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F87B3" w14:textId="77777777" w:rsidR="002A20ED" w:rsidRPr="00AD5C1A" w:rsidRDefault="00C56D24" w:rsidP="00E96B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5C1A">
        <w:rPr>
          <w:rFonts w:ascii="Times New Roman" w:hAnsi="Times New Roman" w:cs="Times New Roman"/>
          <w:b/>
          <w:noProof/>
          <w:sz w:val="36"/>
          <w:szCs w:val="24"/>
        </w:rPr>
        <w:drawing>
          <wp:anchor distT="0" distB="0" distL="114300" distR="114300" simplePos="0" relativeHeight="251657216" behindDoc="0" locked="0" layoutInCell="1" allowOverlap="1" wp14:anchorId="074F8862" wp14:editId="074F8863">
            <wp:simplePos x="0" y="0"/>
            <wp:positionH relativeFrom="margin">
              <wp:posOffset>5334000</wp:posOffset>
            </wp:positionH>
            <wp:positionV relativeFrom="margin">
              <wp:posOffset>-46355</wp:posOffset>
            </wp:positionV>
            <wp:extent cx="1524000" cy="95123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C1A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74F8864" wp14:editId="074F8865">
            <wp:simplePos x="0" y="0"/>
            <wp:positionH relativeFrom="margin">
              <wp:posOffset>3524250</wp:posOffset>
            </wp:positionH>
            <wp:positionV relativeFrom="margin">
              <wp:posOffset>-36830</wp:posOffset>
            </wp:positionV>
            <wp:extent cx="1752600" cy="942975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0ED" w:rsidRPr="00AD5C1A">
        <w:rPr>
          <w:rFonts w:ascii="Times New Roman" w:hAnsi="Times New Roman" w:cs="Times New Roman"/>
          <w:b/>
          <w:sz w:val="36"/>
          <w:szCs w:val="24"/>
        </w:rPr>
        <w:t xml:space="preserve">Akhilesh Mallick </w:t>
      </w:r>
      <w:r w:rsidR="002A20ED" w:rsidRPr="00AD5C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074F87B4" w14:textId="7DE44561" w:rsidR="002A20ED" w:rsidRPr="009C6821" w:rsidRDefault="00097D82" w:rsidP="00E96B88">
      <w:pPr>
        <w:spacing w:line="360" w:lineRule="auto"/>
        <w:rPr>
          <w:rFonts w:ascii="Bahnschrift SemiBold" w:hAnsi="Bahnschrift SemiBold" w:cs="Times New Roman"/>
          <w:b/>
          <w:color w:val="4F81BD"/>
          <w:sz w:val="28"/>
          <w:szCs w:val="24"/>
        </w:rPr>
      </w:pPr>
      <w:r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>Salesforce</w:t>
      </w:r>
      <w:r w:rsidR="00187622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&amp; </w:t>
      </w:r>
      <w:proofErr w:type="spellStart"/>
      <w:r w:rsidR="00187622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>Vlocity</w:t>
      </w:r>
      <w:proofErr w:type="spellEnd"/>
      <w:r w:rsidR="00EF05C6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Developer and</w:t>
      </w:r>
      <w:r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</w:t>
      </w:r>
      <w:r w:rsidR="00F6297D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>at TCS</w:t>
      </w:r>
      <w:r w:rsidR="002A20ED" w:rsidRPr="009C6821">
        <w:rPr>
          <w:rFonts w:ascii="Bahnschrift SemiBold" w:hAnsi="Bahnschrift SemiBold" w:cs="Times New Roman"/>
          <w:b/>
          <w:color w:val="4F81BD"/>
          <w:sz w:val="28"/>
          <w:szCs w:val="24"/>
        </w:rPr>
        <w:t xml:space="preserve">                                      </w:t>
      </w:r>
    </w:p>
    <w:p w14:paraId="074F87B5" w14:textId="77777777" w:rsidR="00E61450" w:rsidRPr="009F285E" w:rsidRDefault="008F46B0" w:rsidP="00E96B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hyperlink r:id="rId11" w:history="1">
          <w:r w:rsidR="002A20ED" w:rsidRPr="009F285E">
            <w:rPr>
              <w:rFonts w:ascii="Times New Roman" w:hAnsi="Times New Roman" w:cs="Times New Roman"/>
              <w:sz w:val="24"/>
              <w:szCs w:val="24"/>
            </w:rPr>
            <w:t>mallick.akhilesh@gmail.com</w:t>
          </w:r>
        </w:hyperlink>
        <w:r w:rsidR="002A20ED" w:rsidRPr="009F285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56D24" w:rsidRPr="009F28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4F8866" wp14:editId="074F8867">
            <wp:extent cx="123190" cy="85725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87B6" w14:textId="77777777" w:rsidR="001B5EEE" w:rsidRDefault="002A20ED" w:rsidP="00E96B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+91-9931383471  </w:t>
      </w:r>
      <w:r w:rsidR="00C56D24" w:rsidRPr="009F28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4F8868" wp14:editId="074F8869">
            <wp:extent cx="66040" cy="123190"/>
            <wp:effectExtent l="0" t="0" r="0" b="0"/>
            <wp:docPr id="2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3A7" w:rsidRPr="009F285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D573A7" w:rsidRPr="009F28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3A7" w:rsidRPr="009F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6D24" w:rsidRPr="00EF762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4F886A" wp14:editId="074F886B">
            <wp:extent cx="1506220" cy="37147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87B7" w14:textId="77777777" w:rsidR="00E61450" w:rsidRPr="009F285E" w:rsidRDefault="008F46B0" w:rsidP="00E96B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="00E61450">
          <w:rPr>
            <w:rStyle w:val="Hyperlink"/>
          </w:rPr>
          <w:t>https://www.linkedin.com/in/akhileshmallick/</w:t>
        </w:r>
      </w:hyperlink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5D1898" w:rsidRPr="009F285E" w14:paraId="074F87B9" w14:textId="77777777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B8" w14:textId="77777777" w:rsidR="005D1898" w:rsidRPr="009F285E" w:rsidRDefault="005D1898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</w:tc>
      </w:tr>
    </w:tbl>
    <w:p w14:paraId="074F87BA" w14:textId="77777777" w:rsidR="002E780A" w:rsidRPr="009F285E" w:rsidRDefault="002E780A" w:rsidP="002E780A">
      <w:pPr>
        <w:suppressAutoHyphens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9F285E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74F87BB" w14:textId="15C4A18A" w:rsidR="002E780A" w:rsidRDefault="00CE595F" w:rsidP="00054411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Overall </w:t>
      </w:r>
      <w:r w:rsidR="003F223D">
        <w:rPr>
          <w:rFonts w:ascii="Times New Roman" w:hAnsi="Times New Roman" w:cs="Times New Roman"/>
          <w:b/>
          <w:sz w:val="24"/>
          <w:szCs w:val="24"/>
        </w:rPr>
        <w:t>4</w:t>
      </w:r>
      <w:r w:rsidR="00AA5CF4">
        <w:rPr>
          <w:rFonts w:ascii="Times New Roman" w:hAnsi="Times New Roman" w:cs="Times New Roman"/>
          <w:b/>
          <w:sz w:val="24"/>
          <w:szCs w:val="24"/>
        </w:rPr>
        <w:t>.</w:t>
      </w:r>
      <w:r w:rsidR="00572F7C">
        <w:rPr>
          <w:rFonts w:ascii="Times New Roman" w:hAnsi="Times New Roman" w:cs="Times New Roman"/>
          <w:b/>
          <w:sz w:val="24"/>
          <w:szCs w:val="24"/>
        </w:rPr>
        <w:t>4</w:t>
      </w:r>
      <w:r w:rsidR="00054411" w:rsidRPr="00D009B3">
        <w:rPr>
          <w:rFonts w:ascii="Times New Roman" w:hAnsi="Times New Roman" w:cs="Times New Roman"/>
          <w:b/>
          <w:sz w:val="24"/>
          <w:szCs w:val="24"/>
        </w:rPr>
        <w:t xml:space="preserve"> years </w:t>
      </w:r>
      <w:r w:rsidR="00D134BB" w:rsidRPr="00D009B3">
        <w:rPr>
          <w:rFonts w:ascii="Times New Roman" w:hAnsi="Times New Roman" w:cs="Times New Roman"/>
          <w:b/>
          <w:sz w:val="24"/>
          <w:szCs w:val="24"/>
        </w:rPr>
        <w:t>of IT</w:t>
      </w:r>
      <w:r w:rsidR="00054411" w:rsidRPr="00D009B3">
        <w:rPr>
          <w:rFonts w:ascii="Times New Roman" w:hAnsi="Times New Roman" w:cs="Times New Roman"/>
          <w:b/>
          <w:sz w:val="24"/>
          <w:szCs w:val="24"/>
        </w:rPr>
        <w:t xml:space="preserve"> Experience</w:t>
      </w:r>
      <w:r w:rsidR="003561AC">
        <w:rPr>
          <w:rFonts w:ascii="Times New Roman" w:hAnsi="Times New Roman" w:cs="Times New Roman"/>
          <w:sz w:val="24"/>
          <w:szCs w:val="24"/>
        </w:rPr>
        <w:t xml:space="preserve"> which includes </w:t>
      </w:r>
      <w:r w:rsidR="005D794A">
        <w:rPr>
          <w:rFonts w:ascii="Times New Roman" w:hAnsi="Times New Roman" w:cs="Times New Roman"/>
          <w:b/>
          <w:sz w:val="24"/>
          <w:szCs w:val="24"/>
        </w:rPr>
        <w:t>2.</w:t>
      </w:r>
      <w:r w:rsidR="00BB0683">
        <w:rPr>
          <w:rFonts w:ascii="Times New Roman" w:hAnsi="Times New Roman" w:cs="Times New Roman"/>
          <w:b/>
          <w:sz w:val="24"/>
          <w:szCs w:val="24"/>
        </w:rPr>
        <w:t>6</w:t>
      </w:r>
      <w:r w:rsidR="002E780A" w:rsidRPr="009F285E">
        <w:rPr>
          <w:rFonts w:ascii="Times New Roman" w:hAnsi="Times New Roman" w:cs="Times New Roman"/>
          <w:b/>
          <w:sz w:val="24"/>
          <w:szCs w:val="24"/>
        </w:rPr>
        <w:t xml:space="preserve"> years of work experience in Salesforce.com </w:t>
      </w:r>
      <w:r w:rsidR="002E780A" w:rsidRPr="009F285E">
        <w:rPr>
          <w:rFonts w:ascii="Times New Roman" w:hAnsi="Times New Roman" w:cs="Times New Roman"/>
          <w:sz w:val="24"/>
          <w:szCs w:val="24"/>
        </w:rPr>
        <w:t>CRM platform which involves, Configuration, and Customization</w:t>
      </w:r>
      <w:r w:rsidR="00E61450">
        <w:rPr>
          <w:rFonts w:ascii="Times New Roman" w:hAnsi="Times New Roman" w:cs="Times New Roman"/>
          <w:sz w:val="24"/>
          <w:szCs w:val="24"/>
        </w:rPr>
        <w:t xml:space="preserve"> in </w:t>
      </w:r>
      <w:r w:rsidR="00E61450" w:rsidRPr="00E61450">
        <w:rPr>
          <w:rFonts w:ascii="Times New Roman" w:hAnsi="Times New Roman" w:cs="Times New Roman"/>
          <w:b/>
          <w:sz w:val="24"/>
          <w:szCs w:val="24"/>
        </w:rPr>
        <w:t xml:space="preserve">Sales Cloud </w:t>
      </w:r>
      <w:r w:rsidR="00E61450" w:rsidRPr="00E61450">
        <w:rPr>
          <w:rFonts w:ascii="Times New Roman" w:hAnsi="Times New Roman" w:cs="Times New Roman"/>
          <w:sz w:val="24"/>
          <w:szCs w:val="24"/>
        </w:rPr>
        <w:t>and</w:t>
      </w:r>
      <w:r w:rsidR="00E61450" w:rsidRPr="00E61450">
        <w:rPr>
          <w:rFonts w:ascii="Times New Roman" w:hAnsi="Times New Roman" w:cs="Times New Roman"/>
          <w:b/>
          <w:sz w:val="24"/>
          <w:szCs w:val="24"/>
        </w:rPr>
        <w:t xml:space="preserve"> Service Cloud</w:t>
      </w:r>
      <w:r w:rsidR="003F2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23D" w:rsidRPr="005B7044">
        <w:rPr>
          <w:rFonts w:ascii="Times New Roman" w:hAnsi="Times New Roman" w:cs="Times New Roman"/>
          <w:sz w:val="24"/>
          <w:szCs w:val="24"/>
        </w:rPr>
        <w:t>and</w:t>
      </w:r>
      <w:r w:rsidR="003F2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223D">
        <w:rPr>
          <w:rFonts w:ascii="Times New Roman" w:hAnsi="Times New Roman" w:cs="Times New Roman"/>
          <w:b/>
          <w:sz w:val="24"/>
          <w:szCs w:val="24"/>
        </w:rPr>
        <w:t>Vlocity</w:t>
      </w:r>
      <w:proofErr w:type="spellEnd"/>
      <w:r w:rsidR="006D2D3B">
        <w:rPr>
          <w:rFonts w:ascii="Times New Roman" w:hAnsi="Times New Roman" w:cs="Times New Roman"/>
          <w:b/>
          <w:sz w:val="24"/>
          <w:szCs w:val="24"/>
        </w:rPr>
        <w:t xml:space="preserve"> Industry Cloud</w:t>
      </w:r>
      <w:r w:rsidR="003F223D">
        <w:rPr>
          <w:rFonts w:ascii="Times New Roman" w:hAnsi="Times New Roman" w:cs="Times New Roman"/>
          <w:b/>
          <w:sz w:val="24"/>
          <w:szCs w:val="24"/>
        </w:rPr>
        <w:t xml:space="preserve"> (Comm</w:t>
      </w:r>
      <w:r w:rsidR="006D2D3B">
        <w:rPr>
          <w:rFonts w:ascii="Times New Roman" w:hAnsi="Times New Roman" w:cs="Times New Roman"/>
          <w:b/>
          <w:sz w:val="24"/>
          <w:szCs w:val="24"/>
        </w:rPr>
        <w:t>unications</w:t>
      </w:r>
      <w:r w:rsidR="003F223D">
        <w:rPr>
          <w:rFonts w:ascii="Times New Roman" w:hAnsi="Times New Roman" w:cs="Times New Roman"/>
          <w:b/>
          <w:sz w:val="24"/>
          <w:szCs w:val="24"/>
        </w:rPr>
        <w:t>)</w:t>
      </w:r>
      <w:r w:rsidR="002E780A"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BC" w14:textId="77777777" w:rsidR="00527D2A" w:rsidRDefault="00527D2A" w:rsidP="00054411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6 months of experience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Vlocity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F87BD" w14:textId="77777777" w:rsidR="006724CD" w:rsidRPr="009F285E" w:rsidRDefault="006724CD" w:rsidP="00054411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working in </w:t>
      </w:r>
      <w:r w:rsidRPr="006724CD">
        <w:rPr>
          <w:rFonts w:ascii="Times New Roman" w:hAnsi="Times New Roman" w:cs="Times New Roman"/>
          <w:b/>
          <w:sz w:val="24"/>
          <w:szCs w:val="24"/>
        </w:rPr>
        <w:t>OSS / BSS</w:t>
      </w:r>
      <w:r>
        <w:rPr>
          <w:rFonts w:ascii="Times New Roman" w:hAnsi="Times New Roman" w:cs="Times New Roman"/>
          <w:sz w:val="24"/>
          <w:szCs w:val="24"/>
        </w:rPr>
        <w:t xml:space="preserve"> applications of Telecom Giants like </w:t>
      </w:r>
      <w:r w:rsidRPr="006724CD">
        <w:rPr>
          <w:rFonts w:ascii="Times New Roman" w:hAnsi="Times New Roman" w:cs="Times New Roman"/>
          <w:b/>
          <w:sz w:val="24"/>
          <w:szCs w:val="24"/>
        </w:rPr>
        <w:t xml:space="preserve">Telenor Norway </w:t>
      </w:r>
      <w:r w:rsidRPr="00E61450">
        <w:rPr>
          <w:rFonts w:ascii="Times New Roman" w:hAnsi="Times New Roman" w:cs="Times New Roman"/>
          <w:sz w:val="24"/>
          <w:szCs w:val="24"/>
        </w:rPr>
        <w:t>and</w:t>
      </w:r>
      <w:r w:rsidRPr="00672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24CD">
        <w:rPr>
          <w:rFonts w:ascii="Times New Roman" w:hAnsi="Times New Roman" w:cs="Times New Roman"/>
          <w:b/>
          <w:sz w:val="24"/>
          <w:szCs w:val="24"/>
        </w:rPr>
        <w:t>Telia</w:t>
      </w:r>
      <w:proofErr w:type="spellEnd"/>
      <w:r w:rsidRPr="006724CD">
        <w:rPr>
          <w:rFonts w:ascii="Times New Roman" w:hAnsi="Times New Roman" w:cs="Times New Roman"/>
          <w:b/>
          <w:sz w:val="24"/>
          <w:szCs w:val="24"/>
        </w:rPr>
        <w:t xml:space="preserve"> Finland</w:t>
      </w:r>
    </w:p>
    <w:p w14:paraId="074F87BE" w14:textId="77777777" w:rsidR="00390266" w:rsidRPr="009F285E" w:rsidRDefault="00390266" w:rsidP="00390266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>Ability to translate client's business requirements into specific system, application designs.</w:t>
      </w:r>
    </w:p>
    <w:p w14:paraId="074F87BF" w14:textId="77777777" w:rsidR="002E780A" w:rsidRPr="009F285E" w:rsidRDefault="002E780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9F285E">
        <w:rPr>
          <w:rFonts w:ascii="Times New Roman" w:hAnsi="Times New Roman" w:cs="Times New Roman"/>
          <w:b/>
          <w:sz w:val="24"/>
          <w:szCs w:val="24"/>
        </w:rPr>
        <w:t>SFDC Configurations/Customizations</w:t>
      </w:r>
      <w:r w:rsidRPr="009F285E">
        <w:rPr>
          <w:rFonts w:ascii="Times New Roman" w:hAnsi="Times New Roman" w:cs="Times New Roman"/>
          <w:sz w:val="24"/>
          <w:szCs w:val="24"/>
        </w:rPr>
        <w:t xml:space="preserve"> – as Administrator and Developer. </w:t>
      </w:r>
    </w:p>
    <w:p w14:paraId="074F87C0" w14:textId="14A86AD3" w:rsidR="002E780A" w:rsidRPr="009F285E" w:rsidRDefault="002E780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 in Requirements gathering, </w:t>
      </w:r>
      <w:r w:rsidR="00125626" w:rsidRPr="009F285E">
        <w:rPr>
          <w:rFonts w:ascii="Times New Roman" w:hAnsi="Times New Roman" w:cs="Times New Roman"/>
          <w:sz w:val="24"/>
          <w:szCs w:val="24"/>
        </w:rPr>
        <w:t>configuring</w:t>
      </w:r>
      <w:r w:rsidRPr="009F285E">
        <w:rPr>
          <w:rFonts w:ascii="Times New Roman" w:hAnsi="Times New Roman" w:cs="Times New Roman"/>
          <w:sz w:val="24"/>
          <w:szCs w:val="24"/>
        </w:rPr>
        <w:t xml:space="preserve"> </w:t>
      </w:r>
      <w:r w:rsidR="00632EA6">
        <w:rPr>
          <w:rFonts w:ascii="Times New Roman" w:hAnsi="Times New Roman" w:cs="Times New Roman"/>
          <w:sz w:val="24"/>
          <w:szCs w:val="24"/>
        </w:rPr>
        <w:t>C</w:t>
      </w:r>
      <w:r w:rsidR="007A5FBC">
        <w:rPr>
          <w:rFonts w:ascii="Times New Roman" w:hAnsi="Times New Roman" w:cs="Times New Roman"/>
          <w:sz w:val="24"/>
          <w:szCs w:val="24"/>
        </w:rPr>
        <w:t xml:space="preserve">ustom </w:t>
      </w:r>
      <w:r w:rsidRPr="009F285E">
        <w:rPr>
          <w:rFonts w:ascii="Times New Roman" w:hAnsi="Times New Roman" w:cs="Times New Roman"/>
          <w:sz w:val="24"/>
          <w:szCs w:val="24"/>
        </w:rPr>
        <w:t>objects, Tabs,</w:t>
      </w:r>
      <w:r w:rsidR="007A5FBC">
        <w:rPr>
          <w:rFonts w:ascii="Times New Roman" w:hAnsi="Times New Roman" w:cs="Times New Roman"/>
          <w:sz w:val="24"/>
          <w:szCs w:val="24"/>
        </w:rPr>
        <w:t xml:space="preserve"> Apps,</w:t>
      </w:r>
      <w:r w:rsidRPr="009F285E">
        <w:rPr>
          <w:rFonts w:ascii="Times New Roman" w:hAnsi="Times New Roman" w:cs="Times New Roman"/>
          <w:sz w:val="24"/>
          <w:szCs w:val="24"/>
        </w:rPr>
        <w:t xml:space="preserve"> Custom Fi</w:t>
      </w:r>
      <w:r w:rsidR="007A5FBC">
        <w:rPr>
          <w:rFonts w:ascii="Times New Roman" w:hAnsi="Times New Roman" w:cs="Times New Roman"/>
          <w:sz w:val="24"/>
          <w:szCs w:val="24"/>
        </w:rPr>
        <w:t>elds</w:t>
      </w:r>
      <w:r w:rsidR="001B7B6C">
        <w:rPr>
          <w:rFonts w:ascii="Times New Roman" w:hAnsi="Times New Roman" w:cs="Times New Roman"/>
          <w:sz w:val="24"/>
          <w:szCs w:val="24"/>
        </w:rPr>
        <w:t xml:space="preserve">, Record </w:t>
      </w:r>
      <w:r w:rsidR="006D2D3B">
        <w:rPr>
          <w:rFonts w:ascii="Times New Roman" w:hAnsi="Times New Roman" w:cs="Times New Roman"/>
          <w:sz w:val="24"/>
          <w:szCs w:val="24"/>
        </w:rPr>
        <w:t>types</w:t>
      </w:r>
      <w:r w:rsidR="006D2D3B" w:rsidRPr="009F285E">
        <w:rPr>
          <w:rFonts w:ascii="Times New Roman" w:hAnsi="Times New Roman" w:cs="Times New Roman"/>
          <w:sz w:val="24"/>
          <w:szCs w:val="24"/>
        </w:rPr>
        <w:t>,</w:t>
      </w:r>
      <w:r w:rsidRPr="009F285E">
        <w:rPr>
          <w:rFonts w:ascii="Times New Roman" w:hAnsi="Times New Roman" w:cs="Times New Roman"/>
          <w:sz w:val="24"/>
          <w:szCs w:val="24"/>
        </w:rPr>
        <w:t xml:space="preserve"> Formula Fields, Approval Process, Sharing Rules, Task and Events, Email Notifications and T</w:t>
      </w:r>
      <w:r w:rsidR="001652DD">
        <w:rPr>
          <w:rFonts w:ascii="Times New Roman" w:hAnsi="Times New Roman" w:cs="Times New Roman"/>
          <w:sz w:val="24"/>
          <w:szCs w:val="24"/>
        </w:rPr>
        <w:t>emplates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1" w14:textId="77777777" w:rsidR="002E780A" w:rsidRDefault="002E780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Experienced in developing </w:t>
      </w:r>
      <w:r w:rsidRPr="008C1B93">
        <w:rPr>
          <w:rFonts w:ascii="Times New Roman" w:hAnsi="Times New Roman" w:cs="Times New Roman"/>
          <w:b/>
          <w:sz w:val="24"/>
          <w:szCs w:val="24"/>
        </w:rPr>
        <w:t>Visual force pages, Apex classes, Triggers, and Test classes for code coverage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2" w14:textId="77777777" w:rsidR="00745921" w:rsidRPr="00EF7620" w:rsidRDefault="00745921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in </w:t>
      </w:r>
      <w:r w:rsidRPr="00745921">
        <w:rPr>
          <w:rFonts w:ascii="Times New Roman" w:hAnsi="Times New Roman" w:cs="Times New Roman"/>
          <w:b/>
          <w:sz w:val="24"/>
          <w:szCs w:val="24"/>
        </w:rPr>
        <w:t>Sale</w:t>
      </w:r>
      <w:r w:rsidR="007B31C4">
        <w:rPr>
          <w:rFonts w:ascii="Times New Roman" w:hAnsi="Times New Roman" w:cs="Times New Roman"/>
          <w:b/>
          <w:sz w:val="24"/>
          <w:szCs w:val="24"/>
        </w:rPr>
        <w:t>sforce Lightning</w:t>
      </w:r>
      <w:r w:rsidR="00EF7620">
        <w:rPr>
          <w:rFonts w:ascii="Times New Roman" w:hAnsi="Times New Roman" w:cs="Times New Roman"/>
          <w:b/>
          <w:sz w:val="24"/>
          <w:szCs w:val="24"/>
        </w:rPr>
        <w:t xml:space="preserve"> Components</w:t>
      </w:r>
    </w:p>
    <w:p w14:paraId="074F87C3" w14:textId="15E9572C" w:rsidR="00EF7620" w:rsidRPr="009F285E" w:rsidRDefault="00EF7620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EF7620">
        <w:rPr>
          <w:rFonts w:ascii="Times New Roman" w:hAnsi="Times New Roman" w:cs="Times New Roman"/>
          <w:sz w:val="24"/>
          <w:szCs w:val="24"/>
        </w:rPr>
        <w:t>Experience working</w:t>
      </w:r>
      <w:r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Vlocity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Cards, </w:t>
      </w:r>
      <w:r w:rsidR="00556E08">
        <w:rPr>
          <w:rFonts w:ascii="Times New Roman" w:hAnsi="Times New Roman" w:cs="Times New Roman"/>
          <w:b/>
          <w:sz w:val="24"/>
          <w:szCs w:val="24"/>
        </w:rPr>
        <w:t xml:space="preserve">Flyouts, </w:t>
      </w:r>
      <w:proofErr w:type="spellStart"/>
      <w:r w:rsidR="00556E08">
        <w:rPr>
          <w:rFonts w:ascii="Times New Roman" w:hAnsi="Times New Roman" w:cs="Times New Roman"/>
          <w:b/>
          <w:sz w:val="24"/>
          <w:szCs w:val="24"/>
        </w:rPr>
        <w:t>Vlocity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Templates,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Omniscripts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Designer, Data Raptors, Integration Procedure</w:t>
      </w:r>
    </w:p>
    <w:p w14:paraId="074F87C4" w14:textId="77777777" w:rsidR="00F76A9A" w:rsidRPr="009F285E" w:rsidRDefault="00F76A9A" w:rsidP="001A0E04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Expertise in implementing the </w:t>
      </w:r>
      <w:r w:rsidR="005A72AA" w:rsidRPr="005A72AA">
        <w:rPr>
          <w:rFonts w:ascii="Times New Roman" w:hAnsi="Times New Roman" w:cs="Times New Roman"/>
          <w:b/>
          <w:sz w:val="24"/>
          <w:szCs w:val="24"/>
        </w:rPr>
        <w:t>Data</w:t>
      </w:r>
      <w:r w:rsidR="005A72AA">
        <w:rPr>
          <w:rFonts w:ascii="Times New Roman" w:hAnsi="Times New Roman" w:cs="Times New Roman"/>
          <w:sz w:val="24"/>
          <w:szCs w:val="24"/>
        </w:rPr>
        <w:t xml:space="preserve"> </w:t>
      </w:r>
      <w:r w:rsidRPr="009F285E">
        <w:rPr>
          <w:rFonts w:ascii="Times New Roman" w:hAnsi="Times New Roman" w:cs="Times New Roman"/>
          <w:b/>
          <w:sz w:val="24"/>
          <w:szCs w:val="24"/>
        </w:rPr>
        <w:t>Security (Object, Field &amp; Record level) in Salesforce.com</w:t>
      </w:r>
      <w:proofErr w:type="gramStart"/>
      <w:r w:rsidRPr="009F285E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9F2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F87C5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Experienced using Salesforce Administration and </w:t>
      </w:r>
      <w:r w:rsidRPr="009F285E">
        <w:rPr>
          <w:rFonts w:ascii="Times New Roman" w:hAnsi="Times New Roman" w:cs="Times New Roman"/>
          <w:b/>
          <w:sz w:val="24"/>
          <w:szCs w:val="24"/>
        </w:rPr>
        <w:t>Creating Roles, Profiles, and Page Layouts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6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Strong practical expertise on </w:t>
      </w:r>
      <w:r w:rsidRPr="009F285E">
        <w:rPr>
          <w:rFonts w:ascii="Times New Roman" w:hAnsi="Times New Roman" w:cs="Times New Roman"/>
          <w:b/>
          <w:sz w:val="24"/>
          <w:szCs w:val="24"/>
        </w:rPr>
        <w:t>Process Builder, Validation Rules, Roll-Up Summary, Workflows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7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Used </w:t>
      </w:r>
      <w:r w:rsidRPr="009F285E">
        <w:rPr>
          <w:rFonts w:ascii="Times New Roman" w:hAnsi="Times New Roman" w:cs="Times New Roman"/>
          <w:b/>
          <w:sz w:val="24"/>
          <w:szCs w:val="24"/>
        </w:rPr>
        <w:t>Data loader for Data migration on force.com platform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8" w14:textId="77777777" w:rsidR="00F76A9A" w:rsidRPr="009F285E" w:rsidRDefault="00F76A9A" w:rsidP="00F76A9A">
      <w:pPr>
        <w:numPr>
          <w:ilvl w:val="0"/>
          <w:numId w:val="2"/>
        </w:num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Experience with </w:t>
      </w:r>
      <w:r w:rsidRPr="009F285E">
        <w:rPr>
          <w:rFonts w:ascii="Times New Roman" w:hAnsi="Times New Roman" w:cs="Times New Roman"/>
          <w:b/>
          <w:sz w:val="24"/>
          <w:szCs w:val="24"/>
        </w:rPr>
        <w:t>Salesforce Reporting &amp; Dashboards</w:t>
      </w:r>
      <w:r w:rsidRPr="009F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4F87C9" w14:textId="77777777" w:rsidR="005D1898" w:rsidRDefault="005D1898" w:rsidP="002E780A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9F285E">
        <w:rPr>
          <w:szCs w:val="24"/>
        </w:rPr>
        <w:t>Proficient on wor</w:t>
      </w:r>
      <w:r w:rsidR="00DA4E56" w:rsidRPr="009F285E">
        <w:rPr>
          <w:szCs w:val="24"/>
        </w:rPr>
        <w:t xml:space="preserve">king in </w:t>
      </w:r>
      <w:r w:rsidR="00DA4E56" w:rsidRPr="009F285E">
        <w:rPr>
          <w:b/>
          <w:szCs w:val="24"/>
        </w:rPr>
        <w:t>Agile project practices</w:t>
      </w:r>
      <w:r w:rsidR="004A35E5" w:rsidRPr="009F285E">
        <w:rPr>
          <w:szCs w:val="24"/>
        </w:rPr>
        <w:t>.</w:t>
      </w:r>
    </w:p>
    <w:p w14:paraId="074F87CA" w14:textId="290C7430" w:rsidR="006724CD" w:rsidRDefault="006724CD" w:rsidP="002E780A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6724CD">
        <w:rPr>
          <w:b/>
          <w:szCs w:val="24"/>
        </w:rPr>
        <w:t>JIRA, GIT, Bit Bucket</w:t>
      </w:r>
      <w:r w:rsidR="00EF7620">
        <w:rPr>
          <w:b/>
          <w:szCs w:val="24"/>
        </w:rPr>
        <w:t xml:space="preserve">, </w:t>
      </w:r>
      <w:r w:rsidR="00EF7620" w:rsidRPr="00EF7620">
        <w:rPr>
          <w:b/>
          <w:szCs w:val="24"/>
        </w:rPr>
        <w:t>GitHub</w:t>
      </w:r>
      <w:r>
        <w:rPr>
          <w:szCs w:val="24"/>
        </w:rPr>
        <w:t xml:space="preserve"> used for project Development and Deployments </w:t>
      </w:r>
      <w:r w:rsidR="000E26ED">
        <w:rPr>
          <w:szCs w:val="24"/>
        </w:rPr>
        <w:t>etc.</w:t>
      </w:r>
    </w:p>
    <w:p w14:paraId="5DD22EE6" w14:textId="5491886F" w:rsidR="000E26ED" w:rsidRDefault="000E26ED" w:rsidP="002E780A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B026A1">
        <w:rPr>
          <w:szCs w:val="24"/>
        </w:rPr>
        <w:t>Worked as</w:t>
      </w:r>
      <w:r>
        <w:rPr>
          <w:b/>
          <w:szCs w:val="24"/>
        </w:rPr>
        <w:t xml:space="preserve"> integral part of Deployment </w:t>
      </w:r>
      <w:r w:rsidR="002669E8">
        <w:rPr>
          <w:b/>
          <w:szCs w:val="24"/>
        </w:rPr>
        <w:t>activities</w:t>
      </w:r>
      <w:r>
        <w:rPr>
          <w:b/>
          <w:szCs w:val="24"/>
        </w:rPr>
        <w:t xml:space="preserve"> if my team</w:t>
      </w:r>
    </w:p>
    <w:p w14:paraId="074F87CB" w14:textId="77777777" w:rsidR="006724CD" w:rsidRDefault="00EF7620" w:rsidP="00EF7620">
      <w:pPr>
        <w:pStyle w:val="ListParagraph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Knowledge of </w:t>
      </w:r>
      <w:r w:rsidRPr="00EF7620">
        <w:rPr>
          <w:szCs w:val="24"/>
        </w:rPr>
        <w:t>CI</w:t>
      </w:r>
      <w:r w:rsidR="006724CD" w:rsidRPr="00EF7620">
        <w:rPr>
          <w:b/>
          <w:szCs w:val="24"/>
        </w:rPr>
        <w:t xml:space="preserve"> / CD</w:t>
      </w:r>
      <w:r w:rsidR="006724CD" w:rsidRPr="00EF7620">
        <w:rPr>
          <w:szCs w:val="24"/>
        </w:rPr>
        <w:t xml:space="preserve"> tools like </w:t>
      </w:r>
      <w:proofErr w:type="spellStart"/>
      <w:r w:rsidR="006724CD" w:rsidRPr="00EF7620">
        <w:rPr>
          <w:b/>
          <w:szCs w:val="24"/>
        </w:rPr>
        <w:t>Copado</w:t>
      </w:r>
      <w:proofErr w:type="spellEnd"/>
      <w:r w:rsidR="006724CD" w:rsidRPr="00EF7620">
        <w:rPr>
          <w:szCs w:val="24"/>
        </w:rPr>
        <w:t xml:space="preserve"> during the </w:t>
      </w:r>
      <w:r>
        <w:rPr>
          <w:szCs w:val="24"/>
        </w:rPr>
        <w:t xml:space="preserve">training </w:t>
      </w:r>
      <w:r w:rsidR="006724CD" w:rsidRPr="00EF7620">
        <w:rPr>
          <w:szCs w:val="24"/>
        </w:rPr>
        <w:t>and deployment.</w:t>
      </w:r>
    </w:p>
    <w:p w14:paraId="074F87CD" w14:textId="77777777" w:rsidR="005D1898" w:rsidRPr="009F285E" w:rsidRDefault="005D1898">
      <w:pPr>
        <w:pStyle w:val="ListParagraph"/>
        <w:ind w:left="360"/>
        <w:jc w:val="both"/>
        <w:rPr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0B2965" w:rsidRPr="009F285E" w14:paraId="074F87CF" w14:textId="77777777" w:rsidTr="00B3081F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CE" w14:textId="1BCD9033" w:rsidR="000B2965" w:rsidRPr="009F285E" w:rsidRDefault="000B2965" w:rsidP="00B3081F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</w:p>
        </w:tc>
      </w:tr>
    </w:tbl>
    <w:p w14:paraId="074F87D0" w14:textId="77777777" w:rsidR="000B2965" w:rsidRDefault="000B2965" w:rsidP="000B2965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 w:rsidRPr="009F285E">
        <w:rPr>
          <w:b/>
          <w:szCs w:val="24"/>
        </w:rPr>
        <w:t>Salesforce Certified Administrator</w:t>
      </w:r>
      <w:r w:rsidR="008C1B93">
        <w:rPr>
          <w:b/>
          <w:szCs w:val="24"/>
        </w:rPr>
        <w:t xml:space="preserve"> </w:t>
      </w:r>
    </w:p>
    <w:p w14:paraId="074F87D1" w14:textId="77777777" w:rsidR="00EF05C6" w:rsidRDefault="00EF05C6" w:rsidP="000B2965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Salesforce Certified Platform Developer 1 </w:t>
      </w:r>
    </w:p>
    <w:p w14:paraId="074F87D2" w14:textId="77777777" w:rsidR="006724CD" w:rsidRPr="009F285E" w:rsidRDefault="006724CD" w:rsidP="000B2965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Copado</w:t>
      </w:r>
      <w:proofErr w:type="spellEnd"/>
      <w:r>
        <w:rPr>
          <w:b/>
          <w:szCs w:val="24"/>
        </w:rPr>
        <w:t xml:space="preserve"> Certified Administrator – </w:t>
      </w:r>
      <w:r w:rsidR="001F1CB4">
        <w:rPr>
          <w:b/>
          <w:szCs w:val="24"/>
        </w:rPr>
        <w:t xml:space="preserve">Native </w:t>
      </w:r>
      <w:r>
        <w:rPr>
          <w:b/>
          <w:szCs w:val="24"/>
        </w:rPr>
        <w:t>DevOps For Salesforce</w:t>
      </w:r>
    </w:p>
    <w:p w14:paraId="074F87D3" w14:textId="77777777" w:rsidR="000B2965" w:rsidRPr="00E61450" w:rsidRDefault="000B2965" w:rsidP="000B2965">
      <w:pPr>
        <w:pStyle w:val="ListParagraph"/>
        <w:numPr>
          <w:ilvl w:val="0"/>
          <w:numId w:val="14"/>
        </w:numPr>
        <w:jc w:val="both"/>
        <w:rPr>
          <w:szCs w:val="24"/>
        </w:rPr>
      </w:pPr>
      <w:r w:rsidRPr="009F285E">
        <w:rPr>
          <w:b/>
          <w:szCs w:val="24"/>
        </w:rPr>
        <w:lastRenderedPageBreak/>
        <w:t>TCS certified Business Analyst in Telecom Domain</w:t>
      </w:r>
    </w:p>
    <w:p w14:paraId="074F87D4" w14:textId="77777777" w:rsidR="00E61450" w:rsidRPr="005431D9" w:rsidRDefault="00E61450" w:rsidP="000B2965">
      <w:pPr>
        <w:pStyle w:val="ListParagraph"/>
        <w:numPr>
          <w:ilvl w:val="0"/>
          <w:numId w:val="14"/>
        </w:numPr>
        <w:jc w:val="both"/>
        <w:rPr>
          <w:szCs w:val="24"/>
        </w:rPr>
      </w:pPr>
      <w:r>
        <w:rPr>
          <w:b/>
          <w:szCs w:val="24"/>
        </w:rPr>
        <w:t xml:space="preserve">Working on </w:t>
      </w:r>
      <w:proofErr w:type="spellStart"/>
      <w:r>
        <w:rPr>
          <w:b/>
          <w:szCs w:val="24"/>
        </w:rPr>
        <w:t>Vlocity</w:t>
      </w:r>
      <w:proofErr w:type="spellEnd"/>
      <w:r>
        <w:rPr>
          <w:b/>
          <w:szCs w:val="24"/>
        </w:rPr>
        <w:t xml:space="preserve"> Platform</w:t>
      </w:r>
      <w:r w:rsidR="00527D2A">
        <w:rPr>
          <w:b/>
          <w:szCs w:val="24"/>
        </w:rPr>
        <w:t xml:space="preserve"> Development certification by </w:t>
      </w:r>
      <w:proofErr w:type="spellStart"/>
      <w:r w:rsidR="00527D2A">
        <w:rPr>
          <w:b/>
          <w:szCs w:val="24"/>
        </w:rPr>
        <w:t>V</w:t>
      </w:r>
      <w:r>
        <w:rPr>
          <w:b/>
          <w:szCs w:val="24"/>
        </w:rPr>
        <w:t>locity</w:t>
      </w:r>
      <w:proofErr w:type="spellEnd"/>
      <w:r>
        <w:rPr>
          <w:b/>
          <w:szCs w:val="24"/>
        </w:rPr>
        <w:t xml:space="preserve"> university</w:t>
      </w:r>
    </w:p>
    <w:p w14:paraId="074F87D5" w14:textId="77777777" w:rsidR="00E96B88" w:rsidRDefault="00E96B88" w:rsidP="009904E4">
      <w:pPr>
        <w:pStyle w:val="ListParagraph"/>
        <w:ind w:left="360"/>
        <w:jc w:val="both"/>
        <w:rPr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9904E4" w:rsidRPr="009F285E" w14:paraId="074F87D7" w14:textId="77777777" w:rsidTr="00A30924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D6" w14:textId="77777777" w:rsidR="009904E4" w:rsidRPr="009F285E" w:rsidRDefault="001B7B6C" w:rsidP="00A30924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Awards and </w:t>
            </w:r>
            <w:r w:rsidR="00525E61">
              <w:rPr>
                <w:rFonts w:ascii="Times New Roman" w:hAnsi="Times New Roman" w:cs="Times New Roman"/>
                <w:sz w:val="24"/>
                <w:szCs w:val="24"/>
              </w:rPr>
              <w:t>Recognition</w:t>
            </w:r>
          </w:p>
        </w:tc>
      </w:tr>
    </w:tbl>
    <w:p w14:paraId="074F87D8" w14:textId="77777777" w:rsidR="009904E4" w:rsidRDefault="009904E4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Best Agile Practi</w:t>
      </w:r>
      <w:r w:rsidR="001B7B6C">
        <w:rPr>
          <w:b/>
          <w:szCs w:val="24"/>
        </w:rPr>
        <w:t>ti</w:t>
      </w:r>
      <w:r w:rsidR="001B0F52">
        <w:rPr>
          <w:b/>
          <w:szCs w:val="24"/>
        </w:rPr>
        <w:t xml:space="preserve">oner by TCS </w:t>
      </w:r>
      <w:r w:rsidR="00800AC3">
        <w:rPr>
          <w:b/>
          <w:szCs w:val="24"/>
        </w:rPr>
        <w:t>-Telenor</w:t>
      </w:r>
    </w:p>
    <w:p w14:paraId="074F87D9" w14:textId="77777777" w:rsidR="009904E4" w:rsidRDefault="009904E4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Learning Achievement Award by TCS </w:t>
      </w:r>
      <w:r w:rsidR="001B7B6C">
        <w:rPr>
          <w:b/>
          <w:szCs w:val="24"/>
        </w:rPr>
        <w:t xml:space="preserve">- </w:t>
      </w:r>
      <w:r>
        <w:rPr>
          <w:b/>
          <w:szCs w:val="24"/>
        </w:rPr>
        <w:t xml:space="preserve">Talent </w:t>
      </w:r>
      <w:r w:rsidR="00AD5C1A">
        <w:rPr>
          <w:b/>
          <w:szCs w:val="24"/>
        </w:rPr>
        <w:t>Development</w:t>
      </w:r>
    </w:p>
    <w:p w14:paraId="074F87DA" w14:textId="63025275" w:rsidR="009904E4" w:rsidRPr="002F3D50" w:rsidRDefault="009904E4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szCs w:val="24"/>
        </w:rPr>
      </w:pPr>
      <w:r>
        <w:rPr>
          <w:b/>
          <w:szCs w:val="24"/>
        </w:rPr>
        <w:t>Service &amp; Commitment Award by TCS</w:t>
      </w:r>
      <w:r w:rsidRPr="009904E4">
        <w:rPr>
          <w:b/>
          <w:szCs w:val="24"/>
        </w:rPr>
        <w:t xml:space="preserve"> </w:t>
      </w:r>
      <w:r w:rsidR="001B7B6C">
        <w:rPr>
          <w:b/>
          <w:szCs w:val="24"/>
        </w:rPr>
        <w:t>India</w:t>
      </w:r>
    </w:p>
    <w:p w14:paraId="6B22387B" w14:textId="667FBA96" w:rsidR="002F3D50" w:rsidRPr="009904E4" w:rsidRDefault="002F3D50" w:rsidP="009904E4">
      <w:pPr>
        <w:pStyle w:val="ListParagraph"/>
        <w:numPr>
          <w:ilvl w:val="0"/>
          <w:numId w:val="14"/>
        </w:numPr>
        <w:spacing w:line="276" w:lineRule="auto"/>
        <w:jc w:val="both"/>
        <w:rPr>
          <w:szCs w:val="24"/>
        </w:rPr>
      </w:pPr>
      <w:r>
        <w:rPr>
          <w:b/>
          <w:szCs w:val="24"/>
        </w:rPr>
        <w:t>Best Team member Award by TCS India</w:t>
      </w:r>
    </w:p>
    <w:p w14:paraId="074F87F6" w14:textId="399FAE17" w:rsidR="005D1898" w:rsidRPr="00191514" w:rsidRDefault="00390266" w:rsidP="00191514">
      <w:pPr>
        <w:jc w:val="both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6"/>
        <w:tblW w:w="4961" w:type="pct"/>
        <w:tblLayout w:type="fixed"/>
        <w:tblLook w:val="0000" w:firstRow="0" w:lastRow="0" w:firstColumn="0" w:lastColumn="0" w:noHBand="0" w:noVBand="0"/>
      </w:tblPr>
      <w:tblGrid>
        <w:gridCol w:w="10706"/>
      </w:tblGrid>
      <w:tr w:rsidR="00E53068" w:rsidRPr="009F285E" w14:paraId="074F87F8" w14:textId="77777777" w:rsidTr="00E53068">
        <w:trPr>
          <w:trHeight w:val="172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7F7" w14:textId="77777777" w:rsidR="00E53068" w:rsidRPr="009F285E" w:rsidRDefault="008D3E30" w:rsidP="008D3E30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Project Experience</w:t>
            </w:r>
            <w:r w:rsidR="007E3A3C">
              <w:rPr>
                <w:rFonts w:ascii="Times New Roman" w:hAnsi="Times New Roman" w:cs="Times New Roman"/>
                <w:sz w:val="24"/>
                <w:szCs w:val="24"/>
              </w:rPr>
              <w:t>: Tata Consultancy Service</w:t>
            </w:r>
            <w:r w:rsidR="00AD5C1A">
              <w:rPr>
                <w:rFonts w:ascii="Times New Roman" w:hAnsi="Times New Roman" w:cs="Times New Roman"/>
                <w:sz w:val="24"/>
                <w:szCs w:val="24"/>
              </w:rPr>
              <w:t xml:space="preserve">s                           </w:t>
            </w:r>
            <w:r w:rsidR="00D62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AD5C1A">
              <w:rPr>
                <w:rFonts w:ascii="Times New Roman" w:hAnsi="Times New Roman" w:cs="Times New Roman"/>
                <w:sz w:val="24"/>
                <w:szCs w:val="24"/>
              </w:rPr>
              <w:t xml:space="preserve">       July 2016 - Present </w:t>
            </w:r>
          </w:p>
        </w:tc>
      </w:tr>
    </w:tbl>
    <w:p w14:paraId="074F87F9" w14:textId="77777777" w:rsidR="005D1898" w:rsidRDefault="005D1898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2"/>
        <w:gridCol w:w="7263"/>
      </w:tblGrid>
      <w:tr w:rsidR="006724CD" w:rsidRPr="009F285E" w14:paraId="074F87FC" w14:textId="77777777" w:rsidTr="00971061">
        <w:trPr>
          <w:cantSplit/>
          <w:trHeight w:val="39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7FA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t>Name of the Project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7FB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eastAsia="ar-SA"/>
              </w:rPr>
              <w:t>Claudia (Sales and Service Application)</w:t>
            </w:r>
          </w:p>
        </w:tc>
      </w:tr>
      <w:tr w:rsidR="006724CD" w:rsidRPr="009F285E" w14:paraId="074F87FF" w14:textId="77777777" w:rsidTr="00971061">
        <w:trPr>
          <w:cantSplit/>
          <w:trHeight w:val="39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7FD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7FE" w14:textId="3A864EEE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 w:rsidRPr="009F285E">
              <w:rPr>
                <w:b/>
                <w:color w:val="000000"/>
                <w:lang w:eastAsia="ar-SA"/>
              </w:rPr>
              <w:t xml:space="preserve"> </w:t>
            </w:r>
            <w:r>
              <w:rPr>
                <w:b/>
                <w:color w:val="000000"/>
                <w:lang w:eastAsia="ar-SA"/>
              </w:rPr>
              <w:t xml:space="preserve">Telecom </w:t>
            </w:r>
            <w:r w:rsidR="00E259A9">
              <w:rPr>
                <w:b/>
                <w:color w:val="000000"/>
                <w:lang w:eastAsia="ar-SA"/>
              </w:rPr>
              <w:t>(TCS</w:t>
            </w:r>
            <w:r>
              <w:rPr>
                <w:b/>
                <w:color w:val="000000"/>
                <w:lang w:eastAsia="ar-SA"/>
              </w:rPr>
              <w:t>)</w:t>
            </w:r>
          </w:p>
        </w:tc>
      </w:tr>
      <w:tr w:rsidR="006724CD" w:rsidRPr="009F285E" w14:paraId="074F8802" w14:textId="77777777" w:rsidTr="00971061">
        <w:trPr>
          <w:cantSplit/>
          <w:trHeight w:val="365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00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01" w14:textId="77777777" w:rsidR="006724CD" w:rsidRPr="009F285E" w:rsidRDefault="006724CD" w:rsidP="00990F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Salesforce Technologies</w:t>
            </w:r>
          </w:p>
        </w:tc>
      </w:tr>
      <w:tr w:rsidR="006724CD" w:rsidRPr="009F285E" w14:paraId="074F8806" w14:textId="77777777" w:rsidTr="00971061">
        <w:trPr>
          <w:cantSplit/>
          <w:trHeight w:val="222"/>
          <w:jc w:val="center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03" w14:textId="77777777" w:rsidR="006724CD" w:rsidRPr="009F285E" w:rsidRDefault="006724CD" w:rsidP="00990F48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04" w14:textId="77777777" w:rsidR="006724CD" w:rsidRPr="009F285E" w:rsidRDefault="006724CD" w:rsidP="00990F4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Salesforce Developer</w:t>
            </w:r>
            <w:r w:rsidR="001F1C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-2</w:t>
            </w:r>
          </w:p>
          <w:p w14:paraId="074F8805" w14:textId="77777777" w:rsidR="006724CD" w:rsidRPr="009F285E" w:rsidRDefault="006724CD" w:rsidP="00990F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4CD" w:rsidRPr="009F285E" w14:paraId="074F8813" w14:textId="77777777" w:rsidTr="002A281D">
        <w:trPr>
          <w:cantSplit/>
          <w:trHeight w:val="481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08" w14:textId="40D7DA40" w:rsidR="006724CD" w:rsidRPr="009F285E" w:rsidRDefault="006724CD" w:rsidP="000122AE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Responsibilities:</w:t>
            </w:r>
          </w:p>
          <w:p w14:paraId="074F8809" w14:textId="74E2D170" w:rsidR="006724CD" w:rsidRDefault="0092158C" w:rsidP="00990F48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Created</w:t>
            </w:r>
            <w:r w:rsidR="001F1CB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Win/ loss analysis of service cloud of Salesforce</w:t>
            </w:r>
          </w:p>
          <w:p w14:paraId="074F880A" w14:textId="77777777" w:rsidR="001F1CB4" w:rsidRDefault="001F1CB4" w:rsidP="00990F48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Worked on email modules of Application</w:t>
            </w:r>
          </w:p>
          <w:p w14:paraId="074F880B" w14:textId="5C3F17CF" w:rsidR="001F1CB4" w:rsidRDefault="001F1CB4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</w:t>
            </w:r>
            <w:r w:rsidR="0038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on Contract Term Escalation </w:t>
            </w:r>
            <w:r w:rsidR="004417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Enhancement</w:t>
            </w:r>
            <w:r w:rsidR="00921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in</w:t>
            </w:r>
            <w:r w:rsidR="0038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Sales</w:t>
            </w:r>
            <w:r w:rsidR="00B026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force</w:t>
            </w:r>
          </w:p>
          <w:p w14:paraId="31066ACA" w14:textId="11887394" w:rsidR="00556E08" w:rsidRDefault="00556E08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Custom Marketing </w:t>
            </w:r>
            <w:r w:rsidR="005960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Profile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64F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with special managed package </w:t>
            </w:r>
            <w:r w:rsidR="005960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licenses</w:t>
            </w:r>
          </w:p>
          <w:p w14:paraId="56680F89" w14:textId="1E703241" w:rsidR="00864FC4" w:rsidRDefault="000C3569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Sales Project </w:t>
            </w:r>
            <w:r w:rsidR="000838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Busies Board</w:t>
            </w:r>
          </w:p>
          <w:p w14:paraId="5144AEA5" w14:textId="1E3164AC" w:rsidR="0008382C" w:rsidRDefault="00175743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Reduction of amount of customization </w:t>
            </w:r>
            <w:r w:rsidR="00037A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in order to keep the system healthy and </w:t>
            </w:r>
            <w:r w:rsidR="0059600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increase the performance.</w:t>
            </w:r>
          </w:p>
          <w:p w14:paraId="074F880C" w14:textId="77777777" w:rsidR="001F1CB4" w:rsidRDefault="001F1CB4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Working on attachment of files module enhancement</w:t>
            </w:r>
          </w:p>
          <w:p w14:paraId="074F880D" w14:textId="77777777" w:rsidR="00EF7620" w:rsidRDefault="00EF7620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Vlocity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Template for feature development</w:t>
            </w:r>
            <w:r w:rsidR="00E61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of alert display as per table condition</w:t>
            </w:r>
          </w:p>
          <w:p w14:paraId="074F880E" w14:textId="77777777" w:rsidR="00EF7620" w:rsidRDefault="00EF7620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Vlocity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Omniscript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</w:t>
            </w:r>
            <w:r w:rsidR="0052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Conditionals</w:t>
            </w:r>
            <w:r w:rsidR="00E614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display for business case in Salesforce</w:t>
            </w:r>
          </w:p>
          <w:p w14:paraId="074F880F" w14:textId="76977845" w:rsidR="00E61450" w:rsidRDefault="00E61450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Developed reusable lightning component for account team visibility using data table etc</w:t>
            </w:r>
            <w:r w:rsidR="008166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SLDS</w:t>
            </w:r>
          </w:p>
          <w:p w14:paraId="4CF58262" w14:textId="051DAB35" w:rsidR="003D5BD6" w:rsidRDefault="0040300E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Created</w:t>
            </w:r>
            <w:r w:rsidR="003D5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Email-to-Case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custom</w:t>
            </w:r>
            <w:r w:rsidR="003D5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Automation</w:t>
            </w:r>
            <w:r w:rsidR="007869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(Outlook inbox address visibility)</w:t>
            </w:r>
            <w:r w:rsidR="003D5B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in </w:t>
            </w:r>
            <w:r w:rsidR="00693D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Salesforce</w:t>
            </w:r>
          </w:p>
          <w:p w14:paraId="35CC1076" w14:textId="7860B0F9" w:rsidR="00693D4A" w:rsidRDefault="00693D4A" w:rsidP="001F1CB4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Worked on Know</w:t>
            </w:r>
            <w:r w:rsidR="00980E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dge object </w:t>
            </w:r>
            <w:r w:rsidR="00980E9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for FAQ, Product Description</w:t>
            </w:r>
          </w:p>
          <w:p w14:paraId="074F8812" w14:textId="152E406C" w:rsidR="006724CD" w:rsidRPr="000122AE" w:rsidRDefault="00B62966" w:rsidP="000122AE">
            <w:pPr>
              <w:widowControl w:val="0"/>
              <w:numPr>
                <w:ilvl w:val="0"/>
                <w:numId w:val="11"/>
              </w:numPr>
              <w:tabs>
                <w:tab w:val="left" w:pos="90"/>
                <w:tab w:val="num" w:pos="450"/>
              </w:tabs>
              <w:suppressAutoHyphens w:val="0"/>
              <w:overflowPunct w:val="0"/>
              <w:adjustRightInd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Lead DEVOPS Release team for my project and </w:t>
            </w:r>
            <w:r w:rsidR="00E33F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given training to juniors</w:t>
            </w:r>
          </w:p>
        </w:tc>
      </w:tr>
    </w:tbl>
    <w:p w14:paraId="074F8814" w14:textId="77777777" w:rsidR="006724CD" w:rsidRPr="009F285E" w:rsidRDefault="006724CD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74F8815" w14:textId="77777777" w:rsidR="001B5EEE" w:rsidRPr="009F285E" w:rsidRDefault="001B5EEE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F285E">
        <w:rPr>
          <w:rFonts w:ascii="Times New Roman" w:eastAsia="Arial" w:hAnsi="Times New Roman" w:cs="Times New Roman"/>
          <w:b/>
          <w:sz w:val="24"/>
          <w:szCs w:val="24"/>
        </w:rPr>
        <w:t xml:space="preserve">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7404"/>
      </w:tblGrid>
      <w:tr w:rsidR="001B5EEE" w:rsidRPr="009F285E" w14:paraId="074F8818" w14:textId="77777777" w:rsidTr="00971061">
        <w:trPr>
          <w:cantSplit/>
          <w:trHeight w:val="39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6" w14:textId="77777777" w:rsidR="001B5EEE" w:rsidRPr="009F285E" w:rsidRDefault="001B5EEE" w:rsidP="00B3081F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t>Name of the Project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7" w14:textId="77777777" w:rsidR="001B5EEE" w:rsidRPr="009F285E" w:rsidRDefault="00EB3690" w:rsidP="002240C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eastAsia="ar-SA"/>
              </w:rPr>
              <w:t>JNB (</w:t>
            </w:r>
            <w:r w:rsidR="002240C8">
              <w:rPr>
                <w:b/>
                <w:color w:val="000000"/>
                <w:lang w:eastAsia="ar-SA"/>
              </w:rPr>
              <w:t>Sales and Service Application</w:t>
            </w:r>
            <w:r>
              <w:rPr>
                <w:b/>
                <w:color w:val="000000"/>
                <w:lang w:eastAsia="ar-SA"/>
              </w:rPr>
              <w:t>)</w:t>
            </w:r>
          </w:p>
        </w:tc>
      </w:tr>
      <w:tr w:rsidR="001B5EEE" w:rsidRPr="009F285E" w14:paraId="074F881B" w14:textId="77777777" w:rsidTr="00971061">
        <w:trPr>
          <w:cantSplit/>
          <w:trHeight w:val="39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19" w14:textId="77777777" w:rsidR="001B5EEE" w:rsidRPr="009F285E" w:rsidRDefault="001B5EEE" w:rsidP="00EB3690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  <w:r w:rsidR="00EB3690">
              <w:rPr>
                <w:b/>
                <w:bCs/>
              </w:rPr>
              <w:t xml:space="preserve"> 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1A" w14:textId="202A42FE" w:rsidR="001B5EEE" w:rsidRPr="009F285E" w:rsidRDefault="001B5EEE" w:rsidP="001652DD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 w:rsidRPr="009F285E">
              <w:rPr>
                <w:b/>
                <w:color w:val="000000"/>
                <w:lang w:eastAsia="ar-SA"/>
              </w:rPr>
              <w:t xml:space="preserve"> </w:t>
            </w:r>
            <w:r w:rsidR="00EB3690">
              <w:rPr>
                <w:b/>
                <w:color w:val="000000"/>
                <w:lang w:eastAsia="ar-SA"/>
              </w:rPr>
              <w:t xml:space="preserve">Telecom </w:t>
            </w:r>
            <w:r w:rsidR="00E259A9">
              <w:rPr>
                <w:b/>
                <w:color w:val="000000"/>
                <w:lang w:eastAsia="ar-SA"/>
              </w:rPr>
              <w:t>(TCS</w:t>
            </w:r>
            <w:r w:rsidR="00EB3690">
              <w:rPr>
                <w:b/>
                <w:color w:val="000000"/>
                <w:lang w:eastAsia="ar-SA"/>
              </w:rPr>
              <w:t>)</w:t>
            </w:r>
          </w:p>
        </w:tc>
      </w:tr>
      <w:tr w:rsidR="001B5EEE" w:rsidRPr="009F285E" w14:paraId="074F881E" w14:textId="77777777" w:rsidTr="00971061">
        <w:trPr>
          <w:cantSplit/>
          <w:trHeight w:val="365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C" w14:textId="77777777" w:rsidR="001B5EEE" w:rsidRPr="009F285E" w:rsidRDefault="001B5EEE" w:rsidP="00B3081F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D" w14:textId="77777777" w:rsidR="001B5EEE" w:rsidRPr="009F285E" w:rsidRDefault="00260542" w:rsidP="00B308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Salesforce</w:t>
            </w:r>
            <w:r w:rsidR="007E4C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Technologies</w:t>
            </w:r>
          </w:p>
        </w:tc>
      </w:tr>
      <w:tr w:rsidR="001B5EEE" w:rsidRPr="009F285E" w14:paraId="074F8822" w14:textId="77777777" w:rsidTr="00971061">
        <w:trPr>
          <w:cantSplit/>
          <w:trHeight w:val="222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1F" w14:textId="77777777" w:rsidR="001B5EEE" w:rsidRPr="009F285E" w:rsidRDefault="001B5EEE" w:rsidP="00B3081F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20" w14:textId="77777777" w:rsidR="001B5EEE" w:rsidRPr="009F285E" w:rsidRDefault="00CA59E8" w:rsidP="00B308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Salesforce </w:t>
            </w:r>
            <w:r w:rsidR="001B5EEE"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Developer</w:t>
            </w:r>
            <w:r w:rsidR="00E614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and Administrator </w:t>
            </w:r>
          </w:p>
          <w:p w14:paraId="074F8821" w14:textId="77777777" w:rsidR="001B5EEE" w:rsidRPr="009F285E" w:rsidRDefault="001B5EEE" w:rsidP="00B308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2BBD" w:rsidRPr="009F285E" w14:paraId="22A51F6B" w14:textId="77777777" w:rsidTr="002A281D">
        <w:trPr>
          <w:cantSplit/>
          <w:trHeight w:val="6369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864" w14:textId="77777777" w:rsidR="00FD7C61" w:rsidRPr="00804D01" w:rsidRDefault="00FD7C61" w:rsidP="00FD7C61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Responsibilities:</w:t>
            </w:r>
          </w:p>
          <w:p w14:paraId="7D724B51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Worked on various Salesforce.com standard object likes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Accounts, Contacts, Opportunity, Lead, Campaign, Reports and Dashboards.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24C05E36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Page Layouts and Assigned to the users based on their business criteria. </w:t>
            </w:r>
          </w:p>
          <w:p w14:paraId="02EAF3CB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Validation Rules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Workflow rules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based on the business criteria. </w:t>
            </w:r>
          </w:p>
          <w:p w14:paraId="0A9772BD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Support Processes and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Record types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Cases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Other Salesforce Objects. </w:t>
            </w:r>
          </w:p>
          <w:p w14:paraId="6F1974C8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49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Generated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Web to lead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Web to case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forms. </w:t>
            </w:r>
          </w:p>
          <w:p w14:paraId="3EA20F5D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Assigned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Object permissions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the profiles based on the business criteria. </w:t>
            </w:r>
          </w:p>
          <w:p w14:paraId="6A3430EF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Configured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page layouts, custom tabs, Process builder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6F462BF8" w14:textId="77777777" w:rsidR="00FD7C61" w:rsidRPr="009F285E" w:rsidRDefault="00FD7C61" w:rsidP="00FD7C61">
            <w:pPr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Writing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User stories, Test sceneries and Test Steps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and making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code coverage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7211BF8D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custom objects, custom Fields, Validation Rules, and formula fields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14:paraId="2DEE8B2C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Workflow Rules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to automate Tasks, Email Alerts, Field Updates, time-dependent actions.</w:t>
            </w:r>
          </w:p>
          <w:p w14:paraId="335DCFB5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users, roles, Profiles, public groups and implemented role hierarchies, sharing rules and record level permissions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to provide shared access among different users. </w:t>
            </w:r>
          </w:p>
          <w:p w14:paraId="30F6197D" w14:textId="77777777" w:rsidR="00FD7C61" w:rsidRPr="009F285E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Used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SOQL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SOSL</w:t>
            </w: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for data manipulation needs of the application using platform database objects.</w:t>
            </w:r>
          </w:p>
          <w:p w14:paraId="6C3C95DE" w14:textId="542FDDB2" w:rsidR="00FD7C61" w:rsidRDefault="00FD7C61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Created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Visualforce pages, Apex Triggers, Apex Classes and Test Methods</w:t>
            </w: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8CFF4" w14:textId="4FB7AA61" w:rsidR="008F46B0" w:rsidRDefault="008F46B0" w:rsidP="00FD7C6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spacing w:after="50" w:line="240" w:lineRule="auto"/>
              <w:textDirection w:val="btL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Responsible for enhancing existing user inte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rface functionality built using </w:t>
            </w:r>
            <w:r w:rsidRPr="009A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Visualforce, and JavaScript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bookmarkStart w:id="0" w:name="_GoBack"/>
            <w:bookmarkEnd w:id="0"/>
          </w:p>
          <w:p w14:paraId="445F9A09" w14:textId="5822F256" w:rsidR="00FF2BBD" w:rsidRPr="00804D01" w:rsidRDefault="00FF2BBD" w:rsidP="00FD7C61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74F8838" w14:textId="2E24BA16" w:rsidR="00EB5E5C" w:rsidRPr="009F285E" w:rsidRDefault="001B5EEE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F285E">
        <w:rPr>
          <w:rFonts w:ascii="Times New Roman" w:eastAsia="Arial" w:hAnsi="Times New Roman" w:cs="Times New Roman"/>
          <w:b/>
          <w:sz w:val="24"/>
          <w:szCs w:val="24"/>
        </w:rPr>
        <w:tab/>
        <w:t xml:space="preserve">    </w:t>
      </w:r>
      <w:r w:rsidRPr="009F285E">
        <w:rPr>
          <w:rFonts w:ascii="Times New Roman" w:eastAsia="Arial" w:hAnsi="Times New Roman" w:cs="Times New Roman"/>
          <w:b/>
          <w:sz w:val="24"/>
          <w:szCs w:val="24"/>
        </w:rP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7547"/>
      </w:tblGrid>
      <w:tr w:rsidR="00EB5E5C" w:rsidRPr="009F285E" w14:paraId="074F883B" w14:textId="77777777" w:rsidTr="00971061">
        <w:trPr>
          <w:cantSplit/>
          <w:trHeight w:val="39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39" w14:textId="77777777" w:rsidR="00EB5E5C" w:rsidRPr="009F285E" w:rsidRDefault="00EB5E5C">
            <w:pPr>
              <w:pStyle w:val="Standard"/>
              <w:spacing w:beforeLines="20" w:before="48" w:afterLines="20" w:after="48" w:line="240" w:lineRule="atLeast"/>
              <w:rPr>
                <w:b/>
              </w:rPr>
            </w:pPr>
            <w:r w:rsidRPr="009F285E">
              <w:rPr>
                <w:b/>
                <w:bCs/>
              </w:rPr>
              <w:t>Name of the Project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3A" w14:textId="77777777" w:rsidR="00EB5E5C" w:rsidRPr="009F285E" w:rsidRDefault="00E53068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</w:rPr>
            </w:pPr>
            <w:proofErr w:type="spellStart"/>
            <w:r w:rsidRPr="009F285E">
              <w:rPr>
                <w:b/>
                <w:color w:val="000000"/>
                <w:lang w:eastAsia="ar-SA"/>
              </w:rPr>
              <w:t>Sinsen</w:t>
            </w:r>
            <w:proofErr w:type="spellEnd"/>
            <w:r w:rsidRPr="009F285E">
              <w:rPr>
                <w:b/>
                <w:color w:val="000000"/>
                <w:lang w:eastAsia="ar-SA"/>
              </w:rPr>
              <w:t xml:space="preserve"> (Invoice Generation Application</w:t>
            </w:r>
            <w:r w:rsidR="008D3E30" w:rsidRPr="009F285E">
              <w:rPr>
                <w:b/>
                <w:color w:val="000000"/>
                <w:lang w:eastAsia="ar-SA"/>
              </w:rPr>
              <w:t xml:space="preserve"> for Fixed line</w:t>
            </w:r>
            <w:r w:rsidRPr="009F285E">
              <w:rPr>
                <w:b/>
                <w:color w:val="000000"/>
                <w:lang w:eastAsia="ar-SA"/>
              </w:rPr>
              <w:t>)</w:t>
            </w:r>
          </w:p>
        </w:tc>
      </w:tr>
      <w:tr w:rsidR="00E53068" w:rsidRPr="009F285E" w14:paraId="074F883E" w14:textId="77777777" w:rsidTr="00971061">
        <w:trPr>
          <w:cantSplit/>
          <w:trHeight w:val="39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3C" w14:textId="77777777" w:rsidR="00E53068" w:rsidRPr="009F285E" w:rsidRDefault="00FF5873">
            <w:pPr>
              <w:pStyle w:val="Standard"/>
              <w:spacing w:beforeLines="20" w:before="48" w:afterLines="20" w:after="48" w:line="240" w:lineRule="atLeast"/>
              <w:rPr>
                <w:b/>
                <w:bCs/>
              </w:rPr>
            </w:pPr>
            <w:r w:rsidRPr="009F285E">
              <w:rPr>
                <w:b/>
                <w:bCs/>
              </w:rPr>
              <w:t>Domain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3D" w14:textId="438998F9" w:rsidR="00E53068" w:rsidRPr="009F285E" w:rsidRDefault="00E61450">
            <w:pPr>
              <w:pStyle w:val="Standard"/>
              <w:spacing w:beforeLines="20" w:before="48" w:afterLines="20" w:after="48" w:line="240" w:lineRule="atLeast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 xml:space="preserve"> Telecom </w:t>
            </w:r>
            <w:r w:rsidR="00002BCC">
              <w:rPr>
                <w:b/>
                <w:color w:val="000000"/>
                <w:lang w:eastAsia="ar-SA"/>
              </w:rPr>
              <w:t>(</w:t>
            </w:r>
            <w:r w:rsidR="00002BCC" w:rsidRPr="009F285E">
              <w:rPr>
                <w:b/>
                <w:color w:val="000000"/>
                <w:lang w:eastAsia="ar-SA"/>
              </w:rPr>
              <w:t>TCS</w:t>
            </w:r>
            <w:r>
              <w:rPr>
                <w:b/>
                <w:color w:val="000000"/>
                <w:lang w:eastAsia="ar-SA"/>
              </w:rPr>
              <w:t>)</w:t>
            </w:r>
          </w:p>
        </w:tc>
      </w:tr>
      <w:tr w:rsidR="00EB5E5C" w:rsidRPr="009F285E" w14:paraId="074F8841" w14:textId="77777777" w:rsidTr="00971061">
        <w:trPr>
          <w:cantSplit/>
          <w:trHeight w:val="365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3F" w14:textId="77777777" w:rsidR="00EB5E5C" w:rsidRPr="009F285E" w:rsidRDefault="00EB5E5C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Technologies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40" w14:textId="0F8B38B5" w:rsidR="00E53068" w:rsidRPr="009F285E" w:rsidRDefault="00002BCC" w:rsidP="001A0E0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Java</w:t>
            </w: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53068"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HTML, CSS, Sybase Database, Stored Procedure</w:t>
            </w:r>
          </w:p>
        </w:tc>
      </w:tr>
      <w:tr w:rsidR="00EB5E5C" w:rsidRPr="009F285E" w14:paraId="074F8845" w14:textId="77777777" w:rsidTr="00971061">
        <w:trPr>
          <w:cantSplit/>
          <w:trHeight w:val="222"/>
          <w:jc w:val="center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8842" w14:textId="77777777" w:rsidR="00EB5E5C" w:rsidRPr="009F285E" w:rsidRDefault="00EB5E5C">
            <w:pPr>
              <w:pStyle w:val="Standard"/>
              <w:spacing w:beforeLines="20" w:before="48" w:afterLines="20" w:after="48" w:line="240" w:lineRule="atLeast"/>
              <w:jc w:val="both"/>
              <w:rPr>
                <w:b/>
                <w:bCs/>
              </w:rPr>
            </w:pPr>
            <w:r w:rsidRPr="009F285E">
              <w:rPr>
                <w:b/>
                <w:bCs/>
              </w:rPr>
              <w:t>Role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43" w14:textId="77777777" w:rsidR="00EB5E5C" w:rsidRPr="009F285E" w:rsidRDefault="00E5306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Application Developer</w:t>
            </w:r>
          </w:p>
          <w:p w14:paraId="074F8844" w14:textId="77777777" w:rsidR="00EB5E5C" w:rsidRPr="009F285E" w:rsidRDefault="00EB5E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5E5C" w:rsidRPr="009F285E" w14:paraId="074F8850" w14:textId="77777777" w:rsidTr="00971061">
        <w:trPr>
          <w:cantSplit/>
          <w:trHeight w:val="1835"/>
          <w:jc w:val="center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8846" w14:textId="77777777" w:rsidR="00E53068" w:rsidRPr="00804D01" w:rsidRDefault="00EB5E5C" w:rsidP="00E53068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Responsibilities:</w:t>
            </w:r>
          </w:p>
          <w:p w14:paraId="074F8847" w14:textId="77777777" w:rsidR="00E53068" w:rsidRPr="009F285E" w:rsidRDefault="00E53068" w:rsidP="008D3E30">
            <w:pPr>
              <w:numPr>
                <w:ilvl w:val="0"/>
                <w:numId w:val="11"/>
              </w:numPr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Feasibility analysis and Implementation of New Functionalities.</w:t>
            </w:r>
          </w:p>
          <w:p w14:paraId="074F8848" w14:textId="77777777" w:rsidR="00E53068" w:rsidRPr="009F285E" w:rsidRDefault="00E53068" w:rsidP="008D3E30">
            <w:pPr>
              <w:numPr>
                <w:ilvl w:val="0"/>
                <w:numId w:val="11"/>
              </w:numPr>
              <w:spacing w:before="40" w:after="4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Preparation of Software Requirement Specifications document for Change Requests</w:t>
            </w:r>
          </w:p>
          <w:p w14:paraId="074F8849" w14:textId="77777777" w:rsidR="00E53068" w:rsidRPr="009F285E" w:rsidRDefault="00E53068" w:rsidP="008D3E30">
            <w:pPr>
              <w:numPr>
                <w:ilvl w:val="0"/>
                <w:numId w:val="11"/>
              </w:numPr>
              <w:spacing w:before="40" w:after="4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Impact Analysis – System impacts of the change request (CR).</w:t>
            </w:r>
          </w:p>
          <w:p w14:paraId="074F884A" w14:textId="77777777" w:rsidR="00E53068" w:rsidRPr="009F285E" w:rsidRDefault="00E53068" w:rsidP="008D3E30">
            <w:pPr>
              <w:numPr>
                <w:ilvl w:val="0"/>
                <w:numId w:val="11"/>
              </w:numPr>
              <w:spacing w:before="40" w:after="4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Effort estimation and timelines for the CR</w:t>
            </w:r>
          </w:p>
          <w:p w14:paraId="074F884B" w14:textId="77777777" w:rsidR="008D3E30" w:rsidRPr="00804D01" w:rsidRDefault="008D3E30" w:rsidP="008D3E30">
            <w:pPr>
              <w:pStyle w:val="Heading4"/>
              <w:numPr>
                <w:ilvl w:val="0"/>
                <w:numId w:val="11"/>
              </w:numPr>
              <w:suppressAutoHyphens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Interacting with client to understand the functional requirements.</w:t>
            </w:r>
          </w:p>
          <w:p w14:paraId="074F884C" w14:textId="77777777" w:rsidR="008D3E30" w:rsidRPr="00804D01" w:rsidRDefault="008D3E30" w:rsidP="008D3E30">
            <w:pPr>
              <w:pStyle w:val="Heading4"/>
              <w:numPr>
                <w:ilvl w:val="0"/>
                <w:numId w:val="11"/>
              </w:numPr>
              <w:suppressAutoHyphens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Building solutions as per requirements.</w:t>
            </w:r>
          </w:p>
          <w:p w14:paraId="074F884D" w14:textId="77777777" w:rsidR="008D3E30" w:rsidRPr="00804D01" w:rsidRDefault="008D3E30" w:rsidP="00F95C1B">
            <w:pPr>
              <w:pStyle w:val="Heading4"/>
              <w:numPr>
                <w:ilvl w:val="0"/>
                <w:numId w:val="11"/>
              </w:numPr>
              <w:suppressAutoHyphens w:val="0"/>
              <w:spacing w:before="0" w:after="0" w:line="276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</w:pPr>
            <w:r w:rsidRPr="00804D01">
              <w:rPr>
                <w:rFonts w:ascii="Times New Roman" w:hAnsi="Times New Roman"/>
                <w:b w:val="0"/>
                <w:bCs w:val="0"/>
                <w:sz w:val="24"/>
                <w:szCs w:val="24"/>
                <w:lang w:val="en-US"/>
              </w:rPr>
              <w:t>Bug fixing and maintenance of the project.</w:t>
            </w:r>
          </w:p>
          <w:p w14:paraId="074F884E" w14:textId="77777777" w:rsidR="00E53068" w:rsidRPr="009F285E" w:rsidRDefault="008D3E30" w:rsidP="008D3E30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>Deployment support to AO vendors</w:t>
            </w:r>
          </w:p>
          <w:p w14:paraId="074F884F" w14:textId="77777777" w:rsidR="00EB5E5C" w:rsidRPr="00804D01" w:rsidRDefault="00EB5E5C" w:rsidP="00E53068">
            <w:pPr>
              <w:pStyle w:val="BodyText2"/>
              <w:spacing w:beforeLines="20" w:before="48" w:afterLines="20" w:after="48" w:line="240" w:lineRule="atLeas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74F8852" w14:textId="77777777" w:rsidR="00373AD6" w:rsidRPr="009F285E" w:rsidRDefault="00373AD6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49"/>
        <w:tblW w:w="0" w:type="auto"/>
        <w:tblLayout w:type="fixed"/>
        <w:tblLook w:val="0000" w:firstRow="0" w:lastRow="0" w:firstColumn="0" w:lastColumn="0" w:noHBand="0" w:noVBand="0"/>
      </w:tblPr>
      <w:tblGrid>
        <w:gridCol w:w="10929"/>
      </w:tblGrid>
      <w:tr w:rsidR="005431D9" w:rsidRPr="009F285E" w14:paraId="074F8854" w14:textId="77777777" w:rsidTr="008B3A25">
        <w:trPr>
          <w:trHeight w:val="172"/>
        </w:trPr>
        <w:tc>
          <w:tcPr>
            <w:tcW w:w="109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853" w14:textId="77777777" w:rsidR="005431D9" w:rsidRPr="009F285E" w:rsidRDefault="005431D9" w:rsidP="008B3A25">
            <w:pPr>
              <w:pStyle w:val="Heading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t xml:space="preserve">Highest Educational </w:t>
            </w:r>
            <w:r w:rsidR="004D4E8E" w:rsidRPr="009F285E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</w:tr>
    </w:tbl>
    <w:p w14:paraId="074F8855" w14:textId="7565D167" w:rsidR="005431D9" w:rsidRPr="009F285E" w:rsidRDefault="005431D9" w:rsidP="005431D9">
      <w:pPr>
        <w:pStyle w:val="ListParagraph"/>
        <w:numPr>
          <w:ilvl w:val="0"/>
          <w:numId w:val="3"/>
        </w:numPr>
        <w:jc w:val="both"/>
        <w:rPr>
          <w:szCs w:val="24"/>
        </w:rPr>
      </w:pPr>
      <w:r w:rsidRPr="009F285E">
        <w:rPr>
          <w:b/>
          <w:szCs w:val="24"/>
        </w:rPr>
        <w:t xml:space="preserve">Bachelor’s Degree (2012 to 2016): </w:t>
      </w:r>
      <w:r w:rsidRPr="009F285E">
        <w:rPr>
          <w:szCs w:val="24"/>
        </w:rPr>
        <w:t xml:space="preserve">College of Engineering and Management, </w:t>
      </w:r>
      <w:proofErr w:type="spellStart"/>
      <w:r w:rsidR="00002BCC" w:rsidRPr="009F285E">
        <w:rPr>
          <w:szCs w:val="24"/>
        </w:rPr>
        <w:t>Kolaghat</w:t>
      </w:r>
      <w:proofErr w:type="spellEnd"/>
      <w:r w:rsidR="00002BCC" w:rsidRPr="009F285E">
        <w:rPr>
          <w:szCs w:val="24"/>
        </w:rPr>
        <w:t>, West</w:t>
      </w:r>
      <w:r w:rsidRPr="009F285E">
        <w:rPr>
          <w:szCs w:val="24"/>
        </w:rPr>
        <w:t xml:space="preserve"> Bengal</w:t>
      </w:r>
    </w:p>
    <w:p w14:paraId="074F8856" w14:textId="77777777" w:rsidR="005431D9" w:rsidRPr="009F285E" w:rsidRDefault="005431D9" w:rsidP="005431D9">
      <w:pPr>
        <w:pStyle w:val="ListParagraph"/>
        <w:ind w:left="360"/>
        <w:jc w:val="both"/>
        <w:rPr>
          <w:szCs w:val="24"/>
        </w:rPr>
      </w:pPr>
      <w:r w:rsidRPr="009F285E">
        <w:rPr>
          <w:szCs w:val="24"/>
        </w:rPr>
        <w:t>-</w:t>
      </w:r>
      <w:r w:rsidRPr="009F285E">
        <w:rPr>
          <w:b/>
          <w:szCs w:val="24"/>
        </w:rPr>
        <w:t>Computer Science and Engineering</w:t>
      </w:r>
    </w:p>
    <w:p w14:paraId="074F8857" w14:textId="77777777" w:rsidR="005431D9" w:rsidRPr="009F285E" w:rsidRDefault="005431D9" w:rsidP="005431D9">
      <w:pPr>
        <w:pStyle w:val="ListParagraph"/>
        <w:ind w:left="360"/>
        <w:jc w:val="both"/>
        <w:rPr>
          <w:szCs w:val="24"/>
        </w:rPr>
      </w:pPr>
      <w:r w:rsidRPr="009F285E">
        <w:rPr>
          <w:szCs w:val="24"/>
        </w:rPr>
        <w:t>-</w:t>
      </w:r>
      <w:r w:rsidRPr="009F285E">
        <w:rPr>
          <w:b/>
          <w:szCs w:val="24"/>
        </w:rPr>
        <w:t>7.52/10 CGPA</w:t>
      </w:r>
    </w:p>
    <w:p w14:paraId="074F8858" w14:textId="77777777" w:rsidR="005431D9" w:rsidRPr="009F285E" w:rsidRDefault="005431D9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6"/>
        <w:tblW w:w="4961" w:type="pct"/>
        <w:tblLayout w:type="fixed"/>
        <w:tblLook w:val="0000" w:firstRow="0" w:lastRow="0" w:firstColumn="0" w:lastColumn="0" w:noHBand="0" w:noVBand="0"/>
      </w:tblPr>
      <w:tblGrid>
        <w:gridCol w:w="10706"/>
      </w:tblGrid>
      <w:tr w:rsidR="00373AD6" w:rsidRPr="009F285E" w14:paraId="074F885A" w14:textId="77777777" w:rsidTr="00F44F41">
        <w:trPr>
          <w:trHeight w:val="172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3F3F3"/>
          </w:tcPr>
          <w:p w14:paraId="074F8859" w14:textId="77777777" w:rsidR="00373AD6" w:rsidRPr="009F285E" w:rsidRDefault="00373AD6" w:rsidP="00F44F41">
            <w:pPr>
              <w:pStyle w:val="Heading1"/>
              <w:numPr>
                <w:ilvl w:val="0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Declaration</w:t>
            </w:r>
          </w:p>
        </w:tc>
      </w:tr>
    </w:tbl>
    <w:p w14:paraId="074F885B" w14:textId="77777777" w:rsidR="00373AD6" w:rsidRPr="009F285E" w:rsidRDefault="00373AD6" w:rsidP="00373AD6">
      <w:pPr>
        <w:rPr>
          <w:rFonts w:ascii="Times New Roman" w:hAnsi="Times New Roman" w:cs="Times New Roman"/>
          <w:sz w:val="24"/>
          <w:szCs w:val="24"/>
        </w:rPr>
      </w:pPr>
    </w:p>
    <w:p w14:paraId="074F885C" w14:textId="77777777" w:rsidR="00373AD6" w:rsidRPr="009F285E" w:rsidRDefault="00373AD6" w:rsidP="00373AD6">
      <w:pPr>
        <w:tabs>
          <w:tab w:val="center" w:pos="4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285E">
        <w:rPr>
          <w:rFonts w:ascii="Times New Roman" w:hAnsi="Times New Roman" w:cs="Times New Roman"/>
          <w:sz w:val="24"/>
          <w:szCs w:val="24"/>
        </w:rPr>
        <w:t xml:space="preserve"> I hereby declare that all the information furnished in this resume is true to the best of my knowledge.</w:t>
      </w:r>
    </w:p>
    <w:p w14:paraId="074F885D" w14:textId="77777777" w:rsidR="00373AD6" w:rsidRPr="009F285E" w:rsidRDefault="00373AD6" w:rsidP="00373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F885E" w14:textId="77B3F97C" w:rsidR="00373AD6" w:rsidRPr="009F285E" w:rsidRDefault="00373AD6" w:rsidP="00373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285E">
        <w:rPr>
          <w:rFonts w:ascii="Times New Roman" w:hAnsi="Times New Roman" w:cs="Times New Roman"/>
          <w:b/>
          <w:bCs/>
          <w:sz w:val="24"/>
          <w:szCs w:val="24"/>
        </w:rPr>
        <w:t>Place: Hyderabad</w:t>
      </w:r>
      <w:r w:rsidR="00EE4AB5">
        <w:rPr>
          <w:rFonts w:ascii="Times New Roman" w:hAnsi="Times New Roman" w:cs="Times New Roman"/>
          <w:b/>
          <w:bCs/>
          <w:sz w:val="24"/>
          <w:szCs w:val="24"/>
        </w:rPr>
        <w:t>, IN</w:t>
      </w:r>
    </w:p>
    <w:p w14:paraId="074F885F" w14:textId="7E5610B3" w:rsidR="00373AD6" w:rsidRPr="009F285E" w:rsidRDefault="00E61450" w:rsidP="00373A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9C66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C66CC" w:rsidRPr="009C66C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9C66CC">
        <w:rPr>
          <w:rFonts w:ascii="Times New Roman" w:hAnsi="Times New Roman" w:cs="Times New Roman"/>
          <w:b/>
          <w:bCs/>
          <w:sz w:val="24"/>
          <w:szCs w:val="24"/>
        </w:rPr>
        <w:t xml:space="preserve"> November</w:t>
      </w:r>
      <w:r w:rsidR="00D914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CB4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074F8860" w14:textId="77777777" w:rsidR="00373AD6" w:rsidRPr="009F285E" w:rsidRDefault="00373AD6" w:rsidP="00373AD6">
      <w:pPr>
        <w:pStyle w:val="BodyTextIndent"/>
        <w:ind w:left="0"/>
        <w:rPr>
          <w:rFonts w:ascii="Times New Roman" w:hAnsi="Times New Roman"/>
          <w:b/>
          <w:bCs/>
          <w:color w:val="000066"/>
          <w:sz w:val="24"/>
          <w:szCs w:val="24"/>
        </w:rPr>
      </w:pP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</w:r>
      <w:r w:rsidRPr="009F285E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Pr="009F285E">
        <w:rPr>
          <w:rFonts w:ascii="Times New Roman" w:hAnsi="Times New Roman"/>
          <w:b/>
          <w:bCs/>
          <w:color w:val="000066"/>
          <w:sz w:val="24"/>
          <w:szCs w:val="24"/>
        </w:rPr>
        <w:t>Akhilesh Mallick</w:t>
      </w:r>
    </w:p>
    <w:p w14:paraId="074F8861" w14:textId="77777777" w:rsidR="00373AD6" w:rsidRPr="009F285E" w:rsidRDefault="00373AD6">
      <w:pPr>
        <w:tabs>
          <w:tab w:val="right" w:pos="10800"/>
        </w:tabs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373AD6" w:rsidRPr="009F285E" w:rsidSect="00112A6F">
      <w:pgSz w:w="12240" w:h="15840"/>
      <w:pgMar w:top="720" w:right="720" w:bottom="777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BCCDC" w14:textId="77777777" w:rsidR="00E105ED" w:rsidRDefault="00E105ED">
      <w:pPr>
        <w:spacing w:line="240" w:lineRule="auto"/>
      </w:pPr>
      <w:r>
        <w:separator/>
      </w:r>
    </w:p>
  </w:endnote>
  <w:endnote w:type="continuationSeparator" w:id="0">
    <w:p w14:paraId="2A623653" w14:textId="77777777" w:rsidR="00E105ED" w:rsidRDefault="00E10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1630" w14:textId="77777777" w:rsidR="00E105ED" w:rsidRDefault="00E105ED">
      <w:pPr>
        <w:spacing w:line="240" w:lineRule="auto"/>
      </w:pPr>
      <w:r>
        <w:separator/>
      </w:r>
    </w:p>
  </w:footnote>
  <w:footnote w:type="continuationSeparator" w:id="0">
    <w:p w14:paraId="42D39C59" w14:textId="77777777" w:rsidR="00E105ED" w:rsidRDefault="00E105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A4342E"/>
    <w:multiLevelType w:val="hybridMultilevel"/>
    <w:tmpl w:val="2E8543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8A71CBB"/>
    <w:multiLevelType w:val="hybridMultilevel"/>
    <w:tmpl w:val="ECBA549E"/>
    <w:lvl w:ilvl="0" w:tplc="4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7" w15:restartNumberingAfterBreak="0">
    <w:nsid w:val="09437FB7"/>
    <w:multiLevelType w:val="hybridMultilevel"/>
    <w:tmpl w:val="8F6E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4084A"/>
    <w:multiLevelType w:val="hybridMultilevel"/>
    <w:tmpl w:val="47EA4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B274D"/>
    <w:multiLevelType w:val="hybridMultilevel"/>
    <w:tmpl w:val="BACEE114"/>
    <w:lvl w:ilvl="0" w:tplc="2AE0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24882"/>
    <w:multiLevelType w:val="hybridMultilevel"/>
    <w:tmpl w:val="BD5E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56B2A"/>
    <w:multiLevelType w:val="hybridMultilevel"/>
    <w:tmpl w:val="F4A86276"/>
    <w:lvl w:ilvl="0" w:tplc="4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19743AC"/>
    <w:multiLevelType w:val="hybridMultilevel"/>
    <w:tmpl w:val="CFA0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D3E9A"/>
    <w:multiLevelType w:val="hybridMultilevel"/>
    <w:tmpl w:val="2CB0DF50"/>
    <w:lvl w:ilvl="0" w:tplc="40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77EF7064"/>
    <w:multiLevelType w:val="multilevel"/>
    <w:tmpl w:val="E844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2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56"/>
    <w:rsid w:val="00002BCC"/>
    <w:rsid w:val="000122AE"/>
    <w:rsid w:val="0002526E"/>
    <w:rsid w:val="00037ABB"/>
    <w:rsid w:val="00054411"/>
    <w:rsid w:val="0008382C"/>
    <w:rsid w:val="00097D82"/>
    <w:rsid w:val="000B0B25"/>
    <w:rsid w:val="000B2965"/>
    <w:rsid w:val="000C3569"/>
    <w:rsid w:val="000E26ED"/>
    <w:rsid w:val="001015AD"/>
    <w:rsid w:val="00112A6F"/>
    <w:rsid w:val="00125626"/>
    <w:rsid w:val="001435EC"/>
    <w:rsid w:val="00156750"/>
    <w:rsid w:val="001652DD"/>
    <w:rsid w:val="00175743"/>
    <w:rsid w:val="00187622"/>
    <w:rsid w:val="00191514"/>
    <w:rsid w:val="001A0E04"/>
    <w:rsid w:val="001B0F52"/>
    <w:rsid w:val="001B5EEE"/>
    <w:rsid w:val="001B7B6C"/>
    <w:rsid w:val="001F1CB4"/>
    <w:rsid w:val="00213FE5"/>
    <w:rsid w:val="002240C8"/>
    <w:rsid w:val="00235675"/>
    <w:rsid w:val="00245DD8"/>
    <w:rsid w:val="00257B97"/>
    <w:rsid w:val="00260542"/>
    <w:rsid w:val="002669E8"/>
    <w:rsid w:val="00281484"/>
    <w:rsid w:val="00285C45"/>
    <w:rsid w:val="00295EBA"/>
    <w:rsid w:val="002A20ED"/>
    <w:rsid w:val="002A281D"/>
    <w:rsid w:val="002A6DD7"/>
    <w:rsid w:val="002B058A"/>
    <w:rsid w:val="002B1F28"/>
    <w:rsid w:val="002C4DEF"/>
    <w:rsid w:val="002E697D"/>
    <w:rsid w:val="002E780A"/>
    <w:rsid w:val="002F3D50"/>
    <w:rsid w:val="00331287"/>
    <w:rsid w:val="00335151"/>
    <w:rsid w:val="00351F19"/>
    <w:rsid w:val="003561AC"/>
    <w:rsid w:val="00373AD6"/>
    <w:rsid w:val="0037522D"/>
    <w:rsid w:val="00381F41"/>
    <w:rsid w:val="00390266"/>
    <w:rsid w:val="00392E3B"/>
    <w:rsid w:val="003D5BD6"/>
    <w:rsid w:val="003F223D"/>
    <w:rsid w:val="004029A9"/>
    <w:rsid w:val="0040300E"/>
    <w:rsid w:val="0040513C"/>
    <w:rsid w:val="00441778"/>
    <w:rsid w:val="004474BE"/>
    <w:rsid w:val="00480FA1"/>
    <w:rsid w:val="00495288"/>
    <w:rsid w:val="004A35E5"/>
    <w:rsid w:val="004C4084"/>
    <w:rsid w:val="004D11A9"/>
    <w:rsid w:val="004D4E8E"/>
    <w:rsid w:val="004E4487"/>
    <w:rsid w:val="00505E00"/>
    <w:rsid w:val="00525E61"/>
    <w:rsid w:val="00527D2A"/>
    <w:rsid w:val="005431D9"/>
    <w:rsid w:val="00556E08"/>
    <w:rsid w:val="00572F7C"/>
    <w:rsid w:val="00593D6E"/>
    <w:rsid w:val="00596000"/>
    <w:rsid w:val="005A72AA"/>
    <w:rsid w:val="005B7044"/>
    <w:rsid w:val="005C2FB1"/>
    <w:rsid w:val="005C4FA2"/>
    <w:rsid w:val="005D1898"/>
    <w:rsid w:val="005D794A"/>
    <w:rsid w:val="005F7559"/>
    <w:rsid w:val="00632EA6"/>
    <w:rsid w:val="00662539"/>
    <w:rsid w:val="00665BD1"/>
    <w:rsid w:val="006724CD"/>
    <w:rsid w:val="00693D4A"/>
    <w:rsid w:val="006A66D9"/>
    <w:rsid w:val="006B70F1"/>
    <w:rsid w:val="006B75C0"/>
    <w:rsid w:val="006C5B31"/>
    <w:rsid w:val="006D2D3B"/>
    <w:rsid w:val="006D41C8"/>
    <w:rsid w:val="007361F3"/>
    <w:rsid w:val="00745921"/>
    <w:rsid w:val="00752DAE"/>
    <w:rsid w:val="00786978"/>
    <w:rsid w:val="007A5FBC"/>
    <w:rsid w:val="007B31C4"/>
    <w:rsid w:val="007B7CAF"/>
    <w:rsid w:val="007C3364"/>
    <w:rsid w:val="007E3A3C"/>
    <w:rsid w:val="007E4CFF"/>
    <w:rsid w:val="007F008B"/>
    <w:rsid w:val="007F4BAC"/>
    <w:rsid w:val="00800AC3"/>
    <w:rsid w:val="00804D01"/>
    <w:rsid w:val="008152CE"/>
    <w:rsid w:val="00816680"/>
    <w:rsid w:val="008166F2"/>
    <w:rsid w:val="00823608"/>
    <w:rsid w:val="00864FC4"/>
    <w:rsid w:val="00880917"/>
    <w:rsid w:val="00881C88"/>
    <w:rsid w:val="00887C29"/>
    <w:rsid w:val="00891BAE"/>
    <w:rsid w:val="008B3A25"/>
    <w:rsid w:val="008C1B93"/>
    <w:rsid w:val="008D3E30"/>
    <w:rsid w:val="008F46B0"/>
    <w:rsid w:val="0092158C"/>
    <w:rsid w:val="009412A7"/>
    <w:rsid w:val="009600BB"/>
    <w:rsid w:val="00971061"/>
    <w:rsid w:val="00980E93"/>
    <w:rsid w:val="009904E4"/>
    <w:rsid w:val="00990F48"/>
    <w:rsid w:val="009A5C23"/>
    <w:rsid w:val="009A71C9"/>
    <w:rsid w:val="009B20CD"/>
    <w:rsid w:val="009C66CC"/>
    <w:rsid w:val="009C6821"/>
    <w:rsid w:val="009F285E"/>
    <w:rsid w:val="009F3AD4"/>
    <w:rsid w:val="00A119BA"/>
    <w:rsid w:val="00A30924"/>
    <w:rsid w:val="00A31B87"/>
    <w:rsid w:val="00A63F63"/>
    <w:rsid w:val="00A67FE2"/>
    <w:rsid w:val="00AA5CF4"/>
    <w:rsid w:val="00AB1F1A"/>
    <w:rsid w:val="00AC522F"/>
    <w:rsid w:val="00AD5C1A"/>
    <w:rsid w:val="00AF23BD"/>
    <w:rsid w:val="00B026A1"/>
    <w:rsid w:val="00B21EE0"/>
    <w:rsid w:val="00B3081F"/>
    <w:rsid w:val="00B62966"/>
    <w:rsid w:val="00BB0683"/>
    <w:rsid w:val="00BD42F5"/>
    <w:rsid w:val="00BE2A9B"/>
    <w:rsid w:val="00BE3EAD"/>
    <w:rsid w:val="00BF6C7B"/>
    <w:rsid w:val="00C03870"/>
    <w:rsid w:val="00C05AB4"/>
    <w:rsid w:val="00C17B89"/>
    <w:rsid w:val="00C4395A"/>
    <w:rsid w:val="00C56D24"/>
    <w:rsid w:val="00C573F3"/>
    <w:rsid w:val="00C65687"/>
    <w:rsid w:val="00C85C9D"/>
    <w:rsid w:val="00C91B01"/>
    <w:rsid w:val="00CA59E8"/>
    <w:rsid w:val="00CD120A"/>
    <w:rsid w:val="00CE13E5"/>
    <w:rsid w:val="00CE387C"/>
    <w:rsid w:val="00CE595F"/>
    <w:rsid w:val="00CF7712"/>
    <w:rsid w:val="00D009B3"/>
    <w:rsid w:val="00D134BB"/>
    <w:rsid w:val="00D34A90"/>
    <w:rsid w:val="00D56485"/>
    <w:rsid w:val="00D573A7"/>
    <w:rsid w:val="00D57C4D"/>
    <w:rsid w:val="00D622D1"/>
    <w:rsid w:val="00D72335"/>
    <w:rsid w:val="00D914E5"/>
    <w:rsid w:val="00DA4E56"/>
    <w:rsid w:val="00DC4BB9"/>
    <w:rsid w:val="00DC5A17"/>
    <w:rsid w:val="00DF0F94"/>
    <w:rsid w:val="00DF1D40"/>
    <w:rsid w:val="00E105ED"/>
    <w:rsid w:val="00E259A9"/>
    <w:rsid w:val="00E33FA2"/>
    <w:rsid w:val="00E53068"/>
    <w:rsid w:val="00E61450"/>
    <w:rsid w:val="00E85FE4"/>
    <w:rsid w:val="00E96B88"/>
    <w:rsid w:val="00EB3690"/>
    <w:rsid w:val="00EB5E5C"/>
    <w:rsid w:val="00EE349B"/>
    <w:rsid w:val="00EE410F"/>
    <w:rsid w:val="00EE4AB5"/>
    <w:rsid w:val="00EF05C6"/>
    <w:rsid w:val="00EF7620"/>
    <w:rsid w:val="00F44F41"/>
    <w:rsid w:val="00F45329"/>
    <w:rsid w:val="00F6297D"/>
    <w:rsid w:val="00F76A17"/>
    <w:rsid w:val="00F76A9A"/>
    <w:rsid w:val="00F95C1B"/>
    <w:rsid w:val="00FA0EA4"/>
    <w:rsid w:val="00FD7C61"/>
    <w:rsid w:val="00FF2BBD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4F87B3"/>
  <w15:chartTrackingRefBased/>
  <w15:docId w15:val="{4B2A7993-DF67-0A48-8128-95831B84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36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E3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HeaderChar">
    <w:name w:val="Header Char"/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Default">
    <w:name w:val="Default"/>
    <w:rsid w:val="00BF6C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B5E5C"/>
    <w:pPr>
      <w:spacing w:after="120" w:line="480" w:lineRule="auto"/>
    </w:pPr>
    <w:rPr>
      <w:rFonts w:cs="Times New Roman"/>
      <w:lang w:val="x-none"/>
    </w:rPr>
  </w:style>
  <w:style w:type="character" w:customStyle="1" w:styleId="BodyText2Char">
    <w:name w:val="Body Text 2 Char"/>
    <w:link w:val="BodyText2"/>
    <w:uiPriority w:val="99"/>
    <w:rsid w:val="00EB5E5C"/>
    <w:rPr>
      <w:rFonts w:ascii="Arial" w:hAnsi="Arial" w:cs="Arial"/>
      <w:lang w:eastAsia="ar-SA"/>
    </w:rPr>
  </w:style>
  <w:style w:type="paragraph" w:customStyle="1" w:styleId="Standard">
    <w:name w:val="Standard"/>
    <w:rsid w:val="00EB5E5C"/>
    <w:pPr>
      <w:widowControl w:val="0"/>
    </w:pPr>
    <w:rPr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8D3E3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3AD6"/>
    <w:pPr>
      <w:spacing w:after="120"/>
      <w:ind w:left="360"/>
    </w:pPr>
    <w:rPr>
      <w:rFonts w:cs="Times New Roman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rsid w:val="00373AD6"/>
    <w:rPr>
      <w:rFonts w:ascii="Arial" w:hAnsi="Arial" w:cs="Arial"/>
      <w:lang w:eastAsia="ar-SA"/>
    </w:rPr>
  </w:style>
  <w:style w:type="character" w:customStyle="1" w:styleId="Heading3Char">
    <w:name w:val="Heading 3 Char"/>
    <w:link w:val="Heading3"/>
    <w:uiPriority w:val="9"/>
    <w:semiHidden/>
    <w:rsid w:val="007C336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0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lick.akhilesh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in/akhileshmallick/" TargetMode="External"/><Relationship Id="rId10" Type="http://schemas.openxmlformats.org/officeDocument/2006/relationships/hyperlink" Target="mailto:mblslavany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0F5C-5AEC-4934-BE27-46A6C580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Links>
    <vt:vector size="18" baseType="variant">
      <vt:variant>
        <vt:i4>4587611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https://www.linkedin.com/in/akhileshmallick/</vt:lpwstr>
      </vt:variant>
      <vt:variant>
        <vt:lpwstr/>
      </vt:variant>
      <vt:variant>
        <vt:i4>7471116</vt:i4>
      </vt:variant>
      <vt:variant>
        <vt:i4>2</vt:i4>
      </vt:variant>
      <vt:variant>
        <vt:i4>0</vt:i4>
      </vt:variant>
      <vt:variant>
        <vt:i4>5</vt:i4>
      </vt:variant>
      <vt:variant>
        <vt:lpwstr>mailto:mallick.akhilesh@gmail.com</vt:lpwstr>
      </vt:variant>
      <vt:variant>
        <vt:lpwstr/>
      </vt:variant>
      <vt:variant>
        <vt:i4>1179687</vt:i4>
      </vt:variant>
      <vt:variant>
        <vt:i4>0</vt:i4>
      </vt:variant>
      <vt:variant>
        <vt:i4>0</vt:i4>
      </vt:variant>
      <vt:variant>
        <vt:i4>5</vt:i4>
      </vt:variant>
      <vt:variant>
        <vt:lpwstr>mailto:mblslavanya@gmail.com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Himu</dc:creator>
  <cp:keywords/>
  <cp:lastModifiedBy>Akhilesh Mallick</cp:lastModifiedBy>
  <cp:revision>64</cp:revision>
  <cp:lastPrinted>1899-12-31T18:30:00Z</cp:lastPrinted>
  <dcterms:created xsi:type="dcterms:W3CDTF">2020-07-21T12:54:00Z</dcterms:created>
  <dcterms:modified xsi:type="dcterms:W3CDTF">2020-11-04T17:59:00Z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Collabera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