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32FB029" w14:textId="77777777" w:rsidR="00014933" w:rsidRPr="00E448D4" w:rsidRDefault="002B05B2" w:rsidP="00030A14">
      <w:pPr>
        <w:tabs>
          <w:tab w:val="left" w:pos="86"/>
        </w:tabs>
        <w:jc w:val="center"/>
        <w:rPr>
          <w:rFonts w:ascii="Verdana" w:hAnsi="Verdana" w:cs="Arial"/>
          <w:color w:val="000000"/>
          <w:sz w:val="32"/>
          <w:szCs w:val="32"/>
        </w:rPr>
      </w:pPr>
      <w:r w:rsidRPr="00E448D4">
        <w:rPr>
          <w:rFonts w:ascii="Verdana" w:hAnsi="Verdana" w:cs="Arial"/>
          <w:color w:val="000000"/>
          <w:sz w:val="32"/>
          <w:szCs w:val="32"/>
        </w:rPr>
        <w:t>S</w:t>
      </w:r>
      <w:r w:rsidR="00B52C74">
        <w:rPr>
          <w:rFonts w:ascii="Verdana" w:hAnsi="Verdana" w:cs="Arial"/>
          <w:color w:val="000000"/>
          <w:sz w:val="32"/>
          <w:szCs w:val="32"/>
        </w:rPr>
        <w:t>urya Ch</w:t>
      </w:r>
      <w:r w:rsidR="00C7701D">
        <w:rPr>
          <w:rFonts w:ascii="Verdana" w:hAnsi="Verdana" w:cs="Arial"/>
          <w:color w:val="000000"/>
          <w:sz w:val="32"/>
          <w:szCs w:val="32"/>
        </w:rPr>
        <w:t>ekka</w:t>
      </w:r>
    </w:p>
    <w:p w14:paraId="3786000B" w14:textId="77777777" w:rsidR="002B05B2" w:rsidRPr="00E448D4" w:rsidRDefault="002B05B2" w:rsidP="00030A14">
      <w:pPr>
        <w:tabs>
          <w:tab w:val="left" w:pos="86"/>
        </w:tabs>
        <w:jc w:val="center"/>
        <w:rPr>
          <w:rFonts w:ascii="Verdana" w:hAnsi="Verdana" w:cs="Arial"/>
          <w:bCs/>
          <w:sz w:val="20"/>
          <w:szCs w:val="20"/>
        </w:rPr>
      </w:pPr>
      <w:r w:rsidRPr="00E448D4">
        <w:rPr>
          <w:rFonts w:ascii="Verdana" w:hAnsi="Verdana" w:cs="Arial"/>
          <w:bCs/>
          <w:sz w:val="20"/>
          <w:szCs w:val="20"/>
        </w:rPr>
        <w:t xml:space="preserve">(Java, J2EE </w:t>
      </w:r>
      <w:r w:rsidR="002D3416">
        <w:rPr>
          <w:rFonts w:ascii="Verdana" w:hAnsi="Verdana" w:cs="Arial"/>
          <w:bCs/>
          <w:sz w:val="20"/>
          <w:szCs w:val="20"/>
        </w:rPr>
        <w:t>Technical</w:t>
      </w:r>
      <w:r w:rsidRPr="00E448D4">
        <w:rPr>
          <w:rFonts w:ascii="Verdana" w:hAnsi="Verdana" w:cs="Arial"/>
          <w:bCs/>
          <w:sz w:val="20"/>
          <w:szCs w:val="20"/>
        </w:rPr>
        <w:t xml:space="preserve"> Lead with 1</w:t>
      </w:r>
      <w:r w:rsidR="0037424A">
        <w:rPr>
          <w:rFonts w:ascii="Verdana" w:hAnsi="Verdana" w:cs="Arial"/>
          <w:bCs/>
          <w:sz w:val="20"/>
          <w:szCs w:val="20"/>
        </w:rPr>
        <w:t>6</w:t>
      </w:r>
      <w:r w:rsidRPr="00E448D4">
        <w:rPr>
          <w:rFonts w:ascii="Verdana" w:hAnsi="Verdana" w:cs="Arial"/>
          <w:bCs/>
          <w:sz w:val="20"/>
          <w:szCs w:val="20"/>
        </w:rPr>
        <w:t xml:space="preserve"> years of experience)</w:t>
      </w:r>
    </w:p>
    <w:p w14:paraId="2ABC7619" w14:textId="77777777" w:rsidR="002B05B2" w:rsidRPr="00E448D4" w:rsidRDefault="002B05B2" w:rsidP="00030A14">
      <w:pPr>
        <w:tabs>
          <w:tab w:val="left" w:pos="86"/>
          <w:tab w:val="left" w:pos="4500"/>
        </w:tabs>
        <w:jc w:val="both"/>
        <w:rPr>
          <w:rFonts w:ascii="Verdana" w:hAnsi="Verdana" w:cs="Arial"/>
          <w:color w:val="000000"/>
          <w:sz w:val="20"/>
          <w:szCs w:val="20"/>
        </w:rPr>
      </w:pPr>
      <w:r w:rsidRPr="00E448D4">
        <w:rPr>
          <w:rFonts w:ascii="Verdana" w:hAnsi="Verdana" w:cs="Arial"/>
          <w:color w:val="000000"/>
          <w:sz w:val="20"/>
          <w:szCs w:val="20"/>
        </w:rPr>
        <w:tab/>
      </w:r>
      <w:r w:rsidRPr="00E448D4">
        <w:rPr>
          <w:rFonts w:ascii="Verdana" w:hAnsi="Verdana" w:cs="Arial"/>
          <w:color w:val="000000"/>
          <w:sz w:val="20"/>
          <w:szCs w:val="20"/>
        </w:rPr>
        <w:tab/>
      </w:r>
    </w:p>
    <w:p w14:paraId="1D1E241D" w14:textId="77777777" w:rsidR="002B05B2" w:rsidRPr="00BA235C" w:rsidRDefault="002B05B2" w:rsidP="00030A14">
      <w:pPr>
        <w:tabs>
          <w:tab w:val="left" w:pos="284"/>
        </w:tabs>
        <w:ind w:left="284" w:hanging="284"/>
        <w:jc w:val="both"/>
        <w:rPr>
          <w:rFonts w:ascii="Verdana" w:hAnsi="Verdana" w:cs="Arial"/>
          <w:b/>
          <w:bCs/>
          <w:sz w:val="20"/>
          <w:szCs w:val="20"/>
          <w:lang w:val="it-IT"/>
        </w:rPr>
      </w:pPr>
      <w:r w:rsidRPr="00BA235C">
        <w:rPr>
          <w:rFonts w:ascii="Verdana" w:hAnsi="Verdana" w:cs="Arial"/>
          <w:b/>
          <w:bCs/>
          <w:sz w:val="20"/>
          <w:szCs w:val="20"/>
          <w:lang w:val="it-IT"/>
        </w:rPr>
        <w:tab/>
        <w:t xml:space="preserve">         </w:t>
      </w:r>
    </w:p>
    <w:p w14:paraId="285C306C" w14:textId="77777777" w:rsidR="002B05B2" w:rsidRPr="00E448D4" w:rsidRDefault="002B05B2" w:rsidP="00030A14">
      <w:pPr>
        <w:tabs>
          <w:tab w:val="left" w:pos="86"/>
        </w:tabs>
        <w:jc w:val="both"/>
        <w:rPr>
          <w:rFonts w:ascii="Verdana" w:hAnsi="Verdana" w:cs="Arial"/>
          <w:b/>
          <w:bCs/>
          <w:sz w:val="20"/>
          <w:szCs w:val="20"/>
        </w:rPr>
      </w:pPr>
      <w:r w:rsidRPr="00E448D4">
        <w:rPr>
          <w:rFonts w:ascii="Verdana" w:hAnsi="Verdana" w:cs="Arial"/>
          <w:b/>
          <w:bCs/>
          <w:sz w:val="20"/>
          <w:szCs w:val="20"/>
        </w:rPr>
        <w:t>Professional Summary</w:t>
      </w:r>
    </w:p>
    <w:p w14:paraId="73BA6870" w14:textId="77777777" w:rsidR="002B05B2" w:rsidRPr="00E448D4" w:rsidRDefault="002B05B2" w:rsidP="00030A14">
      <w:pPr>
        <w:numPr>
          <w:ilvl w:val="0"/>
          <w:numId w:val="18"/>
        </w:numPr>
        <w:tabs>
          <w:tab w:val="clear" w:pos="720"/>
          <w:tab w:val="num" w:pos="426"/>
        </w:tabs>
        <w:ind w:left="426" w:hanging="284"/>
        <w:jc w:val="both"/>
        <w:rPr>
          <w:rFonts w:ascii="Verdana" w:hAnsi="Verdana" w:cs="Arial"/>
          <w:color w:val="000000"/>
          <w:sz w:val="20"/>
          <w:szCs w:val="20"/>
        </w:rPr>
      </w:pPr>
      <w:r w:rsidRPr="00E448D4">
        <w:rPr>
          <w:rFonts w:ascii="Verdana" w:hAnsi="Verdana" w:cs="Arial"/>
          <w:color w:val="000000"/>
          <w:sz w:val="20"/>
          <w:szCs w:val="20"/>
        </w:rPr>
        <w:t>1</w:t>
      </w:r>
      <w:r w:rsidR="0037424A">
        <w:rPr>
          <w:rFonts w:ascii="Verdana" w:hAnsi="Verdana" w:cs="Arial"/>
          <w:color w:val="000000"/>
          <w:sz w:val="20"/>
          <w:szCs w:val="20"/>
        </w:rPr>
        <w:t>6</w:t>
      </w:r>
      <w:r w:rsidRPr="00E448D4">
        <w:rPr>
          <w:rFonts w:ascii="Verdana" w:hAnsi="Verdana" w:cs="Arial"/>
          <w:color w:val="000000"/>
          <w:sz w:val="20"/>
          <w:szCs w:val="20"/>
        </w:rPr>
        <w:t xml:space="preserve"> years of experience that includes </w:t>
      </w:r>
      <w:r w:rsidR="008423AB">
        <w:rPr>
          <w:rFonts w:ascii="Verdana" w:hAnsi="Verdana" w:cs="Arial"/>
          <w:color w:val="000000"/>
          <w:sz w:val="20"/>
          <w:szCs w:val="20"/>
        </w:rPr>
        <w:t xml:space="preserve">Design and </w:t>
      </w:r>
      <w:r w:rsidRPr="00E448D4">
        <w:rPr>
          <w:rFonts w:ascii="Verdana" w:hAnsi="Verdana" w:cs="Arial"/>
          <w:color w:val="000000"/>
          <w:sz w:val="20"/>
          <w:szCs w:val="20"/>
        </w:rPr>
        <w:t xml:space="preserve">Development of Software Product and Web based Enterprise Applications using Java &amp; J2EE technologies </w:t>
      </w:r>
    </w:p>
    <w:p w14:paraId="51457C49" w14:textId="77777777" w:rsidR="00E4185A" w:rsidRPr="00E92888" w:rsidRDefault="00E4185A" w:rsidP="00E4185A">
      <w:pPr>
        <w:numPr>
          <w:ilvl w:val="0"/>
          <w:numId w:val="18"/>
        </w:numPr>
        <w:tabs>
          <w:tab w:val="clear" w:pos="720"/>
          <w:tab w:val="left" w:pos="86"/>
          <w:tab w:val="num" w:pos="426"/>
        </w:tabs>
        <w:ind w:left="426" w:hanging="284"/>
        <w:jc w:val="both"/>
        <w:rPr>
          <w:rFonts w:ascii="Verdana" w:hAnsi="Verdana" w:cs="Arial"/>
          <w:color w:val="000000"/>
          <w:sz w:val="20"/>
          <w:szCs w:val="20"/>
        </w:rPr>
      </w:pPr>
      <w:r w:rsidRPr="00E92888">
        <w:rPr>
          <w:rFonts w:ascii="Verdana" w:hAnsi="Verdana" w:cs="Arial"/>
          <w:color w:val="000000"/>
          <w:sz w:val="20"/>
          <w:szCs w:val="20"/>
        </w:rPr>
        <w:t xml:space="preserve">Sound Knowledge of OOPS concepts </w:t>
      </w:r>
      <w:r>
        <w:rPr>
          <w:rFonts w:ascii="Verdana" w:hAnsi="Verdana" w:cs="Arial"/>
          <w:color w:val="000000"/>
          <w:sz w:val="20"/>
          <w:szCs w:val="20"/>
        </w:rPr>
        <w:t>and i</w:t>
      </w:r>
      <w:r w:rsidRPr="00E92888">
        <w:rPr>
          <w:rFonts w:ascii="Verdana" w:hAnsi="Verdana" w:cs="Arial"/>
          <w:color w:val="000000"/>
          <w:sz w:val="20"/>
          <w:szCs w:val="20"/>
        </w:rPr>
        <w:t xml:space="preserve">n-depth understanding </w:t>
      </w:r>
      <w:r>
        <w:rPr>
          <w:rFonts w:ascii="Verdana" w:hAnsi="Verdana" w:cs="Arial"/>
          <w:color w:val="000000"/>
          <w:sz w:val="20"/>
          <w:szCs w:val="20"/>
        </w:rPr>
        <w:t>on</w:t>
      </w:r>
      <w:r w:rsidRPr="00E92888">
        <w:rPr>
          <w:rFonts w:ascii="Verdana" w:hAnsi="Verdana" w:cs="Arial"/>
          <w:color w:val="000000"/>
          <w:sz w:val="20"/>
          <w:szCs w:val="20"/>
        </w:rPr>
        <w:t xml:space="preserve"> Design Patterns </w:t>
      </w:r>
    </w:p>
    <w:p w14:paraId="71BDD010" w14:textId="77777777" w:rsidR="002B05B2" w:rsidRPr="00E448D4" w:rsidRDefault="002B05B2" w:rsidP="00030A14">
      <w:pPr>
        <w:numPr>
          <w:ilvl w:val="0"/>
          <w:numId w:val="18"/>
        </w:numPr>
        <w:tabs>
          <w:tab w:val="clear" w:pos="720"/>
          <w:tab w:val="left" w:pos="86"/>
          <w:tab w:val="num" w:pos="426"/>
        </w:tabs>
        <w:ind w:left="426" w:hanging="284"/>
        <w:jc w:val="both"/>
        <w:rPr>
          <w:rFonts w:ascii="Verdana" w:hAnsi="Verdana" w:cs="Arial"/>
          <w:color w:val="000000"/>
          <w:sz w:val="20"/>
          <w:szCs w:val="20"/>
        </w:rPr>
      </w:pPr>
      <w:r w:rsidRPr="00E448D4">
        <w:rPr>
          <w:rFonts w:ascii="Verdana" w:hAnsi="Verdana" w:cs="Arial"/>
          <w:color w:val="000000"/>
          <w:sz w:val="20"/>
          <w:szCs w:val="20"/>
        </w:rPr>
        <w:t xml:space="preserve">Extensive Working experience in frameworks Struts, </w:t>
      </w:r>
      <w:r w:rsidR="00F8071E" w:rsidRPr="00E448D4">
        <w:rPr>
          <w:rFonts w:ascii="Verdana" w:hAnsi="Verdana" w:cs="Arial"/>
          <w:color w:val="000000"/>
          <w:sz w:val="20"/>
          <w:szCs w:val="20"/>
        </w:rPr>
        <w:t>Spring</w:t>
      </w:r>
      <w:r w:rsidR="00F8071E">
        <w:rPr>
          <w:rFonts w:ascii="Verdana" w:hAnsi="Verdana" w:cs="Arial"/>
          <w:color w:val="000000"/>
          <w:sz w:val="20"/>
          <w:szCs w:val="20"/>
        </w:rPr>
        <w:t xml:space="preserve"> (</w:t>
      </w:r>
      <w:r w:rsidR="009315DF" w:rsidRPr="00E448D4">
        <w:rPr>
          <w:rFonts w:ascii="Verdana" w:hAnsi="Verdana" w:cs="Arial"/>
          <w:color w:val="000000"/>
          <w:sz w:val="20"/>
          <w:szCs w:val="20"/>
        </w:rPr>
        <w:t>Spring Core, Spri</w:t>
      </w:r>
      <w:r w:rsidR="009315DF">
        <w:rPr>
          <w:rFonts w:ascii="Verdana" w:hAnsi="Verdana" w:cs="Arial"/>
          <w:color w:val="000000"/>
          <w:sz w:val="20"/>
          <w:szCs w:val="20"/>
        </w:rPr>
        <w:t xml:space="preserve">ng AOP, Spring </w:t>
      </w:r>
      <w:r w:rsidR="00F8071E">
        <w:rPr>
          <w:rFonts w:ascii="Verdana" w:hAnsi="Verdana" w:cs="Arial"/>
          <w:color w:val="000000"/>
          <w:sz w:val="20"/>
          <w:szCs w:val="20"/>
        </w:rPr>
        <w:t>MVC, Spring</w:t>
      </w:r>
      <w:r w:rsidR="009315DF">
        <w:rPr>
          <w:rFonts w:ascii="Verdana" w:hAnsi="Verdana" w:cs="Arial"/>
          <w:color w:val="000000"/>
          <w:sz w:val="20"/>
          <w:szCs w:val="20"/>
        </w:rPr>
        <w:t xml:space="preserve"> DAO,</w:t>
      </w:r>
      <w:r w:rsidR="009315DF" w:rsidRPr="00E448D4">
        <w:rPr>
          <w:rFonts w:ascii="Verdana" w:hAnsi="Verdana" w:cs="Arial"/>
          <w:color w:val="000000"/>
          <w:sz w:val="20"/>
          <w:szCs w:val="20"/>
        </w:rPr>
        <w:t xml:space="preserve"> Spring ORM</w:t>
      </w:r>
      <w:r w:rsidR="008423AB">
        <w:rPr>
          <w:rFonts w:ascii="Verdana" w:hAnsi="Verdana" w:cs="Arial"/>
          <w:color w:val="000000"/>
          <w:sz w:val="20"/>
          <w:szCs w:val="20"/>
        </w:rPr>
        <w:t>, Spring JPA, Spring Boot</w:t>
      </w:r>
      <w:r w:rsidR="009315DF">
        <w:rPr>
          <w:rFonts w:ascii="Verdana" w:hAnsi="Verdana" w:cs="Arial"/>
          <w:color w:val="000000"/>
          <w:sz w:val="20"/>
          <w:szCs w:val="20"/>
        </w:rPr>
        <w:t>)</w:t>
      </w:r>
      <w:r w:rsidR="001070A8">
        <w:rPr>
          <w:rFonts w:ascii="Verdana" w:hAnsi="Verdana" w:cs="Arial"/>
          <w:color w:val="000000"/>
          <w:sz w:val="20"/>
          <w:szCs w:val="20"/>
        </w:rPr>
        <w:t>, JPA</w:t>
      </w:r>
      <w:r w:rsidR="00E20ECA">
        <w:rPr>
          <w:rFonts w:ascii="Verdana" w:hAnsi="Verdana" w:cs="Arial"/>
          <w:color w:val="000000"/>
          <w:sz w:val="20"/>
          <w:szCs w:val="20"/>
        </w:rPr>
        <w:t xml:space="preserve">, </w:t>
      </w:r>
      <w:r w:rsidRPr="00E448D4">
        <w:rPr>
          <w:rFonts w:ascii="Verdana" w:hAnsi="Verdana" w:cs="Arial"/>
          <w:color w:val="000000"/>
          <w:sz w:val="20"/>
          <w:szCs w:val="20"/>
        </w:rPr>
        <w:t xml:space="preserve">Hibernate </w:t>
      </w:r>
      <w:r w:rsidR="00E20ECA">
        <w:rPr>
          <w:rFonts w:ascii="Verdana" w:hAnsi="Verdana" w:cs="Arial"/>
          <w:color w:val="000000"/>
          <w:sz w:val="20"/>
          <w:szCs w:val="20"/>
        </w:rPr>
        <w:t>and MyBatis</w:t>
      </w:r>
    </w:p>
    <w:p w14:paraId="19E3E3F6" w14:textId="77777777" w:rsidR="00E4185A" w:rsidRPr="00380EBD" w:rsidRDefault="007A732C" w:rsidP="00E4185A">
      <w:pPr>
        <w:numPr>
          <w:ilvl w:val="0"/>
          <w:numId w:val="18"/>
        </w:numPr>
        <w:tabs>
          <w:tab w:val="clear" w:pos="720"/>
          <w:tab w:val="left" w:pos="86"/>
          <w:tab w:val="num" w:pos="426"/>
        </w:tabs>
        <w:ind w:left="426" w:hanging="284"/>
        <w:jc w:val="both"/>
        <w:rPr>
          <w:rFonts w:ascii="Verdana" w:hAnsi="Verdana" w:cs="Arial"/>
          <w:color w:val="000000"/>
          <w:sz w:val="20"/>
          <w:szCs w:val="20"/>
        </w:rPr>
      </w:pPr>
      <w:r>
        <w:rPr>
          <w:rFonts w:ascii="Verdana" w:hAnsi="Verdana" w:cs="Arial"/>
          <w:color w:val="000000"/>
          <w:sz w:val="20"/>
          <w:szCs w:val="20"/>
        </w:rPr>
        <w:t xml:space="preserve">Good </w:t>
      </w:r>
      <w:r w:rsidR="00E4185A">
        <w:rPr>
          <w:rFonts w:ascii="Verdana" w:hAnsi="Verdana" w:cs="Arial"/>
          <w:color w:val="000000"/>
          <w:sz w:val="20"/>
          <w:szCs w:val="20"/>
        </w:rPr>
        <w:t xml:space="preserve">experience in Front-end </w:t>
      </w:r>
      <w:r>
        <w:rPr>
          <w:rFonts w:ascii="Verdana" w:hAnsi="Verdana" w:cs="Arial"/>
          <w:color w:val="000000"/>
          <w:sz w:val="20"/>
          <w:szCs w:val="20"/>
        </w:rPr>
        <w:t>technologies</w:t>
      </w:r>
      <w:r w:rsidR="00E4185A">
        <w:rPr>
          <w:rFonts w:ascii="Verdana" w:hAnsi="Verdana" w:cs="Arial"/>
          <w:color w:val="000000"/>
          <w:sz w:val="20"/>
          <w:szCs w:val="20"/>
        </w:rPr>
        <w:t xml:space="preserve"> </w:t>
      </w:r>
      <w:r w:rsidRPr="00E448D4">
        <w:rPr>
          <w:rFonts w:ascii="Verdana" w:hAnsi="Verdana" w:cs="Arial"/>
          <w:sz w:val="20"/>
          <w:szCs w:val="20"/>
        </w:rPr>
        <w:t>HTML</w:t>
      </w:r>
      <w:r>
        <w:rPr>
          <w:rFonts w:ascii="Verdana" w:hAnsi="Verdana" w:cs="Arial"/>
          <w:sz w:val="20"/>
          <w:szCs w:val="20"/>
        </w:rPr>
        <w:t xml:space="preserve"> 5</w:t>
      </w:r>
      <w:r w:rsidRPr="00E448D4">
        <w:rPr>
          <w:rFonts w:ascii="Verdana" w:hAnsi="Verdana" w:cs="Arial"/>
          <w:sz w:val="20"/>
          <w:szCs w:val="20"/>
        </w:rPr>
        <w:t xml:space="preserve">, CSS, XML, </w:t>
      </w:r>
      <w:r>
        <w:rPr>
          <w:rFonts w:ascii="Verdana" w:hAnsi="Verdana" w:cs="Arial"/>
          <w:sz w:val="20"/>
          <w:szCs w:val="20"/>
        </w:rPr>
        <w:t xml:space="preserve">JSTL, </w:t>
      </w:r>
      <w:r w:rsidRPr="00E448D4">
        <w:rPr>
          <w:rFonts w:ascii="Verdana" w:hAnsi="Verdana" w:cs="Arial"/>
          <w:sz w:val="20"/>
          <w:szCs w:val="20"/>
        </w:rPr>
        <w:t>JavaScript.</w:t>
      </w:r>
      <w:r>
        <w:rPr>
          <w:rFonts w:ascii="Verdana" w:hAnsi="Verdana" w:cs="Arial"/>
          <w:sz w:val="20"/>
          <w:szCs w:val="20"/>
        </w:rPr>
        <w:t xml:space="preserve"> JSON,</w:t>
      </w:r>
      <w:r>
        <w:rPr>
          <w:rFonts w:ascii="Verdana" w:hAnsi="Verdana" w:cs="Arial"/>
          <w:color w:val="000000"/>
          <w:sz w:val="20"/>
          <w:szCs w:val="20"/>
        </w:rPr>
        <w:t xml:space="preserve"> </w:t>
      </w:r>
      <w:r w:rsidR="00E4185A">
        <w:rPr>
          <w:rFonts w:ascii="Verdana" w:hAnsi="Verdana" w:cs="Arial"/>
          <w:color w:val="000000"/>
          <w:sz w:val="20"/>
          <w:szCs w:val="20"/>
        </w:rPr>
        <w:t>JQuery</w:t>
      </w:r>
      <w:r>
        <w:rPr>
          <w:rFonts w:ascii="Verdana" w:hAnsi="Verdana" w:cs="Arial"/>
          <w:color w:val="000000"/>
          <w:sz w:val="20"/>
          <w:szCs w:val="20"/>
        </w:rPr>
        <w:t>,</w:t>
      </w:r>
      <w:r w:rsidR="00E4185A">
        <w:rPr>
          <w:rFonts w:ascii="Verdana" w:hAnsi="Verdana" w:cs="Arial"/>
          <w:color w:val="000000"/>
          <w:sz w:val="20"/>
          <w:szCs w:val="20"/>
        </w:rPr>
        <w:t xml:space="preserve"> AngularJS</w:t>
      </w:r>
      <w:r>
        <w:rPr>
          <w:rFonts w:ascii="Verdana" w:hAnsi="Verdana" w:cs="Arial"/>
          <w:sz w:val="20"/>
          <w:szCs w:val="20"/>
        </w:rPr>
        <w:t xml:space="preserve">, </w:t>
      </w:r>
      <w:r w:rsidR="00503DBB">
        <w:rPr>
          <w:rFonts w:ascii="Verdana" w:hAnsi="Verdana" w:cs="Arial"/>
          <w:sz w:val="20"/>
          <w:szCs w:val="20"/>
        </w:rPr>
        <w:t xml:space="preserve">Angular, </w:t>
      </w:r>
      <w:r w:rsidRPr="00AD6579">
        <w:rPr>
          <w:rFonts w:ascii="Verdana" w:hAnsi="Verdana" w:cs="Arial"/>
          <w:bCs/>
          <w:sz w:val="20"/>
          <w:szCs w:val="20"/>
        </w:rPr>
        <w:t>Bootstrap</w:t>
      </w:r>
    </w:p>
    <w:p w14:paraId="56AD0871" w14:textId="77777777" w:rsidR="00380EBD" w:rsidRDefault="00CF687A" w:rsidP="00030A14">
      <w:pPr>
        <w:numPr>
          <w:ilvl w:val="0"/>
          <w:numId w:val="18"/>
        </w:numPr>
        <w:tabs>
          <w:tab w:val="clear" w:pos="720"/>
          <w:tab w:val="left" w:pos="86"/>
          <w:tab w:val="num" w:pos="426"/>
        </w:tabs>
        <w:ind w:left="426" w:hanging="284"/>
        <w:jc w:val="both"/>
        <w:rPr>
          <w:rFonts w:ascii="Verdana" w:hAnsi="Verdana" w:cs="Arial"/>
          <w:color w:val="000000"/>
          <w:sz w:val="20"/>
          <w:szCs w:val="20"/>
        </w:rPr>
      </w:pPr>
      <w:r>
        <w:rPr>
          <w:rFonts w:ascii="Verdana" w:hAnsi="Verdana" w:cs="Arial"/>
          <w:color w:val="000000"/>
          <w:sz w:val="20"/>
          <w:szCs w:val="20"/>
        </w:rPr>
        <w:t>Very g</w:t>
      </w:r>
      <w:r w:rsidR="001E3672">
        <w:rPr>
          <w:rFonts w:ascii="Verdana" w:hAnsi="Verdana" w:cs="Arial"/>
          <w:color w:val="000000"/>
          <w:sz w:val="20"/>
          <w:szCs w:val="20"/>
        </w:rPr>
        <w:t xml:space="preserve">ood experience in </w:t>
      </w:r>
      <w:r w:rsidR="000D4D44">
        <w:rPr>
          <w:rFonts w:ascii="Verdana" w:hAnsi="Verdana" w:cs="Arial"/>
          <w:color w:val="000000"/>
          <w:sz w:val="20"/>
          <w:szCs w:val="20"/>
        </w:rPr>
        <w:t xml:space="preserve">developing </w:t>
      </w:r>
      <w:r w:rsidR="007A732C">
        <w:rPr>
          <w:rFonts w:ascii="Verdana" w:hAnsi="Verdana" w:cs="Arial"/>
          <w:color w:val="000000"/>
          <w:sz w:val="20"/>
          <w:szCs w:val="20"/>
        </w:rPr>
        <w:t xml:space="preserve">Web </w:t>
      </w:r>
      <w:r w:rsidR="00F8071E">
        <w:rPr>
          <w:rFonts w:ascii="Verdana" w:hAnsi="Verdana" w:cs="Arial"/>
          <w:color w:val="000000"/>
          <w:sz w:val="20"/>
          <w:szCs w:val="20"/>
        </w:rPr>
        <w:t>Services (</w:t>
      </w:r>
      <w:r w:rsidR="007A732C">
        <w:rPr>
          <w:rFonts w:ascii="Verdana" w:hAnsi="Verdana" w:cs="Arial"/>
          <w:color w:val="000000"/>
          <w:sz w:val="20"/>
          <w:szCs w:val="20"/>
        </w:rPr>
        <w:t xml:space="preserve">REST &amp; SOAP) </w:t>
      </w:r>
      <w:r w:rsidR="000D4D44">
        <w:rPr>
          <w:rFonts w:ascii="Verdana" w:hAnsi="Verdana" w:cs="Arial"/>
          <w:color w:val="000000"/>
          <w:sz w:val="20"/>
          <w:szCs w:val="20"/>
        </w:rPr>
        <w:t>used Apache Axis</w:t>
      </w:r>
      <w:r w:rsidR="00480CD3">
        <w:rPr>
          <w:rFonts w:ascii="Verdana" w:hAnsi="Verdana" w:cs="Arial"/>
          <w:color w:val="000000"/>
          <w:sz w:val="20"/>
          <w:szCs w:val="20"/>
        </w:rPr>
        <w:t>, CXF</w:t>
      </w:r>
    </w:p>
    <w:p w14:paraId="4729BA1B" w14:textId="77777777" w:rsidR="00CF687A" w:rsidRPr="00CF687A" w:rsidRDefault="00480CD3" w:rsidP="00030A14">
      <w:pPr>
        <w:numPr>
          <w:ilvl w:val="0"/>
          <w:numId w:val="18"/>
        </w:numPr>
        <w:tabs>
          <w:tab w:val="clear" w:pos="720"/>
          <w:tab w:val="left" w:pos="86"/>
          <w:tab w:val="num" w:pos="426"/>
        </w:tabs>
        <w:ind w:left="426" w:hanging="284"/>
        <w:jc w:val="both"/>
        <w:rPr>
          <w:rFonts w:ascii="Verdana" w:hAnsi="Verdana" w:cs="Arial"/>
          <w:color w:val="000000"/>
          <w:sz w:val="20"/>
          <w:szCs w:val="20"/>
        </w:rPr>
      </w:pPr>
      <w:r>
        <w:rPr>
          <w:rFonts w:ascii="Verdana" w:hAnsi="Verdana" w:cs="Arial"/>
          <w:color w:val="000000"/>
          <w:sz w:val="20"/>
          <w:szCs w:val="20"/>
        </w:rPr>
        <w:t>E</w:t>
      </w:r>
      <w:r w:rsidR="00CF687A">
        <w:rPr>
          <w:rFonts w:ascii="Verdana" w:hAnsi="Verdana" w:cs="Arial"/>
          <w:color w:val="000000"/>
          <w:sz w:val="20"/>
          <w:szCs w:val="20"/>
        </w:rPr>
        <w:t xml:space="preserve">xperience in </w:t>
      </w:r>
      <w:r w:rsidR="00CF687A" w:rsidRPr="00CF687A">
        <w:rPr>
          <w:rFonts w:ascii="Verdana" w:hAnsi="Verdana" w:cs="Arial"/>
          <w:color w:val="000000"/>
          <w:sz w:val="20"/>
          <w:szCs w:val="20"/>
        </w:rPr>
        <w:t>test</w:t>
      </w:r>
      <w:r w:rsidR="00CF687A">
        <w:rPr>
          <w:rFonts w:ascii="Verdana" w:hAnsi="Verdana" w:cs="Arial"/>
          <w:color w:val="000000"/>
          <w:sz w:val="20"/>
          <w:szCs w:val="20"/>
        </w:rPr>
        <w:t xml:space="preserve"> automation using </w:t>
      </w:r>
      <w:r w:rsidR="00CF687A" w:rsidRPr="00CF687A">
        <w:rPr>
          <w:rFonts w:ascii="Verdana" w:hAnsi="Verdana" w:cs="Arial"/>
          <w:color w:val="000000"/>
          <w:sz w:val="20"/>
          <w:szCs w:val="20"/>
        </w:rPr>
        <w:t>Selenium</w:t>
      </w:r>
      <w:r w:rsidR="00CF687A">
        <w:rPr>
          <w:rFonts w:ascii="Verdana" w:hAnsi="Verdana" w:cs="Arial"/>
          <w:color w:val="000000"/>
          <w:sz w:val="20"/>
          <w:szCs w:val="20"/>
        </w:rPr>
        <w:t xml:space="preserve"> </w:t>
      </w:r>
      <w:r w:rsidR="00CF687A" w:rsidRPr="00CF687A">
        <w:rPr>
          <w:rFonts w:ascii="Verdana" w:hAnsi="Verdana" w:cs="Arial"/>
          <w:color w:val="000000"/>
          <w:sz w:val="20"/>
          <w:szCs w:val="20"/>
        </w:rPr>
        <w:t>WebDriver</w:t>
      </w:r>
      <w:r w:rsidR="00CF687A">
        <w:rPr>
          <w:rFonts w:ascii="Verdana" w:hAnsi="Verdana" w:cs="Arial"/>
          <w:color w:val="000000"/>
          <w:sz w:val="20"/>
          <w:szCs w:val="20"/>
        </w:rPr>
        <w:t xml:space="preserve"> and Selenium</w:t>
      </w:r>
      <w:r w:rsidR="00F1526E">
        <w:rPr>
          <w:rFonts w:ascii="Verdana" w:hAnsi="Verdana" w:cs="Arial"/>
          <w:color w:val="000000"/>
          <w:sz w:val="20"/>
          <w:szCs w:val="20"/>
        </w:rPr>
        <w:t>-</w:t>
      </w:r>
      <w:r w:rsidR="00CF687A">
        <w:rPr>
          <w:rFonts w:ascii="Verdana" w:hAnsi="Verdana" w:cs="Arial"/>
          <w:color w:val="000000"/>
          <w:sz w:val="20"/>
          <w:szCs w:val="20"/>
        </w:rPr>
        <w:t>Grid</w:t>
      </w:r>
    </w:p>
    <w:p w14:paraId="26D57C98" w14:textId="77777777" w:rsidR="002B05B2" w:rsidRDefault="002B05B2" w:rsidP="00030A14">
      <w:pPr>
        <w:numPr>
          <w:ilvl w:val="0"/>
          <w:numId w:val="18"/>
        </w:numPr>
        <w:tabs>
          <w:tab w:val="clear" w:pos="720"/>
          <w:tab w:val="left" w:pos="86"/>
          <w:tab w:val="num" w:pos="426"/>
        </w:tabs>
        <w:ind w:left="426" w:hanging="284"/>
        <w:jc w:val="both"/>
        <w:rPr>
          <w:rFonts w:ascii="Verdana" w:hAnsi="Verdana" w:cs="Arial"/>
          <w:color w:val="000000"/>
          <w:sz w:val="20"/>
          <w:szCs w:val="20"/>
        </w:rPr>
      </w:pPr>
      <w:r w:rsidRPr="00E448D4">
        <w:rPr>
          <w:rFonts w:ascii="Verdana" w:hAnsi="Verdana" w:cs="Arial"/>
          <w:color w:val="000000"/>
          <w:sz w:val="20"/>
          <w:szCs w:val="20"/>
        </w:rPr>
        <w:t xml:space="preserve">Good </w:t>
      </w:r>
      <w:r w:rsidR="000F7B35">
        <w:rPr>
          <w:rFonts w:ascii="Verdana" w:hAnsi="Verdana" w:cs="Arial"/>
          <w:color w:val="000000"/>
          <w:sz w:val="20"/>
          <w:szCs w:val="20"/>
        </w:rPr>
        <w:t xml:space="preserve">experience </w:t>
      </w:r>
      <w:r w:rsidR="003E5061">
        <w:rPr>
          <w:rFonts w:ascii="Verdana" w:hAnsi="Verdana" w:cs="Arial"/>
          <w:color w:val="000000"/>
          <w:sz w:val="20"/>
          <w:szCs w:val="20"/>
        </w:rPr>
        <w:t>in</w:t>
      </w:r>
      <w:r w:rsidR="000F7B35">
        <w:rPr>
          <w:rFonts w:ascii="Verdana" w:hAnsi="Verdana" w:cs="Arial"/>
          <w:color w:val="000000"/>
          <w:sz w:val="20"/>
          <w:szCs w:val="20"/>
        </w:rPr>
        <w:t xml:space="preserve"> Relational </w:t>
      </w:r>
      <w:r w:rsidRPr="00E448D4">
        <w:rPr>
          <w:rFonts w:ascii="Verdana" w:hAnsi="Verdana" w:cs="Arial"/>
          <w:color w:val="000000"/>
          <w:sz w:val="20"/>
          <w:szCs w:val="20"/>
        </w:rPr>
        <w:t>Database</w:t>
      </w:r>
      <w:r w:rsidR="003E5061">
        <w:rPr>
          <w:rFonts w:ascii="Verdana" w:hAnsi="Verdana" w:cs="Arial"/>
          <w:color w:val="000000"/>
          <w:sz w:val="20"/>
          <w:szCs w:val="20"/>
        </w:rPr>
        <w:t>s</w:t>
      </w:r>
      <w:r w:rsidRPr="00E448D4">
        <w:rPr>
          <w:rFonts w:ascii="Verdana" w:hAnsi="Verdana" w:cs="Arial"/>
          <w:color w:val="000000"/>
          <w:sz w:val="20"/>
          <w:szCs w:val="20"/>
        </w:rPr>
        <w:t xml:space="preserve"> SQL</w:t>
      </w:r>
      <w:r w:rsidR="000F7B35">
        <w:rPr>
          <w:rFonts w:ascii="Verdana" w:hAnsi="Verdana" w:cs="Arial"/>
          <w:color w:val="000000"/>
          <w:sz w:val="20"/>
          <w:szCs w:val="20"/>
        </w:rPr>
        <w:t xml:space="preserve"> Server, DB2, Sybase</w:t>
      </w:r>
      <w:r w:rsidR="00DB22FB">
        <w:rPr>
          <w:rFonts w:ascii="Verdana" w:hAnsi="Verdana" w:cs="Arial"/>
          <w:color w:val="000000"/>
          <w:sz w:val="20"/>
          <w:szCs w:val="20"/>
        </w:rPr>
        <w:t>,</w:t>
      </w:r>
      <w:r w:rsidR="000F7B35">
        <w:rPr>
          <w:rFonts w:ascii="Verdana" w:hAnsi="Verdana" w:cs="Arial"/>
          <w:color w:val="000000"/>
          <w:sz w:val="20"/>
          <w:szCs w:val="20"/>
        </w:rPr>
        <w:t xml:space="preserve"> Oracle</w:t>
      </w:r>
      <w:r w:rsidR="00DB22FB">
        <w:rPr>
          <w:rFonts w:ascii="Verdana" w:hAnsi="Verdana" w:cs="Arial"/>
          <w:color w:val="000000"/>
          <w:sz w:val="20"/>
          <w:szCs w:val="20"/>
        </w:rPr>
        <w:t xml:space="preserve"> and NoSQL data bases MongoDB and Casandra </w:t>
      </w:r>
    </w:p>
    <w:p w14:paraId="6719A470" w14:textId="77777777" w:rsidR="003E5061" w:rsidRPr="006C6F91" w:rsidRDefault="003E5061" w:rsidP="00030A14">
      <w:pPr>
        <w:numPr>
          <w:ilvl w:val="0"/>
          <w:numId w:val="18"/>
        </w:numPr>
        <w:tabs>
          <w:tab w:val="clear" w:pos="720"/>
          <w:tab w:val="left" w:pos="86"/>
          <w:tab w:val="num" w:pos="426"/>
        </w:tabs>
        <w:ind w:left="426" w:hanging="284"/>
        <w:jc w:val="both"/>
        <w:rPr>
          <w:rFonts w:ascii="Verdana" w:hAnsi="Verdana" w:cs="Arial"/>
          <w:color w:val="000000"/>
          <w:sz w:val="20"/>
          <w:szCs w:val="20"/>
        </w:rPr>
      </w:pPr>
      <w:r>
        <w:rPr>
          <w:rFonts w:ascii="Verdana" w:hAnsi="Verdana" w:cs="Arial"/>
          <w:color w:val="000000"/>
          <w:sz w:val="20"/>
          <w:szCs w:val="20"/>
        </w:rPr>
        <w:t xml:space="preserve">Good experience in build and deployment tools </w:t>
      </w:r>
      <w:r w:rsidRPr="00E448D4">
        <w:rPr>
          <w:rFonts w:ascii="Verdana" w:hAnsi="Verdana" w:cs="Arial"/>
          <w:sz w:val="20"/>
          <w:szCs w:val="20"/>
        </w:rPr>
        <w:t>Ant, Maven</w:t>
      </w:r>
      <w:r>
        <w:rPr>
          <w:rFonts w:ascii="Verdana" w:hAnsi="Verdana" w:cs="Arial"/>
          <w:sz w:val="20"/>
          <w:szCs w:val="20"/>
        </w:rPr>
        <w:t>, Gradle and Jenkins</w:t>
      </w:r>
    </w:p>
    <w:p w14:paraId="5DC658FE" w14:textId="77777777" w:rsidR="006C6F91" w:rsidRPr="00A80FAF" w:rsidRDefault="006C6F91" w:rsidP="00030A14">
      <w:pPr>
        <w:numPr>
          <w:ilvl w:val="0"/>
          <w:numId w:val="18"/>
        </w:numPr>
        <w:tabs>
          <w:tab w:val="clear" w:pos="720"/>
          <w:tab w:val="left" w:pos="86"/>
          <w:tab w:val="num" w:pos="426"/>
        </w:tabs>
        <w:ind w:left="426" w:hanging="284"/>
        <w:jc w:val="both"/>
        <w:rPr>
          <w:rFonts w:ascii="Verdana" w:hAnsi="Verdana" w:cs="Arial"/>
          <w:color w:val="000000"/>
          <w:sz w:val="20"/>
          <w:szCs w:val="20"/>
        </w:rPr>
      </w:pPr>
      <w:r>
        <w:rPr>
          <w:rFonts w:ascii="Verdana" w:hAnsi="Verdana" w:cs="Arial"/>
          <w:sz w:val="20"/>
          <w:szCs w:val="20"/>
        </w:rPr>
        <w:t xml:space="preserve">Good experience in using Version Control tools </w:t>
      </w:r>
      <w:r w:rsidRPr="00E448D4">
        <w:rPr>
          <w:rFonts w:ascii="Verdana" w:hAnsi="Verdana" w:cs="Arial"/>
          <w:sz w:val="20"/>
          <w:szCs w:val="20"/>
        </w:rPr>
        <w:t>Win CVS, PVCS, SVN, GIT, HG and Perforce</w:t>
      </w:r>
    </w:p>
    <w:p w14:paraId="1D50EF3A" w14:textId="77777777" w:rsidR="00A80FAF" w:rsidRPr="008E4117" w:rsidRDefault="00A80FAF" w:rsidP="00030A14">
      <w:pPr>
        <w:numPr>
          <w:ilvl w:val="0"/>
          <w:numId w:val="18"/>
        </w:numPr>
        <w:tabs>
          <w:tab w:val="clear" w:pos="720"/>
          <w:tab w:val="left" w:pos="86"/>
          <w:tab w:val="num" w:pos="426"/>
        </w:tabs>
        <w:ind w:left="426" w:hanging="284"/>
        <w:jc w:val="both"/>
        <w:rPr>
          <w:rFonts w:ascii="Verdana" w:hAnsi="Verdana" w:cs="Arial"/>
          <w:color w:val="000000"/>
          <w:sz w:val="20"/>
          <w:szCs w:val="20"/>
        </w:rPr>
      </w:pPr>
      <w:r>
        <w:rPr>
          <w:rFonts w:ascii="Verdana" w:hAnsi="Verdana" w:cs="Arial"/>
          <w:sz w:val="20"/>
          <w:szCs w:val="20"/>
        </w:rPr>
        <w:t xml:space="preserve">Good experience in using IDE tools </w:t>
      </w:r>
      <w:r w:rsidRPr="00E448D4">
        <w:rPr>
          <w:rFonts w:ascii="Verdana" w:hAnsi="Verdana" w:cs="Arial"/>
          <w:sz w:val="20"/>
          <w:szCs w:val="20"/>
        </w:rPr>
        <w:t>IntelliJ Idea, Eclipse</w:t>
      </w:r>
      <w:r>
        <w:rPr>
          <w:rFonts w:ascii="Verdana" w:hAnsi="Verdana" w:cs="Arial"/>
          <w:sz w:val="20"/>
          <w:szCs w:val="20"/>
        </w:rPr>
        <w:t xml:space="preserve"> Oxygen</w:t>
      </w:r>
      <w:r w:rsidRPr="00E448D4">
        <w:rPr>
          <w:rFonts w:ascii="Verdana" w:hAnsi="Verdana" w:cs="Arial"/>
          <w:sz w:val="20"/>
          <w:szCs w:val="20"/>
        </w:rPr>
        <w:t>, WSAD, RAD 7.0</w:t>
      </w:r>
      <w:r>
        <w:rPr>
          <w:rFonts w:ascii="Verdana" w:hAnsi="Verdana" w:cs="Arial"/>
          <w:sz w:val="20"/>
          <w:szCs w:val="20"/>
        </w:rPr>
        <w:t>, STS</w:t>
      </w:r>
    </w:p>
    <w:p w14:paraId="44F64D93" w14:textId="77777777" w:rsidR="008E4117" w:rsidRPr="00D25B2C" w:rsidRDefault="008E4117" w:rsidP="00030A14">
      <w:pPr>
        <w:numPr>
          <w:ilvl w:val="0"/>
          <w:numId w:val="18"/>
        </w:numPr>
        <w:tabs>
          <w:tab w:val="clear" w:pos="720"/>
          <w:tab w:val="left" w:pos="86"/>
          <w:tab w:val="num" w:pos="426"/>
        </w:tabs>
        <w:ind w:left="426" w:hanging="284"/>
        <w:jc w:val="both"/>
        <w:rPr>
          <w:rFonts w:ascii="Verdana" w:hAnsi="Verdana" w:cs="Arial"/>
          <w:color w:val="000000"/>
          <w:sz w:val="20"/>
          <w:szCs w:val="20"/>
        </w:rPr>
      </w:pPr>
      <w:r>
        <w:rPr>
          <w:rFonts w:ascii="Verdana" w:hAnsi="Verdana" w:cs="Arial"/>
          <w:sz w:val="20"/>
          <w:szCs w:val="20"/>
        </w:rPr>
        <w:t xml:space="preserve">Proficient in using applications servers </w:t>
      </w:r>
      <w:r w:rsidRPr="00E448D4">
        <w:rPr>
          <w:rFonts w:ascii="Verdana" w:hAnsi="Verdana" w:cs="Arial"/>
          <w:sz w:val="20"/>
          <w:szCs w:val="20"/>
        </w:rPr>
        <w:t>Tomcat, Websphere, Glassfish and JBoss</w:t>
      </w:r>
    </w:p>
    <w:p w14:paraId="380AE183" w14:textId="77777777" w:rsidR="00D25B2C" w:rsidRPr="006E58F8" w:rsidRDefault="00D25B2C" w:rsidP="00030A14">
      <w:pPr>
        <w:numPr>
          <w:ilvl w:val="0"/>
          <w:numId w:val="18"/>
        </w:numPr>
        <w:tabs>
          <w:tab w:val="clear" w:pos="720"/>
          <w:tab w:val="left" w:pos="86"/>
          <w:tab w:val="num" w:pos="426"/>
        </w:tabs>
        <w:ind w:left="426" w:hanging="284"/>
        <w:jc w:val="both"/>
        <w:rPr>
          <w:rFonts w:ascii="Verdana" w:hAnsi="Verdana" w:cs="Arial"/>
          <w:color w:val="000000"/>
          <w:sz w:val="20"/>
          <w:szCs w:val="20"/>
        </w:rPr>
      </w:pPr>
      <w:r>
        <w:rPr>
          <w:rFonts w:ascii="Verdana" w:hAnsi="Verdana" w:cs="Arial"/>
          <w:sz w:val="20"/>
          <w:szCs w:val="20"/>
        </w:rPr>
        <w:t>Experience in using JBoss Rule Engine and building the business rules using JBoss Drools</w:t>
      </w:r>
    </w:p>
    <w:p w14:paraId="147A21A7" w14:textId="77777777" w:rsidR="006E58F8" w:rsidRDefault="006E58F8" w:rsidP="00030A14">
      <w:pPr>
        <w:numPr>
          <w:ilvl w:val="0"/>
          <w:numId w:val="18"/>
        </w:numPr>
        <w:tabs>
          <w:tab w:val="clear" w:pos="720"/>
          <w:tab w:val="left" w:pos="86"/>
          <w:tab w:val="num" w:pos="426"/>
        </w:tabs>
        <w:ind w:left="426" w:hanging="284"/>
        <w:jc w:val="both"/>
        <w:rPr>
          <w:rFonts w:ascii="Verdana" w:hAnsi="Verdana" w:cs="Arial"/>
          <w:color w:val="000000"/>
          <w:sz w:val="20"/>
          <w:szCs w:val="20"/>
        </w:rPr>
      </w:pPr>
      <w:r>
        <w:rPr>
          <w:rFonts w:ascii="Verdana" w:hAnsi="Verdana" w:cs="Arial"/>
          <w:color w:val="000000"/>
          <w:sz w:val="20"/>
          <w:szCs w:val="20"/>
        </w:rPr>
        <w:t>Experience in messaging</w:t>
      </w:r>
      <w:r w:rsidR="00761709">
        <w:rPr>
          <w:rFonts w:ascii="Verdana" w:hAnsi="Verdana" w:cs="Arial"/>
          <w:color w:val="000000"/>
          <w:sz w:val="20"/>
          <w:szCs w:val="20"/>
        </w:rPr>
        <w:t>/streaming,</w:t>
      </w:r>
      <w:r>
        <w:rPr>
          <w:rFonts w:ascii="Verdana" w:hAnsi="Verdana" w:cs="Arial"/>
          <w:color w:val="000000"/>
          <w:sz w:val="20"/>
          <w:szCs w:val="20"/>
        </w:rPr>
        <w:t xml:space="preserve"> </w:t>
      </w:r>
      <w:r w:rsidR="00A83CF8">
        <w:rPr>
          <w:rFonts w:ascii="Verdana" w:hAnsi="Verdana" w:cs="Arial"/>
          <w:color w:val="000000"/>
          <w:sz w:val="20"/>
          <w:szCs w:val="20"/>
        </w:rPr>
        <w:t xml:space="preserve">used </w:t>
      </w:r>
      <w:r w:rsidR="00503DBB">
        <w:rPr>
          <w:rFonts w:ascii="Verdana" w:hAnsi="Verdana" w:cs="Arial"/>
          <w:color w:val="000000"/>
          <w:sz w:val="20"/>
          <w:szCs w:val="20"/>
        </w:rPr>
        <w:t>IBMMQ</w:t>
      </w:r>
      <w:r w:rsidR="0046303A">
        <w:rPr>
          <w:rFonts w:ascii="Verdana" w:hAnsi="Verdana" w:cs="Arial"/>
          <w:color w:val="000000"/>
          <w:sz w:val="20"/>
          <w:szCs w:val="20"/>
        </w:rPr>
        <w:t xml:space="preserve"> and </w:t>
      </w:r>
      <w:r w:rsidR="00761709">
        <w:rPr>
          <w:rFonts w:ascii="Verdana" w:hAnsi="Verdana" w:cs="Arial"/>
          <w:color w:val="000000"/>
          <w:sz w:val="20"/>
          <w:szCs w:val="20"/>
        </w:rPr>
        <w:t xml:space="preserve">Apache </w:t>
      </w:r>
      <w:r w:rsidR="00A83CF8">
        <w:rPr>
          <w:rFonts w:ascii="Verdana" w:hAnsi="Verdana" w:cs="Arial"/>
          <w:color w:val="000000"/>
          <w:sz w:val="20"/>
          <w:szCs w:val="20"/>
        </w:rPr>
        <w:t>Kafka</w:t>
      </w:r>
    </w:p>
    <w:p w14:paraId="2C69CCF3" w14:textId="77777777" w:rsidR="00AB3E02" w:rsidRPr="00E448D4" w:rsidRDefault="00615966" w:rsidP="00030A14">
      <w:pPr>
        <w:numPr>
          <w:ilvl w:val="0"/>
          <w:numId w:val="18"/>
        </w:numPr>
        <w:tabs>
          <w:tab w:val="clear" w:pos="720"/>
          <w:tab w:val="left" w:pos="86"/>
          <w:tab w:val="num" w:pos="426"/>
        </w:tabs>
        <w:ind w:left="426" w:hanging="284"/>
        <w:jc w:val="both"/>
        <w:rPr>
          <w:rFonts w:ascii="Verdana" w:hAnsi="Verdana" w:cs="Arial"/>
          <w:color w:val="000000"/>
          <w:sz w:val="20"/>
          <w:szCs w:val="20"/>
        </w:rPr>
      </w:pPr>
      <w:r>
        <w:rPr>
          <w:rFonts w:ascii="Verdana" w:hAnsi="Verdana" w:cs="Arial"/>
          <w:color w:val="000000"/>
          <w:sz w:val="20"/>
          <w:szCs w:val="20"/>
        </w:rPr>
        <w:t xml:space="preserve">Solid hands on experience in Spring Boot, Micro </w:t>
      </w:r>
      <w:proofErr w:type="gramStart"/>
      <w:r>
        <w:rPr>
          <w:rFonts w:ascii="Verdana" w:hAnsi="Verdana" w:cs="Arial"/>
          <w:color w:val="000000"/>
          <w:sz w:val="20"/>
          <w:szCs w:val="20"/>
        </w:rPr>
        <w:t>services</w:t>
      </w:r>
      <w:proofErr w:type="gramEnd"/>
      <w:r>
        <w:rPr>
          <w:rFonts w:ascii="Verdana" w:hAnsi="Verdana" w:cs="Arial"/>
          <w:color w:val="000000"/>
          <w:sz w:val="20"/>
          <w:szCs w:val="20"/>
        </w:rPr>
        <w:t xml:space="preserve"> and NoSQL Database MongoDB</w:t>
      </w:r>
    </w:p>
    <w:p w14:paraId="71E8527A" w14:textId="77777777" w:rsidR="002B05B2" w:rsidRPr="00E448D4" w:rsidRDefault="002B05B2" w:rsidP="00030A14">
      <w:pPr>
        <w:numPr>
          <w:ilvl w:val="0"/>
          <w:numId w:val="18"/>
        </w:numPr>
        <w:tabs>
          <w:tab w:val="clear" w:pos="720"/>
          <w:tab w:val="left" w:pos="86"/>
          <w:tab w:val="num" w:pos="426"/>
        </w:tabs>
        <w:ind w:left="426" w:hanging="284"/>
        <w:jc w:val="both"/>
        <w:rPr>
          <w:rFonts w:ascii="Verdana" w:hAnsi="Verdana" w:cs="Arial"/>
          <w:color w:val="000000"/>
          <w:sz w:val="20"/>
          <w:szCs w:val="20"/>
        </w:rPr>
      </w:pPr>
      <w:r w:rsidRPr="00E448D4">
        <w:rPr>
          <w:rFonts w:ascii="Verdana" w:hAnsi="Verdana" w:cs="Arial"/>
          <w:color w:val="000000"/>
          <w:sz w:val="20"/>
          <w:szCs w:val="20"/>
        </w:rPr>
        <w:t>Domain experience in SCM, Banking &amp; Financial Services</w:t>
      </w:r>
      <w:r w:rsidR="002960EA" w:rsidRPr="00E448D4">
        <w:rPr>
          <w:rFonts w:ascii="Verdana" w:hAnsi="Verdana" w:cs="Arial"/>
          <w:color w:val="000000"/>
          <w:sz w:val="20"/>
          <w:szCs w:val="20"/>
        </w:rPr>
        <w:t>,</w:t>
      </w:r>
      <w:r w:rsidRPr="00E448D4">
        <w:rPr>
          <w:rFonts w:ascii="Verdana" w:hAnsi="Verdana" w:cs="Arial"/>
          <w:color w:val="000000"/>
          <w:sz w:val="20"/>
          <w:szCs w:val="20"/>
        </w:rPr>
        <w:t xml:space="preserve"> </w:t>
      </w:r>
      <w:r w:rsidR="002960EA" w:rsidRPr="00E448D4">
        <w:rPr>
          <w:rFonts w:ascii="Verdana" w:hAnsi="Verdana" w:cs="Arial"/>
          <w:color w:val="000000"/>
          <w:sz w:val="20"/>
          <w:szCs w:val="20"/>
        </w:rPr>
        <w:t>Health Insurance</w:t>
      </w:r>
      <w:r w:rsidR="00FD4F3B">
        <w:rPr>
          <w:rFonts w:ascii="Verdana" w:hAnsi="Verdana" w:cs="Arial"/>
          <w:color w:val="000000"/>
          <w:sz w:val="20"/>
          <w:szCs w:val="20"/>
        </w:rPr>
        <w:t xml:space="preserve"> and EDI</w:t>
      </w:r>
    </w:p>
    <w:p w14:paraId="78B1081B" w14:textId="77777777" w:rsidR="002B05B2" w:rsidRPr="00E448D4" w:rsidRDefault="002B05B2" w:rsidP="00030A14">
      <w:pPr>
        <w:numPr>
          <w:ilvl w:val="0"/>
          <w:numId w:val="18"/>
        </w:numPr>
        <w:tabs>
          <w:tab w:val="clear" w:pos="720"/>
          <w:tab w:val="left" w:pos="86"/>
          <w:tab w:val="num" w:pos="426"/>
        </w:tabs>
        <w:ind w:left="426" w:hanging="284"/>
        <w:jc w:val="both"/>
        <w:rPr>
          <w:rFonts w:ascii="Verdana" w:hAnsi="Verdana" w:cs="Arial"/>
          <w:sz w:val="20"/>
          <w:szCs w:val="20"/>
        </w:rPr>
      </w:pPr>
      <w:r w:rsidRPr="00E448D4">
        <w:rPr>
          <w:rFonts w:ascii="Verdana" w:hAnsi="Verdana" w:cs="Arial"/>
          <w:color w:val="000000"/>
          <w:sz w:val="20"/>
          <w:szCs w:val="20"/>
        </w:rPr>
        <w:t xml:space="preserve">Good written and verbal communication skills </w:t>
      </w:r>
      <w:r w:rsidRPr="00E448D4">
        <w:rPr>
          <w:rFonts w:ascii="Verdana" w:hAnsi="Verdana" w:cs="Arial"/>
          <w:sz w:val="20"/>
          <w:szCs w:val="20"/>
        </w:rPr>
        <w:t xml:space="preserve">and </w:t>
      </w:r>
      <w:r w:rsidR="00F8071E" w:rsidRPr="00E448D4">
        <w:rPr>
          <w:rFonts w:ascii="Verdana" w:hAnsi="Verdana" w:cs="Arial"/>
          <w:sz w:val="20"/>
          <w:szCs w:val="20"/>
        </w:rPr>
        <w:t>Interpersonal</w:t>
      </w:r>
      <w:r w:rsidRPr="00E448D4">
        <w:rPr>
          <w:rFonts w:ascii="Verdana" w:hAnsi="Verdana" w:cs="Arial"/>
          <w:sz w:val="20"/>
          <w:szCs w:val="20"/>
        </w:rPr>
        <w:t xml:space="preserve"> skills</w:t>
      </w:r>
    </w:p>
    <w:p w14:paraId="3A90E254" w14:textId="77777777" w:rsidR="002B05B2" w:rsidRPr="00E448D4" w:rsidRDefault="002B05B2" w:rsidP="00030A14">
      <w:pPr>
        <w:numPr>
          <w:ilvl w:val="0"/>
          <w:numId w:val="18"/>
        </w:numPr>
        <w:tabs>
          <w:tab w:val="clear" w:pos="720"/>
          <w:tab w:val="left" w:pos="86"/>
          <w:tab w:val="num" w:pos="426"/>
        </w:tabs>
        <w:ind w:left="426" w:hanging="284"/>
        <w:jc w:val="both"/>
        <w:rPr>
          <w:rFonts w:ascii="Verdana" w:hAnsi="Verdana" w:cs="Arial"/>
          <w:sz w:val="20"/>
          <w:szCs w:val="20"/>
        </w:rPr>
      </w:pPr>
      <w:r w:rsidRPr="00E448D4">
        <w:rPr>
          <w:rFonts w:ascii="Verdana" w:hAnsi="Verdana" w:cs="Arial"/>
          <w:sz w:val="20"/>
          <w:szCs w:val="20"/>
        </w:rPr>
        <w:t xml:space="preserve">Mentoring and guiding the developers </w:t>
      </w:r>
      <w:r w:rsidR="00C25762">
        <w:rPr>
          <w:rFonts w:ascii="Verdana" w:hAnsi="Verdana" w:cs="Arial"/>
          <w:sz w:val="20"/>
          <w:szCs w:val="20"/>
        </w:rPr>
        <w:t xml:space="preserve">to </w:t>
      </w:r>
      <w:r w:rsidRPr="00E448D4">
        <w:rPr>
          <w:rFonts w:ascii="Verdana" w:hAnsi="Verdana" w:cs="Arial"/>
          <w:sz w:val="20"/>
          <w:szCs w:val="20"/>
        </w:rPr>
        <w:t>implement best practices</w:t>
      </w:r>
    </w:p>
    <w:p w14:paraId="6347875B" w14:textId="77777777" w:rsidR="002B05B2" w:rsidRDefault="00634818" w:rsidP="00030A14">
      <w:pPr>
        <w:numPr>
          <w:ilvl w:val="0"/>
          <w:numId w:val="18"/>
        </w:numPr>
        <w:tabs>
          <w:tab w:val="clear" w:pos="720"/>
          <w:tab w:val="left" w:pos="86"/>
          <w:tab w:val="num" w:pos="426"/>
        </w:tabs>
        <w:ind w:left="426" w:hanging="284"/>
        <w:jc w:val="both"/>
        <w:rPr>
          <w:rFonts w:ascii="Verdana" w:hAnsi="Verdana" w:cs="Arial"/>
          <w:sz w:val="20"/>
          <w:szCs w:val="20"/>
        </w:rPr>
      </w:pPr>
      <w:r>
        <w:rPr>
          <w:rFonts w:ascii="Verdana" w:hAnsi="Verdana" w:cs="Arial"/>
          <w:sz w:val="20"/>
          <w:szCs w:val="20"/>
        </w:rPr>
        <w:t xml:space="preserve">Experience in protecting </w:t>
      </w:r>
      <w:r w:rsidR="00FA5CE2">
        <w:rPr>
          <w:rFonts w:ascii="Verdana" w:hAnsi="Verdana" w:cs="Arial"/>
          <w:sz w:val="20"/>
          <w:szCs w:val="20"/>
        </w:rPr>
        <w:t>Web A</w:t>
      </w:r>
      <w:r>
        <w:rPr>
          <w:rFonts w:ascii="Verdana" w:hAnsi="Verdana" w:cs="Arial"/>
          <w:sz w:val="20"/>
          <w:szCs w:val="20"/>
        </w:rPr>
        <w:t xml:space="preserve">pplications </w:t>
      </w:r>
      <w:r w:rsidR="002B05B2" w:rsidRPr="00E448D4">
        <w:rPr>
          <w:rFonts w:ascii="Verdana" w:hAnsi="Verdana" w:cs="Arial"/>
          <w:sz w:val="20"/>
          <w:szCs w:val="20"/>
        </w:rPr>
        <w:t>from Security flaws</w:t>
      </w:r>
      <w:r>
        <w:rPr>
          <w:rFonts w:ascii="Verdana" w:hAnsi="Verdana" w:cs="Arial"/>
          <w:sz w:val="20"/>
          <w:szCs w:val="20"/>
        </w:rPr>
        <w:t>,</w:t>
      </w:r>
      <w:r w:rsidR="00B2279E">
        <w:rPr>
          <w:rFonts w:ascii="Verdana" w:hAnsi="Verdana" w:cs="Arial"/>
          <w:sz w:val="20"/>
          <w:szCs w:val="20"/>
        </w:rPr>
        <w:t xml:space="preserve"> </w:t>
      </w:r>
      <w:r w:rsidR="00593BDB">
        <w:rPr>
          <w:rFonts w:ascii="Verdana" w:hAnsi="Verdana" w:cs="Arial"/>
          <w:sz w:val="20"/>
          <w:szCs w:val="20"/>
        </w:rPr>
        <w:t xml:space="preserve">Good understanding on </w:t>
      </w:r>
      <w:r w:rsidR="00B2279E">
        <w:rPr>
          <w:rFonts w:ascii="Calibri" w:hAnsi="Calibri"/>
          <w:color w:val="000000"/>
          <w:shd w:val="clear" w:color="auto" w:fill="FFFFFF"/>
        </w:rPr>
        <w:t xml:space="preserve">OWASP </w:t>
      </w:r>
      <w:r w:rsidR="00F8071E">
        <w:rPr>
          <w:rFonts w:ascii="Calibri" w:hAnsi="Calibri"/>
          <w:color w:val="000000"/>
          <w:shd w:val="clear" w:color="auto" w:fill="FFFFFF"/>
        </w:rPr>
        <w:t>guidelines</w:t>
      </w:r>
      <w:r w:rsidR="00B2279E">
        <w:rPr>
          <w:rFonts w:ascii="Calibri" w:hAnsi="Calibri"/>
          <w:color w:val="000000"/>
          <w:shd w:val="clear" w:color="auto" w:fill="FFFFFF"/>
        </w:rPr>
        <w:t>,</w:t>
      </w:r>
      <w:r>
        <w:rPr>
          <w:rFonts w:ascii="Verdana" w:hAnsi="Verdana" w:cs="Arial"/>
          <w:sz w:val="20"/>
          <w:szCs w:val="20"/>
        </w:rPr>
        <w:t xml:space="preserve"> used </w:t>
      </w:r>
      <w:r w:rsidR="00593BDB">
        <w:rPr>
          <w:rFonts w:ascii="Verdana" w:hAnsi="Verdana" w:cs="Arial"/>
          <w:sz w:val="20"/>
          <w:szCs w:val="20"/>
        </w:rPr>
        <w:t xml:space="preserve">penetration testing </w:t>
      </w:r>
      <w:r>
        <w:rPr>
          <w:rFonts w:ascii="Verdana" w:hAnsi="Verdana" w:cs="Arial"/>
          <w:sz w:val="20"/>
          <w:szCs w:val="20"/>
        </w:rPr>
        <w:t xml:space="preserve">tools </w:t>
      </w:r>
      <w:r w:rsidRPr="00E448D4">
        <w:rPr>
          <w:rFonts w:ascii="Verdana" w:hAnsi="Verdana" w:cs="Arial"/>
          <w:sz w:val="20"/>
          <w:szCs w:val="20"/>
        </w:rPr>
        <w:t>Fortify</w:t>
      </w:r>
      <w:r>
        <w:rPr>
          <w:rFonts w:ascii="Verdana" w:hAnsi="Verdana" w:cs="Arial"/>
          <w:sz w:val="20"/>
          <w:szCs w:val="20"/>
        </w:rPr>
        <w:t xml:space="preserve"> &amp; </w:t>
      </w:r>
      <w:r w:rsidRPr="00E448D4">
        <w:rPr>
          <w:rFonts w:ascii="Verdana" w:hAnsi="Verdana" w:cs="Arial"/>
          <w:sz w:val="20"/>
          <w:szCs w:val="20"/>
        </w:rPr>
        <w:t>WebScarab</w:t>
      </w:r>
    </w:p>
    <w:p w14:paraId="4A209BE7" w14:textId="77777777" w:rsidR="00C80022" w:rsidRPr="00E448D4" w:rsidRDefault="00C420BB" w:rsidP="006B415F">
      <w:pPr>
        <w:numPr>
          <w:ilvl w:val="0"/>
          <w:numId w:val="18"/>
        </w:numPr>
        <w:tabs>
          <w:tab w:val="clear" w:pos="720"/>
          <w:tab w:val="left" w:pos="86"/>
          <w:tab w:val="num" w:pos="426"/>
        </w:tabs>
        <w:ind w:left="426" w:hanging="284"/>
        <w:jc w:val="both"/>
        <w:rPr>
          <w:rFonts w:ascii="Verdana" w:hAnsi="Verdana" w:cs="Arial"/>
          <w:sz w:val="20"/>
          <w:szCs w:val="20"/>
        </w:rPr>
      </w:pPr>
      <w:r>
        <w:rPr>
          <w:rFonts w:ascii="Verdana" w:hAnsi="Verdana" w:cs="Arial"/>
          <w:sz w:val="20"/>
          <w:szCs w:val="20"/>
        </w:rPr>
        <w:t>Experience in performance tuning the application and used Dynatrace</w:t>
      </w:r>
      <w:r w:rsidR="00480CD3">
        <w:rPr>
          <w:rFonts w:ascii="Verdana" w:hAnsi="Verdana" w:cs="Arial"/>
          <w:sz w:val="20"/>
          <w:szCs w:val="20"/>
        </w:rPr>
        <w:t xml:space="preserve"> and AppDynamics</w:t>
      </w:r>
    </w:p>
    <w:p w14:paraId="6009D1B2" w14:textId="77777777" w:rsidR="00B204B5" w:rsidRDefault="007C6C36" w:rsidP="00050C7F">
      <w:pPr>
        <w:numPr>
          <w:ilvl w:val="0"/>
          <w:numId w:val="18"/>
        </w:numPr>
        <w:tabs>
          <w:tab w:val="clear" w:pos="720"/>
          <w:tab w:val="left" w:pos="86"/>
          <w:tab w:val="num" w:pos="426"/>
        </w:tabs>
        <w:ind w:left="426" w:hanging="284"/>
        <w:jc w:val="both"/>
        <w:rPr>
          <w:rFonts w:ascii="Verdana" w:hAnsi="Verdana" w:cs="Arial"/>
          <w:sz w:val="20"/>
          <w:szCs w:val="20"/>
        </w:rPr>
      </w:pPr>
      <w:r>
        <w:rPr>
          <w:rFonts w:ascii="Verdana" w:hAnsi="Verdana" w:cs="Arial"/>
          <w:sz w:val="20"/>
          <w:szCs w:val="20"/>
        </w:rPr>
        <w:t>Follow</w:t>
      </w:r>
      <w:r w:rsidR="00E31101">
        <w:rPr>
          <w:rFonts w:ascii="Verdana" w:hAnsi="Verdana" w:cs="Arial"/>
          <w:sz w:val="20"/>
          <w:szCs w:val="20"/>
        </w:rPr>
        <w:t>ed</w:t>
      </w:r>
      <w:r>
        <w:rPr>
          <w:rFonts w:ascii="Verdana" w:hAnsi="Verdana" w:cs="Arial"/>
          <w:sz w:val="20"/>
          <w:szCs w:val="20"/>
        </w:rPr>
        <w:t xml:space="preserve"> </w:t>
      </w:r>
      <w:r w:rsidR="00B204B5" w:rsidRPr="00050C7F">
        <w:rPr>
          <w:rFonts w:ascii="Verdana" w:hAnsi="Verdana" w:cs="Arial"/>
          <w:sz w:val="20"/>
          <w:szCs w:val="20"/>
        </w:rPr>
        <w:t xml:space="preserve">Test Driven development and have used </w:t>
      </w:r>
      <w:r w:rsidR="00FA5CE2" w:rsidRPr="00050C7F">
        <w:rPr>
          <w:rFonts w:ascii="Verdana" w:hAnsi="Verdana" w:cs="Arial"/>
          <w:sz w:val="20"/>
          <w:szCs w:val="20"/>
        </w:rPr>
        <w:t>many code coverage and code review tools</w:t>
      </w:r>
    </w:p>
    <w:p w14:paraId="73BE7F44" w14:textId="77777777" w:rsidR="008A6A77" w:rsidRDefault="008A6A77" w:rsidP="00050C7F">
      <w:pPr>
        <w:numPr>
          <w:ilvl w:val="0"/>
          <w:numId w:val="18"/>
        </w:numPr>
        <w:tabs>
          <w:tab w:val="clear" w:pos="720"/>
          <w:tab w:val="left" w:pos="86"/>
          <w:tab w:val="num" w:pos="426"/>
        </w:tabs>
        <w:ind w:left="426" w:hanging="284"/>
        <w:jc w:val="both"/>
        <w:rPr>
          <w:rFonts w:ascii="Verdana" w:hAnsi="Verdana" w:cs="Arial"/>
          <w:sz w:val="20"/>
          <w:szCs w:val="20"/>
        </w:rPr>
      </w:pPr>
      <w:r>
        <w:rPr>
          <w:rFonts w:ascii="Verdana" w:hAnsi="Verdana" w:cs="Arial"/>
          <w:sz w:val="20"/>
          <w:szCs w:val="20"/>
        </w:rPr>
        <w:t>Good experience in configuring and deploying applications in Cloud environment</w:t>
      </w:r>
      <w:r w:rsidR="00FD4058">
        <w:rPr>
          <w:rFonts w:ascii="Verdana" w:hAnsi="Verdana" w:cs="Arial"/>
          <w:sz w:val="20"/>
          <w:szCs w:val="20"/>
        </w:rPr>
        <w:t>s</w:t>
      </w:r>
      <w:r>
        <w:rPr>
          <w:rFonts w:ascii="Verdana" w:hAnsi="Verdana" w:cs="Arial"/>
          <w:sz w:val="20"/>
          <w:szCs w:val="20"/>
        </w:rPr>
        <w:t xml:space="preserve"> PCF</w:t>
      </w:r>
      <w:r w:rsidR="00FD4058">
        <w:rPr>
          <w:rFonts w:ascii="Verdana" w:hAnsi="Verdana" w:cs="Arial"/>
          <w:sz w:val="20"/>
          <w:szCs w:val="20"/>
        </w:rPr>
        <w:t xml:space="preserve"> and AWS</w:t>
      </w:r>
    </w:p>
    <w:p w14:paraId="6E25393A" w14:textId="77777777" w:rsidR="009447C1" w:rsidRPr="00DB22FB" w:rsidRDefault="003E5D79" w:rsidP="00030A14">
      <w:pPr>
        <w:numPr>
          <w:ilvl w:val="0"/>
          <w:numId w:val="18"/>
        </w:numPr>
        <w:tabs>
          <w:tab w:val="clear" w:pos="720"/>
          <w:tab w:val="left" w:pos="86"/>
          <w:tab w:val="num" w:pos="426"/>
        </w:tabs>
        <w:ind w:left="426" w:hanging="284"/>
        <w:jc w:val="both"/>
        <w:rPr>
          <w:rFonts w:ascii="Verdana" w:hAnsi="Verdana" w:cs="Arial"/>
          <w:b/>
          <w:sz w:val="20"/>
          <w:szCs w:val="20"/>
        </w:rPr>
      </w:pPr>
      <w:r w:rsidRPr="00DB22FB">
        <w:rPr>
          <w:rFonts w:ascii="Verdana" w:hAnsi="Verdana" w:cs="Arial"/>
          <w:color w:val="000000"/>
          <w:sz w:val="20"/>
          <w:szCs w:val="20"/>
        </w:rPr>
        <w:t>F</w:t>
      </w:r>
      <w:r w:rsidR="00945CA8" w:rsidRPr="00DB22FB">
        <w:rPr>
          <w:rFonts w:ascii="Verdana" w:hAnsi="Verdana" w:cs="Arial"/>
          <w:color w:val="000000"/>
          <w:sz w:val="20"/>
          <w:szCs w:val="20"/>
        </w:rPr>
        <w:t xml:space="preserve">lexible to work with global teams and worked from different locations US, </w:t>
      </w:r>
      <w:proofErr w:type="gramStart"/>
      <w:r w:rsidR="00945CA8" w:rsidRPr="00DB22FB">
        <w:rPr>
          <w:rFonts w:ascii="Verdana" w:hAnsi="Verdana" w:cs="Arial"/>
          <w:color w:val="000000"/>
          <w:sz w:val="20"/>
          <w:szCs w:val="20"/>
        </w:rPr>
        <w:t>UK</w:t>
      </w:r>
      <w:proofErr w:type="gramEnd"/>
      <w:r w:rsidR="00945CA8" w:rsidRPr="00DB22FB">
        <w:rPr>
          <w:rFonts w:ascii="Verdana" w:hAnsi="Verdana" w:cs="Arial"/>
          <w:color w:val="000000"/>
          <w:sz w:val="20"/>
          <w:szCs w:val="20"/>
        </w:rPr>
        <w:t xml:space="preserve"> and India</w:t>
      </w:r>
    </w:p>
    <w:p w14:paraId="25116B12" w14:textId="77777777" w:rsidR="009447C1" w:rsidRDefault="009447C1" w:rsidP="00030A14">
      <w:pPr>
        <w:tabs>
          <w:tab w:val="left" w:pos="86"/>
        </w:tabs>
        <w:jc w:val="both"/>
        <w:rPr>
          <w:rFonts w:ascii="Verdana" w:hAnsi="Verdana" w:cs="Arial"/>
          <w:b/>
          <w:sz w:val="20"/>
          <w:szCs w:val="20"/>
        </w:rPr>
      </w:pPr>
    </w:p>
    <w:p w14:paraId="284554E7" w14:textId="77777777" w:rsidR="00C06FA3" w:rsidRPr="00E448D4" w:rsidRDefault="00C06FA3" w:rsidP="00C06FA3">
      <w:pPr>
        <w:tabs>
          <w:tab w:val="left" w:pos="86"/>
        </w:tabs>
        <w:jc w:val="both"/>
        <w:rPr>
          <w:rFonts w:ascii="Verdana" w:hAnsi="Verdana" w:cs="Arial"/>
          <w:b/>
          <w:sz w:val="20"/>
          <w:szCs w:val="20"/>
        </w:rPr>
      </w:pPr>
      <w:r>
        <w:rPr>
          <w:rFonts w:ascii="Verdana" w:hAnsi="Verdana" w:cs="Arial"/>
          <w:b/>
          <w:sz w:val="20"/>
          <w:szCs w:val="20"/>
        </w:rPr>
        <w:t>Professional</w:t>
      </w:r>
      <w:r w:rsidRPr="00E448D4">
        <w:rPr>
          <w:rFonts w:ascii="Verdana" w:hAnsi="Verdana" w:cs="Arial"/>
          <w:b/>
          <w:sz w:val="20"/>
          <w:szCs w:val="20"/>
        </w:rPr>
        <w:t xml:space="preserve"> Experience</w:t>
      </w:r>
    </w:p>
    <w:p w14:paraId="06D6E0B6" w14:textId="77777777" w:rsidR="00C06FA3" w:rsidRDefault="00C06FA3" w:rsidP="00C06FA3">
      <w:pPr>
        <w:pStyle w:val="ListParagraph"/>
        <w:rPr>
          <w:rFonts w:ascii="Verdana" w:hAnsi="Verdana" w:cs="Arial"/>
          <w:sz w:val="20"/>
          <w:szCs w:val="20"/>
        </w:rPr>
      </w:pPr>
    </w:p>
    <w:p w14:paraId="7C7761D5" w14:textId="58EC91E4" w:rsidR="00C06FA3" w:rsidRPr="00C06FA3" w:rsidRDefault="00C06FA3" w:rsidP="009414A4">
      <w:pPr>
        <w:numPr>
          <w:ilvl w:val="0"/>
          <w:numId w:val="18"/>
        </w:numPr>
        <w:tabs>
          <w:tab w:val="clear" w:pos="720"/>
          <w:tab w:val="left" w:pos="86"/>
          <w:tab w:val="num" w:pos="284"/>
          <w:tab w:val="num" w:pos="426"/>
        </w:tabs>
        <w:ind w:left="426" w:hanging="284"/>
        <w:jc w:val="both"/>
        <w:rPr>
          <w:rFonts w:ascii="Verdana" w:hAnsi="Verdana" w:cs="Arial"/>
          <w:sz w:val="20"/>
          <w:szCs w:val="20"/>
        </w:rPr>
      </w:pPr>
      <w:r>
        <w:rPr>
          <w:rFonts w:ascii="Verdana" w:hAnsi="Verdana" w:cs="Arial"/>
          <w:sz w:val="20"/>
          <w:szCs w:val="20"/>
        </w:rPr>
        <w:t xml:space="preserve">Working as a Lead </w:t>
      </w:r>
      <w:r w:rsidR="00026A06">
        <w:rPr>
          <w:rFonts w:ascii="Verdana" w:hAnsi="Verdana" w:cs="Arial"/>
          <w:sz w:val="20"/>
          <w:szCs w:val="20"/>
        </w:rPr>
        <w:t>Developer since</w:t>
      </w:r>
      <w:r w:rsidRPr="00C06FA3">
        <w:rPr>
          <w:rFonts w:ascii="Verdana" w:hAnsi="Verdana" w:cs="Arial"/>
          <w:sz w:val="20"/>
          <w:szCs w:val="20"/>
        </w:rPr>
        <w:t xml:space="preserve"> </w:t>
      </w:r>
      <w:r w:rsidR="00107F4E">
        <w:rPr>
          <w:rFonts w:ascii="Verdana" w:hAnsi="Verdana" w:cs="Arial"/>
          <w:sz w:val="20"/>
          <w:szCs w:val="20"/>
        </w:rPr>
        <w:t>Aug</w:t>
      </w:r>
      <w:r w:rsidRPr="00C06FA3">
        <w:rPr>
          <w:rFonts w:ascii="Verdana" w:hAnsi="Verdana" w:cs="Arial"/>
          <w:sz w:val="20"/>
          <w:szCs w:val="20"/>
        </w:rPr>
        <w:t xml:space="preserve"> 2017</w:t>
      </w:r>
      <w:r w:rsidR="00026A06">
        <w:rPr>
          <w:rFonts w:ascii="Verdana" w:hAnsi="Verdana" w:cs="Arial"/>
          <w:sz w:val="20"/>
          <w:szCs w:val="20"/>
        </w:rPr>
        <w:t xml:space="preserve"> for UBS</w:t>
      </w:r>
      <w:r w:rsidR="006B415F">
        <w:rPr>
          <w:rFonts w:ascii="Verdana" w:hAnsi="Verdana" w:cs="Arial"/>
          <w:sz w:val="20"/>
          <w:szCs w:val="20"/>
        </w:rPr>
        <w:t xml:space="preserve"> &amp; </w:t>
      </w:r>
      <w:r w:rsidR="00026A06">
        <w:rPr>
          <w:rFonts w:ascii="Verdana" w:hAnsi="Verdana" w:cs="Arial"/>
          <w:sz w:val="20"/>
          <w:szCs w:val="20"/>
        </w:rPr>
        <w:t>BNYM clients</w:t>
      </w:r>
      <w:r>
        <w:rPr>
          <w:rFonts w:ascii="Verdana" w:hAnsi="Verdana" w:cs="Arial"/>
          <w:sz w:val="20"/>
          <w:szCs w:val="20"/>
        </w:rPr>
        <w:t xml:space="preserve"> </w:t>
      </w:r>
    </w:p>
    <w:p w14:paraId="0AF11FAB" w14:textId="77777777" w:rsidR="009414A4" w:rsidRDefault="009414A4" w:rsidP="009414A4">
      <w:pPr>
        <w:numPr>
          <w:ilvl w:val="0"/>
          <w:numId w:val="18"/>
        </w:numPr>
        <w:tabs>
          <w:tab w:val="clear" w:pos="720"/>
          <w:tab w:val="left" w:pos="86"/>
          <w:tab w:val="num" w:pos="284"/>
          <w:tab w:val="num" w:pos="426"/>
        </w:tabs>
        <w:ind w:left="426" w:hanging="284"/>
        <w:jc w:val="both"/>
        <w:rPr>
          <w:rFonts w:ascii="Verdana" w:hAnsi="Verdana" w:cs="Arial"/>
          <w:sz w:val="20"/>
          <w:szCs w:val="20"/>
        </w:rPr>
      </w:pPr>
      <w:r>
        <w:rPr>
          <w:rFonts w:ascii="Verdana" w:hAnsi="Verdana" w:cs="Arial"/>
          <w:sz w:val="20"/>
          <w:szCs w:val="20"/>
        </w:rPr>
        <w:t>Work</w:t>
      </w:r>
      <w:r w:rsidR="00C06FA3">
        <w:rPr>
          <w:rFonts w:ascii="Verdana" w:hAnsi="Verdana" w:cs="Arial"/>
          <w:sz w:val="20"/>
          <w:szCs w:val="20"/>
        </w:rPr>
        <w:t>ed</w:t>
      </w:r>
      <w:r>
        <w:rPr>
          <w:rFonts w:ascii="Verdana" w:hAnsi="Verdana" w:cs="Arial"/>
          <w:sz w:val="20"/>
          <w:szCs w:val="20"/>
        </w:rPr>
        <w:t xml:space="preserve"> as a Technical Lead in United</w:t>
      </w:r>
      <w:r w:rsidR="00C06FA3">
        <w:rPr>
          <w:rFonts w:ascii="Verdana" w:hAnsi="Verdana" w:cs="Arial"/>
          <w:sz w:val="20"/>
          <w:szCs w:val="20"/>
        </w:rPr>
        <w:t xml:space="preserve"> </w:t>
      </w:r>
      <w:r>
        <w:rPr>
          <w:rFonts w:ascii="Verdana" w:hAnsi="Verdana" w:cs="Arial"/>
          <w:sz w:val="20"/>
          <w:szCs w:val="20"/>
        </w:rPr>
        <w:t>Health</w:t>
      </w:r>
      <w:r w:rsidR="00C06FA3">
        <w:rPr>
          <w:rFonts w:ascii="Verdana" w:hAnsi="Verdana" w:cs="Arial"/>
          <w:sz w:val="20"/>
          <w:szCs w:val="20"/>
        </w:rPr>
        <w:t xml:space="preserve"> </w:t>
      </w:r>
      <w:r>
        <w:rPr>
          <w:rFonts w:ascii="Verdana" w:hAnsi="Verdana" w:cs="Arial"/>
          <w:sz w:val="20"/>
          <w:szCs w:val="20"/>
        </w:rPr>
        <w:t xml:space="preserve">Group </w:t>
      </w:r>
      <w:r w:rsidR="00C06FA3">
        <w:rPr>
          <w:rFonts w:ascii="Verdana" w:hAnsi="Verdana" w:cs="Arial"/>
          <w:sz w:val="20"/>
          <w:szCs w:val="20"/>
        </w:rPr>
        <w:t xml:space="preserve">from </w:t>
      </w:r>
      <w:r>
        <w:rPr>
          <w:rFonts w:ascii="Verdana" w:hAnsi="Verdana" w:cs="Arial"/>
          <w:sz w:val="20"/>
          <w:szCs w:val="20"/>
        </w:rPr>
        <w:t>May 2016</w:t>
      </w:r>
      <w:r w:rsidR="00C06FA3">
        <w:rPr>
          <w:rFonts w:ascii="Verdana" w:hAnsi="Verdana" w:cs="Arial"/>
          <w:sz w:val="20"/>
          <w:szCs w:val="20"/>
        </w:rPr>
        <w:t xml:space="preserve"> to Jul 2017</w:t>
      </w:r>
    </w:p>
    <w:p w14:paraId="5F589D30" w14:textId="77777777" w:rsidR="00C06FA3" w:rsidRDefault="009414A4" w:rsidP="009414A4">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C06FA3">
        <w:rPr>
          <w:rFonts w:ascii="Verdana" w:hAnsi="Verdana" w:cs="Arial"/>
          <w:sz w:val="20"/>
          <w:szCs w:val="20"/>
        </w:rPr>
        <w:t>Worked as a Project Lead in ValueLabs from April 2012 to April 2016</w:t>
      </w:r>
      <w:r w:rsidR="00C06FA3">
        <w:rPr>
          <w:rFonts w:ascii="Verdana" w:hAnsi="Verdana" w:cs="Arial"/>
          <w:sz w:val="20"/>
          <w:szCs w:val="20"/>
        </w:rPr>
        <w:t xml:space="preserve"> for US/UK clients</w:t>
      </w:r>
    </w:p>
    <w:p w14:paraId="659331DF" w14:textId="77777777" w:rsidR="009414A4" w:rsidRPr="00C06FA3" w:rsidRDefault="009414A4" w:rsidP="009414A4">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C06FA3">
        <w:rPr>
          <w:rFonts w:ascii="Verdana" w:hAnsi="Verdana" w:cs="Arial"/>
          <w:sz w:val="20"/>
          <w:szCs w:val="20"/>
        </w:rPr>
        <w:t xml:space="preserve">Worked with Wipro Technologies from Nov 2006 to April 2012 </w:t>
      </w:r>
      <w:r w:rsidR="00C06FA3" w:rsidRPr="00C06FA3">
        <w:rPr>
          <w:rFonts w:ascii="Verdana" w:hAnsi="Verdana" w:cs="Arial"/>
          <w:sz w:val="20"/>
          <w:szCs w:val="20"/>
        </w:rPr>
        <w:t>for UBS Client</w:t>
      </w:r>
    </w:p>
    <w:p w14:paraId="5AED2661" w14:textId="77777777" w:rsidR="009414A4" w:rsidRPr="00EE66CA" w:rsidRDefault="009414A4" w:rsidP="009414A4">
      <w:pPr>
        <w:numPr>
          <w:ilvl w:val="0"/>
          <w:numId w:val="18"/>
        </w:numPr>
        <w:tabs>
          <w:tab w:val="clear" w:pos="720"/>
          <w:tab w:val="left" w:pos="86"/>
          <w:tab w:val="num" w:pos="284"/>
          <w:tab w:val="num" w:pos="426"/>
        </w:tabs>
        <w:ind w:left="426" w:hanging="284"/>
        <w:jc w:val="both"/>
        <w:rPr>
          <w:rFonts w:ascii="Verdana" w:hAnsi="Verdana" w:cs="Arial"/>
          <w:b/>
          <w:sz w:val="20"/>
          <w:szCs w:val="20"/>
          <w:u w:val="single"/>
        </w:rPr>
      </w:pPr>
      <w:r w:rsidRPr="00EE66CA">
        <w:rPr>
          <w:rFonts w:ascii="Verdana" w:hAnsi="Verdana" w:cs="Arial"/>
          <w:sz w:val="20"/>
          <w:szCs w:val="20"/>
        </w:rPr>
        <w:t xml:space="preserve">Worked with Exensys Software Solutions Limited from Jul 2003 to Nov </w:t>
      </w:r>
      <w:r w:rsidR="0014364C">
        <w:rPr>
          <w:rFonts w:ascii="Verdana" w:hAnsi="Verdana" w:cs="Arial"/>
          <w:sz w:val="20"/>
          <w:szCs w:val="20"/>
        </w:rPr>
        <w:t xml:space="preserve">2006 </w:t>
      </w:r>
      <w:r w:rsidR="00C06FA3">
        <w:rPr>
          <w:rFonts w:ascii="Verdana" w:hAnsi="Verdana" w:cs="Arial"/>
          <w:sz w:val="20"/>
          <w:szCs w:val="20"/>
        </w:rPr>
        <w:t xml:space="preserve">for different clients in California  </w:t>
      </w:r>
    </w:p>
    <w:p w14:paraId="56E6466E" w14:textId="77777777" w:rsidR="002B05B2" w:rsidRPr="00E448D4" w:rsidRDefault="002B05B2" w:rsidP="00030A14">
      <w:pPr>
        <w:pStyle w:val="Heading4"/>
        <w:tabs>
          <w:tab w:val="clear" w:pos="864"/>
          <w:tab w:val="left" w:pos="1814"/>
        </w:tabs>
        <w:ind w:left="0" w:firstLine="0"/>
        <w:jc w:val="both"/>
        <w:rPr>
          <w:rFonts w:ascii="Verdana" w:hAnsi="Verdana" w:cs="Arial"/>
          <w:sz w:val="20"/>
          <w:szCs w:val="20"/>
        </w:rPr>
      </w:pPr>
      <w:r w:rsidRPr="00E448D4">
        <w:rPr>
          <w:rFonts w:ascii="Verdana" w:hAnsi="Verdana" w:cs="Arial"/>
          <w:sz w:val="20"/>
          <w:szCs w:val="20"/>
        </w:rPr>
        <w:t>Educational Qualification</w:t>
      </w:r>
    </w:p>
    <w:p w14:paraId="5B28D914" w14:textId="77777777" w:rsidR="002B05B2" w:rsidRPr="00E448D4" w:rsidRDefault="002B05B2" w:rsidP="00030A14">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E448D4">
        <w:rPr>
          <w:rFonts w:ascii="Verdana" w:hAnsi="Verdana" w:cs="Arial"/>
          <w:sz w:val="20"/>
          <w:szCs w:val="20"/>
        </w:rPr>
        <w:t>M.C.A from Pondicherry Central University</w:t>
      </w:r>
    </w:p>
    <w:p w14:paraId="491CBC6A" w14:textId="77777777" w:rsidR="002B05B2" w:rsidRPr="00E448D4" w:rsidRDefault="002B05B2" w:rsidP="00030A14">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E448D4">
        <w:rPr>
          <w:rFonts w:ascii="Verdana" w:hAnsi="Verdana" w:cs="Arial"/>
          <w:sz w:val="20"/>
          <w:szCs w:val="20"/>
        </w:rPr>
        <w:t xml:space="preserve">B.SC (Mathematics), Pondicherry </w:t>
      </w:r>
      <w:r w:rsidR="008078B3" w:rsidRPr="00E448D4">
        <w:rPr>
          <w:rFonts w:ascii="Verdana" w:hAnsi="Verdana" w:cs="Arial"/>
          <w:sz w:val="20"/>
          <w:szCs w:val="20"/>
        </w:rPr>
        <w:t xml:space="preserve">Central </w:t>
      </w:r>
      <w:r w:rsidRPr="00E448D4">
        <w:rPr>
          <w:rFonts w:ascii="Verdana" w:hAnsi="Verdana" w:cs="Arial"/>
          <w:sz w:val="20"/>
          <w:szCs w:val="20"/>
        </w:rPr>
        <w:t>University</w:t>
      </w:r>
    </w:p>
    <w:p w14:paraId="6E751AC7" w14:textId="77777777" w:rsidR="00D90F6D" w:rsidRDefault="00D90F6D" w:rsidP="00D90F6D">
      <w:pPr>
        <w:tabs>
          <w:tab w:val="left" w:pos="86"/>
        </w:tabs>
        <w:jc w:val="both"/>
        <w:rPr>
          <w:rFonts w:ascii="Verdana" w:hAnsi="Verdana" w:cs="Arial"/>
          <w:b/>
          <w:sz w:val="20"/>
          <w:szCs w:val="20"/>
        </w:rPr>
      </w:pPr>
    </w:p>
    <w:p w14:paraId="1D913031" w14:textId="77777777" w:rsidR="00C71323" w:rsidRDefault="00C71323" w:rsidP="00C71323">
      <w:pPr>
        <w:tabs>
          <w:tab w:val="left" w:pos="86"/>
        </w:tabs>
        <w:jc w:val="both"/>
        <w:rPr>
          <w:rFonts w:ascii="Verdana" w:hAnsi="Verdana" w:cs="Arial"/>
          <w:b/>
          <w:sz w:val="20"/>
          <w:szCs w:val="20"/>
        </w:rPr>
      </w:pPr>
      <w:r w:rsidRPr="00E448D4">
        <w:rPr>
          <w:rFonts w:ascii="Verdana" w:hAnsi="Verdana" w:cs="Arial"/>
          <w:b/>
          <w:sz w:val="20"/>
          <w:szCs w:val="20"/>
        </w:rPr>
        <w:t>Certifications</w:t>
      </w:r>
    </w:p>
    <w:p w14:paraId="65F290DB" w14:textId="77777777" w:rsidR="00C71323" w:rsidRPr="00E448D4" w:rsidRDefault="00C71323" w:rsidP="00C71323">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E448D4">
        <w:rPr>
          <w:rFonts w:ascii="Verdana" w:hAnsi="Verdana" w:cs="Arial"/>
          <w:sz w:val="20"/>
          <w:szCs w:val="20"/>
        </w:rPr>
        <w:t>IBM Rational Application Developer 7.0</w:t>
      </w:r>
    </w:p>
    <w:p w14:paraId="25ABFF39" w14:textId="77777777" w:rsidR="00C71323" w:rsidRPr="009C6515" w:rsidRDefault="00C71323" w:rsidP="00C71323">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9C6515">
        <w:rPr>
          <w:rFonts w:ascii="Verdana" w:hAnsi="Verdana" w:cs="Arial"/>
          <w:sz w:val="20"/>
          <w:szCs w:val="20"/>
        </w:rPr>
        <w:t>Spring Source 2.5</w:t>
      </w:r>
    </w:p>
    <w:p w14:paraId="526AE321" w14:textId="77777777" w:rsidR="00C71323" w:rsidRPr="009C6515" w:rsidRDefault="00C71323" w:rsidP="00C71323">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9C6515">
        <w:rPr>
          <w:rFonts w:ascii="Verdana" w:hAnsi="Verdana" w:cs="Arial"/>
          <w:sz w:val="20"/>
          <w:szCs w:val="20"/>
        </w:rPr>
        <w:t>Shaping up with Angular.js</w:t>
      </w:r>
    </w:p>
    <w:p w14:paraId="69985662" w14:textId="77777777" w:rsidR="00A96D94" w:rsidRDefault="00A96D94" w:rsidP="00C71323">
      <w:pPr>
        <w:tabs>
          <w:tab w:val="left" w:pos="86"/>
        </w:tabs>
        <w:jc w:val="both"/>
        <w:rPr>
          <w:rFonts w:ascii="Verdana" w:hAnsi="Verdana" w:cs="Arial"/>
          <w:b/>
          <w:sz w:val="20"/>
          <w:szCs w:val="20"/>
        </w:rPr>
      </w:pPr>
    </w:p>
    <w:p w14:paraId="1436CEF0" w14:textId="77777777" w:rsidR="00C71323" w:rsidRPr="00E448D4" w:rsidRDefault="00C71323" w:rsidP="00C71323">
      <w:pPr>
        <w:tabs>
          <w:tab w:val="left" w:pos="86"/>
        </w:tabs>
        <w:jc w:val="both"/>
        <w:rPr>
          <w:rFonts w:ascii="Verdana" w:hAnsi="Verdana" w:cs="Arial"/>
          <w:b/>
          <w:sz w:val="20"/>
          <w:szCs w:val="20"/>
        </w:rPr>
      </w:pPr>
      <w:r w:rsidRPr="00E448D4">
        <w:rPr>
          <w:rFonts w:ascii="Verdana" w:hAnsi="Verdana" w:cs="Arial"/>
          <w:b/>
          <w:sz w:val="20"/>
          <w:szCs w:val="20"/>
        </w:rPr>
        <w:t>Achievements</w:t>
      </w:r>
    </w:p>
    <w:p w14:paraId="15AD7ECB" w14:textId="77777777" w:rsidR="00C71323" w:rsidRDefault="00C71323" w:rsidP="00C71323">
      <w:pPr>
        <w:numPr>
          <w:ilvl w:val="0"/>
          <w:numId w:val="18"/>
        </w:numPr>
        <w:tabs>
          <w:tab w:val="clear" w:pos="720"/>
          <w:tab w:val="left" w:pos="86"/>
          <w:tab w:val="num" w:pos="284"/>
          <w:tab w:val="num" w:pos="426"/>
        </w:tabs>
        <w:ind w:left="426" w:hanging="284"/>
        <w:jc w:val="both"/>
        <w:rPr>
          <w:rFonts w:ascii="Verdana" w:hAnsi="Verdana" w:cs="Arial"/>
          <w:sz w:val="20"/>
          <w:szCs w:val="20"/>
        </w:rPr>
      </w:pPr>
      <w:r>
        <w:rPr>
          <w:rFonts w:ascii="Verdana" w:hAnsi="Verdana" w:cs="Arial"/>
          <w:sz w:val="20"/>
          <w:szCs w:val="20"/>
        </w:rPr>
        <w:t>Got 3 Bravo awards in UHG for the impressive work</w:t>
      </w:r>
    </w:p>
    <w:p w14:paraId="3BE5EEAA" w14:textId="77777777" w:rsidR="00C71323" w:rsidRPr="00E448D4" w:rsidRDefault="00C71323" w:rsidP="00C71323">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E448D4">
        <w:rPr>
          <w:rFonts w:ascii="Verdana" w:hAnsi="Verdana" w:cs="Arial"/>
          <w:sz w:val="20"/>
          <w:szCs w:val="20"/>
        </w:rPr>
        <w:t xml:space="preserve">Received “Feather </w:t>
      </w:r>
      <w:proofErr w:type="gramStart"/>
      <w:r w:rsidRPr="00E448D4">
        <w:rPr>
          <w:rFonts w:ascii="Verdana" w:hAnsi="Verdana" w:cs="Arial"/>
          <w:sz w:val="20"/>
          <w:szCs w:val="20"/>
        </w:rPr>
        <w:t>In</w:t>
      </w:r>
      <w:proofErr w:type="gramEnd"/>
      <w:r w:rsidRPr="00E448D4">
        <w:rPr>
          <w:rFonts w:ascii="Verdana" w:hAnsi="Verdana" w:cs="Arial"/>
          <w:sz w:val="20"/>
          <w:szCs w:val="20"/>
        </w:rPr>
        <w:t xml:space="preserve"> My Cap” award for </w:t>
      </w:r>
      <w:r>
        <w:rPr>
          <w:rFonts w:ascii="Verdana" w:hAnsi="Verdana" w:cs="Arial"/>
          <w:sz w:val="20"/>
          <w:szCs w:val="20"/>
        </w:rPr>
        <w:t xml:space="preserve">the extraordinary work done in </w:t>
      </w:r>
      <w:r w:rsidRPr="00E448D4">
        <w:rPr>
          <w:rFonts w:ascii="Verdana" w:hAnsi="Verdana" w:cs="Arial"/>
          <w:sz w:val="20"/>
          <w:szCs w:val="20"/>
        </w:rPr>
        <w:t>ISToolset Project</w:t>
      </w:r>
    </w:p>
    <w:p w14:paraId="7F01BD15" w14:textId="77777777" w:rsidR="00C71323" w:rsidRPr="00E448D4" w:rsidRDefault="00C71323" w:rsidP="00C71323">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E448D4">
        <w:rPr>
          <w:rFonts w:ascii="Verdana" w:hAnsi="Verdana" w:cs="Arial"/>
          <w:sz w:val="20"/>
          <w:szCs w:val="20"/>
        </w:rPr>
        <w:t xml:space="preserve">Got best mentor award many times from TPG practice in </w:t>
      </w:r>
      <w:r>
        <w:rPr>
          <w:rFonts w:ascii="Verdana" w:hAnsi="Verdana" w:cs="Arial"/>
          <w:sz w:val="20"/>
          <w:szCs w:val="20"/>
        </w:rPr>
        <w:t xml:space="preserve">Wipro for </w:t>
      </w:r>
      <w:r w:rsidRPr="00E448D4">
        <w:rPr>
          <w:rFonts w:ascii="Verdana" w:hAnsi="Verdana" w:cs="Arial"/>
          <w:sz w:val="20"/>
          <w:szCs w:val="20"/>
        </w:rPr>
        <w:t xml:space="preserve">mentoring </w:t>
      </w:r>
      <w:r>
        <w:rPr>
          <w:rFonts w:ascii="Verdana" w:hAnsi="Verdana" w:cs="Arial"/>
          <w:sz w:val="20"/>
          <w:szCs w:val="20"/>
        </w:rPr>
        <w:t>junior developers</w:t>
      </w:r>
    </w:p>
    <w:p w14:paraId="00BFB9DB" w14:textId="77777777" w:rsidR="00C71323" w:rsidRPr="0058794A" w:rsidRDefault="00C71323" w:rsidP="00C71323">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58794A">
        <w:rPr>
          <w:rFonts w:ascii="Verdana" w:hAnsi="Verdana" w:cs="Arial"/>
          <w:sz w:val="20"/>
          <w:szCs w:val="20"/>
        </w:rPr>
        <w:t>Got appreciations from UBS/Wipro management for proactive value-adds provided to client</w:t>
      </w:r>
    </w:p>
    <w:p w14:paraId="5649B756" w14:textId="77777777" w:rsidR="00BB3E40" w:rsidRDefault="00BB3E40" w:rsidP="00030A14">
      <w:pPr>
        <w:tabs>
          <w:tab w:val="left" w:pos="86"/>
        </w:tabs>
        <w:spacing w:before="100" w:after="100"/>
        <w:jc w:val="both"/>
        <w:rPr>
          <w:rFonts w:ascii="Verdana" w:hAnsi="Verdana" w:cs="Arial"/>
          <w:b/>
          <w:sz w:val="20"/>
          <w:szCs w:val="20"/>
        </w:rPr>
      </w:pPr>
    </w:p>
    <w:p w14:paraId="650B4199" w14:textId="77777777" w:rsidR="002B05B2" w:rsidRDefault="002B05B2" w:rsidP="00030A14">
      <w:pPr>
        <w:tabs>
          <w:tab w:val="left" w:pos="86"/>
        </w:tabs>
        <w:spacing w:before="100" w:after="100"/>
        <w:jc w:val="both"/>
        <w:rPr>
          <w:rFonts w:ascii="Verdana" w:hAnsi="Verdana" w:cs="Arial"/>
          <w:b/>
          <w:sz w:val="20"/>
          <w:szCs w:val="20"/>
        </w:rPr>
      </w:pPr>
      <w:r w:rsidRPr="00E448D4">
        <w:rPr>
          <w:rFonts w:ascii="Verdana" w:hAnsi="Verdana" w:cs="Arial"/>
          <w:b/>
          <w:sz w:val="20"/>
          <w:szCs w:val="20"/>
        </w:rPr>
        <w:lastRenderedPageBreak/>
        <w:t>Projects Details</w:t>
      </w:r>
    </w:p>
    <w:p w14:paraId="7BE06A56" w14:textId="77777777" w:rsidR="003851A7" w:rsidRPr="00E448D4" w:rsidRDefault="003851A7" w:rsidP="003851A7">
      <w:pPr>
        <w:tabs>
          <w:tab w:val="left" w:pos="86"/>
        </w:tabs>
        <w:spacing w:before="100" w:after="100"/>
        <w:jc w:val="both"/>
        <w:rPr>
          <w:rFonts w:ascii="Verdana" w:hAnsi="Verdana" w:cs="Arial"/>
          <w:b/>
          <w:sz w:val="20"/>
          <w:szCs w:val="20"/>
        </w:rPr>
      </w:pPr>
      <w:r>
        <w:rPr>
          <w:rFonts w:ascii="Verdana" w:hAnsi="Verdana" w:cs="Arial"/>
          <w:b/>
          <w:sz w:val="20"/>
          <w:szCs w:val="20"/>
        </w:rPr>
        <w:t>1</w:t>
      </w:r>
      <w:r w:rsidRPr="00E448D4">
        <w:rPr>
          <w:rFonts w:ascii="Verdana" w:hAnsi="Verdana" w:cs="Arial"/>
          <w:b/>
          <w:sz w:val="20"/>
          <w:szCs w:val="20"/>
        </w:rPr>
        <w:t xml:space="preserve">.  </w:t>
      </w:r>
      <w:r>
        <w:rPr>
          <w:rFonts w:ascii="Verdana" w:hAnsi="Verdana" w:cs="Arial"/>
          <w:b/>
          <w:sz w:val="20"/>
          <w:szCs w:val="20"/>
        </w:rPr>
        <w:t>RTP</w:t>
      </w:r>
    </w:p>
    <w:p w14:paraId="6B5C6AB0" w14:textId="77777777" w:rsidR="003851A7" w:rsidRDefault="003851A7" w:rsidP="003851A7">
      <w:pPr>
        <w:tabs>
          <w:tab w:val="left" w:pos="86"/>
        </w:tabs>
        <w:jc w:val="both"/>
        <w:rPr>
          <w:rFonts w:ascii="Verdana" w:hAnsi="Verdana" w:cs="Arial"/>
          <w:sz w:val="20"/>
          <w:szCs w:val="20"/>
        </w:rPr>
      </w:pPr>
      <w:r w:rsidRPr="00E448D4">
        <w:rPr>
          <w:rFonts w:ascii="Verdana" w:hAnsi="Verdana" w:cs="Arial"/>
          <w:sz w:val="20"/>
          <w:szCs w:val="20"/>
        </w:rPr>
        <w:t>Client</w:t>
      </w:r>
      <w:r w:rsidRPr="00E448D4">
        <w:rPr>
          <w:rFonts w:ascii="Verdana" w:hAnsi="Verdana" w:cs="Arial"/>
          <w:sz w:val="20"/>
          <w:szCs w:val="20"/>
        </w:rPr>
        <w:tab/>
      </w:r>
      <w:r w:rsidRPr="00E448D4">
        <w:rPr>
          <w:rFonts w:ascii="Verdana" w:hAnsi="Verdana" w:cs="Arial"/>
          <w:sz w:val="20"/>
          <w:szCs w:val="20"/>
        </w:rPr>
        <w:tab/>
        <w:t xml:space="preserve">: </w:t>
      </w:r>
      <w:r>
        <w:rPr>
          <w:rFonts w:ascii="Verdana" w:hAnsi="Verdana" w:cs="Arial"/>
          <w:sz w:val="20"/>
          <w:szCs w:val="20"/>
        </w:rPr>
        <w:t>BNYM</w:t>
      </w:r>
      <w:r w:rsidRPr="00E448D4">
        <w:rPr>
          <w:rFonts w:ascii="Verdana" w:hAnsi="Verdana" w:cs="Arial"/>
          <w:sz w:val="20"/>
          <w:szCs w:val="20"/>
        </w:rPr>
        <w:t xml:space="preserve">, </w:t>
      </w:r>
      <w:r>
        <w:rPr>
          <w:rFonts w:ascii="Verdana" w:hAnsi="Verdana" w:cs="Arial"/>
          <w:sz w:val="20"/>
          <w:szCs w:val="20"/>
        </w:rPr>
        <w:t>Jersey City</w:t>
      </w:r>
      <w:r w:rsidRPr="00E448D4">
        <w:rPr>
          <w:rFonts w:ascii="Verdana" w:hAnsi="Verdana" w:cs="Arial"/>
          <w:sz w:val="20"/>
          <w:szCs w:val="20"/>
        </w:rPr>
        <w:t>, NJ, US.</w:t>
      </w:r>
    </w:p>
    <w:p w14:paraId="5375CF1B" w14:textId="77777777" w:rsidR="003851A7" w:rsidRPr="00E448D4" w:rsidRDefault="003851A7" w:rsidP="003851A7">
      <w:pPr>
        <w:tabs>
          <w:tab w:val="left" w:pos="86"/>
        </w:tabs>
        <w:jc w:val="both"/>
        <w:rPr>
          <w:rFonts w:ascii="Verdana" w:hAnsi="Verdana" w:cs="Arial"/>
          <w:sz w:val="20"/>
          <w:szCs w:val="20"/>
        </w:rPr>
      </w:pPr>
      <w:r w:rsidRPr="00E448D4">
        <w:rPr>
          <w:rFonts w:ascii="Verdana" w:hAnsi="Verdana" w:cs="Arial"/>
          <w:sz w:val="20"/>
          <w:szCs w:val="20"/>
        </w:rPr>
        <w:t>Description</w:t>
      </w:r>
      <w:r w:rsidRPr="00E448D4">
        <w:rPr>
          <w:rFonts w:ascii="Verdana" w:hAnsi="Verdana" w:cs="Arial"/>
          <w:sz w:val="20"/>
          <w:szCs w:val="20"/>
        </w:rPr>
        <w:tab/>
        <w:t xml:space="preserve">: </w:t>
      </w:r>
      <w:r w:rsidR="00D53E5B">
        <w:rPr>
          <w:rFonts w:ascii="Verdana" w:hAnsi="Verdana" w:cs="Arial"/>
          <w:sz w:val="20"/>
          <w:szCs w:val="20"/>
        </w:rPr>
        <w:t>Real Time Payments processing</w:t>
      </w:r>
    </w:p>
    <w:p w14:paraId="699731AC" w14:textId="77777777" w:rsidR="003851A7" w:rsidRPr="00E448D4" w:rsidRDefault="003851A7" w:rsidP="003851A7">
      <w:pPr>
        <w:tabs>
          <w:tab w:val="left" w:pos="86"/>
        </w:tabs>
        <w:jc w:val="both"/>
        <w:rPr>
          <w:rFonts w:ascii="Verdana" w:hAnsi="Verdana" w:cs="Arial"/>
          <w:sz w:val="20"/>
          <w:szCs w:val="20"/>
        </w:rPr>
      </w:pPr>
      <w:r w:rsidRPr="00E448D4">
        <w:rPr>
          <w:rFonts w:ascii="Verdana" w:hAnsi="Verdana" w:cs="Arial"/>
          <w:sz w:val="20"/>
          <w:szCs w:val="20"/>
        </w:rPr>
        <w:t xml:space="preserve">Role </w:t>
      </w:r>
      <w:r w:rsidRPr="00E448D4">
        <w:rPr>
          <w:rFonts w:ascii="Verdana" w:hAnsi="Verdana" w:cs="Arial"/>
          <w:sz w:val="20"/>
          <w:szCs w:val="20"/>
        </w:rPr>
        <w:tab/>
      </w:r>
      <w:r w:rsidRPr="00E448D4">
        <w:rPr>
          <w:rFonts w:ascii="Verdana" w:hAnsi="Verdana" w:cs="Arial"/>
          <w:sz w:val="20"/>
          <w:szCs w:val="20"/>
        </w:rPr>
        <w:tab/>
        <w:t xml:space="preserve">: </w:t>
      </w:r>
      <w:r>
        <w:rPr>
          <w:rFonts w:ascii="Verdana" w:hAnsi="Verdana" w:cs="Arial"/>
          <w:sz w:val="20"/>
          <w:szCs w:val="20"/>
        </w:rPr>
        <w:t xml:space="preserve">Java </w:t>
      </w:r>
      <w:r w:rsidRPr="00E448D4">
        <w:rPr>
          <w:rFonts w:ascii="Verdana" w:hAnsi="Verdana" w:cs="Arial"/>
          <w:sz w:val="20"/>
          <w:szCs w:val="20"/>
        </w:rPr>
        <w:t>Technical Lead</w:t>
      </w:r>
      <w:r w:rsidRPr="00E448D4">
        <w:rPr>
          <w:rFonts w:ascii="Verdana" w:hAnsi="Verdana" w:cs="Arial"/>
          <w:sz w:val="20"/>
          <w:szCs w:val="20"/>
        </w:rPr>
        <w:tab/>
      </w:r>
    </w:p>
    <w:p w14:paraId="68597EC8" w14:textId="77777777" w:rsidR="008A6A77" w:rsidRDefault="003851A7" w:rsidP="003851A7">
      <w:pPr>
        <w:tabs>
          <w:tab w:val="left" w:pos="86"/>
        </w:tabs>
        <w:jc w:val="both"/>
        <w:rPr>
          <w:rFonts w:ascii="Verdana" w:hAnsi="Verdana" w:cs="Arial"/>
          <w:sz w:val="20"/>
          <w:szCs w:val="20"/>
        </w:rPr>
      </w:pPr>
      <w:r w:rsidRPr="00E448D4">
        <w:rPr>
          <w:rFonts w:ascii="Verdana" w:hAnsi="Verdana" w:cs="Arial"/>
          <w:sz w:val="20"/>
          <w:szCs w:val="20"/>
        </w:rPr>
        <w:t>Technologies</w:t>
      </w:r>
      <w:r w:rsidRPr="00E448D4">
        <w:rPr>
          <w:rFonts w:ascii="Verdana" w:hAnsi="Verdana" w:cs="Arial"/>
          <w:sz w:val="20"/>
          <w:szCs w:val="20"/>
        </w:rPr>
        <w:tab/>
        <w:t xml:space="preserve">: </w:t>
      </w:r>
      <w:r w:rsidR="002263C2">
        <w:rPr>
          <w:rFonts w:ascii="Verdana" w:hAnsi="Verdana" w:cs="Arial"/>
          <w:sz w:val="20"/>
          <w:szCs w:val="20"/>
        </w:rPr>
        <w:t xml:space="preserve">Java </w:t>
      </w:r>
      <w:r w:rsidR="002454D9">
        <w:rPr>
          <w:rFonts w:ascii="Verdana" w:hAnsi="Verdana" w:cs="Arial"/>
          <w:sz w:val="20"/>
          <w:szCs w:val="20"/>
        </w:rPr>
        <w:t>11</w:t>
      </w:r>
      <w:r w:rsidR="002263C2">
        <w:rPr>
          <w:rFonts w:ascii="Verdana" w:hAnsi="Verdana" w:cs="Arial"/>
          <w:sz w:val="20"/>
          <w:szCs w:val="20"/>
        </w:rPr>
        <w:t xml:space="preserve">, </w:t>
      </w:r>
      <w:r w:rsidR="00F4762F">
        <w:rPr>
          <w:rFonts w:ascii="Verdana" w:hAnsi="Verdana" w:cs="Arial"/>
          <w:sz w:val="20"/>
          <w:szCs w:val="20"/>
        </w:rPr>
        <w:t xml:space="preserve">Spring Boot, </w:t>
      </w:r>
      <w:r w:rsidR="002263C2">
        <w:rPr>
          <w:rFonts w:ascii="Verdana" w:hAnsi="Verdana" w:cs="Arial"/>
          <w:sz w:val="20"/>
          <w:szCs w:val="20"/>
        </w:rPr>
        <w:t xml:space="preserve">Micro services, Angular 6, </w:t>
      </w:r>
      <w:r w:rsidR="001B59CA">
        <w:rPr>
          <w:rFonts w:ascii="Verdana" w:hAnsi="Verdana" w:cs="Arial"/>
          <w:sz w:val="20"/>
          <w:szCs w:val="20"/>
        </w:rPr>
        <w:t>IBM MQ, Kafka</w:t>
      </w:r>
      <w:r w:rsidR="0046303A">
        <w:rPr>
          <w:rFonts w:ascii="Verdana" w:hAnsi="Verdana" w:cs="Arial"/>
          <w:sz w:val="20"/>
          <w:szCs w:val="20"/>
        </w:rPr>
        <w:t xml:space="preserve">, </w:t>
      </w:r>
      <w:r w:rsidR="002263C2">
        <w:rPr>
          <w:rFonts w:ascii="Verdana" w:hAnsi="Verdana" w:cs="Arial"/>
          <w:sz w:val="20"/>
          <w:szCs w:val="20"/>
        </w:rPr>
        <w:t>Mongo DB, Oracle</w:t>
      </w:r>
      <w:r>
        <w:rPr>
          <w:rFonts w:ascii="Verdana" w:hAnsi="Verdana" w:cs="Arial"/>
          <w:sz w:val="20"/>
          <w:szCs w:val="20"/>
        </w:rPr>
        <w:t xml:space="preserve">, </w:t>
      </w:r>
      <w:r w:rsidR="0046303A">
        <w:rPr>
          <w:rFonts w:ascii="Verdana" w:hAnsi="Verdana" w:cs="Arial"/>
          <w:sz w:val="20"/>
          <w:szCs w:val="20"/>
        </w:rPr>
        <w:t xml:space="preserve"> </w:t>
      </w:r>
      <w:r w:rsidR="008A6A77">
        <w:rPr>
          <w:rFonts w:ascii="Verdana" w:hAnsi="Verdana" w:cs="Arial"/>
          <w:sz w:val="20"/>
          <w:szCs w:val="20"/>
        </w:rPr>
        <w:t xml:space="preserve">      </w:t>
      </w:r>
    </w:p>
    <w:p w14:paraId="4C619CB1" w14:textId="77777777" w:rsidR="003851A7" w:rsidRPr="00E448D4" w:rsidRDefault="008A6A77" w:rsidP="003851A7">
      <w:pPr>
        <w:tabs>
          <w:tab w:val="left" w:pos="86"/>
        </w:tabs>
        <w:jc w:val="both"/>
        <w:rPr>
          <w:rFonts w:ascii="Verdana" w:hAnsi="Verdana" w:cs="Arial"/>
          <w:sz w:val="20"/>
          <w:szCs w:val="20"/>
        </w:rPr>
      </w:pPr>
      <w:r>
        <w:rPr>
          <w:rFonts w:ascii="Verdana" w:hAnsi="Verdana" w:cs="Arial"/>
          <w:sz w:val="20"/>
          <w:szCs w:val="20"/>
        </w:rPr>
        <w:t xml:space="preserve">                      Cloud environment PCF</w:t>
      </w:r>
      <w:r w:rsidR="009E1090">
        <w:rPr>
          <w:rFonts w:ascii="Verdana" w:hAnsi="Verdana" w:cs="Arial"/>
          <w:sz w:val="20"/>
          <w:szCs w:val="20"/>
        </w:rPr>
        <w:t xml:space="preserve">, </w:t>
      </w:r>
      <w:r w:rsidR="003851A7">
        <w:rPr>
          <w:rFonts w:ascii="Verdana" w:hAnsi="Verdana" w:cs="Arial"/>
          <w:sz w:val="20"/>
          <w:szCs w:val="20"/>
        </w:rPr>
        <w:t>GIT, Jenkins,</w:t>
      </w:r>
      <w:r w:rsidR="008C3092">
        <w:rPr>
          <w:rFonts w:ascii="Verdana" w:hAnsi="Verdana" w:cs="Arial"/>
          <w:sz w:val="20"/>
          <w:szCs w:val="20"/>
        </w:rPr>
        <w:t xml:space="preserve"> App Dynamics</w:t>
      </w:r>
      <w:r w:rsidR="003851A7">
        <w:rPr>
          <w:rFonts w:ascii="Verdana" w:hAnsi="Verdana" w:cs="Arial"/>
          <w:sz w:val="20"/>
          <w:szCs w:val="20"/>
        </w:rPr>
        <w:t xml:space="preserve"> </w:t>
      </w:r>
    </w:p>
    <w:p w14:paraId="57C50A91" w14:textId="77777777" w:rsidR="003851A7" w:rsidRPr="00E448D4" w:rsidRDefault="003851A7" w:rsidP="003851A7">
      <w:pPr>
        <w:tabs>
          <w:tab w:val="left" w:pos="86"/>
        </w:tabs>
        <w:jc w:val="both"/>
        <w:rPr>
          <w:rFonts w:ascii="Verdana" w:hAnsi="Verdana" w:cs="Arial"/>
          <w:sz w:val="20"/>
          <w:szCs w:val="20"/>
        </w:rPr>
      </w:pPr>
      <w:r w:rsidRPr="00E448D4">
        <w:rPr>
          <w:rFonts w:ascii="Verdana" w:hAnsi="Verdana" w:cs="Arial"/>
          <w:sz w:val="20"/>
          <w:szCs w:val="20"/>
        </w:rPr>
        <w:t>Duration</w:t>
      </w:r>
      <w:r w:rsidRPr="00E448D4">
        <w:rPr>
          <w:rFonts w:ascii="Verdana" w:hAnsi="Verdana" w:cs="Arial"/>
          <w:sz w:val="20"/>
          <w:szCs w:val="20"/>
        </w:rPr>
        <w:tab/>
        <w:t xml:space="preserve">: </w:t>
      </w:r>
      <w:r>
        <w:rPr>
          <w:rFonts w:ascii="Verdana" w:hAnsi="Verdana" w:cs="Arial"/>
          <w:sz w:val="20"/>
          <w:szCs w:val="20"/>
        </w:rPr>
        <w:t>08/</w:t>
      </w:r>
      <w:r w:rsidR="002C66AF">
        <w:rPr>
          <w:rFonts w:ascii="Verdana" w:hAnsi="Verdana" w:cs="Arial"/>
          <w:sz w:val="20"/>
          <w:szCs w:val="20"/>
        </w:rPr>
        <w:t>27</w:t>
      </w:r>
      <w:r w:rsidRPr="00E448D4">
        <w:rPr>
          <w:rFonts w:ascii="Verdana" w:hAnsi="Verdana" w:cs="Arial"/>
          <w:sz w:val="20"/>
          <w:szCs w:val="20"/>
        </w:rPr>
        <w:t>/20</w:t>
      </w:r>
      <w:r>
        <w:rPr>
          <w:rFonts w:ascii="Verdana" w:hAnsi="Verdana" w:cs="Arial"/>
          <w:sz w:val="20"/>
          <w:szCs w:val="20"/>
        </w:rPr>
        <w:t>1</w:t>
      </w:r>
      <w:r w:rsidR="005819C6">
        <w:rPr>
          <w:rFonts w:ascii="Verdana" w:hAnsi="Verdana" w:cs="Arial"/>
          <w:sz w:val="20"/>
          <w:szCs w:val="20"/>
        </w:rPr>
        <w:t>8</w:t>
      </w:r>
      <w:r w:rsidRPr="00E448D4">
        <w:rPr>
          <w:rFonts w:ascii="Verdana" w:hAnsi="Verdana" w:cs="Arial"/>
          <w:sz w:val="20"/>
          <w:szCs w:val="20"/>
        </w:rPr>
        <w:t xml:space="preserve"> to </w:t>
      </w:r>
      <w:r>
        <w:rPr>
          <w:rFonts w:ascii="Verdana" w:hAnsi="Verdana" w:cs="Arial"/>
          <w:sz w:val="20"/>
          <w:szCs w:val="20"/>
        </w:rPr>
        <w:t>till date</w:t>
      </w:r>
    </w:p>
    <w:p w14:paraId="3D333577" w14:textId="77777777" w:rsidR="003851A7" w:rsidRPr="00E448D4" w:rsidRDefault="003851A7" w:rsidP="003851A7">
      <w:pPr>
        <w:tabs>
          <w:tab w:val="left" w:pos="86"/>
        </w:tabs>
        <w:jc w:val="both"/>
        <w:rPr>
          <w:rFonts w:ascii="Verdana" w:hAnsi="Verdana" w:cs="Arial"/>
          <w:sz w:val="20"/>
          <w:szCs w:val="20"/>
        </w:rPr>
      </w:pPr>
      <w:r w:rsidRPr="00E448D4">
        <w:rPr>
          <w:rFonts w:ascii="Verdana" w:hAnsi="Verdana" w:cs="Arial"/>
          <w:sz w:val="20"/>
          <w:szCs w:val="20"/>
        </w:rPr>
        <w:t>Contribution</w:t>
      </w:r>
      <w:r w:rsidRPr="00E448D4">
        <w:rPr>
          <w:rFonts w:ascii="Verdana" w:hAnsi="Verdana" w:cs="Arial"/>
          <w:sz w:val="20"/>
          <w:szCs w:val="20"/>
        </w:rPr>
        <w:tab/>
        <w:t>:</w:t>
      </w:r>
    </w:p>
    <w:p w14:paraId="7096F96F" w14:textId="77777777" w:rsidR="00B52C74" w:rsidRPr="00B52C74" w:rsidRDefault="00B52C74" w:rsidP="00B52C74">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B52C74">
        <w:rPr>
          <w:rFonts w:ascii="Verdana" w:hAnsi="Verdana" w:cs="Arial"/>
          <w:sz w:val="20"/>
          <w:szCs w:val="20"/>
        </w:rPr>
        <w:t xml:space="preserve">Design software programs using efficient data structures, </w:t>
      </w:r>
      <w:proofErr w:type="gramStart"/>
      <w:r w:rsidRPr="00B52C74">
        <w:rPr>
          <w:rFonts w:ascii="Verdana" w:hAnsi="Verdana" w:cs="Arial"/>
          <w:sz w:val="20"/>
          <w:szCs w:val="20"/>
        </w:rPr>
        <w:t>algorithms</w:t>
      </w:r>
      <w:proofErr w:type="gramEnd"/>
      <w:r w:rsidRPr="00B52C74">
        <w:rPr>
          <w:rFonts w:ascii="Verdana" w:hAnsi="Verdana" w:cs="Arial"/>
          <w:sz w:val="20"/>
          <w:szCs w:val="20"/>
        </w:rPr>
        <w:t xml:space="preserve"> and highly efficient techniques to develop resilient, secure and high performing applications</w:t>
      </w:r>
    </w:p>
    <w:p w14:paraId="6AEC040B" w14:textId="77777777" w:rsidR="00B52C74" w:rsidRPr="00B52C74" w:rsidRDefault="00B52C74" w:rsidP="00B52C74">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B52C74">
        <w:rPr>
          <w:rFonts w:ascii="Verdana" w:hAnsi="Verdana" w:cs="Arial"/>
          <w:sz w:val="20"/>
          <w:szCs w:val="20"/>
        </w:rPr>
        <w:t>Design data model for Entitlement system in NO SQL Mongo-DB</w:t>
      </w:r>
    </w:p>
    <w:p w14:paraId="7B640969" w14:textId="77777777" w:rsidR="00B52C74" w:rsidRPr="00B52C74" w:rsidRDefault="00B52C74" w:rsidP="00B52C74">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B52C74">
        <w:rPr>
          <w:rFonts w:ascii="Verdana" w:hAnsi="Verdana" w:cs="Arial"/>
          <w:sz w:val="20"/>
          <w:szCs w:val="20"/>
        </w:rPr>
        <w:t>Design APIs according to BNY Mellon Nexen standard and prepare API documentation using Swagger</w:t>
      </w:r>
    </w:p>
    <w:p w14:paraId="47CA053E" w14:textId="77777777" w:rsidR="00B52C74" w:rsidRPr="00B52C74" w:rsidRDefault="00B52C74" w:rsidP="00B52C74">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B52C74">
        <w:rPr>
          <w:rFonts w:ascii="Verdana" w:hAnsi="Verdana" w:cs="Arial"/>
          <w:sz w:val="20"/>
          <w:szCs w:val="20"/>
        </w:rPr>
        <w:t>Develop micro services using latest technologies Java 8, Spring Boot 2, Spring Data JPA, Oracle, Apache Camel, MongoDB, IBM MQ</w:t>
      </w:r>
      <w:r w:rsidR="007558F3">
        <w:rPr>
          <w:rFonts w:ascii="Verdana" w:hAnsi="Verdana" w:cs="Arial"/>
          <w:sz w:val="20"/>
          <w:szCs w:val="20"/>
        </w:rPr>
        <w:t xml:space="preserve"> and</w:t>
      </w:r>
      <w:r w:rsidRPr="00B52C74">
        <w:rPr>
          <w:rFonts w:ascii="Verdana" w:hAnsi="Verdana" w:cs="Arial"/>
          <w:sz w:val="20"/>
          <w:szCs w:val="20"/>
        </w:rPr>
        <w:t xml:space="preserve"> Apache Kafka</w:t>
      </w:r>
    </w:p>
    <w:p w14:paraId="2C37FE5B" w14:textId="77777777" w:rsidR="00B52C74" w:rsidRPr="00B52C74" w:rsidRDefault="00B52C74" w:rsidP="00B52C74">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B52C74">
        <w:rPr>
          <w:rFonts w:ascii="Verdana" w:hAnsi="Verdana" w:cs="Arial"/>
          <w:sz w:val="20"/>
          <w:szCs w:val="20"/>
        </w:rPr>
        <w:t>Develop monitoring tools to monitor health of Real Time Payment applications running in App Engine and generate notification emails, take necessary actions for errors</w:t>
      </w:r>
    </w:p>
    <w:p w14:paraId="7B25B2EF" w14:textId="77777777" w:rsidR="00B52C74" w:rsidRPr="00B52C74" w:rsidRDefault="00B52C74" w:rsidP="00B52C74">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B52C74">
        <w:rPr>
          <w:rFonts w:ascii="Verdana" w:hAnsi="Verdana" w:cs="Arial"/>
          <w:sz w:val="20"/>
          <w:szCs w:val="20"/>
        </w:rPr>
        <w:t>Develop TCH Simulator for UAT Team to simulate the various use cases to test the Real Time Payment flow without the need of “The clearing House” connectivity in lower environments, onboard CXC (Clear Exchange) application to Simulator</w:t>
      </w:r>
    </w:p>
    <w:p w14:paraId="704E7EC5" w14:textId="77777777" w:rsidR="00B52C74" w:rsidRPr="00B52C74" w:rsidRDefault="00B52C74" w:rsidP="00B52C74">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B52C74">
        <w:rPr>
          <w:rFonts w:ascii="Verdana" w:hAnsi="Verdana" w:cs="Arial"/>
          <w:sz w:val="20"/>
          <w:szCs w:val="20"/>
        </w:rPr>
        <w:t>Develop Entitlement and 4-Eye approval system to provide authorization in Payment Utils portal and other applications for internal and external users</w:t>
      </w:r>
    </w:p>
    <w:p w14:paraId="0E6246D4" w14:textId="77777777" w:rsidR="00B52C74" w:rsidRPr="00B52C74" w:rsidRDefault="00B52C74" w:rsidP="00B52C74">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B52C74">
        <w:rPr>
          <w:rFonts w:ascii="Verdana" w:hAnsi="Verdana" w:cs="Arial"/>
          <w:sz w:val="20"/>
          <w:szCs w:val="20"/>
        </w:rPr>
        <w:t>Develop interactive frontend web applications using technologies Angular 7, HTML5 and Bootstrap 4</w:t>
      </w:r>
    </w:p>
    <w:p w14:paraId="6B43DED9" w14:textId="77777777" w:rsidR="00B52C74" w:rsidRPr="00B52C74" w:rsidRDefault="00B52C74" w:rsidP="00B52C74">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B52C74">
        <w:rPr>
          <w:rFonts w:ascii="Verdana" w:hAnsi="Verdana" w:cs="Arial"/>
          <w:sz w:val="20"/>
          <w:szCs w:val="20"/>
        </w:rPr>
        <w:t>Prepare documentation in confluence describing application features, onboarding process and details about production and nonproduction environments</w:t>
      </w:r>
    </w:p>
    <w:p w14:paraId="25C90EA3" w14:textId="77777777" w:rsidR="00B52C74" w:rsidRPr="00B52C74" w:rsidRDefault="00B52C74" w:rsidP="00B52C74">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B52C74">
        <w:rPr>
          <w:rFonts w:ascii="Verdana" w:hAnsi="Verdana" w:cs="Arial"/>
          <w:sz w:val="20"/>
          <w:szCs w:val="20"/>
        </w:rPr>
        <w:t>Develop Message Tool, a system management utility to check the message queue depth input/output processes and to truncate the error messages in Real Time Processing system and leverage the same tool for other applications</w:t>
      </w:r>
    </w:p>
    <w:p w14:paraId="2D435AF5" w14:textId="77777777" w:rsidR="00B52C74" w:rsidRPr="00B52C74" w:rsidRDefault="00B52C74" w:rsidP="00B52C74">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B52C74">
        <w:rPr>
          <w:rFonts w:ascii="Verdana" w:hAnsi="Verdana" w:cs="Arial"/>
          <w:sz w:val="20"/>
          <w:szCs w:val="20"/>
        </w:rPr>
        <w:t>Task delegation, knowledge transfer, code reviews and technical guidance to the offshore team members</w:t>
      </w:r>
    </w:p>
    <w:p w14:paraId="0C053762" w14:textId="77777777" w:rsidR="00B52C74" w:rsidRPr="00B52C74" w:rsidRDefault="00B52C74" w:rsidP="00B52C74">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B52C74">
        <w:rPr>
          <w:rFonts w:ascii="Verdana" w:hAnsi="Verdana" w:cs="Arial"/>
          <w:sz w:val="20"/>
          <w:szCs w:val="20"/>
        </w:rPr>
        <w:t>Unit Testing using J</w:t>
      </w:r>
      <w:r>
        <w:rPr>
          <w:rFonts w:ascii="Verdana" w:hAnsi="Verdana" w:cs="Arial"/>
          <w:sz w:val="20"/>
          <w:szCs w:val="20"/>
        </w:rPr>
        <w:t>U</w:t>
      </w:r>
      <w:r w:rsidRPr="00B52C74">
        <w:rPr>
          <w:rFonts w:ascii="Verdana" w:hAnsi="Verdana" w:cs="Arial"/>
          <w:sz w:val="20"/>
          <w:szCs w:val="20"/>
        </w:rPr>
        <w:t xml:space="preserve">nit, Smoke Test after production deployment and participate in Disaster recovery test and provide </w:t>
      </w:r>
      <w:proofErr w:type="gramStart"/>
      <w:r w:rsidRPr="00B52C74">
        <w:rPr>
          <w:rFonts w:ascii="Verdana" w:hAnsi="Verdana" w:cs="Arial"/>
          <w:sz w:val="20"/>
          <w:szCs w:val="20"/>
        </w:rPr>
        <w:t>evidences</w:t>
      </w:r>
      <w:proofErr w:type="gramEnd"/>
    </w:p>
    <w:p w14:paraId="3F2A5DEE" w14:textId="77777777" w:rsidR="00B52C74" w:rsidRDefault="00B52C74" w:rsidP="00B52C74">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B52C74">
        <w:rPr>
          <w:rFonts w:ascii="Verdana" w:hAnsi="Verdana" w:cs="Arial"/>
          <w:sz w:val="20"/>
          <w:szCs w:val="20"/>
        </w:rPr>
        <w:t xml:space="preserve">Application build and release management using Jenkins and in </w:t>
      </w:r>
      <w:r w:rsidR="00DF61CF" w:rsidRPr="00B52C74">
        <w:rPr>
          <w:rFonts w:ascii="Verdana" w:hAnsi="Verdana" w:cs="Arial"/>
          <w:sz w:val="20"/>
          <w:szCs w:val="20"/>
        </w:rPr>
        <w:t>house-built</w:t>
      </w:r>
      <w:r w:rsidRPr="00B52C74">
        <w:rPr>
          <w:rFonts w:ascii="Verdana" w:hAnsi="Verdana" w:cs="Arial"/>
          <w:sz w:val="20"/>
          <w:szCs w:val="20"/>
        </w:rPr>
        <w:t xml:space="preserve"> App Engine tool​</w:t>
      </w:r>
    </w:p>
    <w:p w14:paraId="57623732" w14:textId="77777777" w:rsidR="00890752" w:rsidRDefault="004575FD" w:rsidP="007117B4">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890752">
        <w:rPr>
          <w:rFonts w:ascii="Verdana" w:hAnsi="Verdana" w:cs="Arial"/>
          <w:sz w:val="20"/>
          <w:szCs w:val="20"/>
        </w:rPr>
        <w:t>Configurations in docker</w:t>
      </w:r>
      <w:r w:rsidR="00E56DF3">
        <w:rPr>
          <w:rFonts w:ascii="Verdana" w:hAnsi="Verdana" w:cs="Arial"/>
          <w:sz w:val="20"/>
          <w:szCs w:val="20"/>
        </w:rPr>
        <w:t xml:space="preserve">, </w:t>
      </w:r>
      <w:r w:rsidRPr="00890752">
        <w:rPr>
          <w:rFonts w:ascii="Verdana" w:hAnsi="Verdana" w:cs="Arial"/>
          <w:sz w:val="20"/>
          <w:szCs w:val="20"/>
        </w:rPr>
        <w:t xml:space="preserve">assembly </w:t>
      </w:r>
      <w:r w:rsidR="00043B83">
        <w:rPr>
          <w:rFonts w:ascii="Verdana" w:hAnsi="Verdana" w:cs="Arial"/>
          <w:sz w:val="20"/>
          <w:szCs w:val="20"/>
        </w:rPr>
        <w:t xml:space="preserve">and manifest </w:t>
      </w:r>
      <w:r w:rsidRPr="00890752">
        <w:rPr>
          <w:rFonts w:ascii="Verdana" w:hAnsi="Verdana" w:cs="Arial"/>
          <w:sz w:val="20"/>
          <w:szCs w:val="20"/>
        </w:rPr>
        <w:t>files to deploy the applications in Cloud Environment, PCF</w:t>
      </w:r>
    </w:p>
    <w:p w14:paraId="6DEC5ACB" w14:textId="77777777" w:rsidR="00043B83" w:rsidRPr="00E43024" w:rsidRDefault="00A86BF2" w:rsidP="009322E2">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E43024">
        <w:rPr>
          <w:rFonts w:ascii="Verdana" w:hAnsi="Verdana" w:cs="Arial"/>
          <w:sz w:val="20"/>
          <w:szCs w:val="20"/>
        </w:rPr>
        <w:t xml:space="preserve">Active participation </w:t>
      </w:r>
      <w:r w:rsidR="002E0ED3" w:rsidRPr="00E43024">
        <w:rPr>
          <w:rFonts w:ascii="Verdana" w:hAnsi="Verdana" w:cs="Arial"/>
          <w:sz w:val="20"/>
          <w:szCs w:val="20"/>
        </w:rPr>
        <w:t xml:space="preserve">in migration </w:t>
      </w:r>
      <w:r w:rsidRPr="00E43024">
        <w:rPr>
          <w:rFonts w:ascii="Verdana" w:hAnsi="Verdana" w:cs="Arial"/>
          <w:sz w:val="20"/>
          <w:szCs w:val="20"/>
        </w:rPr>
        <w:t>the</w:t>
      </w:r>
      <w:r w:rsidR="002E0ED3" w:rsidRPr="00E43024">
        <w:rPr>
          <w:rFonts w:ascii="Verdana" w:hAnsi="Verdana" w:cs="Arial"/>
          <w:sz w:val="20"/>
          <w:szCs w:val="20"/>
        </w:rPr>
        <w:t xml:space="preserve"> </w:t>
      </w:r>
      <w:r w:rsidRPr="00E43024">
        <w:rPr>
          <w:rFonts w:ascii="Verdana" w:hAnsi="Verdana" w:cs="Arial"/>
          <w:sz w:val="20"/>
          <w:szCs w:val="20"/>
        </w:rPr>
        <w:t>micro services</w:t>
      </w:r>
      <w:r w:rsidR="002E0ED3" w:rsidRPr="00E43024">
        <w:rPr>
          <w:rFonts w:ascii="Verdana" w:hAnsi="Verdana" w:cs="Arial"/>
          <w:sz w:val="20"/>
          <w:szCs w:val="20"/>
        </w:rPr>
        <w:t>, MQ</w:t>
      </w:r>
      <w:r w:rsidRPr="00E43024">
        <w:rPr>
          <w:rFonts w:ascii="Verdana" w:hAnsi="Verdana" w:cs="Arial"/>
          <w:sz w:val="20"/>
          <w:szCs w:val="20"/>
        </w:rPr>
        <w:t>s</w:t>
      </w:r>
      <w:r w:rsidR="002E0ED3" w:rsidRPr="00E43024">
        <w:rPr>
          <w:rFonts w:ascii="Verdana" w:hAnsi="Verdana" w:cs="Arial"/>
          <w:sz w:val="20"/>
          <w:szCs w:val="20"/>
        </w:rPr>
        <w:t>, DB</w:t>
      </w:r>
      <w:r w:rsidRPr="00E43024">
        <w:rPr>
          <w:rFonts w:ascii="Verdana" w:hAnsi="Verdana" w:cs="Arial"/>
          <w:sz w:val="20"/>
          <w:szCs w:val="20"/>
        </w:rPr>
        <w:t>s</w:t>
      </w:r>
      <w:r w:rsidR="002E0ED3" w:rsidRPr="00E43024">
        <w:rPr>
          <w:rFonts w:ascii="Verdana" w:hAnsi="Verdana" w:cs="Arial"/>
          <w:sz w:val="20"/>
          <w:szCs w:val="20"/>
        </w:rPr>
        <w:t xml:space="preserve"> from Brownfield Cloud Environment to Greenfield Cloud Environment</w:t>
      </w:r>
    </w:p>
    <w:p w14:paraId="1F641196" w14:textId="77777777" w:rsidR="006B415F" w:rsidRDefault="006B415F" w:rsidP="00126887">
      <w:pPr>
        <w:tabs>
          <w:tab w:val="left" w:pos="86"/>
        </w:tabs>
        <w:spacing w:before="100" w:after="100"/>
        <w:jc w:val="both"/>
        <w:rPr>
          <w:rFonts w:ascii="Verdana" w:hAnsi="Verdana" w:cs="Arial"/>
          <w:b/>
          <w:sz w:val="20"/>
          <w:szCs w:val="20"/>
        </w:rPr>
      </w:pPr>
    </w:p>
    <w:p w14:paraId="5D037A70" w14:textId="77777777" w:rsidR="00126887" w:rsidRPr="00E448D4" w:rsidRDefault="006B415F" w:rsidP="00126887">
      <w:pPr>
        <w:tabs>
          <w:tab w:val="left" w:pos="86"/>
        </w:tabs>
        <w:spacing w:before="100" w:after="100"/>
        <w:jc w:val="both"/>
        <w:rPr>
          <w:rFonts w:ascii="Verdana" w:hAnsi="Verdana" w:cs="Arial"/>
          <w:b/>
          <w:sz w:val="20"/>
          <w:szCs w:val="20"/>
        </w:rPr>
      </w:pPr>
      <w:r>
        <w:rPr>
          <w:rFonts w:ascii="Verdana" w:hAnsi="Verdana" w:cs="Arial"/>
          <w:b/>
          <w:sz w:val="20"/>
          <w:szCs w:val="20"/>
        </w:rPr>
        <w:t>2</w:t>
      </w:r>
      <w:r w:rsidR="00126887" w:rsidRPr="00E448D4">
        <w:rPr>
          <w:rFonts w:ascii="Verdana" w:hAnsi="Verdana" w:cs="Arial"/>
          <w:b/>
          <w:sz w:val="20"/>
          <w:szCs w:val="20"/>
        </w:rPr>
        <w:t xml:space="preserve">.  </w:t>
      </w:r>
      <w:r w:rsidR="00126887">
        <w:rPr>
          <w:rFonts w:ascii="Verdana" w:hAnsi="Verdana" w:cs="Arial"/>
          <w:b/>
          <w:sz w:val="20"/>
          <w:szCs w:val="20"/>
        </w:rPr>
        <w:t>CAI</w:t>
      </w:r>
    </w:p>
    <w:p w14:paraId="697CF772" w14:textId="77777777" w:rsidR="00126887" w:rsidRDefault="00126887" w:rsidP="00126887">
      <w:pPr>
        <w:tabs>
          <w:tab w:val="left" w:pos="86"/>
        </w:tabs>
        <w:jc w:val="both"/>
        <w:rPr>
          <w:rFonts w:ascii="Verdana" w:hAnsi="Verdana" w:cs="Arial"/>
          <w:sz w:val="20"/>
          <w:szCs w:val="20"/>
        </w:rPr>
      </w:pPr>
      <w:r w:rsidRPr="00E448D4">
        <w:rPr>
          <w:rFonts w:ascii="Verdana" w:hAnsi="Verdana" w:cs="Arial"/>
          <w:sz w:val="20"/>
          <w:szCs w:val="20"/>
        </w:rPr>
        <w:t>Client</w:t>
      </w:r>
      <w:r w:rsidRPr="00E448D4">
        <w:rPr>
          <w:rFonts w:ascii="Verdana" w:hAnsi="Verdana" w:cs="Arial"/>
          <w:sz w:val="20"/>
          <w:szCs w:val="20"/>
        </w:rPr>
        <w:tab/>
      </w:r>
      <w:r w:rsidRPr="00E448D4">
        <w:rPr>
          <w:rFonts w:ascii="Verdana" w:hAnsi="Verdana" w:cs="Arial"/>
          <w:sz w:val="20"/>
          <w:szCs w:val="20"/>
        </w:rPr>
        <w:tab/>
        <w:t xml:space="preserve">: </w:t>
      </w:r>
      <w:r w:rsidR="00534823">
        <w:rPr>
          <w:rFonts w:ascii="Verdana" w:hAnsi="Verdana" w:cs="Arial"/>
          <w:sz w:val="20"/>
          <w:szCs w:val="20"/>
        </w:rPr>
        <w:t xml:space="preserve"> </w:t>
      </w:r>
      <w:r w:rsidRPr="00E448D4">
        <w:rPr>
          <w:rFonts w:ascii="Verdana" w:hAnsi="Verdana" w:cs="Arial"/>
          <w:sz w:val="20"/>
          <w:szCs w:val="20"/>
        </w:rPr>
        <w:t>UBS, Weehawken, NJ, US.</w:t>
      </w:r>
    </w:p>
    <w:p w14:paraId="7A2DCBAB" w14:textId="77777777" w:rsidR="00126887" w:rsidRPr="00E448D4" w:rsidRDefault="00126887" w:rsidP="00126887">
      <w:pPr>
        <w:tabs>
          <w:tab w:val="left" w:pos="86"/>
        </w:tabs>
        <w:jc w:val="both"/>
        <w:rPr>
          <w:rFonts w:ascii="Verdana" w:hAnsi="Verdana" w:cs="Arial"/>
          <w:sz w:val="20"/>
          <w:szCs w:val="20"/>
        </w:rPr>
      </w:pPr>
      <w:r w:rsidRPr="00E448D4">
        <w:rPr>
          <w:rFonts w:ascii="Verdana" w:hAnsi="Verdana" w:cs="Arial"/>
          <w:sz w:val="20"/>
          <w:szCs w:val="20"/>
        </w:rPr>
        <w:t>Description</w:t>
      </w:r>
      <w:r w:rsidRPr="00E448D4">
        <w:rPr>
          <w:rFonts w:ascii="Verdana" w:hAnsi="Verdana" w:cs="Arial"/>
          <w:sz w:val="20"/>
          <w:szCs w:val="20"/>
        </w:rPr>
        <w:tab/>
        <w:t xml:space="preserve">: </w:t>
      </w:r>
      <w:r w:rsidR="00534823">
        <w:rPr>
          <w:rFonts w:ascii="Verdana" w:hAnsi="Verdana" w:cs="Arial"/>
          <w:sz w:val="20"/>
          <w:szCs w:val="20"/>
        </w:rPr>
        <w:t xml:space="preserve"> </w:t>
      </w:r>
      <w:r>
        <w:rPr>
          <w:rFonts w:ascii="Verdana" w:hAnsi="Verdana" w:cs="Arial"/>
          <w:sz w:val="20"/>
          <w:szCs w:val="20"/>
        </w:rPr>
        <w:t xml:space="preserve">UBS Wealth Management Americas Client and Account information project provides </w:t>
      </w:r>
      <w:r>
        <w:rPr>
          <w:rFonts w:ascii="Verdana" w:hAnsi="Verdana" w:cs="Arial"/>
          <w:sz w:val="20"/>
          <w:szCs w:val="20"/>
        </w:rPr>
        <w:tab/>
      </w:r>
      <w:r>
        <w:rPr>
          <w:rFonts w:ascii="Verdana" w:hAnsi="Verdana" w:cs="Arial"/>
          <w:sz w:val="20"/>
          <w:szCs w:val="20"/>
        </w:rPr>
        <w:tab/>
      </w:r>
      <w:r>
        <w:rPr>
          <w:rFonts w:ascii="Verdana" w:hAnsi="Verdana" w:cs="Arial"/>
          <w:sz w:val="20"/>
          <w:szCs w:val="20"/>
        </w:rPr>
        <w:tab/>
        <w:t xml:space="preserve">   various services related to Client's Account information</w:t>
      </w:r>
    </w:p>
    <w:p w14:paraId="49EB579B" w14:textId="77777777" w:rsidR="00126887" w:rsidRPr="00E448D4" w:rsidRDefault="00126887" w:rsidP="00126887">
      <w:pPr>
        <w:tabs>
          <w:tab w:val="left" w:pos="86"/>
        </w:tabs>
        <w:jc w:val="both"/>
        <w:rPr>
          <w:rFonts w:ascii="Verdana" w:hAnsi="Verdana" w:cs="Arial"/>
          <w:sz w:val="20"/>
          <w:szCs w:val="20"/>
        </w:rPr>
      </w:pPr>
      <w:r w:rsidRPr="00E448D4">
        <w:rPr>
          <w:rFonts w:ascii="Verdana" w:hAnsi="Verdana" w:cs="Arial"/>
          <w:sz w:val="20"/>
          <w:szCs w:val="20"/>
        </w:rPr>
        <w:t xml:space="preserve">Role </w:t>
      </w:r>
      <w:r w:rsidRPr="00E448D4">
        <w:rPr>
          <w:rFonts w:ascii="Verdana" w:hAnsi="Verdana" w:cs="Arial"/>
          <w:sz w:val="20"/>
          <w:szCs w:val="20"/>
        </w:rPr>
        <w:tab/>
      </w:r>
      <w:r w:rsidRPr="00E448D4">
        <w:rPr>
          <w:rFonts w:ascii="Verdana" w:hAnsi="Verdana" w:cs="Arial"/>
          <w:sz w:val="20"/>
          <w:szCs w:val="20"/>
        </w:rPr>
        <w:tab/>
        <w:t xml:space="preserve">: </w:t>
      </w:r>
      <w:r w:rsidR="00534823">
        <w:rPr>
          <w:rFonts w:ascii="Verdana" w:hAnsi="Verdana" w:cs="Arial"/>
          <w:sz w:val="20"/>
          <w:szCs w:val="20"/>
        </w:rPr>
        <w:t xml:space="preserve"> </w:t>
      </w:r>
      <w:r>
        <w:rPr>
          <w:rFonts w:ascii="Verdana" w:hAnsi="Verdana" w:cs="Arial"/>
          <w:sz w:val="20"/>
          <w:szCs w:val="20"/>
        </w:rPr>
        <w:t xml:space="preserve">Java </w:t>
      </w:r>
      <w:r w:rsidRPr="00E448D4">
        <w:rPr>
          <w:rFonts w:ascii="Verdana" w:hAnsi="Verdana" w:cs="Arial"/>
          <w:sz w:val="20"/>
          <w:szCs w:val="20"/>
        </w:rPr>
        <w:t>Technical Lead</w:t>
      </w:r>
      <w:r w:rsidRPr="00E448D4">
        <w:rPr>
          <w:rFonts w:ascii="Verdana" w:hAnsi="Verdana" w:cs="Arial"/>
          <w:sz w:val="20"/>
          <w:szCs w:val="20"/>
        </w:rPr>
        <w:tab/>
      </w:r>
    </w:p>
    <w:p w14:paraId="648CB225" w14:textId="77777777" w:rsidR="00126887" w:rsidRPr="00E448D4" w:rsidRDefault="00126887" w:rsidP="00126887">
      <w:pPr>
        <w:tabs>
          <w:tab w:val="left" w:pos="86"/>
        </w:tabs>
        <w:jc w:val="both"/>
        <w:rPr>
          <w:rFonts w:ascii="Verdana" w:hAnsi="Verdana" w:cs="Arial"/>
          <w:sz w:val="20"/>
          <w:szCs w:val="20"/>
        </w:rPr>
      </w:pPr>
      <w:r w:rsidRPr="00E448D4">
        <w:rPr>
          <w:rFonts w:ascii="Verdana" w:hAnsi="Verdana" w:cs="Arial"/>
          <w:sz w:val="20"/>
          <w:szCs w:val="20"/>
        </w:rPr>
        <w:t>Technologies</w:t>
      </w:r>
      <w:r w:rsidRPr="00E448D4">
        <w:rPr>
          <w:rFonts w:ascii="Verdana" w:hAnsi="Verdana" w:cs="Arial"/>
          <w:sz w:val="20"/>
          <w:szCs w:val="20"/>
        </w:rPr>
        <w:tab/>
        <w:t xml:space="preserve">: </w:t>
      </w:r>
      <w:r w:rsidR="00534823">
        <w:rPr>
          <w:rFonts w:ascii="Verdana" w:hAnsi="Verdana" w:cs="Arial"/>
          <w:sz w:val="20"/>
          <w:szCs w:val="20"/>
        </w:rPr>
        <w:t xml:space="preserve">Java 8, </w:t>
      </w:r>
      <w:r w:rsidR="00064DA5">
        <w:rPr>
          <w:rFonts w:ascii="Verdana" w:hAnsi="Verdana" w:cs="Arial"/>
          <w:sz w:val="20"/>
          <w:szCs w:val="20"/>
        </w:rPr>
        <w:t>Apache CXF, Apache Camel, Camel-Kafka, Camel-Drools, JBoss Fuse, Kie</w:t>
      </w:r>
      <w:r w:rsidR="00534823">
        <w:rPr>
          <w:rFonts w:ascii="Verdana" w:hAnsi="Verdana" w:cs="Arial"/>
          <w:sz w:val="20"/>
          <w:szCs w:val="20"/>
        </w:rPr>
        <w:t xml:space="preserve">            </w:t>
      </w:r>
      <w:r w:rsidR="00064DA5">
        <w:rPr>
          <w:rFonts w:ascii="Verdana" w:hAnsi="Verdana" w:cs="Arial"/>
          <w:sz w:val="20"/>
          <w:szCs w:val="20"/>
        </w:rPr>
        <w:t xml:space="preserve"> </w:t>
      </w:r>
      <w:r w:rsidR="00534823">
        <w:rPr>
          <w:rFonts w:ascii="Verdana" w:hAnsi="Verdana" w:cs="Arial"/>
          <w:sz w:val="20"/>
          <w:szCs w:val="20"/>
        </w:rPr>
        <w:tab/>
      </w:r>
      <w:r w:rsidR="00534823">
        <w:rPr>
          <w:rFonts w:ascii="Verdana" w:hAnsi="Verdana" w:cs="Arial"/>
          <w:sz w:val="20"/>
          <w:szCs w:val="20"/>
        </w:rPr>
        <w:tab/>
      </w:r>
      <w:r w:rsidR="00534823">
        <w:rPr>
          <w:rFonts w:ascii="Verdana" w:hAnsi="Verdana" w:cs="Arial"/>
          <w:sz w:val="20"/>
          <w:szCs w:val="20"/>
        </w:rPr>
        <w:tab/>
        <w:t xml:space="preserve">   </w:t>
      </w:r>
      <w:r w:rsidR="00064DA5">
        <w:rPr>
          <w:rFonts w:ascii="Verdana" w:hAnsi="Verdana" w:cs="Arial"/>
          <w:sz w:val="20"/>
          <w:szCs w:val="20"/>
        </w:rPr>
        <w:t>Business Central, Kie Execution Server, SVN/GIT, Jenkins, MyBatis</w:t>
      </w:r>
      <w:r w:rsidR="00FD4058">
        <w:rPr>
          <w:rFonts w:ascii="Verdana" w:hAnsi="Verdana" w:cs="Arial"/>
          <w:sz w:val="20"/>
          <w:szCs w:val="20"/>
        </w:rPr>
        <w:t>, AWS</w:t>
      </w:r>
    </w:p>
    <w:p w14:paraId="049B114F" w14:textId="77777777" w:rsidR="00126887" w:rsidRPr="00E448D4" w:rsidRDefault="00126887" w:rsidP="00126887">
      <w:pPr>
        <w:tabs>
          <w:tab w:val="left" w:pos="86"/>
        </w:tabs>
        <w:jc w:val="both"/>
        <w:rPr>
          <w:rFonts w:ascii="Verdana" w:hAnsi="Verdana" w:cs="Arial"/>
          <w:sz w:val="20"/>
          <w:szCs w:val="20"/>
        </w:rPr>
      </w:pPr>
      <w:r w:rsidRPr="00E448D4">
        <w:rPr>
          <w:rFonts w:ascii="Verdana" w:hAnsi="Verdana" w:cs="Arial"/>
          <w:sz w:val="20"/>
          <w:szCs w:val="20"/>
        </w:rPr>
        <w:t>Duration</w:t>
      </w:r>
      <w:r w:rsidRPr="00E448D4">
        <w:rPr>
          <w:rFonts w:ascii="Verdana" w:hAnsi="Verdana" w:cs="Arial"/>
          <w:sz w:val="20"/>
          <w:szCs w:val="20"/>
        </w:rPr>
        <w:tab/>
        <w:t xml:space="preserve">: </w:t>
      </w:r>
      <w:r w:rsidR="00ED2F9D">
        <w:rPr>
          <w:rFonts w:ascii="Verdana" w:hAnsi="Verdana" w:cs="Arial"/>
          <w:sz w:val="20"/>
          <w:szCs w:val="20"/>
        </w:rPr>
        <w:t>10</w:t>
      </w:r>
      <w:r>
        <w:rPr>
          <w:rFonts w:ascii="Verdana" w:hAnsi="Verdana" w:cs="Arial"/>
          <w:sz w:val="20"/>
          <w:szCs w:val="20"/>
        </w:rPr>
        <w:t>/0</w:t>
      </w:r>
      <w:r w:rsidR="008B6FFF">
        <w:rPr>
          <w:rFonts w:ascii="Verdana" w:hAnsi="Verdana" w:cs="Arial"/>
          <w:sz w:val="20"/>
          <w:szCs w:val="20"/>
        </w:rPr>
        <w:t>9</w:t>
      </w:r>
      <w:r w:rsidRPr="00E448D4">
        <w:rPr>
          <w:rFonts w:ascii="Verdana" w:hAnsi="Verdana" w:cs="Arial"/>
          <w:sz w:val="20"/>
          <w:szCs w:val="20"/>
        </w:rPr>
        <w:t>/20</w:t>
      </w:r>
      <w:r w:rsidR="008B6FFF">
        <w:rPr>
          <w:rFonts w:ascii="Verdana" w:hAnsi="Verdana" w:cs="Arial"/>
          <w:sz w:val="20"/>
          <w:szCs w:val="20"/>
        </w:rPr>
        <w:t>1</w:t>
      </w:r>
      <w:r w:rsidR="00BA235C">
        <w:rPr>
          <w:rFonts w:ascii="Verdana" w:hAnsi="Verdana" w:cs="Arial"/>
          <w:sz w:val="20"/>
          <w:szCs w:val="20"/>
        </w:rPr>
        <w:t>7</w:t>
      </w:r>
      <w:r w:rsidRPr="00E448D4">
        <w:rPr>
          <w:rFonts w:ascii="Verdana" w:hAnsi="Verdana" w:cs="Arial"/>
          <w:sz w:val="20"/>
          <w:szCs w:val="20"/>
        </w:rPr>
        <w:t xml:space="preserve"> to </w:t>
      </w:r>
      <w:r w:rsidR="004D2ABC">
        <w:rPr>
          <w:rFonts w:ascii="Verdana" w:hAnsi="Verdana" w:cs="Arial"/>
          <w:sz w:val="20"/>
          <w:szCs w:val="20"/>
        </w:rPr>
        <w:t>0</w:t>
      </w:r>
      <w:r w:rsidR="00ED2F9D">
        <w:rPr>
          <w:rFonts w:ascii="Verdana" w:hAnsi="Verdana" w:cs="Arial"/>
          <w:sz w:val="20"/>
          <w:szCs w:val="20"/>
        </w:rPr>
        <w:t>8</w:t>
      </w:r>
      <w:r w:rsidR="004D2ABC">
        <w:rPr>
          <w:rFonts w:ascii="Verdana" w:hAnsi="Verdana" w:cs="Arial"/>
          <w:sz w:val="20"/>
          <w:szCs w:val="20"/>
        </w:rPr>
        <w:t>/24/2018</w:t>
      </w:r>
    </w:p>
    <w:p w14:paraId="4BF3AB56" w14:textId="77777777" w:rsidR="00126887" w:rsidRPr="00E448D4" w:rsidRDefault="00126887" w:rsidP="00126887">
      <w:pPr>
        <w:tabs>
          <w:tab w:val="left" w:pos="86"/>
        </w:tabs>
        <w:jc w:val="both"/>
        <w:rPr>
          <w:rFonts w:ascii="Verdana" w:hAnsi="Verdana" w:cs="Arial"/>
          <w:sz w:val="20"/>
          <w:szCs w:val="20"/>
        </w:rPr>
      </w:pPr>
      <w:r w:rsidRPr="00E448D4">
        <w:rPr>
          <w:rFonts w:ascii="Verdana" w:hAnsi="Verdana" w:cs="Arial"/>
          <w:sz w:val="20"/>
          <w:szCs w:val="20"/>
        </w:rPr>
        <w:t>Contribution</w:t>
      </w:r>
      <w:r w:rsidRPr="00E448D4">
        <w:rPr>
          <w:rFonts w:ascii="Verdana" w:hAnsi="Verdana" w:cs="Arial"/>
          <w:sz w:val="20"/>
          <w:szCs w:val="20"/>
        </w:rPr>
        <w:tab/>
        <w:t>:</w:t>
      </w:r>
    </w:p>
    <w:p w14:paraId="5E00DF74" w14:textId="77777777" w:rsidR="00C13397" w:rsidRDefault="00064DA5" w:rsidP="00126887">
      <w:pPr>
        <w:numPr>
          <w:ilvl w:val="0"/>
          <w:numId w:val="18"/>
        </w:numPr>
        <w:tabs>
          <w:tab w:val="clear" w:pos="720"/>
          <w:tab w:val="left" w:pos="86"/>
          <w:tab w:val="num" w:pos="284"/>
          <w:tab w:val="num" w:pos="426"/>
        </w:tabs>
        <w:ind w:left="426" w:hanging="284"/>
        <w:jc w:val="both"/>
        <w:rPr>
          <w:rFonts w:ascii="Verdana" w:hAnsi="Verdana" w:cs="Arial"/>
          <w:sz w:val="20"/>
          <w:szCs w:val="20"/>
        </w:rPr>
      </w:pPr>
      <w:r>
        <w:rPr>
          <w:rFonts w:ascii="Verdana" w:hAnsi="Verdana" w:cs="Arial"/>
          <w:sz w:val="20"/>
          <w:szCs w:val="20"/>
        </w:rPr>
        <w:t>Configur</w:t>
      </w:r>
      <w:r w:rsidR="00C13397">
        <w:rPr>
          <w:rFonts w:ascii="Verdana" w:hAnsi="Verdana" w:cs="Arial"/>
          <w:sz w:val="20"/>
          <w:szCs w:val="20"/>
        </w:rPr>
        <w:t>ed</w:t>
      </w:r>
      <w:r>
        <w:rPr>
          <w:rFonts w:ascii="Verdana" w:hAnsi="Verdana" w:cs="Arial"/>
          <w:sz w:val="20"/>
          <w:szCs w:val="20"/>
        </w:rPr>
        <w:t xml:space="preserve"> </w:t>
      </w:r>
      <w:r w:rsidR="00C13397">
        <w:rPr>
          <w:rFonts w:ascii="Verdana" w:hAnsi="Verdana" w:cs="Arial"/>
          <w:sz w:val="20"/>
          <w:szCs w:val="20"/>
        </w:rPr>
        <w:t xml:space="preserve">drools </w:t>
      </w:r>
      <w:r>
        <w:rPr>
          <w:rFonts w:ascii="Verdana" w:hAnsi="Verdana" w:cs="Arial"/>
          <w:sz w:val="20"/>
          <w:szCs w:val="20"/>
        </w:rPr>
        <w:t>dependencies for JBoss Fuse server</w:t>
      </w:r>
    </w:p>
    <w:p w14:paraId="62893D7B" w14:textId="77777777" w:rsidR="00126887" w:rsidRDefault="00C13397" w:rsidP="00126887">
      <w:pPr>
        <w:numPr>
          <w:ilvl w:val="0"/>
          <w:numId w:val="18"/>
        </w:numPr>
        <w:tabs>
          <w:tab w:val="clear" w:pos="720"/>
          <w:tab w:val="left" w:pos="86"/>
          <w:tab w:val="num" w:pos="284"/>
          <w:tab w:val="num" w:pos="426"/>
        </w:tabs>
        <w:ind w:left="426" w:hanging="284"/>
        <w:jc w:val="both"/>
        <w:rPr>
          <w:rFonts w:ascii="Verdana" w:hAnsi="Verdana" w:cs="Arial"/>
          <w:sz w:val="20"/>
          <w:szCs w:val="20"/>
        </w:rPr>
      </w:pPr>
      <w:r>
        <w:rPr>
          <w:rFonts w:ascii="Verdana" w:hAnsi="Verdana" w:cs="Arial"/>
          <w:sz w:val="20"/>
          <w:szCs w:val="20"/>
        </w:rPr>
        <w:t>Developed complex busing rules using drools and created Unit Testing framework for rules</w:t>
      </w:r>
    </w:p>
    <w:p w14:paraId="46087771" w14:textId="77777777" w:rsidR="00C13397" w:rsidRDefault="00C13397" w:rsidP="00126887">
      <w:pPr>
        <w:numPr>
          <w:ilvl w:val="0"/>
          <w:numId w:val="18"/>
        </w:numPr>
        <w:tabs>
          <w:tab w:val="clear" w:pos="720"/>
          <w:tab w:val="left" w:pos="86"/>
          <w:tab w:val="num" w:pos="284"/>
          <w:tab w:val="num" w:pos="426"/>
        </w:tabs>
        <w:ind w:left="426" w:hanging="284"/>
        <w:jc w:val="both"/>
        <w:rPr>
          <w:rFonts w:ascii="Verdana" w:hAnsi="Verdana" w:cs="Arial"/>
          <w:sz w:val="20"/>
          <w:szCs w:val="20"/>
        </w:rPr>
      </w:pPr>
      <w:r>
        <w:rPr>
          <w:rFonts w:ascii="Verdana" w:hAnsi="Verdana" w:cs="Arial"/>
          <w:sz w:val="20"/>
          <w:szCs w:val="20"/>
        </w:rPr>
        <w:t>Configured Kafka dependencies for Fuse server and defined Kafka connection properties.</w:t>
      </w:r>
    </w:p>
    <w:p w14:paraId="4DDB0922" w14:textId="77777777" w:rsidR="00C13397" w:rsidRDefault="00C13397" w:rsidP="00126887">
      <w:pPr>
        <w:numPr>
          <w:ilvl w:val="0"/>
          <w:numId w:val="18"/>
        </w:numPr>
        <w:tabs>
          <w:tab w:val="clear" w:pos="720"/>
          <w:tab w:val="left" w:pos="86"/>
          <w:tab w:val="num" w:pos="284"/>
          <w:tab w:val="num" w:pos="426"/>
        </w:tabs>
        <w:ind w:left="426" w:hanging="284"/>
        <w:jc w:val="both"/>
        <w:rPr>
          <w:rFonts w:ascii="Verdana" w:hAnsi="Verdana" w:cs="Arial"/>
          <w:sz w:val="20"/>
          <w:szCs w:val="20"/>
        </w:rPr>
      </w:pPr>
      <w:r>
        <w:rPr>
          <w:rFonts w:ascii="Verdana" w:hAnsi="Verdana" w:cs="Arial"/>
          <w:sz w:val="20"/>
          <w:szCs w:val="20"/>
        </w:rPr>
        <w:t xml:space="preserve">Developed REST services </w:t>
      </w:r>
      <w:r w:rsidR="00A37744">
        <w:rPr>
          <w:rFonts w:ascii="Verdana" w:hAnsi="Verdana" w:cs="Arial"/>
          <w:sz w:val="20"/>
          <w:szCs w:val="20"/>
        </w:rPr>
        <w:t xml:space="preserve">for Account Maintenance project </w:t>
      </w:r>
      <w:r>
        <w:rPr>
          <w:rFonts w:ascii="Verdana" w:hAnsi="Verdana" w:cs="Arial"/>
          <w:sz w:val="20"/>
          <w:szCs w:val="20"/>
        </w:rPr>
        <w:t>using Apache CXF and Camel</w:t>
      </w:r>
    </w:p>
    <w:p w14:paraId="66FA4A72" w14:textId="77777777" w:rsidR="00C13397" w:rsidRDefault="00A37744" w:rsidP="00126887">
      <w:pPr>
        <w:numPr>
          <w:ilvl w:val="0"/>
          <w:numId w:val="18"/>
        </w:numPr>
        <w:tabs>
          <w:tab w:val="clear" w:pos="720"/>
          <w:tab w:val="left" w:pos="86"/>
          <w:tab w:val="num" w:pos="284"/>
          <w:tab w:val="num" w:pos="426"/>
        </w:tabs>
        <w:ind w:left="426" w:hanging="284"/>
        <w:jc w:val="both"/>
        <w:rPr>
          <w:rFonts w:ascii="Verdana" w:hAnsi="Verdana" w:cs="Arial"/>
          <w:sz w:val="20"/>
          <w:szCs w:val="20"/>
        </w:rPr>
      </w:pPr>
      <w:r>
        <w:rPr>
          <w:rFonts w:ascii="Verdana" w:hAnsi="Verdana" w:cs="Arial"/>
          <w:sz w:val="20"/>
          <w:szCs w:val="20"/>
        </w:rPr>
        <w:t>Services deployment in QA servers and Production support for the existing services</w:t>
      </w:r>
    </w:p>
    <w:p w14:paraId="2B06E33D" w14:textId="77777777" w:rsidR="00126887" w:rsidRPr="00384A5D" w:rsidRDefault="00A37744" w:rsidP="00384A5D">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A37744">
        <w:rPr>
          <w:rFonts w:ascii="Verdana" w:hAnsi="Verdana" w:cs="Arial"/>
          <w:sz w:val="20"/>
          <w:szCs w:val="20"/>
        </w:rPr>
        <w:t xml:space="preserve">Code reviews and </w:t>
      </w:r>
      <w:r w:rsidR="00384A5D">
        <w:rPr>
          <w:rFonts w:ascii="Verdana" w:hAnsi="Verdana" w:cs="Arial"/>
          <w:sz w:val="20"/>
          <w:szCs w:val="20"/>
        </w:rPr>
        <w:t xml:space="preserve">guiding </w:t>
      </w:r>
      <w:r w:rsidRPr="00A37744">
        <w:rPr>
          <w:rFonts w:ascii="Verdana" w:hAnsi="Verdana" w:cs="Arial"/>
          <w:sz w:val="20"/>
          <w:szCs w:val="20"/>
        </w:rPr>
        <w:t xml:space="preserve">offshore </w:t>
      </w:r>
      <w:r w:rsidR="00384A5D">
        <w:rPr>
          <w:rFonts w:ascii="Verdana" w:hAnsi="Verdana" w:cs="Arial"/>
          <w:sz w:val="20"/>
          <w:szCs w:val="20"/>
        </w:rPr>
        <w:t xml:space="preserve">team members </w:t>
      </w:r>
    </w:p>
    <w:p w14:paraId="42485D3F" w14:textId="77777777" w:rsidR="00384A5D" w:rsidRDefault="00384A5D" w:rsidP="00384A5D">
      <w:pPr>
        <w:numPr>
          <w:ilvl w:val="0"/>
          <w:numId w:val="18"/>
        </w:numPr>
        <w:tabs>
          <w:tab w:val="clear" w:pos="720"/>
          <w:tab w:val="left" w:pos="86"/>
          <w:tab w:val="num" w:pos="284"/>
          <w:tab w:val="num" w:pos="426"/>
        </w:tabs>
        <w:ind w:left="426" w:hanging="284"/>
        <w:jc w:val="both"/>
        <w:rPr>
          <w:rFonts w:ascii="Verdana" w:hAnsi="Verdana" w:cs="Arial"/>
          <w:sz w:val="20"/>
          <w:szCs w:val="20"/>
        </w:rPr>
      </w:pPr>
      <w:r>
        <w:rPr>
          <w:rFonts w:ascii="Verdana" w:hAnsi="Verdana" w:cs="Arial"/>
          <w:sz w:val="20"/>
          <w:szCs w:val="20"/>
        </w:rPr>
        <w:t xml:space="preserve">Created new resource on-boarding documents, GIT setup </w:t>
      </w:r>
      <w:r w:rsidR="006553A4">
        <w:rPr>
          <w:rFonts w:ascii="Verdana" w:hAnsi="Verdana" w:cs="Arial"/>
          <w:sz w:val="20"/>
          <w:szCs w:val="20"/>
        </w:rPr>
        <w:t xml:space="preserve">and other important </w:t>
      </w:r>
      <w:r>
        <w:rPr>
          <w:rFonts w:ascii="Verdana" w:hAnsi="Verdana" w:cs="Arial"/>
          <w:sz w:val="20"/>
          <w:szCs w:val="20"/>
        </w:rPr>
        <w:t>documents</w:t>
      </w:r>
    </w:p>
    <w:p w14:paraId="6D2E1BAA" w14:textId="77777777" w:rsidR="00091824" w:rsidRDefault="00091824" w:rsidP="00030A14">
      <w:pPr>
        <w:tabs>
          <w:tab w:val="left" w:pos="86"/>
        </w:tabs>
        <w:spacing w:before="100" w:after="100"/>
        <w:jc w:val="both"/>
        <w:rPr>
          <w:rFonts w:ascii="Verdana" w:hAnsi="Verdana" w:cs="Arial"/>
          <w:b/>
          <w:sz w:val="20"/>
          <w:szCs w:val="20"/>
        </w:rPr>
      </w:pPr>
    </w:p>
    <w:p w14:paraId="1CE84A89" w14:textId="77777777" w:rsidR="004648E2" w:rsidRDefault="00336D27" w:rsidP="00030A14">
      <w:pPr>
        <w:tabs>
          <w:tab w:val="left" w:pos="86"/>
        </w:tabs>
        <w:spacing w:before="100" w:after="100"/>
        <w:jc w:val="both"/>
        <w:rPr>
          <w:rFonts w:ascii="Verdana" w:hAnsi="Verdana" w:cs="Arial"/>
          <w:b/>
          <w:sz w:val="20"/>
          <w:szCs w:val="20"/>
        </w:rPr>
      </w:pPr>
      <w:r>
        <w:rPr>
          <w:rFonts w:ascii="Verdana" w:hAnsi="Verdana" w:cs="Arial"/>
          <w:b/>
          <w:sz w:val="20"/>
          <w:szCs w:val="20"/>
        </w:rPr>
        <w:t>3</w:t>
      </w:r>
      <w:r w:rsidR="001451ED">
        <w:rPr>
          <w:rFonts w:ascii="Verdana" w:hAnsi="Verdana" w:cs="Arial"/>
          <w:b/>
          <w:sz w:val="20"/>
          <w:szCs w:val="20"/>
        </w:rPr>
        <w:t>. Cornerstone</w:t>
      </w:r>
    </w:p>
    <w:p w14:paraId="16803453" w14:textId="77777777" w:rsidR="001451ED" w:rsidRDefault="001451ED" w:rsidP="00780EFB">
      <w:pPr>
        <w:pStyle w:val="HTMLAddress"/>
        <w:textAlignment w:val="baseline"/>
        <w:rPr>
          <w:rFonts w:ascii="Verdana" w:hAnsi="Verdana" w:cs="Arial"/>
          <w:i w:val="0"/>
          <w:iCs w:val="0"/>
          <w:kern w:val="1"/>
          <w:sz w:val="20"/>
          <w:szCs w:val="20"/>
          <w:lang w:eastAsia="ar-SA"/>
        </w:rPr>
      </w:pPr>
      <w:r w:rsidRPr="00780EFB">
        <w:rPr>
          <w:rFonts w:ascii="Verdana" w:hAnsi="Verdana" w:cs="Arial"/>
          <w:i w:val="0"/>
          <w:iCs w:val="0"/>
          <w:kern w:val="1"/>
          <w:sz w:val="20"/>
          <w:szCs w:val="20"/>
          <w:lang w:eastAsia="ar-SA"/>
        </w:rPr>
        <w:t>Client</w:t>
      </w:r>
      <w:r w:rsidRPr="00780EFB">
        <w:rPr>
          <w:rFonts w:ascii="Verdana" w:hAnsi="Verdana" w:cs="Arial"/>
          <w:i w:val="0"/>
          <w:iCs w:val="0"/>
          <w:kern w:val="1"/>
          <w:sz w:val="20"/>
          <w:szCs w:val="20"/>
          <w:lang w:eastAsia="ar-SA"/>
        </w:rPr>
        <w:tab/>
      </w:r>
      <w:r w:rsidRPr="00780EFB">
        <w:rPr>
          <w:rFonts w:ascii="Verdana" w:hAnsi="Verdana" w:cs="Arial"/>
          <w:i w:val="0"/>
          <w:iCs w:val="0"/>
          <w:kern w:val="1"/>
          <w:sz w:val="20"/>
          <w:szCs w:val="20"/>
          <w:lang w:eastAsia="ar-SA"/>
        </w:rPr>
        <w:tab/>
        <w:t xml:space="preserve">: </w:t>
      </w:r>
      <w:r w:rsidR="00F26336" w:rsidRPr="00780EFB">
        <w:rPr>
          <w:rFonts w:ascii="Verdana" w:hAnsi="Verdana" w:cs="Arial"/>
          <w:i w:val="0"/>
          <w:iCs w:val="0"/>
          <w:kern w:val="1"/>
          <w:sz w:val="20"/>
          <w:szCs w:val="20"/>
          <w:lang w:eastAsia="ar-SA"/>
        </w:rPr>
        <w:t xml:space="preserve">United Health </w:t>
      </w:r>
      <w:r w:rsidR="007C0FE6" w:rsidRPr="00780EFB">
        <w:rPr>
          <w:rFonts w:ascii="Verdana" w:hAnsi="Verdana" w:cs="Arial"/>
          <w:i w:val="0"/>
          <w:iCs w:val="0"/>
          <w:kern w:val="1"/>
          <w:sz w:val="20"/>
          <w:szCs w:val="20"/>
          <w:lang w:eastAsia="ar-SA"/>
        </w:rPr>
        <w:t>C</w:t>
      </w:r>
      <w:r w:rsidR="00F26336" w:rsidRPr="00780EFB">
        <w:rPr>
          <w:rFonts w:ascii="Verdana" w:hAnsi="Verdana" w:cs="Arial"/>
          <w:i w:val="0"/>
          <w:iCs w:val="0"/>
          <w:kern w:val="1"/>
          <w:sz w:val="20"/>
          <w:szCs w:val="20"/>
          <w:lang w:eastAsia="ar-SA"/>
        </w:rPr>
        <w:t>are</w:t>
      </w:r>
      <w:r w:rsidR="00780EFB" w:rsidRPr="00780EFB">
        <w:rPr>
          <w:rFonts w:ascii="Verdana" w:hAnsi="Verdana" w:cs="Arial"/>
          <w:i w:val="0"/>
          <w:iCs w:val="0"/>
          <w:kern w:val="1"/>
          <w:sz w:val="20"/>
          <w:szCs w:val="20"/>
          <w:lang w:eastAsia="ar-SA"/>
        </w:rPr>
        <w:t>, Minneapolis, MN</w:t>
      </w:r>
    </w:p>
    <w:p w14:paraId="4F6423BA" w14:textId="77777777" w:rsidR="001451ED" w:rsidRPr="00E448D4" w:rsidRDefault="006D7FF9" w:rsidP="00030A14">
      <w:pPr>
        <w:tabs>
          <w:tab w:val="left" w:pos="86"/>
        </w:tabs>
        <w:jc w:val="both"/>
        <w:rPr>
          <w:rFonts w:ascii="Verdana" w:hAnsi="Verdana" w:cs="Arial"/>
          <w:sz w:val="20"/>
          <w:szCs w:val="20"/>
        </w:rPr>
      </w:pPr>
      <w:r>
        <w:rPr>
          <w:rFonts w:ascii="Verdana" w:hAnsi="Verdana" w:cs="Arial"/>
          <w:sz w:val="20"/>
          <w:szCs w:val="20"/>
        </w:rPr>
        <w:t xml:space="preserve">Description </w:t>
      </w:r>
      <w:r>
        <w:rPr>
          <w:rFonts w:ascii="Verdana" w:hAnsi="Verdana" w:cs="Arial"/>
          <w:sz w:val="20"/>
          <w:szCs w:val="20"/>
        </w:rPr>
        <w:tab/>
        <w:t>: Environment to connect diverse data from multiple sources</w:t>
      </w:r>
      <w:r w:rsidR="006A1A58">
        <w:rPr>
          <w:rFonts w:ascii="Verdana" w:hAnsi="Verdana" w:cs="Arial"/>
          <w:sz w:val="20"/>
          <w:szCs w:val="20"/>
        </w:rPr>
        <w:t>, internal and external</w:t>
      </w:r>
    </w:p>
    <w:p w14:paraId="4FBB6CAA" w14:textId="77777777" w:rsidR="001451ED" w:rsidRPr="00E448D4" w:rsidRDefault="001451ED" w:rsidP="00030A14">
      <w:pPr>
        <w:tabs>
          <w:tab w:val="left" w:pos="86"/>
        </w:tabs>
        <w:jc w:val="both"/>
        <w:rPr>
          <w:rFonts w:ascii="Verdana" w:hAnsi="Verdana" w:cs="Arial"/>
          <w:sz w:val="20"/>
          <w:szCs w:val="20"/>
        </w:rPr>
      </w:pPr>
      <w:r w:rsidRPr="00E448D4">
        <w:rPr>
          <w:rFonts w:ascii="Verdana" w:hAnsi="Verdana" w:cs="Arial"/>
          <w:sz w:val="20"/>
          <w:szCs w:val="20"/>
        </w:rPr>
        <w:t xml:space="preserve">Role </w:t>
      </w:r>
      <w:r w:rsidRPr="00E448D4">
        <w:rPr>
          <w:rFonts w:ascii="Verdana" w:hAnsi="Verdana" w:cs="Arial"/>
          <w:sz w:val="20"/>
          <w:szCs w:val="20"/>
        </w:rPr>
        <w:tab/>
      </w:r>
      <w:r w:rsidRPr="00E448D4">
        <w:rPr>
          <w:rFonts w:ascii="Verdana" w:hAnsi="Verdana" w:cs="Arial"/>
          <w:sz w:val="20"/>
          <w:szCs w:val="20"/>
        </w:rPr>
        <w:tab/>
        <w:t xml:space="preserve">: </w:t>
      </w:r>
      <w:r>
        <w:rPr>
          <w:rFonts w:ascii="Verdana" w:hAnsi="Verdana" w:cs="Arial"/>
          <w:sz w:val="20"/>
          <w:szCs w:val="20"/>
        </w:rPr>
        <w:t>Technical Lead</w:t>
      </w:r>
    </w:p>
    <w:p w14:paraId="64448448" w14:textId="77777777" w:rsidR="001451ED" w:rsidRPr="00E448D4" w:rsidRDefault="001451ED" w:rsidP="00030A14">
      <w:pPr>
        <w:tabs>
          <w:tab w:val="left" w:pos="86"/>
        </w:tabs>
        <w:jc w:val="both"/>
        <w:rPr>
          <w:rFonts w:ascii="Verdana" w:hAnsi="Verdana" w:cs="Arial"/>
          <w:sz w:val="20"/>
          <w:szCs w:val="20"/>
        </w:rPr>
      </w:pPr>
      <w:r w:rsidRPr="00E448D4">
        <w:rPr>
          <w:rFonts w:ascii="Verdana" w:hAnsi="Verdana" w:cs="Arial"/>
          <w:sz w:val="20"/>
          <w:szCs w:val="20"/>
        </w:rPr>
        <w:t>Technologies</w:t>
      </w:r>
      <w:r w:rsidRPr="00E448D4">
        <w:rPr>
          <w:rFonts w:ascii="Verdana" w:hAnsi="Verdana" w:cs="Arial"/>
          <w:sz w:val="20"/>
          <w:szCs w:val="20"/>
        </w:rPr>
        <w:tab/>
        <w:t xml:space="preserve">: </w:t>
      </w:r>
      <w:r w:rsidR="000A29B3">
        <w:rPr>
          <w:rFonts w:ascii="Verdana" w:hAnsi="Verdana" w:cs="Arial"/>
          <w:sz w:val="20"/>
          <w:szCs w:val="20"/>
        </w:rPr>
        <w:t>Java</w:t>
      </w:r>
      <w:r w:rsidR="00075DE0">
        <w:rPr>
          <w:rFonts w:ascii="Verdana" w:hAnsi="Verdana" w:cs="Arial"/>
          <w:sz w:val="20"/>
          <w:szCs w:val="20"/>
        </w:rPr>
        <w:t xml:space="preserve"> 8</w:t>
      </w:r>
      <w:r w:rsidR="000A29B3">
        <w:rPr>
          <w:rFonts w:ascii="Verdana" w:hAnsi="Verdana" w:cs="Arial"/>
          <w:sz w:val="20"/>
          <w:szCs w:val="20"/>
        </w:rPr>
        <w:t xml:space="preserve">, </w:t>
      </w:r>
      <w:r w:rsidR="00832BAF">
        <w:rPr>
          <w:rFonts w:ascii="Verdana" w:hAnsi="Verdana" w:cs="Arial"/>
          <w:sz w:val="20"/>
          <w:szCs w:val="20"/>
        </w:rPr>
        <w:t>Lambda Expressions</w:t>
      </w:r>
      <w:r w:rsidR="00075DE0">
        <w:rPr>
          <w:rFonts w:ascii="Verdana" w:hAnsi="Verdana" w:cs="Arial"/>
          <w:sz w:val="20"/>
          <w:szCs w:val="20"/>
        </w:rPr>
        <w:t>,</w:t>
      </w:r>
      <w:r w:rsidR="00832BAF">
        <w:rPr>
          <w:rFonts w:ascii="Verdana" w:hAnsi="Verdana" w:cs="Arial"/>
          <w:sz w:val="20"/>
          <w:szCs w:val="20"/>
        </w:rPr>
        <w:t xml:space="preserve"> Streaming API, </w:t>
      </w:r>
      <w:r w:rsidR="00BF4757">
        <w:rPr>
          <w:rFonts w:ascii="Verdana" w:hAnsi="Verdana" w:cs="Arial"/>
          <w:sz w:val="20"/>
          <w:szCs w:val="20"/>
        </w:rPr>
        <w:t xml:space="preserve">Spring Boot, </w:t>
      </w:r>
      <w:r w:rsidR="000A29B3">
        <w:rPr>
          <w:rFonts w:ascii="Verdana" w:hAnsi="Verdana" w:cs="Arial"/>
          <w:sz w:val="20"/>
          <w:szCs w:val="20"/>
        </w:rPr>
        <w:t>Spring</w:t>
      </w:r>
      <w:r w:rsidR="001070A8">
        <w:rPr>
          <w:rFonts w:ascii="Verdana" w:hAnsi="Verdana" w:cs="Arial"/>
          <w:sz w:val="20"/>
          <w:szCs w:val="20"/>
        </w:rPr>
        <w:t xml:space="preserve"> JPA</w:t>
      </w:r>
      <w:r w:rsidR="000A29B3">
        <w:rPr>
          <w:rFonts w:ascii="Verdana" w:hAnsi="Verdana" w:cs="Arial"/>
          <w:sz w:val="20"/>
          <w:szCs w:val="20"/>
        </w:rPr>
        <w:t xml:space="preserve">, </w:t>
      </w:r>
      <w:r w:rsidR="00D5484C">
        <w:rPr>
          <w:rFonts w:ascii="Verdana" w:hAnsi="Verdana" w:cs="Arial"/>
          <w:sz w:val="20"/>
          <w:szCs w:val="20"/>
        </w:rPr>
        <w:t xml:space="preserve">JAX-WS, </w:t>
      </w:r>
      <w:r w:rsidR="00BF4757">
        <w:rPr>
          <w:rFonts w:ascii="Verdana" w:hAnsi="Verdana" w:cs="Arial"/>
          <w:sz w:val="20"/>
          <w:szCs w:val="20"/>
        </w:rPr>
        <w:tab/>
      </w:r>
      <w:r w:rsidR="00BF4757">
        <w:rPr>
          <w:rFonts w:ascii="Verdana" w:hAnsi="Verdana" w:cs="Arial"/>
          <w:sz w:val="20"/>
          <w:szCs w:val="20"/>
        </w:rPr>
        <w:tab/>
      </w:r>
      <w:r w:rsidR="00BF4757">
        <w:rPr>
          <w:rFonts w:ascii="Verdana" w:hAnsi="Verdana" w:cs="Arial"/>
          <w:sz w:val="20"/>
          <w:szCs w:val="20"/>
        </w:rPr>
        <w:tab/>
      </w:r>
      <w:r w:rsidR="00BF4757">
        <w:rPr>
          <w:rFonts w:ascii="Verdana" w:hAnsi="Verdana" w:cs="Arial"/>
          <w:sz w:val="20"/>
          <w:szCs w:val="20"/>
        </w:rPr>
        <w:tab/>
        <w:t xml:space="preserve">  </w:t>
      </w:r>
      <w:r w:rsidR="0068430E">
        <w:rPr>
          <w:rFonts w:ascii="Verdana" w:hAnsi="Verdana" w:cs="Arial"/>
          <w:sz w:val="20"/>
          <w:szCs w:val="20"/>
        </w:rPr>
        <w:t>AWS,</w:t>
      </w:r>
      <w:r w:rsidR="00BF4757">
        <w:rPr>
          <w:rFonts w:ascii="Verdana" w:hAnsi="Verdana" w:cs="Arial"/>
          <w:sz w:val="20"/>
          <w:szCs w:val="20"/>
        </w:rPr>
        <w:t xml:space="preserve"> </w:t>
      </w:r>
      <w:r w:rsidR="00291E9F">
        <w:rPr>
          <w:rFonts w:ascii="Verdana" w:hAnsi="Verdana" w:cs="Arial"/>
          <w:sz w:val="20"/>
          <w:szCs w:val="20"/>
        </w:rPr>
        <w:t>Layer 7 proxy</w:t>
      </w:r>
      <w:r w:rsidR="008175EB">
        <w:rPr>
          <w:rFonts w:ascii="Verdana" w:hAnsi="Verdana" w:cs="Arial"/>
          <w:sz w:val="20"/>
          <w:szCs w:val="20"/>
        </w:rPr>
        <w:t xml:space="preserve">, </w:t>
      </w:r>
      <w:r w:rsidR="00305B90">
        <w:rPr>
          <w:rFonts w:ascii="Verdana" w:hAnsi="Verdana" w:cs="Arial"/>
          <w:sz w:val="20"/>
          <w:szCs w:val="20"/>
        </w:rPr>
        <w:t>JUnit,</w:t>
      </w:r>
      <w:r w:rsidR="00832BAF">
        <w:rPr>
          <w:rFonts w:ascii="Verdana" w:hAnsi="Verdana" w:cs="Arial"/>
          <w:sz w:val="20"/>
          <w:szCs w:val="20"/>
        </w:rPr>
        <w:t xml:space="preserve"> </w:t>
      </w:r>
      <w:r w:rsidR="00305B90">
        <w:rPr>
          <w:rFonts w:ascii="Verdana" w:hAnsi="Verdana" w:cs="Arial"/>
          <w:sz w:val="20"/>
          <w:szCs w:val="20"/>
        </w:rPr>
        <w:t xml:space="preserve">Jenkins, </w:t>
      </w:r>
      <w:r w:rsidR="008175EB">
        <w:rPr>
          <w:rFonts w:ascii="Verdana" w:hAnsi="Verdana" w:cs="Arial"/>
          <w:sz w:val="20"/>
          <w:szCs w:val="20"/>
        </w:rPr>
        <w:t>Cascading(</w:t>
      </w:r>
      <w:r w:rsidR="00305B90">
        <w:rPr>
          <w:rFonts w:ascii="Verdana" w:hAnsi="Verdana" w:cs="Arial"/>
          <w:sz w:val="20"/>
          <w:szCs w:val="20"/>
        </w:rPr>
        <w:t xml:space="preserve">on </w:t>
      </w:r>
      <w:r w:rsidR="00E95B39" w:rsidRPr="00E95B39">
        <w:rPr>
          <w:rFonts w:ascii="Verdana" w:hAnsi="Verdana" w:cs="Arial"/>
          <w:sz w:val="20"/>
          <w:szCs w:val="20"/>
        </w:rPr>
        <w:t>Hadoop</w:t>
      </w:r>
      <w:r w:rsidR="008175EB">
        <w:rPr>
          <w:rFonts w:ascii="Verdana" w:hAnsi="Verdana" w:cs="Arial"/>
          <w:sz w:val="20"/>
          <w:szCs w:val="20"/>
        </w:rPr>
        <w:t>)</w:t>
      </w:r>
      <w:r w:rsidR="005452ED">
        <w:rPr>
          <w:rFonts w:ascii="Verdana" w:hAnsi="Verdana" w:cs="Arial"/>
          <w:sz w:val="20"/>
          <w:szCs w:val="20"/>
        </w:rPr>
        <w:t>, Angular JS</w:t>
      </w:r>
      <w:r w:rsidR="005C675F">
        <w:rPr>
          <w:rFonts w:ascii="Verdana" w:hAnsi="Verdana" w:cs="Arial"/>
          <w:sz w:val="20"/>
          <w:szCs w:val="20"/>
        </w:rPr>
        <w:t>,</w:t>
      </w:r>
      <w:r w:rsidR="00305B90">
        <w:rPr>
          <w:rFonts w:ascii="Verdana" w:hAnsi="Verdana" w:cs="Arial"/>
          <w:sz w:val="20"/>
          <w:szCs w:val="20"/>
        </w:rPr>
        <w:t xml:space="preserve"> Unix</w:t>
      </w:r>
      <w:r w:rsidRPr="00E448D4">
        <w:rPr>
          <w:rFonts w:ascii="Verdana" w:hAnsi="Verdana" w:cs="Arial"/>
          <w:sz w:val="20"/>
          <w:szCs w:val="20"/>
        </w:rPr>
        <w:t xml:space="preserve">, </w:t>
      </w:r>
      <w:r w:rsidR="00AE2AC3">
        <w:rPr>
          <w:rFonts w:ascii="Verdana" w:hAnsi="Verdana" w:cs="Arial"/>
          <w:sz w:val="20"/>
          <w:szCs w:val="20"/>
        </w:rPr>
        <w:tab/>
      </w:r>
      <w:r w:rsidR="00AE2AC3">
        <w:rPr>
          <w:rFonts w:ascii="Verdana" w:hAnsi="Verdana" w:cs="Arial"/>
          <w:sz w:val="20"/>
          <w:szCs w:val="20"/>
        </w:rPr>
        <w:tab/>
      </w:r>
      <w:r w:rsidR="00AE2AC3">
        <w:rPr>
          <w:rFonts w:ascii="Verdana" w:hAnsi="Verdana" w:cs="Arial"/>
          <w:sz w:val="20"/>
          <w:szCs w:val="20"/>
        </w:rPr>
        <w:tab/>
      </w:r>
      <w:r w:rsidR="00AE2AC3">
        <w:rPr>
          <w:rFonts w:ascii="Verdana" w:hAnsi="Verdana" w:cs="Arial"/>
          <w:sz w:val="20"/>
          <w:szCs w:val="20"/>
        </w:rPr>
        <w:tab/>
        <w:t xml:space="preserve">  WinSCP, Putty,</w:t>
      </w:r>
      <w:r w:rsidR="00BF4757">
        <w:rPr>
          <w:rFonts w:ascii="Verdana" w:hAnsi="Verdana" w:cs="Arial"/>
          <w:sz w:val="20"/>
          <w:szCs w:val="20"/>
        </w:rPr>
        <w:t xml:space="preserve"> </w:t>
      </w:r>
      <w:r w:rsidR="00926E30" w:rsidRPr="00E448D4">
        <w:rPr>
          <w:rFonts w:ascii="Verdana" w:hAnsi="Verdana" w:cs="Arial"/>
          <w:sz w:val="20"/>
          <w:szCs w:val="20"/>
        </w:rPr>
        <w:t>SVN</w:t>
      </w:r>
      <w:r w:rsidR="00926E30">
        <w:rPr>
          <w:rFonts w:ascii="Verdana" w:hAnsi="Verdana" w:cs="Arial"/>
          <w:sz w:val="20"/>
          <w:szCs w:val="20"/>
        </w:rPr>
        <w:t>/GIT</w:t>
      </w:r>
      <w:r w:rsidR="00926E30" w:rsidRPr="00E448D4">
        <w:rPr>
          <w:rFonts w:ascii="Verdana" w:hAnsi="Verdana" w:cs="Arial"/>
          <w:sz w:val="20"/>
          <w:szCs w:val="20"/>
        </w:rPr>
        <w:t>,</w:t>
      </w:r>
      <w:r w:rsidR="00BF4757">
        <w:rPr>
          <w:rFonts w:ascii="Verdana" w:hAnsi="Verdana" w:cs="Arial"/>
          <w:sz w:val="20"/>
          <w:szCs w:val="20"/>
        </w:rPr>
        <w:t xml:space="preserve"> </w:t>
      </w:r>
      <w:r w:rsidR="00D7385E">
        <w:rPr>
          <w:rFonts w:ascii="Verdana" w:hAnsi="Verdana" w:cs="Arial"/>
          <w:sz w:val="20"/>
          <w:szCs w:val="20"/>
        </w:rPr>
        <w:t xml:space="preserve">Github, </w:t>
      </w:r>
      <w:r w:rsidR="00485F76">
        <w:rPr>
          <w:rFonts w:ascii="Verdana" w:hAnsi="Verdana" w:cs="Arial"/>
          <w:sz w:val="20"/>
          <w:szCs w:val="20"/>
        </w:rPr>
        <w:t xml:space="preserve">Rally, </w:t>
      </w:r>
      <w:r w:rsidRPr="00E448D4">
        <w:rPr>
          <w:rFonts w:ascii="Verdana" w:hAnsi="Verdana" w:cs="Arial"/>
          <w:sz w:val="20"/>
          <w:szCs w:val="20"/>
        </w:rPr>
        <w:t>Oracle</w:t>
      </w:r>
      <w:r w:rsidR="00305B90">
        <w:rPr>
          <w:rFonts w:ascii="Verdana" w:hAnsi="Verdana" w:cs="Arial"/>
          <w:sz w:val="20"/>
          <w:szCs w:val="20"/>
        </w:rPr>
        <w:t>,</w:t>
      </w:r>
      <w:r w:rsidR="00305B90" w:rsidRPr="00305B90">
        <w:rPr>
          <w:rFonts w:ascii="Verdana" w:hAnsi="Verdana" w:cs="Arial"/>
          <w:sz w:val="20"/>
          <w:szCs w:val="20"/>
        </w:rPr>
        <w:t xml:space="preserve"> </w:t>
      </w:r>
      <w:r w:rsidR="00305B90">
        <w:rPr>
          <w:rFonts w:ascii="Verdana" w:hAnsi="Verdana" w:cs="Arial"/>
          <w:sz w:val="20"/>
          <w:szCs w:val="20"/>
        </w:rPr>
        <w:t>Eclipse</w:t>
      </w:r>
      <w:r w:rsidR="00305B90" w:rsidRPr="00E448D4">
        <w:rPr>
          <w:rFonts w:ascii="Verdana" w:hAnsi="Verdana" w:cs="Arial"/>
          <w:sz w:val="20"/>
          <w:szCs w:val="20"/>
        </w:rPr>
        <w:t xml:space="preserve"> </w:t>
      </w:r>
      <w:r w:rsidRPr="00E448D4">
        <w:rPr>
          <w:rFonts w:ascii="Verdana" w:hAnsi="Verdana" w:cs="Arial"/>
          <w:sz w:val="20"/>
          <w:szCs w:val="20"/>
        </w:rPr>
        <w:t xml:space="preserve">       </w:t>
      </w:r>
    </w:p>
    <w:p w14:paraId="3393A5C8" w14:textId="77777777" w:rsidR="001451ED" w:rsidRPr="00E448D4" w:rsidRDefault="001451ED" w:rsidP="00030A14">
      <w:pPr>
        <w:tabs>
          <w:tab w:val="left" w:pos="86"/>
        </w:tabs>
        <w:jc w:val="both"/>
        <w:rPr>
          <w:rFonts w:ascii="Verdana" w:hAnsi="Verdana" w:cs="Arial"/>
          <w:sz w:val="20"/>
          <w:szCs w:val="20"/>
        </w:rPr>
      </w:pPr>
      <w:r w:rsidRPr="00E448D4">
        <w:rPr>
          <w:rFonts w:ascii="Verdana" w:hAnsi="Verdana" w:cs="Arial"/>
          <w:sz w:val="20"/>
          <w:szCs w:val="20"/>
        </w:rPr>
        <w:t>Duration</w:t>
      </w:r>
      <w:r w:rsidRPr="00E448D4">
        <w:rPr>
          <w:rFonts w:ascii="Verdana" w:hAnsi="Verdana" w:cs="Arial"/>
          <w:b/>
          <w:sz w:val="20"/>
          <w:szCs w:val="20"/>
        </w:rPr>
        <w:tab/>
        <w:t>:</w:t>
      </w:r>
      <w:r w:rsidRPr="00E448D4">
        <w:rPr>
          <w:rFonts w:ascii="Verdana" w:hAnsi="Verdana" w:cs="Arial"/>
          <w:sz w:val="20"/>
          <w:szCs w:val="20"/>
        </w:rPr>
        <w:t xml:space="preserve"> </w:t>
      </w:r>
      <w:r w:rsidR="00E21018">
        <w:rPr>
          <w:rFonts w:ascii="Verdana" w:hAnsi="Verdana" w:cs="Arial"/>
          <w:sz w:val="20"/>
          <w:szCs w:val="20"/>
        </w:rPr>
        <w:t>11/01/</w:t>
      </w:r>
      <w:r w:rsidRPr="00E448D4">
        <w:rPr>
          <w:rFonts w:ascii="Verdana" w:hAnsi="Verdana" w:cs="Arial"/>
          <w:sz w:val="20"/>
          <w:szCs w:val="20"/>
        </w:rPr>
        <w:t>201</w:t>
      </w:r>
      <w:r>
        <w:rPr>
          <w:rFonts w:ascii="Verdana" w:hAnsi="Verdana" w:cs="Arial"/>
          <w:sz w:val="20"/>
          <w:szCs w:val="20"/>
        </w:rPr>
        <w:t>6</w:t>
      </w:r>
      <w:r w:rsidRPr="00E448D4">
        <w:rPr>
          <w:rFonts w:ascii="Verdana" w:hAnsi="Verdana" w:cs="Arial"/>
          <w:sz w:val="20"/>
          <w:szCs w:val="20"/>
        </w:rPr>
        <w:t xml:space="preserve"> </w:t>
      </w:r>
      <w:r w:rsidR="00291E9F">
        <w:rPr>
          <w:rFonts w:ascii="Verdana" w:hAnsi="Verdana" w:cs="Arial"/>
          <w:sz w:val="20"/>
          <w:szCs w:val="20"/>
        </w:rPr>
        <w:t xml:space="preserve">to </w:t>
      </w:r>
      <w:r w:rsidR="00285365">
        <w:rPr>
          <w:rFonts w:ascii="Verdana" w:hAnsi="Verdana" w:cs="Arial"/>
          <w:sz w:val="20"/>
          <w:szCs w:val="20"/>
        </w:rPr>
        <w:t>07/31/2017</w:t>
      </w:r>
    </w:p>
    <w:p w14:paraId="424BCB83" w14:textId="77777777" w:rsidR="008175EB" w:rsidRDefault="006D7FF9" w:rsidP="00030A14">
      <w:pPr>
        <w:tabs>
          <w:tab w:val="left" w:pos="86"/>
        </w:tabs>
        <w:jc w:val="both"/>
        <w:rPr>
          <w:rFonts w:ascii="Verdana" w:hAnsi="Verdana" w:cs="Arial"/>
          <w:b/>
          <w:sz w:val="20"/>
          <w:szCs w:val="20"/>
        </w:rPr>
      </w:pPr>
      <w:r>
        <w:rPr>
          <w:rFonts w:ascii="Verdana" w:hAnsi="Verdana" w:cs="Arial"/>
          <w:sz w:val="20"/>
          <w:szCs w:val="20"/>
        </w:rPr>
        <w:t>Contribution</w:t>
      </w:r>
      <w:r>
        <w:rPr>
          <w:rFonts w:ascii="Verdana" w:hAnsi="Verdana" w:cs="Arial"/>
          <w:sz w:val="20"/>
          <w:szCs w:val="20"/>
        </w:rPr>
        <w:tab/>
      </w:r>
      <w:r w:rsidRPr="006D7FF9">
        <w:rPr>
          <w:rFonts w:ascii="Verdana" w:hAnsi="Verdana" w:cs="Arial"/>
          <w:b/>
          <w:sz w:val="20"/>
          <w:szCs w:val="20"/>
        </w:rPr>
        <w:t>:</w:t>
      </w:r>
      <w:r>
        <w:rPr>
          <w:rFonts w:ascii="Verdana" w:hAnsi="Verdana" w:cs="Arial"/>
          <w:b/>
          <w:sz w:val="20"/>
          <w:szCs w:val="20"/>
        </w:rPr>
        <w:t xml:space="preserve"> </w:t>
      </w:r>
    </w:p>
    <w:p w14:paraId="70CB42F8" w14:textId="77777777" w:rsidR="00A31F80" w:rsidRDefault="006D7FF9" w:rsidP="00E95B39">
      <w:pPr>
        <w:numPr>
          <w:ilvl w:val="0"/>
          <w:numId w:val="18"/>
        </w:numPr>
        <w:tabs>
          <w:tab w:val="clear" w:pos="720"/>
          <w:tab w:val="left" w:pos="86"/>
          <w:tab w:val="num" w:pos="284"/>
          <w:tab w:val="num" w:pos="426"/>
        </w:tabs>
        <w:ind w:left="426" w:hanging="284"/>
        <w:jc w:val="both"/>
        <w:rPr>
          <w:rFonts w:ascii="Verdana" w:hAnsi="Verdana" w:cs="Arial"/>
          <w:sz w:val="20"/>
          <w:szCs w:val="20"/>
        </w:rPr>
      </w:pPr>
      <w:r>
        <w:rPr>
          <w:rFonts w:ascii="Verdana" w:hAnsi="Verdana" w:cs="Arial"/>
          <w:sz w:val="20"/>
          <w:szCs w:val="20"/>
        </w:rPr>
        <w:t xml:space="preserve">Re-factored SOAP </w:t>
      </w:r>
      <w:r w:rsidR="00BB1DB5">
        <w:rPr>
          <w:rFonts w:ascii="Verdana" w:hAnsi="Verdana" w:cs="Arial"/>
          <w:sz w:val="20"/>
          <w:szCs w:val="20"/>
        </w:rPr>
        <w:t>W</w:t>
      </w:r>
      <w:r>
        <w:rPr>
          <w:rFonts w:ascii="Verdana" w:hAnsi="Verdana" w:cs="Arial"/>
          <w:sz w:val="20"/>
          <w:szCs w:val="20"/>
        </w:rPr>
        <w:t>eb</w:t>
      </w:r>
      <w:r w:rsidR="0017755B">
        <w:rPr>
          <w:rFonts w:ascii="Verdana" w:hAnsi="Verdana" w:cs="Arial"/>
          <w:sz w:val="20"/>
          <w:szCs w:val="20"/>
        </w:rPr>
        <w:t xml:space="preserve"> </w:t>
      </w:r>
      <w:r>
        <w:rPr>
          <w:rFonts w:ascii="Verdana" w:hAnsi="Verdana" w:cs="Arial"/>
          <w:sz w:val="20"/>
          <w:szCs w:val="20"/>
        </w:rPr>
        <w:t xml:space="preserve">services </w:t>
      </w:r>
      <w:r w:rsidR="00540B0D">
        <w:rPr>
          <w:rFonts w:ascii="Verdana" w:hAnsi="Verdana" w:cs="Arial"/>
          <w:sz w:val="20"/>
          <w:szCs w:val="20"/>
        </w:rPr>
        <w:t>to meet Optum standar</w:t>
      </w:r>
      <w:r w:rsidR="00D5484C">
        <w:rPr>
          <w:rFonts w:ascii="Verdana" w:hAnsi="Verdana" w:cs="Arial"/>
          <w:sz w:val="20"/>
          <w:szCs w:val="20"/>
        </w:rPr>
        <w:t xml:space="preserve">ds </w:t>
      </w:r>
      <w:r w:rsidR="006A1A58">
        <w:rPr>
          <w:rFonts w:ascii="Verdana" w:hAnsi="Verdana" w:cs="Arial"/>
          <w:sz w:val="20"/>
          <w:szCs w:val="20"/>
        </w:rPr>
        <w:t>&amp;</w:t>
      </w:r>
      <w:r w:rsidR="00D5484C">
        <w:rPr>
          <w:rFonts w:ascii="Verdana" w:hAnsi="Verdana" w:cs="Arial"/>
          <w:sz w:val="20"/>
          <w:szCs w:val="20"/>
        </w:rPr>
        <w:t xml:space="preserve"> to add Layer7 security</w:t>
      </w:r>
    </w:p>
    <w:p w14:paraId="40D510E4" w14:textId="77777777" w:rsidR="00E95B39" w:rsidRDefault="00E95B39" w:rsidP="00E95B39">
      <w:pPr>
        <w:numPr>
          <w:ilvl w:val="0"/>
          <w:numId w:val="18"/>
        </w:numPr>
        <w:tabs>
          <w:tab w:val="clear" w:pos="720"/>
          <w:tab w:val="left" w:pos="86"/>
          <w:tab w:val="num" w:pos="284"/>
          <w:tab w:val="num" w:pos="426"/>
        </w:tabs>
        <w:ind w:left="426" w:hanging="284"/>
        <w:jc w:val="both"/>
        <w:rPr>
          <w:rFonts w:ascii="Verdana" w:hAnsi="Verdana" w:cs="Arial"/>
          <w:sz w:val="20"/>
          <w:szCs w:val="20"/>
        </w:rPr>
      </w:pPr>
      <w:r>
        <w:rPr>
          <w:rFonts w:ascii="Verdana" w:hAnsi="Verdana" w:cs="Arial"/>
          <w:sz w:val="20"/>
          <w:szCs w:val="20"/>
        </w:rPr>
        <w:t>Enhancements in Archive Manager Web UI</w:t>
      </w:r>
      <w:r w:rsidR="002702D4">
        <w:rPr>
          <w:rFonts w:ascii="Verdana" w:hAnsi="Verdana" w:cs="Arial"/>
          <w:sz w:val="20"/>
          <w:szCs w:val="20"/>
        </w:rPr>
        <w:t xml:space="preserve"> using Angular JS and Restful web services</w:t>
      </w:r>
    </w:p>
    <w:p w14:paraId="48F5CAC7" w14:textId="77777777" w:rsidR="008E6152" w:rsidRDefault="00E95B39" w:rsidP="00E95B39">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2C4297">
        <w:rPr>
          <w:rFonts w:ascii="Verdana" w:hAnsi="Verdana" w:cs="Arial"/>
          <w:sz w:val="20"/>
          <w:szCs w:val="20"/>
        </w:rPr>
        <w:t>Implementation of P</w:t>
      </w:r>
      <w:r w:rsidR="002702D4" w:rsidRPr="002C4297">
        <w:rPr>
          <w:rFonts w:ascii="Verdana" w:hAnsi="Verdana" w:cs="Arial"/>
          <w:sz w:val="20"/>
          <w:szCs w:val="20"/>
        </w:rPr>
        <w:t xml:space="preserve">rovider Differential process using Apache Cascading </w:t>
      </w:r>
      <w:r w:rsidR="002C4297" w:rsidRPr="002C4297">
        <w:rPr>
          <w:rFonts w:ascii="Verdana" w:hAnsi="Verdana" w:cs="Arial"/>
          <w:sz w:val="20"/>
          <w:szCs w:val="20"/>
        </w:rPr>
        <w:t xml:space="preserve">and </w:t>
      </w:r>
      <w:r w:rsidR="00B839A0" w:rsidRPr="00B839A0">
        <w:rPr>
          <w:rFonts w:ascii="Verdana" w:hAnsi="Verdana" w:cs="Arial"/>
          <w:sz w:val="20"/>
          <w:szCs w:val="20"/>
        </w:rPr>
        <w:t>Spring Boot</w:t>
      </w:r>
    </w:p>
    <w:p w14:paraId="187106DE" w14:textId="77777777" w:rsidR="00336D27" w:rsidRPr="001B2FDB" w:rsidRDefault="006C1774" w:rsidP="00030A14">
      <w:pPr>
        <w:numPr>
          <w:ilvl w:val="0"/>
          <w:numId w:val="18"/>
        </w:numPr>
        <w:tabs>
          <w:tab w:val="clear" w:pos="720"/>
          <w:tab w:val="left" w:pos="86"/>
          <w:tab w:val="num" w:pos="284"/>
          <w:tab w:val="num" w:pos="426"/>
        </w:tabs>
        <w:spacing w:before="100" w:after="100"/>
        <w:ind w:left="426" w:hanging="284"/>
        <w:jc w:val="both"/>
        <w:rPr>
          <w:rFonts w:ascii="Verdana" w:hAnsi="Verdana" w:cs="Arial"/>
          <w:b/>
          <w:sz w:val="20"/>
          <w:szCs w:val="20"/>
        </w:rPr>
      </w:pPr>
      <w:r w:rsidRPr="001B2FDB">
        <w:rPr>
          <w:rFonts w:ascii="Verdana" w:hAnsi="Verdana" w:cs="Arial"/>
          <w:sz w:val="20"/>
          <w:szCs w:val="20"/>
        </w:rPr>
        <w:t>Designing &amp; developing the Configurater UI with Bootstrap and AngularJS</w:t>
      </w:r>
    </w:p>
    <w:p w14:paraId="43212C91" w14:textId="77777777" w:rsidR="00336D27" w:rsidRDefault="00336D27" w:rsidP="00030A14">
      <w:pPr>
        <w:tabs>
          <w:tab w:val="left" w:pos="86"/>
        </w:tabs>
        <w:spacing w:before="100" w:after="100"/>
        <w:jc w:val="both"/>
        <w:rPr>
          <w:rFonts w:ascii="Verdana" w:hAnsi="Verdana" w:cs="Arial"/>
          <w:b/>
          <w:sz w:val="20"/>
          <w:szCs w:val="20"/>
        </w:rPr>
      </w:pPr>
    </w:p>
    <w:p w14:paraId="6AB7A02C" w14:textId="77777777" w:rsidR="004648E2" w:rsidRDefault="00336D27" w:rsidP="00030A14">
      <w:pPr>
        <w:tabs>
          <w:tab w:val="left" w:pos="86"/>
        </w:tabs>
        <w:spacing w:before="100" w:after="100"/>
        <w:jc w:val="both"/>
        <w:rPr>
          <w:rFonts w:ascii="Verdana" w:hAnsi="Verdana" w:cs="Arial"/>
          <w:b/>
          <w:sz w:val="20"/>
          <w:szCs w:val="20"/>
        </w:rPr>
      </w:pPr>
      <w:r>
        <w:rPr>
          <w:rFonts w:ascii="Verdana" w:hAnsi="Verdana" w:cs="Arial"/>
          <w:b/>
          <w:sz w:val="20"/>
          <w:szCs w:val="20"/>
        </w:rPr>
        <w:t>4</w:t>
      </w:r>
      <w:r w:rsidR="004648E2">
        <w:rPr>
          <w:rFonts w:ascii="Verdana" w:hAnsi="Verdana" w:cs="Arial"/>
          <w:b/>
          <w:sz w:val="20"/>
          <w:szCs w:val="20"/>
        </w:rPr>
        <w:t>. OHM</w:t>
      </w:r>
    </w:p>
    <w:p w14:paraId="2188AE99" w14:textId="77777777" w:rsidR="004648E2" w:rsidRPr="00E448D4" w:rsidRDefault="00780EFB" w:rsidP="00780EFB">
      <w:pPr>
        <w:pStyle w:val="HTMLAddress"/>
        <w:textAlignment w:val="baseline"/>
        <w:rPr>
          <w:rFonts w:ascii="Verdana" w:hAnsi="Verdana" w:cs="Arial"/>
          <w:sz w:val="20"/>
          <w:szCs w:val="20"/>
        </w:rPr>
      </w:pPr>
      <w:r w:rsidRPr="00780EFB">
        <w:rPr>
          <w:rFonts w:ascii="Verdana" w:hAnsi="Verdana" w:cs="Arial"/>
          <w:i w:val="0"/>
          <w:iCs w:val="0"/>
          <w:kern w:val="1"/>
          <w:sz w:val="20"/>
          <w:szCs w:val="20"/>
          <w:lang w:eastAsia="ar-SA"/>
        </w:rPr>
        <w:t>Client</w:t>
      </w:r>
      <w:r w:rsidRPr="00780EFB">
        <w:rPr>
          <w:rFonts w:ascii="Verdana" w:hAnsi="Verdana" w:cs="Arial"/>
          <w:i w:val="0"/>
          <w:iCs w:val="0"/>
          <w:kern w:val="1"/>
          <w:sz w:val="20"/>
          <w:szCs w:val="20"/>
          <w:lang w:eastAsia="ar-SA"/>
        </w:rPr>
        <w:tab/>
      </w:r>
      <w:r w:rsidRPr="00780EFB">
        <w:rPr>
          <w:rFonts w:ascii="Verdana" w:hAnsi="Verdana" w:cs="Arial"/>
          <w:i w:val="0"/>
          <w:iCs w:val="0"/>
          <w:kern w:val="1"/>
          <w:sz w:val="20"/>
          <w:szCs w:val="20"/>
          <w:lang w:eastAsia="ar-SA"/>
        </w:rPr>
        <w:tab/>
        <w:t>: United Health Care, Minneapolis, MN</w:t>
      </w:r>
      <w:r w:rsidR="00FA678D">
        <w:rPr>
          <w:rFonts w:ascii="Verdana" w:hAnsi="Verdana" w:cs="Arial"/>
          <w:sz w:val="20"/>
          <w:szCs w:val="20"/>
        </w:rPr>
        <w:tab/>
      </w:r>
    </w:p>
    <w:p w14:paraId="139EEBAB" w14:textId="77777777" w:rsidR="004648E2" w:rsidRDefault="004648E2" w:rsidP="00030A14">
      <w:pPr>
        <w:tabs>
          <w:tab w:val="left" w:pos="86"/>
        </w:tabs>
        <w:jc w:val="both"/>
        <w:rPr>
          <w:rFonts w:ascii="Verdana" w:hAnsi="Verdana" w:cs="Arial"/>
          <w:sz w:val="20"/>
          <w:szCs w:val="20"/>
        </w:rPr>
      </w:pPr>
      <w:r w:rsidRPr="00E448D4">
        <w:rPr>
          <w:rFonts w:ascii="Verdana" w:hAnsi="Verdana" w:cs="Arial"/>
          <w:sz w:val="20"/>
          <w:szCs w:val="20"/>
        </w:rPr>
        <w:t xml:space="preserve">Description </w:t>
      </w:r>
      <w:r w:rsidRPr="00E448D4">
        <w:rPr>
          <w:rFonts w:ascii="Verdana" w:hAnsi="Verdana" w:cs="Arial"/>
          <w:sz w:val="20"/>
          <w:szCs w:val="20"/>
        </w:rPr>
        <w:tab/>
        <w:t xml:space="preserve">: </w:t>
      </w:r>
      <w:r w:rsidR="002E6998">
        <w:rPr>
          <w:rFonts w:ascii="Verdana" w:hAnsi="Verdana" w:cs="Arial"/>
          <w:sz w:val="20"/>
          <w:szCs w:val="20"/>
        </w:rPr>
        <w:t xml:space="preserve">Optum HEDIS Manager is designed to let the client to configure and manage hybrid </w:t>
      </w:r>
      <w:r w:rsidR="007C0FE6">
        <w:rPr>
          <w:rFonts w:ascii="Verdana" w:hAnsi="Verdana" w:cs="Arial"/>
          <w:sz w:val="20"/>
          <w:szCs w:val="20"/>
        </w:rPr>
        <w:tab/>
      </w:r>
      <w:r w:rsidR="007C0FE6">
        <w:rPr>
          <w:rFonts w:ascii="Verdana" w:hAnsi="Verdana" w:cs="Arial"/>
          <w:sz w:val="20"/>
          <w:szCs w:val="20"/>
        </w:rPr>
        <w:tab/>
      </w:r>
      <w:proofErr w:type="gramStart"/>
      <w:r w:rsidR="007C0FE6">
        <w:rPr>
          <w:rFonts w:ascii="Verdana" w:hAnsi="Verdana" w:cs="Arial"/>
          <w:sz w:val="20"/>
          <w:szCs w:val="20"/>
        </w:rPr>
        <w:tab/>
        <w:t xml:space="preserve">  </w:t>
      </w:r>
      <w:r w:rsidR="002E6998">
        <w:rPr>
          <w:rFonts w:ascii="Verdana" w:hAnsi="Verdana" w:cs="Arial"/>
          <w:sz w:val="20"/>
          <w:szCs w:val="20"/>
        </w:rPr>
        <w:t>projects</w:t>
      </w:r>
      <w:proofErr w:type="gramEnd"/>
      <w:r w:rsidR="002E6998">
        <w:rPr>
          <w:rFonts w:ascii="Verdana" w:hAnsi="Verdana" w:cs="Arial"/>
          <w:sz w:val="20"/>
          <w:szCs w:val="20"/>
        </w:rPr>
        <w:t>, setup ch</w:t>
      </w:r>
      <w:r w:rsidR="00FA678D">
        <w:rPr>
          <w:rFonts w:ascii="Verdana" w:hAnsi="Verdana" w:cs="Arial"/>
          <w:sz w:val="20"/>
          <w:szCs w:val="20"/>
        </w:rPr>
        <w:t xml:space="preserve">ase management process and monitor </w:t>
      </w:r>
      <w:r w:rsidR="009315DF">
        <w:rPr>
          <w:rFonts w:ascii="Verdana" w:hAnsi="Verdana" w:cs="Arial"/>
          <w:sz w:val="20"/>
          <w:szCs w:val="20"/>
        </w:rPr>
        <w:t xml:space="preserve">the </w:t>
      </w:r>
      <w:r w:rsidR="00FA678D">
        <w:rPr>
          <w:rFonts w:ascii="Verdana" w:hAnsi="Verdana" w:cs="Arial"/>
          <w:sz w:val="20"/>
          <w:szCs w:val="20"/>
        </w:rPr>
        <w:t>chase status</w:t>
      </w:r>
    </w:p>
    <w:p w14:paraId="52C3A88E" w14:textId="77777777" w:rsidR="004648E2" w:rsidRPr="00E448D4" w:rsidRDefault="004648E2" w:rsidP="00030A14">
      <w:pPr>
        <w:tabs>
          <w:tab w:val="left" w:pos="86"/>
        </w:tabs>
        <w:jc w:val="both"/>
        <w:rPr>
          <w:rFonts w:ascii="Verdana" w:hAnsi="Verdana" w:cs="Arial"/>
          <w:sz w:val="20"/>
          <w:szCs w:val="20"/>
        </w:rPr>
      </w:pPr>
      <w:r w:rsidRPr="00E448D4">
        <w:rPr>
          <w:rFonts w:ascii="Verdana" w:hAnsi="Verdana" w:cs="Arial"/>
          <w:sz w:val="20"/>
          <w:szCs w:val="20"/>
        </w:rPr>
        <w:t xml:space="preserve">Role </w:t>
      </w:r>
      <w:r w:rsidRPr="00E448D4">
        <w:rPr>
          <w:rFonts w:ascii="Verdana" w:hAnsi="Verdana" w:cs="Arial"/>
          <w:sz w:val="20"/>
          <w:szCs w:val="20"/>
        </w:rPr>
        <w:tab/>
      </w:r>
      <w:r w:rsidRPr="00E448D4">
        <w:rPr>
          <w:rFonts w:ascii="Verdana" w:hAnsi="Verdana" w:cs="Arial"/>
          <w:sz w:val="20"/>
          <w:szCs w:val="20"/>
        </w:rPr>
        <w:tab/>
        <w:t xml:space="preserve">: </w:t>
      </w:r>
      <w:r>
        <w:rPr>
          <w:rFonts w:ascii="Verdana" w:hAnsi="Verdana" w:cs="Arial"/>
          <w:sz w:val="20"/>
          <w:szCs w:val="20"/>
        </w:rPr>
        <w:t>Technical Lead</w:t>
      </w:r>
    </w:p>
    <w:p w14:paraId="37263A96" w14:textId="77777777" w:rsidR="00FC0EE3" w:rsidRDefault="004648E2" w:rsidP="00030A14">
      <w:pPr>
        <w:tabs>
          <w:tab w:val="left" w:pos="86"/>
        </w:tabs>
        <w:jc w:val="both"/>
        <w:rPr>
          <w:rFonts w:ascii="Verdana" w:hAnsi="Verdana" w:cs="Arial"/>
          <w:sz w:val="20"/>
          <w:szCs w:val="20"/>
        </w:rPr>
      </w:pPr>
      <w:r w:rsidRPr="00E448D4">
        <w:rPr>
          <w:rFonts w:ascii="Verdana" w:hAnsi="Verdana" w:cs="Arial"/>
          <w:sz w:val="20"/>
          <w:szCs w:val="20"/>
        </w:rPr>
        <w:t>Technologies</w:t>
      </w:r>
      <w:r w:rsidRPr="00E448D4">
        <w:rPr>
          <w:rFonts w:ascii="Verdana" w:hAnsi="Verdana" w:cs="Arial"/>
          <w:sz w:val="20"/>
          <w:szCs w:val="20"/>
        </w:rPr>
        <w:tab/>
        <w:t xml:space="preserve">: Java, </w:t>
      </w:r>
      <w:r w:rsidR="00FC0EE3">
        <w:rPr>
          <w:rFonts w:ascii="Verdana" w:hAnsi="Verdana" w:cs="Arial"/>
          <w:sz w:val="20"/>
          <w:szCs w:val="20"/>
        </w:rPr>
        <w:t xml:space="preserve">Spring Boot, </w:t>
      </w:r>
      <w:r>
        <w:rPr>
          <w:rFonts w:ascii="Verdana" w:hAnsi="Verdana" w:cs="Arial"/>
          <w:sz w:val="20"/>
          <w:szCs w:val="20"/>
        </w:rPr>
        <w:t>Spring</w:t>
      </w:r>
      <w:r w:rsidR="00286767">
        <w:rPr>
          <w:rFonts w:ascii="Verdana" w:hAnsi="Verdana" w:cs="Arial"/>
          <w:sz w:val="20"/>
          <w:szCs w:val="20"/>
        </w:rPr>
        <w:t xml:space="preserve"> </w:t>
      </w:r>
      <w:r>
        <w:rPr>
          <w:rFonts w:ascii="Verdana" w:hAnsi="Verdana" w:cs="Arial"/>
          <w:sz w:val="20"/>
          <w:szCs w:val="20"/>
        </w:rPr>
        <w:t xml:space="preserve">Restful </w:t>
      </w:r>
      <w:r w:rsidR="00286767">
        <w:rPr>
          <w:rFonts w:ascii="Verdana" w:hAnsi="Verdana" w:cs="Arial"/>
          <w:sz w:val="20"/>
          <w:szCs w:val="20"/>
        </w:rPr>
        <w:t>W</w:t>
      </w:r>
      <w:r>
        <w:rPr>
          <w:rFonts w:ascii="Verdana" w:hAnsi="Verdana" w:cs="Arial"/>
          <w:sz w:val="20"/>
          <w:szCs w:val="20"/>
        </w:rPr>
        <w:t>eb</w:t>
      </w:r>
      <w:r w:rsidR="00286767">
        <w:rPr>
          <w:rFonts w:ascii="Verdana" w:hAnsi="Verdana" w:cs="Arial"/>
          <w:sz w:val="20"/>
          <w:szCs w:val="20"/>
        </w:rPr>
        <w:t xml:space="preserve"> </w:t>
      </w:r>
      <w:r>
        <w:rPr>
          <w:rFonts w:ascii="Verdana" w:hAnsi="Verdana" w:cs="Arial"/>
          <w:sz w:val="20"/>
          <w:szCs w:val="20"/>
        </w:rPr>
        <w:t xml:space="preserve">services, </w:t>
      </w:r>
      <w:r w:rsidR="0068430E">
        <w:rPr>
          <w:rFonts w:ascii="Verdana" w:hAnsi="Verdana" w:cs="Arial"/>
          <w:sz w:val="20"/>
          <w:szCs w:val="20"/>
        </w:rPr>
        <w:t xml:space="preserve">AWS, </w:t>
      </w:r>
      <w:r w:rsidR="00FC0EE3" w:rsidRPr="004E24BC">
        <w:rPr>
          <w:rFonts w:ascii="Verdana" w:hAnsi="Verdana" w:cs="Arial"/>
          <w:sz w:val="20"/>
          <w:szCs w:val="20"/>
        </w:rPr>
        <w:t>Bootstrap</w:t>
      </w:r>
      <w:r w:rsidR="00FC0EE3">
        <w:rPr>
          <w:rFonts w:ascii="Verdana" w:hAnsi="Verdana" w:cs="Arial"/>
          <w:sz w:val="20"/>
          <w:szCs w:val="20"/>
        </w:rPr>
        <w:t xml:space="preserve">, </w:t>
      </w:r>
      <w:r>
        <w:rPr>
          <w:rFonts w:ascii="Verdana" w:hAnsi="Verdana" w:cs="Arial"/>
          <w:sz w:val="20"/>
          <w:szCs w:val="20"/>
        </w:rPr>
        <w:t>Angular JS, JPA</w:t>
      </w:r>
      <w:r w:rsidR="00215A36">
        <w:rPr>
          <w:rFonts w:ascii="Verdana" w:hAnsi="Verdana" w:cs="Arial"/>
          <w:sz w:val="20"/>
          <w:szCs w:val="20"/>
        </w:rPr>
        <w:t xml:space="preserve">, </w:t>
      </w:r>
    </w:p>
    <w:p w14:paraId="50A24EA7" w14:textId="77777777" w:rsidR="004648E2" w:rsidRPr="00E448D4" w:rsidRDefault="00FC0EE3" w:rsidP="00030A14">
      <w:pPr>
        <w:tabs>
          <w:tab w:val="left" w:pos="86"/>
        </w:tabs>
        <w:jc w:val="both"/>
        <w:rPr>
          <w:rFonts w:ascii="Verdana" w:hAnsi="Verdana" w:cs="Arial"/>
          <w:sz w:val="20"/>
          <w:szCs w:val="20"/>
        </w:rPr>
      </w:pPr>
      <w:r>
        <w:rPr>
          <w:rFonts w:ascii="Verdana" w:hAnsi="Verdana" w:cs="Arial"/>
          <w:sz w:val="20"/>
          <w:szCs w:val="20"/>
        </w:rPr>
        <w:tab/>
      </w:r>
      <w:r>
        <w:rPr>
          <w:rFonts w:ascii="Verdana" w:hAnsi="Verdana" w:cs="Arial"/>
          <w:sz w:val="20"/>
          <w:szCs w:val="20"/>
        </w:rPr>
        <w:tab/>
      </w:r>
      <w:r>
        <w:rPr>
          <w:rFonts w:ascii="Verdana" w:hAnsi="Verdana" w:cs="Arial"/>
          <w:sz w:val="20"/>
          <w:szCs w:val="20"/>
        </w:rPr>
        <w:tab/>
        <w:t xml:space="preserve">  </w:t>
      </w:r>
      <w:r w:rsidR="000C0353">
        <w:rPr>
          <w:rFonts w:ascii="Verdana" w:hAnsi="Verdana" w:cs="Arial"/>
          <w:sz w:val="20"/>
          <w:szCs w:val="20"/>
        </w:rPr>
        <w:t xml:space="preserve">JUnit, Jenkins, </w:t>
      </w:r>
      <w:r w:rsidR="00215A36">
        <w:rPr>
          <w:rFonts w:ascii="Verdana" w:hAnsi="Verdana" w:cs="Arial"/>
          <w:sz w:val="20"/>
          <w:szCs w:val="20"/>
        </w:rPr>
        <w:t>Oracle</w:t>
      </w:r>
      <w:r w:rsidR="00F35EDE">
        <w:rPr>
          <w:rFonts w:ascii="Verdana" w:hAnsi="Verdana" w:cs="Arial"/>
          <w:sz w:val="20"/>
          <w:szCs w:val="20"/>
        </w:rPr>
        <w:t>,</w:t>
      </w:r>
      <w:r>
        <w:rPr>
          <w:rFonts w:ascii="Verdana" w:hAnsi="Verdana" w:cs="Arial"/>
          <w:sz w:val="20"/>
          <w:szCs w:val="20"/>
        </w:rPr>
        <w:t xml:space="preserve"> </w:t>
      </w:r>
      <w:r w:rsidR="004648E2" w:rsidRPr="00E448D4">
        <w:rPr>
          <w:rFonts w:ascii="Verdana" w:hAnsi="Verdana" w:cs="Arial"/>
          <w:sz w:val="20"/>
          <w:szCs w:val="20"/>
        </w:rPr>
        <w:t xml:space="preserve">Windows 7, </w:t>
      </w:r>
      <w:r w:rsidR="00AE2AC3">
        <w:rPr>
          <w:rFonts w:ascii="Verdana" w:hAnsi="Verdana" w:cs="Arial"/>
          <w:sz w:val="20"/>
          <w:szCs w:val="20"/>
        </w:rPr>
        <w:t xml:space="preserve">WinSCP, </w:t>
      </w:r>
      <w:proofErr w:type="gramStart"/>
      <w:r w:rsidR="00AE2AC3">
        <w:rPr>
          <w:rFonts w:ascii="Verdana" w:hAnsi="Verdana" w:cs="Arial"/>
          <w:sz w:val="20"/>
          <w:szCs w:val="20"/>
        </w:rPr>
        <w:t xml:space="preserve">Putty,  </w:t>
      </w:r>
      <w:r w:rsidR="004648E2">
        <w:rPr>
          <w:rFonts w:ascii="Verdana" w:hAnsi="Verdana" w:cs="Arial"/>
          <w:sz w:val="20"/>
          <w:szCs w:val="20"/>
        </w:rPr>
        <w:t>STS</w:t>
      </w:r>
      <w:proofErr w:type="gramEnd"/>
      <w:r w:rsidR="004648E2" w:rsidRPr="00E448D4">
        <w:rPr>
          <w:rFonts w:ascii="Verdana" w:hAnsi="Verdana" w:cs="Arial"/>
          <w:sz w:val="20"/>
          <w:szCs w:val="20"/>
        </w:rPr>
        <w:t>, SVN</w:t>
      </w:r>
      <w:r w:rsidR="004648E2">
        <w:rPr>
          <w:rFonts w:ascii="Verdana" w:hAnsi="Verdana" w:cs="Arial"/>
          <w:sz w:val="20"/>
          <w:szCs w:val="20"/>
        </w:rPr>
        <w:t>/GIT</w:t>
      </w:r>
      <w:r w:rsidR="004648E2" w:rsidRPr="00E448D4">
        <w:rPr>
          <w:rFonts w:ascii="Verdana" w:hAnsi="Verdana" w:cs="Arial"/>
          <w:sz w:val="20"/>
          <w:szCs w:val="20"/>
        </w:rPr>
        <w:t>,</w:t>
      </w:r>
      <w:r w:rsidR="00215A36">
        <w:rPr>
          <w:rFonts w:ascii="Verdana" w:hAnsi="Verdana" w:cs="Arial"/>
          <w:sz w:val="20"/>
          <w:szCs w:val="20"/>
        </w:rPr>
        <w:t xml:space="preserve"> </w:t>
      </w:r>
      <w:r w:rsidR="00D7385E">
        <w:rPr>
          <w:rFonts w:ascii="Verdana" w:hAnsi="Verdana" w:cs="Arial"/>
          <w:sz w:val="20"/>
          <w:szCs w:val="20"/>
        </w:rPr>
        <w:t xml:space="preserve">Github, </w:t>
      </w:r>
      <w:r w:rsidR="00485F76">
        <w:rPr>
          <w:rFonts w:ascii="Verdana" w:hAnsi="Verdana" w:cs="Arial"/>
          <w:sz w:val="20"/>
          <w:szCs w:val="20"/>
        </w:rPr>
        <w:t xml:space="preserve">Rally, </w:t>
      </w:r>
      <w:r w:rsidR="00485F76">
        <w:rPr>
          <w:rFonts w:ascii="Verdana" w:hAnsi="Verdana" w:cs="Arial"/>
          <w:sz w:val="20"/>
          <w:szCs w:val="20"/>
        </w:rPr>
        <w:tab/>
      </w:r>
      <w:r w:rsidR="00485F76">
        <w:rPr>
          <w:rFonts w:ascii="Verdana" w:hAnsi="Verdana" w:cs="Arial"/>
          <w:sz w:val="20"/>
          <w:szCs w:val="20"/>
        </w:rPr>
        <w:tab/>
      </w:r>
      <w:r w:rsidR="00485F76">
        <w:rPr>
          <w:rFonts w:ascii="Verdana" w:hAnsi="Verdana" w:cs="Arial"/>
          <w:sz w:val="20"/>
          <w:szCs w:val="20"/>
        </w:rPr>
        <w:tab/>
      </w:r>
      <w:r w:rsidR="00485F76">
        <w:rPr>
          <w:rFonts w:ascii="Verdana" w:hAnsi="Verdana" w:cs="Arial"/>
          <w:sz w:val="20"/>
          <w:szCs w:val="20"/>
        </w:rPr>
        <w:tab/>
        <w:t xml:space="preserve">  </w:t>
      </w:r>
      <w:r w:rsidR="00215A36">
        <w:rPr>
          <w:rFonts w:ascii="Verdana" w:hAnsi="Verdana" w:cs="Arial"/>
          <w:sz w:val="20"/>
          <w:szCs w:val="20"/>
        </w:rPr>
        <w:t>Dynatrace</w:t>
      </w:r>
      <w:r w:rsidR="004648E2" w:rsidRPr="00E448D4">
        <w:rPr>
          <w:rFonts w:ascii="Verdana" w:hAnsi="Verdana" w:cs="Arial"/>
          <w:sz w:val="20"/>
          <w:szCs w:val="20"/>
        </w:rPr>
        <w:t xml:space="preserve">        </w:t>
      </w:r>
    </w:p>
    <w:p w14:paraId="7DB0456A" w14:textId="77777777" w:rsidR="004648E2" w:rsidRPr="00E448D4" w:rsidRDefault="004648E2" w:rsidP="00030A14">
      <w:pPr>
        <w:tabs>
          <w:tab w:val="left" w:pos="86"/>
        </w:tabs>
        <w:jc w:val="both"/>
        <w:rPr>
          <w:rFonts w:ascii="Verdana" w:hAnsi="Verdana" w:cs="Arial"/>
          <w:sz w:val="20"/>
          <w:szCs w:val="20"/>
        </w:rPr>
      </w:pPr>
      <w:r w:rsidRPr="00E448D4">
        <w:rPr>
          <w:rFonts w:ascii="Verdana" w:hAnsi="Verdana" w:cs="Arial"/>
          <w:sz w:val="20"/>
          <w:szCs w:val="20"/>
        </w:rPr>
        <w:t>Duration</w:t>
      </w:r>
      <w:r w:rsidRPr="00E448D4">
        <w:rPr>
          <w:rFonts w:ascii="Verdana" w:hAnsi="Verdana" w:cs="Arial"/>
          <w:b/>
          <w:sz w:val="20"/>
          <w:szCs w:val="20"/>
        </w:rPr>
        <w:tab/>
        <w:t>:</w:t>
      </w:r>
      <w:r w:rsidRPr="00E448D4">
        <w:rPr>
          <w:rFonts w:ascii="Verdana" w:hAnsi="Verdana" w:cs="Arial"/>
          <w:sz w:val="20"/>
          <w:szCs w:val="20"/>
        </w:rPr>
        <w:t xml:space="preserve"> </w:t>
      </w:r>
      <w:r w:rsidR="00E21018">
        <w:rPr>
          <w:rFonts w:ascii="Verdana" w:hAnsi="Verdana" w:cs="Arial"/>
          <w:sz w:val="20"/>
          <w:szCs w:val="20"/>
        </w:rPr>
        <w:t>05/02/2016</w:t>
      </w:r>
      <w:r w:rsidRPr="00E448D4">
        <w:rPr>
          <w:rFonts w:ascii="Verdana" w:hAnsi="Verdana" w:cs="Arial"/>
          <w:sz w:val="20"/>
          <w:szCs w:val="20"/>
        </w:rPr>
        <w:t xml:space="preserve"> </w:t>
      </w:r>
      <w:r>
        <w:rPr>
          <w:rFonts w:ascii="Verdana" w:hAnsi="Verdana" w:cs="Arial"/>
          <w:sz w:val="20"/>
          <w:szCs w:val="20"/>
        </w:rPr>
        <w:t xml:space="preserve">to </w:t>
      </w:r>
      <w:r w:rsidR="00E21018">
        <w:rPr>
          <w:rFonts w:ascii="Verdana" w:hAnsi="Verdana" w:cs="Arial"/>
          <w:sz w:val="20"/>
          <w:szCs w:val="20"/>
        </w:rPr>
        <w:t xml:space="preserve">10/31/2016  </w:t>
      </w:r>
    </w:p>
    <w:p w14:paraId="6E63F129" w14:textId="77777777" w:rsidR="00A855B9" w:rsidRDefault="00F76259" w:rsidP="00030A14">
      <w:pPr>
        <w:tabs>
          <w:tab w:val="left" w:pos="86"/>
        </w:tabs>
        <w:jc w:val="both"/>
        <w:rPr>
          <w:rFonts w:ascii="Verdana" w:hAnsi="Verdana" w:cs="Arial"/>
          <w:bCs/>
          <w:sz w:val="20"/>
          <w:szCs w:val="20"/>
        </w:rPr>
      </w:pPr>
      <w:r w:rsidRPr="009E2B45">
        <w:rPr>
          <w:rFonts w:ascii="Verdana" w:hAnsi="Verdana" w:cs="Arial"/>
          <w:bCs/>
          <w:sz w:val="20"/>
          <w:szCs w:val="20"/>
        </w:rPr>
        <w:t>Contribution</w:t>
      </w:r>
      <w:r w:rsidRPr="009E2B45">
        <w:rPr>
          <w:rFonts w:ascii="Verdana" w:hAnsi="Verdana" w:cs="Arial"/>
          <w:bCs/>
          <w:sz w:val="20"/>
          <w:szCs w:val="20"/>
        </w:rPr>
        <w:tab/>
        <w:t xml:space="preserve">: </w:t>
      </w:r>
    </w:p>
    <w:p w14:paraId="0B27A344" w14:textId="77777777" w:rsidR="00C630CA" w:rsidRPr="00C630CA" w:rsidRDefault="009E2B45" w:rsidP="00C630CA">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C630CA">
        <w:rPr>
          <w:rFonts w:ascii="Verdana" w:hAnsi="Verdana" w:cs="Arial"/>
          <w:sz w:val="20"/>
          <w:szCs w:val="20"/>
        </w:rPr>
        <w:t xml:space="preserve">Designed and developed common components to export data into different file formats </w:t>
      </w:r>
      <w:r w:rsidR="00C630CA" w:rsidRPr="00C630CA">
        <w:rPr>
          <w:rFonts w:ascii="Verdana" w:hAnsi="Verdana" w:cs="Arial"/>
          <w:sz w:val="20"/>
          <w:szCs w:val="20"/>
        </w:rPr>
        <w:t xml:space="preserve">using </w:t>
      </w:r>
      <w:r w:rsidR="00A855B9" w:rsidRPr="00C630CA">
        <w:rPr>
          <w:rFonts w:ascii="Verdana" w:hAnsi="Verdana" w:cs="Arial"/>
          <w:sz w:val="20"/>
          <w:szCs w:val="20"/>
        </w:rPr>
        <w:t>Angular</w:t>
      </w:r>
      <w:r w:rsidR="00C630CA" w:rsidRPr="00C630CA">
        <w:rPr>
          <w:rFonts w:ascii="Verdana" w:hAnsi="Verdana" w:cs="Arial"/>
          <w:sz w:val="20"/>
          <w:szCs w:val="20"/>
        </w:rPr>
        <w:t xml:space="preserve"> Js, Restful Web Services and Sprint JPA</w:t>
      </w:r>
    </w:p>
    <w:p w14:paraId="0AAF1470" w14:textId="77777777" w:rsidR="004648E2" w:rsidRDefault="00C630CA" w:rsidP="00C630CA">
      <w:pPr>
        <w:numPr>
          <w:ilvl w:val="0"/>
          <w:numId w:val="18"/>
        </w:numPr>
        <w:tabs>
          <w:tab w:val="clear" w:pos="720"/>
          <w:tab w:val="left" w:pos="86"/>
          <w:tab w:val="num" w:pos="284"/>
          <w:tab w:val="num" w:pos="426"/>
        </w:tabs>
        <w:ind w:left="426" w:hanging="284"/>
        <w:jc w:val="both"/>
        <w:rPr>
          <w:rFonts w:ascii="Verdana" w:hAnsi="Verdana" w:cs="Arial"/>
          <w:sz w:val="20"/>
          <w:szCs w:val="20"/>
        </w:rPr>
      </w:pPr>
      <w:r>
        <w:rPr>
          <w:rFonts w:ascii="Verdana" w:hAnsi="Verdana" w:cs="Arial"/>
          <w:sz w:val="20"/>
          <w:szCs w:val="20"/>
        </w:rPr>
        <w:t xml:space="preserve">Monitoring memory &amp; time consumption using DynaTrace and </w:t>
      </w:r>
      <w:r w:rsidR="00415C42" w:rsidRPr="00C630CA">
        <w:rPr>
          <w:rFonts w:ascii="Verdana" w:hAnsi="Verdana" w:cs="Arial"/>
          <w:sz w:val="20"/>
          <w:szCs w:val="20"/>
        </w:rPr>
        <w:t xml:space="preserve">tuning various </w:t>
      </w:r>
      <w:r>
        <w:rPr>
          <w:rFonts w:ascii="Verdana" w:hAnsi="Verdana" w:cs="Arial"/>
          <w:sz w:val="20"/>
          <w:szCs w:val="20"/>
        </w:rPr>
        <w:t>application flows</w:t>
      </w:r>
      <w:r w:rsidR="00E64A98" w:rsidRPr="00C630CA">
        <w:rPr>
          <w:rFonts w:ascii="Verdana" w:hAnsi="Verdana" w:cs="Arial"/>
          <w:sz w:val="20"/>
          <w:szCs w:val="20"/>
        </w:rPr>
        <w:t xml:space="preserve"> </w:t>
      </w:r>
    </w:p>
    <w:p w14:paraId="79AFD105" w14:textId="77777777" w:rsidR="00AA5461" w:rsidRDefault="00B05232" w:rsidP="00C630CA">
      <w:pPr>
        <w:numPr>
          <w:ilvl w:val="0"/>
          <w:numId w:val="18"/>
        </w:numPr>
        <w:tabs>
          <w:tab w:val="clear" w:pos="720"/>
          <w:tab w:val="left" w:pos="86"/>
          <w:tab w:val="num" w:pos="284"/>
          <w:tab w:val="num" w:pos="426"/>
        </w:tabs>
        <w:ind w:left="426" w:hanging="284"/>
        <w:jc w:val="both"/>
        <w:rPr>
          <w:rFonts w:ascii="Verdana" w:hAnsi="Verdana" w:cs="Arial"/>
          <w:sz w:val="20"/>
          <w:szCs w:val="20"/>
        </w:rPr>
      </w:pPr>
      <w:r>
        <w:rPr>
          <w:rFonts w:ascii="Verdana" w:hAnsi="Verdana" w:cs="Arial"/>
          <w:sz w:val="20"/>
          <w:szCs w:val="20"/>
        </w:rPr>
        <w:t>Used Multithreading and concurrency to fetch large data from db and to export into file</w:t>
      </w:r>
    </w:p>
    <w:p w14:paraId="68F29FD4" w14:textId="77777777" w:rsidR="00B945C6" w:rsidRDefault="00B95C93" w:rsidP="00B945C6">
      <w:pPr>
        <w:numPr>
          <w:ilvl w:val="0"/>
          <w:numId w:val="18"/>
        </w:numPr>
        <w:tabs>
          <w:tab w:val="clear" w:pos="720"/>
          <w:tab w:val="left" w:pos="86"/>
          <w:tab w:val="num" w:pos="284"/>
          <w:tab w:val="num" w:pos="426"/>
        </w:tabs>
        <w:ind w:left="426" w:hanging="284"/>
        <w:jc w:val="both"/>
        <w:rPr>
          <w:rFonts w:ascii="Verdana" w:hAnsi="Verdana" w:cs="Arial"/>
          <w:sz w:val="20"/>
          <w:szCs w:val="20"/>
        </w:rPr>
      </w:pPr>
      <w:r>
        <w:rPr>
          <w:rFonts w:ascii="Verdana" w:hAnsi="Verdana" w:cs="Arial"/>
          <w:sz w:val="20"/>
          <w:szCs w:val="20"/>
        </w:rPr>
        <w:t xml:space="preserve">Created and executed automated test cases for Hedis Manager using </w:t>
      </w:r>
      <w:r w:rsidRPr="00CF687A">
        <w:rPr>
          <w:rFonts w:ascii="Verdana" w:hAnsi="Verdana" w:cs="Arial"/>
          <w:color w:val="000000"/>
          <w:sz w:val="20"/>
          <w:szCs w:val="20"/>
        </w:rPr>
        <w:t>Selenium</w:t>
      </w:r>
      <w:r>
        <w:rPr>
          <w:rFonts w:ascii="Verdana" w:hAnsi="Verdana" w:cs="Arial"/>
          <w:color w:val="000000"/>
          <w:sz w:val="20"/>
          <w:szCs w:val="20"/>
        </w:rPr>
        <w:t xml:space="preserve"> </w:t>
      </w:r>
      <w:r w:rsidRPr="00CF687A">
        <w:rPr>
          <w:rFonts w:ascii="Verdana" w:hAnsi="Verdana" w:cs="Arial"/>
          <w:color w:val="000000"/>
          <w:sz w:val="20"/>
          <w:szCs w:val="20"/>
        </w:rPr>
        <w:t>WebDriver</w:t>
      </w:r>
      <w:r>
        <w:rPr>
          <w:rFonts w:ascii="Verdana" w:hAnsi="Verdana" w:cs="Arial"/>
          <w:color w:val="000000"/>
          <w:sz w:val="20"/>
          <w:szCs w:val="20"/>
        </w:rPr>
        <w:t xml:space="preserve"> and Selenium-Grid</w:t>
      </w:r>
    </w:p>
    <w:p w14:paraId="3EEA8153" w14:textId="77777777" w:rsidR="00B945C6" w:rsidRPr="00B945C6" w:rsidRDefault="00B945C6" w:rsidP="00B95C93">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B945C6">
        <w:rPr>
          <w:rFonts w:ascii="Verdana" w:hAnsi="Verdana" w:cs="Arial"/>
          <w:sz w:val="20"/>
          <w:szCs w:val="20"/>
        </w:rPr>
        <w:t xml:space="preserve">Used Spring Boot annotations for </w:t>
      </w:r>
      <w:r>
        <w:rPr>
          <w:rFonts w:ascii="Verdana" w:hAnsi="Verdana" w:cs="Arial"/>
          <w:sz w:val="20"/>
          <w:szCs w:val="20"/>
        </w:rPr>
        <w:t xml:space="preserve">Spring </w:t>
      </w:r>
      <w:r w:rsidRPr="00B945C6">
        <w:rPr>
          <w:rFonts w:ascii="Verdana" w:hAnsi="Verdana" w:cs="Arial"/>
          <w:sz w:val="20"/>
          <w:szCs w:val="20"/>
        </w:rPr>
        <w:t>MVC</w:t>
      </w:r>
      <w:r w:rsidR="009D5D34">
        <w:rPr>
          <w:rFonts w:ascii="Verdana" w:hAnsi="Verdana" w:cs="Arial"/>
          <w:sz w:val="20"/>
          <w:szCs w:val="20"/>
        </w:rPr>
        <w:t xml:space="preserve"> and</w:t>
      </w:r>
      <w:r w:rsidRPr="00B945C6">
        <w:rPr>
          <w:rFonts w:ascii="Verdana" w:hAnsi="Verdana" w:cs="Arial"/>
          <w:sz w:val="20"/>
          <w:szCs w:val="20"/>
        </w:rPr>
        <w:t xml:space="preserve"> created Controllers, Services </w:t>
      </w:r>
      <w:r w:rsidR="00211BB5">
        <w:rPr>
          <w:rFonts w:ascii="Verdana" w:hAnsi="Verdana" w:cs="Arial"/>
          <w:sz w:val="20"/>
          <w:szCs w:val="20"/>
        </w:rPr>
        <w:t xml:space="preserve">&amp; </w:t>
      </w:r>
      <w:r w:rsidR="009D5D34">
        <w:rPr>
          <w:rFonts w:ascii="Verdana" w:hAnsi="Verdana" w:cs="Arial"/>
          <w:sz w:val="20"/>
          <w:szCs w:val="20"/>
        </w:rPr>
        <w:t>entity class</w:t>
      </w:r>
      <w:r w:rsidR="00211BB5">
        <w:rPr>
          <w:rFonts w:ascii="Verdana" w:hAnsi="Verdana" w:cs="Arial"/>
          <w:sz w:val="20"/>
          <w:szCs w:val="20"/>
        </w:rPr>
        <w:t>es</w:t>
      </w:r>
    </w:p>
    <w:p w14:paraId="457029EA" w14:textId="77777777" w:rsidR="008D3D6E" w:rsidRPr="00B95C93" w:rsidRDefault="008D3D6E" w:rsidP="00C630CA">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B95C93">
        <w:rPr>
          <w:rFonts w:ascii="Verdana" w:hAnsi="Verdana" w:cs="Arial"/>
          <w:sz w:val="20"/>
          <w:szCs w:val="20"/>
        </w:rPr>
        <w:t xml:space="preserve">Enhancements </w:t>
      </w:r>
      <w:r w:rsidR="008A5A6E" w:rsidRPr="00B95C93">
        <w:rPr>
          <w:rFonts w:ascii="Verdana" w:hAnsi="Verdana" w:cs="Arial"/>
          <w:sz w:val="20"/>
          <w:szCs w:val="20"/>
        </w:rPr>
        <w:t xml:space="preserve">in </w:t>
      </w:r>
      <w:r w:rsidRPr="00B95C93">
        <w:rPr>
          <w:rFonts w:ascii="Verdana" w:hAnsi="Verdana" w:cs="Arial"/>
          <w:sz w:val="20"/>
          <w:szCs w:val="20"/>
        </w:rPr>
        <w:t xml:space="preserve">Chase measure </w:t>
      </w:r>
      <w:r w:rsidR="006E0415" w:rsidRPr="00B95C93">
        <w:rPr>
          <w:rFonts w:ascii="Verdana" w:hAnsi="Verdana" w:cs="Arial"/>
          <w:sz w:val="20"/>
          <w:szCs w:val="20"/>
        </w:rPr>
        <w:t>screens</w:t>
      </w:r>
      <w:r w:rsidR="00672E37" w:rsidRPr="00B95C93">
        <w:rPr>
          <w:rFonts w:ascii="Verdana" w:hAnsi="Verdana" w:cs="Arial"/>
          <w:sz w:val="20"/>
          <w:szCs w:val="20"/>
        </w:rPr>
        <w:t xml:space="preserve"> </w:t>
      </w:r>
      <w:r w:rsidRPr="00B95C93">
        <w:rPr>
          <w:rFonts w:ascii="Verdana" w:hAnsi="Verdana" w:cs="Arial"/>
          <w:sz w:val="20"/>
          <w:szCs w:val="20"/>
        </w:rPr>
        <w:t>using Bootstrap and AngularJS</w:t>
      </w:r>
    </w:p>
    <w:p w14:paraId="7B04CAE6" w14:textId="77777777" w:rsidR="00336D27" w:rsidRDefault="00336D27" w:rsidP="00030A14">
      <w:pPr>
        <w:tabs>
          <w:tab w:val="left" w:pos="86"/>
        </w:tabs>
        <w:spacing w:before="100" w:after="100"/>
        <w:jc w:val="both"/>
        <w:rPr>
          <w:rFonts w:ascii="Verdana" w:hAnsi="Verdana" w:cs="Arial"/>
          <w:b/>
          <w:sz w:val="20"/>
          <w:szCs w:val="20"/>
        </w:rPr>
      </w:pPr>
    </w:p>
    <w:p w14:paraId="01E8D20B" w14:textId="77777777" w:rsidR="002B05B2" w:rsidRPr="00E448D4" w:rsidRDefault="00336D27" w:rsidP="00030A14">
      <w:pPr>
        <w:tabs>
          <w:tab w:val="left" w:pos="86"/>
        </w:tabs>
        <w:spacing w:before="100" w:after="100"/>
        <w:jc w:val="both"/>
        <w:rPr>
          <w:rFonts w:ascii="Verdana" w:hAnsi="Verdana" w:cs="Arial"/>
          <w:b/>
          <w:sz w:val="20"/>
          <w:szCs w:val="20"/>
        </w:rPr>
      </w:pPr>
      <w:r>
        <w:rPr>
          <w:rFonts w:ascii="Verdana" w:hAnsi="Verdana" w:cs="Arial"/>
          <w:b/>
          <w:sz w:val="20"/>
          <w:szCs w:val="20"/>
        </w:rPr>
        <w:t>5</w:t>
      </w:r>
      <w:r w:rsidR="002B05B2" w:rsidRPr="00E448D4">
        <w:rPr>
          <w:rFonts w:ascii="Verdana" w:hAnsi="Verdana" w:cs="Arial"/>
          <w:b/>
          <w:sz w:val="20"/>
          <w:szCs w:val="20"/>
        </w:rPr>
        <w:t>. 5x Carrier EDI</w:t>
      </w:r>
    </w:p>
    <w:p w14:paraId="5BCEA678" w14:textId="77777777" w:rsidR="002B05B2" w:rsidRPr="00E448D4" w:rsidRDefault="002B05B2" w:rsidP="00030A14">
      <w:pPr>
        <w:tabs>
          <w:tab w:val="left" w:pos="86"/>
        </w:tabs>
        <w:jc w:val="both"/>
        <w:rPr>
          <w:rFonts w:ascii="Verdana" w:hAnsi="Verdana" w:cs="Arial"/>
          <w:sz w:val="20"/>
          <w:szCs w:val="20"/>
        </w:rPr>
      </w:pPr>
      <w:r w:rsidRPr="00E448D4">
        <w:rPr>
          <w:rFonts w:ascii="Verdana" w:hAnsi="Verdana" w:cs="Arial"/>
          <w:sz w:val="20"/>
          <w:szCs w:val="20"/>
        </w:rPr>
        <w:t>Client</w:t>
      </w:r>
      <w:r w:rsidR="00014933" w:rsidRPr="00E448D4">
        <w:rPr>
          <w:rFonts w:ascii="Verdana" w:hAnsi="Verdana" w:cs="Arial"/>
          <w:sz w:val="20"/>
          <w:szCs w:val="20"/>
        </w:rPr>
        <w:tab/>
      </w:r>
      <w:r w:rsidR="00014933" w:rsidRPr="00E448D4">
        <w:rPr>
          <w:rFonts w:ascii="Verdana" w:hAnsi="Verdana" w:cs="Arial"/>
          <w:sz w:val="20"/>
          <w:szCs w:val="20"/>
        </w:rPr>
        <w:tab/>
      </w:r>
      <w:r w:rsidRPr="00E448D4">
        <w:rPr>
          <w:rFonts w:ascii="Verdana" w:hAnsi="Verdana" w:cs="Arial"/>
          <w:sz w:val="20"/>
          <w:szCs w:val="20"/>
        </w:rPr>
        <w:t>: Benefitfocus</w:t>
      </w:r>
      <w:r w:rsidR="00780EFB">
        <w:rPr>
          <w:rFonts w:ascii="Verdana" w:hAnsi="Verdana" w:cs="Arial"/>
          <w:sz w:val="20"/>
          <w:szCs w:val="20"/>
        </w:rPr>
        <w:t>, Charleston, South Carolina, US</w:t>
      </w:r>
    </w:p>
    <w:p w14:paraId="21D52576" w14:textId="77777777" w:rsidR="002B05B2" w:rsidRDefault="002B05B2" w:rsidP="00030A14">
      <w:pPr>
        <w:tabs>
          <w:tab w:val="left" w:pos="86"/>
        </w:tabs>
        <w:jc w:val="both"/>
        <w:rPr>
          <w:rFonts w:ascii="Verdana" w:hAnsi="Verdana" w:cs="Arial"/>
          <w:sz w:val="20"/>
          <w:szCs w:val="20"/>
        </w:rPr>
      </w:pPr>
      <w:r w:rsidRPr="00E448D4">
        <w:rPr>
          <w:rFonts w:ascii="Verdana" w:hAnsi="Verdana" w:cs="Arial"/>
          <w:sz w:val="20"/>
          <w:szCs w:val="20"/>
        </w:rPr>
        <w:t xml:space="preserve">Description </w:t>
      </w:r>
      <w:r w:rsidRPr="00E448D4">
        <w:rPr>
          <w:rFonts w:ascii="Verdana" w:hAnsi="Verdana" w:cs="Arial"/>
          <w:sz w:val="20"/>
          <w:szCs w:val="20"/>
        </w:rPr>
        <w:tab/>
        <w:t xml:space="preserve">: Implementation of 5x Drools rules for outbound 834 files that are sent to the </w:t>
      </w:r>
      <w:r w:rsidR="00315541" w:rsidRPr="00E448D4">
        <w:rPr>
          <w:rFonts w:ascii="Verdana" w:hAnsi="Verdana" w:cs="Arial"/>
          <w:sz w:val="20"/>
          <w:szCs w:val="20"/>
        </w:rPr>
        <w:tab/>
      </w:r>
      <w:r w:rsidR="00315541" w:rsidRPr="00E448D4">
        <w:rPr>
          <w:rFonts w:ascii="Verdana" w:hAnsi="Verdana" w:cs="Arial"/>
          <w:sz w:val="20"/>
          <w:szCs w:val="20"/>
        </w:rPr>
        <w:tab/>
      </w:r>
      <w:r w:rsidR="00315541" w:rsidRPr="00E448D4">
        <w:rPr>
          <w:rFonts w:ascii="Verdana" w:hAnsi="Verdana" w:cs="Arial"/>
          <w:sz w:val="20"/>
          <w:szCs w:val="20"/>
        </w:rPr>
        <w:tab/>
      </w:r>
      <w:proofErr w:type="gramStart"/>
      <w:r w:rsidR="00315541" w:rsidRPr="00E448D4">
        <w:rPr>
          <w:rFonts w:ascii="Verdana" w:hAnsi="Verdana" w:cs="Arial"/>
          <w:sz w:val="20"/>
          <w:szCs w:val="20"/>
        </w:rPr>
        <w:tab/>
        <w:t xml:space="preserve">  </w:t>
      </w:r>
      <w:r w:rsidRPr="00E448D4">
        <w:rPr>
          <w:rFonts w:ascii="Verdana" w:hAnsi="Verdana" w:cs="Arial"/>
          <w:sz w:val="20"/>
          <w:szCs w:val="20"/>
        </w:rPr>
        <w:t>Insurance</w:t>
      </w:r>
      <w:proofErr w:type="gramEnd"/>
      <w:r w:rsidRPr="00E448D4">
        <w:rPr>
          <w:rFonts w:ascii="Verdana" w:hAnsi="Verdana" w:cs="Arial"/>
          <w:sz w:val="20"/>
          <w:szCs w:val="20"/>
        </w:rPr>
        <w:t xml:space="preserve"> Carriers</w:t>
      </w:r>
    </w:p>
    <w:p w14:paraId="090ADE83" w14:textId="77777777" w:rsidR="002B05B2" w:rsidRPr="00E448D4" w:rsidRDefault="002B05B2" w:rsidP="00030A14">
      <w:pPr>
        <w:tabs>
          <w:tab w:val="left" w:pos="86"/>
        </w:tabs>
        <w:jc w:val="both"/>
        <w:rPr>
          <w:rFonts w:ascii="Verdana" w:hAnsi="Verdana" w:cs="Arial"/>
          <w:sz w:val="20"/>
          <w:szCs w:val="20"/>
        </w:rPr>
      </w:pPr>
      <w:r w:rsidRPr="00E448D4">
        <w:rPr>
          <w:rFonts w:ascii="Verdana" w:hAnsi="Verdana" w:cs="Arial"/>
          <w:sz w:val="20"/>
          <w:szCs w:val="20"/>
        </w:rPr>
        <w:t xml:space="preserve">Role </w:t>
      </w:r>
      <w:r w:rsidRPr="00E448D4">
        <w:rPr>
          <w:rFonts w:ascii="Verdana" w:hAnsi="Verdana" w:cs="Arial"/>
          <w:sz w:val="20"/>
          <w:szCs w:val="20"/>
        </w:rPr>
        <w:tab/>
      </w:r>
      <w:r w:rsidRPr="00E448D4">
        <w:rPr>
          <w:rFonts w:ascii="Verdana" w:hAnsi="Verdana" w:cs="Arial"/>
          <w:sz w:val="20"/>
          <w:szCs w:val="20"/>
        </w:rPr>
        <w:tab/>
        <w:t>: Scrum Master and Technology Delivery Manager</w:t>
      </w:r>
    </w:p>
    <w:p w14:paraId="0106F560" w14:textId="77777777" w:rsidR="002B05B2" w:rsidRPr="00E448D4" w:rsidRDefault="002B05B2" w:rsidP="00030A14">
      <w:pPr>
        <w:tabs>
          <w:tab w:val="left" w:pos="86"/>
        </w:tabs>
        <w:jc w:val="both"/>
        <w:rPr>
          <w:rFonts w:ascii="Verdana" w:hAnsi="Verdana" w:cs="Arial"/>
          <w:sz w:val="20"/>
          <w:szCs w:val="20"/>
        </w:rPr>
      </w:pPr>
      <w:r w:rsidRPr="00E448D4">
        <w:rPr>
          <w:rFonts w:ascii="Verdana" w:hAnsi="Verdana" w:cs="Arial"/>
          <w:sz w:val="20"/>
          <w:szCs w:val="20"/>
        </w:rPr>
        <w:t>Technologies</w:t>
      </w:r>
      <w:r w:rsidR="00315541" w:rsidRPr="00E448D4">
        <w:rPr>
          <w:rFonts w:ascii="Verdana" w:hAnsi="Verdana" w:cs="Arial"/>
          <w:sz w:val="20"/>
          <w:szCs w:val="20"/>
        </w:rPr>
        <w:tab/>
      </w:r>
      <w:r w:rsidRPr="00E448D4">
        <w:rPr>
          <w:rFonts w:ascii="Verdana" w:hAnsi="Verdana" w:cs="Arial"/>
          <w:sz w:val="20"/>
          <w:szCs w:val="20"/>
        </w:rPr>
        <w:t>: Jav</w:t>
      </w:r>
      <w:r w:rsidR="00D31511" w:rsidRPr="00E448D4">
        <w:rPr>
          <w:rFonts w:ascii="Verdana" w:hAnsi="Verdana" w:cs="Arial"/>
          <w:sz w:val="20"/>
          <w:szCs w:val="20"/>
        </w:rPr>
        <w:t>a</w:t>
      </w:r>
      <w:r w:rsidRPr="00E448D4">
        <w:rPr>
          <w:rFonts w:ascii="Verdana" w:hAnsi="Verdana" w:cs="Arial"/>
          <w:sz w:val="20"/>
          <w:szCs w:val="20"/>
        </w:rPr>
        <w:t xml:space="preserve">, </w:t>
      </w:r>
      <w:r w:rsidR="00031CE4" w:rsidRPr="00E448D4">
        <w:rPr>
          <w:rFonts w:ascii="Verdana" w:hAnsi="Verdana" w:cs="Arial"/>
          <w:sz w:val="20"/>
          <w:szCs w:val="20"/>
        </w:rPr>
        <w:t>JBoss</w:t>
      </w:r>
      <w:r w:rsidRPr="00E448D4">
        <w:rPr>
          <w:rFonts w:ascii="Verdana" w:hAnsi="Verdana" w:cs="Arial"/>
          <w:sz w:val="20"/>
          <w:szCs w:val="20"/>
        </w:rPr>
        <w:t xml:space="preserve"> Drools rules, Spring Batch, XML</w:t>
      </w:r>
      <w:r w:rsidR="00315541" w:rsidRPr="00E448D4">
        <w:rPr>
          <w:rFonts w:ascii="Verdana" w:hAnsi="Verdana" w:cs="Arial"/>
          <w:sz w:val="20"/>
          <w:szCs w:val="20"/>
        </w:rPr>
        <w:t xml:space="preserve">, </w:t>
      </w:r>
      <w:r w:rsidRPr="00E448D4">
        <w:rPr>
          <w:rFonts w:ascii="Verdana" w:hAnsi="Verdana" w:cs="Arial"/>
          <w:sz w:val="20"/>
          <w:szCs w:val="20"/>
        </w:rPr>
        <w:t>Eclipse</w:t>
      </w:r>
      <w:r w:rsidR="00315541" w:rsidRPr="00E448D4">
        <w:rPr>
          <w:rFonts w:ascii="Verdana" w:hAnsi="Verdana" w:cs="Arial"/>
          <w:sz w:val="20"/>
          <w:szCs w:val="20"/>
        </w:rPr>
        <w:t xml:space="preserve">, </w:t>
      </w:r>
      <w:r w:rsidR="00AF319E">
        <w:rPr>
          <w:rFonts w:ascii="Verdana" w:hAnsi="Verdana" w:cs="Arial"/>
          <w:sz w:val="20"/>
          <w:szCs w:val="20"/>
        </w:rPr>
        <w:t xml:space="preserve">JIRA, </w:t>
      </w:r>
      <w:r w:rsidRPr="00E448D4">
        <w:rPr>
          <w:rFonts w:ascii="Verdana" w:hAnsi="Verdana" w:cs="Arial"/>
          <w:sz w:val="20"/>
          <w:szCs w:val="20"/>
        </w:rPr>
        <w:t>SVN</w:t>
      </w:r>
      <w:r w:rsidR="00315541" w:rsidRPr="00E448D4">
        <w:rPr>
          <w:rFonts w:ascii="Verdana" w:hAnsi="Verdana" w:cs="Arial"/>
          <w:sz w:val="20"/>
          <w:szCs w:val="20"/>
        </w:rPr>
        <w:t>, O</w:t>
      </w:r>
      <w:r w:rsidRPr="00E448D4">
        <w:rPr>
          <w:rFonts w:ascii="Verdana" w:hAnsi="Verdana" w:cs="Arial"/>
          <w:sz w:val="20"/>
          <w:szCs w:val="20"/>
        </w:rPr>
        <w:t>racle</w:t>
      </w:r>
      <w:r w:rsidR="00225A5F">
        <w:rPr>
          <w:rFonts w:ascii="Verdana" w:hAnsi="Verdana" w:cs="Arial"/>
          <w:sz w:val="20"/>
          <w:szCs w:val="20"/>
        </w:rPr>
        <w:t xml:space="preserve"> </w:t>
      </w:r>
      <w:r w:rsidRPr="00E448D4">
        <w:rPr>
          <w:rFonts w:ascii="Verdana" w:hAnsi="Verdana" w:cs="Arial"/>
          <w:sz w:val="20"/>
          <w:szCs w:val="20"/>
        </w:rPr>
        <w:t xml:space="preserve">       </w:t>
      </w:r>
    </w:p>
    <w:p w14:paraId="030016AE" w14:textId="77777777" w:rsidR="002B05B2" w:rsidRPr="00E448D4" w:rsidRDefault="002B05B2" w:rsidP="00030A14">
      <w:pPr>
        <w:tabs>
          <w:tab w:val="left" w:pos="86"/>
        </w:tabs>
        <w:jc w:val="both"/>
        <w:rPr>
          <w:rFonts w:ascii="Verdana" w:hAnsi="Verdana" w:cs="Arial"/>
          <w:sz w:val="20"/>
          <w:szCs w:val="20"/>
        </w:rPr>
      </w:pPr>
      <w:r w:rsidRPr="00E448D4">
        <w:rPr>
          <w:rFonts w:ascii="Verdana" w:hAnsi="Verdana" w:cs="Arial"/>
          <w:sz w:val="20"/>
          <w:szCs w:val="20"/>
        </w:rPr>
        <w:t>Duration</w:t>
      </w:r>
      <w:r w:rsidRPr="00E448D4">
        <w:rPr>
          <w:rFonts w:ascii="Verdana" w:hAnsi="Verdana" w:cs="Arial"/>
          <w:b/>
          <w:sz w:val="20"/>
          <w:szCs w:val="20"/>
        </w:rPr>
        <w:tab/>
        <w:t>:</w:t>
      </w:r>
      <w:r w:rsidRPr="00E448D4">
        <w:rPr>
          <w:rFonts w:ascii="Verdana" w:hAnsi="Verdana" w:cs="Arial"/>
          <w:sz w:val="20"/>
          <w:szCs w:val="20"/>
        </w:rPr>
        <w:t xml:space="preserve"> </w:t>
      </w:r>
      <w:r w:rsidR="00D31511" w:rsidRPr="00E448D4">
        <w:rPr>
          <w:rFonts w:ascii="Verdana" w:hAnsi="Verdana" w:cs="Arial"/>
          <w:sz w:val="20"/>
          <w:szCs w:val="20"/>
        </w:rPr>
        <w:t>05</w:t>
      </w:r>
      <w:r w:rsidR="00E21018">
        <w:rPr>
          <w:rFonts w:ascii="Verdana" w:hAnsi="Verdana" w:cs="Arial"/>
          <w:sz w:val="20"/>
          <w:szCs w:val="20"/>
        </w:rPr>
        <w:t>/01</w:t>
      </w:r>
      <w:r w:rsidR="00D31511" w:rsidRPr="00E448D4">
        <w:rPr>
          <w:rFonts w:ascii="Verdana" w:hAnsi="Verdana" w:cs="Arial"/>
          <w:sz w:val="20"/>
          <w:szCs w:val="20"/>
        </w:rPr>
        <w:t xml:space="preserve">/2014 </w:t>
      </w:r>
      <w:r w:rsidRPr="00E448D4">
        <w:rPr>
          <w:rFonts w:ascii="Verdana" w:hAnsi="Verdana" w:cs="Arial"/>
          <w:sz w:val="20"/>
          <w:szCs w:val="20"/>
        </w:rPr>
        <w:t xml:space="preserve">to </w:t>
      </w:r>
      <w:r w:rsidR="00B5376A">
        <w:rPr>
          <w:rFonts w:ascii="Verdana" w:hAnsi="Verdana" w:cs="Arial"/>
          <w:sz w:val="20"/>
          <w:szCs w:val="20"/>
        </w:rPr>
        <w:t>29</w:t>
      </w:r>
      <w:r w:rsidR="00E21018">
        <w:rPr>
          <w:rFonts w:ascii="Verdana" w:hAnsi="Verdana" w:cs="Arial"/>
          <w:sz w:val="20"/>
          <w:szCs w:val="20"/>
        </w:rPr>
        <w:t>/04</w:t>
      </w:r>
      <w:r w:rsidR="00B5376A">
        <w:rPr>
          <w:rFonts w:ascii="Verdana" w:hAnsi="Verdana" w:cs="Arial"/>
          <w:sz w:val="20"/>
          <w:szCs w:val="20"/>
        </w:rPr>
        <w:t>/2016</w:t>
      </w:r>
    </w:p>
    <w:p w14:paraId="3572CA89" w14:textId="77777777" w:rsidR="002B05B2" w:rsidRPr="00E448D4" w:rsidRDefault="002B05B2" w:rsidP="00030A14">
      <w:pPr>
        <w:tabs>
          <w:tab w:val="left" w:pos="86"/>
        </w:tabs>
        <w:jc w:val="both"/>
        <w:rPr>
          <w:rFonts w:ascii="Verdana" w:hAnsi="Verdana" w:cs="Arial"/>
          <w:b/>
          <w:bCs/>
          <w:sz w:val="20"/>
          <w:szCs w:val="20"/>
        </w:rPr>
      </w:pPr>
      <w:r w:rsidRPr="00E448D4">
        <w:rPr>
          <w:rFonts w:ascii="Verdana" w:hAnsi="Verdana" w:cs="Arial"/>
          <w:bCs/>
          <w:sz w:val="20"/>
          <w:szCs w:val="20"/>
        </w:rPr>
        <w:t>Contribution</w:t>
      </w:r>
      <w:r w:rsidRPr="00E448D4">
        <w:rPr>
          <w:rFonts w:ascii="Verdana" w:hAnsi="Verdana" w:cs="Arial"/>
          <w:b/>
          <w:bCs/>
          <w:sz w:val="20"/>
          <w:szCs w:val="20"/>
        </w:rPr>
        <w:tab/>
        <w:t xml:space="preserve">:   </w:t>
      </w:r>
    </w:p>
    <w:p w14:paraId="0FD0A706" w14:textId="77777777" w:rsidR="002B05B2" w:rsidRPr="00E448D4" w:rsidRDefault="002B05B2" w:rsidP="00030A14">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E448D4">
        <w:rPr>
          <w:rFonts w:ascii="Verdana" w:hAnsi="Verdana" w:cs="Arial"/>
          <w:sz w:val="20"/>
          <w:szCs w:val="20"/>
        </w:rPr>
        <w:t>Understanding Carrier requirements and checking implement</w:t>
      </w:r>
      <w:r w:rsidR="00F34256">
        <w:rPr>
          <w:rFonts w:ascii="Verdana" w:hAnsi="Verdana" w:cs="Arial"/>
          <w:sz w:val="20"/>
          <w:szCs w:val="20"/>
        </w:rPr>
        <w:t xml:space="preserve">ation feasibility </w:t>
      </w:r>
      <w:r w:rsidRPr="00E448D4">
        <w:rPr>
          <w:rFonts w:ascii="Verdana" w:hAnsi="Verdana" w:cs="Arial"/>
          <w:sz w:val="20"/>
          <w:szCs w:val="20"/>
        </w:rPr>
        <w:t>in 5x drools rules</w:t>
      </w:r>
    </w:p>
    <w:p w14:paraId="52A453B7" w14:textId="77777777" w:rsidR="002B05B2" w:rsidRPr="00E448D4" w:rsidRDefault="002B05B2" w:rsidP="00030A14">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E448D4">
        <w:rPr>
          <w:rFonts w:ascii="Verdana" w:hAnsi="Verdana" w:cs="Arial"/>
          <w:sz w:val="20"/>
          <w:szCs w:val="20"/>
        </w:rPr>
        <w:t>Creating Engineering Work Requests</w:t>
      </w:r>
      <w:r w:rsidR="00C46FB4">
        <w:rPr>
          <w:rFonts w:ascii="Verdana" w:hAnsi="Verdana" w:cs="Arial"/>
          <w:sz w:val="20"/>
          <w:szCs w:val="20"/>
        </w:rPr>
        <w:t>/</w:t>
      </w:r>
      <w:r w:rsidRPr="00E448D4">
        <w:rPr>
          <w:rFonts w:ascii="Verdana" w:hAnsi="Verdana" w:cs="Arial"/>
          <w:sz w:val="20"/>
          <w:szCs w:val="20"/>
        </w:rPr>
        <w:t xml:space="preserve">subtasks and </w:t>
      </w:r>
      <w:r w:rsidR="00C46FB4">
        <w:rPr>
          <w:rFonts w:ascii="Verdana" w:hAnsi="Verdana" w:cs="Arial"/>
          <w:sz w:val="20"/>
          <w:szCs w:val="20"/>
        </w:rPr>
        <w:t>ensuring team picks the tasks</w:t>
      </w:r>
    </w:p>
    <w:p w14:paraId="052C78B6" w14:textId="77777777" w:rsidR="002B05B2" w:rsidRPr="00E448D4" w:rsidRDefault="002B05B2" w:rsidP="00030A14">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E448D4">
        <w:rPr>
          <w:rFonts w:ascii="Verdana" w:hAnsi="Verdana" w:cs="Arial"/>
          <w:sz w:val="20"/>
          <w:szCs w:val="20"/>
        </w:rPr>
        <w:t>Organizing Requirements</w:t>
      </w:r>
      <w:r w:rsidR="00C46FB4" w:rsidRPr="00E448D4">
        <w:rPr>
          <w:rFonts w:ascii="Verdana" w:hAnsi="Verdana" w:cs="Arial"/>
          <w:sz w:val="20"/>
          <w:szCs w:val="20"/>
        </w:rPr>
        <w:t>/Test Scenarios</w:t>
      </w:r>
      <w:r w:rsidRPr="00E448D4">
        <w:rPr>
          <w:rFonts w:ascii="Verdana" w:hAnsi="Verdana" w:cs="Arial"/>
          <w:sz w:val="20"/>
          <w:szCs w:val="20"/>
        </w:rPr>
        <w:t xml:space="preserve"> review meetings with onsit</w:t>
      </w:r>
      <w:r w:rsidR="00D31511" w:rsidRPr="00E448D4">
        <w:rPr>
          <w:rFonts w:ascii="Verdana" w:hAnsi="Verdana" w:cs="Arial"/>
          <w:sz w:val="20"/>
          <w:szCs w:val="20"/>
        </w:rPr>
        <w:t>e</w:t>
      </w:r>
      <w:r w:rsidRPr="00E448D4">
        <w:rPr>
          <w:rFonts w:ascii="Verdana" w:hAnsi="Verdana" w:cs="Arial"/>
          <w:sz w:val="20"/>
          <w:szCs w:val="20"/>
        </w:rPr>
        <w:t xml:space="preserve"> </w:t>
      </w:r>
      <w:r w:rsidR="00C46FB4">
        <w:rPr>
          <w:rFonts w:ascii="Verdana" w:hAnsi="Verdana" w:cs="Arial"/>
          <w:sz w:val="20"/>
          <w:szCs w:val="20"/>
        </w:rPr>
        <w:t>counterparts</w:t>
      </w:r>
    </w:p>
    <w:p w14:paraId="161FA0CE" w14:textId="77777777" w:rsidR="002B05B2" w:rsidRPr="00E448D4" w:rsidRDefault="002B05B2" w:rsidP="00030A14">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E448D4">
        <w:rPr>
          <w:rFonts w:ascii="Verdana" w:hAnsi="Verdana" w:cs="Arial"/>
          <w:sz w:val="20"/>
          <w:szCs w:val="20"/>
        </w:rPr>
        <w:t>Organizing Daily Scrum Calls, Sprint Planning Meetings, Retrospective meetings</w:t>
      </w:r>
    </w:p>
    <w:p w14:paraId="5668CBA3" w14:textId="77777777" w:rsidR="002B05B2" w:rsidRPr="00E448D4" w:rsidRDefault="002B05B2" w:rsidP="00030A14">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E448D4">
        <w:rPr>
          <w:rFonts w:ascii="Verdana" w:hAnsi="Verdana" w:cs="Arial"/>
          <w:sz w:val="20"/>
          <w:szCs w:val="20"/>
        </w:rPr>
        <w:t xml:space="preserve">Coordinating team in writing </w:t>
      </w:r>
      <w:r w:rsidR="004A1F2C">
        <w:rPr>
          <w:rFonts w:ascii="Verdana" w:hAnsi="Verdana" w:cs="Arial"/>
          <w:sz w:val="20"/>
          <w:szCs w:val="20"/>
        </w:rPr>
        <w:t>Dr</w:t>
      </w:r>
      <w:r w:rsidRPr="00E448D4">
        <w:rPr>
          <w:rFonts w:ascii="Verdana" w:hAnsi="Verdana" w:cs="Arial"/>
          <w:sz w:val="20"/>
          <w:szCs w:val="20"/>
        </w:rPr>
        <w:t>ools rules and implementing business logic</w:t>
      </w:r>
    </w:p>
    <w:p w14:paraId="0D590D07" w14:textId="77777777" w:rsidR="002B05B2" w:rsidRPr="00F34256" w:rsidRDefault="002B05B2" w:rsidP="00030A14">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F34256">
        <w:rPr>
          <w:rFonts w:ascii="Verdana" w:hAnsi="Verdana" w:cs="Arial"/>
          <w:sz w:val="20"/>
          <w:szCs w:val="20"/>
        </w:rPr>
        <w:t>Providing technical help to the team</w:t>
      </w:r>
      <w:r w:rsidR="00F34256" w:rsidRPr="00F34256">
        <w:rPr>
          <w:rFonts w:ascii="Verdana" w:hAnsi="Verdana" w:cs="Arial"/>
          <w:sz w:val="20"/>
          <w:szCs w:val="20"/>
        </w:rPr>
        <w:t xml:space="preserve"> and </w:t>
      </w:r>
      <w:r w:rsidR="00F34256">
        <w:rPr>
          <w:rFonts w:ascii="Verdana" w:hAnsi="Verdana" w:cs="Arial"/>
          <w:sz w:val="20"/>
          <w:szCs w:val="20"/>
        </w:rPr>
        <w:t>c</w:t>
      </w:r>
      <w:r w:rsidRPr="00F34256">
        <w:rPr>
          <w:rFonts w:ascii="Verdana" w:hAnsi="Verdana" w:cs="Arial"/>
          <w:sz w:val="20"/>
          <w:szCs w:val="20"/>
        </w:rPr>
        <w:t>oding for critical issues and high priority issues</w:t>
      </w:r>
    </w:p>
    <w:p w14:paraId="2C556CBB" w14:textId="77777777" w:rsidR="002B05B2" w:rsidRPr="00E448D4" w:rsidRDefault="002B05B2" w:rsidP="00030A14">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E448D4">
        <w:rPr>
          <w:rFonts w:ascii="Verdana" w:hAnsi="Verdana" w:cs="Arial"/>
          <w:sz w:val="20"/>
          <w:szCs w:val="20"/>
        </w:rPr>
        <w:t xml:space="preserve">Code </w:t>
      </w:r>
      <w:r w:rsidR="00D31511" w:rsidRPr="00E448D4">
        <w:rPr>
          <w:rFonts w:ascii="Verdana" w:hAnsi="Verdana" w:cs="Arial"/>
          <w:sz w:val="20"/>
          <w:szCs w:val="20"/>
        </w:rPr>
        <w:t>reviews</w:t>
      </w:r>
      <w:r w:rsidRPr="00E448D4">
        <w:rPr>
          <w:rFonts w:ascii="Verdana" w:hAnsi="Verdana" w:cs="Arial"/>
          <w:sz w:val="20"/>
          <w:szCs w:val="20"/>
        </w:rPr>
        <w:t xml:space="preserve"> and ensuring team follows the standard procedures</w:t>
      </w:r>
    </w:p>
    <w:p w14:paraId="64391BB2" w14:textId="77777777" w:rsidR="002B05B2" w:rsidRPr="00E448D4" w:rsidRDefault="002B05B2" w:rsidP="00030A14">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E448D4">
        <w:rPr>
          <w:rFonts w:ascii="Verdana" w:hAnsi="Verdana" w:cs="Arial"/>
          <w:sz w:val="20"/>
          <w:szCs w:val="20"/>
        </w:rPr>
        <w:t xml:space="preserve">Ensuring code committed to the respective </w:t>
      </w:r>
      <w:r w:rsidR="00DE64EC" w:rsidRPr="00E448D4">
        <w:rPr>
          <w:rFonts w:ascii="Verdana" w:hAnsi="Verdana" w:cs="Arial"/>
          <w:sz w:val="20"/>
          <w:szCs w:val="20"/>
        </w:rPr>
        <w:t>SVN</w:t>
      </w:r>
      <w:r w:rsidRPr="00E448D4">
        <w:rPr>
          <w:rFonts w:ascii="Verdana" w:hAnsi="Verdana" w:cs="Arial"/>
          <w:sz w:val="20"/>
          <w:szCs w:val="20"/>
        </w:rPr>
        <w:t xml:space="preserve"> branches and creating deployment requests</w:t>
      </w:r>
    </w:p>
    <w:p w14:paraId="7DE86CBA" w14:textId="77777777" w:rsidR="002B05B2" w:rsidRDefault="002B05B2" w:rsidP="00E61128">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F31ED0">
        <w:rPr>
          <w:rFonts w:ascii="Verdana" w:hAnsi="Verdana" w:cs="Arial"/>
          <w:sz w:val="20"/>
          <w:szCs w:val="20"/>
        </w:rPr>
        <w:t>Providing daily status reports, Weekly status reports, Monthly metrics to Client Managers and VL Managers</w:t>
      </w:r>
      <w:r w:rsidR="00C46FB4" w:rsidRPr="00F31ED0">
        <w:rPr>
          <w:rFonts w:ascii="Verdana" w:hAnsi="Verdana" w:cs="Arial"/>
          <w:sz w:val="20"/>
          <w:szCs w:val="20"/>
        </w:rPr>
        <w:t xml:space="preserve">, </w:t>
      </w:r>
      <w:r w:rsidRPr="00F31ED0">
        <w:rPr>
          <w:rFonts w:ascii="Verdana" w:hAnsi="Verdana" w:cs="Arial"/>
          <w:sz w:val="20"/>
          <w:szCs w:val="20"/>
        </w:rPr>
        <w:t>Reviewing the timesheets for team</w:t>
      </w:r>
      <w:r w:rsidR="00E61128" w:rsidRPr="00F31ED0">
        <w:rPr>
          <w:rFonts w:ascii="Verdana" w:hAnsi="Verdana" w:cs="Arial"/>
          <w:sz w:val="20"/>
          <w:szCs w:val="20"/>
        </w:rPr>
        <w:t>. Providing estimates to onsite Manager</w:t>
      </w:r>
    </w:p>
    <w:p w14:paraId="58A01F71" w14:textId="77777777" w:rsidR="00336D27" w:rsidRDefault="00336D27" w:rsidP="00030A14">
      <w:pPr>
        <w:tabs>
          <w:tab w:val="left" w:pos="86"/>
        </w:tabs>
        <w:spacing w:before="100" w:after="100"/>
        <w:jc w:val="both"/>
        <w:rPr>
          <w:rFonts w:ascii="Verdana" w:hAnsi="Verdana" w:cs="Arial"/>
          <w:b/>
          <w:sz w:val="20"/>
          <w:szCs w:val="20"/>
        </w:rPr>
      </w:pPr>
    </w:p>
    <w:p w14:paraId="11E32645" w14:textId="77777777" w:rsidR="002B05B2" w:rsidRPr="00E448D4" w:rsidRDefault="00336D27" w:rsidP="00030A14">
      <w:pPr>
        <w:tabs>
          <w:tab w:val="left" w:pos="86"/>
        </w:tabs>
        <w:spacing w:before="100" w:after="100"/>
        <w:jc w:val="both"/>
        <w:rPr>
          <w:rFonts w:ascii="Verdana" w:hAnsi="Verdana" w:cs="Arial"/>
          <w:b/>
          <w:sz w:val="20"/>
          <w:szCs w:val="20"/>
        </w:rPr>
      </w:pPr>
      <w:r>
        <w:rPr>
          <w:rFonts w:ascii="Verdana" w:hAnsi="Verdana" w:cs="Arial"/>
          <w:b/>
          <w:sz w:val="20"/>
          <w:szCs w:val="20"/>
        </w:rPr>
        <w:t>6</w:t>
      </w:r>
      <w:r w:rsidR="002B05B2" w:rsidRPr="00E448D4">
        <w:rPr>
          <w:rFonts w:ascii="Verdana" w:hAnsi="Verdana" w:cs="Arial"/>
          <w:b/>
          <w:sz w:val="20"/>
          <w:szCs w:val="20"/>
        </w:rPr>
        <w:t>. 5x Rules Library</w:t>
      </w:r>
    </w:p>
    <w:p w14:paraId="523FCDFA" w14:textId="77777777" w:rsidR="002B05B2" w:rsidRPr="00E448D4" w:rsidRDefault="00315541" w:rsidP="00030A14">
      <w:pPr>
        <w:tabs>
          <w:tab w:val="left" w:pos="86"/>
        </w:tabs>
        <w:jc w:val="both"/>
        <w:rPr>
          <w:rFonts w:ascii="Verdana" w:hAnsi="Verdana" w:cs="Arial"/>
          <w:sz w:val="20"/>
          <w:szCs w:val="20"/>
        </w:rPr>
      </w:pPr>
      <w:r w:rsidRPr="00E448D4">
        <w:rPr>
          <w:rFonts w:ascii="Verdana" w:hAnsi="Verdana" w:cs="Arial"/>
          <w:sz w:val="20"/>
          <w:szCs w:val="20"/>
        </w:rPr>
        <w:lastRenderedPageBreak/>
        <w:t>Client</w:t>
      </w:r>
      <w:r w:rsidRPr="00E448D4">
        <w:rPr>
          <w:rFonts w:ascii="Verdana" w:hAnsi="Verdana" w:cs="Arial"/>
          <w:sz w:val="20"/>
          <w:szCs w:val="20"/>
        </w:rPr>
        <w:tab/>
      </w:r>
      <w:r w:rsidRPr="00E448D4">
        <w:rPr>
          <w:rFonts w:ascii="Verdana" w:hAnsi="Verdana" w:cs="Arial"/>
          <w:sz w:val="20"/>
          <w:szCs w:val="20"/>
        </w:rPr>
        <w:tab/>
      </w:r>
      <w:r w:rsidR="002B05B2" w:rsidRPr="00E448D4">
        <w:rPr>
          <w:rFonts w:ascii="Verdana" w:hAnsi="Verdana" w:cs="Arial"/>
          <w:sz w:val="20"/>
          <w:szCs w:val="20"/>
        </w:rPr>
        <w:t>: Benefitfocus</w:t>
      </w:r>
      <w:r w:rsidR="00780EFB">
        <w:rPr>
          <w:rFonts w:ascii="Verdana" w:hAnsi="Verdana" w:cs="Arial"/>
          <w:sz w:val="20"/>
          <w:szCs w:val="20"/>
        </w:rPr>
        <w:t>, Charleston, South Carolina, US</w:t>
      </w:r>
    </w:p>
    <w:p w14:paraId="74CDD066" w14:textId="77777777" w:rsidR="002B05B2" w:rsidRDefault="002B05B2" w:rsidP="00030A14">
      <w:pPr>
        <w:tabs>
          <w:tab w:val="left" w:pos="86"/>
        </w:tabs>
        <w:jc w:val="both"/>
        <w:rPr>
          <w:rFonts w:ascii="Verdana" w:hAnsi="Verdana" w:cs="Arial"/>
          <w:sz w:val="20"/>
          <w:szCs w:val="20"/>
        </w:rPr>
      </w:pPr>
      <w:r w:rsidRPr="00E448D4">
        <w:rPr>
          <w:rFonts w:ascii="Verdana" w:hAnsi="Verdana" w:cs="Arial"/>
          <w:sz w:val="20"/>
          <w:szCs w:val="20"/>
        </w:rPr>
        <w:t xml:space="preserve">Description </w:t>
      </w:r>
      <w:r w:rsidRPr="00E448D4">
        <w:rPr>
          <w:rFonts w:ascii="Verdana" w:hAnsi="Verdana" w:cs="Arial"/>
          <w:sz w:val="20"/>
          <w:szCs w:val="20"/>
        </w:rPr>
        <w:tab/>
        <w:t>: Implementation of Rules Library for 5x Drools rules</w:t>
      </w:r>
    </w:p>
    <w:p w14:paraId="16C0DE6E" w14:textId="77777777" w:rsidR="002B05B2" w:rsidRPr="00E448D4" w:rsidRDefault="002B05B2" w:rsidP="00030A14">
      <w:pPr>
        <w:tabs>
          <w:tab w:val="left" w:pos="86"/>
        </w:tabs>
        <w:jc w:val="both"/>
        <w:rPr>
          <w:rFonts w:ascii="Verdana" w:hAnsi="Verdana" w:cs="Arial"/>
          <w:sz w:val="20"/>
          <w:szCs w:val="20"/>
        </w:rPr>
      </w:pPr>
      <w:r w:rsidRPr="00E448D4">
        <w:rPr>
          <w:rFonts w:ascii="Verdana" w:hAnsi="Verdana" w:cs="Arial"/>
          <w:sz w:val="20"/>
          <w:szCs w:val="20"/>
        </w:rPr>
        <w:t xml:space="preserve">Role </w:t>
      </w:r>
      <w:r w:rsidRPr="00E448D4">
        <w:rPr>
          <w:rFonts w:ascii="Verdana" w:hAnsi="Verdana" w:cs="Arial"/>
          <w:sz w:val="20"/>
          <w:szCs w:val="20"/>
        </w:rPr>
        <w:tab/>
      </w:r>
      <w:r w:rsidRPr="00E448D4">
        <w:rPr>
          <w:rFonts w:ascii="Verdana" w:hAnsi="Verdana" w:cs="Arial"/>
          <w:sz w:val="20"/>
          <w:szCs w:val="20"/>
        </w:rPr>
        <w:tab/>
        <w:t>: Scrum Master and Technology Delivery Manager</w:t>
      </w:r>
    </w:p>
    <w:p w14:paraId="0021E1BB" w14:textId="77777777" w:rsidR="002B05B2" w:rsidRPr="00E448D4" w:rsidRDefault="002B05B2" w:rsidP="00030A14">
      <w:pPr>
        <w:tabs>
          <w:tab w:val="left" w:pos="86"/>
        </w:tabs>
        <w:jc w:val="both"/>
        <w:rPr>
          <w:rFonts w:ascii="Verdana" w:hAnsi="Verdana" w:cs="Arial"/>
          <w:sz w:val="20"/>
          <w:szCs w:val="20"/>
        </w:rPr>
      </w:pPr>
      <w:r w:rsidRPr="00E448D4">
        <w:rPr>
          <w:rFonts w:ascii="Verdana" w:hAnsi="Verdana" w:cs="Arial"/>
          <w:sz w:val="20"/>
          <w:szCs w:val="20"/>
        </w:rPr>
        <w:t>Technologies</w:t>
      </w:r>
      <w:r w:rsidRPr="00E448D4">
        <w:rPr>
          <w:rFonts w:ascii="Verdana" w:hAnsi="Verdana" w:cs="Arial"/>
          <w:sz w:val="20"/>
          <w:szCs w:val="20"/>
        </w:rPr>
        <w:tab/>
        <w:t>: Java, Grails, J</w:t>
      </w:r>
      <w:r w:rsidR="00C57F21">
        <w:rPr>
          <w:rFonts w:ascii="Verdana" w:hAnsi="Verdana" w:cs="Arial"/>
          <w:sz w:val="20"/>
          <w:szCs w:val="20"/>
        </w:rPr>
        <w:t>B</w:t>
      </w:r>
      <w:r w:rsidRPr="00E448D4">
        <w:rPr>
          <w:rFonts w:ascii="Verdana" w:hAnsi="Verdana" w:cs="Arial"/>
          <w:sz w:val="20"/>
          <w:szCs w:val="20"/>
        </w:rPr>
        <w:t>oss Drools rules</w:t>
      </w:r>
      <w:r w:rsidR="00F35EDE">
        <w:rPr>
          <w:rFonts w:ascii="Verdana" w:hAnsi="Verdana" w:cs="Arial"/>
          <w:sz w:val="20"/>
          <w:szCs w:val="20"/>
        </w:rPr>
        <w:t xml:space="preserve">, </w:t>
      </w:r>
      <w:r w:rsidRPr="00E448D4">
        <w:rPr>
          <w:rFonts w:ascii="Verdana" w:hAnsi="Verdana" w:cs="Arial"/>
          <w:sz w:val="20"/>
          <w:szCs w:val="20"/>
        </w:rPr>
        <w:t>Eclipse</w:t>
      </w:r>
      <w:r w:rsidR="00315541" w:rsidRPr="00E448D4">
        <w:rPr>
          <w:rFonts w:ascii="Verdana" w:hAnsi="Verdana" w:cs="Arial"/>
          <w:sz w:val="20"/>
          <w:szCs w:val="20"/>
        </w:rPr>
        <w:t xml:space="preserve">, </w:t>
      </w:r>
      <w:r w:rsidRPr="00E448D4">
        <w:rPr>
          <w:rFonts w:ascii="Verdana" w:hAnsi="Verdana" w:cs="Arial"/>
          <w:sz w:val="20"/>
          <w:szCs w:val="20"/>
        </w:rPr>
        <w:t>SVN</w:t>
      </w:r>
      <w:r w:rsidR="00315541" w:rsidRPr="00E448D4">
        <w:rPr>
          <w:rFonts w:ascii="Verdana" w:hAnsi="Verdana" w:cs="Arial"/>
          <w:sz w:val="20"/>
          <w:szCs w:val="20"/>
        </w:rPr>
        <w:t xml:space="preserve">, </w:t>
      </w:r>
      <w:r w:rsidRPr="00E448D4">
        <w:rPr>
          <w:rFonts w:ascii="Verdana" w:hAnsi="Verdana" w:cs="Arial"/>
          <w:sz w:val="20"/>
          <w:szCs w:val="20"/>
        </w:rPr>
        <w:t xml:space="preserve">Oracle       </w:t>
      </w:r>
    </w:p>
    <w:p w14:paraId="2EDD6627" w14:textId="77777777" w:rsidR="002B05B2" w:rsidRPr="00E448D4" w:rsidRDefault="002B05B2" w:rsidP="00030A14">
      <w:pPr>
        <w:tabs>
          <w:tab w:val="left" w:pos="86"/>
        </w:tabs>
        <w:jc w:val="both"/>
        <w:rPr>
          <w:rFonts w:ascii="Verdana" w:hAnsi="Verdana" w:cs="Arial"/>
          <w:sz w:val="20"/>
          <w:szCs w:val="20"/>
        </w:rPr>
      </w:pPr>
      <w:r w:rsidRPr="00E448D4">
        <w:rPr>
          <w:rFonts w:ascii="Verdana" w:hAnsi="Verdana" w:cs="Arial"/>
          <w:sz w:val="20"/>
          <w:szCs w:val="20"/>
        </w:rPr>
        <w:t>Duration</w:t>
      </w:r>
      <w:r w:rsidRPr="00E448D4">
        <w:rPr>
          <w:rFonts w:ascii="Verdana" w:hAnsi="Verdana" w:cs="Arial"/>
          <w:sz w:val="20"/>
          <w:szCs w:val="20"/>
        </w:rPr>
        <w:tab/>
        <w:t>: 05</w:t>
      </w:r>
      <w:r w:rsidR="00220538">
        <w:rPr>
          <w:rFonts w:ascii="Verdana" w:hAnsi="Verdana" w:cs="Arial"/>
          <w:sz w:val="20"/>
          <w:szCs w:val="20"/>
        </w:rPr>
        <w:t>/01</w:t>
      </w:r>
      <w:r w:rsidRPr="00E448D4">
        <w:rPr>
          <w:rFonts w:ascii="Verdana" w:hAnsi="Verdana" w:cs="Arial"/>
          <w:sz w:val="20"/>
          <w:szCs w:val="20"/>
        </w:rPr>
        <w:t xml:space="preserve">/2013 </w:t>
      </w:r>
      <w:r w:rsidR="00D31511" w:rsidRPr="00E448D4">
        <w:rPr>
          <w:rFonts w:ascii="Verdana" w:hAnsi="Verdana" w:cs="Arial"/>
          <w:sz w:val="20"/>
          <w:szCs w:val="20"/>
        </w:rPr>
        <w:t xml:space="preserve">to </w:t>
      </w:r>
      <w:r w:rsidRPr="00E448D4">
        <w:rPr>
          <w:rFonts w:ascii="Verdana" w:hAnsi="Verdana" w:cs="Arial"/>
          <w:sz w:val="20"/>
          <w:szCs w:val="20"/>
        </w:rPr>
        <w:t>04</w:t>
      </w:r>
      <w:r w:rsidR="00E21018">
        <w:rPr>
          <w:rFonts w:ascii="Verdana" w:hAnsi="Verdana" w:cs="Arial"/>
          <w:sz w:val="20"/>
          <w:szCs w:val="20"/>
        </w:rPr>
        <w:t>/30</w:t>
      </w:r>
      <w:r w:rsidRPr="00E448D4">
        <w:rPr>
          <w:rFonts w:ascii="Verdana" w:hAnsi="Verdana" w:cs="Arial"/>
          <w:sz w:val="20"/>
          <w:szCs w:val="20"/>
        </w:rPr>
        <w:t>/2014</w:t>
      </w:r>
    </w:p>
    <w:p w14:paraId="7EA4A7E1" w14:textId="77777777" w:rsidR="00D31511" w:rsidRPr="00E448D4" w:rsidRDefault="002B05B2" w:rsidP="00030A14">
      <w:pPr>
        <w:tabs>
          <w:tab w:val="left" w:pos="86"/>
        </w:tabs>
        <w:jc w:val="both"/>
        <w:rPr>
          <w:rFonts w:ascii="Verdana" w:hAnsi="Verdana" w:cs="Arial"/>
          <w:sz w:val="20"/>
          <w:szCs w:val="20"/>
        </w:rPr>
      </w:pPr>
      <w:r w:rsidRPr="00E448D4">
        <w:rPr>
          <w:rFonts w:ascii="Verdana" w:hAnsi="Verdana" w:cs="Arial"/>
          <w:sz w:val="20"/>
          <w:szCs w:val="20"/>
        </w:rPr>
        <w:t>Contribution</w:t>
      </w:r>
      <w:r w:rsidRPr="00E448D4">
        <w:rPr>
          <w:rFonts w:ascii="Verdana" w:hAnsi="Verdana" w:cs="Arial"/>
          <w:sz w:val="20"/>
          <w:szCs w:val="20"/>
        </w:rPr>
        <w:tab/>
        <w:t xml:space="preserve">:  </w:t>
      </w:r>
    </w:p>
    <w:p w14:paraId="0DC9566E" w14:textId="77777777" w:rsidR="002B05B2" w:rsidRPr="00F34256" w:rsidRDefault="002B05B2" w:rsidP="00030A14">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F34256">
        <w:rPr>
          <w:rFonts w:ascii="Verdana" w:hAnsi="Verdana" w:cs="Arial"/>
          <w:sz w:val="20"/>
          <w:szCs w:val="20"/>
        </w:rPr>
        <w:t>An</w:t>
      </w:r>
      <w:r w:rsidR="00D31511" w:rsidRPr="00F34256">
        <w:rPr>
          <w:rFonts w:ascii="Verdana" w:hAnsi="Verdana" w:cs="Arial"/>
          <w:sz w:val="20"/>
          <w:szCs w:val="20"/>
        </w:rPr>
        <w:t>a</w:t>
      </w:r>
      <w:r w:rsidRPr="00F34256">
        <w:rPr>
          <w:rFonts w:ascii="Verdana" w:hAnsi="Verdana" w:cs="Arial"/>
          <w:sz w:val="20"/>
          <w:szCs w:val="20"/>
        </w:rPr>
        <w:t xml:space="preserve">lyzing the </w:t>
      </w:r>
      <w:r w:rsidR="00D31511" w:rsidRPr="00F34256">
        <w:rPr>
          <w:rFonts w:ascii="Verdana" w:hAnsi="Verdana" w:cs="Arial"/>
          <w:sz w:val="20"/>
          <w:szCs w:val="20"/>
        </w:rPr>
        <w:t>requirements for the tool</w:t>
      </w:r>
      <w:r w:rsidR="00F34256" w:rsidRPr="00F34256">
        <w:rPr>
          <w:rFonts w:ascii="Verdana" w:hAnsi="Verdana" w:cs="Arial"/>
          <w:sz w:val="20"/>
          <w:szCs w:val="20"/>
        </w:rPr>
        <w:t xml:space="preserve">, </w:t>
      </w:r>
      <w:r w:rsidRPr="00F34256">
        <w:rPr>
          <w:rFonts w:ascii="Verdana" w:hAnsi="Verdana" w:cs="Arial"/>
          <w:sz w:val="20"/>
          <w:szCs w:val="20"/>
        </w:rPr>
        <w:t xml:space="preserve">Technical </w:t>
      </w:r>
      <w:proofErr w:type="gramStart"/>
      <w:r w:rsidRPr="00F34256">
        <w:rPr>
          <w:rFonts w:ascii="Verdana" w:hAnsi="Verdana" w:cs="Arial"/>
          <w:sz w:val="20"/>
          <w:szCs w:val="20"/>
        </w:rPr>
        <w:t>design</w:t>
      </w:r>
      <w:proofErr w:type="gramEnd"/>
      <w:r w:rsidR="00D31511" w:rsidRPr="00F34256">
        <w:rPr>
          <w:rFonts w:ascii="Verdana" w:hAnsi="Verdana" w:cs="Arial"/>
          <w:sz w:val="20"/>
          <w:szCs w:val="20"/>
        </w:rPr>
        <w:t xml:space="preserve"> and </w:t>
      </w:r>
      <w:r w:rsidRPr="00F34256">
        <w:rPr>
          <w:rFonts w:ascii="Verdana" w:hAnsi="Verdana" w:cs="Arial"/>
          <w:sz w:val="20"/>
          <w:szCs w:val="20"/>
        </w:rPr>
        <w:t xml:space="preserve">Data Base design </w:t>
      </w:r>
    </w:p>
    <w:p w14:paraId="00057ED3" w14:textId="77777777" w:rsidR="002B05B2" w:rsidRPr="00E448D4" w:rsidRDefault="002B05B2" w:rsidP="00030A14">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E448D4">
        <w:rPr>
          <w:rFonts w:ascii="Verdana" w:hAnsi="Verdana" w:cs="Arial"/>
          <w:sz w:val="20"/>
          <w:szCs w:val="20"/>
        </w:rPr>
        <w:t>Providing estimates to onsite Manager</w:t>
      </w:r>
    </w:p>
    <w:p w14:paraId="6DDF155A" w14:textId="77777777" w:rsidR="00F35EDE" w:rsidRPr="00E448D4" w:rsidRDefault="00F35EDE" w:rsidP="00F35EDE">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E448D4">
        <w:rPr>
          <w:rFonts w:ascii="Verdana" w:hAnsi="Verdana" w:cs="Arial"/>
          <w:sz w:val="20"/>
          <w:szCs w:val="20"/>
        </w:rPr>
        <w:t>Creating Engineering Work Requests</w:t>
      </w:r>
      <w:r>
        <w:rPr>
          <w:rFonts w:ascii="Verdana" w:hAnsi="Verdana" w:cs="Arial"/>
          <w:sz w:val="20"/>
          <w:szCs w:val="20"/>
        </w:rPr>
        <w:t>/</w:t>
      </w:r>
      <w:r w:rsidRPr="00E448D4">
        <w:rPr>
          <w:rFonts w:ascii="Verdana" w:hAnsi="Verdana" w:cs="Arial"/>
          <w:sz w:val="20"/>
          <w:szCs w:val="20"/>
        </w:rPr>
        <w:t xml:space="preserve">subtasks and </w:t>
      </w:r>
      <w:r>
        <w:rPr>
          <w:rFonts w:ascii="Verdana" w:hAnsi="Verdana" w:cs="Arial"/>
          <w:sz w:val="20"/>
          <w:szCs w:val="20"/>
        </w:rPr>
        <w:t>ensuring team picks the tasks</w:t>
      </w:r>
    </w:p>
    <w:p w14:paraId="22432073" w14:textId="77777777" w:rsidR="00F35EDE" w:rsidRPr="00E448D4" w:rsidRDefault="00F35EDE" w:rsidP="00F35EDE">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E448D4">
        <w:rPr>
          <w:rFonts w:ascii="Verdana" w:hAnsi="Verdana" w:cs="Arial"/>
          <w:sz w:val="20"/>
          <w:szCs w:val="20"/>
        </w:rPr>
        <w:t>Organizing Daily Scrum Calls, Sprint Planning Meetings, Retrospective meetings</w:t>
      </w:r>
    </w:p>
    <w:p w14:paraId="04409BB2" w14:textId="77777777" w:rsidR="002B05B2" w:rsidRPr="00E448D4" w:rsidRDefault="002B05B2" w:rsidP="00030A14">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E448D4">
        <w:rPr>
          <w:rFonts w:ascii="Verdana" w:hAnsi="Verdana" w:cs="Arial"/>
          <w:sz w:val="20"/>
          <w:szCs w:val="20"/>
        </w:rPr>
        <w:t>Coordinating team in building the UI and implementing the business logic</w:t>
      </w:r>
    </w:p>
    <w:p w14:paraId="3DA1ACD1" w14:textId="77777777" w:rsidR="002B05B2" w:rsidRPr="00F34256" w:rsidRDefault="002B05B2" w:rsidP="00030A14">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F34256">
        <w:rPr>
          <w:rFonts w:ascii="Verdana" w:hAnsi="Verdana" w:cs="Arial"/>
          <w:sz w:val="20"/>
          <w:szCs w:val="20"/>
        </w:rPr>
        <w:t>Providing technical help to the team</w:t>
      </w:r>
      <w:r w:rsidR="00F34256" w:rsidRPr="00F34256">
        <w:rPr>
          <w:rFonts w:ascii="Verdana" w:hAnsi="Verdana" w:cs="Arial"/>
          <w:sz w:val="20"/>
          <w:szCs w:val="20"/>
        </w:rPr>
        <w:t xml:space="preserve"> </w:t>
      </w:r>
      <w:r w:rsidRPr="00F34256">
        <w:rPr>
          <w:rFonts w:ascii="Verdana" w:hAnsi="Verdana" w:cs="Arial"/>
          <w:sz w:val="20"/>
          <w:szCs w:val="20"/>
        </w:rPr>
        <w:t>Coding for critical issues and high priority issues</w:t>
      </w:r>
    </w:p>
    <w:p w14:paraId="7E6FADC1" w14:textId="77777777" w:rsidR="002B05B2" w:rsidRPr="00E448D4" w:rsidRDefault="002B05B2" w:rsidP="00030A14">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E448D4">
        <w:rPr>
          <w:rFonts w:ascii="Verdana" w:hAnsi="Verdana" w:cs="Arial"/>
          <w:sz w:val="20"/>
          <w:szCs w:val="20"/>
        </w:rPr>
        <w:t>Code re</w:t>
      </w:r>
      <w:r w:rsidR="00D31511" w:rsidRPr="00E448D4">
        <w:rPr>
          <w:rFonts w:ascii="Verdana" w:hAnsi="Verdana" w:cs="Arial"/>
          <w:sz w:val="20"/>
          <w:szCs w:val="20"/>
        </w:rPr>
        <w:t>v</w:t>
      </w:r>
      <w:r w:rsidRPr="00E448D4">
        <w:rPr>
          <w:rFonts w:ascii="Verdana" w:hAnsi="Verdana" w:cs="Arial"/>
          <w:sz w:val="20"/>
          <w:szCs w:val="20"/>
        </w:rPr>
        <w:t>iews and ensuring team follows the standard procedures</w:t>
      </w:r>
    </w:p>
    <w:p w14:paraId="1D69D188" w14:textId="77777777" w:rsidR="002B05B2" w:rsidRPr="00E448D4" w:rsidRDefault="002B05B2" w:rsidP="00030A14">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E448D4">
        <w:rPr>
          <w:rFonts w:ascii="Verdana" w:hAnsi="Verdana" w:cs="Arial"/>
          <w:sz w:val="20"/>
          <w:szCs w:val="20"/>
        </w:rPr>
        <w:t xml:space="preserve">Ensuring code committed to the respective </w:t>
      </w:r>
      <w:r w:rsidR="003C131D">
        <w:rPr>
          <w:rFonts w:ascii="Verdana" w:hAnsi="Verdana" w:cs="Arial"/>
          <w:sz w:val="20"/>
          <w:szCs w:val="20"/>
        </w:rPr>
        <w:t>SVN</w:t>
      </w:r>
      <w:r w:rsidRPr="00E448D4">
        <w:rPr>
          <w:rFonts w:ascii="Verdana" w:hAnsi="Verdana" w:cs="Arial"/>
          <w:sz w:val="20"/>
          <w:szCs w:val="20"/>
        </w:rPr>
        <w:t xml:space="preserve"> branches and creating deployment requests</w:t>
      </w:r>
    </w:p>
    <w:p w14:paraId="7F98112A" w14:textId="77777777" w:rsidR="002B05B2" w:rsidRPr="00F35EDE" w:rsidRDefault="002B05B2" w:rsidP="00030A14">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F35EDE">
        <w:rPr>
          <w:rFonts w:ascii="Verdana" w:hAnsi="Verdana" w:cs="Arial"/>
          <w:sz w:val="20"/>
          <w:szCs w:val="20"/>
        </w:rPr>
        <w:t>Providing daily status reports, Weekly status reports, Monthly metrics to Client Managers and VL Managers</w:t>
      </w:r>
      <w:r w:rsidR="00F35EDE">
        <w:rPr>
          <w:rFonts w:ascii="Verdana" w:hAnsi="Verdana" w:cs="Arial"/>
          <w:sz w:val="20"/>
          <w:szCs w:val="20"/>
        </w:rPr>
        <w:t xml:space="preserve"> and r</w:t>
      </w:r>
      <w:r w:rsidRPr="00F35EDE">
        <w:rPr>
          <w:rFonts w:ascii="Verdana" w:hAnsi="Verdana" w:cs="Arial"/>
          <w:sz w:val="20"/>
          <w:szCs w:val="20"/>
        </w:rPr>
        <w:t xml:space="preserve">eviewing timesheets for team </w:t>
      </w:r>
    </w:p>
    <w:p w14:paraId="07D77265" w14:textId="77777777" w:rsidR="00336D27" w:rsidRDefault="00336D27" w:rsidP="00030A14">
      <w:pPr>
        <w:tabs>
          <w:tab w:val="left" w:pos="86"/>
        </w:tabs>
        <w:spacing w:before="100" w:after="100"/>
        <w:jc w:val="both"/>
        <w:rPr>
          <w:rFonts w:ascii="Verdana" w:hAnsi="Verdana" w:cs="Arial"/>
          <w:b/>
          <w:sz w:val="20"/>
          <w:szCs w:val="20"/>
        </w:rPr>
      </w:pPr>
    </w:p>
    <w:p w14:paraId="6F4C4329" w14:textId="77777777" w:rsidR="002B05B2" w:rsidRPr="00E448D4" w:rsidRDefault="00336D27" w:rsidP="00030A14">
      <w:pPr>
        <w:tabs>
          <w:tab w:val="left" w:pos="86"/>
        </w:tabs>
        <w:spacing w:before="100" w:after="100"/>
        <w:jc w:val="both"/>
        <w:rPr>
          <w:rFonts w:ascii="Verdana" w:hAnsi="Verdana" w:cs="Arial"/>
          <w:b/>
          <w:sz w:val="20"/>
          <w:szCs w:val="20"/>
        </w:rPr>
      </w:pPr>
      <w:r>
        <w:rPr>
          <w:rFonts w:ascii="Verdana" w:hAnsi="Verdana" w:cs="Arial"/>
          <w:b/>
          <w:sz w:val="20"/>
          <w:szCs w:val="20"/>
        </w:rPr>
        <w:t>7</w:t>
      </w:r>
      <w:r w:rsidR="002B05B2" w:rsidRPr="00E448D4">
        <w:rPr>
          <w:rFonts w:ascii="Verdana" w:hAnsi="Verdana" w:cs="Arial"/>
          <w:b/>
          <w:sz w:val="20"/>
          <w:szCs w:val="20"/>
        </w:rPr>
        <w:t xml:space="preserve">.  </w:t>
      </w:r>
      <w:proofErr w:type="gramStart"/>
      <w:r w:rsidR="002B05B2" w:rsidRPr="00E448D4">
        <w:rPr>
          <w:rFonts w:ascii="Verdana" w:hAnsi="Verdana" w:cs="Arial"/>
          <w:b/>
          <w:sz w:val="20"/>
          <w:szCs w:val="20"/>
        </w:rPr>
        <w:t>NMP(</w:t>
      </w:r>
      <w:proofErr w:type="gramEnd"/>
      <w:r w:rsidR="002B05B2" w:rsidRPr="00E448D4">
        <w:rPr>
          <w:rFonts w:ascii="Verdana" w:hAnsi="Verdana" w:cs="Arial"/>
          <w:b/>
          <w:sz w:val="20"/>
          <w:szCs w:val="20"/>
        </w:rPr>
        <w:t>Nielsen Mobile Performance)</w:t>
      </w:r>
    </w:p>
    <w:p w14:paraId="5BB97E1E" w14:textId="77777777" w:rsidR="00F136F4" w:rsidRDefault="00B63D4D" w:rsidP="00030A14">
      <w:pPr>
        <w:tabs>
          <w:tab w:val="left" w:pos="86"/>
        </w:tabs>
        <w:jc w:val="both"/>
        <w:rPr>
          <w:rFonts w:ascii="Verdana" w:hAnsi="Verdana" w:cs="Arial"/>
          <w:sz w:val="20"/>
          <w:szCs w:val="20"/>
        </w:rPr>
      </w:pPr>
      <w:r w:rsidRPr="00E448D4">
        <w:rPr>
          <w:rFonts w:ascii="Verdana" w:hAnsi="Verdana" w:cs="Arial"/>
          <w:sz w:val="20"/>
          <w:szCs w:val="20"/>
        </w:rPr>
        <w:t>Client</w:t>
      </w:r>
      <w:r w:rsidRPr="00E448D4">
        <w:rPr>
          <w:rFonts w:ascii="Verdana" w:hAnsi="Verdana" w:cs="Arial"/>
          <w:sz w:val="20"/>
          <w:szCs w:val="20"/>
        </w:rPr>
        <w:tab/>
      </w:r>
      <w:r w:rsidRPr="00E448D4">
        <w:rPr>
          <w:rFonts w:ascii="Verdana" w:hAnsi="Verdana" w:cs="Arial"/>
          <w:sz w:val="20"/>
          <w:szCs w:val="20"/>
        </w:rPr>
        <w:tab/>
      </w:r>
      <w:r w:rsidR="002B05B2" w:rsidRPr="00E448D4">
        <w:rPr>
          <w:rFonts w:ascii="Verdana" w:hAnsi="Verdana" w:cs="Arial"/>
          <w:sz w:val="20"/>
          <w:szCs w:val="20"/>
        </w:rPr>
        <w:t>: Nielsen Media, Oldsmar, Florida, US.</w:t>
      </w:r>
    </w:p>
    <w:p w14:paraId="76283969" w14:textId="77777777" w:rsidR="006C7B80" w:rsidRDefault="009659F8" w:rsidP="00030A14">
      <w:pPr>
        <w:tabs>
          <w:tab w:val="left" w:pos="86"/>
        </w:tabs>
        <w:jc w:val="both"/>
        <w:rPr>
          <w:rFonts w:ascii="Verdana" w:hAnsi="Verdana" w:cs="Arial"/>
          <w:sz w:val="20"/>
          <w:szCs w:val="20"/>
        </w:rPr>
      </w:pPr>
      <w:r w:rsidRPr="00E448D4">
        <w:rPr>
          <w:rFonts w:ascii="Verdana" w:hAnsi="Verdana" w:cs="Arial"/>
          <w:sz w:val="20"/>
          <w:szCs w:val="20"/>
        </w:rPr>
        <w:t>Description</w:t>
      </w:r>
      <w:r w:rsidRPr="00E448D4">
        <w:rPr>
          <w:rFonts w:ascii="Verdana" w:hAnsi="Verdana" w:cs="Arial"/>
          <w:sz w:val="20"/>
          <w:szCs w:val="20"/>
        </w:rPr>
        <w:tab/>
      </w:r>
      <w:r w:rsidR="002B05B2" w:rsidRPr="00E448D4">
        <w:rPr>
          <w:rFonts w:ascii="Verdana" w:hAnsi="Verdana" w:cs="Arial"/>
          <w:sz w:val="20"/>
          <w:szCs w:val="20"/>
        </w:rPr>
        <w:t xml:space="preserve">: Nielsen Mobile Performance (NMP) product will provide clients a broader view into </w:t>
      </w:r>
      <w:r w:rsidR="00B63D4D" w:rsidRPr="00E448D4">
        <w:rPr>
          <w:rFonts w:ascii="Verdana" w:hAnsi="Verdana" w:cs="Arial"/>
          <w:sz w:val="20"/>
          <w:szCs w:val="20"/>
        </w:rPr>
        <w:tab/>
      </w:r>
      <w:r w:rsidR="00B63D4D" w:rsidRPr="00E448D4">
        <w:rPr>
          <w:rFonts w:ascii="Verdana" w:hAnsi="Verdana" w:cs="Arial"/>
          <w:sz w:val="20"/>
          <w:szCs w:val="20"/>
        </w:rPr>
        <w:tab/>
      </w:r>
      <w:r w:rsidR="00B63D4D" w:rsidRPr="00E448D4">
        <w:rPr>
          <w:rFonts w:ascii="Verdana" w:hAnsi="Verdana" w:cs="Arial"/>
          <w:sz w:val="20"/>
          <w:szCs w:val="20"/>
        </w:rPr>
        <w:tab/>
      </w:r>
      <w:proofErr w:type="gramStart"/>
      <w:r w:rsidR="00B63D4D" w:rsidRPr="00E448D4">
        <w:rPr>
          <w:rFonts w:ascii="Verdana" w:hAnsi="Verdana" w:cs="Arial"/>
          <w:sz w:val="20"/>
          <w:szCs w:val="20"/>
        </w:rPr>
        <w:tab/>
        <w:t xml:space="preserve">  </w:t>
      </w:r>
      <w:r w:rsidR="002B05B2" w:rsidRPr="00E448D4">
        <w:rPr>
          <w:rFonts w:ascii="Verdana" w:hAnsi="Verdana" w:cs="Arial"/>
          <w:sz w:val="20"/>
          <w:szCs w:val="20"/>
        </w:rPr>
        <w:t>the</w:t>
      </w:r>
      <w:proofErr w:type="gramEnd"/>
      <w:r w:rsidR="002B05B2" w:rsidRPr="00E448D4">
        <w:rPr>
          <w:rFonts w:ascii="Verdana" w:hAnsi="Verdana" w:cs="Arial"/>
          <w:sz w:val="20"/>
          <w:szCs w:val="20"/>
        </w:rPr>
        <w:t xml:space="preserve"> wireless consumer experience on the networks offered by the service providers </w:t>
      </w:r>
      <w:r w:rsidR="00B63D4D" w:rsidRPr="00E448D4">
        <w:rPr>
          <w:rFonts w:ascii="Verdana" w:hAnsi="Verdana" w:cs="Arial"/>
          <w:sz w:val="20"/>
          <w:szCs w:val="20"/>
        </w:rPr>
        <w:t xml:space="preserve">      </w:t>
      </w:r>
      <w:r w:rsidR="00B63D4D" w:rsidRPr="00E448D4">
        <w:rPr>
          <w:rFonts w:ascii="Verdana" w:hAnsi="Verdana" w:cs="Arial"/>
          <w:sz w:val="20"/>
          <w:szCs w:val="20"/>
        </w:rPr>
        <w:tab/>
      </w:r>
      <w:r w:rsidR="00B63D4D" w:rsidRPr="00E448D4">
        <w:rPr>
          <w:rFonts w:ascii="Verdana" w:hAnsi="Verdana" w:cs="Arial"/>
          <w:sz w:val="20"/>
          <w:szCs w:val="20"/>
        </w:rPr>
        <w:tab/>
      </w:r>
      <w:r w:rsidR="00B63D4D" w:rsidRPr="00E448D4">
        <w:rPr>
          <w:rFonts w:ascii="Verdana" w:hAnsi="Verdana" w:cs="Arial"/>
          <w:sz w:val="20"/>
          <w:szCs w:val="20"/>
        </w:rPr>
        <w:tab/>
        <w:t xml:space="preserve">  </w:t>
      </w:r>
      <w:r w:rsidR="002B05B2" w:rsidRPr="00E448D4">
        <w:rPr>
          <w:rFonts w:ascii="Verdana" w:hAnsi="Verdana" w:cs="Arial"/>
          <w:sz w:val="20"/>
          <w:szCs w:val="20"/>
        </w:rPr>
        <w:t>for devices consumer panels, smart phones and on-device agents.</w:t>
      </w:r>
    </w:p>
    <w:p w14:paraId="002F5C4C" w14:textId="77777777" w:rsidR="002B05B2" w:rsidRPr="00E448D4" w:rsidRDefault="009659F8" w:rsidP="00030A14">
      <w:pPr>
        <w:tabs>
          <w:tab w:val="left" w:pos="86"/>
        </w:tabs>
        <w:jc w:val="both"/>
        <w:rPr>
          <w:rFonts w:ascii="Verdana" w:hAnsi="Verdana" w:cs="Arial"/>
          <w:sz w:val="20"/>
          <w:szCs w:val="20"/>
        </w:rPr>
      </w:pPr>
      <w:r w:rsidRPr="00E448D4">
        <w:rPr>
          <w:rFonts w:ascii="Verdana" w:hAnsi="Verdana" w:cs="Arial"/>
          <w:sz w:val="20"/>
          <w:szCs w:val="20"/>
        </w:rPr>
        <w:t xml:space="preserve">Role </w:t>
      </w:r>
      <w:r w:rsidRPr="00E448D4">
        <w:rPr>
          <w:rFonts w:ascii="Verdana" w:hAnsi="Verdana" w:cs="Arial"/>
          <w:sz w:val="20"/>
          <w:szCs w:val="20"/>
        </w:rPr>
        <w:tab/>
      </w:r>
      <w:r w:rsidRPr="00E448D4">
        <w:rPr>
          <w:rFonts w:ascii="Verdana" w:hAnsi="Verdana" w:cs="Arial"/>
          <w:sz w:val="20"/>
          <w:szCs w:val="20"/>
        </w:rPr>
        <w:tab/>
      </w:r>
      <w:r w:rsidR="002B05B2" w:rsidRPr="00E448D4">
        <w:rPr>
          <w:rFonts w:ascii="Verdana" w:hAnsi="Verdana" w:cs="Arial"/>
          <w:sz w:val="20"/>
          <w:szCs w:val="20"/>
        </w:rPr>
        <w:t>:</w:t>
      </w:r>
      <w:r w:rsidR="00B63D4D" w:rsidRPr="00E448D4">
        <w:rPr>
          <w:rFonts w:ascii="Verdana" w:hAnsi="Verdana" w:cs="Arial"/>
          <w:sz w:val="20"/>
          <w:szCs w:val="20"/>
        </w:rPr>
        <w:t xml:space="preserve"> </w:t>
      </w:r>
      <w:r w:rsidR="002B05B2" w:rsidRPr="00E448D4">
        <w:rPr>
          <w:rFonts w:ascii="Verdana" w:hAnsi="Verdana" w:cs="Arial"/>
          <w:sz w:val="20"/>
          <w:szCs w:val="20"/>
        </w:rPr>
        <w:t>Technical Leader</w:t>
      </w:r>
      <w:r w:rsidR="002B05B2" w:rsidRPr="00E448D4">
        <w:rPr>
          <w:rFonts w:ascii="Verdana" w:hAnsi="Verdana" w:cs="Arial"/>
          <w:sz w:val="20"/>
          <w:szCs w:val="20"/>
        </w:rPr>
        <w:tab/>
      </w:r>
    </w:p>
    <w:p w14:paraId="33F4797F" w14:textId="77777777" w:rsidR="002B05B2" w:rsidRPr="00E448D4" w:rsidRDefault="002B05B2" w:rsidP="00030A14">
      <w:pPr>
        <w:tabs>
          <w:tab w:val="left" w:pos="86"/>
        </w:tabs>
        <w:jc w:val="both"/>
        <w:rPr>
          <w:rFonts w:ascii="Verdana" w:hAnsi="Verdana" w:cs="Arial"/>
          <w:sz w:val="20"/>
          <w:szCs w:val="20"/>
        </w:rPr>
      </w:pPr>
      <w:r w:rsidRPr="00E448D4">
        <w:rPr>
          <w:rFonts w:ascii="Verdana" w:hAnsi="Verdana" w:cs="Arial"/>
          <w:sz w:val="20"/>
          <w:szCs w:val="20"/>
        </w:rPr>
        <w:t>Technologies</w:t>
      </w:r>
      <w:r w:rsidRPr="00E448D4">
        <w:rPr>
          <w:rFonts w:ascii="Verdana" w:hAnsi="Verdana" w:cs="Arial"/>
          <w:sz w:val="20"/>
          <w:szCs w:val="20"/>
        </w:rPr>
        <w:tab/>
        <w:t>: Struts, Hibernate, SQL Server</w:t>
      </w:r>
      <w:r w:rsidR="00F35EDE">
        <w:rPr>
          <w:rFonts w:ascii="Verdana" w:hAnsi="Verdana" w:cs="Arial"/>
          <w:sz w:val="20"/>
          <w:szCs w:val="20"/>
        </w:rPr>
        <w:t xml:space="preserve">, </w:t>
      </w:r>
      <w:r w:rsidRPr="00E448D4">
        <w:rPr>
          <w:rFonts w:ascii="Verdana" w:hAnsi="Verdana" w:cs="Arial"/>
          <w:sz w:val="20"/>
          <w:szCs w:val="20"/>
        </w:rPr>
        <w:t>Eclipse</w:t>
      </w:r>
      <w:r w:rsidR="00B63D4D" w:rsidRPr="00E448D4">
        <w:rPr>
          <w:rFonts w:ascii="Verdana" w:hAnsi="Verdana" w:cs="Arial"/>
          <w:sz w:val="20"/>
          <w:szCs w:val="20"/>
        </w:rPr>
        <w:t xml:space="preserve">, </w:t>
      </w:r>
      <w:r w:rsidRPr="00E448D4">
        <w:rPr>
          <w:rFonts w:ascii="Verdana" w:hAnsi="Verdana" w:cs="Arial"/>
          <w:sz w:val="20"/>
          <w:szCs w:val="20"/>
        </w:rPr>
        <w:t>Perforce</w:t>
      </w:r>
      <w:r w:rsidR="00B63D4D" w:rsidRPr="00E448D4">
        <w:rPr>
          <w:rFonts w:ascii="Verdana" w:hAnsi="Verdana" w:cs="Arial"/>
          <w:sz w:val="20"/>
          <w:szCs w:val="20"/>
        </w:rPr>
        <w:t xml:space="preserve">, </w:t>
      </w:r>
      <w:r w:rsidRPr="00E448D4">
        <w:rPr>
          <w:rFonts w:ascii="Verdana" w:hAnsi="Verdana" w:cs="Arial"/>
          <w:sz w:val="20"/>
          <w:szCs w:val="20"/>
        </w:rPr>
        <w:t xml:space="preserve">SQL Server       </w:t>
      </w:r>
    </w:p>
    <w:p w14:paraId="44E5C538" w14:textId="77777777" w:rsidR="002B05B2" w:rsidRPr="00E448D4" w:rsidRDefault="002B05B2" w:rsidP="00030A14">
      <w:pPr>
        <w:tabs>
          <w:tab w:val="left" w:pos="86"/>
        </w:tabs>
        <w:jc w:val="both"/>
        <w:rPr>
          <w:rFonts w:ascii="Verdana" w:hAnsi="Verdana" w:cs="Arial"/>
          <w:sz w:val="20"/>
          <w:szCs w:val="20"/>
        </w:rPr>
      </w:pPr>
      <w:r w:rsidRPr="00E448D4">
        <w:rPr>
          <w:rFonts w:ascii="Verdana" w:hAnsi="Verdana" w:cs="Arial"/>
          <w:sz w:val="20"/>
          <w:szCs w:val="20"/>
        </w:rPr>
        <w:t>Duration</w:t>
      </w:r>
      <w:r w:rsidRPr="00E448D4">
        <w:rPr>
          <w:rFonts w:ascii="Verdana" w:hAnsi="Verdana" w:cs="Arial"/>
          <w:sz w:val="20"/>
          <w:szCs w:val="20"/>
        </w:rPr>
        <w:tab/>
        <w:t>: 11/</w:t>
      </w:r>
      <w:r w:rsidR="00FF54AD">
        <w:rPr>
          <w:rFonts w:ascii="Verdana" w:hAnsi="Verdana" w:cs="Arial"/>
          <w:sz w:val="20"/>
          <w:szCs w:val="20"/>
        </w:rPr>
        <w:t>05/</w:t>
      </w:r>
      <w:r w:rsidRPr="00E448D4">
        <w:rPr>
          <w:rFonts w:ascii="Verdana" w:hAnsi="Verdana" w:cs="Arial"/>
          <w:sz w:val="20"/>
          <w:szCs w:val="20"/>
        </w:rPr>
        <w:t xml:space="preserve">2012 </w:t>
      </w:r>
      <w:proofErr w:type="gramStart"/>
      <w:r w:rsidRPr="00E448D4">
        <w:rPr>
          <w:rFonts w:ascii="Verdana" w:hAnsi="Verdana" w:cs="Arial"/>
          <w:sz w:val="20"/>
          <w:szCs w:val="20"/>
        </w:rPr>
        <w:t>to  04</w:t>
      </w:r>
      <w:proofErr w:type="gramEnd"/>
      <w:r w:rsidRPr="00E448D4">
        <w:rPr>
          <w:rFonts w:ascii="Verdana" w:hAnsi="Verdana" w:cs="Arial"/>
          <w:sz w:val="20"/>
          <w:szCs w:val="20"/>
        </w:rPr>
        <w:t>/</w:t>
      </w:r>
      <w:r w:rsidR="00FF54AD">
        <w:rPr>
          <w:rFonts w:ascii="Verdana" w:hAnsi="Verdana" w:cs="Arial"/>
          <w:sz w:val="20"/>
          <w:szCs w:val="20"/>
        </w:rPr>
        <w:t>30/</w:t>
      </w:r>
      <w:r w:rsidRPr="00E448D4">
        <w:rPr>
          <w:rFonts w:ascii="Verdana" w:hAnsi="Verdana" w:cs="Arial"/>
          <w:sz w:val="20"/>
          <w:szCs w:val="20"/>
        </w:rPr>
        <w:t>2013</w:t>
      </w:r>
    </w:p>
    <w:p w14:paraId="3DCBD387" w14:textId="77777777" w:rsidR="002B05B2" w:rsidRPr="00E448D4" w:rsidRDefault="002B05B2" w:rsidP="00030A14">
      <w:pPr>
        <w:tabs>
          <w:tab w:val="left" w:pos="86"/>
        </w:tabs>
        <w:jc w:val="both"/>
        <w:rPr>
          <w:rFonts w:ascii="Verdana" w:hAnsi="Verdana" w:cs="Arial"/>
          <w:sz w:val="20"/>
          <w:szCs w:val="20"/>
        </w:rPr>
      </w:pPr>
      <w:r w:rsidRPr="00E448D4">
        <w:rPr>
          <w:rFonts w:ascii="Verdana" w:hAnsi="Verdana" w:cs="Arial"/>
          <w:sz w:val="20"/>
          <w:szCs w:val="20"/>
        </w:rPr>
        <w:t>Contribution</w:t>
      </w:r>
      <w:r w:rsidRPr="00E448D4">
        <w:rPr>
          <w:rFonts w:ascii="Verdana" w:hAnsi="Verdana" w:cs="Arial"/>
          <w:sz w:val="20"/>
          <w:szCs w:val="20"/>
        </w:rPr>
        <w:tab/>
        <w:t xml:space="preserve">:   </w:t>
      </w:r>
    </w:p>
    <w:p w14:paraId="4F7EC83F" w14:textId="77777777" w:rsidR="002B05B2" w:rsidRPr="00E448D4" w:rsidRDefault="002B05B2" w:rsidP="00030A14">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E448D4">
        <w:rPr>
          <w:rFonts w:ascii="Verdana" w:hAnsi="Verdana" w:cs="Arial"/>
          <w:sz w:val="20"/>
          <w:szCs w:val="20"/>
        </w:rPr>
        <w:t>Understanding the existing application EMM</w:t>
      </w:r>
    </w:p>
    <w:p w14:paraId="4DD4E96F" w14:textId="77777777" w:rsidR="002B05B2" w:rsidRPr="00476CF3" w:rsidRDefault="002B05B2" w:rsidP="00030A14">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476CF3">
        <w:rPr>
          <w:rFonts w:ascii="Verdana" w:hAnsi="Verdana" w:cs="Arial"/>
          <w:sz w:val="20"/>
          <w:szCs w:val="20"/>
        </w:rPr>
        <w:t>Analyzing the requirements</w:t>
      </w:r>
      <w:r w:rsidR="00476CF3" w:rsidRPr="00476CF3">
        <w:rPr>
          <w:rFonts w:ascii="Verdana" w:hAnsi="Verdana" w:cs="Arial"/>
          <w:sz w:val="20"/>
          <w:szCs w:val="20"/>
        </w:rPr>
        <w:t xml:space="preserve"> and </w:t>
      </w:r>
      <w:r w:rsidR="00476CF3">
        <w:rPr>
          <w:rFonts w:ascii="Verdana" w:hAnsi="Verdana" w:cs="Arial"/>
          <w:sz w:val="20"/>
          <w:szCs w:val="20"/>
        </w:rPr>
        <w:t>a</w:t>
      </w:r>
      <w:r w:rsidRPr="00476CF3">
        <w:rPr>
          <w:rFonts w:ascii="Verdana" w:hAnsi="Verdana" w:cs="Arial"/>
          <w:sz w:val="20"/>
          <w:szCs w:val="20"/>
        </w:rPr>
        <w:t>ttending Requirement discussion</w:t>
      </w:r>
      <w:r w:rsidR="00AA5063" w:rsidRPr="00476CF3">
        <w:rPr>
          <w:rFonts w:ascii="Verdana" w:hAnsi="Verdana" w:cs="Arial"/>
          <w:sz w:val="20"/>
          <w:szCs w:val="20"/>
        </w:rPr>
        <w:t>s</w:t>
      </w:r>
    </w:p>
    <w:p w14:paraId="7C0C2B46" w14:textId="77777777" w:rsidR="002B05B2" w:rsidRPr="00476CF3" w:rsidRDefault="002B05B2" w:rsidP="00030A14">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476CF3">
        <w:rPr>
          <w:rFonts w:ascii="Verdana" w:hAnsi="Verdana" w:cs="Arial"/>
          <w:sz w:val="20"/>
          <w:szCs w:val="20"/>
        </w:rPr>
        <w:t>Providing L0 estimates</w:t>
      </w:r>
      <w:r w:rsidR="00476CF3" w:rsidRPr="00476CF3">
        <w:rPr>
          <w:rFonts w:ascii="Verdana" w:hAnsi="Verdana" w:cs="Arial"/>
          <w:sz w:val="20"/>
          <w:szCs w:val="20"/>
        </w:rPr>
        <w:t xml:space="preserve"> and </w:t>
      </w:r>
      <w:r w:rsidR="00476CF3">
        <w:rPr>
          <w:rFonts w:ascii="Verdana" w:hAnsi="Verdana" w:cs="Arial"/>
          <w:sz w:val="20"/>
          <w:szCs w:val="20"/>
        </w:rPr>
        <w:t>w</w:t>
      </w:r>
      <w:r w:rsidRPr="00476CF3">
        <w:rPr>
          <w:rFonts w:ascii="Verdana" w:hAnsi="Verdana" w:cs="Arial"/>
          <w:sz w:val="20"/>
          <w:szCs w:val="20"/>
        </w:rPr>
        <w:t>riting Design documents</w:t>
      </w:r>
    </w:p>
    <w:p w14:paraId="79E52878" w14:textId="77777777" w:rsidR="005E1B81" w:rsidRDefault="005E1B81" w:rsidP="00030A14">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5E1B81">
        <w:rPr>
          <w:rFonts w:ascii="Verdana" w:hAnsi="Verdana" w:cs="Arial"/>
          <w:sz w:val="20"/>
          <w:szCs w:val="20"/>
        </w:rPr>
        <w:t>Used multithreading to read and process small</w:t>
      </w:r>
      <w:r>
        <w:rPr>
          <w:rFonts w:ascii="Verdana" w:hAnsi="Verdana" w:cs="Arial"/>
          <w:sz w:val="20"/>
          <w:szCs w:val="20"/>
        </w:rPr>
        <w:t>er</w:t>
      </w:r>
      <w:r w:rsidRPr="005E1B81">
        <w:rPr>
          <w:rFonts w:ascii="Verdana" w:hAnsi="Verdana" w:cs="Arial"/>
          <w:sz w:val="20"/>
          <w:szCs w:val="20"/>
        </w:rPr>
        <w:t xml:space="preserve"> chunk </w:t>
      </w:r>
      <w:r>
        <w:rPr>
          <w:rFonts w:ascii="Verdana" w:hAnsi="Verdana" w:cs="Arial"/>
          <w:sz w:val="20"/>
          <w:szCs w:val="20"/>
        </w:rPr>
        <w:t xml:space="preserve">of data from </w:t>
      </w:r>
      <w:r w:rsidR="00C73428" w:rsidRPr="005E1B81">
        <w:rPr>
          <w:rFonts w:ascii="Verdana" w:hAnsi="Verdana" w:cs="Arial"/>
          <w:sz w:val="20"/>
          <w:szCs w:val="20"/>
        </w:rPr>
        <w:t xml:space="preserve">large </w:t>
      </w:r>
      <w:r>
        <w:rPr>
          <w:rFonts w:ascii="Verdana" w:hAnsi="Verdana" w:cs="Arial"/>
          <w:sz w:val="20"/>
          <w:szCs w:val="20"/>
        </w:rPr>
        <w:t xml:space="preserve">mobile </w:t>
      </w:r>
      <w:r w:rsidR="00C73428" w:rsidRPr="005E1B81">
        <w:rPr>
          <w:rFonts w:ascii="Verdana" w:hAnsi="Verdana" w:cs="Arial"/>
          <w:sz w:val="20"/>
          <w:szCs w:val="20"/>
        </w:rPr>
        <w:t>data files</w:t>
      </w:r>
    </w:p>
    <w:p w14:paraId="674E702A" w14:textId="77777777" w:rsidR="00336D27" w:rsidRDefault="00336D27" w:rsidP="00030A14">
      <w:pPr>
        <w:tabs>
          <w:tab w:val="left" w:pos="86"/>
        </w:tabs>
        <w:spacing w:before="100" w:after="100"/>
        <w:jc w:val="both"/>
        <w:rPr>
          <w:rFonts w:ascii="Verdana" w:hAnsi="Verdana" w:cs="Arial"/>
          <w:b/>
          <w:sz w:val="20"/>
          <w:szCs w:val="20"/>
        </w:rPr>
      </w:pPr>
    </w:p>
    <w:p w14:paraId="4731DCBD" w14:textId="77777777" w:rsidR="002B05B2" w:rsidRPr="00E448D4" w:rsidRDefault="00336D27" w:rsidP="00030A14">
      <w:pPr>
        <w:tabs>
          <w:tab w:val="left" w:pos="86"/>
        </w:tabs>
        <w:spacing w:before="100" w:after="100"/>
        <w:jc w:val="both"/>
        <w:rPr>
          <w:rFonts w:ascii="Verdana" w:hAnsi="Verdana" w:cs="Arial"/>
          <w:b/>
          <w:sz w:val="20"/>
          <w:szCs w:val="20"/>
        </w:rPr>
      </w:pPr>
      <w:r>
        <w:rPr>
          <w:rFonts w:ascii="Verdana" w:hAnsi="Verdana" w:cs="Arial"/>
          <w:b/>
          <w:sz w:val="20"/>
          <w:szCs w:val="20"/>
        </w:rPr>
        <w:t>8</w:t>
      </w:r>
      <w:r w:rsidR="002B05B2" w:rsidRPr="00E448D4">
        <w:rPr>
          <w:rFonts w:ascii="Verdana" w:hAnsi="Verdana" w:cs="Arial"/>
          <w:b/>
          <w:sz w:val="20"/>
          <w:szCs w:val="20"/>
        </w:rPr>
        <w:t>.  Monitise</w:t>
      </w:r>
    </w:p>
    <w:p w14:paraId="5EEE2490" w14:textId="77777777" w:rsidR="002B05B2" w:rsidRPr="00E448D4" w:rsidRDefault="00B63D4D" w:rsidP="00030A14">
      <w:pPr>
        <w:tabs>
          <w:tab w:val="left" w:pos="86"/>
        </w:tabs>
        <w:jc w:val="both"/>
        <w:rPr>
          <w:rFonts w:ascii="Verdana" w:hAnsi="Verdana" w:cs="Arial"/>
          <w:sz w:val="20"/>
          <w:szCs w:val="20"/>
        </w:rPr>
      </w:pPr>
      <w:r w:rsidRPr="00E448D4">
        <w:rPr>
          <w:rFonts w:ascii="Verdana" w:hAnsi="Verdana" w:cs="Arial"/>
          <w:sz w:val="20"/>
          <w:szCs w:val="20"/>
        </w:rPr>
        <w:t>Client</w:t>
      </w:r>
      <w:r w:rsidRPr="00E448D4">
        <w:rPr>
          <w:rFonts w:ascii="Verdana" w:hAnsi="Verdana" w:cs="Arial"/>
          <w:sz w:val="20"/>
          <w:szCs w:val="20"/>
        </w:rPr>
        <w:tab/>
      </w:r>
      <w:r w:rsidRPr="00E448D4">
        <w:rPr>
          <w:rFonts w:ascii="Verdana" w:hAnsi="Verdana" w:cs="Arial"/>
          <w:sz w:val="20"/>
          <w:szCs w:val="20"/>
        </w:rPr>
        <w:tab/>
      </w:r>
      <w:r w:rsidR="002B05B2" w:rsidRPr="00E448D4">
        <w:rPr>
          <w:rFonts w:ascii="Verdana" w:hAnsi="Verdana" w:cs="Arial"/>
          <w:sz w:val="20"/>
          <w:szCs w:val="20"/>
        </w:rPr>
        <w:t>: Monitise Group Ltd, Cardiff, UK.</w:t>
      </w:r>
    </w:p>
    <w:p w14:paraId="70FD8359" w14:textId="77777777" w:rsidR="002B05B2" w:rsidRPr="00E448D4" w:rsidRDefault="002B05B2" w:rsidP="00030A14">
      <w:pPr>
        <w:tabs>
          <w:tab w:val="left" w:pos="86"/>
        </w:tabs>
        <w:jc w:val="both"/>
        <w:rPr>
          <w:rFonts w:ascii="Verdana" w:hAnsi="Verdana" w:cs="Arial"/>
          <w:sz w:val="20"/>
          <w:szCs w:val="20"/>
        </w:rPr>
      </w:pPr>
      <w:r w:rsidRPr="00E448D4">
        <w:rPr>
          <w:rFonts w:ascii="Verdana" w:hAnsi="Verdana" w:cs="Arial"/>
          <w:sz w:val="20"/>
          <w:szCs w:val="20"/>
        </w:rPr>
        <w:t>Description</w:t>
      </w:r>
      <w:r w:rsidRPr="00E448D4">
        <w:rPr>
          <w:rFonts w:ascii="Verdana" w:hAnsi="Verdana" w:cs="Arial"/>
          <w:sz w:val="20"/>
          <w:szCs w:val="20"/>
        </w:rPr>
        <w:tab/>
        <w:t xml:space="preserve">: Monitise is a mobile banking application which allows consumers to perform </w:t>
      </w:r>
      <w:r w:rsidR="00B63D4D" w:rsidRPr="00E448D4">
        <w:rPr>
          <w:rFonts w:ascii="Verdana" w:hAnsi="Verdana" w:cs="Arial"/>
          <w:sz w:val="20"/>
          <w:szCs w:val="20"/>
        </w:rPr>
        <w:tab/>
      </w:r>
      <w:r w:rsidR="00B63D4D" w:rsidRPr="00E448D4">
        <w:rPr>
          <w:rFonts w:ascii="Verdana" w:hAnsi="Verdana" w:cs="Arial"/>
          <w:sz w:val="20"/>
          <w:szCs w:val="20"/>
        </w:rPr>
        <w:tab/>
      </w:r>
      <w:r w:rsidR="00B63D4D" w:rsidRPr="00E448D4">
        <w:rPr>
          <w:rFonts w:ascii="Verdana" w:hAnsi="Verdana" w:cs="Arial"/>
          <w:sz w:val="20"/>
          <w:szCs w:val="20"/>
        </w:rPr>
        <w:tab/>
      </w:r>
      <w:proofErr w:type="gramStart"/>
      <w:r w:rsidR="00B63D4D" w:rsidRPr="00E448D4">
        <w:rPr>
          <w:rFonts w:ascii="Verdana" w:hAnsi="Verdana" w:cs="Arial"/>
          <w:sz w:val="20"/>
          <w:szCs w:val="20"/>
        </w:rPr>
        <w:tab/>
        <w:t xml:space="preserve">  </w:t>
      </w:r>
      <w:r w:rsidRPr="00E448D4">
        <w:rPr>
          <w:rFonts w:ascii="Verdana" w:hAnsi="Verdana" w:cs="Arial"/>
          <w:sz w:val="20"/>
          <w:szCs w:val="20"/>
        </w:rPr>
        <w:t>banking</w:t>
      </w:r>
      <w:proofErr w:type="gramEnd"/>
      <w:r w:rsidRPr="00E448D4">
        <w:rPr>
          <w:rFonts w:ascii="Verdana" w:hAnsi="Verdana" w:cs="Arial"/>
          <w:sz w:val="20"/>
          <w:szCs w:val="20"/>
        </w:rPr>
        <w:t xml:space="preserve"> and payment transactions using a single consistent interface, regardless of </w:t>
      </w:r>
      <w:r w:rsidR="00B63D4D" w:rsidRPr="00E448D4">
        <w:rPr>
          <w:rFonts w:ascii="Verdana" w:hAnsi="Verdana" w:cs="Arial"/>
          <w:sz w:val="20"/>
          <w:szCs w:val="20"/>
        </w:rPr>
        <w:tab/>
      </w:r>
      <w:r w:rsidR="00B63D4D" w:rsidRPr="00E448D4">
        <w:rPr>
          <w:rFonts w:ascii="Verdana" w:hAnsi="Verdana" w:cs="Arial"/>
          <w:sz w:val="20"/>
          <w:szCs w:val="20"/>
        </w:rPr>
        <w:tab/>
      </w:r>
      <w:r w:rsidR="00B63D4D" w:rsidRPr="00E448D4">
        <w:rPr>
          <w:rFonts w:ascii="Verdana" w:hAnsi="Verdana" w:cs="Arial"/>
          <w:sz w:val="20"/>
          <w:szCs w:val="20"/>
        </w:rPr>
        <w:tab/>
        <w:t xml:space="preserve">  </w:t>
      </w:r>
      <w:r w:rsidRPr="00E448D4">
        <w:rPr>
          <w:rFonts w:ascii="Verdana" w:hAnsi="Verdana" w:cs="Arial"/>
          <w:sz w:val="20"/>
          <w:szCs w:val="20"/>
        </w:rPr>
        <w:t xml:space="preserve">their choice of mobile operator or bank. </w:t>
      </w:r>
    </w:p>
    <w:p w14:paraId="48A4E1C5" w14:textId="77777777" w:rsidR="002B05B2" w:rsidRPr="00E448D4" w:rsidRDefault="002B05B2" w:rsidP="00030A14">
      <w:pPr>
        <w:tabs>
          <w:tab w:val="left" w:pos="86"/>
        </w:tabs>
        <w:jc w:val="both"/>
        <w:rPr>
          <w:rFonts w:ascii="Verdana" w:hAnsi="Verdana" w:cs="Arial"/>
          <w:sz w:val="20"/>
          <w:szCs w:val="20"/>
        </w:rPr>
      </w:pPr>
      <w:r w:rsidRPr="00E448D4">
        <w:rPr>
          <w:rFonts w:ascii="Verdana" w:hAnsi="Verdana" w:cs="Arial"/>
          <w:sz w:val="20"/>
          <w:szCs w:val="20"/>
        </w:rPr>
        <w:t xml:space="preserve">Role </w:t>
      </w:r>
      <w:r w:rsidRPr="00E448D4">
        <w:rPr>
          <w:rFonts w:ascii="Verdana" w:hAnsi="Verdana" w:cs="Arial"/>
          <w:sz w:val="20"/>
          <w:szCs w:val="20"/>
        </w:rPr>
        <w:tab/>
      </w:r>
      <w:r w:rsidRPr="00E448D4">
        <w:rPr>
          <w:rFonts w:ascii="Verdana" w:hAnsi="Verdana" w:cs="Arial"/>
          <w:sz w:val="20"/>
          <w:szCs w:val="20"/>
        </w:rPr>
        <w:tab/>
        <w:t>: Technical Leader</w:t>
      </w:r>
      <w:r w:rsidRPr="00E448D4">
        <w:rPr>
          <w:rFonts w:ascii="Verdana" w:hAnsi="Verdana" w:cs="Arial"/>
          <w:sz w:val="20"/>
          <w:szCs w:val="20"/>
        </w:rPr>
        <w:tab/>
      </w:r>
    </w:p>
    <w:p w14:paraId="787626E4" w14:textId="77777777" w:rsidR="00F35EDE" w:rsidRDefault="002B05B2" w:rsidP="00030A14">
      <w:pPr>
        <w:tabs>
          <w:tab w:val="left" w:pos="86"/>
        </w:tabs>
        <w:jc w:val="both"/>
        <w:rPr>
          <w:rFonts w:ascii="Verdana" w:hAnsi="Verdana" w:cs="Arial"/>
          <w:sz w:val="20"/>
          <w:szCs w:val="20"/>
        </w:rPr>
      </w:pPr>
      <w:r w:rsidRPr="00E448D4">
        <w:rPr>
          <w:rFonts w:ascii="Verdana" w:hAnsi="Verdana" w:cs="Arial"/>
          <w:sz w:val="20"/>
          <w:szCs w:val="20"/>
        </w:rPr>
        <w:t>Technologies</w:t>
      </w:r>
      <w:r w:rsidRPr="00E448D4">
        <w:rPr>
          <w:rFonts w:ascii="Verdana" w:hAnsi="Verdana" w:cs="Arial"/>
          <w:sz w:val="20"/>
          <w:szCs w:val="20"/>
        </w:rPr>
        <w:tab/>
        <w:t>: Spring</w:t>
      </w:r>
      <w:r w:rsidR="00AE336E">
        <w:rPr>
          <w:rFonts w:ascii="Verdana" w:hAnsi="Verdana" w:cs="Arial"/>
          <w:sz w:val="20"/>
          <w:szCs w:val="20"/>
        </w:rPr>
        <w:t xml:space="preserve"> MVC</w:t>
      </w:r>
      <w:r w:rsidRPr="00E448D4">
        <w:rPr>
          <w:rFonts w:ascii="Verdana" w:hAnsi="Verdana" w:cs="Arial"/>
          <w:sz w:val="20"/>
          <w:szCs w:val="20"/>
        </w:rPr>
        <w:t xml:space="preserve">, </w:t>
      </w:r>
      <w:r w:rsidR="00AE336E">
        <w:rPr>
          <w:rFonts w:ascii="Verdana" w:hAnsi="Verdana" w:cs="Arial"/>
          <w:sz w:val="20"/>
          <w:szCs w:val="20"/>
        </w:rPr>
        <w:t xml:space="preserve">JQuery, </w:t>
      </w:r>
      <w:r w:rsidRPr="00E448D4">
        <w:rPr>
          <w:rFonts w:ascii="Verdana" w:hAnsi="Verdana" w:cs="Arial"/>
          <w:sz w:val="20"/>
          <w:szCs w:val="20"/>
        </w:rPr>
        <w:t>Hibernate, Web Services</w:t>
      </w:r>
      <w:r w:rsidR="00F35EDE">
        <w:rPr>
          <w:rFonts w:ascii="Verdana" w:hAnsi="Verdana" w:cs="Arial"/>
          <w:sz w:val="20"/>
          <w:szCs w:val="20"/>
        </w:rPr>
        <w:t xml:space="preserve">, </w:t>
      </w:r>
      <w:r w:rsidRPr="00E448D4">
        <w:rPr>
          <w:rFonts w:ascii="Verdana" w:hAnsi="Verdana" w:cs="Arial"/>
          <w:sz w:val="20"/>
          <w:szCs w:val="20"/>
        </w:rPr>
        <w:t>Eclipse</w:t>
      </w:r>
      <w:r w:rsidR="00B63D4D" w:rsidRPr="00E448D4">
        <w:rPr>
          <w:rFonts w:ascii="Verdana" w:hAnsi="Verdana" w:cs="Arial"/>
          <w:sz w:val="20"/>
          <w:szCs w:val="20"/>
        </w:rPr>
        <w:t xml:space="preserve">, </w:t>
      </w:r>
      <w:r w:rsidRPr="00E448D4">
        <w:rPr>
          <w:rFonts w:ascii="Verdana" w:hAnsi="Verdana" w:cs="Arial"/>
          <w:sz w:val="20"/>
          <w:szCs w:val="20"/>
        </w:rPr>
        <w:t>Win CVS, HG and GIT</w:t>
      </w:r>
      <w:r w:rsidR="00B63D4D" w:rsidRPr="00E448D4">
        <w:rPr>
          <w:rFonts w:ascii="Verdana" w:hAnsi="Verdana" w:cs="Arial"/>
          <w:sz w:val="20"/>
          <w:szCs w:val="20"/>
        </w:rPr>
        <w:t xml:space="preserve"> and </w:t>
      </w:r>
    </w:p>
    <w:p w14:paraId="67BF0158" w14:textId="77777777" w:rsidR="002B05B2" w:rsidRPr="00E448D4" w:rsidRDefault="00F35EDE" w:rsidP="00030A14">
      <w:pPr>
        <w:tabs>
          <w:tab w:val="left" w:pos="86"/>
        </w:tabs>
        <w:jc w:val="both"/>
        <w:rPr>
          <w:rFonts w:ascii="Verdana" w:hAnsi="Verdana" w:cs="Arial"/>
          <w:sz w:val="20"/>
          <w:szCs w:val="20"/>
        </w:rPr>
      </w:pPr>
      <w:r>
        <w:rPr>
          <w:rFonts w:ascii="Verdana" w:hAnsi="Verdana" w:cs="Arial"/>
          <w:sz w:val="20"/>
          <w:szCs w:val="20"/>
        </w:rPr>
        <w:tab/>
      </w:r>
      <w:r>
        <w:rPr>
          <w:rFonts w:ascii="Verdana" w:hAnsi="Verdana" w:cs="Arial"/>
          <w:sz w:val="20"/>
          <w:szCs w:val="20"/>
        </w:rPr>
        <w:tab/>
      </w:r>
      <w:r>
        <w:rPr>
          <w:rFonts w:ascii="Verdana" w:hAnsi="Verdana" w:cs="Arial"/>
          <w:sz w:val="20"/>
          <w:szCs w:val="20"/>
        </w:rPr>
        <w:tab/>
        <w:t xml:space="preserve">  </w:t>
      </w:r>
      <w:r w:rsidR="002B05B2" w:rsidRPr="00E448D4">
        <w:rPr>
          <w:rFonts w:ascii="Verdana" w:hAnsi="Verdana" w:cs="Arial"/>
          <w:sz w:val="20"/>
          <w:szCs w:val="20"/>
        </w:rPr>
        <w:t>Oracle</w:t>
      </w:r>
      <w:r w:rsidR="00B63D4D" w:rsidRPr="00E448D4">
        <w:rPr>
          <w:rFonts w:ascii="Verdana" w:hAnsi="Verdana" w:cs="Arial"/>
          <w:sz w:val="20"/>
          <w:szCs w:val="20"/>
        </w:rPr>
        <w:t xml:space="preserve">, </w:t>
      </w:r>
      <w:r w:rsidR="002B05B2" w:rsidRPr="00E448D4">
        <w:rPr>
          <w:rFonts w:ascii="Verdana" w:hAnsi="Verdana" w:cs="Arial"/>
          <w:sz w:val="20"/>
          <w:szCs w:val="20"/>
        </w:rPr>
        <w:t xml:space="preserve">Mercury Quality Center   </w:t>
      </w:r>
    </w:p>
    <w:p w14:paraId="25A38B60" w14:textId="77777777" w:rsidR="002B05B2" w:rsidRPr="00E448D4" w:rsidRDefault="002B05B2" w:rsidP="00030A14">
      <w:pPr>
        <w:tabs>
          <w:tab w:val="left" w:pos="86"/>
        </w:tabs>
        <w:jc w:val="both"/>
        <w:rPr>
          <w:rFonts w:ascii="Verdana" w:hAnsi="Verdana" w:cs="Arial"/>
          <w:sz w:val="20"/>
          <w:szCs w:val="20"/>
        </w:rPr>
      </w:pPr>
      <w:r w:rsidRPr="00E448D4">
        <w:rPr>
          <w:rFonts w:ascii="Verdana" w:hAnsi="Verdana" w:cs="Arial"/>
          <w:sz w:val="20"/>
          <w:szCs w:val="20"/>
        </w:rPr>
        <w:t>Duration</w:t>
      </w:r>
      <w:r w:rsidRPr="00E448D4">
        <w:rPr>
          <w:rFonts w:ascii="Verdana" w:hAnsi="Verdana" w:cs="Arial"/>
          <w:sz w:val="20"/>
          <w:szCs w:val="20"/>
        </w:rPr>
        <w:tab/>
        <w:t>: 04</w:t>
      </w:r>
      <w:r w:rsidR="002449DE">
        <w:rPr>
          <w:rFonts w:ascii="Verdana" w:hAnsi="Verdana" w:cs="Arial"/>
          <w:sz w:val="20"/>
          <w:szCs w:val="20"/>
        </w:rPr>
        <w:t>/12</w:t>
      </w:r>
      <w:r w:rsidRPr="00E448D4">
        <w:rPr>
          <w:rFonts w:ascii="Verdana" w:hAnsi="Verdana" w:cs="Arial"/>
          <w:sz w:val="20"/>
          <w:szCs w:val="20"/>
        </w:rPr>
        <w:t>/2012 to 11/</w:t>
      </w:r>
      <w:r w:rsidR="002449DE">
        <w:rPr>
          <w:rFonts w:ascii="Verdana" w:hAnsi="Verdana" w:cs="Arial"/>
          <w:sz w:val="20"/>
          <w:szCs w:val="20"/>
        </w:rPr>
        <w:t>/02/</w:t>
      </w:r>
      <w:r w:rsidRPr="00E448D4">
        <w:rPr>
          <w:rFonts w:ascii="Verdana" w:hAnsi="Verdana" w:cs="Arial"/>
          <w:sz w:val="20"/>
          <w:szCs w:val="20"/>
        </w:rPr>
        <w:t>2012</w:t>
      </w:r>
    </w:p>
    <w:p w14:paraId="0E26A5C3" w14:textId="77777777" w:rsidR="002B05B2" w:rsidRPr="00E448D4" w:rsidRDefault="002B05B2" w:rsidP="00030A14">
      <w:pPr>
        <w:tabs>
          <w:tab w:val="left" w:pos="86"/>
        </w:tabs>
        <w:jc w:val="both"/>
        <w:rPr>
          <w:rFonts w:ascii="Verdana" w:hAnsi="Verdana" w:cs="Arial"/>
          <w:sz w:val="20"/>
          <w:szCs w:val="20"/>
        </w:rPr>
      </w:pPr>
      <w:r w:rsidRPr="00E448D4">
        <w:rPr>
          <w:rFonts w:ascii="Verdana" w:hAnsi="Verdana" w:cs="Arial"/>
          <w:sz w:val="20"/>
          <w:szCs w:val="20"/>
        </w:rPr>
        <w:t>Contribution</w:t>
      </w:r>
      <w:r w:rsidRPr="00E448D4">
        <w:rPr>
          <w:rFonts w:ascii="Verdana" w:hAnsi="Verdana" w:cs="Arial"/>
          <w:sz w:val="20"/>
          <w:szCs w:val="20"/>
        </w:rPr>
        <w:tab/>
        <w:t>:</w:t>
      </w:r>
    </w:p>
    <w:p w14:paraId="7BB1F30B" w14:textId="77777777" w:rsidR="002B05B2" w:rsidRPr="00E448D4" w:rsidRDefault="002B05B2" w:rsidP="00030A14">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E448D4">
        <w:rPr>
          <w:rFonts w:ascii="Verdana" w:hAnsi="Verdana" w:cs="Arial"/>
          <w:sz w:val="20"/>
          <w:szCs w:val="20"/>
        </w:rPr>
        <w:t>End to end development of the Instant Checkout Web Application</w:t>
      </w:r>
      <w:r w:rsidR="001F487C">
        <w:rPr>
          <w:rFonts w:ascii="Verdana" w:hAnsi="Verdana" w:cs="Arial"/>
          <w:sz w:val="20"/>
          <w:szCs w:val="20"/>
        </w:rPr>
        <w:t xml:space="preserve"> using spring framework</w:t>
      </w:r>
    </w:p>
    <w:p w14:paraId="74C5D897" w14:textId="77777777" w:rsidR="002B05B2" w:rsidRPr="00E448D4" w:rsidRDefault="002B05B2" w:rsidP="00030A14">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E448D4">
        <w:rPr>
          <w:rFonts w:ascii="Verdana" w:hAnsi="Verdana" w:cs="Arial"/>
          <w:sz w:val="20"/>
          <w:szCs w:val="20"/>
        </w:rPr>
        <w:t xml:space="preserve">Interacting with the MMN team to fill the gaps in the </w:t>
      </w:r>
      <w:proofErr w:type="gramStart"/>
      <w:r w:rsidRPr="00E448D4">
        <w:rPr>
          <w:rFonts w:ascii="Verdana" w:hAnsi="Verdana" w:cs="Arial"/>
          <w:sz w:val="20"/>
          <w:szCs w:val="20"/>
        </w:rPr>
        <w:t>wire-frames</w:t>
      </w:r>
      <w:proofErr w:type="gramEnd"/>
    </w:p>
    <w:p w14:paraId="651312C3" w14:textId="77777777" w:rsidR="002B05B2" w:rsidRPr="00F136F4" w:rsidRDefault="002B05B2" w:rsidP="00030A14">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F136F4">
        <w:rPr>
          <w:rFonts w:ascii="Verdana" w:hAnsi="Verdana" w:cs="Arial"/>
          <w:sz w:val="20"/>
          <w:szCs w:val="20"/>
        </w:rPr>
        <w:t xml:space="preserve">Parsing retailer information </w:t>
      </w:r>
      <w:r w:rsidR="00F136F4" w:rsidRPr="00F136F4">
        <w:rPr>
          <w:rFonts w:ascii="Verdana" w:hAnsi="Verdana" w:cs="Arial"/>
          <w:sz w:val="20"/>
          <w:szCs w:val="20"/>
        </w:rPr>
        <w:t xml:space="preserve">and </w:t>
      </w:r>
      <w:r w:rsidR="00F136F4">
        <w:rPr>
          <w:rFonts w:ascii="Verdana" w:hAnsi="Verdana" w:cs="Arial"/>
          <w:sz w:val="20"/>
          <w:szCs w:val="20"/>
        </w:rPr>
        <w:t>w</w:t>
      </w:r>
      <w:r w:rsidRPr="00F136F4">
        <w:rPr>
          <w:rFonts w:ascii="Verdana" w:hAnsi="Verdana" w:cs="Arial"/>
          <w:sz w:val="20"/>
          <w:szCs w:val="20"/>
        </w:rPr>
        <w:t>riting Unit Test cases using JUnit and Mockito</w:t>
      </w:r>
    </w:p>
    <w:p w14:paraId="27C3B110" w14:textId="77777777" w:rsidR="00476CF3" w:rsidRPr="00E448D4" w:rsidRDefault="002B05B2" w:rsidP="00476CF3">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E448D4">
        <w:rPr>
          <w:rFonts w:ascii="Verdana" w:hAnsi="Verdana" w:cs="Arial"/>
          <w:sz w:val="20"/>
          <w:szCs w:val="20"/>
        </w:rPr>
        <w:t>Providing weekly updates to ValueLabs management</w:t>
      </w:r>
      <w:r w:rsidR="00476CF3">
        <w:rPr>
          <w:rFonts w:ascii="Verdana" w:hAnsi="Verdana" w:cs="Arial"/>
          <w:sz w:val="20"/>
          <w:szCs w:val="20"/>
        </w:rPr>
        <w:t xml:space="preserve"> and </w:t>
      </w:r>
      <w:r w:rsidR="00476CF3" w:rsidRPr="00E448D4">
        <w:rPr>
          <w:rFonts w:ascii="Verdana" w:hAnsi="Verdana" w:cs="Arial"/>
          <w:sz w:val="20"/>
          <w:szCs w:val="20"/>
        </w:rPr>
        <w:t xml:space="preserve">burn down charts to the client </w:t>
      </w:r>
    </w:p>
    <w:p w14:paraId="196C6DB5" w14:textId="77777777" w:rsidR="002B05B2" w:rsidRPr="00E448D4" w:rsidRDefault="002B05B2" w:rsidP="00030A14">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E448D4">
        <w:rPr>
          <w:rFonts w:ascii="Verdana" w:hAnsi="Verdana" w:cs="Arial"/>
          <w:sz w:val="20"/>
          <w:szCs w:val="20"/>
        </w:rPr>
        <w:t>Technical help to the team</w:t>
      </w:r>
    </w:p>
    <w:p w14:paraId="6FB989C0" w14:textId="77777777" w:rsidR="00336D27" w:rsidRDefault="00336D27" w:rsidP="00030A14">
      <w:pPr>
        <w:tabs>
          <w:tab w:val="left" w:pos="86"/>
        </w:tabs>
        <w:spacing w:before="100" w:after="100"/>
        <w:jc w:val="both"/>
        <w:rPr>
          <w:rFonts w:ascii="Verdana" w:hAnsi="Verdana" w:cs="Arial"/>
          <w:b/>
          <w:sz w:val="20"/>
          <w:szCs w:val="20"/>
        </w:rPr>
      </w:pPr>
    </w:p>
    <w:p w14:paraId="3BE67227" w14:textId="77777777" w:rsidR="002B05B2" w:rsidRPr="00E448D4" w:rsidRDefault="00336D27" w:rsidP="00030A14">
      <w:pPr>
        <w:tabs>
          <w:tab w:val="left" w:pos="86"/>
        </w:tabs>
        <w:spacing w:before="100" w:after="100"/>
        <w:jc w:val="both"/>
        <w:rPr>
          <w:rFonts w:ascii="Verdana" w:hAnsi="Verdana" w:cs="Arial"/>
          <w:b/>
          <w:sz w:val="20"/>
          <w:szCs w:val="20"/>
        </w:rPr>
      </w:pPr>
      <w:r>
        <w:rPr>
          <w:rFonts w:ascii="Verdana" w:hAnsi="Verdana" w:cs="Arial"/>
          <w:b/>
          <w:sz w:val="20"/>
          <w:szCs w:val="20"/>
        </w:rPr>
        <w:t>9</w:t>
      </w:r>
      <w:r w:rsidR="002B05B2" w:rsidRPr="00E448D4">
        <w:rPr>
          <w:rFonts w:ascii="Verdana" w:hAnsi="Verdana" w:cs="Arial"/>
          <w:b/>
          <w:sz w:val="20"/>
          <w:szCs w:val="20"/>
        </w:rPr>
        <w:t>.  CEFS</w:t>
      </w:r>
    </w:p>
    <w:p w14:paraId="12B60F1F" w14:textId="77777777" w:rsidR="002B05B2" w:rsidRPr="00E448D4" w:rsidRDefault="002B05B2" w:rsidP="00030A14">
      <w:pPr>
        <w:tabs>
          <w:tab w:val="left" w:pos="86"/>
        </w:tabs>
        <w:spacing w:before="100" w:after="100"/>
        <w:jc w:val="both"/>
        <w:rPr>
          <w:rFonts w:ascii="Verdana" w:hAnsi="Verdana" w:cs="Arial"/>
          <w:sz w:val="20"/>
          <w:szCs w:val="20"/>
        </w:rPr>
      </w:pPr>
      <w:r w:rsidRPr="00E448D4">
        <w:rPr>
          <w:rFonts w:ascii="Verdana" w:hAnsi="Verdana" w:cs="Arial"/>
          <w:sz w:val="20"/>
          <w:szCs w:val="20"/>
        </w:rPr>
        <w:t>Client</w:t>
      </w:r>
      <w:r w:rsidRPr="00E448D4">
        <w:rPr>
          <w:rFonts w:ascii="Verdana" w:hAnsi="Verdana" w:cs="Arial"/>
          <w:sz w:val="20"/>
          <w:szCs w:val="20"/>
        </w:rPr>
        <w:tab/>
      </w:r>
      <w:r w:rsidRPr="00E448D4">
        <w:rPr>
          <w:rFonts w:ascii="Verdana" w:hAnsi="Verdana" w:cs="Arial"/>
          <w:sz w:val="20"/>
          <w:szCs w:val="20"/>
        </w:rPr>
        <w:tab/>
        <w:t>:  UBS, Weehawken, NJ, US.</w:t>
      </w:r>
    </w:p>
    <w:p w14:paraId="6D6EE0A4" w14:textId="77777777" w:rsidR="006C7B80" w:rsidRDefault="002B05B2" w:rsidP="006C7B80">
      <w:pPr>
        <w:jc w:val="both"/>
        <w:rPr>
          <w:rFonts w:ascii="Verdana" w:hAnsi="Verdana"/>
          <w:sz w:val="20"/>
          <w:szCs w:val="20"/>
        </w:rPr>
      </w:pPr>
      <w:r w:rsidRPr="00E448D4">
        <w:rPr>
          <w:rFonts w:ascii="Verdana" w:hAnsi="Verdana" w:cs="Arial"/>
          <w:sz w:val="20"/>
          <w:szCs w:val="20"/>
        </w:rPr>
        <w:t>Description</w:t>
      </w:r>
      <w:r w:rsidRPr="00E448D4">
        <w:rPr>
          <w:rFonts w:ascii="Verdana" w:hAnsi="Verdana" w:cs="Arial"/>
          <w:sz w:val="20"/>
          <w:szCs w:val="20"/>
        </w:rPr>
        <w:tab/>
        <w:t>:</w:t>
      </w:r>
      <w:r w:rsidRPr="00E448D4">
        <w:rPr>
          <w:rFonts w:ascii="Verdana" w:hAnsi="Verdana" w:cs="Arial"/>
          <w:b/>
          <w:sz w:val="20"/>
          <w:szCs w:val="20"/>
        </w:rPr>
        <w:t xml:space="preserve"> </w:t>
      </w:r>
      <w:r w:rsidRPr="00E448D4">
        <w:rPr>
          <w:rFonts w:ascii="Verdana" w:hAnsi="Verdana"/>
          <w:sz w:val="20"/>
          <w:szCs w:val="20"/>
        </w:rPr>
        <w:t xml:space="preserve">UBS Financial Services Inc.’s (UBSFSI) Corporate Employee Financial Services </w:t>
      </w:r>
      <w:r w:rsidR="006C7B80">
        <w:rPr>
          <w:rFonts w:ascii="Verdana" w:hAnsi="Verdana"/>
          <w:sz w:val="20"/>
          <w:szCs w:val="20"/>
        </w:rPr>
        <w:tab/>
      </w:r>
      <w:r w:rsidR="006C7B80">
        <w:rPr>
          <w:rFonts w:ascii="Verdana" w:hAnsi="Verdana"/>
          <w:sz w:val="20"/>
          <w:szCs w:val="20"/>
        </w:rPr>
        <w:tab/>
      </w:r>
      <w:proofErr w:type="gramStart"/>
      <w:r w:rsidR="006C7B80">
        <w:rPr>
          <w:rFonts w:ascii="Verdana" w:hAnsi="Verdana"/>
          <w:sz w:val="20"/>
          <w:szCs w:val="20"/>
        </w:rPr>
        <w:tab/>
        <w:t xml:space="preserve">  </w:t>
      </w:r>
      <w:r w:rsidRPr="00E448D4">
        <w:rPr>
          <w:rFonts w:ascii="Verdana" w:hAnsi="Verdana"/>
          <w:sz w:val="20"/>
          <w:szCs w:val="20"/>
        </w:rPr>
        <w:t>group</w:t>
      </w:r>
      <w:proofErr w:type="gramEnd"/>
      <w:r w:rsidRPr="00E448D4">
        <w:rPr>
          <w:rFonts w:ascii="Verdana" w:hAnsi="Verdana"/>
          <w:sz w:val="20"/>
          <w:szCs w:val="20"/>
        </w:rPr>
        <w:t xml:space="preserve"> (CEFS) provides comprehensive stock benefit plan recordkeeping,</w:t>
      </w:r>
      <w:r w:rsidR="006C7B80">
        <w:rPr>
          <w:rFonts w:ascii="Verdana" w:hAnsi="Verdana"/>
          <w:sz w:val="20"/>
          <w:szCs w:val="20"/>
        </w:rPr>
        <w:t xml:space="preserve"> </w:t>
      </w:r>
      <w:r w:rsidR="006C7B80">
        <w:rPr>
          <w:rFonts w:ascii="Verdana" w:hAnsi="Verdana"/>
          <w:sz w:val="20"/>
          <w:szCs w:val="20"/>
        </w:rPr>
        <w:tab/>
      </w:r>
      <w:r w:rsidR="006C7B80">
        <w:rPr>
          <w:rFonts w:ascii="Verdana" w:hAnsi="Verdana"/>
          <w:sz w:val="20"/>
          <w:szCs w:val="20"/>
        </w:rPr>
        <w:tab/>
        <w:t xml:space="preserve">           </w:t>
      </w:r>
      <w:r w:rsidR="006C7B80">
        <w:rPr>
          <w:rFonts w:ascii="Verdana" w:hAnsi="Verdana"/>
          <w:sz w:val="20"/>
          <w:szCs w:val="20"/>
        </w:rPr>
        <w:tab/>
      </w:r>
      <w:r w:rsidR="006C7B80">
        <w:rPr>
          <w:rFonts w:ascii="Verdana" w:hAnsi="Verdana"/>
          <w:sz w:val="20"/>
          <w:szCs w:val="20"/>
        </w:rPr>
        <w:tab/>
        <w:t xml:space="preserve">  </w:t>
      </w:r>
      <w:r w:rsidRPr="00E448D4">
        <w:rPr>
          <w:rFonts w:ascii="Verdana" w:hAnsi="Verdana"/>
          <w:sz w:val="20"/>
          <w:szCs w:val="20"/>
        </w:rPr>
        <w:t xml:space="preserve">administration, participant support and education services for multi-national </w:t>
      </w:r>
      <w:r w:rsidR="006C7B80">
        <w:rPr>
          <w:rFonts w:ascii="Verdana" w:hAnsi="Verdana"/>
          <w:sz w:val="20"/>
          <w:szCs w:val="20"/>
        </w:rPr>
        <w:tab/>
      </w:r>
      <w:r w:rsidR="006C7B80">
        <w:rPr>
          <w:rFonts w:ascii="Verdana" w:hAnsi="Verdana"/>
          <w:sz w:val="20"/>
          <w:szCs w:val="20"/>
        </w:rPr>
        <w:tab/>
      </w:r>
      <w:r w:rsidR="006C7B80">
        <w:rPr>
          <w:rFonts w:ascii="Verdana" w:hAnsi="Verdana"/>
          <w:sz w:val="20"/>
          <w:szCs w:val="20"/>
        </w:rPr>
        <w:tab/>
        <w:t xml:space="preserve">  </w:t>
      </w:r>
      <w:r w:rsidRPr="00E448D4">
        <w:rPr>
          <w:rFonts w:ascii="Verdana" w:hAnsi="Verdana"/>
          <w:sz w:val="20"/>
          <w:szCs w:val="20"/>
        </w:rPr>
        <w:t>corporations and their employees across the globe.</w:t>
      </w:r>
    </w:p>
    <w:p w14:paraId="51ACDF40" w14:textId="77777777" w:rsidR="002B05B2" w:rsidRPr="00E448D4" w:rsidRDefault="00740D1F" w:rsidP="00030A14">
      <w:pPr>
        <w:tabs>
          <w:tab w:val="left" w:pos="86"/>
        </w:tabs>
        <w:jc w:val="both"/>
        <w:rPr>
          <w:rFonts w:ascii="Verdana" w:hAnsi="Verdana" w:cs="Arial"/>
          <w:sz w:val="20"/>
          <w:szCs w:val="20"/>
        </w:rPr>
      </w:pPr>
      <w:r w:rsidRPr="00E448D4">
        <w:rPr>
          <w:rFonts w:ascii="Verdana" w:hAnsi="Verdana" w:cs="Arial"/>
          <w:sz w:val="20"/>
          <w:szCs w:val="20"/>
        </w:rPr>
        <w:t xml:space="preserve">Role </w:t>
      </w:r>
      <w:r w:rsidRPr="00E448D4">
        <w:rPr>
          <w:rFonts w:ascii="Verdana" w:hAnsi="Verdana" w:cs="Arial"/>
          <w:sz w:val="20"/>
          <w:szCs w:val="20"/>
        </w:rPr>
        <w:tab/>
      </w:r>
      <w:r w:rsidRPr="00E448D4">
        <w:rPr>
          <w:rFonts w:ascii="Verdana" w:hAnsi="Verdana" w:cs="Arial"/>
          <w:sz w:val="20"/>
          <w:szCs w:val="20"/>
        </w:rPr>
        <w:tab/>
      </w:r>
      <w:r w:rsidR="002B05B2" w:rsidRPr="00E448D4">
        <w:rPr>
          <w:rFonts w:ascii="Verdana" w:hAnsi="Verdana" w:cs="Arial"/>
          <w:sz w:val="20"/>
          <w:szCs w:val="20"/>
        </w:rPr>
        <w:t>:</w:t>
      </w:r>
      <w:r w:rsidRPr="00E448D4">
        <w:rPr>
          <w:rFonts w:ascii="Verdana" w:hAnsi="Verdana" w:cs="Arial"/>
          <w:sz w:val="20"/>
          <w:szCs w:val="20"/>
        </w:rPr>
        <w:t xml:space="preserve"> </w:t>
      </w:r>
      <w:r w:rsidR="002B05B2" w:rsidRPr="00E448D4">
        <w:rPr>
          <w:rFonts w:ascii="Verdana" w:hAnsi="Verdana" w:cs="Arial"/>
          <w:sz w:val="20"/>
          <w:szCs w:val="20"/>
        </w:rPr>
        <w:t>Technical Leader</w:t>
      </w:r>
      <w:r w:rsidR="002B05B2" w:rsidRPr="00E448D4">
        <w:rPr>
          <w:rFonts w:ascii="Verdana" w:hAnsi="Verdana" w:cs="Arial"/>
          <w:sz w:val="20"/>
          <w:szCs w:val="20"/>
        </w:rPr>
        <w:tab/>
      </w:r>
    </w:p>
    <w:p w14:paraId="6FFD74D6" w14:textId="77777777" w:rsidR="002B05B2" w:rsidRPr="00E448D4" w:rsidRDefault="002B05B2" w:rsidP="00030A14">
      <w:pPr>
        <w:tabs>
          <w:tab w:val="left" w:pos="86"/>
        </w:tabs>
        <w:jc w:val="both"/>
        <w:rPr>
          <w:rFonts w:ascii="Verdana" w:hAnsi="Verdana" w:cs="Arial"/>
          <w:sz w:val="20"/>
          <w:szCs w:val="20"/>
        </w:rPr>
      </w:pPr>
      <w:r w:rsidRPr="00E448D4">
        <w:rPr>
          <w:rFonts w:ascii="Verdana" w:hAnsi="Verdana" w:cs="Arial"/>
          <w:sz w:val="20"/>
          <w:szCs w:val="20"/>
        </w:rPr>
        <w:lastRenderedPageBreak/>
        <w:t>Technologies</w:t>
      </w:r>
      <w:r w:rsidRPr="00E448D4">
        <w:rPr>
          <w:rFonts w:ascii="Verdana" w:hAnsi="Verdana" w:cs="Arial"/>
          <w:sz w:val="20"/>
          <w:szCs w:val="20"/>
        </w:rPr>
        <w:tab/>
        <w:t>:</w:t>
      </w:r>
      <w:r w:rsidR="00740D1F" w:rsidRPr="00E448D4">
        <w:rPr>
          <w:rFonts w:ascii="Verdana" w:hAnsi="Verdana" w:cs="Arial"/>
          <w:sz w:val="20"/>
          <w:szCs w:val="20"/>
        </w:rPr>
        <w:t xml:space="preserve"> </w:t>
      </w:r>
      <w:r w:rsidRPr="00E448D4">
        <w:rPr>
          <w:rFonts w:ascii="Verdana" w:hAnsi="Verdana" w:cs="Arial"/>
          <w:sz w:val="20"/>
          <w:szCs w:val="20"/>
        </w:rPr>
        <w:t>JSP, Servlets, JDBC, Struts, Web Services</w:t>
      </w:r>
      <w:r w:rsidR="00F35EDE">
        <w:rPr>
          <w:rFonts w:ascii="Verdana" w:hAnsi="Verdana" w:cs="Arial"/>
          <w:sz w:val="20"/>
          <w:szCs w:val="20"/>
        </w:rPr>
        <w:t xml:space="preserve">, </w:t>
      </w:r>
      <w:r w:rsidRPr="00E448D4">
        <w:rPr>
          <w:rFonts w:ascii="Verdana" w:hAnsi="Verdana" w:cs="Arial"/>
          <w:sz w:val="20"/>
          <w:szCs w:val="20"/>
        </w:rPr>
        <w:t>Transact SQL</w:t>
      </w:r>
      <w:r w:rsidR="00F35EDE">
        <w:rPr>
          <w:rFonts w:ascii="Verdana" w:hAnsi="Verdana" w:cs="Arial"/>
          <w:sz w:val="20"/>
          <w:szCs w:val="20"/>
        </w:rPr>
        <w:t xml:space="preserve">, </w:t>
      </w:r>
      <w:r w:rsidRPr="00E448D4">
        <w:rPr>
          <w:rFonts w:ascii="Verdana" w:hAnsi="Verdana" w:cs="Arial"/>
          <w:sz w:val="20"/>
          <w:szCs w:val="20"/>
        </w:rPr>
        <w:t>WSAD &amp; RAD</w:t>
      </w:r>
      <w:r w:rsidR="00740D1F" w:rsidRPr="00E448D4">
        <w:rPr>
          <w:rFonts w:ascii="Verdana" w:hAnsi="Verdana" w:cs="Arial"/>
          <w:sz w:val="20"/>
          <w:szCs w:val="20"/>
        </w:rPr>
        <w:t xml:space="preserve">, </w:t>
      </w:r>
      <w:r w:rsidRPr="00E448D4">
        <w:rPr>
          <w:rFonts w:ascii="Verdana" w:hAnsi="Verdana" w:cs="Arial"/>
          <w:sz w:val="20"/>
          <w:szCs w:val="20"/>
        </w:rPr>
        <w:t xml:space="preserve">Win </w:t>
      </w:r>
      <w:r w:rsidR="00F35EDE">
        <w:rPr>
          <w:rFonts w:ascii="Verdana" w:hAnsi="Verdana" w:cs="Arial"/>
          <w:sz w:val="20"/>
          <w:szCs w:val="20"/>
        </w:rPr>
        <w:tab/>
      </w:r>
      <w:r w:rsidR="00F35EDE">
        <w:rPr>
          <w:rFonts w:ascii="Verdana" w:hAnsi="Verdana" w:cs="Arial"/>
          <w:sz w:val="20"/>
          <w:szCs w:val="20"/>
        </w:rPr>
        <w:tab/>
      </w:r>
      <w:r w:rsidR="00F35EDE">
        <w:rPr>
          <w:rFonts w:ascii="Verdana" w:hAnsi="Verdana" w:cs="Arial"/>
          <w:sz w:val="20"/>
          <w:szCs w:val="20"/>
        </w:rPr>
        <w:tab/>
      </w:r>
      <w:proofErr w:type="gramStart"/>
      <w:r w:rsidR="00F35EDE">
        <w:rPr>
          <w:rFonts w:ascii="Verdana" w:hAnsi="Verdana" w:cs="Arial"/>
          <w:sz w:val="20"/>
          <w:szCs w:val="20"/>
        </w:rPr>
        <w:tab/>
        <w:t xml:space="preserve">  </w:t>
      </w:r>
      <w:r w:rsidRPr="00E448D4">
        <w:rPr>
          <w:rFonts w:ascii="Verdana" w:hAnsi="Verdana" w:cs="Arial"/>
          <w:sz w:val="20"/>
          <w:szCs w:val="20"/>
        </w:rPr>
        <w:t>CVS</w:t>
      </w:r>
      <w:proofErr w:type="gramEnd"/>
      <w:r w:rsidR="00F35EDE">
        <w:rPr>
          <w:rFonts w:ascii="Verdana" w:hAnsi="Verdana" w:cs="Arial"/>
          <w:sz w:val="20"/>
          <w:szCs w:val="20"/>
        </w:rPr>
        <w:t>,</w:t>
      </w:r>
      <w:r w:rsidRPr="00E448D4">
        <w:rPr>
          <w:rFonts w:ascii="Verdana" w:hAnsi="Verdana" w:cs="Arial"/>
          <w:sz w:val="20"/>
          <w:szCs w:val="20"/>
        </w:rPr>
        <w:t xml:space="preserve"> SVN</w:t>
      </w:r>
      <w:r w:rsidR="00740D1F" w:rsidRPr="00E448D4">
        <w:rPr>
          <w:rFonts w:ascii="Verdana" w:hAnsi="Verdana" w:cs="Arial"/>
          <w:sz w:val="20"/>
          <w:szCs w:val="20"/>
        </w:rPr>
        <w:t xml:space="preserve">, </w:t>
      </w:r>
      <w:r w:rsidRPr="00E448D4">
        <w:rPr>
          <w:rFonts w:ascii="Verdana" w:hAnsi="Verdana" w:cs="Arial"/>
          <w:sz w:val="20"/>
          <w:szCs w:val="20"/>
        </w:rPr>
        <w:t>Sybase</w:t>
      </w:r>
      <w:r w:rsidR="00F35EDE">
        <w:rPr>
          <w:rFonts w:ascii="Verdana" w:hAnsi="Verdana" w:cs="Arial"/>
          <w:sz w:val="20"/>
          <w:szCs w:val="20"/>
        </w:rPr>
        <w:t>,</w:t>
      </w:r>
      <w:r w:rsidRPr="00E448D4">
        <w:rPr>
          <w:rFonts w:ascii="Verdana" w:hAnsi="Verdana" w:cs="Arial"/>
          <w:sz w:val="20"/>
          <w:szCs w:val="20"/>
        </w:rPr>
        <w:t xml:space="preserve"> Mercury Quality</w:t>
      </w:r>
      <w:r w:rsidR="00F35EDE">
        <w:rPr>
          <w:rFonts w:ascii="Verdana" w:hAnsi="Verdana" w:cs="Arial"/>
          <w:sz w:val="20"/>
          <w:szCs w:val="20"/>
        </w:rPr>
        <w:t xml:space="preserve"> </w:t>
      </w:r>
      <w:r w:rsidRPr="00E448D4">
        <w:rPr>
          <w:rFonts w:ascii="Verdana" w:hAnsi="Verdana" w:cs="Arial"/>
          <w:sz w:val="20"/>
          <w:szCs w:val="20"/>
        </w:rPr>
        <w:t>Center</w:t>
      </w:r>
      <w:r w:rsidR="00740D1F" w:rsidRPr="00E448D4">
        <w:rPr>
          <w:rFonts w:ascii="Verdana" w:hAnsi="Verdana" w:cs="Arial"/>
          <w:sz w:val="20"/>
          <w:szCs w:val="20"/>
        </w:rPr>
        <w:t xml:space="preserve">, </w:t>
      </w:r>
      <w:r w:rsidRPr="00E448D4">
        <w:rPr>
          <w:rFonts w:ascii="Verdana" w:hAnsi="Verdana" w:cs="Arial"/>
          <w:sz w:val="20"/>
          <w:szCs w:val="20"/>
        </w:rPr>
        <w:t>Rapid SQL</w:t>
      </w:r>
      <w:r w:rsidR="00740D1F" w:rsidRPr="00E448D4">
        <w:rPr>
          <w:rFonts w:ascii="Verdana" w:hAnsi="Verdana" w:cs="Arial"/>
          <w:sz w:val="20"/>
          <w:szCs w:val="20"/>
        </w:rPr>
        <w:t xml:space="preserve">, </w:t>
      </w:r>
      <w:r w:rsidRPr="00E448D4">
        <w:rPr>
          <w:rFonts w:ascii="Verdana" w:hAnsi="Verdana" w:cs="Arial"/>
          <w:sz w:val="20"/>
          <w:szCs w:val="20"/>
        </w:rPr>
        <w:t>Fortify</w:t>
      </w:r>
      <w:r w:rsidR="00F35EDE">
        <w:rPr>
          <w:rFonts w:ascii="Verdana" w:hAnsi="Verdana" w:cs="Arial"/>
          <w:sz w:val="20"/>
          <w:szCs w:val="20"/>
        </w:rPr>
        <w:t xml:space="preserve"> and </w:t>
      </w:r>
      <w:r w:rsidRPr="00E448D4">
        <w:rPr>
          <w:rFonts w:ascii="Verdana" w:hAnsi="Verdana" w:cs="Arial"/>
          <w:sz w:val="20"/>
          <w:szCs w:val="20"/>
        </w:rPr>
        <w:t>WebScarab</w:t>
      </w:r>
    </w:p>
    <w:p w14:paraId="697826BB" w14:textId="77777777" w:rsidR="002B05B2" w:rsidRPr="00E448D4" w:rsidRDefault="00740D1F" w:rsidP="00030A14">
      <w:pPr>
        <w:tabs>
          <w:tab w:val="left" w:pos="86"/>
        </w:tabs>
        <w:jc w:val="both"/>
        <w:rPr>
          <w:rFonts w:ascii="Verdana" w:hAnsi="Verdana" w:cs="Arial"/>
          <w:sz w:val="20"/>
          <w:szCs w:val="20"/>
        </w:rPr>
      </w:pPr>
      <w:r w:rsidRPr="00E448D4">
        <w:rPr>
          <w:rFonts w:ascii="Verdana" w:hAnsi="Verdana" w:cs="Arial"/>
          <w:sz w:val="20"/>
          <w:szCs w:val="20"/>
        </w:rPr>
        <w:t>Duration</w:t>
      </w:r>
      <w:r w:rsidRPr="00E448D4">
        <w:rPr>
          <w:rFonts w:ascii="Verdana" w:hAnsi="Verdana" w:cs="Arial"/>
          <w:sz w:val="20"/>
          <w:szCs w:val="20"/>
        </w:rPr>
        <w:tab/>
      </w:r>
      <w:r w:rsidR="002B05B2" w:rsidRPr="00E448D4">
        <w:rPr>
          <w:rFonts w:ascii="Verdana" w:hAnsi="Verdana" w:cs="Arial"/>
          <w:sz w:val="20"/>
          <w:szCs w:val="20"/>
        </w:rPr>
        <w:t>: 06/</w:t>
      </w:r>
      <w:r w:rsidR="0034736A">
        <w:rPr>
          <w:rFonts w:ascii="Verdana" w:hAnsi="Verdana" w:cs="Arial"/>
          <w:sz w:val="20"/>
          <w:szCs w:val="20"/>
        </w:rPr>
        <w:t>01/</w:t>
      </w:r>
      <w:r w:rsidR="002B05B2" w:rsidRPr="00E448D4">
        <w:rPr>
          <w:rFonts w:ascii="Verdana" w:hAnsi="Verdana" w:cs="Arial"/>
          <w:sz w:val="20"/>
          <w:szCs w:val="20"/>
        </w:rPr>
        <w:t xml:space="preserve">2011 to </w:t>
      </w:r>
      <w:r w:rsidR="0034736A" w:rsidRPr="00E448D4">
        <w:rPr>
          <w:rFonts w:ascii="Verdana" w:hAnsi="Verdana" w:cs="Arial"/>
          <w:sz w:val="20"/>
          <w:szCs w:val="20"/>
        </w:rPr>
        <w:t>04/</w:t>
      </w:r>
      <w:r w:rsidR="0034736A">
        <w:rPr>
          <w:rFonts w:ascii="Verdana" w:hAnsi="Verdana" w:cs="Arial"/>
          <w:sz w:val="20"/>
          <w:szCs w:val="20"/>
        </w:rPr>
        <w:t>11/</w:t>
      </w:r>
      <w:r w:rsidR="0034736A" w:rsidRPr="00E448D4">
        <w:rPr>
          <w:rFonts w:ascii="Verdana" w:hAnsi="Verdana" w:cs="Arial"/>
          <w:sz w:val="20"/>
          <w:szCs w:val="20"/>
        </w:rPr>
        <w:t>2012</w:t>
      </w:r>
    </w:p>
    <w:p w14:paraId="4172D0D7" w14:textId="77777777" w:rsidR="002B05B2" w:rsidRPr="00E448D4" w:rsidRDefault="002B05B2" w:rsidP="00030A14">
      <w:pPr>
        <w:tabs>
          <w:tab w:val="left" w:pos="86"/>
        </w:tabs>
        <w:jc w:val="both"/>
        <w:rPr>
          <w:rFonts w:ascii="Verdana" w:hAnsi="Verdana" w:cs="Arial"/>
          <w:sz w:val="20"/>
          <w:szCs w:val="20"/>
        </w:rPr>
      </w:pPr>
      <w:r w:rsidRPr="00E448D4">
        <w:rPr>
          <w:rFonts w:ascii="Verdana" w:hAnsi="Verdana" w:cs="Arial"/>
          <w:sz w:val="20"/>
          <w:szCs w:val="20"/>
        </w:rPr>
        <w:t>Contribution</w:t>
      </w:r>
      <w:r w:rsidRPr="00E448D4">
        <w:rPr>
          <w:rFonts w:ascii="Verdana" w:hAnsi="Verdana" w:cs="Arial"/>
          <w:sz w:val="20"/>
          <w:szCs w:val="20"/>
        </w:rPr>
        <w:tab/>
        <w:t>:</w:t>
      </w:r>
    </w:p>
    <w:p w14:paraId="6CC29A13" w14:textId="77777777" w:rsidR="00B25D3B" w:rsidRDefault="00B25D3B" w:rsidP="005D306D">
      <w:pPr>
        <w:numPr>
          <w:ilvl w:val="0"/>
          <w:numId w:val="18"/>
        </w:numPr>
        <w:tabs>
          <w:tab w:val="clear" w:pos="720"/>
          <w:tab w:val="left" w:pos="86"/>
          <w:tab w:val="num" w:pos="426"/>
        </w:tabs>
        <w:ind w:left="426" w:hanging="284"/>
        <w:jc w:val="both"/>
        <w:rPr>
          <w:rFonts w:ascii="Verdana" w:hAnsi="Verdana" w:cs="Arial"/>
          <w:sz w:val="20"/>
          <w:szCs w:val="20"/>
        </w:rPr>
      </w:pPr>
      <w:r>
        <w:rPr>
          <w:rFonts w:ascii="Verdana" w:hAnsi="Verdana" w:cs="Arial"/>
          <w:sz w:val="20"/>
          <w:szCs w:val="20"/>
        </w:rPr>
        <w:t>U</w:t>
      </w:r>
      <w:r w:rsidRPr="005D306D">
        <w:rPr>
          <w:rFonts w:ascii="Verdana" w:hAnsi="Verdana" w:cs="Arial"/>
          <w:sz w:val="20"/>
          <w:szCs w:val="20"/>
        </w:rPr>
        <w:t xml:space="preserve">sed penetration testing tools Fortify &amp; WebScarab to identify the </w:t>
      </w:r>
      <w:r>
        <w:rPr>
          <w:rFonts w:ascii="Verdana" w:hAnsi="Verdana" w:cs="Arial"/>
          <w:sz w:val="20"/>
          <w:szCs w:val="20"/>
        </w:rPr>
        <w:t>security vulnerabilities</w:t>
      </w:r>
    </w:p>
    <w:p w14:paraId="009DC02B" w14:textId="77777777" w:rsidR="002B05B2" w:rsidRPr="00B25D3B" w:rsidRDefault="009D6B31" w:rsidP="00030A14">
      <w:pPr>
        <w:numPr>
          <w:ilvl w:val="0"/>
          <w:numId w:val="18"/>
        </w:numPr>
        <w:tabs>
          <w:tab w:val="clear" w:pos="720"/>
          <w:tab w:val="left" w:pos="86"/>
          <w:tab w:val="num" w:pos="426"/>
        </w:tabs>
        <w:ind w:left="426" w:hanging="284"/>
        <w:jc w:val="both"/>
        <w:rPr>
          <w:rFonts w:ascii="Verdana" w:hAnsi="Verdana" w:cs="Arial"/>
          <w:sz w:val="20"/>
          <w:szCs w:val="20"/>
        </w:rPr>
      </w:pPr>
      <w:r>
        <w:rPr>
          <w:rFonts w:ascii="Verdana" w:hAnsi="Verdana" w:cs="Arial"/>
          <w:sz w:val="20"/>
          <w:szCs w:val="20"/>
        </w:rPr>
        <w:t>R</w:t>
      </w:r>
      <w:r w:rsidR="005D306D" w:rsidRPr="00B25D3B">
        <w:rPr>
          <w:rFonts w:ascii="Verdana" w:hAnsi="Verdana" w:cs="Arial"/>
          <w:sz w:val="20"/>
          <w:szCs w:val="20"/>
        </w:rPr>
        <w:t xml:space="preserve">e-factored existing applications to follow </w:t>
      </w:r>
      <w:r w:rsidR="005D306D" w:rsidRPr="00B25D3B">
        <w:rPr>
          <w:rFonts w:ascii="Calibri" w:hAnsi="Calibri"/>
          <w:color w:val="000000"/>
          <w:shd w:val="clear" w:color="auto" w:fill="FFFFFF"/>
        </w:rPr>
        <w:t xml:space="preserve">OWASP </w:t>
      </w:r>
      <w:proofErr w:type="gramStart"/>
      <w:r w:rsidR="005D306D" w:rsidRPr="00B25D3B">
        <w:rPr>
          <w:rFonts w:ascii="Calibri" w:hAnsi="Calibri"/>
          <w:color w:val="000000"/>
          <w:shd w:val="clear" w:color="auto" w:fill="FFFFFF"/>
        </w:rPr>
        <w:t>guide lines</w:t>
      </w:r>
      <w:proofErr w:type="gramEnd"/>
    </w:p>
    <w:p w14:paraId="3EE1EF70" w14:textId="77777777" w:rsidR="002B05B2" w:rsidRPr="00E448D4" w:rsidRDefault="002B05B2" w:rsidP="00030A14">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E448D4">
        <w:rPr>
          <w:rFonts w:ascii="Verdana" w:hAnsi="Verdana" w:cs="Arial"/>
          <w:sz w:val="20"/>
          <w:szCs w:val="20"/>
        </w:rPr>
        <w:t>Proposing solutions for the security vulnerabilities without affecting the existing functionality.</w:t>
      </w:r>
    </w:p>
    <w:p w14:paraId="7CAB6FE8" w14:textId="77777777" w:rsidR="002B05B2" w:rsidRPr="00E448D4" w:rsidRDefault="002B05B2" w:rsidP="00030A14">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E448D4">
        <w:rPr>
          <w:rFonts w:ascii="Verdana" w:hAnsi="Verdana" w:cs="Arial"/>
          <w:sz w:val="20"/>
          <w:szCs w:val="20"/>
        </w:rPr>
        <w:t>Discussing with UBS IT Risk management team to understand the identified risks in the application and to finalize the changes.</w:t>
      </w:r>
    </w:p>
    <w:p w14:paraId="57F102E1" w14:textId="77777777" w:rsidR="002B05B2" w:rsidRPr="00F34256" w:rsidRDefault="002B05B2" w:rsidP="00030A14">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F34256">
        <w:rPr>
          <w:rFonts w:ascii="Verdana" w:hAnsi="Verdana" w:cs="Arial"/>
          <w:sz w:val="20"/>
          <w:szCs w:val="20"/>
        </w:rPr>
        <w:t xml:space="preserve">Implementation of effective </w:t>
      </w:r>
      <w:r w:rsidR="00AA5063" w:rsidRPr="00F34256">
        <w:rPr>
          <w:rFonts w:ascii="Verdana" w:hAnsi="Verdana" w:cs="Arial"/>
          <w:sz w:val="20"/>
          <w:szCs w:val="20"/>
        </w:rPr>
        <w:t>solutions. Unit</w:t>
      </w:r>
      <w:r w:rsidRPr="00F34256">
        <w:rPr>
          <w:rFonts w:ascii="Verdana" w:hAnsi="Verdana" w:cs="Arial"/>
          <w:sz w:val="20"/>
          <w:szCs w:val="20"/>
        </w:rPr>
        <w:t xml:space="preserve"> testing and regression testing.</w:t>
      </w:r>
    </w:p>
    <w:p w14:paraId="54084548" w14:textId="77777777" w:rsidR="00336D27" w:rsidRPr="001B2FDB" w:rsidRDefault="002B05B2" w:rsidP="00030A14">
      <w:pPr>
        <w:numPr>
          <w:ilvl w:val="0"/>
          <w:numId w:val="18"/>
        </w:numPr>
        <w:tabs>
          <w:tab w:val="clear" w:pos="720"/>
          <w:tab w:val="left" w:pos="86"/>
          <w:tab w:val="num" w:pos="284"/>
          <w:tab w:val="num" w:pos="426"/>
        </w:tabs>
        <w:spacing w:before="100" w:after="100"/>
        <w:ind w:left="426" w:hanging="284"/>
        <w:jc w:val="both"/>
        <w:rPr>
          <w:rFonts w:ascii="Verdana" w:hAnsi="Verdana" w:cs="Arial"/>
          <w:b/>
          <w:sz w:val="20"/>
          <w:szCs w:val="20"/>
        </w:rPr>
      </w:pPr>
      <w:r w:rsidRPr="001B2FDB">
        <w:rPr>
          <w:rFonts w:ascii="Verdana" w:hAnsi="Verdana" w:cs="Arial"/>
          <w:sz w:val="20"/>
          <w:szCs w:val="20"/>
        </w:rPr>
        <w:t>Guiding junior team members.</w:t>
      </w:r>
    </w:p>
    <w:p w14:paraId="5C56C94D" w14:textId="77777777" w:rsidR="00336D27" w:rsidRDefault="00336D27" w:rsidP="00030A14">
      <w:pPr>
        <w:tabs>
          <w:tab w:val="left" w:pos="86"/>
        </w:tabs>
        <w:spacing w:before="100" w:after="100"/>
        <w:jc w:val="both"/>
        <w:rPr>
          <w:rFonts w:ascii="Verdana" w:hAnsi="Verdana" w:cs="Arial"/>
          <w:b/>
          <w:sz w:val="20"/>
          <w:szCs w:val="20"/>
        </w:rPr>
      </w:pPr>
    </w:p>
    <w:p w14:paraId="08756944" w14:textId="77777777" w:rsidR="002B05B2" w:rsidRPr="00E448D4" w:rsidRDefault="00336D27" w:rsidP="00030A14">
      <w:pPr>
        <w:tabs>
          <w:tab w:val="left" w:pos="86"/>
        </w:tabs>
        <w:spacing w:before="100" w:after="100"/>
        <w:jc w:val="both"/>
        <w:rPr>
          <w:rFonts w:ascii="Verdana" w:hAnsi="Verdana" w:cs="Arial"/>
          <w:b/>
          <w:sz w:val="20"/>
          <w:szCs w:val="20"/>
        </w:rPr>
      </w:pPr>
      <w:r>
        <w:rPr>
          <w:rFonts w:ascii="Verdana" w:hAnsi="Verdana" w:cs="Arial"/>
          <w:b/>
          <w:sz w:val="20"/>
          <w:szCs w:val="20"/>
        </w:rPr>
        <w:t>10</w:t>
      </w:r>
      <w:r w:rsidR="002B05B2" w:rsidRPr="00E448D4">
        <w:rPr>
          <w:rFonts w:ascii="Verdana" w:hAnsi="Verdana" w:cs="Arial"/>
          <w:b/>
          <w:sz w:val="20"/>
          <w:szCs w:val="20"/>
        </w:rPr>
        <w:t>.  IS Toolset</w:t>
      </w:r>
    </w:p>
    <w:p w14:paraId="1B540476" w14:textId="77777777" w:rsidR="002B05B2" w:rsidRDefault="00740D1F" w:rsidP="00030A14">
      <w:pPr>
        <w:tabs>
          <w:tab w:val="left" w:pos="86"/>
        </w:tabs>
        <w:jc w:val="both"/>
        <w:rPr>
          <w:rFonts w:ascii="Verdana" w:hAnsi="Verdana" w:cs="Arial"/>
          <w:sz w:val="20"/>
          <w:szCs w:val="20"/>
        </w:rPr>
      </w:pPr>
      <w:r w:rsidRPr="00E448D4">
        <w:rPr>
          <w:rFonts w:ascii="Verdana" w:hAnsi="Verdana" w:cs="Arial"/>
          <w:sz w:val="20"/>
          <w:szCs w:val="20"/>
        </w:rPr>
        <w:t>Client</w:t>
      </w:r>
      <w:r w:rsidRPr="00E448D4">
        <w:rPr>
          <w:rFonts w:ascii="Verdana" w:hAnsi="Verdana" w:cs="Arial"/>
          <w:sz w:val="20"/>
          <w:szCs w:val="20"/>
        </w:rPr>
        <w:tab/>
      </w:r>
      <w:r w:rsidRPr="00E448D4">
        <w:rPr>
          <w:rFonts w:ascii="Verdana" w:hAnsi="Verdana" w:cs="Arial"/>
          <w:sz w:val="20"/>
          <w:szCs w:val="20"/>
        </w:rPr>
        <w:tab/>
      </w:r>
      <w:r w:rsidR="002B05B2" w:rsidRPr="00E448D4">
        <w:rPr>
          <w:rFonts w:ascii="Verdana" w:hAnsi="Verdana" w:cs="Arial"/>
          <w:sz w:val="20"/>
          <w:szCs w:val="20"/>
        </w:rPr>
        <w:t>:</w:t>
      </w:r>
      <w:r w:rsidR="005E299B" w:rsidRPr="00E448D4">
        <w:rPr>
          <w:rFonts w:ascii="Verdana" w:hAnsi="Verdana" w:cs="Arial"/>
          <w:sz w:val="20"/>
          <w:szCs w:val="20"/>
        </w:rPr>
        <w:t xml:space="preserve"> </w:t>
      </w:r>
      <w:r w:rsidR="002B05B2" w:rsidRPr="00E448D4">
        <w:rPr>
          <w:rFonts w:ascii="Verdana" w:hAnsi="Verdana" w:cs="Arial"/>
          <w:sz w:val="20"/>
          <w:szCs w:val="20"/>
        </w:rPr>
        <w:t>UBS, Weehawken, NJ, US.</w:t>
      </w:r>
    </w:p>
    <w:p w14:paraId="013BE389" w14:textId="77777777" w:rsidR="002B05B2" w:rsidRPr="00E448D4" w:rsidRDefault="00740D1F" w:rsidP="00030A14">
      <w:pPr>
        <w:tabs>
          <w:tab w:val="left" w:pos="86"/>
        </w:tabs>
        <w:jc w:val="both"/>
        <w:rPr>
          <w:rFonts w:ascii="Verdana" w:hAnsi="Verdana" w:cs="Arial"/>
          <w:sz w:val="20"/>
          <w:szCs w:val="20"/>
        </w:rPr>
      </w:pPr>
      <w:r w:rsidRPr="00E448D4">
        <w:rPr>
          <w:rFonts w:ascii="Verdana" w:hAnsi="Verdana" w:cs="Arial"/>
          <w:sz w:val="20"/>
          <w:szCs w:val="20"/>
        </w:rPr>
        <w:t>Description</w:t>
      </w:r>
      <w:r w:rsidR="005E299B" w:rsidRPr="00E448D4">
        <w:rPr>
          <w:rFonts w:ascii="Verdana" w:hAnsi="Verdana" w:cs="Arial"/>
          <w:sz w:val="20"/>
          <w:szCs w:val="20"/>
        </w:rPr>
        <w:tab/>
      </w:r>
      <w:r w:rsidR="002B05B2" w:rsidRPr="00E448D4">
        <w:rPr>
          <w:rFonts w:ascii="Verdana" w:hAnsi="Verdana" w:cs="Arial"/>
          <w:sz w:val="20"/>
          <w:szCs w:val="20"/>
        </w:rPr>
        <w:t xml:space="preserve">: Investment Solutions Toolset (IS Toolset) is a platform to facilitate the delivery of </w:t>
      </w:r>
      <w:r w:rsidR="005E299B" w:rsidRPr="00E448D4">
        <w:rPr>
          <w:rFonts w:ascii="Verdana" w:hAnsi="Verdana" w:cs="Arial"/>
          <w:sz w:val="20"/>
          <w:szCs w:val="20"/>
        </w:rPr>
        <w:tab/>
      </w:r>
      <w:r w:rsidR="005E299B" w:rsidRPr="00E448D4">
        <w:rPr>
          <w:rFonts w:ascii="Verdana" w:hAnsi="Verdana" w:cs="Arial"/>
          <w:sz w:val="20"/>
          <w:szCs w:val="20"/>
        </w:rPr>
        <w:tab/>
      </w:r>
      <w:r w:rsidR="005E299B" w:rsidRPr="00E448D4">
        <w:rPr>
          <w:rFonts w:ascii="Verdana" w:hAnsi="Verdana" w:cs="Arial"/>
          <w:sz w:val="20"/>
          <w:szCs w:val="20"/>
        </w:rPr>
        <w:tab/>
      </w:r>
      <w:proofErr w:type="gramStart"/>
      <w:r w:rsidR="005E299B" w:rsidRPr="00E448D4">
        <w:rPr>
          <w:rFonts w:ascii="Verdana" w:hAnsi="Verdana" w:cs="Arial"/>
          <w:sz w:val="20"/>
          <w:szCs w:val="20"/>
        </w:rPr>
        <w:tab/>
        <w:t xml:space="preserve">  </w:t>
      </w:r>
      <w:r w:rsidR="002B05B2" w:rsidRPr="00E448D4">
        <w:rPr>
          <w:rFonts w:ascii="Verdana" w:hAnsi="Verdana" w:cs="Arial"/>
          <w:sz w:val="20"/>
          <w:szCs w:val="20"/>
        </w:rPr>
        <w:t>total</w:t>
      </w:r>
      <w:proofErr w:type="gramEnd"/>
      <w:r w:rsidR="002B05B2" w:rsidRPr="00E448D4">
        <w:rPr>
          <w:rFonts w:ascii="Verdana" w:hAnsi="Verdana" w:cs="Arial"/>
          <w:sz w:val="20"/>
          <w:szCs w:val="20"/>
        </w:rPr>
        <w:t xml:space="preserve"> portfolio solutions to clients. </w:t>
      </w:r>
    </w:p>
    <w:p w14:paraId="7194A8E0" w14:textId="77777777" w:rsidR="002B05B2" w:rsidRPr="00E448D4" w:rsidRDefault="005E299B" w:rsidP="00030A14">
      <w:pPr>
        <w:tabs>
          <w:tab w:val="left" w:pos="86"/>
        </w:tabs>
        <w:jc w:val="both"/>
        <w:rPr>
          <w:rFonts w:ascii="Verdana" w:hAnsi="Verdana" w:cs="Arial"/>
          <w:sz w:val="20"/>
          <w:szCs w:val="20"/>
        </w:rPr>
      </w:pPr>
      <w:r w:rsidRPr="00E448D4">
        <w:rPr>
          <w:rFonts w:ascii="Verdana" w:hAnsi="Verdana" w:cs="Arial"/>
          <w:sz w:val="20"/>
          <w:szCs w:val="20"/>
        </w:rPr>
        <w:t xml:space="preserve">Role </w:t>
      </w:r>
      <w:r w:rsidRPr="00E448D4">
        <w:rPr>
          <w:rFonts w:ascii="Verdana" w:hAnsi="Verdana" w:cs="Arial"/>
          <w:sz w:val="20"/>
          <w:szCs w:val="20"/>
        </w:rPr>
        <w:tab/>
      </w:r>
      <w:r w:rsidRPr="00E448D4">
        <w:rPr>
          <w:rFonts w:ascii="Verdana" w:hAnsi="Verdana" w:cs="Arial"/>
          <w:sz w:val="20"/>
          <w:szCs w:val="20"/>
        </w:rPr>
        <w:tab/>
      </w:r>
      <w:r w:rsidR="002B05B2" w:rsidRPr="00E448D4">
        <w:rPr>
          <w:rFonts w:ascii="Verdana" w:hAnsi="Verdana" w:cs="Arial"/>
          <w:sz w:val="20"/>
          <w:szCs w:val="20"/>
        </w:rPr>
        <w:t>: Technical Leader</w:t>
      </w:r>
      <w:r w:rsidR="002B05B2" w:rsidRPr="00E448D4">
        <w:rPr>
          <w:rFonts w:ascii="Verdana" w:hAnsi="Verdana" w:cs="Arial"/>
          <w:sz w:val="20"/>
          <w:szCs w:val="20"/>
        </w:rPr>
        <w:tab/>
      </w:r>
    </w:p>
    <w:p w14:paraId="6F1F9CB9" w14:textId="77777777" w:rsidR="00F35EDE" w:rsidRDefault="002B05B2" w:rsidP="00030A14">
      <w:pPr>
        <w:tabs>
          <w:tab w:val="left" w:pos="86"/>
        </w:tabs>
        <w:jc w:val="both"/>
        <w:rPr>
          <w:rFonts w:ascii="Verdana" w:hAnsi="Verdana" w:cs="Arial"/>
          <w:sz w:val="20"/>
          <w:szCs w:val="20"/>
        </w:rPr>
      </w:pPr>
      <w:r w:rsidRPr="00E448D4">
        <w:rPr>
          <w:rFonts w:ascii="Verdana" w:hAnsi="Verdana" w:cs="Arial"/>
          <w:sz w:val="20"/>
          <w:szCs w:val="20"/>
        </w:rPr>
        <w:t>Technologies</w:t>
      </w:r>
      <w:r w:rsidRPr="00E448D4">
        <w:rPr>
          <w:rFonts w:ascii="Verdana" w:hAnsi="Verdana" w:cs="Arial"/>
          <w:sz w:val="20"/>
          <w:szCs w:val="20"/>
        </w:rPr>
        <w:tab/>
        <w:t>: JSP, Servlets, JMS, Ajax, Strut</w:t>
      </w:r>
      <w:r w:rsidR="00F35EDE">
        <w:rPr>
          <w:rFonts w:ascii="Verdana" w:hAnsi="Verdana" w:cs="Arial"/>
          <w:sz w:val="20"/>
          <w:szCs w:val="20"/>
        </w:rPr>
        <w:t xml:space="preserve">s, Spring, Hibernate, DB2 SQ, </w:t>
      </w:r>
      <w:r w:rsidRPr="00E448D4">
        <w:rPr>
          <w:rFonts w:ascii="Verdana" w:hAnsi="Verdana" w:cs="Arial"/>
          <w:sz w:val="20"/>
          <w:szCs w:val="20"/>
        </w:rPr>
        <w:t>WSAD &amp; RAD</w:t>
      </w:r>
      <w:r w:rsidR="005E299B" w:rsidRPr="00E448D4">
        <w:rPr>
          <w:rFonts w:ascii="Verdana" w:hAnsi="Verdana" w:cs="Arial"/>
          <w:sz w:val="20"/>
          <w:szCs w:val="20"/>
        </w:rPr>
        <w:t xml:space="preserve">, </w:t>
      </w:r>
      <w:r w:rsidRPr="00E448D4">
        <w:rPr>
          <w:rFonts w:ascii="Verdana" w:hAnsi="Verdana" w:cs="Arial"/>
          <w:sz w:val="20"/>
          <w:szCs w:val="20"/>
        </w:rPr>
        <w:t>PVCS</w:t>
      </w:r>
      <w:r w:rsidR="005E299B" w:rsidRPr="00E448D4">
        <w:rPr>
          <w:rFonts w:ascii="Verdana" w:hAnsi="Verdana" w:cs="Arial"/>
          <w:sz w:val="20"/>
          <w:szCs w:val="20"/>
        </w:rPr>
        <w:t xml:space="preserve">, </w:t>
      </w:r>
      <w:r w:rsidR="00F35EDE">
        <w:rPr>
          <w:rFonts w:ascii="Verdana" w:hAnsi="Verdana" w:cs="Arial"/>
          <w:sz w:val="20"/>
          <w:szCs w:val="20"/>
        </w:rPr>
        <w:tab/>
      </w:r>
    </w:p>
    <w:p w14:paraId="2ACC5A9F" w14:textId="77777777" w:rsidR="002B05B2" w:rsidRPr="00E448D4" w:rsidRDefault="00F35EDE" w:rsidP="00030A14">
      <w:pPr>
        <w:tabs>
          <w:tab w:val="left" w:pos="86"/>
        </w:tabs>
        <w:jc w:val="both"/>
        <w:rPr>
          <w:rFonts w:ascii="Verdana" w:hAnsi="Verdana" w:cs="Arial"/>
          <w:sz w:val="20"/>
          <w:szCs w:val="20"/>
        </w:rPr>
      </w:pPr>
      <w:r>
        <w:rPr>
          <w:rFonts w:ascii="Verdana" w:hAnsi="Verdana" w:cs="Arial"/>
          <w:sz w:val="20"/>
          <w:szCs w:val="20"/>
        </w:rPr>
        <w:tab/>
      </w:r>
      <w:r>
        <w:rPr>
          <w:rFonts w:ascii="Verdana" w:hAnsi="Verdana" w:cs="Arial"/>
          <w:sz w:val="20"/>
          <w:szCs w:val="20"/>
        </w:rPr>
        <w:tab/>
      </w:r>
      <w:r>
        <w:rPr>
          <w:rFonts w:ascii="Verdana" w:hAnsi="Verdana" w:cs="Arial"/>
          <w:sz w:val="20"/>
          <w:szCs w:val="20"/>
        </w:rPr>
        <w:tab/>
        <w:t xml:space="preserve">  </w:t>
      </w:r>
      <w:r w:rsidR="002B05B2" w:rsidRPr="00E448D4">
        <w:rPr>
          <w:rFonts w:ascii="Verdana" w:hAnsi="Verdana" w:cs="Arial"/>
          <w:sz w:val="20"/>
          <w:szCs w:val="20"/>
        </w:rPr>
        <w:t>DB2</w:t>
      </w:r>
      <w:r w:rsidR="005E299B" w:rsidRPr="00E448D4">
        <w:rPr>
          <w:rFonts w:ascii="Verdana" w:hAnsi="Verdana" w:cs="Arial"/>
          <w:sz w:val="20"/>
          <w:szCs w:val="20"/>
        </w:rPr>
        <w:t xml:space="preserve">, </w:t>
      </w:r>
      <w:r w:rsidR="002B05B2" w:rsidRPr="00E448D4">
        <w:rPr>
          <w:rFonts w:ascii="Verdana" w:hAnsi="Verdana" w:cs="Arial"/>
          <w:sz w:val="20"/>
          <w:szCs w:val="20"/>
        </w:rPr>
        <w:t>Mercury Quality Center</w:t>
      </w:r>
      <w:r w:rsidR="005E299B" w:rsidRPr="00E448D4">
        <w:rPr>
          <w:rFonts w:ascii="Verdana" w:hAnsi="Verdana" w:cs="Arial"/>
          <w:sz w:val="20"/>
          <w:szCs w:val="20"/>
        </w:rPr>
        <w:t xml:space="preserve">, </w:t>
      </w:r>
      <w:r w:rsidR="002B05B2" w:rsidRPr="00E448D4">
        <w:rPr>
          <w:rFonts w:ascii="Verdana" w:hAnsi="Verdana" w:cs="Arial"/>
          <w:sz w:val="20"/>
          <w:szCs w:val="20"/>
        </w:rPr>
        <w:t>SP Builder, Win</w:t>
      </w:r>
      <w:r>
        <w:rPr>
          <w:rFonts w:ascii="Verdana" w:hAnsi="Verdana" w:cs="Arial"/>
          <w:sz w:val="20"/>
          <w:szCs w:val="20"/>
        </w:rPr>
        <w:t xml:space="preserve"> </w:t>
      </w:r>
      <w:r w:rsidR="002B05B2" w:rsidRPr="00E448D4">
        <w:rPr>
          <w:rFonts w:ascii="Verdana" w:hAnsi="Verdana" w:cs="Arial"/>
          <w:sz w:val="20"/>
          <w:szCs w:val="20"/>
        </w:rPr>
        <w:t>SQL, Rapid SQL</w:t>
      </w:r>
      <w:r w:rsidR="00976DC1">
        <w:rPr>
          <w:rFonts w:ascii="Verdana" w:hAnsi="Verdana" w:cs="Arial"/>
          <w:sz w:val="20"/>
          <w:szCs w:val="20"/>
        </w:rPr>
        <w:t>, IBM Websphere</w:t>
      </w:r>
    </w:p>
    <w:p w14:paraId="7CBD5183" w14:textId="77777777" w:rsidR="002B05B2" w:rsidRPr="00E448D4" w:rsidRDefault="002B05B2" w:rsidP="00030A14">
      <w:pPr>
        <w:tabs>
          <w:tab w:val="left" w:pos="86"/>
        </w:tabs>
        <w:jc w:val="both"/>
        <w:rPr>
          <w:rFonts w:ascii="Verdana" w:hAnsi="Verdana" w:cs="Arial"/>
          <w:sz w:val="20"/>
          <w:szCs w:val="20"/>
        </w:rPr>
      </w:pPr>
      <w:r w:rsidRPr="00E448D4">
        <w:rPr>
          <w:rFonts w:ascii="Verdana" w:hAnsi="Verdana" w:cs="Arial"/>
          <w:sz w:val="20"/>
          <w:szCs w:val="20"/>
        </w:rPr>
        <w:t>Duration</w:t>
      </w:r>
      <w:r w:rsidRPr="00E448D4">
        <w:rPr>
          <w:rFonts w:ascii="Verdana" w:hAnsi="Verdana" w:cs="Arial"/>
          <w:sz w:val="20"/>
          <w:szCs w:val="20"/>
        </w:rPr>
        <w:tab/>
        <w:t>: 02</w:t>
      </w:r>
      <w:r w:rsidR="0034736A">
        <w:rPr>
          <w:rFonts w:ascii="Verdana" w:hAnsi="Verdana" w:cs="Arial"/>
          <w:sz w:val="20"/>
          <w:szCs w:val="20"/>
        </w:rPr>
        <w:t>/01</w:t>
      </w:r>
      <w:r w:rsidRPr="00E448D4">
        <w:rPr>
          <w:rFonts w:ascii="Verdana" w:hAnsi="Verdana" w:cs="Arial"/>
          <w:sz w:val="20"/>
          <w:szCs w:val="20"/>
        </w:rPr>
        <w:t>/2007 to 03/</w:t>
      </w:r>
      <w:r w:rsidR="0034736A">
        <w:rPr>
          <w:rFonts w:ascii="Verdana" w:hAnsi="Verdana" w:cs="Arial"/>
          <w:sz w:val="20"/>
          <w:szCs w:val="20"/>
        </w:rPr>
        <w:t>31/</w:t>
      </w:r>
      <w:r w:rsidRPr="00E448D4">
        <w:rPr>
          <w:rFonts w:ascii="Verdana" w:hAnsi="Verdana" w:cs="Arial"/>
          <w:sz w:val="20"/>
          <w:szCs w:val="20"/>
        </w:rPr>
        <w:t>2011</w:t>
      </w:r>
    </w:p>
    <w:p w14:paraId="05ED00EF" w14:textId="77777777" w:rsidR="002B05B2" w:rsidRPr="00E448D4" w:rsidRDefault="002B05B2" w:rsidP="00030A14">
      <w:pPr>
        <w:tabs>
          <w:tab w:val="left" w:pos="86"/>
        </w:tabs>
        <w:jc w:val="both"/>
        <w:rPr>
          <w:rFonts w:ascii="Verdana" w:hAnsi="Verdana" w:cs="Arial"/>
          <w:sz w:val="20"/>
          <w:szCs w:val="20"/>
        </w:rPr>
      </w:pPr>
      <w:r w:rsidRPr="00E448D4">
        <w:rPr>
          <w:rFonts w:ascii="Verdana" w:hAnsi="Verdana" w:cs="Arial"/>
          <w:sz w:val="20"/>
          <w:szCs w:val="20"/>
        </w:rPr>
        <w:t>Contribution</w:t>
      </w:r>
      <w:r w:rsidRPr="00E448D4">
        <w:rPr>
          <w:rFonts w:ascii="Verdana" w:hAnsi="Verdana" w:cs="Arial"/>
          <w:sz w:val="20"/>
          <w:szCs w:val="20"/>
        </w:rPr>
        <w:tab/>
        <w:t>:</w:t>
      </w:r>
    </w:p>
    <w:p w14:paraId="70498B7E" w14:textId="77777777" w:rsidR="002B05B2" w:rsidRPr="00E448D4" w:rsidRDefault="002B05B2" w:rsidP="00030A14">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E448D4">
        <w:rPr>
          <w:rFonts w:ascii="Verdana" w:hAnsi="Verdana" w:cs="Arial"/>
          <w:sz w:val="20"/>
          <w:szCs w:val="20"/>
        </w:rPr>
        <w:t>Understanding the BRD and discussing with the onshore client team to know more about the underlying details and to know more about the depended systems.</w:t>
      </w:r>
    </w:p>
    <w:p w14:paraId="5079433B" w14:textId="77777777" w:rsidR="002B05B2" w:rsidRPr="00E448D4" w:rsidRDefault="002B05B2" w:rsidP="00030A14">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E448D4">
        <w:rPr>
          <w:rFonts w:ascii="Verdana" w:hAnsi="Verdana" w:cs="Arial"/>
          <w:sz w:val="20"/>
          <w:szCs w:val="20"/>
        </w:rPr>
        <w:t>Analysis for ad-hock change requests and providing the impact of the proposed changes.</w:t>
      </w:r>
    </w:p>
    <w:p w14:paraId="5714FBFC" w14:textId="77777777" w:rsidR="002B05B2" w:rsidRPr="00E448D4" w:rsidRDefault="002B05B2" w:rsidP="00030A14">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E448D4">
        <w:rPr>
          <w:rFonts w:ascii="Verdana" w:hAnsi="Verdana" w:cs="Arial"/>
          <w:sz w:val="20"/>
          <w:szCs w:val="20"/>
        </w:rPr>
        <w:t>Preparing the comprehensive Functional Specification document which consists of UML Diagrams - Sequence Diagrams, Class Diagrams, Activity Diagrams and State Flow Diagrams Input/out screen shots, data base schema, integration details for the dependent systems.</w:t>
      </w:r>
    </w:p>
    <w:p w14:paraId="5B13CC4F" w14:textId="77777777" w:rsidR="002B05B2" w:rsidRPr="00F34256" w:rsidRDefault="00F34256" w:rsidP="00030A14">
      <w:pPr>
        <w:numPr>
          <w:ilvl w:val="0"/>
          <w:numId w:val="18"/>
        </w:numPr>
        <w:tabs>
          <w:tab w:val="clear" w:pos="720"/>
          <w:tab w:val="left" w:pos="86"/>
          <w:tab w:val="num" w:pos="284"/>
          <w:tab w:val="num" w:pos="426"/>
        </w:tabs>
        <w:ind w:left="426" w:hanging="284"/>
        <w:jc w:val="both"/>
        <w:rPr>
          <w:rFonts w:ascii="Verdana" w:hAnsi="Verdana" w:cs="Arial"/>
          <w:sz w:val="20"/>
          <w:szCs w:val="20"/>
        </w:rPr>
      </w:pPr>
      <w:r>
        <w:rPr>
          <w:rFonts w:ascii="Verdana" w:hAnsi="Verdana" w:cs="Arial"/>
          <w:sz w:val="20"/>
          <w:szCs w:val="20"/>
        </w:rPr>
        <w:t>Prototype and developing POCs</w:t>
      </w:r>
      <w:r w:rsidR="002B05B2" w:rsidRPr="00F34256">
        <w:rPr>
          <w:rFonts w:ascii="Verdana" w:hAnsi="Verdana" w:cs="Arial"/>
          <w:sz w:val="20"/>
          <w:szCs w:val="20"/>
        </w:rPr>
        <w:t>.</w:t>
      </w:r>
      <w:r>
        <w:rPr>
          <w:rFonts w:ascii="Verdana" w:hAnsi="Verdana" w:cs="Arial"/>
          <w:sz w:val="20"/>
          <w:szCs w:val="20"/>
        </w:rPr>
        <w:t xml:space="preserve"> </w:t>
      </w:r>
      <w:r w:rsidR="002B05B2" w:rsidRPr="00F34256">
        <w:rPr>
          <w:rFonts w:ascii="Verdana" w:hAnsi="Verdana" w:cs="Arial"/>
          <w:sz w:val="20"/>
          <w:szCs w:val="20"/>
        </w:rPr>
        <w:t>Preparing RT facts like HLD and LLD documents.</w:t>
      </w:r>
    </w:p>
    <w:p w14:paraId="2191E3C5" w14:textId="77777777" w:rsidR="002B05B2" w:rsidRPr="00E448D4" w:rsidRDefault="002B05B2" w:rsidP="00030A14">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E448D4">
        <w:rPr>
          <w:rFonts w:ascii="Verdana" w:hAnsi="Verdana" w:cs="Arial"/>
          <w:sz w:val="20"/>
          <w:szCs w:val="20"/>
        </w:rPr>
        <w:t xml:space="preserve">Participation in Design and code reviews. </w:t>
      </w:r>
    </w:p>
    <w:p w14:paraId="74DBB3B6" w14:textId="77777777" w:rsidR="002B05B2" w:rsidRPr="00F34256" w:rsidRDefault="002B05B2" w:rsidP="00030A14">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F34256">
        <w:rPr>
          <w:rFonts w:ascii="Verdana" w:hAnsi="Verdana" w:cs="Arial"/>
          <w:sz w:val="20"/>
          <w:szCs w:val="20"/>
        </w:rPr>
        <w:t xml:space="preserve">Coding for critical paths of the application. Writing SQL Stored Procedures. </w:t>
      </w:r>
    </w:p>
    <w:p w14:paraId="2B8A4155" w14:textId="77777777" w:rsidR="002B05B2" w:rsidRPr="001F487C" w:rsidRDefault="002B05B2" w:rsidP="00030A14">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1F487C">
        <w:rPr>
          <w:rFonts w:ascii="Verdana" w:hAnsi="Verdana" w:cs="Arial"/>
          <w:sz w:val="20"/>
          <w:szCs w:val="20"/>
        </w:rPr>
        <w:t>Unit Testing</w:t>
      </w:r>
      <w:r w:rsidR="001F487C" w:rsidRPr="001F487C">
        <w:rPr>
          <w:rFonts w:ascii="Verdana" w:hAnsi="Verdana" w:cs="Arial"/>
          <w:sz w:val="20"/>
          <w:szCs w:val="20"/>
        </w:rPr>
        <w:t xml:space="preserve">, Integration Testing, </w:t>
      </w:r>
      <w:proofErr w:type="gramStart"/>
      <w:r w:rsidR="00476CF3" w:rsidRPr="001F487C">
        <w:rPr>
          <w:rFonts w:ascii="Verdana" w:hAnsi="Verdana" w:cs="Arial"/>
          <w:sz w:val="20"/>
          <w:szCs w:val="20"/>
        </w:rPr>
        <w:t>QA</w:t>
      </w:r>
      <w:proofErr w:type="gramEnd"/>
      <w:r w:rsidR="00476CF3" w:rsidRPr="001F487C">
        <w:rPr>
          <w:rFonts w:ascii="Verdana" w:hAnsi="Verdana" w:cs="Arial"/>
          <w:sz w:val="20"/>
          <w:szCs w:val="20"/>
        </w:rPr>
        <w:t xml:space="preserve"> and Production Support, g</w:t>
      </w:r>
      <w:r w:rsidRPr="001F487C">
        <w:rPr>
          <w:rFonts w:ascii="Verdana" w:hAnsi="Verdana" w:cs="Arial"/>
          <w:sz w:val="20"/>
          <w:szCs w:val="20"/>
        </w:rPr>
        <w:t>uiding junior team members.</w:t>
      </w:r>
    </w:p>
    <w:p w14:paraId="71F9293A" w14:textId="77777777" w:rsidR="002B05B2" w:rsidRPr="00E448D4" w:rsidRDefault="002B05B2" w:rsidP="00030A14">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E448D4">
        <w:rPr>
          <w:rFonts w:ascii="Verdana" w:hAnsi="Verdana" w:cs="Arial"/>
          <w:sz w:val="20"/>
          <w:szCs w:val="20"/>
        </w:rPr>
        <w:t>Code Re-factoring for the existing modules that are more prone to maintainability issues.</w:t>
      </w:r>
    </w:p>
    <w:p w14:paraId="7EAF7D9E" w14:textId="77777777" w:rsidR="002B05B2" w:rsidRPr="00E448D4" w:rsidRDefault="002B05B2" w:rsidP="00030A14">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E448D4">
        <w:rPr>
          <w:rFonts w:ascii="Verdana" w:hAnsi="Verdana" w:cs="Arial"/>
          <w:sz w:val="20"/>
          <w:szCs w:val="20"/>
        </w:rPr>
        <w:t>Suggesting/Developing System Management and Production Support tools.</w:t>
      </w:r>
    </w:p>
    <w:p w14:paraId="2D7317CD" w14:textId="77777777" w:rsidR="002B05B2" w:rsidRPr="00E448D4" w:rsidRDefault="002B05B2" w:rsidP="00030A14">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E448D4">
        <w:rPr>
          <w:rFonts w:ascii="Verdana" w:hAnsi="Verdana" w:cs="Arial"/>
          <w:sz w:val="20"/>
          <w:szCs w:val="20"/>
        </w:rPr>
        <w:t>Performance tunings for critical paths of the applications.</w:t>
      </w:r>
    </w:p>
    <w:p w14:paraId="3364E1A0" w14:textId="77777777" w:rsidR="00336D27" w:rsidRDefault="00336D27" w:rsidP="002451A8">
      <w:pPr>
        <w:tabs>
          <w:tab w:val="left" w:pos="86"/>
        </w:tabs>
        <w:spacing w:before="100" w:after="100"/>
        <w:jc w:val="both"/>
        <w:rPr>
          <w:rFonts w:ascii="Verdana" w:hAnsi="Verdana" w:cs="Arial"/>
          <w:b/>
          <w:sz w:val="20"/>
          <w:szCs w:val="20"/>
        </w:rPr>
      </w:pPr>
    </w:p>
    <w:p w14:paraId="40307BE9" w14:textId="77777777" w:rsidR="002451A8" w:rsidRPr="00E448D4" w:rsidRDefault="008B6FFF" w:rsidP="002451A8">
      <w:pPr>
        <w:tabs>
          <w:tab w:val="left" w:pos="86"/>
        </w:tabs>
        <w:spacing w:before="100" w:after="100"/>
        <w:jc w:val="both"/>
        <w:rPr>
          <w:rFonts w:ascii="Verdana" w:hAnsi="Verdana" w:cs="Arial"/>
          <w:b/>
          <w:sz w:val="20"/>
          <w:szCs w:val="20"/>
        </w:rPr>
      </w:pPr>
      <w:r>
        <w:rPr>
          <w:rFonts w:ascii="Verdana" w:hAnsi="Verdana" w:cs="Arial"/>
          <w:b/>
          <w:sz w:val="20"/>
          <w:szCs w:val="20"/>
        </w:rPr>
        <w:t>1</w:t>
      </w:r>
      <w:r w:rsidR="00336D27">
        <w:rPr>
          <w:rFonts w:ascii="Verdana" w:hAnsi="Verdana" w:cs="Arial"/>
          <w:b/>
          <w:sz w:val="20"/>
          <w:szCs w:val="20"/>
        </w:rPr>
        <w:t>1</w:t>
      </w:r>
      <w:r w:rsidR="002451A8" w:rsidRPr="00E448D4">
        <w:rPr>
          <w:rFonts w:ascii="Verdana" w:hAnsi="Verdana" w:cs="Arial"/>
          <w:b/>
          <w:sz w:val="20"/>
          <w:szCs w:val="20"/>
        </w:rPr>
        <w:t xml:space="preserve">.  </w:t>
      </w:r>
      <w:r w:rsidR="002451A8" w:rsidRPr="00E448D4">
        <w:rPr>
          <w:rFonts w:ascii="Verdana" w:hAnsi="Verdana" w:cs="Arial"/>
          <w:b/>
          <w:bCs/>
          <w:sz w:val="20"/>
          <w:szCs w:val="20"/>
        </w:rPr>
        <w:t>ChipTrac</w:t>
      </w:r>
    </w:p>
    <w:p w14:paraId="1F0E69BF" w14:textId="77777777" w:rsidR="002B05B2" w:rsidRDefault="002451A8" w:rsidP="00030A14">
      <w:pPr>
        <w:tabs>
          <w:tab w:val="left" w:pos="86"/>
        </w:tabs>
        <w:jc w:val="both"/>
        <w:rPr>
          <w:rFonts w:ascii="Verdana" w:hAnsi="Verdana" w:cs="Arial"/>
          <w:sz w:val="20"/>
          <w:szCs w:val="20"/>
        </w:rPr>
      </w:pPr>
      <w:r w:rsidRPr="00E448D4">
        <w:rPr>
          <w:rFonts w:ascii="Verdana" w:hAnsi="Verdana" w:cs="Arial"/>
          <w:sz w:val="20"/>
          <w:szCs w:val="20"/>
        </w:rPr>
        <w:t>Client</w:t>
      </w:r>
      <w:r w:rsidRPr="00E448D4">
        <w:rPr>
          <w:rFonts w:ascii="Verdana" w:hAnsi="Verdana" w:cs="Arial"/>
          <w:sz w:val="20"/>
          <w:szCs w:val="20"/>
        </w:rPr>
        <w:tab/>
      </w:r>
      <w:r w:rsidRPr="00E448D4">
        <w:rPr>
          <w:rFonts w:ascii="Verdana" w:hAnsi="Verdana" w:cs="Arial"/>
          <w:sz w:val="20"/>
          <w:szCs w:val="20"/>
        </w:rPr>
        <w:tab/>
        <w:t xml:space="preserve">: </w:t>
      </w:r>
      <w:r w:rsidR="002B05B2" w:rsidRPr="00E448D4">
        <w:rPr>
          <w:rFonts w:ascii="Verdana" w:hAnsi="Verdana" w:cs="Arial"/>
          <w:sz w:val="20"/>
          <w:szCs w:val="20"/>
        </w:rPr>
        <w:t xml:space="preserve">Cavium Networks, California, USA; Airgo Semiconductors, California, </w:t>
      </w:r>
      <w:proofErr w:type="gramStart"/>
      <w:r w:rsidR="002B05B2" w:rsidRPr="00E448D4">
        <w:rPr>
          <w:rFonts w:ascii="Verdana" w:hAnsi="Verdana" w:cs="Arial"/>
          <w:sz w:val="20"/>
          <w:szCs w:val="20"/>
        </w:rPr>
        <w:t>USA;</w:t>
      </w:r>
      <w:proofErr w:type="gramEnd"/>
      <w:r w:rsidR="002B05B2" w:rsidRPr="00E448D4">
        <w:rPr>
          <w:rFonts w:ascii="Verdana" w:hAnsi="Verdana" w:cs="Arial"/>
          <w:sz w:val="20"/>
          <w:szCs w:val="20"/>
        </w:rPr>
        <w:t xml:space="preserve"> </w:t>
      </w:r>
    </w:p>
    <w:p w14:paraId="06FB7E89" w14:textId="77777777" w:rsidR="002B05B2" w:rsidRPr="00E448D4" w:rsidRDefault="00D47CCC" w:rsidP="00030A14">
      <w:pPr>
        <w:tabs>
          <w:tab w:val="left" w:pos="86"/>
        </w:tabs>
        <w:jc w:val="both"/>
        <w:rPr>
          <w:rFonts w:ascii="Verdana" w:hAnsi="Verdana" w:cs="Arial"/>
          <w:sz w:val="20"/>
          <w:szCs w:val="20"/>
        </w:rPr>
      </w:pPr>
      <w:r w:rsidRPr="00E448D4">
        <w:rPr>
          <w:rFonts w:ascii="Verdana" w:hAnsi="Verdana" w:cs="Arial"/>
          <w:sz w:val="20"/>
          <w:szCs w:val="20"/>
        </w:rPr>
        <w:t>Description</w:t>
      </w:r>
      <w:r w:rsidR="001A7DCB">
        <w:rPr>
          <w:rFonts w:ascii="Verdana" w:hAnsi="Verdana" w:cs="Arial"/>
          <w:sz w:val="20"/>
          <w:szCs w:val="20"/>
        </w:rPr>
        <w:tab/>
      </w:r>
      <w:r w:rsidR="002B05B2" w:rsidRPr="00E448D4">
        <w:rPr>
          <w:rFonts w:ascii="Verdana" w:hAnsi="Verdana" w:cs="Arial"/>
          <w:sz w:val="20"/>
          <w:szCs w:val="20"/>
        </w:rPr>
        <w:t>:</w:t>
      </w:r>
      <w:r w:rsidR="00B0509E" w:rsidRPr="00E448D4">
        <w:rPr>
          <w:rFonts w:ascii="Verdana" w:hAnsi="Verdana" w:cs="Arial"/>
          <w:sz w:val="20"/>
          <w:szCs w:val="20"/>
        </w:rPr>
        <w:t xml:space="preserve"> </w:t>
      </w:r>
      <w:r w:rsidR="002B05B2" w:rsidRPr="00E448D4">
        <w:rPr>
          <w:rFonts w:ascii="Verdana" w:hAnsi="Verdana" w:cs="Arial"/>
          <w:bCs/>
          <w:sz w:val="20"/>
          <w:szCs w:val="20"/>
        </w:rPr>
        <w:t xml:space="preserve">ChipTrac is a web-based solution that enables fables semiconductor companies to </w:t>
      </w:r>
      <w:r w:rsidR="00B0509E" w:rsidRPr="00E448D4">
        <w:rPr>
          <w:rFonts w:ascii="Verdana" w:hAnsi="Verdana" w:cs="Arial"/>
          <w:bCs/>
          <w:sz w:val="20"/>
          <w:szCs w:val="20"/>
        </w:rPr>
        <w:tab/>
      </w:r>
      <w:r w:rsidR="00B0509E" w:rsidRPr="00E448D4">
        <w:rPr>
          <w:rFonts w:ascii="Verdana" w:hAnsi="Verdana" w:cs="Arial"/>
          <w:bCs/>
          <w:sz w:val="20"/>
          <w:szCs w:val="20"/>
        </w:rPr>
        <w:tab/>
      </w:r>
      <w:r w:rsidR="00B0509E" w:rsidRPr="00E448D4">
        <w:rPr>
          <w:rFonts w:ascii="Verdana" w:hAnsi="Verdana" w:cs="Arial"/>
          <w:bCs/>
          <w:sz w:val="20"/>
          <w:szCs w:val="20"/>
        </w:rPr>
        <w:tab/>
      </w:r>
      <w:proofErr w:type="gramStart"/>
      <w:r w:rsidR="00B0509E" w:rsidRPr="00E448D4">
        <w:rPr>
          <w:rFonts w:ascii="Verdana" w:hAnsi="Verdana" w:cs="Arial"/>
          <w:bCs/>
          <w:sz w:val="20"/>
          <w:szCs w:val="20"/>
        </w:rPr>
        <w:tab/>
        <w:t xml:space="preserve">  </w:t>
      </w:r>
      <w:r w:rsidR="002B05B2" w:rsidRPr="00E448D4">
        <w:rPr>
          <w:rFonts w:ascii="Verdana" w:hAnsi="Verdana" w:cs="Arial"/>
          <w:bCs/>
          <w:sz w:val="20"/>
          <w:szCs w:val="20"/>
        </w:rPr>
        <w:t>virtually</w:t>
      </w:r>
      <w:proofErr w:type="gramEnd"/>
      <w:r w:rsidR="002B05B2" w:rsidRPr="00E448D4">
        <w:rPr>
          <w:rFonts w:ascii="Verdana" w:hAnsi="Verdana" w:cs="Arial"/>
          <w:bCs/>
          <w:sz w:val="20"/>
          <w:szCs w:val="20"/>
        </w:rPr>
        <w:t xml:space="preserve"> monitor, analyze </w:t>
      </w:r>
      <w:r w:rsidR="001F487C">
        <w:rPr>
          <w:rFonts w:ascii="Verdana" w:hAnsi="Verdana" w:cs="Arial"/>
          <w:bCs/>
          <w:sz w:val="20"/>
          <w:szCs w:val="20"/>
        </w:rPr>
        <w:t>&amp;</w:t>
      </w:r>
      <w:r w:rsidR="002B05B2" w:rsidRPr="00E448D4">
        <w:rPr>
          <w:rFonts w:ascii="Verdana" w:hAnsi="Verdana" w:cs="Arial"/>
          <w:bCs/>
          <w:sz w:val="20"/>
          <w:szCs w:val="20"/>
        </w:rPr>
        <w:t xml:space="preserve"> manage </w:t>
      </w:r>
      <w:r w:rsidR="001F487C">
        <w:rPr>
          <w:rFonts w:ascii="Verdana" w:hAnsi="Verdana" w:cs="Arial"/>
          <w:bCs/>
          <w:sz w:val="20"/>
          <w:szCs w:val="20"/>
        </w:rPr>
        <w:t xml:space="preserve">their </w:t>
      </w:r>
      <w:r w:rsidR="002B05B2" w:rsidRPr="00E448D4">
        <w:rPr>
          <w:rFonts w:ascii="Verdana" w:hAnsi="Verdana" w:cs="Arial"/>
          <w:bCs/>
          <w:sz w:val="20"/>
          <w:szCs w:val="20"/>
        </w:rPr>
        <w:t>g</w:t>
      </w:r>
      <w:r w:rsidR="001F487C">
        <w:rPr>
          <w:rFonts w:ascii="Verdana" w:hAnsi="Verdana" w:cs="Arial"/>
          <w:bCs/>
          <w:sz w:val="20"/>
          <w:szCs w:val="20"/>
        </w:rPr>
        <w:t xml:space="preserve">lobal distributed manufacturing </w:t>
      </w:r>
      <w:r w:rsidR="002B05B2" w:rsidRPr="00E448D4">
        <w:rPr>
          <w:rFonts w:ascii="Verdana" w:hAnsi="Verdana" w:cs="Arial"/>
          <w:bCs/>
          <w:sz w:val="20"/>
          <w:szCs w:val="20"/>
        </w:rPr>
        <w:t>process.</w:t>
      </w:r>
      <w:r w:rsidR="002B05B2" w:rsidRPr="00E448D4">
        <w:rPr>
          <w:rFonts w:ascii="Verdana" w:hAnsi="Verdana" w:cs="Arial"/>
          <w:sz w:val="20"/>
          <w:szCs w:val="20"/>
        </w:rPr>
        <w:t xml:space="preserve"> </w:t>
      </w:r>
    </w:p>
    <w:p w14:paraId="7931FF72" w14:textId="77777777" w:rsidR="002B05B2" w:rsidRPr="00E448D4" w:rsidRDefault="002B05B2" w:rsidP="00030A14">
      <w:pPr>
        <w:tabs>
          <w:tab w:val="left" w:pos="86"/>
        </w:tabs>
        <w:jc w:val="both"/>
        <w:rPr>
          <w:rFonts w:ascii="Verdana" w:hAnsi="Verdana" w:cs="Arial"/>
          <w:sz w:val="20"/>
          <w:szCs w:val="20"/>
        </w:rPr>
      </w:pPr>
      <w:r w:rsidRPr="00E448D4">
        <w:rPr>
          <w:rFonts w:ascii="Verdana" w:hAnsi="Verdana" w:cs="Arial"/>
          <w:sz w:val="20"/>
          <w:szCs w:val="20"/>
        </w:rPr>
        <w:t>Technologies</w:t>
      </w:r>
      <w:r w:rsidRPr="00E448D4">
        <w:rPr>
          <w:rFonts w:ascii="Verdana" w:hAnsi="Verdana" w:cs="Arial"/>
          <w:sz w:val="20"/>
          <w:szCs w:val="20"/>
        </w:rPr>
        <w:tab/>
        <w:t>: JAVA, JSP, Servlets, Java Mail, Struts and Transact SQL</w:t>
      </w:r>
      <w:r w:rsidR="003C0FA1">
        <w:rPr>
          <w:rFonts w:ascii="Verdana" w:hAnsi="Verdana" w:cs="Arial"/>
          <w:sz w:val="20"/>
          <w:szCs w:val="20"/>
        </w:rPr>
        <w:t>,</w:t>
      </w:r>
      <w:r w:rsidR="00D47CCC" w:rsidRPr="00E448D4">
        <w:rPr>
          <w:rFonts w:ascii="Verdana" w:hAnsi="Verdana" w:cs="Arial"/>
          <w:sz w:val="20"/>
          <w:szCs w:val="20"/>
        </w:rPr>
        <w:t xml:space="preserve"> </w:t>
      </w:r>
      <w:r w:rsidRPr="00E448D4">
        <w:rPr>
          <w:rFonts w:ascii="Verdana" w:hAnsi="Verdana" w:cs="Arial"/>
          <w:sz w:val="20"/>
          <w:szCs w:val="20"/>
        </w:rPr>
        <w:t>IntelliJ Idea</w:t>
      </w:r>
      <w:r w:rsidR="00D47CCC" w:rsidRPr="00E448D4">
        <w:rPr>
          <w:rFonts w:ascii="Verdana" w:hAnsi="Verdana" w:cs="Arial"/>
          <w:sz w:val="20"/>
          <w:szCs w:val="20"/>
        </w:rPr>
        <w:t xml:space="preserve">, </w:t>
      </w:r>
      <w:r w:rsidRPr="00E448D4">
        <w:rPr>
          <w:rFonts w:ascii="Verdana" w:hAnsi="Verdana" w:cs="Arial"/>
          <w:sz w:val="20"/>
          <w:szCs w:val="20"/>
        </w:rPr>
        <w:t>WinCVS</w:t>
      </w:r>
      <w:r w:rsidR="00D47CCC" w:rsidRPr="00E448D4">
        <w:rPr>
          <w:rFonts w:ascii="Verdana" w:hAnsi="Verdana" w:cs="Arial"/>
          <w:sz w:val="20"/>
          <w:szCs w:val="20"/>
        </w:rPr>
        <w:t xml:space="preserve">, </w:t>
      </w:r>
      <w:r w:rsidRPr="00E448D4">
        <w:rPr>
          <w:rFonts w:ascii="Verdana" w:hAnsi="Verdana" w:cs="Arial"/>
          <w:sz w:val="20"/>
          <w:szCs w:val="20"/>
        </w:rPr>
        <w:t xml:space="preserve">SQL </w:t>
      </w:r>
      <w:r w:rsidR="003C0FA1">
        <w:rPr>
          <w:rFonts w:ascii="Verdana" w:hAnsi="Verdana" w:cs="Arial"/>
          <w:sz w:val="20"/>
          <w:szCs w:val="20"/>
        </w:rPr>
        <w:tab/>
      </w:r>
      <w:r w:rsidR="003C0FA1">
        <w:rPr>
          <w:rFonts w:ascii="Verdana" w:hAnsi="Verdana" w:cs="Arial"/>
          <w:sz w:val="20"/>
          <w:szCs w:val="20"/>
        </w:rPr>
        <w:tab/>
      </w:r>
      <w:proofErr w:type="gramStart"/>
      <w:r w:rsidR="003C0FA1">
        <w:rPr>
          <w:rFonts w:ascii="Verdana" w:hAnsi="Verdana" w:cs="Arial"/>
          <w:sz w:val="20"/>
          <w:szCs w:val="20"/>
        </w:rPr>
        <w:tab/>
        <w:t xml:space="preserve">  </w:t>
      </w:r>
      <w:r w:rsidRPr="00E448D4">
        <w:rPr>
          <w:rFonts w:ascii="Verdana" w:hAnsi="Verdana" w:cs="Arial"/>
          <w:sz w:val="20"/>
          <w:szCs w:val="20"/>
        </w:rPr>
        <w:t>Server</w:t>
      </w:r>
      <w:proofErr w:type="gramEnd"/>
      <w:r w:rsidR="00D47CCC" w:rsidRPr="00E448D4">
        <w:rPr>
          <w:rFonts w:ascii="Verdana" w:hAnsi="Verdana" w:cs="Arial"/>
          <w:sz w:val="20"/>
          <w:szCs w:val="20"/>
        </w:rPr>
        <w:t xml:space="preserve">, </w:t>
      </w:r>
      <w:r w:rsidRPr="00E448D4">
        <w:rPr>
          <w:rFonts w:ascii="Verdana" w:hAnsi="Verdana" w:cs="Arial"/>
          <w:sz w:val="20"/>
          <w:szCs w:val="20"/>
        </w:rPr>
        <w:t>Test Manager</w:t>
      </w:r>
      <w:r w:rsidR="00D47CCC" w:rsidRPr="00E448D4">
        <w:rPr>
          <w:rFonts w:ascii="Verdana" w:hAnsi="Verdana" w:cs="Arial"/>
          <w:sz w:val="20"/>
          <w:szCs w:val="20"/>
        </w:rPr>
        <w:t>,</w:t>
      </w:r>
      <w:r w:rsidR="001F487C">
        <w:rPr>
          <w:rFonts w:ascii="Verdana" w:hAnsi="Verdana" w:cs="Arial"/>
          <w:sz w:val="20"/>
          <w:szCs w:val="20"/>
        </w:rPr>
        <w:t xml:space="preserve"> </w:t>
      </w:r>
      <w:r w:rsidRPr="00E448D4">
        <w:rPr>
          <w:rFonts w:ascii="Verdana" w:hAnsi="Verdana" w:cs="Arial"/>
          <w:sz w:val="20"/>
          <w:szCs w:val="20"/>
        </w:rPr>
        <w:t>Enterprise Manger</w:t>
      </w:r>
    </w:p>
    <w:p w14:paraId="0E21A2AA" w14:textId="77777777" w:rsidR="002B05B2" w:rsidRPr="00E448D4" w:rsidRDefault="002B05B2" w:rsidP="00030A14">
      <w:pPr>
        <w:tabs>
          <w:tab w:val="left" w:pos="86"/>
        </w:tabs>
        <w:jc w:val="both"/>
        <w:rPr>
          <w:rFonts w:ascii="Verdana" w:hAnsi="Verdana" w:cs="Arial"/>
          <w:sz w:val="20"/>
          <w:szCs w:val="20"/>
        </w:rPr>
      </w:pPr>
      <w:r w:rsidRPr="00E448D4">
        <w:rPr>
          <w:rFonts w:ascii="Verdana" w:hAnsi="Verdana" w:cs="Arial"/>
          <w:sz w:val="20"/>
          <w:szCs w:val="20"/>
        </w:rPr>
        <w:t>Role</w:t>
      </w:r>
      <w:r w:rsidRPr="00E448D4">
        <w:rPr>
          <w:rFonts w:ascii="Verdana" w:hAnsi="Verdana" w:cs="Arial"/>
          <w:sz w:val="20"/>
          <w:szCs w:val="20"/>
        </w:rPr>
        <w:tab/>
      </w:r>
      <w:r w:rsidRPr="00E448D4">
        <w:rPr>
          <w:rFonts w:ascii="Verdana" w:hAnsi="Verdana" w:cs="Arial"/>
          <w:sz w:val="20"/>
          <w:szCs w:val="20"/>
        </w:rPr>
        <w:tab/>
        <w:t xml:space="preserve">: </w:t>
      </w:r>
      <w:r w:rsidR="00666136" w:rsidRPr="00E448D4">
        <w:rPr>
          <w:rFonts w:ascii="Verdana" w:hAnsi="Verdana" w:cs="Arial"/>
          <w:sz w:val="20"/>
          <w:szCs w:val="20"/>
        </w:rPr>
        <w:t>Module Leader</w:t>
      </w:r>
    </w:p>
    <w:p w14:paraId="3B6A1D1D" w14:textId="77777777" w:rsidR="002B05B2" w:rsidRPr="00E448D4" w:rsidRDefault="002B05B2" w:rsidP="00030A14">
      <w:pPr>
        <w:tabs>
          <w:tab w:val="left" w:pos="86"/>
        </w:tabs>
        <w:jc w:val="both"/>
        <w:rPr>
          <w:rFonts w:ascii="Verdana" w:hAnsi="Verdana" w:cs="Arial"/>
          <w:sz w:val="20"/>
          <w:szCs w:val="20"/>
        </w:rPr>
      </w:pPr>
      <w:r w:rsidRPr="00E448D4">
        <w:rPr>
          <w:rFonts w:ascii="Verdana" w:hAnsi="Verdana" w:cs="Arial"/>
          <w:sz w:val="20"/>
          <w:szCs w:val="20"/>
        </w:rPr>
        <w:t>Duration</w:t>
      </w:r>
      <w:r w:rsidRPr="00E448D4">
        <w:rPr>
          <w:rFonts w:ascii="Verdana" w:hAnsi="Verdana" w:cs="Arial"/>
          <w:sz w:val="20"/>
          <w:szCs w:val="20"/>
        </w:rPr>
        <w:tab/>
        <w:t>: 11/</w:t>
      </w:r>
      <w:r w:rsidR="00D056A0">
        <w:rPr>
          <w:rFonts w:ascii="Verdana" w:hAnsi="Verdana" w:cs="Arial"/>
          <w:sz w:val="20"/>
          <w:szCs w:val="20"/>
        </w:rPr>
        <w:t>17/</w:t>
      </w:r>
      <w:r w:rsidRPr="00E448D4">
        <w:rPr>
          <w:rFonts w:ascii="Verdana" w:hAnsi="Verdana" w:cs="Arial"/>
          <w:sz w:val="20"/>
          <w:szCs w:val="20"/>
        </w:rPr>
        <w:t>2003 to 11/</w:t>
      </w:r>
      <w:r w:rsidR="00D056A0">
        <w:rPr>
          <w:rFonts w:ascii="Verdana" w:hAnsi="Verdana" w:cs="Arial"/>
          <w:sz w:val="20"/>
          <w:szCs w:val="20"/>
        </w:rPr>
        <w:t>13/</w:t>
      </w:r>
      <w:r w:rsidRPr="00E448D4">
        <w:rPr>
          <w:rFonts w:ascii="Verdana" w:hAnsi="Verdana" w:cs="Arial"/>
          <w:sz w:val="20"/>
          <w:szCs w:val="20"/>
        </w:rPr>
        <w:t>2006</w:t>
      </w:r>
    </w:p>
    <w:p w14:paraId="70EBB4B4" w14:textId="77777777" w:rsidR="002B05B2" w:rsidRPr="00E448D4" w:rsidRDefault="002B05B2" w:rsidP="00030A14">
      <w:pPr>
        <w:tabs>
          <w:tab w:val="left" w:pos="86"/>
        </w:tabs>
        <w:jc w:val="both"/>
        <w:rPr>
          <w:rFonts w:ascii="Verdana" w:hAnsi="Verdana" w:cs="Arial"/>
          <w:sz w:val="20"/>
          <w:szCs w:val="20"/>
        </w:rPr>
      </w:pPr>
      <w:r w:rsidRPr="00E448D4">
        <w:rPr>
          <w:rFonts w:ascii="Verdana" w:hAnsi="Verdana" w:cs="Arial"/>
          <w:sz w:val="20"/>
          <w:szCs w:val="20"/>
        </w:rPr>
        <w:t>Contribution</w:t>
      </w:r>
      <w:r w:rsidRPr="00E448D4">
        <w:rPr>
          <w:rFonts w:ascii="Verdana" w:hAnsi="Verdana" w:cs="Arial"/>
          <w:sz w:val="20"/>
          <w:szCs w:val="20"/>
        </w:rPr>
        <w:tab/>
        <w:t>:</w:t>
      </w:r>
    </w:p>
    <w:p w14:paraId="1D804F0F" w14:textId="77777777" w:rsidR="002B05B2" w:rsidRPr="00F77411" w:rsidRDefault="002B05B2" w:rsidP="00030A14">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F77411">
        <w:rPr>
          <w:rFonts w:ascii="Verdana" w:hAnsi="Verdana" w:cs="Arial"/>
          <w:sz w:val="20"/>
          <w:szCs w:val="20"/>
        </w:rPr>
        <w:t xml:space="preserve">Involved in Development Life Cycle of </w:t>
      </w:r>
      <w:r w:rsidR="00F77411" w:rsidRPr="00F77411">
        <w:rPr>
          <w:rFonts w:ascii="Verdana" w:hAnsi="Verdana" w:cs="Arial"/>
          <w:sz w:val="20"/>
          <w:szCs w:val="20"/>
        </w:rPr>
        <w:t>ChipTrac</w:t>
      </w:r>
      <w:r w:rsidRPr="00F77411">
        <w:rPr>
          <w:rFonts w:ascii="Verdana" w:hAnsi="Verdana" w:cs="Arial"/>
          <w:sz w:val="20"/>
          <w:szCs w:val="20"/>
        </w:rPr>
        <w:t xml:space="preserve"> using Struts Framework </w:t>
      </w:r>
      <w:r w:rsidR="00F77411" w:rsidRPr="00F77411">
        <w:rPr>
          <w:rFonts w:ascii="Verdana" w:hAnsi="Verdana" w:cs="Arial"/>
          <w:sz w:val="20"/>
          <w:szCs w:val="20"/>
        </w:rPr>
        <w:t xml:space="preserve">&amp; </w:t>
      </w:r>
      <w:r w:rsidRPr="00F77411">
        <w:rPr>
          <w:rFonts w:ascii="Verdana" w:hAnsi="Verdana" w:cs="Arial"/>
          <w:sz w:val="20"/>
          <w:szCs w:val="20"/>
        </w:rPr>
        <w:t>J2EE Technologies.</w:t>
      </w:r>
    </w:p>
    <w:p w14:paraId="5E65BB0E" w14:textId="77777777" w:rsidR="002B05B2" w:rsidRPr="004F3172" w:rsidRDefault="002B05B2" w:rsidP="00030A14">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4F3172">
        <w:rPr>
          <w:rFonts w:ascii="Verdana" w:hAnsi="Verdana" w:cs="Arial"/>
          <w:sz w:val="20"/>
          <w:szCs w:val="20"/>
        </w:rPr>
        <w:t>Codin</w:t>
      </w:r>
      <w:r w:rsidR="004F3172" w:rsidRPr="004F3172">
        <w:rPr>
          <w:rFonts w:ascii="Verdana" w:hAnsi="Verdana" w:cs="Arial"/>
          <w:sz w:val="20"/>
          <w:szCs w:val="20"/>
        </w:rPr>
        <w:t>g JSPs, Action</w:t>
      </w:r>
      <w:r w:rsidR="00DB64AE">
        <w:rPr>
          <w:rFonts w:ascii="Verdana" w:hAnsi="Verdana" w:cs="Arial"/>
          <w:sz w:val="20"/>
          <w:szCs w:val="20"/>
        </w:rPr>
        <w:t>s,</w:t>
      </w:r>
      <w:r w:rsidR="004F3172" w:rsidRPr="004F3172">
        <w:rPr>
          <w:rFonts w:ascii="Verdana" w:hAnsi="Verdana" w:cs="Arial"/>
          <w:sz w:val="20"/>
          <w:szCs w:val="20"/>
        </w:rPr>
        <w:t xml:space="preserve"> DAO</w:t>
      </w:r>
      <w:r w:rsidR="00DB64AE">
        <w:rPr>
          <w:rFonts w:ascii="Verdana" w:hAnsi="Verdana" w:cs="Arial"/>
          <w:sz w:val="20"/>
          <w:szCs w:val="20"/>
        </w:rPr>
        <w:t>s</w:t>
      </w:r>
      <w:r w:rsidR="004F3172" w:rsidRPr="004F3172">
        <w:rPr>
          <w:rFonts w:ascii="Verdana" w:hAnsi="Verdana" w:cs="Arial"/>
          <w:sz w:val="20"/>
          <w:szCs w:val="20"/>
        </w:rPr>
        <w:t xml:space="preserve">, </w:t>
      </w:r>
      <w:r w:rsidR="004F3172">
        <w:rPr>
          <w:rFonts w:ascii="Verdana" w:hAnsi="Verdana" w:cs="Arial"/>
          <w:sz w:val="20"/>
          <w:szCs w:val="20"/>
        </w:rPr>
        <w:t>w</w:t>
      </w:r>
      <w:r w:rsidRPr="004F3172">
        <w:rPr>
          <w:rFonts w:ascii="Verdana" w:hAnsi="Verdana" w:cs="Arial"/>
          <w:sz w:val="20"/>
          <w:szCs w:val="20"/>
        </w:rPr>
        <w:t xml:space="preserve">riting Parsers and </w:t>
      </w:r>
      <w:r w:rsidR="004F3172">
        <w:rPr>
          <w:rFonts w:ascii="Verdana" w:hAnsi="Verdana" w:cs="Arial"/>
          <w:sz w:val="20"/>
          <w:szCs w:val="20"/>
        </w:rPr>
        <w:t xml:space="preserve">exporting </w:t>
      </w:r>
      <w:r w:rsidRPr="004F3172">
        <w:rPr>
          <w:rFonts w:ascii="Verdana" w:hAnsi="Verdana" w:cs="Arial"/>
          <w:sz w:val="20"/>
          <w:szCs w:val="20"/>
        </w:rPr>
        <w:t xml:space="preserve">data into </w:t>
      </w:r>
      <w:r w:rsidR="004F3172">
        <w:rPr>
          <w:rFonts w:ascii="Verdana" w:hAnsi="Verdana" w:cs="Arial"/>
          <w:sz w:val="20"/>
          <w:szCs w:val="20"/>
        </w:rPr>
        <w:t xml:space="preserve">db for different </w:t>
      </w:r>
      <w:r w:rsidRPr="004F3172">
        <w:rPr>
          <w:rFonts w:ascii="Verdana" w:hAnsi="Verdana" w:cs="Arial"/>
          <w:sz w:val="20"/>
          <w:szCs w:val="20"/>
        </w:rPr>
        <w:t xml:space="preserve">files.  </w:t>
      </w:r>
    </w:p>
    <w:p w14:paraId="7FC5E24C" w14:textId="77777777" w:rsidR="002B05B2" w:rsidRPr="00E448D4" w:rsidRDefault="002B05B2" w:rsidP="00030A14">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E448D4">
        <w:rPr>
          <w:rFonts w:ascii="Verdana" w:hAnsi="Verdana" w:cs="Arial"/>
          <w:sz w:val="20"/>
          <w:szCs w:val="20"/>
        </w:rPr>
        <w:t xml:space="preserve">Analyzing </w:t>
      </w:r>
      <w:r w:rsidR="00B3534B">
        <w:rPr>
          <w:rFonts w:ascii="Verdana" w:hAnsi="Verdana" w:cs="Arial"/>
          <w:sz w:val="20"/>
          <w:szCs w:val="20"/>
        </w:rPr>
        <w:t xml:space="preserve">new </w:t>
      </w:r>
      <w:r w:rsidRPr="00E448D4">
        <w:rPr>
          <w:rFonts w:ascii="Verdana" w:hAnsi="Verdana" w:cs="Arial"/>
          <w:sz w:val="20"/>
          <w:szCs w:val="20"/>
        </w:rPr>
        <w:t>the requirements &amp; Impacts of the new changes.</w:t>
      </w:r>
    </w:p>
    <w:p w14:paraId="6587721F" w14:textId="77777777" w:rsidR="002B05B2" w:rsidRPr="00E448D4" w:rsidRDefault="002B05B2" w:rsidP="00030A14">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E448D4">
        <w:rPr>
          <w:rFonts w:ascii="Verdana" w:hAnsi="Verdana" w:cs="Arial"/>
          <w:sz w:val="20"/>
          <w:szCs w:val="20"/>
        </w:rPr>
        <w:t>Prototype Design for input/out screens and navigation of the screens</w:t>
      </w:r>
    </w:p>
    <w:p w14:paraId="1831FA7D" w14:textId="77777777" w:rsidR="002B05B2" w:rsidRPr="00E448D4" w:rsidRDefault="002B05B2" w:rsidP="00030A14">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E448D4">
        <w:rPr>
          <w:rFonts w:ascii="Verdana" w:hAnsi="Verdana" w:cs="Arial"/>
          <w:sz w:val="20"/>
          <w:szCs w:val="20"/>
        </w:rPr>
        <w:t xml:space="preserve">Writing </w:t>
      </w:r>
      <w:proofErr w:type="gramStart"/>
      <w:r w:rsidRPr="00E448D4">
        <w:rPr>
          <w:rFonts w:ascii="Verdana" w:hAnsi="Verdana" w:cs="Arial"/>
          <w:sz w:val="20"/>
          <w:szCs w:val="20"/>
        </w:rPr>
        <w:t>Client Side</w:t>
      </w:r>
      <w:proofErr w:type="gramEnd"/>
      <w:r w:rsidRPr="00E448D4">
        <w:rPr>
          <w:rFonts w:ascii="Verdana" w:hAnsi="Verdana" w:cs="Arial"/>
          <w:sz w:val="20"/>
          <w:szCs w:val="20"/>
        </w:rPr>
        <w:t xml:space="preserve"> validations and Server Side validations.</w:t>
      </w:r>
    </w:p>
    <w:p w14:paraId="50633E1D" w14:textId="77777777" w:rsidR="002B05B2" w:rsidRPr="00E448D4" w:rsidRDefault="002B05B2" w:rsidP="00030A14">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E448D4">
        <w:rPr>
          <w:rFonts w:ascii="Verdana" w:hAnsi="Verdana" w:cs="Arial"/>
          <w:sz w:val="20"/>
          <w:szCs w:val="20"/>
        </w:rPr>
        <w:t>Writing SQL Stored Procedures and Functions for Storing and retrieve various information.</w:t>
      </w:r>
    </w:p>
    <w:p w14:paraId="0A52BAED" w14:textId="77777777" w:rsidR="00400C37" w:rsidRPr="00E448D4" w:rsidRDefault="002B05B2" w:rsidP="00AA3A3E">
      <w:pPr>
        <w:numPr>
          <w:ilvl w:val="0"/>
          <w:numId w:val="18"/>
        </w:numPr>
        <w:tabs>
          <w:tab w:val="clear" w:pos="720"/>
          <w:tab w:val="left" w:pos="86"/>
          <w:tab w:val="num" w:pos="284"/>
          <w:tab w:val="num" w:pos="426"/>
        </w:tabs>
        <w:ind w:left="426" w:hanging="284"/>
        <w:jc w:val="both"/>
        <w:rPr>
          <w:rFonts w:ascii="Verdana" w:hAnsi="Verdana" w:cs="Arial"/>
          <w:sz w:val="20"/>
          <w:szCs w:val="20"/>
        </w:rPr>
      </w:pPr>
      <w:r w:rsidRPr="00E448D4">
        <w:rPr>
          <w:rFonts w:ascii="Verdana" w:hAnsi="Verdana" w:cs="Arial"/>
          <w:sz w:val="20"/>
          <w:szCs w:val="20"/>
        </w:rPr>
        <w:t>Developing reusable components which can be used in different subsystems.</w:t>
      </w:r>
      <w:r w:rsidR="00AA3A3E" w:rsidRPr="00E448D4">
        <w:rPr>
          <w:rFonts w:ascii="Verdana" w:hAnsi="Verdana" w:cs="Arial"/>
          <w:sz w:val="20"/>
          <w:szCs w:val="20"/>
        </w:rPr>
        <w:t xml:space="preserve"> </w:t>
      </w:r>
    </w:p>
    <w:sectPr w:rsidR="00400C37" w:rsidRPr="00E448D4" w:rsidSect="00F136F4">
      <w:pgSz w:w="12240" w:h="15840"/>
      <w:pgMar w:top="851" w:right="900" w:bottom="720" w:left="1276" w:header="720" w:footer="720" w:gutter="0"/>
      <w:cols w:space="720"/>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1B3D2" w14:textId="77777777" w:rsidR="001737FB" w:rsidRDefault="001737FB" w:rsidP="00FA678D">
      <w:r>
        <w:separator/>
      </w:r>
    </w:p>
  </w:endnote>
  <w:endnote w:type="continuationSeparator" w:id="0">
    <w:p w14:paraId="34413D0B" w14:textId="77777777" w:rsidR="001737FB" w:rsidRDefault="001737FB" w:rsidP="00FA6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Yu Gothic"/>
    <w:charset w:val="00"/>
    <w:family w:val="auto"/>
    <w:pitch w:val="variable"/>
    <w:sig w:usb0="800000AF" w:usb1="1001ECEA"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135960" w14:textId="77777777" w:rsidR="001737FB" w:rsidRDefault="001737FB" w:rsidP="00FA678D">
      <w:r>
        <w:separator/>
      </w:r>
    </w:p>
  </w:footnote>
  <w:footnote w:type="continuationSeparator" w:id="0">
    <w:p w14:paraId="1E9EE4E4" w14:textId="77777777" w:rsidR="001737FB" w:rsidRDefault="001737FB" w:rsidP="00FA6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B810C17"/>
    <w:multiLevelType w:val="multilevel"/>
    <w:tmpl w:val="E006D12C"/>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12766DF8"/>
    <w:multiLevelType w:val="multilevel"/>
    <w:tmpl w:val="10ECA0E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CFA272E"/>
    <w:multiLevelType w:val="hybridMultilevel"/>
    <w:tmpl w:val="9FF620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E72187"/>
    <w:multiLevelType w:val="multilevel"/>
    <w:tmpl w:val="C00AFAD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6BB66342"/>
    <w:multiLevelType w:val="multilevel"/>
    <w:tmpl w:val="64428E2E"/>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73635E15"/>
    <w:multiLevelType w:val="hybridMultilevel"/>
    <w:tmpl w:val="17FC8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472A89"/>
    <w:multiLevelType w:val="multilevel"/>
    <w:tmpl w:val="22B02CD8"/>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7"/>
  </w:num>
  <w:num w:numId="15">
    <w:abstractNumId w:val="19"/>
  </w:num>
  <w:num w:numId="16">
    <w:abstractNumId w:val="16"/>
  </w:num>
  <w:num w:numId="17">
    <w:abstractNumId w:val="13"/>
  </w:num>
  <w:num w:numId="18">
    <w:abstractNumId w:val="14"/>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511"/>
    <w:rsid w:val="00001D13"/>
    <w:rsid w:val="000049F0"/>
    <w:rsid w:val="000116A8"/>
    <w:rsid w:val="00013A97"/>
    <w:rsid w:val="00014933"/>
    <w:rsid w:val="00022F8D"/>
    <w:rsid w:val="00023933"/>
    <w:rsid w:val="00026A06"/>
    <w:rsid w:val="00030A14"/>
    <w:rsid w:val="00031CE4"/>
    <w:rsid w:val="00032637"/>
    <w:rsid w:val="00033B9D"/>
    <w:rsid w:val="00036512"/>
    <w:rsid w:val="00043B83"/>
    <w:rsid w:val="000475C9"/>
    <w:rsid w:val="00050BD2"/>
    <w:rsid w:val="00050C7F"/>
    <w:rsid w:val="00053544"/>
    <w:rsid w:val="00064DA5"/>
    <w:rsid w:val="0006798B"/>
    <w:rsid w:val="00075DE0"/>
    <w:rsid w:val="00082474"/>
    <w:rsid w:val="00083432"/>
    <w:rsid w:val="00086542"/>
    <w:rsid w:val="00091824"/>
    <w:rsid w:val="000A1C8A"/>
    <w:rsid w:val="000A29B3"/>
    <w:rsid w:val="000A45D0"/>
    <w:rsid w:val="000B302B"/>
    <w:rsid w:val="000C0353"/>
    <w:rsid w:val="000C1B24"/>
    <w:rsid w:val="000C718D"/>
    <w:rsid w:val="000D4D44"/>
    <w:rsid w:val="000E36D0"/>
    <w:rsid w:val="000E5F16"/>
    <w:rsid w:val="000F7B35"/>
    <w:rsid w:val="00101E6E"/>
    <w:rsid w:val="001070A8"/>
    <w:rsid w:val="00107F4E"/>
    <w:rsid w:val="00126887"/>
    <w:rsid w:val="0013763F"/>
    <w:rsid w:val="0014364C"/>
    <w:rsid w:val="001451ED"/>
    <w:rsid w:val="001540D9"/>
    <w:rsid w:val="00155C3C"/>
    <w:rsid w:val="00155C8B"/>
    <w:rsid w:val="001702A1"/>
    <w:rsid w:val="001737FB"/>
    <w:rsid w:val="0017755B"/>
    <w:rsid w:val="00192DFC"/>
    <w:rsid w:val="00196438"/>
    <w:rsid w:val="00196C10"/>
    <w:rsid w:val="001A7DCB"/>
    <w:rsid w:val="001B2FDB"/>
    <w:rsid w:val="001B59CA"/>
    <w:rsid w:val="001C5387"/>
    <w:rsid w:val="001D4362"/>
    <w:rsid w:val="001E3672"/>
    <w:rsid w:val="001F1423"/>
    <w:rsid w:val="001F487C"/>
    <w:rsid w:val="001F6197"/>
    <w:rsid w:val="001F75A9"/>
    <w:rsid w:val="00211BB5"/>
    <w:rsid w:val="00215A36"/>
    <w:rsid w:val="00220538"/>
    <w:rsid w:val="00225A5F"/>
    <w:rsid w:val="002263C2"/>
    <w:rsid w:val="002449DE"/>
    <w:rsid w:val="002451A8"/>
    <w:rsid w:val="002454D9"/>
    <w:rsid w:val="00250109"/>
    <w:rsid w:val="00263847"/>
    <w:rsid w:val="00266BF0"/>
    <w:rsid w:val="002702D4"/>
    <w:rsid w:val="00285365"/>
    <w:rsid w:val="00286767"/>
    <w:rsid w:val="00291E9F"/>
    <w:rsid w:val="002960EA"/>
    <w:rsid w:val="002A4474"/>
    <w:rsid w:val="002B05B2"/>
    <w:rsid w:val="002B14C8"/>
    <w:rsid w:val="002B5A77"/>
    <w:rsid w:val="002C1B9A"/>
    <w:rsid w:val="002C4297"/>
    <w:rsid w:val="002C4489"/>
    <w:rsid w:val="002C66AF"/>
    <w:rsid w:val="002C79E0"/>
    <w:rsid w:val="002D1DCE"/>
    <w:rsid w:val="002D3416"/>
    <w:rsid w:val="002E0147"/>
    <w:rsid w:val="002E0ED3"/>
    <w:rsid w:val="002E206D"/>
    <w:rsid w:val="002E6998"/>
    <w:rsid w:val="00300836"/>
    <w:rsid w:val="00305B90"/>
    <w:rsid w:val="003117A1"/>
    <w:rsid w:val="00315541"/>
    <w:rsid w:val="003279D1"/>
    <w:rsid w:val="00336D27"/>
    <w:rsid w:val="003406E2"/>
    <w:rsid w:val="003416DA"/>
    <w:rsid w:val="003453F4"/>
    <w:rsid w:val="00346536"/>
    <w:rsid w:val="0034736A"/>
    <w:rsid w:val="00350CAF"/>
    <w:rsid w:val="003551E8"/>
    <w:rsid w:val="0037424A"/>
    <w:rsid w:val="00380EBD"/>
    <w:rsid w:val="00384A5D"/>
    <w:rsid w:val="003851A7"/>
    <w:rsid w:val="003924B9"/>
    <w:rsid w:val="003A0886"/>
    <w:rsid w:val="003A4A3E"/>
    <w:rsid w:val="003B0345"/>
    <w:rsid w:val="003B0AB3"/>
    <w:rsid w:val="003B0C5B"/>
    <w:rsid w:val="003C0AF4"/>
    <w:rsid w:val="003C0FA1"/>
    <w:rsid w:val="003C131D"/>
    <w:rsid w:val="003C464F"/>
    <w:rsid w:val="003D0B62"/>
    <w:rsid w:val="003E5061"/>
    <w:rsid w:val="003E5D79"/>
    <w:rsid w:val="003F49B7"/>
    <w:rsid w:val="00400C37"/>
    <w:rsid w:val="004106C6"/>
    <w:rsid w:val="00415C42"/>
    <w:rsid w:val="0042739D"/>
    <w:rsid w:val="004273BD"/>
    <w:rsid w:val="004509F3"/>
    <w:rsid w:val="0045495A"/>
    <w:rsid w:val="004575FD"/>
    <w:rsid w:val="0046303A"/>
    <w:rsid w:val="004648E2"/>
    <w:rsid w:val="0047273D"/>
    <w:rsid w:val="00476CF3"/>
    <w:rsid w:val="00477F35"/>
    <w:rsid w:val="00480CD3"/>
    <w:rsid w:val="00485F76"/>
    <w:rsid w:val="004A0BF6"/>
    <w:rsid w:val="004A1F2C"/>
    <w:rsid w:val="004A318B"/>
    <w:rsid w:val="004A58F8"/>
    <w:rsid w:val="004B0B6B"/>
    <w:rsid w:val="004B2AA1"/>
    <w:rsid w:val="004D1F02"/>
    <w:rsid w:val="004D2ABC"/>
    <w:rsid w:val="004D71A6"/>
    <w:rsid w:val="004D750D"/>
    <w:rsid w:val="004E244D"/>
    <w:rsid w:val="004E24BC"/>
    <w:rsid w:val="004E38AE"/>
    <w:rsid w:val="004F059F"/>
    <w:rsid w:val="004F0CE4"/>
    <w:rsid w:val="004F3172"/>
    <w:rsid w:val="00503DBB"/>
    <w:rsid w:val="00511F61"/>
    <w:rsid w:val="00517CFD"/>
    <w:rsid w:val="00526274"/>
    <w:rsid w:val="00534823"/>
    <w:rsid w:val="00540B0D"/>
    <w:rsid w:val="00544122"/>
    <w:rsid w:val="005452ED"/>
    <w:rsid w:val="005569EF"/>
    <w:rsid w:val="00563B83"/>
    <w:rsid w:val="00573B7E"/>
    <w:rsid w:val="005819C6"/>
    <w:rsid w:val="00584469"/>
    <w:rsid w:val="0058794A"/>
    <w:rsid w:val="00590CA1"/>
    <w:rsid w:val="00593609"/>
    <w:rsid w:val="00593A14"/>
    <w:rsid w:val="00593BDB"/>
    <w:rsid w:val="005949D4"/>
    <w:rsid w:val="00595547"/>
    <w:rsid w:val="005C675F"/>
    <w:rsid w:val="005D306D"/>
    <w:rsid w:val="005D42E4"/>
    <w:rsid w:val="005E08D7"/>
    <w:rsid w:val="005E1B81"/>
    <w:rsid w:val="005E299B"/>
    <w:rsid w:val="005E4A6F"/>
    <w:rsid w:val="005F2A24"/>
    <w:rsid w:val="005F48AF"/>
    <w:rsid w:val="00601FEF"/>
    <w:rsid w:val="006105C1"/>
    <w:rsid w:val="00615966"/>
    <w:rsid w:val="00634818"/>
    <w:rsid w:val="00635D54"/>
    <w:rsid w:val="006472F9"/>
    <w:rsid w:val="00647D75"/>
    <w:rsid w:val="00652DBA"/>
    <w:rsid w:val="006553A4"/>
    <w:rsid w:val="00666136"/>
    <w:rsid w:val="0067050D"/>
    <w:rsid w:val="00670BD0"/>
    <w:rsid w:val="00672E37"/>
    <w:rsid w:val="0068430E"/>
    <w:rsid w:val="00690461"/>
    <w:rsid w:val="00691099"/>
    <w:rsid w:val="00692B71"/>
    <w:rsid w:val="006971CC"/>
    <w:rsid w:val="006A1A58"/>
    <w:rsid w:val="006A25B5"/>
    <w:rsid w:val="006B415F"/>
    <w:rsid w:val="006B4307"/>
    <w:rsid w:val="006B4590"/>
    <w:rsid w:val="006C0704"/>
    <w:rsid w:val="006C1774"/>
    <w:rsid w:val="006C21B0"/>
    <w:rsid w:val="006C4BD3"/>
    <w:rsid w:val="006C6F91"/>
    <w:rsid w:val="006C7B80"/>
    <w:rsid w:val="006D7FF9"/>
    <w:rsid w:val="006E0415"/>
    <w:rsid w:val="006E58F8"/>
    <w:rsid w:val="006F3A4E"/>
    <w:rsid w:val="006F5FD7"/>
    <w:rsid w:val="00722FBB"/>
    <w:rsid w:val="007322DF"/>
    <w:rsid w:val="0073392F"/>
    <w:rsid w:val="00740D1F"/>
    <w:rsid w:val="0074175C"/>
    <w:rsid w:val="00741ADB"/>
    <w:rsid w:val="0074297E"/>
    <w:rsid w:val="00753E76"/>
    <w:rsid w:val="007558F3"/>
    <w:rsid w:val="00757306"/>
    <w:rsid w:val="00760136"/>
    <w:rsid w:val="00761709"/>
    <w:rsid w:val="00771929"/>
    <w:rsid w:val="0077509E"/>
    <w:rsid w:val="00780EFB"/>
    <w:rsid w:val="0079790A"/>
    <w:rsid w:val="007A5A4F"/>
    <w:rsid w:val="007A732C"/>
    <w:rsid w:val="007C064A"/>
    <w:rsid w:val="007C0FE6"/>
    <w:rsid w:val="007C6C36"/>
    <w:rsid w:val="007F098D"/>
    <w:rsid w:val="008024BC"/>
    <w:rsid w:val="008031BB"/>
    <w:rsid w:val="008078B3"/>
    <w:rsid w:val="00807E37"/>
    <w:rsid w:val="008140C7"/>
    <w:rsid w:val="0081701F"/>
    <w:rsid w:val="00817139"/>
    <w:rsid w:val="008175EB"/>
    <w:rsid w:val="00817D3C"/>
    <w:rsid w:val="0082156E"/>
    <w:rsid w:val="008315DD"/>
    <w:rsid w:val="00832BAF"/>
    <w:rsid w:val="008423AB"/>
    <w:rsid w:val="00845DEE"/>
    <w:rsid w:val="00861205"/>
    <w:rsid w:val="008766ED"/>
    <w:rsid w:val="00890752"/>
    <w:rsid w:val="008919B8"/>
    <w:rsid w:val="008A2D2E"/>
    <w:rsid w:val="008A5A6E"/>
    <w:rsid w:val="008A5D29"/>
    <w:rsid w:val="008A6A77"/>
    <w:rsid w:val="008A7845"/>
    <w:rsid w:val="008B01CA"/>
    <w:rsid w:val="008B6FFF"/>
    <w:rsid w:val="008C1995"/>
    <w:rsid w:val="008C3092"/>
    <w:rsid w:val="008C57E0"/>
    <w:rsid w:val="008D0E0C"/>
    <w:rsid w:val="008D3D6E"/>
    <w:rsid w:val="008D4ACB"/>
    <w:rsid w:val="008E13FD"/>
    <w:rsid w:val="008E4117"/>
    <w:rsid w:val="008E6152"/>
    <w:rsid w:val="008F630B"/>
    <w:rsid w:val="00913082"/>
    <w:rsid w:val="00925104"/>
    <w:rsid w:val="00926E30"/>
    <w:rsid w:val="009315DF"/>
    <w:rsid w:val="00940536"/>
    <w:rsid w:val="009414A4"/>
    <w:rsid w:val="009447C1"/>
    <w:rsid w:val="00945CA8"/>
    <w:rsid w:val="00954B8A"/>
    <w:rsid w:val="00962185"/>
    <w:rsid w:val="009659F8"/>
    <w:rsid w:val="00974478"/>
    <w:rsid w:val="0097499C"/>
    <w:rsid w:val="00976DC1"/>
    <w:rsid w:val="00991E7E"/>
    <w:rsid w:val="00994A68"/>
    <w:rsid w:val="0099519E"/>
    <w:rsid w:val="009A0584"/>
    <w:rsid w:val="009C2258"/>
    <w:rsid w:val="009C6515"/>
    <w:rsid w:val="009C6608"/>
    <w:rsid w:val="009D5D34"/>
    <w:rsid w:val="009D688D"/>
    <w:rsid w:val="009D6B31"/>
    <w:rsid w:val="009E1090"/>
    <w:rsid w:val="009E2B45"/>
    <w:rsid w:val="00A01F27"/>
    <w:rsid w:val="00A1538D"/>
    <w:rsid w:val="00A22FE2"/>
    <w:rsid w:val="00A25CDD"/>
    <w:rsid w:val="00A25F8F"/>
    <w:rsid w:val="00A31F80"/>
    <w:rsid w:val="00A37744"/>
    <w:rsid w:val="00A37844"/>
    <w:rsid w:val="00A43113"/>
    <w:rsid w:val="00A70802"/>
    <w:rsid w:val="00A80FAF"/>
    <w:rsid w:val="00A83CF8"/>
    <w:rsid w:val="00A84BBB"/>
    <w:rsid w:val="00A855B9"/>
    <w:rsid w:val="00A86BF2"/>
    <w:rsid w:val="00A96D94"/>
    <w:rsid w:val="00A978ED"/>
    <w:rsid w:val="00AA3A3E"/>
    <w:rsid w:val="00AA5063"/>
    <w:rsid w:val="00AA5461"/>
    <w:rsid w:val="00AB0D62"/>
    <w:rsid w:val="00AB1D5F"/>
    <w:rsid w:val="00AB3D50"/>
    <w:rsid w:val="00AB3E02"/>
    <w:rsid w:val="00AC3D13"/>
    <w:rsid w:val="00AC416A"/>
    <w:rsid w:val="00AD569B"/>
    <w:rsid w:val="00AD6579"/>
    <w:rsid w:val="00AE2AC3"/>
    <w:rsid w:val="00AE336E"/>
    <w:rsid w:val="00AE5865"/>
    <w:rsid w:val="00AE693D"/>
    <w:rsid w:val="00AE6AA7"/>
    <w:rsid w:val="00AF07F4"/>
    <w:rsid w:val="00AF319E"/>
    <w:rsid w:val="00B03685"/>
    <w:rsid w:val="00B0509E"/>
    <w:rsid w:val="00B05232"/>
    <w:rsid w:val="00B204B5"/>
    <w:rsid w:val="00B20F97"/>
    <w:rsid w:val="00B2279E"/>
    <w:rsid w:val="00B24D68"/>
    <w:rsid w:val="00B25D3B"/>
    <w:rsid w:val="00B27036"/>
    <w:rsid w:val="00B3534B"/>
    <w:rsid w:val="00B36ADB"/>
    <w:rsid w:val="00B433E6"/>
    <w:rsid w:val="00B52C74"/>
    <w:rsid w:val="00B52D1E"/>
    <w:rsid w:val="00B5376A"/>
    <w:rsid w:val="00B575DC"/>
    <w:rsid w:val="00B634AC"/>
    <w:rsid w:val="00B63D4D"/>
    <w:rsid w:val="00B7329C"/>
    <w:rsid w:val="00B739BD"/>
    <w:rsid w:val="00B75F6B"/>
    <w:rsid w:val="00B839A0"/>
    <w:rsid w:val="00B86701"/>
    <w:rsid w:val="00B945C6"/>
    <w:rsid w:val="00B95C93"/>
    <w:rsid w:val="00BA235C"/>
    <w:rsid w:val="00BB08A7"/>
    <w:rsid w:val="00BB1DB5"/>
    <w:rsid w:val="00BB3E40"/>
    <w:rsid w:val="00BB4196"/>
    <w:rsid w:val="00BB7740"/>
    <w:rsid w:val="00BE4E0C"/>
    <w:rsid w:val="00BE6B5F"/>
    <w:rsid w:val="00BF4757"/>
    <w:rsid w:val="00C009D6"/>
    <w:rsid w:val="00C06FA3"/>
    <w:rsid w:val="00C13397"/>
    <w:rsid w:val="00C23442"/>
    <w:rsid w:val="00C24A13"/>
    <w:rsid w:val="00C25762"/>
    <w:rsid w:val="00C420BB"/>
    <w:rsid w:val="00C46FB4"/>
    <w:rsid w:val="00C57F21"/>
    <w:rsid w:val="00C62D0C"/>
    <w:rsid w:val="00C630CA"/>
    <w:rsid w:val="00C7012A"/>
    <w:rsid w:val="00C70489"/>
    <w:rsid w:val="00C71323"/>
    <w:rsid w:val="00C73428"/>
    <w:rsid w:val="00C7701D"/>
    <w:rsid w:val="00C80022"/>
    <w:rsid w:val="00C87D75"/>
    <w:rsid w:val="00CB092E"/>
    <w:rsid w:val="00CB2BD6"/>
    <w:rsid w:val="00CB2D87"/>
    <w:rsid w:val="00CC7065"/>
    <w:rsid w:val="00CE193F"/>
    <w:rsid w:val="00CE2EFE"/>
    <w:rsid w:val="00CE32EA"/>
    <w:rsid w:val="00CF67AA"/>
    <w:rsid w:val="00CF687A"/>
    <w:rsid w:val="00D00DAF"/>
    <w:rsid w:val="00D056A0"/>
    <w:rsid w:val="00D1799B"/>
    <w:rsid w:val="00D2336E"/>
    <w:rsid w:val="00D25B2C"/>
    <w:rsid w:val="00D31511"/>
    <w:rsid w:val="00D410BE"/>
    <w:rsid w:val="00D436D1"/>
    <w:rsid w:val="00D47CCC"/>
    <w:rsid w:val="00D53E5B"/>
    <w:rsid w:val="00D5484C"/>
    <w:rsid w:val="00D57E84"/>
    <w:rsid w:val="00D64429"/>
    <w:rsid w:val="00D7385E"/>
    <w:rsid w:val="00D76F71"/>
    <w:rsid w:val="00D77A87"/>
    <w:rsid w:val="00D82D88"/>
    <w:rsid w:val="00D8602D"/>
    <w:rsid w:val="00D90A33"/>
    <w:rsid w:val="00D90F6D"/>
    <w:rsid w:val="00D929EF"/>
    <w:rsid w:val="00DB22FB"/>
    <w:rsid w:val="00DB4037"/>
    <w:rsid w:val="00DB64AE"/>
    <w:rsid w:val="00DC5C06"/>
    <w:rsid w:val="00DE64EC"/>
    <w:rsid w:val="00DF61CF"/>
    <w:rsid w:val="00E174B1"/>
    <w:rsid w:val="00E176DC"/>
    <w:rsid w:val="00E1791E"/>
    <w:rsid w:val="00E20ECA"/>
    <w:rsid w:val="00E21018"/>
    <w:rsid w:val="00E31101"/>
    <w:rsid w:val="00E36559"/>
    <w:rsid w:val="00E4185A"/>
    <w:rsid w:val="00E43024"/>
    <w:rsid w:val="00E448D4"/>
    <w:rsid w:val="00E4523F"/>
    <w:rsid w:val="00E47817"/>
    <w:rsid w:val="00E56DF3"/>
    <w:rsid w:val="00E61128"/>
    <w:rsid w:val="00E63818"/>
    <w:rsid w:val="00E641E1"/>
    <w:rsid w:val="00E64A98"/>
    <w:rsid w:val="00E71747"/>
    <w:rsid w:val="00E774B4"/>
    <w:rsid w:val="00E92888"/>
    <w:rsid w:val="00E94430"/>
    <w:rsid w:val="00E94FC4"/>
    <w:rsid w:val="00E95B39"/>
    <w:rsid w:val="00EA62DE"/>
    <w:rsid w:val="00EB2067"/>
    <w:rsid w:val="00ED2F9D"/>
    <w:rsid w:val="00EE15AD"/>
    <w:rsid w:val="00EE66CA"/>
    <w:rsid w:val="00EF7554"/>
    <w:rsid w:val="00F07CFF"/>
    <w:rsid w:val="00F136F4"/>
    <w:rsid w:val="00F151BB"/>
    <w:rsid w:val="00F1526E"/>
    <w:rsid w:val="00F26336"/>
    <w:rsid w:val="00F31ED0"/>
    <w:rsid w:val="00F34256"/>
    <w:rsid w:val="00F35EDE"/>
    <w:rsid w:val="00F4762F"/>
    <w:rsid w:val="00F76259"/>
    <w:rsid w:val="00F77411"/>
    <w:rsid w:val="00F80666"/>
    <w:rsid w:val="00F8071E"/>
    <w:rsid w:val="00F855D4"/>
    <w:rsid w:val="00F9538F"/>
    <w:rsid w:val="00FA5CE2"/>
    <w:rsid w:val="00FA678D"/>
    <w:rsid w:val="00FA7352"/>
    <w:rsid w:val="00FB10FD"/>
    <w:rsid w:val="00FB2B03"/>
    <w:rsid w:val="00FB717F"/>
    <w:rsid w:val="00FC0EE3"/>
    <w:rsid w:val="00FD4058"/>
    <w:rsid w:val="00FD4F3B"/>
    <w:rsid w:val="00FD60C0"/>
    <w:rsid w:val="00FE6897"/>
    <w:rsid w:val="00FF22DF"/>
    <w:rsid w:val="00FF54AD"/>
    <w:rsid w:val="00FF7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466BD62"/>
  <w15:docId w15:val="{982D31D9-7E6D-4543-8DD9-B2A085B40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23F"/>
    <w:pPr>
      <w:suppressAutoHyphens/>
    </w:pPr>
    <w:rPr>
      <w:kern w:val="1"/>
      <w:sz w:val="24"/>
      <w:szCs w:val="24"/>
      <w:lang w:eastAsia="ar-SA"/>
    </w:rPr>
  </w:style>
  <w:style w:type="paragraph" w:styleId="Heading1">
    <w:name w:val="heading 1"/>
    <w:basedOn w:val="Normal"/>
    <w:next w:val="BodyText"/>
    <w:qFormat/>
    <w:rsid w:val="00E4523F"/>
    <w:pPr>
      <w:keepNext/>
      <w:tabs>
        <w:tab w:val="num" w:pos="432"/>
        <w:tab w:val="left" w:pos="950"/>
      </w:tabs>
      <w:spacing w:line="360" w:lineRule="auto"/>
      <w:ind w:left="432" w:hanging="432"/>
      <w:jc w:val="both"/>
      <w:outlineLvl w:val="0"/>
    </w:pPr>
    <w:rPr>
      <w:b/>
      <w:bCs/>
      <w:sz w:val="28"/>
      <w:szCs w:val="28"/>
      <w:u w:val="single"/>
    </w:rPr>
  </w:style>
  <w:style w:type="paragraph" w:styleId="Heading2">
    <w:name w:val="heading 2"/>
    <w:basedOn w:val="Normal"/>
    <w:next w:val="BodyText"/>
    <w:qFormat/>
    <w:rsid w:val="00E4523F"/>
    <w:pPr>
      <w:keepNext/>
      <w:tabs>
        <w:tab w:val="num" w:pos="576"/>
      </w:tabs>
      <w:ind w:left="576" w:hanging="576"/>
      <w:jc w:val="both"/>
      <w:outlineLvl w:val="1"/>
    </w:pPr>
    <w:rPr>
      <w:b/>
      <w:bCs/>
      <w:sz w:val="20"/>
      <w:szCs w:val="20"/>
    </w:rPr>
  </w:style>
  <w:style w:type="paragraph" w:styleId="Heading4">
    <w:name w:val="heading 4"/>
    <w:basedOn w:val="Normal"/>
    <w:next w:val="BodyText"/>
    <w:qFormat/>
    <w:rsid w:val="00E4523F"/>
    <w:pPr>
      <w:keepNext/>
      <w:tabs>
        <w:tab w:val="num" w:pos="864"/>
      </w:tabs>
      <w:spacing w:before="240" w:after="60"/>
      <w:ind w:left="864" w:hanging="864"/>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E4523F"/>
    <w:rPr>
      <w:rFonts w:ascii="Wingdings" w:hAnsi="Wingdings"/>
    </w:rPr>
  </w:style>
  <w:style w:type="character" w:customStyle="1" w:styleId="WW8Num3z0">
    <w:name w:val="WW8Num3z0"/>
    <w:rsid w:val="00E4523F"/>
    <w:rPr>
      <w:rFonts w:ascii="Symbol" w:hAnsi="Symbol"/>
    </w:rPr>
  </w:style>
  <w:style w:type="character" w:customStyle="1" w:styleId="WW8Num4z0">
    <w:name w:val="WW8Num4z0"/>
    <w:rsid w:val="00E4523F"/>
    <w:rPr>
      <w:rFonts w:ascii="Symbol" w:hAnsi="Symbol"/>
    </w:rPr>
  </w:style>
  <w:style w:type="character" w:customStyle="1" w:styleId="WW8Num5z0">
    <w:name w:val="WW8Num5z0"/>
    <w:rsid w:val="00E4523F"/>
    <w:rPr>
      <w:rFonts w:ascii="Symbol" w:hAnsi="Symbol"/>
    </w:rPr>
  </w:style>
  <w:style w:type="character" w:customStyle="1" w:styleId="WW8Num6z0">
    <w:name w:val="WW8Num6z0"/>
    <w:rsid w:val="00E4523F"/>
    <w:rPr>
      <w:rFonts w:ascii="Symbol" w:hAnsi="Symbol"/>
    </w:rPr>
  </w:style>
  <w:style w:type="character" w:customStyle="1" w:styleId="WW8Num7z0">
    <w:name w:val="WW8Num7z0"/>
    <w:rsid w:val="00E4523F"/>
    <w:rPr>
      <w:rFonts w:ascii="Symbol" w:hAnsi="Symbol"/>
    </w:rPr>
  </w:style>
  <w:style w:type="character" w:customStyle="1" w:styleId="WW8Num8z0">
    <w:name w:val="WW8Num8z0"/>
    <w:rsid w:val="00E4523F"/>
    <w:rPr>
      <w:rFonts w:ascii="Symbol" w:hAnsi="Symbol"/>
    </w:rPr>
  </w:style>
  <w:style w:type="character" w:customStyle="1" w:styleId="WW8Num8z1">
    <w:name w:val="WW8Num8z1"/>
    <w:rsid w:val="00E4523F"/>
    <w:rPr>
      <w:rFonts w:ascii="Courier New" w:hAnsi="Courier New" w:cs="Courier New"/>
    </w:rPr>
  </w:style>
  <w:style w:type="character" w:customStyle="1" w:styleId="WW8Num8z2">
    <w:name w:val="WW8Num8z2"/>
    <w:rsid w:val="00E4523F"/>
    <w:rPr>
      <w:rFonts w:ascii="Wingdings" w:hAnsi="Wingdings"/>
    </w:rPr>
  </w:style>
  <w:style w:type="character" w:customStyle="1" w:styleId="WW8Num9z0">
    <w:name w:val="WW8Num9z0"/>
    <w:rsid w:val="00E4523F"/>
    <w:rPr>
      <w:rFonts w:ascii="Symbol" w:hAnsi="Symbol"/>
    </w:rPr>
  </w:style>
  <w:style w:type="character" w:customStyle="1" w:styleId="WW8Num10z0">
    <w:name w:val="WW8Num10z0"/>
    <w:rsid w:val="00E4523F"/>
    <w:rPr>
      <w:rFonts w:ascii="Wingdings" w:hAnsi="Wingdings"/>
    </w:rPr>
  </w:style>
  <w:style w:type="character" w:customStyle="1" w:styleId="WW8Num11z0">
    <w:name w:val="WW8Num11z0"/>
    <w:rsid w:val="00E4523F"/>
    <w:rPr>
      <w:rFonts w:ascii="Symbol" w:hAnsi="Symbol" w:cs="Symbol"/>
    </w:rPr>
  </w:style>
  <w:style w:type="character" w:customStyle="1" w:styleId="WW8Num12z0">
    <w:name w:val="WW8Num12z0"/>
    <w:rsid w:val="00E4523F"/>
    <w:rPr>
      <w:rFonts w:ascii="Wingdings" w:hAnsi="Wingdings"/>
    </w:rPr>
  </w:style>
  <w:style w:type="character" w:customStyle="1" w:styleId="WW8Num13z0">
    <w:name w:val="WW8Num13z0"/>
    <w:rsid w:val="00E4523F"/>
    <w:rPr>
      <w:rFonts w:ascii="Symbol" w:hAnsi="Symbol"/>
    </w:rPr>
  </w:style>
  <w:style w:type="character" w:customStyle="1" w:styleId="Absatz-Standardschriftart">
    <w:name w:val="Absatz-Standardschriftart"/>
    <w:rsid w:val="00E4523F"/>
  </w:style>
  <w:style w:type="character" w:customStyle="1" w:styleId="WW-Absatz-Standardschriftart">
    <w:name w:val="WW-Absatz-Standardschriftart"/>
    <w:rsid w:val="00E4523F"/>
  </w:style>
  <w:style w:type="character" w:customStyle="1" w:styleId="WW8Num2z1">
    <w:name w:val="WW8Num2z1"/>
    <w:rsid w:val="00E4523F"/>
    <w:rPr>
      <w:rFonts w:ascii="Courier New" w:hAnsi="Courier New" w:cs="Courier New"/>
    </w:rPr>
  </w:style>
  <w:style w:type="character" w:customStyle="1" w:styleId="WW8Num2z3">
    <w:name w:val="WW8Num2z3"/>
    <w:rsid w:val="00E4523F"/>
    <w:rPr>
      <w:rFonts w:ascii="Symbol" w:hAnsi="Symbol"/>
    </w:rPr>
  </w:style>
  <w:style w:type="character" w:customStyle="1" w:styleId="WW8Num4z1">
    <w:name w:val="WW8Num4z1"/>
    <w:rsid w:val="00E4523F"/>
    <w:rPr>
      <w:rFonts w:ascii="Courier New" w:hAnsi="Courier New" w:cs="Courier New"/>
    </w:rPr>
  </w:style>
  <w:style w:type="character" w:customStyle="1" w:styleId="WW8Num4z2">
    <w:name w:val="WW8Num4z2"/>
    <w:rsid w:val="00E4523F"/>
    <w:rPr>
      <w:rFonts w:ascii="Wingdings" w:hAnsi="Wingdings"/>
    </w:rPr>
  </w:style>
  <w:style w:type="character" w:customStyle="1" w:styleId="WW8Num5z1">
    <w:name w:val="WW8Num5z1"/>
    <w:rsid w:val="00E4523F"/>
    <w:rPr>
      <w:rFonts w:ascii="Courier New" w:hAnsi="Courier New" w:cs="Courier New"/>
    </w:rPr>
  </w:style>
  <w:style w:type="character" w:customStyle="1" w:styleId="WW8Num5z2">
    <w:name w:val="WW8Num5z2"/>
    <w:rsid w:val="00E4523F"/>
    <w:rPr>
      <w:rFonts w:ascii="Wingdings" w:hAnsi="Wingdings"/>
    </w:rPr>
  </w:style>
  <w:style w:type="character" w:customStyle="1" w:styleId="WW8Num6z1">
    <w:name w:val="WW8Num6z1"/>
    <w:rsid w:val="00E4523F"/>
    <w:rPr>
      <w:rFonts w:ascii="Courier New" w:hAnsi="Courier New" w:cs="Courier New"/>
    </w:rPr>
  </w:style>
  <w:style w:type="character" w:customStyle="1" w:styleId="WW8Num6z2">
    <w:name w:val="WW8Num6z2"/>
    <w:rsid w:val="00E4523F"/>
    <w:rPr>
      <w:rFonts w:ascii="Wingdings" w:hAnsi="Wingdings"/>
    </w:rPr>
  </w:style>
  <w:style w:type="character" w:customStyle="1" w:styleId="WW8Num7z1">
    <w:name w:val="WW8Num7z1"/>
    <w:rsid w:val="00E4523F"/>
    <w:rPr>
      <w:rFonts w:ascii="Courier New" w:hAnsi="Courier New"/>
    </w:rPr>
  </w:style>
  <w:style w:type="character" w:customStyle="1" w:styleId="WW8Num7z2">
    <w:name w:val="WW8Num7z2"/>
    <w:rsid w:val="00E4523F"/>
    <w:rPr>
      <w:rFonts w:ascii="Wingdings" w:hAnsi="Wingdings"/>
    </w:rPr>
  </w:style>
  <w:style w:type="character" w:customStyle="1" w:styleId="WW8Num9z1">
    <w:name w:val="WW8Num9z1"/>
    <w:rsid w:val="00E4523F"/>
    <w:rPr>
      <w:rFonts w:ascii="Courier New" w:hAnsi="Courier New" w:cs="Courier New"/>
    </w:rPr>
  </w:style>
  <w:style w:type="character" w:customStyle="1" w:styleId="WW8Num9z2">
    <w:name w:val="WW8Num9z2"/>
    <w:rsid w:val="00E4523F"/>
    <w:rPr>
      <w:rFonts w:ascii="Wingdings" w:hAnsi="Wingdings"/>
    </w:rPr>
  </w:style>
  <w:style w:type="character" w:customStyle="1" w:styleId="WW8Num10z1">
    <w:name w:val="WW8Num10z1"/>
    <w:rsid w:val="00E4523F"/>
    <w:rPr>
      <w:rFonts w:ascii="Courier New" w:hAnsi="Courier New" w:cs="Courier New"/>
    </w:rPr>
  </w:style>
  <w:style w:type="character" w:customStyle="1" w:styleId="WW8Num10z3">
    <w:name w:val="WW8Num10z3"/>
    <w:rsid w:val="00E4523F"/>
    <w:rPr>
      <w:rFonts w:ascii="Symbol" w:hAnsi="Symbol"/>
    </w:rPr>
  </w:style>
  <w:style w:type="character" w:customStyle="1" w:styleId="WW8Num11z1">
    <w:name w:val="WW8Num11z1"/>
    <w:rsid w:val="00E4523F"/>
    <w:rPr>
      <w:rFonts w:ascii="Courier New" w:hAnsi="Courier New" w:cs="Courier New"/>
    </w:rPr>
  </w:style>
  <w:style w:type="character" w:customStyle="1" w:styleId="WW8Num11z2">
    <w:name w:val="WW8Num11z2"/>
    <w:rsid w:val="00E4523F"/>
    <w:rPr>
      <w:rFonts w:ascii="Wingdings" w:hAnsi="Wingdings" w:cs="Wingdings"/>
    </w:rPr>
  </w:style>
  <w:style w:type="character" w:customStyle="1" w:styleId="WW8Num12z1">
    <w:name w:val="WW8Num12z1"/>
    <w:rsid w:val="00E4523F"/>
    <w:rPr>
      <w:rFonts w:ascii="Courier New" w:hAnsi="Courier New" w:cs="Courier New"/>
    </w:rPr>
  </w:style>
  <w:style w:type="character" w:customStyle="1" w:styleId="WW8Num12z3">
    <w:name w:val="WW8Num12z3"/>
    <w:rsid w:val="00E4523F"/>
    <w:rPr>
      <w:rFonts w:ascii="Symbol" w:hAnsi="Symbol"/>
    </w:rPr>
  </w:style>
  <w:style w:type="character" w:customStyle="1" w:styleId="WW8Num13z1">
    <w:name w:val="WW8Num13z1"/>
    <w:rsid w:val="00E4523F"/>
    <w:rPr>
      <w:rFonts w:ascii="Courier New" w:hAnsi="Courier New" w:cs="Courier New"/>
    </w:rPr>
  </w:style>
  <w:style w:type="character" w:customStyle="1" w:styleId="WW8Num13z2">
    <w:name w:val="WW8Num13z2"/>
    <w:rsid w:val="00E4523F"/>
    <w:rPr>
      <w:rFonts w:ascii="Wingdings" w:hAnsi="Wingdings"/>
    </w:rPr>
  </w:style>
  <w:style w:type="character" w:customStyle="1" w:styleId="WW8Num14z0">
    <w:name w:val="WW8Num14z0"/>
    <w:rsid w:val="00E4523F"/>
    <w:rPr>
      <w:rFonts w:ascii="Times New Roman" w:eastAsia="Times New Roman" w:hAnsi="Times New Roman"/>
    </w:rPr>
  </w:style>
  <w:style w:type="character" w:customStyle="1" w:styleId="WW8Num14z1">
    <w:name w:val="WW8Num14z1"/>
    <w:rsid w:val="00E4523F"/>
    <w:rPr>
      <w:rFonts w:ascii="Courier New" w:hAnsi="Courier New" w:cs="Courier New"/>
    </w:rPr>
  </w:style>
  <w:style w:type="character" w:customStyle="1" w:styleId="WW8Num14z2">
    <w:name w:val="WW8Num14z2"/>
    <w:rsid w:val="00E4523F"/>
    <w:rPr>
      <w:rFonts w:ascii="Wingdings" w:hAnsi="Wingdings" w:cs="Wingdings"/>
    </w:rPr>
  </w:style>
  <w:style w:type="character" w:customStyle="1" w:styleId="WW8Num14z3">
    <w:name w:val="WW8Num14z3"/>
    <w:rsid w:val="00E4523F"/>
    <w:rPr>
      <w:rFonts w:ascii="Symbol" w:hAnsi="Symbol" w:cs="Symbol"/>
    </w:rPr>
  </w:style>
  <w:style w:type="character" w:customStyle="1" w:styleId="WW8Num15z0">
    <w:name w:val="WW8Num15z0"/>
    <w:rsid w:val="00E4523F"/>
    <w:rPr>
      <w:rFonts w:ascii="Wingdings" w:hAnsi="Wingdings"/>
    </w:rPr>
  </w:style>
  <w:style w:type="character" w:customStyle="1" w:styleId="WW8Num15z1">
    <w:name w:val="WW8Num15z1"/>
    <w:rsid w:val="00E4523F"/>
    <w:rPr>
      <w:rFonts w:ascii="Courier New" w:hAnsi="Courier New" w:cs="Courier New"/>
    </w:rPr>
  </w:style>
  <w:style w:type="character" w:customStyle="1" w:styleId="WW8Num15z3">
    <w:name w:val="WW8Num15z3"/>
    <w:rsid w:val="00E4523F"/>
    <w:rPr>
      <w:rFonts w:ascii="Symbol" w:hAnsi="Symbol"/>
    </w:rPr>
  </w:style>
  <w:style w:type="character" w:customStyle="1" w:styleId="WW8Num16z0">
    <w:name w:val="WW8Num16z0"/>
    <w:rsid w:val="00E4523F"/>
    <w:rPr>
      <w:rFonts w:ascii="Wingdings" w:hAnsi="Wingdings"/>
    </w:rPr>
  </w:style>
  <w:style w:type="character" w:customStyle="1" w:styleId="WW8Num17z0">
    <w:name w:val="WW8Num17z0"/>
    <w:rsid w:val="00E4523F"/>
    <w:rPr>
      <w:rFonts w:ascii="Symbol" w:hAnsi="Symbol"/>
    </w:rPr>
  </w:style>
  <w:style w:type="character" w:customStyle="1" w:styleId="WW8Num17z1">
    <w:name w:val="WW8Num17z1"/>
    <w:rsid w:val="00E4523F"/>
    <w:rPr>
      <w:rFonts w:ascii="Courier New" w:hAnsi="Courier New" w:cs="Courier New"/>
    </w:rPr>
  </w:style>
  <w:style w:type="character" w:customStyle="1" w:styleId="WW8Num17z2">
    <w:name w:val="WW8Num17z2"/>
    <w:rsid w:val="00E4523F"/>
    <w:rPr>
      <w:rFonts w:ascii="Wingdings" w:hAnsi="Wingdings"/>
    </w:rPr>
  </w:style>
  <w:style w:type="character" w:customStyle="1" w:styleId="WW8Num18z0">
    <w:name w:val="WW8Num18z0"/>
    <w:rsid w:val="00E4523F"/>
    <w:rPr>
      <w:rFonts w:ascii="Wingdings" w:hAnsi="Wingdings"/>
    </w:rPr>
  </w:style>
  <w:style w:type="character" w:customStyle="1" w:styleId="WW8Num18z1">
    <w:name w:val="WW8Num18z1"/>
    <w:rsid w:val="00E4523F"/>
    <w:rPr>
      <w:rFonts w:ascii="Courier New" w:hAnsi="Courier New" w:cs="Courier New"/>
    </w:rPr>
  </w:style>
  <w:style w:type="character" w:customStyle="1" w:styleId="WW8Num18z3">
    <w:name w:val="WW8Num18z3"/>
    <w:rsid w:val="00E4523F"/>
    <w:rPr>
      <w:rFonts w:ascii="Symbol" w:hAnsi="Symbol"/>
    </w:rPr>
  </w:style>
  <w:style w:type="character" w:customStyle="1" w:styleId="WW8Num19z0">
    <w:name w:val="WW8Num19z0"/>
    <w:rsid w:val="00E4523F"/>
    <w:rPr>
      <w:rFonts w:ascii="Wingdings" w:hAnsi="Wingdings"/>
    </w:rPr>
  </w:style>
  <w:style w:type="character" w:customStyle="1" w:styleId="WW8Num19z3">
    <w:name w:val="WW8Num19z3"/>
    <w:rsid w:val="00E4523F"/>
    <w:rPr>
      <w:rFonts w:ascii="Symbol" w:hAnsi="Symbol"/>
    </w:rPr>
  </w:style>
  <w:style w:type="character" w:customStyle="1" w:styleId="WW8Num19z4">
    <w:name w:val="WW8Num19z4"/>
    <w:rsid w:val="00E4523F"/>
    <w:rPr>
      <w:rFonts w:ascii="Courier New" w:hAnsi="Courier New" w:cs="Courier New"/>
    </w:rPr>
  </w:style>
  <w:style w:type="character" w:customStyle="1" w:styleId="WW8Num20z0">
    <w:name w:val="WW8Num20z0"/>
    <w:rsid w:val="00E4523F"/>
    <w:rPr>
      <w:rFonts w:ascii="Symbol" w:hAnsi="Symbol"/>
    </w:rPr>
  </w:style>
  <w:style w:type="character" w:customStyle="1" w:styleId="WW8Num20z1">
    <w:name w:val="WW8Num20z1"/>
    <w:rsid w:val="00E4523F"/>
    <w:rPr>
      <w:rFonts w:ascii="Courier New" w:hAnsi="Courier New" w:cs="Courier New"/>
    </w:rPr>
  </w:style>
  <w:style w:type="character" w:customStyle="1" w:styleId="WW8Num20z2">
    <w:name w:val="WW8Num20z2"/>
    <w:rsid w:val="00E4523F"/>
    <w:rPr>
      <w:rFonts w:ascii="Wingdings" w:hAnsi="Wingdings"/>
    </w:rPr>
  </w:style>
  <w:style w:type="character" w:customStyle="1" w:styleId="WW8Num22z0">
    <w:name w:val="WW8Num22z0"/>
    <w:rsid w:val="00E4523F"/>
    <w:rPr>
      <w:rFonts w:ascii="Symbol" w:hAnsi="Symbol" w:cs="Symbol"/>
    </w:rPr>
  </w:style>
  <w:style w:type="character" w:customStyle="1" w:styleId="WW8Num22z1">
    <w:name w:val="WW8Num22z1"/>
    <w:rsid w:val="00E4523F"/>
    <w:rPr>
      <w:rFonts w:ascii="Courier New" w:hAnsi="Courier New" w:cs="Courier New"/>
    </w:rPr>
  </w:style>
  <w:style w:type="character" w:customStyle="1" w:styleId="WW8Num22z2">
    <w:name w:val="WW8Num22z2"/>
    <w:rsid w:val="00E4523F"/>
    <w:rPr>
      <w:rFonts w:ascii="Wingdings" w:hAnsi="Wingdings" w:cs="Wingdings"/>
    </w:rPr>
  </w:style>
  <w:style w:type="character" w:customStyle="1" w:styleId="WW8Num23z0">
    <w:name w:val="WW8Num23z0"/>
    <w:rsid w:val="00E4523F"/>
    <w:rPr>
      <w:rFonts w:ascii="Symbol" w:hAnsi="Symbol"/>
    </w:rPr>
  </w:style>
  <w:style w:type="character" w:customStyle="1" w:styleId="WW8Num23z2">
    <w:name w:val="WW8Num23z2"/>
    <w:rsid w:val="00E4523F"/>
    <w:rPr>
      <w:rFonts w:ascii="Wingdings" w:hAnsi="Wingdings"/>
    </w:rPr>
  </w:style>
  <w:style w:type="character" w:customStyle="1" w:styleId="WW8Num23z4">
    <w:name w:val="WW8Num23z4"/>
    <w:rsid w:val="00E4523F"/>
    <w:rPr>
      <w:rFonts w:ascii="Courier New" w:hAnsi="Courier New" w:cs="Courier New"/>
    </w:rPr>
  </w:style>
  <w:style w:type="character" w:customStyle="1" w:styleId="WW8Num24z0">
    <w:name w:val="WW8Num24z0"/>
    <w:rsid w:val="00E4523F"/>
    <w:rPr>
      <w:rFonts w:ascii="Wingdings" w:hAnsi="Wingdings"/>
    </w:rPr>
  </w:style>
  <w:style w:type="character" w:customStyle="1" w:styleId="WW8Num24z1">
    <w:name w:val="WW8Num24z1"/>
    <w:rsid w:val="00E4523F"/>
    <w:rPr>
      <w:rFonts w:ascii="Courier New" w:hAnsi="Courier New" w:cs="Courier New"/>
    </w:rPr>
  </w:style>
  <w:style w:type="character" w:customStyle="1" w:styleId="WW8Num24z3">
    <w:name w:val="WW8Num24z3"/>
    <w:rsid w:val="00E4523F"/>
    <w:rPr>
      <w:rFonts w:ascii="Symbol" w:hAnsi="Symbol"/>
    </w:rPr>
  </w:style>
  <w:style w:type="character" w:customStyle="1" w:styleId="WW8Num25z0">
    <w:name w:val="WW8Num25z0"/>
    <w:rsid w:val="00E4523F"/>
    <w:rPr>
      <w:rFonts w:ascii="Symbol" w:hAnsi="Symbol"/>
    </w:rPr>
  </w:style>
  <w:style w:type="character" w:customStyle="1" w:styleId="WW8Num25z1">
    <w:name w:val="WW8Num25z1"/>
    <w:rsid w:val="00E4523F"/>
    <w:rPr>
      <w:rFonts w:ascii="Courier New" w:hAnsi="Courier New" w:cs="Courier New"/>
    </w:rPr>
  </w:style>
  <w:style w:type="character" w:customStyle="1" w:styleId="WW8Num25z2">
    <w:name w:val="WW8Num25z2"/>
    <w:rsid w:val="00E4523F"/>
    <w:rPr>
      <w:rFonts w:ascii="Wingdings" w:hAnsi="Wingdings"/>
    </w:rPr>
  </w:style>
  <w:style w:type="character" w:customStyle="1" w:styleId="WW8Num26z0">
    <w:name w:val="WW8Num26z0"/>
    <w:rsid w:val="00E4523F"/>
    <w:rPr>
      <w:rFonts w:ascii="Wingdings" w:hAnsi="Wingdings"/>
    </w:rPr>
  </w:style>
  <w:style w:type="character" w:customStyle="1" w:styleId="WW8Num27z0">
    <w:name w:val="WW8Num27z0"/>
    <w:rsid w:val="00E4523F"/>
    <w:rPr>
      <w:rFonts w:ascii="Symbol" w:hAnsi="Symbol"/>
    </w:rPr>
  </w:style>
  <w:style w:type="character" w:customStyle="1" w:styleId="WW8Num28z0">
    <w:name w:val="WW8Num28z0"/>
    <w:rsid w:val="00E4523F"/>
    <w:rPr>
      <w:rFonts w:ascii="Wingdings" w:hAnsi="Wingdings"/>
    </w:rPr>
  </w:style>
  <w:style w:type="character" w:customStyle="1" w:styleId="WW8Num28z1">
    <w:name w:val="WW8Num28z1"/>
    <w:rsid w:val="00E4523F"/>
    <w:rPr>
      <w:rFonts w:ascii="Courier New" w:hAnsi="Courier New"/>
    </w:rPr>
  </w:style>
  <w:style w:type="character" w:customStyle="1" w:styleId="WW8Num28z3">
    <w:name w:val="WW8Num28z3"/>
    <w:rsid w:val="00E4523F"/>
    <w:rPr>
      <w:rFonts w:ascii="Symbol" w:hAnsi="Symbol"/>
    </w:rPr>
  </w:style>
  <w:style w:type="character" w:customStyle="1" w:styleId="WW8Num29z0">
    <w:name w:val="WW8Num29z0"/>
    <w:rsid w:val="00E4523F"/>
    <w:rPr>
      <w:rFonts w:ascii="Symbol" w:hAnsi="Symbol"/>
    </w:rPr>
  </w:style>
  <w:style w:type="character" w:customStyle="1" w:styleId="WW8Num29z1">
    <w:name w:val="WW8Num29z1"/>
    <w:rsid w:val="00E4523F"/>
    <w:rPr>
      <w:rFonts w:ascii="Courier New" w:hAnsi="Courier New" w:cs="Courier New"/>
    </w:rPr>
  </w:style>
  <w:style w:type="character" w:customStyle="1" w:styleId="WW8Num29z2">
    <w:name w:val="WW8Num29z2"/>
    <w:rsid w:val="00E4523F"/>
    <w:rPr>
      <w:rFonts w:ascii="Wingdings" w:hAnsi="Wingdings"/>
    </w:rPr>
  </w:style>
  <w:style w:type="character" w:customStyle="1" w:styleId="WW8Num30z0">
    <w:name w:val="WW8Num30z0"/>
    <w:rsid w:val="00E4523F"/>
    <w:rPr>
      <w:rFonts w:ascii="Symbol" w:hAnsi="Symbol"/>
    </w:rPr>
  </w:style>
  <w:style w:type="character" w:customStyle="1" w:styleId="WW8Num30z1">
    <w:name w:val="WW8Num30z1"/>
    <w:rsid w:val="00E4523F"/>
    <w:rPr>
      <w:rFonts w:ascii="Courier New" w:hAnsi="Courier New" w:cs="Courier New"/>
    </w:rPr>
  </w:style>
  <w:style w:type="character" w:customStyle="1" w:styleId="WW8Num30z2">
    <w:name w:val="WW8Num30z2"/>
    <w:rsid w:val="00E4523F"/>
    <w:rPr>
      <w:rFonts w:ascii="Wingdings" w:hAnsi="Wingdings"/>
    </w:rPr>
  </w:style>
  <w:style w:type="character" w:customStyle="1" w:styleId="WW8Num31z0">
    <w:name w:val="WW8Num31z0"/>
    <w:rsid w:val="00E4523F"/>
    <w:rPr>
      <w:rFonts w:ascii="Symbol" w:hAnsi="Symbol"/>
    </w:rPr>
  </w:style>
  <w:style w:type="character" w:customStyle="1" w:styleId="WW8Num31z1">
    <w:name w:val="WW8Num31z1"/>
    <w:rsid w:val="00E4523F"/>
    <w:rPr>
      <w:rFonts w:ascii="Courier New" w:hAnsi="Courier New" w:cs="Courier New"/>
    </w:rPr>
  </w:style>
  <w:style w:type="character" w:customStyle="1" w:styleId="WW8Num31z2">
    <w:name w:val="WW8Num31z2"/>
    <w:rsid w:val="00E4523F"/>
    <w:rPr>
      <w:rFonts w:ascii="Wingdings" w:hAnsi="Wingdings"/>
    </w:rPr>
  </w:style>
  <w:style w:type="character" w:customStyle="1" w:styleId="WW8Num32z0">
    <w:name w:val="WW8Num32z0"/>
    <w:rsid w:val="00E4523F"/>
    <w:rPr>
      <w:rFonts w:ascii="Symbol" w:hAnsi="Symbol"/>
    </w:rPr>
  </w:style>
  <w:style w:type="character" w:customStyle="1" w:styleId="WW8Num33z0">
    <w:name w:val="WW8Num33z0"/>
    <w:rsid w:val="00E4523F"/>
    <w:rPr>
      <w:rFonts w:ascii="Wingdings" w:hAnsi="Wingdings"/>
    </w:rPr>
  </w:style>
  <w:style w:type="character" w:customStyle="1" w:styleId="WW8Num33z1">
    <w:name w:val="WW8Num33z1"/>
    <w:rsid w:val="00E4523F"/>
    <w:rPr>
      <w:rFonts w:ascii="Courier New" w:hAnsi="Courier New" w:cs="Courier New"/>
    </w:rPr>
  </w:style>
  <w:style w:type="character" w:customStyle="1" w:styleId="WW8Num33z3">
    <w:name w:val="WW8Num33z3"/>
    <w:rsid w:val="00E4523F"/>
    <w:rPr>
      <w:rFonts w:ascii="Symbol" w:hAnsi="Symbol"/>
    </w:rPr>
  </w:style>
  <w:style w:type="character" w:customStyle="1" w:styleId="WW8Num34z0">
    <w:name w:val="WW8Num34z0"/>
    <w:rsid w:val="00E4523F"/>
    <w:rPr>
      <w:rFonts w:ascii="Wingdings" w:hAnsi="Wingdings"/>
    </w:rPr>
  </w:style>
  <w:style w:type="character" w:customStyle="1" w:styleId="WW8Num34z1">
    <w:name w:val="WW8Num34z1"/>
    <w:rsid w:val="00E4523F"/>
    <w:rPr>
      <w:rFonts w:ascii="Courier New" w:hAnsi="Courier New" w:cs="Courier New"/>
    </w:rPr>
  </w:style>
  <w:style w:type="character" w:customStyle="1" w:styleId="WW8Num34z3">
    <w:name w:val="WW8Num34z3"/>
    <w:rsid w:val="00E4523F"/>
    <w:rPr>
      <w:rFonts w:ascii="Symbol" w:hAnsi="Symbol"/>
    </w:rPr>
  </w:style>
  <w:style w:type="character" w:customStyle="1" w:styleId="WW8Num35z0">
    <w:name w:val="WW8Num35z0"/>
    <w:rsid w:val="00E4523F"/>
    <w:rPr>
      <w:rFonts w:ascii="Symbol" w:hAnsi="Symbol"/>
    </w:rPr>
  </w:style>
  <w:style w:type="character" w:customStyle="1" w:styleId="WW8Num35z2">
    <w:name w:val="WW8Num35z2"/>
    <w:rsid w:val="00E4523F"/>
    <w:rPr>
      <w:rFonts w:ascii="Wingdings" w:hAnsi="Wingdings"/>
    </w:rPr>
  </w:style>
  <w:style w:type="character" w:customStyle="1" w:styleId="WW8Num35z4">
    <w:name w:val="WW8Num35z4"/>
    <w:rsid w:val="00E4523F"/>
    <w:rPr>
      <w:rFonts w:ascii="Courier New" w:hAnsi="Courier New" w:cs="Courier New"/>
    </w:rPr>
  </w:style>
  <w:style w:type="character" w:customStyle="1" w:styleId="WW8Num36z0">
    <w:name w:val="WW8Num36z0"/>
    <w:rsid w:val="00E4523F"/>
    <w:rPr>
      <w:rFonts w:ascii="Symbol" w:hAnsi="Symbol"/>
    </w:rPr>
  </w:style>
  <w:style w:type="character" w:customStyle="1" w:styleId="WW8Num36z1">
    <w:name w:val="WW8Num36z1"/>
    <w:rsid w:val="00E4523F"/>
    <w:rPr>
      <w:rFonts w:ascii="Courier New" w:hAnsi="Courier New" w:cs="Courier New"/>
    </w:rPr>
  </w:style>
  <w:style w:type="character" w:customStyle="1" w:styleId="WW8Num36z2">
    <w:name w:val="WW8Num36z2"/>
    <w:rsid w:val="00E4523F"/>
    <w:rPr>
      <w:rFonts w:ascii="Wingdings" w:hAnsi="Wingdings"/>
    </w:rPr>
  </w:style>
  <w:style w:type="character" w:customStyle="1" w:styleId="WW8Num37z0">
    <w:name w:val="WW8Num37z0"/>
    <w:rsid w:val="00E4523F"/>
    <w:rPr>
      <w:rFonts w:ascii="Wingdings" w:hAnsi="Wingdings"/>
    </w:rPr>
  </w:style>
  <w:style w:type="character" w:customStyle="1" w:styleId="WW8Num37z1">
    <w:name w:val="WW8Num37z1"/>
    <w:rsid w:val="00E4523F"/>
    <w:rPr>
      <w:rFonts w:ascii="Courier New" w:hAnsi="Courier New" w:cs="Courier New"/>
    </w:rPr>
  </w:style>
  <w:style w:type="character" w:customStyle="1" w:styleId="WW8Num37z3">
    <w:name w:val="WW8Num37z3"/>
    <w:rsid w:val="00E4523F"/>
    <w:rPr>
      <w:rFonts w:ascii="Symbol" w:hAnsi="Symbol"/>
    </w:rPr>
  </w:style>
  <w:style w:type="character" w:styleId="Hyperlink">
    <w:name w:val="Hyperlink"/>
    <w:rsid w:val="00E4523F"/>
    <w:rPr>
      <w:color w:val="0000FF"/>
      <w:u w:val="single"/>
    </w:rPr>
  </w:style>
  <w:style w:type="character" w:styleId="Emphasis">
    <w:name w:val="Emphasis"/>
    <w:qFormat/>
    <w:rsid w:val="00E4523F"/>
    <w:rPr>
      <w:b/>
      <w:bCs/>
      <w:i/>
      <w:iCs/>
    </w:rPr>
  </w:style>
  <w:style w:type="character" w:customStyle="1" w:styleId="urtxtstd2">
    <w:name w:val="urtxtstd2"/>
    <w:rsid w:val="00E4523F"/>
    <w:rPr>
      <w:rFonts w:ascii="Arial" w:hAnsi="Arial" w:cs="Arial"/>
      <w:b/>
      <w:bCs/>
      <w:i/>
      <w:iCs/>
      <w:color w:val="000000"/>
      <w:sz w:val="18"/>
      <w:szCs w:val="18"/>
    </w:rPr>
  </w:style>
  <w:style w:type="character" w:customStyle="1" w:styleId="CharChar1">
    <w:name w:val="Char Char1"/>
    <w:rsid w:val="00E4523F"/>
    <w:rPr>
      <w:sz w:val="24"/>
      <w:szCs w:val="24"/>
    </w:rPr>
  </w:style>
  <w:style w:type="character" w:customStyle="1" w:styleId="CharChar">
    <w:name w:val="Char Char"/>
    <w:rsid w:val="00E4523F"/>
    <w:rPr>
      <w:sz w:val="24"/>
      <w:szCs w:val="24"/>
    </w:rPr>
  </w:style>
  <w:style w:type="character" w:styleId="Strong">
    <w:name w:val="Strong"/>
    <w:uiPriority w:val="22"/>
    <w:qFormat/>
    <w:rsid w:val="00E4523F"/>
    <w:rPr>
      <w:b/>
      <w:bCs/>
    </w:rPr>
  </w:style>
  <w:style w:type="character" w:customStyle="1" w:styleId="mw-headline">
    <w:name w:val="mw-headline"/>
    <w:basedOn w:val="DefaultParagraphFont"/>
    <w:rsid w:val="00E4523F"/>
  </w:style>
  <w:style w:type="character" w:customStyle="1" w:styleId="Bullets">
    <w:name w:val="Bullets"/>
    <w:rsid w:val="00E4523F"/>
    <w:rPr>
      <w:rFonts w:ascii="OpenSymbol" w:eastAsia="OpenSymbol" w:hAnsi="OpenSymbol" w:cs="OpenSymbol"/>
    </w:rPr>
  </w:style>
  <w:style w:type="character" w:customStyle="1" w:styleId="il">
    <w:name w:val="il"/>
    <w:basedOn w:val="DefaultParagraphFont"/>
    <w:rsid w:val="00E4523F"/>
  </w:style>
  <w:style w:type="character" w:customStyle="1" w:styleId="ListLabel1">
    <w:name w:val="ListLabel 1"/>
    <w:rsid w:val="00E4523F"/>
    <w:rPr>
      <w:rFonts w:cs="Symbol"/>
    </w:rPr>
  </w:style>
  <w:style w:type="character" w:customStyle="1" w:styleId="ListLabel2">
    <w:name w:val="ListLabel 2"/>
    <w:rsid w:val="00E4523F"/>
    <w:rPr>
      <w:rFonts w:cs="Courier New"/>
    </w:rPr>
  </w:style>
  <w:style w:type="character" w:customStyle="1" w:styleId="NumberingSymbols">
    <w:name w:val="Numbering Symbols"/>
    <w:rsid w:val="00E4523F"/>
  </w:style>
  <w:style w:type="paragraph" w:customStyle="1" w:styleId="Heading">
    <w:name w:val="Heading"/>
    <w:basedOn w:val="Normal"/>
    <w:next w:val="BodyText"/>
    <w:rsid w:val="00E4523F"/>
    <w:pPr>
      <w:keepNext/>
      <w:spacing w:before="240" w:after="120"/>
    </w:pPr>
    <w:rPr>
      <w:rFonts w:ascii="Arial" w:eastAsia="MS Mincho" w:hAnsi="Arial" w:cs="Tahoma"/>
      <w:sz w:val="28"/>
      <w:szCs w:val="28"/>
    </w:rPr>
  </w:style>
  <w:style w:type="paragraph" w:styleId="BodyText">
    <w:name w:val="Body Text"/>
    <w:basedOn w:val="Normal"/>
    <w:rsid w:val="00E4523F"/>
    <w:pPr>
      <w:jc w:val="both"/>
    </w:pPr>
    <w:rPr>
      <w:sz w:val="20"/>
      <w:szCs w:val="20"/>
    </w:rPr>
  </w:style>
  <w:style w:type="paragraph" w:styleId="List">
    <w:name w:val="List"/>
    <w:basedOn w:val="BodyText"/>
    <w:rsid w:val="00E4523F"/>
    <w:rPr>
      <w:rFonts w:cs="Tahoma"/>
    </w:rPr>
  </w:style>
  <w:style w:type="paragraph" w:styleId="Caption">
    <w:name w:val="caption"/>
    <w:basedOn w:val="Normal"/>
    <w:qFormat/>
    <w:rsid w:val="00E4523F"/>
    <w:pPr>
      <w:suppressLineNumbers/>
      <w:spacing w:before="120" w:after="120"/>
    </w:pPr>
    <w:rPr>
      <w:rFonts w:cs="Tahoma"/>
      <w:i/>
      <w:iCs/>
    </w:rPr>
  </w:style>
  <w:style w:type="paragraph" w:customStyle="1" w:styleId="Index">
    <w:name w:val="Index"/>
    <w:basedOn w:val="Normal"/>
    <w:rsid w:val="00E4523F"/>
    <w:pPr>
      <w:suppressLineNumbers/>
    </w:pPr>
    <w:rPr>
      <w:rFonts w:cs="Tahoma"/>
    </w:rPr>
  </w:style>
  <w:style w:type="paragraph" w:customStyle="1" w:styleId="Caption1">
    <w:name w:val="Caption1"/>
    <w:basedOn w:val="Normal"/>
    <w:rsid w:val="00E4523F"/>
    <w:pPr>
      <w:suppressLineNumbers/>
      <w:spacing w:before="120" w:after="120"/>
    </w:pPr>
    <w:rPr>
      <w:rFonts w:cs="Tahoma"/>
      <w:i/>
      <w:iCs/>
    </w:rPr>
  </w:style>
  <w:style w:type="paragraph" w:styleId="BodyTextIndent">
    <w:name w:val="Body Text Indent"/>
    <w:basedOn w:val="Normal"/>
    <w:rsid w:val="00E4523F"/>
    <w:pPr>
      <w:spacing w:after="120"/>
      <w:ind w:left="360"/>
    </w:pPr>
  </w:style>
  <w:style w:type="paragraph" w:styleId="Header">
    <w:name w:val="header"/>
    <w:basedOn w:val="Normal"/>
    <w:rsid w:val="00E4523F"/>
    <w:pPr>
      <w:suppressLineNumbers/>
      <w:tabs>
        <w:tab w:val="center" w:pos="4680"/>
        <w:tab w:val="right" w:pos="9360"/>
      </w:tabs>
    </w:pPr>
  </w:style>
  <w:style w:type="paragraph" w:styleId="Footer">
    <w:name w:val="footer"/>
    <w:basedOn w:val="Normal"/>
    <w:rsid w:val="00E4523F"/>
    <w:pPr>
      <w:suppressLineNumbers/>
      <w:tabs>
        <w:tab w:val="center" w:pos="4680"/>
        <w:tab w:val="right" w:pos="9360"/>
      </w:tabs>
    </w:pPr>
  </w:style>
  <w:style w:type="paragraph" w:styleId="ListParagraph">
    <w:name w:val="List Paragraph"/>
    <w:basedOn w:val="Normal"/>
    <w:uiPriority w:val="34"/>
    <w:qFormat/>
    <w:rsid w:val="00C630CA"/>
    <w:pPr>
      <w:ind w:left="720"/>
      <w:contextualSpacing/>
    </w:pPr>
  </w:style>
  <w:style w:type="paragraph" w:styleId="HTMLAddress">
    <w:name w:val="HTML Address"/>
    <w:basedOn w:val="Normal"/>
    <w:link w:val="HTMLAddressChar"/>
    <w:uiPriority w:val="99"/>
    <w:unhideWhenUsed/>
    <w:rsid w:val="00780EFB"/>
    <w:pPr>
      <w:suppressAutoHyphens w:val="0"/>
    </w:pPr>
    <w:rPr>
      <w:i/>
      <w:iCs/>
      <w:kern w:val="0"/>
      <w:lang w:eastAsia="en-US"/>
    </w:rPr>
  </w:style>
  <w:style w:type="character" w:customStyle="1" w:styleId="HTMLAddressChar">
    <w:name w:val="HTML Address Char"/>
    <w:basedOn w:val="DefaultParagraphFont"/>
    <w:link w:val="HTMLAddress"/>
    <w:uiPriority w:val="99"/>
    <w:rsid w:val="00780EFB"/>
    <w:rPr>
      <w:i/>
      <w:iCs/>
      <w:sz w:val="24"/>
      <w:szCs w:val="24"/>
    </w:rPr>
  </w:style>
  <w:style w:type="paragraph" w:styleId="NormalWeb">
    <w:name w:val="Normal (Web)"/>
    <w:basedOn w:val="Normal"/>
    <w:uiPriority w:val="99"/>
    <w:semiHidden/>
    <w:unhideWhenUsed/>
    <w:rsid w:val="00B52C74"/>
    <w:pPr>
      <w:suppressAutoHyphens w:val="0"/>
      <w:spacing w:before="100" w:beforeAutospacing="1" w:after="100" w:afterAutospacing="1"/>
    </w:pPr>
    <w:rPr>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567451">
      <w:bodyDiv w:val="1"/>
      <w:marLeft w:val="0"/>
      <w:marRight w:val="0"/>
      <w:marTop w:val="0"/>
      <w:marBottom w:val="0"/>
      <w:divBdr>
        <w:top w:val="none" w:sz="0" w:space="0" w:color="auto"/>
        <w:left w:val="none" w:sz="0" w:space="0" w:color="auto"/>
        <w:bottom w:val="none" w:sz="0" w:space="0" w:color="auto"/>
        <w:right w:val="none" w:sz="0" w:space="0" w:color="auto"/>
      </w:divBdr>
    </w:div>
    <w:div w:id="1250575757">
      <w:bodyDiv w:val="1"/>
      <w:marLeft w:val="0"/>
      <w:marRight w:val="0"/>
      <w:marTop w:val="0"/>
      <w:marBottom w:val="0"/>
      <w:divBdr>
        <w:top w:val="none" w:sz="0" w:space="0" w:color="auto"/>
        <w:left w:val="none" w:sz="0" w:space="0" w:color="auto"/>
        <w:bottom w:val="none" w:sz="0" w:space="0" w:color="auto"/>
        <w:right w:val="none" w:sz="0" w:space="0" w:color="auto"/>
      </w:divBdr>
    </w:div>
    <w:div w:id="189473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7B664-5358-40DB-BAAA-BA590DD8D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2379</Words>
  <Characters>13561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CH</vt:lpstr>
    </vt:vector>
  </TitlesOfParts>
  <Company>Valuelabs</Company>
  <LinksUpToDate>false</LinksUpToDate>
  <CharactersWithSpaces>15909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dc:title>
  <dc:creator>veeru</dc:creator>
  <cp:lastModifiedBy>Alok Gupta</cp:lastModifiedBy>
  <cp:revision>2</cp:revision>
  <cp:lastPrinted>2011-05-26T18:06:00Z</cp:lastPrinted>
  <dcterms:created xsi:type="dcterms:W3CDTF">2020-11-17T20:22:00Z</dcterms:created>
  <dcterms:modified xsi:type="dcterms:W3CDTF">2020-11-17T20:22:00Z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4989e87-1826-4595-8085-9c11e7f9468e_Enabled">
    <vt:lpwstr>true</vt:lpwstr>
  </property>
  <property fmtid="{D5CDD505-2E9C-101B-9397-08002B2CF9AE}" pid="3" name="MSIP_Label_24989e87-1826-4595-8085-9c11e7f9468e_SetDate">
    <vt:lpwstr>2020-06-30T13:05:50Z</vt:lpwstr>
  </property>
  <property fmtid="{D5CDD505-2E9C-101B-9397-08002B2CF9AE}" pid="4" name="MSIP_Label_24989e87-1826-4595-8085-9c11e7f9468e_Method">
    <vt:lpwstr>Privileged</vt:lpwstr>
  </property>
  <property fmtid="{D5CDD505-2E9C-101B-9397-08002B2CF9AE}" pid="5" name="MSIP_Label_24989e87-1826-4595-8085-9c11e7f9468e_Name">
    <vt:lpwstr>Internal Use Only</vt:lpwstr>
  </property>
  <property fmtid="{D5CDD505-2E9C-101B-9397-08002B2CF9AE}" pid="6" name="MSIP_Label_24989e87-1826-4595-8085-9c11e7f9468e_SiteId">
    <vt:lpwstr>106bdeea-f616-4dfc-bc1d-6cbbf45e2011</vt:lpwstr>
  </property>
  <property fmtid="{D5CDD505-2E9C-101B-9397-08002B2CF9AE}" pid="7" name="MSIP_Label_24989e87-1826-4595-8085-9c11e7f9468e_ActionId">
    <vt:lpwstr>b0209015-bf99-44b8-9a0a-dd8e58ab6953</vt:lpwstr>
  </property>
  <property fmtid="{D5CDD505-2E9C-101B-9397-08002B2CF9AE}" pid="8" name="MSIP_Label_24989e87-1826-4595-8085-9c11e7f9468e_ContentBits">
    <vt:lpwstr>0</vt:lpwstr>
  </property>
</Properties>
</file>