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C699C4" w14:textId="28B78936" w:rsidR="00C52B61" w:rsidRDefault="00AC6D79">
      <w:pPr>
        <w:pStyle w:val="divdocumentthinbottomborder"/>
        <w:pBdr>
          <w:bottom w:val="single" w:sz="8" w:space="4" w:color="DADADA"/>
        </w:pBdr>
        <w:spacing w:line="480" w:lineRule="atLeast"/>
        <w:jc w:val="center"/>
        <w:rPr>
          <w:b/>
          <w:bCs/>
          <w:caps/>
          <w:color w:val="000000"/>
          <w:sz w:val="40"/>
          <w:szCs w:val="40"/>
        </w:rPr>
      </w:pPr>
      <w:r>
        <w:rPr>
          <w:rStyle w:val="span"/>
          <w:b/>
          <w:bCs/>
          <w:caps/>
          <w:color w:val="000000"/>
          <w:sz w:val="40"/>
          <w:szCs w:val="40"/>
        </w:rPr>
        <w:t>WHALES</w:t>
      </w:r>
      <w:r w:rsidR="00681CB4">
        <w:rPr>
          <w:b/>
          <w:bCs/>
          <w:caps/>
          <w:color w:val="000000"/>
          <w:sz w:val="40"/>
          <w:szCs w:val="40"/>
        </w:rPr>
        <w:t xml:space="preserve"> </w:t>
      </w:r>
      <w:r w:rsidR="00681CB4">
        <w:rPr>
          <w:rStyle w:val="span"/>
          <w:b/>
          <w:bCs/>
          <w:caps/>
          <w:color w:val="000000"/>
          <w:sz w:val="40"/>
          <w:szCs w:val="40"/>
        </w:rPr>
        <w:t>AJIBOLA</w:t>
      </w:r>
      <w:r w:rsidR="0097361D">
        <w:rPr>
          <w:rStyle w:val="span"/>
          <w:b/>
          <w:bCs/>
          <w:caps/>
          <w:color w:val="000000"/>
          <w:sz w:val="40"/>
          <w:szCs w:val="40"/>
        </w:rPr>
        <w:t xml:space="preserve"> </w:t>
      </w:r>
      <w:r w:rsidR="0097361D" w:rsidRPr="0097361D">
        <w:rPr>
          <w:rStyle w:val="span"/>
          <w:b/>
          <w:bCs/>
          <w:caps/>
          <w:color w:val="000000"/>
          <w:sz w:val="28"/>
          <w:szCs w:val="28"/>
        </w:rPr>
        <w:t>S</w:t>
      </w:r>
      <w:r w:rsidR="00C95B90">
        <w:rPr>
          <w:rStyle w:val="span"/>
          <w:b/>
          <w:bCs/>
          <w:caps/>
          <w:color w:val="000000"/>
          <w:sz w:val="28"/>
          <w:szCs w:val="28"/>
        </w:rPr>
        <w:t>sm</w:t>
      </w:r>
      <w:r w:rsidR="0097361D" w:rsidRPr="0097361D">
        <w:rPr>
          <w:rStyle w:val="span"/>
          <w:b/>
          <w:bCs/>
          <w:caps/>
          <w:color w:val="000000"/>
          <w:sz w:val="28"/>
          <w:szCs w:val="28"/>
        </w:rPr>
        <w:t>, PSM, S</w:t>
      </w:r>
      <w:r w:rsidR="00C95B90">
        <w:rPr>
          <w:rStyle w:val="span"/>
          <w:b/>
          <w:bCs/>
          <w:caps/>
          <w:color w:val="000000"/>
          <w:sz w:val="28"/>
          <w:szCs w:val="28"/>
        </w:rPr>
        <w:t>m</w:t>
      </w:r>
      <w:r w:rsidR="0097361D" w:rsidRPr="0097361D">
        <w:rPr>
          <w:rStyle w:val="span"/>
          <w:b/>
          <w:bCs/>
          <w:caps/>
          <w:color w:val="000000"/>
          <w:sz w:val="28"/>
          <w:szCs w:val="28"/>
        </w:rPr>
        <w:t>A</w:t>
      </w:r>
      <w:r w:rsidR="00C95B90">
        <w:rPr>
          <w:rStyle w:val="span"/>
          <w:b/>
          <w:bCs/>
          <w:caps/>
          <w:color w:val="000000"/>
          <w:sz w:val="28"/>
          <w:szCs w:val="28"/>
        </w:rPr>
        <w:t>c</w:t>
      </w:r>
    </w:p>
    <w:p w14:paraId="6105CE0A" w14:textId="77777777" w:rsidR="00C52B61" w:rsidRDefault="00C52B61">
      <w:pPr>
        <w:pStyle w:val="divbotBorder"/>
        <w:spacing w:before="20"/>
        <w:rPr>
          <w:sz w:val="2"/>
          <w:szCs w:val="22"/>
        </w:rPr>
      </w:pPr>
    </w:p>
    <w:p w14:paraId="36BE4DAB" w14:textId="77777777" w:rsidR="00C52B61" w:rsidRDefault="00681CB4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3DB67283" w14:textId="5D06A7D4" w:rsidR="00C52B61" w:rsidRDefault="00681CB4">
      <w:pPr>
        <w:pStyle w:val="div"/>
        <w:spacing w:before="40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Dallas, TX 752</w:t>
      </w:r>
      <w:r w:rsidR="0026080C">
        <w:rPr>
          <w:rStyle w:val="span"/>
          <w:sz w:val="20"/>
          <w:szCs w:val="20"/>
        </w:rPr>
        <w:t>43</w:t>
      </w:r>
      <w:r>
        <w:rPr>
          <w:sz w:val="20"/>
          <w:szCs w:val="20"/>
        </w:rPr>
        <w:t xml:space="preserve"> </w:t>
      </w:r>
    </w:p>
    <w:p w14:paraId="1B53D9D1" w14:textId="6A419FD7" w:rsidR="00C52B61" w:rsidRDefault="00681CB4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Cell:</w:t>
      </w:r>
      <w:r w:rsidR="00A42132">
        <w:rPr>
          <w:rStyle w:val="span"/>
          <w:sz w:val="20"/>
          <w:szCs w:val="20"/>
        </w:rPr>
        <w:t>405</w:t>
      </w:r>
      <w:r w:rsidR="00F32568">
        <w:rPr>
          <w:rStyle w:val="span"/>
          <w:sz w:val="20"/>
          <w:szCs w:val="20"/>
        </w:rPr>
        <w:t>-6733485</w:t>
      </w:r>
      <w:r>
        <w:rPr>
          <w:sz w:val="20"/>
          <w:szCs w:val="20"/>
        </w:rPr>
        <w:t xml:space="preserve"> </w:t>
      </w:r>
    </w:p>
    <w:p w14:paraId="7AD7F2AD" w14:textId="6E0EF777" w:rsidR="00C52B61" w:rsidRDefault="00A373C9">
      <w:pPr>
        <w:pStyle w:val="div"/>
        <w:jc w:val="center"/>
        <w:rPr>
          <w:sz w:val="20"/>
          <w:szCs w:val="20"/>
        </w:rPr>
      </w:pPr>
      <w:r>
        <w:rPr>
          <w:rStyle w:val="span"/>
          <w:sz w:val="20"/>
          <w:szCs w:val="20"/>
        </w:rPr>
        <w:t>ajibolawhales</w:t>
      </w:r>
      <w:r w:rsidR="00681CB4">
        <w:rPr>
          <w:rStyle w:val="span"/>
          <w:sz w:val="20"/>
          <w:szCs w:val="20"/>
        </w:rPr>
        <w:t>@gmail.com</w:t>
      </w:r>
    </w:p>
    <w:p w14:paraId="4985C930" w14:textId="45A6CD49" w:rsidR="00C52B61" w:rsidRDefault="00681CB4">
      <w:pPr>
        <w:pStyle w:val="divdocumentdivheading"/>
        <w:tabs>
          <w:tab w:val="left" w:pos="4528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Summary </w:t>
      </w:r>
      <w:r>
        <w:rPr>
          <w:strike/>
          <w:color w:val="DADADA"/>
          <w:position w:val="-2"/>
          <w:sz w:val="40"/>
        </w:rPr>
        <w:tab/>
      </w:r>
    </w:p>
    <w:p w14:paraId="4FE85CA9" w14:textId="77777777" w:rsidR="008B4161" w:rsidRDefault="008B4161">
      <w:pPr>
        <w:pStyle w:val="p"/>
        <w:spacing w:line="260" w:lineRule="atLeast"/>
        <w:rPr>
          <w:sz w:val="22"/>
          <w:szCs w:val="22"/>
        </w:rPr>
      </w:pPr>
    </w:p>
    <w:p w14:paraId="7C3CBAA2" w14:textId="77777777" w:rsidR="00B12F1A" w:rsidRDefault="005D0181">
      <w:pPr>
        <w:pStyle w:val="p"/>
        <w:spacing w:line="260" w:lineRule="atLeast"/>
        <w:rPr>
          <w:color w:val="000000"/>
          <w:sz w:val="22"/>
          <w:szCs w:val="22"/>
        </w:rPr>
      </w:pPr>
      <w:r>
        <w:rPr>
          <w:sz w:val="22"/>
          <w:szCs w:val="22"/>
        </w:rPr>
        <w:t>Enthusiasti</w:t>
      </w:r>
      <w:r w:rsidR="003A26B1">
        <w:rPr>
          <w:sz w:val="22"/>
          <w:szCs w:val="22"/>
        </w:rPr>
        <w:t>c</w:t>
      </w:r>
      <w:r w:rsidR="00681CB4" w:rsidRPr="00107A35">
        <w:rPr>
          <w:sz w:val="22"/>
          <w:szCs w:val="22"/>
        </w:rPr>
        <w:t xml:space="preserve"> Scrum Master with </w:t>
      </w:r>
      <w:r w:rsidR="002F5910">
        <w:rPr>
          <w:sz w:val="22"/>
          <w:szCs w:val="22"/>
        </w:rPr>
        <w:t>about 8</w:t>
      </w:r>
      <w:r w:rsidR="00681CB4" w:rsidRPr="00107A35">
        <w:rPr>
          <w:sz w:val="22"/>
          <w:szCs w:val="22"/>
        </w:rPr>
        <w:t xml:space="preserve"> </w:t>
      </w:r>
      <w:r w:rsidR="00FA229B" w:rsidRPr="00107A35">
        <w:rPr>
          <w:sz w:val="22"/>
          <w:szCs w:val="22"/>
        </w:rPr>
        <w:t>years</w:t>
      </w:r>
      <w:r w:rsidR="00681CB4" w:rsidRPr="00107A35">
        <w:rPr>
          <w:sz w:val="22"/>
          <w:szCs w:val="22"/>
        </w:rPr>
        <w:t xml:space="preserve"> of </w:t>
      </w:r>
      <w:r w:rsidR="0089095D" w:rsidRPr="00107A35">
        <w:rPr>
          <w:sz w:val="22"/>
          <w:szCs w:val="22"/>
        </w:rPr>
        <w:t xml:space="preserve">progressive </w:t>
      </w:r>
      <w:r w:rsidR="005B2B1E" w:rsidRPr="00107A35">
        <w:rPr>
          <w:sz w:val="22"/>
          <w:szCs w:val="22"/>
        </w:rPr>
        <w:t xml:space="preserve">experience and </w:t>
      </w:r>
      <w:r w:rsidR="00681CB4" w:rsidRPr="00107A35">
        <w:rPr>
          <w:sz w:val="22"/>
          <w:szCs w:val="22"/>
        </w:rPr>
        <w:t>proven success in helping software development teams deliver high quality products.</w:t>
      </w:r>
      <w:r w:rsidR="00C6452A">
        <w:rPr>
          <w:sz w:val="22"/>
          <w:szCs w:val="22"/>
        </w:rPr>
        <w:t xml:space="preserve"> I </w:t>
      </w:r>
      <w:r w:rsidR="007D632A">
        <w:rPr>
          <w:sz w:val="22"/>
          <w:szCs w:val="22"/>
        </w:rPr>
        <w:t xml:space="preserve">have </w:t>
      </w:r>
      <w:r w:rsidR="009C135D">
        <w:rPr>
          <w:sz w:val="22"/>
          <w:szCs w:val="22"/>
        </w:rPr>
        <w:t>extensive</w:t>
      </w:r>
      <w:r w:rsidR="007D632A">
        <w:rPr>
          <w:sz w:val="22"/>
          <w:szCs w:val="22"/>
        </w:rPr>
        <w:t xml:space="preserve"> knowledge of</w:t>
      </w:r>
      <w:r w:rsidR="00234866">
        <w:rPr>
          <w:sz w:val="22"/>
          <w:szCs w:val="22"/>
        </w:rPr>
        <w:t xml:space="preserve"> </w:t>
      </w:r>
      <w:r w:rsidR="0006295A">
        <w:rPr>
          <w:sz w:val="22"/>
          <w:szCs w:val="22"/>
        </w:rPr>
        <w:t>the</w:t>
      </w:r>
      <w:r w:rsidR="002B5FBB">
        <w:rPr>
          <w:sz w:val="22"/>
          <w:szCs w:val="22"/>
        </w:rPr>
        <w:t xml:space="preserve"> agile</w:t>
      </w:r>
      <w:r w:rsidR="00681CB4" w:rsidRPr="00107A35">
        <w:rPr>
          <w:sz w:val="22"/>
          <w:szCs w:val="22"/>
        </w:rPr>
        <w:t xml:space="preserve"> principles, values, and best practices</w:t>
      </w:r>
      <w:r w:rsidR="00F10883" w:rsidRPr="00107A35">
        <w:rPr>
          <w:sz w:val="22"/>
          <w:szCs w:val="22"/>
        </w:rPr>
        <w:t xml:space="preserve"> that has helped</w:t>
      </w:r>
      <w:r w:rsidR="00DC0A48" w:rsidRPr="00107A35">
        <w:rPr>
          <w:sz w:val="22"/>
          <w:szCs w:val="22"/>
        </w:rPr>
        <w:t xml:space="preserve"> </w:t>
      </w:r>
      <w:r w:rsidR="003564FF" w:rsidRPr="00107A35">
        <w:rPr>
          <w:sz w:val="22"/>
          <w:szCs w:val="22"/>
        </w:rPr>
        <w:t>in building</w:t>
      </w:r>
      <w:r w:rsidR="00681CB4" w:rsidRPr="00107A35">
        <w:rPr>
          <w:sz w:val="22"/>
          <w:szCs w:val="22"/>
        </w:rPr>
        <w:t xml:space="preserve"> self-organizing</w:t>
      </w:r>
      <w:r w:rsidR="000966E2" w:rsidRPr="00107A35">
        <w:rPr>
          <w:sz w:val="22"/>
          <w:szCs w:val="22"/>
        </w:rPr>
        <w:t xml:space="preserve"> and </w:t>
      </w:r>
      <w:r w:rsidR="00681CB4" w:rsidRPr="00107A35">
        <w:rPr>
          <w:sz w:val="22"/>
          <w:szCs w:val="22"/>
        </w:rPr>
        <w:t>high performing teams</w:t>
      </w:r>
      <w:r w:rsidR="000966E2" w:rsidRPr="00107A35">
        <w:rPr>
          <w:sz w:val="22"/>
          <w:szCs w:val="22"/>
        </w:rPr>
        <w:t>.</w:t>
      </w:r>
      <w:r w:rsidR="00AA4211">
        <w:rPr>
          <w:sz w:val="22"/>
          <w:szCs w:val="22"/>
        </w:rPr>
        <w:t xml:space="preserve"> I</w:t>
      </w:r>
      <w:r w:rsidR="00AA4211">
        <w:rPr>
          <w:color w:val="000000"/>
          <w:sz w:val="22"/>
          <w:szCs w:val="22"/>
        </w:rPr>
        <w:t xml:space="preserve"> h</w:t>
      </w:r>
      <w:r w:rsidR="00D656AA">
        <w:rPr>
          <w:color w:val="000000"/>
          <w:sz w:val="22"/>
          <w:szCs w:val="22"/>
        </w:rPr>
        <w:t>ave</w:t>
      </w:r>
      <w:r w:rsidR="001C27E3">
        <w:rPr>
          <w:color w:val="000000"/>
          <w:sz w:val="22"/>
          <w:szCs w:val="22"/>
        </w:rPr>
        <w:t xml:space="preserve"> s</w:t>
      </w:r>
      <w:r w:rsidR="00C6452A" w:rsidRPr="00107A35">
        <w:rPr>
          <w:color w:val="000000"/>
          <w:sz w:val="22"/>
          <w:szCs w:val="22"/>
        </w:rPr>
        <w:t>uccessfully manage</w:t>
      </w:r>
      <w:r w:rsidR="00667306">
        <w:rPr>
          <w:color w:val="000000"/>
          <w:sz w:val="22"/>
          <w:szCs w:val="22"/>
        </w:rPr>
        <w:t>d</w:t>
      </w:r>
      <w:r w:rsidR="00151EE6" w:rsidRPr="00107A35">
        <w:rPr>
          <w:color w:val="000000"/>
          <w:sz w:val="22"/>
          <w:szCs w:val="22"/>
        </w:rPr>
        <w:t xml:space="preserve"> development teams transitioning from </w:t>
      </w:r>
      <w:r w:rsidR="00671C03">
        <w:rPr>
          <w:color w:val="000000"/>
          <w:sz w:val="22"/>
          <w:szCs w:val="22"/>
        </w:rPr>
        <w:t>w</w:t>
      </w:r>
      <w:r w:rsidR="00151EE6" w:rsidRPr="00107A35">
        <w:rPr>
          <w:color w:val="000000"/>
          <w:sz w:val="22"/>
          <w:szCs w:val="22"/>
        </w:rPr>
        <w:t xml:space="preserve">aterfall to </w:t>
      </w:r>
      <w:r w:rsidR="00671C03">
        <w:rPr>
          <w:color w:val="000000"/>
          <w:sz w:val="22"/>
          <w:szCs w:val="22"/>
        </w:rPr>
        <w:t>a</w:t>
      </w:r>
      <w:r w:rsidR="00151EE6" w:rsidRPr="00107A35">
        <w:rPr>
          <w:color w:val="000000"/>
          <w:sz w:val="22"/>
          <w:szCs w:val="22"/>
        </w:rPr>
        <w:t xml:space="preserve">gile </w:t>
      </w:r>
      <w:r w:rsidR="00C303F4" w:rsidRPr="00107A35">
        <w:rPr>
          <w:color w:val="000000"/>
          <w:sz w:val="22"/>
          <w:szCs w:val="22"/>
        </w:rPr>
        <w:t>methodology, involved</w:t>
      </w:r>
      <w:r w:rsidR="00F9039B" w:rsidRPr="00107A35">
        <w:rPr>
          <w:color w:val="000000"/>
          <w:sz w:val="22"/>
          <w:szCs w:val="22"/>
        </w:rPr>
        <w:t xml:space="preserve"> i</w:t>
      </w:r>
      <w:r w:rsidR="00CA4342" w:rsidRPr="00107A35">
        <w:rPr>
          <w:color w:val="000000"/>
          <w:sz w:val="22"/>
          <w:szCs w:val="22"/>
        </w:rPr>
        <w:t>n s</w:t>
      </w:r>
      <w:r w:rsidR="00151EE6" w:rsidRPr="00107A35">
        <w:rPr>
          <w:color w:val="000000"/>
          <w:sz w:val="22"/>
          <w:szCs w:val="22"/>
        </w:rPr>
        <w:t xml:space="preserve">trategic </w:t>
      </w:r>
      <w:r w:rsidR="00CA4342" w:rsidRPr="00107A35">
        <w:rPr>
          <w:color w:val="000000"/>
          <w:sz w:val="22"/>
          <w:szCs w:val="22"/>
        </w:rPr>
        <w:t>p</w:t>
      </w:r>
      <w:r w:rsidR="00151EE6" w:rsidRPr="00107A35">
        <w:rPr>
          <w:color w:val="000000"/>
          <w:sz w:val="22"/>
          <w:szCs w:val="22"/>
        </w:rPr>
        <w:t xml:space="preserve">lanning and </w:t>
      </w:r>
      <w:r w:rsidR="00CA4342" w:rsidRPr="00107A35">
        <w:rPr>
          <w:color w:val="000000"/>
          <w:sz w:val="22"/>
          <w:szCs w:val="22"/>
        </w:rPr>
        <w:t>b</w:t>
      </w:r>
      <w:r w:rsidR="00151EE6" w:rsidRPr="00107A35">
        <w:rPr>
          <w:color w:val="000000"/>
          <w:sz w:val="22"/>
          <w:szCs w:val="22"/>
        </w:rPr>
        <w:t xml:space="preserve">usiness </w:t>
      </w:r>
      <w:r w:rsidR="00254ECB">
        <w:rPr>
          <w:color w:val="000000"/>
          <w:sz w:val="22"/>
          <w:szCs w:val="22"/>
        </w:rPr>
        <w:t>p</w:t>
      </w:r>
      <w:r w:rsidR="00151EE6" w:rsidRPr="00107A35">
        <w:rPr>
          <w:color w:val="000000"/>
          <w:sz w:val="22"/>
          <w:szCs w:val="22"/>
        </w:rPr>
        <w:t xml:space="preserve">rocess </w:t>
      </w:r>
      <w:r w:rsidR="00A405AE">
        <w:rPr>
          <w:color w:val="000000"/>
          <w:sz w:val="22"/>
          <w:szCs w:val="22"/>
        </w:rPr>
        <w:t>i</w:t>
      </w:r>
      <w:r w:rsidR="00151EE6" w:rsidRPr="00107A35">
        <w:rPr>
          <w:color w:val="000000"/>
          <w:sz w:val="22"/>
          <w:szCs w:val="22"/>
        </w:rPr>
        <w:t>mprovement</w:t>
      </w:r>
      <w:r w:rsidR="002D2F1B" w:rsidRPr="00107A35">
        <w:rPr>
          <w:color w:val="000000"/>
          <w:sz w:val="22"/>
          <w:szCs w:val="22"/>
        </w:rPr>
        <w:t>, provided</w:t>
      </w:r>
      <w:r w:rsidR="00151EE6" w:rsidRPr="00107A35">
        <w:rPr>
          <w:color w:val="000000"/>
          <w:sz w:val="22"/>
          <w:szCs w:val="22"/>
        </w:rPr>
        <w:t xml:space="preserve"> support to Product Owners</w:t>
      </w:r>
      <w:r w:rsidR="002D2F1B" w:rsidRPr="00107A35">
        <w:rPr>
          <w:color w:val="000000"/>
          <w:sz w:val="22"/>
          <w:szCs w:val="22"/>
        </w:rPr>
        <w:t xml:space="preserve">, </w:t>
      </w:r>
      <w:r w:rsidR="00151EE6" w:rsidRPr="00107A35">
        <w:rPr>
          <w:color w:val="000000"/>
          <w:sz w:val="22"/>
          <w:szCs w:val="22"/>
        </w:rPr>
        <w:t>Business Analysts</w:t>
      </w:r>
      <w:r w:rsidR="002D2F1B" w:rsidRPr="00107A35">
        <w:rPr>
          <w:color w:val="000000"/>
          <w:sz w:val="22"/>
          <w:szCs w:val="22"/>
        </w:rPr>
        <w:t xml:space="preserve">, </w:t>
      </w:r>
      <w:r w:rsidR="008D5A8E">
        <w:rPr>
          <w:color w:val="000000"/>
          <w:sz w:val="22"/>
          <w:szCs w:val="22"/>
        </w:rPr>
        <w:t>S</w:t>
      </w:r>
      <w:r w:rsidR="002D2F1B" w:rsidRPr="00107A35">
        <w:rPr>
          <w:color w:val="000000"/>
          <w:sz w:val="22"/>
          <w:szCs w:val="22"/>
        </w:rPr>
        <w:t>takeholders</w:t>
      </w:r>
      <w:r w:rsidR="00C54EA0" w:rsidRPr="00107A35">
        <w:rPr>
          <w:color w:val="000000"/>
          <w:sz w:val="22"/>
          <w:szCs w:val="22"/>
        </w:rPr>
        <w:t>,</w:t>
      </w:r>
      <w:r w:rsidR="00497C54" w:rsidRPr="00107A35">
        <w:rPr>
          <w:color w:val="000000"/>
          <w:sz w:val="22"/>
          <w:szCs w:val="22"/>
        </w:rPr>
        <w:t xml:space="preserve"> a</w:t>
      </w:r>
      <w:r w:rsidR="00C54EA0" w:rsidRPr="00107A35">
        <w:rPr>
          <w:color w:val="000000"/>
          <w:sz w:val="22"/>
          <w:szCs w:val="22"/>
        </w:rPr>
        <w:t xml:space="preserve">nd the </w:t>
      </w:r>
      <w:r w:rsidR="008D5A8E">
        <w:rPr>
          <w:color w:val="000000"/>
          <w:sz w:val="22"/>
          <w:szCs w:val="22"/>
        </w:rPr>
        <w:t>O</w:t>
      </w:r>
      <w:r w:rsidR="00C54EA0" w:rsidRPr="00107A35">
        <w:rPr>
          <w:color w:val="000000"/>
          <w:sz w:val="22"/>
          <w:szCs w:val="22"/>
        </w:rPr>
        <w:t>rganization a</w:t>
      </w:r>
      <w:r w:rsidR="00C9709D">
        <w:rPr>
          <w:color w:val="000000"/>
          <w:sz w:val="22"/>
          <w:szCs w:val="22"/>
        </w:rPr>
        <w:t>t large</w:t>
      </w:r>
      <w:r w:rsidR="00C54EA0" w:rsidRPr="00107A35">
        <w:rPr>
          <w:color w:val="000000"/>
          <w:sz w:val="22"/>
          <w:szCs w:val="22"/>
        </w:rPr>
        <w:t>.</w:t>
      </w:r>
    </w:p>
    <w:p w14:paraId="7CF4D180" w14:textId="6F1E905C" w:rsidR="003D09A8" w:rsidRPr="00B12F1A" w:rsidRDefault="006C0DC2">
      <w:pPr>
        <w:pStyle w:val="p"/>
        <w:spacing w:line="260" w:lineRule="atLeast"/>
        <w:rPr>
          <w:color w:val="000000"/>
          <w:sz w:val="22"/>
          <w:szCs w:val="22"/>
        </w:rPr>
      </w:pPr>
      <w:r w:rsidRPr="00107A35">
        <w:rPr>
          <w:color w:val="000000"/>
          <w:sz w:val="22"/>
          <w:szCs w:val="22"/>
        </w:rPr>
        <w:t xml:space="preserve">I </w:t>
      </w:r>
      <w:r w:rsidR="00534731">
        <w:rPr>
          <w:color w:val="000000"/>
          <w:sz w:val="22"/>
          <w:szCs w:val="22"/>
        </w:rPr>
        <w:t>a</w:t>
      </w:r>
      <w:r w:rsidR="001313D1">
        <w:rPr>
          <w:color w:val="000000"/>
          <w:sz w:val="22"/>
          <w:szCs w:val="22"/>
        </w:rPr>
        <w:t>m a true servant leader</w:t>
      </w:r>
      <w:r w:rsidR="00FB774E">
        <w:rPr>
          <w:color w:val="000000"/>
          <w:sz w:val="22"/>
          <w:szCs w:val="22"/>
        </w:rPr>
        <w:t xml:space="preserve"> and </w:t>
      </w:r>
      <w:r w:rsidR="007F2E0F">
        <w:rPr>
          <w:color w:val="000000"/>
          <w:sz w:val="22"/>
          <w:szCs w:val="22"/>
        </w:rPr>
        <w:t xml:space="preserve">I </w:t>
      </w:r>
      <w:r w:rsidRPr="00107A35">
        <w:rPr>
          <w:color w:val="000000"/>
          <w:sz w:val="22"/>
          <w:szCs w:val="22"/>
        </w:rPr>
        <w:t>understand no team</w:t>
      </w:r>
      <w:r w:rsidR="009B6219" w:rsidRPr="00107A35">
        <w:rPr>
          <w:color w:val="000000"/>
          <w:sz w:val="22"/>
          <w:szCs w:val="22"/>
        </w:rPr>
        <w:t xml:space="preserve"> or product is exactly the same</w:t>
      </w:r>
      <w:r w:rsidR="00E769A3">
        <w:rPr>
          <w:color w:val="000000"/>
          <w:sz w:val="22"/>
          <w:szCs w:val="22"/>
        </w:rPr>
        <w:t>,</w:t>
      </w:r>
      <w:r w:rsidR="00271DE1" w:rsidRPr="00107A35">
        <w:rPr>
          <w:color w:val="000000"/>
          <w:sz w:val="22"/>
          <w:szCs w:val="22"/>
        </w:rPr>
        <w:t xml:space="preserve"> but </w:t>
      </w:r>
      <w:r w:rsidR="00F4511F" w:rsidRPr="00107A35">
        <w:rPr>
          <w:color w:val="000000"/>
          <w:sz w:val="22"/>
          <w:szCs w:val="22"/>
        </w:rPr>
        <w:t>with frequent inspect and adaptation</w:t>
      </w:r>
      <w:r w:rsidR="00023E10">
        <w:rPr>
          <w:color w:val="000000"/>
          <w:sz w:val="22"/>
          <w:szCs w:val="22"/>
        </w:rPr>
        <w:t>,</w:t>
      </w:r>
      <w:r w:rsidR="00CF6485" w:rsidRPr="00107A35">
        <w:rPr>
          <w:color w:val="000000"/>
          <w:sz w:val="22"/>
          <w:szCs w:val="22"/>
        </w:rPr>
        <w:t xml:space="preserve"> I have been able to spot impediments </w:t>
      </w:r>
      <w:r w:rsidR="0033246E" w:rsidRPr="00107A35">
        <w:rPr>
          <w:color w:val="000000"/>
          <w:sz w:val="22"/>
          <w:szCs w:val="22"/>
        </w:rPr>
        <w:t xml:space="preserve">and </w:t>
      </w:r>
      <w:r w:rsidRPr="00107A35">
        <w:rPr>
          <w:color w:val="000000"/>
          <w:sz w:val="22"/>
          <w:szCs w:val="22"/>
        </w:rPr>
        <w:t xml:space="preserve">utilized multiple agile </w:t>
      </w:r>
      <w:r w:rsidR="00627B1C" w:rsidRPr="00107A35">
        <w:rPr>
          <w:color w:val="000000"/>
          <w:sz w:val="22"/>
          <w:szCs w:val="22"/>
        </w:rPr>
        <w:t xml:space="preserve">practices, techniques or framework </w:t>
      </w:r>
      <w:r w:rsidRPr="00107A35">
        <w:rPr>
          <w:color w:val="000000"/>
          <w:sz w:val="22"/>
          <w:szCs w:val="22"/>
        </w:rPr>
        <w:t xml:space="preserve">(Scrum, Kanban, </w:t>
      </w:r>
      <w:proofErr w:type="spellStart"/>
      <w:r w:rsidRPr="00107A35">
        <w:rPr>
          <w:color w:val="000000"/>
          <w:sz w:val="22"/>
          <w:szCs w:val="22"/>
        </w:rPr>
        <w:t>Scrumban</w:t>
      </w:r>
      <w:proofErr w:type="spellEnd"/>
      <w:r w:rsidR="00627B1C" w:rsidRPr="00107A35">
        <w:rPr>
          <w:color w:val="000000"/>
          <w:sz w:val="22"/>
          <w:szCs w:val="22"/>
        </w:rPr>
        <w:t xml:space="preserve">, </w:t>
      </w:r>
      <w:proofErr w:type="spellStart"/>
      <w:r w:rsidR="00AF3771" w:rsidRPr="00107A35">
        <w:rPr>
          <w:color w:val="000000"/>
          <w:sz w:val="22"/>
          <w:szCs w:val="22"/>
        </w:rPr>
        <w:t>X</w:t>
      </w:r>
      <w:r w:rsidR="00627B1C" w:rsidRPr="00107A35">
        <w:rPr>
          <w:color w:val="000000"/>
          <w:sz w:val="22"/>
          <w:szCs w:val="22"/>
        </w:rPr>
        <w:t>p</w:t>
      </w:r>
      <w:proofErr w:type="spellEnd"/>
      <w:r w:rsidRPr="00107A35">
        <w:rPr>
          <w:color w:val="000000"/>
          <w:sz w:val="22"/>
          <w:szCs w:val="22"/>
        </w:rPr>
        <w:t xml:space="preserve">) </w:t>
      </w:r>
      <w:r w:rsidR="00036121" w:rsidRPr="00107A35">
        <w:rPr>
          <w:color w:val="000000"/>
          <w:sz w:val="22"/>
          <w:szCs w:val="22"/>
        </w:rPr>
        <w:t xml:space="preserve">to remove them </w:t>
      </w:r>
      <w:r w:rsidR="00201661" w:rsidRPr="00107A35">
        <w:rPr>
          <w:color w:val="000000"/>
          <w:sz w:val="22"/>
          <w:szCs w:val="22"/>
        </w:rPr>
        <w:t>while also</w:t>
      </w:r>
      <w:r w:rsidR="0042402F" w:rsidRPr="00107A35">
        <w:rPr>
          <w:color w:val="000000"/>
          <w:sz w:val="22"/>
          <w:szCs w:val="22"/>
        </w:rPr>
        <w:t xml:space="preserve"> making </w:t>
      </w:r>
      <w:r w:rsidRPr="00107A35">
        <w:rPr>
          <w:color w:val="000000"/>
          <w:sz w:val="22"/>
          <w:szCs w:val="22"/>
        </w:rPr>
        <w:t xml:space="preserve">sure teams were operating at their optimal </w:t>
      </w:r>
      <w:r w:rsidR="001D143B" w:rsidRPr="00107A35">
        <w:rPr>
          <w:color w:val="000000"/>
          <w:sz w:val="22"/>
          <w:szCs w:val="22"/>
        </w:rPr>
        <w:t>performance</w:t>
      </w:r>
      <w:r w:rsidR="00744D24">
        <w:rPr>
          <w:color w:val="000000"/>
          <w:sz w:val="22"/>
          <w:szCs w:val="22"/>
        </w:rPr>
        <w:t>,</w:t>
      </w:r>
      <w:r w:rsidR="001D143B" w:rsidRPr="00107A35">
        <w:rPr>
          <w:color w:val="000000"/>
          <w:sz w:val="22"/>
          <w:szCs w:val="22"/>
        </w:rPr>
        <w:t xml:space="preserve"> and above all acce</w:t>
      </w:r>
      <w:r w:rsidR="009E5671" w:rsidRPr="00107A35">
        <w:rPr>
          <w:color w:val="000000"/>
          <w:sz w:val="22"/>
          <w:szCs w:val="22"/>
        </w:rPr>
        <w:t>lerate</w:t>
      </w:r>
      <w:r w:rsidR="00107A35" w:rsidRPr="00107A35">
        <w:rPr>
          <w:color w:val="000000"/>
          <w:sz w:val="22"/>
          <w:szCs w:val="22"/>
        </w:rPr>
        <w:t xml:space="preserve"> product delivery to the customers</w:t>
      </w:r>
      <w:r w:rsidR="003D3255">
        <w:rPr>
          <w:color w:val="000000"/>
          <w:sz w:val="22"/>
          <w:szCs w:val="22"/>
        </w:rPr>
        <w:t>.</w:t>
      </w:r>
    </w:p>
    <w:p w14:paraId="6285390C" w14:textId="025D9708" w:rsidR="00C52B61" w:rsidRDefault="00681CB4">
      <w:pPr>
        <w:pStyle w:val="divdocumentdivheading"/>
        <w:tabs>
          <w:tab w:val="left" w:pos="474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Skills </w:t>
      </w:r>
      <w:r>
        <w:rPr>
          <w:strike/>
          <w:color w:val="DADADA"/>
          <w:position w:val="-2"/>
          <w:sz w:val="40"/>
        </w:rPr>
        <w:tab/>
      </w:r>
    </w:p>
    <w:tbl>
      <w:tblPr>
        <w:tblW w:w="10778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9"/>
        <w:gridCol w:w="5389"/>
      </w:tblGrid>
      <w:tr w:rsidR="00C52B61" w14:paraId="0B5C4F71" w14:textId="77777777" w:rsidTr="00191726">
        <w:trPr>
          <w:trHeight w:val="1789"/>
        </w:trPr>
        <w:tc>
          <w:tcPr>
            <w:tcW w:w="5389" w:type="dxa"/>
            <w:shd w:val="clear" w:color="auto" w:fill="auto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0B4F5E" w14:textId="77777777" w:rsidR="00595B4A" w:rsidRPr="00986080" w:rsidRDefault="00595B4A" w:rsidP="00E01713">
            <w:pPr>
              <w:pStyle w:val="ulli"/>
              <w:spacing w:line="260" w:lineRule="atLeast"/>
              <w:rPr>
                <w:sz w:val="22"/>
                <w:szCs w:val="22"/>
              </w:rPr>
            </w:pPr>
          </w:p>
          <w:p w14:paraId="2BEA7520" w14:textId="316BF608" w:rsidR="00C52B61" w:rsidRPr="00953BE8" w:rsidRDefault="00681CB4" w:rsidP="00953BE8">
            <w:pPr>
              <w:pStyle w:val="ulli"/>
              <w:numPr>
                <w:ilvl w:val="0"/>
                <w:numId w:val="1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Conflict resolution.</w:t>
            </w:r>
            <w:r w:rsidR="00951BA1">
              <w:rPr>
                <w:sz w:val="22"/>
                <w:szCs w:val="22"/>
              </w:rPr>
              <w:t xml:space="preserve">                     </w:t>
            </w:r>
          </w:p>
          <w:p w14:paraId="5C9C1873" w14:textId="77777777" w:rsidR="00C52B61" w:rsidRPr="00953BE8" w:rsidRDefault="00681CB4" w:rsidP="00953BE8">
            <w:pPr>
              <w:pStyle w:val="ulli"/>
              <w:numPr>
                <w:ilvl w:val="0"/>
                <w:numId w:val="1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Stakeholders Engagement.</w:t>
            </w:r>
          </w:p>
          <w:p w14:paraId="6A320496" w14:textId="6774003E" w:rsidR="00C52B61" w:rsidRPr="007335E9" w:rsidRDefault="00681CB4" w:rsidP="007335E9">
            <w:pPr>
              <w:pStyle w:val="ulli"/>
              <w:numPr>
                <w:ilvl w:val="0"/>
                <w:numId w:val="1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Systems Thinking.</w:t>
            </w:r>
          </w:p>
          <w:p w14:paraId="295EE495" w14:textId="720B7AC5" w:rsidR="00C52B61" w:rsidRPr="007335E9" w:rsidRDefault="00681CB4" w:rsidP="007335E9">
            <w:pPr>
              <w:pStyle w:val="ulli"/>
              <w:numPr>
                <w:ilvl w:val="0"/>
                <w:numId w:val="1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Facilitation</w:t>
            </w:r>
          </w:p>
          <w:p w14:paraId="0CC0A919" w14:textId="77777777" w:rsidR="00FB2410" w:rsidRPr="00953BE8" w:rsidRDefault="00FB2410" w:rsidP="00953BE8">
            <w:pPr>
              <w:pStyle w:val="ulli"/>
              <w:numPr>
                <w:ilvl w:val="0"/>
                <w:numId w:val="1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Process Optimization</w:t>
            </w:r>
          </w:p>
          <w:p w14:paraId="37F49BEA" w14:textId="0B5E0E2C" w:rsidR="002566F8" w:rsidRPr="0070107E" w:rsidRDefault="00FB2410" w:rsidP="0070107E">
            <w:pPr>
              <w:pStyle w:val="ulli"/>
              <w:numPr>
                <w:ilvl w:val="0"/>
                <w:numId w:val="1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 xml:space="preserve">Team </w:t>
            </w:r>
            <w:r w:rsidR="00F17561" w:rsidRPr="00953BE8">
              <w:rPr>
                <w:sz w:val="22"/>
                <w:szCs w:val="22"/>
              </w:rPr>
              <w:t>Empowerment</w:t>
            </w:r>
          </w:p>
        </w:tc>
        <w:tc>
          <w:tcPr>
            <w:tcW w:w="5389" w:type="dxa"/>
            <w:tcBorders>
              <w:left w:val="single" w:sz="8" w:space="0" w:color="FEFDFD"/>
            </w:tcBorders>
            <w:shd w:val="clear" w:color="auto" w:fill="auto"/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3D977507" w14:textId="77777777" w:rsidR="00681CB4" w:rsidRDefault="00681CB4" w:rsidP="00050F8B">
            <w:pPr>
              <w:pStyle w:val="ulli"/>
              <w:spacing w:line="260" w:lineRule="atLeast"/>
              <w:rPr>
                <w:sz w:val="22"/>
                <w:szCs w:val="22"/>
              </w:rPr>
            </w:pPr>
          </w:p>
          <w:p w14:paraId="76715E3D" w14:textId="6C6E5213" w:rsidR="00951BA1" w:rsidRPr="00953BE8" w:rsidRDefault="00951BA1" w:rsidP="00951BA1">
            <w:pPr>
              <w:pStyle w:val="ulli"/>
              <w:numPr>
                <w:ilvl w:val="0"/>
                <w:numId w:val="2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Impediment remover</w:t>
            </w:r>
          </w:p>
          <w:p w14:paraId="76393C0C" w14:textId="77777777" w:rsidR="00951BA1" w:rsidRPr="007335E9" w:rsidRDefault="00951BA1" w:rsidP="00951BA1">
            <w:pPr>
              <w:pStyle w:val="ulli"/>
              <w:numPr>
                <w:ilvl w:val="0"/>
                <w:numId w:val="2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Team Building</w:t>
            </w:r>
          </w:p>
          <w:p w14:paraId="0CC19C29" w14:textId="77777777" w:rsidR="00951BA1" w:rsidRPr="004D7447" w:rsidRDefault="00951BA1" w:rsidP="00951BA1">
            <w:pPr>
              <w:pStyle w:val="ulli"/>
              <w:numPr>
                <w:ilvl w:val="0"/>
                <w:numId w:val="2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Team Mentoring</w:t>
            </w:r>
          </w:p>
          <w:p w14:paraId="7A9097D9" w14:textId="77777777" w:rsidR="00951BA1" w:rsidRPr="00953BE8" w:rsidRDefault="00951BA1" w:rsidP="00951BA1">
            <w:pPr>
              <w:pStyle w:val="ulli"/>
              <w:numPr>
                <w:ilvl w:val="0"/>
                <w:numId w:val="2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Team Coaching.</w:t>
            </w:r>
          </w:p>
          <w:p w14:paraId="181E6090" w14:textId="77777777" w:rsidR="00951BA1" w:rsidRDefault="00951BA1" w:rsidP="00951BA1">
            <w:pPr>
              <w:pStyle w:val="ulli"/>
              <w:numPr>
                <w:ilvl w:val="0"/>
                <w:numId w:val="2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Problem Solving</w:t>
            </w:r>
            <w:r>
              <w:rPr>
                <w:sz w:val="22"/>
                <w:szCs w:val="22"/>
              </w:rPr>
              <w:t>.</w:t>
            </w:r>
          </w:p>
          <w:p w14:paraId="606B2A2F" w14:textId="77777777" w:rsidR="00951BA1" w:rsidRPr="007335E9" w:rsidRDefault="00951BA1" w:rsidP="00951BA1">
            <w:pPr>
              <w:pStyle w:val="ulli"/>
              <w:numPr>
                <w:ilvl w:val="0"/>
                <w:numId w:val="2"/>
              </w:numPr>
              <w:spacing w:line="260" w:lineRule="atLeast"/>
              <w:rPr>
                <w:sz w:val="22"/>
                <w:szCs w:val="22"/>
              </w:rPr>
            </w:pPr>
            <w:r w:rsidRPr="00953BE8">
              <w:rPr>
                <w:sz w:val="22"/>
                <w:szCs w:val="22"/>
              </w:rPr>
              <w:t>Excellent Communication.</w:t>
            </w:r>
          </w:p>
          <w:p w14:paraId="0A3E3DEB" w14:textId="77777777" w:rsidR="00951BA1" w:rsidRPr="007335E9" w:rsidRDefault="00951BA1" w:rsidP="00951BA1">
            <w:pPr>
              <w:pStyle w:val="ulli"/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14:paraId="6BC1F837" w14:textId="62ADB8CD" w:rsidR="00951BA1" w:rsidRPr="00953BE8" w:rsidRDefault="00951BA1" w:rsidP="00953BE8">
            <w:pPr>
              <w:pStyle w:val="ulli"/>
              <w:spacing w:line="260" w:lineRule="atLeast"/>
              <w:ind w:left="720"/>
              <w:rPr>
                <w:sz w:val="22"/>
                <w:szCs w:val="22"/>
              </w:rPr>
            </w:pPr>
          </w:p>
        </w:tc>
      </w:tr>
    </w:tbl>
    <w:p w14:paraId="6F606675" w14:textId="01CD2EB1" w:rsidR="00C52B61" w:rsidRDefault="00681CB4" w:rsidP="007335E9">
      <w:pPr>
        <w:pStyle w:val="divdocumentdivheading"/>
        <w:tabs>
          <w:tab w:val="left" w:pos="4377"/>
          <w:tab w:val="left" w:pos="10640"/>
        </w:tabs>
        <w:spacing w:before="160" w:line="260" w:lineRule="atLeast"/>
        <w:rPr>
          <w:strike/>
          <w:color w:val="DADADA"/>
          <w:position w:val="-2"/>
          <w:sz w:val="40"/>
        </w:rPr>
      </w:pPr>
      <w:r>
        <w:rPr>
          <w:strike/>
          <w:color w:val="DADADA"/>
          <w:position w:val="-2"/>
          <w:sz w:val="40"/>
        </w:rPr>
        <w:tab/>
      </w:r>
      <w:r>
        <w:rPr>
          <w:rStyle w:val="divdocumentdivsectiontitle"/>
          <w:b/>
          <w:bCs/>
          <w:caps/>
          <w:shd w:val="clear" w:color="auto" w:fill="FFFFFF"/>
        </w:rPr>
        <w:t xml:space="preserve"> Experience</w:t>
      </w:r>
      <w:r>
        <w:rPr>
          <w:strike/>
          <w:color w:val="DADADA"/>
          <w:position w:val="-2"/>
          <w:sz w:val="40"/>
        </w:rPr>
        <w:tab/>
      </w:r>
    </w:p>
    <w:p w14:paraId="6047907C" w14:textId="77777777" w:rsidR="00C95B90" w:rsidRDefault="00C95B90">
      <w:pPr>
        <w:pStyle w:val="divdocumentdivheading"/>
        <w:tabs>
          <w:tab w:val="left" w:pos="4377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</w:p>
    <w:p w14:paraId="347EDA29" w14:textId="77777777" w:rsidR="00C52B61" w:rsidRDefault="00681CB4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Texas Instruments Inc</w:t>
      </w:r>
    </w:p>
    <w:p w14:paraId="01842D11" w14:textId="77777777" w:rsidR="00C52B61" w:rsidRDefault="00681CB4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Dallas, TX</w:t>
      </w:r>
    </w:p>
    <w:p w14:paraId="46C1944E" w14:textId="62D508D6" w:rsidR="00C95B90" w:rsidRDefault="00681CB4">
      <w:pPr>
        <w:pStyle w:val="spanpaddedline"/>
        <w:tabs>
          <w:tab w:val="right" w:pos="10620"/>
        </w:tabs>
        <w:spacing w:line="260" w:lineRule="atLeast"/>
        <w:rPr>
          <w:rStyle w:val="span"/>
          <w:sz w:val="22"/>
          <w:szCs w:val="22"/>
        </w:rPr>
      </w:pPr>
      <w:r>
        <w:rPr>
          <w:rStyle w:val="spanjobtitle"/>
          <w:sz w:val="22"/>
          <w:szCs w:val="22"/>
        </w:rPr>
        <w:t>Senior Scrum Master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</w:t>
      </w:r>
      <w:r w:rsidR="00C11523">
        <w:rPr>
          <w:rStyle w:val="span"/>
          <w:sz w:val="22"/>
          <w:szCs w:val="22"/>
        </w:rPr>
        <w:t>1</w:t>
      </w:r>
      <w:r>
        <w:rPr>
          <w:rStyle w:val="span"/>
          <w:sz w:val="22"/>
          <w:szCs w:val="22"/>
        </w:rPr>
        <w:t xml:space="preserve">/2020 </w:t>
      </w:r>
      <w:r w:rsidR="004D7447">
        <w:rPr>
          <w:rStyle w:val="span"/>
          <w:sz w:val="22"/>
          <w:szCs w:val="22"/>
        </w:rPr>
        <w:t xml:space="preserve">- </w:t>
      </w:r>
      <w:r>
        <w:rPr>
          <w:rStyle w:val="span"/>
          <w:sz w:val="22"/>
          <w:szCs w:val="22"/>
        </w:rPr>
        <w:t>Current</w:t>
      </w:r>
    </w:p>
    <w:p w14:paraId="0B6357D8" w14:textId="77777777" w:rsidR="00C52B61" w:rsidRDefault="00681CB4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  <w:r>
        <w:rPr>
          <w:rStyle w:val="datesWrapper"/>
          <w:sz w:val="22"/>
          <w:szCs w:val="22"/>
        </w:rPr>
        <w:t xml:space="preserve"> </w:t>
      </w:r>
    </w:p>
    <w:p w14:paraId="7D2DC0CC" w14:textId="2D05D757" w:rsidR="00C52B61" w:rsidRDefault="00C95B90" w:rsidP="00C95B90">
      <w:pPr>
        <w:pStyle w:val="ulli"/>
        <w:spacing w:line="260" w:lineRule="atLeast"/>
        <w:rPr>
          <w:rStyle w:val="spantxtLeft"/>
          <w:sz w:val="22"/>
          <w:szCs w:val="22"/>
        </w:rPr>
      </w:pPr>
      <w:r w:rsidRPr="00C95B90">
        <w:rPr>
          <w:rStyle w:val="spantxtLeft"/>
          <w:b/>
          <w:bCs/>
          <w:i/>
          <w:iCs/>
          <w:sz w:val="22"/>
          <w:szCs w:val="22"/>
        </w:rPr>
        <w:t>PROJECT:</w:t>
      </w:r>
      <w:r>
        <w:rPr>
          <w:rStyle w:val="spantxtLeft"/>
          <w:sz w:val="22"/>
          <w:szCs w:val="22"/>
        </w:rPr>
        <w:t xml:space="preserve"> E</w:t>
      </w:r>
      <w:r w:rsidR="00681CB4">
        <w:rPr>
          <w:rStyle w:val="spantxtLeft"/>
          <w:sz w:val="22"/>
          <w:szCs w:val="22"/>
        </w:rPr>
        <w:t>nhancement of a Universal User Interface(UUI) and an automated stocker tracking application (RTD) which is integrated with the legacy system (</w:t>
      </w:r>
      <w:r w:rsidR="00CE6D1D">
        <w:rPr>
          <w:rStyle w:val="spantxtLeft"/>
          <w:sz w:val="22"/>
          <w:szCs w:val="22"/>
        </w:rPr>
        <w:t>SMS</w:t>
      </w:r>
      <w:r w:rsidR="00681CB4">
        <w:rPr>
          <w:rStyle w:val="spantxtLeft"/>
          <w:sz w:val="22"/>
          <w:szCs w:val="22"/>
        </w:rPr>
        <w:t>) used to track micro-chips location, history, inventory, lot ages and also send micro-chip lots to and from fab units.</w:t>
      </w:r>
    </w:p>
    <w:p w14:paraId="118B2557" w14:textId="626857C1" w:rsidR="001C6DCB" w:rsidRPr="00527A4C" w:rsidRDefault="00681CB4" w:rsidP="00527A4C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Facilitates scrum ceremonies (Daily stand-up, retrospective, backlog refinement, sprint review and planning sessions).</w:t>
      </w:r>
    </w:p>
    <w:p w14:paraId="453938F1" w14:textId="4FD7C809" w:rsidR="00C52B61" w:rsidRDefault="00681CB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Continuously improve</w:t>
      </w:r>
      <w:r w:rsidR="00CE6D1D">
        <w:rPr>
          <w:rStyle w:val="spantxtLeft"/>
          <w:sz w:val="22"/>
          <w:szCs w:val="22"/>
        </w:rPr>
        <w:t>s</w:t>
      </w:r>
      <w:r>
        <w:rPr>
          <w:rStyle w:val="spantxtLeft"/>
          <w:sz w:val="22"/>
          <w:szCs w:val="22"/>
        </w:rPr>
        <w:t xml:space="preserve"> efficiency of agile teams by</w:t>
      </w:r>
      <w:r w:rsidR="00CE6D1D">
        <w:rPr>
          <w:rStyle w:val="spantxtLeft"/>
          <w:sz w:val="22"/>
          <w:szCs w:val="22"/>
        </w:rPr>
        <w:t xml:space="preserve"> identifying and</w:t>
      </w:r>
      <w:r>
        <w:rPr>
          <w:rStyle w:val="spantxtLeft"/>
          <w:sz w:val="22"/>
          <w:szCs w:val="22"/>
        </w:rPr>
        <w:t xml:space="preserve"> removing impediments impacting progress of sprint</w:t>
      </w:r>
      <w:r w:rsidR="0055797C">
        <w:rPr>
          <w:rStyle w:val="spantxtLeft"/>
          <w:sz w:val="22"/>
          <w:szCs w:val="22"/>
        </w:rPr>
        <w:t>s</w:t>
      </w:r>
      <w:r>
        <w:rPr>
          <w:rStyle w:val="spantxtLeft"/>
          <w:sz w:val="22"/>
          <w:szCs w:val="22"/>
        </w:rPr>
        <w:t xml:space="preserve"> or iterations.</w:t>
      </w:r>
    </w:p>
    <w:p w14:paraId="63330E8D" w14:textId="2421EC7E" w:rsidR="000A2373" w:rsidRDefault="001C6DCB" w:rsidP="000A2373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Facilitates workshops (Targeted Coaching), customized training that help</w:t>
      </w:r>
      <w:r w:rsidR="0055797C">
        <w:rPr>
          <w:rStyle w:val="spantxtLeft"/>
          <w:sz w:val="22"/>
          <w:szCs w:val="22"/>
        </w:rPr>
        <w:t>s</w:t>
      </w:r>
      <w:r>
        <w:rPr>
          <w:rStyle w:val="spantxtLeft"/>
          <w:sz w:val="22"/>
          <w:szCs w:val="22"/>
        </w:rPr>
        <w:t xml:space="preserve"> promote 100% agility across the organization.</w:t>
      </w:r>
    </w:p>
    <w:p w14:paraId="59A9289C" w14:textId="3C5C84E5" w:rsidR="00AC4650" w:rsidRPr="00D40172" w:rsidRDefault="00AC4650" w:rsidP="00D40172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0A2373">
        <w:rPr>
          <w:rStyle w:val="spantxtLeft"/>
          <w:sz w:val="22"/>
          <w:szCs w:val="22"/>
        </w:rPr>
        <w:t>Mentors and Coaches the scrum team to become self-organized, cross-functional, and highly efficient team that</w:t>
      </w:r>
      <w:r w:rsidR="00D40172">
        <w:rPr>
          <w:rStyle w:val="spantxtLeft"/>
          <w:sz w:val="22"/>
          <w:szCs w:val="22"/>
        </w:rPr>
        <w:t xml:space="preserve"> </w:t>
      </w:r>
      <w:r w:rsidRPr="00D40172">
        <w:rPr>
          <w:rStyle w:val="spantxtLeft"/>
          <w:sz w:val="22"/>
          <w:szCs w:val="22"/>
        </w:rPr>
        <w:t>delivers high-quality products and targeting 5% quality improvement each release.</w:t>
      </w:r>
    </w:p>
    <w:p w14:paraId="16FD5488" w14:textId="658251D0" w:rsidR="00A37F1E" w:rsidRPr="006259E8" w:rsidRDefault="00A37F1E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6259E8">
        <w:rPr>
          <w:color w:val="000000"/>
          <w:sz w:val="22"/>
          <w:szCs w:val="22"/>
        </w:rPr>
        <w:t>Assist</w:t>
      </w:r>
      <w:r w:rsidR="00CE6D1D">
        <w:rPr>
          <w:color w:val="000000"/>
          <w:sz w:val="22"/>
          <w:szCs w:val="22"/>
        </w:rPr>
        <w:t>s</w:t>
      </w:r>
      <w:r w:rsidRPr="006259E8">
        <w:rPr>
          <w:color w:val="000000"/>
          <w:sz w:val="22"/>
          <w:szCs w:val="22"/>
        </w:rPr>
        <w:t xml:space="preserve"> team in making appropriate commitments through story selection, sizing and task definition and participate</w:t>
      </w:r>
      <w:r w:rsidR="00405262">
        <w:rPr>
          <w:color w:val="000000"/>
          <w:sz w:val="22"/>
          <w:szCs w:val="22"/>
        </w:rPr>
        <w:t>s</w:t>
      </w:r>
      <w:r w:rsidRPr="006259E8">
        <w:rPr>
          <w:color w:val="000000"/>
          <w:sz w:val="22"/>
          <w:szCs w:val="22"/>
        </w:rPr>
        <w:t xml:space="preserve"> proactively develop</w:t>
      </w:r>
      <w:r w:rsidR="00DD068D">
        <w:rPr>
          <w:color w:val="000000"/>
          <w:sz w:val="22"/>
          <w:szCs w:val="22"/>
        </w:rPr>
        <w:t>ing</w:t>
      </w:r>
      <w:r w:rsidRPr="006259E8">
        <w:rPr>
          <w:color w:val="000000"/>
          <w:sz w:val="22"/>
          <w:szCs w:val="22"/>
        </w:rPr>
        <w:t xml:space="preserve"> and maintain</w:t>
      </w:r>
      <w:r w:rsidR="00DD068D">
        <w:rPr>
          <w:color w:val="000000"/>
          <w:sz w:val="22"/>
          <w:szCs w:val="22"/>
        </w:rPr>
        <w:t xml:space="preserve">ing </w:t>
      </w:r>
      <w:r w:rsidRPr="006259E8">
        <w:rPr>
          <w:color w:val="000000"/>
          <w:sz w:val="22"/>
          <w:szCs w:val="22"/>
        </w:rPr>
        <w:t>team standards, tools and best practices reducing development time by 3</w:t>
      </w:r>
      <w:r w:rsidR="00A34A37">
        <w:rPr>
          <w:color w:val="000000"/>
          <w:sz w:val="22"/>
          <w:szCs w:val="22"/>
        </w:rPr>
        <w:t>0</w:t>
      </w:r>
      <w:r w:rsidRPr="006259E8">
        <w:rPr>
          <w:color w:val="000000"/>
          <w:sz w:val="22"/>
          <w:szCs w:val="22"/>
        </w:rPr>
        <w:t>%.</w:t>
      </w:r>
    </w:p>
    <w:p w14:paraId="3F4A5B74" w14:textId="2F4CC786" w:rsidR="00C52B61" w:rsidRDefault="00681CB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</w:t>
      </w:r>
      <w:r w:rsidR="001B6032">
        <w:rPr>
          <w:rStyle w:val="spantxtLeft"/>
          <w:sz w:val="22"/>
          <w:szCs w:val="22"/>
        </w:rPr>
        <w:t>s</w:t>
      </w:r>
      <w:r>
        <w:rPr>
          <w:rStyle w:val="spantxtLeft"/>
          <w:sz w:val="22"/>
          <w:szCs w:val="22"/>
        </w:rPr>
        <w:t xml:space="preserve"> a 20% reduction of defects leakage to production environment by influencing the development team to make good use of its definition of done.</w:t>
      </w:r>
    </w:p>
    <w:p w14:paraId="434C70D5" w14:textId="0FE94AFC" w:rsidR="00E133A3" w:rsidRDefault="00E133A3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Coaches</w:t>
      </w:r>
      <w:r w:rsidR="00427B3A">
        <w:rPr>
          <w:rStyle w:val="spantxtLeft"/>
          <w:sz w:val="22"/>
          <w:szCs w:val="22"/>
        </w:rPr>
        <w:t xml:space="preserve"> the product owner on backlog refinement</w:t>
      </w:r>
      <w:r w:rsidR="00973764">
        <w:rPr>
          <w:rStyle w:val="spantxtLeft"/>
          <w:sz w:val="22"/>
          <w:szCs w:val="22"/>
        </w:rPr>
        <w:t xml:space="preserve">, </w:t>
      </w:r>
      <w:r w:rsidR="006F6030">
        <w:rPr>
          <w:rStyle w:val="spantxtLeft"/>
          <w:sz w:val="22"/>
          <w:szCs w:val="22"/>
        </w:rPr>
        <w:t>prioritization,</w:t>
      </w:r>
      <w:r w:rsidR="00973764">
        <w:rPr>
          <w:rStyle w:val="spantxtLeft"/>
          <w:sz w:val="22"/>
          <w:szCs w:val="22"/>
        </w:rPr>
        <w:t xml:space="preserve"> and story splitting</w:t>
      </w:r>
      <w:r w:rsidR="008D1F39">
        <w:rPr>
          <w:rStyle w:val="spantxtLeft"/>
          <w:sz w:val="22"/>
          <w:szCs w:val="22"/>
        </w:rPr>
        <w:t xml:space="preserve">. </w:t>
      </w:r>
    </w:p>
    <w:p w14:paraId="22A34C2E" w14:textId="25ADCAE8" w:rsidR="00C52B61" w:rsidRDefault="00681CB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Provides visibility on stories using metrics and KPI's to display scrum teams progress (Velocity trend, estimation variance, Scope changes, Commitment reliability, defect leakage, burn-up and burn down chart) reducing defect leakage, scope changes and velocity fluctuations by 20%, and increase</w:t>
      </w:r>
      <w:r w:rsidR="00144DC0">
        <w:rPr>
          <w:rStyle w:val="spantxtLeft"/>
          <w:sz w:val="22"/>
          <w:szCs w:val="22"/>
        </w:rPr>
        <w:t xml:space="preserve"> </w:t>
      </w:r>
      <w:r>
        <w:rPr>
          <w:rStyle w:val="spantxtLeft"/>
          <w:sz w:val="22"/>
          <w:szCs w:val="22"/>
        </w:rPr>
        <w:t>commitment reliability from 70% to 96%.</w:t>
      </w:r>
    </w:p>
    <w:p w14:paraId="6DAE4EC9" w14:textId="77777777" w:rsidR="00C52B61" w:rsidRDefault="00681CB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lastRenderedPageBreak/>
        <w:t>Develops dynamics to resolve conflict amongst team members.</w:t>
      </w:r>
    </w:p>
    <w:p w14:paraId="53115933" w14:textId="24F8EABF" w:rsidR="00C52B61" w:rsidRDefault="00DC277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Promote</w:t>
      </w:r>
      <w:r w:rsidR="00053AF9">
        <w:rPr>
          <w:rStyle w:val="spantxtLeft"/>
          <w:sz w:val="22"/>
          <w:szCs w:val="22"/>
        </w:rPr>
        <w:t>s</w:t>
      </w:r>
      <w:r>
        <w:rPr>
          <w:rStyle w:val="spantxtLeft"/>
          <w:sz w:val="22"/>
          <w:szCs w:val="22"/>
        </w:rPr>
        <w:t xml:space="preserve"> c</w:t>
      </w:r>
      <w:r w:rsidR="00681CB4">
        <w:rPr>
          <w:rStyle w:val="spantxtLeft"/>
          <w:sz w:val="22"/>
          <w:szCs w:val="22"/>
        </w:rPr>
        <w:t>ollaborat</w:t>
      </w:r>
      <w:r>
        <w:rPr>
          <w:rStyle w:val="spantxtLeft"/>
          <w:sz w:val="22"/>
          <w:szCs w:val="22"/>
        </w:rPr>
        <w:t>ion amongst the</w:t>
      </w:r>
      <w:r w:rsidR="00681CB4">
        <w:rPr>
          <w:rStyle w:val="spantxtLeft"/>
          <w:sz w:val="22"/>
          <w:szCs w:val="22"/>
        </w:rPr>
        <w:t xml:space="preserve"> product owner, process owners, process engineers</w:t>
      </w:r>
      <w:r w:rsidR="00D357AC">
        <w:rPr>
          <w:rStyle w:val="spantxtLeft"/>
          <w:sz w:val="22"/>
          <w:szCs w:val="22"/>
        </w:rPr>
        <w:t xml:space="preserve">, the </w:t>
      </w:r>
      <w:r w:rsidR="00DB6772">
        <w:rPr>
          <w:rStyle w:val="spantxtLeft"/>
          <w:sz w:val="22"/>
          <w:szCs w:val="22"/>
        </w:rPr>
        <w:t>team,</w:t>
      </w:r>
      <w:r w:rsidR="00681CB4">
        <w:rPr>
          <w:rStyle w:val="spantxtLeft"/>
          <w:sz w:val="22"/>
          <w:szCs w:val="22"/>
        </w:rPr>
        <w:t xml:space="preserve"> and </w:t>
      </w:r>
      <w:r w:rsidR="003C3148">
        <w:rPr>
          <w:rStyle w:val="spantxtLeft"/>
          <w:sz w:val="22"/>
          <w:szCs w:val="22"/>
        </w:rPr>
        <w:t xml:space="preserve">other </w:t>
      </w:r>
      <w:r w:rsidR="00D357AC">
        <w:rPr>
          <w:rStyle w:val="spantxtLeft"/>
          <w:sz w:val="22"/>
          <w:szCs w:val="22"/>
        </w:rPr>
        <w:t>stakeholders</w:t>
      </w:r>
      <w:r w:rsidR="00681CB4">
        <w:rPr>
          <w:rStyle w:val="spantxtLeft"/>
          <w:sz w:val="22"/>
          <w:szCs w:val="22"/>
        </w:rPr>
        <w:t xml:space="preserve"> to promote shared understanding of the product.</w:t>
      </w:r>
    </w:p>
    <w:p w14:paraId="5B97CDD2" w14:textId="02CAC1A9" w:rsidR="00C52B61" w:rsidRDefault="00681CB4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Implement</w:t>
      </w:r>
      <w:r w:rsidR="00786B3F">
        <w:rPr>
          <w:rStyle w:val="spantxtLeft"/>
          <w:sz w:val="22"/>
          <w:szCs w:val="22"/>
        </w:rPr>
        <w:t>s</w:t>
      </w:r>
      <w:r>
        <w:rPr>
          <w:rStyle w:val="spantxtLeft"/>
          <w:sz w:val="22"/>
          <w:szCs w:val="22"/>
        </w:rPr>
        <w:t xml:space="preserve"> a ‘Stop Starting' and ‘Start Finishing' mindset to help teams focus on completing existing work before starting new.</w:t>
      </w:r>
    </w:p>
    <w:p w14:paraId="69BFD863" w14:textId="77777777" w:rsidR="00681CB4" w:rsidRDefault="00681CB4" w:rsidP="00681CB4">
      <w:pPr>
        <w:pStyle w:val="ulli"/>
        <w:spacing w:line="260" w:lineRule="atLeast"/>
        <w:rPr>
          <w:rStyle w:val="spantxtLeft"/>
          <w:sz w:val="22"/>
          <w:szCs w:val="22"/>
        </w:rPr>
      </w:pPr>
    </w:p>
    <w:p w14:paraId="7FDD4BC4" w14:textId="77777777" w:rsidR="00681CB4" w:rsidRDefault="00681CB4" w:rsidP="00681CB4">
      <w:pPr>
        <w:pStyle w:val="ulli"/>
        <w:spacing w:line="260" w:lineRule="atLeast"/>
        <w:rPr>
          <w:rStyle w:val="spantxtLeft"/>
          <w:sz w:val="22"/>
          <w:szCs w:val="22"/>
        </w:rPr>
      </w:pPr>
    </w:p>
    <w:p w14:paraId="67B09D6E" w14:textId="42D61BA5" w:rsidR="00C52B61" w:rsidRDefault="00681CB4">
      <w:pPr>
        <w:pStyle w:val="spancompanyname"/>
        <w:spacing w:line="260" w:lineRule="atLeast"/>
        <w:rPr>
          <w:sz w:val="22"/>
          <w:szCs w:val="22"/>
        </w:rPr>
      </w:pPr>
      <w:r>
        <w:rPr>
          <w:sz w:val="22"/>
          <w:szCs w:val="22"/>
        </w:rPr>
        <w:t>SHIRO TECHNOLOGIES</w:t>
      </w:r>
    </w:p>
    <w:p w14:paraId="412B547B" w14:textId="7E525106" w:rsidR="00D63B69" w:rsidRDefault="00D63B69" w:rsidP="00D63B69">
      <w:pPr>
        <w:pStyle w:val="spantxtCenter"/>
        <w:spacing w:line="260" w:lineRule="atLeast"/>
        <w:rPr>
          <w:sz w:val="22"/>
          <w:szCs w:val="22"/>
        </w:rPr>
      </w:pPr>
      <w:r>
        <w:rPr>
          <w:rStyle w:val="span"/>
          <w:sz w:val="22"/>
          <w:szCs w:val="22"/>
        </w:rPr>
        <w:t>Addison TX</w:t>
      </w:r>
    </w:p>
    <w:p w14:paraId="08488D30" w14:textId="77777777" w:rsidR="00D63B69" w:rsidRDefault="00D63B69">
      <w:pPr>
        <w:pStyle w:val="spancompanyname"/>
        <w:spacing w:line="260" w:lineRule="atLeast"/>
        <w:rPr>
          <w:sz w:val="22"/>
          <w:szCs w:val="22"/>
        </w:rPr>
      </w:pPr>
    </w:p>
    <w:p w14:paraId="7D946F48" w14:textId="50DA5919" w:rsidR="00C52B61" w:rsidRDefault="00681CB4">
      <w:pPr>
        <w:pStyle w:val="spanpaddedline"/>
        <w:tabs>
          <w:tab w:val="right" w:pos="10620"/>
        </w:tabs>
        <w:spacing w:line="260" w:lineRule="atLeast"/>
        <w:rPr>
          <w:rStyle w:val="datesWrapper"/>
          <w:sz w:val="22"/>
          <w:szCs w:val="22"/>
        </w:rPr>
      </w:pPr>
      <w:r>
        <w:rPr>
          <w:rStyle w:val="spanjobtitle"/>
          <w:sz w:val="22"/>
          <w:szCs w:val="22"/>
        </w:rPr>
        <w:t>Scrum Master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</w:t>
      </w:r>
      <w:r w:rsidR="00FC6F84">
        <w:rPr>
          <w:rStyle w:val="span"/>
          <w:sz w:val="22"/>
          <w:szCs w:val="22"/>
        </w:rPr>
        <w:t>4</w:t>
      </w:r>
      <w:r>
        <w:rPr>
          <w:rStyle w:val="span"/>
          <w:sz w:val="22"/>
          <w:szCs w:val="22"/>
        </w:rPr>
        <w:t>/201</w:t>
      </w:r>
      <w:r w:rsidR="00F04EC7">
        <w:rPr>
          <w:rStyle w:val="span"/>
          <w:sz w:val="22"/>
          <w:szCs w:val="22"/>
        </w:rPr>
        <w:t>8</w:t>
      </w:r>
      <w:r>
        <w:rPr>
          <w:rStyle w:val="span"/>
          <w:sz w:val="22"/>
          <w:szCs w:val="22"/>
        </w:rPr>
        <w:t xml:space="preserve"> to </w:t>
      </w:r>
      <w:r w:rsidR="00C11523">
        <w:rPr>
          <w:rStyle w:val="span"/>
          <w:sz w:val="22"/>
          <w:szCs w:val="22"/>
        </w:rPr>
        <w:t>12</w:t>
      </w:r>
      <w:r>
        <w:rPr>
          <w:rStyle w:val="span"/>
          <w:sz w:val="22"/>
          <w:szCs w:val="22"/>
        </w:rPr>
        <w:t>/20</w:t>
      </w:r>
      <w:r w:rsidR="00BF3884">
        <w:rPr>
          <w:rStyle w:val="span"/>
          <w:sz w:val="22"/>
          <w:szCs w:val="22"/>
        </w:rPr>
        <w:t>1</w:t>
      </w:r>
      <w:r w:rsidR="00C11523">
        <w:rPr>
          <w:rStyle w:val="span"/>
          <w:sz w:val="22"/>
          <w:szCs w:val="22"/>
        </w:rPr>
        <w:t>9</w:t>
      </w:r>
    </w:p>
    <w:p w14:paraId="427E13B1" w14:textId="77777777" w:rsidR="00C95B90" w:rsidRDefault="00C95B9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</w:p>
    <w:p w14:paraId="40C62AA3" w14:textId="77777777" w:rsidR="0053306F" w:rsidRDefault="00C95B90" w:rsidP="00C95B90">
      <w:pPr>
        <w:pStyle w:val="ulli"/>
        <w:spacing w:line="260" w:lineRule="atLeast"/>
        <w:rPr>
          <w:rStyle w:val="spantxtLeft"/>
          <w:b/>
          <w:bCs/>
          <w:sz w:val="22"/>
          <w:szCs w:val="22"/>
        </w:rPr>
      </w:pPr>
      <w:r w:rsidRPr="00C95B90">
        <w:rPr>
          <w:rStyle w:val="spantxtLeft"/>
          <w:b/>
          <w:bCs/>
          <w:i/>
          <w:iCs/>
          <w:sz w:val="22"/>
          <w:szCs w:val="22"/>
        </w:rPr>
        <w:t>PROJECT:</w:t>
      </w:r>
      <w:r w:rsidR="00F7741B">
        <w:rPr>
          <w:rStyle w:val="spantxtLeft"/>
          <w:sz w:val="22"/>
          <w:szCs w:val="22"/>
        </w:rPr>
        <w:t xml:space="preserve"> </w:t>
      </w:r>
      <w:r w:rsidR="00F7741B" w:rsidRPr="00EA4B66">
        <w:rPr>
          <w:rStyle w:val="spantxtLeft"/>
          <w:b/>
          <w:bCs/>
          <w:sz w:val="22"/>
          <w:szCs w:val="22"/>
        </w:rPr>
        <w:t>Ozone Ins</w:t>
      </w:r>
      <w:r w:rsidR="00EA4B66" w:rsidRPr="00EA4B66">
        <w:rPr>
          <w:rStyle w:val="spantxtLeft"/>
          <w:b/>
          <w:bCs/>
          <w:sz w:val="22"/>
          <w:szCs w:val="22"/>
        </w:rPr>
        <w:t>urance</w:t>
      </w:r>
    </w:p>
    <w:p w14:paraId="79C654EC" w14:textId="5DD7F45B" w:rsidR="00C52B61" w:rsidRDefault="00EA4B66" w:rsidP="00C95B90">
      <w:pPr>
        <w:pStyle w:val="ulli"/>
        <w:spacing w:line="260" w:lineRule="atLeast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 </w:t>
      </w:r>
      <w:r w:rsidR="00681CB4">
        <w:rPr>
          <w:rStyle w:val="spantxtLeft"/>
          <w:sz w:val="22"/>
          <w:szCs w:val="22"/>
        </w:rPr>
        <w:t>Integrated Customer Platform (ICP) to improve Customer experience while purchasing Liberty Mutual Insurance for Auto/health/fire/life/ Property &amp; Casualty insurance.</w:t>
      </w:r>
    </w:p>
    <w:p w14:paraId="48B4E9F4" w14:textId="1ABC2699" w:rsidR="00C52B61" w:rsidRDefault="00681CB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scrum events (backlog grooming, sprint planning, stand-up meetings, reviews, retrospectives, and release planning sessions) at regular cadence and ensuring there's full engagement.</w:t>
      </w:r>
    </w:p>
    <w:p w14:paraId="05145452" w14:textId="08A6B5EF" w:rsidR="00063F95" w:rsidRPr="002A2CD8" w:rsidRDefault="00784757" w:rsidP="002A2CD8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Protected the development team from outside distractions, remove impediments, or team conflicts.</w:t>
      </w:r>
    </w:p>
    <w:p w14:paraId="5F80182B" w14:textId="7FE18B2A" w:rsidR="00C52B61" w:rsidRDefault="002A2CD8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Coached</w:t>
      </w:r>
      <w:r w:rsidR="00186C4E">
        <w:rPr>
          <w:rStyle w:val="spantxtLeft"/>
          <w:sz w:val="22"/>
          <w:szCs w:val="22"/>
        </w:rPr>
        <w:t xml:space="preserve"> and mentor</w:t>
      </w:r>
      <w:r w:rsidR="00CE6D1D">
        <w:rPr>
          <w:rStyle w:val="spantxtLeft"/>
          <w:sz w:val="22"/>
          <w:szCs w:val="22"/>
        </w:rPr>
        <w:t>ed</w:t>
      </w:r>
      <w:r w:rsidR="00681CB4">
        <w:rPr>
          <w:rStyle w:val="spantxtLeft"/>
          <w:sz w:val="22"/>
          <w:szCs w:val="22"/>
        </w:rPr>
        <w:t xml:space="preserve"> a team of 10 (6 co-located and 4 offshore) to self-organization, cross functionality, and full agile adoption.</w:t>
      </w:r>
    </w:p>
    <w:p w14:paraId="487B7EC4" w14:textId="2BDEDBC8" w:rsidR="00C52B61" w:rsidRDefault="00681CB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Collaborated with Product Owner to plan roadmap execution based on estimates and capacity</w:t>
      </w:r>
      <w:r w:rsidR="00AF529D">
        <w:rPr>
          <w:rStyle w:val="spantxtLeft"/>
          <w:sz w:val="22"/>
          <w:szCs w:val="22"/>
        </w:rPr>
        <w:t>,</w:t>
      </w:r>
      <w:r w:rsidR="009B6660">
        <w:rPr>
          <w:rStyle w:val="spantxtLef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pantxtLeft"/>
          <w:sz w:val="22"/>
          <w:szCs w:val="22"/>
        </w:rPr>
        <w:t>also identify risks to the plan.</w:t>
      </w:r>
    </w:p>
    <w:p w14:paraId="7169B46D" w14:textId="6C64A4FF" w:rsidR="00261537" w:rsidRDefault="004C1761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 xml:space="preserve">Coached and partner with product owner on </w:t>
      </w:r>
      <w:r w:rsidR="00BF2E82">
        <w:rPr>
          <w:rStyle w:val="spantxtLeft"/>
          <w:sz w:val="22"/>
          <w:szCs w:val="22"/>
        </w:rPr>
        <w:t xml:space="preserve">backlog </w:t>
      </w:r>
      <w:r w:rsidR="00D22505">
        <w:rPr>
          <w:rStyle w:val="spantxtLeft"/>
          <w:sz w:val="22"/>
          <w:szCs w:val="22"/>
        </w:rPr>
        <w:t>prioritization</w:t>
      </w:r>
    </w:p>
    <w:p w14:paraId="44BAF886" w14:textId="77777777" w:rsidR="00C52B61" w:rsidRDefault="00681CB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documenting, publishing, and executing the team's continuous improvement plan through action points from retrospectives.</w:t>
      </w:r>
    </w:p>
    <w:p w14:paraId="53DD05EB" w14:textId="77777777" w:rsidR="00C52B61" w:rsidRDefault="00681CB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Coached and mentored the scrum teams in its scrum adoption and Agile best practices.</w:t>
      </w:r>
    </w:p>
    <w:p w14:paraId="6138EF05" w14:textId="413A708C" w:rsidR="00C52B61" w:rsidRDefault="00681CB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</w:t>
      </w:r>
      <w:r w:rsidR="00C8341C">
        <w:rPr>
          <w:rStyle w:val="spantxtLeft"/>
          <w:sz w:val="22"/>
          <w:szCs w:val="22"/>
        </w:rPr>
        <w:t>d</w:t>
      </w:r>
      <w:r>
        <w:rPr>
          <w:rStyle w:val="spantxtLeft"/>
          <w:sz w:val="22"/>
          <w:szCs w:val="22"/>
        </w:rPr>
        <w:t xml:space="preserve"> the documentation of working agreement, definition of ready and definition of done.</w:t>
      </w:r>
    </w:p>
    <w:p w14:paraId="60368D2C" w14:textId="5692E4F7" w:rsidR="00C52B61" w:rsidRDefault="00681CB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Introduced practices such as continuous integration, cycle timing, swarming, code/design reviews, pair programming which resulted in 25% velocity improvement.</w:t>
      </w:r>
    </w:p>
    <w:p w14:paraId="27D2C294" w14:textId="6A27D302" w:rsidR="00C52B61" w:rsidRDefault="00681CB4">
      <w:pPr>
        <w:pStyle w:val="ulli"/>
        <w:numPr>
          <w:ilvl w:val="0"/>
          <w:numId w:val="4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Trained teams in Agile Development including the use of ALM tools like JIRA and Confluence.</w:t>
      </w:r>
    </w:p>
    <w:p w14:paraId="14D6DB48" w14:textId="77777777" w:rsidR="00BD098C" w:rsidRDefault="00BD098C" w:rsidP="00086000">
      <w:pPr>
        <w:pStyle w:val="ulli"/>
        <w:spacing w:line="260" w:lineRule="atLeast"/>
        <w:ind w:left="640"/>
        <w:rPr>
          <w:rStyle w:val="spantxtLeft"/>
          <w:sz w:val="22"/>
          <w:szCs w:val="22"/>
        </w:rPr>
      </w:pPr>
    </w:p>
    <w:p w14:paraId="5B7F6954" w14:textId="77777777" w:rsidR="00C95B90" w:rsidRDefault="00C95B90" w:rsidP="00C95B90">
      <w:pPr>
        <w:pStyle w:val="ulli"/>
        <w:spacing w:line="260" w:lineRule="atLeast"/>
        <w:ind w:left="640"/>
        <w:rPr>
          <w:rStyle w:val="spantxtLeft"/>
          <w:sz w:val="22"/>
          <w:szCs w:val="22"/>
        </w:rPr>
      </w:pPr>
    </w:p>
    <w:p w14:paraId="41F892E2" w14:textId="36FB3F3A" w:rsidR="00C52B61" w:rsidRDefault="00681CB4" w:rsidP="001A41CF">
      <w:pPr>
        <w:pStyle w:val="spancompanyname"/>
        <w:spacing w:line="260" w:lineRule="atLeast"/>
        <w:ind w:left="4320"/>
        <w:jc w:val="left"/>
        <w:rPr>
          <w:sz w:val="22"/>
          <w:szCs w:val="22"/>
        </w:rPr>
      </w:pPr>
      <w:r>
        <w:rPr>
          <w:sz w:val="22"/>
          <w:szCs w:val="22"/>
        </w:rPr>
        <w:t>ACCENTURE</w:t>
      </w:r>
    </w:p>
    <w:p w14:paraId="27726DB4" w14:textId="7897B5D1" w:rsidR="00D63B69" w:rsidRDefault="001A41CF" w:rsidP="001A41CF">
      <w:pPr>
        <w:pStyle w:val="spantxtCenter"/>
        <w:spacing w:line="260" w:lineRule="atLeast"/>
        <w:ind w:left="4320"/>
        <w:jc w:val="left"/>
        <w:rPr>
          <w:sz w:val="22"/>
          <w:szCs w:val="22"/>
        </w:rPr>
      </w:pPr>
      <w:r>
        <w:rPr>
          <w:rStyle w:val="span"/>
          <w:sz w:val="22"/>
          <w:szCs w:val="22"/>
        </w:rPr>
        <w:t xml:space="preserve">   </w:t>
      </w:r>
      <w:r w:rsidR="0002321B">
        <w:rPr>
          <w:rStyle w:val="span"/>
          <w:sz w:val="22"/>
          <w:szCs w:val="22"/>
        </w:rPr>
        <w:t xml:space="preserve"> </w:t>
      </w:r>
      <w:r w:rsidR="00D63B69">
        <w:rPr>
          <w:rStyle w:val="span"/>
          <w:sz w:val="22"/>
          <w:szCs w:val="22"/>
        </w:rPr>
        <w:t>Irving, TX</w:t>
      </w:r>
    </w:p>
    <w:p w14:paraId="5FB56B36" w14:textId="371E7B71" w:rsidR="00D63B69" w:rsidRDefault="00D63B69">
      <w:pPr>
        <w:pStyle w:val="spancompanyname"/>
        <w:spacing w:line="260" w:lineRule="atLeast"/>
        <w:rPr>
          <w:sz w:val="22"/>
          <w:szCs w:val="22"/>
        </w:rPr>
      </w:pPr>
    </w:p>
    <w:p w14:paraId="7827B9FF" w14:textId="43F5E349" w:rsidR="00C52B61" w:rsidRDefault="00681CB4">
      <w:pPr>
        <w:pStyle w:val="spanpaddedline"/>
        <w:tabs>
          <w:tab w:val="right" w:pos="10620"/>
        </w:tabs>
        <w:spacing w:line="260" w:lineRule="atLeast"/>
        <w:rPr>
          <w:rStyle w:val="datesWrapper"/>
          <w:sz w:val="22"/>
          <w:szCs w:val="22"/>
        </w:rPr>
      </w:pPr>
      <w:r>
        <w:rPr>
          <w:rStyle w:val="spanjobtitle"/>
          <w:sz w:val="22"/>
          <w:szCs w:val="22"/>
        </w:rPr>
        <w:t>Scrum Master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</w:t>
      </w:r>
      <w:r w:rsidR="00023462">
        <w:rPr>
          <w:rStyle w:val="span"/>
          <w:sz w:val="22"/>
          <w:szCs w:val="22"/>
        </w:rPr>
        <w:t>3</w:t>
      </w:r>
      <w:r>
        <w:rPr>
          <w:rStyle w:val="span"/>
          <w:sz w:val="22"/>
          <w:szCs w:val="22"/>
        </w:rPr>
        <w:t>/201</w:t>
      </w:r>
      <w:r w:rsidR="00FC4EAF">
        <w:rPr>
          <w:rStyle w:val="span"/>
          <w:sz w:val="22"/>
          <w:szCs w:val="22"/>
        </w:rPr>
        <w:t>6</w:t>
      </w:r>
      <w:r>
        <w:rPr>
          <w:rStyle w:val="span"/>
          <w:sz w:val="22"/>
          <w:szCs w:val="22"/>
        </w:rPr>
        <w:t xml:space="preserve"> to 03/201</w:t>
      </w:r>
      <w:r w:rsidR="00D72906">
        <w:rPr>
          <w:rStyle w:val="span"/>
          <w:sz w:val="22"/>
          <w:szCs w:val="22"/>
        </w:rPr>
        <w:t>8</w:t>
      </w:r>
      <w:r>
        <w:rPr>
          <w:rStyle w:val="datesWrapper"/>
          <w:sz w:val="22"/>
          <w:szCs w:val="22"/>
        </w:rPr>
        <w:t xml:space="preserve"> </w:t>
      </w:r>
    </w:p>
    <w:p w14:paraId="271759EF" w14:textId="77777777" w:rsidR="00C95B90" w:rsidRDefault="00C95B90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</w:p>
    <w:p w14:paraId="45E1E7B0" w14:textId="5228F77A" w:rsidR="00C52B61" w:rsidRDefault="00C95B90" w:rsidP="00C95B90">
      <w:pPr>
        <w:pStyle w:val="ulli"/>
        <w:spacing w:line="260" w:lineRule="atLeast"/>
        <w:rPr>
          <w:rStyle w:val="spantxtLeft"/>
          <w:sz w:val="22"/>
          <w:szCs w:val="22"/>
        </w:rPr>
      </w:pPr>
      <w:r w:rsidRPr="00C95B90">
        <w:rPr>
          <w:rStyle w:val="spantxtLeft"/>
          <w:b/>
          <w:bCs/>
          <w:i/>
          <w:iCs/>
          <w:sz w:val="22"/>
          <w:szCs w:val="22"/>
        </w:rPr>
        <w:t>PROJECT</w:t>
      </w:r>
      <w:r>
        <w:rPr>
          <w:rStyle w:val="spantxtLeft"/>
          <w:sz w:val="22"/>
          <w:szCs w:val="22"/>
        </w:rPr>
        <w:t xml:space="preserve">: </w:t>
      </w:r>
      <w:r w:rsidR="00681CB4">
        <w:rPr>
          <w:rStyle w:val="spantxtLeft"/>
          <w:sz w:val="22"/>
          <w:szCs w:val="22"/>
        </w:rPr>
        <w:t xml:space="preserve">Implementation </w:t>
      </w:r>
      <w:r w:rsidR="004D3A52">
        <w:rPr>
          <w:rStyle w:val="spantxtLeft"/>
          <w:sz w:val="22"/>
          <w:szCs w:val="22"/>
        </w:rPr>
        <w:t xml:space="preserve">and support </w:t>
      </w:r>
      <w:r w:rsidR="00681CB4">
        <w:rPr>
          <w:rStyle w:val="spantxtLeft"/>
          <w:sz w:val="22"/>
          <w:szCs w:val="22"/>
        </w:rPr>
        <w:t xml:space="preserve">of a cloud-based ERP system that integrates Finance, Sales, </w:t>
      </w:r>
      <w:r w:rsidR="00CE6D1D">
        <w:rPr>
          <w:rStyle w:val="spantxtLeft"/>
          <w:sz w:val="22"/>
          <w:szCs w:val="22"/>
        </w:rPr>
        <w:t>P</w:t>
      </w:r>
      <w:r w:rsidR="00681CB4">
        <w:rPr>
          <w:rStyle w:val="spantxtLeft"/>
          <w:sz w:val="22"/>
          <w:szCs w:val="22"/>
        </w:rPr>
        <w:t>rocurement, Marketing</w:t>
      </w:r>
      <w:r w:rsidR="00B33765">
        <w:rPr>
          <w:rStyle w:val="spantxtLeft"/>
          <w:sz w:val="22"/>
          <w:szCs w:val="22"/>
        </w:rPr>
        <w:t>,</w:t>
      </w:r>
      <w:r w:rsidR="00681CB4">
        <w:rPr>
          <w:rStyle w:val="spantxtLeft"/>
          <w:sz w:val="22"/>
          <w:szCs w:val="22"/>
        </w:rPr>
        <w:t xml:space="preserve"> </w:t>
      </w:r>
      <w:r w:rsidR="00CE6D1D">
        <w:rPr>
          <w:rStyle w:val="spantxtLeft"/>
          <w:sz w:val="22"/>
          <w:szCs w:val="22"/>
        </w:rPr>
        <w:t>Human Resources</w:t>
      </w:r>
      <w:r w:rsidR="00681CB4">
        <w:rPr>
          <w:rStyle w:val="spantxtLeft"/>
          <w:sz w:val="22"/>
          <w:szCs w:val="22"/>
        </w:rPr>
        <w:t xml:space="preserve"> and </w:t>
      </w:r>
      <w:r w:rsidR="00CE6D1D">
        <w:rPr>
          <w:rStyle w:val="spantxtLeft"/>
          <w:sz w:val="22"/>
          <w:szCs w:val="22"/>
        </w:rPr>
        <w:t>A</w:t>
      </w:r>
      <w:r w:rsidR="00681CB4">
        <w:rPr>
          <w:rStyle w:val="spantxtLeft"/>
          <w:sz w:val="22"/>
          <w:szCs w:val="22"/>
        </w:rPr>
        <w:t>dmin processes and operations.</w:t>
      </w:r>
    </w:p>
    <w:p w14:paraId="269AA59A" w14:textId="77777777" w:rsidR="00023399" w:rsidRDefault="007335E9" w:rsidP="00023399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023399">
        <w:rPr>
          <w:rStyle w:val="spantxtLeft"/>
          <w:sz w:val="22"/>
          <w:szCs w:val="22"/>
        </w:rPr>
        <w:t>Facilitat</w:t>
      </w:r>
      <w:r w:rsidR="003D7A5E" w:rsidRPr="00023399">
        <w:rPr>
          <w:rStyle w:val="spantxtLeft"/>
          <w:sz w:val="22"/>
          <w:szCs w:val="22"/>
        </w:rPr>
        <w:t>ed</w:t>
      </w:r>
      <w:r w:rsidRPr="00023399">
        <w:rPr>
          <w:rStyle w:val="spantxtLeft"/>
          <w:sz w:val="22"/>
          <w:szCs w:val="22"/>
        </w:rPr>
        <w:t xml:space="preserve"> scrum ceremonies (Daily stand-up, retrospective, backlog refinement, sprint review and planning sessions).</w:t>
      </w:r>
    </w:p>
    <w:p w14:paraId="4F051A4F" w14:textId="333B6592" w:rsidR="00023399" w:rsidRDefault="0043280B" w:rsidP="00023399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023399">
        <w:rPr>
          <w:rStyle w:val="spantxtLeft"/>
          <w:sz w:val="22"/>
          <w:szCs w:val="22"/>
        </w:rPr>
        <w:t>Continuously improve</w:t>
      </w:r>
      <w:r w:rsidR="00CE6D1D">
        <w:rPr>
          <w:rStyle w:val="spantxtLeft"/>
          <w:sz w:val="22"/>
          <w:szCs w:val="22"/>
        </w:rPr>
        <w:t>d</w:t>
      </w:r>
      <w:r w:rsidRPr="00023399">
        <w:rPr>
          <w:rStyle w:val="spantxtLeft"/>
          <w:sz w:val="22"/>
          <w:szCs w:val="22"/>
        </w:rPr>
        <w:t xml:space="preserve"> efficiency of agile teams by </w:t>
      </w:r>
      <w:r w:rsidR="00312FB5">
        <w:rPr>
          <w:rStyle w:val="spantxtLeft"/>
          <w:sz w:val="22"/>
          <w:szCs w:val="22"/>
        </w:rPr>
        <w:t>p</w:t>
      </w:r>
      <w:r w:rsidR="00312FB5" w:rsidRPr="007E740B">
        <w:rPr>
          <w:rStyle w:val="spantxtLeft"/>
          <w:sz w:val="22"/>
          <w:szCs w:val="22"/>
        </w:rPr>
        <w:t>rotect</w:t>
      </w:r>
      <w:r w:rsidR="00312FB5">
        <w:rPr>
          <w:rStyle w:val="spantxtLeft"/>
          <w:sz w:val="22"/>
          <w:szCs w:val="22"/>
        </w:rPr>
        <w:t>ing</w:t>
      </w:r>
      <w:r w:rsidR="00312FB5" w:rsidRPr="007E740B">
        <w:rPr>
          <w:rStyle w:val="spantxtLeft"/>
          <w:sz w:val="22"/>
          <w:szCs w:val="22"/>
        </w:rPr>
        <w:t xml:space="preserve"> the development team from outside distractions</w:t>
      </w:r>
      <w:r w:rsidR="00DA1B9A">
        <w:rPr>
          <w:rStyle w:val="spantxtLeft"/>
          <w:sz w:val="22"/>
          <w:szCs w:val="22"/>
        </w:rPr>
        <w:t xml:space="preserve">, </w:t>
      </w:r>
      <w:r w:rsidR="0055154C">
        <w:rPr>
          <w:rStyle w:val="spantxtLeft"/>
          <w:sz w:val="22"/>
          <w:szCs w:val="22"/>
        </w:rPr>
        <w:t>identifying,</w:t>
      </w:r>
      <w:r w:rsidR="00DA1B9A">
        <w:rPr>
          <w:rStyle w:val="spantxtLeft"/>
          <w:sz w:val="22"/>
          <w:szCs w:val="22"/>
        </w:rPr>
        <w:t xml:space="preserve"> and</w:t>
      </w:r>
      <w:r w:rsidR="00044E7E">
        <w:rPr>
          <w:rStyle w:val="spantxtLeft"/>
          <w:sz w:val="22"/>
          <w:szCs w:val="22"/>
        </w:rPr>
        <w:t xml:space="preserve"> </w:t>
      </w:r>
      <w:r w:rsidRPr="00023399">
        <w:rPr>
          <w:rStyle w:val="spantxtLeft"/>
          <w:sz w:val="22"/>
          <w:szCs w:val="22"/>
        </w:rPr>
        <w:t>removing impediments impacting progress of sprint or iterations.</w:t>
      </w:r>
    </w:p>
    <w:p w14:paraId="4F343B42" w14:textId="576EC625" w:rsidR="00DA1B9A" w:rsidRPr="00DA1B9A" w:rsidRDefault="00DA1B9A" w:rsidP="00DA1B9A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Successfully mentored and guided two cross-functional teams through transition from waterfall to agile.</w:t>
      </w:r>
    </w:p>
    <w:p w14:paraId="04B929FA" w14:textId="5F1E2E70" w:rsidR="005A6040" w:rsidRPr="00023399" w:rsidRDefault="005A6040" w:rsidP="00023399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023399">
        <w:rPr>
          <w:sz w:val="22"/>
          <w:szCs w:val="22"/>
        </w:rPr>
        <w:t>Ensure</w:t>
      </w:r>
      <w:r w:rsidR="00CE6D1D">
        <w:rPr>
          <w:sz w:val="22"/>
          <w:szCs w:val="22"/>
        </w:rPr>
        <w:t>d</w:t>
      </w:r>
      <w:r w:rsidRPr="00023399">
        <w:rPr>
          <w:sz w:val="22"/>
          <w:szCs w:val="22"/>
        </w:rPr>
        <w:t xml:space="preserve"> sprint plans include a healthy balance and prioritization between support work, technical debt, and new project feature innovation thus optimizing the effectiveness of the software delivery process.</w:t>
      </w:r>
    </w:p>
    <w:p w14:paraId="47D86E57" w14:textId="77777777" w:rsidR="00C52B61" w:rsidRDefault="00681CB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Protected the team from over commitment and disruption during sprints.</w:t>
      </w:r>
    </w:p>
    <w:p w14:paraId="550DC909" w14:textId="77777777" w:rsidR="00C52B61" w:rsidRDefault="00681CB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Introduced Agile best practices such as time-boxing, continuous integration, code/design reviews, and pair programming to the team, thus improving the product quality by 20%.</w:t>
      </w:r>
    </w:p>
    <w:p w14:paraId="0CE63869" w14:textId="77777777" w:rsidR="00C52B61" w:rsidRDefault="00681CB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periodic meetings between teams to create shared understanding of the requirements and cross team dependencies, yielding a reduction in overhead cost by 30%.</w:t>
      </w:r>
    </w:p>
    <w:p w14:paraId="68EFEE30" w14:textId="77777777" w:rsidR="007E740B" w:rsidRDefault="00681CB4" w:rsidP="007E740B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meetings with procurement thus fast tracking the development of a PPP module which sped up the acquisition and payment cycle by 40%.</w:t>
      </w:r>
    </w:p>
    <w:p w14:paraId="1000EE6D" w14:textId="743E8BDB" w:rsidR="00C52B61" w:rsidRPr="00044E7E" w:rsidRDefault="00312FB5" w:rsidP="00044E7E">
      <w:pPr>
        <w:pStyle w:val="ulli"/>
        <w:numPr>
          <w:ilvl w:val="0"/>
          <w:numId w:val="3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Develop</w:t>
      </w:r>
      <w:r w:rsidR="00CE6D1D">
        <w:rPr>
          <w:rStyle w:val="spantxtLeft"/>
          <w:sz w:val="22"/>
          <w:szCs w:val="22"/>
        </w:rPr>
        <w:t>ed</w:t>
      </w:r>
      <w:r>
        <w:rPr>
          <w:rStyle w:val="spantxtLeft"/>
          <w:sz w:val="22"/>
          <w:szCs w:val="22"/>
        </w:rPr>
        <w:t xml:space="preserve"> dynamics to resolve conflict amongst team members.</w:t>
      </w:r>
    </w:p>
    <w:p w14:paraId="0EC77509" w14:textId="1546719E" w:rsidR="00C52B61" w:rsidRDefault="00681CB4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Facilitated estimating user stories using planning poker cards (Fibonacci).</w:t>
      </w:r>
    </w:p>
    <w:p w14:paraId="4A81754B" w14:textId="68BEB50E" w:rsidR="00AB5A3D" w:rsidRPr="00F2472D" w:rsidRDefault="00F2472D">
      <w:pPr>
        <w:pStyle w:val="ulli"/>
        <w:numPr>
          <w:ilvl w:val="0"/>
          <w:numId w:val="5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sz w:val="22"/>
          <w:szCs w:val="22"/>
          <w:shd w:val="clear" w:color="auto" w:fill="FFFFFF"/>
        </w:rPr>
        <w:t>Ensured</w:t>
      </w:r>
      <w:r w:rsidRPr="00F2472D">
        <w:rPr>
          <w:sz w:val="22"/>
          <w:szCs w:val="22"/>
          <w:shd w:val="clear" w:color="auto" w:fill="FFFFFF"/>
        </w:rPr>
        <w:t xml:space="preserve"> standards are adhered to, validating the testing process has been completed before releasing co</w:t>
      </w:r>
      <w:r w:rsidR="005E74A6">
        <w:rPr>
          <w:sz w:val="22"/>
          <w:szCs w:val="22"/>
          <w:shd w:val="clear" w:color="auto" w:fill="FFFFFF"/>
        </w:rPr>
        <w:t>de.</w:t>
      </w:r>
    </w:p>
    <w:p w14:paraId="519D0C21" w14:textId="10E7311F" w:rsidR="007E4D97" w:rsidRDefault="007E4D97" w:rsidP="007E4D97">
      <w:pPr>
        <w:pStyle w:val="ulli"/>
        <w:spacing w:line="260" w:lineRule="atLeast"/>
        <w:rPr>
          <w:rStyle w:val="spantxtLeft"/>
          <w:sz w:val="22"/>
          <w:szCs w:val="22"/>
        </w:rPr>
      </w:pPr>
    </w:p>
    <w:p w14:paraId="105431A7" w14:textId="77777777" w:rsidR="007E4D97" w:rsidRDefault="007E4D97" w:rsidP="007E4D97">
      <w:pPr>
        <w:pStyle w:val="ulli"/>
        <w:spacing w:line="260" w:lineRule="atLeast"/>
        <w:rPr>
          <w:rStyle w:val="spantxtLeft"/>
          <w:sz w:val="22"/>
          <w:szCs w:val="22"/>
        </w:rPr>
      </w:pPr>
    </w:p>
    <w:p w14:paraId="7A1AF961" w14:textId="77DDF9F1" w:rsidR="006B436D" w:rsidRDefault="006B436D" w:rsidP="006B436D">
      <w:pPr>
        <w:pStyle w:val="ulli"/>
        <w:spacing w:line="260" w:lineRule="atLeast"/>
        <w:rPr>
          <w:rStyle w:val="spantxtLeft"/>
          <w:sz w:val="22"/>
          <w:szCs w:val="22"/>
        </w:rPr>
      </w:pPr>
    </w:p>
    <w:p w14:paraId="19CA8E8F" w14:textId="77777777" w:rsidR="006B436D" w:rsidRDefault="006B436D" w:rsidP="006B436D">
      <w:pPr>
        <w:pStyle w:val="ulli"/>
        <w:spacing w:line="260" w:lineRule="atLeast"/>
        <w:rPr>
          <w:rStyle w:val="spantxtLeft"/>
          <w:sz w:val="22"/>
          <w:szCs w:val="22"/>
        </w:rPr>
      </w:pPr>
    </w:p>
    <w:p w14:paraId="14E19EE8" w14:textId="77777777" w:rsidR="00C95B90" w:rsidRDefault="00C95B90" w:rsidP="00C95B90">
      <w:pPr>
        <w:pStyle w:val="ulli"/>
        <w:spacing w:line="260" w:lineRule="atLeast"/>
        <w:ind w:left="640"/>
        <w:rPr>
          <w:rStyle w:val="spantxtLeft"/>
          <w:sz w:val="22"/>
          <w:szCs w:val="22"/>
        </w:rPr>
      </w:pPr>
    </w:p>
    <w:p w14:paraId="2E99EC72" w14:textId="3BA0E466" w:rsidR="00C52B61" w:rsidRDefault="00681CB4" w:rsidP="006B436D">
      <w:pPr>
        <w:pStyle w:val="spancompanyname"/>
        <w:spacing w:line="260" w:lineRule="atLeast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>Finance App Systems LTD</w:t>
      </w:r>
    </w:p>
    <w:p w14:paraId="34FE0782" w14:textId="1055E46B" w:rsidR="003D7A5E" w:rsidRDefault="006B436D" w:rsidP="006B436D">
      <w:pPr>
        <w:pStyle w:val="spantxtCenter"/>
        <w:spacing w:line="260" w:lineRule="atLeast"/>
        <w:ind w:left="3600"/>
        <w:jc w:val="left"/>
        <w:rPr>
          <w:sz w:val="22"/>
          <w:szCs w:val="22"/>
        </w:rPr>
      </w:pPr>
      <w:r>
        <w:rPr>
          <w:rStyle w:val="span"/>
          <w:sz w:val="22"/>
          <w:szCs w:val="22"/>
        </w:rPr>
        <w:t xml:space="preserve">     </w:t>
      </w:r>
      <w:r w:rsidR="00C05831">
        <w:rPr>
          <w:rStyle w:val="span"/>
          <w:sz w:val="22"/>
          <w:szCs w:val="22"/>
        </w:rPr>
        <w:t>Victoria Island Lagos</w:t>
      </w:r>
      <w:r>
        <w:rPr>
          <w:rStyle w:val="span"/>
          <w:sz w:val="22"/>
          <w:szCs w:val="22"/>
        </w:rPr>
        <w:t xml:space="preserve"> </w:t>
      </w:r>
      <w:r w:rsidR="003D7A5E">
        <w:rPr>
          <w:rStyle w:val="span"/>
          <w:sz w:val="22"/>
          <w:szCs w:val="22"/>
        </w:rPr>
        <w:t>Nigeria</w:t>
      </w:r>
    </w:p>
    <w:p w14:paraId="2666E237" w14:textId="754D63E4" w:rsidR="003D7A5E" w:rsidRDefault="003D7A5E">
      <w:pPr>
        <w:pStyle w:val="spancompanyname"/>
        <w:spacing w:line="260" w:lineRule="atLeast"/>
        <w:rPr>
          <w:sz w:val="22"/>
          <w:szCs w:val="22"/>
        </w:rPr>
      </w:pPr>
    </w:p>
    <w:p w14:paraId="621093CC" w14:textId="473F80C6" w:rsidR="00C52B61" w:rsidRDefault="00681CB4">
      <w:pPr>
        <w:pStyle w:val="spanpaddedline"/>
        <w:tabs>
          <w:tab w:val="right" w:pos="10620"/>
        </w:tabs>
        <w:spacing w:line="260" w:lineRule="atLeast"/>
        <w:rPr>
          <w:rStyle w:val="span"/>
          <w:sz w:val="22"/>
          <w:szCs w:val="22"/>
        </w:rPr>
      </w:pPr>
      <w:r>
        <w:rPr>
          <w:rStyle w:val="spanjobtitle"/>
          <w:sz w:val="22"/>
          <w:szCs w:val="22"/>
        </w:rPr>
        <w:t>Business Data Analyst</w:t>
      </w:r>
      <w:r>
        <w:rPr>
          <w:sz w:val="22"/>
          <w:szCs w:val="22"/>
        </w:rPr>
        <w:t xml:space="preserve"> </w:t>
      </w:r>
      <w:r>
        <w:rPr>
          <w:rStyle w:val="datesWrapper"/>
          <w:sz w:val="22"/>
          <w:szCs w:val="22"/>
        </w:rPr>
        <w:tab/>
        <w:t xml:space="preserve"> </w:t>
      </w:r>
      <w:r>
        <w:rPr>
          <w:rStyle w:val="span"/>
          <w:sz w:val="22"/>
          <w:szCs w:val="22"/>
        </w:rPr>
        <w:t>0</w:t>
      </w:r>
      <w:r w:rsidR="002632A6">
        <w:rPr>
          <w:rStyle w:val="span"/>
          <w:sz w:val="22"/>
          <w:szCs w:val="22"/>
        </w:rPr>
        <w:t>1</w:t>
      </w:r>
      <w:r>
        <w:rPr>
          <w:rStyle w:val="span"/>
          <w:sz w:val="22"/>
          <w:szCs w:val="22"/>
        </w:rPr>
        <w:t>/2013 to 0</w:t>
      </w:r>
      <w:r w:rsidR="00023462">
        <w:rPr>
          <w:rStyle w:val="span"/>
          <w:sz w:val="22"/>
          <w:szCs w:val="22"/>
        </w:rPr>
        <w:t>2</w:t>
      </w:r>
      <w:r>
        <w:rPr>
          <w:rStyle w:val="span"/>
          <w:sz w:val="22"/>
          <w:szCs w:val="22"/>
        </w:rPr>
        <w:t>/201</w:t>
      </w:r>
      <w:r w:rsidR="004B1B0D">
        <w:rPr>
          <w:rStyle w:val="span"/>
          <w:sz w:val="22"/>
          <w:szCs w:val="22"/>
        </w:rPr>
        <w:t>6</w:t>
      </w:r>
    </w:p>
    <w:p w14:paraId="6A3BF9C7" w14:textId="77777777" w:rsidR="00CE3A49" w:rsidRDefault="00CE3A49">
      <w:pPr>
        <w:pStyle w:val="spanpaddedline"/>
        <w:tabs>
          <w:tab w:val="right" w:pos="10620"/>
        </w:tabs>
        <w:spacing w:line="260" w:lineRule="atLeast"/>
        <w:rPr>
          <w:sz w:val="22"/>
          <w:szCs w:val="22"/>
        </w:rPr>
      </w:pPr>
    </w:p>
    <w:p w14:paraId="3102F6C4" w14:textId="223E4804" w:rsidR="00C52B61" w:rsidRPr="0000418A" w:rsidRDefault="00064161" w:rsidP="0000418A">
      <w:pPr>
        <w:pStyle w:val="ulli"/>
        <w:spacing w:line="260" w:lineRule="atLeast"/>
        <w:rPr>
          <w:rStyle w:val="spantxtLeft"/>
          <w:b/>
          <w:bCs/>
          <w:sz w:val="22"/>
          <w:szCs w:val="22"/>
        </w:rPr>
      </w:pPr>
      <w:r w:rsidRPr="0000418A">
        <w:rPr>
          <w:rStyle w:val="spantxtLeft"/>
          <w:b/>
          <w:bCs/>
          <w:i/>
          <w:iCs/>
          <w:sz w:val="22"/>
          <w:szCs w:val="22"/>
        </w:rPr>
        <w:t>PROJEC</w:t>
      </w:r>
      <w:r w:rsidR="00CE6D1D">
        <w:rPr>
          <w:rStyle w:val="spantxtLeft"/>
          <w:b/>
          <w:bCs/>
          <w:i/>
          <w:iCs/>
          <w:sz w:val="22"/>
          <w:szCs w:val="22"/>
        </w:rPr>
        <w:t>TS</w:t>
      </w:r>
      <w:r w:rsidR="00330CA0" w:rsidRPr="00330CA0">
        <w:rPr>
          <w:rStyle w:val="spantxtLeft"/>
          <w:sz w:val="22"/>
          <w:szCs w:val="22"/>
        </w:rPr>
        <w:t>:</w:t>
      </w:r>
      <w:r w:rsidR="00330CA0">
        <w:rPr>
          <w:rStyle w:val="spantxtLeft"/>
          <w:b/>
          <w:bCs/>
          <w:i/>
          <w:iCs/>
          <w:sz w:val="22"/>
          <w:szCs w:val="22"/>
        </w:rPr>
        <w:t xml:space="preserve"> </w:t>
      </w:r>
      <w:r w:rsidR="00681CB4" w:rsidRPr="0000418A">
        <w:rPr>
          <w:rStyle w:val="spantxtLeft"/>
          <w:b/>
          <w:bCs/>
          <w:sz w:val="22"/>
          <w:szCs w:val="22"/>
        </w:rPr>
        <w:t>Ned Bank South-Africa, ICB United Kingdom, ICB Bank NIG.</w:t>
      </w:r>
    </w:p>
    <w:p w14:paraId="59C18821" w14:textId="23DFB82B" w:rsidR="00C52B61" w:rsidRDefault="00681CB4" w:rsidP="00172D5A">
      <w:pPr>
        <w:pStyle w:val="ulli"/>
        <w:spacing w:line="260" w:lineRule="atLeast"/>
        <w:ind w:left="640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Took a lead role in the implementation</w:t>
      </w:r>
      <w:r w:rsidR="004D3A52">
        <w:rPr>
          <w:rStyle w:val="spantxtLeft"/>
          <w:sz w:val="22"/>
          <w:szCs w:val="22"/>
        </w:rPr>
        <w:t xml:space="preserve"> an</w:t>
      </w:r>
      <w:r w:rsidR="009A435C">
        <w:rPr>
          <w:rStyle w:val="spantxtLeft"/>
          <w:sz w:val="22"/>
          <w:szCs w:val="22"/>
        </w:rPr>
        <w:t>d support</w:t>
      </w:r>
      <w:r>
        <w:rPr>
          <w:rStyle w:val="spantxtLeft"/>
          <w:sz w:val="22"/>
          <w:szCs w:val="22"/>
        </w:rPr>
        <w:t xml:space="preserve"> of the Online Accounts opening and Customer Enrolment Portal which is used to enter customer information and </w:t>
      </w:r>
      <w:r w:rsidR="00B67C00">
        <w:rPr>
          <w:rStyle w:val="spantxtLeft"/>
          <w:sz w:val="22"/>
          <w:szCs w:val="22"/>
        </w:rPr>
        <w:t>enroll</w:t>
      </w:r>
      <w:r>
        <w:rPr>
          <w:rStyle w:val="spantxtLeft"/>
          <w:sz w:val="22"/>
          <w:szCs w:val="22"/>
        </w:rPr>
        <w:t xml:space="preserve"> customers in appropriate account plans for </w:t>
      </w:r>
      <w:r w:rsidR="008750AB">
        <w:rPr>
          <w:rStyle w:val="spantxtLeft"/>
          <w:sz w:val="22"/>
          <w:szCs w:val="22"/>
        </w:rPr>
        <w:t>multiple re</w:t>
      </w:r>
      <w:r w:rsidR="00B67C00">
        <w:rPr>
          <w:rStyle w:val="spantxtLeft"/>
          <w:sz w:val="22"/>
          <w:szCs w:val="22"/>
        </w:rPr>
        <w:t>gions</w:t>
      </w:r>
      <w:r w:rsidR="009A435C">
        <w:rPr>
          <w:rStyle w:val="spantxtLeft"/>
          <w:sz w:val="22"/>
          <w:szCs w:val="22"/>
        </w:rPr>
        <w:t>.</w:t>
      </w:r>
    </w:p>
    <w:p w14:paraId="111E3E67" w14:textId="77777777" w:rsidR="008D08D5" w:rsidRDefault="00681CB4" w:rsidP="008D08D5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Determined operational objectives by studying business functions; gather information and requirement on the account opening services required in different regions.</w:t>
      </w:r>
    </w:p>
    <w:p w14:paraId="78114F2B" w14:textId="77777777" w:rsidR="008D08D5" w:rsidRDefault="00681CB4" w:rsidP="008D08D5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8D08D5">
        <w:rPr>
          <w:rStyle w:val="spantxtLeft"/>
          <w:sz w:val="22"/>
          <w:szCs w:val="22"/>
        </w:rPr>
        <w:t xml:space="preserve">Helped in driving decision making through detailed analytics, </w:t>
      </w:r>
      <w:r w:rsidR="008E6A3E" w:rsidRPr="008D08D5">
        <w:rPr>
          <w:rStyle w:val="spantxtLeft"/>
          <w:sz w:val="22"/>
          <w:szCs w:val="22"/>
        </w:rPr>
        <w:t>insights,</w:t>
      </w:r>
      <w:r w:rsidRPr="008D08D5">
        <w:rPr>
          <w:rStyle w:val="spantxtLeft"/>
          <w:sz w:val="22"/>
          <w:szCs w:val="22"/>
        </w:rPr>
        <w:t xml:space="preserve"> and reporting.</w:t>
      </w:r>
    </w:p>
    <w:p w14:paraId="4EBF301E" w14:textId="77777777" w:rsidR="008D08D5" w:rsidRDefault="00681CB4" w:rsidP="008D08D5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8D08D5">
        <w:rPr>
          <w:rStyle w:val="spantxtLeft"/>
          <w:sz w:val="22"/>
          <w:szCs w:val="22"/>
        </w:rPr>
        <w:t>Conduct one-on-one or small group interview sessions to gather functional requirement.</w:t>
      </w:r>
    </w:p>
    <w:p w14:paraId="290EA6DD" w14:textId="77777777" w:rsidR="008D08D5" w:rsidRDefault="00681CB4" w:rsidP="008D08D5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8D08D5">
        <w:rPr>
          <w:rStyle w:val="spantxtLeft"/>
          <w:sz w:val="22"/>
          <w:szCs w:val="22"/>
        </w:rPr>
        <w:t>Used SQL for managing large volume of data.</w:t>
      </w:r>
    </w:p>
    <w:p w14:paraId="2A0C8F76" w14:textId="75611925" w:rsidR="00C52B61" w:rsidRPr="008D08D5" w:rsidRDefault="00681CB4" w:rsidP="008D08D5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 w:rsidRPr="008D08D5">
        <w:rPr>
          <w:rStyle w:val="spantxtLeft"/>
          <w:sz w:val="22"/>
          <w:szCs w:val="22"/>
        </w:rPr>
        <w:t>Documented test results from sample and real data.</w:t>
      </w:r>
    </w:p>
    <w:p w14:paraId="3EE863E1" w14:textId="54EE52FF" w:rsidR="00C52B61" w:rsidRDefault="00681CB4">
      <w:pPr>
        <w:pStyle w:val="ulli"/>
        <w:numPr>
          <w:ilvl w:val="0"/>
          <w:numId w:val="6"/>
        </w:numPr>
        <w:spacing w:line="260" w:lineRule="atLeast"/>
        <w:ind w:left="640" w:hanging="261"/>
        <w:rPr>
          <w:rStyle w:val="spantxtLeft"/>
          <w:sz w:val="22"/>
          <w:szCs w:val="22"/>
        </w:rPr>
      </w:pPr>
      <w:r>
        <w:rPr>
          <w:rStyle w:val="spantxtLeft"/>
          <w:sz w:val="22"/>
          <w:szCs w:val="22"/>
        </w:rPr>
        <w:t>Pulled real time data from multiple sources and dashboards to help decision making</w:t>
      </w:r>
      <w:r w:rsidR="009639B1">
        <w:rPr>
          <w:rStyle w:val="spantxtLeft"/>
          <w:sz w:val="22"/>
          <w:szCs w:val="22"/>
        </w:rPr>
        <w:t>.</w:t>
      </w:r>
    </w:p>
    <w:p w14:paraId="2A473128" w14:textId="77777777" w:rsidR="00D63B69" w:rsidRDefault="00D63B69" w:rsidP="003D7A5E">
      <w:pPr>
        <w:pStyle w:val="ulli"/>
        <w:spacing w:line="260" w:lineRule="atLeast"/>
        <w:rPr>
          <w:rStyle w:val="spantxtLeft"/>
          <w:sz w:val="22"/>
          <w:szCs w:val="22"/>
        </w:rPr>
      </w:pPr>
    </w:p>
    <w:p w14:paraId="744C898C" w14:textId="6779CEAD" w:rsidR="00C52B61" w:rsidRDefault="00681CB4">
      <w:pPr>
        <w:pStyle w:val="divdocumentdivheading"/>
        <w:tabs>
          <w:tab w:val="left" w:pos="3471"/>
          <w:tab w:val="left" w:pos="10640"/>
        </w:tabs>
        <w:spacing w:before="160" w:line="260" w:lineRule="atLeas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  <w:r>
        <w:rPr>
          <w:strike/>
          <w:color w:val="DADADA"/>
          <w:position w:val="-2"/>
          <w:sz w:val="40"/>
        </w:rPr>
        <w:tab/>
      </w:r>
      <w:r w:rsidR="001C01A5">
        <w:rPr>
          <w:strike/>
          <w:color w:val="DADADA"/>
          <w:position w:val="-2"/>
          <w:sz w:val="40"/>
        </w:rPr>
        <w:t xml:space="preserve">       </w:t>
      </w:r>
      <w:r>
        <w:rPr>
          <w:rStyle w:val="divdocumentdivsectiontitle"/>
          <w:b/>
          <w:bCs/>
          <w:caps/>
          <w:shd w:val="clear" w:color="auto" w:fill="FFFFFF"/>
        </w:rPr>
        <w:t xml:space="preserve"> </w:t>
      </w:r>
      <w:r w:rsidR="004C753D">
        <w:rPr>
          <w:rStyle w:val="divdocumentdivsectiontitle"/>
          <w:b/>
          <w:bCs/>
          <w:caps/>
          <w:shd w:val="clear" w:color="auto" w:fill="FFFFFF"/>
        </w:rPr>
        <w:t xml:space="preserve"> </w:t>
      </w:r>
      <w:r>
        <w:rPr>
          <w:rStyle w:val="divdocumentdivsectiontitle"/>
          <w:b/>
          <w:bCs/>
          <w:caps/>
          <w:shd w:val="clear" w:color="auto" w:fill="FFFFFF"/>
        </w:rPr>
        <w:t xml:space="preserve">Education </w:t>
      </w:r>
      <w:r>
        <w:rPr>
          <w:strike/>
          <w:color w:val="DADADA"/>
          <w:position w:val="-2"/>
          <w:sz w:val="40"/>
        </w:rPr>
        <w:tab/>
      </w:r>
    </w:p>
    <w:p w14:paraId="3745C5C2" w14:textId="411C8255" w:rsidR="00C52B61" w:rsidRPr="002955B7" w:rsidRDefault="0003117E">
      <w:pPr>
        <w:pStyle w:val="divdocumentsinglecolumn"/>
        <w:spacing w:line="260" w:lineRule="atLeast"/>
        <w:rPr>
          <w:sz w:val="22"/>
          <w:szCs w:val="22"/>
        </w:rPr>
      </w:pPr>
      <w:r>
        <w:rPr>
          <w:rStyle w:val="spandegree"/>
          <w:sz w:val="22"/>
          <w:szCs w:val="22"/>
        </w:rPr>
        <w:t xml:space="preserve">     </w:t>
      </w:r>
      <w:r w:rsidR="00A7438B">
        <w:rPr>
          <w:rStyle w:val="spandegree"/>
          <w:sz w:val="22"/>
          <w:szCs w:val="22"/>
        </w:rPr>
        <w:t xml:space="preserve">       </w:t>
      </w:r>
      <w:r>
        <w:rPr>
          <w:rStyle w:val="spandegree"/>
          <w:sz w:val="22"/>
          <w:szCs w:val="22"/>
        </w:rPr>
        <w:t xml:space="preserve"> </w:t>
      </w:r>
      <w:r w:rsidR="00681CB4" w:rsidRPr="002955B7">
        <w:rPr>
          <w:rStyle w:val="spandegree"/>
          <w:sz w:val="22"/>
          <w:szCs w:val="22"/>
        </w:rPr>
        <w:t>MBA</w:t>
      </w:r>
      <w:r w:rsidR="00681CB4" w:rsidRPr="002955B7">
        <w:rPr>
          <w:rStyle w:val="span"/>
          <w:sz w:val="22"/>
          <w:szCs w:val="22"/>
        </w:rPr>
        <w:t>:</w:t>
      </w:r>
      <w:r w:rsidR="00681CB4" w:rsidRPr="002955B7">
        <w:rPr>
          <w:rStyle w:val="singlecolumnspanpaddedlinenth-child1"/>
          <w:sz w:val="22"/>
          <w:szCs w:val="22"/>
        </w:rPr>
        <w:t xml:space="preserve"> </w:t>
      </w:r>
      <w:r w:rsidR="00681CB4" w:rsidRPr="002955B7">
        <w:rPr>
          <w:rStyle w:val="spanprogramline"/>
          <w:sz w:val="22"/>
          <w:szCs w:val="22"/>
        </w:rPr>
        <w:t>Business Analytics</w:t>
      </w:r>
      <w:r w:rsidR="00681CB4" w:rsidRPr="002955B7">
        <w:rPr>
          <w:rStyle w:val="singlecolumnspanpaddedlinenth-child1"/>
          <w:sz w:val="22"/>
          <w:szCs w:val="22"/>
        </w:rPr>
        <w:t xml:space="preserve"> </w:t>
      </w:r>
    </w:p>
    <w:p w14:paraId="0AC06DBC" w14:textId="42EBA3EE" w:rsidR="00C52B61" w:rsidRPr="002955B7" w:rsidRDefault="0003117E">
      <w:pPr>
        <w:pStyle w:val="spanpaddedline"/>
        <w:spacing w:line="260" w:lineRule="atLeast"/>
        <w:rPr>
          <w:sz w:val="22"/>
          <w:szCs w:val="22"/>
        </w:rPr>
      </w:pPr>
      <w:r w:rsidRPr="002955B7">
        <w:rPr>
          <w:rStyle w:val="spancompanynameeduc"/>
          <w:sz w:val="22"/>
          <w:szCs w:val="22"/>
        </w:rPr>
        <w:t xml:space="preserve">       </w:t>
      </w:r>
      <w:r w:rsidR="00A7438B" w:rsidRPr="002955B7">
        <w:rPr>
          <w:rStyle w:val="spancompanynameeduc"/>
          <w:sz w:val="22"/>
          <w:szCs w:val="22"/>
        </w:rPr>
        <w:tab/>
      </w:r>
      <w:r w:rsidR="00681CB4" w:rsidRPr="002955B7">
        <w:rPr>
          <w:rStyle w:val="spancompanynameeduc"/>
          <w:sz w:val="22"/>
          <w:szCs w:val="22"/>
        </w:rPr>
        <w:t>University of Illinois Urbana Champagne</w:t>
      </w:r>
      <w:r w:rsidR="00681CB4" w:rsidRPr="002955B7">
        <w:rPr>
          <w:sz w:val="22"/>
          <w:szCs w:val="22"/>
        </w:rPr>
        <w:t xml:space="preserve"> </w:t>
      </w:r>
    </w:p>
    <w:p w14:paraId="133E7900" w14:textId="77777777" w:rsidR="00C95B90" w:rsidRPr="002955B7" w:rsidRDefault="00C95B90" w:rsidP="00C95B90">
      <w:pPr>
        <w:pStyle w:val="divdocumentsinglecolumn"/>
        <w:spacing w:line="260" w:lineRule="atLeast"/>
        <w:rPr>
          <w:rStyle w:val="spandegree"/>
          <w:sz w:val="22"/>
          <w:szCs w:val="22"/>
        </w:rPr>
      </w:pPr>
    </w:p>
    <w:p w14:paraId="5EB4B536" w14:textId="77777777" w:rsidR="00C95B90" w:rsidRPr="002955B7" w:rsidRDefault="00C95B90" w:rsidP="0003117E">
      <w:pPr>
        <w:pStyle w:val="divdocumentsinglecolumn"/>
        <w:spacing w:line="260" w:lineRule="atLeast"/>
        <w:ind w:firstLine="720"/>
        <w:rPr>
          <w:sz w:val="22"/>
          <w:szCs w:val="22"/>
        </w:rPr>
      </w:pPr>
      <w:r w:rsidRPr="002955B7">
        <w:rPr>
          <w:rStyle w:val="spandegree"/>
          <w:sz w:val="22"/>
          <w:szCs w:val="22"/>
        </w:rPr>
        <w:t>BSC</w:t>
      </w:r>
      <w:r w:rsidRPr="002955B7">
        <w:rPr>
          <w:rStyle w:val="span"/>
          <w:sz w:val="22"/>
          <w:szCs w:val="22"/>
        </w:rPr>
        <w:t>:</w:t>
      </w:r>
      <w:r w:rsidRPr="002955B7">
        <w:rPr>
          <w:rStyle w:val="singlecolumnspanpaddedlinenth-child1"/>
          <w:sz w:val="22"/>
          <w:szCs w:val="22"/>
        </w:rPr>
        <w:t xml:space="preserve"> ACCOUNTING </w:t>
      </w:r>
    </w:p>
    <w:p w14:paraId="5E186C4C" w14:textId="577B8BB9" w:rsidR="000E124B" w:rsidRPr="002955B7" w:rsidRDefault="00C95B90" w:rsidP="00522E4F">
      <w:pPr>
        <w:pStyle w:val="spanpaddedline"/>
        <w:spacing w:line="260" w:lineRule="atLeast"/>
        <w:ind w:firstLine="720"/>
        <w:rPr>
          <w:sz w:val="22"/>
          <w:szCs w:val="22"/>
        </w:rPr>
      </w:pPr>
      <w:r w:rsidRPr="002955B7">
        <w:rPr>
          <w:rStyle w:val="spancompanynameeduc"/>
          <w:sz w:val="22"/>
          <w:szCs w:val="22"/>
        </w:rPr>
        <w:t xml:space="preserve">Adekunle </w:t>
      </w:r>
      <w:proofErr w:type="spellStart"/>
      <w:r w:rsidRPr="002955B7">
        <w:rPr>
          <w:rStyle w:val="spancompanynameeduc"/>
          <w:sz w:val="22"/>
          <w:szCs w:val="22"/>
        </w:rPr>
        <w:t>Ajasin</w:t>
      </w:r>
      <w:proofErr w:type="spellEnd"/>
      <w:r w:rsidRPr="002955B7">
        <w:rPr>
          <w:rStyle w:val="spancompanynameeduc"/>
          <w:sz w:val="22"/>
          <w:szCs w:val="22"/>
        </w:rPr>
        <w:t xml:space="preserve"> University, Nigeria</w:t>
      </w:r>
      <w:r w:rsidRPr="002955B7">
        <w:rPr>
          <w:sz w:val="22"/>
          <w:szCs w:val="22"/>
        </w:rPr>
        <w:t xml:space="preserve"> </w:t>
      </w:r>
    </w:p>
    <w:p w14:paraId="61D73813" w14:textId="77777777" w:rsidR="00025A37" w:rsidRDefault="00025A37" w:rsidP="00025A37">
      <w:pPr>
        <w:pStyle w:val="ulli"/>
        <w:spacing w:line="260" w:lineRule="atLeast"/>
        <w:rPr>
          <w:rStyle w:val="spandegree"/>
          <w:sz w:val="22"/>
          <w:szCs w:val="22"/>
        </w:rPr>
      </w:pPr>
    </w:p>
    <w:p w14:paraId="3717D13D" w14:textId="2C9843B5" w:rsidR="007D0966" w:rsidRPr="007D0966" w:rsidRDefault="00C95B90" w:rsidP="007D0966">
      <w:pPr>
        <w:pStyle w:val="divdocumentdivheading"/>
        <w:tabs>
          <w:tab w:val="left" w:pos="3471"/>
          <w:tab w:val="left" w:pos="10640"/>
        </w:tabs>
        <w:spacing w:before="160" w:line="260" w:lineRule="atLeast"/>
        <w:jc w:val="center"/>
        <w:rPr>
          <w:rStyle w:val="spantxtLeft"/>
          <w:b/>
          <w:bCs/>
          <w:caps/>
          <w:sz w:val="22"/>
          <w:szCs w:val="22"/>
        </w:rPr>
      </w:pPr>
      <w:r>
        <w:rPr>
          <w:strike/>
          <w:color w:val="DADADA"/>
          <w:position w:val="-2"/>
          <w:sz w:val="40"/>
        </w:rPr>
        <w:tab/>
      </w:r>
      <w:r w:rsidR="004E5827">
        <w:rPr>
          <w:strike/>
          <w:color w:val="DADADA"/>
          <w:position w:val="-2"/>
          <w:sz w:val="40"/>
        </w:rPr>
        <w:t xml:space="preserve">      </w:t>
      </w:r>
      <w:r>
        <w:rPr>
          <w:rStyle w:val="divdocumentdivsectiontitle"/>
          <w:b/>
          <w:bCs/>
          <w:caps/>
          <w:shd w:val="clear" w:color="auto" w:fill="FFFFFF"/>
        </w:rPr>
        <w:t>CERTIFICATION</w:t>
      </w:r>
      <w:r>
        <w:rPr>
          <w:strike/>
          <w:color w:val="DADADA"/>
          <w:position w:val="-2"/>
          <w:sz w:val="40"/>
        </w:rPr>
        <w:tab/>
      </w:r>
    </w:p>
    <w:p w14:paraId="130E2240" w14:textId="77777777" w:rsidR="007D0966" w:rsidRPr="002955B7" w:rsidRDefault="00C715AD" w:rsidP="007D0966">
      <w:pPr>
        <w:pStyle w:val="ulli"/>
        <w:numPr>
          <w:ilvl w:val="0"/>
          <w:numId w:val="6"/>
        </w:numPr>
        <w:spacing w:line="260" w:lineRule="atLeast"/>
        <w:ind w:left="640" w:hanging="261"/>
      </w:pPr>
      <w:r w:rsidRPr="002955B7">
        <w:rPr>
          <w:b/>
          <w:bCs/>
        </w:rPr>
        <w:t>Certified SAFE® 5.0 Scrum Master</w:t>
      </w:r>
      <w:r w:rsidRPr="002955B7">
        <w:t xml:space="preserve"> (</w:t>
      </w:r>
      <w:r w:rsidRPr="002955B7">
        <w:rPr>
          <w:bdr w:val="none" w:sz="0" w:space="0" w:color="auto" w:frame="1"/>
        </w:rPr>
        <w:t>Scaled Agile Inc)</w:t>
      </w:r>
    </w:p>
    <w:p w14:paraId="1AB70A11" w14:textId="77777777" w:rsidR="007D0966" w:rsidRPr="002955B7" w:rsidRDefault="00C715AD" w:rsidP="007D0966">
      <w:pPr>
        <w:pStyle w:val="ulli"/>
        <w:numPr>
          <w:ilvl w:val="0"/>
          <w:numId w:val="6"/>
        </w:numPr>
        <w:spacing w:line="260" w:lineRule="atLeast"/>
        <w:ind w:left="640" w:hanging="261"/>
      </w:pPr>
      <w:r w:rsidRPr="002955B7">
        <w:rPr>
          <w:b/>
          <w:color w:val="000000"/>
        </w:rPr>
        <w:t xml:space="preserve">PSM </w:t>
      </w:r>
      <w:r w:rsidRPr="002955B7">
        <w:rPr>
          <w:color w:val="000000"/>
        </w:rPr>
        <w:t>(Professional Scrum Master) Scrum.Org</w:t>
      </w:r>
    </w:p>
    <w:p w14:paraId="7EDE9E6A" w14:textId="12C1CFF6" w:rsidR="007D0966" w:rsidRPr="002955B7" w:rsidRDefault="00025A37" w:rsidP="007D0966">
      <w:pPr>
        <w:pStyle w:val="ulli"/>
        <w:numPr>
          <w:ilvl w:val="0"/>
          <w:numId w:val="6"/>
        </w:numPr>
        <w:spacing w:line="260" w:lineRule="atLeast"/>
        <w:ind w:left="640" w:hanging="261"/>
      </w:pPr>
      <w:r w:rsidRPr="002955B7">
        <w:rPr>
          <w:b/>
          <w:color w:val="000000"/>
        </w:rPr>
        <w:t>SMAC</w:t>
      </w:r>
      <w:r w:rsidRPr="002955B7">
        <w:rPr>
          <w:color w:val="000000"/>
        </w:rPr>
        <w:t xml:space="preserve"> (</w:t>
      </w:r>
      <w:r w:rsidR="00373E32" w:rsidRPr="002955B7">
        <w:rPr>
          <w:color w:val="000000"/>
        </w:rPr>
        <w:t>Scrum Master Accredited Certification</w:t>
      </w:r>
      <w:r w:rsidRPr="002955B7">
        <w:rPr>
          <w:color w:val="000000"/>
        </w:rPr>
        <w:t>) Scrum International Institute</w:t>
      </w:r>
    </w:p>
    <w:p w14:paraId="3053BD7A" w14:textId="7F9D309A" w:rsidR="00561EF3" w:rsidRPr="002955B7" w:rsidRDefault="00561EF3" w:rsidP="00561EF3">
      <w:pPr>
        <w:pStyle w:val="ulli"/>
        <w:numPr>
          <w:ilvl w:val="0"/>
          <w:numId w:val="6"/>
        </w:numPr>
        <w:spacing w:line="260" w:lineRule="atLeast"/>
        <w:ind w:left="640" w:hanging="261"/>
      </w:pPr>
      <w:r w:rsidRPr="002955B7">
        <w:rPr>
          <w:b/>
          <w:bCs/>
        </w:rPr>
        <w:t>Lean Six Sigma Yellow Belt</w:t>
      </w:r>
      <w:r w:rsidRPr="002955B7">
        <w:t xml:space="preserve"> (</w:t>
      </w:r>
      <w:r w:rsidRPr="002955B7">
        <w:rPr>
          <w:bdr w:val="none" w:sz="0" w:space="0" w:color="auto" w:frame="1"/>
        </w:rPr>
        <w:t>Six Sigma Study)</w:t>
      </w:r>
    </w:p>
    <w:p w14:paraId="1AAC5382" w14:textId="3BEE49B5" w:rsidR="007D0966" w:rsidRPr="00FA39E8" w:rsidRDefault="00025A37" w:rsidP="007D0966">
      <w:pPr>
        <w:pStyle w:val="ulli"/>
        <w:numPr>
          <w:ilvl w:val="0"/>
          <w:numId w:val="6"/>
        </w:numPr>
        <w:spacing w:line="260" w:lineRule="atLeast"/>
        <w:ind w:left="640" w:hanging="261"/>
      </w:pPr>
      <w:r w:rsidRPr="002955B7">
        <w:rPr>
          <w:b/>
          <w:color w:val="000000"/>
        </w:rPr>
        <w:t>Microsoft Exam 70-767 Implementing a Data Ware</w:t>
      </w:r>
      <w:r w:rsidR="00F85FAB">
        <w:rPr>
          <w:b/>
          <w:color w:val="000000"/>
        </w:rPr>
        <w:t>house</w:t>
      </w:r>
      <w:r w:rsidRPr="002955B7">
        <w:rPr>
          <w:b/>
          <w:color w:val="000000"/>
        </w:rPr>
        <w:t xml:space="preserve"> Using </w:t>
      </w:r>
      <w:proofErr w:type="spellStart"/>
      <w:r w:rsidRPr="002955B7">
        <w:rPr>
          <w:b/>
          <w:color w:val="000000"/>
        </w:rPr>
        <w:t>Sql</w:t>
      </w:r>
      <w:proofErr w:type="spellEnd"/>
      <w:r w:rsidRPr="002955B7">
        <w:rPr>
          <w:b/>
          <w:color w:val="000000"/>
        </w:rPr>
        <w:t xml:space="preserve"> </w:t>
      </w:r>
      <w:r w:rsidRPr="001E776E">
        <w:rPr>
          <w:bCs/>
          <w:color w:val="000000"/>
        </w:rPr>
        <w:t>(Microsoft)</w:t>
      </w:r>
    </w:p>
    <w:p w14:paraId="4AB9A61D" w14:textId="5A4CBB01" w:rsidR="00FA39E8" w:rsidRPr="002955B7" w:rsidRDefault="0008765A" w:rsidP="007D0966">
      <w:pPr>
        <w:pStyle w:val="ulli"/>
        <w:numPr>
          <w:ilvl w:val="0"/>
          <w:numId w:val="6"/>
        </w:numPr>
        <w:spacing w:line="260" w:lineRule="atLeast"/>
        <w:ind w:left="640" w:hanging="261"/>
      </w:pPr>
      <w:r>
        <w:rPr>
          <w:b/>
          <w:color w:val="000000"/>
        </w:rPr>
        <w:t xml:space="preserve">Microsoft </w:t>
      </w:r>
      <w:r w:rsidR="003C3361">
        <w:rPr>
          <w:b/>
          <w:color w:val="000000"/>
        </w:rPr>
        <w:t xml:space="preserve">Exam 70-768 </w:t>
      </w:r>
      <w:r w:rsidR="00311FC4">
        <w:rPr>
          <w:b/>
          <w:color w:val="000000"/>
        </w:rPr>
        <w:t>Developing</w:t>
      </w:r>
      <w:r w:rsidR="003C3361">
        <w:rPr>
          <w:b/>
          <w:color w:val="000000"/>
        </w:rPr>
        <w:t xml:space="preserve"> </w:t>
      </w:r>
      <w:proofErr w:type="spellStart"/>
      <w:r w:rsidR="00F70F27">
        <w:rPr>
          <w:b/>
          <w:color w:val="000000"/>
        </w:rPr>
        <w:t>Sql</w:t>
      </w:r>
      <w:proofErr w:type="spellEnd"/>
      <w:r w:rsidR="00F70F27">
        <w:rPr>
          <w:b/>
          <w:color w:val="000000"/>
        </w:rPr>
        <w:t xml:space="preserve"> Data Models</w:t>
      </w:r>
      <w:r w:rsidR="003309E0">
        <w:rPr>
          <w:b/>
          <w:color w:val="000000"/>
        </w:rPr>
        <w:t xml:space="preserve"> </w:t>
      </w:r>
      <w:r w:rsidR="003309E0" w:rsidRPr="001E776E">
        <w:rPr>
          <w:bCs/>
          <w:color w:val="000000"/>
        </w:rPr>
        <w:t>(Microsoft)</w:t>
      </w:r>
    </w:p>
    <w:p w14:paraId="71EA42C7" w14:textId="234B4BEC" w:rsidR="00025A37" w:rsidRPr="002955B7" w:rsidRDefault="00025A37" w:rsidP="007D0966">
      <w:pPr>
        <w:pStyle w:val="ulli"/>
        <w:numPr>
          <w:ilvl w:val="0"/>
          <w:numId w:val="6"/>
        </w:numPr>
        <w:spacing w:line="260" w:lineRule="atLeast"/>
        <w:ind w:left="640" w:hanging="261"/>
      </w:pPr>
      <w:r w:rsidRPr="002955B7">
        <w:rPr>
          <w:b/>
          <w:color w:val="000000"/>
        </w:rPr>
        <w:t xml:space="preserve">AWS </w:t>
      </w:r>
      <w:r w:rsidRPr="002955B7">
        <w:rPr>
          <w:color w:val="000000"/>
        </w:rPr>
        <w:t>Solution Architect (Amazon Web Services)</w:t>
      </w:r>
    </w:p>
    <w:p w14:paraId="4310D124" w14:textId="3905D792" w:rsidR="00C95B90" w:rsidRPr="002B716D" w:rsidRDefault="00C95B90" w:rsidP="00E924E4">
      <w:pPr>
        <w:pStyle w:val="documentskn-slm1ulli"/>
        <w:spacing w:line="240" w:lineRule="auto"/>
        <w:ind w:left="230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77342DDD" w14:textId="77777777" w:rsidR="00482060" w:rsidRPr="00482060" w:rsidRDefault="00482060" w:rsidP="00482060">
      <w:pPr>
        <w:pStyle w:val="documentskn-slm1sectiontitle"/>
        <w:spacing w:before="500" w:after="220"/>
        <w:ind w:left="720"/>
        <w:rPr>
          <w:rStyle w:val="spandegree"/>
          <w:b/>
          <w:bCs/>
          <w:caps/>
          <w:color w:val="000000"/>
        </w:rPr>
      </w:pPr>
    </w:p>
    <w:sectPr w:rsidR="00482060" w:rsidRPr="00482060">
      <w:pgSz w:w="12240" w:h="15840"/>
      <w:pgMar w:top="400" w:right="800" w:bottom="4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default"/>
    <w:sig w:usb0="00000000" w:usb1="00000000" w:usb2="00000000" w:usb3="00000000" w:csb0="00000001" w:csb1="00000000"/>
  </w:font>
  <w:font w:name="Open Sans">
    <w:altName w:val="Segoe U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D674B6B0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 w:tplc="1ADA7AAE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/>
      </w:rPr>
    </w:lvl>
    <w:lvl w:ilvl="2" w:tplc="F1E2F198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3" w:tplc="EE10985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4" w:tplc="8F401FDE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5" w:tplc="F1B40D12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  <w:lvl w:ilvl="6" w:tplc="D5E8A02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/>
      </w:rPr>
    </w:lvl>
    <w:lvl w:ilvl="7" w:tplc="3A54FCCA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/>
      </w:rPr>
    </w:lvl>
    <w:lvl w:ilvl="8" w:tplc="6FD6EEF4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31CB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3853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C0CE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321B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6A3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5C3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300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04CC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760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2763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8E7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108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5CA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6EA8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BC9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101B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20B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BCA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158A4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006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581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44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780F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74C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5C4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A6C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E4C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7AC1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9E2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6B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52D3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DA4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28E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2E99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CCFD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B424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95CE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0C9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28D7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86C9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780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26D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145A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22CE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62B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DE40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2E8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345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BC9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22B0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621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0CA0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4CE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9C3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BB6F2C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2DED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328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785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E0A4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ACFB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FE8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6E2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547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F4474CF"/>
    <w:multiLevelType w:val="hybridMultilevel"/>
    <w:tmpl w:val="F3D0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B3B4E"/>
    <w:multiLevelType w:val="multilevel"/>
    <w:tmpl w:val="9A48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61"/>
    <w:rsid w:val="0000418A"/>
    <w:rsid w:val="0002321B"/>
    <w:rsid w:val="00023399"/>
    <w:rsid w:val="00023462"/>
    <w:rsid w:val="00023E10"/>
    <w:rsid w:val="00025A37"/>
    <w:rsid w:val="0003117E"/>
    <w:rsid w:val="00036121"/>
    <w:rsid w:val="0004091F"/>
    <w:rsid w:val="00044E7E"/>
    <w:rsid w:val="00050F8B"/>
    <w:rsid w:val="00053AF9"/>
    <w:rsid w:val="0006295A"/>
    <w:rsid w:val="00063F95"/>
    <w:rsid w:val="00064161"/>
    <w:rsid w:val="00066D28"/>
    <w:rsid w:val="00073233"/>
    <w:rsid w:val="00086000"/>
    <w:rsid w:val="0008765A"/>
    <w:rsid w:val="00093440"/>
    <w:rsid w:val="000966E2"/>
    <w:rsid w:val="000A2373"/>
    <w:rsid w:val="000C39C9"/>
    <w:rsid w:val="000E124B"/>
    <w:rsid w:val="00107A35"/>
    <w:rsid w:val="001136BE"/>
    <w:rsid w:val="00116705"/>
    <w:rsid w:val="001313D1"/>
    <w:rsid w:val="00135056"/>
    <w:rsid w:val="00144DC0"/>
    <w:rsid w:val="0015197F"/>
    <w:rsid w:val="00151EE6"/>
    <w:rsid w:val="001552A9"/>
    <w:rsid w:val="00172D5A"/>
    <w:rsid w:val="00186C4E"/>
    <w:rsid w:val="00186E48"/>
    <w:rsid w:val="00191726"/>
    <w:rsid w:val="001A002F"/>
    <w:rsid w:val="001A41CF"/>
    <w:rsid w:val="001B6032"/>
    <w:rsid w:val="001C01A5"/>
    <w:rsid w:val="001C27E3"/>
    <w:rsid w:val="001C6DCB"/>
    <w:rsid w:val="001D0A68"/>
    <w:rsid w:val="001D143B"/>
    <w:rsid w:val="001E5D78"/>
    <w:rsid w:val="001E776E"/>
    <w:rsid w:val="00201661"/>
    <w:rsid w:val="00211F02"/>
    <w:rsid w:val="00217604"/>
    <w:rsid w:val="0023405C"/>
    <w:rsid w:val="00234866"/>
    <w:rsid w:val="00235286"/>
    <w:rsid w:val="002374A9"/>
    <w:rsid w:val="00244BE6"/>
    <w:rsid w:val="00247684"/>
    <w:rsid w:val="00254ECB"/>
    <w:rsid w:val="002566F8"/>
    <w:rsid w:val="0026080C"/>
    <w:rsid w:val="00261537"/>
    <w:rsid w:val="002632A6"/>
    <w:rsid w:val="002648E6"/>
    <w:rsid w:val="00271DE1"/>
    <w:rsid w:val="002955B7"/>
    <w:rsid w:val="002A2CD8"/>
    <w:rsid w:val="002B5FBB"/>
    <w:rsid w:val="002C33DC"/>
    <w:rsid w:val="002D2F1B"/>
    <w:rsid w:val="002E4537"/>
    <w:rsid w:val="002F5910"/>
    <w:rsid w:val="00311FC4"/>
    <w:rsid w:val="00312FB5"/>
    <w:rsid w:val="00325BAB"/>
    <w:rsid w:val="003309E0"/>
    <w:rsid w:val="00330CA0"/>
    <w:rsid w:val="0033246E"/>
    <w:rsid w:val="0033550C"/>
    <w:rsid w:val="0034339E"/>
    <w:rsid w:val="00344DDB"/>
    <w:rsid w:val="003564FF"/>
    <w:rsid w:val="0036156C"/>
    <w:rsid w:val="00373E32"/>
    <w:rsid w:val="003A1B5B"/>
    <w:rsid w:val="003A26B1"/>
    <w:rsid w:val="003C3148"/>
    <w:rsid w:val="003C3361"/>
    <w:rsid w:val="003D09A8"/>
    <w:rsid w:val="003D3255"/>
    <w:rsid w:val="003D7A5E"/>
    <w:rsid w:val="003E1660"/>
    <w:rsid w:val="003E186A"/>
    <w:rsid w:val="004013C6"/>
    <w:rsid w:val="00405262"/>
    <w:rsid w:val="0042402F"/>
    <w:rsid w:val="00427B3A"/>
    <w:rsid w:val="0043280B"/>
    <w:rsid w:val="0045426C"/>
    <w:rsid w:val="00482060"/>
    <w:rsid w:val="00497C54"/>
    <w:rsid w:val="004A3367"/>
    <w:rsid w:val="004B1B0D"/>
    <w:rsid w:val="004C1761"/>
    <w:rsid w:val="004C753D"/>
    <w:rsid w:val="004D368C"/>
    <w:rsid w:val="004D3A52"/>
    <w:rsid w:val="004D7447"/>
    <w:rsid w:val="004E099C"/>
    <w:rsid w:val="004E5827"/>
    <w:rsid w:val="004F0BFA"/>
    <w:rsid w:val="004F6C2A"/>
    <w:rsid w:val="00522E4F"/>
    <w:rsid w:val="00527A4C"/>
    <w:rsid w:val="0053306F"/>
    <w:rsid w:val="00534731"/>
    <w:rsid w:val="0053534D"/>
    <w:rsid w:val="0055154C"/>
    <w:rsid w:val="0055797C"/>
    <w:rsid w:val="00561EF3"/>
    <w:rsid w:val="00582834"/>
    <w:rsid w:val="00592D50"/>
    <w:rsid w:val="00595B4A"/>
    <w:rsid w:val="005A6040"/>
    <w:rsid w:val="005B2B1E"/>
    <w:rsid w:val="005D0181"/>
    <w:rsid w:val="005E74A6"/>
    <w:rsid w:val="006259E8"/>
    <w:rsid w:val="00627B1C"/>
    <w:rsid w:val="00644A19"/>
    <w:rsid w:val="00660475"/>
    <w:rsid w:val="00667306"/>
    <w:rsid w:val="00671BC6"/>
    <w:rsid w:val="00671C03"/>
    <w:rsid w:val="00681CB4"/>
    <w:rsid w:val="006B436D"/>
    <w:rsid w:val="006C0DC2"/>
    <w:rsid w:val="006F6030"/>
    <w:rsid w:val="0070107E"/>
    <w:rsid w:val="007257E0"/>
    <w:rsid w:val="007335E9"/>
    <w:rsid w:val="00744D24"/>
    <w:rsid w:val="00784757"/>
    <w:rsid w:val="00786B3F"/>
    <w:rsid w:val="00793C3B"/>
    <w:rsid w:val="007A56BA"/>
    <w:rsid w:val="007A7871"/>
    <w:rsid w:val="007B16F1"/>
    <w:rsid w:val="007B5D10"/>
    <w:rsid w:val="007D0966"/>
    <w:rsid w:val="007D632A"/>
    <w:rsid w:val="007E4D97"/>
    <w:rsid w:val="007E740B"/>
    <w:rsid w:val="007F2E0F"/>
    <w:rsid w:val="007F4D23"/>
    <w:rsid w:val="0083356C"/>
    <w:rsid w:val="00860A8E"/>
    <w:rsid w:val="008750AB"/>
    <w:rsid w:val="0089095D"/>
    <w:rsid w:val="008B4161"/>
    <w:rsid w:val="008B4ED7"/>
    <w:rsid w:val="008D08D5"/>
    <w:rsid w:val="008D1F39"/>
    <w:rsid w:val="008D5A8E"/>
    <w:rsid w:val="008E6A3E"/>
    <w:rsid w:val="0091457C"/>
    <w:rsid w:val="00951BA1"/>
    <w:rsid w:val="00953BE8"/>
    <w:rsid w:val="009639B1"/>
    <w:rsid w:val="0097361D"/>
    <w:rsid w:val="00973764"/>
    <w:rsid w:val="00983A26"/>
    <w:rsid w:val="0098585A"/>
    <w:rsid w:val="00986080"/>
    <w:rsid w:val="009A435C"/>
    <w:rsid w:val="009B2765"/>
    <w:rsid w:val="009B6219"/>
    <w:rsid w:val="009B6660"/>
    <w:rsid w:val="009C135D"/>
    <w:rsid w:val="009C6A3B"/>
    <w:rsid w:val="009E33F8"/>
    <w:rsid w:val="009E5671"/>
    <w:rsid w:val="00A34A37"/>
    <w:rsid w:val="00A373C9"/>
    <w:rsid w:val="00A37F1E"/>
    <w:rsid w:val="00A405AE"/>
    <w:rsid w:val="00A42132"/>
    <w:rsid w:val="00A7438B"/>
    <w:rsid w:val="00A83B8C"/>
    <w:rsid w:val="00A849E7"/>
    <w:rsid w:val="00A85B75"/>
    <w:rsid w:val="00A96395"/>
    <w:rsid w:val="00AA4211"/>
    <w:rsid w:val="00AB1162"/>
    <w:rsid w:val="00AB5A3D"/>
    <w:rsid w:val="00AC4650"/>
    <w:rsid w:val="00AC6D79"/>
    <w:rsid w:val="00AF3771"/>
    <w:rsid w:val="00AF529D"/>
    <w:rsid w:val="00B12F1A"/>
    <w:rsid w:val="00B33765"/>
    <w:rsid w:val="00B4063C"/>
    <w:rsid w:val="00B67C00"/>
    <w:rsid w:val="00B71B4E"/>
    <w:rsid w:val="00B758C1"/>
    <w:rsid w:val="00BD098C"/>
    <w:rsid w:val="00BD7FF8"/>
    <w:rsid w:val="00BE46AF"/>
    <w:rsid w:val="00BF2E82"/>
    <w:rsid w:val="00BF3884"/>
    <w:rsid w:val="00BF5B15"/>
    <w:rsid w:val="00C03216"/>
    <w:rsid w:val="00C05831"/>
    <w:rsid w:val="00C11523"/>
    <w:rsid w:val="00C303F4"/>
    <w:rsid w:val="00C375BC"/>
    <w:rsid w:val="00C52B61"/>
    <w:rsid w:val="00C54EA0"/>
    <w:rsid w:val="00C6452A"/>
    <w:rsid w:val="00C6777A"/>
    <w:rsid w:val="00C715AD"/>
    <w:rsid w:val="00C8341C"/>
    <w:rsid w:val="00C95B90"/>
    <w:rsid w:val="00C9709D"/>
    <w:rsid w:val="00CA4342"/>
    <w:rsid w:val="00CC5F87"/>
    <w:rsid w:val="00CC75CD"/>
    <w:rsid w:val="00CE3A49"/>
    <w:rsid w:val="00CE6D1D"/>
    <w:rsid w:val="00CF6485"/>
    <w:rsid w:val="00D22505"/>
    <w:rsid w:val="00D33BC9"/>
    <w:rsid w:val="00D34F3A"/>
    <w:rsid w:val="00D357AC"/>
    <w:rsid w:val="00D40172"/>
    <w:rsid w:val="00D410AC"/>
    <w:rsid w:val="00D63872"/>
    <w:rsid w:val="00D63B69"/>
    <w:rsid w:val="00D656AA"/>
    <w:rsid w:val="00D67485"/>
    <w:rsid w:val="00D72906"/>
    <w:rsid w:val="00DA1B9A"/>
    <w:rsid w:val="00DA5929"/>
    <w:rsid w:val="00DB6772"/>
    <w:rsid w:val="00DC0A48"/>
    <w:rsid w:val="00DC2774"/>
    <w:rsid w:val="00DD068D"/>
    <w:rsid w:val="00DF63D9"/>
    <w:rsid w:val="00E01713"/>
    <w:rsid w:val="00E133A3"/>
    <w:rsid w:val="00E31A97"/>
    <w:rsid w:val="00E445D1"/>
    <w:rsid w:val="00E56C01"/>
    <w:rsid w:val="00E706BF"/>
    <w:rsid w:val="00E769A3"/>
    <w:rsid w:val="00E77A3C"/>
    <w:rsid w:val="00E924E4"/>
    <w:rsid w:val="00EA4B66"/>
    <w:rsid w:val="00EB7A27"/>
    <w:rsid w:val="00F0159C"/>
    <w:rsid w:val="00F04EC7"/>
    <w:rsid w:val="00F06B54"/>
    <w:rsid w:val="00F10883"/>
    <w:rsid w:val="00F17561"/>
    <w:rsid w:val="00F2472D"/>
    <w:rsid w:val="00F32568"/>
    <w:rsid w:val="00F427CB"/>
    <w:rsid w:val="00F4511F"/>
    <w:rsid w:val="00F706D1"/>
    <w:rsid w:val="00F70F27"/>
    <w:rsid w:val="00F7741B"/>
    <w:rsid w:val="00F85FAB"/>
    <w:rsid w:val="00F9039B"/>
    <w:rsid w:val="00FA229B"/>
    <w:rsid w:val="00FA39E8"/>
    <w:rsid w:val="00FB2410"/>
    <w:rsid w:val="00FB5D40"/>
    <w:rsid w:val="00FB774E"/>
    <w:rsid w:val="00FC4EAF"/>
    <w:rsid w:val="00FC6F84"/>
    <w:rsid w:val="00FD6A8A"/>
    <w:rsid w:val="00FF06A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488C"/>
  <w15:docId w15:val="{75543C7A-350D-4ACC-B80F-AC6F4A74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8" w:space="0" w:color="DADADA"/>
      </w:pBdr>
    </w:pPr>
  </w:style>
  <w:style w:type="character" w:customStyle="1" w:styleId="span">
    <w:name w:val="span"/>
    <w:rPr>
      <w:sz w:val="24"/>
      <w:szCs w:val="24"/>
      <w:bdr w:val="none" w:sz="0" w:space="0" w:color="auto"/>
      <w:vertAlign w:val="baseline"/>
    </w:rPr>
  </w:style>
  <w:style w:type="paragraph" w:customStyle="1" w:styleId="divbotBorder">
    <w:name w:val="div_botBorder"/>
    <w:basedOn w:val="div"/>
    <w:pPr>
      <w:pBdr>
        <w:bottom w:val="single" w:sz="24" w:space="0" w:color="DADADA"/>
      </w:pBdr>
      <w:spacing w:line="36" w:lineRule="auto"/>
    </w:p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jc w:val="center"/>
    </w:pPr>
    <w:rPr>
      <w:sz w:val="20"/>
      <w:szCs w:val="20"/>
    </w:rPr>
  </w:style>
  <w:style w:type="character" w:customStyle="1" w:styleId="divaddressli">
    <w:name w:val="div_address_li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bottom w:val="none" w:sz="0" w:space="1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rPr>
      <w:color w:val="000000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spantxtCenter">
    <w:name w:val="span_txtCenter"/>
    <w:basedOn w:val="spanParagraph"/>
    <w:pPr>
      <w:jc w:val="center"/>
    </w:pPr>
  </w:style>
  <w:style w:type="paragraph" w:customStyle="1" w:styleId="spanParagraph">
    <w:name w:val="span Paragraph"/>
    <w:basedOn w:val="Normal"/>
  </w:style>
  <w:style w:type="paragraph" w:customStyle="1" w:styleId="spancompanyname">
    <w:name w:val="span_companyname"/>
    <w:basedOn w:val="spanParagraph"/>
    <w:pPr>
      <w:jc w:val="center"/>
    </w:pPr>
    <w:rPr>
      <w:b/>
      <w:bCs/>
      <w:caps/>
    </w:rPr>
  </w:style>
  <w:style w:type="paragraph" w:customStyle="1" w:styleId="spanpaddedline">
    <w:name w:val="span_paddedline"/>
    <w:basedOn w:val="spanParagraph"/>
  </w:style>
  <w:style w:type="character" w:customStyle="1" w:styleId="spanjobtitle">
    <w:name w:val="span_jobtitle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txtLeft">
    <w:name w:val="span_txtLeft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rPr>
      <w:b/>
      <w:bCs/>
      <w:cap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rPr>
      <w:b w:val="0"/>
      <w:bCs w:val="0"/>
      <w:caps/>
      <w:sz w:val="24"/>
      <w:szCs w:val="24"/>
      <w:bdr w:val="none" w:sz="0" w:space="0" w:color="auto"/>
      <w:vertAlign w:val="baseline"/>
    </w:rPr>
  </w:style>
  <w:style w:type="character" w:customStyle="1" w:styleId="spancompanynameeduc">
    <w:name w:val="span_companyname_educ"/>
    <w:rPr>
      <w:b/>
      <w:bCs/>
      <w:caps w:val="0"/>
      <w:sz w:val="24"/>
      <w:szCs w:val="24"/>
      <w:bdr w:val="none" w:sz="0" w:space="0" w:color="auto"/>
      <w:vertAlign w:val="baseline"/>
    </w:rPr>
  </w:style>
  <w:style w:type="paragraph" w:customStyle="1" w:styleId="documentskn-slm1sectiontitle">
    <w:name w:val="document_skn-slm1_sectiontitle"/>
    <w:basedOn w:val="Normal"/>
    <w:rsid w:val="00482060"/>
    <w:pPr>
      <w:spacing w:line="300" w:lineRule="atLeast"/>
    </w:pPr>
    <w:rPr>
      <w:rFonts w:ascii="Montserrat" w:eastAsia="Montserrat" w:hAnsi="Montserrat" w:cs="Montserrat"/>
      <w:b/>
      <w:bCs/>
      <w:caps/>
      <w:spacing w:val="20"/>
    </w:rPr>
  </w:style>
  <w:style w:type="paragraph" w:customStyle="1" w:styleId="documentskn-slm1cntcSecsection">
    <w:name w:val="document_skn-slm1_cntcSec + section"/>
    <w:basedOn w:val="Normal"/>
    <w:rsid w:val="00025A37"/>
  </w:style>
  <w:style w:type="paragraph" w:customStyle="1" w:styleId="documentskn-slm1ulli">
    <w:name w:val="document_skn-slm1_ul_li"/>
    <w:basedOn w:val="Normal"/>
    <w:rsid w:val="0002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7D77-6265-4FFC-A0D0-01C681F3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OLAWALE AJIBOLA</vt:lpstr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OLAWALE AJIBOLA</dc:title>
  <dc:subject/>
  <dc:creator>OLAWALE</dc:creator>
  <cp:keywords/>
  <cp:lastModifiedBy>Ajibola, Olawale</cp:lastModifiedBy>
  <cp:revision>102</cp:revision>
  <dcterms:created xsi:type="dcterms:W3CDTF">2020-10-16T18:40:00Z</dcterms:created>
  <dcterms:modified xsi:type="dcterms:W3CDTF">2020-10-22T21:33:00Z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zFAAAB+LCAAAAAAABAAcmsViq1AURT+IAW5D3CXBmeHBXb/+0TdtG+zes/daKShC4RBE8zTNISRDI4iIohDGCRAqMCIhEpmomGouJo1FpjKWzoLInLJdeKnuQU8/ysheuyuyWYfBHNqGS8+oQ1EhDVMAD9Kef3t5uIga/ZUF2TrU3uN8NroFNSSkVqPhV2hwiuYO8Mg7ORAbsPa5yoXgSDF4Zx55cJFpe2IxJGB2czu/0feLoBzaJ+L9OcZMYZ8</vt:lpwstr>
  </property>
  <property fmtid="{D5CDD505-2E9C-101B-9397-08002B2CF9AE}" pid="3" name="x1ye=1">
    <vt:lpwstr>++EWc6WMdbD2k40I+BLL1+ggjUupi+7noomOTk7I9hZ0jr1k4PklNxMYpsS7kdCB6yPf3UdKjXBL03ieEvOiJvbHgiGrOMyh5iZ2A0xgDy+/w5xHOYgD10jpSFuuEgFcOfUZRJ/fh08KwwOR/QtTSbn0AshRJqm9MeLcTY2xuobRW17epVXXZnnqSNOmKnhU0ZbJsN6tcPoS/fJYmZDziR48kq4FaQ/vSHhJ0DVHXdg33YT+Y42y5qLBxjn5DId</vt:lpwstr>
  </property>
  <property fmtid="{D5CDD505-2E9C-101B-9397-08002B2CF9AE}" pid="4" name="x1ye=10">
    <vt:lpwstr>AxRuV5GzGaVVCeJgOfWsgKrMa8xniKK85Qny83OlFrX/2aSdhab8AAx07MPYycs2RytYBtFUMdT3xZC6O2y0pfk/65ynQnYqFwIHA0d5ycLmcSWBMnOjLPaL9GMps3vw3xVUfpOUgbumjlU10L4+maTkKb9ZVxiBKBjpJHUjzuEN8yqx2AiREiK2LWzY5j+tnZHx3qW2C56AKbldz7M950syKU3pg7+pLE3mo0zRvrjnZ1aV20nQfdvNA46Y8xI</vt:lpwstr>
  </property>
  <property fmtid="{D5CDD505-2E9C-101B-9397-08002B2CF9AE}" pid="5" name="x1ye=11">
    <vt:lpwstr>CnXfDvLYq4f9KgeuInCXMdl4+eF1LT76a5jdxaYgmhxhZgiFIQySxFI1h+SyJ6hDFusFXNN1K/chZuOEFAQARimGHVDYuUL/rY2r1fDdlWXk7F9KxcwNM6kZNCXsy0T6qR1DBV3Sg+wadv6sjC/T2WV+EDSxQItKuyxA3DQ7vmlSQnUg41uXzw5P5VshQ1bcT2T2MeXblKapmAtZN8w/9F6aMgwHSxyICyTASqakDFoPA3PeDhGWKMwF2Pfe5F6</vt:lpwstr>
  </property>
  <property fmtid="{D5CDD505-2E9C-101B-9397-08002B2CF9AE}" pid="6" name="x1ye=12">
    <vt:lpwstr>LdsQ8ZmiBdwxMfW8it3C0mNqtSdF40qtG/jt2X1UBNzPbuSIA+qbwczPh0WikoaXZs8TZo4ln67Z1WyP5qwFriY6psfLag6yop0omb2hjdBtueUZKMXGVAmTgD1oWwI08+i7gfVom9UB2ZLdVPACfRBz/AEBeMeGwiow5ytS3K7qPIdWiVKog3zg6UMwNrrUOGik1nOclrob3HE76z5ewSdWc2kyXVEUDX6H4rs3kdcyAimzaIazSG7KV+XnOwe</vt:lpwstr>
  </property>
  <property fmtid="{D5CDD505-2E9C-101B-9397-08002B2CF9AE}" pid="7" name="x1ye=13">
    <vt:lpwstr>7UUVEGlO8nPXTaQSmryh57h9UxX6OUQIDRGlgGBD5MOYVxr4McOxKlq6iB16c/3NtBJD8s3mzs1Pjet8hhuOeFuNudQtREQb5gThVC/MLXxdDU0MWwHFDOGGT3z0woIsqaaf87GTPG/9A4K4rFROPUokVtVn+9rx6vWAiqAGPF4xPwoXzNTlEZYXRal4YZjkfkkgLdHSgUDDNXEVjYbBZAOUWV+EZ3BjhwKo4GIa6rOOdKa/rjpyf5X87Pd/7et</vt:lpwstr>
  </property>
  <property fmtid="{D5CDD505-2E9C-101B-9397-08002B2CF9AE}" pid="8" name="x1ye=14">
    <vt:lpwstr>tFC1rrLDMNzmMpnNWlhY8Ytod1QUi21K5Hd7Xs2VbDtqdE2kELpYDRKzMpIqCjd/WtDu/QwPGV09MVDE3MpclFJhddy/29JjR+cnJUFoDOf8px0xlAetKljCk0j9LbmCu7TabRGOWP4hXZv85KfiR6OaDAV48IPn5N9aqMR/MpeWhtK8jqBZX4zJd6cJAiRltLxrXyi+5LZ2Fug5lELXy7T7grAkXX5Ntb0eWSGErM2pYAI8P69oeNNU/5Nnp8t</vt:lpwstr>
  </property>
  <property fmtid="{D5CDD505-2E9C-101B-9397-08002B2CF9AE}" pid="9" name="x1ye=15">
    <vt:lpwstr>sSJH1Vj8INZP3oKRFnXzx/ymNHJM+Lki2ch4MDuspEDyuxn5lj8oE73Gdrq4eleIXwbUY73myOQ6bxkDbuEioVv912KAOcBuTk0l8LAm8TmYvVfSMSlXhgsO2X4EkImaJSy+0sVbFMsYYoslk4X5VsWTT1RfLf2bfbWLWp/fllG84IEKBvS1D/kyyvZi0QaxbiZgmFu7F9oSY0OzWZI63P8nVV42MuYgsJj8tjCk6dxcWgTZJVpEaGek9Lix+g8</vt:lpwstr>
  </property>
  <property fmtid="{D5CDD505-2E9C-101B-9397-08002B2CF9AE}" pid="10" name="x1ye=16">
    <vt:lpwstr>oevpic8KF9n7AAYB7YZj33D3HhHkTmrBaiLuqSzKcUE+lKzyPX49Us41itSTcsKzuNhp2mghn6Bf1NBnVWprKXBbw54vyPy9AqK4O5stUElAqgjwMtVJgdfKqCg6l439hHzooMHekuJuUuvkt3MENahJ90NsPZZuhLccQkPP0kXrVbcXi9bwJ3w1rk8Ettaqsce3OO9lVatt7V+OqUeA6v0UwGmuXgweO3W2EzAcGkMGeo9uI+pgGwO+huc7PU+</vt:lpwstr>
  </property>
  <property fmtid="{D5CDD505-2E9C-101B-9397-08002B2CF9AE}" pid="11" name="x1ye=17">
    <vt:lpwstr>ZbVORmRK+toVngHJnEktjNfdaSugSc4y3clOWKGzl10pTj0/OdByBfd5f45whGTQSvRRNroT+SqNp/cqr2vIAJ+n3Gu98jAfWvmG0JR3x8P535maYZevaOyUnRy74FuTaQGSllMJn/jnIre4EmQ5A6xZokk7OoarmhiaGv/XOl4XuUfSHJIuDB7znmQjTkSCt9ihRiEE8Ty1JrVPdeJtVXD+eJsnVCHkLiO/85/dFJxNNoZ6j8BXSk6K2VLw47V</vt:lpwstr>
  </property>
  <property fmtid="{D5CDD505-2E9C-101B-9397-08002B2CF9AE}" pid="12" name="x1ye=18">
    <vt:lpwstr>q5eFcu6ZIuss2VPDGfzKBbwA6YNQ1MeYLku2OWvinUJiCzzOx494+cynjFPf1pMVugXZ90pLgy/QaFfNnQ2sbTb2NBTfAWn875SI7ZkvRU3ukud+d1H6ogeQgxeviaxHVS9w5+U35i65jNqlMq/KeQRPllcNAC1F35Sl5QGflBYoHxS7mPzZOt+jnarLjdACmI4IQMcgMpLONchnMo0wbejkEUpkwJGK7D9ecdb2KeqZKoz1M8kSiSuxC0dgN7z</vt:lpwstr>
  </property>
  <property fmtid="{D5CDD505-2E9C-101B-9397-08002B2CF9AE}" pid="13" name="x1ye=19">
    <vt:lpwstr>nOX+zHs3k2+gpoh4TdZEHFu2DMofmf/ebvicXc9LvVvctNwb2TSNl9II1iZHP7pggtTuvvE5dmJA06qJ62AqUnxlOSi1AReWbIvI/jtmWV8bYlPW8cje7dTOV+sY/cKZ4qGsrINWhfVHWDdTtvgndU7BcXuiG6bF/a9S1Acg5IpOXY8yRHvG1qOm8wWFGd286mCyIAUFkALTpAZgSETtwlssGxGTBYtRCzZvZ/c+LTQYNsanAUShTOP2l9oONwY</vt:lpwstr>
  </property>
  <property fmtid="{D5CDD505-2E9C-101B-9397-08002B2CF9AE}" pid="14" name="x1ye=2">
    <vt:lpwstr>sIOSV5tIFpvmoU57N0+EHjLKaepGs3KBxcFCZbypU7F94X12k+Sssg8c5O/mx4xUesuKBgP+WnyOS9h749Q4t1hYAItyosQF1IA34WKbe0L8Rd1b6G7LXc6f3VY6TKQYM6vk3qphNsYD3skLL+HbIPmHWF8zBA4O6TaqEW8yjVICEOlGAsESQ0RdsdGShWTko8T5S75B+ahOnyCiHogVAkOMyAJcRprnfz5wilBAQnvuhXypG/Decuz4hQAAglG</vt:lpwstr>
  </property>
  <property fmtid="{D5CDD505-2E9C-101B-9397-08002B2CF9AE}" pid="15" name="x1ye=20">
    <vt:lpwstr>CL/UZ6Yhcv1YCKhYscUeNaYEVsGXzltUWuhkP6J63hX5+E+oNE1AyZWVSrtcSl2bgcNzSBzypH6DMmn2gWiUnF/rsr09FY5CMqzKMftuiLVqosLI1OGFVAwMvBJUSFzLRKDrvmtesn2DgK/Mhoryc95W5qyOlj0+QmcjaIYH17SjBRBP4I0vuqHTW9ROd4j6Kdb9EzOKjssDF309xK9ZJHU6O+nipLDAvGqgnYzcimTs7BDA8yVo25Pgo+5v7Zb</vt:lpwstr>
  </property>
  <property fmtid="{D5CDD505-2E9C-101B-9397-08002B2CF9AE}" pid="16" name="x1ye=21">
    <vt:lpwstr>WR/nQ6a89GdPfj+gmLzZjjEK6740d7uJbcuWlHyODhKgDIcmnFnXM5i8Y5Ybh6+rJgJGSpqbB+ZXKvq0uTQLv4mlBApFHhcldz+en2c2MCsK++naRFG5pUgMjOPqg3379imx/teCNK4DXyGxdaOo1gWhf+GlWw3cnkGI2obbeqRPOh+uskFAA75hgYhMvQpeq/9C6qwvva1nSgZ4UHtsXWAcCdiUOoEV3TmXaeT7fUQKDZ/lAzhJbfOWvmadV92</vt:lpwstr>
  </property>
  <property fmtid="{D5CDD505-2E9C-101B-9397-08002B2CF9AE}" pid="17" name="x1ye=22">
    <vt:lpwstr>liD8/oaWlHacj2pZWZqF5ylCf493zZguoXtSbMBLFmYOdfzbYpFYjSl6escStE2gV4WIISuvQRkMmBSctCz5Flc+GmHf7mbmpEHSCRDiT+GiMdCbJNszHea+s8hHPb26Zx2Wpp/gC/I2+7sdPafB2/2W17aMuydS+MCXZDGn5K9KkrOCCS8+Ihxf4Gymbo5XN88TWy5tipHJj9Rl/H9lF+48v6mE9t/H2JnRnJOt3iNe8zjv7tSK7kly3xjCz1w</vt:lpwstr>
  </property>
  <property fmtid="{D5CDD505-2E9C-101B-9397-08002B2CF9AE}" pid="18" name="x1ye=23">
    <vt:lpwstr>GHgAnr4n9vVA797pqRsYSYMBsuwKzQu1iCPD3tnJieR9Umgo/D2HsqNP773S6ssuWR4c1d1ahL7OV35hOc3ncQkY7fY2ZpmhSjzZ3wecpc7Q4A/2MpZE8fzeBPgP3fMy1gpztlP7THljbldds/JUJvRND4iH/qR4g4tEld8IZER+tlASroW67XUPZOf86LaurqcB5n9RJGBiHC1Jfoo4DuAxACaOLvNrd/loEDAauICFdvJhOfWIYuoBRQ9Ifs4</vt:lpwstr>
  </property>
  <property fmtid="{D5CDD505-2E9C-101B-9397-08002B2CF9AE}" pid="19" name="x1ye=24">
    <vt:lpwstr>esiQWCxYftDbFuo9j/raAO2sgfASojo2hiQ8LFxNnQODMvSNoo7oJF/dwA3kGFGJKk05DWNheMdVujmNLNSB/d7sVWYw0JMAFq47JzIRBGHjLo4dhDjkZ2zpKdWU4IugErLc0znWBvQFn0jr0S1uZgveYmgYRbpAjTZ1xEVQu0X9OSiiuTiameC1utTr8JgBEwWu3SjPsX4Xel9TPjKX+ZHhlV/iCgmmD60qSMb1j9tibIIvtNIGLN0F9z4l6Ej</vt:lpwstr>
  </property>
  <property fmtid="{D5CDD505-2E9C-101B-9397-08002B2CF9AE}" pid="20" name="x1ye=25">
    <vt:lpwstr>KjFrWQPmmyr3fRjFrOx3pIOJMcfOwYqqvYAzpH+cNFLS/uoH+wkRwxV+E9isd+1rF+URVLU/cZeh8rlBwMIpdl+1xoNMniMubXzf66agkGGj7F6Z1LQWaaVBZ3Kq5Ki2SKshTBlU6xT8Zzd/tSEAaD59ZLR1iBaZJtw/PMy0FDO7XHXWFKyHQsTVOxJqzOq+/AkeDtAwL3bWYJQvHMmiYRn3tHpMF1NdR8CcqILoSD7LnLCO+u3osA8KyO/lcEO</vt:lpwstr>
  </property>
  <property fmtid="{D5CDD505-2E9C-101B-9397-08002B2CF9AE}" pid="21" name="x1ye=26">
    <vt:lpwstr>C3XQinDUxIAFRgodMgm7VOYPzoZNGGEU4Nr83lvIzIfAAozyCxklbFveTSV3lpUNTj3TsBnqGGhE2hMjuOTSBNWwGzimUavnv5qAH8dntEi7Qh1txFmjeDDNj2No2GdjBUCy7nHhE8uBzj6LVjjEixoihrtW6WJCEJAYHhfdPxAuEUl95f0XeIDY9nBb7bn9cT7IHtwbsHTBqKn31spTHzXYVPBsYCP5XGfxf2WKdRX3cw6SJJpxq7eG/k/lUCp</vt:lpwstr>
  </property>
  <property fmtid="{D5CDD505-2E9C-101B-9397-08002B2CF9AE}" pid="22" name="x1ye=27">
    <vt:lpwstr>7i7aaMhfijy9F0H+QVN0Tdhi0MfihtarrZgskakV9gKwvcAS8QUpx1VET4LgIjU6kfCh+ljd5iKbjSHr944fDmVc5itnrh7PmML48HDtn3+fJmw+GAV9vGbyG46QSI/vAd9Pocgo3D1dmOFk1YfnLPEp7yJXk0uLNTnZlHhlPAXJ6pUeJk+TSGK6PwpQCqJzKJ5a60KpM9Pc4z0iu695Uoyv4CRk+GGQQ397ak3GpBPTNxbq3xAkrLBz8pJ7GUl</vt:lpwstr>
  </property>
  <property fmtid="{D5CDD505-2E9C-101B-9397-08002B2CF9AE}" pid="23" name="x1ye=28">
    <vt:lpwstr>EVkFyGLC5zDTv0J/KnHOGOEpbVx6KargJZRkH/R8WaZCCBybrhD6saZrTAlJfUMU6iBbM18ouhkRlwHm0bSFCRb1PJKurmS3B+Hu9hPkPn/ip0VQuuwGlkxPBmAtUIK1YwFOI1jj7hoBlJ5WyaXsZ2SbvgMq2+YyVR/Q7BcjieyLDtbSLfdoqrwZ6W6OiBzfswUkTH+zBHFLG3WKG+fNKMvxAxalcLi0ZBGyfmHYXz2ki/QzFkYAppkDN498WNZ</vt:lpwstr>
  </property>
  <property fmtid="{D5CDD505-2E9C-101B-9397-08002B2CF9AE}" pid="24" name="x1ye=29">
    <vt:lpwstr>LjsI6o9gRdrepXYTJvFcjgfKW4a2vHb3g4TZL1R0KYXNLLbR1DSf5rPO+S7Gp+lJIheTS51jdCGrObKwElYdUhZjgop/bz92P/rzkYX4ELUTsEvjwUzvatBIO0/SbeewhO3n5oTnCq30hh+hXyE31KL6zsvJ72X/KdJKd5z1Aw+qHsScSVainP09PhEvIWapWLRxbpIzi0sZpIZwb3Ik8w/jZT9xmfpSVEftxcd2digkeCAPnbTxGJWumazq7BM</vt:lpwstr>
  </property>
  <property fmtid="{D5CDD505-2E9C-101B-9397-08002B2CF9AE}" pid="25" name="x1ye=3">
    <vt:lpwstr>RHTGhKLl1NylWmgCbVAQ8hMpwV1LYtHtDHATiLsyzjZhxGi8X35BfkINGUXFK8Ddt7To+VeaQT9ds+0XF0TC2LJBymnB/kDJl/M7FHzklXjp/xM7syLb6bq42/KYgxcWM+Fo0lIlpkpInUzU1riMBETuyULcJEs2nTcp6RrnOM6gNHYhRnt0IM8TJOnixX5KEz0rX0i5chDFddAusEWidYByhYVivteQ5h6H7nA3EbcSbpKVaOoWKbHcdumofZc</vt:lpwstr>
  </property>
  <property fmtid="{D5CDD505-2E9C-101B-9397-08002B2CF9AE}" pid="26" name="x1ye=30">
    <vt:lpwstr>Av6Lv8yhmvXlef+vnhPurDHqY62WGDwKbdxP7+mNEAw6VWxkeAUwuhZ0UfSCgwesdp4mfzxtdWJhcT+io78ka2hHTuiVlomF7MCD68+eAUsa0WjMv8iwKy9YHh+/QtXX53i94EVXZ9hOBGaYNkRJhRuRU6o+ZZIjjQ9nt98gltF6WBe0BCNISXcQY+41i2fysKk35oSfh4vI8l82bb+mpW3HVQbyHtHFdQNS/8sEwB53uYOvgX/TD6ap6TGyWk8</vt:lpwstr>
  </property>
  <property fmtid="{D5CDD505-2E9C-101B-9397-08002B2CF9AE}" pid="27" name="x1ye=31">
    <vt:lpwstr>mBDDnVX17fmeloulV2/FysFqEwcSHsbkOBA2zwR3Ebhucy4Elm8jBs5t8iW95PRL9wtgx5mX48HePvkYElgZtL9XGBrsxKDA+0hjrqk1gQaoeoljFCe9FuDVxJ4ds2prct8OzAEXSgOXkgnnA7Me5scdH2EpaK5G/D+jh7/pIca3vVw7mT3SGkuycGQK978/cWlj7wPMLzkT0szvy0vdUIGjyE4lfoVEAMCjV8yUQju9gVqa9O6ykEDyQ0J/wrk</vt:lpwstr>
  </property>
  <property fmtid="{D5CDD505-2E9C-101B-9397-08002B2CF9AE}" pid="28" name="x1ye=32">
    <vt:lpwstr>dBGpK/oRCzDC/T7efMGMtibsMh/sQUSuOt7QqF33rxbutY0SlT833dfbXnZ6omomCK3uBwyRPMnruMoM3dhTKrrNehpu4od6qRM2sq69qmNGbMQM8bNVDS7T5HAhBnawGOriMZPF9VajEtklShHEFqFw0GXm6ch3zkV+v7q2O8XGhrUPttgKcNpHT1Mhsc0aauery2hk7fZCUOSQ2BUq0bnWyBCPLhcJk6+8C18cqn7Zwrve9Fbqy2sFylDvkuQ</vt:lpwstr>
  </property>
  <property fmtid="{D5CDD505-2E9C-101B-9397-08002B2CF9AE}" pid="29" name="x1ye=33">
    <vt:lpwstr>jGQNErvlLdpBP2OZOGJT409cmXPSDDX9WE1oPyeF7tPQK+BHbD/g1OhFPAUM0lekbhOWFUm0fVt9I6SPzE33PXhz1+0B8Xb6yTf32yZdWiIPIgpnmfX6wySCB0H6DJXCrvlvA72r0qBiWqjOh+2ZiXexxdUVnE+DxwVwjVTEN5XQEW8y1nIOCdrPqa/c/dp0zFuqfxJY8cxtT7LoCivTBoY4H6OG2OqB2HLfIz+IAIi1rfMK9EV/6numhoV++bQ</vt:lpwstr>
  </property>
  <property fmtid="{D5CDD505-2E9C-101B-9397-08002B2CF9AE}" pid="30" name="x1ye=34">
    <vt:lpwstr>iZOQ+Ge2uWSFau0QyUsWfYa41Y2O/TZUc4jEMKIel6YB8Rph7BkmPz+v0g+6oUDOfreI6EE2R/tYylwG0G12Z3XkWai4e6l0mZCHEOC5LA455feih8Tv3HN1G5h+I7/c8yvrt5g9UPQGTVA8IbesBq3X+4n/GzsSCoCNAtYh3aAsgRCb8OOySG3uddltfQs1KbM/iP8O3XYWK7qwR9UWWhaEs7+P2a5CVM0SWe8y0gdxS+VTd9emV/UJCTsq64u</vt:lpwstr>
  </property>
  <property fmtid="{D5CDD505-2E9C-101B-9397-08002B2CF9AE}" pid="31" name="x1ye=35">
    <vt:lpwstr>nhhCmlqVJTRUW01FIduklSEx0QsoDj36JU2ERyo+shq+yiyWcfOsJeCX4CLdlidUZNes+DWfi8GrSyy9Jd0WJ2Yxtr5Y+dv0AiSC2cwPRv38NGTdZs/q9z5KYEN8PKeJ46H7h52xA6XTwN2Mjn97F7Hl1ueEGSz0Oy8hY9T6QScFEocAlLH/Bwxt66Cy9CUqvpK25hg1hIUVB+zzkri80UpJ1fL2+7HMfqO0LIbN1ToLx2JsZJDYt8p6xqJ1vKi</vt:lpwstr>
  </property>
  <property fmtid="{D5CDD505-2E9C-101B-9397-08002B2CF9AE}" pid="32" name="x1ye=36">
    <vt:lpwstr>7ly3gte64ZlVrMawaCYiIOW5GeJO0JE9yMcr55ZrDEhjKr11S+2CSRNB92k48ThKkjLi1Dst+l7hPMzHFwKiGq17wPRMrBoAj5TAGWSW00CmQFvY8aBzQ3tz4Ava6huRbSr6gBba6F+tOyceTtt+YaKEjnfbBJQZdTaEsdQvHt6XTNQ96dJOyQDx3f9mlV40nxHDR3IoH/0d/goZShs+AA3GRzgmuDOG1L25YfSCgtjdVW4pjaEyyEWkDQgNfYC</vt:lpwstr>
  </property>
  <property fmtid="{D5CDD505-2E9C-101B-9397-08002B2CF9AE}" pid="33" name="x1ye=37">
    <vt:lpwstr>9GMlZAtDIWcvkndSeMe168jDLLv0z3tbo+1kOkBgpmvONIyjYiE8a6mzZXAa1IoWJ/Sa0Cl0HjOqXD2kZF5PJ76lqJpNEb4rtWhJjQ5cevcT0p7JrJ/NrbUenuGDuaNvG84AdGNAbuyttKUha+VVY/xVakhpZ+J0v16OxIaWZ2l+iGhPyp6qRCYzg2vo1TeRcttiDv/Wcs/C2YPSnZwD8VPoKNAJCePISQOICURIwSswuh/ansBQyVYUmNb72ZP</vt:lpwstr>
  </property>
  <property fmtid="{D5CDD505-2E9C-101B-9397-08002B2CF9AE}" pid="34" name="x1ye=38">
    <vt:lpwstr>gEbkUq1UmReJO49HMVVcZxiZaXZgDY+Kqr3YTQYJCy+I6zg1Uyo1sAT1Xpc3CrV6b270d6+rTuf101wQU3dY4J2nfbAPdHfuoHvMQyh22lc8IlozVvpFMjGH5LjmxGcYfzYNnAvnj3O/5U/kCnp0IX+lGaJsa+e93ysDnXfeXmJ6iX232+w5kt5ueEBj6ooHmqMstUKq9Kl40j7bkbqUg7NUszuHVVLL21mTkgZ8Mgschfgl1jJKqnV8jnQxnYM</vt:lpwstr>
  </property>
  <property fmtid="{D5CDD505-2E9C-101B-9397-08002B2CF9AE}" pid="35" name="x1ye=39">
    <vt:lpwstr>XYwv+ipq4aH1qwiiPakmXtC4tsIrYsQmZAzRB7eSfMd4zJXwlixgdFV3jd3BDSi/ppD32+8ssvFcRJ4ywmg8uLPk6hAk13UGG4quCNzvFAPnFyo4Pacq92HEvMtTi586RtDHAmzx6VXK1q0dGnb1ynz4jtYPfyFY++1WR1060Ufq7p30xWvvtDowfXuHqLNax+AjB/3aHL8Vlef/XhwTvOgNkoS20Zdby4m5h4PTPzu7vIkrggvxaFY/fEv1EEb</vt:lpwstr>
  </property>
  <property fmtid="{D5CDD505-2E9C-101B-9397-08002B2CF9AE}" pid="36" name="x1ye=4">
    <vt:lpwstr>CrGrkUBOVJm0wWSGThmCtxY36KSjvn+hYjkRcVCZCO5odtPSsAhRSjbGVbirkirZonHDV1yABvvEQI8GHziyUsUFY3P8+MWG9nguOsuxycbJQPUiGGHeuWmHcaoz+tXZnZCyZNN7F5k72hnKM+gHHgLsPc+RrQN2qe6sWwJQg6wvWdmWxQtDN9/5hj9W25mOMvpBGedBkMPOBIL2B0VXJOWoGK9L3gMFDL3DyhzojP0lqBMSNnfXpx1AamLpItJ</vt:lpwstr>
  </property>
  <property fmtid="{D5CDD505-2E9C-101B-9397-08002B2CF9AE}" pid="37" name="x1ye=40">
    <vt:lpwstr>vKeA5K7ChOVUKRTqZqQfxRiAVU6BtnpjR1XZcGSJw1AybtlnWHbUYH+fna4sMUjsvld7eD1JIrvPMzniE3FkuAPj7sMCM6KpvmoZ4IvFJb5iL2bami6Hacc2YhhnNe54oHYS1O18B1XdPcM5pQQKb1zI7nFegpHY/G2y9chMMNAvcgB7Msqale/uPOur69FCH76BPpb5HR2azzOl68+R+qGbPX0q0+kgJWE1vKb31GGQhIFijUACXDtZkJVBi82</vt:lpwstr>
  </property>
  <property fmtid="{D5CDD505-2E9C-101B-9397-08002B2CF9AE}" pid="38" name="x1ye=41">
    <vt:lpwstr>ZWQGj1qp7lgMU8i40RJNOSqYYVvBrN4L8gNStPMvVCgW0mf8hlwFQXdLT2q/vXc2+7NuQqdp5NXKEafluUcjIuTbt3Q5TVHBge7CieDNwdQpr6468vbnufsU6Sgdd4znWO00drTVTxB7xLfTmJfeksiLaUd2DiZeNTdqKQCLDag2fKbCi4bAQTJCtYkWFf3iCsU13eo0hT94UhY4U9udBvZoeVI1coShZuxrIr/sEdiu5VFd6TTBSCavTnkpEet</vt:lpwstr>
  </property>
  <property fmtid="{D5CDD505-2E9C-101B-9397-08002B2CF9AE}" pid="39" name="x1ye=42">
    <vt:lpwstr>UMocELt9MSdk/5y+7WEZvUp1V+ssdr67NPopu53lUzYic1wteV1iLa7V0wVmrjNNgC3dW8J3yY+jO2owlapYs6Ya/zQ23hGq4dKafhEbaQjrzDa9fAqAM/Rtu6NojnTJqHtkQhlFw5DG637bVQjiSIeRy1nMkGe8QcGWMkQsZD1IYgzFzGL0GXaeMXIGfK1qhSeKyJ2br81SHxRnf4Oj1uaJqzBz/sxpAyIVYW3NTE8L3OLBCYY9N46ZQ/44XWz</vt:lpwstr>
  </property>
  <property fmtid="{D5CDD505-2E9C-101B-9397-08002B2CF9AE}" pid="40" name="x1ye=43">
    <vt:lpwstr>CyMUPTIDXFc0PBWlL46xnQ8eOyqKiVyxyYZ+04P9WCPFR6ry0gX0RuMgstdihwFSeBVO0aNcAMEya8viSsxPqo3SHURyp9Q+N5yF48GwuKdJ6rAYRt2lZ6jeHt2Jwx0oeqSTugPCfNisWWNOvEdBx4ZXMWAiuVTP242arDWt3SNa0SQoKscfmOD5scxuFHZ9N6htXIAyzajQZen4ZOl9Qb06I0xzYj08AfmqgXNbAedFYIXO6GzTb7rOvszlqW0</vt:lpwstr>
  </property>
  <property fmtid="{D5CDD505-2E9C-101B-9397-08002B2CF9AE}" pid="41" name="x1ye=44">
    <vt:lpwstr>6o0/K/jSO3A9buUq0HpdHBguqPGAJpAXrV6pKyccfYxO8Rs1SH9YFMYFiIzZ6R6CtTqgj3zLH7AlRK27viXVUCZDh9x/r0QkTmFD6ZEnVtYe0bM2eKRvdFzC6ejWAzHIFohnjWZrxb54eDumHLI3KYyHkBW0wa9sSvtuPlRqQyYSInhszIMO/ZBWprBQPV7clatX+scG36YlFNT5jWYIzq2SAWeOW6JTrQIffKxs51ee4K2NsX1fzDcoqsXlxWb</vt:lpwstr>
  </property>
  <property fmtid="{D5CDD505-2E9C-101B-9397-08002B2CF9AE}" pid="42" name="x1ye=45">
    <vt:lpwstr>ZgZ4Z5Xum86Pq+iCKDLXvFYaw1A7+9GvXco2P0ThdDE+YGVPmUVkrBnop4zuU1Anh9lbxJ4fXbCmZ3NKHxzVuXrqkajrg05HGrSwYdLDy9qJmt1hp/d2owPap7oxkrhy7YZSBKzjwaAeZ7QIjIY7SpOcNH2CpPSfy6BgToIIdnjuXGCz7XdYWkWmxnhTrAo0TN6ii5yUYq+obfWvrkAezFvlsdUglfH9WofJedWVUG3DeL0FxwowPX5sblW3FLo</vt:lpwstr>
  </property>
  <property fmtid="{D5CDD505-2E9C-101B-9397-08002B2CF9AE}" pid="43" name="x1ye=46">
    <vt:lpwstr>viXLcjTwSxzbCqLfVpApmP4seMUQZ5yQFAL7tPP1npR6K0fmQa0S7zojder3pnQ9WdNPyq5dcUuJzrocznfRbpgJT3+cPnSD9y+Jl+fjaalRW6vqmac37nbfYxoBHfg/j8VqAtLm/gpmXVzifsSytIsVY5G/4INRj7S623f7cxUZzS9vCLaGOXebMOAVASy9JcK4iOsGMd/PgCYLS12Q7AO9zSF8awYUOuMrbdVLRtgDUui2IamVfXWE3J9IPgJ</vt:lpwstr>
  </property>
  <property fmtid="{D5CDD505-2E9C-101B-9397-08002B2CF9AE}" pid="44" name="x1ye=47">
    <vt:lpwstr>gioUHYCn9qapxv9Yoo5WwDcmEZhfU1YdK2yBK1drIPCsqc88WRRgZotEuj7Z9Kg2saGHUz1TOueHMmVUCze0E3h7TOgsrvBWPBtvOgB7lqHXQOzodAm8zRKCI8kwPGN3tQOXxp+9yQ5qGCXksUpyJRZli2C4tXsIIiVmkp322Y8uyp1Rc5v8Zk6GGJR4WMSG8sd2eSiEBot5qrdVDGeKZuDghSBEYdMC5clLq/VBkkV0DRWCsPuOMk2wIV5BtkY</vt:lpwstr>
  </property>
  <property fmtid="{D5CDD505-2E9C-101B-9397-08002B2CF9AE}" pid="45" name="x1ye=48">
    <vt:lpwstr>ePhPPGv45ZeFaBDxqecvZtYGwahVbxkji2jiC8HS5Vny7J1c1w2aiS8mmbQ6a/96ykb2tRBF3elJhGU/nE4XRyUYSNjtPxQU6GBbUoRA1yh2kfCbDdhWYNNPuymqqTCdXQbi+KrF0FQ4wFoEk/mEtPRij3clNUNopXq0q353i8MHsodGwTMzXEArsUMe+kTGxIzhtt81Icj0z+TvKUNNeR4Fk/Z+uj4OmbNj37qdJjN3AcGd5tJxk+J8eft5TsC</vt:lpwstr>
  </property>
  <property fmtid="{D5CDD505-2E9C-101B-9397-08002B2CF9AE}" pid="46" name="x1ye=49">
    <vt:lpwstr>EeLRoL7nyLyHa96cfjSVDZAEkq3kavd9rGeNXueNbbgJ7u3M4IIQPQgeeYDa/+vsnnjayKdD3waKV/X7GbzNPu6S9I4N4JK6iwVb7zZZZsTJBQbkQnP8tkPL/P55uFzI+v2YOBooTo+MiLtA2LEeMFkrHgyxkdi+ExTs4VzaLVHBuTp3i1yaefPR060P9qqxTmtIIocJ5YJc/EKpnuZqmdNJGmfJS8FSGjSjrMMq5V4MNuTS1PKV//eLKtGyW/e</vt:lpwstr>
  </property>
  <property fmtid="{D5CDD505-2E9C-101B-9397-08002B2CF9AE}" pid="47" name="x1ye=5">
    <vt:lpwstr>9YHYYJ3a78h2JPMtapuSREzBqBRQj7IEKS3RPZtt1/e1TTIkqp2yql52IknUSN1GbzssaylAZ/LDTsln/3aG532ODflXNAQ3UF3BlAL9Yv9EacUC6jpkp1wc+nwd8wsD/wC2f4sOGDQNGISoWp4fpeEVoS8UZ358NtlV8UKjb5z7T3neKpXl2FAa2/e33puJAydfS1GjCcmfEv1jEyVhZRDtlvXCpqxXikohrDLt2whbvf7WwsxKQTRJ2Pv5EpQ</vt:lpwstr>
  </property>
  <property fmtid="{D5CDD505-2E9C-101B-9397-08002B2CF9AE}" pid="48" name="x1ye=50">
    <vt:lpwstr>ll8LNKAjzPbGi6QWghsCONKctPNCRfoHOtae6K5ZlpM3XE3zjndT2H+Ic5D4ixF/Z+FIBMXejwD0WAAPFEBuFKqBJzmeSqv/Da3GyLtiJVshQ/5QFHBrx1WElcHxcNyCfUh9c7Gl7TYt/1xM8WwpKHh6WbGYjIUqSLxOwPwZHjBUfN1LnZTdnSA9ysHMxVlMrKgtR0901Fd/b43VynlvBB5U03/tpZn3DaQYuUqYS8+msoVjXjrqtiX9X0vsrP1</vt:lpwstr>
  </property>
  <property fmtid="{D5CDD505-2E9C-101B-9397-08002B2CF9AE}" pid="49" name="x1ye=51">
    <vt:lpwstr>GO+D+L80IL23jRYZYF3maEHV0bYqm/rvY/fVBNJFn/Pl8zC6KGeoh3Jj4CL39/5NWh1uolr5zRPWTK3QMa4WpnitXluLwQ3m71qNfMtnVz+TBIfN0yC+tnvYOmL2haxIqOHluIkkmwgkzs3oswNHUgqpAH4k+ZLNYEfuDfo6M3GhFts3MZqOz1CWS2I42OFEavkAsxGIW5da7cb6ve0qQKhwG/VIl5+jVJgmo0ARL3awIMBj6tbngDdakbCbD31</vt:lpwstr>
  </property>
  <property fmtid="{D5CDD505-2E9C-101B-9397-08002B2CF9AE}" pid="50" name="x1ye=52">
    <vt:lpwstr>tuohrViHtdkLL3wT40mwlGA0wblgbwe7wRu1x8hxFABc6NUKDPKMHriexxctr/aFe75NtRdZy0PC2dgPc0aimPFfmex9PheD8rTyEgE8qz2SzsKMmDWbOnAtqj6mbIypdTqXsLIrNYzcW15QId8b5Pidg2F69J37pxVLzcKgwE4vHp7IRBqVc7A+MN0HufaWk0esHDt2Qz/xT0AU3a2gnhVrOPyjNqQLPjGmbpytW6+NI2U3Zm7gmK22Cwu0iGz</vt:lpwstr>
  </property>
  <property fmtid="{D5CDD505-2E9C-101B-9397-08002B2CF9AE}" pid="51" name="x1ye=53">
    <vt:lpwstr>oPuqLQ/r4Dbgx1s8CfQM2ZYJYjAwVSt7amcoyuPdAO0q2snqFYOZ9RmyJ7nWym4svL98//sdNLZDJhfoBNEXyDqbJodF0BQ4XD3aKqi2T5Nfsk37N1LE4vzaUwcXVfXXskdfzudZmnCmKB1+6tj8TN7E+dLHL73w2F5BvNqSCH9fDzK0rY1QdwWmYe6olM/f1LwhVPhJoIPVhBw+K0abu8aHbpyiJEmWQx/pn84OmyoR6Pcvfh+OM9tBup4aVkH</vt:lpwstr>
  </property>
  <property fmtid="{D5CDD505-2E9C-101B-9397-08002B2CF9AE}" pid="52" name="x1ye=54">
    <vt:lpwstr>+1TFd/geX73WGvVbqHKOcXpKFyF8gyJ+0mbcIhY+8G5eeZ6Lmu49OmBUQtwbTzTauYy1zGfIiDzQoILtGNQuuqASCNOWpWItPmP7IosPVv6kutdiYFrbWB1YhsQe8JVMlf2q72hH0+cLG2mINAHzRF3JeaTeYT3y+fKRu41uy4fvM3bDxyOSrDokWm/lAPzvfO0/KBDQEqkETcYpYywpPLhweJQ5CXKvIC1fMAtvLdBcRyhHuD7+NaZlLt53YzY</vt:lpwstr>
  </property>
  <property fmtid="{D5CDD505-2E9C-101B-9397-08002B2CF9AE}" pid="53" name="x1ye=55">
    <vt:lpwstr>Wy2S+QYyFDOL2Vun+uzfQaRYsjQ9zFYB5LtQSydDuJv3sjbtbypv0JrIELUlSw80+26EzhVdhuYpDw9MGKaoxpqM9NYfq7kTb2kMffE6ULZWt81/8xggZ+2SqM5idFKScKDA/sdGe/rb8aj83tY3nasKwdevaq3lsJttvxqC++swNG/v0OKHyVuLVi+6pvWFJ76kySfbAqbcJgw8btBpUtAppZWg1rITKoz+2fShc1z+d9KyK27vv0YadCZuAB4</vt:lpwstr>
  </property>
  <property fmtid="{D5CDD505-2E9C-101B-9397-08002B2CF9AE}" pid="54" name="x1ye=56">
    <vt:lpwstr>qL/x4yf5jqicQ8csnBEgaC5cdM1bS8IK51EnvkDoUBuYvtWH2zR0R8ii/fiWbpAiJ2zPwzEnG4RcLJjQmjOOesiHj12T7ZwM2fh0K/9S9Nfrs2spsYckyGRya3WcpTZl6h2TlVbcnvL3ouEWDxW428fAY/M6wiOcpvuOY7dpxrTmxtlLJTbC5Rrs+UoO0UMSFDehwgejrtqyU8NqVv3EIJBIigtwm3wL5Wc3xCuGqWBKbfwDPZCZbL9xDznG1Ze</vt:lpwstr>
  </property>
  <property fmtid="{D5CDD505-2E9C-101B-9397-08002B2CF9AE}" pid="55" name="x1ye=57">
    <vt:lpwstr>0ANMQRXedsHvIeI1JTv3gtxrwU5lqODsAE6pnVmTEEXrLNTrfDplQLWA/ZHHrJcClJY7PKKUb9R1AJfcOpyZHYNnwXB0T9YCYIkmca3Ir4zaz3aCLI8oIUdmJIZLeykd5IxWU0x8jFR9Zv1Ymdkvbor9K9ubrOBjtls2XyZD5ggO0ctPcXayf40VBmpaqkQ5KdWpQ6MWY0SJ/QO2SSVgHKt5GnO+wBihhgayqv/jWoxzV5AS6z3K11ncHsvPHc6</vt:lpwstr>
  </property>
  <property fmtid="{D5CDD505-2E9C-101B-9397-08002B2CF9AE}" pid="56" name="x1ye=58">
    <vt:lpwstr>HVkEpwhGUmy48E/sI2UhjAPjsB5BtuhwjhI8T65AvP9RBEHP2Q70XrO7/ZZWPxta/B764ikeibGR3fUuU2iz0ozRXnlIP3wznqTJFZHPchI2DmXQoEhTVebT9zDe4oflSgK9AU6iqz6aP5LD1SBFZfDr8N2z6rbJuoenz/4F1gDjntfHhPAJEazR4oAKDRjzJLliE7FpPti6DUISs+CBifod2jtuUfZxv2pdzv4fp2bkHFcXTXMh4RYlHndvxh2</vt:lpwstr>
  </property>
  <property fmtid="{D5CDD505-2E9C-101B-9397-08002B2CF9AE}" pid="57" name="x1ye=59">
    <vt:lpwstr>S9VGXAB6SUfkbU7EodfnahtEuSLrpcxJ9W6TsgblOTRgnexGAOVlaKy/oLOSxioVap2MTPV/VW2p5y/mfRAjbdgIbWUzmilEoJl80rUdWy2oB6rqKVDiyAucjFYRm49jfLAKXXNDWLzXmVXzQOtG8dSOElr8HcayMv3yM0EWKxvUo8LT8GDqRs555yUcEBLoxBU8aL4a2Omi5RQap4QX3mKypSFpCHXGyJGGxsnHln1wWt6nR23858EE2BQ9lfy</vt:lpwstr>
  </property>
  <property fmtid="{D5CDD505-2E9C-101B-9397-08002B2CF9AE}" pid="58" name="x1ye=6">
    <vt:lpwstr>xq40g2ffMuy5bsXKyqaGBnrMzilo6flVyafiF7qLXVWGQgPWh+Ys8aoCplol8/6lmkE2fRaRM5aGr5iAcU7coocDfWj13l73j/AP4KzVR+ch9EdAqiLHbBqQQax1ruhnFjkka3Ps9IDeFH44AIItn8MpIz6YFEHgF8RINUlDULbQs3v+SE7D5C3CNstRztQ87mRyifXR2nUNKclLQL3jBqtFxRPLUdnKxUkBTTFQ/IlCf70YTSzW2OXXaEJLT0B</vt:lpwstr>
  </property>
  <property fmtid="{D5CDD505-2E9C-101B-9397-08002B2CF9AE}" pid="59" name="x1ye=60">
    <vt:lpwstr>7cbV3BC2LqXTA0dkbHyFn7Gx0AFcOOZuwm6DyIwVN75seABtl9FPfbYRJmXlU6gFuit5E7xUHmhCaSpkoX+x3pN0+weJsPU7qQKgwTOrPLwcYRRZhBFi2UIR53qS4xPmMo9oryQgvzmCsbGHzmocZhxUKzZmDSfNfZL1pWZIyWs74z+a4XzQS1w7BL34vRTe+6VROFE5ycFFGwVGWqMf6De64zJ499iHeVQgoUJFbNWAG+9291XUtf2DGyvvg08</vt:lpwstr>
  </property>
  <property fmtid="{D5CDD505-2E9C-101B-9397-08002B2CF9AE}" pid="60" name="x1ye=61">
    <vt:lpwstr>7AhpyGDuRO5gvSYppuyA04aHX+2bKxp+/V+6B7BmdUY0AbfNzYiR+5eFqFu984hyce2Q8rxLzfqDDqDGZdfB1tF6o42SR0ePh86n+RC2AgEQlABeb55Dg8gtti/WtcoBDJ0z62dMxkeTcdIbb2FPyd4FBqrkvc7ogPH1iAW4vP+al7txH+6NI1NLs4w+M3d+0R8iqPV2OqqfUD1WfWaGcVAolY61iMCOEY+ZtHHIGmNaLCBGi9OLFANNs8FnRfZ</vt:lpwstr>
  </property>
  <property fmtid="{D5CDD505-2E9C-101B-9397-08002B2CF9AE}" pid="61" name="x1ye=62">
    <vt:lpwstr>Iaau4yrV1g9triaJ+RmJNPOrWaBvZqgafvUBUvkM7drzHvu2T2F4aRey0aYF2VIT6503fwDyFIaviQxLIgUA6RosVi7wUYQQE6yzWtNVT/qgi3a+hbLiMgKfxvyEswhALcWDiYLv24Wc6ARoFDj8bjFp8n+8n+0y6XR6O3XyGmMtF+pzOWiQaywJv9ggbOVn2QdCGezwRD+8ZzOhXsNXcpHEhZ6juEkqPNMWILkYOcDzTyUzeOtS2xBtBD01ww9</vt:lpwstr>
  </property>
  <property fmtid="{D5CDD505-2E9C-101B-9397-08002B2CF9AE}" pid="62" name="x1ye=63">
    <vt:lpwstr>VYU6TH9fXc1I6Dy6pOgcKLgHWJBuyhzC13on+IKq0Wo/wR8ocSfhfAgNoqRZFi18d15TNNpbGcxJQYuOGEitNEcGbMda9UzBAE+7MzuGv+l5FpnKh1Zft5V5N9WGAJMB+fP9Aw5GJA0rwbfpiJailjk76J8HBB9D9//vlOF75E3FBgfiYFN+NMX2zbQDu4hm3ivpDMX9GcqBk6Ms7e8+I6HyxhBTUnyZpSIMNhV48pXUBQuWUns9awgrqYXU/qt</vt:lpwstr>
  </property>
  <property fmtid="{D5CDD505-2E9C-101B-9397-08002B2CF9AE}" pid="63" name="x1ye=64">
    <vt:lpwstr>u+ihYrU9yNADczt+pMtSmHY4TbehpE4IO1GHEXUFKTBwWlQcvajmAu5ExrdiUw2JQH6PfUjH6JvvxQ8MNHILv1t7jvYF2KziaibSn4Xnzl3kQj36e6CPT/v4bqIPc1NNDBXgClPNs3jiTT/Dc1Vda7IKX+afvRkRIZeyT0G+VPb7fOfmtq0es59tZZtZH8PNGTB7EeWj0fAtsUX9yrqFcFe9ZK7+84UdaItyu1mq9pTi73OWJZVsTGwXP0E/Bt0</vt:lpwstr>
  </property>
  <property fmtid="{D5CDD505-2E9C-101B-9397-08002B2CF9AE}" pid="64" name="x1ye=65">
    <vt:lpwstr>kfS4DxngKWVu17p9/iD/Gb/IwQYMJ4x5S2ETxcT0FC4dq1LThB3yqQ0pwiDc1Rjws4lZkyWo/kLvrf28ZIPILnXLle+QXw5sSXFzKepPnY263BxmFHPYpuJIyz2BJpdV1QP6KwDpeJE73ilMtxPA2XnmnPXcZyNf93EHx+HkKmxHpcZCfNzuB0/jk2sS0K+OuA3gtLb3N0ZkWaQJ6+/Y7s0u9rvp3+yKl0Oh3OowuHYmdZH1gsLzgQIhE23U8DX</vt:lpwstr>
  </property>
  <property fmtid="{D5CDD505-2E9C-101B-9397-08002B2CF9AE}" pid="65" name="x1ye=66">
    <vt:lpwstr>nCEZ8quChnTvIJwz4GbppgT8ZpJavURPHDcP+g0XdDOpNumfl7mZFuazfJmen8ssWnFB0YqRS7zntN6YKynXm8V9vlrjy+AvAgYPW6MMxLsqKEqtEG9xCIjddphCLEtyYVLEsnFfUxm+Xh1ZkmVJ07yL4ResCyY0T+KNlyBY4198Td+7N4SvIfPI7rjuCJH5/Iv4rNIltSKAiiC2JQuAx6gLs7M1wLCpfVN38DHDJfZkRcDm/JqDfnZpv/mZnlT</vt:lpwstr>
  </property>
  <property fmtid="{D5CDD505-2E9C-101B-9397-08002B2CF9AE}" pid="66" name="x1ye=67">
    <vt:lpwstr>fPZuwiw2ubmWOHn+VXubuqQN/JNwZfBStqO9sfLwK9zpEJIMuqsEKMzCCMydgiS0djGYg2bDQlDZcBVjWOVcxDt7gbp8LKAZVxCKdE1pQUuozJHaC5tSEBAR7JM9O1MxmseGrHC4ZvrqGamGfr52ctYY4I9smIyJmr7rH0nLLQL9z0/6eePZpSIRpb6fPguJQbVckb893XPqF8o0fx0vkXKjekI3XilqTXFv3NTmkP0DBCaYllxrGjitgRZ91yJ</vt:lpwstr>
  </property>
  <property fmtid="{D5CDD505-2E9C-101B-9397-08002B2CF9AE}" pid="67" name="x1ye=68">
    <vt:lpwstr>YdRHvihiFri/+j/bzC7Gz3ZpGw4pgfUUwytolKWF+JFsx16Y/sDXcMP6WW1oKaXJNyvJYDsk9WiJua1F6xP6nNMsd5ovKMhWZCCsa7Dzet4S9o1ASKlEH1muRnKmp5wHzIVLV4Wynr18sf8XEvW3EcKvrpgAZ51AL81PEXGt6Kk+NuVRlpfwPG9hGEly0Ux+XapWobhlZ2xv50wjpCvAVI1+Fr/EoOYJ/AVKZPngcoRXzc6KpnA7WEPJMtTXQdH</vt:lpwstr>
  </property>
  <property fmtid="{D5CDD505-2E9C-101B-9397-08002B2CF9AE}" pid="68" name="x1ye=69">
    <vt:lpwstr>tmcQHrS6gfJ+RtvAFz0Z9CFufygPc3J+itdgmwaeJnkxx3MwptaxXpnLFbidhoeGA0A4Eh5Xp7YagqhMWo4TwdQOJXc+tJDtBdOZrhTdKeSey0r90ouASn1tJ/6OJfoN70IcAzO9hCmai36I7iZwRNC9P14xenpiT04rPmywiHjDYpY77KFRZTw3t+8LKH6nnxeoyXo9jzLpOut6cmdTK7i+DVLQbHDZl9pKwqH0o2CXwUCBU4b5v9yiJnlvEmD</vt:lpwstr>
  </property>
  <property fmtid="{D5CDD505-2E9C-101B-9397-08002B2CF9AE}" pid="69" name="x1ye=7">
    <vt:lpwstr>Mj5JIcnh7u70RkI1lQYexunRlx8kZKuLSNj/ixFHw0h2TVjExnFm003EWc/IqXVe4xZ4sXJKpwp89KueBxuUk37CcBPYpBFVikk/mADTMkOz3JQJjbK7TiK1tLd0GSJYiiPoogPfOHbDg0hI4thx83HkUzHxyOQuXKoyRATGssFQJwizMnNs/aJ5a3pIw3QJny2Ek/b2t0dRJQg3Yz5YeVCAMkV14yDN+ewLPDCHM6CrKGldWcGcNfsRXdLLR3U</vt:lpwstr>
  </property>
  <property fmtid="{D5CDD505-2E9C-101B-9397-08002B2CF9AE}" pid="70" name="x1ye=70">
    <vt:lpwstr>JFUK2drxolRocBAAXNzcoudIgd/V1Glk5yZAOyAEB1uFeGoNc8g0f2HWkFX/SqAwkG6XUkbT3rzDpHK0Jtakq7NkXUIXCW0QTlSl6da7lZBfp9Ratd8m+6aARp7fVxPLQl9pb+ehTFzj5TtahmmZJ6hyVkdUoSWU19cAnMh6wXg/BrBgQ2x1wyHSq2NHe8O0vR4maoKaT8XhzXx4PYmn8fPm6W6kam3Z/k7Df8lkVXGLXUKwXRKJ+wdr9By4NMM</vt:lpwstr>
  </property>
  <property fmtid="{D5CDD505-2E9C-101B-9397-08002B2CF9AE}" pid="71" name="x1ye=71">
    <vt:lpwstr>QSBmlLPzOG4U1HVegfC9rPQacd4goQVBkED6PVxT0nUJupJYeVLrCXIfnu8N5QH7Ch+s2YI2MNG8hMcKgGaNHMomVyjp36JrrttRHafh1mHuVoO8+BhQYdeDFDnXUkE9ivzLm7sWIbYfM0+XuBvHbLQn6ENeF24zXzTPb+acjPHc4XibrewZfIMx/6MKoNgIgl92+3+MEtMd1Seb1i4cuIwG0Xxs68dn9EcaBlHl9u7ti2t54GUaSIox8BWns94</vt:lpwstr>
  </property>
  <property fmtid="{D5CDD505-2E9C-101B-9397-08002B2CF9AE}" pid="72" name="x1ye=72">
    <vt:lpwstr>v1ZSiqV1g7bm2TugU4Yfixv8LeC55x1dF+r9NSuvoV/Mkj34O9rmIcRguZHMz2BWiDZ6Z+SQUjubA3fhUulaVtXN9WeFRVDL4gnIrLFUDPu0U3QrmEiZ5753+Gc4Cp7Xfs1xA459gScR0QaN7XXdB0eb7ykJ5oQJvFmsgkUUHQx/AsU1Q7zlCIqj+HS48DS3vF/4mWD0CPvkNWUuVCRbFHErMTVZFZ8le2QT36HqUcVd1OHlfWWJs+rxKIOMgjo</vt:lpwstr>
  </property>
  <property fmtid="{D5CDD505-2E9C-101B-9397-08002B2CF9AE}" pid="73" name="x1ye=73">
    <vt:lpwstr>8m8mrKFY4E/UX9fGFk+NsotkLO1qnRpgn1gxKt3tXCiWYtQT+Pul5luBxTPcF3sZ267IkeU2fs4pi0Xz1xi9c2yw2LHLXuBOa3LbHJmU2EzDVk5kRTgKKhcEMD32TG1Qo9ZQx5PkMDjm4VjDYg7tOg/EKXpFX6M64LDW2B7GHkiZpfypCgf0DSwboVV9JkbSPEwwHjcU35/ef1dkdSWErPTUeYJwOovYfDMa1SPrxymXXOyuxJ8G8+PQVeUx2lI</vt:lpwstr>
  </property>
  <property fmtid="{D5CDD505-2E9C-101B-9397-08002B2CF9AE}" pid="74" name="x1ye=74">
    <vt:lpwstr>Bdq5Sflk8ghCWtiQX/ljAvUojZsEVr6PB5hCw+mafJreqLM2CTnz+BKlO3KSfIn7HYnxN0pQK/kD/faTKwY521yxa1QHcnTGxJ+VIirdv6LqbGTlpLWV+SCmwR1uERmv/7Tc/VMCS0Dvs41DkzRmLlwxXG71foH3m1EQp6e/Kov1FzwZI3xoiouOfwxvSnBAuKZ56s3/y1I+BsOArWOw3DBG5fywa0YcLMHEpDNmoI1o+17kh/xvyXZdXhtxjHp</vt:lpwstr>
  </property>
  <property fmtid="{D5CDD505-2E9C-101B-9397-08002B2CF9AE}" pid="75" name="x1ye=75">
    <vt:lpwstr>hFq/c7/GbsOYBEK11PfFAriVet/YchxMA/5CQcK0R1r2xpF/cMnUhbTmoA42jiNWzyaNWP67vqBhGJeO4UUjMUWypujA59ddDwoUlaGf1+pxt4XAutymPhk4CK8RrhbaGsqrDCkxU+PIl+J4OKscpTX6Hx7uSXofB0e/wDhplE4y+lg5Ifk45E9ECQ6a33uNgLbH1aFZVQ1HOycob2vSBTUaWuaFtyCvuy4o1QO6AmyQ257Sha9MP5j5I8zIRxU</vt:lpwstr>
  </property>
  <property fmtid="{D5CDD505-2E9C-101B-9397-08002B2CF9AE}" pid="76" name="x1ye=76">
    <vt:lpwstr>/yiHJVkEY4OpMOFq6FLCqD/KIXa4XLiFtkMmCKetQ26FLuCH9CjqASNdMWJDGBMda7zrYaGidRxwa2PJmORGl4TcFhomnZ9IQWz9OCqdAthGoX+FexIeO0cOZHyHcEYCDNLEl6mEUqhpCfXHg4kwbehuFf79WoFitQyrWeuiCxqL2HYZl4Vc9SsQznOuh4YuJ2OBfvvasX0mpN4pdXWrbYjg8kHJnpXPg0S8FnlltYGTkkJGwqHecJkQroJqOch</vt:lpwstr>
  </property>
  <property fmtid="{D5CDD505-2E9C-101B-9397-08002B2CF9AE}" pid="77" name="x1ye=77">
    <vt:lpwstr>neMxfqQqeKnTco0t17bZiUtDwhyZ0r6gfeha+N0J1dYEfQZQ4lMn7rclB6Qse2IsgEBAJmMVAb0ER77zx0FlqrXLMWqotF+/hjR4pgy/55glJ69AFcu3XISkQ1SRbqPAJH5oujqkxV0VzDl8R080ti1UEARKh5lNtkv0o5sjzyYJQlVBoZDVYP4LMP6BM6wge/9qXNilqvFiN5RFuKu6/K37ix0aHRtfGgmNPzRGuguHUez4bPCLneY4tRixMcp</vt:lpwstr>
  </property>
  <property fmtid="{D5CDD505-2E9C-101B-9397-08002B2CF9AE}" pid="78" name="x1ye=78">
    <vt:lpwstr>fFmz2fhWklgwx7wS8lN27E3zKwnVel4k9gKJ8yBwXlZ2riamsc1G89DLWIlL411PA0JZL+GWtkc5NMAtuTKDKDywiND/RiGVsst9S9ahcQf9ZmvCX4ubp0mpOJCoxxOw80l7xP+phRy4WiGH7NbN1YUgCLQW9buOiCZYHc89ozCFnTmhQ4u4B/Vc9MA8IGAqqk2AUXueaeXMMha0QrhIQYM2NfAcOjwG/5oRPhg8QZj9nHLwX6LRhTb2xrbv4rx</vt:lpwstr>
  </property>
  <property fmtid="{D5CDD505-2E9C-101B-9397-08002B2CF9AE}" pid="79" name="x1ye=79">
    <vt:lpwstr>/HSLUl68pc67tzJknCNFFAUBdxphNFX/FjBU5LJhqeeDqBv7qBlwKyTn+Yd4liou6h0RML+vgJZG8iUWb0GXOj8+eJvBr+uC8Jo0PboRBt0cLD1BGlAgddxdST9GQoqwaat3G0/JGTxImx0g82ECaC8fuwdiLr3Vca38iBKDcIkr/MDPyhIg6F4j1tuytd5f0UVE9XWz3bws5YjKTI8ka7yUwPBixWol35gjFF7PN8QGZrFs8yQIZo93v7FNwt7</vt:lpwstr>
  </property>
  <property fmtid="{D5CDD505-2E9C-101B-9397-08002B2CF9AE}" pid="80" name="x1ye=8">
    <vt:lpwstr>hJHU65lNk0HY/uBndT65FSex9YmIhKwtdISWTjzWCfg9fHwiJDHlnjEinTZ98mRQ6rmmlQtieyr//t6tXIEgTqZ6D011+PTKI3TRXc2+hDX76XqMpAZIFuO0P8Y2An4xelUKzSH6ilOUvJNQkMZ2XvlpP/6iy0+gF2qtliChiA/dv49ruSg7P+Svq9qNMQqYqpjMyWayBBgiHhf18ftywUWvtq1d0H7QSPB8YzgU1irrV1+/qSvDDauTq3tc7yu</vt:lpwstr>
  </property>
  <property fmtid="{D5CDD505-2E9C-101B-9397-08002B2CF9AE}" pid="81" name="x1ye=80">
    <vt:lpwstr>nQDzTjcs0Cw/2mGQfG7cAU+GbXJ2qYvm97UdKGrxmtb2B25Xhe9t8e4mbSP/xPKekrXkNFVATWcocMPym40+GKCiDS/KBCmy48F27eUhedwxro0NJRM8vqFcSeCcCKLrXxnzu0PSs340WwP8Iy/hxD9b0G3OEc0Y8k0CqfBIzCvbe6TB0HBnSogDQxGmkYhKFuWFxECdnNBxedANIV997D2nt3OfLrj0aOF67xSawmzbV5rk7TegCZdv7ZcsrsB</vt:lpwstr>
  </property>
  <property fmtid="{D5CDD505-2E9C-101B-9397-08002B2CF9AE}" pid="82" name="x1ye=81">
    <vt:lpwstr>HtHcIq7x62WDb+Q5MpZNtRNo9SocAfPiseihasAd9w8nYN2NsHzhJttdIvaHheGmC6IqiXGpV1qKk7fp+5OahjzUqWkTEvzcwIrSBFIJFAzLTKmgLPDYk+u4UKORijNeF9bZAHf1xul97YeR+WuJcacyQRp9bdwdkExgeQjX/BZIbetnA7bl3b5nQhwHuZakibnclpQHhuPSVJCiPUO1yZWscxqWe7VC4TTZfD8+Vq7Wm9FGwgeuO3XWJ3ItKXL</vt:lpwstr>
  </property>
  <property fmtid="{D5CDD505-2E9C-101B-9397-08002B2CF9AE}" pid="83" name="x1ye=82">
    <vt:lpwstr>jgRBU0b/1//wEfIpMgzFAAAA==</vt:lpwstr>
  </property>
  <property fmtid="{D5CDD505-2E9C-101B-9397-08002B2CF9AE}" pid="84" name="x1ye=9">
    <vt:lpwstr>fO4hcugcwFae2C5ujIvMELgfiHqD+ToG5h0EXMj8+P6olxqSxcSgeJgDqKZONcT/fyb3tt6fCgN4UkrVv4KFy8ncyvxcHIN6rFwsa1/RxcpLEGKgSwsunQc468iaQWtj8elymiqqSGnVvDOy5CnY6/eQvOKrOiRRJd7VlDVvSiG3wcLTtZEuJtcR33Yzoc3BkN9v099ZSyBwPKzpZPM/QtdV+5TvmLvWFH8YkiXTjM0Em184xKFMjQndLP9/PUK</vt:lpwstr>
  </property>
</Properties>
</file>