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34" w:rsidRDefault="00031D02" w:rsidP="00F04734">
      <w:pPr>
        <w:shd w:val="clear" w:color="auto" w:fill="17365D"/>
        <w:jc w:val="center"/>
        <w:rPr>
          <w:b/>
          <w:color w:val="FFFFFF" w:themeColor="background1"/>
          <w:sz w:val="22"/>
          <w:szCs w:val="18"/>
        </w:rPr>
      </w:pPr>
      <w:r w:rsidRPr="00031D02">
        <w:rPr>
          <w:rFonts w:ascii="Calibri" w:hAnsi="Calibri" w:cs="Calibri"/>
          <w:color w:val="FFFFFF" w:themeColor="background1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528.25pt;margin-top:.75pt;width:0;height:30.75pt;z-index:251669504" o:gfxdata="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fUQ3L1AAAAAoBAAAPAAAAAAAAAAEAIAAAACIAAABkcnMvZG93&#10;bnJldi54bWxQSwECFAAUAAAACACHTuJA+uK3LpIBAAAcAwAADgAAAAAAAAABACAAAAAjAQAAZHJz&#10;L2Uyb0RvYy54bWxQSwUGAAAAAAYABgBZAQAAJwUAAAAA&#10;" strokecolor="#548dd4"/>
        </w:pict>
      </w:r>
      <w:r w:rsidRPr="00031D02">
        <w:rPr>
          <w:rFonts w:ascii="Calibri" w:hAnsi="Calibri" w:cs="Calibri"/>
          <w:color w:val="FFFFFF" w:themeColor="background1"/>
          <w:sz w:val="21"/>
          <w:szCs w:val="21"/>
        </w:rPr>
        <w:pict>
          <v:shape id="AutoShape 10" o:spid="_x0000_s1031" type="#_x0000_t32" style="position:absolute;left:0;text-align:left;margin-left:513.3pt;margin-top:.75pt;width:.05pt;height:32.25pt;z-index:251665408" o:gfxdata="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l5XJp1AAAAAoBAAAPAAAAAAAAAAEAIAAAACIAAABkcnMv&#10;ZG93bnJldi54bWxQSwECFAAUAAAACACHTuJArzXM7JUBAAAfAwAADgAAAAAAAAABACAAAAAjAQAA&#10;ZHJzL2Uyb0RvYy54bWxQSwUGAAAAAAYABgBZAQAAKgUAAAAA&#10;" strokecolor="white" strokeweight="2pt"/>
        </w:pict>
      </w:r>
      <w:r w:rsidRPr="00031D02">
        <w:rPr>
          <w:rFonts w:ascii="Calibri" w:hAnsi="Calibri" w:cs="Calibri"/>
          <w:color w:val="FFFFFF" w:themeColor="background1"/>
          <w:sz w:val="21"/>
          <w:szCs w:val="21"/>
        </w:rPr>
        <w:pict>
          <v:shape id="AutoShape 11" o:spid="_x0000_s1030" type="#_x0000_t32" style="position:absolute;left:0;text-align:left;margin-left:520.8pt;margin-top:1.5pt;width:.05pt;height:30.75pt;z-index:251667456" o:gfxdata="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pS6mXYAAAACgEAAA8AAAAAAAAAAQAgAAAAIgAA&#10;AGRycy9kb3ducmV2LnhtbFBLAQIUABQAAAAIAIdO4kDvAz23lgEAAB8DAAAOAAAAAAAAAAEAIAAA&#10;ACcBAABkcnMvZTJvRG9jLnhtbFBLBQYAAAAABgAGAFkBAAAvBQAAAAA=&#10;" strokecolor="white" strokeweight="1.25pt"/>
        </w:pict>
      </w:r>
      <w:r w:rsidRPr="00031D02">
        <w:rPr>
          <w:rFonts w:ascii="Calibri" w:hAnsi="Calibri" w:cs="Calibri"/>
          <w:color w:val="FFFFFF" w:themeColor="background1"/>
          <w:sz w:val="21"/>
          <w:szCs w:val="21"/>
        </w:rPr>
        <w:pict>
          <v:shape id="AutoShape 4" o:spid="_x0000_s1029" type="#_x0000_t32" style="position:absolute;left:0;text-align:left;margin-left:8.6pt;margin-top:-2.6pt;width:.05pt;height:33.35pt;z-index:251661312" o:gfxdata="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vWICWtcAAAAHAQAADwAAAAAAAAABACAAAAAiAAAA&#10;ZHJzL2Rvd25yZXYueG1sUEsBAhQAFAAAAAgAh07iQJ2QDuSWAQAAHgMAAA4AAAAAAAAAAQAgAAAA&#10;JgEAAGRycy9lMm9Eb2MueG1sUEsFBgAAAAAGAAYAWQEAAC4FAAAAAA==&#10;" strokecolor="white" strokeweight="1.25pt"/>
        </w:pict>
      </w:r>
      <w:r w:rsidRPr="00031D02">
        <w:rPr>
          <w:rFonts w:ascii="Calibri" w:hAnsi="Calibri" w:cs="Calibri"/>
          <w:color w:val="FFFFFF" w:themeColor="background1"/>
          <w:sz w:val="21"/>
          <w:szCs w:val="21"/>
        </w:rPr>
        <w:pict>
          <v:shape id="AutoShape 3" o:spid="_x0000_s1028" type="#_x0000_t32" style="position:absolute;left:0;text-align:left;margin-left:1.85pt;margin-top:0;width:0;height:30.75pt;z-index:251658240" o:gfxdata="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k+16YNAAAAADAQAADwAAAAAAAAABACAAAAAiAAAAZHJzL2Rvd25yZXYu&#10;eG1sUEsBAhQAFAAAAAgAh07iQC2WuCORAQAAGwMAAA4AAAAAAAAAAQAgAAAAHwEAAGRycy9lMm9E&#10;b2MueG1sUEsFBgAAAAAGAAYAWQEAACIFAAAAAA==&#10;" strokecolor="#548dd4"/>
        </w:pict>
      </w:r>
      <w:r w:rsidRPr="00031D02">
        <w:rPr>
          <w:rFonts w:ascii="Calibri" w:hAnsi="Calibri" w:cs="Calibri"/>
          <w:i/>
          <w:color w:val="FFFFFF" w:themeColor="background1"/>
          <w:sz w:val="21"/>
          <w:szCs w:val="21"/>
        </w:rPr>
        <w:pict>
          <v:shape id="AutoShape 5" o:spid="_x0000_s1027" type="#_x0000_t32" style="position:absolute;left:0;text-align:left;margin-left:16.05pt;margin-top:0;width:.05pt;height:30.75pt;z-index:251663360" o:gfxdata="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Jfib97SAAAABQEAAA8AAAAAAAAAAQAgAAAAIgAAAGRycy9k&#10;b3ducmV2LnhtbFBLAQIUABQAAAAIAIdO4kCsQGDdlgEAAB4DAAAOAAAAAAAAAAEAIAAAACEBAABk&#10;cnMvZTJvRG9jLnhtbFBLBQYAAAAABgAGAFkBAAApBQAAAAA=&#10;" strokecolor="white" strokeweight="2pt"/>
        </w:pict>
      </w:r>
      <w:r w:rsidR="00F04734">
        <w:rPr>
          <w:b/>
          <w:color w:val="FFFFFF" w:themeColor="background1"/>
          <w:sz w:val="22"/>
          <w:szCs w:val="18"/>
        </w:rPr>
        <w:t>Karunakar Uppula</w:t>
      </w:r>
    </w:p>
    <w:p w:rsidR="00F04734" w:rsidRPr="00F04734" w:rsidRDefault="00F04734" w:rsidP="00F04734">
      <w:pPr>
        <w:shd w:val="clear" w:color="auto" w:fill="17365D"/>
        <w:jc w:val="center"/>
        <w:rPr>
          <w:b/>
          <w:color w:val="FFFFFF" w:themeColor="background1"/>
          <w:sz w:val="22"/>
          <w:szCs w:val="22"/>
        </w:rPr>
      </w:pPr>
      <w:r w:rsidRPr="00F04734">
        <w:rPr>
          <w:b/>
          <w:color w:val="FFFFFF" w:themeColor="background1"/>
          <w:sz w:val="22"/>
          <w:szCs w:val="22"/>
        </w:rPr>
        <w:t>Business Analyst</w:t>
      </w:r>
    </w:p>
    <w:p w:rsidR="00F04734" w:rsidRDefault="00F04734" w:rsidP="00F04734">
      <w:pPr>
        <w:shd w:val="clear" w:color="auto" w:fill="17365D"/>
        <w:jc w:val="center"/>
        <w:rPr>
          <w:b/>
          <w:color w:val="FFFFFF" w:themeColor="background1"/>
          <w:sz w:val="22"/>
          <w:szCs w:val="18"/>
        </w:rPr>
      </w:pPr>
      <w:r>
        <w:rPr>
          <w:rFonts w:ascii="Calibri" w:hAnsi="Calibri" w:cs="Calibri"/>
          <w:b/>
          <w:color w:val="FFFFFF" w:themeColor="background1"/>
          <w:sz w:val="22"/>
          <w:szCs w:val="22"/>
        </w:rPr>
        <w:t>E Mail: karunababoss@gmail.com</w:t>
      </w:r>
      <w:bookmarkStart w:id="0" w:name="_GoBack"/>
      <w:bookmarkEnd w:id="0"/>
    </w:p>
    <w:p w:rsidR="00A47B7E" w:rsidRPr="00F04734" w:rsidRDefault="00F04734" w:rsidP="00F04734">
      <w:pPr>
        <w:shd w:val="clear" w:color="auto" w:fill="17365D"/>
        <w:jc w:val="center"/>
        <w:rPr>
          <w:rFonts w:ascii="Verdana" w:hAnsi="Verdana"/>
          <w:b/>
          <w:color w:val="FFFFFF" w:themeColor="background1"/>
          <w:sz w:val="22"/>
          <w:szCs w:val="18"/>
        </w:rPr>
      </w:pPr>
      <w:r>
        <w:rPr>
          <w:rFonts w:ascii="Calibri" w:hAnsi="Calibri" w:cs="Calibri"/>
          <w:b/>
          <w:color w:val="FFFFFF" w:themeColor="background1"/>
          <w:sz w:val="22"/>
          <w:szCs w:val="22"/>
        </w:rPr>
        <w:t>Phone: +918367788875</w:t>
      </w:r>
    </w:p>
    <w:p w:rsidR="00A47B7E" w:rsidRDefault="00A47B7E">
      <w:pPr>
        <w:ind w:right="41" w:firstLine="720"/>
        <w:jc w:val="both"/>
        <w:rPr>
          <w:rFonts w:ascii="Calibri" w:hAnsi="Calibri" w:cs="Calibri"/>
          <w:b/>
          <w:sz w:val="2"/>
          <w:szCs w:val="18"/>
          <w:lang w:eastAsia="en-GB"/>
        </w:rPr>
      </w:pPr>
    </w:p>
    <w:p w:rsidR="00A47B7E" w:rsidRPr="00F04734" w:rsidRDefault="00A47B7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6"/>
          <w:szCs w:val="21"/>
          <w:shd w:val="clear" w:color="auto" w:fill="FFFFFF"/>
        </w:rPr>
      </w:pPr>
    </w:p>
    <w:p w:rsidR="00A47B7E" w:rsidRDefault="00A47B7E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4"/>
          <w:szCs w:val="21"/>
          <w:shd w:val="clear" w:color="auto" w:fill="FFFFFF"/>
        </w:rPr>
      </w:pPr>
    </w:p>
    <w:p w:rsidR="00A47B7E" w:rsidRDefault="00F04734">
      <w:pPr>
        <w:ind w:left="360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A </w:t>
      </w:r>
      <w:r>
        <w:rPr>
          <w:rFonts w:ascii="Calibri" w:hAnsi="Calibri" w:cs="Calibri"/>
          <w:spacing w:val="-4"/>
          <w:sz w:val="22"/>
          <w:szCs w:val="22"/>
        </w:rPr>
        <w:t xml:space="preserve"> target-oriented Professional with 3+  years of experience Business Analysis, Data Analytics , Software Engineering</w:t>
      </w:r>
    </w:p>
    <w:p w:rsidR="00A47B7E" w:rsidRDefault="00A47B7E">
      <w:pPr>
        <w:ind w:left="360"/>
        <w:contextualSpacing/>
        <w:jc w:val="both"/>
        <w:rPr>
          <w:rFonts w:ascii="Calibri" w:hAnsi="Calibri" w:cs="Calibri"/>
          <w:b/>
          <w:smallCaps/>
          <w:color w:val="000000"/>
          <w:spacing w:val="26"/>
          <w:sz w:val="22"/>
          <w:szCs w:val="22"/>
        </w:rPr>
      </w:pPr>
    </w:p>
    <w:tbl>
      <w:tblPr>
        <w:tblW w:w="10877" w:type="dxa"/>
        <w:tblLayout w:type="fixed"/>
        <w:tblLook w:val="04A0"/>
      </w:tblPr>
      <w:tblGrid>
        <w:gridCol w:w="3798"/>
        <w:gridCol w:w="270"/>
        <w:gridCol w:w="6809"/>
      </w:tblGrid>
      <w:tr w:rsidR="00A47B7E">
        <w:trPr>
          <w:trHeight w:val="3663"/>
        </w:trPr>
        <w:tc>
          <w:tcPr>
            <w:tcW w:w="3798" w:type="dxa"/>
            <w:shd w:val="clear" w:color="auto" w:fill="C6D9F1"/>
          </w:tcPr>
          <w:p w:rsidR="00A47B7E" w:rsidRDefault="00F0473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mallCaps/>
                <w:color w:val="17365D"/>
                <w:spacing w:val="26"/>
              </w:rPr>
            </w:pPr>
            <w:r>
              <w:rPr>
                <w:rFonts w:ascii="Calibri" w:hAnsi="Calibri" w:cs="Calibri"/>
                <w:b/>
                <w:smallCaps/>
                <w:color w:val="17365D"/>
                <w:spacing w:val="26"/>
                <w:sz w:val="22"/>
                <w:szCs w:val="22"/>
              </w:rPr>
              <w:t>Core Competencies</w:t>
            </w:r>
          </w:p>
          <w:p w:rsidR="00A47B7E" w:rsidRDefault="00A47B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mallCaps/>
                <w:color w:val="17365D"/>
                <w:spacing w:val="26"/>
              </w:rPr>
            </w:pP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Business/ Data Analysis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Requirement Gathering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Client Relationship Management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Team Management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SDLC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Reports Generation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Project Execution</w:t>
            </w:r>
          </w:p>
          <w:p w:rsidR="00A47B7E" w:rsidRDefault="00A47B7E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</w:p>
        </w:tc>
        <w:tc>
          <w:tcPr>
            <w:tcW w:w="270" w:type="dxa"/>
            <w:shd w:val="clear" w:color="auto" w:fill="17365D"/>
          </w:tcPr>
          <w:p w:rsidR="00A47B7E" w:rsidRDefault="00A47B7E">
            <w:pPr>
              <w:shd w:val="clear" w:color="auto" w:fill="24BA93"/>
              <w:jc w:val="both"/>
              <w:rPr>
                <w:rFonts w:ascii="Calibri" w:hAnsi="Calibri" w:cs="Calibri"/>
                <w:color w:val="17365D"/>
                <w:lang w:eastAsia="en-GB"/>
              </w:rPr>
            </w:pPr>
          </w:p>
        </w:tc>
        <w:tc>
          <w:tcPr>
            <w:tcW w:w="6809" w:type="dxa"/>
            <w:shd w:val="clear" w:color="auto" w:fill="auto"/>
          </w:tcPr>
          <w:p w:rsidR="00A47B7E" w:rsidRDefault="00F04734">
            <w:p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17365D"/>
                <w:spacing w:val="26"/>
              </w:rPr>
            </w:pPr>
            <w:r>
              <w:rPr>
                <w:rFonts w:ascii="Calibri" w:hAnsi="Calibri" w:cs="Calibri"/>
                <w:b/>
                <w:smallCaps/>
                <w:color w:val="17365D"/>
                <w:spacing w:val="26"/>
                <w:sz w:val="22"/>
                <w:szCs w:val="22"/>
              </w:rPr>
              <w:t>Profile Summary</w:t>
            </w:r>
          </w:p>
          <w:p w:rsidR="00A47B7E" w:rsidRDefault="00A47B7E">
            <w:pPr>
              <w:jc w:val="both"/>
              <w:rPr>
                <w:rFonts w:ascii="Calibri" w:hAnsi="Calibri" w:cs="Calibri"/>
                <w:spacing w:val="-4"/>
                <w:lang w:eastAsia="en-GB"/>
              </w:rPr>
            </w:pP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4"/>
                <w:lang w:eastAsia="en-GB"/>
              </w:rPr>
            </w:pPr>
            <w:r>
              <w:rPr>
                <w:rFonts w:cs="Calibri"/>
                <w:spacing w:val="-4"/>
                <w:sz w:val="22"/>
                <w:szCs w:val="22"/>
                <w:lang w:val="en-IN" w:eastAsia="en-GB"/>
              </w:rPr>
              <w:t>E</w:t>
            </w:r>
            <w:r>
              <w:rPr>
                <w:rFonts w:cs="Calibri"/>
                <w:spacing w:val="-4"/>
                <w:sz w:val="22"/>
                <w:szCs w:val="22"/>
                <w:lang w:eastAsia="en-GB"/>
              </w:rPr>
              <w:t>xperience in application development projects for Health care domain as a business analyst and worked in all phases of project life cycle underagile methodology.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4"/>
              </w:rPr>
            </w:pPr>
            <w:r>
              <w:rPr>
                <w:rFonts w:cs="Calibri"/>
                <w:spacing w:val="-4"/>
                <w:sz w:val="22"/>
                <w:szCs w:val="22"/>
                <w:lang w:eastAsia="en-GB"/>
              </w:rPr>
              <w:t>Experience of working in all the phases of SDLC (Analysis, Requirements, Design, Development and Testing)</w:t>
            </w:r>
            <w:r>
              <w:rPr>
                <w:rFonts w:cs="Calibri"/>
                <w:spacing w:val="-4"/>
                <w:sz w:val="22"/>
                <w:szCs w:val="22"/>
                <w:lang w:val="en-IN" w:eastAsia="en-GB"/>
              </w:rPr>
              <w:t>.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4"/>
              </w:rPr>
            </w:pPr>
            <w:r>
              <w:rPr>
                <w:rFonts w:cs="Calibri"/>
                <w:spacing w:val="-4"/>
                <w:sz w:val="22"/>
                <w:szCs w:val="22"/>
              </w:rPr>
              <w:t>Consistent record of identifying/exploring new &amp; untapped business opportunities, driving growth and augmenting profitability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4"/>
              </w:rPr>
            </w:pPr>
            <w:r>
              <w:rPr>
                <w:rFonts w:cs="Calibri"/>
                <w:spacing w:val="-4"/>
                <w:sz w:val="22"/>
                <w:szCs w:val="22"/>
              </w:rPr>
              <w:t xml:space="preserve">Gained skills of building and maintaining healthy business relations with high net-worth and corporate clients and ensuring high client satisfaction matrices by achieving delivery &amp; service quality norms </w:t>
            </w:r>
            <w:r>
              <w:rPr>
                <w:rFonts w:cs="Calibri"/>
                <w:spacing w:val="-4"/>
                <w:sz w:val="22"/>
                <w:szCs w:val="22"/>
                <w:lang w:val="en-IN"/>
              </w:rPr>
              <w:t>.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6"/>
              </w:rPr>
            </w:pPr>
            <w:r>
              <w:rPr>
                <w:rFonts w:cs="Calibri"/>
                <w:spacing w:val="-4"/>
                <w:sz w:val="22"/>
                <w:szCs w:val="22"/>
              </w:rPr>
              <w:t>An effective communicator with excellent interpersonal &amp; communication skills and an optimistic approach towards the work assigned</w:t>
            </w:r>
          </w:p>
        </w:tc>
      </w:tr>
    </w:tbl>
    <w:p w:rsidR="00A47B7E" w:rsidRDefault="00A47B7E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17365D"/>
          <w:spacing w:val="26"/>
          <w:sz w:val="22"/>
          <w:szCs w:val="22"/>
        </w:rPr>
      </w:pPr>
    </w:p>
    <w:p w:rsidR="00A47B7E" w:rsidRDefault="00A47B7E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17365D"/>
          <w:spacing w:val="26"/>
          <w:sz w:val="22"/>
          <w:szCs w:val="22"/>
        </w:rPr>
      </w:pPr>
    </w:p>
    <w:tbl>
      <w:tblPr>
        <w:tblW w:w="10877" w:type="dxa"/>
        <w:tblLayout w:type="fixed"/>
        <w:tblLook w:val="04A0"/>
      </w:tblPr>
      <w:tblGrid>
        <w:gridCol w:w="3798"/>
        <w:gridCol w:w="270"/>
        <w:gridCol w:w="6809"/>
      </w:tblGrid>
      <w:tr w:rsidR="00A47B7E">
        <w:trPr>
          <w:trHeight w:val="3663"/>
        </w:trPr>
        <w:tc>
          <w:tcPr>
            <w:tcW w:w="3798" w:type="dxa"/>
            <w:shd w:val="clear" w:color="auto" w:fill="C6D9F1"/>
          </w:tcPr>
          <w:p w:rsidR="00A47B7E" w:rsidRDefault="00F04734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mallCaps/>
                <w:color w:val="17365D"/>
                <w:spacing w:val="26"/>
              </w:rPr>
            </w:pPr>
            <w:r>
              <w:rPr>
                <w:rFonts w:ascii="Calibri" w:hAnsi="Calibri" w:cs="Calibri"/>
                <w:b/>
                <w:smallCaps/>
                <w:color w:val="17365D"/>
                <w:spacing w:val="26"/>
                <w:sz w:val="22"/>
                <w:szCs w:val="22"/>
              </w:rPr>
              <w:t>It Skills</w:t>
            </w:r>
            <w:r w:rsidR="00D140E4">
              <w:rPr>
                <w:rFonts w:ascii="Calibri" w:hAnsi="Calibri" w:cs="Calibri"/>
                <w:b/>
                <w:smallCaps/>
                <w:color w:val="17365D"/>
                <w:spacing w:val="26"/>
                <w:sz w:val="22"/>
                <w:szCs w:val="22"/>
              </w:rPr>
              <w:t>(Tools)</w:t>
            </w:r>
          </w:p>
          <w:p w:rsidR="00A47B7E" w:rsidRDefault="00A47B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mallCaps/>
                <w:color w:val="17365D"/>
                <w:spacing w:val="26"/>
              </w:rPr>
            </w:pP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 xml:space="preserve">Adobe XD 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 xml:space="preserve">Balsamiq 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Manual Testing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Basic SQL</w:t>
            </w:r>
          </w:p>
          <w:p w:rsidR="00D140E4" w:rsidRDefault="00D140E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Tableau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Microsoft Power Point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Microsoft Excel</w:t>
            </w:r>
          </w:p>
          <w:p w:rsidR="00A47B7E" w:rsidRDefault="00F0473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Red Mine(In Talk)</w:t>
            </w:r>
          </w:p>
          <w:p w:rsidR="00D140E4" w:rsidRDefault="00D140E4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GB"/>
              </w:rPr>
              <w:t>API(Postman)</w:t>
            </w:r>
          </w:p>
          <w:p w:rsidR="00A47B7E" w:rsidRDefault="00A47B7E">
            <w:pPr>
              <w:tabs>
                <w:tab w:val="left" w:pos="720"/>
              </w:tabs>
              <w:spacing w:before="80" w:after="80"/>
              <w:jc w:val="center"/>
              <w:rPr>
                <w:rFonts w:ascii="Calibri" w:hAnsi="Calibri" w:cs="Calibri"/>
                <w:b/>
                <w:lang w:eastAsia="en-GB"/>
              </w:rPr>
            </w:pPr>
          </w:p>
        </w:tc>
        <w:tc>
          <w:tcPr>
            <w:tcW w:w="270" w:type="dxa"/>
            <w:shd w:val="clear" w:color="auto" w:fill="17365D"/>
          </w:tcPr>
          <w:p w:rsidR="00A47B7E" w:rsidRDefault="00A47B7E">
            <w:pPr>
              <w:shd w:val="clear" w:color="auto" w:fill="24BA93"/>
              <w:jc w:val="both"/>
              <w:rPr>
                <w:rFonts w:ascii="Calibri" w:hAnsi="Calibri" w:cs="Calibri"/>
                <w:color w:val="17365D"/>
                <w:lang w:eastAsia="en-GB"/>
              </w:rPr>
            </w:pPr>
          </w:p>
        </w:tc>
        <w:tc>
          <w:tcPr>
            <w:tcW w:w="6809" w:type="dxa"/>
            <w:shd w:val="clear" w:color="auto" w:fill="auto"/>
          </w:tcPr>
          <w:p w:rsidR="00A47B7E" w:rsidRDefault="00F04734">
            <w:pPr>
              <w:pBdr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mallCaps/>
                <w:color w:val="17365D"/>
                <w:spacing w:val="26"/>
              </w:rPr>
            </w:pPr>
            <w:r>
              <w:rPr>
                <w:rFonts w:ascii="Calibri" w:hAnsi="Calibri" w:cs="Calibri"/>
                <w:b/>
                <w:smallCaps/>
                <w:color w:val="17365D"/>
                <w:spacing w:val="26"/>
                <w:sz w:val="22"/>
                <w:szCs w:val="22"/>
              </w:rPr>
              <w:t>Key Responsibilities</w:t>
            </w:r>
          </w:p>
          <w:p w:rsidR="00A47B7E" w:rsidRDefault="00A47B7E">
            <w:pPr>
              <w:jc w:val="both"/>
              <w:rPr>
                <w:rFonts w:ascii="Calibri" w:hAnsi="Calibri" w:cs="Calibri"/>
                <w:spacing w:val="-4"/>
                <w:lang w:eastAsia="en-GB"/>
              </w:rPr>
            </w:pP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4"/>
                <w:lang w:eastAsia="en-GB"/>
              </w:rPr>
            </w:pPr>
            <w:r>
              <w:rPr>
                <w:sz w:val="22"/>
                <w:szCs w:val="22"/>
              </w:rPr>
              <w:t>Experience in analyzing and requirementsgathering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4"/>
              </w:rPr>
            </w:pPr>
            <w:r>
              <w:rPr>
                <w:sz w:val="22"/>
                <w:szCs w:val="22"/>
              </w:rPr>
              <w:t>Performed business and system level analysis, and provided documentation fordeliverable</w:t>
            </w:r>
            <w:r>
              <w:rPr>
                <w:rFonts w:cs="Calibri"/>
                <w:spacing w:val="-4"/>
                <w:sz w:val="22"/>
                <w:szCs w:val="22"/>
                <w:lang w:val="en-IN" w:eastAsia="en-GB"/>
              </w:rPr>
              <w:t>.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4"/>
              </w:rPr>
            </w:pPr>
            <w:r>
              <w:rPr>
                <w:sz w:val="22"/>
                <w:szCs w:val="22"/>
              </w:rPr>
              <w:t>Experience in Agile, Scrum and all phases of Software Development Life Cycle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4"/>
              </w:rPr>
            </w:pPr>
            <w:r>
              <w:rPr>
                <w:sz w:val="22"/>
                <w:szCs w:val="22"/>
              </w:rPr>
              <w:t>As a Business Analyst through my 3 years of career I have been providing a well-balanced understanding of business relationships, business requirements, and technicalsolutions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6"/>
              </w:rPr>
            </w:pPr>
            <w:r>
              <w:rPr>
                <w:sz w:val="22"/>
                <w:szCs w:val="22"/>
              </w:rPr>
              <w:t>Writing User Stories for all the newproducts.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6"/>
              </w:rPr>
            </w:pPr>
            <w:r>
              <w:rPr>
                <w:sz w:val="22"/>
                <w:szCs w:val="22"/>
              </w:rPr>
              <w:t>Good Management, Execution and Documentationskills.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6"/>
              </w:rPr>
            </w:pPr>
            <w:r>
              <w:rPr>
                <w:sz w:val="22"/>
                <w:szCs w:val="22"/>
              </w:rPr>
              <w:t>Excellent Analytical, methodical, and resourceful approach to problem solving, identifying and documenting root causes and corrective actions to meet short- and long-term business and systemrequirements.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6"/>
              </w:rPr>
            </w:pPr>
            <w:r>
              <w:rPr>
                <w:sz w:val="22"/>
                <w:szCs w:val="22"/>
              </w:rPr>
              <w:t>Effective in executing multiple tasks and assignments ahead ofschedule.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6"/>
              </w:rPr>
            </w:pPr>
            <w:r>
              <w:rPr>
                <w:sz w:val="22"/>
                <w:szCs w:val="22"/>
              </w:rPr>
              <w:t>Effective communication skills and good record of accomplishment with coordination among teams.</w:t>
            </w:r>
          </w:p>
          <w:p w:rsidR="00A47B7E" w:rsidRDefault="00F047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Calibri"/>
                <w:spacing w:val="-6"/>
              </w:rPr>
            </w:pPr>
            <w:r>
              <w:rPr>
                <w:sz w:val="22"/>
                <w:szCs w:val="22"/>
              </w:rPr>
              <w:t>Functional skills – Brainstorming, Requirement gathering, Projectplanning.</w:t>
            </w:r>
          </w:p>
        </w:tc>
      </w:tr>
    </w:tbl>
    <w:p w:rsidR="00A47B7E" w:rsidRDefault="00A47B7E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</w:pPr>
    </w:p>
    <w:p w:rsidR="00A47B7E" w:rsidRDefault="00F04734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</w:pPr>
      <w:r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  <w:t>Organizational Experience</w:t>
      </w:r>
    </w:p>
    <w:p w:rsidR="00A47B7E" w:rsidRDefault="00A47B7E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17365D"/>
          <w:spacing w:val="26"/>
          <w:sz w:val="8"/>
          <w:szCs w:val="21"/>
        </w:rPr>
      </w:pPr>
    </w:p>
    <w:p w:rsidR="00A47B7E" w:rsidRDefault="00F04734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Since Nov’16 with Suvarnaa Techno Soft, as a Business Analyst</w:t>
      </w:r>
    </w:p>
    <w:p w:rsidR="00A47B7E" w:rsidRDefault="00F04734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Key Result Areas:</w:t>
      </w:r>
    </w:p>
    <w:p w:rsidR="00A47B7E" w:rsidRDefault="00F04734">
      <w:pPr>
        <w:pStyle w:val="ListParagraph"/>
        <w:numPr>
          <w:ilvl w:val="0"/>
          <w:numId w:val="2"/>
        </w:numPr>
        <w:jc w:val="both"/>
        <w:rPr>
          <w:rFonts w:cs="Calibri"/>
          <w:b/>
          <w:bCs/>
          <w:iCs/>
        </w:rPr>
      </w:pPr>
      <w:r>
        <w:rPr>
          <w:rFonts w:cs="Calibri"/>
          <w:bCs/>
          <w:iCs/>
          <w:sz w:val="22"/>
          <w:szCs w:val="22"/>
        </w:rPr>
        <w:t>Gathered the requirement such as scope, processes, alternatives &amp; risks and developed a Business Architecture through them</w:t>
      </w:r>
      <w:r>
        <w:rPr>
          <w:rFonts w:cs="Calibri"/>
          <w:bCs/>
          <w:iCs/>
          <w:sz w:val="22"/>
          <w:szCs w:val="22"/>
          <w:lang w:val="en-IN"/>
        </w:rPr>
        <w:t xml:space="preserve"> and </w:t>
      </w:r>
      <w:r>
        <w:rPr>
          <w:rFonts w:cs="Calibri"/>
          <w:sz w:val="22"/>
          <w:szCs w:val="22"/>
          <w:lang w:eastAsia="en-GB"/>
        </w:rPr>
        <w:t>Managing scope changes within a Sprint / Release by facilitating impact analysis and considering modifications to the overall plan</w:t>
      </w:r>
    </w:p>
    <w:p w:rsidR="00A47B7E" w:rsidRDefault="00F04734">
      <w:pPr>
        <w:pStyle w:val="ListParagraph"/>
        <w:numPr>
          <w:ilvl w:val="0"/>
          <w:numId w:val="2"/>
        </w:numPr>
        <w:jc w:val="both"/>
        <w:rPr>
          <w:rFonts w:cs="Calibri"/>
          <w:b/>
          <w:bCs/>
          <w:iCs/>
        </w:rPr>
      </w:pPr>
      <w:r>
        <w:rPr>
          <w:rFonts w:cs="Calibri"/>
          <w:bCs/>
          <w:iCs/>
          <w:sz w:val="22"/>
          <w:szCs w:val="22"/>
        </w:rPr>
        <w:lastRenderedPageBreak/>
        <w:t xml:space="preserve">Analyzed the business requirements of the client’s business and processes through documents, interviews, work-flow analysis and </w:t>
      </w:r>
      <w:r>
        <w:rPr>
          <w:rFonts w:cs="Calibri"/>
          <w:sz w:val="22"/>
          <w:szCs w:val="22"/>
          <w:lang w:eastAsia="en-GB"/>
        </w:rPr>
        <w:t>Guide developers on defects, track the defects and verify resolution of defects</w:t>
      </w:r>
    </w:p>
    <w:p w:rsidR="00A47B7E" w:rsidRDefault="00F04734">
      <w:pPr>
        <w:pStyle w:val="ListParagraph"/>
        <w:numPr>
          <w:ilvl w:val="0"/>
          <w:numId w:val="2"/>
        </w:numPr>
        <w:jc w:val="both"/>
        <w:rPr>
          <w:rFonts w:cs="Calibri"/>
          <w:b/>
          <w:bCs/>
          <w:iCs/>
        </w:rPr>
      </w:pPr>
      <w:r>
        <w:rPr>
          <w:rFonts w:cs="Calibri"/>
          <w:bCs/>
          <w:iCs/>
          <w:sz w:val="22"/>
          <w:szCs w:val="22"/>
        </w:rPr>
        <w:t xml:space="preserve">Discussed &amp; gathered the requirements of the client for the process and the functional aspects of the business </w:t>
      </w:r>
    </w:p>
    <w:p w:rsidR="00A47B7E" w:rsidRDefault="00F04734">
      <w:pPr>
        <w:pStyle w:val="ListParagraph"/>
        <w:numPr>
          <w:ilvl w:val="0"/>
          <w:numId w:val="2"/>
        </w:numPr>
        <w:jc w:val="both"/>
        <w:rPr>
          <w:rFonts w:cs="Calibri"/>
          <w:b/>
          <w:bCs/>
          <w:iCs/>
        </w:rPr>
      </w:pPr>
      <w:r>
        <w:rPr>
          <w:rFonts w:cs="Calibri"/>
          <w:sz w:val="22"/>
          <w:szCs w:val="22"/>
          <w:lang w:eastAsia="en-GB"/>
        </w:rPr>
        <w:t>Work closely with technical/QA teams to develop solution, test solution</w:t>
      </w:r>
      <w:r>
        <w:rPr>
          <w:rFonts w:cs="Calibri"/>
          <w:sz w:val="22"/>
          <w:szCs w:val="22"/>
          <w:lang w:val="en-IN" w:eastAsia="en-GB"/>
        </w:rPr>
        <w:t xml:space="preserve">, test cases along with testing various businessflows </w:t>
      </w:r>
      <w:r>
        <w:rPr>
          <w:rFonts w:cs="Calibri"/>
          <w:sz w:val="22"/>
          <w:szCs w:val="22"/>
          <w:lang w:eastAsia="en-GB"/>
        </w:rPr>
        <w:t>and make sure that the requirements are properly implemented</w:t>
      </w:r>
      <w:r>
        <w:rPr>
          <w:rFonts w:cs="Calibri"/>
          <w:sz w:val="22"/>
          <w:szCs w:val="22"/>
          <w:lang w:val="en-IN"/>
        </w:rPr>
        <w:t xml:space="preserve"> and mainting a healthy product backlog in </w:t>
      </w:r>
      <w:r>
        <w:rPr>
          <w:rFonts w:cs="Calibri"/>
          <w:sz w:val="22"/>
          <w:szCs w:val="22"/>
        </w:rPr>
        <w:t>Redmine</w:t>
      </w:r>
      <w:r>
        <w:rPr>
          <w:rFonts w:cs="Calibri"/>
          <w:sz w:val="22"/>
          <w:szCs w:val="22"/>
          <w:lang w:val="en-IN"/>
        </w:rPr>
        <w:t>.</w:t>
      </w:r>
    </w:p>
    <w:p w:rsidR="00A47B7E" w:rsidRDefault="00F04734">
      <w:pPr>
        <w:pStyle w:val="ListParagraph"/>
        <w:numPr>
          <w:ilvl w:val="0"/>
          <w:numId w:val="2"/>
        </w:numPr>
        <w:jc w:val="both"/>
        <w:rPr>
          <w:rFonts w:hAnsiTheme="minorEastAsia" w:cstheme="minorEastAsia"/>
          <w:b/>
          <w:u w:val="single"/>
        </w:rPr>
      </w:pPr>
      <w:r>
        <w:rPr>
          <w:rFonts w:cs="Calibri"/>
          <w:sz w:val="22"/>
          <w:szCs w:val="22"/>
          <w:lang w:eastAsia="en-GB"/>
        </w:rPr>
        <w:t>Conduct walkthrough sessions of BRD with business stakeholders and ensure requirements are adequately reconciled &amp; signed of</w:t>
      </w:r>
    </w:p>
    <w:p w:rsidR="00A47B7E" w:rsidRDefault="00F0473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hAnsiTheme="minorEastAsia" w:cstheme="minorEastAsia"/>
          <w:b/>
          <w:sz w:val="22"/>
          <w:szCs w:val="22"/>
          <w:u w:val="single"/>
        </w:rPr>
      </w:pPr>
      <w:r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  <w:t>Projects:</w:t>
      </w:r>
    </w:p>
    <w:p w:rsidR="00A47B7E" w:rsidRDefault="00A47B7E">
      <w:pPr>
        <w:rPr>
          <w:rFonts w:ascii="Calibri" w:hAnsi="Calibri" w:cs="Calibri"/>
          <w:b/>
          <w:sz w:val="22"/>
          <w:szCs w:val="22"/>
        </w:rPr>
      </w:pPr>
    </w:p>
    <w:p w:rsidR="00A47B7E" w:rsidRDefault="00F0473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 EMR Module (Electronic Medical Record – IN Patient &amp; Out Patient as per JCI Norms):</w:t>
      </w:r>
    </w:p>
    <w:p w:rsidR="00A47B7E" w:rsidRDefault="00F04734">
      <w:pPr>
        <w:ind w:left="195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       The EMR Module is used to view the treatment history of existing patients, as well as to start a registered patient's treatment process.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Enter Patient data retrospectively or on behalf of another provider.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View Patient Dashboard including Patient Details, Active and Past Programs, etc.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lang w:eastAsia="en-IN"/>
        </w:rPr>
      </w:pPr>
      <w:r>
        <w:rPr>
          <w:rFonts w:ascii="Calibri" w:hAnsi="Calibri" w:cs="Calibri"/>
          <w:sz w:val="22"/>
          <w:szCs w:val="22"/>
          <w:lang w:eastAsia="en-IN"/>
        </w:rPr>
        <w:t>View the summary of a Patient's visit along with graphs and trend mapping.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lang w:eastAsia="en-IN"/>
        </w:rPr>
      </w:pPr>
      <w:r>
        <w:rPr>
          <w:rFonts w:ascii="Calibri" w:hAnsi="Calibri" w:cs="Calibri"/>
          <w:sz w:val="22"/>
          <w:szCs w:val="22"/>
          <w:lang w:eastAsia="en-IN"/>
        </w:rPr>
        <w:t>Auto completes most data fields for easier data entry.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lang w:eastAsia="en-IN"/>
        </w:rPr>
      </w:pPr>
      <w:r>
        <w:rPr>
          <w:rFonts w:ascii="Calibri" w:hAnsi="Calibri" w:cs="Calibri"/>
          <w:sz w:val="22"/>
          <w:szCs w:val="22"/>
          <w:lang w:eastAsia="en-IN"/>
        </w:rPr>
        <w:t>Capture various diagnoses for the patient.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lang w:eastAsia="en-IN"/>
        </w:rPr>
      </w:pPr>
      <w:r>
        <w:rPr>
          <w:rFonts w:ascii="Calibri" w:hAnsi="Calibri" w:cs="Calibri"/>
          <w:sz w:val="22"/>
          <w:szCs w:val="22"/>
          <w:lang w:eastAsia="en-IN"/>
        </w:rPr>
        <w:t>Capture Consultation notes for the patient.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Prescribe treatment orders for medications.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Place orders for radiology tests via PACS integration.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eastAsia="en-IN"/>
        </w:rPr>
        <w:t>Place orders for Laboratory tests.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lang w:eastAsia="en-IN"/>
        </w:rPr>
      </w:pPr>
      <w:r>
        <w:rPr>
          <w:rFonts w:ascii="Calibri" w:hAnsi="Calibri" w:cs="Calibri"/>
          <w:sz w:val="22"/>
          <w:szCs w:val="22"/>
          <w:lang w:eastAsia="en-IN"/>
        </w:rPr>
        <w:t>View the consultation history of the patient.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lang w:eastAsia="en-IN"/>
        </w:rPr>
      </w:pPr>
      <w:r>
        <w:rPr>
          <w:rFonts w:ascii="Calibri" w:hAnsi="Calibri" w:cs="Calibri"/>
          <w:sz w:val="22"/>
          <w:szCs w:val="22"/>
          <w:lang w:eastAsia="en-IN"/>
        </w:rPr>
        <w:t>View scanned documents and results of tests.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lang w:eastAsia="en-IN"/>
        </w:rPr>
      </w:pPr>
      <w:r>
        <w:rPr>
          <w:rFonts w:ascii="Calibri" w:hAnsi="Calibri" w:cs="Calibri"/>
          <w:sz w:val="22"/>
          <w:szCs w:val="22"/>
          <w:lang w:eastAsia="en-IN"/>
        </w:rPr>
        <w:t>Capture Bacteriology test results for the patient (different from laboratory tests). Bacteriology includes smear test results, culture test results and drug-sensitivity test results.</w:t>
      </w:r>
    </w:p>
    <w:p w:rsidR="00A47B7E" w:rsidRDefault="00F04734">
      <w:pPr>
        <w:pStyle w:val="NoSpacing"/>
        <w:numPr>
          <w:ilvl w:val="0"/>
          <w:numId w:val="3"/>
        </w:numPr>
        <w:rPr>
          <w:rFonts w:ascii="Calibri" w:hAnsi="Calibri" w:cs="Calibri"/>
          <w:lang w:eastAsia="en-IN"/>
        </w:rPr>
      </w:pPr>
      <w:r>
        <w:rPr>
          <w:rFonts w:ascii="Calibri" w:hAnsi="Calibri" w:cs="Calibri"/>
          <w:sz w:val="22"/>
          <w:szCs w:val="22"/>
          <w:lang w:eastAsia="en-IN"/>
        </w:rPr>
        <w:t>View Patient Lists with support for sorting by filters.</w:t>
      </w:r>
    </w:p>
    <w:p w:rsidR="00A47B7E" w:rsidRDefault="00A47B7E">
      <w:pPr>
        <w:pStyle w:val="NoSpacing"/>
        <w:rPr>
          <w:rFonts w:ascii="Calibri" w:hAnsi="Calibri" w:cs="Calibri"/>
          <w:lang w:eastAsia="en-IN"/>
        </w:rPr>
      </w:pPr>
    </w:p>
    <w:p w:rsidR="00A47B7E" w:rsidRDefault="00F0473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Online Appointment System:</w:t>
      </w:r>
    </w:p>
    <w:p w:rsidR="00A47B7E" w:rsidRDefault="00F04734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The proposed project is a smart appointment booking system that provides patients or any user an easy way of booking a doctor’s appointment online. </w:t>
      </w:r>
    </w:p>
    <w:p w:rsidR="00A47B7E" w:rsidRDefault="00F04734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This is a web based application that overcomes the issue of managing and booking appointments according to user’s choice or demands. </w:t>
      </w:r>
    </w:p>
    <w:p w:rsidR="00A47B7E" w:rsidRDefault="00F04734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The task sometimes becomes very tedious for the compounder or doctor himself in manually allotting appointments for the users as per their availability. </w:t>
      </w:r>
    </w:p>
    <w:p w:rsidR="00A47B7E" w:rsidRDefault="00F04734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Hence this project offers an effective solution where users can view various booking slots available and select the preferred date and time. </w:t>
      </w:r>
    </w:p>
    <w:p w:rsidR="00A47B7E" w:rsidRDefault="00F04734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The already booked space will be marked yellow and will not be available for anyone else for the specified time. </w:t>
      </w:r>
    </w:p>
    <w:p w:rsidR="00A47B7E" w:rsidRDefault="00F04734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ascii="Calibri" w:hAnsi="Calibri" w:cs="Calibri"/>
          <w:sz w:val="22"/>
          <w:szCs w:val="22"/>
        </w:rPr>
        <w:t>This system also allows users to cancel their booking anytime.</w:t>
      </w:r>
    </w:p>
    <w:p w:rsidR="00A47B7E" w:rsidRDefault="00F0473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</w:pPr>
      <w:r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  <w:t>Academic Details</w:t>
      </w:r>
    </w:p>
    <w:p w:rsidR="00A47B7E" w:rsidRDefault="00A47B7E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</w:p>
    <w:p w:rsidR="00A47B7E" w:rsidRDefault="00F0473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Pursuing </w:t>
      </w:r>
      <w:r>
        <w:rPr>
          <w:rFonts w:cs="Calibri"/>
          <w:b/>
          <w:sz w:val="21"/>
          <w:szCs w:val="21"/>
        </w:rPr>
        <w:t>MBA (Marketing )</w:t>
      </w:r>
      <w:r>
        <w:rPr>
          <w:rFonts w:cs="Calibri"/>
          <w:sz w:val="21"/>
          <w:szCs w:val="21"/>
        </w:rPr>
        <w:t xml:space="preserve"> from GITAM Distance University.</w:t>
      </w:r>
    </w:p>
    <w:p w:rsidR="00A47B7E" w:rsidRPr="00F04734" w:rsidRDefault="00F04734" w:rsidP="00F0473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>Bachelor of Technology in Mechanical Engineering</w:t>
      </w:r>
      <w:r>
        <w:rPr>
          <w:rFonts w:cs="Calibri"/>
          <w:sz w:val="21"/>
          <w:szCs w:val="21"/>
        </w:rPr>
        <w:t xml:space="preserve"> from Kakathiya Institute of Technology,Warangal, Telangana.</w:t>
      </w:r>
    </w:p>
    <w:p w:rsidR="00A47B7E" w:rsidRDefault="00A47B7E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</w:pPr>
    </w:p>
    <w:p w:rsidR="00A47B7E" w:rsidRDefault="00F0473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</w:pPr>
      <w:r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  <w:t>Achievements:</w:t>
      </w:r>
    </w:p>
    <w:p w:rsidR="00A47B7E" w:rsidRDefault="00A47B7E">
      <w:pPr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</w:p>
    <w:p w:rsidR="00A47B7E" w:rsidRDefault="00F0473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Got letter of Appreciation from Ramesh Hospitals Vijayawada for Implementing IP EMR.</w:t>
      </w:r>
    </w:p>
    <w:p w:rsidR="00A47B7E" w:rsidRDefault="00F0473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Successfully delivered / Implemented with all requirements to Mehta’s Health Care Pvt Ltd, Chennai</w:t>
      </w:r>
      <w:r>
        <w:rPr>
          <w:rFonts w:cs="Calibri"/>
          <w:bCs/>
          <w:sz w:val="21"/>
          <w:szCs w:val="21"/>
        </w:rPr>
        <w:t>.</w:t>
      </w:r>
    </w:p>
    <w:p w:rsidR="00A47B7E" w:rsidRDefault="00F0473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Implemented OP EMR system, KIMS, Hyderabad.</w:t>
      </w:r>
    </w:p>
    <w:p w:rsidR="00A47B7E" w:rsidRDefault="00F0473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Successfully delivered EMR Module, Scheduling Module, RIS Module for several clients.</w:t>
      </w:r>
    </w:p>
    <w:p w:rsidR="00A47B7E" w:rsidRDefault="00A47B7E">
      <w:pPr>
        <w:pStyle w:val="ListParagraph"/>
        <w:autoSpaceDE w:val="0"/>
        <w:autoSpaceDN w:val="0"/>
        <w:adjustRightInd w:val="0"/>
        <w:ind w:left="0"/>
        <w:jc w:val="both"/>
        <w:rPr>
          <w:rFonts w:cs="Calibri"/>
          <w:bCs/>
          <w:sz w:val="21"/>
          <w:szCs w:val="21"/>
        </w:rPr>
      </w:pPr>
    </w:p>
    <w:p w:rsidR="00A47B7E" w:rsidRDefault="00F0473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</w:pPr>
      <w:r>
        <w:rPr>
          <w:rFonts w:ascii="Calibri" w:hAnsi="Calibri" w:cs="Calibri"/>
          <w:b/>
          <w:smallCaps/>
          <w:color w:val="17365D"/>
          <w:spacing w:val="26"/>
          <w:sz w:val="22"/>
          <w:szCs w:val="21"/>
        </w:rPr>
        <w:t>Personal Details</w:t>
      </w:r>
    </w:p>
    <w:p w:rsidR="00A47B7E" w:rsidRDefault="00A47B7E">
      <w:pPr>
        <w:jc w:val="both"/>
        <w:rPr>
          <w:rFonts w:ascii="Calibri" w:hAnsi="Calibri" w:cs="Calibri"/>
          <w:b/>
          <w:sz w:val="21"/>
          <w:szCs w:val="21"/>
        </w:rPr>
      </w:pPr>
    </w:p>
    <w:p w:rsidR="00A47B7E" w:rsidRDefault="00F04734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Date Of Birth : </w:t>
      </w:r>
      <w:r>
        <w:rPr>
          <w:rFonts w:ascii="Calibri" w:hAnsi="Calibri" w:cs="Calibri"/>
          <w:bCs/>
          <w:sz w:val="21"/>
          <w:szCs w:val="21"/>
        </w:rPr>
        <w:t>12 June 1992.</w:t>
      </w:r>
    </w:p>
    <w:p w:rsidR="00A47B7E" w:rsidRPr="002D1F95" w:rsidRDefault="00F04734" w:rsidP="00F04734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Languages Known: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>English, Hindi &amp;Telugu.</w:t>
      </w:r>
      <w:r>
        <w:rPr>
          <w:rFonts w:ascii="Calibri" w:hAnsi="Calibri" w:cs="Calibri"/>
          <w:b/>
          <w:sz w:val="21"/>
          <w:szCs w:val="21"/>
        </w:rPr>
        <w:t>Address: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Cs/>
          <w:sz w:val="21"/>
          <w:szCs w:val="21"/>
        </w:rPr>
        <w:t>E-90,Madhura Nagar,Vishwam Bilding, Hyderabad,500038.</w:t>
      </w:r>
    </w:p>
    <w:sectPr w:rsidR="00A47B7E" w:rsidRPr="002D1F95" w:rsidSect="00A47B7E">
      <w:pgSz w:w="11906" w:h="16838"/>
      <w:pgMar w:top="567" w:right="567" w:bottom="567" w:left="567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2D19AE"/>
    <w:multiLevelType w:val="multilevel"/>
    <w:tmpl w:val="192D1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962CC"/>
    <w:multiLevelType w:val="multilevel"/>
    <w:tmpl w:val="49296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646528"/>
    <w:rsid w:val="00031D02"/>
    <w:rsid w:val="002D1F95"/>
    <w:rsid w:val="00A47B7E"/>
    <w:rsid w:val="00D140E4"/>
    <w:rsid w:val="00F04734"/>
    <w:rsid w:val="06647034"/>
    <w:rsid w:val="08EC7294"/>
    <w:rsid w:val="09F94811"/>
    <w:rsid w:val="0A9B7FF2"/>
    <w:rsid w:val="0AF70BCF"/>
    <w:rsid w:val="104419D0"/>
    <w:rsid w:val="10AC6FFE"/>
    <w:rsid w:val="136D7737"/>
    <w:rsid w:val="13FC4A59"/>
    <w:rsid w:val="1444658A"/>
    <w:rsid w:val="177321CD"/>
    <w:rsid w:val="1B5373D2"/>
    <w:rsid w:val="1CDF5020"/>
    <w:rsid w:val="209E16D0"/>
    <w:rsid w:val="22CD2C2F"/>
    <w:rsid w:val="230517EA"/>
    <w:rsid w:val="24066DB6"/>
    <w:rsid w:val="260700F1"/>
    <w:rsid w:val="2742555A"/>
    <w:rsid w:val="285821F6"/>
    <w:rsid w:val="2A5F4244"/>
    <w:rsid w:val="2B9D615F"/>
    <w:rsid w:val="30A84B16"/>
    <w:rsid w:val="35C02F10"/>
    <w:rsid w:val="39FB23BA"/>
    <w:rsid w:val="3E56648B"/>
    <w:rsid w:val="43C37126"/>
    <w:rsid w:val="45E8303E"/>
    <w:rsid w:val="46646528"/>
    <w:rsid w:val="47460C9A"/>
    <w:rsid w:val="47A1011D"/>
    <w:rsid w:val="498C61B5"/>
    <w:rsid w:val="4D44628D"/>
    <w:rsid w:val="4D686D0B"/>
    <w:rsid w:val="4E5E4271"/>
    <w:rsid w:val="4F434F48"/>
    <w:rsid w:val="503F4BE5"/>
    <w:rsid w:val="516A2244"/>
    <w:rsid w:val="53394A11"/>
    <w:rsid w:val="54F11BDD"/>
    <w:rsid w:val="58405250"/>
    <w:rsid w:val="5B325104"/>
    <w:rsid w:val="5BB65F07"/>
    <w:rsid w:val="5D7D4A86"/>
    <w:rsid w:val="5D964D32"/>
    <w:rsid w:val="5F486AB4"/>
    <w:rsid w:val="618137E1"/>
    <w:rsid w:val="63254361"/>
    <w:rsid w:val="63481554"/>
    <w:rsid w:val="667F7428"/>
    <w:rsid w:val="67731F61"/>
    <w:rsid w:val="6AF56911"/>
    <w:rsid w:val="6EBB07F1"/>
    <w:rsid w:val="6F1718D1"/>
    <w:rsid w:val="6F1A4E5B"/>
    <w:rsid w:val="75725B47"/>
    <w:rsid w:val="796226A2"/>
    <w:rsid w:val="7F7B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7" type="connector" idref="#AutoShape 12"/>
        <o:r id="V:Rule8" type="connector" idref="#AutoShape 11"/>
        <o:r id="V:Rule9" type="connector" idref="#AutoShape 10"/>
        <o:r id="V:Rule10" type="connector" idref="#AutoShape 5"/>
        <o:r id="V:Rule11" type="connector" idref="#AutoShape 4"/>
        <o:r id="V:Rule1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F9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F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F9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F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9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F9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F9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F9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F95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F9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F9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D1F95"/>
    <w:rPr>
      <w:szCs w:val="32"/>
    </w:rPr>
  </w:style>
  <w:style w:type="character" w:styleId="Hyperlink">
    <w:name w:val="Hyperlink"/>
    <w:basedOn w:val="DefaultParagraphFont"/>
    <w:rsid w:val="00F047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1F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F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F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95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F95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F95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F95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F95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F9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D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1F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F9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D1F9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D1F95"/>
    <w:rPr>
      <w:b/>
      <w:bCs/>
    </w:rPr>
  </w:style>
  <w:style w:type="character" w:styleId="Emphasis">
    <w:name w:val="Emphasis"/>
    <w:basedOn w:val="DefaultParagraphFont"/>
    <w:uiPriority w:val="20"/>
    <w:qFormat/>
    <w:rsid w:val="002D1F95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D1F9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1F9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F9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F95"/>
    <w:rPr>
      <w:b/>
      <w:i/>
      <w:sz w:val="24"/>
    </w:rPr>
  </w:style>
  <w:style w:type="character" w:styleId="SubtleEmphasis">
    <w:name w:val="Subtle Emphasis"/>
    <w:uiPriority w:val="19"/>
    <w:qFormat/>
    <w:rsid w:val="002D1F9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1F9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1F9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1F9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1F9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F95"/>
    <w:pPr>
      <w:outlineLvl w:val="9"/>
    </w:pPr>
  </w:style>
  <w:style w:type="character" w:styleId="FollowedHyperlink">
    <w:name w:val="FollowedHyperlink"/>
    <w:basedOn w:val="DefaultParagraphFont"/>
    <w:rsid w:val="00F04734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2D1F95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google1582213788</dc:creator>
  <cp:lastModifiedBy>MY PC</cp:lastModifiedBy>
  <cp:revision>4</cp:revision>
  <dcterms:created xsi:type="dcterms:W3CDTF">2020-02-28T17:27:00Z</dcterms:created>
  <dcterms:modified xsi:type="dcterms:W3CDTF">2020-09-23T05:09:00Z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