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2F2F2" w:themeColor="background1" w:themeShade="F2">
    <v:background id="_x0000_s1025" o:bwmode="white" fillcolor="#f2f2f2 [3052]">
      <v:fill r:id="rId4" o:title="Light upward diagonal" type="pattern"/>
    </v:background>
  </w:background>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1350"/>
        <w:gridCol w:w="1530"/>
        <w:gridCol w:w="4068"/>
      </w:tblGrid>
      <w:tr w:rsidR="00A3647A" w:rsidRPr="00C25565" w14:paraId="07915FA9" w14:textId="77777777" w:rsidTr="00CA42D1">
        <w:trPr>
          <w:trHeight w:val="1350"/>
        </w:trPr>
        <w:tc>
          <w:tcPr>
            <w:tcW w:w="4248" w:type="dxa"/>
            <w:vAlign w:val="center"/>
          </w:tcPr>
          <w:p w14:paraId="3560B7A6" w14:textId="77777777" w:rsidR="00D16514" w:rsidRPr="00C25565" w:rsidRDefault="00345C6F" w:rsidP="00DF0064">
            <w:pPr>
              <w:pStyle w:val="NoSpacing"/>
              <w:rPr>
                <w:rFonts w:ascii="Calibri" w:hAnsi="Calibri" w:cs="Calibri"/>
                <w:b/>
                <w:color w:val="154960"/>
                <w:sz w:val="48"/>
                <w:szCs w:val="40"/>
                <w:lang w:val="en-GB"/>
              </w:rPr>
            </w:pPr>
            <w:r w:rsidRPr="00345C6F">
              <w:rPr>
                <w:rFonts w:ascii="Calibri" w:hAnsi="Calibri" w:cs="Calibri"/>
                <w:b/>
                <w:color w:val="154960"/>
                <w:sz w:val="48"/>
                <w:szCs w:val="40"/>
                <w:lang w:val="en-GB"/>
              </w:rPr>
              <w:t>Neha Dev</w:t>
            </w:r>
            <w:r w:rsidR="0055305B" w:rsidRPr="00C25565">
              <w:rPr>
                <w:rFonts w:ascii="Calibri" w:hAnsi="Calibri" w:cs="Calibri"/>
                <w:b/>
                <w:color w:val="154960"/>
                <w:sz w:val="48"/>
                <w:szCs w:val="40"/>
                <w:lang w:val="en-GB"/>
              </w:rPr>
              <w:t xml:space="preserve"> </w:t>
            </w:r>
          </w:p>
          <w:p w14:paraId="5A722495" w14:textId="689283F8" w:rsidR="00A3647A" w:rsidRPr="00C25565" w:rsidRDefault="00797AD4" w:rsidP="00DF0064">
            <w:pPr>
              <w:pStyle w:val="NoSpacing"/>
              <w:rPr>
                <w:rFonts w:ascii="Calibri" w:hAnsi="Calibri" w:cs="Calibri"/>
                <w:b/>
                <w:sz w:val="60"/>
                <w:szCs w:val="60"/>
                <w:lang w:val="en-GB"/>
              </w:rPr>
            </w:pPr>
            <w:r>
              <w:rPr>
                <w:rFonts w:cstheme="minorHAnsi"/>
                <w:b/>
                <w:color w:val="000000" w:themeColor="text1"/>
                <w:szCs w:val="20"/>
              </w:rPr>
              <w:t xml:space="preserve">Sr. </w:t>
            </w:r>
            <w:r w:rsidR="00460027" w:rsidRPr="00143D06">
              <w:rPr>
                <w:rFonts w:cstheme="minorHAnsi"/>
                <w:b/>
                <w:color w:val="000000" w:themeColor="text1"/>
                <w:szCs w:val="20"/>
              </w:rPr>
              <w:t>System Architect</w:t>
            </w:r>
          </w:p>
        </w:tc>
        <w:tc>
          <w:tcPr>
            <w:tcW w:w="2880" w:type="dxa"/>
            <w:gridSpan w:val="2"/>
          </w:tcPr>
          <w:p w14:paraId="67F25AB1" w14:textId="31CFA1AD" w:rsidR="00A3647A" w:rsidRPr="00C25565" w:rsidRDefault="00A3647A" w:rsidP="00DF0064">
            <w:pPr>
              <w:rPr>
                <w:rFonts w:ascii="Calibri" w:hAnsi="Calibri" w:cs="Calibri"/>
              </w:rPr>
            </w:pPr>
          </w:p>
        </w:tc>
        <w:tc>
          <w:tcPr>
            <w:tcW w:w="4068" w:type="dxa"/>
          </w:tcPr>
          <w:p w14:paraId="578E2E16" w14:textId="77777777" w:rsidR="00A3647A" w:rsidRPr="00C25565" w:rsidRDefault="00A3647A" w:rsidP="00DF0064">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2"/>
            </w:tblGrid>
            <w:tr w:rsidR="00A3647A" w:rsidRPr="00C25565" w14:paraId="7BFC91EF" w14:textId="77777777" w:rsidTr="00D16514">
              <w:trPr>
                <w:trHeight w:val="630"/>
              </w:trPr>
              <w:tc>
                <w:tcPr>
                  <w:tcW w:w="3852" w:type="dxa"/>
                </w:tcPr>
                <w:p w14:paraId="21FD3973" w14:textId="77777777" w:rsidR="00F137AE" w:rsidRPr="00C25565" w:rsidRDefault="00F137AE" w:rsidP="00F137AE">
                  <w:pPr>
                    <w:rPr>
                      <w:rFonts w:ascii="Calibri" w:hAnsi="Calibri" w:cs="Calibri"/>
                      <w:sz w:val="20"/>
                      <w:szCs w:val="20"/>
                    </w:rPr>
                  </w:pPr>
                  <w:r w:rsidRPr="00C25565">
                    <w:rPr>
                      <w:rFonts w:ascii="Calibri" w:hAnsi="Calibri" w:cs="Calibri"/>
                      <w:b/>
                      <w:color w:val="154960"/>
                      <w:sz w:val="20"/>
                      <w:szCs w:val="20"/>
                    </w:rPr>
                    <w:t>E-MAIL</w:t>
                  </w:r>
                  <w:r w:rsidRPr="00C25565">
                    <w:rPr>
                      <w:rFonts w:ascii="Calibri" w:hAnsi="Calibri" w:cs="Calibri"/>
                      <w:color w:val="075650"/>
                      <w:sz w:val="20"/>
                      <w:szCs w:val="20"/>
                    </w:rPr>
                    <w:t xml:space="preserve"> neha.dev20@gmail.com</w:t>
                  </w:r>
                </w:p>
                <w:p w14:paraId="6139A85B" w14:textId="484473DC" w:rsidR="00A3647A" w:rsidRPr="00C25565" w:rsidRDefault="00A3647A" w:rsidP="00DF0064">
                  <w:pPr>
                    <w:rPr>
                      <w:rFonts w:ascii="Calibri" w:hAnsi="Calibri" w:cs="Calibri"/>
                    </w:rPr>
                  </w:pPr>
                  <w:r w:rsidRPr="00C25565">
                    <w:rPr>
                      <w:rFonts w:ascii="Calibri" w:hAnsi="Calibri" w:cs="Calibri"/>
                      <w:b/>
                      <w:noProof/>
                      <w:color w:val="154960"/>
                      <w:sz w:val="20"/>
                      <w:lang w:val="en-US"/>
                    </w:rPr>
                    <mc:AlternateContent>
                      <mc:Choice Requires="wps">
                        <w:drawing>
                          <wp:anchor distT="0" distB="0" distL="114300" distR="114300" simplePos="0" relativeHeight="251661312" behindDoc="0" locked="0" layoutInCell="1" allowOverlap="1" wp14:anchorId="0590A51F" wp14:editId="191B561A">
                            <wp:simplePos x="0" y="0"/>
                            <wp:positionH relativeFrom="column">
                              <wp:posOffset>-104140</wp:posOffset>
                            </wp:positionH>
                            <wp:positionV relativeFrom="paragraph">
                              <wp:posOffset>209567</wp:posOffset>
                            </wp:positionV>
                            <wp:extent cx="2322195" cy="0"/>
                            <wp:effectExtent l="0" t="0" r="20955" b="19050"/>
                            <wp:wrapNone/>
                            <wp:docPr id="26" name="Straight Connector 26"/>
                            <wp:cNvGraphicFramePr/>
                            <a:graphic xmlns:a="http://schemas.openxmlformats.org/drawingml/2006/main">
                              <a:graphicData uri="http://schemas.microsoft.com/office/word/2010/wordprocessingShape">
                                <wps:wsp>
                                  <wps:cNvCnPr/>
                                  <wps:spPr>
                                    <a:xfrm>
                                      <a:off x="0" y="0"/>
                                      <a:ext cx="2322195" cy="0"/>
                                    </a:xfrm>
                                    <a:prstGeom prst="line">
                                      <a:avLst/>
                                    </a:prstGeom>
                                    <a:noFill/>
                                    <a:ln w="12700" cap="flat" cmpd="sng" algn="ctr">
                                      <a:solidFill>
                                        <a:sysClr val="windowText" lastClr="000000">
                                          <a:lumMod val="65000"/>
                                          <a:lumOff val="35000"/>
                                        </a:sysClr>
                                      </a:solidFill>
                                      <a:prstDash val="solid"/>
                                    </a:ln>
                                    <a:effectLst/>
                                  </wps:spPr>
                                  <wps:bodyPr/>
                                </wps:wsp>
                              </a:graphicData>
                            </a:graphic>
                            <wp14:sizeRelH relativeFrom="margin">
                              <wp14:pctWidth>0</wp14:pctWidth>
                            </wp14:sizeRelH>
                          </wp:anchor>
                        </w:drawing>
                      </mc:Choice>
                      <mc:Fallback>
                        <w:pict>
                          <v:line w14:anchorId="672433C2" id="Straight Connector 2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pt,16.5pt" to="174.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" strokecolor="#595959" strokeweight="1pt"/>
                        </w:pict>
                      </mc:Fallback>
                    </mc:AlternateContent>
                  </w:r>
                  <w:r w:rsidR="000B2223" w:rsidRPr="00C25565">
                    <w:rPr>
                      <w:rFonts w:ascii="Calibri" w:hAnsi="Calibri" w:cs="Calibri"/>
                      <w:b/>
                      <w:color w:val="154960"/>
                      <w:sz w:val="20"/>
                    </w:rPr>
                    <w:t>MOBILE</w:t>
                  </w:r>
                  <w:r w:rsidR="000B2223" w:rsidRPr="00C25565">
                    <w:rPr>
                      <w:rFonts w:ascii="Calibri" w:hAnsi="Calibri" w:cs="Calibri"/>
                      <w:color w:val="075650"/>
                      <w:sz w:val="20"/>
                    </w:rPr>
                    <w:t xml:space="preserve"> </w:t>
                  </w:r>
                  <w:r w:rsidR="000B2223">
                    <w:rPr>
                      <w:rFonts w:ascii="Calibri" w:hAnsi="Calibri" w:cs="Calibri"/>
                      <w:color w:val="075650"/>
                      <w:sz w:val="20"/>
                    </w:rPr>
                    <w:t>+</w:t>
                  </w:r>
                  <w:r w:rsidR="00D327D4">
                    <w:rPr>
                      <w:rFonts w:ascii="Calibri" w:hAnsi="Calibri" w:cs="Calibri"/>
                      <w:color w:val="075650"/>
                      <w:sz w:val="20"/>
                    </w:rPr>
                    <w:t>91</w:t>
                  </w:r>
                  <w:r w:rsidR="00BD5270">
                    <w:rPr>
                      <w:rFonts w:ascii="Helvetica" w:hAnsi="Helvetica" w:cs="Helvetica"/>
                      <w:color w:val="000000"/>
                      <w:sz w:val="17"/>
                      <w:szCs w:val="17"/>
                      <w:shd w:val="clear" w:color="auto" w:fill="FFFFFF"/>
                    </w:rPr>
                    <w:t>9315072243</w:t>
                  </w:r>
                </w:p>
              </w:tc>
            </w:tr>
            <w:tr w:rsidR="00A3647A" w:rsidRPr="00C25565" w14:paraId="19600760" w14:textId="77777777" w:rsidTr="00D16514">
              <w:trPr>
                <w:trHeight w:val="540"/>
              </w:trPr>
              <w:tc>
                <w:tcPr>
                  <w:tcW w:w="3852" w:type="dxa"/>
                </w:tcPr>
                <w:p w14:paraId="36ACAC70" w14:textId="37122091" w:rsidR="00490D0F" w:rsidRPr="00C25565" w:rsidRDefault="00490D0F" w:rsidP="00D17707">
                  <w:pPr>
                    <w:ind w:left="414" w:hanging="414"/>
                    <w:rPr>
                      <w:rFonts w:ascii="Calibri" w:hAnsi="Calibri" w:cs="Calibri"/>
                    </w:rPr>
                  </w:pPr>
                </w:p>
              </w:tc>
            </w:tr>
          </w:tbl>
          <w:p w14:paraId="1407BAAE" w14:textId="77777777" w:rsidR="00A3647A" w:rsidRPr="00C25565" w:rsidRDefault="00A3647A" w:rsidP="00DF0064">
            <w:pPr>
              <w:rPr>
                <w:rFonts w:ascii="Calibri" w:hAnsi="Calibri" w:cs="Calibri"/>
              </w:rPr>
            </w:pPr>
          </w:p>
        </w:tc>
      </w:tr>
      <w:tr w:rsidR="00A3647A" w:rsidRPr="00C25565" w14:paraId="405196E5" w14:textId="77777777" w:rsidTr="00DF0064">
        <w:trPr>
          <w:trHeight w:val="638"/>
        </w:trPr>
        <w:tc>
          <w:tcPr>
            <w:tcW w:w="11196" w:type="dxa"/>
            <w:gridSpan w:val="4"/>
            <w:vAlign w:val="center"/>
          </w:tcPr>
          <w:p w14:paraId="6F0F7D94" w14:textId="29EE2B6D" w:rsidR="00A3647A" w:rsidRPr="00C25565" w:rsidRDefault="004A2D15" w:rsidP="00CA42D1">
            <w:pPr>
              <w:rPr>
                <w:rFonts w:ascii="Calibri" w:hAnsi="Calibri" w:cs="Calibri"/>
                <w:color w:val="000000" w:themeColor="text1"/>
              </w:rPr>
            </w:pPr>
            <w:r w:rsidRPr="004A2D15">
              <w:rPr>
                <w:rFonts w:ascii="Calibri" w:hAnsi="Calibri" w:cs="Calibri"/>
                <w:color w:val="000000" w:themeColor="text1"/>
                <w:sz w:val="20"/>
                <w:szCs w:val="20"/>
              </w:rPr>
              <w:t xml:space="preserve">Result-oriented and creative professional, targeting assignments in </w:t>
            </w:r>
            <w:r w:rsidR="00F147FE" w:rsidRPr="00F65466">
              <w:rPr>
                <w:rFonts w:cstheme="minorHAnsi"/>
                <w:b/>
                <w:color w:val="000000" w:themeColor="text1"/>
                <w:sz w:val="20"/>
                <w:szCs w:val="20"/>
                <w:lang w:eastAsia="en-GB"/>
              </w:rPr>
              <w:t>Development &amp; Maintenance Projects</w:t>
            </w:r>
            <w:r w:rsidR="00F147FE" w:rsidRPr="004A2D15">
              <w:rPr>
                <w:rFonts w:ascii="Calibri" w:hAnsi="Calibri" w:cs="Calibri"/>
                <w:color w:val="000000" w:themeColor="text1"/>
                <w:sz w:val="20"/>
                <w:szCs w:val="20"/>
              </w:rPr>
              <w:t xml:space="preserve"> </w:t>
            </w:r>
            <w:r w:rsidRPr="004A2D15">
              <w:rPr>
                <w:rFonts w:ascii="Calibri" w:hAnsi="Calibri" w:cs="Calibri"/>
                <w:color w:val="000000" w:themeColor="text1"/>
                <w:sz w:val="20"/>
                <w:szCs w:val="20"/>
              </w:rPr>
              <w:t>with an organization of high repute</w:t>
            </w:r>
            <w:r w:rsidR="00496901">
              <w:rPr>
                <w:rFonts w:ascii="Calibri" w:hAnsi="Calibri" w:cs="Calibri"/>
                <w:color w:val="000000" w:themeColor="text1"/>
                <w:sz w:val="20"/>
                <w:szCs w:val="20"/>
              </w:rPr>
              <w:t xml:space="preserve"> </w:t>
            </w:r>
          </w:p>
        </w:tc>
      </w:tr>
      <w:tr w:rsidR="00A3647A" w:rsidRPr="00C25565" w14:paraId="037AE268" w14:textId="77777777" w:rsidTr="0055305B">
        <w:trPr>
          <w:trHeight w:val="6372"/>
        </w:trPr>
        <w:tc>
          <w:tcPr>
            <w:tcW w:w="11196" w:type="dxa"/>
            <w:gridSpan w:val="4"/>
            <w:vAlign w:val="center"/>
          </w:tcPr>
          <w:p w14:paraId="1F208372" w14:textId="3D1BDB58" w:rsidR="00B015CD" w:rsidRPr="00C25565" w:rsidRDefault="00A3647A" w:rsidP="00890095">
            <w:pPr>
              <w:rPr>
                <w:rFonts w:ascii="Calibri" w:hAnsi="Calibri" w:cs="Calibri"/>
                <w:color w:val="000000" w:themeColor="text1"/>
                <w:sz w:val="20"/>
                <w:szCs w:val="20"/>
                <w:lang w:eastAsia="en-GB"/>
              </w:rPr>
            </w:pPr>
            <w:r w:rsidRPr="00C25565">
              <w:rPr>
                <w:rFonts w:ascii="Calibri" w:hAnsi="Calibri" w:cs="Calibri"/>
                <w:b/>
                <w:noProof/>
                <w:color w:val="154960"/>
                <w:sz w:val="24"/>
                <w:lang w:val="en-US"/>
              </w:rPr>
              <w:drawing>
                <wp:inline distT="0" distB="0" distL="0" distR="0" wp14:anchorId="684805BF" wp14:editId="2E115CF6">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summry24x24icons (2).png"/>
                          <pic:cNvPicPr/>
                        </pic:nvPicPr>
                        <pic:blipFill>
                          <a:blip r:embed="rId7">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C25565">
              <w:rPr>
                <w:rFonts w:ascii="Calibri" w:hAnsi="Calibri" w:cs="Calibri"/>
                <w:b/>
                <w:color w:val="154960"/>
                <w:sz w:val="24"/>
              </w:rPr>
              <w:t xml:space="preserve"> PROFILE SUMMARY</w:t>
            </w:r>
          </w:p>
          <w:p w14:paraId="73E0A801" w14:textId="1888419C" w:rsidR="00D327D4" w:rsidRPr="00051CC2" w:rsidRDefault="00D327D4" w:rsidP="00BA64BA">
            <w:pPr>
              <w:pStyle w:val="ListParagraph"/>
              <w:numPr>
                <w:ilvl w:val="0"/>
                <w:numId w:val="23"/>
              </w:numPr>
              <w:suppressAutoHyphens/>
              <w:ind w:right="90"/>
              <w:contextualSpacing w:val="0"/>
              <w:jc w:val="both"/>
              <w:textAlignment w:val="baseline"/>
              <w:rPr>
                <w:rFonts w:cstheme="minorHAnsi"/>
                <w:color w:val="000000" w:themeColor="text1"/>
                <w:sz w:val="20"/>
                <w:szCs w:val="20"/>
                <w:lang w:eastAsia="en-GB"/>
              </w:rPr>
            </w:pPr>
            <w:r w:rsidRPr="00051CC2">
              <w:rPr>
                <w:rFonts w:cstheme="minorHAnsi"/>
                <w:color w:val="000000" w:themeColor="text1"/>
                <w:sz w:val="20"/>
                <w:szCs w:val="20"/>
                <w:lang w:eastAsia="en-GB"/>
              </w:rPr>
              <w:t xml:space="preserve">Offering </w:t>
            </w:r>
            <w:r w:rsidRPr="00051CC2">
              <w:rPr>
                <w:rFonts w:cstheme="minorHAnsi"/>
                <w:b/>
                <w:color w:val="000000" w:themeColor="text1"/>
                <w:sz w:val="20"/>
                <w:szCs w:val="20"/>
                <w:lang w:eastAsia="en-GB"/>
              </w:rPr>
              <w:t>1</w:t>
            </w:r>
            <w:r>
              <w:rPr>
                <w:rFonts w:cstheme="minorHAnsi"/>
                <w:b/>
                <w:color w:val="000000" w:themeColor="text1"/>
                <w:sz w:val="20"/>
                <w:szCs w:val="20"/>
                <w:lang w:eastAsia="en-GB"/>
              </w:rPr>
              <w:t>4</w:t>
            </w:r>
            <w:r w:rsidRPr="00051CC2">
              <w:rPr>
                <w:rFonts w:cstheme="minorHAnsi"/>
                <w:b/>
                <w:color w:val="000000" w:themeColor="text1"/>
                <w:sz w:val="20"/>
                <w:szCs w:val="20"/>
                <w:lang w:eastAsia="en-GB"/>
              </w:rPr>
              <w:t xml:space="preserve"> </w:t>
            </w:r>
            <w:r>
              <w:rPr>
                <w:rFonts w:cstheme="minorHAnsi"/>
                <w:b/>
                <w:color w:val="000000" w:themeColor="text1"/>
                <w:sz w:val="20"/>
                <w:szCs w:val="20"/>
                <w:lang w:eastAsia="en-GB"/>
              </w:rPr>
              <w:t xml:space="preserve">+ </w:t>
            </w:r>
            <w:r w:rsidRPr="00051CC2">
              <w:rPr>
                <w:rFonts w:cstheme="minorHAnsi"/>
                <w:b/>
                <w:color w:val="000000" w:themeColor="text1"/>
                <w:sz w:val="20"/>
                <w:szCs w:val="20"/>
                <w:lang w:eastAsia="en-GB"/>
              </w:rPr>
              <w:t>years</w:t>
            </w:r>
            <w:r w:rsidRPr="00051CC2">
              <w:rPr>
                <w:rFonts w:cstheme="minorHAnsi"/>
                <w:color w:val="000000" w:themeColor="text1"/>
                <w:sz w:val="20"/>
                <w:szCs w:val="20"/>
                <w:lang w:eastAsia="en-GB"/>
              </w:rPr>
              <w:t xml:space="preserve"> of experience </w:t>
            </w:r>
            <w:r w:rsidR="00BA64BA">
              <w:rPr>
                <w:rFonts w:cstheme="minorHAnsi"/>
                <w:color w:val="000000" w:themeColor="text1"/>
                <w:sz w:val="20"/>
                <w:szCs w:val="20"/>
                <w:lang w:eastAsia="en-GB"/>
              </w:rPr>
              <w:t>(9</w:t>
            </w:r>
            <w:r w:rsidR="00BA64BA">
              <w:rPr>
                <w:rFonts w:cstheme="minorHAnsi"/>
                <w:color w:val="000000" w:themeColor="text1"/>
                <w:sz w:val="20"/>
                <w:szCs w:val="20"/>
                <w:lang w:eastAsia="en-GB"/>
              </w:rPr>
              <w:t xml:space="preserve"> years in </w:t>
            </w:r>
            <w:r w:rsidR="00BA64BA" w:rsidRPr="00BA64BA">
              <w:rPr>
                <w:rFonts w:cstheme="minorHAnsi"/>
                <w:b/>
                <w:bCs/>
                <w:color w:val="000000" w:themeColor="text1"/>
                <w:sz w:val="20"/>
                <w:szCs w:val="20"/>
                <w:lang w:eastAsia="en-GB"/>
              </w:rPr>
              <w:t>USA</w:t>
            </w:r>
            <w:r w:rsidR="00BA64BA">
              <w:rPr>
                <w:rFonts w:cstheme="minorHAnsi"/>
                <w:color w:val="000000" w:themeColor="text1"/>
                <w:sz w:val="20"/>
                <w:szCs w:val="20"/>
                <w:lang w:eastAsia="en-GB"/>
              </w:rPr>
              <w:t xml:space="preserve">) </w:t>
            </w:r>
            <w:r w:rsidRPr="00051CC2">
              <w:rPr>
                <w:rFonts w:cstheme="minorHAnsi"/>
                <w:color w:val="000000" w:themeColor="text1"/>
                <w:sz w:val="20"/>
                <w:szCs w:val="20"/>
                <w:lang w:eastAsia="en-GB"/>
              </w:rPr>
              <w:t xml:space="preserve">in executing </w:t>
            </w:r>
            <w:r w:rsidRPr="00051CC2">
              <w:rPr>
                <w:rFonts w:cstheme="minorHAnsi"/>
                <w:b/>
                <w:color w:val="000000" w:themeColor="text1"/>
                <w:sz w:val="20"/>
                <w:szCs w:val="20"/>
                <w:lang w:eastAsia="en-GB"/>
              </w:rPr>
              <w:t xml:space="preserve">Development &amp; Maintenance Projects; </w:t>
            </w:r>
            <w:r w:rsidRPr="00051CC2">
              <w:rPr>
                <w:rFonts w:cstheme="minorHAnsi"/>
                <w:color w:val="000000" w:themeColor="text1"/>
                <w:sz w:val="20"/>
                <w:szCs w:val="20"/>
                <w:lang w:eastAsia="en-GB"/>
              </w:rPr>
              <w:t xml:space="preserve">end-to-end lifecycle of </w:t>
            </w:r>
            <w:r w:rsidRPr="00051CC2">
              <w:rPr>
                <w:rFonts w:cstheme="minorHAnsi"/>
                <w:b/>
                <w:color w:val="000000" w:themeColor="text1"/>
                <w:sz w:val="20"/>
                <w:szCs w:val="20"/>
                <w:lang w:eastAsia="en-GB"/>
              </w:rPr>
              <w:t>Robotic Process Automation (RPA) Process,</w:t>
            </w:r>
            <w:r>
              <w:rPr>
                <w:rFonts w:cstheme="minorHAnsi"/>
                <w:b/>
                <w:color w:val="000000" w:themeColor="text1"/>
                <w:sz w:val="20"/>
                <w:szCs w:val="20"/>
                <w:lang w:eastAsia="en-GB"/>
              </w:rPr>
              <w:t xml:space="preserve"> Artificial Intelligence</w:t>
            </w:r>
            <w:r w:rsidRPr="00051CC2">
              <w:rPr>
                <w:rFonts w:cstheme="minorHAnsi"/>
                <w:b/>
                <w:color w:val="000000" w:themeColor="text1"/>
                <w:sz w:val="20"/>
                <w:szCs w:val="20"/>
                <w:lang w:eastAsia="en-GB"/>
              </w:rPr>
              <w:t xml:space="preserve"> and </w:t>
            </w:r>
            <w:r w:rsidRPr="00051CC2">
              <w:rPr>
                <w:rFonts w:cstheme="minorHAnsi"/>
                <w:color w:val="000000" w:themeColor="text1"/>
                <w:sz w:val="20"/>
                <w:szCs w:val="20"/>
                <w:lang w:eastAsia="en-GB"/>
              </w:rPr>
              <w:t xml:space="preserve">with open-source tools </w:t>
            </w:r>
            <w:r w:rsidRPr="00051CC2">
              <w:rPr>
                <w:rFonts w:cstheme="minorHAnsi"/>
                <w:b/>
                <w:bCs/>
                <w:color w:val="000000" w:themeColor="text1"/>
                <w:sz w:val="20"/>
                <w:szCs w:val="20"/>
                <w:lang w:eastAsia="en-GB"/>
              </w:rPr>
              <w:t>Selenium (Selenium Web Driver)</w:t>
            </w:r>
            <w:r w:rsidRPr="00051CC2">
              <w:rPr>
                <w:rFonts w:cstheme="minorHAnsi"/>
                <w:color w:val="000000" w:themeColor="text1"/>
                <w:sz w:val="20"/>
                <w:szCs w:val="20"/>
                <w:lang w:eastAsia="en-GB"/>
              </w:rPr>
              <w:t xml:space="preserve"> using </w:t>
            </w:r>
            <w:r w:rsidRPr="00051CC2">
              <w:rPr>
                <w:rFonts w:cstheme="minorHAnsi"/>
                <w:b/>
                <w:bCs/>
                <w:color w:val="000000" w:themeColor="text1"/>
                <w:sz w:val="20"/>
                <w:szCs w:val="20"/>
                <w:lang w:eastAsia="en-GB"/>
              </w:rPr>
              <w:t>Java</w:t>
            </w:r>
            <w:r w:rsidRPr="00051CC2">
              <w:rPr>
                <w:rFonts w:cstheme="minorHAnsi"/>
                <w:color w:val="000000" w:themeColor="text1"/>
                <w:sz w:val="20"/>
                <w:szCs w:val="20"/>
                <w:lang w:eastAsia="en-GB"/>
              </w:rPr>
              <w:t xml:space="preserve"> and </w:t>
            </w:r>
            <w:r w:rsidRPr="00051CC2">
              <w:rPr>
                <w:rFonts w:cstheme="minorHAnsi"/>
                <w:b/>
                <w:bCs/>
                <w:color w:val="000000" w:themeColor="text1"/>
                <w:sz w:val="20"/>
                <w:szCs w:val="20"/>
                <w:lang w:eastAsia="en-GB"/>
              </w:rPr>
              <w:t>Python</w:t>
            </w:r>
            <w:r w:rsidRPr="00051CC2">
              <w:rPr>
                <w:rFonts w:cstheme="minorHAnsi"/>
                <w:color w:val="000000" w:themeColor="text1"/>
                <w:sz w:val="20"/>
                <w:szCs w:val="20"/>
                <w:lang w:eastAsia="en-GB"/>
              </w:rPr>
              <w:t xml:space="preserve"> </w:t>
            </w:r>
          </w:p>
          <w:p w14:paraId="0C9A28BA" w14:textId="77777777" w:rsidR="00D327D4" w:rsidRPr="005959A3" w:rsidRDefault="00D327D4" w:rsidP="00BA64BA">
            <w:pPr>
              <w:pStyle w:val="ListParagraph"/>
              <w:numPr>
                <w:ilvl w:val="0"/>
                <w:numId w:val="23"/>
              </w:numPr>
              <w:jc w:val="both"/>
              <w:rPr>
                <w:rFonts w:cstheme="minorHAnsi"/>
                <w:color w:val="000000" w:themeColor="text1"/>
                <w:sz w:val="20"/>
                <w:szCs w:val="20"/>
                <w:lang w:eastAsia="en-GB"/>
              </w:rPr>
            </w:pPr>
            <w:r w:rsidRPr="00F65466">
              <w:rPr>
                <w:rFonts w:cstheme="minorHAnsi"/>
                <w:color w:val="000000" w:themeColor="text1"/>
                <w:sz w:val="20"/>
                <w:szCs w:val="20"/>
                <w:lang w:eastAsia="en-GB"/>
              </w:rPr>
              <w:t xml:space="preserve">in-depth knowledge of managing </w:t>
            </w:r>
            <w:r w:rsidRPr="00337C52">
              <w:rPr>
                <w:rFonts w:cstheme="minorHAnsi"/>
                <w:b/>
                <w:bCs/>
                <w:color w:val="000000" w:themeColor="text1"/>
                <w:sz w:val="20"/>
                <w:szCs w:val="20"/>
                <w:lang w:eastAsia="en-GB"/>
              </w:rPr>
              <w:t>application performance monitoring</w:t>
            </w:r>
            <w:r w:rsidRPr="00F65466">
              <w:rPr>
                <w:rFonts w:cstheme="minorHAnsi"/>
                <w:color w:val="000000" w:themeColor="text1"/>
                <w:sz w:val="20"/>
                <w:szCs w:val="20"/>
                <w:lang w:eastAsia="en-GB"/>
              </w:rPr>
              <w:t xml:space="preserve"> solutions</w:t>
            </w:r>
            <w:r w:rsidRPr="00F65466">
              <w:rPr>
                <w:rFonts w:cstheme="minorHAnsi"/>
                <w:b/>
                <w:color w:val="000000" w:themeColor="text1"/>
                <w:sz w:val="20"/>
                <w:szCs w:val="20"/>
                <w:lang w:eastAsia="en-GB"/>
              </w:rPr>
              <w:t xml:space="preserve"> </w:t>
            </w:r>
            <w:r w:rsidRPr="00F65466">
              <w:rPr>
                <w:rFonts w:cstheme="minorHAnsi"/>
                <w:color w:val="000000" w:themeColor="text1"/>
                <w:sz w:val="20"/>
                <w:szCs w:val="20"/>
                <w:lang w:eastAsia="en-GB"/>
              </w:rPr>
              <w:t>using</w:t>
            </w:r>
            <w:r w:rsidRPr="00F65466">
              <w:rPr>
                <w:rFonts w:cstheme="minorHAnsi"/>
                <w:b/>
                <w:color w:val="000000" w:themeColor="text1"/>
                <w:sz w:val="20"/>
                <w:szCs w:val="20"/>
                <w:lang w:eastAsia="en-GB"/>
              </w:rPr>
              <w:t xml:space="preserve"> AppDynamics, Thousand Eyes</w:t>
            </w:r>
            <w:r>
              <w:rPr>
                <w:rFonts w:cstheme="minorHAnsi"/>
                <w:b/>
                <w:color w:val="000000" w:themeColor="text1"/>
                <w:sz w:val="20"/>
                <w:szCs w:val="20"/>
                <w:lang w:eastAsia="en-GB"/>
              </w:rPr>
              <w:t>,</w:t>
            </w:r>
            <w:r w:rsidRPr="00F65466">
              <w:rPr>
                <w:rFonts w:cstheme="minorHAnsi"/>
                <w:b/>
                <w:color w:val="000000" w:themeColor="text1"/>
                <w:sz w:val="20"/>
                <w:szCs w:val="20"/>
                <w:lang w:eastAsia="en-GB"/>
              </w:rPr>
              <w:t xml:space="preserve"> Dynatrace </w:t>
            </w:r>
            <w:r>
              <w:rPr>
                <w:rFonts w:cstheme="minorHAnsi"/>
                <w:b/>
                <w:color w:val="000000" w:themeColor="text1"/>
                <w:sz w:val="20"/>
                <w:szCs w:val="20"/>
                <w:lang w:eastAsia="en-GB"/>
              </w:rPr>
              <w:t>Splunk &amp;</w:t>
            </w:r>
            <w:r w:rsidRPr="00F65466">
              <w:rPr>
                <w:rFonts w:cstheme="minorHAnsi"/>
                <w:b/>
                <w:color w:val="000000" w:themeColor="text1"/>
                <w:sz w:val="20"/>
                <w:szCs w:val="20"/>
                <w:lang w:eastAsia="en-GB"/>
              </w:rPr>
              <w:t xml:space="preserve"> Synthetic Tool</w:t>
            </w:r>
            <w:r>
              <w:rPr>
                <w:rFonts w:cstheme="minorHAnsi"/>
                <w:b/>
                <w:color w:val="000000" w:themeColor="text1"/>
                <w:sz w:val="20"/>
                <w:szCs w:val="20"/>
                <w:lang w:eastAsia="en-GB"/>
              </w:rPr>
              <w:t xml:space="preserve"> for Azure, AWS and on-premise applications</w:t>
            </w:r>
          </w:p>
          <w:p w14:paraId="11190C83" w14:textId="77777777" w:rsidR="00D327D4" w:rsidRDefault="00D327D4" w:rsidP="00BA64BA">
            <w:pPr>
              <w:pStyle w:val="ListParagraph"/>
              <w:numPr>
                <w:ilvl w:val="0"/>
                <w:numId w:val="23"/>
              </w:numPr>
              <w:jc w:val="both"/>
              <w:rPr>
                <w:rFonts w:cstheme="minorHAnsi"/>
                <w:color w:val="000000" w:themeColor="text1"/>
                <w:sz w:val="20"/>
                <w:szCs w:val="20"/>
                <w:lang w:eastAsia="en-GB"/>
              </w:rPr>
            </w:pPr>
            <w:r w:rsidRPr="005959A3">
              <w:rPr>
                <w:rFonts w:cstheme="minorHAnsi"/>
                <w:color w:val="000000" w:themeColor="text1"/>
                <w:sz w:val="20"/>
                <w:szCs w:val="20"/>
                <w:lang w:eastAsia="en-GB"/>
              </w:rPr>
              <w:t xml:space="preserve">Led </w:t>
            </w:r>
            <w:r w:rsidRPr="005959A3">
              <w:rPr>
                <w:rFonts w:cstheme="minorHAnsi"/>
                <w:b/>
                <w:bCs/>
                <w:color w:val="000000" w:themeColor="text1"/>
                <w:sz w:val="20"/>
                <w:szCs w:val="20"/>
                <w:lang w:eastAsia="en-GB"/>
              </w:rPr>
              <w:t>performance engineering</w:t>
            </w:r>
            <w:r w:rsidRPr="005959A3">
              <w:rPr>
                <w:rFonts w:cstheme="minorHAnsi"/>
                <w:color w:val="000000" w:themeColor="text1"/>
                <w:sz w:val="20"/>
                <w:szCs w:val="20"/>
                <w:lang w:eastAsia="en-GB"/>
              </w:rPr>
              <w:t xml:space="preserve"> efforts for supporting billion plus daily financial transactions</w:t>
            </w:r>
          </w:p>
          <w:p w14:paraId="0901C620" w14:textId="610EDF23" w:rsidR="00D327D4" w:rsidRDefault="00D327D4" w:rsidP="00BA64BA">
            <w:pPr>
              <w:pStyle w:val="ListParagraph"/>
              <w:numPr>
                <w:ilvl w:val="0"/>
                <w:numId w:val="23"/>
              </w:numPr>
              <w:jc w:val="both"/>
              <w:rPr>
                <w:rFonts w:cstheme="minorHAnsi"/>
                <w:color w:val="000000" w:themeColor="text1"/>
                <w:sz w:val="20"/>
                <w:szCs w:val="20"/>
                <w:lang w:eastAsia="en-GB"/>
              </w:rPr>
            </w:pPr>
            <w:r w:rsidRPr="006C23B8">
              <w:rPr>
                <w:rFonts w:cstheme="minorHAnsi"/>
                <w:color w:val="000000" w:themeColor="text1"/>
                <w:sz w:val="20"/>
                <w:szCs w:val="20"/>
                <w:lang w:eastAsia="en-GB"/>
              </w:rPr>
              <w:t>Proficient in analysing, designing and implementing</w:t>
            </w:r>
            <w:r w:rsidRPr="00F01C87">
              <w:rPr>
                <w:rFonts w:cstheme="minorHAnsi"/>
                <w:color w:val="000000" w:themeColor="text1"/>
                <w:sz w:val="20"/>
                <w:szCs w:val="20"/>
                <w:lang w:eastAsia="en-GB"/>
              </w:rPr>
              <w:t xml:space="preserve"> </w:t>
            </w:r>
            <w:r w:rsidRPr="000B2223">
              <w:rPr>
                <w:rFonts w:cstheme="minorHAnsi"/>
                <w:b/>
                <w:bCs/>
                <w:color w:val="000000" w:themeColor="text1"/>
                <w:sz w:val="20"/>
                <w:szCs w:val="20"/>
                <w:lang w:eastAsia="en-GB"/>
              </w:rPr>
              <w:t>Quality processes</w:t>
            </w:r>
            <w:r w:rsidRPr="0088267E">
              <w:rPr>
                <w:rFonts w:cstheme="minorHAnsi"/>
                <w:color w:val="000000" w:themeColor="text1"/>
                <w:sz w:val="20"/>
                <w:szCs w:val="20"/>
                <w:lang w:eastAsia="en-GB"/>
              </w:rPr>
              <w:t xml:space="preserve"> across multiple domains including E-Commerce, </w:t>
            </w:r>
            <w:r w:rsidR="00BA64BA">
              <w:rPr>
                <w:rFonts w:cstheme="minorHAnsi"/>
                <w:color w:val="000000" w:themeColor="text1"/>
                <w:sz w:val="20"/>
                <w:szCs w:val="20"/>
                <w:lang w:eastAsia="en-GB"/>
              </w:rPr>
              <w:t>payments</w:t>
            </w:r>
            <w:r w:rsidR="00BA64BA" w:rsidRPr="0088267E">
              <w:rPr>
                <w:rFonts w:cstheme="minorHAnsi"/>
                <w:color w:val="000000" w:themeColor="text1"/>
                <w:sz w:val="20"/>
                <w:szCs w:val="20"/>
                <w:lang w:eastAsia="en-GB"/>
              </w:rPr>
              <w:t xml:space="preserve"> banking</w:t>
            </w:r>
            <w:r>
              <w:rPr>
                <w:rFonts w:cstheme="minorHAnsi"/>
                <w:color w:val="000000" w:themeColor="text1"/>
                <w:sz w:val="20"/>
                <w:szCs w:val="20"/>
                <w:lang w:eastAsia="en-GB"/>
              </w:rPr>
              <w:t xml:space="preserve"> and manufacturing </w:t>
            </w:r>
            <w:r w:rsidRPr="0088267E">
              <w:rPr>
                <w:rFonts w:cstheme="minorHAnsi"/>
                <w:color w:val="000000" w:themeColor="text1"/>
                <w:sz w:val="20"/>
                <w:szCs w:val="20"/>
                <w:lang w:eastAsia="en-GB"/>
              </w:rPr>
              <w:t xml:space="preserve">aligned to the Global Quality Standards </w:t>
            </w:r>
            <w:r w:rsidRPr="00BA64BA">
              <w:rPr>
                <w:rFonts w:cstheme="minorHAnsi"/>
                <w:b/>
                <w:bCs/>
                <w:color w:val="000000" w:themeColor="text1"/>
                <w:sz w:val="20"/>
                <w:szCs w:val="20"/>
                <w:lang w:eastAsia="en-GB"/>
              </w:rPr>
              <w:t>ISO 9001</w:t>
            </w:r>
            <w:r w:rsidRPr="00F01C87">
              <w:rPr>
                <w:rFonts w:cstheme="minorHAnsi"/>
                <w:color w:val="000000" w:themeColor="text1"/>
                <w:sz w:val="20"/>
                <w:szCs w:val="20"/>
                <w:lang w:eastAsia="en-GB"/>
              </w:rPr>
              <w:t>.</w:t>
            </w:r>
          </w:p>
          <w:p w14:paraId="12932D77" w14:textId="419D457F" w:rsidR="00C30CFD" w:rsidRDefault="00C30CFD" w:rsidP="00BA64BA">
            <w:pPr>
              <w:pStyle w:val="ListParagraph"/>
              <w:numPr>
                <w:ilvl w:val="0"/>
                <w:numId w:val="23"/>
              </w:numPr>
              <w:jc w:val="both"/>
              <w:rPr>
                <w:rFonts w:cstheme="minorHAnsi"/>
                <w:color w:val="000000" w:themeColor="text1"/>
                <w:sz w:val="20"/>
                <w:szCs w:val="20"/>
                <w:lang w:eastAsia="en-GB"/>
              </w:rPr>
            </w:pPr>
            <w:r w:rsidRPr="00982D4A">
              <w:rPr>
                <w:rFonts w:cs="Calibri"/>
                <w:sz w:val="20"/>
                <w:szCs w:val="20"/>
              </w:rPr>
              <w:t xml:space="preserve">6 + years of experience </w:t>
            </w:r>
            <w:r w:rsidRPr="00982D4A">
              <w:rPr>
                <w:rFonts w:cs="Calibri"/>
                <w:b/>
                <w:bCs/>
                <w:sz w:val="20"/>
                <w:szCs w:val="20"/>
              </w:rPr>
              <w:t>in Agile/SCRUM</w:t>
            </w:r>
            <w:r w:rsidRPr="00982D4A">
              <w:rPr>
                <w:rFonts w:cs="Calibri"/>
                <w:sz w:val="20"/>
                <w:szCs w:val="20"/>
              </w:rPr>
              <w:t xml:space="preserve"> team/environment</w:t>
            </w:r>
            <w:r>
              <w:rPr>
                <w:rFonts w:cs="Calibri"/>
                <w:sz w:val="20"/>
                <w:szCs w:val="20"/>
              </w:rPr>
              <w:t xml:space="preserve"> </w:t>
            </w:r>
            <w:r w:rsidRPr="00C30CFD">
              <w:rPr>
                <w:rFonts w:cs="Calibri"/>
                <w:sz w:val="20"/>
                <w:szCs w:val="20"/>
              </w:rPr>
              <w:t>using</w:t>
            </w:r>
            <w:r w:rsidRPr="00C30CFD">
              <w:rPr>
                <w:rFonts w:cs="Calibri"/>
                <w:b/>
                <w:bCs/>
                <w:sz w:val="20"/>
                <w:szCs w:val="20"/>
              </w:rPr>
              <w:t xml:space="preserve"> service now, TFS, Jira, Rally</w:t>
            </w:r>
          </w:p>
          <w:p w14:paraId="52EC9A41" w14:textId="77777777" w:rsidR="00BA64BA" w:rsidRDefault="00BA64BA" w:rsidP="00BA64BA">
            <w:pPr>
              <w:numPr>
                <w:ilvl w:val="0"/>
                <w:numId w:val="23"/>
              </w:numPr>
              <w:autoSpaceDE w:val="0"/>
              <w:autoSpaceDN w:val="0"/>
              <w:adjustRightInd w:val="0"/>
              <w:spacing w:line="200" w:lineRule="exact"/>
              <w:jc w:val="both"/>
              <w:rPr>
                <w:rFonts w:ascii="Calibri" w:hAnsi="Calibri" w:cs="Calibri"/>
                <w:color w:val="000000" w:themeColor="text1"/>
                <w:sz w:val="20"/>
                <w:szCs w:val="20"/>
                <w:lang w:eastAsia="en-GB"/>
              </w:rPr>
            </w:pPr>
            <w:r w:rsidRPr="0056658B">
              <w:rPr>
                <w:rFonts w:ascii="Calibri" w:hAnsi="Calibri" w:cs="Calibri"/>
                <w:color w:val="000000" w:themeColor="text1"/>
                <w:sz w:val="20"/>
                <w:szCs w:val="20"/>
                <w:lang w:eastAsia="en-GB"/>
              </w:rPr>
              <w:t xml:space="preserve">Design, architect, develop and implement end to end UiPath solutions for a variety of business tasks for </w:t>
            </w:r>
            <w:r w:rsidRPr="00C30CFD">
              <w:rPr>
                <w:rFonts w:ascii="Calibri" w:hAnsi="Calibri" w:cs="Calibri"/>
                <w:b/>
                <w:bCs/>
                <w:color w:val="000000" w:themeColor="text1"/>
                <w:sz w:val="20"/>
                <w:szCs w:val="20"/>
                <w:lang w:eastAsia="en-GB"/>
              </w:rPr>
              <w:t>thick client</w:t>
            </w:r>
            <w:r w:rsidRPr="0056658B">
              <w:rPr>
                <w:rFonts w:ascii="Calibri" w:hAnsi="Calibri" w:cs="Calibri"/>
                <w:color w:val="000000" w:themeColor="text1"/>
                <w:sz w:val="20"/>
                <w:szCs w:val="20"/>
                <w:lang w:eastAsia="en-GB"/>
              </w:rPr>
              <w:t xml:space="preserve"> application</w:t>
            </w:r>
          </w:p>
          <w:p w14:paraId="59E68FBF" w14:textId="77777777" w:rsidR="00BA64BA" w:rsidRDefault="00BA64BA" w:rsidP="00BA64BA">
            <w:pPr>
              <w:numPr>
                <w:ilvl w:val="0"/>
                <w:numId w:val="23"/>
              </w:numPr>
              <w:autoSpaceDE w:val="0"/>
              <w:autoSpaceDN w:val="0"/>
              <w:adjustRightInd w:val="0"/>
              <w:spacing w:line="200" w:lineRule="exact"/>
              <w:jc w:val="both"/>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Develop </w:t>
            </w:r>
            <w:r w:rsidRPr="00BA64BA">
              <w:rPr>
                <w:rFonts w:ascii="Calibri" w:hAnsi="Calibri" w:cs="Calibri"/>
                <w:b/>
                <w:bCs/>
                <w:color w:val="000000" w:themeColor="text1"/>
                <w:sz w:val="20"/>
                <w:szCs w:val="20"/>
                <w:lang w:eastAsia="en-GB"/>
              </w:rPr>
              <w:t>RE framework</w:t>
            </w:r>
            <w:r>
              <w:rPr>
                <w:rFonts w:ascii="Calibri" w:hAnsi="Calibri" w:cs="Calibri"/>
                <w:color w:val="000000" w:themeColor="text1"/>
                <w:sz w:val="20"/>
                <w:szCs w:val="20"/>
                <w:lang w:eastAsia="en-GB"/>
              </w:rPr>
              <w:t xml:space="preserve"> by using </w:t>
            </w:r>
            <w:r w:rsidRPr="00BA64BA">
              <w:rPr>
                <w:rFonts w:ascii="Calibri" w:hAnsi="Calibri" w:cs="Calibri"/>
                <w:b/>
                <w:bCs/>
                <w:color w:val="000000" w:themeColor="text1"/>
                <w:sz w:val="20"/>
                <w:szCs w:val="20"/>
                <w:lang w:eastAsia="en-GB"/>
              </w:rPr>
              <w:t>UiPath</w:t>
            </w:r>
            <w:r>
              <w:rPr>
                <w:rFonts w:ascii="Calibri" w:hAnsi="Calibri" w:cs="Calibri"/>
                <w:color w:val="000000" w:themeColor="text1"/>
                <w:sz w:val="20"/>
                <w:szCs w:val="20"/>
                <w:lang w:eastAsia="en-GB"/>
              </w:rPr>
              <w:t xml:space="preserve"> tool to monitor the desktop-based application</w:t>
            </w:r>
          </w:p>
          <w:p w14:paraId="241A6682" w14:textId="77777777" w:rsidR="00D327D4" w:rsidRDefault="00D327D4" w:rsidP="00BA64BA">
            <w:pPr>
              <w:pStyle w:val="ListParagraph"/>
              <w:numPr>
                <w:ilvl w:val="0"/>
                <w:numId w:val="23"/>
              </w:numPr>
              <w:jc w:val="both"/>
              <w:rPr>
                <w:rFonts w:cstheme="minorHAnsi"/>
                <w:color w:val="000000" w:themeColor="text1"/>
                <w:sz w:val="20"/>
                <w:szCs w:val="20"/>
                <w:lang w:eastAsia="en-GB"/>
              </w:rPr>
            </w:pPr>
            <w:r w:rsidRPr="004A4436">
              <w:rPr>
                <w:rFonts w:cstheme="minorHAnsi"/>
                <w:color w:val="000000" w:themeColor="text1"/>
                <w:sz w:val="20"/>
                <w:szCs w:val="20"/>
                <w:lang w:eastAsia="en-GB"/>
              </w:rPr>
              <w:t xml:space="preserve">Developed </w:t>
            </w:r>
            <w:r w:rsidRPr="004A4436">
              <w:rPr>
                <w:rFonts w:cstheme="minorHAnsi"/>
                <w:b/>
                <w:bCs/>
                <w:color w:val="000000" w:themeColor="text1"/>
                <w:sz w:val="20"/>
                <w:szCs w:val="20"/>
                <w:lang w:eastAsia="en-GB"/>
              </w:rPr>
              <w:t>Metrics framework</w:t>
            </w:r>
            <w:r w:rsidRPr="004A4436">
              <w:rPr>
                <w:rFonts w:cstheme="minorHAnsi"/>
                <w:color w:val="000000" w:themeColor="text1"/>
                <w:sz w:val="20"/>
                <w:szCs w:val="20"/>
                <w:lang w:eastAsia="en-GB"/>
              </w:rPr>
              <w:t xml:space="preserve"> and </w:t>
            </w:r>
            <w:r w:rsidRPr="004A4436">
              <w:rPr>
                <w:rFonts w:cstheme="minorHAnsi"/>
                <w:b/>
                <w:bCs/>
                <w:color w:val="000000" w:themeColor="text1"/>
                <w:sz w:val="20"/>
                <w:szCs w:val="20"/>
                <w:lang w:eastAsia="en-GB"/>
              </w:rPr>
              <w:t>Process Compliance Index</w:t>
            </w:r>
            <w:r w:rsidRPr="004A4436">
              <w:rPr>
                <w:rFonts w:cstheme="minorHAnsi"/>
                <w:color w:val="000000" w:themeColor="text1"/>
                <w:sz w:val="20"/>
                <w:szCs w:val="20"/>
                <w:lang w:eastAsia="en-GB"/>
              </w:rPr>
              <w:t xml:space="preserve"> and successfully piloted in projects</w:t>
            </w:r>
          </w:p>
          <w:p w14:paraId="23DB5B80" w14:textId="31D67FC9" w:rsidR="00D327D4" w:rsidRPr="000615B6" w:rsidRDefault="00D327D4" w:rsidP="00BA64BA">
            <w:pPr>
              <w:pStyle w:val="ListParagraph"/>
              <w:numPr>
                <w:ilvl w:val="0"/>
                <w:numId w:val="23"/>
              </w:numPr>
              <w:suppressAutoHyphens/>
              <w:contextualSpacing w:val="0"/>
              <w:jc w:val="both"/>
              <w:textAlignment w:val="baseline"/>
              <w:rPr>
                <w:rFonts w:cs="Calibri"/>
                <w:sz w:val="20"/>
                <w:szCs w:val="20"/>
              </w:rPr>
            </w:pPr>
            <w:r w:rsidRPr="00337C52">
              <w:rPr>
                <w:rFonts w:cstheme="minorHAnsi"/>
                <w:color w:val="000000" w:themeColor="text1"/>
                <w:sz w:val="20"/>
                <w:szCs w:val="20"/>
                <w:lang w:eastAsia="en-GB"/>
              </w:rPr>
              <w:t xml:space="preserve">Worked in </w:t>
            </w:r>
            <w:r w:rsidRPr="00337C52">
              <w:rPr>
                <w:rFonts w:cstheme="minorHAnsi"/>
                <w:b/>
                <w:bCs/>
                <w:color w:val="000000" w:themeColor="text1"/>
                <w:sz w:val="20"/>
                <w:szCs w:val="20"/>
                <w:lang w:eastAsia="en-GB"/>
              </w:rPr>
              <w:t>onsite</w:t>
            </w:r>
            <w:r w:rsidRPr="00337C52">
              <w:rPr>
                <w:rFonts w:cstheme="minorHAnsi"/>
                <w:color w:val="000000" w:themeColor="text1"/>
                <w:sz w:val="20"/>
                <w:szCs w:val="20"/>
                <w:lang w:eastAsia="en-GB"/>
              </w:rPr>
              <w:t xml:space="preserve"> client location</w:t>
            </w:r>
            <w:r>
              <w:rPr>
                <w:rFonts w:cstheme="minorHAnsi"/>
                <w:color w:val="000000" w:themeColor="text1"/>
                <w:sz w:val="20"/>
                <w:szCs w:val="20"/>
                <w:lang w:eastAsia="en-GB"/>
              </w:rPr>
              <w:t xml:space="preserve"> (</w:t>
            </w:r>
            <w:r w:rsidRPr="00337C52">
              <w:rPr>
                <w:rFonts w:cstheme="minorHAnsi"/>
                <w:color w:val="000000" w:themeColor="text1"/>
                <w:sz w:val="20"/>
                <w:szCs w:val="20"/>
                <w:lang w:eastAsia="en-GB"/>
              </w:rPr>
              <w:t>USA) with appreciation from Customer</w:t>
            </w:r>
            <w:r>
              <w:rPr>
                <w:rFonts w:ascii="Arial" w:hAnsi="Arial" w:cs="Arial"/>
                <w:snapToGrid w:val="0"/>
              </w:rPr>
              <w:t xml:space="preserve"> </w:t>
            </w:r>
            <w:r w:rsidRPr="00337C52">
              <w:rPr>
                <w:rFonts w:cstheme="minorHAnsi"/>
                <w:color w:val="000000" w:themeColor="text1"/>
                <w:sz w:val="20"/>
                <w:szCs w:val="20"/>
                <w:lang w:eastAsia="en-GB"/>
              </w:rPr>
              <w:t>f</w:t>
            </w:r>
            <w:r>
              <w:rPr>
                <w:rFonts w:cstheme="minorHAnsi"/>
                <w:color w:val="000000" w:themeColor="text1"/>
                <w:sz w:val="20"/>
                <w:szCs w:val="20"/>
                <w:lang w:eastAsia="en-GB"/>
              </w:rPr>
              <w:t xml:space="preserve">rom last </w:t>
            </w:r>
            <w:r w:rsidR="00BA64BA">
              <w:rPr>
                <w:rFonts w:cstheme="minorHAnsi"/>
                <w:b/>
                <w:bCs/>
                <w:color w:val="000000" w:themeColor="text1"/>
                <w:sz w:val="20"/>
                <w:szCs w:val="20"/>
                <w:lang w:eastAsia="en-GB"/>
              </w:rPr>
              <w:t xml:space="preserve">nine </w:t>
            </w:r>
            <w:r w:rsidRPr="00337C52">
              <w:rPr>
                <w:rFonts w:cstheme="minorHAnsi"/>
                <w:color w:val="000000" w:themeColor="text1"/>
                <w:sz w:val="20"/>
                <w:szCs w:val="20"/>
                <w:lang w:eastAsia="en-GB"/>
              </w:rPr>
              <w:t>years</w:t>
            </w:r>
          </w:p>
          <w:p w14:paraId="315201E9" w14:textId="77777777" w:rsidR="00D327D4" w:rsidRPr="00F11FAB" w:rsidRDefault="00D327D4" w:rsidP="00BA64BA">
            <w:pPr>
              <w:pStyle w:val="ListParagraph"/>
              <w:numPr>
                <w:ilvl w:val="0"/>
                <w:numId w:val="23"/>
              </w:numPr>
              <w:suppressAutoHyphens/>
              <w:contextualSpacing w:val="0"/>
              <w:jc w:val="both"/>
              <w:textAlignment w:val="baseline"/>
              <w:rPr>
                <w:rFonts w:cs="Calibri"/>
                <w:sz w:val="20"/>
                <w:szCs w:val="20"/>
              </w:rPr>
            </w:pPr>
            <w:r w:rsidRPr="00F65466">
              <w:rPr>
                <w:rFonts w:cstheme="minorHAnsi"/>
                <w:color w:val="1C1C1C"/>
                <w:sz w:val="20"/>
                <w:szCs w:val="20"/>
                <w:lang w:eastAsia="en-GB"/>
              </w:rPr>
              <w:t xml:space="preserve">Presently working as </w:t>
            </w:r>
            <w:r w:rsidRPr="00B008C1">
              <w:rPr>
                <w:rFonts w:cstheme="minorHAnsi"/>
                <w:b/>
                <w:color w:val="000000" w:themeColor="text1"/>
                <w:sz w:val="20"/>
                <w:szCs w:val="20"/>
              </w:rPr>
              <w:t>System Architect</w:t>
            </w:r>
            <w:r>
              <w:rPr>
                <w:rFonts w:cstheme="minorHAnsi"/>
                <w:b/>
                <w:color w:val="000000" w:themeColor="text1"/>
                <w:sz w:val="20"/>
                <w:szCs w:val="20"/>
              </w:rPr>
              <w:t xml:space="preserve"> </w:t>
            </w:r>
            <w:r w:rsidRPr="00F65466">
              <w:rPr>
                <w:rFonts w:cstheme="minorHAnsi"/>
                <w:color w:val="000000" w:themeColor="text1"/>
                <w:sz w:val="20"/>
                <w:szCs w:val="20"/>
              </w:rPr>
              <w:t xml:space="preserve">with </w:t>
            </w:r>
            <w:r w:rsidRPr="00463847">
              <w:rPr>
                <w:rFonts w:ascii="Calibri" w:hAnsi="Calibri" w:cs="Calibri"/>
                <w:b/>
                <w:color w:val="000000" w:themeColor="text1"/>
                <w:sz w:val="20"/>
                <w:szCs w:val="20"/>
              </w:rPr>
              <w:t>DSYS Inc.</w:t>
            </w:r>
            <w:r w:rsidRPr="00F65466">
              <w:rPr>
                <w:rFonts w:cstheme="minorHAnsi"/>
                <w:b/>
                <w:color w:val="000000" w:themeColor="text1"/>
                <w:sz w:val="20"/>
                <w:szCs w:val="20"/>
              </w:rPr>
              <w:t xml:space="preserve">; </w:t>
            </w:r>
            <w:r>
              <w:rPr>
                <w:rFonts w:cs="Calibri"/>
                <w:sz w:val="20"/>
                <w:szCs w:val="20"/>
              </w:rPr>
              <w:t>Developed</w:t>
            </w:r>
            <w:r w:rsidRPr="00495D37">
              <w:rPr>
                <w:rFonts w:cs="Calibri"/>
                <w:sz w:val="20"/>
                <w:szCs w:val="20"/>
              </w:rPr>
              <w:t xml:space="preserve"> selenium framework</w:t>
            </w:r>
            <w:r>
              <w:rPr>
                <w:rFonts w:cs="Calibri"/>
                <w:sz w:val="20"/>
                <w:szCs w:val="20"/>
              </w:rPr>
              <w:t xml:space="preserve"> using </w:t>
            </w:r>
            <w:r w:rsidRPr="00D17707">
              <w:rPr>
                <w:rFonts w:cs="Calibri"/>
                <w:b/>
                <w:bCs/>
                <w:sz w:val="20"/>
                <w:szCs w:val="20"/>
              </w:rPr>
              <w:t>Java</w:t>
            </w:r>
            <w:r>
              <w:rPr>
                <w:rFonts w:cs="Calibri"/>
                <w:sz w:val="20"/>
                <w:szCs w:val="20"/>
              </w:rPr>
              <w:t xml:space="preserve"> and </w:t>
            </w:r>
            <w:r w:rsidRPr="00D17707">
              <w:rPr>
                <w:rFonts w:cs="Calibri"/>
                <w:b/>
                <w:bCs/>
                <w:sz w:val="20"/>
                <w:szCs w:val="20"/>
              </w:rPr>
              <w:t>Python</w:t>
            </w:r>
            <w:r>
              <w:rPr>
                <w:rFonts w:cs="Calibri"/>
                <w:sz w:val="20"/>
                <w:szCs w:val="20"/>
              </w:rPr>
              <w:t xml:space="preserve"> scripts</w:t>
            </w:r>
            <w:r w:rsidRPr="00495D37">
              <w:rPr>
                <w:rFonts w:cs="Calibri"/>
                <w:sz w:val="20"/>
                <w:szCs w:val="20"/>
              </w:rPr>
              <w:t>; worked on </w:t>
            </w:r>
            <w:r w:rsidRPr="00F11FAB">
              <w:rPr>
                <w:rFonts w:cs="Calibri"/>
                <w:b/>
                <w:sz w:val="20"/>
                <w:szCs w:val="20"/>
              </w:rPr>
              <w:t>Android, iOS Platforms</w:t>
            </w:r>
            <w:r>
              <w:rPr>
                <w:rFonts w:cs="Calibri"/>
                <w:sz w:val="20"/>
                <w:szCs w:val="20"/>
              </w:rPr>
              <w:t xml:space="preserve"> to qualify applications; integrated</w:t>
            </w:r>
            <w:r w:rsidRPr="00495D37">
              <w:rPr>
                <w:rFonts w:cs="Calibri"/>
                <w:sz w:val="20"/>
                <w:szCs w:val="20"/>
              </w:rPr>
              <w:t xml:space="preserve"> </w:t>
            </w:r>
            <w:r w:rsidRPr="00F11FAB">
              <w:rPr>
                <w:rFonts w:cs="Calibri"/>
                <w:b/>
                <w:sz w:val="20"/>
                <w:szCs w:val="20"/>
              </w:rPr>
              <w:t>WebSphere Commerce and SAP</w:t>
            </w:r>
          </w:p>
          <w:p w14:paraId="32201B44" w14:textId="77777777" w:rsidR="00D327D4" w:rsidRPr="005B2DA8" w:rsidRDefault="00D327D4" w:rsidP="00BA64BA">
            <w:pPr>
              <w:pStyle w:val="ListParagraph"/>
              <w:numPr>
                <w:ilvl w:val="0"/>
                <w:numId w:val="23"/>
              </w:numPr>
              <w:jc w:val="both"/>
              <w:rPr>
                <w:rFonts w:cstheme="minorHAnsi"/>
                <w:color w:val="1C1C1C"/>
                <w:sz w:val="20"/>
                <w:szCs w:val="20"/>
                <w:lang w:eastAsia="en-GB"/>
              </w:rPr>
            </w:pPr>
            <w:r w:rsidRPr="005B2DA8">
              <w:rPr>
                <w:rFonts w:cstheme="minorHAnsi"/>
                <w:color w:val="1C1C1C"/>
                <w:sz w:val="20"/>
                <w:szCs w:val="20"/>
                <w:lang w:eastAsia="en-GB"/>
              </w:rPr>
              <w:t xml:space="preserve">Drove projects </w:t>
            </w:r>
            <w:r>
              <w:rPr>
                <w:rFonts w:cstheme="minorHAnsi"/>
                <w:color w:val="1C1C1C"/>
                <w:sz w:val="20"/>
                <w:szCs w:val="20"/>
                <w:lang w:eastAsia="en-GB"/>
              </w:rPr>
              <w:t xml:space="preserve">in The United States </w:t>
            </w:r>
            <w:r w:rsidRPr="005B2DA8">
              <w:rPr>
                <w:rFonts w:cstheme="minorHAnsi"/>
                <w:color w:val="1C1C1C"/>
                <w:sz w:val="20"/>
                <w:szCs w:val="20"/>
                <w:lang w:eastAsia="en-GB"/>
              </w:rPr>
              <w:t xml:space="preserve">for </w:t>
            </w:r>
            <w:r w:rsidRPr="005B2DA8">
              <w:rPr>
                <w:rFonts w:cstheme="minorHAnsi"/>
                <w:b/>
                <w:color w:val="1C1C1C"/>
                <w:sz w:val="20"/>
                <w:szCs w:val="20"/>
                <w:lang w:eastAsia="en-GB"/>
              </w:rPr>
              <w:t xml:space="preserve">Veterans Affairs, Federal USA Govt., ExxonMobil, </w:t>
            </w:r>
            <w:r>
              <w:rPr>
                <w:rFonts w:cstheme="minorHAnsi"/>
                <w:b/>
                <w:color w:val="1C1C1C"/>
                <w:sz w:val="20"/>
                <w:szCs w:val="20"/>
                <w:lang w:eastAsia="en-GB"/>
              </w:rPr>
              <w:t>H</w:t>
            </w:r>
            <w:r w:rsidRPr="005B2DA8">
              <w:rPr>
                <w:rFonts w:cstheme="minorHAnsi"/>
                <w:b/>
                <w:color w:val="1C1C1C"/>
                <w:sz w:val="20"/>
                <w:szCs w:val="20"/>
                <w:lang w:eastAsia="en-GB"/>
              </w:rPr>
              <w:t>DSUPPLY</w:t>
            </w:r>
            <w:r>
              <w:rPr>
                <w:rFonts w:cstheme="minorHAnsi"/>
                <w:b/>
                <w:color w:val="1C1C1C"/>
                <w:sz w:val="20"/>
                <w:szCs w:val="20"/>
                <w:lang w:eastAsia="en-GB"/>
              </w:rPr>
              <w:t xml:space="preserve"> and </w:t>
            </w:r>
            <w:r w:rsidRPr="005B2DA8">
              <w:rPr>
                <w:rFonts w:cstheme="minorHAnsi"/>
                <w:b/>
                <w:color w:val="1C1C1C"/>
                <w:sz w:val="20"/>
                <w:szCs w:val="20"/>
                <w:lang w:eastAsia="en-GB"/>
              </w:rPr>
              <w:t>MasterCard</w:t>
            </w:r>
          </w:p>
          <w:p w14:paraId="14C2CE75" w14:textId="77777777" w:rsidR="00D327D4" w:rsidRPr="00F65466" w:rsidRDefault="00D327D4" w:rsidP="00BA64BA">
            <w:pPr>
              <w:numPr>
                <w:ilvl w:val="0"/>
                <w:numId w:val="23"/>
              </w:numPr>
              <w:autoSpaceDE w:val="0"/>
              <w:autoSpaceDN w:val="0"/>
              <w:adjustRightInd w:val="0"/>
              <w:ind w:right="90"/>
              <w:jc w:val="both"/>
              <w:rPr>
                <w:rFonts w:cstheme="minorHAnsi"/>
                <w:color w:val="1C1C1C"/>
                <w:sz w:val="20"/>
                <w:szCs w:val="20"/>
                <w:lang w:eastAsia="en-GB"/>
              </w:rPr>
            </w:pPr>
            <w:r w:rsidRPr="00F65466">
              <w:rPr>
                <w:rFonts w:cstheme="minorHAnsi"/>
                <w:color w:val="1C1C1C"/>
                <w:sz w:val="20"/>
                <w:szCs w:val="20"/>
                <w:lang w:eastAsia="en-GB"/>
              </w:rPr>
              <w:t xml:space="preserve">Expertise in managing overall </w:t>
            </w:r>
            <w:r w:rsidRPr="00F65466">
              <w:rPr>
                <w:rFonts w:cstheme="minorHAnsi"/>
                <w:b/>
                <w:color w:val="1C1C1C"/>
                <w:sz w:val="20"/>
                <w:szCs w:val="20"/>
                <w:lang w:eastAsia="en-GB"/>
              </w:rPr>
              <w:t>application development life-cycle</w:t>
            </w:r>
            <w:r w:rsidRPr="00F65466">
              <w:rPr>
                <w:rFonts w:cstheme="minorHAnsi"/>
                <w:color w:val="1C1C1C"/>
                <w:sz w:val="20"/>
                <w:szCs w:val="20"/>
                <w:lang w:eastAsia="en-GB"/>
              </w:rPr>
              <w:t xml:space="preserve"> involving requirement analysis, risk management, system study, designing, architecture, </w:t>
            </w:r>
            <w:r w:rsidRPr="00345296">
              <w:rPr>
                <w:rFonts w:cstheme="minorHAnsi"/>
                <w:color w:val="1C1C1C"/>
                <w:sz w:val="20"/>
                <w:szCs w:val="20"/>
                <w:lang w:eastAsia="en-GB"/>
              </w:rPr>
              <w:t>UiPath solutions</w:t>
            </w:r>
            <w:r>
              <w:rPr>
                <w:rFonts w:cstheme="minorHAnsi"/>
                <w:color w:val="1C1C1C"/>
                <w:sz w:val="20"/>
                <w:szCs w:val="20"/>
                <w:lang w:eastAsia="en-GB"/>
              </w:rPr>
              <w:t>,</w:t>
            </w:r>
            <w:r w:rsidRPr="00345296">
              <w:rPr>
                <w:rFonts w:cstheme="minorHAnsi"/>
                <w:color w:val="1C1C1C"/>
                <w:sz w:val="20"/>
                <w:szCs w:val="20"/>
                <w:lang w:eastAsia="en-GB"/>
              </w:rPr>
              <w:t xml:space="preserve"> </w:t>
            </w:r>
            <w:r w:rsidRPr="00F65466">
              <w:rPr>
                <w:rFonts w:cstheme="minorHAnsi"/>
                <w:color w:val="1C1C1C"/>
                <w:sz w:val="20"/>
                <w:szCs w:val="20"/>
                <w:lang w:eastAsia="en-GB"/>
              </w:rPr>
              <w:t>testing, programming, defect management &amp; documentation</w:t>
            </w:r>
          </w:p>
          <w:p w14:paraId="10770E50" w14:textId="77777777" w:rsidR="00D327D4" w:rsidRPr="00F65466" w:rsidRDefault="00D327D4" w:rsidP="00BA64BA">
            <w:pPr>
              <w:numPr>
                <w:ilvl w:val="0"/>
                <w:numId w:val="23"/>
              </w:numPr>
              <w:autoSpaceDE w:val="0"/>
              <w:autoSpaceDN w:val="0"/>
              <w:adjustRightInd w:val="0"/>
              <w:ind w:right="90"/>
              <w:jc w:val="both"/>
              <w:rPr>
                <w:rFonts w:cstheme="minorHAnsi"/>
                <w:color w:val="1C1C1C"/>
                <w:spacing w:val="-2"/>
                <w:sz w:val="20"/>
                <w:szCs w:val="20"/>
                <w:lang w:eastAsia="en-GB"/>
              </w:rPr>
            </w:pPr>
            <w:r w:rsidRPr="00F65466">
              <w:rPr>
                <w:rFonts w:cstheme="minorHAnsi"/>
                <w:color w:val="1C1C1C"/>
                <w:spacing w:val="-2"/>
                <w:sz w:val="20"/>
                <w:szCs w:val="20"/>
                <w:lang w:eastAsia="en-GB"/>
              </w:rPr>
              <w:t xml:space="preserve">Resourceful in </w:t>
            </w:r>
            <w:r w:rsidRPr="00F65466">
              <w:rPr>
                <w:rFonts w:cstheme="minorHAnsi"/>
                <w:b/>
                <w:color w:val="1C1C1C"/>
                <w:spacing w:val="-2"/>
                <w:sz w:val="20"/>
                <w:szCs w:val="20"/>
                <w:lang w:eastAsia="en-GB"/>
              </w:rPr>
              <w:t>project management including scheduling &amp; negotiating</w:t>
            </w:r>
            <w:r w:rsidRPr="00F65466">
              <w:rPr>
                <w:rFonts w:cstheme="minorHAnsi"/>
                <w:color w:val="1C1C1C"/>
                <w:spacing w:val="-2"/>
                <w:sz w:val="20"/>
                <w:szCs w:val="20"/>
                <w:lang w:eastAsia="en-GB"/>
              </w:rPr>
              <w:t xml:space="preserve"> with clients for iterative </w:t>
            </w:r>
            <w:r w:rsidRPr="00F65466">
              <w:rPr>
                <w:rFonts w:cstheme="minorHAnsi"/>
                <w:b/>
                <w:color w:val="1C1C1C"/>
                <w:spacing w:val="-2"/>
                <w:sz w:val="20"/>
                <w:szCs w:val="20"/>
                <w:lang w:eastAsia="en-GB"/>
              </w:rPr>
              <w:t>development &amp; deliver</w:t>
            </w:r>
            <w:r w:rsidRPr="00F65466">
              <w:rPr>
                <w:rFonts w:cstheme="minorHAnsi"/>
                <w:color w:val="1C1C1C"/>
                <w:spacing w:val="-2"/>
                <w:sz w:val="20"/>
                <w:szCs w:val="20"/>
                <w:lang w:eastAsia="en-GB"/>
              </w:rPr>
              <w:t>y, balancing work distribution to meet project deliverables &amp; delivery as per quality &amp; time norms</w:t>
            </w:r>
          </w:p>
          <w:p w14:paraId="7A32E90E" w14:textId="6102568D" w:rsidR="0055305B" w:rsidRPr="00C30CFD" w:rsidRDefault="00D327D4" w:rsidP="002C1733">
            <w:pPr>
              <w:pStyle w:val="ListParagraph"/>
              <w:numPr>
                <w:ilvl w:val="0"/>
                <w:numId w:val="23"/>
              </w:numPr>
              <w:autoSpaceDE w:val="0"/>
              <w:autoSpaceDN w:val="0"/>
              <w:adjustRightInd w:val="0"/>
              <w:jc w:val="both"/>
              <w:rPr>
                <w:rStyle w:val="rvts36"/>
                <w:rFonts w:ascii="Calibri" w:hAnsi="Calibri" w:cs="Calibri"/>
                <w:color w:val="6A6969"/>
                <w:sz w:val="20"/>
                <w:szCs w:val="20"/>
                <w:bdr w:val="none" w:sz="0" w:space="0" w:color="auto" w:frame="1"/>
                <w:shd w:val="clear" w:color="auto" w:fill="FFFFFF"/>
              </w:rPr>
            </w:pPr>
            <w:r w:rsidRPr="00C30CFD">
              <w:rPr>
                <w:rFonts w:cstheme="minorHAnsi"/>
                <w:sz w:val="20"/>
                <w:lang w:eastAsia="uk-UA"/>
              </w:rPr>
              <w:t xml:space="preserve">Followed </w:t>
            </w:r>
            <w:r w:rsidRPr="00C30CFD">
              <w:rPr>
                <w:rFonts w:cstheme="minorHAnsi"/>
                <w:b/>
                <w:sz w:val="20"/>
                <w:lang w:eastAsia="uk-UA"/>
              </w:rPr>
              <w:t>project life cycle methods</w:t>
            </w:r>
            <w:r w:rsidRPr="00C30CFD">
              <w:rPr>
                <w:rFonts w:cstheme="minorHAnsi"/>
                <w:sz w:val="20"/>
                <w:lang w:eastAsia="uk-UA"/>
              </w:rPr>
              <w:t xml:space="preserve"> defined under the process framework; </w:t>
            </w:r>
            <w:r w:rsidRPr="00C30CFD">
              <w:rPr>
                <w:rFonts w:cstheme="minorHAnsi"/>
                <w:color w:val="000000" w:themeColor="text1"/>
                <w:sz w:val="20"/>
                <w:szCs w:val="20"/>
                <w:lang w:eastAsia="en-GB"/>
              </w:rPr>
              <w:t xml:space="preserve">developed POCs to validate process automation using </w:t>
            </w:r>
            <w:r w:rsidRPr="00C30CFD">
              <w:rPr>
                <w:rFonts w:cstheme="minorHAnsi"/>
                <w:b/>
                <w:color w:val="000000" w:themeColor="text1"/>
                <w:sz w:val="20"/>
                <w:szCs w:val="20"/>
                <w:lang w:eastAsia="en-GB"/>
              </w:rPr>
              <w:t>UiPath Studio, Automation Anywhere and Orchestrator</w:t>
            </w:r>
          </w:p>
          <w:p w14:paraId="08D29677" w14:textId="11219673" w:rsidR="0055305B" w:rsidRPr="00C25565" w:rsidRDefault="00A3647A" w:rsidP="00DF0064">
            <w:pPr>
              <w:rPr>
                <w:rFonts w:ascii="Calibri" w:hAnsi="Calibri" w:cs="Calibri"/>
                <w:b/>
                <w:color w:val="154960"/>
                <w:sz w:val="24"/>
              </w:rPr>
            </w:pPr>
            <w:r w:rsidRPr="00C25565">
              <w:rPr>
                <w:rFonts w:ascii="Calibri" w:hAnsi="Calibri" w:cs="Calibri"/>
                <w:b/>
                <w:noProof/>
                <w:color w:val="154960"/>
                <w:sz w:val="24"/>
                <w:lang w:val="en-US"/>
              </w:rPr>
              <w:drawing>
                <wp:inline distT="0" distB="0" distL="0" distR="0" wp14:anchorId="6B280469" wp14:editId="793E0F13">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hop24x24icons (2).png"/>
                          <pic:cNvPicPr/>
                        </pic:nvPicPr>
                        <pic:blipFill>
                          <a:blip r:embed="rId8">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C25565">
              <w:rPr>
                <w:rFonts w:ascii="Calibri" w:hAnsi="Calibri" w:cs="Calibri"/>
                <w:b/>
                <w:color w:val="154960"/>
                <w:sz w:val="24"/>
              </w:rPr>
              <w:t xml:space="preserve"> </w:t>
            </w:r>
            <w:r w:rsidR="00844303" w:rsidRPr="00C25565">
              <w:rPr>
                <w:rFonts w:ascii="Calibri" w:hAnsi="Calibri" w:cs="Calibri"/>
                <w:b/>
                <w:color w:val="154960"/>
                <w:sz w:val="24"/>
              </w:rPr>
              <w:t xml:space="preserve">CORE </w:t>
            </w:r>
            <w:r w:rsidRPr="00C25565">
              <w:rPr>
                <w:rFonts w:ascii="Calibri" w:hAnsi="Calibri" w:cs="Calibri"/>
                <w:b/>
                <w:color w:val="154960"/>
                <w:sz w:val="24"/>
              </w:rPr>
              <w:t>COMPETENCIES</w:t>
            </w:r>
          </w:p>
          <w:tbl>
            <w:tblPr>
              <w:tblW w:w="11451" w:type="dxa"/>
              <w:tblLayout w:type="fixed"/>
              <w:tblLook w:val="04A0" w:firstRow="1" w:lastRow="0" w:firstColumn="1" w:lastColumn="0" w:noHBand="0" w:noVBand="1"/>
            </w:tblPr>
            <w:tblGrid>
              <w:gridCol w:w="715"/>
              <w:gridCol w:w="3425"/>
              <w:gridCol w:w="751"/>
              <w:gridCol w:w="2904"/>
              <w:gridCol w:w="696"/>
              <w:gridCol w:w="2960"/>
            </w:tblGrid>
            <w:tr w:rsidR="00B015CD" w:rsidRPr="00C25565" w14:paraId="025F7E0D" w14:textId="77777777" w:rsidTr="00970EB0">
              <w:tc>
                <w:tcPr>
                  <w:tcW w:w="715" w:type="dxa"/>
                  <w:shd w:val="clear" w:color="auto" w:fill="auto"/>
                  <w:vAlign w:val="center"/>
                </w:tcPr>
                <w:p w14:paraId="11E31086" w14:textId="77777777" w:rsidR="00B015CD" w:rsidRPr="00C25565" w:rsidRDefault="00B015CD" w:rsidP="00DF0064">
                  <w:pPr>
                    <w:spacing w:after="0" w:line="240" w:lineRule="auto"/>
                    <w:rPr>
                      <w:rFonts w:ascii="Calibri" w:hAnsi="Calibri" w:cs="Calibri"/>
                      <w:b/>
                      <w:color w:val="154960"/>
                      <w:sz w:val="24"/>
                    </w:rPr>
                  </w:pPr>
                  <w:r w:rsidRPr="00C25565">
                    <w:rPr>
                      <w:rFonts w:ascii="Calibri" w:hAnsi="Calibri" w:cs="Calibri"/>
                      <w:noProof/>
                      <w:lang w:val="en-US"/>
                    </w:rPr>
                    <w:drawing>
                      <wp:inline distT="0" distB="0" distL="0" distR="0" wp14:anchorId="5CD55180" wp14:editId="7EA4703E">
                        <wp:extent cx="318135" cy="254000"/>
                        <wp:effectExtent l="0" t="0" r="571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135" cy="254000"/>
                                </a:xfrm>
                                <a:prstGeom prst="rect">
                                  <a:avLst/>
                                </a:prstGeom>
                                <a:noFill/>
                                <a:ln>
                                  <a:noFill/>
                                </a:ln>
                              </pic:spPr>
                            </pic:pic>
                          </a:graphicData>
                        </a:graphic>
                      </wp:inline>
                    </w:drawing>
                  </w:r>
                </w:p>
              </w:tc>
              <w:tc>
                <w:tcPr>
                  <w:tcW w:w="3425" w:type="dxa"/>
                  <w:shd w:val="clear" w:color="auto" w:fill="auto"/>
                  <w:vAlign w:val="center"/>
                </w:tcPr>
                <w:p w14:paraId="4EFDAE7C" w14:textId="77777777" w:rsidR="00B015CD" w:rsidRPr="00C25565" w:rsidRDefault="00487D87" w:rsidP="00487D87">
                  <w:pPr>
                    <w:autoSpaceDE w:val="0"/>
                    <w:autoSpaceDN w:val="0"/>
                    <w:adjustRightInd w:val="0"/>
                    <w:spacing w:after="0" w:line="240" w:lineRule="auto"/>
                    <w:rPr>
                      <w:rFonts w:ascii="Calibri" w:hAnsi="Calibri" w:cs="Calibri"/>
                      <w:color w:val="000000" w:themeColor="text1"/>
                      <w:sz w:val="18"/>
                      <w:szCs w:val="18"/>
                      <w:bdr w:val="none" w:sz="0" w:space="0" w:color="auto" w:frame="1"/>
                      <w:shd w:val="clear" w:color="auto" w:fill="FFFFFF"/>
                    </w:rPr>
                  </w:pPr>
                  <w:r>
                    <w:rPr>
                      <w:rStyle w:val="rvts36"/>
                      <w:rFonts w:ascii="Calibri" w:hAnsi="Calibri" w:cs="Calibri"/>
                      <w:color w:val="000000" w:themeColor="text1"/>
                      <w:sz w:val="18"/>
                      <w:szCs w:val="18"/>
                      <w:bdr w:val="none" w:sz="0" w:space="0" w:color="auto" w:frame="1"/>
                      <w:shd w:val="clear" w:color="auto" w:fill="FFFFFF"/>
                    </w:rPr>
                    <w:t>Application Development &amp; Maintenance</w:t>
                  </w:r>
                </w:p>
              </w:tc>
              <w:tc>
                <w:tcPr>
                  <w:tcW w:w="751" w:type="dxa"/>
                  <w:shd w:val="clear" w:color="auto" w:fill="auto"/>
                  <w:vAlign w:val="center"/>
                </w:tcPr>
                <w:p w14:paraId="751BA1A9" w14:textId="77777777" w:rsidR="00B015CD" w:rsidRPr="00C25565" w:rsidRDefault="00B015CD" w:rsidP="00DF0064">
                  <w:pPr>
                    <w:spacing w:after="0" w:line="240" w:lineRule="auto"/>
                    <w:rPr>
                      <w:rFonts w:ascii="Calibri" w:hAnsi="Calibri" w:cs="Calibri"/>
                      <w:b/>
                      <w:color w:val="000000" w:themeColor="text1"/>
                      <w:sz w:val="18"/>
                      <w:szCs w:val="18"/>
                    </w:rPr>
                  </w:pPr>
                  <w:r w:rsidRPr="00C25565">
                    <w:rPr>
                      <w:rFonts w:ascii="Calibri" w:hAnsi="Calibri" w:cs="Calibri"/>
                      <w:noProof/>
                      <w:color w:val="000000" w:themeColor="text1"/>
                      <w:sz w:val="18"/>
                      <w:szCs w:val="18"/>
                      <w:lang w:val="en-US"/>
                    </w:rPr>
                    <w:drawing>
                      <wp:inline distT="0" distB="0" distL="0" distR="0" wp14:anchorId="0572E513" wp14:editId="23CAC8C5">
                        <wp:extent cx="347345" cy="278765"/>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345" cy="278765"/>
                                </a:xfrm>
                                <a:prstGeom prst="rect">
                                  <a:avLst/>
                                </a:prstGeom>
                                <a:noFill/>
                                <a:ln>
                                  <a:noFill/>
                                </a:ln>
                              </pic:spPr>
                            </pic:pic>
                          </a:graphicData>
                        </a:graphic>
                      </wp:inline>
                    </w:drawing>
                  </w:r>
                </w:p>
              </w:tc>
              <w:tc>
                <w:tcPr>
                  <w:tcW w:w="2904" w:type="dxa"/>
                  <w:shd w:val="clear" w:color="auto" w:fill="auto"/>
                  <w:vAlign w:val="center"/>
                </w:tcPr>
                <w:p w14:paraId="4015CFB3" w14:textId="77777777" w:rsidR="00B015CD" w:rsidRPr="00C25565" w:rsidRDefault="00487D87" w:rsidP="00DF0064">
                  <w:pPr>
                    <w:autoSpaceDE w:val="0"/>
                    <w:autoSpaceDN w:val="0"/>
                    <w:adjustRightInd w:val="0"/>
                    <w:spacing w:after="0" w:line="240" w:lineRule="auto"/>
                    <w:ind w:left="-108" w:right="-174"/>
                    <w:rPr>
                      <w:rFonts w:ascii="Calibri" w:hAnsi="Calibri" w:cs="Calibri"/>
                      <w:color w:val="000000" w:themeColor="text1"/>
                      <w:sz w:val="18"/>
                      <w:szCs w:val="18"/>
                      <w:bdr w:val="none" w:sz="0" w:space="0" w:color="auto" w:frame="1"/>
                      <w:shd w:val="clear" w:color="auto" w:fill="FFFFFF"/>
                    </w:rPr>
                  </w:pPr>
                  <w:r>
                    <w:rPr>
                      <w:rStyle w:val="rvts36"/>
                      <w:rFonts w:ascii="Calibri" w:hAnsi="Calibri" w:cs="Calibri"/>
                      <w:color w:val="000000" w:themeColor="text1"/>
                      <w:sz w:val="18"/>
                      <w:szCs w:val="18"/>
                      <w:bdr w:val="none" w:sz="0" w:space="0" w:color="auto" w:frame="1"/>
                      <w:shd w:val="clear" w:color="auto" w:fill="FFFFFF"/>
                    </w:rPr>
                    <w:t>RPA Development</w:t>
                  </w:r>
                </w:p>
              </w:tc>
              <w:tc>
                <w:tcPr>
                  <w:tcW w:w="696" w:type="dxa"/>
                  <w:shd w:val="clear" w:color="auto" w:fill="auto"/>
                  <w:vAlign w:val="center"/>
                </w:tcPr>
                <w:p w14:paraId="1FCDD0E2" w14:textId="77777777" w:rsidR="00B015CD" w:rsidRPr="00C25565" w:rsidRDefault="00B015CD" w:rsidP="00DF0064">
                  <w:pPr>
                    <w:spacing w:after="0" w:line="240" w:lineRule="auto"/>
                    <w:rPr>
                      <w:rFonts w:ascii="Calibri" w:hAnsi="Calibri" w:cs="Calibri"/>
                      <w:b/>
                      <w:color w:val="000000" w:themeColor="text1"/>
                      <w:sz w:val="18"/>
                      <w:szCs w:val="18"/>
                    </w:rPr>
                  </w:pPr>
                  <w:r w:rsidRPr="00C25565">
                    <w:rPr>
                      <w:rFonts w:ascii="Calibri" w:hAnsi="Calibri" w:cs="Calibri"/>
                      <w:noProof/>
                      <w:color w:val="000000" w:themeColor="text1"/>
                      <w:sz w:val="18"/>
                      <w:szCs w:val="18"/>
                      <w:lang w:val="en-US"/>
                    </w:rPr>
                    <w:drawing>
                      <wp:inline distT="0" distB="0" distL="0" distR="0" wp14:anchorId="3584F041" wp14:editId="4801BA6A">
                        <wp:extent cx="347345" cy="278765"/>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345" cy="278765"/>
                                </a:xfrm>
                                <a:prstGeom prst="rect">
                                  <a:avLst/>
                                </a:prstGeom>
                                <a:noFill/>
                                <a:ln>
                                  <a:noFill/>
                                </a:ln>
                              </pic:spPr>
                            </pic:pic>
                          </a:graphicData>
                        </a:graphic>
                      </wp:inline>
                    </w:drawing>
                  </w:r>
                </w:p>
              </w:tc>
              <w:tc>
                <w:tcPr>
                  <w:tcW w:w="2960" w:type="dxa"/>
                  <w:shd w:val="clear" w:color="auto" w:fill="auto"/>
                  <w:vAlign w:val="center"/>
                </w:tcPr>
                <w:p w14:paraId="35D33330" w14:textId="77777777" w:rsidR="00B015CD" w:rsidRPr="00C25565" w:rsidRDefault="00487D87" w:rsidP="00DF0064">
                  <w:pPr>
                    <w:spacing w:after="0" w:line="240" w:lineRule="auto"/>
                    <w:rPr>
                      <w:rFonts w:ascii="Calibri" w:hAnsi="Calibri" w:cs="Calibri"/>
                      <w:b/>
                      <w:color w:val="000000" w:themeColor="text1"/>
                      <w:sz w:val="18"/>
                      <w:szCs w:val="18"/>
                    </w:rPr>
                  </w:pPr>
                  <w:r>
                    <w:rPr>
                      <w:rStyle w:val="rvts36"/>
                      <w:rFonts w:ascii="Calibri" w:hAnsi="Calibri" w:cs="Calibri"/>
                      <w:color w:val="000000" w:themeColor="text1"/>
                      <w:sz w:val="18"/>
                      <w:szCs w:val="18"/>
                      <w:bdr w:val="none" w:sz="0" w:space="0" w:color="auto" w:frame="1"/>
                      <w:shd w:val="clear" w:color="auto" w:fill="FFFFFF"/>
                    </w:rPr>
                    <w:t>Project Management</w:t>
                  </w:r>
                </w:p>
              </w:tc>
            </w:tr>
            <w:tr w:rsidR="00B015CD" w:rsidRPr="00C25565" w14:paraId="4657B55E" w14:textId="77777777" w:rsidTr="00970EB0">
              <w:tc>
                <w:tcPr>
                  <w:tcW w:w="715" w:type="dxa"/>
                  <w:shd w:val="clear" w:color="auto" w:fill="auto"/>
                  <w:vAlign w:val="center"/>
                </w:tcPr>
                <w:p w14:paraId="24736263" w14:textId="77777777" w:rsidR="00B015CD" w:rsidRPr="00C25565" w:rsidRDefault="00B015CD" w:rsidP="00DF0064">
                  <w:pPr>
                    <w:spacing w:after="0" w:line="240" w:lineRule="auto"/>
                    <w:rPr>
                      <w:rFonts w:ascii="Calibri" w:hAnsi="Calibri" w:cs="Calibri"/>
                      <w:b/>
                      <w:color w:val="154960"/>
                      <w:sz w:val="24"/>
                    </w:rPr>
                  </w:pPr>
                  <w:r w:rsidRPr="00C25565">
                    <w:rPr>
                      <w:rFonts w:ascii="Calibri" w:hAnsi="Calibri" w:cs="Calibri"/>
                      <w:noProof/>
                      <w:lang w:val="en-US"/>
                    </w:rPr>
                    <w:drawing>
                      <wp:inline distT="0" distB="0" distL="0" distR="0" wp14:anchorId="05595552" wp14:editId="4F2AD1FA">
                        <wp:extent cx="347345" cy="278765"/>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345" cy="278765"/>
                                </a:xfrm>
                                <a:prstGeom prst="rect">
                                  <a:avLst/>
                                </a:prstGeom>
                                <a:noFill/>
                                <a:ln>
                                  <a:noFill/>
                                </a:ln>
                              </pic:spPr>
                            </pic:pic>
                          </a:graphicData>
                        </a:graphic>
                      </wp:inline>
                    </w:drawing>
                  </w:r>
                </w:p>
              </w:tc>
              <w:tc>
                <w:tcPr>
                  <w:tcW w:w="3425" w:type="dxa"/>
                  <w:shd w:val="clear" w:color="auto" w:fill="auto"/>
                  <w:vAlign w:val="center"/>
                </w:tcPr>
                <w:p w14:paraId="79922324" w14:textId="2AED329A" w:rsidR="00B015CD" w:rsidRPr="00C25565" w:rsidRDefault="00516F4C" w:rsidP="00DF0064">
                  <w:pPr>
                    <w:autoSpaceDE w:val="0"/>
                    <w:autoSpaceDN w:val="0"/>
                    <w:adjustRightInd w:val="0"/>
                    <w:spacing w:after="0" w:line="240" w:lineRule="auto"/>
                    <w:rPr>
                      <w:rFonts w:ascii="Calibri" w:hAnsi="Calibri" w:cs="Calibri"/>
                      <w:color w:val="000000" w:themeColor="text1"/>
                      <w:sz w:val="18"/>
                      <w:szCs w:val="18"/>
                      <w:bdr w:val="none" w:sz="0" w:space="0" w:color="auto" w:frame="1"/>
                      <w:shd w:val="clear" w:color="auto" w:fill="FFFFFF"/>
                    </w:rPr>
                  </w:pPr>
                  <w:r>
                    <w:rPr>
                      <w:rStyle w:val="rvts36"/>
                      <w:rFonts w:ascii="Calibri" w:hAnsi="Calibri" w:cs="Calibri"/>
                      <w:color w:val="000000" w:themeColor="text1"/>
                      <w:sz w:val="18"/>
                      <w:szCs w:val="18"/>
                      <w:bdr w:val="none" w:sz="0" w:space="0" w:color="auto" w:frame="1"/>
                      <w:shd w:val="clear" w:color="auto" w:fill="FFFFFF"/>
                    </w:rPr>
                    <w:t xml:space="preserve">Application performance </w:t>
                  </w:r>
                  <w:r w:rsidR="00C30CFD">
                    <w:rPr>
                      <w:rStyle w:val="rvts36"/>
                      <w:rFonts w:ascii="Calibri" w:hAnsi="Calibri" w:cs="Calibri"/>
                      <w:color w:val="000000" w:themeColor="text1"/>
                      <w:sz w:val="18"/>
                      <w:szCs w:val="18"/>
                      <w:bdr w:val="none" w:sz="0" w:space="0" w:color="auto" w:frame="1"/>
                      <w:shd w:val="clear" w:color="auto" w:fill="FFFFFF"/>
                    </w:rPr>
                    <w:t>monitoring</w:t>
                  </w:r>
                </w:p>
              </w:tc>
              <w:tc>
                <w:tcPr>
                  <w:tcW w:w="751" w:type="dxa"/>
                  <w:shd w:val="clear" w:color="auto" w:fill="auto"/>
                  <w:vAlign w:val="center"/>
                </w:tcPr>
                <w:p w14:paraId="765B0F3D" w14:textId="77777777" w:rsidR="00B015CD" w:rsidRPr="00C25565" w:rsidRDefault="00B015CD" w:rsidP="00DF0064">
                  <w:pPr>
                    <w:spacing w:after="0" w:line="240" w:lineRule="auto"/>
                    <w:rPr>
                      <w:rFonts w:ascii="Calibri" w:hAnsi="Calibri" w:cs="Calibri"/>
                      <w:b/>
                      <w:color w:val="000000" w:themeColor="text1"/>
                      <w:sz w:val="18"/>
                      <w:szCs w:val="18"/>
                    </w:rPr>
                  </w:pPr>
                  <w:r w:rsidRPr="00C25565">
                    <w:rPr>
                      <w:rFonts w:ascii="Calibri" w:hAnsi="Calibri" w:cs="Calibri"/>
                      <w:noProof/>
                      <w:color w:val="000000" w:themeColor="text1"/>
                      <w:sz w:val="18"/>
                      <w:szCs w:val="18"/>
                      <w:lang w:val="en-US"/>
                    </w:rPr>
                    <w:drawing>
                      <wp:inline distT="0" distB="0" distL="0" distR="0" wp14:anchorId="38C63D96" wp14:editId="28356E33">
                        <wp:extent cx="347345" cy="27876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345" cy="278765"/>
                                </a:xfrm>
                                <a:prstGeom prst="rect">
                                  <a:avLst/>
                                </a:prstGeom>
                                <a:noFill/>
                                <a:ln>
                                  <a:noFill/>
                                </a:ln>
                              </pic:spPr>
                            </pic:pic>
                          </a:graphicData>
                        </a:graphic>
                      </wp:inline>
                    </w:drawing>
                  </w:r>
                </w:p>
              </w:tc>
              <w:tc>
                <w:tcPr>
                  <w:tcW w:w="2904" w:type="dxa"/>
                  <w:shd w:val="clear" w:color="auto" w:fill="auto"/>
                  <w:vAlign w:val="center"/>
                </w:tcPr>
                <w:p w14:paraId="1E649E68" w14:textId="77777777" w:rsidR="00B015CD" w:rsidRPr="00C25565" w:rsidRDefault="00F17E93" w:rsidP="00DF0064">
                  <w:pPr>
                    <w:spacing w:after="0" w:line="240" w:lineRule="auto"/>
                    <w:ind w:left="-108"/>
                    <w:rPr>
                      <w:rFonts w:ascii="Calibri" w:hAnsi="Calibri" w:cs="Calibri"/>
                      <w:b/>
                      <w:color w:val="000000" w:themeColor="text1"/>
                      <w:sz w:val="18"/>
                      <w:szCs w:val="18"/>
                    </w:rPr>
                  </w:pPr>
                  <w:r>
                    <w:rPr>
                      <w:rStyle w:val="rvts36"/>
                      <w:rFonts w:ascii="Calibri" w:hAnsi="Calibri" w:cs="Calibri"/>
                      <w:color w:val="000000" w:themeColor="text1"/>
                      <w:sz w:val="18"/>
                      <w:szCs w:val="18"/>
                      <w:bdr w:val="none" w:sz="0" w:space="0" w:color="auto" w:frame="1"/>
                      <w:shd w:val="clear" w:color="auto" w:fill="FFFFFF"/>
                    </w:rPr>
                    <w:t xml:space="preserve">Process and Automation </w:t>
                  </w:r>
                  <w:r w:rsidR="00E55B22">
                    <w:rPr>
                      <w:rStyle w:val="rvts36"/>
                      <w:rFonts w:ascii="Calibri" w:hAnsi="Calibri" w:cs="Calibri"/>
                      <w:color w:val="000000" w:themeColor="text1"/>
                      <w:sz w:val="18"/>
                      <w:szCs w:val="18"/>
                      <w:bdr w:val="none" w:sz="0" w:space="0" w:color="auto" w:frame="1"/>
                      <w:shd w:val="clear" w:color="auto" w:fill="FFFFFF"/>
                    </w:rPr>
                    <w:t>Engineering</w:t>
                  </w:r>
                  <w:r w:rsidR="00D567A8">
                    <w:rPr>
                      <w:rStyle w:val="rvts36"/>
                      <w:rFonts w:ascii="Calibri" w:hAnsi="Calibri" w:cs="Calibri"/>
                      <w:color w:val="000000" w:themeColor="text1"/>
                      <w:sz w:val="18"/>
                      <w:szCs w:val="18"/>
                      <w:bdr w:val="none" w:sz="0" w:space="0" w:color="auto" w:frame="1"/>
                      <w:shd w:val="clear" w:color="auto" w:fill="FFFFFF"/>
                    </w:rPr>
                    <w:t xml:space="preserve"> </w:t>
                  </w:r>
                </w:p>
              </w:tc>
              <w:tc>
                <w:tcPr>
                  <w:tcW w:w="696" w:type="dxa"/>
                  <w:shd w:val="clear" w:color="auto" w:fill="auto"/>
                  <w:vAlign w:val="center"/>
                </w:tcPr>
                <w:p w14:paraId="151DD061" w14:textId="77777777" w:rsidR="00B015CD" w:rsidRPr="00C25565" w:rsidRDefault="00B015CD" w:rsidP="00DF0064">
                  <w:pPr>
                    <w:spacing w:after="0" w:line="240" w:lineRule="auto"/>
                    <w:rPr>
                      <w:rFonts w:ascii="Calibri" w:hAnsi="Calibri" w:cs="Calibri"/>
                      <w:b/>
                      <w:color w:val="000000" w:themeColor="text1"/>
                      <w:sz w:val="18"/>
                      <w:szCs w:val="18"/>
                    </w:rPr>
                  </w:pPr>
                  <w:r w:rsidRPr="00C25565">
                    <w:rPr>
                      <w:rFonts w:ascii="Calibri" w:hAnsi="Calibri" w:cs="Calibri"/>
                      <w:noProof/>
                      <w:color w:val="000000" w:themeColor="text1"/>
                      <w:sz w:val="18"/>
                      <w:szCs w:val="18"/>
                      <w:lang w:val="en-US"/>
                    </w:rPr>
                    <w:drawing>
                      <wp:inline distT="0" distB="0" distL="0" distR="0" wp14:anchorId="24D151AD" wp14:editId="0D3727B4">
                        <wp:extent cx="347345" cy="2787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345" cy="278765"/>
                                </a:xfrm>
                                <a:prstGeom prst="rect">
                                  <a:avLst/>
                                </a:prstGeom>
                                <a:noFill/>
                                <a:ln>
                                  <a:noFill/>
                                </a:ln>
                              </pic:spPr>
                            </pic:pic>
                          </a:graphicData>
                        </a:graphic>
                      </wp:inline>
                    </w:drawing>
                  </w:r>
                </w:p>
              </w:tc>
              <w:tc>
                <w:tcPr>
                  <w:tcW w:w="2960" w:type="dxa"/>
                  <w:shd w:val="clear" w:color="auto" w:fill="auto"/>
                  <w:vAlign w:val="center"/>
                </w:tcPr>
                <w:p w14:paraId="33CFCF7D" w14:textId="77777777" w:rsidR="00B015CD" w:rsidRPr="00C25565" w:rsidRDefault="00487D87" w:rsidP="008D6073">
                  <w:pPr>
                    <w:spacing w:after="0" w:line="240" w:lineRule="auto"/>
                    <w:rPr>
                      <w:rFonts w:ascii="Calibri" w:hAnsi="Calibri" w:cs="Calibri"/>
                      <w:color w:val="000000" w:themeColor="text1"/>
                      <w:sz w:val="18"/>
                      <w:szCs w:val="18"/>
                    </w:rPr>
                  </w:pPr>
                  <w:r>
                    <w:rPr>
                      <w:rStyle w:val="rvts36"/>
                      <w:rFonts w:ascii="Calibri" w:hAnsi="Calibri" w:cs="Calibri"/>
                      <w:color w:val="000000" w:themeColor="text1"/>
                      <w:sz w:val="18"/>
                      <w:szCs w:val="18"/>
                      <w:bdr w:val="none" w:sz="0" w:space="0" w:color="auto" w:frame="1"/>
                      <w:shd w:val="clear" w:color="auto" w:fill="FFFFFF"/>
                    </w:rPr>
                    <w:t>Stakeholder Management</w:t>
                  </w:r>
                  <w:r w:rsidR="008D6073" w:rsidRPr="00C25565">
                    <w:rPr>
                      <w:rStyle w:val="rvts36"/>
                      <w:rFonts w:ascii="Calibri" w:hAnsi="Calibri" w:cs="Calibri"/>
                      <w:color w:val="000000" w:themeColor="text1"/>
                      <w:sz w:val="18"/>
                      <w:szCs w:val="18"/>
                      <w:bdr w:val="none" w:sz="0" w:space="0" w:color="auto" w:frame="1"/>
                      <w:shd w:val="clear" w:color="auto" w:fill="FFFFFF"/>
                    </w:rPr>
                    <w:t xml:space="preserve"> </w:t>
                  </w:r>
                </w:p>
              </w:tc>
            </w:tr>
            <w:tr w:rsidR="00B015CD" w:rsidRPr="00C25565" w14:paraId="32812D89" w14:textId="77777777" w:rsidTr="00970EB0">
              <w:tc>
                <w:tcPr>
                  <w:tcW w:w="715" w:type="dxa"/>
                  <w:shd w:val="clear" w:color="auto" w:fill="auto"/>
                  <w:vAlign w:val="center"/>
                </w:tcPr>
                <w:p w14:paraId="2DD5B183" w14:textId="77777777" w:rsidR="00B015CD" w:rsidRPr="00C25565" w:rsidRDefault="00B015CD" w:rsidP="00DF0064">
                  <w:pPr>
                    <w:spacing w:after="0" w:line="240" w:lineRule="auto"/>
                    <w:rPr>
                      <w:rFonts w:ascii="Calibri" w:hAnsi="Calibri" w:cs="Calibri"/>
                      <w:b/>
                      <w:color w:val="154960"/>
                      <w:sz w:val="24"/>
                    </w:rPr>
                  </w:pPr>
                  <w:r w:rsidRPr="00C25565">
                    <w:rPr>
                      <w:rFonts w:ascii="Calibri" w:hAnsi="Calibri" w:cs="Calibri"/>
                      <w:noProof/>
                      <w:lang w:val="en-US"/>
                    </w:rPr>
                    <w:drawing>
                      <wp:inline distT="0" distB="0" distL="0" distR="0" wp14:anchorId="17FACD4E" wp14:editId="0BA2E38F">
                        <wp:extent cx="347345" cy="2787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345" cy="278765"/>
                                </a:xfrm>
                                <a:prstGeom prst="rect">
                                  <a:avLst/>
                                </a:prstGeom>
                                <a:noFill/>
                                <a:ln>
                                  <a:noFill/>
                                </a:ln>
                              </pic:spPr>
                            </pic:pic>
                          </a:graphicData>
                        </a:graphic>
                      </wp:inline>
                    </w:drawing>
                  </w:r>
                </w:p>
              </w:tc>
              <w:tc>
                <w:tcPr>
                  <w:tcW w:w="3425" w:type="dxa"/>
                  <w:shd w:val="clear" w:color="auto" w:fill="auto"/>
                  <w:vAlign w:val="center"/>
                </w:tcPr>
                <w:p w14:paraId="7A07CAAC" w14:textId="77777777" w:rsidR="00B015CD" w:rsidRPr="00C25565" w:rsidRDefault="00F17E93" w:rsidP="00DF0064">
                  <w:pPr>
                    <w:autoSpaceDE w:val="0"/>
                    <w:autoSpaceDN w:val="0"/>
                    <w:adjustRightInd w:val="0"/>
                    <w:spacing w:after="0" w:line="240" w:lineRule="auto"/>
                    <w:rPr>
                      <w:rFonts w:ascii="Calibri" w:hAnsi="Calibri" w:cs="Calibri"/>
                      <w:color w:val="000000" w:themeColor="text1"/>
                      <w:sz w:val="18"/>
                      <w:szCs w:val="18"/>
                      <w:bdr w:val="none" w:sz="0" w:space="0" w:color="auto" w:frame="1"/>
                      <w:shd w:val="clear" w:color="auto" w:fill="FFFFFF"/>
                    </w:rPr>
                  </w:pPr>
                  <w:r>
                    <w:rPr>
                      <w:rStyle w:val="rvts36"/>
                      <w:rFonts w:ascii="Calibri" w:hAnsi="Calibri" w:cs="Calibri"/>
                      <w:color w:val="000000" w:themeColor="text1"/>
                      <w:sz w:val="18"/>
                      <w:szCs w:val="18"/>
                      <w:bdr w:val="none" w:sz="0" w:space="0" w:color="auto" w:frame="1"/>
                      <w:shd w:val="clear" w:color="auto" w:fill="FFFFFF"/>
                    </w:rPr>
                    <w:t>Requirement Gathering</w:t>
                  </w:r>
                </w:p>
              </w:tc>
              <w:tc>
                <w:tcPr>
                  <w:tcW w:w="751" w:type="dxa"/>
                  <w:shd w:val="clear" w:color="auto" w:fill="auto"/>
                  <w:vAlign w:val="center"/>
                </w:tcPr>
                <w:p w14:paraId="17F731C1" w14:textId="77777777" w:rsidR="00B015CD" w:rsidRPr="00C25565" w:rsidRDefault="00B015CD" w:rsidP="00DF0064">
                  <w:pPr>
                    <w:spacing w:after="0" w:line="240" w:lineRule="auto"/>
                    <w:rPr>
                      <w:rFonts w:ascii="Calibri" w:hAnsi="Calibri" w:cs="Calibri"/>
                      <w:b/>
                      <w:color w:val="000000" w:themeColor="text1"/>
                      <w:sz w:val="18"/>
                      <w:szCs w:val="18"/>
                    </w:rPr>
                  </w:pPr>
                  <w:r w:rsidRPr="00C25565">
                    <w:rPr>
                      <w:rFonts w:ascii="Calibri" w:hAnsi="Calibri" w:cs="Calibri"/>
                      <w:noProof/>
                      <w:color w:val="000000" w:themeColor="text1"/>
                      <w:sz w:val="18"/>
                      <w:szCs w:val="18"/>
                      <w:lang w:val="en-US"/>
                    </w:rPr>
                    <w:drawing>
                      <wp:inline distT="0" distB="0" distL="0" distR="0" wp14:anchorId="03009D99" wp14:editId="49AAB659">
                        <wp:extent cx="347345" cy="27876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345" cy="278765"/>
                                </a:xfrm>
                                <a:prstGeom prst="rect">
                                  <a:avLst/>
                                </a:prstGeom>
                                <a:noFill/>
                                <a:ln>
                                  <a:noFill/>
                                </a:ln>
                              </pic:spPr>
                            </pic:pic>
                          </a:graphicData>
                        </a:graphic>
                      </wp:inline>
                    </w:drawing>
                  </w:r>
                </w:p>
              </w:tc>
              <w:tc>
                <w:tcPr>
                  <w:tcW w:w="2904" w:type="dxa"/>
                  <w:shd w:val="clear" w:color="auto" w:fill="auto"/>
                  <w:vAlign w:val="center"/>
                </w:tcPr>
                <w:p w14:paraId="013C89F7" w14:textId="77777777" w:rsidR="00B015CD" w:rsidRPr="00C25565" w:rsidRDefault="00487D87" w:rsidP="00DF0064">
                  <w:pPr>
                    <w:spacing w:after="0" w:line="240" w:lineRule="auto"/>
                    <w:ind w:left="-108"/>
                    <w:rPr>
                      <w:rFonts w:ascii="Calibri" w:hAnsi="Calibri" w:cs="Calibri"/>
                      <w:b/>
                      <w:color w:val="000000" w:themeColor="text1"/>
                      <w:sz w:val="18"/>
                      <w:szCs w:val="18"/>
                    </w:rPr>
                  </w:pPr>
                  <w:r>
                    <w:rPr>
                      <w:rStyle w:val="rvts36"/>
                      <w:rFonts w:ascii="Calibri" w:hAnsi="Calibri" w:cs="Calibri"/>
                      <w:color w:val="000000" w:themeColor="text1"/>
                      <w:sz w:val="18"/>
                      <w:szCs w:val="18"/>
                      <w:bdr w:val="none" w:sz="0" w:space="0" w:color="auto" w:frame="1"/>
                      <w:shd w:val="clear" w:color="auto" w:fill="FFFFFF"/>
                    </w:rPr>
                    <w:t>Time and Cost Management</w:t>
                  </w:r>
                </w:p>
              </w:tc>
              <w:tc>
                <w:tcPr>
                  <w:tcW w:w="696" w:type="dxa"/>
                  <w:shd w:val="clear" w:color="auto" w:fill="auto"/>
                  <w:vAlign w:val="center"/>
                </w:tcPr>
                <w:p w14:paraId="0A857BD6" w14:textId="77777777" w:rsidR="00B015CD" w:rsidRPr="00C25565" w:rsidRDefault="00B015CD" w:rsidP="00DF0064">
                  <w:pPr>
                    <w:spacing w:after="0" w:line="240" w:lineRule="auto"/>
                    <w:rPr>
                      <w:rFonts w:ascii="Calibri" w:hAnsi="Calibri" w:cs="Calibri"/>
                      <w:b/>
                      <w:color w:val="000000" w:themeColor="text1"/>
                      <w:sz w:val="18"/>
                      <w:szCs w:val="18"/>
                    </w:rPr>
                  </w:pPr>
                  <w:r w:rsidRPr="00C25565">
                    <w:rPr>
                      <w:rFonts w:ascii="Calibri" w:hAnsi="Calibri" w:cs="Calibri"/>
                      <w:noProof/>
                      <w:color w:val="000000" w:themeColor="text1"/>
                      <w:sz w:val="18"/>
                      <w:szCs w:val="18"/>
                      <w:lang w:val="en-US"/>
                    </w:rPr>
                    <w:drawing>
                      <wp:inline distT="0" distB="0" distL="0" distR="0" wp14:anchorId="35223DEA" wp14:editId="7DAE12B8">
                        <wp:extent cx="347345" cy="2787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345" cy="278765"/>
                                </a:xfrm>
                                <a:prstGeom prst="rect">
                                  <a:avLst/>
                                </a:prstGeom>
                                <a:noFill/>
                                <a:ln>
                                  <a:noFill/>
                                </a:ln>
                              </pic:spPr>
                            </pic:pic>
                          </a:graphicData>
                        </a:graphic>
                      </wp:inline>
                    </w:drawing>
                  </w:r>
                </w:p>
              </w:tc>
              <w:tc>
                <w:tcPr>
                  <w:tcW w:w="2960" w:type="dxa"/>
                  <w:shd w:val="clear" w:color="auto" w:fill="auto"/>
                  <w:vAlign w:val="center"/>
                </w:tcPr>
                <w:p w14:paraId="3DEC6F93" w14:textId="77777777" w:rsidR="00B015CD" w:rsidRPr="00C25565" w:rsidRDefault="008D6073" w:rsidP="00DF0064">
                  <w:pPr>
                    <w:spacing w:after="0" w:line="240" w:lineRule="auto"/>
                    <w:rPr>
                      <w:rFonts w:ascii="Calibri" w:hAnsi="Calibri" w:cs="Calibri"/>
                      <w:b/>
                      <w:color w:val="000000" w:themeColor="text1"/>
                      <w:sz w:val="18"/>
                      <w:szCs w:val="18"/>
                    </w:rPr>
                  </w:pPr>
                  <w:r w:rsidRPr="00C25565">
                    <w:rPr>
                      <w:rStyle w:val="rvts36"/>
                      <w:rFonts w:ascii="Calibri" w:hAnsi="Calibri" w:cs="Calibri"/>
                      <w:color w:val="000000" w:themeColor="text1"/>
                      <w:sz w:val="18"/>
                      <w:szCs w:val="18"/>
                      <w:bdr w:val="none" w:sz="0" w:space="0" w:color="auto" w:frame="1"/>
                      <w:shd w:val="clear" w:color="auto" w:fill="FFFFFF"/>
                    </w:rPr>
                    <w:t>Team Building</w:t>
                  </w:r>
                  <w:r w:rsidR="00B015CD" w:rsidRPr="00C25565">
                    <w:rPr>
                      <w:rStyle w:val="rvts36"/>
                      <w:rFonts w:ascii="Calibri" w:hAnsi="Calibri" w:cs="Calibri"/>
                      <w:color w:val="000000" w:themeColor="text1"/>
                      <w:sz w:val="18"/>
                      <w:szCs w:val="18"/>
                      <w:bdr w:val="none" w:sz="0" w:space="0" w:color="auto" w:frame="1"/>
                      <w:shd w:val="clear" w:color="auto" w:fill="FFFFFF"/>
                    </w:rPr>
                    <w:t xml:space="preserve"> &amp; Leadership</w:t>
                  </w:r>
                </w:p>
              </w:tc>
            </w:tr>
          </w:tbl>
          <w:p w14:paraId="20BCBBBC" w14:textId="77777777" w:rsidR="00B015CD" w:rsidRPr="00C25565" w:rsidRDefault="00B015CD" w:rsidP="00DF0064">
            <w:pPr>
              <w:rPr>
                <w:rFonts w:ascii="Calibri" w:hAnsi="Calibri" w:cs="Calibri"/>
                <w:color w:val="6A6969"/>
                <w:sz w:val="20"/>
                <w:szCs w:val="20"/>
              </w:rPr>
            </w:pPr>
          </w:p>
        </w:tc>
      </w:tr>
      <w:tr w:rsidR="00A3647A" w:rsidRPr="00C25565" w14:paraId="560902AF" w14:textId="77777777" w:rsidTr="00DF0064">
        <w:trPr>
          <w:trHeight w:val="3510"/>
        </w:trPr>
        <w:tc>
          <w:tcPr>
            <w:tcW w:w="5598" w:type="dxa"/>
            <w:gridSpan w:val="2"/>
          </w:tcPr>
          <w:p w14:paraId="1C4C71B8" w14:textId="77777777" w:rsidR="00A3647A" w:rsidRPr="00C25565" w:rsidRDefault="00A3647A" w:rsidP="00DF0064">
            <w:pPr>
              <w:rPr>
                <w:rFonts w:ascii="Calibri" w:hAnsi="Calibri" w:cs="Calibri"/>
                <w:b/>
                <w:color w:val="154960"/>
                <w:sz w:val="24"/>
              </w:rPr>
            </w:pPr>
            <w:r w:rsidRPr="00C25565">
              <w:rPr>
                <w:rFonts w:ascii="Calibri" w:hAnsi="Calibri" w:cs="Calibri"/>
                <w:b/>
                <w:noProof/>
                <w:color w:val="154960"/>
                <w:sz w:val="24"/>
                <w:lang w:val="en-US"/>
              </w:rPr>
              <w:drawing>
                <wp:inline distT="0" distB="0" distL="0" distR="0" wp14:anchorId="1A111F72" wp14:editId="1DF022F8">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s-Handled24x24icons.png"/>
                          <pic:cNvPicPr/>
                        </pic:nvPicPr>
                        <pic:blipFill>
                          <a:blip r:embed="rId1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C25565">
              <w:rPr>
                <w:rFonts w:ascii="Calibri" w:hAnsi="Calibri" w:cs="Calibri"/>
                <w:b/>
                <w:color w:val="154960"/>
                <w:sz w:val="24"/>
              </w:rPr>
              <w:t xml:space="preserve"> SOFT SKILLS</w:t>
            </w:r>
          </w:p>
          <w:p w14:paraId="3BB373B0" w14:textId="77777777" w:rsidR="00A3647A" w:rsidRPr="00C25565" w:rsidRDefault="00A3647A" w:rsidP="00DF0064">
            <w:pPr>
              <w:rPr>
                <w:rFonts w:ascii="Calibri" w:hAnsi="Calibri" w:cs="Calibri"/>
                <w:b/>
                <w:color w:val="075650"/>
              </w:rPr>
            </w:pPr>
            <w:r w:rsidRPr="00C25565">
              <w:rPr>
                <w:rFonts w:ascii="Calibri" w:hAnsi="Calibri" w:cs="Calibri"/>
                <w:noProof/>
                <w:sz w:val="18"/>
                <w:szCs w:val="18"/>
                <w:lang w:val="en-US"/>
              </w:rPr>
              <mc:AlternateContent>
                <mc:Choice Requires="wps">
                  <w:drawing>
                    <wp:anchor distT="0" distB="0" distL="114300" distR="114300" simplePos="0" relativeHeight="251684864" behindDoc="0" locked="0" layoutInCell="1" allowOverlap="1" wp14:anchorId="207A53AB" wp14:editId="0FE89D38">
                      <wp:simplePos x="0" y="0"/>
                      <wp:positionH relativeFrom="column">
                        <wp:posOffset>1847850</wp:posOffset>
                      </wp:positionH>
                      <wp:positionV relativeFrom="paragraph">
                        <wp:posOffset>12065</wp:posOffset>
                      </wp:positionV>
                      <wp:extent cx="1066800" cy="304800"/>
                      <wp:effectExtent l="0" t="0" r="0" b="0"/>
                      <wp:wrapNone/>
                      <wp:docPr id="1152" name="Rectangle 1152"/>
                      <wp:cNvGraphicFramePr/>
                      <a:graphic xmlns:a="http://schemas.openxmlformats.org/drawingml/2006/main">
                        <a:graphicData uri="http://schemas.microsoft.com/office/word/2010/wordprocessingShape">
                          <wps:wsp>
                            <wps:cNvSpPr/>
                            <wps:spPr>
                              <a:xfrm>
                                <a:off x="0" y="0"/>
                                <a:ext cx="10668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3E9648" w14:textId="77777777" w:rsidR="00DF0064" w:rsidRPr="00D16514" w:rsidRDefault="00DF0064" w:rsidP="00A3647A">
                                  <w:pPr>
                                    <w:spacing w:after="0" w:line="240" w:lineRule="auto"/>
                                    <w:rPr>
                                      <w:rFonts w:cstheme="minorHAnsi"/>
                                      <w:color w:val="000000" w:themeColor="text1"/>
                                      <w:sz w:val="28"/>
                                    </w:rPr>
                                  </w:pPr>
                                  <w:r w:rsidRPr="00D16514">
                                    <w:rPr>
                                      <w:rFonts w:cstheme="minorHAnsi"/>
                                      <w:color w:val="000000" w:themeColor="text1"/>
                                      <w:sz w:val="20"/>
                                      <w:szCs w:val="16"/>
                                      <w:lang w:eastAsia="en-GB"/>
                                    </w:rPr>
                                    <w:t>Change Agent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A53AB" id="Rectangle 1152" o:spid="_x0000_s1027" style="position:absolute;margin-left:145.5pt;margin-top:.95pt;width:84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" filled="f" stroked="f" strokeweight="2pt">
                      <v:textbox>
                        <w:txbxContent>
                          <w:p w14:paraId="303E9648" w14:textId="77777777" w:rsidR="00DF0064" w:rsidRPr="00D16514" w:rsidRDefault="00DF0064" w:rsidP="00A3647A">
                            <w:pPr>
                              <w:spacing w:after="0" w:line="240" w:lineRule="auto"/>
                              <w:rPr>
                                <w:rFonts w:cstheme="minorHAnsi"/>
                                <w:color w:val="000000" w:themeColor="text1"/>
                                <w:sz w:val="28"/>
                              </w:rPr>
                            </w:pPr>
                            <w:r w:rsidRPr="00D16514">
                              <w:rPr>
                                <w:rFonts w:cstheme="minorHAnsi"/>
                                <w:color w:val="000000" w:themeColor="text1"/>
                                <w:sz w:val="20"/>
                                <w:szCs w:val="16"/>
                                <w:lang w:eastAsia="en-GB"/>
                              </w:rPr>
                              <w:t>Change Agent</w:t>
                            </w:r>
                          </w:p>
                        </w:txbxContent>
                      </v:textbox>
                    </v:rect>
                  </w:pict>
                </mc:Fallback>
              </mc:AlternateContent>
            </w:r>
          </w:p>
          <w:p w14:paraId="6E6A0A97" w14:textId="77777777" w:rsidR="00A3647A" w:rsidRPr="00C25565" w:rsidRDefault="00A3647A" w:rsidP="00DF0064">
            <w:pPr>
              <w:rPr>
                <w:rFonts w:ascii="Calibri" w:hAnsi="Calibri" w:cs="Calibri"/>
                <w:b/>
              </w:rPr>
            </w:pPr>
            <w:r w:rsidRPr="00C25565">
              <w:rPr>
                <w:rFonts w:ascii="Calibri" w:hAnsi="Calibri" w:cs="Calibri"/>
                <w:noProof/>
                <w:sz w:val="18"/>
                <w:szCs w:val="18"/>
                <w:lang w:val="en-US"/>
              </w:rPr>
              <mc:AlternateContent>
                <mc:Choice Requires="wps">
                  <w:drawing>
                    <wp:anchor distT="0" distB="0" distL="114300" distR="114300" simplePos="0" relativeHeight="251689984" behindDoc="0" locked="0" layoutInCell="1" allowOverlap="1" wp14:anchorId="69E41581" wp14:editId="6E19DD7D">
                      <wp:simplePos x="0" y="0"/>
                      <wp:positionH relativeFrom="column">
                        <wp:posOffset>1876425</wp:posOffset>
                      </wp:positionH>
                      <wp:positionV relativeFrom="paragraph">
                        <wp:posOffset>1365885</wp:posOffset>
                      </wp:positionV>
                      <wp:extent cx="1066800" cy="304800"/>
                      <wp:effectExtent l="0" t="0" r="0" b="0"/>
                      <wp:wrapNone/>
                      <wp:docPr id="54" name="Rectangle 54"/>
                      <wp:cNvGraphicFramePr/>
                      <a:graphic xmlns:a="http://schemas.openxmlformats.org/drawingml/2006/main">
                        <a:graphicData uri="http://schemas.microsoft.com/office/word/2010/wordprocessingShape">
                          <wps:wsp>
                            <wps:cNvSpPr/>
                            <wps:spPr>
                              <a:xfrm>
                                <a:off x="0" y="0"/>
                                <a:ext cx="10668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980869" w14:textId="77777777" w:rsidR="00DF0064" w:rsidRPr="00D16514" w:rsidRDefault="00DF0064" w:rsidP="00A3647A">
                                  <w:pPr>
                                    <w:spacing w:after="0" w:line="240" w:lineRule="auto"/>
                                    <w:rPr>
                                      <w:rFonts w:cstheme="minorHAnsi"/>
                                      <w:sz w:val="28"/>
                                    </w:rPr>
                                  </w:pPr>
                                  <w:r w:rsidRPr="00D16514">
                                    <w:rPr>
                                      <w:rFonts w:cstheme="minorHAnsi"/>
                                      <w:color w:val="000000" w:themeColor="text1"/>
                                      <w:sz w:val="20"/>
                                      <w:szCs w:val="16"/>
                                      <w:lang w:eastAsia="en-GB"/>
                                    </w:rPr>
                                    <w:t>Thinker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41581" id="Rectangle 54" o:spid="_x0000_s1028" style="position:absolute;margin-left:147.75pt;margin-top:107.55pt;width:84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" filled="f" stroked="f" strokeweight="2pt">
                      <v:textbox>
                        <w:txbxContent>
                          <w:p w14:paraId="74980869" w14:textId="77777777" w:rsidR="00DF0064" w:rsidRPr="00D16514" w:rsidRDefault="00DF0064" w:rsidP="00A3647A">
                            <w:pPr>
                              <w:spacing w:after="0" w:line="240" w:lineRule="auto"/>
                              <w:rPr>
                                <w:rFonts w:cstheme="minorHAnsi"/>
                                <w:sz w:val="28"/>
                              </w:rPr>
                            </w:pPr>
                            <w:r w:rsidRPr="00D16514">
                              <w:rPr>
                                <w:rFonts w:cstheme="minorHAnsi"/>
                                <w:color w:val="000000" w:themeColor="text1"/>
                                <w:sz w:val="20"/>
                                <w:szCs w:val="16"/>
                                <w:lang w:eastAsia="en-GB"/>
                              </w:rPr>
                              <w:t>Thinker</w:t>
                            </w:r>
                          </w:p>
                        </w:txbxContent>
                      </v:textbox>
                    </v:rect>
                  </w:pict>
                </mc:Fallback>
              </mc:AlternateContent>
            </w:r>
            <w:r w:rsidRPr="00C25565">
              <w:rPr>
                <w:rFonts w:ascii="Calibri" w:hAnsi="Calibri" w:cs="Calibri"/>
                <w:noProof/>
                <w:sz w:val="18"/>
                <w:szCs w:val="18"/>
                <w:lang w:val="en-US"/>
              </w:rPr>
              <mc:AlternateContent>
                <mc:Choice Requires="wps">
                  <w:drawing>
                    <wp:anchor distT="0" distB="0" distL="114300" distR="114300" simplePos="0" relativeHeight="251688960" behindDoc="0" locked="0" layoutInCell="1" allowOverlap="1" wp14:anchorId="7152E644" wp14:editId="1458A13D">
                      <wp:simplePos x="0" y="0"/>
                      <wp:positionH relativeFrom="column">
                        <wp:posOffset>1876425</wp:posOffset>
                      </wp:positionH>
                      <wp:positionV relativeFrom="paragraph">
                        <wp:posOffset>1101090</wp:posOffset>
                      </wp:positionV>
                      <wp:extent cx="1066800" cy="304800"/>
                      <wp:effectExtent l="0" t="0" r="0" b="0"/>
                      <wp:wrapNone/>
                      <wp:docPr id="53" name="Rectangle 53"/>
                      <wp:cNvGraphicFramePr/>
                      <a:graphic xmlns:a="http://schemas.openxmlformats.org/drawingml/2006/main">
                        <a:graphicData uri="http://schemas.microsoft.com/office/word/2010/wordprocessingShape">
                          <wps:wsp>
                            <wps:cNvSpPr/>
                            <wps:spPr>
                              <a:xfrm>
                                <a:off x="0" y="0"/>
                                <a:ext cx="10668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405887" w14:textId="77777777" w:rsidR="00DF0064" w:rsidRPr="00D16514" w:rsidRDefault="00DF0064" w:rsidP="00A3647A">
                                  <w:pPr>
                                    <w:spacing w:after="0" w:line="240" w:lineRule="auto"/>
                                    <w:rPr>
                                      <w:rFonts w:cstheme="minorHAnsi"/>
                                      <w:sz w:val="28"/>
                                    </w:rPr>
                                  </w:pPr>
                                  <w:r w:rsidRPr="00D16514">
                                    <w:rPr>
                                      <w:rFonts w:cstheme="minorHAnsi"/>
                                      <w:color w:val="000000" w:themeColor="text1"/>
                                      <w:sz w:val="20"/>
                                      <w:szCs w:val="16"/>
                                      <w:lang w:eastAsia="en-GB"/>
                                    </w:rPr>
                                    <w:t>Planner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2E644" id="Rectangle 53" o:spid="_x0000_s1029" style="position:absolute;margin-left:147.75pt;margin-top:86.7pt;width:84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" filled="f" stroked="f" strokeweight="2pt">
                      <v:textbox>
                        <w:txbxContent>
                          <w:p w14:paraId="77405887" w14:textId="77777777" w:rsidR="00DF0064" w:rsidRPr="00D16514" w:rsidRDefault="00DF0064" w:rsidP="00A3647A">
                            <w:pPr>
                              <w:spacing w:after="0" w:line="240" w:lineRule="auto"/>
                              <w:rPr>
                                <w:rFonts w:cstheme="minorHAnsi"/>
                                <w:sz w:val="28"/>
                              </w:rPr>
                            </w:pPr>
                            <w:r w:rsidRPr="00D16514">
                              <w:rPr>
                                <w:rFonts w:cstheme="minorHAnsi"/>
                                <w:color w:val="000000" w:themeColor="text1"/>
                                <w:sz w:val="20"/>
                                <w:szCs w:val="16"/>
                                <w:lang w:eastAsia="en-GB"/>
                              </w:rPr>
                              <w:t>Planner</w:t>
                            </w:r>
                          </w:p>
                        </w:txbxContent>
                      </v:textbox>
                    </v:rect>
                  </w:pict>
                </mc:Fallback>
              </mc:AlternateContent>
            </w:r>
            <w:r w:rsidRPr="00C25565">
              <w:rPr>
                <w:rFonts w:ascii="Calibri" w:hAnsi="Calibri" w:cs="Calibri"/>
                <w:noProof/>
                <w:sz w:val="18"/>
                <w:szCs w:val="18"/>
                <w:lang w:val="en-US"/>
              </w:rPr>
              <mc:AlternateContent>
                <mc:Choice Requires="wps">
                  <w:drawing>
                    <wp:anchor distT="0" distB="0" distL="114300" distR="114300" simplePos="0" relativeHeight="251687936" behindDoc="0" locked="0" layoutInCell="1" allowOverlap="1" wp14:anchorId="272E4F3E" wp14:editId="36A2CC33">
                      <wp:simplePos x="0" y="0"/>
                      <wp:positionH relativeFrom="column">
                        <wp:posOffset>1885950</wp:posOffset>
                      </wp:positionH>
                      <wp:positionV relativeFrom="paragraph">
                        <wp:posOffset>760095</wp:posOffset>
                      </wp:positionV>
                      <wp:extent cx="1066800" cy="304800"/>
                      <wp:effectExtent l="0" t="0" r="0" b="0"/>
                      <wp:wrapNone/>
                      <wp:docPr id="52" name="Rectangle 52"/>
                      <wp:cNvGraphicFramePr/>
                      <a:graphic xmlns:a="http://schemas.openxmlformats.org/drawingml/2006/main">
                        <a:graphicData uri="http://schemas.microsoft.com/office/word/2010/wordprocessingShape">
                          <wps:wsp>
                            <wps:cNvSpPr/>
                            <wps:spPr>
                              <a:xfrm>
                                <a:off x="0" y="0"/>
                                <a:ext cx="10668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4576C6" w14:textId="77777777" w:rsidR="00DF0064" w:rsidRPr="00D16514" w:rsidRDefault="00DF0064" w:rsidP="00A3647A">
                                  <w:pPr>
                                    <w:spacing w:after="0" w:line="240" w:lineRule="auto"/>
                                    <w:rPr>
                                      <w:rFonts w:cstheme="minorHAnsi"/>
                                      <w:sz w:val="28"/>
                                    </w:rPr>
                                  </w:pPr>
                                  <w:r w:rsidRPr="00D16514">
                                    <w:rPr>
                                      <w:rFonts w:cstheme="minorHAnsi"/>
                                      <w:color w:val="000000" w:themeColor="text1"/>
                                      <w:sz w:val="20"/>
                                      <w:szCs w:val="16"/>
                                      <w:lang w:eastAsia="en-GB"/>
                                    </w:rPr>
                                    <w:t>Innovator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E4F3E" id="Rectangle 52" o:spid="_x0000_s1030" style="position:absolute;margin-left:148.5pt;margin-top:59.85pt;width:84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" filled="f" stroked="f" strokeweight="2pt">
                      <v:textbox>
                        <w:txbxContent>
                          <w:p w14:paraId="2E4576C6" w14:textId="77777777" w:rsidR="00DF0064" w:rsidRPr="00D16514" w:rsidRDefault="00DF0064" w:rsidP="00A3647A">
                            <w:pPr>
                              <w:spacing w:after="0" w:line="240" w:lineRule="auto"/>
                              <w:rPr>
                                <w:rFonts w:cstheme="minorHAnsi"/>
                                <w:sz w:val="28"/>
                              </w:rPr>
                            </w:pPr>
                            <w:r w:rsidRPr="00D16514">
                              <w:rPr>
                                <w:rFonts w:cstheme="minorHAnsi"/>
                                <w:color w:val="000000" w:themeColor="text1"/>
                                <w:sz w:val="20"/>
                                <w:szCs w:val="16"/>
                                <w:lang w:eastAsia="en-GB"/>
                              </w:rPr>
                              <w:t>Innovator</w:t>
                            </w:r>
                          </w:p>
                        </w:txbxContent>
                      </v:textbox>
                    </v:rect>
                  </w:pict>
                </mc:Fallback>
              </mc:AlternateContent>
            </w:r>
            <w:r w:rsidRPr="00C25565">
              <w:rPr>
                <w:rFonts w:ascii="Calibri" w:hAnsi="Calibri" w:cs="Calibri"/>
                <w:noProof/>
                <w:sz w:val="18"/>
                <w:szCs w:val="18"/>
                <w:lang w:val="en-US"/>
              </w:rPr>
              <mc:AlternateContent>
                <mc:Choice Requires="wps">
                  <w:drawing>
                    <wp:anchor distT="0" distB="0" distL="114300" distR="114300" simplePos="0" relativeHeight="251686912" behindDoc="0" locked="0" layoutInCell="1" allowOverlap="1" wp14:anchorId="1E808FBB" wp14:editId="4516AC2F">
                      <wp:simplePos x="0" y="0"/>
                      <wp:positionH relativeFrom="column">
                        <wp:posOffset>1847850</wp:posOffset>
                      </wp:positionH>
                      <wp:positionV relativeFrom="paragraph">
                        <wp:posOffset>457200</wp:posOffset>
                      </wp:positionV>
                      <wp:extent cx="1066800" cy="304800"/>
                      <wp:effectExtent l="0" t="0" r="0" b="0"/>
                      <wp:wrapNone/>
                      <wp:docPr id="51" name="Rectangle 51"/>
                      <wp:cNvGraphicFramePr/>
                      <a:graphic xmlns:a="http://schemas.openxmlformats.org/drawingml/2006/main">
                        <a:graphicData uri="http://schemas.microsoft.com/office/word/2010/wordprocessingShape">
                          <wps:wsp>
                            <wps:cNvSpPr/>
                            <wps:spPr>
                              <a:xfrm>
                                <a:off x="0" y="0"/>
                                <a:ext cx="10668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6D8300" w14:textId="77777777" w:rsidR="00DF0064" w:rsidRPr="00D16514" w:rsidRDefault="00DF0064" w:rsidP="00A3647A">
                                  <w:pPr>
                                    <w:spacing w:after="0" w:line="240" w:lineRule="auto"/>
                                    <w:rPr>
                                      <w:rFonts w:cstheme="minorHAnsi"/>
                                      <w:sz w:val="28"/>
                                    </w:rPr>
                                  </w:pPr>
                                  <w:r w:rsidRPr="00D16514">
                                    <w:rPr>
                                      <w:rFonts w:cstheme="minorHAnsi"/>
                                      <w:color w:val="000000" w:themeColor="text1"/>
                                      <w:sz w:val="20"/>
                                      <w:szCs w:val="16"/>
                                      <w:lang w:eastAsia="en-GB"/>
                                    </w:rPr>
                                    <w:t>Communicator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08FBB" id="Rectangle 51" o:spid="_x0000_s1031" style="position:absolute;margin-left:145.5pt;margin-top:36pt;width:84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" filled="f" stroked="f" strokeweight="2pt">
                      <v:textbox>
                        <w:txbxContent>
                          <w:p w14:paraId="6B6D8300" w14:textId="77777777" w:rsidR="00DF0064" w:rsidRPr="00D16514" w:rsidRDefault="00DF0064" w:rsidP="00A3647A">
                            <w:pPr>
                              <w:spacing w:after="0" w:line="240" w:lineRule="auto"/>
                              <w:rPr>
                                <w:rFonts w:cstheme="minorHAnsi"/>
                                <w:sz w:val="28"/>
                              </w:rPr>
                            </w:pPr>
                            <w:r w:rsidRPr="00D16514">
                              <w:rPr>
                                <w:rFonts w:cstheme="minorHAnsi"/>
                                <w:color w:val="000000" w:themeColor="text1"/>
                                <w:sz w:val="20"/>
                                <w:szCs w:val="16"/>
                                <w:lang w:eastAsia="en-GB"/>
                              </w:rPr>
                              <w:t>Communicator</w:t>
                            </w:r>
                          </w:p>
                        </w:txbxContent>
                      </v:textbox>
                    </v:rect>
                  </w:pict>
                </mc:Fallback>
              </mc:AlternateContent>
            </w:r>
            <w:r w:rsidRPr="00C25565">
              <w:rPr>
                <w:rFonts w:ascii="Calibri" w:hAnsi="Calibri" w:cs="Calibri"/>
                <w:noProof/>
                <w:sz w:val="18"/>
                <w:szCs w:val="18"/>
                <w:lang w:val="en-US"/>
              </w:rPr>
              <mc:AlternateContent>
                <mc:Choice Requires="wps">
                  <w:drawing>
                    <wp:anchor distT="0" distB="0" distL="114300" distR="114300" simplePos="0" relativeHeight="251685888" behindDoc="0" locked="0" layoutInCell="1" allowOverlap="1" wp14:anchorId="11D86A35" wp14:editId="366F32A5">
                      <wp:simplePos x="0" y="0"/>
                      <wp:positionH relativeFrom="column">
                        <wp:posOffset>1866900</wp:posOffset>
                      </wp:positionH>
                      <wp:positionV relativeFrom="paragraph">
                        <wp:posOffset>97155</wp:posOffset>
                      </wp:positionV>
                      <wp:extent cx="1066800" cy="304800"/>
                      <wp:effectExtent l="0" t="0" r="0" b="0"/>
                      <wp:wrapNone/>
                      <wp:docPr id="50" name="Rectangle 50"/>
                      <wp:cNvGraphicFramePr/>
                      <a:graphic xmlns:a="http://schemas.openxmlformats.org/drawingml/2006/main">
                        <a:graphicData uri="http://schemas.microsoft.com/office/word/2010/wordprocessingShape">
                          <wps:wsp>
                            <wps:cNvSpPr/>
                            <wps:spPr>
                              <a:xfrm>
                                <a:off x="0" y="0"/>
                                <a:ext cx="10668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7243CB" w14:textId="77777777" w:rsidR="00DF0064" w:rsidRPr="00D16514" w:rsidRDefault="00DF0064" w:rsidP="00A3647A">
                                  <w:pPr>
                                    <w:spacing w:after="0" w:line="240" w:lineRule="auto"/>
                                    <w:rPr>
                                      <w:rFonts w:cstheme="minorHAnsi"/>
                                      <w:sz w:val="28"/>
                                    </w:rPr>
                                  </w:pPr>
                                  <w:r w:rsidRPr="00D16514">
                                    <w:rPr>
                                      <w:rFonts w:cstheme="minorHAnsi"/>
                                      <w:color w:val="000000" w:themeColor="text1"/>
                                      <w:sz w:val="20"/>
                                      <w:szCs w:val="16"/>
                                      <w:lang w:eastAsia="en-GB"/>
                                    </w:rPr>
                                    <w:t>Collaborator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86A35" id="Rectangle 50" o:spid="_x0000_s1032" style="position:absolute;margin-left:147pt;margin-top:7.65pt;width:84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" filled="f" stroked="f" strokeweight="2pt">
                      <v:textbox>
                        <w:txbxContent>
                          <w:p w14:paraId="4B7243CB" w14:textId="77777777" w:rsidR="00DF0064" w:rsidRPr="00D16514" w:rsidRDefault="00DF0064" w:rsidP="00A3647A">
                            <w:pPr>
                              <w:spacing w:after="0" w:line="240" w:lineRule="auto"/>
                              <w:rPr>
                                <w:rFonts w:cstheme="minorHAnsi"/>
                                <w:sz w:val="28"/>
                              </w:rPr>
                            </w:pPr>
                            <w:r w:rsidRPr="00D16514">
                              <w:rPr>
                                <w:rFonts w:cstheme="minorHAnsi"/>
                                <w:color w:val="000000" w:themeColor="text1"/>
                                <w:sz w:val="20"/>
                                <w:szCs w:val="16"/>
                                <w:lang w:eastAsia="en-GB"/>
                              </w:rPr>
                              <w:t>Collaborator</w:t>
                            </w:r>
                          </w:p>
                        </w:txbxContent>
                      </v:textbox>
                    </v:rect>
                  </w:pict>
                </mc:Fallback>
              </mc:AlternateContent>
            </w:r>
            <w:r w:rsidRPr="00C25565">
              <w:rPr>
                <w:rFonts w:ascii="Calibri" w:hAnsi="Calibri" w:cs="Calibri"/>
                <w:b/>
                <w:noProof/>
                <w:color w:val="075650"/>
                <w:lang w:val="en-US"/>
              </w:rPr>
              <w:drawing>
                <wp:inline distT="0" distB="0" distL="0" distR="0" wp14:anchorId="62F6B10A" wp14:editId="2CF2C951">
                  <wp:extent cx="1743075" cy="1731583"/>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5250" cy="1733744"/>
                          </a:xfrm>
                          <a:prstGeom prst="rect">
                            <a:avLst/>
                          </a:prstGeom>
                        </pic:spPr>
                      </pic:pic>
                    </a:graphicData>
                  </a:graphic>
                </wp:inline>
              </w:drawing>
            </w:r>
          </w:p>
        </w:tc>
        <w:tc>
          <w:tcPr>
            <w:tcW w:w="5598" w:type="dxa"/>
            <w:gridSpan w:val="2"/>
          </w:tcPr>
          <w:p w14:paraId="75253305" w14:textId="77777777" w:rsidR="00A3647A" w:rsidRPr="00C25565" w:rsidRDefault="00A3647A" w:rsidP="00DF0064">
            <w:pPr>
              <w:rPr>
                <w:rFonts w:ascii="Calibri" w:hAnsi="Calibri" w:cs="Calibri"/>
                <w:b/>
                <w:color w:val="154960"/>
                <w:sz w:val="24"/>
              </w:rPr>
            </w:pPr>
            <w:r w:rsidRPr="00C25565">
              <w:rPr>
                <w:rFonts w:ascii="Calibri" w:hAnsi="Calibri" w:cs="Calibri"/>
                <w:b/>
                <w:noProof/>
                <w:color w:val="154960"/>
                <w:sz w:val="24"/>
                <w:lang w:val="en-US"/>
              </w:rPr>
              <w:drawing>
                <wp:inline distT="0" distB="0" distL="0" distR="0" wp14:anchorId="7921E57D" wp14:editId="246DEE0A">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flat2-grey.png"/>
                          <pic:cNvPicPr/>
                        </pic:nvPicPr>
                        <pic:blipFill>
                          <a:blip r:embed="rId1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C25565">
              <w:rPr>
                <w:rFonts w:ascii="Calibri" w:hAnsi="Calibri" w:cs="Calibri"/>
                <w:b/>
                <w:color w:val="154960"/>
                <w:sz w:val="24"/>
              </w:rPr>
              <w:t xml:space="preserve"> EDUCATION</w:t>
            </w:r>
          </w:p>
          <w:p w14:paraId="2F2343E0" w14:textId="77777777" w:rsidR="00A3647A" w:rsidRPr="00C25565" w:rsidRDefault="00A3647A" w:rsidP="00DF0064">
            <w:pPr>
              <w:rPr>
                <w:rFonts w:ascii="Calibri" w:hAnsi="Calibri" w:cs="Calibri"/>
                <w:b/>
                <w:color w:val="075650"/>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7"/>
              <w:gridCol w:w="4310"/>
            </w:tblGrid>
            <w:tr w:rsidR="00A3647A" w:rsidRPr="00C25565" w14:paraId="15BD477D" w14:textId="77777777" w:rsidTr="00DF0064">
              <w:trPr>
                <w:trHeight w:val="691"/>
              </w:trPr>
              <w:tc>
                <w:tcPr>
                  <w:tcW w:w="1057" w:type="dxa"/>
                  <w:vAlign w:val="center"/>
                </w:tcPr>
                <w:p w14:paraId="76EFA1FE" w14:textId="77777777" w:rsidR="00A3647A" w:rsidRPr="00C25565" w:rsidRDefault="00A3647A" w:rsidP="00DF0064">
                  <w:pPr>
                    <w:rPr>
                      <w:rFonts w:ascii="Calibri" w:hAnsi="Calibri" w:cs="Calibri"/>
                      <w:b/>
                      <w:color w:val="075650"/>
                    </w:rPr>
                  </w:pPr>
                  <w:r w:rsidRPr="00C25565">
                    <w:rPr>
                      <w:rFonts w:ascii="Calibri" w:hAnsi="Calibri" w:cs="Calibri"/>
                      <w:b/>
                      <w:noProof/>
                      <w:color w:val="075650"/>
                      <w:lang w:val="en-US"/>
                    </w:rPr>
                    <w:drawing>
                      <wp:inline distT="0" distB="0" distL="0" distR="0" wp14:anchorId="2851B267" wp14:editId="6135D8CE">
                        <wp:extent cx="333013" cy="354383"/>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w.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3013" cy="354383"/>
                                </a:xfrm>
                                <a:prstGeom prst="rect">
                                  <a:avLst/>
                                </a:prstGeom>
                              </pic:spPr>
                            </pic:pic>
                          </a:graphicData>
                        </a:graphic>
                      </wp:inline>
                    </w:drawing>
                  </w:r>
                </w:p>
              </w:tc>
              <w:tc>
                <w:tcPr>
                  <w:tcW w:w="4310" w:type="dxa"/>
                  <w:vAlign w:val="center"/>
                </w:tcPr>
                <w:p w14:paraId="62268143" w14:textId="43D949FA" w:rsidR="00E270A3" w:rsidRPr="00E270A3" w:rsidRDefault="00E270A3" w:rsidP="00E270A3">
                  <w:pPr>
                    <w:autoSpaceDE w:val="0"/>
                    <w:autoSpaceDN w:val="0"/>
                    <w:adjustRightInd w:val="0"/>
                    <w:rPr>
                      <w:rStyle w:val="rvts36"/>
                      <w:rFonts w:ascii="Calibri" w:hAnsi="Calibri" w:cs="Calibri"/>
                      <w:b/>
                      <w:color w:val="000000" w:themeColor="text1"/>
                      <w:sz w:val="20"/>
                      <w:szCs w:val="20"/>
                      <w:bdr w:val="none" w:sz="0" w:space="0" w:color="auto" w:frame="1"/>
                      <w:shd w:val="clear" w:color="auto" w:fill="FFFFFF"/>
                    </w:rPr>
                  </w:pPr>
                  <w:r w:rsidRPr="00E270A3">
                    <w:rPr>
                      <w:rStyle w:val="rvts36"/>
                      <w:rFonts w:ascii="Calibri" w:hAnsi="Calibri" w:cs="Calibri"/>
                      <w:b/>
                      <w:color w:val="000000" w:themeColor="text1"/>
                      <w:sz w:val="20"/>
                      <w:szCs w:val="20"/>
                      <w:bdr w:val="none" w:sz="0" w:space="0" w:color="auto" w:frame="1"/>
                      <w:shd w:val="clear" w:color="auto" w:fill="FFFFFF"/>
                    </w:rPr>
                    <w:t xml:space="preserve">Post Graduate Degree in Management from Symbiosis University </w:t>
                  </w:r>
                </w:p>
                <w:p w14:paraId="7A39C812" w14:textId="77777777" w:rsidR="00591245" w:rsidRPr="00C25565" w:rsidRDefault="00591245" w:rsidP="00591245">
                  <w:pPr>
                    <w:autoSpaceDE w:val="0"/>
                    <w:autoSpaceDN w:val="0"/>
                    <w:adjustRightInd w:val="0"/>
                    <w:rPr>
                      <w:rFonts w:ascii="Calibri" w:hAnsi="Calibri" w:cs="Calibri"/>
                      <w:color w:val="000000" w:themeColor="text1"/>
                      <w:sz w:val="20"/>
                      <w:szCs w:val="20"/>
                      <w:bdr w:val="none" w:sz="0" w:space="0" w:color="auto" w:frame="1"/>
                      <w:shd w:val="clear" w:color="auto" w:fill="FFFFFF"/>
                    </w:rPr>
                  </w:pPr>
                </w:p>
              </w:tc>
            </w:tr>
            <w:tr w:rsidR="00591245" w:rsidRPr="00C25565" w14:paraId="714EC0FB" w14:textId="77777777" w:rsidTr="00DF0064">
              <w:trPr>
                <w:trHeight w:val="691"/>
              </w:trPr>
              <w:tc>
                <w:tcPr>
                  <w:tcW w:w="1057" w:type="dxa"/>
                  <w:vAlign w:val="center"/>
                </w:tcPr>
                <w:p w14:paraId="196C3E16" w14:textId="77777777" w:rsidR="00591245" w:rsidRPr="00C25565" w:rsidRDefault="00591245" w:rsidP="00DF0064">
                  <w:pPr>
                    <w:rPr>
                      <w:rFonts w:ascii="Calibri" w:hAnsi="Calibri" w:cs="Calibri"/>
                      <w:b/>
                      <w:noProof/>
                      <w:color w:val="075650"/>
                      <w:lang w:val="en-US"/>
                    </w:rPr>
                  </w:pPr>
                  <w:r w:rsidRPr="00C25565">
                    <w:rPr>
                      <w:rFonts w:ascii="Calibri" w:hAnsi="Calibri" w:cs="Calibri"/>
                      <w:b/>
                      <w:noProof/>
                      <w:color w:val="075650"/>
                      <w:lang w:val="en-US"/>
                    </w:rPr>
                    <w:drawing>
                      <wp:inline distT="0" distB="0" distL="0" distR="0" wp14:anchorId="69CB4A4C" wp14:editId="36EE424A">
                        <wp:extent cx="333013" cy="354383"/>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w.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3013" cy="354383"/>
                                </a:xfrm>
                                <a:prstGeom prst="rect">
                                  <a:avLst/>
                                </a:prstGeom>
                              </pic:spPr>
                            </pic:pic>
                          </a:graphicData>
                        </a:graphic>
                      </wp:inline>
                    </w:drawing>
                  </w:r>
                </w:p>
              </w:tc>
              <w:tc>
                <w:tcPr>
                  <w:tcW w:w="4310" w:type="dxa"/>
                  <w:vAlign w:val="center"/>
                </w:tcPr>
                <w:p w14:paraId="689683E4" w14:textId="2560525E" w:rsidR="00591245" w:rsidRPr="00591245" w:rsidRDefault="00E270A3" w:rsidP="00E270A3">
                  <w:pPr>
                    <w:autoSpaceDE w:val="0"/>
                    <w:autoSpaceDN w:val="0"/>
                    <w:adjustRightInd w:val="0"/>
                    <w:rPr>
                      <w:rStyle w:val="rvts36"/>
                      <w:rFonts w:ascii="Calibri" w:hAnsi="Calibri" w:cs="Calibri"/>
                      <w:color w:val="000000" w:themeColor="text1"/>
                      <w:sz w:val="20"/>
                      <w:szCs w:val="20"/>
                      <w:bdr w:val="none" w:sz="0" w:space="0" w:color="auto" w:frame="1"/>
                      <w:shd w:val="clear" w:color="auto" w:fill="FFFFFF"/>
                    </w:rPr>
                  </w:pPr>
                  <w:r w:rsidRPr="00E270A3">
                    <w:rPr>
                      <w:rStyle w:val="rvts36"/>
                      <w:rFonts w:ascii="Calibri" w:hAnsi="Calibri" w:cs="Calibri"/>
                      <w:b/>
                      <w:color w:val="000000" w:themeColor="text1"/>
                      <w:sz w:val="20"/>
                      <w:szCs w:val="20"/>
                      <w:bdr w:val="none" w:sz="0" w:space="0" w:color="auto" w:frame="1"/>
                      <w:shd w:val="clear" w:color="auto" w:fill="FFFFFF"/>
                    </w:rPr>
                    <w:t>Bachelor of Science</w:t>
                  </w:r>
                  <w:r w:rsidR="00C30CFD">
                    <w:rPr>
                      <w:rStyle w:val="rvts36"/>
                      <w:rFonts w:ascii="Calibri" w:hAnsi="Calibri" w:cs="Calibri"/>
                      <w:b/>
                      <w:color w:val="000000" w:themeColor="text1"/>
                      <w:sz w:val="20"/>
                      <w:szCs w:val="20"/>
                      <w:bdr w:val="none" w:sz="0" w:space="0" w:color="auto" w:frame="1"/>
                      <w:shd w:val="clear" w:color="auto" w:fill="FFFFFF"/>
                    </w:rPr>
                    <w:t xml:space="preserve"> in statistics </w:t>
                  </w:r>
                  <w:r w:rsidR="00C30CFD" w:rsidRPr="00E270A3">
                    <w:rPr>
                      <w:rStyle w:val="rvts36"/>
                      <w:rFonts w:ascii="Calibri" w:hAnsi="Calibri" w:cs="Calibri"/>
                      <w:b/>
                      <w:color w:val="000000" w:themeColor="text1"/>
                      <w:sz w:val="20"/>
                      <w:szCs w:val="20"/>
                      <w:bdr w:val="none" w:sz="0" w:space="0" w:color="auto" w:frame="1"/>
                      <w:shd w:val="clear" w:color="auto" w:fill="FFFFFF"/>
                    </w:rPr>
                    <w:t>from</w:t>
                  </w:r>
                  <w:r w:rsidRPr="00E270A3">
                    <w:rPr>
                      <w:rStyle w:val="rvts36"/>
                      <w:rFonts w:ascii="Calibri" w:hAnsi="Calibri" w:cs="Calibri"/>
                      <w:b/>
                      <w:color w:val="000000" w:themeColor="text1"/>
                      <w:sz w:val="20"/>
                      <w:szCs w:val="20"/>
                      <w:bdr w:val="none" w:sz="0" w:space="0" w:color="auto" w:frame="1"/>
                      <w:shd w:val="clear" w:color="auto" w:fill="FFFFFF"/>
                    </w:rPr>
                    <w:t xml:space="preserve"> Barkatullah </w:t>
                  </w:r>
                  <w:r w:rsidR="00C30CFD" w:rsidRPr="00E270A3">
                    <w:rPr>
                      <w:rStyle w:val="rvts36"/>
                      <w:rFonts w:ascii="Calibri" w:hAnsi="Calibri" w:cs="Calibri"/>
                      <w:b/>
                      <w:color w:val="000000" w:themeColor="text1"/>
                      <w:sz w:val="20"/>
                      <w:szCs w:val="20"/>
                      <w:bdr w:val="none" w:sz="0" w:space="0" w:color="auto" w:frame="1"/>
                      <w:shd w:val="clear" w:color="auto" w:fill="FFFFFF"/>
                    </w:rPr>
                    <w:t>University, Bhopal</w:t>
                  </w:r>
                </w:p>
              </w:tc>
            </w:tr>
          </w:tbl>
          <w:p w14:paraId="754E4063" w14:textId="77777777" w:rsidR="00101F24" w:rsidRPr="00C25565" w:rsidRDefault="00101F24" w:rsidP="003B5FBA">
            <w:pPr>
              <w:autoSpaceDE w:val="0"/>
              <w:autoSpaceDN w:val="0"/>
              <w:adjustRightInd w:val="0"/>
              <w:ind w:left="360"/>
              <w:jc w:val="both"/>
              <w:rPr>
                <w:rFonts w:ascii="Calibri" w:hAnsi="Calibri" w:cs="Calibri"/>
                <w:color w:val="000000" w:themeColor="text1"/>
                <w:sz w:val="18"/>
                <w:szCs w:val="20"/>
                <w:lang w:eastAsia="en-GB"/>
              </w:rPr>
            </w:pPr>
          </w:p>
        </w:tc>
      </w:tr>
      <w:tr w:rsidR="00A3647A" w:rsidRPr="00C25565" w14:paraId="312E053D" w14:textId="77777777" w:rsidTr="00410CB1">
        <w:trPr>
          <w:trHeight w:val="630"/>
        </w:trPr>
        <w:tc>
          <w:tcPr>
            <w:tcW w:w="11196" w:type="dxa"/>
            <w:gridSpan w:val="4"/>
          </w:tcPr>
          <w:p w14:paraId="72AC86F3" w14:textId="1821E18A" w:rsidR="0055305B" w:rsidRPr="00BD7861" w:rsidRDefault="0055305B" w:rsidP="00BD7861">
            <w:pPr>
              <w:jc w:val="center"/>
              <w:rPr>
                <w:rFonts w:ascii="Calibri" w:hAnsi="Calibri" w:cs="Calibri"/>
                <w:b/>
                <w:color w:val="075650"/>
              </w:rPr>
            </w:pPr>
          </w:p>
          <w:p w14:paraId="5FC21E2C" w14:textId="77777777" w:rsidR="000B30C1" w:rsidRPr="00C25565" w:rsidRDefault="000B30C1" w:rsidP="000B30C1">
            <w:pPr>
              <w:rPr>
                <w:rFonts w:ascii="Calibri" w:hAnsi="Calibri" w:cs="Calibri"/>
                <w:b/>
                <w:color w:val="154960"/>
              </w:rPr>
            </w:pPr>
            <w:r w:rsidRPr="00C25565">
              <w:rPr>
                <w:rFonts w:ascii="Calibri" w:hAnsi="Calibri" w:cs="Calibri"/>
                <w:b/>
                <w:noProof/>
                <w:color w:val="154960"/>
                <w:lang w:val="en-US"/>
              </w:rPr>
              <w:drawing>
                <wp:inline distT="0" distB="0" distL="0" distR="0" wp14:anchorId="3E6089B1" wp14:editId="188F3062">
                  <wp:extent cx="227330" cy="227330"/>
                  <wp:effectExtent l="0" t="0" r="1270" b="1270"/>
                  <wp:docPr id="24" name="Picture 24" descr="C:\Joyashree\Icons\awardcup24x24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Joyashree\Icons\awardcup24x24icon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inline>
              </w:drawing>
            </w:r>
            <w:r w:rsidRPr="00C25565">
              <w:rPr>
                <w:rFonts w:ascii="Calibri" w:hAnsi="Calibri" w:cs="Calibri"/>
                <w:b/>
                <w:color w:val="154960"/>
              </w:rPr>
              <w:t xml:space="preserve"> NOTABLE ACCOMPLISHMENTS ACROSS THE CAREER</w:t>
            </w:r>
          </w:p>
          <w:p w14:paraId="350C6E9A" w14:textId="77777777" w:rsidR="000B30C1" w:rsidRPr="00907114" w:rsidRDefault="000B30C1" w:rsidP="000B30C1">
            <w:pPr>
              <w:rPr>
                <w:rFonts w:ascii="Calibri" w:hAnsi="Calibri" w:cs="Calibri"/>
                <w:b/>
                <w:color w:val="154960"/>
                <w:sz w:val="16"/>
                <w:szCs w:val="16"/>
              </w:rPr>
            </w:pPr>
          </w:p>
          <w:p w14:paraId="38FBE403" w14:textId="03813692" w:rsidR="00BD7861" w:rsidRPr="00BD7861" w:rsidRDefault="00BD7861" w:rsidP="00907114">
            <w:pPr>
              <w:numPr>
                <w:ilvl w:val="0"/>
                <w:numId w:val="18"/>
              </w:numPr>
              <w:spacing w:line="200" w:lineRule="exact"/>
              <w:ind w:right="86"/>
              <w:jc w:val="both"/>
              <w:rPr>
                <w:rFonts w:cstheme="minorHAnsi"/>
                <w:color w:val="000000"/>
                <w:sz w:val="20"/>
                <w:szCs w:val="20"/>
                <w:lang w:eastAsia="en-GB"/>
              </w:rPr>
            </w:pPr>
            <w:r w:rsidRPr="00BD7861">
              <w:rPr>
                <w:rFonts w:cstheme="minorHAnsi"/>
                <w:color w:val="000000"/>
                <w:sz w:val="20"/>
                <w:szCs w:val="20"/>
                <w:lang w:eastAsia="en-GB"/>
              </w:rPr>
              <w:t>Mentored and coached th</w:t>
            </w:r>
            <w:r w:rsidR="00C639CF">
              <w:rPr>
                <w:rFonts w:cstheme="minorHAnsi"/>
                <w:color w:val="000000"/>
                <w:sz w:val="20"/>
                <w:szCs w:val="20"/>
                <w:lang w:eastAsia="en-GB"/>
              </w:rPr>
              <w:t xml:space="preserve">e project team on areas such as </w:t>
            </w:r>
            <w:r w:rsidR="00314C21" w:rsidRPr="00314C21">
              <w:rPr>
                <w:rFonts w:eastAsia="Times New Roman" w:cstheme="minorHAnsi"/>
                <w:color w:val="000000" w:themeColor="text1"/>
                <w:sz w:val="20"/>
                <w:szCs w:val="20"/>
                <w:lang w:eastAsia="en-GB"/>
              </w:rPr>
              <w:t xml:space="preserve">Robotic Process Automation, AppDynamics, </w:t>
            </w:r>
            <w:r w:rsidR="00CA42D1" w:rsidRPr="00314C21">
              <w:rPr>
                <w:rFonts w:eastAsia="Times New Roman" w:cstheme="minorHAnsi"/>
                <w:color w:val="000000" w:themeColor="text1"/>
                <w:sz w:val="20"/>
                <w:szCs w:val="20"/>
                <w:lang w:eastAsia="en-GB"/>
              </w:rPr>
              <w:t>Dynatrace</w:t>
            </w:r>
            <w:r w:rsidR="00CA42D1" w:rsidRPr="00314C21">
              <w:rPr>
                <w:rFonts w:cstheme="minorHAnsi"/>
                <w:color w:val="000000" w:themeColor="text1"/>
                <w:sz w:val="20"/>
                <w:szCs w:val="20"/>
                <w:lang w:eastAsia="en-GB"/>
              </w:rPr>
              <w:t>;</w:t>
            </w:r>
            <w:r w:rsidRPr="00314C21">
              <w:rPr>
                <w:rFonts w:cstheme="minorHAnsi"/>
                <w:color w:val="000000" w:themeColor="text1"/>
                <w:sz w:val="20"/>
                <w:szCs w:val="20"/>
                <w:lang w:eastAsia="en-GB"/>
              </w:rPr>
              <w:t xml:space="preserve"> </w:t>
            </w:r>
            <w:r w:rsidRPr="00BD7861">
              <w:rPr>
                <w:rFonts w:cstheme="minorHAnsi"/>
                <w:color w:val="000000"/>
                <w:sz w:val="20"/>
                <w:szCs w:val="20"/>
                <w:lang w:eastAsia="en-GB"/>
              </w:rPr>
              <w:t>planned and integrated the work of multiple teams on a project</w:t>
            </w:r>
          </w:p>
          <w:p w14:paraId="3267074E" w14:textId="77777777" w:rsidR="00BD7861" w:rsidRPr="00BD7861" w:rsidRDefault="00BD7861" w:rsidP="00907114">
            <w:pPr>
              <w:numPr>
                <w:ilvl w:val="0"/>
                <w:numId w:val="18"/>
              </w:numPr>
              <w:spacing w:line="200" w:lineRule="exact"/>
              <w:ind w:right="86"/>
              <w:jc w:val="both"/>
              <w:rPr>
                <w:rFonts w:eastAsia="Times New Roman" w:cstheme="minorHAnsi"/>
                <w:color w:val="000000"/>
                <w:sz w:val="20"/>
                <w:szCs w:val="20"/>
                <w:lang w:eastAsia="en-GB"/>
              </w:rPr>
            </w:pPr>
            <w:r w:rsidRPr="00BD7861">
              <w:rPr>
                <w:rFonts w:eastAsia="Times New Roman" w:cstheme="minorHAnsi"/>
                <w:color w:val="000000"/>
                <w:sz w:val="20"/>
                <w:szCs w:val="20"/>
                <w:lang w:eastAsia="en-GB"/>
              </w:rPr>
              <w:t xml:space="preserve">Led the design, documentation, implementation, and maintenance of several applications that were part of the </w:t>
            </w:r>
            <w:r w:rsidR="00314C21" w:rsidRPr="00314C21">
              <w:rPr>
                <w:rFonts w:eastAsia="Times New Roman" w:cstheme="minorHAnsi"/>
                <w:color w:val="000000" w:themeColor="text1"/>
                <w:sz w:val="20"/>
                <w:szCs w:val="20"/>
                <w:lang w:eastAsia="en-GB"/>
              </w:rPr>
              <w:t>performance engineering, RPA</w:t>
            </w:r>
            <w:r w:rsidRPr="00BD7861">
              <w:rPr>
                <w:rFonts w:eastAsia="Times New Roman" w:cstheme="minorHAnsi"/>
                <w:color w:val="595959"/>
                <w:sz w:val="20"/>
                <w:szCs w:val="20"/>
                <w:lang w:eastAsia="en-GB"/>
              </w:rPr>
              <w:t xml:space="preserve"> </w:t>
            </w:r>
            <w:r w:rsidRPr="00BD7861">
              <w:rPr>
                <w:rFonts w:eastAsia="Times New Roman" w:cstheme="minorHAnsi"/>
                <w:color w:val="000000"/>
                <w:sz w:val="20"/>
                <w:szCs w:val="20"/>
                <w:lang w:eastAsia="en-GB"/>
              </w:rPr>
              <w:t xml:space="preserve">product suites </w:t>
            </w:r>
          </w:p>
          <w:p w14:paraId="3590085D" w14:textId="77777777" w:rsidR="00BD7861" w:rsidRPr="00BD7861" w:rsidRDefault="00BD7861" w:rsidP="00907114">
            <w:pPr>
              <w:numPr>
                <w:ilvl w:val="0"/>
                <w:numId w:val="18"/>
              </w:numPr>
              <w:spacing w:line="200" w:lineRule="exact"/>
              <w:ind w:right="86"/>
              <w:jc w:val="both"/>
              <w:rPr>
                <w:rFonts w:eastAsia="Times New Roman" w:cstheme="minorHAnsi"/>
                <w:color w:val="000000"/>
                <w:sz w:val="20"/>
                <w:szCs w:val="20"/>
                <w:lang w:eastAsia="en-GB"/>
              </w:rPr>
            </w:pPr>
            <w:r w:rsidRPr="00BD7861">
              <w:rPr>
                <w:rFonts w:eastAsia="Times New Roman" w:cstheme="minorHAnsi"/>
                <w:color w:val="000000"/>
                <w:sz w:val="20"/>
                <w:szCs w:val="20"/>
                <w:lang w:eastAsia="en-GB"/>
              </w:rPr>
              <w:t>Managed onshore/offshore</w:t>
            </w:r>
            <w:r w:rsidR="00314C21">
              <w:rPr>
                <w:rFonts w:eastAsia="Times New Roman" w:cstheme="minorHAnsi"/>
                <w:color w:val="000000"/>
                <w:sz w:val="20"/>
                <w:szCs w:val="20"/>
                <w:lang w:eastAsia="en-GB"/>
              </w:rPr>
              <w:t xml:space="preserve"> 12</w:t>
            </w:r>
            <w:r w:rsidRPr="00314C21">
              <w:rPr>
                <w:rFonts w:eastAsia="Times New Roman" w:cstheme="minorHAnsi"/>
                <w:color w:val="000000"/>
                <w:sz w:val="20"/>
                <w:szCs w:val="20"/>
                <w:lang w:eastAsia="en-GB"/>
              </w:rPr>
              <w:t xml:space="preserve"> </w:t>
            </w:r>
            <w:r w:rsidRPr="00BD7861">
              <w:rPr>
                <w:rFonts w:eastAsia="Times New Roman" w:cstheme="minorHAnsi"/>
                <w:color w:val="000000"/>
                <w:sz w:val="20"/>
                <w:szCs w:val="20"/>
                <w:lang w:eastAsia="en-GB"/>
              </w:rPr>
              <w:t xml:space="preserve">support team members and an onshore team </w:t>
            </w:r>
            <w:r w:rsidRPr="00FC33E1">
              <w:rPr>
                <w:rFonts w:eastAsia="Times New Roman" w:cstheme="minorHAnsi"/>
                <w:color w:val="000000" w:themeColor="text1"/>
                <w:sz w:val="20"/>
                <w:szCs w:val="20"/>
                <w:lang w:eastAsia="en-GB"/>
              </w:rPr>
              <w:t xml:space="preserve">of </w:t>
            </w:r>
            <w:r w:rsidR="00FC33E1" w:rsidRPr="00FC33E1">
              <w:rPr>
                <w:rFonts w:eastAsia="Times New Roman" w:cstheme="minorHAnsi"/>
                <w:color w:val="000000" w:themeColor="text1"/>
                <w:sz w:val="20"/>
                <w:szCs w:val="20"/>
                <w:lang w:eastAsia="en-GB"/>
              </w:rPr>
              <w:t xml:space="preserve">7 </w:t>
            </w:r>
            <w:r w:rsidRPr="00FC33E1">
              <w:rPr>
                <w:rFonts w:eastAsia="Times New Roman" w:cstheme="minorHAnsi"/>
                <w:color w:val="000000" w:themeColor="text1"/>
                <w:sz w:val="20"/>
                <w:szCs w:val="20"/>
                <w:lang w:eastAsia="en-GB"/>
              </w:rPr>
              <w:t xml:space="preserve">personnel </w:t>
            </w:r>
            <w:r w:rsidRPr="00BD7861">
              <w:rPr>
                <w:rFonts w:eastAsia="Times New Roman" w:cstheme="minorHAnsi"/>
                <w:color w:val="000000"/>
                <w:sz w:val="20"/>
                <w:szCs w:val="20"/>
                <w:lang w:eastAsia="en-GB"/>
              </w:rPr>
              <w:t>for the</w:t>
            </w:r>
            <w:r w:rsidR="00FC33E1">
              <w:rPr>
                <w:rFonts w:eastAsia="Times New Roman" w:cstheme="minorHAnsi"/>
                <w:color w:val="000000"/>
                <w:sz w:val="20"/>
                <w:szCs w:val="20"/>
                <w:lang w:eastAsia="en-GB"/>
              </w:rPr>
              <w:t xml:space="preserve"> </w:t>
            </w:r>
            <w:r w:rsidR="00FC33E1" w:rsidRPr="00FC33E1">
              <w:rPr>
                <w:rFonts w:cstheme="minorHAnsi"/>
                <w:color w:val="1C1C1C"/>
                <w:sz w:val="20"/>
                <w:szCs w:val="20"/>
                <w:lang w:eastAsia="en-GB"/>
              </w:rPr>
              <w:t>ExxonMobil</w:t>
            </w:r>
            <w:r w:rsidRPr="00BD7861">
              <w:rPr>
                <w:rFonts w:eastAsia="Times New Roman" w:cstheme="minorHAnsi"/>
                <w:color w:val="000000"/>
                <w:sz w:val="20"/>
                <w:szCs w:val="20"/>
                <w:lang w:eastAsia="en-GB"/>
              </w:rPr>
              <w:t xml:space="preserve"> supporting roll-out of the new application </w:t>
            </w:r>
          </w:p>
          <w:p w14:paraId="719DA722" w14:textId="06F4B90A" w:rsidR="00BD7861" w:rsidRPr="00BD7861" w:rsidRDefault="005959A3" w:rsidP="00907114">
            <w:pPr>
              <w:numPr>
                <w:ilvl w:val="0"/>
                <w:numId w:val="18"/>
              </w:numPr>
              <w:spacing w:line="200" w:lineRule="exact"/>
              <w:ind w:right="86"/>
              <w:jc w:val="both"/>
              <w:rPr>
                <w:rFonts w:eastAsia="Times New Roman" w:cstheme="minorHAnsi"/>
                <w:color w:val="000000"/>
                <w:sz w:val="20"/>
                <w:szCs w:val="20"/>
                <w:lang w:eastAsia="en-GB"/>
              </w:rPr>
            </w:pPr>
            <w:r w:rsidRPr="00395B2E">
              <w:rPr>
                <w:rFonts w:eastAsia="Times New Roman" w:cstheme="minorHAnsi"/>
                <w:color w:val="000000"/>
                <w:sz w:val="20"/>
                <w:szCs w:val="20"/>
                <w:lang w:eastAsia="en-GB"/>
              </w:rPr>
              <w:t>Managed &amp; led development, design, architecture, project and resource planning efforts for MasterCard biometric platform for global issuers/users.</w:t>
            </w:r>
          </w:p>
          <w:p w14:paraId="4821AAE7" w14:textId="77777777" w:rsidR="00F628E1" w:rsidRPr="00F628E1" w:rsidRDefault="00F628E1" w:rsidP="0090711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F628E1">
              <w:rPr>
                <w:rFonts w:ascii="Calibri" w:hAnsi="Calibri" w:cs="Calibri"/>
                <w:color w:val="000000" w:themeColor="text1"/>
                <w:sz w:val="20"/>
                <w:szCs w:val="20"/>
                <w:lang w:eastAsia="en-GB"/>
              </w:rPr>
              <w:t xml:space="preserve">Received accolades from </w:t>
            </w:r>
            <w:r w:rsidR="00FC33E1">
              <w:rPr>
                <w:rFonts w:ascii="Calibri" w:hAnsi="Calibri" w:cs="Calibri"/>
                <w:color w:val="000000" w:themeColor="text1"/>
                <w:sz w:val="20"/>
                <w:szCs w:val="20"/>
                <w:lang w:eastAsia="en-GB"/>
              </w:rPr>
              <w:t>the</w:t>
            </w:r>
            <w:r w:rsidRPr="00F628E1">
              <w:rPr>
                <w:rFonts w:ascii="Calibri" w:hAnsi="Calibri" w:cs="Calibri"/>
                <w:color w:val="000000" w:themeColor="text1"/>
                <w:sz w:val="20"/>
                <w:szCs w:val="20"/>
                <w:lang w:eastAsia="en-GB"/>
              </w:rPr>
              <w:t xml:space="preserve"> Engagement Manager for contributions in imparting trainings to Managers on ECUBE (Project management tool) and conducting sessions on Quality awareness for deve</w:t>
            </w:r>
            <w:r>
              <w:rPr>
                <w:rFonts w:ascii="Calibri" w:hAnsi="Calibri" w:cs="Calibri"/>
                <w:color w:val="000000" w:themeColor="text1"/>
                <w:sz w:val="20"/>
                <w:szCs w:val="20"/>
                <w:lang w:eastAsia="en-GB"/>
              </w:rPr>
              <w:t>lopers during development phase</w:t>
            </w:r>
          </w:p>
          <w:p w14:paraId="1520BE73" w14:textId="77777777" w:rsidR="000B30C1" w:rsidRPr="00907114" w:rsidRDefault="000B30C1" w:rsidP="000B30C1">
            <w:pPr>
              <w:rPr>
                <w:rFonts w:ascii="Calibri" w:hAnsi="Calibri" w:cs="Calibri"/>
                <w:b/>
                <w:color w:val="154960"/>
                <w:sz w:val="16"/>
                <w:szCs w:val="16"/>
              </w:rPr>
            </w:pPr>
          </w:p>
          <w:p w14:paraId="2436EFA3" w14:textId="77777777" w:rsidR="00A3647A" w:rsidRPr="00C25565" w:rsidRDefault="00A3647A" w:rsidP="00DF0064">
            <w:pPr>
              <w:rPr>
                <w:rFonts w:ascii="Calibri" w:hAnsi="Calibri" w:cs="Calibri"/>
                <w:b/>
                <w:color w:val="154960"/>
              </w:rPr>
            </w:pPr>
            <w:r w:rsidRPr="00C25565">
              <w:rPr>
                <w:rFonts w:ascii="Calibri" w:hAnsi="Calibri" w:cs="Calibri"/>
                <w:b/>
                <w:noProof/>
                <w:color w:val="154960"/>
                <w:lang w:val="en-US"/>
              </w:rPr>
              <w:lastRenderedPageBreak/>
              <w:drawing>
                <wp:inline distT="0" distB="0" distL="0" distR="0" wp14:anchorId="483FD45A" wp14:editId="53C255BD">
                  <wp:extent cx="2286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experience24x24icons.png"/>
                          <pic:cNvPicPr/>
                        </pic:nvPicPr>
                        <pic:blipFill>
                          <a:blip r:embed="rId16">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C25565">
              <w:rPr>
                <w:rFonts w:ascii="Calibri" w:hAnsi="Calibri" w:cs="Calibri"/>
                <w:b/>
                <w:color w:val="154960"/>
              </w:rPr>
              <w:t xml:space="preserve"> WORK EXPERIENCE</w:t>
            </w:r>
          </w:p>
          <w:p w14:paraId="6A93F9FB" w14:textId="77777777" w:rsidR="00A3647A" w:rsidRPr="00907114" w:rsidRDefault="00A3647A" w:rsidP="00DF0064">
            <w:pPr>
              <w:rPr>
                <w:rFonts w:ascii="Calibri" w:hAnsi="Calibri" w:cs="Calibri"/>
                <w:b/>
                <w:color w:val="075650"/>
                <w:sz w:val="16"/>
                <w:szCs w:val="16"/>
              </w:rPr>
            </w:pPr>
          </w:p>
          <w:p w14:paraId="49EA141C" w14:textId="6D5FE1F8" w:rsidR="00E979BA" w:rsidRDefault="00FC33E1" w:rsidP="00463847">
            <w:pPr>
              <w:shd w:val="clear" w:color="auto" w:fill="D9D9D9" w:themeFill="background1" w:themeFillShade="D9"/>
              <w:spacing w:line="220" w:lineRule="exact"/>
              <w:jc w:val="both"/>
              <w:rPr>
                <w:rFonts w:ascii="Calibri" w:hAnsi="Calibri" w:cs="Calibri"/>
                <w:b/>
                <w:color w:val="000000" w:themeColor="text1"/>
                <w:sz w:val="20"/>
                <w:szCs w:val="20"/>
              </w:rPr>
            </w:pPr>
            <w:r>
              <w:rPr>
                <w:rFonts w:ascii="Calibri" w:hAnsi="Calibri" w:cs="Calibri"/>
                <w:b/>
                <w:color w:val="000000" w:themeColor="text1"/>
                <w:sz w:val="20"/>
                <w:szCs w:val="20"/>
              </w:rPr>
              <w:t>Since Sep’1</w:t>
            </w:r>
            <w:r w:rsidR="00260D9F">
              <w:rPr>
                <w:rFonts w:ascii="Calibri" w:hAnsi="Calibri" w:cs="Calibri"/>
                <w:b/>
                <w:color w:val="000000" w:themeColor="text1"/>
                <w:sz w:val="20"/>
                <w:szCs w:val="20"/>
              </w:rPr>
              <w:t>2</w:t>
            </w:r>
            <w:r w:rsidR="00463847" w:rsidRPr="00463847">
              <w:rPr>
                <w:rFonts w:ascii="Calibri" w:hAnsi="Calibri" w:cs="Calibri"/>
                <w:b/>
                <w:color w:val="000000" w:themeColor="text1"/>
                <w:sz w:val="20"/>
                <w:szCs w:val="20"/>
              </w:rPr>
              <w:t xml:space="preserve">: DSYS Inc., </w:t>
            </w:r>
            <w:r>
              <w:rPr>
                <w:rFonts w:ascii="Calibri" w:hAnsi="Calibri" w:cs="Calibri"/>
                <w:b/>
                <w:color w:val="000000" w:themeColor="text1"/>
                <w:sz w:val="20"/>
                <w:szCs w:val="20"/>
              </w:rPr>
              <w:t>Texas,</w:t>
            </w:r>
            <w:r w:rsidRPr="00692FDB">
              <w:rPr>
                <w:rFonts w:ascii="Calibri" w:hAnsi="Calibri" w:cs="Calibri"/>
                <w:b/>
                <w:color w:val="000000" w:themeColor="text1"/>
                <w:sz w:val="20"/>
                <w:szCs w:val="20"/>
              </w:rPr>
              <w:t xml:space="preserve"> USA</w:t>
            </w:r>
          </w:p>
          <w:p w14:paraId="34124EAA" w14:textId="47963C08" w:rsidR="00463847" w:rsidRPr="00463847" w:rsidRDefault="00E979BA" w:rsidP="00463847">
            <w:pPr>
              <w:shd w:val="clear" w:color="auto" w:fill="D9D9D9" w:themeFill="background1" w:themeFillShade="D9"/>
              <w:spacing w:line="220" w:lineRule="exact"/>
              <w:jc w:val="both"/>
              <w:rPr>
                <w:rFonts w:ascii="Calibri" w:hAnsi="Calibri" w:cs="Calibri"/>
                <w:b/>
                <w:color w:val="000000" w:themeColor="text1"/>
                <w:sz w:val="20"/>
                <w:szCs w:val="20"/>
              </w:rPr>
            </w:pPr>
            <w:r>
              <w:rPr>
                <w:rFonts w:ascii="Calibri" w:hAnsi="Calibri" w:cs="Calibri"/>
                <w:b/>
                <w:color w:val="000000" w:themeColor="text1"/>
                <w:sz w:val="20"/>
                <w:szCs w:val="20"/>
              </w:rPr>
              <w:t xml:space="preserve">Joined </w:t>
            </w:r>
            <w:r w:rsidR="00463847" w:rsidRPr="00FC33E1">
              <w:rPr>
                <w:rFonts w:ascii="Calibri" w:hAnsi="Calibri" w:cs="Calibri"/>
                <w:b/>
                <w:color w:val="000000" w:themeColor="text1"/>
                <w:sz w:val="20"/>
                <w:szCs w:val="20"/>
              </w:rPr>
              <w:t xml:space="preserve">as </w:t>
            </w:r>
            <w:r w:rsidR="00487D87" w:rsidRPr="00FC33E1">
              <w:rPr>
                <w:rFonts w:ascii="Calibri" w:hAnsi="Calibri" w:cs="Calibri"/>
                <w:b/>
                <w:color w:val="000000" w:themeColor="text1"/>
                <w:sz w:val="20"/>
                <w:szCs w:val="20"/>
              </w:rPr>
              <w:t>Sr. Automation Engineer</w:t>
            </w:r>
            <w:r w:rsidR="00487D87">
              <w:rPr>
                <w:rFonts w:ascii="Calibri" w:hAnsi="Calibri" w:cs="Calibri"/>
                <w:b/>
                <w:color w:val="000099"/>
                <w:sz w:val="20"/>
                <w:szCs w:val="20"/>
              </w:rPr>
              <w:t xml:space="preserve"> </w:t>
            </w:r>
            <w:r>
              <w:rPr>
                <w:rFonts w:ascii="Calibri" w:hAnsi="Calibri" w:cs="Calibri"/>
                <w:b/>
                <w:color w:val="000000" w:themeColor="text1"/>
                <w:sz w:val="20"/>
                <w:szCs w:val="20"/>
              </w:rPr>
              <w:t xml:space="preserve">and currently working as </w:t>
            </w:r>
            <w:r w:rsidR="00B008C1" w:rsidRPr="00B008C1">
              <w:rPr>
                <w:rFonts w:cstheme="minorHAnsi"/>
                <w:b/>
                <w:color w:val="000000" w:themeColor="text1"/>
                <w:sz w:val="20"/>
                <w:szCs w:val="20"/>
              </w:rPr>
              <w:t>System Architect</w:t>
            </w:r>
            <w:r w:rsidR="000E5877">
              <w:rPr>
                <w:rFonts w:cstheme="minorHAnsi"/>
                <w:b/>
                <w:color w:val="000000" w:themeColor="text1"/>
                <w:sz w:val="20"/>
                <w:szCs w:val="20"/>
              </w:rPr>
              <w:t>/</w:t>
            </w:r>
            <w:r w:rsidR="00C30CFD">
              <w:rPr>
                <w:rFonts w:cstheme="minorHAnsi"/>
                <w:b/>
                <w:color w:val="000000" w:themeColor="text1"/>
                <w:sz w:val="20"/>
                <w:szCs w:val="20"/>
              </w:rPr>
              <w:t xml:space="preserve">Technical </w:t>
            </w:r>
            <w:r w:rsidR="000E5877">
              <w:rPr>
                <w:rFonts w:cstheme="minorHAnsi"/>
                <w:b/>
                <w:color w:val="000000" w:themeColor="text1"/>
                <w:sz w:val="20"/>
                <w:szCs w:val="20"/>
              </w:rPr>
              <w:t>Manager</w:t>
            </w:r>
          </w:p>
          <w:p w14:paraId="3D609717" w14:textId="3E5D6DCC" w:rsidR="0083203C" w:rsidRPr="009F4B8A" w:rsidRDefault="0083203C" w:rsidP="0083203C">
            <w:pPr>
              <w:jc w:val="both"/>
              <w:rPr>
                <w:rFonts w:cs="Calibri"/>
                <w:b/>
                <w:i/>
                <w:sz w:val="20"/>
                <w:szCs w:val="20"/>
              </w:rPr>
            </w:pPr>
            <w:r w:rsidRPr="009F4B8A">
              <w:rPr>
                <w:rFonts w:cs="Calibri"/>
                <w:b/>
                <w:i/>
                <w:sz w:val="20"/>
                <w:szCs w:val="20"/>
              </w:rPr>
              <w:t>Client:</w:t>
            </w:r>
            <w:r>
              <w:rPr>
                <w:rFonts w:cs="Calibri"/>
                <w:b/>
                <w:i/>
                <w:sz w:val="20"/>
                <w:szCs w:val="20"/>
              </w:rPr>
              <w:t xml:space="preserve"> </w:t>
            </w:r>
            <w:r w:rsidRPr="009F4B8A">
              <w:rPr>
                <w:rFonts w:cs="Calibri"/>
                <w:b/>
                <w:i/>
                <w:sz w:val="20"/>
                <w:szCs w:val="20"/>
              </w:rPr>
              <w:t>Veterans Affairs of USA, ExxonMobil,</w:t>
            </w:r>
            <w:r>
              <w:rPr>
                <w:rFonts w:cs="Calibri"/>
                <w:b/>
                <w:i/>
                <w:sz w:val="20"/>
                <w:szCs w:val="20"/>
              </w:rPr>
              <w:t xml:space="preserve"> </w:t>
            </w:r>
            <w:r w:rsidR="000615B6" w:rsidRPr="009F4B8A">
              <w:rPr>
                <w:rFonts w:cs="Calibri"/>
                <w:b/>
                <w:i/>
                <w:sz w:val="20"/>
                <w:szCs w:val="20"/>
              </w:rPr>
              <w:t>HDSup</w:t>
            </w:r>
            <w:r w:rsidR="000615B6">
              <w:rPr>
                <w:rFonts w:cs="Calibri"/>
                <w:b/>
                <w:i/>
                <w:sz w:val="20"/>
                <w:szCs w:val="20"/>
              </w:rPr>
              <w:t>ply, MasterCard</w:t>
            </w:r>
            <w:r w:rsidR="007C15B9">
              <w:rPr>
                <w:rFonts w:cs="Calibri"/>
                <w:b/>
                <w:i/>
                <w:sz w:val="20"/>
                <w:szCs w:val="20"/>
              </w:rPr>
              <w:t xml:space="preserve"> </w:t>
            </w:r>
            <w:r w:rsidR="007C15B9" w:rsidRPr="00463847">
              <w:rPr>
                <w:rFonts w:cs="Calibri"/>
                <w:b/>
                <w:i/>
                <w:sz w:val="20"/>
                <w:szCs w:val="20"/>
              </w:rPr>
              <w:t>|| Environment:</w:t>
            </w:r>
            <w:r w:rsidR="007C15B9" w:rsidRPr="00463847">
              <w:rPr>
                <w:rFonts w:cs="Calibri"/>
                <w:i/>
                <w:sz w:val="20"/>
                <w:szCs w:val="20"/>
              </w:rPr>
              <w:t xml:space="preserve"> </w:t>
            </w:r>
            <w:r w:rsidR="007C15B9">
              <w:rPr>
                <w:rFonts w:cs="Calibri"/>
                <w:i/>
                <w:sz w:val="20"/>
                <w:szCs w:val="20"/>
              </w:rPr>
              <w:t xml:space="preserve">RPA, </w:t>
            </w:r>
            <w:r w:rsidR="00C30CFD">
              <w:rPr>
                <w:rFonts w:cs="Calibri"/>
                <w:i/>
                <w:sz w:val="20"/>
                <w:szCs w:val="20"/>
              </w:rPr>
              <w:t xml:space="preserve">AppDynamics, Dynatrace, </w:t>
            </w:r>
            <w:proofErr w:type="gramStart"/>
            <w:r w:rsidR="00C30CFD">
              <w:rPr>
                <w:rFonts w:cs="Calibri"/>
                <w:i/>
                <w:sz w:val="20"/>
                <w:szCs w:val="20"/>
              </w:rPr>
              <w:t>Java</w:t>
            </w:r>
            <w:r w:rsidR="007C15B9">
              <w:rPr>
                <w:rFonts w:cs="Calibri"/>
                <w:i/>
                <w:sz w:val="20"/>
                <w:szCs w:val="20"/>
              </w:rPr>
              <w:t>,.</w:t>
            </w:r>
            <w:proofErr w:type="spellStart"/>
            <w:r w:rsidR="007C15B9">
              <w:rPr>
                <w:rFonts w:cs="Calibri"/>
                <w:i/>
                <w:sz w:val="20"/>
                <w:szCs w:val="20"/>
              </w:rPr>
              <w:t>net</w:t>
            </w:r>
            <w:proofErr w:type="gramEnd"/>
            <w:r w:rsidR="00C30CFD">
              <w:rPr>
                <w:rFonts w:cs="Calibri"/>
                <w:i/>
                <w:sz w:val="20"/>
                <w:szCs w:val="20"/>
              </w:rPr>
              <w:t>,Python</w:t>
            </w:r>
            <w:proofErr w:type="spellEnd"/>
          </w:p>
          <w:p w14:paraId="3D912433" w14:textId="77777777" w:rsidR="00463847" w:rsidRPr="00907114" w:rsidRDefault="00463847" w:rsidP="00463847">
            <w:pPr>
              <w:jc w:val="both"/>
              <w:rPr>
                <w:rFonts w:cs="Calibri"/>
                <w:b/>
                <w:sz w:val="16"/>
                <w:szCs w:val="16"/>
              </w:rPr>
            </w:pPr>
          </w:p>
          <w:p w14:paraId="04268003" w14:textId="650B66F0" w:rsidR="00463847" w:rsidRPr="00463847" w:rsidRDefault="00D31055" w:rsidP="00463847">
            <w:pPr>
              <w:shd w:val="clear" w:color="auto" w:fill="D9D9D9" w:themeFill="background1" w:themeFillShade="D9"/>
              <w:spacing w:line="220" w:lineRule="exact"/>
              <w:jc w:val="both"/>
              <w:rPr>
                <w:rFonts w:ascii="Calibri" w:hAnsi="Calibri" w:cs="Calibri"/>
                <w:b/>
                <w:color w:val="000000" w:themeColor="text1"/>
                <w:sz w:val="20"/>
                <w:szCs w:val="20"/>
              </w:rPr>
            </w:pPr>
            <w:r>
              <w:rPr>
                <w:rFonts w:ascii="Calibri" w:hAnsi="Calibri" w:cs="Calibri"/>
                <w:b/>
                <w:color w:val="000000" w:themeColor="text1"/>
                <w:sz w:val="20"/>
                <w:szCs w:val="20"/>
              </w:rPr>
              <w:t>Mar’11</w:t>
            </w:r>
            <w:r w:rsidR="00463847" w:rsidRPr="00463847">
              <w:rPr>
                <w:rFonts w:ascii="Calibri" w:hAnsi="Calibri" w:cs="Calibri"/>
                <w:b/>
                <w:color w:val="000000" w:themeColor="text1"/>
                <w:sz w:val="20"/>
                <w:szCs w:val="20"/>
              </w:rPr>
              <w:t xml:space="preserve"> – </w:t>
            </w:r>
            <w:r w:rsidR="00260D9F">
              <w:rPr>
                <w:rFonts w:ascii="Calibri" w:hAnsi="Calibri" w:cs="Calibri"/>
                <w:b/>
                <w:color w:val="000000" w:themeColor="text1"/>
                <w:sz w:val="20"/>
                <w:szCs w:val="20"/>
              </w:rPr>
              <w:t xml:space="preserve">July </w:t>
            </w:r>
            <w:r w:rsidR="00463847" w:rsidRPr="00463847">
              <w:rPr>
                <w:rFonts w:ascii="Calibri" w:hAnsi="Calibri" w:cs="Calibri"/>
                <w:b/>
                <w:color w:val="000000" w:themeColor="text1"/>
                <w:sz w:val="20"/>
                <w:szCs w:val="20"/>
              </w:rPr>
              <w:t xml:space="preserve">’12: Mind Tree Ltd., Bangalore, India as </w:t>
            </w:r>
            <w:proofErr w:type="spellStart"/>
            <w:proofErr w:type="gramStart"/>
            <w:r w:rsidR="00260D9F">
              <w:rPr>
                <w:rFonts w:ascii="Calibri" w:hAnsi="Calibri" w:cs="Calibri"/>
                <w:b/>
                <w:color w:val="000000" w:themeColor="text1"/>
                <w:sz w:val="20"/>
                <w:szCs w:val="20"/>
              </w:rPr>
              <w:t>Sr.Associate</w:t>
            </w:r>
            <w:proofErr w:type="spellEnd"/>
            <w:proofErr w:type="gramEnd"/>
          </w:p>
          <w:p w14:paraId="5409B181" w14:textId="77777777" w:rsidR="00463847" w:rsidRPr="00463847" w:rsidRDefault="00463847" w:rsidP="00463847">
            <w:pPr>
              <w:jc w:val="both"/>
              <w:rPr>
                <w:rFonts w:cs="Calibri"/>
                <w:b/>
                <w:i/>
                <w:sz w:val="20"/>
                <w:szCs w:val="20"/>
              </w:rPr>
            </w:pPr>
            <w:r w:rsidRPr="00463847">
              <w:rPr>
                <w:rFonts w:cs="Calibri"/>
                <w:b/>
                <w:i/>
                <w:sz w:val="20"/>
                <w:szCs w:val="20"/>
              </w:rPr>
              <w:t>Client: The Procter &amp; Gamble || Environment:</w:t>
            </w:r>
            <w:r w:rsidRPr="00463847">
              <w:rPr>
                <w:rFonts w:cs="Calibri"/>
                <w:i/>
                <w:sz w:val="20"/>
                <w:szCs w:val="20"/>
              </w:rPr>
              <w:t xml:space="preserve"> .Net, Java</w:t>
            </w:r>
          </w:p>
          <w:p w14:paraId="12EB8778" w14:textId="77777777" w:rsidR="00463847" w:rsidRPr="00907114" w:rsidRDefault="00463847" w:rsidP="00463847">
            <w:pPr>
              <w:jc w:val="both"/>
              <w:rPr>
                <w:rFonts w:cs="Calibri"/>
                <w:sz w:val="16"/>
                <w:szCs w:val="16"/>
              </w:rPr>
            </w:pPr>
          </w:p>
          <w:p w14:paraId="70B8C5C1" w14:textId="30EA113B" w:rsidR="00463847" w:rsidRPr="00463847" w:rsidRDefault="00260D9F" w:rsidP="00463847">
            <w:pPr>
              <w:shd w:val="clear" w:color="auto" w:fill="D9D9D9" w:themeFill="background1" w:themeFillShade="D9"/>
              <w:spacing w:line="220" w:lineRule="exact"/>
              <w:jc w:val="both"/>
              <w:rPr>
                <w:rFonts w:ascii="Calibri" w:hAnsi="Calibri" w:cs="Calibri"/>
                <w:b/>
                <w:color w:val="000000" w:themeColor="text1"/>
                <w:sz w:val="20"/>
                <w:szCs w:val="20"/>
              </w:rPr>
            </w:pPr>
            <w:r>
              <w:rPr>
                <w:rFonts w:ascii="Calibri" w:hAnsi="Calibri" w:cs="Calibri"/>
                <w:b/>
                <w:color w:val="000000" w:themeColor="text1"/>
                <w:sz w:val="20"/>
                <w:szCs w:val="20"/>
              </w:rPr>
              <w:t>April</w:t>
            </w:r>
            <w:r w:rsidR="00463847" w:rsidRPr="00463847">
              <w:rPr>
                <w:rFonts w:ascii="Calibri" w:hAnsi="Calibri" w:cs="Calibri"/>
                <w:b/>
                <w:color w:val="000000" w:themeColor="text1"/>
                <w:sz w:val="20"/>
                <w:szCs w:val="20"/>
              </w:rPr>
              <w:t xml:space="preserve">’07 – Feb’11: Wipro Technologies, Bangalore, India as Quality Analyst </w:t>
            </w:r>
          </w:p>
          <w:p w14:paraId="7B878208" w14:textId="77777777" w:rsidR="00463847" w:rsidRPr="00463847" w:rsidRDefault="00463847" w:rsidP="00463847">
            <w:pPr>
              <w:jc w:val="both"/>
              <w:rPr>
                <w:rFonts w:cs="Calibri"/>
                <w:b/>
                <w:i/>
                <w:sz w:val="20"/>
                <w:szCs w:val="20"/>
              </w:rPr>
            </w:pPr>
            <w:r w:rsidRPr="00463847">
              <w:rPr>
                <w:rFonts w:cs="Calibri"/>
                <w:b/>
                <w:i/>
                <w:sz w:val="20"/>
                <w:szCs w:val="20"/>
              </w:rPr>
              <w:t>Client: Lloyds Banking Group U.K. || Environment:</w:t>
            </w:r>
            <w:r w:rsidRPr="00463847">
              <w:rPr>
                <w:rFonts w:cs="Calibri"/>
                <w:i/>
                <w:sz w:val="20"/>
                <w:szCs w:val="20"/>
              </w:rPr>
              <w:t xml:space="preserve"> IBM Mainframe, COBOL, DB2, Endeavour</w:t>
            </w:r>
          </w:p>
          <w:p w14:paraId="1894761A" w14:textId="77777777" w:rsidR="00463847" w:rsidRPr="00907114" w:rsidRDefault="00463847" w:rsidP="00DF0064">
            <w:pPr>
              <w:rPr>
                <w:rFonts w:ascii="Calibri" w:hAnsi="Calibri" w:cs="Calibri"/>
                <w:b/>
                <w:color w:val="075650"/>
                <w:sz w:val="16"/>
                <w:szCs w:val="16"/>
              </w:rPr>
            </w:pPr>
          </w:p>
          <w:p w14:paraId="12838D67" w14:textId="77777777" w:rsidR="00A3647A" w:rsidRPr="00C25565" w:rsidRDefault="004E70FC" w:rsidP="00151680">
            <w:pPr>
              <w:spacing w:line="220" w:lineRule="exact"/>
              <w:jc w:val="both"/>
              <w:rPr>
                <w:rFonts w:ascii="Calibri" w:hAnsi="Calibri" w:cs="Calibri"/>
                <w:b/>
                <w:color w:val="000000" w:themeColor="text1"/>
                <w:sz w:val="20"/>
                <w:szCs w:val="20"/>
              </w:rPr>
            </w:pPr>
            <w:r w:rsidRPr="00C25565">
              <w:rPr>
                <w:rFonts w:ascii="Calibri" w:hAnsi="Calibri" w:cs="Calibri"/>
                <w:b/>
                <w:color w:val="000000" w:themeColor="text1"/>
                <w:sz w:val="20"/>
                <w:szCs w:val="20"/>
              </w:rPr>
              <w:t>Role</w:t>
            </w:r>
            <w:r w:rsidR="00A3647A" w:rsidRPr="00C25565">
              <w:rPr>
                <w:rFonts w:ascii="Calibri" w:hAnsi="Calibri" w:cs="Calibri"/>
                <w:b/>
                <w:color w:val="000000" w:themeColor="text1"/>
                <w:sz w:val="20"/>
                <w:szCs w:val="20"/>
              </w:rPr>
              <w:t>:</w:t>
            </w:r>
          </w:p>
          <w:p w14:paraId="5BD4669B" w14:textId="77777777" w:rsidR="000F4E6F" w:rsidRPr="000F4E6F" w:rsidRDefault="000F4E6F" w:rsidP="0090711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0F4E6F">
              <w:rPr>
                <w:rFonts w:ascii="Calibri" w:hAnsi="Calibri" w:cs="Calibri"/>
                <w:color w:val="000000" w:themeColor="text1"/>
                <w:sz w:val="20"/>
                <w:szCs w:val="20"/>
                <w:lang w:eastAsia="en-GB"/>
              </w:rPr>
              <w:t>Developing solutions by studying information needs; conferring with users; studying systems flow, data usage, and work processes; investigating problem areas; following the application development lifecycle</w:t>
            </w:r>
          </w:p>
          <w:p w14:paraId="7E713F5E" w14:textId="77777777" w:rsidR="000F4E6F" w:rsidRPr="000F4E6F" w:rsidRDefault="000F4E6F" w:rsidP="0090711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0F4E6F">
              <w:rPr>
                <w:rFonts w:ascii="Calibri" w:hAnsi="Calibri" w:cs="Calibri"/>
                <w:color w:val="000000" w:themeColor="text1"/>
                <w:sz w:val="20"/>
                <w:szCs w:val="20"/>
                <w:lang w:eastAsia="en-GB"/>
              </w:rPr>
              <w:t>Contributing in project execution &amp; control and stakeholder management</w:t>
            </w:r>
          </w:p>
          <w:p w14:paraId="5998EB0A" w14:textId="77777777" w:rsidR="00A3647A" w:rsidRPr="000F4E6F" w:rsidRDefault="000F4E6F" w:rsidP="0090711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0F4E6F">
              <w:rPr>
                <w:rFonts w:ascii="Calibri" w:hAnsi="Calibri" w:cs="Calibri"/>
                <w:color w:val="000000" w:themeColor="text1"/>
                <w:sz w:val="20"/>
                <w:szCs w:val="20"/>
                <w:lang w:eastAsia="en-GB"/>
              </w:rPr>
              <w:t>Monitoring functional &amp; system requirements gathering and identification of gaps including requirements sign-off</w:t>
            </w:r>
          </w:p>
          <w:p w14:paraId="5A7DBC11" w14:textId="77777777" w:rsidR="000F4E6F" w:rsidRPr="000F4E6F" w:rsidRDefault="000F4E6F" w:rsidP="0090711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0F4E6F">
              <w:rPr>
                <w:rFonts w:ascii="Calibri" w:hAnsi="Calibri" w:cs="Calibri"/>
                <w:color w:val="000000" w:themeColor="text1"/>
                <w:sz w:val="20"/>
                <w:szCs w:val="20"/>
                <w:lang w:eastAsia="en-GB"/>
              </w:rPr>
              <w:t xml:space="preserve">Assuring quality standard &amp; metrics, measuring performance against metrics, determining variance and taking correction action to bring quality standards </w:t>
            </w:r>
          </w:p>
          <w:p w14:paraId="24A4C56C" w14:textId="77777777" w:rsidR="000F4E6F" w:rsidRPr="000F4E6F" w:rsidRDefault="000F4E6F" w:rsidP="0090711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0F4E6F">
              <w:rPr>
                <w:rFonts w:ascii="Calibri" w:hAnsi="Calibri" w:cs="Calibri"/>
                <w:color w:val="000000" w:themeColor="text1"/>
                <w:sz w:val="20"/>
                <w:szCs w:val="20"/>
                <w:lang w:eastAsia="en-GB"/>
              </w:rPr>
              <w:t>Finalizing scope, schedule and resource requirements, developing work breakdown structure, milestones, identifying &amp; creating baselines &amp; release plans as part of project delivery and coordinating between off-shore &amp; on-shore teams</w:t>
            </w:r>
          </w:p>
          <w:p w14:paraId="603693A1" w14:textId="77777777" w:rsidR="000F4E6F" w:rsidRPr="000F4E6F" w:rsidRDefault="000F4E6F" w:rsidP="0090711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0F4E6F">
              <w:rPr>
                <w:rFonts w:ascii="Calibri" w:hAnsi="Calibri" w:cs="Calibri"/>
                <w:color w:val="000000" w:themeColor="text1"/>
                <w:sz w:val="20"/>
                <w:szCs w:val="20"/>
                <w:lang w:eastAsia="en-GB"/>
              </w:rPr>
              <w:t>Ensuring projects meet the schedule &amp; business commitments</w:t>
            </w:r>
          </w:p>
          <w:p w14:paraId="28CA67B3" w14:textId="77777777" w:rsidR="000F4E6F" w:rsidRPr="000F4E6F" w:rsidRDefault="000F4E6F" w:rsidP="0090711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0F4E6F">
              <w:rPr>
                <w:rFonts w:ascii="Calibri" w:hAnsi="Calibri" w:cs="Calibri"/>
                <w:color w:val="000000" w:themeColor="text1"/>
                <w:sz w:val="20"/>
                <w:szCs w:val="20"/>
                <w:lang w:eastAsia="en-GB"/>
              </w:rPr>
              <w:t>Deploying /implementing software in client’s environment-release management</w:t>
            </w:r>
          </w:p>
          <w:p w14:paraId="77F8FA31" w14:textId="77777777" w:rsidR="000F4E6F" w:rsidRPr="000F4E6F" w:rsidRDefault="000F4E6F" w:rsidP="0090711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0F4E6F">
              <w:rPr>
                <w:rFonts w:ascii="Calibri" w:hAnsi="Calibri" w:cs="Calibri"/>
                <w:color w:val="000000" w:themeColor="text1"/>
                <w:sz w:val="20"/>
                <w:szCs w:val="20"/>
                <w:lang w:eastAsia="en-GB"/>
              </w:rPr>
              <w:t>Organizing functional &amp; technical training programs for the professional development of team</w:t>
            </w:r>
          </w:p>
          <w:p w14:paraId="25A32489" w14:textId="77777777" w:rsidR="000F4E6F" w:rsidRPr="000F4E6F" w:rsidRDefault="000F4E6F" w:rsidP="0090711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0F4E6F">
              <w:rPr>
                <w:rFonts w:ascii="Calibri" w:hAnsi="Calibri" w:cs="Calibri"/>
                <w:color w:val="000000" w:themeColor="text1"/>
                <w:sz w:val="20"/>
                <w:szCs w:val="20"/>
                <w:lang w:eastAsia="en-GB"/>
              </w:rPr>
              <w:t>Conducting quantitative performance reviews, conflict resolution &amp; knowledge management</w:t>
            </w:r>
          </w:p>
          <w:p w14:paraId="7EBD639F" w14:textId="77777777" w:rsidR="000F4E6F" w:rsidRPr="000F4E6F" w:rsidRDefault="000F4E6F" w:rsidP="0090711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0F4E6F">
              <w:rPr>
                <w:rFonts w:ascii="Calibri" w:hAnsi="Calibri" w:cs="Calibri"/>
                <w:color w:val="000000" w:themeColor="text1"/>
                <w:sz w:val="20"/>
                <w:szCs w:val="20"/>
                <w:lang w:eastAsia="en-GB"/>
              </w:rPr>
              <w:t>Migrating data on project implementation, providing solutions to arising performance &amp; other issues</w:t>
            </w:r>
          </w:p>
          <w:p w14:paraId="42A3D262" w14:textId="77777777" w:rsidR="000F4E6F" w:rsidRPr="000F4E6F" w:rsidRDefault="000F4E6F" w:rsidP="0090711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0F4E6F">
              <w:rPr>
                <w:rFonts w:ascii="Calibri" w:hAnsi="Calibri" w:cs="Calibri"/>
                <w:color w:val="000000" w:themeColor="text1"/>
                <w:sz w:val="20"/>
                <w:szCs w:val="20"/>
                <w:lang w:eastAsia="en-GB"/>
              </w:rPr>
              <w:t>Performing technical feasibility analysis, coding standards &amp; code reviews</w:t>
            </w:r>
          </w:p>
          <w:p w14:paraId="21CACAC0" w14:textId="77777777" w:rsidR="000F4E6F" w:rsidRPr="000F4E6F" w:rsidRDefault="000F4E6F" w:rsidP="0090711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0F4E6F">
              <w:rPr>
                <w:rFonts w:ascii="Calibri" w:hAnsi="Calibri" w:cs="Calibri"/>
                <w:color w:val="000000" w:themeColor="text1"/>
                <w:sz w:val="20"/>
                <w:szCs w:val="20"/>
                <w:lang w:eastAsia="en-GB"/>
              </w:rPr>
              <w:t>Creating technical design documents on architecture, interface, entity relationship and so on</w:t>
            </w:r>
          </w:p>
          <w:p w14:paraId="7BD0F6B9" w14:textId="77777777" w:rsidR="000F4E6F" w:rsidRPr="00907114" w:rsidRDefault="000F4E6F" w:rsidP="000F4E6F">
            <w:pPr>
              <w:ind w:left="360"/>
              <w:rPr>
                <w:rFonts w:ascii="Calibri" w:hAnsi="Calibri" w:cs="Calibri"/>
                <w:b/>
                <w:color w:val="075650"/>
                <w:sz w:val="16"/>
                <w:szCs w:val="16"/>
              </w:rPr>
            </w:pPr>
          </w:p>
          <w:p w14:paraId="2126C95D" w14:textId="77777777" w:rsidR="002C21E3" w:rsidRPr="00907114" w:rsidRDefault="002C21E3" w:rsidP="00410CB1">
            <w:pPr>
              <w:autoSpaceDE w:val="0"/>
              <w:autoSpaceDN w:val="0"/>
              <w:adjustRightInd w:val="0"/>
              <w:jc w:val="both"/>
              <w:rPr>
                <w:rFonts w:ascii="Calibri" w:hAnsi="Calibri" w:cs="Calibri"/>
                <w:color w:val="000000" w:themeColor="text1"/>
                <w:sz w:val="16"/>
                <w:szCs w:val="16"/>
                <w:lang w:eastAsia="en-GB"/>
              </w:rPr>
            </w:pPr>
          </w:p>
          <w:p w14:paraId="6807BC90" w14:textId="77777777" w:rsidR="00BD16AE" w:rsidRPr="00C25565" w:rsidRDefault="00854FBD" w:rsidP="00BD16AE">
            <w:pPr>
              <w:rPr>
                <w:rFonts w:ascii="Calibri" w:hAnsi="Calibri" w:cs="Calibri"/>
                <w:b/>
                <w:color w:val="154960"/>
                <w:sz w:val="24"/>
              </w:rPr>
            </w:pPr>
            <w:r>
              <w:rPr>
                <w:rFonts w:ascii="Calibri" w:hAnsi="Calibri" w:cs="Calibri"/>
                <w:b/>
                <w:noProof/>
                <w:color w:val="154960"/>
                <w:sz w:val="24"/>
                <w:lang w:val="en-US"/>
              </w:rPr>
              <w:drawing>
                <wp:inline distT="0" distB="0" distL="0" distR="0" wp14:anchorId="078AFB4D" wp14:editId="79D77FED">
                  <wp:extent cx="229870" cy="229870"/>
                  <wp:effectExtent l="0" t="0" r="0" b="0"/>
                  <wp:docPr id="41" name="Picture 41" descr="C:\Joyashree\Icons\itskills24x24icons - Copy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Joyashree\Icons\itskills24x24icons - Copy - Copy.png"/>
                          <pic:cNvPicPr>
                            <a:picLocks noChangeAspect="1" noChangeArrowheads="1"/>
                          </pic:cNvPicPr>
                        </pic:nvPicPr>
                        <pic:blipFill>
                          <a:blip r:embed="rId17">
                            <a:biLevel thresh="75000"/>
                            <a:extLst>
                              <a:ext uri="{28A0092B-C50C-407E-A947-70E740481C1C}">
                                <a14:useLocalDpi xmlns:a14="http://schemas.microsoft.com/office/drawing/2010/main" val="0"/>
                              </a:ext>
                            </a:extLst>
                          </a:blip>
                          <a:srcRect/>
                          <a:stretch>
                            <a:fillRect/>
                          </a:stretch>
                        </pic:blipFill>
                        <pic:spPr bwMode="auto">
                          <a:xfrm>
                            <a:off x="0" y="0"/>
                            <a:ext cx="229870" cy="229870"/>
                          </a:xfrm>
                          <a:prstGeom prst="rect">
                            <a:avLst/>
                          </a:prstGeom>
                          <a:noFill/>
                          <a:ln>
                            <a:noFill/>
                          </a:ln>
                        </pic:spPr>
                      </pic:pic>
                    </a:graphicData>
                  </a:graphic>
                </wp:inline>
              </w:drawing>
            </w:r>
            <w:r w:rsidR="00BD16AE" w:rsidRPr="00C25565">
              <w:rPr>
                <w:rFonts w:ascii="Calibri" w:hAnsi="Calibri" w:cs="Calibri"/>
                <w:b/>
                <w:color w:val="154960"/>
                <w:sz w:val="24"/>
              </w:rPr>
              <w:t xml:space="preserve"> </w:t>
            </w:r>
            <w:r w:rsidR="006450D4">
              <w:rPr>
                <w:rFonts w:ascii="Calibri" w:hAnsi="Calibri" w:cs="Calibri"/>
                <w:b/>
                <w:color w:val="154960"/>
                <w:sz w:val="24"/>
              </w:rPr>
              <w:t>TECHNICAL SKILLS</w:t>
            </w:r>
          </w:p>
          <w:p w14:paraId="0BD9E0F8" w14:textId="77777777" w:rsidR="00BD16AE" w:rsidRPr="00BD16AE" w:rsidRDefault="00BD16AE" w:rsidP="00BD16AE">
            <w:pPr>
              <w:rPr>
                <w:rFonts w:ascii="Calibri" w:hAnsi="Calibri" w:cs="Calibri"/>
                <w:b/>
                <w:noProof/>
                <w:color w:val="154960"/>
                <w:sz w:val="16"/>
                <w:szCs w:val="16"/>
                <w:lang w:val="en-US"/>
              </w:rPr>
            </w:pPr>
          </w:p>
          <w:p w14:paraId="409838D9" w14:textId="2CC9D630" w:rsidR="00FC33E1" w:rsidRDefault="00FC33E1" w:rsidP="00FC33E1">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907114">
              <w:rPr>
                <w:rFonts w:ascii="Calibri" w:hAnsi="Calibri" w:cs="Calibri"/>
                <w:color w:val="000000" w:themeColor="text1"/>
                <w:sz w:val="20"/>
                <w:szCs w:val="20"/>
                <w:lang w:eastAsia="en-GB"/>
              </w:rPr>
              <w:t>R</w:t>
            </w:r>
            <w:r>
              <w:rPr>
                <w:rFonts w:ascii="Calibri" w:hAnsi="Calibri" w:cs="Calibri"/>
                <w:color w:val="000000" w:themeColor="text1"/>
                <w:sz w:val="20"/>
                <w:szCs w:val="20"/>
                <w:lang w:eastAsia="en-GB"/>
              </w:rPr>
              <w:t>obotic Process Automation</w:t>
            </w:r>
            <w:r w:rsidRPr="00907114">
              <w:rPr>
                <w:rFonts w:ascii="Calibri" w:hAnsi="Calibri" w:cs="Calibri"/>
                <w:color w:val="000000" w:themeColor="text1"/>
                <w:sz w:val="20"/>
                <w:szCs w:val="20"/>
                <w:lang w:eastAsia="en-GB"/>
              </w:rPr>
              <w:t xml:space="preserve">, UiPath, </w:t>
            </w:r>
            <w:r w:rsidR="00CA42D1">
              <w:rPr>
                <w:rFonts w:ascii="Calibri" w:hAnsi="Calibri" w:cs="Calibri"/>
                <w:color w:val="000000" w:themeColor="text1"/>
                <w:sz w:val="20"/>
                <w:szCs w:val="20"/>
                <w:lang w:eastAsia="en-GB"/>
              </w:rPr>
              <w:t xml:space="preserve">Artificial Intelligence, Machine learning, </w:t>
            </w:r>
            <w:r>
              <w:rPr>
                <w:rFonts w:ascii="Calibri" w:hAnsi="Calibri" w:cs="Calibri"/>
                <w:color w:val="000000" w:themeColor="text1"/>
                <w:sz w:val="20"/>
                <w:szCs w:val="20"/>
                <w:lang w:eastAsia="en-GB"/>
              </w:rPr>
              <w:t xml:space="preserve">Automation Anywhere, AppDynamics, Dynatrace, Splunk, Thousand Eyes, </w:t>
            </w:r>
            <w:r w:rsidRPr="00907114">
              <w:rPr>
                <w:rFonts w:ascii="Calibri" w:hAnsi="Calibri" w:cs="Calibri"/>
                <w:color w:val="000000" w:themeColor="text1"/>
                <w:sz w:val="20"/>
                <w:szCs w:val="20"/>
                <w:lang w:eastAsia="en-GB"/>
              </w:rPr>
              <w:t xml:space="preserve">Selenium IDE (Spring tool, Eclipse, Visual studio code), Selenium Web Driver, Python, Java, TFS, JIRA, GitLab, Page Object Model, Maven, SVN, Jenkin, Bit Bucket, </w:t>
            </w:r>
            <w:r w:rsidR="00BF6AB7" w:rsidRPr="00907114">
              <w:rPr>
                <w:rFonts w:ascii="Calibri" w:hAnsi="Calibri" w:cs="Calibri"/>
                <w:color w:val="000000" w:themeColor="text1"/>
                <w:sz w:val="20"/>
                <w:szCs w:val="20"/>
                <w:lang w:eastAsia="en-GB"/>
              </w:rPr>
              <w:t>JBehave</w:t>
            </w:r>
            <w:r w:rsidR="00BF6AB7">
              <w:rPr>
                <w:rFonts w:ascii="Calibri" w:hAnsi="Calibri" w:cs="Calibri"/>
                <w:color w:val="000000" w:themeColor="text1"/>
                <w:sz w:val="20"/>
                <w:szCs w:val="20"/>
                <w:lang w:eastAsia="en-GB"/>
              </w:rPr>
              <w:t>, Cucumber</w:t>
            </w:r>
            <w:r w:rsidR="00BF6AB7" w:rsidRPr="00907114">
              <w:rPr>
                <w:rFonts w:ascii="Calibri" w:hAnsi="Calibri" w:cs="Calibri"/>
                <w:color w:val="000000" w:themeColor="text1"/>
                <w:sz w:val="20"/>
                <w:szCs w:val="20"/>
                <w:lang w:eastAsia="en-GB"/>
              </w:rPr>
              <w:t>,</w:t>
            </w:r>
            <w:r w:rsidR="00BF6AB7">
              <w:rPr>
                <w:rFonts w:ascii="Calibri" w:hAnsi="Calibri" w:cs="Calibri"/>
                <w:color w:val="000000" w:themeColor="text1"/>
                <w:sz w:val="20"/>
                <w:szCs w:val="20"/>
                <w:lang w:eastAsia="en-GB"/>
              </w:rPr>
              <w:t xml:space="preserve"> ServiceNow</w:t>
            </w:r>
            <w:r w:rsidR="00E04C0E">
              <w:rPr>
                <w:rFonts w:ascii="Calibri" w:hAnsi="Calibri" w:cs="Calibri"/>
                <w:color w:val="000000" w:themeColor="text1"/>
                <w:sz w:val="20"/>
                <w:szCs w:val="20"/>
                <w:lang w:eastAsia="en-GB"/>
              </w:rPr>
              <w:t>,</w:t>
            </w:r>
            <w:r w:rsidRPr="00907114">
              <w:rPr>
                <w:rFonts w:ascii="Calibri" w:hAnsi="Calibri" w:cs="Calibri"/>
                <w:color w:val="000000" w:themeColor="text1"/>
                <w:sz w:val="20"/>
                <w:szCs w:val="20"/>
                <w:lang w:eastAsia="en-GB"/>
              </w:rPr>
              <w:t xml:space="preserve"> HP Quality </w:t>
            </w:r>
            <w:r w:rsidR="00490D0F" w:rsidRPr="00907114">
              <w:rPr>
                <w:rFonts w:ascii="Calibri" w:hAnsi="Calibri" w:cs="Calibri"/>
                <w:color w:val="000000" w:themeColor="text1"/>
                <w:sz w:val="20"/>
                <w:szCs w:val="20"/>
                <w:lang w:eastAsia="en-GB"/>
              </w:rPr>
              <w:t>Centre</w:t>
            </w:r>
            <w:r>
              <w:rPr>
                <w:rFonts w:ascii="Calibri" w:hAnsi="Calibri" w:cs="Calibri"/>
                <w:color w:val="000000" w:themeColor="text1"/>
                <w:sz w:val="20"/>
                <w:szCs w:val="20"/>
                <w:lang w:eastAsia="en-GB"/>
              </w:rPr>
              <w:t xml:space="preserve"> </w:t>
            </w:r>
            <w:r w:rsidRPr="00907114">
              <w:rPr>
                <w:rFonts w:ascii="Calibri" w:hAnsi="Calibri" w:cs="Calibri"/>
                <w:color w:val="000000" w:themeColor="text1"/>
                <w:sz w:val="20"/>
                <w:szCs w:val="20"/>
                <w:lang w:eastAsia="en-GB"/>
              </w:rPr>
              <w:t xml:space="preserve">(ALM), </w:t>
            </w:r>
            <w:r w:rsidR="00490D0F">
              <w:rPr>
                <w:rFonts w:ascii="Calibri" w:hAnsi="Calibri" w:cs="Calibri"/>
                <w:color w:val="000000" w:themeColor="text1"/>
                <w:sz w:val="20"/>
                <w:szCs w:val="20"/>
                <w:lang w:eastAsia="en-GB"/>
              </w:rPr>
              <w:t>Kubernetes</w:t>
            </w:r>
            <w:r w:rsidRPr="00907114">
              <w:rPr>
                <w:rFonts w:ascii="Calibri" w:hAnsi="Calibri" w:cs="Calibri"/>
                <w:color w:val="000000" w:themeColor="text1"/>
                <w:sz w:val="20"/>
                <w:szCs w:val="20"/>
                <w:lang w:eastAsia="en-GB"/>
              </w:rPr>
              <w:t xml:space="preserve">, Agile, Rally, Appium, Git. JSON, SOAP, Web Services and </w:t>
            </w:r>
            <w:r w:rsidR="00490D0F" w:rsidRPr="00907114">
              <w:rPr>
                <w:rFonts w:ascii="Calibri" w:hAnsi="Calibri" w:cs="Calibri"/>
                <w:color w:val="000000" w:themeColor="text1"/>
                <w:sz w:val="20"/>
                <w:szCs w:val="20"/>
                <w:lang w:eastAsia="en-GB"/>
              </w:rPr>
              <w:t>GitHub</w:t>
            </w:r>
            <w:r w:rsidR="00490D0F">
              <w:rPr>
                <w:rFonts w:ascii="Calibri" w:hAnsi="Calibri" w:cs="Calibri"/>
                <w:color w:val="000000" w:themeColor="text1"/>
                <w:sz w:val="20"/>
                <w:szCs w:val="20"/>
                <w:lang w:eastAsia="en-GB"/>
              </w:rPr>
              <w:t xml:space="preserve">, </w:t>
            </w:r>
            <w:r w:rsidR="005517FB">
              <w:rPr>
                <w:rFonts w:ascii="Calibri" w:hAnsi="Calibri" w:cs="Calibri"/>
                <w:color w:val="000000" w:themeColor="text1"/>
                <w:sz w:val="20"/>
                <w:szCs w:val="20"/>
                <w:lang w:eastAsia="en-GB"/>
              </w:rPr>
              <w:t>Ansible, AWS</w:t>
            </w:r>
            <w:r w:rsidR="00CA42D1">
              <w:rPr>
                <w:rFonts w:ascii="Calibri" w:hAnsi="Calibri" w:cs="Calibri"/>
                <w:color w:val="000000" w:themeColor="text1"/>
                <w:sz w:val="20"/>
                <w:szCs w:val="20"/>
                <w:lang w:eastAsia="en-GB"/>
              </w:rPr>
              <w:t>, Azure</w:t>
            </w:r>
            <w:r w:rsidR="005517FB">
              <w:rPr>
                <w:rFonts w:ascii="Calibri" w:hAnsi="Calibri" w:cs="Calibri"/>
                <w:color w:val="000000" w:themeColor="text1"/>
                <w:sz w:val="20"/>
                <w:szCs w:val="20"/>
                <w:lang w:eastAsia="en-GB"/>
              </w:rPr>
              <w:t>,</w:t>
            </w:r>
            <w:r w:rsidR="005517FB">
              <w:rPr>
                <w:rFonts w:ascii="Segoe UI" w:hAnsi="Segoe UI" w:cs="Segoe UI"/>
                <w:sz w:val="21"/>
                <w:szCs w:val="21"/>
                <w:shd w:val="clear" w:color="auto" w:fill="FFFFFF"/>
              </w:rPr>
              <w:t xml:space="preserve"> </w:t>
            </w:r>
            <w:r w:rsidR="005517FB" w:rsidRPr="005517FB">
              <w:rPr>
                <w:rFonts w:ascii="Calibri" w:hAnsi="Calibri" w:cs="Calibri"/>
                <w:color w:val="000000" w:themeColor="text1"/>
                <w:sz w:val="20"/>
                <w:szCs w:val="20"/>
                <w:lang w:eastAsia="en-GB"/>
              </w:rPr>
              <w:t>IoT, Cloud computing</w:t>
            </w:r>
          </w:p>
          <w:p w14:paraId="2AC9C3DC" w14:textId="77777777" w:rsidR="00BD16AE" w:rsidRPr="00907114" w:rsidRDefault="00BD16AE" w:rsidP="00410CB1">
            <w:pPr>
              <w:autoSpaceDE w:val="0"/>
              <w:autoSpaceDN w:val="0"/>
              <w:adjustRightInd w:val="0"/>
              <w:jc w:val="both"/>
              <w:rPr>
                <w:rFonts w:ascii="Calibri" w:hAnsi="Calibri" w:cs="Calibri"/>
                <w:color w:val="000000" w:themeColor="text1"/>
                <w:sz w:val="16"/>
                <w:szCs w:val="16"/>
                <w:lang w:eastAsia="en-GB"/>
              </w:rPr>
            </w:pPr>
          </w:p>
          <w:p w14:paraId="196B9F66" w14:textId="77777777" w:rsidR="00D97C94" w:rsidRPr="00C25565" w:rsidRDefault="009B036C" w:rsidP="00D97C94">
            <w:pPr>
              <w:rPr>
                <w:rFonts w:ascii="Calibri" w:hAnsi="Calibri" w:cs="Calibri"/>
                <w:b/>
                <w:color w:val="154960"/>
                <w:sz w:val="24"/>
              </w:rPr>
            </w:pPr>
            <w:r>
              <w:rPr>
                <w:rFonts w:ascii="Calibri" w:hAnsi="Calibri" w:cs="Calibri"/>
                <w:b/>
                <w:noProof/>
                <w:color w:val="154960"/>
                <w:sz w:val="24"/>
                <w:lang w:val="en-US"/>
              </w:rPr>
              <w:drawing>
                <wp:inline distT="0" distB="0" distL="0" distR="0" wp14:anchorId="5B53A7D3" wp14:editId="335A25E4">
                  <wp:extent cx="229870" cy="229870"/>
                  <wp:effectExtent l="0" t="0" r="0" b="0"/>
                  <wp:docPr id="29" name="Picture 29" descr="C:\Joyashree\Icons\Certification24x24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Joyashree\Icons\Certification24x24icons.png"/>
                          <pic:cNvPicPr>
                            <a:picLocks noChangeAspect="1" noChangeArrowheads="1"/>
                          </pic:cNvPicPr>
                        </pic:nvPicPr>
                        <pic:blipFill>
                          <a:blip r:embed="rId18">
                            <a:biLevel thresh="75000"/>
                            <a:extLst>
                              <a:ext uri="{28A0092B-C50C-407E-A947-70E740481C1C}">
                                <a14:useLocalDpi xmlns:a14="http://schemas.microsoft.com/office/drawing/2010/main" val="0"/>
                              </a:ext>
                            </a:extLst>
                          </a:blip>
                          <a:srcRect/>
                          <a:stretch>
                            <a:fillRect/>
                          </a:stretch>
                        </pic:blipFill>
                        <pic:spPr bwMode="auto">
                          <a:xfrm>
                            <a:off x="0" y="0"/>
                            <a:ext cx="229870" cy="229870"/>
                          </a:xfrm>
                          <a:prstGeom prst="rect">
                            <a:avLst/>
                          </a:prstGeom>
                          <a:noFill/>
                          <a:ln>
                            <a:noFill/>
                          </a:ln>
                        </pic:spPr>
                      </pic:pic>
                    </a:graphicData>
                  </a:graphic>
                </wp:inline>
              </w:drawing>
            </w:r>
            <w:r w:rsidR="00D97C94" w:rsidRPr="00C25565">
              <w:rPr>
                <w:rFonts w:ascii="Calibri" w:hAnsi="Calibri" w:cs="Calibri"/>
                <w:b/>
                <w:color w:val="154960"/>
                <w:sz w:val="24"/>
              </w:rPr>
              <w:t xml:space="preserve"> </w:t>
            </w:r>
            <w:r w:rsidR="00D97C94">
              <w:rPr>
                <w:rFonts w:ascii="Calibri" w:hAnsi="Calibri" w:cs="Calibri"/>
                <w:b/>
                <w:color w:val="154960"/>
                <w:sz w:val="24"/>
              </w:rPr>
              <w:t>CERTIFICATIONS || TRAININGS</w:t>
            </w:r>
          </w:p>
          <w:p w14:paraId="50CEC2AD" w14:textId="77777777" w:rsidR="00D97C94" w:rsidRPr="00907114" w:rsidRDefault="00D97C94" w:rsidP="00410CB1">
            <w:pPr>
              <w:autoSpaceDE w:val="0"/>
              <w:autoSpaceDN w:val="0"/>
              <w:adjustRightInd w:val="0"/>
              <w:jc w:val="both"/>
              <w:rPr>
                <w:rFonts w:ascii="Calibri" w:hAnsi="Calibri" w:cs="Calibri"/>
                <w:color w:val="000000" w:themeColor="text1"/>
                <w:sz w:val="16"/>
                <w:szCs w:val="16"/>
                <w:lang w:eastAsia="en-GB"/>
              </w:rPr>
            </w:pPr>
          </w:p>
          <w:p w14:paraId="270F50A6" w14:textId="77777777" w:rsidR="00FC33E1" w:rsidRPr="00907114" w:rsidRDefault="00FC33E1" w:rsidP="00FC33E1">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907114">
              <w:rPr>
                <w:rFonts w:ascii="Calibri" w:hAnsi="Calibri" w:cs="Calibri"/>
                <w:color w:val="000000" w:themeColor="text1"/>
                <w:sz w:val="20"/>
                <w:szCs w:val="20"/>
                <w:lang w:eastAsia="en-GB"/>
              </w:rPr>
              <w:t>Master RPA Professional Certified</w:t>
            </w:r>
          </w:p>
          <w:p w14:paraId="1195B611" w14:textId="170DA2EE" w:rsidR="00FC33E1" w:rsidRDefault="00FC33E1" w:rsidP="00FC33E1">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907114">
              <w:rPr>
                <w:rFonts w:ascii="Calibri" w:hAnsi="Calibri" w:cs="Calibri"/>
                <w:color w:val="000000" w:themeColor="text1"/>
                <w:sz w:val="20"/>
                <w:szCs w:val="20"/>
                <w:lang w:eastAsia="en-GB"/>
              </w:rPr>
              <w:t>Advance level RPA Developer Certified</w:t>
            </w:r>
          </w:p>
          <w:p w14:paraId="01304700" w14:textId="5C78B5EE" w:rsidR="00490D0F" w:rsidRPr="00907114" w:rsidRDefault="00840FE1" w:rsidP="00FC33E1">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proofErr w:type="gramStart"/>
            <w:r>
              <w:rPr>
                <w:rFonts w:ascii="Calibri" w:hAnsi="Calibri" w:cs="Calibri"/>
                <w:color w:val="000000" w:themeColor="text1"/>
                <w:sz w:val="20"/>
                <w:szCs w:val="20"/>
                <w:lang w:eastAsia="en-GB"/>
              </w:rPr>
              <w:t>Splunk</w:t>
            </w:r>
            <w:r w:rsidR="00F81B16">
              <w:rPr>
                <w:rFonts w:ascii="Calibri" w:hAnsi="Calibri" w:cs="Calibri"/>
                <w:color w:val="000000" w:themeColor="text1"/>
                <w:sz w:val="20"/>
                <w:szCs w:val="20"/>
                <w:lang w:eastAsia="en-GB"/>
              </w:rPr>
              <w:t>,Dynatrace</w:t>
            </w:r>
            <w:proofErr w:type="gramEnd"/>
            <w:r w:rsidR="00F81B16">
              <w:rPr>
                <w:rFonts w:ascii="Calibri" w:hAnsi="Calibri" w:cs="Calibri"/>
                <w:color w:val="000000" w:themeColor="text1"/>
                <w:sz w:val="20"/>
                <w:szCs w:val="20"/>
                <w:lang w:eastAsia="en-GB"/>
              </w:rPr>
              <w:t>,Appdynamics</w:t>
            </w:r>
            <w:r>
              <w:rPr>
                <w:rFonts w:ascii="Calibri" w:hAnsi="Calibri" w:cs="Calibri"/>
                <w:color w:val="000000" w:themeColor="text1"/>
                <w:sz w:val="20"/>
                <w:szCs w:val="20"/>
                <w:lang w:eastAsia="en-GB"/>
              </w:rPr>
              <w:t xml:space="preserve"> Admin</w:t>
            </w:r>
          </w:p>
          <w:p w14:paraId="377661C6" w14:textId="77777777" w:rsidR="00FC33E1" w:rsidRPr="00907114" w:rsidRDefault="00FC33E1" w:rsidP="00FC33E1">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907114">
              <w:rPr>
                <w:rFonts w:ascii="Calibri" w:hAnsi="Calibri" w:cs="Calibri"/>
                <w:color w:val="000000" w:themeColor="text1"/>
                <w:sz w:val="20"/>
                <w:szCs w:val="20"/>
                <w:lang w:eastAsia="en-GB"/>
              </w:rPr>
              <w:t>Certified Scrum Master</w:t>
            </w:r>
          </w:p>
          <w:p w14:paraId="5391BA3A" w14:textId="77777777" w:rsidR="00FC33E1" w:rsidRPr="00907114" w:rsidRDefault="00FC33E1" w:rsidP="00FC33E1">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907114">
              <w:rPr>
                <w:rFonts w:ascii="Calibri" w:hAnsi="Calibri" w:cs="Calibri"/>
                <w:color w:val="000000" w:themeColor="text1"/>
                <w:sz w:val="20"/>
                <w:szCs w:val="20"/>
                <w:lang w:eastAsia="en-GB"/>
              </w:rPr>
              <w:t>Six Sigma Black Belts Certified</w:t>
            </w:r>
          </w:p>
          <w:p w14:paraId="18A21FFC" w14:textId="77777777" w:rsidR="00FC33E1" w:rsidRPr="00907114" w:rsidRDefault="00FC33E1" w:rsidP="00FC33E1">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907114">
              <w:rPr>
                <w:rFonts w:ascii="Calibri" w:hAnsi="Calibri" w:cs="Calibri"/>
                <w:color w:val="000000" w:themeColor="text1"/>
                <w:sz w:val="20"/>
                <w:szCs w:val="20"/>
                <w:lang w:eastAsia="en-GB"/>
              </w:rPr>
              <w:t>Six Sigma Green belt certified</w:t>
            </w:r>
          </w:p>
          <w:p w14:paraId="1EB1C304" w14:textId="77777777" w:rsidR="00FC33E1" w:rsidRPr="00907114" w:rsidRDefault="00FC33E1" w:rsidP="00FC33E1">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907114">
              <w:rPr>
                <w:rFonts w:ascii="Calibri" w:hAnsi="Calibri" w:cs="Calibri"/>
                <w:color w:val="000000" w:themeColor="text1"/>
                <w:sz w:val="20"/>
                <w:szCs w:val="20"/>
                <w:lang w:eastAsia="en-GB"/>
              </w:rPr>
              <w:t>Certified 1A and 1B level in German Language</w:t>
            </w:r>
          </w:p>
          <w:p w14:paraId="24933A56" w14:textId="77777777" w:rsidR="00FC33E1" w:rsidRPr="00907114" w:rsidRDefault="00FC33E1" w:rsidP="00FC33E1">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907114">
              <w:rPr>
                <w:rFonts w:ascii="Calibri" w:hAnsi="Calibri" w:cs="Calibri"/>
                <w:color w:val="000000" w:themeColor="text1"/>
                <w:sz w:val="20"/>
                <w:szCs w:val="20"/>
                <w:lang w:eastAsia="en-GB"/>
              </w:rPr>
              <w:t>Software Quality Control</w:t>
            </w:r>
          </w:p>
          <w:p w14:paraId="3F31AC77" w14:textId="77777777" w:rsidR="00FC33E1" w:rsidRPr="00907114" w:rsidRDefault="00FC33E1" w:rsidP="00FC33E1">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907114">
              <w:rPr>
                <w:rFonts w:ascii="Calibri" w:hAnsi="Calibri" w:cs="Calibri"/>
                <w:color w:val="000000" w:themeColor="text1"/>
                <w:sz w:val="20"/>
                <w:szCs w:val="20"/>
                <w:lang w:eastAsia="en-GB"/>
              </w:rPr>
              <w:t>7 Quality Control Tools</w:t>
            </w:r>
          </w:p>
          <w:p w14:paraId="6FB2260C" w14:textId="57D4E7D6" w:rsidR="00FC33E1" w:rsidRPr="00907114" w:rsidRDefault="00FC33E1" w:rsidP="00FC33E1">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907114">
              <w:rPr>
                <w:rFonts w:ascii="Calibri" w:hAnsi="Calibri" w:cs="Calibri"/>
                <w:color w:val="000000" w:themeColor="text1"/>
                <w:sz w:val="20"/>
                <w:szCs w:val="20"/>
                <w:lang w:eastAsia="en-GB"/>
              </w:rPr>
              <w:t>CMMI</w:t>
            </w:r>
            <w:r w:rsidR="00840FE1">
              <w:rPr>
                <w:rFonts w:ascii="Calibri" w:hAnsi="Calibri" w:cs="Calibri"/>
                <w:color w:val="000000" w:themeColor="text1"/>
                <w:sz w:val="20"/>
                <w:szCs w:val="20"/>
                <w:lang w:eastAsia="en-GB"/>
              </w:rPr>
              <w:t xml:space="preserve"> </w:t>
            </w:r>
            <w:r w:rsidR="00155887">
              <w:rPr>
                <w:rFonts w:ascii="Calibri" w:hAnsi="Calibri" w:cs="Calibri"/>
                <w:color w:val="000000" w:themeColor="text1"/>
                <w:sz w:val="20"/>
                <w:szCs w:val="20"/>
                <w:lang w:eastAsia="en-GB"/>
              </w:rPr>
              <w:t xml:space="preserve">/ISO </w:t>
            </w:r>
            <w:r w:rsidR="00840FE1">
              <w:rPr>
                <w:rFonts w:ascii="Calibri" w:hAnsi="Calibri" w:cs="Calibri"/>
                <w:color w:val="000000" w:themeColor="text1"/>
                <w:sz w:val="20"/>
                <w:szCs w:val="20"/>
                <w:lang w:eastAsia="en-GB"/>
              </w:rPr>
              <w:t>Auditor</w:t>
            </w:r>
          </w:p>
          <w:p w14:paraId="206A8BE1" w14:textId="77777777" w:rsidR="00FC33E1" w:rsidRPr="00907114" w:rsidRDefault="00FC33E1" w:rsidP="00FC33E1">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907114">
              <w:rPr>
                <w:rFonts w:ascii="Calibri" w:hAnsi="Calibri" w:cs="Calibri"/>
                <w:color w:val="000000" w:themeColor="text1"/>
                <w:sz w:val="20"/>
                <w:szCs w:val="20"/>
                <w:lang w:eastAsia="en-GB"/>
              </w:rPr>
              <w:t xml:space="preserve">Trained in PMP and SAFE </w:t>
            </w:r>
          </w:p>
          <w:p w14:paraId="3284F169" w14:textId="77777777" w:rsidR="00D97C94" w:rsidRPr="00907114" w:rsidRDefault="00D97C94" w:rsidP="00410CB1">
            <w:pPr>
              <w:autoSpaceDE w:val="0"/>
              <w:autoSpaceDN w:val="0"/>
              <w:adjustRightInd w:val="0"/>
              <w:jc w:val="both"/>
              <w:rPr>
                <w:rFonts w:ascii="Calibri" w:hAnsi="Calibri" w:cs="Calibri"/>
                <w:color w:val="000000" w:themeColor="text1"/>
                <w:sz w:val="16"/>
                <w:szCs w:val="16"/>
                <w:lang w:eastAsia="en-GB"/>
              </w:rPr>
            </w:pPr>
          </w:p>
        </w:tc>
      </w:tr>
      <w:tr w:rsidR="00A3647A" w:rsidRPr="00C25565" w14:paraId="4375A672" w14:textId="77777777" w:rsidTr="00907114">
        <w:trPr>
          <w:trHeight w:val="900"/>
        </w:trPr>
        <w:tc>
          <w:tcPr>
            <w:tcW w:w="11196" w:type="dxa"/>
            <w:gridSpan w:val="4"/>
            <w:shd w:val="clear" w:color="auto" w:fill="154960"/>
          </w:tcPr>
          <w:p w14:paraId="4D8BC290" w14:textId="77777777" w:rsidR="00A3647A" w:rsidRPr="00907114" w:rsidRDefault="00A3647A" w:rsidP="00DF0064">
            <w:pPr>
              <w:rPr>
                <w:rFonts w:ascii="Calibri" w:hAnsi="Calibri" w:cs="Calibri"/>
                <w:b/>
                <w:color w:val="FFFFFF" w:themeColor="background1"/>
              </w:rPr>
            </w:pPr>
            <w:r w:rsidRPr="00C25565">
              <w:rPr>
                <w:rFonts w:ascii="Calibri" w:hAnsi="Calibri" w:cs="Calibri"/>
                <w:b/>
                <w:noProof/>
                <w:color w:val="FFFFFF" w:themeColor="background1"/>
                <w:lang w:val="en-US"/>
              </w:rPr>
              <w:lastRenderedPageBreak/>
              <w:drawing>
                <wp:inline distT="0" distB="0" distL="0" distR="0" wp14:anchorId="246C664F" wp14:editId="6D9DAD4D">
                  <wp:extent cx="2286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details24x24icons.png"/>
                          <pic:cNvPicPr/>
                        </pic:nvPicPr>
                        <pic:blipFill>
                          <a:blip r:embed="rId19">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C25565">
              <w:rPr>
                <w:rFonts w:ascii="Calibri" w:hAnsi="Calibri" w:cs="Calibri"/>
                <w:b/>
                <w:color w:val="FFFFFF" w:themeColor="background1"/>
              </w:rPr>
              <w:t xml:space="preserve"> PERSONAL </w:t>
            </w:r>
            <w:r w:rsidR="004F5286" w:rsidRPr="00C25565">
              <w:rPr>
                <w:rFonts w:ascii="Calibri" w:hAnsi="Calibri" w:cs="Calibri"/>
                <w:b/>
                <w:color w:val="FFFFFF" w:themeColor="background1"/>
              </w:rPr>
              <w:t>DETAILS</w:t>
            </w:r>
          </w:p>
          <w:p w14:paraId="05B3DA25" w14:textId="77777777" w:rsidR="00A3647A" w:rsidRDefault="00A3647A" w:rsidP="00DF0064">
            <w:pPr>
              <w:rPr>
                <w:rFonts w:ascii="Calibri" w:hAnsi="Calibri" w:cs="Calibri"/>
                <w:color w:val="FFFFFF" w:themeColor="background1"/>
                <w:sz w:val="20"/>
                <w:szCs w:val="20"/>
              </w:rPr>
            </w:pPr>
            <w:r w:rsidRPr="00C25565">
              <w:rPr>
                <w:rFonts w:ascii="Calibri" w:hAnsi="Calibri" w:cs="Calibri"/>
                <w:b/>
                <w:color w:val="FFFFFF" w:themeColor="background1"/>
                <w:sz w:val="20"/>
                <w:szCs w:val="20"/>
              </w:rPr>
              <w:t xml:space="preserve">Date of Birth: </w:t>
            </w:r>
            <w:r w:rsidR="00FC33E1" w:rsidRPr="00FC33E1">
              <w:rPr>
                <w:rFonts w:ascii="Calibri" w:hAnsi="Calibri" w:cs="Calibri"/>
                <w:color w:val="FFFFFF" w:themeColor="background1"/>
                <w:sz w:val="20"/>
                <w:szCs w:val="20"/>
              </w:rPr>
              <w:t>20</w:t>
            </w:r>
            <w:r w:rsidR="00FC33E1" w:rsidRPr="00FC33E1">
              <w:rPr>
                <w:rFonts w:ascii="Calibri" w:hAnsi="Calibri" w:cs="Calibri"/>
                <w:color w:val="FFFFFF" w:themeColor="background1"/>
                <w:sz w:val="20"/>
                <w:szCs w:val="20"/>
                <w:vertAlign w:val="superscript"/>
              </w:rPr>
              <w:t>th</w:t>
            </w:r>
            <w:r w:rsidR="00FC33E1" w:rsidRPr="00FC33E1">
              <w:rPr>
                <w:rFonts w:ascii="Calibri" w:hAnsi="Calibri" w:cs="Calibri"/>
                <w:color w:val="FFFFFF" w:themeColor="background1"/>
                <w:sz w:val="20"/>
                <w:szCs w:val="20"/>
              </w:rPr>
              <w:t xml:space="preserve"> February 1985</w:t>
            </w:r>
          </w:p>
          <w:p w14:paraId="5FC46A06" w14:textId="41138C4B" w:rsidR="007933E4" w:rsidRPr="00C25565" w:rsidRDefault="0083203C" w:rsidP="00DF0064">
            <w:pPr>
              <w:rPr>
                <w:rFonts w:ascii="Calibri" w:hAnsi="Calibri" w:cs="Calibri"/>
                <w:b/>
                <w:color w:val="FFFFFF" w:themeColor="background1"/>
                <w:sz w:val="20"/>
                <w:szCs w:val="20"/>
              </w:rPr>
            </w:pPr>
            <w:r w:rsidRPr="0083203C">
              <w:rPr>
                <w:rFonts w:ascii="Calibri" w:hAnsi="Calibri" w:cs="Calibri"/>
                <w:b/>
                <w:color w:val="FFFFFF" w:themeColor="background1"/>
                <w:sz w:val="20"/>
                <w:szCs w:val="20"/>
              </w:rPr>
              <w:t>VISA Status:</w:t>
            </w:r>
            <w:r>
              <w:rPr>
                <w:rFonts w:ascii="Calibri" w:hAnsi="Calibri" w:cs="Calibri"/>
                <w:color w:val="FFFFFF" w:themeColor="background1"/>
                <w:sz w:val="20"/>
                <w:szCs w:val="20"/>
              </w:rPr>
              <w:t xml:space="preserve"> </w:t>
            </w:r>
            <w:r w:rsidR="007933E4">
              <w:rPr>
                <w:rFonts w:ascii="Calibri" w:hAnsi="Calibri" w:cs="Calibri"/>
                <w:color w:val="FFFFFF" w:themeColor="background1"/>
                <w:sz w:val="20"/>
                <w:szCs w:val="20"/>
              </w:rPr>
              <w:t>Valid H1B VISA &amp; i140 Approved</w:t>
            </w:r>
            <w:r w:rsidR="00331B7B">
              <w:rPr>
                <w:rFonts w:ascii="Calibri" w:hAnsi="Calibri" w:cs="Calibri"/>
                <w:color w:val="FFFFFF" w:themeColor="background1"/>
                <w:sz w:val="20"/>
                <w:szCs w:val="20"/>
              </w:rPr>
              <w:t xml:space="preserve"> for USA</w:t>
            </w:r>
          </w:p>
          <w:p w14:paraId="0D2444F2" w14:textId="0E5DBDBB" w:rsidR="00A3647A" w:rsidRPr="00C25565" w:rsidRDefault="00A3647A" w:rsidP="00FC33E1">
            <w:pPr>
              <w:rPr>
                <w:rFonts w:ascii="Calibri" w:hAnsi="Calibri" w:cs="Calibri"/>
                <w:b/>
                <w:color w:val="FFFFFF" w:themeColor="background1"/>
              </w:rPr>
            </w:pPr>
          </w:p>
        </w:tc>
      </w:tr>
    </w:tbl>
    <w:p w14:paraId="137F358A" w14:textId="76603DF1" w:rsidR="00AF6B6E" w:rsidRDefault="00AF6B6E" w:rsidP="00AA36FB">
      <w:pPr>
        <w:rPr>
          <w:rFonts w:ascii="Calibri" w:hAnsi="Calibri" w:cs="Calibri"/>
        </w:rPr>
      </w:pPr>
    </w:p>
    <w:p w14:paraId="7AF7523A" w14:textId="77777777" w:rsidR="00890095" w:rsidRDefault="00890095" w:rsidP="00890095">
      <w:pPr>
        <w:rPr>
          <w:rFonts w:ascii="Calibri" w:hAnsi="Calibri" w:cs="Calibri"/>
          <w:b/>
          <w:color w:val="154960"/>
        </w:rPr>
      </w:pPr>
    </w:p>
    <w:p w14:paraId="0B20448A" w14:textId="10CBC717" w:rsidR="00890095" w:rsidRPr="00C25565" w:rsidRDefault="00890095" w:rsidP="00890095">
      <w:pPr>
        <w:rPr>
          <w:rFonts w:ascii="Calibri" w:hAnsi="Calibri" w:cs="Calibri"/>
          <w:b/>
          <w:color w:val="154960"/>
        </w:rPr>
      </w:pPr>
      <w:r>
        <w:rPr>
          <w:rFonts w:ascii="Calibri" w:hAnsi="Calibri" w:cs="Calibri"/>
          <w:b/>
          <w:noProof/>
          <w:color w:val="154960"/>
          <w:lang w:val="en-US"/>
        </w:rPr>
        <w:drawing>
          <wp:inline distT="0" distB="0" distL="0" distR="0" wp14:anchorId="5E1C3C0A" wp14:editId="7C38240B">
            <wp:extent cx="229870" cy="229870"/>
            <wp:effectExtent l="0" t="0" r="0" b="0"/>
            <wp:docPr id="42" name="Picture 42" descr="C:\Joyashree\Icons\Projects-Handled24x24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Joyashree\Icons\Projects-Handled24x24icons.png"/>
                    <pic:cNvPicPr>
                      <a:picLocks noChangeAspect="1" noChangeArrowheads="1"/>
                    </pic:cNvPicPr>
                  </pic:nvPicPr>
                  <pic:blipFill>
                    <a:blip r:embed="rId11">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9870" cy="229870"/>
                    </a:xfrm>
                    <a:prstGeom prst="rect">
                      <a:avLst/>
                    </a:prstGeom>
                    <a:noFill/>
                    <a:ln>
                      <a:noFill/>
                    </a:ln>
                  </pic:spPr>
                </pic:pic>
              </a:graphicData>
            </a:graphic>
          </wp:inline>
        </w:drawing>
      </w:r>
      <w:r>
        <w:rPr>
          <w:rFonts w:ascii="Calibri" w:hAnsi="Calibri" w:cs="Calibri"/>
          <w:b/>
          <w:color w:val="154960"/>
        </w:rPr>
        <w:t xml:space="preserve"> </w:t>
      </w:r>
      <w:r w:rsidRPr="00C25565">
        <w:rPr>
          <w:rFonts w:ascii="Calibri" w:hAnsi="Calibri" w:cs="Calibri"/>
          <w:b/>
          <w:color w:val="154960"/>
        </w:rPr>
        <w:t>PROJECTS MANAGED</w:t>
      </w:r>
    </w:p>
    <w:p w14:paraId="6FF22557" w14:textId="77777777" w:rsidR="00890095" w:rsidRPr="00151680" w:rsidRDefault="00890095" w:rsidP="00890095">
      <w:pPr>
        <w:rPr>
          <w:rFonts w:ascii="Calibri" w:hAnsi="Calibri" w:cs="Calibri"/>
          <w:b/>
          <w:color w:val="075650"/>
          <w:sz w:val="16"/>
          <w:szCs w:val="16"/>
        </w:rPr>
      </w:pPr>
    </w:p>
    <w:p w14:paraId="378F7830" w14:textId="77777777" w:rsidR="00890095" w:rsidRPr="00D13222" w:rsidRDefault="00890095" w:rsidP="00890095">
      <w:pPr>
        <w:numPr>
          <w:ilvl w:val="0"/>
          <w:numId w:val="18"/>
        </w:numPr>
        <w:autoSpaceDE w:val="0"/>
        <w:autoSpaceDN w:val="0"/>
        <w:adjustRightInd w:val="0"/>
        <w:spacing w:line="220" w:lineRule="exact"/>
        <w:jc w:val="both"/>
        <w:rPr>
          <w:rFonts w:ascii="Calibri" w:hAnsi="Calibri" w:cs="Calibri"/>
          <w:color w:val="000000" w:themeColor="text1"/>
          <w:sz w:val="20"/>
          <w:szCs w:val="20"/>
          <w:lang w:eastAsia="en-GB"/>
        </w:rPr>
      </w:pPr>
      <w:r w:rsidRPr="00D13222">
        <w:rPr>
          <w:rFonts w:ascii="Calibri" w:hAnsi="Calibri" w:cs="Calibri"/>
          <w:color w:val="000000" w:themeColor="text1"/>
          <w:sz w:val="20"/>
          <w:szCs w:val="20"/>
          <w:lang w:eastAsia="en-GB"/>
        </w:rPr>
        <w:t>Please find the below annexure for the projects managed</w:t>
      </w:r>
    </w:p>
    <w:p w14:paraId="1235A59C" w14:textId="77777777" w:rsidR="00DF0064" w:rsidRDefault="00AF6B6E" w:rsidP="00AA36FB">
      <w:pPr>
        <w:rPr>
          <w:rFonts w:ascii="Calibri" w:hAnsi="Calibri" w:cs="Calibri"/>
        </w:rPr>
      </w:pPr>
      <w:r>
        <w:rPr>
          <w:rFonts w:ascii="Calibri" w:hAnsi="Calibri" w:cs="Calibri"/>
        </w:rPr>
        <w:t>Annexure</w:t>
      </w:r>
    </w:p>
    <w:tbl>
      <w:tblPr>
        <w:tblStyle w:val="TableGrid"/>
        <w:tblW w:w="11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3"/>
        <w:gridCol w:w="9467"/>
      </w:tblGrid>
      <w:tr w:rsidR="00AF6B6E" w14:paraId="6A7FB0C4" w14:textId="77777777" w:rsidTr="00FB54DF">
        <w:trPr>
          <w:trHeight w:val="13920"/>
        </w:trPr>
        <w:tc>
          <w:tcPr>
            <w:tcW w:w="11020" w:type="dxa"/>
            <w:gridSpan w:val="2"/>
          </w:tcPr>
          <w:tbl>
            <w:tblPr>
              <w:tblStyle w:val="TableGrid"/>
              <w:tblW w:w="10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3"/>
              <w:gridCol w:w="9008"/>
            </w:tblGrid>
            <w:tr w:rsidR="00E3696A" w14:paraId="5462F0FC" w14:textId="77777777" w:rsidTr="00FB54DF">
              <w:trPr>
                <w:trHeight w:val="421"/>
              </w:trPr>
              <w:tc>
                <w:tcPr>
                  <w:tcW w:w="10501" w:type="dxa"/>
                  <w:gridSpan w:val="2"/>
                </w:tcPr>
                <w:p w14:paraId="2F1F072C" w14:textId="77777777" w:rsidR="00E3696A" w:rsidRDefault="00E3696A" w:rsidP="00DF0064">
                  <w:pPr>
                    <w:rPr>
                      <w:rFonts w:ascii="Calibri" w:hAnsi="Calibri" w:cs="Calibri"/>
                    </w:rPr>
                  </w:pPr>
                  <w:r>
                    <w:rPr>
                      <w:rFonts w:ascii="Calibri" w:hAnsi="Calibri" w:cs="Calibri"/>
                      <w:b/>
                      <w:noProof/>
                      <w:color w:val="154960"/>
                      <w:lang w:val="en-US"/>
                    </w:rPr>
                    <w:lastRenderedPageBreak/>
                    <w:drawing>
                      <wp:inline distT="0" distB="0" distL="0" distR="0" wp14:anchorId="550E638C" wp14:editId="240DE660">
                        <wp:extent cx="229870" cy="229870"/>
                        <wp:effectExtent l="0" t="0" r="0" b="0"/>
                        <wp:docPr id="43" name="Picture 43" descr="C:\Joyashree\Icons\Projects-Handled24x24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Joyashree\Icons\Projects-Handled24x24icons.png"/>
                                <pic:cNvPicPr>
                                  <a:picLocks noChangeAspect="1" noChangeArrowheads="1"/>
                                </pic:cNvPicPr>
                              </pic:nvPicPr>
                              <pic:blipFill>
                                <a:blip r:embed="rId11">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9870" cy="229870"/>
                                </a:xfrm>
                                <a:prstGeom prst="rect">
                                  <a:avLst/>
                                </a:prstGeom>
                                <a:noFill/>
                                <a:ln>
                                  <a:noFill/>
                                </a:ln>
                              </pic:spPr>
                            </pic:pic>
                          </a:graphicData>
                        </a:graphic>
                      </wp:inline>
                    </w:drawing>
                  </w:r>
                  <w:r w:rsidRPr="00C25565">
                    <w:rPr>
                      <w:rFonts w:ascii="Calibri" w:hAnsi="Calibri" w:cs="Calibri"/>
                      <w:b/>
                      <w:color w:val="154960"/>
                    </w:rPr>
                    <w:t xml:space="preserve"> PROJECTS MANAGED</w:t>
                  </w:r>
                </w:p>
              </w:tc>
            </w:tr>
            <w:tr w:rsidR="00E3696A" w14:paraId="0E7083C3" w14:textId="77777777" w:rsidTr="00FB54DF">
              <w:trPr>
                <w:trHeight w:val="200"/>
              </w:trPr>
              <w:tc>
                <w:tcPr>
                  <w:tcW w:w="1493" w:type="dxa"/>
                </w:tcPr>
                <w:p w14:paraId="72C3D0C1" w14:textId="77777777" w:rsidR="00E3696A" w:rsidRPr="005B4186" w:rsidRDefault="00E3696A" w:rsidP="00DF0064">
                  <w:pPr>
                    <w:rPr>
                      <w:rFonts w:ascii="Calibri" w:hAnsi="Calibri" w:cs="Calibri"/>
                      <w:sz w:val="16"/>
                    </w:rPr>
                  </w:pPr>
                </w:p>
              </w:tc>
              <w:tc>
                <w:tcPr>
                  <w:tcW w:w="9007" w:type="dxa"/>
                </w:tcPr>
                <w:p w14:paraId="5D2C7AD1" w14:textId="77777777" w:rsidR="00E3696A" w:rsidRPr="005B4186" w:rsidRDefault="00E3696A" w:rsidP="00DF0064">
                  <w:pPr>
                    <w:rPr>
                      <w:rFonts w:ascii="Calibri" w:hAnsi="Calibri" w:cs="Calibri"/>
                      <w:sz w:val="12"/>
                    </w:rPr>
                  </w:pPr>
                </w:p>
              </w:tc>
            </w:tr>
            <w:tr w:rsidR="00E3696A" w14:paraId="21C0669C" w14:textId="77777777" w:rsidTr="00FB54DF">
              <w:trPr>
                <w:trHeight w:val="5227"/>
              </w:trPr>
              <w:tc>
                <w:tcPr>
                  <w:tcW w:w="1493" w:type="dxa"/>
                </w:tcPr>
                <w:p w14:paraId="0D7B8F88" w14:textId="77777777" w:rsidR="00E3696A" w:rsidRDefault="00E3696A" w:rsidP="00DF0064">
                  <w:pPr>
                    <w:spacing w:line="200" w:lineRule="exact"/>
                    <w:rPr>
                      <w:rFonts w:ascii="Calibri" w:hAnsi="Calibri" w:cs="Calibri"/>
                      <w:sz w:val="20"/>
                      <w:szCs w:val="20"/>
                    </w:rPr>
                  </w:pPr>
                  <w:r w:rsidRPr="0056658B">
                    <w:rPr>
                      <w:rFonts w:ascii="Calibri" w:hAnsi="Calibri" w:cs="Calibri"/>
                      <w:sz w:val="20"/>
                      <w:szCs w:val="20"/>
                    </w:rPr>
                    <w:t xml:space="preserve">Client </w:t>
                  </w:r>
                </w:p>
                <w:p w14:paraId="583E1704" w14:textId="77777777" w:rsidR="00E3696A" w:rsidRPr="0056658B" w:rsidRDefault="00E3696A" w:rsidP="00DF0064">
                  <w:pPr>
                    <w:spacing w:line="200" w:lineRule="exact"/>
                    <w:rPr>
                      <w:rFonts w:ascii="Calibri" w:hAnsi="Calibri" w:cs="Calibri"/>
                      <w:sz w:val="20"/>
                      <w:szCs w:val="20"/>
                    </w:rPr>
                  </w:pPr>
                  <w:r>
                    <w:rPr>
                      <w:rFonts w:ascii="Calibri" w:hAnsi="Calibri" w:cs="Calibri"/>
                      <w:sz w:val="20"/>
                      <w:szCs w:val="20"/>
                    </w:rPr>
                    <w:t xml:space="preserve">Location: </w:t>
                  </w:r>
                </w:p>
                <w:p w14:paraId="6105E0A6" w14:textId="77777777" w:rsidR="00E3696A" w:rsidRPr="0056658B" w:rsidRDefault="00E3696A" w:rsidP="00DF0064">
                  <w:pPr>
                    <w:spacing w:line="200" w:lineRule="exact"/>
                    <w:rPr>
                      <w:rFonts w:ascii="Calibri" w:hAnsi="Calibri" w:cs="Calibri"/>
                      <w:sz w:val="20"/>
                      <w:szCs w:val="20"/>
                    </w:rPr>
                  </w:pPr>
                  <w:r w:rsidRPr="0056658B">
                    <w:rPr>
                      <w:rFonts w:ascii="Calibri" w:hAnsi="Calibri" w:cs="Calibri"/>
                      <w:sz w:val="20"/>
                      <w:szCs w:val="20"/>
                    </w:rPr>
                    <w:t xml:space="preserve">Period: </w:t>
                  </w:r>
                </w:p>
                <w:p w14:paraId="4315819A" w14:textId="77777777" w:rsidR="0046165D" w:rsidRDefault="00E3696A" w:rsidP="00DF0064">
                  <w:pPr>
                    <w:spacing w:line="200" w:lineRule="exact"/>
                    <w:rPr>
                      <w:rFonts w:ascii="Calibri" w:hAnsi="Calibri" w:cs="Calibri"/>
                      <w:sz w:val="20"/>
                      <w:szCs w:val="20"/>
                    </w:rPr>
                  </w:pPr>
                  <w:r w:rsidRPr="0056658B">
                    <w:rPr>
                      <w:rFonts w:ascii="Calibri" w:hAnsi="Calibri" w:cs="Calibri"/>
                      <w:sz w:val="20"/>
                      <w:szCs w:val="20"/>
                    </w:rPr>
                    <w:t xml:space="preserve">Role: </w:t>
                  </w:r>
                </w:p>
                <w:p w14:paraId="17D5CF13" w14:textId="77777777" w:rsidR="0046165D" w:rsidRDefault="0046165D" w:rsidP="00DF0064">
                  <w:pPr>
                    <w:spacing w:line="200" w:lineRule="exact"/>
                    <w:rPr>
                      <w:rFonts w:ascii="Calibri" w:hAnsi="Calibri" w:cs="Calibri"/>
                      <w:sz w:val="20"/>
                      <w:szCs w:val="20"/>
                    </w:rPr>
                  </w:pPr>
                </w:p>
                <w:p w14:paraId="401EFF34" w14:textId="77777777" w:rsidR="0046165D" w:rsidRDefault="0046165D" w:rsidP="00DF0064">
                  <w:pPr>
                    <w:spacing w:line="200" w:lineRule="exact"/>
                    <w:rPr>
                      <w:rFonts w:ascii="Calibri" w:hAnsi="Calibri" w:cs="Calibri"/>
                      <w:sz w:val="20"/>
                      <w:szCs w:val="20"/>
                    </w:rPr>
                  </w:pPr>
                </w:p>
                <w:p w14:paraId="7DF5A9ED" w14:textId="77777777" w:rsidR="0046165D" w:rsidRDefault="0046165D" w:rsidP="00DF0064">
                  <w:pPr>
                    <w:spacing w:line="200" w:lineRule="exact"/>
                    <w:rPr>
                      <w:rFonts w:ascii="Calibri" w:hAnsi="Calibri" w:cs="Calibri"/>
                      <w:sz w:val="20"/>
                      <w:szCs w:val="20"/>
                    </w:rPr>
                  </w:pPr>
                </w:p>
                <w:p w14:paraId="0BEE1867" w14:textId="77777777" w:rsidR="0046165D" w:rsidRDefault="0046165D" w:rsidP="00DF0064">
                  <w:pPr>
                    <w:spacing w:line="200" w:lineRule="exact"/>
                    <w:rPr>
                      <w:rFonts w:ascii="Calibri" w:hAnsi="Calibri" w:cs="Calibri"/>
                      <w:sz w:val="20"/>
                      <w:szCs w:val="20"/>
                    </w:rPr>
                  </w:pPr>
                </w:p>
                <w:p w14:paraId="2F7B3099" w14:textId="77777777" w:rsidR="0046165D" w:rsidRDefault="0046165D" w:rsidP="00DF0064">
                  <w:pPr>
                    <w:spacing w:line="200" w:lineRule="exact"/>
                    <w:rPr>
                      <w:rFonts w:ascii="Calibri" w:hAnsi="Calibri" w:cs="Calibri"/>
                      <w:sz w:val="20"/>
                      <w:szCs w:val="20"/>
                    </w:rPr>
                  </w:pPr>
                </w:p>
                <w:p w14:paraId="4D9BC0C3" w14:textId="77777777" w:rsidR="0046165D" w:rsidRDefault="0046165D" w:rsidP="00DF0064">
                  <w:pPr>
                    <w:spacing w:line="200" w:lineRule="exact"/>
                    <w:rPr>
                      <w:rFonts w:ascii="Calibri" w:hAnsi="Calibri" w:cs="Calibri"/>
                      <w:sz w:val="20"/>
                      <w:szCs w:val="20"/>
                    </w:rPr>
                  </w:pPr>
                </w:p>
                <w:p w14:paraId="679D66EB" w14:textId="77777777" w:rsidR="0046165D" w:rsidRDefault="0046165D" w:rsidP="00DF0064">
                  <w:pPr>
                    <w:spacing w:line="200" w:lineRule="exact"/>
                    <w:rPr>
                      <w:rFonts w:ascii="Calibri" w:hAnsi="Calibri" w:cs="Calibri"/>
                      <w:sz w:val="20"/>
                      <w:szCs w:val="20"/>
                    </w:rPr>
                  </w:pPr>
                </w:p>
                <w:p w14:paraId="4B88F786" w14:textId="77777777" w:rsidR="0046165D" w:rsidRDefault="0046165D" w:rsidP="00DF0064">
                  <w:pPr>
                    <w:spacing w:line="200" w:lineRule="exact"/>
                    <w:rPr>
                      <w:rFonts w:ascii="Calibri" w:hAnsi="Calibri" w:cs="Calibri"/>
                      <w:sz w:val="20"/>
                      <w:szCs w:val="20"/>
                    </w:rPr>
                  </w:pPr>
                </w:p>
                <w:p w14:paraId="103BDA63" w14:textId="77777777" w:rsidR="0046165D" w:rsidRDefault="0046165D" w:rsidP="00DF0064">
                  <w:pPr>
                    <w:spacing w:line="200" w:lineRule="exact"/>
                    <w:rPr>
                      <w:rFonts w:ascii="Calibri" w:hAnsi="Calibri" w:cs="Calibri"/>
                      <w:sz w:val="20"/>
                      <w:szCs w:val="20"/>
                    </w:rPr>
                  </w:pPr>
                </w:p>
                <w:p w14:paraId="206D23D4" w14:textId="77777777" w:rsidR="0046165D" w:rsidRDefault="0046165D" w:rsidP="00DF0064">
                  <w:pPr>
                    <w:spacing w:line="200" w:lineRule="exact"/>
                    <w:rPr>
                      <w:rFonts w:ascii="Calibri" w:hAnsi="Calibri" w:cs="Calibri"/>
                      <w:sz w:val="20"/>
                      <w:szCs w:val="20"/>
                    </w:rPr>
                  </w:pPr>
                </w:p>
                <w:p w14:paraId="3A39FF76" w14:textId="77777777" w:rsidR="0046165D" w:rsidRDefault="0046165D" w:rsidP="00DF0064">
                  <w:pPr>
                    <w:spacing w:line="200" w:lineRule="exact"/>
                    <w:rPr>
                      <w:rFonts w:ascii="Calibri" w:hAnsi="Calibri" w:cs="Calibri"/>
                      <w:sz w:val="20"/>
                      <w:szCs w:val="20"/>
                    </w:rPr>
                  </w:pPr>
                </w:p>
                <w:p w14:paraId="484F8403" w14:textId="77777777" w:rsidR="0046165D" w:rsidRDefault="0046165D" w:rsidP="00DF0064">
                  <w:pPr>
                    <w:spacing w:line="200" w:lineRule="exact"/>
                    <w:rPr>
                      <w:rFonts w:ascii="Calibri" w:hAnsi="Calibri" w:cs="Calibri"/>
                      <w:sz w:val="20"/>
                      <w:szCs w:val="20"/>
                    </w:rPr>
                  </w:pPr>
                </w:p>
                <w:p w14:paraId="5D529199" w14:textId="77777777" w:rsidR="0046165D" w:rsidRDefault="0046165D" w:rsidP="00DF0064">
                  <w:pPr>
                    <w:spacing w:line="200" w:lineRule="exact"/>
                    <w:rPr>
                      <w:rFonts w:ascii="Calibri" w:hAnsi="Calibri" w:cs="Calibri"/>
                      <w:sz w:val="20"/>
                      <w:szCs w:val="20"/>
                    </w:rPr>
                  </w:pPr>
                </w:p>
                <w:p w14:paraId="353E6E97" w14:textId="77777777" w:rsidR="0046165D" w:rsidRDefault="0046165D" w:rsidP="00DF0064">
                  <w:pPr>
                    <w:spacing w:line="200" w:lineRule="exact"/>
                    <w:rPr>
                      <w:rFonts w:ascii="Calibri" w:hAnsi="Calibri" w:cs="Calibri"/>
                      <w:sz w:val="20"/>
                      <w:szCs w:val="20"/>
                    </w:rPr>
                  </w:pPr>
                </w:p>
                <w:p w14:paraId="31A376DF" w14:textId="77777777" w:rsidR="0046165D" w:rsidRDefault="0046165D" w:rsidP="00DF0064">
                  <w:pPr>
                    <w:spacing w:line="200" w:lineRule="exact"/>
                    <w:rPr>
                      <w:rFonts w:ascii="Calibri" w:hAnsi="Calibri" w:cs="Calibri"/>
                      <w:sz w:val="20"/>
                      <w:szCs w:val="20"/>
                    </w:rPr>
                  </w:pPr>
                </w:p>
                <w:p w14:paraId="0AFCD1B3" w14:textId="77777777" w:rsidR="0046165D" w:rsidRDefault="0046165D" w:rsidP="00DF0064">
                  <w:pPr>
                    <w:spacing w:line="200" w:lineRule="exact"/>
                    <w:rPr>
                      <w:rFonts w:ascii="Calibri" w:hAnsi="Calibri" w:cs="Calibri"/>
                      <w:sz w:val="20"/>
                      <w:szCs w:val="20"/>
                    </w:rPr>
                  </w:pPr>
                </w:p>
                <w:p w14:paraId="0A66C1F9" w14:textId="77777777" w:rsidR="0046165D" w:rsidRDefault="0046165D" w:rsidP="00DF0064">
                  <w:pPr>
                    <w:spacing w:line="200" w:lineRule="exact"/>
                    <w:rPr>
                      <w:rFonts w:ascii="Calibri" w:hAnsi="Calibri" w:cs="Calibri"/>
                      <w:sz w:val="20"/>
                      <w:szCs w:val="20"/>
                    </w:rPr>
                  </w:pPr>
                </w:p>
                <w:p w14:paraId="6EBEC514" w14:textId="77777777" w:rsidR="0046165D" w:rsidRDefault="0046165D" w:rsidP="00DF0064">
                  <w:pPr>
                    <w:spacing w:line="200" w:lineRule="exact"/>
                    <w:rPr>
                      <w:rFonts w:ascii="Calibri" w:hAnsi="Calibri" w:cs="Calibri"/>
                      <w:sz w:val="20"/>
                      <w:szCs w:val="20"/>
                    </w:rPr>
                  </w:pPr>
                </w:p>
                <w:p w14:paraId="16CB544A" w14:textId="77777777" w:rsidR="0046165D" w:rsidRDefault="0046165D" w:rsidP="00DF0064">
                  <w:pPr>
                    <w:spacing w:line="200" w:lineRule="exact"/>
                    <w:rPr>
                      <w:rFonts w:ascii="Calibri" w:hAnsi="Calibri" w:cs="Calibri"/>
                      <w:sz w:val="20"/>
                      <w:szCs w:val="20"/>
                    </w:rPr>
                  </w:pPr>
                </w:p>
                <w:p w14:paraId="2D212608" w14:textId="77777777" w:rsidR="0046165D" w:rsidRDefault="0046165D" w:rsidP="00DF0064">
                  <w:pPr>
                    <w:spacing w:line="200" w:lineRule="exact"/>
                    <w:rPr>
                      <w:rFonts w:ascii="Calibri" w:hAnsi="Calibri" w:cs="Calibri"/>
                      <w:sz w:val="20"/>
                      <w:szCs w:val="20"/>
                    </w:rPr>
                  </w:pPr>
                </w:p>
                <w:p w14:paraId="429FF6EB" w14:textId="77777777" w:rsidR="0046165D" w:rsidRDefault="0046165D" w:rsidP="00DF0064">
                  <w:pPr>
                    <w:spacing w:line="200" w:lineRule="exact"/>
                    <w:rPr>
                      <w:rFonts w:ascii="Calibri" w:hAnsi="Calibri" w:cs="Calibri"/>
                      <w:sz w:val="20"/>
                      <w:szCs w:val="20"/>
                    </w:rPr>
                  </w:pPr>
                </w:p>
                <w:p w14:paraId="10A8F7E5" w14:textId="77777777" w:rsidR="0046165D" w:rsidRDefault="0046165D" w:rsidP="00DF0064">
                  <w:pPr>
                    <w:spacing w:line="200" w:lineRule="exact"/>
                    <w:rPr>
                      <w:rFonts w:ascii="Calibri" w:hAnsi="Calibri" w:cs="Calibri"/>
                      <w:sz w:val="20"/>
                      <w:szCs w:val="20"/>
                    </w:rPr>
                  </w:pPr>
                </w:p>
                <w:p w14:paraId="3988253C" w14:textId="0DD071C3" w:rsidR="00E3696A" w:rsidRPr="0056658B" w:rsidRDefault="0046165D" w:rsidP="00DF0064">
                  <w:pPr>
                    <w:spacing w:line="200" w:lineRule="exact"/>
                    <w:rPr>
                      <w:rFonts w:ascii="Calibri" w:hAnsi="Calibri" w:cs="Calibri"/>
                      <w:sz w:val="20"/>
                      <w:szCs w:val="20"/>
                    </w:rPr>
                  </w:pPr>
                  <w:r>
                    <w:rPr>
                      <w:rFonts w:ascii="Calibri" w:hAnsi="Calibri" w:cs="Calibri"/>
                      <w:sz w:val="20"/>
                      <w:szCs w:val="20"/>
                    </w:rPr>
                    <w:t>Environment</w:t>
                  </w:r>
                </w:p>
              </w:tc>
              <w:tc>
                <w:tcPr>
                  <w:tcW w:w="9007" w:type="dxa"/>
                </w:tcPr>
                <w:p w14:paraId="37093BF9" w14:textId="77777777" w:rsidR="00E3696A" w:rsidRPr="001C2540" w:rsidRDefault="00E3696A" w:rsidP="00DF0064">
                  <w:pPr>
                    <w:spacing w:line="200" w:lineRule="exact"/>
                  </w:pPr>
                  <w:r w:rsidRPr="001C2540">
                    <w:rPr>
                      <w:rFonts w:cs="Calibri"/>
                      <w:sz w:val="20"/>
                      <w:szCs w:val="20"/>
                    </w:rPr>
                    <w:t xml:space="preserve">Veterans Affairs, Federal USA Govt. Project </w:t>
                  </w:r>
                </w:p>
                <w:p w14:paraId="784E9CBD" w14:textId="77777777" w:rsidR="00E3696A" w:rsidRPr="001C2540" w:rsidRDefault="00E3696A" w:rsidP="00DF0064">
                  <w:pPr>
                    <w:spacing w:line="200" w:lineRule="exact"/>
                    <w:jc w:val="both"/>
                    <w:rPr>
                      <w:rFonts w:cs="Calibri"/>
                      <w:sz w:val="20"/>
                      <w:szCs w:val="20"/>
                    </w:rPr>
                  </w:pPr>
                  <w:r w:rsidRPr="001C2540">
                    <w:rPr>
                      <w:rFonts w:cs="Calibri"/>
                      <w:sz w:val="20"/>
                      <w:szCs w:val="20"/>
                    </w:rPr>
                    <w:t>Austin, TX</w:t>
                  </w:r>
                  <w:r>
                    <w:rPr>
                      <w:rFonts w:cs="Calibri"/>
                      <w:sz w:val="20"/>
                      <w:szCs w:val="20"/>
                    </w:rPr>
                    <w:t>, USA</w:t>
                  </w:r>
                </w:p>
                <w:p w14:paraId="7AE00454" w14:textId="77777777" w:rsidR="00E3696A" w:rsidRPr="001C2540" w:rsidRDefault="00E3696A" w:rsidP="00DF0064">
                  <w:pPr>
                    <w:spacing w:line="200" w:lineRule="exact"/>
                    <w:jc w:val="both"/>
                    <w:rPr>
                      <w:rFonts w:cs="Calibri"/>
                      <w:sz w:val="20"/>
                      <w:szCs w:val="20"/>
                    </w:rPr>
                  </w:pPr>
                  <w:r w:rsidRPr="001C2540">
                    <w:rPr>
                      <w:rFonts w:cs="Calibri"/>
                      <w:sz w:val="20"/>
                      <w:szCs w:val="20"/>
                    </w:rPr>
                    <w:t>Since April 2020</w:t>
                  </w:r>
                </w:p>
                <w:p w14:paraId="7F130C83" w14:textId="0C0456E0" w:rsidR="00E3696A" w:rsidRPr="001C2540" w:rsidRDefault="003511D5" w:rsidP="00DF0064">
                  <w:pPr>
                    <w:spacing w:line="200" w:lineRule="exact"/>
                  </w:pPr>
                  <w:r>
                    <w:rPr>
                      <w:rFonts w:cs="Calibri"/>
                      <w:sz w:val="20"/>
                      <w:szCs w:val="20"/>
                    </w:rPr>
                    <w:t xml:space="preserve">Sr. </w:t>
                  </w:r>
                  <w:r w:rsidR="00577116">
                    <w:rPr>
                      <w:rFonts w:cs="Calibri"/>
                      <w:sz w:val="20"/>
                      <w:szCs w:val="20"/>
                    </w:rPr>
                    <w:t>Enterprise</w:t>
                  </w:r>
                  <w:r w:rsidR="00E3696A" w:rsidRPr="001C2540">
                    <w:rPr>
                      <w:rFonts w:cs="Calibri"/>
                      <w:sz w:val="20"/>
                      <w:szCs w:val="20"/>
                    </w:rPr>
                    <w:t xml:space="preserve"> Architect</w:t>
                  </w:r>
                </w:p>
                <w:p w14:paraId="18D4037D" w14:textId="17CBB31C" w:rsidR="00E3696A" w:rsidRDefault="00E3696A" w:rsidP="00FC4E40">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56658B">
                    <w:rPr>
                      <w:rFonts w:ascii="Calibri" w:hAnsi="Calibri" w:cs="Calibri"/>
                      <w:color w:val="000000" w:themeColor="text1"/>
                      <w:sz w:val="20"/>
                      <w:szCs w:val="20"/>
                      <w:lang w:eastAsia="en-GB"/>
                    </w:rPr>
                    <w:t xml:space="preserve">Managing Application performance monitoring solutions using AppDynamics, Thousand Eyes, </w:t>
                  </w:r>
                  <w:r w:rsidR="00BA64BA" w:rsidRPr="0056658B">
                    <w:rPr>
                      <w:rFonts w:ascii="Calibri" w:hAnsi="Calibri" w:cs="Calibri"/>
                      <w:color w:val="000000" w:themeColor="text1"/>
                      <w:sz w:val="20"/>
                      <w:szCs w:val="20"/>
                      <w:lang w:eastAsia="en-GB"/>
                    </w:rPr>
                    <w:t>Dynatrace,</w:t>
                  </w:r>
                  <w:r w:rsidRPr="0056658B">
                    <w:rPr>
                      <w:rFonts w:ascii="Calibri" w:hAnsi="Calibri" w:cs="Calibri"/>
                      <w:color w:val="000000" w:themeColor="text1"/>
                      <w:sz w:val="20"/>
                      <w:szCs w:val="20"/>
                      <w:lang w:eastAsia="en-GB"/>
                    </w:rPr>
                    <w:t xml:space="preserve"> Splunk </w:t>
                  </w:r>
                  <w:r>
                    <w:rPr>
                      <w:rFonts w:ascii="Calibri" w:hAnsi="Calibri" w:cs="Calibri"/>
                      <w:color w:val="000000" w:themeColor="text1"/>
                      <w:sz w:val="20"/>
                      <w:szCs w:val="20"/>
                      <w:lang w:eastAsia="en-GB"/>
                    </w:rPr>
                    <w:t>and UiPath</w:t>
                  </w:r>
                  <w:r w:rsidR="00CA42D1">
                    <w:rPr>
                      <w:rFonts w:ascii="Calibri" w:hAnsi="Calibri" w:cs="Calibri"/>
                      <w:color w:val="000000" w:themeColor="text1"/>
                      <w:sz w:val="20"/>
                      <w:szCs w:val="20"/>
                      <w:lang w:eastAsia="en-GB"/>
                    </w:rPr>
                    <w:t xml:space="preserve"> for </w:t>
                  </w:r>
                  <w:r w:rsidR="00CA42D1" w:rsidRPr="00CA42D1">
                    <w:rPr>
                      <w:rFonts w:ascii="Calibri" w:hAnsi="Calibri" w:cs="Calibri"/>
                      <w:color w:val="000000" w:themeColor="text1"/>
                      <w:sz w:val="20"/>
                      <w:szCs w:val="20"/>
                      <w:lang w:eastAsia="en-GB"/>
                    </w:rPr>
                    <w:t>Linux/Unix, Cloud and Windows Application</w:t>
                  </w:r>
                </w:p>
                <w:p w14:paraId="2C46AB1A" w14:textId="1294FC89" w:rsidR="00FC4E40" w:rsidRPr="00FC4E40" w:rsidRDefault="00FC4E40" w:rsidP="00DF006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FC4E40">
                    <w:rPr>
                      <w:rFonts w:ascii="Calibri" w:hAnsi="Calibri" w:cs="Calibri"/>
                      <w:color w:val="000000" w:themeColor="text1"/>
                      <w:sz w:val="20"/>
                      <w:szCs w:val="20"/>
                      <w:lang w:eastAsia="en-GB"/>
                    </w:rPr>
                    <w:t>Designs and delivers the overall automation testing strategy used by the team by utilizing broad knowledge and awareness of automation testing approaches, practices and techniques for scalability, functionality, and reusability</w:t>
                  </w:r>
                </w:p>
                <w:p w14:paraId="18969CAB" w14:textId="41C8C2C1" w:rsidR="00E3696A" w:rsidRDefault="00E3696A" w:rsidP="00FC4E40">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56658B">
                    <w:rPr>
                      <w:rFonts w:ascii="Calibri" w:hAnsi="Calibri" w:cs="Calibri"/>
                      <w:color w:val="000000" w:themeColor="text1"/>
                      <w:sz w:val="20"/>
                      <w:szCs w:val="20"/>
                      <w:lang w:eastAsia="en-GB"/>
                    </w:rPr>
                    <w:t>Instrument AppDynamics, Dynatrace agents in servers to monitor the metrics</w:t>
                  </w:r>
                </w:p>
                <w:p w14:paraId="6504FFD2" w14:textId="088BE862" w:rsidR="00E3696A" w:rsidRDefault="00E3696A" w:rsidP="00FC4E40">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Develop a framework to monitor Desktop application using UiPath robotic automation tool</w:t>
                  </w:r>
                  <w:r w:rsidR="00FC4E40">
                    <w:rPr>
                      <w:rFonts w:ascii="Calibri" w:hAnsi="Calibri" w:cs="Calibri"/>
                      <w:color w:val="000000" w:themeColor="text1"/>
                      <w:sz w:val="20"/>
                      <w:szCs w:val="20"/>
                      <w:lang w:eastAsia="en-GB"/>
                    </w:rPr>
                    <w:t>, Developed a Java and python scripts for Web automation</w:t>
                  </w:r>
                </w:p>
                <w:p w14:paraId="0BD701DF" w14:textId="77777777" w:rsidR="00E3696A" w:rsidRPr="0056658B" w:rsidRDefault="00E3696A" w:rsidP="00FC4E40">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56658B">
                    <w:rPr>
                      <w:rFonts w:ascii="Calibri" w:hAnsi="Calibri" w:cs="Calibri"/>
                      <w:color w:val="000000" w:themeColor="text1"/>
                      <w:sz w:val="20"/>
                      <w:szCs w:val="20"/>
                      <w:lang w:eastAsia="en-GB"/>
                    </w:rPr>
                    <w:t>Work</w:t>
                  </w:r>
                  <w:r>
                    <w:rPr>
                      <w:rFonts w:ascii="Calibri" w:hAnsi="Calibri" w:cs="Calibri"/>
                      <w:color w:val="000000" w:themeColor="text1"/>
                      <w:sz w:val="20"/>
                      <w:szCs w:val="20"/>
                      <w:lang w:eastAsia="en-GB"/>
                    </w:rPr>
                    <w:t>ing</w:t>
                  </w:r>
                  <w:r w:rsidRPr="0056658B">
                    <w:rPr>
                      <w:rFonts w:ascii="Calibri" w:hAnsi="Calibri" w:cs="Calibri"/>
                      <w:color w:val="000000" w:themeColor="text1"/>
                      <w:sz w:val="20"/>
                      <w:szCs w:val="20"/>
                      <w:lang w:eastAsia="en-GB"/>
                    </w:rPr>
                    <w:t xml:space="preserve"> with the </w:t>
                  </w:r>
                  <w:r>
                    <w:rPr>
                      <w:rFonts w:ascii="Calibri" w:hAnsi="Calibri" w:cs="Calibri"/>
                      <w:color w:val="000000" w:themeColor="text1"/>
                      <w:sz w:val="20"/>
                      <w:szCs w:val="20"/>
                      <w:lang w:eastAsia="en-GB"/>
                    </w:rPr>
                    <w:t xml:space="preserve">other </w:t>
                  </w:r>
                  <w:r w:rsidRPr="0056658B">
                    <w:rPr>
                      <w:rFonts w:ascii="Calibri" w:hAnsi="Calibri" w:cs="Calibri"/>
                      <w:color w:val="000000" w:themeColor="text1"/>
                      <w:sz w:val="20"/>
                      <w:szCs w:val="20"/>
                      <w:lang w:eastAsia="en-GB"/>
                    </w:rPr>
                    <w:t>architects and development team to ensure proper metrics instrumentation done in software components, to help facilitate real time and remote troubleshooting/performance monitoring</w:t>
                  </w:r>
                </w:p>
                <w:p w14:paraId="526F6EAD" w14:textId="77777777" w:rsidR="00E3696A" w:rsidRDefault="00E3696A" w:rsidP="00FC4E40">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Supervising</w:t>
                  </w:r>
                  <w:r w:rsidRPr="0056658B">
                    <w:rPr>
                      <w:rFonts w:ascii="Calibri" w:hAnsi="Calibri" w:cs="Calibri"/>
                      <w:color w:val="000000" w:themeColor="text1"/>
                      <w:sz w:val="20"/>
                      <w:szCs w:val="20"/>
                      <w:lang w:eastAsia="en-GB"/>
                    </w:rPr>
                    <w:t xml:space="preserve"> application performance, optimize performance bottlenecks and usage to create</w:t>
                  </w:r>
                  <w:r>
                    <w:rPr>
                      <w:rFonts w:ascii="Calibri" w:hAnsi="Calibri" w:cs="Calibri"/>
                      <w:color w:val="000000" w:themeColor="text1"/>
                      <w:sz w:val="20"/>
                      <w:szCs w:val="20"/>
                      <w:lang w:eastAsia="en-GB"/>
                    </w:rPr>
                    <w:t xml:space="preserve"> an application capacity model</w:t>
                  </w:r>
                </w:p>
                <w:p w14:paraId="17F5B233" w14:textId="77777777" w:rsidR="00E3696A" w:rsidRPr="0056658B" w:rsidRDefault="00E3696A" w:rsidP="00FC4E40">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Supporting in </w:t>
                  </w:r>
                  <w:r w:rsidRPr="0056658B">
                    <w:rPr>
                      <w:rFonts w:ascii="Calibri" w:hAnsi="Calibri" w:cs="Calibri"/>
                      <w:color w:val="000000" w:themeColor="text1"/>
                      <w:sz w:val="20"/>
                      <w:szCs w:val="20"/>
                      <w:lang w:eastAsia="en-GB"/>
                    </w:rPr>
                    <w:t>optimizing system components such as CPU/Memory/Disk/Network &amp; OS/Application software for maximizing the computer resources utilization</w:t>
                  </w:r>
                </w:p>
                <w:p w14:paraId="47C20FB7" w14:textId="77777777" w:rsidR="00E3696A" w:rsidRPr="0056658B" w:rsidRDefault="00E3696A" w:rsidP="00FC4E40">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56658B">
                    <w:rPr>
                      <w:rFonts w:ascii="Calibri" w:hAnsi="Calibri" w:cs="Calibri"/>
                      <w:color w:val="000000" w:themeColor="text1"/>
                      <w:sz w:val="20"/>
                      <w:szCs w:val="20"/>
                      <w:lang w:eastAsia="en-GB"/>
                    </w:rPr>
                    <w:t>Monitoring performance of application, micros services involved, conducting performance analysis, identifying performance bottleneck and working with the right people to resolve the issue</w:t>
                  </w:r>
                </w:p>
                <w:p w14:paraId="7AE1BA5D" w14:textId="77777777" w:rsidR="00E3696A" w:rsidRPr="0056658B" w:rsidRDefault="00E3696A" w:rsidP="00FC4E40">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56658B">
                    <w:rPr>
                      <w:rFonts w:ascii="Calibri" w:hAnsi="Calibri" w:cs="Calibri"/>
                      <w:color w:val="000000" w:themeColor="text1"/>
                      <w:sz w:val="20"/>
                      <w:szCs w:val="20"/>
                      <w:lang w:eastAsia="en-GB"/>
                    </w:rPr>
                    <w:t>Monitoring cloud-based application and infrastructure.</w:t>
                  </w:r>
                  <w:r>
                    <w:rPr>
                      <w:rFonts w:ascii="Calibri" w:hAnsi="Calibri" w:cs="Calibri"/>
                      <w:color w:val="000000" w:themeColor="text1"/>
                      <w:sz w:val="20"/>
                      <w:szCs w:val="20"/>
                      <w:lang w:eastAsia="en-GB"/>
                    </w:rPr>
                    <w:t>, specifically</w:t>
                  </w:r>
                  <w:r w:rsidRPr="0056658B">
                    <w:rPr>
                      <w:rFonts w:ascii="Calibri" w:hAnsi="Calibri" w:cs="Calibri"/>
                      <w:color w:val="000000" w:themeColor="text1"/>
                      <w:sz w:val="20"/>
                      <w:szCs w:val="20"/>
                      <w:lang w:eastAsia="en-GB"/>
                    </w:rPr>
                    <w:t>, Azure and AWS</w:t>
                  </w:r>
                </w:p>
                <w:p w14:paraId="40B78EA7" w14:textId="3BD2B6BE" w:rsidR="00E3696A" w:rsidRPr="0056658B" w:rsidRDefault="00E3696A" w:rsidP="00FC4E40">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56658B">
                    <w:rPr>
                      <w:rFonts w:ascii="Calibri" w:hAnsi="Calibri" w:cs="Calibri"/>
                      <w:color w:val="000000" w:themeColor="text1"/>
                      <w:sz w:val="20"/>
                      <w:szCs w:val="20"/>
                      <w:lang w:eastAsia="en-GB"/>
                    </w:rPr>
                    <w:t>Monitoring container cloud environments, using ansible scripts</w:t>
                  </w:r>
                  <w:r>
                    <w:rPr>
                      <w:rFonts w:ascii="Calibri" w:hAnsi="Calibri" w:cs="Calibri"/>
                      <w:color w:val="000000" w:themeColor="text1"/>
                      <w:sz w:val="20"/>
                      <w:szCs w:val="20"/>
                      <w:lang w:eastAsia="en-GB"/>
                    </w:rPr>
                    <w:t xml:space="preserve">, </w:t>
                  </w:r>
                  <w:r w:rsidRPr="0056658B">
                    <w:rPr>
                      <w:rFonts w:ascii="Calibri" w:hAnsi="Calibri" w:cs="Calibri"/>
                      <w:color w:val="000000" w:themeColor="text1"/>
                      <w:sz w:val="20"/>
                      <w:szCs w:val="20"/>
                      <w:lang w:eastAsia="en-GB"/>
                    </w:rPr>
                    <w:t>Kubernetes</w:t>
                  </w:r>
                  <w:r>
                    <w:rPr>
                      <w:rFonts w:ascii="Calibri" w:hAnsi="Calibri" w:cs="Calibri"/>
                      <w:color w:val="000000" w:themeColor="text1"/>
                      <w:sz w:val="20"/>
                      <w:szCs w:val="20"/>
                      <w:lang w:eastAsia="en-GB"/>
                    </w:rPr>
                    <w:t>.</w:t>
                  </w:r>
                </w:p>
                <w:p w14:paraId="5CE862B9" w14:textId="77777777" w:rsidR="00E3696A" w:rsidRDefault="00E3696A" w:rsidP="00FC4E40">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56658B">
                    <w:rPr>
                      <w:rFonts w:ascii="Calibri" w:hAnsi="Calibri" w:cs="Calibri"/>
                      <w:color w:val="000000" w:themeColor="text1"/>
                      <w:sz w:val="20"/>
                      <w:szCs w:val="20"/>
                      <w:lang w:eastAsia="en-GB"/>
                    </w:rPr>
                    <w:t>Design, architect, develop and implement end to end UiPath solutions for a variety of business tasks for thick client application</w:t>
                  </w:r>
                </w:p>
                <w:p w14:paraId="5A204D0A" w14:textId="77777777" w:rsidR="00E3696A" w:rsidRDefault="00E3696A" w:rsidP="00FC4E40">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Develop RE framework by using UiPath tool to monitor the desktop-based application</w:t>
                  </w:r>
                </w:p>
                <w:p w14:paraId="24385FD0" w14:textId="234774D1" w:rsidR="00E3696A" w:rsidRPr="006264AC" w:rsidRDefault="0046165D" w:rsidP="00DF0064">
                  <w:pPr>
                    <w:autoSpaceDE w:val="0"/>
                    <w:autoSpaceDN w:val="0"/>
                    <w:adjustRightInd w:val="0"/>
                    <w:spacing w:line="200" w:lineRule="exact"/>
                    <w:jc w:val="both"/>
                    <w:rPr>
                      <w:rFonts w:ascii="Calibri" w:hAnsi="Calibri" w:cs="Calibri"/>
                      <w:color w:val="000000" w:themeColor="text1"/>
                      <w:sz w:val="20"/>
                      <w:szCs w:val="20"/>
                      <w:lang w:eastAsia="en-GB"/>
                    </w:rPr>
                  </w:pPr>
                  <w:r>
                    <w:rPr>
                      <w:rFonts w:ascii="Calibri" w:hAnsi="Calibri" w:cs="Calibri"/>
                      <w:sz w:val="20"/>
                      <w:szCs w:val="20"/>
                    </w:rPr>
                    <w:t>: Robotic</w:t>
                  </w:r>
                  <w:r w:rsidR="00E3696A">
                    <w:rPr>
                      <w:rFonts w:ascii="Calibri" w:hAnsi="Calibri" w:cs="Calibri"/>
                      <w:sz w:val="20"/>
                      <w:szCs w:val="20"/>
                    </w:rPr>
                    <w:t xml:space="preserve"> process automation, UiPath, AppDynamics, </w:t>
                  </w:r>
                  <w:r w:rsidR="00FC4E40">
                    <w:rPr>
                      <w:rFonts w:ascii="Calibri" w:hAnsi="Calibri" w:cs="Calibri"/>
                      <w:sz w:val="20"/>
                      <w:szCs w:val="20"/>
                    </w:rPr>
                    <w:t>Dynatrace, Splunk</w:t>
                  </w:r>
                  <w:r w:rsidR="00E3696A">
                    <w:rPr>
                      <w:rFonts w:ascii="Calibri" w:hAnsi="Calibri" w:cs="Calibri"/>
                      <w:sz w:val="20"/>
                      <w:szCs w:val="20"/>
                    </w:rPr>
                    <w:t>,</w:t>
                  </w:r>
                  <w:r>
                    <w:rPr>
                      <w:rFonts w:ascii="Calibri" w:hAnsi="Calibri" w:cs="Calibri"/>
                      <w:sz w:val="20"/>
                      <w:szCs w:val="20"/>
                    </w:rPr>
                    <w:t xml:space="preserve"> </w:t>
                  </w:r>
                  <w:r w:rsidR="00E3696A">
                    <w:rPr>
                      <w:rFonts w:ascii="Calibri" w:hAnsi="Calibri" w:cs="Calibri"/>
                      <w:sz w:val="20"/>
                      <w:szCs w:val="20"/>
                    </w:rPr>
                    <w:t>Management,</w:t>
                  </w:r>
                  <w:r>
                    <w:rPr>
                      <w:rFonts w:ascii="Calibri" w:hAnsi="Calibri" w:cs="Calibri"/>
                      <w:sz w:val="20"/>
                      <w:szCs w:val="20"/>
                    </w:rPr>
                    <w:t xml:space="preserve"> </w:t>
                  </w:r>
                  <w:r w:rsidR="00E3696A">
                    <w:rPr>
                      <w:rFonts w:ascii="Calibri" w:hAnsi="Calibri" w:cs="Calibri"/>
                      <w:sz w:val="20"/>
                      <w:szCs w:val="20"/>
                    </w:rPr>
                    <w:t>Agile,</w:t>
                  </w:r>
                  <w:r>
                    <w:rPr>
                      <w:rFonts w:ascii="Calibri" w:hAnsi="Calibri" w:cs="Calibri"/>
                      <w:sz w:val="20"/>
                      <w:szCs w:val="20"/>
                    </w:rPr>
                    <w:t xml:space="preserve"> </w:t>
                  </w:r>
                  <w:r w:rsidR="00E3696A">
                    <w:rPr>
                      <w:rFonts w:ascii="Calibri" w:hAnsi="Calibri" w:cs="Calibri"/>
                      <w:sz w:val="20"/>
                      <w:szCs w:val="20"/>
                    </w:rPr>
                    <w:t>MSR</w:t>
                  </w:r>
                </w:p>
              </w:tc>
            </w:tr>
            <w:tr w:rsidR="00E3696A" w14:paraId="5AF41250" w14:textId="77777777" w:rsidTr="00FB54DF">
              <w:trPr>
                <w:trHeight w:val="190"/>
              </w:trPr>
              <w:tc>
                <w:tcPr>
                  <w:tcW w:w="1493" w:type="dxa"/>
                </w:tcPr>
                <w:p w14:paraId="6D2D436A" w14:textId="77777777" w:rsidR="00E3696A" w:rsidRPr="005B4186" w:rsidRDefault="00E3696A" w:rsidP="00DF0064">
                  <w:pPr>
                    <w:rPr>
                      <w:rFonts w:ascii="Calibri" w:hAnsi="Calibri" w:cs="Calibri"/>
                      <w:sz w:val="12"/>
                      <w:szCs w:val="20"/>
                    </w:rPr>
                  </w:pPr>
                </w:p>
              </w:tc>
              <w:tc>
                <w:tcPr>
                  <w:tcW w:w="9007" w:type="dxa"/>
                </w:tcPr>
                <w:p w14:paraId="7C80240D" w14:textId="77777777" w:rsidR="00E3696A" w:rsidRPr="005B4186" w:rsidRDefault="00E3696A" w:rsidP="00DF0064">
                  <w:pPr>
                    <w:rPr>
                      <w:rFonts w:cs="Calibri"/>
                      <w:b/>
                      <w:sz w:val="16"/>
                      <w:szCs w:val="20"/>
                    </w:rPr>
                  </w:pPr>
                </w:p>
              </w:tc>
            </w:tr>
            <w:tr w:rsidR="00E3696A" w14:paraId="699CEBDC" w14:textId="77777777" w:rsidTr="00FB54DF">
              <w:trPr>
                <w:trHeight w:val="3507"/>
              </w:trPr>
              <w:tc>
                <w:tcPr>
                  <w:tcW w:w="1493" w:type="dxa"/>
                </w:tcPr>
                <w:p w14:paraId="606F702F" w14:textId="77777777" w:rsidR="00E3696A" w:rsidRDefault="00E3696A" w:rsidP="00DF0064">
                  <w:pPr>
                    <w:spacing w:line="200" w:lineRule="exact"/>
                    <w:rPr>
                      <w:rFonts w:ascii="Calibri" w:hAnsi="Calibri" w:cs="Calibri"/>
                      <w:sz w:val="20"/>
                      <w:szCs w:val="20"/>
                    </w:rPr>
                  </w:pPr>
                  <w:r w:rsidRPr="0056658B">
                    <w:rPr>
                      <w:rFonts w:ascii="Calibri" w:hAnsi="Calibri" w:cs="Calibri"/>
                      <w:sz w:val="20"/>
                      <w:szCs w:val="20"/>
                    </w:rPr>
                    <w:t xml:space="preserve">Client </w:t>
                  </w:r>
                </w:p>
                <w:p w14:paraId="2E2FB535" w14:textId="77777777" w:rsidR="00E3696A" w:rsidRPr="0056658B" w:rsidRDefault="00E3696A" w:rsidP="00DF0064">
                  <w:pPr>
                    <w:spacing w:line="200" w:lineRule="exact"/>
                    <w:rPr>
                      <w:rFonts w:ascii="Calibri" w:hAnsi="Calibri" w:cs="Calibri"/>
                      <w:sz w:val="20"/>
                      <w:szCs w:val="20"/>
                    </w:rPr>
                  </w:pPr>
                  <w:r>
                    <w:rPr>
                      <w:rFonts w:ascii="Calibri" w:hAnsi="Calibri" w:cs="Calibri"/>
                      <w:sz w:val="20"/>
                      <w:szCs w:val="20"/>
                    </w:rPr>
                    <w:t xml:space="preserve">Location: </w:t>
                  </w:r>
                </w:p>
                <w:p w14:paraId="77478EF0" w14:textId="77777777" w:rsidR="00E3696A" w:rsidRPr="0056658B" w:rsidRDefault="00E3696A" w:rsidP="00DF0064">
                  <w:pPr>
                    <w:spacing w:line="200" w:lineRule="exact"/>
                    <w:rPr>
                      <w:rFonts w:ascii="Calibri" w:hAnsi="Calibri" w:cs="Calibri"/>
                      <w:sz w:val="20"/>
                      <w:szCs w:val="20"/>
                    </w:rPr>
                  </w:pPr>
                  <w:r w:rsidRPr="0056658B">
                    <w:rPr>
                      <w:rFonts w:ascii="Calibri" w:hAnsi="Calibri" w:cs="Calibri"/>
                      <w:sz w:val="20"/>
                      <w:szCs w:val="20"/>
                    </w:rPr>
                    <w:t xml:space="preserve">Period: </w:t>
                  </w:r>
                </w:p>
                <w:p w14:paraId="0F43817B" w14:textId="77777777" w:rsidR="00E3696A" w:rsidRDefault="00E3696A" w:rsidP="00DF0064">
                  <w:pPr>
                    <w:spacing w:line="200" w:lineRule="exact"/>
                    <w:rPr>
                      <w:rFonts w:ascii="Calibri" w:hAnsi="Calibri" w:cs="Calibri"/>
                      <w:sz w:val="20"/>
                      <w:szCs w:val="20"/>
                    </w:rPr>
                  </w:pPr>
                  <w:r w:rsidRPr="0056658B">
                    <w:rPr>
                      <w:rFonts w:ascii="Calibri" w:hAnsi="Calibri" w:cs="Calibri"/>
                      <w:sz w:val="20"/>
                      <w:szCs w:val="20"/>
                    </w:rPr>
                    <w:t>Role:</w:t>
                  </w:r>
                </w:p>
                <w:p w14:paraId="2BCAFB90" w14:textId="77777777" w:rsidR="00E3696A" w:rsidRDefault="00E3696A" w:rsidP="00DF0064">
                  <w:pPr>
                    <w:rPr>
                      <w:rFonts w:ascii="Calibri" w:hAnsi="Calibri" w:cs="Calibri"/>
                      <w:sz w:val="20"/>
                      <w:szCs w:val="20"/>
                    </w:rPr>
                  </w:pPr>
                </w:p>
                <w:p w14:paraId="25219FC7" w14:textId="77777777" w:rsidR="00E3696A" w:rsidRDefault="00E3696A" w:rsidP="00DF0064">
                  <w:pPr>
                    <w:rPr>
                      <w:rFonts w:ascii="Calibri" w:hAnsi="Calibri" w:cs="Calibri"/>
                      <w:sz w:val="20"/>
                      <w:szCs w:val="20"/>
                    </w:rPr>
                  </w:pPr>
                </w:p>
                <w:p w14:paraId="15FB4E51" w14:textId="77777777" w:rsidR="00E3696A" w:rsidRDefault="00E3696A" w:rsidP="00DF0064">
                  <w:pPr>
                    <w:rPr>
                      <w:rFonts w:ascii="Calibri" w:hAnsi="Calibri" w:cs="Calibri"/>
                      <w:sz w:val="20"/>
                      <w:szCs w:val="20"/>
                    </w:rPr>
                  </w:pPr>
                </w:p>
                <w:p w14:paraId="64F835AB" w14:textId="77777777" w:rsidR="00E3696A" w:rsidRDefault="00E3696A" w:rsidP="00DF0064">
                  <w:pPr>
                    <w:rPr>
                      <w:rFonts w:ascii="Calibri" w:hAnsi="Calibri" w:cs="Calibri"/>
                      <w:sz w:val="20"/>
                      <w:szCs w:val="20"/>
                    </w:rPr>
                  </w:pPr>
                </w:p>
                <w:p w14:paraId="212FBC76" w14:textId="77777777" w:rsidR="00E3696A" w:rsidRDefault="00E3696A" w:rsidP="00DF0064">
                  <w:pPr>
                    <w:rPr>
                      <w:rFonts w:ascii="Calibri" w:hAnsi="Calibri" w:cs="Calibri"/>
                      <w:sz w:val="20"/>
                      <w:szCs w:val="20"/>
                    </w:rPr>
                  </w:pPr>
                </w:p>
                <w:p w14:paraId="3F5DBE74" w14:textId="77777777" w:rsidR="00E3696A" w:rsidRDefault="00E3696A" w:rsidP="00DF0064">
                  <w:pPr>
                    <w:rPr>
                      <w:rFonts w:ascii="Calibri" w:hAnsi="Calibri" w:cs="Calibri"/>
                      <w:sz w:val="20"/>
                      <w:szCs w:val="20"/>
                    </w:rPr>
                  </w:pPr>
                </w:p>
                <w:p w14:paraId="0A603BD7" w14:textId="77777777" w:rsidR="00E3696A" w:rsidRDefault="00E3696A" w:rsidP="00DF0064">
                  <w:pPr>
                    <w:rPr>
                      <w:rFonts w:ascii="Calibri" w:hAnsi="Calibri" w:cs="Calibri"/>
                      <w:sz w:val="20"/>
                      <w:szCs w:val="20"/>
                    </w:rPr>
                  </w:pPr>
                </w:p>
                <w:p w14:paraId="28E45676" w14:textId="77777777" w:rsidR="00E3696A" w:rsidRDefault="00E3696A" w:rsidP="00DF0064">
                  <w:pPr>
                    <w:rPr>
                      <w:rFonts w:ascii="Calibri" w:hAnsi="Calibri" w:cs="Calibri"/>
                      <w:sz w:val="20"/>
                      <w:szCs w:val="20"/>
                    </w:rPr>
                  </w:pPr>
                </w:p>
                <w:p w14:paraId="5AD5BEEA" w14:textId="77777777" w:rsidR="00E3696A" w:rsidRDefault="00E3696A" w:rsidP="00DF0064">
                  <w:pPr>
                    <w:rPr>
                      <w:rFonts w:ascii="Calibri" w:hAnsi="Calibri" w:cs="Calibri"/>
                      <w:sz w:val="20"/>
                      <w:szCs w:val="20"/>
                    </w:rPr>
                  </w:pPr>
                </w:p>
                <w:p w14:paraId="5219FEA4" w14:textId="77777777" w:rsidR="00C632FE" w:rsidRDefault="00C632FE" w:rsidP="00DF0064">
                  <w:pPr>
                    <w:rPr>
                      <w:rFonts w:ascii="Calibri" w:hAnsi="Calibri" w:cs="Calibri"/>
                      <w:sz w:val="20"/>
                      <w:szCs w:val="20"/>
                    </w:rPr>
                  </w:pPr>
                </w:p>
                <w:p w14:paraId="5509ECE0" w14:textId="69B14E69" w:rsidR="00E3696A" w:rsidRPr="003616DA" w:rsidRDefault="00E3696A" w:rsidP="00DF0064">
                  <w:pPr>
                    <w:rPr>
                      <w:rFonts w:ascii="Calibri" w:hAnsi="Calibri" w:cs="Calibri"/>
                      <w:sz w:val="14"/>
                      <w:szCs w:val="20"/>
                    </w:rPr>
                  </w:pPr>
                  <w:r>
                    <w:rPr>
                      <w:rFonts w:ascii="Calibri" w:hAnsi="Calibri" w:cs="Calibri"/>
                      <w:sz w:val="20"/>
                      <w:szCs w:val="20"/>
                    </w:rPr>
                    <w:t>Environment:</w:t>
                  </w:r>
                </w:p>
                <w:p w14:paraId="78D12D5B" w14:textId="77777777" w:rsidR="00E3696A" w:rsidRPr="0056658B" w:rsidRDefault="00E3696A" w:rsidP="00DF0064">
                  <w:pPr>
                    <w:rPr>
                      <w:rFonts w:ascii="Calibri" w:hAnsi="Calibri" w:cs="Calibri"/>
                      <w:sz w:val="20"/>
                      <w:szCs w:val="20"/>
                    </w:rPr>
                  </w:pPr>
                </w:p>
              </w:tc>
              <w:tc>
                <w:tcPr>
                  <w:tcW w:w="9007" w:type="dxa"/>
                </w:tcPr>
                <w:p w14:paraId="0BC5F00D" w14:textId="77777777" w:rsidR="00E3696A" w:rsidRPr="001C2540" w:rsidRDefault="00E3696A" w:rsidP="00DF0064">
                  <w:pPr>
                    <w:spacing w:line="200" w:lineRule="exact"/>
                    <w:jc w:val="both"/>
                    <w:rPr>
                      <w:rFonts w:cs="Calibri"/>
                      <w:sz w:val="20"/>
                      <w:szCs w:val="20"/>
                    </w:rPr>
                  </w:pPr>
                  <w:r w:rsidRPr="003616DA">
                    <w:rPr>
                      <w:rFonts w:cs="Calibri"/>
                      <w:sz w:val="20"/>
                      <w:szCs w:val="20"/>
                    </w:rPr>
                    <w:t>ExxonMobil</w:t>
                  </w:r>
                </w:p>
                <w:p w14:paraId="4396DD18" w14:textId="77777777" w:rsidR="00E3696A" w:rsidRPr="003616DA" w:rsidRDefault="00E3696A" w:rsidP="00DF0064">
                  <w:pPr>
                    <w:spacing w:line="200" w:lineRule="exact"/>
                    <w:jc w:val="both"/>
                    <w:rPr>
                      <w:rFonts w:cs="Calibri"/>
                      <w:sz w:val="20"/>
                      <w:szCs w:val="20"/>
                    </w:rPr>
                  </w:pPr>
                  <w:r w:rsidRPr="003616DA">
                    <w:rPr>
                      <w:rFonts w:cs="Calibri"/>
                      <w:sz w:val="20"/>
                      <w:szCs w:val="20"/>
                    </w:rPr>
                    <w:t>The Woodlands, TX</w:t>
                  </w:r>
                  <w:r>
                    <w:rPr>
                      <w:rFonts w:cs="Calibri"/>
                      <w:sz w:val="20"/>
                      <w:szCs w:val="20"/>
                    </w:rPr>
                    <w:t>, USA</w:t>
                  </w:r>
                </w:p>
                <w:p w14:paraId="0DACA84E" w14:textId="77777777" w:rsidR="00E3696A" w:rsidRPr="001C2540" w:rsidRDefault="00E3696A" w:rsidP="00DF0064">
                  <w:pPr>
                    <w:spacing w:line="200" w:lineRule="exact"/>
                    <w:jc w:val="both"/>
                    <w:rPr>
                      <w:rFonts w:cs="Calibri"/>
                      <w:sz w:val="20"/>
                      <w:szCs w:val="20"/>
                    </w:rPr>
                  </w:pPr>
                  <w:r w:rsidRPr="003616DA">
                    <w:rPr>
                      <w:rFonts w:cs="Calibri"/>
                      <w:sz w:val="20"/>
                      <w:szCs w:val="20"/>
                    </w:rPr>
                    <w:t xml:space="preserve"> Apr’19</w:t>
                  </w:r>
                  <w:r>
                    <w:rPr>
                      <w:rFonts w:cs="Calibri"/>
                      <w:sz w:val="20"/>
                      <w:szCs w:val="20"/>
                    </w:rPr>
                    <w:t xml:space="preserve"> –Apr’20</w:t>
                  </w:r>
                </w:p>
                <w:p w14:paraId="33C16FDC" w14:textId="3C18D493" w:rsidR="00E3696A" w:rsidRDefault="00E3696A" w:rsidP="00DF0064">
                  <w:pPr>
                    <w:spacing w:line="200" w:lineRule="exact"/>
                    <w:jc w:val="both"/>
                    <w:rPr>
                      <w:rFonts w:cs="Calibri"/>
                      <w:sz w:val="20"/>
                      <w:szCs w:val="20"/>
                    </w:rPr>
                  </w:pPr>
                  <w:r w:rsidRPr="003616DA">
                    <w:rPr>
                      <w:rFonts w:cs="Calibri"/>
                      <w:sz w:val="20"/>
                      <w:szCs w:val="20"/>
                    </w:rPr>
                    <w:t>Senior RPA</w:t>
                  </w:r>
                  <w:r w:rsidR="00FC4E40">
                    <w:rPr>
                      <w:rFonts w:cs="Calibri"/>
                      <w:sz w:val="20"/>
                      <w:szCs w:val="20"/>
                    </w:rPr>
                    <w:t>/Automation</w:t>
                  </w:r>
                  <w:r w:rsidRPr="003616DA">
                    <w:rPr>
                      <w:rFonts w:cs="Calibri"/>
                      <w:sz w:val="20"/>
                      <w:szCs w:val="20"/>
                    </w:rPr>
                    <w:t xml:space="preserve"> </w:t>
                  </w:r>
                  <w:r w:rsidR="00B522A3">
                    <w:rPr>
                      <w:rFonts w:cs="Calibri"/>
                      <w:sz w:val="20"/>
                      <w:szCs w:val="20"/>
                    </w:rPr>
                    <w:t>Manager</w:t>
                  </w:r>
                </w:p>
                <w:p w14:paraId="1EED1541" w14:textId="77777777" w:rsidR="00E3696A" w:rsidRPr="003616DA" w:rsidRDefault="00E3696A" w:rsidP="00DF006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3616DA">
                    <w:rPr>
                      <w:rFonts w:ascii="Calibri" w:hAnsi="Calibri" w:cs="Calibri"/>
                      <w:color w:val="000000" w:themeColor="text1"/>
                      <w:sz w:val="20"/>
                      <w:szCs w:val="20"/>
                      <w:lang w:eastAsia="en-GB"/>
                    </w:rPr>
                    <w:t>Designing, architect, develop</w:t>
                  </w:r>
                  <w:r>
                    <w:rPr>
                      <w:rFonts w:ascii="Calibri" w:hAnsi="Calibri" w:cs="Calibri"/>
                      <w:color w:val="000000" w:themeColor="text1"/>
                      <w:sz w:val="20"/>
                      <w:szCs w:val="20"/>
                      <w:lang w:eastAsia="en-GB"/>
                    </w:rPr>
                    <w:t>ing</w:t>
                  </w:r>
                  <w:r w:rsidRPr="003616DA">
                    <w:rPr>
                      <w:rFonts w:ascii="Calibri" w:hAnsi="Calibri" w:cs="Calibri"/>
                      <w:color w:val="000000" w:themeColor="text1"/>
                      <w:sz w:val="20"/>
                      <w:szCs w:val="20"/>
                      <w:lang w:eastAsia="en-GB"/>
                    </w:rPr>
                    <w:t xml:space="preserve"> and implement</w:t>
                  </w:r>
                  <w:r>
                    <w:rPr>
                      <w:rFonts w:ascii="Calibri" w:hAnsi="Calibri" w:cs="Calibri"/>
                      <w:color w:val="000000" w:themeColor="text1"/>
                      <w:sz w:val="20"/>
                      <w:szCs w:val="20"/>
                      <w:lang w:eastAsia="en-GB"/>
                    </w:rPr>
                    <w:t>ing end-to-</w:t>
                  </w:r>
                  <w:r w:rsidRPr="003616DA">
                    <w:rPr>
                      <w:rFonts w:ascii="Calibri" w:hAnsi="Calibri" w:cs="Calibri"/>
                      <w:color w:val="000000" w:themeColor="text1"/>
                      <w:sz w:val="20"/>
                      <w:szCs w:val="20"/>
                      <w:lang w:eastAsia="en-GB"/>
                    </w:rPr>
                    <w:t>end UiPath solutions for a variety of business tasks</w:t>
                  </w:r>
                </w:p>
                <w:p w14:paraId="08551949" w14:textId="77777777" w:rsidR="00E3696A" w:rsidRPr="003616DA" w:rsidRDefault="00E3696A" w:rsidP="00DF006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3616DA">
                    <w:rPr>
                      <w:rFonts w:ascii="Calibri" w:hAnsi="Calibri" w:cs="Calibri"/>
                      <w:color w:val="000000" w:themeColor="text1"/>
                      <w:sz w:val="20"/>
                      <w:szCs w:val="20"/>
                      <w:lang w:eastAsia="en-GB"/>
                    </w:rPr>
                    <w:t xml:space="preserve">Develop RPA solutions to meet the project/program objectives using </w:t>
                  </w:r>
                  <w:proofErr w:type="spellStart"/>
                  <w:r w:rsidRPr="003616DA">
                    <w:rPr>
                      <w:rFonts w:ascii="Calibri" w:hAnsi="Calibri" w:cs="Calibri"/>
                      <w:color w:val="000000" w:themeColor="text1"/>
                      <w:sz w:val="20"/>
                      <w:szCs w:val="20"/>
                      <w:lang w:eastAsia="en-GB"/>
                    </w:rPr>
                    <w:t>UIPath</w:t>
                  </w:r>
                  <w:proofErr w:type="spellEnd"/>
                  <w:r>
                    <w:rPr>
                      <w:rFonts w:ascii="Calibri" w:hAnsi="Calibri" w:cs="Calibri"/>
                      <w:color w:val="000000" w:themeColor="text1"/>
                      <w:sz w:val="20"/>
                      <w:szCs w:val="20"/>
                      <w:lang w:eastAsia="en-GB"/>
                    </w:rPr>
                    <w:t>, Automation Anywhere</w:t>
                  </w:r>
                  <w:r w:rsidRPr="003616DA">
                    <w:rPr>
                      <w:rFonts w:ascii="Calibri" w:hAnsi="Calibri" w:cs="Calibri"/>
                      <w:color w:val="000000" w:themeColor="text1"/>
                      <w:sz w:val="20"/>
                      <w:szCs w:val="20"/>
                      <w:lang w:eastAsia="en-GB"/>
                    </w:rPr>
                    <w:t xml:space="preserve"> </w:t>
                  </w:r>
                </w:p>
                <w:p w14:paraId="43B7C19D" w14:textId="77777777" w:rsidR="00E3696A" w:rsidRPr="003616DA" w:rsidRDefault="00E3696A" w:rsidP="00DF006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3616DA">
                    <w:rPr>
                      <w:rFonts w:ascii="Calibri" w:hAnsi="Calibri" w:cs="Calibri"/>
                      <w:color w:val="000000" w:themeColor="text1"/>
                      <w:sz w:val="20"/>
                      <w:szCs w:val="20"/>
                      <w:lang w:eastAsia="en-GB"/>
                    </w:rPr>
                    <w:t xml:space="preserve">Develop POCs to validate end to end process automation using </w:t>
                  </w:r>
                  <w:proofErr w:type="spellStart"/>
                  <w:r w:rsidRPr="003616DA">
                    <w:rPr>
                      <w:rFonts w:ascii="Calibri" w:hAnsi="Calibri" w:cs="Calibri"/>
                      <w:color w:val="000000" w:themeColor="text1"/>
                      <w:sz w:val="20"/>
                      <w:szCs w:val="20"/>
                      <w:lang w:eastAsia="en-GB"/>
                    </w:rPr>
                    <w:t>UIPath</w:t>
                  </w:r>
                  <w:proofErr w:type="spellEnd"/>
                  <w:r w:rsidRPr="003616DA">
                    <w:rPr>
                      <w:rFonts w:ascii="Calibri" w:hAnsi="Calibri" w:cs="Calibri"/>
                      <w:color w:val="000000" w:themeColor="text1"/>
                      <w:sz w:val="20"/>
                      <w:szCs w:val="20"/>
                      <w:lang w:eastAsia="en-GB"/>
                    </w:rPr>
                    <w:t xml:space="preserve"> Studio and Orchestrator</w:t>
                  </w:r>
                </w:p>
                <w:p w14:paraId="7B8B716F" w14:textId="77777777" w:rsidR="00E3696A" w:rsidRPr="003616DA" w:rsidRDefault="00E3696A" w:rsidP="00DF006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3616DA">
                    <w:rPr>
                      <w:rFonts w:ascii="Calibri" w:hAnsi="Calibri" w:cs="Calibri"/>
                      <w:color w:val="000000" w:themeColor="text1"/>
                      <w:sz w:val="20"/>
                      <w:szCs w:val="20"/>
                      <w:lang w:eastAsia="en-GB"/>
                    </w:rPr>
                    <w:t xml:space="preserve">Train other members of the Development team on UiPath development and provide guidance </w:t>
                  </w:r>
                </w:p>
                <w:p w14:paraId="2F8BA184" w14:textId="77777777" w:rsidR="00E3696A" w:rsidRPr="003616DA" w:rsidRDefault="00E3696A" w:rsidP="00DF006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3616DA">
                    <w:rPr>
                      <w:rFonts w:ascii="Calibri" w:hAnsi="Calibri" w:cs="Calibri"/>
                      <w:color w:val="000000" w:themeColor="text1"/>
                      <w:sz w:val="20"/>
                      <w:szCs w:val="20"/>
                      <w:lang w:eastAsia="en-GB"/>
                    </w:rPr>
                    <w:t>Prepare Solution Design Documents and develop framework for autom</w:t>
                  </w:r>
                  <w:r>
                    <w:rPr>
                      <w:rFonts w:ascii="Calibri" w:hAnsi="Calibri" w:cs="Calibri"/>
                      <w:color w:val="000000" w:themeColor="text1"/>
                      <w:sz w:val="20"/>
                      <w:szCs w:val="20"/>
                      <w:lang w:eastAsia="en-GB"/>
                    </w:rPr>
                    <w:t>ation scripting-based processes</w:t>
                  </w:r>
                </w:p>
                <w:p w14:paraId="1AC017E7" w14:textId="77777777" w:rsidR="00E3696A" w:rsidRPr="003616DA" w:rsidRDefault="00E3696A" w:rsidP="00DF006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3616DA">
                    <w:rPr>
                      <w:rFonts w:ascii="Calibri" w:hAnsi="Calibri" w:cs="Calibri"/>
                      <w:color w:val="000000" w:themeColor="text1"/>
                      <w:sz w:val="20"/>
                      <w:szCs w:val="20"/>
                      <w:lang w:eastAsia="en-GB"/>
                    </w:rPr>
                    <w:t>Integration testing, U</w:t>
                  </w:r>
                  <w:r>
                    <w:rPr>
                      <w:rFonts w:ascii="Calibri" w:hAnsi="Calibri" w:cs="Calibri"/>
                      <w:color w:val="000000" w:themeColor="text1"/>
                      <w:sz w:val="20"/>
                      <w:szCs w:val="20"/>
                      <w:lang w:eastAsia="en-GB"/>
                    </w:rPr>
                    <w:t>AT &amp; Post deployment validation</w:t>
                  </w:r>
                </w:p>
                <w:p w14:paraId="5661AF51" w14:textId="77777777" w:rsidR="00E3696A" w:rsidRPr="003616DA" w:rsidRDefault="00E3696A" w:rsidP="00DF006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3616DA">
                    <w:rPr>
                      <w:rFonts w:ascii="Calibri" w:hAnsi="Calibri" w:cs="Calibri"/>
                      <w:color w:val="000000" w:themeColor="text1"/>
                      <w:sz w:val="20"/>
                      <w:szCs w:val="20"/>
                      <w:lang w:eastAsia="en-GB"/>
                    </w:rPr>
                    <w:t>Maintain</w:t>
                  </w:r>
                  <w:r>
                    <w:rPr>
                      <w:rFonts w:ascii="Calibri" w:hAnsi="Calibri" w:cs="Calibri"/>
                      <w:color w:val="000000" w:themeColor="text1"/>
                      <w:sz w:val="20"/>
                      <w:szCs w:val="20"/>
                      <w:lang w:eastAsia="en-GB"/>
                    </w:rPr>
                    <w:t>ing</w:t>
                  </w:r>
                  <w:r w:rsidRPr="003616DA">
                    <w:rPr>
                      <w:rFonts w:ascii="Calibri" w:hAnsi="Calibri" w:cs="Calibri"/>
                      <w:color w:val="000000" w:themeColor="text1"/>
                      <w:sz w:val="20"/>
                      <w:szCs w:val="20"/>
                      <w:lang w:eastAsia="en-GB"/>
                    </w:rPr>
                    <w:t xml:space="preserve"> code quality and document all required artifacts</w:t>
                  </w:r>
                </w:p>
                <w:p w14:paraId="7C8F8B51" w14:textId="4E320B08" w:rsidR="00E3696A" w:rsidRPr="003616DA" w:rsidRDefault="00E3696A" w:rsidP="00DF006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3616DA">
                    <w:rPr>
                      <w:rFonts w:ascii="Calibri" w:hAnsi="Calibri" w:cs="Calibri"/>
                      <w:color w:val="000000" w:themeColor="text1"/>
                      <w:sz w:val="20"/>
                      <w:szCs w:val="20"/>
                      <w:lang w:eastAsia="en-GB"/>
                    </w:rPr>
                    <w:t>Develop</w:t>
                  </w:r>
                  <w:r>
                    <w:rPr>
                      <w:rFonts w:ascii="Calibri" w:hAnsi="Calibri" w:cs="Calibri"/>
                      <w:color w:val="000000" w:themeColor="text1"/>
                      <w:sz w:val="20"/>
                      <w:szCs w:val="20"/>
                      <w:lang w:eastAsia="en-GB"/>
                    </w:rPr>
                    <w:t>ing</w:t>
                  </w:r>
                  <w:r w:rsidRPr="003616DA">
                    <w:rPr>
                      <w:rFonts w:ascii="Calibri" w:hAnsi="Calibri" w:cs="Calibri"/>
                      <w:color w:val="000000" w:themeColor="text1"/>
                      <w:sz w:val="20"/>
                      <w:szCs w:val="20"/>
                      <w:lang w:eastAsia="en-GB"/>
                    </w:rPr>
                    <w:t xml:space="preserve"> </w:t>
                  </w:r>
                  <w:r w:rsidR="00D53690" w:rsidRPr="003616DA">
                    <w:rPr>
                      <w:rFonts w:ascii="Calibri" w:hAnsi="Calibri" w:cs="Calibri"/>
                      <w:color w:val="000000" w:themeColor="text1"/>
                      <w:sz w:val="20"/>
                      <w:szCs w:val="20"/>
                      <w:lang w:eastAsia="en-GB"/>
                    </w:rPr>
                    <w:t>Python, Java</w:t>
                  </w:r>
                  <w:r w:rsidR="00FC4E40">
                    <w:rPr>
                      <w:rFonts w:ascii="Calibri" w:hAnsi="Calibri" w:cs="Calibri"/>
                      <w:color w:val="000000" w:themeColor="text1"/>
                      <w:sz w:val="20"/>
                      <w:szCs w:val="20"/>
                      <w:lang w:eastAsia="en-GB"/>
                    </w:rPr>
                    <w:t xml:space="preserve"> </w:t>
                  </w:r>
                  <w:r w:rsidRPr="003616DA">
                    <w:rPr>
                      <w:rFonts w:ascii="Calibri" w:hAnsi="Calibri" w:cs="Calibri"/>
                      <w:color w:val="000000" w:themeColor="text1"/>
                      <w:sz w:val="20"/>
                      <w:szCs w:val="20"/>
                      <w:lang w:eastAsia="en-GB"/>
                    </w:rPr>
                    <w:t>scripts using selenium framework for AppDynamics synthetic monitoring tool</w:t>
                  </w:r>
                </w:p>
                <w:p w14:paraId="29E09AEA" w14:textId="77777777" w:rsidR="00E3696A" w:rsidRPr="003616DA" w:rsidRDefault="00E3696A" w:rsidP="00DF006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3616DA">
                    <w:rPr>
                      <w:rFonts w:ascii="Calibri" w:hAnsi="Calibri" w:cs="Calibri"/>
                      <w:color w:val="000000" w:themeColor="text1"/>
                      <w:sz w:val="20"/>
                      <w:szCs w:val="20"/>
                      <w:lang w:eastAsia="en-GB"/>
                    </w:rPr>
                    <w:t>Managing Application performance monitoring solutions using AppDynamics, Thousand Eyes or Dynatrace tool synthetic tool and synthetic monitoring</w:t>
                  </w:r>
                </w:p>
                <w:p w14:paraId="28A3B97C" w14:textId="77777777" w:rsidR="00E3696A" w:rsidRPr="003616DA" w:rsidRDefault="00E3696A" w:rsidP="00DF006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3616DA">
                    <w:rPr>
                      <w:rFonts w:ascii="Calibri" w:hAnsi="Calibri" w:cs="Calibri"/>
                      <w:color w:val="000000" w:themeColor="text1"/>
                      <w:sz w:val="20"/>
                      <w:szCs w:val="20"/>
                      <w:lang w:eastAsia="en-GB"/>
                    </w:rPr>
                    <w:t>Monitor</w:t>
                  </w:r>
                  <w:r>
                    <w:rPr>
                      <w:rFonts w:ascii="Calibri" w:hAnsi="Calibri" w:cs="Calibri"/>
                      <w:color w:val="000000" w:themeColor="text1"/>
                      <w:sz w:val="20"/>
                      <w:szCs w:val="20"/>
                      <w:lang w:eastAsia="en-GB"/>
                    </w:rPr>
                    <w:t>ing</w:t>
                  </w:r>
                  <w:r w:rsidRPr="003616DA">
                    <w:rPr>
                      <w:rFonts w:ascii="Calibri" w:hAnsi="Calibri" w:cs="Calibri"/>
                      <w:color w:val="000000" w:themeColor="text1"/>
                      <w:sz w:val="20"/>
                      <w:szCs w:val="20"/>
                      <w:lang w:eastAsia="en-GB"/>
                    </w:rPr>
                    <w:t xml:space="preserve"> the health of application using synthetic monitoring tools like AppDynamics, Thousand Eyes</w:t>
                  </w:r>
                </w:p>
                <w:p w14:paraId="2C0F7F8C" w14:textId="2561D650" w:rsidR="00E3696A" w:rsidRPr="00A20795" w:rsidRDefault="00E3696A" w:rsidP="00DF0064">
                  <w:r w:rsidRPr="00B403E7">
                    <w:rPr>
                      <w:rFonts w:cs="Calibri"/>
                      <w:sz w:val="20"/>
                      <w:szCs w:val="20"/>
                    </w:rPr>
                    <w:t xml:space="preserve">Oil &amp; Gas, RPA, UiPath Python, Selenium, Agile, TFS, AppDynamics, Thousand </w:t>
                  </w:r>
                  <w:r w:rsidR="00C632FE" w:rsidRPr="00B403E7">
                    <w:rPr>
                      <w:rFonts w:cs="Calibri"/>
                      <w:sz w:val="20"/>
                      <w:szCs w:val="20"/>
                    </w:rPr>
                    <w:t>Eyes</w:t>
                  </w:r>
                  <w:r w:rsidR="00C632FE">
                    <w:rPr>
                      <w:rFonts w:cs="Calibri"/>
                      <w:sz w:val="20"/>
                      <w:szCs w:val="20"/>
                    </w:rPr>
                    <w:t>, Dynatrace</w:t>
                  </w:r>
                </w:p>
              </w:tc>
            </w:tr>
            <w:tr w:rsidR="00E3696A" w14:paraId="0B316A10" w14:textId="77777777" w:rsidTr="00FB54DF">
              <w:trPr>
                <w:trHeight w:val="200"/>
              </w:trPr>
              <w:tc>
                <w:tcPr>
                  <w:tcW w:w="1493" w:type="dxa"/>
                </w:tcPr>
                <w:p w14:paraId="44113422" w14:textId="77777777" w:rsidR="00E3696A" w:rsidRPr="005B4186" w:rsidRDefault="00E3696A" w:rsidP="00DF0064">
                  <w:pPr>
                    <w:spacing w:line="200" w:lineRule="exact"/>
                    <w:rPr>
                      <w:rFonts w:ascii="Calibri" w:hAnsi="Calibri" w:cs="Calibri"/>
                      <w:sz w:val="14"/>
                      <w:szCs w:val="20"/>
                    </w:rPr>
                  </w:pPr>
                </w:p>
              </w:tc>
              <w:tc>
                <w:tcPr>
                  <w:tcW w:w="9007" w:type="dxa"/>
                </w:tcPr>
                <w:p w14:paraId="6309D4B1" w14:textId="77777777" w:rsidR="00E3696A" w:rsidRPr="003616DA" w:rsidRDefault="00E3696A" w:rsidP="00DF0064">
                  <w:pPr>
                    <w:spacing w:line="200" w:lineRule="exact"/>
                    <w:jc w:val="both"/>
                    <w:rPr>
                      <w:rFonts w:cs="Calibri"/>
                      <w:sz w:val="20"/>
                      <w:szCs w:val="20"/>
                    </w:rPr>
                  </w:pPr>
                </w:p>
              </w:tc>
            </w:tr>
            <w:tr w:rsidR="00E3696A" w14:paraId="0CB2C825" w14:textId="77777777" w:rsidTr="00FB54DF">
              <w:trPr>
                <w:trHeight w:val="3819"/>
              </w:trPr>
              <w:tc>
                <w:tcPr>
                  <w:tcW w:w="1493" w:type="dxa"/>
                </w:tcPr>
                <w:p w14:paraId="01BEA08A" w14:textId="77777777" w:rsidR="00E3696A" w:rsidRDefault="00E3696A" w:rsidP="00DF0064">
                  <w:pPr>
                    <w:spacing w:line="200" w:lineRule="exact"/>
                    <w:rPr>
                      <w:rFonts w:ascii="Calibri" w:hAnsi="Calibri" w:cs="Calibri"/>
                      <w:sz w:val="20"/>
                      <w:szCs w:val="20"/>
                    </w:rPr>
                  </w:pPr>
                  <w:r w:rsidRPr="0056658B">
                    <w:rPr>
                      <w:rFonts w:ascii="Calibri" w:hAnsi="Calibri" w:cs="Calibri"/>
                      <w:sz w:val="20"/>
                      <w:szCs w:val="20"/>
                    </w:rPr>
                    <w:t xml:space="preserve">Client </w:t>
                  </w:r>
                </w:p>
                <w:p w14:paraId="09216E81" w14:textId="77777777" w:rsidR="00E3696A" w:rsidRDefault="00E3696A" w:rsidP="00DF0064">
                  <w:pPr>
                    <w:spacing w:line="200" w:lineRule="exact"/>
                    <w:rPr>
                      <w:rFonts w:ascii="Calibri" w:hAnsi="Calibri" w:cs="Calibri"/>
                      <w:sz w:val="20"/>
                      <w:szCs w:val="20"/>
                    </w:rPr>
                  </w:pPr>
                  <w:r>
                    <w:rPr>
                      <w:rFonts w:ascii="Calibri" w:hAnsi="Calibri" w:cs="Calibri"/>
                      <w:sz w:val="20"/>
                      <w:szCs w:val="20"/>
                    </w:rPr>
                    <w:t xml:space="preserve">Location: </w:t>
                  </w:r>
                </w:p>
                <w:p w14:paraId="62991053" w14:textId="77777777" w:rsidR="00E3696A" w:rsidRPr="0056658B" w:rsidRDefault="00E3696A" w:rsidP="00DF0064">
                  <w:pPr>
                    <w:spacing w:line="200" w:lineRule="exact"/>
                    <w:rPr>
                      <w:rFonts w:ascii="Calibri" w:hAnsi="Calibri" w:cs="Calibri"/>
                      <w:sz w:val="20"/>
                      <w:szCs w:val="20"/>
                    </w:rPr>
                  </w:pPr>
                  <w:r w:rsidRPr="0056658B">
                    <w:rPr>
                      <w:rFonts w:ascii="Calibri" w:hAnsi="Calibri" w:cs="Calibri"/>
                      <w:sz w:val="20"/>
                      <w:szCs w:val="20"/>
                    </w:rPr>
                    <w:t>Role:</w:t>
                  </w:r>
                </w:p>
                <w:p w14:paraId="2514193C" w14:textId="77777777" w:rsidR="00E3696A" w:rsidRDefault="00E3696A" w:rsidP="00DF0064">
                  <w:pPr>
                    <w:spacing w:line="200" w:lineRule="exact"/>
                    <w:rPr>
                      <w:rFonts w:ascii="Calibri" w:hAnsi="Calibri" w:cs="Calibri"/>
                      <w:sz w:val="20"/>
                      <w:szCs w:val="20"/>
                    </w:rPr>
                  </w:pPr>
                  <w:r w:rsidRPr="0056658B">
                    <w:rPr>
                      <w:rFonts w:ascii="Calibri" w:hAnsi="Calibri" w:cs="Calibri"/>
                      <w:sz w:val="20"/>
                      <w:szCs w:val="20"/>
                    </w:rPr>
                    <w:t xml:space="preserve">Period: </w:t>
                  </w:r>
                </w:p>
                <w:p w14:paraId="0F18DC3B" w14:textId="77777777" w:rsidR="00E3696A" w:rsidRPr="0056658B" w:rsidRDefault="00E3696A" w:rsidP="00DF0064">
                  <w:pPr>
                    <w:spacing w:line="200" w:lineRule="exact"/>
                    <w:rPr>
                      <w:rFonts w:ascii="Calibri" w:hAnsi="Calibri" w:cs="Calibri"/>
                      <w:sz w:val="20"/>
                      <w:szCs w:val="20"/>
                    </w:rPr>
                  </w:pPr>
                </w:p>
                <w:p w14:paraId="47C57735" w14:textId="77777777" w:rsidR="00E3696A" w:rsidRDefault="00E3696A" w:rsidP="00DF0064">
                  <w:pPr>
                    <w:rPr>
                      <w:rFonts w:ascii="Calibri" w:hAnsi="Calibri" w:cs="Calibri"/>
                      <w:sz w:val="20"/>
                      <w:szCs w:val="20"/>
                    </w:rPr>
                  </w:pPr>
                </w:p>
                <w:p w14:paraId="7D7B19CC" w14:textId="77777777" w:rsidR="00E3696A" w:rsidRDefault="00E3696A" w:rsidP="00DF0064">
                  <w:pPr>
                    <w:rPr>
                      <w:rFonts w:ascii="Calibri" w:hAnsi="Calibri" w:cs="Calibri"/>
                      <w:sz w:val="20"/>
                      <w:szCs w:val="20"/>
                    </w:rPr>
                  </w:pPr>
                </w:p>
                <w:p w14:paraId="76999660" w14:textId="77777777" w:rsidR="00E3696A" w:rsidRDefault="00E3696A" w:rsidP="00DF0064">
                  <w:pPr>
                    <w:rPr>
                      <w:rFonts w:ascii="Calibri" w:hAnsi="Calibri" w:cs="Calibri"/>
                      <w:sz w:val="20"/>
                      <w:szCs w:val="20"/>
                    </w:rPr>
                  </w:pPr>
                </w:p>
                <w:p w14:paraId="7D2AD709" w14:textId="77777777" w:rsidR="00E3696A" w:rsidRDefault="00E3696A" w:rsidP="00DF0064">
                  <w:pPr>
                    <w:rPr>
                      <w:rFonts w:ascii="Calibri" w:hAnsi="Calibri" w:cs="Calibri"/>
                      <w:sz w:val="20"/>
                      <w:szCs w:val="20"/>
                    </w:rPr>
                  </w:pPr>
                </w:p>
                <w:p w14:paraId="6F885F57" w14:textId="77777777" w:rsidR="00E3696A" w:rsidRDefault="00E3696A" w:rsidP="00DF0064">
                  <w:pPr>
                    <w:rPr>
                      <w:rFonts w:ascii="Calibri" w:hAnsi="Calibri" w:cs="Calibri"/>
                      <w:sz w:val="20"/>
                      <w:szCs w:val="20"/>
                    </w:rPr>
                  </w:pPr>
                </w:p>
                <w:p w14:paraId="5DBE7C2C" w14:textId="77777777" w:rsidR="00E3696A" w:rsidRDefault="00E3696A" w:rsidP="00DF0064">
                  <w:pPr>
                    <w:rPr>
                      <w:rFonts w:ascii="Calibri" w:hAnsi="Calibri" w:cs="Calibri"/>
                      <w:sz w:val="20"/>
                      <w:szCs w:val="20"/>
                    </w:rPr>
                  </w:pPr>
                </w:p>
                <w:p w14:paraId="6FAE8FA7" w14:textId="77777777" w:rsidR="00E3696A" w:rsidRDefault="00E3696A" w:rsidP="00DF0064">
                  <w:pPr>
                    <w:rPr>
                      <w:rFonts w:ascii="Calibri" w:hAnsi="Calibri" w:cs="Calibri"/>
                      <w:sz w:val="20"/>
                      <w:szCs w:val="20"/>
                    </w:rPr>
                  </w:pPr>
                </w:p>
                <w:p w14:paraId="16C9FA8C" w14:textId="77777777" w:rsidR="00E3696A" w:rsidRDefault="00E3696A" w:rsidP="00DF0064">
                  <w:pPr>
                    <w:rPr>
                      <w:rFonts w:ascii="Calibri" w:hAnsi="Calibri" w:cs="Calibri"/>
                      <w:sz w:val="20"/>
                      <w:szCs w:val="20"/>
                    </w:rPr>
                  </w:pPr>
                </w:p>
                <w:p w14:paraId="5D9D9085" w14:textId="77777777" w:rsidR="00E3696A" w:rsidRPr="00A47D43" w:rsidRDefault="00E3696A" w:rsidP="00DF0064">
                  <w:pPr>
                    <w:rPr>
                      <w:rFonts w:ascii="Calibri" w:hAnsi="Calibri" w:cs="Calibri"/>
                      <w:sz w:val="18"/>
                      <w:szCs w:val="20"/>
                    </w:rPr>
                  </w:pPr>
                </w:p>
                <w:p w14:paraId="00BE18FC" w14:textId="77777777" w:rsidR="00E3696A" w:rsidRPr="0056658B" w:rsidRDefault="00E3696A" w:rsidP="00DF0064">
                  <w:pPr>
                    <w:spacing w:line="200" w:lineRule="exact"/>
                    <w:rPr>
                      <w:rFonts w:ascii="Calibri" w:hAnsi="Calibri" w:cs="Calibri"/>
                      <w:sz w:val="20"/>
                      <w:szCs w:val="20"/>
                    </w:rPr>
                  </w:pPr>
                  <w:r>
                    <w:rPr>
                      <w:rFonts w:ascii="Calibri" w:hAnsi="Calibri" w:cs="Calibri"/>
                      <w:sz w:val="20"/>
                      <w:szCs w:val="20"/>
                    </w:rPr>
                    <w:t>Environment:</w:t>
                  </w:r>
                </w:p>
              </w:tc>
              <w:tc>
                <w:tcPr>
                  <w:tcW w:w="9007" w:type="dxa"/>
                </w:tcPr>
                <w:p w14:paraId="17D126C9" w14:textId="77777777" w:rsidR="00E3696A" w:rsidRPr="00A47D43" w:rsidRDefault="00E3696A" w:rsidP="00DF0064">
                  <w:pPr>
                    <w:spacing w:line="200" w:lineRule="exact"/>
                    <w:jc w:val="both"/>
                    <w:rPr>
                      <w:rFonts w:cs="Calibri"/>
                      <w:sz w:val="20"/>
                      <w:szCs w:val="20"/>
                    </w:rPr>
                  </w:pPr>
                  <w:r w:rsidRPr="00A47D43">
                    <w:rPr>
                      <w:rFonts w:cs="Calibri"/>
                      <w:sz w:val="20"/>
                      <w:szCs w:val="20"/>
                    </w:rPr>
                    <w:t xml:space="preserve">HDSUPPLY  </w:t>
                  </w:r>
                </w:p>
                <w:p w14:paraId="4DC99914" w14:textId="77777777" w:rsidR="00E3696A" w:rsidRDefault="00E3696A" w:rsidP="00DF0064">
                  <w:pPr>
                    <w:spacing w:line="200" w:lineRule="exact"/>
                    <w:jc w:val="both"/>
                    <w:rPr>
                      <w:rFonts w:cs="Calibri"/>
                      <w:sz w:val="20"/>
                      <w:szCs w:val="20"/>
                    </w:rPr>
                  </w:pPr>
                  <w:r w:rsidRPr="00A47D43">
                    <w:rPr>
                      <w:rFonts w:cs="Calibri"/>
                      <w:sz w:val="20"/>
                      <w:szCs w:val="20"/>
                    </w:rPr>
                    <w:t>Atlanta, GA</w:t>
                  </w:r>
                  <w:r>
                    <w:rPr>
                      <w:rFonts w:cs="Calibri"/>
                      <w:sz w:val="20"/>
                      <w:szCs w:val="20"/>
                    </w:rPr>
                    <w:t>, USA</w:t>
                  </w:r>
                </w:p>
                <w:p w14:paraId="4A02721D" w14:textId="77777777" w:rsidR="00E3696A" w:rsidRPr="00A47D43" w:rsidRDefault="00E3696A" w:rsidP="00DF0064">
                  <w:pPr>
                    <w:spacing w:line="200" w:lineRule="exact"/>
                    <w:jc w:val="both"/>
                    <w:rPr>
                      <w:rFonts w:cs="Calibri"/>
                      <w:sz w:val="20"/>
                      <w:szCs w:val="20"/>
                    </w:rPr>
                  </w:pPr>
                  <w:r>
                    <w:rPr>
                      <w:rFonts w:cs="Calibri"/>
                      <w:sz w:val="20"/>
                      <w:szCs w:val="20"/>
                    </w:rPr>
                    <w:t>Process automation developer</w:t>
                  </w:r>
                </w:p>
                <w:p w14:paraId="5AE09C99" w14:textId="77777777" w:rsidR="00E3696A" w:rsidRDefault="00E3696A" w:rsidP="00DF0064">
                  <w:pPr>
                    <w:spacing w:line="200" w:lineRule="exact"/>
                    <w:jc w:val="both"/>
                    <w:rPr>
                      <w:rFonts w:cs="Calibri"/>
                      <w:sz w:val="20"/>
                      <w:szCs w:val="20"/>
                    </w:rPr>
                  </w:pPr>
                  <w:r w:rsidRPr="00A47D43">
                    <w:rPr>
                      <w:rFonts w:cs="Calibri"/>
                      <w:sz w:val="20"/>
                      <w:szCs w:val="20"/>
                    </w:rPr>
                    <w:t>May’17 – Mar’19</w:t>
                  </w:r>
                </w:p>
                <w:p w14:paraId="75E48028" w14:textId="77777777" w:rsidR="00E3696A" w:rsidRPr="00A47D43" w:rsidRDefault="00E3696A" w:rsidP="00DF006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A47D43">
                    <w:rPr>
                      <w:rFonts w:ascii="Calibri" w:hAnsi="Calibri" w:cs="Calibri"/>
                      <w:color w:val="000000" w:themeColor="text1"/>
                      <w:sz w:val="20"/>
                      <w:szCs w:val="20"/>
                      <w:lang w:eastAsia="en-GB"/>
                    </w:rPr>
                    <w:t>Configuring new UiPath processes and objects using core workflow principles that are efficient, well structured, maintainable and easy to unde</w:t>
                  </w:r>
                  <w:r>
                    <w:rPr>
                      <w:rFonts w:ascii="Calibri" w:hAnsi="Calibri" w:cs="Calibri"/>
                      <w:color w:val="000000" w:themeColor="text1"/>
                      <w:sz w:val="20"/>
                      <w:szCs w:val="20"/>
                      <w:lang w:eastAsia="en-GB"/>
                    </w:rPr>
                    <w:t>rstand for further requirements</w:t>
                  </w:r>
                </w:p>
                <w:p w14:paraId="5A1571EB" w14:textId="77777777" w:rsidR="00E3696A" w:rsidRPr="00A47D43" w:rsidRDefault="00E3696A" w:rsidP="00DF006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A47D43">
                    <w:rPr>
                      <w:rFonts w:ascii="Calibri" w:hAnsi="Calibri" w:cs="Calibri"/>
                      <w:color w:val="000000" w:themeColor="text1"/>
                      <w:sz w:val="20"/>
                      <w:szCs w:val="20"/>
                      <w:lang w:eastAsia="en-GB"/>
                    </w:rPr>
                    <w:t>Used RDA (Robotic Desktop Automation) as best way to gauge into opportunity for desktop automation to look for processes where data is to be collected from different applications to carry out the work, maximum lead time is due to toggling between applications, data validation, and data</w:t>
                  </w:r>
                  <w:r>
                    <w:rPr>
                      <w:rFonts w:ascii="Calibri" w:hAnsi="Calibri" w:cs="Calibri"/>
                      <w:color w:val="000000" w:themeColor="text1"/>
                      <w:sz w:val="20"/>
                      <w:szCs w:val="20"/>
                      <w:lang w:eastAsia="en-GB"/>
                    </w:rPr>
                    <w:t xml:space="preserve"> visualization</w:t>
                  </w:r>
                </w:p>
                <w:p w14:paraId="03C03A16" w14:textId="77777777" w:rsidR="00E3696A" w:rsidRPr="00A47D43" w:rsidRDefault="00E3696A" w:rsidP="00DF006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A47D43">
                    <w:rPr>
                      <w:rFonts w:ascii="Calibri" w:hAnsi="Calibri" w:cs="Calibri"/>
                      <w:color w:val="000000" w:themeColor="text1"/>
                      <w:sz w:val="20"/>
                      <w:szCs w:val="20"/>
                      <w:lang w:eastAsia="en-GB"/>
                    </w:rPr>
                    <w:t>Implemented UiPath User authentication by defining user roles, creating user</w:t>
                  </w:r>
                  <w:r>
                    <w:rPr>
                      <w:rFonts w:ascii="Calibri" w:hAnsi="Calibri" w:cs="Calibri"/>
                      <w:color w:val="000000" w:themeColor="text1"/>
                      <w:sz w:val="20"/>
                      <w:szCs w:val="20"/>
                      <w:lang w:eastAsia="en-GB"/>
                    </w:rPr>
                    <w:t>s and setting password policies</w:t>
                  </w:r>
                </w:p>
                <w:p w14:paraId="00811F2F" w14:textId="77777777" w:rsidR="00E3696A" w:rsidRPr="00A47D43" w:rsidRDefault="00E3696A" w:rsidP="00DF006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A47D43">
                    <w:rPr>
                      <w:rFonts w:ascii="Calibri" w:hAnsi="Calibri" w:cs="Calibri"/>
                      <w:color w:val="000000" w:themeColor="text1"/>
                      <w:sz w:val="20"/>
                      <w:szCs w:val="20"/>
                      <w:lang w:eastAsia="en-GB"/>
                    </w:rPr>
                    <w:t>Participate in the software analysis, design and development of an E-commerce platform using Java /JEE technologies on Hybris (an S</w:t>
                  </w:r>
                  <w:r>
                    <w:rPr>
                      <w:rFonts w:ascii="Calibri" w:hAnsi="Calibri" w:cs="Calibri"/>
                      <w:color w:val="000000" w:themeColor="text1"/>
                      <w:sz w:val="20"/>
                      <w:szCs w:val="20"/>
                      <w:lang w:eastAsia="en-GB"/>
                    </w:rPr>
                    <w:t>AP company) E-commerce solution</w:t>
                  </w:r>
                </w:p>
                <w:p w14:paraId="74960299" w14:textId="77777777" w:rsidR="00E3696A" w:rsidRPr="00A47D43" w:rsidRDefault="00E3696A" w:rsidP="00DF006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A47D43">
                    <w:rPr>
                      <w:rFonts w:ascii="Calibri" w:hAnsi="Calibri" w:cs="Calibri"/>
                      <w:color w:val="000000" w:themeColor="text1"/>
                      <w:sz w:val="20"/>
                      <w:szCs w:val="20"/>
                      <w:lang w:eastAsia="en-GB"/>
                    </w:rPr>
                    <w:t>Created functional automation test scripts u</w:t>
                  </w:r>
                  <w:r>
                    <w:rPr>
                      <w:rFonts w:ascii="Calibri" w:hAnsi="Calibri" w:cs="Calibri"/>
                      <w:color w:val="000000" w:themeColor="text1"/>
                      <w:sz w:val="20"/>
                      <w:szCs w:val="20"/>
                      <w:lang w:eastAsia="en-GB"/>
                    </w:rPr>
                    <w:t>sing Java, Selenium and TestNG</w:t>
                  </w:r>
                </w:p>
                <w:p w14:paraId="39EE8E16" w14:textId="77777777" w:rsidR="00E3696A" w:rsidRDefault="00E3696A" w:rsidP="00DF006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A47D43">
                    <w:rPr>
                      <w:rFonts w:ascii="Calibri" w:hAnsi="Calibri" w:cs="Calibri"/>
                      <w:color w:val="000000" w:themeColor="text1"/>
                      <w:sz w:val="20"/>
                      <w:szCs w:val="20"/>
                      <w:lang w:eastAsia="en-GB"/>
                    </w:rPr>
                    <w:t>Designing and developing the Page Object Model automation framework using Selenium WebDriver, Java, TestNG and Maven for ecommerce</w:t>
                  </w:r>
                  <w:r>
                    <w:rPr>
                      <w:rFonts w:ascii="Calibri" w:hAnsi="Calibri" w:cs="Calibri"/>
                      <w:color w:val="000000" w:themeColor="text1"/>
                      <w:sz w:val="20"/>
                      <w:szCs w:val="20"/>
                      <w:lang w:eastAsia="en-GB"/>
                    </w:rPr>
                    <w:t xml:space="preserve"> Web Application</w:t>
                  </w:r>
                </w:p>
                <w:p w14:paraId="0FCDB398" w14:textId="77777777" w:rsidR="00E3696A" w:rsidRPr="00A47D43" w:rsidRDefault="00E3696A" w:rsidP="00DF006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A47D43">
                    <w:rPr>
                      <w:rFonts w:cs="Calibri"/>
                      <w:sz w:val="20"/>
                      <w:szCs w:val="20"/>
                    </w:rPr>
                    <w:t>Review business requirements and develop level of effort estimations</w:t>
                  </w:r>
                </w:p>
                <w:p w14:paraId="0A297482" w14:textId="77777777" w:rsidR="00E3696A" w:rsidRDefault="00E3696A" w:rsidP="00DF0064">
                  <w:pPr>
                    <w:autoSpaceDE w:val="0"/>
                    <w:autoSpaceDN w:val="0"/>
                    <w:adjustRightInd w:val="0"/>
                    <w:spacing w:line="200" w:lineRule="exact"/>
                    <w:jc w:val="both"/>
                    <w:rPr>
                      <w:rFonts w:cs="Calibri"/>
                      <w:sz w:val="20"/>
                      <w:szCs w:val="20"/>
                    </w:rPr>
                  </w:pPr>
                  <w:r w:rsidRPr="00B403E7">
                    <w:rPr>
                      <w:rFonts w:cs="Calibri"/>
                      <w:sz w:val="20"/>
                      <w:szCs w:val="20"/>
                    </w:rPr>
                    <w:t xml:space="preserve">e-Commerce, UiPath java, Selenium, Microsoft Excel, Agile, Win XP, HP Quality </w:t>
                  </w:r>
                  <w:proofErr w:type="spellStart"/>
                  <w:r w:rsidRPr="00B403E7">
                    <w:rPr>
                      <w:rFonts w:cs="Calibri"/>
                      <w:sz w:val="20"/>
                      <w:szCs w:val="20"/>
                    </w:rPr>
                    <w:t>Center</w:t>
                  </w:r>
                  <w:proofErr w:type="spellEnd"/>
                </w:p>
                <w:p w14:paraId="616F7A46" w14:textId="1F29302A" w:rsidR="00C722AA" w:rsidRPr="00A47D43" w:rsidRDefault="00C722AA" w:rsidP="00DF0064">
                  <w:pPr>
                    <w:autoSpaceDE w:val="0"/>
                    <w:autoSpaceDN w:val="0"/>
                    <w:adjustRightInd w:val="0"/>
                    <w:spacing w:line="200" w:lineRule="exact"/>
                    <w:jc w:val="both"/>
                    <w:rPr>
                      <w:rFonts w:ascii="Calibri" w:hAnsi="Calibri" w:cs="Calibri"/>
                      <w:color w:val="000000" w:themeColor="text1"/>
                      <w:sz w:val="20"/>
                      <w:szCs w:val="20"/>
                      <w:lang w:eastAsia="en-GB"/>
                    </w:rPr>
                  </w:pPr>
                </w:p>
              </w:tc>
            </w:tr>
            <w:tr w:rsidR="00E3696A" w14:paraId="3898857D" w14:textId="77777777" w:rsidTr="00FB54DF">
              <w:trPr>
                <w:trHeight w:val="200"/>
              </w:trPr>
              <w:tc>
                <w:tcPr>
                  <w:tcW w:w="1493" w:type="dxa"/>
                </w:tcPr>
                <w:p w14:paraId="41B4D875" w14:textId="77777777" w:rsidR="00E3696A" w:rsidRPr="005B4186" w:rsidRDefault="00E3696A" w:rsidP="00DF0064">
                  <w:pPr>
                    <w:spacing w:line="200" w:lineRule="exact"/>
                    <w:rPr>
                      <w:rFonts w:ascii="Calibri" w:hAnsi="Calibri" w:cs="Calibri"/>
                      <w:sz w:val="14"/>
                      <w:szCs w:val="20"/>
                    </w:rPr>
                  </w:pPr>
                </w:p>
              </w:tc>
              <w:tc>
                <w:tcPr>
                  <w:tcW w:w="9007" w:type="dxa"/>
                </w:tcPr>
                <w:p w14:paraId="51E0D001" w14:textId="77777777" w:rsidR="00E3696A" w:rsidRPr="005B4186" w:rsidRDefault="00E3696A" w:rsidP="00DF0064">
                  <w:pPr>
                    <w:spacing w:line="200" w:lineRule="exact"/>
                    <w:jc w:val="both"/>
                    <w:rPr>
                      <w:rFonts w:cs="Calibri"/>
                      <w:sz w:val="14"/>
                      <w:szCs w:val="20"/>
                    </w:rPr>
                  </w:pPr>
                </w:p>
              </w:tc>
            </w:tr>
            <w:tr w:rsidR="00E3696A" w14:paraId="4DA8D40E" w14:textId="77777777" w:rsidTr="00FB54DF">
              <w:trPr>
                <w:trHeight w:val="1939"/>
              </w:trPr>
              <w:tc>
                <w:tcPr>
                  <w:tcW w:w="1493" w:type="dxa"/>
                </w:tcPr>
                <w:p w14:paraId="4E45DF0E" w14:textId="77777777" w:rsidR="00E3696A" w:rsidRDefault="00E3696A" w:rsidP="00DF0064">
                  <w:pPr>
                    <w:spacing w:line="200" w:lineRule="exact"/>
                    <w:rPr>
                      <w:rFonts w:ascii="Calibri" w:hAnsi="Calibri" w:cs="Calibri"/>
                      <w:sz w:val="20"/>
                      <w:szCs w:val="20"/>
                    </w:rPr>
                  </w:pPr>
                  <w:r w:rsidRPr="0056658B">
                    <w:rPr>
                      <w:rFonts w:ascii="Calibri" w:hAnsi="Calibri" w:cs="Calibri"/>
                      <w:sz w:val="20"/>
                      <w:szCs w:val="20"/>
                    </w:rPr>
                    <w:t xml:space="preserve">Client </w:t>
                  </w:r>
                </w:p>
                <w:p w14:paraId="698B0356" w14:textId="77777777" w:rsidR="00E3696A" w:rsidRPr="0056658B" w:rsidRDefault="00E3696A" w:rsidP="00DF0064">
                  <w:pPr>
                    <w:spacing w:line="200" w:lineRule="exact"/>
                    <w:rPr>
                      <w:rFonts w:ascii="Calibri" w:hAnsi="Calibri" w:cs="Calibri"/>
                      <w:sz w:val="20"/>
                      <w:szCs w:val="20"/>
                    </w:rPr>
                  </w:pPr>
                  <w:r>
                    <w:rPr>
                      <w:rFonts w:ascii="Calibri" w:hAnsi="Calibri" w:cs="Calibri"/>
                      <w:sz w:val="20"/>
                      <w:szCs w:val="20"/>
                    </w:rPr>
                    <w:t xml:space="preserve">Location: </w:t>
                  </w:r>
                </w:p>
                <w:p w14:paraId="150BDFA0" w14:textId="77777777" w:rsidR="00E3696A" w:rsidRDefault="00E3696A" w:rsidP="00DF0064">
                  <w:pPr>
                    <w:spacing w:line="200" w:lineRule="exact"/>
                    <w:rPr>
                      <w:rFonts w:ascii="Calibri" w:hAnsi="Calibri" w:cs="Calibri"/>
                      <w:sz w:val="20"/>
                      <w:szCs w:val="20"/>
                    </w:rPr>
                  </w:pPr>
                  <w:r w:rsidRPr="0056658B">
                    <w:rPr>
                      <w:rFonts w:ascii="Calibri" w:hAnsi="Calibri" w:cs="Calibri"/>
                      <w:sz w:val="20"/>
                      <w:szCs w:val="20"/>
                    </w:rPr>
                    <w:t xml:space="preserve">Period: </w:t>
                  </w:r>
                </w:p>
                <w:p w14:paraId="038EA763" w14:textId="77777777" w:rsidR="00E3696A" w:rsidRDefault="00E3696A" w:rsidP="00DF0064">
                  <w:pPr>
                    <w:spacing w:line="200" w:lineRule="exact"/>
                    <w:rPr>
                      <w:rFonts w:ascii="Calibri" w:hAnsi="Calibri" w:cs="Calibri"/>
                      <w:sz w:val="20"/>
                      <w:szCs w:val="20"/>
                    </w:rPr>
                  </w:pPr>
                  <w:r w:rsidRPr="0056658B">
                    <w:rPr>
                      <w:rFonts w:ascii="Calibri" w:hAnsi="Calibri" w:cs="Calibri"/>
                      <w:sz w:val="20"/>
                      <w:szCs w:val="20"/>
                    </w:rPr>
                    <w:t>Role:</w:t>
                  </w:r>
                </w:p>
                <w:p w14:paraId="12B84587" w14:textId="77777777" w:rsidR="00E3696A" w:rsidRDefault="00E3696A" w:rsidP="00DF0064">
                  <w:pPr>
                    <w:spacing w:line="200" w:lineRule="exact"/>
                    <w:rPr>
                      <w:rFonts w:ascii="Calibri" w:hAnsi="Calibri" w:cs="Calibri"/>
                      <w:sz w:val="20"/>
                      <w:szCs w:val="20"/>
                    </w:rPr>
                  </w:pPr>
                </w:p>
                <w:p w14:paraId="4250073D" w14:textId="77777777" w:rsidR="00E3696A" w:rsidRPr="0056658B" w:rsidRDefault="00E3696A" w:rsidP="00DF0064">
                  <w:pPr>
                    <w:spacing w:line="200" w:lineRule="exact"/>
                    <w:rPr>
                      <w:rFonts w:ascii="Calibri" w:hAnsi="Calibri" w:cs="Calibri"/>
                      <w:sz w:val="20"/>
                      <w:szCs w:val="20"/>
                    </w:rPr>
                  </w:pPr>
                </w:p>
                <w:p w14:paraId="133275AC" w14:textId="77777777" w:rsidR="00E3696A" w:rsidRDefault="00E3696A" w:rsidP="00DF0064">
                  <w:pPr>
                    <w:rPr>
                      <w:rFonts w:ascii="Calibri" w:hAnsi="Calibri" w:cs="Calibri"/>
                      <w:sz w:val="20"/>
                      <w:szCs w:val="20"/>
                    </w:rPr>
                  </w:pPr>
                </w:p>
                <w:p w14:paraId="11D8F80B" w14:textId="77777777" w:rsidR="00E3696A" w:rsidRDefault="00E3696A" w:rsidP="00DF0064">
                  <w:pPr>
                    <w:rPr>
                      <w:rFonts w:ascii="Calibri" w:hAnsi="Calibri" w:cs="Calibri"/>
                      <w:sz w:val="20"/>
                      <w:szCs w:val="20"/>
                    </w:rPr>
                  </w:pPr>
                </w:p>
                <w:p w14:paraId="4BB06615" w14:textId="77777777" w:rsidR="00E3696A" w:rsidRDefault="00E3696A" w:rsidP="00DF0064">
                  <w:pPr>
                    <w:rPr>
                      <w:rFonts w:ascii="Calibri" w:hAnsi="Calibri" w:cs="Calibri"/>
                      <w:sz w:val="20"/>
                      <w:szCs w:val="20"/>
                    </w:rPr>
                  </w:pPr>
                </w:p>
                <w:p w14:paraId="49491449" w14:textId="77777777" w:rsidR="00E3696A" w:rsidRDefault="00E3696A" w:rsidP="00DF0064">
                  <w:pPr>
                    <w:rPr>
                      <w:rFonts w:ascii="Calibri" w:hAnsi="Calibri" w:cs="Calibri"/>
                      <w:sz w:val="20"/>
                      <w:szCs w:val="20"/>
                    </w:rPr>
                  </w:pPr>
                </w:p>
                <w:p w14:paraId="139C1A80" w14:textId="77777777" w:rsidR="00E3696A" w:rsidRDefault="00E3696A" w:rsidP="00DF0064">
                  <w:pPr>
                    <w:rPr>
                      <w:rFonts w:ascii="Calibri" w:hAnsi="Calibri" w:cs="Calibri"/>
                      <w:sz w:val="20"/>
                      <w:szCs w:val="20"/>
                    </w:rPr>
                  </w:pPr>
                </w:p>
                <w:p w14:paraId="66B15C24" w14:textId="77777777" w:rsidR="00E3696A" w:rsidRDefault="00E3696A" w:rsidP="00DF0064">
                  <w:pPr>
                    <w:rPr>
                      <w:rFonts w:ascii="Calibri" w:hAnsi="Calibri" w:cs="Calibri"/>
                      <w:sz w:val="20"/>
                      <w:szCs w:val="20"/>
                    </w:rPr>
                  </w:pPr>
                </w:p>
                <w:p w14:paraId="3D28C165" w14:textId="77777777" w:rsidR="00E3696A" w:rsidRDefault="00E3696A" w:rsidP="00DF0064">
                  <w:pPr>
                    <w:rPr>
                      <w:rFonts w:ascii="Calibri" w:hAnsi="Calibri" w:cs="Calibri"/>
                      <w:sz w:val="20"/>
                      <w:szCs w:val="20"/>
                    </w:rPr>
                  </w:pPr>
                </w:p>
                <w:p w14:paraId="5F90243E" w14:textId="77777777" w:rsidR="00E3696A" w:rsidRDefault="00E3696A" w:rsidP="00DF0064">
                  <w:pPr>
                    <w:rPr>
                      <w:rFonts w:ascii="Calibri" w:hAnsi="Calibri" w:cs="Calibri"/>
                      <w:sz w:val="20"/>
                      <w:szCs w:val="20"/>
                    </w:rPr>
                  </w:pPr>
                </w:p>
                <w:p w14:paraId="37CB5596" w14:textId="77777777" w:rsidR="00E3696A" w:rsidRPr="00A47D43" w:rsidRDefault="00E3696A" w:rsidP="00DF0064">
                  <w:pPr>
                    <w:rPr>
                      <w:rFonts w:ascii="Calibri" w:hAnsi="Calibri" w:cs="Calibri"/>
                      <w:sz w:val="18"/>
                      <w:szCs w:val="20"/>
                    </w:rPr>
                  </w:pPr>
                </w:p>
                <w:p w14:paraId="68C9090F" w14:textId="77777777" w:rsidR="00D01B6F" w:rsidRDefault="00D01B6F" w:rsidP="00DF0064">
                  <w:pPr>
                    <w:spacing w:line="200" w:lineRule="exact"/>
                    <w:rPr>
                      <w:rFonts w:ascii="Calibri" w:hAnsi="Calibri" w:cs="Calibri"/>
                      <w:sz w:val="20"/>
                      <w:szCs w:val="20"/>
                    </w:rPr>
                  </w:pPr>
                </w:p>
                <w:p w14:paraId="0E9F2706" w14:textId="7270B47D" w:rsidR="00E3696A" w:rsidRPr="0056658B" w:rsidRDefault="00E3696A" w:rsidP="00DF0064">
                  <w:pPr>
                    <w:spacing w:line="200" w:lineRule="exact"/>
                    <w:rPr>
                      <w:rFonts w:ascii="Calibri" w:hAnsi="Calibri" w:cs="Calibri"/>
                      <w:sz w:val="20"/>
                      <w:szCs w:val="20"/>
                    </w:rPr>
                  </w:pPr>
                  <w:r>
                    <w:rPr>
                      <w:rFonts w:ascii="Calibri" w:hAnsi="Calibri" w:cs="Calibri"/>
                      <w:sz w:val="20"/>
                      <w:szCs w:val="20"/>
                    </w:rPr>
                    <w:t>Environment:</w:t>
                  </w:r>
                </w:p>
              </w:tc>
              <w:tc>
                <w:tcPr>
                  <w:tcW w:w="9007" w:type="dxa"/>
                </w:tcPr>
                <w:p w14:paraId="0AA8C841" w14:textId="77777777" w:rsidR="00E3696A" w:rsidRPr="00514BB5" w:rsidRDefault="00E3696A" w:rsidP="00DF0064">
                  <w:pPr>
                    <w:spacing w:line="200" w:lineRule="exact"/>
                    <w:jc w:val="both"/>
                    <w:rPr>
                      <w:rFonts w:cs="Calibri"/>
                      <w:sz w:val="20"/>
                      <w:szCs w:val="20"/>
                    </w:rPr>
                  </w:pPr>
                  <w:r w:rsidRPr="00514BB5">
                    <w:rPr>
                      <w:rFonts w:cs="Calibri"/>
                      <w:sz w:val="20"/>
                      <w:szCs w:val="20"/>
                    </w:rPr>
                    <w:lastRenderedPageBreak/>
                    <w:t xml:space="preserve">MasterCard </w:t>
                  </w:r>
                </w:p>
                <w:p w14:paraId="08172C80" w14:textId="77777777" w:rsidR="00E3696A" w:rsidRPr="00514BB5" w:rsidRDefault="00E3696A" w:rsidP="00DF0064">
                  <w:pPr>
                    <w:spacing w:line="200" w:lineRule="exact"/>
                    <w:jc w:val="both"/>
                    <w:rPr>
                      <w:rFonts w:cs="Calibri"/>
                      <w:sz w:val="20"/>
                      <w:szCs w:val="20"/>
                    </w:rPr>
                  </w:pPr>
                  <w:r w:rsidRPr="00514BB5">
                    <w:rPr>
                      <w:rFonts w:cs="Calibri"/>
                      <w:sz w:val="20"/>
                      <w:szCs w:val="20"/>
                    </w:rPr>
                    <w:t>St. Louise, MO</w:t>
                  </w:r>
                  <w:r>
                    <w:rPr>
                      <w:rFonts w:cs="Calibri"/>
                      <w:sz w:val="20"/>
                      <w:szCs w:val="20"/>
                    </w:rPr>
                    <w:t>, USA</w:t>
                  </w:r>
                </w:p>
                <w:p w14:paraId="7C12D787" w14:textId="77777777" w:rsidR="00E3696A" w:rsidRPr="00514BB5" w:rsidRDefault="00E3696A" w:rsidP="00DF0064">
                  <w:pPr>
                    <w:spacing w:line="200" w:lineRule="exact"/>
                    <w:jc w:val="both"/>
                    <w:rPr>
                      <w:rFonts w:cs="Calibri"/>
                      <w:sz w:val="20"/>
                      <w:szCs w:val="20"/>
                    </w:rPr>
                  </w:pPr>
                  <w:r w:rsidRPr="00514BB5">
                    <w:rPr>
                      <w:rFonts w:cs="Calibri"/>
                      <w:sz w:val="20"/>
                      <w:szCs w:val="20"/>
                    </w:rPr>
                    <w:t>May’14 – May’17</w:t>
                  </w:r>
                </w:p>
                <w:p w14:paraId="79E35C9C" w14:textId="3F393929" w:rsidR="00E3696A" w:rsidRPr="00514BB5" w:rsidRDefault="00E3696A" w:rsidP="00DF0064">
                  <w:pPr>
                    <w:spacing w:line="200" w:lineRule="exact"/>
                    <w:jc w:val="both"/>
                    <w:rPr>
                      <w:rFonts w:cs="Calibri"/>
                      <w:sz w:val="20"/>
                      <w:szCs w:val="20"/>
                    </w:rPr>
                  </w:pPr>
                  <w:r w:rsidRPr="00514BB5">
                    <w:rPr>
                      <w:rFonts w:cs="Calibri"/>
                      <w:sz w:val="20"/>
                      <w:szCs w:val="20"/>
                    </w:rPr>
                    <w:t xml:space="preserve">Automation </w:t>
                  </w:r>
                  <w:r w:rsidR="003511D5">
                    <w:rPr>
                      <w:rFonts w:cs="Calibri"/>
                      <w:sz w:val="20"/>
                      <w:szCs w:val="20"/>
                    </w:rPr>
                    <w:t>Lead</w:t>
                  </w:r>
                </w:p>
                <w:p w14:paraId="2264D591" w14:textId="77777777" w:rsidR="00E3696A" w:rsidRPr="005B4453" w:rsidRDefault="00E3696A" w:rsidP="00DF006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5B4453">
                    <w:rPr>
                      <w:rFonts w:ascii="Calibri" w:hAnsi="Calibri" w:cs="Calibri"/>
                      <w:color w:val="000000" w:themeColor="text1"/>
                      <w:sz w:val="20"/>
                      <w:szCs w:val="20"/>
                      <w:lang w:eastAsia="en-GB"/>
                    </w:rPr>
                    <w:t>Created Automation test framework using Selenium</w:t>
                  </w:r>
                </w:p>
                <w:p w14:paraId="1161F020" w14:textId="77777777" w:rsidR="00E3696A" w:rsidRPr="005B4453" w:rsidRDefault="00E3696A" w:rsidP="00DF006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5B4453">
                    <w:rPr>
                      <w:rFonts w:ascii="Calibri" w:hAnsi="Calibri" w:cs="Calibri"/>
                      <w:color w:val="000000" w:themeColor="text1"/>
                      <w:sz w:val="20"/>
                      <w:szCs w:val="20"/>
                      <w:lang w:eastAsia="en-GB"/>
                    </w:rPr>
                    <w:t>Writing JBehave, Cucumber and JUnit test suits</w:t>
                  </w:r>
                </w:p>
                <w:p w14:paraId="7545A3EF" w14:textId="77777777" w:rsidR="00E3696A" w:rsidRPr="005B4453" w:rsidRDefault="00E3696A" w:rsidP="00DF006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5B4453">
                    <w:rPr>
                      <w:rFonts w:ascii="Calibri" w:hAnsi="Calibri" w:cs="Calibri"/>
                      <w:color w:val="000000" w:themeColor="text1"/>
                      <w:sz w:val="20"/>
                      <w:szCs w:val="20"/>
                      <w:lang w:eastAsia="en-GB"/>
                    </w:rPr>
                    <w:t>Implementing mobile automation framework, &amp; execution Sanity, Regression, Stress &amp; Boundary test cases for mobile applications</w:t>
                  </w:r>
                </w:p>
                <w:p w14:paraId="0BAEFD64" w14:textId="77777777" w:rsidR="00E3696A" w:rsidRPr="005B4453" w:rsidRDefault="00E3696A" w:rsidP="00DF006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5B4453">
                    <w:rPr>
                      <w:rFonts w:ascii="Calibri" w:hAnsi="Calibri" w:cs="Calibri"/>
                      <w:color w:val="000000" w:themeColor="text1"/>
                      <w:sz w:val="20"/>
                      <w:szCs w:val="20"/>
                      <w:lang w:eastAsia="en-GB"/>
                    </w:rPr>
                    <w:t>Involved in designing the framework to integrate HP ALM to cucumber using the newly released version of HP ALM rest API</w:t>
                  </w:r>
                </w:p>
                <w:p w14:paraId="533B98A7" w14:textId="77777777" w:rsidR="00E3696A" w:rsidRPr="005B4453" w:rsidRDefault="00E3696A" w:rsidP="00DF006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5B4453">
                    <w:rPr>
                      <w:rFonts w:ascii="Calibri" w:hAnsi="Calibri" w:cs="Calibri"/>
                      <w:color w:val="000000" w:themeColor="text1"/>
                      <w:sz w:val="20"/>
                      <w:szCs w:val="20"/>
                      <w:lang w:eastAsia="en-GB"/>
                    </w:rPr>
                    <w:lastRenderedPageBreak/>
                    <w:t>Creating automation test suites using Selenium/WebDriver/</w:t>
                  </w:r>
                  <w:proofErr w:type="spellStart"/>
                  <w:r w:rsidRPr="005B4453">
                    <w:rPr>
                      <w:rFonts w:ascii="Calibri" w:hAnsi="Calibri" w:cs="Calibri"/>
                      <w:color w:val="000000" w:themeColor="text1"/>
                      <w:sz w:val="20"/>
                      <w:szCs w:val="20"/>
                      <w:lang w:eastAsia="en-GB"/>
                    </w:rPr>
                    <w:t>TestNg</w:t>
                  </w:r>
                  <w:proofErr w:type="spellEnd"/>
                  <w:r w:rsidRPr="005B4453">
                    <w:rPr>
                      <w:rFonts w:ascii="Calibri" w:hAnsi="Calibri" w:cs="Calibri"/>
                      <w:color w:val="000000" w:themeColor="text1"/>
                      <w:sz w:val="20"/>
                      <w:szCs w:val="20"/>
                      <w:lang w:eastAsia="en-GB"/>
                    </w:rPr>
                    <w:t> for Web UI and/or REST/SOAP APIs which emphasize maintainability, including common libraries, data driven testing, UI-independent testing</w:t>
                  </w:r>
                </w:p>
                <w:p w14:paraId="305C28C5" w14:textId="77777777" w:rsidR="00E3696A" w:rsidRPr="005B4453" w:rsidRDefault="00E3696A" w:rsidP="00DF006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5B4453">
                    <w:rPr>
                      <w:rFonts w:ascii="Calibri" w:hAnsi="Calibri" w:cs="Calibri"/>
                      <w:color w:val="000000" w:themeColor="text1"/>
                      <w:sz w:val="20"/>
                      <w:szCs w:val="20"/>
                      <w:lang w:eastAsia="en-GB"/>
                    </w:rPr>
                    <w:t>Participate in a test automation tool selection process for an automated component testing harness in a JAVA, .NET environment. Perform static analysis of source code using complexity metrics</w:t>
                  </w:r>
                </w:p>
                <w:p w14:paraId="5A94C8D5" w14:textId="77777777" w:rsidR="00E3696A" w:rsidRPr="005B4453" w:rsidRDefault="00E3696A" w:rsidP="00DF006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5B4453">
                    <w:rPr>
                      <w:rFonts w:ascii="Calibri" w:hAnsi="Calibri" w:cs="Calibri"/>
                      <w:color w:val="000000" w:themeColor="text1"/>
                      <w:sz w:val="20"/>
                      <w:szCs w:val="20"/>
                      <w:lang w:eastAsia="en-GB"/>
                    </w:rPr>
                    <w:t>Developed automated regression test cases in Selenium WebDriver using Java programming language</w:t>
                  </w:r>
                </w:p>
                <w:p w14:paraId="18E98739" w14:textId="77777777" w:rsidR="00E3696A" w:rsidRPr="005B4453" w:rsidRDefault="00E3696A" w:rsidP="00DF006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Performed</w:t>
                  </w:r>
                  <w:r w:rsidRPr="005B4453">
                    <w:rPr>
                      <w:rFonts w:ascii="Calibri" w:hAnsi="Calibri" w:cs="Calibri"/>
                      <w:color w:val="000000" w:themeColor="text1"/>
                      <w:sz w:val="20"/>
                      <w:szCs w:val="20"/>
                      <w:lang w:eastAsia="en-GB"/>
                    </w:rPr>
                    <w:t xml:space="preserve"> Biometric mobile testing for iPhone and android devices</w:t>
                  </w:r>
                </w:p>
                <w:p w14:paraId="51F54224" w14:textId="77777777" w:rsidR="00E3696A" w:rsidRPr="005B4453" w:rsidRDefault="00E3696A" w:rsidP="00DF0064">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5B4453">
                    <w:rPr>
                      <w:rFonts w:ascii="Calibri" w:hAnsi="Calibri" w:cs="Calibri"/>
                      <w:color w:val="000000" w:themeColor="text1"/>
                      <w:sz w:val="20"/>
                      <w:szCs w:val="20"/>
                      <w:lang w:eastAsia="en-GB"/>
                    </w:rPr>
                    <w:t>Tested mobile applications across multiple platforms, touching the full stack across the web</w:t>
                  </w:r>
                </w:p>
                <w:p w14:paraId="2CBEFC1F" w14:textId="77777777" w:rsidR="00E3696A" w:rsidRDefault="00E3696A" w:rsidP="00DF0064">
                  <w:pPr>
                    <w:spacing w:line="200" w:lineRule="exact"/>
                    <w:jc w:val="both"/>
                    <w:rPr>
                      <w:rFonts w:cs="Calibri"/>
                      <w:sz w:val="20"/>
                      <w:szCs w:val="20"/>
                    </w:rPr>
                  </w:pPr>
                  <w:r w:rsidRPr="00514BB5">
                    <w:rPr>
                      <w:rFonts w:cs="Calibri"/>
                      <w:sz w:val="20"/>
                      <w:szCs w:val="20"/>
                    </w:rPr>
                    <w:t>Biometric, Banking, iOS, Android, Java</w:t>
                  </w:r>
                </w:p>
                <w:p w14:paraId="48F72DE7" w14:textId="52128D2E" w:rsidR="00DF0064" w:rsidRPr="00A47D43" w:rsidRDefault="00DF0064" w:rsidP="00DF0064">
                  <w:pPr>
                    <w:spacing w:line="200" w:lineRule="exact"/>
                    <w:jc w:val="both"/>
                    <w:rPr>
                      <w:rFonts w:cs="Calibri"/>
                      <w:sz w:val="20"/>
                      <w:szCs w:val="20"/>
                    </w:rPr>
                  </w:pPr>
                </w:p>
              </w:tc>
            </w:tr>
            <w:tr w:rsidR="00E3696A" w14:paraId="7694A84F" w14:textId="77777777" w:rsidTr="00FB54DF">
              <w:trPr>
                <w:trHeight w:val="59"/>
              </w:trPr>
              <w:tc>
                <w:tcPr>
                  <w:tcW w:w="1493" w:type="dxa"/>
                </w:tcPr>
                <w:p w14:paraId="60DBEE75" w14:textId="77777777" w:rsidR="00E3696A" w:rsidRPr="0056658B" w:rsidRDefault="00E3696A" w:rsidP="00DF0064">
                  <w:pPr>
                    <w:spacing w:line="200" w:lineRule="exact"/>
                    <w:rPr>
                      <w:rFonts w:ascii="Calibri" w:hAnsi="Calibri" w:cs="Calibri"/>
                      <w:sz w:val="20"/>
                      <w:szCs w:val="20"/>
                    </w:rPr>
                  </w:pPr>
                </w:p>
              </w:tc>
              <w:tc>
                <w:tcPr>
                  <w:tcW w:w="9007" w:type="dxa"/>
                </w:tcPr>
                <w:p w14:paraId="7057E261" w14:textId="77777777" w:rsidR="00E3696A" w:rsidRPr="00514BB5" w:rsidRDefault="00E3696A" w:rsidP="00DF0064">
                  <w:pPr>
                    <w:spacing w:line="200" w:lineRule="exact"/>
                    <w:jc w:val="both"/>
                    <w:rPr>
                      <w:rFonts w:cs="Calibri"/>
                      <w:sz w:val="20"/>
                      <w:szCs w:val="20"/>
                    </w:rPr>
                  </w:pPr>
                </w:p>
              </w:tc>
            </w:tr>
            <w:tr w:rsidR="00DF0064" w14:paraId="46E54F6A" w14:textId="77777777" w:rsidTr="00FB54DF">
              <w:trPr>
                <w:trHeight w:val="4222"/>
              </w:trPr>
              <w:tc>
                <w:tcPr>
                  <w:tcW w:w="1493" w:type="dxa"/>
                </w:tcPr>
                <w:p w14:paraId="39ABE611" w14:textId="434C8087" w:rsidR="00DF0064" w:rsidRDefault="007A00DC" w:rsidP="00DF0064">
                  <w:pPr>
                    <w:spacing w:line="200" w:lineRule="exact"/>
                    <w:rPr>
                      <w:rFonts w:ascii="Calibri" w:hAnsi="Calibri" w:cs="Calibri"/>
                      <w:sz w:val="20"/>
                      <w:szCs w:val="20"/>
                    </w:rPr>
                  </w:pPr>
                  <w:r>
                    <w:rPr>
                      <w:rFonts w:ascii="Calibri" w:hAnsi="Calibri" w:cs="Calibri"/>
                      <w:sz w:val="20"/>
                      <w:szCs w:val="20"/>
                    </w:rPr>
                    <w:t>Organization</w:t>
                  </w:r>
                </w:p>
                <w:p w14:paraId="12A5E2B6" w14:textId="77777777" w:rsidR="00DF0064" w:rsidRPr="0056658B" w:rsidRDefault="00DF0064" w:rsidP="00DF0064">
                  <w:pPr>
                    <w:spacing w:line="200" w:lineRule="exact"/>
                    <w:rPr>
                      <w:rFonts w:ascii="Calibri" w:hAnsi="Calibri" w:cs="Calibri"/>
                      <w:sz w:val="20"/>
                      <w:szCs w:val="20"/>
                    </w:rPr>
                  </w:pPr>
                  <w:r>
                    <w:rPr>
                      <w:rFonts w:ascii="Calibri" w:hAnsi="Calibri" w:cs="Calibri"/>
                      <w:sz w:val="20"/>
                      <w:szCs w:val="20"/>
                    </w:rPr>
                    <w:t xml:space="preserve">Location: </w:t>
                  </w:r>
                </w:p>
                <w:p w14:paraId="00F70D01" w14:textId="77777777" w:rsidR="00DF0064" w:rsidRDefault="00DF0064" w:rsidP="00DF0064">
                  <w:pPr>
                    <w:spacing w:line="200" w:lineRule="exact"/>
                    <w:rPr>
                      <w:rFonts w:ascii="Calibri" w:hAnsi="Calibri" w:cs="Calibri"/>
                      <w:sz w:val="20"/>
                      <w:szCs w:val="20"/>
                    </w:rPr>
                  </w:pPr>
                  <w:r w:rsidRPr="0056658B">
                    <w:rPr>
                      <w:rFonts w:ascii="Calibri" w:hAnsi="Calibri" w:cs="Calibri"/>
                      <w:sz w:val="20"/>
                      <w:szCs w:val="20"/>
                    </w:rPr>
                    <w:t xml:space="preserve">Period: </w:t>
                  </w:r>
                </w:p>
                <w:p w14:paraId="20BA8B46" w14:textId="77777777" w:rsidR="00DF0064" w:rsidRDefault="00DF0064" w:rsidP="00DF0064">
                  <w:pPr>
                    <w:spacing w:line="200" w:lineRule="exact"/>
                    <w:rPr>
                      <w:rFonts w:ascii="Calibri" w:hAnsi="Calibri" w:cs="Calibri"/>
                      <w:sz w:val="20"/>
                      <w:szCs w:val="20"/>
                    </w:rPr>
                  </w:pPr>
                  <w:r w:rsidRPr="0056658B">
                    <w:rPr>
                      <w:rFonts w:ascii="Calibri" w:hAnsi="Calibri" w:cs="Calibri"/>
                      <w:sz w:val="20"/>
                      <w:szCs w:val="20"/>
                    </w:rPr>
                    <w:t>Role:</w:t>
                  </w:r>
                </w:p>
                <w:p w14:paraId="2F7DC0D7" w14:textId="77777777" w:rsidR="00DF0064" w:rsidRDefault="00DF0064" w:rsidP="00DF0064">
                  <w:pPr>
                    <w:spacing w:line="200" w:lineRule="exact"/>
                    <w:rPr>
                      <w:rFonts w:ascii="Calibri" w:hAnsi="Calibri" w:cs="Calibri"/>
                      <w:sz w:val="20"/>
                      <w:szCs w:val="20"/>
                    </w:rPr>
                  </w:pPr>
                </w:p>
                <w:p w14:paraId="065BD73B" w14:textId="77777777" w:rsidR="00DF0064" w:rsidRPr="0056658B" w:rsidRDefault="00DF0064" w:rsidP="00DF0064">
                  <w:pPr>
                    <w:spacing w:line="200" w:lineRule="exact"/>
                    <w:rPr>
                      <w:rFonts w:ascii="Calibri" w:hAnsi="Calibri" w:cs="Calibri"/>
                      <w:sz w:val="20"/>
                      <w:szCs w:val="20"/>
                    </w:rPr>
                  </w:pPr>
                </w:p>
                <w:p w14:paraId="0C5CA979" w14:textId="77777777" w:rsidR="00DF0064" w:rsidRDefault="00DF0064" w:rsidP="00DF0064">
                  <w:pPr>
                    <w:rPr>
                      <w:rFonts w:ascii="Calibri" w:hAnsi="Calibri" w:cs="Calibri"/>
                      <w:sz w:val="20"/>
                      <w:szCs w:val="20"/>
                    </w:rPr>
                  </w:pPr>
                </w:p>
                <w:p w14:paraId="59DE372C" w14:textId="77777777" w:rsidR="00DF0064" w:rsidRDefault="00DF0064" w:rsidP="00DF0064">
                  <w:pPr>
                    <w:rPr>
                      <w:rFonts w:ascii="Calibri" w:hAnsi="Calibri" w:cs="Calibri"/>
                      <w:sz w:val="20"/>
                      <w:szCs w:val="20"/>
                    </w:rPr>
                  </w:pPr>
                </w:p>
                <w:p w14:paraId="3CF77B9F" w14:textId="77777777" w:rsidR="00DF0064" w:rsidRDefault="00DF0064" w:rsidP="00DF0064">
                  <w:pPr>
                    <w:rPr>
                      <w:rFonts w:ascii="Calibri" w:hAnsi="Calibri" w:cs="Calibri"/>
                      <w:sz w:val="20"/>
                      <w:szCs w:val="20"/>
                    </w:rPr>
                  </w:pPr>
                </w:p>
                <w:p w14:paraId="7D4E62D1" w14:textId="77777777" w:rsidR="00DF0064" w:rsidRDefault="00DF0064" w:rsidP="00DF0064">
                  <w:pPr>
                    <w:rPr>
                      <w:rFonts w:ascii="Calibri" w:hAnsi="Calibri" w:cs="Calibri"/>
                      <w:sz w:val="20"/>
                      <w:szCs w:val="20"/>
                    </w:rPr>
                  </w:pPr>
                </w:p>
                <w:p w14:paraId="4331E6E2" w14:textId="77777777" w:rsidR="00DF0064" w:rsidRDefault="00DF0064" w:rsidP="00DF0064">
                  <w:pPr>
                    <w:rPr>
                      <w:rFonts w:ascii="Calibri" w:hAnsi="Calibri" w:cs="Calibri"/>
                      <w:sz w:val="20"/>
                      <w:szCs w:val="20"/>
                    </w:rPr>
                  </w:pPr>
                </w:p>
                <w:p w14:paraId="6C7348C9" w14:textId="77777777" w:rsidR="00DF0064" w:rsidRDefault="00DF0064" w:rsidP="00DF0064">
                  <w:pPr>
                    <w:rPr>
                      <w:rFonts w:ascii="Calibri" w:hAnsi="Calibri" w:cs="Calibri"/>
                      <w:sz w:val="20"/>
                      <w:szCs w:val="20"/>
                    </w:rPr>
                  </w:pPr>
                </w:p>
                <w:p w14:paraId="22D629C8" w14:textId="1F60F126" w:rsidR="00DF0064" w:rsidRDefault="00DF0064" w:rsidP="00DF0064">
                  <w:pPr>
                    <w:spacing w:line="200" w:lineRule="exact"/>
                    <w:rPr>
                      <w:rFonts w:ascii="Calibri" w:hAnsi="Calibri" w:cs="Calibri"/>
                      <w:sz w:val="20"/>
                      <w:szCs w:val="20"/>
                    </w:rPr>
                  </w:pPr>
                </w:p>
                <w:p w14:paraId="5E09A590" w14:textId="77777777" w:rsidR="00FB54DF" w:rsidRDefault="00FB54DF" w:rsidP="00FB54DF">
                  <w:pPr>
                    <w:rPr>
                      <w:rFonts w:ascii="Calibri" w:hAnsi="Calibri" w:cs="Calibri"/>
                      <w:sz w:val="20"/>
                      <w:szCs w:val="20"/>
                    </w:rPr>
                  </w:pPr>
                </w:p>
                <w:p w14:paraId="2517ECA4" w14:textId="77777777" w:rsidR="00FB54DF" w:rsidRDefault="00FB54DF" w:rsidP="00FB54DF">
                  <w:pPr>
                    <w:rPr>
                      <w:rFonts w:ascii="Calibri" w:hAnsi="Calibri" w:cs="Calibri"/>
                      <w:sz w:val="20"/>
                      <w:szCs w:val="20"/>
                    </w:rPr>
                  </w:pPr>
                </w:p>
                <w:p w14:paraId="56145779" w14:textId="332171CF" w:rsidR="00FB54DF" w:rsidRPr="00FB54DF" w:rsidRDefault="00FB54DF" w:rsidP="00FB54DF">
                  <w:pPr>
                    <w:rPr>
                      <w:rFonts w:ascii="Calibri" w:hAnsi="Calibri" w:cs="Calibri"/>
                      <w:sz w:val="20"/>
                      <w:szCs w:val="20"/>
                    </w:rPr>
                  </w:pPr>
                </w:p>
              </w:tc>
              <w:tc>
                <w:tcPr>
                  <w:tcW w:w="9007" w:type="dxa"/>
                </w:tcPr>
                <w:p w14:paraId="656C9FA3" w14:textId="5753F048" w:rsidR="00DF0064" w:rsidRPr="00514BB5" w:rsidRDefault="00C141EB" w:rsidP="00DF0064">
                  <w:pPr>
                    <w:spacing w:line="200" w:lineRule="exact"/>
                    <w:jc w:val="both"/>
                    <w:rPr>
                      <w:rFonts w:cs="Calibri"/>
                      <w:sz w:val="20"/>
                      <w:szCs w:val="20"/>
                    </w:rPr>
                  </w:pPr>
                  <w:r w:rsidRPr="00514BB5">
                    <w:rPr>
                      <w:rFonts w:cs="Calibri"/>
                      <w:sz w:val="20"/>
                      <w:szCs w:val="20"/>
                    </w:rPr>
                    <w:t>M</w:t>
                  </w:r>
                  <w:r>
                    <w:rPr>
                      <w:rFonts w:cs="Calibri"/>
                      <w:sz w:val="20"/>
                      <w:szCs w:val="20"/>
                    </w:rPr>
                    <w:t>indtree ltd</w:t>
                  </w:r>
                  <w:r w:rsidR="00DF0064" w:rsidRPr="00514BB5">
                    <w:rPr>
                      <w:rFonts w:cs="Calibri"/>
                      <w:sz w:val="20"/>
                      <w:szCs w:val="20"/>
                    </w:rPr>
                    <w:t xml:space="preserve"> </w:t>
                  </w:r>
                </w:p>
                <w:p w14:paraId="13351286" w14:textId="3C6C5CA1" w:rsidR="00DF0064" w:rsidRPr="00514BB5" w:rsidRDefault="00C141EB" w:rsidP="00DF0064">
                  <w:pPr>
                    <w:spacing w:line="200" w:lineRule="exact"/>
                    <w:jc w:val="both"/>
                    <w:rPr>
                      <w:rFonts w:cs="Calibri"/>
                      <w:sz w:val="20"/>
                      <w:szCs w:val="20"/>
                    </w:rPr>
                  </w:pPr>
                  <w:r>
                    <w:rPr>
                      <w:rFonts w:cs="Calibri"/>
                      <w:sz w:val="20"/>
                      <w:szCs w:val="20"/>
                    </w:rPr>
                    <w:t>Bangalore</w:t>
                  </w:r>
                  <w:r w:rsidR="00DF0064">
                    <w:rPr>
                      <w:rFonts w:cs="Calibri"/>
                      <w:sz w:val="20"/>
                      <w:szCs w:val="20"/>
                    </w:rPr>
                    <w:t xml:space="preserve">, </w:t>
                  </w:r>
                  <w:r>
                    <w:rPr>
                      <w:rFonts w:cs="Calibri"/>
                      <w:sz w:val="20"/>
                      <w:szCs w:val="20"/>
                    </w:rPr>
                    <w:t>India</w:t>
                  </w:r>
                </w:p>
                <w:p w14:paraId="76145E24" w14:textId="160B3254" w:rsidR="00DF0064" w:rsidRPr="00514BB5" w:rsidRDefault="00DF0064" w:rsidP="00DF0064">
                  <w:pPr>
                    <w:spacing w:line="200" w:lineRule="exact"/>
                    <w:jc w:val="both"/>
                    <w:rPr>
                      <w:rFonts w:cs="Calibri"/>
                      <w:sz w:val="20"/>
                      <w:szCs w:val="20"/>
                    </w:rPr>
                  </w:pPr>
                  <w:r w:rsidRPr="00514BB5">
                    <w:rPr>
                      <w:rFonts w:cs="Calibri"/>
                      <w:sz w:val="20"/>
                      <w:szCs w:val="20"/>
                    </w:rPr>
                    <w:t>May’1</w:t>
                  </w:r>
                  <w:r w:rsidR="00C141EB">
                    <w:rPr>
                      <w:rFonts w:cs="Calibri"/>
                      <w:sz w:val="20"/>
                      <w:szCs w:val="20"/>
                    </w:rPr>
                    <w:t>1</w:t>
                  </w:r>
                  <w:r w:rsidRPr="00514BB5">
                    <w:rPr>
                      <w:rFonts w:cs="Calibri"/>
                      <w:sz w:val="20"/>
                      <w:szCs w:val="20"/>
                    </w:rPr>
                    <w:t xml:space="preserve"> – </w:t>
                  </w:r>
                  <w:r w:rsidR="00C141EB">
                    <w:rPr>
                      <w:rFonts w:cs="Calibri"/>
                      <w:sz w:val="20"/>
                      <w:szCs w:val="20"/>
                    </w:rPr>
                    <w:t>Aug</w:t>
                  </w:r>
                  <w:r w:rsidRPr="00514BB5">
                    <w:rPr>
                      <w:rFonts w:cs="Calibri"/>
                      <w:sz w:val="20"/>
                      <w:szCs w:val="20"/>
                    </w:rPr>
                    <w:t>’</w:t>
                  </w:r>
                  <w:r w:rsidR="00C141EB">
                    <w:rPr>
                      <w:rFonts w:cs="Calibri"/>
                      <w:sz w:val="20"/>
                      <w:szCs w:val="20"/>
                    </w:rPr>
                    <w:t>12</w:t>
                  </w:r>
                </w:p>
                <w:p w14:paraId="79B234CA" w14:textId="77777777" w:rsidR="00F60542" w:rsidRPr="00514BB5" w:rsidRDefault="00F60542" w:rsidP="00F60542">
                  <w:pPr>
                    <w:spacing w:line="200" w:lineRule="exact"/>
                    <w:jc w:val="both"/>
                    <w:rPr>
                      <w:rFonts w:cs="Calibri"/>
                      <w:sz w:val="20"/>
                      <w:szCs w:val="20"/>
                    </w:rPr>
                  </w:pPr>
                  <w:r>
                    <w:rPr>
                      <w:rFonts w:cs="Calibri"/>
                      <w:sz w:val="20"/>
                      <w:szCs w:val="20"/>
                    </w:rPr>
                    <w:t>Quality Manager</w:t>
                  </w:r>
                </w:p>
                <w:p w14:paraId="44A01FB2" w14:textId="77777777" w:rsidR="00F60542" w:rsidRDefault="00F60542" w:rsidP="00F60542">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D5341C">
                    <w:rPr>
                      <w:rFonts w:ascii="Calibri" w:hAnsi="Calibri" w:cs="Calibri"/>
                      <w:color w:val="000000" w:themeColor="text1"/>
                      <w:sz w:val="20"/>
                      <w:szCs w:val="20"/>
                      <w:lang w:eastAsia="en-GB"/>
                    </w:rPr>
                    <w:t>CMMI Implementation across all the projects.</w:t>
                  </w:r>
                </w:p>
                <w:p w14:paraId="4DECC24F" w14:textId="77777777" w:rsidR="00F60542" w:rsidRPr="00353763" w:rsidRDefault="00F60542" w:rsidP="00F60542">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353763">
                    <w:rPr>
                      <w:rFonts w:cs="Calibri"/>
                      <w:sz w:val="20"/>
                      <w:szCs w:val="20"/>
                    </w:rPr>
                    <w:t xml:space="preserve"> Developed Metrics framework and Process Compliance Index and successfully piloted in projects</w:t>
                  </w:r>
                </w:p>
                <w:p w14:paraId="0EE737F4" w14:textId="77777777" w:rsidR="00F60542" w:rsidRPr="00D5341C" w:rsidRDefault="00F60542" w:rsidP="00F60542">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D5341C">
                    <w:rPr>
                      <w:rFonts w:ascii="Calibri" w:hAnsi="Calibri" w:cs="Calibri"/>
                      <w:color w:val="000000" w:themeColor="text1"/>
                      <w:sz w:val="20"/>
                      <w:szCs w:val="20"/>
                      <w:lang w:eastAsia="en-GB"/>
                    </w:rPr>
                    <w:t>Ensures solutions are applied to all appropriate configurations. Conducts statistical analysis on quality metrics reports to ensure that they are within control limits</w:t>
                  </w:r>
                </w:p>
                <w:p w14:paraId="575A4AA7" w14:textId="77777777" w:rsidR="00F60542" w:rsidRDefault="00F60542" w:rsidP="00F60542">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D5341C">
                    <w:rPr>
                      <w:rFonts w:ascii="Calibri" w:hAnsi="Calibri" w:cs="Calibri"/>
                      <w:color w:val="000000" w:themeColor="text1"/>
                      <w:sz w:val="20"/>
                      <w:szCs w:val="20"/>
                      <w:lang w:eastAsia="en-GB"/>
                    </w:rPr>
                    <w:t>Use control charts for analysing the effectiveness and consistency in Reviews.</w:t>
                  </w:r>
                </w:p>
                <w:p w14:paraId="3DEEDFA8" w14:textId="77777777" w:rsidR="00F60542" w:rsidRPr="00D5341C" w:rsidRDefault="00F60542" w:rsidP="00F60542">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88267E">
                    <w:rPr>
                      <w:rFonts w:ascii="Calibri" w:hAnsi="Calibri" w:cs="Calibri"/>
                      <w:color w:val="000000" w:themeColor="text1"/>
                      <w:sz w:val="20"/>
                      <w:szCs w:val="20"/>
                      <w:lang w:eastAsia="en-GB"/>
                    </w:rPr>
                    <w:t>implemented Quality processes across multiple domains including E-Commerce, mobile and insurance aligned to the Global Quality Standards ISO 9001.</w:t>
                  </w:r>
                </w:p>
                <w:p w14:paraId="1006F498" w14:textId="77777777" w:rsidR="00F60542" w:rsidRPr="00D5341C" w:rsidRDefault="00F60542" w:rsidP="00F60542">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D5341C">
                    <w:rPr>
                      <w:rFonts w:ascii="Calibri" w:hAnsi="Calibri" w:cs="Calibri"/>
                      <w:color w:val="000000" w:themeColor="text1"/>
                      <w:sz w:val="20"/>
                      <w:szCs w:val="20"/>
                      <w:lang w:eastAsia="en-GB"/>
                    </w:rPr>
                    <w:t>Done ISO internal assessments for all the projects</w:t>
                  </w:r>
                </w:p>
                <w:p w14:paraId="75E22669" w14:textId="77777777" w:rsidR="00F60542" w:rsidRPr="00D5341C" w:rsidRDefault="00F60542" w:rsidP="00F60542">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D5341C">
                    <w:rPr>
                      <w:rFonts w:ascii="Calibri" w:hAnsi="Calibri" w:cs="Calibri"/>
                      <w:color w:val="000000" w:themeColor="text1"/>
                      <w:sz w:val="20"/>
                      <w:szCs w:val="20"/>
                      <w:lang w:eastAsia="en-GB"/>
                    </w:rPr>
                    <w:t>Co-ordinate and Participate in work product reviews and Test Audits to be completed. Ensure presence of all review records.</w:t>
                  </w:r>
                </w:p>
                <w:p w14:paraId="7FE87703" w14:textId="77777777" w:rsidR="00F60542" w:rsidRDefault="00F60542" w:rsidP="00F60542">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D5341C">
                    <w:rPr>
                      <w:rFonts w:ascii="Calibri" w:hAnsi="Calibri" w:cs="Calibri"/>
                      <w:color w:val="000000" w:themeColor="text1"/>
                      <w:sz w:val="20"/>
                      <w:szCs w:val="20"/>
                      <w:lang w:eastAsia="en-GB"/>
                    </w:rPr>
                    <w:t>Participation in Defect Prevention Activities, PMR, internal deliverable reviews</w:t>
                  </w:r>
                </w:p>
                <w:p w14:paraId="142AAB73" w14:textId="77777777" w:rsidR="00F60542" w:rsidRPr="00C141EB" w:rsidRDefault="00F60542" w:rsidP="00F60542">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C141EB">
                    <w:rPr>
                      <w:rFonts w:ascii="Calibri" w:hAnsi="Calibri" w:cs="Calibri"/>
                      <w:color w:val="000000" w:themeColor="text1"/>
                      <w:sz w:val="20"/>
                      <w:szCs w:val="20"/>
                      <w:lang w:eastAsia="en-GB"/>
                    </w:rPr>
                    <w:t>Identified the Test requirements based on business requirements of the application</w:t>
                  </w:r>
                </w:p>
                <w:p w14:paraId="440009E8" w14:textId="77777777" w:rsidR="00F60542" w:rsidRPr="00C141EB" w:rsidRDefault="00F60542" w:rsidP="00F60542">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Review</w:t>
                  </w:r>
                  <w:r w:rsidRPr="00C141EB">
                    <w:rPr>
                      <w:rFonts w:ascii="Calibri" w:hAnsi="Calibri" w:cs="Calibri"/>
                      <w:color w:val="000000" w:themeColor="text1"/>
                      <w:sz w:val="20"/>
                      <w:szCs w:val="20"/>
                      <w:lang w:eastAsia="en-GB"/>
                    </w:rPr>
                    <w:t xml:space="preserve"> the Test Plan, Test Scenarios and Test Cases Design</w:t>
                  </w:r>
                </w:p>
                <w:p w14:paraId="5088ECC9" w14:textId="77777777" w:rsidR="00F60542" w:rsidRPr="00C141EB" w:rsidRDefault="00F60542" w:rsidP="00F60542">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C141EB">
                    <w:rPr>
                      <w:rFonts w:ascii="Calibri" w:hAnsi="Calibri" w:cs="Calibri"/>
                      <w:color w:val="000000" w:themeColor="text1"/>
                      <w:sz w:val="20"/>
                      <w:szCs w:val="20"/>
                      <w:lang w:eastAsia="en-GB"/>
                    </w:rPr>
                    <w:t>Involved in End-to-End testing on different browsers</w:t>
                  </w:r>
                </w:p>
                <w:p w14:paraId="2FF0BD40" w14:textId="77777777" w:rsidR="00F60542" w:rsidRPr="00C141EB" w:rsidRDefault="00F60542" w:rsidP="00F60542">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C141EB">
                    <w:rPr>
                      <w:rFonts w:ascii="Calibri" w:hAnsi="Calibri" w:cs="Calibri"/>
                      <w:color w:val="000000" w:themeColor="text1"/>
                      <w:sz w:val="20"/>
                      <w:szCs w:val="20"/>
                      <w:lang w:eastAsia="en-GB"/>
                    </w:rPr>
                    <w:t>Use of tracking systems to upgrade process and quality control procedures.</w:t>
                  </w:r>
                </w:p>
                <w:p w14:paraId="41991F1C" w14:textId="77777777" w:rsidR="00F60542" w:rsidRPr="00C141EB" w:rsidRDefault="00F60542" w:rsidP="00F60542">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C141EB">
                    <w:rPr>
                      <w:rFonts w:ascii="Calibri" w:hAnsi="Calibri" w:cs="Calibri"/>
                      <w:color w:val="000000" w:themeColor="text1"/>
                      <w:sz w:val="20"/>
                      <w:szCs w:val="20"/>
                      <w:lang w:eastAsia="en-GB"/>
                    </w:rPr>
                    <w:t>Design and execute manual test scripting and cases.</w:t>
                  </w:r>
                </w:p>
                <w:p w14:paraId="2A4B4D5D" w14:textId="77777777" w:rsidR="00F60542" w:rsidRPr="00C141EB" w:rsidRDefault="00F60542" w:rsidP="00F60542">
                  <w:pPr>
                    <w:numPr>
                      <w:ilvl w:val="0"/>
                      <w:numId w:val="18"/>
                    </w:numPr>
                    <w:autoSpaceDE w:val="0"/>
                    <w:autoSpaceDN w:val="0"/>
                    <w:adjustRightInd w:val="0"/>
                    <w:spacing w:line="200" w:lineRule="exact"/>
                    <w:jc w:val="both"/>
                    <w:rPr>
                      <w:rFonts w:ascii="Calibri" w:hAnsi="Calibri" w:cs="Calibri"/>
                      <w:color w:val="000000" w:themeColor="text1"/>
                      <w:sz w:val="20"/>
                      <w:szCs w:val="20"/>
                      <w:lang w:eastAsia="en-GB"/>
                    </w:rPr>
                  </w:pPr>
                  <w:r w:rsidRPr="00C141EB">
                    <w:rPr>
                      <w:rFonts w:ascii="Calibri" w:hAnsi="Calibri" w:cs="Calibri"/>
                      <w:color w:val="000000" w:themeColor="text1"/>
                      <w:sz w:val="20"/>
                      <w:szCs w:val="20"/>
                      <w:lang w:eastAsia="en-GB"/>
                    </w:rPr>
                    <w:t>Preparation of Daily Status Report &amp; Defect tracking and Management</w:t>
                  </w:r>
                </w:p>
                <w:p w14:paraId="35CEE361" w14:textId="5CF5DF9F" w:rsidR="00C722AA" w:rsidRDefault="00C722AA" w:rsidP="00DF0064">
                  <w:pPr>
                    <w:spacing w:line="200" w:lineRule="exact"/>
                    <w:jc w:val="both"/>
                    <w:rPr>
                      <w:rFonts w:cs="Calibri"/>
                      <w:sz w:val="20"/>
                      <w:szCs w:val="20"/>
                    </w:rPr>
                  </w:pPr>
                </w:p>
                <w:p w14:paraId="5F90B95E" w14:textId="77777777" w:rsidR="00C722AA" w:rsidRDefault="00C722AA" w:rsidP="00DF0064">
                  <w:pPr>
                    <w:spacing w:line="200" w:lineRule="exact"/>
                    <w:jc w:val="both"/>
                    <w:rPr>
                      <w:rFonts w:cs="Calibri"/>
                      <w:sz w:val="20"/>
                      <w:szCs w:val="20"/>
                    </w:rPr>
                  </w:pPr>
                </w:p>
                <w:p w14:paraId="063959BE" w14:textId="77777777" w:rsidR="00C722AA" w:rsidRDefault="00C722AA" w:rsidP="00DF0064">
                  <w:pPr>
                    <w:spacing w:line="200" w:lineRule="exact"/>
                    <w:jc w:val="both"/>
                    <w:rPr>
                      <w:rFonts w:cs="Calibri"/>
                      <w:sz w:val="20"/>
                      <w:szCs w:val="20"/>
                    </w:rPr>
                  </w:pPr>
                </w:p>
                <w:p w14:paraId="167386CC" w14:textId="77777777" w:rsidR="00DF0064" w:rsidRDefault="00DF0064" w:rsidP="00DF0064">
                  <w:pPr>
                    <w:spacing w:line="200" w:lineRule="exact"/>
                    <w:jc w:val="both"/>
                    <w:rPr>
                      <w:rFonts w:cs="Calibri"/>
                      <w:sz w:val="20"/>
                      <w:szCs w:val="20"/>
                    </w:rPr>
                  </w:pPr>
                </w:p>
                <w:p w14:paraId="4DDAAF36" w14:textId="77777777" w:rsidR="00D01B6F" w:rsidRDefault="00D01B6F" w:rsidP="00DF0064">
                  <w:pPr>
                    <w:spacing w:line="200" w:lineRule="exact"/>
                    <w:jc w:val="both"/>
                    <w:rPr>
                      <w:rFonts w:cs="Calibri"/>
                      <w:sz w:val="20"/>
                      <w:szCs w:val="20"/>
                    </w:rPr>
                  </w:pPr>
                </w:p>
                <w:p w14:paraId="331E45E6" w14:textId="77777777" w:rsidR="00D01B6F" w:rsidRDefault="00D01B6F" w:rsidP="00DF0064">
                  <w:pPr>
                    <w:spacing w:line="200" w:lineRule="exact"/>
                    <w:jc w:val="both"/>
                    <w:rPr>
                      <w:rFonts w:cs="Calibri"/>
                      <w:sz w:val="20"/>
                      <w:szCs w:val="20"/>
                    </w:rPr>
                  </w:pPr>
                </w:p>
                <w:p w14:paraId="1AA1A936" w14:textId="59808940" w:rsidR="00D01B6F" w:rsidRPr="00A47D43" w:rsidRDefault="00D01B6F" w:rsidP="00DF0064">
                  <w:pPr>
                    <w:spacing w:line="200" w:lineRule="exact"/>
                    <w:jc w:val="both"/>
                    <w:rPr>
                      <w:rFonts w:cs="Calibri"/>
                      <w:sz w:val="20"/>
                      <w:szCs w:val="20"/>
                    </w:rPr>
                  </w:pPr>
                </w:p>
              </w:tc>
            </w:tr>
            <w:tr w:rsidR="00E3696A" w14:paraId="76066A5C" w14:textId="77777777" w:rsidTr="00FB54DF">
              <w:trPr>
                <w:trHeight w:val="200"/>
              </w:trPr>
              <w:tc>
                <w:tcPr>
                  <w:tcW w:w="1493" w:type="dxa"/>
                </w:tcPr>
                <w:p w14:paraId="60CABAD5" w14:textId="4945B988" w:rsidR="00E3696A" w:rsidRPr="0056658B" w:rsidRDefault="00E3696A" w:rsidP="00DF0064">
                  <w:pPr>
                    <w:spacing w:line="200" w:lineRule="exact"/>
                    <w:rPr>
                      <w:rFonts w:ascii="Calibri" w:hAnsi="Calibri" w:cs="Calibri"/>
                      <w:sz w:val="20"/>
                      <w:szCs w:val="20"/>
                    </w:rPr>
                  </w:pPr>
                </w:p>
              </w:tc>
              <w:tc>
                <w:tcPr>
                  <w:tcW w:w="9007" w:type="dxa"/>
                </w:tcPr>
                <w:p w14:paraId="44DD39FD" w14:textId="01BD74C1" w:rsidR="00E3696A" w:rsidRPr="00514BB5" w:rsidRDefault="00E3696A" w:rsidP="00DF0064">
                  <w:pPr>
                    <w:spacing w:line="200" w:lineRule="exact"/>
                    <w:jc w:val="both"/>
                    <w:rPr>
                      <w:rFonts w:cs="Calibri"/>
                      <w:sz w:val="20"/>
                      <w:szCs w:val="20"/>
                    </w:rPr>
                  </w:pPr>
                </w:p>
              </w:tc>
            </w:tr>
          </w:tbl>
          <w:p w14:paraId="6F2B4840" w14:textId="77777777" w:rsidR="00AF6B6E" w:rsidRDefault="00AF6B6E" w:rsidP="00AA36FB">
            <w:pPr>
              <w:rPr>
                <w:rFonts w:ascii="Calibri" w:hAnsi="Calibri" w:cs="Calibri"/>
              </w:rPr>
            </w:pPr>
          </w:p>
        </w:tc>
      </w:tr>
      <w:tr w:rsidR="00AF6B6E" w14:paraId="5CB39B03" w14:textId="77777777" w:rsidTr="00FB54DF">
        <w:trPr>
          <w:trHeight w:val="189"/>
        </w:trPr>
        <w:tc>
          <w:tcPr>
            <w:tcW w:w="1553" w:type="dxa"/>
          </w:tcPr>
          <w:p w14:paraId="3FAD303C" w14:textId="77777777" w:rsidR="00AF6B6E" w:rsidRPr="005B4186" w:rsidRDefault="00AF6B6E" w:rsidP="00AA36FB">
            <w:pPr>
              <w:rPr>
                <w:rFonts w:ascii="Calibri" w:hAnsi="Calibri" w:cs="Calibri"/>
                <w:sz w:val="16"/>
              </w:rPr>
            </w:pPr>
          </w:p>
        </w:tc>
        <w:tc>
          <w:tcPr>
            <w:tcW w:w="9466" w:type="dxa"/>
          </w:tcPr>
          <w:p w14:paraId="72205040" w14:textId="77777777" w:rsidR="00AF6B6E" w:rsidRPr="005B4186" w:rsidRDefault="00AF6B6E" w:rsidP="00AA36FB">
            <w:pPr>
              <w:rPr>
                <w:rFonts w:ascii="Calibri" w:hAnsi="Calibri" w:cs="Calibri"/>
                <w:sz w:val="12"/>
              </w:rPr>
            </w:pPr>
          </w:p>
        </w:tc>
      </w:tr>
      <w:tr w:rsidR="00AF6B6E" w14:paraId="3FE88919" w14:textId="77777777" w:rsidTr="00FB54DF">
        <w:trPr>
          <w:trHeight w:val="199"/>
        </w:trPr>
        <w:tc>
          <w:tcPr>
            <w:tcW w:w="1553" w:type="dxa"/>
          </w:tcPr>
          <w:p w14:paraId="714EB45A" w14:textId="77777777" w:rsidR="00AF6B6E" w:rsidRPr="0056658B" w:rsidRDefault="00AF6B6E" w:rsidP="001C2540">
            <w:pPr>
              <w:spacing w:line="200" w:lineRule="exact"/>
              <w:rPr>
                <w:rFonts w:ascii="Calibri" w:hAnsi="Calibri" w:cs="Calibri"/>
                <w:sz w:val="20"/>
                <w:szCs w:val="20"/>
              </w:rPr>
            </w:pPr>
          </w:p>
        </w:tc>
        <w:tc>
          <w:tcPr>
            <w:tcW w:w="9466" w:type="dxa"/>
          </w:tcPr>
          <w:p w14:paraId="7369E0F8" w14:textId="77777777" w:rsidR="00AF6B6E" w:rsidRPr="0056658B" w:rsidRDefault="00AF6B6E" w:rsidP="00E3696A">
            <w:pPr>
              <w:autoSpaceDE w:val="0"/>
              <w:autoSpaceDN w:val="0"/>
              <w:adjustRightInd w:val="0"/>
              <w:spacing w:line="200" w:lineRule="exact"/>
              <w:ind w:left="360"/>
              <w:jc w:val="both"/>
              <w:rPr>
                <w:rFonts w:ascii="Calibri" w:hAnsi="Calibri" w:cs="Calibri"/>
                <w:color w:val="000000" w:themeColor="text1"/>
                <w:sz w:val="20"/>
                <w:szCs w:val="20"/>
                <w:lang w:eastAsia="en-GB"/>
              </w:rPr>
            </w:pPr>
          </w:p>
        </w:tc>
      </w:tr>
    </w:tbl>
    <w:p w14:paraId="56E0596D" w14:textId="15CC4A2D" w:rsidR="00AF6B6E" w:rsidRPr="00C25565" w:rsidRDefault="00AF6B6E" w:rsidP="00AA36FB">
      <w:pPr>
        <w:rPr>
          <w:rFonts w:ascii="Calibri" w:hAnsi="Calibri" w:cs="Calibri"/>
        </w:rPr>
      </w:pPr>
    </w:p>
    <w:sectPr w:rsidR="00AF6B6E" w:rsidRPr="00C25565" w:rsidSect="00BD16AE">
      <w:pgSz w:w="11909" w:h="16834" w:code="9"/>
      <w:pgMar w:top="180" w:right="479" w:bottom="45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ullet-grey"/>
      </v:shape>
    </w:pict>
  </w:numPicBullet>
  <w:numPicBullet w:numPicBulletId="1">
    <w:pict>
      <v:shape id="_x0000_i1027" type="#_x0000_t75" style="width:12.5pt;height:12.5pt" o:bullet="t">
        <v:imagedata r:id="rId2" o:title="bullet"/>
      </v:shape>
    </w:pict>
  </w:numPicBullet>
  <w:numPicBullet w:numPicBulletId="2">
    <w:pict>
      <v:shape id="_x0000_i1028" type="#_x0000_t75" style="width:12.5pt;height:12.5pt" o:bullet="t">
        <v:imagedata r:id="rId3" o:title="bullet"/>
      </v:shape>
    </w:pict>
  </w:numPicBullet>
  <w:abstractNum w:abstractNumId="0" w15:restartNumberingAfterBreak="0">
    <w:nsid w:val="00000002"/>
    <w:multiLevelType w:val="multilevel"/>
    <w:tmpl w:val="00000002"/>
    <w:name w:val="WWNum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0000005"/>
    <w:multiLevelType w:val="multilevel"/>
    <w:tmpl w:val="00000005"/>
    <w:name w:val="WWNum8"/>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0000009"/>
    <w:multiLevelType w:val="multilevel"/>
    <w:tmpl w:val="00000009"/>
    <w:name w:val="WWNum1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B"/>
    <w:multiLevelType w:val="singleLevel"/>
    <w:tmpl w:val="BAB2D720"/>
    <w:lvl w:ilvl="0">
      <w:numFmt w:val="bullet"/>
      <w:lvlText w:val=""/>
      <w:lvlJc w:val="left"/>
      <w:pPr>
        <w:tabs>
          <w:tab w:val="num" w:pos="360"/>
        </w:tabs>
        <w:ind w:left="360" w:hanging="360"/>
      </w:pPr>
      <w:rPr>
        <w:rFonts w:ascii="Symbol" w:hAnsi="Symbol" w:hint="default"/>
      </w:rPr>
    </w:lvl>
  </w:abstractNum>
  <w:abstractNum w:abstractNumId="4" w15:restartNumberingAfterBreak="0">
    <w:nsid w:val="0A580EFB"/>
    <w:multiLevelType w:val="multilevel"/>
    <w:tmpl w:val="DCC2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894A01"/>
    <w:multiLevelType w:val="hybridMultilevel"/>
    <w:tmpl w:val="9A02AA60"/>
    <w:lvl w:ilvl="0" w:tplc="D99A939C">
      <w:start w:val="1"/>
      <w:numFmt w:val="bullet"/>
      <w:lvlText w:val=""/>
      <w:lvlPicBulletId w:val="0"/>
      <w:lvlJc w:val="left"/>
      <w:pPr>
        <w:tabs>
          <w:tab w:val="num" w:pos="648"/>
        </w:tabs>
        <w:ind w:left="360" w:hanging="360"/>
      </w:pPr>
      <w:rPr>
        <w:rFonts w:ascii="Symbol" w:hAnsi="Symbol" w:hint="default"/>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752EE"/>
    <w:multiLevelType w:val="hybridMultilevel"/>
    <w:tmpl w:val="C88C43B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200958"/>
    <w:multiLevelType w:val="hybridMultilevel"/>
    <w:tmpl w:val="AEDCC48A"/>
    <w:lvl w:ilvl="0" w:tplc="EA6015C0">
      <w:start w:val="1"/>
      <w:numFmt w:val="bullet"/>
      <w:lvlText w:val=""/>
      <w:lvlPicBulletId w:val="0"/>
      <w:lvlJc w:val="left"/>
      <w:pPr>
        <w:tabs>
          <w:tab w:val="num" w:pos="360"/>
        </w:tabs>
        <w:ind w:left="360" w:hanging="360"/>
      </w:pPr>
      <w:rPr>
        <w:rFonts w:ascii="Symbol" w:hAnsi="Symbol" w:hint="default"/>
        <w:color w:val="auto"/>
        <w:sz w:val="18"/>
      </w:rPr>
    </w:lvl>
    <w:lvl w:ilvl="1" w:tplc="0BC02FA8" w:tentative="1">
      <w:start w:val="1"/>
      <w:numFmt w:val="bullet"/>
      <w:lvlText w:val=""/>
      <w:lvlJc w:val="left"/>
      <w:pPr>
        <w:tabs>
          <w:tab w:val="num" w:pos="1080"/>
        </w:tabs>
        <w:ind w:left="1080" w:hanging="360"/>
      </w:pPr>
      <w:rPr>
        <w:rFonts w:ascii="Symbol" w:hAnsi="Symbol"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8" w15:restartNumberingAfterBreak="0">
    <w:nsid w:val="1AC5361D"/>
    <w:multiLevelType w:val="hybridMultilevel"/>
    <w:tmpl w:val="58F65254"/>
    <w:lvl w:ilvl="0" w:tplc="08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910" w:hanging="360"/>
      </w:pPr>
      <w:rPr>
        <w:rFonts w:ascii="Courier New" w:hAnsi="Courier New" w:hint="default"/>
      </w:rPr>
    </w:lvl>
    <w:lvl w:ilvl="2" w:tplc="40090005" w:tentative="1">
      <w:start w:val="1"/>
      <w:numFmt w:val="bullet"/>
      <w:lvlText w:val=""/>
      <w:lvlJc w:val="left"/>
      <w:pPr>
        <w:ind w:left="2630" w:hanging="360"/>
      </w:pPr>
      <w:rPr>
        <w:rFonts w:ascii="Wingdings" w:hAnsi="Wingdings" w:hint="default"/>
      </w:rPr>
    </w:lvl>
    <w:lvl w:ilvl="3" w:tplc="40090001" w:tentative="1">
      <w:start w:val="1"/>
      <w:numFmt w:val="bullet"/>
      <w:lvlText w:val=""/>
      <w:lvlJc w:val="left"/>
      <w:pPr>
        <w:ind w:left="3350" w:hanging="360"/>
      </w:pPr>
      <w:rPr>
        <w:rFonts w:ascii="Symbol" w:hAnsi="Symbol" w:hint="default"/>
      </w:rPr>
    </w:lvl>
    <w:lvl w:ilvl="4" w:tplc="40090003" w:tentative="1">
      <w:start w:val="1"/>
      <w:numFmt w:val="bullet"/>
      <w:lvlText w:val="o"/>
      <w:lvlJc w:val="left"/>
      <w:pPr>
        <w:ind w:left="4070" w:hanging="360"/>
      </w:pPr>
      <w:rPr>
        <w:rFonts w:ascii="Courier New" w:hAnsi="Courier New" w:hint="default"/>
      </w:rPr>
    </w:lvl>
    <w:lvl w:ilvl="5" w:tplc="40090005" w:tentative="1">
      <w:start w:val="1"/>
      <w:numFmt w:val="bullet"/>
      <w:lvlText w:val=""/>
      <w:lvlJc w:val="left"/>
      <w:pPr>
        <w:ind w:left="4790" w:hanging="360"/>
      </w:pPr>
      <w:rPr>
        <w:rFonts w:ascii="Wingdings" w:hAnsi="Wingdings" w:hint="default"/>
      </w:rPr>
    </w:lvl>
    <w:lvl w:ilvl="6" w:tplc="40090001" w:tentative="1">
      <w:start w:val="1"/>
      <w:numFmt w:val="bullet"/>
      <w:lvlText w:val=""/>
      <w:lvlJc w:val="left"/>
      <w:pPr>
        <w:ind w:left="5510" w:hanging="360"/>
      </w:pPr>
      <w:rPr>
        <w:rFonts w:ascii="Symbol" w:hAnsi="Symbol" w:hint="default"/>
      </w:rPr>
    </w:lvl>
    <w:lvl w:ilvl="7" w:tplc="40090003" w:tentative="1">
      <w:start w:val="1"/>
      <w:numFmt w:val="bullet"/>
      <w:lvlText w:val="o"/>
      <w:lvlJc w:val="left"/>
      <w:pPr>
        <w:ind w:left="6230" w:hanging="360"/>
      </w:pPr>
      <w:rPr>
        <w:rFonts w:ascii="Courier New" w:hAnsi="Courier New" w:hint="default"/>
      </w:rPr>
    </w:lvl>
    <w:lvl w:ilvl="8" w:tplc="40090005" w:tentative="1">
      <w:start w:val="1"/>
      <w:numFmt w:val="bullet"/>
      <w:lvlText w:val=""/>
      <w:lvlJc w:val="left"/>
      <w:pPr>
        <w:ind w:left="6950" w:hanging="360"/>
      </w:pPr>
      <w:rPr>
        <w:rFonts w:ascii="Wingdings" w:hAnsi="Wingdings" w:hint="default"/>
      </w:rPr>
    </w:lvl>
  </w:abstractNum>
  <w:abstractNum w:abstractNumId="9" w15:restartNumberingAfterBreak="0">
    <w:nsid w:val="1CAA6D2B"/>
    <w:multiLevelType w:val="hybridMultilevel"/>
    <w:tmpl w:val="463844CE"/>
    <w:lvl w:ilvl="0" w:tplc="243086AE">
      <w:start w:val="1"/>
      <w:numFmt w:val="bullet"/>
      <w:lvlText w:val=""/>
      <w:lvlJc w:val="left"/>
      <w:pPr>
        <w:tabs>
          <w:tab w:val="num" w:pos="360"/>
        </w:tabs>
        <w:ind w:left="360" w:hanging="360"/>
      </w:pPr>
      <w:rPr>
        <w:rFonts w:ascii="Wingdings" w:hAnsi="Wingdings" w:hint="default"/>
        <w:color w:val="15496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361862"/>
    <w:multiLevelType w:val="hybridMultilevel"/>
    <w:tmpl w:val="455AF6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22012"/>
    <w:multiLevelType w:val="hybridMultilevel"/>
    <w:tmpl w:val="F3522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0F4244"/>
    <w:multiLevelType w:val="hybridMultilevel"/>
    <w:tmpl w:val="E00A6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19163F"/>
    <w:multiLevelType w:val="hybridMultilevel"/>
    <w:tmpl w:val="2D8EE6F6"/>
    <w:lvl w:ilvl="0" w:tplc="D99A939C">
      <w:start w:val="1"/>
      <w:numFmt w:val="bullet"/>
      <w:lvlText w:val=""/>
      <w:lvlPicBulletId w:val="0"/>
      <w:lvlJc w:val="left"/>
      <w:pPr>
        <w:tabs>
          <w:tab w:val="num" w:pos="1008"/>
        </w:tabs>
        <w:ind w:left="720" w:hanging="360"/>
      </w:pPr>
      <w:rPr>
        <w:rFonts w:ascii="Symbol" w:hAnsi="Symbol" w:hint="default"/>
        <w:sz w:val="18"/>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767027"/>
    <w:multiLevelType w:val="multilevel"/>
    <w:tmpl w:val="ADE0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C4737B"/>
    <w:multiLevelType w:val="multilevel"/>
    <w:tmpl w:val="F24C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C637A9"/>
    <w:multiLevelType w:val="hybridMultilevel"/>
    <w:tmpl w:val="37120A6E"/>
    <w:lvl w:ilvl="0" w:tplc="EA6015C0">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371D0"/>
    <w:multiLevelType w:val="hybridMultilevel"/>
    <w:tmpl w:val="E0F4871E"/>
    <w:lvl w:ilvl="0" w:tplc="2FE4BE2C">
      <w:start w:val="1"/>
      <w:numFmt w:val="bullet"/>
      <w:lvlText w:val=""/>
      <w:lvlJc w:val="left"/>
      <w:pPr>
        <w:tabs>
          <w:tab w:val="num" w:pos="360"/>
        </w:tabs>
        <w:ind w:left="360" w:hanging="360"/>
      </w:pPr>
      <w:rPr>
        <w:rFonts w:ascii="Wingdings" w:hAnsi="Wingdings" w:hint="default"/>
        <w:color w:val="154960"/>
      </w:rPr>
    </w:lvl>
    <w:lvl w:ilvl="1" w:tplc="0BC02FA8" w:tentative="1">
      <w:start w:val="1"/>
      <w:numFmt w:val="bullet"/>
      <w:lvlText w:val=""/>
      <w:lvlJc w:val="left"/>
      <w:pPr>
        <w:tabs>
          <w:tab w:val="num" w:pos="1080"/>
        </w:tabs>
        <w:ind w:left="1080" w:hanging="360"/>
      </w:pPr>
      <w:rPr>
        <w:rFonts w:ascii="Symbol" w:hAnsi="Symbol"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18" w15:restartNumberingAfterBreak="0">
    <w:nsid w:val="43BE06D6"/>
    <w:multiLevelType w:val="multilevel"/>
    <w:tmpl w:val="0166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8F6110"/>
    <w:multiLevelType w:val="hybridMultilevel"/>
    <w:tmpl w:val="D82A833E"/>
    <w:lvl w:ilvl="0" w:tplc="2CCE58D6">
      <w:start w:val="1"/>
      <w:numFmt w:val="bullet"/>
      <w:lvlText w:val=""/>
      <w:lvlJc w:val="left"/>
      <w:pPr>
        <w:tabs>
          <w:tab w:val="num" w:pos="720"/>
        </w:tabs>
        <w:ind w:left="288" w:hanging="216"/>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D7384"/>
    <w:multiLevelType w:val="hybridMultilevel"/>
    <w:tmpl w:val="C0AC238E"/>
    <w:lvl w:ilvl="0" w:tplc="17741EDC">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712125"/>
    <w:multiLevelType w:val="multilevel"/>
    <w:tmpl w:val="A6A0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556A6E"/>
    <w:multiLevelType w:val="hybridMultilevel"/>
    <w:tmpl w:val="9C46D4B4"/>
    <w:lvl w:ilvl="0" w:tplc="EA6015C0">
      <w:start w:val="1"/>
      <w:numFmt w:val="bullet"/>
      <w:lvlText w:val=""/>
      <w:lvlPicBulletId w:val="0"/>
      <w:lvlJc w:val="left"/>
      <w:pPr>
        <w:tabs>
          <w:tab w:val="num" w:pos="720"/>
        </w:tabs>
        <w:ind w:left="288" w:hanging="216"/>
      </w:pPr>
      <w:rPr>
        <w:rFonts w:ascii="Symbol" w:hAnsi="Symbol" w:hint="default"/>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B216F5"/>
    <w:multiLevelType w:val="hybridMultilevel"/>
    <w:tmpl w:val="42982C70"/>
    <w:lvl w:ilvl="0" w:tplc="8FDC854E">
      <w:start w:val="1"/>
      <w:numFmt w:val="bullet"/>
      <w:lvlText w:val=""/>
      <w:lvlPicBulletId w:val="2"/>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802F5E"/>
    <w:multiLevelType w:val="hybridMultilevel"/>
    <w:tmpl w:val="E5CC834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C4155B"/>
    <w:multiLevelType w:val="multilevel"/>
    <w:tmpl w:val="CBA4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FC27A9"/>
    <w:multiLevelType w:val="hybridMultilevel"/>
    <w:tmpl w:val="3B44F454"/>
    <w:lvl w:ilvl="0" w:tplc="9AA2CA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3B50CF"/>
    <w:multiLevelType w:val="hybridMultilevel"/>
    <w:tmpl w:val="DC763AB6"/>
    <w:lvl w:ilvl="0" w:tplc="D99A939C">
      <w:start w:val="1"/>
      <w:numFmt w:val="bullet"/>
      <w:lvlText w:val=""/>
      <w:lvlPicBulletId w:val="0"/>
      <w:lvlJc w:val="left"/>
      <w:pPr>
        <w:tabs>
          <w:tab w:val="num" w:pos="1008"/>
        </w:tabs>
        <w:ind w:left="720" w:hanging="360"/>
      </w:pPr>
      <w:rPr>
        <w:rFonts w:ascii="Symbol" w:hAnsi="Symbol" w:hint="default"/>
        <w:sz w:val="18"/>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AF9708A"/>
    <w:multiLevelType w:val="multilevel"/>
    <w:tmpl w:val="7E7C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A27467"/>
    <w:multiLevelType w:val="hybridMultilevel"/>
    <w:tmpl w:val="B5B2EE9C"/>
    <w:lvl w:ilvl="0" w:tplc="EDE861D6">
      <w:start w:val="1"/>
      <w:numFmt w:val="bullet"/>
      <w:lvlText w:val=""/>
      <w:lvlJc w:val="left"/>
      <w:pPr>
        <w:ind w:left="288"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15"/>
  </w:num>
  <w:num w:numId="4">
    <w:abstractNumId w:val="26"/>
  </w:num>
  <w:num w:numId="5">
    <w:abstractNumId w:val="8"/>
  </w:num>
  <w:num w:numId="6">
    <w:abstractNumId w:val="28"/>
  </w:num>
  <w:num w:numId="7">
    <w:abstractNumId w:val="16"/>
  </w:num>
  <w:num w:numId="8">
    <w:abstractNumId w:val="19"/>
  </w:num>
  <w:num w:numId="9">
    <w:abstractNumId w:val="29"/>
  </w:num>
  <w:num w:numId="10">
    <w:abstractNumId w:val="22"/>
  </w:num>
  <w:num w:numId="11">
    <w:abstractNumId w:val="5"/>
  </w:num>
  <w:num w:numId="12">
    <w:abstractNumId w:val="27"/>
  </w:num>
  <w:num w:numId="13">
    <w:abstractNumId w:val="13"/>
  </w:num>
  <w:num w:numId="14">
    <w:abstractNumId w:val="21"/>
  </w:num>
  <w:num w:numId="15">
    <w:abstractNumId w:val="14"/>
  </w:num>
  <w:num w:numId="16">
    <w:abstractNumId w:val="4"/>
  </w:num>
  <w:num w:numId="17">
    <w:abstractNumId w:val="20"/>
  </w:num>
  <w:num w:numId="18">
    <w:abstractNumId w:val="9"/>
  </w:num>
  <w:num w:numId="19">
    <w:abstractNumId w:val="17"/>
  </w:num>
  <w:num w:numId="20">
    <w:abstractNumId w:val="6"/>
  </w:num>
  <w:num w:numId="21">
    <w:abstractNumId w:val="10"/>
  </w:num>
  <w:num w:numId="22">
    <w:abstractNumId w:val="11"/>
  </w:num>
  <w:num w:numId="23">
    <w:abstractNumId w:val="24"/>
  </w:num>
  <w:num w:numId="24">
    <w:abstractNumId w:val="3"/>
  </w:num>
  <w:num w:numId="25">
    <w:abstractNumId w:val="2"/>
  </w:num>
  <w:num w:numId="26">
    <w:abstractNumId w:val="0"/>
  </w:num>
  <w:num w:numId="27">
    <w:abstractNumId w:val="23"/>
  </w:num>
  <w:num w:numId="28">
    <w:abstractNumId w:val="12"/>
  </w:num>
  <w:num w:numId="29">
    <w:abstractNumId w:val="18"/>
  </w:num>
  <w:num w:numId="3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DE9"/>
    <w:rsid w:val="000048ED"/>
    <w:rsid w:val="00005646"/>
    <w:rsid w:val="000111AB"/>
    <w:rsid w:val="00013E25"/>
    <w:rsid w:val="000273E5"/>
    <w:rsid w:val="0003197D"/>
    <w:rsid w:val="00037002"/>
    <w:rsid w:val="00040543"/>
    <w:rsid w:val="00040FCA"/>
    <w:rsid w:val="00051CC2"/>
    <w:rsid w:val="00052CD4"/>
    <w:rsid w:val="000540AA"/>
    <w:rsid w:val="000615B6"/>
    <w:rsid w:val="00062CFE"/>
    <w:rsid w:val="00074241"/>
    <w:rsid w:val="00080592"/>
    <w:rsid w:val="00090BE6"/>
    <w:rsid w:val="000940A3"/>
    <w:rsid w:val="00095110"/>
    <w:rsid w:val="00095A0E"/>
    <w:rsid w:val="000A16B1"/>
    <w:rsid w:val="000A17B6"/>
    <w:rsid w:val="000A2D3F"/>
    <w:rsid w:val="000A5343"/>
    <w:rsid w:val="000B2223"/>
    <w:rsid w:val="000B30C1"/>
    <w:rsid w:val="000B6578"/>
    <w:rsid w:val="000B7DA8"/>
    <w:rsid w:val="000C28C4"/>
    <w:rsid w:val="000D10E3"/>
    <w:rsid w:val="000D56E0"/>
    <w:rsid w:val="000D65B8"/>
    <w:rsid w:val="000E00BD"/>
    <w:rsid w:val="000E0ABC"/>
    <w:rsid w:val="000E20E7"/>
    <w:rsid w:val="000E5877"/>
    <w:rsid w:val="000F4E6F"/>
    <w:rsid w:val="00101F24"/>
    <w:rsid w:val="00105985"/>
    <w:rsid w:val="00106B8E"/>
    <w:rsid w:val="0011212D"/>
    <w:rsid w:val="001133D7"/>
    <w:rsid w:val="001206D8"/>
    <w:rsid w:val="00124ADE"/>
    <w:rsid w:val="00125F02"/>
    <w:rsid w:val="00140991"/>
    <w:rsid w:val="00141D88"/>
    <w:rsid w:val="00143D06"/>
    <w:rsid w:val="00144255"/>
    <w:rsid w:val="001512D3"/>
    <w:rsid w:val="00151680"/>
    <w:rsid w:val="001539D9"/>
    <w:rsid w:val="00155887"/>
    <w:rsid w:val="00166B9C"/>
    <w:rsid w:val="001830C7"/>
    <w:rsid w:val="00185A96"/>
    <w:rsid w:val="00187641"/>
    <w:rsid w:val="001933EB"/>
    <w:rsid w:val="001A10BB"/>
    <w:rsid w:val="001A4EF6"/>
    <w:rsid w:val="001B0173"/>
    <w:rsid w:val="001C2540"/>
    <w:rsid w:val="001D0E73"/>
    <w:rsid w:val="001D62A0"/>
    <w:rsid w:val="001D703B"/>
    <w:rsid w:val="001F4E39"/>
    <w:rsid w:val="001F62E6"/>
    <w:rsid w:val="00200F49"/>
    <w:rsid w:val="0021537F"/>
    <w:rsid w:val="002217EA"/>
    <w:rsid w:val="002251E4"/>
    <w:rsid w:val="00233F72"/>
    <w:rsid w:val="00234E85"/>
    <w:rsid w:val="002401F1"/>
    <w:rsid w:val="00245FFE"/>
    <w:rsid w:val="00260CDC"/>
    <w:rsid w:val="00260D9F"/>
    <w:rsid w:val="0027312B"/>
    <w:rsid w:val="00275891"/>
    <w:rsid w:val="00286250"/>
    <w:rsid w:val="00290D02"/>
    <w:rsid w:val="00290E53"/>
    <w:rsid w:val="00291B24"/>
    <w:rsid w:val="002A4414"/>
    <w:rsid w:val="002A6B03"/>
    <w:rsid w:val="002B1785"/>
    <w:rsid w:val="002B402D"/>
    <w:rsid w:val="002B4DF0"/>
    <w:rsid w:val="002C21E3"/>
    <w:rsid w:val="002C4477"/>
    <w:rsid w:val="002F2C03"/>
    <w:rsid w:val="002F5FC6"/>
    <w:rsid w:val="00306F47"/>
    <w:rsid w:val="00307978"/>
    <w:rsid w:val="003124C0"/>
    <w:rsid w:val="003140CE"/>
    <w:rsid w:val="00314C21"/>
    <w:rsid w:val="003153E5"/>
    <w:rsid w:val="00322704"/>
    <w:rsid w:val="00331B7B"/>
    <w:rsid w:val="0033451D"/>
    <w:rsid w:val="0033482C"/>
    <w:rsid w:val="00337C52"/>
    <w:rsid w:val="00342BA4"/>
    <w:rsid w:val="003441CF"/>
    <w:rsid w:val="00345296"/>
    <w:rsid w:val="00345C6F"/>
    <w:rsid w:val="003511D5"/>
    <w:rsid w:val="003516E3"/>
    <w:rsid w:val="003616DA"/>
    <w:rsid w:val="0036526A"/>
    <w:rsid w:val="0037010E"/>
    <w:rsid w:val="00370AB3"/>
    <w:rsid w:val="00372DE9"/>
    <w:rsid w:val="0037375C"/>
    <w:rsid w:val="003770A0"/>
    <w:rsid w:val="003900DB"/>
    <w:rsid w:val="00395B2E"/>
    <w:rsid w:val="003A5A28"/>
    <w:rsid w:val="003B2344"/>
    <w:rsid w:val="003B54E9"/>
    <w:rsid w:val="003B5FBA"/>
    <w:rsid w:val="003B69D8"/>
    <w:rsid w:val="003B6DE2"/>
    <w:rsid w:val="003C3920"/>
    <w:rsid w:val="003D3020"/>
    <w:rsid w:val="003E1E2B"/>
    <w:rsid w:val="003F2283"/>
    <w:rsid w:val="0040086C"/>
    <w:rsid w:val="0040434C"/>
    <w:rsid w:val="004050C2"/>
    <w:rsid w:val="00406E07"/>
    <w:rsid w:val="004077A8"/>
    <w:rsid w:val="00410CB1"/>
    <w:rsid w:val="0041300B"/>
    <w:rsid w:val="00413539"/>
    <w:rsid w:val="00422EF5"/>
    <w:rsid w:val="00426E82"/>
    <w:rsid w:val="004325CA"/>
    <w:rsid w:val="004537A1"/>
    <w:rsid w:val="00454BBB"/>
    <w:rsid w:val="00460027"/>
    <w:rsid w:val="0046165D"/>
    <w:rsid w:val="00463847"/>
    <w:rsid w:val="004819D1"/>
    <w:rsid w:val="00487CE6"/>
    <w:rsid w:val="00487D87"/>
    <w:rsid w:val="00490D0F"/>
    <w:rsid w:val="004957A8"/>
    <w:rsid w:val="00496901"/>
    <w:rsid w:val="004A2D15"/>
    <w:rsid w:val="004B47A1"/>
    <w:rsid w:val="004D7840"/>
    <w:rsid w:val="004E021F"/>
    <w:rsid w:val="004E70FC"/>
    <w:rsid w:val="004F5286"/>
    <w:rsid w:val="00501422"/>
    <w:rsid w:val="005063EC"/>
    <w:rsid w:val="00514BB5"/>
    <w:rsid w:val="00516F4C"/>
    <w:rsid w:val="0053005D"/>
    <w:rsid w:val="00535DC6"/>
    <w:rsid w:val="005405D5"/>
    <w:rsid w:val="00542976"/>
    <w:rsid w:val="00543313"/>
    <w:rsid w:val="00543783"/>
    <w:rsid w:val="00550533"/>
    <w:rsid w:val="005517FB"/>
    <w:rsid w:val="0055305B"/>
    <w:rsid w:val="0056658B"/>
    <w:rsid w:val="005673E3"/>
    <w:rsid w:val="00577116"/>
    <w:rsid w:val="00583F90"/>
    <w:rsid w:val="00591245"/>
    <w:rsid w:val="00591BE1"/>
    <w:rsid w:val="0059260B"/>
    <w:rsid w:val="005946EC"/>
    <w:rsid w:val="005959A3"/>
    <w:rsid w:val="005A7F67"/>
    <w:rsid w:val="005B2DA8"/>
    <w:rsid w:val="005B4186"/>
    <w:rsid w:val="005B4453"/>
    <w:rsid w:val="005B695F"/>
    <w:rsid w:val="005B6B3F"/>
    <w:rsid w:val="005C0B0D"/>
    <w:rsid w:val="005C2109"/>
    <w:rsid w:val="005C2BA2"/>
    <w:rsid w:val="005D582C"/>
    <w:rsid w:val="005E25FD"/>
    <w:rsid w:val="005F395D"/>
    <w:rsid w:val="006065A5"/>
    <w:rsid w:val="006113FF"/>
    <w:rsid w:val="00614666"/>
    <w:rsid w:val="0062252C"/>
    <w:rsid w:val="00625F02"/>
    <w:rsid w:val="00632953"/>
    <w:rsid w:val="006450D4"/>
    <w:rsid w:val="00662536"/>
    <w:rsid w:val="00666DC2"/>
    <w:rsid w:val="00673CE8"/>
    <w:rsid w:val="0068394C"/>
    <w:rsid w:val="006907BA"/>
    <w:rsid w:val="00690A52"/>
    <w:rsid w:val="00693930"/>
    <w:rsid w:val="0069559F"/>
    <w:rsid w:val="0069629B"/>
    <w:rsid w:val="006A4E73"/>
    <w:rsid w:val="006A64C9"/>
    <w:rsid w:val="006B05EF"/>
    <w:rsid w:val="006B3224"/>
    <w:rsid w:val="006B4A4A"/>
    <w:rsid w:val="006D1BEA"/>
    <w:rsid w:val="006D2ED8"/>
    <w:rsid w:val="006E32BC"/>
    <w:rsid w:val="006E379C"/>
    <w:rsid w:val="006E687E"/>
    <w:rsid w:val="006F1AC4"/>
    <w:rsid w:val="006F2E21"/>
    <w:rsid w:val="006F4BDD"/>
    <w:rsid w:val="006F5451"/>
    <w:rsid w:val="006F5BC6"/>
    <w:rsid w:val="006F74E2"/>
    <w:rsid w:val="006F7C43"/>
    <w:rsid w:val="00702540"/>
    <w:rsid w:val="00703F67"/>
    <w:rsid w:val="007106C9"/>
    <w:rsid w:val="00717F29"/>
    <w:rsid w:val="007202DA"/>
    <w:rsid w:val="00723B0B"/>
    <w:rsid w:val="007452F6"/>
    <w:rsid w:val="00746DF8"/>
    <w:rsid w:val="00755581"/>
    <w:rsid w:val="007615ED"/>
    <w:rsid w:val="007671DA"/>
    <w:rsid w:val="00781CAD"/>
    <w:rsid w:val="00791E12"/>
    <w:rsid w:val="007933E4"/>
    <w:rsid w:val="00794D3A"/>
    <w:rsid w:val="00797AD4"/>
    <w:rsid w:val="00797DA5"/>
    <w:rsid w:val="007A00DC"/>
    <w:rsid w:val="007B6EA8"/>
    <w:rsid w:val="007C1193"/>
    <w:rsid w:val="007C15B9"/>
    <w:rsid w:val="007C4803"/>
    <w:rsid w:val="007D1FCF"/>
    <w:rsid w:val="007D6061"/>
    <w:rsid w:val="007E03B1"/>
    <w:rsid w:val="007E1822"/>
    <w:rsid w:val="007E5BE0"/>
    <w:rsid w:val="007F721D"/>
    <w:rsid w:val="00803634"/>
    <w:rsid w:val="00811C85"/>
    <w:rsid w:val="0081319D"/>
    <w:rsid w:val="008144E8"/>
    <w:rsid w:val="00814EDE"/>
    <w:rsid w:val="00826896"/>
    <w:rsid w:val="00830840"/>
    <w:rsid w:val="00831604"/>
    <w:rsid w:val="0083203C"/>
    <w:rsid w:val="00834569"/>
    <w:rsid w:val="008406D5"/>
    <w:rsid w:val="00840FE1"/>
    <w:rsid w:val="0084130C"/>
    <w:rsid w:val="008415BD"/>
    <w:rsid w:val="00841BF9"/>
    <w:rsid w:val="00844303"/>
    <w:rsid w:val="008462F0"/>
    <w:rsid w:val="008467FE"/>
    <w:rsid w:val="00854FBD"/>
    <w:rsid w:val="00862E31"/>
    <w:rsid w:val="00866989"/>
    <w:rsid w:val="008670CC"/>
    <w:rsid w:val="008708A1"/>
    <w:rsid w:val="00885B24"/>
    <w:rsid w:val="00886302"/>
    <w:rsid w:val="00890095"/>
    <w:rsid w:val="0089209C"/>
    <w:rsid w:val="008A1312"/>
    <w:rsid w:val="008A3520"/>
    <w:rsid w:val="008A35B7"/>
    <w:rsid w:val="008B742A"/>
    <w:rsid w:val="008C2382"/>
    <w:rsid w:val="008C4461"/>
    <w:rsid w:val="008C516F"/>
    <w:rsid w:val="008D6073"/>
    <w:rsid w:val="008D6C1C"/>
    <w:rsid w:val="008F103F"/>
    <w:rsid w:val="008F167E"/>
    <w:rsid w:val="008F40E7"/>
    <w:rsid w:val="00906F28"/>
    <w:rsid w:val="00907114"/>
    <w:rsid w:val="00912061"/>
    <w:rsid w:val="00932579"/>
    <w:rsid w:val="0093626A"/>
    <w:rsid w:val="0094126C"/>
    <w:rsid w:val="00943B6B"/>
    <w:rsid w:val="00944436"/>
    <w:rsid w:val="0095257A"/>
    <w:rsid w:val="00954C78"/>
    <w:rsid w:val="00957E36"/>
    <w:rsid w:val="009679EB"/>
    <w:rsid w:val="00970EB0"/>
    <w:rsid w:val="0097797C"/>
    <w:rsid w:val="009820FE"/>
    <w:rsid w:val="00986AE5"/>
    <w:rsid w:val="00992DE6"/>
    <w:rsid w:val="00993089"/>
    <w:rsid w:val="00995134"/>
    <w:rsid w:val="00997D55"/>
    <w:rsid w:val="009A573F"/>
    <w:rsid w:val="009A7A98"/>
    <w:rsid w:val="009B036C"/>
    <w:rsid w:val="009B7918"/>
    <w:rsid w:val="009F7EDC"/>
    <w:rsid w:val="00A07B5A"/>
    <w:rsid w:val="00A14627"/>
    <w:rsid w:val="00A16500"/>
    <w:rsid w:val="00A17B04"/>
    <w:rsid w:val="00A20795"/>
    <w:rsid w:val="00A20DE8"/>
    <w:rsid w:val="00A263BD"/>
    <w:rsid w:val="00A26AFD"/>
    <w:rsid w:val="00A34EF8"/>
    <w:rsid w:val="00A3647A"/>
    <w:rsid w:val="00A446E5"/>
    <w:rsid w:val="00A47D43"/>
    <w:rsid w:val="00A51A77"/>
    <w:rsid w:val="00A524C5"/>
    <w:rsid w:val="00A71A32"/>
    <w:rsid w:val="00A77BC2"/>
    <w:rsid w:val="00A80D5E"/>
    <w:rsid w:val="00A9355C"/>
    <w:rsid w:val="00A9636A"/>
    <w:rsid w:val="00AA0F37"/>
    <w:rsid w:val="00AA36FB"/>
    <w:rsid w:val="00AA48EF"/>
    <w:rsid w:val="00AC1832"/>
    <w:rsid w:val="00AD75FC"/>
    <w:rsid w:val="00AD7DA5"/>
    <w:rsid w:val="00AE3063"/>
    <w:rsid w:val="00AE4782"/>
    <w:rsid w:val="00AF2767"/>
    <w:rsid w:val="00AF2858"/>
    <w:rsid w:val="00AF38BC"/>
    <w:rsid w:val="00AF587E"/>
    <w:rsid w:val="00AF6B6E"/>
    <w:rsid w:val="00B008C1"/>
    <w:rsid w:val="00B00C96"/>
    <w:rsid w:val="00B015CD"/>
    <w:rsid w:val="00B03E42"/>
    <w:rsid w:val="00B1751F"/>
    <w:rsid w:val="00B32B56"/>
    <w:rsid w:val="00B331C2"/>
    <w:rsid w:val="00B33CCD"/>
    <w:rsid w:val="00B42C9B"/>
    <w:rsid w:val="00B5190C"/>
    <w:rsid w:val="00B522A3"/>
    <w:rsid w:val="00B657CC"/>
    <w:rsid w:val="00B66A72"/>
    <w:rsid w:val="00B74851"/>
    <w:rsid w:val="00B76DC3"/>
    <w:rsid w:val="00B85794"/>
    <w:rsid w:val="00B86F2F"/>
    <w:rsid w:val="00B92CEB"/>
    <w:rsid w:val="00B93692"/>
    <w:rsid w:val="00B94AF1"/>
    <w:rsid w:val="00BA06B0"/>
    <w:rsid w:val="00BA0DFC"/>
    <w:rsid w:val="00BA64BA"/>
    <w:rsid w:val="00BB306A"/>
    <w:rsid w:val="00BB4691"/>
    <w:rsid w:val="00BC5423"/>
    <w:rsid w:val="00BD16AE"/>
    <w:rsid w:val="00BD241A"/>
    <w:rsid w:val="00BD48A2"/>
    <w:rsid w:val="00BD5270"/>
    <w:rsid w:val="00BD7861"/>
    <w:rsid w:val="00BE0ADA"/>
    <w:rsid w:val="00BE3113"/>
    <w:rsid w:val="00BE5F60"/>
    <w:rsid w:val="00BE60B6"/>
    <w:rsid w:val="00BE619D"/>
    <w:rsid w:val="00BF2F60"/>
    <w:rsid w:val="00BF5041"/>
    <w:rsid w:val="00BF5F6E"/>
    <w:rsid w:val="00BF5F88"/>
    <w:rsid w:val="00BF6228"/>
    <w:rsid w:val="00BF6AB7"/>
    <w:rsid w:val="00C00FA4"/>
    <w:rsid w:val="00C07805"/>
    <w:rsid w:val="00C11D2C"/>
    <w:rsid w:val="00C141EB"/>
    <w:rsid w:val="00C21DF8"/>
    <w:rsid w:val="00C25565"/>
    <w:rsid w:val="00C277A1"/>
    <w:rsid w:val="00C30CFD"/>
    <w:rsid w:val="00C32D69"/>
    <w:rsid w:val="00C34B01"/>
    <w:rsid w:val="00C34E26"/>
    <w:rsid w:val="00C4087D"/>
    <w:rsid w:val="00C437F8"/>
    <w:rsid w:val="00C476CE"/>
    <w:rsid w:val="00C572B5"/>
    <w:rsid w:val="00C632FE"/>
    <w:rsid w:val="00C639CF"/>
    <w:rsid w:val="00C71A91"/>
    <w:rsid w:val="00C722AA"/>
    <w:rsid w:val="00C74BDA"/>
    <w:rsid w:val="00C80C8A"/>
    <w:rsid w:val="00C92FE8"/>
    <w:rsid w:val="00CA1AA5"/>
    <w:rsid w:val="00CA42D1"/>
    <w:rsid w:val="00CA757E"/>
    <w:rsid w:val="00CC7D1E"/>
    <w:rsid w:val="00CD20EB"/>
    <w:rsid w:val="00CD3332"/>
    <w:rsid w:val="00CE33BB"/>
    <w:rsid w:val="00CE5CC7"/>
    <w:rsid w:val="00CF5686"/>
    <w:rsid w:val="00D01B6F"/>
    <w:rsid w:val="00D0588D"/>
    <w:rsid w:val="00D05A1A"/>
    <w:rsid w:val="00D13222"/>
    <w:rsid w:val="00D1473B"/>
    <w:rsid w:val="00D16514"/>
    <w:rsid w:val="00D17707"/>
    <w:rsid w:val="00D249FF"/>
    <w:rsid w:val="00D31055"/>
    <w:rsid w:val="00D3162E"/>
    <w:rsid w:val="00D327D4"/>
    <w:rsid w:val="00D342F8"/>
    <w:rsid w:val="00D369D3"/>
    <w:rsid w:val="00D40582"/>
    <w:rsid w:val="00D445BC"/>
    <w:rsid w:val="00D53690"/>
    <w:rsid w:val="00D567A8"/>
    <w:rsid w:val="00D56FB0"/>
    <w:rsid w:val="00D5718B"/>
    <w:rsid w:val="00D66D49"/>
    <w:rsid w:val="00D97C94"/>
    <w:rsid w:val="00DD200C"/>
    <w:rsid w:val="00DE196E"/>
    <w:rsid w:val="00DE2F06"/>
    <w:rsid w:val="00DE4313"/>
    <w:rsid w:val="00DE5C47"/>
    <w:rsid w:val="00DE791E"/>
    <w:rsid w:val="00DF0064"/>
    <w:rsid w:val="00DF25AF"/>
    <w:rsid w:val="00E02878"/>
    <w:rsid w:val="00E048E9"/>
    <w:rsid w:val="00E04C0E"/>
    <w:rsid w:val="00E12B0D"/>
    <w:rsid w:val="00E15CE2"/>
    <w:rsid w:val="00E16BED"/>
    <w:rsid w:val="00E20960"/>
    <w:rsid w:val="00E270A3"/>
    <w:rsid w:val="00E3696A"/>
    <w:rsid w:val="00E4505A"/>
    <w:rsid w:val="00E45373"/>
    <w:rsid w:val="00E51464"/>
    <w:rsid w:val="00E5309E"/>
    <w:rsid w:val="00E55B22"/>
    <w:rsid w:val="00E65E4F"/>
    <w:rsid w:val="00E86F61"/>
    <w:rsid w:val="00E902A0"/>
    <w:rsid w:val="00E943C3"/>
    <w:rsid w:val="00E949C0"/>
    <w:rsid w:val="00E979BA"/>
    <w:rsid w:val="00EA3E3F"/>
    <w:rsid w:val="00EA5FF2"/>
    <w:rsid w:val="00EA7648"/>
    <w:rsid w:val="00EB0FB5"/>
    <w:rsid w:val="00EB17BD"/>
    <w:rsid w:val="00EC6669"/>
    <w:rsid w:val="00EC6951"/>
    <w:rsid w:val="00EF3316"/>
    <w:rsid w:val="00EF3E98"/>
    <w:rsid w:val="00F004D6"/>
    <w:rsid w:val="00F012BF"/>
    <w:rsid w:val="00F01C87"/>
    <w:rsid w:val="00F11FAB"/>
    <w:rsid w:val="00F137AE"/>
    <w:rsid w:val="00F147FE"/>
    <w:rsid w:val="00F17038"/>
    <w:rsid w:val="00F17619"/>
    <w:rsid w:val="00F17E93"/>
    <w:rsid w:val="00F33D03"/>
    <w:rsid w:val="00F37F03"/>
    <w:rsid w:val="00F45156"/>
    <w:rsid w:val="00F455A3"/>
    <w:rsid w:val="00F47542"/>
    <w:rsid w:val="00F5305C"/>
    <w:rsid w:val="00F60542"/>
    <w:rsid w:val="00F6276D"/>
    <w:rsid w:val="00F628E1"/>
    <w:rsid w:val="00F631E5"/>
    <w:rsid w:val="00F65466"/>
    <w:rsid w:val="00F70C00"/>
    <w:rsid w:val="00F7257E"/>
    <w:rsid w:val="00F72604"/>
    <w:rsid w:val="00F73670"/>
    <w:rsid w:val="00F74985"/>
    <w:rsid w:val="00F76016"/>
    <w:rsid w:val="00F76EF9"/>
    <w:rsid w:val="00F81B16"/>
    <w:rsid w:val="00F82A0D"/>
    <w:rsid w:val="00FA08BA"/>
    <w:rsid w:val="00FA13DB"/>
    <w:rsid w:val="00FA2553"/>
    <w:rsid w:val="00FB3A64"/>
    <w:rsid w:val="00FB54DF"/>
    <w:rsid w:val="00FB76BC"/>
    <w:rsid w:val="00FC33E1"/>
    <w:rsid w:val="00FC4E40"/>
    <w:rsid w:val="00FE070A"/>
    <w:rsid w:val="00FE79F3"/>
    <w:rsid w:val="00FF09F9"/>
    <w:rsid w:val="00FF1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5AC0DD"/>
  <w15:docId w15:val="{05A5B780-328D-47C8-9F12-267B1342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B6E"/>
    <w:rPr>
      <w:lang w:val="en-GB"/>
    </w:rPr>
  </w:style>
  <w:style w:type="paragraph" w:styleId="Heading2">
    <w:name w:val="heading 2"/>
    <w:basedOn w:val="Normal"/>
    <w:link w:val="Heading2Char"/>
    <w:uiPriority w:val="1"/>
    <w:qFormat/>
    <w:rsid w:val="00FA08BA"/>
    <w:pPr>
      <w:spacing w:before="31" w:after="0" w:line="240" w:lineRule="auto"/>
      <w:ind w:left="120" w:right="17"/>
      <w:jc w:val="center"/>
      <w:outlineLvl w:val="1"/>
    </w:pPr>
    <w:rPr>
      <w:rFonts w:ascii="Verdana" w:eastAsia="Verdana" w:hAnsi="Verdana" w:cs="Verdana"/>
      <w:b/>
      <w:bCs/>
      <w:sz w:val="24"/>
      <w:szCs w:val="24"/>
      <w:lang w:bidi="en-US"/>
    </w:rPr>
  </w:style>
  <w:style w:type="paragraph" w:styleId="Heading3">
    <w:name w:val="heading 3"/>
    <w:basedOn w:val="Normal"/>
    <w:next w:val="Normal"/>
    <w:link w:val="Heading3Char"/>
    <w:uiPriority w:val="9"/>
    <w:semiHidden/>
    <w:unhideWhenUsed/>
    <w:qFormat/>
    <w:rsid w:val="00514B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2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767"/>
    <w:rPr>
      <w:rFonts w:ascii="Tahoma" w:hAnsi="Tahoma" w:cs="Tahoma"/>
      <w:sz w:val="16"/>
      <w:szCs w:val="16"/>
    </w:rPr>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Colorful List - Accent 11"/>
    <w:basedOn w:val="Normal"/>
    <w:link w:val="ListParagraphChar"/>
    <w:qFormat/>
    <w:rsid w:val="005C0B0D"/>
    <w:pPr>
      <w:ind w:left="720"/>
      <w:contextualSpacing/>
    </w:pPr>
  </w:style>
  <w:style w:type="character" w:styleId="Hyperlink">
    <w:name w:val="Hyperlink"/>
    <w:basedOn w:val="DefaultParagraphFont"/>
    <w:uiPriority w:val="99"/>
    <w:unhideWhenUsed/>
    <w:rsid w:val="00C74BDA"/>
    <w:rPr>
      <w:color w:val="0000FF" w:themeColor="hyperlink"/>
      <w:u w:val="single"/>
    </w:rPr>
  </w:style>
  <w:style w:type="character" w:customStyle="1" w:styleId="rvts36">
    <w:name w:val="rvts36"/>
    <w:rsid w:val="00690A52"/>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34"/>
    <w:qFormat/>
    <w:rsid w:val="00FB3A64"/>
  </w:style>
  <w:style w:type="paragraph" w:styleId="NoSpacing">
    <w:name w:val="No Spacing"/>
    <w:link w:val="NoSpacingChar"/>
    <w:uiPriority w:val="1"/>
    <w:qFormat/>
    <w:rsid w:val="00FB3A64"/>
    <w:pPr>
      <w:spacing w:after="0" w:line="240" w:lineRule="auto"/>
    </w:pPr>
  </w:style>
  <w:style w:type="paragraph" w:customStyle="1" w:styleId="Normal1">
    <w:name w:val="Normal1"/>
    <w:rsid w:val="00040FCA"/>
    <w:rPr>
      <w:rFonts w:ascii="Calibri" w:eastAsia="Calibri" w:hAnsi="Calibri" w:cs="Calibri"/>
      <w:lang w:val="en-IN"/>
    </w:rPr>
  </w:style>
  <w:style w:type="character" w:styleId="CommentReference">
    <w:name w:val="annotation reference"/>
    <w:basedOn w:val="DefaultParagraphFont"/>
    <w:uiPriority w:val="99"/>
    <w:semiHidden/>
    <w:unhideWhenUsed/>
    <w:rsid w:val="00080592"/>
    <w:rPr>
      <w:sz w:val="16"/>
      <w:szCs w:val="16"/>
    </w:rPr>
  </w:style>
  <w:style w:type="paragraph" w:styleId="CommentText">
    <w:name w:val="annotation text"/>
    <w:basedOn w:val="Normal"/>
    <w:link w:val="CommentTextChar"/>
    <w:uiPriority w:val="99"/>
    <w:unhideWhenUsed/>
    <w:rsid w:val="00080592"/>
    <w:pPr>
      <w:spacing w:line="240" w:lineRule="auto"/>
    </w:pPr>
    <w:rPr>
      <w:sz w:val="20"/>
      <w:szCs w:val="20"/>
    </w:rPr>
  </w:style>
  <w:style w:type="character" w:customStyle="1" w:styleId="CommentTextChar">
    <w:name w:val="Comment Text Char"/>
    <w:basedOn w:val="DefaultParagraphFont"/>
    <w:link w:val="CommentText"/>
    <w:uiPriority w:val="99"/>
    <w:rsid w:val="00080592"/>
    <w:rPr>
      <w:sz w:val="20"/>
      <w:szCs w:val="20"/>
    </w:rPr>
  </w:style>
  <w:style w:type="paragraph" w:styleId="CommentSubject">
    <w:name w:val="annotation subject"/>
    <w:basedOn w:val="CommentText"/>
    <w:next w:val="CommentText"/>
    <w:link w:val="CommentSubjectChar"/>
    <w:uiPriority w:val="99"/>
    <w:semiHidden/>
    <w:unhideWhenUsed/>
    <w:rsid w:val="00080592"/>
    <w:rPr>
      <w:b/>
      <w:bCs/>
    </w:rPr>
  </w:style>
  <w:style w:type="character" w:customStyle="1" w:styleId="CommentSubjectChar">
    <w:name w:val="Comment Subject Char"/>
    <w:basedOn w:val="CommentTextChar"/>
    <w:link w:val="CommentSubject"/>
    <w:uiPriority w:val="99"/>
    <w:semiHidden/>
    <w:rsid w:val="00080592"/>
    <w:rPr>
      <w:b/>
      <w:bCs/>
      <w:sz w:val="20"/>
      <w:szCs w:val="20"/>
    </w:rPr>
  </w:style>
  <w:style w:type="paragraph" w:styleId="Footer">
    <w:name w:val="footer"/>
    <w:basedOn w:val="Normal"/>
    <w:link w:val="FooterChar"/>
    <w:uiPriority w:val="99"/>
    <w:unhideWhenUsed/>
    <w:rsid w:val="00495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7A8"/>
  </w:style>
  <w:style w:type="character" w:customStyle="1" w:styleId="rvts40">
    <w:name w:val="rvts40"/>
    <w:basedOn w:val="DefaultParagraphFont"/>
    <w:rsid w:val="008B742A"/>
  </w:style>
  <w:style w:type="character" w:customStyle="1" w:styleId="rvts42">
    <w:name w:val="rvts42"/>
    <w:basedOn w:val="DefaultParagraphFont"/>
    <w:rsid w:val="00F17038"/>
  </w:style>
  <w:style w:type="character" w:customStyle="1" w:styleId="rvts44">
    <w:name w:val="rvts44"/>
    <w:basedOn w:val="DefaultParagraphFont"/>
    <w:rsid w:val="00F17038"/>
  </w:style>
  <w:style w:type="character" w:customStyle="1" w:styleId="rvts155">
    <w:name w:val="rvts155"/>
    <w:basedOn w:val="DefaultParagraphFont"/>
    <w:rsid w:val="00F17038"/>
  </w:style>
  <w:style w:type="paragraph" w:styleId="BodyTextIndent">
    <w:name w:val="Body Text Indent"/>
    <w:basedOn w:val="Normal"/>
    <w:link w:val="BodyTextIndentChar"/>
    <w:semiHidden/>
    <w:rsid w:val="0027312B"/>
    <w:pPr>
      <w:spacing w:after="0" w:line="240" w:lineRule="auto"/>
      <w:ind w:left="5760"/>
    </w:pPr>
    <w:rPr>
      <w:rFonts w:ascii="Arial" w:eastAsia="Times New Roman" w:hAnsi="Arial" w:cs="Arial"/>
      <w:sz w:val="20"/>
      <w:szCs w:val="24"/>
    </w:rPr>
  </w:style>
  <w:style w:type="character" w:customStyle="1" w:styleId="BodyTextIndentChar">
    <w:name w:val="Body Text Indent Char"/>
    <w:basedOn w:val="DefaultParagraphFont"/>
    <w:link w:val="BodyTextIndent"/>
    <w:semiHidden/>
    <w:rsid w:val="0027312B"/>
    <w:rPr>
      <w:rFonts w:ascii="Arial" w:eastAsia="Times New Roman" w:hAnsi="Arial" w:cs="Arial"/>
      <w:sz w:val="20"/>
      <w:szCs w:val="24"/>
    </w:rPr>
  </w:style>
  <w:style w:type="character" w:customStyle="1" w:styleId="NoSpacingChar">
    <w:name w:val="No Spacing Char"/>
    <w:link w:val="NoSpacing"/>
    <w:uiPriority w:val="1"/>
    <w:rsid w:val="00B5190C"/>
  </w:style>
  <w:style w:type="paragraph" w:styleId="PlainText">
    <w:name w:val="Plain Text"/>
    <w:basedOn w:val="Normal"/>
    <w:link w:val="PlainTextChar"/>
    <w:uiPriority w:val="99"/>
    <w:rsid w:val="00306F4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306F47"/>
    <w:rPr>
      <w:rFonts w:ascii="Courier New" w:eastAsia="Times New Roman" w:hAnsi="Courier New" w:cs="Times New Roman"/>
      <w:sz w:val="20"/>
      <w:szCs w:val="20"/>
    </w:rPr>
  </w:style>
  <w:style w:type="character" w:customStyle="1" w:styleId="Heading2Char">
    <w:name w:val="Heading 2 Char"/>
    <w:basedOn w:val="DefaultParagraphFont"/>
    <w:link w:val="Heading2"/>
    <w:uiPriority w:val="1"/>
    <w:rsid w:val="00FA08BA"/>
    <w:rPr>
      <w:rFonts w:ascii="Verdana" w:eastAsia="Verdana" w:hAnsi="Verdana" w:cs="Verdana"/>
      <w:b/>
      <w:bCs/>
      <w:sz w:val="24"/>
      <w:szCs w:val="24"/>
      <w:lang w:bidi="en-US"/>
    </w:rPr>
  </w:style>
  <w:style w:type="character" w:customStyle="1" w:styleId="rvts32">
    <w:name w:val="rvts32"/>
    <w:basedOn w:val="DefaultParagraphFont"/>
    <w:rsid w:val="00A80D5E"/>
  </w:style>
  <w:style w:type="character" w:customStyle="1" w:styleId="rvts87">
    <w:name w:val="rvts87"/>
    <w:basedOn w:val="DefaultParagraphFont"/>
    <w:rsid w:val="00AF2858"/>
  </w:style>
  <w:style w:type="character" w:customStyle="1" w:styleId="rvts58">
    <w:name w:val="rvts58"/>
    <w:rsid w:val="00A3647A"/>
  </w:style>
  <w:style w:type="character" w:customStyle="1" w:styleId="apple-converted-space">
    <w:name w:val="apple-converted-space"/>
    <w:rsid w:val="00A3647A"/>
  </w:style>
  <w:style w:type="paragraph" w:styleId="BodyText">
    <w:name w:val="Body Text"/>
    <w:basedOn w:val="Normal"/>
    <w:link w:val="BodyTextChar"/>
    <w:uiPriority w:val="99"/>
    <w:semiHidden/>
    <w:unhideWhenUsed/>
    <w:rsid w:val="00286250"/>
    <w:pPr>
      <w:spacing w:after="120"/>
    </w:pPr>
  </w:style>
  <w:style w:type="character" w:customStyle="1" w:styleId="BodyTextChar">
    <w:name w:val="Body Text Char"/>
    <w:basedOn w:val="DefaultParagraphFont"/>
    <w:link w:val="BodyText"/>
    <w:uiPriority w:val="99"/>
    <w:semiHidden/>
    <w:rsid w:val="00286250"/>
    <w:rPr>
      <w:lang w:val="en-GB"/>
    </w:rPr>
  </w:style>
  <w:style w:type="character" w:customStyle="1" w:styleId="Heading3Char">
    <w:name w:val="Heading 3 Char"/>
    <w:basedOn w:val="DefaultParagraphFont"/>
    <w:link w:val="Heading3"/>
    <w:uiPriority w:val="9"/>
    <w:semiHidden/>
    <w:rsid w:val="00514BB5"/>
    <w:rPr>
      <w:rFonts w:asciiTheme="majorHAnsi" w:eastAsiaTheme="majorEastAsia" w:hAnsiTheme="majorHAnsi" w:cstheme="majorBidi"/>
      <w:b/>
      <w:bCs/>
      <w:color w:val="4F81BD" w:themeColor="accen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819211">
      <w:bodyDiv w:val="1"/>
      <w:marLeft w:val="0"/>
      <w:marRight w:val="0"/>
      <w:marTop w:val="0"/>
      <w:marBottom w:val="0"/>
      <w:divBdr>
        <w:top w:val="none" w:sz="0" w:space="0" w:color="auto"/>
        <w:left w:val="none" w:sz="0" w:space="0" w:color="auto"/>
        <w:bottom w:val="none" w:sz="0" w:space="0" w:color="auto"/>
        <w:right w:val="none" w:sz="0" w:space="0" w:color="auto"/>
      </w:divBdr>
    </w:div>
    <w:div w:id="256257903">
      <w:bodyDiv w:val="1"/>
      <w:marLeft w:val="0"/>
      <w:marRight w:val="0"/>
      <w:marTop w:val="0"/>
      <w:marBottom w:val="0"/>
      <w:divBdr>
        <w:top w:val="none" w:sz="0" w:space="0" w:color="auto"/>
        <w:left w:val="none" w:sz="0" w:space="0" w:color="auto"/>
        <w:bottom w:val="none" w:sz="0" w:space="0" w:color="auto"/>
        <w:right w:val="none" w:sz="0" w:space="0" w:color="auto"/>
      </w:divBdr>
    </w:div>
    <w:div w:id="398015093">
      <w:bodyDiv w:val="1"/>
      <w:marLeft w:val="0"/>
      <w:marRight w:val="0"/>
      <w:marTop w:val="0"/>
      <w:marBottom w:val="0"/>
      <w:divBdr>
        <w:top w:val="none" w:sz="0" w:space="0" w:color="auto"/>
        <w:left w:val="none" w:sz="0" w:space="0" w:color="auto"/>
        <w:bottom w:val="none" w:sz="0" w:space="0" w:color="auto"/>
        <w:right w:val="none" w:sz="0" w:space="0" w:color="auto"/>
      </w:divBdr>
    </w:div>
    <w:div w:id="503787348">
      <w:bodyDiv w:val="1"/>
      <w:marLeft w:val="0"/>
      <w:marRight w:val="0"/>
      <w:marTop w:val="0"/>
      <w:marBottom w:val="0"/>
      <w:divBdr>
        <w:top w:val="none" w:sz="0" w:space="0" w:color="auto"/>
        <w:left w:val="none" w:sz="0" w:space="0" w:color="auto"/>
        <w:bottom w:val="none" w:sz="0" w:space="0" w:color="auto"/>
        <w:right w:val="none" w:sz="0" w:space="0" w:color="auto"/>
      </w:divBdr>
    </w:div>
    <w:div w:id="713384936">
      <w:bodyDiv w:val="1"/>
      <w:marLeft w:val="0"/>
      <w:marRight w:val="0"/>
      <w:marTop w:val="0"/>
      <w:marBottom w:val="0"/>
      <w:divBdr>
        <w:top w:val="none" w:sz="0" w:space="0" w:color="auto"/>
        <w:left w:val="none" w:sz="0" w:space="0" w:color="auto"/>
        <w:bottom w:val="none" w:sz="0" w:space="0" w:color="auto"/>
        <w:right w:val="none" w:sz="0" w:space="0" w:color="auto"/>
      </w:divBdr>
    </w:div>
    <w:div w:id="791559431">
      <w:bodyDiv w:val="1"/>
      <w:marLeft w:val="0"/>
      <w:marRight w:val="0"/>
      <w:marTop w:val="0"/>
      <w:marBottom w:val="0"/>
      <w:divBdr>
        <w:top w:val="none" w:sz="0" w:space="0" w:color="auto"/>
        <w:left w:val="none" w:sz="0" w:space="0" w:color="auto"/>
        <w:bottom w:val="none" w:sz="0" w:space="0" w:color="auto"/>
        <w:right w:val="none" w:sz="0" w:space="0" w:color="auto"/>
      </w:divBdr>
    </w:div>
    <w:div w:id="1114521095">
      <w:bodyDiv w:val="1"/>
      <w:marLeft w:val="0"/>
      <w:marRight w:val="0"/>
      <w:marTop w:val="0"/>
      <w:marBottom w:val="0"/>
      <w:divBdr>
        <w:top w:val="none" w:sz="0" w:space="0" w:color="auto"/>
        <w:left w:val="none" w:sz="0" w:space="0" w:color="auto"/>
        <w:bottom w:val="none" w:sz="0" w:space="0" w:color="auto"/>
        <w:right w:val="none" w:sz="0" w:space="0" w:color="auto"/>
      </w:divBdr>
    </w:div>
    <w:div w:id="1275871167">
      <w:bodyDiv w:val="1"/>
      <w:marLeft w:val="0"/>
      <w:marRight w:val="0"/>
      <w:marTop w:val="0"/>
      <w:marBottom w:val="0"/>
      <w:divBdr>
        <w:top w:val="none" w:sz="0" w:space="0" w:color="auto"/>
        <w:left w:val="none" w:sz="0" w:space="0" w:color="auto"/>
        <w:bottom w:val="none" w:sz="0" w:space="0" w:color="auto"/>
        <w:right w:val="none" w:sz="0" w:space="0" w:color="auto"/>
      </w:divBdr>
    </w:div>
    <w:div w:id="1328094206">
      <w:bodyDiv w:val="1"/>
      <w:marLeft w:val="0"/>
      <w:marRight w:val="0"/>
      <w:marTop w:val="0"/>
      <w:marBottom w:val="0"/>
      <w:divBdr>
        <w:top w:val="none" w:sz="0" w:space="0" w:color="auto"/>
        <w:left w:val="none" w:sz="0" w:space="0" w:color="auto"/>
        <w:bottom w:val="none" w:sz="0" w:space="0" w:color="auto"/>
        <w:right w:val="none" w:sz="0" w:space="0" w:color="auto"/>
      </w:divBdr>
    </w:div>
    <w:div w:id="1334259179">
      <w:bodyDiv w:val="1"/>
      <w:marLeft w:val="0"/>
      <w:marRight w:val="0"/>
      <w:marTop w:val="0"/>
      <w:marBottom w:val="0"/>
      <w:divBdr>
        <w:top w:val="none" w:sz="0" w:space="0" w:color="auto"/>
        <w:left w:val="none" w:sz="0" w:space="0" w:color="auto"/>
        <w:bottom w:val="none" w:sz="0" w:space="0" w:color="auto"/>
        <w:right w:val="none" w:sz="0" w:space="0" w:color="auto"/>
      </w:divBdr>
      <w:divsChild>
        <w:div w:id="1469013231">
          <w:marLeft w:val="0"/>
          <w:marRight w:val="0"/>
          <w:marTop w:val="0"/>
          <w:marBottom w:val="0"/>
          <w:divBdr>
            <w:top w:val="none" w:sz="0" w:space="0" w:color="auto"/>
            <w:left w:val="none" w:sz="0" w:space="0" w:color="auto"/>
            <w:bottom w:val="none" w:sz="0" w:space="0" w:color="auto"/>
            <w:right w:val="none" w:sz="0" w:space="0" w:color="auto"/>
          </w:divBdr>
          <w:divsChild>
            <w:div w:id="1823304056">
              <w:marLeft w:val="0"/>
              <w:marRight w:val="0"/>
              <w:marTop w:val="0"/>
              <w:marBottom w:val="0"/>
              <w:divBdr>
                <w:top w:val="none" w:sz="0" w:space="0" w:color="auto"/>
                <w:left w:val="none" w:sz="0" w:space="0" w:color="auto"/>
                <w:bottom w:val="none" w:sz="0" w:space="0" w:color="auto"/>
                <w:right w:val="none" w:sz="0" w:space="0" w:color="auto"/>
              </w:divBdr>
              <w:divsChild>
                <w:div w:id="1138962054">
                  <w:marLeft w:val="0"/>
                  <w:marRight w:val="0"/>
                  <w:marTop w:val="0"/>
                  <w:marBottom w:val="0"/>
                  <w:divBdr>
                    <w:top w:val="none" w:sz="0" w:space="0" w:color="auto"/>
                    <w:left w:val="none" w:sz="0" w:space="0" w:color="auto"/>
                    <w:bottom w:val="none" w:sz="0" w:space="0" w:color="auto"/>
                    <w:right w:val="none" w:sz="0" w:space="0" w:color="auto"/>
                  </w:divBdr>
                  <w:divsChild>
                    <w:div w:id="1120340411">
                      <w:marLeft w:val="0"/>
                      <w:marRight w:val="0"/>
                      <w:marTop w:val="0"/>
                      <w:marBottom w:val="0"/>
                      <w:divBdr>
                        <w:top w:val="none" w:sz="0" w:space="0" w:color="auto"/>
                        <w:left w:val="none" w:sz="0" w:space="0" w:color="auto"/>
                        <w:bottom w:val="none" w:sz="0" w:space="0" w:color="auto"/>
                        <w:right w:val="none" w:sz="0" w:space="0" w:color="auto"/>
                      </w:divBdr>
                      <w:divsChild>
                        <w:div w:id="13811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82655">
          <w:marLeft w:val="0"/>
          <w:marRight w:val="0"/>
          <w:marTop w:val="0"/>
          <w:marBottom w:val="0"/>
          <w:divBdr>
            <w:top w:val="none" w:sz="0" w:space="0" w:color="auto"/>
            <w:left w:val="none" w:sz="0" w:space="0" w:color="auto"/>
            <w:bottom w:val="none" w:sz="0" w:space="0" w:color="auto"/>
            <w:right w:val="none" w:sz="0" w:space="0" w:color="auto"/>
          </w:divBdr>
          <w:divsChild>
            <w:div w:id="881020208">
              <w:marLeft w:val="0"/>
              <w:marRight w:val="0"/>
              <w:marTop w:val="0"/>
              <w:marBottom w:val="0"/>
              <w:divBdr>
                <w:top w:val="none" w:sz="0" w:space="0" w:color="auto"/>
                <w:left w:val="none" w:sz="0" w:space="0" w:color="auto"/>
                <w:bottom w:val="none" w:sz="0" w:space="0" w:color="auto"/>
                <w:right w:val="none" w:sz="0" w:space="0" w:color="auto"/>
              </w:divBdr>
              <w:divsChild>
                <w:div w:id="1630278892">
                  <w:marLeft w:val="0"/>
                  <w:marRight w:val="0"/>
                  <w:marTop w:val="0"/>
                  <w:marBottom w:val="0"/>
                  <w:divBdr>
                    <w:top w:val="none" w:sz="0" w:space="0" w:color="auto"/>
                    <w:left w:val="none" w:sz="0" w:space="0" w:color="auto"/>
                    <w:bottom w:val="none" w:sz="0" w:space="0" w:color="auto"/>
                    <w:right w:val="none" w:sz="0" w:space="0" w:color="auto"/>
                  </w:divBdr>
                  <w:divsChild>
                    <w:div w:id="1786806153">
                      <w:marLeft w:val="0"/>
                      <w:marRight w:val="0"/>
                      <w:marTop w:val="0"/>
                      <w:marBottom w:val="0"/>
                      <w:divBdr>
                        <w:top w:val="none" w:sz="0" w:space="0" w:color="auto"/>
                        <w:left w:val="none" w:sz="0" w:space="0" w:color="auto"/>
                        <w:bottom w:val="none" w:sz="0" w:space="0" w:color="auto"/>
                        <w:right w:val="none" w:sz="0" w:space="0" w:color="auto"/>
                      </w:divBdr>
                      <w:divsChild>
                        <w:div w:id="1692298768">
                          <w:marLeft w:val="0"/>
                          <w:marRight w:val="0"/>
                          <w:marTop w:val="0"/>
                          <w:marBottom w:val="32"/>
                          <w:divBdr>
                            <w:top w:val="none" w:sz="0" w:space="0" w:color="auto"/>
                            <w:left w:val="none" w:sz="0" w:space="0" w:color="auto"/>
                            <w:bottom w:val="none" w:sz="0" w:space="0" w:color="auto"/>
                            <w:right w:val="none" w:sz="0" w:space="0" w:color="auto"/>
                          </w:divBdr>
                        </w:div>
                        <w:div w:id="56902799">
                          <w:marLeft w:val="-225"/>
                          <w:marRight w:val="0"/>
                          <w:marTop w:val="0"/>
                          <w:marBottom w:val="0"/>
                          <w:divBdr>
                            <w:top w:val="none" w:sz="0" w:space="0" w:color="auto"/>
                            <w:left w:val="none" w:sz="0" w:space="0" w:color="auto"/>
                            <w:bottom w:val="none" w:sz="0" w:space="0" w:color="auto"/>
                            <w:right w:val="none" w:sz="0" w:space="0" w:color="auto"/>
                          </w:divBdr>
                        </w:div>
                        <w:div w:id="19120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546246">
      <w:bodyDiv w:val="1"/>
      <w:marLeft w:val="0"/>
      <w:marRight w:val="0"/>
      <w:marTop w:val="0"/>
      <w:marBottom w:val="0"/>
      <w:divBdr>
        <w:top w:val="none" w:sz="0" w:space="0" w:color="auto"/>
        <w:left w:val="none" w:sz="0" w:space="0" w:color="auto"/>
        <w:bottom w:val="none" w:sz="0" w:space="0" w:color="auto"/>
        <w:right w:val="none" w:sz="0" w:space="0" w:color="auto"/>
      </w:divBdr>
    </w:div>
    <w:div w:id="16534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1.png"/><Relationship Id="rId18"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5.png"/><Relationship Id="rId12" Type="http://schemas.openxmlformats.org/officeDocument/2006/relationships/image" Target="media/image10.png"/><Relationship Id="rId17"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1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image" Target="media/image13.png"/><Relationship Id="rId10" Type="http://schemas.openxmlformats.org/officeDocument/2006/relationships/image" Target="media/image8.png"/><Relationship Id="rId19" Type="http://schemas.openxmlformats.org/officeDocument/2006/relationships/image" Target="media/image17.png"/><Relationship Id="rId4" Type="http://schemas.openxmlformats.org/officeDocument/2006/relationships/image" Target="media/image4.gif"/><Relationship Id="rId9" Type="http://schemas.openxmlformats.org/officeDocument/2006/relationships/image" Target="media/image7.png"/><Relationship Id="rId14" Type="http://schemas.openxmlformats.org/officeDocument/2006/relationships/image" Target="media/image12.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FF572-12E9-4BAC-A8AA-D8D1A9E4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2033</Words>
  <Characters>11590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SCCM2016</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neha dev</cp:lastModifiedBy>
  <cp:revision>50</cp:revision>
  <cp:lastPrinted>2021-01-12T05:34:00Z</cp:lastPrinted>
  <dcterms:created xsi:type="dcterms:W3CDTF">2021-02-12T02:40:00Z</dcterms:created>
  <dcterms:modified xsi:type="dcterms:W3CDTF">2021-03-23T08:06:00Z</dcterms:modified>
</cp:coreProperties>
</file>