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divdocumentdivPARAGRAPHNAM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F54C4E" w14:paraId="7785D06D" w14:textId="77777777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C22447" w14:textId="77777777" w:rsidR="00F54C4E" w:rsidRDefault="008C1158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Style w:val="monogram"/>
                <w:rFonts w:ascii="Arial" w:eastAsia="Arial" w:hAnsi="Arial" w:cs="Arial"/>
                <w:noProof/>
                <w:color w:val="231F20"/>
                <w:sz w:val="22"/>
                <w:szCs w:val="22"/>
              </w:rPr>
              <w:drawing>
                <wp:inline distT="0" distB="0" distL="0" distR="0" wp14:anchorId="10E756E7" wp14:editId="15FD9012">
                  <wp:extent cx="1777669" cy="683438"/>
                  <wp:effectExtent l="0" t="0" r="0" b="0"/>
                  <wp:docPr id="100002" name="Picture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06073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69" cy="68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6B3E0" w14:textId="77777777" w:rsidR="00F54C4E" w:rsidRDefault="008C1158">
            <w:pPr>
              <w:pStyle w:val="divParagraph"/>
              <w:spacing w:line="880" w:lineRule="atLeast"/>
              <w:rPr>
                <w:rStyle w:val="divname"/>
                <w:rFonts w:ascii="Arial" w:eastAsia="Arial" w:hAnsi="Arial" w:cs="Arial"/>
              </w:rPr>
            </w:pPr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ADEKUNLE</w:t>
            </w:r>
            <w:r>
              <w:rPr>
                <w:rStyle w:val="divname"/>
                <w:rFonts w:ascii="Arial" w:eastAsia="Arial" w:hAnsi="Arial" w:cs="Arial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ERINLE</w:t>
            </w:r>
          </w:p>
          <w:p w14:paraId="525F6A6C" w14:textId="61EDB843" w:rsidR="00F54C4E" w:rsidRDefault="008C1158">
            <w:pPr>
              <w:pStyle w:val="spanpaddedline"/>
              <w:spacing w:line="320" w:lineRule="atLeast"/>
              <w:rPr>
                <w:rStyle w:val="divaddress"/>
                <w:rFonts w:ascii="Arial" w:eastAsia="Arial" w:hAnsi="Arial" w:cs="Arial"/>
              </w:rPr>
            </w:pP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(678) 509-</w:t>
            </w:r>
            <w:r w:rsidR="00B67B82"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5865</w:t>
            </w: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 | </w:t>
            </w:r>
            <w:r>
              <w:rPr>
                <w:rStyle w:val="textBold"/>
                <w:rFonts w:ascii="Arial" w:eastAsia="Arial" w:hAnsi="Arial" w:cs="Arial"/>
                <w:color w:val="4A4A4A"/>
                <w:sz w:val="22"/>
                <w:szCs w:val="22"/>
              </w:rPr>
              <w:t xml:space="preserve">E: </w:t>
            </w:r>
            <w:r w:rsidR="0047128E" w:rsidRPr="0047128E">
              <w:rPr>
                <w:rStyle w:val="textBold"/>
                <w:rFonts w:ascii="Arial" w:eastAsia="Arial" w:hAnsi="Arial" w:cs="Arial"/>
                <w:b w:val="0"/>
                <w:bCs w:val="0"/>
                <w:color w:val="4A4A4A"/>
                <w:sz w:val="22"/>
                <w:szCs w:val="22"/>
              </w:rPr>
              <w:t>kerinle7@gmail.com</w:t>
            </w:r>
          </w:p>
          <w:p w14:paraId="3182871A" w14:textId="77777777" w:rsidR="00F54C4E" w:rsidRDefault="008C1158">
            <w:pPr>
              <w:pStyle w:val="divaddressspanpaddedlinenth-last-child1"/>
              <w:spacing w:after="300" w:line="320" w:lineRule="atLeast"/>
              <w:rPr>
                <w:rStyle w:val="divaddress"/>
                <w:rFonts w:ascii="Arial" w:eastAsia="Arial" w:hAnsi="Arial" w:cs="Arial"/>
              </w:rPr>
            </w:pP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Lawrenceville, GA 30044</w:t>
            </w:r>
          </w:p>
        </w:tc>
      </w:tr>
    </w:tbl>
    <w:p w14:paraId="6399D996" w14:textId="77777777" w:rsidR="00F54C4E" w:rsidRDefault="00F54C4E">
      <w:pPr>
        <w:rPr>
          <w:vanish/>
        </w:rPr>
      </w:pPr>
    </w:p>
    <w:p w14:paraId="203D303A" w14:textId="77777777" w:rsidR="00F54C4E" w:rsidRDefault="00F54C4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F54C4E" w14:paraId="0E1E5B33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FE7A7" w14:textId="77777777" w:rsidR="00F54C4E" w:rsidRDefault="008C115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Professional Summary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F54C4E" w14:paraId="51DBB02A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E16CF8D" w14:textId="77777777" w:rsidR="00F54C4E" w:rsidRDefault="008C115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0" locked="0" layoutInCell="1" allowOverlap="1" wp14:anchorId="3B8CC633" wp14:editId="229C6D3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2594" cy="398672"/>
                        <wp:effectExtent l="0" t="0" r="0" b="0"/>
                        <wp:wrapNone/>
                        <wp:docPr id="100003" name="Picture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225120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398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C2544E9" w14:textId="3A076BB1" w:rsidR="00F54C4E" w:rsidRDefault="008C1158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 proven track record of success leading complex projects while managing cross-functional resources to drive efficiency in enterprise technology operations. More than 5 years' experience with</w:t>
                  </w:r>
                  <w:r w:rsidR="00DE0DB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Iaas, Paas, and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SaaS technologies. Such as VPC, Auto Scaling, S3, RDS, Aurora, Bastion </w:t>
                  </w:r>
                  <w:r w:rsidR="00DE0DB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Host (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Jump Box)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br/>
                    <w:t>Azure active directory, Azure Data security.</w:t>
                  </w:r>
                </w:p>
                <w:p w14:paraId="3CD1A60A" w14:textId="77777777" w:rsidR="00F54C4E" w:rsidRDefault="008C1158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Seeking to leverage high-level understanding of Amazon Web Services global infrastructure and service migrations.</w:t>
                  </w:r>
                </w:p>
              </w:tc>
            </w:tr>
          </w:tbl>
          <w:p w14:paraId="74020FA0" w14:textId="77777777" w:rsidR="00F54C4E" w:rsidRDefault="00F54C4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3D9D608F" w14:textId="77777777" w:rsidR="00F54C4E" w:rsidRDefault="00F54C4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F54C4E" w14:paraId="764BF7D7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8E2E28" w14:textId="77777777" w:rsidR="00F54C4E" w:rsidRDefault="008C115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Skills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F54C4E" w14:paraId="657654AE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E8D9710" w14:textId="77777777" w:rsidR="00F54C4E" w:rsidRDefault="008C115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6615C265" wp14:editId="6BCF9579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4" name="Picture 100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0564607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950"/>
                    <w:gridCol w:w="3950"/>
                  </w:tblGrid>
                  <w:tr w:rsidR="00F54C4E" w14:paraId="1DE8E57C" w14:textId="77777777"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58E9152E" w14:textId="77777777" w:rsidR="00F54C4E" w:rsidRDefault="008C115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EC2, EMR, ECS, S3, SNS, SQS,</w:t>
                        </w:r>
                      </w:p>
                      <w:p w14:paraId="00DE73C9" w14:textId="1E9683CA" w:rsidR="00F54C4E" w:rsidRDefault="008C115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Jenkins, BitBucket, GitHub</w:t>
                        </w:r>
                      </w:p>
                      <w:p w14:paraId="710C92F9" w14:textId="0F4AA285" w:rsidR="00F54C4E" w:rsidRDefault="008C115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SonarCube, Dome9, Barracuda Security Guardian, Rapdi7</w:t>
                        </w:r>
                      </w:p>
                      <w:p w14:paraId="0A6F5A11" w14:textId="3D497C64" w:rsidR="00F54C4E" w:rsidRDefault="008C115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Terraform, Palo Alto Prisma</w:t>
                        </w:r>
                      </w:p>
                      <w:p w14:paraId="6CDEE3B6" w14:textId="4735EB62" w:rsidR="00F54C4E" w:rsidRDefault="008C115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Palo Alto Panorama, Splunk, QRadar</w:t>
                        </w:r>
                      </w:p>
                      <w:p w14:paraId="0378BB32" w14:textId="77777777" w:rsidR="00F54C4E" w:rsidRDefault="008C115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AWS Fraud Detector, Security Guardrails.</w:t>
                        </w:r>
                      </w:p>
                      <w:p w14:paraId="7DED4007" w14:textId="77777777" w:rsidR="00652058" w:rsidRPr="00652058" w:rsidRDefault="00652058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Data Lake, Data Stream, </w:t>
                        </w:r>
                        <w:r>
                          <w:rPr>
                            <w:rFonts w:ascii="Calibri" w:hAnsi="Calibri" w:cs="Calibri"/>
                            <w:color w:val="000000"/>
                            <w:shd w:val="clear" w:color="auto" w:fill="FFFFFF"/>
                          </w:rPr>
                          <w:t>Spark/Data Bricks, Data Factory,</w:t>
                        </w:r>
                      </w:p>
                      <w:p w14:paraId="3DD2BD65" w14:textId="55A703DF" w:rsidR="00652058" w:rsidRDefault="00652058" w:rsidP="00652058">
                        <w:pPr>
                          <w:pStyle w:val="divdocumentulli"/>
                          <w:spacing w:line="320" w:lineRule="atLeast"/>
                          <w:ind w:left="520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hd w:val="clear" w:color="auto" w:fill="FFFFFF"/>
                          </w:rPr>
                          <w:t>Da</w:t>
                        </w:r>
                        <w:r w:rsidR="008063C1">
                          <w:rPr>
                            <w:rFonts w:ascii="Calibri" w:hAnsi="Calibri" w:cs="Calibri"/>
                            <w:color w:val="000000"/>
                            <w:shd w:val="clear" w:color="auto" w:fill="FFFFFF"/>
                          </w:rPr>
                          <w:t>ta Catalog</w:t>
                        </w:r>
                        <w:r>
                          <w:rPr>
                            <w:rFonts w:ascii="Calibri" w:hAnsi="Calibri" w:cs="Calibri"/>
                            <w:color w:val="000000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58B8A455" w14:textId="77777777" w:rsidR="00F54C4E" w:rsidRDefault="008C1158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Cloud Formation, CloudWatch, Lambda, CI/ CD</w:t>
                        </w:r>
                      </w:p>
                      <w:p w14:paraId="3E852626" w14:textId="4495EF08" w:rsidR="00F54C4E" w:rsidRDefault="008C1158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Bash, Yaml, Json, PowerShell, Gitlab</w:t>
                        </w:r>
                      </w:p>
                      <w:p w14:paraId="15154E68" w14:textId="46FFEC1C" w:rsidR="00F54C4E" w:rsidRDefault="008C1158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Tenable Nessus, Qualys</w:t>
                        </w:r>
                      </w:p>
                      <w:p w14:paraId="6D6DB402" w14:textId="6311BEB8" w:rsidR="00F54C4E" w:rsidRDefault="008C1158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Palo Alto VM1 and VM1 Series Firewall</w:t>
                        </w:r>
                      </w:p>
                      <w:p w14:paraId="1806C031" w14:textId="75A73826" w:rsidR="00F54C4E" w:rsidRDefault="008C1158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GuardDuty, AWS Shield, AWS WAF</w:t>
                        </w:r>
                      </w:p>
                      <w:p w14:paraId="2B21FDA5" w14:textId="0C28C070" w:rsidR="00652058" w:rsidRDefault="001A3CE5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hd w:val="clear" w:color="auto" w:fill="FFFFFF"/>
                          </w:rPr>
                          <w:t xml:space="preserve">NoSQL and SQL databases such as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hd w:val="clear" w:color="auto" w:fill="FFFFFF"/>
                          </w:rPr>
                          <w:t>DocumentDB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hd w:val="clear" w:color="auto" w:fill="FFFFFF"/>
                          </w:rPr>
                          <w:t>/CosmosDB, MongoDB</w:t>
                        </w:r>
                      </w:p>
                      <w:p w14:paraId="249FB4D4" w14:textId="7A93ED62" w:rsidR="00652058" w:rsidRDefault="00652058" w:rsidP="00652058">
                        <w:pPr>
                          <w:pStyle w:val="divdocumentulli"/>
                          <w:spacing w:line="320" w:lineRule="atLeast"/>
                          <w:ind w:left="520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AB88FEE" w14:textId="77777777" w:rsidR="00F54C4E" w:rsidRDefault="00F54C4E"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079B9266" w14:textId="77777777" w:rsidR="00F54C4E" w:rsidRDefault="00F54C4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5B6FFA6D" w14:textId="77777777" w:rsidR="00F54C4E" w:rsidRDefault="00F54C4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F54C4E" w14:paraId="0024CE4F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7033B" w14:textId="77777777" w:rsidR="00F54C4E" w:rsidRDefault="008C115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Work History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F54C4E" w14:paraId="23268893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673F441" w14:textId="77777777" w:rsidR="00F54C4E" w:rsidRDefault="008C115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 wp14:anchorId="15A63BAB" wp14:editId="254BDA93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5" name="Picture 10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2732838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96E4B56" w14:textId="77777777" w:rsidR="00F54C4E" w:rsidRDefault="008C115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Cloud Support Engineer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09/2018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04/2020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474D0765" w14:textId="77777777" w:rsidR="00F54C4E" w:rsidRDefault="008C115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WellStar Health System | Atlanta, GA</w:t>
                  </w:r>
                </w:p>
                <w:p w14:paraId="71218FC5" w14:textId="77777777" w:rsidR="00F54C4E" w:rsidRDefault="008C115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Diagnosed and executed resolution for all network and server issues.</w:t>
                  </w:r>
                </w:p>
                <w:p w14:paraId="2F956FDB" w14:textId="77777777" w:rsidR="00F54C4E" w:rsidRDefault="008C115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Monitored network hardware operations to evaluate proper configuration.</w:t>
                  </w:r>
                </w:p>
                <w:p w14:paraId="12F0DEA2" w14:textId="77777777" w:rsidR="00F54C4E" w:rsidRDefault="008C115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Performed network security design and integration duties.</w:t>
                  </w:r>
                </w:p>
                <w:p w14:paraId="3D999790" w14:textId="77777777" w:rsidR="00F54C4E" w:rsidRDefault="008C115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Established, repaired, and optimized networks by installing wiring, cabling, and devices.</w:t>
                  </w:r>
                </w:p>
                <w:p w14:paraId="48583752" w14:textId="77777777" w:rsidR="00F54C4E" w:rsidRDefault="008C115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Utilized source code control for tracking configurations and changes.</w:t>
                  </w:r>
                </w:p>
                <w:p w14:paraId="7B4F0D9E" w14:textId="77777777" w:rsidR="00F54C4E" w:rsidRDefault="008C115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Answered and triaged requests for assistance to provide top-notch support.</w:t>
                  </w:r>
                </w:p>
                <w:p w14:paraId="22CA5585" w14:textId="77777777" w:rsidR="00F54C4E" w:rsidRDefault="008C115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Improved overall user experience through support, training, troubleshooting, improvements, and communication of system changes.</w:t>
                  </w:r>
                </w:p>
                <w:p w14:paraId="473F912E" w14:textId="77777777" w:rsidR="00F54C4E" w:rsidRDefault="008C115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Designed and evaluated WAN and LAN connectivity technologies.</w:t>
                  </w:r>
                </w:p>
                <w:p w14:paraId="6CB15E96" w14:textId="77777777" w:rsidR="00F54C4E" w:rsidRDefault="008C115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Worked with existing customers to understand needs and provide solutions service.</w:t>
                  </w:r>
                </w:p>
                <w:p w14:paraId="6B868844" w14:textId="77777777" w:rsidR="00F54C4E" w:rsidRDefault="008C1158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Managed system-wide operating system and software deployments, as well as related software upgrade problems.</w:t>
                  </w:r>
                </w:p>
              </w:tc>
            </w:tr>
          </w:tbl>
          <w:p w14:paraId="18522A39" w14:textId="77777777" w:rsidR="00F54C4E" w:rsidRDefault="00F54C4E">
            <w:pPr>
              <w:rPr>
                <w:vanish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F54C4E" w14:paraId="783D40D5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32A96BD" w14:textId="77777777" w:rsidR="00F54C4E" w:rsidRDefault="008C115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lastRenderedPageBreak/>
                    <w:drawing>
                      <wp:anchor distT="0" distB="0" distL="114300" distR="114300" simplePos="0" relativeHeight="251661312" behindDoc="0" locked="0" layoutInCell="1" allowOverlap="1" wp14:anchorId="6A0D0FDE" wp14:editId="1226A905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6" name="Picture 100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724196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3E595D2" w14:textId="77777777" w:rsidR="00F54C4E" w:rsidRDefault="008C115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 xml:space="preserve">Cloud Solutions Architect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01/2015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09/2018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09B165DF" w14:textId="77777777" w:rsidR="00F54C4E" w:rsidRDefault="008C115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ThyssenKrupp Elevator | Atlanta, GA</w:t>
                  </w:r>
                </w:p>
                <w:p w14:paraId="759DC18C" w14:textId="77777777" w:rsidR="00F54C4E" w:rsidRDefault="008C1158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Acted as trusted advisor and subject matter expert (SME) working within the sales organization and with customers throughout the pre-sales process.</w:t>
                  </w:r>
                </w:p>
                <w:p w14:paraId="40171823" w14:textId="77777777" w:rsidR="00F54C4E" w:rsidRDefault="008C1158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Developed and maintained communications in a cooperative and professional manner with all levels of staff and customers using established guidelines.</w:t>
                  </w:r>
                </w:p>
                <w:p w14:paraId="5105CF5B" w14:textId="77777777" w:rsidR="00F54C4E" w:rsidRDefault="008C1158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Maintained technical competency for existing and emerging services and products.</w:t>
                  </w:r>
                </w:p>
                <w:p w14:paraId="66F0AB53" w14:textId="77777777" w:rsidR="00F54C4E" w:rsidRDefault="008C1158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Provided knowledge transfer to the sales staff related to current and future service offerings.</w:t>
                  </w:r>
                </w:p>
                <w:p w14:paraId="39E9841E" w14:textId="77777777" w:rsidR="00F54C4E" w:rsidRDefault="008C1158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Actively participated in design of highly performing, scalable, secure, reliable, and cost optimized solutions.</w:t>
                  </w:r>
                </w:p>
                <w:p w14:paraId="4E7E3B21" w14:textId="77777777" w:rsidR="00F54C4E" w:rsidRDefault="008C1158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Consulted and advised engineers, architects, and executives, help to define the right choice of technology stack while serving as a lead technical expert on Data.</w:t>
                  </w:r>
                </w:p>
                <w:p w14:paraId="5BAF3EB9" w14:textId="77777777" w:rsidR="00F54C4E" w:rsidRDefault="008C1158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Drove CI/CD, automation, infrastructure as code, configuration management, monitoring, and tools development for customer's enterprise software and systems running in datacenter.</w:t>
                  </w:r>
                </w:p>
                <w:p w14:paraId="6D0621F6" w14:textId="77777777" w:rsidR="00F54C4E" w:rsidRDefault="008C1158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Thoroughly analyzed requirements, develops, tests, and documents software quality to ensure proper implementation.</w:t>
                  </w:r>
                </w:p>
                <w:p w14:paraId="1F51C3A5" w14:textId="77777777" w:rsidR="00F54C4E" w:rsidRDefault="008C1158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Designed, architect AWS cloud services and security solutions.</w:t>
                  </w:r>
                </w:p>
                <w:p w14:paraId="1ECB4C5D" w14:textId="77777777" w:rsidR="00F54C4E" w:rsidRDefault="008C1158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Designed, developed real-time, large-scale data processing and streaming functions using Apache Flink, Lambda functions, Amazon Glue, Kafka, Apache Spark, and other technologies.</w:t>
                  </w:r>
                </w:p>
              </w:tc>
            </w:tr>
          </w:tbl>
          <w:p w14:paraId="60ED1C4B" w14:textId="77777777" w:rsidR="00F54C4E" w:rsidRDefault="00F54C4E">
            <w:pPr>
              <w:rPr>
                <w:vanish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F54C4E" w14:paraId="7BB397A8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3635F43" w14:textId="77777777" w:rsidR="00F54C4E" w:rsidRDefault="008C115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2336" behindDoc="0" locked="0" layoutInCell="1" allowOverlap="1" wp14:anchorId="702ED179" wp14:editId="4F26F2B0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7" name="Picture 100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0619880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64A440A" w14:textId="77777777" w:rsidR="00F54C4E" w:rsidRDefault="008C1158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 xml:space="preserve">Security Analyst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06/2011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12/2014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3A20FE0A" w14:textId="77777777" w:rsidR="00F54C4E" w:rsidRDefault="008C115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Pitney Bowes | Indianapolis, IN</w:t>
                  </w:r>
                </w:p>
                <w:p w14:paraId="1EBE8746" w14:textId="77777777" w:rsidR="00F54C4E" w:rsidRDefault="008C115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Maintained a repository of standard responses for audits and questionnaires</w:t>
                  </w:r>
                </w:p>
                <w:p w14:paraId="0E584068" w14:textId="77777777" w:rsidR="00F54C4E" w:rsidRDefault="008C115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Tracked evidence of compliance</w:t>
                  </w:r>
                </w:p>
                <w:p w14:paraId="6AAB7D31" w14:textId="77777777" w:rsidR="00F54C4E" w:rsidRDefault="008C115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Conducted compliance and risk assessments</w:t>
                  </w:r>
                </w:p>
                <w:p w14:paraId="4FEEAF78" w14:textId="77777777" w:rsidR="00F54C4E" w:rsidRDefault="008C115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Coordinated third-party assessments of Pitney Bowes' IT security posture</w:t>
                  </w:r>
                </w:p>
                <w:p w14:paraId="12CE734D" w14:textId="77777777" w:rsidR="00F54C4E" w:rsidRDefault="008C115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Coordinated the Pitney Bowes PCI compliance program</w:t>
                  </w:r>
                </w:p>
                <w:p w14:paraId="152A093F" w14:textId="77777777" w:rsidR="00F54C4E" w:rsidRDefault="008C115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Coordinated, update, execute, track and report on annual disaster recovery testing</w:t>
                  </w:r>
                </w:p>
                <w:p w14:paraId="08B1792D" w14:textId="77777777" w:rsidR="00F54C4E" w:rsidRDefault="008C115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Coordinated business continuity activities required to keep Pitney Bowes IT running during a period of displacement or interruption of normal operation</w:t>
                  </w:r>
                </w:p>
                <w:p w14:paraId="1B826B2C" w14:textId="77777777" w:rsidR="00F54C4E" w:rsidRDefault="008C115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Maintained and updated Pitney Bowes processes, procedures and other documentation as required as well as formulate new processes, policies and standards as needed</w:t>
                  </w:r>
                </w:p>
                <w:p w14:paraId="755636D2" w14:textId="77777777" w:rsidR="00F54C4E" w:rsidRDefault="008C115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Researched, reported on, and implemented new solutions in the area of risk management</w:t>
                  </w:r>
                </w:p>
                <w:p w14:paraId="07820D34" w14:textId="77777777" w:rsidR="00F54C4E" w:rsidRDefault="008C115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Applied knowledge of security analyst to provide strategic and tactical 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lastRenderedPageBreak/>
                    <w:t>solutions to meet emerging requirements from sustainment modifications and internally generated system planning initiatives (short-term and long-term).</w:t>
                  </w:r>
                </w:p>
                <w:p w14:paraId="2341418F" w14:textId="77777777" w:rsidR="00F54C4E" w:rsidRDefault="008C115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Completed vulnerability scans to identify at-risk systems and remediate issues.</w:t>
                  </w:r>
                </w:p>
                <w:p w14:paraId="197CD13C" w14:textId="77777777" w:rsidR="00F54C4E" w:rsidRDefault="008C115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Maintained data management and storage systems to protect data from compromise.</w:t>
                  </w:r>
                </w:p>
                <w:p w14:paraId="6473ACCF" w14:textId="77777777" w:rsidR="00F54C4E" w:rsidRDefault="008C115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Provided safety reports and data analysis to building managers to inform security processes.</w:t>
                  </w:r>
                </w:p>
                <w:p w14:paraId="44B95C03" w14:textId="77777777" w:rsidR="00F54C4E" w:rsidRDefault="008C115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Developed plans to safeguard computer files against modification, destruction, or disclosure.</w:t>
                  </w:r>
                </w:p>
                <w:p w14:paraId="160BBEA0" w14:textId="77777777" w:rsidR="00F54C4E" w:rsidRDefault="008C115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Monitored computer virus reports to determine when to update virus protection systems.</w:t>
                  </w:r>
                </w:p>
                <w:p w14:paraId="5B9CCA4D" w14:textId="77777777" w:rsidR="00F54C4E" w:rsidRDefault="008C115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Recommend improvements in security systems and procedures.</w:t>
                  </w:r>
                </w:p>
                <w:p w14:paraId="2909E56F" w14:textId="77777777" w:rsidR="00F54C4E" w:rsidRDefault="008C1158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Monitored use of data files and regulated access to protect secure information using key monitoring tools like QRadar Siem.</w:t>
                  </w:r>
                </w:p>
              </w:tc>
            </w:tr>
          </w:tbl>
          <w:p w14:paraId="33CDFB0C" w14:textId="77777777" w:rsidR="00F54C4E" w:rsidRDefault="00F54C4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1F0B6319" w14:textId="77777777" w:rsidR="00F54C4E" w:rsidRDefault="00F54C4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F54C4E" w14:paraId="73074029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58AFB" w14:textId="77777777" w:rsidR="00F54C4E" w:rsidRDefault="008C115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Education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F54C4E" w14:paraId="41EB62F3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B117955" w14:textId="77777777" w:rsidR="00F54C4E" w:rsidRDefault="008C115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3360" behindDoc="0" locked="0" layoutInCell="1" allowOverlap="1" wp14:anchorId="24391ACA" wp14:editId="3DC56A7C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8" name="Picture 1000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115625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868638F" w14:textId="77777777" w:rsidR="00F54C4E" w:rsidRDefault="008C1158">
                  <w:pPr>
                    <w:pStyle w:val="singlecolumnspanpaddedlinenth-child1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Bachelor of Science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| Aviation Management</w:t>
                  </w:r>
                </w:p>
                <w:p w14:paraId="17C028D6" w14:textId="77777777" w:rsidR="00F54C4E" w:rsidRDefault="008C115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Middle Georgia State University, Macon, GA</w:t>
                  </w:r>
                </w:p>
              </w:tc>
            </w:tr>
          </w:tbl>
          <w:p w14:paraId="7E3FC982" w14:textId="77777777" w:rsidR="00F54C4E" w:rsidRDefault="00F54C4E">
            <w:pPr>
              <w:rPr>
                <w:vanish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F54C4E" w14:paraId="5718A68D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0227A22" w14:textId="77777777" w:rsidR="00F54C4E" w:rsidRDefault="008C115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4384" behindDoc="0" locked="0" layoutInCell="1" allowOverlap="1" wp14:anchorId="5992EC3D" wp14:editId="747DCE27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9" name="Picture 1000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1554550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2B6BA5F" w14:textId="5B271FEC" w:rsidR="00F54C4E" w:rsidRPr="008C1158" w:rsidRDefault="00F54C4E" w:rsidP="008C1158">
                  <w:pPr>
                    <w:pStyle w:val="singlecolumnspanpaddedlinenth-child1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67BA5978" w14:textId="77777777" w:rsidR="00F54C4E" w:rsidRDefault="00F54C4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7835507D" w14:textId="77777777" w:rsidR="00F54C4E" w:rsidRDefault="00F54C4E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F54C4E" w14:paraId="0C81A495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DC552" w14:textId="77777777" w:rsidR="00F54C4E" w:rsidRDefault="008C1158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Certifications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F54C4E" w14:paraId="16B7F687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867A2A6" w14:textId="77777777" w:rsidR="00F54C4E" w:rsidRDefault="008C115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5408" behindDoc="0" locked="0" layoutInCell="1" allowOverlap="1" wp14:anchorId="195AA0E3" wp14:editId="44DADB8A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0" name="Picture 1000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187620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AD77532" w14:textId="77777777" w:rsidR="00F54C4E" w:rsidRDefault="008C1158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AWS CCP, AWS SAA, ITIL</w:t>
                  </w:r>
                </w:p>
              </w:tc>
            </w:tr>
          </w:tbl>
          <w:p w14:paraId="2A795A15" w14:textId="77777777" w:rsidR="00F54C4E" w:rsidRDefault="00F54C4E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6493B082" w14:textId="77777777" w:rsidR="00F54C4E" w:rsidRDefault="00F54C4E">
      <w:pPr>
        <w:rPr>
          <w:rFonts w:ascii="Arial" w:eastAsia="Arial" w:hAnsi="Arial" w:cs="Arial"/>
          <w:color w:val="231F20"/>
          <w:sz w:val="22"/>
          <w:szCs w:val="22"/>
        </w:rPr>
      </w:pPr>
    </w:p>
    <w:sectPr w:rsidR="00F54C4E">
      <w:pgSz w:w="12240" w:h="15840"/>
      <w:pgMar w:top="640" w:right="640" w:bottom="64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100AB2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32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E099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763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DC5C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1827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0E99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3095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6E2B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8885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566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48EB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5E43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AC5F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1294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9C72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348C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CEFC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4C868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22E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F220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767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5A0F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AC5D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B295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1E2C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06B1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C08F8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260C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E066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1E3B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54CE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348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5A1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C839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424C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65E4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787D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0E06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E6CE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563F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4A63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48D5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8CF9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8226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C4E"/>
    <w:rsid w:val="001A3CE5"/>
    <w:rsid w:val="0047128E"/>
    <w:rsid w:val="00652058"/>
    <w:rsid w:val="008063C1"/>
    <w:rsid w:val="008C1158"/>
    <w:rsid w:val="00B67B82"/>
    <w:rsid w:val="00DE0DBC"/>
    <w:rsid w:val="00F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E0D8"/>
  <w15:docId w15:val="{F46E4F37-1245-4671-A191-869F78CA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231F20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color w:val="0187DE"/>
      <w:sz w:val="68"/>
      <w:szCs w:val="68"/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sectionSECTIONCNTC">
    <w:name w:val="div_document_section_SECTION_CNTC"/>
    <w:basedOn w:val="Normal"/>
  </w:style>
  <w:style w:type="character" w:customStyle="1" w:styleId="divaddress">
    <w:name w:val="div_address"/>
    <w:basedOn w:val="div"/>
    <w:rPr>
      <w:color w:val="4A4A4A"/>
      <w:sz w:val="22"/>
      <w:szCs w:val="22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textBold">
    <w:name w:val="textBold"/>
    <w:basedOn w:val="DefaultParagraphFont"/>
    <w:rPr>
      <w:b/>
      <w:bCs/>
    </w:rPr>
  </w:style>
  <w:style w:type="paragraph" w:customStyle="1" w:styleId="divaddressspanpaddedlinenth-last-child1">
    <w:name w:val="div_address_span_paddedline_nth-last-child(1)"/>
    <w:basedOn w:val="Normal"/>
  </w:style>
  <w:style w:type="character" w:customStyle="1" w:styleId="divaddressspanpaddedlinenth-last-child1Character">
    <w:name w:val="div_address_span_paddedline_nth-last-child(1) Character"/>
    <w:basedOn w:val="DefaultParagraphFont"/>
  </w:style>
  <w:style w:type="table" w:customStyle="1" w:styleId="divdocumentdivPARAGRAPHCNTC">
    <w:name w:val="div_document_div_PARAGRAPH_CNTC"/>
    <w:basedOn w:val="TableNormal"/>
    <w:tblPr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p">
    <w:name w:val="p"/>
    <w:basedOn w:val="Normal"/>
  </w:style>
  <w:style w:type="table" w:customStyle="1" w:styleId="divdocumentsectiontwocolsectionnotlangSecnotinfoSecdivparagraphWrapperdivparagraph">
    <w:name w:val="div_document_section_twocolsection_not(.langSec)_not(.infoSec)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jobtitle">
    <w:name w:val="jobtitle"/>
    <w:basedOn w:val="DefaultParagraphFont"/>
    <w:rPr>
      <w:b/>
      <w:bCs/>
      <w:caps/>
      <w:color w:val="0187DE"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jobdates">
    <w:name w:val="jobdates"/>
    <w:basedOn w:val="DefaultParagraphFont"/>
    <w:rPr>
      <w:caps/>
    </w:rPr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ADEKUNLE ERINLE</vt:lpstr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ADEKUNLE ERINLE</dc:title>
  <cp:lastModifiedBy>Adekunle Erinle</cp:lastModifiedBy>
  <cp:revision>5</cp:revision>
  <dcterms:created xsi:type="dcterms:W3CDTF">2020-08-21T00:02:00Z</dcterms:created>
  <dcterms:modified xsi:type="dcterms:W3CDTF">2020-08-26T14:51:00Z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eEMAAB+LCAAAAAAABAAUmsVypVAURT+IAW5D3O3hzHB35+s7XZVJUlTq5XLO3mtBUEKAaZRiOZrGYZzEaRZjMIZBCJikOQEnoQ0NtNV4jzbxwjdR0AxxfOwa+x3aE0rxVUh7GzmARFmvR9t72fWnYWkILfJyabbQZEQ3lILuoyfRTIagB1HBS7CZn/WDzpHElAdoXBVeC7vF4g6MWzRPKAUdkLimlDizSYepvQHJpTH3EYfoN63ZdRhHtgLTB8D</vt:lpwstr>
  </property>
  <property fmtid="{D5CDD505-2E9C-101B-9397-08002B2CF9AE}" pid="3" name="x1ye=1">
    <vt:lpwstr>jWNVvFjdVEgejjqIorLE6W+QuDVCyNdI13l0LKjK8bGxxkfgI5JPXMr7rCBMvS7PcdrVuCEDXvSG+p567SYw9ReKdxAsb3KDDCQBcDN6VQcMdGcWhTIVivucrNQPMgPHQd6NnAV4eDPuPBi+8kkr+aZAUYq0KxJ9plnH3qWeBevrsVUYqNC2Ecn55Gz6dRY25bjAo8aFEtv1AsevJ9gl58ugr9Pe4vpTs1dlE1tuC2audQ9MZnHuvlEjHyshZSF</vt:lpwstr>
  </property>
  <property fmtid="{D5CDD505-2E9C-101B-9397-08002B2CF9AE}" pid="4" name="x1ye=10">
    <vt:lpwstr>o8YPo398tw5f5nq8PAXx+d9YW3U8rsX1+BBmOKsvFPpE+YEWd3RJGgAneauno1WBSwhDAkDCrsnDn7DAUJyvQBuGTOot1NVfu846FksYjutT76VCuOAKs8g+/Q6x1jroYWrYikT+CfLcJi6Y+kpZDLjzyGVoTqTOnVImsqAL9MhJ7P37LQ4amfy/5EMZ62ol+xGL2EXOi+e8//jSWH3wpKKMrpw7uyOF9B/2GOXjIoj71GWpHeY32VsjDPJLvBM</vt:lpwstr>
  </property>
  <property fmtid="{D5CDD505-2E9C-101B-9397-08002B2CF9AE}" pid="5" name="x1ye=11">
    <vt:lpwstr>bii6fUqUxp1HiyOiLNpwgciKb7u5sSMzHCMvCg3jXTXehhTANi2AUfN66SokFPst02wDAdvHDKJIAzj/a1Y4dkjeoFYu1/zjsMAfNbyccA6Q1xCaTgSfwAMVO9gh8+SYLZikWVhTmRxgb9zoL0/P3pfsnNNgDygDKipHX9rp75ZwuDCAtHrbqRdRpwYLZ/sAqb1iwKrIVKxrh4VpvHZKGbpCKzwW383ezWE6bq1/sT5j3RfkfG7m4dJpjKffdGq</vt:lpwstr>
  </property>
  <property fmtid="{D5CDD505-2E9C-101B-9397-08002B2CF9AE}" pid="6" name="x1ye=12">
    <vt:lpwstr>7+/OQm7JObgLRnzQFqqdFZ94Capv4LAq1G6qYIL1iSeMd3nJg4+5nRUEXi9+WgDO8A56ueVfmjoV8xcw++cCsr8z+oGKx7DfQLO2+KZnEXzVj0eeSYqzT0wpG4EPErf/7vr4AX+bu8jKFvNHLBsu4XcgslLatQQTDxa2GlOYS/HNGyWbNBg6/uqzSNldnRlDDdZJr30famcO/GKeQOnLgsX4wg7TrN+5GTq/WTspQ6n9WVdrjBDC5rBQVbMnS4Z</vt:lpwstr>
  </property>
  <property fmtid="{D5CDD505-2E9C-101B-9397-08002B2CF9AE}" pid="7" name="x1ye=13">
    <vt:lpwstr>oqyZuQDIJ6e8AFtBFfGPA9GujFX88mpJSwoL9LDuf2PA5dVzBuRCsFd6F9OhF5jbDfmN0QCGcTYf0PMfEpjnUkV587P5KXLD0E3ZVREJ1UIUVTC2ailQyG5peNtmONCgn/IvhNNUCOdP1haXaBvg2Qff+/IdDh63CRIuUYVucCYgBPHhzTGlopDHHkEb/nRfBLufcXVirijCsPyaRD+HrK4TpgLzCa9cTViWn1eZm2K8Bvx3Y+x7gVgWrV63yN3</vt:lpwstr>
  </property>
  <property fmtid="{D5CDD505-2E9C-101B-9397-08002B2CF9AE}" pid="8" name="x1ye=14">
    <vt:lpwstr>CzyyS2L4WOnZ/ceXd2Yv3JzgH0aImOzmt39mEqtNOOglexzitr8mPmhH9d5RI3XIMzse9OPLXRqp+fSYhm1lP09WcSHt+lfl4BPMGzAd4lRIF+sWkTUpI99PbW37Y/7mk75SQOCN41KM/pAPzXN82w1w79DeScatizYGu3aYgiBIbiCZqb4Zpq1hYUgpV8gimvhBdFfXN74Jhaybbc/VrL5OC++JILjA1SyjxjfXmUYDaev8GEK0ni1HI6ltlM5</vt:lpwstr>
  </property>
  <property fmtid="{D5CDD505-2E9C-101B-9397-08002B2CF9AE}" pid="9" name="x1ye=15">
    <vt:lpwstr>a87ofet+ftJ51bQuEp2nN4R8Ll8qvpjO913qKnDK1ZUBQ93RAC29Pse8eie1+JPlvnmgpMhXLDisFc1j/47ZR6uJxhHXPB7CMKlW7SFEi375QJ5/LT2mhWGImNempAY2S3iRVIW79i1vnVU6eLwvLO5tLvH8JmLUKsjb1WJ+NNY4UmiiP7pvuhGKRBa0E51WbAKuC/+IVFO2X+c1R0+/+vjPVk3KoM5sz8FhzbvqF4zdW17fmxGu2Ftu/w7+z/d</vt:lpwstr>
  </property>
  <property fmtid="{D5CDD505-2E9C-101B-9397-08002B2CF9AE}" pid="10" name="x1ye=16">
    <vt:lpwstr>ehcTq0pTQC7HLKNjT4ri4AWjjNVoA3vAP/PpB7KhZiwCyWgJ7lc81FJgYAi4mGfA+5cRl+MLij/oOH2n3ObfoPjrGVOIei9tkcCebkf6GBKWyzIo7575AeXfquX1cGuzYlsPsLCXTl98oVZ1KRV6TSqSuTSVcbuu0nVOUkclS+FUtv/5Su+wPLWsiA9uYY3cPGqdw3vjy4Ea86Ak16CoLS7sToSDoUGUI9v4OyVIeE7Tuy9kBGEwnZgOE7jxxyD</vt:lpwstr>
  </property>
  <property fmtid="{D5CDD505-2E9C-101B-9397-08002B2CF9AE}" pid="11" name="x1ye=17">
    <vt:lpwstr>ykZXqe3UfXfNx8ffUf2j1kX8fhEDWXELmOFdJjzUTb5/6O7gem70X2RzoEmKg8SSqNLRistMYtpun6CJg2YVICogPT/KfJX9Bmyj+vmW74Y9aftxUHUMe/GKpCbqz6EhMmZ0nLD+tI2uVOFiZulC5rTTmnHv42hhkXRh8DiLp5tCLMukGJRETwDwzMOJdTDWaJq82VhLyhZplAXp/gMoqkH30pADYpIkNNR9V2f48dPAZMBX+lob6q7/jKWRnOO</vt:lpwstr>
  </property>
  <property fmtid="{D5CDD505-2E9C-101B-9397-08002B2CF9AE}" pid="12" name="x1ye=18">
    <vt:lpwstr>3jfAwEztvYX9LzXAZ/eaqsw7KY2LZiQ/TxZ40sk7hhTE3SwajmasTSwHqBnv9ehZFSPATFTDlL3Ci++/gFfJ+nnTpDuZBg2kdUV51n28mjwqrHPRrkBTHK/Z7UxM5z/ZSjNELVIMHuwVjGuFYv8FJQS8ORMe17OqANCoJHGcEmvbTObvJ1uBk9vAlbFYqN9c9kWOAMv4q4F16DadCWiFCAdncmpjSf+j9l7VwyHeqHoFdTp2nbjsU0SQ60LdN5X</vt:lpwstr>
  </property>
  <property fmtid="{D5CDD505-2E9C-101B-9397-08002B2CF9AE}" pid="13" name="x1ye=19">
    <vt:lpwstr>nX2uUL8GEHM+kOAhIsy/jfsfZU4pvUK4CL80Ufp0e964N7WR4OTbMbzS5bHMUEHqVWo2r2HoR3sAIci1z/iS/5qG9m372iPCegry3MO0OSZZBnxMtN0e3otXw1mTQerPqwrw/xFBsXMB/fjF1Z1vMYy9lKwmCvVo/kK1oXvRv6R3qqtb5UX6DdZ8yrsvIJybOsqzIuQ497lTjgN+HmXEj1XiAAPybAvsXcmmkn5MTTtqyPn/AajIgfjvbTvTobo</vt:lpwstr>
  </property>
  <property fmtid="{D5CDD505-2E9C-101B-9397-08002B2CF9AE}" pid="14" name="x1ye=2">
    <vt:lpwstr>8iSSzYb9NwforVqMLHEjXT3WQYwzR6sbXkGeGdEQOgnbN36ValDTKDlDu1pLgncXBkgeC/4QUhjKCOXFwRk5EyKDThNHpUevd+nL2dq7WJ4Ry+fYZcSgfkDru/MSn8eC74hR/Ll4Q+XTVP7N8kvnqEaizda6YWxsXbv7Ol6mKgdokAbc/vOvi1q55zInXvHmHHrmlUGtrxfhDP9XeEMhdPr4a+q6VZMOBJrG3xivapnZ+1BrGujaT3R0q/q4XgP</vt:lpwstr>
  </property>
  <property fmtid="{D5CDD505-2E9C-101B-9397-08002B2CF9AE}" pid="15" name="x1ye=20">
    <vt:lpwstr>WvQWCf1IHk4ntKTaiaMavyVaJrEXfkPVLfn5iNNZiCn2ZBNBgRxg0qop7ssEcIvK3sTwMoCQe7zL5DCVPD9j1FwJ9DAd7Qze1xKMQTGfvmLUOPy7bKsoF3m/LjUf4+3uuI3grhQQCCH4K05PCMhe2pHzOjgs+Bj9t0fQG9/AE2o+pZbEIgKvLmvPX4tduzR87Lg65q4v43axcpbczbW+NQo00CV0y/18HEoxBlflDLpuPU6JoDnmtAzKxMerx/C</vt:lpwstr>
  </property>
  <property fmtid="{D5CDD505-2E9C-101B-9397-08002B2CF9AE}" pid="16" name="x1ye=21">
    <vt:lpwstr>B8dQw+x+8KaQ/5B0i//QZ1kEGUYGnL5awjxDNptpNwnbuh5WMwq3eNwbD83JKifixsMw/M9nYCR9I9lyjRLlIZ1M0LTCRT6eRieo+apmppRg8LjhJme4ug9m2Bs51CcmX9AA+BGtctwlmIZcvPus1VWG95XtkpawwozRC7o/RQFYHLtDdP8RnRHWwSs+pTIkZJQg3FjCu7GfkSZP+674LaH7SRx4L3hnEn1Fb+J/AibcxqhL77bLWIx6ROxcMMj</vt:lpwstr>
  </property>
  <property fmtid="{D5CDD505-2E9C-101B-9397-08002B2CF9AE}" pid="17" name="x1ye=22">
    <vt:lpwstr>TbhFdCx5NFQ2pqByn9K7+N2G3kMLGJuA1ZoHgG4Q1fRkmGU+vhp0KNN2fcnwbdOyDyARnwnb8qBlY4UbDUf6HLYajqro0zCVN0ysyuRN2BvUpz4C3HttiH3MkrKG6eEsR+dgfM1M+1HM5qoK+NTdt0VFGPvc+hTUU+0W3JE2JUzrbJqhIc4/DOGM+9S+v2ZWIvt56TGzNIQ89fJow3kP0p3eMZSmqmvNXnZOLFZwAwwS/CwNiVL5bA2NZojQ4yy</vt:lpwstr>
  </property>
  <property fmtid="{D5CDD505-2E9C-101B-9397-08002B2CF9AE}" pid="18" name="x1ye=23">
    <vt:lpwstr>oCtzOAUzcJdYILVeQg4H7U2uRFLHtZi7eu6i2N1/3Sc6khLgs0R7+wGzxWSEGYdlocNbvM07LXcNRVN3iaKwxRfVCyUFjmW/f/A7kkTyvnAu4SrAsy3g7DV+0mqLje5JZKRViUMHXPr+3xQGZba9flVtNv5w7v046KZjxOwoJgvuM3OEieo3yz0Eh8lsgBP4FwTgDm0zGK7AXjt4eX/RhcTiV97XWd5oPHjYsTVbHRUm/oFziSICxlAZpYVPpm8</vt:lpwstr>
  </property>
  <property fmtid="{D5CDD505-2E9C-101B-9397-08002B2CF9AE}" pid="19" name="x1ye=24">
    <vt:lpwstr>EFPY4pk7zqqJK/13qg6zD2t/G1dasd/0oc8lxtszx+xZil9R1HzuwTrBd/M2jhF32bw2dq8AzLlQQH9zXxV1P6LosBj6IQeMXBr8Gg1N7bMMMCFmJc3HjWXt3hZ4Yl1PQBlZafmZvf9pEMYNMQfuc60K4W9gAr/yRNs/+ZIamP6qfruD2wKuw6D9Hn8+gLw8qJSr3Jo+CR7kMxuZZL+vLvQvtqF2bdDj3sBWgYqIA5LO+gcSETLOFaWRV2U0Nnf</vt:lpwstr>
  </property>
  <property fmtid="{D5CDD505-2E9C-101B-9397-08002B2CF9AE}" pid="20" name="x1ye=25">
    <vt:lpwstr>+bCWltiE70SxJ31K8HRGLMlYtp7Py4UoWfjThFYFj3GpOPG8t2hsTU+SRIFP9zf7oymOA8ZGYdRFgISkhjCslop9CbIwCcHi1Be51OjMIvakTtozFoIhNB7GFC9ixrHWYgPlYLprznndkA/02DT0c14sgMGl9Zb9Tn1pSkhC2oIaYGmea4o2U8CrJvMrSIFD+jw6TzEQKhBtMsxZJifVAyRtOqLDrIvl8liwRxWZuAoKw2xygCpy0GnudSvTFxM</vt:lpwstr>
  </property>
  <property fmtid="{D5CDD505-2E9C-101B-9397-08002B2CF9AE}" pid="21" name="x1ye=26">
    <vt:lpwstr>Olylxs6r7UiS4A2bievrVnzHOWKW9nSGQ65oz5QOBPOIRka2r0l3SNjoQVDvsWCZGMd16JmzJwYOx0ZejrF/4Rxx86k5+2MurfRx3kOqUDcqU51u34YoQig5PiurPPuKurpYi6/E2COaqFno0apvwYGrTEubJpFngXX7zVUeu/WjLzc3X9qrL/4kQoA2CWU09Sl1VAp8Yzp+qZa+eJQLU8Xrc4oIr36Cj7mCF1w4GiltZWumnfAQxVjtNlAcy82</vt:lpwstr>
  </property>
  <property fmtid="{D5CDD505-2E9C-101B-9397-08002B2CF9AE}" pid="22" name="x1ye=27">
    <vt:lpwstr>GQ1JMXygEzcFLEbhVrLwwaFfLxNWP664va6U72xNjTF9bZdUfYFf5aL7yJ2RF8vCDm5sUi1Uz7MwxhFCUXwFZKSZ0NYGhWAC5tNqcWBYLuJlk70+rmsUDF/LgGjbJhBlf4mdykuM/rQeT8mOK+qh3qp/BsUtsvIJCzuD4XO2JgSAYhkvnpQml5ucTJOHy4/BJKPHJW9HZd/dvDktGAtU4f1jqtR/qm2VsaxwHR3ReUBsQOKgriIJQnmeZEWbmuN</vt:lpwstr>
  </property>
  <property fmtid="{D5CDD505-2E9C-101B-9397-08002B2CF9AE}" pid="23" name="x1ye=28">
    <vt:lpwstr>FFUBUdmxCH0l3V+St4pE2zTmNtpXx8FIFpqzJ1rTMndT+gMerB1JhF++snCywiB2MG8r2yEz8oFRTLks0Mh7mh8p6A8YMZI2Iwx4ogw9YNCBDCpkLL9njQEFulB1ynulBNERUcrEP6gF2/XaY1+m5GTz+EpqTSc8XHAHuusXvT3sVq3baF2+GT4hSQOrr5lFMtYWfsXXnP8Sqy8JjN6EZ6pHM/WCuB8TaqRCXsnlT/oiEvxJEunfk/s2w/TeIqU</vt:lpwstr>
  </property>
  <property fmtid="{D5CDD505-2E9C-101B-9397-08002B2CF9AE}" pid="24" name="x1ye=29">
    <vt:lpwstr>rPhJ+4ftEvi1NXI+24FaXYPWJHGIsSWbcmA03pYQt/lm/yZIYBxT9Jd7NA9jfuICfbUhIYkv1ozWvLXzED9wt4QQBiFUDaGHJmVAUjjm6DLUZLAfkfSVyDpt3VXrQV+cT811CERlP688m/zQ42x2sZvj2/ar6WoMKF05o84EF/jtsiYLvifUgk1S5+OC0zAGWcjnCe37+GN7w/QTednAKCxxnBwN/vYUR60jcra8fnrGyTDuDmMCzxIrtazaR7J</vt:lpwstr>
  </property>
  <property fmtid="{D5CDD505-2E9C-101B-9397-08002B2CF9AE}" pid="25" name="x1ye=3">
    <vt:lpwstr>AjtrMrGTuw+ve3QTAQoLHgUrQ2JRwP9InVfc22hmWZNnnz00i7H6ZXzC8SVK4jFqOspm0+p5MU5AVAAkoamogTb7J6GjHxOlLN97ep0PC6PcgYU8JmduqAxEVBa/4Zpc6YZWq7enVXPYaYABoeNAkVbTatLQVt0AGEVEy6SsVuUYAnqHGqQXP27rAwhq+tZ6RY8W6AIWDJ4ETHeanVmUEl9ea0blDX432/X0BcKetQEvwjIeqMLkJJXLm+tDYq7</vt:lpwstr>
  </property>
  <property fmtid="{D5CDD505-2E9C-101B-9397-08002B2CF9AE}" pid="26" name="x1ye=30">
    <vt:lpwstr>mSvbdJfYt+F9YinG/IH9hdp7/U+9PAJf+jYQvj8N80eiehXIzrpIt/IFc8ppmOB2F9x9MXTT+yz1/FKyBsb6jkgRN8I9BqzsXvRtbd78PpcVHa1APXuQMG8eGLqTim3LAXoWZzaddlX5YvHE5rmQeLZAhGCnahR+IXEZsc77JbXb3eIkWPRNQoJKK/LbZGemAFyWhTN+pXCItht7SCnXfibH7YIfNRPtqY+Y30s0YQaHWDnmhN9o1Z8PE+q0jvG</vt:lpwstr>
  </property>
  <property fmtid="{D5CDD505-2E9C-101B-9397-08002B2CF9AE}" pid="27" name="x1ye=31">
    <vt:lpwstr>xdRQo8MgOxNixxBUfu542YoHcRYIXCqv4rMD1UPZ0hj0PYtzEXz3GWNgJJgDHejsehSXX3qpv/P+qxH58/RQuPhoyG53uhXSrfNjFQGGOJlxsOkfVfk/+ODJwr4gq5SiOaKE92SeRRwyRQ+4e+8SEn2JJhQh7BLJc0evvO8VFtomnu/zz5g87m8vDC1uwqwycnNvus3hHTmL80rI1++6NOsHQKieiWvJiLl0xsbedFlUrA1/qlKcAYKe3Yewlq3</vt:lpwstr>
  </property>
  <property fmtid="{D5CDD505-2E9C-101B-9397-08002B2CF9AE}" pid="28" name="x1ye=32">
    <vt:lpwstr>JIjA36oJTp4rESkUQKy3pJYmMtnVfAzzhVTUwYL0AZkIXVErw7vXD50TChGxNShiFKNksfYqLKvLOSA6i7vw6KuVFh0d1jNim9EfYVgPxlLl5k5SNEu9sPPHPJ32qnmtqY+gBXOQM3GT/TVP34mR+W5993Zt35sYFIZSJ0qXCORG8dzzOqFVpkeORg/VYZgCGBlCuMhOf2xv33/X31C55M1fI20EPgH8glMKxdxVj/xqAvQTSGgPT0kPoXiNxBA</vt:lpwstr>
  </property>
  <property fmtid="{D5CDD505-2E9C-101B-9397-08002B2CF9AE}" pid="29" name="x1ye=33">
    <vt:lpwstr>5NllnUcmWjeEhpuR9QYs5RGpM99OSHkODYTqFaYEjmyXRdG4iaL6hlMey+2adifBFS+5OLqLKRqoXW54T2GT0t8GSybs1U66t9Es95TudLhJSINU3/URQO70bXUEJ9v4xQXoRZzWm9bckn+b+I8JH3DONr+vfvus7wdJEWqdiUj26hnDAcuOlUGXO2lKSUnF/S8GqRH1TIGv+MCceC1kE/r9dJysEYI44+jVqA1MJUZbP3dLYxn4kr+kiYqkGNP</vt:lpwstr>
  </property>
  <property fmtid="{D5CDD505-2E9C-101B-9397-08002B2CF9AE}" pid="30" name="x1ye=34">
    <vt:lpwstr>wkuET4rzTt2LoiC8FIg5c/eD/eh/lrW5cvSeWghAkNG2GJLzQMvObEqCn/Cd/Pe17tEo0mbDnYEHtp+05dDTtYMWJfF2lvHkL5uZxyrzwEmY9IQSf7dzeLmrJ4zA2sVqLC+QMymvr9oiLjhg9vGQ4u3nM5aeBCOb6JzkIfFxpru1QLeLZxDaLu63rziVRLI+BXrtV3A3/dnesPnrx2lPIM/wdwYdHoMxUmuCngBVH6gvv8Vvvy1XJc2LVD7iBEV</vt:lpwstr>
  </property>
  <property fmtid="{D5CDD505-2E9C-101B-9397-08002B2CF9AE}" pid="31" name="x1ye=35">
    <vt:lpwstr>8Y2Zyg/Ue3snaIIivUTdmhMn7yHSIwTL78MZZFpfxnKyg3mFeu8+Q+EGMkCPB0/IaovdX/ifsgmr7LyAslQgaaMvldXj1sDd/WJQeJaU6mhcST6Jna9w/zRSuYeMwV+iMbKccHS9Yb/subwEfcGSJXctOIwSIiNUDJwiBopAD3GAWIE5bFBErSC7tm2ZIWLq6MQ+vYiUjo+ezgFCVQJMc6FN/YwdOSQ1KudB7h7aLO58tFrY82hWohaVwgRdDmc</vt:lpwstr>
  </property>
  <property fmtid="{D5CDD505-2E9C-101B-9397-08002B2CF9AE}" pid="32" name="x1ye=36">
    <vt:lpwstr>P04ArC/FTLy3y4IZREThev4PXrOzvfo/bFLnRMV3ne3qJO7G09wqCjMk2CYzZaDAhFUimHmGMlaV5Zvx92Cqpdz7SkqsViZkv9mOv2K2h7bmHx4FkGNoUpjjxa5qa2qldugtwiY1FdGJlOaME/CPRWrgbXvVGLEh/qAxeJcIzLTqY/LjlwVP9rqBKhnBFn4T6ECzlxd/W33/rI/4ztDP/QZK88avh8gclESmzS/NF+nR9orNVVpVSbM8iu9+D/e</vt:lpwstr>
  </property>
  <property fmtid="{D5CDD505-2E9C-101B-9397-08002B2CF9AE}" pid="33" name="x1ye=37">
    <vt:lpwstr>B1k2Qz0cASS2bV3XWJEQ0Ry0K7qTIhALUEQBU47TLoxTutw83UYpbSETf4WjjSo22FBe+liZJKyLCZmi70yWOF+9CFYF6z+KUIrjrnHrhAk90tN/k+Y01O1x+gmKryue2BnEkf2XTbQsOMfFfThgdvWdc2eYJcrzCtWjpvZ0yyAs4+0uRRVWLZGlOr3ugSnEnlUjwOHLAgcozVX1ImlLNlj8h+KL/YjuEwa76VQyRhUwfI5BgqmSaqooCl1o1C9</vt:lpwstr>
  </property>
  <property fmtid="{D5CDD505-2E9C-101B-9397-08002B2CF9AE}" pid="34" name="x1ye=38">
    <vt:lpwstr>x+1QRyCkL3qykzyZ7yy0BkBf3qrbms84oq+QM5o9vQmreM+zN6W1kn31a0CXwta5z/NgC6VY4+E4x7iDzO2rpvvvZ7u7EYr7V3Bj4axs3jnY7h/0KiM02NqQY/zivXQDm5g2NkoAIeYcjTT/qgxYsv2E/6A0ZFJzBpO5hfqoy+tefVtAzldiyINsdU5LNdfDsL9ksAwcUWRG1nhI7AIi9MoUFZ8XOWDW2xEuVA2gTyJ6lH8ONeY3a1Y3bogjW6+</vt:lpwstr>
  </property>
  <property fmtid="{D5CDD505-2E9C-101B-9397-08002B2CF9AE}" pid="35" name="x1ye=39">
    <vt:lpwstr>/3bnXtr9VBkzm25fOnNj2m4RigjiD/iotyM/NXjPXaxK9T5r2oU5ruoYJ8na24kT3F/Ch1rBfqLdrjSVmU4irB2A2xRESn7O5AKPhv+GaagODLXMMffdnKRznwYnTFNW/rforvUX5Sc3wkjS2xEXgP9kZa7NQVTzj2mdqWtk+jDYhyyx4/z0dJAcloEk+97WxbFgc5ljekvhEiP4bRNuURyueGebXo1+ZADAsIxY7UCrjW+NRUD02iCgj+d1gvx</vt:lpwstr>
  </property>
  <property fmtid="{D5CDD505-2E9C-101B-9397-08002B2CF9AE}" pid="36" name="x1ye=4">
    <vt:lpwstr>QcXe+cmtfmur9TJp3l9aCxHMii22/d0KefEdxR49NkWpufAlJ87FpEI+xDXEhovcp8rrF+7rCwYLkgSZwd1YBKU5NBq6TFQkMX0E2Hz4p4o0mmNRxmt/DRsfbMaFA2/SXRAF/qVu3sjP7A/C7ZAqGacrfTaQ0179+V8hD/SF7R/dpxwJFEGKEqBFS4a4/V19FMBjbEpDkFu0rW/jpNz0/datOthL21sYztiFwLQa1JEjbWC7DKLWxVwPowshWc2</vt:lpwstr>
  </property>
  <property fmtid="{D5CDD505-2E9C-101B-9397-08002B2CF9AE}" pid="37" name="x1ye=40">
    <vt:lpwstr>oIgQYGrvS7Bzurf3sqnQiwdyTOdgAdaljPUKdH+W0b8b5WKgT0ARnAWrZTC+reo390fDCl1ma6GFjWr80Yz1S5PGwDD3BxvL4TX9CCIzghR9McTNm0FfyVWoH7009cZwLwtMGLF2LCr4YKFGByiBTHROUbGsJqABf75HWsU8Pn208jHQz29LZF9yq6nB366ZWAD9pJsYyOW08JuJEdwW3x9mLpeyOrig543DdxKklUk+aFn7TomtuHzgU6rbVlU</vt:lpwstr>
  </property>
  <property fmtid="{D5CDD505-2E9C-101B-9397-08002B2CF9AE}" pid="38" name="x1ye=41">
    <vt:lpwstr>BPR9dmMyGC9kkgkXrLIFnmIyWaec5+6X8LoeD59RfCf/ujuwLNuheysR+fLDpiiKgg12TvaMjn40aQgQhK6awL+XPYf0WmcsZmvaFKtYJuUlVo1jpz3LB3vibpj9tslH9xZUx1vCZdVU/gkJiFzNOPZ769iH/20Ihl0D3sU/i1e8MpN49T3PHU6MnL5zU4bDqw5Y+x/VRMqabuqSkfShjKCxwf0PmdQWcp5qM++2nU2qlSE999ctvJXgBFJySnc</vt:lpwstr>
  </property>
  <property fmtid="{D5CDD505-2E9C-101B-9397-08002B2CF9AE}" pid="39" name="x1ye=42">
    <vt:lpwstr>wQyQUz9YBsIRSV+Alhb177e9OUzxQHrc53lEtOTu3EdcS8PGdBOkSbgNxDzxgLm6XZlW+NF1wH005B36niIDHUTgEVanMKoFSUgurwQY76EjoxNP1GmAjwAnSD3F83iP+Mhrx+ijDX9es/cUogI5YW7dD8ZHKmhS295AL33NEhOyAMy6REUBKcTJO6RTSsY/lmstPIBs21MjlqCPVz1yZPag9mO1J640Ejfn2DHE2HE1N0UeefVcFgcu8BQQUnV</vt:lpwstr>
  </property>
  <property fmtid="{D5CDD505-2E9C-101B-9397-08002B2CF9AE}" pid="40" name="x1ye=43">
    <vt:lpwstr>AmkBpuST+5Rc3fS59/sCFdOQeLQZbxtRASH0/BYXpOemfksTX/jpX+54guO/63Xq/96EUMxGF/wVPI/oBatryF3BB/I6geFMtulwKpMnGaKW1LctkO8ROa911TowSrlU2A6URdqRABPFgizDAOM2cwFybC6FCRKhUX0modVD9hMD1Iw1YmYe0qISsE+HZtgr1pPz2JTUVqZVZSeppgh23gzgeRGGaQZdlJWpEN1WnPxmjYkRfPHs7zYhpwD55/D</vt:lpwstr>
  </property>
  <property fmtid="{D5CDD505-2E9C-101B-9397-08002B2CF9AE}" pid="41" name="x1ye=44">
    <vt:lpwstr>4z8YmlagZDgkCUZCtyf01tZDi372JW+WzGtXFzsa+1gB+BQHhmx/Qtbu35kKi3Iqq81S1eNNffgTXuHBVeSkIKjgtfbQUBAiqBnyO2Hg+D15CgaRKVj1XPGmUHossmNbYEe7dTytrOJTPTxEwQ5LvDEaXZKelCTJGB5ZlcIUXxlnG6gUEmZLWn//3MQ15om1Nm+q9FIE97/FJtPJNbhC+OPuu3rnU5cnBFESCCGIFhQODmZ6TucK7uPvngp04in</vt:lpwstr>
  </property>
  <property fmtid="{D5CDD505-2E9C-101B-9397-08002B2CF9AE}" pid="42" name="x1ye=45">
    <vt:lpwstr>ZLIxOBuIRe24lyo5wX+jKYkmsjmsK6ib2GNLjARGDVQARXP+9SGfQeIFUHvU7frF9iPqByiwZ0WaZ4S5AWSTa0tVvqaI1Qb8DCu/9AMR1ryMASt/h7wYPz5C0Xrj5ul71tDEI629TE4i7GRmwLktBCnZY3lnAw2jE2dJOVidnL+1vl3ytuLbUPCBFR0/CqoWkHkqH7cXudhNzTc7W+zzHyACDXVXgsWTMVUW+d6m6iUaZWMy1PElHHAJvciorUx</vt:lpwstr>
  </property>
  <property fmtid="{D5CDD505-2E9C-101B-9397-08002B2CF9AE}" pid="43" name="x1ye=46">
    <vt:lpwstr>zjHnIxs0gf+y71pWidQj5C1MbMlbhkyraoaHqcYkc3KuxcZ4faMSN9G7JZ7dVNUKP5/QgappkeqZiWACbiAclCcBfac1Z7oBANso5fnkfKWrO7y6yht+JUtBsaK3IArkR8bd6D9px4hx3tbTnC8gWcaqycOrfuDUdof/f4ZozbMxWLMhPaa8ePzXVJLf6wRQSEWw0X9eN1vIbCIML83JylV8+q+MA0PQPrNp5rv48zpPidahsqWpqlXebgG8vFT</vt:lpwstr>
  </property>
  <property fmtid="{D5CDD505-2E9C-101B-9397-08002B2CF9AE}" pid="44" name="x1ye=47">
    <vt:lpwstr>fgaKYpHOHoPDHt7RmZv2/nak1Ixb/UzOezviH7FxLhE0fv9LgEUgsK/C4Jvs3M3arnN0Uh/xWZu3zVFelBHf4mERbDRKYtGSvaPalfIJamSeW/2D8T/DKUv4pjhQB2SWDtfKhmk13N6HnXYOufIlrjNF9hrpOI3Cb4kfKQc4W39R7au1Y/vr4EummY5H6tVadqbW2ObfRwIzGANdiKyc/hE8DdkhaT3N9JO45zmfEslRRhhU1wHxRRUvC0tSROK</vt:lpwstr>
  </property>
  <property fmtid="{D5CDD505-2E9C-101B-9397-08002B2CF9AE}" pid="45" name="x1ye=48">
    <vt:lpwstr>9hfbPGJxnq5b8RM5uovhpHT9tebXTN/4Cf4OGoms/2KgQr0cPc9x8vHxFLS/8aloMe5NKdcn/a2sqghOYXpYibHast0HVGMZwMZ0by4nTyn9PwgXaNeIes96yCnQ8dnxLNG40o8Hz5H97YpdXpbMFM3Xtwy2AbkK4BE7Bj32kjI0Nt8qzbiWFe6cvvD+dvPKbSD4693twgIqQ58PYUnux6afCKtdsXFD1dy1L6mS+mghdGYmaMAkEI/oTND54F5</vt:lpwstr>
  </property>
  <property fmtid="{D5CDD505-2E9C-101B-9397-08002B2CF9AE}" pid="46" name="x1ye=49">
    <vt:lpwstr>WQNFjDiMrX/bKn/0/orf7sz799KILhNs6cWIefBN1uZER5j+ZTw3e7wDahnUWF1hQB3a2MX4rLvE8mUJvNq3gHeNhB20K5AIOSJHyjxhJtz8N2l4ezkZtKLB4wYymv6WB3ziwE9UmVebBis6ILWsNceVBaxuP2w6AL65yjIZt+XHC8HttQ1CLfzqiKjPepXEwoQrClJsrA1gWettuK62UAYpOTfhd1LfXhivVUf8fa+W+IVH5X/WE09jlNZMELR</vt:lpwstr>
  </property>
  <property fmtid="{D5CDD505-2E9C-101B-9397-08002B2CF9AE}" pid="47" name="x1ye=5">
    <vt:lpwstr>QXxSiNdu21CY5KD05l2vn9hUJjntoTMolhQ8gmLypOCV3o+zvR4uSv0nL3tITWoOdU8M0iZ/61fu39etfNnzRlXudQqTXaqmwrmI2fK7E5wzQg9WJmWMR2Ln1o7eurlu0zhBry0LZdR1w9amSm5SUwx0zrNs7VL18EHR5WKdY6I4nQlLmxRva32OCdYsb/hFJaQPtoLuE1AMxzMxVtHrvR9AmX8lMpWlhNMwTw01Qq6HQzWrIVw9KKprCqzoKrH</vt:lpwstr>
  </property>
  <property fmtid="{D5CDD505-2E9C-101B-9397-08002B2CF9AE}" pid="48" name="x1ye=50">
    <vt:lpwstr>mapucND/r8tZsNOJFPL3Sd/5kdF6XOAXS+9TE6yITy/pdSbiLSwYE64DMSA8fgloaeKJAs9N38eH1Ic2S3+VcxT9aUQNRXKmL14p78zy3tdzhkcMZjwzHQGoz/X9d5EFJlf38pXiILEXlif/n0fkvLp1cXsKcJRQWxHZZ7reuUU0IILpLmqWhOfA2WRYDPBUlUJIUGMQ2bC/71IMB67i8a67f8u3dsmaah0zCbrumR9RcoinZEj3bKeDB5cXO8p</vt:lpwstr>
  </property>
  <property fmtid="{D5CDD505-2E9C-101B-9397-08002B2CF9AE}" pid="49" name="x1ye=51">
    <vt:lpwstr>9PYv8UZuDbQaFef3ZbtAfN7wa1vyYFQdSXyF9P4Cz4mkamyQ9HKopx2zby6Cec8v/v0//vG/JCS+Yh4Gq5iPYXRDEB/XfuzQnf68IKFAQrkWM/GzI/jA6TgMZ7/Mq6Gg7jgSLHLNFvTggKbqrlS2c+cwfDSQ9uA+nJSq1SyN7XtQJbCM8aQXNHJCytUvQXHrT8pZeJ4xuTagYfSSpF8rsTtUyMmANFiu/FxtnJJjmQduV6bjZaIsFlRdJs9sGVw</vt:lpwstr>
  </property>
  <property fmtid="{D5CDD505-2E9C-101B-9397-08002B2CF9AE}" pid="50" name="x1ye=52">
    <vt:lpwstr>+4Xz31fc/rbOQiWvB6Z0AFTThm5phCDuKHezugkmxNoXDDOoGyTSePxGPutmsU8QF04tYDReUX2fhvJ6DV18SD/TGKFrSNEV33cs8iXgQL4kLcAXk6e98LXXmg/Byx0DeHW1WtG26ly8HrainQ3d2asmScIapaMcwq/NNnwN5S5rsU0EiPxcS/gww4+nNONsOCftaqOuatM2k2x6a00vQoCKwOv3z0UJmtobwLYnQWkha5Vc5+/iV6wH3FlCMxq</vt:lpwstr>
  </property>
  <property fmtid="{D5CDD505-2E9C-101B-9397-08002B2CF9AE}" pid="51" name="x1ye=53">
    <vt:lpwstr>51NnuSGtbned+8ul9FkzpWmqeS7f4e2CKjK4+4vX0VjBAl4k/Z5f4IfTScTceMTwuwHOycs57zLAakRbYs87aGTyD2ssdQE+Hu8TZ0CqVP6NUnmi3uwG8nyUyV4sqo8lbmfxgvRaZT5CCPH58MqBE4CB10P44Ly/g3IuKbJejpj+/boAQd2GPEWLAYux3CIPX4z06ENXauNS/eRXTQzpH81I5D1mwAf89Vf5nDqEXmDq5zElcnfYRel8417HYnA</vt:lpwstr>
  </property>
  <property fmtid="{D5CDD505-2E9C-101B-9397-08002B2CF9AE}" pid="52" name="x1ye=54">
    <vt:lpwstr>MBbUtshX8CLlL5aUFeUxEXDRLqHLqRwuoSoLYi7oOXRTXYbzdK8hTo42auW8fIRjmtycx/q/f5YY+Mdfj3G/422uEV7TMnPXLEJQjDvvM44Jpvf5MC90nXZi+Csk+Mt/bj+sz/hrRsPgF5CkWJDk0URgUkJqsWyyyUeg9jgzMIqdiJV1FhPWqolEZMRdYm5XE9y0d6FIEal/GPdxS1rjJSIHTjb38PvSFZs9yYvcxlPEkkoV1V6wg/hswtgXGsH</vt:lpwstr>
  </property>
  <property fmtid="{D5CDD505-2E9C-101B-9397-08002B2CF9AE}" pid="53" name="x1ye=55">
    <vt:lpwstr>yHUsmK2ZPlzaORpjql6ClYg8IJ/360PBj3l1ow6GjQd3ya9C38hFHzpPIXSlbfDcGBWzJk4Y1jpoG5N0YzJ/mrC6rrutvkefYoiPOBZ7N+vw1FuoQKJpRxVKLojLgSZNAFM0W7joO5VypSXPhCmjpj3fMvWlMpkGUlorg7oye91z1u9phkfe3HvXA2RVu2uaNohD1BgoMMJNHVsDYlMlz9oKNIkifQQBvNdewj14VPPBYZUcJsB8sGHIoe0GhxG</vt:lpwstr>
  </property>
  <property fmtid="{D5CDD505-2E9C-101B-9397-08002B2CF9AE}" pid="54" name="x1ye=56">
    <vt:lpwstr>UfOL562+pdG/RFNbYhvpv3472guVh5OQYX15rQ/+gdvLmUDqCDVnRjQhB2vcWoUltddWPiP1i0800KPGweZIOij/F6OuKfrp4w9mBfmBNaSU+JeqA4iIq9mwZ77iZxqRwTQr5ISgz0iXZP5i6kfnbnJB+1KrkJr6/FJPIQ+v1P6RBtTYMCtpnKbvCOARtIgifzcQSjwhaDwhzqxSyVJodgf5J4lJZGkCk3TeLVB9IdvzTGal6s67Pl2+BsmVdlw</vt:lpwstr>
  </property>
  <property fmtid="{D5CDD505-2E9C-101B-9397-08002B2CF9AE}" pid="55" name="x1ye=57">
    <vt:lpwstr>yFm6FQx9/UUn4ImTRDBLBLtiggpE0ZHS/Rw8n1XB9JpNgR/GTc+7W8/tKe7TvE1gjsp+8RqrEJNJqao2zc7r51/7pM6PhyYCcqkgJ5RC7ciQnz3rRVTk4xbyA9wM/ARK7obRhS9ILZj9bNR2lSOYy4+fh0dhL0VdF3WAMDeQgLbm1RikGF3M4BHqxYLkycktxIyXMa+ySqL/OaUvgHbszy0mjs1ohHphIR0oJZoJeoVgWrvAoZeyEzQpsxIM/ll</vt:lpwstr>
  </property>
  <property fmtid="{D5CDD505-2E9C-101B-9397-08002B2CF9AE}" pid="56" name="x1ye=58">
    <vt:lpwstr>GBnXs6Fzy4dscUy4v8+eNLicbBBgj2JnHJIByizdpx2JHZc5SI62M5Vd5CIvcf3GxxuFPgm/yuPhKj/eUypar21ID9RrWZ22QknitluVFNMMGsrsy4yiMGWWSje2fxOU288My+2e3RwcDVp2TGoJ5ztzv4hNuMrTatExQCEElW7Ry1M2hFzSt6YVx99MOyBQ3FUzAJIR+viTfP0nwUePzj1TCajR8gs7wIKHAHyZHv+Ll8yH8tqcdNPFHsdORWA</vt:lpwstr>
  </property>
  <property fmtid="{D5CDD505-2E9C-101B-9397-08002B2CF9AE}" pid="57" name="x1ye=59">
    <vt:lpwstr>inRV/8RvR5NSajZwrB3TaLtQ4JIO7ysZomif8HtQvJzVeoimq6HjRL34WaPMbi96QbFCr/ri7WHuugLUSzMQbG+tH4u4P+uZ66HmiYlnOcjCRO1k4XqyLlApvlh6Z+momiJ92FzOBj9LBseC9HSxwEpVDB5JNBRKOeg8PVZ2VKwejBxco3uQzJm9g+d24fTj1ab+LGHku+rTyeAIYrPpuoM//+3czFmWaiXjWH5UcEZBdAPBwZmdfrLcmkvdSA8</vt:lpwstr>
  </property>
  <property fmtid="{D5CDD505-2E9C-101B-9397-08002B2CF9AE}" pid="58" name="x1ye=6">
    <vt:lpwstr>xJmJP1o35pb6TlpDNbFXZ1p7XzsY7nvrw7oqlq7y7jc9PwYoRnRjY87MF1wR6gIh2xzSjnv9vUihYQzMXQFH4Z9gLgO0u0RFxmLBpLEG8uhOwvNUu4RfKRAfGuNhGZyNZYLyAj+n09PQoVxivnBqIGv8Hq6Qx/G73ec/tIS+PR7Bo9raqQ9jlaETeaK/C8UhOLAilMmDgEDtN2+nwWw+o0X7lODJr94Je9VYJu6pqHZkLu7rNZZRTSyNfLKCJW7</vt:lpwstr>
  </property>
  <property fmtid="{D5CDD505-2E9C-101B-9397-08002B2CF9AE}" pid="59" name="x1ye=60">
    <vt:lpwstr>m5Sj/Nv73dLK3L/+oGnGC0w+qA2mgjfy94rfJOuQ3V8HZ4K5QJ/oK18rXUloPzkWjSTvAWHDXU+pr0jvgFPC6Yayq+92bwE3h7hIn2ugKd6+dFDdSVNqja72JZ+6yPK5bYyx+1T5JsyVAxACDnIs2XaFYfUFeJKIh0hIMTPR0DBQn79x7WfsjzNSUitfFUgsT7y0kYIl4BOaX0Kelfq1YiOsYnRCZKnyusghKLIuSvn8pLOP4nBJQ3vKoSK2ExZ</vt:lpwstr>
  </property>
  <property fmtid="{D5CDD505-2E9C-101B-9397-08002B2CF9AE}" pid="60" name="x1ye=61">
    <vt:lpwstr>yWhQZYfz8WvV0XAMgsm4U79AIw24tjPKDKFizGkg2G7KWPsbUX/PCLyNBayLkwR+GccEPc9lkDhEVI+T9fDPKa7XBvwRjQ+qji5tWeVfgrL8BVDFdVDpSSpC/nRkLjoGF+PhwMmcQaGeqqD4Bji37Ve2FGVHxcBCua1mM7ZSvKbvmZgyq55pCkjox7pc5A7qoqD6x3uO+w3lBLYl8uNMPuJ/wg33FIQV9+M6HzP5weSJ8DDp2K/gEuwaGNkp1U+</vt:lpwstr>
  </property>
  <property fmtid="{D5CDD505-2E9C-101B-9397-08002B2CF9AE}" pid="61" name="x1ye=62">
    <vt:lpwstr>pgfgEy9G8Ht25wqKp+zcJ6NN6mr5YzL388v1Ni4QrtEPT4audv4Gkr+jZwi8eY3UA0GrKdL/w/dV/xaZ2mWpvUPOx+rlVyUB1Q0s13cNtkcRbZEImE973VS2mFiiiJEBUlANSHr+sUx3iXKJ/DtLjFB3VAX6XufCOIEiyIfwcuisQs3vlGwd2cJ3ztPcxE2hYTvr7GZjT02+UippEEaRxkQSdb+6mtaRdSatqGi1EGYkU0F6iVkwPcSh4INP4Z7</vt:lpwstr>
  </property>
  <property fmtid="{D5CDD505-2E9C-101B-9397-08002B2CF9AE}" pid="62" name="x1ye=63">
    <vt:lpwstr>NX7OsEeW1QBWeowHM5AQC0Mum2JP1BfZwlhjRcPApZ9wMaeSLz5/+x9/SsmILhduPJj2pip+a9Z+HeXvct6n0u5pL8eQzNihIH4yj5+Ym0OWoRX9pAa9JdjpP6o9WiO8L/nLYSPWddv399t/oHSnyxHy86jr+Tf0QvVtW8Q+bbqT6ls/N7v44PwnXobgZCFbfCzrATAkmI48kjyW84Fmk3IjHyyqaoCmqDOoN9Me5qgFEpcil6ByrUtwzTKu2AQ</vt:lpwstr>
  </property>
  <property fmtid="{D5CDD505-2E9C-101B-9397-08002B2CF9AE}" pid="63" name="x1ye=64">
    <vt:lpwstr>dB4wuUYhSestOpRv45jcDqAL0+2Mm6/ECFaDCDtr7l/G/u3AoQyWwJ1B+v3V6sLwp5KQqbLoowT7G7j2mzkiqFsxYdUV9PKfZMn580Gywq0EC16e82y2gUGiJiovVflc/9lOsHiqWbspOaw+pIiXUorSH0T2ZwXGtF8hk0zFJ3nCLnOjKBUYODpY7/3l4om7UsyN2sJvv3EKIqHisd2rJPYBvsZqnCDE5A6vx2zYlIWX3ueVhwjhRL1sXHl4uty</vt:lpwstr>
  </property>
  <property fmtid="{D5CDD505-2E9C-101B-9397-08002B2CF9AE}" pid="64" name="x1ye=65">
    <vt:lpwstr>WTZ4erJ9E+gTBlvmy9utwd5KOliGgqo5yzONufsqI+PnU8+wwLHm+/JHNYrIAXPB75n8kFlCJfv2JazMgyB8XyQL7S831br/8QNBk5DjGqFzhL8k3Mc5Vo2b2gl2XoGgcgnd0p7p6qskVjVkC7Y10eqNFcWAuN7lbz7tqRG6IAwUQi0mNi69SFByapMZ5/6YSbTa+ejDD+6/Ejp/fz8GTTUJaLinpPKtVNxnTA7t3qje91l+acnYTb9x+EQxI6c</vt:lpwstr>
  </property>
  <property fmtid="{D5CDD505-2E9C-101B-9397-08002B2CF9AE}" pid="65" name="x1ye=66">
    <vt:lpwstr>JVhfHZIQ4Xij/icsNlocCWcgpCan0ZpU62LssNJVjQ2d5IgL49ofH5TDO7DqcCgysPvNycgI/M0FPvu4/TovdQ1CIJKJpE1bL2p2/OTsaeH87/KjKTJFWBAIgeiAUUWBQsekFDCVqAMg87ARmKSRltT//5Z8jMiPciu1ifCnPuyQJFITJcNy3dx7s3T8LtlUgtMh0NAU4Krvd5KD37btQFK0BNxfS0Oeyi3sZcxTnwdcR1od7HA6nN+DsbwA/i7</vt:lpwstr>
  </property>
  <property fmtid="{D5CDD505-2E9C-101B-9397-08002B2CF9AE}" pid="66" name="x1ye=67">
    <vt:lpwstr>FQXOLQn6PEbz9PelLsSOY5ic38TdKyAEbs4/VPVGd/W39phXWbp0yPnOCx8H+D1CqF3ySr5M+P0GlX3GhDJnpBGmktQfykol/dUpibLiHg7j6mh0EpsG2v0iRST4hz7RKGuPZwJW37BR90hZ71IIoOvlHlHkQNeT5Jf3hxefVFQ/FHyUfOHiIohyUIUi1Q0b+eFzVGQaNUTM4pObNg2AmkXeDm4dN0foYXaLDm4jYujAfSH9AJx8ktLsYXnJh8a</vt:lpwstr>
  </property>
  <property fmtid="{D5CDD505-2E9C-101B-9397-08002B2CF9AE}" pid="67" name="x1ye=68">
    <vt:lpwstr>9o5Ywb9qb8qg/+cwLlePQjo+dYPueBjLh4IRPlx2oLTZ99OxfLRLz6TOWpila80WqWyO1aJHjdPRWrUoJgxTenkYVl4nkzxPi5eVhdhu1sUxWVkYNoexbSphmcenlWcUuUvnj17nmcErPz//AGs2zBR4QwAA</vt:lpwstr>
  </property>
  <property fmtid="{D5CDD505-2E9C-101B-9397-08002B2CF9AE}" pid="68" name="x1ye=7">
    <vt:lpwstr>5KTltOaGq7bnFSv19LfIT4mj5xTfFaLakDkQmhIaY3XVD3YQeSK5nrKmq6t1ZInsQmYLe8X0hIQI8XQM6UHCFe+mTinkltmAlk25Hx6NZwZWdIu5NM0ETLOsQ8EyAM8Vy4TrrpzL+5HgVFC5eWvk6e/2YXD4geiQKtfegbmuTAitJIf03cKSWBjtMneZ0dN5s93gH4eYd2vq+vqOL8B1DlcO6RfiT2WE1LNuaC+9E1u6NbsWTV3ikcWfr2nn1i7</vt:lpwstr>
  </property>
  <property fmtid="{D5CDD505-2E9C-101B-9397-08002B2CF9AE}" pid="69" name="x1ye=8">
    <vt:lpwstr>3NfEQq3zeQUrsZp4x5Xk/QD0EekiVDrEA2P+IcxxQkjhb6mhq+fmoghVD6vc9JLs7yJWmA8Oz6MGuDUHJKef5BoP/aO6g425qrz16EevyiDzfRMjvEiPR0ja4Nz//BW7qolcpbTNX8ro6iDFgRw0SyJzOoBqzayWZX7gH65D1jBKcAyHBREZjfGMRSLqhEdPdCjd2xdN99QsNd6V2kaHV0bunit9N/XofC+HPi+Os7oLKuSycaAnPfyiR2QwCOc</vt:lpwstr>
  </property>
  <property fmtid="{D5CDD505-2E9C-101B-9397-08002B2CF9AE}" pid="70" name="x1ye=9">
    <vt:lpwstr>BZdOfZ3+PDc9LjLu9W5VZraQnabfuY9VJQfeKXKyt4XKTgESVjBnBDa7t2jPkXv2+/dvDuIKbrTzzo1qoAqr+slVR6YK/YK8mlAUCHU7niFCH4bOAhyCqI5U58aq69+3mlmm3hoOfrRWTFzlogpE6u9vsd6KOCVzot3P/hLi2lbVGI9FntKyxdxtouIQWC+Q48BIZwjhGt6UK0IWUY+diXE9IhQm1k+NMoGvgpeg8bqQwCO4V33hYTjzwsGeksH</vt:lpwstr>
  </property>
</Properties>
</file>