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2792" w:rsidRDefault="00451E6E">
      <w:pPr>
        <w:jc w:val="center"/>
        <w:rPr>
          <w:rFonts w:ascii="Arial" w:eastAsia="Batang" w:hAnsi="Arial" w:cs="Arial"/>
          <w:bCs/>
          <w:color w:val="000000"/>
          <w:sz w:val="18"/>
          <w:szCs w:val="18"/>
          <w:lang w:val="de-DE"/>
        </w:rPr>
      </w:pPr>
      <w:r>
        <w:rPr>
          <w:rFonts w:ascii="Arial" w:eastAsia="Batang" w:hAnsi="Arial" w:cs="Arial"/>
          <w:b/>
          <w:bCs/>
          <w:color w:val="000000"/>
          <w:sz w:val="28"/>
          <w:szCs w:val="28"/>
          <w:lang w:val="de-DE"/>
        </w:rPr>
        <w:t>Vishal Srivastava</w:t>
      </w:r>
    </w:p>
    <w:p w:rsidR="00A32792" w:rsidRDefault="00451E6E">
      <w:pPr>
        <w:jc w:val="center"/>
        <w:rPr>
          <w:rFonts w:ascii="Arial" w:hAnsi="Arial" w:cs="Arial"/>
          <w:sz w:val="18"/>
          <w:szCs w:val="18"/>
          <w:lang w:val="de-CH"/>
        </w:rPr>
      </w:pPr>
      <w:r>
        <w:rPr>
          <w:rFonts w:ascii="Arial" w:eastAsia="Batang" w:hAnsi="Arial" w:cs="Arial"/>
          <w:bCs/>
          <w:color w:val="000000"/>
          <w:sz w:val="18"/>
          <w:szCs w:val="18"/>
          <w:lang w:val="de-DE"/>
        </w:rPr>
        <w:t>Mobile: + 91- 7680932726</w:t>
      </w:r>
    </w:p>
    <w:p w:rsidR="00A32792" w:rsidRDefault="00451E6E">
      <w:pPr>
        <w:jc w:val="center"/>
      </w:pPr>
      <w:r>
        <w:rPr>
          <w:rFonts w:ascii="Arial" w:hAnsi="Arial" w:cs="Arial"/>
          <w:sz w:val="18"/>
          <w:szCs w:val="18"/>
          <w:lang w:val="de-CH"/>
        </w:rPr>
        <w:t xml:space="preserve">E-Mail: </w:t>
      </w:r>
      <w:hyperlink r:id="rId7" w:history="1">
        <w:r>
          <w:rPr>
            <w:rStyle w:val="Hyperlink"/>
            <w:rFonts w:ascii="Arial" w:hAnsi="Arial" w:cs="Arial"/>
            <w:b/>
            <w:sz w:val="18"/>
            <w:szCs w:val="18"/>
            <w:lang w:val="de-CH"/>
          </w:rPr>
          <w:t>vishal.300688@gmail.com</w:t>
        </w:r>
      </w:hyperlink>
    </w:p>
    <w:p w:rsidR="00A32792" w:rsidRDefault="00D83209">
      <w:pPr>
        <w:pStyle w:val="NormalArial"/>
        <w:jc w:val="center"/>
        <w:rPr>
          <w:color w:val="auto"/>
          <w:sz w:val="18"/>
          <w:szCs w:val="18"/>
        </w:rPr>
      </w:pPr>
      <w:r w:rsidRPr="00D83209">
        <w:rPr>
          <w:noProof/>
        </w:rPr>
        <w:pict>
          <v:line id=" 2" o:spid="_x0000_s1026" style="position:absolute;left:0;text-align:left;z-index:251657728;visibility:visible" from=".75pt,5.85pt" to="427.1pt,5.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" strokeweight="1.59mm">
            <v:stroke joinstyle="miter" endcap="square"/>
            <o:lock v:ext="edit" shapetype="f"/>
          </v:line>
        </w:pict>
      </w:r>
    </w:p>
    <w:p w:rsidR="00A32792" w:rsidRDefault="00451E6E">
      <w:pPr>
        <w:pStyle w:val="SectionTitle"/>
        <w:rPr>
          <w:rFonts w:ascii="Arial" w:hAnsi="Arial"/>
          <w:sz w:val="18"/>
          <w:szCs w:val="18"/>
        </w:rPr>
      </w:pPr>
      <w:r>
        <w:rPr>
          <w:rFonts w:ascii="Arial" w:hAnsi="Arial"/>
          <w:bCs w:val="0"/>
          <w:iCs w:val="0"/>
          <w:spacing w:val="0"/>
        </w:rPr>
        <w:t>Career Objective</w:t>
      </w:r>
      <w:r>
        <w:rPr>
          <w:rFonts w:ascii="Arial" w:hAnsi="Arial"/>
          <w:bCs w:val="0"/>
          <w:iCs w:val="0"/>
          <w:spacing w:val="0"/>
        </w:rPr>
        <w:tab/>
      </w:r>
      <w:r>
        <w:rPr>
          <w:rFonts w:ascii="Arial" w:hAnsi="Arial"/>
          <w:bCs w:val="0"/>
          <w:iCs w:val="0"/>
          <w:spacing w:val="0"/>
        </w:rPr>
        <w:tab/>
      </w:r>
    </w:p>
    <w:p w:rsidR="00A32792" w:rsidRDefault="00451E6E">
      <w:r>
        <w:rPr>
          <w:rFonts w:ascii="Arial" w:hAnsi="Arial" w:cs="Arial"/>
          <w:sz w:val="18"/>
          <w:szCs w:val="18"/>
        </w:rPr>
        <w:t>To obtain a responsible and challenging position in software development company where my skills and abilities can be best utilized.</w:t>
      </w:r>
    </w:p>
    <w:p w:rsidR="00A32792" w:rsidRDefault="00A32792"/>
    <w:p w:rsidR="00A32792" w:rsidRDefault="00451E6E">
      <w:pPr>
        <w:pStyle w:val="SectionTitle"/>
        <w:rPr>
          <w:rFonts w:ascii="Arial" w:hAnsi="Arial"/>
          <w:sz w:val="18"/>
          <w:szCs w:val="18"/>
        </w:rPr>
      </w:pPr>
      <w:r>
        <w:rPr>
          <w:rFonts w:ascii="Arial" w:hAnsi="Arial"/>
          <w:bCs w:val="0"/>
          <w:iCs w:val="0"/>
          <w:spacing w:val="0"/>
        </w:rPr>
        <w:t>Experience Summary</w:t>
      </w:r>
      <w:r>
        <w:rPr>
          <w:rFonts w:ascii="Arial" w:hAnsi="Arial"/>
          <w:bCs w:val="0"/>
          <w:iCs w:val="0"/>
          <w:spacing w:val="0"/>
        </w:rPr>
        <w:tab/>
      </w:r>
      <w:r>
        <w:rPr>
          <w:rFonts w:ascii="Arial" w:hAnsi="Arial"/>
          <w:bCs w:val="0"/>
          <w:iCs w:val="0"/>
          <w:spacing w:val="0"/>
        </w:rPr>
        <w:tab/>
      </w:r>
    </w:p>
    <w:p w:rsidR="00A32792" w:rsidRPr="003C1FD5" w:rsidRDefault="003C1FD5" w:rsidP="003C1FD5">
      <w:pPr>
        <w:widowControl w:val="0"/>
        <w:numPr>
          <w:ilvl w:val="0"/>
          <w:numId w:val="8"/>
        </w:numPr>
        <w:suppressAutoHyphens w:val="0"/>
        <w:autoSpaceDE w:val="0"/>
        <w:rPr>
          <w:rFonts w:ascii="Arial" w:hAnsi="Arial" w:cs="Arial"/>
          <w:sz w:val="18"/>
          <w:szCs w:val="18"/>
        </w:rPr>
      </w:pPr>
      <w:r w:rsidRPr="003C1FD5">
        <w:rPr>
          <w:rFonts w:ascii="Arial" w:hAnsi="Arial" w:cs="Arial"/>
          <w:b/>
          <w:sz w:val="18"/>
          <w:szCs w:val="18"/>
        </w:rPr>
        <w:t>Certified ScrumMaster (CSM)</w:t>
      </w:r>
      <w:r>
        <w:rPr>
          <w:rFonts w:ascii="Arial" w:hAnsi="Arial" w:cs="Arial"/>
          <w:b/>
          <w:sz w:val="18"/>
          <w:szCs w:val="18"/>
        </w:rPr>
        <w:t>, c</w:t>
      </w:r>
      <w:r w:rsidR="00451E6E" w:rsidRPr="003C1FD5">
        <w:rPr>
          <w:rFonts w:ascii="Arial" w:hAnsi="Arial" w:cs="Arial"/>
          <w:sz w:val="18"/>
          <w:szCs w:val="18"/>
        </w:rPr>
        <w:t xml:space="preserve">urrently performing in the capacity of </w:t>
      </w:r>
      <w:r w:rsidR="00451E6E" w:rsidRPr="003C1FD5">
        <w:rPr>
          <w:rFonts w:ascii="Arial" w:hAnsi="Arial" w:cs="Arial"/>
          <w:b/>
          <w:sz w:val="18"/>
          <w:szCs w:val="18"/>
        </w:rPr>
        <w:t>Assistant Consultant</w:t>
      </w:r>
      <w:r w:rsidR="00451E6E" w:rsidRPr="003C1FD5">
        <w:rPr>
          <w:rFonts w:ascii="Arial" w:hAnsi="Arial" w:cs="Arial"/>
          <w:sz w:val="18"/>
          <w:szCs w:val="18"/>
        </w:rPr>
        <w:t xml:space="preserve"> with </w:t>
      </w:r>
      <w:r w:rsidR="00451E6E" w:rsidRPr="003C1FD5">
        <w:rPr>
          <w:rFonts w:ascii="Arial" w:hAnsi="Arial" w:cs="Arial"/>
          <w:b/>
          <w:sz w:val="18"/>
          <w:szCs w:val="18"/>
        </w:rPr>
        <w:t>Tata Consultancy Services</w:t>
      </w:r>
      <w:r w:rsidR="00451E6E" w:rsidRPr="003C1FD5">
        <w:rPr>
          <w:rFonts w:ascii="Arial" w:hAnsi="Arial" w:cs="Arial"/>
          <w:sz w:val="18"/>
          <w:szCs w:val="18"/>
        </w:rPr>
        <w:t>, Hyderabad from April 2014 till date. Act</w:t>
      </w:r>
      <w:r w:rsidR="00434527" w:rsidRPr="003C1FD5">
        <w:rPr>
          <w:rFonts w:ascii="Arial" w:hAnsi="Arial" w:cs="Arial"/>
          <w:sz w:val="18"/>
          <w:szCs w:val="18"/>
        </w:rPr>
        <w:t>ing</w:t>
      </w:r>
      <w:r w:rsidR="00451E6E" w:rsidRPr="003C1FD5">
        <w:rPr>
          <w:rFonts w:ascii="Arial" w:hAnsi="Arial" w:cs="Arial"/>
          <w:sz w:val="18"/>
          <w:szCs w:val="18"/>
        </w:rPr>
        <w:t xml:space="preserve"> Scrum Master and having experience in the area of Software Development, Application Maintenance and Enhancement activities.</w:t>
      </w:r>
    </w:p>
    <w:p w:rsidR="00A32792" w:rsidRDefault="00BE3822">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4</w:t>
      </w:r>
      <w:r w:rsidR="00E64E6D">
        <w:rPr>
          <w:rFonts w:ascii="Arial" w:hAnsi="Arial" w:cs="Arial"/>
          <w:sz w:val="18"/>
          <w:szCs w:val="18"/>
        </w:rPr>
        <w:t>+</w:t>
      </w:r>
      <w:r>
        <w:rPr>
          <w:rFonts w:ascii="Arial" w:hAnsi="Arial" w:cs="Arial"/>
          <w:sz w:val="18"/>
          <w:szCs w:val="18"/>
        </w:rPr>
        <w:t xml:space="preserve"> </w:t>
      </w:r>
      <w:r w:rsidR="00B5179B">
        <w:rPr>
          <w:rFonts w:ascii="Arial" w:hAnsi="Arial" w:cs="Arial"/>
          <w:sz w:val="18"/>
          <w:szCs w:val="18"/>
        </w:rPr>
        <w:t>y</w:t>
      </w:r>
      <w:r>
        <w:rPr>
          <w:rFonts w:ascii="Arial" w:hAnsi="Arial" w:cs="Arial"/>
          <w:sz w:val="18"/>
          <w:szCs w:val="18"/>
        </w:rPr>
        <w:t xml:space="preserve">ears of experience as a Agile Scrum Master with </w:t>
      </w:r>
      <w:r w:rsidR="006E69DC">
        <w:rPr>
          <w:rFonts w:ascii="Arial" w:hAnsi="Arial" w:cs="Arial"/>
          <w:sz w:val="18"/>
          <w:szCs w:val="18"/>
        </w:rPr>
        <w:t>10</w:t>
      </w:r>
      <w:r w:rsidR="00451E6E">
        <w:rPr>
          <w:rFonts w:ascii="Arial" w:hAnsi="Arial" w:cs="Arial"/>
          <w:sz w:val="18"/>
          <w:szCs w:val="18"/>
        </w:rPr>
        <w:t xml:space="preserve"> years of total IT Experience in the area of Software Development, Application Maintenance, Enhancement &amp; Scrum Master activities.</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Acted as Scrum Master for a Product team with a focus on guiding the teams towards improving the way they work.</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Assisted team to remove impediments by having an understanding of control and release processes.</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Assisted with prioritization and resolution of software defects.</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Coached team members on agile principles and providing general guidance on the methodology.</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Continuously learned Agile/Scrum techniques and shared findings with the team.</w:t>
      </w:r>
    </w:p>
    <w:p w:rsidR="00A32792" w:rsidRDefault="00451E6E">
      <w:pPr>
        <w:widowControl w:val="0"/>
        <w:numPr>
          <w:ilvl w:val="0"/>
          <w:numId w:val="8"/>
        </w:numPr>
        <w:shd w:val="clear" w:color="auto" w:fill="FFFFFF"/>
        <w:suppressAutoHyphens w:val="0"/>
        <w:autoSpaceDE w:val="0"/>
        <w:spacing w:after="43"/>
        <w:rPr>
          <w:rFonts w:ascii="Arial" w:hAnsi="Arial" w:cs="Arial"/>
          <w:sz w:val="18"/>
          <w:szCs w:val="18"/>
        </w:rPr>
      </w:pPr>
      <w:r>
        <w:rPr>
          <w:rFonts w:ascii="Arial" w:hAnsi="Arial" w:cs="Arial"/>
          <w:sz w:val="18"/>
          <w:szCs w:val="18"/>
        </w:rPr>
        <w:t>Engaged with other Scrum Masters to increase the effectiveness of the application of Scrum in the organization.</w:t>
      </w:r>
    </w:p>
    <w:p w:rsidR="00A32792" w:rsidRDefault="00451E6E">
      <w:pPr>
        <w:widowControl w:val="0"/>
        <w:numPr>
          <w:ilvl w:val="0"/>
          <w:numId w:val="8"/>
        </w:numPr>
        <w:suppressAutoHyphens w:val="0"/>
        <w:autoSpaceDE w:val="0"/>
        <w:rPr>
          <w:rFonts w:ascii="Arial" w:hAnsi="Arial" w:cs="Arial"/>
          <w:sz w:val="18"/>
          <w:szCs w:val="18"/>
        </w:rPr>
      </w:pPr>
      <w:r>
        <w:rPr>
          <w:rFonts w:ascii="Arial" w:hAnsi="Arial" w:cs="Arial"/>
          <w:sz w:val="18"/>
          <w:szCs w:val="18"/>
        </w:rPr>
        <w:t>Worked on all phases of project development life cycle, from gathering requirements to implementation, testing and support.</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Developed and followed agile project management plan (Agile Ceremonies).</w:t>
      </w:r>
    </w:p>
    <w:p w:rsidR="00A32792" w:rsidRDefault="00451E6E">
      <w:pPr>
        <w:numPr>
          <w:ilvl w:val="0"/>
          <w:numId w:val="8"/>
        </w:numPr>
        <w:shd w:val="clear" w:color="auto" w:fill="FFFFFF"/>
        <w:suppressAutoHyphens w:val="0"/>
        <w:spacing w:after="43"/>
        <w:rPr>
          <w:rFonts w:ascii="Arial" w:hAnsi="Arial" w:cs="Arial"/>
          <w:sz w:val="18"/>
          <w:szCs w:val="18"/>
        </w:rPr>
      </w:pPr>
      <w:r>
        <w:rPr>
          <w:rFonts w:ascii="Arial" w:hAnsi="Arial" w:cs="Arial"/>
          <w:sz w:val="18"/>
          <w:szCs w:val="18"/>
        </w:rPr>
        <w:t>Conducted Scrum Daily stand-up, Product backlog, Sprint Planning, Sprint Review, Sprint Retrospective meeting and other scrum ceremonies.</w:t>
      </w:r>
    </w:p>
    <w:p w:rsidR="00A32792" w:rsidRDefault="00451E6E">
      <w:pPr>
        <w:widowControl w:val="0"/>
        <w:numPr>
          <w:ilvl w:val="0"/>
          <w:numId w:val="8"/>
        </w:numPr>
        <w:suppressAutoHyphens w:val="0"/>
        <w:autoSpaceDE w:val="0"/>
        <w:jc w:val="both"/>
        <w:rPr>
          <w:rFonts w:ascii="Arial" w:hAnsi="Arial" w:cs="Arial"/>
          <w:sz w:val="18"/>
          <w:szCs w:val="18"/>
        </w:rPr>
      </w:pPr>
      <w:r>
        <w:rPr>
          <w:rFonts w:ascii="Arial" w:hAnsi="Arial" w:cs="Arial"/>
          <w:sz w:val="18"/>
          <w:szCs w:val="18"/>
        </w:rPr>
        <w:t>Exceptional background in analysis, design, development, customization and implementation, testing of software application and support.</w:t>
      </w:r>
    </w:p>
    <w:p w:rsidR="00A32792" w:rsidRDefault="00451E6E">
      <w:pPr>
        <w:widowControl w:val="0"/>
        <w:numPr>
          <w:ilvl w:val="0"/>
          <w:numId w:val="8"/>
        </w:numPr>
        <w:suppressAutoHyphens w:val="0"/>
        <w:autoSpaceDE w:val="0"/>
        <w:rPr>
          <w:rFonts w:ascii="Arial" w:hAnsi="Arial" w:cs="Arial"/>
          <w:sz w:val="18"/>
          <w:szCs w:val="18"/>
        </w:rPr>
      </w:pPr>
      <w:r>
        <w:rPr>
          <w:rFonts w:ascii="Arial" w:hAnsi="Arial" w:cs="Arial"/>
          <w:sz w:val="18"/>
          <w:szCs w:val="18"/>
        </w:rPr>
        <w:t>Basic knowledge of Retail and Telecommunication domain.</w:t>
      </w:r>
    </w:p>
    <w:p w:rsidR="00A32792" w:rsidRDefault="00451E6E">
      <w:pPr>
        <w:widowControl w:val="0"/>
        <w:numPr>
          <w:ilvl w:val="0"/>
          <w:numId w:val="8"/>
        </w:numPr>
        <w:suppressAutoHyphens w:val="0"/>
        <w:autoSpaceDE w:val="0"/>
        <w:rPr>
          <w:rFonts w:ascii="Arial" w:hAnsi="Arial" w:cs="Arial"/>
          <w:sz w:val="18"/>
          <w:szCs w:val="18"/>
        </w:rPr>
      </w:pPr>
      <w:r>
        <w:rPr>
          <w:rFonts w:ascii="Arial" w:hAnsi="Arial" w:cs="Arial"/>
          <w:sz w:val="18"/>
          <w:szCs w:val="18"/>
        </w:rPr>
        <w:t>Solid ability to work on Agile and Waterfall projects and Trouble Reports (Bugs) handling.</w:t>
      </w:r>
    </w:p>
    <w:p w:rsidR="00A32792" w:rsidRDefault="00451E6E">
      <w:pPr>
        <w:widowControl w:val="0"/>
        <w:numPr>
          <w:ilvl w:val="0"/>
          <w:numId w:val="8"/>
        </w:numPr>
        <w:suppressAutoHyphens w:val="0"/>
        <w:autoSpaceDE w:val="0"/>
        <w:rPr>
          <w:rFonts w:ascii="Arial" w:hAnsi="Arial" w:cs="Arial"/>
          <w:sz w:val="18"/>
          <w:szCs w:val="18"/>
        </w:rPr>
      </w:pPr>
      <w:r>
        <w:rPr>
          <w:rFonts w:ascii="Arial" w:hAnsi="Arial" w:cs="Arial"/>
          <w:sz w:val="18"/>
          <w:szCs w:val="18"/>
        </w:rPr>
        <w:t>Provided technical and application training to team members.</w:t>
      </w:r>
    </w:p>
    <w:p w:rsidR="00A32792" w:rsidRDefault="00451E6E">
      <w:pPr>
        <w:widowControl w:val="0"/>
        <w:numPr>
          <w:ilvl w:val="0"/>
          <w:numId w:val="8"/>
        </w:numPr>
        <w:suppressAutoHyphens w:val="0"/>
        <w:autoSpaceDE w:val="0"/>
        <w:rPr>
          <w:rFonts w:ascii="Arial" w:hAnsi="Arial" w:cs="Arial"/>
          <w:sz w:val="18"/>
          <w:szCs w:val="18"/>
        </w:rPr>
      </w:pPr>
      <w:r>
        <w:rPr>
          <w:rFonts w:ascii="Arial" w:hAnsi="Arial" w:cs="Arial"/>
          <w:sz w:val="18"/>
          <w:szCs w:val="18"/>
        </w:rPr>
        <w:t xml:space="preserve">Worked directly with clients to analyze and resolve critical issues. </w:t>
      </w:r>
    </w:p>
    <w:p w:rsidR="00A32792" w:rsidRDefault="00A32792">
      <w:pPr>
        <w:widowControl w:val="0"/>
        <w:suppressAutoHyphens w:val="0"/>
        <w:autoSpaceDE w:val="0"/>
        <w:rPr>
          <w:rFonts w:ascii="Arial" w:hAnsi="Arial" w:cs="Arial"/>
          <w:sz w:val="18"/>
          <w:szCs w:val="18"/>
        </w:rPr>
      </w:pPr>
    </w:p>
    <w:p w:rsidR="00A32792" w:rsidRDefault="00A32792">
      <w:pPr>
        <w:widowControl w:val="0"/>
        <w:suppressAutoHyphens w:val="0"/>
        <w:autoSpaceDE w:val="0"/>
        <w:rPr>
          <w:rFonts w:ascii="Arial" w:hAnsi="Arial" w:cs="Arial"/>
          <w:sz w:val="18"/>
          <w:szCs w:val="18"/>
        </w:rPr>
      </w:pPr>
    </w:p>
    <w:p w:rsidR="006F65DA" w:rsidRDefault="006F65DA" w:rsidP="006F65DA">
      <w:pPr>
        <w:pStyle w:val="SectionTitle"/>
        <w:pBdr>
          <w:left w:val="single" w:sz="4" w:space="0" w:color="FFFFFF"/>
        </w:pBdr>
        <w:rPr>
          <w:rFonts w:ascii="Arial" w:hAnsi="Arial"/>
          <w:sz w:val="18"/>
          <w:szCs w:val="18"/>
        </w:rPr>
      </w:pPr>
      <w:r>
        <w:rPr>
          <w:rFonts w:ascii="Arial" w:hAnsi="Arial"/>
          <w:bCs w:val="0"/>
          <w:iCs w:val="0"/>
          <w:spacing w:val="0"/>
        </w:rPr>
        <w:t>Agile Skill</w:t>
      </w:r>
    </w:p>
    <w:p w:rsidR="00A32792" w:rsidRDefault="006F65DA"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FP &amp; Planning Poker estimations</w:t>
      </w:r>
    </w:p>
    <w:p w:rsidR="006F65DA" w:rsidRDefault="006F65DA"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MVP and MPP preparation</w:t>
      </w:r>
    </w:p>
    <w:p w:rsidR="006F65DA" w:rsidRDefault="006F65DA"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Business process improvement</w:t>
      </w:r>
    </w:p>
    <w:p w:rsidR="006F65DA" w:rsidRDefault="006F65DA"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Risk mitigation and management</w:t>
      </w:r>
    </w:p>
    <w:p w:rsidR="006F65DA" w:rsidRDefault="006F65DA"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Project cost planning</w:t>
      </w:r>
    </w:p>
    <w:p w:rsidR="002F54DC" w:rsidRDefault="002F54DC"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Scaled Agile Framework</w:t>
      </w:r>
    </w:p>
    <w:p w:rsidR="00F34B87" w:rsidRPr="006F65DA" w:rsidRDefault="003E6290" w:rsidP="006F65DA">
      <w:pPr>
        <w:pStyle w:val="ListParagraph"/>
        <w:widowControl w:val="0"/>
        <w:numPr>
          <w:ilvl w:val="0"/>
          <w:numId w:val="9"/>
        </w:numPr>
        <w:suppressAutoHyphens w:val="0"/>
        <w:autoSpaceDE w:val="0"/>
        <w:rPr>
          <w:rFonts w:ascii="Arial" w:hAnsi="Arial" w:cs="Arial"/>
          <w:sz w:val="18"/>
          <w:szCs w:val="18"/>
        </w:rPr>
      </w:pPr>
      <w:r>
        <w:rPr>
          <w:rFonts w:ascii="Arial" w:hAnsi="Arial" w:cs="Arial"/>
          <w:sz w:val="18"/>
          <w:szCs w:val="18"/>
        </w:rPr>
        <w:t>Product</w:t>
      </w:r>
      <w:r w:rsidR="00F34B87">
        <w:rPr>
          <w:rFonts w:ascii="Arial" w:hAnsi="Arial" w:cs="Arial"/>
          <w:sz w:val="18"/>
          <w:szCs w:val="18"/>
        </w:rPr>
        <w:t xml:space="preserve"> backlog grooming</w:t>
      </w:r>
    </w:p>
    <w:p w:rsidR="00A32792" w:rsidRDefault="00A32792">
      <w:pPr>
        <w:widowControl w:val="0"/>
        <w:suppressAutoHyphens w:val="0"/>
        <w:autoSpaceDE w:val="0"/>
        <w:rPr>
          <w:rFonts w:ascii="Arial" w:hAnsi="Arial" w:cs="Arial"/>
          <w:sz w:val="18"/>
          <w:szCs w:val="18"/>
        </w:rPr>
      </w:pPr>
    </w:p>
    <w:p w:rsidR="00A32792" w:rsidRDefault="00A32792">
      <w:pPr>
        <w:widowControl w:val="0"/>
        <w:suppressAutoHyphens w:val="0"/>
        <w:autoSpaceDE w:val="0"/>
        <w:rPr>
          <w:rFonts w:ascii="Arial" w:hAnsi="Arial" w:cs="Arial"/>
          <w:sz w:val="18"/>
          <w:szCs w:val="18"/>
        </w:rPr>
      </w:pPr>
    </w:p>
    <w:p w:rsidR="00A32792" w:rsidRDefault="00451E6E" w:rsidP="006F65DA">
      <w:pPr>
        <w:pStyle w:val="SectionTitle"/>
        <w:pBdr>
          <w:left w:val="single" w:sz="4" w:space="0" w:color="FFFFFF"/>
        </w:pBdr>
        <w:rPr>
          <w:rFonts w:ascii="Arial" w:hAnsi="Arial"/>
          <w:sz w:val="18"/>
          <w:szCs w:val="18"/>
        </w:rPr>
      </w:pPr>
      <w:r>
        <w:rPr>
          <w:rFonts w:ascii="Arial" w:hAnsi="Arial"/>
          <w:bCs w:val="0"/>
          <w:iCs w:val="0"/>
          <w:spacing w:val="0"/>
        </w:rPr>
        <w:t>Technical Skill</w:t>
      </w:r>
    </w:p>
    <w:tbl>
      <w:tblPr>
        <w:tblW w:w="0" w:type="auto"/>
        <w:tblInd w:w="-127" w:type="dxa"/>
        <w:tblLayout w:type="fixed"/>
        <w:tblLook w:val="0000"/>
      </w:tblPr>
      <w:tblGrid>
        <w:gridCol w:w="3221"/>
        <w:gridCol w:w="5587"/>
      </w:tblGrid>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t xml:space="preserve">Programming Languages </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sz w:val="18"/>
                <w:szCs w:val="18"/>
              </w:rPr>
              <w:t>Java/J2ee</w:t>
            </w:r>
          </w:p>
        </w:tc>
      </w:tr>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t xml:space="preserve">Operating System </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sz w:val="18"/>
                <w:szCs w:val="18"/>
              </w:rPr>
              <w:t>Windows family, Linux</w:t>
            </w:r>
          </w:p>
        </w:tc>
      </w:tr>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lastRenderedPageBreak/>
              <w:t xml:space="preserve">Database </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sz w:val="18"/>
                <w:szCs w:val="18"/>
              </w:rPr>
              <w:t>Oracle, Versant, Neo4J</w:t>
            </w:r>
          </w:p>
        </w:tc>
      </w:tr>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t>Java IDE /Tools /Frameworks</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sidRPr="002F54DC">
              <w:rPr>
                <w:rFonts w:ascii="Arial" w:hAnsi="Arial" w:cs="Arial"/>
                <w:b/>
                <w:bCs/>
                <w:sz w:val="18"/>
                <w:szCs w:val="18"/>
              </w:rPr>
              <w:t>JIRA</w:t>
            </w:r>
            <w:r>
              <w:rPr>
                <w:rFonts w:ascii="Arial" w:hAnsi="Arial" w:cs="Arial"/>
                <w:sz w:val="18"/>
                <w:szCs w:val="18"/>
              </w:rPr>
              <w:t xml:space="preserve">, </w:t>
            </w:r>
            <w:r w:rsidRPr="002F54DC">
              <w:rPr>
                <w:rFonts w:ascii="Arial" w:hAnsi="Arial" w:cs="Arial"/>
                <w:b/>
                <w:bCs/>
                <w:sz w:val="18"/>
                <w:szCs w:val="18"/>
              </w:rPr>
              <w:t>Confluence</w:t>
            </w:r>
            <w:r>
              <w:rPr>
                <w:rFonts w:ascii="Arial" w:hAnsi="Arial" w:cs="Arial"/>
                <w:sz w:val="18"/>
                <w:szCs w:val="18"/>
              </w:rPr>
              <w:t>, Apache CAMEL, Camunda modeler, Jenkins, Maven, Git, Putty, Team Forge, SVN, IBM Rational Software Architect, Code Collaborator, Gerrit, Jmeter testing tool, Docker,  TAF, CDI Test runner, Eclipse (Indigo, Juno, Kepler, Luna)</w:t>
            </w:r>
          </w:p>
        </w:tc>
      </w:tr>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t xml:space="preserve">Areas of Interest </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sz w:val="18"/>
                <w:szCs w:val="18"/>
              </w:rPr>
              <w:t>Agile, Java/J2ee programming</w:t>
            </w:r>
          </w:p>
        </w:tc>
      </w:tr>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t>Web Technologies</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sz w:val="18"/>
                <w:szCs w:val="18"/>
              </w:rPr>
              <w:t>RESTful Web Services</w:t>
            </w:r>
          </w:p>
        </w:tc>
      </w:tr>
      <w:tr w:rsidR="00A32792">
        <w:trPr>
          <w:trHeight w:val="270"/>
        </w:trPr>
        <w:tc>
          <w:tcPr>
            <w:tcW w:w="3221"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b/>
                <w:sz w:val="18"/>
                <w:szCs w:val="18"/>
              </w:rPr>
              <w:t>Servers</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sz w:val="18"/>
                <w:szCs w:val="18"/>
              </w:rPr>
              <w:t>JBoss</w:t>
            </w:r>
          </w:p>
        </w:tc>
      </w:tr>
    </w:tbl>
    <w:p w:rsidR="00A32792" w:rsidRDefault="00A32792">
      <w:pPr>
        <w:ind w:left="360"/>
        <w:rPr>
          <w:rFonts w:ascii="Arial" w:hAnsi="Arial" w:cs="Arial"/>
          <w:sz w:val="18"/>
          <w:szCs w:val="18"/>
        </w:rPr>
      </w:pPr>
    </w:p>
    <w:p w:rsidR="00A32792" w:rsidRDefault="00A32792">
      <w:pPr>
        <w:ind w:left="360"/>
        <w:rPr>
          <w:rFonts w:ascii="Arial" w:hAnsi="Arial" w:cs="Arial"/>
          <w:sz w:val="18"/>
          <w:szCs w:val="18"/>
        </w:rPr>
      </w:pPr>
    </w:p>
    <w:p w:rsidR="00A32792" w:rsidRDefault="00A32792">
      <w:pPr>
        <w:ind w:left="360"/>
        <w:rPr>
          <w:rFonts w:ascii="Arial" w:hAnsi="Arial" w:cs="Arial"/>
          <w:sz w:val="18"/>
          <w:szCs w:val="18"/>
        </w:rPr>
      </w:pPr>
    </w:p>
    <w:p w:rsidR="00A32792" w:rsidRDefault="00A32792">
      <w:pPr>
        <w:ind w:left="360"/>
        <w:rPr>
          <w:rFonts w:ascii="Arial" w:hAnsi="Arial" w:cs="Arial"/>
          <w:sz w:val="18"/>
          <w:szCs w:val="18"/>
        </w:rPr>
      </w:pPr>
    </w:p>
    <w:p w:rsidR="00A32792" w:rsidRDefault="00451E6E">
      <w:pPr>
        <w:pStyle w:val="SectionTitle"/>
        <w:rPr>
          <w:rFonts w:ascii="Arial" w:hAnsi="Arial"/>
          <w:sz w:val="18"/>
          <w:szCs w:val="18"/>
        </w:rPr>
      </w:pPr>
      <w:r>
        <w:rPr>
          <w:rFonts w:ascii="Arial" w:hAnsi="Arial"/>
          <w:bCs w:val="0"/>
          <w:iCs w:val="0"/>
          <w:spacing w:val="0"/>
        </w:rPr>
        <w:t>Education</w:t>
      </w:r>
    </w:p>
    <w:tbl>
      <w:tblPr>
        <w:tblW w:w="0" w:type="auto"/>
        <w:tblInd w:w="-127" w:type="dxa"/>
        <w:tblLayout w:type="fixed"/>
        <w:tblLook w:val="0000"/>
      </w:tblPr>
      <w:tblGrid>
        <w:gridCol w:w="2808"/>
        <w:gridCol w:w="3060"/>
        <w:gridCol w:w="1350"/>
        <w:gridCol w:w="1668"/>
      </w:tblGrid>
      <w:tr w:rsidR="00A32792">
        <w:tc>
          <w:tcPr>
            <w:tcW w:w="2808"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b/>
                <w:sz w:val="18"/>
                <w:szCs w:val="18"/>
              </w:rPr>
            </w:pPr>
            <w:r>
              <w:rPr>
                <w:rFonts w:ascii="Arial" w:hAnsi="Arial" w:cs="Arial"/>
                <w:b/>
                <w:sz w:val="18"/>
                <w:szCs w:val="18"/>
              </w:rPr>
              <w:t xml:space="preserve"> Degree</w:t>
            </w:r>
          </w:p>
        </w:tc>
        <w:tc>
          <w:tcPr>
            <w:tcW w:w="3060"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b/>
                <w:sz w:val="18"/>
                <w:szCs w:val="18"/>
              </w:rPr>
            </w:pPr>
            <w:r>
              <w:rPr>
                <w:rFonts w:ascii="Arial" w:hAnsi="Arial" w:cs="Arial"/>
                <w:b/>
                <w:sz w:val="18"/>
                <w:szCs w:val="18"/>
              </w:rPr>
              <w:t>Institute/University</w:t>
            </w:r>
          </w:p>
        </w:tc>
        <w:tc>
          <w:tcPr>
            <w:tcW w:w="1350"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b/>
                <w:sz w:val="18"/>
                <w:szCs w:val="18"/>
                <w:lang w:val="fr-FR"/>
              </w:rPr>
            </w:pPr>
            <w:r>
              <w:rPr>
                <w:rFonts w:ascii="Arial" w:hAnsi="Arial" w:cs="Arial"/>
                <w:b/>
                <w:sz w:val="18"/>
                <w:szCs w:val="18"/>
              </w:rPr>
              <w:t>Passing Year</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rPr>
                <w:rFonts w:ascii="Arial" w:hAnsi="Arial" w:cs="Arial"/>
                <w:b/>
                <w:sz w:val="18"/>
                <w:szCs w:val="18"/>
                <w:lang w:val="fr-FR"/>
              </w:rPr>
              <w:t>Aggregate</w:t>
            </w:r>
          </w:p>
        </w:tc>
      </w:tr>
      <w:tr w:rsidR="00A32792">
        <w:tc>
          <w:tcPr>
            <w:tcW w:w="2808"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sz w:val="18"/>
                <w:szCs w:val="18"/>
              </w:rPr>
              <w:t>BE in Computer Science and Engineering</w:t>
            </w:r>
          </w:p>
        </w:tc>
        <w:tc>
          <w:tcPr>
            <w:tcW w:w="3060"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rPr>
                <w:rFonts w:ascii="Arial" w:hAnsi="Arial" w:cs="Arial"/>
                <w:sz w:val="18"/>
                <w:szCs w:val="18"/>
              </w:rPr>
              <w:t>Dayanada Sagar College of Engineering, Bangalore, Karnataka</w:t>
            </w:r>
          </w:p>
        </w:tc>
        <w:tc>
          <w:tcPr>
            <w:tcW w:w="1350" w:type="dxa"/>
            <w:tcBorders>
              <w:top w:val="single" w:sz="4" w:space="0" w:color="000000"/>
              <w:left w:val="single" w:sz="4" w:space="0" w:color="000000"/>
              <w:bottom w:val="single" w:sz="4" w:space="0" w:color="000000"/>
            </w:tcBorders>
            <w:shd w:val="clear" w:color="auto" w:fill="auto"/>
          </w:tcPr>
          <w:p w:rsidR="00A32792" w:rsidRDefault="00451E6E">
            <w:r>
              <w:rPr>
                <w:rFonts w:ascii="Arial" w:hAnsi="Arial" w:cs="Arial"/>
                <w:sz w:val="18"/>
                <w:szCs w:val="18"/>
              </w:rPr>
              <w:t>2010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t>66.16%</w:t>
            </w:r>
          </w:p>
        </w:tc>
      </w:tr>
      <w:tr w:rsidR="00A32792">
        <w:tc>
          <w:tcPr>
            <w:tcW w:w="2808" w:type="dxa"/>
            <w:tcBorders>
              <w:top w:val="single" w:sz="4" w:space="0" w:color="000000"/>
              <w:left w:val="single" w:sz="4" w:space="0" w:color="000000"/>
              <w:bottom w:val="single" w:sz="4" w:space="0" w:color="000000"/>
            </w:tcBorders>
            <w:shd w:val="clear" w:color="auto" w:fill="auto"/>
          </w:tcPr>
          <w:p w:rsidR="00A32792" w:rsidRDefault="00451E6E">
            <w:r>
              <w:rPr>
                <w:rFonts w:ascii="Arial" w:hAnsi="Arial" w:cs="Arial"/>
                <w:sz w:val="18"/>
                <w:szCs w:val="18"/>
              </w:rPr>
              <w:t>Higher Secondary Education (12th)</w:t>
            </w:r>
          </w:p>
        </w:tc>
        <w:tc>
          <w:tcPr>
            <w:tcW w:w="3060"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t>Tiny Tots Sr. Sec. School, Faizabad (U.P) (C.B.S.E)</w:t>
            </w:r>
          </w:p>
        </w:tc>
        <w:tc>
          <w:tcPr>
            <w:tcW w:w="1350" w:type="dxa"/>
            <w:tcBorders>
              <w:top w:val="single" w:sz="4" w:space="0" w:color="000000"/>
              <w:left w:val="single" w:sz="4" w:space="0" w:color="000000"/>
              <w:bottom w:val="single" w:sz="4" w:space="0" w:color="000000"/>
            </w:tcBorders>
            <w:shd w:val="clear" w:color="auto" w:fill="auto"/>
          </w:tcPr>
          <w:p w:rsidR="00A32792" w:rsidRDefault="00451E6E">
            <w:r>
              <w:rPr>
                <w:rFonts w:ascii="Arial" w:hAnsi="Arial" w:cs="Arial"/>
                <w:sz w:val="18"/>
                <w:szCs w:val="18"/>
              </w:rPr>
              <w:t>2005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t>84.60%</w:t>
            </w:r>
          </w:p>
        </w:tc>
      </w:tr>
      <w:tr w:rsidR="00A32792">
        <w:tc>
          <w:tcPr>
            <w:tcW w:w="2808" w:type="dxa"/>
            <w:tcBorders>
              <w:top w:val="single" w:sz="4" w:space="0" w:color="000000"/>
              <w:left w:val="single" w:sz="4" w:space="0" w:color="000000"/>
              <w:bottom w:val="single" w:sz="4" w:space="0" w:color="000000"/>
            </w:tcBorders>
            <w:shd w:val="clear" w:color="auto" w:fill="auto"/>
          </w:tcPr>
          <w:p w:rsidR="00A32792" w:rsidRDefault="00451E6E">
            <w:r>
              <w:rPr>
                <w:rFonts w:ascii="Arial" w:hAnsi="Arial" w:cs="Arial"/>
                <w:sz w:val="18"/>
                <w:szCs w:val="18"/>
              </w:rPr>
              <w:t>Secondary Education (10th)</w:t>
            </w:r>
          </w:p>
        </w:tc>
        <w:tc>
          <w:tcPr>
            <w:tcW w:w="3060" w:type="dxa"/>
            <w:tcBorders>
              <w:top w:val="single" w:sz="4" w:space="0" w:color="000000"/>
              <w:left w:val="single" w:sz="4" w:space="0" w:color="000000"/>
              <w:bottom w:val="single" w:sz="4" w:space="0" w:color="000000"/>
            </w:tcBorders>
            <w:shd w:val="clear" w:color="auto" w:fill="auto"/>
          </w:tcPr>
          <w:p w:rsidR="00A32792" w:rsidRDefault="00451E6E">
            <w:pPr>
              <w:rPr>
                <w:rFonts w:ascii="Arial" w:hAnsi="Arial" w:cs="Arial"/>
                <w:sz w:val="18"/>
                <w:szCs w:val="18"/>
              </w:rPr>
            </w:pPr>
            <w:r>
              <w:t>Tiny Tots Sr. Sec. School, Faizabad (U.P) (C.B.S.E)</w:t>
            </w:r>
          </w:p>
        </w:tc>
        <w:tc>
          <w:tcPr>
            <w:tcW w:w="1350" w:type="dxa"/>
            <w:tcBorders>
              <w:top w:val="single" w:sz="4" w:space="0" w:color="000000"/>
              <w:left w:val="single" w:sz="4" w:space="0" w:color="000000"/>
              <w:bottom w:val="single" w:sz="4" w:space="0" w:color="000000"/>
            </w:tcBorders>
            <w:shd w:val="clear" w:color="auto" w:fill="auto"/>
          </w:tcPr>
          <w:p w:rsidR="00A32792" w:rsidRDefault="00451E6E">
            <w:r>
              <w:rPr>
                <w:rFonts w:ascii="Arial" w:hAnsi="Arial" w:cs="Arial"/>
                <w:sz w:val="18"/>
                <w:szCs w:val="18"/>
              </w:rPr>
              <w:t>2003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A32792" w:rsidRDefault="00451E6E">
            <w:r>
              <w:t>78.60%</w:t>
            </w:r>
          </w:p>
        </w:tc>
      </w:tr>
    </w:tbl>
    <w:p w:rsidR="00A32792" w:rsidRDefault="00451E6E">
      <w:pPr>
        <w:pStyle w:val="SectionTitle"/>
        <w:rPr>
          <w:sz w:val="18"/>
          <w:szCs w:val="18"/>
        </w:rPr>
      </w:pPr>
      <w:r>
        <w:rPr>
          <w:rFonts w:ascii="Arial" w:hAnsi="Arial"/>
          <w:bCs w:val="0"/>
          <w:iCs w:val="0"/>
          <w:spacing w:val="0"/>
        </w:rPr>
        <w:t>Professional Skill / Professional Achievements and Highlights</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Bachelor Degree in Computer Science.</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Knowledgeable in Core Java &amp; RESTful web services.</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Excellent motivator.</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Great fundamental understanding of business principles.</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Excellent communicator.</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Goal oriented.</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Highly- organized; conducts effective scrum sessions.</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 xml:space="preserve">Got </w:t>
      </w:r>
      <w:r>
        <w:rPr>
          <w:b/>
          <w:sz w:val="18"/>
          <w:szCs w:val="18"/>
        </w:rPr>
        <w:t>Sishya award</w:t>
      </w:r>
      <w:r>
        <w:rPr>
          <w:sz w:val="18"/>
          <w:szCs w:val="18"/>
        </w:rPr>
        <w:t xml:space="preserve"> for commendable contribution to Wal-Mart retail practices.</w:t>
      </w:r>
    </w:p>
    <w:p w:rsidR="00A32792" w:rsidRDefault="00451E6E">
      <w:pPr>
        <w:pStyle w:val="NormalArial"/>
        <w:numPr>
          <w:ilvl w:val="0"/>
          <w:numId w:val="3"/>
        </w:numPr>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uppressAutoHyphens w:val="0"/>
        <w:autoSpaceDE/>
        <w:jc w:val="left"/>
        <w:rPr>
          <w:sz w:val="18"/>
          <w:szCs w:val="18"/>
        </w:rPr>
      </w:pPr>
      <w:r>
        <w:rPr>
          <w:sz w:val="18"/>
          <w:szCs w:val="18"/>
        </w:rPr>
        <w:t>Won individual award for being the part of Global Program of the Year for Cognizant 2013-2014.</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Won a place in Hall of Fame List by scoring well in modules exams.</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Completed Cognizant Foundation Training program with CAT Score of 81.65.</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Acquired CCP (Cognizant Certified Professional) certificate for Core Java.</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Acquired CCP (Cognizant Certified Professional) certificate for Retail Practices..</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 xml:space="preserve">Always delivered the Customer values frequently with no bugs. </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 xml:space="preserve">Three times awarded </w:t>
      </w:r>
      <w:r>
        <w:rPr>
          <w:rFonts w:ascii="Arial" w:hAnsi="Arial" w:cs="Arial"/>
          <w:b/>
          <w:sz w:val="18"/>
          <w:szCs w:val="18"/>
        </w:rPr>
        <w:t>Star award</w:t>
      </w:r>
      <w:r>
        <w:rPr>
          <w:rFonts w:ascii="Arial" w:hAnsi="Arial" w:cs="Arial"/>
          <w:sz w:val="18"/>
          <w:szCs w:val="18"/>
        </w:rPr>
        <w:t xml:space="preserve"> of Ericsson for resolving the critical bugs and developing bug free applications. </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 xml:space="preserve">As a Scrum Master won star team award for meeting the quality and deadlines consistently. </w:t>
      </w:r>
    </w:p>
    <w:p w:rsidR="00A32792" w:rsidRDefault="00451E6E">
      <w:pPr>
        <w:numPr>
          <w:ilvl w:val="0"/>
          <w:numId w:val="3"/>
        </w:numPr>
        <w:suppressAutoHyphens w:val="0"/>
        <w:rPr>
          <w:rFonts w:ascii="Arial" w:hAnsi="Arial" w:cs="Arial"/>
          <w:sz w:val="18"/>
          <w:szCs w:val="18"/>
        </w:rPr>
      </w:pPr>
      <w:r>
        <w:rPr>
          <w:rFonts w:ascii="Arial" w:hAnsi="Arial" w:cs="Arial"/>
          <w:sz w:val="18"/>
          <w:szCs w:val="18"/>
        </w:rPr>
        <w:t xml:space="preserve">As a Scrum master won </w:t>
      </w:r>
      <w:r>
        <w:rPr>
          <w:rFonts w:ascii="Arial" w:hAnsi="Arial" w:cs="Arial"/>
          <w:b/>
          <w:sz w:val="18"/>
          <w:szCs w:val="18"/>
        </w:rPr>
        <w:t>On the Spot</w:t>
      </w:r>
      <w:r>
        <w:rPr>
          <w:rFonts w:ascii="Arial" w:hAnsi="Arial" w:cs="Arial"/>
          <w:sz w:val="18"/>
          <w:szCs w:val="18"/>
        </w:rPr>
        <w:t xml:space="preserve"> award for helping the team to solve problems rather than providing solutions.</w:t>
      </w:r>
    </w:p>
    <w:p w:rsidR="00A32792" w:rsidRDefault="00451E6E">
      <w:pPr>
        <w:suppressAutoHyphens w:val="0"/>
        <w:ind w:left="720"/>
        <w:rPr>
          <w:rFonts w:ascii="Arial" w:hAnsi="Arial" w:cs="Arial"/>
          <w:sz w:val="18"/>
          <w:szCs w:val="18"/>
        </w:rPr>
      </w:pPr>
      <w:r>
        <w:rPr>
          <w:rFonts w:ascii="Arial" w:hAnsi="Arial" w:cs="Arial"/>
          <w:sz w:val="18"/>
          <w:szCs w:val="18"/>
        </w:rPr>
        <w:t xml:space="preserve">   </w:t>
      </w:r>
    </w:p>
    <w:p w:rsidR="00A32792" w:rsidRDefault="00451E6E">
      <w:pPr>
        <w:pStyle w:val="SectionTitle"/>
        <w:rPr>
          <w:rFonts w:ascii="Arial" w:hAnsi="Arial"/>
          <w:sz w:val="18"/>
          <w:szCs w:val="18"/>
          <w:u w:val="single"/>
        </w:rPr>
      </w:pPr>
      <w:r>
        <w:rPr>
          <w:rFonts w:ascii="Arial" w:hAnsi="Arial"/>
          <w:b w:val="0"/>
          <w:bCs w:val="0"/>
          <w:iCs w:val="0"/>
          <w:spacing w:val="0"/>
          <w:sz w:val="18"/>
          <w:szCs w:val="18"/>
        </w:rPr>
        <w:t> </w:t>
      </w:r>
      <w:r>
        <w:rPr>
          <w:rFonts w:ascii="Arial" w:hAnsi="Arial"/>
          <w:bCs w:val="0"/>
          <w:iCs w:val="0"/>
          <w:spacing w:val="0"/>
        </w:rPr>
        <w:t>Work Experience</w:t>
      </w:r>
    </w:p>
    <w:p w:rsidR="00A32792" w:rsidRDefault="00451E6E">
      <w:pPr>
        <w:rPr>
          <w:rFonts w:ascii="Arial" w:hAnsi="Arial" w:cs="Arial"/>
          <w:b/>
          <w:sz w:val="18"/>
          <w:szCs w:val="18"/>
          <w:u w:val="single"/>
        </w:rPr>
      </w:pPr>
      <w:r>
        <w:rPr>
          <w:rFonts w:ascii="Arial" w:hAnsi="Arial" w:cs="Arial"/>
          <w:b/>
          <w:sz w:val="18"/>
          <w:szCs w:val="18"/>
          <w:u w:val="single"/>
        </w:rPr>
        <w:t>Cognizant Technology Solutions, Mar 2011 – Mar 2014</w:t>
      </w:r>
    </w:p>
    <w:p w:rsidR="00A32792" w:rsidRDefault="00A32792">
      <w:pPr>
        <w:rPr>
          <w:rFonts w:ascii="Arial" w:hAnsi="Arial" w:cs="Arial"/>
          <w:b/>
          <w:sz w:val="18"/>
          <w:szCs w:val="18"/>
          <w:u w:val="single"/>
        </w:rPr>
      </w:pPr>
    </w:p>
    <w:p w:rsidR="00A32792" w:rsidRDefault="00451E6E">
      <w:pPr>
        <w:widowControl w:val="0"/>
        <w:numPr>
          <w:ilvl w:val="0"/>
          <w:numId w:val="7"/>
        </w:numPr>
        <w:suppressAutoHyphens w:val="0"/>
        <w:autoSpaceDE w:val="0"/>
        <w:rPr>
          <w:b/>
          <w:sz w:val="24"/>
          <w:szCs w:val="24"/>
        </w:rPr>
      </w:pPr>
      <w:r>
        <w:rPr>
          <w:b/>
          <w:sz w:val="24"/>
          <w:szCs w:val="24"/>
          <w:u w:val="single"/>
        </w:rPr>
        <w:t>Sam’s Multiple Price Points ( WM Rapid Response )</w:t>
      </w:r>
    </w:p>
    <w:p w:rsidR="00A32792" w:rsidRDefault="00A32792">
      <w:pPr>
        <w:widowControl w:val="0"/>
        <w:autoSpaceDE w:val="0"/>
        <w:ind w:left="450"/>
        <w:rPr>
          <w:b/>
          <w:sz w:val="24"/>
          <w:szCs w:val="24"/>
        </w:rPr>
      </w:pPr>
    </w:p>
    <w:p w:rsidR="00A32792" w:rsidRDefault="00451E6E">
      <w:pPr>
        <w:widowControl w:val="0"/>
        <w:autoSpaceDE w:val="0"/>
        <w:ind w:left="720"/>
        <w:rPr>
          <w:rFonts w:eastAsia="Lucida Sans Unicode"/>
          <w:sz w:val="24"/>
          <w:szCs w:val="24"/>
        </w:rPr>
      </w:pPr>
      <w:r>
        <w:rPr>
          <w:b/>
          <w:sz w:val="24"/>
          <w:szCs w:val="24"/>
        </w:rPr>
        <w:t>Summary:</w:t>
      </w:r>
      <w:r>
        <w:rPr>
          <w:sz w:val="24"/>
          <w:szCs w:val="24"/>
        </w:rPr>
        <w:t xml:space="preserve"> </w:t>
      </w:r>
      <w:r>
        <w:rPr>
          <w:rFonts w:ascii="Arial" w:hAnsi="Arial" w:cs="Arial"/>
          <w:sz w:val="18"/>
          <w:szCs w:val="18"/>
        </w:rPr>
        <w:t>The Sam’s MPP tool is used for multiple points pricing for items under Category 45 only. This tool allows the users to create or edit pricing for an item or multiple items within a Sub Category under Category 45 within a club.</w:t>
      </w:r>
    </w:p>
    <w:p w:rsidR="00A32792" w:rsidRDefault="00A32792">
      <w:pPr>
        <w:widowControl w:val="0"/>
        <w:autoSpaceDE w:val="0"/>
        <w:ind w:left="450"/>
        <w:rPr>
          <w:rFonts w:eastAsia="Lucida Sans Unicode"/>
          <w:sz w:val="24"/>
          <w:szCs w:val="24"/>
        </w:rPr>
      </w:pPr>
    </w:p>
    <w:p w:rsidR="00A32792" w:rsidRDefault="00451E6E">
      <w:pPr>
        <w:widowControl w:val="0"/>
        <w:autoSpaceDE w:val="0"/>
        <w:ind w:left="450"/>
        <w:rPr>
          <w:rFonts w:eastAsia="Lucida Sans Unicode"/>
          <w:b/>
          <w:bCs/>
          <w:iCs/>
          <w:szCs w:val="24"/>
        </w:rPr>
      </w:pPr>
      <w:r>
        <w:rPr>
          <w:rFonts w:eastAsia="Lucida Sans Unicode"/>
          <w:sz w:val="24"/>
          <w:szCs w:val="24"/>
        </w:rPr>
        <w:t>.</w:t>
      </w:r>
      <w:r>
        <w:rPr>
          <w:rFonts w:eastAsia="Lucida Sans Unicode"/>
          <w:b/>
          <w:bCs/>
          <w:iCs/>
          <w:sz w:val="24"/>
          <w:szCs w:val="24"/>
        </w:rPr>
        <w:t xml:space="preserve">     </w:t>
      </w:r>
    </w:p>
    <w:p w:rsidR="00A32792" w:rsidRDefault="00451E6E">
      <w:pPr>
        <w:pStyle w:val="BodyText"/>
        <w:spacing w:line="360" w:lineRule="auto"/>
        <w:rPr>
          <w:sz w:val="18"/>
          <w:szCs w:val="18"/>
          <w:lang w:val="en-US"/>
        </w:rPr>
      </w:pPr>
      <w:r>
        <w:rPr>
          <w:rFonts w:eastAsia="Lucida Sans Unicode"/>
          <w:b/>
          <w:bCs/>
          <w:iCs/>
          <w:szCs w:val="24"/>
        </w:rPr>
        <w:t xml:space="preserve">             Roles and </w:t>
      </w:r>
      <w:r>
        <w:rPr>
          <w:b/>
          <w:szCs w:val="24"/>
        </w:rPr>
        <w:t>Responsibilities:</w:t>
      </w:r>
      <w:r>
        <w:rPr>
          <w:szCs w:val="24"/>
        </w:rPr>
        <w:t xml:space="preserve"> </w:t>
      </w:r>
      <w:r>
        <w:rPr>
          <w:rFonts w:ascii="Arial" w:hAnsi="Arial" w:cs="Arial"/>
          <w:sz w:val="18"/>
          <w:szCs w:val="18"/>
        </w:rPr>
        <w:t>My Primary responsibilities included:</w:t>
      </w:r>
    </w:p>
    <w:p w:rsidR="00A32792" w:rsidRDefault="00451E6E">
      <w:pPr>
        <w:pStyle w:val="bull1"/>
        <w:numPr>
          <w:ilvl w:val="0"/>
          <w:numId w:val="2"/>
        </w:numPr>
        <w:jc w:val="left"/>
        <w:rPr>
          <w:rFonts w:eastAsia="Times New Roman"/>
          <w:sz w:val="18"/>
          <w:szCs w:val="18"/>
          <w:lang w:val="en-US"/>
        </w:rPr>
      </w:pPr>
      <w:r>
        <w:rPr>
          <w:rFonts w:eastAsia="Times New Roman"/>
          <w:sz w:val="18"/>
          <w:szCs w:val="18"/>
          <w:lang w:val="en-US"/>
        </w:rPr>
        <w:lastRenderedPageBreak/>
        <w:t>Involved in user requirement study and development of the project.</w:t>
      </w:r>
    </w:p>
    <w:p w:rsidR="00A32792" w:rsidRDefault="00451E6E">
      <w:pPr>
        <w:pStyle w:val="bull1"/>
        <w:numPr>
          <w:ilvl w:val="0"/>
          <w:numId w:val="2"/>
        </w:numPr>
        <w:jc w:val="left"/>
        <w:rPr>
          <w:rFonts w:eastAsia="Times New Roman"/>
          <w:sz w:val="18"/>
          <w:szCs w:val="18"/>
          <w:lang w:val="en-US"/>
        </w:rPr>
      </w:pPr>
      <w:r>
        <w:rPr>
          <w:rFonts w:eastAsia="Times New Roman"/>
          <w:sz w:val="18"/>
          <w:szCs w:val="18"/>
          <w:lang w:val="en-US"/>
        </w:rPr>
        <w:t>Prepared detail technical designs, Test Case for the changes.</w:t>
      </w:r>
    </w:p>
    <w:p w:rsidR="00A32792" w:rsidRDefault="00451E6E">
      <w:pPr>
        <w:pStyle w:val="bull1"/>
        <w:numPr>
          <w:ilvl w:val="0"/>
          <w:numId w:val="2"/>
        </w:numPr>
        <w:jc w:val="left"/>
        <w:rPr>
          <w:rFonts w:eastAsia="Times New Roman"/>
          <w:sz w:val="18"/>
          <w:szCs w:val="18"/>
          <w:lang w:val="en-US"/>
        </w:rPr>
      </w:pPr>
      <w:r>
        <w:rPr>
          <w:rFonts w:eastAsia="Times New Roman"/>
          <w:sz w:val="18"/>
          <w:szCs w:val="18"/>
          <w:lang w:val="en-US"/>
        </w:rPr>
        <w:t>Completed coding for the requirements assigned within time, successfully.</w:t>
      </w:r>
    </w:p>
    <w:p w:rsidR="00A32792" w:rsidRDefault="00451E6E">
      <w:pPr>
        <w:pStyle w:val="bull1"/>
        <w:numPr>
          <w:ilvl w:val="0"/>
          <w:numId w:val="2"/>
        </w:numPr>
        <w:jc w:val="left"/>
        <w:rPr>
          <w:rFonts w:eastAsia="Times New Roman"/>
          <w:sz w:val="18"/>
          <w:szCs w:val="18"/>
          <w:lang w:val="en-US"/>
        </w:rPr>
      </w:pPr>
      <w:r>
        <w:rPr>
          <w:rFonts w:eastAsia="Times New Roman"/>
          <w:sz w:val="18"/>
          <w:szCs w:val="18"/>
          <w:lang w:val="en-US"/>
        </w:rPr>
        <w:t>Involved in resolving the issues and unit testing.</w:t>
      </w:r>
    </w:p>
    <w:p w:rsidR="00A32792" w:rsidRDefault="00451E6E">
      <w:pPr>
        <w:pStyle w:val="bull1"/>
        <w:numPr>
          <w:ilvl w:val="0"/>
          <w:numId w:val="2"/>
        </w:numPr>
        <w:jc w:val="left"/>
        <w:rPr>
          <w:rFonts w:eastAsia="Times New Roman"/>
          <w:sz w:val="18"/>
          <w:szCs w:val="18"/>
          <w:lang w:val="en-US"/>
        </w:rPr>
      </w:pPr>
      <w:r>
        <w:rPr>
          <w:rFonts w:eastAsia="Times New Roman"/>
          <w:sz w:val="18"/>
          <w:szCs w:val="18"/>
          <w:lang w:val="en-US"/>
        </w:rPr>
        <w:t>Testing and implementation of the resolved issues.</w:t>
      </w:r>
    </w:p>
    <w:p w:rsidR="00A32792" w:rsidRDefault="00451E6E">
      <w:pPr>
        <w:pStyle w:val="bull1"/>
        <w:numPr>
          <w:ilvl w:val="0"/>
          <w:numId w:val="2"/>
        </w:numPr>
        <w:jc w:val="left"/>
        <w:rPr>
          <w:rFonts w:eastAsia="Times New Roman"/>
          <w:sz w:val="18"/>
          <w:szCs w:val="18"/>
          <w:lang w:val="en-US"/>
        </w:rPr>
      </w:pPr>
      <w:r>
        <w:rPr>
          <w:rFonts w:eastAsia="Times New Roman"/>
          <w:sz w:val="18"/>
          <w:szCs w:val="18"/>
          <w:lang w:val="en-US"/>
        </w:rPr>
        <w:t>Involved in supporting the team for technical issues in requirement Analysis, Design, coding and Testing.</w:t>
      </w:r>
    </w:p>
    <w:p w:rsidR="00A32792" w:rsidRDefault="00451E6E">
      <w:pPr>
        <w:pStyle w:val="bull1"/>
        <w:numPr>
          <w:ilvl w:val="0"/>
          <w:numId w:val="2"/>
        </w:numPr>
        <w:autoSpaceDE w:val="0"/>
        <w:jc w:val="left"/>
        <w:rPr>
          <w:rFonts w:ascii="Times New Roman" w:eastAsia="Times New Roman" w:hAnsi="Times New Roman" w:cs="Times New Roman"/>
          <w:sz w:val="24"/>
          <w:szCs w:val="24"/>
        </w:rPr>
      </w:pPr>
      <w:r>
        <w:rPr>
          <w:rFonts w:eastAsia="Times New Roman"/>
          <w:sz w:val="18"/>
          <w:szCs w:val="18"/>
          <w:lang w:val="en-US"/>
        </w:rPr>
        <w:t>Support during implementation and Post deployment.</w:t>
      </w:r>
    </w:p>
    <w:p w:rsidR="00A32792" w:rsidRDefault="00A32792">
      <w:pPr>
        <w:pStyle w:val="bull1"/>
        <w:numPr>
          <w:ilvl w:val="0"/>
          <w:numId w:val="0"/>
        </w:numPr>
        <w:autoSpaceDE w:val="0"/>
        <w:ind w:left="630"/>
        <w:jc w:val="left"/>
        <w:rPr>
          <w:rFonts w:ascii="Times New Roman" w:eastAsia="Times New Roman" w:hAnsi="Times New Roman" w:cs="Times New Roman"/>
          <w:sz w:val="24"/>
          <w:szCs w:val="24"/>
        </w:rPr>
      </w:pPr>
    </w:p>
    <w:p w:rsidR="00A32792" w:rsidRDefault="00A32792">
      <w:pPr>
        <w:pStyle w:val="bull1"/>
        <w:numPr>
          <w:ilvl w:val="0"/>
          <w:numId w:val="0"/>
        </w:numPr>
        <w:autoSpaceDE w:val="0"/>
        <w:ind w:left="630"/>
        <w:jc w:val="left"/>
        <w:rPr>
          <w:rFonts w:ascii="Times New Roman" w:eastAsia="Times New Roman" w:hAnsi="Times New Roman" w:cs="Times New Roman"/>
          <w:sz w:val="24"/>
          <w:szCs w:val="24"/>
        </w:rPr>
      </w:pPr>
    </w:p>
    <w:p w:rsidR="00A32792" w:rsidRDefault="00A32792">
      <w:pPr>
        <w:pStyle w:val="bull1"/>
        <w:numPr>
          <w:ilvl w:val="0"/>
          <w:numId w:val="0"/>
        </w:numPr>
        <w:autoSpaceDE w:val="0"/>
        <w:ind w:left="2088" w:hanging="360"/>
        <w:jc w:val="left"/>
        <w:rPr>
          <w:rFonts w:eastAsia="Times New Roman"/>
          <w:sz w:val="18"/>
          <w:szCs w:val="18"/>
          <w:lang w:val="en-US"/>
        </w:rPr>
      </w:pPr>
    </w:p>
    <w:p w:rsidR="00A32792" w:rsidRDefault="00A32792">
      <w:pPr>
        <w:pStyle w:val="bull1"/>
        <w:numPr>
          <w:ilvl w:val="0"/>
          <w:numId w:val="0"/>
        </w:numPr>
        <w:autoSpaceDE w:val="0"/>
        <w:ind w:left="2088" w:hanging="360"/>
        <w:jc w:val="left"/>
        <w:rPr>
          <w:rFonts w:ascii="Times New Roman" w:eastAsia="Times New Roman" w:hAnsi="Times New Roman" w:cs="Times New Roman"/>
          <w:sz w:val="24"/>
          <w:szCs w:val="24"/>
        </w:rPr>
      </w:pPr>
    </w:p>
    <w:p w:rsidR="00A32792" w:rsidRDefault="00451E6E">
      <w:pPr>
        <w:widowControl w:val="0"/>
        <w:numPr>
          <w:ilvl w:val="0"/>
          <w:numId w:val="7"/>
        </w:numPr>
        <w:suppressAutoHyphens w:val="0"/>
        <w:autoSpaceDE w:val="0"/>
        <w:rPr>
          <w:b/>
          <w:sz w:val="24"/>
          <w:szCs w:val="24"/>
          <w:u w:val="single"/>
        </w:rPr>
      </w:pPr>
      <w:r>
        <w:rPr>
          <w:b/>
          <w:sz w:val="24"/>
          <w:szCs w:val="24"/>
          <w:u w:val="single"/>
        </w:rPr>
        <w:t>Logistics-DIST-Pharmacy Controlled Substance Ordering System (CSOS)</w:t>
      </w:r>
    </w:p>
    <w:p w:rsidR="00A32792" w:rsidRDefault="00A32792">
      <w:pPr>
        <w:widowControl w:val="0"/>
        <w:autoSpaceDE w:val="0"/>
        <w:ind w:left="630"/>
        <w:rPr>
          <w:b/>
          <w:sz w:val="24"/>
          <w:szCs w:val="24"/>
          <w:u w:val="single"/>
        </w:rPr>
      </w:pPr>
    </w:p>
    <w:p w:rsidR="00A32792" w:rsidRDefault="00451E6E">
      <w:pPr>
        <w:tabs>
          <w:tab w:val="left" w:pos="540"/>
          <w:tab w:val="left" w:pos="2520"/>
        </w:tabs>
        <w:ind w:left="720" w:hanging="630"/>
        <w:rPr>
          <w:bCs/>
          <w:sz w:val="24"/>
          <w:szCs w:val="24"/>
        </w:rPr>
      </w:pPr>
      <w:r>
        <w:rPr>
          <w:b/>
          <w:bCs/>
          <w:iCs/>
          <w:sz w:val="24"/>
          <w:szCs w:val="24"/>
        </w:rPr>
        <w:t xml:space="preserve">           Summary: </w:t>
      </w:r>
      <w:r>
        <w:rPr>
          <w:rFonts w:ascii="Arial" w:hAnsi="Arial" w:cs="Arial"/>
          <w:sz w:val="18"/>
          <w:szCs w:val="18"/>
        </w:rPr>
        <w:t>CSOS application sends the HTTP POST message to the outbound Service exposed by EDI outbound interface. The POST message is validated against the XSD. If the validation is unsuccessful proper response error code is sent back to CSOS application sending the file. If the validation is successful, EDI outbound interface then extracts the data from POST message and returns an acknowledgment to the CSOS application EDI outbound interface will poll the IN directory and sends the file to EDI mailbox through SFTP. If SFTP is successful, the file will be moved to “Archive” directory using file CAMEL component. In case of any exceptions or unsuccessful transmission of file, it is moved to “ERROR” directory and is alerted to the support team for reprocessing.</w:t>
      </w:r>
      <w:r>
        <w:rPr>
          <w:sz w:val="24"/>
          <w:szCs w:val="24"/>
        </w:rPr>
        <w:t xml:space="preserve"> </w:t>
      </w:r>
    </w:p>
    <w:p w:rsidR="00A32792" w:rsidRDefault="00A32792">
      <w:pPr>
        <w:tabs>
          <w:tab w:val="left" w:pos="540"/>
          <w:tab w:val="left" w:pos="2520"/>
        </w:tabs>
        <w:ind w:left="720" w:hanging="630"/>
        <w:rPr>
          <w:bCs/>
          <w:sz w:val="24"/>
          <w:szCs w:val="24"/>
        </w:rPr>
      </w:pPr>
    </w:p>
    <w:p w:rsidR="00A32792" w:rsidRDefault="00451E6E">
      <w:pPr>
        <w:tabs>
          <w:tab w:val="left" w:pos="540"/>
          <w:tab w:val="left" w:pos="2520"/>
        </w:tabs>
        <w:ind w:left="720" w:hanging="630"/>
        <w:rPr>
          <w:rFonts w:eastAsia="Lucida Sans Unicode"/>
          <w:b/>
          <w:bCs/>
          <w:iCs/>
          <w:szCs w:val="24"/>
        </w:rPr>
      </w:pPr>
      <w:r>
        <w:rPr>
          <w:bCs/>
          <w:sz w:val="24"/>
          <w:szCs w:val="24"/>
        </w:rPr>
        <w:t xml:space="preserve">            </w:t>
      </w:r>
    </w:p>
    <w:p w:rsidR="00A32792" w:rsidRDefault="00451E6E">
      <w:pPr>
        <w:pStyle w:val="BodyText"/>
        <w:spacing w:line="360" w:lineRule="auto"/>
        <w:rPr>
          <w:rFonts w:ascii="Arial" w:hAnsi="Arial" w:cs="Arial"/>
          <w:sz w:val="18"/>
          <w:szCs w:val="18"/>
        </w:rPr>
      </w:pPr>
      <w:r>
        <w:rPr>
          <w:rFonts w:eastAsia="Lucida Sans Unicode"/>
          <w:b/>
          <w:bCs/>
          <w:iCs/>
          <w:szCs w:val="24"/>
        </w:rPr>
        <w:t xml:space="preserve">             Roles and </w:t>
      </w:r>
      <w:r>
        <w:rPr>
          <w:b/>
          <w:szCs w:val="24"/>
        </w:rPr>
        <w:t>Responsibilities:</w:t>
      </w:r>
      <w:r>
        <w:rPr>
          <w:szCs w:val="24"/>
        </w:rPr>
        <w:t xml:space="preserve"> </w:t>
      </w:r>
      <w:r>
        <w:rPr>
          <w:rFonts w:ascii="Arial" w:hAnsi="Arial" w:cs="Arial"/>
          <w:sz w:val="18"/>
          <w:szCs w:val="18"/>
        </w:rPr>
        <w:t>My Primary responsibilities included:</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Involved in user requirement study and development of the project</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Prepared detail technical designs, Test Case for the changes.</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Tested the module by running JUnits for the designed application.</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 xml:space="preserve">Followed the Walmart coding standards by making the code in line with PMD tool. </w:t>
      </w:r>
    </w:p>
    <w:p w:rsidR="00A32792" w:rsidRDefault="00451E6E">
      <w:pPr>
        <w:pStyle w:val="BodyText"/>
        <w:keepNext/>
        <w:numPr>
          <w:ilvl w:val="0"/>
          <w:numId w:val="4"/>
        </w:numPr>
        <w:tabs>
          <w:tab w:val="left" w:pos="540"/>
          <w:tab w:val="left" w:pos="3420"/>
        </w:tabs>
        <w:suppressAutoHyphens w:val="0"/>
        <w:spacing w:after="0" w:line="360" w:lineRule="auto"/>
        <w:jc w:val="both"/>
        <w:rPr>
          <w:sz w:val="24"/>
          <w:szCs w:val="24"/>
        </w:rPr>
      </w:pPr>
      <w:r>
        <w:rPr>
          <w:rFonts w:ascii="Arial" w:hAnsi="Arial" w:cs="Arial"/>
          <w:sz w:val="18"/>
          <w:szCs w:val="18"/>
        </w:rPr>
        <w:t>Completed coding for the requirements assigned within time, successfully.</w:t>
      </w:r>
    </w:p>
    <w:p w:rsidR="00A32792" w:rsidRDefault="00A32792">
      <w:pPr>
        <w:widowControl w:val="0"/>
        <w:autoSpaceDE w:val="0"/>
        <w:rPr>
          <w:sz w:val="24"/>
          <w:szCs w:val="24"/>
        </w:rPr>
      </w:pPr>
    </w:p>
    <w:p w:rsidR="00A32792" w:rsidRDefault="00A32792">
      <w:pPr>
        <w:tabs>
          <w:tab w:val="left" w:pos="540"/>
          <w:tab w:val="left" w:pos="2520"/>
        </w:tabs>
        <w:ind w:left="720" w:hanging="630"/>
        <w:rPr>
          <w:bCs/>
          <w:sz w:val="24"/>
          <w:szCs w:val="24"/>
        </w:rPr>
      </w:pPr>
    </w:p>
    <w:p w:rsidR="00A32792" w:rsidRDefault="00A32792">
      <w:pPr>
        <w:tabs>
          <w:tab w:val="left" w:pos="540"/>
          <w:tab w:val="left" w:pos="2520"/>
        </w:tabs>
        <w:ind w:left="720" w:hanging="630"/>
        <w:rPr>
          <w:bCs/>
          <w:sz w:val="24"/>
          <w:szCs w:val="24"/>
        </w:rPr>
      </w:pPr>
    </w:p>
    <w:p w:rsidR="00A32792" w:rsidRDefault="00A32792">
      <w:pPr>
        <w:widowControl w:val="0"/>
        <w:suppressAutoHyphens w:val="0"/>
        <w:autoSpaceDE w:val="0"/>
        <w:ind w:left="720"/>
        <w:rPr>
          <w:b/>
          <w:sz w:val="24"/>
          <w:szCs w:val="24"/>
          <w:u w:val="single"/>
        </w:rPr>
      </w:pPr>
    </w:p>
    <w:p w:rsidR="00A32792" w:rsidRDefault="00A32792">
      <w:pPr>
        <w:widowControl w:val="0"/>
        <w:suppressAutoHyphens w:val="0"/>
        <w:autoSpaceDE w:val="0"/>
        <w:ind w:left="720"/>
        <w:rPr>
          <w:b/>
          <w:sz w:val="24"/>
          <w:szCs w:val="24"/>
          <w:u w:val="single"/>
        </w:rPr>
      </w:pPr>
    </w:p>
    <w:p w:rsidR="00A32792" w:rsidRDefault="00451E6E">
      <w:pPr>
        <w:widowControl w:val="0"/>
        <w:numPr>
          <w:ilvl w:val="0"/>
          <w:numId w:val="7"/>
        </w:numPr>
        <w:suppressAutoHyphens w:val="0"/>
        <w:autoSpaceDE w:val="0"/>
        <w:rPr>
          <w:b/>
          <w:sz w:val="24"/>
          <w:szCs w:val="24"/>
          <w:u w:val="single"/>
        </w:rPr>
      </w:pPr>
      <w:r>
        <w:rPr>
          <w:b/>
          <w:sz w:val="24"/>
          <w:szCs w:val="24"/>
          <w:u w:val="single"/>
        </w:rPr>
        <w:t>PHARMACY SHIPMENT TRACKING</w:t>
      </w:r>
    </w:p>
    <w:p w:rsidR="00A32792" w:rsidRDefault="00A32792">
      <w:pPr>
        <w:widowControl w:val="0"/>
        <w:autoSpaceDE w:val="0"/>
        <w:ind w:left="720"/>
        <w:rPr>
          <w:b/>
          <w:sz w:val="24"/>
          <w:szCs w:val="24"/>
          <w:u w:val="single"/>
        </w:rPr>
      </w:pPr>
    </w:p>
    <w:p w:rsidR="00A32792" w:rsidRDefault="00A32792">
      <w:pPr>
        <w:tabs>
          <w:tab w:val="left" w:pos="540"/>
          <w:tab w:val="left" w:pos="2520"/>
        </w:tabs>
        <w:ind w:left="720" w:hanging="630"/>
        <w:rPr>
          <w:b/>
          <w:bCs/>
          <w:iCs/>
          <w:sz w:val="24"/>
          <w:szCs w:val="24"/>
        </w:rPr>
      </w:pPr>
    </w:p>
    <w:p w:rsidR="00A32792" w:rsidRDefault="00451E6E">
      <w:pPr>
        <w:tabs>
          <w:tab w:val="left" w:pos="540"/>
          <w:tab w:val="left" w:pos="2520"/>
        </w:tabs>
        <w:ind w:left="720" w:hanging="630"/>
        <w:rPr>
          <w:bCs/>
          <w:sz w:val="24"/>
          <w:szCs w:val="24"/>
        </w:rPr>
      </w:pPr>
      <w:r>
        <w:rPr>
          <w:b/>
          <w:bCs/>
          <w:iCs/>
          <w:sz w:val="24"/>
          <w:szCs w:val="24"/>
        </w:rPr>
        <w:t xml:space="preserve">           Summary: </w:t>
      </w:r>
      <w:r>
        <w:rPr>
          <w:rFonts w:ascii="Arial" w:hAnsi="Arial" w:cs="Arial"/>
          <w:sz w:val="18"/>
          <w:szCs w:val="18"/>
        </w:rPr>
        <w:t>Phase II, the Carrier will scan the cartons at receiving, at each hub/hop/transfer station, and for exceptions, and send an EDI 214 Shipment Status electronically to Walmart for each carton transfer or status change of a carton. The carrier will send a final received status EDI 214 document for each carton when it is delivered to the store. EDI will convert the 214 message to application data, and send it to the application team.  The application team will store the information for 3 years</w:t>
      </w:r>
    </w:p>
    <w:p w:rsidR="00A32792" w:rsidRDefault="00A32792">
      <w:pPr>
        <w:tabs>
          <w:tab w:val="left" w:pos="540"/>
          <w:tab w:val="left" w:pos="2520"/>
        </w:tabs>
        <w:ind w:left="720" w:hanging="630"/>
        <w:rPr>
          <w:bCs/>
          <w:sz w:val="24"/>
          <w:szCs w:val="24"/>
        </w:rPr>
      </w:pPr>
    </w:p>
    <w:p w:rsidR="00A32792" w:rsidRDefault="00451E6E">
      <w:pPr>
        <w:tabs>
          <w:tab w:val="left" w:pos="540"/>
          <w:tab w:val="left" w:pos="2520"/>
        </w:tabs>
        <w:ind w:left="720" w:hanging="630"/>
        <w:rPr>
          <w:rFonts w:eastAsia="Lucida Sans Unicode"/>
          <w:b/>
          <w:bCs/>
          <w:iCs/>
          <w:szCs w:val="24"/>
        </w:rPr>
      </w:pPr>
      <w:r>
        <w:rPr>
          <w:bCs/>
          <w:sz w:val="24"/>
          <w:szCs w:val="24"/>
        </w:rPr>
        <w:t xml:space="preserve">            </w:t>
      </w:r>
    </w:p>
    <w:p w:rsidR="00A32792" w:rsidRDefault="00451E6E">
      <w:pPr>
        <w:pStyle w:val="BodyText"/>
        <w:spacing w:line="360" w:lineRule="auto"/>
        <w:jc w:val="both"/>
        <w:rPr>
          <w:rFonts w:ascii="Arial" w:hAnsi="Arial" w:cs="Arial"/>
          <w:sz w:val="18"/>
          <w:szCs w:val="18"/>
        </w:rPr>
      </w:pPr>
      <w:r>
        <w:rPr>
          <w:rFonts w:eastAsia="Lucida Sans Unicode"/>
          <w:b/>
          <w:bCs/>
          <w:iCs/>
          <w:szCs w:val="24"/>
        </w:rPr>
        <w:t xml:space="preserve">             Roles and </w:t>
      </w:r>
      <w:r>
        <w:rPr>
          <w:b/>
          <w:szCs w:val="24"/>
        </w:rPr>
        <w:t>Responsibilities:</w:t>
      </w:r>
      <w:r>
        <w:rPr>
          <w:szCs w:val="24"/>
        </w:rPr>
        <w:t xml:space="preserve"> </w:t>
      </w:r>
      <w:r>
        <w:rPr>
          <w:rFonts w:ascii="Arial" w:hAnsi="Arial" w:cs="Arial"/>
          <w:sz w:val="18"/>
          <w:szCs w:val="18"/>
        </w:rPr>
        <w:t>My Primary responsibilities included:</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lastRenderedPageBreak/>
        <w:t>Involved in user requirement study and development of the project.</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Prepared detail technical designs, Test Case for the changes.</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lang w:val="en-US"/>
        </w:rPr>
      </w:pPr>
      <w:r>
        <w:rPr>
          <w:rFonts w:ascii="Arial" w:hAnsi="Arial" w:cs="Arial"/>
          <w:sz w:val="18"/>
          <w:szCs w:val="18"/>
        </w:rPr>
        <w:t>Worked independently and completed coding, testing for the module.</w:t>
      </w:r>
    </w:p>
    <w:p w:rsidR="00A32792" w:rsidRDefault="00A32792">
      <w:pPr>
        <w:pStyle w:val="BodyText"/>
        <w:keepNext/>
        <w:tabs>
          <w:tab w:val="left" w:pos="540"/>
          <w:tab w:val="left" w:pos="3420"/>
        </w:tabs>
        <w:suppressAutoHyphens w:val="0"/>
        <w:spacing w:after="0" w:line="360" w:lineRule="auto"/>
        <w:jc w:val="both"/>
        <w:rPr>
          <w:rFonts w:ascii="Arial" w:hAnsi="Arial" w:cs="Arial"/>
          <w:sz w:val="18"/>
          <w:szCs w:val="18"/>
          <w:lang w:val="en-US"/>
        </w:rPr>
      </w:pPr>
    </w:p>
    <w:p w:rsidR="00A32792" w:rsidRDefault="00A32792">
      <w:pPr>
        <w:pStyle w:val="BodyText"/>
        <w:keepNext/>
        <w:tabs>
          <w:tab w:val="left" w:pos="540"/>
          <w:tab w:val="left" w:pos="3420"/>
        </w:tabs>
        <w:suppressAutoHyphens w:val="0"/>
        <w:spacing w:after="0" w:line="360" w:lineRule="auto"/>
        <w:jc w:val="both"/>
        <w:rPr>
          <w:rFonts w:ascii="Arial" w:hAnsi="Arial" w:cs="Arial"/>
          <w:sz w:val="18"/>
          <w:szCs w:val="18"/>
        </w:rPr>
      </w:pPr>
    </w:p>
    <w:p w:rsidR="00A32792" w:rsidRDefault="00A32792">
      <w:pPr>
        <w:pStyle w:val="BodyText"/>
        <w:keepNext/>
        <w:tabs>
          <w:tab w:val="left" w:pos="540"/>
          <w:tab w:val="left" w:pos="3420"/>
        </w:tabs>
        <w:suppressAutoHyphens w:val="0"/>
        <w:spacing w:after="0" w:line="360" w:lineRule="auto"/>
        <w:ind w:left="720"/>
        <w:jc w:val="both"/>
        <w:rPr>
          <w:rFonts w:ascii="Arial" w:hAnsi="Arial" w:cs="Arial"/>
          <w:sz w:val="18"/>
          <w:szCs w:val="18"/>
        </w:rPr>
      </w:pPr>
    </w:p>
    <w:p w:rsidR="00A32792" w:rsidRDefault="00A32792">
      <w:pPr>
        <w:widowControl w:val="0"/>
        <w:autoSpaceDE w:val="0"/>
        <w:rPr>
          <w:sz w:val="24"/>
          <w:szCs w:val="24"/>
        </w:rPr>
      </w:pPr>
    </w:p>
    <w:p w:rsidR="00A32792" w:rsidRDefault="00451E6E">
      <w:pPr>
        <w:widowControl w:val="0"/>
        <w:numPr>
          <w:ilvl w:val="0"/>
          <w:numId w:val="7"/>
        </w:numPr>
        <w:suppressAutoHyphens w:val="0"/>
        <w:autoSpaceDE w:val="0"/>
        <w:rPr>
          <w:b/>
          <w:bCs/>
          <w:iCs/>
          <w:sz w:val="24"/>
          <w:szCs w:val="24"/>
        </w:rPr>
      </w:pPr>
      <w:r>
        <w:rPr>
          <w:b/>
          <w:sz w:val="24"/>
          <w:szCs w:val="24"/>
          <w:u w:val="single"/>
        </w:rPr>
        <w:t>GLS MERCURY (WAL-MART LOGISTICS)</w:t>
      </w:r>
    </w:p>
    <w:p w:rsidR="00A32792" w:rsidRDefault="00A32792">
      <w:pPr>
        <w:tabs>
          <w:tab w:val="left" w:pos="540"/>
          <w:tab w:val="left" w:pos="2520"/>
        </w:tabs>
        <w:ind w:left="720" w:hanging="630"/>
        <w:rPr>
          <w:b/>
          <w:bCs/>
          <w:iCs/>
          <w:sz w:val="24"/>
          <w:szCs w:val="24"/>
        </w:rPr>
      </w:pPr>
    </w:p>
    <w:p w:rsidR="00A32792" w:rsidRDefault="00451E6E">
      <w:pPr>
        <w:tabs>
          <w:tab w:val="left" w:pos="540"/>
          <w:tab w:val="left" w:pos="2520"/>
        </w:tabs>
        <w:ind w:left="720" w:hanging="630"/>
        <w:rPr>
          <w:bCs/>
          <w:sz w:val="24"/>
          <w:szCs w:val="24"/>
        </w:rPr>
      </w:pPr>
      <w:r>
        <w:rPr>
          <w:b/>
          <w:bCs/>
          <w:iCs/>
          <w:sz w:val="24"/>
          <w:szCs w:val="24"/>
        </w:rPr>
        <w:t xml:space="preserve">           Summary: </w:t>
      </w:r>
      <w:r>
        <w:rPr>
          <w:rFonts w:ascii="Arial" w:hAnsi="Arial" w:cs="Arial"/>
          <w:sz w:val="18"/>
          <w:szCs w:val="18"/>
        </w:rPr>
        <w:t>E-commerce order fulfillment capabilities are currently split between multiple processes and systems for Walmart US and Sam’s US markets. In order to support the corporate strategies for Every Day Low Cost (EDLC) and domestic e-Commerce sales growth, a common fulfillment solution is required.  The solution in the form of eDC-Replacement Project will accomplish the corporate direction by driving efficiency within Walmart's current distribution network, standardizing systems and operating processes, building upon current US Import business capabilities.  With a unified system and process to support Walmart's e-Commerce business, the US markets will be able to install e-Commerce fulfillment capabilities cheaper, quicker, and with more flexibility into the distribution center network</w:t>
      </w:r>
    </w:p>
    <w:p w:rsidR="00A32792" w:rsidRDefault="00A32792">
      <w:pPr>
        <w:tabs>
          <w:tab w:val="left" w:pos="540"/>
          <w:tab w:val="left" w:pos="2520"/>
        </w:tabs>
        <w:ind w:left="720" w:hanging="630"/>
        <w:rPr>
          <w:bCs/>
          <w:sz w:val="24"/>
          <w:szCs w:val="24"/>
        </w:rPr>
      </w:pPr>
    </w:p>
    <w:p w:rsidR="00A32792" w:rsidRDefault="00451E6E">
      <w:pPr>
        <w:tabs>
          <w:tab w:val="left" w:pos="540"/>
          <w:tab w:val="left" w:pos="2520"/>
        </w:tabs>
        <w:ind w:left="720" w:hanging="630"/>
        <w:rPr>
          <w:rFonts w:eastAsia="Lucida Sans Unicode"/>
          <w:b/>
          <w:bCs/>
          <w:iCs/>
          <w:szCs w:val="24"/>
        </w:rPr>
      </w:pPr>
      <w:r>
        <w:rPr>
          <w:bCs/>
          <w:sz w:val="24"/>
          <w:szCs w:val="24"/>
        </w:rPr>
        <w:t xml:space="preserve">            </w:t>
      </w:r>
    </w:p>
    <w:p w:rsidR="00A32792" w:rsidRDefault="00451E6E">
      <w:pPr>
        <w:pStyle w:val="BodyText"/>
        <w:spacing w:line="360" w:lineRule="auto"/>
        <w:rPr>
          <w:rFonts w:ascii="Arial" w:hAnsi="Arial" w:cs="Arial"/>
          <w:sz w:val="18"/>
          <w:szCs w:val="18"/>
        </w:rPr>
      </w:pPr>
      <w:r>
        <w:rPr>
          <w:rFonts w:eastAsia="Lucida Sans Unicode"/>
          <w:b/>
          <w:bCs/>
          <w:iCs/>
          <w:szCs w:val="24"/>
        </w:rPr>
        <w:t xml:space="preserve">             Roles and </w:t>
      </w:r>
      <w:r>
        <w:rPr>
          <w:b/>
          <w:szCs w:val="24"/>
        </w:rPr>
        <w:t>Responsibilities:</w:t>
      </w:r>
      <w:r>
        <w:rPr>
          <w:szCs w:val="24"/>
        </w:rPr>
        <w:t xml:space="preserve"> </w:t>
      </w:r>
      <w:r>
        <w:rPr>
          <w:rFonts w:ascii="Arial" w:hAnsi="Arial" w:cs="Arial"/>
          <w:sz w:val="18"/>
          <w:szCs w:val="18"/>
        </w:rPr>
        <w:t>My Primary responsibilities included:</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Involved in user requirement study and design of the project.</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Gave Knowledge Transfer about the basics of CAMEL to team mates.</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Successfully completed the coding and testing for the modules assigned within the time limit.</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18"/>
          <w:szCs w:val="18"/>
        </w:rPr>
      </w:pPr>
      <w:r>
        <w:rPr>
          <w:rFonts w:ascii="Arial" w:hAnsi="Arial" w:cs="Arial"/>
          <w:sz w:val="18"/>
          <w:szCs w:val="18"/>
        </w:rPr>
        <w:t xml:space="preserve">Got Sishya award for commendable contribution to Walmart retail practices. </w:t>
      </w:r>
    </w:p>
    <w:p w:rsidR="00A32792" w:rsidRDefault="00451E6E">
      <w:pPr>
        <w:pStyle w:val="BodyText"/>
        <w:keepNext/>
        <w:numPr>
          <w:ilvl w:val="0"/>
          <w:numId w:val="4"/>
        </w:numPr>
        <w:tabs>
          <w:tab w:val="left" w:pos="540"/>
          <w:tab w:val="left" w:pos="3420"/>
        </w:tabs>
        <w:suppressAutoHyphens w:val="0"/>
        <w:spacing w:after="0" w:line="360" w:lineRule="auto"/>
        <w:jc w:val="both"/>
        <w:rPr>
          <w:rFonts w:ascii="Arial" w:hAnsi="Arial" w:cs="Arial"/>
          <w:sz w:val="24"/>
          <w:szCs w:val="24"/>
          <w:lang w:val="en-US"/>
        </w:rPr>
      </w:pPr>
      <w:r>
        <w:rPr>
          <w:rFonts w:ascii="Arial" w:hAnsi="Arial" w:cs="Arial"/>
          <w:sz w:val="18"/>
          <w:szCs w:val="18"/>
        </w:rPr>
        <w:t xml:space="preserve">Worked on the eDC-interface code walk through to understand how to trace errors and fix them accordingly. </w:t>
      </w:r>
      <w:r>
        <w:rPr>
          <w:rFonts w:ascii="Arial" w:hAnsi="Arial" w:cs="Arial"/>
          <w:sz w:val="18"/>
          <w:szCs w:val="18"/>
        </w:rPr>
        <w:tab/>
      </w:r>
    </w:p>
    <w:p w:rsidR="00A32792" w:rsidRDefault="00A32792">
      <w:pPr>
        <w:pStyle w:val="BodyText"/>
        <w:rPr>
          <w:rFonts w:ascii="Arial" w:hAnsi="Arial" w:cs="Arial"/>
          <w:sz w:val="24"/>
          <w:szCs w:val="24"/>
          <w:lang w:val="en-US"/>
        </w:rPr>
      </w:pPr>
    </w:p>
    <w:p w:rsidR="00A32792" w:rsidRDefault="00451E6E">
      <w:pPr>
        <w:rPr>
          <w:rFonts w:ascii="Arial" w:hAnsi="Arial" w:cs="Arial"/>
          <w:b/>
          <w:sz w:val="18"/>
          <w:szCs w:val="18"/>
          <w:u w:val="single"/>
        </w:rPr>
      </w:pPr>
      <w:r>
        <w:rPr>
          <w:rFonts w:ascii="Arial" w:hAnsi="Arial" w:cs="Arial"/>
          <w:b/>
          <w:sz w:val="24"/>
          <w:szCs w:val="24"/>
          <w:u w:val="single"/>
        </w:rPr>
        <w:t>Tata  Consultancy Services, Apr 2014 – Sep 201</w:t>
      </w:r>
      <w:r w:rsidR="00A30173">
        <w:rPr>
          <w:rFonts w:ascii="Arial" w:hAnsi="Arial" w:cs="Arial"/>
          <w:b/>
          <w:sz w:val="24"/>
          <w:szCs w:val="24"/>
          <w:u w:val="single"/>
        </w:rPr>
        <w:t>6</w:t>
      </w:r>
    </w:p>
    <w:p w:rsidR="00A32792" w:rsidRDefault="00A32792">
      <w:pPr>
        <w:rPr>
          <w:rFonts w:ascii="Arial" w:hAnsi="Arial" w:cs="Arial"/>
          <w:b/>
          <w:sz w:val="18"/>
          <w:szCs w:val="18"/>
          <w:u w:val="single"/>
        </w:rPr>
      </w:pPr>
    </w:p>
    <w:p w:rsidR="00A32792" w:rsidRDefault="00451E6E">
      <w:pPr>
        <w:widowControl w:val="0"/>
        <w:numPr>
          <w:ilvl w:val="0"/>
          <w:numId w:val="7"/>
        </w:numPr>
        <w:suppressAutoHyphens w:val="0"/>
        <w:autoSpaceDE w:val="0"/>
        <w:rPr>
          <w:b/>
          <w:sz w:val="24"/>
          <w:szCs w:val="24"/>
        </w:rPr>
      </w:pPr>
      <w:r>
        <w:rPr>
          <w:b/>
          <w:sz w:val="24"/>
          <w:szCs w:val="24"/>
          <w:u w:val="single"/>
        </w:rPr>
        <w:t>Software and Hardware Management (SHM ERICSSON)</w:t>
      </w:r>
    </w:p>
    <w:p w:rsidR="00A32792" w:rsidRDefault="00A32792">
      <w:pPr>
        <w:widowControl w:val="0"/>
        <w:autoSpaceDE w:val="0"/>
        <w:ind w:left="450"/>
        <w:rPr>
          <w:b/>
          <w:sz w:val="24"/>
          <w:szCs w:val="24"/>
        </w:rPr>
      </w:pPr>
    </w:p>
    <w:p w:rsidR="00A32792" w:rsidRDefault="00451E6E">
      <w:pPr>
        <w:widowControl w:val="0"/>
        <w:autoSpaceDE w:val="0"/>
        <w:ind w:left="720"/>
        <w:rPr>
          <w:rFonts w:eastAsia="Lucida Sans Unicode"/>
          <w:sz w:val="24"/>
          <w:szCs w:val="24"/>
        </w:rPr>
      </w:pPr>
      <w:r>
        <w:rPr>
          <w:b/>
          <w:sz w:val="24"/>
          <w:szCs w:val="24"/>
        </w:rPr>
        <w:t>Summary:</w:t>
      </w:r>
      <w:r>
        <w:rPr>
          <w:sz w:val="24"/>
          <w:szCs w:val="24"/>
        </w:rPr>
        <w:t xml:space="preserve"> </w:t>
      </w:r>
      <w:r>
        <w:rPr>
          <w:rFonts w:ascii="Arial" w:hAnsi="Arial" w:cs="Arial"/>
          <w:sz w:val="18"/>
          <w:szCs w:val="18"/>
        </w:rPr>
        <w:t xml:space="preserve">Building the Software Hardware Manager application to manage the Ericsson’s Software, Hardware, License and Backup inventory. Along with inventory management also developed the software to execute Upgrade, Backup jobs for handling the nodes installed as part of Ericsson’s network. </w:t>
      </w:r>
    </w:p>
    <w:p w:rsidR="00A32792" w:rsidRDefault="00A32792">
      <w:pPr>
        <w:widowControl w:val="0"/>
        <w:autoSpaceDE w:val="0"/>
        <w:ind w:left="450"/>
        <w:rPr>
          <w:rFonts w:eastAsia="Lucida Sans Unicode"/>
          <w:sz w:val="24"/>
          <w:szCs w:val="24"/>
        </w:rPr>
      </w:pPr>
    </w:p>
    <w:p w:rsidR="00A32792" w:rsidRDefault="00451E6E">
      <w:pPr>
        <w:widowControl w:val="0"/>
        <w:autoSpaceDE w:val="0"/>
        <w:ind w:left="450"/>
        <w:rPr>
          <w:rFonts w:eastAsia="Lucida Sans Unicode"/>
          <w:b/>
          <w:bCs/>
          <w:iCs/>
          <w:szCs w:val="24"/>
        </w:rPr>
      </w:pPr>
      <w:r>
        <w:rPr>
          <w:rFonts w:eastAsia="Lucida Sans Unicode"/>
          <w:b/>
          <w:bCs/>
          <w:iCs/>
          <w:sz w:val="24"/>
          <w:szCs w:val="24"/>
        </w:rPr>
        <w:t xml:space="preserve">    </w:t>
      </w:r>
    </w:p>
    <w:p w:rsidR="00A32792" w:rsidRDefault="00451E6E">
      <w:pPr>
        <w:pStyle w:val="BodyText"/>
        <w:spacing w:line="360" w:lineRule="auto"/>
        <w:rPr>
          <w:rFonts w:ascii="Arial" w:hAnsi="Arial" w:cs="Arial"/>
          <w:sz w:val="18"/>
          <w:szCs w:val="18"/>
        </w:rPr>
      </w:pPr>
      <w:r>
        <w:rPr>
          <w:rFonts w:eastAsia="Lucida Sans Unicode"/>
          <w:b/>
          <w:bCs/>
          <w:iCs/>
          <w:szCs w:val="24"/>
        </w:rPr>
        <w:t xml:space="preserve">          </w:t>
      </w:r>
      <w:r>
        <w:rPr>
          <w:rFonts w:eastAsia="Lucida Sans Unicode"/>
          <w:b/>
          <w:bCs/>
          <w:iCs/>
          <w:szCs w:val="24"/>
          <w:lang w:val="en-US"/>
        </w:rPr>
        <w:t xml:space="preserve"> </w:t>
      </w:r>
      <w:r>
        <w:rPr>
          <w:rFonts w:eastAsia="Lucida Sans Unicode"/>
          <w:b/>
          <w:bCs/>
          <w:iCs/>
          <w:szCs w:val="24"/>
        </w:rPr>
        <w:t xml:space="preserve">   Roles and </w:t>
      </w:r>
      <w:r>
        <w:rPr>
          <w:b/>
          <w:szCs w:val="24"/>
        </w:rPr>
        <w:t>Responsibilities:</w:t>
      </w:r>
      <w:r>
        <w:rPr>
          <w:szCs w:val="24"/>
        </w:rPr>
        <w:t xml:space="preserve"> </w:t>
      </w:r>
      <w:r>
        <w:rPr>
          <w:szCs w:val="24"/>
          <w:lang w:val="en-US"/>
        </w:rPr>
        <w:t xml:space="preserve"> </w:t>
      </w:r>
      <w:r>
        <w:rPr>
          <w:rFonts w:ascii="Arial" w:hAnsi="Arial" w:cs="Arial"/>
          <w:sz w:val="18"/>
          <w:szCs w:val="18"/>
        </w:rPr>
        <w:t>My Primary responsibilities included</w:t>
      </w:r>
      <w:r>
        <w:rPr>
          <w:rFonts w:ascii="Arial" w:hAnsi="Arial" w:cs="Arial"/>
          <w:sz w:val="18"/>
          <w:szCs w:val="18"/>
          <w:lang w:val="en-US"/>
        </w:rPr>
        <w:t xml:space="preserve"> –</w:t>
      </w:r>
    </w:p>
    <w:p w:rsidR="00A32792" w:rsidRDefault="00451E6E">
      <w:pPr>
        <w:numPr>
          <w:ilvl w:val="0"/>
          <w:numId w:val="5"/>
        </w:numPr>
        <w:shd w:val="clear" w:color="auto" w:fill="FFFFFF"/>
        <w:suppressAutoHyphens w:val="0"/>
        <w:spacing w:before="280" w:line="226" w:lineRule="atLeast"/>
        <w:rPr>
          <w:rFonts w:ascii="Arial" w:hAnsi="Arial" w:cs="Arial"/>
          <w:sz w:val="18"/>
          <w:szCs w:val="18"/>
        </w:rPr>
      </w:pPr>
      <w:r>
        <w:rPr>
          <w:rFonts w:ascii="Arial" w:hAnsi="Arial" w:cs="Arial"/>
          <w:sz w:val="18"/>
          <w:szCs w:val="18"/>
        </w:rPr>
        <w:t>Worked with customers and product manager to prioritize and validate requirements.</w:t>
      </w:r>
    </w:p>
    <w:p w:rsidR="00A32792" w:rsidRDefault="00451E6E">
      <w:pPr>
        <w:numPr>
          <w:ilvl w:val="0"/>
          <w:numId w:val="5"/>
        </w:numPr>
        <w:shd w:val="clear" w:color="auto" w:fill="FFFFFF"/>
        <w:suppressAutoHyphens w:val="0"/>
        <w:spacing w:line="226" w:lineRule="atLeast"/>
        <w:rPr>
          <w:rFonts w:ascii="Arial" w:hAnsi="Arial" w:cs="Arial"/>
          <w:sz w:val="18"/>
          <w:szCs w:val="18"/>
        </w:rPr>
      </w:pPr>
      <w:r>
        <w:rPr>
          <w:rFonts w:ascii="Arial" w:hAnsi="Arial" w:cs="Arial"/>
          <w:sz w:val="18"/>
          <w:szCs w:val="18"/>
        </w:rPr>
        <w:t>Coordinated the work efforts of 8 person team. Helped team complete tasks successfully and on-time and resolved obstacles encountered by team members.</w:t>
      </w:r>
    </w:p>
    <w:p w:rsidR="00A32792" w:rsidRDefault="00451E6E">
      <w:pPr>
        <w:numPr>
          <w:ilvl w:val="0"/>
          <w:numId w:val="5"/>
        </w:numPr>
        <w:shd w:val="clear" w:color="auto" w:fill="FFFFFF"/>
        <w:suppressAutoHyphens w:val="0"/>
        <w:spacing w:line="226" w:lineRule="atLeast"/>
        <w:rPr>
          <w:sz w:val="18"/>
          <w:szCs w:val="18"/>
        </w:rPr>
      </w:pPr>
      <w:r>
        <w:rPr>
          <w:rFonts w:ascii="Arial" w:hAnsi="Arial" w:cs="Arial"/>
          <w:sz w:val="18"/>
          <w:szCs w:val="18"/>
        </w:rPr>
        <w:t>Coordinated and participated in weekly estimation meetings to provide high-level estimates (Story Points) for backlog items.</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 xml:space="preserve">Modeling data objects using Data Persistence Service for querying, inserting and updating data into versant database. </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Writing the REST implementation for elementary services like “INSTALL”, “UPGRADE” for Nodes.</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lastRenderedPageBreak/>
        <w:t>Modeling jobs using Camunda modeler to execute Upgrade, Backup and Restore functionality on the real node.</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Modeled the flow to retrieve SW, HW and License Inventories for Nodes.</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 xml:space="preserve">Designing, developing and testing the Use Cases independently. </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 xml:space="preserve">Testing the functionality with Arquillian and TAF. </w:t>
      </w:r>
    </w:p>
    <w:p w:rsidR="00A32792" w:rsidRDefault="00451E6E">
      <w:pPr>
        <w:pStyle w:val="bull1"/>
        <w:numPr>
          <w:ilvl w:val="0"/>
          <w:numId w:val="5"/>
        </w:numPr>
        <w:jc w:val="left"/>
        <w:rPr>
          <w:rFonts w:eastAsia="Times New Roman"/>
          <w:b/>
          <w:sz w:val="18"/>
          <w:szCs w:val="18"/>
          <w:lang w:val="en-US"/>
        </w:rPr>
      </w:pPr>
      <w:r>
        <w:rPr>
          <w:rFonts w:eastAsia="Times New Roman"/>
          <w:sz w:val="18"/>
          <w:szCs w:val="18"/>
          <w:lang w:val="en-US"/>
        </w:rPr>
        <w:t xml:space="preserve">Fixed critical bugs reported by external testing team with in the given time line. </w:t>
      </w:r>
    </w:p>
    <w:p w:rsidR="00A32792" w:rsidRDefault="00451E6E">
      <w:pPr>
        <w:pStyle w:val="bull1"/>
        <w:numPr>
          <w:ilvl w:val="0"/>
          <w:numId w:val="5"/>
        </w:numPr>
        <w:jc w:val="left"/>
        <w:rPr>
          <w:rFonts w:eastAsia="Times New Roman"/>
          <w:sz w:val="18"/>
          <w:szCs w:val="18"/>
          <w:lang w:val="en-US"/>
        </w:rPr>
      </w:pPr>
      <w:r>
        <w:rPr>
          <w:rFonts w:eastAsia="Times New Roman"/>
          <w:b/>
          <w:sz w:val="18"/>
          <w:szCs w:val="18"/>
          <w:lang w:val="en-US"/>
        </w:rPr>
        <w:t>Traveled onsite to provide extended support to client. Worked directly with Client (Ericsson) and their customers (AT&amp;T, Swisscom, Verizon) for resolving critical field issues.</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Worked for Configuration Management of Nodes. Developed REST end points for cell management. This included handover between LTE, WCDMA and GSM cells.</w:t>
      </w:r>
    </w:p>
    <w:p w:rsidR="00A32792" w:rsidRDefault="00A32792">
      <w:pPr>
        <w:pStyle w:val="bull1"/>
        <w:numPr>
          <w:ilvl w:val="0"/>
          <w:numId w:val="0"/>
        </w:numPr>
        <w:ind w:left="2088" w:hanging="360"/>
        <w:jc w:val="left"/>
        <w:rPr>
          <w:rFonts w:eastAsia="Times New Roman"/>
          <w:sz w:val="18"/>
          <w:szCs w:val="18"/>
          <w:lang w:val="en-US"/>
        </w:rPr>
      </w:pPr>
    </w:p>
    <w:p w:rsidR="00A32792" w:rsidRDefault="00A32792">
      <w:pPr>
        <w:pStyle w:val="bull1"/>
        <w:numPr>
          <w:ilvl w:val="0"/>
          <w:numId w:val="0"/>
        </w:numPr>
        <w:ind w:left="2088" w:hanging="360"/>
        <w:jc w:val="left"/>
        <w:rPr>
          <w:rFonts w:eastAsia="Times New Roman"/>
          <w:sz w:val="18"/>
          <w:szCs w:val="18"/>
          <w:lang w:val="en-US"/>
        </w:rPr>
      </w:pPr>
    </w:p>
    <w:p w:rsidR="00A32792" w:rsidRDefault="00A32792">
      <w:pPr>
        <w:pStyle w:val="bull1"/>
        <w:numPr>
          <w:ilvl w:val="0"/>
          <w:numId w:val="0"/>
        </w:numPr>
        <w:ind w:left="2088" w:hanging="360"/>
        <w:jc w:val="left"/>
        <w:rPr>
          <w:rFonts w:eastAsia="Times New Roman"/>
          <w:sz w:val="18"/>
          <w:szCs w:val="18"/>
          <w:lang w:val="en-US"/>
        </w:rPr>
      </w:pPr>
    </w:p>
    <w:p w:rsidR="00A32792" w:rsidRDefault="00A32792">
      <w:pPr>
        <w:pStyle w:val="bull1"/>
        <w:numPr>
          <w:ilvl w:val="0"/>
          <w:numId w:val="0"/>
        </w:numPr>
        <w:ind w:left="2088" w:hanging="360"/>
        <w:jc w:val="left"/>
        <w:rPr>
          <w:rFonts w:eastAsia="Times New Roman"/>
          <w:sz w:val="18"/>
          <w:szCs w:val="18"/>
          <w:lang w:val="en-US"/>
        </w:rPr>
      </w:pPr>
    </w:p>
    <w:p w:rsidR="00A32792" w:rsidRDefault="00A32792">
      <w:pPr>
        <w:pStyle w:val="bull1"/>
        <w:numPr>
          <w:ilvl w:val="0"/>
          <w:numId w:val="0"/>
        </w:numPr>
        <w:ind w:left="2088" w:hanging="360"/>
        <w:jc w:val="left"/>
        <w:rPr>
          <w:b/>
          <w:sz w:val="18"/>
          <w:szCs w:val="18"/>
          <w:u w:val="single"/>
        </w:rPr>
      </w:pPr>
    </w:p>
    <w:p w:rsidR="00A32792" w:rsidRDefault="00A32792">
      <w:pPr>
        <w:rPr>
          <w:rFonts w:ascii="Arial" w:hAnsi="Arial" w:cs="Arial"/>
          <w:b/>
          <w:sz w:val="18"/>
          <w:szCs w:val="18"/>
          <w:u w:val="single"/>
        </w:rPr>
      </w:pPr>
    </w:p>
    <w:p w:rsidR="00A32792" w:rsidRDefault="00451E6E">
      <w:pPr>
        <w:widowControl w:val="0"/>
        <w:numPr>
          <w:ilvl w:val="0"/>
          <w:numId w:val="7"/>
        </w:numPr>
        <w:suppressAutoHyphens w:val="0"/>
        <w:autoSpaceDE w:val="0"/>
        <w:rPr>
          <w:b/>
          <w:sz w:val="24"/>
          <w:szCs w:val="24"/>
        </w:rPr>
      </w:pPr>
      <w:r>
        <w:rPr>
          <w:b/>
          <w:sz w:val="24"/>
          <w:szCs w:val="24"/>
          <w:u w:val="single"/>
        </w:rPr>
        <w:t xml:space="preserve">Cell Management (CM ERICSSON), </w:t>
      </w:r>
      <w:r>
        <w:rPr>
          <w:rFonts w:ascii="Arial" w:hAnsi="Arial" w:cs="Arial"/>
          <w:b/>
          <w:sz w:val="24"/>
          <w:szCs w:val="24"/>
          <w:u w:val="single"/>
        </w:rPr>
        <w:t>Sep 201</w:t>
      </w:r>
      <w:r w:rsidR="00A8157A">
        <w:rPr>
          <w:rFonts w:ascii="Arial" w:hAnsi="Arial" w:cs="Arial"/>
          <w:b/>
          <w:sz w:val="24"/>
          <w:szCs w:val="24"/>
          <w:u w:val="single"/>
        </w:rPr>
        <w:t>6</w:t>
      </w:r>
      <w:r>
        <w:rPr>
          <w:rFonts w:ascii="Arial" w:hAnsi="Arial" w:cs="Arial"/>
          <w:b/>
          <w:sz w:val="24"/>
          <w:szCs w:val="24"/>
          <w:u w:val="single"/>
        </w:rPr>
        <w:t xml:space="preserve"> – till date</w:t>
      </w:r>
    </w:p>
    <w:p w:rsidR="00A32792" w:rsidRDefault="00A32792">
      <w:pPr>
        <w:widowControl w:val="0"/>
        <w:autoSpaceDE w:val="0"/>
        <w:ind w:left="450"/>
        <w:rPr>
          <w:b/>
          <w:sz w:val="24"/>
          <w:szCs w:val="24"/>
        </w:rPr>
      </w:pPr>
    </w:p>
    <w:p w:rsidR="00A32792" w:rsidRDefault="00451E6E">
      <w:pPr>
        <w:widowControl w:val="0"/>
        <w:autoSpaceDE w:val="0"/>
        <w:ind w:left="720"/>
        <w:rPr>
          <w:rFonts w:eastAsia="Lucida Sans Unicode"/>
          <w:sz w:val="24"/>
          <w:szCs w:val="24"/>
        </w:rPr>
      </w:pPr>
      <w:r>
        <w:rPr>
          <w:b/>
          <w:sz w:val="24"/>
          <w:szCs w:val="24"/>
        </w:rPr>
        <w:t>Summary:</w:t>
      </w:r>
      <w:r>
        <w:rPr>
          <w:sz w:val="24"/>
          <w:szCs w:val="24"/>
        </w:rPr>
        <w:t xml:space="preserve"> </w:t>
      </w:r>
      <w:r>
        <w:rPr>
          <w:rFonts w:ascii="Arial" w:hAnsi="Arial" w:cs="Arial"/>
          <w:sz w:val="18"/>
          <w:szCs w:val="18"/>
        </w:rPr>
        <w:t>CM manages cells present in a telecommunication network by creating cell and frequency relations. It also includes modifying and deletion of the created relations. Cell Management makes sure that process of transferring an ongoing call or data session from one channel connected to the core network to another channel is efficient and without loss or interruption in service.</w:t>
      </w:r>
    </w:p>
    <w:p w:rsidR="00A32792" w:rsidRDefault="00A32792">
      <w:pPr>
        <w:widowControl w:val="0"/>
        <w:autoSpaceDE w:val="0"/>
        <w:ind w:left="450"/>
        <w:rPr>
          <w:rFonts w:eastAsia="Lucida Sans Unicode"/>
          <w:sz w:val="24"/>
          <w:szCs w:val="24"/>
        </w:rPr>
      </w:pPr>
    </w:p>
    <w:p w:rsidR="00A32792" w:rsidRDefault="00451E6E">
      <w:pPr>
        <w:widowControl w:val="0"/>
        <w:autoSpaceDE w:val="0"/>
        <w:ind w:left="450"/>
        <w:rPr>
          <w:rFonts w:eastAsia="Lucida Sans Unicode"/>
          <w:b/>
          <w:bCs/>
          <w:iCs/>
          <w:szCs w:val="24"/>
        </w:rPr>
      </w:pPr>
      <w:r>
        <w:rPr>
          <w:rFonts w:eastAsia="Lucida Sans Unicode"/>
          <w:sz w:val="24"/>
          <w:szCs w:val="24"/>
        </w:rPr>
        <w:t>.</w:t>
      </w:r>
      <w:r>
        <w:rPr>
          <w:rFonts w:eastAsia="Lucida Sans Unicode"/>
          <w:b/>
          <w:bCs/>
          <w:iCs/>
          <w:sz w:val="24"/>
          <w:szCs w:val="24"/>
        </w:rPr>
        <w:t xml:space="preserve">     </w:t>
      </w:r>
    </w:p>
    <w:p w:rsidR="00A32792" w:rsidRDefault="00451E6E">
      <w:pPr>
        <w:pStyle w:val="BodyText"/>
        <w:spacing w:line="360" w:lineRule="auto"/>
        <w:rPr>
          <w:rFonts w:ascii="Arial" w:hAnsi="Arial" w:cs="Arial"/>
          <w:sz w:val="18"/>
          <w:szCs w:val="18"/>
        </w:rPr>
      </w:pPr>
      <w:r>
        <w:rPr>
          <w:rFonts w:eastAsia="Lucida Sans Unicode"/>
          <w:b/>
          <w:bCs/>
          <w:iCs/>
          <w:szCs w:val="24"/>
        </w:rPr>
        <w:t xml:space="preserve">             Roles and </w:t>
      </w:r>
      <w:r>
        <w:rPr>
          <w:b/>
          <w:szCs w:val="24"/>
        </w:rPr>
        <w:t>Responsibilities:</w:t>
      </w:r>
      <w:r>
        <w:rPr>
          <w:szCs w:val="24"/>
        </w:rPr>
        <w:t xml:space="preserve"> </w:t>
      </w:r>
      <w:r>
        <w:rPr>
          <w:szCs w:val="24"/>
          <w:lang w:val="en-US"/>
        </w:rPr>
        <w:t>Scrum Master (</w:t>
      </w:r>
      <w:r w:rsidR="00F46BC8">
        <w:rPr>
          <w:szCs w:val="24"/>
          <w:lang w:val="en-US"/>
        </w:rPr>
        <w:t>4</w:t>
      </w:r>
      <w:r w:rsidR="000070BA">
        <w:rPr>
          <w:szCs w:val="24"/>
          <w:lang w:val="en-US"/>
        </w:rPr>
        <w:t>+</w:t>
      </w:r>
      <w:r>
        <w:rPr>
          <w:szCs w:val="24"/>
          <w:lang w:val="en-US"/>
        </w:rPr>
        <w:t xml:space="preserve"> years)</w:t>
      </w:r>
    </w:p>
    <w:p w:rsidR="00A32792" w:rsidRDefault="00451E6E">
      <w:pPr>
        <w:numPr>
          <w:ilvl w:val="0"/>
          <w:numId w:val="5"/>
        </w:numPr>
        <w:shd w:val="clear" w:color="auto" w:fill="FFFFFF"/>
        <w:suppressAutoHyphens w:val="0"/>
        <w:spacing w:before="280" w:line="226" w:lineRule="atLeast"/>
        <w:rPr>
          <w:rFonts w:ascii="Arial" w:hAnsi="Arial" w:cs="Arial"/>
          <w:sz w:val="18"/>
          <w:szCs w:val="18"/>
        </w:rPr>
      </w:pPr>
      <w:r>
        <w:rPr>
          <w:rFonts w:ascii="Arial" w:hAnsi="Arial" w:cs="Arial"/>
          <w:sz w:val="18"/>
          <w:szCs w:val="18"/>
        </w:rPr>
        <w:t>Demonstrated experience in conducting Daily stand-ups, Product backlog discussion, Sprint Planning, Sprint Review, Sprint Retrospective meeting and other scrum ceremonies.</w:t>
      </w:r>
    </w:p>
    <w:p w:rsidR="00A32792" w:rsidRDefault="00451E6E">
      <w:pPr>
        <w:numPr>
          <w:ilvl w:val="0"/>
          <w:numId w:val="5"/>
        </w:numPr>
        <w:shd w:val="clear" w:color="auto" w:fill="FFFFFF"/>
        <w:suppressAutoHyphens w:val="0"/>
        <w:spacing w:before="280" w:line="226" w:lineRule="atLeast"/>
        <w:textAlignment w:val="top"/>
        <w:rPr>
          <w:rFonts w:ascii="Arial" w:hAnsi="Arial" w:cs="Arial"/>
          <w:sz w:val="18"/>
          <w:szCs w:val="18"/>
        </w:rPr>
      </w:pPr>
      <w:r>
        <w:rPr>
          <w:rFonts w:ascii="Arial" w:hAnsi="Arial" w:cs="Arial"/>
          <w:sz w:val="18"/>
          <w:szCs w:val="18"/>
        </w:rPr>
        <w:t>Responsible for release train management: dependencies, challenges and risks.</w:t>
      </w:r>
    </w:p>
    <w:p w:rsidR="00A32792" w:rsidRDefault="00451E6E">
      <w:pPr>
        <w:numPr>
          <w:ilvl w:val="0"/>
          <w:numId w:val="5"/>
        </w:numPr>
        <w:shd w:val="clear" w:color="auto" w:fill="FFFFFF"/>
        <w:suppressAutoHyphens w:val="0"/>
        <w:spacing w:before="280" w:line="226" w:lineRule="atLeast"/>
        <w:textAlignment w:val="top"/>
        <w:rPr>
          <w:rFonts w:ascii="Arial" w:hAnsi="Arial" w:cs="Arial"/>
          <w:sz w:val="18"/>
          <w:szCs w:val="18"/>
        </w:rPr>
      </w:pPr>
      <w:r>
        <w:rPr>
          <w:rFonts w:ascii="Arial" w:hAnsi="Arial" w:cs="Arial"/>
          <w:sz w:val="18"/>
          <w:szCs w:val="18"/>
        </w:rPr>
        <w:t>Product ownership - Created comprehensive functional requirements and prioritized them for all sprint meetings.</w:t>
      </w:r>
    </w:p>
    <w:p w:rsidR="00A32792" w:rsidRDefault="00451E6E">
      <w:pPr>
        <w:numPr>
          <w:ilvl w:val="0"/>
          <w:numId w:val="5"/>
        </w:numPr>
        <w:shd w:val="clear" w:color="auto" w:fill="FFFFFF"/>
        <w:suppressAutoHyphens w:val="0"/>
        <w:spacing w:before="280" w:line="226" w:lineRule="atLeast"/>
        <w:textAlignment w:val="top"/>
        <w:rPr>
          <w:rFonts w:ascii="Arial" w:hAnsi="Arial" w:cs="Arial"/>
          <w:sz w:val="18"/>
          <w:szCs w:val="18"/>
        </w:rPr>
      </w:pPr>
      <w:r>
        <w:rPr>
          <w:rFonts w:ascii="Arial" w:hAnsi="Arial" w:cs="Arial"/>
          <w:sz w:val="18"/>
          <w:szCs w:val="18"/>
        </w:rPr>
        <w:t xml:space="preserve">Helped launch the Ericsson’s Network Manager Portal. Maintained </w:t>
      </w:r>
      <w:r w:rsidR="00D739EC">
        <w:rPr>
          <w:rFonts w:ascii="Arial" w:hAnsi="Arial" w:cs="Arial"/>
          <w:sz w:val="18"/>
          <w:szCs w:val="18"/>
        </w:rPr>
        <w:t>3</w:t>
      </w:r>
      <w:r>
        <w:rPr>
          <w:rFonts w:ascii="Arial" w:hAnsi="Arial" w:cs="Arial"/>
          <w:sz w:val="18"/>
          <w:szCs w:val="18"/>
        </w:rPr>
        <w:t xml:space="preserve"> year long delivery and release for Ericsson.</w:t>
      </w:r>
    </w:p>
    <w:p w:rsidR="00A32792" w:rsidRDefault="00451E6E">
      <w:pPr>
        <w:numPr>
          <w:ilvl w:val="0"/>
          <w:numId w:val="5"/>
        </w:numPr>
        <w:shd w:val="clear" w:color="auto" w:fill="FFFFFF"/>
        <w:suppressAutoHyphens w:val="0"/>
        <w:spacing w:before="280" w:line="226" w:lineRule="atLeast"/>
        <w:textAlignment w:val="top"/>
        <w:rPr>
          <w:rFonts w:ascii="Arial" w:hAnsi="Arial" w:cs="Arial"/>
          <w:sz w:val="18"/>
          <w:szCs w:val="18"/>
        </w:rPr>
      </w:pPr>
      <w:r>
        <w:rPr>
          <w:rFonts w:ascii="Arial" w:hAnsi="Arial" w:cs="Arial"/>
          <w:sz w:val="18"/>
          <w:szCs w:val="18"/>
        </w:rPr>
        <w:t>Worked with customers and product manager to prioritize and validate requirements.</w:t>
      </w:r>
    </w:p>
    <w:p w:rsidR="00A32792" w:rsidRDefault="00451E6E">
      <w:pPr>
        <w:numPr>
          <w:ilvl w:val="0"/>
          <w:numId w:val="5"/>
        </w:numPr>
        <w:shd w:val="clear" w:color="auto" w:fill="FFFFFF"/>
        <w:suppressAutoHyphens w:val="0"/>
        <w:spacing w:line="226" w:lineRule="atLeast"/>
        <w:rPr>
          <w:rFonts w:ascii="Arial" w:hAnsi="Arial" w:cs="Arial"/>
          <w:sz w:val="18"/>
          <w:szCs w:val="18"/>
        </w:rPr>
      </w:pPr>
      <w:r>
        <w:rPr>
          <w:rFonts w:ascii="Arial" w:hAnsi="Arial" w:cs="Arial"/>
          <w:sz w:val="18"/>
          <w:szCs w:val="18"/>
        </w:rPr>
        <w:t>Coordinated the work efforts of 8 person team. Helped team complete tasks successfully and on-time and resolved obstacles encountered by team members.</w:t>
      </w:r>
    </w:p>
    <w:p w:rsidR="00A32792" w:rsidRDefault="00451E6E">
      <w:pPr>
        <w:numPr>
          <w:ilvl w:val="0"/>
          <w:numId w:val="5"/>
        </w:numPr>
        <w:shd w:val="clear" w:color="auto" w:fill="FFFFFF"/>
        <w:suppressAutoHyphens w:val="0"/>
        <w:spacing w:line="226" w:lineRule="atLeast"/>
        <w:rPr>
          <w:sz w:val="18"/>
          <w:szCs w:val="18"/>
        </w:rPr>
      </w:pPr>
      <w:r>
        <w:rPr>
          <w:rFonts w:ascii="Arial" w:hAnsi="Arial" w:cs="Arial"/>
          <w:sz w:val="18"/>
          <w:szCs w:val="18"/>
        </w:rPr>
        <w:t>Coordinated and participated in weekly estimation meetings to provide high-level estimates (Story Points) for backlog items.</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Writing the REST implementation for creating, modifying and deleting cell &amp; frequency relations.</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 xml:space="preserve">Designing, developing and testing the Use Cases independently. </w:t>
      </w:r>
    </w:p>
    <w:p w:rsidR="00A32792" w:rsidRDefault="00451E6E">
      <w:pPr>
        <w:pStyle w:val="bull1"/>
        <w:numPr>
          <w:ilvl w:val="0"/>
          <w:numId w:val="5"/>
        </w:numPr>
        <w:jc w:val="left"/>
        <w:rPr>
          <w:rFonts w:eastAsia="Times New Roman"/>
          <w:sz w:val="18"/>
          <w:szCs w:val="18"/>
          <w:lang w:val="en-US"/>
        </w:rPr>
      </w:pPr>
      <w:r>
        <w:rPr>
          <w:rFonts w:eastAsia="Times New Roman"/>
          <w:sz w:val="18"/>
          <w:szCs w:val="18"/>
          <w:lang w:val="en-US"/>
        </w:rPr>
        <w:t xml:space="preserve">Testing the functionality using Arquillian with Docker and TAF. </w:t>
      </w:r>
    </w:p>
    <w:p w:rsidR="00A32792" w:rsidRDefault="00451E6E">
      <w:pPr>
        <w:pStyle w:val="bull1"/>
        <w:numPr>
          <w:ilvl w:val="0"/>
          <w:numId w:val="5"/>
        </w:numPr>
        <w:jc w:val="left"/>
        <w:rPr>
          <w:rFonts w:eastAsia="Times New Roman"/>
          <w:b/>
          <w:sz w:val="18"/>
          <w:szCs w:val="18"/>
          <w:lang w:val="en-US"/>
        </w:rPr>
      </w:pPr>
      <w:r>
        <w:rPr>
          <w:rFonts w:eastAsia="Times New Roman"/>
          <w:sz w:val="18"/>
          <w:szCs w:val="18"/>
          <w:lang w:val="en-US"/>
        </w:rPr>
        <w:t xml:space="preserve">Fixed critical bugs reported by external testing team with in the given time line. </w:t>
      </w:r>
    </w:p>
    <w:p w:rsidR="00A32792" w:rsidRDefault="00451E6E">
      <w:pPr>
        <w:pStyle w:val="bull1"/>
        <w:numPr>
          <w:ilvl w:val="0"/>
          <w:numId w:val="5"/>
        </w:numPr>
        <w:jc w:val="left"/>
        <w:rPr>
          <w:rFonts w:eastAsia="Times New Roman"/>
          <w:sz w:val="18"/>
          <w:szCs w:val="18"/>
          <w:lang w:val="en-US"/>
        </w:rPr>
      </w:pPr>
      <w:r>
        <w:rPr>
          <w:rFonts w:eastAsia="Times New Roman"/>
          <w:b/>
          <w:sz w:val="18"/>
          <w:szCs w:val="18"/>
          <w:lang w:val="en-US"/>
        </w:rPr>
        <w:t>Traveled onsite to provide extended support to client. Worked directly with Client (Ericsson) and their customers (AT&amp;T, Swisscom, Verizon) for resolving critical field issues.</w:t>
      </w:r>
    </w:p>
    <w:p w:rsidR="00A32792" w:rsidRDefault="00451E6E">
      <w:pPr>
        <w:pStyle w:val="bull1"/>
        <w:numPr>
          <w:ilvl w:val="0"/>
          <w:numId w:val="5"/>
        </w:numPr>
        <w:jc w:val="left"/>
        <w:rPr>
          <w:b/>
          <w:sz w:val="18"/>
          <w:szCs w:val="18"/>
          <w:u w:val="single"/>
        </w:rPr>
      </w:pPr>
      <w:r>
        <w:rPr>
          <w:rFonts w:eastAsia="Times New Roman"/>
          <w:sz w:val="18"/>
          <w:szCs w:val="18"/>
          <w:lang w:val="en-US"/>
        </w:rPr>
        <w:t>Worked for Configuration Management of Nodes. Developed REST end points for cell management. This included handover between LTE, WCDMA and GSM cells.</w:t>
      </w:r>
    </w:p>
    <w:p w:rsidR="00A32792" w:rsidRDefault="00A32792">
      <w:pPr>
        <w:rPr>
          <w:rFonts w:ascii="Arial" w:hAnsi="Arial" w:cs="Arial"/>
          <w:b/>
          <w:sz w:val="18"/>
          <w:szCs w:val="18"/>
          <w:u w:val="single"/>
        </w:rPr>
      </w:pPr>
    </w:p>
    <w:p w:rsidR="00A32792" w:rsidRDefault="00451E6E">
      <w:pPr>
        <w:pStyle w:val="BodyText"/>
        <w:rPr>
          <w:rFonts w:ascii="Arial" w:hAnsi="Arial" w:cs="Arial"/>
        </w:rPr>
      </w:pPr>
      <w:r>
        <w:rPr>
          <w:rFonts w:ascii="Arial" w:hAnsi="Arial" w:cs="Arial"/>
          <w:sz w:val="24"/>
          <w:szCs w:val="24"/>
          <w:lang w:val="en-US"/>
        </w:rPr>
        <w:t>`</w:t>
      </w:r>
    </w:p>
    <w:p w:rsidR="00A32792" w:rsidRDefault="00451E6E">
      <w:pPr>
        <w:pStyle w:val="SectionTitle"/>
        <w:rPr>
          <w:rFonts w:ascii="Arial" w:hAnsi="Arial"/>
          <w:sz w:val="18"/>
          <w:szCs w:val="18"/>
        </w:rPr>
      </w:pPr>
      <w:r>
        <w:rPr>
          <w:rFonts w:ascii="Arial" w:hAnsi="Arial"/>
          <w:bCs w:val="0"/>
          <w:iCs w:val="0"/>
          <w:spacing w:val="0"/>
        </w:rPr>
        <w:t>Personal Details</w:t>
      </w:r>
    </w:p>
    <w:p w:rsidR="00A32792" w:rsidRDefault="00451E6E">
      <w:pPr>
        <w:ind w:firstLine="720"/>
        <w:rPr>
          <w:rFonts w:ascii="Arial" w:hAnsi="Arial" w:cs="Arial"/>
          <w:sz w:val="18"/>
          <w:szCs w:val="18"/>
        </w:rPr>
      </w:pPr>
      <w:r>
        <w:rPr>
          <w:rFonts w:ascii="Arial" w:hAnsi="Arial" w:cs="Arial"/>
          <w:sz w:val="18"/>
          <w:szCs w:val="18"/>
        </w:rPr>
        <w:lastRenderedPageBreak/>
        <w:t>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Vishal Srivastava</w:t>
      </w:r>
    </w:p>
    <w:p w:rsidR="00A32792" w:rsidRDefault="00451E6E">
      <w:pPr>
        <w:rPr>
          <w:rFonts w:ascii="Arial" w:hAnsi="Arial" w:cs="Arial"/>
          <w:sz w:val="18"/>
          <w:szCs w:val="18"/>
        </w:rPr>
      </w:pPr>
      <w:r>
        <w:rPr>
          <w:rFonts w:ascii="Arial" w:hAnsi="Arial" w:cs="Arial"/>
          <w:sz w:val="18"/>
          <w:szCs w:val="18"/>
        </w:rPr>
        <w:tab/>
        <w:t>Date of Birth</w:t>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30-06-1988</w:t>
      </w:r>
    </w:p>
    <w:p w:rsidR="00A32792" w:rsidRDefault="00451E6E">
      <w:pPr>
        <w:rPr>
          <w:rFonts w:ascii="Arial" w:hAnsi="Arial" w:cs="Arial"/>
          <w:sz w:val="18"/>
          <w:szCs w:val="18"/>
        </w:rPr>
      </w:pPr>
      <w:r>
        <w:rPr>
          <w:rFonts w:ascii="Arial" w:hAnsi="Arial" w:cs="Arial"/>
          <w:sz w:val="18"/>
          <w:szCs w:val="18"/>
        </w:rPr>
        <w:tab/>
        <w:t>Father’s Name</w:t>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Mr. Anil Kumar Srivastava</w:t>
      </w:r>
    </w:p>
    <w:p w:rsidR="00A32792" w:rsidRDefault="00451E6E">
      <w:pPr>
        <w:rPr>
          <w:rFonts w:ascii="Arial" w:hAnsi="Arial" w:cs="Arial"/>
          <w:sz w:val="18"/>
          <w:szCs w:val="18"/>
        </w:rPr>
      </w:pPr>
      <w:r>
        <w:rPr>
          <w:rFonts w:ascii="Arial" w:hAnsi="Arial" w:cs="Arial"/>
          <w:sz w:val="18"/>
          <w:szCs w:val="18"/>
        </w:rPr>
        <w:tab/>
        <w:t>Permanent Address</w:t>
      </w:r>
      <w:r>
        <w:rPr>
          <w:rFonts w:ascii="Arial" w:hAnsi="Arial" w:cs="Arial"/>
          <w:sz w:val="18"/>
          <w:szCs w:val="18"/>
        </w:rPr>
        <w:tab/>
      </w:r>
      <w:r>
        <w:rPr>
          <w:rFonts w:ascii="Arial" w:hAnsi="Arial" w:cs="Arial"/>
          <w:sz w:val="18"/>
          <w:szCs w:val="18"/>
        </w:rPr>
        <w:tab/>
        <w:t>:</w:t>
      </w:r>
      <w:r>
        <w:rPr>
          <w:rFonts w:ascii="Arial" w:hAnsi="Arial" w:cs="Arial"/>
          <w:sz w:val="18"/>
          <w:szCs w:val="18"/>
        </w:rPr>
        <w:tab/>
        <w:t>6/7/76C, Motibagh, Ayodhya-224001</w:t>
      </w:r>
    </w:p>
    <w:p w:rsidR="00A32792" w:rsidRDefault="00451E6E">
      <w:pPr>
        <w:rPr>
          <w:rFonts w:ascii="Arial" w:hAnsi="Arial" w:cs="Arial"/>
          <w:sz w:val="18"/>
          <w:szCs w:val="18"/>
        </w:rPr>
      </w:pPr>
      <w:r>
        <w:rPr>
          <w:rFonts w:ascii="Arial" w:hAnsi="Arial" w:cs="Arial"/>
          <w:sz w:val="18"/>
          <w:szCs w:val="18"/>
        </w:rPr>
        <w:t xml:space="preserve">                </w:t>
      </w:r>
    </w:p>
    <w:p w:rsidR="00A32792" w:rsidRDefault="00A32792">
      <w:pPr>
        <w:widowControl w:val="0"/>
        <w:autoSpaceDE w:val="0"/>
        <w:rPr>
          <w:rFonts w:ascii="Arial" w:hAnsi="Arial" w:cs="Arial"/>
          <w:sz w:val="18"/>
          <w:szCs w:val="18"/>
        </w:rPr>
      </w:pPr>
    </w:p>
    <w:p w:rsidR="00A32792" w:rsidRDefault="00451E6E">
      <w:pPr>
        <w:widowControl w:val="0"/>
        <w:autoSpaceDE w:val="0"/>
        <w:rPr>
          <w:rFonts w:ascii="Arial" w:hAnsi="Arial" w:cs="Arial"/>
          <w:sz w:val="18"/>
          <w:szCs w:val="18"/>
        </w:rPr>
      </w:pPr>
      <w:r>
        <w:rPr>
          <w:rFonts w:ascii="Arial" w:hAnsi="Arial" w:cs="Arial"/>
          <w:sz w:val="18"/>
          <w:szCs w:val="18"/>
        </w:rPr>
        <w:t xml:space="preserve">    Date:  </w:t>
      </w:r>
    </w:p>
    <w:p w:rsidR="00A32792" w:rsidRDefault="00451E6E">
      <w:pPr>
        <w:widowControl w:val="0"/>
        <w:autoSpaceDE w:val="0"/>
      </w:pPr>
      <w:r>
        <w:rPr>
          <w:rFonts w:ascii="Arial" w:hAnsi="Arial" w:cs="Arial"/>
          <w:sz w:val="18"/>
          <w:szCs w:val="18"/>
        </w:rPr>
        <w:t xml:space="preserve">    Place: HYDERABAD</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(Vishal Srivastava)</w:t>
      </w:r>
    </w:p>
    <w:p w:rsidR="00A32792" w:rsidRDefault="00A32792"/>
    <w:sectPr w:rsidR="00A32792" w:rsidSect="00D832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DE" w:rsidRDefault="000258DE" w:rsidP="00451E6E">
      <w:r>
        <w:separator/>
      </w:r>
    </w:p>
  </w:endnote>
  <w:endnote w:type="continuationSeparator" w:id="0">
    <w:p w:rsidR="000258DE" w:rsidRDefault="000258DE" w:rsidP="00451E6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T Com 45 Lt">
    <w:altName w:val="Trebuchet MS"/>
    <w:charset w:val="00"/>
    <w:family w:val="swiss"/>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6E" w:rsidRDefault="00451E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6E" w:rsidRDefault="00451E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6E" w:rsidRDefault="00451E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DE" w:rsidRDefault="000258DE" w:rsidP="00451E6E">
      <w:r>
        <w:separator/>
      </w:r>
    </w:p>
  </w:footnote>
  <w:footnote w:type="continuationSeparator" w:id="0">
    <w:p w:rsidR="000258DE" w:rsidRDefault="000258DE" w:rsidP="00451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6E" w:rsidRDefault="00451E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6E" w:rsidRDefault="00451E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6E" w:rsidRDefault="00451E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630" w:hanging="360"/>
      </w:pPr>
      <w:rPr>
        <w:rFonts w:ascii="Symbol" w:hAnsi="Symbol" w:cs="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sz w:val="18"/>
        <w:szCs w:val="18"/>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Wingdings"/>
        <w:lang w:val="en-U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18"/>
        <w:szCs w:val="18"/>
        <w:lang w:val="en-US"/>
      </w:rPr>
    </w:lvl>
  </w:abstractNum>
  <w:abstractNum w:abstractNumId="5">
    <w:nsid w:val="00000006"/>
    <w:multiLevelType w:val="singleLevel"/>
    <w:tmpl w:val="00000006"/>
    <w:name w:val="WW8Num6"/>
    <w:lvl w:ilvl="0">
      <w:start w:val="1"/>
      <w:numFmt w:val="bullet"/>
      <w:pStyle w:val="bull1"/>
      <w:lvlText w:val=""/>
      <w:lvlJc w:val="left"/>
      <w:pPr>
        <w:tabs>
          <w:tab w:val="num" w:pos="2088"/>
        </w:tabs>
        <w:ind w:left="2088" w:hanging="360"/>
      </w:pPr>
      <w:rPr>
        <w:rFonts w:ascii="Symbol" w:hAnsi="Symbol" w:cs="Symbol"/>
      </w:r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Symbol" w:hAnsi="Symbol" w:cs="Symbol"/>
        <w:b/>
        <w:bCs/>
        <w:iCs/>
        <w:sz w:val="24"/>
        <w:szCs w:val="24"/>
      </w:rPr>
    </w:lvl>
  </w:abstractNum>
  <w:abstractNum w:abstractNumId="7">
    <w:nsid w:val="00000008"/>
    <w:multiLevelType w:val="singleLevel"/>
    <w:tmpl w:val="00000008"/>
    <w:name w:val="WW8Num9"/>
    <w:lvl w:ilvl="0">
      <w:start w:val="1"/>
      <w:numFmt w:val="bullet"/>
      <w:lvlText w:val=""/>
      <w:lvlJc w:val="left"/>
      <w:pPr>
        <w:tabs>
          <w:tab w:val="num" w:pos="720"/>
        </w:tabs>
        <w:ind w:left="720" w:hanging="360"/>
      </w:pPr>
      <w:rPr>
        <w:rFonts w:ascii="Symbol" w:hAnsi="Symbol" w:cs="Wingdings"/>
        <w:sz w:val="18"/>
        <w:szCs w:val="18"/>
      </w:rPr>
    </w:lvl>
  </w:abstractNum>
  <w:abstractNum w:abstractNumId="8">
    <w:nsid w:val="7CEE0B8C"/>
    <w:multiLevelType w:val="hybridMultilevel"/>
    <w:tmpl w:val="4E9A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w:hdrShapeDefaults>
  <w:footnotePr>
    <w:footnote w:id="-1"/>
    <w:footnote w:id="0"/>
  </w:footnotePr>
  <w:endnotePr>
    <w:endnote w:id="-1"/>
    <w:endnote w:id="0"/>
  </w:endnotePr>
  <w:compat/>
  <w:rsids>
    <w:rsidRoot w:val="00451E6E"/>
    <w:rsid w:val="000070BA"/>
    <w:rsid w:val="000258DE"/>
    <w:rsid w:val="002F54DC"/>
    <w:rsid w:val="0037304E"/>
    <w:rsid w:val="003C1FD5"/>
    <w:rsid w:val="003E6290"/>
    <w:rsid w:val="00434527"/>
    <w:rsid w:val="00451E6E"/>
    <w:rsid w:val="005A4922"/>
    <w:rsid w:val="006E69DC"/>
    <w:rsid w:val="006F65DA"/>
    <w:rsid w:val="009D2D6C"/>
    <w:rsid w:val="00A30173"/>
    <w:rsid w:val="00A32792"/>
    <w:rsid w:val="00A8157A"/>
    <w:rsid w:val="00B5179B"/>
    <w:rsid w:val="00BA69CF"/>
    <w:rsid w:val="00BE3822"/>
    <w:rsid w:val="00D44646"/>
    <w:rsid w:val="00D739EC"/>
    <w:rsid w:val="00D83209"/>
    <w:rsid w:val="00E64E6D"/>
    <w:rsid w:val="00F33147"/>
    <w:rsid w:val="00F34B87"/>
    <w:rsid w:val="00F46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09"/>
    <w:pPr>
      <w:suppressAutoHyphens/>
    </w:pPr>
    <w:rPr>
      <w:lang w:val="en-US" w:eastAsia="ar-SA"/>
    </w:rPr>
  </w:style>
  <w:style w:type="paragraph" w:styleId="Heading2">
    <w:name w:val="heading 2"/>
    <w:basedOn w:val="Normal"/>
    <w:next w:val="Normal"/>
    <w:qFormat/>
    <w:rsid w:val="00D83209"/>
    <w:pPr>
      <w:keepNext/>
      <w:numPr>
        <w:ilvl w:val="1"/>
        <w:numId w:val="1"/>
      </w:numPr>
      <w:outlineLvl w:val="1"/>
    </w:pPr>
    <w:rPr>
      <w:b/>
      <w:bCs/>
      <w:sz w:val="24"/>
      <w:szCs w:val="24"/>
    </w:rPr>
  </w:style>
  <w:style w:type="paragraph" w:styleId="Heading3">
    <w:name w:val="heading 3"/>
    <w:basedOn w:val="Normal"/>
    <w:next w:val="Normal"/>
    <w:qFormat/>
    <w:rsid w:val="00D83209"/>
    <w:pPr>
      <w:keepNext/>
      <w:spacing w:before="240" w:after="60"/>
      <w:outlineLvl w:val="2"/>
    </w:pPr>
    <w:rPr>
      <w:rFonts w:ascii="Arial" w:hAnsi="Arial" w:cs="Arial"/>
      <w:b/>
      <w:bCs/>
      <w:sz w:val="26"/>
      <w:szCs w:val="26"/>
    </w:rPr>
  </w:style>
  <w:style w:type="paragraph" w:styleId="Heading9">
    <w:name w:val="heading 9"/>
    <w:basedOn w:val="Normal"/>
    <w:next w:val="Normal"/>
    <w:qFormat/>
    <w:rsid w:val="00D83209"/>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83209"/>
    <w:rPr>
      <w:rFonts w:ascii="Wingdings" w:hAnsi="Wingdings" w:cs="Wingdings"/>
    </w:rPr>
  </w:style>
  <w:style w:type="character" w:customStyle="1" w:styleId="WW8Num1z1">
    <w:name w:val="WW8Num1z1"/>
    <w:rsid w:val="00D83209"/>
    <w:rPr>
      <w:rFonts w:ascii="Courier New" w:hAnsi="Courier New" w:cs="Courier New"/>
    </w:rPr>
  </w:style>
  <w:style w:type="character" w:customStyle="1" w:styleId="WW8Num1z2">
    <w:name w:val="WW8Num1z2"/>
    <w:rsid w:val="00D83209"/>
    <w:rPr>
      <w:rFonts w:ascii="Courier New" w:hAnsi="Courier New" w:cs="Courier New" w:hint="default"/>
    </w:rPr>
  </w:style>
  <w:style w:type="character" w:customStyle="1" w:styleId="WW8Num1z3">
    <w:name w:val="WW8Num1z3"/>
    <w:rsid w:val="00D83209"/>
    <w:rPr>
      <w:rFonts w:ascii="Symbol" w:hAnsi="Symbol" w:cs="Symbol"/>
    </w:rPr>
  </w:style>
  <w:style w:type="character" w:customStyle="1" w:styleId="WW8Num1z4">
    <w:name w:val="WW8Num1z4"/>
    <w:rsid w:val="00D83209"/>
  </w:style>
  <w:style w:type="character" w:customStyle="1" w:styleId="WW8Num1z5">
    <w:name w:val="WW8Num1z5"/>
    <w:rsid w:val="00D83209"/>
  </w:style>
  <w:style w:type="character" w:customStyle="1" w:styleId="WW8Num1z6">
    <w:name w:val="WW8Num1z6"/>
    <w:rsid w:val="00D83209"/>
  </w:style>
  <w:style w:type="character" w:customStyle="1" w:styleId="WW8Num1z7">
    <w:name w:val="WW8Num1z7"/>
    <w:rsid w:val="00D83209"/>
  </w:style>
  <w:style w:type="character" w:customStyle="1" w:styleId="WW8Num1z8">
    <w:name w:val="WW8Num1z8"/>
    <w:rsid w:val="00D83209"/>
  </w:style>
  <w:style w:type="character" w:customStyle="1" w:styleId="WW8Num2z0">
    <w:name w:val="WW8Num2z0"/>
    <w:rsid w:val="00D83209"/>
    <w:rPr>
      <w:rFonts w:ascii="Wingdings" w:hAnsi="Wingdings" w:cs="Wingdings"/>
    </w:rPr>
  </w:style>
  <w:style w:type="character" w:customStyle="1" w:styleId="WW8Num3z0">
    <w:name w:val="WW8Num3z0"/>
    <w:rsid w:val="00D83209"/>
    <w:rPr>
      <w:rFonts w:ascii="Wingdings" w:hAnsi="Wingdings" w:cs="Wingdings"/>
      <w:sz w:val="18"/>
      <w:szCs w:val="18"/>
    </w:rPr>
  </w:style>
  <w:style w:type="character" w:customStyle="1" w:styleId="WW8Num4z0">
    <w:name w:val="WW8Num4z0"/>
    <w:rsid w:val="00D83209"/>
    <w:rPr>
      <w:rFonts w:ascii="Wingdings" w:hAnsi="Wingdings" w:cs="Wingdings"/>
      <w:lang w:val="en-US"/>
    </w:rPr>
  </w:style>
  <w:style w:type="character" w:customStyle="1" w:styleId="WW8Num5z0">
    <w:name w:val="WW8Num5z0"/>
    <w:rsid w:val="00D83209"/>
    <w:rPr>
      <w:rFonts w:ascii="Symbol" w:hAnsi="Symbol" w:cs="Symbol"/>
      <w:sz w:val="18"/>
      <w:szCs w:val="18"/>
      <w:lang w:val="en-US"/>
    </w:rPr>
  </w:style>
  <w:style w:type="character" w:customStyle="1" w:styleId="WW8Num6z0">
    <w:name w:val="WW8Num6z0"/>
    <w:rsid w:val="00D83209"/>
    <w:rPr>
      <w:rFonts w:ascii="Symbol" w:hAnsi="Symbol" w:cs="Symbol"/>
    </w:rPr>
  </w:style>
  <w:style w:type="character" w:customStyle="1" w:styleId="WW8Num7z0">
    <w:name w:val="WW8Num7z0"/>
    <w:rsid w:val="00D83209"/>
    <w:rPr>
      <w:rFonts w:ascii="Wingdings" w:hAnsi="Wingdings" w:cs="Wingdings"/>
    </w:rPr>
  </w:style>
  <w:style w:type="character" w:customStyle="1" w:styleId="WW8Num8z0">
    <w:name w:val="WW8Num8z0"/>
    <w:rsid w:val="00D83209"/>
    <w:rPr>
      <w:rFonts w:ascii="Symbol" w:hAnsi="Symbol" w:cs="Symbol"/>
      <w:b/>
      <w:bCs/>
      <w:iCs/>
      <w:sz w:val="24"/>
      <w:szCs w:val="24"/>
    </w:rPr>
  </w:style>
  <w:style w:type="character" w:customStyle="1" w:styleId="WW8Num9z0">
    <w:name w:val="WW8Num9z0"/>
    <w:rsid w:val="00D83209"/>
    <w:rPr>
      <w:rFonts w:ascii="Wingdings" w:hAnsi="Wingdings" w:cs="Wingdings"/>
      <w:sz w:val="18"/>
      <w:szCs w:val="18"/>
    </w:rPr>
  </w:style>
  <w:style w:type="character" w:customStyle="1" w:styleId="WW8Num10z0">
    <w:name w:val="WW8Num10z0"/>
    <w:rsid w:val="00D83209"/>
    <w:rPr>
      <w:rFonts w:ascii="Wingdings" w:hAnsi="Wingdings" w:cs="Wingdings"/>
    </w:rPr>
  </w:style>
  <w:style w:type="character" w:customStyle="1" w:styleId="WW8Num11z0">
    <w:name w:val="WW8Num11z0"/>
    <w:rsid w:val="00D83209"/>
    <w:rPr>
      <w:rFonts w:ascii="Wingdings" w:hAnsi="Wingdings" w:cs="Wingdings"/>
    </w:rPr>
  </w:style>
  <w:style w:type="character" w:customStyle="1" w:styleId="WW8Num12z0">
    <w:name w:val="WW8Num12z0"/>
    <w:rsid w:val="00D83209"/>
    <w:rPr>
      <w:rFonts w:ascii="Symbol" w:hAnsi="Symbol" w:cs="Times New Roman"/>
    </w:rPr>
  </w:style>
  <w:style w:type="character" w:customStyle="1" w:styleId="WW8Num13z0">
    <w:name w:val="WW8Num13z0"/>
    <w:rsid w:val="00D83209"/>
    <w:rPr>
      <w:rFonts w:ascii="Symbol" w:hAnsi="Symbol" w:cs="Symbol" w:hint="default"/>
      <w:color w:val="auto"/>
      <w:sz w:val="18"/>
      <w:szCs w:val="18"/>
    </w:rPr>
  </w:style>
  <w:style w:type="character" w:customStyle="1" w:styleId="WW8Num13z1">
    <w:name w:val="WW8Num13z1"/>
    <w:rsid w:val="00D83209"/>
    <w:rPr>
      <w:rFonts w:ascii="Wingdings" w:hAnsi="Wingdings" w:cs="Wingdings"/>
    </w:rPr>
  </w:style>
  <w:style w:type="character" w:customStyle="1" w:styleId="WW8Num13z2">
    <w:name w:val="WW8Num13z2"/>
    <w:rsid w:val="00D83209"/>
    <w:rPr>
      <w:rFonts w:ascii="Wingdings" w:hAnsi="Wingdings" w:cs="Wingdings" w:hint="default"/>
    </w:rPr>
  </w:style>
  <w:style w:type="character" w:customStyle="1" w:styleId="WW8Num14z0">
    <w:name w:val="WW8Num14z0"/>
    <w:rsid w:val="00D83209"/>
    <w:rPr>
      <w:rFonts w:ascii="Symbol" w:hAnsi="Symbol" w:cs="Symbol" w:hint="default"/>
      <w:sz w:val="18"/>
      <w:szCs w:val="18"/>
    </w:rPr>
  </w:style>
  <w:style w:type="character" w:customStyle="1" w:styleId="WW8Num15z0">
    <w:name w:val="WW8Num15z0"/>
    <w:rsid w:val="00D83209"/>
    <w:rPr>
      <w:rFonts w:hint="default"/>
    </w:rPr>
  </w:style>
  <w:style w:type="character" w:customStyle="1" w:styleId="WW8Num16z0">
    <w:name w:val="WW8Num16z0"/>
    <w:rsid w:val="00D83209"/>
    <w:rPr>
      <w:rFonts w:ascii="Symbol" w:hAnsi="Symbol" w:cs="Symbol" w:hint="default"/>
    </w:rPr>
  </w:style>
  <w:style w:type="character" w:customStyle="1" w:styleId="WW8Num17z0">
    <w:name w:val="WW8Num17z0"/>
    <w:rsid w:val="00D83209"/>
    <w:rPr>
      <w:rFonts w:ascii="Symbol" w:hAnsi="Symbol" w:cs="Symbol" w:hint="default"/>
    </w:rPr>
  </w:style>
  <w:style w:type="character" w:customStyle="1" w:styleId="WW8Num2z1">
    <w:name w:val="WW8Num2z1"/>
    <w:rsid w:val="00D83209"/>
    <w:rPr>
      <w:rFonts w:ascii="Courier New" w:hAnsi="Courier New" w:cs="Courier New"/>
    </w:rPr>
  </w:style>
  <w:style w:type="character" w:customStyle="1" w:styleId="WW8Num2z2">
    <w:name w:val="WW8Num2z2"/>
    <w:rsid w:val="00D83209"/>
  </w:style>
  <w:style w:type="character" w:customStyle="1" w:styleId="WW8Num2z3">
    <w:name w:val="WW8Num2z3"/>
    <w:rsid w:val="00D83209"/>
    <w:rPr>
      <w:rFonts w:ascii="Symbol" w:hAnsi="Symbol" w:cs="Symbol"/>
    </w:rPr>
  </w:style>
  <w:style w:type="character" w:customStyle="1" w:styleId="WW8Num2z4">
    <w:name w:val="WW8Num2z4"/>
    <w:rsid w:val="00D83209"/>
  </w:style>
  <w:style w:type="character" w:customStyle="1" w:styleId="WW8Num2z5">
    <w:name w:val="WW8Num2z5"/>
    <w:rsid w:val="00D83209"/>
  </w:style>
  <w:style w:type="character" w:customStyle="1" w:styleId="WW8Num2z6">
    <w:name w:val="WW8Num2z6"/>
    <w:rsid w:val="00D83209"/>
  </w:style>
  <w:style w:type="character" w:customStyle="1" w:styleId="WW8Num2z7">
    <w:name w:val="WW8Num2z7"/>
    <w:rsid w:val="00D83209"/>
  </w:style>
  <w:style w:type="character" w:customStyle="1" w:styleId="WW8Num2z8">
    <w:name w:val="WW8Num2z8"/>
    <w:rsid w:val="00D83209"/>
  </w:style>
  <w:style w:type="character" w:customStyle="1" w:styleId="WW8Num9z1">
    <w:name w:val="WW8Num9z1"/>
    <w:rsid w:val="00D83209"/>
    <w:rPr>
      <w:rFonts w:ascii="Courier New" w:hAnsi="Courier New" w:cs="Courier New"/>
    </w:rPr>
  </w:style>
  <w:style w:type="character" w:customStyle="1" w:styleId="WW8Num9z2">
    <w:name w:val="WW8Num9z2"/>
    <w:rsid w:val="00D83209"/>
    <w:rPr>
      <w:rFonts w:ascii="Wingdings" w:hAnsi="Wingdings" w:cs="Wingdings" w:hint="default"/>
    </w:rPr>
  </w:style>
  <w:style w:type="character" w:customStyle="1" w:styleId="WW8Num10z1">
    <w:name w:val="WW8Num10z1"/>
    <w:rsid w:val="00D83209"/>
    <w:rPr>
      <w:rFonts w:ascii="Courier New" w:hAnsi="Courier New" w:cs="Courier New"/>
    </w:rPr>
  </w:style>
  <w:style w:type="character" w:customStyle="1" w:styleId="WW8Num10z2">
    <w:name w:val="WW8Num10z2"/>
    <w:rsid w:val="00D83209"/>
    <w:rPr>
      <w:rFonts w:ascii="Wingdings" w:hAnsi="Wingdings" w:cs="Wingdings" w:hint="default"/>
    </w:rPr>
  </w:style>
  <w:style w:type="character" w:customStyle="1" w:styleId="WW8Num11z1">
    <w:name w:val="WW8Num11z1"/>
    <w:rsid w:val="00D83209"/>
    <w:rPr>
      <w:rFonts w:ascii="Courier New" w:hAnsi="Courier New" w:cs="Courier New"/>
    </w:rPr>
  </w:style>
  <w:style w:type="character" w:customStyle="1" w:styleId="WW8Num11z2">
    <w:name w:val="WW8Num11z2"/>
    <w:rsid w:val="00D83209"/>
  </w:style>
  <w:style w:type="character" w:customStyle="1" w:styleId="WW8Num11z3">
    <w:name w:val="WW8Num11z3"/>
    <w:rsid w:val="00D83209"/>
    <w:rPr>
      <w:rFonts w:ascii="Symbol" w:hAnsi="Symbol" w:cs="Symbol"/>
    </w:rPr>
  </w:style>
  <w:style w:type="character" w:customStyle="1" w:styleId="WW8Num11z4">
    <w:name w:val="WW8Num11z4"/>
    <w:rsid w:val="00D83209"/>
  </w:style>
  <w:style w:type="character" w:customStyle="1" w:styleId="WW8Num11z5">
    <w:name w:val="WW8Num11z5"/>
    <w:rsid w:val="00D83209"/>
  </w:style>
  <w:style w:type="character" w:customStyle="1" w:styleId="WW8Num11z6">
    <w:name w:val="WW8Num11z6"/>
    <w:rsid w:val="00D83209"/>
  </w:style>
  <w:style w:type="character" w:customStyle="1" w:styleId="WW8Num11z7">
    <w:name w:val="WW8Num11z7"/>
    <w:rsid w:val="00D83209"/>
  </w:style>
  <w:style w:type="character" w:customStyle="1" w:styleId="WW8Num11z8">
    <w:name w:val="WW8Num11z8"/>
    <w:rsid w:val="00D83209"/>
  </w:style>
  <w:style w:type="character" w:customStyle="1" w:styleId="WW8Num12z1">
    <w:name w:val="WW8Num12z1"/>
    <w:rsid w:val="00D83209"/>
    <w:rPr>
      <w:rFonts w:ascii="Courier New" w:hAnsi="Courier New" w:cs="Courier New"/>
    </w:rPr>
  </w:style>
  <w:style w:type="character" w:customStyle="1" w:styleId="WW8Num12z2">
    <w:name w:val="WW8Num12z2"/>
    <w:rsid w:val="00D83209"/>
    <w:rPr>
      <w:rFonts w:ascii="Wingdings" w:hAnsi="Wingdings" w:cs="Wingdings"/>
    </w:rPr>
  </w:style>
  <w:style w:type="character" w:customStyle="1" w:styleId="WW8Num14z1">
    <w:name w:val="WW8Num14z1"/>
    <w:rsid w:val="00D83209"/>
    <w:rPr>
      <w:rFonts w:ascii="Courier New" w:hAnsi="Courier New" w:cs="Courier New" w:hint="default"/>
    </w:rPr>
  </w:style>
  <w:style w:type="character" w:customStyle="1" w:styleId="WW8Num14z2">
    <w:name w:val="WW8Num14z2"/>
    <w:rsid w:val="00D83209"/>
    <w:rPr>
      <w:rFonts w:ascii="Wingdings" w:hAnsi="Wingdings" w:cs="Wingdings" w:hint="default"/>
    </w:rPr>
  </w:style>
  <w:style w:type="character" w:customStyle="1" w:styleId="WW8Num15z1">
    <w:name w:val="WW8Num15z1"/>
    <w:rsid w:val="00D83209"/>
  </w:style>
  <w:style w:type="character" w:customStyle="1" w:styleId="WW8Num15z2">
    <w:name w:val="WW8Num15z2"/>
    <w:rsid w:val="00D83209"/>
  </w:style>
  <w:style w:type="character" w:customStyle="1" w:styleId="WW8Num15z3">
    <w:name w:val="WW8Num15z3"/>
    <w:rsid w:val="00D83209"/>
  </w:style>
  <w:style w:type="character" w:customStyle="1" w:styleId="WW8Num15z4">
    <w:name w:val="WW8Num15z4"/>
    <w:rsid w:val="00D83209"/>
  </w:style>
  <w:style w:type="character" w:customStyle="1" w:styleId="WW8Num15z5">
    <w:name w:val="WW8Num15z5"/>
    <w:rsid w:val="00D83209"/>
  </w:style>
  <w:style w:type="character" w:customStyle="1" w:styleId="WW8Num15z6">
    <w:name w:val="WW8Num15z6"/>
    <w:rsid w:val="00D83209"/>
  </w:style>
  <w:style w:type="character" w:customStyle="1" w:styleId="WW8Num15z7">
    <w:name w:val="WW8Num15z7"/>
    <w:rsid w:val="00D83209"/>
  </w:style>
  <w:style w:type="character" w:customStyle="1" w:styleId="WW8Num15z8">
    <w:name w:val="WW8Num15z8"/>
    <w:rsid w:val="00D83209"/>
  </w:style>
  <w:style w:type="character" w:customStyle="1" w:styleId="WW8Num16z1">
    <w:name w:val="WW8Num16z1"/>
    <w:rsid w:val="00D83209"/>
    <w:rPr>
      <w:rFonts w:ascii="Courier New" w:hAnsi="Courier New" w:cs="Courier New" w:hint="default"/>
    </w:rPr>
  </w:style>
  <w:style w:type="character" w:customStyle="1" w:styleId="WW8Num16z2">
    <w:name w:val="WW8Num16z2"/>
    <w:rsid w:val="00D83209"/>
    <w:rPr>
      <w:rFonts w:ascii="Wingdings" w:hAnsi="Wingdings" w:cs="Wingdings" w:hint="default"/>
    </w:rPr>
  </w:style>
  <w:style w:type="character" w:customStyle="1" w:styleId="WW8Num17z1">
    <w:name w:val="WW8Num17z1"/>
    <w:rsid w:val="00D83209"/>
    <w:rPr>
      <w:rFonts w:ascii="Courier New" w:hAnsi="Courier New" w:cs="Courier New" w:hint="default"/>
    </w:rPr>
  </w:style>
  <w:style w:type="character" w:customStyle="1" w:styleId="WW8Num17z2">
    <w:name w:val="WW8Num17z2"/>
    <w:rsid w:val="00D83209"/>
    <w:rPr>
      <w:rFonts w:ascii="Wingdings" w:hAnsi="Wingdings" w:cs="Wingdings" w:hint="default"/>
    </w:rPr>
  </w:style>
  <w:style w:type="character" w:customStyle="1" w:styleId="WW8Num18z0">
    <w:name w:val="WW8Num18z0"/>
    <w:rsid w:val="00D83209"/>
    <w:rPr>
      <w:rFonts w:ascii="Symbol" w:hAnsi="Symbol" w:cs="Symbol" w:hint="default"/>
    </w:rPr>
  </w:style>
  <w:style w:type="character" w:customStyle="1" w:styleId="WW8Num18z1">
    <w:name w:val="WW8Num18z1"/>
    <w:rsid w:val="00D83209"/>
    <w:rPr>
      <w:rFonts w:ascii="Courier New" w:hAnsi="Courier New" w:cs="Courier New" w:hint="default"/>
    </w:rPr>
  </w:style>
  <w:style w:type="character" w:customStyle="1" w:styleId="WW8Num18z2">
    <w:name w:val="WW8Num18z2"/>
    <w:rsid w:val="00D83209"/>
    <w:rPr>
      <w:rFonts w:ascii="Wingdings" w:hAnsi="Wingdings" w:cs="Wingdings" w:hint="default"/>
    </w:rPr>
  </w:style>
  <w:style w:type="character" w:customStyle="1" w:styleId="WW8Num19z0">
    <w:name w:val="WW8Num19z0"/>
    <w:rsid w:val="00D83209"/>
    <w:rPr>
      <w:rFonts w:ascii="Symbol" w:eastAsia="Times New Roman" w:hAnsi="Symbol" w:cs="Symbol" w:hint="default"/>
      <w:kern w:val="1"/>
      <w:sz w:val="18"/>
      <w:szCs w:val="18"/>
      <w:lang w:val="en-US"/>
    </w:rPr>
  </w:style>
  <w:style w:type="character" w:customStyle="1" w:styleId="WW8Num19z1">
    <w:name w:val="WW8Num19z1"/>
    <w:rsid w:val="00D83209"/>
    <w:rPr>
      <w:rFonts w:ascii="Courier New" w:hAnsi="Courier New" w:cs="Courier New" w:hint="default"/>
    </w:rPr>
  </w:style>
  <w:style w:type="character" w:customStyle="1" w:styleId="WW8Num19z2">
    <w:name w:val="WW8Num19z2"/>
    <w:rsid w:val="00D83209"/>
    <w:rPr>
      <w:rFonts w:ascii="Wingdings" w:hAnsi="Wingdings" w:cs="Wingdings" w:hint="default"/>
    </w:rPr>
  </w:style>
  <w:style w:type="character" w:customStyle="1" w:styleId="WW8Num20z0">
    <w:name w:val="WW8Num20z0"/>
    <w:rsid w:val="00D83209"/>
    <w:rPr>
      <w:rFonts w:ascii="Symbol" w:hAnsi="Symbol" w:cs="Symbol" w:hint="default"/>
    </w:rPr>
  </w:style>
  <w:style w:type="character" w:customStyle="1" w:styleId="WW8Num20z1">
    <w:name w:val="WW8Num20z1"/>
    <w:rsid w:val="00D83209"/>
    <w:rPr>
      <w:rFonts w:ascii="Courier New" w:hAnsi="Courier New" w:cs="Courier New" w:hint="default"/>
    </w:rPr>
  </w:style>
  <w:style w:type="character" w:customStyle="1" w:styleId="WW8Num20z2">
    <w:name w:val="WW8Num20z2"/>
    <w:rsid w:val="00D83209"/>
    <w:rPr>
      <w:rFonts w:ascii="Wingdings" w:hAnsi="Wingdings" w:cs="Wingdings" w:hint="default"/>
    </w:rPr>
  </w:style>
  <w:style w:type="character" w:customStyle="1" w:styleId="WW8Num21z0">
    <w:name w:val="WW8Num21z0"/>
    <w:rsid w:val="00D83209"/>
    <w:rPr>
      <w:rFonts w:ascii="Symbol" w:hAnsi="Symbol" w:cs="Symbol" w:hint="default"/>
    </w:rPr>
  </w:style>
  <w:style w:type="character" w:customStyle="1" w:styleId="WW8Num21z1">
    <w:name w:val="WW8Num21z1"/>
    <w:rsid w:val="00D83209"/>
    <w:rPr>
      <w:rFonts w:ascii="Courier New" w:hAnsi="Courier New" w:cs="Courier New" w:hint="default"/>
    </w:rPr>
  </w:style>
  <w:style w:type="character" w:customStyle="1" w:styleId="WW8Num21z2">
    <w:name w:val="WW8Num21z2"/>
    <w:rsid w:val="00D83209"/>
    <w:rPr>
      <w:rFonts w:ascii="Wingdings" w:hAnsi="Wingdings" w:cs="Wingdings" w:hint="default"/>
    </w:rPr>
  </w:style>
  <w:style w:type="character" w:customStyle="1" w:styleId="WW8Num22z0">
    <w:name w:val="WW8Num22z0"/>
    <w:rsid w:val="00D83209"/>
    <w:rPr>
      <w:rFonts w:ascii="Symbol" w:hAnsi="Symbol" w:cs="Symbol" w:hint="default"/>
    </w:rPr>
  </w:style>
  <w:style w:type="character" w:customStyle="1" w:styleId="WW8Num22z1">
    <w:name w:val="WW8Num22z1"/>
    <w:rsid w:val="00D83209"/>
    <w:rPr>
      <w:rFonts w:ascii="Courier New" w:hAnsi="Courier New" w:cs="Courier New" w:hint="default"/>
    </w:rPr>
  </w:style>
  <w:style w:type="character" w:customStyle="1" w:styleId="WW8Num22z2">
    <w:name w:val="WW8Num22z2"/>
    <w:rsid w:val="00D83209"/>
    <w:rPr>
      <w:rFonts w:ascii="Wingdings" w:hAnsi="Wingdings" w:cs="Wingdings" w:hint="default"/>
    </w:rPr>
  </w:style>
  <w:style w:type="character" w:customStyle="1" w:styleId="WW8Num23z0">
    <w:name w:val="WW8Num23z0"/>
    <w:rsid w:val="00D83209"/>
    <w:rPr>
      <w:rFonts w:ascii="Symbol" w:hAnsi="Symbol" w:cs="Symbol" w:hint="default"/>
      <w:color w:val="999999"/>
    </w:rPr>
  </w:style>
  <w:style w:type="character" w:customStyle="1" w:styleId="WW8Num23z1">
    <w:name w:val="WW8Num23z1"/>
    <w:rsid w:val="00D83209"/>
    <w:rPr>
      <w:rFonts w:ascii="Courier New" w:hAnsi="Courier New" w:cs="Courier New" w:hint="default"/>
    </w:rPr>
  </w:style>
  <w:style w:type="character" w:customStyle="1" w:styleId="WW8Num23z2">
    <w:name w:val="WW8Num23z2"/>
    <w:rsid w:val="00D83209"/>
    <w:rPr>
      <w:rFonts w:ascii="Wingdings" w:hAnsi="Wingdings" w:cs="Wingdings" w:hint="default"/>
    </w:rPr>
  </w:style>
  <w:style w:type="character" w:customStyle="1" w:styleId="WW8Num23z3">
    <w:name w:val="WW8Num23z3"/>
    <w:rsid w:val="00D83209"/>
    <w:rPr>
      <w:rFonts w:ascii="Symbol" w:hAnsi="Symbol" w:cs="Symbol" w:hint="default"/>
    </w:rPr>
  </w:style>
  <w:style w:type="character" w:customStyle="1" w:styleId="WW8Num24z0">
    <w:name w:val="WW8Num24z0"/>
    <w:rsid w:val="00D83209"/>
    <w:rPr>
      <w:rFonts w:hint="default"/>
    </w:rPr>
  </w:style>
  <w:style w:type="character" w:customStyle="1" w:styleId="WW8Num24z1">
    <w:name w:val="WW8Num24z1"/>
    <w:rsid w:val="00D83209"/>
  </w:style>
  <w:style w:type="character" w:customStyle="1" w:styleId="WW8Num24z2">
    <w:name w:val="WW8Num24z2"/>
    <w:rsid w:val="00D83209"/>
  </w:style>
  <w:style w:type="character" w:customStyle="1" w:styleId="WW8Num24z3">
    <w:name w:val="WW8Num24z3"/>
    <w:rsid w:val="00D83209"/>
  </w:style>
  <w:style w:type="character" w:customStyle="1" w:styleId="WW8Num24z4">
    <w:name w:val="WW8Num24z4"/>
    <w:rsid w:val="00D83209"/>
  </w:style>
  <w:style w:type="character" w:customStyle="1" w:styleId="WW8Num24z5">
    <w:name w:val="WW8Num24z5"/>
    <w:rsid w:val="00D83209"/>
  </w:style>
  <w:style w:type="character" w:customStyle="1" w:styleId="WW8Num24z6">
    <w:name w:val="WW8Num24z6"/>
    <w:rsid w:val="00D83209"/>
  </w:style>
  <w:style w:type="character" w:customStyle="1" w:styleId="WW8Num24z7">
    <w:name w:val="WW8Num24z7"/>
    <w:rsid w:val="00D83209"/>
  </w:style>
  <w:style w:type="character" w:customStyle="1" w:styleId="WW8Num24z8">
    <w:name w:val="WW8Num24z8"/>
    <w:rsid w:val="00D83209"/>
  </w:style>
  <w:style w:type="character" w:customStyle="1" w:styleId="WW8Num25z0">
    <w:name w:val="WW8Num25z0"/>
    <w:rsid w:val="00D83209"/>
    <w:rPr>
      <w:rFonts w:ascii="Symbol" w:hAnsi="Symbol" w:cs="Symbol" w:hint="default"/>
    </w:rPr>
  </w:style>
  <w:style w:type="character" w:customStyle="1" w:styleId="WW8Num25z1">
    <w:name w:val="WW8Num25z1"/>
    <w:rsid w:val="00D83209"/>
    <w:rPr>
      <w:rFonts w:ascii="Courier New" w:hAnsi="Courier New" w:cs="Courier New" w:hint="default"/>
    </w:rPr>
  </w:style>
  <w:style w:type="character" w:customStyle="1" w:styleId="WW8Num25z2">
    <w:name w:val="WW8Num25z2"/>
    <w:rsid w:val="00D83209"/>
    <w:rPr>
      <w:rFonts w:ascii="Wingdings" w:hAnsi="Wingdings" w:cs="Wingdings" w:hint="default"/>
    </w:rPr>
  </w:style>
  <w:style w:type="character" w:customStyle="1" w:styleId="WW8Num26z0">
    <w:name w:val="WW8Num26z0"/>
    <w:rsid w:val="00D83209"/>
    <w:rPr>
      <w:rFonts w:hint="default"/>
    </w:rPr>
  </w:style>
  <w:style w:type="character" w:customStyle="1" w:styleId="WW8Num26z1">
    <w:name w:val="WW8Num26z1"/>
    <w:rsid w:val="00D83209"/>
  </w:style>
  <w:style w:type="character" w:customStyle="1" w:styleId="WW8Num26z2">
    <w:name w:val="WW8Num26z2"/>
    <w:rsid w:val="00D83209"/>
  </w:style>
  <w:style w:type="character" w:customStyle="1" w:styleId="WW8Num26z3">
    <w:name w:val="WW8Num26z3"/>
    <w:rsid w:val="00D83209"/>
  </w:style>
  <w:style w:type="character" w:customStyle="1" w:styleId="WW8Num26z4">
    <w:name w:val="WW8Num26z4"/>
    <w:rsid w:val="00D83209"/>
  </w:style>
  <w:style w:type="character" w:customStyle="1" w:styleId="WW8Num26z5">
    <w:name w:val="WW8Num26z5"/>
    <w:rsid w:val="00D83209"/>
  </w:style>
  <w:style w:type="character" w:customStyle="1" w:styleId="WW8Num26z6">
    <w:name w:val="WW8Num26z6"/>
    <w:rsid w:val="00D83209"/>
  </w:style>
  <w:style w:type="character" w:customStyle="1" w:styleId="WW8Num26z7">
    <w:name w:val="WW8Num26z7"/>
    <w:rsid w:val="00D83209"/>
  </w:style>
  <w:style w:type="character" w:customStyle="1" w:styleId="WW8Num26z8">
    <w:name w:val="WW8Num26z8"/>
    <w:rsid w:val="00D83209"/>
  </w:style>
  <w:style w:type="character" w:customStyle="1" w:styleId="WW8Num27z0">
    <w:name w:val="WW8Num27z0"/>
    <w:rsid w:val="00D83209"/>
    <w:rPr>
      <w:rFonts w:ascii="Symbol" w:hAnsi="Symbol" w:cs="Symbol" w:hint="default"/>
    </w:rPr>
  </w:style>
  <w:style w:type="character" w:customStyle="1" w:styleId="WW8Num27z1">
    <w:name w:val="WW8Num27z1"/>
    <w:rsid w:val="00D83209"/>
    <w:rPr>
      <w:rFonts w:ascii="Courier New" w:hAnsi="Courier New" w:cs="Courier New" w:hint="default"/>
    </w:rPr>
  </w:style>
  <w:style w:type="character" w:customStyle="1" w:styleId="WW8Num27z2">
    <w:name w:val="WW8Num27z2"/>
    <w:rsid w:val="00D83209"/>
    <w:rPr>
      <w:rFonts w:ascii="Wingdings" w:hAnsi="Wingdings" w:cs="Wingdings" w:hint="default"/>
    </w:rPr>
  </w:style>
  <w:style w:type="character" w:customStyle="1" w:styleId="WW8Num28z0">
    <w:name w:val="WW8Num28z0"/>
    <w:rsid w:val="00D83209"/>
    <w:rPr>
      <w:rFonts w:ascii="Symbol" w:hAnsi="Symbol" w:cs="Symbol" w:hint="default"/>
    </w:rPr>
  </w:style>
  <w:style w:type="character" w:customStyle="1" w:styleId="WW8Num28z1">
    <w:name w:val="WW8Num28z1"/>
    <w:rsid w:val="00D83209"/>
    <w:rPr>
      <w:rFonts w:ascii="Courier New" w:hAnsi="Courier New" w:cs="Courier New" w:hint="default"/>
    </w:rPr>
  </w:style>
  <w:style w:type="character" w:customStyle="1" w:styleId="WW8Num28z2">
    <w:name w:val="WW8Num28z2"/>
    <w:rsid w:val="00D83209"/>
    <w:rPr>
      <w:rFonts w:ascii="Wingdings" w:hAnsi="Wingdings" w:cs="Wingdings" w:hint="default"/>
    </w:rPr>
  </w:style>
  <w:style w:type="character" w:customStyle="1" w:styleId="WW8Num29z0">
    <w:name w:val="WW8Num29z0"/>
    <w:rsid w:val="00D83209"/>
    <w:rPr>
      <w:rFonts w:hint="default"/>
    </w:rPr>
  </w:style>
  <w:style w:type="character" w:customStyle="1" w:styleId="WW8Num29z1">
    <w:name w:val="WW8Num29z1"/>
    <w:rsid w:val="00D83209"/>
  </w:style>
  <w:style w:type="character" w:customStyle="1" w:styleId="WW8Num29z2">
    <w:name w:val="WW8Num29z2"/>
    <w:rsid w:val="00D83209"/>
  </w:style>
  <w:style w:type="character" w:customStyle="1" w:styleId="WW8Num29z3">
    <w:name w:val="WW8Num29z3"/>
    <w:rsid w:val="00D83209"/>
  </w:style>
  <w:style w:type="character" w:customStyle="1" w:styleId="WW8Num29z4">
    <w:name w:val="WW8Num29z4"/>
    <w:rsid w:val="00D83209"/>
  </w:style>
  <w:style w:type="character" w:customStyle="1" w:styleId="WW8Num29z5">
    <w:name w:val="WW8Num29z5"/>
    <w:rsid w:val="00D83209"/>
  </w:style>
  <w:style w:type="character" w:customStyle="1" w:styleId="WW8Num29z6">
    <w:name w:val="WW8Num29z6"/>
    <w:rsid w:val="00D83209"/>
  </w:style>
  <w:style w:type="character" w:customStyle="1" w:styleId="WW8Num29z7">
    <w:name w:val="WW8Num29z7"/>
    <w:rsid w:val="00D83209"/>
  </w:style>
  <w:style w:type="character" w:customStyle="1" w:styleId="WW8Num29z8">
    <w:name w:val="WW8Num29z8"/>
    <w:rsid w:val="00D83209"/>
  </w:style>
  <w:style w:type="character" w:customStyle="1" w:styleId="WW8Num30z0">
    <w:name w:val="WW8Num30z0"/>
    <w:rsid w:val="00D83209"/>
    <w:rPr>
      <w:rFonts w:ascii="Symbol" w:hAnsi="Symbol" w:cs="Symbol" w:hint="default"/>
      <w:sz w:val="18"/>
      <w:szCs w:val="18"/>
    </w:rPr>
  </w:style>
  <w:style w:type="character" w:customStyle="1" w:styleId="WW8Num30z1">
    <w:name w:val="WW8Num30z1"/>
    <w:rsid w:val="00D83209"/>
    <w:rPr>
      <w:rFonts w:ascii="Courier New" w:hAnsi="Courier New" w:cs="Arial" w:hint="default"/>
    </w:rPr>
  </w:style>
  <w:style w:type="character" w:customStyle="1" w:styleId="WW8Num30z2">
    <w:name w:val="WW8Num30z2"/>
    <w:rsid w:val="00D83209"/>
    <w:rPr>
      <w:rFonts w:ascii="Wingdings" w:hAnsi="Wingdings" w:cs="Wingdings" w:hint="default"/>
    </w:rPr>
  </w:style>
  <w:style w:type="character" w:customStyle="1" w:styleId="WW8Num31z0">
    <w:name w:val="WW8Num31z0"/>
    <w:rsid w:val="00D83209"/>
    <w:rPr>
      <w:rFonts w:ascii="Symbol" w:hAnsi="Symbol" w:cs="Symbol" w:hint="default"/>
      <w:sz w:val="20"/>
    </w:rPr>
  </w:style>
  <w:style w:type="character" w:customStyle="1" w:styleId="WW8Num31z1">
    <w:name w:val="WW8Num31z1"/>
    <w:rsid w:val="00D83209"/>
    <w:rPr>
      <w:rFonts w:ascii="Courier New" w:hAnsi="Courier New" w:cs="Courier New" w:hint="default"/>
      <w:sz w:val="20"/>
    </w:rPr>
  </w:style>
  <w:style w:type="character" w:customStyle="1" w:styleId="WW8Num31z2">
    <w:name w:val="WW8Num31z2"/>
    <w:rsid w:val="00D83209"/>
    <w:rPr>
      <w:rFonts w:ascii="Wingdings" w:hAnsi="Wingdings" w:cs="Wingdings" w:hint="default"/>
      <w:sz w:val="20"/>
    </w:rPr>
  </w:style>
  <w:style w:type="character" w:customStyle="1" w:styleId="WW8Num32z0">
    <w:name w:val="WW8Num32z0"/>
    <w:rsid w:val="00D83209"/>
    <w:rPr>
      <w:rFonts w:ascii="Wingdings" w:hAnsi="Wingdings" w:cs="Wingdings" w:hint="default"/>
    </w:rPr>
  </w:style>
  <w:style w:type="character" w:customStyle="1" w:styleId="WW8Num32z1">
    <w:name w:val="WW8Num32z1"/>
    <w:rsid w:val="00D83209"/>
    <w:rPr>
      <w:rFonts w:ascii="Courier New" w:hAnsi="Courier New" w:cs="Courier New" w:hint="default"/>
    </w:rPr>
  </w:style>
  <w:style w:type="character" w:customStyle="1" w:styleId="WW8Num32z3">
    <w:name w:val="WW8Num32z3"/>
    <w:rsid w:val="00D83209"/>
    <w:rPr>
      <w:rFonts w:ascii="Symbol" w:hAnsi="Symbol" w:cs="Symbol" w:hint="default"/>
    </w:rPr>
  </w:style>
  <w:style w:type="character" w:customStyle="1" w:styleId="WW8Num33z0">
    <w:name w:val="WW8Num33z0"/>
    <w:rsid w:val="00D83209"/>
    <w:rPr>
      <w:rFonts w:ascii="Symbol" w:hAnsi="Symbol" w:cs="Symbol" w:hint="default"/>
      <w:sz w:val="20"/>
    </w:rPr>
  </w:style>
  <w:style w:type="character" w:customStyle="1" w:styleId="WW8Num33z1">
    <w:name w:val="WW8Num33z1"/>
    <w:rsid w:val="00D83209"/>
    <w:rPr>
      <w:rFonts w:ascii="Courier New" w:hAnsi="Courier New" w:cs="Courier New" w:hint="default"/>
      <w:sz w:val="20"/>
    </w:rPr>
  </w:style>
  <w:style w:type="character" w:customStyle="1" w:styleId="WW8Num33z2">
    <w:name w:val="WW8Num33z2"/>
    <w:rsid w:val="00D83209"/>
    <w:rPr>
      <w:rFonts w:ascii="Wingdings" w:hAnsi="Wingdings" w:cs="Wingdings" w:hint="default"/>
      <w:sz w:val="20"/>
    </w:rPr>
  </w:style>
  <w:style w:type="character" w:customStyle="1" w:styleId="WW8Num34z0">
    <w:name w:val="WW8Num34z0"/>
    <w:rsid w:val="00D83209"/>
    <w:rPr>
      <w:rFonts w:ascii="Symbol" w:hAnsi="Symbol" w:cs="Symbol" w:hint="default"/>
    </w:rPr>
  </w:style>
  <w:style w:type="character" w:customStyle="1" w:styleId="WW8Num34z1">
    <w:name w:val="WW8Num34z1"/>
    <w:rsid w:val="00D83209"/>
    <w:rPr>
      <w:rFonts w:ascii="Courier New" w:hAnsi="Courier New" w:cs="Courier New" w:hint="default"/>
    </w:rPr>
  </w:style>
  <w:style w:type="character" w:customStyle="1" w:styleId="WW8Num34z2">
    <w:name w:val="WW8Num34z2"/>
    <w:rsid w:val="00D83209"/>
    <w:rPr>
      <w:rFonts w:ascii="Wingdings" w:hAnsi="Wingdings" w:cs="Wingdings" w:hint="default"/>
    </w:rPr>
  </w:style>
  <w:style w:type="character" w:customStyle="1" w:styleId="WW8Num35z0">
    <w:name w:val="WW8Num35z0"/>
    <w:rsid w:val="00D83209"/>
    <w:rPr>
      <w:rFonts w:ascii="Symbol" w:hAnsi="Symbol" w:cs="Symbol" w:hint="default"/>
    </w:rPr>
  </w:style>
  <w:style w:type="character" w:customStyle="1" w:styleId="WW8Num35z1">
    <w:name w:val="WW8Num35z1"/>
    <w:rsid w:val="00D83209"/>
    <w:rPr>
      <w:rFonts w:ascii="Courier New" w:hAnsi="Courier New" w:cs="Courier New" w:hint="default"/>
    </w:rPr>
  </w:style>
  <w:style w:type="character" w:customStyle="1" w:styleId="WW8Num35z2">
    <w:name w:val="WW8Num35z2"/>
    <w:rsid w:val="00D83209"/>
    <w:rPr>
      <w:rFonts w:ascii="Wingdings" w:hAnsi="Wingdings" w:cs="Wingdings" w:hint="default"/>
    </w:rPr>
  </w:style>
  <w:style w:type="character" w:customStyle="1" w:styleId="WW8Num36z0">
    <w:name w:val="WW8Num36z0"/>
    <w:rsid w:val="00D83209"/>
    <w:rPr>
      <w:rFonts w:ascii="Symbol" w:hAnsi="Symbol" w:cs="Symbol" w:hint="default"/>
      <w:color w:val="4F81BD"/>
      <w:sz w:val="20"/>
    </w:rPr>
  </w:style>
  <w:style w:type="character" w:customStyle="1" w:styleId="WW8Num36z1">
    <w:name w:val="WW8Num36z1"/>
    <w:rsid w:val="00D83209"/>
  </w:style>
  <w:style w:type="character" w:customStyle="1" w:styleId="WW8Num36z2">
    <w:name w:val="WW8Num36z2"/>
    <w:rsid w:val="00D83209"/>
  </w:style>
  <w:style w:type="character" w:customStyle="1" w:styleId="WW8Num36z3">
    <w:name w:val="WW8Num36z3"/>
    <w:rsid w:val="00D83209"/>
  </w:style>
  <w:style w:type="character" w:customStyle="1" w:styleId="WW8Num36z4">
    <w:name w:val="WW8Num36z4"/>
    <w:rsid w:val="00D83209"/>
  </w:style>
  <w:style w:type="character" w:customStyle="1" w:styleId="WW8Num36z5">
    <w:name w:val="WW8Num36z5"/>
    <w:rsid w:val="00D83209"/>
  </w:style>
  <w:style w:type="character" w:customStyle="1" w:styleId="WW8Num36z6">
    <w:name w:val="WW8Num36z6"/>
    <w:rsid w:val="00D83209"/>
  </w:style>
  <w:style w:type="character" w:customStyle="1" w:styleId="WW8Num36z7">
    <w:name w:val="WW8Num36z7"/>
    <w:rsid w:val="00D83209"/>
  </w:style>
  <w:style w:type="character" w:customStyle="1" w:styleId="WW8Num36z8">
    <w:name w:val="WW8Num36z8"/>
    <w:rsid w:val="00D83209"/>
  </w:style>
  <w:style w:type="character" w:customStyle="1" w:styleId="WW8Num37z0">
    <w:name w:val="WW8Num37z0"/>
    <w:rsid w:val="00D83209"/>
    <w:rPr>
      <w:rFonts w:ascii="Symbol" w:hAnsi="Symbol" w:cs="Symbol" w:hint="default"/>
    </w:rPr>
  </w:style>
  <w:style w:type="character" w:customStyle="1" w:styleId="WW8Num37z1">
    <w:name w:val="WW8Num37z1"/>
    <w:rsid w:val="00D83209"/>
    <w:rPr>
      <w:rFonts w:ascii="Courier New" w:hAnsi="Courier New" w:cs="Courier New" w:hint="default"/>
    </w:rPr>
  </w:style>
  <w:style w:type="character" w:customStyle="1" w:styleId="WW8Num37z2">
    <w:name w:val="WW8Num37z2"/>
    <w:rsid w:val="00D83209"/>
    <w:rPr>
      <w:rFonts w:ascii="Wingdings" w:hAnsi="Wingdings" w:cs="Wingdings" w:hint="default"/>
    </w:rPr>
  </w:style>
  <w:style w:type="character" w:customStyle="1" w:styleId="WW8Num38z0">
    <w:name w:val="WW8Num38z0"/>
    <w:rsid w:val="00D83209"/>
    <w:rPr>
      <w:rFonts w:ascii="Symbol" w:hAnsi="Symbol" w:cs="Symbol" w:hint="default"/>
      <w:sz w:val="20"/>
    </w:rPr>
  </w:style>
  <w:style w:type="character" w:customStyle="1" w:styleId="WW8Num38z1">
    <w:name w:val="WW8Num38z1"/>
    <w:rsid w:val="00D83209"/>
    <w:rPr>
      <w:rFonts w:ascii="Courier New" w:hAnsi="Courier New" w:cs="Courier New" w:hint="default"/>
      <w:sz w:val="20"/>
    </w:rPr>
  </w:style>
  <w:style w:type="character" w:customStyle="1" w:styleId="WW8Num38z2">
    <w:name w:val="WW8Num38z2"/>
    <w:rsid w:val="00D83209"/>
    <w:rPr>
      <w:rFonts w:ascii="Wingdings" w:hAnsi="Wingdings" w:cs="Wingdings" w:hint="default"/>
      <w:sz w:val="20"/>
    </w:rPr>
  </w:style>
  <w:style w:type="character" w:customStyle="1" w:styleId="WW8Num39z0">
    <w:name w:val="WW8Num39z0"/>
    <w:rsid w:val="00D83209"/>
    <w:rPr>
      <w:rFonts w:ascii="Symbol" w:hAnsi="Symbol" w:cs="Symbol" w:hint="default"/>
    </w:rPr>
  </w:style>
  <w:style w:type="character" w:customStyle="1" w:styleId="WW8Num39z1">
    <w:name w:val="WW8Num39z1"/>
    <w:rsid w:val="00D83209"/>
  </w:style>
  <w:style w:type="character" w:customStyle="1" w:styleId="WW8Num39z2">
    <w:name w:val="WW8Num39z2"/>
    <w:rsid w:val="00D83209"/>
  </w:style>
  <w:style w:type="character" w:customStyle="1" w:styleId="WW8Num39z3">
    <w:name w:val="WW8Num39z3"/>
    <w:rsid w:val="00D83209"/>
  </w:style>
  <w:style w:type="character" w:customStyle="1" w:styleId="WW8Num39z4">
    <w:name w:val="WW8Num39z4"/>
    <w:rsid w:val="00D83209"/>
  </w:style>
  <w:style w:type="character" w:customStyle="1" w:styleId="WW8Num39z5">
    <w:name w:val="WW8Num39z5"/>
    <w:rsid w:val="00D83209"/>
  </w:style>
  <w:style w:type="character" w:customStyle="1" w:styleId="WW8Num39z6">
    <w:name w:val="WW8Num39z6"/>
    <w:rsid w:val="00D83209"/>
  </w:style>
  <w:style w:type="character" w:customStyle="1" w:styleId="WW8Num39z7">
    <w:name w:val="WW8Num39z7"/>
    <w:rsid w:val="00D83209"/>
  </w:style>
  <w:style w:type="character" w:customStyle="1" w:styleId="WW8Num39z8">
    <w:name w:val="WW8Num39z8"/>
    <w:rsid w:val="00D83209"/>
  </w:style>
  <w:style w:type="character" w:customStyle="1" w:styleId="WW8Num40z0">
    <w:name w:val="WW8Num40z0"/>
    <w:rsid w:val="00D83209"/>
    <w:rPr>
      <w:rFonts w:ascii="Symbol" w:hAnsi="Symbol" w:cs="Symbol" w:hint="default"/>
    </w:rPr>
  </w:style>
  <w:style w:type="character" w:customStyle="1" w:styleId="WW8Num40z1">
    <w:name w:val="WW8Num40z1"/>
    <w:rsid w:val="00D83209"/>
    <w:rPr>
      <w:rFonts w:ascii="Courier New" w:hAnsi="Courier New" w:cs="Courier New" w:hint="default"/>
    </w:rPr>
  </w:style>
  <w:style w:type="character" w:customStyle="1" w:styleId="WW8Num40z2">
    <w:name w:val="WW8Num40z2"/>
    <w:rsid w:val="00D83209"/>
    <w:rPr>
      <w:rFonts w:ascii="Wingdings" w:hAnsi="Wingdings" w:cs="Wingdings" w:hint="default"/>
    </w:rPr>
  </w:style>
  <w:style w:type="character" w:customStyle="1" w:styleId="WW8Num41z0">
    <w:name w:val="WW8Num41z0"/>
    <w:rsid w:val="00D83209"/>
    <w:rPr>
      <w:rFonts w:ascii="Symbol" w:hAnsi="Symbol" w:cs="Symbol" w:hint="default"/>
      <w:sz w:val="20"/>
    </w:rPr>
  </w:style>
  <w:style w:type="character" w:customStyle="1" w:styleId="WW8Num41z1">
    <w:name w:val="WW8Num41z1"/>
    <w:rsid w:val="00D83209"/>
    <w:rPr>
      <w:rFonts w:ascii="Courier New" w:hAnsi="Courier New" w:cs="Courier New" w:hint="default"/>
      <w:sz w:val="20"/>
    </w:rPr>
  </w:style>
  <w:style w:type="character" w:customStyle="1" w:styleId="WW8Num41z2">
    <w:name w:val="WW8Num41z2"/>
    <w:rsid w:val="00D83209"/>
    <w:rPr>
      <w:rFonts w:ascii="Wingdings" w:hAnsi="Wingdings" w:cs="Wingdings" w:hint="default"/>
      <w:sz w:val="20"/>
    </w:rPr>
  </w:style>
  <w:style w:type="character" w:customStyle="1" w:styleId="WW-DefaultParagraphFont">
    <w:name w:val="WW-Default Paragraph Font"/>
    <w:rsid w:val="00D83209"/>
  </w:style>
  <w:style w:type="character" w:customStyle="1" w:styleId="Absatz-Standardschriftart">
    <w:name w:val="Absatz-Standardschriftart"/>
    <w:rsid w:val="00D83209"/>
  </w:style>
  <w:style w:type="character" w:customStyle="1" w:styleId="WW-Absatz-Standardschriftart">
    <w:name w:val="WW-Absatz-Standardschriftart"/>
    <w:rsid w:val="00D83209"/>
  </w:style>
  <w:style w:type="character" w:customStyle="1" w:styleId="WW-Absatz-Standardschriftart1">
    <w:name w:val="WW-Absatz-Standardschriftart1"/>
    <w:rsid w:val="00D83209"/>
  </w:style>
  <w:style w:type="character" w:customStyle="1" w:styleId="WW-Absatz-Standardschriftart11">
    <w:name w:val="WW-Absatz-Standardschriftart11"/>
    <w:rsid w:val="00D83209"/>
  </w:style>
  <w:style w:type="character" w:customStyle="1" w:styleId="WW-Absatz-Standardschriftart111">
    <w:name w:val="WW-Absatz-Standardschriftart111"/>
    <w:rsid w:val="00D83209"/>
  </w:style>
  <w:style w:type="character" w:customStyle="1" w:styleId="WW-Absatz-Standardschriftart1111">
    <w:name w:val="WW-Absatz-Standardschriftart1111"/>
    <w:rsid w:val="00D83209"/>
  </w:style>
  <w:style w:type="character" w:customStyle="1" w:styleId="WW-Absatz-Standardschriftart11111">
    <w:name w:val="WW-Absatz-Standardschriftart11111"/>
    <w:rsid w:val="00D83209"/>
  </w:style>
  <w:style w:type="character" w:customStyle="1" w:styleId="WW-Absatz-Standardschriftart111111">
    <w:name w:val="WW-Absatz-Standardschriftart111111"/>
    <w:rsid w:val="00D83209"/>
  </w:style>
  <w:style w:type="character" w:customStyle="1" w:styleId="WW-Absatz-Standardschriftart1111111">
    <w:name w:val="WW-Absatz-Standardschriftart1111111"/>
    <w:rsid w:val="00D83209"/>
  </w:style>
  <w:style w:type="character" w:customStyle="1" w:styleId="WW-Absatz-Standardschriftart11111111">
    <w:name w:val="WW-Absatz-Standardschriftart11111111"/>
    <w:rsid w:val="00D83209"/>
  </w:style>
  <w:style w:type="character" w:customStyle="1" w:styleId="WW-Absatz-Standardschriftart111111111">
    <w:name w:val="WW-Absatz-Standardschriftart111111111"/>
    <w:rsid w:val="00D83209"/>
  </w:style>
  <w:style w:type="character" w:customStyle="1" w:styleId="WW-Absatz-Standardschriftart1111111111">
    <w:name w:val="WW-Absatz-Standardschriftart1111111111"/>
    <w:rsid w:val="00D83209"/>
  </w:style>
  <w:style w:type="character" w:customStyle="1" w:styleId="WW8NumSt11z0">
    <w:name w:val="WW8NumSt11z0"/>
    <w:rsid w:val="00D83209"/>
    <w:rPr>
      <w:rFonts w:ascii="Symbol" w:hAnsi="Symbol" w:cs="Times New Roman"/>
    </w:rPr>
  </w:style>
  <w:style w:type="character" w:customStyle="1" w:styleId="WW-DefaultParagraphFont1">
    <w:name w:val="WW-Default Paragraph Font1"/>
    <w:rsid w:val="00D83209"/>
  </w:style>
  <w:style w:type="character" w:customStyle="1" w:styleId="WW8Num3z1">
    <w:name w:val="WW8Num3z1"/>
    <w:rsid w:val="00D83209"/>
    <w:rPr>
      <w:rFonts w:ascii="Courier New" w:hAnsi="Courier New" w:cs="Courier New"/>
    </w:rPr>
  </w:style>
  <w:style w:type="character" w:customStyle="1" w:styleId="WW8Num3z3">
    <w:name w:val="WW8Num3z3"/>
    <w:rsid w:val="00D83209"/>
    <w:rPr>
      <w:rFonts w:ascii="Symbol" w:hAnsi="Symbol" w:cs="Symbol"/>
    </w:rPr>
  </w:style>
  <w:style w:type="character" w:customStyle="1" w:styleId="WW8Num4z1">
    <w:name w:val="WW8Num4z1"/>
    <w:rsid w:val="00D83209"/>
    <w:rPr>
      <w:rFonts w:ascii="Courier New" w:hAnsi="Courier New" w:cs="Courier New"/>
    </w:rPr>
  </w:style>
  <w:style w:type="character" w:customStyle="1" w:styleId="WW8Num4z3">
    <w:name w:val="WW8Num4z3"/>
    <w:rsid w:val="00D83209"/>
    <w:rPr>
      <w:rFonts w:ascii="Symbol" w:hAnsi="Symbol" w:cs="Symbol"/>
    </w:rPr>
  </w:style>
  <w:style w:type="character" w:customStyle="1" w:styleId="WW8Num5z1">
    <w:name w:val="WW8Num5z1"/>
    <w:rsid w:val="00D83209"/>
    <w:rPr>
      <w:rFonts w:ascii="Courier New" w:hAnsi="Courier New" w:cs="Courier New"/>
    </w:rPr>
  </w:style>
  <w:style w:type="character" w:customStyle="1" w:styleId="WW8Num5z2">
    <w:name w:val="WW8Num5z2"/>
    <w:rsid w:val="00D83209"/>
    <w:rPr>
      <w:rFonts w:ascii="Wingdings" w:hAnsi="Wingdings" w:cs="Wingdings"/>
    </w:rPr>
  </w:style>
  <w:style w:type="character" w:customStyle="1" w:styleId="WW8Num6z1">
    <w:name w:val="WW8Num6z1"/>
    <w:rsid w:val="00D83209"/>
    <w:rPr>
      <w:rFonts w:ascii="Wingdings" w:hAnsi="Wingdings" w:cs="Wingdings"/>
    </w:rPr>
  </w:style>
  <w:style w:type="character" w:customStyle="1" w:styleId="WW8Num7z1">
    <w:name w:val="WW8Num7z1"/>
    <w:rsid w:val="00D83209"/>
    <w:rPr>
      <w:rFonts w:ascii="Courier New" w:hAnsi="Courier New" w:cs="Courier New"/>
    </w:rPr>
  </w:style>
  <w:style w:type="character" w:customStyle="1" w:styleId="WW8Num7z3">
    <w:name w:val="WW8Num7z3"/>
    <w:rsid w:val="00D83209"/>
    <w:rPr>
      <w:rFonts w:ascii="Symbol" w:hAnsi="Symbol" w:cs="Symbol"/>
    </w:rPr>
  </w:style>
  <w:style w:type="character" w:customStyle="1" w:styleId="WW8Num8z1">
    <w:name w:val="WW8Num8z1"/>
    <w:rsid w:val="00D83209"/>
    <w:rPr>
      <w:rFonts w:ascii="Courier New" w:hAnsi="Courier New" w:cs="Courier New"/>
    </w:rPr>
  </w:style>
  <w:style w:type="character" w:customStyle="1" w:styleId="WW8Num8z2">
    <w:name w:val="WW8Num8z2"/>
    <w:rsid w:val="00D83209"/>
    <w:rPr>
      <w:rFonts w:ascii="Wingdings" w:hAnsi="Wingdings" w:cs="Wingdings"/>
    </w:rPr>
  </w:style>
  <w:style w:type="character" w:customStyle="1" w:styleId="WW8Num9z3">
    <w:name w:val="WW8Num9z3"/>
    <w:rsid w:val="00D83209"/>
    <w:rPr>
      <w:rFonts w:ascii="Symbol" w:hAnsi="Symbol" w:cs="Symbol"/>
    </w:rPr>
  </w:style>
  <w:style w:type="character" w:customStyle="1" w:styleId="WW8Num10z3">
    <w:name w:val="WW8Num10z3"/>
    <w:rsid w:val="00D83209"/>
    <w:rPr>
      <w:rFonts w:ascii="Symbol" w:hAnsi="Symbol" w:cs="Symbol"/>
    </w:rPr>
  </w:style>
  <w:style w:type="character" w:customStyle="1" w:styleId="WW8Num12z3">
    <w:name w:val="WW8Num12z3"/>
    <w:rsid w:val="00D83209"/>
    <w:rPr>
      <w:rFonts w:ascii="Symbol" w:hAnsi="Symbol" w:cs="Symbol"/>
    </w:rPr>
  </w:style>
  <w:style w:type="character" w:customStyle="1" w:styleId="WW8Num12z4">
    <w:name w:val="WW8Num12z4"/>
    <w:rsid w:val="00D83209"/>
    <w:rPr>
      <w:rFonts w:ascii="Courier New" w:hAnsi="Courier New" w:cs="Courier New"/>
    </w:rPr>
  </w:style>
  <w:style w:type="character" w:customStyle="1" w:styleId="WW-DefaultParagraphFont11">
    <w:name w:val="WW-Default Paragraph Font11"/>
    <w:rsid w:val="00D83209"/>
  </w:style>
  <w:style w:type="character" w:styleId="Hyperlink">
    <w:name w:val="Hyperlink"/>
    <w:rsid w:val="00D83209"/>
    <w:rPr>
      <w:color w:val="0000FF"/>
      <w:u w:val="single"/>
    </w:rPr>
  </w:style>
  <w:style w:type="character" w:styleId="Strong">
    <w:name w:val="Strong"/>
    <w:qFormat/>
    <w:rsid w:val="00D83209"/>
    <w:rPr>
      <w:b/>
      <w:bCs/>
    </w:rPr>
  </w:style>
  <w:style w:type="character" w:customStyle="1" w:styleId="HeaderChar">
    <w:name w:val="Header Char"/>
    <w:rsid w:val="00D83209"/>
    <w:rPr>
      <w:rFonts w:eastAsia="Times New Roman"/>
    </w:rPr>
  </w:style>
  <w:style w:type="character" w:customStyle="1" w:styleId="FooterChar">
    <w:name w:val="Footer Char"/>
    <w:rsid w:val="00D83209"/>
    <w:rPr>
      <w:rFonts w:eastAsia="Times New Roman"/>
    </w:rPr>
  </w:style>
  <w:style w:type="character" w:customStyle="1" w:styleId="Heading9Char">
    <w:name w:val="Heading 9 Char"/>
    <w:rsid w:val="00D83209"/>
    <w:rPr>
      <w:rFonts w:ascii="Cambria" w:eastAsia="Times New Roman" w:hAnsi="Cambria" w:cs="Times New Roman"/>
      <w:sz w:val="22"/>
      <w:szCs w:val="22"/>
    </w:rPr>
  </w:style>
  <w:style w:type="character" w:customStyle="1" w:styleId="hl">
    <w:name w:val="h_l"/>
    <w:basedOn w:val="WW-DefaultParagraphFont"/>
    <w:rsid w:val="00D83209"/>
  </w:style>
  <w:style w:type="character" w:customStyle="1" w:styleId="cls">
    <w:name w:val="cls"/>
    <w:basedOn w:val="WW-DefaultParagraphFont"/>
    <w:rsid w:val="00D83209"/>
  </w:style>
  <w:style w:type="character" w:customStyle="1" w:styleId="BodyTextChar">
    <w:name w:val="Body Text Char"/>
    <w:rsid w:val="00D83209"/>
  </w:style>
  <w:style w:type="character" w:customStyle="1" w:styleId="BodyText3Char">
    <w:name w:val="Body Text 3 Char"/>
    <w:rsid w:val="00D83209"/>
    <w:rPr>
      <w:sz w:val="16"/>
      <w:szCs w:val="16"/>
    </w:rPr>
  </w:style>
  <w:style w:type="character" w:customStyle="1" w:styleId="PlainTextChar">
    <w:name w:val="Plain Text Char"/>
    <w:rsid w:val="00D83209"/>
    <w:rPr>
      <w:rFonts w:ascii="Courier New" w:eastAsia="MS Mincho" w:hAnsi="Courier New" w:cs="Courier New"/>
    </w:rPr>
  </w:style>
  <w:style w:type="character" w:customStyle="1" w:styleId="apple-style-span">
    <w:name w:val="apple-style-span"/>
    <w:basedOn w:val="WW-DefaultParagraphFont"/>
    <w:rsid w:val="00D83209"/>
  </w:style>
  <w:style w:type="character" w:customStyle="1" w:styleId="apple-converted-space">
    <w:name w:val="apple-converted-space"/>
    <w:basedOn w:val="WW-DefaultParagraphFont"/>
    <w:rsid w:val="00D83209"/>
  </w:style>
  <w:style w:type="character" w:customStyle="1" w:styleId="editable-field">
    <w:name w:val="editable-field"/>
    <w:basedOn w:val="DefaultParagraphFont"/>
    <w:rsid w:val="00D83209"/>
  </w:style>
  <w:style w:type="paragraph" w:customStyle="1" w:styleId="Heading">
    <w:name w:val="Heading"/>
    <w:basedOn w:val="Normal"/>
    <w:next w:val="BodyText"/>
    <w:rsid w:val="00D83209"/>
    <w:pPr>
      <w:keepNext/>
      <w:spacing w:before="240" w:after="120"/>
    </w:pPr>
    <w:rPr>
      <w:rFonts w:ascii="Arial" w:eastAsia="Lucida Sans Unicode" w:hAnsi="Arial" w:cs="Tahoma"/>
      <w:sz w:val="28"/>
      <w:szCs w:val="28"/>
    </w:rPr>
  </w:style>
  <w:style w:type="paragraph" w:styleId="BodyText">
    <w:name w:val="Body Text"/>
    <w:basedOn w:val="Normal"/>
    <w:rsid w:val="00D83209"/>
    <w:pPr>
      <w:spacing w:after="120"/>
    </w:pPr>
    <w:rPr>
      <w:lang/>
    </w:rPr>
  </w:style>
  <w:style w:type="paragraph" w:styleId="List">
    <w:name w:val="List"/>
    <w:basedOn w:val="BodyText"/>
    <w:rsid w:val="00D83209"/>
    <w:rPr>
      <w:rFonts w:cs="Tahoma"/>
    </w:rPr>
  </w:style>
  <w:style w:type="paragraph" w:styleId="Caption">
    <w:name w:val="caption"/>
    <w:basedOn w:val="Normal"/>
    <w:qFormat/>
    <w:rsid w:val="00D83209"/>
    <w:pPr>
      <w:suppressLineNumbers/>
      <w:spacing w:before="120" w:after="120"/>
    </w:pPr>
    <w:rPr>
      <w:rFonts w:cs="Tahoma"/>
      <w:i/>
      <w:iCs/>
      <w:sz w:val="24"/>
      <w:szCs w:val="24"/>
    </w:rPr>
  </w:style>
  <w:style w:type="paragraph" w:customStyle="1" w:styleId="Index">
    <w:name w:val="Index"/>
    <w:basedOn w:val="Normal"/>
    <w:rsid w:val="00D83209"/>
    <w:pPr>
      <w:suppressLineNumbers/>
    </w:pPr>
    <w:rPr>
      <w:rFonts w:cs="Tahoma"/>
    </w:rPr>
  </w:style>
  <w:style w:type="paragraph" w:customStyle="1" w:styleId="NormalArial">
    <w:name w:val="Normal + Arial"/>
    <w:basedOn w:val="Normal"/>
    <w:rsid w:val="00D8320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ind w:left="720" w:hanging="720"/>
      <w:jc w:val="both"/>
    </w:pPr>
    <w:rPr>
      <w:rFonts w:ascii="Arial" w:hAnsi="Arial" w:cs="Arial"/>
      <w:color w:val="000000"/>
    </w:rPr>
  </w:style>
  <w:style w:type="paragraph" w:styleId="Header">
    <w:name w:val="header"/>
    <w:basedOn w:val="Normal"/>
    <w:rsid w:val="00D83209"/>
    <w:pPr>
      <w:tabs>
        <w:tab w:val="center" w:pos="4680"/>
        <w:tab w:val="right" w:pos="9360"/>
      </w:tabs>
    </w:pPr>
  </w:style>
  <w:style w:type="paragraph" w:styleId="Footer">
    <w:name w:val="footer"/>
    <w:basedOn w:val="Normal"/>
    <w:rsid w:val="00D83209"/>
    <w:pPr>
      <w:tabs>
        <w:tab w:val="center" w:pos="4680"/>
        <w:tab w:val="right" w:pos="9360"/>
      </w:tabs>
    </w:pPr>
  </w:style>
  <w:style w:type="paragraph" w:customStyle="1" w:styleId="SectionTitle">
    <w:name w:val="Section Title"/>
    <w:basedOn w:val="Normal"/>
    <w:next w:val="Normal"/>
    <w:rsid w:val="00D83209"/>
    <w:pPr>
      <w:pBdr>
        <w:top w:val="single" w:sz="4" w:space="2" w:color="FFFFFF"/>
        <w:left w:val="single" w:sz="4" w:space="2" w:color="FFFFFF"/>
        <w:bottom w:val="single" w:sz="4" w:space="2" w:color="FFFFFF"/>
        <w:right w:val="single" w:sz="4" w:space="2" w:color="FFFFFF"/>
      </w:pBdr>
      <w:shd w:val="clear" w:color="auto" w:fill="E5E5E5"/>
      <w:spacing w:before="120" w:after="120"/>
      <w:jc w:val="both"/>
    </w:pPr>
    <w:rPr>
      <w:rFonts w:ascii="Verdana" w:hAnsi="Verdana" w:cs="Arial"/>
      <w:b/>
      <w:bCs/>
      <w:iCs/>
      <w:spacing w:val="-10"/>
    </w:rPr>
  </w:style>
  <w:style w:type="paragraph" w:customStyle="1" w:styleId="Framecontents">
    <w:name w:val="Frame contents"/>
    <w:basedOn w:val="BodyText"/>
    <w:rsid w:val="00D83209"/>
  </w:style>
  <w:style w:type="paragraph" w:customStyle="1" w:styleId="TableContents">
    <w:name w:val="Table Contents"/>
    <w:basedOn w:val="Normal"/>
    <w:rsid w:val="00D83209"/>
    <w:pPr>
      <w:suppressLineNumbers/>
    </w:pPr>
  </w:style>
  <w:style w:type="paragraph" w:customStyle="1" w:styleId="TableHeading">
    <w:name w:val="Table Heading"/>
    <w:basedOn w:val="TableContents"/>
    <w:rsid w:val="00D83209"/>
    <w:pPr>
      <w:jc w:val="center"/>
    </w:pPr>
    <w:rPr>
      <w:b/>
      <w:bCs/>
    </w:rPr>
  </w:style>
  <w:style w:type="paragraph" w:customStyle="1" w:styleId="ColorfulList-Accent11">
    <w:name w:val="Colorful List - Accent 11"/>
    <w:basedOn w:val="Normal"/>
    <w:rsid w:val="00D83209"/>
    <w:pPr>
      <w:ind w:left="720"/>
    </w:pPr>
  </w:style>
  <w:style w:type="paragraph" w:customStyle="1" w:styleId="BodyText21">
    <w:name w:val="Body Text 21"/>
    <w:basedOn w:val="Normal"/>
    <w:rsid w:val="00D83209"/>
    <w:pPr>
      <w:jc w:val="both"/>
    </w:pPr>
    <w:rPr>
      <w:sz w:val="24"/>
    </w:rPr>
  </w:style>
  <w:style w:type="paragraph" w:customStyle="1" w:styleId="AppBodyText">
    <w:name w:val="App_BodyText"/>
    <w:basedOn w:val="Normal"/>
    <w:rsid w:val="00D83209"/>
    <w:pPr>
      <w:autoSpaceDE w:val="0"/>
      <w:spacing w:after="140" w:line="260" w:lineRule="atLeast"/>
      <w:jc w:val="both"/>
      <w:textAlignment w:val="center"/>
    </w:pPr>
    <w:rPr>
      <w:rFonts w:ascii="Arial" w:hAnsi="Arial" w:cs="HelveticaNeueLT Com 45 Lt"/>
      <w:color w:val="000000"/>
      <w:sz w:val="18"/>
      <w:szCs w:val="18"/>
      <w:lang w:val="en-GB"/>
    </w:rPr>
  </w:style>
  <w:style w:type="paragraph" w:customStyle="1" w:styleId="RT-SkillBody">
    <w:name w:val="RT - Skill Body"/>
    <w:basedOn w:val="Normal"/>
    <w:rsid w:val="00D83209"/>
    <w:pPr>
      <w:tabs>
        <w:tab w:val="left" w:pos="720"/>
      </w:tabs>
      <w:spacing w:after="60"/>
    </w:pPr>
    <w:rPr>
      <w:bCs/>
      <w:sz w:val="22"/>
    </w:rPr>
  </w:style>
  <w:style w:type="paragraph" w:styleId="NormalWeb">
    <w:name w:val="Normal (Web)"/>
    <w:basedOn w:val="Normal"/>
    <w:rsid w:val="00D83209"/>
    <w:pPr>
      <w:suppressAutoHyphens w:val="0"/>
      <w:spacing w:before="280" w:after="280"/>
    </w:pPr>
    <w:rPr>
      <w:sz w:val="24"/>
      <w:szCs w:val="24"/>
    </w:rPr>
  </w:style>
  <w:style w:type="paragraph" w:styleId="BodyText3">
    <w:name w:val="Body Text 3"/>
    <w:basedOn w:val="Normal"/>
    <w:rsid w:val="00D83209"/>
    <w:pPr>
      <w:spacing w:after="120"/>
    </w:pPr>
    <w:rPr>
      <w:sz w:val="16"/>
      <w:szCs w:val="16"/>
      <w:lang/>
    </w:rPr>
  </w:style>
  <w:style w:type="paragraph" w:styleId="PlainText">
    <w:name w:val="Plain Text"/>
    <w:basedOn w:val="Normal"/>
    <w:rsid w:val="00D83209"/>
    <w:pPr>
      <w:suppressAutoHyphens w:val="0"/>
    </w:pPr>
    <w:rPr>
      <w:rFonts w:ascii="Courier New" w:eastAsia="MS Mincho" w:hAnsi="Courier New" w:cs="Courier New"/>
      <w:lang/>
    </w:rPr>
  </w:style>
  <w:style w:type="paragraph" w:customStyle="1" w:styleId="bull1">
    <w:name w:val="bull1"/>
    <w:basedOn w:val="Normal"/>
    <w:rsid w:val="00D83209"/>
    <w:pPr>
      <w:widowControl w:val="0"/>
      <w:numPr>
        <w:numId w:val="6"/>
      </w:numPr>
      <w:suppressAutoHyphens w:val="0"/>
      <w:jc w:val="both"/>
    </w:pPr>
    <w:rPr>
      <w:rFonts w:ascii="Arial" w:eastAsia="MS Mincho" w:hAnsi="Arial" w:cs="Arial"/>
      <w:kern w:val="1"/>
      <w:lang/>
    </w:rPr>
  </w:style>
  <w:style w:type="paragraph" w:styleId="ListParagraph">
    <w:name w:val="List Paragraph"/>
    <w:basedOn w:val="Normal"/>
    <w:uiPriority w:val="34"/>
    <w:qFormat/>
    <w:rsid w:val="006F65DA"/>
    <w:pPr>
      <w:ind w:left="720"/>
      <w:contextualSpacing/>
    </w:pPr>
  </w:style>
</w:styles>
</file>

<file path=word/webSettings.xml><?xml version="1.0" encoding="utf-8"?>
<w:webSettings xmlns:r="http://schemas.openxmlformats.org/officeDocument/2006/relationships" xmlns:w="http://schemas.openxmlformats.org/wordprocessingml/2006/main">
  <w:divs>
    <w:div w:id="198513740">
      <w:bodyDiv w:val="1"/>
      <w:marLeft w:val="0"/>
      <w:marRight w:val="0"/>
      <w:marTop w:val="0"/>
      <w:marBottom w:val="0"/>
      <w:divBdr>
        <w:top w:val="none" w:sz="0" w:space="0" w:color="auto"/>
        <w:left w:val="none" w:sz="0" w:space="0" w:color="auto"/>
        <w:bottom w:val="none" w:sz="0" w:space="0" w:color="auto"/>
        <w:right w:val="none" w:sz="0" w:space="0" w:color="auto"/>
      </w:divBdr>
    </w:div>
    <w:div w:id="5182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shal.300688@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Awadesh Kumar Dwivedi</vt:lpstr>
    </vt:vector>
  </TitlesOfParts>
  <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Awadesh Kumar Dwivedi</dc:title>
  <dc:subject/>
  <dc:creator>anand</dc:creator>
  <cp:keywords/>
  <cp:lastModifiedBy>Anil</cp:lastModifiedBy>
  <cp:revision>4</cp:revision>
  <cp:lastPrinted>2010-07-27T16:15:00Z</cp:lastPrinted>
  <dcterms:created xsi:type="dcterms:W3CDTF">2020-12-01T03:39:00Z</dcterms:created>
  <dcterms:modified xsi:type="dcterms:W3CDTF">2021-04-06T16:36:00Z</dcterms:modified>
</cp:coreProperties>
</file>