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C3" w:rsidRPr="000718DA" w:rsidRDefault="007038C3" w:rsidP="00D63B21"/>
    <w:tbl>
      <w:tblPr>
        <w:tblpPr w:leftFromText="180" w:rightFromText="180" w:vertAnchor="page" w:horzAnchor="margin" w:tblpY="2446"/>
        <w:tblW w:w="5000" w:type="pct"/>
        <w:tblBorders>
          <w:bottom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36"/>
        <w:gridCol w:w="5394"/>
      </w:tblGrid>
      <w:tr w:rsidR="00BB5988" w:rsidRPr="000718DA" w:rsidTr="00284D45">
        <w:trPr>
          <w:trHeight w:val="488"/>
        </w:trPr>
        <w:tc>
          <w:tcPr>
            <w:tcW w:w="2170" w:type="pct"/>
          </w:tcPr>
          <w:p w:rsidR="00BB5988" w:rsidRPr="009930C2" w:rsidRDefault="002E275E" w:rsidP="00A753DE">
            <w:pPr>
              <w:spacing w:line="240" w:lineRule="auto"/>
              <w:ind w:right="331"/>
              <w:jc w:val="lef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9930C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+91 9666989606</w:t>
            </w:r>
            <w:r w:rsidR="00A753DE" w:rsidRPr="009930C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0" w:type="pct"/>
            <w:vAlign w:val="center"/>
          </w:tcPr>
          <w:p w:rsidR="00BB5988" w:rsidRPr="00210F70" w:rsidRDefault="00C310A4" w:rsidP="00A753DE">
            <w:pPr>
              <w:pStyle w:val="TableContents"/>
              <w:spacing w:before="0" w:after="0"/>
              <w:ind w:right="331"/>
              <w:jc w:val="right"/>
              <w:rPr>
                <w:b/>
                <w:color w:val="1F497D" w:themeColor="text2"/>
                <w:sz w:val="32"/>
                <w:szCs w:val="32"/>
                <w:u w:val="single"/>
              </w:rPr>
            </w:pPr>
            <w:hyperlink r:id="rId8" w:history="1">
              <w:r w:rsidR="00117D37" w:rsidRPr="00210F70">
                <w:rPr>
                  <w:rStyle w:val="Hyperlink"/>
                  <w:b/>
                  <w:sz w:val="32"/>
                  <w:szCs w:val="32"/>
                </w:rPr>
                <w:t>nreddykancharla@gmail.com</w:t>
              </w:r>
            </w:hyperlink>
          </w:p>
        </w:tc>
      </w:tr>
    </w:tbl>
    <w:p w:rsidR="0000600E" w:rsidRPr="00A753DE" w:rsidRDefault="005E138C" w:rsidP="00382BBD">
      <w:pPr>
        <w:pStyle w:val="Default"/>
        <w:spacing w:line="320" w:lineRule="atLeast"/>
        <w:rPr>
          <w:rFonts w:ascii="Times New Roman" w:cs="Times New Roman"/>
          <w:b/>
          <w:color w:val="000000" w:themeColor="text1"/>
          <w:sz w:val="32"/>
          <w:szCs w:val="32"/>
        </w:rPr>
      </w:pPr>
      <w:proofErr w:type="spellStart"/>
      <w:r>
        <w:rPr>
          <w:rFonts w:ascii="Times New Roman" w:cs="Times New Roman"/>
          <w:b/>
          <w:color w:val="000000" w:themeColor="text1"/>
          <w:sz w:val="32"/>
          <w:szCs w:val="32"/>
        </w:rPr>
        <w:t>Narendar</w:t>
      </w:r>
      <w:proofErr w:type="spellEnd"/>
      <w:r w:rsidR="002E275E" w:rsidRPr="00A753DE">
        <w:rPr>
          <w:rFonts w:asci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2E275E" w:rsidRPr="00A753DE">
        <w:rPr>
          <w:rFonts w:ascii="Times New Roman" w:cs="Times New Roman"/>
          <w:b/>
          <w:color w:val="000000" w:themeColor="text1"/>
          <w:sz w:val="32"/>
          <w:szCs w:val="32"/>
        </w:rPr>
        <w:t>Kancharla</w:t>
      </w:r>
      <w:proofErr w:type="spellEnd"/>
    </w:p>
    <w:p w:rsidR="00194E3A" w:rsidRPr="009930C2" w:rsidRDefault="009930C2" w:rsidP="009930C2">
      <w:pPr>
        <w:tabs>
          <w:tab w:val="left" w:pos="2898"/>
          <w:tab w:val="left" w:pos="8838"/>
        </w:tabs>
        <w:spacing w:after="120"/>
        <w:jc w:val="left"/>
        <w:rPr>
          <w:rFonts w:ascii="Times New Roman" w:hAnsi="Times New Roman"/>
          <w:color w:val="002060"/>
          <w:sz w:val="24"/>
          <w:szCs w:val="24"/>
          <w:u w:val="single"/>
        </w:rPr>
      </w:pPr>
      <w:r w:rsidRPr="009930C2">
        <w:rPr>
          <w:rFonts w:ascii="Times New Roman" w:eastAsia="Cambria" w:hAnsi="Times New Roman"/>
          <w:color w:val="002060"/>
          <w:sz w:val="24"/>
          <w:szCs w:val="24"/>
          <w:u w:val="single"/>
        </w:rPr>
        <w:t>Professional Summary:</w:t>
      </w:r>
    </w:p>
    <w:p w:rsidR="00DE6060" w:rsidRPr="00687B10" w:rsidRDefault="00DE6060" w:rsidP="00E47EB2">
      <w:pPr>
        <w:pStyle w:val="BlockText"/>
        <w:numPr>
          <w:ilvl w:val="0"/>
          <w:numId w:val="7"/>
        </w:numPr>
        <w:tabs>
          <w:tab w:val="clear" w:pos="1170"/>
        </w:tabs>
        <w:spacing w:line="276" w:lineRule="auto"/>
        <w:ind w:right="-27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Certified</w:t>
      </w:r>
      <w:r w:rsidRPr="00710A0F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  <w:lang w:val="en-ZW"/>
        </w:rPr>
        <w:t xml:space="preserve"> </w:t>
      </w:r>
      <w:proofErr w:type="spellStart"/>
      <w:r w:rsidRPr="00710A0F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  <w:lang w:val="en-ZW"/>
        </w:rPr>
        <w:t>Salesforce</w:t>
      </w:r>
      <w:proofErr w:type="spellEnd"/>
      <w:r w:rsidRPr="00876E70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Developer and Administrator with 5+ years of experience</w:t>
      </w:r>
      <w:r w:rsidR="00773CA6" w:rsidRPr="00876E70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.</w:t>
      </w:r>
    </w:p>
    <w:p w:rsidR="00687B10" w:rsidRPr="00687B10" w:rsidRDefault="00687B10" w:rsidP="00E47EB2">
      <w:pPr>
        <w:pStyle w:val="BlockText"/>
        <w:numPr>
          <w:ilvl w:val="0"/>
          <w:numId w:val="7"/>
        </w:numPr>
        <w:tabs>
          <w:tab w:val="clear" w:pos="1170"/>
        </w:tabs>
        <w:spacing w:line="276" w:lineRule="auto"/>
        <w:ind w:right="-27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87B10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Experience in SFDC Developer 4 years and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3 years in LWC</w:t>
      </w:r>
      <w:r w:rsidRPr="00687B10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.</w:t>
      </w:r>
    </w:p>
    <w:p w:rsidR="00DE6060" w:rsidRPr="00876E70" w:rsidRDefault="00DE6060" w:rsidP="00E47EB2">
      <w:pPr>
        <w:pStyle w:val="BlockText"/>
        <w:numPr>
          <w:ilvl w:val="0"/>
          <w:numId w:val="7"/>
        </w:numPr>
        <w:tabs>
          <w:tab w:val="clear" w:pos="1170"/>
        </w:tabs>
        <w:spacing w:line="276" w:lineRule="auto"/>
        <w:ind w:right="-27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Skilled in development, coding, and working in multicultural environments.</w:t>
      </w:r>
    </w:p>
    <w:p w:rsidR="00B009A7" w:rsidRPr="00876E70" w:rsidRDefault="00B009A7" w:rsidP="00E47EB2">
      <w:pPr>
        <w:numPr>
          <w:ilvl w:val="0"/>
          <w:numId w:val="7"/>
        </w:numPr>
        <w:shd w:val="clear" w:color="auto" w:fill="FFFFFF"/>
        <w:suppressAutoHyphens w:val="0"/>
        <w:spacing w:before="78" w:after="78" w:line="240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Design, code, and support solutions to meet business needs in </w:t>
      </w:r>
      <w:proofErr w:type="spellStart"/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Salesforce</w:t>
      </w:r>
      <w:proofErr w:type="spellEnd"/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, including configurations, customizations and integrations</w:t>
      </w:r>
      <w:r w:rsidR="00773CA6"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.</w:t>
      </w:r>
    </w:p>
    <w:p w:rsidR="00DE6060" w:rsidRPr="00876E70" w:rsidRDefault="00DE6060" w:rsidP="00E47EB2">
      <w:pPr>
        <w:pStyle w:val="BlockText"/>
        <w:numPr>
          <w:ilvl w:val="0"/>
          <w:numId w:val="7"/>
        </w:numPr>
        <w:tabs>
          <w:tab w:val="clear" w:pos="1170"/>
        </w:tabs>
        <w:spacing w:line="276" w:lineRule="auto"/>
        <w:ind w:right="-27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</w:rPr>
        <w:t>Strong understanding of customer relationship management.</w:t>
      </w:r>
    </w:p>
    <w:p w:rsidR="00773CA6" w:rsidRPr="00876E70" w:rsidRDefault="00773CA6" w:rsidP="00E47EB2">
      <w:pPr>
        <w:numPr>
          <w:ilvl w:val="0"/>
          <w:numId w:val="7"/>
        </w:numPr>
        <w:shd w:val="clear" w:color="auto" w:fill="FFFFFF"/>
        <w:suppressAutoHyphens w:val="0"/>
        <w:spacing w:before="78" w:after="78" w:line="240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Strong working knowledge of</w:t>
      </w:r>
      <w:r w:rsidR="004E1EB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LWC,</w:t>
      </w:r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APEX (classes and web services), Visual Force, </w:t>
      </w:r>
      <w:proofErr w:type="spellStart"/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Salesforce</w:t>
      </w:r>
      <w:proofErr w:type="spellEnd"/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APIs</w:t>
      </w:r>
      <w:r w:rsidR="000F7DE3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(Rest and Soap)</w:t>
      </w:r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, SOQL, Force.com platform.</w:t>
      </w:r>
    </w:p>
    <w:p w:rsidR="00773CA6" w:rsidRPr="00876E70" w:rsidRDefault="00C11C39" w:rsidP="00E47EB2">
      <w:pPr>
        <w:numPr>
          <w:ilvl w:val="0"/>
          <w:numId w:val="7"/>
        </w:numPr>
        <w:shd w:val="clear" w:color="auto" w:fill="FFFFFF"/>
        <w:suppressAutoHyphens w:val="0"/>
        <w:spacing w:before="78" w:after="78" w:line="240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W</w:t>
      </w:r>
      <w:r w:rsidR="00773CA6"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orking knowledge of XML, HTML/DHTML, </w:t>
      </w:r>
      <w:proofErr w:type="spellStart"/>
      <w:proofErr w:type="gramStart"/>
      <w:r w:rsidR="00773CA6"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Javascript</w:t>
      </w:r>
      <w:proofErr w:type="spellEnd"/>
      <w:proofErr w:type="gramEnd"/>
      <w:r w:rsidR="00773CA6"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.</w:t>
      </w:r>
    </w:p>
    <w:p w:rsidR="00773CA6" w:rsidRPr="00876E70" w:rsidRDefault="00773CA6" w:rsidP="00E47EB2">
      <w:pPr>
        <w:numPr>
          <w:ilvl w:val="0"/>
          <w:numId w:val="7"/>
        </w:numPr>
        <w:shd w:val="clear" w:color="auto" w:fill="FFFFFF"/>
        <w:suppressAutoHyphens w:val="0"/>
        <w:spacing w:before="78" w:after="78" w:line="276" w:lineRule="auto"/>
        <w:ind w:right="-270"/>
        <w:jc w:val="left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Develop and Deploy </w:t>
      </w:r>
      <w:proofErr w:type="spellStart"/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AppExchange</w:t>
      </w:r>
      <w:proofErr w:type="spellEnd"/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Tools.</w:t>
      </w:r>
    </w:p>
    <w:p w:rsidR="0000600E" w:rsidRPr="00876E70" w:rsidRDefault="0000600E" w:rsidP="00E47EB2">
      <w:pPr>
        <w:pStyle w:val="BlockText"/>
        <w:numPr>
          <w:ilvl w:val="0"/>
          <w:numId w:val="7"/>
        </w:numPr>
        <w:tabs>
          <w:tab w:val="clear" w:pos="1170"/>
        </w:tabs>
        <w:spacing w:line="276" w:lineRule="auto"/>
        <w:ind w:right="-27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Experience in </w:t>
      </w:r>
      <w:r w:rsidR="001764BF" w:rsidRPr="00876E70">
        <w:rPr>
          <w:rFonts w:ascii="Times New Roman" w:hAnsi="Times New Roman"/>
          <w:color w:val="000000" w:themeColor="text1"/>
          <w:sz w:val="24"/>
          <w:szCs w:val="24"/>
        </w:rPr>
        <w:t>HealthCare products Projects</w:t>
      </w:r>
      <w:r w:rsidRPr="00876E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73CA6" w:rsidRPr="00876E70" w:rsidRDefault="00773CA6" w:rsidP="00E47EB2">
      <w:pPr>
        <w:numPr>
          <w:ilvl w:val="0"/>
          <w:numId w:val="7"/>
        </w:numPr>
        <w:shd w:val="clear" w:color="auto" w:fill="FFFFFF"/>
        <w:suppressAutoHyphens w:val="0"/>
        <w:spacing w:before="78" w:after="78" w:line="276" w:lineRule="auto"/>
        <w:ind w:right="-27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Experience with and understanding of software development life cycle methodologies.</w:t>
      </w:r>
    </w:p>
    <w:p w:rsidR="00773CA6" w:rsidRPr="00876E70" w:rsidRDefault="00773CA6" w:rsidP="00E47EB2">
      <w:pPr>
        <w:numPr>
          <w:ilvl w:val="0"/>
          <w:numId w:val="7"/>
        </w:numPr>
        <w:shd w:val="clear" w:color="auto" w:fill="FFFFFF"/>
        <w:suppressAutoHyphens w:val="0"/>
        <w:spacing w:before="78" w:after="78" w:line="240" w:lineRule="auto"/>
        <w:jc w:val="left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Working knowledge of Java, PHP, </w:t>
      </w:r>
      <w:proofErr w:type="spellStart"/>
      <w:proofErr w:type="gramStart"/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MySQL</w:t>
      </w:r>
      <w:proofErr w:type="spellEnd"/>
      <w:proofErr w:type="gramEnd"/>
      <w:r w:rsidRPr="00876E70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is a plus.</w:t>
      </w:r>
    </w:p>
    <w:p w:rsidR="00181B25" w:rsidRPr="00876E70" w:rsidRDefault="0066098F" w:rsidP="00E47EB2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600"/>
          <w:tab w:val="left" w:pos="1005"/>
        </w:tabs>
        <w:autoSpaceDE w:val="0"/>
        <w:autoSpaceDN w:val="0"/>
        <w:adjustRightInd w:val="0"/>
        <w:spacing w:after="0"/>
        <w:ind w:right="-270"/>
        <w:rPr>
          <w:rFonts w:ascii="Times New Roman" w:hAnsi="Times New Roman"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3CA6" w:rsidRPr="00876E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1B25" w:rsidRPr="00876E70">
        <w:rPr>
          <w:rFonts w:ascii="Times New Roman" w:hAnsi="Times New Roman"/>
          <w:color w:val="000000" w:themeColor="text1"/>
          <w:sz w:val="24"/>
          <w:szCs w:val="24"/>
        </w:rPr>
        <w:t>Requirement</w:t>
      </w:r>
      <w:r w:rsidR="007E4F2E" w:rsidRPr="00876E7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77650" w:rsidRPr="00876E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2F8" w:rsidRPr="00876E70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181B25" w:rsidRPr="00876E70">
        <w:rPr>
          <w:rFonts w:ascii="Times New Roman" w:hAnsi="Times New Roman"/>
          <w:color w:val="000000" w:themeColor="text1"/>
          <w:sz w:val="24"/>
          <w:szCs w:val="24"/>
        </w:rPr>
        <w:t xml:space="preserve">athering and Analysis while </w:t>
      </w:r>
      <w:r w:rsidR="001764BF" w:rsidRPr="00876E70">
        <w:rPr>
          <w:rFonts w:ascii="Times New Roman" w:hAnsi="Times New Roman"/>
          <w:color w:val="000000" w:themeColor="text1"/>
          <w:sz w:val="24"/>
          <w:szCs w:val="24"/>
        </w:rPr>
        <w:t>implementing the f</w:t>
      </w:r>
      <w:r w:rsidR="00773CA6" w:rsidRPr="00876E70">
        <w:rPr>
          <w:rFonts w:ascii="Times New Roman" w:hAnsi="Times New Roman"/>
          <w:color w:val="000000" w:themeColor="text1"/>
          <w:sz w:val="24"/>
          <w:szCs w:val="24"/>
        </w:rPr>
        <w:t>eatures</w:t>
      </w:r>
      <w:r w:rsidR="00181B25" w:rsidRPr="00876E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81B25" w:rsidRPr="00876E70" w:rsidRDefault="0066098F" w:rsidP="00E47EB2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600"/>
          <w:tab w:val="left" w:pos="1005"/>
        </w:tabs>
        <w:autoSpaceDE w:val="0"/>
        <w:autoSpaceDN w:val="0"/>
        <w:adjustRightInd w:val="0"/>
        <w:spacing w:after="0"/>
        <w:ind w:right="-270"/>
        <w:rPr>
          <w:rFonts w:ascii="Times New Roman" w:hAnsi="Times New Roman"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3CA6" w:rsidRPr="00876E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1B25" w:rsidRPr="00876E70">
        <w:rPr>
          <w:rFonts w:ascii="Times New Roman" w:hAnsi="Times New Roman"/>
          <w:color w:val="000000" w:themeColor="text1"/>
          <w:sz w:val="24"/>
          <w:szCs w:val="24"/>
        </w:rPr>
        <w:t>Involved in Test Plan</w:t>
      </w:r>
      <w:r w:rsidR="001764BF" w:rsidRPr="00876E70">
        <w:rPr>
          <w:rFonts w:ascii="Times New Roman" w:hAnsi="Times New Roman"/>
          <w:color w:val="000000" w:themeColor="text1"/>
          <w:sz w:val="24"/>
          <w:szCs w:val="24"/>
        </w:rPr>
        <w:t>, Deploying to Production</w:t>
      </w:r>
      <w:r w:rsidR="00181B25" w:rsidRPr="00876E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24B55" w:rsidRPr="00876E70" w:rsidRDefault="0066098F" w:rsidP="00E47EB2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600"/>
          <w:tab w:val="left" w:pos="1005"/>
        </w:tabs>
        <w:autoSpaceDE w:val="0"/>
        <w:autoSpaceDN w:val="0"/>
        <w:adjustRightInd w:val="0"/>
        <w:spacing w:after="0"/>
        <w:ind w:right="-270"/>
        <w:rPr>
          <w:rFonts w:ascii="Times New Roman" w:hAnsi="Times New Roman"/>
          <w:color w:val="000000" w:themeColor="text1"/>
          <w:sz w:val="24"/>
          <w:szCs w:val="24"/>
        </w:rPr>
      </w:pPr>
      <w:r w:rsidRPr="00876E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3CA6" w:rsidRPr="00876E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1B25" w:rsidRPr="00876E70">
        <w:rPr>
          <w:rFonts w:ascii="Times New Roman" w:hAnsi="Times New Roman"/>
          <w:color w:val="000000" w:themeColor="text1"/>
          <w:sz w:val="24"/>
          <w:szCs w:val="24"/>
        </w:rPr>
        <w:t>Reviewing Test scenarios, Test Cases and Execution.</w:t>
      </w:r>
    </w:p>
    <w:p w:rsidR="008B3F05" w:rsidRPr="000718DA" w:rsidRDefault="008B3F05" w:rsidP="00205957">
      <w:pPr>
        <w:suppressAutoHyphens w:val="0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4756A" w:rsidRPr="00D43DC8" w:rsidRDefault="004464EE" w:rsidP="00284D45">
      <w:pPr>
        <w:suppressAutoHyphens w:val="0"/>
        <w:spacing w:before="0" w:after="0" w:line="240" w:lineRule="auto"/>
        <w:textAlignment w:val="baseline"/>
        <w:rPr>
          <w:rFonts w:ascii="Times New Roman" w:hAnsi="Times New Roman"/>
          <w:color w:val="002060"/>
          <w:sz w:val="24"/>
          <w:szCs w:val="24"/>
          <w:lang w:eastAsia="en-IN"/>
        </w:rPr>
      </w:pPr>
      <w:r w:rsidRPr="00D43DC8">
        <w:rPr>
          <w:rFonts w:ascii="Times New Roman" w:hAnsi="Times New Roman"/>
          <w:color w:val="002060"/>
          <w:sz w:val="24"/>
          <w:szCs w:val="24"/>
          <w:u w:val="single"/>
          <w:lang w:eastAsia="en-IN"/>
        </w:rPr>
        <w:t xml:space="preserve">Education </w:t>
      </w:r>
      <w:r w:rsidR="00D43DC8" w:rsidRPr="00D43DC8">
        <w:rPr>
          <w:rFonts w:ascii="Times New Roman" w:hAnsi="Times New Roman"/>
          <w:color w:val="002060"/>
          <w:sz w:val="24"/>
          <w:szCs w:val="24"/>
          <w:u w:val="single"/>
          <w:lang w:eastAsia="en-IN"/>
        </w:rPr>
        <w:t>and Certifications</w:t>
      </w:r>
      <w:r w:rsidR="0034756A" w:rsidRPr="00D43DC8">
        <w:rPr>
          <w:rFonts w:ascii="Times New Roman" w:hAnsi="Times New Roman"/>
          <w:color w:val="002060"/>
          <w:sz w:val="24"/>
          <w:szCs w:val="24"/>
          <w:lang w:eastAsia="en-IN"/>
        </w:rPr>
        <w:t>:</w:t>
      </w:r>
    </w:p>
    <w:p w:rsidR="0034756A" w:rsidRPr="000718DA" w:rsidRDefault="0034756A" w:rsidP="0034756A">
      <w:pPr>
        <w:suppressAutoHyphens w:val="0"/>
        <w:spacing w:before="0"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34756A" w:rsidRDefault="005259AE" w:rsidP="00E47EB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en-IN"/>
        </w:rPr>
      </w:pPr>
      <w:proofErr w:type="spellStart"/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B.Tech</w:t>
      </w:r>
      <w:proofErr w:type="spellEnd"/>
      <w:r w:rsidR="0034756A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(Bachelor of </w:t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Technology</w:t>
      </w:r>
      <w:r w:rsidR="0034756A" w:rsidRPr="000718DA">
        <w:rPr>
          <w:rFonts w:ascii="Times New Roman" w:hAnsi="Times New Roman"/>
          <w:color w:val="000000"/>
          <w:sz w:val="24"/>
          <w:szCs w:val="24"/>
          <w:lang w:eastAsia="en-IN"/>
        </w:rPr>
        <w:t xml:space="preserve">) </w:t>
      </w:r>
      <w:r w:rsidRPr="000718DA">
        <w:rPr>
          <w:rFonts w:ascii="Times New Roman" w:hAnsi="Times New Roman"/>
          <w:color w:val="000000"/>
          <w:sz w:val="24"/>
          <w:szCs w:val="24"/>
          <w:lang w:eastAsia="en-IN"/>
        </w:rPr>
        <w:t xml:space="preserve">in CSE </w:t>
      </w:r>
      <w:r w:rsidR="0034756A" w:rsidRPr="000718DA">
        <w:rPr>
          <w:rFonts w:ascii="Times New Roman" w:hAnsi="Times New Roman"/>
          <w:color w:val="000000"/>
          <w:sz w:val="24"/>
          <w:szCs w:val="24"/>
          <w:lang w:eastAsia="en-IN"/>
        </w:rPr>
        <w:t xml:space="preserve">from Jawaharlal Nehru </w:t>
      </w:r>
      <w:r w:rsidR="00D43DC8">
        <w:rPr>
          <w:rFonts w:ascii="Times New Roman" w:hAnsi="Times New Roman"/>
          <w:color w:val="000000"/>
          <w:sz w:val="24"/>
          <w:szCs w:val="24"/>
          <w:lang w:eastAsia="en-IN"/>
        </w:rPr>
        <w:t xml:space="preserve">Technological University (JNTU) </w:t>
      </w:r>
      <w:r w:rsidRPr="000718DA">
        <w:rPr>
          <w:rFonts w:ascii="Times New Roman" w:hAnsi="Times New Roman"/>
          <w:color w:val="000000"/>
          <w:sz w:val="24"/>
          <w:szCs w:val="24"/>
          <w:lang w:eastAsia="en-IN"/>
        </w:rPr>
        <w:t>with 71.3%</w:t>
      </w:r>
      <w:r w:rsidR="0034756A" w:rsidRPr="000718DA">
        <w:rPr>
          <w:rFonts w:ascii="Times New Roman" w:hAnsi="Times New Roman"/>
          <w:color w:val="000000"/>
          <w:sz w:val="24"/>
          <w:szCs w:val="24"/>
          <w:lang w:eastAsia="en-IN"/>
        </w:rPr>
        <w:t>.</w:t>
      </w:r>
    </w:p>
    <w:p w:rsidR="00D43DC8" w:rsidRPr="00D43DC8" w:rsidRDefault="00D43DC8" w:rsidP="00E47EB2">
      <w:pPr>
        <w:numPr>
          <w:ilvl w:val="0"/>
          <w:numId w:val="5"/>
        </w:numPr>
        <w:suppressAutoHyphens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D43DC8">
        <w:rPr>
          <w:rFonts w:ascii="Times New Roman" w:hAnsi="Times New Roman"/>
          <w:sz w:val="24"/>
          <w:szCs w:val="24"/>
        </w:rPr>
        <w:t>Salesforce</w:t>
      </w:r>
      <w:proofErr w:type="spellEnd"/>
      <w:r w:rsidRPr="00D43DC8">
        <w:rPr>
          <w:rFonts w:ascii="Times New Roman" w:hAnsi="Times New Roman"/>
          <w:sz w:val="24"/>
          <w:szCs w:val="24"/>
        </w:rPr>
        <w:t xml:space="preserve"> Certified Administrator </w:t>
      </w:r>
    </w:p>
    <w:p w:rsidR="00D43DC8" w:rsidRPr="00D43DC8" w:rsidRDefault="00D43DC8" w:rsidP="00E47EB2">
      <w:pPr>
        <w:numPr>
          <w:ilvl w:val="0"/>
          <w:numId w:val="5"/>
        </w:numPr>
        <w:suppressAutoHyphens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D43DC8">
        <w:rPr>
          <w:rFonts w:ascii="Times New Roman" w:hAnsi="Times New Roman"/>
          <w:sz w:val="24"/>
          <w:szCs w:val="24"/>
        </w:rPr>
        <w:t>Salesforce</w:t>
      </w:r>
      <w:proofErr w:type="spellEnd"/>
      <w:r w:rsidRPr="00D43DC8">
        <w:rPr>
          <w:rFonts w:ascii="Times New Roman" w:hAnsi="Times New Roman"/>
          <w:sz w:val="24"/>
          <w:szCs w:val="24"/>
        </w:rPr>
        <w:t xml:space="preserve"> Certified Platform </w:t>
      </w:r>
      <w:r>
        <w:rPr>
          <w:rFonts w:ascii="Times New Roman" w:hAnsi="Times New Roman"/>
          <w:sz w:val="24"/>
          <w:szCs w:val="24"/>
        </w:rPr>
        <w:t>Developer I</w:t>
      </w:r>
      <w:r w:rsidR="00BB6878">
        <w:rPr>
          <w:rFonts w:ascii="Times New Roman" w:hAnsi="Times New Roman"/>
          <w:sz w:val="24"/>
          <w:szCs w:val="24"/>
        </w:rPr>
        <w:t xml:space="preserve"> (PDI)</w:t>
      </w:r>
    </w:p>
    <w:p w:rsidR="00233536" w:rsidRPr="000718DA" w:rsidRDefault="00233536" w:rsidP="0034756A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u w:val="single"/>
          <w:lang w:val="en-US" w:eastAsia="en-US"/>
        </w:rPr>
      </w:pPr>
    </w:p>
    <w:p w:rsidR="0034756A" w:rsidRPr="00D43DC8" w:rsidRDefault="004464EE" w:rsidP="0034756A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eastAsia="en-IN"/>
        </w:rPr>
      </w:pPr>
      <w:r w:rsidRPr="00D43DC8">
        <w:rPr>
          <w:rFonts w:ascii="Times New Roman" w:hAnsi="Times New Roman"/>
          <w:color w:val="002060"/>
          <w:sz w:val="24"/>
          <w:szCs w:val="24"/>
          <w:u w:val="single"/>
          <w:lang w:eastAsia="en-IN"/>
        </w:rPr>
        <w:t>Skills</w:t>
      </w:r>
      <w:r w:rsidR="0034756A" w:rsidRPr="00D43DC8">
        <w:rPr>
          <w:rFonts w:ascii="Times New Roman" w:hAnsi="Times New Roman"/>
          <w:color w:val="002060"/>
          <w:sz w:val="24"/>
          <w:szCs w:val="24"/>
          <w:lang w:eastAsia="en-IN"/>
        </w:rPr>
        <w:t xml:space="preserve">: </w:t>
      </w:r>
    </w:p>
    <w:p w:rsidR="0034756A" w:rsidRPr="000718DA" w:rsidRDefault="0034756A" w:rsidP="0034756A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tbl>
      <w:tblPr>
        <w:tblW w:w="0" w:type="auto"/>
        <w:tblInd w:w="378" w:type="dxa"/>
        <w:tblLook w:val="04A0"/>
      </w:tblPr>
      <w:tblGrid>
        <w:gridCol w:w="2140"/>
        <w:gridCol w:w="6860"/>
      </w:tblGrid>
      <w:tr w:rsidR="0034756A" w:rsidRPr="000718DA" w:rsidTr="00805816">
        <w:trPr>
          <w:trHeight w:val="240"/>
        </w:trPr>
        <w:tc>
          <w:tcPr>
            <w:tcW w:w="214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6A" w:rsidRPr="000718DA" w:rsidRDefault="0034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07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  <w:t>Skills</w:t>
            </w:r>
          </w:p>
        </w:tc>
        <w:tc>
          <w:tcPr>
            <w:tcW w:w="68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hideMark/>
          </w:tcPr>
          <w:p w:rsidR="0034756A" w:rsidRPr="000718DA" w:rsidRDefault="0034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07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</w:tr>
      <w:tr w:rsidR="0034756A" w:rsidRPr="000718DA" w:rsidTr="00805816">
        <w:trPr>
          <w:trHeight w:val="230"/>
        </w:trPr>
        <w:tc>
          <w:tcPr>
            <w:tcW w:w="21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6A" w:rsidRPr="000718DA" w:rsidRDefault="0034756A" w:rsidP="00BB687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07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  <w:t>Functional Skills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hideMark/>
          </w:tcPr>
          <w:p w:rsidR="0034756A" w:rsidRPr="009E1D41" w:rsidRDefault="009E1D41" w:rsidP="00E47EB2">
            <w:pPr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E1D41">
              <w:rPr>
                <w:rFonts w:ascii="Times New Roman" w:hAnsi="Times New Roman"/>
                <w:color w:val="000000"/>
                <w:sz w:val="24"/>
                <w:szCs w:val="24"/>
              </w:rPr>
              <w:t>Salesforce</w:t>
            </w:r>
            <w:proofErr w:type="spellEnd"/>
            <w:r w:rsidRPr="009E1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Admin,  </w:t>
            </w:r>
            <w:r w:rsidR="00B009A7" w:rsidRPr="00B009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Force.com Platform</w:t>
            </w:r>
          </w:p>
          <w:p w:rsidR="0034756A" w:rsidRDefault="009E1D41" w:rsidP="00E47EB2">
            <w:pPr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Lightning Web Component features</w:t>
            </w:r>
          </w:p>
          <w:p w:rsidR="00B009A7" w:rsidRDefault="00B009A7" w:rsidP="00E47EB2">
            <w:pPr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D57998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Research of solutions and market conditions</w:t>
            </w:r>
          </w:p>
          <w:p w:rsidR="0034756A" w:rsidRPr="000718DA" w:rsidRDefault="001F0006" w:rsidP="00613635">
            <w:pPr>
              <w:numPr>
                <w:ilvl w:val="0"/>
                <w:numId w:val="3"/>
              </w:numPr>
              <w:suppressAutoHyphens w:val="0"/>
              <w:spacing w:before="0" w:after="0"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1F00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Eclipse IDE, VS Code</w:t>
            </w:r>
            <w:r w:rsidR="009E1D41" w:rsidRPr="009E1D41">
              <w:rPr>
                <w:rFonts w:cs="Arial"/>
                <w:color w:val="000000"/>
                <w:szCs w:val="18"/>
              </w:rPr>
              <w:t xml:space="preserve"> </w:t>
            </w:r>
            <w:r w:rsidR="009E1D41">
              <w:rPr>
                <w:rFonts w:cs="Arial"/>
                <w:color w:val="000000"/>
                <w:szCs w:val="18"/>
              </w:rPr>
              <w:t xml:space="preserve">         </w:t>
            </w:r>
          </w:p>
        </w:tc>
      </w:tr>
      <w:tr w:rsidR="0034756A" w:rsidRPr="000718DA" w:rsidTr="00805816">
        <w:trPr>
          <w:trHeight w:val="230"/>
        </w:trPr>
        <w:tc>
          <w:tcPr>
            <w:tcW w:w="214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/>
            <w:hideMark/>
          </w:tcPr>
          <w:p w:rsidR="0034756A" w:rsidRPr="000718DA" w:rsidRDefault="001D6BA2" w:rsidP="00BB687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  <w:t>Other</w:t>
            </w:r>
            <w:r w:rsidR="0034756A" w:rsidRPr="0007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  <w:t xml:space="preserve"> Skills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34756A" w:rsidRPr="000718DA" w:rsidRDefault="0034756A" w:rsidP="00E47EB2">
            <w:pPr>
              <w:numPr>
                <w:ilvl w:val="0"/>
                <w:numId w:val="4"/>
              </w:numPr>
              <w:suppressAutoHyphens w:val="0"/>
              <w:spacing w:before="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Programming</w:t>
            </w:r>
            <w:r w:rsidR="005259AE"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 Languages: C, Core PHP &amp; Core</w:t>
            </w:r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 Java.</w:t>
            </w:r>
          </w:p>
          <w:p w:rsidR="005259AE" w:rsidRPr="000718DA" w:rsidRDefault="005259AE" w:rsidP="00E47EB2">
            <w:pPr>
              <w:numPr>
                <w:ilvl w:val="0"/>
                <w:numId w:val="4"/>
              </w:numPr>
              <w:suppressAutoHyphens w:val="0"/>
              <w:spacing w:before="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Databases: </w:t>
            </w:r>
            <w:proofErr w:type="spellStart"/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MySQL</w:t>
            </w:r>
            <w:proofErr w:type="spellEnd"/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MongoDB</w:t>
            </w:r>
            <w:proofErr w:type="spellEnd"/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PostgreSQL</w:t>
            </w:r>
            <w:proofErr w:type="spellEnd"/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 (Basic)</w:t>
            </w:r>
          </w:p>
          <w:p w:rsidR="0034756A" w:rsidRPr="000718DA" w:rsidRDefault="0034756A" w:rsidP="00E47EB2">
            <w:pPr>
              <w:numPr>
                <w:ilvl w:val="0"/>
                <w:numId w:val="4"/>
              </w:numPr>
              <w:suppressAutoHyphens w:val="0"/>
              <w:spacing w:before="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Non-Functional Tools : </w:t>
            </w:r>
            <w:r w:rsidR="00C475A2"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825605"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AWS Cloud9, WINSCP, PUTTY</w:t>
            </w:r>
          </w:p>
        </w:tc>
      </w:tr>
    </w:tbl>
    <w:p w:rsidR="009F0EF2" w:rsidRDefault="009F0EF2" w:rsidP="006C3FBF">
      <w:pPr>
        <w:tabs>
          <w:tab w:val="left" w:pos="2898"/>
          <w:tab w:val="left" w:pos="8838"/>
        </w:tabs>
        <w:spacing w:after="12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613635" w:rsidRDefault="00613635" w:rsidP="006C3FBF">
      <w:pPr>
        <w:tabs>
          <w:tab w:val="left" w:pos="2898"/>
          <w:tab w:val="left" w:pos="8838"/>
        </w:tabs>
        <w:spacing w:after="12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0176A1" w:rsidRPr="00D43DC8" w:rsidRDefault="00D43DC8" w:rsidP="001D6BA2">
      <w:pPr>
        <w:tabs>
          <w:tab w:val="left" w:pos="2898"/>
          <w:tab w:val="left" w:pos="8838"/>
        </w:tabs>
        <w:spacing w:after="120"/>
        <w:jc w:val="left"/>
        <w:rPr>
          <w:rFonts w:ascii="Times New Roman" w:hAnsi="Times New Roman"/>
          <w:color w:val="002060"/>
          <w:sz w:val="24"/>
          <w:szCs w:val="24"/>
          <w:u w:val="single"/>
        </w:rPr>
      </w:pPr>
      <w:r w:rsidRPr="00D43DC8">
        <w:rPr>
          <w:rFonts w:ascii="Times New Roman" w:eastAsia="Cambria" w:hAnsi="Times New Roman"/>
          <w:color w:val="002060"/>
          <w:sz w:val="24"/>
          <w:szCs w:val="24"/>
          <w:u w:val="single"/>
        </w:rPr>
        <w:t>Professional Experience</w:t>
      </w:r>
      <w:r w:rsidR="001D6BA2" w:rsidRPr="00D43DC8">
        <w:rPr>
          <w:rFonts w:ascii="Times New Roman" w:eastAsia="Cambria" w:hAnsi="Times New Roman"/>
          <w:color w:val="002060"/>
          <w:sz w:val="24"/>
          <w:szCs w:val="24"/>
          <w:u w:val="single"/>
        </w:rPr>
        <w:t>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877"/>
        <w:gridCol w:w="7463"/>
      </w:tblGrid>
      <w:tr w:rsidR="007D12E5" w:rsidRPr="000718DA" w:rsidTr="00FD24C8">
        <w:trPr>
          <w:trHeight w:val="341"/>
        </w:trPr>
        <w:tc>
          <w:tcPr>
            <w:tcW w:w="1877" w:type="dxa"/>
            <w:shd w:val="clear" w:color="auto" w:fill="D9D9D9"/>
          </w:tcPr>
          <w:p w:rsidR="007D12E5" w:rsidRPr="000718DA" w:rsidRDefault="007D12E5" w:rsidP="003A12D1">
            <w:pPr>
              <w:snapToGrid w:val="0"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Project#</w:t>
            </w:r>
            <w:r w:rsidR="000D57BB" w:rsidRPr="000718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3" w:type="dxa"/>
            <w:vAlign w:val="center"/>
          </w:tcPr>
          <w:p w:rsidR="007D12E5" w:rsidRPr="000718DA" w:rsidRDefault="00400619" w:rsidP="003A12D1">
            <w:pPr>
              <w:snapToGrid w:val="0"/>
              <w:spacing w:line="100" w:lineRule="atLeast"/>
              <w:ind w:left="38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18DA">
              <w:rPr>
                <w:sz w:val="23"/>
              </w:rPr>
              <w:t>BitCare</w:t>
            </w:r>
            <w:proofErr w:type="spellEnd"/>
            <w:r w:rsidR="00414B7B">
              <w:rPr>
                <w:sz w:val="23"/>
              </w:rPr>
              <w:t xml:space="preserve"> (Home Project)</w:t>
            </w:r>
          </w:p>
        </w:tc>
      </w:tr>
      <w:tr w:rsidR="007D12E5" w:rsidRPr="000718DA" w:rsidTr="00FD24C8">
        <w:trPr>
          <w:trHeight w:val="303"/>
        </w:trPr>
        <w:tc>
          <w:tcPr>
            <w:tcW w:w="1877" w:type="dxa"/>
            <w:shd w:val="clear" w:color="auto" w:fill="D9D9D9"/>
          </w:tcPr>
          <w:p w:rsidR="007D12E5" w:rsidRPr="000718DA" w:rsidRDefault="007D12E5" w:rsidP="003A12D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Period</w:t>
            </w:r>
          </w:p>
        </w:tc>
        <w:tc>
          <w:tcPr>
            <w:tcW w:w="7463" w:type="dxa"/>
            <w:vAlign w:val="center"/>
          </w:tcPr>
          <w:p w:rsidR="007D12E5" w:rsidRPr="000718DA" w:rsidRDefault="00400619" w:rsidP="00767D1A">
            <w:pPr>
              <w:pStyle w:val="tabletext"/>
              <w:snapToGrid w:val="0"/>
              <w:spacing w:after="0" w:line="100" w:lineRule="atLeast"/>
              <w:jc w:val="left"/>
              <w:rPr>
                <w:bCs/>
                <w:sz w:val="24"/>
                <w:szCs w:val="24"/>
              </w:rPr>
            </w:pPr>
            <w:r w:rsidRPr="000718DA">
              <w:rPr>
                <w:bCs/>
                <w:sz w:val="24"/>
                <w:szCs w:val="24"/>
              </w:rPr>
              <w:t>Sep 2019</w:t>
            </w:r>
            <w:r w:rsidR="00E93A6F" w:rsidRPr="000718DA">
              <w:rPr>
                <w:bCs/>
                <w:sz w:val="24"/>
                <w:szCs w:val="24"/>
              </w:rPr>
              <w:t xml:space="preserve"> </w:t>
            </w:r>
            <w:r w:rsidR="00D649F5">
              <w:rPr>
                <w:bCs/>
                <w:sz w:val="24"/>
                <w:szCs w:val="24"/>
              </w:rPr>
              <w:t>–</w:t>
            </w:r>
            <w:r w:rsidR="00E93A6F" w:rsidRPr="000718DA">
              <w:rPr>
                <w:bCs/>
                <w:sz w:val="24"/>
                <w:szCs w:val="24"/>
              </w:rPr>
              <w:t xml:space="preserve"> </w:t>
            </w:r>
            <w:r w:rsidR="00D649F5">
              <w:rPr>
                <w:bCs/>
                <w:sz w:val="24"/>
                <w:szCs w:val="24"/>
              </w:rPr>
              <w:t>Jan 2022</w:t>
            </w:r>
          </w:p>
        </w:tc>
      </w:tr>
      <w:tr w:rsidR="007D12E5" w:rsidRPr="000718DA" w:rsidTr="00FD24C8">
        <w:trPr>
          <w:trHeight w:val="322"/>
        </w:trPr>
        <w:tc>
          <w:tcPr>
            <w:tcW w:w="1877" w:type="dxa"/>
            <w:shd w:val="clear" w:color="auto" w:fill="D9D9D9"/>
          </w:tcPr>
          <w:p w:rsidR="007D12E5" w:rsidRPr="000718DA" w:rsidRDefault="007D12E5" w:rsidP="003A12D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Position</w:t>
            </w:r>
          </w:p>
        </w:tc>
        <w:tc>
          <w:tcPr>
            <w:tcW w:w="7463" w:type="dxa"/>
            <w:vAlign w:val="center"/>
          </w:tcPr>
          <w:p w:rsidR="007D12E5" w:rsidRPr="000718DA" w:rsidRDefault="0083532E" w:rsidP="0083532E">
            <w:pPr>
              <w:widowControl w:val="0"/>
              <w:tabs>
                <w:tab w:val="left" w:pos="442"/>
              </w:tabs>
              <w:autoSpaceDE w:val="0"/>
              <w:autoSpaceDN w:val="0"/>
              <w:spacing w:before="43" w:after="0" w:line="273" w:lineRule="auto"/>
              <w:ind w:right="1228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718DA">
              <w:rPr>
                <w:color w:val="000000"/>
                <w:sz w:val="23"/>
                <w:szCs w:val="23"/>
                <w:shd w:val="clear" w:color="auto" w:fill="FFFFFF"/>
              </w:rPr>
              <w:t>Developer</w:t>
            </w:r>
          </w:p>
        </w:tc>
      </w:tr>
      <w:tr w:rsidR="007D12E5" w:rsidRPr="000718DA" w:rsidTr="00FD24C8">
        <w:trPr>
          <w:trHeight w:val="303"/>
        </w:trPr>
        <w:tc>
          <w:tcPr>
            <w:tcW w:w="1877" w:type="dxa"/>
            <w:shd w:val="clear" w:color="auto" w:fill="D9D9D9"/>
          </w:tcPr>
          <w:p w:rsidR="007D12E5" w:rsidRPr="000718DA" w:rsidRDefault="007D12E5" w:rsidP="003A12D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Tools</w:t>
            </w:r>
          </w:p>
        </w:tc>
        <w:tc>
          <w:tcPr>
            <w:tcW w:w="7463" w:type="dxa"/>
            <w:vAlign w:val="center"/>
          </w:tcPr>
          <w:p w:rsidR="007D12E5" w:rsidRPr="000718DA" w:rsidRDefault="000B58D2" w:rsidP="000B58D2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Salesforce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Apex, </w:t>
            </w:r>
            <w:r w:rsidR="00D43DC8">
              <w:rPr>
                <w:rFonts w:ascii="Times New Roman" w:hAnsi="Times New Roman"/>
                <w:bCs/>
                <w:sz w:val="24"/>
                <w:szCs w:val="24"/>
              </w:rPr>
              <w:t>LWC</w:t>
            </w:r>
            <w:r w:rsidR="004E09A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VF, </w:t>
            </w:r>
            <w:r w:rsidR="004E09A3">
              <w:rPr>
                <w:rFonts w:ascii="Times New Roman" w:hAnsi="Times New Roman"/>
                <w:bCs/>
                <w:sz w:val="24"/>
                <w:szCs w:val="24"/>
              </w:rPr>
              <w:t>JS</w:t>
            </w:r>
            <w:r w:rsidR="00407A6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941A6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VSCode</w:t>
            </w:r>
            <w:proofErr w:type="spellEnd"/>
          </w:p>
        </w:tc>
      </w:tr>
      <w:tr w:rsidR="007D12E5" w:rsidRPr="000718DA" w:rsidTr="00FD24C8">
        <w:trPr>
          <w:trHeight w:val="294"/>
        </w:trPr>
        <w:tc>
          <w:tcPr>
            <w:tcW w:w="1877" w:type="dxa"/>
            <w:shd w:val="clear" w:color="auto" w:fill="D9D9D9"/>
          </w:tcPr>
          <w:p w:rsidR="007D12E5" w:rsidRPr="000718DA" w:rsidRDefault="007D12E5" w:rsidP="003A12D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My Role</w:t>
            </w:r>
          </w:p>
        </w:tc>
        <w:tc>
          <w:tcPr>
            <w:tcW w:w="7463" w:type="dxa"/>
            <w:vAlign w:val="center"/>
          </w:tcPr>
          <w:p w:rsidR="007D12E5" w:rsidRPr="000718DA" w:rsidRDefault="006676A8" w:rsidP="003A12D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8DA">
              <w:rPr>
                <w:rFonts w:ascii="Times New Roman" w:hAnsi="Times New Roman"/>
                <w:sz w:val="24"/>
                <w:szCs w:val="24"/>
              </w:rPr>
              <w:t>Team Member</w:t>
            </w:r>
          </w:p>
        </w:tc>
      </w:tr>
      <w:tr w:rsidR="007D12E5" w:rsidRPr="000718DA" w:rsidTr="00FD24C8">
        <w:trPr>
          <w:trHeight w:val="2720"/>
        </w:trPr>
        <w:tc>
          <w:tcPr>
            <w:tcW w:w="1877" w:type="dxa"/>
            <w:shd w:val="clear" w:color="auto" w:fill="D9D9D9"/>
          </w:tcPr>
          <w:p w:rsidR="007D12E5" w:rsidRPr="000718DA" w:rsidRDefault="00FA6E02" w:rsidP="003A12D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463" w:type="dxa"/>
            <w:vAlign w:val="center"/>
          </w:tcPr>
          <w:p w:rsidR="00233536" w:rsidRPr="000718DA" w:rsidRDefault="00233536" w:rsidP="00E47EB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>BitCare</w:t>
            </w:r>
            <w:proofErr w:type="spellEnd"/>
            <w:r w:rsidR="00FA6E02" w:rsidRPr="000718DA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718DA">
              <w:rPr>
                <w:rFonts w:ascii="Times New Roman" w:hAnsi="Times New Roman"/>
                <w:sz w:val="24"/>
                <w:szCs w:val="24"/>
              </w:rPr>
              <w:t>is a platform where user can order different type of DNA Test kits to know about his/her DNA reports.</w:t>
            </w:r>
          </w:p>
          <w:p w:rsidR="00233536" w:rsidRPr="000718DA" w:rsidRDefault="00233536" w:rsidP="00E47EB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sz w:val="24"/>
                <w:szCs w:val="24"/>
              </w:rPr>
              <w:t>The mission is to facilitate DNA reports and based on the reports counseling sessions to the user to know his/her genetic results (impact level).</w:t>
            </w:r>
          </w:p>
          <w:p w:rsidR="007D12E5" w:rsidRPr="00805816" w:rsidRDefault="002C2374" w:rsidP="00E47EB2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sz w:val="24"/>
                <w:szCs w:val="24"/>
              </w:rPr>
              <w:t xml:space="preserve">Provides Covid-19 </w:t>
            </w:r>
            <w:r w:rsidR="00CD7DAF">
              <w:rPr>
                <w:rFonts w:ascii="Times New Roman" w:hAnsi="Times New Roman"/>
                <w:sz w:val="24"/>
                <w:szCs w:val="24"/>
              </w:rPr>
              <w:t>testing slots booking features.</w:t>
            </w:r>
          </w:p>
        </w:tc>
      </w:tr>
      <w:tr w:rsidR="007D12E5" w:rsidRPr="000718DA" w:rsidTr="00FD24C8">
        <w:trPr>
          <w:trHeight w:val="2531"/>
        </w:trPr>
        <w:tc>
          <w:tcPr>
            <w:tcW w:w="1877" w:type="dxa"/>
            <w:shd w:val="clear" w:color="auto" w:fill="D9D9D9"/>
          </w:tcPr>
          <w:p w:rsidR="007D12E5" w:rsidRPr="000718DA" w:rsidRDefault="00FA6E02" w:rsidP="003A12D1">
            <w:pPr>
              <w:pStyle w:val="tabletext"/>
              <w:snapToGrid w:val="0"/>
              <w:spacing w:line="100" w:lineRule="atLeast"/>
              <w:ind w:left="38"/>
              <w:rPr>
                <w:bCs/>
                <w:sz w:val="24"/>
                <w:szCs w:val="24"/>
              </w:rPr>
            </w:pPr>
            <w:r w:rsidRPr="000718DA">
              <w:rPr>
                <w:bCs/>
                <w:sz w:val="24"/>
                <w:szCs w:val="24"/>
              </w:rPr>
              <w:t>Responsibilities</w:t>
            </w:r>
          </w:p>
        </w:tc>
        <w:tc>
          <w:tcPr>
            <w:tcW w:w="7463" w:type="dxa"/>
            <w:vAlign w:val="center"/>
          </w:tcPr>
          <w:p w:rsidR="00FA6E02" w:rsidRPr="00881BD7" w:rsidRDefault="00FD24C8" w:rsidP="00E47EB2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B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Involves in functionality development using </w:t>
            </w:r>
            <w:r w:rsidR="00881B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Apex</w:t>
            </w:r>
            <w:r w:rsidRPr="00881B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and perform unit testing</w:t>
            </w:r>
            <w:r w:rsidR="00881B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in the Sandbox</w:t>
            </w:r>
            <w:r w:rsidRPr="00881B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A6E02" w:rsidRPr="00881BD7" w:rsidRDefault="00FA6E02" w:rsidP="00E47EB2">
            <w:pPr>
              <w:numPr>
                <w:ilvl w:val="0"/>
                <w:numId w:val="2"/>
              </w:numPr>
              <w:suppressAutoHyphens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BD7">
              <w:rPr>
                <w:rFonts w:ascii="Times New Roman" w:hAnsi="Times New Roman"/>
                <w:bCs/>
                <w:sz w:val="24"/>
                <w:szCs w:val="24"/>
              </w:rPr>
              <w:t>Responsible for</w:t>
            </w:r>
            <w:r w:rsidR="00FD24C8" w:rsidRPr="00881BD7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 w:rsidR="00FD24C8" w:rsidRPr="00881BD7">
              <w:rPr>
                <w:rFonts w:ascii="Times New Roman" w:hAnsi="Times New Roman"/>
                <w:sz w:val="24"/>
                <w:szCs w:val="24"/>
              </w:rPr>
              <w:t xml:space="preserve">eveloping </w:t>
            </w:r>
            <w:r w:rsidR="00FD24C8" w:rsidRPr="00881B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 w:rsidR="00881B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features</w:t>
            </w:r>
            <w:r w:rsidR="00FD24C8" w:rsidRPr="00881B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on daily tasks and giving update on daily basis to Project manager.</w:t>
            </w:r>
          </w:p>
          <w:p w:rsidR="00FA6E02" w:rsidRPr="00881BD7" w:rsidRDefault="00881BD7" w:rsidP="00E47EB2">
            <w:pPr>
              <w:numPr>
                <w:ilvl w:val="0"/>
                <w:numId w:val="2"/>
              </w:numPr>
              <w:suppressAutoHyphens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Preparation of reusable Apex, LWC blocks and VF pages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D24C8" w:rsidRPr="00881B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FA6E02" w:rsidRPr="00881BD7" w:rsidRDefault="00FA6E02" w:rsidP="00E47EB2">
            <w:pPr>
              <w:numPr>
                <w:ilvl w:val="0"/>
                <w:numId w:val="2"/>
              </w:numPr>
              <w:suppressAutoHyphens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BD7">
              <w:rPr>
                <w:rFonts w:ascii="Times New Roman" w:hAnsi="Times New Roman"/>
                <w:bCs/>
                <w:sz w:val="24"/>
                <w:szCs w:val="24"/>
              </w:rPr>
              <w:t>Working with application team, Monitor the Server-side metrics</w:t>
            </w:r>
            <w:r w:rsidR="00FD24C8" w:rsidRPr="00881BD7">
              <w:rPr>
                <w:rFonts w:ascii="Times New Roman" w:hAnsi="Times New Roman"/>
                <w:bCs/>
                <w:sz w:val="24"/>
                <w:szCs w:val="24"/>
              </w:rPr>
              <w:t xml:space="preserve"> to increase the website performance.</w:t>
            </w:r>
          </w:p>
          <w:p w:rsidR="007D12E5" w:rsidRPr="000718DA" w:rsidRDefault="00FA6E02" w:rsidP="00E47EB2">
            <w:pPr>
              <w:numPr>
                <w:ilvl w:val="0"/>
                <w:numId w:val="2"/>
              </w:numPr>
              <w:suppressAutoHyphens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BD7">
              <w:rPr>
                <w:rFonts w:ascii="Times New Roman" w:hAnsi="Times New Roman"/>
                <w:bCs/>
                <w:sz w:val="24"/>
                <w:szCs w:val="24"/>
              </w:rPr>
              <w:t>Resolving the issues.</w:t>
            </w:r>
          </w:p>
        </w:tc>
      </w:tr>
    </w:tbl>
    <w:p w:rsidR="004261F0" w:rsidRPr="000718DA" w:rsidRDefault="004261F0" w:rsidP="006C3FBF">
      <w:pPr>
        <w:tabs>
          <w:tab w:val="left" w:pos="2898"/>
          <w:tab w:val="left" w:pos="8838"/>
        </w:tabs>
        <w:spacing w:after="12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492ECE" w:rsidRPr="000718DA" w:rsidRDefault="00492ECE" w:rsidP="006C3FBF">
      <w:pPr>
        <w:tabs>
          <w:tab w:val="left" w:pos="2898"/>
          <w:tab w:val="left" w:pos="8838"/>
        </w:tabs>
        <w:spacing w:after="12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875"/>
        <w:gridCol w:w="7365"/>
      </w:tblGrid>
      <w:tr w:rsidR="0049272F" w:rsidRPr="000718DA" w:rsidTr="00B75116">
        <w:trPr>
          <w:trHeight w:val="530"/>
        </w:trPr>
        <w:tc>
          <w:tcPr>
            <w:tcW w:w="1875" w:type="dxa"/>
            <w:shd w:val="clear" w:color="auto" w:fill="D9D9D9"/>
          </w:tcPr>
          <w:p w:rsidR="0049272F" w:rsidRPr="000718DA" w:rsidRDefault="0049272F" w:rsidP="0001491E">
            <w:pPr>
              <w:snapToGrid w:val="0"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Project</w:t>
            </w:r>
            <w:r w:rsidR="006C3FBF" w:rsidRPr="000718DA">
              <w:rPr>
                <w:rFonts w:ascii="Times New Roman" w:hAnsi="Times New Roman"/>
                <w:bCs/>
                <w:sz w:val="24"/>
                <w:szCs w:val="24"/>
              </w:rPr>
              <w:t>#</w:t>
            </w:r>
            <w:r w:rsidR="000D57BB" w:rsidRPr="000718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65" w:type="dxa"/>
            <w:vAlign w:val="center"/>
          </w:tcPr>
          <w:p w:rsidR="0049272F" w:rsidRPr="000718DA" w:rsidRDefault="00B159AC" w:rsidP="0001491E">
            <w:pPr>
              <w:snapToGrid w:val="0"/>
              <w:spacing w:line="100" w:lineRule="atLeast"/>
              <w:ind w:left="38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iHalo</w:t>
            </w:r>
            <w:proofErr w:type="spellEnd"/>
          </w:p>
        </w:tc>
      </w:tr>
      <w:tr w:rsidR="0049272F" w:rsidRPr="000718DA" w:rsidTr="00B75116">
        <w:tc>
          <w:tcPr>
            <w:tcW w:w="1875" w:type="dxa"/>
            <w:shd w:val="clear" w:color="auto" w:fill="D9D9D9"/>
          </w:tcPr>
          <w:p w:rsidR="0049272F" w:rsidRPr="000718DA" w:rsidRDefault="0049272F" w:rsidP="0001491E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Period</w:t>
            </w:r>
          </w:p>
        </w:tc>
        <w:tc>
          <w:tcPr>
            <w:tcW w:w="7365" w:type="dxa"/>
            <w:vAlign w:val="center"/>
          </w:tcPr>
          <w:p w:rsidR="0049272F" w:rsidRPr="000718DA" w:rsidRDefault="001D6BA2" w:rsidP="001D6BA2">
            <w:pPr>
              <w:pStyle w:val="tabletext"/>
              <w:snapToGrid w:val="0"/>
              <w:spacing w:after="0" w:line="100" w:lineRule="atLeas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</w:t>
            </w:r>
            <w:r w:rsidR="00D43DC8">
              <w:rPr>
                <w:bCs/>
                <w:sz w:val="24"/>
                <w:szCs w:val="24"/>
              </w:rPr>
              <w:t xml:space="preserve"> 2018</w:t>
            </w:r>
            <w:r w:rsidR="00E93A6F" w:rsidRPr="000718DA">
              <w:rPr>
                <w:bCs/>
                <w:sz w:val="24"/>
                <w:szCs w:val="24"/>
              </w:rPr>
              <w:t xml:space="preserve"> </w:t>
            </w:r>
            <w:r w:rsidR="00B159AC" w:rsidRPr="000718DA">
              <w:rPr>
                <w:bCs/>
                <w:sz w:val="24"/>
                <w:szCs w:val="24"/>
              </w:rPr>
              <w:t xml:space="preserve">-  </w:t>
            </w:r>
            <w:r>
              <w:rPr>
                <w:bCs/>
                <w:sz w:val="24"/>
                <w:szCs w:val="24"/>
              </w:rPr>
              <w:t>Aug 2019</w:t>
            </w:r>
          </w:p>
        </w:tc>
      </w:tr>
      <w:tr w:rsidR="0049272F" w:rsidRPr="000718DA" w:rsidTr="00B75116">
        <w:tc>
          <w:tcPr>
            <w:tcW w:w="1875" w:type="dxa"/>
            <w:shd w:val="clear" w:color="auto" w:fill="D9D9D9"/>
          </w:tcPr>
          <w:p w:rsidR="0049272F" w:rsidRPr="000718DA" w:rsidRDefault="0049272F" w:rsidP="0001491E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Position</w:t>
            </w:r>
          </w:p>
        </w:tc>
        <w:tc>
          <w:tcPr>
            <w:tcW w:w="7365" w:type="dxa"/>
            <w:vAlign w:val="center"/>
          </w:tcPr>
          <w:p w:rsidR="0049272F" w:rsidRPr="000718DA" w:rsidRDefault="00B159AC" w:rsidP="00F95662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Developer</w:t>
            </w:r>
          </w:p>
        </w:tc>
      </w:tr>
      <w:tr w:rsidR="000B0C6D" w:rsidRPr="000718DA" w:rsidTr="00B75116">
        <w:tc>
          <w:tcPr>
            <w:tcW w:w="1875" w:type="dxa"/>
            <w:shd w:val="clear" w:color="auto" w:fill="D9D9D9"/>
          </w:tcPr>
          <w:p w:rsidR="000B0C6D" w:rsidRPr="000718DA" w:rsidRDefault="000B0C6D" w:rsidP="00E25395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Tools</w:t>
            </w:r>
          </w:p>
        </w:tc>
        <w:tc>
          <w:tcPr>
            <w:tcW w:w="7365" w:type="dxa"/>
            <w:vAlign w:val="center"/>
          </w:tcPr>
          <w:p w:rsidR="000B0C6D" w:rsidRPr="000718DA" w:rsidRDefault="000B58D2" w:rsidP="00331D64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Salesforce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Apex, LWC, VF, JS,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VSCode</w:t>
            </w:r>
            <w:proofErr w:type="spellEnd"/>
          </w:p>
        </w:tc>
      </w:tr>
      <w:tr w:rsidR="00FD6ABD" w:rsidRPr="000718DA" w:rsidTr="00B75116">
        <w:tc>
          <w:tcPr>
            <w:tcW w:w="1875" w:type="dxa"/>
            <w:shd w:val="clear" w:color="auto" w:fill="D9D9D9"/>
          </w:tcPr>
          <w:p w:rsidR="00FD6ABD" w:rsidRPr="000718DA" w:rsidRDefault="00FD6ABD" w:rsidP="00E25395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My Role</w:t>
            </w:r>
          </w:p>
        </w:tc>
        <w:tc>
          <w:tcPr>
            <w:tcW w:w="7365" w:type="dxa"/>
            <w:vAlign w:val="center"/>
          </w:tcPr>
          <w:p w:rsidR="00FD6ABD" w:rsidRPr="000718DA" w:rsidRDefault="00B743F1" w:rsidP="0058749D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sz w:val="24"/>
                <w:szCs w:val="24"/>
              </w:rPr>
              <w:t>Team Member</w:t>
            </w:r>
          </w:p>
        </w:tc>
      </w:tr>
      <w:tr w:rsidR="000B0C6D" w:rsidRPr="000718DA" w:rsidTr="00B75116">
        <w:tc>
          <w:tcPr>
            <w:tcW w:w="1875" w:type="dxa"/>
            <w:shd w:val="clear" w:color="auto" w:fill="D9D9D9"/>
          </w:tcPr>
          <w:p w:rsidR="000B0C6D" w:rsidRPr="000718DA" w:rsidRDefault="001923D5" w:rsidP="0001491E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Description</w:t>
            </w:r>
          </w:p>
        </w:tc>
        <w:tc>
          <w:tcPr>
            <w:tcW w:w="7365" w:type="dxa"/>
            <w:vAlign w:val="center"/>
          </w:tcPr>
          <w:p w:rsidR="001923D5" w:rsidRPr="009A40CE" w:rsidRDefault="001923D5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11"/>
              </w:tabs>
              <w:autoSpaceDE w:val="0"/>
              <w:autoSpaceDN w:val="0"/>
              <w:spacing w:before="38" w:after="0" w:line="240" w:lineRule="auto"/>
              <w:ind w:left="410" w:hanging="1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A40CE">
              <w:rPr>
                <w:rFonts w:ascii="Times New Roman" w:hAnsi="Times New Roman"/>
                <w:sz w:val="24"/>
                <w:szCs w:val="24"/>
              </w:rPr>
              <w:t xml:space="preserve">This project is a web application for Web RTC/Browser </w:t>
            </w:r>
            <w:r w:rsidRPr="009A40C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and VoIP </w:t>
            </w:r>
            <w:r w:rsidRPr="009A40CE">
              <w:rPr>
                <w:rFonts w:ascii="Times New Roman" w:hAnsi="Times New Roman"/>
                <w:sz w:val="24"/>
                <w:szCs w:val="24"/>
              </w:rPr>
              <w:t>Calling.</w:t>
            </w:r>
          </w:p>
          <w:p w:rsidR="001923D5" w:rsidRPr="009A40CE" w:rsidRDefault="001923D5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11"/>
              </w:tabs>
              <w:autoSpaceDE w:val="0"/>
              <w:autoSpaceDN w:val="0"/>
              <w:spacing w:before="38" w:after="0" w:line="240" w:lineRule="auto"/>
              <w:ind w:left="410" w:hanging="1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A40CE">
              <w:rPr>
                <w:rFonts w:ascii="Times New Roman" w:hAnsi="Times New Roman"/>
                <w:sz w:val="24"/>
                <w:szCs w:val="24"/>
              </w:rPr>
              <w:t xml:space="preserve">Here we have super admin panel and admin panel to handle new VoIP numbers to the clients, extensions. </w:t>
            </w:r>
          </w:p>
          <w:p w:rsidR="001923D5" w:rsidRPr="009A40CE" w:rsidRDefault="00414B7B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11"/>
              </w:tabs>
              <w:autoSpaceDE w:val="0"/>
              <w:autoSpaceDN w:val="0"/>
              <w:spacing w:before="38" w:after="0" w:line="240" w:lineRule="auto"/>
              <w:ind w:left="410" w:hanging="17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 admin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can </w:t>
            </w:r>
            <w:r w:rsidR="001923D5" w:rsidRPr="009A40CE">
              <w:rPr>
                <w:rFonts w:ascii="Times New Roman" w:hAnsi="Times New Roman"/>
                <w:sz w:val="24"/>
                <w:szCs w:val="24"/>
              </w:rPr>
              <w:t xml:space="preserve"> handle</w:t>
            </w:r>
            <w:proofErr w:type="gramEnd"/>
            <w:r w:rsidR="001923D5" w:rsidRPr="009A40CE">
              <w:rPr>
                <w:rFonts w:ascii="Times New Roman" w:hAnsi="Times New Roman"/>
                <w:sz w:val="24"/>
                <w:szCs w:val="24"/>
              </w:rPr>
              <w:t xml:space="preserve"> the entire </w:t>
            </w:r>
            <w:proofErr w:type="spellStart"/>
            <w:r w:rsidR="001923D5" w:rsidRPr="009A40CE">
              <w:rPr>
                <w:rFonts w:ascii="Times New Roman" w:hAnsi="Times New Roman"/>
                <w:sz w:val="24"/>
                <w:szCs w:val="24"/>
              </w:rPr>
              <w:t>admin</w:t>
            </w:r>
            <w:r w:rsidR="00881BD7" w:rsidRPr="009A40CE">
              <w:rPr>
                <w:rFonts w:ascii="Times New Roman" w:hAnsi="Times New Roman"/>
                <w:sz w:val="24"/>
                <w:szCs w:val="24"/>
              </w:rPr>
              <w:t>’</w:t>
            </w:r>
            <w:r w:rsidR="001923D5" w:rsidRPr="009A40CE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1923D5" w:rsidRPr="009A40CE">
              <w:rPr>
                <w:rFonts w:ascii="Times New Roman" w:hAnsi="Times New Roman"/>
                <w:sz w:val="24"/>
                <w:szCs w:val="24"/>
              </w:rPr>
              <w:t xml:space="preserve"> (Clients) a</w:t>
            </w:r>
            <w:r>
              <w:rPr>
                <w:rFonts w:ascii="Times New Roman" w:hAnsi="Times New Roman"/>
                <w:sz w:val="24"/>
                <w:szCs w:val="24"/>
              </w:rPr>
              <w:t>nd admin handles all users</w:t>
            </w:r>
            <w:r w:rsidR="001923D5" w:rsidRPr="009A40CE"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/>
                <w:sz w:val="24"/>
                <w:szCs w:val="24"/>
              </w:rPr>
              <w:t>fo of</w:t>
            </w:r>
            <w:r w:rsidR="001923D5" w:rsidRPr="009A40CE">
              <w:rPr>
                <w:rFonts w:ascii="Times New Roman" w:hAnsi="Times New Roman"/>
                <w:sz w:val="24"/>
                <w:szCs w:val="24"/>
              </w:rPr>
              <w:t xml:space="preserve"> their company.</w:t>
            </w:r>
          </w:p>
          <w:p w:rsidR="000B0C6D" w:rsidRPr="000718DA" w:rsidRDefault="000B0C6D" w:rsidP="001923D5">
            <w:pPr>
              <w:snapToGrid w:val="0"/>
              <w:spacing w:after="0" w:line="100" w:lineRule="atLeast"/>
              <w:ind w:left="7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0C6D" w:rsidRPr="000718DA" w:rsidTr="00B75116">
        <w:tc>
          <w:tcPr>
            <w:tcW w:w="1875" w:type="dxa"/>
            <w:shd w:val="clear" w:color="auto" w:fill="D9D9D9"/>
          </w:tcPr>
          <w:p w:rsidR="000B0C6D" w:rsidRPr="000718DA" w:rsidRDefault="001923D5" w:rsidP="00784179">
            <w:pPr>
              <w:pStyle w:val="tabletext"/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0718DA">
              <w:rPr>
                <w:bCs/>
                <w:sz w:val="24"/>
                <w:szCs w:val="24"/>
              </w:rPr>
              <w:t>Responsibilities</w:t>
            </w:r>
          </w:p>
        </w:tc>
        <w:tc>
          <w:tcPr>
            <w:tcW w:w="7365" w:type="dxa"/>
            <w:vAlign w:val="center"/>
          </w:tcPr>
          <w:p w:rsidR="00EA4C60" w:rsidRPr="000718DA" w:rsidRDefault="00EA4C60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42"/>
              </w:tabs>
              <w:autoSpaceDE w:val="0"/>
              <w:autoSpaceDN w:val="0"/>
              <w:spacing w:before="43" w:after="0" w:line="273" w:lineRule="auto"/>
              <w:ind w:left="443" w:right="122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718DA">
              <w:rPr>
                <w:rFonts w:ascii="Times New Roman" w:hAnsi="Times New Roman"/>
                <w:sz w:val="24"/>
                <w:szCs w:val="24"/>
              </w:rPr>
              <w:t>Member in the project and worked on Web Application development and IP Phones configuration.</w:t>
            </w:r>
          </w:p>
          <w:p w:rsidR="00EA4C60" w:rsidRPr="000718DA" w:rsidRDefault="00881BD7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9"/>
              </w:tabs>
              <w:autoSpaceDE w:val="0"/>
              <w:autoSpaceDN w:val="0"/>
              <w:spacing w:before="5" w:after="0" w:line="240" w:lineRule="auto"/>
              <w:ind w:left="438" w:hanging="16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</w:t>
            </w:r>
            <w:r w:rsidR="00EA4C60" w:rsidRPr="000718DA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hAnsi="Times New Roman"/>
                <w:sz w:val="24"/>
                <w:szCs w:val="24"/>
              </w:rPr>
              <w:t>Apex</w:t>
            </w:r>
            <w:r w:rsidR="00EA4C60" w:rsidRPr="000718DA">
              <w:rPr>
                <w:rFonts w:ascii="Times New Roman" w:hAnsi="Times New Roman"/>
                <w:sz w:val="24"/>
                <w:szCs w:val="24"/>
              </w:rPr>
              <w:t xml:space="preserve"> Developer for server side functionality </w:t>
            </w:r>
            <w:r w:rsidR="00EA4C60" w:rsidRPr="000718DA">
              <w:rPr>
                <w:rFonts w:ascii="Times New Roman" w:hAnsi="Times New Roman"/>
                <w:sz w:val="24"/>
                <w:szCs w:val="24"/>
              </w:rPr>
              <w:lastRenderedPageBreak/>
              <w:t>implementation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creating VF pages</w:t>
            </w:r>
            <w:r w:rsidR="00EA4C60" w:rsidRPr="000718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4C60" w:rsidRPr="000718DA" w:rsidRDefault="00EA4C60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spacing w:before="45" w:after="0" w:line="240" w:lineRule="auto"/>
              <w:ind w:left="453" w:hanging="1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718DA">
              <w:rPr>
                <w:rFonts w:ascii="Times New Roman" w:hAnsi="Times New Roman"/>
                <w:sz w:val="24"/>
                <w:szCs w:val="24"/>
              </w:rPr>
              <w:t>Attending project calls with clients to take their suggestions to add/implement advanced features.</w:t>
            </w:r>
          </w:p>
          <w:p w:rsidR="00EA4C60" w:rsidRPr="000718DA" w:rsidRDefault="00881BD7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spacing w:before="40" w:after="0" w:line="240" w:lineRule="auto"/>
              <w:ind w:left="453" w:hanging="1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Testing the implemented things and testing in the sandbox and helping in deploying into the production</w:t>
            </w:r>
            <w:r w:rsidR="00EA4C60" w:rsidRPr="000718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6D" w:rsidRPr="000718DA" w:rsidRDefault="000B0C6D" w:rsidP="0000600E">
            <w:pPr>
              <w:shd w:val="clear" w:color="auto" w:fill="FFFFFF"/>
              <w:suppressAutoHyphens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0462" w:rsidRPr="000718DA" w:rsidTr="00B75116">
        <w:tc>
          <w:tcPr>
            <w:tcW w:w="1875" w:type="dxa"/>
            <w:shd w:val="clear" w:color="auto" w:fill="D9D9D9"/>
          </w:tcPr>
          <w:p w:rsidR="000E0462" w:rsidRPr="000718DA" w:rsidRDefault="000E0462" w:rsidP="00784179">
            <w:pPr>
              <w:pStyle w:val="tabletext"/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0718DA">
              <w:rPr>
                <w:bCs/>
                <w:sz w:val="24"/>
                <w:szCs w:val="24"/>
              </w:rPr>
              <w:lastRenderedPageBreak/>
              <w:t>Clients</w:t>
            </w:r>
          </w:p>
        </w:tc>
        <w:tc>
          <w:tcPr>
            <w:tcW w:w="7365" w:type="dxa"/>
            <w:vAlign w:val="center"/>
          </w:tcPr>
          <w:p w:rsidR="000E0462" w:rsidRPr="000718DA" w:rsidRDefault="000E0462" w:rsidP="000E0462">
            <w:pPr>
              <w:tabs>
                <w:tab w:val="left" w:pos="2459"/>
                <w:tab w:val="left" w:pos="3120"/>
              </w:tabs>
              <w:spacing w:before="1"/>
              <w:ind w:left="239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0718DA">
              <w:rPr>
                <w:rFonts w:ascii="Times New Roman" w:hAnsi="Times New Roman"/>
                <w:sz w:val="24"/>
                <w:szCs w:val="24"/>
              </w:rPr>
              <w:t>ITContract&amp;IMGSystems</w:t>
            </w:r>
            <w:proofErr w:type="spellEnd"/>
            <w:r w:rsidRPr="000718DA">
              <w:rPr>
                <w:rFonts w:ascii="Times New Roman" w:hAnsi="Times New Roman"/>
                <w:sz w:val="24"/>
                <w:szCs w:val="24"/>
              </w:rPr>
              <w:t xml:space="preserve"> (Dallas TX), </w:t>
            </w:r>
            <w:proofErr w:type="spellStart"/>
            <w:r w:rsidRPr="000718DA">
              <w:rPr>
                <w:rFonts w:ascii="Times New Roman" w:hAnsi="Times New Roman"/>
                <w:sz w:val="24"/>
                <w:szCs w:val="24"/>
              </w:rPr>
              <w:t>Metahorizon</w:t>
            </w:r>
            <w:proofErr w:type="spellEnd"/>
            <w:r w:rsidRPr="00071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18DA">
              <w:rPr>
                <w:rFonts w:ascii="Times New Roman" w:hAnsi="Times New Roman"/>
                <w:sz w:val="24"/>
                <w:szCs w:val="24"/>
              </w:rPr>
              <w:t>ZaksFinancial</w:t>
            </w:r>
            <w:proofErr w:type="spellEnd"/>
          </w:p>
        </w:tc>
      </w:tr>
    </w:tbl>
    <w:p w:rsidR="00AE26A2" w:rsidRPr="000718DA" w:rsidRDefault="00AE26A2" w:rsidP="001B1AE3">
      <w:pPr>
        <w:spacing w:line="1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875"/>
        <w:gridCol w:w="7365"/>
      </w:tblGrid>
      <w:tr w:rsidR="005B2E7A" w:rsidRPr="000718DA" w:rsidTr="00B75116">
        <w:tc>
          <w:tcPr>
            <w:tcW w:w="1875" w:type="dxa"/>
            <w:shd w:val="clear" w:color="auto" w:fill="D9D9D9"/>
          </w:tcPr>
          <w:p w:rsidR="005B2E7A" w:rsidRPr="000718DA" w:rsidRDefault="005B2E7A" w:rsidP="00E717E1">
            <w:pPr>
              <w:snapToGrid w:val="0"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Project</w:t>
            </w:r>
            <w:r w:rsidR="00A758D7" w:rsidRPr="000718DA">
              <w:rPr>
                <w:rFonts w:ascii="Times New Roman" w:hAnsi="Times New Roman"/>
                <w:bCs/>
                <w:sz w:val="24"/>
                <w:szCs w:val="24"/>
              </w:rPr>
              <w:t>#</w:t>
            </w:r>
            <w:r w:rsidR="000D57BB" w:rsidRPr="000718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65" w:type="dxa"/>
            <w:vAlign w:val="center"/>
          </w:tcPr>
          <w:p w:rsidR="005B2E7A" w:rsidRPr="000718DA" w:rsidRDefault="00683BC1" w:rsidP="008B2CB9">
            <w:pPr>
              <w:snapToGrid w:val="0"/>
              <w:spacing w:line="100" w:lineRule="atLeast"/>
              <w:ind w:left="38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sz w:val="24"/>
              </w:rPr>
              <w:t xml:space="preserve"> </w:t>
            </w:r>
            <w:proofErr w:type="spellStart"/>
            <w:r w:rsidRPr="000718DA">
              <w:rPr>
                <w:rFonts w:ascii="Times New Roman" w:hAnsi="Times New Roman"/>
                <w:sz w:val="24"/>
              </w:rPr>
              <w:t>Samosa</w:t>
            </w:r>
            <w:proofErr w:type="spellEnd"/>
            <w:r w:rsidRPr="000718DA">
              <w:rPr>
                <w:rFonts w:ascii="Times New Roman" w:hAnsi="Times New Roman"/>
                <w:sz w:val="24"/>
              </w:rPr>
              <w:t xml:space="preserve"> Hut &amp; Grill (Restaurant</w:t>
            </w:r>
            <w:r w:rsidR="00362EB1" w:rsidRPr="000718DA">
              <w:rPr>
                <w:rFonts w:ascii="Times New Roman" w:hAnsi="Times New Roman"/>
                <w:sz w:val="24"/>
              </w:rPr>
              <w:t xml:space="preserve"> </w:t>
            </w:r>
            <w:r w:rsidRPr="000718DA">
              <w:rPr>
                <w:rFonts w:ascii="Times New Roman" w:hAnsi="Times New Roman"/>
                <w:sz w:val="24"/>
              </w:rPr>
              <w:t>Application)</w:t>
            </w:r>
          </w:p>
        </w:tc>
      </w:tr>
      <w:tr w:rsidR="005B2E7A" w:rsidRPr="000718DA" w:rsidTr="00B75116">
        <w:tc>
          <w:tcPr>
            <w:tcW w:w="1875" w:type="dxa"/>
            <w:shd w:val="clear" w:color="auto" w:fill="D9D9D9"/>
            <w:vAlign w:val="center"/>
          </w:tcPr>
          <w:p w:rsidR="005B2E7A" w:rsidRPr="000718DA" w:rsidRDefault="005B2E7A" w:rsidP="00E717E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Period</w:t>
            </w:r>
          </w:p>
        </w:tc>
        <w:tc>
          <w:tcPr>
            <w:tcW w:w="7365" w:type="dxa"/>
            <w:vAlign w:val="center"/>
          </w:tcPr>
          <w:p w:rsidR="005B2E7A" w:rsidRPr="000718DA" w:rsidRDefault="00D43DC8" w:rsidP="008B2CB9">
            <w:pPr>
              <w:pStyle w:val="tabletext"/>
              <w:snapToGrid w:val="0"/>
              <w:spacing w:after="0" w:line="100" w:lineRule="atLeas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 2017</w:t>
            </w:r>
            <w:r w:rsidR="00683BC1" w:rsidRPr="000718DA">
              <w:rPr>
                <w:bCs/>
                <w:sz w:val="24"/>
                <w:szCs w:val="24"/>
              </w:rPr>
              <w:t xml:space="preserve"> – Sep </w:t>
            </w:r>
            <w:r w:rsidR="00B743F1" w:rsidRPr="000718DA">
              <w:rPr>
                <w:bCs/>
                <w:sz w:val="24"/>
                <w:szCs w:val="24"/>
              </w:rPr>
              <w:t>20</w:t>
            </w:r>
            <w:r w:rsidR="00683BC1" w:rsidRPr="000718D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5B2E7A" w:rsidRPr="000718DA" w:rsidTr="00B75116">
        <w:tc>
          <w:tcPr>
            <w:tcW w:w="1875" w:type="dxa"/>
            <w:shd w:val="clear" w:color="auto" w:fill="D9D9D9"/>
          </w:tcPr>
          <w:p w:rsidR="005B2E7A" w:rsidRPr="000718DA" w:rsidRDefault="005B2E7A" w:rsidP="00E717E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Position</w:t>
            </w:r>
          </w:p>
        </w:tc>
        <w:tc>
          <w:tcPr>
            <w:tcW w:w="7365" w:type="dxa"/>
            <w:vAlign w:val="center"/>
          </w:tcPr>
          <w:p w:rsidR="005B2E7A" w:rsidRPr="000718DA" w:rsidRDefault="00BB6878" w:rsidP="00644B40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Associate</w:t>
            </w:r>
            <w:r w:rsidR="006238CD" w:rsidRPr="000718DA">
              <w:rPr>
                <w:rFonts w:ascii="Times New Roman" w:hAnsi="Times New Roman"/>
                <w:bCs/>
                <w:sz w:val="24"/>
                <w:szCs w:val="24"/>
              </w:rPr>
              <w:t xml:space="preserve"> Developer</w:t>
            </w:r>
          </w:p>
        </w:tc>
      </w:tr>
      <w:tr w:rsidR="00B17F09" w:rsidRPr="000718DA" w:rsidTr="00B75116">
        <w:tc>
          <w:tcPr>
            <w:tcW w:w="1875" w:type="dxa"/>
            <w:shd w:val="clear" w:color="auto" w:fill="D9D9D9"/>
          </w:tcPr>
          <w:p w:rsidR="00B17F09" w:rsidRPr="000718DA" w:rsidRDefault="00B17F09" w:rsidP="00B17F09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Tools</w:t>
            </w:r>
          </w:p>
        </w:tc>
        <w:tc>
          <w:tcPr>
            <w:tcW w:w="7365" w:type="dxa"/>
            <w:vAlign w:val="center"/>
          </w:tcPr>
          <w:p w:rsidR="00B17F09" w:rsidRPr="000718DA" w:rsidRDefault="00BB6878" w:rsidP="00B743F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Word Press</w:t>
            </w:r>
            <w:r w:rsidR="006238CD" w:rsidRPr="000718DA">
              <w:rPr>
                <w:rFonts w:ascii="Times New Roman" w:hAnsi="Times New Roman"/>
                <w:bCs/>
                <w:sz w:val="24"/>
                <w:szCs w:val="24"/>
              </w:rPr>
              <w:t>, PHP</w:t>
            </w:r>
            <w:r w:rsidR="001D6B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D6BA2">
              <w:rPr>
                <w:rFonts w:ascii="Times New Roman" w:hAnsi="Times New Roman"/>
                <w:bCs/>
                <w:sz w:val="24"/>
                <w:szCs w:val="24"/>
              </w:rPr>
              <w:t>MySQL</w:t>
            </w:r>
            <w:proofErr w:type="spellEnd"/>
            <w:r w:rsidR="00881BD7">
              <w:rPr>
                <w:rFonts w:ascii="Times New Roman" w:hAnsi="Times New Roman"/>
                <w:bCs/>
                <w:sz w:val="24"/>
                <w:szCs w:val="24"/>
              </w:rPr>
              <w:t>, HTML, CSS</w:t>
            </w:r>
          </w:p>
        </w:tc>
      </w:tr>
      <w:tr w:rsidR="00B17F09" w:rsidRPr="000718DA" w:rsidTr="00B75116">
        <w:tc>
          <w:tcPr>
            <w:tcW w:w="1875" w:type="dxa"/>
            <w:shd w:val="clear" w:color="auto" w:fill="D9D9D9"/>
          </w:tcPr>
          <w:p w:rsidR="00B17F09" w:rsidRPr="000718DA" w:rsidRDefault="00B17F09" w:rsidP="00B17F09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My Role</w:t>
            </w:r>
          </w:p>
        </w:tc>
        <w:tc>
          <w:tcPr>
            <w:tcW w:w="7365" w:type="dxa"/>
            <w:vAlign w:val="center"/>
          </w:tcPr>
          <w:p w:rsidR="00B17F09" w:rsidRPr="000718DA" w:rsidRDefault="0033774F" w:rsidP="0058749D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sz w:val="24"/>
                <w:szCs w:val="24"/>
              </w:rPr>
              <w:t>Team Member</w:t>
            </w:r>
          </w:p>
        </w:tc>
      </w:tr>
      <w:tr w:rsidR="00B17F09" w:rsidRPr="000718DA" w:rsidTr="00B75116">
        <w:tc>
          <w:tcPr>
            <w:tcW w:w="1875" w:type="dxa"/>
            <w:shd w:val="clear" w:color="auto" w:fill="D9D9D9"/>
          </w:tcPr>
          <w:p w:rsidR="00B17F09" w:rsidRPr="000718DA" w:rsidRDefault="00BA0E7A" w:rsidP="00BA0E7A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7365" w:type="dxa"/>
            <w:vAlign w:val="center"/>
          </w:tcPr>
          <w:p w:rsidR="00BA0E7A" w:rsidRPr="000718DA" w:rsidRDefault="00BA0E7A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spacing w:before="40" w:after="0" w:line="240" w:lineRule="auto"/>
              <w:ind w:left="453" w:hanging="167"/>
              <w:contextualSpacing w:val="0"/>
              <w:rPr>
                <w:rFonts w:ascii="Times New Roman" w:hAnsi="Times New Roman"/>
                <w:sz w:val="23"/>
              </w:rPr>
            </w:pPr>
            <w:r w:rsidRPr="000718DA">
              <w:rPr>
                <w:rFonts w:ascii="Times New Roman" w:hAnsi="Times New Roman"/>
                <w:sz w:val="24"/>
              </w:rPr>
              <w:t xml:space="preserve">This Application is for ordering food online and there is option for request quotation, based on that the order will be placed. </w:t>
            </w:r>
          </w:p>
          <w:p w:rsidR="00B17F09" w:rsidRPr="000718DA" w:rsidRDefault="00BA0E7A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spacing w:before="40" w:after="0" w:line="240" w:lineRule="auto"/>
              <w:ind w:left="453" w:hanging="167"/>
              <w:contextualSpacing w:val="0"/>
              <w:rPr>
                <w:rFonts w:ascii="Times New Roman" w:hAnsi="Times New Roman"/>
                <w:sz w:val="23"/>
              </w:rPr>
            </w:pPr>
            <w:r w:rsidRPr="000718DA">
              <w:rPr>
                <w:rFonts w:ascii="Times New Roman" w:hAnsi="Times New Roman"/>
                <w:sz w:val="24"/>
              </w:rPr>
              <w:t>From view part also we can add the special Dishes on the daily bases.</w:t>
            </w:r>
          </w:p>
          <w:p w:rsidR="00BA0E7A" w:rsidRPr="000718DA" w:rsidRDefault="00BA0E7A" w:rsidP="00E47EB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spacing w:before="40" w:after="0" w:line="240" w:lineRule="auto"/>
              <w:ind w:left="453" w:hanging="167"/>
              <w:contextualSpacing w:val="0"/>
              <w:rPr>
                <w:rFonts w:ascii="Times New Roman" w:hAnsi="Times New Roman"/>
                <w:sz w:val="23"/>
              </w:rPr>
            </w:pPr>
            <w:r w:rsidRPr="000718DA">
              <w:rPr>
                <w:rFonts w:ascii="Times New Roman" w:hAnsi="Times New Roman"/>
                <w:sz w:val="24"/>
              </w:rPr>
              <w:t>Easily customizable website.</w:t>
            </w:r>
          </w:p>
        </w:tc>
      </w:tr>
      <w:tr w:rsidR="00B17F09" w:rsidRPr="000718DA" w:rsidTr="00B75116">
        <w:tc>
          <w:tcPr>
            <w:tcW w:w="1875" w:type="dxa"/>
            <w:shd w:val="clear" w:color="auto" w:fill="D9D9D9"/>
          </w:tcPr>
          <w:p w:rsidR="00B17F09" w:rsidRPr="000718DA" w:rsidRDefault="00BA0E7A" w:rsidP="00E717E1">
            <w:pPr>
              <w:snapToGrid w:val="0"/>
              <w:spacing w:after="0" w:line="100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8DA">
              <w:rPr>
                <w:rFonts w:ascii="Times New Roman" w:hAnsi="Times New Roman"/>
                <w:bCs/>
                <w:sz w:val="24"/>
                <w:szCs w:val="24"/>
              </w:rPr>
              <w:t>Client</w:t>
            </w:r>
          </w:p>
        </w:tc>
        <w:tc>
          <w:tcPr>
            <w:tcW w:w="7365" w:type="dxa"/>
            <w:vAlign w:val="center"/>
          </w:tcPr>
          <w:p w:rsidR="00B17F09" w:rsidRPr="000718DA" w:rsidRDefault="00BA0E7A" w:rsidP="00BA0E7A">
            <w:pPr>
              <w:tabs>
                <w:tab w:val="left" w:pos="2459"/>
                <w:tab w:val="left" w:pos="3120"/>
              </w:tabs>
              <w:ind w:left="239"/>
              <w:rPr>
                <w:rFonts w:ascii="Times New Roman" w:hAnsi="Times New Roman"/>
                <w:sz w:val="24"/>
              </w:rPr>
            </w:pPr>
            <w:proofErr w:type="spellStart"/>
            <w:r w:rsidRPr="000718DA">
              <w:rPr>
                <w:rFonts w:ascii="Times New Roman" w:hAnsi="Times New Roman"/>
                <w:sz w:val="24"/>
              </w:rPr>
              <w:t>Sumith</w:t>
            </w:r>
            <w:proofErr w:type="spellEnd"/>
            <w:r w:rsidRPr="000718DA">
              <w:rPr>
                <w:rFonts w:ascii="Times New Roman" w:hAnsi="Times New Roman"/>
                <w:sz w:val="24"/>
              </w:rPr>
              <w:t xml:space="preserve"> Marvin (Restaurant Owner)</w:t>
            </w:r>
          </w:p>
        </w:tc>
      </w:tr>
    </w:tbl>
    <w:p w:rsidR="00F11CA0" w:rsidRPr="000718DA" w:rsidRDefault="00F11CA0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AE26A2" w:rsidRPr="000718DA" w:rsidRDefault="00C310A4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line id="Straight Connector 12" o:spid="_x0000_s1026" style="position:absolute;left:0;text-align:left;z-index:251657216;visibility:visible;mso-position-horizontal-relative:margin;mso-width-relative:margin;mso-height-relative:margin" from="2.25pt,6.2pt" to="47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" strokecolor="black [3200]" strokeweight="1.5pt">
            <v:stroke joinstyle="miter"/>
            <w10:wrap anchorx="margin"/>
          </v:line>
        </w:pict>
      </w:r>
    </w:p>
    <w:p w:rsidR="00557A13" w:rsidRPr="000718DA" w:rsidRDefault="00A827F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color w:val="1F497D" w:themeColor="text2"/>
          <w:sz w:val="24"/>
          <w:szCs w:val="24"/>
          <w:u w:val="single"/>
          <w:lang w:eastAsia="en-IN"/>
        </w:rPr>
        <w:t>Personal details</w:t>
      </w:r>
      <w:r w:rsidR="00557A13" w:rsidRPr="000718DA">
        <w:rPr>
          <w:rFonts w:ascii="Times New Roman" w:hAnsi="Times New Roman"/>
          <w:sz w:val="24"/>
          <w:szCs w:val="24"/>
          <w:lang w:eastAsia="en-IN"/>
        </w:rPr>
        <w:t xml:space="preserve">: </w:t>
      </w: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Date of Birth</w:t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  <w:t xml:space="preserve">: </w:t>
      </w:r>
      <w:r w:rsidR="00825605" w:rsidRPr="000718DA">
        <w:rPr>
          <w:rFonts w:ascii="Times New Roman" w:hAnsi="Times New Roman"/>
          <w:color w:val="000000"/>
          <w:sz w:val="24"/>
          <w:szCs w:val="24"/>
          <w:lang w:eastAsia="en-IN"/>
        </w:rPr>
        <w:t>30-04</w:t>
      </w:r>
      <w:r w:rsidRPr="000718DA">
        <w:rPr>
          <w:rFonts w:ascii="Times New Roman" w:hAnsi="Times New Roman"/>
          <w:color w:val="000000"/>
          <w:sz w:val="24"/>
          <w:szCs w:val="24"/>
          <w:lang w:eastAsia="en-IN"/>
        </w:rPr>
        <w:t>-199</w:t>
      </w:r>
      <w:r w:rsidR="00825605" w:rsidRPr="000718DA">
        <w:rPr>
          <w:rFonts w:ascii="Times New Roman" w:hAnsi="Times New Roman"/>
          <w:color w:val="000000"/>
          <w:sz w:val="24"/>
          <w:szCs w:val="24"/>
          <w:lang w:eastAsia="en-IN"/>
        </w:rPr>
        <w:t>3</w:t>
      </w:r>
    </w:p>
    <w:p w:rsidR="00557A13" w:rsidRPr="000718DA" w:rsidRDefault="0000600E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Gender</w:t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  <w:r w:rsidR="006615DD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  <w:r w:rsidR="00557A13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: </w:t>
      </w:r>
      <w:r w:rsidR="00557A13" w:rsidRPr="000718DA">
        <w:rPr>
          <w:rFonts w:ascii="Times New Roman" w:hAnsi="Times New Roman"/>
          <w:color w:val="000000"/>
          <w:sz w:val="24"/>
          <w:szCs w:val="24"/>
          <w:lang w:eastAsia="en-IN"/>
        </w:rPr>
        <w:t>Male</w:t>
      </w:r>
    </w:p>
    <w:p w:rsidR="00557A13" w:rsidRPr="000718DA" w:rsidRDefault="0000600E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Marital Status</w:t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  <w:r w:rsidR="006615DD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  <w:r w:rsidR="00557A13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: </w:t>
      </w:r>
      <w:r w:rsidR="00825605" w:rsidRPr="000718DA">
        <w:rPr>
          <w:rFonts w:ascii="Times New Roman" w:hAnsi="Times New Roman"/>
          <w:color w:val="000000"/>
          <w:sz w:val="24"/>
          <w:szCs w:val="24"/>
          <w:lang w:eastAsia="en-IN"/>
        </w:rPr>
        <w:t>Married</w:t>
      </w: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Languages</w:t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  <w:t xml:space="preserve">: </w:t>
      </w:r>
      <w:r w:rsidRPr="000718DA">
        <w:rPr>
          <w:rFonts w:ascii="Times New Roman" w:hAnsi="Times New Roman"/>
          <w:color w:val="000000"/>
          <w:sz w:val="24"/>
          <w:szCs w:val="24"/>
          <w:lang w:eastAsia="en-IN"/>
        </w:rPr>
        <w:t>English &amp; Telugu.</w:t>
      </w:r>
      <w:r w:rsidRPr="000718DA">
        <w:rPr>
          <w:rFonts w:ascii="Times New Roman" w:hAnsi="Times New Roman"/>
          <w:color w:val="000000"/>
          <w:sz w:val="24"/>
          <w:szCs w:val="24"/>
          <w:lang w:eastAsia="en-IN"/>
        </w:rPr>
        <w:tab/>
      </w: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Phone No</w:t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  <w:t>:</w:t>
      </w:r>
      <w:r w:rsidR="0000600E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r w:rsidR="001D6BA2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+91 </w:t>
      </w:r>
      <w:r w:rsidR="00825605" w:rsidRPr="000718DA">
        <w:rPr>
          <w:rFonts w:ascii="Times New Roman" w:hAnsi="Times New Roman"/>
          <w:color w:val="000000"/>
          <w:sz w:val="24"/>
          <w:szCs w:val="24"/>
          <w:lang w:eastAsia="en-IN"/>
        </w:rPr>
        <w:t>9666989606</w:t>
      </w:r>
      <w:r w:rsidRPr="000718DA">
        <w:rPr>
          <w:rFonts w:ascii="Times New Roman" w:hAnsi="Times New Roman"/>
          <w:color w:val="000000"/>
          <w:sz w:val="24"/>
          <w:szCs w:val="24"/>
          <w:lang w:eastAsia="en-IN"/>
        </w:rPr>
        <w:tab/>
      </w:r>
      <w:r w:rsidRPr="000718DA">
        <w:rPr>
          <w:rFonts w:ascii="Times New Roman" w:hAnsi="Times New Roman"/>
          <w:color w:val="000000"/>
          <w:sz w:val="24"/>
          <w:szCs w:val="24"/>
          <w:lang w:eastAsia="en-IN"/>
        </w:rPr>
        <w:tab/>
      </w: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557A13" w:rsidRPr="000718DA" w:rsidRDefault="00A827F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color w:val="1F497D" w:themeColor="text2"/>
          <w:sz w:val="24"/>
          <w:szCs w:val="24"/>
          <w:u w:val="single"/>
          <w:lang w:eastAsia="en-IN"/>
        </w:rPr>
        <w:t>Declaration</w:t>
      </w:r>
      <w:r w:rsidR="00557A13" w:rsidRPr="000718DA">
        <w:rPr>
          <w:rFonts w:ascii="Times New Roman" w:hAnsi="Times New Roman"/>
          <w:sz w:val="24"/>
          <w:szCs w:val="24"/>
          <w:lang w:eastAsia="en-IN"/>
        </w:rPr>
        <w:t xml:space="preserve">: </w:t>
      </w: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color w:val="000000"/>
          <w:sz w:val="24"/>
          <w:szCs w:val="24"/>
          <w:lang w:eastAsia="en-IN"/>
        </w:rPr>
        <w:t>I hereby declare that the above-mentioned information is correct up to my knowledge and I bear the responsibility for the particulars.</w:t>
      </w: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557A13" w:rsidRPr="000718DA" w:rsidRDefault="00557A13" w:rsidP="00557A13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PLACE: Hyderabad                                                          </w:t>
      </w:r>
      <w:r w:rsidR="00825605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            </w:t>
      </w:r>
      <w:r w:rsidR="0000667C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r w:rsidR="00825605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(</w:t>
      </w:r>
      <w:proofErr w:type="spellStart"/>
      <w:r w:rsidR="00825605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Narendar</w:t>
      </w:r>
      <w:proofErr w:type="spellEnd"/>
      <w:r w:rsidR="00825605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="00825605"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Kancharla</w:t>
      </w:r>
      <w:proofErr w:type="spellEnd"/>
      <w:r w:rsidRPr="000718DA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p w:rsidR="00557A13" w:rsidRPr="000718DA" w:rsidRDefault="00C310A4" w:rsidP="00557A13">
      <w:pPr>
        <w:tabs>
          <w:tab w:val="left" w:pos="1050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noProof/>
          <w:sz w:val="24"/>
          <w:szCs w:val="24"/>
          <w:lang w:val="en-US" w:eastAsia="en-US"/>
        </w:rPr>
        <w:pict>
          <v:line id="Straight Connector 14" o:spid="_x0000_s1027" style="position:absolute;left:0;text-align:left;z-index:251658240;visibility:visible;mso-position-horizontal-relative:margin;mso-width-relative:margin;mso-height-relative:margin" from="2.25pt,18.4pt" to="471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" strokecolor="black [3200]" strokeweight="1.5pt">
            <v:stroke joinstyle="miter"/>
            <w10:wrap anchorx="margin"/>
          </v:line>
        </w:pict>
      </w:r>
    </w:p>
    <w:p w:rsidR="007A75CA" w:rsidRPr="000718DA" w:rsidRDefault="007A75CA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614BE0" w:rsidRPr="000718DA" w:rsidRDefault="00614BE0">
      <w:pPr>
        <w:tabs>
          <w:tab w:val="left" w:pos="2898"/>
          <w:tab w:val="left" w:pos="8856"/>
        </w:tabs>
        <w:spacing w:after="120"/>
        <w:rPr>
          <w:rFonts w:ascii="Times New Roman" w:hAnsi="Times New Roman"/>
          <w:color w:val="000080"/>
          <w:sz w:val="24"/>
          <w:szCs w:val="24"/>
        </w:rPr>
      </w:pPr>
    </w:p>
    <w:p w:rsidR="00A90E31" w:rsidRPr="000718DA" w:rsidRDefault="00A90E31">
      <w:pPr>
        <w:tabs>
          <w:tab w:val="left" w:pos="2898"/>
          <w:tab w:val="left" w:pos="8856"/>
        </w:tabs>
        <w:spacing w:after="120"/>
        <w:rPr>
          <w:rFonts w:ascii="Times New Roman" w:hAnsi="Times New Roman"/>
          <w:color w:val="7030A0"/>
          <w:sz w:val="24"/>
          <w:szCs w:val="24"/>
          <w:u w:val="single"/>
        </w:rPr>
      </w:pPr>
    </w:p>
    <w:p w:rsidR="00192673" w:rsidRPr="000718DA" w:rsidRDefault="00192673">
      <w:pPr>
        <w:tabs>
          <w:tab w:val="left" w:pos="2898"/>
          <w:tab w:val="left" w:pos="8838"/>
        </w:tabs>
        <w:spacing w:after="120" w:line="100" w:lineRule="atLeast"/>
        <w:rPr>
          <w:rFonts w:ascii="Times New Roman" w:hAnsi="Times New Roman"/>
          <w:color w:val="000080"/>
          <w:sz w:val="24"/>
          <w:szCs w:val="24"/>
        </w:rPr>
      </w:pPr>
    </w:p>
    <w:p w:rsidR="00E27D10" w:rsidRPr="000718DA" w:rsidRDefault="00E27D10" w:rsidP="00723BFE">
      <w:pPr>
        <w:jc w:val="right"/>
        <w:rPr>
          <w:rFonts w:ascii="Times New Roman" w:hAnsi="Times New Roman"/>
          <w:sz w:val="24"/>
          <w:szCs w:val="24"/>
        </w:rPr>
      </w:pPr>
    </w:p>
    <w:sectPr w:rsidR="00E27D10" w:rsidRPr="000718DA" w:rsidSect="009930C2">
      <w:headerReference w:type="default" r:id="rId9"/>
      <w:footerReference w:type="default" r:id="rId10"/>
      <w:pgSz w:w="11905" w:h="16837"/>
      <w:pgMar w:top="1470" w:right="1015" w:bottom="1470" w:left="1470" w:header="750" w:footer="7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4D" w:rsidRDefault="00BF324D">
      <w:pPr>
        <w:spacing w:before="0" w:after="0" w:line="240" w:lineRule="auto"/>
      </w:pPr>
      <w:r>
        <w:separator/>
      </w:r>
    </w:p>
  </w:endnote>
  <w:endnote w:type="continuationSeparator" w:id="0">
    <w:p w:rsidR="00BF324D" w:rsidRDefault="00BF32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ndara"/>
    <w:charset w:val="0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6C6" w:rsidRDefault="00BE56C6">
    <w:pPr>
      <w:pStyle w:val="Footer"/>
      <w:jc w:val="center"/>
    </w:pPr>
    <w:r>
      <w:t xml:space="preserve">Page </w:t>
    </w:r>
    <w:fldSimple w:instr=" PAGE ">
      <w:r w:rsidR="00414B7B">
        <w:rPr>
          <w:noProof/>
        </w:rPr>
        <w:t>1</w:t>
      </w:r>
    </w:fldSimple>
    <w:r>
      <w:t xml:space="preserve"> of </w:t>
    </w:r>
    <w:fldSimple w:instr=" NUMPAGES \*Arabic ">
      <w:r w:rsidR="00414B7B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4D" w:rsidRDefault="00BF324D">
      <w:pPr>
        <w:spacing w:before="0" w:after="0" w:line="240" w:lineRule="auto"/>
      </w:pPr>
      <w:r>
        <w:separator/>
      </w:r>
    </w:p>
  </w:footnote>
  <w:footnote w:type="continuationSeparator" w:id="0">
    <w:p w:rsidR="00BF324D" w:rsidRDefault="00BF32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DE" w:rsidRDefault="009930C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3966845</wp:posOffset>
          </wp:positionH>
          <wp:positionV relativeFrom="margin">
            <wp:posOffset>-863600</wp:posOffset>
          </wp:positionV>
          <wp:extent cx="895350" cy="871855"/>
          <wp:effectExtent l="19050" t="0" r="0" b="0"/>
          <wp:wrapSquare wrapText="bothSides"/>
          <wp:docPr id="1" name="Picture 0" descr="2021-03_Badge_SF-Certified_Administrator_500x49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03_Badge_SF-Certified_Administrator_500x49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4958715</wp:posOffset>
          </wp:positionH>
          <wp:positionV relativeFrom="margin">
            <wp:posOffset>-863600</wp:posOffset>
          </wp:positionV>
          <wp:extent cx="902335" cy="880110"/>
          <wp:effectExtent l="19050" t="0" r="0" b="0"/>
          <wp:wrapSquare wrapText="bothSides"/>
          <wp:docPr id="2" name="Picture 1" descr="2021-03_Badge_SF-Certified_Platform-Developer-I_500x49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03_Badge_SF-Certified_Platform-Developer-I_500x490p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2335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97"/>
        </w:tabs>
        <w:ind w:left="567" w:hanging="454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21"/>
    <w:multiLevelType w:val="hybridMultilevel"/>
    <w:tmpl w:val="5E2C4F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D4906"/>
    <w:multiLevelType w:val="hybridMultilevel"/>
    <w:tmpl w:val="5AF0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03ABF"/>
    <w:multiLevelType w:val="hybridMultilevel"/>
    <w:tmpl w:val="070008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0085"/>
    <w:multiLevelType w:val="hybridMultilevel"/>
    <w:tmpl w:val="5E3ECA54"/>
    <w:lvl w:ilvl="0" w:tplc="937CA28A">
      <w:numFmt w:val="bullet"/>
      <w:lvlText w:val="•"/>
      <w:lvlJc w:val="left"/>
      <w:pPr>
        <w:ind w:left="239" w:hanging="173"/>
      </w:pPr>
      <w:rPr>
        <w:rFonts w:hint="default"/>
        <w:w w:val="100"/>
        <w:lang w:val="en-US" w:eastAsia="en-US" w:bidi="en-US"/>
      </w:rPr>
    </w:lvl>
    <w:lvl w:ilvl="1" w:tplc="107252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76F615F4">
      <w:numFmt w:val="bullet"/>
      <w:lvlText w:val="•"/>
      <w:lvlJc w:val="left"/>
      <w:pPr>
        <w:ind w:left="647" w:hanging="29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3" w:tplc="AC3AC6D4">
      <w:numFmt w:val="bullet"/>
      <w:lvlText w:val="•"/>
      <w:lvlJc w:val="left"/>
      <w:pPr>
        <w:ind w:left="1892" w:hanging="293"/>
      </w:pPr>
      <w:rPr>
        <w:rFonts w:hint="default"/>
        <w:lang w:val="en-US" w:eastAsia="en-US" w:bidi="en-US"/>
      </w:rPr>
    </w:lvl>
    <w:lvl w:ilvl="4" w:tplc="395E1EE2">
      <w:numFmt w:val="bullet"/>
      <w:lvlText w:val="•"/>
      <w:lvlJc w:val="left"/>
      <w:pPr>
        <w:ind w:left="2965" w:hanging="293"/>
      </w:pPr>
      <w:rPr>
        <w:rFonts w:hint="default"/>
        <w:lang w:val="en-US" w:eastAsia="en-US" w:bidi="en-US"/>
      </w:rPr>
    </w:lvl>
    <w:lvl w:ilvl="5" w:tplc="48A0B9EA">
      <w:numFmt w:val="bullet"/>
      <w:lvlText w:val="•"/>
      <w:lvlJc w:val="left"/>
      <w:pPr>
        <w:ind w:left="4037" w:hanging="293"/>
      </w:pPr>
      <w:rPr>
        <w:rFonts w:hint="default"/>
        <w:lang w:val="en-US" w:eastAsia="en-US" w:bidi="en-US"/>
      </w:rPr>
    </w:lvl>
    <w:lvl w:ilvl="6" w:tplc="D25A7F62">
      <w:numFmt w:val="bullet"/>
      <w:lvlText w:val="•"/>
      <w:lvlJc w:val="left"/>
      <w:pPr>
        <w:ind w:left="5110" w:hanging="293"/>
      </w:pPr>
      <w:rPr>
        <w:rFonts w:hint="default"/>
        <w:lang w:val="en-US" w:eastAsia="en-US" w:bidi="en-US"/>
      </w:rPr>
    </w:lvl>
    <w:lvl w:ilvl="7" w:tplc="75188C40">
      <w:numFmt w:val="bullet"/>
      <w:lvlText w:val="•"/>
      <w:lvlJc w:val="left"/>
      <w:pPr>
        <w:ind w:left="6182" w:hanging="293"/>
      </w:pPr>
      <w:rPr>
        <w:rFonts w:hint="default"/>
        <w:lang w:val="en-US" w:eastAsia="en-US" w:bidi="en-US"/>
      </w:rPr>
    </w:lvl>
    <w:lvl w:ilvl="8" w:tplc="1FD47790">
      <w:numFmt w:val="bullet"/>
      <w:lvlText w:val="•"/>
      <w:lvlJc w:val="left"/>
      <w:pPr>
        <w:ind w:left="7255" w:hanging="293"/>
      </w:pPr>
      <w:rPr>
        <w:rFonts w:hint="default"/>
        <w:lang w:val="en-US" w:eastAsia="en-US" w:bidi="en-US"/>
      </w:rPr>
    </w:lvl>
  </w:abstractNum>
  <w:abstractNum w:abstractNumId="10">
    <w:nsid w:val="696A4ECB"/>
    <w:multiLevelType w:val="hybridMultilevel"/>
    <w:tmpl w:val="06564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9052A"/>
    <w:multiLevelType w:val="multilevel"/>
    <w:tmpl w:val="A3FA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B0058"/>
    <w:multiLevelType w:val="multilevel"/>
    <w:tmpl w:val="A6AA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505DA"/>
    <w:multiLevelType w:val="hybridMultilevel"/>
    <w:tmpl w:val="4A7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72A27"/>
    <w:rsid w:val="0000036B"/>
    <w:rsid w:val="0000131B"/>
    <w:rsid w:val="0000600E"/>
    <w:rsid w:val="00006369"/>
    <w:rsid w:val="0000667C"/>
    <w:rsid w:val="0001491E"/>
    <w:rsid w:val="000176A1"/>
    <w:rsid w:val="00024B55"/>
    <w:rsid w:val="000259CB"/>
    <w:rsid w:val="000268E4"/>
    <w:rsid w:val="00036DD8"/>
    <w:rsid w:val="00041EF1"/>
    <w:rsid w:val="00043ABD"/>
    <w:rsid w:val="00043CB8"/>
    <w:rsid w:val="00044C0A"/>
    <w:rsid w:val="000451FF"/>
    <w:rsid w:val="000477F9"/>
    <w:rsid w:val="00053692"/>
    <w:rsid w:val="00054DC1"/>
    <w:rsid w:val="000613C4"/>
    <w:rsid w:val="000647A6"/>
    <w:rsid w:val="000701FB"/>
    <w:rsid w:val="000718DA"/>
    <w:rsid w:val="000719EF"/>
    <w:rsid w:val="00073C93"/>
    <w:rsid w:val="0008692C"/>
    <w:rsid w:val="00087B71"/>
    <w:rsid w:val="00091734"/>
    <w:rsid w:val="00096234"/>
    <w:rsid w:val="000A1373"/>
    <w:rsid w:val="000A1CC8"/>
    <w:rsid w:val="000A5F2C"/>
    <w:rsid w:val="000B0969"/>
    <w:rsid w:val="000B0C6D"/>
    <w:rsid w:val="000B22C6"/>
    <w:rsid w:val="000B2CC3"/>
    <w:rsid w:val="000B58D2"/>
    <w:rsid w:val="000B64F1"/>
    <w:rsid w:val="000C132C"/>
    <w:rsid w:val="000C1BFA"/>
    <w:rsid w:val="000C5A19"/>
    <w:rsid w:val="000C689E"/>
    <w:rsid w:val="000D57BB"/>
    <w:rsid w:val="000D5A9E"/>
    <w:rsid w:val="000E0462"/>
    <w:rsid w:val="000E298A"/>
    <w:rsid w:val="000E40FD"/>
    <w:rsid w:val="000E6306"/>
    <w:rsid w:val="000E7565"/>
    <w:rsid w:val="000F6E41"/>
    <w:rsid w:val="000F7DE3"/>
    <w:rsid w:val="00100939"/>
    <w:rsid w:val="0010124E"/>
    <w:rsid w:val="00113650"/>
    <w:rsid w:val="00117D37"/>
    <w:rsid w:val="00122753"/>
    <w:rsid w:val="00122849"/>
    <w:rsid w:val="00127E43"/>
    <w:rsid w:val="00133116"/>
    <w:rsid w:val="001372A2"/>
    <w:rsid w:val="00137481"/>
    <w:rsid w:val="001455CC"/>
    <w:rsid w:val="00145C7B"/>
    <w:rsid w:val="00145D54"/>
    <w:rsid w:val="00145D8C"/>
    <w:rsid w:val="0014736C"/>
    <w:rsid w:val="0015354C"/>
    <w:rsid w:val="00153E92"/>
    <w:rsid w:val="00164C74"/>
    <w:rsid w:val="0016622D"/>
    <w:rsid w:val="00167BEB"/>
    <w:rsid w:val="00170C36"/>
    <w:rsid w:val="001715F3"/>
    <w:rsid w:val="00172A27"/>
    <w:rsid w:val="001732BA"/>
    <w:rsid w:val="001745F8"/>
    <w:rsid w:val="001764BF"/>
    <w:rsid w:val="00181B25"/>
    <w:rsid w:val="0018728E"/>
    <w:rsid w:val="001904A8"/>
    <w:rsid w:val="001917A6"/>
    <w:rsid w:val="00191EB1"/>
    <w:rsid w:val="001923C6"/>
    <w:rsid w:val="001923C7"/>
    <w:rsid w:val="001923D5"/>
    <w:rsid w:val="00192673"/>
    <w:rsid w:val="00194AAD"/>
    <w:rsid w:val="00194E3A"/>
    <w:rsid w:val="001A040B"/>
    <w:rsid w:val="001A220B"/>
    <w:rsid w:val="001B1AE3"/>
    <w:rsid w:val="001B52D4"/>
    <w:rsid w:val="001B582D"/>
    <w:rsid w:val="001B6D57"/>
    <w:rsid w:val="001C2D61"/>
    <w:rsid w:val="001D0F0B"/>
    <w:rsid w:val="001D418C"/>
    <w:rsid w:val="001D6BA2"/>
    <w:rsid w:val="001D6E88"/>
    <w:rsid w:val="001E041A"/>
    <w:rsid w:val="001E2BBB"/>
    <w:rsid w:val="001E512E"/>
    <w:rsid w:val="001E6D19"/>
    <w:rsid w:val="001E7C6A"/>
    <w:rsid w:val="001F0006"/>
    <w:rsid w:val="001F0463"/>
    <w:rsid w:val="001F22CD"/>
    <w:rsid w:val="001F7B32"/>
    <w:rsid w:val="00205957"/>
    <w:rsid w:val="00210F70"/>
    <w:rsid w:val="0021287D"/>
    <w:rsid w:val="002134F0"/>
    <w:rsid w:val="00215EC5"/>
    <w:rsid w:val="00216BDA"/>
    <w:rsid w:val="0022398E"/>
    <w:rsid w:val="00226134"/>
    <w:rsid w:val="00233536"/>
    <w:rsid w:val="00234FA6"/>
    <w:rsid w:val="002407DA"/>
    <w:rsid w:val="00242099"/>
    <w:rsid w:val="00243AC4"/>
    <w:rsid w:val="00243DEC"/>
    <w:rsid w:val="00245C40"/>
    <w:rsid w:val="00267C22"/>
    <w:rsid w:val="0027169D"/>
    <w:rsid w:val="00272C6C"/>
    <w:rsid w:val="0027603D"/>
    <w:rsid w:val="002801B2"/>
    <w:rsid w:val="00283502"/>
    <w:rsid w:val="00284D45"/>
    <w:rsid w:val="00284D67"/>
    <w:rsid w:val="002879E1"/>
    <w:rsid w:val="00290811"/>
    <w:rsid w:val="002954C6"/>
    <w:rsid w:val="00297C4E"/>
    <w:rsid w:val="002A305F"/>
    <w:rsid w:val="002A3D75"/>
    <w:rsid w:val="002B01DB"/>
    <w:rsid w:val="002B1FD9"/>
    <w:rsid w:val="002B211A"/>
    <w:rsid w:val="002B3214"/>
    <w:rsid w:val="002B7578"/>
    <w:rsid w:val="002C1DE5"/>
    <w:rsid w:val="002C2374"/>
    <w:rsid w:val="002C6996"/>
    <w:rsid w:val="002D5172"/>
    <w:rsid w:val="002E275E"/>
    <w:rsid w:val="002E2D9C"/>
    <w:rsid w:val="002E778C"/>
    <w:rsid w:val="002F0B8E"/>
    <w:rsid w:val="002F209F"/>
    <w:rsid w:val="00306F65"/>
    <w:rsid w:val="003110F5"/>
    <w:rsid w:val="00321DC9"/>
    <w:rsid w:val="00326359"/>
    <w:rsid w:val="0032680F"/>
    <w:rsid w:val="003275F7"/>
    <w:rsid w:val="00331D64"/>
    <w:rsid w:val="00334698"/>
    <w:rsid w:val="0033774F"/>
    <w:rsid w:val="00337D9F"/>
    <w:rsid w:val="00341A07"/>
    <w:rsid w:val="00342BD9"/>
    <w:rsid w:val="00345FAA"/>
    <w:rsid w:val="0034756A"/>
    <w:rsid w:val="00347E2A"/>
    <w:rsid w:val="003503E6"/>
    <w:rsid w:val="00352380"/>
    <w:rsid w:val="003553A0"/>
    <w:rsid w:val="003616D3"/>
    <w:rsid w:val="00362EB1"/>
    <w:rsid w:val="00364971"/>
    <w:rsid w:val="0037563D"/>
    <w:rsid w:val="0038069B"/>
    <w:rsid w:val="00380B65"/>
    <w:rsid w:val="00382BBD"/>
    <w:rsid w:val="00383E15"/>
    <w:rsid w:val="0038575F"/>
    <w:rsid w:val="00395B12"/>
    <w:rsid w:val="0039676C"/>
    <w:rsid w:val="003A12D1"/>
    <w:rsid w:val="003A1337"/>
    <w:rsid w:val="003C161D"/>
    <w:rsid w:val="003C6931"/>
    <w:rsid w:val="003D6AC1"/>
    <w:rsid w:val="003D72F8"/>
    <w:rsid w:val="003E28F0"/>
    <w:rsid w:val="003E2E71"/>
    <w:rsid w:val="003E3A51"/>
    <w:rsid w:val="003E524E"/>
    <w:rsid w:val="003E75DD"/>
    <w:rsid w:val="003F1F79"/>
    <w:rsid w:val="003F3394"/>
    <w:rsid w:val="003F5E69"/>
    <w:rsid w:val="00400619"/>
    <w:rsid w:val="0040575F"/>
    <w:rsid w:val="004062D2"/>
    <w:rsid w:val="00407A69"/>
    <w:rsid w:val="00410D2E"/>
    <w:rsid w:val="00414B7B"/>
    <w:rsid w:val="00415510"/>
    <w:rsid w:val="0041652F"/>
    <w:rsid w:val="00420790"/>
    <w:rsid w:val="00425BBC"/>
    <w:rsid w:val="004261F0"/>
    <w:rsid w:val="00427716"/>
    <w:rsid w:val="0043753C"/>
    <w:rsid w:val="00437AD3"/>
    <w:rsid w:val="004444FF"/>
    <w:rsid w:val="004464EE"/>
    <w:rsid w:val="004479BC"/>
    <w:rsid w:val="00473B70"/>
    <w:rsid w:val="00473C8A"/>
    <w:rsid w:val="00475B0F"/>
    <w:rsid w:val="0049272F"/>
    <w:rsid w:val="00492ECE"/>
    <w:rsid w:val="004A1518"/>
    <w:rsid w:val="004B1600"/>
    <w:rsid w:val="004B430F"/>
    <w:rsid w:val="004B7576"/>
    <w:rsid w:val="004B7C25"/>
    <w:rsid w:val="004C6833"/>
    <w:rsid w:val="004C7B30"/>
    <w:rsid w:val="004D1C56"/>
    <w:rsid w:val="004D55AA"/>
    <w:rsid w:val="004D641D"/>
    <w:rsid w:val="004D6702"/>
    <w:rsid w:val="004E099B"/>
    <w:rsid w:val="004E09A3"/>
    <w:rsid w:val="004E1EBD"/>
    <w:rsid w:val="004F482F"/>
    <w:rsid w:val="004F5629"/>
    <w:rsid w:val="0050438D"/>
    <w:rsid w:val="00510AEC"/>
    <w:rsid w:val="00512839"/>
    <w:rsid w:val="00513AA1"/>
    <w:rsid w:val="005259AE"/>
    <w:rsid w:val="00527C3D"/>
    <w:rsid w:val="0053107D"/>
    <w:rsid w:val="00533014"/>
    <w:rsid w:val="00534992"/>
    <w:rsid w:val="005350B7"/>
    <w:rsid w:val="005364A7"/>
    <w:rsid w:val="00536730"/>
    <w:rsid w:val="00537D6C"/>
    <w:rsid w:val="00540D03"/>
    <w:rsid w:val="00542A4D"/>
    <w:rsid w:val="005471D1"/>
    <w:rsid w:val="005510FD"/>
    <w:rsid w:val="0055241E"/>
    <w:rsid w:val="00554447"/>
    <w:rsid w:val="005550BC"/>
    <w:rsid w:val="00555C4C"/>
    <w:rsid w:val="0055682D"/>
    <w:rsid w:val="00557162"/>
    <w:rsid w:val="00557A13"/>
    <w:rsid w:val="00563ED5"/>
    <w:rsid w:val="00566848"/>
    <w:rsid w:val="00571D0F"/>
    <w:rsid w:val="00571FAF"/>
    <w:rsid w:val="00572A00"/>
    <w:rsid w:val="00572BDE"/>
    <w:rsid w:val="0058194B"/>
    <w:rsid w:val="005872BE"/>
    <w:rsid w:val="0058749D"/>
    <w:rsid w:val="005911F9"/>
    <w:rsid w:val="005948B3"/>
    <w:rsid w:val="0059572D"/>
    <w:rsid w:val="00595F56"/>
    <w:rsid w:val="005B07F4"/>
    <w:rsid w:val="005B2E7A"/>
    <w:rsid w:val="005C1BD3"/>
    <w:rsid w:val="005C1C2B"/>
    <w:rsid w:val="005D5894"/>
    <w:rsid w:val="005D66BD"/>
    <w:rsid w:val="005D67F9"/>
    <w:rsid w:val="005E138C"/>
    <w:rsid w:val="005E142F"/>
    <w:rsid w:val="005E4142"/>
    <w:rsid w:val="005E6FBC"/>
    <w:rsid w:val="005F15FD"/>
    <w:rsid w:val="00601687"/>
    <w:rsid w:val="00601C26"/>
    <w:rsid w:val="00602161"/>
    <w:rsid w:val="0060462F"/>
    <w:rsid w:val="00607AD7"/>
    <w:rsid w:val="00610E8E"/>
    <w:rsid w:val="00613635"/>
    <w:rsid w:val="00613CF5"/>
    <w:rsid w:val="00614BE0"/>
    <w:rsid w:val="006151A8"/>
    <w:rsid w:val="006170D7"/>
    <w:rsid w:val="006177C8"/>
    <w:rsid w:val="006238CD"/>
    <w:rsid w:val="006243CE"/>
    <w:rsid w:val="00624EE4"/>
    <w:rsid w:val="006266AE"/>
    <w:rsid w:val="00626C2A"/>
    <w:rsid w:val="006275C6"/>
    <w:rsid w:val="00627AAD"/>
    <w:rsid w:val="00630071"/>
    <w:rsid w:val="0063068A"/>
    <w:rsid w:val="00631A11"/>
    <w:rsid w:val="00632CF7"/>
    <w:rsid w:val="00634388"/>
    <w:rsid w:val="006350E5"/>
    <w:rsid w:val="00636F8F"/>
    <w:rsid w:val="00636FEC"/>
    <w:rsid w:val="0064062D"/>
    <w:rsid w:val="006409A0"/>
    <w:rsid w:val="00644B40"/>
    <w:rsid w:val="006479BC"/>
    <w:rsid w:val="00651556"/>
    <w:rsid w:val="00654941"/>
    <w:rsid w:val="0065547B"/>
    <w:rsid w:val="0066098F"/>
    <w:rsid w:val="006615DD"/>
    <w:rsid w:val="006660BD"/>
    <w:rsid w:val="00666483"/>
    <w:rsid w:val="00666A74"/>
    <w:rsid w:val="00666DEF"/>
    <w:rsid w:val="006676A8"/>
    <w:rsid w:val="00667A2A"/>
    <w:rsid w:val="00670914"/>
    <w:rsid w:val="00670D69"/>
    <w:rsid w:val="00671C75"/>
    <w:rsid w:val="00680D91"/>
    <w:rsid w:val="00683BC1"/>
    <w:rsid w:val="0068434A"/>
    <w:rsid w:val="00687B10"/>
    <w:rsid w:val="006913E7"/>
    <w:rsid w:val="00692492"/>
    <w:rsid w:val="0069249E"/>
    <w:rsid w:val="006938F6"/>
    <w:rsid w:val="006A037C"/>
    <w:rsid w:val="006A0AA4"/>
    <w:rsid w:val="006B29B6"/>
    <w:rsid w:val="006B2CF3"/>
    <w:rsid w:val="006B2F74"/>
    <w:rsid w:val="006B45E3"/>
    <w:rsid w:val="006B5E45"/>
    <w:rsid w:val="006B661C"/>
    <w:rsid w:val="006B7736"/>
    <w:rsid w:val="006C19CB"/>
    <w:rsid w:val="006C3FBF"/>
    <w:rsid w:val="006C5E1F"/>
    <w:rsid w:val="006F3EEE"/>
    <w:rsid w:val="006F4D0D"/>
    <w:rsid w:val="006F61D2"/>
    <w:rsid w:val="007037EB"/>
    <w:rsid w:val="007038C3"/>
    <w:rsid w:val="00710A0F"/>
    <w:rsid w:val="00723BFE"/>
    <w:rsid w:val="00724049"/>
    <w:rsid w:val="00724327"/>
    <w:rsid w:val="00730F8D"/>
    <w:rsid w:val="00731E85"/>
    <w:rsid w:val="007434CF"/>
    <w:rsid w:val="007456A6"/>
    <w:rsid w:val="0076044C"/>
    <w:rsid w:val="00762368"/>
    <w:rsid w:val="00762517"/>
    <w:rsid w:val="00765167"/>
    <w:rsid w:val="00767D1A"/>
    <w:rsid w:val="00770B5E"/>
    <w:rsid w:val="007718E3"/>
    <w:rsid w:val="007719FE"/>
    <w:rsid w:val="00771F27"/>
    <w:rsid w:val="00772504"/>
    <w:rsid w:val="00773768"/>
    <w:rsid w:val="00773CA6"/>
    <w:rsid w:val="00775FC4"/>
    <w:rsid w:val="00784179"/>
    <w:rsid w:val="00786E76"/>
    <w:rsid w:val="007900B4"/>
    <w:rsid w:val="00797743"/>
    <w:rsid w:val="007A0A9D"/>
    <w:rsid w:val="007A3CBF"/>
    <w:rsid w:val="007A75CA"/>
    <w:rsid w:val="007A791F"/>
    <w:rsid w:val="007B0489"/>
    <w:rsid w:val="007B1F2C"/>
    <w:rsid w:val="007B2181"/>
    <w:rsid w:val="007B2CAF"/>
    <w:rsid w:val="007B4516"/>
    <w:rsid w:val="007B5716"/>
    <w:rsid w:val="007C036A"/>
    <w:rsid w:val="007C0B96"/>
    <w:rsid w:val="007C330F"/>
    <w:rsid w:val="007C33A5"/>
    <w:rsid w:val="007C5784"/>
    <w:rsid w:val="007D04B3"/>
    <w:rsid w:val="007D12E5"/>
    <w:rsid w:val="007D2F7D"/>
    <w:rsid w:val="007D3CE4"/>
    <w:rsid w:val="007D5819"/>
    <w:rsid w:val="007E09A1"/>
    <w:rsid w:val="007E1967"/>
    <w:rsid w:val="007E4F2E"/>
    <w:rsid w:val="007F1353"/>
    <w:rsid w:val="007F5DC0"/>
    <w:rsid w:val="007F68CF"/>
    <w:rsid w:val="0080194F"/>
    <w:rsid w:val="00805816"/>
    <w:rsid w:val="00806C9C"/>
    <w:rsid w:val="008108C5"/>
    <w:rsid w:val="008200AB"/>
    <w:rsid w:val="008207F2"/>
    <w:rsid w:val="0082374D"/>
    <w:rsid w:val="00823897"/>
    <w:rsid w:val="00825605"/>
    <w:rsid w:val="00825D6D"/>
    <w:rsid w:val="00835028"/>
    <w:rsid w:val="0083532E"/>
    <w:rsid w:val="00835608"/>
    <w:rsid w:val="00840BB6"/>
    <w:rsid w:val="008435A4"/>
    <w:rsid w:val="008444B0"/>
    <w:rsid w:val="00847AC9"/>
    <w:rsid w:val="00851577"/>
    <w:rsid w:val="008555DD"/>
    <w:rsid w:val="00855C99"/>
    <w:rsid w:val="00855DA7"/>
    <w:rsid w:val="00857001"/>
    <w:rsid w:val="008600F4"/>
    <w:rsid w:val="0086470E"/>
    <w:rsid w:val="00864D32"/>
    <w:rsid w:val="00865A38"/>
    <w:rsid w:val="008768EC"/>
    <w:rsid w:val="00876E70"/>
    <w:rsid w:val="00877FCA"/>
    <w:rsid w:val="008818CC"/>
    <w:rsid w:val="00881BD7"/>
    <w:rsid w:val="00882565"/>
    <w:rsid w:val="0088724D"/>
    <w:rsid w:val="00887FA9"/>
    <w:rsid w:val="0089096A"/>
    <w:rsid w:val="0089146A"/>
    <w:rsid w:val="008946B0"/>
    <w:rsid w:val="008978EE"/>
    <w:rsid w:val="00897F40"/>
    <w:rsid w:val="008A0690"/>
    <w:rsid w:val="008A06F0"/>
    <w:rsid w:val="008A224B"/>
    <w:rsid w:val="008A75C4"/>
    <w:rsid w:val="008B2CB9"/>
    <w:rsid w:val="008B3F05"/>
    <w:rsid w:val="008B40CA"/>
    <w:rsid w:val="008C3962"/>
    <w:rsid w:val="008C3B09"/>
    <w:rsid w:val="008D125E"/>
    <w:rsid w:val="008D4A7F"/>
    <w:rsid w:val="008E07D8"/>
    <w:rsid w:val="008E54E5"/>
    <w:rsid w:val="008F0CA5"/>
    <w:rsid w:val="008F1F24"/>
    <w:rsid w:val="008F24B5"/>
    <w:rsid w:val="008F2553"/>
    <w:rsid w:val="008F301C"/>
    <w:rsid w:val="008F666C"/>
    <w:rsid w:val="0090147B"/>
    <w:rsid w:val="00903625"/>
    <w:rsid w:val="00907768"/>
    <w:rsid w:val="00910BDE"/>
    <w:rsid w:val="0091206D"/>
    <w:rsid w:val="0091532B"/>
    <w:rsid w:val="00917717"/>
    <w:rsid w:val="0092083E"/>
    <w:rsid w:val="009209C8"/>
    <w:rsid w:val="00921071"/>
    <w:rsid w:val="009302A1"/>
    <w:rsid w:val="009307B9"/>
    <w:rsid w:val="00934352"/>
    <w:rsid w:val="00934A13"/>
    <w:rsid w:val="00936E50"/>
    <w:rsid w:val="00940D1C"/>
    <w:rsid w:val="00941A6B"/>
    <w:rsid w:val="0094646A"/>
    <w:rsid w:val="00946516"/>
    <w:rsid w:val="00947665"/>
    <w:rsid w:val="00963036"/>
    <w:rsid w:val="00971B22"/>
    <w:rsid w:val="00976BCE"/>
    <w:rsid w:val="00982946"/>
    <w:rsid w:val="0098321E"/>
    <w:rsid w:val="00983834"/>
    <w:rsid w:val="00992426"/>
    <w:rsid w:val="009930C2"/>
    <w:rsid w:val="009943A9"/>
    <w:rsid w:val="00994865"/>
    <w:rsid w:val="00994F92"/>
    <w:rsid w:val="00995BAB"/>
    <w:rsid w:val="009A05B7"/>
    <w:rsid w:val="009A19F9"/>
    <w:rsid w:val="009A40CE"/>
    <w:rsid w:val="009A49B5"/>
    <w:rsid w:val="009B0123"/>
    <w:rsid w:val="009B17F7"/>
    <w:rsid w:val="009B2528"/>
    <w:rsid w:val="009B3EDE"/>
    <w:rsid w:val="009B5D24"/>
    <w:rsid w:val="009C0C91"/>
    <w:rsid w:val="009C389E"/>
    <w:rsid w:val="009D30CF"/>
    <w:rsid w:val="009E145F"/>
    <w:rsid w:val="009E1D41"/>
    <w:rsid w:val="009E2FD7"/>
    <w:rsid w:val="009E4796"/>
    <w:rsid w:val="009F0EF2"/>
    <w:rsid w:val="009F6837"/>
    <w:rsid w:val="009F6CE5"/>
    <w:rsid w:val="00A01C5E"/>
    <w:rsid w:val="00A0285F"/>
    <w:rsid w:val="00A06E57"/>
    <w:rsid w:val="00A12010"/>
    <w:rsid w:val="00A12F93"/>
    <w:rsid w:val="00A16D05"/>
    <w:rsid w:val="00A2100C"/>
    <w:rsid w:val="00A23C77"/>
    <w:rsid w:val="00A24672"/>
    <w:rsid w:val="00A25F0F"/>
    <w:rsid w:val="00A3023E"/>
    <w:rsid w:val="00A51DF4"/>
    <w:rsid w:val="00A651FE"/>
    <w:rsid w:val="00A731E2"/>
    <w:rsid w:val="00A7495C"/>
    <w:rsid w:val="00A753DE"/>
    <w:rsid w:val="00A758D7"/>
    <w:rsid w:val="00A7625A"/>
    <w:rsid w:val="00A77256"/>
    <w:rsid w:val="00A77650"/>
    <w:rsid w:val="00A827F3"/>
    <w:rsid w:val="00A85636"/>
    <w:rsid w:val="00A900E6"/>
    <w:rsid w:val="00A90E31"/>
    <w:rsid w:val="00A92FFA"/>
    <w:rsid w:val="00A93193"/>
    <w:rsid w:val="00A95677"/>
    <w:rsid w:val="00AA0490"/>
    <w:rsid w:val="00AA15EF"/>
    <w:rsid w:val="00AA74B1"/>
    <w:rsid w:val="00AB1BD0"/>
    <w:rsid w:val="00AB6566"/>
    <w:rsid w:val="00AB68D0"/>
    <w:rsid w:val="00AB7E98"/>
    <w:rsid w:val="00AC6971"/>
    <w:rsid w:val="00AD22DE"/>
    <w:rsid w:val="00AE0458"/>
    <w:rsid w:val="00AE26A2"/>
    <w:rsid w:val="00AE2821"/>
    <w:rsid w:val="00AF3119"/>
    <w:rsid w:val="00AF403F"/>
    <w:rsid w:val="00AF5CEB"/>
    <w:rsid w:val="00B009A7"/>
    <w:rsid w:val="00B0346C"/>
    <w:rsid w:val="00B04452"/>
    <w:rsid w:val="00B071A0"/>
    <w:rsid w:val="00B078AD"/>
    <w:rsid w:val="00B119AB"/>
    <w:rsid w:val="00B138D6"/>
    <w:rsid w:val="00B159AC"/>
    <w:rsid w:val="00B17F09"/>
    <w:rsid w:val="00B23A1A"/>
    <w:rsid w:val="00B23F41"/>
    <w:rsid w:val="00B23F46"/>
    <w:rsid w:val="00B24DBD"/>
    <w:rsid w:val="00B31BB7"/>
    <w:rsid w:val="00B410C2"/>
    <w:rsid w:val="00B46E42"/>
    <w:rsid w:val="00B50686"/>
    <w:rsid w:val="00B5129A"/>
    <w:rsid w:val="00B5143A"/>
    <w:rsid w:val="00B51F36"/>
    <w:rsid w:val="00B54650"/>
    <w:rsid w:val="00B61A82"/>
    <w:rsid w:val="00B641BA"/>
    <w:rsid w:val="00B743F1"/>
    <w:rsid w:val="00B75116"/>
    <w:rsid w:val="00B77742"/>
    <w:rsid w:val="00B80347"/>
    <w:rsid w:val="00B956E8"/>
    <w:rsid w:val="00B9788C"/>
    <w:rsid w:val="00B97D08"/>
    <w:rsid w:val="00BA0E7A"/>
    <w:rsid w:val="00BA4A71"/>
    <w:rsid w:val="00BB4D52"/>
    <w:rsid w:val="00BB5988"/>
    <w:rsid w:val="00BB6878"/>
    <w:rsid w:val="00BC0274"/>
    <w:rsid w:val="00BC0522"/>
    <w:rsid w:val="00BC05ED"/>
    <w:rsid w:val="00BC13A3"/>
    <w:rsid w:val="00BC2F50"/>
    <w:rsid w:val="00BC3903"/>
    <w:rsid w:val="00BC58FB"/>
    <w:rsid w:val="00BD10EE"/>
    <w:rsid w:val="00BD10F4"/>
    <w:rsid w:val="00BD2714"/>
    <w:rsid w:val="00BE46E0"/>
    <w:rsid w:val="00BE54F0"/>
    <w:rsid w:val="00BE56C6"/>
    <w:rsid w:val="00BF324D"/>
    <w:rsid w:val="00BF4E3A"/>
    <w:rsid w:val="00BF650A"/>
    <w:rsid w:val="00C10FB2"/>
    <w:rsid w:val="00C11C39"/>
    <w:rsid w:val="00C140F8"/>
    <w:rsid w:val="00C2709A"/>
    <w:rsid w:val="00C310A4"/>
    <w:rsid w:val="00C33DC8"/>
    <w:rsid w:val="00C353C5"/>
    <w:rsid w:val="00C420C3"/>
    <w:rsid w:val="00C4580D"/>
    <w:rsid w:val="00C475A2"/>
    <w:rsid w:val="00C51AF5"/>
    <w:rsid w:val="00C5405C"/>
    <w:rsid w:val="00C556D4"/>
    <w:rsid w:val="00C62BF1"/>
    <w:rsid w:val="00C64ADC"/>
    <w:rsid w:val="00C671E1"/>
    <w:rsid w:val="00C676B4"/>
    <w:rsid w:val="00C70C73"/>
    <w:rsid w:val="00C7115D"/>
    <w:rsid w:val="00C71666"/>
    <w:rsid w:val="00C815C7"/>
    <w:rsid w:val="00C91C98"/>
    <w:rsid w:val="00C93512"/>
    <w:rsid w:val="00C9540A"/>
    <w:rsid w:val="00CA1068"/>
    <w:rsid w:val="00CA66E0"/>
    <w:rsid w:val="00CB56BB"/>
    <w:rsid w:val="00CB7F10"/>
    <w:rsid w:val="00CC1E20"/>
    <w:rsid w:val="00CC3E6D"/>
    <w:rsid w:val="00CD15A9"/>
    <w:rsid w:val="00CD3100"/>
    <w:rsid w:val="00CD479E"/>
    <w:rsid w:val="00CD654D"/>
    <w:rsid w:val="00CD7DAF"/>
    <w:rsid w:val="00CE5129"/>
    <w:rsid w:val="00CE55EB"/>
    <w:rsid w:val="00CE7B0A"/>
    <w:rsid w:val="00CF2CC2"/>
    <w:rsid w:val="00CF3372"/>
    <w:rsid w:val="00D00A3F"/>
    <w:rsid w:val="00D110A3"/>
    <w:rsid w:val="00D15864"/>
    <w:rsid w:val="00D17A5D"/>
    <w:rsid w:val="00D2116A"/>
    <w:rsid w:val="00D23B4D"/>
    <w:rsid w:val="00D2561A"/>
    <w:rsid w:val="00D25A50"/>
    <w:rsid w:val="00D27005"/>
    <w:rsid w:val="00D30F83"/>
    <w:rsid w:val="00D34E8D"/>
    <w:rsid w:val="00D43DC8"/>
    <w:rsid w:val="00D44CED"/>
    <w:rsid w:val="00D541D6"/>
    <w:rsid w:val="00D547D9"/>
    <w:rsid w:val="00D57998"/>
    <w:rsid w:val="00D57D91"/>
    <w:rsid w:val="00D629B3"/>
    <w:rsid w:val="00D63B21"/>
    <w:rsid w:val="00D649F5"/>
    <w:rsid w:val="00D67C3F"/>
    <w:rsid w:val="00D67EAA"/>
    <w:rsid w:val="00D747A3"/>
    <w:rsid w:val="00D814F7"/>
    <w:rsid w:val="00D85BA7"/>
    <w:rsid w:val="00D91978"/>
    <w:rsid w:val="00D9418A"/>
    <w:rsid w:val="00D95065"/>
    <w:rsid w:val="00D96E96"/>
    <w:rsid w:val="00DA3C6B"/>
    <w:rsid w:val="00DA785A"/>
    <w:rsid w:val="00DB0EE6"/>
    <w:rsid w:val="00DD3669"/>
    <w:rsid w:val="00DD3867"/>
    <w:rsid w:val="00DD52D3"/>
    <w:rsid w:val="00DE3306"/>
    <w:rsid w:val="00DE6060"/>
    <w:rsid w:val="00DE68A9"/>
    <w:rsid w:val="00DF032C"/>
    <w:rsid w:val="00DF4EFE"/>
    <w:rsid w:val="00DF7232"/>
    <w:rsid w:val="00E11259"/>
    <w:rsid w:val="00E1187F"/>
    <w:rsid w:val="00E15AE7"/>
    <w:rsid w:val="00E15D33"/>
    <w:rsid w:val="00E243F8"/>
    <w:rsid w:val="00E24D85"/>
    <w:rsid w:val="00E25395"/>
    <w:rsid w:val="00E278DF"/>
    <w:rsid w:val="00E27D10"/>
    <w:rsid w:val="00E27FB1"/>
    <w:rsid w:val="00E35B90"/>
    <w:rsid w:val="00E36CE2"/>
    <w:rsid w:val="00E41531"/>
    <w:rsid w:val="00E45126"/>
    <w:rsid w:val="00E47EB2"/>
    <w:rsid w:val="00E505C3"/>
    <w:rsid w:val="00E51B52"/>
    <w:rsid w:val="00E53A76"/>
    <w:rsid w:val="00E57F06"/>
    <w:rsid w:val="00E6539A"/>
    <w:rsid w:val="00E717E1"/>
    <w:rsid w:val="00E74C56"/>
    <w:rsid w:val="00E759F2"/>
    <w:rsid w:val="00E80683"/>
    <w:rsid w:val="00E93A6F"/>
    <w:rsid w:val="00EA3470"/>
    <w:rsid w:val="00EA4C60"/>
    <w:rsid w:val="00EB04E6"/>
    <w:rsid w:val="00EB66BF"/>
    <w:rsid w:val="00EC118B"/>
    <w:rsid w:val="00EC1B93"/>
    <w:rsid w:val="00EC1CD7"/>
    <w:rsid w:val="00EC7406"/>
    <w:rsid w:val="00ED3E2F"/>
    <w:rsid w:val="00ED4A28"/>
    <w:rsid w:val="00ED6DEF"/>
    <w:rsid w:val="00EE54DD"/>
    <w:rsid w:val="00EE7773"/>
    <w:rsid w:val="00EF09D6"/>
    <w:rsid w:val="00EF150A"/>
    <w:rsid w:val="00EF48B2"/>
    <w:rsid w:val="00F03938"/>
    <w:rsid w:val="00F060BE"/>
    <w:rsid w:val="00F06B1E"/>
    <w:rsid w:val="00F10A1D"/>
    <w:rsid w:val="00F11CA0"/>
    <w:rsid w:val="00F20127"/>
    <w:rsid w:val="00F21704"/>
    <w:rsid w:val="00F23A6B"/>
    <w:rsid w:val="00F250DF"/>
    <w:rsid w:val="00F252E5"/>
    <w:rsid w:val="00F33F37"/>
    <w:rsid w:val="00F53C2D"/>
    <w:rsid w:val="00F63F59"/>
    <w:rsid w:val="00F66DC5"/>
    <w:rsid w:val="00F7263D"/>
    <w:rsid w:val="00F72A59"/>
    <w:rsid w:val="00F76076"/>
    <w:rsid w:val="00F7623A"/>
    <w:rsid w:val="00F77898"/>
    <w:rsid w:val="00F8306B"/>
    <w:rsid w:val="00F8410B"/>
    <w:rsid w:val="00F87456"/>
    <w:rsid w:val="00F916EF"/>
    <w:rsid w:val="00F9171C"/>
    <w:rsid w:val="00F9474C"/>
    <w:rsid w:val="00F950DE"/>
    <w:rsid w:val="00F95662"/>
    <w:rsid w:val="00FA657E"/>
    <w:rsid w:val="00FA6E02"/>
    <w:rsid w:val="00FB11AE"/>
    <w:rsid w:val="00FB6BC3"/>
    <w:rsid w:val="00FC4823"/>
    <w:rsid w:val="00FD24C8"/>
    <w:rsid w:val="00FD442A"/>
    <w:rsid w:val="00FD5092"/>
    <w:rsid w:val="00FD5B5C"/>
    <w:rsid w:val="00FD6ABD"/>
    <w:rsid w:val="00FE22C8"/>
    <w:rsid w:val="00FE44A5"/>
    <w:rsid w:val="00FE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FD"/>
    <w:pPr>
      <w:suppressAutoHyphens/>
      <w:spacing w:before="40" w:after="40" w:line="360" w:lineRule="auto"/>
      <w:jc w:val="both"/>
    </w:pPr>
    <w:rPr>
      <w:rFonts w:ascii="Arial" w:hAnsi="Arial"/>
      <w:sz w:val="18"/>
      <w:lang w:val="en-GB" w:eastAsia="ar-SA"/>
    </w:rPr>
  </w:style>
  <w:style w:type="paragraph" w:styleId="Heading1">
    <w:name w:val="heading 1"/>
    <w:basedOn w:val="Normal"/>
    <w:next w:val="Normal"/>
    <w:qFormat/>
    <w:rsid w:val="005510FD"/>
    <w:pPr>
      <w:keepNext/>
      <w:numPr>
        <w:numId w:val="1"/>
      </w:numPr>
      <w:pBdr>
        <w:top w:val="single" w:sz="4" w:space="1" w:color="000000"/>
      </w:pBdr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5510FD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5510FD"/>
    <w:pPr>
      <w:keepNext/>
      <w:numPr>
        <w:ilvl w:val="2"/>
        <w:numId w:val="1"/>
      </w:numPr>
      <w:spacing w:before="0" w:after="0"/>
      <w:outlineLvl w:val="2"/>
    </w:pPr>
    <w:rPr>
      <w:rFonts w:ascii="Times New Roman" w:hAnsi="Times New Roman"/>
      <w:b/>
      <w:sz w:val="20"/>
      <w:lang w:val="en-US"/>
    </w:rPr>
  </w:style>
  <w:style w:type="paragraph" w:styleId="Heading4">
    <w:name w:val="heading 4"/>
    <w:basedOn w:val="Normal"/>
    <w:next w:val="Normal"/>
    <w:qFormat/>
    <w:rsid w:val="005510FD"/>
    <w:pPr>
      <w:keepNext/>
      <w:spacing w:before="0" w:after="0"/>
      <w:outlineLvl w:val="3"/>
    </w:pPr>
    <w:rPr>
      <w:rFonts w:ascii="Verdana" w:hAnsi="Verdana"/>
      <w:b/>
      <w:sz w:val="16"/>
      <w:lang w:val="en-US"/>
    </w:rPr>
  </w:style>
  <w:style w:type="paragraph" w:styleId="Heading7">
    <w:name w:val="heading 7"/>
    <w:basedOn w:val="Normal"/>
    <w:next w:val="Normal"/>
    <w:qFormat/>
    <w:rsid w:val="005510F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510F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TableContents">
    <w:name w:val="Table Contents"/>
    <w:basedOn w:val="Normal"/>
    <w:rsid w:val="005510FD"/>
    <w:pPr>
      <w:suppressLineNumbers/>
    </w:pPr>
    <w:rPr>
      <w:rFonts w:ascii="Times New Roman" w:hAnsi="Times New Roman"/>
    </w:rPr>
  </w:style>
  <w:style w:type="paragraph" w:customStyle="1" w:styleId="Default">
    <w:name w:val="Default"/>
    <w:rsid w:val="005510FD"/>
    <w:pPr>
      <w:widowControl w:val="0"/>
      <w:autoSpaceDE w:val="0"/>
      <w:autoSpaceDN w:val="0"/>
      <w:adjustRightInd w:val="0"/>
    </w:pPr>
    <w:rPr>
      <w:rFonts w:ascii="Arial" w:cs="Arial"/>
      <w:kern w:val="1"/>
      <w:sz w:val="24"/>
      <w:szCs w:val="24"/>
    </w:rPr>
  </w:style>
  <w:style w:type="paragraph" w:styleId="BlockText">
    <w:name w:val="Block Text"/>
    <w:basedOn w:val="Normal"/>
    <w:rsid w:val="005510FD"/>
    <w:pPr>
      <w:tabs>
        <w:tab w:val="left" w:pos="0"/>
        <w:tab w:val="left" w:pos="1170"/>
      </w:tabs>
      <w:suppressAutoHyphens w:val="0"/>
      <w:spacing w:before="0" w:after="0" w:line="240" w:lineRule="auto"/>
      <w:ind w:left="90" w:right="-360" w:hanging="1710"/>
    </w:pPr>
    <w:rPr>
      <w:rFonts w:ascii="Verdana" w:hAnsi="Verdana"/>
      <w:sz w:val="20"/>
      <w:szCs w:val="23"/>
      <w:lang w:val="en-US" w:eastAsia="en-US"/>
    </w:rPr>
  </w:style>
  <w:style w:type="paragraph" w:styleId="ListParagraph">
    <w:name w:val="List Paragraph"/>
    <w:basedOn w:val="Normal"/>
    <w:uiPriority w:val="1"/>
    <w:qFormat/>
    <w:rsid w:val="005510FD"/>
    <w:pPr>
      <w:suppressAutoHyphens w:val="0"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5510F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tabletext">
    <w:name w:val="tabletext"/>
    <w:basedOn w:val="Normal"/>
    <w:rsid w:val="005510FD"/>
    <w:pPr>
      <w:spacing w:before="0" w:after="120"/>
    </w:pPr>
    <w:rPr>
      <w:rFonts w:ascii="Times New Roman" w:hAnsi="Times New Roman"/>
      <w:sz w:val="22"/>
    </w:rPr>
  </w:style>
  <w:style w:type="character" w:customStyle="1" w:styleId="WW8Num1z0">
    <w:name w:val="WW8Num1z0"/>
    <w:rsid w:val="005510FD"/>
    <w:rPr>
      <w:rFonts w:ascii="Symbol" w:eastAsia="Times New Roman" w:hAnsi="Symbol" w:cs="Times New Roman"/>
    </w:rPr>
  </w:style>
  <w:style w:type="character" w:customStyle="1" w:styleId="WW8Num1z1">
    <w:name w:val="WW8Num1z1"/>
    <w:rsid w:val="005510FD"/>
    <w:rPr>
      <w:rFonts w:ascii="Courier New" w:eastAsia="Times New Roman" w:hAnsi="Courier New" w:cs="Courier New"/>
    </w:rPr>
  </w:style>
  <w:style w:type="character" w:customStyle="1" w:styleId="WW8Num1z2">
    <w:name w:val="WW8Num1z2"/>
    <w:rsid w:val="005510FD"/>
    <w:rPr>
      <w:rFonts w:ascii="Wingdings" w:eastAsia="Times New Roman" w:hAnsi="Wingdings" w:cs="Times New Roman"/>
    </w:rPr>
  </w:style>
  <w:style w:type="character" w:customStyle="1" w:styleId="WW8Num2z0">
    <w:name w:val="WW8Num2z0"/>
    <w:rsid w:val="005510FD"/>
    <w:rPr>
      <w:rFonts w:ascii="Symbol" w:eastAsia="Times New Roman" w:hAnsi="Symbol" w:cs="Times New Roman"/>
    </w:rPr>
  </w:style>
  <w:style w:type="character" w:customStyle="1" w:styleId="WW8Num2z1">
    <w:name w:val="WW8Num2z1"/>
    <w:rsid w:val="005510FD"/>
    <w:rPr>
      <w:rFonts w:ascii="Courier New" w:eastAsia="Times New Roman" w:hAnsi="Courier New" w:cs="Times New Roman"/>
    </w:rPr>
  </w:style>
  <w:style w:type="character" w:customStyle="1" w:styleId="WW8Num2z2">
    <w:name w:val="WW8Num2z2"/>
    <w:rsid w:val="005510FD"/>
    <w:rPr>
      <w:rFonts w:ascii="Wingdings" w:eastAsia="Times New Roman" w:hAnsi="Wingdings" w:cs="Times New Roman"/>
    </w:rPr>
  </w:style>
  <w:style w:type="character" w:customStyle="1" w:styleId="WW8Num3z0">
    <w:name w:val="WW8Num3z0"/>
    <w:rsid w:val="005510FD"/>
    <w:rPr>
      <w:rFonts w:ascii="Symbol" w:eastAsia="Times New Roman" w:hAnsi="Symbol" w:cs="Times New Roman"/>
    </w:rPr>
  </w:style>
  <w:style w:type="character" w:customStyle="1" w:styleId="WW8Num3z1">
    <w:name w:val="WW8Num3z1"/>
    <w:rsid w:val="005510FD"/>
    <w:rPr>
      <w:rFonts w:ascii="Courier New" w:eastAsia="Times New Roman" w:hAnsi="Courier New" w:cs="Courier New"/>
    </w:rPr>
  </w:style>
  <w:style w:type="character" w:customStyle="1" w:styleId="WW8Num3z2">
    <w:name w:val="WW8Num3z2"/>
    <w:rsid w:val="005510FD"/>
    <w:rPr>
      <w:rFonts w:ascii="Wingdings" w:eastAsia="Times New Roman" w:hAnsi="Wingdings" w:cs="Times New Roman"/>
    </w:rPr>
  </w:style>
  <w:style w:type="character" w:customStyle="1" w:styleId="WW8Num4z0">
    <w:name w:val="WW8Num4z0"/>
    <w:rsid w:val="005510FD"/>
    <w:rPr>
      <w:rFonts w:ascii="Symbol" w:eastAsia="Times New Roman" w:hAnsi="Symbol" w:cs="Times New Roman"/>
    </w:rPr>
  </w:style>
  <w:style w:type="character" w:customStyle="1" w:styleId="WW8Num4z1">
    <w:name w:val="WW8Num4z1"/>
    <w:rsid w:val="005510FD"/>
    <w:rPr>
      <w:rFonts w:ascii="Courier New" w:eastAsia="Times New Roman" w:hAnsi="Courier New" w:cs="Courier New"/>
    </w:rPr>
  </w:style>
  <w:style w:type="character" w:customStyle="1" w:styleId="WW8Num4z2">
    <w:name w:val="WW8Num4z2"/>
    <w:rsid w:val="005510FD"/>
    <w:rPr>
      <w:rFonts w:ascii="Wingdings" w:eastAsia="Times New Roman" w:hAnsi="Wingdings" w:cs="Times New Roman"/>
    </w:rPr>
  </w:style>
  <w:style w:type="character" w:customStyle="1" w:styleId="WW8Num5z0">
    <w:name w:val="WW8Num5z0"/>
    <w:rsid w:val="005510FD"/>
    <w:rPr>
      <w:rFonts w:ascii="Symbol" w:eastAsia="Times New Roman" w:hAnsi="Symbol" w:cs="Times New Roman"/>
    </w:rPr>
  </w:style>
  <w:style w:type="character" w:customStyle="1" w:styleId="WW8Num5z1">
    <w:name w:val="WW8Num5z1"/>
    <w:rsid w:val="005510FD"/>
    <w:rPr>
      <w:rFonts w:ascii="Courier New" w:eastAsia="Times New Roman" w:hAnsi="Courier New" w:cs="Courier New"/>
    </w:rPr>
  </w:style>
  <w:style w:type="character" w:customStyle="1" w:styleId="WW8Num5z2">
    <w:name w:val="WW8Num5z2"/>
    <w:rsid w:val="005510FD"/>
    <w:rPr>
      <w:rFonts w:ascii="Wingdings" w:eastAsia="Times New Roman" w:hAnsi="Wingdings" w:cs="Times New Roman"/>
    </w:rPr>
  </w:style>
  <w:style w:type="character" w:customStyle="1" w:styleId="WW8Num6z0">
    <w:name w:val="WW8Num6z0"/>
    <w:rsid w:val="005510FD"/>
    <w:rPr>
      <w:rFonts w:ascii="Symbol" w:eastAsia="Times New Roman" w:hAnsi="Symbol" w:cs="Times New Roman"/>
    </w:rPr>
  </w:style>
  <w:style w:type="character" w:customStyle="1" w:styleId="WW8Num6z1">
    <w:name w:val="WW8Num6z1"/>
    <w:rsid w:val="005510FD"/>
    <w:rPr>
      <w:rFonts w:ascii="Courier New" w:eastAsia="Times New Roman" w:hAnsi="Courier New" w:cs="Courier New"/>
    </w:rPr>
  </w:style>
  <w:style w:type="character" w:customStyle="1" w:styleId="WW8Num6z2">
    <w:name w:val="WW8Num6z2"/>
    <w:rsid w:val="005510FD"/>
    <w:rPr>
      <w:rFonts w:ascii="Wingdings" w:eastAsia="Times New Roman" w:hAnsi="Wingdings" w:cs="Times New Roman"/>
    </w:rPr>
  </w:style>
  <w:style w:type="character" w:customStyle="1" w:styleId="WW8Num8z0">
    <w:name w:val="WW8Num8z0"/>
    <w:rsid w:val="005510FD"/>
    <w:rPr>
      <w:rFonts w:ascii="Symbol" w:eastAsia="Times New Roman" w:hAnsi="Symbol" w:cs="Times New Roman"/>
    </w:rPr>
  </w:style>
  <w:style w:type="character" w:customStyle="1" w:styleId="WW8Num8z1">
    <w:name w:val="WW8Num8z1"/>
    <w:rsid w:val="005510FD"/>
    <w:rPr>
      <w:rFonts w:ascii="Courier New" w:eastAsia="Times New Roman" w:hAnsi="Courier New" w:cs="Courier New"/>
    </w:rPr>
  </w:style>
  <w:style w:type="character" w:customStyle="1" w:styleId="WW8Num8z2">
    <w:name w:val="WW8Num8z2"/>
    <w:rsid w:val="005510FD"/>
    <w:rPr>
      <w:rFonts w:ascii="Wingdings" w:eastAsia="Times New Roman" w:hAnsi="Wingdings" w:cs="Times New Roman"/>
    </w:rPr>
  </w:style>
  <w:style w:type="character" w:customStyle="1" w:styleId="WW8Num9z0">
    <w:name w:val="WW8Num9z0"/>
    <w:rsid w:val="005510FD"/>
    <w:rPr>
      <w:rFonts w:ascii="Arial" w:eastAsia="Times New Roman" w:hAnsi="Arial" w:cs="Times New Roman"/>
      <w:b w:val="0"/>
      <w:i w:val="0"/>
      <w:sz w:val="20"/>
    </w:rPr>
  </w:style>
  <w:style w:type="character" w:customStyle="1" w:styleId="WW8Num10z0">
    <w:name w:val="WW8Num10z0"/>
    <w:rsid w:val="005510FD"/>
    <w:rPr>
      <w:rFonts w:ascii="Symbol" w:eastAsia="Times New Roman" w:hAnsi="Symbol" w:cs="Times New Roman"/>
    </w:rPr>
  </w:style>
  <w:style w:type="character" w:customStyle="1" w:styleId="WW8Num10z1">
    <w:name w:val="WW8Num10z1"/>
    <w:rsid w:val="005510FD"/>
    <w:rPr>
      <w:rFonts w:ascii="Courier New" w:eastAsia="Times New Roman" w:hAnsi="Courier New" w:cs="Courier New"/>
    </w:rPr>
  </w:style>
  <w:style w:type="character" w:customStyle="1" w:styleId="WW8Num10z2">
    <w:name w:val="WW8Num10z2"/>
    <w:rsid w:val="005510FD"/>
    <w:rPr>
      <w:rFonts w:ascii="Wingdings" w:eastAsia="Times New Roman" w:hAnsi="Wingdings" w:cs="Times New Roman"/>
    </w:rPr>
  </w:style>
  <w:style w:type="character" w:customStyle="1" w:styleId="WW8Num12z0">
    <w:name w:val="WW8Num12z0"/>
    <w:rsid w:val="005510FD"/>
    <w:rPr>
      <w:rFonts w:ascii="Symbol" w:eastAsia="Times New Roman" w:hAnsi="Symbol" w:cs="Times New Roman"/>
      <w:sz w:val="20"/>
    </w:rPr>
  </w:style>
  <w:style w:type="character" w:customStyle="1" w:styleId="WW8Num13z0">
    <w:name w:val="WW8Num13z0"/>
    <w:rsid w:val="005510FD"/>
    <w:rPr>
      <w:rFonts w:ascii="Symbol" w:eastAsia="Times New Roman" w:hAnsi="Symbol" w:cs="Times New Roman"/>
    </w:rPr>
  </w:style>
  <w:style w:type="character" w:customStyle="1" w:styleId="WW8Num13z1">
    <w:name w:val="WW8Num13z1"/>
    <w:rsid w:val="005510FD"/>
    <w:rPr>
      <w:rFonts w:ascii="Courier New" w:eastAsia="Times New Roman" w:hAnsi="Courier New" w:cs="Times New Roman"/>
    </w:rPr>
  </w:style>
  <w:style w:type="character" w:customStyle="1" w:styleId="WW8Num13z2">
    <w:name w:val="WW8Num13z2"/>
    <w:rsid w:val="005510FD"/>
    <w:rPr>
      <w:rFonts w:ascii="Wingdings" w:eastAsia="Times New Roman" w:hAnsi="Wingdings" w:cs="Times New Roman"/>
    </w:rPr>
  </w:style>
  <w:style w:type="character" w:styleId="Hyperlink">
    <w:name w:val="Hyperlink"/>
    <w:rsid w:val="005510FD"/>
    <w:rPr>
      <w:rFonts w:ascii="Times New Roman" w:eastAsia="Times New Roman" w:hAnsi="Times New Roman" w:cs="Times New Roman"/>
      <w:color w:val="0000FF"/>
      <w:u w:val="single"/>
    </w:rPr>
  </w:style>
  <w:style w:type="character" w:styleId="Emphasis">
    <w:name w:val="Emphasis"/>
    <w:qFormat/>
    <w:rsid w:val="005510FD"/>
    <w:rPr>
      <w:rFonts w:ascii="Times New Roman" w:eastAsia="Times New Roman" w:hAnsi="Times New Roman" w:cs="Times New Roman"/>
      <w:i/>
      <w:iCs/>
    </w:rPr>
  </w:style>
  <w:style w:type="paragraph" w:styleId="BodyText">
    <w:name w:val="Body Text"/>
    <w:basedOn w:val="Normal"/>
    <w:rsid w:val="005510FD"/>
    <w:pPr>
      <w:widowControl w:val="0"/>
      <w:spacing w:before="0" w:after="0"/>
    </w:pPr>
    <w:rPr>
      <w:rFonts w:ascii="Times New Roman" w:hAnsi="Times New Roman"/>
      <w:b/>
      <w:sz w:val="24"/>
      <w:lang w:val="en-US"/>
    </w:rPr>
  </w:style>
  <w:style w:type="paragraph" w:customStyle="1" w:styleId="Heading">
    <w:name w:val="Heading"/>
    <w:basedOn w:val="Normal"/>
    <w:next w:val="BodyText"/>
    <w:rsid w:val="005510F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">
    <w:name w:val="List"/>
    <w:basedOn w:val="BodyText"/>
    <w:rsid w:val="005510FD"/>
    <w:rPr>
      <w:rFonts w:cs="Tahoma"/>
    </w:rPr>
  </w:style>
  <w:style w:type="paragraph" w:styleId="Caption">
    <w:name w:val="caption"/>
    <w:basedOn w:val="Normal"/>
    <w:qFormat/>
    <w:rsid w:val="005510FD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"/>
    <w:rsid w:val="005510FD"/>
    <w:pPr>
      <w:suppressLineNumbers/>
    </w:pPr>
    <w:rPr>
      <w:rFonts w:ascii="Times New Roman" w:hAnsi="Times New Roman" w:cs="Tahoma"/>
    </w:rPr>
  </w:style>
  <w:style w:type="paragraph" w:styleId="BodyText3">
    <w:name w:val="Body Text 3"/>
    <w:basedOn w:val="Normal"/>
    <w:rsid w:val="005510FD"/>
    <w:pPr>
      <w:spacing w:before="0" w:after="0"/>
    </w:pPr>
    <w:rPr>
      <w:rFonts w:ascii="Times New Roman" w:hAnsi="Times New Roman"/>
      <w:b/>
      <w:i/>
      <w:color w:val="0000FF"/>
      <w:sz w:val="26"/>
    </w:rPr>
  </w:style>
  <w:style w:type="paragraph" w:styleId="ListBullet">
    <w:name w:val="List Bullet"/>
    <w:basedOn w:val="Normal"/>
    <w:rsid w:val="005510FD"/>
    <w:pPr>
      <w:spacing w:before="0" w:after="0"/>
      <w:ind w:left="360" w:hanging="360"/>
    </w:pPr>
    <w:rPr>
      <w:rFonts w:ascii="Times New Roman" w:hAnsi="Times New Roman" w:cs="Arial"/>
      <w:bCs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5510FD"/>
    <w:pPr>
      <w:jc w:val="center"/>
    </w:pPr>
    <w:rPr>
      <w:b/>
      <w:bCs/>
    </w:rPr>
  </w:style>
  <w:style w:type="character" w:customStyle="1" w:styleId="CommentTextChar">
    <w:name w:val="Comment Text Char"/>
    <w:link w:val="CommentText"/>
    <w:rsid w:val="005510FD"/>
    <w:rPr>
      <w:rFonts w:ascii="Optima" w:eastAsia="Times New Roman" w:hAnsi="Optima" w:cs="Calibri"/>
      <w:lang w:val="en-GB" w:eastAsia="ar-SA"/>
    </w:rPr>
  </w:style>
  <w:style w:type="paragraph" w:styleId="CommentText">
    <w:name w:val="annotation text"/>
    <w:basedOn w:val="Normal"/>
    <w:link w:val="CommentTextChar"/>
    <w:rsid w:val="005510FD"/>
    <w:pPr>
      <w:spacing w:before="0" w:after="0" w:line="240" w:lineRule="auto"/>
      <w:jc w:val="left"/>
    </w:pPr>
    <w:rPr>
      <w:rFonts w:ascii="Optima" w:hAnsi="Optima"/>
      <w:sz w:val="20"/>
    </w:rPr>
  </w:style>
  <w:style w:type="paragraph" w:customStyle="1" w:styleId="western">
    <w:name w:val="western"/>
    <w:basedOn w:val="Normal"/>
    <w:rsid w:val="005510FD"/>
    <w:pPr>
      <w:suppressAutoHyphens w:val="0"/>
      <w:spacing w:before="0" w:after="0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rsid w:val="005510F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BalloonText">
    <w:name w:val="Balloon Text"/>
    <w:basedOn w:val="Normal"/>
    <w:link w:val="BalloonTextChar"/>
    <w:rsid w:val="005510FD"/>
    <w:pPr>
      <w:spacing w:before="0" w:after="0" w:line="240" w:lineRule="auto"/>
    </w:pPr>
    <w:rPr>
      <w:rFonts w:ascii="Tahoma" w:hAnsi="Tahoma"/>
      <w:sz w:val="16"/>
      <w:szCs w:val="16"/>
    </w:rPr>
  </w:style>
  <w:style w:type="paragraph" w:customStyle="1" w:styleId="CompanyName">
    <w:name w:val="Company Name"/>
    <w:basedOn w:val="Normal"/>
    <w:next w:val="Normal"/>
    <w:rsid w:val="005510FD"/>
    <w:pPr>
      <w:tabs>
        <w:tab w:val="left" w:pos="1440"/>
        <w:tab w:val="right" w:pos="6480"/>
      </w:tabs>
      <w:suppressAutoHyphens w:val="0"/>
      <w:spacing w:before="220" w:after="0" w:line="220" w:lineRule="atLeast"/>
      <w:jc w:val="left"/>
    </w:pPr>
    <w:rPr>
      <w:rFonts w:ascii="Garamond" w:hAnsi="Garamond"/>
      <w:sz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5510FD"/>
    <w:rPr>
      <w:rFonts w:ascii="Times New Roman" w:eastAsia="Times New Roman" w:hAnsi="Times New Roman" w:cs="Times New Roman"/>
    </w:rPr>
  </w:style>
  <w:style w:type="paragraph" w:customStyle="1" w:styleId="Normal12pt">
    <w:name w:val="Normal + 12 pt"/>
    <w:basedOn w:val="Normal"/>
    <w:rsid w:val="005510FD"/>
    <w:pPr>
      <w:spacing w:before="0" w:after="0" w:line="240" w:lineRule="auto"/>
      <w:jc w:val="left"/>
    </w:pPr>
    <w:rPr>
      <w:rFonts w:ascii="Times New Roman" w:hAnsi="Times New Roman"/>
      <w:sz w:val="28"/>
      <w:szCs w:val="24"/>
      <w:lang w:val="en-US"/>
    </w:rPr>
  </w:style>
  <w:style w:type="character" w:customStyle="1" w:styleId="BodyText2Char">
    <w:name w:val="Body Text 2 Char"/>
    <w:link w:val="BodyText2"/>
    <w:rsid w:val="005510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rsid w:val="005510FD"/>
    <w:pPr>
      <w:spacing w:before="0" w:after="120" w:line="48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261F0"/>
    <w:rPr>
      <w:sz w:val="18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43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FD"/>
    <w:pPr>
      <w:suppressAutoHyphens/>
      <w:spacing w:before="40" w:after="40" w:line="360" w:lineRule="auto"/>
      <w:jc w:val="both"/>
    </w:pPr>
    <w:rPr>
      <w:rFonts w:ascii="Arial" w:hAnsi="Arial"/>
      <w:sz w:val="18"/>
      <w:lang w:val="en-GB" w:eastAsia="ar-SA"/>
    </w:rPr>
  </w:style>
  <w:style w:type="paragraph" w:styleId="Heading1">
    <w:name w:val="heading 1"/>
    <w:basedOn w:val="Normal"/>
    <w:next w:val="Normal"/>
    <w:qFormat/>
    <w:rsid w:val="005510FD"/>
    <w:pPr>
      <w:keepNext/>
      <w:numPr>
        <w:numId w:val="1"/>
      </w:numPr>
      <w:pBdr>
        <w:top w:val="single" w:sz="4" w:space="1" w:color="000000"/>
      </w:pBdr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5510FD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5510FD"/>
    <w:pPr>
      <w:keepNext/>
      <w:numPr>
        <w:ilvl w:val="2"/>
        <w:numId w:val="1"/>
      </w:numPr>
      <w:spacing w:before="0" w:after="0"/>
      <w:outlineLvl w:val="2"/>
    </w:pPr>
    <w:rPr>
      <w:rFonts w:ascii="Times New Roman" w:hAnsi="Times New Roman"/>
      <w:b/>
      <w:sz w:val="20"/>
      <w:lang w:val="en-US"/>
    </w:rPr>
  </w:style>
  <w:style w:type="paragraph" w:styleId="Heading4">
    <w:name w:val="heading 4"/>
    <w:basedOn w:val="Normal"/>
    <w:next w:val="Normal"/>
    <w:qFormat/>
    <w:rsid w:val="005510FD"/>
    <w:pPr>
      <w:keepNext/>
      <w:spacing w:before="0" w:after="0"/>
      <w:outlineLvl w:val="3"/>
    </w:pPr>
    <w:rPr>
      <w:rFonts w:ascii="Verdana" w:hAnsi="Verdana"/>
      <w:b/>
      <w:sz w:val="16"/>
      <w:lang w:val="en-US"/>
    </w:rPr>
  </w:style>
  <w:style w:type="paragraph" w:styleId="Heading7">
    <w:name w:val="heading 7"/>
    <w:basedOn w:val="Normal"/>
    <w:next w:val="Normal"/>
    <w:qFormat/>
    <w:rsid w:val="005510F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510F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TableContents">
    <w:name w:val="Table Contents"/>
    <w:basedOn w:val="Normal"/>
    <w:rsid w:val="005510FD"/>
    <w:pPr>
      <w:suppressLineNumbers/>
    </w:pPr>
    <w:rPr>
      <w:rFonts w:ascii="Times New Roman" w:hAnsi="Times New Roman"/>
    </w:rPr>
  </w:style>
  <w:style w:type="paragraph" w:customStyle="1" w:styleId="Default">
    <w:name w:val="Default"/>
    <w:rsid w:val="005510FD"/>
    <w:pPr>
      <w:widowControl w:val="0"/>
      <w:autoSpaceDE w:val="0"/>
      <w:autoSpaceDN w:val="0"/>
      <w:adjustRightInd w:val="0"/>
    </w:pPr>
    <w:rPr>
      <w:rFonts w:ascii="Arial" w:cs="Arial"/>
      <w:kern w:val="1"/>
      <w:sz w:val="24"/>
      <w:szCs w:val="24"/>
    </w:rPr>
  </w:style>
  <w:style w:type="paragraph" w:styleId="BlockText">
    <w:name w:val="Block Text"/>
    <w:basedOn w:val="Normal"/>
    <w:rsid w:val="005510FD"/>
    <w:pPr>
      <w:tabs>
        <w:tab w:val="left" w:pos="0"/>
        <w:tab w:val="left" w:pos="1170"/>
      </w:tabs>
      <w:suppressAutoHyphens w:val="0"/>
      <w:spacing w:before="0" w:after="0" w:line="240" w:lineRule="auto"/>
      <w:ind w:left="90" w:right="-360" w:hanging="1710"/>
    </w:pPr>
    <w:rPr>
      <w:rFonts w:ascii="Verdana" w:hAnsi="Verdana"/>
      <w:sz w:val="20"/>
      <w:szCs w:val="23"/>
      <w:lang w:val="en-US" w:eastAsia="en-US"/>
    </w:rPr>
  </w:style>
  <w:style w:type="paragraph" w:styleId="ListParagraph">
    <w:name w:val="List Paragraph"/>
    <w:basedOn w:val="Normal"/>
    <w:uiPriority w:val="34"/>
    <w:qFormat/>
    <w:rsid w:val="005510FD"/>
    <w:pPr>
      <w:suppressAutoHyphens w:val="0"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5510F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tabletext">
    <w:name w:val="tabletext"/>
    <w:basedOn w:val="Normal"/>
    <w:rsid w:val="005510FD"/>
    <w:pPr>
      <w:spacing w:before="0" w:after="120"/>
    </w:pPr>
    <w:rPr>
      <w:rFonts w:ascii="Times New Roman" w:hAnsi="Times New Roman"/>
      <w:sz w:val="22"/>
    </w:rPr>
  </w:style>
  <w:style w:type="character" w:customStyle="1" w:styleId="WW8Num1z0">
    <w:name w:val="WW8Num1z0"/>
    <w:rsid w:val="005510FD"/>
    <w:rPr>
      <w:rFonts w:ascii="Symbol" w:eastAsia="Times New Roman" w:hAnsi="Symbol" w:cs="Times New Roman"/>
    </w:rPr>
  </w:style>
  <w:style w:type="character" w:customStyle="1" w:styleId="WW8Num1z1">
    <w:name w:val="WW8Num1z1"/>
    <w:rsid w:val="005510FD"/>
    <w:rPr>
      <w:rFonts w:ascii="Courier New" w:eastAsia="Times New Roman" w:hAnsi="Courier New" w:cs="Courier New"/>
    </w:rPr>
  </w:style>
  <w:style w:type="character" w:customStyle="1" w:styleId="WW8Num1z2">
    <w:name w:val="WW8Num1z2"/>
    <w:rsid w:val="005510FD"/>
    <w:rPr>
      <w:rFonts w:ascii="Wingdings" w:eastAsia="Times New Roman" w:hAnsi="Wingdings" w:cs="Times New Roman"/>
    </w:rPr>
  </w:style>
  <w:style w:type="character" w:customStyle="1" w:styleId="WW8Num2z0">
    <w:name w:val="WW8Num2z0"/>
    <w:rsid w:val="005510FD"/>
    <w:rPr>
      <w:rFonts w:ascii="Symbol" w:eastAsia="Times New Roman" w:hAnsi="Symbol" w:cs="Times New Roman"/>
    </w:rPr>
  </w:style>
  <w:style w:type="character" w:customStyle="1" w:styleId="WW8Num2z1">
    <w:name w:val="WW8Num2z1"/>
    <w:rsid w:val="005510FD"/>
    <w:rPr>
      <w:rFonts w:ascii="Courier New" w:eastAsia="Times New Roman" w:hAnsi="Courier New" w:cs="Times New Roman"/>
    </w:rPr>
  </w:style>
  <w:style w:type="character" w:customStyle="1" w:styleId="WW8Num2z2">
    <w:name w:val="WW8Num2z2"/>
    <w:rsid w:val="005510FD"/>
    <w:rPr>
      <w:rFonts w:ascii="Wingdings" w:eastAsia="Times New Roman" w:hAnsi="Wingdings" w:cs="Times New Roman"/>
    </w:rPr>
  </w:style>
  <w:style w:type="character" w:customStyle="1" w:styleId="WW8Num3z0">
    <w:name w:val="WW8Num3z0"/>
    <w:rsid w:val="005510FD"/>
    <w:rPr>
      <w:rFonts w:ascii="Symbol" w:eastAsia="Times New Roman" w:hAnsi="Symbol" w:cs="Times New Roman"/>
    </w:rPr>
  </w:style>
  <w:style w:type="character" w:customStyle="1" w:styleId="WW8Num3z1">
    <w:name w:val="WW8Num3z1"/>
    <w:rsid w:val="005510FD"/>
    <w:rPr>
      <w:rFonts w:ascii="Courier New" w:eastAsia="Times New Roman" w:hAnsi="Courier New" w:cs="Courier New"/>
    </w:rPr>
  </w:style>
  <w:style w:type="character" w:customStyle="1" w:styleId="WW8Num3z2">
    <w:name w:val="WW8Num3z2"/>
    <w:rsid w:val="005510FD"/>
    <w:rPr>
      <w:rFonts w:ascii="Wingdings" w:eastAsia="Times New Roman" w:hAnsi="Wingdings" w:cs="Times New Roman"/>
    </w:rPr>
  </w:style>
  <w:style w:type="character" w:customStyle="1" w:styleId="WW8Num4z0">
    <w:name w:val="WW8Num4z0"/>
    <w:rsid w:val="005510FD"/>
    <w:rPr>
      <w:rFonts w:ascii="Symbol" w:eastAsia="Times New Roman" w:hAnsi="Symbol" w:cs="Times New Roman"/>
    </w:rPr>
  </w:style>
  <w:style w:type="character" w:customStyle="1" w:styleId="WW8Num4z1">
    <w:name w:val="WW8Num4z1"/>
    <w:rsid w:val="005510FD"/>
    <w:rPr>
      <w:rFonts w:ascii="Courier New" w:eastAsia="Times New Roman" w:hAnsi="Courier New" w:cs="Courier New"/>
    </w:rPr>
  </w:style>
  <w:style w:type="character" w:customStyle="1" w:styleId="WW8Num4z2">
    <w:name w:val="WW8Num4z2"/>
    <w:rsid w:val="005510FD"/>
    <w:rPr>
      <w:rFonts w:ascii="Wingdings" w:eastAsia="Times New Roman" w:hAnsi="Wingdings" w:cs="Times New Roman"/>
    </w:rPr>
  </w:style>
  <w:style w:type="character" w:customStyle="1" w:styleId="WW8Num5z0">
    <w:name w:val="WW8Num5z0"/>
    <w:rsid w:val="005510FD"/>
    <w:rPr>
      <w:rFonts w:ascii="Symbol" w:eastAsia="Times New Roman" w:hAnsi="Symbol" w:cs="Times New Roman"/>
    </w:rPr>
  </w:style>
  <w:style w:type="character" w:customStyle="1" w:styleId="WW8Num5z1">
    <w:name w:val="WW8Num5z1"/>
    <w:rsid w:val="005510FD"/>
    <w:rPr>
      <w:rFonts w:ascii="Courier New" w:eastAsia="Times New Roman" w:hAnsi="Courier New" w:cs="Courier New"/>
    </w:rPr>
  </w:style>
  <w:style w:type="character" w:customStyle="1" w:styleId="WW8Num5z2">
    <w:name w:val="WW8Num5z2"/>
    <w:rsid w:val="005510FD"/>
    <w:rPr>
      <w:rFonts w:ascii="Wingdings" w:eastAsia="Times New Roman" w:hAnsi="Wingdings" w:cs="Times New Roman"/>
    </w:rPr>
  </w:style>
  <w:style w:type="character" w:customStyle="1" w:styleId="WW8Num6z0">
    <w:name w:val="WW8Num6z0"/>
    <w:rsid w:val="005510FD"/>
    <w:rPr>
      <w:rFonts w:ascii="Symbol" w:eastAsia="Times New Roman" w:hAnsi="Symbol" w:cs="Times New Roman"/>
    </w:rPr>
  </w:style>
  <w:style w:type="character" w:customStyle="1" w:styleId="WW8Num6z1">
    <w:name w:val="WW8Num6z1"/>
    <w:rsid w:val="005510FD"/>
    <w:rPr>
      <w:rFonts w:ascii="Courier New" w:eastAsia="Times New Roman" w:hAnsi="Courier New" w:cs="Courier New"/>
    </w:rPr>
  </w:style>
  <w:style w:type="character" w:customStyle="1" w:styleId="WW8Num6z2">
    <w:name w:val="WW8Num6z2"/>
    <w:rsid w:val="005510FD"/>
    <w:rPr>
      <w:rFonts w:ascii="Wingdings" w:eastAsia="Times New Roman" w:hAnsi="Wingdings" w:cs="Times New Roman"/>
    </w:rPr>
  </w:style>
  <w:style w:type="character" w:customStyle="1" w:styleId="WW8Num8z0">
    <w:name w:val="WW8Num8z0"/>
    <w:rsid w:val="005510FD"/>
    <w:rPr>
      <w:rFonts w:ascii="Symbol" w:eastAsia="Times New Roman" w:hAnsi="Symbol" w:cs="Times New Roman"/>
    </w:rPr>
  </w:style>
  <w:style w:type="character" w:customStyle="1" w:styleId="WW8Num8z1">
    <w:name w:val="WW8Num8z1"/>
    <w:rsid w:val="005510FD"/>
    <w:rPr>
      <w:rFonts w:ascii="Courier New" w:eastAsia="Times New Roman" w:hAnsi="Courier New" w:cs="Courier New"/>
    </w:rPr>
  </w:style>
  <w:style w:type="character" w:customStyle="1" w:styleId="WW8Num8z2">
    <w:name w:val="WW8Num8z2"/>
    <w:rsid w:val="005510FD"/>
    <w:rPr>
      <w:rFonts w:ascii="Wingdings" w:eastAsia="Times New Roman" w:hAnsi="Wingdings" w:cs="Times New Roman"/>
    </w:rPr>
  </w:style>
  <w:style w:type="character" w:customStyle="1" w:styleId="WW8Num9z0">
    <w:name w:val="WW8Num9z0"/>
    <w:rsid w:val="005510FD"/>
    <w:rPr>
      <w:rFonts w:ascii="Arial" w:eastAsia="Times New Roman" w:hAnsi="Arial" w:cs="Times New Roman"/>
      <w:b w:val="0"/>
      <w:i w:val="0"/>
      <w:sz w:val="20"/>
    </w:rPr>
  </w:style>
  <w:style w:type="character" w:customStyle="1" w:styleId="WW8Num10z0">
    <w:name w:val="WW8Num10z0"/>
    <w:rsid w:val="005510FD"/>
    <w:rPr>
      <w:rFonts w:ascii="Symbol" w:eastAsia="Times New Roman" w:hAnsi="Symbol" w:cs="Times New Roman"/>
    </w:rPr>
  </w:style>
  <w:style w:type="character" w:customStyle="1" w:styleId="WW8Num10z1">
    <w:name w:val="WW8Num10z1"/>
    <w:rsid w:val="005510FD"/>
    <w:rPr>
      <w:rFonts w:ascii="Courier New" w:eastAsia="Times New Roman" w:hAnsi="Courier New" w:cs="Courier New"/>
    </w:rPr>
  </w:style>
  <w:style w:type="character" w:customStyle="1" w:styleId="WW8Num10z2">
    <w:name w:val="WW8Num10z2"/>
    <w:rsid w:val="005510FD"/>
    <w:rPr>
      <w:rFonts w:ascii="Wingdings" w:eastAsia="Times New Roman" w:hAnsi="Wingdings" w:cs="Times New Roman"/>
    </w:rPr>
  </w:style>
  <w:style w:type="character" w:customStyle="1" w:styleId="WW8Num12z0">
    <w:name w:val="WW8Num12z0"/>
    <w:rsid w:val="005510FD"/>
    <w:rPr>
      <w:rFonts w:ascii="Symbol" w:eastAsia="Times New Roman" w:hAnsi="Symbol" w:cs="Times New Roman"/>
      <w:sz w:val="20"/>
    </w:rPr>
  </w:style>
  <w:style w:type="character" w:customStyle="1" w:styleId="WW8Num13z0">
    <w:name w:val="WW8Num13z0"/>
    <w:rsid w:val="005510FD"/>
    <w:rPr>
      <w:rFonts w:ascii="Symbol" w:eastAsia="Times New Roman" w:hAnsi="Symbol" w:cs="Times New Roman"/>
    </w:rPr>
  </w:style>
  <w:style w:type="character" w:customStyle="1" w:styleId="WW8Num13z1">
    <w:name w:val="WW8Num13z1"/>
    <w:rsid w:val="005510FD"/>
    <w:rPr>
      <w:rFonts w:ascii="Courier New" w:eastAsia="Times New Roman" w:hAnsi="Courier New" w:cs="Times New Roman"/>
    </w:rPr>
  </w:style>
  <w:style w:type="character" w:customStyle="1" w:styleId="WW8Num13z2">
    <w:name w:val="WW8Num13z2"/>
    <w:rsid w:val="005510FD"/>
    <w:rPr>
      <w:rFonts w:ascii="Wingdings" w:eastAsia="Times New Roman" w:hAnsi="Wingdings" w:cs="Times New Roman"/>
    </w:rPr>
  </w:style>
  <w:style w:type="character" w:styleId="Hyperlink">
    <w:name w:val="Hyperlink"/>
    <w:rsid w:val="005510FD"/>
    <w:rPr>
      <w:rFonts w:ascii="Times New Roman" w:eastAsia="Times New Roman" w:hAnsi="Times New Roman" w:cs="Times New Roman"/>
      <w:color w:val="0000FF"/>
      <w:u w:val="single"/>
    </w:rPr>
  </w:style>
  <w:style w:type="character" w:styleId="Emphasis">
    <w:name w:val="Emphasis"/>
    <w:qFormat/>
    <w:rsid w:val="005510FD"/>
    <w:rPr>
      <w:rFonts w:ascii="Times New Roman" w:eastAsia="Times New Roman" w:hAnsi="Times New Roman" w:cs="Times New Roman"/>
      <w:i/>
      <w:iCs/>
    </w:rPr>
  </w:style>
  <w:style w:type="paragraph" w:styleId="BodyText">
    <w:name w:val="Body Text"/>
    <w:basedOn w:val="Normal"/>
    <w:rsid w:val="005510FD"/>
    <w:pPr>
      <w:widowControl w:val="0"/>
      <w:spacing w:before="0" w:after="0"/>
    </w:pPr>
    <w:rPr>
      <w:rFonts w:ascii="Times New Roman" w:hAnsi="Times New Roman"/>
      <w:b/>
      <w:sz w:val="24"/>
      <w:lang w:val="en-US"/>
    </w:rPr>
  </w:style>
  <w:style w:type="paragraph" w:customStyle="1" w:styleId="Heading">
    <w:name w:val="Heading"/>
    <w:basedOn w:val="Normal"/>
    <w:next w:val="BodyText"/>
    <w:rsid w:val="005510F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">
    <w:name w:val="List"/>
    <w:basedOn w:val="BodyText"/>
    <w:rsid w:val="005510FD"/>
    <w:rPr>
      <w:rFonts w:cs="Tahoma"/>
    </w:rPr>
  </w:style>
  <w:style w:type="paragraph" w:styleId="Caption">
    <w:name w:val="caption"/>
    <w:basedOn w:val="Normal"/>
    <w:qFormat/>
    <w:rsid w:val="005510FD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"/>
    <w:rsid w:val="005510FD"/>
    <w:pPr>
      <w:suppressLineNumbers/>
    </w:pPr>
    <w:rPr>
      <w:rFonts w:ascii="Times New Roman" w:hAnsi="Times New Roman" w:cs="Tahoma"/>
    </w:rPr>
  </w:style>
  <w:style w:type="paragraph" w:styleId="BodyText3">
    <w:name w:val="Body Text 3"/>
    <w:basedOn w:val="Normal"/>
    <w:rsid w:val="005510FD"/>
    <w:pPr>
      <w:spacing w:before="0" w:after="0"/>
    </w:pPr>
    <w:rPr>
      <w:rFonts w:ascii="Times New Roman" w:hAnsi="Times New Roman"/>
      <w:b/>
      <w:i/>
      <w:color w:val="0000FF"/>
      <w:sz w:val="26"/>
    </w:rPr>
  </w:style>
  <w:style w:type="paragraph" w:styleId="ListBullet">
    <w:name w:val="List Bullet"/>
    <w:basedOn w:val="Normal"/>
    <w:rsid w:val="005510FD"/>
    <w:pPr>
      <w:spacing w:before="0" w:after="0"/>
      <w:ind w:left="360" w:hanging="360"/>
    </w:pPr>
    <w:rPr>
      <w:rFonts w:ascii="Times New Roman" w:hAnsi="Times New Roman" w:cs="Arial"/>
      <w:bCs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5510FD"/>
    <w:pPr>
      <w:jc w:val="center"/>
    </w:pPr>
    <w:rPr>
      <w:b/>
      <w:bCs/>
    </w:rPr>
  </w:style>
  <w:style w:type="character" w:customStyle="1" w:styleId="CommentTextChar">
    <w:name w:val="Comment Text Char"/>
    <w:link w:val="CommentText"/>
    <w:rsid w:val="005510FD"/>
    <w:rPr>
      <w:rFonts w:ascii="Optima" w:eastAsia="Times New Roman" w:hAnsi="Optima" w:cs="Calibri"/>
      <w:lang w:val="en-GB" w:eastAsia="ar-SA"/>
    </w:rPr>
  </w:style>
  <w:style w:type="paragraph" w:styleId="CommentText">
    <w:name w:val="annotation text"/>
    <w:basedOn w:val="Normal"/>
    <w:link w:val="CommentTextChar"/>
    <w:rsid w:val="005510FD"/>
    <w:pPr>
      <w:spacing w:before="0" w:after="0" w:line="240" w:lineRule="auto"/>
      <w:jc w:val="left"/>
    </w:pPr>
    <w:rPr>
      <w:rFonts w:ascii="Optima" w:hAnsi="Optima"/>
      <w:sz w:val="20"/>
    </w:rPr>
  </w:style>
  <w:style w:type="paragraph" w:customStyle="1" w:styleId="western">
    <w:name w:val="western"/>
    <w:basedOn w:val="Normal"/>
    <w:rsid w:val="005510FD"/>
    <w:pPr>
      <w:suppressAutoHyphens w:val="0"/>
      <w:spacing w:before="0" w:after="0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rsid w:val="005510F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BalloonText">
    <w:name w:val="Balloon Text"/>
    <w:basedOn w:val="Normal"/>
    <w:link w:val="BalloonTextChar"/>
    <w:rsid w:val="005510FD"/>
    <w:pPr>
      <w:spacing w:before="0" w:after="0" w:line="240" w:lineRule="auto"/>
    </w:pPr>
    <w:rPr>
      <w:rFonts w:ascii="Tahoma" w:hAnsi="Tahoma"/>
      <w:sz w:val="16"/>
      <w:szCs w:val="16"/>
    </w:rPr>
  </w:style>
  <w:style w:type="paragraph" w:customStyle="1" w:styleId="CompanyName">
    <w:name w:val="Company Name"/>
    <w:basedOn w:val="Normal"/>
    <w:next w:val="Normal"/>
    <w:rsid w:val="005510FD"/>
    <w:pPr>
      <w:tabs>
        <w:tab w:val="left" w:pos="1440"/>
        <w:tab w:val="right" w:pos="6480"/>
      </w:tabs>
      <w:suppressAutoHyphens w:val="0"/>
      <w:spacing w:before="220" w:after="0" w:line="220" w:lineRule="atLeast"/>
      <w:jc w:val="left"/>
    </w:pPr>
    <w:rPr>
      <w:rFonts w:ascii="Garamond" w:hAnsi="Garamond"/>
      <w:sz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5510FD"/>
    <w:rPr>
      <w:rFonts w:ascii="Times New Roman" w:eastAsia="Times New Roman" w:hAnsi="Times New Roman" w:cs="Times New Roman"/>
    </w:rPr>
  </w:style>
  <w:style w:type="paragraph" w:customStyle="1" w:styleId="Normal12pt">
    <w:name w:val="Normal + 12 pt"/>
    <w:basedOn w:val="Normal"/>
    <w:rsid w:val="005510FD"/>
    <w:pPr>
      <w:spacing w:before="0" w:after="0" w:line="240" w:lineRule="auto"/>
      <w:jc w:val="left"/>
    </w:pPr>
    <w:rPr>
      <w:rFonts w:ascii="Times New Roman" w:hAnsi="Times New Roman"/>
      <w:sz w:val="28"/>
      <w:szCs w:val="24"/>
      <w:lang w:val="en-US"/>
    </w:rPr>
  </w:style>
  <w:style w:type="character" w:customStyle="1" w:styleId="BodyText2Char">
    <w:name w:val="Body Text 2 Char"/>
    <w:link w:val="BodyText2"/>
    <w:rsid w:val="005510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rsid w:val="005510FD"/>
    <w:pPr>
      <w:spacing w:before="0" w:after="120" w:line="48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261F0"/>
    <w:rPr>
      <w:sz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eddykancharla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A927-0DD2-465A-AA43-76778B57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Tesco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Ravindra Bhat</dc:creator>
  <dc:description>Ravindra Bhat Resume</dc:description>
  <cp:lastModifiedBy>Mr Reddy</cp:lastModifiedBy>
  <cp:revision>77</cp:revision>
  <cp:lastPrinted>2019-09-27T11:02:00Z</cp:lastPrinted>
  <dcterms:created xsi:type="dcterms:W3CDTF">2022-02-12T10:09:00Z</dcterms:created>
  <dcterms:modified xsi:type="dcterms:W3CDTF">2022-10-12T09:33:00Z</dcterms:modified>
</cp:coreProperties>
</file>