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60" w:firstLine="720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    Manasa Ranjan Bhuyan</w:t>
      </w:r>
      <w:r>
        <w:rPr>
          <w:b/>
          <w:color w:val="000000"/>
          <w:sz w:val="20"/>
          <w:szCs w:val="20"/>
          <w:lang w:val="pt-BR"/>
        </w:rPr>
        <w:t xml:space="preserve">                                               </w:t>
      </w:r>
      <w:r>
        <w:rPr>
          <w:b/>
          <w:color w:val="000000"/>
          <w:sz w:val="20"/>
          <w:szCs w:val="20"/>
          <w:lang w:val="en-IN" w:eastAsia="en-IN"/>
        </w:rPr>
        <w:drawing>
          <wp:inline distT="0" distB="0" distL="0" distR="0">
            <wp:extent cx="883285" cy="496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70" cy="51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  <w:sz w:val="20"/>
          <w:szCs w:val="20"/>
          <w:lang w:val="pt-BR"/>
        </w:rPr>
        <w:t xml:space="preserve">     </w:t>
      </w:r>
    </w:p>
    <w:p>
      <w:pPr>
        <w:ind w:left="2880"/>
        <w:rPr>
          <w:sz w:val="20"/>
          <w:szCs w:val="20"/>
        </w:rPr>
      </w:pPr>
      <w:r>
        <w:rPr>
          <w:b/>
          <w:sz w:val="20"/>
          <w:szCs w:val="20"/>
        </w:rPr>
        <w:t xml:space="preserve">       Mobile: 9891824365</w:t>
      </w:r>
    </w:p>
    <w:p>
      <w:pPr>
        <w:ind w:left="216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    Email: </w:t>
      </w:r>
      <w:r>
        <w:fldChar w:fldCharType="begin"/>
      </w:r>
      <w:r>
        <w:instrText xml:space="preserve"> HYPERLINK "mailto:manasa.ranjan1@gmail.com" </w:instrText>
      </w:r>
      <w:r>
        <w:fldChar w:fldCharType="separate"/>
      </w:r>
      <w:r>
        <w:rPr>
          <w:rStyle w:val="22"/>
          <w:sz w:val="20"/>
          <w:szCs w:val="20"/>
        </w:rPr>
        <w:t>manasa.ranjan1@gmail.com</w:t>
      </w:r>
      <w:r>
        <w:rPr>
          <w:rStyle w:val="22"/>
          <w:sz w:val="20"/>
          <w:szCs w:val="20"/>
        </w:rPr>
        <w:fldChar w:fldCharType="end"/>
      </w:r>
    </w:p>
    <w:p>
      <w:pPr>
        <w:ind w:left="3600"/>
        <w:rPr>
          <w:sz w:val="20"/>
          <w:szCs w:val="20"/>
        </w:rPr>
      </w:pPr>
    </w:p>
    <w:p>
      <w:pPr>
        <w:shd w:val="clear" w:color="auto" w:fill="E0E0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 quest of challenging carrier as a Salesforce Developer with a high growth oriented organization.</w:t>
      </w:r>
    </w:p>
    <w:p>
      <w:pPr>
        <w:shd w:val="clear" w:color="auto" w:fill="E0E0E0"/>
        <w:jc w:val="center"/>
        <w:rPr>
          <w:b/>
          <w:sz w:val="20"/>
          <w:szCs w:val="20"/>
        </w:rPr>
      </w:pPr>
    </w:p>
    <w:p>
      <w:pPr>
        <w:numPr>
          <w:ilvl w:val="0"/>
          <w:numId w:val="2"/>
        </w:numPr>
        <w:pBdr>
          <w:top w:val="double" w:color="000000" w:sz="0" w:space="1"/>
          <w:bottom w:val="double" w:color="000000" w:sz="0" w:space="9"/>
          <w:right w:val="double" w:color="000000" w:sz="0" w:space="4"/>
        </w:pBdr>
        <w:tabs>
          <w:tab w:val="left" w:pos="360"/>
          <w:tab w:val="clear" w:pos="720"/>
        </w:tabs>
        <w:spacing w:after="60" w:line="276" w:lineRule="auto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6 years</w:t>
      </w:r>
      <w:r>
        <w:rPr>
          <w:sz w:val="20"/>
          <w:szCs w:val="20"/>
        </w:rPr>
        <w:t>’</w:t>
      </w:r>
      <w:r>
        <w:rPr>
          <w:b/>
          <w:sz w:val="20"/>
          <w:szCs w:val="20"/>
        </w:rPr>
        <w:t xml:space="preserve"> Experience</w:t>
      </w:r>
      <w:r>
        <w:rPr>
          <w:sz w:val="20"/>
          <w:szCs w:val="20"/>
        </w:rPr>
        <w:t xml:space="preserve"> candidate with the zeal to work as a professional to achieve the goal set by the company. </w:t>
      </w:r>
    </w:p>
    <w:p>
      <w:pPr>
        <w:numPr>
          <w:ilvl w:val="0"/>
          <w:numId w:val="2"/>
        </w:numPr>
        <w:pBdr>
          <w:top w:val="double" w:color="000000" w:sz="0" w:space="1"/>
          <w:bottom w:val="double" w:color="000000" w:sz="0" w:space="9"/>
          <w:right w:val="double" w:color="000000" w:sz="0" w:space="4"/>
        </w:pBdr>
        <w:tabs>
          <w:tab w:val="left" w:pos="360"/>
          <w:tab w:val="clear" w:pos="720"/>
        </w:tabs>
        <w:spacing w:after="60" w:line="276" w:lineRule="auto"/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An effective communicator with analytical approach and good relationship management skills and the ability to relate to people at any level of management.</w:t>
      </w:r>
      <w:r>
        <w:rPr>
          <w:b/>
          <w:sz w:val="20"/>
          <w:szCs w:val="20"/>
        </w:rPr>
        <w:t xml:space="preserve"> </w:t>
      </w:r>
    </w:p>
    <w:p>
      <w:pPr>
        <w:numPr>
          <w:ilvl w:val="0"/>
          <w:numId w:val="2"/>
        </w:numPr>
        <w:pBdr>
          <w:top w:val="double" w:color="000000" w:sz="0" w:space="1"/>
          <w:bottom w:val="double" w:color="000000" w:sz="0" w:space="9"/>
          <w:right w:val="double" w:color="000000" w:sz="0" w:space="4"/>
        </w:pBdr>
        <w:tabs>
          <w:tab w:val="left" w:pos="360"/>
          <w:tab w:val="clear" w:pos="720"/>
        </w:tabs>
        <w:spacing w:after="6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Strong Team Handling seasoned approach.  </w:t>
      </w:r>
    </w:p>
    <w:p>
      <w:pPr>
        <w:shd w:val="clear" w:color="auto" w:fill="E0E0E0"/>
        <w:jc w:val="center"/>
        <w:rPr>
          <w:b/>
          <w:sz w:val="20"/>
          <w:szCs w:val="20"/>
        </w:rPr>
      </w:pPr>
    </w:p>
    <w:p>
      <w:pPr>
        <w:pBdr>
          <w:bottom w:val="double" w:color="000000" w:sz="0" w:space="1"/>
        </w:pBd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BRIEF OVERVIEW</w:t>
      </w:r>
    </w:p>
    <w:p>
      <w:pPr>
        <w:jc w:val="both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120"/>
        </w:tabs>
        <w:spacing w:after="6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A budding professional with</w:t>
      </w:r>
      <w:r>
        <w:rPr>
          <w:b/>
          <w:bCs/>
          <w:sz w:val="20"/>
          <w:szCs w:val="20"/>
        </w:rPr>
        <w:t xml:space="preserve"> MCA</w:t>
      </w:r>
      <w:r>
        <w:rPr>
          <w:sz w:val="20"/>
          <w:szCs w:val="20"/>
        </w:rPr>
        <w:t xml:space="preserve"> from Karnataka University.</w:t>
      </w:r>
    </w:p>
    <w:p>
      <w:pPr>
        <w:numPr>
          <w:ilvl w:val="0"/>
          <w:numId w:val="3"/>
        </w:numPr>
        <w:tabs>
          <w:tab w:val="left" w:pos="120"/>
        </w:tabs>
        <w:spacing w:after="6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Acquired knowledge and understanding of programming in </w:t>
      </w:r>
      <w:r>
        <w:rPr>
          <w:b/>
          <w:sz w:val="20"/>
          <w:szCs w:val="20"/>
        </w:rPr>
        <w:t>Core J</w:t>
      </w:r>
      <w:r>
        <w:rPr>
          <w:b/>
          <w:bCs/>
          <w:sz w:val="20"/>
          <w:szCs w:val="20"/>
        </w:rPr>
        <w:t>ava, J2EE,, Apex,</w:t>
      </w:r>
      <w:r>
        <w:rPr>
          <w:rFonts w:hint="default"/>
          <w:b/>
          <w:bCs/>
          <w:sz w:val="20"/>
          <w:szCs w:val="20"/>
          <w:lang w:val="en-IN"/>
        </w:rPr>
        <w:t>Trigger,</w:t>
      </w:r>
      <w:r>
        <w:rPr>
          <w:b/>
          <w:bCs/>
          <w:sz w:val="20"/>
          <w:szCs w:val="20"/>
        </w:rPr>
        <w:t xml:space="preserve"> Visual Force.</w:t>
      </w:r>
    </w:p>
    <w:p>
      <w:pPr>
        <w:numPr>
          <w:ilvl w:val="0"/>
          <w:numId w:val="3"/>
        </w:numPr>
        <w:tabs>
          <w:tab w:val="left" w:pos="120"/>
        </w:tabs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Excellent team player with strong analytical and leadership skills.</w:t>
      </w:r>
    </w:p>
    <w:p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Ability in learning new concepts quickly and communicating ideas effectively</w:t>
      </w:r>
      <w:r>
        <w:rPr>
          <w:bCs/>
          <w:sz w:val="20"/>
          <w:szCs w:val="20"/>
        </w:rPr>
        <w:t>.</w:t>
      </w:r>
      <w:r>
        <w:rPr>
          <w:b/>
          <w:sz w:val="20"/>
          <w:szCs w:val="20"/>
        </w:rPr>
        <w:t xml:space="preserve">   </w:t>
      </w:r>
    </w:p>
    <w:p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Total work experience </w:t>
      </w:r>
      <w:r>
        <w:rPr>
          <w:b/>
          <w:bCs/>
          <w:sz w:val="20"/>
          <w:szCs w:val="20"/>
        </w:rPr>
        <w:t>6 year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in </w:t>
      </w:r>
      <w:r>
        <w:rPr>
          <w:b/>
          <w:bCs/>
          <w:sz w:val="20"/>
          <w:szCs w:val="20"/>
        </w:rPr>
        <w:t>Java/Salesforce Developer</w:t>
      </w: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</w:rPr>
      </w:pPr>
    </w:p>
    <w:p>
      <w:pPr>
        <w:pBdr>
          <w:bottom w:val="double" w:color="000000" w:sz="0" w:space="1"/>
        </w:pBd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WORK EXPERIENCE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Company Name: </w:t>
      </w:r>
      <w:r>
        <w:rPr>
          <w:sz w:val="20"/>
          <w:szCs w:val="20"/>
        </w:rPr>
        <w:t>Revolve Softech Pvt Ltd</w:t>
      </w: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Designation: Salesforce Developer </w:t>
      </w: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Duration: </w:t>
      </w:r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Nov 2019 to Till Date</w:t>
      </w:r>
    </w:p>
    <w:p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Job Profile:</w:t>
      </w:r>
      <w:r>
        <w:rPr>
          <w:sz w:val="20"/>
          <w:szCs w:val="20"/>
        </w:rPr>
        <w:t xml:space="preserve"> using APEX Class</w:t>
      </w:r>
      <w:r>
        <w:rPr>
          <w:rFonts w:hint="default"/>
          <w:sz w:val="20"/>
          <w:szCs w:val="20"/>
          <w:lang w:val="en-IN"/>
        </w:rPr>
        <w:t>,Trigger</w:t>
      </w:r>
      <w:r>
        <w:rPr>
          <w:sz w:val="20"/>
          <w:szCs w:val="20"/>
        </w:rPr>
        <w:t>, Visualforce Page, JSON, Web Services (REST, SOAP),</w:t>
      </w:r>
      <w:r>
        <w:rPr>
          <w:b/>
          <w:bCs/>
          <w:sz w:val="20"/>
          <w:szCs w:val="20"/>
        </w:rPr>
        <w:t xml:space="preserve"> L</w:t>
      </w:r>
      <w:r>
        <w:rPr>
          <w:bCs/>
          <w:sz w:val="20"/>
          <w:szCs w:val="20"/>
        </w:rPr>
        <w:t>ightning component.</w:t>
      </w:r>
    </w:p>
    <w:p>
      <w:pPr>
        <w:jc w:val="both"/>
        <w:rPr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Company Name: </w:t>
      </w:r>
      <w:r>
        <w:rPr>
          <w:sz w:val="20"/>
          <w:szCs w:val="20"/>
        </w:rPr>
        <w:t>Syncrasy Technologies Private Limited</w:t>
      </w: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Designation: Salesforce Developer </w:t>
      </w: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Duration: </w:t>
      </w:r>
      <w:r>
        <w:rPr>
          <w:sz w:val="20"/>
          <w:szCs w:val="20"/>
        </w:rPr>
        <w:t>20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Mar 2017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to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Nov 2019.</w:t>
      </w:r>
    </w:p>
    <w:p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Job Profile:</w:t>
      </w:r>
      <w:r>
        <w:rPr>
          <w:sz w:val="20"/>
          <w:szCs w:val="20"/>
        </w:rPr>
        <w:t xml:space="preserve"> using APEX Class</w:t>
      </w:r>
      <w:r>
        <w:rPr>
          <w:rFonts w:hint="default"/>
          <w:sz w:val="20"/>
          <w:szCs w:val="20"/>
          <w:lang w:val="en-IN"/>
        </w:rPr>
        <w:t>,Trigger</w:t>
      </w:r>
      <w:r>
        <w:rPr>
          <w:sz w:val="20"/>
          <w:szCs w:val="20"/>
        </w:rPr>
        <w:t>, Visualforce Page, JSON, Web Services (REST, SOAP),</w:t>
      </w:r>
      <w:r>
        <w:rPr>
          <w:b/>
          <w:bCs/>
          <w:sz w:val="20"/>
          <w:szCs w:val="20"/>
        </w:rPr>
        <w:t xml:space="preserve"> L</w:t>
      </w:r>
      <w:r>
        <w:rPr>
          <w:bCs/>
          <w:sz w:val="20"/>
          <w:szCs w:val="20"/>
        </w:rPr>
        <w:t>ightning component.</w:t>
      </w:r>
    </w:p>
    <w:p>
      <w:pPr>
        <w:jc w:val="both"/>
        <w:rPr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Company Name: </w:t>
      </w:r>
      <w:r>
        <w:rPr>
          <w:sz w:val="20"/>
          <w:szCs w:val="20"/>
        </w:rPr>
        <w:t>360 Degree Cloud Technologies PVT. LTD.</w:t>
      </w: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Designation: Salesforce Developer. </w:t>
      </w: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Duration: </w:t>
      </w:r>
      <w:r>
        <w:rPr>
          <w:sz w:val="20"/>
          <w:szCs w:val="20"/>
        </w:rPr>
        <w:t>16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 2015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to 10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Mar 2017.</w:t>
      </w:r>
    </w:p>
    <w:p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Job Profile:</w:t>
      </w:r>
      <w:r>
        <w:rPr>
          <w:sz w:val="20"/>
          <w:szCs w:val="20"/>
        </w:rPr>
        <w:t xml:space="preserve"> using APEX Class</w:t>
      </w:r>
      <w:r>
        <w:rPr>
          <w:rFonts w:hint="default"/>
          <w:sz w:val="20"/>
          <w:szCs w:val="20"/>
          <w:lang w:val="en-IN"/>
        </w:rPr>
        <w:t>,Trigger</w:t>
      </w:r>
      <w:r>
        <w:rPr>
          <w:sz w:val="20"/>
          <w:szCs w:val="20"/>
        </w:rPr>
        <w:t>, Visualforce Page, JSON, Web Services (REST, SOAP)</w:t>
      </w:r>
      <w:r>
        <w:rPr>
          <w:bCs/>
          <w:sz w:val="20"/>
          <w:szCs w:val="20"/>
        </w:rPr>
        <w:t>.</w:t>
      </w:r>
    </w:p>
    <w:p>
      <w:pPr>
        <w:jc w:val="both"/>
        <w:rPr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Company Name: </w:t>
      </w:r>
      <w:r>
        <w:rPr>
          <w:sz w:val="20"/>
          <w:szCs w:val="20"/>
        </w:rPr>
        <w:t>Sharp Base Solution PVT. LTD.</w:t>
      </w: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Designation: Java/J2EE Developer. </w:t>
      </w:r>
      <w:bookmarkStart w:id="0" w:name="_GoBack"/>
      <w:bookmarkEnd w:id="0"/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Duration: </w:t>
      </w:r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Jun 2013 to 15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 2015</w:t>
      </w:r>
      <w:r>
        <w:rPr>
          <w:b/>
          <w:sz w:val="20"/>
          <w:szCs w:val="20"/>
        </w:rPr>
        <w:t xml:space="preserve">. </w:t>
      </w:r>
    </w:p>
    <w:p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Job Profile:</w:t>
      </w:r>
      <w:r>
        <w:rPr>
          <w:sz w:val="20"/>
          <w:szCs w:val="20"/>
        </w:rPr>
        <w:t xml:space="preserve"> using Core Java J2EE (Servlet, JSP), spring</w:t>
      </w:r>
      <w:r>
        <w:rPr>
          <w:bCs/>
          <w:sz w:val="20"/>
          <w:szCs w:val="20"/>
        </w:rPr>
        <w:t>.</w:t>
      </w:r>
    </w:p>
    <w:p>
      <w:pPr>
        <w:tabs>
          <w:tab w:val="left" w:pos="5400"/>
        </w:tabs>
        <w:spacing w:after="40"/>
        <w:jc w:val="both"/>
        <w:rPr>
          <w:b/>
          <w:sz w:val="20"/>
          <w:szCs w:val="20"/>
        </w:rPr>
      </w:pPr>
    </w:p>
    <w:p>
      <w:pPr>
        <w:tabs>
          <w:tab w:val="left" w:pos="5400"/>
        </w:tabs>
        <w:spacing w:after="40"/>
        <w:jc w:val="both"/>
        <w:rPr>
          <w:b/>
          <w:sz w:val="20"/>
          <w:szCs w:val="20"/>
        </w:rPr>
      </w:pPr>
    </w:p>
    <w:p>
      <w:pPr>
        <w:pBdr>
          <w:bottom w:val="double" w:color="000000" w:sz="0" w:space="1"/>
        </w:pBd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TECHNICAL SKILLS</w:t>
      </w: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  <w:szCs w:val="20"/>
        </w:rPr>
        <w:t xml:space="preserve">            Platform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Cs/>
          <w:sz w:val="20"/>
          <w:szCs w:val="20"/>
        </w:rPr>
        <w:t>Windows Series</w:t>
      </w: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Languages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Java, Apex, VF Page, Lightning Component, Triggers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Database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MySQL, SOQL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Scripting Languages                                          HTML, JavaScript, JQuery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>
      <w:pPr>
        <w:pBdr>
          <w:bottom w:val="double" w:color="000000" w:sz="0" w:space="1"/>
        </w:pBd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EDUCATION</w:t>
      </w:r>
    </w:p>
    <w:p>
      <w:pPr>
        <w:pStyle w:val="12"/>
        <w:tabs>
          <w:tab w:val="clear" w:pos="2390"/>
        </w:tabs>
        <w:rPr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MCA(CS)  </w:t>
      </w:r>
      <w:r>
        <w:rPr>
          <w:sz w:val="20"/>
          <w:szCs w:val="20"/>
        </w:rPr>
        <w:t>from Karnataka University, Bangalore</w:t>
      </w: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Bsc (IT) </w:t>
      </w:r>
      <w:r>
        <w:rPr>
          <w:sz w:val="20"/>
          <w:szCs w:val="20"/>
        </w:rPr>
        <w:t>from Kuvempu University, Bangalore.</w:t>
      </w:r>
    </w:p>
    <w:p>
      <w:pPr>
        <w:numPr>
          <w:ilvl w:val="0"/>
          <w:numId w:val="4"/>
        </w:numPr>
        <w:tabs>
          <w:tab w:val="left" w:pos="5400"/>
        </w:tabs>
        <w:spacing w:after="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GNIIT </w:t>
      </w:r>
      <w:r>
        <w:rPr>
          <w:sz w:val="20"/>
          <w:szCs w:val="20"/>
        </w:rPr>
        <w:t>(Software Engineering), Delhi.</w:t>
      </w:r>
    </w:p>
    <w:p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Intermediate</w:t>
      </w:r>
      <w:r>
        <w:rPr>
          <w:sz w:val="20"/>
          <w:szCs w:val="20"/>
        </w:rPr>
        <w:t xml:space="preserve"> from HSE Board, Orissa.</w:t>
      </w:r>
    </w:p>
    <w:p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High School</w:t>
      </w:r>
      <w:r>
        <w:rPr>
          <w:sz w:val="20"/>
          <w:szCs w:val="20"/>
        </w:rPr>
        <w:t xml:space="preserve"> from BSE Board, Orissa.</w:t>
      </w:r>
    </w:p>
    <w:p>
      <w:pPr>
        <w:spacing w:after="40"/>
        <w:jc w:val="both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40"/>
        <w:jc w:val="both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Bdr>
          <w:bottom w:val="double" w:color="000000" w:sz="0" w:space="1"/>
        </w:pBd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PROJECT DETAILS (Salesforce Developer)</w:t>
      </w:r>
    </w:p>
    <w:p>
      <w:pPr>
        <w:jc w:val="both"/>
        <w:rPr>
          <w:b/>
          <w:bCs/>
          <w:sz w:val="20"/>
          <w:szCs w:val="20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     </w:t>
      </w:r>
      <w:r>
        <w:rPr>
          <w:color w:val="000000"/>
          <w:sz w:val="20"/>
          <w:szCs w:val="20"/>
        </w:rPr>
        <w:t xml:space="preserve">        </w:t>
      </w:r>
      <w:r>
        <w:rPr>
          <w:b/>
          <w:color w:val="000000"/>
          <w:sz w:val="20"/>
          <w:szCs w:val="20"/>
        </w:rPr>
        <w:t>Title:           Integration Projects</w:t>
      </w:r>
    </w:p>
    <w:p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Workmajig App and Salesforce Integration by REST API.</w:t>
      </w:r>
    </w:p>
    <w:p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XERO App and Salesforce Integration by REST API.</w:t>
      </w:r>
    </w:p>
    <w:p>
      <w:pPr>
        <w:numPr>
          <w:ilvl w:val="0"/>
          <w:numId w:val="5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Five9 APP and Salesforce Integration by REST API.</w:t>
      </w:r>
    </w:p>
    <w:p>
      <w:pPr>
        <w:numPr>
          <w:ilvl w:val="0"/>
          <w:numId w:val="5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Payment Gateways (WORLDPAY) and Salesforce Integration by REST API.</w:t>
      </w:r>
    </w:p>
    <w:p>
      <w:pPr>
        <w:numPr>
          <w:ilvl w:val="0"/>
          <w:numId w:val="5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PHP and Salesforce Integration by REST API.</w:t>
      </w:r>
    </w:p>
    <w:p>
      <w:pPr>
        <w:numPr>
          <w:ilvl w:val="0"/>
          <w:numId w:val="5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CLIO and Salesforce Integration by REST API.</w:t>
      </w:r>
    </w:p>
    <w:p>
      <w:pPr>
        <w:numPr>
          <w:ilvl w:val="0"/>
          <w:numId w:val="5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FieldNation and Salesforce Integration by REST API.</w:t>
      </w:r>
    </w:p>
    <w:p>
      <w:pPr>
        <w:numPr>
          <w:ilvl w:val="0"/>
          <w:numId w:val="5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LetterFriend and Salesforce Integration by SOAP API.</w:t>
      </w:r>
    </w:p>
    <w:p>
      <w:pPr>
        <w:spacing w:after="4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</w:t>
      </w:r>
    </w:p>
    <w:p>
      <w:pPr>
        <w:spacing w:after="40"/>
        <w:ind w:firstLine="72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Designing Technology: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JSON</w:t>
      </w:r>
    </w:p>
    <w:p>
      <w:pPr>
        <w:spacing w:after="40"/>
        <w:jc w:val="both"/>
        <w:rPr>
          <w:b/>
          <w:bCs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Programming Language: -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APEX Class.</w:t>
      </w:r>
    </w:p>
    <w:p>
      <w:pPr>
        <w:spacing w:after="4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Web Services: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Web Services (REST, SOAP)</w:t>
      </w:r>
    </w:p>
    <w:p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Data Base: -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SOQL.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IDE: -           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Eclipse. </w:t>
      </w:r>
    </w:p>
    <w:p>
      <w:pPr>
        <w:jc w:val="both"/>
        <w:rPr>
          <w:b/>
          <w:bCs/>
          <w:sz w:val="20"/>
          <w:szCs w:val="20"/>
        </w:rPr>
      </w:pPr>
    </w:p>
    <w:p>
      <w:pPr>
        <w:pStyle w:val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      </w:t>
      </w:r>
      <w:r>
        <w:rPr>
          <w:color w:val="000000"/>
          <w:sz w:val="20"/>
          <w:szCs w:val="20"/>
        </w:rPr>
        <w:t xml:space="preserve">     </w:t>
      </w:r>
      <w:r>
        <w:rPr>
          <w:b/>
          <w:color w:val="000000"/>
          <w:sz w:val="20"/>
          <w:szCs w:val="20"/>
        </w:rPr>
        <w:t>Title:            City Project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</w:t>
      </w:r>
      <w:r>
        <w:rPr>
          <w:b/>
          <w:color w:val="000000"/>
          <w:sz w:val="20"/>
          <w:szCs w:val="20"/>
        </w:rPr>
        <w:t xml:space="preserve"> </w:t>
      </w:r>
    </w:p>
    <w:p>
      <w:pPr>
        <w:spacing w:after="4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Designing Technology: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JSTREE, Java Script</w:t>
      </w:r>
      <w:r>
        <w:rPr>
          <w:b/>
          <w:bCs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 xml:space="preserve">                                                           </w:t>
      </w:r>
    </w:p>
    <w:p>
      <w:p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Programming Language: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Apex Class, Visual force Page.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Data Base: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SOQL</w:t>
      </w:r>
      <w:r>
        <w:rPr>
          <w:bCs/>
          <w:sz w:val="20"/>
          <w:szCs w:val="20"/>
        </w:rPr>
        <w:t>.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IDE:                             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Eclipse. 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Operating System: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Windows.  </w:t>
      </w:r>
    </w:p>
    <w:p>
      <w:pPr>
        <w:jc w:val="both"/>
        <w:rPr>
          <w:b/>
          <w:bCs/>
          <w:sz w:val="20"/>
          <w:szCs w:val="20"/>
        </w:rPr>
      </w:pPr>
    </w:p>
    <w:p>
      <w:pPr>
        <w:pStyle w:val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3    </w:t>
      </w:r>
      <w:r>
        <w:rPr>
          <w:color w:val="000000"/>
          <w:sz w:val="20"/>
          <w:szCs w:val="20"/>
        </w:rPr>
        <w:t xml:space="preserve">       </w:t>
      </w:r>
      <w:r>
        <w:rPr>
          <w:b/>
          <w:color w:val="000000"/>
          <w:sz w:val="20"/>
          <w:szCs w:val="20"/>
        </w:rPr>
        <w:t>Title:           Clean Slate Project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</w:t>
      </w:r>
      <w:r>
        <w:rPr>
          <w:b/>
          <w:color w:val="000000"/>
          <w:sz w:val="20"/>
          <w:szCs w:val="20"/>
        </w:rPr>
        <w:t xml:space="preserve"> </w:t>
      </w:r>
    </w:p>
    <w:p>
      <w:pPr>
        <w:spacing w:after="4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Designing Technology: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JSTREE, Java Script</w:t>
      </w:r>
      <w:r>
        <w:rPr>
          <w:b/>
          <w:bCs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 xml:space="preserve">                                                           </w:t>
      </w:r>
    </w:p>
    <w:p>
      <w:p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Programming Language: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Apex Class, Visual force Page.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Data Base: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SOQL</w:t>
      </w:r>
      <w:r>
        <w:rPr>
          <w:bCs/>
          <w:sz w:val="20"/>
          <w:szCs w:val="20"/>
        </w:rPr>
        <w:t>.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IDE:                             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Eclipse. 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Operating System: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Windows.  </w:t>
      </w:r>
    </w:p>
    <w:p>
      <w:pPr>
        <w:jc w:val="both"/>
        <w:rPr>
          <w:b/>
          <w:bCs/>
          <w:sz w:val="20"/>
          <w:szCs w:val="20"/>
        </w:rPr>
      </w:pPr>
    </w:p>
    <w:p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4     </w:t>
      </w:r>
      <w:r>
        <w:rPr>
          <w:color w:val="000000"/>
          <w:sz w:val="20"/>
          <w:szCs w:val="20"/>
        </w:rPr>
        <w:t xml:space="preserve">     </w:t>
      </w:r>
      <w:r>
        <w:rPr>
          <w:b/>
          <w:color w:val="000000"/>
          <w:sz w:val="20"/>
          <w:szCs w:val="20"/>
        </w:rPr>
        <w:t>Title:                            Opportunity Clone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(Lightning Project)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</w:t>
      </w:r>
      <w:r>
        <w:rPr>
          <w:b/>
          <w:color w:val="000000"/>
          <w:sz w:val="20"/>
          <w:szCs w:val="20"/>
        </w:rPr>
        <w:t xml:space="preserve"> </w:t>
      </w:r>
    </w:p>
    <w:p>
      <w:pPr>
        <w:spacing w:after="4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Designing Technology: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Java Script</w:t>
      </w:r>
      <w:r>
        <w:rPr>
          <w:b/>
          <w:bCs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 xml:space="preserve">                                                           </w:t>
      </w:r>
    </w:p>
    <w:p>
      <w:p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Programming Language: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Apex Class, Visual force Page, Lightning component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Data Base: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SOQL</w:t>
      </w:r>
      <w:r>
        <w:rPr>
          <w:bCs/>
          <w:sz w:val="20"/>
          <w:szCs w:val="20"/>
        </w:rPr>
        <w:t>.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IDE:                             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Eclipse. 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Operating System: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Windows.  </w:t>
      </w:r>
    </w:p>
    <w:p>
      <w:pPr>
        <w:jc w:val="both"/>
        <w:rPr>
          <w:b/>
          <w:bCs/>
          <w:sz w:val="20"/>
          <w:szCs w:val="20"/>
        </w:rPr>
      </w:pPr>
    </w:p>
    <w:p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5    </w:t>
      </w:r>
      <w:r>
        <w:rPr>
          <w:color w:val="000000"/>
          <w:sz w:val="20"/>
          <w:szCs w:val="20"/>
        </w:rPr>
        <w:t xml:space="preserve">       </w:t>
      </w:r>
      <w:r>
        <w:rPr>
          <w:b/>
          <w:color w:val="000000"/>
          <w:sz w:val="20"/>
          <w:szCs w:val="20"/>
        </w:rPr>
        <w:t>Title:            Time Sheet/HR Online (Lightning Project)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</w:t>
      </w:r>
      <w:r>
        <w:rPr>
          <w:b/>
          <w:color w:val="000000"/>
          <w:sz w:val="20"/>
          <w:szCs w:val="20"/>
        </w:rPr>
        <w:t xml:space="preserve"> </w:t>
      </w:r>
    </w:p>
    <w:p>
      <w:pPr>
        <w:spacing w:after="4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Designing Technology: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Java Script</w:t>
      </w:r>
      <w:r>
        <w:rPr>
          <w:b/>
          <w:bCs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 xml:space="preserve">                                                           </w:t>
      </w:r>
    </w:p>
    <w:p>
      <w:p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Programming Language: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Apex Class, Visual force Page, Lightning component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Data Base: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SOQL</w:t>
      </w:r>
      <w:r>
        <w:rPr>
          <w:bCs/>
          <w:sz w:val="20"/>
          <w:szCs w:val="20"/>
        </w:rPr>
        <w:t>.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IDE:                           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Eclipse. 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Operating System: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Windows.  </w:t>
      </w:r>
    </w:p>
    <w:p>
      <w:pPr>
        <w:jc w:val="both"/>
        <w:rPr>
          <w:b/>
          <w:bCs/>
          <w:sz w:val="20"/>
          <w:szCs w:val="20"/>
        </w:rPr>
      </w:pPr>
    </w:p>
    <w:p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    </w:t>
      </w:r>
      <w:r>
        <w:rPr>
          <w:color w:val="000000"/>
          <w:sz w:val="20"/>
          <w:szCs w:val="20"/>
        </w:rPr>
        <w:t xml:space="preserve">       </w:t>
      </w:r>
      <w:r>
        <w:rPr>
          <w:b/>
          <w:color w:val="000000"/>
          <w:sz w:val="20"/>
          <w:szCs w:val="20"/>
        </w:rPr>
        <w:t>Title:             Connecting Point Marketing Group (Salesforce Community Cloud)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</w:t>
      </w:r>
      <w:r>
        <w:rPr>
          <w:b/>
          <w:color w:val="000000"/>
          <w:sz w:val="20"/>
          <w:szCs w:val="20"/>
        </w:rPr>
        <w:t xml:space="preserve"> </w:t>
      </w:r>
    </w:p>
    <w:p>
      <w:pPr>
        <w:spacing w:after="4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Designing Technology: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Java Script</w:t>
      </w:r>
      <w:r>
        <w:rPr>
          <w:b/>
          <w:bCs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 xml:space="preserve">                                                           </w:t>
      </w:r>
    </w:p>
    <w:p>
      <w:p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Programming Language: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Apex Class, Visual force Page, Integration, Lighting Component.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Data Base: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SOQL</w:t>
      </w:r>
      <w:r>
        <w:rPr>
          <w:bCs/>
          <w:sz w:val="20"/>
          <w:szCs w:val="20"/>
        </w:rPr>
        <w:t>.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IDE:                              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Eclipse. </w:t>
      </w:r>
    </w:p>
    <w:p>
      <w:pPr>
        <w:pBdr>
          <w:bottom w:val="double" w:color="000000" w:sz="0" w:space="1"/>
        </w:pBd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Operating System: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Windows.</w:t>
      </w:r>
    </w:p>
    <w:p>
      <w:pPr>
        <w:pBdr>
          <w:bottom w:val="double" w:color="000000" w:sz="0" w:space="1"/>
        </w:pBdr>
        <w:jc w:val="both"/>
        <w:rPr>
          <w:b/>
          <w:bCs/>
          <w:sz w:val="20"/>
          <w:szCs w:val="20"/>
        </w:rPr>
      </w:pPr>
    </w:p>
    <w:p>
      <w:pPr>
        <w:pBdr>
          <w:bottom w:val="double" w:color="000000" w:sz="0" w:space="1"/>
        </w:pBdr>
        <w:jc w:val="both"/>
        <w:rPr>
          <w:b/>
          <w:bCs/>
          <w:sz w:val="20"/>
          <w:szCs w:val="20"/>
        </w:rPr>
      </w:pPr>
    </w:p>
    <w:p>
      <w:pPr>
        <w:pBdr>
          <w:bottom w:val="double" w:color="000000" w:sz="0" w:space="1"/>
        </w:pBdr>
        <w:jc w:val="both"/>
        <w:rPr>
          <w:b/>
          <w:bCs/>
          <w:sz w:val="20"/>
          <w:szCs w:val="20"/>
        </w:rPr>
      </w:pPr>
    </w:p>
    <w:p>
      <w:pPr>
        <w:pBdr>
          <w:bottom w:val="double" w:color="000000" w:sz="0" w:space="1"/>
        </w:pBdr>
        <w:jc w:val="both"/>
        <w:rPr>
          <w:bCs/>
          <w:sz w:val="20"/>
          <w:szCs w:val="20"/>
        </w:rPr>
      </w:pPr>
    </w:p>
    <w:p>
      <w:pPr>
        <w:pBdr>
          <w:bottom w:val="double" w:color="000000" w:sz="0" w:space="1"/>
        </w:pBdr>
        <w:jc w:val="both"/>
        <w:rPr>
          <w:bCs/>
          <w:sz w:val="20"/>
          <w:szCs w:val="20"/>
        </w:rPr>
      </w:pPr>
    </w:p>
    <w:p>
      <w:pPr>
        <w:pBdr>
          <w:bottom w:val="double" w:color="000000" w:sz="0" w:space="1"/>
        </w:pBd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PROJECT DETAILS (Java Developer)</w:t>
      </w:r>
    </w:p>
    <w:p>
      <w:pPr>
        <w:jc w:val="both"/>
        <w:rPr>
          <w:b/>
          <w:bCs/>
          <w:sz w:val="20"/>
          <w:szCs w:val="20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      </w:t>
      </w:r>
      <w:r>
        <w:rPr>
          <w:color w:val="000000"/>
          <w:sz w:val="20"/>
          <w:szCs w:val="20"/>
        </w:rPr>
        <w:t xml:space="preserve">     </w:t>
      </w:r>
      <w:r>
        <w:rPr>
          <w:b/>
          <w:color w:val="000000"/>
          <w:sz w:val="20"/>
          <w:szCs w:val="20"/>
        </w:rPr>
        <w:t>Title:           HUMAN RESOURCE MANAGEMENT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</w:t>
      </w:r>
      <w:r>
        <w:rPr>
          <w:b/>
          <w:color w:val="000000"/>
          <w:sz w:val="20"/>
          <w:szCs w:val="20"/>
        </w:rPr>
        <w:t xml:space="preserve"> </w:t>
      </w:r>
    </w:p>
    <w:p>
      <w:pPr>
        <w:spacing w:after="4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Designing Technology: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HTML, CSS </w:t>
      </w:r>
      <w:r>
        <w:rPr>
          <w:b/>
          <w:color w:val="000000"/>
          <w:sz w:val="20"/>
          <w:szCs w:val="20"/>
        </w:rPr>
        <w:t xml:space="preserve">                                                           </w:t>
      </w:r>
    </w:p>
    <w:p>
      <w:pPr>
        <w:spacing w:after="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Scripting Language: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Java Script.</w:t>
      </w:r>
      <w:r>
        <w:rPr>
          <w:color w:val="000000"/>
          <w:sz w:val="20"/>
          <w:szCs w:val="20"/>
        </w:rPr>
        <w:t xml:space="preserve">                                                            </w:t>
      </w:r>
    </w:p>
    <w:p>
      <w:p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Programming Language: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Java 7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Frame Work:                  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J2EE (Servlet, JSP), spring</w:t>
      </w:r>
      <w:r>
        <w:rPr>
          <w:bCs/>
          <w:sz w:val="20"/>
          <w:szCs w:val="20"/>
        </w:rPr>
        <w:t>.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Data Base: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MySQL 5</w:t>
      </w:r>
      <w:r>
        <w:rPr>
          <w:bCs/>
          <w:sz w:val="20"/>
          <w:szCs w:val="20"/>
        </w:rPr>
        <w:t>.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IDE:                             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Eclipse. 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Server:                         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Apache Tomcat 6.0.2.9.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Operating System: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Linux.   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>
      <w:pPr>
        <w:pStyle w:val="2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                     </w:t>
      </w:r>
    </w:p>
    <w:p>
      <w:pPr>
        <w:pStyle w:val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      </w:t>
      </w:r>
      <w:r>
        <w:rPr>
          <w:color w:val="000000"/>
          <w:sz w:val="20"/>
          <w:szCs w:val="20"/>
        </w:rPr>
        <w:t xml:space="preserve">     </w:t>
      </w:r>
      <w:r>
        <w:rPr>
          <w:b/>
          <w:color w:val="000000"/>
          <w:sz w:val="20"/>
          <w:szCs w:val="20"/>
        </w:rPr>
        <w:t>Title:            Shopping Management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</w:t>
      </w:r>
      <w:r>
        <w:rPr>
          <w:b/>
          <w:color w:val="000000"/>
          <w:sz w:val="20"/>
          <w:szCs w:val="20"/>
        </w:rPr>
        <w:t xml:space="preserve"> </w:t>
      </w:r>
    </w:p>
    <w:p>
      <w:pPr>
        <w:spacing w:after="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Designing Technology: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HTML, CSS </w:t>
      </w:r>
      <w:r>
        <w:rPr>
          <w:b/>
          <w:color w:val="000000"/>
          <w:sz w:val="20"/>
          <w:szCs w:val="20"/>
        </w:rPr>
        <w:t xml:space="preserve">                                                           </w:t>
      </w:r>
    </w:p>
    <w:p>
      <w:p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Programming Language: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Java 7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Frame Work: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J2EE (Servlet, JSP), spring.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Data Base: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MySQL 5</w:t>
      </w:r>
      <w:r>
        <w:rPr>
          <w:bCs/>
          <w:sz w:val="20"/>
          <w:szCs w:val="20"/>
        </w:rPr>
        <w:t>.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IDE:                              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Eclipse. </w:t>
      </w:r>
    </w:p>
    <w:p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Server:                         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Apache Tomcat 6.0.2.9.</w:t>
      </w:r>
    </w:p>
    <w:p>
      <w:pPr>
        <w:pBdr>
          <w:bottom w:val="double" w:color="000000" w:sz="0" w:space="1"/>
        </w:pBd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Operating System: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Linux.   </w:t>
      </w:r>
      <w:r>
        <w:rPr>
          <w:bCs/>
          <w:sz w:val="20"/>
          <w:szCs w:val="20"/>
        </w:rPr>
        <w:t xml:space="preserve"> </w:t>
      </w:r>
    </w:p>
    <w:p>
      <w:pPr>
        <w:pBdr>
          <w:bottom w:val="double" w:color="000000" w:sz="0" w:space="1"/>
        </w:pBdr>
        <w:jc w:val="both"/>
        <w:rPr>
          <w:bCs/>
          <w:sz w:val="20"/>
          <w:szCs w:val="20"/>
        </w:rPr>
      </w:pPr>
    </w:p>
    <w:p>
      <w:pPr>
        <w:pBdr>
          <w:bottom w:val="double" w:color="000000" w:sz="0" w:space="1"/>
        </w:pBdr>
        <w:jc w:val="both"/>
        <w:rPr>
          <w:bCs/>
          <w:sz w:val="20"/>
          <w:szCs w:val="20"/>
        </w:rPr>
      </w:pPr>
    </w:p>
    <w:p>
      <w:pPr>
        <w:pBdr>
          <w:bottom w:val="double" w:color="000000" w:sz="0" w:space="1"/>
        </w:pBdr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STRENGTHS</w:t>
      </w:r>
    </w:p>
    <w:p>
      <w:pPr>
        <w:jc w:val="both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7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Positive Attitude. </w:t>
      </w:r>
    </w:p>
    <w:p>
      <w:pPr>
        <w:widowControl w:val="0"/>
        <w:numPr>
          <w:ilvl w:val="0"/>
          <w:numId w:val="2"/>
        </w:numPr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Team work Spirit.</w:t>
      </w:r>
    </w:p>
    <w:p>
      <w:pPr>
        <w:widowControl w:val="0"/>
        <w:numPr>
          <w:ilvl w:val="0"/>
          <w:numId w:val="2"/>
        </w:numPr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Portable and flexible, can adjust in any circumstances.</w:t>
      </w:r>
    </w:p>
    <w:p>
      <w:pPr>
        <w:widowControl w:val="0"/>
        <w:numPr>
          <w:ilvl w:val="0"/>
          <w:numId w:val="2"/>
        </w:numPr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Willingness to learn.</w:t>
      </w:r>
    </w:p>
    <w:p>
      <w:pPr>
        <w:widowControl w:val="0"/>
        <w:numPr>
          <w:ilvl w:val="0"/>
          <w:numId w:val="2"/>
        </w:numPr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Definitely complete any work after determination.</w:t>
      </w:r>
    </w:p>
    <w:p>
      <w:pPr>
        <w:jc w:val="both"/>
        <w:rPr>
          <w:b/>
          <w:sz w:val="20"/>
          <w:szCs w:val="2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tabs>
          <w:tab w:val="left" w:pos="720"/>
        </w:tabs>
        <w:spacing w:line="276" w:lineRule="auto"/>
        <w:rPr>
          <w:sz w:val="20"/>
          <w:szCs w:val="20"/>
        </w:rPr>
      </w:pPr>
    </w:p>
    <w:p>
      <w:pPr>
        <w:pBdr>
          <w:bottom w:val="double" w:color="000000" w:sz="0" w:space="1"/>
        </w:pBd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PERSONAL INFORMATION</w:t>
      </w:r>
    </w:p>
    <w:p>
      <w:pPr>
        <w:jc w:val="both"/>
        <w:rPr>
          <w:b/>
          <w:i/>
          <w:sz w:val="20"/>
          <w:szCs w:val="20"/>
        </w:rPr>
      </w:pPr>
    </w:p>
    <w:p>
      <w:pPr>
        <w:pBdr>
          <w:bottom w:val="double" w:color="000000" w:sz="0" w:space="1"/>
        </w:pBdr>
        <w:jc w:val="both"/>
        <w:rPr>
          <w:b/>
          <w:outline/>
          <w:vanish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Name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>Manas Ranjan Bhuyan</w:t>
      </w: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Father’s Name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Avaya Charan Bhuyan</w:t>
      </w: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Marital status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Single </w:t>
      </w: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>Date of Birth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11/1/1991</w:t>
      </w: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>Gender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>Male</w:t>
      </w: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>Language known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Hindi, English, Orissa</w:t>
      </w:r>
    </w:p>
    <w:p>
      <w:pPr>
        <w:ind w:left="4320" w:hanging="4320"/>
        <w:rPr>
          <w:sz w:val="20"/>
          <w:szCs w:val="20"/>
        </w:rPr>
      </w:pPr>
      <w:r>
        <w:rPr>
          <w:b/>
          <w:sz w:val="20"/>
          <w:szCs w:val="20"/>
        </w:rPr>
        <w:t xml:space="preserve">Address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Pratap Vihar, Ghaziabad</w:t>
      </w:r>
    </w:p>
    <w:p>
      <w:pPr>
        <w:ind w:left="4320" w:hanging="4320"/>
        <w:rPr>
          <w:sz w:val="20"/>
          <w:szCs w:val="20"/>
        </w:rPr>
      </w:pPr>
      <w:r>
        <w:rPr>
          <w:b/>
          <w:sz w:val="20"/>
          <w:szCs w:val="20"/>
        </w:rPr>
        <w:t xml:space="preserve">Nationality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Indian</w:t>
      </w:r>
    </w:p>
    <w:p>
      <w:pPr>
        <w:ind w:left="3600" w:hanging="3600"/>
        <w:jc w:val="both"/>
        <w:rPr>
          <w:sz w:val="20"/>
          <w:szCs w:val="20"/>
        </w:rPr>
      </w:pPr>
    </w:p>
    <w:sectPr>
      <w:pgSz w:w="11906" w:h="16838"/>
      <w:pgMar w:top="1320" w:right="1320" w:bottom="1320" w:left="1320" w:header="720" w:footer="720" w:gutter="0"/>
      <w:pgBorders>
        <w:top w:val="double" w:color="000000" w:sz="0" w:space="31"/>
        <w:left w:val="double" w:color="000000" w:sz="0" w:space="31"/>
        <w:bottom w:val="double" w:color="000000" w:sz="0" w:space="31"/>
        <w:right w:val="double" w:color="000000" w:sz="0" w:space="31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Liberation Sans">
    <w:altName w:val="Yu 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DejaVu Sans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lvlText w:val=""/>
      <w:lvlJc w:val="left"/>
      <w:pPr>
        <w:tabs>
          <w:tab w:val="left" w:pos="0"/>
        </w:tabs>
        <w:ind w:left="720" w:hanging="360"/>
      </w:pPr>
      <w:rPr>
        <w:rFonts w:ascii="Wingdings" w:hAnsi="Wingdings" w:cs="Courier New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bullet"/>
      <w:lvlText w:val="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bullet"/>
      <w:lvlText w:val=""/>
      <w:lvlJc w:val="left"/>
      <w:pPr>
        <w:tabs>
          <w:tab w:val="left" w:pos="720"/>
        </w:tabs>
        <w:ind w:left="720" w:hanging="360"/>
      </w:pPr>
      <w:rPr>
        <w:rFonts w:ascii="Wingdings" w:hAnsi="Wingdings"/>
        <w:b w:val="0"/>
        <w:bCs w:val="0"/>
        <w:color w:val="000000"/>
      </w:rPr>
    </w:lvl>
  </w:abstractNum>
  <w:abstractNum w:abstractNumId="4">
    <w:nsid w:val="00000005"/>
    <w:multiLevelType w:val="singleLevel"/>
    <w:tmpl w:val="00000005"/>
    <w:lvl w:ilvl="0" w:tentative="0">
      <w:start w:val="1"/>
      <w:numFmt w:val="bullet"/>
      <w:lvlText w:val="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18"/>
        <w:szCs w:val="18"/>
      </w:rPr>
    </w:lvl>
  </w:abstractNum>
  <w:abstractNum w:abstractNumId="5">
    <w:nsid w:val="267D4883"/>
    <w:multiLevelType w:val="multilevel"/>
    <w:tmpl w:val="267D4883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6FF"/>
    <w:rsid w:val="0001571B"/>
    <w:rsid w:val="00032BB9"/>
    <w:rsid w:val="00033E30"/>
    <w:rsid w:val="00054CCE"/>
    <w:rsid w:val="00086035"/>
    <w:rsid w:val="000A23D3"/>
    <w:rsid w:val="000B3401"/>
    <w:rsid w:val="000C0F55"/>
    <w:rsid w:val="000F2D01"/>
    <w:rsid w:val="001407A9"/>
    <w:rsid w:val="001448A2"/>
    <w:rsid w:val="0015271A"/>
    <w:rsid w:val="00160B60"/>
    <w:rsid w:val="0016667B"/>
    <w:rsid w:val="00167CDA"/>
    <w:rsid w:val="00172A27"/>
    <w:rsid w:val="001755BD"/>
    <w:rsid w:val="00176BB2"/>
    <w:rsid w:val="001774B6"/>
    <w:rsid w:val="001776D6"/>
    <w:rsid w:val="001A336C"/>
    <w:rsid w:val="001B32B0"/>
    <w:rsid w:val="001E36F3"/>
    <w:rsid w:val="001F5BCB"/>
    <w:rsid w:val="00216E7A"/>
    <w:rsid w:val="00246F58"/>
    <w:rsid w:val="002E1185"/>
    <w:rsid w:val="002F2BC7"/>
    <w:rsid w:val="0030381F"/>
    <w:rsid w:val="00310097"/>
    <w:rsid w:val="00325A6C"/>
    <w:rsid w:val="0035027D"/>
    <w:rsid w:val="003579DD"/>
    <w:rsid w:val="00357CCB"/>
    <w:rsid w:val="00363C93"/>
    <w:rsid w:val="00372A86"/>
    <w:rsid w:val="00376CB6"/>
    <w:rsid w:val="003B2CF6"/>
    <w:rsid w:val="003B33BB"/>
    <w:rsid w:val="003C15CD"/>
    <w:rsid w:val="003C2EE1"/>
    <w:rsid w:val="003C4A4B"/>
    <w:rsid w:val="003C6C10"/>
    <w:rsid w:val="003D0C2F"/>
    <w:rsid w:val="003D381D"/>
    <w:rsid w:val="003E053A"/>
    <w:rsid w:val="003F5FD2"/>
    <w:rsid w:val="004319CD"/>
    <w:rsid w:val="0045020F"/>
    <w:rsid w:val="004659C9"/>
    <w:rsid w:val="004671DA"/>
    <w:rsid w:val="00473166"/>
    <w:rsid w:val="00474D71"/>
    <w:rsid w:val="0047641A"/>
    <w:rsid w:val="00480489"/>
    <w:rsid w:val="0049026A"/>
    <w:rsid w:val="004A60C9"/>
    <w:rsid w:val="004B3253"/>
    <w:rsid w:val="004C1323"/>
    <w:rsid w:val="004C201B"/>
    <w:rsid w:val="004D04B4"/>
    <w:rsid w:val="004D4800"/>
    <w:rsid w:val="00512497"/>
    <w:rsid w:val="00515831"/>
    <w:rsid w:val="00525C3C"/>
    <w:rsid w:val="00531D32"/>
    <w:rsid w:val="00534936"/>
    <w:rsid w:val="00537B48"/>
    <w:rsid w:val="00540256"/>
    <w:rsid w:val="00552037"/>
    <w:rsid w:val="00553D7D"/>
    <w:rsid w:val="0058263B"/>
    <w:rsid w:val="005912F3"/>
    <w:rsid w:val="005966CA"/>
    <w:rsid w:val="005B1756"/>
    <w:rsid w:val="005D2D1D"/>
    <w:rsid w:val="005D594D"/>
    <w:rsid w:val="005E00C5"/>
    <w:rsid w:val="005E1970"/>
    <w:rsid w:val="005F01A5"/>
    <w:rsid w:val="005F3B0F"/>
    <w:rsid w:val="006120A5"/>
    <w:rsid w:val="00616F98"/>
    <w:rsid w:val="00621368"/>
    <w:rsid w:val="00640E21"/>
    <w:rsid w:val="00653833"/>
    <w:rsid w:val="006713E9"/>
    <w:rsid w:val="006715E3"/>
    <w:rsid w:val="00675F74"/>
    <w:rsid w:val="00677FC4"/>
    <w:rsid w:val="0069438D"/>
    <w:rsid w:val="006A7617"/>
    <w:rsid w:val="006D0060"/>
    <w:rsid w:val="006D01F9"/>
    <w:rsid w:val="006D38B8"/>
    <w:rsid w:val="006E4645"/>
    <w:rsid w:val="006F3476"/>
    <w:rsid w:val="0072179F"/>
    <w:rsid w:val="00721DCF"/>
    <w:rsid w:val="0074135C"/>
    <w:rsid w:val="007446C1"/>
    <w:rsid w:val="00756A4C"/>
    <w:rsid w:val="00757DC4"/>
    <w:rsid w:val="007614C6"/>
    <w:rsid w:val="007A6585"/>
    <w:rsid w:val="007B51A7"/>
    <w:rsid w:val="007E6718"/>
    <w:rsid w:val="007F72DF"/>
    <w:rsid w:val="008031BF"/>
    <w:rsid w:val="0081772D"/>
    <w:rsid w:val="00823F11"/>
    <w:rsid w:val="0083180A"/>
    <w:rsid w:val="008419AC"/>
    <w:rsid w:val="00841F7B"/>
    <w:rsid w:val="00841F8E"/>
    <w:rsid w:val="00863BCB"/>
    <w:rsid w:val="00883A5B"/>
    <w:rsid w:val="008A71AB"/>
    <w:rsid w:val="008A75BA"/>
    <w:rsid w:val="008B12D8"/>
    <w:rsid w:val="008D51D1"/>
    <w:rsid w:val="008D6C9B"/>
    <w:rsid w:val="008E1221"/>
    <w:rsid w:val="008E6796"/>
    <w:rsid w:val="008F2EB3"/>
    <w:rsid w:val="009155E1"/>
    <w:rsid w:val="00916EE1"/>
    <w:rsid w:val="009219CC"/>
    <w:rsid w:val="00923B8A"/>
    <w:rsid w:val="009436AC"/>
    <w:rsid w:val="00943F2C"/>
    <w:rsid w:val="00956FD0"/>
    <w:rsid w:val="0095781B"/>
    <w:rsid w:val="00965473"/>
    <w:rsid w:val="009707A6"/>
    <w:rsid w:val="00973ADD"/>
    <w:rsid w:val="009804B2"/>
    <w:rsid w:val="0098404A"/>
    <w:rsid w:val="009857FD"/>
    <w:rsid w:val="00987590"/>
    <w:rsid w:val="009918D1"/>
    <w:rsid w:val="00991E4B"/>
    <w:rsid w:val="009A0378"/>
    <w:rsid w:val="009A0EAA"/>
    <w:rsid w:val="009A5DC8"/>
    <w:rsid w:val="009A67D5"/>
    <w:rsid w:val="009B373F"/>
    <w:rsid w:val="009B6F9E"/>
    <w:rsid w:val="009D1501"/>
    <w:rsid w:val="009D41B0"/>
    <w:rsid w:val="009D4E1A"/>
    <w:rsid w:val="009E4DAD"/>
    <w:rsid w:val="009F02AD"/>
    <w:rsid w:val="00A01F14"/>
    <w:rsid w:val="00A02A8A"/>
    <w:rsid w:val="00A044CF"/>
    <w:rsid w:val="00A11570"/>
    <w:rsid w:val="00A1775F"/>
    <w:rsid w:val="00A21E41"/>
    <w:rsid w:val="00A27982"/>
    <w:rsid w:val="00A437AE"/>
    <w:rsid w:val="00A43D70"/>
    <w:rsid w:val="00A50A26"/>
    <w:rsid w:val="00A51A9A"/>
    <w:rsid w:val="00A70E4D"/>
    <w:rsid w:val="00A93137"/>
    <w:rsid w:val="00A95A14"/>
    <w:rsid w:val="00AA3651"/>
    <w:rsid w:val="00AA661A"/>
    <w:rsid w:val="00AB0A73"/>
    <w:rsid w:val="00AB5F2C"/>
    <w:rsid w:val="00AD3E7C"/>
    <w:rsid w:val="00AD771A"/>
    <w:rsid w:val="00AD7746"/>
    <w:rsid w:val="00AE3450"/>
    <w:rsid w:val="00B16807"/>
    <w:rsid w:val="00B21F94"/>
    <w:rsid w:val="00B57879"/>
    <w:rsid w:val="00B64C9A"/>
    <w:rsid w:val="00B70942"/>
    <w:rsid w:val="00B91D36"/>
    <w:rsid w:val="00BB555F"/>
    <w:rsid w:val="00BD71B2"/>
    <w:rsid w:val="00BF4523"/>
    <w:rsid w:val="00C017B8"/>
    <w:rsid w:val="00C04DEF"/>
    <w:rsid w:val="00C11EB0"/>
    <w:rsid w:val="00C16867"/>
    <w:rsid w:val="00C251D1"/>
    <w:rsid w:val="00C25483"/>
    <w:rsid w:val="00C4058A"/>
    <w:rsid w:val="00C414B1"/>
    <w:rsid w:val="00C60D98"/>
    <w:rsid w:val="00C81A8B"/>
    <w:rsid w:val="00CA5D38"/>
    <w:rsid w:val="00CA6D9A"/>
    <w:rsid w:val="00CB67E8"/>
    <w:rsid w:val="00CE3211"/>
    <w:rsid w:val="00D06B11"/>
    <w:rsid w:val="00D07F38"/>
    <w:rsid w:val="00D254B3"/>
    <w:rsid w:val="00D3161B"/>
    <w:rsid w:val="00D663D4"/>
    <w:rsid w:val="00D841C5"/>
    <w:rsid w:val="00DB1A6F"/>
    <w:rsid w:val="00DB1AB5"/>
    <w:rsid w:val="00DC1B88"/>
    <w:rsid w:val="00DE3993"/>
    <w:rsid w:val="00E13805"/>
    <w:rsid w:val="00E40CA5"/>
    <w:rsid w:val="00E44BD8"/>
    <w:rsid w:val="00E44E88"/>
    <w:rsid w:val="00E845E1"/>
    <w:rsid w:val="00E847EB"/>
    <w:rsid w:val="00E86581"/>
    <w:rsid w:val="00E86B47"/>
    <w:rsid w:val="00E8769A"/>
    <w:rsid w:val="00E928ED"/>
    <w:rsid w:val="00EA32B7"/>
    <w:rsid w:val="00ED06D5"/>
    <w:rsid w:val="00ED5B68"/>
    <w:rsid w:val="00F11518"/>
    <w:rsid w:val="00F1594D"/>
    <w:rsid w:val="00F50448"/>
    <w:rsid w:val="00F64E2A"/>
    <w:rsid w:val="00FA7065"/>
    <w:rsid w:val="00FA71F0"/>
    <w:rsid w:val="00FC5F8F"/>
    <w:rsid w:val="00FD2211"/>
    <w:rsid w:val="00FD246A"/>
    <w:rsid w:val="00FF214F"/>
    <w:rsid w:val="00FF5D32"/>
    <w:rsid w:val="54251D17"/>
    <w:rsid w:val="672E38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n-US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sz w:val="36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outlineLvl w:val="1"/>
    </w:pPr>
    <w:rPr>
      <w:b/>
      <w:bCs/>
    </w:rPr>
  </w:style>
  <w:style w:type="paragraph" w:styleId="4">
    <w:name w:val="heading 3"/>
    <w:basedOn w:val="1"/>
    <w:next w:val="1"/>
    <w:qFormat/>
    <w:uiPriority w:val="0"/>
    <w:pPr>
      <w:widowControl w:val="0"/>
      <w:numPr>
        <w:ilvl w:val="2"/>
        <w:numId w:val="1"/>
      </w:numPr>
      <w:autoSpaceDE w:val="0"/>
      <w:outlineLvl w:val="2"/>
    </w:p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pBdr>
        <w:bottom w:val="single" w:color="000000" w:sz="4" w:space="2"/>
      </w:pBdr>
      <w:shd w:val="clear" w:color="auto" w:fill="F2F2F2"/>
      <w:spacing w:after="120"/>
      <w:ind w:left="851" w:hanging="851"/>
      <w:outlineLvl w:val="3"/>
    </w:pPr>
    <w:rPr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5"/>
    <w:basedOn w:val="1"/>
    <w:next w:val="1"/>
    <w:qFormat/>
    <w:uiPriority w:val="0"/>
    <w:pPr>
      <w:widowControl w:val="0"/>
      <w:numPr>
        <w:ilvl w:val="4"/>
        <w:numId w:val="1"/>
      </w:numPr>
      <w:autoSpaceDE w:val="0"/>
      <w:outlineLvl w:val="4"/>
    </w:pPr>
  </w:style>
  <w:style w:type="paragraph" w:styleId="7">
    <w:name w:val="heading 6"/>
    <w:basedOn w:val="1"/>
    <w:next w:val="1"/>
    <w:qFormat/>
    <w:uiPriority w:val="0"/>
    <w:pPr>
      <w:widowControl w:val="0"/>
      <w:numPr>
        <w:ilvl w:val="5"/>
        <w:numId w:val="1"/>
      </w:numPr>
      <w:autoSpaceDE w:val="0"/>
      <w:outlineLvl w:val="5"/>
    </w:pPr>
  </w:style>
  <w:style w:type="paragraph" w:styleId="8">
    <w:name w:val="heading 7"/>
    <w:basedOn w:val="1"/>
    <w:next w:val="1"/>
    <w:qFormat/>
    <w:uiPriority w:val="0"/>
    <w:pPr>
      <w:keepNext/>
      <w:numPr>
        <w:ilvl w:val="6"/>
        <w:numId w:val="1"/>
      </w:numPr>
      <w:pBdr>
        <w:bottom w:val="single" w:color="000000" w:sz="4" w:space="2"/>
      </w:pBdr>
      <w:shd w:val="clear" w:color="auto" w:fill="F2F2F2"/>
      <w:spacing w:after="120"/>
      <w:ind w:left="851" w:hanging="851"/>
      <w:outlineLvl w:val="6"/>
    </w:pPr>
    <w:rPr>
      <w:b/>
      <w:bCs/>
      <w:sz w:val="28"/>
      <w:szCs w:val="28"/>
    </w:rPr>
  </w:style>
  <w:style w:type="paragraph" w:styleId="9">
    <w:name w:val="heading 8"/>
    <w:basedOn w:val="1"/>
    <w:next w:val="1"/>
    <w:qFormat/>
    <w:uiPriority w:val="0"/>
    <w:pPr>
      <w:keepNext/>
      <w:widowControl w:val="0"/>
      <w:numPr>
        <w:ilvl w:val="7"/>
        <w:numId w:val="1"/>
      </w:numPr>
      <w:snapToGrid w:val="0"/>
      <w:spacing w:before="100" w:after="100"/>
      <w:outlineLvl w:val="7"/>
    </w:pPr>
    <w:rPr>
      <w:rFonts w:ascii="Arial" w:hAnsi="Arial"/>
      <w:b/>
      <w:color w:val="545454"/>
      <w:sz w:val="20"/>
    </w:rPr>
  </w:style>
  <w:style w:type="character" w:default="1" w:styleId="19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uiPriority w:val="0"/>
    <w:pPr>
      <w:tabs>
        <w:tab w:val="left" w:pos="2390"/>
        <w:tab w:val="right" w:pos="9630"/>
      </w:tabs>
    </w:pPr>
    <w:rPr>
      <w:sz w:val="22"/>
      <w:lang w:val="en-IN"/>
    </w:rPr>
  </w:style>
  <w:style w:type="paragraph" w:styleId="12">
    <w:name w:val="Body Text 2"/>
    <w:basedOn w:val="1"/>
    <w:uiPriority w:val="0"/>
    <w:pPr>
      <w:tabs>
        <w:tab w:val="left" w:pos="2390"/>
      </w:tabs>
      <w:spacing w:after="100"/>
      <w:jc w:val="both"/>
    </w:pPr>
    <w:rPr>
      <w:sz w:val="22"/>
    </w:rPr>
  </w:style>
  <w:style w:type="paragraph" w:styleId="1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14">
    <w:name w:val="annotation text"/>
    <w:basedOn w:val="1"/>
    <w:uiPriority w:val="0"/>
    <w:rPr>
      <w:sz w:val="20"/>
      <w:szCs w:val="20"/>
    </w:rPr>
  </w:style>
  <w:style w:type="paragraph" w:styleId="15">
    <w:name w:val="annotation subject"/>
    <w:basedOn w:val="14"/>
    <w:next w:val="14"/>
    <w:uiPriority w:val="0"/>
    <w:rPr>
      <w:b/>
      <w:bCs/>
    </w:rPr>
  </w:style>
  <w:style w:type="paragraph" w:styleId="16">
    <w:name w:val="header"/>
    <w:basedOn w:val="1"/>
    <w:uiPriority w:val="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17">
    <w:name w:val="List"/>
    <w:basedOn w:val="11"/>
    <w:uiPriority w:val="0"/>
  </w:style>
  <w:style w:type="paragraph" w:styleId="18">
    <w:name w:val="Normal (Web)"/>
    <w:basedOn w:val="1"/>
    <w:uiPriority w:val="0"/>
    <w:pPr>
      <w:spacing w:before="280" w:after="280"/>
    </w:pPr>
  </w:style>
  <w:style w:type="character" w:styleId="20">
    <w:name w:val="annotation reference"/>
    <w:uiPriority w:val="0"/>
    <w:rPr>
      <w:rFonts w:ascii="Times New Roman" w:hAnsi="Times New Roman" w:eastAsia="Times New Roman" w:cs="Times New Roman"/>
      <w:sz w:val="16"/>
      <w:szCs w:val="16"/>
    </w:rPr>
  </w:style>
  <w:style w:type="character" w:styleId="21">
    <w:name w:val="FollowedHyperlink"/>
    <w:uiPriority w:val="0"/>
    <w:rPr>
      <w:rFonts w:ascii="Times New Roman" w:hAnsi="Times New Roman" w:eastAsia="Times New Roman" w:cs="Times New Roman"/>
      <w:color w:val="800080"/>
      <w:u w:val="single"/>
    </w:rPr>
  </w:style>
  <w:style w:type="character" w:styleId="22">
    <w:name w:val="Hyperlink"/>
    <w:uiPriority w:val="0"/>
    <w:rPr>
      <w:rFonts w:ascii="Times New Roman" w:hAnsi="Times New Roman" w:eastAsia="Times New Roman" w:cs="Times New Roman"/>
      <w:color w:val="0000FF"/>
      <w:u w:val="single"/>
    </w:rPr>
  </w:style>
  <w:style w:type="character" w:customStyle="1" w:styleId="24">
    <w:name w:val="WW8Num2z0"/>
    <w:uiPriority w:val="0"/>
    <w:rPr>
      <w:rFonts w:ascii="Courier New" w:hAnsi="Courier New" w:eastAsia="Times New Roman" w:cs="Courier New"/>
    </w:rPr>
  </w:style>
  <w:style w:type="character" w:customStyle="1" w:styleId="25">
    <w:name w:val="WW8Num3z0"/>
    <w:uiPriority w:val="0"/>
    <w:rPr>
      <w:rFonts w:ascii="Wingdings" w:hAnsi="Wingdings" w:eastAsia="Times New Roman" w:cs="Times New Roman"/>
    </w:rPr>
  </w:style>
  <w:style w:type="character" w:customStyle="1" w:styleId="26">
    <w:name w:val="WW8Num4z0"/>
    <w:uiPriority w:val="0"/>
    <w:rPr>
      <w:rFonts w:ascii="Wingdings" w:hAnsi="Wingdings" w:eastAsia="Times New Roman" w:cs="Times New Roman"/>
      <w:color w:val="000000"/>
    </w:rPr>
  </w:style>
  <w:style w:type="character" w:customStyle="1" w:styleId="27">
    <w:name w:val="WW8Num5z0"/>
    <w:uiPriority w:val="0"/>
    <w:rPr>
      <w:rFonts w:ascii="Wingdings" w:hAnsi="Wingdings" w:eastAsia="Times New Roman" w:cs="Times New Roman"/>
    </w:rPr>
  </w:style>
  <w:style w:type="character" w:customStyle="1" w:styleId="28">
    <w:name w:val="Absatz-Standardschriftart"/>
    <w:qFormat/>
    <w:uiPriority w:val="0"/>
    <w:rPr>
      <w:rFonts w:ascii="Times New Roman" w:hAnsi="Times New Roman" w:eastAsia="Times New Roman" w:cs="Times New Roman"/>
    </w:rPr>
  </w:style>
  <w:style w:type="character" w:customStyle="1" w:styleId="29">
    <w:name w:val="WW-Absatz-Standardschriftart"/>
    <w:uiPriority w:val="0"/>
    <w:rPr>
      <w:rFonts w:ascii="Times New Roman" w:hAnsi="Times New Roman" w:eastAsia="Times New Roman" w:cs="Times New Roman"/>
    </w:rPr>
  </w:style>
  <w:style w:type="character" w:customStyle="1" w:styleId="30">
    <w:name w:val="WW-Absatz-Standardschriftart1"/>
    <w:uiPriority w:val="0"/>
    <w:rPr>
      <w:rFonts w:ascii="Times New Roman" w:hAnsi="Times New Roman" w:eastAsia="Times New Roman" w:cs="Times New Roman"/>
    </w:rPr>
  </w:style>
  <w:style w:type="character" w:customStyle="1" w:styleId="31">
    <w:name w:val="WW-Absatz-Standardschriftart11"/>
    <w:qFormat/>
    <w:uiPriority w:val="0"/>
    <w:rPr>
      <w:rFonts w:ascii="Times New Roman" w:hAnsi="Times New Roman" w:eastAsia="Times New Roman" w:cs="Times New Roman"/>
    </w:rPr>
  </w:style>
  <w:style w:type="character" w:customStyle="1" w:styleId="32">
    <w:name w:val="WW-Absatz-Standardschriftart111"/>
    <w:qFormat/>
    <w:uiPriority w:val="0"/>
    <w:rPr>
      <w:rFonts w:ascii="Times New Roman" w:hAnsi="Times New Roman" w:eastAsia="Times New Roman" w:cs="Times New Roman"/>
    </w:rPr>
  </w:style>
  <w:style w:type="character" w:customStyle="1" w:styleId="33">
    <w:name w:val="WW-Absatz-Standardschriftart1111"/>
    <w:uiPriority w:val="0"/>
    <w:rPr>
      <w:rFonts w:ascii="Times New Roman" w:hAnsi="Times New Roman" w:eastAsia="Times New Roman" w:cs="Times New Roman"/>
    </w:rPr>
  </w:style>
  <w:style w:type="character" w:customStyle="1" w:styleId="34">
    <w:name w:val="WW-Absatz-Standardschriftart11111"/>
    <w:uiPriority w:val="0"/>
    <w:rPr>
      <w:rFonts w:ascii="Times New Roman" w:hAnsi="Times New Roman" w:eastAsia="Times New Roman" w:cs="Times New Roman"/>
    </w:rPr>
  </w:style>
  <w:style w:type="character" w:customStyle="1" w:styleId="35">
    <w:name w:val="WW-Absatz-Standardschriftart111111"/>
    <w:qFormat/>
    <w:uiPriority w:val="0"/>
    <w:rPr>
      <w:rFonts w:ascii="Times New Roman" w:hAnsi="Times New Roman" w:eastAsia="Times New Roman" w:cs="Times New Roman"/>
    </w:rPr>
  </w:style>
  <w:style w:type="character" w:customStyle="1" w:styleId="36">
    <w:name w:val="WW-Absatz-Standardschriftart1111111"/>
    <w:qFormat/>
    <w:uiPriority w:val="0"/>
    <w:rPr>
      <w:rFonts w:ascii="Times New Roman" w:hAnsi="Times New Roman" w:eastAsia="Times New Roman" w:cs="Times New Roman"/>
    </w:rPr>
  </w:style>
  <w:style w:type="character" w:customStyle="1" w:styleId="37">
    <w:name w:val="WW-Absatz-Standardschriftart11111111"/>
    <w:uiPriority w:val="0"/>
    <w:rPr>
      <w:rFonts w:ascii="Times New Roman" w:hAnsi="Times New Roman" w:eastAsia="Times New Roman" w:cs="Times New Roman"/>
    </w:rPr>
  </w:style>
  <w:style w:type="character" w:customStyle="1" w:styleId="38">
    <w:name w:val="WW8Num1z0"/>
    <w:uiPriority w:val="0"/>
    <w:rPr>
      <w:rFonts w:ascii="Times New Roman" w:hAnsi="Times New Roman" w:eastAsia="Times New Roman" w:cs="Times New Roman"/>
    </w:rPr>
  </w:style>
  <w:style w:type="character" w:customStyle="1" w:styleId="39">
    <w:name w:val="WW8Num2z2"/>
    <w:qFormat/>
    <w:uiPriority w:val="0"/>
    <w:rPr>
      <w:rFonts w:ascii="Wingdings" w:hAnsi="Wingdings" w:eastAsia="Times New Roman" w:cs="Times New Roman"/>
    </w:rPr>
  </w:style>
  <w:style w:type="character" w:customStyle="1" w:styleId="40">
    <w:name w:val="WW8Num2z3"/>
    <w:qFormat/>
    <w:uiPriority w:val="0"/>
    <w:rPr>
      <w:rFonts w:ascii="Symbol" w:hAnsi="Symbol" w:eastAsia="Times New Roman" w:cs="Times New Roman"/>
    </w:rPr>
  </w:style>
  <w:style w:type="character" w:customStyle="1" w:styleId="41">
    <w:name w:val="WW8Num3z1"/>
    <w:qFormat/>
    <w:uiPriority w:val="0"/>
    <w:rPr>
      <w:rFonts w:ascii="Courier New" w:hAnsi="Courier New" w:eastAsia="Times New Roman" w:cs="Courier New"/>
    </w:rPr>
  </w:style>
  <w:style w:type="character" w:customStyle="1" w:styleId="42">
    <w:name w:val="WW8Num3z3"/>
    <w:uiPriority w:val="0"/>
    <w:rPr>
      <w:rFonts w:ascii="Symbol" w:hAnsi="Symbol" w:eastAsia="Times New Roman" w:cs="Times New Roman"/>
    </w:rPr>
  </w:style>
  <w:style w:type="character" w:customStyle="1" w:styleId="43">
    <w:name w:val="WW8Num5z1"/>
    <w:qFormat/>
    <w:uiPriority w:val="0"/>
    <w:rPr>
      <w:rFonts w:ascii="Courier New" w:hAnsi="Courier New" w:eastAsia="Times New Roman" w:cs="Times New Roman"/>
    </w:rPr>
  </w:style>
  <w:style w:type="character" w:customStyle="1" w:styleId="44">
    <w:name w:val="WW8Num5z3"/>
    <w:uiPriority w:val="0"/>
    <w:rPr>
      <w:rFonts w:ascii="Symbol" w:hAnsi="Symbol" w:eastAsia="Times New Roman" w:cs="Times New Roman"/>
    </w:rPr>
  </w:style>
  <w:style w:type="character" w:customStyle="1" w:styleId="45">
    <w:name w:val="WW8Num6z0"/>
    <w:uiPriority w:val="0"/>
    <w:rPr>
      <w:rFonts w:ascii="Wingdings" w:hAnsi="Wingdings" w:eastAsia="Times New Roman" w:cs="Times New Roman"/>
    </w:rPr>
  </w:style>
  <w:style w:type="character" w:customStyle="1" w:styleId="46">
    <w:name w:val="WW8Num7z0"/>
    <w:uiPriority w:val="0"/>
    <w:rPr>
      <w:rFonts w:ascii="Wingdings" w:hAnsi="Wingdings" w:eastAsia="Times New Roman" w:cs="Times New Roman"/>
    </w:rPr>
  </w:style>
  <w:style w:type="character" w:customStyle="1" w:styleId="47">
    <w:name w:val="WW8Num7z1"/>
    <w:qFormat/>
    <w:uiPriority w:val="0"/>
    <w:rPr>
      <w:rFonts w:ascii="Courier New" w:hAnsi="Courier New" w:eastAsia="Times New Roman" w:cs="Times New Roman"/>
    </w:rPr>
  </w:style>
  <w:style w:type="character" w:customStyle="1" w:styleId="48">
    <w:name w:val="WW8Num7z3"/>
    <w:qFormat/>
    <w:uiPriority w:val="0"/>
    <w:rPr>
      <w:rFonts w:ascii="Symbol" w:hAnsi="Symbol" w:eastAsia="Times New Roman" w:cs="Times New Roman"/>
    </w:rPr>
  </w:style>
  <w:style w:type="character" w:customStyle="1" w:styleId="49">
    <w:name w:val="WW8Num8z0"/>
    <w:qFormat/>
    <w:uiPriority w:val="0"/>
    <w:rPr>
      <w:rFonts w:ascii="Wingdings 2" w:hAnsi="Wingdings 2" w:eastAsia="Times New Roman" w:cs="Times New Roman"/>
    </w:rPr>
  </w:style>
  <w:style w:type="character" w:customStyle="1" w:styleId="50">
    <w:name w:val="WW8Num9z0"/>
    <w:qFormat/>
    <w:uiPriority w:val="0"/>
    <w:rPr>
      <w:rFonts w:ascii="Wingdings" w:hAnsi="Wingdings" w:eastAsia="Times New Roman" w:cs="Times New Roman"/>
    </w:rPr>
  </w:style>
  <w:style w:type="character" w:customStyle="1" w:styleId="51">
    <w:name w:val="WW8Num9z1"/>
    <w:qFormat/>
    <w:uiPriority w:val="0"/>
    <w:rPr>
      <w:rFonts w:ascii="Courier New" w:hAnsi="Courier New" w:eastAsia="Times New Roman" w:cs="Times New Roman"/>
    </w:rPr>
  </w:style>
  <w:style w:type="character" w:customStyle="1" w:styleId="52">
    <w:name w:val="WW8Num9z3"/>
    <w:qFormat/>
    <w:uiPriority w:val="0"/>
    <w:rPr>
      <w:rFonts w:ascii="Symbol" w:hAnsi="Symbol" w:eastAsia="Times New Roman" w:cs="Times New Roman"/>
    </w:rPr>
  </w:style>
  <w:style w:type="character" w:customStyle="1" w:styleId="53">
    <w:name w:val="WW8Num10z0"/>
    <w:uiPriority w:val="0"/>
    <w:rPr>
      <w:rFonts w:ascii="Wingdings" w:hAnsi="Wingdings" w:eastAsia="Times New Roman" w:cs="Times New Roman"/>
      <w:color w:val="000000"/>
    </w:rPr>
  </w:style>
  <w:style w:type="character" w:customStyle="1" w:styleId="54">
    <w:name w:val="WW8Num10z1"/>
    <w:qFormat/>
    <w:uiPriority w:val="0"/>
    <w:rPr>
      <w:rFonts w:ascii="Courier New" w:hAnsi="Courier New" w:eastAsia="Times New Roman" w:cs="Courier New"/>
    </w:rPr>
  </w:style>
  <w:style w:type="character" w:customStyle="1" w:styleId="55">
    <w:name w:val="WW8Num10z2"/>
    <w:qFormat/>
    <w:uiPriority w:val="0"/>
    <w:rPr>
      <w:rFonts w:ascii="Wingdings" w:hAnsi="Wingdings" w:eastAsia="Times New Roman" w:cs="Times New Roman"/>
    </w:rPr>
  </w:style>
  <w:style w:type="character" w:customStyle="1" w:styleId="56">
    <w:name w:val="WW8Num10z3"/>
    <w:qFormat/>
    <w:uiPriority w:val="0"/>
    <w:rPr>
      <w:rFonts w:ascii="Symbol" w:hAnsi="Symbol" w:eastAsia="Times New Roman" w:cs="Times New Roman"/>
    </w:rPr>
  </w:style>
  <w:style w:type="character" w:customStyle="1" w:styleId="57">
    <w:name w:val="WW8Num11z0"/>
    <w:qFormat/>
    <w:uiPriority w:val="0"/>
    <w:rPr>
      <w:rFonts w:ascii="Wingdings" w:hAnsi="Wingdings" w:eastAsia="Times New Roman" w:cs="Times New Roman"/>
      <w:color w:val="000000"/>
    </w:rPr>
  </w:style>
  <w:style w:type="character" w:customStyle="1" w:styleId="58">
    <w:name w:val="WW8Num11z1"/>
    <w:qFormat/>
    <w:uiPriority w:val="0"/>
    <w:rPr>
      <w:rFonts w:ascii="Courier New" w:hAnsi="Courier New" w:eastAsia="Times New Roman" w:cs="Courier New"/>
    </w:rPr>
  </w:style>
  <w:style w:type="character" w:customStyle="1" w:styleId="59">
    <w:name w:val="WW8Num11z2"/>
    <w:qFormat/>
    <w:uiPriority w:val="0"/>
    <w:rPr>
      <w:rFonts w:ascii="Wingdings" w:hAnsi="Wingdings" w:eastAsia="Times New Roman" w:cs="Times New Roman"/>
    </w:rPr>
  </w:style>
  <w:style w:type="character" w:customStyle="1" w:styleId="60">
    <w:name w:val="WW8Num11z3"/>
    <w:qFormat/>
    <w:uiPriority w:val="0"/>
    <w:rPr>
      <w:rFonts w:ascii="Symbol" w:hAnsi="Symbol" w:eastAsia="Times New Roman" w:cs="Times New Roman"/>
    </w:rPr>
  </w:style>
  <w:style w:type="character" w:customStyle="1" w:styleId="61">
    <w:name w:val="WW8Num12z0"/>
    <w:qFormat/>
    <w:uiPriority w:val="0"/>
    <w:rPr>
      <w:rFonts w:ascii="Wingdings" w:hAnsi="Wingdings" w:eastAsia="Times New Roman" w:cs="Times New Roman"/>
    </w:rPr>
  </w:style>
  <w:style w:type="character" w:customStyle="1" w:styleId="62">
    <w:name w:val="WW8Num12z1"/>
    <w:qFormat/>
    <w:uiPriority w:val="0"/>
    <w:rPr>
      <w:rFonts w:ascii="Courier New" w:hAnsi="Courier New" w:eastAsia="Times New Roman" w:cs="Courier New"/>
    </w:rPr>
  </w:style>
  <w:style w:type="character" w:customStyle="1" w:styleId="63">
    <w:name w:val="WW8Num12z3"/>
    <w:uiPriority w:val="0"/>
    <w:rPr>
      <w:rFonts w:ascii="Symbol" w:hAnsi="Symbol" w:eastAsia="Times New Roman" w:cs="Times New Roman"/>
    </w:rPr>
  </w:style>
  <w:style w:type="character" w:customStyle="1" w:styleId="64">
    <w:name w:val="WW8Num13z0"/>
    <w:qFormat/>
    <w:uiPriority w:val="0"/>
    <w:rPr>
      <w:rFonts w:ascii="Times New Roman" w:hAnsi="Times New Roman" w:eastAsia="Times New Roman" w:cs="Times New Roman"/>
    </w:rPr>
  </w:style>
  <w:style w:type="character" w:customStyle="1" w:styleId="65">
    <w:name w:val="WW8Num14z0"/>
    <w:qFormat/>
    <w:uiPriority w:val="0"/>
    <w:rPr>
      <w:rFonts w:ascii="Wingdings" w:hAnsi="Wingdings" w:eastAsia="Times New Roman" w:cs="Times New Roman"/>
    </w:rPr>
  </w:style>
  <w:style w:type="character" w:customStyle="1" w:styleId="66">
    <w:name w:val="WW8Num14z1"/>
    <w:qFormat/>
    <w:uiPriority w:val="0"/>
    <w:rPr>
      <w:rFonts w:ascii="Courier New" w:hAnsi="Courier New" w:eastAsia="Times New Roman" w:cs="Times New Roman"/>
    </w:rPr>
  </w:style>
  <w:style w:type="character" w:customStyle="1" w:styleId="67">
    <w:name w:val="WW8Num14z3"/>
    <w:uiPriority w:val="0"/>
    <w:rPr>
      <w:rFonts w:ascii="Symbol" w:hAnsi="Symbol" w:eastAsia="Times New Roman" w:cs="Times New Roman"/>
    </w:rPr>
  </w:style>
  <w:style w:type="character" w:customStyle="1" w:styleId="68">
    <w:name w:val="WW8Num15z0"/>
    <w:qFormat/>
    <w:uiPriority w:val="0"/>
    <w:rPr>
      <w:rFonts w:ascii="Wingdings" w:hAnsi="Wingdings" w:eastAsia="Times New Roman" w:cs="Times New Roman"/>
      <w:color w:val="000000"/>
    </w:rPr>
  </w:style>
  <w:style w:type="character" w:customStyle="1" w:styleId="69">
    <w:name w:val="WW8Num15z1"/>
    <w:uiPriority w:val="0"/>
    <w:rPr>
      <w:rFonts w:ascii="Courier New" w:hAnsi="Courier New" w:eastAsia="Times New Roman" w:cs="Courier New"/>
    </w:rPr>
  </w:style>
  <w:style w:type="character" w:customStyle="1" w:styleId="70">
    <w:name w:val="WW8Num15z2"/>
    <w:qFormat/>
    <w:uiPriority w:val="0"/>
    <w:rPr>
      <w:rFonts w:ascii="Wingdings" w:hAnsi="Wingdings" w:eastAsia="Times New Roman" w:cs="Times New Roman"/>
    </w:rPr>
  </w:style>
  <w:style w:type="character" w:customStyle="1" w:styleId="71">
    <w:name w:val="WW8Num15z3"/>
    <w:uiPriority w:val="0"/>
    <w:rPr>
      <w:rFonts w:ascii="Symbol" w:hAnsi="Symbol" w:eastAsia="Times New Roman" w:cs="Times New Roman"/>
    </w:rPr>
  </w:style>
  <w:style w:type="character" w:customStyle="1" w:styleId="72">
    <w:name w:val="WW8Num16z0"/>
    <w:uiPriority w:val="0"/>
    <w:rPr>
      <w:rFonts w:ascii="Times New Roman" w:hAnsi="Times New Roman" w:eastAsia="Times New Roman" w:cs="Times New Roman"/>
    </w:rPr>
  </w:style>
  <w:style w:type="character" w:customStyle="1" w:styleId="73">
    <w:name w:val="WW8Num17z0"/>
    <w:uiPriority w:val="0"/>
    <w:rPr>
      <w:rFonts w:ascii="Wingdings" w:hAnsi="Wingdings" w:eastAsia="Times New Roman" w:cs="Times New Roman"/>
      <w:color w:val="000000"/>
    </w:rPr>
  </w:style>
  <w:style w:type="character" w:customStyle="1" w:styleId="74">
    <w:name w:val="WW8Num17z1"/>
    <w:uiPriority w:val="0"/>
    <w:rPr>
      <w:rFonts w:ascii="Courier New" w:hAnsi="Courier New" w:eastAsia="Times New Roman" w:cs="Courier New"/>
    </w:rPr>
  </w:style>
  <w:style w:type="character" w:customStyle="1" w:styleId="75">
    <w:name w:val="WW8Num17z2"/>
    <w:qFormat/>
    <w:uiPriority w:val="0"/>
    <w:rPr>
      <w:rFonts w:ascii="Wingdings" w:hAnsi="Wingdings" w:eastAsia="Times New Roman" w:cs="Times New Roman"/>
    </w:rPr>
  </w:style>
  <w:style w:type="character" w:customStyle="1" w:styleId="76">
    <w:name w:val="WW8Num17z3"/>
    <w:qFormat/>
    <w:uiPriority w:val="0"/>
    <w:rPr>
      <w:rFonts w:ascii="Symbol" w:hAnsi="Symbol" w:eastAsia="Times New Roman" w:cs="Times New Roman"/>
    </w:rPr>
  </w:style>
  <w:style w:type="character" w:customStyle="1" w:styleId="77">
    <w:name w:val="WW8Num18z0"/>
    <w:qFormat/>
    <w:uiPriority w:val="0"/>
    <w:rPr>
      <w:rFonts w:ascii="Wingdings" w:hAnsi="Wingdings" w:eastAsia="Times New Roman" w:cs="Times New Roman"/>
      <w:color w:val="000000"/>
    </w:rPr>
  </w:style>
  <w:style w:type="character" w:customStyle="1" w:styleId="78">
    <w:name w:val="WW8Num18z1"/>
    <w:qFormat/>
    <w:uiPriority w:val="0"/>
    <w:rPr>
      <w:rFonts w:ascii="Courier New" w:hAnsi="Courier New" w:eastAsia="Times New Roman" w:cs="Courier New"/>
    </w:rPr>
  </w:style>
  <w:style w:type="character" w:customStyle="1" w:styleId="79">
    <w:name w:val="WW8Num18z2"/>
    <w:qFormat/>
    <w:uiPriority w:val="0"/>
    <w:rPr>
      <w:rFonts w:ascii="Wingdings" w:hAnsi="Wingdings" w:eastAsia="Times New Roman" w:cs="Times New Roman"/>
    </w:rPr>
  </w:style>
  <w:style w:type="character" w:customStyle="1" w:styleId="80">
    <w:name w:val="WW8Num18z3"/>
    <w:qFormat/>
    <w:uiPriority w:val="0"/>
    <w:rPr>
      <w:rFonts w:ascii="Symbol" w:hAnsi="Symbol" w:eastAsia="Times New Roman" w:cs="Times New Roman"/>
    </w:rPr>
  </w:style>
  <w:style w:type="character" w:customStyle="1" w:styleId="81">
    <w:name w:val="WW8Num19z0"/>
    <w:qFormat/>
    <w:uiPriority w:val="0"/>
    <w:rPr>
      <w:rFonts w:ascii="Wingdings" w:hAnsi="Wingdings" w:eastAsia="Times New Roman" w:cs="Times New Roman"/>
      <w:color w:val="000000"/>
    </w:rPr>
  </w:style>
  <w:style w:type="character" w:customStyle="1" w:styleId="82">
    <w:name w:val="WW8Num19z1"/>
    <w:qFormat/>
    <w:uiPriority w:val="0"/>
    <w:rPr>
      <w:rFonts w:ascii="Courier New" w:hAnsi="Courier New" w:eastAsia="Times New Roman" w:cs="Courier New"/>
    </w:rPr>
  </w:style>
  <w:style w:type="character" w:customStyle="1" w:styleId="83">
    <w:name w:val="WW8Num19z2"/>
    <w:qFormat/>
    <w:uiPriority w:val="0"/>
    <w:rPr>
      <w:rFonts w:ascii="Wingdings" w:hAnsi="Wingdings" w:eastAsia="Times New Roman" w:cs="Times New Roman"/>
    </w:rPr>
  </w:style>
  <w:style w:type="character" w:customStyle="1" w:styleId="84">
    <w:name w:val="WW8Num19z3"/>
    <w:qFormat/>
    <w:uiPriority w:val="0"/>
    <w:rPr>
      <w:rFonts w:ascii="Symbol" w:hAnsi="Symbol" w:eastAsia="Times New Roman" w:cs="Times New Roman"/>
    </w:rPr>
  </w:style>
  <w:style w:type="character" w:customStyle="1" w:styleId="85">
    <w:name w:val="WW8Num20z0"/>
    <w:qFormat/>
    <w:uiPriority w:val="0"/>
    <w:rPr>
      <w:rFonts w:ascii="Symbol" w:hAnsi="Symbol" w:eastAsia="Times New Roman" w:cs="Times New Roman"/>
    </w:rPr>
  </w:style>
  <w:style w:type="character" w:customStyle="1" w:styleId="86">
    <w:name w:val="WW8Num20z1"/>
    <w:qFormat/>
    <w:uiPriority w:val="0"/>
    <w:rPr>
      <w:rFonts w:ascii="Courier New" w:hAnsi="Courier New" w:eastAsia="Times New Roman" w:cs="Courier New"/>
    </w:rPr>
  </w:style>
  <w:style w:type="character" w:customStyle="1" w:styleId="87">
    <w:name w:val="WW8Num20z2"/>
    <w:qFormat/>
    <w:uiPriority w:val="0"/>
    <w:rPr>
      <w:rFonts w:ascii="Wingdings" w:hAnsi="Wingdings" w:eastAsia="Times New Roman" w:cs="Times New Roman"/>
    </w:rPr>
  </w:style>
  <w:style w:type="character" w:customStyle="1" w:styleId="88">
    <w:name w:val="WW8Num21z0"/>
    <w:qFormat/>
    <w:uiPriority w:val="0"/>
    <w:rPr>
      <w:rFonts w:ascii="Wingdings" w:hAnsi="Wingdings" w:eastAsia="Times New Roman" w:cs="Times New Roman"/>
      <w:color w:val="000000"/>
    </w:rPr>
  </w:style>
  <w:style w:type="character" w:customStyle="1" w:styleId="89">
    <w:name w:val="WW8Num21z1"/>
    <w:qFormat/>
    <w:uiPriority w:val="0"/>
    <w:rPr>
      <w:rFonts w:ascii="Courier New" w:hAnsi="Courier New" w:eastAsia="Times New Roman" w:cs="Courier New"/>
    </w:rPr>
  </w:style>
  <w:style w:type="character" w:customStyle="1" w:styleId="90">
    <w:name w:val="WW8Num21z2"/>
    <w:qFormat/>
    <w:uiPriority w:val="0"/>
    <w:rPr>
      <w:rFonts w:ascii="Wingdings" w:hAnsi="Wingdings" w:eastAsia="Times New Roman" w:cs="Times New Roman"/>
    </w:rPr>
  </w:style>
  <w:style w:type="character" w:customStyle="1" w:styleId="91">
    <w:name w:val="WW8Num21z3"/>
    <w:qFormat/>
    <w:uiPriority w:val="0"/>
    <w:rPr>
      <w:rFonts w:ascii="Symbol" w:hAnsi="Symbol" w:eastAsia="Times New Roman" w:cs="Times New Roman"/>
    </w:rPr>
  </w:style>
  <w:style w:type="character" w:customStyle="1" w:styleId="92">
    <w:name w:val="WW8Num22z0"/>
    <w:qFormat/>
    <w:uiPriority w:val="0"/>
    <w:rPr>
      <w:rFonts w:ascii="Wingdings" w:hAnsi="Wingdings" w:eastAsia="Times New Roman" w:cs="Times New Roman"/>
    </w:rPr>
  </w:style>
  <w:style w:type="character" w:customStyle="1" w:styleId="93">
    <w:name w:val="WW8Num23z0"/>
    <w:qFormat/>
    <w:uiPriority w:val="0"/>
    <w:rPr>
      <w:rFonts w:ascii="Wingdings" w:hAnsi="Wingdings" w:eastAsia="Times New Roman" w:cs="Times New Roman"/>
      <w:sz w:val="24"/>
    </w:rPr>
  </w:style>
  <w:style w:type="character" w:customStyle="1" w:styleId="94">
    <w:name w:val="WW8Num23z1"/>
    <w:qFormat/>
    <w:uiPriority w:val="0"/>
    <w:rPr>
      <w:rFonts w:ascii="Courier New" w:hAnsi="Courier New" w:eastAsia="Times New Roman" w:cs="Times New Roman"/>
    </w:rPr>
  </w:style>
  <w:style w:type="character" w:customStyle="1" w:styleId="95">
    <w:name w:val="WW8Num23z2"/>
    <w:qFormat/>
    <w:uiPriority w:val="0"/>
    <w:rPr>
      <w:rFonts w:ascii="Wingdings" w:hAnsi="Wingdings" w:eastAsia="Times New Roman" w:cs="Times New Roman"/>
    </w:rPr>
  </w:style>
  <w:style w:type="character" w:customStyle="1" w:styleId="96">
    <w:name w:val="WW8Num23z3"/>
    <w:qFormat/>
    <w:uiPriority w:val="0"/>
    <w:rPr>
      <w:rFonts w:ascii="Symbol" w:hAnsi="Symbol" w:eastAsia="Times New Roman" w:cs="Times New Roman"/>
    </w:rPr>
  </w:style>
  <w:style w:type="character" w:customStyle="1" w:styleId="97">
    <w:name w:val="WW8Num25z0"/>
    <w:qFormat/>
    <w:uiPriority w:val="0"/>
    <w:rPr>
      <w:rFonts w:ascii="Wingdings" w:hAnsi="Wingdings" w:eastAsia="Times New Roman" w:cs="Times New Roman"/>
      <w:color w:val="000000"/>
    </w:rPr>
  </w:style>
  <w:style w:type="character" w:customStyle="1" w:styleId="98">
    <w:name w:val="WW8Num25z1"/>
    <w:qFormat/>
    <w:uiPriority w:val="0"/>
    <w:rPr>
      <w:rFonts w:ascii="Times New Roman" w:hAnsi="Times New Roman" w:eastAsia="Times New Roman" w:cs="Times New Roman"/>
    </w:rPr>
  </w:style>
  <w:style w:type="character" w:customStyle="1" w:styleId="99">
    <w:name w:val="WW8Num26z0"/>
    <w:qFormat/>
    <w:uiPriority w:val="0"/>
    <w:rPr>
      <w:rFonts w:ascii="Courier New" w:hAnsi="Courier New" w:eastAsia="Times New Roman" w:cs="Courier New"/>
      <w:color w:val="000000"/>
    </w:rPr>
  </w:style>
  <w:style w:type="character" w:customStyle="1" w:styleId="100">
    <w:name w:val="WW8Num26z1"/>
    <w:qFormat/>
    <w:uiPriority w:val="0"/>
    <w:rPr>
      <w:rFonts w:ascii="Courier New" w:hAnsi="Courier New" w:eastAsia="Times New Roman" w:cs="Courier New"/>
    </w:rPr>
  </w:style>
  <w:style w:type="character" w:customStyle="1" w:styleId="101">
    <w:name w:val="WW8Num26z2"/>
    <w:qFormat/>
    <w:uiPriority w:val="0"/>
    <w:rPr>
      <w:rFonts w:ascii="Wingdings" w:hAnsi="Wingdings" w:eastAsia="Times New Roman" w:cs="Times New Roman"/>
    </w:rPr>
  </w:style>
  <w:style w:type="character" w:customStyle="1" w:styleId="102">
    <w:name w:val="WW8Num26z3"/>
    <w:qFormat/>
    <w:uiPriority w:val="0"/>
    <w:rPr>
      <w:rFonts w:ascii="Symbol" w:hAnsi="Symbol" w:eastAsia="Times New Roman" w:cs="Times New Roman"/>
    </w:rPr>
  </w:style>
  <w:style w:type="character" w:customStyle="1" w:styleId="103">
    <w:name w:val="WW8Num27z0"/>
    <w:qFormat/>
    <w:uiPriority w:val="0"/>
    <w:rPr>
      <w:rFonts w:ascii="Wingdings" w:hAnsi="Wingdings" w:eastAsia="Times New Roman" w:cs="Times New Roman"/>
    </w:rPr>
  </w:style>
  <w:style w:type="character" w:customStyle="1" w:styleId="104">
    <w:name w:val="WW8Num27z1"/>
    <w:qFormat/>
    <w:uiPriority w:val="0"/>
    <w:rPr>
      <w:rFonts w:ascii="Courier New" w:hAnsi="Courier New" w:eastAsia="Times New Roman" w:cs="Courier New"/>
    </w:rPr>
  </w:style>
  <w:style w:type="character" w:customStyle="1" w:styleId="105">
    <w:name w:val="WW8Num27z3"/>
    <w:qFormat/>
    <w:uiPriority w:val="0"/>
    <w:rPr>
      <w:rFonts w:ascii="Symbol" w:hAnsi="Symbol" w:eastAsia="Times New Roman" w:cs="Times New Roman"/>
    </w:rPr>
  </w:style>
  <w:style w:type="character" w:customStyle="1" w:styleId="106">
    <w:name w:val="WW8Num28z0"/>
    <w:qFormat/>
    <w:uiPriority w:val="0"/>
    <w:rPr>
      <w:rFonts w:ascii="Times New Roman" w:hAnsi="Times New Roman" w:eastAsia="Times New Roman" w:cs="Times New Roman"/>
    </w:rPr>
  </w:style>
  <w:style w:type="character" w:customStyle="1" w:styleId="107">
    <w:name w:val="WW8Num29z0"/>
    <w:qFormat/>
    <w:uiPriority w:val="0"/>
    <w:rPr>
      <w:rFonts w:ascii="Times New Roman" w:hAnsi="Times New Roman" w:eastAsia="Times New Roman" w:cs="Times New Roman"/>
    </w:rPr>
  </w:style>
  <w:style w:type="character" w:customStyle="1" w:styleId="108">
    <w:name w:val="WW8Num30z0"/>
    <w:qFormat/>
    <w:uiPriority w:val="0"/>
    <w:rPr>
      <w:rFonts w:ascii="Wingdings" w:hAnsi="Wingdings" w:eastAsia="Times New Roman" w:cs="Times New Roman"/>
    </w:rPr>
  </w:style>
  <w:style w:type="character" w:customStyle="1" w:styleId="109">
    <w:name w:val="WW8Num30z1"/>
    <w:qFormat/>
    <w:uiPriority w:val="0"/>
    <w:rPr>
      <w:rFonts w:ascii="Courier New" w:hAnsi="Courier New" w:eastAsia="Times New Roman" w:cs="Times New Roman"/>
    </w:rPr>
  </w:style>
  <w:style w:type="character" w:customStyle="1" w:styleId="110">
    <w:name w:val="WW8Num30z3"/>
    <w:uiPriority w:val="0"/>
    <w:rPr>
      <w:rFonts w:ascii="Symbol" w:hAnsi="Symbol" w:eastAsia="Times New Roman" w:cs="Times New Roman"/>
    </w:rPr>
  </w:style>
  <w:style w:type="character" w:customStyle="1" w:styleId="111">
    <w:name w:val="WW8Num31z0"/>
    <w:uiPriority w:val="0"/>
    <w:rPr>
      <w:rFonts w:ascii="Wingdings" w:hAnsi="Wingdings" w:eastAsia="Times New Roman" w:cs="Times New Roman"/>
      <w:color w:val="000000"/>
    </w:rPr>
  </w:style>
  <w:style w:type="character" w:customStyle="1" w:styleId="112">
    <w:name w:val="WW8Num31z1"/>
    <w:uiPriority w:val="0"/>
    <w:rPr>
      <w:rFonts w:ascii="Courier New" w:hAnsi="Courier New" w:eastAsia="Times New Roman" w:cs="Courier New"/>
    </w:rPr>
  </w:style>
  <w:style w:type="character" w:customStyle="1" w:styleId="113">
    <w:name w:val="WW8Num31z2"/>
    <w:uiPriority w:val="0"/>
    <w:rPr>
      <w:rFonts w:ascii="Wingdings" w:hAnsi="Wingdings" w:eastAsia="Times New Roman" w:cs="Times New Roman"/>
    </w:rPr>
  </w:style>
  <w:style w:type="character" w:customStyle="1" w:styleId="114">
    <w:name w:val="WW8Num31z3"/>
    <w:uiPriority w:val="0"/>
    <w:rPr>
      <w:rFonts w:ascii="Symbol" w:hAnsi="Symbol" w:eastAsia="Times New Roman" w:cs="Times New Roman"/>
    </w:rPr>
  </w:style>
  <w:style w:type="character" w:customStyle="1" w:styleId="115">
    <w:name w:val="WW8Num32z0"/>
    <w:uiPriority w:val="0"/>
    <w:rPr>
      <w:rFonts w:ascii="Times New Roman" w:hAnsi="Times New Roman" w:eastAsia="Times New Roman" w:cs="Times New Roman"/>
    </w:rPr>
  </w:style>
  <w:style w:type="character" w:customStyle="1" w:styleId="116">
    <w:name w:val="WW8Num33z0"/>
    <w:uiPriority w:val="0"/>
    <w:rPr>
      <w:rFonts w:ascii="Symbol" w:hAnsi="Symbol" w:eastAsia="Times New Roman" w:cs="Times New Roman"/>
    </w:rPr>
  </w:style>
  <w:style w:type="character" w:customStyle="1" w:styleId="117">
    <w:name w:val="WW8Num33z1"/>
    <w:uiPriority w:val="0"/>
    <w:rPr>
      <w:rFonts w:ascii="Courier New" w:hAnsi="Courier New" w:eastAsia="Times New Roman" w:cs="Times New Roman"/>
    </w:rPr>
  </w:style>
  <w:style w:type="character" w:customStyle="1" w:styleId="118">
    <w:name w:val="WW8Num33z2"/>
    <w:uiPriority w:val="0"/>
    <w:rPr>
      <w:rFonts w:ascii="Wingdings" w:hAnsi="Wingdings" w:eastAsia="Times New Roman" w:cs="Times New Roman"/>
    </w:rPr>
  </w:style>
  <w:style w:type="character" w:customStyle="1" w:styleId="119">
    <w:name w:val="WW8Num34z0"/>
    <w:uiPriority w:val="0"/>
    <w:rPr>
      <w:rFonts w:ascii="Wingdings" w:hAnsi="Wingdings" w:eastAsia="Times New Roman" w:cs="Times New Roman"/>
      <w:color w:val="000000"/>
    </w:rPr>
  </w:style>
  <w:style w:type="character" w:customStyle="1" w:styleId="120">
    <w:name w:val="WW8Num34z1"/>
    <w:uiPriority w:val="0"/>
    <w:rPr>
      <w:rFonts w:ascii="Courier New" w:hAnsi="Courier New" w:eastAsia="Times New Roman" w:cs="Courier New"/>
    </w:rPr>
  </w:style>
  <w:style w:type="character" w:customStyle="1" w:styleId="121">
    <w:name w:val="WW8Num34z2"/>
    <w:uiPriority w:val="0"/>
    <w:rPr>
      <w:rFonts w:ascii="Wingdings" w:hAnsi="Wingdings" w:eastAsia="Times New Roman" w:cs="Times New Roman"/>
    </w:rPr>
  </w:style>
  <w:style w:type="character" w:customStyle="1" w:styleId="122">
    <w:name w:val="WW8Num34z3"/>
    <w:uiPriority w:val="0"/>
    <w:rPr>
      <w:rFonts w:ascii="Symbol" w:hAnsi="Symbol" w:eastAsia="Times New Roman" w:cs="Times New Roman"/>
    </w:rPr>
  </w:style>
  <w:style w:type="character" w:customStyle="1" w:styleId="123">
    <w:name w:val="WW8Num35z0"/>
    <w:uiPriority w:val="0"/>
    <w:rPr>
      <w:rFonts w:ascii="Wingdings" w:hAnsi="Wingdings" w:eastAsia="Times New Roman" w:cs="Times New Roman"/>
    </w:rPr>
  </w:style>
  <w:style w:type="character" w:customStyle="1" w:styleId="124">
    <w:name w:val="WW8Num35z1"/>
    <w:uiPriority w:val="0"/>
    <w:rPr>
      <w:rFonts w:ascii="Courier New" w:hAnsi="Courier New" w:eastAsia="Times New Roman" w:cs="Courier New"/>
    </w:rPr>
  </w:style>
  <w:style w:type="character" w:customStyle="1" w:styleId="125">
    <w:name w:val="WW8Num35z3"/>
    <w:uiPriority w:val="0"/>
    <w:rPr>
      <w:rFonts w:ascii="Symbol" w:hAnsi="Symbol" w:eastAsia="Times New Roman" w:cs="Times New Roman"/>
    </w:rPr>
  </w:style>
  <w:style w:type="character" w:customStyle="1" w:styleId="126">
    <w:name w:val="WW8Num37z0"/>
    <w:uiPriority w:val="0"/>
    <w:rPr>
      <w:rFonts w:ascii="Wingdings" w:hAnsi="Wingdings" w:eastAsia="Times New Roman" w:cs="Times New Roman"/>
      <w:sz w:val="24"/>
    </w:rPr>
  </w:style>
  <w:style w:type="character" w:customStyle="1" w:styleId="127">
    <w:name w:val="WW8Num37z1"/>
    <w:uiPriority w:val="0"/>
    <w:rPr>
      <w:rFonts w:ascii="Courier New" w:hAnsi="Courier New" w:eastAsia="Times New Roman" w:cs="Times New Roman"/>
    </w:rPr>
  </w:style>
  <w:style w:type="character" w:customStyle="1" w:styleId="128">
    <w:name w:val="WW8Num37z2"/>
    <w:uiPriority w:val="0"/>
    <w:rPr>
      <w:rFonts w:ascii="Wingdings" w:hAnsi="Wingdings" w:eastAsia="Times New Roman" w:cs="Times New Roman"/>
    </w:rPr>
  </w:style>
  <w:style w:type="character" w:customStyle="1" w:styleId="129">
    <w:name w:val="WW8Num37z3"/>
    <w:uiPriority w:val="0"/>
    <w:rPr>
      <w:rFonts w:ascii="Symbol" w:hAnsi="Symbol" w:eastAsia="Times New Roman" w:cs="Times New Roman"/>
    </w:rPr>
  </w:style>
  <w:style w:type="character" w:customStyle="1" w:styleId="130">
    <w:name w:val="WW8Num38z0"/>
    <w:uiPriority w:val="0"/>
    <w:rPr>
      <w:rFonts w:ascii="Wingdings" w:hAnsi="Wingdings" w:eastAsia="Times New Roman" w:cs="Times New Roman"/>
      <w:color w:val="000000"/>
    </w:rPr>
  </w:style>
  <w:style w:type="character" w:customStyle="1" w:styleId="131">
    <w:name w:val="WW8Num38z1"/>
    <w:uiPriority w:val="0"/>
    <w:rPr>
      <w:rFonts w:ascii="Courier New" w:hAnsi="Courier New" w:eastAsia="Times New Roman" w:cs="Courier New"/>
    </w:rPr>
  </w:style>
  <w:style w:type="character" w:customStyle="1" w:styleId="132">
    <w:name w:val="WW8Num38z2"/>
    <w:uiPriority w:val="0"/>
    <w:rPr>
      <w:rFonts w:ascii="Wingdings" w:hAnsi="Wingdings" w:eastAsia="Times New Roman" w:cs="Times New Roman"/>
    </w:rPr>
  </w:style>
  <w:style w:type="character" w:customStyle="1" w:styleId="133">
    <w:name w:val="WW8Num38z3"/>
    <w:uiPriority w:val="0"/>
    <w:rPr>
      <w:rFonts w:ascii="Symbol" w:hAnsi="Symbol" w:eastAsia="Times New Roman" w:cs="Times New Roman"/>
    </w:rPr>
  </w:style>
  <w:style w:type="character" w:customStyle="1" w:styleId="134">
    <w:name w:val="WW8Num39z0"/>
    <w:uiPriority w:val="0"/>
    <w:rPr>
      <w:rFonts w:ascii="Wingdings" w:hAnsi="Wingdings" w:eastAsia="Times New Roman" w:cs="Times New Roman"/>
      <w:color w:val="000000"/>
    </w:rPr>
  </w:style>
  <w:style w:type="character" w:customStyle="1" w:styleId="135">
    <w:name w:val="WW8Num39z1"/>
    <w:uiPriority w:val="0"/>
    <w:rPr>
      <w:rFonts w:ascii="Courier New" w:hAnsi="Courier New" w:eastAsia="Times New Roman" w:cs="Courier New"/>
    </w:rPr>
  </w:style>
  <w:style w:type="character" w:customStyle="1" w:styleId="136">
    <w:name w:val="WW8Num39z2"/>
    <w:uiPriority w:val="0"/>
    <w:rPr>
      <w:rFonts w:ascii="Wingdings" w:hAnsi="Wingdings" w:eastAsia="Times New Roman" w:cs="Times New Roman"/>
    </w:rPr>
  </w:style>
  <w:style w:type="character" w:customStyle="1" w:styleId="137">
    <w:name w:val="WW8Num39z3"/>
    <w:uiPriority w:val="0"/>
    <w:rPr>
      <w:rFonts w:ascii="Symbol" w:hAnsi="Symbol" w:eastAsia="Times New Roman" w:cs="Times New Roman"/>
    </w:rPr>
  </w:style>
  <w:style w:type="character" w:customStyle="1" w:styleId="138">
    <w:name w:val="WW8Num40z0"/>
    <w:uiPriority w:val="0"/>
    <w:rPr>
      <w:rFonts w:ascii="Wingdings" w:hAnsi="Wingdings" w:eastAsia="Times New Roman" w:cs="Times New Roman"/>
      <w:color w:val="000000"/>
    </w:rPr>
  </w:style>
  <w:style w:type="character" w:customStyle="1" w:styleId="139">
    <w:name w:val="WW8Num40z1"/>
    <w:uiPriority w:val="0"/>
    <w:rPr>
      <w:rFonts w:ascii="Courier New" w:hAnsi="Courier New" w:eastAsia="Times New Roman" w:cs="Courier New"/>
    </w:rPr>
  </w:style>
  <w:style w:type="character" w:customStyle="1" w:styleId="140">
    <w:name w:val="WW8Num40z2"/>
    <w:uiPriority w:val="0"/>
    <w:rPr>
      <w:rFonts w:ascii="Wingdings" w:hAnsi="Wingdings" w:eastAsia="Times New Roman" w:cs="Times New Roman"/>
    </w:rPr>
  </w:style>
  <w:style w:type="character" w:customStyle="1" w:styleId="141">
    <w:name w:val="WW8Num40z3"/>
    <w:uiPriority w:val="0"/>
    <w:rPr>
      <w:rFonts w:ascii="Symbol" w:hAnsi="Symbol" w:eastAsia="Times New Roman" w:cs="Times New Roman"/>
    </w:rPr>
  </w:style>
  <w:style w:type="character" w:customStyle="1" w:styleId="142">
    <w:name w:val="WW8Num41z0"/>
    <w:uiPriority w:val="0"/>
    <w:rPr>
      <w:rFonts w:ascii="Wingdings" w:hAnsi="Wingdings" w:eastAsia="Times New Roman" w:cs="Times New Roman"/>
    </w:rPr>
  </w:style>
  <w:style w:type="character" w:customStyle="1" w:styleId="143">
    <w:name w:val="WW8Num41z1"/>
    <w:uiPriority w:val="0"/>
    <w:rPr>
      <w:rFonts w:ascii="Courier New" w:hAnsi="Courier New" w:eastAsia="Times New Roman" w:cs="Times New Roman"/>
    </w:rPr>
  </w:style>
  <w:style w:type="character" w:customStyle="1" w:styleId="144">
    <w:name w:val="WW8Num41z3"/>
    <w:uiPriority w:val="0"/>
    <w:rPr>
      <w:rFonts w:ascii="Symbol" w:hAnsi="Symbol" w:eastAsia="Times New Roman" w:cs="Times New Roman"/>
    </w:rPr>
  </w:style>
  <w:style w:type="character" w:customStyle="1" w:styleId="145">
    <w:name w:val="WW8Num42z0"/>
    <w:uiPriority w:val="0"/>
    <w:rPr>
      <w:rFonts w:ascii="Wingdings" w:hAnsi="Wingdings" w:eastAsia="Times New Roman" w:cs="Times New Roman"/>
      <w:color w:val="000000"/>
    </w:rPr>
  </w:style>
  <w:style w:type="character" w:customStyle="1" w:styleId="146">
    <w:name w:val="WW8Num42z1"/>
    <w:uiPriority w:val="0"/>
    <w:rPr>
      <w:rFonts w:ascii="Times New Roman" w:hAnsi="Times New Roman" w:eastAsia="Times New Roman" w:cs="Times New Roman"/>
    </w:rPr>
  </w:style>
  <w:style w:type="character" w:customStyle="1" w:styleId="147">
    <w:name w:val="WW8Num43z0"/>
    <w:uiPriority w:val="0"/>
    <w:rPr>
      <w:rFonts w:ascii="Wingdings" w:hAnsi="Wingdings" w:eastAsia="Times New Roman" w:cs="Times New Roman"/>
    </w:rPr>
  </w:style>
  <w:style w:type="character" w:customStyle="1" w:styleId="148">
    <w:name w:val="WW8Num43z1"/>
    <w:uiPriority w:val="0"/>
    <w:rPr>
      <w:rFonts w:ascii="Courier New" w:hAnsi="Courier New" w:eastAsia="Times New Roman" w:cs="Times New Roman"/>
    </w:rPr>
  </w:style>
  <w:style w:type="character" w:customStyle="1" w:styleId="149">
    <w:name w:val="WW8Num43z3"/>
    <w:uiPriority w:val="0"/>
    <w:rPr>
      <w:rFonts w:ascii="Symbol" w:hAnsi="Symbol" w:eastAsia="Times New Roman" w:cs="Times New Roman"/>
    </w:rPr>
  </w:style>
  <w:style w:type="character" w:customStyle="1" w:styleId="150">
    <w:name w:val="WW8Num44z0"/>
    <w:uiPriority w:val="0"/>
    <w:rPr>
      <w:rFonts w:ascii="Wingdings" w:hAnsi="Wingdings" w:eastAsia="Times New Roman" w:cs="Times New Roman"/>
    </w:rPr>
  </w:style>
  <w:style w:type="character" w:customStyle="1" w:styleId="151">
    <w:name w:val="WW8Num44z1"/>
    <w:uiPriority w:val="0"/>
    <w:rPr>
      <w:rFonts w:ascii="Courier New" w:hAnsi="Courier New" w:eastAsia="Times New Roman" w:cs="Courier New"/>
    </w:rPr>
  </w:style>
  <w:style w:type="character" w:customStyle="1" w:styleId="152">
    <w:name w:val="WW8Num44z3"/>
    <w:uiPriority w:val="0"/>
    <w:rPr>
      <w:rFonts w:ascii="Symbol" w:hAnsi="Symbol" w:eastAsia="Times New Roman" w:cs="Times New Roman"/>
    </w:rPr>
  </w:style>
  <w:style w:type="character" w:customStyle="1" w:styleId="153">
    <w:name w:val="WW8NumSt6z0"/>
    <w:uiPriority w:val="0"/>
    <w:rPr>
      <w:rFonts w:ascii="Bookman Old Style" w:hAnsi="Bookman Old Style" w:eastAsia="Times New Roman" w:cs="Times New Roman"/>
    </w:rPr>
  </w:style>
  <w:style w:type="character" w:customStyle="1" w:styleId="154">
    <w:name w:val="WW-Default Paragraph Font"/>
    <w:uiPriority w:val="0"/>
    <w:rPr>
      <w:rFonts w:ascii="Times New Roman" w:hAnsi="Times New Roman" w:eastAsia="Times New Roman" w:cs="Times New Roman"/>
    </w:rPr>
  </w:style>
  <w:style w:type="paragraph" w:customStyle="1" w:styleId="155">
    <w:name w:val="Heading"/>
    <w:basedOn w:val="1"/>
    <w:next w:val="11"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156">
    <w:name w:val="Index"/>
    <w:basedOn w:val="1"/>
    <w:uiPriority w:val="0"/>
    <w:pPr>
      <w:suppressLineNumbers/>
    </w:pPr>
  </w:style>
  <w:style w:type="paragraph" w:styleId="157">
    <w:name w:val="List Paragraph"/>
    <w:basedOn w:val="1"/>
    <w:qFormat/>
    <w:uiPriority w:val="0"/>
    <w:pPr>
      <w:ind w:left="720"/>
    </w:pPr>
  </w:style>
  <w:style w:type="character" w:customStyle="1" w:styleId="158">
    <w:name w:val="ph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1184</Words>
  <Characters>6749</Characters>
  <Lines>56</Lines>
  <Paragraphs>15</Paragraphs>
  <TotalTime>0</TotalTime>
  <ScaleCrop>false</ScaleCrop>
  <LinksUpToDate>false</LinksUpToDate>
  <CharactersWithSpaces>7918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2018-10-09T08:58:00Z</dcterms:created>
  <dc:creator>sunil</dc:creator>
  <cp:lastModifiedBy>Acer E5-573G</cp:lastModifiedBy>
  <cp:lastPrinted>2010-10-04T07:37:00Z</cp:lastPrinted>
  <dcterms:modified xsi:type="dcterms:W3CDTF">2020-09-21T10:39:36Z</dcterms:modified>
  <dc:title>RESUME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1443053139</vt:i4>
  </property>
  <property fmtid="{D5CDD505-2E9C-101B-9397-08002B2CF9AE}" pid="3" name="KSOProductBuildVer">
    <vt:lpwstr>1033-11.2.0.9665</vt:lpwstr>
  </property>
</Properties>
</file>