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3EEF" w:rsidRPr="00DB204D" w:rsidRDefault="00693EEF" w:rsidP="001E049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MS Mincho"/>
          <w:b/>
          <w:sz w:val="16"/>
          <w:szCs w:val="16"/>
        </w:rPr>
      </w:pPr>
    </w:p>
    <w:p w:rsidR="007E0CD8" w:rsidRPr="00DB204D" w:rsidRDefault="007E0CD8" w:rsidP="007E0CD8">
      <w:pPr>
        <w:jc w:val="center"/>
        <w:rPr>
          <w:b/>
          <w:sz w:val="28"/>
          <w:szCs w:val="28"/>
          <w:lang w:val="es-ES_tradnl"/>
        </w:rPr>
      </w:pPr>
    </w:p>
    <w:p w:rsidR="007E0CD8" w:rsidRPr="00DB204D" w:rsidRDefault="007E0CD8" w:rsidP="007E0CD8">
      <w:pPr>
        <w:jc w:val="center"/>
        <w:rPr>
          <w:b/>
          <w:sz w:val="28"/>
          <w:szCs w:val="28"/>
          <w:lang w:val="es-ES_tradnl"/>
        </w:rPr>
      </w:pPr>
      <w:r w:rsidRPr="00DB204D">
        <w:rPr>
          <w:b/>
          <w:sz w:val="28"/>
          <w:szCs w:val="28"/>
          <w:lang w:val="es-ES_tradnl"/>
        </w:rPr>
        <w:t>RESUME</w:t>
      </w:r>
    </w:p>
    <w:p w:rsidR="007E0CD8" w:rsidRPr="00DB204D" w:rsidRDefault="007E0CD8" w:rsidP="007E0CD8">
      <w:pPr>
        <w:jc w:val="center"/>
        <w:rPr>
          <w:b/>
          <w:lang w:val="es-ES_tradnl"/>
        </w:rPr>
      </w:pPr>
      <w:r w:rsidRPr="00DB204D">
        <w:rPr>
          <w:b/>
          <w:lang w:val="es-ES_tradnl"/>
        </w:rPr>
        <w:tab/>
      </w:r>
      <w:r w:rsidRPr="00DB204D">
        <w:rPr>
          <w:b/>
          <w:lang w:val="es-ES_tradnl"/>
        </w:rPr>
        <w:tab/>
      </w:r>
      <w:r w:rsidRPr="00DB204D">
        <w:rPr>
          <w:b/>
          <w:lang w:val="es-ES_tradnl"/>
        </w:rPr>
        <w:tab/>
      </w:r>
      <w:r w:rsidRPr="00DB204D">
        <w:rPr>
          <w:b/>
          <w:lang w:val="es-ES_tradnl"/>
        </w:rPr>
        <w:tab/>
      </w:r>
      <w:r w:rsidRPr="00DB204D">
        <w:rPr>
          <w:b/>
          <w:lang w:val="es-ES_tradnl"/>
        </w:rPr>
        <w:tab/>
      </w:r>
      <w:r w:rsidRPr="00DB204D">
        <w:rPr>
          <w:b/>
          <w:lang w:val="es-ES_tradnl"/>
        </w:rPr>
        <w:tab/>
      </w:r>
    </w:p>
    <w:p w:rsidR="007E0CD8" w:rsidRPr="00DB204D" w:rsidRDefault="007E0CD8" w:rsidP="007E0CD8">
      <w:pPr>
        <w:jc w:val="center"/>
        <w:rPr>
          <w:b/>
          <w:lang w:val="es-ES_tradnl"/>
        </w:rPr>
      </w:pPr>
      <w:r w:rsidRPr="00DB204D">
        <w:rPr>
          <w:b/>
          <w:lang w:val="es-ES_tradnl"/>
        </w:rPr>
        <w:tab/>
      </w:r>
      <w:r w:rsidRPr="00DB204D">
        <w:rPr>
          <w:b/>
          <w:lang w:val="es-ES_tradnl"/>
        </w:rPr>
        <w:tab/>
      </w:r>
      <w:r w:rsidRPr="00DB204D">
        <w:rPr>
          <w:b/>
          <w:lang w:val="es-ES_tradnl"/>
        </w:rPr>
        <w:tab/>
      </w:r>
      <w:r w:rsidRPr="00DB204D">
        <w:rPr>
          <w:b/>
          <w:lang w:val="es-ES_tradnl"/>
        </w:rPr>
        <w:tab/>
      </w:r>
      <w:r w:rsidRPr="00DB204D">
        <w:rPr>
          <w:b/>
          <w:lang w:val="es-ES_tradnl"/>
        </w:rPr>
        <w:tab/>
      </w:r>
      <w:r w:rsidRPr="00DB204D">
        <w:rPr>
          <w:b/>
          <w:lang w:val="es-ES_tradnl"/>
        </w:rPr>
        <w:tab/>
        <w:t xml:space="preserve">         P.RAMESH</w:t>
      </w:r>
    </w:p>
    <w:p w:rsidR="007E0CD8" w:rsidRPr="00DB204D" w:rsidRDefault="007E0CD8" w:rsidP="007E0CD8">
      <w:pPr>
        <w:rPr>
          <w:b/>
          <w:lang w:val="es-ES_tradnl"/>
        </w:rPr>
      </w:pPr>
      <w:r w:rsidRPr="00DB204D">
        <w:rPr>
          <w:b/>
          <w:lang w:val="es-ES_tradnl"/>
        </w:rPr>
        <w:tab/>
      </w:r>
      <w:r w:rsidRPr="00DB204D">
        <w:rPr>
          <w:b/>
          <w:lang w:val="es-ES_tradnl"/>
        </w:rPr>
        <w:tab/>
      </w:r>
      <w:r w:rsidRPr="00DB204D">
        <w:rPr>
          <w:b/>
          <w:lang w:val="es-ES_tradnl"/>
        </w:rPr>
        <w:tab/>
      </w:r>
      <w:r w:rsidRPr="00DB204D">
        <w:rPr>
          <w:b/>
          <w:lang w:val="es-ES_tradnl"/>
        </w:rPr>
        <w:tab/>
      </w:r>
      <w:r w:rsidRPr="00DB204D">
        <w:rPr>
          <w:b/>
          <w:lang w:val="es-ES_tradnl"/>
        </w:rPr>
        <w:tab/>
      </w:r>
      <w:r w:rsidRPr="00DB204D">
        <w:rPr>
          <w:b/>
          <w:lang w:val="es-ES_tradnl"/>
        </w:rPr>
        <w:tab/>
      </w:r>
      <w:r w:rsidRPr="00DB204D">
        <w:rPr>
          <w:b/>
          <w:lang w:val="es-ES_tradnl"/>
        </w:rPr>
        <w:tab/>
      </w:r>
      <w:r w:rsidRPr="00DB204D">
        <w:rPr>
          <w:b/>
          <w:lang w:val="es-ES_tradnl"/>
        </w:rPr>
        <w:tab/>
      </w:r>
      <w:r w:rsidRPr="00DB204D">
        <w:rPr>
          <w:b/>
          <w:lang w:val="es-ES_tradnl"/>
        </w:rPr>
        <w:tab/>
      </w:r>
      <w:r w:rsidRPr="00DB204D">
        <w:rPr>
          <w:b/>
          <w:lang w:val="es-ES_tradnl"/>
        </w:rPr>
        <w:tab/>
        <w:t>Mailid:rameshram593@gmail.com</w:t>
      </w:r>
      <w:r w:rsidRPr="00DB204D">
        <w:rPr>
          <w:b/>
          <w:lang w:val="es-ES_tradnl"/>
        </w:rPr>
        <w:tab/>
      </w:r>
      <w:r w:rsidRPr="00DB204D">
        <w:rPr>
          <w:b/>
          <w:lang w:val="es-ES_tradnl"/>
        </w:rPr>
        <w:tab/>
      </w:r>
      <w:r w:rsidRPr="00DB204D">
        <w:rPr>
          <w:b/>
          <w:lang w:val="es-ES_tradnl"/>
        </w:rPr>
        <w:tab/>
      </w:r>
      <w:r w:rsidRPr="00DB204D">
        <w:rPr>
          <w:b/>
          <w:lang w:val="es-ES_tradnl"/>
        </w:rPr>
        <w:tab/>
      </w:r>
      <w:r w:rsidRPr="00DB204D">
        <w:rPr>
          <w:b/>
          <w:lang w:val="es-ES_tradnl"/>
        </w:rPr>
        <w:tab/>
      </w:r>
      <w:r w:rsidRPr="00DB204D">
        <w:rPr>
          <w:b/>
          <w:lang w:val="es-ES_tradnl"/>
        </w:rPr>
        <w:tab/>
      </w:r>
      <w:r w:rsidRPr="00DB204D">
        <w:rPr>
          <w:b/>
          <w:lang w:val="es-ES_tradnl"/>
        </w:rPr>
        <w:tab/>
      </w:r>
      <w:r w:rsidRPr="00DB204D">
        <w:rPr>
          <w:b/>
          <w:lang w:val="es-ES_tradnl"/>
        </w:rPr>
        <w:tab/>
      </w:r>
      <w:r w:rsidRPr="00DB204D">
        <w:rPr>
          <w:b/>
          <w:lang w:val="es-ES_tradnl"/>
        </w:rPr>
        <w:tab/>
      </w:r>
      <w:r w:rsidRPr="00DB204D">
        <w:rPr>
          <w:b/>
          <w:lang w:val="es-ES_tradnl"/>
        </w:rPr>
        <w:tab/>
      </w:r>
      <w:r w:rsidRPr="00DB204D">
        <w:rPr>
          <w:b/>
          <w:lang w:val="es-ES_tradnl"/>
        </w:rPr>
        <w:tab/>
        <w:t>Mobile:9533743763</w:t>
      </w:r>
    </w:p>
    <w:p w:rsidR="007E0CD8" w:rsidRPr="00DB204D" w:rsidRDefault="007E0CD8" w:rsidP="007E0CD8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eastAsia="MS Mincho"/>
          <w:sz w:val="22"/>
          <w:szCs w:val="22"/>
        </w:rPr>
      </w:pPr>
    </w:p>
    <w:p w:rsidR="007E0CD8" w:rsidRPr="00DB204D" w:rsidRDefault="00617062" w:rsidP="000A065D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eastAsia="MS Minch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6848475" cy="276225"/>
                <wp:effectExtent l="0" t="0" r="9525" b="0"/>
                <wp:wrapSquare wrapText="bothSides"/>
                <wp:docPr id="4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48475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EEF" w:rsidRPr="004E52EB" w:rsidRDefault="00DB204D" w:rsidP="007904A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="MS Mincho"/>
                                <w:b/>
                              </w:rPr>
                            </w:pPr>
                            <w:r>
                              <w:rPr>
                                <w:rFonts w:eastAsia="MS Mincho"/>
                                <w:b/>
                              </w:rPr>
                              <w:t>PROFESSIONAL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position:absolute;left:0;text-align:left;margin-left:0;margin-top:4.85pt;width:539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" fillcolor="#f2f2f2 [3052]">
                <v:path arrowok="t"/>
                <v:textbox style="mso-fit-shape-to-text:t">
                  <w:txbxContent>
                    <w:p w:rsidR="00693EEF" w:rsidRPr="004E52EB" w:rsidRDefault="00DB204D" w:rsidP="007904A8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="MS Mincho"/>
                          <w:b/>
                        </w:rPr>
                      </w:pPr>
                      <w:r>
                        <w:rPr>
                          <w:rFonts w:eastAsia="MS Mincho"/>
                          <w:b/>
                        </w:rPr>
                        <w:t>PROFESSIONAL SUMMARY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049F" w:rsidRPr="00DB204D" w:rsidRDefault="00AF0DD1" w:rsidP="001E049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="MS Mincho"/>
          <w:sz w:val="22"/>
          <w:szCs w:val="22"/>
        </w:rPr>
      </w:pPr>
      <w:r w:rsidRPr="00DB204D">
        <w:rPr>
          <w:rFonts w:eastAsia="MS Mincho"/>
          <w:b/>
        </w:rPr>
        <w:t>3</w:t>
      </w:r>
      <w:r w:rsidR="00777FBB" w:rsidRPr="00DB204D">
        <w:rPr>
          <w:rFonts w:eastAsia="MS Mincho"/>
          <w:b/>
        </w:rPr>
        <w:t xml:space="preserve"> </w:t>
      </w:r>
      <w:r w:rsidR="0012360E" w:rsidRPr="00DB204D">
        <w:rPr>
          <w:rFonts w:eastAsia="MS Mincho"/>
          <w:b/>
        </w:rPr>
        <w:t>years</w:t>
      </w:r>
      <w:r w:rsidR="0018262F" w:rsidRPr="00DB204D">
        <w:rPr>
          <w:rFonts w:eastAsia="MS Mincho"/>
          <w:b/>
        </w:rPr>
        <w:t xml:space="preserve"> </w:t>
      </w:r>
      <w:r w:rsidR="001F5217" w:rsidRPr="00DB204D">
        <w:rPr>
          <w:rFonts w:eastAsia="MS Mincho"/>
        </w:rPr>
        <w:t xml:space="preserve">of experience in </w:t>
      </w:r>
      <w:r w:rsidR="00E159FF" w:rsidRPr="00DB204D">
        <w:rPr>
          <w:rFonts w:eastAsia="MS Mincho"/>
        </w:rPr>
        <w:t xml:space="preserve"> Design, Development of application using</w:t>
      </w:r>
      <w:r w:rsidR="00A82497" w:rsidRPr="00DB204D">
        <w:rPr>
          <w:rFonts w:eastAsia="MS Mincho"/>
        </w:rPr>
        <w:t xml:space="preserve"> </w:t>
      </w:r>
      <w:r w:rsidR="00BA1F1F" w:rsidRPr="00DB204D">
        <w:rPr>
          <w:rFonts w:eastAsia="MS Mincho"/>
          <w:b/>
        </w:rPr>
        <w:t>SPRING</w:t>
      </w:r>
      <w:r w:rsidR="00DE1354" w:rsidRPr="00DB204D">
        <w:rPr>
          <w:rFonts w:eastAsia="MS Mincho"/>
          <w:b/>
        </w:rPr>
        <w:t xml:space="preserve"> </w:t>
      </w:r>
      <w:r w:rsidR="00E159FF" w:rsidRPr="00DB204D">
        <w:rPr>
          <w:rFonts w:eastAsia="MS Mincho"/>
          <w:b/>
        </w:rPr>
        <w:t>M</w:t>
      </w:r>
      <w:r w:rsidR="00406C14" w:rsidRPr="00DB204D">
        <w:rPr>
          <w:rFonts w:eastAsia="MS Mincho"/>
          <w:b/>
        </w:rPr>
        <w:t>VC</w:t>
      </w:r>
      <w:r w:rsidR="0018262F" w:rsidRPr="00DB204D">
        <w:rPr>
          <w:rFonts w:eastAsia="MS Mincho"/>
          <w:b/>
        </w:rPr>
        <w:t xml:space="preserve"> </w:t>
      </w:r>
      <w:r w:rsidR="00E159FF" w:rsidRPr="00DB204D">
        <w:rPr>
          <w:rFonts w:eastAsia="MS Mincho"/>
        </w:rPr>
        <w:t>which include</w:t>
      </w:r>
      <w:r w:rsidR="00C0356C" w:rsidRPr="00DB204D">
        <w:rPr>
          <w:rFonts w:eastAsia="MS Mincho"/>
        </w:rPr>
        <w:t xml:space="preserve"> </w:t>
      </w:r>
      <w:r w:rsidR="00406C14" w:rsidRPr="00DB204D">
        <w:rPr>
          <w:b/>
          <w:bCs/>
        </w:rPr>
        <w:t>Core</w:t>
      </w:r>
      <w:r w:rsidR="0018262F" w:rsidRPr="00DB204D">
        <w:rPr>
          <w:b/>
          <w:bCs/>
        </w:rPr>
        <w:t xml:space="preserve"> </w:t>
      </w:r>
      <w:r w:rsidR="00406C14" w:rsidRPr="00DB204D">
        <w:rPr>
          <w:b/>
          <w:bCs/>
        </w:rPr>
        <w:t>&amp;</w:t>
      </w:r>
      <w:r w:rsidR="0018262F" w:rsidRPr="00DB204D">
        <w:rPr>
          <w:b/>
          <w:bCs/>
        </w:rPr>
        <w:t xml:space="preserve"> </w:t>
      </w:r>
      <w:r w:rsidR="00406C14" w:rsidRPr="00DB204D">
        <w:rPr>
          <w:b/>
          <w:bCs/>
        </w:rPr>
        <w:t>Adavance</w:t>
      </w:r>
      <w:r w:rsidR="00C0356C" w:rsidRPr="00DB204D">
        <w:rPr>
          <w:b/>
          <w:bCs/>
        </w:rPr>
        <w:t xml:space="preserve"> </w:t>
      </w:r>
      <w:r w:rsidR="00406C14" w:rsidRPr="00DB204D">
        <w:rPr>
          <w:b/>
          <w:bCs/>
        </w:rPr>
        <w:t>Java,JSP's,</w:t>
      </w:r>
      <w:r w:rsidR="00E159FF" w:rsidRPr="00DB204D">
        <w:rPr>
          <w:rFonts w:eastAsia="MS Mincho"/>
          <w:b/>
        </w:rPr>
        <w:t>JavaScript</w:t>
      </w:r>
      <w:r w:rsidR="00C96986" w:rsidRPr="00DB204D">
        <w:rPr>
          <w:rFonts w:eastAsia="MS Mincho"/>
          <w:b/>
        </w:rPr>
        <w:t>,</w:t>
      </w:r>
      <w:r w:rsidR="0018262F" w:rsidRPr="00DB204D">
        <w:rPr>
          <w:rFonts w:eastAsia="MS Mincho"/>
          <w:b/>
        </w:rPr>
        <w:t xml:space="preserve"> JQuery</w:t>
      </w:r>
      <w:r w:rsidR="00C0356C" w:rsidRPr="00DB204D">
        <w:rPr>
          <w:rFonts w:eastAsia="MS Mincho"/>
          <w:b/>
        </w:rPr>
        <w:t xml:space="preserve"> </w:t>
      </w:r>
      <w:r w:rsidR="00E159FF" w:rsidRPr="00DB204D">
        <w:rPr>
          <w:rFonts w:eastAsia="MS Mincho"/>
          <w:sz w:val="22"/>
          <w:szCs w:val="22"/>
        </w:rPr>
        <w:t>etc.</w:t>
      </w:r>
    </w:p>
    <w:p w:rsidR="00E159FF" w:rsidRPr="00DB204D" w:rsidRDefault="001F5217" w:rsidP="00E159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="MS Mincho"/>
          <w:sz w:val="22"/>
          <w:szCs w:val="22"/>
        </w:rPr>
      </w:pPr>
      <w:r w:rsidRPr="00DB204D">
        <w:rPr>
          <w:rFonts w:eastAsia="MS Mincho"/>
        </w:rPr>
        <w:t>Knowledge</w:t>
      </w:r>
      <w:r w:rsidR="00E159FF" w:rsidRPr="00DB204D">
        <w:rPr>
          <w:rFonts w:eastAsia="MS Mincho"/>
        </w:rPr>
        <w:t xml:space="preserve"> in developing</w:t>
      </w:r>
      <w:r w:rsidR="002C4123" w:rsidRPr="00DB204D">
        <w:rPr>
          <w:rFonts w:eastAsia="MS Mincho"/>
        </w:rPr>
        <w:t xml:space="preserve"> </w:t>
      </w:r>
      <w:r w:rsidR="00E159FF" w:rsidRPr="00DB204D">
        <w:rPr>
          <w:rFonts w:eastAsia="MS Mincho"/>
          <w:b/>
          <w:sz w:val="22"/>
          <w:szCs w:val="22"/>
        </w:rPr>
        <w:t xml:space="preserve">websites </w:t>
      </w:r>
      <w:r w:rsidR="00E159FF" w:rsidRPr="00DB204D">
        <w:rPr>
          <w:rFonts w:eastAsia="MS Mincho"/>
          <w:sz w:val="22"/>
          <w:szCs w:val="22"/>
        </w:rPr>
        <w:t xml:space="preserve">and </w:t>
      </w:r>
      <w:r w:rsidR="00E159FF" w:rsidRPr="00DB204D">
        <w:rPr>
          <w:rFonts w:eastAsia="MS Mincho"/>
          <w:b/>
          <w:sz w:val="22"/>
          <w:szCs w:val="22"/>
        </w:rPr>
        <w:t>w</w:t>
      </w:r>
      <w:r w:rsidR="000E667F" w:rsidRPr="00DB204D">
        <w:rPr>
          <w:rFonts w:eastAsia="MS Mincho"/>
          <w:b/>
          <w:sz w:val="22"/>
          <w:szCs w:val="22"/>
        </w:rPr>
        <w:t>eb based</w:t>
      </w:r>
      <w:r w:rsidR="0018262F" w:rsidRPr="00DB204D">
        <w:rPr>
          <w:rFonts w:eastAsia="MS Mincho"/>
          <w:b/>
          <w:sz w:val="22"/>
          <w:szCs w:val="22"/>
        </w:rPr>
        <w:t xml:space="preserve"> </w:t>
      </w:r>
      <w:r w:rsidR="00E159FF" w:rsidRPr="00DB204D">
        <w:rPr>
          <w:rFonts w:eastAsia="MS Mincho"/>
        </w:rPr>
        <w:t>applications</w:t>
      </w:r>
      <w:r w:rsidR="00E159FF" w:rsidRPr="00DB204D">
        <w:rPr>
          <w:rFonts w:eastAsia="MS Mincho"/>
          <w:sz w:val="22"/>
          <w:szCs w:val="22"/>
        </w:rPr>
        <w:t>.</w:t>
      </w:r>
    </w:p>
    <w:p w:rsidR="008567A2" w:rsidRPr="00DB204D" w:rsidRDefault="00C14620" w:rsidP="008567A2">
      <w:pPr>
        <w:numPr>
          <w:ilvl w:val="0"/>
          <w:numId w:val="1"/>
        </w:numPr>
        <w:spacing w:before="40" w:line="360" w:lineRule="auto"/>
        <w:jc w:val="both"/>
      </w:pPr>
      <w:r w:rsidRPr="00DB204D">
        <w:rPr>
          <w:b/>
        </w:rPr>
        <w:t>EXPERIENCE</w:t>
      </w:r>
      <w:r w:rsidR="00DB204D" w:rsidRPr="00DB204D">
        <w:t xml:space="preserve"> in</w:t>
      </w:r>
      <w:r w:rsidR="008567A2" w:rsidRPr="00DB204D">
        <w:t xml:space="preserve"> Application development</w:t>
      </w:r>
      <w:r w:rsidR="00DB204D" w:rsidRPr="00DB204D">
        <w:t xml:space="preserve">,integration </w:t>
      </w:r>
      <w:r w:rsidR="008567A2" w:rsidRPr="00DB204D">
        <w:t xml:space="preserve"> and Software life cycle process.</w:t>
      </w:r>
    </w:p>
    <w:p w:rsidR="00B3409A" w:rsidRPr="00DB204D" w:rsidRDefault="00E159FF" w:rsidP="00994F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="MS Mincho"/>
        </w:rPr>
      </w:pPr>
      <w:r w:rsidRPr="00DB204D">
        <w:rPr>
          <w:rFonts w:eastAsia="MS Mincho"/>
        </w:rPr>
        <w:t>Excellent understanding of system development methodologies, strong problem solving skills and a flexible team player.</w:t>
      </w:r>
    </w:p>
    <w:p w:rsidR="00C14620" w:rsidRPr="003C00A9" w:rsidRDefault="00617062" w:rsidP="003C00A9">
      <w:pPr>
        <w:spacing w:line="480" w:lineRule="auto"/>
        <w:jc w:val="both"/>
        <w:rPr>
          <w:rStyle w:val="Strong"/>
          <w:b w:val="0"/>
          <w:sz w:val="1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43815</wp:posOffset>
                </wp:positionV>
                <wp:extent cx="6848475" cy="276225"/>
                <wp:effectExtent l="0" t="0" r="9525" b="0"/>
                <wp:wrapSquare wrapText="bothSides"/>
                <wp:docPr id="3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48475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F5B" w:rsidRPr="004E52EB" w:rsidRDefault="00DB204D" w:rsidP="007C7E3D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Style w:val="Strong"/>
                                <w:color w:val="000000"/>
                              </w:rPr>
                              <w:t>EDUCATIONAL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" o:spid="_x0000_s1027" type="#_x0000_t202" style="position:absolute;left:0;text-align:left;margin-left:0;margin-top:3.45pt;width:539.2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" fillcolor="#f2f2f2 [3052]">
                <v:path arrowok="t"/>
                <v:textbox style="mso-fit-shape-to-text:t">
                  <w:txbxContent>
                    <w:p w:rsidR="003D1F5B" w:rsidRPr="004E52EB" w:rsidRDefault="00DB204D" w:rsidP="007C7E3D">
                      <w:pPr>
                        <w:jc w:val="both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rStyle w:val="Strong"/>
                          <w:color w:val="000000"/>
                        </w:rPr>
                        <w:t>EDUCATIONAL DETAILS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14620" w:rsidRPr="00DB204D" w:rsidRDefault="00617062" w:rsidP="00AB4C90">
      <w:pPr>
        <w:pStyle w:val="ListParagraph"/>
        <w:numPr>
          <w:ilvl w:val="0"/>
          <w:numId w:val="18"/>
        </w:numPr>
        <w:jc w:val="both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369570</wp:posOffset>
                </wp:positionV>
                <wp:extent cx="6848475" cy="276225"/>
                <wp:effectExtent l="0" t="0" r="9525" b="0"/>
                <wp:wrapSquare wrapText="bothSides"/>
                <wp:docPr id="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48475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EEF" w:rsidRPr="004E52EB" w:rsidRDefault="00DB204D" w:rsidP="0076219D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Style w:val="Strong"/>
                                <w:color w:val="000000"/>
                              </w:rPr>
                              <w:t>SKILL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" o:spid="_x0000_s1028" type="#_x0000_t202" style="position:absolute;left:0;text-align:left;margin-left:-.75pt;margin-top:29.1pt;width:539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" fillcolor="#f2f2f2 [3052]">
                <v:path arrowok="t"/>
                <v:textbox style="mso-fit-shape-to-text:t">
                  <w:txbxContent>
                    <w:p w:rsidR="00693EEF" w:rsidRPr="004E52EB" w:rsidRDefault="00DB204D" w:rsidP="0076219D">
                      <w:pPr>
                        <w:jc w:val="both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rStyle w:val="Strong"/>
                          <w:color w:val="000000"/>
                        </w:rPr>
                        <w:t>SKILL SUMMARY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4C90" w:rsidRPr="00DB204D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Bachelor Degree(</w:t>
      </w:r>
      <w:r w:rsidR="00AB4C90" w:rsidRPr="00DB204D">
        <w:rPr>
          <w:rStyle w:val="Strong"/>
          <w:rFonts w:ascii="Times New Roman" w:hAnsi="Times New Roman" w:cs="Times New Roman"/>
          <w:color w:val="000000"/>
          <w:sz w:val="24"/>
          <w:szCs w:val="24"/>
        </w:rPr>
        <w:t>Computer Science</w:t>
      </w:r>
      <w:r w:rsidR="00AB4C90" w:rsidRPr="00DB204D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) from Tirum</w:t>
      </w:r>
      <w:r w:rsidR="00C14620" w:rsidRPr="00DB204D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ala Engineering College(</w:t>
      </w:r>
      <w:r w:rsidR="00E85C13" w:rsidRPr="00DB204D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60.75</w:t>
      </w:r>
      <w:r w:rsidR="00C14620" w:rsidRPr="00DB204D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%) JNTUH, Hyderabad</w:t>
      </w:r>
    </w:p>
    <w:p w:rsidR="00C14620" w:rsidRPr="00DB204D" w:rsidRDefault="00C14620" w:rsidP="00C14620">
      <w:pPr>
        <w:pStyle w:val="ListParagraph"/>
        <w:spacing w:after="0"/>
        <w:ind w:left="1440"/>
        <w:jc w:val="both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C14620" w:rsidRPr="00DB204D" w:rsidRDefault="00C14620" w:rsidP="00C14620">
      <w:pPr>
        <w:pStyle w:val="ListParagraph"/>
        <w:numPr>
          <w:ilvl w:val="0"/>
          <w:numId w:val="10"/>
        </w:numPr>
        <w:spacing w:after="0"/>
        <w:jc w:val="both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DB204D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Programming Languages</w:t>
      </w:r>
      <w:r w:rsidRPr="00DB204D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ab/>
        <w:t xml:space="preserve">: </w:t>
      </w:r>
      <w:r w:rsidRPr="00DB204D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ab/>
        <w:t>Java</w:t>
      </w:r>
    </w:p>
    <w:p w:rsidR="00C14620" w:rsidRPr="00DB204D" w:rsidRDefault="00C14620" w:rsidP="00C14620">
      <w:pPr>
        <w:pStyle w:val="ListParagraph"/>
        <w:numPr>
          <w:ilvl w:val="0"/>
          <w:numId w:val="10"/>
        </w:numPr>
        <w:spacing w:after="0"/>
        <w:jc w:val="both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DB204D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RDBMS</w:t>
      </w:r>
      <w:r w:rsidRPr="00DB204D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Pr="00DB204D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Pr="00DB204D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ab/>
        <w:t xml:space="preserve">: </w:t>
      </w:r>
      <w:r w:rsidRPr="00DB204D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ab/>
        <w:t xml:space="preserve">MYSQL </w:t>
      </w:r>
    </w:p>
    <w:p w:rsidR="00C14620" w:rsidRPr="00DB204D" w:rsidRDefault="00C14620" w:rsidP="00C14620">
      <w:pPr>
        <w:pStyle w:val="ListParagraph"/>
        <w:numPr>
          <w:ilvl w:val="0"/>
          <w:numId w:val="10"/>
        </w:numPr>
        <w:spacing w:after="0"/>
        <w:jc w:val="both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DB204D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Technologies</w:t>
      </w:r>
      <w:r w:rsidRPr="00DB204D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Pr="00DB204D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Pr="00DB204D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ab/>
        <w:t>:</w:t>
      </w:r>
      <w:r w:rsidRPr="00DB204D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ab/>
        <w:t>Servlets, AJAX,J2EE,JDBC</w:t>
      </w:r>
    </w:p>
    <w:p w:rsidR="00C14620" w:rsidRPr="00DB204D" w:rsidRDefault="00C14620" w:rsidP="00C14620">
      <w:pPr>
        <w:pStyle w:val="ListParagraph"/>
        <w:numPr>
          <w:ilvl w:val="0"/>
          <w:numId w:val="10"/>
        </w:numPr>
        <w:spacing w:after="0"/>
        <w:jc w:val="both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DB204D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Operating Systems</w:t>
      </w:r>
      <w:r w:rsidRPr="00DB204D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Pr="00DB204D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ab/>
        <w:t>:</w:t>
      </w:r>
      <w:r w:rsidRPr="00DB204D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ab/>
        <w:t>Windows, Linux</w:t>
      </w:r>
    </w:p>
    <w:p w:rsidR="00C14620" w:rsidRPr="00DB204D" w:rsidRDefault="00617062" w:rsidP="00C14620">
      <w:pPr>
        <w:pStyle w:val="ListParagraph"/>
        <w:numPr>
          <w:ilvl w:val="0"/>
          <w:numId w:val="10"/>
        </w:numPr>
        <w:spacing w:after="0"/>
        <w:jc w:val="both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400050</wp:posOffset>
                </wp:positionV>
                <wp:extent cx="6848475" cy="302260"/>
                <wp:effectExtent l="0" t="0" r="9525" b="0"/>
                <wp:wrapSquare wrapText="bothSides"/>
                <wp:docPr id="1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48475" cy="302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04D" w:rsidRPr="00DB204D" w:rsidRDefault="00DB204D" w:rsidP="00DB204D">
                            <w:pPr>
                              <w:spacing w:line="276" w:lineRule="auto"/>
                              <w:jc w:val="both"/>
                              <w:rPr>
                                <w:b/>
                              </w:rPr>
                            </w:pPr>
                            <w:r w:rsidRPr="00DB204D">
                              <w:rPr>
                                <w:b/>
                              </w:rPr>
                              <w:t>PROFESSIONAL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" o:spid="_x0000_s1029" type="#_x0000_t202" style="position:absolute;left:0;text-align:left;margin-left:-1.5pt;margin-top:31.5pt;width:539.2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" fillcolor="#f2f2f2 [3052]">
                <v:path arrowok="t"/>
                <v:textbox style="mso-fit-shape-to-text:t">
                  <w:txbxContent>
                    <w:p w:rsidR="00DB204D" w:rsidRPr="00DB204D" w:rsidRDefault="00DB204D" w:rsidP="00DB204D">
                      <w:pPr>
                        <w:spacing w:line="276" w:lineRule="auto"/>
                        <w:jc w:val="both"/>
                        <w:rPr>
                          <w:b/>
                        </w:rPr>
                      </w:pPr>
                      <w:r w:rsidRPr="00DB204D">
                        <w:rPr>
                          <w:b/>
                        </w:rPr>
                        <w:t>PROFESSIONAL EXPERIENCE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4620" w:rsidRPr="00DB204D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Framework</w:t>
      </w:r>
      <w:r w:rsidR="00C14620" w:rsidRPr="00DB204D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C14620" w:rsidRPr="00DB204D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C14620" w:rsidRPr="00DB204D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ab/>
        <w:t>:</w:t>
      </w:r>
      <w:r w:rsidR="00C14620" w:rsidRPr="00DB204D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ab/>
        <w:t>Spring 3&amp;4.x, Hibernate 4.x</w:t>
      </w:r>
    </w:p>
    <w:p w:rsidR="00C14620" w:rsidRPr="00DB204D" w:rsidRDefault="00C14620" w:rsidP="00AB4C90">
      <w:pPr>
        <w:spacing w:line="276" w:lineRule="auto"/>
        <w:jc w:val="both"/>
        <w:rPr>
          <w:bCs/>
          <w:color w:val="000000"/>
          <w:sz w:val="22"/>
          <w:szCs w:val="22"/>
        </w:rPr>
      </w:pPr>
    </w:p>
    <w:p w:rsidR="00C14620" w:rsidRPr="00DB204D" w:rsidRDefault="00C14620" w:rsidP="00C14620">
      <w:pPr>
        <w:pStyle w:val="ListParagraph"/>
        <w:numPr>
          <w:ilvl w:val="0"/>
          <w:numId w:val="17"/>
        </w:numPr>
        <w:suppressAutoHyphens/>
        <w:rPr>
          <w:rFonts w:ascii="Times New Roman" w:hAnsi="Times New Roman" w:cs="Times New Roman"/>
          <w:u w:val="single"/>
        </w:rPr>
      </w:pPr>
      <w:r w:rsidRPr="00DB204D">
        <w:rPr>
          <w:rFonts w:ascii="Times New Roman" w:hAnsi="Times New Roman" w:cs="Times New Roman"/>
        </w:rPr>
        <w:t xml:space="preserve">Working as </w:t>
      </w:r>
      <w:r w:rsidRPr="00DB204D">
        <w:rPr>
          <w:rFonts w:ascii="Times New Roman" w:hAnsi="Times New Roman" w:cs="Times New Roman"/>
          <w:b/>
        </w:rPr>
        <w:t>Technical officer</w:t>
      </w:r>
      <w:r w:rsidRPr="00DB204D">
        <w:rPr>
          <w:rFonts w:ascii="Times New Roman" w:hAnsi="Times New Roman" w:cs="Times New Roman"/>
        </w:rPr>
        <w:t xml:space="preserve"> </w:t>
      </w:r>
      <w:r w:rsidR="00845CBC" w:rsidRPr="00DB204D">
        <w:rPr>
          <w:rFonts w:ascii="Times New Roman" w:hAnsi="Times New Roman" w:cs="Times New Roman"/>
        </w:rPr>
        <w:t xml:space="preserve"> in</w:t>
      </w:r>
      <w:r w:rsidR="00845CBC" w:rsidRPr="00DB204D">
        <w:rPr>
          <w:rFonts w:ascii="Times New Roman" w:hAnsi="Times New Roman" w:cs="Times New Roman"/>
          <w:u w:val="single"/>
        </w:rPr>
        <w:t xml:space="preserve"> </w:t>
      </w:r>
      <w:r w:rsidR="00845CBC" w:rsidRPr="00DB204D">
        <w:rPr>
          <w:rFonts w:ascii="Times New Roman" w:hAnsi="Times New Roman" w:cs="Times New Roman"/>
        </w:rPr>
        <w:t>ELECTRONICS CORPORATION OF INDIA</w:t>
      </w:r>
      <w:r w:rsidR="00845CBC" w:rsidRPr="00DB204D">
        <w:rPr>
          <w:rFonts w:ascii="Times New Roman" w:hAnsi="Times New Roman" w:cs="Times New Roman"/>
          <w:u w:val="single"/>
        </w:rPr>
        <w:t xml:space="preserve"> </w:t>
      </w:r>
      <w:r w:rsidR="00845CBC" w:rsidRPr="00DB204D">
        <w:rPr>
          <w:rFonts w:ascii="Times New Roman" w:hAnsi="Times New Roman" w:cs="Times New Roman"/>
        </w:rPr>
        <w:t>LIMITED(IIS HWB-Mumbai project ) developer  from OCT-2019 to till now.</w:t>
      </w:r>
    </w:p>
    <w:p w:rsidR="007E0CD8" w:rsidRPr="00DB204D" w:rsidRDefault="00830DF1" w:rsidP="007E0CD8">
      <w:pPr>
        <w:pStyle w:val="ListParagraph"/>
        <w:numPr>
          <w:ilvl w:val="0"/>
          <w:numId w:val="17"/>
        </w:numPr>
        <w:suppressAutoHyphens/>
        <w:rPr>
          <w:rFonts w:ascii="Times New Roman" w:hAnsi="Times New Roman" w:cs="Times New Roman"/>
          <w:b/>
          <w:u w:val="single"/>
        </w:rPr>
      </w:pPr>
      <w:r w:rsidRPr="00DB204D">
        <w:rPr>
          <w:rFonts w:ascii="Times New Roman" w:hAnsi="Times New Roman" w:cs="Times New Roman"/>
        </w:rPr>
        <w:t>Working</w:t>
      </w:r>
      <w:r w:rsidR="00406C14" w:rsidRPr="00DB204D">
        <w:rPr>
          <w:rFonts w:ascii="Times New Roman" w:hAnsi="Times New Roman" w:cs="Times New Roman"/>
        </w:rPr>
        <w:t xml:space="preserve"> as</w:t>
      </w:r>
      <w:r w:rsidR="00845CBC" w:rsidRPr="00DB204D">
        <w:rPr>
          <w:rFonts w:ascii="Times New Roman" w:hAnsi="Times New Roman" w:cs="Times New Roman"/>
          <w:b/>
        </w:rPr>
        <w:t xml:space="preserve"> Sr.</w:t>
      </w:r>
      <w:r w:rsidR="00C14620" w:rsidRPr="00DB204D">
        <w:rPr>
          <w:rFonts w:ascii="Times New Roman" w:hAnsi="Times New Roman" w:cs="Times New Roman"/>
          <w:b/>
        </w:rPr>
        <w:t xml:space="preserve"> Developer </w:t>
      </w:r>
      <w:r w:rsidRPr="00DB204D">
        <w:rPr>
          <w:rFonts w:ascii="Times New Roman" w:hAnsi="Times New Roman" w:cs="Times New Roman"/>
        </w:rPr>
        <w:t xml:space="preserve"> in </w:t>
      </w:r>
      <w:r w:rsidRPr="00DB204D">
        <w:rPr>
          <w:rFonts w:ascii="Times New Roman" w:hAnsi="Times New Roman" w:cs="Times New Roman"/>
          <w:b/>
        </w:rPr>
        <w:t>ELECTRONICS CORPORATION OF INDIA</w:t>
      </w:r>
      <w:r w:rsidR="00C14620" w:rsidRPr="00DB204D">
        <w:rPr>
          <w:rFonts w:ascii="Times New Roman" w:hAnsi="Times New Roman" w:cs="Times New Roman"/>
          <w:b/>
          <w:u w:val="single"/>
        </w:rPr>
        <w:t xml:space="preserve"> </w:t>
      </w:r>
      <w:r w:rsidR="00A7797B" w:rsidRPr="00DB204D">
        <w:rPr>
          <w:rFonts w:ascii="Times New Roman" w:hAnsi="Times New Roman" w:cs="Times New Roman"/>
          <w:b/>
        </w:rPr>
        <w:t>LIMITED (PAYROLL  T&amp;M Services Consulting Pvt Ltd</w:t>
      </w:r>
      <w:r w:rsidRPr="00DB204D">
        <w:rPr>
          <w:rFonts w:ascii="Times New Roman" w:hAnsi="Times New Roman" w:cs="Times New Roman"/>
          <w:b/>
        </w:rPr>
        <w:t>)</w:t>
      </w:r>
      <w:r w:rsidR="00406C14" w:rsidRPr="00DB204D">
        <w:rPr>
          <w:rFonts w:ascii="Times New Roman" w:hAnsi="Times New Roman" w:cs="Times New Roman"/>
        </w:rPr>
        <w:t xml:space="preserve"> From 24-Mar-2017</w:t>
      </w:r>
      <w:r w:rsidR="0041694C" w:rsidRPr="00DB204D">
        <w:rPr>
          <w:rFonts w:ascii="Times New Roman" w:hAnsi="Times New Roman" w:cs="Times New Roman"/>
        </w:rPr>
        <w:t xml:space="preserve"> to 30-April-2019</w:t>
      </w:r>
      <w:r w:rsidR="00C14620" w:rsidRPr="00DB204D">
        <w:rPr>
          <w:rFonts w:ascii="Times New Roman" w:hAnsi="Times New Roman" w:cs="Times New Roman"/>
        </w:rPr>
        <w:t>.</w:t>
      </w:r>
    </w:p>
    <w:p w:rsidR="0049495A" w:rsidRPr="00DB204D" w:rsidRDefault="007E0CD8" w:rsidP="00994F6C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u w:val="single"/>
          <w:lang w:val="en-IN"/>
        </w:rPr>
      </w:pPr>
      <w:r w:rsidRPr="00DB204D">
        <w:rPr>
          <w:rFonts w:eastAsia="Calibri"/>
          <w:b/>
          <w:sz w:val="22"/>
          <w:szCs w:val="22"/>
          <w:u w:val="single"/>
          <w:lang w:val="en-IN"/>
        </w:rPr>
        <w:t>WORK</w:t>
      </w:r>
      <w:r w:rsidR="0049495A" w:rsidRPr="00DB204D">
        <w:rPr>
          <w:rFonts w:eastAsia="Calibri"/>
          <w:b/>
          <w:sz w:val="22"/>
          <w:szCs w:val="22"/>
          <w:u w:val="single"/>
          <w:lang w:val="en-IN"/>
        </w:rPr>
        <w:t xml:space="preserve"> E</w:t>
      </w:r>
      <w:r w:rsidRPr="00DB204D">
        <w:rPr>
          <w:rFonts w:eastAsia="Calibri"/>
          <w:b/>
          <w:sz w:val="22"/>
          <w:szCs w:val="22"/>
          <w:u w:val="single"/>
          <w:lang w:val="en-IN"/>
        </w:rPr>
        <w:t>XPERIENCE</w:t>
      </w:r>
    </w:p>
    <w:p w:rsidR="007E0CD8" w:rsidRPr="00DB204D" w:rsidRDefault="007E0CD8" w:rsidP="00994F6C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val="en-IN"/>
        </w:rPr>
      </w:pPr>
    </w:p>
    <w:p w:rsidR="00830DF1" w:rsidRPr="00DB204D" w:rsidRDefault="00845CBC" w:rsidP="00DB204D">
      <w:pPr>
        <w:shd w:val="clear" w:color="auto" w:fill="E5DFEC"/>
        <w:tabs>
          <w:tab w:val="left" w:pos="3135"/>
        </w:tabs>
        <w:spacing w:line="276" w:lineRule="auto"/>
        <w:jc w:val="both"/>
        <w:rPr>
          <w:rFonts w:eastAsia="Calibri"/>
          <w:b/>
          <w:sz w:val="22"/>
          <w:szCs w:val="22"/>
          <w:lang w:val="en-IN"/>
        </w:rPr>
      </w:pPr>
      <w:r w:rsidRPr="00DB204D">
        <w:rPr>
          <w:bCs/>
          <w:color w:val="000000"/>
          <w:sz w:val="22"/>
          <w:szCs w:val="22"/>
        </w:rPr>
        <w:t>Project</w:t>
      </w:r>
      <w:r w:rsidRPr="00DB204D">
        <w:rPr>
          <w:rFonts w:eastAsia="Calibri"/>
          <w:b/>
          <w:sz w:val="22"/>
          <w:szCs w:val="22"/>
          <w:lang w:val="en-IN"/>
        </w:rPr>
        <w:t>:</w:t>
      </w:r>
      <w:r w:rsidR="000A065D" w:rsidRPr="00DB204D">
        <w:rPr>
          <w:rFonts w:eastAsia="Calibri"/>
          <w:b/>
          <w:sz w:val="22"/>
          <w:szCs w:val="22"/>
          <w:lang w:val="en-IN"/>
        </w:rPr>
        <w:t xml:space="preserve"> </w:t>
      </w:r>
      <w:r w:rsidRPr="00DB204D">
        <w:rPr>
          <w:rFonts w:eastAsia="Calibri"/>
          <w:b/>
          <w:sz w:val="22"/>
          <w:szCs w:val="22"/>
          <w:lang w:val="en-IN"/>
        </w:rPr>
        <w:t>IISHWB</w:t>
      </w:r>
      <w:r w:rsidRPr="00DB204D">
        <w:rPr>
          <w:rFonts w:eastAsia="Calibri"/>
          <w:sz w:val="22"/>
          <w:szCs w:val="22"/>
          <w:lang w:val="en-IN"/>
        </w:rPr>
        <w:t>(Integrated Information system OF Heavy water board)</w:t>
      </w:r>
    </w:p>
    <w:p w:rsidR="00845CBC" w:rsidRPr="00DB204D" w:rsidRDefault="00845CBC" w:rsidP="00DB204D">
      <w:pPr>
        <w:shd w:val="clear" w:color="auto" w:fill="E5DFEC"/>
        <w:spacing w:line="276" w:lineRule="auto"/>
        <w:jc w:val="both"/>
        <w:rPr>
          <w:b/>
          <w:color w:val="000000"/>
          <w:sz w:val="22"/>
          <w:szCs w:val="22"/>
        </w:rPr>
      </w:pPr>
      <w:r w:rsidRPr="00DB204D">
        <w:rPr>
          <w:b/>
          <w:color w:val="000000"/>
          <w:sz w:val="22"/>
          <w:szCs w:val="22"/>
        </w:rPr>
        <w:t>Role:Developer</w:t>
      </w:r>
    </w:p>
    <w:p w:rsidR="00DB204D" w:rsidRPr="00DB204D" w:rsidRDefault="00845CBC" w:rsidP="00DB204D">
      <w:pPr>
        <w:shd w:val="clear" w:color="auto" w:fill="E5DFEC"/>
        <w:spacing w:line="276" w:lineRule="auto"/>
        <w:jc w:val="both"/>
        <w:rPr>
          <w:b/>
          <w:color w:val="000000"/>
          <w:sz w:val="22"/>
          <w:szCs w:val="22"/>
        </w:rPr>
      </w:pPr>
      <w:r w:rsidRPr="00DB204D">
        <w:rPr>
          <w:b/>
          <w:color w:val="000000"/>
          <w:sz w:val="22"/>
          <w:szCs w:val="22"/>
        </w:rPr>
        <w:t>Team Size:10</w:t>
      </w:r>
    </w:p>
    <w:p w:rsidR="00DB204D" w:rsidRDefault="00DB204D" w:rsidP="00994F6C">
      <w:pPr>
        <w:widowControl w:val="0"/>
        <w:autoSpaceDE w:val="0"/>
        <w:autoSpaceDN w:val="0"/>
        <w:adjustRightInd w:val="0"/>
        <w:jc w:val="both"/>
        <w:rPr>
          <w:rFonts w:eastAsia="MS Mincho"/>
          <w:b/>
        </w:rPr>
      </w:pPr>
    </w:p>
    <w:p w:rsidR="007E0CD8" w:rsidRPr="00DB204D" w:rsidRDefault="0049495A" w:rsidP="00994F6C">
      <w:pPr>
        <w:widowControl w:val="0"/>
        <w:autoSpaceDE w:val="0"/>
        <w:autoSpaceDN w:val="0"/>
        <w:adjustRightInd w:val="0"/>
        <w:jc w:val="both"/>
        <w:rPr>
          <w:rFonts w:eastAsia="MS Mincho"/>
          <w:b/>
          <w:sz w:val="22"/>
          <w:szCs w:val="22"/>
        </w:rPr>
      </w:pPr>
      <w:r w:rsidRPr="00DB204D">
        <w:rPr>
          <w:rFonts w:eastAsia="MS Mincho"/>
          <w:b/>
        </w:rPr>
        <w:t>Description</w:t>
      </w:r>
      <w:r w:rsidRPr="00DB204D">
        <w:rPr>
          <w:rFonts w:eastAsia="MS Mincho"/>
          <w:b/>
          <w:sz w:val="22"/>
          <w:szCs w:val="22"/>
        </w:rPr>
        <w:t xml:space="preserve">: </w:t>
      </w:r>
      <w:r w:rsidRPr="00DB204D">
        <w:rPr>
          <w:sz w:val="22"/>
          <w:szCs w:val="22"/>
        </w:rPr>
        <w:t>Integrated Information System for HWB (IIS-HWB) is being established in HWB to support management functions of HWB and its Plants for information dissemination within HWB. IIS-HWB is being developed to primarily provide a HWB-wide integrated database of Human Resource, status of Projects undertaken by the HWB and financial accounting functions in Heavy Water Plants and Corporate Office of HWB.</w:t>
      </w:r>
      <w:r w:rsidRPr="00DB204D">
        <w:t xml:space="preserve"> </w:t>
      </w:r>
    </w:p>
    <w:p w:rsidR="007E0CD8" w:rsidRPr="00DB204D" w:rsidRDefault="007E0CD8" w:rsidP="00994F6C">
      <w:pPr>
        <w:widowControl w:val="0"/>
        <w:autoSpaceDE w:val="0"/>
        <w:autoSpaceDN w:val="0"/>
        <w:adjustRightInd w:val="0"/>
        <w:jc w:val="both"/>
        <w:rPr>
          <w:rFonts w:eastAsia="MS Mincho"/>
          <w:b/>
          <w:sz w:val="22"/>
          <w:szCs w:val="22"/>
        </w:rPr>
      </w:pPr>
    </w:p>
    <w:p w:rsidR="007E0CD8" w:rsidRPr="00DB204D" w:rsidRDefault="007E0CD8" w:rsidP="00994F6C">
      <w:pPr>
        <w:widowControl w:val="0"/>
        <w:autoSpaceDE w:val="0"/>
        <w:autoSpaceDN w:val="0"/>
        <w:adjustRightInd w:val="0"/>
        <w:jc w:val="both"/>
        <w:rPr>
          <w:rFonts w:eastAsia="MS Mincho"/>
          <w:b/>
          <w:sz w:val="22"/>
          <w:szCs w:val="22"/>
        </w:rPr>
      </w:pPr>
    </w:p>
    <w:p w:rsidR="000A065D" w:rsidRPr="00DB204D" w:rsidRDefault="000A065D" w:rsidP="007E0CD8">
      <w:pPr>
        <w:pStyle w:val="Heading6"/>
        <w:rPr>
          <w:rFonts w:ascii="Times New Roman"/>
          <w:sz w:val="24"/>
          <w:szCs w:val="24"/>
        </w:rPr>
      </w:pPr>
    </w:p>
    <w:p w:rsidR="000A065D" w:rsidRPr="00DB204D" w:rsidRDefault="000A065D" w:rsidP="007E0CD8">
      <w:pPr>
        <w:pStyle w:val="Heading6"/>
        <w:rPr>
          <w:rFonts w:ascii="Times New Roman"/>
          <w:sz w:val="24"/>
          <w:szCs w:val="24"/>
        </w:rPr>
      </w:pPr>
    </w:p>
    <w:p w:rsidR="0049495A" w:rsidRPr="00DB204D" w:rsidRDefault="0049495A" w:rsidP="007E0CD8">
      <w:pPr>
        <w:pStyle w:val="Heading6"/>
        <w:rPr>
          <w:rFonts w:ascii="Times New Roman"/>
          <w:sz w:val="24"/>
          <w:szCs w:val="24"/>
        </w:rPr>
      </w:pPr>
      <w:r w:rsidRPr="00DB204D">
        <w:rPr>
          <w:rFonts w:ascii="Times New Roman"/>
          <w:sz w:val="24"/>
          <w:szCs w:val="24"/>
        </w:rPr>
        <w:t>Roles and responsibilities:</w:t>
      </w:r>
    </w:p>
    <w:p w:rsidR="00DB204D" w:rsidRPr="00DB204D" w:rsidRDefault="00DB204D" w:rsidP="00DB204D">
      <w:pPr>
        <w:rPr>
          <w:rFonts w:eastAsia="MS Mincho"/>
        </w:rPr>
      </w:pPr>
    </w:p>
    <w:p w:rsidR="000A065D" w:rsidRPr="00DB204D" w:rsidRDefault="0049495A" w:rsidP="00DB204D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MS Mincho" w:hAnsi="Times New Roman" w:cs="Times New Roman"/>
          <w:b/>
        </w:rPr>
      </w:pPr>
      <w:r w:rsidRPr="00DB204D">
        <w:rPr>
          <w:rFonts w:ascii="Times New Roman" w:eastAsia="MS Mincho" w:hAnsi="Times New Roman" w:cs="Times New Roman"/>
          <w:b/>
        </w:rPr>
        <w:t>Gatering requirement and designing Integration modules related to IIS modules</w:t>
      </w:r>
    </w:p>
    <w:p w:rsidR="0049495A" w:rsidRPr="00DB204D" w:rsidRDefault="0049495A" w:rsidP="00DB204D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MS Mincho" w:hAnsi="Times New Roman" w:cs="Times New Roman"/>
          <w:b/>
        </w:rPr>
      </w:pPr>
      <w:r w:rsidRPr="00DB204D">
        <w:rPr>
          <w:rFonts w:ascii="Times New Roman" w:eastAsia="MS Mincho" w:hAnsi="Times New Roman" w:cs="Times New Roman"/>
          <w:b/>
        </w:rPr>
        <w:t>Developing and integration of Recruitement modules</w:t>
      </w:r>
    </w:p>
    <w:p w:rsidR="0049495A" w:rsidRPr="00DB204D" w:rsidRDefault="0049495A" w:rsidP="000A065D">
      <w:pPr>
        <w:pStyle w:val="ListParagraph"/>
        <w:numPr>
          <w:ilvl w:val="0"/>
          <w:numId w:val="19"/>
        </w:numPr>
        <w:contextualSpacing/>
        <w:rPr>
          <w:rFonts w:ascii="Times New Roman" w:hAnsi="Times New Roman" w:cs="Times New Roman"/>
        </w:rPr>
      </w:pPr>
      <w:r w:rsidRPr="00DB204D">
        <w:rPr>
          <w:rFonts w:ascii="Times New Roman" w:hAnsi="Times New Roman" w:cs="Times New Roman"/>
          <w:lang w:val="en-GB"/>
        </w:rPr>
        <w:t xml:space="preserve">Designing of  database tables and views for Application module in </w:t>
      </w:r>
      <w:r w:rsidRPr="00DB204D">
        <w:rPr>
          <w:rFonts w:ascii="Times New Roman" w:hAnsi="Times New Roman" w:cs="Times New Roman"/>
          <w:b/>
          <w:bCs/>
          <w:lang w:val="en-GB"/>
        </w:rPr>
        <w:t>POSTGRES</w:t>
      </w:r>
    </w:p>
    <w:p w:rsidR="0049495A" w:rsidRPr="00DB204D" w:rsidRDefault="0049495A" w:rsidP="000A065D">
      <w:pPr>
        <w:pStyle w:val="ListParagraph"/>
        <w:numPr>
          <w:ilvl w:val="0"/>
          <w:numId w:val="19"/>
        </w:numPr>
        <w:contextualSpacing/>
        <w:rPr>
          <w:rFonts w:ascii="Times New Roman" w:hAnsi="Times New Roman" w:cs="Times New Roman"/>
        </w:rPr>
      </w:pPr>
      <w:r w:rsidRPr="00DB204D">
        <w:rPr>
          <w:rFonts w:ascii="Times New Roman" w:hAnsi="Times New Roman" w:cs="Times New Roman"/>
          <w:b/>
        </w:rPr>
        <w:t xml:space="preserve">Deployment </w:t>
      </w:r>
      <w:r w:rsidRPr="00DB204D">
        <w:rPr>
          <w:rFonts w:ascii="Times New Roman" w:hAnsi="Times New Roman" w:cs="Times New Roman"/>
        </w:rPr>
        <w:t>of the application in server side and Client side.</w:t>
      </w:r>
    </w:p>
    <w:p w:rsidR="0049495A" w:rsidRPr="00DB204D" w:rsidRDefault="0049495A" w:rsidP="000A065D">
      <w:pPr>
        <w:pStyle w:val="ListParagraph"/>
        <w:numPr>
          <w:ilvl w:val="0"/>
          <w:numId w:val="19"/>
        </w:numPr>
        <w:contextualSpacing/>
        <w:rPr>
          <w:rFonts w:ascii="Times New Roman" w:hAnsi="Times New Roman" w:cs="Times New Roman"/>
        </w:rPr>
      </w:pPr>
      <w:r w:rsidRPr="00DB204D">
        <w:rPr>
          <w:rFonts w:ascii="Times New Roman" w:hAnsi="Times New Roman" w:cs="Times New Roman"/>
        </w:rPr>
        <w:t xml:space="preserve">Involved in </w:t>
      </w:r>
      <w:r w:rsidRPr="00DB204D">
        <w:rPr>
          <w:rFonts w:ascii="Times New Roman" w:hAnsi="Times New Roman" w:cs="Times New Roman"/>
          <w:b/>
        </w:rPr>
        <w:t>Testing and redesigning of application modules.</w:t>
      </w:r>
    </w:p>
    <w:p w:rsidR="0049495A" w:rsidRPr="00DB204D" w:rsidRDefault="0049495A" w:rsidP="00994F6C">
      <w:pPr>
        <w:widowControl w:val="0"/>
        <w:autoSpaceDE w:val="0"/>
        <w:autoSpaceDN w:val="0"/>
        <w:adjustRightInd w:val="0"/>
        <w:jc w:val="both"/>
        <w:rPr>
          <w:rFonts w:eastAsia="MS Mincho"/>
          <w:b/>
          <w:sz w:val="22"/>
          <w:szCs w:val="22"/>
        </w:rPr>
      </w:pPr>
      <w:r w:rsidRPr="00DB204D">
        <w:rPr>
          <w:rFonts w:eastAsia="MS Mincho"/>
          <w:b/>
        </w:rPr>
        <w:t>Tools Used</w:t>
      </w:r>
      <w:r w:rsidRPr="00DB204D">
        <w:rPr>
          <w:rFonts w:eastAsia="MS Mincho"/>
          <w:b/>
          <w:sz w:val="22"/>
          <w:szCs w:val="22"/>
        </w:rPr>
        <w:t>:PHP,Jasper,POSTGRES,JS,BOOTSTARP,CSS,HTML</w:t>
      </w:r>
    </w:p>
    <w:p w:rsidR="0049495A" w:rsidRPr="00DB204D" w:rsidRDefault="0049495A" w:rsidP="00994F6C">
      <w:pPr>
        <w:widowControl w:val="0"/>
        <w:autoSpaceDE w:val="0"/>
        <w:autoSpaceDN w:val="0"/>
        <w:adjustRightInd w:val="0"/>
        <w:jc w:val="both"/>
        <w:rPr>
          <w:rFonts w:eastAsia="MS Mincho"/>
          <w:b/>
          <w:sz w:val="22"/>
          <w:szCs w:val="22"/>
        </w:rPr>
      </w:pPr>
    </w:p>
    <w:p w:rsidR="00FF26ED" w:rsidRPr="00DB204D" w:rsidRDefault="003B4BE8" w:rsidP="00FF26ED">
      <w:pPr>
        <w:shd w:val="clear" w:color="auto" w:fill="E5DFEC"/>
        <w:spacing w:line="276" w:lineRule="auto"/>
        <w:jc w:val="both"/>
        <w:rPr>
          <w:b/>
          <w:color w:val="000000"/>
          <w:sz w:val="22"/>
          <w:szCs w:val="22"/>
        </w:rPr>
      </w:pPr>
      <w:r w:rsidRPr="00DB204D">
        <w:rPr>
          <w:b/>
          <w:color w:val="000000"/>
          <w:sz w:val="22"/>
          <w:szCs w:val="22"/>
        </w:rPr>
        <w:t>Project</w:t>
      </w:r>
      <w:r w:rsidR="00AE3ED6" w:rsidRPr="00DB204D">
        <w:rPr>
          <w:b/>
          <w:color w:val="000000"/>
          <w:sz w:val="22"/>
          <w:szCs w:val="22"/>
        </w:rPr>
        <w:t xml:space="preserve">: </w:t>
      </w:r>
      <w:r w:rsidR="00E17034" w:rsidRPr="00DB204D">
        <w:rPr>
          <w:b/>
          <w:color w:val="000000"/>
          <w:sz w:val="22"/>
          <w:szCs w:val="22"/>
        </w:rPr>
        <w:t>HMS</w:t>
      </w:r>
      <w:r w:rsidR="00406C14" w:rsidRPr="00DB204D">
        <w:rPr>
          <w:b/>
          <w:color w:val="000000"/>
          <w:sz w:val="22"/>
          <w:szCs w:val="22"/>
        </w:rPr>
        <w:t>(Hospital Manag</w:t>
      </w:r>
      <w:r w:rsidR="00E17034" w:rsidRPr="00DB204D">
        <w:rPr>
          <w:b/>
          <w:color w:val="000000"/>
          <w:sz w:val="22"/>
          <w:szCs w:val="22"/>
        </w:rPr>
        <w:t>e</w:t>
      </w:r>
      <w:r w:rsidR="00406C14" w:rsidRPr="00DB204D">
        <w:rPr>
          <w:b/>
          <w:color w:val="000000"/>
          <w:sz w:val="22"/>
          <w:szCs w:val="22"/>
        </w:rPr>
        <w:t>ment</w:t>
      </w:r>
      <w:r w:rsidR="001912FC" w:rsidRPr="00DB204D">
        <w:rPr>
          <w:b/>
          <w:color w:val="000000"/>
          <w:sz w:val="22"/>
          <w:szCs w:val="22"/>
        </w:rPr>
        <w:t xml:space="preserve"> System</w:t>
      </w:r>
      <w:r w:rsidR="00AE3ED6" w:rsidRPr="00DB204D">
        <w:rPr>
          <w:b/>
          <w:color w:val="000000"/>
          <w:sz w:val="22"/>
          <w:szCs w:val="22"/>
        </w:rPr>
        <w:t>)</w:t>
      </w:r>
      <w:r w:rsidR="00FF26ED" w:rsidRPr="00DB204D">
        <w:rPr>
          <w:b/>
          <w:color w:val="000000"/>
          <w:sz w:val="22"/>
          <w:szCs w:val="22"/>
        </w:rPr>
        <w:tab/>
      </w:r>
    </w:p>
    <w:p w:rsidR="00C96986" w:rsidRPr="00DB204D" w:rsidRDefault="00731A87" w:rsidP="00DB204D">
      <w:pPr>
        <w:shd w:val="clear" w:color="auto" w:fill="E5DFEC"/>
        <w:tabs>
          <w:tab w:val="left" w:pos="3135"/>
        </w:tabs>
        <w:spacing w:line="276" w:lineRule="auto"/>
        <w:jc w:val="both"/>
        <w:rPr>
          <w:bCs/>
          <w:color w:val="000000"/>
          <w:sz w:val="22"/>
          <w:szCs w:val="22"/>
        </w:rPr>
      </w:pPr>
      <w:r w:rsidRPr="00DB204D">
        <w:rPr>
          <w:b/>
          <w:color w:val="000000"/>
          <w:sz w:val="22"/>
          <w:szCs w:val="22"/>
        </w:rPr>
        <w:t>Role</w:t>
      </w:r>
      <w:r w:rsidR="00D747F8" w:rsidRPr="00DB204D">
        <w:rPr>
          <w:b/>
          <w:color w:val="000000"/>
          <w:sz w:val="22"/>
          <w:szCs w:val="22"/>
        </w:rPr>
        <w:t xml:space="preserve">: </w:t>
      </w:r>
      <w:r w:rsidR="00406C14" w:rsidRPr="00DB204D">
        <w:rPr>
          <w:bCs/>
          <w:color w:val="000000"/>
          <w:sz w:val="22"/>
          <w:szCs w:val="22"/>
        </w:rPr>
        <w:t>Java</w:t>
      </w:r>
      <w:r w:rsidR="00D747F8" w:rsidRPr="00DB204D">
        <w:rPr>
          <w:bCs/>
          <w:color w:val="000000"/>
          <w:sz w:val="22"/>
          <w:szCs w:val="22"/>
        </w:rPr>
        <w:t xml:space="preserve"> Developer</w:t>
      </w:r>
      <w:r w:rsidR="00DB204D">
        <w:rPr>
          <w:bCs/>
          <w:color w:val="000000"/>
          <w:sz w:val="22"/>
          <w:szCs w:val="22"/>
        </w:rPr>
        <w:tab/>
      </w:r>
    </w:p>
    <w:p w:rsidR="00376664" w:rsidRPr="00DB204D" w:rsidRDefault="00376664" w:rsidP="00F36112">
      <w:pPr>
        <w:shd w:val="clear" w:color="auto" w:fill="E5DFEC"/>
        <w:spacing w:line="276" w:lineRule="auto"/>
        <w:jc w:val="both"/>
        <w:rPr>
          <w:b/>
          <w:color w:val="000000"/>
          <w:sz w:val="22"/>
          <w:szCs w:val="22"/>
        </w:rPr>
      </w:pPr>
      <w:r w:rsidRPr="00DB204D">
        <w:rPr>
          <w:b/>
          <w:bCs/>
          <w:color w:val="000000"/>
          <w:sz w:val="22"/>
          <w:szCs w:val="22"/>
        </w:rPr>
        <w:t>Team Size:</w:t>
      </w:r>
      <w:r w:rsidR="00513943" w:rsidRPr="00DB204D">
        <w:rPr>
          <w:bCs/>
          <w:color w:val="000000"/>
          <w:sz w:val="22"/>
          <w:szCs w:val="22"/>
        </w:rPr>
        <w:t>6</w:t>
      </w:r>
    </w:p>
    <w:p w:rsidR="00175B6F" w:rsidRPr="00DB204D" w:rsidRDefault="00175B6F" w:rsidP="00AD62F4">
      <w:pPr>
        <w:contextualSpacing/>
        <w:jc w:val="both"/>
        <w:rPr>
          <w:b/>
          <w:bCs/>
          <w:sz w:val="20"/>
          <w:szCs w:val="20"/>
          <w:u w:val="single"/>
        </w:rPr>
      </w:pPr>
    </w:p>
    <w:p w:rsidR="003D2A53" w:rsidRPr="00DB204D" w:rsidRDefault="00AD62F4" w:rsidP="003D2A53">
      <w:r w:rsidRPr="00DB204D">
        <w:rPr>
          <w:b/>
          <w:bCs/>
          <w:u w:val="single"/>
        </w:rPr>
        <w:t>Description</w:t>
      </w:r>
      <w:r w:rsidRPr="00DB204D">
        <w:rPr>
          <w:u w:val="single"/>
        </w:rPr>
        <w:t>:</w:t>
      </w:r>
      <w:r w:rsidR="00B86A77" w:rsidRPr="00DB204D">
        <w:t>Hospital Management System is a Modular, User friendly, Menu Driven and Online Patient services system which fulfills the requirements of the Hospital. This project takes care of information proce</w:t>
      </w:r>
      <w:r w:rsidR="006472CA" w:rsidRPr="00DB204D">
        <w:t>ssing through computerization.I</w:t>
      </w:r>
      <w:r w:rsidR="00B86A77" w:rsidRPr="00DB204D">
        <w:t xml:space="preserve">was involved in the Design, Development and Implementation of the Activities like </w:t>
      </w:r>
      <w:r w:rsidR="00CA7CF7" w:rsidRPr="00DB204D">
        <w:t>Billing</w:t>
      </w:r>
      <w:r w:rsidR="0018262F" w:rsidRPr="00DB204D">
        <w:t xml:space="preserve"> and reci</w:t>
      </w:r>
      <w:r w:rsidR="00CA7CF7" w:rsidRPr="00DB204D">
        <w:t>epts</w:t>
      </w:r>
      <w:r w:rsidR="004A758F" w:rsidRPr="00DB204D">
        <w:t xml:space="preserve"> and Radiology Information System</w:t>
      </w:r>
      <w:r w:rsidR="00B86A77" w:rsidRPr="00DB204D">
        <w:t>.  The automation of these modules enables the Hospital to effectively manage the resources to deliver a quality and cost effective services to patient health care.</w:t>
      </w:r>
    </w:p>
    <w:p w:rsidR="00AD62F4" w:rsidRPr="00DB204D" w:rsidRDefault="00AD62F4" w:rsidP="00AD62F4">
      <w:pPr>
        <w:contextualSpacing/>
        <w:jc w:val="both"/>
        <w:rPr>
          <w:b/>
          <w:bCs/>
          <w:sz w:val="22"/>
          <w:szCs w:val="22"/>
          <w:u w:val="single"/>
          <w:lang w:val="en-GB"/>
        </w:rPr>
      </w:pPr>
    </w:p>
    <w:p w:rsidR="00E159FF" w:rsidRPr="00DB204D" w:rsidRDefault="00E159FF" w:rsidP="00E159FF">
      <w:pPr>
        <w:pStyle w:val="BodyText3"/>
        <w:spacing w:after="40" w:line="276" w:lineRule="auto"/>
        <w:jc w:val="both"/>
        <w:rPr>
          <w:b/>
          <w:bCs/>
          <w:sz w:val="22"/>
          <w:szCs w:val="22"/>
          <w:lang w:val="en-GB"/>
        </w:rPr>
      </w:pPr>
      <w:r w:rsidRPr="00DB204D">
        <w:rPr>
          <w:b/>
          <w:bCs/>
          <w:sz w:val="22"/>
          <w:szCs w:val="22"/>
          <w:u w:val="single"/>
          <w:lang w:val="en-GB"/>
        </w:rPr>
        <w:t>Roles and Responsibilities</w:t>
      </w:r>
      <w:r w:rsidRPr="00DB204D">
        <w:rPr>
          <w:b/>
          <w:bCs/>
          <w:sz w:val="22"/>
          <w:szCs w:val="22"/>
          <w:lang w:val="en-GB"/>
        </w:rPr>
        <w:t>:</w:t>
      </w:r>
    </w:p>
    <w:p w:rsidR="00E159FF" w:rsidRPr="00DB204D" w:rsidRDefault="00224820" w:rsidP="00E159FF">
      <w:pPr>
        <w:pStyle w:val="BodyText3"/>
        <w:numPr>
          <w:ilvl w:val="0"/>
          <w:numId w:val="3"/>
        </w:numPr>
        <w:suppressAutoHyphens/>
        <w:spacing w:after="40" w:line="276" w:lineRule="auto"/>
        <w:jc w:val="both"/>
        <w:rPr>
          <w:sz w:val="24"/>
          <w:szCs w:val="24"/>
          <w:lang w:val="en-GB"/>
        </w:rPr>
      </w:pPr>
      <w:r w:rsidRPr="00DB204D">
        <w:rPr>
          <w:rFonts w:eastAsia="Calibri"/>
          <w:sz w:val="24"/>
          <w:szCs w:val="24"/>
          <w:lang w:val="en-IN"/>
        </w:rPr>
        <w:t xml:space="preserve">Responsible </w:t>
      </w:r>
      <w:r w:rsidR="00E159FF" w:rsidRPr="00DB204D">
        <w:rPr>
          <w:rFonts w:eastAsia="Calibri"/>
          <w:sz w:val="24"/>
          <w:szCs w:val="24"/>
          <w:lang w:val="en-IN"/>
        </w:rPr>
        <w:t>for gathering</w:t>
      </w:r>
      <w:r w:rsidR="00E159FF" w:rsidRPr="00DB204D">
        <w:rPr>
          <w:sz w:val="24"/>
          <w:szCs w:val="24"/>
          <w:lang w:val="en-GB"/>
        </w:rPr>
        <w:t xml:space="preserve"> the requirements from the users and implementing all the phases of                                 software development Life Cycle.</w:t>
      </w:r>
    </w:p>
    <w:p w:rsidR="00F36112" w:rsidRPr="00DB204D" w:rsidRDefault="004A79AB" w:rsidP="00F36112">
      <w:pPr>
        <w:pStyle w:val="ListParagraph"/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DB204D">
        <w:rPr>
          <w:rFonts w:ascii="Times New Roman" w:hAnsi="Times New Roman" w:cs="Times New Roman"/>
          <w:sz w:val="24"/>
          <w:szCs w:val="24"/>
        </w:rPr>
        <w:t>Designed and developed web pages using</w:t>
      </w:r>
      <w:r w:rsidR="0038228E" w:rsidRPr="00DB204D">
        <w:rPr>
          <w:rFonts w:ascii="Times New Roman" w:hAnsi="Times New Roman" w:cs="Times New Roman"/>
          <w:sz w:val="24"/>
          <w:szCs w:val="24"/>
        </w:rPr>
        <w:t xml:space="preserve"> </w:t>
      </w:r>
      <w:r w:rsidR="0038228E" w:rsidRPr="00DB204D">
        <w:rPr>
          <w:rFonts w:ascii="Times New Roman" w:hAnsi="Times New Roman" w:cs="Times New Roman"/>
          <w:b/>
          <w:sz w:val="24"/>
          <w:szCs w:val="24"/>
        </w:rPr>
        <w:t>SPRING MVC,</w:t>
      </w:r>
      <w:r w:rsidR="0038228E" w:rsidRPr="00DB204D">
        <w:rPr>
          <w:rFonts w:ascii="Times New Roman" w:hAnsi="Times New Roman" w:cs="Times New Roman"/>
        </w:rPr>
        <w:t xml:space="preserve"> </w:t>
      </w:r>
      <w:r w:rsidR="0038228E" w:rsidRPr="00DB204D">
        <w:rPr>
          <w:rFonts w:ascii="Times New Roman" w:hAnsi="Times New Roman" w:cs="Times New Roman"/>
          <w:b/>
          <w:sz w:val="24"/>
          <w:szCs w:val="24"/>
        </w:rPr>
        <w:t>Core JAVA,</w:t>
      </w:r>
      <w:r w:rsidR="00A82497" w:rsidRPr="00DB204D">
        <w:rPr>
          <w:rFonts w:ascii="Times New Roman" w:hAnsi="Times New Roman" w:cs="Times New Roman"/>
          <w:sz w:val="24"/>
          <w:szCs w:val="24"/>
        </w:rPr>
        <w:t xml:space="preserve"> </w:t>
      </w:r>
      <w:r w:rsidR="00B86A77" w:rsidRPr="00DB204D">
        <w:rPr>
          <w:rFonts w:ascii="Times New Roman" w:hAnsi="Times New Roman" w:cs="Times New Roman"/>
          <w:b/>
          <w:bCs/>
          <w:sz w:val="24"/>
          <w:szCs w:val="24"/>
        </w:rPr>
        <w:t>JSP</w:t>
      </w:r>
      <w:r w:rsidR="00111E33" w:rsidRPr="00DB204D">
        <w:rPr>
          <w:rFonts w:ascii="Times New Roman" w:eastAsia="Microsoft YaHei" w:hAnsi="Times New Roman" w:cs="Times New Roman"/>
          <w:b/>
          <w:sz w:val="24"/>
          <w:szCs w:val="24"/>
        </w:rPr>
        <w:t>,</w:t>
      </w:r>
      <w:r w:rsidR="00CA7CF7" w:rsidRPr="00DB204D">
        <w:rPr>
          <w:rFonts w:ascii="Times New Roman" w:eastAsia="Microsoft YaHei" w:hAnsi="Times New Roman" w:cs="Times New Roman"/>
          <w:b/>
          <w:sz w:val="24"/>
          <w:szCs w:val="24"/>
        </w:rPr>
        <w:t>Jquery</w:t>
      </w:r>
      <w:r w:rsidR="00B75922" w:rsidRPr="00DB204D">
        <w:rPr>
          <w:rFonts w:ascii="Times New Roman" w:eastAsia="Microsoft YaHei" w:hAnsi="Times New Roman" w:cs="Times New Roman"/>
          <w:b/>
        </w:rPr>
        <w:t>.</w:t>
      </w:r>
    </w:p>
    <w:p w:rsidR="00C96986" w:rsidRPr="00DB204D" w:rsidRDefault="00F43709" w:rsidP="00CE363B">
      <w:pPr>
        <w:pStyle w:val="ListParagraph"/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DB204D">
        <w:rPr>
          <w:rFonts w:ascii="Times New Roman" w:hAnsi="Times New Roman" w:cs="Times New Roman"/>
          <w:sz w:val="24"/>
          <w:szCs w:val="24"/>
          <w:lang w:val="en-GB"/>
        </w:rPr>
        <w:t>Design</w:t>
      </w:r>
      <w:r w:rsidR="00BE1024" w:rsidRPr="00DB204D">
        <w:rPr>
          <w:rFonts w:ascii="Times New Roman" w:hAnsi="Times New Roman" w:cs="Times New Roman"/>
          <w:sz w:val="24"/>
          <w:szCs w:val="24"/>
          <w:lang w:val="en-GB"/>
        </w:rPr>
        <w:t xml:space="preserve"> of  database tables and views </w:t>
      </w:r>
      <w:r w:rsidRPr="00DB204D"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="00B31887" w:rsidRPr="00DB20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159FF" w:rsidRPr="00DB204D">
        <w:rPr>
          <w:rFonts w:ascii="Times New Roman" w:hAnsi="Times New Roman" w:cs="Times New Roman"/>
          <w:b/>
          <w:bCs/>
          <w:sz w:val="24"/>
          <w:szCs w:val="24"/>
          <w:lang w:val="en-GB"/>
        </w:rPr>
        <w:t>M</w:t>
      </w:r>
      <w:r w:rsidRPr="00DB204D">
        <w:rPr>
          <w:rFonts w:ascii="Times New Roman" w:hAnsi="Times New Roman" w:cs="Times New Roman"/>
          <w:b/>
          <w:bCs/>
          <w:sz w:val="24"/>
          <w:szCs w:val="24"/>
          <w:lang w:val="en-GB"/>
        </w:rPr>
        <w:t>y</w:t>
      </w:r>
      <w:r w:rsidR="00111E33" w:rsidRPr="00DB204D">
        <w:rPr>
          <w:rFonts w:ascii="Times New Roman" w:hAnsi="Times New Roman" w:cs="Times New Roman"/>
          <w:b/>
          <w:bCs/>
          <w:sz w:val="24"/>
          <w:szCs w:val="24"/>
          <w:lang w:val="en-GB"/>
        </w:rPr>
        <w:t>SQL</w:t>
      </w:r>
    </w:p>
    <w:p w:rsidR="00AF019C" w:rsidRPr="00DB204D" w:rsidRDefault="00C855A0" w:rsidP="00994F6C">
      <w:pPr>
        <w:pStyle w:val="ListParagraph"/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DB204D">
        <w:rPr>
          <w:rFonts w:ascii="Times New Roman" w:hAnsi="Times New Roman" w:cs="Times New Roman"/>
          <w:b/>
          <w:sz w:val="24"/>
          <w:szCs w:val="24"/>
        </w:rPr>
        <w:t>Deployment</w:t>
      </w:r>
      <w:r w:rsidR="00B31887" w:rsidRPr="00DB20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204D">
        <w:rPr>
          <w:rFonts w:ascii="Times New Roman" w:hAnsi="Times New Roman" w:cs="Times New Roman"/>
          <w:sz w:val="24"/>
          <w:szCs w:val="24"/>
        </w:rPr>
        <w:t>of the application</w:t>
      </w:r>
      <w:r w:rsidR="00F43709" w:rsidRPr="00DB204D">
        <w:rPr>
          <w:rFonts w:ascii="Times New Roman" w:hAnsi="Times New Roman" w:cs="Times New Roman"/>
          <w:sz w:val="24"/>
          <w:szCs w:val="24"/>
        </w:rPr>
        <w:t xml:space="preserve"> in </w:t>
      </w:r>
      <w:r w:rsidR="00F43709" w:rsidRPr="00DB204D">
        <w:rPr>
          <w:rFonts w:ascii="Times New Roman" w:hAnsi="Times New Roman" w:cs="Times New Roman"/>
          <w:b/>
          <w:sz w:val="24"/>
          <w:szCs w:val="24"/>
        </w:rPr>
        <w:t>Tomcat</w:t>
      </w:r>
      <w:r w:rsidRPr="00DB204D">
        <w:rPr>
          <w:rFonts w:ascii="Times New Roman" w:hAnsi="Times New Roman" w:cs="Times New Roman"/>
        </w:rPr>
        <w:t>.</w:t>
      </w:r>
    </w:p>
    <w:p w:rsidR="00DC7642" w:rsidRPr="00DB204D" w:rsidRDefault="00F43709" w:rsidP="00CA7CF7">
      <w:pPr>
        <w:pStyle w:val="ListParagraph"/>
        <w:numPr>
          <w:ilvl w:val="0"/>
          <w:numId w:val="3"/>
        </w:numPr>
        <w:contextualSpacing/>
        <w:rPr>
          <w:rFonts w:ascii="Times New Roman" w:hAnsi="Times New Roman" w:cs="Times New Roman"/>
          <w:b/>
        </w:rPr>
      </w:pPr>
      <w:r w:rsidRPr="00DB204D">
        <w:rPr>
          <w:rFonts w:ascii="Times New Roman" w:hAnsi="Times New Roman" w:cs="Times New Roman"/>
          <w:sz w:val="24"/>
          <w:szCs w:val="24"/>
        </w:rPr>
        <w:t>Involved in</w:t>
      </w:r>
      <w:r w:rsidR="0028561C" w:rsidRPr="00DB204D">
        <w:rPr>
          <w:rFonts w:ascii="Times New Roman" w:hAnsi="Times New Roman" w:cs="Times New Roman"/>
          <w:sz w:val="24"/>
          <w:szCs w:val="24"/>
        </w:rPr>
        <w:t xml:space="preserve"> </w:t>
      </w:r>
      <w:r w:rsidRPr="00DB204D">
        <w:rPr>
          <w:rFonts w:ascii="Times New Roman" w:hAnsi="Times New Roman" w:cs="Times New Roman"/>
          <w:b/>
          <w:sz w:val="24"/>
          <w:szCs w:val="24"/>
        </w:rPr>
        <w:t>Functional Testing</w:t>
      </w:r>
      <w:r w:rsidR="00994F6C" w:rsidRPr="00DB204D">
        <w:rPr>
          <w:rFonts w:ascii="Times New Roman" w:hAnsi="Times New Roman" w:cs="Times New Roman"/>
          <w:b/>
          <w:sz w:val="24"/>
          <w:szCs w:val="24"/>
        </w:rPr>
        <w:t>.</w:t>
      </w:r>
    </w:p>
    <w:p w:rsidR="004E52EB" w:rsidRPr="00DB204D" w:rsidRDefault="00E159FF" w:rsidP="004E52EB">
      <w:pPr>
        <w:pStyle w:val="BodyText3"/>
        <w:spacing w:after="40" w:line="276" w:lineRule="auto"/>
        <w:rPr>
          <w:sz w:val="22"/>
          <w:szCs w:val="22"/>
          <w:lang w:val="en-GB"/>
        </w:rPr>
      </w:pPr>
      <w:r w:rsidRPr="00DB204D">
        <w:rPr>
          <w:b/>
          <w:bCs/>
          <w:sz w:val="22"/>
          <w:szCs w:val="22"/>
          <w:u w:val="single"/>
          <w:lang w:val="en-GB"/>
        </w:rPr>
        <w:t>Environment</w:t>
      </w:r>
      <w:r w:rsidRPr="00DB204D">
        <w:rPr>
          <w:b/>
          <w:bCs/>
          <w:sz w:val="22"/>
          <w:szCs w:val="22"/>
          <w:lang w:val="en-GB"/>
        </w:rPr>
        <w:t xml:space="preserve">: </w:t>
      </w:r>
      <w:r w:rsidR="00CE363B" w:rsidRPr="00DB204D">
        <w:rPr>
          <w:bCs/>
          <w:sz w:val="22"/>
          <w:szCs w:val="22"/>
          <w:lang w:val="en-GB"/>
        </w:rPr>
        <w:t>MVC Architecture</w:t>
      </w:r>
      <w:r w:rsidR="00CE363B" w:rsidRPr="00DB204D">
        <w:rPr>
          <w:b/>
          <w:bCs/>
          <w:sz w:val="22"/>
          <w:szCs w:val="22"/>
          <w:lang w:val="en-GB"/>
        </w:rPr>
        <w:t>,</w:t>
      </w:r>
      <w:r w:rsidR="00CE363B" w:rsidRPr="00DB204D">
        <w:rPr>
          <w:sz w:val="22"/>
          <w:szCs w:val="22"/>
          <w:lang w:val="en-GB"/>
        </w:rPr>
        <w:t>Eclipse 4.3, JSP, Apache Tomcat,</w:t>
      </w:r>
      <w:r w:rsidR="004A79AB" w:rsidRPr="00DB204D">
        <w:rPr>
          <w:sz w:val="22"/>
          <w:szCs w:val="22"/>
          <w:lang w:val="en-GB"/>
        </w:rPr>
        <w:t>AJAX,Javascript</w:t>
      </w:r>
      <w:r w:rsidR="00CE363B" w:rsidRPr="00DB204D">
        <w:rPr>
          <w:sz w:val="22"/>
          <w:szCs w:val="22"/>
          <w:lang w:val="en-GB"/>
        </w:rPr>
        <w:t>,  Jasper</w:t>
      </w:r>
      <w:r w:rsidR="00AD62F4" w:rsidRPr="00DB204D">
        <w:rPr>
          <w:sz w:val="22"/>
          <w:szCs w:val="22"/>
          <w:lang w:val="en-GB"/>
        </w:rPr>
        <w:t xml:space="preserve"> Reports</w:t>
      </w:r>
    </w:p>
    <w:p w:rsidR="004E52EB" w:rsidRPr="00DB204D" w:rsidRDefault="004E52EB" w:rsidP="004E52EB">
      <w:pPr>
        <w:pStyle w:val="BodyText3"/>
        <w:spacing w:after="40" w:line="276" w:lineRule="auto"/>
        <w:rPr>
          <w:sz w:val="22"/>
          <w:szCs w:val="22"/>
          <w:lang w:val="en-GB"/>
        </w:rPr>
      </w:pPr>
    </w:p>
    <w:p w:rsidR="003D2A53" w:rsidRPr="00DB204D" w:rsidRDefault="001421F4" w:rsidP="003D2A53">
      <w:pPr>
        <w:shd w:val="clear" w:color="auto" w:fill="E5DFEC"/>
        <w:spacing w:line="276" w:lineRule="auto"/>
        <w:jc w:val="both"/>
        <w:rPr>
          <w:b/>
          <w:color w:val="000000"/>
          <w:sz w:val="22"/>
          <w:szCs w:val="22"/>
        </w:rPr>
      </w:pPr>
      <w:r w:rsidRPr="00DB204D">
        <w:rPr>
          <w:b/>
          <w:color w:val="000000"/>
          <w:sz w:val="22"/>
          <w:szCs w:val="22"/>
        </w:rPr>
        <w:t>Project</w:t>
      </w:r>
      <w:r w:rsidR="003D2A53" w:rsidRPr="00DB204D">
        <w:rPr>
          <w:b/>
          <w:color w:val="000000"/>
          <w:sz w:val="22"/>
          <w:szCs w:val="22"/>
        </w:rPr>
        <w:t xml:space="preserve">: </w:t>
      </w:r>
      <w:r w:rsidR="00717212" w:rsidRPr="00DB204D">
        <w:rPr>
          <w:rFonts w:eastAsia="Wingdings"/>
          <w:b/>
          <w:bCs/>
          <w:sz w:val="22"/>
          <w:szCs w:val="22"/>
        </w:rPr>
        <w:t>SMS(Secure Manufacturing Software)</w:t>
      </w:r>
    </w:p>
    <w:p w:rsidR="003D2A53" w:rsidRPr="00DB204D" w:rsidRDefault="003D2A53" w:rsidP="003D2A53">
      <w:pPr>
        <w:shd w:val="clear" w:color="auto" w:fill="E5DFEC"/>
        <w:spacing w:line="276" w:lineRule="auto"/>
        <w:jc w:val="both"/>
        <w:rPr>
          <w:b/>
          <w:color w:val="000000"/>
          <w:sz w:val="22"/>
          <w:szCs w:val="22"/>
        </w:rPr>
      </w:pPr>
      <w:r w:rsidRPr="00DB204D">
        <w:rPr>
          <w:b/>
          <w:color w:val="000000"/>
          <w:sz w:val="22"/>
          <w:szCs w:val="22"/>
        </w:rPr>
        <w:t>Client Name:</w:t>
      </w:r>
      <w:r w:rsidR="00717212" w:rsidRPr="00DB204D">
        <w:rPr>
          <w:bCs/>
          <w:color w:val="000000"/>
          <w:sz w:val="22"/>
          <w:szCs w:val="22"/>
        </w:rPr>
        <w:t>ECI</w:t>
      </w:r>
      <w:r w:rsidRPr="00DB204D">
        <w:rPr>
          <w:b/>
          <w:color w:val="000000"/>
          <w:sz w:val="22"/>
          <w:szCs w:val="22"/>
        </w:rPr>
        <w:tab/>
      </w:r>
      <w:r w:rsidRPr="00DB204D">
        <w:rPr>
          <w:b/>
          <w:color w:val="000000"/>
          <w:sz w:val="22"/>
          <w:szCs w:val="22"/>
        </w:rPr>
        <w:tab/>
      </w:r>
    </w:p>
    <w:p w:rsidR="003D2A53" w:rsidRPr="00DB204D" w:rsidRDefault="001421F4" w:rsidP="003D2A53">
      <w:pPr>
        <w:shd w:val="clear" w:color="auto" w:fill="E5DFEC"/>
        <w:spacing w:line="276" w:lineRule="auto"/>
        <w:jc w:val="both"/>
        <w:rPr>
          <w:bCs/>
          <w:color w:val="000000"/>
          <w:sz w:val="22"/>
          <w:szCs w:val="22"/>
        </w:rPr>
      </w:pPr>
      <w:r w:rsidRPr="00DB204D">
        <w:rPr>
          <w:b/>
          <w:color w:val="000000"/>
          <w:sz w:val="22"/>
          <w:szCs w:val="22"/>
        </w:rPr>
        <w:t>Role</w:t>
      </w:r>
      <w:r w:rsidR="003D2A53" w:rsidRPr="00DB204D">
        <w:rPr>
          <w:b/>
          <w:color w:val="000000"/>
          <w:sz w:val="22"/>
          <w:szCs w:val="22"/>
        </w:rPr>
        <w:t xml:space="preserve">: </w:t>
      </w:r>
      <w:r w:rsidR="008E5A21" w:rsidRPr="00DB204D">
        <w:rPr>
          <w:bCs/>
          <w:color w:val="000000"/>
          <w:sz w:val="22"/>
          <w:szCs w:val="22"/>
        </w:rPr>
        <w:t>Java D</w:t>
      </w:r>
      <w:r w:rsidR="00C20BE3" w:rsidRPr="00DB204D">
        <w:rPr>
          <w:bCs/>
          <w:color w:val="000000"/>
          <w:sz w:val="22"/>
          <w:szCs w:val="22"/>
        </w:rPr>
        <w:t>eveloper</w:t>
      </w:r>
    </w:p>
    <w:p w:rsidR="00376664" w:rsidRPr="00DB204D" w:rsidRDefault="00376664" w:rsidP="003D2A53">
      <w:pPr>
        <w:shd w:val="clear" w:color="auto" w:fill="E5DFEC"/>
        <w:spacing w:line="276" w:lineRule="auto"/>
        <w:jc w:val="both"/>
        <w:rPr>
          <w:b/>
          <w:color w:val="000000"/>
          <w:sz w:val="22"/>
          <w:szCs w:val="22"/>
        </w:rPr>
      </w:pPr>
      <w:r w:rsidRPr="00DB204D">
        <w:rPr>
          <w:b/>
          <w:bCs/>
          <w:color w:val="000000"/>
          <w:sz w:val="22"/>
          <w:szCs w:val="22"/>
        </w:rPr>
        <w:t>Team Size:</w:t>
      </w:r>
      <w:r w:rsidR="009B564E" w:rsidRPr="00DB204D">
        <w:rPr>
          <w:bCs/>
          <w:color w:val="000000"/>
          <w:sz w:val="22"/>
          <w:szCs w:val="22"/>
        </w:rPr>
        <w:t>4</w:t>
      </w:r>
    </w:p>
    <w:p w:rsidR="003D2A53" w:rsidRPr="00DB204D" w:rsidRDefault="003D2A53" w:rsidP="00994F6C">
      <w:pPr>
        <w:pStyle w:val="BodyText3"/>
        <w:spacing w:after="40"/>
        <w:rPr>
          <w:b/>
          <w:spacing w:val="-1"/>
          <w:sz w:val="24"/>
          <w:szCs w:val="24"/>
          <w:u w:val="single"/>
        </w:rPr>
      </w:pPr>
    </w:p>
    <w:p w:rsidR="00513943" w:rsidRPr="00DB204D" w:rsidRDefault="00821F99" w:rsidP="00513943">
      <w:pPr>
        <w:jc w:val="both"/>
      </w:pPr>
      <w:r w:rsidRPr="00DB204D">
        <w:rPr>
          <w:b/>
          <w:spacing w:val="-1"/>
          <w:u w:val="single"/>
        </w:rPr>
        <w:t>Description</w:t>
      </w:r>
      <w:r w:rsidR="00513943" w:rsidRPr="00DB204D">
        <w:t xml:space="preserve">: Secure Manufacturing Software (SMS) at ECIL is to prevent unauthorized disclosure, destruction, removal, modification or interruption of Protected / Classified information &amp; assets and manufacturing/installation/commissioning of secure information in the manufactured products. In context of EVM/VVPAT the SMS is used for creation of PKI infrastructure and anti-tampering mechanism to provide protection against unauthorized tampering. </w:t>
      </w:r>
      <w:r w:rsidR="00513943" w:rsidRPr="00DB204D">
        <w:tab/>
      </w:r>
    </w:p>
    <w:p w:rsidR="00513943" w:rsidRPr="00DB204D" w:rsidRDefault="00513943" w:rsidP="00513943">
      <w:pPr>
        <w:jc w:val="both"/>
      </w:pPr>
      <w:r w:rsidRPr="00DB204D">
        <w:t>Secure manufacturing facility is secured through:</w:t>
      </w:r>
    </w:p>
    <w:p w:rsidR="00513943" w:rsidRPr="00DB204D" w:rsidRDefault="00513943" w:rsidP="00513943">
      <w:pPr>
        <w:pStyle w:val="ListParagraph"/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B204D">
        <w:rPr>
          <w:rFonts w:ascii="Times New Roman" w:hAnsi="Times New Roman" w:cs="Times New Roman"/>
        </w:rPr>
        <w:t xml:space="preserve">Physical Security </w:t>
      </w:r>
    </w:p>
    <w:p w:rsidR="00513943" w:rsidRPr="00DB204D" w:rsidRDefault="00513943" w:rsidP="00513943">
      <w:pPr>
        <w:pStyle w:val="ListParagraph"/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B204D">
        <w:rPr>
          <w:rFonts w:ascii="Times New Roman" w:hAnsi="Times New Roman" w:cs="Times New Roman"/>
        </w:rPr>
        <w:t>Process Flow of  M3 EVM/VVPATs</w:t>
      </w:r>
    </w:p>
    <w:p w:rsidR="00513943" w:rsidRPr="00DB204D" w:rsidRDefault="00513943" w:rsidP="00513943">
      <w:pPr>
        <w:pStyle w:val="ListParagraph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B204D">
        <w:rPr>
          <w:rFonts w:ascii="Times New Roman" w:hAnsi="Times New Roman" w:cs="Times New Roman"/>
        </w:rPr>
        <w:t>Four Level Physical access to various stages/ Process</w:t>
      </w:r>
    </w:p>
    <w:p w:rsidR="00513943" w:rsidRPr="00DB204D" w:rsidRDefault="00513943" w:rsidP="00513943">
      <w:pPr>
        <w:numPr>
          <w:ilvl w:val="0"/>
          <w:numId w:val="14"/>
        </w:numPr>
        <w:tabs>
          <w:tab w:val="left" w:pos="993"/>
          <w:tab w:val="left" w:pos="3420"/>
        </w:tabs>
        <w:suppressAutoHyphens/>
        <w:ind w:left="1077"/>
        <w:jc w:val="both"/>
      </w:pPr>
      <w:r w:rsidRPr="00DB204D">
        <w:t>Logging, auditing, alarm and alert creation during the manufacturing process</w:t>
      </w:r>
    </w:p>
    <w:p w:rsidR="00513943" w:rsidRPr="00DB204D" w:rsidRDefault="00513943" w:rsidP="00513943">
      <w:pPr>
        <w:tabs>
          <w:tab w:val="left" w:pos="3060"/>
          <w:tab w:val="left" w:pos="3420"/>
        </w:tabs>
        <w:ind w:left="1080" w:right="-720"/>
        <w:jc w:val="both"/>
        <w:rPr>
          <w:rFonts w:eastAsia="Symbol"/>
          <w:bCs/>
          <w:sz w:val="22"/>
          <w:szCs w:val="22"/>
        </w:rPr>
      </w:pPr>
    </w:p>
    <w:p w:rsidR="00DB204D" w:rsidRPr="00DB204D" w:rsidRDefault="00DB204D" w:rsidP="00513943">
      <w:pPr>
        <w:tabs>
          <w:tab w:val="left" w:pos="3060"/>
          <w:tab w:val="left" w:pos="3420"/>
        </w:tabs>
        <w:ind w:left="1080" w:right="-720"/>
        <w:jc w:val="both"/>
        <w:rPr>
          <w:rFonts w:eastAsia="Symbol"/>
          <w:bCs/>
          <w:sz w:val="22"/>
          <w:szCs w:val="22"/>
        </w:rPr>
      </w:pPr>
    </w:p>
    <w:p w:rsidR="00DB204D" w:rsidRPr="00DB204D" w:rsidRDefault="00DB204D" w:rsidP="00513943">
      <w:pPr>
        <w:tabs>
          <w:tab w:val="left" w:pos="3060"/>
          <w:tab w:val="left" w:pos="3420"/>
        </w:tabs>
        <w:ind w:left="1080" w:right="-720"/>
        <w:jc w:val="both"/>
        <w:rPr>
          <w:rFonts w:eastAsia="Symbol"/>
          <w:bCs/>
          <w:sz w:val="22"/>
          <w:szCs w:val="22"/>
        </w:rPr>
      </w:pPr>
    </w:p>
    <w:p w:rsidR="00DB204D" w:rsidRDefault="00DB204D" w:rsidP="00513943">
      <w:pPr>
        <w:tabs>
          <w:tab w:val="left" w:pos="3060"/>
          <w:tab w:val="left" w:pos="3420"/>
        </w:tabs>
        <w:ind w:left="1080" w:right="-720"/>
        <w:jc w:val="both"/>
        <w:rPr>
          <w:rFonts w:eastAsia="Symbol"/>
          <w:bCs/>
          <w:sz w:val="22"/>
          <w:szCs w:val="22"/>
        </w:rPr>
      </w:pPr>
    </w:p>
    <w:p w:rsidR="00DB204D" w:rsidRPr="00DB204D" w:rsidRDefault="00DB204D" w:rsidP="00513943">
      <w:pPr>
        <w:tabs>
          <w:tab w:val="left" w:pos="3060"/>
          <w:tab w:val="left" w:pos="3420"/>
        </w:tabs>
        <w:ind w:left="1080" w:right="-720"/>
        <w:jc w:val="both"/>
        <w:rPr>
          <w:rFonts w:eastAsia="Symbol"/>
          <w:bCs/>
          <w:sz w:val="22"/>
          <w:szCs w:val="22"/>
        </w:rPr>
      </w:pPr>
    </w:p>
    <w:p w:rsidR="00513943" w:rsidRPr="00DB204D" w:rsidRDefault="00604A9E" w:rsidP="009B564E">
      <w:pPr>
        <w:pStyle w:val="BodyText3"/>
        <w:spacing w:after="40" w:line="276" w:lineRule="auto"/>
        <w:rPr>
          <w:b/>
          <w:bCs/>
          <w:sz w:val="22"/>
          <w:szCs w:val="22"/>
          <w:lang w:val="en-GB"/>
        </w:rPr>
      </w:pPr>
      <w:r w:rsidRPr="00DB204D">
        <w:rPr>
          <w:b/>
          <w:bCs/>
          <w:sz w:val="22"/>
          <w:szCs w:val="22"/>
          <w:u w:val="single"/>
          <w:lang w:val="en-GB"/>
        </w:rPr>
        <w:lastRenderedPageBreak/>
        <w:t>Roles and Responsibilities</w:t>
      </w:r>
      <w:r w:rsidRPr="00DB204D">
        <w:rPr>
          <w:b/>
          <w:bCs/>
          <w:sz w:val="22"/>
          <w:szCs w:val="22"/>
          <w:lang w:val="en-GB"/>
        </w:rPr>
        <w:t>:</w:t>
      </w:r>
    </w:p>
    <w:p w:rsidR="00DB204D" w:rsidRPr="00DB204D" w:rsidRDefault="00DB204D" w:rsidP="009B564E">
      <w:pPr>
        <w:pStyle w:val="BodyText3"/>
        <w:spacing w:after="40" w:line="276" w:lineRule="auto"/>
        <w:rPr>
          <w:b/>
          <w:bCs/>
          <w:sz w:val="22"/>
          <w:szCs w:val="22"/>
          <w:lang w:val="en-GB"/>
        </w:rPr>
      </w:pPr>
    </w:p>
    <w:p w:rsidR="00513943" w:rsidRPr="00DB204D" w:rsidRDefault="00513943" w:rsidP="00513943">
      <w:pPr>
        <w:numPr>
          <w:ilvl w:val="0"/>
          <w:numId w:val="15"/>
        </w:numPr>
        <w:shd w:val="clear" w:color="auto" w:fill="FFFFFF"/>
        <w:textAlignment w:val="baseline"/>
      </w:pPr>
      <w:r w:rsidRPr="00DB204D">
        <w:rPr>
          <w:rFonts w:eastAsia="Symbol"/>
          <w:sz w:val="22"/>
          <w:szCs w:val="22"/>
        </w:rPr>
        <w:t>Design, build, and maintain efficient, reusable, and reliable code.</w:t>
      </w:r>
    </w:p>
    <w:p w:rsidR="00513943" w:rsidRPr="00DB204D" w:rsidRDefault="00513943" w:rsidP="00513943">
      <w:pPr>
        <w:numPr>
          <w:ilvl w:val="0"/>
          <w:numId w:val="15"/>
        </w:numPr>
        <w:shd w:val="clear" w:color="auto" w:fill="FFFFFF"/>
        <w:textAlignment w:val="baseline"/>
        <w:rPr>
          <w:rFonts w:eastAsia="Symbol"/>
          <w:sz w:val="22"/>
          <w:szCs w:val="22"/>
        </w:rPr>
      </w:pPr>
      <w:r w:rsidRPr="00DB204D">
        <w:rPr>
          <w:rFonts w:eastAsia="Symbol"/>
          <w:sz w:val="22"/>
          <w:szCs w:val="22"/>
        </w:rPr>
        <w:t>Responsible for independently designing ,coding , testing and database manag</w:t>
      </w:r>
      <w:r w:rsidR="002923B6" w:rsidRPr="00DB204D">
        <w:rPr>
          <w:rFonts w:eastAsia="Symbol"/>
          <w:sz w:val="22"/>
          <w:szCs w:val="22"/>
        </w:rPr>
        <w:t>ement by using Java</w:t>
      </w:r>
      <w:r w:rsidRPr="00DB204D">
        <w:rPr>
          <w:rFonts w:eastAsia="Symbol"/>
          <w:sz w:val="22"/>
          <w:szCs w:val="22"/>
        </w:rPr>
        <w:t xml:space="preserve"> and SQ</w:t>
      </w:r>
      <w:r w:rsidR="002923B6" w:rsidRPr="00DB204D">
        <w:rPr>
          <w:rFonts w:eastAsia="Symbol"/>
          <w:sz w:val="22"/>
          <w:szCs w:val="22"/>
        </w:rPr>
        <w:t>L Server with JavaScript, JQuery</w:t>
      </w:r>
      <w:r w:rsidR="00CE7D95" w:rsidRPr="00DB204D">
        <w:rPr>
          <w:rFonts w:eastAsia="Symbol"/>
          <w:sz w:val="22"/>
          <w:szCs w:val="22"/>
        </w:rPr>
        <w:t>,</w:t>
      </w:r>
      <w:r w:rsidR="00CE7D95" w:rsidRPr="00DB204D">
        <w:rPr>
          <w:sz w:val="22"/>
          <w:szCs w:val="22"/>
          <w:lang w:val="en-GB"/>
        </w:rPr>
        <w:t xml:space="preserve"> </w:t>
      </w:r>
      <w:r w:rsidR="00CE7D95" w:rsidRPr="00DB204D">
        <w:rPr>
          <w:b/>
          <w:sz w:val="22"/>
          <w:szCs w:val="22"/>
          <w:lang w:val="en-GB"/>
        </w:rPr>
        <w:t>JSP</w:t>
      </w:r>
      <w:r w:rsidRPr="00DB204D">
        <w:rPr>
          <w:rFonts w:eastAsia="Symbol"/>
          <w:sz w:val="22"/>
          <w:szCs w:val="22"/>
        </w:rPr>
        <w:t>.</w:t>
      </w:r>
    </w:p>
    <w:p w:rsidR="00513943" w:rsidRPr="00DB204D" w:rsidRDefault="00513943" w:rsidP="00513943">
      <w:pPr>
        <w:numPr>
          <w:ilvl w:val="0"/>
          <w:numId w:val="15"/>
        </w:numPr>
        <w:suppressAutoHyphens/>
        <w:ind w:right="-720"/>
        <w:jc w:val="both"/>
      </w:pPr>
      <w:r w:rsidRPr="00DB204D">
        <w:rPr>
          <w:rFonts w:eastAsia="Symbol"/>
          <w:sz w:val="22"/>
          <w:szCs w:val="22"/>
        </w:rPr>
        <w:t>Designed and Developed Production Facility Application in Stage wise.</w:t>
      </w:r>
    </w:p>
    <w:p w:rsidR="00513943" w:rsidRPr="00DB204D" w:rsidRDefault="00513943" w:rsidP="00693EEF">
      <w:pPr>
        <w:numPr>
          <w:ilvl w:val="0"/>
          <w:numId w:val="15"/>
        </w:numPr>
        <w:suppressAutoHyphens/>
        <w:ind w:right="-720"/>
        <w:jc w:val="both"/>
      </w:pPr>
      <w:r w:rsidRPr="00DB204D">
        <w:rPr>
          <w:rFonts w:eastAsia="Symbol"/>
          <w:sz w:val="22"/>
          <w:szCs w:val="22"/>
        </w:rPr>
        <w:t>Involved in View Design And Controller Coding.</w:t>
      </w:r>
    </w:p>
    <w:p w:rsidR="00513943" w:rsidRPr="00DB204D" w:rsidRDefault="00513943" w:rsidP="00513943">
      <w:pPr>
        <w:numPr>
          <w:ilvl w:val="0"/>
          <w:numId w:val="15"/>
        </w:numPr>
        <w:suppressAutoHyphens/>
        <w:ind w:right="-720"/>
        <w:jc w:val="both"/>
      </w:pPr>
      <w:r w:rsidRPr="00DB204D">
        <w:rPr>
          <w:rFonts w:eastAsia="Symbol"/>
          <w:sz w:val="22"/>
          <w:szCs w:val="22"/>
        </w:rPr>
        <w:t>Involved in Development Of Reporting.</w:t>
      </w:r>
    </w:p>
    <w:p w:rsidR="00513943" w:rsidRPr="00DB204D" w:rsidRDefault="00513943" w:rsidP="00513943">
      <w:pPr>
        <w:numPr>
          <w:ilvl w:val="0"/>
          <w:numId w:val="15"/>
        </w:numPr>
        <w:suppressAutoHyphens/>
        <w:ind w:right="-720"/>
        <w:jc w:val="both"/>
        <w:rPr>
          <w:sz w:val="22"/>
          <w:szCs w:val="22"/>
        </w:rPr>
      </w:pPr>
      <w:r w:rsidRPr="00DB204D">
        <w:rPr>
          <w:sz w:val="22"/>
          <w:szCs w:val="22"/>
        </w:rPr>
        <w:t>Designed business logic for scheduling jobs in data stage.</w:t>
      </w:r>
    </w:p>
    <w:p w:rsidR="00513943" w:rsidRPr="00DB204D" w:rsidRDefault="00513943" w:rsidP="00513943">
      <w:pPr>
        <w:numPr>
          <w:ilvl w:val="0"/>
          <w:numId w:val="15"/>
        </w:numPr>
        <w:suppressAutoHyphens/>
        <w:ind w:right="-720"/>
        <w:jc w:val="both"/>
        <w:rPr>
          <w:sz w:val="22"/>
          <w:szCs w:val="22"/>
        </w:rPr>
      </w:pPr>
      <w:r w:rsidRPr="00DB204D">
        <w:rPr>
          <w:sz w:val="22"/>
          <w:szCs w:val="22"/>
        </w:rPr>
        <w:t>Help maintain code quality, organization, and automatization.</w:t>
      </w:r>
    </w:p>
    <w:p w:rsidR="00513943" w:rsidRPr="00DB204D" w:rsidRDefault="00513943" w:rsidP="00513943">
      <w:pPr>
        <w:ind w:left="720" w:right="-720"/>
        <w:jc w:val="both"/>
        <w:rPr>
          <w:sz w:val="22"/>
          <w:szCs w:val="22"/>
        </w:rPr>
      </w:pPr>
    </w:p>
    <w:p w:rsidR="00E14FF7" w:rsidRPr="00DB204D" w:rsidRDefault="00E14FF7" w:rsidP="00994F6C">
      <w:pPr>
        <w:pStyle w:val="BodyText3"/>
        <w:spacing w:after="40" w:line="276" w:lineRule="auto"/>
        <w:rPr>
          <w:sz w:val="22"/>
          <w:szCs w:val="22"/>
          <w:lang w:val="en-GB"/>
        </w:rPr>
      </w:pPr>
      <w:r w:rsidRPr="00DB204D">
        <w:rPr>
          <w:b/>
          <w:bCs/>
          <w:sz w:val="22"/>
          <w:szCs w:val="22"/>
          <w:u w:val="single"/>
          <w:lang w:val="en-GB"/>
        </w:rPr>
        <w:t>Environment</w:t>
      </w:r>
      <w:r w:rsidRPr="00DB204D">
        <w:rPr>
          <w:b/>
          <w:bCs/>
          <w:sz w:val="22"/>
          <w:szCs w:val="22"/>
          <w:lang w:val="en-GB"/>
        </w:rPr>
        <w:t xml:space="preserve">: </w:t>
      </w:r>
      <w:r w:rsidRPr="00DB204D">
        <w:rPr>
          <w:bCs/>
          <w:sz w:val="22"/>
          <w:szCs w:val="22"/>
          <w:lang w:val="en-GB"/>
        </w:rPr>
        <w:t>MVC Architecture</w:t>
      </w:r>
      <w:r w:rsidRPr="00DB204D">
        <w:rPr>
          <w:b/>
          <w:bCs/>
          <w:sz w:val="22"/>
          <w:szCs w:val="22"/>
          <w:lang w:val="en-GB"/>
        </w:rPr>
        <w:t xml:space="preserve">, </w:t>
      </w:r>
      <w:r w:rsidR="0094443E" w:rsidRPr="00DB204D">
        <w:rPr>
          <w:sz w:val="22"/>
          <w:szCs w:val="22"/>
          <w:lang w:val="en-GB"/>
        </w:rPr>
        <w:t xml:space="preserve">JSP, </w:t>
      </w:r>
      <w:r w:rsidR="00DB4FC4" w:rsidRPr="00DB204D">
        <w:rPr>
          <w:sz w:val="22"/>
          <w:szCs w:val="22"/>
          <w:lang w:val="en-GB"/>
        </w:rPr>
        <w:t>Hibernate,ApacheHttp</w:t>
      </w:r>
      <w:r w:rsidR="00DE2D59" w:rsidRPr="00DB204D">
        <w:rPr>
          <w:sz w:val="22"/>
          <w:szCs w:val="22"/>
          <w:lang w:val="en-GB"/>
        </w:rPr>
        <w:t>Client</w:t>
      </w:r>
      <w:r w:rsidR="00DB4FC4" w:rsidRPr="00DB204D">
        <w:rPr>
          <w:sz w:val="22"/>
          <w:szCs w:val="22"/>
          <w:lang w:val="en-GB"/>
        </w:rPr>
        <w:t>,</w:t>
      </w:r>
      <w:r w:rsidR="0029226F" w:rsidRPr="00DB204D">
        <w:rPr>
          <w:sz w:val="22"/>
          <w:szCs w:val="22"/>
          <w:lang w:val="en-GB"/>
        </w:rPr>
        <w:t>Maven</w:t>
      </w:r>
    </w:p>
    <w:p w:rsidR="00DB204D" w:rsidRPr="00DB204D" w:rsidRDefault="00DB204D" w:rsidP="00994F6C">
      <w:pPr>
        <w:pStyle w:val="BodyText3"/>
        <w:spacing w:after="40" w:line="276" w:lineRule="auto"/>
        <w:rPr>
          <w:sz w:val="22"/>
          <w:szCs w:val="22"/>
          <w:lang w:val="en-GB"/>
        </w:rPr>
      </w:pPr>
    </w:p>
    <w:p w:rsidR="00225955" w:rsidRPr="00DB204D" w:rsidRDefault="00225955" w:rsidP="00225955">
      <w:pPr>
        <w:pStyle w:val="BodyText3"/>
        <w:spacing w:after="40" w:line="276" w:lineRule="auto"/>
        <w:rPr>
          <w:b/>
          <w:sz w:val="24"/>
          <w:szCs w:val="24"/>
          <w:u w:val="single"/>
          <w:lang w:val="en-GB"/>
        </w:rPr>
      </w:pPr>
      <w:r w:rsidRPr="00DB204D">
        <w:rPr>
          <w:b/>
          <w:spacing w:val="-1"/>
          <w:sz w:val="24"/>
          <w:szCs w:val="24"/>
          <w:u w:val="single"/>
        </w:rPr>
        <w:t>Co-curricularActivities</w:t>
      </w:r>
    </w:p>
    <w:p w:rsidR="00225955" w:rsidRPr="00DB204D" w:rsidRDefault="00E2375A" w:rsidP="00225955">
      <w:pPr>
        <w:pStyle w:val="ListParagraph"/>
        <w:widowControl w:val="0"/>
        <w:numPr>
          <w:ilvl w:val="0"/>
          <w:numId w:val="5"/>
        </w:numPr>
        <w:tabs>
          <w:tab w:val="left" w:pos="840"/>
        </w:tabs>
        <w:spacing w:before="69" w:after="0" w:line="268" w:lineRule="exact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DB204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25955" w:rsidRPr="00DB204D">
        <w:rPr>
          <w:rFonts w:ascii="Times New Roman" w:eastAsia="Times New Roman" w:hAnsi="Times New Roman" w:cs="Times New Roman"/>
          <w:spacing w:val="-1"/>
          <w:sz w:val="24"/>
          <w:szCs w:val="24"/>
        </w:rPr>
        <w:t>ventCoordinator</w:t>
      </w:r>
      <w:r w:rsidR="00E075E9" w:rsidRPr="00DB20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25955" w:rsidRPr="00DB204D"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 w:rsidR="00E075E9" w:rsidRPr="00DB20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25955" w:rsidRPr="00DB204D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075E9" w:rsidRPr="00DB2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5955" w:rsidRPr="00DB204D">
        <w:rPr>
          <w:rFonts w:ascii="Times New Roman" w:eastAsia="Times New Roman" w:hAnsi="Times New Roman" w:cs="Times New Roman"/>
          <w:spacing w:val="-1"/>
          <w:sz w:val="24"/>
          <w:szCs w:val="24"/>
        </w:rPr>
        <w:t>fest</w:t>
      </w:r>
      <w:r w:rsidR="00A82497" w:rsidRPr="00DB20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0267F" w:rsidRPr="00DB20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SRUSHTI</w:t>
      </w:r>
      <w:r w:rsidR="00225955" w:rsidRPr="00DB20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2K14</w:t>
      </w:r>
    </w:p>
    <w:p w:rsidR="00225955" w:rsidRPr="00DB204D" w:rsidRDefault="00225955" w:rsidP="00225955">
      <w:pPr>
        <w:pStyle w:val="ResumeText"/>
        <w:numPr>
          <w:ilvl w:val="0"/>
          <w:numId w:val="5"/>
        </w:numPr>
        <w:jc w:val="both"/>
        <w:rPr>
          <w:rFonts w:ascii="Times New Roman" w:hAnsi="Times New Roman"/>
          <w:color w:val="auto"/>
          <w:szCs w:val="19"/>
        </w:rPr>
      </w:pPr>
      <w:r w:rsidRPr="00DB204D">
        <w:rPr>
          <w:rFonts w:ascii="Times New Roman" w:hAnsi="Times New Roman"/>
          <w:color w:val="auto"/>
          <w:sz w:val="24"/>
          <w:szCs w:val="24"/>
        </w:rPr>
        <w:t>Team Lead for the Mini as well as Major Project</w:t>
      </w:r>
      <w:r w:rsidRPr="00DB204D">
        <w:rPr>
          <w:rFonts w:ascii="Times New Roman" w:hAnsi="Times New Roman"/>
          <w:color w:val="auto"/>
          <w:szCs w:val="19"/>
        </w:rPr>
        <w:t>.</w:t>
      </w:r>
    </w:p>
    <w:p w:rsidR="004932CB" w:rsidRPr="00DB204D" w:rsidRDefault="004932CB" w:rsidP="00994F6C">
      <w:pPr>
        <w:pStyle w:val="ResumeText"/>
        <w:spacing w:line="240" w:lineRule="auto"/>
        <w:ind w:left="1440"/>
        <w:jc w:val="both"/>
        <w:rPr>
          <w:rFonts w:ascii="Times New Roman" w:hAnsi="Times New Roman"/>
          <w:color w:val="auto"/>
          <w:szCs w:val="19"/>
        </w:rPr>
      </w:pPr>
    </w:p>
    <w:p w:rsidR="004932CB" w:rsidRPr="00DB204D" w:rsidRDefault="004932CB" w:rsidP="004932C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B204D">
        <w:rPr>
          <w:b/>
          <w:color w:val="000000"/>
          <w:sz w:val="26"/>
          <w:szCs w:val="26"/>
          <w:u w:val="single"/>
          <w:shd w:val="clear" w:color="auto" w:fill="F3F3F3"/>
        </w:rPr>
        <w:t>Personal Information:</w:t>
      </w:r>
    </w:p>
    <w:tbl>
      <w:tblPr>
        <w:tblStyle w:val="Table6"/>
        <w:tblW w:w="9361" w:type="dxa"/>
        <w:tblLayout w:type="fixed"/>
        <w:tblLook w:val="0000" w:firstRow="0" w:lastRow="0" w:firstColumn="0" w:lastColumn="0" w:noHBand="0" w:noVBand="0"/>
      </w:tblPr>
      <w:tblGrid>
        <w:gridCol w:w="4258"/>
        <w:gridCol w:w="142"/>
        <w:gridCol w:w="4961"/>
      </w:tblGrid>
      <w:tr w:rsidR="004932CB" w:rsidRPr="00DB204D" w:rsidTr="00995D59">
        <w:trPr>
          <w:trHeight w:val="360"/>
        </w:trPr>
        <w:tc>
          <w:tcPr>
            <w:tcW w:w="4258" w:type="dxa"/>
            <w:vAlign w:val="center"/>
          </w:tcPr>
          <w:p w:rsidR="004932CB" w:rsidRPr="00DB204D" w:rsidRDefault="004932CB" w:rsidP="00B86F6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  <w:r w:rsidRPr="00DB204D">
              <w:rPr>
                <w:color w:val="000000"/>
              </w:rPr>
              <w:t>Father’s Name</w:t>
            </w:r>
          </w:p>
        </w:tc>
        <w:tc>
          <w:tcPr>
            <w:tcW w:w="142" w:type="dxa"/>
            <w:vAlign w:val="center"/>
          </w:tcPr>
          <w:p w:rsidR="004932CB" w:rsidRPr="00DB204D" w:rsidRDefault="004932CB" w:rsidP="0099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B204D">
              <w:rPr>
                <w:color w:val="000000"/>
              </w:rPr>
              <w:t>:</w:t>
            </w:r>
          </w:p>
        </w:tc>
        <w:tc>
          <w:tcPr>
            <w:tcW w:w="4961" w:type="dxa"/>
            <w:vAlign w:val="center"/>
          </w:tcPr>
          <w:p w:rsidR="004932CB" w:rsidRPr="00DB204D" w:rsidRDefault="003C1687" w:rsidP="0099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B204D">
              <w:rPr>
                <w:color w:val="000000"/>
              </w:rPr>
              <w:t xml:space="preserve">     </w:t>
            </w:r>
            <w:r w:rsidR="00915666" w:rsidRPr="00DB204D">
              <w:rPr>
                <w:color w:val="000000"/>
              </w:rPr>
              <w:t>CHANDRAIAH</w:t>
            </w:r>
          </w:p>
        </w:tc>
      </w:tr>
      <w:tr w:rsidR="004932CB" w:rsidRPr="00DB204D" w:rsidTr="00995D59">
        <w:trPr>
          <w:trHeight w:val="440"/>
        </w:trPr>
        <w:tc>
          <w:tcPr>
            <w:tcW w:w="4258" w:type="dxa"/>
            <w:vAlign w:val="center"/>
          </w:tcPr>
          <w:p w:rsidR="004932CB" w:rsidRPr="00DB204D" w:rsidRDefault="004932CB" w:rsidP="00B86F6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  <w:r w:rsidRPr="00DB204D">
              <w:rPr>
                <w:color w:val="000000"/>
              </w:rPr>
              <w:t>Date of Birth</w:t>
            </w:r>
          </w:p>
        </w:tc>
        <w:tc>
          <w:tcPr>
            <w:tcW w:w="142" w:type="dxa"/>
            <w:vAlign w:val="center"/>
          </w:tcPr>
          <w:p w:rsidR="004932CB" w:rsidRPr="00DB204D" w:rsidRDefault="004932CB" w:rsidP="0099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B204D">
              <w:rPr>
                <w:color w:val="000000"/>
              </w:rPr>
              <w:t>:</w:t>
            </w:r>
          </w:p>
        </w:tc>
        <w:tc>
          <w:tcPr>
            <w:tcW w:w="4961" w:type="dxa"/>
            <w:vAlign w:val="center"/>
          </w:tcPr>
          <w:p w:rsidR="004932CB" w:rsidRPr="00DB204D" w:rsidRDefault="003C1687" w:rsidP="00265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B204D">
              <w:rPr>
                <w:color w:val="000000"/>
              </w:rPr>
              <w:t xml:space="preserve">    </w:t>
            </w:r>
            <w:r w:rsidR="00265DB8" w:rsidRPr="00DB204D">
              <w:rPr>
                <w:color w:val="000000"/>
              </w:rPr>
              <w:t>10</w:t>
            </w:r>
            <w:r w:rsidR="004932CB" w:rsidRPr="00DB204D">
              <w:rPr>
                <w:color w:val="000000"/>
              </w:rPr>
              <w:t>/0</w:t>
            </w:r>
            <w:r w:rsidR="00265DB8" w:rsidRPr="00DB204D">
              <w:rPr>
                <w:color w:val="000000"/>
              </w:rPr>
              <w:t>6</w:t>
            </w:r>
            <w:r w:rsidR="004932CB" w:rsidRPr="00DB204D">
              <w:rPr>
                <w:color w:val="000000"/>
              </w:rPr>
              <w:t>/199</w:t>
            </w:r>
            <w:r w:rsidR="00265DB8" w:rsidRPr="00DB204D">
              <w:rPr>
                <w:color w:val="000000"/>
              </w:rPr>
              <w:t>2</w:t>
            </w:r>
          </w:p>
        </w:tc>
      </w:tr>
      <w:tr w:rsidR="004932CB" w:rsidRPr="00DB204D" w:rsidTr="00995D59">
        <w:trPr>
          <w:trHeight w:val="260"/>
        </w:trPr>
        <w:tc>
          <w:tcPr>
            <w:tcW w:w="4258" w:type="dxa"/>
            <w:vAlign w:val="center"/>
          </w:tcPr>
          <w:p w:rsidR="004932CB" w:rsidRPr="00DB204D" w:rsidRDefault="004932CB" w:rsidP="00B86F6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  <w:r w:rsidRPr="00DB204D">
              <w:rPr>
                <w:color w:val="000000"/>
              </w:rPr>
              <w:t>Nationality</w:t>
            </w:r>
          </w:p>
        </w:tc>
        <w:tc>
          <w:tcPr>
            <w:tcW w:w="142" w:type="dxa"/>
            <w:vAlign w:val="center"/>
          </w:tcPr>
          <w:p w:rsidR="004932CB" w:rsidRPr="00DB204D" w:rsidRDefault="004932CB" w:rsidP="0099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B204D">
              <w:rPr>
                <w:color w:val="000000"/>
              </w:rPr>
              <w:t>:</w:t>
            </w:r>
          </w:p>
        </w:tc>
        <w:tc>
          <w:tcPr>
            <w:tcW w:w="4961" w:type="dxa"/>
            <w:vAlign w:val="center"/>
          </w:tcPr>
          <w:p w:rsidR="004932CB" w:rsidRPr="00DB204D" w:rsidRDefault="004932CB" w:rsidP="0099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B204D">
              <w:rPr>
                <w:color w:val="000000"/>
              </w:rPr>
              <w:t xml:space="preserve">     Indian</w:t>
            </w:r>
          </w:p>
        </w:tc>
      </w:tr>
      <w:tr w:rsidR="004932CB" w:rsidRPr="00DB204D" w:rsidTr="00995D59">
        <w:trPr>
          <w:trHeight w:val="360"/>
        </w:trPr>
        <w:tc>
          <w:tcPr>
            <w:tcW w:w="4258" w:type="dxa"/>
            <w:vAlign w:val="center"/>
          </w:tcPr>
          <w:p w:rsidR="004932CB" w:rsidRPr="00DB204D" w:rsidRDefault="004932CB" w:rsidP="00B86F6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  <w:r w:rsidRPr="00DB204D">
              <w:rPr>
                <w:color w:val="000000"/>
              </w:rPr>
              <w:t>Sex, Marital Status</w:t>
            </w:r>
          </w:p>
        </w:tc>
        <w:tc>
          <w:tcPr>
            <w:tcW w:w="142" w:type="dxa"/>
            <w:vAlign w:val="center"/>
          </w:tcPr>
          <w:p w:rsidR="004932CB" w:rsidRPr="00DB204D" w:rsidRDefault="004932CB" w:rsidP="0099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B204D">
              <w:rPr>
                <w:color w:val="000000"/>
              </w:rPr>
              <w:t>:</w:t>
            </w:r>
          </w:p>
        </w:tc>
        <w:tc>
          <w:tcPr>
            <w:tcW w:w="4961" w:type="dxa"/>
            <w:vAlign w:val="center"/>
          </w:tcPr>
          <w:p w:rsidR="004932CB" w:rsidRPr="00DB204D" w:rsidRDefault="004932CB" w:rsidP="0099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B204D">
              <w:rPr>
                <w:color w:val="000000"/>
              </w:rPr>
              <w:t xml:space="preserve">     Male, Single</w:t>
            </w:r>
          </w:p>
        </w:tc>
      </w:tr>
      <w:tr w:rsidR="004932CB" w:rsidRPr="00DB204D" w:rsidTr="00995D59">
        <w:trPr>
          <w:trHeight w:val="360"/>
        </w:trPr>
        <w:tc>
          <w:tcPr>
            <w:tcW w:w="4258" w:type="dxa"/>
            <w:vAlign w:val="center"/>
          </w:tcPr>
          <w:p w:rsidR="004932CB" w:rsidRPr="00DB204D" w:rsidRDefault="004932CB" w:rsidP="00B86F6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  <w:r w:rsidRPr="00DB204D">
              <w:rPr>
                <w:color w:val="000000"/>
              </w:rPr>
              <w:t>Hobbies</w:t>
            </w:r>
          </w:p>
        </w:tc>
        <w:tc>
          <w:tcPr>
            <w:tcW w:w="142" w:type="dxa"/>
            <w:vAlign w:val="center"/>
          </w:tcPr>
          <w:p w:rsidR="004932CB" w:rsidRPr="00DB204D" w:rsidRDefault="004932CB" w:rsidP="0099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B204D">
              <w:rPr>
                <w:color w:val="000000"/>
              </w:rPr>
              <w:t>:</w:t>
            </w:r>
          </w:p>
        </w:tc>
        <w:tc>
          <w:tcPr>
            <w:tcW w:w="4961" w:type="dxa"/>
            <w:vAlign w:val="center"/>
          </w:tcPr>
          <w:p w:rsidR="004932CB" w:rsidRPr="00DB204D" w:rsidRDefault="004932CB" w:rsidP="0099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B204D">
              <w:rPr>
                <w:color w:val="000000"/>
              </w:rPr>
              <w:t xml:space="preserve">     Learning new technologies, Watching movies</w:t>
            </w:r>
          </w:p>
        </w:tc>
      </w:tr>
      <w:tr w:rsidR="004932CB" w:rsidRPr="00DB204D" w:rsidTr="00995D59">
        <w:trPr>
          <w:trHeight w:val="360"/>
        </w:trPr>
        <w:tc>
          <w:tcPr>
            <w:tcW w:w="4258" w:type="dxa"/>
            <w:vAlign w:val="center"/>
          </w:tcPr>
          <w:p w:rsidR="004932CB" w:rsidRPr="00DB204D" w:rsidRDefault="004932CB" w:rsidP="00B86F6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  <w:r w:rsidRPr="00DB204D">
              <w:rPr>
                <w:color w:val="000000"/>
              </w:rPr>
              <w:t>Languages Known</w:t>
            </w:r>
          </w:p>
        </w:tc>
        <w:tc>
          <w:tcPr>
            <w:tcW w:w="142" w:type="dxa"/>
            <w:vAlign w:val="center"/>
          </w:tcPr>
          <w:p w:rsidR="004932CB" w:rsidRPr="00DB204D" w:rsidRDefault="004932CB" w:rsidP="0099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B204D">
              <w:rPr>
                <w:color w:val="000000"/>
              </w:rPr>
              <w:t>:</w:t>
            </w:r>
          </w:p>
        </w:tc>
        <w:tc>
          <w:tcPr>
            <w:tcW w:w="4961" w:type="dxa"/>
            <w:vAlign w:val="center"/>
          </w:tcPr>
          <w:p w:rsidR="004932CB" w:rsidRPr="00DB204D" w:rsidRDefault="004932CB" w:rsidP="0099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B204D">
              <w:rPr>
                <w:color w:val="000000"/>
              </w:rPr>
              <w:t xml:space="preserve">     English, Hindi &amp; English</w:t>
            </w:r>
          </w:p>
        </w:tc>
      </w:tr>
      <w:tr w:rsidR="00A17E81" w:rsidRPr="00DB204D" w:rsidTr="00995D59">
        <w:trPr>
          <w:trHeight w:val="489"/>
        </w:trPr>
        <w:tc>
          <w:tcPr>
            <w:tcW w:w="4258" w:type="dxa"/>
            <w:vAlign w:val="center"/>
          </w:tcPr>
          <w:p w:rsidR="00A17E81" w:rsidRPr="00DB204D" w:rsidRDefault="00A17E81" w:rsidP="001E703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  <w:r w:rsidRPr="00DB204D">
              <w:rPr>
                <w:color w:val="000000"/>
              </w:rPr>
              <w:t>Permanent Address</w:t>
            </w:r>
          </w:p>
        </w:tc>
        <w:tc>
          <w:tcPr>
            <w:tcW w:w="142" w:type="dxa"/>
            <w:vAlign w:val="center"/>
          </w:tcPr>
          <w:p w:rsidR="00A17E81" w:rsidRPr="00DB204D" w:rsidRDefault="00A17E81" w:rsidP="001E7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B204D">
              <w:rPr>
                <w:color w:val="000000"/>
              </w:rPr>
              <w:t>:</w:t>
            </w:r>
          </w:p>
        </w:tc>
        <w:tc>
          <w:tcPr>
            <w:tcW w:w="4961" w:type="dxa"/>
            <w:vAlign w:val="center"/>
          </w:tcPr>
          <w:p w:rsidR="00A17E81" w:rsidRPr="00DB204D" w:rsidRDefault="00A17E81" w:rsidP="001E7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B204D">
              <w:rPr>
                <w:color w:val="000000"/>
              </w:rPr>
              <w:t xml:space="preserve">     1-7-11,South Kamala Nagar,ECIL,HYD-62.</w:t>
            </w:r>
          </w:p>
        </w:tc>
      </w:tr>
    </w:tbl>
    <w:p w:rsidR="002D025B" w:rsidRDefault="002D025B" w:rsidP="002D025B"/>
    <w:p w:rsidR="00DB204D" w:rsidRDefault="00DB204D" w:rsidP="002D025B"/>
    <w:p w:rsidR="00DB204D" w:rsidRDefault="00DB204D" w:rsidP="002D025B"/>
    <w:p w:rsidR="00DB204D" w:rsidRDefault="00DB204D" w:rsidP="002D025B"/>
    <w:p w:rsidR="00DB204D" w:rsidRDefault="00DB204D" w:rsidP="002D025B"/>
    <w:p w:rsidR="00DB204D" w:rsidRDefault="00DB204D" w:rsidP="002D025B"/>
    <w:p w:rsidR="00DB204D" w:rsidRDefault="00DB204D" w:rsidP="002D025B"/>
    <w:p w:rsidR="00DB204D" w:rsidRDefault="00DB204D" w:rsidP="002D025B"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P.Ramesh</w:t>
      </w:r>
    </w:p>
    <w:p w:rsidR="00DB204D" w:rsidRPr="00DB204D" w:rsidRDefault="00DB204D" w:rsidP="002D025B">
      <w:r>
        <w:t>PLACE:Hyderabad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  <w:r>
        <w:tab/>
      </w:r>
    </w:p>
    <w:sectPr w:rsidR="00DB204D" w:rsidRPr="00DB204D" w:rsidSect="00002188">
      <w:pgSz w:w="12240" w:h="15840"/>
      <w:pgMar w:top="128" w:right="720" w:bottom="720" w:left="720" w:header="340" w:footer="62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A3FBB" w:rsidRDefault="002A3FBB">
      <w:r>
        <w:separator/>
      </w:r>
    </w:p>
  </w:endnote>
  <w:endnote w:type="continuationSeparator" w:id="0">
    <w:p w:rsidR="002A3FBB" w:rsidRDefault="002A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??">
    <w:altName w:val="MS Gothic"/>
    <w:charset w:val="80"/>
    <w:family w:val="roman"/>
    <w:notTrueType/>
    <w:pitch w:val="fixed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A3FBB" w:rsidRDefault="002A3FBB">
      <w:r>
        <w:separator/>
      </w:r>
    </w:p>
  </w:footnote>
  <w:footnote w:type="continuationSeparator" w:id="0">
    <w:p w:rsidR="002A3FBB" w:rsidRDefault="002A3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2"/>
        <w:lang w:eastAsia="ar-SA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 w15:restartNumberingAfterBreak="0">
    <w:nsid w:val="0A063891"/>
    <w:multiLevelType w:val="hybridMultilevel"/>
    <w:tmpl w:val="A5123558"/>
    <w:lvl w:ilvl="0" w:tplc="EE9A2EFA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743DEB"/>
    <w:multiLevelType w:val="hybridMultilevel"/>
    <w:tmpl w:val="48C87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822FD4"/>
    <w:multiLevelType w:val="hybridMultilevel"/>
    <w:tmpl w:val="2B72245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45621A"/>
    <w:multiLevelType w:val="hybridMultilevel"/>
    <w:tmpl w:val="AEC09220"/>
    <w:lvl w:ilvl="0" w:tplc="0F9C25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FA6D298" w:tentative="1">
      <w:start w:val="1"/>
      <w:numFmt w:val="lowerLetter"/>
      <w:lvlText w:val="%2."/>
      <w:lvlJc w:val="left"/>
      <w:pPr>
        <w:ind w:left="1800" w:hanging="360"/>
      </w:pPr>
    </w:lvl>
    <w:lvl w:ilvl="2" w:tplc="980444CE" w:tentative="1">
      <w:start w:val="1"/>
      <w:numFmt w:val="lowerRoman"/>
      <w:lvlText w:val="%3."/>
      <w:lvlJc w:val="right"/>
      <w:pPr>
        <w:ind w:left="2520" w:hanging="180"/>
      </w:pPr>
    </w:lvl>
    <w:lvl w:ilvl="3" w:tplc="FD0C5F7A" w:tentative="1">
      <w:start w:val="1"/>
      <w:numFmt w:val="decimal"/>
      <w:lvlText w:val="%4."/>
      <w:lvlJc w:val="left"/>
      <w:pPr>
        <w:ind w:left="3240" w:hanging="360"/>
      </w:pPr>
    </w:lvl>
    <w:lvl w:ilvl="4" w:tplc="308AAC4C" w:tentative="1">
      <w:start w:val="1"/>
      <w:numFmt w:val="lowerLetter"/>
      <w:lvlText w:val="%5."/>
      <w:lvlJc w:val="left"/>
      <w:pPr>
        <w:ind w:left="3960" w:hanging="360"/>
      </w:pPr>
    </w:lvl>
    <w:lvl w:ilvl="5" w:tplc="949831A8" w:tentative="1">
      <w:start w:val="1"/>
      <w:numFmt w:val="lowerRoman"/>
      <w:lvlText w:val="%6."/>
      <w:lvlJc w:val="right"/>
      <w:pPr>
        <w:ind w:left="4680" w:hanging="180"/>
      </w:pPr>
    </w:lvl>
    <w:lvl w:ilvl="6" w:tplc="525613D0" w:tentative="1">
      <w:start w:val="1"/>
      <w:numFmt w:val="decimal"/>
      <w:lvlText w:val="%7."/>
      <w:lvlJc w:val="left"/>
      <w:pPr>
        <w:ind w:left="5400" w:hanging="360"/>
      </w:pPr>
    </w:lvl>
    <w:lvl w:ilvl="7" w:tplc="517C8222" w:tentative="1">
      <w:start w:val="1"/>
      <w:numFmt w:val="lowerLetter"/>
      <w:lvlText w:val="%8."/>
      <w:lvlJc w:val="left"/>
      <w:pPr>
        <w:ind w:left="6120" w:hanging="360"/>
      </w:pPr>
    </w:lvl>
    <w:lvl w:ilvl="8" w:tplc="D8FCBE6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D9656D"/>
    <w:multiLevelType w:val="hybridMultilevel"/>
    <w:tmpl w:val="2CD8A1CE"/>
    <w:lvl w:ilvl="0" w:tplc="04090001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8" w15:restartNumberingAfterBreak="0">
    <w:nsid w:val="41825D02"/>
    <w:multiLevelType w:val="hybridMultilevel"/>
    <w:tmpl w:val="A6163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73F16"/>
    <w:multiLevelType w:val="hybridMultilevel"/>
    <w:tmpl w:val="180490B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2A30BB7"/>
    <w:multiLevelType w:val="hybridMultilevel"/>
    <w:tmpl w:val="3EE65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128FC"/>
    <w:multiLevelType w:val="hybridMultilevel"/>
    <w:tmpl w:val="08A02ABE"/>
    <w:lvl w:ilvl="0" w:tplc="00000005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0"/>
        <w:szCs w:val="22"/>
        <w:lang w:eastAsia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15F96"/>
    <w:multiLevelType w:val="hybridMultilevel"/>
    <w:tmpl w:val="8FD2E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17D60"/>
    <w:multiLevelType w:val="hybridMultilevel"/>
    <w:tmpl w:val="00000000"/>
    <w:lvl w:ilvl="0" w:tplc="8AF0955C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 w:tplc="7BACF72C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 w:tplc="0D6E7EB4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 w:tplc="20803D9C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 w:tplc="EDE4C5B0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 w:tplc="7278D09A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 w:tplc="352C5B9E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 w:tplc="3626C854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 w:tplc="E5C8AEC4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4" w15:restartNumberingAfterBreak="0">
    <w:nsid w:val="6908352F"/>
    <w:multiLevelType w:val="hybridMultilevel"/>
    <w:tmpl w:val="33FCA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07C0D"/>
    <w:multiLevelType w:val="hybridMultilevel"/>
    <w:tmpl w:val="98D84018"/>
    <w:lvl w:ilvl="0" w:tplc="40090001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vertAlign w:val="baseline"/>
      </w:rPr>
    </w:lvl>
    <w:lvl w:ilvl="1" w:tplc="7BACF72C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 w:tplc="0D6E7EB4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 w:tplc="20803D9C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 w:tplc="EDE4C5B0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 w:tplc="7278D09A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 w:tplc="352C5B9E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 w:tplc="3626C854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 w:tplc="E5C8AEC4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6" w15:restartNumberingAfterBreak="0">
    <w:nsid w:val="6A4C2129"/>
    <w:multiLevelType w:val="multilevel"/>
    <w:tmpl w:val="6A4C212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03900"/>
    <w:multiLevelType w:val="hybridMultilevel"/>
    <w:tmpl w:val="C9122BE6"/>
    <w:lvl w:ilvl="0" w:tplc="EE9A2EFA">
      <w:start w:val="1"/>
      <w:numFmt w:val="bullet"/>
      <w:lvlText w:val="•"/>
      <w:lvlJc w:val="left"/>
      <w:pPr>
        <w:ind w:left="720" w:firstLine="360"/>
      </w:pPr>
      <w:rPr>
        <w:rFonts w:hint="default"/>
        <w:vertAlign w:val="baseline"/>
      </w:rPr>
    </w:lvl>
    <w:lvl w:ilvl="1" w:tplc="7BACF72C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 w:tplc="0D6E7EB4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 w:tplc="20803D9C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 w:tplc="EDE4C5B0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 w:tplc="7278D09A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 w:tplc="352C5B9E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 w:tplc="3626C854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 w:tplc="E5C8AEC4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8" w15:restartNumberingAfterBreak="0">
    <w:nsid w:val="74593F1C"/>
    <w:multiLevelType w:val="hybridMultilevel"/>
    <w:tmpl w:val="9AD8C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16"/>
  </w:num>
  <w:num w:numId="9">
    <w:abstractNumId w:val="12"/>
  </w:num>
  <w:num w:numId="10">
    <w:abstractNumId w:val="5"/>
  </w:num>
  <w:num w:numId="11">
    <w:abstractNumId w:val="13"/>
  </w:num>
  <w:num w:numId="12">
    <w:abstractNumId w:val="15"/>
  </w:num>
  <w:num w:numId="13">
    <w:abstractNumId w:val="17"/>
  </w:num>
  <w:num w:numId="14">
    <w:abstractNumId w:val="6"/>
  </w:num>
  <w:num w:numId="15">
    <w:abstractNumId w:val="1"/>
  </w:num>
  <w:num w:numId="16">
    <w:abstractNumId w:val="11"/>
  </w:num>
  <w:num w:numId="17">
    <w:abstractNumId w:val="18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34817"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DC"/>
    <w:rsid w:val="00002188"/>
    <w:rsid w:val="000102C6"/>
    <w:rsid w:val="00011543"/>
    <w:rsid w:val="000136E9"/>
    <w:rsid w:val="00033AB1"/>
    <w:rsid w:val="00037EC0"/>
    <w:rsid w:val="0005421B"/>
    <w:rsid w:val="00056ACC"/>
    <w:rsid w:val="00067445"/>
    <w:rsid w:val="000724D8"/>
    <w:rsid w:val="00075BFF"/>
    <w:rsid w:val="00076F4B"/>
    <w:rsid w:val="00095C60"/>
    <w:rsid w:val="000A065D"/>
    <w:rsid w:val="000B10AC"/>
    <w:rsid w:val="000D0360"/>
    <w:rsid w:val="000E667F"/>
    <w:rsid w:val="00111E33"/>
    <w:rsid w:val="0012360E"/>
    <w:rsid w:val="00131030"/>
    <w:rsid w:val="00133823"/>
    <w:rsid w:val="001421F4"/>
    <w:rsid w:val="001601AE"/>
    <w:rsid w:val="00166BD2"/>
    <w:rsid w:val="00172BB6"/>
    <w:rsid w:val="00175B6F"/>
    <w:rsid w:val="00177A26"/>
    <w:rsid w:val="0018262F"/>
    <w:rsid w:val="001912FC"/>
    <w:rsid w:val="00193764"/>
    <w:rsid w:val="00195FD3"/>
    <w:rsid w:val="001B1C4D"/>
    <w:rsid w:val="001B2756"/>
    <w:rsid w:val="001C1DD8"/>
    <w:rsid w:val="001C44FB"/>
    <w:rsid w:val="001C4CFF"/>
    <w:rsid w:val="001E049F"/>
    <w:rsid w:val="001F2071"/>
    <w:rsid w:val="001F5217"/>
    <w:rsid w:val="002005CD"/>
    <w:rsid w:val="00200E06"/>
    <w:rsid w:val="00203E96"/>
    <w:rsid w:val="00224820"/>
    <w:rsid w:val="00224A4C"/>
    <w:rsid w:val="00225955"/>
    <w:rsid w:val="00230C74"/>
    <w:rsid w:val="00231D5A"/>
    <w:rsid w:val="00260759"/>
    <w:rsid w:val="00264438"/>
    <w:rsid w:val="00265DB8"/>
    <w:rsid w:val="0028561C"/>
    <w:rsid w:val="00287007"/>
    <w:rsid w:val="0029226F"/>
    <w:rsid w:val="002923B6"/>
    <w:rsid w:val="00297EB6"/>
    <w:rsid w:val="002A3FBB"/>
    <w:rsid w:val="002C0C90"/>
    <w:rsid w:val="002C4123"/>
    <w:rsid w:val="002C49B5"/>
    <w:rsid w:val="002D025B"/>
    <w:rsid w:val="002D7A8B"/>
    <w:rsid w:val="002F0E5B"/>
    <w:rsid w:val="002F789C"/>
    <w:rsid w:val="002F7901"/>
    <w:rsid w:val="00314487"/>
    <w:rsid w:val="003241BC"/>
    <w:rsid w:val="003304FC"/>
    <w:rsid w:val="0033130C"/>
    <w:rsid w:val="00334BA1"/>
    <w:rsid w:val="003415F7"/>
    <w:rsid w:val="00350724"/>
    <w:rsid w:val="00355A90"/>
    <w:rsid w:val="003613FD"/>
    <w:rsid w:val="00372136"/>
    <w:rsid w:val="00372D8E"/>
    <w:rsid w:val="00375054"/>
    <w:rsid w:val="00375C72"/>
    <w:rsid w:val="00376664"/>
    <w:rsid w:val="0038228E"/>
    <w:rsid w:val="003B1647"/>
    <w:rsid w:val="003B4BE8"/>
    <w:rsid w:val="003C00A9"/>
    <w:rsid w:val="003C1687"/>
    <w:rsid w:val="003C5158"/>
    <w:rsid w:val="003C55E3"/>
    <w:rsid w:val="003D1F5B"/>
    <w:rsid w:val="003D2A53"/>
    <w:rsid w:val="003E0AF4"/>
    <w:rsid w:val="003E17A1"/>
    <w:rsid w:val="003E6B8C"/>
    <w:rsid w:val="003F457F"/>
    <w:rsid w:val="00403F11"/>
    <w:rsid w:val="00406C14"/>
    <w:rsid w:val="0041694C"/>
    <w:rsid w:val="00417BFA"/>
    <w:rsid w:val="00421768"/>
    <w:rsid w:val="00425277"/>
    <w:rsid w:val="004347D4"/>
    <w:rsid w:val="0044089B"/>
    <w:rsid w:val="00440935"/>
    <w:rsid w:val="00453AE0"/>
    <w:rsid w:val="00453F6C"/>
    <w:rsid w:val="00462E6C"/>
    <w:rsid w:val="00473AD5"/>
    <w:rsid w:val="00476466"/>
    <w:rsid w:val="00480A15"/>
    <w:rsid w:val="00484734"/>
    <w:rsid w:val="00486168"/>
    <w:rsid w:val="004932CB"/>
    <w:rsid w:val="0049495A"/>
    <w:rsid w:val="004A758F"/>
    <w:rsid w:val="004A79AB"/>
    <w:rsid w:val="004C1BA5"/>
    <w:rsid w:val="004C3B9F"/>
    <w:rsid w:val="004E04AF"/>
    <w:rsid w:val="004E0577"/>
    <w:rsid w:val="004E52EB"/>
    <w:rsid w:val="004F4543"/>
    <w:rsid w:val="004F5309"/>
    <w:rsid w:val="00500A16"/>
    <w:rsid w:val="00513943"/>
    <w:rsid w:val="00535991"/>
    <w:rsid w:val="00551000"/>
    <w:rsid w:val="005549C2"/>
    <w:rsid w:val="005C28DC"/>
    <w:rsid w:val="005D2FC6"/>
    <w:rsid w:val="005D5348"/>
    <w:rsid w:val="005F76C9"/>
    <w:rsid w:val="00601D04"/>
    <w:rsid w:val="00604A9E"/>
    <w:rsid w:val="00606849"/>
    <w:rsid w:val="006149E1"/>
    <w:rsid w:val="00617062"/>
    <w:rsid w:val="00631522"/>
    <w:rsid w:val="00641008"/>
    <w:rsid w:val="006472CA"/>
    <w:rsid w:val="00685012"/>
    <w:rsid w:val="00685EA9"/>
    <w:rsid w:val="00693EEF"/>
    <w:rsid w:val="006A1EF9"/>
    <w:rsid w:val="006B4DFD"/>
    <w:rsid w:val="006B5B5B"/>
    <w:rsid w:val="006C6EC7"/>
    <w:rsid w:val="006E3334"/>
    <w:rsid w:val="00700A83"/>
    <w:rsid w:val="00715B22"/>
    <w:rsid w:val="00715C56"/>
    <w:rsid w:val="00715F39"/>
    <w:rsid w:val="00717212"/>
    <w:rsid w:val="00731A87"/>
    <w:rsid w:val="00735A6E"/>
    <w:rsid w:val="007659A5"/>
    <w:rsid w:val="007718B5"/>
    <w:rsid w:val="00777FBB"/>
    <w:rsid w:val="00780DC7"/>
    <w:rsid w:val="007B2197"/>
    <w:rsid w:val="007C1D1F"/>
    <w:rsid w:val="007C1D44"/>
    <w:rsid w:val="007C2E90"/>
    <w:rsid w:val="007E0CD8"/>
    <w:rsid w:val="007E3F5B"/>
    <w:rsid w:val="0080056C"/>
    <w:rsid w:val="008030E3"/>
    <w:rsid w:val="00804A0B"/>
    <w:rsid w:val="00820533"/>
    <w:rsid w:val="00821F99"/>
    <w:rsid w:val="00822912"/>
    <w:rsid w:val="00830DF1"/>
    <w:rsid w:val="00835C11"/>
    <w:rsid w:val="00841553"/>
    <w:rsid w:val="00845CBC"/>
    <w:rsid w:val="0085035B"/>
    <w:rsid w:val="008567A2"/>
    <w:rsid w:val="00874DD5"/>
    <w:rsid w:val="00877FDF"/>
    <w:rsid w:val="008948E4"/>
    <w:rsid w:val="008C47E8"/>
    <w:rsid w:val="008D7BF0"/>
    <w:rsid w:val="008E5A21"/>
    <w:rsid w:val="00912316"/>
    <w:rsid w:val="0091352A"/>
    <w:rsid w:val="00915666"/>
    <w:rsid w:val="0094443E"/>
    <w:rsid w:val="009464B3"/>
    <w:rsid w:val="00952E3C"/>
    <w:rsid w:val="00964664"/>
    <w:rsid w:val="00980B37"/>
    <w:rsid w:val="00992AFA"/>
    <w:rsid w:val="00994F6C"/>
    <w:rsid w:val="009A2276"/>
    <w:rsid w:val="009A4C9E"/>
    <w:rsid w:val="009B564E"/>
    <w:rsid w:val="009B5DB2"/>
    <w:rsid w:val="009C0A2C"/>
    <w:rsid w:val="009D58CB"/>
    <w:rsid w:val="009E3061"/>
    <w:rsid w:val="009F17E7"/>
    <w:rsid w:val="00A11383"/>
    <w:rsid w:val="00A12B98"/>
    <w:rsid w:val="00A14D4B"/>
    <w:rsid w:val="00A17E81"/>
    <w:rsid w:val="00A21F79"/>
    <w:rsid w:val="00A23C80"/>
    <w:rsid w:val="00A26AC3"/>
    <w:rsid w:val="00A27459"/>
    <w:rsid w:val="00A364CF"/>
    <w:rsid w:val="00A4376D"/>
    <w:rsid w:val="00A57344"/>
    <w:rsid w:val="00A741FD"/>
    <w:rsid w:val="00A76BB7"/>
    <w:rsid w:val="00A7797B"/>
    <w:rsid w:val="00A82497"/>
    <w:rsid w:val="00A83F04"/>
    <w:rsid w:val="00A96485"/>
    <w:rsid w:val="00AB482E"/>
    <w:rsid w:val="00AB4C90"/>
    <w:rsid w:val="00AC4DA0"/>
    <w:rsid w:val="00AC5D0F"/>
    <w:rsid w:val="00AD1FD8"/>
    <w:rsid w:val="00AD62F4"/>
    <w:rsid w:val="00AE3ED6"/>
    <w:rsid w:val="00AF0126"/>
    <w:rsid w:val="00AF019C"/>
    <w:rsid w:val="00AF0DD1"/>
    <w:rsid w:val="00AF7BCB"/>
    <w:rsid w:val="00B0284A"/>
    <w:rsid w:val="00B1383E"/>
    <w:rsid w:val="00B26B75"/>
    <w:rsid w:val="00B31887"/>
    <w:rsid w:val="00B3409A"/>
    <w:rsid w:val="00B36336"/>
    <w:rsid w:val="00B41BB9"/>
    <w:rsid w:val="00B636DC"/>
    <w:rsid w:val="00B75922"/>
    <w:rsid w:val="00B86A77"/>
    <w:rsid w:val="00B86F65"/>
    <w:rsid w:val="00B93F34"/>
    <w:rsid w:val="00BA1F1F"/>
    <w:rsid w:val="00BA69AE"/>
    <w:rsid w:val="00BB031C"/>
    <w:rsid w:val="00BE1024"/>
    <w:rsid w:val="00C0356C"/>
    <w:rsid w:val="00C14620"/>
    <w:rsid w:val="00C16A46"/>
    <w:rsid w:val="00C20BE3"/>
    <w:rsid w:val="00C24371"/>
    <w:rsid w:val="00C37640"/>
    <w:rsid w:val="00C40C66"/>
    <w:rsid w:val="00C53D6B"/>
    <w:rsid w:val="00C81822"/>
    <w:rsid w:val="00C855A0"/>
    <w:rsid w:val="00C92E26"/>
    <w:rsid w:val="00C95E3D"/>
    <w:rsid w:val="00C96986"/>
    <w:rsid w:val="00CA7CF7"/>
    <w:rsid w:val="00CB656A"/>
    <w:rsid w:val="00CC6850"/>
    <w:rsid w:val="00CC6CA6"/>
    <w:rsid w:val="00CE363B"/>
    <w:rsid w:val="00CE7D95"/>
    <w:rsid w:val="00CF7EA0"/>
    <w:rsid w:val="00D24FF0"/>
    <w:rsid w:val="00D3436D"/>
    <w:rsid w:val="00D42E02"/>
    <w:rsid w:val="00D46E86"/>
    <w:rsid w:val="00D747F8"/>
    <w:rsid w:val="00D908C3"/>
    <w:rsid w:val="00D95A0F"/>
    <w:rsid w:val="00DB1275"/>
    <w:rsid w:val="00DB204D"/>
    <w:rsid w:val="00DB4FC4"/>
    <w:rsid w:val="00DC7642"/>
    <w:rsid w:val="00DD173F"/>
    <w:rsid w:val="00DE1354"/>
    <w:rsid w:val="00DE2D59"/>
    <w:rsid w:val="00DE4D12"/>
    <w:rsid w:val="00DE5158"/>
    <w:rsid w:val="00DE70FF"/>
    <w:rsid w:val="00DF5F65"/>
    <w:rsid w:val="00E00A7B"/>
    <w:rsid w:val="00E04851"/>
    <w:rsid w:val="00E075E9"/>
    <w:rsid w:val="00E07A58"/>
    <w:rsid w:val="00E14088"/>
    <w:rsid w:val="00E14874"/>
    <w:rsid w:val="00E14FF7"/>
    <w:rsid w:val="00E159FF"/>
    <w:rsid w:val="00E17034"/>
    <w:rsid w:val="00E2375A"/>
    <w:rsid w:val="00E23A4F"/>
    <w:rsid w:val="00E35A37"/>
    <w:rsid w:val="00E4187F"/>
    <w:rsid w:val="00E4467F"/>
    <w:rsid w:val="00E61850"/>
    <w:rsid w:val="00E63FBF"/>
    <w:rsid w:val="00E67D4C"/>
    <w:rsid w:val="00E70644"/>
    <w:rsid w:val="00E76F52"/>
    <w:rsid w:val="00E85C13"/>
    <w:rsid w:val="00EB051F"/>
    <w:rsid w:val="00EC5330"/>
    <w:rsid w:val="00EC67D2"/>
    <w:rsid w:val="00EC7E32"/>
    <w:rsid w:val="00EE580B"/>
    <w:rsid w:val="00F0267F"/>
    <w:rsid w:val="00F26D3D"/>
    <w:rsid w:val="00F3401F"/>
    <w:rsid w:val="00F36112"/>
    <w:rsid w:val="00F43709"/>
    <w:rsid w:val="00F52E5F"/>
    <w:rsid w:val="00F70EBF"/>
    <w:rsid w:val="00F71C12"/>
    <w:rsid w:val="00F942E2"/>
    <w:rsid w:val="00FD3EF4"/>
    <w:rsid w:val="00FF26ED"/>
    <w:rsid w:val="00FF5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>
      <o:colormenu v:ext="edit" fillcolor="none [3052]"/>
    </o:shapedefaults>
    <o:shapelayout v:ext="edit">
      <o:idmap v:ext="edit" data="1"/>
    </o:shapelayout>
  </w:shapeDefaults>
  <w:decimalSymbol w:val="."/>
  <w:listSeparator w:val=","/>
  <w15:docId w15:val="{74FA78C6-A058-4744-A9C0-2FB08963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9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159FF"/>
    <w:pPr>
      <w:keepNext/>
      <w:tabs>
        <w:tab w:val="left" w:pos="180"/>
        <w:tab w:val="left" w:pos="720"/>
        <w:tab w:val="left" w:pos="1080"/>
      </w:tabs>
      <w:outlineLvl w:val="5"/>
    </w:pPr>
    <w:rPr>
      <w:rFonts w:ascii="??" w:eastAsia="??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E159FF"/>
    <w:rPr>
      <w:rFonts w:ascii="??" w:eastAsia="??" w:hAnsi="Times New Roman" w:cs="Times New Roman"/>
      <w:b/>
      <w:sz w:val="20"/>
      <w:szCs w:val="20"/>
    </w:rPr>
  </w:style>
  <w:style w:type="paragraph" w:styleId="NoSpacing">
    <w:name w:val="No Spacing"/>
    <w:uiPriority w:val="99"/>
    <w:qFormat/>
    <w:rsid w:val="00E159F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E159F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IN"/>
    </w:rPr>
  </w:style>
  <w:style w:type="character" w:styleId="Strong">
    <w:name w:val="Strong"/>
    <w:basedOn w:val="DefaultParagraphFont"/>
    <w:uiPriority w:val="99"/>
    <w:qFormat/>
    <w:rsid w:val="00E159FF"/>
    <w:rPr>
      <w:b/>
      <w:bCs/>
    </w:rPr>
  </w:style>
  <w:style w:type="paragraph" w:styleId="NormalWeb">
    <w:name w:val="Normal (Web)"/>
    <w:basedOn w:val="Normal"/>
    <w:uiPriority w:val="99"/>
    <w:semiHidden/>
    <w:rsid w:val="00E159F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159FF"/>
    <w:rPr>
      <w:color w:val="0000FF" w:themeColor="hyperlink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E159F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159FF"/>
    <w:rPr>
      <w:rFonts w:ascii="Times New Roman" w:eastAsia="Times New Roman" w:hAnsi="Times New Roman" w:cs="Times New Roman"/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E159FF"/>
    <w:rPr>
      <w:rFonts w:ascii="Calibri" w:eastAsia="Calibri" w:hAnsi="Calibri" w:cs="Calibri"/>
      <w:lang w:val="en-IN"/>
    </w:rPr>
  </w:style>
  <w:style w:type="paragraph" w:customStyle="1" w:styleId="a">
    <w:name w:val="小节"/>
    <w:basedOn w:val="Normal"/>
    <w:uiPriority w:val="1"/>
    <w:qFormat/>
    <w:rsid w:val="00E159FF"/>
    <w:pPr>
      <w:spacing w:after="120"/>
      <w:ind w:right="576"/>
    </w:pPr>
    <w:rPr>
      <w:rFonts w:asciiTheme="minorHAnsi" w:eastAsiaTheme="minorEastAsia" w:hAnsiTheme="minorHAnsi" w:cstheme="minorBidi"/>
      <w:color w:val="000000" w:themeColor="text1"/>
      <w:sz w:val="19"/>
      <w:szCs w:val="20"/>
      <w:lang w:eastAsia="zh-CN"/>
    </w:rPr>
  </w:style>
  <w:style w:type="character" w:customStyle="1" w:styleId="apple-converted-space">
    <w:name w:val="apple-converted-space"/>
    <w:basedOn w:val="DefaultParagraphFont"/>
    <w:rsid w:val="00E159FF"/>
  </w:style>
  <w:style w:type="paragraph" w:styleId="Header">
    <w:name w:val="header"/>
    <w:basedOn w:val="Normal"/>
    <w:link w:val="HeaderChar"/>
    <w:uiPriority w:val="99"/>
    <w:unhideWhenUsed/>
    <w:rsid w:val="004A79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9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79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9AB"/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Normal"/>
    <w:next w:val="Normal"/>
    <w:rsid w:val="004A79AB"/>
    <w:pPr>
      <w:jc w:val="center"/>
    </w:pPr>
    <w:rPr>
      <w:b/>
      <w:smallCaps/>
      <w:sz w:val="44"/>
      <w:szCs w:val="44"/>
    </w:rPr>
  </w:style>
  <w:style w:type="paragraph" w:customStyle="1" w:styleId="ResumeText">
    <w:name w:val="Resume Text"/>
    <w:basedOn w:val="Normal"/>
    <w:qFormat/>
    <w:rsid w:val="00225955"/>
    <w:pPr>
      <w:spacing w:before="40" w:after="40" w:line="288" w:lineRule="auto"/>
      <w:ind w:right="1440"/>
    </w:pPr>
    <w:rPr>
      <w:rFonts w:ascii="Cambria" w:eastAsia="Cambria" w:hAnsi="Cambria"/>
      <w:color w:val="595959"/>
      <w:kern w:val="20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2259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2259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25955"/>
    <w:rPr>
      <w:rFonts w:ascii="Times New Roman" w:eastAsia="Times New Roman" w:hAnsi="Times New Roman" w:cs="Times New Roman"/>
      <w:sz w:val="24"/>
      <w:szCs w:val="24"/>
    </w:rPr>
  </w:style>
  <w:style w:type="table" w:customStyle="1" w:styleId="Table6">
    <w:name w:val="Table6"/>
    <w:basedOn w:val="TableNormal"/>
    <w:rsid w:val="004932CB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eastAsia="en-IN"/>
    </w:r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59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8C5EE-A194-4377-9019-662350D972C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OmSiva</dc:creator>
  <cp:lastModifiedBy>PASUPULA RAMESH</cp:lastModifiedBy>
  <cp:revision>2</cp:revision>
  <dcterms:created xsi:type="dcterms:W3CDTF">2020-08-13T14:19:00Z</dcterms:created>
  <dcterms:modified xsi:type="dcterms:W3CDTF">2020-08-13T14:19:00Z</dcterms:modified>
</cp:coreProperties>
</file>