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tabs>
          <w:tab w:val="left" w:pos="2309"/>
        </w:tabs>
        <w:jc w:val="both"/>
        <w:rPr>
          <w:rFonts w:ascii="Arial" w:hAnsi="Arial" w:cs="Arial"/>
          <w:b/>
          <w:sz w:val="28"/>
          <w:szCs w:val="28"/>
        </w:rPr>
      </w:pPr>
      <w:r>
        <w:rPr>
          <w:rFonts w:ascii="Arial" w:hAnsi="Arial" w:cs="Arial"/>
          <w:b/>
          <w:sz w:val="20"/>
          <w:szCs w:val="20"/>
        </w:rPr>
        <w:t xml:space="preserve">                             </w:t>
      </w:r>
      <w:r>
        <w:rPr>
          <w:rFonts w:ascii="Arial" w:hAnsi="Arial" w:cs="Arial"/>
          <w:b/>
          <w:sz w:val="28"/>
          <w:szCs w:val="28"/>
        </w:rPr>
        <w:t xml:space="preserve"> Fazeel Ahmad</w:t>
      </w:r>
      <w:r>
        <w:rPr>
          <w:rFonts w:ascii="Arial" w:hAnsi="Arial" w:cs="Arial"/>
          <w:b/>
          <w:sz w:val="28"/>
          <w:szCs w:val="28"/>
        </w:rPr>
        <w:tab/>
      </w:r>
    </w:p>
    <w:p>
      <w:pPr>
        <w:numPr>
          <w:ilvl w:val="0"/>
          <w:numId w:val="0"/>
        </w:numPr>
        <w:jc w:val="both"/>
        <w:rPr>
          <w:rFonts w:ascii="Arial" w:hAnsi="Arial" w:cs="Arial"/>
          <w:b/>
          <w:sz w:val="28"/>
          <w:szCs w:val="28"/>
        </w:rPr>
      </w:pPr>
      <w:r>
        <w:rPr>
          <w:rFonts w:ascii="Arial" w:hAnsi="Arial" w:cs="Arial"/>
          <w:b/>
          <w:sz w:val="28"/>
          <w:szCs w:val="28"/>
        </w:rPr>
        <w:t xml:space="preserve">                 fazeel.siddiqui@yahoo.com</w:t>
      </w:r>
    </w:p>
    <w:p>
      <w:pPr>
        <w:numPr>
          <w:ilvl w:val="0"/>
          <w:numId w:val="0"/>
        </w:numPr>
        <w:jc w:val="both"/>
        <w:rPr>
          <w:rFonts w:ascii="Arial" w:hAnsi="Arial" w:cs="Arial"/>
          <w:b/>
          <w:sz w:val="28"/>
          <w:szCs w:val="28"/>
        </w:rPr>
      </w:pPr>
      <w:r>
        <w:rPr>
          <w:rFonts w:ascii="Arial" w:hAnsi="Arial" w:cs="Arial"/>
          <w:b/>
          <w:sz w:val="28"/>
          <w:szCs w:val="28"/>
        </w:rPr>
        <w:t xml:space="preserve">                 Mobile: +91-9506173163</w:t>
      </w:r>
    </w:p>
    <w:p>
      <w:pPr>
        <w:numPr>
          <w:ilvl w:val="0"/>
          <w:numId w:val="0"/>
        </w:numPr>
        <w:jc w:val="both"/>
        <w:rPr>
          <w:rFonts w:ascii="Arial" w:hAnsi="Arial" w:cs="Arial"/>
          <w:b/>
          <w:sz w:val="28"/>
          <w:szCs w:val="28"/>
        </w:rPr>
      </w:pPr>
    </w:p>
    <w:p>
      <w:pPr>
        <w:numPr>
          <w:ilvl w:val="0"/>
          <w:numId w:val="0"/>
        </w:numPr>
        <w:pBdr>
          <w:bottom w:val="single" w:color="auto" w:sz="4" w:space="0"/>
        </w:pBdr>
        <w:jc w:val="both"/>
        <w:rPr>
          <w:rFonts w:ascii="Arial" w:hAnsi="Arial" w:cs="Arial"/>
          <w:b/>
          <w:color w:val="000000"/>
          <w:sz w:val="28"/>
          <w:szCs w:val="28"/>
        </w:rPr>
      </w:pPr>
      <w:r>
        <w:rPr>
          <w:rFonts w:ascii="Arial" w:hAnsi="Arial" w:cs="Arial"/>
          <w:b/>
          <w:color w:val="000000"/>
          <w:sz w:val="28"/>
          <w:szCs w:val="28"/>
        </w:rPr>
        <w:t xml:space="preserve">             </w:t>
      </w:r>
      <w:r>
        <w:rPr>
          <w:rFonts w:hint="default" w:ascii="Arial" w:hAnsi="Arial" w:cs="Arial"/>
          <w:b/>
          <w:color w:val="000000"/>
          <w:sz w:val="28"/>
          <w:szCs w:val="28"/>
          <w:lang w:val="en-IN"/>
        </w:rPr>
        <w:t xml:space="preserve">    </w:t>
      </w:r>
      <w:r>
        <w:rPr>
          <w:rFonts w:ascii="Arial" w:hAnsi="Arial" w:cs="Arial"/>
          <w:b/>
          <w:color w:val="000000"/>
          <w:sz w:val="28"/>
          <w:szCs w:val="28"/>
        </w:rPr>
        <w:t>Business Intelligence Consultant</w:t>
      </w:r>
    </w:p>
    <w:p>
      <w:pPr>
        <w:numPr>
          <w:ilvl w:val="0"/>
          <w:numId w:val="0"/>
        </w:numPr>
        <w:pBdr>
          <w:bottom w:val="single" w:color="auto" w:sz="4" w:space="0"/>
        </w:pBdr>
        <w:jc w:val="both"/>
        <w:rPr>
          <w:rFonts w:ascii="Arial" w:hAnsi="Arial" w:cs="Arial"/>
          <w:color w:val="000000"/>
          <w:sz w:val="20"/>
          <w:szCs w:val="20"/>
        </w:rPr>
      </w:pPr>
      <w:bookmarkStart w:id="0" w:name="_GoBack"/>
      <w:bookmarkEnd w:id="0"/>
    </w:p>
    <w:p>
      <w:pPr>
        <w:numPr>
          <w:ilvl w:val="0"/>
          <w:numId w:val="0"/>
        </w:numPr>
        <w:jc w:val="both"/>
        <w:rPr>
          <w:rFonts w:ascii="Arial" w:hAnsi="Arial" w:cs="Arial"/>
          <w:b/>
          <w:sz w:val="20"/>
          <w:szCs w:val="20"/>
        </w:rPr>
      </w:pPr>
    </w:p>
    <w:p>
      <w:pPr>
        <w:numPr>
          <w:ilvl w:val="0"/>
          <w:numId w:val="0"/>
        </w:numPr>
        <w:tabs>
          <w:tab w:val="left" w:pos="3524"/>
        </w:tabs>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Professional Summary:</w:t>
      </w:r>
    </w:p>
    <w:p>
      <w:pPr>
        <w:numPr>
          <w:ilvl w:val="0"/>
          <w:numId w:val="0"/>
        </w:numPr>
        <w:autoSpaceDN w:val="0"/>
        <w:spacing w:beforeAutospacing="1" w:afterAutospacing="1"/>
        <w:ind w:left="360"/>
        <w:rPr>
          <w:rFonts w:ascii="Arial" w:hAnsi="Arial" w:cs="Arial"/>
          <w:sz w:val="20"/>
          <w:szCs w:val="20"/>
        </w:rPr>
      </w:pPr>
      <w:r>
        <w:rPr>
          <w:rFonts w:ascii="Arial" w:hAnsi="Arial" w:cs="Arial"/>
          <w:b/>
          <w:bCs/>
          <w:sz w:val="20"/>
          <w:szCs w:val="20"/>
        </w:rPr>
        <w:t>1</w:t>
      </w:r>
      <w:r>
        <w:rPr>
          <w:rFonts w:hint="default" w:ascii="Arial" w:hAnsi="Arial" w:cs="Arial"/>
          <w:b/>
          <w:bCs/>
          <w:sz w:val="20"/>
          <w:szCs w:val="20"/>
          <w:lang w:val="en-IN"/>
        </w:rPr>
        <w:t>4</w:t>
      </w:r>
      <w:r>
        <w:rPr>
          <w:rFonts w:ascii="Arial" w:hAnsi="Arial" w:cs="Arial"/>
          <w:b/>
          <w:bCs/>
          <w:sz w:val="20"/>
          <w:szCs w:val="20"/>
        </w:rPr>
        <w:t>+</w:t>
      </w:r>
      <w:r>
        <w:rPr>
          <w:rFonts w:ascii="Arial" w:hAnsi="Arial" w:cs="Arial"/>
          <w:b/>
          <w:sz w:val="20"/>
          <w:szCs w:val="20"/>
        </w:rPr>
        <w:t>years</w:t>
      </w:r>
      <w:r>
        <w:rPr>
          <w:rFonts w:ascii="Arial" w:hAnsi="Arial" w:cs="Arial"/>
          <w:sz w:val="20"/>
          <w:szCs w:val="20"/>
        </w:rPr>
        <w:t xml:space="preserve"> of experience in Data warehousing and Business Intelligence in analysis, design, development, testing and implementation of the </w:t>
      </w:r>
      <w:r>
        <w:rPr>
          <w:rFonts w:hint="default" w:ascii="Arial" w:hAnsi="Arial" w:cs="Arial"/>
          <w:sz w:val="20"/>
          <w:szCs w:val="20"/>
          <w:lang w:val="en-IN"/>
        </w:rPr>
        <w:t>BI</w:t>
      </w:r>
      <w:r>
        <w:rPr>
          <w:rFonts w:ascii="Arial" w:hAnsi="Arial" w:cs="Arial"/>
          <w:sz w:val="20"/>
          <w:szCs w:val="20"/>
        </w:rPr>
        <w:t xml:space="preserve"> and ETL components.</w:t>
      </w:r>
    </w:p>
    <w:p>
      <w:pPr>
        <w:numPr>
          <w:ilvl w:val="0"/>
          <w:numId w:val="2"/>
        </w:numPr>
        <w:autoSpaceDN w:val="0"/>
        <w:spacing w:beforeAutospacing="1" w:afterAutospacing="1"/>
        <w:rPr>
          <w:rFonts w:ascii="Arial" w:hAnsi="Arial" w:cs="Arial"/>
          <w:sz w:val="20"/>
          <w:szCs w:val="20"/>
        </w:rPr>
      </w:pPr>
      <w:r>
        <w:rPr>
          <w:rFonts w:ascii="Arial" w:hAnsi="Arial" w:cs="Arial"/>
          <w:sz w:val="20"/>
          <w:szCs w:val="20"/>
        </w:rPr>
        <w:t xml:space="preserve">Strong </w:t>
      </w:r>
      <w:r>
        <w:rPr>
          <w:rFonts w:ascii="Arial" w:hAnsi="Arial" w:cs="Arial"/>
          <w:b/>
          <w:sz w:val="20"/>
          <w:szCs w:val="20"/>
        </w:rPr>
        <w:t>Communication &amp; Management</w:t>
      </w:r>
      <w:r>
        <w:rPr>
          <w:rFonts w:ascii="Arial" w:hAnsi="Arial" w:cs="Arial"/>
          <w:sz w:val="20"/>
          <w:szCs w:val="20"/>
        </w:rPr>
        <w:t xml:space="preserve"> skills with </w:t>
      </w:r>
      <w:r>
        <w:rPr>
          <w:rFonts w:ascii="Arial" w:hAnsi="Arial" w:cs="Arial"/>
          <w:b/>
          <w:sz w:val="20"/>
          <w:szCs w:val="20"/>
        </w:rPr>
        <w:t>Excellent Role playing capabilities.</w:t>
      </w:r>
    </w:p>
    <w:p>
      <w:pPr>
        <w:numPr>
          <w:ilvl w:val="0"/>
          <w:numId w:val="2"/>
        </w:numPr>
        <w:autoSpaceDN w:val="0"/>
        <w:spacing w:beforeAutospacing="1" w:afterAutospacing="1"/>
        <w:rPr>
          <w:rFonts w:ascii="Arial" w:hAnsi="Arial" w:cs="Arial"/>
          <w:b/>
          <w:sz w:val="20"/>
          <w:szCs w:val="20"/>
        </w:rPr>
      </w:pPr>
      <w:r>
        <w:rPr>
          <w:rFonts w:hint="default" w:ascii="Arial" w:hAnsi="Arial" w:cs="Arial"/>
          <w:b/>
          <w:sz w:val="20"/>
          <w:szCs w:val="20"/>
          <w:lang w:val="en-IN"/>
        </w:rPr>
        <w:t>9</w:t>
      </w:r>
      <w:r>
        <w:rPr>
          <w:rFonts w:ascii="Arial" w:hAnsi="Arial" w:cs="Arial"/>
          <w:b/>
          <w:sz w:val="20"/>
          <w:szCs w:val="20"/>
        </w:rPr>
        <w:t>+yrs of Experience in Actuate Reporting Tools.</w:t>
      </w:r>
      <w:r>
        <w:rPr>
          <w:rFonts w:hint="default" w:ascii="Arial" w:hAnsi="Arial" w:cs="Arial"/>
          <w:b/>
          <w:sz w:val="20"/>
          <w:szCs w:val="20"/>
          <w:lang w:val="en-IN"/>
        </w:rPr>
        <w:t xml:space="preserve">,Birt Jasper </w:t>
      </w:r>
    </w:p>
    <w:p>
      <w:pPr>
        <w:numPr>
          <w:ilvl w:val="0"/>
          <w:numId w:val="2"/>
        </w:numPr>
        <w:autoSpaceDN w:val="0"/>
        <w:spacing w:beforeAutospacing="1" w:afterAutospacing="1"/>
        <w:rPr>
          <w:rFonts w:ascii="Arial" w:hAnsi="Arial" w:cs="Arial"/>
          <w:b/>
          <w:sz w:val="20"/>
          <w:szCs w:val="20"/>
        </w:rPr>
      </w:pPr>
      <w:r>
        <w:rPr>
          <w:rFonts w:ascii="Arial" w:hAnsi="Arial" w:cs="Arial"/>
          <w:b/>
          <w:sz w:val="20"/>
          <w:szCs w:val="20"/>
        </w:rPr>
        <w:t>5</w:t>
      </w:r>
      <w:r>
        <w:rPr>
          <w:rFonts w:hint="default" w:ascii="Arial" w:hAnsi="Arial" w:cs="Arial"/>
          <w:b/>
          <w:sz w:val="20"/>
          <w:szCs w:val="20"/>
          <w:lang w:val="en-IN"/>
        </w:rPr>
        <w:t>+</w:t>
      </w:r>
      <w:r>
        <w:rPr>
          <w:rFonts w:ascii="Arial" w:hAnsi="Arial" w:cs="Arial"/>
          <w:b/>
          <w:sz w:val="20"/>
          <w:szCs w:val="20"/>
        </w:rPr>
        <w:t xml:space="preserve"> Years of exp in Tableau Desktop, Tableau server</w:t>
      </w:r>
      <w:r>
        <w:rPr>
          <w:rFonts w:hint="default" w:ascii="Arial" w:hAnsi="Arial" w:cs="Arial"/>
          <w:b/>
          <w:sz w:val="20"/>
          <w:szCs w:val="20"/>
          <w:lang w:val="en-IN"/>
        </w:rPr>
        <w:t xml:space="preserve"> Tableau Online</w:t>
      </w:r>
    </w:p>
    <w:p>
      <w:pPr>
        <w:numPr>
          <w:ilvl w:val="0"/>
          <w:numId w:val="2"/>
        </w:numPr>
        <w:autoSpaceDN w:val="0"/>
        <w:spacing w:beforeAutospacing="1" w:afterAutospacing="1"/>
        <w:rPr>
          <w:rFonts w:ascii="Arial" w:hAnsi="Arial" w:cs="Arial"/>
          <w:b/>
          <w:sz w:val="20"/>
          <w:szCs w:val="20"/>
        </w:rPr>
      </w:pPr>
      <w:r>
        <w:rPr>
          <w:rFonts w:ascii="Arial" w:hAnsi="Arial" w:cs="Arial"/>
          <w:sz w:val="20"/>
          <w:szCs w:val="20"/>
        </w:rPr>
        <w:t xml:space="preserve">Experience in development and design of reports and dashboards for supporting the business analysis in a corporate wide reporting using </w:t>
      </w:r>
      <w:r>
        <w:rPr>
          <w:rFonts w:ascii="Arial" w:hAnsi="Arial" w:cs="Arial"/>
          <w:b/>
          <w:sz w:val="20"/>
          <w:szCs w:val="20"/>
        </w:rPr>
        <w:t>Actuate e. reporting Suite (Versions6/7/8/9\10, 11, BIRT), I server Administration, Active Portal and E Spreadsheets, BirtProDesigner, Birt360, Birtihub, Interactive Viewer Actuate IDE, Jasper Report(4,5,6) and Jasper Server(4,5,6),Tableau Desktop(8,</w:t>
      </w:r>
      <w:r>
        <w:rPr>
          <w:rFonts w:hint="default" w:ascii="Arial" w:hAnsi="Arial" w:cs="Arial"/>
          <w:b/>
          <w:sz w:val="20"/>
          <w:szCs w:val="20"/>
          <w:lang w:val="en-IN"/>
        </w:rPr>
        <w:t>9,10</w:t>
      </w:r>
      <w:r>
        <w:rPr>
          <w:rFonts w:ascii="Arial" w:hAnsi="Arial" w:cs="Arial"/>
          <w:b/>
          <w:sz w:val="20"/>
          <w:szCs w:val="20"/>
        </w:rPr>
        <w:t>) and Tableau Server(8,</w:t>
      </w:r>
      <w:r>
        <w:rPr>
          <w:rFonts w:hint="default" w:ascii="Arial" w:hAnsi="Arial" w:cs="Arial"/>
          <w:b/>
          <w:sz w:val="20"/>
          <w:szCs w:val="20"/>
          <w:lang w:val="en-IN"/>
        </w:rPr>
        <w:t>9,10</w:t>
      </w:r>
      <w:r>
        <w:rPr>
          <w:rFonts w:ascii="Arial" w:hAnsi="Arial" w:cs="Arial"/>
          <w:b/>
          <w:sz w:val="20"/>
          <w:szCs w:val="20"/>
        </w:rPr>
        <w:t>)</w:t>
      </w:r>
    </w:p>
    <w:p>
      <w:pPr>
        <w:numPr>
          <w:ilvl w:val="0"/>
          <w:numId w:val="3"/>
        </w:numPr>
        <w:autoSpaceDN w:val="0"/>
        <w:spacing w:beforeAutospacing="1" w:afterAutospacing="1"/>
        <w:rPr>
          <w:rFonts w:ascii="Arial" w:hAnsi="Arial" w:cs="Arial"/>
          <w:sz w:val="20"/>
          <w:szCs w:val="20"/>
        </w:rPr>
      </w:pPr>
      <w:r>
        <w:rPr>
          <w:rFonts w:ascii="Arial" w:hAnsi="Arial" w:cs="Arial"/>
          <w:sz w:val="20"/>
          <w:szCs w:val="20"/>
        </w:rPr>
        <w:t>Strong proficiency in the full life cycle of Business solution development with outstanding capabilities in analysis, problem definition and requirements gathering.</w:t>
      </w:r>
    </w:p>
    <w:p>
      <w:pPr>
        <w:numPr>
          <w:ilvl w:val="0"/>
          <w:numId w:val="3"/>
        </w:numPr>
        <w:autoSpaceDN w:val="0"/>
        <w:spacing w:beforeAutospacing="1" w:afterAutospacing="1"/>
        <w:rPr>
          <w:rFonts w:ascii="Arial" w:hAnsi="Arial" w:cs="Arial"/>
          <w:sz w:val="20"/>
          <w:szCs w:val="20"/>
        </w:rPr>
      </w:pPr>
      <w:r>
        <w:rPr>
          <w:rFonts w:ascii="Arial" w:hAnsi="Arial" w:cs="Arial"/>
          <w:sz w:val="20"/>
          <w:szCs w:val="20"/>
        </w:rPr>
        <w:t xml:space="preserve">Database experience in </w:t>
      </w:r>
      <w:r>
        <w:rPr>
          <w:rFonts w:ascii="Arial" w:hAnsi="Arial" w:cs="Arial"/>
          <w:b/>
          <w:sz w:val="20"/>
          <w:szCs w:val="20"/>
        </w:rPr>
        <w:t>Oracle 9i/10g,11g</w:t>
      </w:r>
    </w:p>
    <w:p>
      <w:pPr>
        <w:numPr>
          <w:ilvl w:val="0"/>
          <w:numId w:val="3"/>
        </w:numPr>
        <w:autoSpaceDN w:val="0"/>
        <w:spacing w:beforeAutospacing="1" w:afterAutospacing="1"/>
        <w:rPr>
          <w:rFonts w:ascii="Arial" w:hAnsi="Arial" w:cs="Arial"/>
          <w:sz w:val="20"/>
          <w:szCs w:val="20"/>
        </w:rPr>
      </w:pPr>
      <w:r>
        <w:rPr>
          <w:rFonts w:ascii="Arial" w:hAnsi="Arial" w:cs="Arial"/>
          <w:sz w:val="20"/>
          <w:szCs w:val="20"/>
        </w:rPr>
        <w:t xml:space="preserve">Hands on experience in </w:t>
      </w:r>
      <w:r>
        <w:rPr>
          <w:rFonts w:ascii="Arial" w:hAnsi="Arial" w:cs="Arial"/>
          <w:b/>
          <w:sz w:val="20"/>
          <w:szCs w:val="20"/>
        </w:rPr>
        <w:t>ETL</w:t>
      </w:r>
      <w:r>
        <w:rPr>
          <w:rFonts w:ascii="Arial" w:hAnsi="Arial" w:cs="Arial"/>
          <w:sz w:val="20"/>
          <w:szCs w:val="20"/>
        </w:rPr>
        <w:t xml:space="preserve"> tools like Talend ETL(Designer, Workflow Manager, Workflow Monitor).</w:t>
      </w:r>
    </w:p>
    <w:p>
      <w:pPr>
        <w:numPr>
          <w:ilvl w:val="0"/>
          <w:numId w:val="3"/>
        </w:numPr>
        <w:autoSpaceDN w:val="0"/>
        <w:spacing w:beforeAutospacing="1" w:afterAutospacing="1"/>
        <w:rPr>
          <w:rFonts w:ascii="Arial" w:hAnsi="Arial" w:cs="Arial"/>
          <w:sz w:val="20"/>
          <w:szCs w:val="20"/>
        </w:rPr>
      </w:pPr>
      <w:r>
        <w:rPr>
          <w:rFonts w:ascii="Arial" w:hAnsi="Arial" w:cs="Arial"/>
          <w:sz w:val="20"/>
          <w:szCs w:val="20"/>
        </w:rPr>
        <w:t xml:space="preserve">Complete implementation of the </w:t>
      </w:r>
      <w:r>
        <w:rPr>
          <w:rFonts w:ascii="Arial" w:hAnsi="Arial" w:cs="Arial"/>
          <w:b/>
          <w:sz w:val="20"/>
          <w:szCs w:val="20"/>
        </w:rPr>
        <w:t>SDLC</w:t>
      </w:r>
      <w:r>
        <w:rPr>
          <w:rFonts w:ascii="Arial" w:hAnsi="Arial" w:cs="Arial"/>
          <w:sz w:val="20"/>
          <w:szCs w:val="20"/>
        </w:rPr>
        <w:t xml:space="preserve"> life cycle in the projects.</w:t>
      </w:r>
    </w:p>
    <w:p>
      <w:pPr>
        <w:numPr>
          <w:ilvl w:val="0"/>
          <w:numId w:val="3"/>
        </w:numPr>
        <w:autoSpaceDN w:val="0"/>
        <w:spacing w:beforeAutospacing="1" w:afterAutospacing="1"/>
        <w:rPr>
          <w:rFonts w:ascii="Arial" w:hAnsi="Arial" w:cs="Arial"/>
          <w:sz w:val="20"/>
          <w:szCs w:val="20"/>
        </w:rPr>
      </w:pPr>
      <w:r>
        <w:rPr>
          <w:rFonts w:ascii="Arial" w:hAnsi="Arial" w:cs="Arial"/>
          <w:sz w:val="20"/>
          <w:szCs w:val="20"/>
        </w:rPr>
        <w:t>Proficient in full life cycle design and development of Tableau Reporting.</w:t>
      </w:r>
    </w:p>
    <w:p>
      <w:pPr>
        <w:numPr>
          <w:ilvl w:val="0"/>
          <w:numId w:val="3"/>
        </w:numPr>
        <w:autoSpaceDN w:val="0"/>
        <w:spacing w:beforeAutospacing="1" w:afterAutospacing="1"/>
        <w:rPr>
          <w:rFonts w:ascii="Arial" w:hAnsi="Arial" w:cs="Arial"/>
          <w:sz w:val="20"/>
          <w:szCs w:val="20"/>
        </w:rPr>
      </w:pPr>
      <w:r>
        <w:rPr>
          <w:rFonts w:ascii="Arial" w:hAnsi="Arial" w:cs="Arial"/>
          <w:sz w:val="20"/>
          <w:szCs w:val="20"/>
        </w:rPr>
        <w:t>Experience in training developers and advising technical groups on reporting best practices.</w:t>
      </w:r>
    </w:p>
    <w:p>
      <w:pPr>
        <w:numPr>
          <w:ilvl w:val="0"/>
          <w:numId w:val="3"/>
        </w:numPr>
        <w:autoSpaceDN w:val="0"/>
        <w:spacing w:beforeAutospacing="1" w:afterAutospacing="1"/>
        <w:rPr>
          <w:rFonts w:ascii="Arial" w:hAnsi="Arial" w:cs="Arial"/>
          <w:sz w:val="20"/>
          <w:szCs w:val="20"/>
        </w:rPr>
      </w:pPr>
      <w:r>
        <w:rPr>
          <w:rFonts w:ascii="Arial" w:hAnsi="Arial" w:cs="Arial"/>
          <w:sz w:val="20"/>
          <w:szCs w:val="20"/>
        </w:rPr>
        <w:t>Flexible and versatile to adapt to any new environment with a strong desire to keep pace with latest technologies.</w:t>
      </w:r>
    </w:p>
    <w:p>
      <w:pPr>
        <w:numPr>
          <w:ilvl w:val="0"/>
          <w:numId w:val="3"/>
        </w:numPr>
        <w:autoSpaceDN w:val="0"/>
        <w:spacing w:beforeAutospacing="1" w:afterAutospacing="1"/>
        <w:rPr>
          <w:rFonts w:ascii="Arial" w:hAnsi="Arial" w:cs="Arial"/>
          <w:sz w:val="20"/>
          <w:szCs w:val="20"/>
        </w:rPr>
      </w:pPr>
      <w:r>
        <w:rPr>
          <w:rFonts w:ascii="Arial" w:hAnsi="Arial" w:cs="Arial"/>
          <w:sz w:val="20"/>
          <w:szCs w:val="20"/>
        </w:rPr>
        <w:t>Excellent problem solving, communication, Analytical, interpersonal skills and ability to perform independently or as part of a team.</w:t>
      </w:r>
    </w:p>
    <w:p>
      <w:pPr>
        <w:numPr>
          <w:ilvl w:val="0"/>
          <w:numId w:val="0"/>
        </w:numPr>
        <w:rPr>
          <w:rFonts w:ascii="Arial" w:hAnsi="Arial" w:cs="Arial"/>
          <w:sz w:val="20"/>
          <w:szCs w:val="20"/>
        </w:rPr>
      </w:pPr>
    </w:p>
    <w:p>
      <w:pPr>
        <w:numPr>
          <w:ilvl w:val="0"/>
          <w:numId w:val="0"/>
        </w:numPr>
        <w:rPr>
          <w:rFonts w:ascii="Arial" w:hAnsi="Arial" w:cs="Arial"/>
          <w:b/>
          <w:sz w:val="20"/>
          <w:szCs w:val="20"/>
          <w:u w:val="single"/>
        </w:rPr>
      </w:pPr>
      <w:r>
        <w:rPr>
          <w:rFonts w:ascii="Arial" w:hAnsi="Arial" w:cs="Arial"/>
          <w:b/>
          <w:sz w:val="20"/>
          <w:szCs w:val="20"/>
          <w:u w:val="single"/>
        </w:rPr>
        <w:t>Education:</w:t>
      </w:r>
    </w:p>
    <w:p>
      <w:pPr>
        <w:numPr>
          <w:ilvl w:val="0"/>
          <w:numId w:val="0"/>
        </w:numPr>
        <w:rPr>
          <w:rFonts w:ascii="Arial" w:hAnsi="Arial" w:cs="Arial"/>
          <w:b/>
          <w:sz w:val="20"/>
          <w:szCs w:val="20"/>
        </w:rPr>
      </w:pPr>
    </w:p>
    <w:p>
      <w:pPr>
        <w:numPr>
          <w:ilvl w:val="0"/>
          <w:numId w:val="4"/>
        </w:numPr>
        <w:rPr>
          <w:rFonts w:ascii="Arial" w:hAnsi="Arial" w:cs="Arial"/>
          <w:sz w:val="20"/>
          <w:szCs w:val="20"/>
        </w:rPr>
      </w:pPr>
      <w:r>
        <w:rPr>
          <w:rFonts w:ascii="Arial" w:hAnsi="Arial" w:cs="Arial"/>
          <w:b/>
          <w:bCs/>
          <w:sz w:val="20"/>
          <w:szCs w:val="20"/>
        </w:rPr>
        <w:t>Bachelors of Information Science</w:t>
      </w:r>
      <w:r>
        <w:rPr>
          <w:rFonts w:ascii="Arial" w:hAnsi="Arial" w:cs="Arial"/>
          <w:sz w:val="20"/>
          <w:szCs w:val="20"/>
        </w:rPr>
        <w:t xml:space="preserve">  Ch.CharanSingh Shivdan Singh Degree College Iglas Aligarh  Agra University -2004) 4 yrs Degree.</w:t>
      </w:r>
    </w:p>
    <w:p>
      <w:pPr>
        <w:numPr>
          <w:ilvl w:val="0"/>
          <w:numId w:val="0"/>
        </w:numPr>
        <w:pBdr>
          <w:bottom w:val="single" w:color="auto" w:sz="4" w:space="0"/>
        </w:pBdr>
        <w:rPr>
          <w:rFonts w:ascii="Arial" w:hAnsi="Arial" w:cs="Arial"/>
          <w:sz w:val="20"/>
          <w:szCs w:val="20"/>
        </w:rPr>
      </w:pPr>
    </w:p>
    <w:p>
      <w:pPr>
        <w:numPr>
          <w:ilvl w:val="0"/>
          <w:numId w:val="0"/>
        </w:numPr>
        <w:rPr>
          <w:rFonts w:ascii="Arial" w:hAnsi="Arial" w:cs="Arial"/>
          <w:sz w:val="20"/>
          <w:szCs w:val="20"/>
          <w:u w:val="single"/>
        </w:rPr>
      </w:pPr>
    </w:p>
    <w:p>
      <w:pPr>
        <w:numPr>
          <w:ilvl w:val="0"/>
          <w:numId w:val="0"/>
        </w:numPr>
        <w:rPr>
          <w:rFonts w:ascii="Arial" w:hAnsi="Arial" w:cs="Arial"/>
          <w:sz w:val="20"/>
          <w:szCs w:val="20"/>
          <w:u w:val="single"/>
        </w:rPr>
      </w:pPr>
      <w:r>
        <w:rPr>
          <w:rFonts w:ascii="Arial" w:hAnsi="Arial" w:cs="Arial"/>
          <w:b/>
          <w:sz w:val="20"/>
          <w:szCs w:val="20"/>
          <w:u w:val="single"/>
        </w:rPr>
        <w:t xml:space="preserve">Technical Skills </w:t>
      </w:r>
    </w:p>
    <w:p>
      <w:pPr>
        <w:numPr>
          <w:ilvl w:val="0"/>
          <w:numId w:val="0"/>
        </w:numPr>
        <w:rPr>
          <w:rFonts w:ascii="Arial" w:hAnsi="Arial" w:cs="Arial"/>
          <w:sz w:val="20"/>
          <w:szCs w:val="2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noWrap w:val="0"/>
            <w:vAlign w:val="top"/>
          </w:tcPr>
          <w:p>
            <w:pPr>
              <w:numPr>
                <w:ilvl w:val="0"/>
                <w:numId w:val="0"/>
              </w:numPr>
              <w:rPr>
                <w:rFonts w:ascii="Arial" w:hAnsi="Arial" w:cs="Arial"/>
                <w:sz w:val="20"/>
                <w:szCs w:val="20"/>
              </w:rPr>
            </w:pPr>
            <w:r>
              <w:rPr>
                <w:rFonts w:ascii="Arial" w:hAnsi="Arial" w:cs="Arial"/>
                <w:b/>
                <w:bCs/>
                <w:sz w:val="20"/>
                <w:szCs w:val="20"/>
              </w:rPr>
              <w:t>Languages</w:t>
            </w:r>
          </w:p>
        </w:tc>
        <w:tc>
          <w:tcPr>
            <w:tcW w:w="8026" w:type="dxa"/>
            <w:noWrap w:val="0"/>
            <w:vAlign w:val="top"/>
          </w:tcPr>
          <w:p>
            <w:pPr>
              <w:numPr>
                <w:ilvl w:val="0"/>
                <w:numId w:val="0"/>
              </w:numPr>
              <w:rPr>
                <w:rFonts w:ascii="Arial" w:hAnsi="Arial" w:cs="Arial"/>
                <w:sz w:val="20"/>
                <w:szCs w:val="20"/>
              </w:rPr>
            </w:pPr>
            <w:r>
              <w:rPr>
                <w:rFonts w:ascii="Arial" w:hAnsi="Arial" w:cs="Arial"/>
                <w:sz w:val="20"/>
                <w:szCs w:val="20"/>
              </w:rPr>
              <w:t>C, C++, JAVA,JAVA SCRIPT,J2EE,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noWrap w:val="0"/>
            <w:vAlign w:val="top"/>
          </w:tcPr>
          <w:p>
            <w:pPr>
              <w:numPr>
                <w:ilvl w:val="0"/>
                <w:numId w:val="0"/>
              </w:numPr>
              <w:rPr>
                <w:rFonts w:ascii="Arial" w:hAnsi="Arial" w:cs="Arial"/>
                <w:b/>
                <w:bCs/>
                <w:sz w:val="20"/>
                <w:szCs w:val="20"/>
              </w:rPr>
            </w:pPr>
            <w:r>
              <w:rPr>
                <w:rFonts w:ascii="Arial" w:hAnsi="Arial" w:cs="Arial"/>
                <w:b/>
                <w:bCs/>
                <w:sz w:val="20"/>
                <w:szCs w:val="20"/>
              </w:rPr>
              <w:t>Technologies</w:t>
            </w:r>
          </w:p>
        </w:tc>
        <w:tc>
          <w:tcPr>
            <w:tcW w:w="8026" w:type="dxa"/>
            <w:noWrap w:val="0"/>
            <w:vAlign w:val="top"/>
          </w:tcPr>
          <w:p>
            <w:pPr>
              <w:numPr>
                <w:ilvl w:val="0"/>
                <w:numId w:val="0"/>
              </w:numPr>
              <w:rPr>
                <w:rFonts w:ascii="Arial" w:hAnsi="Arial" w:cs="Arial"/>
                <w:sz w:val="20"/>
                <w:szCs w:val="20"/>
              </w:rPr>
            </w:pPr>
            <w:r>
              <w:rPr>
                <w:rFonts w:ascii="Arial" w:hAnsi="Arial" w:cs="Arial"/>
                <w:sz w:val="20"/>
                <w:szCs w:val="20"/>
              </w:rPr>
              <w:t>VB 6.0, VB.NET, C#.NET, ASP, ASP.NET 1.0, 2.0, 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noWrap w:val="0"/>
            <w:vAlign w:val="top"/>
          </w:tcPr>
          <w:p>
            <w:pPr>
              <w:numPr>
                <w:ilvl w:val="0"/>
                <w:numId w:val="0"/>
              </w:numPr>
              <w:rPr>
                <w:rFonts w:ascii="Arial" w:hAnsi="Arial" w:cs="Arial"/>
                <w:b/>
                <w:bCs/>
                <w:sz w:val="20"/>
                <w:szCs w:val="20"/>
              </w:rPr>
            </w:pPr>
            <w:r>
              <w:rPr>
                <w:rFonts w:ascii="Arial" w:hAnsi="Arial" w:cs="Arial"/>
                <w:b/>
                <w:bCs/>
                <w:sz w:val="20"/>
                <w:szCs w:val="20"/>
              </w:rPr>
              <w:t>Databases</w:t>
            </w:r>
          </w:p>
        </w:tc>
        <w:tc>
          <w:tcPr>
            <w:tcW w:w="8026" w:type="dxa"/>
            <w:noWrap w:val="0"/>
            <w:vAlign w:val="top"/>
          </w:tcPr>
          <w:p>
            <w:pPr>
              <w:numPr>
                <w:ilvl w:val="0"/>
                <w:numId w:val="0"/>
              </w:numPr>
              <w:rPr>
                <w:rFonts w:ascii="Arial" w:hAnsi="Arial" w:cs="Arial"/>
                <w:sz w:val="20"/>
                <w:szCs w:val="20"/>
              </w:rPr>
            </w:pPr>
            <w:r>
              <w:rPr>
                <w:rFonts w:ascii="Arial" w:hAnsi="Arial" w:cs="Arial"/>
                <w:sz w:val="20"/>
                <w:szCs w:val="20"/>
              </w:rPr>
              <w:t>SQLServer2000, 2005, 2008, 2012, SQL, PL/SQL, Oracle8i/9i/10g/11G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noWrap w:val="0"/>
            <w:vAlign w:val="top"/>
          </w:tcPr>
          <w:p>
            <w:pPr>
              <w:numPr>
                <w:ilvl w:val="0"/>
                <w:numId w:val="0"/>
              </w:numPr>
              <w:rPr>
                <w:rFonts w:ascii="Arial" w:hAnsi="Arial" w:cs="Arial"/>
                <w:b/>
                <w:bCs/>
                <w:sz w:val="20"/>
                <w:szCs w:val="20"/>
              </w:rPr>
            </w:pPr>
            <w:r>
              <w:rPr>
                <w:rFonts w:ascii="Arial" w:hAnsi="Arial" w:cs="Arial"/>
                <w:b/>
                <w:bCs/>
                <w:sz w:val="20"/>
                <w:szCs w:val="20"/>
              </w:rPr>
              <w:t>Reporting Tools</w:t>
            </w:r>
          </w:p>
        </w:tc>
        <w:tc>
          <w:tcPr>
            <w:tcW w:w="8026" w:type="dxa"/>
            <w:noWrap w:val="0"/>
            <w:vAlign w:val="top"/>
          </w:tcPr>
          <w:p>
            <w:pPr>
              <w:numPr>
                <w:ilvl w:val="0"/>
                <w:numId w:val="0"/>
              </w:numPr>
              <w:rPr>
                <w:rFonts w:hint="default" w:ascii="Arial" w:hAnsi="Arial" w:cs="Arial"/>
                <w:sz w:val="20"/>
                <w:szCs w:val="20"/>
                <w:lang w:val="en-IN"/>
              </w:rPr>
            </w:pPr>
            <w:r>
              <w:rPr>
                <w:rFonts w:ascii="Arial" w:hAnsi="Arial" w:cs="Arial"/>
                <w:sz w:val="20"/>
                <w:szCs w:val="20"/>
              </w:rPr>
              <w:t>Actuate 6.xx, 7.xx, 8.xx, 9.xx, 10.xx,11.xx,Actuate E-Spreadsheet Designer 8.0, 9.0.10.0 Actuate IDE, Actuate Active Portal:8.0, 9.0, and 10.0,Birt360,BirtPro ,Designer,Server,Birt iHub, J</w:t>
            </w:r>
            <w:r>
              <w:rPr>
                <w:rFonts w:ascii="Arial" w:hAnsi="Arial" w:cs="Arial"/>
                <w:bCs/>
                <w:sz w:val="20"/>
                <w:szCs w:val="20"/>
              </w:rPr>
              <w:t>asper Report 5.5.0,</w:t>
            </w:r>
            <w:r>
              <w:rPr>
                <w:rStyle w:val="14"/>
                <w:rFonts w:ascii="Arial" w:hAnsi="Arial" w:cs="Arial"/>
                <w:sz w:val="20"/>
                <w:szCs w:val="20"/>
              </w:rPr>
              <w:t>Jasper Reports</w:t>
            </w:r>
            <w:r>
              <w:rPr>
                <w:rStyle w:val="19"/>
                <w:rFonts w:ascii="Arial" w:hAnsi="Arial" w:cs="Arial"/>
                <w:sz w:val="20"/>
                <w:szCs w:val="20"/>
              </w:rPr>
              <w:t xml:space="preserve"> Jasper Server 5.5.0,</w:t>
            </w:r>
            <w:r>
              <w:rPr>
                <w:rFonts w:ascii="Arial" w:hAnsi="Arial" w:cs="Arial"/>
                <w:sz w:val="20"/>
                <w:szCs w:val="20"/>
              </w:rPr>
              <w:t xml:space="preserve">Tableau Desktop </w:t>
            </w:r>
            <w:r>
              <w:rPr>
                <w:rFonts w:hint="default" w:ascii="Arial" w:hAnsi="Arial" w:cs="Arial"/>
                <w:sz w:val="20"/>
                <w:szCs w:val="20"/>
                <w:lang w:val="en-IN"/>
              </w:rPr>
              <w:t>8,9,10</w:t>
            </w:r>
            <w:r>
              <w:rPr>
                <w:rFonts w:ascii="Arial" w:hAnsi="Arial" w:cs="Arial"/>
                <w:sz w:val="20"/>
                <w:szCs w:val="20"/>
              </w:rPr>
              <w:t xml:space="preserve">, Tableau Server </w:t>
            </w:r>
            <w:r>
              <w:rPr>
                <w:rFonts w:hint="default" w:ascii="Arial" w:hAnsi="Arial" w:cs="Arial"/>
                <w:sz w:val="20"/>
                <w:szCs w:val="20"/>
                <w:lang w:val="en-IN"/>
              </w:rPr>
              <w:t>8,9,10,Tableau Online 8,9,10</w:t>
            </w:r>
            <w:r>
              <w:rPr>
                <w:rFonts w:ascii="Arial" w:hAnsi="Arial" w:cs="Arial"/>
                <w:sz w:val="20"/>
                <w:szCs w:val="20"/>
              </w:rPr>
              <w:t>,Crystal Report 10.0,11</w:t>
            </w:r>
            <w:r>
              <w:rPr>
                <w:rFonts w:hint="default" w:ascii="Arial" w:hAnsi="Arial" w:cs="Arial"/>
                <w:sz w:val="20"/>
                <w:szCs w:val="20"/>
                <w:lang w:val="en-IN"/>
              </w:rPr>
              <w:t>,PowerBI,QlikView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noWrap w:val="0"/>
            <w:vAlign w:val="top"/>
          </w:tcPr>
          <w:p>
            <w:pPr>
              <w:numPr>
                <w:ilvl w:val="0"/>
                <w:numId w:val="0"/>
              </w:numPr>
              <w:rPr>
                <w:rFonts w:ascii="Arial" w:hAnsi="Arial" w:cs="Arial"/>
                <w:b/>
                <w:bCs/>
                <w:sz w:val="20"/>
                <w:szCs w:val="20"/>
              </w:rPr>
            </w:pPr>
            <w:r>
              <w:rPr>
                <w:rFonts w:ascii="Arial" w:hAnsi="Arial" w:cs="Arial"/>
                <w:b/>
                <w:bCs/>
                <w:sz w:val="20"/>
                <w:szCs w:val="20"/>
              </w:rPr>
              <w:t>Maximo</w:t>
            </w:r>
          </w:p>
        </w:tc>
        <w:tc>
          <w:tcPr>
            <w:tcW w:w="8026" w:type="dxa"/>
            <w:noWrap w:val="0"/>
            <w:vAlign w:val="top"/>
          </w:tcPr>
          <w:p>
            <w:pPr>
              <w:numPr>
                <w:ilvl w:val="0"/>
                <w:numId w:val="0"/>
              </w:numPr>
              <w:rPr>
                <w:rFonts w:ascii="Arial" w:hAnsi="Arial" w:cs="Arial"/>
                <w:sz w:val="20"/>
                <w:szCs w:val="20"/>
              </w:rPr>
            </w:pPr>
            <w:r>
              <w:rPr>
                <w:rFonts w:ascii="Arial" w:hAnsi="Arial" w:cs="Arial"/>
                <w:sz w:val="20"/>
                <w:szCs w:val="20"/>
              </w:rPr>
              <w:t>Configuration, migration, Integration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noWrap w:val="0"/>
            <w:vAlign w:val="top"/>
          </w:tcPr>
          <w:p>
            <w:pPr>
              <w:numPr>
                <w:ilvl w:val="0"/>
                <w:numId w:val="0"/>
              </w:numPr>
              <w:rPr>
                <w:rFonts w:ascii="Arial" w:hAnsi="Arial" w:cs="Arial"/>
                <w:b/>
                <w:bCs/>
                <w:sz w:val="20"/>
                <w:szCs w:val="20"/>
              </w:rPr>
            </w:pPr>
            <w:r>
              <w:rPr>
                <w:rFonts w:ascii="Arial" w:hAnsi="Arial" w:cs="Arial"/>
                <w:b/>
                <w:bCs/>
                <w:sz w:val="20"/>
                <w:szCs w:val="20"/>
              </w:rPr>
              <w:t>Operating System</w:t>
            </w:r>
          </w:p>
        </w:tc>
        <w:tc>
          <w:tcPr>
            <w:tcW w:w="8026" w:type="dxa"/>
            <w:noWrap w:val="0"/>
            <w:vAlign w:val="top"/>
          </w:tcPr>
          <w:p>
            <w:pPr>
              <w:numPr>
                <w:ilvl w:val="0"/>
                <w:numId w:val="0"/>
              </w:numPr>
              <w:rPr>
                <w:rFonts w:hint="default" w:ascii="Arial" w:hAnsi="Arial" w:cs="Arial"/>
                <w:sz w:val="20"/>
                <w:szCs w:val="20"/>
                <w:lang w:val="en-IN"/>
              </w:rPr>
            </w:pPr>
            <w:r>
              <w:rPr>
                <w:rFonts w:ascii="Arial" w:hAnsi="Arial" w:cs="Arial"/>
                <w:sz w:val="20"/>
                <w:szCs w:val="20"/>
              </w:rPr>
              <w:t xml:space="preserve"> Windows 98/NT/2000/XP,Unix</w:t>
            </w:r>
            <w:r>
              <w:rPr>
                <w:rFonts w:hint="default" w:ascii="Arial" w:hAnsi="Arial" w:cs="Arial"/>
                <w:sz w:val="20"/>
                <w:szCs w:val="20"/>
                <w:lang w:val="en-IN"/>
              </w:rPr>
              <w:t>,Ubuntu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noWrap w:val="0"/>
            <w:vAlign w:val="top"/>
          </w:tcPr>
          <w:p>
            <w:pPr>
              <w:numPr>
                <w:ilvl w:val="0"/>
                <w:numId w:val="0"/>
              </w:numPr>
              <w:rPr>
                <w:rFonts w:hint="default" w:ascii="Arial" w:hAnsi="Arial" w:cs="Arial"/>
                <w:b/>
                <w:bCs/>
                <w:sz w:val="20"/>
                <w:szCs w:val="20"/>
                <w:lang w:val="en-IN"/>
              </w:rPr>
            </w:pPr>
            <w:r>
              <w:rPr>
                <w:rFonts w:hint="default" w:ascii="Arial" w:hAnsi="Arial" w:cs="Arial"/>
                <w:b/>
                <w:bCs/>
                <w:sz w:val="20"/>
                <w:szCs w:val="20"/>
                <w:lang w:val="en-IN"/>
              </w:rPr>
              <w:t>Training &amp; Certification</w:t>
            </w:r>
          </w:p>
          <w:p>
            <w:pPr>
              <w:numPr>
                <w:ilvl w:val="0"/>
                <w:numId w:val="0"/>
              </w:numPr>
              <w:rPr>
                <w:rFonts w:hint="default" w:ascii="Arial" w:hAnsi="Arial" w:cs="Arial"/>
                <w:b/>
                <w:bCs/>
                <w:sz w:val="20"/>
                <w:szCs w:val="20"/>
                <w:lang w:val="en-IN"/>
              </w:rPr>
            </w:pPr>
          </w:p>
          <w:p>
            <w:pPr>
              <w:numPr>
                <w:ilvl w:val="0"/>
                <w:numId w:val="0"/>
              </w:numPr>
              <w:rPr>
                <w:rFonts w:hint="default" w:ascii="Arial" w:hAnsi="Arial" w:cs="Arial"/>
                <w:b/>
                <w:bCs/>
                <w:sz w:val="20"/>
                <w:szCs w:val="20"/>
                <w:lang w:val="en-IN"/>
              </w:rPr>
            </w:pPr>
          </w:p>
          <w:p>
            <w:pPr>
              <w:numPr>
                <w:ilvl w:val="0"/>
                <w:numId w:val="0"/>
              </w:numPr>
              <w:rPr>
                <w:rFonts w:ascii="Arial" w:hAnsi="Arial" w:cs="Arial"/>
                <w:b/>
                <w:bCs/>
                <w:sz w:val="20"/>
                <w:szCs w:val="20"/>
              </w:rPr>
            </w:pPr>
          </w:p>
          <w:p>
            <w:pPr>
              <w:numPr>
                <w:ilvl w:val="0"/>
                <w:numId w:val="0"/>
              </w:numPr>
              <w:rPr>
                <w:rFonts w:ascii="Arial" w:hAnsi="Arial" w:cs="Arial"/>
                <w:b/>
                <w:bCs/>
                <w:sz w:val="20"/>
                <w:szCs w:val="20"/>
              </w:rPr>
            </w:pPr>
          </w:p>
        </w:tc>
        <w:tc>
          <w:tcPr>
            <w:tcW w:w="8026" w:type="dxa"/>
            <w:noWrap w:val="0"/>
            <w:vAlign w:val="top"/>
          </w:tcPr>
          <w:p>
            <w:pPr>
              <w:numPr>
                <w:ilvl w:val="0"/>
                <w:numId w:val="0"/>
              </w:numPr>
              <w:ind w:leftChars="0"/>
              <w:rPr>
                <w:rFonts w:ascii="Arial" w:hAnsi="Arial" w:cs="Arial"/>
                <w:sz w:val="20"/>
                <w:szCs w:val="20"/>
              </w:rPr>
            </w:pPr>
            <w:r>
              <w:rPr>
                <w:rFonts w:ascii="Arial" w:hAnsi="Arial" w:cs="Arial"/>
                <w:sz w:val="20"/>
                <w:szCs w:val="20"/>
              </w:rPr>
              <w:t>Training in ISO 9001-2000 Quality Assurance Model</w:t>
            </w:r>
          </w:p>
          <w:p>
            <w:pPr>
              <w:numPr>
                <w:ilvl w:val="0"/>
                <w:numId w:val="4"/>
              </w:numPr>
              <w:rPr>
                <w:rFonts w:ascii="Arial" w:hAnsi="Arial" w:cs="Arial"/>
                <w:sz w:val="20"/>
                <w:szCs w:val="20"/>
              </w:rPr>
            </w:pPr>
            <w:r>
              <w:rPr>
                <w:rFonts w:ascii="Arial" w:hAnsi="Arial" w:cs="Arial"/>
                <w:sz w:val="20"/>
                <w:szCs w:val="20"/>
              </w:rPr>
              <w:t>Scrum Methodology.</w:t>
            </w:r>
          </w:p>
          <w:p>
            <w:pPr>
              <w:numPr>
                <w:ilvl w:val="0"/>
                <w:numId w:val="0"/>
              </w:num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noWrap w:val="0"/>
            <w:vAlign w:val="top"/>
          </w:tcPr>
          <w:p>
            <w:pPr>
              <w:numPr>
                <w:ilvl w:val="0"/>
                <w:numId w:val="0"/>
              </w:numPr>
              <w:rPr>
                <w:rFonts w:ascii="Arial" w:hAnsi="Arial" w:cs="Arial"/>
                <w:b/>
                <w:bCs/>
                <w:sz w:val="20"/>
                <w:szCs w:val="20"/>
              </w:rPr>
            </w:pPr>
            <w:r>
              <w:rPr>
                <w:rFonts w:ascii="Arial" w:hAnsi="Arial" w:cs="Arial"/>
                <w:b/>
                <w:bCs/>
                <w:sz w:val="20"/>
                <w:szCs w:val="20"/>
              </w:rPr>
              <w:t xml:space="preserve">Talend ETL </w:t>
            </w:r>
          </w:p>
        </w:tc>
        <w:tc>
          <w:tcPr>
            <w:tcW w:w="8026" w:type="dxa"/>
            <w:noWrap w:val="0"/>
            <w:vAlign w:val="top"/>
          </w:tcPr>
          <w:p>
            <w:pPr>
              <w:numPr>
                <w:ilvl w:val="0"/>
                <w:numId w:val="0"/>
              </w:numPr>
              <w:rPr>
                <w:rFonts w:ascii="Arial" w:hAnsi="Arial" w:cs="Arial"/>
                <w:sz w:val="20"/>
                <w:szCs w:val="20"/>
              </w:rPr>
            </w:pPr>
            <w:r>
              <w:rPr>
                <w:rFonts w:ascii="Arial" w:hAnsi="Arial" w:cs="Arial"/>
                <w:sz w:val="20"/>
                <w:szCs w:val="20"/>
              </w:rPr>
              <w:t>Data Integration, Load Data,Transformation.Merge.</w:t>
            </w:r>
          </w:p>
        </w:tc>
      </w:tr>
    </w:tbl>
    <w:p>
      <w:pPr>
        <w:numPr>
          <w:ilvl w:val="0"/>
          <w:numId w:val="0"/>
        </w:numPr>
        <w:rPr>
          <w:rFonts w:ascii="Arial" w:hAnsi="Arial" w:cs="Arial"/>
          <w:b/>
          <w:bCs/>
          <w:sz w:val="20"/>
          <w:szCs w:val="20"/>
          <w:u w:val="single"/>
        </w:rPr>
      </w:pPr>
    </w:p>
    <w:p>
      <w:pPr>
        <w:numPr>
          <w:ilvl w:val="0"/>
          <w:numId w:val="0"/>
        </w:numPr>
        <w:rPr>
          <w:rFonts w:ascii="Arial" w:hAnsi="Arial" w:cs="Arial"/>
          <w:b/>
          <w:bCs/>
          <w:sz w:val="20"/>
          <w:szCs w:val="20"/>
          <w:u w:val="single"/>
        </w:rPr>
      </w:pPr>
      <w:r>
        <w:rPr>
          <w:rFonts w:ascii="Arial" w:hAnsi="Arial" w:cs="Arial"/>
          <w:b/>
          <w:bCs/>
          <w:sz w:val="20"/>
          <w:szCs w:val="20"/>
          <w:u w:val="single"/>
        </w:rPr>
        <w:t xml:space="preserve">Awards &amp; Recognition: </w:t>
      </w: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sz w:val="20"/>
          <w:szCs w:val="20"/>
        </w:rPr>
        <w:t xml:space="preserve"> Received Summit award for Q4 for FY12 </w:t>
      </w: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sz w:val="20"/>
          <w:szCs w:val="20"/>
        </w:rPr>
        <w:t xml:space="preserve"> Achieved 100% customer satisfaction score for FY14     </w:t>
      </w:r>
    </w:p>
    <w:p>
      <w:pPr>
        <w:numPr>
          <w:ilvl w:val="0"/>
          <w:numId w:val="0"/>
        </w:numPr>
        <w:ind w:left="360"/>
        <w:rPr>
          <w:rFonts w:ascii="Arial" w:hAnsi="Arial" w:cs="Arial"/>
          <w:sz w:val="20"/>
          <w:szCs w:val="20"/>
        </w:rPr>
      </w:pPr>
    </w:p>
    <w:p>
      <w:pPr>
        <w:numPr>
          <w:ilvl w:val="0"/>
          <w:numId w:val="0"/>
        </w:numPr>
        <w:rPr>
          <w:rFonts w:ascii="Arial" w:hAnsi="Arial" w:cs="Arial"/>
          <w:b/>
          <w:sz w:val="20"/>
          <w:szCs w:val="20"/>
          <w:u w:val="single"/>
        </w:rPr>
      </w:pPr>
      <w:r>
        <w:rPr>
          <w:rFonts w:ascii="Arial" w:hAnsi="Arial" w:cs="Arial"/>
          <w:b/>
          <w:sz w:val="20"/>
          <w:szCs w:val="20"/>
          <w:u w:val="single"/>
        </w:rPr>
        <w:t>Professional Experience:</w:t>
      </w:r>
    </w:p>
    <w:p>
      <w:pPr>
        <w:numPr>
          <w:ilvl w:val="0"/>
          <w:numId w:val="0"/>
        </w:numPr>
        <w:rPr>
          <w:rFonts w:ascii="Arial" w:hAnsi="Arial" w:cs="Arial"/>
          <w:b/>
          <w:sz w:val="20"/>
          <w:szCs w:val="20"/>
        </w:rPr>
      </w:pPr>
    </w:p>
    <w:p>
      <w:pPr>
        <w:numPr>
          <w:ilvl w:val="0"/>
          <w:numId w:val="0"/>
        </w:numPr>
        <w:rPr>
          <w:rFonts w:ascii="Arial" w:hAnsi="Arial" w:cs="Arial"/>
          <w:sz w:val="20"/>
          <w:szCs w:val="20"/>
        </w:rPr>
      </w:pPr>
      <w:r>
        <w:rPr>
          <w:rFonts w:ascii="Arial" w:hAnsi="Arial" w:cs="Arial"/>
          <w:b/>
          <w:sz w:val="20"/>
          <w:szCs w:val="20"/>
        </w:rPr>
        <w:t>Ebreez Software Pvt. Ltd</w:t>
      </w:r>
    </w:p>
    <w:p>
      <w:pPr>
        <w:numPr>
          <w:ilvl w:val="0"/>
          <w:numId w:val="0"/>
        </w:numPr>
        <w:rPr>
          <w:rFonts w:ascii="Arial" w:hAnsi="Arial" w:cs="Arial"/>
          <w:b/>
          <w:bCs/>
          <w:sz w:val="20"/>
          <w:szCs w:val="20"/>
        </w:rPr>
      </w:pPr>
      <w:r>
        <w:rPr>
          <w:rFonts w:ascii="Arial" w:hAnsi="Arial" w:cs="Arial"/>
          <w:b/>
          <w:bCs/>
          <w:sz w:val="20"/>
          <w:szCs w:val="20"/>
        </w:rPr>
        <w:t>Designation: BI Consultant</w:t>
      </w:r>
    </w:p>
    <w:p>
      <w:pPr>
        <w:numPr>
          <w:ilvl w:val="0"/>
          <w:numId w:val="0"/>
        </w:numPr>
        <w:rPr>
          <w:rFonts w:ascii="Arial" w:hAnsi="Arial" w:cs="Arial"/>
          <w:b/>
          <w:bCs/>
          <w:sz w:val="20"/>
          <w:szCs w:val="20"/>
        </w:rPr>
      </w:pPr>
      <w:r>
        <w:rPr>
          <w:rFonts w:ascii="Arial" w:hAnsi="Arial" w:cs="Arial"/>
          <w:b/>
          <w:bCs/>
          <w:sz w:val="20"/>
          <w:szCs w:val="20"/>
        </w:rPr>
        <w:t>Duration:  May-2015 Present</w:t>
      </w:r>
    </w:p>
    <w:p>
      <w:pPr>
        <w:numPr>
          <w:ilvl w:val="0"/>
          <w:numId w:val="0"/>
        </w:numPr>
        <w:rPr>
          <w:rFonts w:ascii="Arial" w:hAnsi="Arial" w:cs="Arial"/>
          <w:b/>
          <w:bCs/>
          <w:sz w:val="20"/>
          <w:szCs w:val="20"/>
        </w:rPr>
      </w:pPr>
      <w:r>
        <w:rPr>
          <w:rFonts w:ascii="Arial" w:hAnsi="Arial" w:cs="Arial"/>
          <w:b/>
          <w:bCs/>
          <w:sz w:val="20"/>
          <w:szCs w:val="20"/>
        </w:rPr>
        <w:t xml:space="preserve">Location: Hyderabad </w:t>
      </w:r>
    </w:p>
    <w:p>
      <w:pPr>
        <w:numPr>
          <w:ilvl w:val="0"/>
          <w:numId w:val="0"/>
        </w:numPr>
        <w:rPr>
          <w:rFonts w:ascii="Arial" w:hAnsi="Arial" w:cs="Arial"/>
          <w:b/>
          <w:bCs/>
          <w:sz w:val="20"/>
          <w:szCs w:val="20"/>
        </w:rPr>
      </w:pPr>
    </w:p>
    <w:p>
      <w:pPr>
        <w:numPr>
          <w:ilvl w:val="0"/>
          <w:numId w:val="0"/>
        </w:numPr>
        <w:rPr>
          <w:rFonts w:ascii="Arial" w:hAnsi="Arial" w:cs="Arial"/>
          <w:b/>
          <w:sz w:val="20"/>
          <w:szCs w:val="20"/>
        </w:rPr>
      </w:pPr>
      <w:r>
        <w:rPr>
          <w:rFonts w:ascii="Arial" w:hAnsi="Arial" w:cs="Arial"/>
          <w:b/>
          <w:sz w:val="20"/>
          <w:szCs w:val="20"/>
        </w:rPr>
        <w:t>Project#6</w:t>
      </w:r>
    </w:p>
    <w:p>
      <w:pPr>
        <w:numPr>
          <w:ilvl w:val="0"/>
          <w:numId w:val="0"/>
        </w:numPr>
        <w:rPr>
          <w:rFonts w:ascii="Arial" w:hAnsi="Arial" w:cs="Arial"/>
          <w:b/>
          <w:sz w:val="20"/>
          <w:szCs w:val="20"/>
        </w:rPr>
      </w:pPr>
      <w:r>
        <w:rPr>
          <w:rFonts w:ascii="Arial" w:hAnsi="Arial" w:cs="Arial"/>
          <w:b/>
          <w:sz w:val="20"/>
          <w:szCs w:val="20"/>
        </w:rPr>
        <w:t>Client: Flyin, Riyadh, Saudi Arabia</w:t>
      </w:r>
    </w:p>
    <w:p>
      <w:pPr>
        <w:numPr>
          <w:ilvl w:val="0"/>
          <w:numId w:val="0"/>
        </w:numPr>
        <w:rPr>
          <w:rFonts w:ascii="Arial" w:hAnsi="Arial" w:cs="Arial"/>
          <w:b/>
          <w:sz w:val="20"/>
          <w:szCs w:val="20"/>
        </w:rPr>
      </w:pPr>
      <w:r>
        <w:rPr>
          <w:rFonts w:ascii="Arial" w:hAnsi="Arial" w:cs="Arial"/>
          <w:b/>
          <w:sz w:val="20"/>
          <w:szCs w:val="20"/>
        </w:rPr>
        <w:t>Position: Sr.Team Leader</w:t>
      </w:r>
    </w:p>
    <w:p>
      <w:pPr>
        <w:numPr>
          <w:ilvl w:val="0"/>
          <w:numId w:val="0"/>
        </w:numPr>
        <w:rPr>
          <w:rFonts w:ascii="Arial" w:hAnsi="Arial" w:cs="Arial"/>
          <w:b/>
          <w:sz w:val="20"/>
          <w:szCs w:val="20"/>
        </w:rPr>
      </w:pPr>
      <w:r>
        <w:rPr>
          <w:rFonts w:ascii="Arial" w:hAnsi="Arial" w:cs="Arial"/>
          <w:b/>
          <w:sz w:val="20"/>
          <w:szCs w:val="20"/>
        </w:rPr>
        <w:t>Durations: 26-May-2015 Present</w:t>
      </w:r>
    </w:p>
    <w:p>
      <w:pPr>
        <w:numPr>
          <w:ilvl w:val="0"/>
          <w:numId w:val="0"/>
        </w:numPr>
        <w:rPr>
          <w:rFonts w:ascii="Arial" w:hAnsi="Arial" w:cs="Arial"/>
          <w:b/>
          <w:sz w:val="20"/>
          <w:szCs w:val="20"/>
        </w:rPr>
      </w:pPr>
    </w:p>
    <w:p>
      <w:pPr>
        <w:numPr>
          <w:ilvl w:val="0"/>
          <w:numId w:val="0"/>
        </w:numPr>
        <w:rPr>
          <w:rFonts w:ascii="Arial" w:hAnsi="Arial" w:cs="Arial"/>
          <w:b/>
          <w:sz w:val="20"/>
          <w:szCs w:val="20"/>
          <w:u w:val="single"/>
        </w:rPr>
      </w:pPr>
      <w:r>
        <w:rPr>
          <w:rFonts w:ascii="Arial" w:hAnsi="Arial" w:cs="Arial"/>
          <w:b/>
          <w:sz w:val="20"/>
          <w:szCs w:val="20"/>
          <w:u w:val="single"/>
        </w:rPr>
        <w:t>Project Overview :</w:t>
      </w:r>
    </w:p>
    <w:p>
      <w:pPr>
        <w:numPr>
          <w:ilvl w:val="0"/>
          <w:numId w:val="0"/>
        </w:numPr>
        <w:spacing w:before="280" w:after="280"/>
        <w:rPr>
          <w:rFonts w:ascii="Arial" w:hAnsi="Arial" w:cs="Arial"/>
          <w:sz w:val="20"/>
          <w:szCs w:val="20"/>
        </w:rPr>
      </w:pPr>
      <w:r>
        <w:rPr>
          <w:rFonts w:ascii="Arial" w:hAnsi="Arial" w:cs="Arial"/>
          <w:b/>
          <w:sz w:val="20"/>
          <w:szCs w:val="20"/>
        </w:rPr>
        <w:t>Flyin.com</w:t>
      </w:r>
      <w:r>
        <w:rPr>
          <w:rFonts w:ascii="Arial" w:hAnsi="Arial" w:cs="Arial"/>
          <w:sz w:val="20"/>
          <w:szCs w:val="20"/>
        </w:rPr>
        <w:t xml:space="preserve"> is the First International Saudi Arabian "Online Travel Agency" powered by Ebreez B2C booking engine offering all the travel services and innovative solutions to the online consumers residing in Saudi Arabia, the Middle East and around the world. It exists to provide you with everything you need for exploring, planning and purchasing an entire trip. It provides search and book options for the following services:</w:t>
      </w:r>
    </w:p>
    <w:p>
      <w:pPr>
        <w:numPr>
          <w:ilvl w:val="0"/>
          <w:numId w:val="5"/>
        </w:numPr>
        <w:spacing w:before="280"/>
        <w:rPr>
          <w:rFonts w:ascii="Arial" w:hAnsi="Arial" w:cs="Arial"/>
          <w:sz w:val="20"/>
          <w:szCs w:val="20"/>
        </w:rPr>
      </w:pPr>
      <w:r>
        <w:rPr>
          <w:rFonts w:ascii="Arial" w:hAnsi="Arial" w:cs="Arial"/>
          <w:sz w:val="20"/>
          <w:szCs w:val="20"/>
        </w:rPr>
        <w:t>Flight (Search and Book a flight)</w:t>
      </w:r>
    </w:p>
    <w:p>
      <w:pPr>
        <w:numPr>
          <w:ilvl w:val="0"/>
          <w:numId w:val="5"/>
        </w:numPr>
        <w:rPr>
          <w:rFonts w:ascii="Arial" w:hAnsi="Arial" w:cs="Arial"/>
          <w:sz w:val="20"/>
          <w:szCs w:val="20"/>
        </w:rPr>
      </w:pPr>
      <w:r>
        <w:rPr>
          <w:rFonts w:ascii="Arial" w:hAnsi="Arial" w:cs="Arial"/>
          <w:sz w:val="20"/>
          <w:szCs w:val="20"/>
        </w:rPr>
        <w:t>Hotel (Search and Book a hotels)</w:t>
      </w:r>
    </w:p>
    <w:p>
      <w:pPr>
        <w:numPr>
          <w:ilvl w:val="0"/>
          <w:numId w:val="5"/>
        </w:numPr>
        <w:rPr>
          <w:rFonts w:ascii="Arial" w:hAnsi="Arial" w:cs="Arial"/>
          <w:sz w:val="20"/>
          <w:szCs w:val="20"/>
        </w:rPr>
      </w:pPr>
      <w:r>
        <w:rPr>
          <w:rFonts w:ascii="Arial" w:hAnsi="Arial" w:cs="Arial"/>
          <w:sz w:val="20"/>
          <w:szCs w:val="20"/>
        </w:rPr>
        <w:t>Packages (Combining both hotel and flights as package book)</w:t>
      </w:r>
    </w:p>
    <w:p>
      <w:pPr>
        <w:numPr>
          <w:ilvl w:val="0"/>
          <w:numId w:val="5"/>
        </w:numPr>
        <w:rPr>
          <w:rFonts w:ascii="Arial" w:hAnsi="Arial" w:cs="Arial"/>
          <w:sz w:val="20"/>
          <w:szCs w:val="20"/>
        </w:rPr>
      </w:pPr>
      <w:r>
        <w:rPr>
          <w:rFonts w:ascii="Arial" w:hAnsi="Arial" w:cs="Arial"/>
          <w:sz w:val="20"/>
          <w:szCs w:val="20"/>
        </w:rPr>
        <w:t>My Account (Pre-filled list should display the travelers saved in My Account as Travelers profile)</w:t>
      </w:r>
    </w:p>
    <w:p>
      <w:pPr>
        <w:numPr>
          <w:ilvl w:val="0"/>
          <w:numId w:val="5"/>
        </w:numPr>
        <w:spacing w:after="280"/>
        <w:rPr>
          <w:rFonts w:ascii="Arial" w:hAnsi="Arial" w:cs="Arial"/>
          <w:b/>
          <w:bCs/>
          <w:sz w:val="20"/>
          <w:szCs w:val="20"/>
        </w:rPr>
      </w:pPr>
      <w:r>
        <w:rPr>
          <w:rFonts w:ascii="Arial" w:hAnsi="Arial" w:cs="Arial"/>
          <w:sz w:val="20"/>
          <w:szCs w:val="20"/>
        </w:rPr>
        <w:t>My Itineraries (It is previous booked details by the user, which has voucher, e-ticket and saved itineraries)</w:t>
      </w:r>
    </w:p>
    <w:p>
      <w:pPr>
        <w:numPr>
          <w:ilvl w:val="0"/>
          <w:numId w:val="0"/>
        </w:numPr>
        <w:rPr>
          <w:rFonts w:ascii="Arial" w:hAnsi="Arial" w:cs="Arial"/>
          <w:b/>
          <w:bCs/>
          <w:sz w:val="20"/>
          <w:szCs w:val="20"/>
        </w:rPr>
      </w:pPr>
    </w:p>
    <w:p>
      <w:pPr>
        <w:numPr>
          <w:ilvl w:val="0"/>
          <w:numId w:val="0"/>
        </w:numPr>
        <w:rPr>
          <w:rFonts w:ascii="Arial" w:hAnsi="Arial" w:cs="Arial"/>
          <w:sz w:val="20"/>
          <w:szCs w:val="20"/>
          <w:u w:val="single"/>
        </w:rPr>
      </w:pPr>
      <w:r>
        <w:rPr>
          <w:rFonts w:ascii="Arial" w:hAnsi="Arial" w:cs="Arial"/>
          <w:b/>
          <w:bCs/>
          <w:sz w:val="20"/>
          <w:szCs w:val="20"/>
          <w:u w:val="single"/>
        </w:rPr>
        <w:t>Roles and Responsibilities:</w:t>
      </w:r>
    </w:p>
    <w:p>
      <w:pPr>
        <w:numPr>
          <w:ilvl w:val="0"/>
          <w:numId w:val="0"/>
        </w:numPr>
        <w:rPr>
          <w:rFonts w:ascii="Arial" w:hAnsi="Arial" w:cs="Arial"/>
          <w:b/>
          <w:bCs/>
          <w:sz w:val="20"/>
          <w:szCs w:val="20"/>
        </w:rPr>
      </w:pPr>
    </w:p>
    <w:p>
      <w:pPr>
        <w:rPr>
          <w:rFonts w:ascii="Arial" w:hAnsi="Arial" w:cs="Arial"/>
          <w:sz w:val="20"/>
          <w:szCs w:val="20"/>
        </w:rPr>
      </w:pPr>
      <w:r>
        <w:rPr>
          <w:rFonts w:ascii="Arial" w:hAnsi="Arial" w:cs="Arial"/>
          <w:sz w:val="20"/>
          <w:szCs w:val="20"/>
        </w:rPr>
        <w:t>Role -Involved in handling a team of 3 technical resources</w:t>
      </w:r>
    </w:p>
    <w:p>
      <w:pPr>
        <w:numPr>
          <w:ilvl w:val="0"/>
          <w:numId w:val="0"/>
        </w:numPr>
        <w:rPr>
          <w:rFonts w:ascii="Arial" w:hAnsi="Arial" w:cs="Arial"/>
          <w:sz w:val="20"/>
          <w:szCs w:val="20"/>
        </w:rPr>
      </w:pPr>
    </w:p>
    <w:p>
      <w:pPr>
        <w:rPr>
          <w:rFonts w:ascii="Arial" w:hAnsi="Arial" w:cs="Arial"/>
          <w:b/>
          <w:bCs/>
          <w:sz w:val="20"/>
          <w:szCs w:val="20"/>
        </w:rPr>
      </w:pPr>
      <w:r>
        <w:rPr>
          <w:rFonts w:ascii="Arial" w:hAnsi="Arial" w:cs="Arial"/>
          <w:b/>
          <w:bCs/>
          <w:sz w:val="20"/>
          <w:szCs w:val="20"/>
        </w:rPr>
        <w:t>Working with two reporting tools Jasper and Tableau</w:t>
      </w:r>
    </w:p>
    <w:p>
      <w:pPr>
        <w:numPr>
          <w:ilvl w:val="0"/>
          <w:numId w:val="0"/>
        </w:numPr>
        <w:rPr>
          <w:rFonts w:ascii="Arial" w:hAnsi="Arial" w:cs="Arial"/>
          <w:b/>
          <w:bCs/>
          <w:sz w:val="20"/>
          <w:szCs w:val="20"/>
        </w:rPr>
      </w:pPr>
    </w:p>
    <w:p>
      <w:pPr>
        <w:rPr>
          <w:rFonts w:ascii="Arial" w:hAnsi="Arial" w:cs="Arial"/>
          <w:sz w:val="20"/>
          <w:szCs w:val="20"/>
        </w:rPr>
      </w:pPr>
      <w:r>
        <w:rPr>
          <w:rFonts w:ascii="Arial" w:hAnsi="Arial" w:cs="Arial"/>
          <w:sz w:val="20"/>
          <w:szCs w:val="20"/>
        </w:rPr>
        <w:t>Created Rich dashboards using Tableau Dashboard and prepared user stories to create compelling dashboards to deliver actionable insights.</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Responsible for interaction with business stake holders, gathering requirements and managing the delivery.</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Connected Tableau server to publish dashboard to a central location for portal integration.</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Created visualization for logistics calculation and department spend analysis.</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 xml:space="preserve">Analyzed user and business requirements attended periodic meetings for changes in the application requirements and documents. </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Tableau Desktop worked closely with business power users to create reports/dashboards.</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Tableau desktop. Designed and developed various Analytical reports from multiple</w:t>
      </w:r>
    </w:p>
    <w:p>
      <w:pPr>
        <w:numPr>
          <w:ilvl w:val="0"/>
          <w:numId w:val="0"/>
        </w:numPr>
        <w:rPr>
          <w:rFonts w:ascii="Arial" w:hAnsi="Arial" w:cs="Arial"/>
          <w:sz w:val="20"/>
          <w:szCs w:val="20"/>
        </w:rPr>
      </w:pPr>
      <w:r>
        <w:rPr>
          <w:rFonts w:ascii="Arial" w:hAnsi="Arial" w:cs="Arial"/>
          <w:sz w:val="20"/>
          <w:szCs w:val="20"/>
        </w:rPr>
        <w:t xml:space="preserve">     data sources by blending data on a single worksheet.</w:t>
      </w:r>
    </w:p>
    <w:p>
      <w:pPr>
        <w:rPr>
          <w:rFonts w:ascii="Arial" w:hAnsi="Arial" w:cs="Arial"/>
          <w:sz w:val="20"/>
          <w:szCs w:val="20"/>
        </w:rPr>
      </w:pPr>
      <w:r>
        <w:rPr>
          <w:rFonts w:ascii="Arial" w:hAnsi="Arial" w:cs="Arial"/>
          <w:sz w:val="20"/>
          <w:szCs w:val="20"/>
        </w:rPr>
        <w:t>Tableau Desktop. Create Prompts, Calculated Fields, customize Calculations, Conditions</w:t>
      </w:r>
      <w:r>
        <w:rPr>
          <w:rFonts w:hint="default" w:ascii="Arial" w:hAnsi="Arial" w:cs="Arial"/>
          <w:sz w:val="20"/>
          <w:szCs w:val="20"/>
          <w:lang w:val="en-IN"/>
        </w:rPr>
        <w:t>,Graphs</w:t>
      </w:r>
      <w:r>
        <w:rPr>
          <w:rFonts w:ascii="Arial" w:hAnsi="Arial" w:cs="Arial"/>
          <w:sz w:val="20"/>
          <w:szCs w:val="20"/>
        </w:rPr>
        <w:t xml:space="preserve"> and Filter (Local, Global) for various Analytical reports and dashboards. </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Create and modify Interactive Dashboards and Creating guided navigation links within Interactive Dashboards.</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 xml:space="preserve">Effectively used data blending, filters, actions, Hierarchies feature in tableau. </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 xml:space="preserve">Extensive knowledge in various reporting objects like Facts, Attributes, Hierarchies, </w:t>
      </w:r>
    </w:p>
    <w:p>
      <w:pPr>
        <w:numPr>
          <w:ilvl w:val="0"/>
          <w:numId w:val="0"/>
        </w:numPr>
        <w:ind w:firstLine="400" w:firstLineChars="200"/>
        <w:rPr>
          <w:rFonts w:ascii="Arial" w:hAnsi="Arial" w:cs="Arial"/>
          <w:sz w:val="20"/>
          <w:szCs w:val="20"/>
        </w:rPr>
      </w:pPr>
      <w:r>
        <w:rPr>
          <w:rFonts w:ascii="Arial" w:hAnsi="Arial" w:cs="Arial"/>
          <w:sz w:val="20"/>
          <w:szCs w:val="20"/>
        </w:rPr>
        <w:t>Transformations, filters, prompts,Calculated fields, Sets, Groups, Parameters etc.</w:t>
      </w:r>
    </w:p>
    <w:p>
      <w:pPr>
        <w:numPr>
          <w:ilvl w:val="0"/>
          <w:numId w:val="0"/>
        </w:numPr>
        <w:ind w:firstLine="400" w:firstLineChars="200"/>
        <w:rPr>
          <w:rFonts w:ascii="Arial" w:hAnsi="Arial" w:cs="Arial"/>
          <w:sz w:val="20"/>
          <w:szCs w:val="20"/>
        </w:rPr>
      </w:pPr>
    </w:p>
    <w:p>
      <w:pPr>
        <w:rPr>
          <w:rFonts w:ascii="Arial" w:hAnsi="Arial" w:cs="Arial"/>
          <w:sz w:val="20"/>
          <w:szCs w:val="20"/>
        </w:rPr>
      </w:pPr>
      <w:r>
        <w:rPr>
          <w:rFonts w:ascii="Arial" w:hAnsi="Arial" w:cs="Arial"/>
          <w:sz w:val="20"/>
          <w:szCs w:val="20"/>
        </w:rPr>
        <w:t xml:space="preserve">Tableau. Worked on the development of Dashboard reports for the Key Performance Indicators for the top management. Building, publishing customized interactive reports and dashboards, report </w:t>
      </w:r>
    </w:p>
    <w:p>
      <w:pPr>
        <w:numPr>
          <w:ilvl w:val="0"/>
          <w:numId w:val="0"/>
        </w:numPr>
        <w:rPr>
          <w:rFonts w:ascii="Arial" w:hAnsi="Arial" w:cs="Arial"/>
          <w:sz w:val="20"/>
          <w:szCs w:val="20"/>
        </w:rPr>
      </w:pPr>
    </w:p>
    <w:p>
      <w:pPr>
        <w:rPr>
          <w:rFonts w:ascii="Arial" w:hAnsi="Arial" w:cs="Arial"/>
          <w:sz w:val="20"/>
          <w:szCs w:val="20"/>
        </w:rPr>
      </w:pPr>
      <w:r>
        <w:rPr>
          <w:rFonts w:ascii="Arial" w:hAnsi="Arial" w:cs="Arial"/>
          <w:sz w:val="20"/>
          <w:szCs w:val="20"/>
        </w:rPr>
        <w:t>Scheduling using Tableau server. Administer user, user groups, and scheduled instances for reports.</w:t>
      </w:r>
    </w:p>
    <w:p>
      <w:pPr>
        <w:numPr>
          <w:ilvl w:val="0"/>
          <w:numId w:val="0"/>
        </w:numPr>
        <w:rPr>
          <w:rFonts w:ascii="Arial" w:hAnsi="Arial" w:cs="Arial"/>
          <w:sz w:val="20"/>
          <w:szCs w:val="20"/>
        </w:rPr>
      </w:pPr>
    </w:p>
    <w:p>
      <w:pPr>
        <w:numPr>
          <w:ilvl w:val="0"/>
          <w:numId w:val="6"/>
        </w:numPr>
        <w:rPr>
          <w:rFonts w:ascii="Arial" w:hAnsi="Arial" w:cs="Arial"/>
          <w:sz w:val="20"/>
          <w:szCs w:val="20"/>
        </w:rPr>
      </w:pPr>
      <w:r>
        <w:rPr>
          <w:rFonts w:ascii="Arial" w:hAnsi="Arial" w:cs="Arial"/>
          <w:sz w:val="20"/>
          <w:szCs w:val="20"/>
        </w:rPr>
        <w:t>Working in Jasper ireport .</w:t>
      </w:r>
    </w:p>
    <w:p>
      <w:pPr>
        <w:numPr>
          <w:ilvl w:val="0"/>
          <w:numId w:val="0"/>
        </w:numPr>
        <w:rPr>
          <w:rFonts w:ascii="Arial" w:hAnsi="Arial" w:cs="Arial"/>
          <w:sz w:val="20"/>
          <w:szCs w:val="20"/>
        </w:rPr>
      </w:pPr>
    </w:p>
    <w:p>
      <w:pPr>
        <w:numPr>
          <w:ilvl w:val="0"/>
          <w:numId w:val="6"/>
        </w:numPr>
        <w:rPr>
          <w:rFonts w:ascii="Arial" w:hAnsi="Arial" w:cs="Arial"/>
          <w:sz w:val="20"/>
          <w:szCs w:val="20"/>
        </w:rPr>
      </w:pPr>
      <w:r>
        <w:rPr>
          <w:rFonts w:ascii="Arial" w:hAnsi="Arial" w:cs="Arial"/>
          <w:sz w:val="20"/>
          <w:szCs w:val="20"/>
        </w:rPr>
        <w:t>Involved in installation and Configure and User Role Created in Jasper Server 5.5.0</w:t>
      </w:r>
    </w:p>
    <w:p>
      <w:pPr>
        <w:numPr>
          <w:ilvl w:val="0"/>
          <w:numId w:val="0"/>
        </w:numPr>
        <w:rPr>
          <w:rFonts w:ascii="Arial" w:hAnsi="Arial" w:cs="Arial"/>
          <w:sz w:val="20"/>
          <w:szCs w:val="20"/>
        </w:rPr>
      </w:pPr>
    </w:p>
    <w:p>
      <w:pPr>
        <w:numPr>
          <w:ilvl w:val="0"/>
          <w:numId w:val="6"/>
        </w:numPr>
        <w:rPr>
          <w:rFonts w:ascii="Arial" w:hAnsi="Arial" w:cs="Arial"/>
          <w:sz w:val="20"/>
          <w:szCs w:val="20"/>
        </w:rPr>
      </w:pPr>
      <w:r>
        <w:rPr>
          <w:rFonts w:ascii="Arial" w:hAnsi="Arial" w:cs="Arial"/>
          <w:sz w:val="20"/>
          <w:szCs w:val="20"/>
        </w:rPr>
        <w:t>Publish the report in Jasper Server 5.5.0</w:t>
      </w:r>
    </w:p>
    <w:p>
      <w:pPr>
        <w:numPr>
          <w:ilvl w:val="0"/>
          <w:numId w:val="0"/>
        </w:numPr>
        <w:rPr>
          <w:rFonts w:ascii="Arial" w:hAnsi="Arial" w:cs="Arial"/>
          <w:sz w:val="20"/>
          <w:szCs w:val="20"/>
        </w:rPr>
      </w:pPr>
    </w:p>
    <w:p>
      <w:pPr>
        <w:numPr>
          <w:ilvl w:val="0"/>
          <w:numId w:val="6"/>
        </w:numPr>
        <w:rPr>
          <w:rFonts w:ascii="Arial" w:hAnsi="Arial" w:cs="Arial"/>
          <w:sz w:val="20"/>
          <w:szCs w:val="20"/>
        </w:rPr>
      </w:pPr>
      <w:r>
        <w:rPr>
          <w:rFonts w:ascii="Arial" w:hAnsi="Arial" w:cs="Arial"/>
          <w:sz w:val="20"/>
          <w:szCs w:val="20"/>
        </w:rPr>
        <w:t>Scheduling of the reports in Jasper Server.</w:t>
      </w:r>
    </w:p>
    <w:p>
      <w:pPr>
        <w:numPr>
          <w:ilvl w:val="0"/>
          <w:numId w:val="0"/>
        </w:numPr>
        <w:rPr>
          <w:rFonts w:ascii="Arial" w:hAnsi="Arial" w:cs="Arial"/>
          <w:sz w:val="20"/>
          <w:szCs w:val="20"/>
        </w:rPr>
      </w:pPr>
    </w:p>
    <w:p>
      <w:pPr>
        <w:numPr>
          <w:ilvl w:val="0"/>
          <w:numId w:val="6"/>
        </w:numPr>
        <w:rPr>
          <w:rFonts w:ascii="Arial" w:hAnsi="Arial" w:cs="Arial"/>
          <w:sz w:val="20"/>
          <w:szCs w:val="20"/>
        </w:rPr>
      </w:pPr>
      <w:r>
        <w:rPr>
          <w:rFonts w:ascii="Arial" w:hAnsi="Arial" w:cs="Arial"/>
          <w:sz w:val="20"/>
          <w:szCs w:val="20"/>
        </w:rPr>
        <w:t>ETL includes bulk loading of the data from transactional tables to master tables of ODS.</w:t>
      </w:r>
    </w:p>
    <w:p>
      <w:pPr>
        <w:numPr>
          <w:ilvl w:val="0"/>
          <w:numId w:val="6"/>
        </w:numPr>
        <w:rPr>
          <w:rFonts w:ascii="Arial" w:hAnsi="Arial" w:cs="Arial"/>
          <w:sz w:val="20"/>
          <w:szCs w:val="20"/>
        </w:rPr>
      </w:pPr>
      <w:r>
        <w:rPr>
          <w:rFonts w:ascii="Arial" w:hAnsi="Arial" w:cs="Arial"/>
          <w:sz w:val="20"/>
          <w:szCs w:val="20"/>
        </w:rPr>
        <w:t>It also includes the Change Data Capture (CDC) of the transactional data to reporting tables of ODS.</w:t>
      </w:r>
    </w:p>
    <w:p>
      <w:pPr>
        <w:numPr>
          <w:ilvl w:val="0"/>
          <w:numId w:val="0"/>
        </w:numPr>
        <w:rPr>
          <w:rFonts w:ascii="Arial" w:hAnsi="Arial" w:cs="Arial"/>
          <w:sz w:val="20"/>
          <w:szCs w:val="20"/>
        </w:rPr>
      </w:pPr>
    </w:p>
    <w:p>
      <w:pPr>
        <w:numPr>
          <w:ilvl w:val="0"/>
          <w:numId w:val="6"/>
        </w:numPr>
        <w:rPr>
          <w:rFonts w:ascii="Arial" w:hAnsi="Arial" w:cs="Arial"/>
          <w:sz w:val="20"/>
          <w:szCs w:val="20"/>
        </w:rPr>
      </w:pPr>
      <w:r>
        <w:rPr>
          <w:rFonts w:ascii="Arial" w:hAnsi="Arial" w:cs="Arial"/>
          <w:sz w:val="20"/>
          <w:szCs w:val="20"/>
        </w:rPr>
        <w:t>Initially used Jasper ETL Pro for doing the same later on moved to</w:t>
      </w:r>
      <w:r>
        <w:rPr>
          <w:rFonts w:ascii="Arial" w:hAnsi="Arial" w:cs="Arial"/>
          <w:sz w:val="20"/>
          <w:szCs w:val="20"/>
        </w:rPr>
        <w:br w:type="textWrapping"/>
      </w:r>
      <w:r>
        <w:rPr>
          <w:rFonts w:ascii="Arial" w:hAnsi="Arial" w:cs="Arial"/>
          <w:sz w:val="20"/>
          <w:szCs w:val="20"/>
        </w:rPr>
        <w:t>Ta lend Integration Suite (TIS) for developing the ETL jobs.</w:t>
      </w:r>
    </w:p>
    <w:p>
      <w:pPr>
        <w:numPr>
          <w:ilvl w:val="0"/>
          <w:numId w:val="6"/>
        </w:numPr>
        <w:tabs>
          <w:tab w:val="center" w:pos="4326"/>
        </w:tabs>
        <w:rPr>
          <w:rFonts w:ascii="Arial" w:hAnsi="Arial" w:cs="Arial"/>
          <w:sz w:val="20"/>
          <w:szCs w:val="20"/>
        </w:rPr>
      </w:pPr>
      <w:r>
        <w:rPr>
          <w:rFonts w:ascii="Arial" w:hAnsi="Arial" w:cs="Arial"/>
          <w:sz w:val="20"/>
          <w:szCs w:val="20"/>
        </w:rPr>
        <w:t>Scheduling of the reports in Jasper Server.</w:t>
      </w:r>
      <w:r>
        <w:rPr>
          <w:rFonts w:ascii="Arial" w:hAnsi="Arial" w:cs="Arial"/>
          <w:sz w:val="20"/>
          <w:szCs w:val="20"/>
        </w:rPr>
        <w:tab/>
      </w:r>
    </w:p>
    <w:p>
      <w:pPr>
        <w:numPr>
          <w:ilvl w:val="0"/>
          <w:numId w:val="0"/>
        </w:numPr>
        <w:rPr>
          <w:rFonts w:ascii="Arial" w:hAnsi="Arial" w:cs="Arial"/>
          <w:sz w:val="20"/>
          <w:szCs w:val="20"/>
        </w:rPr>
      </w:pPr>
    </w:p>
    <w:p>
      <w:pPr>
        <w:numPr>
          <w:ilvl w:val="0"/>
          <w:numId w:val="0"/>
        </w:numPr>
        <w:rPr>
          <w:rFonts w:ascii="Arial" w:hAnsi="Arial" w:cs="Arial"/>
          <w:sz w:val="20"/>
          <w:szCs w:val="20"/>
        </w:rPr>
      </w:pPr>
    </w:p>
    <w:p>
      <w:pPr>
        <w:numPr>
          <w:ilvl w:val="0"/>
          <w:numId w:val="0"/>
        </w:numPr>
        <w:tabs>
          <w:tab w:val="left" w:pos="809"/>
        </w:tabs>
        <w:rPr>
          <w:rFonts w:ascii="Arial" w:hAnsi="Arial" w:cs="Arial"/>
          <w:sz w:val="20"/>
          <w:szCs w:val="20"/>
        </w:rPr>
      </w:pPr>
      <w:r>
        <w:rPr>
          <w:rFonts w:ascii="Arial" w:hAnsi="Arial" w:cs="Arial"/>
          <w:sz w:val="20"/>
          <w:szCs w:val="20"/>
        </w:rPr>
        <w:tab/>
      </w: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rPr>
          <w:rFonts w:ascii="Arial" w:hAnsi="Arial" w:cs="Arial"/>
          <w:b/>
          <w:sz w:val="20"/>
          <w:szCs w:val="20"/>
        </w:rPr>
      </w:pPr>
      <w:r>
        <w:rPr>
          <w:rFonts w:ascii="Arial" w:hAnsi="Arial" w:cs="Arial"/>
          <w:b/>
          <w:sz w:val="20"/>
          <w:szCs w:val="20"/>
        </w:rPr>
        <w:t xml:space="preserve">Environment: </w:t>
      </w:r>
    </w:p>
    <w:p>
      <w:pPr>
        <w:numPr>
          <w:ilvl w:val="0"/>
          <w:numId w:val="0"/>
        </w:numPr>
        <w:rPr>
          <w:rFonts w:ascii="Arial" w:hAnsi="Arial" w:cs="Arial"/>
          <w:b/>
          <w:sz w:val="20"/>
          <w:szCs w:val="20"/>
        </w:rPr>
      </w:pPr>
    </w:p>
    <w:p>
      <w:pPr>
        <w:numPr>
          <w:ilvl w:val="0"/>
          <w:numId w:val="0"/>
        </w:numPr>
        <w:rPr>
          <w:rFonts w:ascii="Arial" w:hAnsi="Arial" w:cs="Arial"/>
          <w:b/>
          <w:bCs/>
          <w:sz w:val="20"/>
          <w:szCs w:val="20"/>
        </w:rPr>
      </w:pPr>
      <w:r>
        <w:rPr>
          <w:rFonts w:ascii="Arial" w:hAnsi="Arial" w:cs="Arial"/>
          <w:b/>
          <w:bCs/>
          <w:sz w:val="20"/>
          <w:szCs w:val="20"/>
        </w:rPr>
        <w:t>Tableau</w:t>
      </w:r>
      <w:r>
        <w:rPr>
          <w:rFonts w:hint="default" w:ascii="Arial" w:hAnsi="Arial" w:cs="Arial"/>
          <w:b/>
          <w:bCs/>
          <w:sz w:val="20"/>
          <w:szCs w:val="20"/>
          <w:lang w:val="en-IN"/>
        </w:rPr>
        <w:t xml:space="preserve"> 8,9,10</w:t>
      </w:r>
      <w:r>
        <w:rPr>
          <w:rFonts w:ascii="Arial" w:hAnsi="Arial" w:cs="Arial"/>
          <w:b/>
          <w:bCs/>
          <w:sz w:val="20"/>
          <w:szCs w:val="20"/>
        </w:rPr>
        <w:t xml:space="preserve"> ,Tableau Server </w:t>
      </w:r>
      <w:r>
        <w:rPr>
          <w:rFonts w:hint="default" w:ascii="Arial" w:hAnsi="Arial" w:cs="Arial"/>
          <w:b/>
          <w:bCs/>
          <w:sz w:val="20"/>
          <w:szCs w:val="20"/>
          <w:lang w:val="en-IN"/>
        </w:rPr>
        <w:t>8,9,10</w:t>
      </w:r>
      <w:r>
        <w:rPr>
          <w:rFonts w:ascii="Arial" w:hAnsi="Arial" w:cs="Arial"/>
          <w:b/>
          <w:bCs/>
          <w:sz w:val="20"/>
          <w:szCs w:val="20"/>
        </w:rPr>
        <w:t xml:space="preserve">, Jasper Report 5.5.0 Jasper server 5.5.0 </w:t>
      </w:r>
    </w:p>
    <w:p>
      <w:pPr>
        <w:numPr>
          <w:ilvl w:val="0"/>
          <w:numId w:val="0"/>
        </w:numPr>
        <w:rPr>
          <w:rFonts w:ascii="Arial" w:hAnsi="Arial" w:cs="Arial"/>
          <w:b/>
          <w:bCs/>
          <w:sz w:val="20"/>
          <w:szCs w:val="20"/>
        </w:rPr>
      </w:pPr>
      <w:r>
        <w:rPr>
          <w:rFonts w:ascii="Arial" w:hAnsi="Arial" w:cs="Arial"/>
          <w:b/>
          <w:bCs/>
          <w:sz w:val="20"/>
          <w:szCs w:val="20"/>
        </w:rPr>
        <w:t>SQL, PL/SQL, Oracle11g,</w:t>
      </w:r>
      <w:r>
        <w:rPr>
          <w:rFonts w:hint="default" w:ascii="Arial" w:hAnsi="Arial" w:cs="Arial"/>
          <w:b/>
          <w:bCs/>
          <w:sz w:val="20"/>
          <w:szCs w:val="20"/>
          <w:lang w:val="en-IN"/>
        </w:rPr>
        <w:t>MongoDb</w:t>
      </w:r>
      <w:r>
        <w:rPr>
          <w:rFonts w:ascii="Arial" w:hAnsi="Arial" w:cs="Arial"/>
          <w:b/>
          <w:bCs/>
          <w:sz w:val="20"/>
          <w:szCs w:val="20"/>
        </w:rPr>
        <w:t>Talend ETL, Windows NT, UNIX.</w:t>
      </w: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tabs>
          <w:tab w:val="left" w:pos="809"/>
        </w:tabs>
        <w:rPr>
          <w:rFonts w:ascii="Arial" w:hAnsi="Arial" w:cs="Arial"/>
          <w:sz w:val="20"/>
          <w:szCs w:val="20"/>
        </w:rPr>
      </w:pP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b/>
          <w:sz w:val="20"/>
          <w:szCs w:val="20"/>
        </w:rPr>
        <w:t>4isoft Technologies Pvt. Ltd</w:t>
      </w:r>
    </w:p>
    <w:p>
      <w:pPr>
        <w:numPr>
          <w:ilvl w:val="0"/>
          <w:numId w:val="0"/>
        </w:numPr>
        <w:rPr>
          <w:rFonts w:ascii="Arial" w:hAnsi="Arial" w:cs="Arial"/>
          <w:b/>
          <w:bCs/>
          <w:sz w:val="20"/>
          <w:szCs w:val="20"/>
        </w:rPr>
      </w:pPr>
      <w:r>
        <w:rPr>
          <w:rFonts w:ascii="Arial" w:hAnsi="Arial" w:cs="Arial"/>
          <w:b/>
          <w:bCs/>
          <w:sz w:val="20"/>
          <w:szCs w:val="20"/>
        </w:rPr>
        <w:t>Designation: Sr.Software Engineer</w:t>
      </w:r>
    </w:p>
    <w:p>
      <w:pPr>
        <w:numPr>
          <w:ilvl w:val="0"/>
          <w:numId w:val="0"/>
        </w:numPr>
        <w:rPr>
          <w:rFonts w:ascii="Arial" w:hAnsi="Arial" w:cs="Arial"/>
          <w:b/>
          <w:bCs/>
          <w:sz w:val="20"/>
          <w:szCs w:val="20"/>
        </w:rPr>
      </w:pPr>
      <w:r>
        <w:rPr>
          <w:rFonts w:ascii="Arial" w:hAnsi="Arial" w:cs="Arial"/>
          <w:b/>
          <w:bCs/>
          <w:sz w:val="20"/>
          <w:szCs w:val="20"/>
        </w:rPr>
        <w:t>Duration: March 2011- May-2015</w:t>
      </w:r>
    </w:p>
    <w:p>
      <w:pPr>
        <w:numPr>
          <w:ilvl w:val="0"/>
          <w:numId w:val="0"/>
        </w:numPr>
        <w:rPr>
          <w:rFonts w:ascii="Arial" w:hAnsi="Arial" w:cs="Arial"/>
          <w:b/>
          <w:bCs/>
          <w:sz w:val="20"/>
          <w:szCs w:val="20"/>
        </w:rPr>
      </w:pPr>
      <w:r>
        <w:rPr>
          <w:rFonts w:ascii="Arial" w:hAnsi="Arial" w:cs="Arial"/>
          <w:b/>
          <w:bCs/>
          <w:sz w:val="20"/>
          <w:szCs w:val="20"/>
        </w:rPr>
        <w:t>Location: Noida</w:t>
      </w:r>
    </w:p>
    <w:p>
      <w:pPr>
        <w:numPr>
          <w:ilvl w:val="0"/>
          <w:numId w:val="0"/>
        </w:numPr>
        <w:rPr>
          <w:rFonts w:ascii="Arial" w:hAnsi="Arial" w:cs="Arial"/>
          <w:sz w:val="20"/>
          <w:szCs w:val="20"/>
        </w:rPr>
      </w:pPr>
    </w:p>
    <w:p>
      <w:pPr>
        <w:numPr>
          <w:ilvl w:val="0"/>
          <w:numId w:val="0"/>
        </w:numPr>
        <w:rPr>
          <w:rFonts w:ascii="Arial" w:hAnsi="Arial" w:cs="Arial"/>
          <w:b/>
          <w:sz w:val="20"/>
          <w:szCs w:val="20"/>
        </w:rPr>
      </w:pPr>
      <w:r>
        <w:rPr>
          <w:rFonts w:ascii="Arial" w:hAnsi="Arial" w:cs="Arial"/>
          <w:b/>
          <w:sz w:val="20"/>
          <w:szCs w:val="20"/>
        </w:rPr>
        <w:t>Project#5</w:t>
      </w:r>
    </w:p>
    <w:p>
      <w:pPr>
        <w:numPr>
          <w:ilvl w:val="0"/>
          <w:numId w:val="0"/>
        </w:numPr>
        <w:rPr>
          <w:rFonts w:ascii="Arial" w:hAnsi="Arial" w:cs="Arial"/>
          <w:b/>
          <w:sz w:val="20"/>
          <w:szCs w:val="20"/>
        </w:rPr>
      </w:pPr>
      <w:r>
        <w:rPr>
          <w:rFonts w:ascii="Arial" w:hAnsi="Arial" w:cs="Arial"/>
          <w:b/>
          <w:sz w:val="20"/>
          <w:szCs w:val="20"/>
        </w:rPr>
        <w:t>Client: Keenan, Torrance, CA</w:t>
      </w:r>
    </w:p>
    <w:p>
      <w:pPr>
        <w:numPr>
          <w:ilvl w:val="0"/>
          <w:numId w:val="0"/>
        </w:numPr>
        <w:rPr>
          <w:rFonts w:ascii="Arial" w:hAnsi="Arial" w:cs="Arial"/>
          <w:b/>
          <w:sz w:val="20"/>
          <w:szCs w:val="20"/>
        </w:rPr>
      </w:pPr>
      <w:r>
        <w:rPr>
          <w:rFonts w:ascii="Arial" w:hAnsi="Arial" w:cs="Arial"/>
          <w:b/>
          <w:sz w:val="20"/>
          <w:szCs w:val="20"/>
        </w:rPr>
        <w:t>Position: Sr.Team Leader</w:t>
      </w:r>
    </w:p>
    <w:p>
      <w:pPr>
        <w:numPr>
          <w:ilvl w:val="0"/>
          <w:numId w:val="0"/>
        </w:numPr>
        <w:rPr>
          <w:rFonts w:ascii="Arial" w:hAnsi="Arial" w:cs="Arial"/>
          <w:b/>
          <w:sz w:val="20"/>
          <w:szCs w:val="20"/>
        </w:rPr>
      </w:pPr>
      <w:r>
        <w:rPr>
          <w:rFonts w:ascii="Arial" w:hAnsi="Arial" w:cs="Arial"/>
          <w:b/>
          <w:sz w:val="20"/>
          <w:szCs w:val="20"/>
        </w:rPr>
        <w:t>Durations: March- 2011 -20-May-2015</w:t>
      </w:r>
    </w:p>
    <w:p>
      <w:pPr>
        <w:numPr>
          <w:ilvl w:val="0"/>
          <w:numId w:val="0"/>
        </w:numPr>
        <w:rPr>
          <w:rFonts w:ascii="Arial" w:hAnsi="Arial" w:cs="Arial"/>
          <w:b/>
          <w:sz w:val="20"/>
          <w:szCs w:val="20"/>
        </w:rPr>
      </w:pPr>
    </w:p>
    <w:p>
      <w:pPr>
        <w:numPr>
          <w:ilvl w:val="0"/>
          <w:numId w:val="0"/>
        </w:numPr>
        <w:rPr>
          <w:rFonts w:ascii="Arial" w:hAnsi="Arial" w:cs="Arial"/>
          <w:b/>
          <w:sz w:val="20"/>
          <w:szCs w:val="20"/>
          <w:u w:val="single"/>
        </w:rPr>
      </w:pPr>
      <w:r>
        <w:rPr>
          <w:rFonts w:ascii="Arial" w:hAnsi="Arial" w:cs="Arial"/>
          <w:b/>
          <w:sz w:val="20"/>
          <w:szCs w:val="20"/>
          <w:u w:val="single"/>
        </w:rPr>
        <w:t>Project Overview :</w:t>
      </w:r>
    </w:p>
    <w:p>
      <w:pPr>
        <w:numPr>
          <w:ilvl w:val="0"/>
          <w:numId w:val="0"/>
        </w:numPr>
        <w:rPr>
          <w:rFonts w:ascii="Arial" w:hAnsi="Arial" w:cs="Arial"/>
          <w:sz w:val="20"/>
          <w:szCs w:val="20"/>
        </w:rPr>
      </w:pPr>
    </w:p>
    <w:p>
      <w:pPr>
        <w:numPr>
          <w:ilvl w:val="0"/>
          <w:numId w:val="0"/>
        </w:numPr>
        <w:rPr>
          <w:rFonts w:ascii="Arial" w:hAnsi="Arial" w:cs="Arial"/>
          <w:b/>
          <w:sz w:val="20"/>
          <w:szCs w:val="20"/>
        </w:rPr>
      </w:pPr>
      <w:r>
        <w:rPr>
          <w:rFonts w:ascii="Arial" w:hAnsi="Arial" w:cs="Arial"/>
          <w:sz w:val="20"/>
          <w:szCs w:val="20"/>
        </w:rPr>
        <w:t xml:space="preserve">Keenan is the largest privately held insurance brokerage/consulting firm in California. Keenans innovative solutions provide high quality, cost-effective insurance, employee benefits, and financial services. We specialize in proprietary programs for public agencies and healthcare organizations. Our expertise in risk management, claims services, and technology consistently exceeds customer expectations. This project involved Report Development using </w:t>
      </w:r>
      <w:r>
        <w:rPr>
          <w:rFonts w:ascii="Arial" w:hAnsi="Arial" w:cs="Arial"/>
          <w:b/>
          <w:sz w:val="20"/>
          <w:szCs w:val="20"/>
        </w:rPr>
        <w:t xml:space="preserve">Tableau Desktop Tableau Server with Oracle.. </w:t>
      </w:r>
    </w:p>
    <w:p>
      <w:pPr>
        <w:numPr>
          <w:ilvl w:val="0"/>
          <w:numId w:val="0"/>
        </w:numPr>
        <w:rPr>
          <w:rFonts w:ascii="Arial" w:hAnsi="Arial" w:cs="Arial"/>
          <w:sz w:val="20"/>
          <w:szCs w:val="20"/>
        </w:rPr>
      </w:pPr>
    </w:p>
    <w:p>
      <w:pPr>
        <w:numPr>
          <w:ilvl w:val="0"/>
          <w:numId w:val="0"/>
        </w:numPr>
        <w:rPr>
          <w:rFonts w:ascii="Arial" w:hAnsi="Arial" w:cs="Arial"/>
          <w:b/>
          <w:bCs/>
          <w:sz w:val="20"/>
          <w:szCs w:val="20"/>
          <w:u w:val="single"/>
        </w:rPr>
      </w:pPr>
      <w:r>
        <w:rPr>
          <w:rFonts w:ascii="Arial" w:hAnsi="Arial" w:cs="Arial"/>
          <w:b/>
          <w:bCs/>
          <w:sz w:val="20"/>
          <w:szCs w:val="20"/>
          <w:u w:val="single"/>
        </w:rPr>
        <w:t>Roles and Responsibilities:</w:t>
      </w: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sz w:val="20"/>
          <w:szCs w:val="20"/>
        </w:rPr>
        <w:t xml:space="preserve">The Report Developer is a key member of the application development team and is responsible for the creation, documentation, delivery, implementation and support of program wide reports from enterprise applications. Need someone to provide estimates for work to be performed, work within agreed upon time frames, develop and enhance actuate reports in </w:t>
      </w:r>
      <w:r>
        <w:rPr>
          <w:rFonts w:ascii="Arial" w:hAnsi="Arial" w:cs="Arial"/>
          <w:b/>
          <w:sz w:val="20"/>
          <w:szCs w:val="20"/>
        </w:rPr>
        <w:t xml:space="preserve">Tableau Desktop Tableau Server (8.3) with Oracle </w:t>
      </w:r>
      <w:r>
        <w:rPr>
          <w:rFonts w:ascii="Arial" w:hAnsi="Arial" w:cs="Arial"/>
          <w:sz w:val="20"/>
          <w:szCs w:val="20"/>
        </w:rPr>
        <w:t>and deliver timely feedback on milestones and variances</w:t>
      </w:r>
      <w:r>
        <w:rPr>
          <w:rFonts w:ascii="Arial" w:hAnsi="Arial" w:cs="Arial"/>
          <w:sz w:val="20"/>
          <w:szCs w:val="20"/>
        </w:rPr>
        <w:br w:type="textWrapping"/>
      </w:r>
      <w:r>
        <w:rPr>
          <w:rFonts w:ascii="Arial" w:hAnsi="Arial" w:cs="Arial"/>
          <w:sz w:val="20"/>
          <w:szCs w:val="20"/>
        </w:rPr>
        <w:t xml:space="preserve"> </w:t>
      </w:r>
    </w:p>
    <w:p>
      <w:pPr>
        <w:numPr>
          <w:ilvl w:val="0"/>
          <w:numId w:val="7"/>
        </w:numPr>
        <w:rPr>
          <w:rFonts w:ascii="Arial" w:hAnsi="Arial" w:cs="Arial"/>
          <w:sz w:val="20"/>
          <w:szCs w:val="20"/>
        </w:rPr>
      </w:pPr>
      <w:r>
        <w:rPr>
          <w:rFonts w:ascii="Arial" w:hAnsi="Arial" w:cs="Arial"/>
          <w:sz w:val="20"/>
          <w:szCs w:val="20"/>
        </w:rPr>
        <w:t xml:space="preserve">Demonstrate competencies for creating complex reports according to specifications and business requirements </w:t>
      </w:r>
    </w:p>
    <w:p>
      <w:pPr>
        <w:numPr>
          <w:ilvl w:val="0"/>
          <w:numId w:val="7"/>
        </w:numPr>
        <w:rPr>
          <w:rFonts w:ascii="Arial" w:hAnsi="Arial" w:cs="Arial"/>
          <w:sz w:val="20"/>
          <w:szCs w:val="20"/>
        </w:rPr>
      </w:pPr>
      <w:r>
        <w:rPr>
          <w:rFonts w:ascii="Arial" w:hAnsi="Arial" w:cs="Arial"/>
          <w:sz w:val="20"/>
          <w:szCs w:val="20"/>
        </w:rPr>
        <w:t>Ability to translate user requirements into a query or report with the ability to map data between applications and the relevant database</w:t>
      </w:r>
    </w:p>
    <w:p>
      <w:pPr>
        <w:numPr>
          <w:ilvl w:val="0"/>
          <w:numId w:val="7"/>
        </w:numPr>
        <w:rPr>
          <w:rFonts w:ascii="Arial" w:hAnsi="Arial" w:cs="Arial"/>
          <w:sz w:val="20"/>
          <w:szCs w:val="20"/>
        </w:rPr>
      </w:pPr>
      <w:r>
        <w:rPr>
          <w:rFonts w:ascii="Arial" w:hAnsi="Arial" w:cs="Arial"/>
          <w:sz w:val="20"/>
          <w:szCs w:val="20"/>
        </w:rPr>
        <w:t xml:space="preserve"> Manage issue tracking and report corrections including hands on programming in SQL Proficient in writing SQL queries and creating database views </w:t>
      </w:r>
    </w:p>
    <w:p>
      <w:pPr>
        <w:numPr>
          <w:ilvl w:val="0"/>
          <w:numId w:val="7"/>
        </w:numPr>
        <w:rPr>
          <w:rFonts w:ascii="Arial" w:hAnsi="Arial" w:cs="Arial"/>
          <w:sz w:val="20"/>
          <w:szCs w:val="20"/>
        </w:rPr>
      </w:pPr>
      <w:r>
        <w:rPr>
          <w:rFonts w:ascii="Arial" w:hAnsi="Arial" w:cs="Arial"/>
          <w:sz w:val="20"/>
          <w:szCs w:val="20"/>
        </w:rPr>
        <w:t>Experience with query optimization and tuning skills preferred develop and execute test plans, test scripts and specific tests of functionality for reports.</w:t>
      </w:r>
    </w:p>
    <w:p>
      <w:pPr>
        <w:numPr>
          <w:ilvl w:val="0"/>
          <w:numId w:val="7"/>
        </w:numPr>
        <w:rPr>
          <w:rFonts w:ascii="Arial" w:hAnsi="Arial" w:cs="Arial"/>
          <w:b/>
          <w:sz w:val="20"/>
          <w:szCs w:val="20"/>
        </w:rPr>
      </w:pPr>
      <w:r>
        <w:rPr>
          <w:rFonts w:ascii="Arial" w:hAnsi="Arial" w:cs="Arial"/>
          <w:sz w:val="20"/>
          <w:szCs w:val="20"/>
        </w:rPr>
        <w:t>Random testing of enhancements to reports or reporting processes and interfaces Generation and maintenance of technical documentation, to include business requirement and functional specifications, test plans and protocols, test cases/scripts, traceability matrices and validation reports.</w:t>
      </w:r>
    </w:p>
    <w:p>
      <w:pPr>
        <w:numPr>
          <w:ilvl w:val="0"/>
          <w:numId w:val="7"/>
        </w:numPr>
        <w:rPr>
          <w:rFonts w:ascii="Arial" w:hAnsi="Arial" w:cs="Arial"/>
          <w:sz w:val="20"/>
          <w:szCs w:val="20"/>
        </w:rPr>
      </w:pPr>
      <w:r>
        <w:rPr>
          <w:rFonts w:ascii="Arial" w:hAnsi="Arial" w:cs="Arial"/>
          <w:sz w:val="20"/>
          <w:szCs w:val="20"/>
        </w:rPr>
        <w:t>Responsible for interaction with business stake holders, gathering requirements and managing the delivery.</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Connected Tableau server to publish dashboard to a central location for portal integration.</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Connected Tableau server with share-point portal and setup auto refresh feature.</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Created visualization for logistics calculation and department spend analysis.</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 xml:space="preserve">Analyzed user and business requirements attended periodic meetings for changes in the application requirements and documents. </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Tableau Desktop worked closely with business power users to create reports/dashboards.</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Tableau desktop. Designed and developed various Analytical reports from multiple</w:t>
      </w:r>
    </w:p>
    <w:p>
      <w:pPr>
        <w:numPr>
          <w:ilvl w:val="0"/>
          <w:numId w:val="0"/>
        </w:numPr>
        <w:rPr>
          <w:rFonts w:ascii="Arial" w:hAnsi="Arial" w:cs="Arial"/>
          <w:sz w:val="20"/>
          <w:szCs w:val="20"/>
        </w:rPr>
      </w:pPr>
      <w:r>
        <w:rPr>
          <w:rFonts w:ascii="Arial" w:hAnsi="Arial" w:cs="Arial"/>
          <w:sz w:val="20"/>
          <w:szCs w:val="20"/>
        </w:rPr>
        <w:t xml:space="preserve">     data sources by blending data on a single worksheet.</w:t>
      </w:r>
    </w:p>
    <w:p>
      <w:pPr>
        <w:numPr>
          <w:ilvl w:val="0"/>
          <w:numId w:val="7"/>
        </w:numPr>
        <w:rPr>
          <w:rFonts w:ascii="Arial" w:hAnsi="Arial" w:cs="Arial"/>
          <w:sz w:val="20"/>
          <w:szCs w:val="20"/>
        </w:rPr>
      </w:pPr>
      <w:r>
        <w:rPr>
          <w:rFonts w:ascii="Arial" w:hAnsi="Arial" w:cs="Arial"/>
          <w:sz w:val="20"/>
          <w:szCs w:val="20"/>
        </w:rPr>
        <w:t xml:space="preserve">Tableau Desktop. Create Prompts, Calculated Fields, customize Calculations, Conditions and Filter (Local, Global) for various Analytical reports and dashboards. </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Create and modify Interactive Dashboards and Creating guided navigation links within Interactive Dashboards.</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 xml:space="preserve">Effectively used data blending, filters, actions, Hierarchies feature in tableau. </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 xml:space="preserve">Extensive knowledge in various reporting objects like Facts, Attributes, Hierarchies, </w:t>
      </w:r>
    </w:p>
    <w:p>
      <w:pPr>
        <w:numPr>
          <w:ilvl w:val="0"/>
          <w:numId w:val="0"/>
        </w:numPr>
        <w:ind w:firstLine="400" w:firstLineChars="200"/>
        <w:rPr>
          <w:rFonts w:ascii="Arial" w:hAnsi="Arial" w:cs="Arial"/>
          <w:sz w:val="20"/>
          <w:szCs w:val="20"/>
        </w:rPr>
      </w:pPr>
      <w:r>
        <w:rPr>
          <w:rFonts w:ascii="Arial" w:hAnsi="Arial" w:cs="Arial"/>
          <w:sz w:val="20"/>
          <w:szCs w:val="20"/>
        </w:rPr>
        <w:t>Transformations, filters, prompts,Calculated fields, Sets, Groups, Parameters etc.</w:t>
      </w:r>
    </w:p>
    <w:p>
      <w:pPr>
        <w:numPr>
          <w:ilvl w:val="0"/>
          <w:numId w:val="0"/>
        </w:numPr>
        <w:ind w:firstLine="400" w:firstLineChars="200"/>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 xml:space="preserve">Tableau. Worked on the development of Dashboard reports for the Key Performance Indicators for the top management. Building, publishing customized interactive reports and dashboards, report </w:t>
      </w:r>
    </w:p>
    <w:p>
      <w:pPr>
        <w:numPr>
          <w:ilvl w:val="0"/>
          <w:numId w:val="0"/>
        </w:numPr>
        <w:rPr>
          <w:rFonts w:ascii="Arial" w:hAnsi="Arial" w:cs="Arial"/>
          <w:sz w:val="20"/>
          <w:szCs w:val="20"/>
        </w:rPr>
      </w:pPr>
    </w:p>
    <w:p>
      <w:pPr>
        <w:numPr>
          <w:ilvl w:val="0"/>
          <w:numId w:val="7"/>
        </w:numPr>
        <w:rPr>
          <w:rFonts w:ascii="Arial" w:hAnsi="Arial" w:cs="Arial"/>
          <w:sz w:val="20"/>
          <w:szCs w:val="20"/>
        </w:rPr>
      </w:pPr>
      <w:r>
        <w:rPr>
          <w:rFonts w:ascii="Arial" w:hAnsi="Arial" w:cs="Arial"/>
          <w:sz w:val="20"/>
          <w:szCs w:val="20"/>
        </w:rPr>
        <w:t>Scheduling using Tableau server. Administer user, user groups, and scheduled instances for reports.</w:t>
      </w:r>
    </w:p>
    <w:p>
      <w:pPr>
        <w:numPr>
          <w:ilvl w:val="0"/>
          <w:numId w:val="0"/>
        </w:numPr>
        <w:rPr>
          <w:rFonts w:ascii="Arial" w:hAnsi="Arial" w:cs="Arial"/>
          <w:b/>
          <w:sz w:val="20"/>
          <w:szCs w:val="20"/>
        </w:rPr>
      </w:pPr>
      <w:r>
        <w:rPr>
          <w:rFonts w:ascii="Arial" w:hAnsi="Arial" w:cs="Arial"/>
          <w:sz w:val="20"/>
          <w:szCs w:val="20"/>
        </w:rPr>
        <w:br w:type="textWrapping"/>
      </w:r>
      <w:r>
        <w:rPr>
          <w:rFonts w:ascii="Arial" w:hAnsi="Arial" w:cs="Arial"/>
          <w:b/>
          <w:sz w:val="20"/>
          <w:szCs w:val="20"/>
        </w:rPr>
        <w:t xml:space="preserve">Environment: </w:t>
      </w:r>
    </w:p>
    <w:p>
      <w:pPr>
        <w:numPr>
          <w:ilvl w:val="0"/>
          <w:numId w:val="0"/>
        </w:numPr>
        <w:rPr>
          <w:rFonts w:ascii="Arial" w:hAnsi="Arial" w:cs="Arial"/>
          <w:b/>
          <w:sz w:val="20"/>
          <w:szCs w:val="20"/>
        </w:rPr>
      </w:pPr>
    </w:p>
    <w:p>
      <w:pPr>
        <w:numPr>
          <w:ilvl w:val="0"/>
          <w:numId w:val="0"/>
        </w:numPr>
        <w:rPr>
          <w:rFonts w:ascii="Arial" w:hAnsi="Arial" w:cs="Arial"/>
          <w:b/>
          <w:sz w:val="20"/>
          <w:szCs w:val="20"/>
        </w:rPr>
      </w:pPr>
      <w:r>
        <w:rPr>
          <w:rFonts w:ascii="Arial" w:hAnsi="Arial" w:cs="Arial"/>
          <w:b/>
          <w:sz w:val="20"/>
          <w:szCs w:val="20"/>
        </w:rPr>
        <w:t>Tableau Desktop, Tableau Server (8.3),SQL, PL/SQL, Oracle11g, Windows NT, UNIX</w:t>
      </w:r>
    </w:p>
    <w:p>
      <w:pPr>
        <w:numPr>
          <w:ilvl w:val="0"/>
          <w:numId w:val="0"/>
        </w:numPr>
        <w:rPr>
          <w:rFonts w:ascii="Arial" w:hAnsi="Arial" w:cs="Arial"/>
          <w:sz w:val="20"/>
          <w:szCs w:val="20"/>
        </w:rPr>
      </w:pPr>
    </w:p>
    <w:p>
      <w:pPr>
        <w:numPr>
          <w:ilvl w:val="0"/>
          <w:numId w:val="0"/>
        </w:numPr>
        <w:rPr>
          <w:rFonts w:ascii="Arial" w:hAnsi="Arial" w:cs="Arial"/>
          <w:sz w:val="20"/>
          <w:szCs w:val="20"/>
        </w:rPr>
      </w:pPr>
    </w:p>
    <w:p>
      <w:pPr>
        <w:numPr>
          <w:ilvl w:val="0"/>
          <w:numId w:val="0"/>
        </w:numPr>
        <w:rPr>
          <w:rFonts w:ascii="Arial" w:hAnsi="Arial" w:cs="Arial"/>
          <w:sz w:val="20"/>
          <w:szCs w:val="20"/>
        </w:rPr>
      </w:pPr>
    </w:p>
    <w:p>
      <w:pPr>
        <w:numPr>
          <w:ilvl w:val="0"/>
          <w:numId w:val="0"/>
        </w:numPr>
        <w:rPr>
          <w:rFonts w:ascii="Arial" w:hAnsi="Arial" w:cs="Arial"/>
          <w:sz w:val="20"/>
          <w:szCs w:val="20"/>
        </w:rPr>
      </w:pPr>
    </w:p>
    <w:p>
      <w:pPr>
        <w:numPr>
          <w:ilvl w:val="0"/>
          <w:numId w:val="0"/>
        </w:numPr>
        <w:rPr>
          <w:rFonts w:ascii="Arial" w:hAnsi="Arial" w:cs="Arial"/>
          <w:b/>
          <w:sz w:val="20"/>
          <w:szCs w:val="20"/>
        </w:rPr>
      </w:pPr>
    </w:p>
    <w:p>
      <w:pPr>
        <w:numPr>
          <w:ilvl w:val="0"/>
          <w:numId w:val="0"/>
        </w:numPr>
        <w:rPr>
          <w:rFonts w:ascii="Arial" w:hAnsi="Arial" w:cs="Arial"/>
          <w:sz w:val="20"/>
          <w:szCs w:val="20"/>
        </w:rPr>
      </w:pPr>
      <w:r>
        <w:rPr>
          <w:rFonts w:ascii="Arial" w:hAnsi="Arial" w:cs="Arial"/>
          <w:b/>
          <w:sz w:val="20"/>
          <w:szCs w:val="20"/>
        </w:rPr>
        <w:t>Survik Software Limited</w:t>
      </w:r>
    </w:p>
    <w:p>
      <w:pPr>
        <w:numPr>
          <w:ilvl w:val="0"/>
          <w:numId w:val="0"/>
        </w:numPr>
        <w:rPr>
          <w:rFonts w:ascii="Arial" w:hAnsi="Arial" w:cs="Arial"/>
          <w:b/>
          <w:bCs/>
          <w:sz w:val="20"/>
          <w:szCs w:val="20"/>
        </w:rPr>
      </w:pPr>
      <w:r>
        <w:rPr>
          <w:rFonts w:ascii="Arial" w:hAnsi="Arial" w:cs="Arial"/>
          <w:b/>
          <w:bCs/>
          <w:sz w:val="20"/>
          <w:szCs w:val="20"/>
        </w:rPr>
        <w:t>Designation: Software Engineer</w:t>
      </w:r>
    </w:p>
    <w:p>
      <w:pPr>
        <w:numPr>
          <w:ilvl w:val="0"/>
          <w:numId w:val="0"/>
        </w:numPr>
        <w:rPr>
          <w:rFonts w:ascii="Arial" w:hAnsi="Arial" w:cs="Arial"/>
          <w:b/>
          <w:bCs/>
          <w:sz w:val="20"/>
          <w:szCs w:val="20"/>
        </w:rPr>
      </w:pPr>
      <w:r>
        <w:rPr>
          <w:rFonts w:ascii="Arial" w:hAnsi="Arial" w:cs="Arial"/>
          <w:b/>
          <w:bCs/>
          <w:sz w:val="20"/>
          <w:szCs w:val="20"/>
        </w:rPr>
        <w:t>Duration: March2005  March 2011</w:t>
      </w:r>
    </w:p>
    <w:p>
      <w:pPr>
        <w:numPr>
          <w:ilvl w:val="0"/>
          <w:numId w:val="0"/>
        </w:numPr>
        <w:rPr>
          <w:rFonts w:ascii="Arial" w:hAnsi="Arial" w:cs="Arial"/>
          <w:b/>
          <w:bCs/>
          <w:sz w:val="20"/>
          <w:szCs w:val="20"/>
        </w:rPr>
      </w:pPr>
      <w:r>
        <w:rPr>
          <w:rFonts w:ascii="Arial" w:hAnsi="Arial" w:cs="Arial"/>
          <w:b/>
          <w:bCs/>
          <w:sz w:val="20"/>
          <w:szCs w:val="20"/>
        </w:rPr>
        <w:t>Location: Pune</w:t>
      </w:r>
    </w:p>
    <w:p>
      <w:pPr>
        <w:numPr>
          <w:ilvl w:val="0"/>
          <w:numId w:val="0"/>
        </w:numPr>
        <w:rPr>
          <w:rFonts w:ascii="Arial" w:hAnsi="Arial" w:cs="Arial"/>
          <w:sz w:val="20"/>
          <w:szCs w:val="20"/>
        </w:rPr>
      </w:pPr>
    </w:p>
    <w:p>
      <w:pPr>
        <w:numPr>
          <w:ilvl w:val="0"/>
          <w:numId w:val="0"/>
        </w:numPr>
        <w:rPr>
          <w:rFonts w:ascii="Arial" w:hAnsi="Arial" w:cs="Arial"/>
          <w:b/>
          <w:sz w:val="20"/>
          <w:szCs w:val="20"/>
        </w:rPr>
      </w:pPr>
      <w:r>
        <w:rPr>
          <w:rFonts w:ascii="Arial" w:hAnsi="Arial" w:cs="Arial"/>
          <w:b/>
          <w:sz w:val="20"/>
          <w:szCs w:val="20"/>
        </w:rPr>
        <w:t>Project#4</w:t>
      </w:r>
    </w:p>
    <w:p>
      <w:pPr>
        <w:numPr>
          <w:ilvl w:val="0"/>
          <w:numId w:val="0"/>
        </w:numPr>
        <w:rPr>
          <w:rFonts w:ascii="Arial" w:hAnsi="Arial" w:cs="Arial"/>
          <w:b/>
          <w:sz w:val="20"/>
          <w:szCs w:val="20"/>
        </w:rPr>
      </w:pPr>
    </w:p>
    <w:p>
      <w:pPr>
        <w:numPr>
          <w:ilvl w:val="0"/>
          <w:numId w:val="0"/>
        </w:numPr>
        <w:rPr>
          <w:rFonts w:ascii="Arial" w:hAnsi="Arial" w:cs="Arial"/>
          <w:b/>
          <w:sz w:val="20"/>
          <w:szCs w:val="20"/>
        </w:rPr>
      </w:pPr>
      <w:r>
        <w:rPr>
          <w:rFonts w:ascii="Arial" w:hAnsi="Arial" w:cs="Arial"/>
          <w:b/>
          <w:sz w:val="20"/>
          <w:szCs w:val="20"/>
        </w:rPr>
        <w:t>Client: Mosaic, Bartow, FL</w:t>
      </w:r>
    </w:p>
    <w:p>
      <w:pPr>
        <w:numPr>
          <w:ilvl w:val="0"/>
          <w:numId w:val="0"/>
        </w:numPr>
        <w:rPr>
          <w:rFonts w:ascii="Arial" w:hAnsi="Arial" w:cs="Arial"/>
          <w:b/>
          <w:sz w:val="20"/>
          <w:szCs w:val="20"/>
        </w:rPr>
      </w:pPr>
      <w:r>
        <w:rPr>
          <w:rFonts w:ascii="Arial" w:hAnsi="Arial" w:cs="Arial"/>
          <w:b/>
          <w:sz w:val="20"/>
          <w:szCs w:val="20"/>
        </w:rPr>
        <w:t>Role: Reports Developer</w:t>
      </w:r>
    </w:p>
    <w:p>
      <w:pPr>
        <w:numPr>
          <w:ilvl w:val="0"/>
          <w:numId w:val="0"/>
        </w:numPr>
        <w:rPr>
          <w:rFonts w:ascii="Arial" w:hAnsi="Arial" w:cs="Arial"/>
          <w:b/>
          <w:sz w:val="20"/>
          <w:szCs w:val="20"/>
        </w:rPr>
      </w:pPr>
      <w:r>
        <w:rPr>
          <w:rFonts w:ascii="Arial" w:hAnsi="Arial" w:cs="Arial"/>
          <w:b/>
          <w:sz w:val="20"/>
          <w:szCs w:val="20"/>
        </w:rPr>
        <w:t>Durations: Jan 2010 to Feb2011</w:t>
      </w:r>
    </w:p>
    <w:p>
      <w:pPr>
        <w:numPr>
          <w:ilvl w:val="0"/>
          <w:numId w:val="0"/>
        </w:numPr>
        <w:rPr>
          <w:rFonts w:ascii="Arial" w:hAnsi="Arial" w:cs="Arial"/>
          <w:b/>
          <w:sz w:val="20"/>
          <w:szCs w:val="20"/>
        </w:rPr>
      </w:pPr>
    </w:p>
    <w:p>
      <w:pPr>
        <w:numPr>
          <w:ilvl w:val="0"/>
          <w:numId w:val="0"/>
        </w:numPr>
        <w:rPr>
          <w:rFonts w:ascii="Arial" w:hAnsi="Arial" w:cs="Arial"/>
          <w:b/>
          <w:sz w:val="20"/>
          <w:szCs w:val="20"/>
          <w:u w:val="single"/>
        </w:rPr>
      </w:pPr>
      <w:r>
        <w:rPr>
          <w:rFonts w:ascii="Arial" w:hAnsi="Arial" w:cs="Arial"/>
          <w:b/>
          <w:sz w:val="20"/>
          <w:szCs w:val="20"/>
          <w:u w:val="single"/>
        </w:rPr>
        <w:t>Project Overview :</w:t>
      </w: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sz w:val="20"/>
          <w:szCs w:val="20"/>
        </w:rPr>
        <w:t>Mosaic is one of the world's leading producers and marketers of concentrated phosphate and potash crop nutrients. They produce source for phosphates, potash, nitrogen fertilizers and feed ingredients. This project involved Report Development using Actuate, with Oracle</w:t>
      </w:r>
    </w:p>
    <w:p>
      <w:pPr>
        <w:numPr>
          <w:ilvl w:val="0"/>
          <w:numId w:val="0"/>
        </w:numPr>
        <w:rPr>
          <w:rFonts w:ascii="Arial" w:hAnsi="Arial" w:cs="Arial"/>
          <w:sz w:val="20"/>
          <w:szCs w:val="20"/>
        </w:rPr>
      </w:pPr>
    </w:p>
    <w:p>
      <w:pPr>
        <w:numPr>
          <w:ilvl w:val="0"/>
          <w:numId w:val="0"/>
        </w:numPr>
        <w:rPr>
          <w:rFonts w:ascii="Arial" w:hAnsi="Arial" w:cs="Arial"/>
          <w:b/>
          <w:bCs/>
          <w:sz w:val="20"/>
          <w:szCs w:val="20"/>
          <w:u w:val="single"/>
        </w:rPr>
      </w:pPr>
      <w:r>
        <w:rPr>
          <w:rFonts w:ascii="Arial" w:hAnsi="Arial" w:cs="Arial"/>
          <w:b/>
          <w:bCs/>
          <w:sz w:val="20"/>
          <w:szCs w:val="20"/>
          <w:u w:val="single"/>
        </w:rPr>
        <w:t>Roles and Responsibilities:</w:t>
      </w:r>
    </w:p>
    <w:p>
      <w:pPr>
        <w:numPr>
          <w:ilvl w:val="0"/>
          <w:numId w:val="0"/>
        </w:numPr>
        <w:rPr>
          <w:rFonts w:ascii="Arial" w:hAnsi="Arial" w:cs="Arial"/>
          <w:b/>
          <w:bCs/>
          <w:sz w:val="20"/>
          <w:szCs w:val="20"/>
        </w:rPr>
      </w:pPr>
    </w:p>
    <w:p>
      <w:pPr>
        <w:numPr>
          <w:ilvl w:val="0"/>
          <w:numId w:val="8"/>
        </w:numPr>
        <w:rPr>
          <w:rFonts w:ascii="Arial" w:hAnsi="Arial" w:cs="Arial"/>
          <w:sz w:val="20"/>
          <w:szCs w:val="20"/>
        </w:rPr>
      </w:pPr>
      <w:r>
        <w:rPr>
          <w:rFonts w:ascii="Arial" w:hAnsi="Arial" w:cs="Arial"/>
          <w:sz w:val="20"/>
          <w:szCs w:val="20"/>
        </w:rPr>
        <w:t>Was responsible for creating specifications covering functional, technical design of different Reports</w:t>
      </w:r>
    </w:p>
    <w:p>
      <w:pPr>
        <w:numPr>
          <w:ilvl w:val="0"/>
          <w:numId w:val="8"/>
        </w:numPr>
        <w:rPr>
          <w:rFonts w:ascii="Arial" w:hAnsi="Arial" w:cs="Arial"/>
          <w:sz w:val="20"/>
          <w:szCs w:val="20"/>
        </w:rPr>
      </w:pPr>
      <w:r>
        <w:rPr>
          <w:rFonts w:ascii="Arial" w:hAnsi="Arial" w:cs="Arial"/>
          <w:sz w:val="20"/>
          <w:szCs w:val="20"/>
        </w:rPr>
        <w:t>Used various features of Actuate like Data Filters, Single Input Filter, Memory Data Sorter,</w:t>
      </w:r>
    </w:p>
    <w:p>
      <w:pPr>
        <w:numPr>
          <w:ilvl w:val="0"/>
          <w:numId w:val="8"/>
        </w:numPr>
        <w:rPr>
          <w:rFonts w:ascii="Arial" w:hAnsi="Arial" w:cs="Arial"/>
          <w:sz w:val="20"/>
          <w:szCs w:val="20"/>
        </w:rPr>
      </w:pPr>
      <w:r>
        <w:rPr>
          <w:rFonts w:ascii="Arial" w:hAnsi="Arial" w:cs="Arial"/>
          <w:sz w:val="20"/>
          <w:szCs w:val="20"/>
        </w:rPr>
        <w:t>E-spreadsheet, Dynamic Frames and Controls</w:t>
      </w:r>
    </w:p>
    <w:p>
      <w:pPr>
        <w:numPr>
          <w:ilvl w:val="0"/>
          <w:numId w:val="8"/>
        </w:numPr>
        <w:rPr>
          <w:rFonts w:ascii="Arial" w:hAnsi="Arial" w:cs="Arial"/>
          <w:sz w:val="20"/>
          <w:szCs w:val="20"/>
        </w:rPr>
      </w:pPr>
      <w:r>
        <w:rPr>
          <w:rFonts w:ascii="Arial" w:hAnsi="Arial" w:cs="Arial"/>
          <w:sz w:val="20"/>
          <w:szCs w:val="20"/>
        </w:rPr>
        <w:t>Develop various reports including master detail, Cross-Tab, Sub-reports, Sequential and Parallel</w:t>
      </w:r>
    </w:p>
    <w:p>
      <w:pPr>
        <w:numPr>
          <w:ilvl w:val="0"/>
          <w:numId w:val="8"/>
        </w:numPr>
        <w:rPr>
          <w:rFonts w:ascii="Arial" w:hAnsi="Arial" w:cs="Arial"/>
          <w:sz w:val="20"/>
          <w:szCs w:val="20"/>
        </w:rPr>
      </w:pPr>
      <w:r>
        <w:rPr>
          <w:rFonts w:ascii="Arial" w:hAnsi="Arial" w:cs="Arial"/>
          <w:sz w:val="20"/>
          <w:szCs w:val="20"/>
        </w:rPr>
        <w:t>Used charts in various reports</w:t>
      </w:r>
    </w:p>
    <w:p>
      <w:pPr>
        <w:numPr>
          <w:ilvl w:val="0"/>
          <w:numId w:val="8"/>
        </w:numPr>
        <w:rPr>
          <w:rFonts w:ascii="Arial" w:hAnsi="Arial" w:cs="Arial"/>
          <w:sz w:val="20"/>
          <w:szCs w:val="20"/>
        </w:rPr>
      </w:pPr>
      <w:r>
        <w:rPr>
          <w:rFonts w:ascii="Arial" w:hAnsi="Arial" w:cs="Arial"/>
          <w:sz w:val="20"/>
          <w:szCs w:val="20"/>
        </w:rPr>
        <w:t>Used Browser Scripting Control to implement Request page</w:t>
      </w: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b/>
          <w:sz w:val="20"/>
          <w:szCs w:val="20"/>
        </w:rPr>
        <w:t xml:space="preserve">Environment: </w:t>
      </w:r>
    </w:p>
    <w:p>
      <w:pPr>
        <w:numPr>
          <w:ilvl w:val="0"/>
          <w:numId w:val="8"/>
        </w:numPr>
        <w:rPr>
          <w:rFonts w:ascii="Arial" w:hAnsi="Arial" w:cs="Arial"/>
          <w:sz w:val="20"/>
          <w:szCs w:val="20"/>
        </w:rPr>
      </w:pPr>
      <w:r>
        <w:rPr>
          <w:rFonts w:ascii="Arial" w:hAnsi="Arial" w:cs="Arial"/>
          <w:sz w:val="20"/>
          <w:szCs w:val="20"/>
        </w:rPr>
        <w:t>Actuate 7.0/8.0, iserver, Active Portal using JSP, SQL, PL/SQL, Oracle 10g, Windows NT</w:t>
      </w:r>
    </w:p>
    <w:p>
      <w:pPr>
        <w:numPr>
          <w:ilvl w:val="0"/>
          <w:numId w:val="0"/>
        </w:numPr>
        <w:rPr>
          <w:rFonts w:ascii="Arial" w:hAnsi="Arial" w:cs="Arial"/>
          <w:sz w:val="20"/>
          <w:szCs w:val="20"/>
        </w:rPr>
      </w:pPr>
    </w:p>
    <w:p>
      <w:pPr>
        <w:numPr>
          <w:ilvl w:val="0"/>
          <w:numId w:val="0"/>
        </w:numPr>
        <w:rPr>
          <w:rFonts w:ascii="Arial" w:hAnsi="Arial" w:cs="Arial"/>
          <w:b/>
          <w:sz w:val="20"/>
          <w:szCs w:val="20"/>
        </w:rPr>
      </w:pPr>
      <w:r>
        <w:rPr>
          <w:rFonts w:ascii="Arial" w:hAnsi="Arial" w:cs="Arial"/>
          <w:b/>
          <w:sz w:val="20"/>
          <w:szCs w:val="20"/>
        </w:rPr>
        <w:t>Project#3</w:t>
      </w:r>
    </w:p>
    <w:p>
      <w:pPr>
        <w:numPr>
          <w:ilvl w:val="0"/>
          <w:numId w:val="0"/>
        </w:numPr>
        <w:rPr>
          <w:rFonts w:ascii="Arial" w:hAnsi="Arial" w:cs="Arial"/>
          <w:b/>
          <w:sz w:val="20"/>
          <w:szCs w:val="20"/>
        </w:rPr>
      </w:pPr>
    </w:p>
    <w:p>
      <w:pPr>
        <w:numPr>
          <w:ilvl w:val="0"/>
          <w:numId w:val="0"/>
        </w:numPr>
        <w:rPr>
          <w:rFonts w:ascii="Arial" w:hAnsi="Arial" w:cs="Arial"/>
          <w:b/>
          <w:sz w:val="20"/>
          <w:szCs w:val="20"/>
        </w:rPr>
      </w:pPr>
      <w:r>
        <w:rPr>
          <w:rFonts w:ascii="Arial" w:hAnsi="Arial" w:cs="Arial"/>
          <w:b/>
          <w:sz w:val="20"/>
          <w:szCs w:val="20"/>
        </w:rPr>
        <w:t xml:space="preserve">Client: </w:t>
      </w:r>
      <w:r>
        <w:rPr>
          <w:rFonts w:ascii="Arial" w:hAnsi="Arial" w:cs="Arial"/>
          <w:b/>
          <w:sz w:val="20"/>
          <w:szCs w:val="20"/>
        </w:rPr>
        <w:tab/>
      </w:r>
      <w:r>
        <w:rPr>
          <w:rFonts w:ascii="Arial" w:hAnsi="Arial" w:cs="Arial"/>
          <w:b/>
          <w:sz w:val="20"/>
          <w:szCs w:val="20"/>
        </w:rPr>
        <w:t xml:space="preserve">    Snapping Shoals EMC, Atlanta, GA</w:t>
      </w:r>
    </w:p>
    <w:p>
      <w:pPr>
        <w:numPr>
          <w:ilvl w:val="0"/>
          <w:numId w:val="0"/>
        </w:numPr>
        <w:rPr>
          <w:rFonts w:ascii="Arial" w:hAnsi="Arial" w:cs="Arial"/>
          <w:b/>
          <w:sz w:val="20"/>
          <w:szCs w:val="20"/>
        </w:rPr>
      </w:pPr>
      <w:r>
        <w:rPr>
          <w:rFonts w:ascii="Arial" w:hAnsi="Arial" w:cs="Arial"/>
          <w:b/>
          <w:sz w:val="20"/>
          <w:szCs w:val="20"/>
        </w:rPr>
        <w:t>Project Title: Billing System &amp; Utilities Management</w:t>
      </w:r>
    </w:p>
    <w:p>
      <w:pPr>
        <w:numPr>
          <w:ilvl w:val="0"/>
          <w:numId w:val="0"/>
        </w:numPr>
        <w:rPr>
          <w:rFonts w:ascii="Arial" w:hAnsi="Arial" w:cs="Arial"/>
          <w:b/>
          <w:sz w:val="20"/>
          <w:szCs w:val="20"/>
        </w:rPr>
      </w:pPr>
      <w:r>
        <w:rPr>
          <w:rFonts w:ascii="Arial" w:hAnsi="Arial" w:cs="Arial"/>
          <w:b/>
          <w:sz w:val="20"/>
          <w:szCs w:val="20"/>
        </w:rPr>
        <w:t xml:space="preserve">Role: </w:t>
      </w:r>
      <w:r>
        <w:rPr>
          <w:rFonts w:ascii="Arial" w:hAnsi="Arial" w:cs="Arial"/>
          <w:b/>
          <w:sz w:val="20"/>
          <w:szCs w:val="20"/>
        </w:rPr>
        <w:tab/>
      </w:r>
      <w:r>
        <w:rPr>
          <w:rFonts w:ascii="Arial" w:hAnsi="Arial" w:cs="Arial"/>
          <w:b/>
          <w:sz w:val="20"/>
          <w:szCs w:val="20"/>
        </w:rPr>
        <w:tab/>
      </w:r>
      <w:r>
        <w:rPr>
          <w:rFonts w:ascii="Arial" w:hAnsi="Arial" w:cs="Arial"/>
          <w:b/>
          <w:sz w:val="20"/>
          <w:szCs w:val="20"/>
        </w:rPr>
        <w:t>Reports Developer / iServer Administrator</w:t>
      </w:r>
    </w:p>
    <w:p>
      <w:pPr>
        <w:numPr>
          <w:ilvl w:val="0"/>
          <w:numId w:val="0"/>
        </w:numPr>
        <w:rPr>
          <w:rFonts w:ascii="Arial" w:hAnsi="Arial" w:cs="Arial"/>
          <w:b/>
          <w:sz w:val="20"/>
          <w:szCs w:val="20"/>
        </w:rPr>
      </w:pPr>
      <w:r>
        <w:rPr>
          <w:rFonts w:ascii="Arial" w:hAnsi="Arial" w:cs="Arial"/>
          <w:b/>
          <w:sz w:val="20"/>
          <w:szCs w:val="20"/>
        </w:rPr>
        <w:t>Durations:</w:t>
      </w:r>
      <w:r>
        <w:rPr>
          <w:rFonts w:ascii="Arial" w:hAnsi="Arial" w:cs="Arial"/>
          <w:b/>
          <w:sz w:val="20"/>
          <w:szCs w:val="20"/>
        </w:rPr>
        <w:tab/>
      </w:r>
      <w:r>
        <w:rPr>
          <w:rFonts w:ascii="Arial" w:hAnsi="Arial" w:cs="Arial"/>
          <w:b/>
          <w:sz w:val="20"/>
          <w:szCs w:val="20"/>
        </w:rPr>
        <w:t>Oct 2007 to dec 2009</w:t>
      </w:r>
    </w:p>
    <w:p>
      <w:pPr>
        <w:numPr>
          <w:ilvl w:val="0"/>
          <w:numId w:val="0"/>
        </w:numPr>
        <w:rPr>
          <w:rFonts w:ascii="Arial" w:hAnsi="Arial" w:cs="Arial"/>
          <w:b/>
          <w:sz w:val="20"/>
          <w:szCs w:val="20"/>
        </w:rPr>
      </w:pPr>
    </w:p>
    <w:p>
      <w:pPr>
        <w:numPr>
          <w:ilvl w:val="0"/>
          <w:numId w:val="0"/>
        </w:numPr>
        <w:rPr>
          <w:rFonts w:ascii="Arial" w:hAnsi="Arial" w:cs="Arial"/>
          <w:b/>
          <w:sz w:val="20"/>
          <w:szCs w:val="20"/>
          <w:u w:val="single"/>
        </w:rPr>
      </w:pPr>
      <w:r>
        <w:rPr>
          <w:rFonts w:ascii="Arial" w:hAnsi="Arial" w:cs="Arial"/>
          <w:b/>
          <w:sz w:val="20"/>
          <w:szCs w:val="20"/>
          <w:u w:val="single"/>
        </w:rPr>
        <w:t>Project Overview :</w:t>
      </w:r>
    </w:p>
    <w:p>
      <w:pPr>
        <w:numPr>
          <w:ilvl w:val="0"/>
          <w:numId w:val="0"/>
        </w:numPr>
        <w:rPr>
          <w:rFonts w:ascii="Arial" w:hAnsi="Arial" w:cs="Arial"/>
          <w:b/>
          <w:sz w:val="20"/>
          <w:szCs w:val="20"/>
          <w:u w:val="single"/>
        </w:rPr>
      </w:pPr>
    </w:p>
    <w:p>
      <w:pPr>
        <w:numPr>
          <w:ilvl w:val="0"/>
          <w:numId w:val="0"/>
        </w:numPr>
        <w:rPr>
          <w:rFonts w:ascii="Arial" w:hAnsi="Arial" w:cs="Arial"/>
          <w:sz w:val="20"/>
          <w:szCs w:val="20"/>
        </w:rPr>
      </w:pPr>
      <w:r>
        <w:rPr>
          <w:rFonts w:ascii="Arial" w:hAnsi="Arial" w:cs="Arial"/>
          <w:sz w:val="20"/>
          <w:szCs w:val="20"/>
        </w:rPr>
        <w:t>Snapping Shoals Electric Membership Corporation is a non-profit, consumer-owned cooperative. The products and services are based on Electric, natural gas, Surge protection, Security Systems, Security lighting. Their reporting is based on utility billing and iserver administration.</w:t>
      </w:r>
    </w:p>
    <w:p>
      <w:pPr>
        <w:numPr>
          <w:ilvl w:val="0"/>
          <w:numId w:val="0"/>
        </w:numPr>
        <w:rPr>
          <w:rFonts w:ascii="Arial" w:hAnsi="Arial" w:cs="Arial"/>
          <w:sz w:val="20"/>
          <w:szCs w:val="20"/>
        </w:rPr>
      </w:pPr>
    </w:p>
    <w:p>
      <w:pPr>
        <w:numPr>
          <w:ilvl w:val="0"/>
          <w:numId w:val="0"/>
        </w:numPr>
        <w:rPr>
          <w:rFonts w:ascii="Arial" w:hAnsi="Arial" w:cs="Arial"/>
          <w:b/>
          <w:bCs/>
          <w:sz w:val="20"/>
          <w:szCs w:val="20"/>
          <w:u w:val="single"/>
        </w:rPr>
      </w:pPr>
      <w:r>
        <w:rPr>
          <w:rFonts w:ascii="Arial" w:hAnsi="Arial" w:cs="Arial"/>
          <w:b/>
          <w:bCs/>
          <w:sz w:val="20"/>
          <w:szCs w:val="20"/>
          <w:u w:val="single"/>
        </w:rPr>
        <w:t>Roles and Responsibilities:</w:t>
      </w:r>
    </w:p>
    <w:p>
      <w:pPr>
        <w:numPr>
          <w:ilvl w:val="0"/>
          <w:numId w:val="0"/>
        </w:numPr>
        <w:rPr>
          <w:rFonts w:ascii="Arial" w:hAnsi="Arial" w:cs="Arial"/>
          <w:b/>
          <w:bCs/>
          <w:sz w:val="20"/>
          <w:szCs w:val="20"/>
        </w:rPr>
      </w:pPr>
    </w:p>
    <w:p>
      <w:pPr>
        <w:numPr>
          <w:ilvl w:val="0"/>
          <w:numId w:val="8"/>
        </w:numPr>
        <w:rPr>
          <w:rFonts w:ascii="Arial" w:hAnsi="Arial" w:cs="Arial"/>
          <w:sz w:val="20"/>
          <w:szCs w:val="20"/>
        </w:rPr>
      </w:pPr>
      <w:r>
        <w:rPr>
          <w:rFonts w:ascii="Arial" w:hAnsi="Arial" w:cs="Arial"/>
          <w:sz w:val="20"/>
          <w:szCs w:val="20"/>
        </w:rPr>
        <w:t>Report Development</w:t>
      </w:r>
    </w:p>
    <w:p>
      <w:pPr>
        <w:numPr>
          <w:ilvl w:val="0"/>
          <w:numId w:val="8"/>
        </w:numPr>
        <w:rPr>
          <w:rFonts w:ascii="Arial" w:hAnsi="Arial" w:cs="Arial"/>
          <w:sz w:val="20"/>
          <w:szCs w:val="20"/>
        </w:rPr>
      </w:pPr>
      <w:r>
        <w:rPr>
          <w:rFonts w:ascii="Arial" w:hAnsi="Arial" w:cs="Arial"/>
          <w:sz w:val="20"/>
          <w:szCs w:val="20"/>
        </w:rPr>
        <w:t xml:space="preserve">Was responsible for creating specifications covering functional, technical design of different </w:t>
      </w:r>
      <w:r>
        <w:rPr>
          <w:rFonts w:ascii="Arial" w:hAnsi="Arial" w:cs="Arial"/>
          <w:sz w:val="20"/>
          <w:szCs w:val="20"/>
        </w:rPr>
        <w:tab/>
      </w:r>
      <w:r>
        <w:rPr>
          <w:rFonts w:ascii="Arial" w:hAnsi="Arial" w:cs="Arial"/>
          <w:sz w:val="20"/>
          <w:szCs w:val="20"/>
        </w:rPr>
        <w:t>report</w:t>
      </w:r>
    </w:p>
    <w:p>
      <w:pPr>
        <w:numPr>
          <w:ilvl w:val="0"/>
          <w:numId w:val="8"/>
        </w:numPr>
        <w:rPr>
          <w:rFonts w:ascii="Arial" w:hAnsi="Arial" w:cs="Arial"/>
          <w:sz w:val="20"/>
          <w:szCs w:val="20"/>
        </w:rPr>
      </w:pPr>
      <w:r>
        <w:rPr>
          <w:rFonts w:ascii="Arial" w:hAnsi="Arial" w:cs="Arial"/>
          <w:sz w:val="20"/>
          <w:szCs w:val="20"/>
        </w:rPr>
        <w:t>Worked on development, testing and rollout of various reports</w:t>
      </w:r>
    </w:p>
    <w:p>
      <w:pPr>
        <w:numPr>
          <w:ilvl w:val="0"/>
          <w:numId w:val="8"/>
        </w:numPr>
        <w:rPr>
          <w:rFonts w:ascii="Arial" w:hAnsi="Arial" w:cs="Arial"/>
          <w:sz w:val="20"/>
          <w:szCs w:val="20"/>
        </w:rPr>
      </w:pPr>
      <w:r>
        <w:rPr>
          <w:rFonts w:ascii="Arial" w:hAnsi="Arial" w:cs="Arial"/>
          <w:sz w:val="20"/>
          <w:szCs w:val="20"/>
        </w:rPr>
        <w:t>Used various features of Actuate like Data Filters, Single Input Filter, Memory Data</w:t>
      </w:r>
    </w:p>
    <w:p>
      <w:pPr>
        <w:numPr>
          <w:ilvl w:val="0"/>
          <w:numId w:val="8"/>
        </w:numPr>
        <w:rPr>
          <w:rFonts w:ascii="Arial" w:hAnsi="Arial" w:cs="Arial"/>
          <w:sz w:val="20"/>
          <w:szCs w:val="20"/>
        </w:rPr>
      </w:pPr>
      <w:r>
        <w:rPr>
          <w:rFonts w:ascii="Arial" w:hAnsi="Arial" w:cs="Arial"/>
          <w:sz w:val="20"/>
          <w:szCs w:val="20"/>
        </w:rPr>
        <w:t>Sorter, Dynamic Frames and Controls</w:t>
      </w:r>
    </w:p>
    <w:p>
      <w:pPr>
        <w:numPr>
          <w:ilvl w:val="0"/>
          <w:numId w:val="8"/>
        </w:numPr>
        <w:rPr>
          <w:rFonts w:ascii="Arial" w:hAnsi="Arial" w:cs="Arial"/>
          <w:sz w:val="20"/>
          <w:szCs w:val="20"/>
        </w:rPr>
      </w:pPr>
      <w:r>
        <w:rPr>
          <w:rFonts w:ascii="Arial" w:hAnsi="Arial" w:cs="Arial"/>
          <w:sz w:val="20"/>
          <w:szCs w:val="20"/>
        </w:rPr>
        <w:t>Develop various reports including master detail, Cross-Tab, Sub-reports, Sequential and Parallel</w:t>
      </w:r>
    </w:p>
    <w:p>
      <w:pPr>
        <w:numPr>
          <w:ilvl w:val="0"/>
          <w:numId w:val="8"/>
        </w:numPr>
        <w:rPr>
          <w:rFonts w:ascii="Arial" w:hAnsi="Arial" w:cs="Arial"/>
          <w:sz w:val="20"/>
          <w:szCs w:val="20"/>
        </w:rPr>
      </w:pPr>
      <w:r>
        <w:rPr>
          <w:rFonts w:ascii="Arial" w:hAnsi="Arial" w:cs="Arial"/>
          <w:sz w:val="20"/>
          <w:szCs w:val="20"/>
        </w:rPr>
        <w:t>Used charts in various reports</w:t>
      </w:r>
    </w:p>
    <w:p>
      <w:pPr>
        <w:numPr>
          <w:ilvl w:val="0"/>
          <w:numId w:val="8"/>
        </w:numPr>
        <w:rPr>
          <w:rFonts w:ascii="Arial" w:hAnsi="Arial" w:cs="Arial"/>
          <w:sz w:val="20"/>
          <w:szCs w:val="20"/>
        </w:rPr>
      </w:pPr>
      <w:r>
        <w:rPr>
          <w:rFonts w:ascii="Arial" w:hAnsi="Arial" w:cs="Arial"/>
          <w:sz w:val="20"/>
          <w:szCs w:val="20"/>
        </w:rPr>
        <w:t>Writing database procedures etc</w:t>
      </w:r>
    </w:p>
    <w:p>
      <w:pPr>
        <w:numPr>
          <w:ilvl w:val="0"/>
          <w:numId w:val="8"/>
        </w:numPr>
        <w:rPr>
          <w:rFonts w:ascii="Arial" w:hAnsi="Arial" w:cs="Arial"/>
          <w:sz w:val="20"/>
          <w:szCs w:val="20"/>
        </w:rPr>
      </w:pPr>
      <w:r>
        <w:rPr>
          <w:rFonts w:ascii="Arial" w:hAnsi="Arial" w:cs="Arial"/>
          <w:sz w:val="20"/>
          <w:szCs w:val="20"/>
        </w:rPr>
        <w:t>Exported data into Excel application for further analysis</w:t>
      </w:r>
    </w:p>
    <w:p>
      <w:pPr>
        <w:numPr>
          <w:ilvl w:val="0"/>
          <w:numId w:val="8"/>
        </w:numPr>
        <w:rPr>
          <w:rFonts w:ascii="Arial" w:hAnsi="Arial" w:cs="Arial"/>
          <w:sz w:val="20"/>
          <w:szCs w:val="20"/>
        </w:rPr>
      </w:pPr>
      <w:r>
        <w:rPr>
          <w:rFonts w:ascii="Arial" w:hAnsi="Arial" w:cs="Arial"/>
          <w:sz w:val="20"/>
          <w:szCs w:val="20"/>
        </w:rPr>
        <w:t>Administered the Actuate Report iServer and Active Portal for Java using Management Console</w:t>
      </w:r>
    </w:p>
    <w:p>
      <w:pPr>
        <w:numPr>
          <w:ilvl w:val="0"/>
          <w:numId w:val="8"/>
        </w:numPr>
        <w:rPr>
          <w:rFonts w:ascii="Arial" w:hAnsi="Arial" w:cs="Arial"/>
          <w:sz w:val="20"/>
          <w:szCs w:val="20"/>
        </w:rPr>
      </w:pPr>
      <w:r>
        <w:rPr>
          <w:rFonts w:ascii="Arial" w:hAnsi="Arial" w:cs="Arial"/>
          <w:sz w:val="20"/>
          <w:szCs w:val="20"/>
        </w:rPr>
        <w:t>Created Roles, Privileges and templates using Management Console</w:t>
      </w:r>
    </w:p>
    <w:p>
      <w:pPr>
        <w:numPr>
          <w:ilvl w:val="0"/>
          <w:numId w:val="8"/>
        </w:numPr>
        <w:rPr>
          <w:rFonts w:ascii="Arial" w:hAnsi="Arial" w:cs="Arial"/>
          <w:sz w:val="20"/>
          <w:szCs w:val="20"/>
        </w:rPr>
      </w:pPr>
      <w:r>
        <w:rPr>
          <w:rFonts w:ascii="Arial" w:hAnsi="Arial" w:cs="Arial"/>
          <w:sz w:val="20"/>
          <w:szCs w:val="20"/>
        </w:rPr>
        <w:t>Uploaded Reports on iserver of Client with Page Level Security</w:t>
      </w:r>
    </w:p>
    <w:p>
      <w:pPr>
        <w:numPr>
          <w:ilvl w:val="0"/>
          <w:numId w:val="0"/>
        </w:numPr>
        <w:rPr>
          <w:rFonts w:ascii="Arial" w:hAnsi="Arial" w:cs="Arial"/>
          <w:sz w:val="20"/>
          <w:szCs w:val="20"/>
        </w:rPr>
      </w:pP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b/>
          <w:sz w:val="20"/>
          <w:szCs w:val="20"/>
        </w:rPr>
        <w:t>Environment:</w:t>
      </w:r>
      <w:r>
        <w:rPr>
          <w:rFonts w:ascii="Arial" w:hAnsi="Arial" w:cs="Arial"/>
          <w:sz w:val="20"/>
          <w:szCs w:val="20"/>
        </w:rPr>
        <w:t xml:space="preserve"> </w:t>
      </w:r>
    </w:p>
    <w:p>
      <w:pPr>
        <w:numPr>
          <w:ilvl w:val="0"/>
          <w:numId w:val="0"/>
        </w:numPr>
        <w:rPr>
          <w:rFonts w:ascii="Arial" w:hAnsi="Arial" w:cs="Arial"/>
          <w:sz w:val="20"/>
          <w:szCs w:val="20"/>
        </w:rPr>
      </w:pPr>
      <w:r>
        <w:rPr>
          <w:rFonts w:ascii="Arial" w:hAnsi="Arial" w:cs="Arial"/>
          <w:sz w:val="20"/>
          <w:szCs w:val="20"/>
        </w:rPr>
        <w:t xml:space="preserve">            Actuate 7.0, 8 iServer, Active Portal, JSP, SQL, PL/SQL, Oracle 9i, and Windows N</w:t>
      </w:r>
    </w:p>
    <w:p>
      <w:pPr>
        <w:numPr>
          <w:ilvl w:val="0"/>
          <w:numId w:val="0"/>
        </w:numPr>
        <w:rPr>
          <w:rFonts w:ascii="Arial" w:hAnsi="Arial" w:cs="Arial"/>
          <w:sz w:val="20"/>
          <w:szCs w:val="20"/>
        </w:rPr>
      </w:pPr>
    </w:p>
    <w:p>
      <w:pPr>
        <w:numPr>
          <w:ilvl w:val="0"/>
          <w:numId w:val="0"/>
        </w:numPr>
        <w:rPr>
          <w:rFonts w:ascii="Arial" w:hAnsi="Arial" w:cs="Arial"/>
          <w:b/>
          <w:sz w:val="20"/>
          <w:szCs w:val="20"/>
        </w:rPr>
      </w:pPr>
      <w:r>
        <w:rPr>
          <w:rFonts w:ascii="Arial" w:hAnsi="Arial" w:cs="Arial"/>
          <w:b/>
          <w:sz w:val="20"/>
          <w:szCs w:val="20"/>
        </w:rPr>
        <w:t>Project#2</w:t>
      </w:r>
    </w:p>
    <w:p>
      <w:pPr>
        <w:numPr>
          <w:ilvl w:val="0"/>
          <w:numId w:val="0"/>
        </w:numPr>
        <w:rPr>
          <w:rFonts w:ascii="Arial" w:hAnsi="Arial" w:cs="Arial"/>
          <w:b/>
          <w:sz w:val="20"/>
          <w:szCs w:val="20"/>
        </w:rPr>
      </w:pPr>
    </w:p>
    <w:p>
      <w:pPr>
        <w:numPr>
          <w:ilvl w:val="0"/>
          <w:numId w:val="0"/>
        </w:numPr>
        <w:rPr>
          <w:rFonts w:ascii="Arial" w:hAnsi="Arial" w:cs="Arial"/>
          <w:b/>
          <w:sz w:val="20"/>
          <w:szCs w:val="20"/>
        </w:rPr>
      </w:pPr>
      <w:r>
        <w:rPr>
          <w:rFonts w:ascii="Arial" w:hAnsi="Arial" w:cs="Arial"/>
          <w:b/>
          <w:sz w:val="20"/>
          <w:szCs w:val="20"/>
        </w:rPr>
        <w:t>Client: City of Lake Land</w:t>
      </w:r>
    </w:p>
    <w:p>
      <w:pPr>
        <w:numPr>
          <w:ilvl w:val="0"/>
          <w:numId w:val="0"/>
        </w:numPr>
        <w:rPr>
          <w:rFonts w:ascii="Arial" w:hAnsi="Arial" w:cs="Arial"/>
          <w:b/>
          <w:sz w:val="20"/>
          <w:szCs w:val="20"/>
        </w:rPr>
      </w:pPr>
      <w:r>
        <w:rPr>
          <w:rFonts w:ascii="Arial" w:hAnsi="Arial" w:cs="Arial"/>
          <w:b/>
          <w:sz w:val="20"/>
          <w:szCs w:val="20"/>
        </w:rPr>
        <w:t>Role: Reports Developer</w:t>
      </w:r>
    </w:p>
    <w:p>
      <w:pPr>
        <w:numPr>
          <w:ilvl w:val="0"/>
          <w:numId w:val="0"/>
        </w:numPr>
        <w:rPr>
          <w:rFonts w:ascii="Arial" w:hAnsi="Arial" w:cs="Arial"/>
          <w:b/>
          <w:sz w:val="20"/>
          <w:szCs w:val="20"/>
        </w:rPr>
      </w:pPr>
      <w:r>
        <w:rPr>
          <w:rFonts w:ascii="Arial" w:hAnsi="Arial" w:cs="Arial"/>
          <w:b/>
          <w:sz w:val="20"/>
          <w:szCs w:val="20"/>
        </w:rPr>
        <w:t>Durations: Jan 2006 to sept 2007</w:t>
      </w:r>
    </w:p>
    <w:p>
      <w:pPr>
        <w:numPr>
          <w:ilvl w:val="0"/>
          <w:numId w:val="0"/>
        </w:numPr>
        <w:rPr>
          <w:rFonts w:ascii="Arial" w:hAnsi="Arial" w:cs="Arial"/>
          <w:b/>
          <w:sz w:val="20"/>
          <w:szCs w:val="20"/>
        </w:rPr>
      </w:pPr>
    </w:p>
    <w:p>
      <w:pPr>
        <w:numPr>
          <w:ilvl w:val="0"/>
          <w:numId w:val="0"/>
        </w:numPr>
        <w:rPr>
          <w:rFonts w:ascii="Arial" w:hAnsi="Arial" w:cs="Arial"/>
          <w:b/>
          <w:sz w:val="20"/>
          <w:szCs w:val="20"/>
          <w:u w:val="single"/>
        </w:rPr>
      </w:pPr>
      <w:r>
        <w:rPr>
          <w:rFonts w:ascii="Arial" w:hAnsi="Arial" w:cs="Arial"/>
          <w:b/>
          <w:sz w:val="20"/>
          <w:szCs w:val="20"/>
          <w:u w:val="single"/>
        </w:rPr>
        <w:t>Project Overview :</w:t>
      </w:r>
    </w:p>
    <w:p>
      <w:pPr>
        <w:numPr>
          <w:ilvl w:val="0"/>
          <w:numId w:val="0"/>
        </w:numPr>
        <w:rPr>
          <w:rFonts w:ascii="Arial" w:hAnsi="Arial" w:cs="Arial"/>
          <w:b/>
          <w:sz w:val="20"/>
          <w:szCs w:val="20"/>
        </w:rPr>
      </w:pPr>
    </w:p>
    <w:p>
      <w:pPr>
        <w:numPr>
          <w:ilvl w:val="0"/>
          <w:numId w:val="0"/>
        </w:numPr>
        <w:rPr>
          <w:rFonts w:ascii="Arial" w:hAnsi="Arial" w:cs="Arial"/>
          <w:sz w:val="20"/>
          <w:szCs w:val="20"/>
        </w:rPr>
      </w:pPr>
      <w:r>
        <w:rPr>
          <w:rFonts w:ascii="Arial" w:hAnsi="Arial" w:cs="Arial"/>
          <w:sz w:val="20"/>
          <w:szCs w:val="20"/>
        </w:rPr>
        <w:t>City of Lake Land is a organization located in USA they are providing services like electricity and water supply. This is report migration project the main goal was they already had their reports in Actuate 5 they wanted to migrate those into Actuate 7 SP2. This was developed in Actuate 7 SP2.</w:t>
      </w:r>
    </w:p>
    <w:p>
      <w:pPr>
        <w:numPr>
          <w:ilvl w:val="0"/>
          <w:numId w:val="8"/>
        </w:numPr>
        <w:rPr>
          <w:rFonts w:ascii="Arial" w:hAnsi="Arial" w:cs="Arial"/>
          <w:sz w:val="20"/>
          <w:szCs w:val="20"/>
        </w:rPr>
      </w:pPr>
      <w:r>
        <w:rPr>
          <w:rFonts w:ascii="Arial" w:hAnsi="Arial" w:cs="Arial"/>
          <w:sz w:val="20"/>
          <w:szCs w:val="20"/>
        </w:rPr>
        <w:t>1) The reports are already created by the client in Actuate 5 they wanted all those in Actuate 7 SP2 maintaining all their dependencies.</w:t>
      </w:r>
    </w:p>
    <w:p>
      <w:pPr>
        <w:numPr>
          <w:ilvl w:val="0"/>
          <w:numId w:val="8"/>
        </w:numPr>
        <w:rPr>
          <w:rFonts w:ascii="Arial" w:hAnsi="Arial" w:cs="Arial"/>
          <w:sz w:val="20"/>
          <w:szCs w:val="20"/>
        </w:rPr>
      </w:pPr>
      <w:r>
        <w:rPr>
          <w:rFonts w:ascii="Arial" w:hAnsi="Arial" w:cs="Arial"/>
          <w:sz w:val="20"/>
          <w:szCs w:val="20"/>
        </w:rPr>
        <w:t>2) This was the first project in the company for migration.</w:t>
      </w:r>
    </w:p>
    <w:p>
      <w:pPr>
        <w:numPr>
          <w:ilvl w:val="0"/>
          <w:numId w:val="8"/>
        </w:numPr>
        <w:rPr>
          <w:rFonts w:ascii="Arial" w:hAnsi="Arial" w:cs="Arial"/>
          <w:sz w:val="20"/>
          <w:szCs w:val="20"/>
        </w:rPr>
      </w:pPr>
      <w:r>
        <w:rPr>
          <w:rFonts w:ascii="Arial" w:hAnsi="Arial" w:cs="Arial"/>
          <w:sz w:val="20"/>
          <w:szCs w:val="20"/>
        </w:rPr>
        <w:t>Role: Migrated all reports successfully using the utility AcExport and AcImport.</w:t>
      </w:r>
    </w:p>
    <w:p>
      <w:pPr>
        <w:numPr>
          <w:ilvl w:val="0"/>
          <w:numId w:val="0"/>
        </w:numPr>
        <w:rPr>
          <w:rFonts w:ascii="Arial" w:hAnsi="Arial" w:cs="Arial"/>
          <w:sz w:val="20"/>
          <w:szCs w:val="20"/>
        </w:rPr>
      </w:pPr>
    </w:p>
    <w:p>
      <w:pPr>
        <w:numPr>
          <w:ilvl w:val="0"/>
          <w:numId w:val="0"/>
        </w:numPr>
        <w:rPr>
          <w:rFonts w:ascii="Arial" w:hAnsi="Arial" w:cs="Arial"/>
          <w:b/>
          <w:sz w:val="20"/>
          <w:szCs w:val="20"/>
        </w:rPr>
      </w:pPr>
      <w:r>
        <w:rPr>
          <w:rFonts w:ascii="Arial" w:hAnsi="Arial" w:cs="Arial"/>
          <w:b/>
          <w:sz w:val="20"/>
          <w:szCs w:val="20"/>
        </w:rPr>
        <w:t>Project#1</w:t>
      </w:r>
    </w:p>
    <w:p>
      <w:pPr>
        <w:numPr>
          <w:ilvl w:val="0"/>
          <w:numId w:val="0"/>
        </w:numPr>
        <w:rPr>
          <w:rFonts w:ascii="Arial" w:hAnsi="Arial" w:cs="Arial"/>
          <w:b/>
          <w:sz w:val="20"/>
          <w:szCs w:val="20"/>
        </w:rPr>
      </w:pPr>
    </w:p>
    <w:p>
      <w:pPr>
        <w:numPr>
          <w:ilvl w:val="0"/>
          <w:numId w:val="0"/>
        </w:numPr>
        <w:rPr>
          <w:rFonts w:ascii="Arial" w:hAnsi="Arial" w:cs="Arial"/>
          <w:b/>
          <w:sz w:val="20"/>
          <w:szCs w:val="20"/>
        </w:rPr>
      </w:pPr>
      <w:r>
        <w:rPr>
          <w:rFonts w:ascii="Arial" w:hAnsi="Arial" w:cs="Arial"/>
          <w:b/>
          <w:sz w:val="20"/>
          <w:szCs w:val="20"/>
        </w:rPr>
        <w:t>Call Tracking System:</w:t>
      </w:r>
    </w:p>
    <w:p>
      <w:pPr>
        <w:numPr>
          <w:ilvl w:val="0"/>
          <w:numId w:val="0"/>
        </w:numPr>
        <w:rPr>
          <w:rFonts w:ascii="Arial" w:hAnsi="Arial" w:cs="Arial"/>
          <w:b/>
          <w:sz w:val="20"/>
          <w:szCs w:val="20"/>
        </w:rPr>
      </w:pPr>
      <w:r>
        <w:rPr>
          <w:rFonts w:ascii="Arial" w:hAnsi="Arial" w:cs="Arial"/>
          <w:b/>
          <w:sz w:val="20"/>
          <w:szCs w:val="20"/>
        </w:rPr>
        <w:t>Project Details: Call Record System</w:t>
      </w:r>
    </w:p>
    <w:p>
      <w:pPr>
        <w:numPr>
          <w:ilvl w:val="0"/>
          <w:numId w:val="0"/>
        </w:numPr>
        <w:rPr>
          <w:rFonts w:ascii="Arial" w:hAnsi="Arial" w:cs="Arial"/>
          <w:b/>
          <w:sz w:val="20"/>
          <w:szCs w:val="20"/>
        </w:rPr>
      </w:pPr>
      <w:r>
        <w:rPr>
          <w:rFonts w:ascii="Arial" w:hAnsi="Arial" w:cs="Arial"/>
          <w:b/>
          <w:sz w:val="20"/>
          <w:szCs w:val="20"/>
        </w:rPr>
        <w:t>Role: Development as well as Design</w:t>
      </w:r>
    </w:p>
    <w:p>
      <w:pPr>
        <w:numPr>
          <w:ilvl w:val="0"/>
          <w:numId w:val="0"/>
        </w:numPr>
        <w:rPr>
          <w:rFonts w:ascii="Arial" w:hAnsi="Arial" w:cs="Arial"/>
          <w:b/>
          <w:sz w:val="20"/>
          <w:szCs w:val="20"/>
        </w:rPr>
      </w:pPr>
      <w:r>
        <w:rPr>
          <w:rFonts w:ascii="Arial" w:hAnsi="Arial" w:cs="Arial"/>
          <w:b/>
          <w:sz w:val="20"/>
          <w:szCs w:val="20"/>
        </w:rPr>
        <w:t>Durations: March 2005 to Dec 2005</w:t>
      </w:r>
    </w:p>
    <w:p>
      <w:pPr>
        <w:numPr>
          <w:ilvl w:val="0"/>
          <w:numId w:val="0"/>
        </w:numPr>
        <w:rPr>
          <w:rFonts w:ascii="Arial" w:hAnsi="Arial" w:cs="Arial"/>
          <w:b/>
          <w:sz w:val="20"/>
          <w:szCs w:val="20"/>
        </w:rPr>
      </w:pPr>
    </w:p>
    <w:p>
      <w:pPr>
        <w:numPr>
          <w:ilvl w:val="0"/>
          <w:numId w:val="0"/>
        </w:numPr>
        <w:rPr>
          <w:rFonts w:ascii="Arial" w:hAnsi="Arial" w:cs="Arial"/>
          <w:b/>
          <w:sz w:val="20"/>
          <w:szCs w:val="20"/>
          <w:u w:val="single"/>
        </w:rPr>
      </w:pPr>
      <w:r>
        <w:rPr>
          <w:rFonts w:ascii="Arial" w:hAnsi="Arial" w:cs="Arial"/>
          <w:b/>
          <w:sz w:val="20"/>
          <w:szCs w:val="20"/>
          <w:u w:val="single"/>
        </w:rPr>
        <w:t>Project Overview :</w:t>
      </w:r>
    </w:p>
    <w:p>
      <w:pPr>
        <w:numPr>
          <w:ilvl w:val="0"/>
          <w:numId w:val="0"/>
        </w:numPr>
        <w:rPr>
          <w:rFonts w:ascii="Arial" w:hAnsi="Arial" w:cs="Arial"/>
          <w:b/>
          <w:sz w:val="20"/>
          <w:szCs w:val="20"/>
          <w:u w:val="single"/>
        </w:rPr>
      </w:pPr>
    </w:p>
    <w:p>
      <w:pPr>
        <w:numPr>
          <w:ilvl w:val="0"/>
          <w:numId w:val="8"/>
        </w:numPr>
        <w:rPr>
          <w:rFonts w:ascii="Arial" w:hAnsi="Arial" w:cs="Arial"/>
          <w:sz w:val="20"/>
          <w:szCs w:val="20"/>
        </w:rPr>
      </w:pPr>
      <w:r>
        <w:rPr>
          <w:rFonts w:ascii="Arial" w:hAnsi="Arial" w:cs="Arial"/>
          <w:sz w:val="20"/>
          <w:szCs w:val="20"/>
        </w:rPr>
        <w:t>Reporting house is organization located in USA. This is report development project for their own system which tracks the calls records. This was developed in Actuate 7 and Oracle.</w:t>
      </w:r>
    </w:p>
    <w:p>
      <w:pPr>
        <w:numPr>
          <w:ilvl w:val="0"/>
          <w:numId w:val="8"/>
        </w:numPr>
        <w:rPr>
          <w:rFonts w:ascii="Arial" w:hAnsi="Arial" w:cs="Arial"/>
          <w:sz w:val="20"/>
          <w:szCs w:val="20"/>
        </w:rPr>
      </w:pPr>
      <w:r>
        <w:rPr>
          <w:rFonts w:ascii="Arial" w:hAnsi="Arial" w:cs="Arial"/>
          <w:sz w:val="20"/>
          <w:szCs w:val="20"/>
        </w:rPr>
        <w:t>1) The reports were showing high-level information through various charts.</w:t>
      </w:r>
    </w:p>
    <w:p>
      <w:pPr>
        <w:numPr>
          <w:ilvl w:val="0"/>
          <w:numId w:val="8"/>
        </w:numPr>
        <w:rPr>
          <w:rFonts w:ascii="Arial" w:hAnsi="Arial" w:cs="Arial"/>
          <w:sz w:val="20"/>
          <w:szCs w:val="20"/>
        </w:rPr>
      </w:pPr>
      <w:r>
        <w:rPr>
          <w:rFonts w:ascii="Arial" w:hAnsi="Arial" w:cs="Arial"/>
          <w:sz w:val="20"/>
          <w:szCs w:val="20"/>
        </w:rPr>
        <w:t>2) Other reports were like campaign wise or other sorting criteria wise.</w:t>
      </w:r>
    </w:p>
    <w:p>
      <w:pPr>
        <w:numPr>
          <w:ilvl w:val="0"/>
          <w:numId w:val="0"/>
        </w:numPr>
        <w:tabs>
          <w:tab w:val="left" w:pos="254"/>
        </w:tabs>
        <w:rPr>
          <w:rFonts w:ascii="Arial" w:hAnsi="Arial" w:cs="Arial"/>
          <w:sz w:val="20"/>
          <w:szCs w:val="20"/>
        </w:rPr>
      </w:pP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b/>
          <w:bCs/>
          <w:sz w:val="20"/>
          <w:szCs w:val="20"/>
        </w:rPr>
        <w:t>Personal Details:</w:t>
      </w:r>
    </w:p>
    <w:p>
      <w:pPr>
        <w:numPr>
          <w:ilvl w:val="0"/>
          <w:numId w:val="0"/>
        </w:numPr>
        <w:rPr>
          <w:rFonts w:ascii="Arial" w:hAnsi="Arial" w:cs="Arial"/>
          <w:sz w:val="20"/>
          <w:szCs w:val="20"/>
        </w:rPr>
      </w:pPr>
    </w:p>
    <w:tbl>
      <w:tblPr>
        <w:tblStyle w:val="15"/>
        <w:tblW w:w="0" w:type="auto"/>
        <w:tblInd w:w="-112" w:type="dxa"/>
        <w:tblLayout w:type="fixed"/>
        <w:tblCellMar>
          <w:top w:w="0" w:type="dxa"/>
          <w:left w:w="0" w:type="dxa"/>
          <w:bottom w:w="0" w:type="dxa"/>
          <w:right w:w="0" w:type="dxa"/>
        </w:tblCellMar>
      </w:tblPr>
      <w:tblGrid>
        <w:gridCol w:w="2628"/>
        <w:gridCol w:w="6235"/>
      </w:tblGrid>
      <w:tr>
        <w:tblPrEx>
          <w:tblCellMar>
            <w:top w:w="0" w:type="dxa"/>
            <w:left w:w="0" w:type="dxa"/>
            <w:bottom w:w="0" w:type="dxa"/>
            <w:right w:w="0" w:type="dxa"/>
          </w:tblCellMar>
        </w:tblPrEx>
        <w:tc>
          <w:tcPr>
            <w:tcW w:w="2628" w:type="dxa"/>
            <w:tcBorders>
              <w:top w:val="single" w:color="000000" w:sz="0" w:space="0"/>
              <w:left w:val="single" w:color="000000" w:sz="0" w:space="0"/>
              <w:bottom w:val="single" w:color="000000" w:sz="0" w:space="0"/>
            </w:tcBorders>
            <w:noWrap w:val="0"/>
            <w:vAlign w:val="top"/>
          </w:tcPr>
          <w:p>
            <w:pPr>
              <w:numPr>
                <w:ilvl w:val="0"/>
                <w:numId w:val="0"/>
              </w:numPr>
              <w:rPr>
                <w:rFonts w:ascii="Arial" w:hAnsi="Arial" w:cs="Arial"/>
                <w:sz w:val="20"/>
                <w:szCs w:val="20"/>
              </w:rPr>
            </w:pPr>
            <w:r>
              <w:rPr>
                <w:rFonts w:ascii="Arial" w:hAnsi="Arial" w:cs="Arial"/>
                <w:b/>
                <w:bCs/>
                <w:sz w:val="20"/>
                <w:szCs w:val="20"/>
              </w:rPr>
              <w:t>Date Of Birth</w:t>
            </w:r>
          </w:p>
        </w:tc>
        <w:tc>
          <w:tcPr>
            <w:tcW w:w="6235" w:type="dxa"/>
            <w:tcBorders>
              <w:top w:val="single" w:color="000000" w:sz="0" w:space="0"/>
              <w:left w:val="single" w:color="000000" w:sz="0" w:space="0"/>
              <w:bottom w:val="single" w:color="000000" w:sz="0" w:space="0"/>
              <w:right w:val="single" w:color="000000" w:sz="0" w:space="0"/>
            </w:tcBorders>
            <w:noWrap w:val="0"/>
            <w:vAlign w:val="top"/>
          </w:tcPr>
          <w:p>
            <w:pPr>
              <w:numPr>
                <w:ilvl w:val="0"/>
                <w:numId w:val="0"/>
              </w:numPr>
              <w:rPr>
                <w:rFonts w:ascii="Arial" w:hAnsi="Arial" w:cs="Arial"/>
                <w:sz w:val="20"/>
                <w:szCs w:val="20"/>
              </w:rPr>
            </w:pPr>
            <w:r>
              <w:rPr>
                <w:rFonts w:ascii="Arial" w:hAnsi="Arial" w:cs="Arial"/>
                <w:sz w:val="20"/>
                <w:szCs w:val="20"/>
              </w:rPr>
              <w:t>8</w:t>
            </w:r>
            <w:r>
              <w:rPr>
                <w:rFonts w:ascii="Arial" w:hAnsi="Arial" w:cs="Arial"/>
                <w:sz w:val="20"/>
                <w:szCs w:val="20"/>
                <w:vertAlign w:val="superscript"/>
              </w:rPr>
              <w:t>th</w:t>
            </w:r>
            <w:r>
              <w:rPr>
                <w:rFonts w:ascii="Arial" w:hAnsi="Arial" w:cs="Arial"/>
                <w:sz w:val="20"/>
                <w:szCs w:val="20"/>
              </w:rPr>
              <w:t xml:space="preserve"> Feb 1982.</w:t>
            </w:r>
          </w:p>
        </w:tc>
      </w:tr>
      <w:tr>
        <w:tblPrEx>
          <w:tblCellMar>
            <w:top w:w="0" w:type="dxa"/>
            <w:left w:w="0" w:type="dxa"/>
            <w:bottom w:w="0" w:type="dxa"/>
            <w:right w:w="0" w:type="dxa"/>
          </w:tblCellMar>
        </w:tblPrEx>
        <w:tc>
          <w:tcPr>
            <w:tcW w:w="2628" w:type="dxa"/>
            <w:tcBorders>
              <w:top w:val="single" w:color="000000" w:sz="0" w:space="0"/>
              <w:left w:val="single" w:color="000000" w:sz="0" w:space="0"/>
              <w:bottom w:val="single" w:color="000000" w:sz="0" w:space="0"/>
            </w:tcBorders>
            <w:noWrap w:val="0"/>
            <w:vAlign w:val="top"/>
          </w:tcPr>
          <w:p>
            <w:pPr>
              <w:numPr>
                <w:ilvl w:val="0"/>
                <w:numId w:val="0"/>
              </w:numPr>
              <w:rPr>
                <w:rFonts w:ascii="Arial" w:hAnsi="Arial" w:cs="Arial"/>
                <w:sz w:val="20"/>
                <w:szCs w:val="20"/>
              </w:rPr>
            </w:pPr>
            <w:r>
              <w:rPr>
                <w:rFonts w:ascii="Arial" w:hAnsi="Arial" w:cs="Arial"/>
                <w:b/>
                <w:bCs/>
                <w:sz w:val="20"/>
                <w:szCs w:val="20"/>
              </w:rPr>
              <w:t>Gender</w:t>
            </w:r>
          </w:p>
        </w:tc>
        <w:tc>
          <w:tcPr>
            <w:tcW w:w="6235" w:type="dxa"/>
            <w:tcBorders>
              <w:top w:val="single" w:color="000000" w:sz="0" w:space="0"/>
              <w:left w:val="single" w:color="000000" w:sz="0" w:space="0"/>
              <w:bottom w:val="single" w:color="000000" w:sz="0" w:space="0"/>
              <w:right w:val="single" w:color="000000" w:sz="0" w:space="0"/>
            </w:tcBorders>
            <w:noWrap w:val="0"/>
            <w:vAlign w:val="top"/>
          </w:tcPr>
          <w:p>
            <w:pPr>
              <w:numPr>
                <w:ilvl w:val="0"/>
                <w:numId w:val="0"/>
              </w:numPr>
              <w:rPr>
                <w:rFonts w:ascii="Arial" w:hAnsi="Arial" w:cs="Arial"/>
                <w:sz w:val="20"/>
                <w:szCs w:val="20"/>
              </w:rPr>
            </w:pPr>
            <w:r>
              <w:rPr>
                <w:rFonts w:ascii="Arial" w:hAnsi="Arial" w:cs="Arial"/>
                <w:sz w:val="20"/>
                <w:szCs w:val="20"/>
              </w:rPr>
              <w:t>Male</w:t>
            </w:r>
          </w:p>
        </w:tc>
      </w:tr>
      <w:tr>
        <w:tblPrEx>
          <w:tblCellMar>
            <w:top w:w="0" w:type="dxa"/>
            <w:left w:w="0" w:type="dxa"/>
            <w:bottom w:w="0" w:type="dxa"/>
            <w:right w:w="0" w:type="dxa"/>
          </w:tblCellMar>
        </w:tblPrEx>
        <w:tc>
          <w:tcPr>
            <w:tcW w:w="2628" w:type="dxa"/>
            <w:tcBorders>
              <w:top w:val="single" w:color="000000" w:sz="0" w:space="0"/>
              <w:left w:val="single" w:color="000000" w:sz="0" w:space="0"/>
              <w:bottom w:val="single" w:color="000000" w:sz="0" w:space="0"/>
            </w:tcBorders>
            <w:noWrap w:val="0"/>
            <w:vAlign w:val="top"/>
          </w:tcPr>
          <w:p>
            <w:pPr>
              <w:numPr>
                <w:ilvl w:val="0"/>
                <w:numId w:val="0"/>
              </w:numPr>
              <w:rPr>
                <w:rFonts w:ascii="Arial" w:hAnsi="Arial" w:cs="Arial"/>
                <w:sz w:val="20"/>
                <w:szCs w:val="20"/>
              </w:rPr>
            </w:pPr>
            <w:r>
              <w:rPr>
                <w:rFonts w:ascii="Arial" w:hAnsi="Arial" w:cs="Arial"/>
                <w:b/>
                <w:bCs/>
                <w:sz w:val="20"/>
                <w:szCs w:val="20"/>
              </w:rPr>
              <w:t>Nationality  &amp; Passport</w:t>
            </w:r>
          </w:p>
        </w:tc>
        <w:tc>
          <w:tcPr>
            <w:tcW w:w="6235" w:type="dxa"/>
            <w:tcBorders>
              <w:top w:val="single" w:color="000000" w:sz="0" w:space="0"/>
              <w:left w:val="single" w:color="000000" w:sz="0" w:space="0"/>
              <w:bottom w:val="single" w:color="000000" w:sz="0" w:space="0"/>
              <w:right w:val="single" w:color="000000" w:sz="0" w:space="0"/>
            </w:tcBorders>
            <w:noWrap w:val="0"/>
            <w:vAlign w:val="top"/>
          </w:tcPr>
          <w:p>
            <w:pPr>
              <w:numPr>
                <w:ilvl w:val="0"/>
                <w:numId w:val="0"/>
              </w:numPr>
              <w:rPr>
                <w:rFonts w:ascii="Arial" w:hAnsi="Arial" w:cs="Arial"/>
                <w:sz w:val="20"/>
                <w:szCs w:val="20"/>
              </w:rPr>
            </w:pPr>
            <w:r>
              <w:rPr>
                <w:rFonts w:ascii="Arial" w:hAnsi="Arial" w:cs="Arial"/>
                <w:sz w:val="20"/>
                <w:szCs w:val="20"/>
              </w:rPr>
              <w:t>Indian (Available)</w:t>
            </w:r>
          </w:p>
        </w:tc>
      </w:tr>
      <w:tr>
        <w:tblPrEx>
          <w:tblCellMar>
            <w:top w:w="0" w:type="dxa"/>
            <w:left w:w="0" w:type="dxa"/>
            <w:bottom w:w="0" w:type="dxa"/>
            <w:right w:w="0" w:type="dxa"/>
          </w:tblCellMar>
        </w:tblPrEx>
        <w:tc>
          <w:tcPr>
            <w:tcW w:w="2628" w:type="dxa"/>
            <w:tcBorders>
              <w:top w:val="single" w:color="000000" w:sz="0" w:space="0"/>
              <w:left w:val="single" w:color="000000" w:sz="0" w:space="0"/>
              <w:bottom w:val="single" w:color="000000" w:sz="0" w:space="0"/>
            </w:tcBorders>
            <w:noWrap w:val="0"/>
            <w:vAlign w:val="top"/>
          </w:tcPr>
          <w:p>
            <w:pPr>
              <w:numPr>
                <w:ilvl w:val="0"/>
                <w:numId w:val="0"/>
              </w:numPr>
              <w:rPr>
                <w:rFonts w:ascii="Arial" w:hAnsi="Arial" w:cs="Arial"/>
                <w:sz w:val="20"/>
                <w:szCs w:val="20"/>
              </w:rPr>
            </w:pPr>
            <w:r>
              <w:rPr>
                <w:rFonts w:ascii="Arial" w:hAnsi="Arial" w:cs="Arial"/>
                <w:b/>
                <w:bCs/>
                <w:sz w:val="20"/>
                <w:szCs w:val="20"/>
              </w:rPr>
              <w:t>Languages Known</w:t>
            </w:r>
          </w:p>
        </w:tc>
        <w:tc>
          <w:tcPr>
            <w:tcW w:w="6235" w:type="dxa"/>
            <w:tcBorders>
              <w:top w:val="single" w:color="000000" w:sz="0" w:space="0"/>
              <w:left w:val="single" w:color="000000" w:sz="0" w:space="0"/>
              <w:bottom w:val="single" w:color="000000" w:sz="0" w:space="0"/>
              <w:right w:val="single" w:color="000000" w:sz="0" w:space="0"/>
            </w:tcBorders>
            <w:noWrap w:val="0"/>
            <w:vAlign w:val="top"/>
          </w:tcPr>
          <w:p>
            <w:pPr>
              <w:numPr>
                <w:ilvl w:val="0"/>
                <w:numId w:val="0"/>
              </w:numPr>
              <w:rPr>
                <w:rFonts w:ascii="Arial" w:hAnsi="Arial" w:cs="Arial"/>
                <w:sz w:val="20"/>
                <w:szCs w:val="20"/>
              </w:rPr>
            </w:pPr>
            <w:r>
              <w:rPr>
                <w:rFonts w:ascii="Arial" w:hAnsi="Arial" w:cs="Arial"/>
                <w:sz w:val="20"/>
                <w:szCs w:val="20"/>
              </w:rPr>
              <w:t>English, Hindi, Urdu</w:t>
            </w:r>
          </w:p>
        </w:tc>
      </w:tr>
      <w:tr>
        <w:tblPrEx>
          <w:tblCellMar>
            <w:top w:w="0" w:type="dxa"/>
            <w:left w:w="0" w:type="dxa"/>
            <w:bottom w:w="0" w:type="dxa"/>
            <w:right w:w="0" w:type="dxa"/>
          </w:tblCellMar>
        </w:tblPrEx>
        <w:tc>
          <w:tcPr>
            <w:tcW w:w="2628" w:type="dxa"/>
            <w:tcBorders>
              <w:top w:val="single" w:color="000000" w:sz="0" w:space="0"/>
              <w:left w:val="single" w:color="000000" w:sz="0" w:space="0"/>
              <w:bottom w:val="single" w:color="000000" w:sz="0" w:space="0"/>
            </w:tcBorders>
            <w:noWrap w:val="0"/>
            <w:vAlign w:val="top"/>
          </w:tcPr>
          <w:p>
            <w:pPr>
              <w:numPr>
                <w:ilvl w:val="0"/>
                <w:numId w:val="0"/>
              </w:numPr>
              <w:rPr>
                <w:rFonts w:ascii="Arial" w:hAnsi="Arial" w:cs="Arial"/>
                <w:sz w:val="20"/>
                <w:szCs w:val="20"/>
              </w:rPr>
            </w:pPr>
            <w:r>
              <w:rPr>
                <w:rFonts w:ascii="Arial" w:hAnsi="Arial" w:cs="Arial"/>
                <w:b/>
                <w:bCs/>
                <w:sz w:val="20"/>
                <w:szCs w:val="20"/>
              </w:rPr>
              <w:t>Current Address:</w:t>
            </w:r>
          </w:p>
        </w:tc>
        <w:tc>
          <w:tcPr>
            <w:tcW w:w="6235" w:type="dxa"/>
            <w:tcBorders>
              <w:top w:val="single" w:color="000000" w:sz="0" w:space="0"/>
              <w:left w:val="single" w:color="000000" w:sz="0" w:space="0"/>
              <w:bottom w:val="single" w:color="000000" w:sz="0" w:space="0"/>
              <w:right w:val="single" w:color="000000" w:sz="0" w:space="0"/>
            </w:tcBorders>
            <w:noWrap w:val="0"/>
            <w:vAlign w:val="top"/>
          </w:tcPr>
          <w:p>
            <w:pPr>
              <w:numPr>
                <w:ilvl w:val="0"/>
                <w:numId w:val="0"/>
              </w:numPr>
              <w:rPr>
                <w:rFonts w:ascii="Arial" w:hAnsi="Arial" w:cs="Arial"/>
                <w:sz w:val="20"/>
                <w:szCs w:val="20"/>
              </w:rPr>
            </w:pPr>
            <w:r>
              <w:rPr>
                <w:rFonts w:ascii="Arial" w:hAnsi="Arial" w:cs="Arial"/>
                <w:sz w:val="20"/>
                <w:szCs w:val="20"/>
              </w:rPr>
              <w:t>Flat-301 Re ti Bow li MehdiPattum - 82 - Hyderabad  INDIA</w:t>
            </w:r>
          </w:p>
          <w:p>
            <w:pPr>
              <w:numPr>
                <w:ilvl w:val="0"/>
                <w:numId w:val="0"/>
              </w:numPr>
              <w:rPr>
                <w:rFonts w:ascii="Arial" w:hAnsi="Arial" w:cs="Arial"/>
                <w:sz w:val="20"/>
                <w:szCs w:val="20"/>
              </w:rPr>
            </w:pPr>
            <w:r>
              <w:rPr>
                <w:rFonts w:ascii="Arial" w:hAnsi="Arial" w:cs="Arial"/>
                <w:sz w:val="20"/>
                <w:szCs w:val="20"/>
              </w:rPr>
              <w:t>Mobile: +91-9506173163</w:t>
            </w:r>
          </w:p>
        </w:tc>
      </w:tr>
      <w:tr>
        <w:tblPrEx>
          <w:tblCellMar>
            <w:top w:w="0" w:type="dxa"/>
            <w:left w:w="0" w:type="dxa"/>
            <w:bottom w:w="0" w:type="dxa"/>
            <w:right w:w="0" w:type="dxa"/>
          </w:tblCellMar>
        </w:tblPrEx>
        <w:tc>
          <w:tcPr>
            <w:tcW w:w="2628" w:type="dxa"/>
            <w:tcBorders>
              <w:top w:val="single" w:color="000000" w:sz="0" w:space="0"/>
              <w:left w:val="single" w:color="000000" w:sz="0" w:space="0"/>
              <w:bottom w:val="single" w:color="000000" w:sz="0" w:space="0"/>
            </w:tcBorders>
            <w:noWrap w:val="0"/>
            <w:vAlign w:val="top"/>
          </w:tcPr>
          <w:p>
            <w:pPr>
              <w:numPr>
                <w:ilvl w:val="0"/>
                <w:numId w:val="0"/>
              </w:numPr>
              <w:rPr>
                <w:rFonts w:ascii="Arial" w:hAnsi="Arial" w:cs="Arial"/>
                <w:sz w:val="20"/>
                <w:szCs w:val="20"/>
              </w:rPr>
            </w:pPr>
            <w:r>
              <w:rPr>
                <w:rFonts w:ascii="Arial" w:hAnsi="Arial" w:cs="Arial"/>
                <w:b/>
                <w:bCs/>
                <w:sz w:val="20"/>
                <w:szCs w:val="20"/>
              </w:rPr>
              <w:t>Permanent Address:</w:t>
            </w:r>
          </w:p>
          <w:p>
            <w:pPr>
              <w:numPr>
                <w:ilvl w:val="0"/>
                <w:numId w:val="0"/>
              </w:numPr>
              <w:rPr>
                <w:rFonts w:ascii="Arial" w:hAnsi="Arial" w:cs="Arial"/>
                <w:sz w:val="20"/>
                <w:szCs w:val="20"/>
              </w:rPr>
            </w:pPr>
          </w:p>
        </w:tc>
        <w:tc>
          <w:tcPr>
            <w:tcW w:w="6235" w:type="dxa"/>
            <w:tcBorders>
              <w:top w:val="single" w:color="000000" w:sz="0" w:space="0"/>
              <w:left w:val="single" w:color="000000" w:sz="0" w:space="0"/>
              <w:bottom w:val="single" w:color="000000" w:sz="0" w:space="0"/>
              <w:right w:val="single" w:color="000000" w:sz="0" w:space="0"/>
            </w:tcBorders>
            <w:noWrap w:val="0"/>
            <w:vAlign w:val="top"/>
          </w:tcPr>
          <w:p>
            <w:pPr>
              <w:numPr>
                <w:ilvl w:val="0"/>
                <w:numId w:val="0"/>
              </w:numPr>
              <w:rPr>
                <w:rFonts w:ascii="Arial" w:hAnsi="Arial" w:cs="Arial"/>
                <w:sz w:val="20"/>
                <w:szCs w:val="20"/>
              </w:rPr>
            </w:pPr>
            <w:r>
              <w:rPr>
                <w:rFonts w:ascii="Arial" w:hAnsi="Arial" w:cs="Arial"/>
                <w:sz w:val="20"/>
                <w:szCs w:val="20"/>
              </w:rPr>
              <w:t>B 680/1 G.T.B Nagar Kareli Scheme Allahabad 211016</w:t>
            </w:r>
          </w:p>
          <w:p>
            <w:pPr>
              <w:numPr>
                <w:ilvl w:val="0"/>
                <w:numId w:val="0"/>
              </w:numPr>
              <w:rPr>
                <w:rFonts w:ascii="Arial" w:hAnsi="Arial" w:cs="Arial"/>
                <w:sz w:val="20"/>
                <w:szCs w:val="20"/>
              </w:rPr>
            </w:pPr>
            <w:r>
              <w:rPr>
                <w:rFonts w:ascii="Arial" w:hAnsi="Arial" w:cs="Arial"/>
                <w:sz w:val="20"/>
                <w:szCs w:val="20"/>
              </w:rPr>
              <w:t>Uttar Pradesh -INDIA</w:t>
            </w:r>
          </w:p>
        </w:tc>
      </w:tr>
    </w:tbl>
    <w:p>
      <w:pPr>
        <w:numPr>
          <w:ilvl w:val="0"/>
          <w:numId w:val="0"/>
        </w:numPr>
        <w:rPr>
          <w:rFonts w:ascii="Arial" w:hAnsi="Arial" w:cs="Arial"/>
          <w:sz w:val="20"/>
          <w:szCs w:val="20"/>
        </w:rPr>
      </w:pPr>
    </w:p>
    <w:p>
      <w:pPr>
        <w:numPr>
          <w:ilvl w:val="0"/>
          <w:numId w:val="0"/>
        </w:numPr>
        <w:rPr>
          <w:rFonts w:ascii="Arial" w:hAnsi="Arial" w:cs="Arial"/>
          <w:sz w:val="20"/>
          <w:szCs w:val="20"/>
        </w:rPr>
      </w:pPr>
    </w:p>
    <w:p>
      <w:pPr>
        <w:numPr>
          <w:ilvl w:val="0"/>
          <w:numId w:val="0"/>
        </w:numPr>
        <w:rPr>
          <w:rFonts w:ascii="Arial" w:hAnsi="Arial" w:cs="Arial"/>
          <w:sz w:val="20"/>
          <w:szCs w:val="20"/>
        </w:rPr>
      </w:pPr>
    </w:p>
    <w:p>
      <w:pPr>
        <w:numPr>
          <w:ilvl w:val="0"/>
          <w:numId w:val="0"/>
        </w:numPr>
        <w:rPr>
          <w:rFonts w:ascii="Arial" w:hAnsi="Arial" w:cs="Arial"/>
          <w:sz w:val="20"/>
          <w:szCs w:val="20"/>
        </w:rPr>
      </w:pPr>
      <w:r>
        <w:rPr>
          <w:rFonts w:ascii="Arial" w:hAnsi="Arial" w:cs="Arial"/>
          <w:b/>
          <w:bCs/>
          <w:sz w:val="20"/>
          <w:szCs w:val="20"/>
        </w:rPr>
        <w:t>References:</w:t>
      </w:r>
      <w:r>
        <w:rPr>
          <w:rFonts w:ascii="Arial" w:hAnsi="Arial" w:cs="Arial"/>
          <w:sz w:val="20"/>
          <w:szCs w:val="20"/>
        </w:rPr>
        <w:t xml:space="preserve"> Will be furnished upon request</w:t>
      </w:r>
    </w:p>
    <w:p>
      <w:pPr>
        <w:numPr>
          <w:ilvl w:val="0"/>
          <w:numId w:val="0"/>
        </w:numPr>
        <w:rPr>
          <w:rFonts w:ascii="Arial" w:hAnsi="Arial" w:cs="Arial"/>
          <w:sz w:val="20"/>
          <w:szCs w:val="20"/>
        </w:rPr>
      </w:pPr>
    </w:p>
    <w:p>
      <w:pPr>
        <w:numPr>
          <w:ilvl w:val="0"/>
          <w:numId w:val="0"/>
        </w:numPr>
        <w:rPr>
          <w:rFonts w:ascii="Arial" w:hAnsi="Arial" w:cs="Arial"/>
          <w:sz w:val="20"/>
          <w:szCs w:val="20"/>
        </w:rPr>
      </w:pPr>
    </w:p>
    <w:sectPr>
      <w:headerReference r:id="rId3" w:type="default"/>
      <w:footerReference r:id="rId4" w:type="default"/>
      <w:pgSz w:w="12247" w:h="15819"/>
      <w:pgMar w:top="1440" w:right="1797" w:bottom="1440" w:left="1797"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0"/>
      </w:num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tabs>
          <w:tab w:val="left" w:pos="0"/>
        </w:tabs>
        <w:ind w:left="360" w:hanging="360"/>
      </w:pPr>
      <w:rPr>
        <w:rFonts w:ascii="Symbol" w:hAnsi="Symbol"/>
        <w:sz w:val="20"/>
      </w:rPr>
    </w:lvl>
    <w:lvl w:ilvl="1" w:tentative="0">
      <w:start w:val="1"/>
      <w:numFmt w:val="bullet"/>
      <w:lvlText w:val="o"/>
      <w:lvlJc w:val="left"/>
      <w:pPr>
        <w:tabs>
          <w:tab w:val="left" w:pos="0"/>
        </w:tabs>
        <w:ind w:left="1080" w:hanging="360"/>
      </w:pPr>
      <w:rPr>
        <w:rFonts w:ascii="Courier New" w:hAnsi="Courier New"/>
      </w:rPr>
    </w:lvl>
    <w:lvl w:ilvl="2" w:tentative="0">
      <w:start w:val="1"/>
      <w:numFmt w:val="bullet"/>
      <w:lvlText w:val=""/>
      <w:lvlJc w:val="left"/>
      <w:pPr>
        <w:tabs>
          <w:tab w:val="left" w:pos="0"/>
        </w:tabs>
        <w:ind w:left="1800" w:hanging="360"/>
      </w:pPr>
      <w:rPr>
        <w:rFonts w:ascii="Wingdings" w:hAnsi="Wingdings"/>
      </w:rPr>
    </w:lvl>
    <w:lvl w:ilvl="3" w:tentative="0">
      <w:start w:val="1"/>
      <w:numFmt w:val="bullet"/>
      <w:lvlText w:val=""/>
      <w:lvlJc w:val="left"/>
      <w:pPr>
        <w:tabs>
          <w:tab w:val="left" w:pos="0"/>
        </w:tabs>
        <w:ind w:left="2520" w:hanging="360"/>
      </w:pPr>
      <w:rPr>
        <w:rFonts w:ascii="Symbol" w:hAnsi="Symbol"/>
        <w:sz w:val="20"/>
      </w:rPr>
    </w:lvl>
    <w:lvl w:ilvl="4" w:tentative="0">
      <w:start w:val="1"/>
      <w:numFmt w:val="bullet"/>
      <w:lvlText w:val="o"/>
      <w:lvlJc w:val="left"/>
      <w:pPr>
        <w:tabs>
          <w:tab w:val="left" w:pos="0"/>
        </w:tabs>
        <w:ind w:left="3240" w:hanging="360"/>
      </w:pPr>
      <w:rPr>
        <w:rFonts w:ascii="Courier New" w:hAnsi="Courier New"/>
      </w:rPr>
    </w:lvl>
    <w:lvl w:ilvl="5" w:tentative="0">
      <w:start w:val="1"/>
      <w:numFmt w:val="bullet"/>
      <w:lvlText w:val=""/>
      <w:lvlJc w:val="left"/>
      <w:pPr>
        <w:tabs>
          <w:tab w:val="left" w:pos="0"/>
        </w:tabs>
        <w:ind w:left="3960" w:hanging="360"/>
      </w:pPr>
      <w:rPr>
        <w:rFonts w:ascii="Wingdings" w:hAnsi="Wingdings"/>
      </w:rPr>
    </w:lvl>
    <w:lvl w:ilvl="6" w:tentative="0">
      <w:start w:val="1"/>
      <w:numFmt w:val="bullet"/>
      <w:lvlText w:val=""/>
      <w:lvlJc w:val="left"/>
      <w:pPr>
        <w:tabs>
          <w:tab w:val="left" w:pos="0"/>
        </w:tabs>
        <w:ind w:left="4680" w:hanging="360"/>
      </w:pPr>
      <w:rPr>
        <w:rFonts w:ascii="Symbol" w:hAnsi="Symbol"/>
        <w:sz w:val="20"/>
      </w:rPr>
    </w:lvl>
    <w:lvl w:ilvl="7" w:tentative="0">
      <w:start w:val="1"/>
      <w:numFmt w:val="bullet"/>
      <w:lvlText w:val="o"/>
      <w:lvlJc w:val="left"/>
      <w:pPr>
        <w:tabs>
          <w:tab w:val="left" w:pos="0"/>
        </w:tabs>
        <w:ind w:left="5400" w:hanging="360"/>
      </w:pPr>
      <w:rPr>
        <w:rFonts w:ascii="Courier New" w:hAnsi="Courier New"/>
      </w:rPr>
    </w:lvl>
    <w:lvl w:ilvl="8" w:tentative="0">
      <w:start w:val="1"/>
      <w:numFmt w:val="bullet"/>
      <w:lvlText w:val=""/>
      <w:lvlJc w:val="left"/>
      <w:pPr>
        <w:tabs>
          <w:tab w:val="left" w:pos="0"/>
        </w:tabs>
        <w:ind w:left="6120" w:hanging="360"/>
      </w:pPr>
      <w:rPr>
        <w:rFonts w:ascii="Wingdings" w:hAnsi="Wingdings"/>
      </w:rPr>
    </w:lvl>
  </w:abstractNum>
  <w:abstractNum w:abstractNumId="1">
    <w:nsid w:val="00000002"/>
    <w:multiLevelType w:val="singleLevel"/>
    <w:tmpl w:val="00000002"/>
    <w:lvl w:ilvl="0" w:tentative="0">
      <w:start w:val="1"/>
      <w:numFmt w:val="bullet"/>
      <w:lvlText w:val=""/>
      <w:lvlJc w:val="left"/>
      <w:pPr>
        <w:tabs>
          <w:tab w:val="left" w:pos="420"/>
        </w:tabs>
        <w:ind w:left="420" w:hanging="420"/>
      </w:pPr>
      <w:rPr>
        <w:rFonts w:hint="default" w:ascii="Wingdings" w:hAnsi="Wingdings"/>
      </w:rPr>
    </w:lvl>
  </w:abstractNum>
  <w:abstractNum w:abstractNumId="2">
    <w:nsid w:val="00000003"/>
    <w:multiLevelType w:val="singleLevel"/>
    <w:tmpl w:val="00000003"/>
    <w:lvl w:ilvl="0" w:tentative="0">
      <w:start w:val="1"/>
      <w:numFmt w:val="bullet"/>
      <w:lvlText w:val=""/>
      <w:lvlJc w:val="left"/>
      <w:pPr>
        <w:tabs>
          <w:tab w:val="left" w:pos="0"/>
        </w:tabs>
        <w:ind w:left="720" w:hanging="360"/>
      </w:pPr>
      <w:rPr>
        <w:rFonts w:hint="default" w:ascii="Symbol" w:hAnsi="Symbol" w:cs="Symbol"/>
      </w:rPr>
    </w:lvl>
  </w:abstractNum>
  <w:abstractNum w:abstractNumId="3">
    <w:nsid w:val="00000004"/>
    <w:multiLevelType w:val="singleLevel"/>
    <w:tmpl w:val="00000004"/>
    <w:lvl w:ilvl="0" w:tentative="0">
      <w:start w:val="1"/>
      <w:numFmt w:val="bullet"/>
      <w:lvlText w:val=""/>
      <w:lvlJc w:val="left"/>
      <w:pPr>
        <w:tabs>
          <w:tab w:val="left" w:pos="420"/>
        </w:tabs>
        <w:ind w:left="420" w:hanging="420"/>
      </w:pPr>
      <w:rPr>
        <w:rFonts w:hint="default" w:ascii="Wingdings" w:hAnsi="Wingdings"/>
        <w:sz w:val="18"/>
      </w:rPr>
    </w:lvl>
  </w:abstractNum>
  <w:abstractNum w:abstractNumId="4">
    <w:nsid w:val="00000005"/>
    <w:multiLevelType w:val="singleLevel"/>
    <w:tmpl w:val="00000005"/>
    <w:lvl w:ilvl="0" w:tentative="0">
      <w:start w:val="1"/>
      <w:numFmt w:val="bullet"/>
      <w:pStyle w:val="1"/>
      <w:lvlText w:val=""/>
      <w:lvlJc w:val="left"/>
      <w:pPr>
        <w:tabs>
          <w:tab w:val="left" w:pos="420"/>
        </w:tabs>
        <w:ind w:left="420" w:hanging="420"/>
      </w:pPr>
      <w:rPr>
        <w:rFonts w:hint="default" w:ascii="Wingdings" w:hAnsi="Wingdings"/>
        <w:sz w:val="16"/>
      </w:rPr>
    </w:lvl>
  </w:abstractNum>
  <w:abstractNum w:abstractNumId="5">
    <w:nsid w:val="00000006"/>
    <w:multiLevelType w:val="singleLevel"/>
    <w:tmpl w:val="00000006"/>
    <w:lvl w:ilvl="0" w:tentative="0">
      <w:start w:val="1"/>
      <w:numFmt w:val="bullet"/>
      <w:lvlText w:val=""/>
      <w:lvlJc w:val="left"/>
      <w:pPr>
        <w:tabs>
          <w:tab w:val="left" w:pos="420"/>
        </w:tabs>
        <w:ind w:left="420" w:hanging="420"/>
      </w:pPr>
      <w:rPr>
        <w:rFonts w:hint="default" w:ascii="Wingdings" w:hAnsi="Wingdings" w:cs="Arial"/>
        <w:sz w:val="16"/>
      </w:rPr>
    </w:lvl>
  </w:abstractNum>
  <w:abstractNum w:abstractNumId="6">
    <w:nsid w:val="00000007"/>
    <w:multiLevelType w:val="singleLevel"/>
    <w:tmpl w:val="00000007"/>
    <w:lvl w:ilvl="0" w:tentative="0">
      <w:start w:val="1"/>
      <w:numFmt w:val="bullet"/>
      <w:lvlText w:val=""/>
      <w:lvlJc w:val="left"/>
      <w:pPr>
        <w:tabs>
          <w:tab w:val="left" w:pos="420"/>
        </w:tabs>
        <w:ind w:left="420" w:hanging="420"/>
      </w:pPr>
      <w:rPr>
        <w:rFonts w:hint="default" w:ascii="Wingdings" w:hAnsi="Wingdings"/>
      </w:rPr>
    </w:lvl>
  </w:abstractNum>
  <w:abstractNum w:abstractNumId="7">
    <w:nsid w:val="00000008"/>
    <w:multiLevelType w:val="singleLevel"/>
    <w:tmpl w:val="00000008"/>
    <w:lvl w:ilvl="0" w:tentative="0">
      <w:start w:val="1"/>
      <w:numFmt w:val="bullet"/>
      <w:lvlText w:val=""/>
      <w:lvlJc w:val="left"/>
      <w:pPr>
        <w:tabs>
          <w:tab w:val="left" w:pos="420"/>
        </w:tabs>
        <w:ind w:left="420" w:hanging="420"/>
      </w:pPr>
      <w:rPr>
        <w:rFonts w:hint="default" w:ascii="Wingdings" w:hAnsi="Wingdings"/>
      </w:rPr>
    </w:lvl>
  </w:abstractNum>
  <w:num w:numId="1">
    <w:abstractNumId w:val="4"/>
  </w:num>
  <w:num w:numId="2">
    <w:abstractNumId w:val="7"/>
  </w:num>
  <w:num w:numId="3">
    <w:abstractNumId w:val="6"/>
  </w:num>
  <w:num w:numId="4">
    <w:abstractNumId w:val="1"/>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43"/>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1A8"/>
    <w:rsid w:val="00257CC3"/>
    <w:rsid w:val="00374F84"/>
    <w:rsid w:val="0041435B"/>
    <w:rsid w:val="005E2E98"/>
    <w:rsid w:val="00637BDF"/>
    <w:rsid w:val="00652A02"/>
    <w:rsid w:val="007209DF"/>
    <w:rsid w:val="008531D3"/>
    <w:rsid w:val="00853C15"/>
    <w:rsid w:val="008E5B8E"/>
    <w:rsid w:val="009128C3"/>
    <w:rsid w:val="00920394"/>
    <w:rsid w:val="00A34EE6"/>
    <w:rsid w:val="00F0042A"/>
    <w:rsid w:val="07F1270C"/>
    <w:rsid w:val="3E957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numPr>
        <w:ilvl w:val="0"/>
        <w:numId w:val="1"/>
      </w:numPr>
      <w:suppressAutoHyphens/>
    </w:pPr>
    <w:rPr>
      <w:rFonts w:ascii="Times New Roman" w:hAnsi="Times New Roman" w:eastAsia="Times New Roman" w:cs="Times New Roman"/>
      <w:sz w:val="24"/>
      <w:szCs w:val="24"/>
      <w:lang w:val="en-US" w:eastAsia="ar-SA" w:bidi="ar-SA"/>
    </w:rPr>
  </w:style>
  <w:style w:type="paragraph" w:styleId="2">
    <w:name w:val="heading 1"/>
    <w:basedOn w:val="1"/>
    <w:next w:val="1"/>
    <w:uiPriority w:val="0"/>
    <w:pPr>
      <w:keepNext/>
      <w:keepLines/>
      <w:tabs>
        <w:tab w:val="clear" w:pos="420"/>
      </w:tabs>
      <w:spacing w:before="240" w:beforeLines="0" w:beforeAutospacing="0" w:after="60" w:afterLines="0" w:afterAutospacing="0" w:line="240" w:lineRule="auto"/>
      <w:outlineLvl w:val="0"/>
    </w:pPr>
    <w:rPr>
      <w:rFonts w:ascii="Arial" w:hAnsi="Arial" w:eastAsia="SimSun" w:cs="Times New Roman"/>
      <w:b/>
      <w:kern w:val="44"/>
      <w:sz w:val="32"/>
    </w:rPr>
  </w:style>
  <w:style w:type="paragraph" w:styleId="3">
    <w:name w:val="heading 2"/>
    <w:basedOn w:val="1"/>
    <w:next w:val="1"/>
    <w:qFormat/>
    <w:uiPriority w:val="0"/>
    <w:pPr>
      <w:keepNext/>
      <w:keepLines/>
      <w:tabs>
        <w:tab w:val="clear" w:pos="420"/>
      </w:tabs>
      <w:spacing w:before="240" w:beforeLines="0" w:beforeAutospacing="0" w:after="60" w:afterLines="0" w:afterAutospacing="0" w:line="240" w:lineRule="auto"/>
      <w:outlineLvl w:val="1"/>
    </w:pPr>
    <w:rPr>
      <w:rFonts w:ascii="Arial" w:hAnsi="Arial" w:eastAsia="SimSun" w:cs="Times New Roman"/>
      <w:b/>
      <w:i/>
      <w:sz w:val="28"/>
    </w:rPr>
  </w:style>
  <w:style w:type="paragraph" w:styleId="4">
    <w:name w:val="heading 3"/>
    <w:basedOn w:val="1"/>
    <w:next w:val="1"/>
    <w:qFormat/>
    <w:uiPriority w:val="0"/>
    <w:pPr>
      <w:keepNext/>
      <w:keepLines/>
      <w:tabs>
        <w:tab w:val="clear" w:pos="420"/>
      </w:tabs>
      <w:spacing w:before="240" w:beforeLines="0" w:beforeAutospacing="0" w:after="60" w:afterLines="0" w:afterAutospacing="0" w:line="240" w:lineRule="auto"/>
      <w:outlineLvl w:val="2"/>
    </w:pPr>
    <w:rPr>
      <w:rFonts w:ascii="Arial" w:hAnsi="Arial" w:eastAsia="SimSun" w:cs="Times New Roman"/>
      <w:b/>
      <w:sz w:val="26"/>
    </w:rPr>
  </w:style>
  <w:style w:type="paragraph" w:styleId="5">
    <w:name w:val="heading 4"/>
    <w:basedOn w:val="1"/>
    <w:next w:val="1"/>
    <w:uiPriority w:val="0"/>
    <w:pPr>
      <w:keepNext/>
      <w:keepLines/>
      <w:tabs>
        <w:tab w:val="clear" w:pos="420"/>
      </w:tabs>
      <w:spacing w:before="240" w:beforeLines="0" w:beforeAutospacing="0" w:after="60" w:afterLines="0" w:afterAutospacing="0" w:line="240" w:lineRule="auto"/>
      <w:outlineLvl w:val="3"/>
    </w:pPr>
    <w:rPr>
      <w:rFonts w:ascii="Times New Roman" w:hAnsi="Times New Roman" w:eastAsia="SimSun" w:cs="Times New Roman"/>
      <w:b/>
      <w:sz w:val="28"/>
    </w:rPr>
  </w:style>
  <w:style w:type="paragraph" w:styleId="6">
    <w:name w:val="heading 5"/>
    <w:basedOn w:val="1"/>
    <w:next w:val="1"/>
    <w:uiPriority w:val="0"/>
    <w:pPr>
      <w:keepNext/>
      <w:keepLines/>
      <w:tabs>
        <w:tab w:val="clear" w:pos="420"/>
      </w:tabs>
      <w:spacing w:before="240" w:beforeLines="0" w:beforeAutospacing="0" w:after="60" w:afterLines="0" w:afterAutospacing="0" w:line="240" w:lineRule="auto"/>
      <w:outlineLvl w:val="4"/>
    </w:pPr>
    <w:rPr>
      <w:rFonts w:ascii="Times New Roman" w:hAnsi="Times New Roman" w:eastAsia="SimSun" w:cs="Times New Roman"/>
      <w:b/>
      <w:i/>
      <w:sz w:val="26"/>
    </w:rPr>
  </w:style>
  <w:style w:type="paragraph" w:styleId="7">
    <w:name w:val="heading 6"/>
    <w:basedOn w:val="1"/>
    <w:next w:val="1"/>
    <w:uiPriority w:val="0"/>
    <w:pPr>
      <w:keepNext/>
      <w:keepLines/>
      <w:tabs>
        <w:tab w:val="clear" w:pos="420"/>
      </w:tabs>
      <w:spacing w:before="240" w:beforeLines="0" w:beforeAutospacing="0" w:after="60" w:afterLines="0" w:afterAutospacing="0" w:line="240" w:lineRule="auto"/>
      <w:outlineLvl w:val="5"/>
    </w:pPr>
    <w:rPr>
      <w:rFonts w:ascii="Times New Roman" w:hAnsi="Times New Roman" w:eastAsia="SimSun" w:cs="Times New Roman"/>
      <w:b/>
      <w:sz w:val="22"/>
    </w:rPr>
  </w:style>
  <w:style w:type="paragraph" w:styleId="8">
    <w:name w:val="heading 7"/>
    <w:basedOn w:val="1"/>
    <w:next w:val="1"/>
    <w:uiPriority w:val="0"/>
    <w:pPr>
      <w:keepNext/>
      <w:keepLines/>
      <w:tabs>
        <w:tab w:val="clear" w:pos="420"/>
      </w:tabs>
      <w:spacing w:before="240" w:beforeLines="0" w:beforeAutospacing="0" w:after="60" w:afterLines="0" w:afterAutospacing="0" w:line="240" w:lineRule="auto"/>
      <w:outlineLvl w:val="6"/>
    </w:pPr>
    <w:rPr>
      <w:rFonts w:ascii="Times New Roman" w:hAnsi="Times New Roman" w:eastAsia="SimSun" w:cs="Times New Roman"/>
      <w:sz w:val="24"/>
    </w:rPr>
  </w:style>
  <w:style w:type="paragraph" w:styleId="9">
    <w:name w:val="heading 8"/>
    <w:basedOn w:val="1"/>
    <w:next w:val="1"/>
    <w:uiPriority w:val="0"/>
    <w:pPr>
      <w:keepNext/>
      <w:keepLines/>
      <w:tabs>
        <w:tab w:val="clear" w:pos="420"/>
      </w:tabs>
      <w:spacing w:before="240" w:beforeLines="0" w:beforeAutospacing="0" w:after="60" w:afterLines="0" w:afterAutospacing="0" w:line="240" w:lineRule="auto"/>
      <w:outlineLvl w:val="7"/>
    </w:pPr>
    <w:rPr>
      <w:rFonts w:ascii="Times New Roman" w:hAnsi="Times New Roman" w:eastAsia="SimSun" w:cs="Times New Roman"/>
      <w:i/>
      <w:sz w:val="24"/>
    </w:rPr>
  </w:style>
  <w:style w:type="paragraph" w:styleId="10">
    <w:name w:val="heading 9"/>
    <w:basedOn w:val="1"/>
    <w:next w:val="1"/>
    <w:uiPriority w:val="0"/>
    <w:pPr>
      <w:keepNext/>
      <w:keepLines/>
      <w:tabs>
        <w:tab w:val="clear" w:pos="420"/>
      </w:tabs>
      <w:spacing w:before="240" w:beforeLines="0" w:beforeAutospacing="0" w:after="60" w:afterLines="0" w:afterAutospacing="0" w:line="240" w:lineRule="auto"/>
      <w:outlineLvl w:val="8"/>
    </w:pPr>
    <w:rPr>
      <w:rFonts w:ascii="Arial" w:hAnsi="Arial" w:eastAsia="SimSun" w:cs="Times New Roman"/>
      <w:sz w:val="22"/>
    </w:rPr>
  </w:style>
  <w:style w:type="character" w:default="1" w:styleId="13">
    <w:name w:val="Default Paragraph Font"/>
    <w:uiPriority w:val="0"/>
    <w:rPr>
      <w:rFonts w:ascii="Times New Roman" w:hAnsi="Times New Roman" w:eastAsia="SimSun" w:cs="Times New Roman"/>
    </w:rPr>
  </w:style>
  <w:style w:type="table" w:default="1" w:styleId="15">
    <w:name w:val="Normal Table"/>
    <w:uiPriority w:val="0"/>
    <w:rPr>
      <w:rFonts w:ascii="Times New Roman" w:hAnsi="Times New Roman" w:eastAsia="SimSun" w:cs="Times New Roman"/>
    </w:rPr>
    <w:tblPr>
      <w:tblCellMar>
        <w:top w:w="0" w:type="dxa"/>
        <w:left w:w="108" w:type="dxa"/>
        <w:bottom w:w="0" w:type="dxa"/>
        <w:right w:w="108" w:type="dxa"/>
      </w:tblCellMar>
    </w:tblPr>
  </w:style>
  <w:style w:type="paragraph" w:styleId="11">
    <w:name w:val="footer"/>
    <w:basedOn w:val="1"/>
    <w:uiPriority w:val="0"/>
    <w:pPr>
      <w:tabs>
        <w:tab w:val="center" w:pos="4153"/>
        <w:tab w:val="right" w:pos="8306"/>
        <w:tab w:val="clear" w:pos="420"/>
      </w:tabs>
      <w:snapToGrid w:val="0"/>
      <w:jc w:val="left"/>
    </w:pPr>
    <w:rPr>
      <w:rFonts w:ascii="Times New Roman" w:hAnsi="Times New Roman" w:eastAsia="SimSun" w:cs="Times New Roman"/>
      <w:sz w:val="18"/>
      <w:szCs w:val="18"/>
    </w:rPr>
  </w:style>
  <w:style w:type="paragraph" w:styleId="12">
    <w:name w:val="header"/>
    <w:basedOn w:val="1"/>
    <w:uiPriority w:val="0"/>
    <w:pPr>
      <w:tabs>
        <w:tab w:val="center" w:pos="4153"/>
        <w:tab w:val="right" w:pos="8306"/>
        <w:tab w:val="clear" w:pos="420"/>
      </w:tabs>
      <w:snapToGrid w:val="0"/>
    </w:pPr>
    <w:rPr>
      <w:rFonts w:ascii="Times New Roman" w:hAnsi="Times New Roman" w:eastAsia="SimSun" w:cs="Times New Roman"/>
      <w:sz w:val="18"/>
      <w:szCs w:val="18"/>
    </w:rPr>
  </w:style>
  <w:style w:type="character" w:styleId="14">
    <w:name w:val="Emphasis"/>
    <w:uiPriority w:val="0"/>
    <w:rPr>
      <w:rFonts w:ascii="Times New Roman" w:hAnsi="Times New Roman" w:eastAsia="SimSun" w:cs="Times New Roman"/>
      <w:i/>
      <w:iCs/>
    </w:rPr>
  </w:style>
  <w:style w:type="paragraph" w:customStyle="1" w:styleId="16">
    <w:name w:val="WW-Default"/>
    <w:uiPriority w:val="0"/>
    <w:pPr>
      <w:widowControl w:val="0"/>
      <w:suppressAutoHyphens/>
    </w:pPr>
    <w:rPr>
      <w:rFonts w:ascii="Times New Roman" w:hAnsi="Times New Roman" w:eastAsia="SimSun" w:cs="Times New Roman"/>
      <w:lang w:val="en-US" w:eastAsia="ar-SA" w:bidi="ar-SA"/>
    </w:rPr>
  </w:style>
  <w:style w:type="paragraph" w:customStyle="1" w:styleId="17">
    <w:name w:val="Normal1"/>
    <w:uiPriority w:val="0"/>
    <w:pPr>
      <w:suppressAutoHyphens/>
    </w:pPr>
    <w:rPr>
      <w:rFonts w:ascii="Times New Roman" w:hAnsi="Times New Roman" w:eastAsia="Times New Roman" w:cs="Times New Roman"/>
      <w:sz w:val="24"/>
      <w:lang w:val="en-US" w:eastAsia="ar-SA" w:bidi="ar-SA"/>
    </w:rPr>
  </w:style>
  <w:style w:type="paragraph" w:styleId="18">
    <w:name w:val="List Paragraph"/>
    <w:basedOn w:val="17"/>
    <w:uiPriority w:val="0"/>
    <w:pPr>
      <w:ind w:left="720" w:right="0" w:firstLine="0"/>
    </w:pPr>
    <w:rPr>
      <w:rFonts w:ascii="Times New Roman" w:hAnsi="Times New Roman" w:eastAsia="SimSun" w:cs="Times New Roman"/>
    </w:rPr>
  </w:style>
  <w:style w:type="character" w:customStyle="1" w:styleId="19">
    <w:name w:val="st"/>
    <w:uiPriority w:val="0"/>
    <w:rPr>
      <w:rFonts w:ascii="Times New Roman" w:hAnsi="Times New Roman" w:eastAsia="SimSu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2107</Words>
  <Characters>12015</Characters>
  <Lines>100</Lines>
  <Paragraphs>28</Paragraphs>
  <TotalTime>11</TotalTime>
  <ScaleCrop>false</ScaleCrop>
  <LinksUpToDate>false</LinksUpToDate>
  <CharactersWithSpaces>14094</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2016-01-18T14:20:00Z</dcterms:created>
  <dc:creator>fazeel</dc:creator>
  <cp:lastModifiedBy>google1594271104</cp:lastModifiedBy>
  <cp:lastPrinted>1970-01-01T00:00:00Z</cp:lastPrinted>
  <dcterms:modified xsi:type="dcterms:W3CDTF">2020-09-02T09:29:06Z</dcterms:modified>
  <dc:title>Fazeel Ahmad</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