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82A3" w14:textId="77777777" w:rsidR="00E0770D" w:rsidRDefault="008F259B">
      <w:pPr>
        <w:pStyle w:val="Title"/>
        <w:spacing w:line="240" w:lineRule="auto"/>
        <w:jc w:val="both"/>
        <w:rPr>
          <w:rFonts w:ascii="Calibri" w:hAnsi="Calibri" w:cs="Calibri"/>
          <w:b/>
          <w:bCs w:val="0"/>
          <w:sz w:val="20"/>
          <w:szCs w:val="20"/>
        </w:rPr>
      </w:pPr>
      <w:r>
        <w:rPr>
          <w:rFonts w:ascii="Calibri" w:hAnsi="Calibri" w:cs="Calibri"/>
          <w:b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27867DAE" wp14:editId="6D903172">
            <wp:extent cx="1135380" cy="624840"/>
            <wp:effectExtent l="0" t="0" r="0" b="0"/>
            <wp:docPr id="1" name="Picture 1" descr="istqb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qb.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77D02" w14:textId="77777777" w:rsidR="00231687" w:rsidRPr="00164293" w:rsidRDefault="007A400A">
      <w:pPr>
        <w:pStyle w:val="Title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64293">
        <w:rPr>
          <w:rFonts w:ascii="Calibri" w:hAnsi="Calibri" w:cs="Calibri"/>
          <w:b/>
          <w:bCs w:val="0"/>
          <w:sz w:val="24"/>
          <w:szCs w:val="24"/>
        </w:rPr>
        <w:t>Sumit Sabal</w:t>
      </w:r>
    </w:p>
    <w:p w14:paraId="06C38EBF" w14:textId="77777777" w:rsidR="00231687" w:rsidRDefault="007A400A">
      <w:pPr>
        <w:pStyle w:val="Title"/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Contact: 91-9901616384</w:t>
      </w:r>
    </w:p>
    <w:p w14:paraId="1747E0C6" w14:textId="77777777" w:rsidR="00231687" w:rsidRDefault="007A400A">
      <w:pPr>
        <w:pStyle w:val="Title"/>
        <w:pBdr>
          <w:bottom w:val="single" w:sz="4" w:space="1" w:color="000000"/>
        </w:pBdr>
        <w:spacing w:line="240" w:lineRule="auto"/>
        <w:jc w:val="both"/>
        <w:rPr>
          <w:rFonts w:ascii="Calibri" w:hAnsi="Calibri" w:cs="Calibri"/>
          <w:spacing w:val="-6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sumitsabal@gmail.com</w:t>
      </w:r>
    </w:p>
    <w:p w14:paraId="3B86C5ED" w14:textId="24D46235" w:rsidR="00CE1FDD" w:rsidRPr="00722631" w:rsidRDefault="007A400A">
      <w:pPr>
        <w:spacing w:before="280" w:after="280"/>
        <w:rPr>
          <w:rFonts w:ascii="Calibri" w:hAnsi="Calibri" w:cs="Calibri"/>
          <w:bCs/>
          <w:spacing w:val="-6"/>
        </w:rPr>
      </w:pPr>
      <w:r w:rsidRPr="00722631">
        <w:rPr>
          <w:rFonts w:ascii="Calibri" w:hAnsi="Calibri" w:cs="Calibri"/>
          <w:bCs/>
          <w:spacing w:val="-6"/>
        </w:rPr>
        <w:t xml:space="preserve">A results-focused professional, with a rich and </w:t>
      </w:r>
      <w:r w:rsidR="00CE1FDD" w:rsidRPr="00722631">
        <w:rPr>
          <w:rFonts w:ascii="Calibri" w:hAnsi="Calibri" w:cs="Calibri"/>
          <w:bCs/>
          <w:spacing w:val="-6"/>
        </w:rPr>
        <w:t>productive experience</w:t>
      </w:r>
      <w:r w:rsidR="00F03DAD">
        <w:rPr>
          <w:rFonts w:ascii="Calibri" w:hAnsi="Calibri" w:cs="Calibri"/>
          <w:bCs/>
          <w:spacing w:val="-6"/>
        </w:rPr>
        <w:t xml:space="preserve"> of 14 plus years</w:t>
      </w:r>
      <w:r w:rsidRPr="00722631">
        <w:rPr>
          <w:rFonts w:ascii="Calibri" w:hAnsi="Calibri" w:cs="Calibri"/>
          <w:bCs/>
          <w:spacing w:val="-6"/>
        </w:rPr>
        <w:t>; seeking a challenging role in a reputed organization and focus to utilize my skills and experience in Project and Delivery Management.</w:t>
      </w:r>
    </w:p>
    <w:p w14:paraId="736054A7" w14:textId="3468147C" w:rsidR="000731B6" w:rsidRDefault="00C96D20">
      <w:pPr>
        <w:spacing w:before="280" w:after="280"/>
        <w:rPr>
          <w:rFonts w:ascii="Calibri" w:hAnsi="Calibri" w:cs="Calibri"/>
          <w:b/>
          <w:bCs/>
          <w:spacing w:val="-6"/>
        </w:rPr>
      </w:pPr>
      <w:r w:rsidRPr="00722631">
        <w:rPr>
          <w:rFonts w:ascii="Calibri" w:hAnsi="Calibri" w:cs="Calibri"/>
          <w:spacing w:val="-6"/>
        </w:rPr>
        <w:t>Currently</w:t>
      </w:r>
      <w:r w:rsidR="00CE1FDD" w:rsidRPr="00722631">
        <w:rPr>
          <w:rFonts w:ascii="Calibri" w:hAnsi="Calibri" w:cs="Calibri"/>
          <w:spacing w:val="-6"/>
        </w:rPr>
        <w:t xml:space="preserve"> working as Lead </w:t>
      </w:r>
      <w:r w:rsidR="00CE1FDD" w:rsidRPr="005A69DA">
        <w:rPr>
          <w:rFonts w:ascii="Calibri" w:hAnsi="Calibri" w:cs="Calibri"/>
          <w:b/>
          <w:bCs/>
          <w:spacing w:val="-6"/>
        </w:rPr>
        <w:t>IOT QA</w:t>
      </w:r>
      <w:r w:rsidR="0030063E" w:rsidRPr="005A69DA">
        <w:rPr>
          <w:rFonts w:ascii="Calibri" w:hAnsi="Calibri" w:cs="Calibri"/>
          <w:b/>
          <w:bCs/>
          <w:spacing w:val="-6"/>
        </w:rPr>
        <w:t xml:space="preserve"> for 1.5 years</w:t>
      </w:r>
      <w:r w:rsidR="00312D58">
        <w:rPr>
          <w:rFonts w:ascii="Calibri" w:hAnsi="Calibri" w:cs="Calibri"/>
          <w:b/>
          <w:bCs/>
          <w:spacing w:val="-6"/>
        </w:rPr>
        <w:t>.</w:t>
      </w:r>
    </w:p>
    <w:p w14:paraId="38D23787" w14:textId="71367E5A" w:rsidR="0033318F" w:rsidRDefault="0033318F" w:rsidP="0033318F">
      <w:pPr>
        <w:spacing w:before="280" w:after="280"/>
        <w:rPr>
          <w:rFonts w:ascii="Calibri" w:hAnsi="Calibri" w:cs="Calibri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pacing w:val="-6"/>
          <w:sz w:val="20"/>
          <w:szCs w:val="20"/>
        </w:rPr>
        <w:t>Work Experience: 1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>2.5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years of experience in 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>Quality Assurance</w:t>
      </w:r>
      <w:r w:rsidR="00ED444C">
        <w:rPr>
          <w:rFonts w:ascii="Calibri" w:hAnsi="Calibri" w:cs="Calibri"/>
          <w:b/>
          <w:bCs/>
          <w:spacing w:val="-6"/>
          <w:sz w:val="20"/>
          <w:szCs w:val="20"/>
        </w:rPr>
        <w:t>.</w:t>
      </w:r>
    </w:p>
    <w:p w14:paraId="06FF7A47" w14:textId="3B8FE89A" w:rsidR="00231687" w:rsidRPr="00722631" w:rsidRDefault="004B0921">
      <w:pPr>
        <w:spacing w:before="280" w:after="280"/>
        <w:rPr>
          <w:rFonts w:ascii="Calibri" w:hAnsi="Calibri" w:cs="Calibri"/>
        </w:rPr>
      </w:pPr>
      <w:r w:rsidRPr="00722631">
        <w:rPr>
          <w:rFonts w:ascii="Calibri" w:hAnsi="Calibri" w:cs="Calibri"/>
          <w:spacing w:val="-6"/>
        </w:rPr>
        <w:t>Company:</w:t>
      </w:r>
      <w:r w:rsidR="00D44323" w:rsidRPr="00722631">
        <w:rPr>
          <w:rFonts w:ascii="Calibri" w:hAnsi="Calibri" w:cs="Calibri"/>
          <w:spacing w:val="-6"/>
        </w:rPr>
        <w:t xml:space="preserve"> </w:t>
      </w:r>
      <w:r w:rsidR="00D44323" w:rsidRPr="00722631">
        <w:rPr>
          <w:rStyle w:val="lazilyload"/>
          <w:rFonts w:ascii="Calibri" w:hAnsi="Calibri" w:cs="Calibri"/>
        </w:rPr>
        <w:t xml:space="preserve">Filtrex Technologies, a Marmon </w:t>
      </w:r>
      <w:r w:rsidR="0092453F">
        <w:rPr>
          <w:rStyle w:val="lazilyload"/>
          <w:rFonts w:ascii="Calibri" w:hAnsi="Calibri" w:cs="Calibri"/>
        </w:rPr>
        <w:t>W</w:t>
      </w:r>
      <w:r w:rsidR="00D44323" w:rsidRPr="00722631">
        <w:rPr>
          <w:rStyle w:val="lazilyload"/>
          <w:rFonts w:ascii="Calibri" w:hAnsi="Calibri" w:cs="Calibri"/>
        </w:rPr>
        <w:t xml:space="preserve">ater/Berkshire Hathaway </w:t>
      </w:r>
      <w:r w:rsidR="00352C19">
        <w:rPr>
          <w:rStyle w:val="lazilyload"/>
          <w:rFonts w:ascii="Calibri" w:hAnsi="Calibri" w:cs="Calibri"/>
        </w:rPr>
        <w:t>C</w:t>
      </w:r>
      <w:r w:rsidR="00D44323" w:rsidRPr="00722631">
        <w:rPr>
          <w:rStyle w:val="lazilyload"/>
          <w:rFonts w:ascii="Calibri" w:hAnsi="Calibri" w:cs="Calibri"/>
        </w:rPr>
        <w:t>ompany</w:t>
      </w:r>
      <w:r w:rsidR="007A400A" w:rsidRPr="00722631">
        <w:rPr>
          <w:rFonts w:ascii="Calibri" w:hAnsi="Calibri" w:cs="Calibri"/>
          <w:spacing w:val="-6"/>
        </w:rPr>
        <w:t>, Bangalore Karnataka.</w:t>
      </w:r>
    </w:p>
    <w:p w14:paraId="12029BB6" w14:textId="77777777" w:rsidR="00231687" w:rsidRDefault="007A400A">
      <w:pPr>
        <w:pStyle w:val="Heading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PROFILE SUMMARY</w:t>
      </w:r>
    </w:p>
    <w:p w14:paraId="091C4526" w14:textId="77777777" w:rsidR="00231687" w:rsidRDefault="00231687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14:paraId="1C9586D8" w14:textId="1F961A98" w:rsidR="00231687" w:rsidRPr="0045548A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45548A">
        <w:rPr>
          <w:rFonts w:ascii="Calibri" w:hAnsi="Calibri" w:cs="Calibri"/>
          <w:b/>
          <w:spacing w:val="-6"/>
          <w:sz w:val="20"/>
          <w:szCs w:val="20"/>
        </w:rPr>
        <w:t xml:space="preserve">A </w:t>
      </w:r>
      <w:r w:rsidR="00352804" w:rsidRPr="0045548A">
        <w:rPr>
          <w:rFonts w:ascii="Calibri" w:hAnsi="Calibri" w:cs="Calibri"/>
          <w:b/>
          <w:spacing w:val="-6"/>
          <w:sz w:val="20"/>
          <w:szCs w:val="20"/>
        </w:rPr>
        <w:t>d</w:t>
      </w:r>
      <w:r w:rsidR="00D44323">
        <w:rPr>
          <w:rFonts w:ascii="Calibri" w:hAnsi="Calibri" w:cs="Calibri"/>
          <w:b/>
          <w:spacing w:val="-6"/>
          <w:sz w:val="20"/>
          <w:szCs w:val="20"/>
        </w:rPr>
        <w:t xml:space="preserve">ynamic professional with over </w:t>
      </w:r>
      <w:r w:rsidR="006C1C28">
        <w:rPr>
          <w:rFonts w:ascii="Calibri" w:hAnsi="Calibri" w:cs="Calibri"/>
          <w:b/>
          <w:spacing w:val="-6"/>
          <w:sz w:val="20"/>
          <w:szCs w:val="20"/>
        </w:rPr>
        <w:t>12</w:t>
      </w:r>
      <w:r w:rsidRPr="0045548A">
        <w:rPr>
          <w:rFonts w:ascii="Calibri" w:hAnsi="Calibri" w:cs="Calibri"/>
          <w:b/>
          <w:spacing w:val="-6"/>
          <w:sz w:val="20"/>
          <w:szCs w:val="20"/>
        </w:rPr>
        <w:t>+ years of rich experience in Delivery and Quality Management</w:t>
      </w:r>
    </w:p>
    <w:p w14:paraId="2F62BD40" w14:textId="77777777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Excellent relationship management &amp; interpersonal skills with strong problem solving &amp; organizational abilities. Demonstrated patience and persistence in resolving issues to successful conclusion and keeping projects on-track. Ability to stay motivated and handle multiple competing tasks effectively under high-stress situations.  </w:t>
      </w:r>
    </w:p>
    <w:p w14:paraId="7A02FD3D" w14:textId="43118284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pacing w:val="-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Adept in effective communication and coordination with project team and management</w:t>
      </w:r>
    </w:p>
    <w:p w14:paraId="5FBA07D1" w14:textId="65ADEE71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6"/>
          <w:sz w:val="20"/>
          <w:szCs w:val="20"/>
        </w:rPr>
        <w:t xml:space="preserve">Excellent proficiency in enhancing the process operations; thereby achieving the required quality level in the </w:t>
      </w:r>
      <w:r w:rsidR="00175DCD">
        <w:rPr>
          <w:rFonts w:ascii="Calibri" w:hAnsi="Calibri" w:cs="Calibri"/>
          <w:spacing w:val="-6"/>
          <w:sz w:val="20"/>
          <w:szCs w:val="20"/>
        </w:rPr>
        <w:t>products.</w:t>
      </w:r>
    </w:p>
    <w:p w14:paraId="7ECAC419" w14:textId="15FA8FEA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Deft in Requirements Analysis, Test Cases Creation, Test Data Creation/ Maintenance, Test case execution, Bug reporting, Defect Tracking and Peer Review</w:t>
      </w:r>
      <w:r w:rsidR="00AB314B">
        <w:rPr>
          <w:rFonts w:ascii="Calibri" w:hAnsi="Calibri" w:cs="Calibri"/>
          <w:sz w:val="20"/>
          <w:szCs w:val="20"/>
        </w:rPr>
        <w:t>.</w:t>
      </w:r>
    </w:p>
    <w:p w14:paraId="43D1F7DB" w14:textId="65C4F1A4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on Test management suit</w:t>
      </w:r>
      <w:r w:rsidR="00C0196D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 Like</w:t>
      </w:r>
      <w:r>
        <w:rPr>
          <w:rFonts w:ascii="Calibri" w:hAnsi="Calibri" w:cs="Calibri"/>
          <w:b/>
          <w:bCs/>
          <w:sz w:val="20"/>
          <w:szCs w:val="20"/>
        </w:rPr>
        <w:t xml:space="preserve"> Test Rail, managing the test cases.</w:t>
      </w:r>
    </w:p>
    <w:p w14:paraId="4D87B185" w14:textId="617C9D82" w:rsidR="00231687" w:rsidRDefault="00352804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and</w:t>
      </w:r>
      <w:r w:rsidR="007A400A">
        <w:rPr>
          <w:rFonts w:ascii="Calibri" w:hAnsi="Calibri" w:cs="Calibri"/>
          <w:sz w:val="20"/>
          <w:szCs w:val="20"/>
        </w:rPr>
        <w:t xml:space="preserve"> implemented Static </w:t>
      </w:r>
      <w:r w:rsidR="00260B2E">
        <w:rPr>
          <w:rFonts w:ascii="Calibri" w:hAnsi="Calibri" w:cs="Calibri"/>
          <w:sz w:val="20"/>
          <w:szCs w:val="20"/>
        </w:rPr>
        <w:t>B</w:t>
      </w:r>
      <w:r w:rsidR="007A400A">
        <w:rPr>
          <w:rFonts w:ascii="Calibri" w:hAnsi="Calibri" w:cs="Calibri"/>
          <w:sz w:val="20"/>
          <w:szCs w:val="20"/>
        </w:rPr>
        <w:t xml:space="preserve">ug </w:t>
      </w:r>
      <w:r w:rsidR="00260B2E">
        <w:rPr>
          <w:rFonts w:ascii="Calibri" w:hAnsi="Calibri" w:cs="Calibri"/>
          <w:sz w:val="20"/>
          <w:szCs w:val="20"/>
        </w:rPr>
        <w:t>A</w:t>
      </w:r>
      <w:r w:rsidR="007A400A">
        <w:rPr>
          <w:rFonts w:ascii="Calibri" w:hAnsi="Calibri" w:cs="Calibri"/>
          <w:sz w:val="20"/>
          <w:szCs w:val="20"/>
        </w:rPr>
        <w:t xml:space="preserve">nalysis </w:t>
      </w:r>
      <w:r w:rsidR="00F45C8B">
        <w:rPr>
          <w:rFonts w:ascii="Calibri" w:hAnsi="Calibri" w:cs="Calibri"/>
          <w:sz w:val="20"/>
          <w:szCs w:val="20"/>
        </w:rPr>
        <w:t xml:space="preserve">tool </w:t>
      </w:r>
      <w:r w:rsidR="006E54FD">
        <w:rPr>
          <w:rFonts w:ascii="Calibri" w:hAnsi="Calibri" w:cs="Calibri"/>
          <w:b/>
          <w:bCs/>
          <w:sz w:val="20"/>
          <w:szCs w:val="20"/>
        </w:rPr>
        <w:t>Coverity</w:t>
      </w:r>
      <w:r w:rsidR="006E54FD">
        <w:rPr>
          <w:rFonts w:ascii="Calibri" w:hAnsi="Calibri" w:cs="Calibri"/>
          <w:sz w:val="20"/>
          <w:szCs w:val="20"/>
        </w:rPr>
        <w:t>.</w:t>
      </w:r>
    </w:p>
    <w:p w14:paraId="69B22064" w14:textId="0BC7E7BD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Worked on bug reporting tools such as </w:t>
      </w:r>
      <w:r w:rsidR="008D38DE">
        <w:rPr>
          <w:rFonts w:ascii="Calibri" w:hAnsi="Calibri" w:cs="Calibri"/>
          <w:b/>
          <w:bCs/>
          <w:sz w:val="20"/>
          <w:szCs w:val="20"/>
        </w:rPr>
        <w:t xml:space="preserve">Jira, </w:t>
      </w:r>
      <w:r w:rsidR="00807A65">
        <w:rPr>
          <w:rFonts w:ascii="Calibri" w:hAnsi="Calibri" w:cs="Calibri"/>
          <w:b/>
          <w:bCs/>
          <w:sz w:val="20"/>
          <w:szCs w:val="20"/>
        </w:rPr>
        <w:t>GitLab</w:t>
      </w:r>
      <w:r w:rsidR="003B3C26">
        <w:rPr>
          <w:rFonts w:ascii="Calibri" w:hAnsi="Calibri" w:cs="Calibri"/>
          <w:b/>
          <w:bCs/>
          <w:sz w:val="20"/>
          <w:szCs w:val="20"/>
        </w:rPr>
        <w:t>, Redmine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71919DCD" w14:textId="77777777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Worked on Continuous integration tool </w:t>
      </w:r>
      <w:r>
        <w:rPr>
          <w:rFonts w:ascii="Calibri" w:hAnsi="Calibri" w:cs="Calibri"/>
          <w:b/>
          <w:bCs/>
          <w:sz w:val="20"/>
          <w:szCs w:val="20"/>
        </w:rPr>
        <w:t>Jenkins</w:t>
      </w:r>
      <w:r>
        <w:rPr>
          <w:rFonts w:ascii="Calibri" w:hAnsi="Calibri" w:cs="Calibri"/>
          <w:sz w:val="20"/>
          <w:szCs w:val="20"/>
        </w:rPr>
        <w:t xml:space="preserve"> for system integration testing and release.</w:t>
      </w:r>
    </w:p>
    <w:p w14:paraId="7A5FBCE0" w14:textId="77777777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on scripting language such as shell scripts, python for automated testing scripts for integration and system testing.</w:t>
      </w:r>
    </w:p>
    <w:p w14:paraId="45DDE3DF" w14:textId="3DA6D46A" w:rsidR="00D4308D" w:rsidRDefault="00D4308D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Worked on VOD Server Performance/stress testing tool like </w:t>
      </w:r>
      <w:r w:rsidR="00123506" w:rsidRPr="001977CC">
        <w:rPr>
          <w:rFonts w:ascii="Calibri" w:hAnsi="Calibri" w:cs="Calibri"/>
          <w:b/>
          <w:sz w:val="20"/>
          <w:szCs w:val="20"/>
        </w:rPr>
        <w:t>JMeter</w:t>
      </w:r>
      <w:r w:rsidRPr="001977CC">
        <w:rPr>
          <w:rFonts w:ascii="Calibri" w:hAnsi="Calibri" w:cs="Calibri"/>
          <w:b/>
          <w:sz w:val="20"/>
          <w:szCs w:val="20"/>
        </w:rPr>
        <w:t>.</w:t>
      </w:r>
    </w:p>
    <w:p w14:paraId="6C7BBDA6" w14:textId="77777777" w:rsidR="00231687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Worked on C and </w:t>
      </w:r>
      <w:r w:rsidR="00550F1C">
        <w:rPr>
          <w:rFonts w:ascii="Calibri" w:hAnsi="Calibri" w:cs="Calibri"/>
          <w:sz w:val="20"/>
          <w:szCs w:val="20"/>
        </w:rPr>
        <w:t>UNIX</w:t>
      </w:r>
      <w:r>
        <w:rPr>
          <w:rFonts w:ascii="Calibri" w:hAnsi="Calibri" w:cs="Calibri"/>
          <w:sz w:val="20"/>
          <w:szCs w:val="20"/>
        </w:rPr>
        <w:t xml:space="preserve"> for set top testing.</w:t>
      </w:r>
    </w:p>
    <w:p w14:paraId="622768C3" w14:textId="77777777" w:rsidR="00231687" w:rsidRPr="005F7AD1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Manual testing experience on Set top box testing.</w:t>
      </w:r>
    </w:p>
    <w:p w14:paraId="1CEAEA91" w14:textId="628C32D5" w:rsidR="005F7AD1" w:rsidRPr="002D2F79" w:rsidRDefault="005F7AD1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IPVOD </w:t>
      </w:r>
      <w:r w:rsidR="006B6C42">
        <w:rPr>
          <w:rFonts w:ascii="Calibri" w:hAnsi="Calibri" w:cs="Calibri"/>
          <w:sz w:val="20"/>
          <w:szCs w:val="20"/>
        </w:rPr>
        <w:t>application</w:t>
      </w:r>
      <w:r>
        <w:rPr>
          <w:rFonts w:ascii="Calibri" w:hAnsi="Calibri" w:cs="Calibri"/>
          <w:sz w:val="20"/>
          <w:szCs w:val="20"/>
        </w:rPr>
        <w:t xml:space="preserve"> testing on diff</w:t>
      </w:r>
      <w:r w:rsidR="008F3BAB">
        <w:rPr>
          <w:rFonts w:ascii="Calibri" w:hAnsi="Calibri" w:cs="Calibri"/>
          <w:sz w:val="20"/>
          <w:szCs w:val="20"/>
        </w:rPr>
        <w:t xml:space="preserve">erent platforms </w:t>
      </w:r>
      <w:r w:rsidR="00FD7E1E">
        <w:rPr>
          <w:rFonts w:ascii="Calibri" w:hAnsi="Calibri" w:cs="Calibri"/>
          <w:sz w:val="20"/>
          <w:szCs w:val="20"/>
        </w:rPr>
        <w:t>e.g.,</w:t>
      </w:r>
      <w:r w:rsidR="008F3BAB">
        <w:rPr>
          <w:rFonts w:ascii="Calibri" w:hAnsi="Calibri" w:cs="Calibri"/>
          <w:sz w:val="20"/>
          <w:szCs w:val="20"/>
        </w:rPr>
        <w:t xml:space="preserve"> </w:t>
      </w:r>
      <w:r w:rsidR="0025627D">
        <w:rPr>
          <w:rFonts w:ascii="Calibri" w:hAnsi="Calibri" w:cs="Calibri"/>
          <w:sz w:val="20"/>
          <w:szCs w:val="20"/>
        </w:rPr>
        <w:t>ROKU, APPLE</w:t>
      </w:r>
      <w:r w:rsidR="008F3BAB">
        <w:rPr>
          <w:rFonts w:ascii="Calibri" w:hAnsi="Calibri" w:cs="Calibri"/>
          <w:sz w:val="20"/>
          <w:szCs w:val="20"/>
        </w:rPr>
        <w:t xml:space="preserve"> </w:t>
      </w:r>
      <w:r w:rsidR="00FD7E1E">
        <w:rPr>
          <w:rFonts w:ascii="Calibri" w:hAnsi="Calibri" w:cs="Calibri"/>
          <w:sz w:val="20"/>
          <w:szCs w:val="20"/>
        </w:rPr>
        <w:t>TV, Android</w:t>
      </w:r>
      <w:r>
        <w:rPr>
          <w:rFonts w:ascii="Calibri" w:hAnsi="Calibri" w:cs="Calibri"/>
          <w:sz w:val="20"/>
          <w:szCs w:val="20"/>
        </w:rPr>
        <w:t xml:space="preserve"> stb.</w:t>
      </w:r>
    </w:p>
    <w:p w14:paraId="7B357B76" w14:textId="2B600CA9" w:rsidR="002D2F79" w:rsidRPr="00D245F4" w:rsidRDefault="002D2F79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D245F4">
        <w:rPr>
          <w:rFonts w:ascii="Calibri" w:hAnsi="Calibri" w:cs="Calibri"/>
          <w:sz w:val="20"/>
          <w:szCs w:val="20"/>
        </w:rPr>
        <w:t xml:space="preserve">Extensive experience in OTT </w:t>
      </w:r>
      <w:r w:rsidR="0025627D" w:rsidRPr="00D245F4">
        <w:rPr>
          <w:rFonts w:ascii="Calibri" w:hAnsi="Calibri" w:cs="Calibri"/>
          <w:sz w:val="20"/>
          <w:szCs w:val="20"/>
        </w:rPr>
        <w:t>BACK-END</w:t>
      </w:r>
      <w:r w:rsidRPr="00D245F4">
        <w:rPr>
          <w:rFonts w:ascii="Calibri" w:hAnsi="Calibri" w:cs="Calibri"/>
          <w:sz w:val="20"/>
          <w:szCs w:val="20"/>
        </w:rPr>
        <w:t xml:space="preserve"> tes</w:t>
      </w:r>
      <w:r w:rsidR="00407773" w:rsidRPr="00D245F4">
        <w:rPr>
          <w:rFonts w:ascii="Calibri" w:hAnsi="Calibri" w:cs="Calibri"/>
          <w:sz w:val="20"/>
          <w:szCs w:val="20"/>
        </w:rPr>
        <w:t>t</w:t>
      </w:r>
      <w:r w:rsidRPr="00D245F4">
        <w:rPr>
          <w:rFonts w:ascii="Calibri" w:hAnsi="Calibri" w:cs="Calibri"/>
          <w:sz w:val="20"/>
          <w:szCs w:val="20"/>
        </w:rPr>
        <w:t>ing.</w:t>
      </w:r>
    </w:p>
    <w:p w14:paraId="4DCE6650" w14:textId="77777777" w:rsidR="00231687" w:rsidRPr="00D245F4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D245F4">
        <w:rPr>
          <w:rFonts w:ascii="Calibri" w:hAnsi="Calibri" w:cs="Calibri"/>
          <w:sz w:val="20"/>
          <w:szCs w:val="20"/>
        </w:rPr>
        <w:t>Extensive experience in testing and validating RDK based set top boxes.</w:t>
      </w:r>
    </w:p>
    <w:p w14:paraId="0237DC10" w14:textId="654D48A5" w:rsidR="00231687" w:rsidRPr="00F72FA3" w:rsidRDefault="00AB410E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Holding</w:t>
      </w:r>
      <w:r w:rsidR="007A400A" w:rsidRPr="00D245F4">
        <w:rPr>
          <w:rFonts w:ascii="Calibri" w:hAnsi="Calibri" w:cs="Calibri"/>
          <w:sz w:val="20"/>
          <w:szCs w:val="20"/>
        </w:rPr>
        <w:t xml:space="preserve"> </w:t>
      </w:r>
      <w:r w:rsidR="007A400A" w:rsidRPr="00F72FA3">
        <w:rPr>
          <w:rFonts w:ascii="Calibri" w:hAnsi="Calibri" w:cs="Calibri"/>
          <w:b/>
          <w:bCs/>
          <w:sz w:val="20"/>
          <w:szCs w:val="20"/>
        </w:rPr>
        <w:t>US B1 visa valid till 2024.</w:t>
      </w:r>
    </w:p>
    <w:p w14:paraId="340212DA" w14:textId="77777777" w:rsidR="00231687" w:rsidRPr="00D245F4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355830">
        <w:rPr>
          <w:rFonts w:ascii="Calibri" w:hAnsi="Calibri" w:cs="Calibri"/>
          <w:b/>
          <w:bCs/>
          <w:sz w:val="20"/>
          <w:szCs w:val="20"/>
        </w:rPr>
        <w:t xml:space="preserve">Travelled to </w:t>
      </w:r>
      <w:r w:rsidR="00BC61F3" w:rsidRPr="00355830">
        <w:rPr>
          <w:rFonts w:ascii="Calibri" w:hAnsi="Calibri" w:cs="Calibri"/>
          <w:b/>
          <w:bCs/>
          <w:sz w:val="20"/>
          <w:szCs w:val="20"/>
        </w:rPr>
        <w:t>Denver, Colorado</w:t>
      </w:r>
      <w:r w:rsidRPr="00355830">
        <w:rPr>
          <w:rFonts w:ascii="Calibri" w:hAnsi="Calibri" w:cs="Calibri"/>
          <w:b/>
          <w:bCs/>
          <w:sz w:val="20"/>
          <w:szCs w:val="20"/>
        </w:rPr>
        <w:t xml:space="preserve"> for deployment </w:t>
      </w:r>
      <w:r w:rsidR="00BC61F3" w:rsidRPr="00355830">
        <w:rPr>
          <w:rFonts w:ascii="Calibri" w:hAnsi="Calibri" w:cs="Calibri"/>
          <w:b/>
          <w:bCs/>
          <w:sz w:val="20"/>
          <w:szCs w:val="20"/>
        </w:rPr>
        <w:t>testing</w:t>
      </w:r>
      <w:r w:rsidR="00BC61F3" w:rsidRPr="00D245F4">
        <w:rPr>
          <w:rFonts w:ascii="Calibri" w:hAnsi="Calibri" w:cs="Calibri"/>
          <w:sz w:val="20"/>
          <w:szCs w:val="20"/>
        </w:rPr>
        <w:t xml:space="preserve"> and</w:t>
      </w:r>
      <w:r w:rsidRPr="00D245F4">
        <w:rPr>
          <w:rFonts w:ascii="Calibri" w:hAnsi="Calibri" w:cs="Calibri"/>
          <w:sz w:val="20"/>
          <w:szCs w:val="20"/>
        </w:rPr>
        <w:t xml:space="preserve"> knowledge transfer.</w:t>
      </w:r>
    </w:p>
    <w:p w14:paraId="4E9A0226" w14:textId="77777777" w:rsidR="00231687" w:rsidRPr="00D245F4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8B7B87">
        <w:rPr>
          <w:rFonts w:ascii="Calibri" w:hAnsi="Calibri" w:cs="Calibri"/>
          <w:b/>
          <w:bCs/>
          <w:sz w:val="20"/>
          <w:szCs w:val="20"/>
        </w:rPr>
        <w:t xml:space="preserve">Travelled to </w:t>
      </w:r>
      <w:r w:rsidR="00BC61F3" w:rsidRPr="008B7B87">
        <w:rPr>
          <w:rFonts w:ascii="Calibri" w:hAnsi="Calibri" w:cs="Calibri"/>
          <w:b/>
          <w:bCs/>
          <w:sz w:val="20"/>
          <w:szCs w:val="20"/>
        </w:rPr>
        <w:t>Amsterdam, the</w:t>
      </w:r>
      <w:r w:rsidRPr="008B7B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61F3" w:rsidRPr="008B7B87">
        <w:rPr>
          <w:rFonts w:ascii="Calibri" w:hAnsi="Calibri" w:cs="Calibri"/>
          <w:b/>
          <w:bCs/>
          <w:sz w:val="20"/>
          <w:szCs w:val="20"/>
        </w:rPr>
        <w:t>Netherlands,</w:t>
      </w:r>
      <w:r w:rsidR="00BC61F3" w:rsidRPr="00D245F4">
        <w:rPr>
          <w:rFonts w:ascii="Calibri" w:hAnsi="Calibri" w:cs="Calibri"/>
          <w:sz w:val="20"/>
          <w:szCs w:val="20"/>
        </w:rPr>
        <w:t xml:space="preserve"> for</w:t>
      </w:r>
      <w:r w:rsidRPr="00D245F4">
        <w:rPr>
          <w:rFonts w:ascii="Calibri" w:hAnsi="Calibri" w:cs="Calibri"/>
          <w:sz w:val="20"/>
          <w:szCs w:val="20"/>
        </w:rPr>
        <w:t xml:space="preserve"> customer site product deployment and field trials.</w:t>
      </w:r>
    </w:p>
    <w:p w14:paraId="00AB0869" w14:textId="685B5888" w:rsidR="000B7A6D" w:rsidRPr="00D245F4" w:rsidRDefault="007A400A" w:rsidP="000B7A6D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3770AA">
        <w:rPr>
          <w:rFonts w:ascii="Calibri" w:hAnsi="Calibri" w:cs="Calibri"/>
          <w:b/>
          <w:bCs/>
          <w:sz w:val="20"/>
          <w:szCs w:val="20"/>
        </w:rPr>
        <w:t>ISTQB</w:t>
      </w:r>
      <w:r w:rsidRPr="00D245F4">
        <w:rPr>
          <w:rFonts w:ascii="Calibri" w:hAnsi="Calibri" w:cs="Calibri"/>
          <w:sz w:val="20"/>
          <w:szCs w:val="20"/>
        </w:rPr>
        <w:t xml:space="preserve"> testing certification from International Software Testing Qualifications </w:t>
      </w:r>
      <w:r w:rsidR="00EB46C2" w:rsidRPr="00D245F4">
        <w:rPr>
          <w:rFonts w:ascii="Calibri" w:hAnsi="Calibri" w:cs="Calibri"/>
          <w:sz w:val="20"/>
          <w:szCs w:val="20"/>
        </w:rPr>
        <w:t>Board. (</w:t>
      </w:r>
      <w:r w:rsidRPr="00D245F4">
        <w:rPr>
          <w:rFonts w:ascii="Calibri" w:hAnsi="Calibri" w:cs="Calibri"/>
          <w:sz w:val="20"/>
          <w:szCs w:val="20"/>
        </w:rPr>
        <w:t xml:space="preserve">Foundation). </w:t>
      </w:r>
      <w:r w:rsidR="000B7A6D" w:rsidRPr="00D245F4">
        <w:rPr>
          <w:rFonts w:ascii="Calibri" w:hAnsi="Calibri" w:cs="Calibri"/>
          <w:sz w:val="20"/>
          <w:szCs w:val="20"/>
        </w:rPr>
        <w:t>&lt;31 Jan 2016&gt;</w:t>
      </w:r>
    </w:p>
    <w:p w14:paraId="1284A856" w14:textId="50A0FAD1" w:rsidR="00231687" w:rsidRPr="00D245F4" w:rsidRDefault="007A400A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D245F4">
        <w:rPr>
          <w:rFonts w:ascii="Calibri" w:hAnsi="Calibri" w:cs="Calibri"/>
          <w:sz w:val="20"/>
          <w:szCs w:val="20"/>
        </w:rPr>
        <w:t>ISTQB certification number</w:t>
      </w:r>
      <w:r w:rsidR="00BC61F3" w:rsidRPr="00FE7C83">
        <w:rPr>
          <w:rFonts w:ascii="Calibri" w:hAnsi="Calibri" w:cs="Calibri"/>
          <w:b/>
          <w:bCs/>
          <w:sz w:val="20"/>
          <w:szCs w:val="20"/>
        </w:rPr>
        <w:t>: ITB</w:t>
      </w:r>
      <w:r w:rsidRPr="00FE7C83">
        <w:rPr>
          <w:rFonts w:ascii="Calibri" w:hAnsi="Calibri" w:cs="Calibri"/>
          <w:b/>
          <w:bCs/>
          <w:sz w:val="20"/>
          <w:szCs w:val="20"/>
        </w:rPr>
        <w:t>-CTFL-0018241-India.</w:t>
      </w:r>
    </w:p>
    <w:p w14:paraId="4AC2FA2B" w14:textId="7BB6B221" w:rsidR="00D245F4" w:rsidRDefault="00D245F4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370A9">
        <w:rPr>
          <w:rFonts w:asciiTheme="minorHAnsi" w:hAnsiTheme="minorHAnsi" w:cstheme="minorHAnsi"/>
          <w:b/>
          <w:bCs/>
          <w:sz w:val="20"/>
          <w:szCs w:val="20"/>
        </w:rPr>
        <w:t>Post Graduate Diploma in Business Management</w:t>
      </w:r>
      <w:r w:rsidRPr="00D245F4">
        <w:rPr>
          <w:rFonts w:asciiTheme="minorHAnsi" w:hAnsiTheme="minorHAnsi" w:cstheme="minorHAnsi"/>
          <w:sz w:val="20"/>
          <w:szCs w:val="20"/>
        </w:rPr>
        <w:t xml:space="preserve"> from Narsee Monjee Institute of Management Studies Global Access School.</w:t>
      </w:r>
    </w:p>
    <w:p w14:paraId="6A97CA08" w14:textId="0594C241" w:rsidR="00CC7750" w:rsidRPr="00D245F4" w:rsidRDefault="00CC7750" w:rsidP="00CC7750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Certificate in Project </w:t>
      </w:r>
      <w:r w:rsidRPr="00A370A9">
        <w:rPr>
          <w:rFonts w:asciiTheme="minorHAnsi" w:hAnsiTheme="minorHAnsi" w:cstheme="minorHAnsi"/>
          <w:b/>
          <w:bCs/>
          <w:sz w:val="20"/>
          <w:szCs w:val="20"/>
        </w:rPr>
        <w:t>Management</w:t>
      </w:r>
      <w:r w:rsidRPr="00D245F4">
        <w:rPr>
          <w:rFonts w:asciiTheme="minorHAnsi" w:hAnsiTheme="minorHAnsi" w:cstheme="minorHAnsi"/>
          <w:sz w:val="20"/>
          <w:szCs w:val="20"/>
        </w:rPr>
        <w:t xml:space="preserve"> from Narsee Monjee Institute of Management Studies Global Access School.</w:t>
      </w:r>
    </w:p>
    <w:p w14:paraId="2ADC9047" w14:textId="77777777" w:rsidR="00CC7750" w:rsidRPr="00D245F4" w:rsidRDefault="00CC7750" w:rsidP="00CC7750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63AAED5" w14:textId="77777777" w:rsidR="00231687" w:rsidRDefault="00231687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</w:p>
    <w:p w14:paraId="1451CEB7" w14:textId="445C7E0B" w:rsidR="00231687" w:rsidRDefault="00231687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</w:p>
    <w:p w14:paraId="2B5C380D" w14:textId="0BDF0C37" w:rsidR="00863C83" w:rsidRDefault="00863C83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</w:p>
    <w:p w14:paraId="06E44405" w14:textId="7E122378" w:rsidR="00863C83" w:rsidRDefault="00863C83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</w:p>
    <w:p w14:paraId="18E7A084" w14:textId="77777777" w:rsidR="00863C83" w:rsidRDefault="00863C83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</w:p>
    <w:p w14:paraId="2173F1D6" w14:textId="2A6373C1" w:rsidR="00231687" w:rsidRDefault="007A400A">
      <w:pPr>
        <w:shd w:val="clear" w:color="auto" w:fill="B3B3B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CORE COMPETENCIES</w:t>
      </w:r>
    </w:p>
    <w:p w14:paraId="781170C9" w14:textId="77777777" w:rsidR="00231687" w:rsidRDefault="00231687">
      <w:pPr>
        <w:jc w:val="both"/>
        <w:rPr>
          <w:rFonts w:ascii="Calibri" w:hAnsi="Calibri" w:cs="Calibri"/>
          <w:b/>
          <w:sz w:val="20"/>
          <w:szCs w:val="20"/>
        </w:rPr>
      </w:pPr>
    </w:p>
    <w:p w14:paraId="5020CB40" w14:textId="77777777" w:rsidR="00231687" w:rsidRDefault="007A400A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~Testing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~Validation</w:t>
      </w:r>
    </w:p>
    <w:p w14:paraId="15223663" w14:textId="77777777" w:rsidR="00231687" w:rsidRDefault="007A400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~Process Improvement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~Delivery Management</w:t>
      </w:r>
    </w:p>
    <w:p w14:paraId="5C8D292A" w14:textId="77777777" w:rsidR="00231687" w:rsidRDefault="00231687">
      <w:pPr>
        <w:pStyle w:val="ListParagraph"/>
        <w:ind w:left="0"/>
        <w:jc w:val="both"/>
        <w:rPr>
          <w:rFonts w:ascii="Calibri" w:hAnsi="Calibri" w:cs="Calibri"/>
          <w:sz w:val="20"/>
          <w:szCs w:val="20"/>
        </w:rPr>
      </w:pPr>
    </w:p>
    <w:p w14:paraId="2E7108C0" w14:textId="77777777" w:rsidR="00231687" w:rsidRDefault="007A400A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Preparing process documents and ensuring adherence to quality standards and maintaining all related documents and communicating with stakeholders</w:t>
      </w:r>
    </w:p>
    <w:p w14:paraId="41697515" w14:textId="77777777" w:rsidR="00231687" w:rsidRDefault="007A400A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Conducting internal process reviews for ensuring strict adherence to the process for various projects as Test Lead .</w:t>
      </w:r>
    </w:p>
    <w:p w14:paraId="05BD7D7A" w14:textId="77777777" w:rsidR="00231687" w:rsidRDefault="00231687">
      <w:pPr>
        <w:pStyle w:val="ListParagraph"/>
        <w:ind w:left="0"/>
        <w:jc w:val="both"/>
        <w:rPr>
          <w:rFonts w:ascii="Calibri" w:hAnsi="Calibri" w:cs="Calibri"/>
          <w:sz w:val="20"/>
          <w:szCs w:val="20"/>
        </w:rPr>
      </w:pPr>
    </w:p>
    <w:p w14:paraId="51835270" w14:textId="77777777" w:rsidR="00231687" w:rsidRDefault="007A400A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Performing the complicated special tests &amp; conducting training programs</w:t>
      </w:r>
    </w:p>
    <w:p w14:paraId="1098D1E9" w14:textId="77777777" w:rsidR="00231687" w:rsidRDefault="00231687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74F42437" w14:textId="77777777" w:rsidR="00231687" w:rsidRDefault="00231687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</w:p>
    <w:p w14:paraId="551E382F" w14:textId="77777777" w:rsidR="00231687" w:rsidRDefault="007A400A">
      <w:pPr>
        <w:shd w:val="clear" w:color="auto" w:fill="B3B3B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ORGANISATIONAL EXPERIENCE</w:t>
      </w:r>
    </w:p>
    <w:p w14:paraId="035E33A0" w14:textId="77777777" w:rsidR="00231687" w:rsidRDefault="00231687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245"/>
        <w:gridCol w:w="1984"/>
        <w:gridCol w:w="1827"/>
      </w:tblGrid>
      <w:tr w:rsidR="000324DF" w14:paraId="19BFF257" w14:textId="77777777" w:rsidTr="00FC5647">
        <w:tc>
          <w:tcPr>
            <w:tcW w:w="1276" w:type="dxa"/>
          </w:tcPr>
          <w:p w14:paraId="6D6F8E51" w14:textId="5373AFD5" w:rsidR="000324DF" w:rsidRPr="00002E67" w:rsidRDefault="000324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2E67">
              <w:rPr>
                <w:rFonts w:ascii="Calibri" w:hAnsi="Calibri" w:cs="Calibri"/>
                <w:b/>
                <w:bCs/>
                <w:sz w:val="20"/>
                <w:szCs w:val="20"/>
              </w:rPr>
              <w:t>Serial Number</w:t>
            </w:r>
          </w:p>
        </w:tc>
        <w:tc>
          <w:tcPr>
            <w:tcW w:w="5245" w:type="dxa"/>
          </w:tcPr>
          <w:p w14:paraId="6BB3AF96" w14:textId="3BEEE78D" w:rsidR="000324DF" w:rsidRPr="00002E67" w:rsidRDefault="000324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2E67">
              <w:rPr>
                <w:rFonts w:ascii="Calibri" w:hAnsi="Calibri" w:cs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84" w:type="dxa"/>
          </w:tcPr>
          <w:p w14:paraId="6763F890" w14:textId="5DB9C67D" w:rsidR="000324DF" w:rsidRPr="00002E67" w:rsidRDefault="000324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2E67">
              <w:rPr>
                <w:rFonts w:ascii="Calibri" w:hAnsi="Calibri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827" w:type="dxa"/>
          </w:tcPr>
          <w:p w14:paraId="01439BE3" w14:textId="168AC99F" w:rsidR="000324DF" w:rsidRPr="00002E67" w:rsidRDefault="000324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2E67">
              <w:rPr>
                <w:rFonts w:ascii="Calibri" w:hAnsi="Calibri" w:cs="Calibri"/>
                <w:b/>
                <w:bCs/>
                <w:sz w:val="20"/>
                <w:szCs w:val="20"/>
              </w:rPr>
              <w:t>End Date</w:t>
            </w:r>
          </w:p>
        </w:tc>
      </w:tr>
      <w:tr w:rsidR="000324DF" w14:paraId="4D94CAEB" w14:textId="77777777" w:rsidTr="00FC5647">
        <w:tc>
          <w:tcPr>
            <w:tcW w:w="1276" w:type="dxa"/>
          </w:tcPr>
          <w:p w14:paraId="73C0A0C9" w14:textId="6FEFF349" w:rsidR="000324DF" w:rsidRPr="00FC5647" w:rsidRDefault="00C5064A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3FE538AA" w14:textId="3B882A47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Style w:val="lazilyload"/>
                <w:rFonts w:ascii="Calibri" w:hAnsi="Calibri" w:cs="Calibri"/>
                <w:bCs/>
                <w:sz w:val="20"/>
                <w:szCs w:val="20"/>
              </w:rPr>
              <w:t xml:space="preserve">Filtrex Technologies, a Marmon water/Berkshire Hathaway </w:t>
            </w:r>
            <w:r w:rsidR="00873E98">
              <w:rPr>
                <w:rStyle w:val="lazilyload"/>
                <w:rFonts w:ascii="Calibri" w:hAnsi="Calibri" w:cs="Calibri"/>
                <w:bCs/>
                <w:sz w:val="20"/>
                <w:szCs w:val="20"/>
              </w:rPr>
              <w:t>C</w:t>
            </w:r>
            <w:r w:rsidR="00873E98" w:rsidRPr="00FC5647">
              <w:rPr>
                <w:rStyle w:val="lazilyload"/>
                <w:rFonts w:ascii="Calibri" w:hAnsi="Calibri" w:cs="Calibri"/>
                <w:bCs/>
                <w:sz w:val="20"/>
                <w:szCs w:val="20"/>
              </w:rPr>
              <w:t>ompany</w:t>
            </w:r>
            <w:r w:rsidR="00873E98">
              <w:rPr>
                <w:rStyle w:val="lazilyload"/>
                <w:rFonts w:ascii="Calibri" w:hAnsi="Calibri" w:cs="Calibri"/>
                <w:bCs/>
                <w:sz w:val="20"/>
                <w:szCs w:val="20"/>
              </w:rPr>
              <w:t>,</w:t>
            </w:r>
            <w:r w:rsidR="00873E98"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Bangalore</w:t>
            </w:r>
          </w:p>
        </w:tc>
        <w:tc>
          <w:tcPr>
            <w:tcW w:w="1984" w:type="dxa"/>
          </w:tcPr>
          <w:p w14:paraId="57BBBABB" w14:textId="7919DB06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sz w:val="20"/>
                <w:szCs w:val="20"/>
              </w:rPr>
              <w:t>December 2019</w:t>
            </w:r>
          </w:p>
        </w:tc>
        <w:tc>
          <w:tcPr>
            <w:tcW w:w="1827" w:type="dxa"/>
          </w:tcPr>
          <w:p w14:paraId="57F78421" w14:textId="31A880E0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sz w:val="20"/>
                <w:szCs w:val="20"/>
              </w:rPr>
              <w:t>Till Date</w:t>
            </w:r>
          </w:p>
        </w:tc>
      </w:tr>
      <w:tr w:rsidR="000324DF" w14:paraId="7F885BBA" w14:textId="77777777" w:rsidTr="00FC5647">
        <w:tc>
          <w:tcPr>
            <w:tcW w:w="1276" w:type="dxa"/>
          </w:tcPr>
          <w:p w14:paraId="7F97F9E6" w14:textId="63552EF4" w:rsidR="000324DF" w:rsidRPr="00FC5647" w:rsidRDefault="00C5064A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045AE352" w14:textId="38747E8F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Evolution Digital India Pvt ltd, </w:t>
            </w:r>
            <w:r w:rsidRPr="00FC5647">
              <w:rPr>
                <w:rFonts w:ascii="Calibri" w:hAnsi="Calibri" w:cs="Calibri"/>
                <w:bCs/>
                <w:sz w:val="20"/>
                <w:szCs w:val="20"/>
              </w:rPr>
              <w:t>Bangalore</w:t>
            </w:r>
          </w:p>
        </w:tc>
        <w:tc>
          <w:tcPr>
            <w:tcW w:w="1984" w:type="dxa"/>
          </w:tcPr>
          <w:p w14:paraId="2DCF7085" w14:textId="1FDBDECC" w:rsidR="000324DF" w:rsidRPr="00FC5647" w:rsidRDefault="001B263D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March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27" w:type="dxa"/>
          </w:tcPr>
          <w:p w14:paraId="0A1C6CD8" w14:textId="6008EC39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November 2019  </w:t>
            </w:r>
          </w:p>
        </w:tc>
      </w:tr>
      <w:tr w:rsidR="000324DF" w14:paraId="7E27EA6C" w14:textId="77777777" w:rsidTr="00FC5647">
        <w:tc>
          <w:tcPr>
            <w:tcW w:w="1276" w:type="dxa"/>
          </w:tcPr>
          <w:p w14:paraId="6039668C" w14:textId="55F73529" w:rsidR="000324DF" w:rsidRPr="00FC5647" w:rsidRDefault="00C5064A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151FE626" w14:textId="57AA2568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Seachange India Pvt ltd, </w:t>
            </w:r>
            <w:r w:rsidRPr="00FC5647">
              <w:rPr>
                <w:rFonts w:ascii="Calibri" w:hAnsi="Calibri" w:cs="Calibri"/>
                <w:bCs/>
                <w:sz w:val="20"/>
                <w:szCs w:val="20"/>
              </w:rPr>
              <w:t>Bangalore</w:t>
            </w:r>
          </w:p>
        </w:tc>
        <w:tc>
          <w:tcPr>
            <w:tcW w:w="1984" w:type="dxa"/>
          </w:tcPr>
          <w:p w14:paraId="03CCF8C1" w14:textId="4D2C669D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June 2006</w:t>
            </w:r>
          </w:p>
        </w:tc>
        <w:tc>
          <w:tcPr>
            <w:tcW w:w="1827" w:type="dxa"/>
          </w:tcPr>
          <w:p w14:paraId="696FB963" w14:textId="2B285B67" w:rsidR="000324DF" w:rsidRPr="00FC5647" w:rsidRDefault="0008376F">
            <w:pPr>
              <w:rPr>
                <w:rFonts w:ascii="Calibri" w:hAnsi="Calibri" w:cs="Calibri"/>
                <w:sz w:val="20"/>
                <w:szCs w:val="20"/>
              </w:rPr>
            </w:pPr>
            <w:r w:rsidRPr="00FC564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February 2016</w:t>
            </w:r>
          </w:p>
        </w:tc>
      </w:tr>
    </w:tbl>
    <w:p w14:paraId="5EBC3A5B" w14:textId="77777777" w:rsidR="000324DF" w:rsidRDefault="000324DF">
      <w:pPr>
        <w:rPr>
          <w:rFonts w:ascii="Calibri" w:hAnsi="Calibri" w:cs="Calibri"/>
          <w:sz w:val="20"/>
          <w:szCs w:val="20"/>
        </w:rPr>
      </w:pPr>
    </w:p>
    <w:p w14:paraId="78A21714" w14:textId="77777777" w:rsidR="00FC5647" w:rsidRPr="008A024B" w:rsidRDefault="00FC5647" w:rsidP="00FC5647">
      <w:pPr>
        <w:rPr>
          <w:rFonts w:ascii="Calibri" w:hAnsi="Calibri" w:cs="Calibri"/>
          <w:b/>
          <w:bCs/>
          <w:sz w:val="20"/>
          <w:szCs w:val="20"/>
        </w:rPr>
      </w:pPr>
      <w:r w:rsidRPr="008A024B">
        <w:rPr>
          <w:rFonts w:ascii="Calibri" w:hAnsi="Calibri" w:cs="Calibri"/>
          <w:b/>
          <w:bCs/>
          <w:sz w:val="20"/>
          <w:szCs w:val="20"/>
        </w:rPr>
        <w:t>Growth Path:</w:t>
      </w:r>
    </w:p>
    <w:p w14:paraId="6FD9C93C" w14:textId="77E32495" w:rsidR="00231687" w:rsidRDefault="007A400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June’06 – Nov’</w:t>
      </w:r>
      <w:r w:rsidR="008A024B">
        <w:rPr>
          <w:rFonts w:ascii="Calibri" w:hAnsi="Calibri" w:cs="Calibri"/>
          <w:sz w:val="20"/>
          <w:szCs w:val="20"/>
        </w:rPr>
        <w:t>08:</w:t>
      </w:r>
      <w:r>
        <w:rPr>
          <w:rFonts w:ascii="Calibri" w:hAnsi="Calibri" w:cs="Calibri"/>
          <w:sz w:val="20"/>
          <w:szCs w:val="20"/>
        </w:rPr>
        <w:t xml:space="preserve"> Software engineer.</w:t>
      </w:r>
    </w:p>
    <w:p w14:paraId="110A07F3" w14:textId="25135EEA" w:rsidR="00231687" w:rsidRDefault="007A400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Dec’08-Dec</w:t>
      </w:r>
      <w:r w:rsidR="00FC5647">
        <w:rPr>
          <w:rFonts w:ascii="Calibri" w:hAnsi="Calibri" w:cs="Calibri"/>
          <w:sz w:val="20"/>
          <w:szCs w:val="20"/>
        </w:rPr>
        <w:t>’</w:t>
      </w:r>
      <w:r w:rsidR="00250AF6">
        <w:rPr>
          <w:rFonts w:ascii="Calibri" w:hAnsi="Calibri" w:cs="Calibri"/>
          <w:sz w:val="20"/>
          <w:szCs w:val="20"/>
        </w:rPr>
        <w:t>10:</w:t>
      </w:r>
      <w:r>
        <w:rPr>
          <w:rFonts w:ascii="Calibri" w:hAnsi="Calibri" w:cs="Calibri"/>
          <w:sz w:val="20"/>
          <w:szCs w:val="20"/>
        </w:rPr>
        <w:t xml:space="preserve"> Senior Software - Testing</w:t>
      </w:r>
    </w:p>
    <w:p w14:paraId="48DFA036" w14:textId="69A613F6" w:rsidR="00231687" w:rsidRDefault="007A400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Dec’10-Till </w:t>
      </w:r>
      <w:r w:rsidR="00306A39">
        <w:rPr>
          <w:rFonts w:ascii="Calibri" w:hAnsi="Calibri" w:cs="Calibri"/>
          <w:sz w:val="20"/>
          <w:szCs w:val="20"/>
        </w:rPr>
        <w:t>date:</w:t>
      </w:r>
      <w:r w:rsidR="008A024B">
        <w:rPr>
          <w:rFonts w:ascii="Calibri" w:hAnsi="Calibri" w:cs="Calibri"/>
          <w:sz w:val="20"/>
          <w:szCs w:val="20"/>
        </w:rPr>
        <w:t xml:space="preserve"> Lead</w:t>
      </w:r>
      <w:r>
        <w:rPr>
          <w:rFonts w:ascii="Calibri" w:hAnsi="Calibri" w:cs="Calibri"/>
          <w:sz w:val="20"/>
          <w:szCs w:val="20"/>
        </w:rPr>
        <w:t xml:space="preserve"> testing </w:t>
      </w:r>
    </w:p>
    <w:p w14:paraId="70210B27" w14:textId="3EB5C517" w:rsidR="00F36583" w:rsidRDefault="00F36583">
      <w:pPr>
        <w:jc w:val="both"/>
        <w:rPr>
          <w:rFonts w:ascii="Calibri" w:hAnsi="Calibri" w:cs="Calibri"/>
          <w:sz w:val="20"/>
          <w:szCs w:val="20"/>
        </w:rPr>
      </w:pPr>
    </w:p>
    <w:p w14:paraId="4262BC03" w14:textId="77777777" w:rsidR="00F36583" w:rsidRDefault="00F36583" w:rsidP="00F36583">
      <w:pPr>
        <w:shd w:val="clear" w:color="auto" w:fill="B3B3B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EDUCATION </w:t>
      </w:r>
    </w:p>
    <w:p w14:paraId="60D3A0DF" w14:textId="77777777" w:rsidR="00F36583" w:rsidRDefault="00F36583" w:rsidP="00F36583">
      <w:pPr>
        <w:jc w:val="both"/>
        <w:rPr>
          <w:rFonts w:ascii="Calibri" w:hAnsi="Calibri" w:cs="Calibri"/>
          <w:b/>
          <w:sz w:val="20"/>
          <w:szCs w:val="20"/>
        </w:rPr>
      </w:pPr>
    </w:p>
    <w:p w14:paraId="31CF666D" w14:textId="00BBEE27" w:rsidR="00F36583" w:rsidRDefault="00F36583" w:rsidP="00F36583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407F07">
        <w:rPr>
          <w:rFonts w:ascii="Calibri" w:hAnsi="Calibri" w:cs="Calibri"/>
          <w:sz w:val="20"/>
          <w:szCs w:val="20"/>
        </w:rPr>
        <w:t>Post Graduate Diploma in Business Management from Narsee Monjee Institute of Management Studies Global Access School.</w:t>
      </w:r>
    </w:p>
    <w:p w14:paraId="14DC3339" w14:textId="77777777" w:rsidR="00F25488" w:rsidRPr="00D245F4" w:rsidRDefault="00F25488" w:rsidP="00F25488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25488">
        <w:rPr>
          <w:rFonts w:asciiTheme="minorHAnsi" w:hAnsiTheme="minorHAnsi" w:cstheme="minorHAnsi"/>
          <w:sz w:val="20"/>
          <w:szCs w:val="20"/>
        </w:rPr>
        <w:t>Certificate in Project Management</w:t>
      </w:r>
      <w:r w:rsidRPr="00D245F4">
        <w:rPr>
          <w:rFonts w:asciiTheme="minorHAnsi" w:hAnsiTheme="minorHAnsi" w:cstheme="minorHAnsi"/>
          <w:sz w:val="20"/>
          <w:szCs w:val="20"/>
        </w:rPr>
        <w:t xml:space="preserve"> from Narsee Monjee Institute of Management Studies Global Access School.</w:t>
      </w:r>
    </w:p>
    <w:p w14:paraId="7C992E26" w14:textId="59A37AC9" w:rsidR="00F36583" w:rsidRDefault="00F36583" w:rsidP="00F36583">
      <w:pPr>
        <w:pStyle w:val="ListParagraph"/>
        <w:numPr>
          <w:ilvl w:val="0"/>
          <w:numId w:val="8"/>
        </w:numPr>
        <w:jc w:val="both"/>
      </w:pPr>
      <w:r>
        <w:rPr>
          <w:rFonts w:ascii="Calibri" w:hAnsi="Calibri" w:cs="Calibri"/>
          <w:sz w:val="20"/>
          <w:szCs w:val="20"/>
        </w:rPr>
        <w:t xml:space="preserve">Bachelor of Engineering, Electronics and </w:t>
      </w:r>
      <w:r w:rsidR="002B70C7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ommunication from </w:t>
      </w:r>
      <w:bookmarkStart w:id="0" w:name="firstHeading"/>
      <w:bookmarkEnd w:id="0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Visvesvaraya </w:t>
      </w:r>
      <w:bookmarkStart w:id="1" w:name="firstHeading1"/>
      <w:bookmarkEnd w:id="1"/>
      <w:r>
        <w:rPr>
          <w:rFonts w:ascii="Calibri" w:hAnsi="Calibri" w:cs="Calibri"/>
          <w:color w:val="000000"/>
          <w:sz w:val="20"/>
          <w:szCs w:val="20"/>
          <w:lang w:val="en-US"/>
        </w:rPr>
        <w:t>Technological University, Karnataka 2004.</w:t>
      </w:r>
    </w:p>
    <w:p w14:paraId="1B8C5DBF" w14:textId="77777777" w:rsidR="00F36583" w:rsidRDefault="00F36583" w:rsidP="00F3658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6"/>
          <w:sz w:val="20"/>
          <w:szCs w:val="20"/>
        </w:rPr>
        <w:t>Diploma in Embedded Software Engineering (RTOS) Crane’s varsity Bangalore in 2005.</w:t>
      </w:r>
    </w:p>
    <w:p w14:paraId="3FB0C52A" w14:textId="77777777" w:rsidR="00F36583" w:rsidRPr="004A3B20" w:rsidRDefault="00F36583" w:rsidP="00F3658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4A3B20">
        <w:rPr>
          <w:rFonts w:ascii="Calibri" w:hAnsi="Calibri" w:cs="Calibri"/>
          <w:sz w:val="20"/>
          <w:szCs w:val="20"/>
        </w:rPr>
        <w:t>ISTQB testing certification from International Software Testing Qualifications Board. (Foundation).</w:t>
      </w:r>
    </w:p>
    <w:p w14:paraId="479924ED" w14:textId="77777777" w:rsidR="00F36583" w:rsidRDefault="00F36583" w:rsidP="00F3658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Training Experience in Appium for UI Testing.</w:t>
      </w:r>
    </w:p>
    <w:p w14:paraId="592A6B57" w14:textId="77777777" w:rsidR="00F36583" w:rsidRDefault="00F36583" w:rsidP="00F36583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46121487" w14:textId="77777777" w:rsidR="00231687" w:rsidRDefault="00231687">
      <w:pPr>
        <w:jc w:val="both"/>
        <w:rPr>
          <w:rFonts w:ascii="Calibri" w:hAnsi="Calibri" w:cs="Calibri"/>
          <w:sz w:val="20"/>
          <w:szCs w:val="20"/>
        </w:rPr>
      </w:pPr>
    </w:p>
    <w:p w14:paraId="3EAA61E0" w14:textId="77777777" w:rsidR="00231687" w:rsidRDefault="007A400A">
      <w:pPr>
        <w:shd w:val="clear" w:color="auto" w:fill="B3B3B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Result Areas</w:t>
      </w:r>
    </w:p>
    <w:p w14:paraId="29799842" w14:textId="77777777" w:rsidR="00231687" w:rsidRDefault="00231687">
      <w:pPr>
        <w:jc w:val="both"/>
        <w:rPr>
          <w:rFonts w:ascii="Calibri" w:hAnsi="Calibri" w:cs="Calibri"/>
          <w:b/>
          <w:sz w:val="20"/>
          <w:szCs w:val="20"/>
        </w:rPr>
      </w:pPr>
    </w:p>
    <w:p w14:paraId="38D2D333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Drive project core teams comprising of cross-functional team members to deliver products to market based upon agreed scope, timeline, resources and quality.</w:t>
      </w:r>
    </w:p>
    <w:p w14:paraId="0AFD205A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Program management of multiple key projects. Monitor execution of work against plan and ensure no work is bottlenecked. </w:t>
      </w:r>
    </w:p>
    <w:p w14:paraId="2BCEC17D" w14:textId="39F414BA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Listing out activities to be performed and sequencing along with dependency </w:t>
      </w:r>
      <w:r w:rsidR="0079006A">
        <w:rPr>
          <w:rFonts w:ascii="Calibri" w:hAnsi="Calibri" w:cs="Calibri"/>
          <w:sz w:val="20"/>
          <w:szCs w:val="20"/>
        </w:rPr>
        <w:t>determination.</w:t>
      </w:r>
    </w:p>
    <w:p w14:paraId="35E19301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Validating scope with stakeholders for deliverables and mitigating risks with alternative identifications</w:t>
      </w:r>
    </w:p>
    <w:p w14:paraId="29D168DA" w14:textId="6DE11CF6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Monitoring and controlling project work scope, schedule and quality with performing integrated change control of </w:t>
      </w:r>
      <w:r w:rsidR="0079006A">
        <w:rPr>
          <w:rFonts w:ascii="Calibri" w:hAnsi="Calibri" w:cs="Calibri"/>
          <w:sz w:val="20"/>
          <w:szCs w:val="20"/>
        </w:rPr>
        <w:t>escalations.</w:t>
      </w:r>
    </w:p>
    <w:p w14:paraId="61B044B7" w14:textId="5E1ACAD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Handling the stakeholders and communicating the project progress updates and status at regular intervals during the </w:t>
      </w:r>
      <w:r w:rsidR="0079006A">
        <w:rPr>
          <w:rFonts w:ascii="Calibri" w:hAnsi="Calibri" w:cs="Calibri"/>
          <w:sz w:val="20"/>
          <w:szCs w:val="20"/>
        </w:rPr>
        <w:t>project.</w:t>
      </w:r>
    </w:p>
    <w:p w14:paraId="4249124C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Creating reports on the facts and figures for the management</w:t>
      </w:r>
    </w:p>
    <w:p w14:paraId="084FC415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Performing resource allocation and bandwidth allocation for the projects and tracking</w:t>
      </w:r>
    </w:p>
    <w:p w14:paraId="7721FE44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  <w:szCs w:val="20"/>
        </w:rPr>
        <w:t>Coordinating with project team and project managers across other functions for the project</w:t>
      </w:r>
    </w:p>
    <w:p w14:paraId="6E247016" w14:textId="77777777" w:rsidR="00231687" w:rsidRDefault="007A400A">
      <w:pPr>
        <w:pStyle w:val="Body1213"/>
        <w:numPr>
          <w:ilvl w:val="0"/>
          <w:numId w:val="5"/>
        </w:numPr>
        <w:tabs>
          <w:tab w:val="left" w:pos="270"/>
        </w:tabs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sz w:val="20"/>
        </w:rPr>
        <w:t>Analyzing FRS and understanding proposed solutions and providing inputs to the business on required changes in FRS</w:t>
      </w:r>
    </w:p>
    <w:p w14:paraId="06ECDFBA" w14:textId="77777777" w:rsidR="00231687" w:rsidRDefault="007A400A">
      <w:pPr>
        <w:pStyle w:val="ListParagraph"/>
        <w:numPr>
          <w:ilvl w:val="0"/>
          <w:numId w:val="5"/>
        </w:numPr>
        <w:spacing w:before="20" w:after="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  <w:szCs w:val="20"/>
        </w:rPr>
        <w:lastRenderedPageBreak/>
        <w:t>Participating in technical discussions and providing inputs on the impact areas thus contributing to improved and better solutions</w:t>
      </w:r>
    </w:p>
    <w:p w14:paraId="484F8D0E" w14:textId="77777777" w:rsidR="00231687" w:rsidRDefault="007A400A">
      <w:pPr>
        <w:pStyle w:val="Body1213"/>
        <w:numPr>
          <w:ilvl w:val="0"/>
          <w:numId w:val="5"/>
        </w:numPr>
        <w:tabs>
          <w:tab w:val="left" w:pos="270"/>
        </w:tabs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>Performing Testing Team Management Preparing Test Plan, Test Scenarios and Test data creation. Participated in preparation of Test Effort Estimation in terms of Resource Planning and Time.</w:t>
      </w:r>
    </w:p>
    <w:p w14:paraId="4CA17C35" w14:textId="1DA5B4DA" w:rsidR="00231687" w:rsidRDefault="00231687" w:rsidP="00801A1E">
      <w:pPr>
        <w:pStyle w:val="Body1213"/>
        <w:tabs>
          <w:tab w:val="left" w:pos="270"/>
        </w:tabs>
        <w:ind w:left="360"/>
        <w:rPr>
          <w:rFonts w:ascii="Calibri" w:eastAsia="Calibri" w:hAnsi="Calibri" w:cs="Calibri"/>
          <w:color w:val="000000"/>
          <w:sz w:val="20"/>
        </w:rPr>
      </w:pPr>
    </w:p>
    <w:p w14:paraId="2739933F" w14:textId="77777777" w:rsidR="00215D26" w:rsidRDefault="00215D26" w:rsidP="00215D26">
      <w:pPr>
        <w:rPr>
          <w:rFonts w:ascii="Calibri" w:hAnsi="Calibri" w:cs="Calibri"/>
          <w:sz w:val="20"/>
          <w:szCs w:val="20"/>
        </w:rPr>
      </w:pPr>
    </w:p>
    <w:p w14:paraId="66D2A5BC" w14:textId="465A31DE" w:rsidR="00215D26" w:rsidRDefault="00215D26" w:rsidP="00215D26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>Software Skill Set:</w:t>
      </w:r>
    </w:p>
    <w:p w14:paraId="7917DFAA" w14:textId="77777777" w:rsidR="00801A1E" w:rsidRDefault="00801A1E" w:rsidP="00801A1E">
      <w:pPr>
        <w:pStyle w:val="Body1213"/>
        <w:tabs>
          <w:tab w:val="left" w:pos="270"/>
        </w:tabs>
        <w:ind w:left="360"/>
        <w:rPr>
          <w:rFonts w:ascii="Calibri" w:hAnsi="Calibri" w:cs="Calibri"/>
          <w:sz w:val="20"/>
        </w:rPr>
      </w:pPr>
    </w:p>
    <w:p w14:paraId="6DA60153" w14:textId="3976168F" w:rsidR="00231687" w:rsidRDefault="007A400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Programming language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D23966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:</w:t>
      </w:r>
      <w:r w:rsidR="007C15A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C3623">
        <w:rPr>
          <w:rFonts w:ascii="Calibri" w:hAnsi="Calibri" w:cs="Calibri"/>
          <w:color w:val="000000"/>
          <w:sz w:val="20"/>
          <w:szCs w:val="20"/>
        </w:rPr>
        <w:t xml:space="preserve">C, </w:t>
      </w:r>
    </w:p>
    <w:p w14:paraId="148DCDBB" w14:textId="6A84562C" w:rsidR="00231687" w:rsidRDefault="007A400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Operating System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 w:rsidR="007C3623">
        <w:rPr>
          <w:rFonts w:ascii="Calibri" w:hAnsi="Calibri" w:cs="Calibri"/>
          <w:color w:val="000000"/>
          <w:sz w:val="20"/>
          <w:szCs w:val="20"/>
        </w:rPr>
        <w:tab/>
        <w:t>: Linux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7C3623">
        <w:rPr>
          <w:rFonts w:ascii="Calibri" w:hAnsi="Calibri" w:cs="Calibri"/>
          <w:color w:val="000000"/>
          <w:sz w:val="20"/>
          <w:szCs w:val="20"/>
        </w:rPr>
        <w:t xml:space="preserve">Ubuntu, </w:t>
      </w:r>
      <w:r>
        <w:rPr>
          <w:rFonts w:ascii="Calibri" w:hAnsi="Calibri" w:cs="Calibri"/>
          <w:color w:val="000000"/>
          <w:sz w:val="20"/>
          <w:szCs w:val="20"/>
        </w:rPr>
        <w:t>cross compiler</w:t>
      </w:r>
    </w:p>
    <w:p w14:paraId="1F1A4D16" w14:textId="048F0FB3" w:rsidR="00231687" w:rsidRDefault="007A400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Scripting language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 w:rsidR="007C3623">
        <w:rPr>
          <w:rFonts w:ascii="Calibri" w:hAnsi="Calibri" w:cs="Calibri"/>
          <w:color w:val="000000"/>
          <w:sz w:val="20"/>
          <w:szCs w:val="20"/>
        </w:rPr>
        <w:tab/>
        <w:t>: Xml, HTML</w:t>
      </w:r>
      <w:r>
        <w:rPr>
          <w:rFonts w:ascii="Calibri" w:hAnsi="Calibri" w:cs="Calibri"/>
          <w:color w:val="000000"/>
          <w:sz w:val="20"/>
          <w:szCs w:val="20"/>
        </w:rPr>
        <w:t>, Shell script, python.</w:t>
      </w:r>
    </w:p>
    <w:p w14:paraId="4F0C09C7" w14:textId="00091876" w:rsidR="00231687" w:rsidRDefault="007A400A">
      <w:pPr>
        <w:rPr>
          <w:rFonts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Others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:</w:t>
      </w:r>
      <w:r w:rsidR="007C15A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Embedded </w:t>
      </w:r>
      <w:r w:rsidR="007C15A1">
        <w:rPr>
          <w:rFonts w:ascii="Calibri" w:hAnsi="Calibri" w:cs="Calibri"/>
          <w:color w:val="000000"/>
          <w:sz w:val="20"/>
          <w:szCs w:val="20"/>
        </w:rPr>
        <w:t>Database (</w:t>
      </w:r>
      <w:r w:rsidR="006C5E75">
        <w:rPr>
          <w:rFonts w:ascii="Calibri" w:hAnsi="Calibri" w:cs="Calibri"/>
          <w:color w:val="000000"/>
          <w:sz w:val="20"/>
          <w:szCs w:val="20"/>
        </w:rPr>
        <w:t>SQLite</w:t>
      </w:r>
      <w:r w:rsidR="006755C8">
        <w:rPr>
          <w:rFonts w:ascii="Calibri" w:hAnsi="Calibri" w:cs="Calibri"/>
          <w:color w:val="000000"/>
          <w:sz w:val="20"/>
          <w:szCs w:val="20"/>
        </w:rPr>
        <w:t xml:space="preserve">), </w:t>
      </w:r>
      <w:r w:rsidR="00786470">
        <w:rPr>
          <w:rFonts w:ascii="Calibri" w:hAnsi="Calibri" w:cs="Calibri"/>
          <w:color w:val="000000"/>
          <w:sz w:val="20"/>
          <w:szCs w:val="20"/>
        </w:rPr>
        <w:t xml:space="preserve">ATSC, </w:t>
      </w:r>
      <w:r w:rsidR="008941F8">
        <w:rPr>
          <w:rFonts w:ascii="Calibri" w:hAnsi="Calibri" w:cs="Calibri"/>
          <w:color w:val="000000"/>
          <w:sz w:val="20"/>
          <w:szCs w:val="20"/>
        </w:rPr>
        <w:t>HANA, MPEG</w:t>
      </w:r>
      <w:r w:rsidR="003853CC">
        <w:rPr>
          <w:rFonts w:ascii="Calibri" w:hAnsi="Calibri" w:cs="Calibri"/>
          <w:color w:val="000000"/>
          <w:sz w:val="20"/>
          <w:szCs w:val="20"/>
        </w:rPr>
        <w:t>2, DVB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D23966">
        <w:rPr>
          <w:rFonts w:ascii="Calibri" w:hAnsi="Calibri" w:cs="Calibri"/>
          <w:color w:val="000000"/>
          <w:sz w:val="20"/>
          <w:szCs w:val="20"/>
        </w:rPr>
        <w:tab/>
      </w:r>
      <w:r w:rsidR="006C5E75">
        <w:rPr>
          <w:rFonts w:ascii="Calibri" w:hAnsi="Calibri" w:cs="Calibri"/>
          <w:color w:val="000000"/>
          <w:sz w:val="20"/>
          <w:szCs w:val="20"/>
        </w:rPr>
        <w:t>specifications,Jira,Jenkins,Test</w:t>
      </w:r>
      <w:r w:rsidR="00786470">
        <w:rPr>
          <w:rFonts w:ascii="Calibri" w:hAnsi="Calibri" w:cs="Calibri"/>
          <w:color w:val="000000"/>
          <w:sz w:val="20"/>
          <w:szCs w:val="20"/>
        </w:rPr>
        <w:t>. Testing</w:t>
      </w:r>
      <w:r w:rsidR="006068E6">
        <w:rPr>
          <w:rFonts w:ascii="Calibri" w:hAnsi="Calibri" w:cs="Calibri"/>
          <w:color w:val="000000"/>
          <w:sz w:val="20"/>
          <w:szCs w:val="20"/>
        </w:rPr>
        <w:t xml:space="preserve"> process and methodology.</w:t>
      </w:r>
    </w:p>
    <w:p w14:paraId="3BC665C4" w14:textId="215E6AA4" w:rsidR="00231687" w:rsidRDefault="00231687">
      <w:pPr>
        <w:rPr>
          <w:rFonts w:ascii="Calibri" w:hAnsi="Calibri" w:cs="Calibri"/>
          <w:sz w:val="20"/>
          <w:szCs w:val="20"/>
        </w:rPr>
      </w:pPr>
    </w:p>
    <w:p w14:paraId="3E2DCD2D" w14:textId="7E2508A4" w:rsidR="00F0620F" w:rsidRDefault="00F0620F">
      <w:pPr>
        <w:rPr>
          <w:rFonts w:ascii="Calibri" w:hAnsi="Calibri" w:cs="Calibri"/>
          <w:sz w:val="20"/>
          <w:szCs w:val="20"/>
        </w:rPr>
      </w:pPr>
    </w:p>
    <w:p w14:paraId="40F1E9A3" w14:textId="6FDA0278" w:rsidR="002A0C3A" w:rsidRDefault="007A400A">
      <w:pPr>
        <w:rPr>
          <w:rFonts w:ascii="Calibri" w:hAnsi="Calibri" w:cs="Calibri"/>
        </w:rPr>
      </w:pPr>
      <w:r w:rsidRPr="00F845C3">
        <w:rPr>
          <w:rFonts w:ascii="Calibri" w:hAnsi="Calibri" w:cs="Calibri"/>
        </w:rPr>
        <w:t>Please refer the ANNEXURE for projects</w:t>
      </w:r>
      <w:r w:rsidR="002A0C3A">
        <w:rPr>
          <w:rFonts w:ascii="Calibri" w:hAnsi="Calibri" w:cs="Calibri"/>
        </w:rPr>
        <w:t>:</w:t>
      </w:r>
    </w:p>
    <w:p w14:paraId="00D5524D" w14:textId="3B21162F" w:rsidR="00E66A6F" w:rsidRDefault="00E66A6F">
      <w:pPr>
        <w:rPr>
          <w:rFonts w:ascii="Calibri" w:hAnsi="Calibri" w:cs="Calibri"/>
          <w:sz w:val="20"/>
          <w:szCs w:val="20"/>
        </w:rPr>
      </w:pPr>
    </w:p>
    <w:p w14:paraId="12C30248" w14:textId="77777777" w:rsidR="00E66A6F" w:rsidRDefault="00E66A6F" w:rsidP="00E66A6F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PROJECT: 1                                                                           </w:t>
      </w:r>
    </w:p>
    <w:p w14:paraId="2247CE37" w14:textId="77777777" w:rsidR="00E66A6F" w:rsidRDefault="00E66A6F" w:rsidP="00E66A6F">
      <w:pPr>
        <w:rPr>
          <w:rFonts w:ascii="Calibri" w:hAnsi="Calibri" w:cs="Calibri"/>
          <w:sz w:val="20"/>
          <w:szCs w:val="20"/>
        </w:rPr>
      </w:pPr>
    </w:p>
    <w:p w14:paraId="37BED6F8" w14:textId="77777777" w:rsidR="00E66A6F" w:rsidRDefault="00E66A6F" w:rsidP="00E66A6F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Title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  <w:lang w:val="en-US"/>
        </w:rPr>
        <w:t xml:space="preserve"> </w:t>
      </w:r>
      <w:r>
        <w:rPr>
          <w:rFonts w:ascii="Calibri" w:hAnsi="Calibri" w:cs="Calibri"/>
          <w:b/>
          <w:color w:val="000000"/>
          <w:lang w:val="en-US"/>
        </w:rPr>
        <w:tab/>
      </w:r>
      <w:r>
        <w:rPr>
          <w:rFonts w:ascii="Calibri" w:hAnsi="Calibri" w:cs="Calibri"/>
          <w:b/>
          <w:color w:val="000000"/>
          <w:lang w:val="en-US"/>
        </w:rPr>
        <w:tab/>
      </w:r>
      <w:r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Acceptance testing and integration tests for </w:t>
      </w:r>
      <w:r>
        <w:rPr>
          <w:rFonts w:ascii="Calibri" w:hAnsi="Calibri" w:cs="Calibri"/>
          <w:b/>
          <w:bCs/>
          <w:color w:val="000000"/>
          <w:lang w:val="en-US"/>
        </w:rPr>
        <w:t xml:space="preserve">the IOT based </w:t>
      </w:r>
      <w:r w:rsidR="00022B56">
        <w:rPr>
          <w:rFonts w:ascii="Calibri" w:hAnsi="Calibri" w:cs="Calibri"/>
          <w:b/>
          <w:bCs/>
          <w:color w:val="000000"/>
          <w:lang w:val="en-US"/>
        </w:rPr>
        <w:t>controllers</w:t>
      </w:r>
    </w:p>
    <w:p w14:paraId="381B281B" w14:textId="77777777" w:rsidR="00E66A6F" w:rsidRDefault="00E66A6F" w:rsidP="00E66A6F">
      <w:pPr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</w:t>
      </w:r>
      <w:r>
        <w:rPr>
          <w:rFonts w:ascii="Calibri" w:hAnsi="Calibri" w:cs="Calibri"/>
          <w:b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ab/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022B56">
        <w:rPr>
          <w:rFonts w:ascii="Calibri" w:hAnsi="Calibri" w:cs="Calibri"/>
          <w:color w:val="000000"/>
          <w:spacing w:val="4"/>
          <w:sz w:val="20"/>
          <w:szCs w:val="20"/>
        </w:rPr>
        <w:t>December 2019</w:t>
      </w:r>
    </w:p>
    <w:p w14:paraId="04DE62DD" w14:textId="77777777" w:rsidR="00E66A6F" w:rsidRDefault="00E66A6F" w:rsidP="00E66A6F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 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:  </w:t>
      </w:r>
      <w:r w:rsidR="00022B56">
        <w:rPr>
          <w:rFonts w:ascii="Calibri" w:hAnsi="Calibri" w:cs="Calibri"/>
          <w:color w:val="000000"/>
          <w:spacing w:val="4"/>
          <w:sz w:val="20"/>
          <w:szCs w:val="20"/>
        </w:rPr>
        <w:t>Till date</w:t>
      </w:r>
    </w:p>
    <w:p w14:paraId="62835D99" w14:textId="4780EEB0" w:rsidR="00E66A6F" w:rsidRDefault="00E66A6F" w:rsidP="00E66A6F">
      <w:pPr>
        <w:rPr>
          <w:rFonts w:ascii="Cambria" w:hAnsi="Cambria" w:cs="Cambria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 w:rsidR="00DA27AD"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</w:t>
      </w:r>
      <w:r w:rsidR="00DA27AD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>: Test Lead engineer</w:t>
      </w:r>
    </w:p>
    <w:p w14:paraId="64AAA1F4" w14:textId="77777777" w:rsidR="00E66A6F" w:rsidRDefault="00E66A6F" w:rsidP="00E66A6F">
      <w:pPr>
        <w:rPr>
          <w:rFonts w:ascii="Cambria" w:hAnsi="Cambria" w:cs="Cambria"/>
          <w:sz w:val="20"/>
          <w:szCs w:val="20"/>
        </w:rPr>
      </w:pPr>
    </w:p>
    <w:p w14:paraId="0113F2A6" w14:textId="6364EE87" w:rsidR="00022B56" w:rsidRDefault="00E67CFA" w:rsidP="00022B56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  <w:lang w:val="en-US"/>
        </w:rPr>
      </w:pPr>
      <w:r w:rsidRPr="00E67CFA">
        <w:rPr>
          <w:rFonts w:ascii="Calibri" w:hAnsi="Calibri" w:cs="Calibri"/>
          <w:b/>
          <w:bCs/>
          <w:color w:val="000000"/>
        </w:rPr>
        <w:t>Description</w:t>
      </w:r>
      <w:r>
        <w:rPr>
          <w:rFonts w:ascii="Calibri" w:hAnsi="Calibri" w:cs="Calibri"/>
          <w:color w:val="000000"/>
        </w:rPr>
        <w:t>:</w:t>
      </w:r>
      <w:r w:rsidR="00E66A6F">
        <w:rPr>
          <w:rFonts w:ascii="Calibri" w:hAnsi="Calibri" w:cs="Calibri"/>
          <w:color w:val="000000"/>
        </w:rPr>
        <w:t xml:space="preserve">  </w:t>
      </w:r>
      <w:r w:rsidR="00E66A6F" w:rsidRPr="009138B4">
        <w:rPr>
          <w:rFonts w:ascii="Calibri" w:hAnsi="Calibri" w:cs="Calibri"/>
          <w:color w:val="000000"/>
        </w:rPr>
        <w:t xml:space="preserve">I am working on </w:t>
      </w:r>
      <w:r w:rsidR="00B74578" w:rsidRPr="009138B4">
        <w:rPr>
          <w:rFonts w:ascii="Calibri" w:hAnsi="Calibri" w:cs="Calibri"/>
          <w:color w:val="000000"/>
        </w:rPr>
        <w:t>System,</w:t>
      </w:r>
      <w:r w:rsidR="00E66A6F" w:rsidRPr="009138B4">
        <w:rPr>
          <w:rFonts w:ascii="Calibri" w:hAnsi="Calibri" w:cs="Calibri"/>
          <w:color w:val="000000"/>
        </w:rPr>
        <w:t xml:space="preserve"> Integration and Acceptance testing </w:t>
      </w:r>
      <w:r w:rsidR="00022B56">
        <w:rPr>
          <w:rFonts w:ascii="Calibri" w:hAnsi="Calibri" w:cs="Calibri"/>
          <w:b/>
          <w:bCs/>
          <w:color w:val="000000"/>
          <w:lang w:val="en-US"/>
        </w:rPr>
        <w:t>the IOT based controllers</w:t>
      </w:r>
    </w:p>
    <w:p w14:paraId="2B1BBD29" w14:textId="77777777" w:rsidR="00E66A6F" w:rsidRDefault="00E66A6F" w:rsidP="00022B56">
      <w:pPr>
        <w:pStyle w:val="BodyTextIndent"/>
        <w:ind w:left="0"/>
        <w:jc w:val="left"/>
        <w:rPr>
          <w:rFonts w:ascii="Calibri" w:hAnsi="Calibri" w:cs="Calibri"/>
          <w:color w:val="000000"/>
        </w:rPr>
      </w:pPr>
    </w:p>
    <w:p w14:paraId="623492C0" w14:textId="048A66D8" w:rsidR="00E66A6F" w:rsidRDefault="00E66A6F" w:rsidP="00E66A6F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am responsible for creating test case by going through the requirement specification</w:t>
      </w:r>
      <w:r w:rsidR="004336D7">
        <w:rPr>
          <w:rFonts w:ascii="Calibri" w:hAnsi="Calibri" w:cs="Calibri"/>
          <w:color w:val="000000"/>
          <w:sz w:val="20"/>
          <w:szCs w:val="20"/>
        </w:rPr>
        <w:t>(FRS)</w:t>
      </w:r>
    </w:p>
    <w:p w14:paraId="15EECD2F" w14:textId="2C288118" w:rsidR="00C2480A" w:rsidRDefault="00C2480A" w:rsidP="00E66A6F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As the team</w:t>
      </w:r>
      <w:r w:rsidR="003D7ECB">
        <w:rPr>
          <w:rFonts w:ascii="Calibri" w:hAnsi="Calibri" w:cs="Calibri"/>
          <w:color w:val="000000"/>
          <w:sz w:val="20"/>
          <w:szCs w:val="20"/>
        </w:rPr>
        <w:t xml:space="preserve"> setup is at initializing </w:t>
      </w:r>
      <w:r w:rsidR="001E002D">
        <w:rPr>
          <w:rFonts w:ascii="Calibri" w:hAnsi="Calibri" w:cs="Calibri"/>
          <w:color w:val="000000"/>
          <w:sz w:val="20"/>
          <w:szCs w:val="20"/>
        </w:rPr>
        <w:t>state,</w:t>
      </w:r>
      <w:r w:rsidR="003D7ECB">
        <w:rPr>
          <w:rFonts w:ascii="Calibri" w:hAnsi="Calibri" w:cs="Calibri"/>
          <w:color w:val="000000"/>
          <w:sz w:val="20"/>
          <w:szCs w:val="20"/>
        </w:rPr>
        <w:t xml:space="preserve"> I</w:t>
      </w:r>
      <w:r>
        <w:rPr>
          <w:rFonts w:ascii="Calibri" w:hAnsi="Calibri" w:cs="Calibri"/>
          <w:color w:val="000000"/>
          <w:sz w:val="20"/>
          <w:szCs w:val="20"/>
        </w:rPr>
        <w:t xml:space="preserve"> am responsible for the starting the team processes using tool like Jenkins and Test rail.</w:t>
      </w:r>
    </w:p>
    <w:p w14:paraId="05423A1A" w14:textId="5AA2F476" w:rsidR="00E66A6F" w:rsidRDefault="00E66A6F" w:rsidP="00C2480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As the product is undergoing development, </w:t>
      </w:r>
      <w:r w:rsidR="00B74578">
        <w:rPr>
          <w:rFonts w:ascii="Calibri" w:hAnsi="Calibri" w:cs="Calibri"/>
          <w:color w:val="000000"/>
          <w:sz w:val="20"/>
          <w:szCs w:val="20"/>
        </w:rPr>
        <w:t>working on Test case</w:t>
      </w:r>
      <w:r w:rsidR="00C2480A">
        <w:rPr>
          <w:rFonts w:ascii="Calibri" w:hAnsi="Calibri" w:cs="Calibri"/>
          <w:color w:val="000000"/>
          <w:sz w:val="20"/>
          <w:szCs w:val="20"/>
        </w:rPr>
        <w:t xml:space="preserve"> deployment I work with the team and management to maintain the process.</w:t>
      </w:r>
    </w:p>
    <w:p w14:paraId="58BBA97F" w14:textId="77777777" w:rsidR="00E66A6F" w:rsidRDefault="00E66A6F" w:rsidP="00E66A6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326253DD" w14:textId="38883EE4" w:rsidR="00E66A6F" w:rsidRDefault="00E66A6F" w:rsidP="00E66A6F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 engineer, key responsibility is to ensure the </w:t>
      </w:r>
      <w:r>
        <w:rPr>
          <w:rFonts w:ascii="Calibri" w:hAnsi="Calibri" w:cs="Calibri"/>
          <w:color w:val="000000"/>
          <w:sz w:val="20"/>
          <w:lang w:val="en-GB"/>
        </w:rPr>
        <w:t xml:space="preserve">Implementation of testing the </w:t>
      </w:r>
      <w:r w:rsidR="00EB7A0A" w:rsidRPr="009138B4">
        <w:rPr>
          <w:rFonts w:ascii="Calibri" w:hAnsi="Calibri" w:cs="Calibri"/>
          <w:bCs/>
          <w:color w:val="000000"/>
        </w:rPr>
        <w:t>System,</w:t>
      </w:r>
      <w:r w:rsidRPr="009138B4">
        <w:rPr>
          <w:rFonts w:ascii="Calibri" w:hAnsi="Calibri" w:cs="Calibri"/>
          <w:bCs/>
          <w:color w:val="000000"/>
        </w:rPr>
        <w:t xml:space="preserve"> Integration and Acceptance testing</w:t>
      </w:r>
      <w:r>
        <w:rPr>
          <w:rFonts w:ascii="Calibri" w:hAnsi="Calibri" w:cs="Calibri"/>
          <w:color w:val="000000"/>
          <w:sz w:val="20"/>
          <w:lang w:val="en-GB"/>
        </w:rPr>
        <w:t xml:space="preserve"> environments.</w:t>
      </w:r>
    </w:p>
    <w:p w14:paraId="01382041" w14:textId="77777777" w:rsidR="00E66A6F" w:rsidRDefault="00E66A6F" w:rsidP="00E66A6F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Involved in Test Management of acceptance test cases.</w:t>
      </w:r>
    </w:p>
    <w:p w14:paraId="6139FE5B" w14:textId="121FEB49" w:rsidR="00E66A6F" w:rsidRDefault="00E66A6F" w:rsidP="00E66A6F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Verifying the test cases in the Test suites </w:t>
      </w:r>
      <w:r w:rsidR="00D0756A">
        <w:rPr>
          <w:rFonts w:ascii="Calibri" w:hAnsi="Calibri" w:cs="Calibri"/>
          <w:sz w:val="20"/>
          <w:szCs w:val="20"/>
        </w:rPr>
        <w:t>e.g.,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Test Rail, </w:t>
      </w:r>
      <w:r>
        <w:rPr>
          <w:rFonts w:ascii="Calibri" w:hAnsi="Calibri" w:cs="Calibri"/>
          <w:sz w:val="20"/>
          <w:szCs w:val="20"/>
        </w:rPr>
        <w:t>authenticating the test cases.</w:t>
      </w:r>
    </w:p>
    <w:p w14:paraId="08DFD15D" w14:textId="77777777" w:rsidR="00E66A6F" w:rsidRDefault="00E66A6F" w:rsidP="00E66A6F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Communicating the project progress updates and status at regular intervals during the projects to Development team.</w:t>
      </w:r>
    </w:p>
    <w:p w14:paraId="0D6F95BC" w14:textId="1900F642" w:rsidR="00E66A6F" w:rsidRDefault="00E66A6F">
      <w:pPr>
        <w:rPr>
          <w:rFonts w:ascii="Calibri" w:hAnsi="Calibri" w:cs="Calibri"/>
          <w:sz w:val="20"/>
          <w:szCs w:val="20"/>
        </w:rPr>
      </w:pPr>
    </w:p>
    <w:p w14:paraId="22FF7A80" w14:textId="7DF41CC7" w:rsidR="00417D26" w:rsidRDefault="00D54656" w:rsidP="00417D26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>PROJECT: 2</w:t>
      </w:r>
      <w:r w:rsidR="00417D26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</w:t>
      </w:r>
    </w:p>
    <w:p w14:paraId="51317455" w14:textId="77777777" w:rsidR="00C45688" w:rsidRDefault="00C45688">
      <w:pPr>
        <w:rPr>
          <w:rFonts w:ascii="Calibri" w:hAnsi="Calibri" w:cs="Calibri"/>
          <w:sz w:val="20"/>
          <w:szCs w:val="20"/>
        </w:rPr>
      </w:pPr>
    </w:p>
    <w:p w14:paraId="7148CB33" w14:textId="7FE0C50B" w:rsidR="00820C09" w:rsidRDefault="00820C09" w:rsidP="00D16DE7">
      <w:pPr>
        <w:pStyle w:val="BodyTextIndent"/>
        <w:ind w:hanging="72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Title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  <w:lang w:val="en-US"/>
        </w:rPr>
        <w:t xml:space="preserve"> </w:t>
      </w:r>
      <w:r>
        <w:rPr>
          <w:rFonts w:ascii="Calibri" w:hAnsi="Calibri" w:cs="Calibri"/>
          <w:b/>
          <w:color w:val="000000"/>
          <w:lang w:val="en-US"/>
        </w:rPr>
        <w:tab/>
      </w:r>
      <w:r w:rsidR="00417D26">
        <w:rPr>
          <w:rFonts w:ascii="Calibri" w:hAnsi="Calibri" w:cs="Calibri"/>
          <w:b/>
          <w:color w:val="000000"/>
          <w:lang w:val="en-US"/>
        </w:rPr>
        <w:tab/>
      </w:r>
      <w:r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Acceptance testing and </w:t>
      </w:r>
      <w:r w:rsidR="00AD7E4C">
        <w:rPr>
          <w:rFonts w:ascii="Calibri" w:hAnsi="Calibri" w:cs="Calibri"/>
          <w:b/>
          <w:bCs/>
          <w:color w:val="000000"/>
        </w:rPr>
        <w:t>integration tests</w:t>
      </w:r>
      <w:r>
        <w:rPr>
          <w:rFonts w:ascii="Calibri" w:hAnsi="Calibri" w:cs="Calibri"/>
          <w:b/>
          <w:bCs/>
          <w:color w:val="000000"/>
        </w:rPr>
        <w:t xml:space="preserve"> for </w:t>
      </w:r>
      <w:r>
        <w:rPr>
          <w:rFonts w:ascii="Calibri" w:hAnsi="Calibri" w:cs="Calibri"/>
          <w:b/>
          <w:bCs/>
          <w:color w:val="000000"/>
          <w:lang w:val="en-US"/>
        </w:rPr>
        <w:t xml:space="preserve">the </w:t>
      </w:r>
      <w:r w:rsidR="00417D26">
        <w:rPr>
          <w:rFonts w:ascii="Calibri" w:hAnsi="Calibri" w:cs="Calibri"/>
          <w:b/>
          <w:bCs/>
          <w:color w:val="000000"/>
          <w:lang w:val="en-US"/>
        </w:rPr>
        <w:t xml:space="preserve">Android mobile and IOS platforms for OTT and </w:t>
      </w:r>
      <w:r w:rsidR="00D16DE7">
        <w:rPr>
          <w:rFonts w:ascii="Calibri" w:hAnsi="Calibri" w:cs="Calibri"/>
          <w:b/>
          <w:bCs/>
          <w:color w:val="000000"/>
          <w:lang w:val="en-US"/>
        </w:rPr>
        <w:t xml:space="preserve">      </w:t>
      </w:r>
      <w:r w:rsidR="00417D26">
        <w:rPr>
          <w:rFonts w:ascii="Calibri" w:hAnsi="Calibri" w:cs="Calibri"/>
          <w:b/>
          <w:bCs/>
          <w:color w:val="000000"/>
          <w:lang w:val="en-US"/>
        </w:rPr>
        <w:t xml:space="preserve">managed </w:t>
      </w:r>
      <w:r w:rsidR="000D5F87">
        <w:rPr>
          <w:rFonts w:ascii="Calibri" w:hAnsi="Calibri" w:cs="Calibri"/>
          <w:b/>
          <w:bCs/>
          <w:color w:val="000000"/>
          <w:lang w:val="en-US"/>
        </w:rPr>
        <w:t>android-based</w:t>
      </w:r>
      <w:r w:rsidR="00417D26">
        <w:rPr>
          <w:rFonts w:ascii="Calibri" w:hAnsi="Calibri" w:cs="Calibri"/>
          <w:b/>
          <w:bCs/>
          <w:color w:val="000000"/>
          <w:lang w:val="en-US"/>
        </w:rPr>
        <w:t xml:space="preserve"> STB.</w:t>
      </w:r>
    </w:p>
    <w:p w14:paraId="10A85A11" w14:textId="382CC95E" w:rsidR="00D97627" w:rsidRDefault="00820C09" w:rsidP="00820C09">
      <w:pPr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</w:t>
      </w:r>
      <w:r>
        <w:rPr>
          <w:rFonts w:ascii="Calibri" w:hAnsi="Calibri" w:cs="Calibri"/>
          <w:b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ab/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313878">
        <w:rPr>
          <w:rFonts w:ascii="Calibri" w:hAnsi="Calibri" w:cs="Calibri"/>
          <w:color w:val="000000"/>
          <w:spacing w:val="4"/>
          <w:sz w:val="20"/>
          <w:szCs w:val="20"/>
        </w:rPr>
        <w:t>November</w:t>
      </w:r>
      <w:r w:rsidR="00D97627">
        <w:rPr>
          <w:rFonts w:ascii="Calibri" w:hAnsi="Calibri" w:cs="Calibri"/>
          <w:color w:val="000000"/>
          <w:spacing w:val="4"/>
          <w:sz w:val="20"/>
          <w:szCs w:val="20"/>
        </w:rPr>
        <w:t xml:space="preserve"> 2017</w:t>
      </w:r>
    </w:p>
    <w:p w14:paraId="2593FF71" w14:textId="12780874" w:rsidR="00820C09" w:rsidRDefault="00820C09" w:rsidP="00820C09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 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: </w:t>
      </w:r>
      <w:r w:rsidR="00D97627"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313878">
        <w:rPr>
          <w:rFonts w:ascii="Calibri" w:hAnsi="Calibri" w:cs="Calibri"/>
          <w:color w:val="000000"/>
          <w:spacing w:val="4"/>
          <w:sz w:val="20"/>
          <w:szCs w:val="20"/>
        </w:rPr>
        <w:t>November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201</w:t>
      </w:r>
      <w:r w:rsidR="00D97627">
        <w:rPr>
          <w:rFonts w:ascii="Calibri" w:hAnsi="Calibri" w:cs="Calibri"/>
          <w:color w:val="000000"/>
          <w:spacing w:val="4"/>
          <w:sz w:val="20"/>
          <w:szCs w:val="20"/>
        </w:rPr>
        <w:t>9</w:t>
      </w:r>
    </w:p>
    <w:p w14:paraId="39BB4D8B" w14:textId="366A3350" w:rsidR="00820C09" w:rsidRDefault="00820C09" w:rsidP="00820C09">
      <w:pPr>
        <w:rPr>
          <w:rFonts w:ascii="Cambria" w:hAnsi="Cambria" w:cs="Cambria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 w:rsidR="00DF2342"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</w:t>
      </w:r>
      <w:r w:rsidR="00DF2342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>: Test Lead engineer</w:t>
      </w:r>
    </w:p>
    <w:p w14:paraId="619AAFE0" w14:textId="77777777" w:rsidR="00820C09" w:rsidRDefault="00820C09" w:rsidP="00820C09">
      <w:pPr>
        <w:rPr>
          <w:rFonts w:ascii="Cambria" w:hAnsi="Cambria" w:cs="Cambria"/>
          <w:sz w:val="20"/>
          <w:szCs w:val="20"/>
        </w:rPr>
      </w:pPr>
    </w:p>
    <w:p w14:paraId="065A112D" w14:textId="11A381BD" w:rsidR="00820C09" w:rsidRPr="009138B4" w:rsidRDefault="00820C09" w:rsidP="00AD7E4C">
      <w:pPr>
        <w:pStyle w:val="BodyTextIndent"/>
        <w:ind w:left="0"/>
        <w:jc w:val="lef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Description   </w:t>
      </w:r>
      <w:r w:rsidR="00EB2743">
        <w:rPr>
          <w:rFonts w:ascii="Calibri" w:hAnsi="Calibri" w:cs="Calibri"/>
          <w:color w:val="000000"/>
        </w:rPr>
        <w:t xml:space="preserve"> :</w:t>
      </w:r>
      <w:r>
        <w:rPr>
          <w:rFonts w:ascii="Calibri" w:hAnsi="Calibri" w:cs="Calibri"/>
          <w:color w:val="000000"/>
        </w:rPr>
        <w:t xml:space="preserve">  </w:t>
      </w:r>
      <w:r w:rsidRPr="009138B4">
        <w:rPr>
          <w:rFonts w:ascii="Calibri" w:hAnsi="Calibri" w:cs="Calibri"/>
          <w:color w:val="000000"/>
        </w:rPr>
        <w:t xml:space="preserve">I am working on System , Integration and Acceptance testing for </w:t>
      </w:r>
      <w:r w:rsidR="00AD7E4C">
        <w:rPr>
          <w:rFonts w:ascii="Calibri" w:hAnsi="Calibri" w:cs="Calibri"/>
          <w:b/>
          <w:bCs/>
          <w:color w:val="000000"/>
          <w:lang w:val="en-US"/>
        </w:rPr>
        <w:t>the Android mobile and IOS platforms for OTT and managed android based STB.</w:t>
      </w:r>
      <w:r w:rsidRPr="009138B4">
        <w:rPr>
          <w:rFonts w:ascii="Calibri" w:hAnsi="Calibri" w:cs="Calibri"/>
          <w:color w:val="000000"/>
        </w:rPr>
        <w:t xml:space="preserve"> Verifying the inputs using Headend and updating Test suites.</w:t>
      </w:r>
    </w:p>
    <w:p w14:paraId="485194EF" w14:textId="77777777" w:rsidR="00820C09" w:rsidRDefault="00820C09" w:rsidP="00820C09">
      <w:pPr>
        <w:rPr>
          <w:rFonts w:ascii="Calibri" w:hAnsi="Calibri" w:cs="Calibri"/>
          <w:color w:val="000000"/>
          <w:sz w:val="20"/>
          <w:szCs w:val="20"/>
        </w:rPr>
      </w:pPr>
    </w:p>
    <w:p w14:paraId="7CCB6764" w14:textId="77777777" w:rsidR="00820C09" w:rsidRDefault="00820C09" w:rsidP="00820C09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am responsible for creating test case by going through the requirement specification.</w:t>
      </w:r>
    </w:p>
    <w:p w14:paraId="224A6DFA" w14:textId="77777777" w:rsidR="00820C09" w:rsidRDefault="00820C09" w:rsidP="00820C09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As the product is undergoing development, my responsibility is to verify the Sprint release as per the Release notes.</w:t>
      </w:r>
    </w:p>
    <w:p w14:paraId="1C69D309" w14:textId="2DCC0E11" w:rsidR="00820C09" w:rsidRDefault="00820C09" w:rsidP="00820C0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 am validating the </w:t>
      </w:r>
      <w:r w:rsidRPr="0014236D">
        <w:rPr>
          <w:rFonts w:ascii="Calibri" w:hAnsi="Calibri" w:cs="Calibri"/>
          <w:b/>
          <w:color w:val="000000"/>
          <w:sz w:val="20"/>
          <w:szCs w:val="20"/>
        </w:rPr>
        <w:t xml:space="preserve">Red-mine </w:t>
      </w:r>
      <w:r w:rsidR="00F967FA" w:rsidRPr="0014236D">
        <w:rPr>
          <w:rFonts w:ascii="Calibri" w:hAnsi="Calibri" w:cs="Calibri"/>
          <w:b/>
          <w:color w:val="000000"/>
          <w:sz w:val="20"/>
          <w:szCs w:val="20"/>
        </w:rPr>
        <w:t>tickets</w:t>
      </w:r>
      <w:r w:rsidR="00F967FA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testing for bug fixes and regression is observed.</w:t>
      </w:r>
    </w:p>
    <w:p w14:paraId="22D1B120" w14:textId="77777777" w:rsidR="00820C09" w:rsidRDefault="00820C09" w:rsidP="00820C09">
      <w:pPr>
        <w:ind w:firstLine="720"/>
        <w:rPr>
          <w:rFonts w:ascii="Calibri" w:hAnsi="Calibri" w:cs="Calibri"/>
          <w:sz w:val="20"/>
          <w:szCs w:val="20"/>
        </w:rPr>
      </w:pPr>
    </w:p>
    <w:p w14:paraId="6EC89EED" w14:textId="77777777" w:rsidR="000D5F87" w:rsidRDefault="000D5F87" w:rsidP="00820C09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184DC95" w14:textId="6CF42F54" w:rsidR="00820C09" w:rsidRDefault="00820C09" w:rsidP="00820C0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410F36AA" w14:textId="77777777" w:rsidR="00820C09" w:rsidRDefault="00820C09" w:rsidP="00820C09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 engineer, key responsibility is to ensure the </w:t>
      </w:r>
      <w:r>
        <w:rPr>
          <w:rFonts w:ascii="Calibri" w:hAnsi="Calibri" w:cs="Calibri"/>
          <w:color w:val="000000"/>
          <w:sz w:val="20"/>
          <w:lang w:val="en-GB"/>
        </w:rPr>
        <w:t xml:space="preserve">Implementation of testing the </w:t>
      </w:r>
      <w:r w:rsidRPr="009138B4">
        <w:rPr>
          <w:rFonts w:ascii="Calibri" w:hAnsi="Calibri" w:cs="Calibri"/>
          <w:bCs/>
          <w:color w:val="000000"/>
        </w:rPr>
        <w:t>System , Integration and Acceptance testing</w:t>
      </w:r>
      <w:r>
        <w:rPr>
          <w:rFonts w:ascii="Calibri" w:hAnsi="Calibri" w:cs="Calibri"/>
          <w:color w:val="000000"/>
          <w:sz w:val="20"/>
          <w:lang w:val="en-GB"/>
        </w:rPr>
        <w:t xml:space="preserve"> environments.</w:t>
      </w:r>
    </w:p>
    <w:p w14:paraId="7FB0FF3B" w14:textId="77777777" w:rsidR="00820C09" w:rsidRDefault="00820C09" w:rsidP="00820C09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Involved in Test Management of acceptance test cases.</w:t>
      </w:r>
    </w:p>
    <w:p w14:paraId="443C74B7" w14:textId="77777777" w:rsidR="00820C09" w:rsidRDefault="00820C09" w:rsidP="00820C09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Verifying the test cases in the Test suites eg </w:t>
      </w:r>
      <w:r>
        <w:rPr>
          <w:rFonts w:ascii="Calibri" w:hAnsi="Calibri" w:cs="Calibri"/>
          <w:b/>
          <w:bCs/>
          <w:sz w:val="20"/>
          <w:szCs w:val="20"/>
        </w:rPr>
        <w:t xml:space="preserve">Test Rail, </w:t>
      </w:r>
      <w:r>
        <w:rPr>
          <w:rFonts w:ascii="Calibri" w:hAnsi="Calibri" w:cs="Calibri"/>
          <w:sz w:val="20"/>
          <w:szCs w:val="20"/>
        </w:rPr>
        <w:t>authenticating the test cases.</w:t>
      </w:r>
    </w:p>
    <w:p w14:paraId="5E567B1A" w14:textId="77777777" w:rsidR="00820C09" w:rsidRDefault="00820C09" w:rsidP="00820C09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Communicating the project progress updates and status at regular intervals during the projects to Development team.</w:t>
      </w:r>
    </w:p>
    <w:p w14:paraId="1EF738C4" w14:textId="70759D0E" w:rsidR="00820C09" w:rsidRDefault="00820C09" w:rsidP="00820C09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Ensuring project related documents</w:t>
      </w:r>
      <w:r w:rsidR="00EB7A0A">
        <w:rPr>
          <w:rFonts w:ascii="Calibri" w:hAnsi="Calibri" w:cs="Calibri"/>
          <w:sz w:val="20"/>
          <w:szCs w:val="20"/>
        </w:rPr>
        <w:t xml:space="preserve"> and Test reports</w:t>
      </w:r>
      <w:r>
        <w:rPr>
          <w:rFonts w:ascii="Calibri" w:hAnsi="Calibri" w:cs="Calibri"/>
          <w:sz w:val="20"/>
          <w:szCs w:val="20"/>
        </w:rPr>
        <w:t xml:space="preserve"> are maintained and updated. </w:t>
      </w:r>
    </w:p>
    <w:p w14:paraId="75094B2E" w14:textId="77777777" w:rsidR="00411938" w:rsidRDefault="00411938" w:rsidP="00820C09"/>
    <w:p w14:paraId="5F682CDA" w14:textId="77777777" w:rsidR="00C45688" w:rsidRDefault="00356CC1" w:rsidP="00C45688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>PROJECT: 3</w:t>
      </w:r>
      <w:r w:rsidR="00C45688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</w:t>
      </w:r>
    </w:p>
    <w:p w14:paraId="61E3E4B5" w14:textId="77777777" w:rsidR="00820C09" w:rsidRDefault="00820C09" w:rsidP="00C45688">
      <w:pPr>
        <w:pStyle w:val="BodyTextIndent"/>
        <w:ind w:left="0"/>
        <w:jc w:val="left"/>
      </w:pPr>
    </w:p>
    <w:p w14:paraId="7EC9D934" w14:textId="77777777" w:rsidR="00C45688" w:rsidRDefault="00C45688" w:rsidP="00C45688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  <w:lang w:val="en-US"/>
        </w:rPr>
        <w:t xml:space="preserve"> </w:t>
      </w:r>
      <w:r>
        <w:rPr>
          <w:rFonts w:ascii="Calibri" w:hAnsi="Calibri" w:cs="Calibri"/>
          <w:b/>
          <w:color w:val="000000"/>
          <w:lang w:val="en-US"/>
        </w:rPr>
        <w:tab/>
      </w:r>
      <w:r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Acceptance testing and integration testing for </w:t>
      </w:r>
      <w:r>
        <w:rPr>
          <w:rFonts w:ascii="Calibri" w:hAnsi="Calibri" w:cs="Calibri"/>
          <w:b/>
          <w:bCs/>
          <w:color w:val="000000"/>
          <w:lang w:val="en-US"/>
        </w:rPr>
        <w:t xml:space="preserve">the </w:t>
      </w:r>
      <w:r w:rsidR="005A1FD1">
        <w:rPr>
          <w:rFonts w:ascii="Calibri" w:hAnsi="Calibri" w:cs="Calibri"/>
          <w:b/>
          <w:bCs/>
          <w:color w:val="000000"/>
          <w:lang w:val="en-US"/>
        </w:rPr>
        <w:t>RDK based Hybrid</w:t>
      </w:r>
      <w:r>
        <w:rPr>
          <w:rFonts w:ascii="Calibri" w:hAnsi="Calibri" w:cs="Calibri"/>
          <w:b/>
          <w:bCs/>
          <w:color w:val="000000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STB.</w:t>
      </w:r>
    </w:p>
    <w:p w14:paraId="209E9DD9" w14:textId="77777777" w:rsidR="00C45688" w:rsidRDefault="00C45688" w:rsidP="00C45688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</w:t>
      </w:r>
      <w:r>
        <w:rPr>
          <w:rFonts w:ascii="Calibri" w:hAnsi="Calibri" w:cs="Calibri"/>
          <w:b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ab/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F35663">
        <w:rPr>
          <w:rFonts w:ascii="Calibri" w:hAnsi="Calibri" w:cs="Calibri"/>
          <w:color w:val="000000"/>
          <w:spacing w:val="4"/>
          <w:sz w:val="20"/>
          <w:szCs w:val="20"/>
        </w:rPr>
        <w:t>February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20</w:t>
      </w:r>
      <w:r w:rsidR="00173F02">
        <w:rPr>
          <w:rFonts w:ascii="Calibri" w:hAnsi="Calibri" w:cs="Calibri"/>
          <w:color w:val="000000"/>
          <w:spacing w:val="4"/>
          <w:sz w:val="20"/>
          <w:szCs w:val="20"/>
        </w:rPr>
        <w:t>17</w:t>
      </w:r>
    </w:p>
    <w:p w14:paraId="001A4E59" w14:textId="77777777" w:rsidR="00C45688" w:rsidRDefault="00C45688" w:rsidP="00C45688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 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: </w:t>
      </w:r>
      <w:r w:rsidR="00001194">
        <w:rPr>
          <w:rFonts w:ascii="Calibri" w:hAnsi="Calibri" w:cs="Calibri"/>
          <w:color w:val="000000"/>
          <w:spacing w:val="4"/>
          <w:sz w:val="20"/>
          <w:szCs w:val="20"/>
        </w:rPr>
        <w:t>October 2017</w:t>
      </w:r>
    </w:p>
    <w:p w14:paraId="0C3C6EDF" w14:textId="5DDE6304" w:rsidR="00C45688" w:rsidRDefault="00C45688" w:rsidP="00C45688">
      <w:pPr>
        <w:rPr>
          <w:rFonts w:ascii="Cambria" w:hAnsi="Cambria" w:cs="Cambria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 w:rsidR="00A775EF"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</w:t>
      </w:r>
      <w:r w:rsidR="00A775EF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>: Test Lead engineer</w:t>
      </w:r>
    </w:p>
    <w:p w14:paraId="05761FE2" w14:textId="77777777" w:rsidR="00C45688" w:rsidRDefault="00C45688" w:rsidP="00C45688">
      <w:pPr>
        <w:rPr>
          <w:rFonts w:ascii="Cambria" w:hAnsi="Cambria" w:cs="Cambria"/>
          <w:sz w:val="20"/>
          <w:szCs w:val="20"/>
        </w:rPr>
      </w:pPr>
    </w:p>
    <w:p w14:paraId="1FB1CBCE" w14:textId="78BFCEA8" w:rsidR="00C45688" w:rsidRPr="00845FA4" w:rsidRDefault="00C45688" w:rsidP="00C45688">
      <w:pPr>
        <w:pStyle w:val="Heading5"/>
        <w:jc w:val="left"/>
        <w:rPr>
          <w:rFonts w:ascii="Calibri" w:hAnsi="Calibri" w:cs="Calibri"/>
          <w:b w:val="0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Description</w:t>
      </w:r>
      <w:r w:rsidR="00845FA4">
        <w:rPr>
          <w:rFonts w:ascii="Calibri" w:hAnsi="Calibri" w:cs="Calibri"/>
          <w:color w:val="000000"/>
          <w:szCs w:val="20"/>
        </w:rPr>
        <w:tab/>
      </w:r>
      <w:r w:rsidR="00845FA4">
        <w:rPr>
          <w:rFonts w:ascii="Calibri" w:hAnsi="Calibri" w:cs="Calibri"/>
          <w:color w:val="000000"/>
          <w:szCs w:val="20"/>
        </w:rPr>
        <w:tab/>
      </w:r>
      <w:r w:rsidR="008806F4">
        <w:rPr>
          <w:rFonts w:ascii="Calibri" w:hAnsi="Calibri" w:cs="Calibri"/>
          <w:color w:val="000000"/>
          <w:szCs w:val="20"/>
        </w:rPr>
        <w:t>:</w:t>
      </w:r>
      <w:r>
        <w:rPr>
          <w:rFonts w:ascii="Calibri" w:hAnsi="Calibri" w:cs="Calibri"/>
          <w:color w:val="000000"/>
          <w:szCs w:val="20"/>
        </w:rPr>
        <w:t xml:space="preserve">  </w:t>
      </w:r>
      <w:r w:rsidRPr="00845FA4">
        <w:rPr>
          <w:rFonts w:ascii="Calibri" w:hAnsi="Calibri" w:cs="Calibri"/>
          <w:b w:val="0"/>
          <w:color w:val="000000"/>
          <w:szCs w:val="20"/>
        </w:rPr>
        <w:t xml:space="preserve">I am working </w:t>
      </w:r>
      <w:r w:rsidR="00E62111" w:rsidRPr="00845FA4">
        <w:rPr>
          <w:rFonts w:ascii="Calibri" w:hAnsi="Calibri" w:cs="Calibri"/>
          <w:b w:val="0"/>
          <w:color w:val="000000"/>
          <w:szCs w:val="20"/>
        </w:rPr>
        <w:t xml:space="preserve">on </w:t>
      </w:r>
      <w:r w:rsidR="00822774" w:rsidRPr="00845FA4">
        <w:rPr>
          <w:rFonts w:ascii="Calibri" w:hAnsi="Calibri" w:cs="Calibri"/>
          <w:b w:val="0"/>
          <w:color w:val="000000"/>
          <w:szCs w:val="20"/>
        </w:rPr>
        <w:t>System,</w:t>
      </w:r>
      <w:r w:rsidR="00E62111" w:rsidRPr="00845FA4">
        <w:rPr>
          <w:rFonts w:ascii="Calibri" w:hAnsi="Calibri" w:cs="Calibri"/>
          <w:b w:val="0"/>
          <w:color w:val="000000"/>
          <w:szCs w:val="20"/>
        </w:rPr>
        <w:t xml:space="preserve"> Integration and Acceptance testing </w:t>
      </w:r>
      <w:r w:rsidRPr="00845FA4">
        <w:rPr>
          <w:rFonts w:ascii="Calibri" w:hAnsi="Calibri" w:cs="Calibri"/>
          <w:b w:val="0"/>
          <w:color w:val="000000"/>
          <w:szCs w:val="20"/>
        </w:rPr>
        <w:t xml:space="preserve">for </w:t>
      </w:r>
      <w:r w:rsidR="00E62111" w:rsidRPr="00845FA4">
        <w:rPr>
          <w:rFonts w:ascii="Calibri" w:hAnsi="Calibri" w:cs="Calibri"/>
          <w:b w:val="0"/>
          <w:color w:val="000000"/>
          <w:szCs w:val="20"/>
        </w:rPr>
        <w:t xml:space="preserve">RDK based </w:t>
      </w:r>
      <w:r w:rsidR="00867348" w:rsidRPr="00845FA4">
        <w:rPr>
          <w:rFonts w:ascii="Calibri" w:hAnsi="Calibri" w:cs="Calibri"/>
          <w:b w:val="0"/>
          <w:color w:val="000000"/>
          <w:szCs w:val="20"/>
        </w:rPr>
        <w:t>Hybrid set</w:t>
      </w:r>
      <w:r w:rsidR="00E62111" w:rsidRPr="00845FA4">
        <w:rPr>
          <w:rFonts w:ascii="Calibri" w:hAnsi="Calibri" w:cs="Calibri"/>
          <w:b w:val="0"/>
          <w:color w:val="000000"/>
          <w:szCs w:val="20"/>
        </w:rPr>
        <w:t xml:space="preserve"> top </w:t>
      </w:r>
      <w:r w:rsidRPr="00845FA4">
        <w:rPr>
          <w:rFonts w:ascii="Calibri" w:hAnsi="Calibri" w:cs="Calibri"/>
          <w:b w:val="0"/>
          <w:color w:val="000000"/>
          <w:szCs w:val="20"/>
        </w:rPr>
        <w:t>boxes. Verifying the inputs using Headend and updating Test suites.</w:t>
      </w:r>
    </w:p>
    <w:p w14:paraId="02E45697" w14:textId="77777777" w:rsidR="00C45688" w:rsidRDefault="00C45688" w:rsidP="00C45688">
      <w:pPr>
        <w:rPr>
          <w:rFonts w:ascii="Calibri" w:hAnsi="Calibri" w:cs="Calibri"/>
          <w:color w:val="000000"/>
          <w:sz w:val="20"/>
          <w:szCs w:val="20"/>
        </w:rPr>
      </w:pPr>
    </w:p>
    <w:p w14:paraId="0CDA86A5" w14:textId="77777777" w:rsidR="00C45688" w:rsidRDefault="00C45688" w:rsidP="00C45688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am responsible for creating test case by going through the requirement specification.</w:t>
      </w:r>
    </w:p>
    <w:p w14:paraId="366C2CBB" w14:textId="77777777" w:rsidR="00D956E2" w:rsidRDefault="00D956E2" w:rsidP="00D956E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As the product </w:t>
      </w:r>
      <w:r w:rsidR="00C71A92">
        <w:rPr>
          <w:rFonts w:ascii="Calibri" w:hAnsi="Calibri" w:cs="Calibri"/>
          <w:color w:val="000000"/>
          <w:sz w:val="20"/>
          <w:szCs w:val="20"/>
        </w:rPr>
        <w:t>is</w:t>
      </w:r>
      <w:r>
        <w:rPr>
          <w:rFonts w:ascii="Calibri" w:hAnsi="Calibri" w:cs="Calibri"/>
          <w:color w:val="000000"/>
          <w:sz w:val="20"/>
          <w:szCs w:val="20"/>
        </w:rPr>
        <w:t xml:space="preserve"> undergoing </w:t>
      </w:r>
      <w:r w:rsidR="00C71A92">
        <w:rPr>
          <w:rFonts w:ascii="Calibri" w:hAnsi="Calibri" w:cs="Calibri"/>
          <w:color w:val="000000"/>
          <w:sz w:val="20"/>
          <w:szCs w:val="20"/>
        </w:rPr>
        <w:t>development</w:t>
      </w:r>
      <w:r>
        <w:rPr>
          <w:rFonts w:ascii="Calibri" w:hAnsi="Calibri" w:cs="Calibri"/>
          <w:color w:val="000000"/>
          <w:sz w:val="20"/>
          <w:szCs w:val="20"/>
        </w:rPr>
        <w:t xml:space="preserve">, my responsibility </w:t>
      </w:r>
      <w:r w:rsidR="00C71A92">
        <w:rPr>
          <w:rFonts w:ascii="Calibri" w:hAnsi="Calibri" w:cs="Calibri"/>
          <w:color w:val="000000"/>
          <w:sz w:val="20"/>
          <w:szCs w:val="20"/>
        </w:rPr>
        <w:t>is to verify the Sprint release as per the Release notes.</w:t>
      </w:r>
    </w:p>
    <w:p w14:paraId="6EFCC2A9" w14:textId="6FEC1D28" w:rsidR="00C71A92" w:rsidRDefault="00941711" w:rsidP="00D956E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 am validating the </w:t>
      </w:r>
      <w:r w:rsidR="00B162AE" w:rsidRPr="0014236D">
        <w:rPr>
          <w:rFonts w:ascii="Calibri" w:hAnsi="Calibri" w:cs="Calibri"/>
          <w:b/>
          <w:color w:val="000000"/>
          <w:sz w:val="20"/>
          <w:szCs w:val="20"/>
        </w:rPr>
        <w:t>Red-mine</w:t>
      </w:r>
      <w:r w:rsidRPr="0014236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C16D20" w:rsidRPr="0014236D">
        <w:rPr>
          <w:rFonts w:ascii="Calibri" w:hAnsi="Calibri" w:cs="Calibri"/>
          <w:b/>
          <w:color w:val="000000"/>
          <w:sz w:val="20"/>
          <w:szCs w:val="20"/>
        </w:rPr>
        <w:t>tickets</w:t>
      </w:r>
      <w:r w:rsidR="00C16D20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testing for bug fixes and regression is observed.</w:t>
      </w:r>
    </w:p>
    <w:p w14:paraId="71C4BBE9" w14:textId="77777777" w:rsidR="00D956E2" w:rsidRDefault="00D956E2" w:rsidP="00D956E2">
      <w:pPr>
        <w:ind w:firstLine="720"/>
        <w:rPr>
          <w:rFonts w:ascii="Calibri" w:hAnsi="Calibri" w:cs="Calibri"/>
          <w:sz w:val="20"/>
          <w:szCs w:val="20"/>
        </w:rPr>
      </w:pPr>
    </w:p>
    <w:p w14:paraId="2369D6DA" w14:textId="77777777" w:rsidR="00D956E2" w:rsidRDefault="00D956E2" w:rsidP="00D956E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2E6430C1" w14:textId="355E6640" w:rsidR="00D956E2" w:rsidRDefault="00D956E2" w:rsidP="00D956E2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 </w:t>
      </w:r>
      <w:r w:rsidR="008501C6">
        <w:rPr>
          <w:rFonts w:ascii="Calibri" w:hAnsi="Calibri" w:cs="Calibri"/>
          <w:sz w:val="20"/>
          <w:lang w:val="en-GB"/>
        </w:rPr>
        <w:t>engineer,</w:t>
      </w:r>
      <w:r>
        <w:rPr>
          <w:rFonts w:ascii="Calibri" w:hAnsi="Calibri" w:cs="Calibri"/>
          <w:sz w:val="20"/>
          <w:lang w:val="en-GB"/>
        </w:rPr>
        <w:t xml:space="preserve"> key responsibility is to ensure the </w:t>
      </w:r>
      <w:r>
        <w:rPr>
          <w:rFonts w:ascii="Calibri" w:hAnsi="Calibri" w:cs="Calibri"/>
          <w:color w:val="000000"/>
          <w:sz w:val="20"/>
          <w:lang w:val="en-GB"/>
        </w:rPr>
        <w:t xml:space="preserve">Implementation of testing the </w:t>
      </w:r>
      <w:r w:rsidR="00867348" w:rsidRPr="009138B4">
        <w:rPr>
          <w:rFonts w:ascii="Calibri" w:hAnsi="Calibri" w:cs="Calibri"/>
          <w:bCs/>
          <w:color w:val="000000"/>
        </w:rPr>
        <w:t>System,</w:t>
      </w:r>
      <w:r w:rsidR="008F0427" w:rsidRPr="009138B4">
        <w:rPr>
          <w:rFonts w:ascii="Calibri" w:hAnsi="Calibri" w:cs="Calibri"/>
          <w:bCs/>
          <w:color w:val="000000"/>
        </w:rPr>
        <w:t xml:space="preserve"> Integration and Acceptance testing</w:t>
      </w:r>
      <w:r>
        <w:rPr>
          <w:rFonts w:ascii="Calibri" w:hAnsi="Calibri" w:cs="Calibri"/>
          <w:color w:val="000000"/>
          <w:sz w:val="20"/>
          <w:lang w:val="en-GB"/>
        </w:rPr>
        <w:t xml:space="preserve"> </w:t>
      </w:r>
      <w:r w:rsidR="00F01998">
        <w:rPr>
          <w:rFonts w:ascii="Calibri" w:hAnsi="Calibri" w:cs="Calibri"/>
          <w:color w:val="000000"/>
          <w:sz w:val="20"/>
          <w:lang w:val="en-GB"/>
        </w:rPr>
        <w:t>environments</w:t>
      </w:r>
      <w:r>
        <w:rPr>
          <w:rFonts w:ascii="Calibri" w:hAnsi="Calibri" w:cs="Calibri"/>
          <w:color w:val="000000"/>
          <w:sz w:val="20"/>
          <w:lang w:val="en-GB"/>
        </w:rPr>
        <w:t>.</w:t>
      </w:r>
    </w:p>
    <w:p w14:paraId="54AF217F" w14:textId="77777777" w:rsidR="00D956E2" w:rsidRDefault="00D956E2" w:rsidP="00D956E2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Involved in Test Management of </w:t>
      </w:r>
      <w:r w:rsidR="00F01998">
        <w:rPr>
          <w:rFonts w:ascii="Calibri" w:hAnsi="Calibri" w:cs="Calibri"/>
          <w:sz w:val="20"/>
          <w:szCs w:val="20"/>
        </w:rPr>
        <w:t>acceptance</w:t>
      </w:r>
      <w:r>
        <w:rPr>
          <w:rFonts w:ascii="Calibri" w:hAnsi="Calibri" w:cs="Calibri"/>
          <w:sz w:val="20"/>
          <w:szCs w:val="20"/>
        </w:rPr>
        <w:t xml:space="preserve"> </w:t>
      </w:r>
      <w:r w:rsidR="001E26B5">
        <w:rPr>
          <w:rFonts w:ascii="Calibri" w:hAnsi="Calibri" w:cs="Calibri"/>
          <w:sz w:val="20"/>
          <w:szCs w:val="20"/>
        </w:rPr>
        <w:t>test cases</w:t>
      </w:r>
      <w:r>
        <w:rPr>
          <w:rFonts w:ascii="Calibri" w:hAnsi="Calibri" w:cs="Calibri"/>
          <w:sz w:val="20"/>
          <w:szCs w:val="20"/>
        </w:rPr>
        <w:t>.</w:t>
      </w:r>
    </w:p>
    <w:p w14:paraId="5DA4E69E" w14:textId="77777777" w:rsidR="00D956E2" w:rsidRDefault="00D956E2" w:rsidP="00D956E2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Verifying the test cases in the Test suites eg </w:t>
      </w:r>
      <w:r>
        <w:rPr>
          <w:rFonts w:ascii="Calibri" w:hAnsi="Calibri" w:cs="Calibri"/>
          <w:b/>
          <w:bCs/>
          <w:sz w:val="20"/>
          <w:szCs w:val="20"/>
        </w:rPr>
        <w:t xml:space="preserve">Test Rail, </w:t>
      </w:r>
      <w:r w:rsidR="00F01998">
        <w:rPr>
          <w:rFonts w:ascii="Calibri" w:hAnsi="Calibri" w:cs="Calibri"/>
          <w:sz w:val="20"/>
          <w:szCs w:val="20"/>
        </w:rPr>
        <w:t>authenticating</w:t>
      </w:r>
      <w:r>
        <w:rPr>
          <w:rFonts w:ascii="Calibri" w:hAnsi="Calibri" w:cs="Calibri"/>
          <w:sz w:val="20"/>
          <w:szCs w:val="20"/>
        </w:rPr>
        <w:t xml:space="preserve"> the test cases.</w:t>
      </w:r>
    </w:p>
    <w:p w14:paraId="1A30214E" w14:textId="77777777" w:rsidR="00D956E2" w:rsidRDefault="00D956E2" w:rsidP="00D956E2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Communicating the project progress updates and status at regular intervals during the projects to </w:t>
      </w:r>
      <w:r w:rsidR="001E1798">
        <w:rPr>
          <w:rFonts w:ascii="Calibri" w:hAnsi="Calibri" w:cs="Calibri"/>
          <w:sz w:val="20"/>
          <w:szCs w:val="20"/>
        </w:rPr>
        <w:t>Development team.</w:t>
      </w:r>
    </w:p>
    <w:p w14:paraId="490EDB2A" w14:textId="6FFE1675" w:rsidR="00D956E2" w:rsidRDefault="00D956E2" w:rsidP="00D956E2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Ensuring project related documents </w:t>
      </w:r>
      <w:r w:rsidR="00EB7A0A">
        <w:rPr>
          <w:rFonts w:ascii="Calibri" w:hAnsi="Calibri" w:cs="Calibri"/>
          <w:sz w:val="20"/>
          <w:szCs w:val="20"/>
        </w:rPr>
        <w:t xml:space="preserve">and Test Reports </w:t>
      </w:r>
      <w:r>
        <w:rPr>
          <w:rFonts w:ascii="Calibri" w:hAnsi="Calibri" w:cs="Calibri"/>
          <w:sz w:val="20"/>
          <w:szCs w:val="20"/>
        </w:rPr>
        <w:t xml:space="preserve">are maintained and updated. </w:t>
      </w:r>
    </w:p>
    <w:p w14:paraId="744E9757" w14:textId="77777777" w:rsidR="001E002D" w:rsidRPr="001E002D" w:rsidRDefault="001E002D" w:rsidP="001E002D">
      <w:pPr>
        <w:spacing w:before="20" w:after="20"/>
        <w:rPr>
          <w:rFonts w:ascii="Calibri" w:hAnsi="Calibri" w:cs="Calibri"/>
          <w:sz w:val="20"/>
          <w:szCs w:val="20"/>
        </w:rPr>
      </w:pPr>
    </w:p>
    <w:p w14:paraId="7DCF8400" w14:textId="77777777" w:rsidR="00231687" w:rsidRDefault="00356CC1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>PROJECT: 4</w:t>
      </w:r>
      <w:r w:rsidR="007A400A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</w:t>
      </w:r>
    </w:p>
    <w:p w14:paraId="1D07E1D9" w14:textId="77777777" w:rsidR="00231687" w:rsidRDefault="00231687">
      <w:pPr>
        <w:pStyle w:val="BodyTextIndent"/>
        <w:ind w:left="0"/>
        <w:jc w:val="left"/>
      </w:pPr>
    </w:p>
    <w:p w14:paraId="52700065" w14:textId="77777777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>
        <w:rPr>
          <w:rFonts w:ascii="Calibri" w:hAnsi="Calibri" w:cs="Calibri"/>
          <w:b/>
          <w:color w:val="000000"/>
        </w:rPr>
        <w:tab/>
      </w:r>
      <w:r w:rsidR="00560A78">
        <w:rPr>
          <w:rFonts w:ascii="Calibri" w:hAnsi="Calibri" w:cs="Calibri"/>
          <w:b/>
          <w:color w:val="000000"/>
          <w:lang w:val="en-US"/>
        </w:rPr>
        <w:t xml:space="preserve"> </w:t>
      </w:r>
      <w:r w:rsidR="00560A78">
        <w:rPr>
          <w:rFonts w:ascii="Calibri" w:hAnsi="Calibri" w:cs="Calibri"/>
          <w:b/>
          <w:color w:val="000000"/>
          <w:lang w:val="en-US"/>
        </w:rPr>
        <w:tab/>
      </w:r>
      <w:r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Acceptance testing and integration testing for </w:t>
      </w:r>
      <w:r w:rsidR="00F11657">
        <w:rPr>
          <w:rFonts w:ascii="Calibri" w:hAnsi="Calibri" w:cs="Calibri"/>
          <w:b/>
          <w:bCs/>
          <w:color w:val="000000"/>
          <w:lang w:val="en-US"/>
        </w:rPr>
        <w:t xml:space="preserve">the Legacy </w:t>
      </w:r>
      <w:r>
        <w:rPr>
          <w:rFonts w:ascii="Calibri" w:hAnsi="Calibri" w:cs="Calibri"/>
          <w:b/>
          <w:bCs/>
          <w:color w:val="000000"/>
        </w:rPr>
        <w:t>STB.</w:t>
      </w:r>
    </w:p>
    <w:p w14:paraId="2DCC163B" w14:textId="77777777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</w:t>
      </w:r>
      <w:r w:rsidR="00F50AAE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560A78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March 2016</w:t>
      </w:r>
    </w:p>
    <w:p w14:paraId="073E761B" w14:textId="77777777" w:rsidR="0073707C" w:rsidRDefault="007A400A" w:rsidP="0073707C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  </w:t>
      </w:r>
      <w:r w:rsidR="00560A78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: </w:t>
      </w:r>
      <w:r w:rsidR="0073707C">
        <w:rPr>
          <w:rFonts w:ascii="Calibri" w:hAnsi="Calibri" w:cs="Calibri"/>
          <w:color w:val="000000"/>
          <w:spacing w:val="4"/>
          <w:sz w:val="20"/>
          <w:szCs w:val="20"/>
        </w:rPr>
        <w:t>February 2017</w:t>
      </w:r>
    </w:p>
    <w:p w14:paraId="363E1C27" w14:textId="3B14DDAC" w:rsidR="00231687" w:rsidRDefault="007A400A">
      <w:pPr>
        <w:rPr>
          <w:rFonts w:ascii="Cambria" w:hAnsi="Cambria" w:cs="Cambria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 w:rsidR="00464D97"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</w:t>
      </w:r>
      <w:r w:rsidR="00464D97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>: Test Lead engineer</w:t>
      </w:r>
    </w:p>
    <w:p w14:paraId="07CADFCF" w14:textId="77777777" w:rsidR="00231687" w:rsidRDefault="00231687">
      <w:pPr>
        <w:rPr>
          <w:rFonts w:ascii="Cambria" w:hAnsi="Cambria" w:cs="Cambria"/>
          <w:sz w:val="20"/>
          <w:szCs w:val="20"/>
        </w:rPr>
      </w:pPr>
    </w:p>
    <w:p w14:paraId="0CF8C14C" w14:textId="77777777" w:rsidR="00231687" w:rsidRDefault="007A400A">
      <w:pPr>
        <w:pStyle w:val="Heading5"/>
        <w:jc w:val="left"/>
        <w:rPr>
          <w:rFonts w:ascii="Calibri" w:hAnsi="Calibri" w:cs="Calibri"/>
          <w:b w:val="0"/>
          <w:bCs w:val="0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Description      :  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I am working on Acceptance testing for DTA </w:t>
      </w:r>
      <w:r w:rsidR="00345685">
        <w:rPr>
          <w:rFonts w:ascii="Calibri" w:hAnsi="Calibri" w:cs="Calibri"/>
          <w:b w:val="0"/>
          <w:bCs w:val="0"/>
          <w:color w:val="000000"/>
          <w:szCs w:val="20"/>
        </w:rPr>
        <w:t>boxes. Verifying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 the inputs </w:t>
      </w:r>
      <w:r w:rsidR="00345685">
        <w:rPr>
          <w:rFonts w:ascii="Calibri" w:hAnsi="Calibri" w:cs="Calibri"/>
          <w:b w:val="0"/>
          <w:bCs w:val="0"/>
          <w:color w:val="000000"/>
          <w:szCs w:val="20"/>
        </w:rPr>
        <w:t>using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 Headend and updating Test suites.</w:t>
      </w:r>
    </w:p>
    <w:p w14:paraId="3E1C43D2" w14:textId="77777777" w:rsidR="00231687" w:rsidRDefault="00231687">
      <w:pPr>
        <w:rPr>
          <w:rFonts w:ascii="Calibri" w:hAnsi="Calibri" w:cs="Calibri"/>
          <w:color w:val="000000"/>
          <w:sz w:val="20"/>
          <w:szCs w:val="20"/>
        </w:rPr>
      </w:pPr>
    </w:p>
    <w:p w14:paraId="748F37B9" w14:textId="366EDE1F" w:rsidR="00231687" w:rsidRDefault="007A400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35599ED5" w14:textId="77777777" w:rsidR="00231687" w:rsidRDefault="007A400A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 </w:t>
      </w:r>
      <w:r w:rsidR="003414AA">
        <w:rPr>
          <w:rFonts w:ascii="Calibri" w:hAnsi="Calibri" w:cs="Calibri"/>
          <w:sz w:val="20"/>
          <w:lang w:val="en-GB"/>
        </w:rPr>
        <w:t>engineer,</w:t>
      </w:r>
      <w:r>
        <w:rPr>
          <w:rFonts w:ascii="Calibri" w:hAnsi="Calibri" w:cs="Calibri"/>
          <w:sz w:val="20"/>
          <w:lang w:val="en-GB"/>
        </w:rPr>
        <w:t xml:space="preserve"> key responsibility is to ensure the </w:t>
      </w:r>
      <w:r>
        <w:rPr>
          <w:rFonts w:ascii="Calibri" w:hAnsi="Calibri" w:cs="Calibri"/>
          <w:color w:val="000000"/>
          <w:sz w:val="20"/>
          <w:lang w:val="en-GB"/>
        </w:rPr>
        <w:t xml:space="preserve">Implementation of testing the Acceptance testing </w:t>
      </w:r>
      <w:r w:rsidR="003414AA">
        <w:rPr>
          <w:rFonts w:ascii="Calibri" w:hAnsi="Calibri" w:cs="Calibri"/>
          <w:color w:val="000000"/>
          <w:sz w:val="20"/>
          <w:lang w:val="en-GB"/>
        </w:rPr>
        <w:t>environments</w:t>
      </w:r>
      <w:r>
        <w:rPr>
          <w:rFonts w:ascii="Calibri" w:hAnsi="Calibri" w:cs="Calibri"/>
          <w:color w:val="000000"/>
          <w:sz w:val="20"/>
          <w:lang w:val="en-GB"/>
        </w:rPr>
        <w:t>.</w:t>
      </w:r>
    </w:p>
    <w:p w14:paraId="4A2F1723" w14:textId="77777777" w:rsidR="00231687" w:rsidRDefault="007A400A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Involved in Test Management of </w:t>
      </w:r>
      <w:r w:rsidR="003414AA">
        <w:rPr>
          <w:rFonts w:ascii="Calibri" w:hAnsi="Calibri" w:cs="Calibri"/>
          <w:sz w:val="20"/>
          <w:szCs w:val="20"/>
        </w:rPr>
        <w:t>acceptance</w:t>
      </w:r>
      <w:r>
        <w:rPr>
          <w:rFonts w:ascii="Calibri" w:hAnsi="Calibri" w:cs="Calibri"/>
          <w:sz w:val="20"/>
          <w:szCs w:val="20"/>
        </w:rPr>
        <w:t xml:space="preserve"> </w:t>
      </w:r>
      <w:r w:rsidR="003414AA">
        <w:rPr>
          <w:rFonts w:ascii="Calibri" w:hAnsi="Calibri" w:cs="Calibri"/>
          <w:sz w:val="20"/>
          <w:szCs w:val="20"/>
        </w:rPr>
        <w:t>test cases</w:t>
      </w:r>
      <w:r>
        <w:rPr>
          <w:rFonts w:ascii="Calibri" w:hAnsi="Calibri" w:cs="Calibri"/>
          <w:sz w:val="20"/>
          <w:szCs w:val="20"/>
        </w:rPr>
        <w:t>.</w:t>
      </w:r>
    </w:p>
    <w:p w14:paraId="0B9777AE" w14:textId="6F16210A" w:rsidR="00231687" w:rsidRDefault="007A400A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Verifying the test cases in the Test suites </w:t>
      </w:r>
      <w:r w:rsidR="005E5D32">
        <w:rPr>
          <w:rFonts w:ascii="Calibri" w:hAnsi="Calibri" w:cs="Calibri"/>
          <w:sz w:val="20"/>
          <w:szCs w:val="20"/>
        </w:rPr>
        <w:t>e.g.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Test Rail, </w:t>
      </w:r>
      <w:r w:rsidR="003414AA">
        <w:rPr>
          <w:rFonts w:ascii="Calibri" w:hAnsi="Calibri" w:cs="Calibri"/>
          <w:sz w:val="20"/>
          <w:szCs w:val="20"/>
        </w:rPr>
        <w:t>authenticating</w:t>
      </w:r>
      <w:r>
        <w:rPr>
          <w:rFonts w:ascii="Calibri" w:hAnsi="Calibri" w:cs="Calibri"/>
          <w:sz w:val="20"/>
          <w:szCs w:val="20"/>
        </w:rPr>
        <w:t xml:space="preserve"> the test cases.</w:t>
      </w:r>
    </w:p>
    <w:p w14:paraId="4CD6F925" w14:textId="77777777" w:rsidR="00231687" w:rsidRDefault="007A400A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Communicating the project progress updates and status at regular intervals during the projects to top management and project teams.</w:t>
      </w:r>
    </w:p>
    <w:p w14:paraId="7DD8A886" w14:textId="1DCBEB8C" w:rsidR="00231687" w:rsidRDefault="007A400A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Ensuring project related </w:t>
      </w:r>
      <w:r w:rsidR="002646ED">
        <w:rPr>
          <w:rFonts w:ascii="Calibri" w:hAnsi="Calibri" w:cs="Calibri"/>
          <w:sz w:val="20"/>
          <w:szCs w:val="20"/>
        </w:rPr>
        <w:t>documents and</w:t>
      </w:r>
      <w:r w:rsidR="00EB7A0A">
        <w:rPr>
          <w:rFonts w:ascii="Calibri" w:hAnsi="Calibri" w:cs="Calibri"/>
          <w:sz w:val="20"/>
          <w:szCs w:val="20"/>
        </w:rPr>
        <w:t xml:space="preserve"> Test Reports </w:t>
      </w:r>
      <w:r>
        <w:rPr>
          <w:rFonts w:ascii="Calibri" w:hAnsi="Calibri" w:cs="Calibri"/>
          <w:sz w:val="20"/>
          <w:szCs w:val="20"/>
        </w:rPr>
        <w:t xml:space="preserve">are maintained and updated. </w:t>
      </w:r>
    </w:p>
    <w:p w14:paraId="331827A3" w14:textId="40F0345F" w:rsidR="001C4557" w:rsidRDefault="001C4557" w:rsidP="0094009C">
      <w:pPr>
        <w:pStyle w:val="ListParagraph"/>
        <w:spacing w:before="20" w:after="20"/>
        <w:ind w:left="630"/>
        <w:rPr>
          <w:rFonts w:ascii="Calibri" w:hAnsi="Calibri" w:cs="Calibri"/>
          <w:sz w:val="20"/>
          <w:szCs w:val="20"/>
        </w:rPr>
      </w:pPr>
    </w:p>
    <w:p w14:paraId="38712C9E" w14:textId="77777777" w:rsidR="0026587F" w:rsidRDefault="0026587F" w:rsidP="0094009C">
      <w:pPr>
        <w:pStyle w:val="ListParagraph"/>
        <w:spacing w:before="20" w:after="20"/>
        <w:ind w:left="630"/>
        <w:rPr>
          <w:rFonts w:ascii="Calibri" w:hAnsi="Calibri" w:cs="Calibri"/>
          <w:sz w:val="20"/>
          <w:szCs w:val="20"/>
        </w:rPr>
      </w:pPr>
    </w:p>
    <w:p w14:paraId="781DB365" w14:textId="77777777" w:rsidR="00231687" w:rsidRDefault="007A400A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PROJECT: </w:t>
      </w:r>
      <w:r w:rsidR="00356CC1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</w:t>
      </w:r>
    </w:p>
    <w:p w14:paraId="26782DF1" w14:textId="77777777" w:rsidR="00231687" w:rsidRDefault="00231687">
      <w:pPr>
        <w:pStyle w:val="BodyTextIndent"/>
        <w:ind w:left="0"/>
        <w:jc w:val="left"/>
      </w:pPr>
    </w:p>
    <w:p w14:paraId="6B8740F4" w14:textId="73709423" w:rsidR="00231687" w:rsidRDefault="007A400A" w:rsidP="008E7A46">
      <w:pPr>
        <w:pStyle w:val="BodyTextIndent"/>
        <w:ind w:left="2160" w:hanging="216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 w:rsidR="00464D97">
        <w:rPr>
          <w:rFonts w:ascii="Calibri" w:hAnsi="Calibri" w:cs="Calibri"/>
          <w:b/>
          <w:color w:val="000000"/>
        </w:rPr>
        <w:tab/>
      </w:r>
      <w:r w:rsidR="00464D97">
        <w:rPr>
          <w:rFonts w:ascii="Calibri" w:hAnsi="Calibri" w:cs="Calibri"/>
          <w:b/>
          <w:color w:val="000000"/>
          <w:lang w:val="en-US"/>
        </w:rPr>
        <w:t>:</w:t>
      </w:r>
      <w:r w:rsidR="00464D97">
        <w:rPr>
          <w:rFonts w:ascii="Calibri" w:hAnsi="Calibri" w:cs="Calibri"/>
          <w:b/>
          <w:bCs/>
          <w:color w:val="000000"/>
        </w:rPr>
        <w:t xml:space="preserve"> Acceptance</w:t>
      </w:r>
      <w:r>
        <w:rPr>
          <w:rFonts w:ascii="Calibri" w:hAnsi="Calibri" w:cs="Calibri"/>
          <w:b/>
          <w:bCs/>
          <w:color w:val="000000"/>
        </w:rPr>
        <w:t xml:space="preserve"> testing and integration testing for IPVOD application on the </w:t>
      </w:r>
      <w:r w:rsidR="008E7A46">
        <w:rPr>
          <w:rFonts w:ascii="Calibri" w:hAnsi="Calibri" w:cs="Calibri"/>
          <w:b/>
          <w:bCs/>
          <w:color w:val="000000"/>
        </w:rPr>
        <w:t xml:space="preserve">                </w:t>
      </w:r>
      <w:r>
        <w:rPr>
          <w:rFonts w:ascii="Calibri" w:hAnsi="Calibri" w:cs="Calibri"/>
          <w:b/>
          <w:bCs/>
          <w:color w:val="000000"/>
        </w:rPr>
        <w:t>STB</w:t>
      </w:r>
      <w:r w:rsidR="004E6EB7">
        <w:rPr>
          <w:rFonts w:ascii="Calibri" w:hAnsi="Calibri" w:cs="Calibri"/>
          <w:b/>
          <w:bCs/>
          <w:color w:val="000000"/>
        </w:rPr>
        <w:t xml:space="preserve">,ROKU,AppleTV,Anroid </w:t>
      </w:r>
      <w:r w:rsidR="0057016A">
        <w:rPr>
          <w:rFonts w:ascii="Calibri" w:hAnsi="Calibri" w:cs="Calibri"/>
          <w:b/>
          <w:bCs/>
          <w:color w:val="000000"/>
        </w:rPr>
        <w:t>STBs</w:t>
      </w:r>
      <w:r>
        <w:rPr>
          <w:rFonts w:ascii="Calibri" w:hAnsi="Calibri" w:cs="Calibri"/>
          <w:b/>
          <w:bCs/>
          <w:color w:val="000000"/>
        </w:rPr>
        <w:t>.</w:t>
      </w:r>
    </w:p>
    <w:p w14:paraId="3ED3B8A4" w14:textId="77777777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 </w:t>
      </w:r>
      <w:r w:rsidR="00F959C0">
        <w:rPr>
          <w:rFonts w:ascii="Calibri" w:hAnsi="Calibri" w:cs="Calibri"/>
          <w:b/>
          <w:color w:val="000000"/>
          <w:sz w:val="20"/>
          <w:szCs w:val="20"/>
        </w:rPr>
        <w:tab/>
      </w:r>
      <w:r w:rsidR="00F959C0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March 2016</w:t>
      </w:r>
    </w:p>
    <w:p w14:paraId="695AFCF6" w14:textId="713F0745" w:rsidR="0073707C" w:rsidRDefault="007A400A" w:rsidP="0073707C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9B300E"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</w:t>
      </w:r>
      <w:r w:rsidR="009B300E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: </w:t>
      </w:r>
      <w:r w:rsidR="0073707C">
        <w:rPr>
          <w:rFonts w:ascii="Calibri" w:hAnsi="Calibri" w:cs="Calibri"/>
          <w:color w:val="000000"/>
          <w:spacing w:val="4"/>
          <w:sz w:val="20"/>
          <w:szCs w:val="20"/>
        </w:rPr>
        <w:t>February 2017</w:t>
      </w:r>
    </w:p>
    <w:p w14:paraId="71A363C8" w14:textId="131AFA4D" w:rsidR="00231687" w:rsidRDefault="007A400A">
      <w:pPr>
        <w:rPr>
          <w:rFonts w:ascii="Cambria" w:hAnsi="Cambria" w:cs="Cambria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 w:rsidR="009B300E">
        <w:rPr>
          <w:rFonts w:ascii="Calibri" w:hAnsi="Calibri" w:cs="Calibri"/>
          <w:color w:val="000000"/>
          <w:spacing w:val="4"/>
          <w:sz w:val="20"/>
          <w:szCs w:val="20"/>
        </w:rPr>
        <w:tab/>
        <w:t xml:space="preserve"> </w:t>
      </w:r>
      <w:r w:rsidR="009B300E"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>: Test Lead engineer</w:t>
      </w:r>
    </w:p>
    <w:p w14:paraId="2437DE54" w14:textId="77777777" w:rsidR="00231687" w:rsidRDefault="00231687">
      <w:pPr>
        <w:rPr>
          <w:rFonts w:ascii="Cambria" w:hAnsi="Cambria" w:cs="Cambria"/>
          <w:sz w:val="20"/>
          <w:szCs w:val="20"/>
        </w:rPr>
      </w:pPr>
    </w:p>
    <w:p w14:paraId="0E58FAEF" w14:textId="2F9001C8" w:rsidR="00231687" w:rsidRDefault="007A400A">
      <w:pPr>
        <w:pStyle w:val="Heading5"/>
        <w:jc w:val="left"/>
        <w:rPr>
          <w:rFonts w:ascii="Calibri" w:hAnsi="Calibri" w:cs="Calibri"/>
          <w:b w:val="0"/>
          <w:bCs w:val="0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Description   </w:t>
      </w:r>
      <w:r w:rsidR="00B35888">
        <w:rPr>
          <w:rFonts w:ascii="Calibri" w:hAnsi="Calibri" w:cs="Calibri"/>
          <w:color w:val="000000"/>
          <w:szCs w:val="20"/>
        </w:rPr>
        <w:t xml:space="preserve"> :</w:t>
      </w:r>
      <w:r>
        <w:rPr>
          <w:rFonts w:ascii="Calibri" w:hAnsi="Calibri" w:cs="Calibri"/>
          <w:color w:val="000000"/>
          <w:szCs w:val="20"/>
        </w:rPr>
        <w:t xml:space="preserve">  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I </w:t>
      </w:r>
      <w:r w:rsidR="002B6983">
        <w:rPr>
          <w:rFonts w:ascii="Calibri" w:hAnsi="Calibri" w:cs="Calibri"/>
          <w:b w:val="0"/>
          <w:bCs w:val="0"/>
          <w:color w:val="000000"/>
          <w:szCs w:val="20"/>
        </w:rPr>
        <w:t>was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 working on Acceptance testing for </w:t>
      </w:r>
      <w:r>
        <w:rPr>
          <w:rFonts w:ascii="Calibri" w:hAnsi="Calibri" w:cs="Calibri"/>
          <w:color w:val="000000"/>
          <w:szCs w:val="20"/>
        </w:rPr>
        <w:t>IPVOD application on the STB</w:t>
      </w:r>
      <w:r w:rsidR="00E60EEA">
        <w:rPr>
          <w:rFonts w:ascii="Calibri" w:hAnsi="Calibri" w:cs="Calibri"/>
          <w:color w:val="000000"/>
          <w:szCs w:val="20"/>
        </w:rPr>
        <w:t xml:space="preserve">,Roku IP </w:t>
      </w:r>
      <w:r w:rsidR="00C7662F">
        <w:rPr>
          <w:rFonts w:ascii="Calibri" w:hAnsi="Calibri" w:cs="Calibri"/>
          <w:color w:val="000000"/>
          <w:szCs w:val="20"/>
        </w:rPr>
        <w:t>box.</w:t>
      </w:r>
      <w:r w:rsidR="00C7662F">
        <w:rPr>
          <w:rFonts w:ascii="Calibri" w:hAnsi="Calibri" w:cs="Calibri"/>
          <w:b w:val="0"/>
          <w:bCs w:val="0"/>
          <w:color w:val="000000"/>
          <w:szCs w:val="20"/>
        </w:rPr>
        <w:t xml:space="preserve"> </w:t>
      </w:r>
    </w:p>
    <w:p w14:paraId="069F6211" w14:textId="77777777" w:rsidR="00231687" w:rsidRDefault="00231687">
      <w:pPr>
        <w:rPr>
          <w:rFonts w:ascii="Calibri" w:hAnsi="Calibri" w:cs="Calibri"/>
          <w:color w:val="000000"/>
          <w:sz w:val="20"/>
          <w:szCs w:val="20"/>
        </w:rPr>
      </w:pPr>
    </w:p>
    <w:p w14:paraId="1E4C6E9A" w14:textId="77777777" w:rsidR="00231687" w:rsidRDefault="007A400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753BDE03" w14:textId="77777777" w:rsidR="00231687" w:rsidRDefault="007A400A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 </w:t>
      </w:r>
      <w:r w:rsidR="0079616F">
        <w:rPr>
          <w:rFonts w:ascii="Calibri" w:hAnsi="Calibri" w:cs="Calibri"/>
          <w:sz w:val="20"/>
          <w:lang w:val="en-GB"/>
        </w:rPr>
        <w:t>engineer,</w:t>
      </w:r>
      <w:r>
        <w:rPr>
          <w:rFonts w:ascii="Calibri" w:hAnsi="Calibri" w:cs="Calibri"/>
          <w:sz w:val="20"/>
          <w:lang w:val="en-GB"/>
        </w:rPr>
        <w:t xml:space="preserve"> key responsibility is to ensure the </w:t>
      </w:r>
      <w:r>
        <w:rPr>
          <w:rFonts w:ascii="Calibri" w:hAnsi="Calibri" w:cs="Calibri"/>
          <w:color w:val="000000"/>
          <w:sz w:val="20"/>
          <w:lang w:val="en-GB"/>
        </w:rPr>
        <w:t xml:space="preserve">Implementation of testing the Acceptance testing </w:t>
      </w:r>
      <w:r w:rsidR="00C364AB">
        <w:rPr>
          <w:rFonts w:ascii="Calibri" w:hAnsi="Calibri" w:cs="Calibri"/>
          <w:color w:val="000000"/>
          <w:sz w:val="20"/>
          <w:lang w:val="en-GB"/>
        </w:rPr>
        <w:t>environments</w:t>
      </w:r>
      <w:r>
        <w:rPr>
          <w:rFonts w:ascii="Calibri" w:hAnsi="Calibri" w:cs="Calibri"/>
          <w:color w:val="000000"/>
          <w:sz w:val="20"/>
          <w:lang w:val="en-GB"/>
        </w:rPr>
        <w:t>.</w:t>
      </w:r>
    </w:p>
    <w:p w14:paraId="4DCEF12F" w14:textId="77777777" w:rsidR="00231687" w:rsidRDefault="007A400A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Verifying the test cases in the Test suites eg </w:t>
      </w:r>
      <w:r>
        <w:rPr>
          <w:rFonts w:ascii="Calibri" w:hAnsi="Calibri" w:cs="Calibri"/>
          <w:b/>
          <w:bCs/>
          <w:sz w:val="20"/>
          <w:szCs w:val="20"/>
        </w:rPr>
        <w:t xml:space="preserve">Test Rail, </w:t>
      </w:r>
      <w:r w:rsidR="00D96FAE">
        <w:rPr>
          <w:rFonts w:ascii="Calibri" w:hAnsi="Calibri" w:cs="Calibri"/>
          <w:sz w:val="20"/>
          <w:szCs w:val="20"/>
        </w:rPr>
        <w:t>authenticating</w:t>
      </w:r>
      <w:r>
        <w:rPr>
          <w:rFonts w:ascii="Calibri" w:hAnsi="Calibri" w:cs="Calibri"/>
          <w:sz w:val="20"/>
          <w:szCs w:val="20"/>
        </w:rPr>
        <w:t xml:space="preserve"> the test cases.</w:t>
      </w:r>
    </w:p>
    <w:p w14:paraId="170776C9" w14:textId="77777777" w:rsidR="00231687" w:rsidRDefault="007A400A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Communicating the project progress updates and status at regular intervals during the projects to top management and project teams.</w:t>
      </w:r>
    </w:p>
    <w:p w14:paraId="4D387C07" w14:textId="77777777" w:rsidR="00231687" w:rsidRDefault="00231687">
      <w:pPr>
        <w:rPr>
          <w:rFonts w:ascii="Calibri" w:hAnsi="Calibri" w:cs="Calibri"/>
          <w:sz w:val="20"/>
          <w:szCs w:val="20"/>
        </w:rPr>
      </w:pPr>
    </w:p>
    <w:p w14:paraId="586808D1" w14:textId="77777777" w:rsidR="00231687" w:rsidRDefault="007A400A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PROJECT: </w:t>
      </w:r>
      <w:r w:rsidR="00356CC1">
        <w:rPr>
          <w:rFonts w:ascii="Calibri" w:hAnsi="Calibri" w:cs="Calibri"/>
          <w:b/>
          <w:color w:val="000000"/>
          <w:sz w:val="20"/>
          <w:szCs w:val="20"/>
        </w:rPr>
        <w:t>6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</w:t>
      </w:r>
    </w:p>
    <w:p w14:paraId="2A2711BE" w14:textId="77777777" w:rsidR="00231687" w:rsidRDefault="00231687">
      <w:pPr>
        <w:pStyle w:val="BodyTextIndent"/>
        <w:ind w:left="0"/>
        <w:jc w:val="left"/>
      </w:pPr>
    </w:p>
    <w:p w14:paraId="37E07B5E" w14:textId="345C835F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 w:rsidR="007C2EB6">
        <w:rPr>
          <w:rFonts w:ascii="Calibri" w:hAnsi="Calibri" w:cs="Calibri"/>
          <w:b/>
          <w:color w:val="000000"/>
        </w:rPr>
        <w:tab/>
      </w:r>
      <w:r w:rsidR="007C2EB6">
        <w:rPr>
          <w:rFonts w:ascii="Calibri" w:hAnsi="Calibri" w:cs="Calibri"/>
          <w:b/>
          <w:color w:val="000000"/>
          <w:lang w:val="en-US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9C0A26">
        <w:rPr>
          <w:rFonts w:ascii="Calibri" w:hAnsi="Calibri" w:cs="Calibri"/>
          <w:b/>
          <w:bCs/>
          <w:color w:val="000000"/>
        </w:rPr>
        <w:t>Stability</w:t>
      </w:r>
      <w:r>
        <w:rPr>
          <w:rFonts w:ascii="Calibri" w:hAnsi="Calibri" w:cs="Calibri"/>
          <w:b/>
          <w:bCs/>
          <w:color w:val="000000"/>
        </w:rPr>
        <w:t xml:space="preserve"> Test, integration test and Regression</w:t>
      </w:r>
      <w:r>
        <w:rPr>
          <w:rFonts w:ascii="Calibri" w:hAnsi="Calibri" w:cs="Calibri"/>
          <w:b/>
          <w:bCs/>
          <w:color w:val="000000"/>
          <w:lang w:val="en-US"/>
        </w:rPr>
        <w:t xml:space="preserve"> </w:t>
      </w:r>
      <w:r>
        <w:rPr>
          <w:rFonts w:ascii="Calibri" w:hAnsi="Calibri" w:cs="Calibri"/>
          <w:b/>
          <w:color w:val="000000"/>
          <w:lang w:val="en-US"/>
        </w:rPr>
        <w:t xml:space="preserve">test for Pause live </w:t>
      </w:r>
      <w:r w:rsidR="003C65FC">
        <w:rPr>
          <w:rFonts w:ascii="Calibri" w:hAnsi="Calibri" w:cs="Calibri"/>
          <w:b/>
          <w:color w:val="000000"/>
          <w:lang w:val="en-US"/>
        </w:rPr>
        <w:t>TV</w:t>
      </w:r>
      <w:r>
        <w:rPr>
          <w:rFonts w:ascii="Calibri" w:hAnsi="Calibri" w:cs="Calibri"/>
          <w:b/>
          <w:color w:val="000000"/>
          <w:lang w:val="en-US"/>
        </w:rPr>
        <w:t xml:space="preserve"> (TSB) functionality of STB</w:t>
      </w:r>
    </w:p>
    <w:p w14:paraId="39E99AB8" w14:textId="5C042064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</w:t>
      </w:r>
      <w:r w:rsidR="007C2EB6">
        <w:rPr>
          <w:rFonts w:ascii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Oct 2015</w:t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 xml:space="preserve"> </w:t>
      </w:r>
    </w:p>
    <w:p w14:paraId="51E148F4" w14:textId="426F0EAC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 w:rsidR="00CC2E8D"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7C2EB6">
        <w:rPr>
          <w:rFonts w:ascii="Calibri" w:hAnsi="Calibri" w:cs="Calibri"/>
          <w:color w:val="000000"/>
          <w:spacing w:val="4"/>
          <w:sz w:val="20"/>
          <w:szCs w:val="20"/>
        </w:rPr>
        <w:tab/>
        <w:t>: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Feb 2016</w:t>
      </w:r>
    </w:p>
    <w:p w14:paraId="4AB896C0" w14:textId="49A63FA3" w:rsidR="00231687" w:rsidRDefault="007A400A">
      <w:pPr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 w:rsidR="007C2EB6">
        <w:rPr>
          <w:rFonts w:ascii="Calibri" w:hAnsi="Calibri" w:cs="Calibri"/>
          <w:color w:val="000000"/>
          <w:spacing w:val="4"/>
          <w:sz w:val="20"/>
          <w:szCs w:val="20"/>
        </w:rPr>
        <w:tab/>
        <w:t>: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Test Lead engineer</w:t>
      </w:r>
    </w:p>
    <w:p w14:paraId="267C22FC" w14:textId="0DFE0B3D" w:rsidR="00DA0446" w:rsidRPr="00DA0446" w:rsidRDefault="00DA0446">
      <w:pPr>
        <w:rPr>
          <w:rFonts w:ascii="Cambria" w:hAnsi="Cambria" w:cs="Cambria"/>
          <w:b/>
          <w:sz w:val="20"/>
          <w:szCs w:val="20"/>
        </w:rPr>
      </w:pPr>
      <w:r w:rsidRPr="00DA0446">
        <w:rPr>
          <w:rFonts w:ascii="Calibri" w:hAnsi="Calibri" w:cs="Calibri"/>
          <w:b/>
          <w:color w:val="000000"/>
          <w:spacing w:val="4"/>
          <w:sz w:val="20"/>
          <w:szCs w:val="20"/>
        </w:rPr>
        <w:t xml:space="preserve">Tools </w:t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ab/>
        <w:t xml:space="preserve">: Linux, </w:t>
      </w:r>
    </w:p>
    <w:p w14:paraId="0356F238" w14:textId="77777777" w:rsidR="00231687" w:rsidRDefault="00231687">
      <w:pPr>
        <w:rPr>
          <w:rFonts w:ascii="Cambria" w:hAnsi="Cambria" w:cs="Cambria"/>
          <w:sz w:val="20"/>
          <w:szCs w:val="20"/>
        </w:rPr>
      </w:pPr>
    </w:p>
    <w:p w14:paraId="7F2CCA8A" w14:textId="27D1545F" w:rsidR="00231687" w:rsidRDefault="007A400A">
      <w:pPr>
        <w:pStyle w:val="Heading5"/>
        <w:jc w:val="left"/>
        <w:rPr>
          <w:rFonts w:ascii="Calibri" w:hAnsi="Calibri" w:cs="Calibri"/>
          <w:b w:val="0"/>
          <w:bCs w:val="0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Description  </w:t>
      </w:r>
      <w:r w:rsidR="00C75538">
        <w:rPr>
          <w:rFonts w:ascii="Calibri" w:hAnsi="Calibri" w:cs="Calibri"/>
          <w:color w:val="000000"/>
          <w:szCs w:val="20"/>
        </w:rPr>
        <w:t xml:space="preserve"> :</w:t>
      </w:r>
      <w:r>
        <w:rPr>
          <w:rFonts w:ascii="Calibri" w:hAnsi="Calibri" w:cs="Calibri"/>
          <w:color w:val="000000"/>
          <w:szCs w:val="20"/>
        </w:rPr>
        <w:t xml:space="preserve">  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Implementation of Pause live </w:t>
      </w:r>
      <w:r w:rsidR="00D609D9">
        <w:rPr>
          <w:rFonts w:ascii="Calibri" w:hAnsi="Calibri" w:cs="Calibri"/>
          <w:b w:val="0"/>
          <w:bCs w:val="0"/>
          <w:color w:val="000000"/>
          <w:szCs w:val="20"/>
        </w:rPr>
        <w:t>tv</w:t>
      </w:r>
      <w:r w:rsidR="00D609D9">
        <w:rPr>
          <w:rFonts w:ascii="Calibri" w:hAnsi="Calibri" w:cs="Calibri"/>
          <w:color w:val="000000"/>
          <w:szCs w:val="20"/>
        </w:rPr>
        <w:t xml:space="preserve"> </w:t>
      </w:r>
      <w:r w:rsidR="00D609D9">
        <w:rPr>
          <w:rFonts w:ascii="Calibri" w:hAnsi="Calibri" w:cs="Calibri"/>
          <w:b w:val="0"/>
          <w:bCs w:val="0"/>
          <w:color w:val="000000"/>
          <w:szCs w:val="20"/>
        </w:rPr>
        <w:t>feature</w:t>
      </w:r>
      <w:r>
        <w:rPr>
          <w:rFonts w:ascii="Calibri" w:hAnsi="Calibri" w:cs="Calibri"/>
          <w:b w:val="0"/>
          <w:bCs w:val="0"/>
          <w:color w:val="000000"/>
          <w:szCs w:val="20"/>
        </w:rPr>
        <w:t xml:space="preserve"> of the Set- top middle ware.</w:t>
      </w:r>
    </w:p>
    <w:p w14:paraId="510E35B1" w14:textId="77777777" w:rsidR="00231687" w:rsidRDefault="00231687">
      <w:pPr>
        <w:ind w:firstLine="720"/>
        <w:rPr>
          <w:rFonts w:ascii="Calibri" w:hAnsi="Calibri" w:cs="Calibri"/>
          <w:sz w:val="20"/>
          <w:szCs w:val="20"/>
        </w:rPr>
      </w:pPr>
    </w:p>
    <w:p w14:paraId="141229DC" w14:textId="77777777" w:rsidR="00231687" w:rsidRDefault="007A400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17DCA229" w14:textId="1DB1EBE6" w:rsidR="00231687" w:rsidRDefault="007A400A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lead, key responsibility is to ensure the </w:t>
      </w:r>
      <w:r>
        <w:rPr>
          <w:rFonts w:ascii="Calibri" w:hAnsi="Calibri" w:cs="Calibri"/>
          <w:color w:val="000000"/>
          <w:sz w:val="20"/>
          <w:lang w:val="en-GB"/>
        </w:rPr>
        <w:t xml:space="preserve">Implementation of Pause live </w:t>
      </w:r>
      <w:r w:rsidR="0054763D">
        <w:rPr>
          <w:rFonts w:ascii="Calibri" w:hAnsi="Calibri" w:cs="Calibri"/>
          <w:color w:val="000000"/>
          <w:sz w:val="20"/>
          <w:lang w:val="en-GB"/>
        </w:rPr>
        <w:t>tv feature</w:t>
      </w:r>
      <w:r>
        <w:rPr>
          <w:rFonts w:ascii="Calibri" w:hAnsi="Calibri" w:cs="Calibri"/>
          <w:color w:val="000000"/>
          <w:sz w:val="20"/>
          <w:lang w:val="en-GB"/>
        </w:rPr>
        <w:t xml:space="preserve"> </w:t>
      </w:r>
      <w:r>
        <w:rPr>
          <w:rFonts w:ascii="Calibri" w:hAnsi="Calibri" w:cs="Calibri"/>
          <w:sz w:val="20"/>
          <w:lang w:val="en-GB"/>
        </w:rPr>
        <w:t xml:space="preserve">of the middleware is working as per the requirement specification. </w:t>
      </w:r>
    </w:p>
    <w:p w14:paraId="0645AC15" w14:textId="77777777" w:rsidR="00231687" w:rsidRDefault="007A400A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>Involved in Test Management of PLTV functionality, right from regression testing, integration testing and bug tracking.</w:t>
      </w:r>
    </w:p>
    <w:p w14:paraId="38E6DA2E" w14:textId="77777777" w:rsidR="00231687" w:rsidRDefault="00231687">
      <w:pPr>
        <w:rPr>
          <w:rFonts w:ascii="Calibri" w:hAnsi="Calibri" w:cs="Calibri"/>
          <w:sz w:val="20"/>
          <w:szCs w:val="20"/>
        </w:rPr>
      </w:pPr>
    </w:p>
    <w:p w14:paraId="0B4CFBB8" w14:textId="77777777" w:rsidR="00231687" w:rsidRDefault="007A400A">
      <w:pPr>
        <w:shd w:val="clear" w:color="auto" w:fill="C0C0C0"/>
        <w:spacing w:before="60" w:after="60"/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PROJECT: </w:t>
      </w:r>
      <w:r w:rsidR="00356CC1">
        <w:rPr>
          <w:rFonts w:ascii="Calibri" w:hAnsi="Calibri" w:cs="Calibri"/>
          <w:b/>
          <w:color w:val="000000"/>
          <w:sz w:val="20"/>
          <w:szCs w:val="20"/>
        </w:rPr>
        <w:t>7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</w:t>
      </w:r>
    </w:p>
    <w:p w14:paraId="6C04264A" w14:textId="3F1C8328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b/>
          <w:color w:val="000000"/>
          <w:lang w:val="en-US"/>
        </w:rPr>
        <w:t>Regression test for DVR functionality of STB</w:t>
      </w:r>
    </w:p>
    <w:p w14:paraId="763DC490" w14:textId="41F433EC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Start Date     </w:t>
      </w:r>
      <w:r w:rsidR="00572830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 w:rsidR="00A3236C">
        <w:rPr>
          <w:rFonts w:ascii="Calibri" w:hAnsi="Calibri" w:cs="Calibri"/>
          <w:color w:val="000000"/>
          <w:spacing w:val="4"/>
          <w:sz w:val="20"/>
          <w:szCs w:val="20"/>
        </w:rPr>
        <w:t>Nov 2014</w:t>
      </w:r>
    </w:p>
    <w:p w14:paraId="3AAAC6DE" w14:textId="77777777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End Date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>:  Oct 2015</w:t>
      </w:r>
    </w:p>
    <w:p w14:paraId="449C048C" w14:textId="20F3AC0F" w:rsidR="00231687" w:rsidRDefault="007A400A">
      <w:pPr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>: Test Lead engineer</w:t>
      </w:r>
    </w:p>
    <w:p w14:paraId="306736CB" w14:textId="04923A24" w:rsidR="00114855" w:rsidRPr="00DA0446" w:rsidRDefault="00114855" w:rsidP="00114855">
      <w:pPr>
        <w:rPr>
          <w:rFonts w:ascii="Cambria" w:hAnsi="Cambria" w:cs="Cambria"/>
          <w:b/>
          <w:sz w:val="20"/>
          <w:szCs w:val="20"/>
        </w:rPr>
      </w:pPr>
      <w:r w:rsidRPr="00DA0446">
        <w:rPr>
          <w:rFonts w:ascii="Calibri" w:hAnsi="Calibri" w:cs="Calibri"/>
          <w:b/>
          <w:color w:val="000000"/>
          <w:spacing w:val="4"/>
          <w:sz w:val="20"/>
          <w:szCs w:val="20"/>
        </w:rPr>
        <w:t xml:space="preserve">Tools </w:t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ab/>
        <w:t xml:space="preserve">: Linux, </w:t>
      </w:r>
    </w:p>
    <w:p w14:paraId="02ADCB9D" w14:textId="77777777" w:rsidR="00114855" w:rsidRDefault="00114855">
      <w:pPr>
        <w:rPr>
          <w:rFonts w:ascii="Cambria" w:hAnsi="Cambria" w:cs="Cambria"/>
          <w:sz w:val="20"/>
          <w:szCs w:val="20"/>
        </w:rPr>
      </w:pPr>
    </w:p>
    <w:p w14:paraId="34479EA3" w14:textId="6B72AB90" w:rsidR="00231687" w:rsidRDefault="007A400A">
      <w:pPr>
        <w:pStyle w:val="Heading5"/>
        <w:jc w:val="left"/>
        <w:rPr>
          <w:rFonts w:ascii="Calibri" w:hAnsi="Calibri" w:cs="Calibri"/>
          <w:b w:val="0"/>
          <w:bCs w:val="0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Description</w:t>
      </w:r>
      <w:r w:rsidR="000108D4">
        <w:rPr>
          <w:rFonts w:ascii="Calibri" w:hAnsi="Calibri" w:cs="Calibri"/>
          <w:color w:val="000000"/>
          <w:szCs w:val="20"/>
        </w:rPr>
        <w:tab/>
      </w:r>
      <w:r w:rsidR="000108D4">
        <w:rPr>
          <w:rFonts w:ascii="Calibri" w:hAnsi="Calibri" w:cs="Calibri"/>
          <w:color w:val="000000"/>
          <w:szCs w:val="20"/>
        </w:rPr>
        <w:tab/>
      </w:r>
      <w:r>
        <w:rPr>
          <w:rFonts w:ascii="Calibri" w:hAnsi="Calibri" w:cs="Calibri"/>
          <w:color w:val="000000"/>
          <w:szCs w:val="20"/>
        </w:rPr>
        <w:t xml:space="preserve">:  </w:t>
      </w:r>
      <w:r>
        <w:rPr>
          <w:rFonts w:ascii="Calibri" w:hAnsi="Calibri" w:cs="Calibri"/>
          <w:b w:val="0"/>
          <w:bCs w:val="0"/>
          <w:color w:val="000000"/>
          <w:szCs w:val="20"/>
        </w:rPr>
        <w:t>Enhancement of Digital Video Recorder feature of the Set- top middle ware.</w:t>
      </w:r>
    </w:p>
    <w:p w14:paraId="100B293F" w14:textId="77777777" w:rsidR="00231687" w:rsidRDefault="007A400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As the product was undergoing </w:t>
      </w:r>
      <w:r w:rsidR="00B922E4">
        <w:rPr>
          <w:rFonts w:ascii="Calibri" w:hAnsi="Calibri" w:cs="Calibri"/>
          <w:color w:val="000000"/>
          <w:sz w:val="20"/>
          <w:szCs w:val="20"/>
        </w:rPr>
        <w:t>field trials</w:t>
      </w:r>
      <w:r>
        <w:rPr>
          <w:rFonts w:ascii="Calibri" w:hAnsi="Calibri" w:cs="Calibri"/>
          <w:color w:val="000000"/>
          <w:sz w:val="20"/>
          <w:szCs w:val="20"/>
        </w:rPr>
        <w:t>, my responsibility was to make releases stable with each enhance for the customer.</w:t>
      </w:r>
    </w:p>
    <w:p w14:paraId="173A1EB8" w14:textId="77777777" w:rsidR="00231687" w:rsidRDefault="00231687">
      <w:pPr>
        <w:ind w:firstLine="720"/>
        <w:rPr>
          <w:rFonts w:ascii="Calibri" w:hAnsi="Calibri" w:cs="Calibri"/>
          <w:sz w:val="20"/>
          <w:szCs w:val="20"/>
        </w:rPr>
      </w:pPr>
    </w:p>
    <w:p w14:paraId="613C5C34" w14:textId="77777777" w:rsidR="00231687" w:rsidRDefault="007A400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63AA22DC" w14:textId="667ADFFD" w:rsidR="00231687" w:rsidRDefault="007A400A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GB"/>
        </w:rPr>
        <w:t xml:space="preserve">As Test lead engineer </w:t>
      </w:r>
      <w:r w:rsidR="00883B88">
        <w:rPr>
          <w:rFonts w:ascii="Calibri" w:hAnsi="Calibri" w:cs="Calibri"/>
          <w:sz w:val="20"/>
          <w:lang w:val="en-GB"/>
        </w:rPr>
        <w:t>lead</w:t>
      </w:r>
      <w:r>
        <w:rPr>
          <w:rFonts w:ascii="Calibri" w:hAnsi="Calibri" w:cs="Calibri"/>
          <w:sz w:val="20"/>
          <w:lang w:val="en-GB"/>
        </w:rPr>
        <w:t xml:space="preserve">, key responsibility is to ensure the enhancement of the DVR feature of the middleware is working as per the requirement specification. </w:t>
      </w:r>
    </w:p>
    <w:p w14:paraId="11084850" w14:textId="77777777" w:rsidR="00231687" w:rsidRDefault="007A400A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>Involved in Test Management of DVR functionality, right from regression testing, integration testing and bug tracking.</w:t>
      </w:r>
    </w:p>
    <w:p w14:paraId="1F27D309" w14:textId="2A733EA2" w:rsidR="00231687" w:rsidRDefault="007A400A">
      <w:pPr>
        <w:pStyle w:val="ListParagraph"/>
        <w:numPr>
          <w:ilvl w:val="0"/>
          <w:numId w:val="6"/>
        </w:numPr>
        <w:spacing w:before="20" w:after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Preparation </w:t>
      </w:r>
      <w:r w:rsidR="00A3236C">
        <w:rPr>
          <w:rFonts w:ascii="Calibri" w:hAnsi="Calibri" w:cs="Calibri"/>
          <w:sz w:val="20"/>
          <w:szCs w:val="20"/>
        </w:rPr>
        <w:t>of reports</w:t>
      </w:r>
      <w:r>
        <w:rPr>
          <w:rFonts w:ascii="Calibri" w:hAnsi="Calibri" w:cs="Calibri"/>
          <w:sz w:val="20"/>
          <w:szCs w:val="20"/>
        </w:rPr>
        <w:t xml:space="preserve"> on the facts and figures for the project.</w:t>
      </w:r>
    </w:p>
    <w:p w14:paraId="5AA7599E" w14:textId="45890058" w:rsidR="00153702" w:rsidRDefault="00153702">
      <w:pPr>
        <w:rPr>
          <w:rFonts w:ascii="Cambria" w:hAnsi="Cambria" w:cs="Cambria"/>
          <w:b/>
          <w:color w:val="000000"/>
          <w:sz w:val="20"/>
          <w:szCs w:val="20"/>
        </w:rPr>
      </w:pPr>
    </w:p>
    <w:p w14:paraId="33DF15B9" w14:textId="10512750" w:rsidR="00327E6A" w:rsidRDefault="00327E6A">
      <w:pPr>
        <w:rPr>
          <w:rFonts w:ascii="Cambria" w:hAnsi="Cambria" w:cs="Cambria"/>
          <w:b/>
          <w:color w:val="000000"/>
          <w:sz w:val="20"/>
          <w:szCs w:val="20"/>
        </w:rPr>
      </w:pPr>
    </w:p>
    <w:p w14:paraId="145DD805" w14:textId="6F34F4E1" w:rsidR="00327E6A" w:rsidRDefault="00327E6A">
      <w:pPr>
        <w:rPr>
          <w:rFonts w:ascii="Cambria" w:hAnsi="Cambria" w:cs="Cambria"/>
          <w:b/>
          <w:color w:val="000000"/>
          <w:sz w:val="20"/>
          <w:szCs w:val="20"/>
        </w:rPr>
      </w:pPr>
    </w:p>
    <w:p w14:paraId="5DA35D5D" w14:textId="5F419BEA" w:rsidR="00327E6A" w:rsidRDefault="00327E6A">
      <w:pPr>
        <w:rPr>
          <w:rFonts w:ascii="Cambria" w:hAnsi="Cambria" w:cs="Cambria"/>
          <w:b/>
          <w:color w:val="000000"/>
          <w:sz w:val="20"/>
          <w:szCs w:val="20"/>
        </w:rPr>
      </w:pPr>
    </w:p>
    <w:p w14:paraId="730745C2" w14:textId="77777777" w:rsidR="00327E6A" w:rsidRDefault="00327E6A">
      <w:pPr>
        <w:rPr>
          <w:rFonts w:ascii="Cambria" w:hAnsi="Cambria" w:cs="Cambria"/>
          <w:b/>
          <w:color w:val="000000"/>
          <w:sz w:val="20"/>
          <w:szCs w:val="20"/>
        </w:rPr>
      </w:pPr>
    </w:p>
    <w:p w14:paraId="6383B569" w14:textId="77777777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PROJECT: </w:t>
      </w:r>
      <w:r w:rsidR="00DD318B">
        <w:rPr>
          <w:rFonts w:ascii="Calibri" w:hAnsi="Calibri" w:cs="Calibri"/>
          <w:b/>
          <w:color w:val="000000"/>
          <w:sz w:val="20"/>
          <w:szCs w:val="20"/>
        </w:rPr>
        <w:t>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</w:t>
      </w:r>
    </w:p>
    <w:p w14:paraId="4ED37807" w14:textId="77777777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Project Title</w:t>
      </w:r>
      <w:r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lang w:val="en-US"/>
        </w:rPr>
        <w:t>Product static analysis</w:t>
      </w:r>
      <w:r>
        <w:rPr>
          <w:rFonts w:ascii="Calibri" w:hAnsi="Calibri" w:cs="Calibri"/>
          <w:b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tool</w:t>
      </w:r>
      <w:r>
        <w:rPr>
          <w:rFonts w:ascii="Calibri" w:hAnsi="Calibri" w:cs="Calibri"/>
          <w:b/>
          <w:color w:val="000000"/>
          <w:lang w:val="en-US"/>
        </w:rPr>
        <w:t xml:space="preserve"> Coverity.</w:t>
      </w:r>
    </w:p>
    <w:p w14:paraId="21B07A30" w14:textId="1255919D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Duration        </w:t>
      </w:r>
      <w:r w:rsidR="00643FA2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Oct 2013 to Oct 2014</w:t>
      </w:r>
    </w:p>
    <w:p w14:paraId="0A4C4E85" w14:textId="77777777" w:rsidR="00231687" w:rsidRDefault="007A400A">
      <w:pPr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Role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color w:val="000000"/>
          <w:spacing w:val="4"/>
          <w:sz w:val="20"/>
          <w:szCs w:val="20"/>
        </w:rPr>
        <w:tab/>
        <w:t>: Lead test engineer.</w:t>
      </w:r>
    </w:p>
    <w:p w14:paraId="2C6CF7F2" w14:textId="5DEC45CC" w:rsidR="004B132A" w:rsidRPr="00DA0446" w:rsidRDefault="004B132A" w:rsidP="004B132A">
      <w:pPr>
        <w:rPr>
          <w:rFonts w:ascii="Cambria" w:hAnsi="Cambria" w:cs="Cambria"/>
          <w:b/>
          <w:sz w:val="20"/>
          <w:szCs w:val="20"/>
        </w:rPr>
      </w:pPr>
      <w:r w:rsidRPr="00DA0446">
        <w:rPr>
          <w:rFonts w:ascii="Calibri" w:hAnsi="Calibri" w:cs="Calibri"/>
          <w:b/>
          <w:color w:val="000000"/>
          <w:spacing w:val="4"/>
          <w:sz w:val="20"/>
          <w:szCs w:val="20"/>
        </w:rPr>
        <w:t xml:space="preserve">Tools </w:t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ab/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ab/>
        <w:t xml:space="preserve">: Linux, </w:t>
      </w:r>
    </w:p>
    <w:p w14:paraId="6B70B828" w14:textId="77777777" w:rsidR="004B132A" w:rsidRDefault="004B132A">
      <w:pPr>
        <w:rPr>
          <w:rFonts w:ascii="Calibri" w:hAnsi="Calibri" w:cs="Calibri"/>
          <w:color w:val="000000"/>
          <w:szCs w:val="20"/>
        </w:rPr>
      </w:pPr>
    </w:p>
    <w:p w14:paraId="5E55CE0A" w14:textId="30ECF313" w:rsidR="00231687" w:rsidRDefault="00E36291">
      <w:pPr>
        <w:pStyle w:val="Heading5"/>
        <w:shd w:val="clear" w:color="auto" w:fill="FFFFFF"/>
        <w:jc w:val="left"/>
      </w:pPr>
      <w:r>
        <w:rPr>
          <w:rFonts w:ascii="Calibri" w:hAnsi="Calibri" w:cs="Calibri"/>
          <w:color w:val="000000"/>
          <w:szCs w:val="20"/>
        </w:rPr>
        <w:t>Description :</w:t>
      </w:r>
      <w:r w:rsidR="007A400A">
        <w:rPr>
          <w:rFonts w:ascii="Calibri" w:hAnsi="Calibri" w:cs="Calibri"/>
          <w:color w:val="000000"/>
          <w:szCs w:val="20"/>
        </w:rPr>
        <w:t xml:space="preserve">   </w:t>
      </w:r>
      <w:r w:rsidR="007A400A">
        <w:rPr>
          <w:rFonts w:ascii="Calibri" w:hAnsi="Calibri" w:cs="Calibri"/>
          <w:b w:val="0"/>
          <w:color w:val="000000"/>
          <w:szCs w:val="20"/>
        </w:rPr>
        <w:t>During this period, Worked on the Coverity Static bug analysis tool .</w:t>
      </w:r>
      <w:r w:rsidR="007A400A">
        <w:rPr>
          <w:rFonts w:ascii="Calibri" w:hAnsi="Calibri" w:cs="Calibri"/>
          <w:b w:val="0"/>
          <w:color w:val="000000"/>
          <w:szCs w:val="20"/>
          <w:shd w:val="clear" w:color="auto" w:fill="FFFF00"/>
        </w:rPr>
        <w:t>I</w:t>
      </w:r>
      <w:r w:rsidR="007A400A">
        <w:rPr>
          <w:rFonts w:ascii="Calibri" w:hAnsi="Calibri" w:cs="Calibri"/>
          <w:b w:val="0"/>
          <w:color w:val="000000"/>
          <w:szCs w:val="20"/>
          <w:shd w:val="clear" w:color="auto" w:fill="FFFFFF"/>
        </w:rPr>
        <w:t xml:space="preserve"> designed </w:t>
      </w:r>
      <w:r w:rsidR="001C1A74">
        <w:rPr>
          <w:rFonts w:ascii="Calibri" w:hAnsi="Calibri" w:cs="Calibri"/>
          <w:b w:val="0"/>
          <w:color w:val="000000"/>
          <w:szCs w:val="20"/>
          <w:shd w:val="clear" w:color="auto" w:fill="FFFFFF"/>
        </w:rPr>
        <w:t>Coverity</w:t>
      </w:r>
      <w:r w:rsidR="007A400A">
        <w:rPr>
          <w:rFonts w:ascii="Calibri" w:hAnsi="Calibri" w:cs="Calibri"/>
          <w:b w:val="0"/>
          <w:color w:val="000000"/>
          <w:szCs w:val="20"/>
          <w:shd w:val="clear" w:color="auto" w:fill="FFFFFF"/>
        </w:rPr>
        <w:t xml:space="preserve"> scripts. The </w:t>
      </w:r>
      <w:r w:rsidR="001C1A74">
        <w:rPr>
          <w:rFonts w:ascii="Calibri" w:hAnsi="Calibri" w:cs="Calibri"/>
          <w:b w:val="0"/>
          <w:color w:val="000000"/>
          <w:szCs w:val="20"/>
          <w:shd w:val="clear" w:color="auto" w:fill="FFFFFF"/>
        </w:rPr>
        <w:t>Coverity</w:t>
      </w:r>
      <w:r w:rsidR="007A400A">
        <w:rPr>
          <w:rFonts w:ascii="Calibri" w:hAnsi="Calibri" w:cs="Calibri"/>
          <w:b w:val="0"/>
          <w:color w:val="000000"/>
          <w:szCs w:val="20"/>
          <w:shd w:val="clear" w:color="auto" w:fill="FFFFFF"/>
        </w:rPr>
        <w:t xml:space="preserve"> scripts were written in shell </w:t>
      </w:r>
      <w:r w:rsidR="0022253B">
        <w:rPr>
          <w:rFonts w:ascii="Calibri" w:hAnsi="Calibri" w:cs="Calibri"/>
          <w:b w:val="0"/>
          <w:color w:val="000000"/>
          <w:szCs w:val="20"/>
          <w:shd w:val="clear" w:color="auto" w:fill="FFFFFF"/>
        </w:rPr>
        <w:t xml:space="preserve">scripts. </w:t>
      </w:r>
    </w:p>
    <w:p w14:paraId="7A435FA3" w14:textId="23F50AA4" w:rsidR="00231687" w:rsidRDefault="00231687" w:rsidP="00955C0D">
      <w:pPr>
        <w:shd w:val="clear" w:color="auto" w:fill="FFFFFF"/>
        <w:rPr>
          <w:rFonts w:ascii="Calibri" w:hAnsi="Calibri" w:cs="Calibri"/>
          <w:sz w:val="20"/>
          <w:szCs w:val="20"/>
          <w:shd w:val="clear" w:color="auto" w:fill="FFFF00"/>
        </w:rPr>
      </w:pPr>
    </w:p>
    <w:p w14:paraId="05B8FB96" w14:textId="77777777" w:rsidR="00231687" w:rsidRDefault="007A400A">
      <w:pPr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24985746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358F199" w14:textId="77777777" w:rsidR="00231687" w:rsidRDefault="007A400A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0000"/>
          <w:sz w:val="20"/>
          <w:szCs w:val="20"/>
        </w:rPr>
        <w:t>As Lead test engineer, key responsibility is to manage multiple projects at the same time</w:t>
      </w:r>
    </w:p>
    <w:p w14:paraId="063933E8" w14:textId="77777777" w:rsidR="00231687" w:rsidRDefault="007A400A">
      <w:pPr>
        <w:pStyle w:val="Body1213"/>
        <w:numPr>
          <w:ilvl w:val="0"/>
          <w:numId w:val="6"/>
        </w:numPr>
        <w:tabs>
          <w:tab w:val="left" w:pos="270"/>
        </w:tabs>
        <w:jc w:val="left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Implementation and maintenance of Coverity Static bug analysis tool for different code branches.</w:t>
      </w:r>
    </w:p>
    <w:p w14:paraId="57626816" w14:textId="51AD268C" w:rsidR="00231687" w:rsidRDefault="00231687">
      <w:pPr>
        <w:pStyle w:val="Body1213"/>
        <w:tabs>
          <w:tab w:val="left" w:pos="270"/>
        </w:tabs>
        <w:jc w:val="left"/>
        <w:rPr>
          <w:rFonts w:ascii="Calibri" w:hAnsi="Calibri" w:cs="Calibri"/>
          <w:color w:val="000000"/>
          <w:sz w:val="20"/>
        </w:rPr>
      </w:pPr>
    </w:p>
    <w:p w14:paraId="7AAC9A74" w14:textId="342B1352" w:rsidR="007D534F" w:rsidRPr="00E779D6" w:rsidRDefault="00E779D6" w:rsidP="00E779D6">
      <w:pPr>
        <w:pStyle w:val="Body1213"/>
        <w:tabs>
          <w:tab w:val="left" w:pos="270"/>
        </w:tabs>
        <w:jc w:val="center"/>
        <w:rPr>
          <w:rFonts w:ascii="Calibri" w:hAnsi="Calibri" w:cs="Calibri"/>
          <w:b/>
          <w:bCs/>
          <w:color w:val="000000"/>
          <w:sz w:val="20"/>
        </w:rPr>
      </w:pPr>
      <w:r w:rsidRPr="003233AE">
        <w:rPr>
          <w:rFonts w:ascii="Calibri" w:hAnsi="Calibri" w:cs="Calibri"/>
          <w:b/>
          <w:bCs/>
          <w:color w:val="000000"/>
          <w:sz w:val="20"/>
          <w:highlight w:val="lightGray"/>
        </w:rPr>
        <w:t>OTHER PROJECTS</w:t>
      </w:r>
    </w:p>
    <w:p w14:paraId="1BC9F272" w14:textId="77777777" w:rsidR="007D534F" w:rsidRDefault="007D534F">
      <w:pPr>
        <w:pStyle w:val="Body1213"/>
        <w:tabs>
          <w:tab w:val="left" w:pos="270"/>
        </w:tabs>
        <w:jc w:val="left"/>
        <w:rPr>
          <w:rFonts w:ascii="Calibri" w:hAnsi="Calibri" w:cs="Calibri"/>
          <w:color w:val="000000"/>
          <w:sz w:val="20"/>
        </w:rPr>
      </w:pPr>
    </w:p>
    <w:p w14:paraId="75400714" w14:textId="3B144860" w:rsidR="00231687" w:rsidRDefault="007A400A">
      <w:pPr>
        <w:shd w:val="clear" w:color="auto" w:fill="C0C0C0"/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1A1012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</w:t>
      </w:r>
    </w:p>
    <w:p w14:paraId="345C8A78" w14:textId="77777777" w:rsidR="00231687" w:rsidRDefault="00231687">
      <w:pPr>
        <w:pStyle w:val="BodyTextIndent"/>
        <w:ind w:left="0"/>
        <w:jc w:val="left"/>
        <w:rPr>
          <w:rFonts w:ascii="Calibri" w:hAnsi="Calibri" w:cs="Calibri"/>
        </w:rPr>
      </w:pPr>
    </w:p>
    <w:p w14:paraId="5D38EF57" w14:textId="3C6D66CD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color w:val="000000"/>
        </w:rPr>
        <w:t xml:space="preserve">  </w:t>
      </w:r>
      <w:r w:rsidR="00610CA6" w:rsidRPr="00454690">
        <w:rPr>
          <w:rFonts w:ascii="Calibri" w:hAnsi="Calibri" w:cs="Calibri"/>
          <w:color w:val="000000"/>
        </w:rPr>
        <w:t>Developing and</w:t>
      </w:r>
      <w:r w:rsidRPr="00454690">
        <w:rPr>
          <w:rFonts w:ascii="Calibri" w:hAnsi="Calibri" w:cs="Calibri"/>
          <w:color w:val="000000"/>
        </w:rPr>
        <w:t xml:space="preserve"> verifying application on IPClient STB.</w:t>
      </w:r>
    </w:p>
    <w:p w14:paraId="6C42BCF6" w14:textId="77777777" w:rsidR="00231687" w:rsidRDefault="007A400A">
      <w:pPr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Duration     </w:t>
      </w:r>
      <w:r w:rsidR="003A6235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:  </w:t>
      </w:r>
      <w:r>
        <w:rPr>
          <w:rFonts w:ascii="Calibri" w:hAnsi="Calibri" w:cs="Calibri"/>
          <w:color w:val="000000"/>
          <w:sz w:val="20"/>
          <w:szCs w:val="20"/>
        </w:rPr>
        <w:t>Aug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2012 to Apr 2013</w:t>
      </w:r>
    </w:p>
    <w:p w14:paraId="68EBFD56" w14:textId="77777777" w:rsidR="00507CF9" w:rsidRDefault="00507CF9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4062BAC3" w14:textId="5729EEB2" w:rsidR="00231687" w:rsidRDefault="007A400A">
      <w:r>
        <w:rPr>
          <w:rFonts w:ascii="Calibri" w:hAnsi="Calibri" w:cs="Calibri"/>
          <w:b/>
          <w:color w:val="000000"/>
          <w:sz w:val="20"/>
          <w:szCs w:val="20"/>
        </w:rPr>
        <w:t>Description</w:t>
      </w: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3A623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:  During this span being Senior test </w:t>
      </w:r>
      <w:r w:rsidR="00610CA6">
        <w:rPr>
          <w:rFonts w:ascii="Calibri" w:hAnsi="Calibri" w:cs="Calibri"/>
          <w:color w:val="000000"/>
          <w:sz w:val="20"/>
          <w:szCs w:val="20"/>
        </w:rPr>
        <w:t>engineer,</w:t>
      </w:r>
      <w:r>
        <w:rPr>
          <w:rFonts w:ascii="Calibri" w:hAnsi="Calibri" w:cs="Calibri"/>
          <w:color w:val="000000"/>
          <w:sz w:val="20"/>
          <w:szCs w:val="20"/>
        </w:rPr>
        <w:t xml:space="preserve"> I worked with the development </w:t>
      </w:r>
      <w:r w:rsidR="0064114E">
        <w:rPr>
          <w:rFonts w:ascii="Calibri" w:hAnsi="Calibri" w:cs="Calibri"/>
          <w:color w:val="000000"/>
          <w:sz w:val="20"/>
          <w:szCs w:val="20"/>
        </w:rPr>
        <w:t>team, for</w:t>
      </w:r>
      <w:r>
        <w:rPr>
          <w:rFonts w:ascii="Calibri" w:hAnsi="Calibri" w:cs="Calibri"/>
          <w:color w:val="000000"/>
          <w:sz w:val="20"/>
          <w:szCs w:val="20"/>
        </w:rPr>
        <w:t xml:space="preserve"> the debugging and testing the middleware </w:t>
      </w:r>
      <w:r w:rsidR="00012BCF">
        <w:rPr>
          <w:rFonts w:ascii="Calibri" w:hAnsi="Calibri" w:cs="Calibri"/>
          <w:color w:val="000000"/>
          <w:sz w:val="20"/>
          <w:szCs w:val="20"/>
        </w:rPr>
        <w:t xml:space="preserve">applications </w:t>
      </w:r>
      <w:r w:rsidR="003E0211">
        <w:rPr>
          <w:rFonts w:ascii="Calibri" w:hAnsi="Calibri" w:cs="Calibri"/>
          <w:color w:val="000000"/>
          <w:sz w:val="20"/>
          <w:szCs w:val="20"/>
        </w:rPr>
        <w:t>on Broadcom</w:t>
      </w:r>
      <w:r>
        <w:rPr>
          <w:rFonts w:ascii="Calibri" w:hAnsi="Calibri" w:cs="Calibri"/>
          <w:color w:val="000000"/>
          <w:sz w:val="20"/>
          <w:szCs w:val="20"/>
        </w:rPr>
        <w:t xml:space="preserve"> STB97428 based </w:t>
      </w:r>
      <w:r w:rsidR="00610CA6">
        <w:rPr>
          <w:rFonts w:ascii="Calibri" w:hAnsi="Calibri" w:cs="Calibri"/>
          <w:color w:val="000000"/>
          <w:sz w:val="20"/>
          <w:szCs w:val="20"/>
        </w:rPr>
        <w:t>Ip Client</w:t>
      </w:r>
      <w:r>
        <w:rPr>
          <w:rFonts w:ascii="Calibri" w:hAnsi="Calibri" w:cs="Calibri"/>
          <w:color w:val="000000"/>
          <w:sz w:val="20"/>
          <w:szCs w:val="20"/>
        </w:rPr>
        <w:t xml:space="preserve"> STB.</w:t>
      </w:r>
    </w:p>
    <w:p w14:paraId="26A3A19C" w14:textId="77777777" w:rsidR="00231687" w:rsidRDefault="00231687"/>
    <w:p w14:paraId="6E7B9E2F" w14:textId="776717E6" w:rsidR="00231687" w:rsidRDefault="007A400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 brought up </w:t>
      </w:r>
      <w:r w:rsidR="00610CA6">
        <w:rPr>
          <w:rFonts w:ascii="Calibri" w:hAnsi="Calibri" w:cs="Calibri"/>
          <w:color w:val="000000"/>
          <w:sz w:val="20"/>
          <w:szCs w:val="20"/>
        </w:rPr>
        <w:t>the Broadcom</w:t>
      </w:r>
      <w:r>
        <w:rPr>
          <w:rFonts w:ascii="Calibri" w:hAnsi="Calibri" w:cs="Calibri"/>
          <w:color w:val="000000"/>
          <w:sz w:val="20"/>
          <w:szCs w:val="20"/>
        </w:rPr>
        <w:t xml:space="preserve"> STB97485 IPClient STB with relevant OS and debugged and tested the APIs.</w:t>
      </w:r>
    </w:p>
    <w:p w14:paraId="177059FA" w14:textId="5E27E82B" w:rsidR="00231687" w:rsidRDefault="007A400A">
      <w:pPr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The test performed were related to stability of the </w:t>
      </w:r>
      <w:r w:rsidR="00522CAB">
        <w:rPr>
          <w:rFonts w:ascii="Calibri" w:hAnsi="Calibri" w:cs="Calibri"/>
          <w:color w:val="000000"/>
          <w:sz w:val="20"/>
          <w:szCs w:val="20"/>
        </w:rPr>
        <w:t>IPClient. The</w:t>
      </w:r>
      <w:r>
        <w:rPr>
          <w:rFonts w:ascii="Calibri" w:hAnsi="Calibri" w:cs="Calibri"/>
          <w:color w:val="000000"/>
          <w:sz w:val="20"/>
          <w:szCs w:val="20"/>
        </w:rPr>
        <w:t xml:space="preserve"> stability and regression test </w:t>
      </w:r>
      <w:r w:rsidR="0064114E">
        <w:rPr>
          <w:rFonts w:ascii="Calibri" w:hAnsi="Calibri" w:cs="Calibri"/>
          <w:color w:val="000000"/>
          <w:sz w:val="20"/>
          <w:szCs w:val="20"/>
        </w:rPr>
        <w:t>were</w:t>
      </w:r>
      <w:r>
        <w:rPr>
          <w:rFonts w:ascii="Calibri" w:hAnsi="Calibri" w:cs="Calibri"/>
          <w:color w:val="000000"/>
          <w:sz w:val="20"/>
          <w:szCs w:val="20"/>
        </w:rPr>
        <w:t xml:space="preserve"> performed for code base and release was made to the customer.</w:t>
      </w:r>
    </w:p>
    <w:p w14:paraId="710E0539" w14:textId="77777777" w:rsidR="00522CAB" w:rsidRDefault="00522CAB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4C388AAF" w14:textId="042DEDF2" w:rsidR="00231687" w:rsidRDefault="007A400A">
      <w:pPr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302D44A0" w14:textId="3B70064A" w:rsidR="00231687" w:rsidRDefault="007A400A">
      <w:pPr>
        <w:pStyle w:val="Body1213"/>
        <w:numPr>
          <w:ilvl w:val="0"/>
          <w:numId w:val="3"/>
        </w:numPr>
        <w:tabs>
          <w:tab w:val="left" w:pos="270"/>
        </w:tabs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Worked as Senior Test engineer, single point contact for development teams of for the product.</w:t>
      </w:r>
    </w:p>
    <w:p w14:paraId="758F647D" w14:textId="31BFDA83" w:rsidR="00231687" w:rsidRDefault="00231687">
      <w:pPr>
        <w:pStyle w:val="Body1213"/>
        <w:tabs>
          <w:tab w:val="left" w:pos="270"/>
        </w:tabs>
        <w:jc w:val="left"/>
        <w:rPr>
          <w:rFonts w:ascii="Calibri" w:hAnsi="Calibri" w:cs="Calibri"/>
          <w:color w:val="000000"/>
          <w:sz w:val="20"/>
        </w:rPr>
      </w:pPr>
    </w:p>
    <w:p w14:paraId="09D2AF53" w14:textId="5FBD5FA9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1A1012">
        <w:rPr>
          <w:rFonts w:ascii="Calibri" w:hAnsi="Calibri" w:cs="Calibri"/>
          <w:b/>
          <w:sz w:val="20"/>
          <w:szCs w:val="20"/>
        </w:rPr>
        <w:t>2</w:t>
      </w:r>
    </w:p>
    <w:p w14:paraId="729CBF51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264812A" w14:textId="070A0105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Project Title </w:t>
      </w:r>
      <w:r w:rsidR="00212C9E"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b/>
          <w:color w:val="000000"/>
        </w:rPr>
        <w:t xml:space="preserve"> </w:t>
      </w:r>
      <w:r w:rsidR="00212C9E">
        <w:rPr>
          <w:rFonts w:ascii="Calibri" w:hAnsi="Calibri" w:cs="Calibri"/>
          <w:b/>
          <w:color w:val="000000"/>
        </w:rPr>
        <w:tab/>
      </w:r>
      <w:r w:rsidR="00601E35">
        <w:rPr>
          <w:rFonts w:ascii="Calibri" w:hAnsi="Calibri" w:cs="Calibri"/>
          <w:color w:val="000000"/>
          <w:sz w:val="18"/>
          <w:szCs w:val="18"/>
        </w:rPr>
        <w:t>Developing and</w:t>
      </w:r>
      <w:r>
        <w:rPr>
          <w:rFonts w:ascii="Calibri" w:hAnsi="Calibri" w:cs="Calibri"/>
          <w:color w:val="000000"/>
          <w:sz w:val="18"/>
          <w:szCs w:val="18"/>
        </w:rPr>
        <w:t xml:space="preserve"> doing the setup of CASIS(conditional access and system information scheduler).</w:t>
      </w:r>
    </w:p>
    <w:p w14:paraId="64BBC9C0" w14:textId="6DB7FB02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 w:rsidR="00212C9E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 w:rsidR="00F56CA9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May 2012 to Aug 2012</w:t>
      </w:r>
    </w:p>
    <w:p w14:paraId="59CEB0BA" w14:textId="0B31A08A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Description</w:t>
      </w:r>
      <w:r w:rsidR="00F56CA9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 w:rsidR="00F56CA9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CASIS solution provides a MPEG/DVB-compliant table, access criteria generation and MUX profile scheduling. Whether for cable, terrestrial, satellite or IP networks.</w:t>
      </w:r>
    </w:p>
    <w:p w14:paraId="23301BFD" w14:textId="77777777" w:rsidR="0067017C" w:rsidRDefault="0067017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95EADE7" w14:textId="49537EB1" w:rsidR="00231687" w:rsidRDefault="007A400A">
      <w:pPr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3F11E6C1" w14:textId="57044F52" w:rsidR="00231687" w:rsidRDefault="007A400A" w:rsidP="001A1012">
      <w:pPr>
        <w:rPr>
          <w:rFonts w:cs="Tahoma"/>
          <w:color w:val="000000"/>
          <w:sz w:val="20"/>
          <w:szCs w:val="20"/>
        </w:rPr>
      </w:pPr>
      <w:r w:rsidRPr="00797D43">
        <w:rPr>
          <w:rFonts w:cs="Tahoma"/>
          <w:color w:val="000000"/>
          <w:sz w:val="20"/>
          <w:szCs w:val="20"/>
        </w:rPr>
        <w:t>I was responsible for the installation and set up of the CASIS on the dell server and Muxxpert using DTA-2160 card</w:t>
      </w:r>
      <w:r w:rsidR="001A1012">
        <w:rPr>
          <w:rFonts w:cs="Tahoma"/>
          <w:color w:val="000000"/>
          <w:sz w:val="20"/>
          <w:szCs w:val="20"/>
        </w:rPr>
        <w:t xml:space="preserve"> and </w:t>
      </w:r>
      <w:r>
        <w:rPr>
          <w:rFonts w:cs="Tahoma"/>
          <w:color w:val="000000"/>
          <w:sz w:val="20"/>
          <w:szCs w:val="20"/>
        </w:rPr>
        <w:t>created the custom SI table for the raw AV streams and using the Muxxpert multiplexed them with the PSI Table.</w:t>
      </w:r>
    </w:p>
    <w:p w14:paraId="5B63D773" w14:textId="77777777" w:rsidR="00215D26" w:rsidRDefault="00215D26" w:rsidP="001A1012">
      <w:pPr>
        <w:rPr>
          <w:rFonts w:cs="Tahoma"/>
          <w:color w:val="000000"/>
          <w:sz w:val="20"/>
          <w:szCs w:val="20"/>
        </w:rPr>
      </w:pPr>
    </w:p>
    <w:p w14:paraId="58C8D8C6" w14:textId="07AFB45E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6751F6">
        <w:rPr>
          <w:rFonts w:ascii="Calibri" w:hAnsi="Calibri" w:cs="Calibri"/>
          <w:b/>
          <w:sz w:val="20"/>
          <w:szCs w:val="20"/>
        </w:rPr>
        <w:t>3</w:t>
      </w:r>
    </w:p>
    <w:p w14:paraId="2C310650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FCBF17E" w14:textId="1ACD29ED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Project Title   </w:t>
      </w:r>
      <w:r w:rsidR="00601E35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  <w:sz w:val="18"/>
          <w:szCs w:val="18"/>
        </w:rPr>
        <w:t>Developing the code for DVB tables for the STB (eg BAT)</w:t>
      </w:r>
    </w:p>
    <w:p w14:paraId="7DFC6515" w14:textId="1C63E75C" w:rsidR="00231687" w:rsidRDefault="007A400A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>
        <w:rPr>
          <w:rFonts w:ascii="Calibri" w:hAnsi="Calibri" w:cs="Calibri"/>
          <w:b/>
          <w:color w:val="000000"/>
        </w:rPr>
        <w:tab/>
        <w:t xml:space="preserve">: </w:t>
      </w:r>
      <w:r>
        <w:rPr>
          <w:rFonts w:ascii="Calibri" w:hAnsi="Calibri" w:cs="Calibri"/>
          <w:color w:val="000000"/>
        </w:rPr>
        <w:t>June 2011 to April 2012</w:t>
      </w:r>
    </w:p>
    <w:p w14:paraId="7130878A" w14:textId="2BF62547" w:rsidR="00231687" w:rsidRDefault="007A400A">
      <w:pPr>
        <w:pStyle w:val="BodyTextIndent"/>
        <w:ind w:left="0"/>
        <w:jc w:val="left"/>
      </w:pPr>
      <w:r>
        <w:rPr>
          <w:rFonts w:ascii="Calibri" w:hAnsi="Calibri" w:cs="Calibri"/>
          <w:b/>
          <w:color w:val="000000"/>
        </w:rPr>
        <w:t>Description</w:t>
      </w:r>
      <w:r>
        <w:rPr>
          <w:rFonts w:ascii="Calibri" w:hAnsi="Calibri" w:cs="Calibri"/>
          <w:b/>
          <w:color w:val="000000"/>
        </w:rPr>
        <w:tab/>
        <w:t xml:space="preserve">: </w:t>
      </w:r>
      <w:r>
        <w:rPr>
          <w:rFonts w:ascii="Calibri" w:hAnsi="Calibri" w:cs="Calibri"/>
          <w:color w:val="000000"/>
        </w:rPr>
        <w:t>Digital Video Broadcasting (DVB) is a suite of internationally accepted open standards for digital television.</w:t>
      </w:r>
    </w:p>
    <w:p w14:paraId="6DCCA57A" w14:textId="77777777" w:rsidR="00231687" w:rsidRDefault="00231687"/>
    <w:p w14:paraId="21295193" w14:textId="34DE0D59" w:rsidR="00231687" w:rsidRDefault="007A400A">
      <w:r>
        <w:rPr>
          <w:rFonts w:ascii="Calibri" w:hAnsi="Calibri" w:cs="Calibri"/>
          <w:b/>
          <w:color w:val="000000"/>
          <w:sz w:val="20"/>
          <w:szCs w:val="20"/>
        </w:rPr>
        <w:t>Responsibilities</w:t>
      </w:r>
    </w:p>
    <w:p w14:paraId="492B2E19" w14:textId="77777777" w:rsidR="00231687" w:rsidRDefault="00231687"/>
    <w:p w14:paraId="00AECDB2" w14:textId="07F8DED4" w:rsidR="00231687" w:rsidRDefault="007A400A" w:rsidP="00CE01FE">
      <w:pPr>
        <w:numPr>
          <w:ilvl w:val="0"/>
          <w:numId w:val="10"/>
        </w:numPr>
        <w:rPr>
          <w:rFonts w:ascii="Calibri" w:hAnsi="Calibri" w:cs="Calibri"/>
          <w:color w:val="000000"/>
          <w:sz w:val="20"/>
          <w:szCs w:val="20"/>
        </w:rPr>
      </w:pPr>
      <w:r w:rsidRPr="00473C06">
        <w:rPr>
          <w:rFonts w:ascii="Calibri" w:hAnsi="Calibri" w:cs="Calibri"/>
          <w:color w:val="000000"/>
          <w:sz w:val="20"/>
          <w:szCs w:val="20"/>
        </w:rPr>
        <w:t xml:space="preserve">I am responsible for implementing the structures for DVB tables for the STB using DVB specification. </w:t>
      </w:r>
    </w:p>
    <w:p w14:paraId="71892B60" w14:textId="36520334" w:rsidR="0067017C" w:rsidRDefault="0067017C" w:rsidP="0067017C">
      <w:pPr>
        <w:rPr>
          <w:rFonts w:ascii="Calibri" w:hAnsi="Calibri" w:cs="Calibri"/>
          <w:color w:val="000000"/>
          <w:sz w:val="20"/>
          <w:szCs w:val="20"/>
        </w:rPr>
      </w:pPr>
    </w:p>
    <w:p w14:paraId="0351A927" w14:textId="77777777" w:rsidR="0067017C" w:rsidRDefault="0067017C" w:rsidP="0067017C">
      <w:pPr>
        <w:rPr>
          <w:rFonts w:ascii="Calibri" w:hAnsi="Calibri" w:cs="Calibri"/>
          <w:color w:val="000000"/>
          <w:sz w:val="20"/>
          <w:szCs w:val="20"/>
        </w:rPr>
      </w:pPr>
    </w:p>
    <w:p w14:paraId="4D15C9C7" w14:textId="35B58E15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A94497">
        <w:rPr>
          <w:rFonts w:ascii="Calibri" w:hAnsi="Calibri" w:cs="Calibri"/>
          <w:b/>
          <w:sz w:val="20"/>
          <w:szCs w:val="20"/>
        </w:rPr>
        <w:t>4</w:t>
      </w:r>
    </w:p>
    <w:p w14:paraId="57EAC643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4C4DE04" w14:textId="183CC736" w:rsidR="00231687" w:rsidRDefault="007A400A" w:rsidP="00613FEE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 w:rsidR="000A5CFD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Testing for the Native applications (Graphical User </w:t>
      </w:r>
      <w:r w:rsidR="00093C51">
        <w:rPr>
          <w:rFonts w:ascii="Calibri" w:hAnsi="Calibri" w:cs="Calibri"/>
          <w:color w:val="000000"/>
        </w:rPr>
        <w:t>interface) for</w:t>
      </w:r>
      <w:r>
        <w:rPr>
          <w:rFonts w:ascii="Calibri" w:hAnsi="Calibri" w:cs="Calibri"/>
          <w:color w:val="000000"/>
        </w:rPr>
        <w:t xml:space="preserve"> the STB</w:t>
      </w:r>
    </w:p>
    <w:p w14:paraId="6F862BF2" w14:textId="2F9F8E9A" w:rsidR="00231687" w:rsidRDefault="007A400A" w:rsidP="00613FEE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 w:rsidR="000A5CFD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June 2011 to June 2012</w:t>
      </w:r>
    </w:p>
    <w:p w14:paraId="7F3CC69B" w14:textId="2B3F3221" w:rsidR="00231687" w:rsidRDefault="007A400A" w:rsidP="00613FEE">
      <w:pPr>
        <w:pStyle w:val="BodyTextIndent"/>
        <w:ind w:left="0"/>
        <w:jc w:val="left"/>
      </w:pPr>
      <w:r>
        <w:rPr>
          <w:rFonts w:ascii="Calibri" w:hAnsi="Calibri" w:cs="Calibri"/>
          <w:b/>
          <w:color w:val="000000"/>
        </w:rPr>
        <w:t>Description</w:t>
      </w:r>
      <w:r w:rsidR="000A5CFD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Performing GUI test according to the test suite provided by the client. </w:t>
      </w:r>
    </w:p>
    <w:p w14:paraId="599C346C" w14:textId="77777777" w:rsidR="007C561A" w:rsidRDefault="007C561A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589406D9" w14:textId="77777777" w:rsidR="00231687" w:rsidRDefault="007A400A">
      <w:pPr>
        <w:rPr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Responsibilities:</w:t>
      </w:r>
    </w:p>
    <w:p w14:paraId="41D79716" w14:textId="77777777" w:rsidR="00231687" w:rsidRDefault="00231687">
      <w:pPr>
        <w:rPr>
          <w:sz w:val="20"/>
          <w:szCs w:val="20"/>
        </w:rPr>
      </w:pPr>
    </w:p>
    <w:p w14:paraId="517CE725" w14:textId="4EE24513" w:rsidR="00231687" w:rsidRPr="00D95825" w:rsidRDefault="007A400A" w:rsidP="00D95825">
      <w:pPr>
        <w:numPr>
          <w:ilvl w:val="0"/>
          <w:numId w:val="6"/>
        </w:numPr>
        <w:jc w:val="both"/>
        <w:rPr>
          <w:sz w:val="20"/>
          <w:szCs w:val="20"/>
        </w:rPr>
      </w:pPr>
      <w:r w:rsidRPr="00D95825">
        <w:rPr>
          <w:rFonts w:ascii="Calibri" w:hAnsi="Calibri" w:cs="Calibri"/>
          <w:color w:val="000000"/>
          <w:sz w:val="20"/>
          <w:szCs w:val="20"/>
        </w:rPr>
        <w:t xml:space="preserve">I was responsible to perform test according to the test suite on HD STB (Broadcom 97456). </w:t>
      </w:r>
    </w:p>
    <w:p w14:paraId="35A5D43C" w14:textId="736DB954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A94497">
        <w:rPr>
          <w:rFonts w:ascii="Calibri" w:hAnsi="Calibri" w:cs="Calibri"/>
          <w:b/>
          <w:sz w:val="20"/>
          <w:szCs w:val="20"/>
        </w:rPr>
        <w:t>5</w:t>
      </w:r>
    </w:p>
    <w:p w14:paraId="35CBDA83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88AAFD3" w14:textId="4377C0BB" w:rsidR="00231687" w:rsidRDefault="007A400A" w:rsidP="00D95825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 w:rsidR="00302B8C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Testing for the DVR</w:t>
      </w:r>
      <w:r w:rsidR="00923B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test Application Reference Implementation of Tru2Way Stack</w:t>
      </w:r>
    </w:p>
    <w:p w14:paraId="2B88227F" w14:textId="04A22C8C" w:rsidR="00231687" w:rsidRDefault="007A400A" w:rsidP="00D95825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 w:rsidR="00302B8C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Jan 2010 to June 2011</w:t>
      </w:r>
    </w:p>
    <w:p w14:paraId="3B94953D" w14:textId="568F7B8E" w:rsidR="00231687" w:rsidRDefault="007A400A" w:rsidP="00D95825">
      <w:pPr>
        <w:pStyle w:val="BodyTextIndent"/>
        <w:ind w:left="0"/>
        <w:jc w:val="left"/>
      </w:pPr>
      <w:r>
        <w:rPr>
          <w:rFonts w:ascii="Calibri" w:hAnsi="Calibri" w:cs="Calibri"/>
          <w:b/>
          <w:color w:val="000000"/>
        </w:rPr>
        <w:t>Description</w:t>
      </w:r>
      <w:r w:rsidR="00302B8C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DVR</w:t>
      </w:r>
      <w:r w:rsidR="008671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Test Application of </w:t>
      </w:r>
      <w:r>
        <w:rPr>
          <w:rFonts w:ascii="Calibri" w:hAnsi="Calibri" w:cs="Calibri"/>
          <w:color w:val="000000"/>
        </w:rPr>
        <w:t xml:space="preserve">True2way stack Reference Implementation on Intel Canmore platform using the test suite. </w:t>
      </w:r>
    </w:p>
    <w:p w14:paraId="4E2E134F" w14:textId="77777777" w:rsidR="00231687" w:rsidRDefault="00231687">
      <w:pPr>
        <w:pStyle w:val="BodyTextIndent"/>
        <w:jc w:val="left"/>
      </w:pPr>
    </w:p>
    <w:p w14:paraId="58A7A8D8" w14:textId="77777777" w:rsidR="00231687" w:rsidRDefault="007A400A">
      <w:pPr>
        <w:rPr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Responsibilities:</w:t>
      </w:r>
    </w:p>
    <w:p w14:paraId="1081E2AE" w14:textId="5D1F9AD2" w:rsidR="00231687" w:rsidRPr="00CE01FE" w:rsidRDefault="007A400A" w:rsidP="00CE01FE">
      <w:pPr>
        <w:numPr>
          <w:ilvl w:val="0"/>
          <w:numId w:val="6"/>
        </w:numPr>
        <w:jc w:val="both"/>
        <w:rPr>
          <w:sz w:val="20"/>
          <w:szCs w:val="20"/>
        </w:rPr>
      </w:pPr>
      <w:r w:rsidRPr="00CE01FE">
        <w:rPr>
          <w:rFonts w:ascii="Calibri" w:hAnsi="Calibri" w:cs="Calibri"/>
          <w:color w:val="000000"/>
          <w:sz w:val="20"/>
          <w:szCs w:val="20"/>
        </w:rPr>
        <w:t>I performed the DVR</w:t>
      </w:r>
      <w:r w:rsidR="00923B0E" w:rsidRPr="00CE01F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E01FE">
        <w:rPr>
          <w:rFonts w:ascii="Calibri" w:hAnsi="Calibri" w:cs="Calibri"/>
          <w:color w:val="000000"/>
          <w:sz w:val="20"/>
          <w:szCs w:val="20"/>
        </w:rPr>
        <w:t xml:space="preserve">Test Application of the Tru2Way stack Reference Implementation on Intel Canmore platform. </w:t>
      </w:r>
    </w:p>
    <w:p w14:paraId="61E1D705" w14:textId="055177CB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A94497">
        <w:rPr>
          <w:rFonts w:ascii="Calibri" w:hAnsi="Calibri" w:cs="Calibri"/>
          <w:b/>
          <w:sz w:val="20"/>
          <w:szCs w:val="20"/>
        </w:rPr>
        <w:t>6</w:t>
      </w:r>
    </w:p>
    <w:p w14:paraId="3002C24B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74E48B2A" w14:textId="40574D33" w:rsidR="00231687" w:rsidRDefault="007A400A" w:rsidP="00E56BA2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Project </w:t>
      </w:r>
      <w:r w:rsidR="008B21EE">
        <w:rPr>
          <w:rFonts w:ascii="Calibri" w:hAnsi="Calibri" w:cs="Calibri"/>
          <w:b/>
          <w:color w:val="000000"/>
        </w:rPr>
        <w:t xml:space="preserve">Title </w:t>
      </w:r>
      <w:r w:rsidR="008B21EE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Tru2way™ Compliance Testing</w:t>
      </w:r>
    </w:p>
    <w:p w14:paraId="7EBBB4E1" w14:textId="56A3ADDD" w:rsidR="00231687" w:rsidRDefault="007A400A" w:rsidP="00E56BA2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 w:rsidR="008B21EE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Jan 2008 to Dec 2009</w:t>
      </w:r>
    </w:p>
    <w:p w14:paraId="489560F5" w14:textId="4192AC72" w:rsidR="00231687" w:rsidRDefault="007A400A" w:rsidP="00E56BA2">
      <w:pPr>
        <w:pStyle w:val="BodyTextIndent"/>
        <w:ind w:left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Description</w:t>
      </w:r>
      <w:r w:rsidR="00C00E71"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Compliance Test Profiles (CTP)</w:t>
      </w:r>
    </w:p>
    <w:p w14:paraId="466D670F" w14:textId="77777777" w:rsidR="00231687" w:rsidRDefault="007A400A">
      <w:pPr>
        <w:rPr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Responsibilities:</w:t>
      </w:r>
    </w:p>
    <w:p w14:paraId="1A2EDA8B" w14:textId="77777777" w:rsidR="00231687" w:rsidRDefault="00231687">
      <w:pPr>
        <w:rPr>
          <w:sz w:val="20"/>
          <w:szCs w:val="20"/>
        </w:rPr>
      </w:pPr>
    </w:p>
    <w:p w14:paraId="4063E63E" w14:textId="3971DB6B" w:rsidR="00231687" w:rsidRPr="004B4D65" w:rsidRDefault="007A400A" w:rsidP="004B4D65">
      <w:pPr>
        <w:numPr>
          <w:ilvl w:val="0"/>
          <w:numId w:val="6"/>
        </w:numPr>
        <w:rPr>
          <w:sz w:val="20"/>
          <w:szCs w:val="20"/>
        </w:rPr>
      </w:pPr>
      <w:r w:rsidRPr="004B4D65">
        <w:rPr>
          <w:rFonts w:cs="Tahoma"/>
          <w:color w:val="000000"/>
          <w:sz w:val="20"/>
          <w:szCs w:val="20"/>
        </w:rPr>
        <w:t>I</w:t>
      </w:r>
      <w:r w:rsidR="00B834C6" w:rsidRPr="004B4D65">
        <w:rPr>
          <w:rFonts w:cs="Tahoma"/>
          <w:color w:val="000000"/>
          <w:sz w:val="20"/>
          <w:szCs w:val="20"/>
        </w:rPr>
        <w:t xml:space="preserve"> as </w:t>
      </w:r>
      <w:r w:rsidR="00B03A7E" w:rsidRPr="004B4D65">
        <w:rPr>
          <w:rFonts w:cs="Tahoma"/>
          <w:color w:val="000000"/>
          <w:sz w:val="20"/>
          <w:szCs w:val="20"/>
        </w:rPr>
        <w:t>a</w:t>
      </w:r>
      <w:r w:rsidR="00B03A7E" w:rsidRPr="004B4D65">
        <w:rPr>
          <w:rFonts w:ascii="Calibri" w:hAnsi="Calibri" w:cs="Calibri"/>
          <w:color w:val="000000"/>
          <w:sz w:val="20"/>
          <w:szCs w:val="20"/>
        </w:rPr>
        <w:t xml:space="preserve"> Team</w:t>
      </w:r>
      <w:r w:rsidR="00586160" w:rsidRPr="004B4D65">
        <w:rPr>
          <w:rFonts w:ascii="Calibri" w:hAnsi="Calibri" w:cs="Calibri"/>
          <w:color w:val="000000"/>
          <w:sz w:val="20"/>
          <w:szCs w:val="20"/>
        </w:rPr>
        <w:t xml:space="preserve"> lead for the </w:t>
      </w:r>
      <w:r w:rsidR="00464B55" w:rsidRPr="004B4D65">
        <w:rPr>
          <w:rFonts w:ascii="Calibri" w:hAnsi="Calibri" w:cs="Calibri"/>
          <w:color w:val="000000"/>
          <w:sz w:val="20"/>
          <w:szCs w:val="20"/>
        </w:rPr>
        <w:t>CTP</w:t>
      </w:r>
      <w:r w:rsidR="00B764AF" w:rsidRPr="004B4D65">
        <w:rPr>
          <w:rFonts w:ascii="Calibri" w:hAnsi="Calibri" w:cs="Calibri"/>
          <w:color w:val="000000"/>
          <w:sz w:val="20"/>
          <w:szCs w:val="20"/>
        </w:rPr>
        <w:t xml:space="preserve"> was r</w:t>
      </w:r>
      <w:r w:rsidR="00464B55" w:rsidRPr="004B4D65">
        <w:rPr>
          <w:rFonts w:cs="Tahoma"/>
          <w:color w:val="000000"/>
          <w:sz w:val="20"/>
          <w:szCs w:val="20"/>
        </w:rPr>
        <w:t>esponsible</w:t>
      </w:r>
      <w:r w:rsidRPr="004B4D65">
        <w:rPr>
          <w:rFonts w:cs="Tahoma"/>
          <w:color w:val="000000"/>
          <w:sz w:val="20"/>
          <w:szCs w:val="20"/>
        </w:rPr>
        <w:t xml:space="preserve"> for creating the test environment and hardware setup. I tested the </w:t>
      </w:r>
      <w:r w:rsidR="00464B55" w:rsidRPr="004B4D65">
        <w:rPr>
          <w:rFonts w:cs="Tahoma"/>
          <w:color w:val="000000"/>
          <w:sz w:val="20"/>
          <w:szCs w:val="20"/>
        </w:rPr>
        <w:t>Vivid logic’s</w:t>
      </w:r>
      <w:r w:rsidRPr="004B4D65">
        <w:rPr>
          <w:rFonts w:cs="Tahoma"/>
          <w:color w:val="000000"/>
          <w:sz w:val="20"/>
          <w:szCs w:val="20"/>
        </w:rPr>
        <w:t xml:space="preserve"> Tru2way Stack with the Compliance Test Profiles (CTP)suite </w:t>
      </w:r>
      <w:r w:rsidR="007237F0" w:rsidRPr="004B4D65">
        <w:rPr>
          <w:rFonts w:cs="Tahoma"/>
          <w:color w:val="000000"/>
          <w:sz w:val="20"/>
          <w:szCs w:val="20"/>
        </w:rPr>
        <w:t>provided</w:t>
      </w:r>
      <w:r w:rsidRPr="004B4D65">
        <w:rPr>
          <w:rFonts w:cs="Tahoma"/>
          <w:color w:val="000000"/>
          <w:sz w:val="20"/>
          <w:szCs w:val="20"/>
        </w:rPr>
        <w:t xml:space="preserve"> by the Cable Lab.</w:t>
      </w:r>
      <w:r w:rsidR="00464B55" w:rsidRPr="004B4D65">
        <w:rPr>
          <w:rFonts w:cs="Tahoma"/>
          <w:color w:val="000000"/>
          <w:sz w:val="20"/>
          <w:szCs w:val="20"/>
        </w:rPr>
        <w:t xml:space="preserve"> </w:t>
      </w:r>
    </w:p>
    <w:p w14:paraId="3165AD92" w14:textId="77777777" w:rsidR="004B4D65" w:rsidRPr="004B4D65" w:rsidRDefault="004B4D65" w:rsidP="004B4D65">
      <w:pPr>
        <w:ind w:left="630"/>
        <w:rPr>
          <w:sz w:val="20"/>
          <w:szCs w:val="20"/>
        </w:rPr>
      </w:pPr>
    </w:p>
    <w:p w14:paraId="0831C72A" w14:textId="4A2F7CD8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B03A7E">
        <w:rPr>
          <w:rFonts w:ascii="Calibri" w:hAnsi="Calibri" w:cs="Calibri"/>
          <w:b/>
          <w:sz w:val="20"/>
          <w:szCs w:val="20"/>
        </w:rPr>
        <w:t>7</w:t>
      </w:r>
    </w:p>
    <w:p w14:paraId="78B23BF2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8B29AC3" w14:textId="577105AB" w:rsidR="00231687" w:rsidRDefault="007A400A" w:rsidP="00126215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 w:rsidR="00990B35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>User Interface for Middleware for OCAP Set top box.</w:t>
      </w:r>
    </w:p>
    <w:p w14:paraId="26E821C1" w14:textId="27825782" w:rsidR="00231687" w:rsidRDefault="007A400A" w:rsidP="00126215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 w:rsidR="00990B35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Jan 2008 to Dec 2008</w:t>
      </w:r>
    </w:p>
    <w:p w14:paraId="33FF2D12" w14:textId="3651B27C" w:rsidR="00231687" w:rsidRDefault="007A400A" w:rsidP="00126215">
      <w:pPr>
        <w:pStyle w:val="BodyTextIndent"/>
        <w:ind w:left="0"/>
        <w:jc w:val="left"/>
        <w:rPr>
          <w:rFonts w:cs="Tahoma"/>
          <w:color w:val="000000"/>
        </w:rPr>
      </w:pPr>
      <w:r>
        <w:rPr>
          <w:rFonts w:ascii="Calibri" w:hAnsi="Calibri" w:cs="Calibri"/>
          <w:b/>
          <w:color w:val="000000"/>
        </w:rPr>
        <w:t>Description</w:t>
      </w:r>
      <w:r w:rsidR="00990B35"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  <w:lang w:val="en-CA"/>
        </w:rPr>
        <w:t xml:space="preserve">Ocap is the stack for the Interactive Set Top </w:t>
      </w:r>
      <w:r w:rsidR="00BF0EE6">
        <w:rPr>
          <w:rFonts w:ascii="Calibri" w:hAnsi="Calibri" w:cs="Calibri"/>
          <w:color w:val="000000"/>
          <w:lang w:val="en-CA"/>
        </w:rPr>
        <w:t>Box. The</w:t>
      </w:r>
      <w:r>
        <w:rPr>
          <w:rFonts w:ascii="Calibri" w:hAnsi="Calibri" w:cs="Calibri"/>
          <w:color w:val="000000"/>
          <w:lang w:val="en-CA"/>
        </w:rPr>
        <w:t xml:space="preserve"> GUI is developed to provide the user the flexibility to control the device functions.</w:t>
      </w:r>
    </w:p>
    <w:p w14:paraId="5F70D1AC" w14:textId="77777777" w:rsidR="00231687" w:rsidRDefault="00231687">
      <w:pPr>
        <w:pStyle w:val="BodyTextIndent"/>
        <w:ind w:left="0"/>
        <w:jc w:val="left"/>
        <w:rPr>
          <w:rFonts w:cs="Tahoma"/>
          <w:color w:val="000000"/>
        </w:rPr>
      </w:pPr>
    </w:p>
    <w:p w14:paraId="06288DED" w14:textId="77777777" w:rsidR="00231687" w:rsidRDefault="007A400A">
      <w:pPr>
        <w:rPr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Responsibilities:</w:t>
      </w:r>
    </w:p>
    <w:p w14:paraId="1E22192B" w14:textId="77777777" w:rsidR="00231687" w:rsidRDefault="00231687">
      <w:pPr>
        <w:rPr>
          <w:sz w:val="20"/>
          <w:szCs w:val="20"/>
        </w:rPr>
      </w:pPr>
    </w:p>
    <w:p w14:paraId="3D4BD619" w14:textId="26746E72" w:rsidR="00231687" w:rsidRPr="000E5954" w:rsidRDefault="007A400A" w:rsidP="000E5954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3E460C">
        <w:rPr>
          <w:color w:val="000000"/>
          <w:sz w:val="20"/>
          <w:szCs w:val="20"/>
        </w:rPr>
        <w:t xml:space="preserve"> </w:t>
      </w:r>
      <w:r w:rsidRPr="003E460C">
        <w:rPr>
          <w:rFonts w:cs="Tahoma"/>
          <w:color w:val="000000"/>
          <w:sz w:val="20"/>
          <w:szCs w:val="20"/>
        </w:rPr>
        <w:t xml:space="preserve">I worked on </w:t>
      </w:r>
      <w:r w:rsidR="00990B35" w:rsidRPr="003E460C">
        <w:rPr>
          <w:rFonts w:cs="Tahoma"/>
          <w:color w:val="000000"/>
          <w:sz w:val="20"/>
          <w:szCs w:val="20"/>
        </w:rPr>
        <w:t>Vivid logic’s</w:t>
      </w:r>
      <w:r w:rsidRPr="003E460C">
        <w:rPr>
          <w:rFonts w:cs="Tahoma"/>
          <w:color w:val="000000"/>
          <w:sz w:val="20"/>
          <w:szCs w:val="20"/>
        </w:rPr>
        <w:t xml:space="preserve"> OCAP</w:t>
      </w:r>
      <w:r w:rsidRPr="003E460C">
        <w:rPr>
          <w:rFonts w:cs="Tahoma"/>
          <w:color w:val="000000"/>
          <w:sz w:val="20"/>
          <w:szCs w:val="20"/>
          <w:vertAlign w:val="superscript"/>
        </w:rPr>
        <w:t xml:space="preserve">TM </w:t>
      </w:r>
      <w:r w:rsidR="003E460C" w:rsidRPr="003E460C">
        <w:rPr>
          <w:rFonts w:cs="Tahoma"/>
          <w:color w:val="000000"/>
          <w:sz w:val="20"/>
          <w:szCs w:val="20"/>
          <w:vertAlign w:val="superscript"/>
        </w:rPr>
        <w:t xml:space="preserve"> </w:t>
      </w:r>
      <w:r w:rsidR="003E460C">
        <w:rPr>
          <w:rFonts w:cs="Tahoma"/>
          <w:color w:val="000000"/>
          <w:sz w:val="20"/>
          <w:szCs w:val="20"/>
          <w:vertAlign w:val="superscript"/>
        </w:rPr>
        <w:t xml:space="preserve"> </w:t>
      </w:r>
      <w:r w:rsidRPr="003E460C">
        <w:rPr>
          <w:rFonts w:cs="Tahoma"/>
          <w:color w:val="000000"/>
          <w:sz w:val="20"/>
          <w:szCs w:val="20"/>
        </w:rPr>
        <w:t xml:space="preserve"> </w:t>
      </w:r>
      <w:r w:rsidR="003E460C">
        <w:rPr>
          <w:rFonts w:cs="Tahoma"/>
          <w:color w:val="000000"/>
          <w:sz w:val="20"/>
          <w:szCs w:val="20"/>
        </w:rPr>
        <w:t xml:space="preserve">and </w:t>
      </w:r>
      <w:r w:rsidRPr="003E460C">
        <w:rPr>
          <w:rFonts w:cs="Tahoma"/>
          <w:color w:val="000000"/>
          <w:sz w:val="20"/>
          <w:szCs w:val="20"/>
        </w:rPr>
        <w:t>developed</w:t>
      </w:r>
      <w:r w:rsidR="000E5954">
        <w:rPr>
          <w:rFonts w:cs="Tahoma"/>
          <w:color w:val="000000"/>
          <w:sz w:val="20"/>
          <w:szCs w:val="20"/>
        </w:rPr>
        <w:t xml:space="preserve">/tested </w:t>
      </w:r>
      <w:r w:rsidRPr="003E460C">
        <w:rPr>
          <w:rFonts w:cs="Tahoma"/>
          <w:color w:val="000000"/>
          <w:sz w:val="20"/>
          <w:szCs w:val="20"/>
        </w:rPr>
        <w:t xml:space="preserve">of Graphical User </w:t>
      </w:r>
      <w:r w:rsidR="00990B35" w:rsidRPr="003E460C">
        <w:rPr>
          <w:rFonts w:cs="Tahoma"/>
          <w:color w:val="000000"/>
          <w:sz w:val="20"/>
          <w:szCs w:val="20"/>
        </w:rPr>
        <w:t>Interface using</w:t>
      </w:r>
      <w:r w:rsidRPr="003E460C">
        <w:rPr>
          <w:rFonts w:cs="Tahoma"/>
          <w:color w:val="000000"/>
          <w:sz w:val="20"/>
          <w:szCs w:val="20"/>
        </w:rPr>
        <w:t xml:space="preserve"> Java AWT and HAVi specification.</w:t>
      </w:r>
    </w:p>
    <w:p w14:paraId="6E840201" w14:textId="1AEA04E8" w:rsidR="00231687" w:rsidRDefault="00231687">
      <w:pPr>
        <w:jc w:val="both"/>
        <w:rPr>
          <w:rFonts w:cs="Tahoma"/>
          <w:color w:val="000000"/>
          <w:sz w:val="20"/>
          <w:szCs w:val="20"/>
        </w:rPr>
      </w:pPr>
    </w:p>
    <w:p w14:paraId="594DD314" w14:textId="7A66492D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D1468A">
        <w:rPr>
          <w:rFonts w:ascii="Calibri" w:hAnsi="Calibri" w:cs="Calibri"/>
          <w:b/>
          <w:sz w:val="20"/>
          <w:szCs w:val="20"/>
        </w:rPr>
        <w:t>8</w:t>
      </w:r>
    </w:p>
    <w:p w14:paraId="19A783B4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4A745746" w14:textId="1287B1D4" w:rsidR="00231687" w:rsidRDefault="007A400A" w:rsidP="00990B35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Project Title</w:t>
      </w:r>
      <w:r w:rsidR="00B642C5">
        <w:rPr>
          <w:rFonts w:ascii="Calibri" w:hAnsi="Calibri" w:cs="Calibri"/>
          <w:b/>
          <w:color w:val="000000"/>
        </w:rPr>
        <w:tab/>
        <w:t>:</w:t>
      </w:r>
      <w:r w:rsidR="00B642C5">
        <w:rPr>
          <w:rFonts w:ascii="Calibri" w:hAnsi="Calibri" w:cs="Calibri"/>
          <w:b/>
          <w:bCs/>
          <w:color w:val="000000"/>
        </w:rPr>
        <w:t xml:space="preserve"> Middleware</w:t>
      </w:r>
      <w:r>
        <w:rPr>
          <w:rFonts w:ascii="Calibri" w:hAnsi="Calibri" w:cs="Calibri"/>
          <w:b/>
          <w:bCs/>
          <w:color w:val="000000"/>
        </w:rPr>
        <w:t xml:space="preserve"> for HANA </w:t>
      </w:r>
    </w:p>
    <w:p w14:paraId="6C44EBD3" w14:textId="02E86FBB" w:rsidR="00231687" w:rsidRDefault="007A400A" w:rsidP="00990B35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Duration</w:t>
      </w:r>
      <w:r w:rsidR="00990B35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Feb 2007 to Dec 2007</w:t>
      </w:r>
    </w:p>
    <w:p w14:paraId="4DA72374" w14:textId="5EFF3551" w:rsidR="00231687" w:rsidRDefault="007A400A" w:rsidP="00990B35">
      <w:pPr>
        <w:pStyle w:val="BodyTextIndent"/>
        <w:ind w:left="0"/>
        <w:jc w:val="left"/>
        <w:rPr>
          <w:rFonts w:cs="Tahoma"/>
          <w:color w:val="000000"/>
        </w:rPr>
      </w:pPr>
      <w:r>
        <w:rPr>
          <w:rFonts w:ascii="Calibri" w:hAnsi="Calibri" w:cs="Calibri"/>
          <w:b/>
          <w:color w:val="000000"/>
        </w:rPr>
        <w:t>Descriptio</w:t>
      </w:r>
      <w:r w:rsidR="00990B35">
        <w:rPr>
          <w:rFonts w:ascii="Calibri" w:hAnsi="Calibri" w:cs="Calibri"/>
          <w:b/>
          <w:color w:val="000000"/>
        </w:rPr>
        <w:t>n</w:t>
      </w:r>
      <w:r w:rsidR="00990B35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  <w:lang w:val="en-CA"/>
        </w:rPr>
        <w:t xml:space="preserve">The Hana-based home network is DTV-centric, with all tuning and decoding hardware residing inside the digital TV. The PC becomes another networked system. </w:t>
      </w:r>
    </w:p>
    <w:p w14:paraId="2007ED83" w14:textId="77777777" w:rsidR="00231687" w:rsidRDefault="00231687">
      <w:pPr>
        <w:pStyle w:val="BodyTextIndent"/>
        <w:ind w:left="0"/>
        <w:jc w:val="left"/>
        <w:rPr>
          <w:rFonts w:cs="Tahoma"/>
          <w:color w:val="000000"/>
        </w:rPr>
      </w:pPr>
    </w:p>
    <w:p w14:paraId="2499021D" w14:textId="77777777" w:rsidR="00A8154D" w:rsidRDefault="00A8154D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B2F824B" w14:textId="1CF2C8B6" w:rsidR="00231687" w:rsidRDefault="007A400A">
      <w:pPr>
        <w:rPr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Responsibilities:</w:t>
      </w:r>
    </w:p>
    <w:p w14:paraId="18A670EF" w14:textId="77777777" w:rsidR="00231687" w:rsidRDefault="00231687">
      <w:pPr>
        <w:rPr>
          <w:sz w:val="20"/>
          <w:szCs w:val="20"/>
        </w:rPr>
      </w:pPr>
    </w:p>
    <w:p w14:paraId="7A9740AD" w14:textId="66010DB9" w:rsidR="00231687" w:rsidRDefault="007A400A" w:rsidP="00A33505">
      <w:pPr>
        <w:numPr>
          <w:ilvl w:val="0"/>
          <w:numId w:val="6"/>
        </w:numPr>
        <w:rPr>
          <w:rFonts w:cs="Tahoma"/>
          <w:color w:val="000000"/>
          <w:sz w:val="20"/>
          <w:szCs w:val="20"/>
        </w:rPr>
      </w:pPr>
      <w:r w:rsidRPr="00A33505">
        <w:rPr>
          <w:rFonts w:cs="Tahoma"/>
          <w:color w:val="000000"/>
          <w:sz w:val="20"/>
          <w:szCs w:val="20"/>
        </w:rPr>
        <w:t xml:space="preserve">I worked on Vivid logic’s Firebus </w:t>
      </w:r>
      <w:r w:rsidRPr="00A33505">
        <w:rPr>
          <w:rFonts w:cs="Tahoma"/>
          <w:color w:val="000000"/>
          <w:sz w:val="20"/>
          <w:szCs w:val="20"/>
          <w:vertAlign w:val="superscript"/>
        </w:rPr>
        <w:t xml:space="preserve">TM   </w:t>
      </w:r>
      <w:r w:rsidRPr="00A33505">
        <w:rPr>
          <w:rFonts w:cs="Tahoma"/>
          <w:color w:val="000000"/>
          <w:sz w:val="20"/>
          <w:szCs w:val="20"/>
        </w:rPr>
        <w:t xml:space="preserve">stack for HANA Specification </w:t>
      </w:r>
      <w:r w:rsidR="00A33505" w:rsidRPr="00A33505">
        <w:rPr>
          <w:rFonts w:cs="Tahoma"/>
          <w:color w:val="000000"/>
          <w:sz w:val="20"/>
          <w:szCs w:val="20"/>
        </w:rPr>
        <w:t xml:space="preserve">and </w:t>
      </w:r>
      <w:r w:rsidR="00197A64" w:rsidRPr="00A33505">
        <w:rPr>
          <w:rFonts w:cs="Tahoma"/>
          <w:color w:val="000000"/>
          <w:sz w:val="20"/>
          <w:szCs w:val="20"/>
        </w:rPr>
        <w:t>developed C</w:t>
      </w:r>
      <w:r w:rsidRPr="00A33505">
        <w:rPr>
          <w:rFonts w:cs="Tahoma"/>
          <w:color w:val="000000"/>
          <w:sz w:val="20"/>
          <w:szCs w:val="20"/>
        </w:rPr>
        <w:t xml:space="preserve"> source Code and related library for HANA </w:t>
      </w:r>
      <w:r w:rsidR="0088619B" w:rsidRPr="00A33505">
        <w:rPr>
          <w:rFonts w:cs="Tahoma"/>
          <w:color w:val="000000"/>
          <w:sz w:val="20"/>
          <w:szCs w:val="20"/>
        </w:rPr>
        <w:t>Middleware.</w:t>
      </w:r>
    </w:p>
    <w:p w14:paraId="2E53212B" w14:textId="462C374D" w:rsidR="00547485" w:rsidRDefault="00547485" w:rsidP="00547485">
      <w:pPr>
        <w:rPr>
          <w:rFonts w:cs="Tahoma"/>
          <w:color w:val="000000"/>
          <w:sz w:val="20"/>
          <w:szCs w:val="20"/>
        </w:rPr>
      </w:pPr>
    </w:p>
    <w:p w14:paraId="29526628" w14:textId="77777777" w:rsidR="00547485" w:rsidRPr="00A33505" w:rsidRDefault="00547485" w:rsidP="00547485">
      <w:pPr>
        <w:rPr>
          <w:rFonts w:cs="Tahoma"/>
          <w:color w:val="000000"/>
          <w:sz w:val="20"/>
          <w:szCs w:val="20"/>
        </w:rPr>
      </w:pPr>
    </w:p>
    <w:p w14:paraId="379D217B" w14:textId="474CD3AC" w:rsidR="00231687" w:rsidRDefault="007A400A">
      <w:pPr>
        <w:shd w:val="clear" w:color="auto" w:fill="C0C0C0"/>
        <w:spacing w:before="60" w:after="6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Project # </w:t>
      </w:r>
      <w:r w:rsidR="00A33505">
        <w:rPr>
          <w:rFonts w:ascii="Calibri" w:hAnsi="Calibri" w:cs="Calibri"/>
          <w:b/>
          <w:sz w:val="20"/>
          <w:szCs w:val="20"/>
        </w:rPr>
        <w:t>9</w:t>
      </w:r>
    </w:p>
    <w:p w14:paraId="221A3EEE" w14:textId="77777777" w:rsidR="00231687" w:rsidRDefault="0023168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3ED02BB" w14:textId="7B51FB52" w:rsidR="00231687" w:rsidRDefault="007A400A" w:rsidP="0079469F">
      <w:pPr>
        <w:pStyle w:val="BodyTextIndent"/>
        <w:ind w:left="0"/>
        <w:jc w:val="lef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Project </w:t>
      </w:r>
      <w:r w:rsidR="0079469F">
        <w:rPr>
          <w:rFonts w:ascii="Calibri" w:hAnsi="Calibri" w:cs="Calibri"/>
          <w:b/>
          <w:color w:val="000000"/>
        </w:rPr>
        <w:t xml:space="preserve">Title </w:t>
      </w:r>
      <w:r w:rsidR="0079469F">
        <w:rPr>
          <w:rFonts w:ascii="Calibri" w:hAnsi="Calibri" w:cs="Calibri"/>
          <w:b/>
          <w:color w:val="000000"/>
        </w:rPr>
        <w:tab/>
        <w:t>:</w:t>
      </w:r>
      <w:r w:rsidR="0079469F">
        <w:rPr>
          <w:rFonts w:ascii="Calibri" w:hAnsi="Calibri" w:cs="Calibri"/>
          <w:b/>
          <w:bCs/>
          <w:color w:val="000000"/>
        </w:rPr>
        <w:t xml:space="preserve"> Open</w:t>
      </w:r>
      <w:r>
        <w:rPr>
          <w:rFonts w:ascii="Calibri" w:hAnsi="Calibri" w:cs="Calibri"/>
          <w:b/>
          <w:bCs/>
          <w:color w:val="000000"/>
        </w:rPr>
        <w:t xml:space="preserve"> Cable Application Platform: </w:t>
      </w:r>
      <w:r w:rsidR="00001FCA">
        <w:rPr>
          <w:rFonts w:ascii="Calibri" w:hAnsi="Calibri" w:cs="Calibri"/>
          <w:b/>
          <w:bCs/>
          <w:color w:val="000000"/>
        </w:rPr>
        <w:t>Parser (</w:t>
      </w:r>
      <w:r>
        <w:rPr>
          <w:rFonts w:ascii="Calibri" w:hAnsi="Calibri" w:cs="Calibri"/>
          <w:b/>
          <w:bCs/>
          <w:color w:val="000000"/>
        </w:rPr>
        <w:t>Decoder)</w:t>
      </w:r>
    </w:p>
    <w:p w14:paraId="168EAAB6" w14:textId="026826AD" w:rsidR="00231687" w:rsidRDefault="007A400A" w:rsidP="0079469F">
      <w:pPr>
        <w:pStyle w:val="BodyTextIndent"/>
        <w:ind w:left="0"/>
        <w:jc w:val="left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</w:rPr>
        <w:t>Duratio</w:t>
      </w:r>
      <w:r w:rsidR="0079469F">
        <w:rPr>
          <w:rFonts w:ascii="Calibri" w:hAnsi="Calibri" w:cs="Calibri"/>
          <w:b/>
          <w:color w:val="000000"/>
        </w:rPr>
        <w:t>n</w:t>
      </w:r>
      <w:r w:rsidR="0079469F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July 2006 to Feb 2007</w:t>
      </w:r>
    </w:p>
    <w:p w14:paraId="4635F2A0" w14:textId="32E076D5" w:rsidR="00231687" w:rsidRDefault="007A400A" w:rsidP="0079469F">
      <w:pPr>
        <w:pStyle w:val="BodyTextIndent"/>
        <w:ind w:left="0"/>
        <w:jc w:val="left"/>
        <w:rPr>
          <w:rFonts w:cs="Tahoma"/>
          <w:color w:val="000000"/>
          <w:lang w:val="en-CA"/>
        </w:rPr>
      </w:pPr>
      <w:r>
        <w:rPr>
          <w:rFonts w:ascii="Calibri" w:hAnsi="Calibri" w:cs="Calibri"/>
          <w:b/>
          <w:color w:val="000000"/>
        </w:rPr>
        <w:t>Descriptio</w:t>
      </w:r>
      <w:r w:rsidR="0079469F">
        <w:rPr>
          <w:rFonts w:ascii="Calibri" w:hAnsi="Calibri" w:cs="Calibri"/>
          <w:b/>
          <w:color w:val="000000"/>
        </w:rPr>
        <w:t>n</w:t>
      </w:r>
      <w:r w:rsidR="00001FCA">
        <w:rPr>
          <w:rFonts w:ascii="Calibri" w:hAnsi="Calibri" w:cs="Calibri"/>
          <w:b/>
          <w:color w:val="000000"/>
        </w:rPr>
        <w:tab/>
        <w:t>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  <w:lang w:val="en-CA"/>
        </w:rPr>
        <w:t>Parser is a C/C++ source code, which is designed to encode the Input given to it eg XML table or embedded data base Sqllite. Following are the type of Parser:</w:t>
      </w:r>
    </w:p>
    <w:p w14:paraId="18914483" w14:textId="77777777" w:rsidR="00231687" w:rsidRDefault="00231687">
      <w:pPr>
        <w:pStyle w:val="BodyTextIndent"/>
        <w:ind w:left="0"/>
        <w:jc w:val="left"/>
      </w:pPr>
    </w:p>
    <w:p w14:paraId="17FE150F" w14:textId="77777777" w:rsidR="00231687" w:rsidRDefault="007A400A">
      <w:pPr>
        <w:rPr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Responsibilities:</w:t>
      </w:r>
    </w:p>
    <w:p w14:paraId="3DAC66BA" w14:textId="77777777" w:rsidR="00231687" w:rsidRDefault="00231687">
      <w:pPr>
        <w:rPr>
          <w:sz w:val="20"/>
          <w:szCs w:val="20"/>
        </w:rPr>
      </w:pPr>
    </w:p>
    <w:p w14:paraId="5386279D" w14:textId="22EEC3CF" w:rsidR="00231687" w:rsidRPr="00D233E5" w:rsidRDefault="007A400A" w:rsidP="00D233E5">
      <w:pPr>
        <w:numPr>
          <w:ilvl w:val="0"/>
          <w:numId w:val="6"/>
        </w:numPr>
        <w:rPr>
          <w:rFonts w:cs="Tahoma"/>
          <w:color w:val="000000"/>
          <w:sz w:val="20"/>
          <w:szCs w:val="20"/>
        </w:rPr>
      </w:pPr>
      <w:r w:rsidRPr="00D233E5">
        <w:rPr>
          <w:rFonts w:cs="Tahoma"/>
          <w:color w:val="000000"/>
          <w:sz w:val="20"/>
          <w:szCs w:val="20"/>
        </w:rPr>
        <w:t xml:space="preserve">I Worked on Vividlogic’s Firebus </w:t>
      </w:r>
      <w:r w:rsidRPr="00D233E5">
        <w:rPr>
          <w:rFonts w:cs="Tahoma"/>
          <w:color w:val="000000"/>
          <w:sz w:val="20"/>
          <w:szCs w:val="20"/>
          <w:vertAlign w:val="superscript"/>
        </w:rPr>
        <w:t xml:space="preserve">TM  </w:t>
      </w:r>
      <w:r w:rsidRPr="00D233E5">
        <w:rPr>
          <w:rFonts w:cs="Tahoma"/>
          <w:color w:val="000000"/>
          <w:sz w:val="20"/>
          <w:szCs w:val="20"/>
        </w:rPr>
        <w:t>Stack</w:t>
      </w:r>
      <w:r w:rsidR="00D233E5" w:rsidRPr="00D233E5">
        <w:rPr>
          <w:rFonts w:cs="Tahoma"/>
          <w:color w:val="000000"/>
          <w:sz w:val="20"/>
          <w:szCs w:val="20"/>
        </w:rPr>
        <w:t xml:space="preserve"> responsible for </w:t>
      </w:r>
      <w:r w:rsidR="00D233E5">
        <w:rPr>
          <w:rFonts w:cs="Tahoma"/>
          <w:color w:val="000000"/>
          <w:sz w:val="20"/>
          <w:szCs w:val="20"/>
        </w:rPr>
        <w:t>d</w:t>
      </w:r>
      <w:r w:rsidRPr="00D233E5">
        <w:rPr>
          <w:rFonts w:cs="Tahoma"/>
          <w:color w:val="000000"/>
          <w:sz w:val="20"/>
          <w:szCs w:val="20"/>
        </w:rPr>
        <w:t xml:space="preserve">evelopment of C source Code and related library </w:t>
      </w:r>
    </w:p>
    <w:p w14:paraId="6664B3FA" w14:textId="77777777" w:rsidR="00C46D6F" w:rsidRDefault="00C46D6F">
      <w:pPr>
        <w:rPr>
          <w:rFonts w:cs="Tahoma"/>
          <w:color w:val="000000"/>
          <w:sz w:val="20"/>
          <w:szCs w:val="20"/>
        </w:rPr>
      </w:pPr>
    </w:p>
    <w:p w14:paraId="4EEFA4F1" w14:textId="77777777" w:rsidR="00F640F9" w:rsidRDefault="00F640F9" w:rsidP="00F640F9">
      <w:pPr>
        <w:shd w:val="clear" w:color="auto" w:fill="B3B3B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PERSONAL DETAILS</w:t>
      </w:r>
    </w:p>
    <w:p w14:paraId="5A979F65" w14:textId="77777777" w:rsidR="00F640F9" w:rsidRDefault="00F640F9" w:rsidP="00F640F9">
      <w:pPr>
        <w:rPr>
          <w:rFonts w:ascii="Calibri" w:hAnsi="Calibri" w:cs="Calibri"/>
          <w:sz w:val="20"/>
          <w:szCs w:val="20"/>
        </w:rPr>
      </w:pPr>
    </w:p>
    <w:p w14:paraId="05CACA79" w14:textId="77777777" w:rsidR="00F640F9" w:rsidRDefault="00F640F9" w:rsidP="00D57A9C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color w:val="000000"/>
        </w:rPr>
        <w:t>Date of birth: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</w:rPr>
        <w:t>7 March 1980</w:t>
      </w:r>
    </w:p>
    <w:p w14:paraId="4FC64332" w14:textId="77777777" w:rsidR="00F640F9" w:rsidRDefault="00F640F9" w:rsidP="00D57A9C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Marital status: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</w:rPr>
        <w:t>Married</w:t>
      </w:r>
    </w:p>
    <w:p w14:paraId="040CBAB2" w14:textId="4508F76C" w:rsidR="00F640F9" w:rsidRDefault="00F640F9" w:rsidP="00D57A9C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Language known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English and Hindi.</w:t>
      </w:r>
    </w:p>
    <w:p w14:paraId="7762F6DB" w14:textId="77777777" w:rsidR="00F640F9" w:rsidRDefault="00F640F9" w:rsidP="00D57A9C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Nationality: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Indian  </w:t>
      </w:r>
    </w:p>
    <w:p w14:paraId="2AA5389B" w14:textId="62B0EDBB" w:rsidR="00F640F9" w:rsidRPr="00D743EF" w:rsidRDefault="00F640F9" w:rsidP="00A47BE7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 xml:space="preserve">Address: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  <w:t xml:space="preserve">Flat </w:t>
      </w:r>
      <w:r>
        <w:rPr>
          <w:rFonts w:ascii="Calibri" w:hAnsi="Calibri" w:cs="Calibri"/>
          <w:b/>
          <w:bCs/>
          <w:color w:val="000000"/>
          <w:lang w:val="en-US"/>
        </w:rPr>
        <w:t>305</w:t>
      </w:r>
      <w:r>
        <w:rPr>
          <w:rFonts w:ascii="Calibri" w:hAnsi="Calibri" w:cs="Calibri"/>
          <w:b/>
          <w:bCs/>
          <w:color w:val="000000"/>
        </w:rPr>
        <w:t xml:space="preserve">, Block </w:t>
      </w:r>
      <w:r>
        <w:rPr>
          <w:rFonts w:ascii="Calibri" w:hAnsi="Calibri" w:cs="Calibri"/>
          <w:b/>
          <w:bCs/>
          <w:color w:val="000000"/>
          <w:lang w:val="en-US"/>
        </w:rPr>
        <w:t>A</w:t>
      </w:r>
      <w:r w:rsidR="00B15252">
        <w:rPr>
          <w:rFonts w:ascii="Calibri" w:hAnsi="Calibri" w:cs="Calibri"/>
          <w:b/>
          <w:bCs/>
          <w:color w:val="000000"/>
          <w:lang w:val="en-US"/>
        </w:rPr>
        <w:t>4, Ds</w:t>
      </w:r>
      <w:r>
        <w:rPr>
          <w:rFonts w:ascii="Calibri" w:hAnsi="Calibri" w:cs="Calibri"/>
          <w:b/>
          <w:bCs/>
          <w:color w:val="000000"/>
          <w:lang w:val="en-US"/>
        </w:rPr>
        <w:t xml:space="preserve">-Max Stonehill </w:t>
      </w:r>
      <w:r w:rsidR="00BB7BB5">
        <w:rPr>
          <w:rFonts w:ascii="Calibri" w:hAnsi="Calibri" w:cs="Calibri"/>
          <w:b/>
          <w:bCs/>
          <w:color w:val="000000"/>
          <w:lang w:val="en-US"/>
        </w:rPr>
        <w:t>Apartment</w:t>
      </w:r>
      <w:r w:rsidR="00BB7BB5">
        <w:rPr>
          <w:rFonts w:ascii="Calibri" w:hAnsi="Calibri" w:cs="Calibri"/>
          <w:b/>
          <w:bCs/>
          <w:color w:val="000000"/>
        </w:rPr>
        <w:t>,</w:t>
      </w:r>
      <w:r w:rsidR="00BB7BB5">
        <w:rPr>
          <w:rFonts w:ascii="Calibri" w:hAnsi="Calibri" w:cs="Calibri"/>
          <w:b/>
          <w:bCs/>
          <w:color w:val="000000"/>
          <w:lang w:val="en-US"/>
        </w:rPr>
        <w:t xml:space="preserve"> Anjanapura</w:t>
      </w:r>
      <w:r>
        <w:rPr>
          <w:rFonts w:ascii="Calibri" w:hAnsi="Calibri" w:cs="Calibri"/>
          <w:b/>
          <w:bCs/>
          <w:color w:val="000000"/>
          <w:lang w:val="en-US"/>
        </w:rPr>
        <w:t xml:space="preserve"> Township</w:t>
      </w:r>
    </w:p>
    <w:p w14:paraId="1F794E54" w14:textId="77B6C89B" w:rsidR="00F640F9" w:rsidRDefault="00F640F9" w:rsidP="00F640F9">
      <w:pPr>
        <w:pStyle w:val="BodyTextIndent"/>
        <w:jc w:val="lef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>J P Nagar 9</w:t>
      </w:r>
      <w:r w:rsidRPr="00D743EF">
        <w:rPr>
          <w:rFonts w:ascii="Calibri" w:hAnsi="Calibri" w:cs="Calibri"/>
          <w:b/>
          <w:bCs/>
          <w:color w:val="000000"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color w:val="000000"/>
          <w:lang w:val="en-US"/>
        </w:rPr>
        <w:t xml:space="preserve"> Phase</w:t>
      </w:r>
      <w:r>
        <w:rPr>
          <w:rFonts w:ascii="Calibri" w:hAnsi="Calibri" w:cs="Calibri"/>
          <w:b/>
          <w:bCs/>
          <w:color w:val="000000"/>
        </w:rPr>
        <w:t>, Bangalore</w:t>
      </w:r>
      <w:r>
        <w:rPr>
          <w:rFonts w:ascii="Calibri" w:hAnsi="Calibri" w:cs="Calibri"/>
          <w:b/>
          <w:bCs/>
          <w:color w:val="000000"/>
          <w:lang w:val="en-US"/>
        </w:rPr>
        <w:t xml:space="preserve"> 560062</w:t>
      </w:r>
      <w:r>
        <w:rPr>
          <w:rFonts w:ascii="Calibri" w:hAnsi="Calibri" w:cs="Calibri"/>
          <w:b/>
          <w:bCs/>
          <w:color w:val="000000"/>
        </w:rPr>
        <w:t>.</w:t>
      </w:r>
    </w:p>
    <w:p w14:paraId="0BBEB2F4" w14:textId="18739555" w:rsidR="00F640F9" w:rsidRDefault="00F640F9" w:rsidP="00A47BE7">
      <w:pPr>
        <w:pStyle w:val="BodyTextIndent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Interests: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Playing </w:t>
      </w:r>
      <w:r w:rsidR="006F1D08">
        <w:rPr>
          <w:rFonts w:ascii="Calibri" w:hAnsi="Calibri" w:cs="Calibri"/>
          <w:color w:val="000000"/>
        </w:rPr>
        <w:t xml:space="preserve">Guitar, </w:t>
      </w:r>
      <w:r w:rsidR="00B15252">
        <w:rPr>
          <w:rFonts w:ascii="Calibri" w:hAnsi="Calibri" w:cs="Calibri"/>
          <w:color w:val="000000"/>
        </w:rPr>
        <w:t>painting, music</w:t>
      </w:r>
      <w:r>
        <w:rPr>
          <w:rFonts w:ascii="Calibri" w:hAnsi="Calibri" w:cs="Calibri"/>
          <w:color w:val="000000"/>
        </w:rPr>
        <w:t>.</w:t>
      </w:r>
    </w:p>
    <w:p w14:paraId="2DE3E43A" w14:textId="77777777" w:rsidR="00F640F9" w:rsidRDefault="00F640F9" w:rsidP="00F640F9">
      <w:pPr>
        <w:rPr>
          <w:rFonts w:ascii="Calibri" w:hAnsi="Calibri" w:cs="Calibri"/>
          <w:sz w:val="20"/>
          <w:szCs w:val="20"/>
        </w:rPr>
      </w:pPr>
    </w:p>
    <w:p w14:paraId="75036C07" w14:textId="77777777" w:rsidR="00231687" w:rsidRDefault="00231687">
      <w:pPr>
        <w:pStyle w:val="BodyTextIndent"/>
        <w:ind w:left="0"/>
        <w:jc w:val="left"/>
      </w:pPr>
    </w:p>
    <w:p w14:paraId="1F54332B" w14:textId="77777777" w:rsidR="00231687" w:rsidRPr="006A06FC" w:rsidRDefault="007A400A">
      <w:pPr>
        <w:pStyle w:val="BodyTextIndent"/>
        <w:ind w:left="0"/>
        <w:jc w:val="left"/>
        <w:rPr>
          <w:rFonts w:ascii="Calibri" w:hAnsi="Calibri" w:cs="Calibri"/>
        </w:rPr>
      </w:pPr>
      <w:r w:rsidRPr="00646FE8">
        <w:rPr>
          <w:rFonts w:ascii="Calibri" w:hAnsi="Calibri" w:cs="Calibri"/>
          <w:b/>
          <w:bCs/>
          <w:highlight w:val="lightGray"/>
        </w:rPr>
        <w:t>Declaration</w:t>
      </w:r>
    </w:p>
    <w:p w14:paraId="7C3BBE60" w14:textId="77777777" w:rsidR="00231687" w:rsidRPr="006A06FC" w:rsidRDefault="00231687">
      <w:pPr>
        <w:pStyle w:val="BodyTextIndent"/>
        <w:ind w:left="0"/>
        <w:jc w:val="left"/>
        <w:rPr>
          <w:rFonts w:ascii="Calibri" w:hAnsi="Calibri" w:cs="Calibri"/>
        </w:rPr>
      </w:pPr>
    </w:p>
    <w:p w14:paraId="0B28514F" w14:textId="17491A09" w:rsidR="00231687" w:rsidRPr="006A06FC" w:rsidRDefault="007A400A">
      <w:pPr>
        <w:pStyle w:val="BodyTextIndent"/>
        <w:ind w:left="0"/>
        <w:jc w:val="left"/>
        <w:rPr>
          <w:rFonts w:ascii="Calibri" w:hAnsi="Calibri" w:cs="Calibri"/>
        </w:rPr>
      </w:pPr>
      <w:r w:rsidRPr="006A06FC">
        <w:rPr>
          <w:rFonts w:ascii="Calibri" w:hAnsi="Calibri" w:cs="Calibri"/>
        </w:rPr>
        <w:t>I hereby declare that the above particulars specified are true to the best of my knowledge and belief.</w:t>
      </w:r>
    </w:p>
    <w:p w14:paraId="24C3F813" w14:textId="77777777" w:rsidR="00231687" w:rsidRPr="006A06FC" w:rsidRDefault="00231687">
      <w:pPr>
        <w:pStyle w:val="BodyTextIndent"/>
        <w:ind w:left="0"/>
        <w:jc w:val="left"/>
        <w:rPr>
          <w:rFonts w:ascii="Calibri" w:hAnsi="Calibri" w:cs="Calibri"/>
        </w:rPr>
      </w:pPr>
    </w:p>
    <w:p w14:paraId="0D10C979" w14:textId="77777777" w:rsidR="00231687" w:rsidRPr="006A06FC" w:rsidRDefault="007A400A">
      <w:pPr>
        <w:pStyle w:val="BodyTextIndent"/>
        <w:ind w:left="0"/>
        <w:jc w:val="left"/>
        <w:rPr>
          <w:rFonts w:ascii="Calibri" w:hAnsi="Calibri" w:cs="Calibri"/>
          <w:b/>
          <w:bCs/>
          <w:color w:val="000000"/>
        </w:rPr>
      </w:pPr>
      <w:r w:rsidRPr="006A06FC">
        <w:rPr>
          <w:rFonts w:ascii="Calibri" w:hAnsi="Calibri" w:cs="Calibri"/>
        </w:rPr>
        <w:t xml:space="preserve">Date: </w:t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</w:r>
      <w:r w:rsidRPr="006A06FC">
        <w:rPr>
          <w:rFonts w:ascii="Calibri" w:hAnsi="Calibri" w:cs="Calibri"/>
        </w:rPr>
        <w:tab/>
        <w:t>(Sumit Sabal)</w:t>
      </w:r>
    </w:p>
    <w:p w14:paraId="580DCEE5" w14:textId="77777777" w:rsidR="00231687" w:rsidRDefault="007A400A">
      <w:pPr>
        <w:pStyle w:val="BodyTextIndent"/>
        <w:jc w:val="left"/>
        <w:rPr>
          <w:rFonts w:ascii="Calibri" w:hAnsi="Calibri" w:cs="Calibri"/>
          <w:b/>
          <w:color w:val="000000"/>
          <w:shd w:val="clear" w:color="auto" w:fill="FFFF00"/>
          <w:vertAlign w:val="superscript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14:paraId="24C6F9EA" w14:textId="77777777" w:rsidR="00231687" w:rsidRDefault="00231687">
      <w:pPr>
        <w:pStyle w:val="BodyTextIndent"/>
        <w:jc w:val="left"/>
        <w:rPr>
          <w:rFonts w:ascii="Calibri" w:hAnsi="Calibri" w:cs="Calibri"/>
          <w:b/>
          <w:color w:val="000000"/>
          <w:shd w:val="clear" w:color="auto" w:fill="FFFF00"/>
          <w:vertAlign w:val="superscript"/>
        </w:rPr>
      </w:pPr>
    </w:p>
    <w:p w14:paraId="006E4DDE" w14:textId="77777777" w:rsidR="00231687" w:rsidRDefault="00231687">
      <w:pPr>
        <w:pStyle w:val="BodyTextIndent"/>
        <w:jc w:val="left"/>
        <w:rPr>
          <w:rFonts w:ascii="Calibri" w:hAnsi="Calibri" w:cs="Calibri"/>
          <w:b/>
          <w:color w:val="000000"/>
          <w:shd w:val="clear" w:color="auto" w:fill="FFFF00"/>
          <w:vertAlign w:val="superscript"/>
        </w:rPr>
      </w:pPr>
    </w:p>
    <w:p w14:paraId="22ADF88B" w14:textId="77777777" w:rsidR="00231687" w:rsidRDefault="00231687">
      <w:pPr>
        <w:pStyle w:val="BodyTextIndent"/>
        <w:jc w:val="left"/>
        <w:rPr>
          <w:rFonts w:ascii="Calibri" w:hAnsi="Calibri" w:cs="Calibri"/>
          <w:b/>
          <w:color w:val="000000"/>
          <w:shd w:val="clear" w:color="auto" w:fill="FFFF00"/>
          <w:vertAlign w:val="superscript"/>
        </w:rPr>
      </w:pPr>
    </w:p>
    <w:p w14:paraId="0724BD80" w14:textId="77777777" w:rsidR="007A400A" w:rsidRDefault="007A400A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00"/>
          <w:vertAlign w:val="superscript"/>
        </w:rPr>
      </w:pPr>
    </w:p>
    <w:sectPr w:rsidR="007A400A" w:rsidSect="00231687">
      <w:pgSz w:w="12240" w:h="15840"/>
      <w:pgMar w:top="1008" w:right="1008" w:bottom="1008" w:left="100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/>
        <w:color w:val="000000"/>
        <w:spacing w:val="-6"/>
        <w:sz w:val="20"/>
        <w:szCs w:val="20"/>
        <w:vertAlign w:val="superscript"/>
        <w:lang w:val="en-GB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-6"/>
        <w:sz w:val="20"/>
        <w:szCs w:val="20"/>
        <w:vertAlign w:val="superscript"/>
        <w:lang w:val="en-GB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pacing w:val="-6"/>
        <w:sz w:val="20"/>
        <w:szCs w:val="20"/>
        <w:vertAlign w:val="superscript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pacing w:val="-6"/>
        <w:sz w:val="20"/>
        <w:szCs w:val="20"/>
        <w:vertAlign w:val="superscript"/>
        <w:lang w:val="en-GB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pacing w:val="-6"/>
        <w:sz w:val="20"/>
        <w:szCs w:val="20"/>
        <w:vertAlign w:val="superscript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6210"/>
        </w:tabs>
        <w:ind w:left="6930" w:hanging="360"/>
      </w:pPr>
      <w:rPr>
        <w:rFonts w:ascii="Symbol" w:hAnsi="Symbol" w:cs="Symbol"/>
        <w:spacing w:val="-6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aps w:val="0"/>
        <w:smallCaps w:val="0"/>
        <w:color w:val="000000"/>
        <w:spacing w:val="-6"/>
        <w:sz w:val="20"/>
        <w:szCs w:val="20"/>
        <w:lang w:val="en-U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color w:val="000000"/>
        <w:shd w:val="clear" w:color="auto" w:fill="FFFF00"/>
        <w:vertAlign w:val="superscript"/>
      </w:rPr>
    </w:lvl>
  </w:abstractNum>
  <w:abstractNum w:abstractNumId="13" w15:restartNumberingAfterBreak="0">
    <w:nsid w:val="48FD4499"/>
    <w:multiLevelType w:val="hybridMultilevel"/>
    <w:tmpl w:val="BD4CB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9E0"/>
    <w:rsid w:val="00001194"/>
    <w:rsid w:val="000012A4"/>
    <w:rsid w:val="00001FCA"/>
    <w:rsid w:val="00002431"/>
    <w:rsid w:val="00002E67"/>
    <w:rsid w:val="000108D4"/>
    <w:rsid w:val="00012BCF"/>
    <w:rsid w:val="00017E79"/>
    <w:rsid w:val="00022B56"/>
    <w:rsid w:val="00022C7E"/>
    <w:rsid w:val="000324DF"/>
    <w:rsid w:val="00034718"/>
    <w:rsid w:val="000470E9"/>
    <w:rsid w:val="000731B6"/>
    <w:rsid w:val="0007563E"/>
    <w:rsid w:val="000807D8"/>
    <w:rsid w:val="0008376F"/>
    <w:rsid w:val="00085C7C"/>
    <w:rsid w:val="00093C51"/>
    <w:rsid w:val="000A5CFD"/>
    <w:rsid w:val="000B00CB"/>
    <w:rsid w:val="000B08DE"/>
    <w:rsid w:val="000B46C8"/>
    <w:rsid w:val="000B787B"/>
    <w:rsid w:val="000B7A6D"/>
    <w:rsid w:val="000D5F87"/>
    <w:rsid w:val="000E4959"/>
    <w:rsid w:val="000E5954"/>
    <w:rsid w:val="00103FEB"/>
    <w:rsid w:val="00107314"/>
    <w:rsid w:val="00114855"/>
    <w:rsid w:val="00116B1E"/>
    <w:rsid w:val="00123506"/>
    <w:rsid w:val="00125DB2"/>
    <w:rsid w:val="00126215"/>
    <w:rsid w:val="00132EF6"/>
    <w:rsid w:val="0014236D"/>
    <w:rsid w:val="001532CD"/>
    <w:rsid w:val="00153702"/>
    <w:rsid w:val="00164293"/>
    <w:rsid w:val="00171F23"/>
    <w:rsid w:val="00173F02"/>
    <w:rsid w:val="00175DCD"/>
    <w:rsid w:val="0018080F"/>
    <w:rsid w:val="001977CC"/>
    <w:rsid w:val="00197A64"/>
    <w:rsid w:val="001A1012"/>
    <w:rsid w:val="001B263D"/>
    <w:rsid w:val="001B5EC1"/>
    <w:rsid w:val="001C0816"/>
    <w:rsid w:val="001C1A74"/>
    <w:rsid w:val="001C4557"/>
    <w:rsid w:val="001C6441"/>
    <w:rsid w:val="001E002D"/>
    <w:rsid w:val="001E0795"/>
    <w:rsid w:val="001E1798"/>
    <w:rsid w:val="001E26B5"/>
    <w:rsid w:val="001E6A16"/>
    <w:rsid w:val="001F6BAD"/>
    <w:rsid w:val="00212C9E"/>
    <w:rsid w:val="00215D26"/>
    <w:rsid w:val="0022253B"/>
    <w:rsid w:val="00231687"/>
    <w:rsid w:val="00250AF6"/>
    <w:rsid w:val="0025627D"/>
    <w:rsid w:val="00260B2E"/>
    <w:rsid w:val="002646ED"/>
    <w:rsid w:val="0026587F"/>
    <w:rsid w:val="00270779"/>
    <w:rsid w:val="00280AB7"/>
    <w:rsid w:val="0029072A"/>
    <w:rsid w:val="002A0C3A"/>
    <w:rsid w:val="002A3F42"/>
    <w:rsid w:val="002A4508"/>
    <w:rsid w:val="002B1AC4"/>
    <w:rsid w:val="002B44BB"/>
    <w:rsid w:val="002B6983"/>
    <w:rsid w:val="002B70C7"/>
    <w:rsid w:val="002D2119"/>
    <w:rsid w:val="002D2F79"/>
    <w:rsid w:val="002D4967"/>
    <w:rsid w:val="0030063E"/>
    <w:rsid w:val="00302B8C"/>
    <w:rsid w:val="00306A39"/>
    <w:rsid w:val="00312D58"/>
    <w:rsid w:val="00313878"/>
    <w:rsid w:val="00313A28"/>
    <w:rsid w:val="003233AE"/>
    <w:rsid w:val="00327E6A"/>
    <w:rsid w:val="0033318F"/>
    <w:rsid w:val="003340B3"/>
    <w:rsid w:val="00335824"/>
    <w:rsid w:val="003414AA"/>
    <w:rsid w:val="00345685"/>
    <w:rsid w:val="003503DA"/>
    <w:rsid w:val="00352804"/>
    <w:rsid w:val="00352C19"/>
    <w:rsid w:val="00355830"/>
    <w:rsid w:val="00356C85"/>
    <w:rsid w:val="00356CC1"/>
    <w:rsid w:val="00362B60"/>
    <w:rsid w:val="00371494"/>
    <w:rsid w:val="003720EF"/>
    <w:rsid w:val="0037279D"/>
    <w:rsid w:val="003770AA"/>
    <w:rsid w:val="00377492"/>
    <w:rsid w:val="003853CC"/>
    <w:rsid w:val="0039014A"/>
    <w:rsid w:val="003A6235"/>
    <w:rsid w:val="003B3C26"/>
    <w:rsid w:val="003B79C5"/>
    <w:rsid w:val="003C0638"/>
    <w:rsid w:val="003C0952"/>
    <w:rsid w:val="003C4F7F"/>
    <w:rsid w:val="003C65FC"/>
    <w:rsid w:val="003D36E5"/>
    <w:rsid w:val="003D7ECB"/>
    <w:rsid w:val="003E0211"/>
    <w:rsid w:val="003E2195"/>
    <w:rsid w:val="003E460C"/>
    <w:rsid w:val="003E5CCE"/>
    <w:rsid w:val="00402AC8"/>
    <w:rsid w:val="00407773"/>
    <w:rsid w:val="00407967"/>
    <w:rsid w:val="00407F07"/>
    <w:rsid w:val="00411938"/>
    <w:rsid w:val="00417D26"/>
    <w:rsid w:val="00421823"/>
    <w:rsid w:val="00426E3B"/>
    <w:rsid w:val="004336D7"/>
    <w:rsid w:val="00445328"/>
    <w:rsid w:val="00454690"/>
    <w:rsid w:val="0045548A"/>
    <w:rsid w:val="00456857"/>
    <w:rsid w:val="00464B55"/>
    <w:rsid w:val="00464D97"/>
    <w:rsid w:val="004731D4"/>
    <w:rsid w:val="00473C06"/>
    <w:rsid w:val="00485480"/>
    <w:rsid w:val="004939C5"/>
    <w:rsid w:val="00494EFA"/>
    <w:rsid w:val="004A2A07"/>
    <w:rsid w:val="004A3B20"/>
    <w:rsid w:val="004A3CC1"/>
    <w:rsid w:val="004A71B2"/>
    <w:rsid w:val="004B0921"/>
    <w:rsid w:val="004B132A"/>
    <w:rsid w:val="004B4D65"/>
    <w:rsid w:val="004C0019"/>
    <w:rsid w:val="004D7CF5"/>
    <w:rsid w:val="004E002C"/>
    <w:rsid w:val="004E0718"/>
    <w:rsid w:val="004E6EB7"/>
    <w:rsid w:val="004E7391"/>
    <w:rsid w:val="004E7624"/>
    <w:rsid w:val="004F2159"/>
    <w:rsid w:val="004F781A"/>
    <w:rsid w:val="00504BC1"/>
    <w:rsid w:val="00507CF9"/>
    <w:rsid w:val="00507E76"/>
    <w:rsid w:val="00520D59"/>
    <w:rsid w:val="00522CAB"/>
    <w:rsid w:val="00527151"/>
    <w:rsid w:val="005308BC"/>
    <w:rsid w:val="005376C8"/>
    <w:rsid w:val="00547485"/>
    <w:rsid w:val="0054763D"/>
    <w:rsid w:val="00550F1C"/>
    <w:rsid w:val="00560A78"/>
    <w:rsid w:val="0057016A"/>
    <w:rsid w:val="00572830"/>
    <w:rsid w:val="00586160"/>
    <w:rsid w:val="005A1E11"/>
    <w:rsid w:val="005A1FD1"/>
    <w:rsid w:val="005A69DA"/>
    <w:rsid w:val="005D3541"/>
    <w:rsid w:val="005E1846"/>
    <w:rsid w:val="005E40F0"/>
    <w:rsid w:val="005E4923"/>
    <w:rsid w:val="005E5D32"/>
    <w:rsid w:val="005F245E"/>
    <w:rsid w:val="005F33A5"/>
    <w:rsid w:val="005F7AD1"/>
    <w:rsid w:val="00601E35"/>
    <w:rsid w:val="00603C22"/>
    <w:rsid w:val="006068E6"/>
    <w:rsid w:val="00610CA6"/>
    <w:rsid w:val="00611508"/>
    <w:rsid w:val="00613FEE"/>
    <w:rsid w:val="006169E0"/>
    <w:rsid w:val="0062241A"/>
    <w:rsid w:val="0064114E"/>
    <w:rsid w:val="00643BD3"/>
    <w:rsid w:val="00643FA2"/>
    <w:rsid w:val="00643FAA"/>
    <w:rsid w:val="00644B19"/>
    <w:rsid w:val="00644D1B"/>
    <w:rsid w:val="00646FE8"/>
    <w:rsid w:val="00651688"/>
    <w:rsid w:val="006638BE"/>
    <w:rsid w:val="00664950"/>
    <w:rsid w:val="0067017C"/>
    <w:rsid w:val="006751F6"/>
    <w:rsid w:val="006755C8"/>
    <w:rsid w:val="00697624"/>
    <w:rsid w:val="006A06FC"/>
    <w:rsid w:val="006A33CE"/>
    <w:rsid w:val="006A3D12"/>
    <w:rsid w:val="006B6C42"/>
    <w:rsid w:val="006C1C28"/>
    <w:rsid w:val="006C5E75"/>
    <w:rsid w:val="006E0906"/>
    <w:rsid w:val="006E54FD"/>
    <w:rsid w:val="006E7896"/>
    <w:rsid w:val="006F1D08"/>
    <w:rsid w:val="007136AE"/>
    <w:rsid w:val="00722631"/>
    <w:rsid w:val="007237F0"/>
    <w:rsid w:val="00727BDB"/>
    <w:rsid w:val="0073707C"/>
    <w:rsid w:val="00740A07"/>
    <w:rsid w:val="0076298A"/>
    <w:rsid w:val="00784F8A"/>
    <w:rsid w:val="00786470"/>
    <w:rsid w:val="0079006A"/>
    <w:rsid w:val="00792A42"/>
    <w:rsid w:val="0079469F"/>
    <w:rsid w:val="0079616F"/>
    <w:rsid w:val="00797D43"/>
    <w:rsid w:val="007A400A"/>
    <w:rsid w:val="007B03B9"/>
    <w:rsid w:val="007B5741"/>
    <w:rsid w:val="007C15A1"/>
    <w:rsid w:val="007C2EB6"/>
    <w:rsid w:val="007C3623"/>
    <w:rsid w:val="007C561A"/>
    <w:rsid w:val="007C58B8"/>
    <w:rsid w:val="007D534F"/>
    <w:rsid w:val="007F0BC0"/>
    <w:rsid w:val="007F5DB8"/>
    <w:rsid w:val="00801A1E"/>
    <w:rsid w:val="0080239A"/>
    <w:rsid w:val="00806AF6"/>
    <w:rsid w:val="00807A65"/>
    <w:rsid w:val="00813E4D"/>
    <w:rsid w:val="00814C4B"/>
    <w:rsid w:val="008153FD"/>
    <w:rsid w:val="00820C09"/>
    <w:rsid w:val="00822774"/>
    <w:rsid w:val="0084131E"/>
    <w:rsid w:val="00845FA4"/>
    <w:rsid w:val="008501C6"/>
    <w:rsid w:val="00863C83"/>
    <w:rsid w:val="0086718F"/>
    <w:rsid w:val="00867348"/>
    <w:rsid w:val="008709BE"/>
    <w:rsid w:val="00873E98"/>
    <w:rsid w:val="008806F4"/>
    <w:rsid w:val="00883B88"/>
    <w:rsid w:val="0088619B"/>
    <w:rsid w:val="008941F8"/>
    <w:rsid w:val="008A024B"/>
    <w:rsid w:val="008A4D2B"/>
    <w:rsid w:val="008A7544"/>
    <w:rsid w:val="008B21EE"/>
    <w:rsid w:val="008B4F5E"/>
    <w:rsid w:val="008B7B87"/>
    <w:rsid w:val="008C0057"/>
    <w:rsid w:val="008D38DE"/>
    <w:rsid w:val="008E04C1"/>
    <w:rsid w:val="008E16CB"/>
    <w:rsid w:val="008E4F7B"/>
    <w:rsid w:val="008E7A46"/>
    <w:rsid w:val="008F0427"/>
    <w:rsid w:val="008F259B"/>
    <w:rsid w:val="008F3BAB"/>
    <w:rsid w:val="008F6EA4"/>
    <w:rsid w:val="009138B4"/>
    <w:rsid w:val="00923B0E"/>
    <w:rsid w:val="0092453F"/>
    <w:rsid w:val="009339DE"/>
    <w:rsid w:val="0094009C"/>
    <w:rsid w:val="00941711"/>
    <w:rsid w:val="00944EAD"/>
    <w:rsid w:val="00955C0D"/>
    <w:rsid w:val="00956B94"/>
    <w:rsid w:val="0097284A"/>
    <w:rsid w:val="00974D06"/>
    <w:rsid w:val="00976C21"/>
    <w:rsid w:val="00990B35"/>
    <w:rsid w:val="009A5EDF"/>
    <w:rsid w:val="009B300E"/>
    <w:rsid w:val="009C0A26"/>
    <w:rsid w:val="009D5C76"/>
    <w:rsid w:val="009D7423"/>
    <w:rsid w:val="009E02BE"/>
    <w:rsid w:val="009E1D4B"/>
    <w:rsid w:val="00A02453"/>
    <w:rsid w:val="00A3236C"/>
    <w:rsid w:val="00A32D18"/>
    <w:rsid w:val="00A33505"/>
    <w:rsid w:val="00A35F35"/>
    <w:rsid w:val="00A370A9"/>
    <w:rsid w:val="00A42FE4"/>
    <w:rsid w:val="00A47BE7"/>
    <w:rsid w:val="00A5402D"/>
    <w:rsid w:val="00A6721A"/>
    <w:rsid w:val="00A775EF"/>
    <w:rsid w:val="00A8154D"/>
    <w:rsid w:val="00A817D4"/>
    <w:rsid w:val="00A94497"/>
    <w:rsid w:val="00AB2DCB"/>
    <w:rsid w:val="00AB314B"/>
    <w:rsid w:val="00AB410E"/>
    <w:rsid w:val="00AC66B3"/>
    <w:rsid w:val="00AC7258"/>
    <w:rsid w:val="00AD5EEA"/>
    <w:rsid w:val="00AD7E4C"/>
    <w:rsid w:val="00B03A7E"/>
    <w:rsid w:val="00B05A5E"/>
    <w:rsid w:val="00B07AF1"/>
    <w:rsid w:val="00B12134"/>
    <w:rsid w:val="00B15252"/>
    <w:rsid w:val="00B162AE"/>
    <w:rsid w:val="00B35888"/>
    <w:rsid w:val="00B37C79"/>
    <w:rsid w:val="00B43EC8"/>
    <w:rsid w:val="00B534CE"/>
    <w:rsid w:val="00B57EEE"/>
    <w:rsid w:val="00B642C5"/>
    <w:rsid w:val="00B66231"/>
    <w:rsid w:val="00B66C45"/>
    <w:rsid w:val="00B70C85"/>
    <w:rsid w:val="00B74578"/>
    <w:rsid w:val="00B7642E"/>
    <w:rsid w:val="00B764AF"/>
    <w:rsid w:val="00B834C6"/>
    <w:rsid w:val="00B86662"/>
    <w:rsid w:val="00B922E4"/>
    <w:rsid w:val="00BA7C70"/>
    <w:rsid w:val="00BB4744"/>
    <w:rsid w:val="00BB7BB5"/>
    <w:rsid w:val="00BC58C5"/>
    <w:rsid w:val="00BC61F3"/>
    <w:rsid w:val="00BE4E87"/>
    <w:rsid w:val="00BE70A9"/>
    <w:rsid w:val="00BE791C"/>
    <w:rsid w:val="00BF0EE6"/>
    <w:rsid w:val="00C00E71"/>
    <w:rsid w:val="00C0196D"/>
    <w:rsid w:val="00C16D20"/>
    <w:rsid w:val="00C2480A"/>
    <w:rsid w:val="00C324E7"/>
    <w:rsid w:val="00C364AB"/>
    <w:rsid w:val="00C4095D"/>
    <w:rsid w:val="00C45688"/>
    <w:rsid w:val="00C46D6F"/>
    <w:rsid w:val="00C46F6F"/>
    <w:rsid w:val="00C5064A"/>
    <w:rsid w:val="00C67D4E"/>
    <w:rsid w:val="00C71A92"/>
    <w:rsid w:val="00C75538"/>
    <w:rsid w:val="00C7662F"/>
    <w:rsid w:val="00C80CDD"/>
    <w:rsid w:val="00C90E3C"/>
    <w:rsid w:val="00C96D20"/>
    <w:rsid w:val="00CB4517"/>
    <w:rsid w:val="00CC2E8D"/>
    <w:rsid w:val="00CC7750"/>
    <w:rsid w:val="00CD1811"/>
    <w:rsid w:val="00CE01FE"/>
    <w:rsid w:val="00CE1FDD"/>
    <w:rsid w:val="00CF0A0D"/>
    <w:rsid w:val="00CF390E"/>
    <w:rsid w:val="00D05047"/>
    <w:rsid w:val="00D0756A"/>
    <w:rsid w:val="00D07F9E"/>
    <w:rsid w:val="00D14225"/>
    <w:rsid w:val="00D1468A"/>
    <w:rsid w:val="00D16DE7"/>
    <w:rsid w:val="00D233E5"/>
    <w:rsid w:val="00D23966"/>
    <w:rsid w:val="00D245F4"/>
    <w:rsid w:val="00D4308D"/>
    <w:rsid w:val="00D44323"/>
    <w:rsid w:val="00D54656"/>
    <w:rsid w:val="00D57A9C"/>
    <w:rsid w:val="00D609D9"/>
    <w:rsid w:val="00D60C29"/>
    <w:rsid w:val="00D61F92"/>
    <w:rsid w:val="00D743EF"/>
    <w:rsid w:val="00D83B03"/>
    <w:rsid w:val="00D956E2"/>
    <w:rsid w:val="00D95825"/>
    <w:rsid w:val="00D9626C"/>
    <w:rsid w:val="00D96FAE"/>
    <w:rsid w:val="00D97627"/>
    <w:rsid w:val="00DA0446"/>
    <w:rsid w:val="00DA27AD"/>
    <w:rsid w:val="00DC1AA2"/>
    <w:rsid w:val="00DD318B"/>
    <w:rsid w:val="00DF2342"/>
    <w:rsid w:val="00E07318"/>
    <w:rsid w:val="00E0770D"/>
    <w:rsid w:val="00E10DE7"/>
    <w:rsid w:val="00E1441E"/>
    <w:rsid w:val="00E23E3C"/>
    <w:rsid w:val="00E26817"/>
    <w:rsid w:val="00E31308"/>
    <w:rsid w:val="00E36291"/>
    <w:rsid w:val="00E37D3C"/>
    <w:rsid w:val="00E56BA2"/>
    <w:rsid w:val="00E60EEA"/>
    <w:rsid w:val="00E62111"/>
    <w:rsid w:val="00E66A6F"/>
    <w:rsid w:val="00E67CFA"/>
    <w:rsid w:val="00E779D6"/>
    <w:rsid w:val="00E90A60"/>
    <w:rsid w:val="00EB2743"/>
    <w:rsid w:val="00EB359F"/>
    <w:rsid w:val="00EB46C2"/>
    <w:rsid w:val="00EB7A0A"/>
    <w:rsid w:val="00EC0677"/>
    <w:rsid w:val="00EC15B0"/>
    <w:rsid w:val="00EC578C"/>
    <w:rsid w:val="00EC5AF0"/>
    <w:rsid w:val="00ED444C"/>
    <w:rsid w:val="00ED5071"/>
    <w:rsid w:val="00ED7391"/>
    <w:rsid w:val="00EE00A9"/>
    <w:rsid w:val="00EE26D8"/>
    <w:rsid w:val="00EE51E4"/>
    <w:rsid w:val="00EF4C5C"/>
    <w:rsid w:val="00F01998"/>
    <w:rsid w:val="00F03DAD"/>
    <w:rsid w:val="00F0620F"/>
    <w:rsid w:val="00F11657"/>
    <w:rsid w:val="00F230EC"/>
    <w:rsid w:val="00F25488"/>
    <w:rsid w:val="00F32104"/>
    <w:rsid w:val="00F35663"/>
    <w:rsid w:val="00F36583"/>
    <w:rsid w:val="00F45C8B"/>
    <w:rsid w:val="00F50AAE"/>
    <w:rsid w:val="00F56CA9"/>
    <w:rsid w:val="00F640F9"/>
    <w:rsid w:val="00F66A57"/>
    <w:rsid w:val="00F72FA3"/>
    <w:rsid w:val="00F845C3"/>
    <w:rsid w:val="00F959C0"/>
    <w:rsid w:val="00F967FA"/>
    <w:rsid w:val="00FA5858"/>
    <w:rsid w:val="00FA6E09"/>
    <w:rsid w:val="00FA7476"/>
    <w:rsid w:val="00FC5647"/>
    <w:rsid w:val="00FD1A1E"/>
    <w:rsid w:val="00FD7E1E"/>
    <w:rsid w:val="00FE48B6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05A687"/>
  <w15:docId w15:val="{D7EBC8C1-F0E2-4C74-9538-52C915F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87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231687"/>
    <w:pPr>
      <w:keepNext/>
      <w:shd w:val="clear" w:color="auto" w:fill="B3B3B3"/>
      <w:tabs>
        <w:tab w:val="num" w:pos="0"/>
      </w:tabs>
      <w:ind w:left="432" w:hanging="432"/>
      <w:jc w:val="center"/>
      <w:outlineLvl w:val="0"/>
    </w:pPr>
    <w:rPr>
      <w:rFonts w:ascii="Verdana" w:hAnsi="Verdana" w:cs="Verdana"/>
      <w:b/>
      <w:sz w:val="17"/>
      <w:szCs w:val="17"/>
    </w:rPr>
  </w:style>
  <w:style w:type="paragraph" w:styleId="Heading2">
    <w:name w:val="heading 2"/>
    <w:basedOn w:val="Normal"/>
    <w:next w:val="Normal"/>
    <w:qFormat/>
    <w:rsid w:val="00231687"/>
    <w:pPr>
      <w:keepNext/>
      <w:tabs>
        <w:tab w:val="num" w:pos="0"/>
      </w:tabs>
      <w:spacing w:line="360" w:lineRule="auto"/>
      <w:ind w:left="576" w:hanging="576"/>
      <w:outlineLvl w:val="1"/>
    </w:pPr>
    <w:rPr>
      <w:rFonts w:ascii="Verdana" w:hAnsi="Verdana" w:cs="Verdana"/>
      <w:sz w:val="17"/>
      <w:szCs w:val="17"/>
      <w:u w:val="single"/>
    </w:rPr>
  </w:style>
  <w:style w:type="paragraph" w:styleId="Heading3">
    <w:name w:val="heading 3"/>
    <w:basedOn w:val="Normal"/>
    <w:next w:val="Normal"/>
    <w:qFormat/>
    <w:rsid w:val="00231687"/>
    <w:pPr>
      <w:keepNext/>
      <w:tabs>
        <w:tab w:val="num" w:pos="0"/>
      </w:tabs>
      <w:ind w:left="720" w:hanging="720"/>
      <w:jc w:val="both"/>
      <w:outlineLvl w:val="2"/>
    </w:pPr>
    <w:rPr>
      <w:rFonts w:ascii="Verdana" w:hAnsi="Verdana" w:cs="Verdana"/>
      <w:b/>
      <w:sz w:val="17"/>
      <w:szCs w:val="17"/>
    </w:rPr>
  </w:style>
  <w:style w:type="paragraph" w:styleId="Heading4">
    <w:name w:val="heading 4"/>
    <w:basedOn w:val="Normal"/>
    <w:next w:val="Normal"/>
    <w:qFormat/>
    <w:rsid w:val="00231687"/>
    <w:pPr>
      <w:keepNext/>
      <w:tabs>
        <w:tab w:val="num" w:pos="0"/>
      </w:tabs>
      <w:ind w:left="2160" w:firstLine="720"/>
      <w:jc w:val="both"/>
      <w:outlineLvl w:val="3"/>
    </w:pPr>
    <w:rPr>
      <w:rFonts w:ascii="Verdana" w:hAnsi="Verdana" w:cs="Verdana"/>
      <w:b/>
      <w:sz w:val="17"/>
      <w:szCs w:val="17"/>
    </w:rPr>
  </w:style>
  <w:style w:type="paragraph" w:styleId="Heading5">
    <w:name w:val="heading 5"/>
    <w:basedOn w:val="Normal"/>
    <w:next w:val="Normal"/>
    <w:qFormat/>
    <w:rsid w:val="00231687"/>
    <w:pPr>
      <w:keepNext/>
      <w:tabs>
        <w:tab w:val="num" w:pos="0"/>
      </w:tabs>
      <w:ind w:left="1008" w:hanging="1008"/>
      <w:jc w:val="right"/>
      <w:outlineLvl w:val="4"/>
    </w:pPr>
    <w:rPr>
      <w:rFonts w:ascii="Verdana" w:hAnsi="Verdana" w:cs="Verdana"/>
      <w:b/>
      <w:bCs/>
      <w:sz w:val="2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31687"/>
  </w:style>
  <w:style w:type="character" w:customStyle="1" w:styleId="WW8Num1z1">
    <w:name w:val="WW8Num1z1"/>
    <w:rsid w:val="00231687"/>
  </w:style>
  <w:style w:type="character" w:customStyle="1" w:styleId="WW8Num1z2">
    <w:name w:val="WW8Num1z2"/>
    <w:rsid w:val="00231687"/>
  </w:style>
  <w:style w:type="character" w:customStyle="1" w:styleId="WW8Num1z3">
    <w:name w:val="WW8Num1z3"/>
    <w:rsid w:val="00231687"/>
  </w:style>
  <w:style w:type="character" w:customStyle="1" w:styleId="WW8Num1z4">
    <w:name w:val="WW8Num1z4"/>
    <w:rsid w:val="00231687"/>
  </w:style>
  <w:style w:type="character" w:customStyle="1" w:styleId="WW8Num1z5">
    <w:name w:val="WW8Num1z5"/>
    <w:rsid w:val="00231687"/>
  </w:style>
  <w:style w:type="character" w:customStyle="1" w:styleId="WW8Num1z6">
    <w:name w:val="WW8Num1z6"/>
    <w:rsid w:val="00231687"/>
  </w:style>
  <w:style w:type="character" w:customStyle="1" w:styleId="WW8Num1z7">
    <w:name w:val="WW8Num1z7"/>
    <w:rsid w:val="00231687"/>
  </w:style>
  <w:style w:type="character" w:customStyle="1" w:styleId="WW8Num1z8">
    <w:name w:val="WW8Num1z8"/>
    <w:rsid w:val="00231687"/>
  </w:style>
  <w:style w:type="character" w:customStyle="1" w:styleId="WW8Num2z0">
    <w:name w:val="WW8Num2z0"/>
    <w:rsid w:val="00231687"/>
    <w:rPr>
      <w:rFonts w:ascii="Symbol" w:hAnsi="Symbol" w:cs="Symbol"/>
      <w:color w:val="000000"/>
      <w:sz w:val="20"/>
    </w:rPr>
  </w:style>
  <w:style w:type="character" w:customStyle="1" w:styleId="WW8Num2z1">
    <w:name w:val="WW8Num2z1"/>
    <w:rsid w:val="00231687"/>
    <w:rPr>
      <w:rFonts w:ascii="Wingdings" w:hAnsi="Wingdings" w:cs="Wingdings"/>
    </w:rPr>
  </w:style>
  <w:style w:type="character" w:customStyle="1" w:styleId="WW8Num3z0">
    <w:name w:val="WW8Num3z0"/>
    <w:rsid w:val="00231687"/>
    <w:rPr>
      <w:rFonts w:ascii="Symbol" w:hAnsi="Symbol" w:cs="Symbol"/>
      <w:sz w:val="20"/>
      <w:szCs w:val="20"/>
    </w:rPr>
  </w:style>
  <w:style w:type="character" w:customStyle="1" w:styleId="WW8Num4z0">
    <w:name w:val="WW8Num4z0"/>
    <w:rsid w:val="00231687"/>
    <w:rPr>
      <w:rFonts w:ascii="Symbol" w:hAnsi="Symbol" w:cs="Symbol"/>
      <w:color w:val="000000"/>
      <w:sz w:val="20"/>
      <w:szCs w:val="20"/>
    </w:rPr>
  </w:style>
  <w:style w:type="character" w:customStyle="1" w:styleId="WW8Num5z0">
    <w:name w:val="WW8Num5z0"/>
    <w:rsid w:val="00231687"/>
    <w:rPr>
      <w:rFonts w:ascii="Symbol" w:hAnsi="Symbol" w:cs="Symbol"/>
      <w:color w:val="000000"/>
      <w:spacing w:val="-6"/>
      <w:sz w:val="20"/>
      <w:szCs w:val="20"/>
      <w:vertAlign w:val="superscript"/>
      <w:lang w:val="en-GB"/>
    </w:rPr>
  </w:style>
  <w:style w:type="character" w:customStyle="1" w:styleId="WW8Num5z1">
    <w:name w:val="WW8Num5z1"/>
    <w:rsid w:val="00231687"/>
    <w:rPr>
      <w:rFonts w:ascii="Wingdings" w:hAnsi="Wingdings" w:cs="Wingdings"/>
    </w:rPr>
  </w:style>
  <w:style w:type="character" w:customStyle="1" w:styleId="WW8Num6z0">
    <w:name w:val="WW8Num6z0"/>
    <w:rsid w:val="00231687"/>
    <w:rPr>
      <w:rFonts w:ascii="Symbol" w:hAnsi="Symbol" w:cs="Symbol"/>
      <w:spacing w:val="-6"/>
      <w:sz w:val="20"/>
      <w:szCs w:val="20"/>
    </w:rPr>
  </w:style>
  <w:style w:type="character" w:customStyle="1" w:styleId="WW8Num7z0">
    <w:name w:val="WW8Num7z0"/>
    <w:rsid w:val="00231687"/>
    <w:rPr>
      <w:rFonts w:ascii="Symbol" w:hAnsi="Symbol" w:cs="Symbol"/>
      <w:caps w:val="0"/>
      <w:smallCaps w:val="0"/>
      <w:color w:val="000000"/>
      <w:spacing w:val="-6"/>
      <w:sz w:val="20"/>
      <w:szCs w:val="20"/>
      <w:lang w:val="en-US"/>
    </w:rPr>
  </w:style>
  <w:style w:type="character" w:customStyle="1" w:styleId="WW8Num8z0">
    <w:name w:val="WW8Num8z0"/>
    <w:rsid w:val="00231687"/>
    <w:rPr>
      <w:rFonts w:ascii="Symbol" w:hAnsi="Symbol" w:cs="OpenSymbol"/>
    </w:rPr>
  </w:style>
  <w:style w:type="character" w:customStyle="1" w:styleId="WW8Num9z0">
    <w:name w:val="WW8Num9z0"/>
    <w:rsid w:val="00231687"/>
    <w:rPr>
      <w:rFonts w:ascii="Symbol" w:hAnsi="Symbol" w:cs="OpenSymbol"/>
    </w:rPr>
  </w:style>
  <w:style w:type="character" w:customStyle="1" w:styleId="WW8Num10z0">
    <w:name w:val="WW8Num10z0"/>
    <w:rsid w:val="00231687"/>
    <w:rPr>
      <w:rFonts w:ascii="Symbol" w:hAnsi="Symbol" w:cs="OpenSymbol"/>
    </w:rPr>
  </w:style>
  <w:style w:type="character" w:customStyle="1" w:styleId="WW8Num11z0">
    <w:name w:val="WW8Num11z0"/>
    <w:rsid w:val="00231687"/>
    <w:rPr>
      <w:rFonts w:ascii="Symbol" w:hAnsi="Symbol" w:cs="Symbol"/>
    </w:rPr>
  </w:style>
  <w:style w:type="character" w:customStyle="1" w:styleId="WW8Num12z0">
    <w:name w:val="WW8Num12z0"/>
    <w:rsid w:val="00231687"/>
    <w:rPr>
      <w:rFonts w:ascii="Symbol" w:hAnsi="Symbol" w:cs="Arial"/>
      <w:color w:val="000000"/>
      <w:shd w:val="clear" w:color="auto" w:fill="FFFF00"/>
      <w:vertAlign w:val="superscript"/>
    </w:rPr>
  </w:style>
  <w:style w:type="character" w:customStyle="1" w:styleId="WW8Num2z2">
    <w:name w:val="WW8Num2z2"/>
    <w:rsid w:val="00231687"/>
  </w:style>
  <w:style w:type="character" w:customStyle="1" w:styleId="WW8Num2z3">
    <w:name w:val="WW8Num2z3"/>
    <w:rsid w:val="00231687"/>
  </w:style>
  <w:style w:type="character" w:customStyle="1" w:styleId="WW8Num2z4">
    <w:name w:val="WW8Num2z4"/>
    <w:rsid w:val="00231687"/>
  </w:style>
  <w:style w:type="character" w:customStyle="1" w:styleId="WW8Num2z5">
    <w:name w:val="WW8Num2z5"/>
    <w:rsid w:val="00231687"/>
  </w:style>
  <w:style w:type="character" w:customStyle="1" w:styleId="WW8Num2z6">
    <w:name w:val="WW8Num2z6"/>
    <w:rsid w:val="00231687"/>
  </w:style>
  <w:style w:type="character" w:customStyle="1" w:styleId="WW8Num2z7">
    <w:name w:val="WW8Num2z7"/>
    <w:rsid w:val="00231687"/>
  </w:style>
  <w:style w:type="character" w:customStyle="1" w:styleId="WW8Num2z8">
    <w:name w:val="WW8Num2z8"/>
    <w:rsid w:val="00231687"/>
  </w:style>
  <w:style w:type="character" w:customStyle="1" w:styleId="WW8Num3z1">
    <w:name w:val="WW8Num3z1"/>
    <w:rsid w:val="00231687"/>
    <w:rPr>
      <w:rFonts w:ascii="Wingdings" w:hAnsi="Wingdings" w:cs="Wingdings"/>
    </w:rPr>
  </w:style>
  <w:style w:type="character" w:customStyle="1" w:styleId="WW8Num6z1">
    <w:name w:val="WW8Num6z1"/>
    <w:rsid w:val="00231687"/>
    <w:rPr>
      <w:rFonts w:ascii="Wingdings" w:hAnsi="Wingdings" w:cs="Wingdings"/>
    </w:rPr>
  </w:style>
  <w:style w:type="character" w:customStyle="1" w:styleId="WW8Num13z0">
    <w:name w:val="WW8Num13z0"/>
    <w:rsid w:val="00231687"/>
    <w:rPr>
      <w:rFonts w:ascii="Symbol" w:hAnsi="Symbol" w:cs="Arial"/>
      <w:color w:val="000000"/>
      <w:shd w:val="clear" w:color="auto" w:fill="FFFF00"/>
      <w:vertAlign w:val="superscript"/>
    </w:rPr>
  </w:style>
  <w:style w:type="character" w:customStyle="1" w:styleId="WW8Num14z0">
    <w:name w:val="WW8Num14z0"/>
    <w:rsid w:val="00231687"/>
    <w:rPr>
      <w:rFonts w:ascii="Arial" w:eastAsia="Times New Roman" w:hAnsi="Arial" w:cs="Arial"/>
    </w:rPr>
  </w:style>
  <w:style w:type="character" w:customStyle="1" w:styleId="WW8Num8z1">
    <w:name w:val="WW8Num8z1"/>
    <w:rsid w:val="00231687"/>
    <w:rPr>
      <w:rFonts w:ascii="Wingdings" w:hAnsi="Wingdings" w:cs="Wingdings"/>
    </w:rPr>
  </w:style>
  <w:style w:type="character" w:customStyle="1" w:styleId="WW8Num8z3">
    <w:name w:val="WW8Num8z3"/>
    <w:rsid w:val="00231687"/>
    <w:rPr>
      <w:rFonts w:ascii="Symbol" w:hAnsi="Symbol" w:cs="Symbol"/>
    </w:rPr>
  </w:style>
  <w:style w:type="character" w:customStyle="1" w:styleId="WW8Num7z1">
    <w:name w:val="WW8Num7z1"/>
    <w:rsid w:val="00231687"/>
    <w:rPr>
      <w:rFonts w:ascii="Wingdings" w:hAnsi="Wingdings" w:cs="Wingdings"/>
    </w:rPr>
  </w:style>
  <w:style w:type="character" w:customStyle="1" w:styleId="WW8Num7z3">
    <w:name w:val="WW8Num7z3"/>
    <w:rsid w:val="00231687"/>
    <w:rPr>
      <w:rFonts w:ascii="Symbol" w:hAnsi="Symbol" w:cs="Symbol"/>
    </w:rPr>
  </w:style>
  <w:style w:type="character" w:customStyle="1" w:styleId="WW8Num3z3">
    <w:name w:val="WW8Num3z3"/>
    <w:rsid w:val="00231687"/>
    <w:rPr>
      <w:rFonts w:ascii="Symbol" w:hAnsi="Symbol" w:cs="Symbol"/>
    </w:rPr>
  </w:style>
  <w:style w:type="character" w:customStyle="1" w:styleId="WW8Num4z1">
    <w:name w:val="WW8Num4z1"/>
    <w:rsid w:val="00231687"/>
    <w:rPr>
      <w:rFonts w:ascii="Wingdings" w:hAnsi="Wingdings" w:cs="Wingdings"/>
    </w:rPr>
  </w:style>
  <w:style w:type="character" w:customStyle="1" w:styleId="WW8Num5z2">
    <w:name w:val="WW8Num5z2"/>
    <w:rsid w:val="00231687"/>
    <w:rPr>
      <w:rFonts w:ascii="Wingdings" w:hAnsi="Wingdings" w:cs="Wingdings"/>
    </w:rPr>
  </w:style>
  <w:style w:type="character" w:customStyle="1" w:styleId="WW8Num6z3">
    <w:name w:val="WW8Num6z3"/>
    <w:rsid w:val="00231687"/>
    <w:rPr>
      <w:rFonts w:ascii="Symbol" w:hAnsi="Symbol" w:cs="Symbol"/>
    </w:rPr>
  </w:style>
  <w:style w:type="character" w:customStyle="1" w:styleId="WW8Num8z2">
    <w:name w:val="WW8Num8z2"/>
    <w:rsid w:val="00231687"/>
    <w:rPr>
      <w:rFonts w:ascii="Wingdings" w:hAnsi="Wingdings" w:cs="Wingdings"/>
    </w:rPr>
  </w:style>
  <w:style w:type="character" w:customStyle="1" w:styleId="WW8Num9z1">
    <w:name w:val="WW8Num9z1"/>
    <w:rsid w:val="00231687"/>
    <w:rPr>
      <w:rFonts w:ascii="Courier New" w:hAnsi="Courier New" w:cs="Courier New"/>
    </w:rPr>
  </w:style>
  <w:style w:type="character" w:customStyle="1" w:styleId="WW8Num9z3">
    <w:name w:val="WW8Num9z3"/>
    <w:rsid w:val="00231687"/>
    <w:rPr>
      <w:rFonts w:ascii="Symbol" w:hAnsi="Symbol" w:cs="Symbol"/>
    </w:rPr>
  </w:style>
  <w:style w:type="character" w:customStyle="1" w:styleId="WW8Num10z1">
    <w:name w:val="WW8Num10z1"/>
    <w:rsid w:val="00231687"/>
    <w:rPr>
      <w:rFonts w:ascii="Courier New" w:hAnsi="Courier New" w:cs="Courier New"/>
    </w:rPr>
  </w:style>
  <w:style w:type="character" w:customStyle="1" w:styleId="WW8Num10z2">
    <w:name w:val="WW8Num10z2"/>
    <w:rsid w:val="00231687"/>
    <w:rPr>
      <w:rFonts w:ascii="Wingdings" w:hAnsi="Wingdings" w:cs="Wingdings"/>
    </w:rPr>
  </w:style>
  <w:style w:type="character" w:customStyle="1" w:styleId="WW8Num11z1">
    <w:name w:val="WW8Num11z1"/>
    <w:rsid w:val="00231687"/>
    <w:rPr>
      <w:rFonts w:ascii="Courier New" w:hAnsi="Courier New" w:cs="Courier New"/>
    </w:rPr>
  </w:style>
  <w:style w:type="character" w:customStyle="1" w:styleId="WW8Num11z3">
    <w:name w:val="WW8Num11z3"/>
    <w:rsid w:val="00231687"/>
    <w:rPr>
      <w:rFonts w:ascii="Symbol" w:hAnsi="Symbol" w:cs="Symbol"/>
    </w:rPr>
  </w:style>
  <w:style w:type="character" w:customStyle="1" w:styleId="WW8Num12z1">
    <w:name w:val="WW8Num12z1"/>
    <w:rsid w:val="00231687"/>
    <w:rPr>
      <w:rFonts w:ascii="Courier New" w:hAnsi="Courier New" w:cs="Courier New"/>
    </w:rPr>
  </w:style>
  <w:style w:type="character" w:customStyle="1" w:styleId="WW8Num12z3">
    <w:name w:val="WW8Num12z3"/>
    <w:rsid w:val="00231687"/>
    <w:rPr>
      <w:rFonts w:ascii="Symbol" w:hAnsi="Symbol" w:cs="Symbol"/>
    </w:rPr>
  </w:style>
  <w:style w:type="character" w:customStyle="1" w:styleId="WW8Num13z1">
    <w:name w:val="WW8Num13z1"/>
    <w:rsid w:val="00231687"/>
    <w:rPr>
      <w:rFonts w:ascii="Courier New" w:hAnsi="Courier New" w:cs="Courier New"/>
    </w:rPr>
  </w:style>
  <w:style w:type="character" w:customStyle="1" w:styleId="WW8Num13z2">
    <w:name w:val="WW8Num13z2"/>
    <w:rsid w:val="00231687"/>
    <w:rPr>
      <w:rFonts w:ascii="Wingdings" w:hAnsi="Wingdings" w:cs="Wingdings"/>
    </w:rPr>
  </w:style>
  <w:style w:type="character" w:customStyle="1" w:styleId="WW8Num14z1">
    <w:name w:val="WW8Num14z1"/>
    <w:rsid w:val="00231687"/>
    <w:rPr>
      <w:rFonts w:ascii="Courier New" w:hAnsi="Courier New" w:cs="Courier New"/>
    </w:rPr>
  </w:style>
  <w:style w:type="character" w:customStyle="1" w:styleId="WW8Num14z2">
    <w:name w:val="WW8Num14z2"/>
    <w:rsid w:val="00231687"/>
    <w:rPr>
      <w:rFonts w:ascii="Wingdings" w:hAnsi="Wingdings" w:cs="Wingdings"/>
    </w:rPr>
  </w:style>
  <w:style w:type="character" w:customStyle="1" w:styleId="WW8Num14z3">
    <w:name w:val="WW8Num14z3"/>
    <w:rsid w:val="00231687"/>
    <w:rPr>
      <w:rFonts w:ascii="Symbol" w:hAnsi="Symbol" w:cs="Symbol"/>
    </w:rPr>
  </w:style>
  <w:style w:type="character" w:customStyle="1" w:styleId="WW8Num15z0">
    <w:name w:val="WW8Num15z0"/>
    <w:rsid w:val="00231687"/>
    <w:rPr>
      <w:rFonts w:ascii="Wingdings" w:hAnsi="Wingdings" w:cs="Wingdings"/>
    </w:rPr>
  </w:style>
  <w:style w:type="character" w:customStyle="1" w:styleId="WW8Num15z1">
    <w:name w:val="WW8Num15z1"/>
    <w:rsid w:val="00231687"/>
    <w:rPr>
      <w:rFonts w:ascii="Courier New" w:hAnsi="Courier New" w:cs="Courier New"/>
    </w:rPr>
  </w:style>
  <w:style w:type="character" w:customStyle="1" w:styleId="WW8Num15z3">
    <w:name w:val="WW8Num15z3"/>
    <w:rsid w:val="00231687"/>
    <w:rPr>
      <w:rFonts w:ascii="Symbol" w:hAnsi="Symbol" w:cs="Symbol"/>
    </w:rPr>
  </w:style>
  <w:style w:type="character" w:customStyle="1" w:styleId="WW8Num16z0">
    <w:name w:val="WW8Num16z0"/>
    <w:rsid w:val="00231687"/>
    <w:rPr>
      <w:rFonts w:ascii="Wingdings" w:hAnsi="Wingdings" w:cs="Wingdings"/>
    </w:rPr>
  </w:style>
  <w:style w:type="character" w:customStyle="1" w:styleId="WW8Num16z1">
    <w:name w:val="WW8Num16z1"/>
    <w:rsid w:val="00231687"/>
  </w:style>
  <w:style w:type="character" w:customStyle="1" w:styleId="WW8Num16z2">
    <w:name w:val="WW8Num16z2"/>
    <w:rsid w:val="00231687"/>
  </w:style>
  <w:style w:type="character" w:customStyle="1" w:styleId="WW8Num16z3">
    <w:name w:val="WW8Num16z3"/>
    <w:rsid w:val="00231687"/>
  </w:style>
  <w:style w:type="character" w:customStyle="1" w:styleId="WW8Num16z4">
    <w:name w:val="WW8Num16z4"/>
    <w:rsid w:val="00231687"/>
  </w:style>
  <w:style w:type="character" w:customStyle="1" w:styleId="WW8Num16z5">
    <w:name w:val="WW8Num16z5"/>
    <w:rsid w:val="00231687"/>
  </w:style>
  <w:style w:type="character" w:customStyle="1" w:styleId="WW8Num16z6">
    <w:name w:val="WW8Num16z6"/>
    <w:rsid w:val="00231687"/>
  </w:style>
  <w:style w:type="character" w:customStyle="1" w:styleId="WW8Num16z7">
    <w:name w:val="WW8Num16z7"/>
    <w:rsid w:val="00231687"/>
  </w:style>
  <w:style w:type="character" w:customStyle="1" w:styleId="WW8Num16z8">
    <w:name w:val="WW8Num16z8"/>
    <w:rsid w:val="00231687"/>
  </w:style>
  <w:style w:type="character" w:customStyle="1" w:styleId="WW8Num17z0">
    <w:name w:val="WW8Num17z0"/>
    <w:rsid w:val="00231687"/>
    <w:rPr>
      <w:rFonts w:ascii="Symbol" w:hAnsi="Symbol" w:cs="Symbol"/>
      <w:color w:val="000000"/>
      <w:sz w:val="20"/>
      <w:szCs w:val="20"/>
    </w:rPr>
  </w:style>
  <w:style w:type="character" w:customStyle="1" w:styleId="WW8Num17z1">
    <w:name w:val="WW8Num17z1"/>
    <w:rsid w:val="00231687"/>
    <w:rPr>
      <w:rFonts w:ascii="Courier New" w:hAnsi="Courier New" w:cs="Courier New"/>
    </w:rPr>
  </w:style>
  <w:style w:type="character" w:customStyle="1" w:styleId="WW8Num17z2">
    <w:name w:val="WW8Num17z2"/>
    <w:rsid w:val="00231687"/>
    <w:rPr>
      <w:rFonts w:ascii="Wingdings" w:hAnsi="Wingdings" w:cs="Wingdings"/>
    </w:rPr>
  </w:style>
  <w:style w:type="character" w:customStyle="1" w:styleId="WW8Num18z0">
    <w:name w:val="WW8Num18z0"/>
    <w:rsid w:val="00231687"/>
    <w:rPr>
      <w:rFonts w:ascii="Symbol" w:hAnsi="Symbol" w:cs="Symbol"/>
      <w:color w:val="000000"/>
      <w:spacing w:val="-6"/>
      <w:sz w:val="20"/>
      <w:szCs w:val="20"/>
      <w:lang w:val="en-GB"/>
    </w:rPr>
  </w:style>
  <w:style w:type="character" w:customStyle="1" w:styleId="WW8Num18z1">
    <w:name w:val="WW8Num18z1"/>
    <w:rsid w:val="00231687"/>
    <w:rPr>
      <w:rFonts w:ascii="Wingdings" w:hAnsi="Wingdings" w:cs="Wingdings"/>
    </w:rPr>
  </w:style>
  <w:style w:type="character" w:customStyle="1" w:styleId="WW8Num19z0">
    <w:name w:val="WW8Num19z0"/>
    <w:rsid w:val="00231687"/>
    <w:rPr>
      <w:rFonts w:ascii="Symbol" w:hAnsi="Symbol" w:cs="Symbol"/>
      <w:spacing w:val="-6"/>
      <w:sz w:val="20"/>
      <w:szCs w:val="20"/>
    </w:rPr>
  </w:style>
  <w:style w:type="character" w:customStyle="1" w:styleId="WW8Num19z1">
    <w:name w:val="WW8Num19z1"/>
    <w:rsid w:val="00231687"/>
    <w:rPr>
      <w:rFonts w:ascii="Courier New" w:hAnsi="Courier New" w:cs="Courier New"/>
    </w:rPr>
  </w:style>
  <w:style w:type="character" w:customStyle="1" w:styleId="WW8Num19z2">
    <w:name w:val="WW8Num19z2"/>
    <w:rsid w:val="00231687"/>
    <w:rPr>
      <w:rFonts w:ascii="Wingdings" w:hAnsi="Wingdings" w:cs="Wingdings"/>
    </w:rPr>
  </w:style>
  <w:style w:type="character" w:customStyle="1" w:styleId="WW8Num20z0">
    <w:name w:val="WW8Num20z0"/>
    <w:rsid w:val="00231687"/>
    <w:rPr>
      <w:rFonts w:ascii="Symbol" w:hAnsi="Symbol" w:cs="Symbol"/>
    </w:rPr>
  </w:style>
  <w:style w:type="character" w:customStyle="1" w:styleId="WW8Num20z1">
    <w:name w:val="WW8Num20z1"/>
    <w:rsid w:val="00231687"/>
    <w:rPr>
      <w:rFonts w:ascii="Courier New" w:hAnsi="Courier New" w:cs="Courier New"/>
    </w:rPr>
  </w:style>
  <w:style w:type="character" w:customStyle="1" w:styleId="WW8Num20z2">
    <w:name w:val="WW8Num20z2"/>
    <w:rsid w:val="00231687"/>
    <w:rPr>
      <w:rFonts w:ascii="Wingdings" w:hAnsi="Wingdings" w:cs="Wingdings"/>
    </w:rPr>
  </w:style>
  <w:style w:type="character" w:customStyle="1" w:styleId="WW8Num21z0">
    <w:name w:val="WW8Num21z0"/>
    <w:rsid w:val="00231687"/>
    <w:rPr>
      <w:rFonts w:ascii="Wingdings" w:hAnsi="Wingdings" w:cs="Wingdings"/>
    </w:rPr>
  </w:style>
  <w:style w:type="character" w:customStyle="1" w:styleId="WW8Num21z1">
    <w:name w:val="WW8Num21z1"/>
    <w:rsid w:val="00231687"/>
    <w:rPr>
      <w:rFonts w:ascii="Courier New" w:hAnsi="Courier New" w:cs="Courier New"/>
    </w:rPr>
  </w:style>
  <w:style w:type="character" w:customStyle="1" w:styleId="WW8Num21z3">
    <w:name w:val="WW8Num21z3"/>
    <w:rsid w:val="00231687"/>
    <w:rPr>
      <w:rFonts w:ascii="Symbol" w:hAnsi="Symbol" w:cs="Symbol"/>
    </w:rPr>
  </w:style>
  <w:style w:type="character" w:customStyle="1" w:styleId="WW8Num22z0">
    <w:name w:val="WW8Num22z0"/>
    <w:rsid w:val="00231687"/>
    <w:rPr>
      <w:rFonts w:ascii="Courier New" w:hAnsi="Courier New" w:cs="Courier New"/>
    </w:rPr>
  </w:style>
  <w:style w:type="character" w:customStyle="1" w:styleId="WW8Num22z1">
    <w:name w:val="WW8Num22z1"/>
    <w:rsid w:val="00231687"/>
    <w:rPr>
      <w:rFonts w:ascii="Wingdings" w:hAnsi="Wingdings" w:cs="Wingdings"/>
    </w:rPr>
  </w:style>
  <w:style w:type="character" w:customStyle="1" w:styleId="WW8Num22z3">
    <w:name w:val="WW8Num22z3"/>
    <w:rsid w:val="00231687"/>
    <w:rPr>
      <w:rFonts w:ascii="Symbol" w:hAnsi="Symbol" w:cs="Symbol"/>
    </w:rPr>
  </w:style>
  <w:style w:type="character" w:customStyle="1" w:styleId="WW8Num23z0">
    <w:name w:val="WW8Num23z0"/>
    <w:rsid w:val="00231687"/>
    <w:rPr>
      <w:rFonts w:ascii="Symbol" w:hAnsi="Symbol" w:cs="Symbol"/>
      <w:spacing w:val="-6"/>
      <w:sz w:val="20"/>
      <w:szCs w:val="20"/>
    </w:rPr>
  </w:style>
  <w:style w:type="character" w:customStyle="1" w:styleId="WW8Num23z1">
    <w:name w:val="WW8Num23z1"/>
    <w:rsid w:val="00231687"/>
    <w:rPr>
      <w:rFonts w:ascii="Courier New" w:hAnsi="Courier New" w:cs="Courier New"/>
    </w:rPr>
  </w:style>
  <w:style w:type="character" w:customStyle="1" w:styleId="WW8Num23z2">
    <w:name w:val="WW8Num23z2"/>
    <w:rsid w:val="00231687"/>
    <w:rPr>
      <w:rFonts w:ascii="Wingdings" w:hAnsi="Wingdings" w:cs="Wingdings"/>
    </w:rPr>
  </w:style>
  <w:style w:type="character" w:customStyle="1" w:styleId="WW8Num24z0">
    <w:name w:val="WW8Num24z0"/>
    <w:rsid w:val="00231687"/>
    <w:rPr>
      <w:rFonts w:ascii="Symbol" w:hAnsi="Symbol" w:cs="Symbol"/>
    </w:rPr>
  </w:style>
  <w:style w:type="character" w:customStyle="1" w:styleId="WW8Num24z1">
    <w:name w:val="WW8Num24z1"/>
    <w:rsid w:val="00231687"/>
    <w:rPr>
      <w:rFonts w:ascii="Courier New" w:hAnsi="Courier New" w:cs="Courier New"/>
    </w:rPr>
  </w:style>
  <w:style w:type="character" w:customStyle="1" w:styleId="WW8Num24z2">
    <w:name w:val="WW8Num24z2"/>
    <w:rsid w:val="00231687"/>
    <w:rPr>
      <w:rFonts w:ascii="Wingdings" w:hAnsi="Wingdings" w:cs="Wingdings"/>
    </w:rPr>
  </w:style>
  <w:style w:type="character" w:customStyle="1" w:styleId="WW8Num25z0">
    <w:name w:val="WW8Num25z0"/>
    <w:rsid w:val="00231687"/>
    <w:rPr>
      <w:rFonts w:ascii="Wingdings" w:hAnsi="Wingdings" w:cs="Wingdings"/>
    </w:rPr>
  </w:style>
  <w:style w:type="character" w:customStyle="1" w:styleId="WW8Num25z1">
    <w:name w:val="WW8Num25z1"/>
    <w:rsid w:val="00231687"/>
    <w:rPr>
      <w:rFonts w:ascii="Courier New" w:hAnsi="Courier New" w:cs="Courier New"/>
    </w:rPr>
  </w:style>
  <w:style w:type="character" w:customStyle="1" w:styleId="WW8Num25z3">
    <w:name w:val="WW8Num25z3"/>
    <w:rsid w:val="00231687"/>
    <w:rPr>
      <w:rFonts w:ascii="Symbol" w:hAnsi="Symbol" w:cs="Symbol"/>
    </w:rPr>
  </w:style>
  <w:style w:type="character" w:customStyle="1" w:styleId="WW8Num26z0">
    <w:name w:val="WW8Num26z0"/>
    <w:rsid w:val="00231687"/>
    <w:rPr>
      <w:rFonts w:ascii="Symbol" w:hAnsi="Symbol" w:cs="Symbol"/>
    </w:rPr>
  </w:style>
  <w:style w:type="character" w:customStyle="1" w:styleId="WW8Num26z1">
    <w:name w:val="WW8Num26z1"/>
    <w:rsid w:val="00231687"/>
    <w:rPr>
      <w:rFonts w:ascii="Courier New" w:hAnsi="Courier New" w:cs="Courier New"/>
    </w:rPr>
  </w:style>
  <w:style w:type="character" w:customStyle="1" w:styleId="WW8Num26z2">
    <w:name w:val="WW8Num26z2"/>
    <w:rsid w:val="00231687"/>
    <w:rPr>
      <w:rFonts w:ascii="Wingdings" w:hAnsi="Wingdings" w:cs="Wingdings"/>
    </w:rPr>
  </w:style>
  <w:style w:type="character" w:customStyle="1" w:styleId="Heading1Char">
    <w:name w:val="Heading 1 Char"/>
    <w:rsid w:val="00231687"/>
    <w:rPr>
      <w:rFonts w:ascii="Verdana" w:eastAsia="Times New Roman" w:hAnsi="Verdana" w:cs="Times New Roman"/>
      <w:b/>
      <w:sz w:val="17"/>
      <w:szCs w:val="17"/>
      <w:shd w:val="clear" w:color="auto" w:fill="B3B3B3"/>
      <w:lang w:val="en-GB"/>
    </w:rPr>
  </w:style>
  <w:style w:type="character" w:customStyle="1" w:styleId="Heading2Char">
    <w:name w:val="Heading 2 Char"/>
    <w:rsid w:val="00231687"/>
    <w:rPr>
      <w:rFonts w:ascii="Verdana" w:eastAsia="Times New Roman" w:hAnsi="Verdana" w:cs="Times New Roman"/>
      <w:sz w:val="17"/>
      <w:szCs w:val="17"/>
      <w:u w:val="single"/>
      <w:lang w:val="en-GB"/>
    </w:rPr>
  </w:style>
  <w:style w:type="character" w:customStyle="1" w:styleId="Heading3Char">
    <w:name w:val="Heading 3 Char"/>
    <w:rsid w:val="00231687"/>
    <w:rPr>
      <w:rFonts w:ascii="Verdana" w:eastAsia="Times New Roman" w:hAnsi="Verdana" w:cs="Times New Roman"/>
      <w:b/>
      <w:sz w:val="17"/>
      <w:szCs w:val="17"/>
      <w:lang w:val="en-GB"/>
    </w:rPr>
  </w:style>
  <w:style w:type="character" w:customStyle="1" w:styleId="Heading4Char">
    <w:name w:val="Heading 4 Char"/>
    <w:rsid w:val="00231687"/>
    <w:rPr>
      <w:rFonts w:ascii="Verdana" w:eastAsia="Times New Roman" w:hAnsi="Verdana" w:cs="Times New Roman"/>
      <w:b/>
      <w:sz w:val="17"/>
      <w:szCs w:val="17"/>
      <w:lang w:val="en-GB"/>
    </w:rPr>
  </w:style>
  <w:style w:type="character" w:customStyle="1" w:styleId="Heading5Char">
    <w:name w:val="Heading 5 Char"/>
    <w:rsid w:val="00231687"/>
    <w:rPr>
      <w:rFonts w:ascii="Verdana" w:eastAsia="Times New Roman" w:hAnsi="Verdana" w:cs="Times New Roman"/>
      <w:b/>
      <w:bCs/>
      <w:sz w:val="20"/>
      <w:szCs w:val="17"/>
      <w:lang w:val="en-GB"/>
    </w:rPr>
  </w:style>
  <w:style w:type="character" w:customStyle="1" w:styleId="TitleChar">
    <w:name w:val="Title Char"/>
    <w:rsid w:val="00231687"/>
    <w:rPr>
      <w:rFonts w:ascii="Comic Sans MS" w:eastAsia="Times New Roman" w:hAnsi="Comic Sans MS" w:cs="Times New Roman"/>
      <w:bCs/>
      <w:sz w:val="32"/>
      <w:szCs w:val="17"/>
      <w:lang w:val="en-GB"/>
    </w:rPr>
  </w:style>
  <w:style w:type="character" w:styleId="Hyperlink">
    <w:name w:val="Hyperlink"/>
    <w:rsid w:val="00231687"/>
    <w:rPr>
      <w:color w:val="0000FF"/>
      <w:u w:val="single"/>
    </w:rPr>
  </w:style>
  <w:style w:type="character" w:customStyle="1" w:styleId="BodyTextIndentChar">
    <w:name w:val="Body Text Indent Char"/>
    <w:rsid w:val="00231687"/>
    <w:rPr>
      <w:rFonts w:ascii="Verdana" w:eastAsia="Times New Roman" w:hAnsi="Verdana" w:cs="Times New Roman"/>
      <w:sz w:val="20"/>
      <w:szCs w:val="20"/>
    </w:rPr>
  </w:style>
  <w:style w:type="character" w:customStyle="1" w:styleId="Bullets">
    <w:name w:val="Bullets"/>
    <w:rsid w:val="0023168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316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31687"/>
    <w:pPr>
      <w:spacing w:after="120"/>
    </w:pPr>
  </w:style>
  <w:style w:type="paragraph" w:styleId="List">
    <w:name w:val="List"/>
    <w:basedOn w:val="BodyText"/>
    <w:rsid w:val="00231687"/>
    <w:rPr>
      <w:rFonts w:cs="Mangal"/>
    </w:rPr>
  </w:style>
  <w:style w:type="paragraph" w:styleId="Caption">
    <w:name w:val="caption"/>
    <w:basedOn w:val="Normal"/>
    <w:qFormat/>
    <w:rsid w:val="002316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31687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231687"/>
    <w:pPr>
      <w:spacing w:line="360" w:lineRule="auto"/>
      <w:jc w:val="center"/>
    </w:pPr>
    <w:rPr>
      <w:rFonts w:ascii="Comic Sans MS" w:hAnsi="Comic Sans MS" w:cs="Comic Sans MS"/>
      <w:bCs/>
      <w:sz w:val="32"/>
      <w:szCs w:val="17"/>
    </w:rPr>
  </w:style>
  <w:style w:type="paragraph" w:styleId="Subtitle">
    <w:name w:val="Subtitle"/>
    <w:basedOn w:val="Heading"/>
    <w:next w:val="BodyText"/>
    <w:qFormat/>
    <w:rsid w:val="00231687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231687"/>
    <w:pPr>
      <w:ind w:left="720"/>
    </w:pPr>
  </w:style>
  <w:style w:type="paragraph" w:styleId="BodyTextIndent">
    <w:name w:val="Body Text Indent"/>
    <w:basedOn w:val="Normal"/>
    <w:rsid w:val="00231687"/>
    <w:pPr>
      <w:ind w:left="720"/>
      <w:jc w:val="both"/>
    </w:pPr>
    <w:rPr>
      <w:rFonts w:ascii="Verdana" w:hAnsi="Verdana" w:cs="Verdana"/>
      <w:sz w:val="20"/>
      <w:szCs w:val="20"/>
    </w:rPr>
  </w:style>
  <w:style w:type="paragraph" w:customStyle="1" w:styleId="Body1213">
    <w:name w:val="Body 12/13"/>
    <w:basedOn w:val="Normal"/>
    <w:rsid w:val="00231687"/>
    <w:pPr>
      <w:autoSpaceDE w:val="0"/>
      <w:spacing w:line="260" w:lineRule="atLeast"/>
      <w:jc w:val="both"/>
    </w:pPr>
    <w:rPr>
      <w:rFonts w:ascii="Verdana" w:hAnsi="Verdana" w:cs="Verdana"/>
      <w:sz w:val="22"/>
      <w:szCs w:val="20"/>
      <w:lang w:val="en-US"/>
    </w:rPr>
  </w:style>
  <w:style w:type="paragraph" w:customStyle="1" w:styleId="TableContents">
    <w:name w:val="Table Contents"/>
    <w:basedOn w:val="Normal"/>
    <w:rsid w:val="00231687"/>
    <w:pPr>
      <w:suppressLineNumbers/>
    </w:pPr>
  </w:style>
  <w:style w:type="paragraph" w:customStyle="1" w:styleId="TableHeading">
    <w:name w:val="Table Heading"/>
    <w:basedOn w:val="TableContents"/>
    <w:rsid w:val="00231687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231687"/>
    <w:pPr>
      <w:spacing w:after="283"/>
      <w:ind w:left="567"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9B"/>
    <w:rPr>
      <w:rFonts w:ascii="Tahoma" w:hAnsi="Tahoma" w:cs="Tahoma"/>
      <w:sz w:val="16"/>
      <w:szCs w:val="16"/>
      <w:lang w:val="en-GB" w:eastAsia="zh-CN"/>
    </w:rPr>
  </w:style>
  <w:style w:type="character" w:customStyle="1" w:styleId="lazilyload">
    <w:name w:val="lazilyload"/>
    <w:basedOn w:val="DefaultParagraphFont"/>
    <w:rsid w:val="00CE1FDD"/>
  </w:style>
  <w:style w:type="table" w:styleId="TableGrid">
    <w:name w:val="Table Grid"/>
    <w:basedOn w:val="TableNormal"/>
    <w:uiPriority w:val="59"/>
    <w:rsid w:val="0003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Harini</dc:creator>
  <cp:lastModifiedBy>Sumit Sabal</cp:lastModifiedBy>
  <cp:revision>10</cp:revision>
  <cp:lastPrinted>1899-12-31T18:30:00Z</cp:lastPrinted>
  <dcterms:created xsi:type="dcterms:W3CDTF">2021-06-09T03:53:00Z</dcterms:created>
  <dcterms:modified xsi:type="dcterms:W3CDTF">2021-06-09T07:39:00Z</dcterms:modified>
</cp:coreProperties>
</file>