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8AE" w:rsidRPr="00343FF4" w:rsidRDefault="004D302C" w:rsidP="00474F4A">
      <w:pPr>
        <w:jc w:val="center"/>
        <w:rPr>
          <w:rFonts w:asciiTheme="minorHAnsi" w:eastAsia="Calibri" w:hAnsiTheme="minorHAnsi" w:cs="Calibri"/>
          <w:szCs w:val="26"/>
        </w:rPr>
      </w:pPr>
      <w:r>
        <w:rPr>
          <w:rFonts w:asciiTheme="minorHAnsi" w:hAnsiTheme="minorHAnsi" w:cs="Calibri"/>
          <w:b/>
          <w:bCs/>
          <w:sz w:val="28"/>
          <w:szCs w:val="28"/>
        </w:rPr>
        <w:t>LAVANYA V KHODANPUR</w:t>
      </w:r>
    </w:p>
    <w:p w:rsidR="00474F4A" w:rsidRDefault="00474F4A" w:rsidP="00474F4A">
      <w:pPr>
        <w:ind w:left="-450"/>
        <w:jc w:val="right"/>
        <w:rPr>
          <w:rFonts w:asciiTheme="minorHAnsi" w:hAnsiTheme="minorHAnsi"/>
        </w:rPr>
      </w:pPr>
      <w:r>
        <w:rPr>
          <w:rFonts w:asciiTheme="minorHAnsi" w:hAnsiTheme="minorHAnsi"/>
        </w:rPr>
        <w:t>Email:</w:t>
      </w:r>
      <w:r w:rsidR="002D28DA">
        <w:rPr>
          <w:rFonts w:asciiTheme="minorHAnsi" w:hAnsiTheme="minorHAnsi"/>
        </w:rPr>
        <w:t xml:space="preserve"> </w:t>
      </w:r>
      <w:hyperlink r:id="rId5" w:history="1">
        <w:r w:rsidR="004D302C" w:rsidRPr="0074609E">
          <w:rPr>
            <w:rStyle w:val="Hyperlink"/>
            <w:rFonts w:asciiTheme="minorHAnsi" w:hAnsiTheme="minorHAnsi"/>
          </w:rPr>
          <w:t>lavanyakhodanpur9731081635@gmail.com</w:t>
        </w:r>
      </w:hyperlink>
    </w:p>
    <w:p w:rsidR="000178AE" w:rsidRPr="00343FF4" w:rsidRDefault="00474F4A" w:rsidP="00474F4A">
      <w:pPr>
        <w:ind w:left="-450"/>
        <w:jc w:val="right"/>
        <w:rPr>
          <w:rFonts w:asciiTheme="minorHAnsi" w:hAnsiTheme="minorHAnsi" w:cs="Calibri"/>
          <w:sz w:val="22"/>
          <w:szCs w:val="22"/>
        </w:rPr>
      </w:pPr>
      <w:r>
        <w:rPr>
          <w:rFonts w:asciiTheme="minorHAnsi" w:hAnsiTheme="minorHAnsi" w:cs="Calibri"/>
          <w:szCs w:val="26"/>
        </w:rPr>
        <w:t>Ph:</w:t>
      </w:r>
      <w:r w:rsidR="002D28DA">
        <w:rPr>
          <w:rFonts w:asciiTheme="minorHAnsi" w:hAnsiTheme="minorHAnsi" w:cs="Calibri"/>
          <w:szCs w:val="26"/>
        </w:rPr>
        <w:t xml:space="preserve"> </w:t>
      </w:r>
      <w:r w:rsidR="004D302C">
        <w:rPr>
          <w:rFonts w:asciiTheme="minorHAnsi" w:hAnsiTheme="minorHAnsi" w:cs="Calibri"/>
          <w:szCs w:val="26"/>
        </w:rPr>
        <w:t>9731081635</w:t>
      </w:r>
    </w:p>
    <w:p w:rsidR="000178AE" w:rsidRPr="00343FF4" w:rsidRDefault="000178AE" w:rsidP="00474F4A">
      <w:pPr>
        <w:pBdr>
          <w:bottom w:val="single" w:sz="12" w:space="0" w:color="808080"/>
        </w:pBdr>
        <w:jc w:val="right"/>
        <w:rPr>
          <w:rFonts w:asciiTheme="minorHAnsi" w:hAnsiTheme="minorHAnsi" w:cs="Calibri"/>
          <w:sz w:val="22"/>
          <w:szCs w:val="22"/>
        </w:rPr>
      </w:pPr>
    </w:p>
    <w:tbl>
      <w:tblPr>
        <w:tblW w:w="10468" w:type="dxa"/>
        <w:tblInd w:w="-5" w:type="dxa"/>
        <w:tblLayout w:type="fixed"/>
        <w:tblLook w:val="0000"/>
      </w:tblPr>
      <w:tblGrid>
        <w:gridCol w:w="10468"/>
      </w:tblGrid>
      <w:tr w:rsidR="000178AE" w:rsidRPr="00343FF4" w:rsidTr="003213A7">
        <w:trPr>
          <w:trHeight w:val="269"/>
        </w:trPr>
        <w:tc>
          <w:tcPr>
            <w:tcW w:w="10468" w:type="dxa"/>
            <w:tcBorders>
              <w:top w:val="single" w:sz="4" w:space="0" w:color="000000"/>
              <w:left w:val="single" w:sz="4" w:space="0" w:color="000000"/>
              <w:bottom w:val="single" w:sz="4" w:space="0" w:color="000000"/>
              <w:right w:val="single" w:sz="4" w:space="0" w:color="000000"/>
            </w:tcBorders>
            <w:shd w:val="clear" w:color="auto" w:fill="E0E0E0"/>
          </w:tcPr>
          <w:p w:rsidR="000178AE" w:rsidRPr="00343FF4" w:rsidRDefault="000178AE">
            <w:pPr>
              <w:tabs>
                <w:tab w:val="left" w:pos="5931"/>
              </w:tabs>
              <w:jc w:val="both"/>
              <w:rPr>
                <w:rFonts w:asciiTheme="minorHAnsi" w:hAnsiTheme="minorHAnsi" w:cs="Calibri"/>
                <w:b/>
                <w:bCs/>
                <w:sz w:val="22"/>
                <w:szCs w:val="22"/>
              </w:rPr>
            </w:pPr>
            <w:r w:rsidRPr="00343FF4">
              <w:rPr>
                <w:rFonts w:asciiTheme="minorHAnsi" w:hAnsiTheme="minorHAnsi" w:cs="Calibri"/>
                <w:b/>
                <w:bCs/>
                <w:sz w:val="22"/>
                <w:szCs w:val="22"/>
              </w:rPr>
              <w:t>CAREER OBJECTIVE:</w:t>
            </w:r>
          </w:p>
        </w:tc>
      </w:tr>
    </w:tbl>
    <w:p w:rsidR="004D302C" w:rsidRPr="004D302C" w:rsidRDefault="004D302C" w:rsidP="004D302C">
      <w:pPr>
        <w:rPr>
          <w:sz w:val="22"/>
          <w:szCs w:val="22"/>
        </w:rPr>
      </w:pPr>
    </w:p>
    <w:p w:rsidR="004D302C" w:rsidRPr="004D302C" w:rsidRDefault="004D302C" w:rsidP="004D302C">
      <w:pPr>
        <w:rPr>
          <w:sz w:val="28"/>
          <w:szCs w:val="28"/>
        </w:rPr>
      </w:pPr>
      <w:r w:rsidRPr="004D302C">
        <w:rPr>
          <w:sz w:val="22"/>
          <w:szCs w:val="22"/>
        </w:rPr>
        <w:t xml:space="preserve">  </w:t>
      </w:r>
      <w:r w:rsidRPr="004D302C">
        <w:rPr>
          <w:sz w:val="28"/>
          <w:szCs w:val="28"/>
        </w:rPr>
        <w:t xml:space="preserve">I will lead my company to success by growing the capability of it and self. I will be dedicated to my work, faithful to company &amp; will lead our team in every circumstance. I will analyze and optimize my skills as per the requirement of the company to reach the goal. Obstacles will be challenges for me and I will overcome them with my wisdom. </w:t>
      </w:r>
    </w:p>
    <w:p w:rsidR="004D302C" w:rsidRPr="004D302C" w:rsidRDefault="004D302C" w:rsidP="004D302C">
      <w:pPr>
        <w:rPr>
          <w:b/>
          <w:sz w:val="28"/>
          <w:szCs w:val="28"/>
        </w:rPr>
      </w:pPr>
    </w:p>
    <w:p w:rsidR="00F9372A" w:rsidRPr="00343FF4" w:rsidRDefault="00F9372A" w:rsidP="00F9372A">
      <w:pPr>
        <w:pStyle w:val="Heading4"/>
        <w:ind w:right="180" w:firstLine="720"/>
        <w:jc w:val="both"/>
        <w:rPr>
          <w:rFonts w:asciiTheme="minorHAnsi" w:hAnsiTheme="minorHAnsi"/>
          <w:b w:val="0"/>
          <w:sz w:val="22"/>
          <w:szCs w:val="22"/>
        </w:rPr>
      </w:pPr>
    </w:p>
    <w:p w:rsidR="000368C3" w:rsidRPr="00343FF4" w:rsidRDefault="000368C3" w:rsidP="0067514B">
      <w:pPr>
        <w:spacing w:line="276" w:lineRule="auto"/>
        <w:ind w:firstLine="720"/>
        <w:jc w:val="both"/>
        <w:rPr>
          <w:rFonts w:asciiTheme="minorHAnsi" w:hAnsiTheme="minorHAnsi" w:cs="Times New Roman"/>
          <w:bCs/>
          <w:color w:val="000000"/>
        </w:rPr>
      </w:pPr>
    </w:p>
    <w:tbl>
      <w:tblPr>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10512"/>
      </w:tblGrid>
      <w:tr w:rsidR="00B5667E" w:rsidRPr="00343FF4" w:rsidTr="00DE3A5D">
        <w:trPr>
          <w:trHeight w:val="300"/>
        </w:trPr>
        <w:tc>
          <w:tcPr>
            <w:tcW w:w="10512" w:type="dxa"/>
            <w:shd w:val="clear" w:color="auto" w:fill="D9D9D9"/>
          </w:tcPr>
          <w:p w:rsidR="00B5667E" w:rsidRPr="00343FF4" w:rsidRDefault="00EE2B1A" w:rsidP="00B5667E">
            <w:pPr>
              <w:jc w:val="both"/>
              <w:rPr>
                <w:rFonts w:asciiTheme="minorHAnsi" w:hAnsiTheme="minorHAnsi" w:cs="Calibri"/>
                <w:color w:val="000000"/>
                <w:sz w:val="22"/>
                <w:szCs w:val="22"/>
                <w:shd w:val="clear" w:color="auto" w:fill="FFFFFF"/>
              </w:rPr>
            </w:pPr>
            <w:r w:rsidRPr="00343FF4">
              <w:rPr>
                <w:rFonts w:asciiTheme="minorHAnsi" w:hAnsiTheme="minorHAnsi" w:cs="Calibri"/>
                <w:b/>
                <w:sz w:val="22"/>
                <w:szCs w:val="22"/>
              </w:rPr>
              <w:t>PROFESSIONAL SUMMARY</w:t>
            </w:r>
            <w:r w:rsidR="00B5667E" w:rsidRPr="00343FF4">
              <w:rPr>
                <w:rFonts w:asciiTheme="minorHAnsi" w:hAnsiTheme="minorHAnsi" w:cs="Calibri"/>
                <w:b/>
                <w:sz w:val="22"/>
                <w:szCs w:val="22"/>
              </w:rPr>
              <w:t>:</w:t>
            </w:r>
          </w:p>
        </w:tc>
      </w:tr>
    </w:tbl>
    <w:p w:rsidR="00DE3A5D" w:rsidRPr="00343FF4" w:rsidRDefault="00DE3A5D" w:rsidP="00DE3A5D">
      <w:pPr>
        <w:pStyle w:val="ListParagraph"/>
        <w:ind w:left="0"/>
        <w:rPr>
          <w:rFonts w:asciiTheme="minorHAnsi" w:hAnsiTheme="minorHAnsi"/>
        </w:rPr>
      </w:pPr>
    </w:p>
    <w:p w:rsidR="00220D99" w:rsidRPr="004D302C" w:rsidRDefault="004D302C" w:rsidP="00474F4A">
      <w:pPr>
        <w:pStyle w:val="ListParagraph"/>
        <w:numPr>
          <w:ilvl w:val="0"/>
          <w:numId w:val="17"/>
        </w:numPr>
        <w:spacing w:line="360" w:lineRule="auto"/>
        <w:rPr>
          <w:rFonts w:asciiTheme="minorHAnsi" w:hAnsiTheme="minorHAnsi"/>
          <w:sz w:val="28"/>
          <w:szCs w:val="28"/>
        </w:rPr>
      </w:pPr>
      <w:r>
        <w:rPr>
          <w:rFonts w:asciiTheme="minorHAnsi" w:hAnsiTheme="minorHAnsi" w:cs="Times New Roman"/>
          <w:color w:val="000000"/>
          <w:sz w:val="28"/>
          <w:szCs w:val="28"/>
        </w:rPr>
        <w:t>Having 1.8</w:t>
      </w:r>
      <w:r w:rsidR="00474F4A" w:rsidRPr="004D302C">
        <w:rPr>
          <w:rFonts w:asciiTheme="minorHAnsi" w:hAnsiTheme="minorHAnsi" w:cs="Times New Roman"/>
          <w:color w:val="000000"/>
          <w:sz w:val="28"/>
          <w:szCs w:val="28"/>
        </w:rPr>
        <w:t xml:space="preserve"> years </w:t>
      </w:r>
      <w:r w:rsidR="004D3475" w:rsidRPr="004D302C">
        <w:rPr>
          <w:rFonts w:asciiTheme="minorHAnsi" w:hAnsiTheme="minorHAnsi" w:cs="Times New Roman"/>
          <w:color w:val="000000"/>
          <w:sz w:val="28"/>
          <w:szCs w:val="28"/>
        </w:rPr>
        <w:t>of experience</w:t>
      </w:r>
      <w:r w:rsidR="00D06B51" w:rsidRPr="004D302C">
        <w:rPr>
          <w:rFonts w:asciiTheme="minorHAnsi" w:hAnsiTheme="minorHAnsi" w:cs="Times New Roman"/>
          <w:color w:val="000000"/>
          <w:sz w:val="28"/>
          <w:szCs w:val="28"/>
        </w:rPr>
        <w:t xml:space="preserve"> in </w:t>
      </w:r>
      <w:r w:rsidR="00474F4A" w:rsidRPr="004D302C">
        <w:rPr>
          <w:rFonts w:asciiTheme="minorHAnsi" w:hAnsiTheme="minorHAnsi" w:cs="Times New Roman"/>
          <w:color w:val="000000"/>
          <w:sz w:val="28"/>
          <w:szCs w:val="28"/>
        </w:rPr>
        <w:t>automotive industry</w:t>
      </w:r>
      <w:r w:rsidR="008C35DF" w:rsidRPr="004D302C">
        <w:rPr>
          <w:rFonts w:asciiTheme="minorHAnsi" w:hAnsiTheme="minorHAnsi" w:cs="Times New Roman"/>
          <w:color w:val="000000"/>
          <w:sz w:val="28"/>
          <w:szCs w:val="28"/>
        </w:rPr>
        <w:t>.</w:t>
      </w:r>
    </w:p>
    <w:p w:rsidR="00220D99" w:rsidRPr="004D302C" w:rsidRDefault="00506050" w:rsidP="00E65AE2">
      <w:pPr>
        <w:pStyle w:val="ListParagraph"/>
        <w:numPr>
          <w:ilvl w:val="0"/>
          <w:numId w:val="17"/>
        </w:numPr>
        <w:spacing w:line="360" w:lineRule="auto"/>
        <w:rPr>
          <w:rFonts w:asciiTheme="minorHAnsi" w:hAnsiTheme="minorHAnsi"/>
          <w:sz w:val="28"/>
          <w:szCs w:val="28"/>
        </w:rPr>
      </w:pPr>
      <w:r w:rsidRPr="004D302C">
        <w:rPr>
          <w:rFonts w:asciiTheme="minorHAnsi" w:hAnsiTheme="minorHAnsi" w:cs="Times New Roman"/>
          <w:color w:val="000000"/>
          <w:sz w:val="28"/>
          <w:szCs w:val="28"/>
        </w:rPr>
        <w:t>Implementation of diagnostic services as per UDS Protocol.</w:t>
      </w:r>
    </w:p>
    <w:p w:rsidR="00220D99" w:rsidRPr="004D302C" w:rsidRDefault="00506050" w:rsidP="00E65AE2">
      <w:pPr>
        <w:pStyle w:val="ListParagraph"/>
        <w:numPr>
          <w:ilvl w:val="0"/>
          <w:numId w:val="17"/>
        </w:numPr>
        <w:spacing w:line="360" w:lineRule="auto"/>
        <w:rPr>
          <w:rFonts w:asciiTheme="minorHAnsi" w:hAnsiTheme="minorHAnsi"/>
          <w:sz w:val="28"/>
          <w:szCs w:val="28"/>
        </w:rPr>
      </w:pPr>
      <w:r w:rsidRPr="004D302C">
        <w:rPr>
          <w:rFonts w:asciiTheme="minorHAnsi" w:hAnsiTheme="minorHAnsi" w:cs="Times New Roman"/>
          <w:color w:val="000000"/>
          <w:sz w:val="28"/>
          <w:szCs w:val="28"/>
        </w:rPr>
        <w:t>Hands on exp</w:t>
      </w:r>
      <w:r w:rsidR="00474F4A" w:rsidRPr="004D302C">
        <w:rPr>
          <w:rFonts w:asciiTheme="minorHAnsi" w:hAnsiTheme="minorHAnsi" w:cs="Times New Roman"/>
          <w:color w:val="000000"/>
          <w:sz w:val="28"/>
          <w:szCs w:val="28"/>
        </w:rPr>
        <w:t>erience on C, CAN and UDS protocol.</w:t>
      </w:r>
    </w:p>
    <w:p w:rsidR="00A325C1" w:rsidRPr="004D302C" w:rsidRDefault="00474F4A" w:rsidP="00E65AE2">
      <w:pPr>
        <w:pStyle w:val="ListParagraph"/>
        <w:numPr>
          <w:ilvl w:val="0"/>
          <w:numId w:val="17"/>
        </w:numPr>
        <w:spacing w:line="360" w:lineRule="auto"/>
        <w:rPr>
          <w:rFonts w:asciiTheme="minorHAnsi" w:hAnsiTheme="minorHAnsi"/>
          <w:sz w:val="28"/>
          <w:szCs w:val="28"/>
        </w:rPr>
      </w:pPr>
      <w:r w:rsidRPr="004D302C">
        <w:rPr>
          <w:rFonts w:asciiTheme="minorHAnsi" w:hAnsiTheme="minorHAnsi" w:cs="Times New Roman"/>
          <w:color w:val="000000"/>
          <w:sz w:val="28"/>
          <w:szCs w:val="28"/>
        </w:rPr>
        <w:t>Worked on ECU flashing using OTA tool for GM.</w:t>
      </w:r>
    </w:p>
    <w:p w:rsidR="00C3423B" w:rsidRPr="004D302C" w:rsidRDefault="00474F4A" w:rsidP="00C3423B">
      <w:pPr>
        <w:pStyle w:val="ListParagraph"/>
        <w:numPr>
          <w:ilvl w:val="0"/>
          <w:numId w:val="17"/>
        </w:numPr>
        <w:suppressAutoHyphens w:val="0"/>
        <w:spacing w:after="160" w:line="360" w:lineRule="auto"/>
        <w:contextualSpacing/>
        <w:jc w:val="both"/>
        <w:rPr>
          <w:rFonts w:asciiTheme="minorHAnsi" w:eastAsia="Calibri" w:hAnsiTheme="minorHAnsi" w:cs="Calibri"/>
          <w:sz w:val="28"/>
          <w:szCs w:val="28"/>
        </w:rPr>
      </w:pPr>
      <w:r w:rsidRPr="004D302C">
        <w:rPr>
          <w:rFonts w:asciiTheme="minorHAnsi" w:eastAsia="Calibri" w:hAnsiTheme="minorHAnsi" w:cs="Calibri"/>
          <w:sz w:val="28"/>
          <w:szCs w:val="28"/>
        </w:rPr>
        <w:t>Basic Knowledge on Canoe tool.</w:t>
      </w:r>
    </w:p>
    <w:p w:rsidR="002759DF" w:rsidRPr="004D302C" w:rsidRDefault="002D28DA" w:rsidP="00E65AE2">
      <w:pPr>
        <w:pStyle w:val="ListParagraph"/>
        <w:numPr>
          <w:ilvl w:val="0"/>
          <w:numId w:val="17"/>
        </w:numPr>
        <w:suppressAutoHyphens w:val="0"/>
        <w:spacing w:after="160" w:line="360" w:lineRule="auto"/>
        <w:contextualSpacing/>
        <w:jc w:val="both"/>
        <w:rPr>
          <w:rFonts w:asciiTheme="minorHAnsi" w:hAnsiTheme="minorHAnsi" w:cs="Times New Roman"/>
          <w:color w:val="000000"/>
          <w:sz w:val="28"/>
          <w:szCs w:val="28"/>
        </w:rPr>
      </w:pPr>
      <w:r w:rsidRPr="004D302C">
        <w:rPr>
          <w:rFonts w:asciiTheme="minorHAnsi" w:hAnsiTheme="minorHAnsi" w:cs="Times New Roman"/>
          <w:color w:val="000000"/>
          <w:sz w:val="28"/>
          <w:szCs w:val="28"/>
        </w:rPr>
        <w:t>Hands on experience with microcontrollers and microprocessors</w:t>
      </w:r>
      <w:r w:rsidR="002759DF" w:rsidRPr="004D302C">
        <w:rPr>
          <w:rFonts w:asciiTheme="minorHAnsi" w:hAnsiTheme="minorHAnsi" w:cs="Times New Roman"/>
          <w:color w:val="000000"/>
          <w:sz w:val="28"/>
          <w:szCs w:val="28"/>
        </w:rPr>
        <w:t>.</w:t>
      </w:r>
    </w:p>
    <w:p w:rsidR="00EE2B1A" w:rsidRPr="004D302C" w:rsidRDefault="00220D99" w:rsidP="00E65AE2">
      <w:pPr>
        <w:pStyle w:val="ListParagraph"/>
        <w:numPr>
          <w:ilvl w:val="0"/>
          <w:numId w:val="17"/>
        </w:numPr>
        <w:suppressAutoHyphens w:val="0"/>
        <w:spacing w:after="160" w:line="360" w:lineRule="auto"/>
        <w:contextualSpacing/>
        <w:jc w:val="both"/>
        <w:rPr>
          <w:rFonts w:asciiTheme="minorHAnsi" w:hAnsiTheme="minorHAnsi" w:cs="Times New Roman"/>
          <w:color w:val="000000"/>
          <w:sz w:val="28"/>
          <w:szCs w:val="28"/>
        </w:rPr>
      </w:pPr>
      <w:r w:rsidRPr="004D302C">
        <w:rPr>
          <w:rFonts w:asciiTheme="minorHAnsi" w:hAnsiTheme="minorHAnsi" w:cs="Times New Roman"/>
          <w:color w:val="000000"/>
          <w:sz w:val="28"/>
          <w:szCs w:val="28"/>
        </w:rPr>
        <w:t xml:space="preserve">Have </w:t>
      </w:r>
      <w:r w:rsidR="008E6058" w:rsidRPr="004D302C">
        <w:rPr>
          <w:rFonts w:asciiTheme="minorHAnsi" w:hAnsiTheme="minorHAnsi" w:cs="Times New Roman"/>
          <w:color w:val="000000"/>
          <w:sz w:val="28"/>
          <w:szCs w:val="28"/>
        </w:rPr>
        <w:t>knowledge</w:t>
      </w:r>
      <w:r w:rsidR="00474F4A" w:rsidRPr="004D302C">
        <w:rPr>
          <w:rFonts w:asciiTheme="minorHAnsi" w:hAnsiTheme="minorHAnsi" w:cs="Times New Roman"/>
          <w:color w:val="000000"/>
          <w:sz w:val="28"/>
          <w:szCs w:val="28"/>
        </w:rPr>
        <w:t xml:space="preserve"> </w:t>
      </w:r>
      <w:r w:rsidRPr="004D302C">
        <w:rPr>
          <w:rFonts w:asciiTheme="minorHAnsi" w:hAnsiTheme="minorHAnsi" w:cs="Times New Roman"/>
          <w:color w:val="000000"/>
          <w:sz w:val="28"/>
          <w:szCs w:val="28"/>
        </w:rPr>
        <w:t xml:space="preserve">of </w:t>
      </w:r>
      <w:r w:rsidR="004D302C">
        <w:rPr>
          <w:rFonts w:asciiTheme="minorHAnsi" w:hAnsiTheme="minorHAnsi" w:cs="Times New Roman"/>
          <w:color w:val="000000"/>
          <w:sz w:val="28"/>
          <w:szCs w:val="28"/>
        </w:rPr>
        <w:t xml:space="preserve">C, C++, Python, </w:t>
      </w:r>
      <w:r w:rsidR="00474F4A" w:rsidRPr="004D302C">
        <w:rPr>
          <w:rFonts w:asciiTheme="minorHAnsi" w:hAnsiTheme="minorHAnsi" w:cs="Times New Roman"/>
          <w:color w:val="000000"/>
          <w:sz w:val="28"/>
          <w:szCs w:val="28"/>
        </w:rPr>
        <w:t>CAN</w:t>
      </w:r>
      <w:r w:rsidR="004D302C">
        <w:rPr>
          <w:rFonts w:asciiTheme="minorHAnsi" w:hAnsiTheme="minorHAnsi" w:cs="Times New Roman"/>
          <w:color w:val="000000"/>
          <w:sz w:val="28"/>
          <w:szCs w:val="28"/>
        </w:rPr>
        <w:t xml:space="preserve">, </w:t>
      </w:r>
      <w:proofErr w:type="gramStart"/>
      <w:r w:rsidR="004D302C">
        <w:rPr>
          <w:rFonts w:asciiTheme="minorHAnsi" w:hAnsiTheme="minorHAnsi" w:cs="Times New Roman"/>
          <w:color w:val="000000"/>
          <w:sz w:val="28"/>
          <w:szCs w:val="28"/>
        </w:rPr>
        <w:t xml:space="preserve">IOT </w:t>
      </w:r>
      <w:r w:rsidR="00474F4A" w:rsidRPr="004D302C">
        <w:rPr>
          <w:rFonts w:asciiTheme="minorHAnsi" w:hAnsiTheme="minorHAnsi" w:cs="Times New Roman"/>
          <w:color w:val="000000"/>
          <w:sz w:val="28"/>
          <w:szCs w:val="28"/>
        </w:rPr>
        <w:t>,</w:t>
      </w:r>
      <w:proofErr w:type="gramEnd"/>
      <w:r w:rsidR="00474F4A" w:rsidRPr="004D302C">
        <w:rPr>
          <w:rFonts w:asciiTheme="minorHAnsi" w:hAnsiTheme="minorHAnsi" w:cs="Times New Roman"/>
          <w:color w:val="000000"/>
          <w:sz w:val="28"/>
          <w:szCs w:val="28"/>
        </w:rPr>
        <w:t xml:space="preserve"> </w:t>
      </w:r>
      <w:r w:rsidRPr="004D302C">
        <w:rPr>
          <w:rFonts w:asciiTheme="minorHAnsi" w:hAnsiTheme="minorHAnsi" w:cs="Times New Roman"/>
          <w:color w:val="000000"/>
          <w:sz w:val="28"/>
          <w:szCs w:val="28"/>
        </w:rPr>
        <w:t>SPI</w:t>
      </w:r>
      <w:r w:rsidR="008E6058" w:rsidRPr="004D302C">
        <w:rPr>
          <w:rFonts w:asciiTheme="minorHAnsi" w:hAnsiTheme="minorHAnsi" w:cs="Times New Roman"/>
          <w:color w:val="000000"/>
          <w:sz w:val="28"/>
          <w:szCs w:val="28"/>
        </w:rPr>
        <w:t>,</w:t>
      </w:r>
      <w:r w:rsidR="004D302C">
        <w:rPr>
          <w:rFonts w:asciiTheme="minorHAnsi" w:hAnsiTheme="minorHAnsi" w:cs="Times New Roman"/>
          <w:color w:val="000000"/>
          <w:sz w:val="28"/>
          <w:szCs w:val="28"/>
        </w:rPr>
        <w:t xml:space="preserve"> </w:t>
      </w:r>
      <w:r w:rsidRPr="004D302C">
        <w:rPr>
          <w:rFonts w:asciiTheme="minorHAnsi" w:hAnsiTheme="minorHAnsi" w:cs="Times New Roman"/>
          <w:color w:val="000000"/>
          <w:sz w:val="28"/>
          <w:szCs w:val="28"/>
        </w:rPr>
        <w:t>UART</w:t>
      </w:r>
      <w:r w:rsidR="008E6058" w:rsidRPr="004D302C">
        <w:rPr>
          <w:rFonts w:asciiTheme="minorHAnsi" w:hAnsiTheme="minorHAnsi" w:cs="Times New Roman"/>
          <w:color w:val="000000"/>
          <w:sz w:val="28"/>
          <w:szCs w:val="28"/>
        </w:rPr>
        <w:t xml:space="preserve"> and I2C communication</w:t>
      </w:r>
      <w:r w:rsidRPr="004D302C">
        <w:rPr>
          <w:rFonts w:asciiTheme="minorHAnsi" w:hAnsiTheme="minorHAnsi" w:cs="Times New Roman"/>
          <w:color w:val="000000"/>
          <w:sz w:val="28"/>
          <w:szCs w:val="28"/>
        </w:rPr>
        <w:t xml:space="preserve"> protocols</w:t>
      </w:r>
      <w:r w:rsidR="008E6058" w:rsidRPr="004D302C">
        <w:rPr>
          <w:rFonts w:asciiTheme="minorHAnsi" w:hAnsiTheme="minorHAnsi" w:cs="Times New Roman"/>
          <w:color w:val="000000"/>
          <w:sz w:val="28"/>
          <w:szCs w:val="28"/>
        </w:rPr>
        <w:t>.</w:t>
      </w:r>
    </w:p>
    <w:p w:rsidR="00EE2B1A" w:rsidRPr="004D302C" w:rsidRDefault="002D28DA" w:rsidP="00E65AE2">
      <w:pPr>
        <w:pStyle w:val="ListParagraph"/>
        <w:numPr>
          <w:ilvl w:val="0"/>
          <w:numId w:val="18"/>
        </w:numPr>
        <w:suppressAutoHyphens w:val="0"/>
        <w:spacing w:after="160" w:line="360" w:lineRule="auto"/>
        <w:contextualSpacing/>
        <w:jc w:val="both"/>
        <w:rPr>
          <w:rFonts w:asciiTheme="minorHAnsi" w:hAnsiTheme="minorHAnsi"/>
          <w:sz w:val="28"/>
          <w:szCs w:val="28"/>
        </w:rPr>
      </w:pPr>
      <w:bookmarkStart w:id="0" w:name="_GoBack"/>
      <w:bookmarkEnd w:id="0"/>
      <w:r w:rsidRPr="004D302C">
        <w:rPr>
          <w:rFonts w:asciiTheme="minorHAnsi" w:hAnsiTheme="minorHAnsi"/>
          <w:sz w:val="28"/>
          <w:szCs w:val="28"/>
        </w:rPr>
        <w:t>Worked on Data annotation for ADAS using phylosys tool.</w:t>
      </w:r>
    </w:p>
    <w:p w:rsidR="002D28DA" w:rsidRPr="004D302C" w:rsidRDefault="002D28DA" w:rsidP="00E65AE2">
      <w:pPr>
        <w:pStyle w:val="ListParagraph"/>
        <w:numPr>
          <w:ilvl w:val="0"/>
          <w:numId w:val="18"/>
        </w:numPr>
        <w:suppressAutoHyphens w:val="0"/>
        <w:spacing w:after="160" w:line="360" w:lineRule="auto"/>
        <w:contextualSpacing/>
        <w:jc w:val="both"/>
        <w:rPr>
          <w:rFonts w:asciiTheme="minorHAnsi" w:hAnsiTheme="minorHAnsi"/>
          <w:sz w:val="28"/>
          <w:szCs w:val="28"/>
        </w:rPr>
      </w:pPr>
      <w:r w:rsidRPr="004D302C">
        <w:rPr>
          <w:rFonts w:asciiTheme="minorHAnsi" w:hAnsiTheme="minorHAnsi"/>
          <w:sz w:val="28"/>
          <w:szCs w:val="28"/>
        </w:rPr>
        <w:t>Completed emb</w:t>
      </w:r>
      <w:r w:rsidR="004D302C">
        <w:rPr>
          <w:rFonts w:asciiTheme="minorHAnsi" w:hAnsiTheme="minorHAnsi"/>
          <w:sz w:val="28"/>
          <w:szCs w:val="28"/>
        </w:rPr>
        <w:t>edded systems training in Vector India</w:t>
      </w:r>
      <w:r w:rsidRPr="004D302C">
        <w:rPr>
          <w:rFonts w:asciiTheme="minorHAnsi" w:hAnsiTheme="minorHAnsi"/>
          <w:sz w:val="28"/>
          <w:szCs w:val="28"/>
        </w:rPr>
        <w:t>, Bangalore.</w:t>
      </w:r>
    </w:p>
    <w:p w:rsidR="00A325C1" w:rsidRPr="00A00608" w:rsidRDefault="00A325C1" w:rsidP="00A325C1">
      <w:pPr>
        <w:pStyle w:val="ListParagraph"/>
        <w:suppressAutoHyphens w:val="0"/>
        <w:spacing w:after="160" w:line="360" w:lineRule="auto"/>
        <w:contextualSpacing/>
        <w:jc w:val="both"/>
        <w:rPr>
          <w:rFonts w:asciiTheme="minorHAnsi" w:hAnsiTheme="minorHAnsi"/>
          <w:sz w:val="22"/>
          <w:szCs w:val="22"/>
        </w:rPr>
      </w:pPr>
    </w:p>
    <w:tbl>
      <w:tblPr>
        <w:tblW w:w="10468" w:type="dxa"/>
        <w:tblInd w:w="-5" w:type="dxa"/>
        <w:tblLayout w:type="fixed"/>
        <w:tblLook w:val="0000"/>
      </w:tblPr>
      <w:tblGrid>
        <w:gridCol w:w="10468"/>
      </w:tblGrid>
      <w:tr w:rsidR="000178AE" w:rsidRPr="00343FF4" w:rsidTr="005A38BA">
        <w:trPr>
          <w:trHeight w:val="315"/>
        </w:trPr>
        <w:tc>
          <w:tcPr>
            <w:tcW w:w="10468" w:type="dxa"/>
            <w:tcBorders>
              <w:top w:val="single" w:sz="4" w:space="0" w:color="000000"/>
              <w:left w:val="single" w:sz="4" w:space="0" w:color="000000"/>
              <w:bottom w:val="single" w:sz="4" w:space="0" w:color="000000"/>
              <w:right w:val="single" w:sz="4" w:space="0" w:color="000000"/>
            </w:tcBorders>
            <w:shd w:val="clear" w:color="auto" w:fill="E0E0E0"/>
          </w:tcPr>
          <w:p w:rsidR="000178AE" w:rsidRPr="00343FF4" w:rsidRDefault="00DD1634">
            <w:pPr>
              <w:jc w:val="both"/>
              <w:rPr>
                <w:rFonts w:asciiTheme="minorHAnsi" w:hAnsiTheme="minorHAnsi" w:cs="Calibri"/>
                <w:color w:val="000000"/>
                <w:sz w:val="22"/>
                <w:szCs w:val="22"/>
                <w:shd w:val="clear" w:color="auto" w:fill="FFFFFF"/>
              </w:rPr>
            </w:pPr>
            <w:r w:rsidRPr="00343FF4">
              <w:rPr>
                <w:rFonts w:asciiTheme="minorHAnsi" w:hAnsiTheme="minorHAnsi" w:cs="Calibri"/>
                <w:b/>
                <w:sz w:val="22"/>
                <w:szCs w:val="22"/>
              </w:rPr>
              <w:t>SKILL SET:</w:t>
            </w:r>
          </w:p>
        </w:tc>
      </w:tr>
    </w:tbl>
    <w:p w:rsidR="000368C3" w:rsidRPr="00343FF4" w:rsidRDefault="000368C3" w:rsidP="000368C3">
      <w:pPr>
        <w:pStyle w:val="Standard"/>
        <w:spacing w:line="276" w:lineRule="auto"/>
        <w:ind w:left="720"/>
        <w:rPr>
          <w:rFonts w:asciiTheme="minorHAnsi" w:hAnsiTheme="minorHAnsi" w:cs="Times New Roman"/>
          <w:color w:val="000000"/>
          <w:sz w:val="22"/>
          <w:szCs w:val="22"/>
        </w:rPr>
      </w:pPr>
    </w:p>
    <w:p w:rsidR="008C5489" w:rsidRPr="004D302C" w:rsidRDefault="008C5489" w:rsidP="002D28DA">
      <w:pPr>
        <w:pStyle w:val="Standard"/>
        <w:numPr>
          <w:ilvl w:val="0"/>
          <w:numId w:val="18"/>
        </w:numPr>
        <w:spacing w:line="360" w:lineRule="auto"/>
        <w:rPr>
          <w:rFonts w:asciiTheme="minorHAnsi" w:hAnsiTheme="minorHAnsi" w:cs="Times New Roman"/>
          <w:color w:val="000000"/>
          <w:sz w:val="28"/>
          <w:szCs w:val="28"/>
        </w:rPr>
      </w:pPr>
      <w:r w:rsidRPr="004D302C">
        <w:rPr>
          <w:rFonts w:asciiTheme="minorHAnsi" w:hAnsiTheme="minorHAnsi" w:cs="Times New Roman"/>
          <w:b/>
          <w:color w:val="000000"/>
          <w:sz w:val="28"/>
          <w:szCs w:val="28"/>
        </w:rPr>
        <w:t>Compilers/</w:t>
      </w:r>
      <w:r w:rsidR="00AB3810" w:rsidRPr="004D302C">
        <w:rPr>
          <w:rFonts w:asciiTheme="minorHAnsi" w:hAnsiTheme="minorHAnsi" w:cs="Times New Roman"/>
          <w:b/>
          <w:color w:val="000000"/>
          <w:sz w:val="28"/>
          <w:szCs w:val="28"/>
        </w:rPr>
        <w:t xml:space="preserve"> </w:t>
      </w:r>
      <w:proofErr w:type="gramStart"/>
      <w:r w:rsidRPr="004D302C">
        <w:rPr>
          <w:rFonts w:asciiTheme="minorHAnsi" w:hAnsiTheme="minorHAnsi" w:cs="Times New Roman"/>
          <w:b/>
          <w:color w:val="000000"/>
          <w:sz w:val="28"/>
          <w:szCs w:val="28"/>
        </w:rPr>
        <w:t xml:space="preserve">Editors </w:t>
      </w:r>
      <w:r w:rsidR="002D28DA" w:rsidRPr="004D302C">
        <w:rPr>
          <w:rFonts w:asciiTheme="minorHAnsi" w:hAnsiTheme="minorHAnsi" w:cs="Times New Roman"/>
          <w:b/>
          <w:color w:val="000000"/>
          <w:sz w:val="28"/>
          <w:szCs w:val="28"/>
        </w:rPr>
        <w:t>:</w:t>
      </w:r>
      <w:proofErr w:type="gramEnd"/>
      <w:r w:rsidR="002D28DA" w:rsidRPr="004D302C">
        <w:rPr>
          <w:rFonts w:asciiTheme="minorHAnsi" w:hAnsiTheme="minorHAnsi" w:cs="Times New Roman"/>
          <w:color w:val="000000"/>
          <w:sz w:val="28"/>
          <w:szCs w:val="28"/>
        </w:rPr>
        <w:t xml:space="preserve"> GCC,GDB, DEV C++,Eclipse.</w:t>
      </w:r>
    </w:p>
    <w:p w:rsidR="00DD1634" w:rsidRPr="004D302C" w:rsidRDefault="008C5489" w:rsidP="00516A51">
      <w:pPr>
        <w:pStyle w:val="Standard"/>
        <w:numPr>
          <w:ilvl w:val="0"/>
          <w:numId w:val="18"/>
        </w:numPr>
        <w:spacing w:line="360" w:lineRule="auto"/>
        <w:rPr>
          <w:rFonts w:asciiTheme="minorHAnsi" w:hAnsiTheme="minorHAnsi" w:cs="Times New Roman"/>
          <w:color w:val="000000"/>
          <w:sz w:val="28"/>
          <w:szCs w:val="28"/>
        </w:rPr>
      </w:pPr>
      <w:r w:rsidRPr="004D302C">
        <w:rPr>
          <w:rFonts w:asciiTheme="minorHAnsi" w:hAnsiTheme="minorHAnsi" w:cs="Times New Roman"/>
          <w:b/>
          <w:color w:val="000000"/>
          <w:sz w:val="28"/>
          <w:szCs w:val="28"/>
        </w:rPr>
        <w:t>Programming Languages</w:t>
      </w:r>
      <w:r w:rsidR="00730ACD" w:rsidRPr="004D302C">
        <w:rPr>
          <w:rFonts w:asciiTheme="minorHAnsi" w:hAnsiTheme="minorHAnsi" w:cs="Times New Roman"/>
          <w:b/>
          <w:color w:val="000000"/>
          <w:sz w:val="28"/>
          <w:szCs w:val="28"/>
        </w:rPr>
        <w:t>:</w:t>
      </w:r>
      <w:r w:rsidR="008E6058" w:rsidRPr="004D302C">
        <w:rPr>
          <w:rFonts w:asciiTheme="minorHAnsi" w:hAnsiTheme="minorHAnsi" w:cs="Times New Roman"/>
          <w:color w:val="000000"/>
          <w:sz w:val="28"/>
          <w:szCs w:val="28"/>
        </w:rPr>
        <w:t xml:space="preserve"> </w:t>
      </w:r>
      <w:proofErr w:type="gramStart"/>
      <w:r w:rsidR="002D28DA" w:rsidRPr="004D302C">
        <w:rPr>
          <w:rFonts w:asciiTheme="minorHAnsi" w:hAnsiTheme="minorHAnsi" w:cs="Times New Roman"/>
          <w:color w:val="000000"/>
          <w:sz w:val="28"/>
          <w:szCs w:val="28"/>
        </w:rPr>
        <w:t>C,</w:t>
      </w:r>
      <w:proofErr w:type="gramEnd"/>
      <w:r w:rsidR="002D28DA" w:rsidRPr="004D302C">
        <w:rPr>
          <w:rFonts w:asciiTheme="minorHAnsi" w:hAnsiTheme="minorHAnsi" w:cs="Times New Roman"/>
          <w:color w:val="000000"/>
          <w:sz w:val="28"/>
          <w:szCs w:val="28"/>
        </w:rPr>
        <w:t xml:space="preserve"> </w:t>
      </w:r>
      <w:r w:rsidR="008E6058" w:rsidRPr="004D302C">
        <w:rPr>
          <w:rFonts w:asciiTheme="minorHAnsi" w:hAnsiTheme="minorHAnsi" w:cs="Times New Roman"/>
          <w:color w:val="000000"/>
          <w:sz w:val="28"/>
          <w:szCs w:val="28"/>
        </w:rPr>
        <w:t xml:space="preserve">Embedded </w:t>
      </w:r>
      <w:r w:rsidR="00AB3810" w:rsidRPr="004D302C">
        <w:rPr>
          <w:rFonts w:asciiTheme="minorHAnsi" w:hAnsiTheme="minorHAnsi" w:cs="Times New Roman"/>
          <w:color w:val="000000"/>
          <w:sz w:val="28"/>
          <w:szCs w:val="28"/>
        </w:rPr>
        <w:t>C,</w:t>
      </w:r>
      <w:r w:rsidR="002D28DA" w:rsidRPr="004D302C">
        <w:rPr>
          <w:rFonts w:asciiTheme="minorHAnsi" w:hAnsiTheme="minorHAnsi" w:cs="Times New Roman"/>
          <w:color w:val="000000"/>
          <w:sz w:val="28"/>
          <w:szCs w:val="28"/>
        </w:rPr>
        <w:t xml:space="preserve"> </w:t>
      </w:r>
      <w:r w:rsidR="004D302C">
        <w:rPr>
          <w:rFonts w:asciiTheme="minorHAnsi" w:hAnsiTheme="minorHAnsi" w:cs="Times New Roman"/>
          <w:color w:val="000000"/>
          <w:sz w:val="28"/>
          <w:szCs w:val="28"/>
        </w:rPr>
        <w:t>C++, LINUX, P</w:t>
      </w:r>
      <w:r w:rsidR="002D28DA" w:rsidRPr="004D302C">
        <w:rPr>
          <w:rFonts w:asciiTheme="minorHAnsi" w:hAnsiTheme="minorHAnsi" w:cs="Times New Roman"/>
          <w:color w:val="000000"/>
          <w:sz w:val="28"/>
          <w:szCs w:val="28"/>
        </w:rPr>
        <w:t>ython.</w:t>
      </w:r>
    </w:p>
    <w:p w:rsidR="00DD1634" w:rsidRPr="004D302C" w:rsidRDefault="00051719" w:rsidP="00516A51">
      <w:pPr>
        <w:pStyle w:val="Standard"/>
        <w:numPr>
          <w:ilvl w:val="0"/>
          <w:numId w:val="18"/>
        </w:numPr>
        <w:spacing w:line="360" w:lineRule="auto"/>
        <w:rPr>
          <w:rFonts w:asciiTheme="minorHAnsi" w:hAnsiTheme="minorHAnsi" w:cs="Times New Roman"/>
          <w:color w:val="000000"/>
          <w:sz w:val="28"/>
          <w:szCs w:val="28"/>
        </w:rPr>
      </w:pPr>
      <w:r w:rsidRPr="004D302C">
        <w:rPr>
          <w:rFonts w:asciiTheme="minorHAnsi" w:hAnsiTheme="minorHAnsi" w:cs="Times New Roman"/>
          <w:b/>
          <w:color w:val="000000"/>
          <w:sz w:val="28"/>
          <w:szCs w:val="28"/>
        </w:rPr>
        <w:t>Microcontrollers</w:t>
      </w:r>
      <w:r w:rsidR="002D28DA" w:rsidRPr="004D302C">
        <w:rPr>
          <w:rFonts w:asciiTheme="minorHAnsi" w:hAnsiTheme="minorHAnsi" w:cs="Times New Roman"/>
          <w:b/>
          <w:color w:val="000000"/>
          <w:sz w:val="28"/>
          <w:szCs w:val="28"/>
        </w:rPr>
        <w:t xml:space="preserve"> &amp; Microprocessors</w:t>
      </w:r>
      <w:r w:rsidR="002D28DA" w:rsidRPr="004D302C">
        <w:rPr>
          <w:rFonts w:asciiTheme="minorHAnsi" w:hAnsiTheme="minorHAnsi" w:cs="Times New Roman"/>
          <w:color w:val="000000"/>
          <w:sz w:val="28"/>
          <w:szCs w:val="28"/>
        </w:rPr>
        <w:t>: 8051 &amp; 8086</w:t>
      </w:r>
    </w:p>
    <w:p w:rsidR="00AB0B7D" w:rsidRPr="004D302C" w:rsidRDefault="00051719" w:rsidP="00516A51">
      <w:pPr>
        <w:pStyle w:val="Standard"/>
        <w:numPr>
          <w:ilvl w:val="0"/>
          <w:numId w:val="18"/>
        </w:numPr>
        <w:spacing w:line="360" w:lineRule="auto"/>
        <w:rPr>
          <w:rFonts w:asciiTheme="minorHAnsi" w:hAnsiTheme="minorHAnsi" w:cs="Times New Roman"/>
          <w:color w:val="000000"/>
          <w:sz w:val="28"/>
          <w:szCs w:val="28"/>
        </w:rPr>
      </w:pPr>
      <w:r w:rsidRPr="004D302C">
        <w:rPr>
          <w:rFonts w:asciiTheme="minorHAnsi" w:hAnsiTheme="minorHAnsi" w:cs="Times New Roman"/>
          <w:b/>
          <w:color w:val="000000"/>
          <w:sz w:val="28"/>
          <w:szCs w:val="28"/>
        </w:rPr>
        <w:t>Tools</w:t>
      </w:r>
      <w:r w:rsidR="00AB0B7D" w:rsidRPr="004D302C">
        <w:rPr>
          <w:rFonts w:asciiTheme="minorHAnsi" w:hAnsiTheme="minorHAnsi" w:cs="Times New Roman"/>
          <w:b/>
          <w:color w:val="000000"/>
          <w:sz w:val="28"/>
          <w:szCs w:val="28"/>
        </w:rPr>
        <w:t>:</w:t>
      </w:r>
      <w:r w:rsidR="00546B8B" w:rsidRPr="004D302C">
        <w:rPr>
          <w:rFonts w:asciiTheme="minorHAnsi" w:hAnsiTheme="minorHAnsi" w:cs="Times New Roman"/>
          <w:b/>
          <w:color w:val="000000"/>
          <w:sz w:val="28"/>
          <w:szCs w:val="28"/>
        </w:rPr>
        <w:t xml:space="preserve"> </w:t>
      </w:r>
      <w:proofErr w:type="gramStart"/>
      <w:r w:rsidR="00AB3810" w:rsidRPr="004D302C">
        <w:rPr>
          <w:rFonts w:asciiTheme="minorHAnsi" w:hAnsiTheme="minorHAnsi" w:cs="Times New Roman"/>
          <w:color w:val="000000"/>
          <w:sz w:val="28"/>
          <w:szCs w:val="28"/>
        </w:rPr>
        <w:t xml:space="preserve">CANoe </w:t>
      </w:r>
      <w:r w:rsidR="002D28DA" w:rsidRPr="004D302C">
        <w:rPr>
          <w:rFonts w:asciiTheme="minorHAnsi" w:hAnsiTheme="minorHAnsi" w:cs="Times New Roman"/>
          <w:color w:val="000000"/>
          <w:sz w:val="28"/>
          <w:szCs w:val="28"/>
        </w:rPr>
        <w:t>,</w:t>
      </w:r>
      <w:proofErr w:type="gramEnd"/>
      <w:r w:rsidR="002A1014" w:rsidRPr="004D302C">
        <w:rPr>
          <w:rFonts w:asciiTheme="minorHAnsi" w:hAnsiTheme="minorHAnsi" w:cs="Times New Roman"/>
          <w:color w:val="000000"/>
          <w:sz w:val="28"/>
          <w:szCs w:val="28"/>
        </w:rPr>
        <w:t xml:space="preserve"> </w:t>
      </w:r>
      <w:r w:rsidR="002D28DA" w:rsidRPr="004D302C">
        <w:rPr>
          <w:rFonts w:asciiTheme="minorHAnsi" w:eastAsia="Calibri" w:hAnsiTheme="minorHAnsi" w:cs="Times New Roman"/>
          <w:color w:val="000000"/>
          <w:sz w:val="28"/>
          <w:szCs w:val="28"/>
          <w:shd w:val="clear" w:color="auto" w:fill="FFFFFF"/>
        </w:rPr>
        <w:t>Phylosys</w:t>
      </w:r>
      <w:r w:rsidR="002D28DA" w:rsidRPr="004D302C">
        <w:rPr>
          <w:rFonts w:asciiTheme="minorHAnsi" w:hAnsiTheme="minorHAnsi" w:cs="Times New Roman"/>
          <w:color w:val="000000"/>
          <w:sz w:val="28"/>
          <w:szCs w:val="28"/>
        </w:rPr>
        <w:t>, l</w:t>
      </w:r>
      <w:r w:rsidR="005F2F05" w:rsidRPr="004D302C">
        <w:rPr>
          <w:rFonts w:asciiTheme="minorHAnsi" w:hAnsiTheme="minorHAnsi" w:cs="Times New Roman"/>
          <w:color w:val="000000"/>
          <w:sz w:val="28"/>
          <w:szCs w:val="28"/>
        </w:rPr>
        <w:t xml:space="preserve">ogic Analyser and </w:t>
      </w:r>
      <w:r w:rsidR="002D28DA" w:rsidRPr="004D302C">
        <w:rPr>
          <w:rFonts w:asciiTheme="minorHAnsi" w:hAnsiTheme="minorHAnsi" w:cs="Times New Roman"/>
          <w:color w:val="000000"/>
          <w:sz w:val="28"/>
          <w:szCs w:val="28"/>
        </w:rPr>
        <w:t>Oscilloscope</w:t>
      </w:r>
      <w:r w:rsidR="002F7F27" w:rsidRPr="004D302C">
        <w:rPr>
          <w:rFonts w:asciiTheme="minorHAnsi" w:hAnsiTheme="minorHAnsi" w:cs="Times New Roman"/>
          <w:color w:val="000000"/>
          <w:sz w:val="28"/>
          <w:szCs w:val="28"/>
        </w:rPr>
        <w:t>.</w:t>
      </w:r>
    </w:p>
    <w:p w:rsidR="00DD1634" w:rsidRPr="004D302C" w:rsidRDefault="00DD1634" w:rsidP="00516A51">
      <w:pPr>
        <w:pStyle w:val="Standard"/>
        <w:numPr>
          <w:ilvl w:val="0"/>
          <w:numId w:val="18"/>
        </w:numPr>
        <w:spacing w:line="360" w:lineRule="auto"/>
        <w:rPr>
          <w:rFonts w:asciiTheme="minorHAnsi" w:hAnsiTheme="minorHAnsi" w:cs="Times New Roman"/>
          <w:color w:val="000000"/>
          <w:sz w:val="28"/>
          <w:szCs w:val="28"/>
        </w:rPr>
      </w:pPr>
      <w:r w:rsidRPr="004D302C">
        <w:rPr>
          <w:rFonts w:asciiTheme="minorHAnsi" w:hAnsiTheme="minorHAnsi" w:cs="Times New Roman"/>
          <w:b/>
          <w:color w:val="000000"/>
          <w:sz w:val="28"/>
          <w:szCs w:val="28"/>
        </w:rPr>
        <w:t>Operating Systems</w:t>
      </w:r>
      <w:r w:rsidRPr="004D302C">
        <w:rPr>
          <w:rFonts w:asciiTheme="minorHAnsi" w:hAnsiTheme="minorHAnsi" w:cs="Times New Roman"/>
          <w:color w:val="000000"/>
          <w:sz w:val="28"/>
          <w:szCs w:val="28"/>
        </w:rPr>
        <w:t xml:space="preserve">: </w:t>
      </w:r>
      <w:r w:rsidR="008E6058" w:rsidRPr="004D302C">
        <w:rPr>
          <w:rFonts w:asciiTheme="minorHAnsi" w:hAnsiTheme="minorHAnsi" w:cs="Times New Roman"/>
          <w:color w:val="000000"/>
          <w:sz w:val="28"/>
          <w:szCs w:val="28"/>
        </w:rPr>
        <w:t>Linux (Ubuntu11.04v), Windows 7,10, XP</w:t>
      </w:r>
    </w:p>
    <w:p w:rsidR="00DD1634" w:rsidRPr="004D302C" w:rsidRDefault="00730ACD" w:rsidP="00516A51">
      <w:pPr>
        <w:pStyle w:val="Standard"/>
        <w:numPr>
          <w:ilvl w:val="0"/>
          <w:numId w:val="18"/>
        </w:numPr>
        <w:spacing w:line="360" w:lineRule="auto"/>
        <w:rPr>
          <w:rFonts w:asciiTheme="minorHAnsi" w:hAnsiTheme="minorHAnsi" w:cs="Times New Roman"/>
          <w:color w:val="000000"/>
          <w:sz w:val="28"/>
          <w:szCs w:val="28"/>
        </w:rPr>
      </w:pPr>
      <w:r w:rsidRPr="004D302C">
        <w:rPr>
          <w:rFonts w:asciiTheme="minorHAnsi" w:hAnsiTheme="minorHAnsi" w:cs="Times New Roman"/>
          <w:b/>
          <w:sz w:val="28"/>
          <w:szCs w:val="28"/>
        </w:rPr>
        <w:t>Co</w:t>
      </w:r>
      <w:r w:rsidR="00051719" w:rsidRPr="004D302C">
        <w:rPr>
          <w:rFonts w:asciiTheme="minorHAnsi" w:hAnsiTheme="minorHAnsi" w:cs="Times New Roman"/>
          <w:b/>
          <w:sz w:val="28"/>
          <w:szCs w:val="28"/>
        </w:rPr>
        <w:t xml:space="preserve">mmunication Protocols: </w:t>
      </w:r>
      <w:r w:rsidR="008E6058" w:rsidRPr="004D302C">
        <w:rPr>
          <w:rFonts w:asciiTheme="minorHAnsi" w:hAnsiTheme="minorHAnsi" w:cs="Times New Roman"/>
          <w:sz w:val="28"/>
          <w:szCs w:val="28"/>
        </w:rPr>
        <w:t>CAN</w:t>
      </w:r>
      <w:r w:rsidR="00202C78" w:rsidRPr="004D302C">
        <w:rPr>
          <w:rFonts w:asciiTheme="minorHAnsi" w:hAnsiTheme="minorHAnsi" w:cs="Times New Roman"/>
          <w:sz w:val="28"/>
          <w:szCs w:val="28"/>
        </w:rPr>
        <w:t xml:space="preserve">, </w:t>
      </w:r>
      <w:r w:rsidR="002D28DA" w:rsidRPr="004D302C">
        <w:rPr>
          <w:rFonts w:asciiTheme="minorHAnsi" w:hAnsiTheme="minorHAnsi" w:cs="Times New Roman"/>
          <w:sz w:val="28"/>
          <w:szCs w:val="28"/>
        </w:rPr>
        <w:t>I2C</w:t>
      </w:r>
      <w:r w:rsidR="008E6058" w:rsidRPr="004D302C">
        <w:rPr>
          <w:rFonts w:asciiTheme="minorHAnsi" w:hAnsiTheme="minorHAnsi" w:cs="Times New Roman"/>
          <w:sz w:val="28"/>
          <w:szCs w:val="28"/>
        </w:rPr>
        <w:t>, UART</w:t>
      </w:r>
      <w:r w:rsidR="002D28DA" w:rsidRPr="004D302C">
        <w:rPr>
          <w:rFonts w:asciiTheme="minorHAnsi" w:hAnsiTheme="minorHAnsi" w:cs="Times New Roman"/>
          <w:sz w:val="28"/>
          <w:szCs w:val="28"/>
        </w:rPr>
        <w:t>,</w:t>
      </w:r>
      <w:r w:rsidR="00AB3810" w:rsidRPr="004D302C">
        <w:rPr>
          <w:rFonts w:asciiTheme="minorHAnsi" w:hAnsiTheme="minorHAnsi" w:cs="Times New Roman"/>
          <w:sz w:val="28"/>
          <w:szCs w:val="28"/>
        </w:rPr>
        <w:t xml:space="preserve"> </w:t>
      </w:r>
      <w:proofErr w:type="gramStart"/>
      <w:r w:rsidR="00CB41A9" w:rsidRPr="004D302C">
        <w:rPr>
          <w:rFonts w:asciiTheme="minorHAnsi" w:hAnsiTheme="minorHAnsi" w:cs="Times New Roman"/>
          <w:sz w:val="28"/>
          <w:szCs w:val="28"/>
        </w:rPr>
        <w:t>SPI</w:t>
      </w:r>
      <w:proofErr w:type="gramEnd"/>
      <w:r w:rsidR="00574954" w:rsidRPr="004D302C">
        <w:rPr>
          <w:rFonts w:asciiTheme="minorHAnsi" w:hAnsiTheme="minorHAnsi" w:cs="Times New Roman"/>
          <w:sz w:val="28"/>
          <w:szCs w:val="28"/>
        </w:rPr>
        <w:t>.</w:t>
      </w:r>
    </w:p>
    <w:p w:rsidR="002B55D0" w:rsidRPr="004D302C" w:rsidRDefault="008E6058" w:rsidP="00C36931">
      <w:pPr>
        <w:pStyle w:val="Standard"/>
        <w:numPr>
          <w:ilvl w:val="0"/>
          <w:numId w:val="18"/>
        </w:numPr>
        <w:spacing w:line="360" w:lineRule="auto"/>
        <w:rPr>
          <w:rFonts w:asciiTheme="minorHAnsi" w:hAnsiTheme="minorHAnsi" w:cs="Times New Roman"/>
          <w:color w:val="000000"/>
          <w:sz w:val="28"/>
          <w:szCs w:val="28"/>
        </w:rPr>
      </w:pPr>
      <w:r w:rsidRPr="004D302C">
        <w:rPr>
          <w:rFonts w:asciiTheme="minorHAnsi" w:hAnsiTheme="minorHAnsi" w:cs="Times New Roman"/>
          <w:b/>
          <w:sz w:val="28"/>
          <w:szCs w:val="28"/>
        </w:rPr>
        <w:lastRenderedPageBreak/>
        <w:t>Standards</w:t>
      </w:r>
      <w:r w:rsidR="00051719" w:rsidRPr="004D302C">
        <w:rPr>
          <w:rFonts w:asciiTheme="minorHAnsi" w:hAnsiTheme="minorHAnsi" w:cs="Times New Roman"/>
          <w:sz w:val="28"/>
          <w:szCs w:val="28"/>
        </w:rPr>
        <w:t>:</w:t>
      </w:r>
      <w:r w:rsidR="002D28DA" w:rsidRPr="004D302C">
        <w:rPr>
          <w:rFonts w:asciiTheme="minorHAnsi" w:hAnsiTheme="minorHAnsi" w:cs="Times New Roman"/>
          <w:sz w:val="28"/>
          <w:szCs w:val="28"/>
        </w:rPr>
        <w:t xml:space="preserve"> </w:t>
      </w:r>
      <w:r w:rsidR="00483C30" w:rsidRPr="004D302C">
        <w:rPr>
          <w:rFonts w:asciiTheme="minorHAnsi" w:hAnsiTheme="minorHAnsi" w:cs="Times New Roman"/>
          <w:sz w:val="28"/>
          <w:szCs w:val="28"/>
        </w:rPr>
        <w:t>UDS</w:t>
      </w:r>
      <w:r w:rsidR="002D28DA" w:rsidRPr="004D302C">
        <w:rPr>
          <w:rFonts w:asciiTheme="minorHAnsi" w:hAnsiTheme="minorHAnsi" w:cs="Times New Roman"/>
          <w:sz w:val="28"/>
          <w:szCs w:val="28"/>
        </w:rPr>
        <w:t>.</w:t>
      </w:r>
    </w:p>
    <w:p w:rsidR="00A325C1" w:rsidRPr="004D302C" w:rsidRDefault="00A325C1" w:rsidP="00A325C1">
      <w:pPr>
        <w:pStyle w:val="Standard"/>
        <w:spacing w:line="360" w:lineRule="auto"/>
        <w:rPr>
          <w:rFonts w:asciiTheme="minorHAnsi" w:hAnsiTheme="minorHAnsi" w:cs="Times New Roman"/>
          <w:color w:val="000000"/>
          <w:sz w:val="28"/>
          <w:szCs w:val="28"/>
        </w:rPr>
      </w:pPr>
    </w:p>
    <w:tbl>
      <w:tblPr>
        <w:tblW w:w="0" w:type="auto"/>
        <w:tblInd w:w="-5" w:type="dxa"/>
        <w:tblLayout w:type="fixed"/>
        <w:tblLook w:val="0000"/>
      </w:tblPr>
      <w:tblGrid>
        <w:gridCol w:w="10458"/>
      </w:tblGrid>
      <w:tr w:rsidR="002B55D0" w:rsidTr="00E71EE2">
        <w:trPr>
          <w:trHeight w:val="285"/>
        </w:trPr>
        <w:tc>
          <w:tcPr>
            <w:tcW w:w="10458" w:type="dxa"/>
            <w:tcBorders>
              <w:top w:val="single" w:sz="4" w:space="0" w:color="000000"/>
              <w:left w:val="single" w:sz="4" w:space="0" w:color="000000"/>
              <w:bottom w:val="single" w:sz="4" w:space="0" w:color="000000"/>
              <w:right w:val="single" w:sz="4" w:space="0" w:color="000000"/>
            </w:tcBorders>
            <w:shd w:val="clear" w:color="auto" w:fill="E0E0E0"/>
          </w:tcPr>
          <w:p w:rsidR="002B55D0" w:rsidRDefault="002B55D0" w:rsidP="00E71EE2">
            <w:pPr>
              <w:tabs>
                <w:tab w:val="left" w:pos="5931"/>
              </w:tabs>
              <w:jc w:val="both"/>
              <w:rPr>
                <w:rFonts w:ascii="Calibri" w:hAnsi="Calibri" w:cs="Calibri"/>
                <w:b/>
                <w:bCs/>
                <w:sz w:val="22"/>
                <w:szCs w:val="22"/>
                <w:u w:val="single"/>
              </w:rPr>
            </w:pPr>
            <w:r>
              <w:rPr>
                <w:rFonts w:ascii="Calibri" w:hAnsi="Calibri" w:cs="Calibri"/>
                <w:b/>
                <w:bCs/>
                <w:sz w:val="22"/>
                <w:szCs w:val="22"/>
              </w:rPr>
              <w:t>Education Summary:</w:t>
            </w:r>
          </w:p>
        </w:tc>
      </w:tr>
    </w:tbl>
    <w:p w:rsidR="000178AE" w:rsidRPr="002B55D0" w:rsidRDefault="000178AE" w:rsidP="002B55D0">
      <w:pPr>
        <w:spacing w:line="300" w:lineRule="auto"/>
        <w:jc w:val="both"/>
        <w:rPr>
          <w:rFonts w:asciiTheme="minorHAnsi" w:hAnsiTheme="minorHAnsi" w:cs="Calibri"/>
          <w:sz w:val="22"/>
          <w:szCs w:val="22"/>
        </w:rPr>
      </w:pPr>
    </w:p>
    <w:p w:rsidR="00EE2B1A" w:rsidRPr="00DB653C" w:rsidRDefault="00AB3810" w:rsidP="00AB3810">
      <w:pPr>
        <w:numPr>
          <w:ilvl w:val="0"/>
          <w:numId w:val="25"/>
        </w:numPr>
        <w:tabs>
          <w:tab w:val="left" w:pos="360"/>
        </w:tabs>
        <w:suppressAutoHyphens w:val="0"/>
        <w:autoSpaceDE w:val="0"/>
        <w:autoSpaceDN w:val="0"/>
        <w:spacing w:line="360" w:lineRule="auto"/>
        <w:jc w:val="both"/>
        <w:rPr>
          <w:rFonts w:asciiTheme="minorHAnsi" w:hAnsiTheme="minorHAnsi" w:cstheme="minorHAnsi"/>
          <w:sz w:val="28"/>
          <w:szCs w:val="28"/>
          <w:lang w:val="en-GB" w:eastAsia="en-GB"/>
        </w:rPr>
      </w:pPr>
      <w:r w:rsidRPr="00DB653C">
        <w:rPr>
          <w:rFonts w:asciiTheme="minorHAnsi" w:hAnsiTheme="minorHAnsi" w:cstheme="minorHAnsi"/>
          <w:sz w:val="28"/>
          <w:szCs w:val="28"/>
          <w:lang w:val="en-GB" w:eastAsia="en-GB"/>
        </w:rPr>
        <w:t>B.E in Electronics and</w:t>
      </w:r>
      <w:r w:rsidR="004D302C" w:rsidRPr="00DB653C">
        <w:rPr>
          <w:rFonts w:asciiTheme="minorHAnsi" w:hAnsiTheme="minorHAnsi" w:cstheme="minorHAnsi"/>
          <w:sz w:val="28"/>
          <w:szCs w:val="28"/>
          <w:lang w:val="en-GB" w:eastAsia="en-GB"/>
        </w:rPr>
        <w:t xml:space="preserve"> Communication Engineering, 2014-2017, KLS VDIT Haliyal</w:t>
      </w:r>
      <w:r w:rsidRPr="00DB653C">
        <w:rPr>
          <w:rFonts w:asciiTheme="minorHAnsi" w:hAnsiTheme="minorHAnsi" w:cstheme="minorHAnsi"/>
          <w:sz w:val="28"/>
          <w:szCs w:val="28"/>
          <w:lang w:val="en-GB" w:eastAsia="en-GB"/>
        </w:rPr>
        <w:t>.</w:t>
      </w:r>
    </w:p>
    <w:p w:rsidR="00575427" w:rsidRPr="00DB653C" w:rsidRDefault="004D302C" w:rsidP="00AB3810">
      <w:pPr>
        <w:numPr>
          <w:ilvl w:val="0"/>
          <w:numId w:val="25"/>
        </w:numPr>
        <w:tabs>
          <w:tab w:val="left" w:pos="360"/>
        </w:tabs>
        <w:suppressAutoHyphens w:val="0"/>
        <w:autoSpaceDE w:val="0"/>
        <w:autoSpaceDN w:val="0"/>
        <w:spacing w:line="360" w:lineRule="auto"/>
        <w:jc w:val="both"/>
        <w:rPr>
          <w:rFonts w:asciiTheme="minorHAnsi" w:hAnsiTheme="minorHAnsi" w:cstheme="minorHAnsi"/>
          <w:sz w:val="28"/>
          <w:szCs w:val="28"/>
          <w:lang w:val="en-GB" w:eastAsia="en-GB"/>
        </w:rPr>
      </w:pPr>
      <w:r w:rsidRPr="00DB653C">
        <w:rPr>
          <w:rFonts w:asciiTheme="minorHAnsi" w:hAnsiTheme="minorHAnsi" w:cstheme="minorHAnsi"/>
          <w:sz w:val="28"/>
          <w:szCs w:val="28"/>
          <w:lang w:val="en-GB" w:eastAsia="en-GB"/>
        </w:rPr>
        <w:t xml:space="preserve">PUC : </w:t>
      </w:r>
      <w:r w:rsidRPr="00DB653C">
        <w:rPr>
          <w:sz w:val="28"/>
          <w:szCs w:val="28"/>
        </w:rPr>
        <w:t>Jssrs Hukkerikar Pu College,Vidyagiri, 2011-2013 Dharwad</w:t>
      </w:r>
    </w:p>
    <w:p w:rsidR="00A00608" w:rsidRPr="00DB653C" w:rsidRDefault="00575427" w:rsidP="00E65AE2">
      <w:pPr>
        <w:pStyle w:val="ListParagraph"/>
        <w:numPr>
          <w:ilvl w:val="0"/>
          <w:numId w:val="25"/>
        </w:numPr>
        <w:spacing w:line="360" w:lineRule="auto"/>
        <w:jc w:val="both"/>
        <w:rPr>
          <w:rFonts w:asciiTheme="minorHAnsi" w:hAnsiTheme="minorHAnsi" w:cs="Calibri"/>
          <w:sz w:val="28"/>
          <w:szCs w:val="28"/>
        </w:rPr>
      </w:pPr>
      <w:r w:rsidRPr="00DB653C">
        <w:rPr>
          <w:rFonts w:asciiTheme="minorHAnsi" w:hAnsiTheme="minorHAnsi" w:cstheme="minorHAnsi"/>
          <w:sz w:val="28"/>
          <w:szCs w:val="28"/>
        </w:rPr>
        <w:t xml:space="preserve">Secondary School </w:t>
      </w:r>
      <w:r w:rsidR="004D302C" w:rsidRPr="00DB653C">
        <w:rPr>
          <w:rFonts w:asciiTheme="minorHAnsi" w:hAnsiTheme="minorHAnsi" w:cstheme="minorHAnsi"/>
          <w:sz w:val="28"/>
          <w:szCs w:val="28"/>
        </w:rPr>
        <w:t xml:space="preserve">: </w:t>
      </w:r>
      <w:r w:rsidR="004D302C" w:rsidRPr="00DB653C">
        <w:rPr>
          <w:sz w:val="28"/>
          <w:szCs w:val="28"/>
        </w:rPr>
        <w:t xml:space="preserve">St. Joseph’s High School </w:t>
      </w:r>
      <w:r w:rsidR="00813167" w:rsidRPr="00DB653C">
        <w:rPr>
          <w:sz w:val="28"/>
          <w:szCs w:val="28"/>
        </w:rPr>
        <w:t xml:space="preserve"> 2011 </w:t>
      </w:r>
      <w:r w:rsidR="004D302C" w:rsidRPr="00DB653C">
        <w:rPr>
          <w:sz w:val="28"/>
          <w:szCs w:val="28"/>
        </w:rPr>
        <w:t>Dharwad</w:t>
      </w:r>
    </w:p>
    <w:p w:rsidR="00100091" w:rsidRDefault="00100091" w:rsidP="00100091">
      <w:pPr>
        <w:pStyle w:val="ListParagraph"/>
        <w:spacing w:line="360" w:lineRule="auto"/>
        <w:jc w:val="both"/>
        <w:rPr>
          <w:rFonts w:asciiTheme="minorHAnsi" w:hAnsiTheme="minorHAnsi" w:cs="Calibri"/>
          <w:sz w:val="22"/>
          <w:szCs w:val="22"/>
        </w:rPr>
      </w:pPr>
    </w:p>
    <w:p w:rsidR="00737E25" w:rsidRDefault="00737E25" w:rsidP="00100091">
      <w:pPr>
        <w:pStyle w:val="ListParagraph"/>
        <w:spacing w:line="360" w:lineRule="auto"/>
        <w:jc w:val="both"/>
        <w:rPr>
          <w:rFonts w:asciiTheme="minorHAnsi" w:hAnsiTheme="minorHAnsi" w:cs="Calibri"/>
          <w:sz w:val="22"/>
          <w:szCs w:val="22"/>
        </w:rPr>
      </w:pPr>
    </w:p>
    <w:p w:rsidR="00737E25" w:rsidRPr="00E65AE2" w:rsidRDefault="00737E25" w:rsidP="00100091">
      <w:pPr>
        <w:pStyle w:val="ListParagraph"/>
        <w:spacing w:line="360" w:lineRule="auto"/>
        <w:jc w:val="both"/>
        <w:rPr>
          <w:rFonts w:asciiTheme="minorHAnsi" w:hAnsiTheme="minorHAnsi" w:cs="Calibri"/>
          <w:sz w:val="22"/>
          <w:szCs w:val="22"/>
        </w:rPr>
      </w:pPr>
    </w:p>
    <w:tbl>
      <w:tblPr>
        <w:tblW w:w="0" w:type="auto"/>
        <w:tblInd w:w="-5" w:type="dxa"/>
        <w:tblLayout w:type="fixed"/>
        <w:tblLook w:val="0000"/>
      </w:tblPr>
      <w:tblGrid>
        <w:gridCol w:w="10368"/>
      </w:tblGrid>
      <w:tr w:rsidR="000178AE" w:rsidRPr="00343FF4">
        <w:trPr>
          <w:trHeight w:val="315"/>
        </w:trPr>
        <w:tc>
          <w:tcPr>
            <w:tcW w:w="10368" w:type="dxa"/>
            <w:tcBorders>
              <w:top w:val="single" w:sz="4" w:space="0" w:color="000000"/>
              <w:left w:val="single" w:sz="4" w:space="0" w:color="000000"/>
              <w:bottom w:val="single" w:sz="4" w:space="0" w:color="000000"/>
              <w:right w:val="single" w:sz="4" w:space="0" w:color="000000"/>
            </w:tcBorders>
            <w:shd w:val="clear" w:color="auto" w:fill="E0E0E0"/>
          </w:tcPr>
          <w:p w:rsidR="000178AE" w:rsidRPr="00343FF4" w:rsidRDefault="00EE2B1A">
            <w:pPr>
              <w:jc w:val="both"/>
              <w:rPr>
                <w:rFonts w:asciiTheme="minorHAnsi" w:hAnsiTheme="minorHAnsi" w:cs="Calibri"/>
                <w:color w:val="000000"/>
                <w:sz w:val="22"/>
                <w:szCs w:val="22"/>
                <w:shd w:val="clear" w:color="auto" w:fill="FFFFFF"/>
              </w:rPr>
            </w:pPr>
            <w:r w:rsidRPr="00343FF4">
              <w:rPr>
                <w:rFonts w:asciiTheme="minorHAnsi" w:hAnsiTheme="minorHAnsi" w:cs="Calibri"/>
                <w:b/>
                <w:bCs/>
                <w:sz w:val="22"/>
                <w:szCs w:val="22"/>
              </w:rPr>
              <w:t>PROJECT WORKS:</w:t>
            </w:r>
          </w:p>
        </w:tc>
      </w:tr>
    </w:tbl>
    <w:p w:rsidR="00F504AF" w:rsidRDefault="00F504AF" w:rsidP="00F44BC9">
      <w:pPr>
        <w:rPr>
          <w:rFonts w:asciiTheme="minorHAnsi" w:hAnsiTheme="minorHAnsi" w:cs="Tahoma"/>
          <w:b/>
          <w:sz w:val="20"/>
          <w:szCs w:val="20"/>
          <w:u w:val="single"/>
        </w:rPr>
      </w:pPr>
    </w:p>
    <w:p w:rsidR="00E47119" w:rsidRPr="00DB653C" w:rsidRDefault="00AB3810" w:rsidP="00E47119">
      <w:pPr>
        <w:rPr>
          <w:rFonts w:asciiTheme="minorHAnsi" w:hAnsiTheme="minorHAnsi" w:cstheme="minorHAnsi"/>
          <w:b/>
          <w:sz w:val="28"/>
          <w:szCs w:val="28"/>
        </w:rPr>
      </w:pPr>
      <w:r w:rsidRPr="00DB653C">
        <w:rPr>
          <w:rFonts w:asciiTheme="minorHAnsi" w:hAnsiTheme="minorHAnsi" w:cstheme="minorHAnsi"/>
          <w:b/>
          <w:sz w:val="28"/>
          <w:szCs w:val="28"/>
        </w:rPr>
        <w:t>Associate Analyst</w:t>
      </w:r>
      <w:r w:rsidR="00E47119" w:rsidRPr="00DB653C">
        <w:rPr>
          <w:rFonts w:asciiTheme="minorHAnsi" w:hAnsiTheme="minorHAnsi" w:cstheme="minorHAnsi"/>
          <w:b/>
          <w:sz w:val="28"/>
          <w:szCs w:val="28"/>
        </w:rPr>
        <w:t xml:space="preserve"> </w:t>
      </w:r>
    </w:p>
    <w:p w:rsidR="00E47119" w:rsidRPr="00DB653C" w:rsidRDefault="00E47119" w:rsidP="00E47119">
      <w:pPr>
        <w:rPr>
          <w:rFonts w:asciiTheme="minorHAnsi" w:hAnsiTheme="minorHAnsi" w:cstheme="minorHAnsi"/>
          <w:b/>
          <w:sz w:val="28"/>
          <w:szCs w:val="28"/>
        </w:rPr>
      </w:pPr>
      <w:r w:rsidRPr="00DB653C">
        <w:rPr>
          <w:rFonts w:asciiTheme="minorHAnsi" w:hAnsiTheme="minorHAnsi" w:cstheme="minorHAnsi"/>
          <w:b/>
          <w:sz w:val="28"/>
          <w:szCs w:val="28"/>
        </w:rPr>
        <w:t>Company Name: Tech Mahindra Pvt. Ltd Bangalore.</w:t>
      </w:r>
    </w:p>
    <w:p w:rsidR="00E47119" w:rsidRPr="00DB653C" w:rsidRDefault="00E47119" w:rsidP="00E47119">
      <w:pPr>
        <w:rPr>
          <w:rFonts w:asciiTheme="minorHAnsi" w:hAnsiTheme="minorHAnsi" w:cstheme="minorHAnsi"/>
          <w:b/>
          <w:sz w:val="28"/>
          <w:szCs w:val="28"/>
        </w:rPr>
      </w:pPr>
    </w:p>
    <w:p w:rsidR="00E47119" w:rsidRPr="00DB653C" w:rsidRDefault="00E47119" w:rsidP="00E47119">
      <w:pPr>
        <w:rPr>
          <w:rFonts w:asciiTheme="minorHAnsi" w:hAnsiTheme="minorHAnsi" w:cstheme="minorHAnsi"/>
          <w:b/>
          <w:sz w:val="28"/>
          <w:szCs w:val="28"/>
        </w:rPr>
      </w:pPr>
      <w:r w:rsidRPr="00DB653C">
        <w:rPr>
          <w:rFonts w:asciiTheme="minorHAnsi" w:hAnsiTheme="minorHAnsi" w:cstheme="minorHAnsi"/>
          <w:b/>
          <w:sz w:val="28"/>
          <w:szCs w:val="28"/>
          <w:u w:val="single"/>
        </w:rPr>
        <w:t>PROJECT #1:</w:t>
      </w:r>
    </w:p>
    <w:p w:rsidR="00E47119" w:rsidRPr="00DB653C" w:rsidRDefault="00E47119" w:rsidP="00E47119">
      <w:pPr>
        <w:rPr>
          <w:rFonts w:asciiTheme="minorHAnsi" w:hAnsiTheme="minorHAnsi" w:cstheme="minorHAnsi"/>
          <w:b/>
          <w:sz w:val="28"/>
          <w:szCs w:val="28"/>
        </w:rPr>
      </w:pPr>
      <w:r w:rsidRPr="00DB653C">
        <w:rPr>
          <w:rFonts w:asciiTheme="minorHAnsi" w:hAnsiTheme="minorHAnsi" w:cstheme="minorHAnsi"/>
          <w:b/>
          <w:sz w:val="28"/>
          <w:szCs w:val="28"/>
        </w:rPr>
        <w:t xml:space="preserve">Project Name:  </w:t>
      </w:r>
      <w:r w:rsidR="00AB3810" w:rsidRPr="00DB653C">
        <w:rPr>
          <w:rFonts w:asciiTheme="minorHAnsi" w:hAnsiTheme="minorHAnsi" w:cstheme="minorHAnsi"/>
          <w:color w:val="000000"/>
          <w:spacing w:val="4"/>
          <w:sz w:val="28"/>
          <w:szCs w:val="28"/>
        </w:rPr>
        <w:t>TRW-EMB-SCS support for NA</w:t>
      </w:r>
    </w:p>
    <w:p w:rsidR="00E47119" w:rsidRPr="00DB653C" w:rsidRDefault="00E47119" w:rsidP="00E47119">
      <w:pPr>
        <w:rPr>
          <w:rFonts w:asciiTheme="minorHAnsi" w:hAnsiTheme="minorHAnsi" w:cstheme="minorHAnsi"/>
          <w:b/>
          <w:sz w:val="28"/>
          <w:szCs w:val="28"/>
        </w:rPr>
      </w:pPr>
      <w:r w:rsidRPr="00DB653C">
        <w:rPr>
          <w:rFonts w:asciiTheme="minorHAnsi" w:hAnsiTheme="minorHAnsi" w:cstheme="minorHAnsi"/>
          <w:b/>
          <w:sz w:val="28"/>
          <w:szCs w:val="28"/>
        </w:rPr>
        <w:t>Client: ZF- TRW (Germany)</w:t>
      </w:r>
    </w:p>
    <w:p w:rsidR="00E47119" w:rsidRPr="00DB653C" w:rsidRDefault="00AB3810" w:rsidP="00E47119">
      <w:pPr>
        <w:rPr>
          <w:rFonts w:asciiTheme="minorHAnsi" w:hAnsiTheme="minorHAnsi" w:cstheme="minorHAnsi"/>
          <w:b/>
          <w:sz w:val="28"/>
          <w:szCs w:val="28"/>
        </w:rPr>
      </w:pPr>
      <w:r w:rsidRPr="00DB653C">
        <w:rPr>
          <w:rFonts w:asciiTheme="minorHAnsi" w:hAnsiTheme="minorHAnsi" w:cstheme="minorHAnsi"/>
          <w:b/>
          <w:sz w:val="28"/>
          <w:szCs w:val="28"/>
        </w:rPr>
        <w:t xml:space="preserve">Role: Associate analyst </w:t>
      </w:r>
    </w:p>
    <w:p w:rsidR="00E47119" w:rsidRPr="00DB653C" w:rsidRDefault="00E47119" w:rsidP="00E47119">
      <w:pPr>
        <w:rPr>
          <w:rFonts w:asciiTheme="minorHAnsi" w:hAnsiTheme="minorHAnsi" w:cstheme="minorHAnsi"/>
          <w:b/>
          <w:sz w:val="28"/>
          <w:szCs w:val="28"/>
        </w:rPr>
      </w:pPr>
      <w:r w:rsidRPr="00DB653C">
        <w:rPr>
          <w:rFonts w:asciiTheme="minorHAnsi" w:hAnsiTheme="minorHAnsi" w:cstheme="minorHAnsi"/>
          <w:b/>
          <w:sz w:val="28"/>
          <w:szCs w:val="28"/>
        </w:rPr>
        <w:t xml:space="preserve">Description: </w:t>
      </w:r>
    </w:p>
    <w:p w:rsidR="00AB3810" w:rsidRPr="00DB653C" w:rsidRDefault="00E47119" w:rsidP="00AB3810">
      <w:pPr>
        <w:rPr>
          <w:rFonts w:asciiTheme="minorHAnsi" w:hAnsiTheme="minorHAnsi" w:cstheme="minorHAnsi"/>
          <w:sz w:val="28"/>
          <w:szCs w:val="28"/>
        </w:rPr>
      </w:pPr>
      <w:r w:rsidRPr="00DB653C">
        <w:rPr>
          <w:rFonts w:asciiTheme="minorHAnsi" w:hAnsiTheme="minorHAnsi" w:cstheme="minorHAnsi"/>
          <w:sz w:val="28"/>
          <w:szCs w:val="28"/>
        </w:rPr>
        <w:t xml:space="preserve">       </w:t>
      </w:r>
    </w:p>
    <w:p w:rsidR="00AB3810" w:rsidRPr="00DB653C" w:rsidRDefault="00E47119" w:rsidP="00AB3810">
      <w:pPr>
        <w:rPr>
          <w:rFonts w:asciiTheme="minorHAnsi" w:hAnsiTheme="minorHAnsi" w:cstheme="minorHAnsi"/>
          <w:sz w:val="28"/>
          <w:szCs w:val="28"/>
        </w:rPr>
      </w:pPr>
      <w:r w:rsidRPr="00DB653C">
        <w:rPr>
          <w:rFonts w:asciiTheme="minorHAnsi" w:hAnsiTheme="minorHAnsi" w:cstheme="minorHAnsi"/>
          <w:sz w:val="28"/>
          <w:szCs w:val="28"/>
        </w:rPr>
        <w:t xml:space="preserve">  </w:t>
      </w:r>
      <w:r w:rsidR="00AB3810" w:rsidRPr="00DB653C">
        <w:rPr>
          <w:rFonts w:asciiTheme="minorHAnsi" w:hAnsiTheme="minorHAnsi" w:cstheme="minorHAnsi"/>
          <w:sz w:val="28"/>
          <w:szCs w:val="28"/>
        </w:rPr>
        <w:t>Flashing the ECU based on unified diagnostic service standard using OTA tool, test set up has been done for ECU flashing using test criteria of Boot loader. RBS configuration was set while flashing and Use EPB Flash to read out both Flash ROM and EEPROM by checking the precondition like Ignition, power supply, simulation etc. application flashing is done. The Flash Script has to be extended by a message box that informs about the result of the reprogramming attempt.</w:t>
      </w:r>
    </w:p>
    <w:p w:rsidR="00E47119" w:rsidRPr="00DB653C" w:rsidRDefault="00E47119" w:rsidP="00E47119">
      <w:pPr>
        <w:spacing w:line="360" w:lineRule="auto"/>
        <w:jc w:val="both"/>
        <w:rPr>
          <w:rFonts w:asciiTheme="minorHAnsi" w:hAnsiTheme="minorHAnsi" w:cstheme="minorHAnsi"/>
          <w:sz w:val="28"/>
          <w:szCs w:val="28"/>
        </w:rPr>
      </w:pPr>
    </w:p>
    <w:p w:rsidR="00343FF4" w:rsidRPr="00DB653C" w:rsidRDefault="00E47119" w:rsidP="00E47119">
      <w:pPr>
        <w:rPr>
          <w:rFonts w:asciiTheme="minorHAnsi" w:hAnsiTheme="minorHAnsi" w:cstheme="minorHAnsi"/>
          <w:b/>
          <w:sz w:val="28"/>
          <w:szCs w:val="28"/>
          <w:u w:val="single"/>
        </w:rPr>
      </w:pPr>
      <w:r w:rsidRPr="00DB653C">
        <w:rPr>
          <w:rFonts w:asciiTheme="minorHAnsi" w:hAnsiTheme="minorHAnsi" w:cstheme="minorHAnsi"/>
          <w:b/>
          <w:sz w:val="28"/>
          <w:szCs w:val="28"/>
          <w:u w:val="single"/>
        </w:rPr>
        <w:t>PROJECT #2</w:t>
      </w:r>
      <w:r w:rsidR="00B82F2C" w:rsidRPr="00DB653C">
        <w:rPr>
          <w:rFonts w:asciiTheme="minorHAnsi" w:hAnsiTheme="minorHAnsi" w:cstheme="minorHAnsi"/>
          <w:b/>
          <w:sz w:val="28"/>
          <w:szCs w:val="28"/>
          <w:u w:val="single"/>
        </w:rPr>
        <w:t>:</w:t>
      </w:r>
    </w:p>
    <w:p w:rsidR="00AB3810" w:rsidRPr="00DB653C" w:rsidRDefault="00AB3810" w:rsidP="00E47119">
      <w:pPr>
        <w:rPr>
          <w:rFonts w:asciiTheme="minorHAnsi" w:hAnsiTheme="minorHAnsi" w:cstheme="minorHAnsi"/>
          <w:b/>
          <w:sz w:val="28"/>
          <w:szCs w:val="28"/>
        </w:rPr>
      </w:pPr>
    </w:p>
    <w:p w:rsidR="00F44BC9" w:rsidRPr="00DB653C" w:rsidRDefault="00B93805" w:rsidP="00F44BC9">
      <w:pPr>
        <w:rPr>
          <w:rFonts w:asciiTheme="minorHAnsi" w:hAnsiTheme="minorHAnsi" w:cstheme="minorHAnsi"/>
          <w:b/>
          <w:sz w:val="28"/>
          <w:szCs w:val="28"/>
        </w:rPr>
      </w:pPr>
      <w:r w:rsidRPr="00DB653C">
        <w:rPr>
          <w:rFonts w:asciiTheme="minorHAnsi" w:hAnsiTheme="minorHAnsi" w:cstheme="minorHAnsi"/>
          <w:b/>
          <w:sz w:val="28"/>
          <w:szCs w:val="28"/>
        </w:rPr>
        <w:t>Project Name</w:t>
      </w:r>
      <w:r w:rsidR="00343FF4" w:rsidRPr="00DB653C">
        <w:rPr>
          <w:rFonts w:asciiTheme="minorHAnsi" w:hAnsiTheme="minorHAnsi" w:cstheme="minorHAnsi"/>
          <w:b/>
          <w:sz w:val="28"/>
          <w:szCs w:val="28"/>
        </w:rPr>
        <w:t xml:space="preserve">:  </w:t>
      </w:r>
      <w:r w:rsidR="00AB3810" w:rsidRPr="00B07285">
        <w:rPr>
          <w:rFonts w:asciiTheme="minorHAnsi" w:hAnsiTheme="minorHAnsi" w:cstheme="minorHAnsi"/>
          <w:b/>
          <w:color w:val="000000"/>
          <w:spacing w:val="4"/>
          <w:sz w:val="28"/>
          <w:szCs w:val="28"/>
        </w:rPr>
        <w:t>Data annotation</w:t>
      </w:r>
    </w:p>
    <w:p w:rsidR="00084460" w:rsidRPr="00B07285" w:rsidRDefault="00E47119" w:rsidP="00F44BC9">
      <w:pPr>
        <w:rPr>
          <w:rFonts w:asciiTheme="minorHAnsi" w:hAnsiTheme="minorHAnsi" w:cstheme="minorHAnsi"/>
          <w:b/>
          <w:sz w:val="28"/>
          <w:szCs w:val="28"/>
        </w:rPr>
      </w:pPr>
      <w:r w:rsidRPr="00DB653C">
        <w:rPr>
          <w:rFonts w:asciiTheme="minorHAnsi" w:hAnsiTheme="minorHAnsi" w:cstheme="minorHAnsi"/>
          <w:b/>
          <w:sz w:val="28"/>
          <w:szCs w:val="28"/>
        </w:rPr>
        <w:t>Client:</w:t>
      </w:r>
      <w:r w:rsidR="00084460" w:rsidRPr="00DB653C">
        <w:rPr>
          <w:rFonts w:asciiTheme="minorHAnsi" w:hAnsiTheme="minorHAnsi" w:cstheme="minorHAnsi"/>
          <w:b/>
          <w:sz w:val="28"/>
          <w:szCs w:val="28"/>
        </w:rPr>
        <w:t xml:space="preserve"> </w:t>
      </w:r>
      <w:r w:rsidR="00AB3810" w:rsidRPr="00B07285">
        <w:rPr>
          <w:rFonts w:asciiTheme="minorHAnsi" w:hAnsiTheme="minorHAnsi" w:cstheme="minorHAnsi"/>
          <w:b/>
          <w:color w:val="000000"/>
          <w:spacing w:val="4"/>
          <w:sz w:val="28"/>
          <w:szCs w:val="28"/>
        </w:rPr>
        <w:t>Volkswagen</w:t>
      </w:r>
    </w:p>
    <w:p w:rsidR="00B93805" w:rsidRPr="00DB653C" w:rsidRDefault="0067085A" w:rsidP="00F44BC9">
      <w:pPr>
        <w:rPr>
          <w:rFonts w:asciiTheme="minorHAnsi" w:hAnsiTheme="minorHAnsi" w:cstheme="minorHAnsi"/>
          <w:b/>
          <w:sz w:val="28"/>
          <w:szCs w:val="28"/>
        </w:rPr>
      </w:pPr>
      <w:r w:rsidRPr="00DB653C">
        <w:rPr>
          <w:rFonts w:asciiTheme="minorHAnsi" w:hAnsiTheme="minorHAnsi" w:cstheme="minorHAnsi"/>
          <w:b/>
          <w:sz w:val="28"/>
          <w:szCs w:val="28"/>
        </w:rPr>
        <w:t>Role:</w:t>
      </w:r>
      <w:r w:rsidR="00B93805" w:rsidRPr="00DB653C">
        <w:rPr>
          <w:rFonts w:asciiTheme="minorHAnsi" w:hAnsiTheme="minorHAnsi" w:cstheme="minorHAnsi"/>
          <w:b/>
          <w:sz w:val="28"/>
          <w:szCs w:val="28"/>
        </w:rPr>
        <w:t xml:space="preserve"> </w:t>
      </w:r>
      <w:r w:rsidR="00391A8E" w:rsidRPr="00B07285">
        <w:rPr>
          <w:rFonts w:asciiTheme="minorHAnsi" w:hAnsiTheme="minorHAnsi" w:cstheme="minorHAnsi"/>
          <w:b/>
          <w:sz w:val="28"/>
          <w:szCs w:val="28"/>
        </w:rPr>
        <w:t>Associate analyst</w:t>
      </w:r>
      <w:r w:rsidR="00391A8E" w:rsidRPr="00DB653C">
        <w:rPr>
          <w:rFonts w:asciiTheme="minorHAnsi" w:hAnsiTheme="minorHAnsi" w:cstheme="minorHAnsi"/>
          <w:b/>
          <w:sz w:val="28"/>
          <w:szCs w:val="28"/>
        </w:rPr>
        <w:t xml:space="preserve"> </w:t>
      </w:r>
    </w:p>
    <w:p w:rsidR="002A0D9F" w:rsidRPr="00DB653C" w:rsidRDefault="00F44BC9" w:rsidP="00AB0B7D">
      <w:pPr>
        <w:rPr>
          <w:rFonts w:asciiTheme="minorHAnsi" w:hAnsiTheme="minorHAnsi" w:cstheme="minorHAnsi"/>
          <w:b/>
          <w:sz w:val="28"/>
          <w:szCs w:val="28"/>
        </w:rPr>
      </w:pPr>
      <w:r w:rsidRPr="00DB653C">
        <w:rPr>
          <w:rFonts w:asciiTheme="minorHAnsi" w:hAnsiTheme="minorHAnsi" w:cstheme="minorHAnsi"/>
          <w:b/>
          <w:sz w:val="28"/>
          <w:szCs w:val="28"/>
        </w:rPr>
        <w:t xml:space="preserve">Description: </w:t>
      </w:r>
    </w:p>
    <w:p w:rsidR="006A6063" w:rsidRPr="00DB653C" w:rsidRDefault="00AB0B7D" w:rsidP="006A6063">
      <w:pPr>
        <w:rPr>
          <w:rFonts w:asciiTheme="minorHAnsi" w:hAnsiTheme="minorHAnsi" w:cstheme="minorHAnsi"/>
          <w:sz w:val="28"/>
          <w:szCs w:val="28"/>
        </w:rPr>
      </w:pPr>
      <w:r w:rsidRPr="00DB653C">
        <w:rPr>
          <w:rFonts w:asciiTheme="minorHAnsi" w:hAnsiTheme="minorHAnsi" w:cstheme="minorHAnsi"/>
          <w:sz w:val="28"/>
          <w:szCs w:val="28"/>
        </w:rPr>
        <w:tab/>
      </w:r>
      <w:r w:rsidR="006A6063" w:rsidRPr="00DB653C">
        <w:rPr>
          <w:rFonts w:asciiTheme="minorHAnsi" w:hAnsiTheme="minorHAnsi" w:cstheme="minorHAnsi"/>
          <w:color w:val="000000"/>
          <w:sz w:val="28"/>
          <w:szCs w:val="28"/>
        </w:rPr>
        <w:t>The tool which we used for annotation is phylosys (Ground tooth annotator) used for labeling of vehicles and pedestrians. For supervised machine learning labeled data is required, so that the machine can easily and clearly understand the input patterns.</w:t>
      </w:r>
    </w:p>
    <w:p w:rsidR="000178AE" w:rsidRPr="00DB653C" w:rsidRDefault="000178AE" w:rsidP="006A6063">
      <w:pPr>
        <w:jc w:val="both"/>
        <w:rPr>
          <w:rFonts w:asciiTheme="minorHAnsi" w:hAnsiTheme="minorHAnsi" w:cstheme="minorHAnsi"/>
          <w:bCs/>
          <w:sz w:val="28"/>
          <w:szCs w:val="28"/>
        </w:rPr>
      </w:pPr>
    </w:p>
    <w:p w:rsidR="000178AE" w:rsidRPr="00DB653C" w:rsidRDefault="000178AE">
      <w:pPr>
        <w:tabs>
          <w:tab w:val="left" w:pos="5931"/>
        </w:tabs>
        <w:jc w:val="both"/>
        <w:rPr>
          <w:rFonts w:asciiTheme="minorHAnsi" w:hAnsiTheme="minorHAnsi" w:cstheme="minorHAnsi"/>
          <w:b/>
          <w:bCs/>
          <w:sz w:val="28"/>
          <w:szCs w:val="28"/>
        </w:rPr>
      </w:pPr>
    </w:p>
    <w:p w:rsidR="000178AE" w:rsidRPr="00DB653C" w:rsidRDefault="000178AE" w:rsidP="005F49FB">
      <w:pPr>
        <w:tabs>
          <w:tab w:val="left" w:pos="5931"/>
        </w:tabs>
        <w:jc w:val="both"/>
        <w:rPr>
          <w:rFonts w:asciiTheme="minorHAnsi" w:hAnsiTheme="minorHAnsi" w:cstheme="minorHAnsi"/>
          <w:b/>
          <w:bCs/>
          <w:sz w:val="28"/>
          <w:szCs w:val="28"/>
        </w:rPr>
      </w:pPr>
      <w:r w:rsidRPr="00DB653C">
        <w:rPr>
          <w:rFonts w:asciiTheme="minorHAnsi" w:hAnsiTheme="minorHAnsi" w:cstheme="minorHAnsi"/>
          <w:b/>
          <w:bCs/>
          <w:sz w:val="28"/>
          <w:szCs w:val="28"/>
        </w:rPr>
        <w:lastRenderedPageBreak/>
        <w:t>DECLARATION:</w:t>
      </w:r>
    </w:p>
    <w:p w:rsidR="005F49FB" w:rsidRPr="00DB653C" w:rsidRDefault="005F49FB" w:rsidP="005F49FB">
      <w:pPr>
        <w:tabs>
          <w:tab w:val="left" w:pos="5931"/>
        </w:tabs>
        <w:jc w:val="both"/>
        <w:rPr>
          <w:rFonts w:asciiTheme="minorHAnsi" w:hAnsiTheme="minorHAnsi" w:cstheme="minorHAnsi"/>
          <w:b/>
          <w:bCs/>
          <w:sz w:val="28"/>
          <w:szCs w:val="28"/>
        </w:rPr>
      </w:pPr>
    </w:p>
    <w:p w:rsidR="005F49FB" w:rsidRPr="00DB653C" w:rsidRDefault="005F49FB" w:rsidP="005F49FB">
      <w:pPr>
        <w:ind w:firstLine="720"/>
        <w:rPr>
          <w:rFonts w:asciiTheme="minorHAnsi" w:hAnsiTheme="minorHAnsi" w:cstheme="minorHAnsi"/>
          <w:b/>
          <w:bCs/>
          <w:sz w:val="28"/>
          <w:szCs w:val="28"/>
        </w:rPr>
      </w:pPr>
      <w:r w:rsidRPr="00DB653C">
        <w:rPr>
          <w:rFonts w:asciiTheme="minorHAnsi" w:hAnsiTheme="minorHAnsi" w:cstheme="minorHAnsi"/>
          <w:sz w:val="28"/>
          <w:szCs w:val="28"/>
        </w:rPr>
        <w:t>I solemnly declare that the above details furnished by me are true to the best of my knowledge.</w:t>
      </w:r>
    </w:p>
    <w:p w:rsidR="000178AE" w:rsidRPr="00DB653C" w:rsidRDefault="000178AE">
      <w:pPr>
        <w:jc w:val="both"/>
        <w:rPr>
          <w:rFonts w:asciiTheme="minorHAnsi" w:hAnsiTheme="minorHAnsi" w:cstheme="minorHAnsi"/>
          <w:sz w:val="28"/>
          <w:szCs w:val="28"/>
        </w:rPr>
      </w:pPr>
    </w:p>
    <w:p w:rsidR="000178AE" w:rsidRPr="00DB653C" w:rsidRDefault="000178AE">
      <w:pPr>
        <w:jc w:val="both"/>
        <w:rPr>
          <w:rFonts w:asciiTheme="minorHAnsi" w:hAnsiTheme="minorHAnsi" w:cstheme="minorHAnsi"/>
          <w:sz w:val="28"/>
          <w:szCs w:val="28"/>
        </w:rPr>
      </w:pPr>
      <w:r w:rsidRPr="00DB653C">
        <w:rPr>
          <w:rFonts w:asciiTheme="minorHAnsi" w:hAnsiTheme="minorHAnsi" w:cstheme="minorHAnsi"/>
          <w:sz w:val="28"/>
          <w:szCs w:val="28"/>
        </w:rPr>
        <w:t>Date</w:t>
      </w:r>
      <w:r w:rsidRPr="00DB653C">
        <w:rPr>
          <w:rFonts w:asciiTheme="minorHAnsi" w:hAnsiTheme="minorHAnsi" w:cstheme="minorHAnsi"/>
          <w:sz w:val="28"/>
          <w:szCs w:val="28"/>
        </w:rPr>
        <w:tab/>
        <w:t>:</w:t>
      </w:r>
    </w:p>
    <w:p w:rsidR="000178AE" w:rsidRPr="00DB653C" w:rsidRDefault="000178AE">
      <w:pPr>
        <w:jc w:val="both"/>
        <w:rPr>
          <w:rFonts w:asciiTheme="minorHAnsi" w:hAnsiTheme="minorHAnsi" w:cstheme="minorHAnsi"/>
          <w:sz w:val="28"/>
          <w:szCs w:val="28"/>
        </w:rPr>
      </w:pPr>
      <w:r w:rsidRPr="00DB653C">
        <w:rPr>
          <w:rFonts w:asciiTheme="minorHAnsi" w:hAnsiTheme="minorHAnsi" w:cstheme="minorHAnsi"/>
          <w:sz w:val="28"/>
          <w:szCs w:val="28"/>
        </w:rPr>
        <w:t>Place</w:t>
      </w:r>
      <w:r w:rsidRPr="00DB653C">
        <w:rPr>
          <w:rFonts w:asciiTheme="minorHAnsi" w:hAnsiTheme="minorHAnsi" w:cstheme="minorHAnsi"/>
          <w:sz w:val="28"/>
          <w:szCs w:val="28"/>
        </w:rPr>
        <w:tab/>
        <w:t>:</w:t>
      </w:r>
    </w:p>
    <w:p w:rsidR="000178AE" w:rsidRPr="00423F20" w:rsidRDefault="000178AE">
      <w:pPr>
        <w:jc w:val="both"/>
        <w:rPr>
          <w:rFonts w:asciiTheme="minorHAnsi" w:hAnsiTheme="minorHAnsi" w:cstheme="minorHAnsi"/>
          <w:sz w:val="22"/>
          <w:szCs w:val="22"/>
        </w:rPr>
      </w:pPr>
      <w:r w:rsidRPr="00423F20">
        <w:rPr>
          <w:rFonts w:asciiTheme="minorHAnsi" w:hAnsiTheme="minorHAnsi" w:cstheme="minorHAnsi"/>
          <w:sz w:val="22"/>
          <w:szCs w:val="22"/>
        </w:rPr>
        <w:tab/>
      </w:r>
      <w:r w:rsidRPr="00423F20">
        <w:rPr>
          <w:rFonts w:asciiTheme="minorHAnsi" w:hAnsiTheme="minorHAnsi" w:cstheme="minorHAnsi"/>
          <w:sz w:val="22"/>
          <w:szCs w:val="22"/>
        </w:rPr>
        <w:tab/>
      </w:r>
      <w:r w:rsidRPr="00423F20">
        <w:rPr>
          <w:rFonts w:asciiTheme="minorHAnsi" w:hAnsiTheme="minorHAnsi" w:cstheme="minorHAnsi"/>
          <w:sz w:val="22"/>
          <w:szCs w:val="22"/>
        </w:rPr>
        <w:tab/>
      </w:r>
      <w:r w:rsidRPr="00423F20">
        <w:rPr>
          <w:rFonts w:asciiTheme="minorHAnsi" w:hAnsiTheme="minorHAnsi" w:cstheme="minorHAnsi"/>
          <w:sz w:val="22"/>
          <w:szCs w:val="22"/>
        </w:rPr>
        <w:tab/>
      </w:r>
      <w:r w:rsidRPr="00423F20">
        <w:rPr>
          <w:rFonts w:asciiTheme="minorHAnsi" w:hAnsiTheme="minorHAnsi" w:cstheme="minorHAnsi"/>
          <w:sz w:val="22"/>
          <w:szCs w:val="22"/>
        </w:rPr>
        <w:tab/>
      </w:r>
      <w:r w:rsidRPr="00423F20">
        <w:rPr>
          <w:rFonts w:asciiTheme="minorHAnsi" w:hAnsiTheme="minorHAnsi" w:cstheme="minorHAnsi"/>
          <w:sz w:val="22"/>
          <w:szCs w:val="22"/>
        </w:rPr>
        <w:tab/>
      </w:r>
      <w:r w:rsidRPr="00423F20">
        <w:rPr>
          <w:rFonts w:asciiTheme="minorHAnsi" w:hAnsiTheme="minorHAnsi" w:cstheme="minorHAnsi"/>
          <w:sz w:val="22"/>
          <w:szCs w:val="22"/>
        </w:rPr>
        <w:tab/>
      </w:r>
      <w:r w:rsidRPr="00423F20">
        <w:rPr>
          <w:rFonts w:asciiTheme="minorHAnsi" w:hAnsiTheme="minorHAnsi" w:cstheme="minorHAnsi"/>
          <w:sz w:val="22"/>
          <w:szCs w:val="22"/>
        </w:rPr>
        <w:tab/>
      </w:r>
      <w:r w:rsidRPr="00423F20">
        <w:rPr>
          <w:rFonts w:asciiTheme="minorHAnsi" w:hAnsiTheme="minorHAnsi" w:cstheme="minorHAnsi"/>
          <w:sz w:val="22"/>
          <w:szCs w:val="22"/>
        </w:rPr>
        <w:tab/>
      </w:r>
      <w:r w:rsidRPr="00423F20">
        <w:rPr>
          <w:rFonts w:asciiTheme="minorHAnsi" w:hAnsiTheme="minorHAnsi" w:cstheme="minorHAnsi"/>
          <w:sz w:val="22"/>
          <w:szCs w:val="22"/>
        </w:rPr>
        <w:tab/>
      </w:r>
      <w:r w:rsidRPr="00423F20">
        <w:rPr>
          <w:rFonts w:asciiTheme="minorHAnsi" w:hAnsiTheme="minorHAnsi" w:cstheme="minorHAnsi"/>
          <w:sz w:val="22"/>
          <w:szCs w:val="22"/>
        </w:rPr>
        <w:tab/>
        <w:t>(</w:t>
      </w:r>
      <w:r w:rsidR="00813167">
        <w:rPr>
          <w:rFonts w:asciiTheme="minorHAnsi" w:hAnsiTheme="minorHAnsi" w:cstheme="minorHAnsi"/>
          <w:color w:val="000000"/>
          <w:sz w:val="22"/>
          <w:szCs w:val="22"/>
        </w:rPr>
        <w:t>Lavanya v k</w:t>
      </w:r>
      <w:r w:rsidRPr="00423F20">
        <w:rPr>
          <w:rFonts w:asciiTheme="minorHAnsi" w:hAnsiTheme="minorHAnsi" w:cstheme="minorHAnsi"/>
          <w:sz w:val="22"/>
          <w:szCs w:val="22"/>
        </w:rPr>
        <w:t>)</w:t>
      </w:r>
    </w:p>
    <w:sectPr w:rsidR="000178AE" w:rsidRPr="00423F20" w:rsidSect="006A44EA">
      <w:pgSz w:w="12240" w:h="15840"/>
      <w:pgMar w:top="709" w:right="1080" w:bottom="5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Unicode MS"/>
    <w:charset w:val="80"/>
    <w:family w:val="swiss"/>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roman"/>
    <w:pitch w:val="default"/>
    <w:sig w:usb0="00000000" w:usb1="00000000" w:usb2="00000000" w:usb3="00000000" w:csb0="00000000"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1"/>
    <w:lvl w:ilvl="0">
      <w:start w:val="1"/>
      <w:numFmt w:val="bullet"/>
      <w:lvlText w:val=""/>
      <w:lvlJc w:val="left"/>
      <w:pPr>
        <w:tabs>
          <w:tab w:val="num" w:pos="720"/>
        </w:tabs>
        <w:ind w:left="720" w:hanging="360"/>
      </w:pPr>
      <w:rPr>
        <w:rFonts w:ascii="Wingdings" w:hAnsi="Wingdings" w:cs="Wingdings"/>
      </w:rPr>
    </w:lvl>
  </w:abstractNum>
  <w:abstractNum w:abstractNumId="2">
    <w:nsid w:val="00000003"/>
    <w:multiLevelType w:val="singleLevel"/>
    <w:tmpl w:val="00000003"/>
    <w:name w:val="WW8Num15"/>
    <w:lvl w:ilvl="0">
      <w:start w:val="1"/>
      <w:numFmt w:val="bullet"/>
      <w:lvlText w:val=""/>
      <w:lvlJc w:val="left"/>
      <w:pPr>
        <w:tabs>
          <w:tab w:val="num" w:pos="0"/>
        </w:tabs>
        <w:ind w:left="720" w:hanging="360"/>
      </w:pPr>
      <w:rPr>
        <w:rFonts w:ascii="Wingdings" w:hAnsi="Wingdings" w:cs="Wingdings"/>
      </w:rPr>
    </w:lvl>
  </w:abstractNum>
  <w:abstractNum w:abstractNumId="3">
    <w:nsid w:val="00000004"/>
    <w:multiLevelType w:val="singleLevel"/>
    <w:tmpl w:val="00000004"/>
    <w:name w:val="WW8Num24"/>
    <w:lvl w:ilvl="0">
      <w:start w:val="2"/>
      <w:numFmt w:val="bullet"/>
      <w:lvlText w:val=""/>
      <w:lvlJc w:val="left"/>
      <w:pPr>
        <w:tabs>
          <w:tab w:val="num" w:pos="0"/>
        </w:tabs>
        <w:ind w:left="720" w:hanging="360"/>
      </w:pPr>
      <w:rPr>
        <w:rFonts w:ascii="Symbol" w:hAnsi="Symbol" w:cs="Symbol"/>
        <w:color w:val="333399"/>
      </w:rPr>
    </w:lvl>
  </w:abstractNum>
  <w:abstractNum w:abstractNumId="4">
    <w:nsid w:val="00000005"/>
    <w:multiLevelType w:val="singleLevel"/>
    <w:tmpl w:val="00000005"/>
    <w:name w:val="WW8Num41"/>
    <w:lvl w:ilvl="0">
      <w:start w:val="1"/>
      <w:numFmt w:val="bullet"/>
      <w:lvlText w:val=""/>
      <w:lvlJc w:val="left"/>
      <w:pPr>
        <w:tabs>
          <w:tab w:val="num" w:pos="0"/>
        </w:tabs>
        <w:ind w:left="720" w:hanging="360"/>
      </w:pPr>
      <w:rPr>
        <w:rFonts w:ascii="Wingdings" w:hAnsi="Wingdings" w:cs="Wingdings"/>
      </w:rPr>
    </w:lvl>
  </w:abstractNum>
  <w:abstractNum w:abstractNumId="5">
    <w:nsid w:val="00000006"/>
    <w:multiLevelType w:val="singleLevel"/>
    <w:tmpl w:val="00000006"/>
    <w:name w:val="WW8Num42"/>
    <w:lvl w:ilvl="0">
      <w:start w:val="1"/>
      <w:numFmt w:val="bullet"/>
      <w:lvlText w:val=""/>
      <w:lvlJc w:val="left"/>
      <w:pPr>
        <w:tabs>
          <w:tab w:val="num" w:pos="360"/>
        </w:tabs>
        <w:ind w:left="900" w:hanging="360"/>
      </w:pPr>
      <w:rPr>
        <w:rFonts w:ascii="Wingdings" w:hAnsi="Wingdings" w:cs="Wingdings"/>
      </w:rPr>
    </w:lvl>
  </w:abstractNum>
  <w:abstractNum w:abstractNumId="6">
    <w:nsid w:val="00000008"/>
    <w:multiLevelType w:val="multilevel"/>
    <w:tmpl w:val="00000008"/>
    <w:lvl w:ilvl="0">
      <w:numFmt w:val="bullet"/>
      <w:lvlText w:val=""/>
      <w:lvlJc w:val="left"/>
      <w:pPr>
        <w:tabs>
          <w:tab w:val="num" w:pos="270"/>
        </w:tabs>
        <w:ind w:left="270" w:firstLine="0"/>
      </w:pPr>
      <w:rPr>
        <w:rFonts w:ascii="Wingdings 2" w:hAnsi="Wingdings 2" w:cs="Wingdings"/>
      </w:rPr>
    </w:lvl>
    <w:lvl w:ilvl="1">
      <w:numFmt w:val="bullet"/>
      <w:lvlText w:val="◦"/>
      <w:lvlJc w:val="left"/>
      <w:pPr>
        <w:tabs>
          <w:tab w:val="num" w:pos="0"/>
        </w:tabs>
        <w:ind w:left="0" w:firstLine="0"/>
      </w:pPr>
      <w:rPr>
        <w:rFonts w:ascii="OpenSymbol" w:hAnsi="OpenSymbol" w:cs="OpenSymbol"/>
      </w:rPr>
    </w:lvl>
    <w:lvl w:ilvl="2">
      <w:numFmt w:val="bullet"/>
      <w:lvlText w:val="▪"/>
      <w:lvlJc w:val="left"/>
      <w:pPr>
        <w:tabs>
          <w:tab w:val="num" w:pos="0"/>
        </w:tabs>
        <w:ind w:left="0" w:firstLine="0"/>
      </w:pPr>
      <w:rPr>
        <w:rFonts w:ascii="OpenSymbol" w:hAnsi="OpenSymbol" w:cs="OpenSymbol"/>
      </w:rPr>
    </w:lvl>
    <w:lvl w:ilvl="3">
      <w:numFmt w:val="bullet"/>
      <w:lvlText w:val=""/>
      <w:lvlJc w:val="left"/>
      <w:pPr>
        <w:tabs>
          <w:tab w:val="num" w:pos="0"/>
        </w:tabs>
        <w:ind w:left="0" w:firstLine="0"/>
      </w:pPr>
      <w:rPr>
        <w:rFonts w:ascii="Wingdings 2" w:hAnsi="Wingdings 2" w:cs="Wingdings"/>
      </w:rPr>
    </w:lvl>
    <w:lvl w:ilvl="4">
      <w:numFmt w:val="bullet"/>
      <w:lvlText w:val="◦"/>
      <w:lvlJc w:val="left"/>
      <w:pPr>
        <w:tabs>
          <w:tab w:val="num" w:pos="0"/>
        </w:tabs>
        <w:ind w:left="0" w:firstLine="0"/>
      </w:pPr>
      <w:rPr>
        <w:rFonts w:ascii="OpenSymbol" w:hAnsi="OpenSymbol" w:cs="OpenSymbol"/>
      </w:rPr>
    </w:lvl>
    <w:lvl w:ilvl="5">
      <w:numFmt w:val="bullet"/>
      <w:lvlText w:val="▪"/>
      <w:lvlJc w:val="left"/>
      <w:pPr>
        <w:tabs>
          <w:tab w:val="num" w:pos="0"/>
        </w:tabs>
        <w:ind w:left="0" w:firstLine="0"/>
      </w:pPr>
      <w:rPr>
        <w:rFonts w:ascii="OpenSymbol" w:hAnsi="OpenSymbol" w:cs="OpenSymbol"/>
      </w:rPr>
    </w:lvl>
    <w:lvl w:ilvl="6">
      <w:numFmt w:val="bullet"/>
      <w:lvlText w:val=""/>
      <w:lvlJc w:val="left"/>
      <w:pPr>
        <w:tabs>
          <w:tab w:val="num" w:pos="0"/>
        </w:tabs>
        <w:ind w:left="0" w:firstLine="0"/>
      </w:pPr>
      <w:rPr>
        <w:rFonts w:ascii="Wingdings 2" w:hAnsi="Wingdings 2" w:cs="Wingdings"/>
      </w:rPr>
    </w:lvl>
    <w:lvl w:ilvl="7">
      <w:numFmt w:val="bullet"/>
      <w:lvlText w:val="◦"/>
      <w:lvlJc w:val="left"/>
      <w:pPr>
        <w:tabs>
          <w:tab w:val="num" w:pos="0"/>
        </w:tabs>
        <w:ind w:left="0" w:firstLine="0"/>
      </w:pPr>
      <w:rPr>
        <w:rFonts w:ascii="OpenSymbol" w:hAnsi="OpenSymbol" w:cs="OpenSymbol"/>
      </w:rPr>
    </w:lvl>
    <w:lvl w:ilvl="8">
      <w:numFmt w:val="bullet"/>
      <w:lvlText w:val="▪"/>
      <w:lvlJc w:val="left"/>
      <w:pPr>
        <w:tabs>
          <w:tab w:val="num" w:pos="0"/>
        </w:tabs>
        <w:ind w:left="0" w:firstLine="0"/>
      </w:pPr>
      <w:rPr>
        <w:rFonts w:ascii="OpenSymbol" w:hAnsi="OpenSymbol" w:cs="OpenSymbol"/>
      </w:rPr>
    </w:lvl>
  </w:abstractNum>
  <w:abstractNum w:abstractNumId="7">
    <w:nsid w:val="01EA2B71"/>
    <w:multiLevelType w:val="hybridMultilevel"/>
    <w:tmpl w:val="8432E3E6"/>
    <w:lvl w:ilvl="0" w:tplc="103062F6">
      <w:start w:val="2"/>
      <w:numFmt w:val="bullet"/>
      <w:lvlText w:val=""/>
      <w:lvlJc w:val="left"/>
      <w:pPr>
        <w:ind w:left="720" w:hanging="360"/>
      </w:pPr>
      <w:rPr>
        <w:rFonts w:ascii="Symbol" w:hAnsi="Symbol" w:hint="default"/>
        <w:color w:val="33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1B37F6"/>
    <w:multiLevelType w:val="hybridMultilevel"/>
    <w:tmpl w:val="12407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363433"/>
    <w:multiLevelType w:val="hybridMultilevel"/>
    <w:tmpl w:val="9440E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0935AA"/>
    <w:multiLevelType w:val="hybridMultilevel"/>
    <w:tmpl w:val="CC58E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17514"/>
    <w:multiLevelType w:val="hybridMultilevel"/>
    <w:tmpl w:val="ABCE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6056E"/>
    <w:multiLevelType w:val="hybridMultilevel"/>
    <w:tmpl w:val="EDDA545A"/>
    <w:lvl w:ilvl="0" w:tplc="00000003">
      <w:start w:val="1"/>
      <w:numFmt w:val="bullet"/>
      <w:lvlText w:val=""/>
      <w:lvlJc w:val="left"/>
      <w:pPr>
        <w:ind w:left="1440" w:hanging="360"/>
      </w:pPr>
      <w:rPr>
        <w:rFonts w:ascii="Wingdings" w:hAnsi="Wingdings" w:cs="Wingding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FB2545"/>
    <w:multiLevelType w:val="hybridMultilevel"/>
    <w:tmpl w:val="2640B1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D52CD9"/>
    <w:multiLevelType w:val="hybridMultilevel"/>
    <w:tmpl w:val="91701F1A"/>
    <w:lvl w:ilvl="0" w:tplc="00000003">
      <w:start w:val="1"/>
      <w:numFmt w:val="bullet"/>
      <w:lvlText w:val=""/>
      <w:lvlJc w:val="left"/>
      <w:pPr>
        <w:ind w:left="1440" w:hanging="360"/>
      </w:pPr>
      <w:rPr>
        <w:rFonts w:ascii="Wingdings" w:hAnsi="Wingdings" w:cs="Wingding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E6337F"/>
    <w:multiLevelType w:val="hybridMultilevel"/>
    <w:tmpl w:val="A94AF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25803"/>
    <w:multiLevelType w:val="hybridMultilevel"/>
    <w:tmpl w:val="2BD291F8"/>
    <w:lvl w:ilvl="0" w:tplc="00000003">
      <w:start w:val="1"/>
      <w:numFmt w:val="bullet"/>
      <w:lvlText w:val=""/>
      <w:lvlJc w:val="left"/>
      <w:pPr>
        <w:ind w:left="720" w:hanging="360"/>
      </w:pPr>
      <w:rPr>
        <w:rFonts w:ascii="Wingdings" w:hAnsi="Wingdings" w:cs="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6A7F8A"/>
    <w:multiLevelType w:val="hybridMultilevel"/>
    <w:tmpl w:val="2DB02EE2"/>
    <w:lvl w:ilvl="0" w:tplc="00000003">
      <w:start w:val="1"/>
      <w:numFmt w:val="bullet"/>
      <w:lvlText w:val=""/>
      <w:lvlJc w:val="left"/>
      <w:pPr>
        <w:ind w:left="1260" w:hanging="360"/>
      </w:pPr>
      <w:rPr>
        <w:rFonts w:ascii="Wingdings" w:hAnsi="Wingdings" w:cs="Wingding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41EE0569"/>
    <w:multiLevelType w:val="multilevel"/>
    <w:tmpl w:val="612AF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B26288"/>
    <w:multiLevelType w:val="hybridMultilevel"/>
    <w:tmpl w:val="AE2446FC"/>
    <w:lvl w:ilvl="0" w:tplc="00000003">
      <w:start w:val="1"/>
      <w:numFmt w:val="bullet"/>
      <w:lvlText w:val=""/>
      <w:lvlJc w:val="left"/>
      <w:pPr>
        <w:ind w:left="720" w:hanging="360"/>
      </w:pPr>
      <w:rPr>
        <w:rFonts w:ascii="Wingdings" w:hAnsi="Wingdings" w:cs="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194AD1"/>
    <w:multiLevelType w:val="hybridMultilevel"/>
    <w:tmpl w:val="FA08C976"/>
    <w:lvl w:ilvl="0" w:tplc="103062F6">
      <w:start w:val="2"/>
      <w:numFmt w:val="bullet"/>
      <w:lvlText w:val=""/>
      <w:lvlJc w:val="left"/>
      <w:pPr>
        <w:ind w:left="720" w:hanging="360"/>
      </w:pPr>
      <w:rPr>
        <w:rFonts w:ascii="Symbol" w:hAnsi="Symbol" w:hint="default"/>
        <w:color w:val="33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D900A0"/>
    <w:multiLevelType w:val="hybridMultilevel"/>
    <w:tmpl w:val="76227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34552ED"/>
    <w:multiLevelType w:val="hybridMultilevel"/>
    <w:tmpl w:val="2CE83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230415"/>
    <w:multiLevelType w:val="hybridMultilevel"/>
    <w:tmpl w:val="7830484C"/>
    <w:lvl w:ilvl="0" w:tplc="354CF8A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B0C2ED4"/>
    <w:multiLevelType w:val="hybridMultilevel"/>
    <w:tmpl w:val="D44C1CEC"/>
    <w:lvl w:ilvl="0" w:tplc="00000003">
      <w:start w:val="1"/>
      <w:numFmt w:val="bullet"/>
      <w:lvlText w:val=""/>
      <w:lvlJc w:val="left"/>
      <w:pPr>
        <w:ind w:left="720" w:hanging="360"/>
      </w:pPr>
      <w:rPr>
        <w:rFonts w:ascii="Wingdings" w:hAnsi="Wingdings" w:cs="Wingdings" w:hint="default"/>
        <w:color w:val="33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C722C3"/>
    <w:multiLevelType w:val="hybridMultilevel"/>
    <w:tmpl w:val="D5002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CC7DE1"/>
    <w:multiLevelType w:val="hybridMultilevel"/>
    <w:tmpl w:val="CCBCB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E80DC5"/>
    <w:multiLevelType w:val="hybridMultilevel"/>
    <w:tmpl w:val="F536E3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6FA314B"/>
    <w:multiLevelType w:val="hybridMultilevel"/>
    <w:tmpl w:val="7DA80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183D14"/>
    <w:multiLevelType w:val="hybridMultilevel"/>
    <w:tmpl w:val="AF20CB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4"/>
  </w:num>
  <w:num w:numId="9">
    <w:abstractNumId w:val="17"/>
  </w:num>
  <w:num w:numId="10">
    <w:abstractNumId w:val="16"/>
  </w:num>
  <w:num w:numId="11">
    <w:abstractNumId w:val="7"/>
  </w:num>
  <w:num w:numId="12">
    <w:abstractNumId w:val="20"/>
  </w:num>
  <w:num w:numId="13">
    <w:abstractNumId w:val="14"/>
  </w:num>
  <w:num w:numId="14">
    <w:abstractNumId w:val="12"/>
  </w:num>
  <w:num w:numId="15">
    <w:abstractNumId w:val="19"/>
  </w:num>
  <w:num w:numId="16">
    <w:abstractNumId w:val="29"/>
  </w:num>
  <w:num w:numId="17">
    <w:abstractNumId w:val="22"/>
  </w:num>
  <w:num w:numId="18">
    <w:abstractNumId w:val="25"/>
  </w:num>
  <w:num w:numId="19">
    <w:abstractNumId w:val="26"/>
  </w:num>
  <w:num w:numId="20">
    <w:abstractNumId w:val="10"/>
  </w:num>
  <w:num w:numId="21">
    <w:abstractNumId w:val="9"/>
  </w:num>
  <w:num w:numId="22">
    <w:abstractNumId w:val="18"/>
  </w:num>
  <w:num w:numId="23">
    <w:abstractNumId w:val="11"/>
  </w:num>
  <w:num w:numId="24">
    <w:abstractNumId w:val="27"/>
  </w:num>
  <w:num w:numId="25">
    <w:abstractNumId w:val="13"/>
  </w:num>
  <w:num w:numId="26">
    <w:abstractNumId w:val="21"/>
  </w:num>
  <w:num w:numId="27">
    <w:abstractNumId w:val="28"/>
  </w:num>
  <w:num w:numId="28">
    <w:abstractNumId w:val="8"/>
  </w:num>
  <w:num w:numId="29">
    <w:abstractNumId w:val="15"/>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applyBreakingRules/>
  </w:compat>
  <w:rsids>
    <w:rsidRoot w:val="0016337C"/>
    <w:rsid w:val="000008F4"/>
    <w:rsid w:val="00013796"/>
    <w:rsid w:val="000178AE"/>
    <w:rsid w:val="00027531"/>
    <w:rsid w:val="000368C3"/>
    <w:rsid w:val="00051719"/>
    <w:rsid w:val="00065AAE"/>
    <w:rsid w:val="00084460"/>
    <w:rsid w:val="000B4B46"/>
    <w:rsid w:val="000B60D0"/>
    <w:rsid w:val="000B70C6"/>
    <w:rsid w:val="00100091"/>
    <w:rsid w:val="00106367"/>
    <w:rsid w:val="00143DC0"/>
    <w:rsid w:val="00151302"/>
    <w:rsid w:val="0015543E"/>
    <w:rsid w:val="0016337C"/>
    <w:rsid w:val="001817E3"/>
    <w:rsid w:val="001F2700"/>
    <w:rsid w:val="00202C78"/>
    <w:rsid w:val="00205977"/>
    <w:rsid w:val="00212CD5"/>
    <w:rsid w:val="002167FA"/>
    <w:rsid w:val="00220D99"/>
    <w:rsid w:val="00240763"/>
    <w:rsid w:val="0024557E"/>
    <w:rsid w:val="00257CD8"/>
    <w:rsid w:val="002759DF"/>
    <w:rsid w:val="002A0D9F"/>
    <w:rsid w:val="002A1014"/>
    <w:rsid w:val="002B2003"/>
    <w:rsid w:val="002B55D0"/>
    <w:rsid w:val="002D28DA"/>
    <w:rsid w:val="002F7F27"/>
    <w:rsid w:val="00311397"/>
    <w:rsid w:val="00314813"/>
    <w:rsid w:val="003213A7"/>
    <w:rsid w:val="003312EB"/>
    <w:rsid w:val="00343FF4"/>
    <w:rsid w:val="0035225D"/>
    <w:rsid w:val="0036039A"/>
    <w:rsid w:val="003727EA"/>
    <w:rsid w:val="00391A8E"/>
    <w:rsid w:val="003B5877"/>
    <w:rsid w:val="003C764C"/>
    <w:rsid w:val="003F3EF8"/>
    <w:rsid w:val="00421196"/>
    <w:rsid w:val="00423F20"/>
    <w:rsid w:val="00474F4A"/>
    <w:rsid w:val="00483C30"/>
    <w:rsid w:val="00491917"/>
    <w:rsid w:val="004D2BF7"/>
    <w:rsid w:val="004D302C"/>
    <w:rsid w:val="004D3475"/>
    <w:rsid w:val="004F3725"/>
    <w:rsid w:val="00506050"/>
    <w:rsid w:val="00516A51"/>
    <w:rsid w:val="00546B8B"/>
    <w:rsid w:val="00574954"/>
    <w:rsid w:val="00575427"/>
    <w:rsid w:val="005A38BA"/>
    <w:rsid w:val="005B0A20"/>
    <w:rsid w:val="005D10DB"/>
    <w:rsid w:val="005F2F05"/>
    <w:rsid w:val="005F49FB"/>
    <w:rsid w:val="005F5D87"/>
    <w:rsid w:val="006004BA"/>
    <w:rsid w:val="00643995"/>
    <w:rsid w:val="006504D8"/>
    <w:rsid w:val="0067085A"/>
    <w:rsid w:val="0067514B"/>
    <w:rsid w:val="00675879"/>
    <w:rsid w:val="006863A8"/>
    <w:rsid w:val="006A44EA"/>
    <w:rsid w:val="006A6063"/>
    <w:rsid w:val="006E6BB4"/>
    <w:rsid w:val="00730ACD"/>
    <w:rsid w:val="00737E25"/>
    <w:rsid w:val="00744634"/>
    <w:rsid w:val="007566BF"/>
    <w:rsid w:val="007739B9"/>
    <w:rsid w:val="007906AE"/>
    <w:rsid w:val="007E1531"/>
    <w:rsid w:val="00805122"/>
    <w:rsid w:val="00813167"/>
    <w:rsid w:val="0082404C"/>
    <w:rsid w:val="00860FD3"/>
    <w:rsid w:val="0087001A"/>
    <w:rsid w:val="008B0754"/>
    <w:rsid w:val="008B40F7"/>
    <w:rsid w:val="008C35DF"/>
    <w:rsid w:val="008C5489"/>
    <w:rsid w:val="008E26C0"/>
    <w:rsid w:val="008E3E69"/>
    <w:rsid w:val="008E6058"/>
    <w:rsid w:val="00914175"/>
    <w:rsid w:val="00955830"/>
    <w:rsid w:val="00997536"/>
    <w:rsid w:val="009A779E"/>
    <w:rsid w:val="009F2698"/>
    <w:rsid w:val="00A00608"/>
    <w:rsid w:val="00A325C1"/>
    <w:rsid w:val="00A50B1A"/>
    <w:rsid w:val="00A524B0"/>
    <w:rsid w:val="00AB0B7D"/>
    <w:rsid w:val="00AB3810"/>
    <w:rsid w:val="00B07285"/>
    <w:rsid w:val="00B2692B"/>
    <w:rsid w:val="00B5667E"/>
    <w:rsid w:val="00B72E0C"/>
    <w:rsid w:val="00B751B9"/>
    <w:rsid w:val="00B82F2C"/>
    <w:rsid w:val="00B833BE"/>
    <w:rsid w:val="00B84BF3"/>
    <w:rsid w:val="00B93805"/>
    <w:rsid w:val="00BB4789"/>
    <w:rsid w:val="00C3423B"/>
    <w:rsid w:val="00C36931"/>
    <w:rsid w:val="00C36EC8"/>
    <w:rsid w:val="00C54E28"/>
    <w:rsid w:val="00C67BE7"/>
    <w:rsid w:val="00C93EB6"/>
    <w:rsid w:val="00CA039E"/>
    <w:rsid w:val="00CB41A9"/>
    <w:rsid w:val="00CB467F"/>
    <w:rsid w:val="00CD5E06"/>
    <w:rsid w:val="00CD609C"/>
    <w:rsid w:val="00D06B51"/>
    <w:rsid w:val="00DA4ED1"/>
    <w:rsid w:val="00DB653C"/>
    <w:rsid w:val="00DD1634"/>
    <w:rsid w:val="00DD18B0"/>
    <w:rsid w:val="00DE3A5D"/>
    <w:rsid w:val="00DF144B"/>
    <w:rsid w:val="00E171AA"/>
    <w:rsid w:val="00E25238"/>
    <w:rsid w:val="00E47119"/>
    <w:rsid w:val="00E65AE2"/>
    <w:rsid w:val="00ED6B04"/>
    <w:rsid w:val="00EE2B1A"/>
    <w:rsid w:val="00F44BC9"/>
    <w:rsid w:val="00F504AF"/>
    <w:rsid w:val="00F529E5"/>
    <w:rsid w:val="00F62782"/>
    <w:rsid w:val="00F74646"/>
    <w:rsid w:val="00F81717"/>
    <w:rsid w:val="00F9372A"/>
    <w:rsid w:val="00FA2D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4C"/>
    <w:pPr>
      <w:suppressAutoHyphens/>
    </w:pPr>
    <w:rPr>
      <w:rFonts w:cs="Mangal"/>
      <w:sz w:val="24"/>
      <w:szCs w:val="24"/>
      <w:lang w:eastAsia="zh-CN"/>
    </w:rPr>
  </w:style>
  <w:style w:type="paragraph" w:styleId="Heading1">
    <w:name w:val="heading 1"/>
    <w:basedOn w:val="Normal"/>
    <w:next w:val="Normal"/>
    <w:qFormat/>
    <w:rsid w:val="003C764C"/>
    <w:pPr>
      <w:keepNext/>
      <w:numPr>
        <w:numId w:val="1"/>
      </w:numPr>
      <w:spacing w:before="240" w:after="60"/>
      <w:outlineLvl w:val="0"/>
    </w:pPr>
    <w:rPr>
      <w:rFonts w:ascii="Cambria" w:hAnsi="Cambria" w:cs="Times New Roman"/>
      <w:b/>
      <w:bCs/>
      <w:kern w:val="1"/>
      <w:sz w:val="32"/>
      <w:szCs w:val="32"/>
    </w:rPr>
  </w:style>
  <w:style w:type="paragraph" w:styleId="Heading4">
    <w:name w:val="heading 4"/>
    <w:basedOn w:val="Normal"/>
    <w:next w:val="Normal"/>
    <w:link w:val="Heading4Char"/>
    <w:uiPriority w:val="9"/>
    <w:semiHidden/>
    <w:unhideWhenUsed/>
    <w:qFormat/>
    <w:rsid w:val="00F9372A"/>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C764C"/>
    <w:rPr>
      <w:rFonts w:ascii="Wingdings 2" w:hAnsi="Wingdings 2" w:cs="Wingdings"/>
    </w:rPr>
  </w:style>
  <w:style w:type="character" w:customStyle="1" w:styleId="WW8Num2z1">
    <w:name w:val="WW8Num2z1"/>
    <w:rsid w:val="003C764C"/>
    <w:rPr>
      <w:rFonts w:ascii="OpenSymbol" w:hAnsi="OpenSymbol" w:cs="OpenSymbol"/>
    </w:rPr>
  </w:style>
  <w:style w:type="character" w:customStyle="1" w:styleId="WW8Num3z0">
    <w:name w:val="WW8Num3z0"/>
    <w:rsid w:val="003C764C"/>
    <w:rPr>
      <w:rFonts w:ascii="Wingdings" w:hAnsi="Wingdings" w:cs="Wingdings"/>
    </w:rPr>
  </w:style>
  <w:style w:type="character" w:customStyle="1" w:styleId="WW8Num3z1">
    <w:name w:val="WW8Num3z1"/>
    <w:rsid w:val="003C764C"/>
    <w:rPr>
      <w:rFonts w:ascii="Courier New" w:hAnsi="Courier New" w:cs="Courier New"/>
    </w:rPr>
  </w:style>
  <w:style w:type="character" w:customStyle="1" w:styleId="WW8Num3z3">
    <w:name w:val="WW8Num3z3"/>
    <w:rsid w:val="003C764C"/>
    <w:rPr>
      <w:rFonts w:ascii="Symbol" w:hAnsi="Symbol" w:cs="Symbol"/>
    </w:rPr>
  </w:style>
  <w:style w:type="character" w:customStyle="1" w:styleId="WW8Num4z0">
    <w:name w:val="WW8Num4z0"/>
    <w:rsid w:val="003C764C"/>
    <w:rPr>
      <w:rFonts w:ascii="Wingdings" w:hAnsi="Wingdings" w:cs="Wingdings"/>
    </w:rPr>
  </w:style>
  <w:style w:type="character" w:customStyle="1" w:styleId="WW8Num4z1">
    <w:name w:val="WW8Num4z1"/>
    <w:rsid w:val="003C764C"/>
    <w:rPr>
      <w:rFonts w:ascii="Courier New" w:hAnsi="Courier New" w:cs="Courier New"/>
    </w:rPr>
  </w:style>
  <w:style w:type="character" w:customStyle="1" w:styleId="WW8Num4z3">
    <w:name w:val="WW8Num4z3"/>
    <w:rsid w:val="003C764C"/>
    <w:rPr>
      <w:rFonts w:ascii="Symbol" w:hAnsi="Symbol" w:cs="Symbol"/>
    </w:rPr>
  </w:style>
  <w:style w:type="character" w:customStyle="1" w:styleId="WW8Num5z0">
    <w:name w:val="WW8Num5z0"/>
    <w:rsid w:val="003C764C"/>
    <w:rPr>
      <w:rFonts w:ascii="Wingdings" w:hAnsi="Wingdings" w:cs="Wingdings"/>
    </w:rPr>
  </w:style>
  <w:style w:type="character" w:customStyle="1" w:styleId="WW8Num5z1">
    <w:name w:val="WW8Num5z1"/>
    <w:rsid w:val="003C764C"/>
    <w:rPr>
      <w:rFonts w:ascii="Courier New" w:hAnsi="Courier New" w:cs="Courier New"/>
    </w:rPr>
  </w:style>
  <w:style w:type="character" w:customStyle="1" w:styleId="WW8Num5z3">
    <w:name w:val="WW8Num5z3"/>
    <w:rsid w:val="003C764C"/>
    <w:rPr>
      <w:rFonts w:ascii="Symbol" w:hAnsi="Symbol" w:cs="Symbol"/>
    </w:rPr>
  </w:style>
  <w:style w:type="character" w:customStyle="1" w:styleId="WW8Num6z0">
    <w:name w:val="WW8Num6z0"/>
    <w:rsid w:val="003C764C"/>
    <w:rPr>
      <w:rFonts w:ascii="Wingdings" w:hAnsi="Wingdings" w:cs="Wingdings"/>
    </w:rPr>
  </w:style>
  <w:style w:type="character" w:customStyle="1" w:styleId="WW8Num6z1">
    <w:name w:val="WW8Num6z1"/>
    <w:rsid w:val="003C764C"/>
    <w:rPr>
      <w:rFonts w:ascii="Courier New" w:hAnsi="Courier New" w:cs="Courier New"/>
    </w:rPr>
  </w:style>
  <w:style w:type="character" w:customStyle="1" w:styleId="WW8Num6z3">
    <w:name w:val="WW8Num6z3"/>
    <w:rsid w:val="003C764C"/>
    <w:rPr>
      <w:rFonts w:ascii="Symbol" w:hAnsi="Symbol" w:cs="Symbol"/>
    </w:rPr>
  </w:style>
  <w:style w:type="character" w:customStyle="1" w:styleId="WW8Num7z0">
    <w:name w:val="WW8Num7z0"/>
    <w:rsid w:val="003C764C"/>
    <w:rPr>
      <w:rFonts w:ascii="Wingdings" w:hAnsi="Wingdings" w:cs="Wingdings"/>
    </w:rPr>
  </w:style>
  <w:style w:type="character" w:customStyle="1" w:styleId="WW8Num7z1">
    <w:name w:val="WW8Num7z1"/>
    <w:rsid w:val="003C764C"/>
    <w:rPr>
      <w:rFonts w:ascii="Courier New" w:hAnsi="Courier New" w:cs="Courier New"/>
    </w:rPr>
  </w:style>
  <w:style w:type="character" w:customStyle="1" w:styleId="WW8Num7z3">
    <w:name w:val="WW8Num7z3"/>
    <w:rsid w:val="003C764C"/>
    <w:rPr>
      <w:rFonts w:ascii="Symbol" w:hAnsi="Symbol" w:cs="Symbol"/>
    </w:rPr>
  </w:style>
  <w:style w:type="character" w:customStyle="1" w:styleId="WW8Num8z0">
    <w:name w:val="WW8Num8z0"/>
    <w:rsid w:val="003C764C"/>
    <w:rPr>
      <w:rFonts w:ascii="Wingdings" w:hAnsi="Wingdings" w:cs="Wingdings"/>
    </w:rPr>
  </w:style>
  <w:style w:type="character" w:customStyle="1" w:styleId="WW8Num8z1">
    <w:name w:val="WW8Num8z1"/>
    <w:rsid w:val="003C764C"/>
    <w:rPr>
      <w:rFonts w:ascii="Courier New" w:hAnsi="Courier New" w:cs="Courier New"/>
    </w:rPr>
  </w:style>
  <w:style w:type="character" w:customStyle="1" w:styleId="WW8Num8z3">
    <w:name w:val="WW8Num8z3"/>
    <w:rsid w:val="003C764C"/>
    <w:rPr>
      <w:rFonts w:ascii="Symbol" w:hAnsi="Symbol" w:cs="Symbol"/>
    </w:rPr>
  </w:style>
  <w:style w:type="character" w:customStyle="1" w:styleId="WW8Num9z0">
    <w:name w:val="WW8Num9z0"/>
    <w:rsid w:val="003C764C"/>
    <w:rPr>
      <w:rFonts w:ascii="Wingdings" w:hAnsi="Wingdings" w:cs="Wingdings"/>
    </w:rPr>
  </w:style>
  <w:style w:type="character" w:customStyle="1" w:styleId="WW8Num9z1">
    <w:name w:val="WW8Num9z1"/>
    <w:rsid w:val="003C764C"/>
    <w:rPr>
      <w:rFonts w:ascii="Courier New" w:hAnsi="Courier New" w:cs="Courier New"/>
    </w:rPr>
  </w:style>
  <w:style w:type="character" w:customStyle="1" w:styleId="WW8Num9z3">
    <w:name w:val="WW8Num9z3"/>
    <w:rsid w:val="003C764C"/>
    <w:rPr>
      <w:rFonts w:ascii="Symbol" w:hAnsi="Symbol" w:cs="Symbol"/>
    </w:rPr>
  </w:style>
  <w:style w:type="character" w:customStyle="1" w:styleId="WW8Num10z0">
    <w:name w:val="WW8Num10z0"/>
    <w:rsid w:val="003C764C"/>
    <w:rPr>
      <w:rFonts w:ascii="Wingdings" w:hAnsi="Wingdings" w:cs="Wingdings"/>
    </w:rPr>
  </w:style>
  <w:style w:type="character" w:customStyle="1" w:styleId="WW8Num10z1">
    <w:name w:val="WW8Num10z1"/>
    <w:rsid w:val="003C764C"/>
    <w:rPr>
      <w:rFonts w:ascii="Courier New" w:hAnsi="Courier New" w:cs="Courier New"/>
    </w:rPr>
  </w:style>
  <w:style w:type="character" w:customStyle="1" w:styleId="WW8Num10z3">
    <w:name w:val="WW8Num10z3"/>
    <w:rsid w:val="003C764C"/>
    <w:rPr>
      <w:rFonts w:ascii="Symbol" w:hAnsi="Symbol" w:cs="Symbol"/>
    </w:rPr>
  </w:style>
  <w:style w:type="character" w:customStyle="1" w:styleId="WW8Num11z0">
    <w:name w:val="WW8Num11z0"/>
    <w:rsid w:val="003C764C"/>
    <w:rPr>
      <w:rFonts w:ascii="Wingdings" w:hAnsi="Wingdings" w:cs="Wingdings"/>
    </w:rPr>
  </w:style>
  <w:style w:type="character" w:customStyle="1" w:styleId="WW8Num11z1">
    <w:name w:val="WW8Num11z1"/>
    <w:rsid w:val="003C764C"/>
    <w:rPr>
      <w:rFonts w:ascii="Courier New" w:hAnsi="Courier New" w:cs="Courier New"/>
    </w:rPr>
  </w:style>
  <w:style w:type="character" w:customStyle="1" w:styleId="WW8Num11z3">
    <w:name w:val="WW8Num11z3"/>
    <w:rsid w:val="003C764C"/>
    <w:rPr>
      <w:rFonts w:ascii="Symbol" w:hAnsi="Symbol" w:cs="Symbol"/>
    </w:rPr>
  </w:style>
  <w:style w:type="character" w:customStyle="1" w:styleId="WW8Num12z0">
    <w:name w:val="WW8Num12z0"/>
    <w:rsid w:val="003C764C"/>
    <w:rPr>
      <w:rFonts w:ascii="Wingdings" w:hAnsi="Wingdings" w:cs="Wingdings"/>
    </w:rPr>
  </w:style>
  <w:style w:type="character" w:customStyle="1" w:styleId="WW8Num12z1">
    <w:name w:val="WW8Num12z1"/>
    <w:rsid w:val="003C764C"/>
    <w:rPr>
      <w:rFonts w:ascii="Courier New" w:hAnsi="Courier New" w:cs="Courier New"/>
    </w:rPr>
  </w:style>
  <w:style w:type="character" w:customStyle="1" w:styleId="WW8Num12z3">
    <w:name w:val="WW8Num12z3"/>
    <w:rsid w:val="003C764C"/>
    <w:rPr>
      <w:rFonts w:ascii="Symbol" w:hAnsi="Symbol" w:cs="Symbol"/>
    </w:rPr>
  </w:style>
  <w:style w:type="character" w:customStyle="1" w:styleId="WW8Num13z0">
    <w:name w:val="WW8Num13z0"/>
    <w:rsid w:val="003C764C"/>
    <w:rPr>
      <w:rFonts w:ascii="Wingdings" w:hAnsi="Wingdings" w:cs="Wingdings"/>
    </w:rPr>
  </w:style>
  <w:style w:type="character" w:customStyle="1" w:styleId="WW8Num15z0">
    <w:name w:val="WW8Num15z0"/>
    <w:rsid w:val="003C764C"/>
    <w:rPr>
      <w:rFonts w:ascii="Wingdings" w:hAnsi="Wingdings" w:cs="Wingdings"/>
    </w:rPr>
  </w:style>
  <w:style w:type="character" w:customStyle="1" w:styleId="WW8Num15z1">
    <w:name w:val="WW8Num15z1"/>
    <w:rsid w:val="003C764C"/>
    <w:rPr>
      <w:rFonts w:ascii="Courier New" w:hAnsi="Courier New" w:cs="Courier New"/>
    </w:rPr>
  </w:style>
  <w:style w:type="character" w:customStyle="1" w:styleId="WW8Num15z3">
    <w:name w:val="WW8Num15z3"/>
    <w:rsid w:val="003C764C"/>
    <w:rPr>
      <w:rFonts w:ascii="Symbol" w:hAnsi="Symbol" w:cs="Symbol"/>
    </w:rPr>
  </w:style>
  <w:style w:type="character" w:customStyle="1" w:styleId="WW8Num16z0">
    <w:name w:val="WW8Num16z0"/>
    <w:rsid w:val="003C764C"/>
    <w:rPr>
      <w:rFonts w:ascii="Wingdings" w:hAnsi="Wingdings" w:cs="Wingdings"/>
    </w:rPr>
  </w:style>
  <w:style w:type="character" w:customStyle="1" w:styleId="WW8Num16z1">
    <w:name w:val="WW8Num16z1"/>
    <w:rsid w:val="003C764C"/>
    <w:rPr>
      <w:rFonts w:ascii="Courier New" w:hAnsi="Courier New" w:cs="Courier New"/>
    </w:rPr>
  </w:style>
  <w:style w:type="character" w:customStyle="1" w:styleId="WW8Num16z3">
    <w:name w:val="WW8Num16z3"/>
    <w:rsid w:val="003C764C"/>
    <w:rPr>
      <w:rFonts w:ascii="Symbol" w:hAnsi="Symbol" w:cs="Symbol"/>
    </w:rPr>
  </w:style>
  <w:style w:type="character" w:customStyle="1" w:styleId="WW8Num17z0">
    <w:name w:val="WW8Num17z0"/>
    <w:rsid w:val="003C764C"/>
    <w:rPr>
      <w:rFonts w:ascii="Wingdings" w:hAnsi="Wingdings" w:cs="Wingdings"/>
    </w:rPr>
  </w:style>
  <w:style w:type="character" w:customStyle="1" w:styleId="WW8Num17z1">
    <w:name w:val="WW8Num17z1"/>
    <w:rsid w:val="003C764C"/>
    <w:rPr>
      <w:rFonts w:ascii="Courier New" w:hAnsi="Courier New" w:cs="Courier New"/>
    </w:rPr>
  </w:style>
  <w:style w:type="character" w:customStyle="1" w:styleId="WW8Num17z3">
    <w:name w:val="WW8Num17z3"/>
    <w:rsid w:val="003C764C"/>
    <w:rPr>
      <w:rFonts w:ascii="Symbol" w:hAnsi="Symbol" w:cs="Symbol"/>
    </w:rPr>
  </w:style>
  <w:style w:type="character" w:customStyle="1" w:styleId="WW8Num18z0">
    <w:name w:val="WW8Num18z0"/>
    <w:rsid w:val="003C764C"/>
    <w:rPr>
      <w:rFonts w:ascii="Wingdings" w:hAnsi="Wingdings" w:cs="Wingdings"/>
    </w:rPr>
  </w:style>
  <w:style w:type="character" w:customStyle="1" w:styleId="WW8Num18z1">
    <w:name w:val="WW8Num18z1"/>
    <w:rsid w:val="003C764C"/>
    <w:rPr>
      <w:rFonts w:ascii="Courier New" w:hAnsi="Courier New" w:cs="Courier New"/>
    </w:rPr>
  </w:style>
  <w:style w:type="character" w:customStyle="1" w:styleId="WW8Num18z3">
    <w:name w:val="WW8Num18z3"/>
    <w:rsid w:val="003C764C"/>
    <w:rPr>
      <w:rFonts w:ascii="Symbol" w:hAnsi="Symbol" w:cs="Symbol"/>
    </w:rPr>
  </w:style>
  <w:style w:type="character" w:customStyle="1" w:styleId="WW8Num19z0">
    <w:name w:val="WW8Num19z0"/>
    <w:rsid w:val="003C764C"/>
    <w:rPr>
      <w:rFonts w:ascii="Wingdings" w:hAnsi="Wingdings" w:cs="Wingdings"/>
    </w:rPr>
  </w:style>
  <w:style w:type="character" w:customStyle="1" w:styleId="WW8Num19z1">
    <w:name w:val="WW8Num19z1"/>
    <w:rsid w:val="003C764C"/>
    <w:rPr>
      <w:rFonts w:ascii="Courier New" w:hAnsi="Courier New" w:cs="Courier New"/>
    </w:rPr>
  </w:style>
  <w:style w:type="character" w:customStyle="1" w:styleId="WW8Num19z3">
    <w:name w:val="WW8Num19z3"/>
    <w:rsid w:val="003C764C"/>
    <w:rPr>
      <w:rFonts w:ascii="Symbol" w:hAnsi="Symbol" w:cs="Symbol"/>
    </w:rPr>
  </w:style>
  <w:style w:type="character" w:customStyle="1" w:styleId="WW8Num20z0">
    <w:name w:val="WW8Num20z0"/>
    <w:rsid w:val="003C764C"/>
    <w:rPr>
      <w:rFonts w:ascii="Wingdings" w:hAnsi="Wingdings" w:cs="Wingdings"/>
    </w:rPr>
  </w:style>
  <w:style w:type="character" w:customStyle="1" w:styleId="WW8Num20z1">
    <w:name w:val="WW8Num20z1"/>
    <w:rsid w:val="003C764C"/>
    <w:rPr>
      <w:rFonts w:ascii="Courier New" w:hAnsi="Courier New" w:cs="Courier New"/>
    </w:rPr>
  </w:style>
  <w:style w:type="character" w:customStyle="1" w:styleId="WW8Num20z3">
    <w:name w:val="WW8Num20z3"/>
    <w:rsid w:val="003C764C"/>
    <w:rPr>
      <w:rFonts w:ascii="Symbol" w:hAnsi="Symbol" w:cs="Symbol"/>
    </w:rPr>
  </w:style>
  <w:style w:type="character" w:customStyle="1" w:styleId="WW8Num21z0">
    <w:name w:val="WW8Num21z0"/>
    <w:rsid w:val="003C764C"/>
    <w:rPr>
      <w:rFonts w:ascii="Symbol" w:hAnsi="Symbol" w:cs="Symbol"/>
    </w:rPr>
  </w:style>
  <w:style w:type="character" w:customStyle="1" w:styleId="WW8Num21z1">
    <w:name w:val="WW8Num21z1"/>
    <w:rsid w:val="003C764C"/>
    <w:rPr>
      <w:rFonts w:ascii="Courier New" w:hAnsi="Courier New" w:cs="Courier New"/>
    </w:rPr>
  </w:style>
  <w:style w:type="character" w:customStyle="1" w:styleId="WW8Num21z2">
    <w:name w:val="WW8Num21z2"/>
    <w:rsid w:val="003C764C"/>
    <w:rPr>
      <w:rFonts w:ascii="Wingdings" w:hAnsi="Wingdings" w:cs="Wingdings"/>
    </w:rPr>
  </w:style>
  <w:style w:type="character" w:customStyle="1" w:styleId="WW8Num22z0">
    <w:name w:val="WW8Num22z0"/>
    <w:rsid w:val="003C764C"/>
    <w:rPr>
      <w:rFonts w:ascii="Wingdings" w:hAnsi="Wingdings" w:cs="Wingdings"/>
    </w:rPr>
  </w:style>
  <w:style w:type="character" w:customStyle="1" w:styleId="WW8Num22z1">
    <w:name w:val="WW8Num22z1"/>
    <w:rsid w:val="003C764C"/>
    <w:rPr>
      <w:rFonts w:ascii="Courier New" w:hAnsi="Courier New" w:cs="Courier New"/>
    </w:rPr>
  </w:style>
  <w:style w:type="character" w:customStyle="1" w:styleId="WW8Num22z3">
    <w:name w:val="WW8Num22z3"/>
    <w:rsid w:val="003C764C"/>
    <w:rPr>
      <w:rFonts w:ascii="Symbol" w:hAnsi="Symbol" w:cs="Symbol"/>
    </w:rPr>
  </w:style>
  <w:style w:type="character" w:customStyle="1" w:styleId="WW8Num23z0">
    <w:name w:val="WW8Num23z0"/>
    <w:rsid w:val="003C764C"/>
    <w:rPr>
      <w:rFonts w:ascii="Symbol" w:hAnsi="Symbol" w:cs="Symbol"/>
    </w:rPr>
  </w:style>
  <w:style w:type="character" w:customStyle="1" w:styleId="WW8Num23z1">
    <w:name w:val="WW8Num23z1"/>
    <w:rsid w:val="003C764C"/>
    <w:rPr>
      <w:rFonts w:ascii="Courier New" w:hAnsi="Courier New" w:cs="Courier New"/>
    </w:rPr>
  </w:style>
  <w:style w:type="character" w:customStyle="1" w:styleId="WW8Num23z2">
    <w:name w:val="WW8Num23z2"/>
    <w:rsid w:val="003C764C"/>
    <w:rPr>
      <w:rFonts w:ascii="Wingdings" w:hAnsi="Wingdings" w:cs="Wingdings"/>
    </w:rPr>
  </w:style>
  <w:style w:type="character" w:customStyle="1" w:styleId="WW8Num24z0">
    <w:name w:val="WW8Num24z0"/>
    <w:rsid w:val="003C764C"/>
    <w:rPr>
      <w:rFonts w:ascii="Symbol" w:hAnsi="Symbol" w:cs="Symbol"/>
      <w:color w:val="333399"/>
    </w:rPr>
  </w:style>
  <w:style w:type="character" w:customStyle="1" w:styleId="WW8Num24z1">
    <w:name w:val="WW8Num24z1"/>
    <w:rsid w:val="003C764C"/>
    <w:rPr>
      <w:rFonts w:ascii="Courier New" w:hAnsi="Courier New" w:cs="Courier New"/>
    </w:rPr>
  </w:style>
  <w:style w:type="character" w:customStyle="1" w:styleId="WW8Num24z2">
    <w:name w:val="WW8Num24z2"/>
    <w:rsid w:val="003C764C"/>
    <w:rPr>
      <w:rFonts w:ascii="Wingdings" w:hAnsi="Wingdings" w:cs="Wingdings"/>
    </w:rPr>
  </w:style>
  <w:style w:type="character" w:customStyle="1" w:styleId="WW8Num24z3">
    <w:name w:val="WW8Num24z3"/>
    <w:rsid w:val="003C764C"/>
    <w:rPr>
      <w:rFonts w:ascii="Symbol" w:hAnsi="Symbol" w:cs="Symbol"/>
    </w:rPr>
  </w:style>
  <w:style w:type="character" w:customStyle="1" w:styleId="WW8Num25z0">
    <w:name w:val="WW8Num25z0"/>
    <w:rsid w:val="003C764C"/>
    <w:rPr>
      <w:rFonts w:ascii="Wingdings" w:hAnsi="Wingdings" w:cs="Wingdings"/>
    </w:rPr>
  </w:style>
  <w:style w:type="character" w:customStyle="1" w:styleId="WW8Num25z1">
    <w:name w:val="WW8Num25z1"/>
    <w:rsid w:val="003C764C"/>
    <w:rPr>
      <w:rFonts w:ascii="Courier New" w:hAnsi="Courier New" w:cs="Courier New"/>
    </w:rPr>
  </w:style>
  <w:style w:type="character" w:customStyle="1" w:styleId="WW8Num25z3">
    <w:name w:val="WW8Num25z3"/>
    <w:rsid w:val="003C764C"/>
    <w:rPr>
      <w:rFonts w:ascii="Symbol" w:hAnsi="Symbol" w:cs="Symbol"/>
    </w:rPr>
  </w:style>
  <w:style w:type="character" w:customStyle="1" w:styleId="WW8Num26z0">
    <w:name w:val="WW8Num26z0"/>
    <w:rsid w:val="003C764C"/>
    <w:rPr>
      <w:rFonts w:ascii="Wingdings" w:hAnsi="Wingdings" w:cs="Wingdings"/>
    </w:rPr>
  </w:style>
  <w:style w:type="character" w:customStyle="1" w:styleId="WW8Num26z1">
    <w:name w:val="WW8Num26z1"/>
    <w:rsid w:val="003C764C"/>
    <w:rPr>
      <w:rFonts w:ascii="Courier New" w:hAnsi="Courier New" w:cs="Courier New"/>
    </w:rPr>
  </w:style>
  <w:style w:type="character" w:customStyle="1" w:styleId="WW8Num26z3">
    <w:name w:val="WW8Num26z3"/>
    <w:rsid w:val="003C764C"/>
    <w:rPr>
      <w:rFonts w:ascii="Symbol" w:hAnsi="Symbol" w:cs="Symbol"/>
    </w:rPr>
  </w:style>
  <w:style w:type="character" w:customStyle="1" w:styleId="WW8Num27z0">
    <w:name w:val="WW8Num27z0"/>
    <w:rsid w:val="003C764C"/>
    <w:rPr>
      <w:rFonts w:ascii="Wingdings" w:hAnsi="Wingdings" w:cs="Wingdings"/>
    </w:rPr>
  </w:style>
  <w:style w:type="character" w:customStyle="1" w:styleId="WW8Num27z3">
    <w:name w:val="WW8Num27z3"/>
    <w:rsid w:val="003C764C"/>
    <w:rPr>
      <w:rFonts w:ascii="Symbol" w:hAnsi="Symbol" w:cs="Symbol"/>
    </w:rPr>
  </w:style>
  <w:style w:type="character" w:customStyle="1" w:styleId="WW8Num27z4">
    <w:name w:val="WW8Num27z4"/>
    <w:rsid w:val="003C764C"/>
    <w:rPr>
      <w:rFonts w:ascii="Courier New" w:hAnsi="Courier New" w:cs="Courier New"/>
    </w:rPr>
  </w:style>
  <w:style w:type="character" w:customStyle="1" w:styleId="WW8Num28z0">
    <w:name w:val="WW8Num28z0"/>
    <w:rsid w:val="003C764C"/>
    <w:rPr>
      <w:rFonts w:ascii="Wingdings" w:hAnsi="Wingdings" w:cs="Wingdings"/>
    </w:rPr>
  </w:style>
  <w:style w:type="character" w:customStyle="1" w:styleId="WW8Num28z1">
    <w:name w:val="WW8Num28z1"/>
    <w:rsid w:val="003C764C"/>
    <w:rPr>
      <w:rFonts w:ascii="Courier New" w:hAnsi="Courier New" w:cs="Courier New"/>
    </w:rPr>
  </w:style>
  <w:style w:type="character" w:customStyle="1" w:styleId="WW8Num28z3">
    <w:name w:val="WW8Num28z3"/>
    <w:rsid w:val="003C764C"/>
    <w:rPr>
      <w:rFonts w:ascii="Symbol" w:hAnsi="Symbol" w:cs="Symbol"/>
    </w:rPr>
  </w:style>
  <w:style w:type="character" w:customStyle="1" w:styleId="WW8Num29z0">
    <w:name w:val="WW8Num29z0"/>
    <w:rsid w:val="003C764C"/>
    <w:rPr>
      <w:rFonts w:ascii="Wingdings" w:hAnsi="Wingdings" w:cs="Wingdings"/>
    </w:rPr>
  </w:style>
  <w:style w:type="character" w:customStyle="1" w:styleId="WW8Num29z1">
    <w:name w:val="WW8Num29z1"/>
    <w:rsid w:val="003C764C"/>
    <w:rPr>
      <w:rFonts w:ascii="Courier New" w:hAnsi="Courier New" w:cs="Courier New"/>
    </w:rPr>
  </w:style>
  <w:style w:type="character" w:customStyle="1" w:styleId="WW8Num29z3">
    <w:name w:val="WW8Num29z3"/>
    <w:rsid w:val="003C764C"/>
    <w:rPr>
      <w:rFonts w:ascii="Symbol" w:hAnsi="Symbol" w:cs="Symbol"/>
    </w:rPr>
  </w:style>
  <w:style w:type="character" w:customStyle="1" w:styleId="WW8Num31z0">
    <w:name w:val="WW8Num31z0"/>
    <w:rsid w:val="003C764C"/>
    <w:rPr>
      <w:rFonts w:ascii="Wingdings" w:hAnsi="Wingdings" w:cs="Wingdings"/>
    </w:rPr>
  </w:style>
  <w:style w:type="character" w:customStyle="1" w:styleId="WW8Num31z1">
    <w:name w:val="WW8Num31z1"/>
    <w:rsid w:val="003C764C"/>
    <w:rPr>
      <w:rFonts w:ascii="Courier New" w:hAnsi="Courier New" w:cs="Courier New"/>
    </w:rPr>
  </w:style>
  <w:style w:type="character" w:customStyle="1" w:styleId="WW8Num31z3">
    <w:name w:val="WW8Num31z3"/>
    <w:rsid w:val="003C764C"/>
    <w:rPr>
      <w:rFonts w:ascii="Symbol" w:hAnsi="Symbol" w:cs="Symbol"/>
    </w:rPr>
  </w:style>
  <w:style w:type="character" w:customStyle="1" w:styleId="WW8Num32z0">
    <w:name w:val="WW8Num32z0"/>
    <w:rsid w:val="003C764C"/>
    <w:rPr>
      <w:rFonts w:ascii="Wingdings" w:hAnsi="Wingdings" w:cs="Wingdings"/>
    </w:rPr>
  </w:style>
  <w:style w:type="character" w:customStyle="1" w:styleId="WW8Num32z1">
    <w:name w:val="WW8Num32z1"/>
    <w:rsid w:val="003C764C"/>
    <w:rPr>
      <w:rFonts w:ascii="Courier New" w:hAnsi="Courier New" w:cs="Courier New"/>
    </w:rPr>
  </w:style>
  <w:style w:type="character" w:customStyle="1" w:styleId="WW8Num32z3">
    <w:name w:val="WW8Num32z3"/>
    <w:rsid w:val="003C764C"/>
    <w:rPr>
      <w:rFonts w:ascii="Symbol" w:hAnsi="Symbol" w:cs="Symbol"/>
    </w:rPr>
  </w:style>
  <w:style w:type="character" w:customStyle="1" w:styleId="WW8Num33z0">
    <w:name w:val="WW8Num33z0"/>
    <w:rsid w:val="003C764C"/>
    <w:rPr>
      <w:rFonts w:ascii="Wingdings" w:hAnsi="Wingdings" w:cs="Wingdings"/>
    </w:rPr>
  </w:style>
  <w:style w:type="character" w:customStyle="1" w:styleId="WW8Num33z1">
    <w:name w:val="WW8Num33z1"/>
    <w:rsid w:val="003C764C"/>
    <w:rPr>
      <w:rFonts w:ascii="Courier New" w:hAnsi="Courier New" w:cs="Courier New"/>
    </w:rPr>
  </w:style>
  <w:style w:type="character" w:customStyle="1" w:styleId="WW8Num33z3">
    <w:name w:val="WW8Num33z3"/>
    <w:rsid w:val="003C764C"/>
    <w:rPr>
      <w:rFonts w:ascii="Symbol" w:hAnsi="Symbol" w:cs="Symbol"/>
    </w:rPr>
  </w:style>
  <w:style w:type="character" w:customStyle="1" w:styleId="WW8Num34z0">
    <w:name w:val="WW8Num34z0"/>
    <w:rsid w:val="003C764C"/>
    <w:rPr>
      <w:rFonts w:ascii="Wingdings" w:hAnsi="Wingdings" w:cs="Wingdings"/>
    </w:rPr>
  </w:style>
  <w:style w:type="character" w:customStyle="1" w:styleId="WW8Num34z1">
    <w:name w:val="WW8Num34z1"/>
    <w:rsid w:val="003C764C"/>
    <w:rPr>
      <w:rFonts w:ascii="Courier New" w:hAnsi="Courier New" w:cs="Courier New"/>
    </w:rPr>
  </w:style>
  <w:style w:type="character" w:customStyle="1" w:styleId="WW8Num34z3">
    <w:name w:val="WW8Num34z3"/>
    <w:rsid w:val="003C764C"/>
    <w:rPr>
      <w:rFonts w:ascii="Symbol" w:hAnsi="Symbol" w:cs="Symbol"/>
    </w:rPr>
  </w:style>
  <w:style w:type="character" w:customStyle="1" w:styleId="WW8Num35z0">
    <w:name w:val="WW8Num35z0"/>
    <w:rsid w:val="003C764C"/>
    <w:rPr>
      <w:rFonts w:ascii="Wingdings" w:hAnsi="Wingdings" w:cs="Wingdings"/>
    </w:rPr>
  </w:style>
  <w:style w:type="character" w:customStyle="1" w:styleId="WW8Num35z1">
    <w:name w:val="WW8Num35z1"/>
    <w:rsid w:val="003C764C"/>
    <w:rPr>
      <w:rFonts w:ascii="Courier New" w:hAnsi="Courier New" w:cs="Courier New"/>
    </w:rPr>
  </w:style>
  <w:style w:type="character" w:customStyle="1" w:styleId="WW8Num35z3">
    <w:name w:val="WW8Num35z3"/>
    <w:rsid w:val="003C764C"/>
    <w:rPr>
      <w:rFonts w:ascii="Symbol" w:hAnsi="Symbol" w:cs="Symbol"/>
    </w:rPr>
  </w:style>
  <w:style w:type="character" w:customStyle="1" w:styleId="WW8Num36z0">
    <w:name w:val="WW8Num36z0"/>
    <w:rsid w:val="003C764C"/>
    <w:rPr>
      <w:rFonts w:ascii="Wingdings" w:hAnsi="Wingdings" w:cs="Wingdings"/>
    </w:rPr>
  </w:style>
  <w:style w:type="character" w:customStyle="1" w:styleId="WW8Num36z1">
    <w:name w:val="WW8Num36z1"/>
    <w:rsid w:val="003C764C"/>
    <w:rPr>
      <w:rFonts w:ascii="Courier New" w:hAnsi="Courier New" w:cs="Courier New"/>
    </w:rPr>
  </w:style>
  <w:style w:type="character" w:customStyle="1" w:styleId="WW8Num36z3">
    <w:name w:val="WW8Num36z3"/>
    <w:rsid w:val="003C764C"/>
    <w:rPr>
      <w:rFonts w:ascii="Symbol" w:hAnsi="Symbol" w:cs="Symbol"/>
    </w:rPr>
  </w:style>
  <w:style w:type="character" w:customStyle="1" w:styleId="WW8Num37z0">
    <w:name w:val="WW8Num37z0"/>
    <w:rsid w:val="003C764C"/>
    <w:rPr>
      <w:rFonts w:ascii="Wingdings" w:hAnsi="Wingdings" w:cs="Wingdings"/>
    </w:rPr>
  </w:style>
  <w:style w:type="character" w:customStyle="1" w:styleId="WW8Num37z1">
    <w:name w:val="WW8Num37z1"/>
    <w:rsid w:val="003C764C"/>
    <w:rPr>
      <w:rFonts w:ascii="Courier New" w:hAnsi="Courier New" w:cs="Courier New"/>
    </w:rPr>
  </w:style>
  <w:style w:type="character" w:customStyle="1" w:styleId="WW8Num37z3">
    <w:name w:val="WW8Num37z3"/>
    <w:rsid w:val="003C764C"/>
    <w:rPr>
      <w:rFonts w:ascii="Symbol" w:hAnsi="Symbol" w:cs="Symbol"/>
    </w:rPr>
  </w:style>
  <w:style w:type="character" w:customStyle="1" w:styleId="WW8Num38z0">
    <w:name w:val="WW8Num38z0"/>
    <w:rsid w:val="003C764C"/>
    <w:rPr>
      <w:rFonts w:ascii="Wingdings" w:hAnsi="Wingdings" w:cs="Wingdings"/>
    </w:rPr>
  </w:style>
  <w:style w:type="character" w:customStyle="1" w:styleId="WW8Num38z1">
    <w:name w:val="WW8Num38z1"/>
    <w:rsid w:val="003C764C"/>
    <w:rPr>
      <w:rFonts w:ascii="Courier New" w:hAnsi="Courier New" w:cs="Courier New"/>
    </w:rPr>
  </w:style>
  <w:style w:type="character" w:customStyle="1" w:styleId="WW8Num38z3">
    <w:name w:val="WW8Num38z3"/>
    <w:rsid w:val="003C764C"/>
    <w:rPr>
      <w:rFonts w:ascii="Symbol" w:hAnsi="Symbol" w:cs="Symbol"/>
    </w:rPr>
  </w:style>
  <w:style w:type="character" w:customStyle="1" w:styleId="WW8Num39z0">
    <w:name w:val="WW8Num39z0"/>
    <w:rsid w:val="003C764C"/>
    <w:rPr>
      <w:rFonts w:ascii="Wingdings" w:hAnsi="Wingdings" w:cs="Wingdings"/>
    </w:rPr>
  </w:style>
  <w:style w:type="character" w:customStyle="1" w:styleId="WW8Num39z1">
    <w:name w:val="WW8Num39z1"/>
    <w:rsid w:val="003C764C"/>
    <w:rPr>
      <w:rFonts w:ascii="Courier New" w:hAnsi="Courier New" w:cs="Courier New"/>
    </w:rPr>
  </w:style>
  <w:style w:type="character" w:customStyle="1" w:styleId="WW8Num39z3">
    <w:name w:val="WW8Num39z3"/>
    <w:rsid w:val="003C764C"/>
    <w:rPr>
      <w:rFonts w:ascii="Symbol" w:hAnsi="Symbol" w:cs="Symbol"/>
    </w:rPr>
  </w:style>
  <w:style w:type="character" w:customStyle="1" w:styleId="WW8Num40z0">
    <w:name w:val="WW8Num40z0"/>
    <w:rsid w:val="003C764C"/>
    <w:rPr>
      <w:rFonts w:ascii="Wingdings" w:hAnsi="Wingdings" w:cs="Wingdings"/>
    </w:rPr>
  </w:style>
  <w:style w:type="character" w:customStyle="1" w:styleId="WW8Num40z1">
    <w:name w:val="WW8Num40z1"/>
    <w:rsid w:val="003C764C"/>
    <w:rPr>
      <w:rFonts w:ascii="Courier New" w:hAnsi="Courier New" w:cs="Courier New"/>
    </w:rPr>
  </w:style>
  <w:style w:type="character" w:customStyle="1" w:styleId="WW8Num40z3">
    <w:name w:val="WW8Num40z3"/>
    <w:rsid w:val="003C764C"/>
    <w:rPr>
      <w:rFonts w:ascii="Symbol" w:hAnsi="Symbol" w:cs="Symbol"/>
    </w:rPr>
  </w:style>
  <w:style w:type="character" w:customStyle="1" w:styleId="WW8Num41z0">
    <w:name w:val="WW8Num41z0"/>
    <w:rsid w:val="003C764C"/>
    <w:rPr>
      <w:rFonts w:ascii="Wingdings" w:hAnsi="Wingdings" w:cs="Wingdings"/>
    </w:rPr>
  </w:style>
  <w:style w:type="character" w:customStyle="1" w:styleId="WW8Num41z1">
    <w:name w:val="WW8Num41z1"/>
    <w:rsid w:val="003C764C"/>
    <w:rPr>
      <w:rFonts w:ascii="Courier New" w:hAnsi="Courier New" w:cs="Courier New"/>
    </w:rPr>
  </w:style>
  <w:style w:type="character" w:customStyle="1" w:styleId="WW8Num41z3">
    <w:name w:val="WW8Num41z3"/>
    <w:rsid w:val="003C764C"/>
    <w:rPr>
      <w:rFonts w:ascii="Symbol" w:hAnsi="Symbol" w:cs="Symbol"/>
    </w:rPr>
  </w:style>
  <w:style w:type="character" w:customStyle="1" w:styleId="WW8Num42z0">
    <w:name w:val="WW8Num42z0"/>
    <w:rsid w:val="003C764C"/>
    <w:rPr>
      <w:rFonts w:ascii="Wingdings" w:hAnsi="Wingdings" w:cs="Wingdings"/>
    </w:rPr>
  </w:style>
  <w:style w:type="character" w:customStyle="1" w:styleId="WW8Num42z1">
    <w:name w:val="WW8Num42z1"/>
    <w:rsid w:val="003C764C"/>
    <w:rPr>
      <w:rFonts w:ascii="Courier New" w:hAnsi="Courier New" w:cs="Courier New"/>
    </w:rPr>
  </w:style>
  <w:style w:type="character" w:customStyle="1" w:styleId="WW8Num42z3">
    <w:name w:val="WW8Num42z3"/>
    <w:rsid w:val="003C764C"/>
    <w:rPr>
      <w:rFonts w:ascii="Symbol" w:hAnsi="Symbol" w:cs="Symbol"/>
    </w:rPr>
  </w:style>
  <w:style w:type="character" w:customStyle="1" w:styleId="WW8Num43z0">
    <w:name w:val="WW8Num43z0"/>
    <w:rsid w:val="003C764C"/>
    <w:rPr>
      <w:rFonts w:ascii="Wingdings" w:hAnsi="Wingdings" w:cs="Wingdings"/>
    </w:rPr>
  </w:style>
  <w:style w:type="character" w:customStyle="1" w:styleId="WW8Num43z1">
    <w:name w:val="WW8Num43z1"/>
    <w:rsid w:val="003C764C"/>
    <w:rPr>
      <w:rFonts w:ascii="Courier New" w:hAnsi="Courier New" w:cs="Courier New"/>
    </w:rPr>
  </w:style>
  <w:style w:type="character" w:customStyle="1" w:styleId="WW8Num43z3">
    <w:name w:val="WW8Num43z3"/>
    <w:rsid w:val="003C764C"/>
    <w:rPr>
      <w:rFonts w:ascii="Symbol" w:hAnsi="Symbol" w:cs="Symbol"/>
    </w:rPr>
  </w:style>
  <w:style w:type="character" w:customStyle="1" w:styleId="WW8NumSt7z0">
    <w:name w:val="WW8NumSt7z0"/>
    <w:rsid w:val="003C764C"/>
    <w:rPr>
      <w:rFonts w:ascii="Symbol" w:hAnsi="Symbol" w:cs="Symbol"/>
    </w:rPr>
  </w:style>
  <w:style w:type="character" w:customStyle="1" w:styleId="HeaderChar">
    <w:name w:val="Header Char"/>
    <w:rsid w:val="003C764C"/>
    <w:rPr>
      <w:rFonts w:cs="Mangal"/>
      <w:sz w:val="24"/>
      <w:szCs w:val="24"/>
    </w:rPr>
  </w:style>
  <w:style w:type="character" w:customStyle="1" w:styleId="FooterChar">
    <w:name w:val="Footer Char"/>
    <w:rsid w:val="003C764C"/>
    <w:rPr>
      <w:rFonts w:cs="Mangal"/>
      <w:sz w:val="24"/>
      <w:szCs w:val="24"/>
    </w:rPr>
  </w:style>
  <w:style w:type="character" w:customStyle="1" w:styleId="apple-style-span">
    <w:name w:val="apple-style-span"/>
    <w:basedOn w:val="DefaultParagraphFont"/>
    <w:rsid w:val="003C764C"/>
  </w:style>
  <w:style w:type="character" w:customStyle="1" w:styleId="BalloonTextChar">
    <w:name w:val="Balloon Text Char"/>
    <w:rsid w:val="003C764C"/>
    <w:rPr>
      <w:rFonts w:ascii="Tahoma" w:hAnsi="Tahoma" w:cs="Tahoma"/>
      <w:sz w:val="16"/>
      <w:szCs w:val="16"/>
    </w:rPr>
  </w:style>
  <w:style w:type="character" w:styleId="Strong">
    <w:name w:val="Strong"/>
    <w:qFormat/>
    <w:rsid w:val="003C764C"/>
    <w:rPr>
      <w:b/>
      <w:bCs/>
    </w:rPr>
  </w:style>
  <w:style w:type="character" w:styleId="Emphasis">
    <w:name w:val="Emphasis"/>
    <w:qFormat/>
    <w:rsid w:val="003C764C"/>
    <w:rPr>
      <w:i/>
      <w:iCs/>
    </w:rPr>
  </w:style>
  <w:style w:type="character" w:customStyle="1" w:styleId="Heading1Char">
    <w:name w:val="Heading 1 Char"/>
    <w:rsid w:val="003C764C"/>
    <w:rPr>
      <w:rFonts w:ascii="Cambria" w:eastAsia="Times New Roman" w:hAnsi="Cambria" w:cs="Times New Roman"/>
      <w:b/>
      <w:bCs/>
      <w:kern w:val="1"/>
      <w:sz w:val="32"/>
      <w:szCs w:val="32"/>
      <w:lang w:val="en-US"/>
    </w:rPr>
  </w:style>
  <w:style w:type="character" w:customStyle="1" w:styleId="SubtitleChar">
    <w:name w:val="Subtitle Char"/>
    <w:rsid w:val="003C764C"/>
    <w:rPr>
      <w:rFonts w:ascii="Cambria" w:eastAsia="Times New Roman" w:hAnsi="Cambria" w:cs="Times New Roman"/>
      <w:sz w:val="24"/>
      <w:szCs w:val="24"/>
      <w:lang w:val="en-US"/>
    </w:rPr>
  </w:style>
  <w:style w:type="character" w:styleId="Hyperlink">
    <w:name w:val="Hyperlink"/>
    <w:rsid w:val="003C764C"/>
    <w:rPr>
      <w:color w:val="0000FF"/>
      <w:u w:val="single"/>
    </w:rPr>
  </w:style>
  <w:style w:type="character" w:customStyle="1" w:styleId="apple-converted-space">
    <w:name w:val="apple-converted-space"/>
    <w:rsid w:val="003C764C"/>
  </w:style>
  <w:style w:type="character" w:customStyle="1" w:styleId="NumberingSymbols">
    <w:name w:val="Numbering Symbols"/>
    <w:rsid w:val="003C764C"/>
  </w:style>
  <w:style w:type="character" w:customStyle="1" w:styleId="Bullets">
    <w:name w:val="Bullets"/>
    <w:rsid w:val="003C764C"/>
    <w:rPr>
      <w:rFonts w:ascii="OpenSymbol" w:eastAsia="OpenSymbol" w:hAnsi="OpenSymbol" w:cs="OpenSymbol"/>
    </w:rPr>
  </w:style>
  <w:style w:type="paragraph" w:customStyle="1" w:styleId="Heading">
    <w:name w:val="Heading"/>
    <w:basedOn w:val="Normal"/>
    <w:next w:val="BodyText"/>
    <w:rsid w:val="003C764C"/>
    <w:pPr>
      <w:keepNext/>
      <w:spacing w:before="240" w:after="120"/>
    </w:pPr>
    <w:rPr>
      <w:rFonts w:ascii="Liberation Sans" w:eastAsia="WenQuanYi Micro Hei" w:hAnsi="Liberation Sans" w:cs="Lohit Hindi"/>
      <w:sz w:val="28"/>
      <w:szCs w:val="28"/>
    </w:rPr>
  </w:style>
  <w:style w:type="paragraph" w:styleId="BodyText">
    <w:name w:val="Body Text"/>
    <w:basedOn w:val="Normal"/>
    <w:rsid w:val="003C764C"/>
    <w:pPr>
      <w:spacing w:after="120"/>
    </w:pPr>
  </w:style>
  <w:style w:type="paragraph" w:styleId="List">
    <w:name w:val="List"/>
    <w:basedOn w:val="BodyText"/>
    <w:rsid w:val="003C764C"/>
    <w:rPr>
      <w:rFonts w:cs="Lohit Hindi"/>
    </w:rPr>
  </w:style>
  <w:style w:type="paragraph" w:styleId="Caption">
    <w:name w:val="caption"/>
    <w:basedOn w:val="Normal"/>
    <w:qFormat/>
    <w:rsid w:val="003C764C"/>
    <w:pPr>
      <w:suppressLineNumbers/>
      <w:spacing w:before="120" w:after="120"/>
    </w:pPr>
    <w:rPr>
      <w:rFonts w:cs="Lohit Hindi"/>
      <w:i/>
      <w:iCs/>
    </w:rPr>
  </w:style>
  <w:style w:type="paragraph" w:customStyle="1" w:styleId="Index">
    <w:name w:val="Index"/>
    <w:basedOn w:val="Normal"/>
    <w:rsid w:val="003C764C"/>
    <w:pPr>
      <w:suppressLineNumbers/>
    </w:pPr>
    <w:rPr>
      <w:rFonts w:cs="Lohit Hindi"/>
    </w:rPr>
  </w:style>
  <w:style w:type="paragraph" w:styleId="Header">
    <w:name w:val="header"/>
    <w:basedOn w:val="Normal"/>
    <w:rsid w:val="003C764C"/>
    <w:rPr>
      <w:rFonts w:cs="Times New Roman"/>
    </w:rPr>
  </w:style>
  <w:style w:type="paragraph" w:styleId="Footer">
    <w:name w:val="footer"/>
    <w:basedOn w:val="Normal"/>
    <w:rsid w:val="003C764C"/>
    <w:rPr>
      <w:rFonts w:cs="Times New Roman"/>
    </w:rPr>
  </w:style>
  <w:style w:type="paragraph" w:styleId="ListParagraph">
    <w:name w:val="List Paragraph"/>
    <w:basedOn w:val="Normal"/>
    <w:qFormat/>
    <w:rsid w:val="003C764C"/>
    <w:pPr>
      <w:ind w:left="720"/>
    </w:pPr>
  </w:style>
  <w:style w:type="paragraph" w:styleId="BalloonText">
    <w:name w:val="Balloon Text"/>
    <w:basedOn w:val="Normal"/>
    <w:rsid w:val="003C764C"/>
    <w:rPr>
      <w:rFonts w:ascii="Tahoma" w:hAnsi="Tahoma" w:cs="Times New Roman"/>
      <w:sz w:val="16"/>
      <w:szCs w:val="16"/>
    </w:rPr>
  </w:style>
  <w:style w:type="paragraph" w:styleId="Subtitle">
    <w:name w:val="Subtitle"/>
    <w:basedOn w:val="Normal"/>
    <w:next w:val="Normal"/>
    <w:qFormat/>
    <w:rsid w:val="003C764C"/>
    <w:pPr>
      <w:spacing w:after="60"/>
      <w:jc w:val="center"/>
    </w:pPr>
    <w:rPr>
      <w:rFonts w:ascii="Cambria" w:hAnsi="Cambria" w:cs="Times New Roman"/>
    </w:rPr>
  </w:style>
  <w:style w:type="paragraph" w:customStyle="1" w:styleId="Standard">
    <w:name w:val="Standard"/>
    <w:rsid w:val="003C764C"/>
    <w:pPr>
      <w:widowControl w:val="0"/>
      <w:suppressAutoHyphens/>
      <w:textAlignment w:val="baseline"/>
    </w:pPr>
    <w:rPr>
      <w:rFonts w:ascii="Liberation Serif" w:eastAsia="Droid Sans Fallback" w:hAnsi="Liberation Serif" w:cs="Lohit Hindi"/>
      <w:kern w:val="1"/>
      <w:sz w:val="24"/>
      <w:szCs w:val="24"/>
      <w:lang w:val="en-IN" w:eastAsia="zh-CN" w:bidi="hi-IN"/>
    </w:rPr>
  </w:style>
  <w:style w:type="paragraph" w:customStyle="1" w:styleId="TableContents">
    <w:name w:val="Table Contents"/>
    <w:basedOn w:val="Normal"/>
    <w:rsid w:val="003C764C"/>
    <w:pPr>
      <w:suppressLineNumbers/>
    </w:pPr>
  </w:style>
  <w:style w:type="paragraph" w:customStyle="1" w:styleId="TableHeading">
    <w:name w:val="Table Heading"/>
    <w:basedOn w:val="TableContents"/>
    <w:rsid w:val="003C764C"/>
    <w:pPr>
      <w:jc w:val="center"/>
    </w:pPr>
    <w:rPr>
      <w:b/>
      <w:bCs/>
    </w:rPr>
  </w:style>
  <w:style w:type="table" w:styleId="TableGrid">
    <w:name w:val="Table Grid"/>
    <w:basedOn w:val="TableNormal"/>
    <w:uiPriority w:val="59"/>
    <w:rsid w:val="00B566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semiHidden/>
    <w:rsid w:val="00F9372A"/>
    <w:rPr>
      <w:rFonts w:ascii="Calibri" w:eastAsia="Times New Roman" w:hAnsi="Calibri" w:cs="Times New Roman"/>
      <w:b/>
      <w:bCs/>
      <w:sz w:val="28"/>
      <w:szCs w:val="28"/>
      <w:lang w:eastAsia="zh-CN"/>
    </w:rPr>
  </w:style>
  <w:style w:type="paragraph" w:styleId="BodyText2">
    <w:name w:val="Body Text 2"/>
    <w:basedOn w:val="Normal"/>
    <w:link w:val="BodyText2Char"/>
    <w:uiPriority w:val="99"/>
    <w:semiHidden/>
    <w:unhideWhenUsed/>
    <w:rsid w:val="006A6063"/>
    <w:pPr>
      <w:spacing w:after="120" w:line="480" w:lineRule="auto"/>
    </w:pPr>
  </w:style>
  <w:style w:type="character" w:customStyle="1" w:styleId="BodyText2Char">
    <w:name w:val="Body Text 2 Char"/>
    <w:basedOn w:val="DefaultParagraphFont"/>
    <w:link w:val="BodyText2"/>
    <w:uiPriority w:val="99"/>
    <w:semiHidden/>
    <w:rsid w:val="006A6063"/>
    <w:rPr>
      <w:rFonts w:cs="Mangal"/>
      <w:sz w:val="24"/>
      <w:szCs w:val="24"/>
      <w:lang w:eastAsia="zh-CN"/>
    </w:rPr>
  </w:style>
</w:styles>
</file>

<file path=word/webSettings.xml><?xml version="1.0" encoding="utf-8"?>
<w:webSettings xmlns:r="http://schemas.openxmlformats.org/officeDocument/2006/relationships" xmlns:w="http://schemas.openxmlformats.org/wordprocessingml/2006/main">
  <w:divs>
    <w:div w:id="28144742">
      <w:bodyDiv w:val="1"/>
      <w:marLeft w:val="0"/>
      <w:marRight w:val="0"/>
      <w:marTop w:val="0"/>
      <w:marBottom w:val="0"/>
      <w:divBdr>
        <w:top w:val="none" w:sz="0" w:space="0" w:color="auto"/>
        <w:left w:val="none" w:sz="0" w:space="0" w:color="auto"/>
        <w:bottom w:val="none" w:sz="0" w:space="0" w:color="auto"/>
        <w:right w:val="none" w:sz="0" w:space="0" w:color="auto"/>
      </w:divBdr>
    </w:div>
    <w:div w:id="10147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vanyakhodanpur973108163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2803</CharactersWithSpaces>
  <SharedDoc>false</SharedDoc>
  <HLinks>
    <vt:vector size="6" baseType="variant">
      <vt:variant>
        <vt:i4>7995411</vt:i4>
      </vt:variant>
      <vt:variant>
        <vt:i4>0</vt:i4>
      </vt:variant>
      <vt:variant>
        <vt:i4>0</vt:i4>
      </vt:variant>
      <vt:variant>
        <vt:i4>5</vt:i4>
      </vt:variant>
      <vt:variant>
        <vt:lpwstr>mailto:Sureshbabu806@gmail.com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MoZarD</dc:creator>
  <cp:lastModifiedBy>dell</cp:lastModifiedBy>
  <cp:revision>3</cp:revision>
  <cp:lastPrinted>2020-03-02T10:46:00Z</cp:lastPrinted>
  <dcterms:created xsi:type="dcterms:W3CDTF">2020-09-24T06:14:00Z</dcterms:created>
  <dcterms:modified xsi:type="dcterms:W3CDTF">2020-09-24T06:17:00Z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TECHMAHINDRA\PS00566216</vt:lpwstr>
  </property>
  <property fmtid="{D5CDD505-2E9C-101B-9397-08002B2CF9AE}" pid="4" name="DLPManualFileClassificationLastModificationDate">
    <vt:lpwstr>1582623859</vt:lpwstr>
  </property>
  <property fmtid="{D5CDD505-2E9C-101B-9397-08002B2CF9AE}" pid="5" name="DLPManualFileClassificationVersion">
    <vt:lpwstr>11.3.2.8</vt:lpwstr>
  </property>
</Properties>
</file>