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6A3" w:rsidRPr="007927D2" w:rsidRDefault="0006412E" w:rsidP="00BB46A3">
      <w:pPr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5681980</wp:posOffset>
            </wp:positionH>
            <wp:positionV relativeFrom="paragraph">
              <wp:posOffset>-352425</wp:posOffset>
            </wp:positionV>
            <wp:extent cx="781050" cy="791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4A">
        <w:rPr>
          <w:rFonts w:ascii="Arial" w:hAnsi="Arial" w:cs="Arial"/>
          <w:b/>
          <w:color w:val="7F7F7F"/>
          <w:sz w:val="21"/>
          <w:szCs w:val="21"/>
        </w:rPr>
        <w:t>Sushant Yadav</w:t>
      </w:r>
      <w:r w:rsidR="003E1407">
        <w:rPr>
          <w:rFonts w:ascii="Arial" w:hAnsi="Arial" w:cs="Arial"/>
          <w:b/>
          <w:color w:val="7F7F7F"/>
          <w:sz w:val="21"/>
          <w:szCs w:val="21"/>
        </w:rPr>
        <w:t xml:space="preserve">                    </w:t>
      </w:r>
      <w:r w:rsidR="00487B98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</w:t>
      </w:r>
      <w:r w:rsidR="00BB46A3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                          </w:t>
      </w:r>
      <w:r w:rsidR="005C7473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     </w:t>
      </w:r>
      <w:r w:rsidR="00487B98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</w:t>
      </w:r>
      <w:r w:rsidR="00BB46A3" w:rsidRPr="007927D2">
        <w:rPr>
          <w:rFonts w:ascii="Arial" w:hAnsi="Arial" w:cs="Arial"/>
          <w:b/>
          <w:color w:val="7F7F7F"/>
          <w:sz w:val="21"/>
          <w:szCs w:val="21"/>
        </w:rPr>
        <w:t xml:space="preserve">   </w:t>
      </w:r>
    </w:p>
    <w:p w:rsidR="00DB00D3" w:rsidRPr="00BB46A3" w:rsidRDefault="00DB00D3" w:rsidP="00171A36">
      <w:pPr>
        <w:pBdr>
          <w:bottom w:val="single" w:sz="4" w:space="1" w:color="auto"/>
        </w:pBdr>
        <w:jc w:val="both"/>
        <w:rPr>
          <w:rFonts w:ascii="Trebuchet MS" w:hAnsi="Trebuchet MS" w:cs="Arial"/>
          <w:b/>
          <w:color w:val="333333"/>
          <w:sz w:val="21"/>
          <w:szCs w:val="21"/>
        </w:rPr>
      </w:pPr>
    </w:p>
    <w:p w:rsidR="00171A36" w:rsidRPr="00BB46A3" w:rsidRDefault="00171A36" w:rsidP="00171A36">
      <w:pPr>
        <w:jc w:val="both"/>
        <w:rPr>
          <w:rFonts w:ascii="Trebuchet MS" w:hAnsi="Trebuchet MS" w:cs="Arial"/>
          <w:b/>
          <w:color w:val="333333"/>
          <w:sz w:val="21"/>
          <w:szCs w:val="21"/>
        </w:rPr>
      </w:pPr>
    </w:p>
    <w:p w:rsidR="00487B98" w:rsidRPr="00290127" w:rsidRDefault="00B878AA" w:rsidP="00290127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Summary:</w:t>
      </w:r>
    </w:p>
    <w:p w:rsidR="00487B98" w:rsidRDefault="00FC6C1E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1440" w:hanging="108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val="en-IN" w:eastAsia="en-US"/>
        </w:rPr>
        <w:t>5</w:t>
      </w:r>
      <w:r w:rsidR="00625AB5">
        <w:rPr>
          <w:rFonts w:ascii="Arial" w:hAnsi="Arial" w:cs="Arial"/>
          <w:sz w:val="21"/>
          <w:szCs w:val="21"/>
          <w:lang w:val="en-IN" w:eastAsia="en-US"/>
        </w:rPr>
        <w:t xml:space="preserve"> years</w:t>
      </w:r>
      <w:r w:rsidR="00487B98" w:rsidRPr="007927D2">
        <w:rPr>
          <w:rFonts w:ascii="Arial" w:hAnsi="Arial" w:cs="Arial"/>
          <w:sz w:val="21"/>
          <w:szCs w:val="21"/>
          <w:lang w:val="en-US" w:eastAsia="en-US"/>
        </w:rPr>
        <w:t xml:space="preserve"> of experience in the Information Technology</w:t>
      </w:r>
      <w:r w:rsidR="006F088C">
        <w:rPr>
          <w:rFonts w:ascii="Arial" w:hAnsi="Arial" w:cs="Arial"/>
          <w:sz w:val="21"/>
          <w:szCs w:val="21"/>
          <w:lang w:eastAsia="en-US"/>
        </w:rPr>
        <w:t xml:space="preserve"> (Salesforce)</w:t>
      </w:r>
      <w:r w:rsidR="00487B98" w:rsidRPr="007927D2">
        <w:rPr>
          <w:rFonts w:ascii="Arial" w:hAnsi="Arial" w:cs="Arial"/>
          <w:sz w:val="21"/>
          <w:szCs w:val="21"/>
          <w:lang w:val="en-US" w:eastAsia="en-US"/>
        </w:rPr>
        <w:t xml:space="preserve"> industry.</w:t>
      </w:r>
    </w:p>
    <w:p w:rsidR="00D42244" w:rsidRPr="007927D2" w:rsidRDefault="00336EBD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1440" w:hanging="108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eastAsia="en-US"/>
        </w:rPr>
        <w:t>3</w:t>
      </w:r>
      <w:r w:rsidR="00FC6C1E">
        <w:rPr>
          <w:rFonts w:ascii="Arial" w:hAnsi="Arial" w:cs="Arial"/>
          <w:sz w:val="21"/>
          <w:szCs w:val="21"/>
          <w:lang w:eastAsia="en-US"/>
        </w:rPr>
        <w:t>.5</w:t>
      </w:r>
      <w:r w:rsidR="00D42244">
        <w:rPr>
          <w:rFonts w:ascii="Arial" w:hAnsi="Arial" w:cs="Arial"/>
          <w:sz w:val="21"/>
          <w:szCs w:val="21"/>
          <w:lang w:eastAsia="en-US"/>
        </w:rPr>
        <w:t xml:space="preserve"> years of </w:t>
      </w:r>
      <w:r w:rsidR="00DF56CF" w:rsidRPr="00DF56CF">
        <w:rPr>
          <w:rFonts w:ascii="Arial" w:hAnsi="Arial" w:cs="Arial"/>
          <w:b/>
          <w:sz w:val="21"/>
          <w:szCs w:val="21"/>
          <w:lang w:val="en-US" w:eastAsia="en-US"/>
        </w:rPr>
        <w:t>Salesforce L</w:t>
      </w:r>
      <w:r w:rsidR="00DF56CF">
        <w:rPr>
          <w:rFonts w:ascii="Arial" w:hAnsi="Arial" w:cs="Arial"/>
          <w:b/>
          <w:sz w:val="21"/>
          <w:szCs w:val="21"/>
          <w:lang w:val="en-US" w:eastAsia="en-US"/>
        </w:rPr>
        <w:t>ightning E</w:t>
      </w:r>
      <w:r w:rsidR="00D42244" w:rsidRPr="00DF56CF">
        <w:rPr>
          <w:rFonts w:ascii="Arial" w:hAnsi="Arial" w:cs="Arial"/>
          <w:b/>
          <w:sz w:val="21"/>
          <w:szCs w:val="21"/>
          <w:lang w:val="en-US" w:eastAsia="en-US"/>
        </w:rPr>
        <w:t>xperience</w:t>
      </w:r>
      <w:r w:rsidR="00FC6C1E">
        <w:rPr>
          <w:rFonts w:ascii="Arial" w:hAnsi="Arial" w:cs="Arial"/>
          <w:b/>
          <w:sz w:val="21"/>
          <w:szCs w:val="21"/>
          <w:lang w:eastAsia="en-US"/>
        </w:rPr>
        <w:t>/ LWC experience</w:t>
      </w:r>
      <w:r w:rsidR="00D42244">
        <w:rPr>
          <w:rFonts w:ascii="Arial" w:hAnsi="Arial" w:cs="Arial"/>
          <w:sz w:val="21"/>
          <w:szCs w:val="21"/>
          <w:lang w:eastAsia="en-US"/>
        </w:rPr>
        <w:t>.</w:t>
      </w:r>
    </w:p>
    <w:p w:rsidR="00290127" w:rsidRPr="00D07322" w:rsidRDefault="00FC6C1E" w:rsidP="00290127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10X </w:t>
      </w:r>
      <w:r w:rsidR="00290127" w:rsidRPr="007927D2">
        <w:rPr>
          <w:rFonts w:ascii="Arial" w:hAnsi="Arial" w:cs="Arial"/>
          <w:sz w:val="21"/>
          <w:szCs w:val="21"/>
          <w:lang w:val="en-US" w:eastAsia="en-US"/>
        </w:rPr>
        <w:t>Salesfor</w:t>
      </w:r>
      <w:r w:rsidR="00805FDB">
        <w:rPr>
          <w:rFonts w:ascii="Arial" w:hAnsi="Arial" w:cs="Arial"/>
          <w:sz w:val="21"/>
          <w:szCs w:val="21"/>
          <w:lang w:val="en-US" w:eastAsia="en-US"/>
        </w:rPr>
        <w:t>ce Certified Developer</w:t>
      </w:r>
      <w:r w:rsidR="00FE6EF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290127" w:rsidRPr="007927D2">
        <w:rPr>
          <w:rFonts w:ascii="Arial" w:hAnsi="Arial" w:cs="Arial"/>
          <w:sz w:val="21"/>
          <w:szCs w:val="21"/>
          <w:lang w:val="en-US" w:eastAsia="en-US"/>
        </w:rPr>
        <w:t>(</w:t>
      </w:r>
      <w:r>
        <w:rPr>
          <w:rFonts w:ascii="Arial" w:hAnsi="Arial" w:cs="Arial"/>
          <w:sz w:val="21"/>
          <w:szCs w:val="21"/>
          <w:lang w:eastAsia="en-US"/>
        </w:rPr>
        <w:t xml:space="preserve">Sales Cloud, FSL, Einstein Analytics, Community Cloud, Advance Admin, </w:t>
      </w:r>
      <w:r w:rsidR="006F564A">
        <w:rPr>
          <w:rFonts w:ascii="Arial" w:hAnsi="Arial" w:cs="Arial"/>
          <w:sz w:val="21"/>
          <w:szCs w:val="21"/>
          <w:lang w:eastAsia="en-US"/>
        </w:rPr>
        <w:t>App Builder, ADM 201</w:t>
      </w:r>
      <w:r w:rsidR="00E933A4">
        <w:rPr>
          <w:rFonts w:ascii="Arial" w:hAnsi="Arial" w:cs="Arial"/>
          <w:sz w:val="21"/>
          <w:szCs w:val="21"/>
          <w:lang w:eastAsia="en-US"/>
        </w:rPr>
        <w:t>,</w:t>
      </w:r>
      <w:r w:rsidR="00FE6EFE">
        <w:rPr>
          <w:rFonts w:ascii="Arial" w:hAnsi="Arial" w:cs="Arial"/>
          <w:sz w:val="21"/>
          <w:szCs w:val="21"/>
          <w:lang w:eastAsia="en-US"/>
        </w:rPr>
        <w:t xml:space="preserve"> Service Cloud, </w:t>
      </w:r>
      <w:r w:rsidR="00E933A4">
        <w:rPr>
          <w:rFonts w:ascii="Arial" w:hAnsi="Arial" w:cs="Arial"/>
          <w:sz w:val="21"/>
          <w:szCs w:val="21"/>
          <w:lang w:eastAsia="en-US"/>
        </w:rPr>
        <w:t>P</w:t>
      </w:r>
      <w:r w:rsidR="00C07F3F">
        <w:rPr>
          <w:rFonts w:ascii="Arial" w:hAnsi="Arial" w:cs="Arial"/>
          <w:sz w:val="21"/>
          <w:szCs w:val="21"/>
          <w:lang w:eastAsia="en-US"/>
        </w:rPr>
        <w:t xml:space="preserve">latform </w:t>
      </w:r>
      <w:r w:rsidR="00E933A4">
        <w:rPr>
          <w:rFonts w:ascii="Arial" w:hAnsi="Arial" w:cs="Arial"/>
          <w:sz w:val="21"/>
          <w:szCs w:val="21"/>
          <w:lang w:eastAsia="en-US"/>
        </w:rPr>
        <w:t>D</w:t>
      </w:r>
      <w:r w:rsidR="00805FDB">
        <w:rPr>
          <w:rFonts w:ascii="Arial" w:hAnsi="Arial" w:cs="Arial"/>
          <w:sz w:val="21"/>
          <w:szCs w:val="21"/>
          <w:lang w:eastAsia="en-US"/>
        </w:rPr>
        <w:t>eveloper-</w:t>
      </w:r>
      <w:r w:rsidR="00E933A4">
        <w:rPr>
          <w:rFonts w:ascii="Arial" w:hAnsi="Arial" w:cs="Arial"/>
          <w:sz w:val="21"/>
          <w:szCs w:val="21"/>
          <w:lang w:eastAsia="en-US"/>
        </w:rPr>
        <w:t>1</w:t>
      </w:r>
      <w:r w:rsidR="001274F7">
        <w:rPr>
          <w:rFonts w:ascii="Arial" w:hAnsi="Arial" w:cs="Arial"/>
          <w:sz w:val="21"/>
          <w:szCs w:val="21"/>
          <w:lang w:eastAsia="en-US"/>
        </w:rPr>
        <w:t xml:space="preserve">, </w:t>
      </w:r>
      <w:r w:rsidR="00805FDB">
        <w:rPr>
          <w:rFonts w:ascii="Arial" w:hAnsi="Arial" w:cs="Arial"/>
          <w:sz w:val="21"/>
          <w:szCs w:val="21"/>
          <w:lang w:eastAsia="en-US"/>
        </w:rPr>
        <w:t>Platform Developer</w:t>
      </w:r>
      <w:r w:rsidR="001274F7">
        <w:rPr>
          <w:rFonts w:ascii="Arial" w:hAnsi="Arial" w:cs="Arial"/>
          <w:sz w:val="21"/>
          <w:szCs w:val="21"/>
          <w:lang w:eastAsia="en-US"/>
        </w:rPr>
        <w:t>-2</w:t>
      </w:r>
      <w:r w:rsidR="00290127" w:rsidRPr="007927D2">
        <w:rPr>
          <w:rFonts w:ascii="Arial" w:hAnsi="Arial" w:cs="Arial"/>
          <w:sz w:val="21"/>
          <w:szCs w:val="21"/>
          <w:lang w:val="en-US" w:eastAsia="en-US"/>
        </w:rPr>
        <w:t>)</w:t>
      </w:r>
      <w:r w:rsidR="00E933A4">
        <w:rPr>
          <w:rFonts w:ascii="Arial" w:hAnsi="Arial" w:cs="Arial"/>
          <w:sz w:val="21"/>
          <w:szCs w:val="21"/>
          <w:lang w:eastAsia="en-US"/>
        </w:rPr>
        <w:t>.</w:t>
      </w:r>
    </w:p>
    <w:p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Reusable </w:t>
      </w:r>
      <w:r w:rsidRPr="00E933A4">
        <w:rPr>
          <w:rFonts w:ascii="Arial" w:hAnsi="Arial" w:cs="Arial"/>
          <w:b/>
          <w:sz w:val="21"/>
          <w:szCs w:val="21"/>
          <w:lang w:val="en-US" w:eastAsia="en-US"/>
        </w:rPr>
        <w:t>Lightning</w:t>
      </w:r>
      <w:r w:rsidR="00FE6EFE">
        <w:rPr>
          <w:rFonts w:ascii="Arial" w:hAnsi="Arial" w:cs="Arial"/>
          <w:b/>
          <w:sz w:val="21"/>
          <w:szCs w:val="21"/>
          <w:lang w:eastAsia="en-US"/>
        </w:rPr>
        <w:t>/Aura/LWC</w:t>
      </w:r>
      <w:r>
        <w:rPr>
          <w:rFonts w:ascii="Arial" w:hAnsi="Arial" w:cs="Arial"/>
          <w:b/>
          <w:sz w:val="21"/>
          <w:szCs w:val="21"/>
          <w:lang w:eastAsia="en-US"/>
        </w:rPr>
        <w:t xml:space="preserve"> Components</w:t>
      </w:r>
      <w:r w:rsidR="00FC6C1E">
        <w:rPr>
          <w:rFonts w:ascii="Arial" w:hAnsi="Arial" w:cs="Arial"/>
          <w:b/>
          <w:sz w:val="21"/>
          <w:szCs w:val="21"/>
          <w:lang w:eastAsia="en-US"/>
        </w:rPr>
        <w:t>/Flows/Process Builder</w:t>
      </w:r>
    </w:p>
    <w:p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D07322">
        <w:rPr>
          <w:rFonts w:ascii="Arial" w:hAnsi="Arial" w:cs="Arial"/>
          <w:sz w:val="21"/>
          <w:szCs w:val="21"/>
          <w:lang w:eastAsia="en-US"/>
        </w:rPr>
        <w:t>Experience in</w:t>
      </w:r>
      <w:r>
        <w:rPr>
          <w:rFonts w:ascii="Arial" w:hAnsi="Arial" w:cs="Arial"/>
          <w:b/>
          <w:sz w:val="21"/>
          <w:szCs w:val="21"/>
          <w:lang w:eastAsia="en-US"/>
        </w:rPr>
        <w:t xml:space="preserve"> Agile Methodology</w:t>
      </w:r>
      <w:r w:rsidR="0073489D">
        <w:rPr>
          <w:rFonts w:ascii="Arial" w:hAnsi="Arial" w:cs="Arial"/>
          <w:b/>
          <w:sz w:val="21"/>
          <w:szCs w:val="21"/>
          <w:lang w:eastAsia="en-US"/>
        </w:rPr>
        <w:t xml:space="preserve"> &amp; DevOps.</w:t>
      </w:r>
    </w:p>
    <w:p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D07322">
        <w:rPr>
          <w:rFonts w:ascii="Arial" w:hAnsi="Arial" w:cs="Arial"/>
          <w:sz w:val="21"/>
          <w:szCs w:val="21"/>
          <w:lang w:eastAsia="en-US"/>
        </w:rPr>
        <w:t>Experience in</w:t>
      </w:r>
      <w:r>
        <w:rPr>
          <w:rFonts w:ascii="Arial" w:hAnsi="Arial" w:cs="Arial"/>
          <w:b/>
          <w:sz w:val="21"/>
          <w:szCs w:val="21"/>
          <w:lang w:eastAsia="en-US"/>
        </w:rPr>
        <w:t xml:space="preserve"> Git, Bitbucket, Jira</w:t>
      </w:r>
      <w:r w:rsidR="00805FDB">
        <w:rPr>
          <w:rFonts w:ascii="Arial" w:hAnsi="Arial" w:cs="Arial"/>
          <w:b/>
          <w:sz w:val="21"/>
          <w:szCs w:val="21"/>
          <w:lang w:eastAsia="en-US"/>
        </w:rPr>
        <w:t>, Confluence, Box</w:t>
      </w:r>
    </w:p>
    <w:p w:rsidR="00E933A4" w:rsidRPr="00D07322" w:rsidRDefault="00E933A4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Hands on Experience on </w:t>
      </w:r>
      <w:r w:rsidRPr="00E933A4">
        <w:rPr>
          <w:rFonts w:ascii="Arial" w:hAnsi="Arial" w:cs="Arial"/>
          <w:b/>
          <w:sz w:val="21"/>
          <w:szCs w:val="21"/>
          <w:lang w:val="en-US" w:eastAsia="en-US"/>
        </w:rPr>
        <w:t>Lightning and Communities</w:t>
      </w:r>
      <w:r>
        <w:rPr>
          <w:rFonts w:ascii="Arial" w:hAnsi="Arial" w:cs="Arial"/>
          <w:sz w:val="21"/>
          <w:szCs w:val="21"/>
          <w:lang w:eastAsia="en-US"/>
        </w:rPr>
        <w:t xml:space="preserve"> implementation.</w:t>
      </w:r>
    </w:p>
    <w:p w:rsidR="00C00EEE" w:rsidRPr="00C00EEE" w:rsidRDefault="00D07322" w:rsidP="00C00EEE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Salesforce </w:t>
      </w:r>
      <w:r w:rsidR="00805FDB">
        <w:rPr>
          <w:rFonts w:ascii="Arial" w:hAnsi="Arial" w:cs="Arial"/>
          <w:b/>
          <w:sz w:val="21"/>
          <w:szCs w:val="21"/>
          <w:lang w:val="en-US" w:eastAsia="en-US"/>
        </w:rPr>
        <w:t>DX SFDX</w:t>
      </w:r>
      <w:r w:rsidRPr="00D07322">
        <w:rPr>
          <w:rFonts w:ascii="Arial" w:hAnsi="Arial" w:cs="Arial"/>
          <w:b/>
          <w:sz w:val="21"/>
          <w:szCs w:val="21"/>
          <w:lang w:val="en-US" w:eastAsia="en-US"/>
        </w:rPr>
        <w:t>, Visual Studio</w:t>
      </w:r>
      <w:r w:rsidR="00FC6C1E">
        <w:rPr>
          <w:rFonts w:ascii="Arial" w:hAnsi="Arial" w:cs="Arial"/>
          <w:b/>
          <w:sz w:val="21"/>
          <w:szCs w:val="21"/>
          <w:lang w:eastAsia="en-US"/>
        </w:rPr>
        <w:t>,</w:t>
      </w:r>
      <w:r w:rsidR="00A93664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FC6C1E">
        <w:rPr>
          <w:rFonts w:ascii="Arial" w:hAnsi="Arial" w:cs="Arial"/>
          <w:b/>
          <w:sz w:val="21"/>
          <w:szCs w:val="21"/>
          <w:lang w:eastAsia="en-US"/>
        </w:rPr>
        <w:t>CI/CD</w:t>
      </w:r>
      <w:r w:rsidR="00805FDB">
        <w:rPr>
          <w:rFonts w:ascii="Arial" w:hAnsi="Arial" w:cs="Arial"/>
          <w:sz w:val="21"/>
          <w:szCs w:val="21"/>
          <w:lang w:eastAsia="en-US"/>
        </w:rPr>
        <w:t xml:space="preserve"> </w:t>
      </w:r>
      <w:r w:rsidR="00C00EEE">
        <w:rPr>
          <w:rFonts w:ascii="Arial" w:hAnsi="Arial" w:cs="Arial"/>
          <w:sz w:val="21"/>
          <w:szCs w:val="21"/>
          <w:lang w:eastAsia="en-US"/>
        </w:rPr>
        <w:t>(Development &amp; Deployment).</w:t>
      </w:r>
    </w:p>
    <w:p w:rsidR="00487B98" w:rsidRPr="007927D2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7927D2">
        <w:rPr>
          <w:rFonts w:ascii="Arial" w:hAnsi="Arial" w:cs="Arial"/>
          <w:sz w:val="21"/>
          <w:szCs w:val="21"/>
          <w:lang w:val="en-US" w:eastAsia="en-US"/>
        </w:rPr>
        <w:t>Sound development experience on Salesforce.com using the Force.com platform and a good understanding of the CRM.</w:t>
      </w:r>
    </w:p>
    <w:p w:rsidR="00487B98" w:rsidRPr="007927D2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 w:rsidRPr="007927D2">
        <w:rPr>
          <w:rFonts w:ascii="Arial" w:hAnsi="Arial" w:cs="Arial"/>
          <w:sz w:val="21"/>
          <w:szCs w:val="21"/>
          <w:lang w:val="en-US" w:eastAsia="en-US"/>
        </w:rPr>
        <w:t xml:space="preserve">Experience in SFDC development using </w:t>
      </w:r>
      <w:r w:rsidR="00FB6EA8" w:rsidRPr="00FB6EA8">
        <w:rPr>
          <w:rFonts w:ascii="Arial" w:hAnsi="Arial" w:cs="Arial"/>
          <w:b/>
          <w:sz w:val="21"/>
          <w:szCs w:val="21"/>
          <w:lang w:val="en-US" w:eastAsia="en-US"/>
        </w:rPr>
        <w:t>Lightning,</w:t>
      </w:r>
      <w:r w:rsidR="00FB6EA8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FB6EA8">
        <w:rPr>
          <w:rFonts w:ascii="Arial" w:hAnsi="Arial" w:cs="Arial"/>
          <w:b/>
          <w:sz w:val="21"/>
          <w:szCs w:val="21"/>
          <w:lang w:val="en-US" w:eastAsia="en-US"/>
        </w:rPr>
        <w:t>Apex classes,</w:t>
      </w:r>
      <w:r w:rsidR="00FB6EA8">
        <w:rPr>
          <w:rFonts w:ascii="Arial" w:hAnsi="Arial" w:cs="Arial"/>
          <w:b/>
          <w:sz w:val="21"/>
          <w:szCs w:val="21"/>
          <w:lang w:eastAsia="en-US"/>
        </w:rPr>
        <w:t xml:space="preserve"> Communities, </w:t>
      </w:r>
      <w:r w:rsidRPr="007927D2">
        <w:rPr>
          <w:rFonts w:ascii="Arial" w:hAnsi="Arial" w:cs="Arial"/>
          <w:b/>
          <w:sz w:val="21"/>
          <w:szCs w:val="21"/>
          <w:lang w:val="en-US" w:eastAsia="en-US"/>
        </w:rPr>
        <w:t>Triggers, Visua</w:t>
      </w:r>
      <w:r w:rsidR="00B22183">
        <w:rPr>
          <w:rFonts w:ascii="Arial" w:hAnsi="Arial" w:cs="Arial"/>
          <w:b/>
          <w:sz w:val="21"/>
          <w:szCs w:val="21"/>
          <w:lang w:val="en-US" w:eastAsia="en-US"/>
        </w:rPr>
        <w:t>l Force, SOQL, SOSL</w:t>
      </w:r>
      <w:r w:rsidRPr="007927D2">
        <w:rPr>
          <w:rFonts w:ascii="Arial" w:hAnsi="Arial" w:cs="Arial"/>
          <w:b/>
          <w:sz w:val="21"/>
          <w:szCs w:val="21"/>
          <w:lang w:val="en-US" w:eastAsia="en-US"/>
        </w:rPr>
        <w:t>.</w:t>
      </w:r>
    </w:p>
    <w:p w:rsidR="00487B98" w:rsidRPr="00290127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B878AA">
        <w:rPr>
          <w:rFonts w:ascii="Arial" w:hAnsi="Arial" w:cs="Arial"/>
          <w:sz w:val="21"/>
          <w:szCs w:val="21"/>
          <w:lang w:val="en-US" w:eastAsia="en-US"/>
        </w:rPr>
        <w:t>Proficiency in SFDC Administrative tasks</w:t>
      </w:r>
      <w:r w:rsidRPr="007927D2">
        <w:rPr>
          <w:rFonts w:ascii="Arial" w:hAnsi="Arial" w:cs="Arial"/>
          <w:b/>
          <w:sz w:val="21"/>
          <w:szCs w:val="21"/>
          <w:lang w:val="en-US" w:eastAsia="en-US"/>
        </w:rPr>
        <w:t xml:space="preserve"> </w:t>
      </w:r>
      <w:r w:rsidRPr="00290127">
        <w:rPr>
          <w:rFonts w:ascii="Arial" w:hAnsi="Arial" w:cs="Arial"/>
          <w:sz w:val="21"/>
          <w:szCs w:val="21"/>
          <w:lang w:val="en-US" w:eastAsia="en-US"/>
        </w:rPr>
        <w:t>like creating Profiles, Roles, Users, Record Type, Approvals, Workflows, Validation rules, Reports, Dashboards, Tasks and actions.</w:t>
      </w:r>
    </w:p>
    <w:p w:rsidR="00487B98" w:rsidRPr="007927D2" w:rsidRDefault="00487B98" w:rsidP="000C54C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 w:rsidRPr="007927D2">
        <w:rPr>
          <w:rFonts w:ascii="Arial" w:hAnsi="Arial" w:cs="Arial"/>
          <w:color w:val="333333"/>
          <w:sz w:val="21"/>
          <w:szCs w:val="21"/>
        </w:rPr>
        <w:t>Administration, Configuration, Implementation and support experience on Salesforce.com platform.</w:t>
      </w:r>
    </w:p>
    <w:p w:rsidR="00487B98" w:rsidRPr="00805FDB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 w:rsidRPr="00B878AA">
        <w:rPr>
          <w:rFonts w:ascii="Arial" w:hAnsi="Arial" w:cs="Arial"/>
          <w:sz w:val="21"/>
          <w:szCs w:val="21"/>
          <w:lang w:val="en-US" w:eastAsia="en-US"/>
        </w:rPr>
        <w:t>Experience in Data Migration</w:t>
      </w:r>
      <w:r w:rsidRPr="007927D2">
        <w:rPr>
          <w:rFonts w:ascii="Arial" w:hAnsi="Arial" w:cs="Arial"/>
          <w:b/>
          <w:sz w:val="21"/>
          <w:szCs w:val="21"/>
          <w:lang w:val="en-US" w:eastAsia="en-US"/>
        </w:rPr>
        <w:t xml:space="preserve"> </w:t>
      </w:r>
      <w:r w:rsidRPr="00290127">
        <w:rPr>
          <w:rFonts w:ascii="Arial" w:hAnsi="Arial" w:cs="Arial"/>
          <w:sz w:val="21"/>
          <w:szCs w:val="21"/>
          <w:lang w:val="en-US" w:eastAsia="en-US"/>
        </w:rPr>
        <w:t xml:space="preserve">using </w:t>
      </w:r>
      <w:r w:rsidRPr="00B878AA">
        <w:rPr>
          <w:rFonts w:ascii="Arial" w:hAnsi="Arial" w:cs="Arial"/>
          <w:b/>
          <w:sz w:val="21"/>
          <w:szCs w:val="21"/>
          <w:lang w:val="en-US" w:eastAsia="en-US"/>
        </w:rPr>
        <w:t>Import wizard and Apex Data Loader</w:t>
      </w:r>
      <w:r w:rsidRPr="00290127">
        <w:rPr>
          <w:rFonts w:ascii="Arial" w:hAnsi="Arial" w:cs="Arial"/>
          <w:sz w:val="21"/>
          <w:szCs w:val="21"/>
          <w:lang w:val="en-US" w:eastAsia="en-US"/>
        </w:rPr>
        <w:t>.</w:t>
      </w:r>
    </w:p>
    <w:p w:rsidR="00805FDB" w:rsidRPr="00805FDB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 w:rsidRPr="00805FDB">
        <w:rPr>
          <w:rFonts w:ascii="Arial" w:eastAsia="Times New Roman" w:hAnsi="Arial" w:cs="Arial"/>
          <w:color w:val="333333"/>
          <w:sz w:val="21"/>
          <w:szCs w:val="21"/>
        </w:rPr>
        <w:t>Experience in using tools like</w:t>
      </w:r>
      <w:r>
        <w:rPr>
          <w:rFonts w:ascii="Arial" w:hAnsi="Arial" w:cs="Arial"/>
          <w:b/>
          <w:sz w:val="21"/>
          <w:szCs w:val="21"/>
          <w:lang w:eastAsia="en-US"/>
        </w:rPr>
        <w:t xml:space="preserve"> Form Assembly, VS code, ANT migration tool, Mavensmate, Force-IDE, Workbench, Process Builder, WorkFlow.</w:t>
      </w:r>
    </w:p>
    <w:p w:rsidR="00805FDB" w:rsidRPr="00805FDB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Deployment using </w:t>
      </w:r>
      <w:r w:rsidRPr="00805FDB">
        <w:rPr>
          <w:rFonts w:ascii="Arial" w:eastAsia="Times New Roman" w:hAnsi="Arial" w:cs="Arial"/>
          <w:b/>
          <w:color w:val="333333"/>
          <w:sz w:val="21"/>
          <w:szCs w:val="21"/>
        </w:rPr>
        <w:t>ANT, VS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Pr="00805FDB">
        <w:rPr>
          <w:rFonts w:ascii="Arial" w:eastAsia="Times New Roman" w:hAnsi="Arial" w:cs="Arial"/>
          <w:b/>
          <w:color w:val="333333"/>
          <w:sz w:val="21"/>
          <w:szCs w:val="21"/>
        </w:rPr>
        <w:t>code, SFDX</w:t>
      </w:r>
      <w:r>
        <w:rPr>
          <w:rFonts w:ascii="Arial" w:eastAsia="Times New Roman" w:hAnsi="Arial" w:cs="Arial"/>
          <w:color w:val="333333"/>
          <w:sz w:val="21"/>
          <w:szCs w:val="21"/>
        </w:rPr>
        <w:t>, Version Controlling.</w:t>
      </w:r>
    </w:p>
    <w:p w:rsidR="00805FDB" w:rsidRPr="007927D2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Lightning Component Debugging using VS code, Lightning Optimizer, Lightning inspector</w:t>
      </w:r>
    </w:p>
    <w:p w:rsidR="00487B98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290127">
        <w:rPr>
          <w:rFonts w:ascii="Arial" w:hAnsi="Arial" w:cs="Arial"/>
          <w:sz w:val="21"/>
          <w:szCs w:val="21"/>
          <w:lang w:val="en-US" w:eastAsia="en-US"/>
        </w:rPr>
        <w:t>Experience working with salesforce.com sandbox and production environment.</w:t>
      </w:r>
    </w:p>
    <w:p w:rsidR="00487B98" w:rsidRPr="00290127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290127">
        <w:rPr>
          <w:rFonts w:ascii="Arial" w:hAnsi="Arial" w:cs="Arial"/>
          <w:sz w:val="21"/>
          <w:szCs w:val="21"/>
          <w:lang w:val="en-US" w:eastAsia="en-US"/>
        </w:rPr>
        <w:t xml:space="preserve">Good experience with </w:t>
      </w:r>
      <w:r w:rsidR="00FB6EA8" w:rsidRPr="00FB6EA8">
        <w:rPr>
          <w:rFonts w:ascii="Arial" w:hAnsi="Arial" w:cs="Arial"/>
          <w:b/>
          <w:sz w:val="21"/>
          <w:szCs w:val="21"/>
          <w:lang w:val="en-US" w:eastAsia="en-US"/>
        </w:rPr>
        <w:t>Communities,</w:t>
      </w:r>
      <w:r w:rsidR="00E933A4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Pr="00B878AA">
        <w:rPr>
          <w:rFonts w:ascii="Arial" w:hAnsi="Arial" w:cs="Arial"/>
          <w:b/>
          <w:sz w:val="21"/>
          <w:szCs w:val="21"/>
          <w:lang w:val="en-US" w:eastAsia="en-US"/>
        </w:rPr>
        <w:t>SOQL, SOSL, Relationships</w:t>
      </w:r>
      <w:r w:rsidRPr="00290127">
        <w:rPr>
          <w:rFonts w:ascii="Arial" w:hAnsi="Arial" w:cs="Arial"/>
          <w:sz w:val="21"/>
          <w:szCs w:val="21"/>
          <w:lang w:val="en-US" w:eastAsia="en-US"/>
        </w:rPr>
        <w:t>.</w:t>
      </w:r>
    </w:p>
    <w:p w:rsidR="00DB0D72" w:rsidRDefault="00DB0D72" w:rsidP="00DB0D7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ind w:left="720" w:firstLine="0"/>
        <w:jc w:val="both"/>
        <w:rPr>
          <w:rFonts w:ascii="Arial" w:hAnsi="Arial" w:cs="Arial"/>
          <w:sz w:val="21"/>
          <w:szCs w:val="21"/>
          <w:lang w:val="en-US" w:eastAsia="en-US"/>
        </w:rPr>
      </w:pPr>
    </w:p>
    <w:p w:rsidR="006E3564" w:rsidRPr="00DB0D72" w:rsidRDefault="006E3564" w:rsidP="00DB0D7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ind w:left="720" w:firstLine="0"/>
        <w:jc w:val="both"/>
        <w:rPr>
          <w:rFonts w:ascii="Arial" w:hAnsi="Arial" w:cs="Arial"/>
          <w:sz w:val="21"/>
          <w:szCs w:val="21"/>
          <w:lang w:val="en-US" w:eastAsia="en-US"/>
        </w:rPr>
      </w:pPr>
    </w:p>
    <w:p w:rsidR="00487B98" w:rsidRPr="00290127" w:rsidRDefault="00B878AA" w:rsidP="00290127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Skills:</w:t>
      </w:r>
    </w:p>
    <w:p w:rsidR="00487B98" w:rsidRPr="007927D2" w:rsidRDefault="00487B98" w:rsidP="000C54C9">
      <w:pPr>
        <w:pStyle w:val="RMBodyText"/>
        <w:numPr>
          <w:ilvl w:val="0"/>
          <w:numId w:val="4"/>
        </w:numPr>
        <w:tabs>
          <w:tab w:val="clear" w:pos="960"/>
          <w:tab w:val="left" w:pos="720"/>
        </w:tabs>
        <w:suppressAutoHyphens/>
        <w:autoSpaceDN/>
        <w:adjustRightInd/>
        <w:spacing w:after="60"/>
        <w:ind w:left="1440" w:hanging="1080"/>
        <w:jc w:val="both"/>
        <w:rPr>
          <w:rFonts w:ascii="Arial" w:hAnsi="Arial" w:cs="Arial"/>
          <w:b/>
          <w:sz w:val="21"/>
          <w:szCs w:val="21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CRM</w:t>
      </w:r>
      <w:r w:rsidRPr="007927D2">
        <w:rPr>
          <w:rFonts w:ascii="Arial" w:hAnsi="Arial" w:cs="Arial"/>
          <w:sz w:val="21"/>
          <w:szCs w:val="21"/>
          <w:lang w:val="en-US" w:eastAsia="en-US"/>
        </w:rPr>
        <w:t>: S</w:t>
      </w:r>
      <w:r w:rsidRPr="007927D2">
        <w:rPr>
          <w:rFonts w:ascii="Arial" w:hAnsi="Arial" w:cs="Arial"/>
          <w:sz w:val="21"/>
          <w:szCs w:val="21"/>
          <w:lang w:eastAsia="en-US"/>
        </w:rPr>
        <w:t>ALESFORCE.COM</w:t>
      </w:r>
    </w:p>
    <w:p w:rsidR="00B878AA" w:rsidRPr="00805FDB" w:rsidRDefault="00B878AA" w:rsidP="00805FDB">
      <w:pPr>
        <w:pStyle w:val="RMBodyText"/>
        <w:numPr>
          <w:ilvl w:val="0"/>
          <w:numId w:val="4"/>
        </w:numPr>
        <w:tabs>
          <w:tab w:val="clear" w:pos="960"/>
          <w:tab w:val="left" w:pos="720"/>
        </w:tabs>
        <w:suppressAutoHyphens/>
        <w:autoSpaceDN/>
        <w:adjustRightInd/>
        <w:spacing w:after="60"/>
        <w:ind w:left="72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  <w:r w:rsidRPr="007927D2">
        <w:rPr>
          <w:rFonts w:ascii="Arial" w:hAnsi="Arial" w:cs="Arial"/>
          <w:b/>
          <w:sz w:val="21"/>
          <w:szCs w:val="21"/>
        </w:rPr>
        <w:t>Lang</w:t>
      </w:r>
      <w:r w:rsidR="00BD71D8">
        <w:rPr>
          <w:rFonts w:ascii="Arial" w:hAnsi="Arial" w:cs="Arial"/>
          <w:b/>
          <w:sz w:val="21"/>
          <w:szCs w:val="21"/>
        </w:rPr>
        <w:t>uages</w:t>
      </w:r>
      <w:r w:rsidRPr="007927D2">
        <w:rPr>
          <w:rFonts w:ascii="Arial" w:hAnsi="Arial" w:cs="Arial"/>
          <w:b/>
          <w:sz w:val="21"/>
          <w:szCs w:val="21"/>
        </w:rPr>
        <w:t>/Tech</w:t>
      </w:r>
      <w:r>
        <w:rPr>
          <w:rFonts w:ascii="Arial" w:hAnsi="Arial" w:cs="Arial"/>
          <w:b/>
          <w:sz w:val="21"/>
          <w:szCs w:val="21"/>
        </w:rPr>
        <w:t>nologies</w:t>
      </w:r>
      <w:r w:rsidRPr="007927D2">
        <w:rPr>
          <w:rFonts w:ascii="Arial" w:hAnsi="Arial" w:cs="Arial"/>
          <w:b/>
          <w:sz w:val="21"/>
          <w:szCs w:val="21"/>
        </w:rPr>
        <w:t>:</w:t>
      </w:r>
      <w:r w:rsidR="00487B98" w:rsidRPr="007927D2">
        <w:rPr>
          <w:rFonts w:ascii="Arial" w:hAnsi="Arial" w:cs="Arial"/>
          <w:sz w:val="21"/>
          <w:szCs w:val="21"/>
        </w:rPr>
        <w:t xml:space="preserve"> </w:t>
      </w:r>
      <w:r w:rsidR="00805FDB">
        <w:rPr>
          <w:rFonts w:ascii="Arial" w:hAnsi="Arial" w:cs="Arial"/>
          <w:sz w:val="21"/>
          <w:szCs w:val="21"/>
        </w:rPr>
        <w:t xml:space="preserve">Lightning, Aura Framework, </w:t>
      </w:r>
      <w:r w:rsidR="00487B98" w:rsidRPr="007927D2">
        <w:rPr>
          <w:rFonts w:ascii="Arial" w:hAnsi="Arial" w:cs="Arial"/>
          <w:sz w:val="21"/>
          <w:szCs w:val="21"/>
        </w:rPr>
        <w:t xml:space="preserve">Apex, Visualforce, Force.com, </w:t>
      </w:r>
      <w:r w:rsidR="00487B98" w:rsidRPr="007927D2">
        <w:rPr>
          <w:rFonts w:ascii="Arial" w:hAnsi="Arial" w:cs="Arial"/>
          <w:color w:val="000000"/>
          <w:sz w:val="21"/>
          <w:szCs w:val="21"/>
        </w:rPr>
        <w:t>Apex Triggers</w:t>
      </w:r>
      <w:r w:rsidR="00487B98" w:rsidRPr="007927D2">
        <w:rPr>
          <w:rFonts w:ascii="Arial" w:hAnsi="Arial" w:cs="Arial"/>
          <w:sz w:val="21"/>
          <w:szCs w:val="21"/>
        </w:rPr>
        <w:t xml:space="preserve">, </w:t>
      </w:r>
      <w:r w:rsidR="00487B98" w:rsidRPr="007927D2">
        <w:rPr>
          <w:rFonts w:ascii="Arial" w:hAnsi="Arial" w:cs="Arial"/>
          <w:color w:val="000000"/>
          <w:sz w:val="21"/>
          <w:szCs w:val="21"/>
        </w:rPr>
        <w:t>Data Loader &amp; Import Wizard</w:t>
      </w:r>
      <w:r w:rsidR="006F564A">
        <w:rPr>
          <w:rFonts w:ascii="Arial" w:hAnsi="Arial" w:cs="Arial"/>
          <w:sz w:val="21"/>
          <w:szCs w:val="21"/>
        </w:rPr>
        <w:t>, SOSL &amp; SOQL</w:t>
      </w:r>
      <w:r w:rsidR="00487B98" w:rsidRPr="007927D2">
        <w:rPr>
          <w:rFonts w:ascii="Arial" w:hAnsi="Arial" w:cs="Arial"/>
          <w:sz w:val="21"/>
          <w:szCs w:val="21"/>
        </w:rPr>
        <w:t>.</w:t>
      </w:r>
    </w:p>
    <w:p w:rsidR="006E3564" w:rsidRDefault="006E3564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  <w:lang w:val="en-US" w:eastAsia="en-US"/>
        </w:rPr>
      </w:pPr>
    </w:p>
    <w:p w:rsidR="00B878AA" w:rsidRPr="007927D2" w:rsidRDefault="00B878AA" w:rsidP="00B878AA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sz w:val="21"/>
          <w:szCs w:val="21"/>
          <w:u w:val="single"/>
        </w:rPr>
      </w:pPr>
      <w:r w:rsidRPr="007927D2">
        <w:rPr>
          <w:rFonts w:ascii="Arial" w:hAnsi="Arial" w:cs="Arial"/>
          <w:b/>
          <w:sz w:val="21"/>
          <w:szCs w:val="21"/>
          <w:u w:val="single"/>
          <w:lang w:val="en-US" w:eastAsia="en-US"/>
        </w:rPr>
        <w:t>Experience</w:t>
      </w:r>
      <w:r w:rsidRPr="007927D2">
        <w:rPr>
          <w:rFonts w:ascii="Arial" w:hAnsi="Arial" w:cs="Arial"/>
          <w:b/>
          <w:sz w:val="21"/>
          <w:szCs w:val="21"/>
          <w:u w:val="single"/>
          <w:lang w:eastAsia="en-US"/>
        </w:rPr>
        <w:t>:</w:t>
      </w:r>
    </w:p>
    <w:p w:rsidR="00B878AA" w:rsidRPr="00B878AA" w:rsidRDefault="00F75974" w:rsidP="00B878AA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color w:val="000000"/>
          <w:sz w:val="21"/>
          <w:szCs w:val="21"/>
          <w:u w:val="single"/>
          <w:lang w:val="en-US" w:eastAsia="en-US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</w:t>
      </w:r>
      <w:r w:rsidR="006F564A">
        <w:rPr>
          <w:rFonts w:ascii="Arial" w:hAnsi="Arial" w:cs="Arial"/>
          <w:b/>
          <w:sz w:val="21"/>
          <w:szCs w:val="21"/>
          <w:lang w:eastAsia="en-US"/>
        </w:rPr>
        <w:t>Accenture</w:t>
      </w:r>
      <w:r w:rsidR="00BB3D09">
        <w:rPr>
          <w:rFonts w:ascii="Arial" w:eastAsia="Arial" w:hAnsi="Arial" w:cs="Arial"/>
          <w:color w:val="000000"/>
          <w:sz w:val="21"/>
          <w:szCs w:val="21"/>
        </w:rPr>
        <w:t xml:space="preserve"> (</w:t>
      </w:r>
      <w:r w:rsidR="006F564A">
        <w:rPr>
          <w:rFonts w:ascii="Arial" w:hAnsi="Arial" w:cs="Arial"/>
          <w:bCs/>
          <w:color w:val="595959"/>
          <w:sz w:val="21"/>
          <w:szCs w:val="21"/>
        </w:rPr>
        <w:t>Bangalore</w:t>
      </w:r>
      <w:r w:rsidR="00BB3D09">
        <w:rPr>
          <w:rFonts w:ascii="Arial" w:hAnsi="Arial" w:cs="Arial"/>
          <w:bCs/>
          <w:color w:val="595959"/>
          <w:sz w:val="21"/>
          <w:szCs w:val="21"/>
        </w:rPr>
        <w:t>,</w:t>
      </w:r>
      <w:r w:rsidR="006F564A">
        <w:rPr>
          <w:rFonts w:ascii="Arial" w:hAnsi="Arial" w:cs="Arial"/>
          <w:bCs/>
          <w:color w:val="595959"/>
          <w:sz w:val="21"/>
          <w:szCs w:val="21"/>
        </w:rPr>
        <w:t xml:space="preserve"> Karnataka</w:t>
      </w:r>
      <w:r w:rsidR="00BB3D09"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 w:rsidR="00BB3D0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6F564A">
        <w:rPr>
          <w:rFonts w:ascii="Arial" w:hAnsi="Arial" w:cs="Arial"/>
          <w:sz w:val="21"/>
          <w:szCs w:val="21"/>
          <w:lang w:val="en-IN" w:eastAsia="en-US"/>
        </w:rPr>
        <w:t>July</w:t>
      </w:r>
      <w:r w:rsidR="00B878AA" w:rsidRPr="00B878AA">
        <w:rPr>
          <w:rFonts w:ascii="Arial" w:hAnsi="Arial" w:cs="Arial"/>
          <w:sz w:val="21"/>
          <w:szCs w:val="21"/>
          <w:lang w:val="en-US" w:eastAsia="en-US"/>
        </w:rPr>
        <w:t xml:space="preserve"> 201</w:t>
      </w:r>
      <w:r w:rsidR="006F564A">
        <w:rPr>
          <w:rFonts w:ascii="Arial" w:hAnsi="Arial" w:cs="Arial"/>
          <w:sz w:val="21"/>
          <w:szCs w:val="21"/>
          <w:lang w:eastAsia="en-US"/>
        </w:rPr>
        <w:t>5</w:t>
      </w:r>
      <w:r w:rsidR="00B878AA" w:rsidRPr="00B878AA">
        <w:rPr>
          <w:rFonts w:ascii="Arial" w:hAnsi="Arial" w:cs="Arial"/>
          <w:sz w:val="21"/>
          <w:szCs w:val="21"/>
          <w:lang w:val="en-US" w:eastAsia="en-US"/>
        </w:rPr>
        <w:t xml:space="preserve"> – </w:t>
      </w:r>
      <w:r w:rsidR="00B878AA" w:rsidRPr="00B878AA">
        <w:rPr>
          <w:rFonts w:ascii="Arial" w:hAnsi="Arial" w:cs="Arial"/>
          <w:sz w:val="21"/>
          <w:szCs w:val="21"/>
          <w:lang w:val="en-IN" w:eastAsia="en-US"/>
        </w:rPr>
        <w:t>Till Date</w:t>
      </w:r>
    </w:p>
    <w:p w:rsidR="00B03195" w:rsidRDefault="00B03195" w:rsidP="00B03195">
      <w:pPr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</w:p>
    <w:p w:rsidR="006F564A" w:rsidRDefault="00B03195" w:rsidP="00B03195">
      <w:pPr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B03195">
        <w:rPr>
          <w:rFonts w:ascii="Arial" w:eastAsia="Calibri" w:hAnsi="Arial" w:cs="Arial"/>
          <w:b/>
          <w:sz w:val="21"/>
          <w:szCs w:val="21"/>
          <w:u w:val="single"/>
          <w:lang w:val="en-US" w:eastAsia="en-US"/>
        </w:rPr>
        <w:t>Certifications and Achievements</w:t>
      </w:r>
      <w:r>
        <w:rPr>
          <w:rFonts w:ascii="Arial" w:hAnsi="Arial" w:cs="Arial"/>
          <w:b/>
          <w:sz w:val="21"/>
          <w:szCs w:val="21"/>
          <w:lang w:val="en-IN" w:eastAsia="en-US"/>
        </w:rPr>
        <w:t>:</w:t>
      </w:r>
    </w:p>
    <w:p w:rsidR="00B03195" w:rsidRPr="00FC6C1E" w:rsidRDefault="00B03195" w:rsidP="00FC6C1E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C6C1E">
        <w:rPr>
          <w:rFonts w:ascii="Arial" w:hAnsi="Arial" w:cs="Arial"/>
          <w:sz w:val="21"/>
          <w:szCs w:val="21"/>
          <w:lang w:eastAsia="en-US"/>
        </w:rPr>
        <w:t xml:space="preserve">10X </w:t>
      </w:r>
      <w:r w:rsidR="00FC6C1E" w:rsidRPr="007927D2">
        <w:rPr>
          <w:rFonts w:ascii="Arial" w:hAnsi="Arial" w:cs="Arial"/>
          <w:sz w:val="21"/>
          <w:szCs w:val="21"/>
          <w:lang w:val="en-US" w:eastAsia="en-US"/>
        </w:rPr>
        <w:t>Salesfor</w:t>
      </w:r>
      <w:r w:rsidR="00FC6C1E">
        <w:rPr>
          <w:rFonts w:ascii="Arial" w:hAnsi="Arial" w:cs="Arial"/>
          <w:sz w:val="21"/>
          <w:szCs w:val="21"/>
          <w:lang w:val="en-US" w:eastAsia="en-US"/>
        </w:rPr>
        <w:t>ce Certified Developer</w:t>
      </w:r>
      <w:r w:rsidR="00FC6C1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FC6C1E" w:rsidRPr="007927D2">
        <w:rPr>
          <w:rFonts w:ascii="Arial" w:hAnsi="Arial" w:cs="Arial"/>
          <w:sz w:val="21"/>
          <w:szCs w:val="21"/>
          <w:lang w:val="en-US" w:eastAsia="en-US"/>
        </w:rPr>
        <w:t>(</w:t>
      </w:r>
      <w:r w:rsidR="00FC6C1E">
        <w:rPr>
          <w:rFonts w:ascii="Arial" w:hAnsi="Arial" w:cs="Arial"/>
          <w:sz w:val="21"/>
          <w:szCs w:val="21"/>
          <w:lang w:eastAsia="en-US"/>
        </w:rPr>
        <w:t>Sales Cloud, FSL, Einstein Analytics, Community Cloud, Advance Admin,  App Builder, ADM 201, Service Cloud, Platform Developer-1, Platform Developer-2</w:t>
      </w:r>
      <w:r w:rsidR="00FC6C1E" w:rsidRPr="007927D2">
        <w:rPr>
          <w:rFonts w:ascii="Arial" w:hAnsi="Arial" w:cs="Arial"/>
          <w:sz w:val="21"/>
          <w:szCs w:val="21"/>
          <w:lang w:val="en-US" w:eastAsia="en-US"/>
        </w:rPr>
        <w:t>)</w:t>
      </w:r>
      <w:r w:rsidR="00FC6C1E">
        <w:rPr>
          <w:rFonts w:ascii="Arial" w:hAnsi="Arial" w:cs="Arial"/>
          <w:sz w:val="21"/>
          <w:szCs w:val="21"/>
          <w:lang w:eastAsia="en-US"/>
        </w:rPr>
        <w:t>.</w:t>
      </w:r>
    </w:p>
    <w:p w:rsidR="002A4FD2" w:rsidRDefault="002A4FD2" w:rsidP="00B03195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Ace Award Winner for consecutive 2 years.</w:t>
      </w:r>
      <w:r w:rsidR="00FE6EF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(2017,2018)</w:t>
      </w:r>
    </w:p>
    <w:p w:rsidR="002A4FD2" w:rsidRDefault="002A4FD2" w:rsidP="002A4FD2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Tech Star (2018)</w:t>
      </w:r>
    </w:p>
    <w:p w:rsidR="002A4FD2" w:rsidRPr="002A4FD2" w:rsidRDefault="002A4FD2" w:rsidP="002A4FD2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Distinct Achiever (2015-2018)</w:t>
      </w:r>
    </w:p>
    <w:p w:rsidR="00B03195" w:rsidRPr="00B03195" w:rsidRDefault="00B03195" w:rsidP="006F564A">
      <w:pPr>
        <w:pStyle w:val="RMBodyText"/>
        <w:tabs>
          <w:tab w:val="clear" w:pos="360"/>
          <w:tab w:val="clear" w:pos="960"/>
        </w:tabs>
        <w:spacing w:after="0"/>
        <w:rPr>
          <w:rFonts w:ascii="Arial" w:hAnsi="Arial" w:cs="Arial"/>
          <w:b/>
          <w:color w:val="333333"/>
          <w:sz w:val="21"/>
          <w:szCs w:val="21"/>
          <w:u w:val="single"/>
        </w:rPr>
      </w:pPr>
    </w:p>
    <w:p w:rsidR="00FC6C1E" w:rsidRDefault="00BD71D8" w:rsidP="00BD71D8">
      <w:pPr>
        <w:pStyle w:val="RMBodyText"/>
        <w:tabs>
          <w:tab w:val="clear" w:pos="360"/>
        </w:tabs>
        <w:spacing w:after="0"/>
        <w:ind w:left="360"/>
        <w:rPr>
          <w:rFonts w:ascii="Arial" w:hAnsi="Arial" w:cs="Arial"/>
          <w:b/>
          <w:color w:val="333333"/>
          <w:sz w:val="21"/>
          <w:szCs w:val="21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Education:</w:t>
      </w:r>
      <w:r w:rsidRPr="007927D2">
        <w:rPr>
          <w:rFonts w:ascii="Arial" w:hAnsi="Arial" w:cs="Arial"/>
          <w:b/>
          <w:color w:val="333333"/>
          <w:sz w:val="21"/>
          <w:szCs w:val="21"/>
        </w:rPr>
        <w:t xml:space="preserve">     </w:t>
      </w:r>
    </w:p>
    <w:p w:rsidR="00BD71D8" w:rsidRPr="007927D2" w:rsidRDefault="00BD71D8" w:rsidP="00BD71D8">
      <w:pPr>
        <w:pStyle w:val="RMBodyText"/>
        <w:tabs>
          <w:tab w:val="clear" w:pos="360"/>
        </w:tabs>
        <w:spacing w:after="0"/>
        <w:ind w:left="360"/>
        <w:rPr>
          <w:rFonts w:ascii="Arial" w:hAnsi="Arial" w:cs="Arial"/>
          <w:b/>
          <w:sz w:val="21"/>
          <w:szCs w:val="21"/>
          <w:lang w:val="en-US" w:eastAsia="en-US"/>
        </w:rPr>
      </w:pPr>
      <w:r w:rsidRPr="007927D2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   </w:t>
      </w:r>
      <w:r w:rsidRPr="007927D2">
        <w:rPr>
          <w:rFonts w:ascii="Arial" w:hAnsi="Arial" w:cs="Arial"/>
          <w:b/>
          <w:color w:val="333333"/>
          <w:sz w:val="21"/>
          <w:szCs w:val="21"/>
        </w:rPr>
        <w:tab/>
      </w:r>
    </w:p>
    <w:p w:rsidR="00BD71D8" w:rsidRPr="006F564A" w:rsidRDefault="00BD71D8" w:rsidP="00BD71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B.E. in </w:t>
      </w:r>
      <w:r w:rsidR="006F564A">
        <w:rPr>
          <w:rFonts w:ascii="Arial" w:hAnsi="Arial" w:cs="Arial"/>
          <w:b/>
          <w:sz w:val="21"/>
          <w:szCs w:val="21"/>
        </w:rPr>
        <w:t>Mechanical Engineering</w:t>
      </w:r>
      <w:r w:rsidRPr="007927D2">
        <w:rPr>
          <w:rFonts w:ascii="Arial" w:hAnsi="Arial" w:cs="Arial"/>
          <w:b/>
          <w:sz w:val="21"/>
          <w:szCs w:val="21"/>
        </w:rPr>
        <w:t xml:space="preserve"> </w:t>
      </w:r>
      <w:r w:rsidRPr="007927D2">
        <w:rPr>
          <w:rFonts w:ascii="Arial" w:hAnsi="Arial" w:cs="Arial"/>
          <w:color w:val="000000"/>
          <w:sz w:val="21"/>
          <w:szCs w:val="21"/>
        </w:rPr>
        <w:t>from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F564A" w:rsidRPr="00F51C0D">
        <w:rPr>
          <w:rFonts w:ascii="Arial" w:hAnsi="Arial" w:cs="Arial"/>
          <w:b/>
          <w:sz w:val="21"/>
          <w:szCs w:val="21"/>
        </w:rPr>
        <w:t>PES</w:t>
      </w:r>
      <w:r w:rsidRPr="00F51C0D">
        <w:rPr>
          <w:rFonts w:ascii="Arial" w:hAnsi="Arial" w:cs="Arial"/>
          <w:b/>
          <w:sz w:val="21"/>
          <w:szCs w:val="21"/>
        </w:rPr>
        <w:t xml:space="preserve"> Institute of </w:t>
      </w:r>
      <w:r w:rsidR="00E44B3E" w:rsidRPr="00F51C0D">
        <w:rPr>
          <w:rFonts w:ascii="Arial" w:hAnsi="Arial" w:cs="Arial"/>
          <w:b/>
          <w:sz w:val="21"/>
          <w:szCs w:val="21"/>
        </w:rPr>
        <w:t>Technology</w:t>
      </w:r>
      <w:r w:rsidR="006F564A" w:rsidRPr="00F51C0D">
        <w:rPr>
          <w:rFonts w:ascii="Arial" w:hAnsi="Arial" w:cs="Arial"/>
          <w:b/>
          <w:sz w:val="21"/>
          <w:szCs w:val="21"/>
        </w:rPr>
        <w:t>, Bangalore</w:t>
      </w:r>
      <w:r w:rsidRPr="007927D2">
        <w:rPr>
          <w:rFonts w:ascii="Arial" w:hAnsi="Arial" w:cs="Arial"/>
          <w:color w:val="000000"/>
          <w:sz w:val="21"/>
          <w:szCs w:val="21"/>
        </w:rPr>
        <w:t xml:space="preserve"> affilia</w:t>
      </w:r>
      <w:r w:rsidR="006F564A">
        <w:rPr>
          <w:rFonts w:ascii="Arial" w:hAnsi="Arial" w:cs="Arial"/>
          <w:color w:val="000000"/>
          <w:sz w:val="21"/>
          <w:szCs w:val="21"/>
        </w:rPr>
        <w:t>ted to VTU (2011</w:t>
      </w:r>
      <w:r>
        <w:rPr>
          <w:rFonts w:ascii="Arial" w:hAnsi="Arial" w:cs="Arial"/>
          <w:color w:val="000000"/>
          <w:sz w:val="21"/>
          <w:szCs w:val="21"/>
        </w:rPr>
        <w:t>-201</w:t>
      </w:r>
      <w:r w:rsidR="00D24CF2">
        <w:rPr>
          <w:rFonts w:ascii="Arial" w:hAnsi="Arial" w:cs="Arial"/>
          <w:color w:val="000000"/>
          <w:sz w:val="21"/>
          <w:szCs w:val="21"/>
        </w:rPr>
        <w:t>5) (CGPA</w:t>
      </w:r>
      <w:r w:rsidR="006F564A">
        <w:rPr>
          <w:rFonts w:ascii="Arial" w:hAnsi="Arial" w:cs="Arial"/>
          <w:color w:val="000000"/>
          <w:sz w:val="21"/>
          <w:szCs w:val="21"/>
        </w:rPr>
        <w:t xml:space="preserve"> – 7</w:t>
      </w:r>
      <w:r w:rsidR="00D24CF2">
        <w:rPr>
          <w:rFonts w:ascii="Arial" w:hAnsi="Arial" w:cs="Arial"/>
          <w:color w:val="000000"/>
          <w:sz w:val="21"/>
          <w:szCs w:val="21"/>
        </w:rPr>
        <w:t>.45</w:t>
      </w:r>
      <w:r w:rsidRPr="007927D2">
        <w:rPr>
          <w:rFonts w:ascii="Arial" w:hAnsi="Arial" w:cs="Arial"/>
          <w:color w:val="000000"/>
          <w:sz w:val="21"/>
          <w:szCs w:val="21"/>
        </w:rPr>
        <w:t>)</w:t>
      </w:r>
      <w:r w:rsidR="00D24CF2">
        <w:rPr>
          <w:rFonts w:ascii="Arial" w:hAnsi="Arial" w:cs="Arial"/>
          <w:color w:val="000000"/>
          <w:sz w:val="21"/>
          <w:szCs w:val="21"/>
        </w:rPr>
        <w:t xml:space="preserve"> (74.5%)</w:t>
      </w:r>
    </w:p>
    <w:p w:rsidR="003A2131" w:rsidRPr="003E279E" w:rsidRDefault="003A2131" w:rsidP="003E279E">
      <w:pPr>
        <w:pStyle w:val="ListParagraph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33C92" w:rsidRDefault="00BD71D8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  <w:lang w:eastAsia="en-US"/>
        </w:rPr>
      </w:pPr>
      <w:r>
        <w:rPr>
          <w:rFonts w:ascii="Arial" w:hAnsi="Arial" w:cs="Arial"/>
          <w:b/>
          <w:sz w:val="21"/>
          <w:szCs w:val="21"/>
          <w:u w:val="single"/>
          <w:lang w:eastAsia="en-US"/>
        </w:rPr>
        <w:t>Projects Undertaken</w:t>
      </w:r>
      <w:r w:rsidRPr="007927D2">
        <w:rPr>
          <w:rFonts w:ascii="Arial" w:hAnsi="Arial" w:cs="Arial"/>
          <w:b/>
          <w:sz w:val="21"/>
          <w:szCs w:val="21"/>
          <w:u w:val="single"/>
          <w:lang w:eastAsia="en-US"/>
        </w:rPr>
        <w:t>:</w:t>
      </w:r>
    </w:p>
    <w:p w:rsidR="00CC4991" w:rsidRDefault="00CC4991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  <w:lang w:eastAsia="en-US"/>
        </w:rPr>
      </w:pPr>
    </w:p>
    <w:p w:rsidR="002A4FD2" w:rsidRPr="002A4FD2" w:rsidRDefault="006F564A" w:rsidP="002A4FD2">
      <w:pPr>
        <w:pStyle w:val="RMBodyText"/>
        <w:tabs>
          <w:tab w:val="left" w:pos="720"/>
        </w:tabs>
        <w:suppressAutoHyphens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eastAsia="en-US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CLOUD FIRST </w:t>
      </w:r>
      <w:r w:rsidR="00330E83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DELIVERY </w:t>
      </w: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TOOLKIT</w:t>
      </w:r>
      <w:r w:rsidR="00330E83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 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(Nov,2015 – Jan, 2017 )</w:t>
      </w:r>
      <w:r w:rsidR="00E92D44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 xml:space="preserve"> – Service Cloud,Unmanaged Package</w:t>
      </w:r>
    </w:p>
    <w:p w:rsidR="00E250C5" w:rsidRDefault="002A4FD2" w:rsidP="002A4FD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  <w:r w:rsidRPr="002A4FD2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 </w:t>
      </w:r>
    </w:p>
    <w:p w:rsidR="00330E83" w:rsidRDefault="00330E83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Role:</w:t>
      </w:r>
      <w:r>
        <w:rPr>
          <w:rFonts w:ascii="Arial" w:hAnsi="Arial" w:cs="Arial"/>
          <w:b/>
          <w:sz w:val="21"/>
          <w:szCs w:val="21"/>
          <w:lang w:val="en-IN" w:eastAsia="en-US"/>
        </w:rPr>
        <w:t xml:space="preserve"> </w:t>
      </w:r>
      <w:r w:rsidRPr="007927D2">
        <w:rPr>
          <w:rFonts w:ascii="Arial" w:hAnsi="Arial" w:cs="Arial"/>
          <w:b/>
          <w:sz w:val="21"/>
          <w:szCs w:val="21"/>
          <w:lang w:val="en-US" w:eastAsia="en-US"/>
        </w:rPr>
        <w:t>Salesforce.com Developer</w:t>
      </w:r>
    </w:p>
    <w:p w:rsidR="00330E83" w:rsidRDefault="00E250C5" w:rsidP="00330E83">
      <w:pPr>
        <w:rPr>
          <w:lang w:bidi="hi-IN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Description:</w:t>
      </w:r>
      <w:r w:rsidRPr="00E250C5">
        <w:rPr>
          <w:rFonts w:ascii="Verdana" w:hAnsi="Verdana" w:cs="Verdana"/>
          <w:sz w:val="20"/>
        </w:rPr>
        <w:t xml:space="preserve"> </w:t>
      </w:r>
      <w:r w:rsidR="00330E83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Cloud First Delivery Toolkit is a custom application built on the Force.com platform to enable Accenture’s Value Delivery Methodology. Specifically, it has three distinct components:</w:t>
      </w:r>
    </w:p>
    <w:p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PMO: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Allows teams to manage requirements from inception through deployment, manage the change control process throughout a program, allocate work effort to effectively manage the work effort across distributed teams, collaborate with client and internal team members, manage project management activities (i.e., action items, issues/risks, key decisions), and manage testing defects.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This is the primary use of the Cloud First Delivery Toolkit. The Toolkit is now mobile-enabled and provides a friendly mobile experience for day to day project delivery needs.</w:t>
      </w:r>
    </w:p>
    <w:p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Estimator: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Based on our SaaS ADM Estimator, allows resources to estimate work effort for each requirement.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Most project teams leverage our ADM Excel based estimators versus this component. They either data load or manually enter estimates from the ADM estimators into the Cloud First Delivery Toolkit.</w:t>
      </w:r>
    </w:p>
    <w:p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Capacity Planner: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Allows resources to plan releases based on estimated work effort and available resource capacity.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Most projects often leverage more robust capacity tools outside of the Cloud First Delivery Toolkit when developing detailed resource models/staffing models.</w:t>
      </w:r>
    </w:p>
    <w:p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</w:p>
    <w:p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</w:p>
    <w:p w:rsidR="00E250C5" w:rsidRDefault="00E250C5" w:rsidP="00E250C5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R</w:t>
      </w:r>
      <w:r w:rsidRPr="006D6B87">
        <w:rPr>
          <w:rFonts w:ascii="Arial" w:hAnsi="Arial" w:cs="Arial"/>
          <w:b/>
          <w:sz w:val="21"/>
          <w:szCs w:val="21"/>
          <w:lang w:val="en-US" w:eastAsia="en-US"/>
        </w:rPr>
        <w:t>esponsibilities</w:t>
      </w:r>
      <w:r>
        <w:rPr>
          <w:rFonts w:ascii="Arial" w:hAnsi="Arial" w:cs="Arial"/>
          <w:b/>
          <w:sz w:val="21"/>
          <w:szCs w:val="21"/>
          <w:lang w:val="en-IN" w:eastAsia="en-US"/>
        </w:rPr>
        <w:t>:</w:t>
      </w:r>
    </w:p>
    <w:p w:rsidR="00330E83" w:rsidRDefault="00330E83" w:rsidP="00E250C5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</w:p>
    <w:p w:rsidR="00330E83" w:rsidRPr="007927D2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Pr="007927D2">
        <w:rPr>
          <w:rFonts w:ascii="Arial" w:hAnsi="Arial" w:cs="Arial"/>
          <w:sz w:val="21"/>
          <w:szCs w:val="21"/>
        </w:rPr>
        <w:t>reate</w:t>
      </w:r>
      <w:r>
        <w:rPr>
          <w:rFonts w:ascii="Arial" w:hAnsi="Arial" w:cs="Arial"/>
          <w:sz w:val="21"/>
          <w:szCs w:val="21"/>
        </w:rPr>
        <w:t>d</w:t>
      </w:r>
      <w:r w:rsidRPr="007927D2">
        <w:rPr>
          <w:rFonts w:ascii="Arial" w:hAnsi="Arial" w:cs="Arial"/>
          <w:sz w:val="21"/>
          <w:szCs w:val="21"/>
        </w:rPr>
        <w:t xml:space="preserve"> Visualforce pages &amp; Apex Code</w:t>
      </w:r>
    </w:p>
    <w:p w:rsidR="00330E83" w:rsidRPr="007927D2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  <w:shd w:val="clear" w:color="auto" w:fill="FFFFFF"/>
        </w:rPr>
        <w:t>Designed, developed and deployed Apex Classes, Controller Classes and Apex Triggers for various functional needs in the application.</w:t>
      </w:r>
    </w:p>
    <w:p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3A2131">
        <w:rPr>
          <w:rFonts w:ascii="Arial" w:hAnsi="Arial" w:cs="Arial"/>
          <w:sz w:val="21"/>
          <w:szCs w:val="21"/>
        </w:rPr>
        <w:t>To write SOSL and SOSL as required.</w:t>
      </w:r>
    </w:p>
    <w:p w:rsidR="00330E83" w:rsidRPr="00330E83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I</w:t>
      </w:r>
      <w:r w:rsidRPr="00BB3D09">
        <w:rPr>
          <w:rFonts w:ascii="Arial" w:hAnsi="Arial" w:cs="Arial"/>
          <w:sz w:val="21"/>
          <w:szCs w:val="21"/>
          <w:shd w:val="clear" w:color="auto" w:fill="FFFFFF"/>
        </w:rPr>
        <w:t>mplemented va</w:t>
      </w:r>
      <w:r w:rsidR="00FB6EA8">
        <w:rPr>
          <w:rFonts w:ascii="Arial" w:hAnsi="Arial" w:cs="Arial"/>
          <w:sz w:val="21"/>
          <w:szCs w:val="21"/>
          <w:shd w:val="clear" w:color="auto" w:fill="FFFFFF"/>
        </w:rPr>
        <w:t>rious advanced fields like Pick</w:t>
      </w:r>
      <w:r w:rsidRPr="00BB3D09">
        <w:rPr>
          <w:rFonts w:ascii="Arial" w:hAnsi="Arial" w:cs="Arial"/>
          <w:sz w:val="21"/>
          <w:szCs w:val="21"/>
          <w:shd w:val="clear" w:color="auto" w:fill="FFFFFF"/>
        </w:rPr>
        <w:t>list, Custom Formula Fields, Field Dependencies, Validation Rules, Workflows, sharing rules and Approval Processes for automated alerts, fie</w:t>
      </w:r>
      <w:r>
        <w:rPr>
          <w:rFonts w:ascii="Arial" w:hAnsi="Arial" w:cs="Arial"/>
          <w:sz w:val="21"/>
          <w:szCs w:val="21"/>
          <w:shd w:val="clear" w:color="auto" w:fill="FFFFFF"/>
        </w:rPr>
        <w:t>ld updates and Email generation.</w:t>
      </w:r>
    </w:p>
    <w:p w:rsidR="003A2131" w:rsidRPr="007927D2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>Preparing the unit test plans &amp; documents.</w:t>
      </w:r>
    </w:p>
    <w:p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>Executing unit test plans.</w:t>
      </w:r>
    </w:p>
    <w:p w:rsidR="006F088C" w:rsidRDefault="006F088C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Got the chance to work on </w:t>
      </w:r>
      <w:r w:rsidR="0066160D" w:rsidRPr="00805FDB">
        <w:rPr>
          <w:rFonts w:ascii="Arial" w:hAnsi="Arial" w:cs="Arial"/>
          <w:b/>
          <w:sz w:val="21"/>
          <w:szCs w:val="21"/>
        </w:rPr>
        <w:t xml:space="preserve">Javascript, </w:t>
      </w:r>
      <w:r w:rsidRPr="00805FDB">
        <w:rPr>
          <w:rFonts w:ascii="Arial" w:hAnsi="Arial" w:cs="Arial"/>
          <w:b/>
          <w:sz w:val="21"/>
          <w:szCs w:val="21"/>
        </w:rPr>
        <w:t>Jquery, Bootstrap</w:t>
      </w:r>
      <w:r>
        <w:rPr>
          <w:rFonts w:ascii="Arial" w:hAnsi="Arial" w:cs="Arial"/>
          <w:sz w:val="21"/>
          <w:szCs w:val="21"/>
        </w:rPr>
        <w:t>.</w:t>
      </w:r>
    </w:p>
    <w:p w:rsidR="0066160D" w:rsidRDefault="0066160D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write Batch Classes to </w:t>
      </w:r>
      <w:r w:rsidR="00D8379F">
        <w:rPr>
          <w:rFonts w:ascii="Arial" w:hAnsi="Arial" w:cs="Arial"/>
          <w:sz w:val="21"/>
          <w:szCs w:val="21"/>
        </w:rPr>
        <w:t>automate</w:t>
      </w:r>
      <w:r>
        <w:rPr>
          <w:rFonts w:ascii="Arial" w:hAnsi="Arial" w:cs="Arial"/>
          <w:sz w:val="21"/>
          <w:szCs w:val="21"/>
        </w:rPr>
        <w:t xml:space="preserve"> the sending of mails.</w:t>
      </w:r>
    </w:p>
    <w:p w:rsidR="006F088C" w:rsidRDefault="006F088C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Implemented criti</w:t>
      </w:r>
      <w:r w:rsidR="0066160D">
        <w:rPr>
          <w:rFonts w:ascii="Arial" w:hAnsi="Arial" w:cs="Arial"/>
          <w:sz w:val="21"/>
          <w:szCs w:val="21"/>
        </w:rPr>
        <w:t xml:space="preserve">cal requirements related to </w:t>
      </w:r>
      <w:r w:rsidR="0066160D" w:rsidRPr="00805FDB">
        <w:rPr>
          <w:rFonts w:ascii="Arial" w:hAnsi="Arial" w:cs="Arial"/>
          <w:b/>
          <w:sz w:val="21"/>
          <w:szCs w:val="21"/>
        </w:rPr>
        <w:t>Burn</w:t>
      </w:r>
      <w:r w:rsidR="00805FDB" w:rsidRPr="00805FDB">
        <w:rPr>
          <w:rFonts w:ascii="Arial" w:hAnsi="Arial" w:cs="Arial"/>
          <w:b/>
          <w:sz w:val="21"/>
          <w:szCs w:val="21"/>
        </w:rPr>
        <w:t xml:space="preserve"> D</w:t>
      </w:r>
      <w:r w:rsidRPr="00805FDB">
        <w:rPr>
          <w:rFonts w:ascii="Arial" w:hAnsi="Arial" w:cs="Arial"/>
          <w:b/>
          <w:sz w:val="21"/>
          <w:szCs w:val="21"/>
        </w:rPr>
        <w:t>own Charts, Gantt Chart, Sprint Planning View</w:t>
      </w:r>
      <w:r w:rsidR="0066160D">
        <w:rPr>
          <w:rFonts w:ascii="Arial" w:hAnsi="Arial" w:cs="Arial"/>
          <w:sz w:val="21"/>
          <w:szCs w:val="21"/>
        </w:rPr>
        <w:t>.</w:t>
      </w:r>
    </w:p>
    <w:p w:rsidR="0066160D" w:rsidRDefault="00E933A4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Worked in delivering </w:t>
      </w:r>
      <w:r w:rsidRPr="00805FDB">
        <w:rPr>
          <w:rFonts w:ascii="Arial" w:hAnsi="Arial" w:cs="Arial"/>
          <w:b/>
          <w:sz w:val="21"/>
          <w:szCs w:val="21"/>
        </w:rPr>
        <w:t>Agile T</w:t>
      </w:r>
      <w:r w:rsidR="0066160D" w:rsidRPr="00805FDB">
        <w:rPr>
          <w:rFonts w:ascii="Arial" w:hAnsi="Arial" w:cs="Arial"/>
          <w:b/>
          <w:sz w:val="21"/>
          <w:szCs w:val="21"/>
        </w:rPr>
        <w:t>oolkit Package</w:t>
      </w:r>
      <w:r w:rsidR="0066160D">
        <w:rPr>
          <w:rFonts w:ascii="Arial" w:hAnsi="Arial" w:cs="Arial"/>
          <w:sz w:val="21"/>
          <w:szCs w:val="21"/>
        </w:rPr>
        <w:t>.</w:t>
      </w:r>
    </w:p>
    <w:p w:rsidR="00330E83" w:rsidRPr="007927D2" w:rsidRDefault="00330E83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Created Managed Package based on each release and the requirements.</w:t>
      </w:r>
    </w:p>
    <w:p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</w:rPr>
        <w:t>To write trigger and unit test classes for code coverage</w:t>
      </w:r>
      <w:r w:rsidRPr="007927D2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A2131" w:rsidRPr="00FB6EA8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5C1B9A">
        <w:rPr>
          <w:rFonts w:ascii="Arial" w:hAnsi="Arial" w:cs="Arial"/>
          <w:b/>
          <w:sz w:val="21"/>
          <w:szCs w:val="21"/>
          <w:lang w:val="en-US" w:eastAsia="en-US"/>
        </w:rPr>
        <w:t>Environment: Force.com, Apex, Visualforce, Apex Triggers, SOSL &amp; SOQL.</w:t>
      </w:r>
    </w:p>
    <w:p w:rsidR="00FB6EA8" w:rsidRDefault="00FB6EA8" w:rsidP="00FB6EA8">
      <w:pPr>
        <w:suppressAutoHyphens/>
        <w:spacing w:before="120" w:after="120"/>
        <w:ind w:left="360"/>
        <w:rPr>
          <w:rFonts w:ascii="Arial" w:hAnsi="Arial" w:cs="Arial"/>
          <w:b/>
          <w:sz w:val="21"/>
          <w:szCs w:val="21"/>
          <w:lang w:val="en-US" w:eastAsia="en-US"/>
        </w:rPr>
      </w:pPr>
    </w:p>
    <w:p w:rsidR="00FB6EA8" w:rsidRPr="005C1B9A" w:rsidRDefault="00FB6EA8" w:rsidP="00FB6EA8">
      <w:pPr>
        <w:suppressAutoHyphens/>
        <w:spacing w:before="120" w:after="12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:rsidR="00FB6EA8" w:rsidRDefault="00381486" w:rsidP="00FB6EA8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Wyndham Worldwide 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(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Jan 2017 – May 2017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) Service Cloud</w:t>
      </w:r>
      <w:r w:rsidR="00FB6EA8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:-</w:t>
      </w:r>
    </w:p>
    <w:p w:rsidR="00381486" w:rsidRDefault="00381486" w:rsidP="00381486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381486" w:rsidRP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R</w:t>
      </w:r>
      <w:r w:rsidRPr="006D6B87">
        <w:rPr>
          <w:rFonts w:ascii="Arial" w:hAnsi="Arial" w:cs="Arial"/>
          <w:b/>
          <w:sz w:val="21"/>
          <w:szCs w:val="21"/>
          <w:lang w:val="en-US" w:eastAsia="en-US"/>
        </w:rPr>
        <w:t>esponsibilities</w:t>
      </w:r>
      <w:r>
        <w:rPr>
          <w:rFonts w:ascii="Arial" w:hAnsi="Arial" w:cs="Arial"/>
          <w:b/>
          <w:sz w:val="21"/>
          <w:szCs w:val="21"/>
          <w:lang w:val="en-IN" w:eastAsia="en-US"/>
        </w:rPr>
        <w:t>:</w:t>
      </w:r>
    </w:p>
    <w:p w:rsidR="00FB6EA8" w:rsidRDefault="00FB6EA8" w:rsidP="00FB6EA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Communities</w:t>
      </w:r>
      <w:r w:rsidR="00F51C0D">
        <w:rPr>
          <w:rFonts w:ascii="Arial" w:eastAsia="Times New Roman" w:hAnsi="Arial" w:cs="Arial"/>
          <w:sz w:val="21"/>
          <w:szCs w:val="21"/>
        </w:rPr>
        <w:t xml:space="preserve"> Setup using </w:t>
      </w:r>
      <w:r w:rsidR="00F51C0D" w:rsidRPr="00805FDB">
        <w:rPr>
          <w:rFonts w:ascii="Arial" w:eastAsia="Times New Roman" w:hAnsi="Arial" w:cs="Arial"/>
          <w:b/>
          <w:sz w:val="21"/>
          <w:szCs w:val="21"/>
        </w:rPr>
        <w:t>Napili Template</w:t>
      </w:r>
      <w:r>
        <w:rPr>
          <w:rFonts w:ascii="Arial" w:eastAsia="Times New Roman" w:hAnsi="Arial" w:cs="Arial"/>
          <w:sz w:val="21"/>
          <w:szCs w:val="21"/>
        </w:rPr>
        <w:t>.</w:t>
      </w:r>
    </w:p>
    <w:p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Working on Account Contact Relationship Object introduced as part of Winter 17 to create many to many relationship</w:t>
      </w:r>
      <w:r w:rsidR="00805FDB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between account and contact.</w:t>
      </w:r>
    </w:p>
    <w:p w:rsidR="00E80068" w:rsidRPr="00482C82" w:rsidRDefault="00E80068" w:rsidP="00482C82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Worked on Creating </w:t>
      </w:r>
      <w:r w:rsidRPr="00805FDB">
        <w:rPr>
          <w:rFonts w:ascii="Arial" w:eastAsia="Times New Roman" w:hAnsi="Arial" w:cs="Arial"/>
          <w:b/>
          <w:sz w:val="21"/>
          <w:szCs w:val="21"/>
        </w:rPr>
        <w:t>Apex Sharing Rules, Sharing Rules</w:t>
      </w:r>
      <w:r>
        <w:rPr>
          <w:rFonts w:ascii="Arial" w:eastAsia="Times New Roman" w:hAnsi="Arial" w:cs="Arial"/>
          <w:sz w:val="21"/>
          <w:szCs w:val="21"/>
        </w:rPr>
        <w:t>.</w:t>
      </w:r>
    </w:p>
    <w:p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Configuring Case object for the support agent to log cases related to site(Hotels).</w:t>
      </w:r>
    </w:p>
    <w:p w:rsidR="00E80068" w:rsidRDefault="00805FDB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Setting up Salesforce1 app for </w:t>
      </w:r>
      <w:r w:rsidR="00E80068">
        <w:rPr>
          <w:rFonts w:ascii="Arial" w:eastAsia="Times New Roman" w:hAnsi="Arial" w:cs="Arial"/>
          <w:sz w:val="21"/>
          <w:szCs w:val="21"/>
        </w:rPr>
        <w:t>the sales rep with different permission settings.</w:t>
      </w:r>
    </w:p>
    <w:p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Cleaning up existing data and loading the data related to different franchises in salesforce using DataLoader. </w:t>
      </w:r>
    </w:p>
    <w:p w:rsidR="00E80068" w:rsidRDefault="00E80068" w:rsidP="00482C8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</w:r>
    </w:p>
    <w:p w:rsidR="00E80068" w:rsidRPr="00E80068" w:rsidRDefault="00E80068" w:rsidP="00E8006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eastAsia="Times New Roman" w:hAnsi="Arial" w:cs="Arial"/>
          <w:sz w:val="21"/>
          <w:szCs w:val="21"/>
        </w:rPr>
      </w:pPr>
    </w:p>
    <w:p w:rsidR="00FB6EA8" w:rsidRDefault="00FB6EA8" w:rsidP="00FB6EA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482C82" w:rsidRPr="002A4FD2" w:rsidRDefault="00FB6EA8" w:rsidP="002A4FD2">
      <w:pPr>
        <w:pStyle w:val="RMBodyText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1"/>
          <w:szCs w:val="21"/>
          <w:highlight w:val="lightGray"/>
          <w:lang w:eastAsia="en-US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ENEL  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 xml:space="preserve">: 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(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May, 2017 to Sept 2018.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)</w:t>
      </w:r>
      <w:r w:rsidR="00E92D44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 xml:space="preserve"> Service Cloud, Communities</w:t>
      </w:r>
    </w:p>
    <w:p w:rsidR="00330E83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Enel is an Italian multinational manufacturer and distributor of electricity and gas. Enel, which originally stood for National Board for Electricity,</w:t>
      </w:r>
      <w:r w:rsidRPr="0038148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was first established as a </w:t>
      </w:r>
      <w:r w:rsidRPr="00381486">
        <w:rPr>
          <w:rFonts w:ascii="Arial" w:hAnsi="Arial" w:cs="Arial"/>
          <w:sz w:val="21"/>
          <w:szCs w:val="21"/>
          <w:shd w:val="clear" w:color="auto" w:fill="FFFFFF"/>
        </w:rPr>
        <w:t>public body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at the end of 1962, and then transformed into a </w:t>
      </w:r>
      <w:r w:rsidRPr="00381486">
        <w:rPr>
          <w:rFonts w:ascii="Arial" w:hAnsi="Arial" w:cs="Arial"/>
          <w:sz w:val="21"/>
          <w:szCs w:val="21"/>
          <w:shd w:val="clear" w:color="auto" w:fill="FFFFFF"/>
        </w:rPr>
        <w:t>limited company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in 1992</w:t>
      </w:r>
    </w:p>
    <w:p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US" w:eastAsia="en-US"/>
        </w:rPr>
      </w:pPr>
    </w:p>
    <w:p w:rsidR="00381486" w:rsidRP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R</w:t>
      </w:r>
      <w:r w:rsidRPr="006D6B87">
        <w:rPr>
          <w:rFonts w:ascii="Arial" w:hAnsi="Arial" w:cs="Arial"/>
          <w:b/>
          <w:sz w:val="21"/>
          <w:szCs w:val="21"/>
          <w:lang w:val="en-US" w:eastAsia="en-US"/>
        </w:rPr>
        <w:t>esponsibilities</w:t>
      </w:r>
      <w:r>
        <w:rPr>
          <w:rFonts w:ascii="Arial" w:hAnsi="Arial" w:cs="Arial"/>
          <w:b/>
          <w:sz w:val="21"/>
          <w:szCs w:val="21"/>
          <w:lang w:val="en-IN" w:eastAsia="en-US"/>
        </w:rPr>
        <w:t>:</w:t>
      </w:r>
    </w:p>
    <w:p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381486" w:rsidRDefault="00381486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Setting up Communities for Enel Customers using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Napili Template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Created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Reusable </w:t>
      </w:r>
      <w:r w:rsidR="00E933A4"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Lightning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Components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that were used for 50 different record types.</w:t>
      </w:r>
    </w:p>
    <w:p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Created custom solution of filtering picklist values based on record types in Lightning.</w:t>
      </w:r>
    </w:p>
    <w:p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Custom solution for dependent picklist that is not present out of the box.</w:t>
      </w:r>
    </w:p>
    <w:p w:rsidR="00381486" w:rsidRDefault="00E933A4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933A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Using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Process Builder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</w:t>
      </w:r>
      <w:r w:rsidRPr="00E933A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implement some of the functionality.</w:t>
      </w:r>
    </w:p>
    <w:p w:rsidR="00D8379F" w:rsidRDefault="00D8379F" w:rsidP="00D8379F">
      <w:pPr>
        <w:numPr>
          <w:ilvl w:val="0"/>
          <w:numId w:val="18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  <w:shd w:val="clear" w:color="auto" w:fill="FFFFFF"/>
        </w:rPr>
        <w:t xml:space="preserve">Designed, developed and deployed Apex Classes, </w:t>
      </w:r>
      <w:r>
        <w:rPr>
          <w:rFonts w:ascii="Arial" w:hAnsi="Arial" w:cs="Arial"/>
          <w:sz w:val="21"/>
          <w:szCs w:val="21"/>
          <w:shd w:val="clear" w:color="auto" w:fill="FFFFFF"/>
        </w:rPr>
        <w:t>to implement UI and pre-validations while creation of community pages using reusable components</w:t>
      </w:r>
    </w:p>
    <w:p w:rsidR="00E933A4" w:rsidRDefault="00D8379F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Deployment using </w:t>
      </w:r>
      <w:r w:rsidRPr="007F211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Eclipse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F2112">
        <w:rPr>
          <w:rFonts w:ascii="Arial" w:hAnsi="Arial" w:cs="Arial"/>
          <w:color w:val="222222"/>
          <w:sz w:val="21"/>
          <w:szCs w:val="21"/>
          <w:shd w:val="clear" w:color="auto" w:fill="FFFFFF"/>
        </w:rPr>
        <w:t>(Force IDE)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 different orgs.</w:t>
      </w:r>
    </w:p>
    <w:p w:rsidR="00D8379F" w:rsidRDefault="00D8379F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Used translation </w:t>
      </w:r>
      <w:r w:rsidRPr="007F211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Workbench to translate picklist values in the communities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D8379F" w:rsidRDefault="00D8379F" w:rsidP="00D8379F">
      <w:pPr>
        <w:pStyle w:val="RMBodyText"/>
        <w:tabs>
          <w:tab w:val="clear" w:pos="360"/>
          <w:tab w:val="clear" w:pos="960"/>
          <w:tab w:val="left" w:pos="720"/>
        </w:tabs>
        <w:spacing w:after="0"/>
        <w:ind w:left="36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B1074" w:rsidRDefault="00BB1074" w:rsidP="00BB107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National Grid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 (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Sept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  <w:lang w:eastAsia="en-US"/>
        </w:rPr>
        <w:t>, 2018 to  Present</w:t>
      </w: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 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)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 xml:space="preserve"> Service Cloud</w:t>
      </w:r>
      <w:r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  <w:t>:-</w:t>
      </w:r>
    </w:p>
    <w:p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60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  <w:r>
        <w:rPr>
          <w:rFonts w:ascii="Arial" w:hAnsi="Arial" w:cs="Arial"/>
          <w:color w:val="222222"/>
          <w:shd w:val="clear" w:color="auto" w:fill="FFFFFF"/>
        </w:rPr>
        <w:t>National Grid plc is a British multinational electricity and gas utility company headquartered in Warwick, United Kingdom. Its principal activities are in the United Kingdom and Northeastern United States. It has a primary listing on the London Stock Exchange, and is a constituent of the FTSE 100 Index.</w:t>
      </w:r>
    </w:p>
    <w:p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 w:eastAsia="en-US"/>
        </w:rPr>
      </w:pPr>
    </w:p>
    <w:p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  <w:r w:rsidRPr="007927D2">
        <w:rPr>
          <w:rFonts w:ascii="Arial" w:hAnsi="Arial" w:cs="Arial"/>
          <w:b/>
          <w:sz w:val="21"/>
          <w:szCs w:val="21"/>
          <w:lang w:val="en-US" w:eastAsia="en-US"/>
        </w:rPr>
        <w:t>R</w:t>
      </w:r>
      <w:r w:rsidRPr="006D6B87">
        <w:rPr>
          <w:rFonts w:ascii="Arial" w:hAnsi="Arial" w:cs="Arial"/>
          <w:b/>
          <w:sz w:val="21"/>
          <w:szCs w:val="21"/>
          <w:lang w:val="en-US" w:eastAsia="en-US"/>
        </w:rPr>
        <w:t>esponsibilities</w:t>
      </w:r>
      <w:r>
        <w:rPr>
          <w:rFonts w:ascii="Arial" w:hAnsi="Arial" w:cs="Arial"/>
          <w:b/>
          <w:sz w:val="21"/>
          <w:szCs w:val="21"/>
          <w:lang w:val="en-IN" w:eastAsia="en-US"/>
        </w:rPr>
        <w:t>:</w:t>
      </w:r>
    </w:p>
    <w:p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 w:eastAsia="en-US"/>
        </w:rPr>
      </w:pPr>
    </w:p>
    <w:p w:rsidR="00BB1074" w:rsidRPr="00BB1074" w:rsidRDefault="00BB1074" w:rsidP="00BB1074">
      <w:pPr>
        <w:pStyle w:val="RMBodyText"/>
        <w:numPr>
          <w:ilvl w:val="0"/>
          <w:numId w:val="20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B1074">
        <w:rPr>
          <w:rFonts w:ascii="Arial" w:hAnsi="Arial" w:cs="Arial"/>
          <w:b/>
          <w:sz w:val="21"/>
          <w:szCs w:val="21"/>
          <w:lang w:val="en-US" w:eastAsia="en-US"/>
        </w:rPr>
        <w:t>Agile Methodology</w:t>
      </w:r>
      <w:r w:rsidRPr="00BB107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with 2 weeks sprint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BB1074" w:rsidRDefault="00BB1074" w:rsidP="00BB1074">
      <w:pPr>
        <w:pStyle w:val="RMBodyText"/>
        <w:numPr>
          <w:ilvl w:val="0"/>
          <w:numId w:val="20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Created Reusable Lightning Components that were used in the Case chevron for the CSR to create the cases.</w:t>
      </w:r>
    </w:p>
    <w:p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Ligh</w:t>
      </w:r>
      <w:r w:rsidR="007F2112">
        <w:rPr>
          <w:rFonts w:ascii="Arial" w:eastAsia="Arial" w:hAnsi="Arial" w:cs="Arial"/>
          <w:noProof/>
          <w:sz w:val="21"/>
          <w:szCs w:val="21"/>
          <w:lang w:val="en-IN" w:eastAsia="en-IN"/>
        </w:rPr>
        <w:t>tning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 Project with Customization around case object.</w:t>
      </w:r>
    </w:p>
    <w:p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Version controlling </w:t>
      </w:r>
      <w:r w:rsidRPr="007F2112"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  <w:t>Using BitBucket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.</w:t>
      </w:r>
    </w:p>
    <w:p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Project management </w:t>
      </w:r>
      <w:r w:rsidRPr="007F2112"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  <w:t>Using Jira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.</w:t>
      </w:r>
    </w:p>
    <w:p w:rsidR="00BB1074" w:rsidRDefault="004D1B1B" w:rsidP="004D1B1B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Development &amp; Deployment using </w:t>
      </w:r>
      <w:r w:rsidRPr="004D1B1B">
        <w:rPr>
          <w:rFonts w:ascii="Arial" w:eastAsia="Calibri" w:hAnsi="Arial" w:cs="Arial"/>
          <w:b/>
          <w:sz w:val="21"/>
          <w:szCs w:val="21"/>
          <w:lang w:val="en-US" w:eastAsia="en-US"/>
        </w:rPr>
        <w:t>VS code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  <w:r w:rsidRPr="004D1B1B">
        <w:rPr>
          <w:rFonts w:ascii="Arial" w:eastAsia="Calibri" w:hAnsi="Arial" w:cs="Arial"/>
          <w:b/>
          <w:sz w:val="21"/>
          <w:szCs w:val="21"/>
          <w:lang w:val="en-US" w:eastAsia="en-US"/>
        </w:rPr>
        <w:t>(SFDX).</w:t>
      </w:r>
    </w:p>
    <w:p w:rsidR="00BB1074" w:rsidRDefault="00BB1074" w:rsidP="00B764D5">
      <w:pPr>
        <w:rPr>
          <w:rFonts w:ascii="Arial" w:eastAsia="Arial" w:hAnsi="Arial" w:cs="Arial"/>
          <w:noProof/>
          <w:sz w:val="21"/>
          <w:szCs w:val="21"/>
          <w:lang w:val="en-IN" w:eastAsia="en-IN"/>
        </w:rPr>
      </w:pPr>
    </w:p>
    <w:p w:rsidR="00BB1074" w:rsidRDefault="00BB1074" w:rsidP="00BB1074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>
        <w:rPr>
          <w:rFonts w:ascii="Arial" w:hAnsi="Arial" w:cs="Arial"/>
          <w:b/>
          <w:color w:val="333333"/>
          <w:sz w:val="21"/>
          <w:szCs w:val="21"/>
          <w:u w:val="single"/>
        </w:rPr>
        <w:t>Personal Details:</w:t>
      </w:r>
    </w:p>
    <w:p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Address</w:t>
      </w:r>
      <w:r>
        <w:rPr>
          <w:rFonts w:ascii="Arial" w:hAnsi="Arial" w:cs="Arial"/>
          <w:b/>
          <w:bCs/>
          <w:color w:val="595959"/>
          <w:sz w:val="21"/>
          <w:szCs w:val="21"/>
        </w:rPr>
        <w:tab/>
      </w:r>
      <w:r>
        <w:rPr>
          <w:rFonts w:ascii="Arial" w:hAnsi="Arial" w:cs="Arial"/>
          <w:bCs/>
          <w:color w:val="595959"/>
          <w:sz w:val="21"/>
          <w:szCs w:val="21"/>
        </w:rPr>
        <w:t>: A-204, Keerthi Gardenia, Near Vibgyor high school, thubarahalli, whitefield- 560066</w:t>
      </w:r>
    </w:p>
    <w:p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color w:val="595959"/>
          <w:sz w:val="21"/>
          <w:szCs w:val="21"/>
        </w:rPr>
        <w:t>Email</w:t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color w:val="595959"/>
          <w:sz w:val="21"/>
          <w:szCs w:val="21"/>
        </w:rPr>
        <w:t xml:space="preserve">: </w:t>
      </w:r>
      <w:r w:rsidR="004C5C16">
        <w:rPr>
          <w:rFonts w:ascii="Arial" w:hAnsi="Arial" w:cs="Arial"/>
          <w:bCs/>
          <w:color w:val="595959"/>
          <w:sz w:val="21"/>
          <w:szCs w:val="21"/>
        </w:rPr>
        <w:t>Sushant</w:t>
      </w:r>
      <w:r w:rsidR="003276E5">
        <w:rPr>
          <w:rFonts w:ascii="Arial" w:hAnsi="Arial" w:cs="Arial"/>
          <w:bCs/>
          <w:color w:val="595959"/>
          <w:sz w:val="21"/>
          <w:szCs w:val="21"/>
        </w:rPr>
        <w:t>rao</w:t>
      </w:r>
      <w:r w:rsidR="004C5C16">
        <w:rPr>
          <w:rFonts w:ascii="Arial" w:hAnsi="Arial" w:cs="Arial"/>
          <w:bCs/>
          <w:color w:val="595959"/>
          <w:sz w:val="21"/>
          <w:szCs w:val="21"/>
        </w:rPr>
        <w:t>17</w:t>
      </w:r>
      <w:r w:rsidR="003276E5">
        <w:rPr>
          <w:rFonts w:ascii="Arial" w:hAnsi="Arial" w:cs="Arial"/>
          <w:bCs/>
          <w:color w:val="595959"/>
          <w:sz w:val="21"/>
          <w:szCs w:val="21"/>
        </w:rPr>
        <w:t>7</w:t>
      </w:r>
      <w:r>
        <w:rPr>
          <w:rFonts w:ascii="Arial" w:hAnsi="Arial" w:cs="Arial"/>
          <w:bCs/>
          <w:color w:val="595959"/>
          <w:sz w:val="21"/>
          <w:szCs w:val="21"/>
        </w:rPr>
        <w:t>@gmail.com</w:t>
      </w:r>
    </w:p>
    <w:p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color w:val="595959"/>
          <w:sz w:val="21"/>
          <w:szCs w:val="21"/>
        </w:rPr>
        <w:t>Phone</w:t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color w:val="595959"/>
          <w:sz w:val="21"/>
          <w:szCs w:val="21"/>
        </w:rPr>
        <w:t>: +91 9972394651</w:t>
      </w:r>
    </w:p>
    <w:p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B1074" w:rsidRPr="00BB3D09" w:rsidRDefault="00BB1074" w:rsidP="00B764D5">
      <w:pPr>
        <w:rPr>
          <w:rFonts w:ascii="Arial" w:eastAsia="Arial" w:hAnsi="Arial" w:cs="Arial"/>
          <w:noProof/>
          <w:sz w:val="21"/>
          <w:szCs w:val="21"/>
          <w:lang w:val="en-IN" w:eastAsia="en-IN"/>
        </w:rPr>
      </w:pPr>
    </w:p>
    <w:sectPr w:rsidR="00BB1074" w:rsidRPr="00BB3D09" w:rsidSect="00A50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810" w:bottom="144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4DDA" w:rsidRDefault="00B84DDA">
      <w:r>
        <w:separator/>
      </w:r>
    </w:p>
  </w:endnote>
  <w:endnote w:type="continuationSeparator" w:id="0">
    <w:p w:rsidR="00B84DDA" w:rsidRDefault="00B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C1E" w:rsidRDefault="00FC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F51" w:rsidRPr="000C6C2A" w:rsidRDefault="00972F51" w:rsidP="00814132">
    <w:pPr>
      <w:pStyle w:val="Footer"/>
      <w:jc w:val="center"/>
      <w:rPr>
        <w:rFonts w:ascii="Courier New" w:hAnsi="Courier New" w:cs="Courier New"/>
        <w:sz w:val="18"/>
        <w:szCs w:val="18"/>
      </w:rPr>
    </w:pPr>
    <w:r w:rsidRPr="000C6C2A">
      <w:rPr>
        <w:rStyle w:val="PageNumber"/>
        <w:rFonts w:ascii="Courier New" w:hAnsi="Courier New" w:cs="Courier New"/>
        <w:sz w:val="18"/>
        <w:szCs w:val="18"/>
      </w:rPr>
      <w:t xml:space="preserve">Page 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begin"/>
    </w:r>
    <w:r w:rsidRPr="000C6C2A">
      <w:rPr>
        <w:rStyle w:val="PageNumber"/>
        <w:rFonts w:ascii="Courier New" w:hAnsi="Courier New" w:cs="Courier New"/>
        <w:sz w:val="18"/>
        <w:szCs w:val="18"/>
      </w:rPr>
      <w:instrText xml:space="preserve"> PAGE </w:instrTex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separate"/>
    </w:r>
    <w:r w:rsidR="00D42244">
      <w:rPr>
        <w:rStyle w:val="PageNumber"/>
        <w:rFonts w:ascii="Courier New" w:hAnsi="Courier New" w:cs="Courier New"/>
        <w:noProof/>
        <w:sz w:val="18"/>
        <w:szCs w:val="18"/>
      </w:rPr>
      <w:t>3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end"/>
    </w:r>
    <w:r w:rsidRPr="000C6C2A">
      <w:rPr>
        <w:rStyle w:val="PageNumber"/>
        <w:rFonts w:ascii="Courier New" w:hAnsi="Courier New" w:cs="Courier New"/>
        <w:sz w:val="18"/>
        <w:szCs w:val="18"/>
      </w:rPr>
      <w:t xml:space="preserve"> of 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begin"/>
    </w:r>
    <w:r w:rsidRPr="000C6C2A">
      <w:rPr>
        <w:rStyle w:val="PageNumber"/>
        <w:rFonts w:ascii="Courier New" w:hAnsi="Courier New" w:cs="Courier New"/>
        <w:sz w:val="18"/>
        <w:szCs w:val="18"/>
      </w:rPr>
      <w:instrText xml:space="preserve"> NUMPAGES </w:instrTex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separate"/>
    </w:r>
    <w:r w:rsidR="00D42244">
      <w:rPr>
        <w:rStyle w:val="PageNumber"/>
        <w:rFonts w:ascii="Courier New" w:hAnsi="Courier New" w:cs="Courier New"/>
        <w:noProof/>
        <w:sz w:val="18"/>
        <w:szCs w:val="18"/>
      </w:rPr>
      <w:t>3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C1E" w:rsidRDefault="00FC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4DDA" w:rsidRDefault="00B84DDA">
      <w:r>
        <w:separator/>
      </w:r>
    </w:p>
  </w:footnote>
  <w:footnote w:type="continuationSeparator" w:id="0">
    <w:p w:rsidR="00B84DDA" w:rsidRDefault="00B8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C1E" w:rsidRDefault="00FC6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C1E" w:rsidRDefault="00FC6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6C1E" w:rsidRDefault="00FC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/>
      </w:rPr>
    </w:lvl>
  </w:abstractNum>
  <w:abstractNum w:abstractNumId="4" w15:restartNumberingAfterBreak="0">
    <w:nsid w:val="01A9703F"/>
    <w:multiLevelType w:val="hybridMultilevel"/>
    <w:tmpl w:val="CA52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0614"/>
    <w:multiLevelType w:val="hybridMultilevel"/>
    <w:tmpl w:val="BB96F2CE"/>
    <w:lvl w:ilvl="0" w:tplc="0000000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F3C1A4D"/>
    <w:multiLevelType w:val="hybridMultilevel"/>
    <w:tmpl w:val="4C5E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D45"/>
    <w:multiLevelType w:val="hybridMultilevel"/>
    <w:tmpl w:val="E8B2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0F9A"/>
    <w:multiLevelType w:val="hybridMultilevel"/>
    <w:tmpl w:val="8DD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6719"/>
    <w:multiLevelType w:val="hybridMultilevel"/>
    <w:tmpl w:val="D214E2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90A3E"/>
    <w:multiLevelType w:val="hybridMultilevel"/>
    <w:tmpl w:val="42542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D12EB"/>
    <w:multiLevelType w:val="multilevel"/>
    <w:tmpl w:val="E63A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D0CC7"/>
    <w:multiLevelType w:val="hybridMultilevel"/>
    <w:tmpl w:val="27C2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612E6"/>
    <w:multiLevelType w:val="hybridMultilevel"/>
    <w:tmpl w:val="8698D3F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854B4"/>
    <w:multiLevelType w:val="hybridMultilevel"/>
    <w:tmpl w:val="9E967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56438"/>
    <w:multiLevelType w:val="hybridMultilevel"/>
    <w:tmpl w:val="2E46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B43"/>
    <w:multiLevelType w:val="hybridMultilevel"/>
    <w:tmpl w:val="37A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embedSystemFonts/>
  <w:activeWritingStyle w:appName="MSWord" w:lang="en-IN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9"/>
    <w:rsid w:val="0000592D"/>
    <w:rsid w:val="00012AF5"/>
    <w:rsid w:val="0001548C"/>
    <w:rsid w:val="00017F22"/>
    <w:rsid w:val="00022CAE"/>
    <w:rsid w:val="00024543"/>
    <w:rsid w:val="0002663B"/>
    <w:rsid w:val="00036B4D"/>
    <w:rsid w:val="00036F7E"/>
    <w:rsid w:val="00041701"/>
    <w:rsid w:val="000426DA"/>
    <w:rsid w:val="00043C6A"/>
    <w:rsid w:val="00044AA9"/>
    <w:rsid w:val="00044CF5"/>
    <w:rsid w:val="00045600"/>
    <w:rsid w:val="00047286"/>
    <w:rsid w:val="00054DED"/>
    <w:rsid w:val="000557DF"/>
    <w:rsid w:val="00060584"/>
    <w:rsid w:val="000612D3"/>
    <w:rsid w:val="000616C9"/>
    <w:rsid w:val="00061ACF"/>
    <w:rsid w:val="00061CD6"/>
    <w:rsid w:val="0006412E"/>
    <w:rsid w:val="00066400"/>
    <w:rsid w:val="000674CC"/>
    <w:rsid w:val="00070B18"/>
    <w:rsid w:val="00074B3C"/>
    <w:rsid w:val="00074D3C"/>
    <w:rsid w:val="00075FBB"/>
    <w:rsid w:val="000766E4"/>
    <w:rsid w:val="00080208"/>
    <w:rsid w:val="0008529A"/>
    <w:rsid w:val="00090902"/>
    <w:rsid w:val="00090C1C"/>
    <w:rsid w:val="000915F8"/>
    <w:rsid w:val="0009497C"/>
    <w:rsid w:val="0009596B"/>
    <w:rsid w:val="00095F9C"/>
    <w:rsid w:val="000A364E"/>
    <w:rsid w:val="000A449E"/>
    <w:rsid w:val="000B1727"/>
    <w:rsid w:val="000B66F6"/>
    <w:rsid w:val="000B6E23"/>
    <w:rsid w:val="000C54C9"/>
    <w:rsid w:val="000C5A46"/>
    <w:rsid w:val="000C6C2A"/>
    <w:rsid w:val="000D33AC"/>
    <w:rsid w:val="000D3899"/>
    <w:rsid w:val="000D45E9"/>
    <w:rsid w:val="000E018E"/>
    <w:rsid w:val="000E074C"/>
    <w:rsid w:val="000E207E"/>
    <w:rsid w:val="000F48A3"/>
    <w:rsid w:val="00107C01"/>
    <w:rsid w:val="00114648"/>
    <w:rsid w:val="001206B0"/>
    <w:rsid w:val="00127266"/>
    <w:rsid w:val="001274F7"/>
    <w:rsid w:val="001339F7"/>
    <w:rsid w:val="00136024"/>
    <w:rsid w:val="00142504"/>
    <w:rsid w:val="00142BDC"/>
    <w:rsid w:val="0014766A"/>
    <w:rsid w:val="00164331"/>
    <w:rsid w:val="0016491A"/>
    <w:rsid w:val="00164FE9"/>
    <w:rsid w:val="001650CF"/>
    <w:rsid w:val="00165907"/>
    <w:rsid w:val="00166111"/>
    <w:rsid w:val="001664EE"/>
    <w:rsid w:val="00167F73"/>
    <w:rsid w:val="001705E0"/>
    <w:rsid w:val="00171A36"/>
    <w:rsid w:val="00174D07"/>
    <w:rsid w:val="00175072"/>
    <w:rsid w:val="00175477"/>
    <w:rsid w:val="00184660"/>
    <w:rsid w:val="00187356"/>
    <w:rsid w:val="00191BD1"/>
    <w:rsid w:val="00191BF5"/>
    <w:rsid w:val="00194808"/>
    <w:rsid w:val="001A243C"/>
    <w:rsid w:val="001A29E6"/>
    <w:rsid w:val="001A349A"/>
    <w:rsid w:val="001B1F1F"/>
    <w:rsid w:val="001B4691"/>
    <w:rsid w:val="001B5596"/>
    <w:rsid w:val="001B7458"/>
    <w:rsid w:val="001C0ECD"/>
    <w:rsid w:val="001C4F27"/>
    <w:rsid w:val="001C6A0B"/>
    <w:rsid w:val="001D10C5"/>
    <w:rsid w:val="001D4575"/>
    <w:rsid w:val="001D5792"/>
    <w:rsid w:val="001E126B"/>
    <w:rsid w:val="001E2BD3"/>
    <w:rsid w:val="001F19AD"/>
    <w:rsid w:val="001F3513"/>
    <w:rsid w:val="001F4918"/>
    <w:rsid w:val="002019E8"/>
    <w:rsid w:val="00207674"/>
    <w:rsid w:val="00212C09"/>
    <w:rsid w:val="00225ED1"/>
    <w:rsid w:val="00226A23"/>
    <w:rsid w:val="002376A9"/>
    <w:rsid w:val="00241104"/>
    <w:rsid w:val="002431EF"/>
    <w:rsid w:val="0024732B"/>
    <w:rsid w:val="00251CD5"/>
    <w:rsid w:val="00253E8D"/>
    <w:rsid w:val="00253F69"/>
    <w:rsid w:val="00255CF9"/>
    <w:rsid w:val="0026421B"/>
    <w:rsid w:val="00264DAA"/>
    <w:rsid w:val="002675F3"/>
    <w:rsid w:val="002822E6"/>
    <w:rsid w:val="00290127"/>
    <w:rsid w:val="00292E82"/>
    <w:rsid w:val="002A42F4"/>
    <w:rsid w:val="002A4FD2"/>
    <w:rsid w:val="002B3CF0"/>
    <w:rsid w:val="002B71D1"/>
    <w:rsid w:val="002C210A"/>
    <w:rsid w:val="002D3728"/>
    <w:rsid w:val="002D709B"/>
    <w:rsid w:val="002D7835"/>
    <w:rsid w:val="002E1290"/>
    <w:rsid w:val="002E2C41"/>
    <w:rsid w:val="002E7066"/>
    <w:rsid w:val="002E7F2A"/>
    <w:rsid w:val="002F0819"/>
    <w:rsid w:val="002F36F3"/>
    <w:rsid w:val="002F53A4"/>
    <w:rsid w:val="002F6D33"/>
    <w:rsid w:val="002F7B8F"/>
    <w:rsid w:val="00301410"/>
    <w:rsid w:val="003032D1"/>
    <w:rsid w:val="00303605"/>
    <w:rsid w:val="00304244"/>
    <w:rsid w:val="00305A27"/>
    <w:rsid w:val="00310561"/>
    <w:rsid w:val="00314D70"/>
    <w:rsid w:val="00316C22"/>
    <w:rsid w:val="003202DE"/>
    <w:rsid w:val="00323820"/>
    <w:rsid w:val="003276E5"/>
    <w:rsid w:val="00330E83"/>
    <w:rsid w:val="00336333"/>
    <w:rsid w:val="00336B19"/>
    <w:rsid w:val="00336EBD"/>
    <w:rsid w:val="00345DB7"/>
    <w:rsid w:val="00351040"/>
    <w:rsid w:val="00352713"/>
    <w:rsid w:val="00352A82"/>
    <w:rsid w:val="00356204"/>
    <w:rsid w:val="00356E3F"/>
    <w:rsid w:val="00362CFC"/>
    <w:rsid w:val="00367AB9"/>
    <w:rsid w:val="0037483D"/>
    <w:rsid w:val="00376DE1"/>
    <w:rsid w:val="00381486"/>
    <w:rsid w:val="00392176"/>
    <w:rsid w:val="003947C8"/>
    <w:rsid w:val="003955B8"/>
    <w:rsid w:val="003A2131"/>
    <w:rsid w:val="003A4407"/>
    <w:rsid w:val="003B1E22"/>
    <w:rsid w:val="003B317F"/>
    <w:rsid w:val="003B4149"/>
    <w:rsid w:val="003C07FE"/>
    <w:rsid w:val="003D1E54"/>
    <w:rsid w:val="003D7B67"/>
    <w:rsid w:val="003E1407"/>
    <w:rsid w:val="003E279E"/>
    <w:rsid w:val="003E673F"/>
    <w:rsid w:val="003E6FBE"/>
    <w:rsid w:val="003F2C2A"/>
    <w:rsid w:val="003F422B"/>
    <w:rsid w:val="00406702"/>
    <w:rsid w:val="004110D6"/>
    <w:rsid w:val="00411929"/>
    <w:rsid w:val="004303C3"/>
    <w:rsid w:val="00430FB4"/>
    <w:rsid w:val="00431B1B"/>
    <w:rsid w:val="004340D8"/>
    <w:rsid w:val="004363D2"/>
    <w:rsid w:val="00441258"/>
    <w:rsid w:val="0044171B"/>
    <w:rsid w:val="0044429A"/>
    <w:rsid w:val="00462CDA"/>
    <w:rsid w:val="004642CF"/>
    <w:rsid w:val="004656BD"/>
    <w:rsid w:val="00466DE5"/>
    <w:rsid w:val="0047129B"/>
    <w:rsid w:val="004714EC"/>
    <w:rsid w:val="00471A26"/>
    <w:rsid w:val="004735FC"/>
    <w:rsid w:val="0047582B"/>
    <w:rsid w:val="0048056E"/>
    <w:rsid w:val="00481B4A"/>
    <w:rsid w:val="00481FBE"/>
    <w:rsid w:val="004821D2"/>
    <w:rsid w:val="00482C82"/>
    <w:rsid w:val="00484DC2"/>
    <w:rsid w:val="00486168"/>
    <w:rsid w:val="00487B98"/>
    <w:rsid w:val="00490341"/>
    <w:rsid w:val="00494A24"/>
    <w:rsid w:val="00496113"/>
    <w:rsid w:val="004A50DD"/>
    <w:rsid w:val="004A7166"/>
    <w:rsid w:val="004B0668"/>
    <w:rsid w:val="004B1CF9"/>
    <w:rsid w:val="004B5EBA"/>
    <w:rsid w:val="004C020E"/>
    <w:rsid w:val="004C06BE"/>
    <w:rsid w:val="004C0D1D"/>
    <w:rsid w:val="004C21F9"/>
    <w:rsid w:val="004C4AD8"/>
    <w:rsid w:val="004C5C16"/>
    <w:rsid w:val="004D1B1B"/>
    <w:rsid w:val="004D237C"/>
    <w:rsid w:val="004D3607"/>
    <w:rsid w:val="004D524A"/>
    <w:rsid w:val="004D67C0"/>
    <w:rsid w:val="004E00BE"/>
    <w:rsid w:val="004E25F9"/>
    <w:rsid w:val="004E4FF7"/>
    <w:rsid w:val="004F3CC3"/>
    <w:rsid w:val="004F40F2"/>
    <w:rsid w:val="005001CA"/>
    <w:rsid w:val="00502C54"/>
    <w:rsid w:val="00504131"/>
    <w:rsid w:val="00517F6D"/>
    <w:rsid w:val="00525A33"/>
    <w:rsid w:val="00530EE5"/>
    <w:rsid w:val="00534FC6"/>
    <w:rsid w:val="00540EC0"/>
    <w:rsid w:val="00542117"/>
    <w:rsid w:val="005422AC"/>
    <w:rsid w:val="00545C81"/>
    <w:rsid w:val="0054742F"/>
    <w:rsid w:val="00547634"/>
    <w:rsid w:val="00550B8B"/>
    <w:rsid w:val="00551A1C"/>
    <w:rsid w:val="005536F0"/>
    <w:rsid w:val="00553FD1"/>
    <w:rsid w:val="00557947"/>
    <w:rsid w:val="00561788"/>
    <w:rsid w:val="00575F89"/>
    <w:rsid w:val="00577D03"/>
    <w:rsid w:val="005902BC"/>
    <w:rsid w:val="00596A7C"/>
    <w:rsid w:val="00596C82"/>
    <w:rsid w:val="00597EAA"/>
    <w:rsid w:val="005A09D2"/>
    <w:rsid w:val="005A2DDB"/>
    <w:rsid w:val="005A4D8F"/>
    <w:rsid w:val="005A6983"/>
    <w:rsid w:val="005A6FDB"/>
    <w:rsid w:val="005A70A8"/>
    <w:rsid w:val="005B3154"/>
    <w:rsid w:val="005B3AB5"/>
    <w:rsid w:val="005C1589"/>
    <w:rsid w:val="005C1B9A"/>
    <w:rsid w:val="005C22B6"/>
    <w:rsid w:val="005C7473"/>
    <w:rsid w:val="005D4BC3"/>
    <w:rsid w:val="005E7222"/>
    <w:rsid w:val="005F1881"/>
    <w:rsid w:val="005F2435"/>
    <w:rsid w:val="00601701"/>
    <w:rsid w:val="00603348"/>
    <w:rsid w:val="00606B2F"/>
    <w:rsid w:val="0061249B"/>
    <w:rsid w:val="00614954"/>
    <w:rsid w:val="00614EAE"/>
    <w:rsid w:val="00615167"/>
    <w:rsid w:val="00617C1E"/>
    <w:rsid w:val="006205AF"/>
    <w:rsid w:val="00625371"/>
    <w:rsid w:val="006259DC"/>
    <w:rsid w:val="006259E6"/>
    <w:rsid w:val="00625AB5"/>
    <w:rsid w:val="0062696B"/>
    <w:rsid w:val="006335C3"/>
    <w:rsid w:val="00637717"/>
    <w:rsid w:val="00637888"/>
    <w:rsid w:val="00641DD7"/>
    <w:rsid w:val="00642055"/>
    <w:rsid w:val="00645E92"/>
    <w:rsid w:val="006510CC"/>
    <w:rsid w:val="00653A94"/>
    <w:rsid w:val="006541AC"/>
    <w:rsid w:val="006549C4"/>
    <w:rsid w:val="00655E55"/>
    <w:rsid w:val="00657924"/>
    <w:rsid w:val="0066160D"/>
    <w:rsid w:val="0066323D"/>
    <w:rsid w:val="00670C42"/>
    <w:rsid w:val="0068042A"/>
    <w:rsid w:val="006809A0"/>
    <w:rsid w:val="0068382C"/>
    <w:rsid w:val="00690A74"/>
    <w:rsid w:val="0069726E"/>
    <w:rsid w:val="006A01E5"/>
    <w:rsid w:val="006A522C"/>
    <w:rsid w:val="006B0E90"/>
    <w:rsid w:val="006B5E6C"/>
    <w:rsid w:val="006C0BEA"/>
    <w:rsid w:val="006C63D9"/>
    <w:rsid w:val="006C793B"/>
    <w:rsid w:val="006D62ED"/>
    <w:rsid w:val="006D6B87"/>
    <w:rsid w:val="006E0262"/>
    <w:rsid w:val="006E1FDE"/>
    <w:rsid w:val="006E3564"/>
    <w:rsid w:val="006F088C"/>
    <w:rsid w:val="006F3B1C"/>
    <w:rsid w:val="006F564A"/>
    <w:rsid w:val="006F6396"/>
    <w:rsid w:val="006F721D"/>
    <w:rsid w:val="00701689"/>
    <w:rsid w:val="00712364"/>
    <w:rsid w:val="00713F74"/>
    <w:rsid w:val="007162AD"/>
    <w:rsid w:val="00733CA7"/>
    <w:rsid w:val="0073489D"/>
    <w:rsid w:val="00735159"/>
    <w:rsid w:val="007368B8"/>
    <w:rsid w:val="0076116A"/>
    <w:rsid w:val="00767567"/>
    <w:rsid w:val="00767BFA"/>
    <w:rsid w:val="007715B3"/>
    <w:rsid w:val="00782F19"/>
    <w:rsid w:val="00783D76"/>
    <w:rsid w:val="00785F99"/>
    <w:rsid w:val="00786162"/>
    <w:rsid w:val="00790EA1"/>
    <w:rsid w:val="007927D2"/>
    <w:rsid w:val="00792E8E"/>
    <w:rsid w:val="00794200"/>
    <w:rsid w:val="00797A1D"/>
    <w:rsid w:val="007A1C74"/>
    <w:rsid w:val="007A5F33"/>
    <w:rsid w:val="007B1539"/>
    <w:rsid w:val="007B21CC"/>
    <w:rsid w:val="007B2745"/>
    <w:rsid w:val="007B298E"/>
    <w:rsid w:val="007B320E"/>
    <w:rsid w:val="007B5812"/>
    <w:rsid w:val="007B7240"/>
    <w:rsid w:val="007C126C"/>
    <w:rsid w:val="007C7CD2"/>
    <w:rsid w:val="007D0BBD"/>
    <w:rsid w:val="007D1C2B"/>
    <w:rsid w:val="007E03BF"/>
    <w:rsid w:val="007E1FF8"/>
    <w:rsid w:val="007E5237"/>
    <w:rsid w:val="007E67C7"/>
    <w:rsid w:val="007E6960"/>
    <w:rsid w:val="007E717D"/>
    <w:rsid w:val="007F2112"/>
    <w:rsid w:val="007F6912"/>
    <w:rsid w:val="00805E9A"/>
    <w:rsid w:val="00805FDB"/>
    <w:rsid w:val="00810D3C"/>
    <w:rsid w:val="00811A94"/>
    <w:rsid w:val="00814132"/>
    <w:rsid w:val="00814903"/>
    <w:rsid w:val="008153F4"/>
    <w:rsid w:val="008158DC"/>
    <w:rsid w:val="00831E9B"/>
    <w:rsid w:val="008328FD"/>
    <w:rsid w:val="00842DF5"/>
    <w:rsid w:val="00851AFC"/>
    <w:rsid w:val="00854BD8"/>
    <w:rsid w:val="00862734"/>
    <w:rsid w:val="00866939"/>
    <w:rsid w:val="008674E8"/>
    <w:rsid w:val="00872EE7"/>
    <w:rsid w:val="00874A0A"/>
    <w:rsid w:val="00875814"/>
    <w:rsid w:val="00885479"/>
    <w:rsid w:val="00886AEE"/>
    <w:rsid w:val="00891735"/>
    <w:rsid w:val="00892262"/>
    <w:rsid w:val="0089517E"/>
    <w:rsid w:val="00896437"/>
    <w:rsid w:val="008A31AF"/>
    <w:rsid w:val="008A358A"/>
    <w:rsid w:val="008B441A"/>
    <w:rsid w:val="008B446E"/>
    <w:rsid w:val="008B4C4D"/>
    <w:rsid w:val="008B564D"/>
    <w:rsid w:val="008C4242"/>
    <w:rsid w:val="008C4A31"/>
    <w:rsid w:val="008D1918"/>
    <w:rsid w:val="008D4F42"/>
    <w:rsid w:val="008D79B6"/>
    <w:rsid w:val="008F050A"/>
    <w:rsid w:val="008F0FC2"/>
    <w:rsid w:val="008F2A87"/>
    <w:rsid w:val="008F33C2"/>
    <w:rsid w:val="008F4947"/>
    <w:rsid w:val="00903600"/>
    <w:rsid w:val="009115E3"/>
    <w:rsid w:val="00917EDF"/>
    <w:rsid w:val="00920AF7"/>
    <w:rsid w:val="009267E4"/>
    <w:rsid w:val="00933033"/>
    <w:rsid w:val="00934666"/>
    <w:rsid w:val="00934BA3"/>
    <w:rsid w:val="0093683C"/>
    <w:rsid w:val="009376F9"/>
    <w:rsid w:val="0094001F"/>
    <w:rsid w:val="00942053"/>
    <w:rsid w:val="00942184"/>
    <w:rsid w:val="0094274B"/>
    <w:rsid w:val="00943EED"/>
    <w:rsid w:val="00952756"/>
    <w:rsid w:val="00952ABE"/>
    <w:rsid w:val="00954B84"/>
    <w:rsid w:val="00955250"/>
    <w:rsid w:val="0095529B"/>
    <w:rsid w:val="009613FC"/>
    <w:rsid w:val="00964C03"/>
    <w:rsid w:val="00970A63"/>
    <w:rsid w:val="00972F51"/>
    <w:rsid w:val="009741DC"/>
    <w:rsid w:val="00981136"/>
    <w:rsid w:val="00983FEF"/>
    <w:rsid w:val="00991471"/>
    <w:rsid w:val="009935CF"/>
    <w:rsid w:val="009A0F08"/>
    <w:rsid w:val="009A1E65"/>
    <w:rsid w:val="009A2559"/>
    <w:rsid w:val="009A7C4E"/>
    <w:rsid w:val="009B3B91"/>
    <w:rsid w:val="009B3CE4"/>
    <w:rsid w:val="009B5023"/>
    <w:rsid w:val="009C2A22"/>
    <w:rsid w:val="009D0578"/>
    <w:rsid w:val="009D332C"/>
    <w:rsid w:val="009D3D38"/>
    <w:rsid w:val="009F05F1"/>
    <w:rsid w:val="009F1864"/>
    <w:rsid w:val="009F3E96"/>
    <w:rsid w:val="009F5964"/>
    <w:rsid w:val="009F5CF2"/>
    <w:rsid w:val="009F73E3"/>
    <w:rsid w:val="00A02CDD"/>
    <w:rsid w:val="00A030C3"/>
    <w:rsid w:val="00A06370"/>
    <w:rsid w:val="00A14090"/>
    <w:rsid w:val="00A14826"/>
    <w:rsid w:val="00A14C42"/>
    <w:rsid w:val="00A202DE"/>
    <w:rsid w:val="00A20852"/>
    <w:rsid w:val="00A22D83"/>
    <w:rsid w:val="00A26178"/>
    <w:rsid w:val="00A3214D"/>
    <w:rsid w:val="00A32966"/>
    <w:rsid w:val="00A360F8"/>
    <w:rsid w:val="00A41E18"/>
    <w:rsid w:val="00A47010"/>
    <w:rsid w:val="00A47912"/>
    <w:rsid w:val="00A505BE"/>
    <w:rsid w:val="00A617AE"/>
    <w:rsid w:val="00A6544E"/>
    <w:rsid w:val="00A670E8"/>
    <w:rsid w:val="00A73C52"/>
    <w:rsid w:val="00A74C1B"/>
    <w:rsid w:val="00A80563"/>
    <w:rsid w:val="00A80DA2"/>
    <w:rsid w:val="00A86B22"/>
    <w:rsid w:val="00A920CA"/>
    <w:rsid w:val="00A93664"/>
    <w:rsid w:val="00A93E76"/>
    <w:rsid w:val="00A94C81"/>
    <w:rsid w:val="00AA47F8"/>
    <w:rsid w:val="00AA6C2F"/>
    <w:rsid w:val="00AB466F"/>
    <w:rsid w:val="00AB6B78"/>
    <w:rsid w:val="00AC5B88"/>
    <w:rsid w:val="00AC60E6"/>
    <w:rsid w:val="00AD0EC5"/>
    <w:rsid w:val="00AD1849"/>
    <w:rsid w:val="00AD1E79"/>
    <w:rsid w:val="00AD4AEF"/>
    <w:rsid w:val="00AD4BEE"/>
    <w:rsid w:val="00AD7147"/>
    <w:rsid w:val="00AE4A2B"/>
    <w:rsid w:val="00AE50C0"/>
    <w:rsid w:val="00AE54F5"/>
    <w:rsid w:val="00AF166C"/>
    <w:rsid w:val="00AF6F73"/>
    <w:rsid w:val="00B03195"/>
    <w:rsid w:val="00B04556"/>
    <w:rsid w:val="00B07C07"/>
    <w:rsid w:val="00B07D14"/>
    <w:rsid w:val="00B10D3E"/>
    <w:rsid w:val="00B12EDD"/>
    <w:rsid w:val="00B1535F"/>
    <w:rsid w:val="00B17DC3"/>
    <w:rsid w:val="00B22183"/>
    <w:rsid w:val="00B26E85"/>
    <w:rsid w:val="00B329AA"/>
    <w:rsid w:val="00B40721"/>
    <w:rsid w:val="00B44B0D"/>
    <w:rsid w:val="00B60AB9"/>
    <w:rsid w:val="00B701DF"/>
    <w:rsid w:val="00B764D5"/>
    <w:rsid w:val="00B76E63"/>
    <w:rsid w:val="00B80A15"/>
    <w:rsid w:val="00B84DDA"/>
    <w:rsid w:val="00B85F34"/>
    <w:rsid w:val="00B878AA"/>
    <w:rsid w:val="00B87957"/>
    <w:rsid w:val="00B90890"/>
    <w:rsid w:val="00B95B63"/>
    <w:rsid w:val="00BA162F"/>
    <w:rsid w:val="00BA6530"/>
    <w:rsid w:val="00BB02AB"/>
    <w:rsid w:val="00BB0AFB"/>
    <w:rsid w:val="00BB1074"/>
    <w:rsid w:val="00BB3D09"/>
    <w:rsid w:val="00BB3D74"/>
    <w:rsid w:val="00BB3F24"/>
    <w:rsid w:val="00BB46A3"/>
    <w:rsid w:val="00BB59D3"/>
    <w:rsid w:val="00BB69A1"/>
    <w:rsid w:val="00BB74A1"/>
    <w:rsid w:val="00BC2E87"/>
    <w:rsid w:val="00BD08DB"/>
    <w:rsid w:val="00BD0A8B"/>
    <w:rsid w:val="00BD5CAE"/>
    <w:rsid w:val="00BD71D8"/>
    <w:rsid w:val="00BD7423"/>
    <w:rsid w:val="00BE01D8"/>
    <w:rsid w:val="00BE155B"/>
    <w:rsid w:val="00BE3B8A"/>
    <w:rsid w:val="00BE4456"/>
    <w:rsid w:val="00BE502D"/>
    <w:rsid w:val="00BE6210"/>
    <w:rsid w:val="00BF441D"/>
    <w:rsid w:val="00BF48A8"/>
    <w:rsid w:val="00BF5228"/>
    <w:rsid w:val="00BF767E"/>
    <w:rsid w:val="00BF7AC1"/>
    <w:rsid w:val="00C00027"/>
    <w:rsid w:val="00C00EEE"/>
    <w:rsid w:val="00C01CED"/>
    <w:rsid w:val="00C05266"/>
    <w:rsid w:val="00C05329"/>
    <w:rsid w:val="00C07B13"/>
    <w:rsid w:val="00C07F3F"/>
    <w:rsid w:val="00C11E1F"/>
    <w:rsid w:val="00C128E5"/>
    <w:rsid w:val="00C136BE"/>
    <w:rsid w:val="00C15F7E"/>
    <w:rsid w:val="00C24A05"/>
    <w:rsid w:val="00C35B67"/>
    <w:rsid w:val="00C36D22"/>
    <w:rsid w:val="00C470A6"/>
    <w:rsid w:val="00C5103A"/>
    <w:rsid w:val="00C51FAB"/>
    <w:rsid w:val="00C57D95"/>
    <w:rsid w:val="00C60C97"/>
    <w:rsid w:val="00C6768A"/>
    <w:rsid w:val="00C67DFC"/>
    <w:rsid w:val="00C7179A"/>
    <w:rsid w:val="00C738CC"/>
    <w:rsid w:val="00C75F8D"/>
    <w:rsid w:val="00C82A73"/>
    <w:rsid w:val="00C8457F"/>
    <w:rsid w:val="00C84B84"/>
    <w:rsid w:val="00C95272"/>
    <w:rsid w:val="00CA0652"/>
    <w:rsid w:val="00CA38B8"/>
    <w:rsid w:val="00CA444F"/>
    <w:rsid w:val="00CA4593"/>
    <w:rsid w:val="00CB6D4F"/>
    <w:rsid w:val="00CC0A24"/>
    <w:rsid w:val="00CC1EEF"/>
    <w:rsid w:val="00CC4991"/>
    <w:rsid w:val="00CE0AC3"/>
    <w:rsid w:val="00CE2320"/>
    <w:rsid w:val="00CE7429"/>
    <w:rsid w:val="00CF041E"/>
    <w:rsid w:val="00CF0F3B"/>
    <w:rsid w:val="00CF343E"/>
    <w:rsid w:val="00D05F2B"/>
    <w:rsid w:val="00D07322"/>
    <w:rsid w:val="00D078BF"/>
    <w:rsid w:val="00D13ED5"/>
    <w:rsid w:val="00D16102"/>
    <w:rsid w:val="00D2173D"/>
    <w:rsid w:val="00D22073"/>
    <w:rsid w:val="00D24CF2"/>
    <w:rsid w:val="00D266A1"/>
    <w:rsid w:val="00D2758A"/>
    <w:rsid w:val="00D3041B"/>
    <w:rsid w:val="00D336EE"/>
    <w:rsid w:val="00D3697D"/>
    <w:rsid w:val="00D42244"/>
    <w:rsid w:val="00D42E94"/>
    <w:rsid w:val="00D60165"/>
    <w:rsid w:val="00D61421"/>
    <w:rsid w:val="00D708FB"/>
    <w:rsid w:val="00D71150"/>
    <w:rsid w:val="00D71F1B"/>
    <w:rsid w:val="00D73739"/>
    <w:rsid w:val="00D74095"/>
    <w:rsid w:val="00D8379F"/>
    <w:rsid w:val="00D85236"/>
    <w:rsid w:val="00D854B7"/>
    <w:rsid w:val="00D93F1F"/>
    <w:rsid w:val="00DA2557"/>
    <w:rsid w:val="00DA2D68"/>
    <w:rsid w:val="00DA6CD7"/>
    <w:rsid w:val="00DB00D3"/>
    <w:rsid w:val="00DB0D72"/>
    <w:rsid w:val="00DB2BF6"/>
    <w:rsid w:val="00DB4EE0"/>
    <w:rsid w:val="00DB73A0"/>
    <w:rsid w:val="00DC01F5"/>
    <w:rsid w:val="00DC307B"/>
    <w:rsid w:val="00DD1D77"/>
    <w:rsid w:val="00DD298E"/>
    <w:rsid w:val="00DD3C72"/>
    <w:rsid w:val="00DD4F3F"/>
    <w:rsid w:val="00DE2057"/>
    <w:rsid w:val="00DE369A"/>
    <w:rsid w:val="00DE4429"/>
    <w:rsid w:val="00DF4386"/>
    <w:rsid w:val="00DF488B"/>
    <w:rsid w:val="00DF4F55"/>
    <w:rsid w:val="00DF5149"/>
    <w:rsid w:val="00DF56CF"/>
    <w:rsid w:val="00DF693E"/>
    <w:rsid w:val="00E05667"/>
    <w:rsid w:val="00E076C2"/>
    <w:rsid w:val="00E12AAB"/>
    <w:rsid w:val="00E17694"/>
    <w:rsid w:val="00E17DF3"/>
    <w:rsid w:val="00E22ADA"/>
    <w:rsid w:val="00E250C5"/>
    <w:rsid w:val="00E267DE"/>
    <w:rsid w:val="00E32D7F"/>
    <w:rsid w:val="00E44B3E"/>
    <w:rsid w:val="00E44D3B"/>
    <w:rsid w:val="00E471C5"/>
    <w:rsid w:val="00E52470"/>
    <w:rsid w:val="00E53083"/>
    <w:rsid w:val="00E5557A"/>
    <w:rsid w:val="00E5681F"/>
    <w:rsid w:val="00E607FE"/>
    <w:rsid w:val="00E6551C"/>
    <w:rsid w:val="00E659E2"/>
    <w:rsid w:val="00E80068"/>
    <w:rsid w:val="00E80F3F"/>
    <w:rsid w:val="00E85DFC"/>
    <w:rsid w:val="00E87FD6"/>
    <w:rsid w:val="00E92D44"/>
    <w:rsid w:val="00E933A4"/>
    <w:rsid w:val="00E9725D"/>
    <w:rsid w:val="00EA0185"/>
    <w:rsid w:val="00EA0F03"/>
    <w:rsid w:val="00EA7446"/>
    <w:rsid w:val="00EA74DE"/>
    <w:rsid w:val="00EB04E3"/>
    <w:rsid w:val="00EB31AA"/>
    <w:rsid w:val="00EC3141"/>
    <w:rsid w:val="00EC6F48"/>
    <w:rsid w:val="00EC7D18"/>
    <w:rsid w:val="00EE1870"/>
    <w:rsid w:val="00EE33CC"/>
    <w:rsid w:val="00EE33D0"/>
    <w:rsid w:val="00EE3A34"/>
    <w:rsid w:val="00F00068"/>
    <w:rsid w:val="00F027FD"/>
    <w:rsid w:val="00F02B25"/>
    <w:rsid w:val="00F02E23"/>
    <w:rsid w:val="00F15C0F"/>
    <w:rsid w:val="00F2514C"/>
    <w:rsid w:val="00F260A4"/>
    <w:rsid w:val="00F33C92"/>
    <w:rsid w:val="00F352F9"/>
    <w:rsid w:val="00F43080"/>
    <w:rsid w:val="00F50513"/>
    <w:rsid w:val="00F51C0D"/>
    <w:rsid w:val="00F549B6"/>
    <w:rsid w:val="00F62BBD"/>
    <w:rsid w:val="00F7136F"/>
    <w:rsid w:val="00F713C5"/>
    <w:rsid w:val="00F72652"/>
    <w:rsid w:val="00F72EA7"/>
    <w:rsid w:val="00F75974"/>
    <w:rsid w:val="00F84D13"/>
    <w:rsid w:val="00F917EE"/>
    <w:rsid w:val="00F9334A"/>
    <w:rsid w:val="00F93E5E"/>
    <w:rsid w:val="00F940F1"/>
    <w:rsid w:val="00F95570"/>
    <w:rsid w:val="00FA5532"/>
    <w:rsid w:val="00FA5CB0"/>
    <w:rsid w:val="00FB06E4"/>
    <w:rsid w:val="00FB6EA8"/>
    <w:rsid w:val="00FC21BB"/>
    <w:rsid w:val="00FC6C1E"/>
    <w:rsid w:val="00FC7C3E"/>
    <w:rsid w:val="00FD1818"/>
    <w:rsid w:val="00FD5A65"/>
    <w:rsid w:val="00FE6EFE"/>
    <w:rsid w:val="00FF021E"/>
    <w:rsid w:val="00FF4D8D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64208C-4341-834C-B7B7-7021BEE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rsid w:val="004340D8"/>
  </w:style>
  <w:style w:type="paragraph" w:customStyle="1" w:styleId="RMBodyText">
    <w:name w:val="RM Body Text"/>
    <w:basedOn w:val="Normal"/>
    <w:rsid w:val="004340D8"/>
    <w:pPr>
      <w:widowControl w:val="0"/>
      <w:tabs>
        <w:tab w:val="num" w:pos="360"/>
        <w:tab w:val="num" w:pos="960"/>
      </w:tabs>
      <w:autoSpaceDE w:val="0"/>
      <w:autoSpaceDN w:val="0"/>
      <w:adjustRightInd w:val="0"/>
      <w:spacing w:after="56"/>
      <w:ind w:left="960" w:hanging="360"/>
    </w:pPr>
    <w:rPr>
      <w:rFonts w:eastAsia="Calibri"/>
      <w:sz w:val="22"/>
      <w:szCs w:val="22"/>
    </w:rPr>
  </w:style>
  <w:style w:type="paragraph" w:styleId="ColorfulList-Accent1">
    <w:name w:val="Colorful List Accent 1"/>
    <w:basedOn w:val="Normal"/>
    <w:qFormat/>
    <w:rsid w:val="00EB31AA"/>
    <w:pPr>
      <w:ind w:left="720"/>
      <w:contextualSpacing/>
    </w:pPr>
    <w:rPr>
      <w:rFonts w:eastAsia="Calibri"/>
      <w:sz w:val="20"/>
      <w:szCs w:val="20"/>
    </w:rPr>
  </w:style>
  <w:style w:type="paragraph" w:styleId="PlainText">
    <w:name w:val="Plain Text"/>
    <w:basedOn w:val="Normal"/>
    <w:link w:val="PlainTextChar"/>
    <w:rsid w:val="00EB31A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EB31AA"/>
    <w:rPr>
      <w:rFonts w:ascii="Courier New" w:eastAsia="Calibri" w:hAnsi="Courier New"/>
      <w:lang w:val="en-US" w:eastAsia="en-US" w:bidi="ar-SA"/>
    </w:rPr>
  </w:style>
  <w:style w:type="character" w:customStyle="1" w:styleId="bulletedlistChar">
    <w:name w:val="bulleted list Char"/>
    <w:link w:val="bulletedlist"/>
    <w:locked/>
    <w:rsid w:val="00EB31AA"/>
    <w:rPr>
      <w:rFonts w:ascii="Tahoma" w:hAnsi="Tahoma"/>
      <w:spacing w:val="10"/>
      <w:sz w:val="16"/>
      <w:lang w:val="x-none" w:eastAsia="x-none"/>
    </w:rPr>
  </w:style>
  <w:style w:type="paragraph" w:customStyle="1" w:styleId="bulletedlist">
    <w:name w:val="bulleted list"/>
    <w:basedOn w:val="Normal"/>
    <w:link w:val="bulletedlistChar"/>
    <w:rsid w:val="00EB31AA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20"/>
      <w:lang w:val="x-none" w:eastAsia="x-none"/>
    </w:rPr>
  </w:style>
  <w:style w:type="paragraph" w:customStyle="1" w:styleId="Cog-body">
    <w:name w:val="Cog-body"/>
    <w:basedOn w:val="Normal"/>
    <w:rsid w:val="00044CF5"/>
    <w:pPr>
      <w:keepNext/>
      <w:spacing w:before="60" w:after="60" w:line="260" w:lineRule="atLeast"/>
      <w:ind w:left="720"/>
      <w:jc w:val="both"/>
    </w:pPr>
    <w:rPr>
      <w:rFonts w:ascii="Arial" w:eastAsia="Calibri" w:hAnsi="Arial"/>
      <w:sz w:val="20"/>
      <w:szCs w:val="20"/>
    </w:rPr>
  </w:style>
  <w:style w:type="paragraph" w:customStyle="1" w:styleId="Cog-bullet">
    <w:name w:val="Cog-bullet"/>
    <w:basedOn w:val="Normal"/>
    <w:rsid w:val="00044CF5"/>
    <w:pPr>
      <w:keepNext/>
      <w:numPr>
        <w:numId w:val="2"/>
      </w:numPr>
      <w:spacing w:before="60" w:after="60" w:line="260" w:lineRule="atLeast"/>
    </w:pPr>
    <w:rPr>
      <w:rFonts w:ascii="Arial" w:eastAsia="Calibri" w:hAnsi="Arial"/>
      <w:sz w:val="20"/>
      <w:szCs w:val="20"/>
    </w:rPr>
  </w:style>
  <w:style w:type="paragraph" w:customStyle="1" w:styleId="datesemployerposition">
    <w:name w:val="dates/employer/position"/>
    <w:rsid w:val="00F940F1"/>
    <w:pPr>
      <w:tabs>
        <w:tab w:val="left" w:pos="1418"/>
        <w:tab w:val="right" w:pos="963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b/>
      <w:sz w:val="22"/>
    </w:rPr>
  </w:style>
  <w:style w:type="paragraph" w:styleId="NoSpacing">
    <w:name w:val="No Spacing"/>
    <w:qFormat/>
    <w:rsid w:val="00AF6F73"/>
    <w:rPr>
      <w:rFonts w:ascii="Calibri" w:eastAsia="Calibri" w:hAnsi="Calibri"/>
      <w:sz w:val="22"/>
      <w:szCs w:val="22"/>
    </w:rPr>
  </w:style>
  <w:style w:type="character" w:customStyle="1" w:styleId="copy">
    <w:name w:val="copy"/>
    <w:basedOn w:val="DefaultParagraphFont"/>
    <w:rsid w:val="00BB3F24"/>
  </w:style>
  <w:style w:type="paragraph" w:styleId="Header">
    <w:name w:val="header"/>
    <w:aliases w:val="Chapter Name,h,page-header,ph"/>
    <w:basedOn w:val="Normal"/>
    <w:link w:val="HeaderChar"/>
    <w:unhideWhenUsed/>
    <w:rsid w:val="00B701DF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Chapter Name Char,h Char,page-header Char,ph Char"/>
    <w:link w:val="Header"/>
    <w:rsid w:val="00B701DF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rsid w:val="008141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4132"/>
  </w:style>
  <w:style w:type="paragraph" w:styleId="NormalWeb">
    <w:name w:val="Normal (Web)"/>
    <w:basedOn w:val="Normal"/>
    <w:uiPriority w:val="99"/>
    <w:rsid w:val="00C738CC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rsid w:val="00171A36"/>
    <w:rPr>
      <w:color w:val="0000FF"/>
      <w:u w:val="single"/>
    </w:rPr>
  </w:style>
  <w:style w:type="table" w:styleId="TableGrid">
    <w:name w:val="Table Grid"/>
    <w:basedOn w:val="TableNormal"/>
    <w:rsid w:val="00A4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Heading1">
    <w:name w:val="RM Heading 1"/>
    <w:basedOn w:val="Normal"/>
    <w:rsid w:val="00487B98"/>
    <w:pPr>
      <w:widowControl w:val="0"/>
      <w:suppressAutoHyphens/>
      <w:autoSpaceDE w:val="0"/>
      <w:spacing w:after="56"/>
    </w:pPr>
    <w:rPr>
      <w:rFonts w:ascii="Arial" w:hAnsi="Arial" w:cs="Arial"/>
      <w:b/>
      <w:bCs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487B9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multi-line-to-fix">
    <w:name w:val="multi-line-to-fix"/>
    <w:basedOn w:val="DefaultParagraphFont"/>
    <w:rsid w:val="00E250C5"/>
  </w:style>
  <w:style w:type="character" w:customStyle="1" w:styleId="apple-converted-space">
    <w:name w:val="apple-converted-space"/>
    <w:rsid w:val="0033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cp:lastModifiedBy>Sushant Yadav</cp:lastModifiedBy>
  <cp:revision>2</cp:revision>
  <dcterms:created xsi:type="dcterms:W3CDTF">2020-12-21T08:44:00Z</dcterms:created>
  <dcterms:modified xsi:type="dcterms:W3CDTF">2020-12-21T08:44:00Z</dcterms:modified>
</cp:coreProperties>
</file>