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95"/>
        <w:gridCol w:w="7988"/>
      </w:tblGrid>
      <w:tr w:rsidR="00C418D3" w14:paraId="59FE90EB" w14:textId="77777777" w:rsidTr="009375D8">
        <w:tc>
          <w:tcPr>
            <w:tcW w:w="1995" w:type="dxa"/>
            <w:tcBorders>
              <w:top w:val="single" w:sz="1" w:space="0" w:color="000000"/>
              <w:left w:val="single" w:sz="1" w:space="0" w:color="000000"/>
              <w:bottom w:val="single" w:sz="1" w:space="0" w:color="000000"/>
            </w:tcBorders>
            <w:shd w:val="clear" w:color="auto" w:fill="83CAFF"/>
          </w:tcPr>
          <w:p w14:paraId="261D7481" w14:textId="77777777" w:rsidR="00C418D3" w:rsidRDefault="00C418D3" w:rsidP="009375D8">
            <w:pPr>
              <w:autoSpaceDE w:val="0"/>
              <w:rPr>
                <w:rFonts w:ascii="Calibri" w:eastAsia="Calibri" w:hAnsi="Calibri" w:cs="Calibri"/>
                <w:b/>
                <w:bCs/>
                <w:color w:val="000000"/>
                <w:sz w:val="20"/>
                <w:szCs w:val="20"/>
                <w:shd w:val="clear" w:color="auto" w:fill="83CAFF"/>
              </w:rPr>
            </w:pPr>
            <w:r>
              <w:rPr>
                <w:rFonts w:ascii="Calibri" w:eastAsia="Calibri" w:hAnsi="Calibri" w:cs="Calibri"/>
                <w:b/>
                <w:bCs/>
                <w:color w:val="000000"/>
                <w:sz w:val="20"/>
                <w:szCs w:val="20"/>
                <w:shd w:val="clear" w:color="auto" w:fill="83CAFF"/>
              </w:rPr>
              <w:t>Name</w:t>
            </w:r>
          </w:p>
          <w:p w14:paraId="530B3DDF" w14:textId="77777777" w:rsidR="00C418D3" w:rsidRDefault="00C418D3" w:rsidP="009375D8">
            <w:pPr>
              <w:autoSpaceDE w:val="0"/>
              <w:rPr>
                <w:rFonts w:ascii="Calibri" w:eastAsia="Calibri" w:hAnsi="Calibri" w:cs="Calibri"/>
                <w:b/>
                <w:bCs/>
                <w:color w:val="000000"/>
                <w:sz w:val="20"/>
                <w:szCs w:val="20"/>
                <w:shd w:val="clear" w:color="auto" w:fill="83CAFF"/>
              </w:rPr>
            </w:pPr>
            <w:r>
              <w:rPr>
                <w:rFonts w:ascii="Calibri" w:eastAsia="Calibri" w:hAnsi="Calibri" w:cs="Calibri"/>
                <w:b/>
                <w:bCs/>
                <w:color w:val="000000"/>
                <w:sz w:val="20"/>
                <w:szCs w:val="20"/>
                <w:shd w:val="clear" w:color="auto" w:fill="83CAFF"/>
              </w:rPr>
              <w:t>Email</w:t>
            </w:r>
          </w:p>
          <w:p w14:paraId="71517903" w14:textId="77777777" w:rsidR="00C418D3" w:rsidRDefault="00C418D3" w:rsidP="009375D8">
            <w:pPr>
              <w:autoSpaceDE w:val="0"/>
              <w:rPr>
                <w:rFonts w:ascii="Calibri" w:eastAsia="Calibri" w:hAnsi="Calibri" w:cs="Calibri"/>
                <w:b/>
                <w:bCs/>
                <w:color w:val="000000"/>
                <w:sz w:val="20"/>
                <w:szCs w:val="20"/>
                <w:shd w:val="clear" w:color="auto" w:fill="83CAFF"/>
              </w:rPr>
            </w:pPr>
            <w:r>
              <w:rPr>
                <w:rFonts w:ascii="Calibri" w:eastAsia="Calibri" w:hAnsi="Calibri" w:cs="Calibri"/>
                <w:b/>
                <w:bCs/>
                <w:color w:val="000000"/>
                <w:sz w:val="20"/>
                <w:szCs w:val="20"/>
                <w:shd w:val="clear" w:color="auto" w:fill="83CAFF"/>
              </w:rPr>
              <w:t>Cell</w:t>
            </w:r>
            <w:r>
              <w:t xml:space="preserve"> </w:t>
            </w:r>
            <w:r>
              <w:rPr>
                <w:rFonts w:ascii="Calibri" w:eastAsia="Calibri" w:hAnsi="Calibri" w:cs="Calibri"/>
                <w:b/>
                <w:bCs/>
                <w:color w:val="000000"/>
                <w:sz w:val="20"/>
                <w:szCs w:val="20"/>
                <w:shd w:val="clear" w:color="auto" w:fill="83CAFF"/>
              </w:rPr>
              <w:t>No.</w:t>
            </w:r>
          </w:p>
          <w:p w14:paraId="5D9C6299" w14:textId="77777777" w:rsidR="00C418D3" w:rsidRDefault="00C418D3" w:rsidP="009375D8">
            <w:pPr>
              <w:autoSpaceDE w:val="0"/>
              <w:rPr>
                <w:rFonts w:ascii="Calibri-Bold" w:eastAsia="Calibri-Bold" w:hAnsi="Calibri-Bold" w:cs="Calibri-Bold"/>
                <w:b/>
                <w:bCs/>
                <w:color w:val="000000"/>
              </w:rPr>
            </w:pPr>
            <w:r>
              <w:rPr>
                <w:rFonts w:ascii="Calibri" w:eastAsia="Calibri" w:hAnsi="Calibri" w:cs="Calibri"/>
                <w:b/>
                <w:bCs/>
                <w:color w:val="000000"/>
                <w:sz w:val="20"/>
                <w:szCs w:val="20"/>
                <w:shd w:val="clear" w:color="auto" w:fill="83CAFF"/>
              </w:rPr>
              <w:t>Company</w:t>
            </w:r>
          </w:p>
        </w:tc>
        <w:tc>
          <w:tcPr>
            <w:tcW w:w="7988" w:type="dxa"/>
            <w:tcBorders>
              <w:top w:val="single" w:sz="1" w:space="0" w:color="000000"/>
              <w:left w:val="single" w:sz="1" w:space="0" w:color="000000"/>
              <w:bottom w:val="single" w:sz="1" w:space="0" w:color="000000"/>
              <w:right w:val="single" w:sz="1" w:space="0" w:color="000000"/>
            </w:tcBorders>
            <w:shd w:val="clear" w:color="auto" w:fill="auto"/>
          </w:tcPr>
          <w:p w14:paraId="537F60D2" w14:textId="2889CC77" w:rsidR="00C418D3" w:rsidRDefault="00A24B6C" w:rsidP="009375D8">
            <w:pPr>
              <w:autoSpaceDE w:val="0"/>
              <w:rPr>
                <w:rFonts w:ascii="Calibri" w:eastAsia="Calibri" w:hAnsi="Calibri" w:cs="Calibri"/>
                <w:color w:val="000082"/>
                <w:u w:val="single"/>
              </w:rPr>
            </w:pPr>
            <w:r>
              <w:rPr>
                <w:rFonts w:ascii="Calibri-Bold" w:eastAsia="Calibri-Bold" w:hAnsi="Calibri-Bold" w:cs="Calibri-Bold"/>
                <w:b/>
                <w:bCs/>
                <w:color w:val="000000"/>
              </w:rPr>
              <w:t>Pragati Naresh Gawhale</w:t>
            </w:r>
          </w:p>
          <w:p w14:paraId="442503EE" w14:textId="2BEC1283" w:rsidR="00A24B6C" w:rsidRDefault="0002584F" w:rsidP="009375D8">
            <w:pPr>
              <w:autoSpaceDE w:val="0"/>
              <w:rPr>
                <w:rFonts w:ascii="Calibri" w:eastAsia="Calibri" w:hAnsi="Calibri" w:cs="Calibri"/>
                <w:color w:val="000082"/>
                <w:u w:val="single"/>
              </w:rPr>
            </w:pPr>
            <w:r>
              <w:rPr>
                <w:rFonts w:ascii="Calibri" w:eastAsia="Calibri" w:hAnsi="Calibri" w:cs="Calibri"/>
                <w:color w:val="000082"/>
                <w:u w:val="single"/>
              </w:rPr>
              <w:t>p</w:t>
            </w:r>
            <w:r w:rsidR="00A24B6C">
              <w:rPr>
                <w:rFonts w:ascii="Calibri" w:eastAsia="Calibri" w:hAnsi="Calibri" w:cs="Calibri"/>
                <w:color w:val="000082"/>
                <w:u w:val="single"/>
              </w:rPr>
              <w:t>ragati</w:t>
            </w:r>
            <w:r w:rsidR="00602B11">
              <w:rPr>
                <w:rFonts w:ascii="Calibri" w:eastAsia="Calibri" w:hAnsi="Calibri" w:cs="Calibri"/>
                <w:color w:val="000082"/>
                <w:u w:val="single"/>
              </w:rPr>
              <w:t>gawhale95@gmail.com</w:t>
            </w:r>
          </w:p>
          <w:p w14:paraId="4925778C" w14:textId="46106E1A" w:rsidR="00C418D3" w:rsidRDefault="00C418D3" w:rsidP="009375D8">
            <w:pPr>
              <w:autoSpaceDE w:val="0"/>
              <w:rPr>
                <w:rFonts w:ascii="Calibri" w:eastAsia="Calibri" w:hAnsi="Calibri" w:cs="Calibri"/>
                <w:b/>
                <w:bCs/>
                <w:color w:val="000000"/>
                <w:sz w:val="20"/>
                <w:szCs w:val="20"/>
              </w:rPr>
            </w:pPr>
            <w:r>
              <w:rPr>
                <w:rFonts w:ascii="Calibri-Bold" w:eastAsia="Calibri-Bold" w:hAnsi="Calibri-Bold" w:cs="Calibri-Bold"/>
                <w:b/>
                <w:bCs/>
                <w:color w:val="000000"/>
                <w:sz w:val="20"/>
                <w:szCs w:val="20"/>
              </w:rPr>
              <w:t>+91-</w:t>
            </w:r>
            <w:r w:rsidR="00A24B6C">
              <w:rPr>
                <w:rFonts w:ascii="Calibri-Bold" w:eastAsia="Calibri-Bold" w:hAnsi="Calibri-Bold" w:cs="Calibri-Bold"/>
                <w:b/>
                <w:bCs/>
                <w:color w:val="000000"/>
                <w:sz w:val="20"/>
                <w:szCs w:val="20"/>
              </w:rPr>
              <w:t>7977196348</w:t>
            </w:r>
            <w:r w:rsidR="008737E7">
              <w:rPr>
                <w:rFonts w:ascii="Calibri-Bold" w:eastAsia="Calibri-Bold" w:hAnsi="Calibri-Bold" w:cs="Calibri-Bold"/>
                <w:b/>
                <w:bCs/>
                <w:color w:val="000000"/>
                <w:sz w:val="20"/>
                <w:szCs w:val="20"/>
              </w:rPr>
              <w:t>/8424882592</w:t>
            </w:r>
          </w:p>
          <w:p w14:paraId="3D680116" w14:textId="77777777" w:rsidR="00C418D3" w:rsidRDefault="00C418D3" w:rsidP="009375D8">
            <w:pPr>
              <w:autoSpaceDE w:val="0"/>
            </w:pPr>
            <w:r>
              <w:rPr>
                <w:rFonts w:ascii="Calibri" w:eastAsia="Calibri" w:hAnsi="Calibri" w:cs="Calibri"/>
                <w:b/>
                <w:bCs/>
                <w:color w:val="000000"/>
                <w:sz w:val="20"/>
                <w:szCs w:val="20"/>
              </w:rPr>
              <w:t xml:space="preserve">TATA Consultancy Services </w:t>
            </w:r>
          </w:p>
        </w:tc>
      </w:tr>
      <w:tr w:rsidR="00C418D3" w14:paraId="1E449801" w14:textId="77777777" w:rsidTr="009375D8">
        <w:tc>
          <w:tcPr>
            <w:tcW w:w="1995" w:type="dxa"/>
            <w:tcBorders>
              <w:left w:val="single" w:sz="1" w:space="0" w:color="000000"/>
              <w:bottom w:val="single" w:sz="1" w:space="0" w:color="000000"/>
            </w:tcBorders>
            <w:shd w:val="clear" w:color="auto" w:fill="83CAFF"/>
          </w:tcPr>
          <w:p w14:paraId="160A5EBE" w14:textId="77777777" w:rsidR="00C418D3" w:rsidRDefault="00C418D3" w:rsidP="009375D8">
            <w:pPr>
              <w:autoSpaceDE w:val="0"/>
              <w:rPr>
                <w:rFonts w:ascii="Calibri" w:eastAsia="Calibri" w:hAnsi="Calibri" w:cs="Calibri"/>
                <w:color w:val="000000"/>
                <w:sz w:val="20"/>
                <w:szCs w:val="20"/>
              </w:rPr>
            </w:pPr>
            <w:r>
              <w:rPr>
                <w:rFonts w:ascii="Calibri" w:eastAsia="Calibri" w:hAnsi="Calibri" w:cs="Calibri"/>
                <w:b/>
                <w:bCs/>
                <w:color w:val="000000"/>
                <w:sz w:val="20"/>
                <w:szCs w:val="20"/>
                <w:shd w:val="clear" w:color="auto" w:fill="83CAFF"/>
              </w:rPr>
              <w:t>Experience Summary</w:t>
            </w:r>
          </w:p>
        </w:tc>
        <w:tc>
          <w:tcPr>
            <w:tcW w:w="7988" w:type="dxa"/>
            <w:tcBorders>
              <w:left w:val="single" w:sz="1" w:space="0" w:color="000000"/>
              <w:bottom w:val="single" w:sz="1" w:space="0" w:color="000000"/>
              <w:right w:val="single" w:sz="1" w:space="0" w:color="000000"/>
            </w:tcBorders>
            <w:shd w:val="clear" w:color="auto" w:fill="auto"/>
          </w:tcPr>
          <w:p w14:paraId="26E14A8F" w14:textId="04FF0B4F" w:rsidR="00C418D3" w:rsidRDefault="00C418D3" w:rsidP="009375D8">
            <w:pPr>
              <w:autoSpaceDE w:val="0"/>
              <w:rPr>
                <w:rFonts w:ascii="Calibri" w:eastAsia="Calibri" w:hAnsi="Calibri" w:cs="Calibri"/>
                <w:color w:val="000000"/>
                <w:sz w:val="20"/>
                <w:szCs w:val="20"/>
              </w:rPr>
            </w:pPr>
            <w:r>
              <w:rPr>
                <w:rFonts w:ascii="Calibri" w:eastAsia="Calibri" w:hAnsi="Calibri" w:cs="Calibri"/>
                <w:color w:val="000000"/>
                <w:sz w:val="20"/>
                <w:szCs w:val="20"/>
              </w:rPr>
              <w:t xml:space="preserve">A dynamic professional with </w:t>
            </w:r>
            <w:r w:rsidR="00A24B6C">
              <w:rPr>
                <w:rFonts w:ascii="Calibri" w:eastAsia="Calibri" w:hAnsi="Calibri" w:cs="Calibri"/>
                <w:b/>
                <w:color w:val="000000"/>
                <w:sz w:val="20"/>
                <w:szCs w:val="20"/>
              </w:rPr>
              <w:t>3.</w:t>
            </w:r>
            <w:r w:rsidR="00A06622">
              <w:rPr>
                <w:rFonts w:ascii="Calibri" w:eastAsia="Calibri" w:hAnsi="Calibri" w:cs="Calibri"/>
                <w:b/>
                <w:color w:val="000000"/>
                <w:sz w:val="20"/>
                <w:szCs w:val="20"/>
              </w:rPr>
              <w:t>9</w:t>
            </w:r>
            <w:r>
              <w:rPr>
                <w:rFonts w:ascii="Calibri" w:eastAsia="Calibri" w:hAnsi="Calibri" w:cs="Calibri"/>
                <w:color w:val="000000"/>
                <w:sz w:val="20"/>
                <w:szCs w:val="20"/>
              </w:rPr>
              <w:t xml:space="preserve"> years of rich experience in </w:t>
            </w:r>
            <w:r w:rsidR="00A24B6C">
              <w:rPr>
                <w:rFonts w:ascii="Calibri" w:eastAsia="Calibri" w:hAnsi="Calibri" w:cs="Calibri"/>
                <w:color w:val="000000"/>
                <w:sz w:val="20"/>
                <w:szCs w:val="20"/>
              </w:rPr>
              <w:t>JAVA</w:t>
            </w:r>
            <w:r>
              <w:rPr>
                <w:rFonts w:ascii="Calibri" w:eastAsia="Calibri" w:hAnsi="Calibri" w:cs="Calibri"/>
                <w:color w:val="000000"/>
                <w:sz w:val="20"/>
                <w:szCs w:val="20"/>
              </w:rPr>
              <w:t xml:space="preserve">, </w:t>
            </w:r>
            <w:r w:rsidR="00A24B6C">
              <w:rPr>
                <w:rFonts w:ascii="Calibri" w:eastAsia="Calibri" w:hAnsi="Calibri" w:cs="Calibri"/>
                <w:color w:val="000000"/>
                <w:sz w:val="20"/>
                <w:szCs w:val="20"/>
              </w:rPr>
              <w:t>Spring MVC</w:t>
            </w:r>
            <w:r>
              <w:rPr>
                <w:rFonts w:ascii="Calibri" w:eastAsia="Calibri" w:hAnsi="Calibri" w:cs="Calibri"/>
                <w:color w:val="000000"/>
                <w:sz w:val="20"/>
                <w:szCs w:val="20"/>
              </w:rPr>
              <w:t xml:space="preserve">, </w:t>
            </w:r>
            <w:r w:rsidR="00A24B6C">
              <w:rPr>
                <w:rFonts w:ascii="Calibri" w:eastAsia="Calibri" w:hAnsi="Calibri" w:cs="Calibri"/>
                <w:color w:val="000000"/>
                <w:sz w:val="20"/>
                <w:szCs w:val="20"/>
              </w:rPr>
              <w:t>Hibernate,</w:t>
            </w:r>
            <w:r w:rsidR="00DE3B90">
              <w:rPr>
                <w:rFonts w:ascii="Calibri" w:eastAsia="Calibri" w:hAnsi="Calibri" w:cs="Calibri"/>
                <w:color w:val="000000"/>
                <w:sz w:val="20"/>
                <w:szCs w:val="20"/>
              </w:rPr>
              <w:t xml:space="preserve"> </w:t>
            </w:r>
            <w:r w:rsidR="00A24B6C">
              <w:rPr>
                <w:rFonts w:ascii="Calibri" w:eastAsia="Calibri" w:hAnsi="Calibri" w:cs="Calibri"/>
                <w:color w:val="000000"/>
                <w:sz w:val="20"/>
                <w:szCs w:val="20"/>
              </w:rPr>
              <w:t>MySQL,</w:t>
            </w:r>
            <w:r w:rsidR="00DE3B90">
              <w:rPr>
                <w:rFonts w:ascii="Calibri" w:eastAsia="Calibri" w:hAnsi="Calibri" w:cs="Calibri"/>
                <w:color w:val="000000"/>
                <w:sz w:val="20"/>
                <w:szCs w:val="20"/>
              </w:rPr>
              <w:t xml:space="preserve"> </w:t>
            </w:r>
            <w:r w:rsidR="00A24B6C">
              <w:rPr>
                <w:rFonts w:ascii="Calibri" w:eastAsia="Calibri" w:hAnsi="Calibri" w:cs="Calibri"/>
                <w:color w:val="000000"/>
                <w:sz w:val="20"/>
                <w:szCs w:val="20"/>
              </w:rPr>
              <w:t>PL-SQL,</w:t>
            </w:r>
            <w:r w:rsidR="00DE3B90">
              <w:rPr>
                <w:rFonts w:ascii="Calibri" w:eastAsia="Calibri" w:hAnsi="Calibri" w:cs="Calibri"/>
                <w:color w:val="000000"/>
                <w:sz w:val="20"/>
                <w:szCs w:val="20"/>
              </w:rPr>
              <w:t xml:space="preserve"> </w:t>
            </w:r>
            <w:r w:rsidR="00A24B6C">
              <w:rPr>
                <w:rFonts w:ascii="Calibri" w:eastAsia="Calibri" w:hAnsi="Calibri" w:cs="Calibri"/>
                <w:color w:val="000000"/>
                <w:sz w:val="20"/>
                <w:szCs w:val="20"/>
              </w:rPr>
              <w:t>Manual Testing,</w:t>
            </w:r>
            <w:r w:rsidR="00DE3B90">
              <w:rPr>
                <w:rFonts w:ascii="Calibri" w:eastAsia="Calibri" w:hAnsi="Calibri" w:cs="Calibri"/>
                <w:color w:val="000000"/>
                <w:sz w:val="20"/>
                <w:szCs w:val="20"/>
              </w:rPr>
              <w:t xml:space="preserve"> </w:t>
            </w:r>
            <w:r w:rsidR="00A24B6C">
              <w:rPr>
                <w:rFonts w:ascii="Calibri" w:eastAsia="Calibri" w:hAnsi="Calibri" w:cs="Calibri"/>
                <w:color w:val="000000"/>
                <w:sz w:val="20"/>
                <w:szCs w:val="20"/>
              </w:rPr>
              <w:t>Unix,</w:t>
            </w:r>
            <w:r w:rsidR="00DE3B90">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Usability, </w:t>
            </w:r>
            <w:r w:rsidR="00C46559">
              <w:rPr>
                <w:rFonts w:ascii="Calibri" w:eastAsia="Calibri" w:hAnsi="Calibri" w:cs="Calibri"/>
                <w:color w:val="000000"/>
                <w:sz w:val="20"/>
                <w:szCs w:val="20"/>
              </w:rPr>
              <w:t xml:space="preserve">Development </w:t>
            </w:r>
            <w:r>
              <w:rPr>
                <w:rFonts w:ascii="Calibri" w:eastAsia="Calibri" w:hAnsi="Calibri" w:cs="Calibri"/>
                <w:sz w:val="20"/>
                <w:szCs w:val="20"/>
              </w:rPr>
              <w:t>profile of Client-Server and Web Based Applications</w:t>
            </w:r>
            <w:r w:rsidR="00A24B6C">
              <w:rPr>
                <w:rFonts w:ascii="Calibri" w:eastAsia="Calibri" w:hAnsi="Calibri" w:cs="Calibri"/>
                <w:sz w:val="20"/>
                <w:szCs w:val="20"/>
              </w:rPr>
              <w:t>.</w:t>
            </w:r>
          </w:p>
          <w:p w14:paraId="2BF617E2" w14:textId="77777777" w:rsidR="00C418D3" w:rsidRDefault="00C418D3" w:rsidP="009375D8">
            <w:pPr>
              <w:autoSpaceDE w:val="0"/>
              <w:rPr>
                <w:rFonts w:ascii="Calibri" w:eastAsia="Calibri" w:hAnsi="Calibri" w:cs="Calibri"/>
                <w:color w:val="000000"/>
                <w:sz w:val="20"/>
                <w:szCs w:val="20"/>
              </w:rPr>
            </w:pPr>
          </w:p>
          <w:p w14:paraId="1AFEFAF7" w14:textId="77777777" w:rsidR="00C418D3" w:rsidRDefault="00C418D3" w:rsidP="009375D8">
            <w:pPr>
              <w:autoSpaceDE w:val="0"/>
              <w:rPr>
                <w:rFonts w:ascii="Calibri" w:eastAsia="Calibri" w:hAnsi="Calibri" w:cs="Calibri"/>
                <w:color w:val="000000"/>
                <w:sz w:val="20"/>
                <w:szCs w:val="20"/>
              </w:rPr>
            </w:pPr>
            <w:r>
              <w:rPr>
                <w:rFonts w:ascii="Calibri" w:eastAsia="Calibri" w:hAnsi="Calibri" w:cs="Calibri"/>
                <w:color w:val="000000"/>
                <w:sz w:val="20"/>
                <w:szCs w:val="20"/>
              </w:rPr>
              <w:t>Summary</w:t>
            </w:r>
          </w:p>
          <w:p w14:paraId="2FFD1F79" w14:textId="26A736F0" w:rsidR="00E262A2" w:rsidRPr="00E262A2" w:rsidRDefault="00C07C6A" w:rsidP="009375D8">
            <w:pPr>
              <w:pStyle w:val="NoSpacing"/>
              <w:numPr>
                <w:ilvl w:val="0"/>
                <w:numId w:val="1"/>
              </w:numPr>
              <w:autoSpaceDE w:val="0"/>
              <w:rPr>
                <w:rFonts w:cs="Calibri"/>
                <w:color w:val="000000"/>
              </w:rPr>
            </w:pPr>
            <w:r>
              <w:t>Good</w:t>
            </w:r>
            <w:r w:rsidR="00C46559">
              <w:t xml:space="preserve"> experience in development, implementation and testing of web applications using JAVA and J2EE technologies. </w:t>
            </w:r>
          </w:p>
          <w:p w14:paraId="6C7BD7AD" w14:textId="4A165D0D" w:rsidR="00E262A2" w:rsidRPr="00E262A2" w:rsidRDefault="00C46559" w:rsidP="009375D8">
            <w:pPr>
              <w:pStyle w:val="NoSpacing"/>
              <w:numPr>
                <w:ilvl w:val="0"/>
                <w:numId w:val="1"/>
              </w:numPr>
              <w:autoSpaceDE w:val="0"/>
              <w:rPr>
                <w:rFonts w:cs="Calibri"/>
                <w:color w:val="000000"/>
              </w:rPr>
            </w:pPr>
            <w:r>
              <w:t xml:space="preserve"> Experience in SDLC that includes Requirement Analysis, Coding, Testing, Implementation, Maintenance with Agile </w:t>
            </w:r>
            <w:r w:rsidR="00E262A2">
              <w:t>methodology.</w:t>
            </w:r>
            <w:r>
              <w:t xml:space="preserve"> </w:t>
            </w:r>
          </w:p>
          <w:p w14:paraId="543EF416" w14:textId="2C6A570D" w:rsidR="00E262A2" w:rsidRPr="00C07C6A" w:rsidRDefault="00C46559" w:rsidP="00C07C6A">
            <w:pPr>
              <w:pStyle w:val="NoSpacing"/>
              <w:numPr>
                <w:ilvl w:val="0"/>
                <w:numId w:val="1"/>
              </w:numPr>
              <w:autoSpaceDE w:val="0"/>
              <w:rPr>
                <w:rFonts w:cs="Calibri"/>
                <w:color w:val="000000"/>
              </w:rPr>
            </w:pPr>
            <w:r>
              <w:t xml:space="preserve">Hands on experience in design and development of web-based applications using Java, JDBC, SQL, </w:t>
            </w:r>
            <w:r w:rsidR="00C07C6A">
              <w:t>Hibernate,</w:t>
            </w:r>
            <w:r>
              <w:t xml:space="preserve"> Spring MVC Framework. Core Java Technologies like Collections, Multithreading and Exception handling mechanisms.</w:t>
            </w:r>
          </w:p>
          <w:p w14:paraId="006A69F2" w14:textId="0A409A25" w:rsidR="00E262A2" w:rsidRPr="00E262A2" w:rsidRDefault="00C46559" w:rsidP="009375D8">
            <w:pPr>
              <w:pStyle w:val="NoSpacing"/>
              <w:numPr>
                <w:ilvl w:val="0"/>
                <w:numId w:val="1"/>
              </w:numPr>
              <w:autoSpaceDE w:val="0"/>
              <w:rPr>
                <w:rFonts w:cs="Calibri"/>
                <w:color w:val="000000"/>
              </w:rPr>
            </w:pPr>
            <w:r>
              <w:t xml:space="preserve"> Experience with using Apache Tomcat web container </w:t>
            </w:r>
            <w:r w:rsidR="00E262A2">
              <w:t>server, JBOSS, WEBLOGIC</w:t>
            </w:r>
            <w:r>
              <w:t>.</w:t>
            </w:r>
          </w:p>
          <w:p w14:paraId="77FD7864" w14:textId="26A446A5" w:rsidR="00E262A2" w:rsidRPr="00E262A2" w:rsidRDefault="00C46559" w:rsidP="009375D8">
            <w:pPr>
              <w:pStyle w:val="NoSpacing"/>
              <w:numPr>
                <w:ilvl w:val="0"/>
                <w:numId w:val="1"/>
              </w:numPr>
              <w:autoSpaceDE w:val="0"/>
              <w:rPr>
                <w:rFonts w:cs="Calibri"/>
                <w:color w:val="000000"/>
              </w:rPr>
            </w:pPr>
            <w:r>
              <w:t xml:space="preserve"> Experience with database like MySQL and Oracle 11g Knowledge of Eclipse tool for development of Java projects </w:t>
            </w:r>
          </w:p>
          <w:p w14:paraId="789E8616" w14:textId="34D9F1C7" w:rsidR="00E262A2" w:rsidRPr="00E262A2" w:rsidRDefault="00C46559" w:rsidP="009375D8">
            <w:pPr>
              <w:pStyle w:val="NoSpacing"/>
              <w:numPr>
                <w:ilvl w:val="0"/>
                <w:numId w:val="1"/>
              </w:numPr>
              <w:autoSpaceDE w:val="0"/>
              <w:rPr>
                <w:rFonts w:cs="Calibri"/>
                <w:color w:val="000000"/>
              </w:rPr>
            </w:pPr>
            <w:r>
              <w:t xml:space="preserve"> Rest </w:t>
            </w:r>
            <w:r w:rsidR="00E262A2">
              <w:t>Client:</w:t>
            </w:r>
            <w:r>
              <w:t xml:space="preserve"> Postman</w:t>
            </w:r>
          </w:p>
          <w:p w14:paraId="35323BDE" w14:textId="52008296" w:rsidR="00C418D3" w:rsidRPr="00684CD6" w:rsidRDefault="00C418D3" w:rsidP="009375D8">
            <w:pPr>
              <w:pStyle w:val="NoSpacing"/>
              <w:numPr>
                <w:ilvl w:val="0"/>
                <w:numId w:val="1"/>
              </w:numPr>
              <w:autoSpaceDE w:val="0"/>
              <w:rPr>
                <w:rFonts w:cs="Calibri"/>
                <w:color w:val="000000"/>
              </w:rPr>
            </w:pPr>
            <w:r w:rsidRPr="00684CD6">
              <w:rPr>
                <w:rFonts w:cs="Calibri"/>
                <w:color w:val="000000"/>
                <w:kern w:val="1"/>
                <w:lang w:eastAsia="hi-IN" w:bidi="hi-IN"/>
              </w:rPr>
              <w:t>Familiar with Test Planning, Reviewing &amp; preparing system Test cases (End to End).</w:t>
            </w:r>
          </w:p>
          <w:p w14:paraId="632F8ADD" w14:textId="77777777" w:rsidR="00C418D3" w:rsidRDefault="00C418D3" w:rsidP="009375D8">
            <w:pPr>
              <w:pStyle w:val="NoSpacing"/>
              <w:numPr>
                <w:ilvl w:val="0"/>
                <w:numId w:val="1"/>
              </w:numPr>
              <w:autoSpaceDE w:val="0"/>
              <w:rPr>
                <w:rFonts w:cs="Calibri"/>
                <w:color w:val="000000"/>
              </w:rPr>
            </w:pPr>
            <w:r>
              <w:rPr>
                <w:rFonts w:cs="Calibri"/>
              </w:rPr>
              <w:t xml:space="preserve">Experience in defect tracking and reporting using Mastercraft ALM, </w:t>
            </w:r>
            <w:r>
              <w:rPr>
                <w:rFonts w:cs="Calibri"/>
                <w:color w:val="000000"/>
              </w:rPr>
              <w:t>JIRA.</w:t>
            </w:r>
          </w:p>
          <w:p w14:paraId="733CAFF1" w14:textId="2D986640" w:rsidR="00C418D3" w:rsidRPr="00C07C6A" w:rsidRDefault="00C418D3" w:rsidP="009375D8">
            <w:pPr>
              <w:pStyle w:val="NoSpacing"/>
              <w:numPr>
                <w:ilvl w:val="0"/>
                <w:numId w:val="1"/>
              </w:numPr>
              <w:autoSpaceDE w:val="0"/>
              <w:rPr>
                <w:rFonts w:cs="Calibri"/>
              </w:rPr>
            </w:pPr>
            <w:r>
              <w:rPr>
                <w:rFonts w:cs="Calibri"/>
                <w:color w:val="000000"/>
              </w:rPr>
              <w:t>Strong Analytical Skill, mindset, multi-tasking, with research, problem solving and ability to quickly learn new tools.</w:t>
            </w:r>
          </w:p>
          <w:p w14:paraId="7A36AAD5" w14:textId="77777777" w:rsidR="00C418D3" w:rsidRDefault="00C418D3" w:rsidP="009375D8">
            <w:pPr>
              <w:autoSpaceDE w:val="0"/>
              <w:rPr>
                <w:rFonts w:ascii="Calibri" w:eastAsia="Calibri" w:hAnsi="Calibri" w:cs="Calibri"/>
                <w:sz w:val="20"/>
                <w:szCs w:val="20"/>
              </w:rPr>
            </w:pPr>
          </w:p>
        </w:tc>
      </w:tr>
      <w:tr w:rsidR="00C418D3" w14:paraId="38187BCD" w14:textId="77777777" w:rsidTr="009375D8">
        <w:tc>
          <w:tcPr>
            <w:tcW w:w="1995" w:type="dxa"/>
            <w:tcBorders>
              <w:left w:val="single" w:sz="1" w:space="0" w:color="000000"/>
              <w:bottom w:val="single" w:sz="1" w:space="0" w:color="000000"/>
            </w:tcBorders>
            <w:shd w:val="clear" w:color="auto" w:fill="83CAFF"/>
          </w:tcPr>
          <w:p w14:paraId="4888241F" w14:textId="77777777" w:rsidR="00C418D3" w:rsidRDefault="00C418D3" w:rsidP="009375D8">
            <w:pPr>
              <w:autoSpaceDE w:val="0"/>
              <w:rPr>
                <w:rFonts w:ascii="Calibri" w:eastAsia="Calibri" w:hAnsi="Calibri" w:cs="Calibri"/>
                <w:color w:val="000000"/>
                <w:sz w:val="20"/>
                <w:szCs w:val="20"/>
              </w:rPr>
            </w:pPr>
            <w:r>
              <w:rPr>
                <w:rFonts w:ascii="Calibri" w:eastAsia="Calibri" w:hAnsi="Calibri" w:cs="Calibri"/>
                <w:b/>
                <w:bCs/>
                <w:color w:val="000000"/>
                <w:sz w:val="20"/>
                <w:szCs w:val="20"/>
                <w:shd w:val="clear" w:color="auto" w:fill="83CAFF"/>
              </w:rPr>
              <w:t xml:space="preserve"> Academic Credentials </w:t>
            </w:r>
          </w:p>
        </w:tc>
        <w:tc>
          <w:tcPr>
            <w:tcW w:w="7988" w:type="dxa"/>
            <w:tcBorders>
              <w:left w:val="single" w:sz="1" w:space="0" w:color="000000"/>
              <w:bottom w:val="single" w:sz="1" w:space="0" w:color="000000"/>
              <w:right w:val="single" w:sz="1" w:space="0" w:color="000000"/>
            </w:tcBorders>
            <w:shd w:val="clear" w:color="auto" w:fill="auto"/>
          </w:tcPr>
          <w:p w14:paraId="29DE9739" w14:textId="47F26985" w:rsidR="00C418D3" w:rsidRDefault="00C418D3" w:rsidP="009375D8">
            <w:pPr>
              <w:autoSpaceDE w:val="0"/>
              <w:rPr>
                <w:rFonts w:ascii="Calibri" w:eastAsia="Calibri" w:hAnsi="Calibri" w:cs="Calibri"/>
                <w:color w:val="000000"/>
                <w:sz w:val="20"/>
                <w:szCs w:val="20"/>
              </w:rPr>
            </w:pPr>
            <w:r>
              <w:rPr>
                <w:rFonts w:ascii="Calibri" w:eastAsia="Calibri" w:hAnsi="Calibri" w:cs="Calibri"/>
                <w:color w:val="000000"/>
                <w:sz w:val="20"/>
                <w:szCs w:val="20"/>
              </w:rPr>
              <w:t xml:space="preserve">Bachelor of Technology in </w:t>
            </w:r>
            <w:r w:rsidR="00C07C6A">
              <w:rPr>
                <w:rFonts w:ascii="Calibri" w:eastAsia="Calibri" w:hAnsi="Calibri" w:cs="Calibri"/>
                <w:color w:val="000000"/>
                <w:sz w:val="20"/>
                <w:szCs w:val="20"/>
              </w:rPr>
              <w:t>Electronics and Telecommunication</w:t>
            </w:r>
            <w:r>
              <w:rPr>
                <w:rFonts w:ascii="Calibri" w:eastAsia="Calibri" w:hAnsi="Calibri" w:cs="Calibri"/>
                <w:color w:val="000000"/>
                <w:sz w:val="20"/>
                <w:szCs w:val="20"/>
              </w:rPr>
              <w:t xml:space="preserve"> Engineering, </w:t>
            </w:r>
            <w:r w:rsidR="00C07C6A">
              <w:rPr>
                <w:rFonts w:ascii="Calibri" w:eastAsia="Calibri" w:hAnsi="Calibri" w:cs="Calibri"/>
                <w:color w:val="000000"/>
                <w:sz w:val="20"/>
                <w:szCs w:val="20"/>
              </w:rPr>
              <w:t>Lonavala 2017,</w:t>
            </w:r>
          </w:p>
          <w:p w14:paraId="5B5C3701" w14:textId="2601BE4C" w:rsidR="00C418D3" w:rsidRDefault="00C07C6A" w:rsidP="009375D8">
            <w:pPr>
              <w:autoSpaceDE w:val="0"/>
              <w:rPr>
                <w:rFonts w:ascii="Calibri" w:eastAsia="Calibri" w:hAnsi="Calibri" w:cs="Calibri"/>
                <w:color w:val="000000"/>
                <w:sz w:val="20"/>
                <w:szCs w:val="20"/>
              </w:rPr>
            </w:pPr>
            <w:r>
              <w:rPr>
                <w:rFonts w:ascii="Calibri" w:eastAsia="Calibri" w:hAnsi="Calibri" w:cs="Calibri"/>
                <w:color w:val="000000"/>
                <w:sz w:val="20"/>
                <w:szCs w:val="20"/>
              </w:rPr>
              <w:t>Sinhgad institute of Technology</w:t>
            </w:r>
          </w:p>
          <w:p w14:paraId="3645A643" w14:textId="12ABF1D0" w:rsidR="00C418D3" w:rsidRDefault="00C418D3" w:rsidP="009375D8">
            <w:pPr>
              <w:autoSpaceDE w:val="0"/>
              <w:rPr>
                <w:rFonts w:ascii="Calibri" w:eastAsia="Calibri" w:hAnsi="Calibri" w:cs="Calibri"/>
                <w:color w:val="000000"/>
                <w:sz w:val="20"/>
                <w:szCs w:val="20"/>
              </w:rPr>
            </w:pPr>
            <w:r>
              <w:rPr>
                <w:rFonts w:ascii="Calibri" w:eastAsia="Calibri" w:hAnsi="Calibri" w:cs="Calibri"/>
                <w:color w:val="000000"/>
                <w:sz w:val="20"/>
                <w:szCs w:val="20"/>
              </w:rPr>
              <w:t>12</w:t>
            </w:r>
            <w:r>
              <w:rPr>
                <w:rFonts w:ascii="Calibri" w:eastAsia="Calibri" w:hAnsi="Calibri" w:cs="Calibri"/>
                <w:color w:val="000000"/>
                <w:sz w:val="13"/>
                <w:szCs w:val="13"/>
              </w:rPr>
              <w:t xml:space="preserve">th </w:t>
            </w:r>
            <w:r>
              <w:rPr>
                <w:rFonts w:ascii="Calibri" w:eastAsia="Calibri" w:hAnsi="Calibri" w:cs="Calibri"/>
                <w:color w:val="000000"/>
                <w:sz w:val="20"/>
                <w:szCs w:val="20"/>
              </w:rPr>
              <w:t>/ H.S.</w:t>
            </w:r>
            <w:r w:rsidR="00C341FC">
              <w:rPr>
                <w:rFonts w:ascii="Calibri" w:eastAsia="Calibri" w:hAnsi="Calibri" w:cs="Calibri"/>
                <w:color w:val="000000"/>
                <w:sz w:val="20"/>
                <w:szCs w:val="20"/>
              </w:rPr>
              <w:t>C</w:t>
            </w:r>
            <w:r>
              <w:rPr>
                <w:rFonts w:ascii="Calibri" w:eastAsia="Calibri" w:hAnsi="Calibri" w:cs="Calibri"/>
                <w:color w:val="000000"/>
                <w:sz w:val="20"/>
                <w:szCs w:val="20"/>
              </w:rPr>
              <w:t xml:space="preserve">, </w:t>
            </w:r>
            <w:r w:rsidR="00C341FC">
              <w:rPr>
                <w:rFonts w:ascii="Calibri" w:eastAsia="Calibri" w:hAnsi="Calibri" w:cs="Calibri"/>
                <w:color w:val="000000"/>
                <w:sz w:val="20"/>
                <w:szCs w:val="20"/>
              </w:rPr>
              <w:t>2013, Sudhagad Education of higher secondary school Kalamboli, Maharashtra</w:t>
            </w:r>
            <w:r>
              <w:rPr>
                <w:rFonts w:ascii="Calibri" w:eastAsia="Calibri" w:hAnsi="Calibri" w:cs="Calibri"/>
                <w:color w:val="000000"/>
                <w:sz w:val="20"/>
                <w:szCs w:val="20"/>
              </w:rPr>
              <w:t>.</w:t>
            </w:r>
          </w:p>
          <w:p w14:paraId="2908224C" w14:textId="746D366E" w:rsidR="00C418D3" w:rsidRDefault="00C418D3" w:rsidP="009375D8">
            <w:pPr>
              <w:autoSpaceDE w:val="0"/>
            </w:pPr>
            <w:r>
              <w:rPr>
                <w:rFonts w:ascii="Calibri" w:eastAsia="Calibri" w:hAnsi="Calibri" w:cs="Calibri"/>
                <w:color w:val="000000"/>
                <w:sz w:val="20"/>
                <w:szCs w:val="20"/>
              </w:rPr>
              <w:t>10</w:t>
            </w:r>
            <w:r>
              <w:rPr>
                <w:rFonts w:ascii="Calibri" w:eastAsia="Calibri" w:hAnsi="Calibri" w:cs="Calibri"/>
                <w:color w:val="000000"/>
                <w:sz w:val="13"/>
                <w:szCs w:val="13"/>
              </w:rPr>
              <w:t xml:space="preserve">th </w:t>
            </w:r>
            <w:r>
              <w:rPr>
                <w:rFonts w:ascii="Calibri" w:eastAsia="Calibri" w:hAnsi="Calibri" w:cs="Calibri"/>
                <w:color w:val="000000"/>
                <w:sz w:val="20"/>
                <w:szCs w:val="20"/>
              </w:rPr>
              <w:t xml:space="preserve">/ </w:t>
            </w:r>
            <w:r w:rsidR="00C341FC">
              <w:rPr>
                <w:rFonts w:ascii="Calibri" w:eastAsia="Calibri" w:hAnsi="Calibri" w:cs="Calibri"/>
                <w:color w:val="000000"/>
                <w:sz w:val="20"/>
                <w:szCs w:val="20"/>
              </w:rPr>
              <w:t>SSC</w:t>
            </w:r>
            <w:r>
              <w:rPr>
                <w:rFonts w:ascii="Calibri" w:eastAsia="Calibri" w:hAnsi="Calibri" w:cs="Calibri"/>
                <w:color w:val="000000"/>
                <w:sz w:val="20"/>
                <w:szCs w:val="20"/>
              </w:rPr>
              <w:t xml:space="preserve">, </w:t>
            </w:r>
            <w:r w:rsidR="00C341FC">
              <w:rPr>
                <w:rFonts w:ascii="Calibri" w:eastAsia="Calibri" w:hAnsi="Calibri" w:cs="Calibri"/>
                <w:color w:val="000000"/>
                <w:sz w:val="20"/>
                <w:szCs w:val="20"/>
              </w:rPr>
              <w:t>2011</w:t>
            </w:r>
            <w:r>
              <w:rPr>
                <w:rFonts w:ascii="Calibri" w:eastAsia="Calibri" w:hAnsi="Calibri" w:cs="Calibri"/>
                <w:color w:val="000000"/>
                <w:sz w:val="20"/>
                <w:szCs w:val="20"/>
              </w:rPr>
              <w:t xml:space="preserve">, </w:t>
            </w:r>
            <w:r w:rsidR="00C341FC">
              <w:rPr>
                <w:rFonts w:ascii="Calibri" w:eastAsia="Calibri" w:hAnsi="Calibri" w:cs="Calibri"/>
                <w:color w:val="000000"/>
                <w:sz w:val="20"/>
                <w:szCs w:val="20"/>
              </w:rPr>
              <w:t>Sudhagad Education of society, Kalamboli, Maharashtra</w:t>
            </w:r>
            <w:r>
              <w:rPr>
                <w:rFonts w:ascii="Calibri" w:eastAsia="Calibri" w:hAnsi="Calibri" w:cs="Calibri"/>
                <w:color w:val="000000"/>
                <w:sz w:val="20"/>
                <w:szCs w:val="20"/>
              </w:rPr>
              <w:t>.</w:t>
            </w:r>
          </w:p>
        </w:tc>
      </w:tr>
      <w:tr w:rsidR="00C418D3" w:rsidRPr="00F23080" w14:paraId="5BD3E020" w14:textId="77777777" w:rsidTr="009375D8">
        <w:tc>
          <w:tcPr>
            <w:tcW w:w="1995" w:type="dxa"/>
            <w:tcBorders>
              <w:left w:val="single" w:sz="1" w:space="0" w:color="000000"/>
              <w:bottom w:val="single" w:sz="1" w:space="0" w:color="000000"/>
            </w:tcBorders>
            <w:shd w:val="clear" w:color="auto" w:fill="83CAFF"/>
          </w:tcPr>
          <w:p w14:paraId="1E52382C" w14:textId="77777777" w:rsidR="00C418D3" w:rsidRPr="0097464C" w:rsidRDefault="00C418D3" w:rsidP="009375D8">
            <w:pPr>
              <w:autoSpaceDE w:val="0"/>
              <w:rPr>
                <w:rFonts w:ascii="Calibri" w:eastAsia="Calibri" w:hAnsi="Calibri" w:cs="Calibri"/>
                <w:b/>
                <w:bCs/>
                <w:color w:val="000000"/>
                <w:sz w:val="20"/>
                <w:szCs w:val="20"/>
              </w:rPr>
            </w:pPr>
            <w:r w:rsidRPr="0097464C">
              <w:rPr>
                <w:rFonts w:ascii="Calibri" w:eastAsia="Calibri" w:hAnsi="Calibri" w:cs="Calibri"/>
                <w:b/>
                <w:bCs/>
                <w:color w:val="000000"/>
                <w:sz w:val="20"/>
                <w:szCs w:val="20"/>
              </w:rPr>
              <w:t xml:space="preserve">Key Competencies </w:t>
            </w:r>
          </w:p>
        </w:tc>
        <w:tc>
          <w:tcPr>
            <w:tcW w:w="7988" w:type="dxa"/>
            <w:tcBorders>
              <w:left w:val="single" w:sz="1" w:space="0" w:color="000000"/>
              <w:bottom w:val="single" w:sz="1" w:space="0" w:color="000000"/>
              <w:right w:val="single" w:sz="1" w:space="0" w:color="000000"/>
            </w:tcBorders>
            <w:shd w:val="clear" w:color="auto" w:fill="auto"/>
          </w:tcPr>
          <w:p w14:paraId="444CA682" w14:textId="08CEC57C" w:rsidR="00733EDE" w:rsidRDefault="00733EDE" w:rsidP="00733EDE">
            <w:pPr>
              <w:autoSpaceDE w:val="0"/>
              <w:rPr>
                <w:rFonts w:ascii="Calibri" w:eastAsia="Calibri" w:hAnsi="Calibri" w:cs="Calibri"/>
                <w:color w:val="000000"/>
                <w:sz w:val="20"/>
                <w:szCs w:val="20"/>
              </w:rPr>
            </w:pPr>
            <w:r w:rsidRPr="0097464C">
              <w:rPr>
                <w:rFonts w:ascii="Calibri" w:eastAsia="Calibri" w:hAnsi="Calibri" w:cs="Calibri"/>
                <w:b/>
                <w:bCs/>
                <w:color w:val="000000"/>
                <w:sz w:val="20"/>
                <w:szCs w:val="20"/>
              </w:rPr>
              <w:t>Competency Area</w:t>
            </w:r>
            <w:r w:rsidR="0097464C">
              <w:rPr>
                <w:rFonts w:ascii="Calibri" w:eastAsia="Calibri" w:hAnsi="Calibri" w:cs="Calibri"/>
                <w:color w:val="000000"/>
                <w:sz w:val="20"/>
                <w:szCs w:val="20"/>
              </w:rPr>
              <w:t>:</w:t>
            </w:r>
          </w:p>
          <w:p w14:paraId="37B6B0D8" w14:textId="7325548E" w:rsidR="00733EDE" w:rsidRPr="00F23080" w:rsidRDefault="00733EDE" w:rsidP="00733EDE">
            <w:pPr>
              <w:pStyle w:val="ListParagraph"/>
              <w:numPr>
                <w:ilvl w:val="0"/>
                <w:numId w:val="7"/>
              </w:numPr>
              <w:autoSpaceDE w:val="0"/>
              <w:rPr>
                <w:rFonts w:ascii="Calibri" w:eastAsia="Calibri" w:hAnsi="Calibri" w:cs="Calibri"/>
                <w:color w:val="000000"/>
                <w:sz w:val="20"/>
                <w:szCs w:val="20"/>
              </w:rPr>
            </w:pPr>
            <w:r w:rsidRPr="00F23080">
              <w:rPr>
                <w:rFonts w:ascii="Calibri" w:eastAsia="Calibri" w:hAnsi="Calibri" w:cs="Calibri"/>
                <w:color w:val="000000"/>
                <w:sz w:val="20"/>
                <w:szCs w:val="20"/>
              </w:rPr>
              <w:t>JAVA, SPRING MVC, MAVEN, HIBERNATE, JSF, SQL, PL/SQL, log4j</w:t>
            </w:r>
          </w:p>
          <w:p w14:paraId="5CA5920E" w14:textId="348DAF13" w:rsidR="00733EDE" w:rsidRPr="00F23080" w:rsidRDefault="00733EDE" w:rsidP="00733EDE">
            <w:pPr>
              <w:pStyle w:val="ListParagraph"/>
              <w:numPr>
                <w:ilvl w:val="0"/>
                <w:numId w:val="7"/>
              </w:numPr>
              <w:autoSpaceDE w:val="0"/>
              <w:rPr>
                <w:rFonts w:ascii="Calibri" w:eastAsia="Calibri" w:hAnsi="Calibri" w:cs="Calibri"/>
                <w:color w:val="000000"/>
                <w:sz w:val="20"/>
                <w:szCs w:val="20"/>
              </w:rPr>
            </w:pPr>
            <w:r w:rsidRPr="00F23080">
              <w:rPr>
                <w:rFonts w:ascii="Calibri" w:eastAsia="Calibri" w:hAnsi="Calibri" w:cs="Calibri"/>
                <w:color w:val="000000"/>
                <w:sz w:val="20"/>
                <w:szCs w:val="20"/>
              </w:rPr>
              <w:t xml:space="preserve">REST/SOAP API implementation and Testing </w:t>
            </w:r>
          </w:p>
          <w:p w14:paraId="3A823841" w14:textId="36AF3FA1" w:rsidR="00733EDE" w:rsidRPr="00F23080" w:rsidRDefault="00733EDE" w:rsidP="00341512">
            <w:pPr>
              <w:autoSpaceDE w:val="0"/>
              <w:rPr>
                <w:rFonts w:ascii="Calibri" w:eastAsia="Calibri" w:hAnsi="Calibri" w:cs="Calibri"/>
                <w:color w:val="000000"/>
                <w:sz w:val="20"/>
                <w:szCs w:val="20"/>
              </w:rPr>
            </w:pPr>
            <w:r w:rsidRPr="0097464C">
              <w:rPr>
                <w:rFonts w:ascii="Calibri" w:eastAsia="Calibri" w:hAnsi="Calibri" w:cs="Calibri"/>
                <w:b/>
                <w:bCs/>
                <w:color w:val="000000"/>
                <w:sz w:val="20"/>
                <w:szCs w:val="20"/>
              </w:rPr>
              <w:t xml:space="preserve">Testing </w:t>
            </w:r>
            <w:r w:rsidR="007C6A99" w:rsidRPr="0097464C">
              <w:rPr>
                <w:rFonts w:ascii="Calibri" w:eastAsia="Calibri" w:hAnsi="Calibri" w:cs="Calibri"/>
                <w:b/>
                <w:bCs/>
                <w:color w:val="000000"/>
                <w:sz w:val="20"/>
                <w:szCs w:val="20"/>
              </w:rPr>
              <w:t>Tools</w:t>
            </w:r>
            <w:r w:rsidR="007C6A99" w:rsidRPr="00F23080">
              <w:rPr>
                <w:rFonts w:ascii="Calibri" w:eastAsia="Calibri" w:hAnsi="Calibri" w:cs="Calibri"/>
                <w:color w:val="000000"/>
                <w:sz w:val="20"/>
                <w:szCs w:val="20"/>
              </w:rPr>
              <w:t>: POSTMAN,</w:t>
            </w:r>
            <w:r w:rsidR="007C6A99">
              <w:rPr>
                <w:rFonts w:ascii="Calibri" w:eastAsia="Calibri" w:hAnsi="Calibri" w:cs="Calibri"/>
                <w:color w:val="000000"/>
                <w:sz w:val="20"/>
                <w:szCs w:val="20"/>
              </w:rPr>
              <w:t xml:space="preserve"> </w:t>
            </w:r>
            <w:r w:rsidR="007C6A99" w:rsidRPr="00F23080">
              <w:rPr>
                <w:rFonts w:ascii="Calibri" w:eastAsia="Calibri" w:hAnsi="Calibri" w:cs="Calibri"/>
                <w:color w:val="000000"/>
                <w:sz w:val="20"/>
                <w:szCs w:val="20"/>
              </w:rPr>
              <w:t>SOAP-UI</w:t>
            </w:r>
            <w:r w:rsidR="004C1399" w:rsidRPr="00F23080">
              <w:rPr>
                <w:rFonts w:ascii="Calibri" w:eastAsia="Calibri" w:hAnsi="Calibri" w:cs="Calibri"/>
                <w:color w:val="000000"/>
                <w:sz w:val="20"/>
                <w:szCs w:val="20"/>
              </w:rPr>
              <w:t>,</w:t>
            </w:r>
            <w:r w:rsidRPr="00F23080">
              <w:rPr>
                <w:rFonts w:ascii="Calibri" w:eastAsia="Calibri" w:hAnsi="Calibri" w:cs="Calibri"/>
                <w:color w:val="000000"/>
                <w:sz w:val="20"/>
                <w:szCs w:val="20"/>
              </w:rPr>
              <w:t xml:space="preserve"> SVN, GitHub, Putty</w:t>
            </w:r>
            <w:r w:rsidR="004C1399" w:rsidRPr="00F23080">
              <w:rPr>
                <w:rFonts w:ascii="Calibri" w:eastAsia="Calibri" w:hAnsi="Calibri" w:cs="Calibri"/>
                <w:color w:val="000000"/>
                <w:sz w:val="20"/>
                <w:szCs w:val="20"/>
              </w:rPr>
              <w:t>,</w:t>
            </w:r>
            <w:r w:rsidR="007C6A99">
              <w:rPr>
                <w:rFonts w:ascii="Calibri" w:eastAsia="Calibri" w:hAnsi="Calibri" w:cs="Calibri"/>
                <w:color w:val="000000"/>
                <w:sz w:val="20"/>
                <w:szCs w:val="20"/>
              </w:rPr>
              <w:t xml:space="preserve"> </w:t>
            </w:r>
            <w:r w:rsidR="004C1399" w:rsidRPr="00F23080">
              <w:rPr>
                <w:rFonts w:ascii="Calibri" w:eastAsia="Calibri" w:hAnsi="Calibri" w:cs="Calibri"/>
                <w:color w:val="000000"/>
                <w:sz w:val="20"/>
                <w:szCs w:val="20"/>
              </w:rPr>
              <w:t>JIRA and Mastercraft ALM.</w:t>
            </w:r>
          </w:p>
          <w:p w14:paraId="6DA4FCD5" w14:textId="3AA48EAA" w:rsidR="00733EDE" w:rsidRPr="00F23080" w:rsidRDefault="00733EDE" w:rsidP="00B576FF">
            <w:pPr>
              <w:autoSpaceDE w:val="0"/>
              <w:rPr>
                <w:rFonts w:ascii="Calibri" w:eastAsia="Calibri" w:hAnsi="Calibri" w:cs="Calibri"/>
                <w:color w:val="000000"/>
                <w:sz w:val="20"/>
                <w:szCs w:val="20"/>
              </w:rPr>
            </w:pPr>
            <w:r w:rsidRPr="0097464C">
              <w:rPr>
                <w:rFonts w:ascii="Calibri" w:eastAsia="Calibri" w:hAnsi="Calibri" w:cs="Calibri"/>
                <w:b/>
                <w:bCs/>
                <w:color w:val="000000"/>
                <w:sz w:val="20"/>
                <w:szCs w:val="20"/>
              </w:rPr>
              <w:t>Server</w:t>
            </w:r>
            <w:r w:rsidRPr="00F23080">
              <w:rPr>
                <w:rFonts w:ascii="Calibri" w:eastAsia="Calibri" w:hAnsi="Calibri" w:cs="Calibri"/>
                <w:color w:val="000000"/>
                <w:sz w:val="20"/>
                <w:szCs w:val="20"/>
              </w:rPr>
              <w:t>:</w:t>
            </w:r>
            <w:r w:rsidR="00B576FF" w:rsidRPr="00F23080">
              <w:rPr>
                <w:rFonts w:ascii="Calibri" w:eastAsia="Calibri" w:hAnsi="Calibri" w:cs="Calibri"/>
                <w:color w:val="000000"/>
                <w:sz w:val="20"/>
                <w:szCs w:val="20"/>
              </w:rPr>
              <w:t xml:space="preserve"> </w:t>
            </w:r>
            <w:r w:rsidR="007C6A99" w:rsidRPr="00F23080">
              <w:rPr>
                <w:rFonts w:ascii="Calibri" w:eastAsia="Calibri" w:hAnsi="Calibri" w:cs="Calibri"/>
                <w:color w:val="000000"/>
                <w:sz w:val="20"/>
                <w:szCs w:val="20"/>
              </w:rPr>
              <w:t xml:space="preserve">Tomcat, </w:t>
            </w:r>
            <w:r w:rsidR="007C6A99">
              <w:rPr>
                <w:rFonts w:ascii="Calibri" w:eastAsia="Calibri" w:hAnsi="Calibri" w:cs="Calibri"/>
                <w:color w:val="000000"/>
                <w:sz w:val="20"/>
                <w:szCs w:val="20"/>
              </w:rPr>
              <w:t>JBOSS</w:t>
            </w:r>
            <w:r w:rsidR="007C6A99" w:rsidRPr="00F23080">
              <w:rPr>
                <w:rFonts w:ascii="Calibri" w:eastAsia="Calibri" w:hAnsi="Calibri" w:cs="Calibri"/>
                <w:color w:val="000000"/>
                <w:sz w:val="20"/>
                <w:szCs w:val="20"/>
              </w:rPr>
              <w:t>, WebLogic</w:t>
            </w:r>
          </w:p>
          <w:p w14:paraId="2E835DF9" w14:textId="61131640" w:rsidR="00733EDE" w:rsidRPr="00F23080" w:rsidRDefault="007B2ACA" w:rsidP="00B576FF">
            <w:pPr>
              <w:autoSpaceDE w:val="0"/>
              <w:rPr>
                <w:rFonts w:ascii="Calibri" w:eastAsia="Calibri" w:hAnsi="Calibri" w:cs="Calibri"/>
                <w:color w:val="000000"/>
                <w:sz w:val="20"/>
                <w:szCs w:val="20"/>
              </w:rPr>
            </w:pPr>
            <w:r w:rsidRPr="0097464C">
              <w:rPr>
                <w:rFonts w:ascii="Calibri" w:eastAsia="Calibri" w:hAnsi="Calibri" w:cs="Calibri"/>
                <w:b/>
                <w:bCs/>
                <w:color w:val="000000"/>
                <w:sz w:val="20"/>
                <w:szCs w:val="20"/>
              </w:rPr>
              <w:t>IDE’s</w:t>
            </w:r>
            <w:r w:rsidRPr="00F23080">
              <w:rPr>
                <w:rFonts w:ascii="Calibri" w:eastAsia="Calibri" w:hAnsi="Calibri" w:cs="Calibri"/>
                <w:color w:val="000000"/>
                <w:sz w:val="20"/>
                <w:szCs w:val="20"/>
              </w:rPr>
              <w:t>:</w:t>
            </w:r>
            <w:r w:rsidR="00733EDE" w:rsidRPr="00F23080">
              <w:rPr>
                <w:rFonts w:ascii="Calibri" w:eastAsia="Calibri" w:hAnsi="Calibri" w:cs="Calibri"/>
                <w:color w:val="000000"/>
                <w:sz w:val="20"/>
                <w:szCs w:val="20"/>
              </w:rPr>
              <w:t xml:space="preserve"> Eclipse,</w:t>
            </w:r>
            <w:r>
              <w:rPr>
                <w:rFonts w:ascii="Calibri" w:eastAsia="Calibri" w:hAnsi="Calibri" w:cs="Calibri"/>
                <w:color w:val="000000"/>
                <w:sz w:val="20"/>
                <w:szCs w:val="20"/>
              </w:rPr>
              <w:t xml:space="preserve"> </w:t>
            </w:r>
            <w:r w:rsidR="00733EDE" w:rsidRPr="00F23080">
              <w:rPr>
                <w:rFonts w:ascii="Calibri" w:eastAsia="Calibri" w:hAnsi="Calibri" w:cs="Calibri"/>
                <w:color w:val="000000"/>
                <w:sz w:val="20"/>
                <w:szCs w:val="20"/>
              </w:rPr>
              <w:t>S</w:t>
            </w:r>
            <w:r w:rsidR="004C1399" w:rsidRPr="00F23080">
              <w:rPr>
                <w:rFonts w:ascii="Calibri" w:eastAsia="Calibri" w:hAnsi="Calibri" w:cs="Calibri"/>
                <w:color w:val="000000"/>
                <w:sz w:val="20"/>
                <w:szCs w:val="20"/>
              </w:rPr>
              <w:t>pring Tool Suite</w:t>
            </w:r>
          </w:p>
          <w:p w14:paraId="4723BD9F" w14:textId="175C368C" w:rsidR="00733EDE" w:rsidRPr="00F23080" w:rsidRDefault="004C1399" w:rsidP="00B576FF">
            <w:pPr>
              <w:autoSpaceDE w:val="0"/>
              <w:rPr>
                <w:rFonts w:ascii="Calibri" w:eastAsia="Calibri" w:hAnsi="Calibri" w:cs="Calibri"/>
                <w:color w:val="000000"/>
                <w:sz w:val="20"/>
                <w:szCs w:val="20"/>
              </w:rPr>
            </w:pPr>
            <w:r w:rsidRPr="0097464C">
              <w:rPr>
                <w:rFonts w:ascii="Calibri" w:eastAsia="Calibri" w:hAnsi="Calibri" w:cs="Calibri"/>
                <w:b/>
                <w:bCs/>
                <w:color w:val="000000"/>
                <w:sz w:val="20"/>
                <w:szCs w:val="20"/>
              </w:rPr>
              <w:t xml:space="preserve">CI/CD </w:t>
            </w:r>
            <w:r w:rsidR="007C6A99" w:rsidRPr="0097464C">
              <w:rPr>
                <w:rFonts w:ascii="Calibri" w:eastAsia="Calibri" w:hAnsi="Calibri" w:cs="Calibri"/>
                <w:b/>
                <w:bCs/>
                <w:color w:val="000000"/>
                <w:sz w:val="20"/>
                <w:szCs w:val="20"/>
              </w:rPr>
              <w:t>Tools</w:t>
            </w:r>
            <w:r w:rsidR="007C6A99" w:rsidRPr="00F23080">
              <w:rPr>
                <w:rFonts w:ascii="Calibri" w:eastAsia="Calibri" w:hAnsi="Calibri" w:cs="Calibri"/>
                <w:color w:val="000000"/>
                <w:sz w:val="20"/>
                <w:szCs w:val="20"/>
              </w:rPr>
              <w:t>:</w:t>
            </w:r>
            <w:r w:rsidR="00733EDE" w:rsidRPr="00F23080">
              <w:rPr>
                <w:rFonts w:ascii="Calibri" w:eastAsia="Calibri" w:hAnsi="Calibri" w:cs="Calibri"/>
                <w:color w:val="000000"/>
                <w:sz w:val="20"/>
                <w:szCs w:val="20"/>
              </w:rPr>
              <w:t xml:space="preserve"> </w:t>
            </w:r>
            <w:r w:rsidR="007C6A99" w:rsidRPr="00F23080">
              <w:rPr>
                <w:rFonts w:ascii="Calibri" w:eastAsia="Calibri" w:hAnsi="Calibri" w:cs="Calibri"/>
                <w:color w:val="000000"/>
                <w:sz w:val="20"/>
                <w:szCs w:val="20"/>
              </w:rPr>
              <w:t>GitHub, SVN, Bit</w:t>
            </w:r>
            <w:r w:rsidR="00733EDE" w:rsidRPr="00F23080">
              <w:rPr>
                <w:rFonts w:ascii="Calibri" w:eastAsia="Calibri" w:hAnsi="Calibri" w:cs="Calibri"/>
                <w:color w:val="000000"/>
                <w:sz w:val="20"/>
                <w:szCs w:val="20"/>
              </w:rPr>
              <w:t>-Bucket</w:t>
            </w:r>
          </w:p>
          <w:p w14:paraId="4ECAF989" w14:textId="78D8799D" w:rsidR="004C1399" w:rsidRPr="00F23080" w:rsidRDefault="00733EDE" w:rsidP="004C1399">
            <w:pPr>
              <w:autoSpaceDE w:val="0"/>
              <w:rPr>
                <w:rFonts w:ascii="Calibri" w:eastAsia="Calibri" w:hAnsi="Calibri" w:cs="Calibri"/>
                <w:color w:val="000000"/>
                <w:sz w:val="20"/>
                <w:szCs w:val="20"/>
              </w:rPr>
            </w:pPr>
            <w:r w:rsidRPr="0097464C">
              <w:rPr>
                <w:rFonts w:ascii="Calibri" w:eastAsia="Calibri" w:hAnsi="Calibri" w:cs="Calibri"/>
                <w:b/>
                <w:bCs/>
                <w:color w:val="000000"/>
                <w:sz w:val="20"/>
                <w:szCs w:val="20"/>
              </w:rPr>
              <w:t>Database Tool</w:t>
            </w:r>
            <w:r w:rsidRPr="00F23080">
              <w:rPr>
                <w:rFonts w:ascii="Calibri" w:eastAsia="Calibri" w:hAnsi="Calibri" w:cs="Calibri"/>
                <w:color w:val="000000"/>
                <w:sz w:val="20"/>
                <w:szCs w:val="20"/>
              </w:rPr>
              <w:t xml:space="preserve"> : SQL Developer. </w:t>
            </w:r>
          </w:p>
        </w:tc>
      </w:tr>
    </w:tbl>
    <w:p w14:paraId="6A49FFEB" w14:textId="77777777" w:rsidR="00C418D3" w:rsidRPr="00F23080" w:rsidRDefault="00C418D3" w:rsidP="00C418D3">
      <w:pPr>
        <w:autoSpaceDE w:val="0"/>
        <w:rPr>
          <w:rFonts w:ascii="Calibri" w:eastAsia="Calibri" w:hAnsi="Calibri" w:cs="Calibri"/>
          <w:color w:val="000000"/>
          <w:sz w:val="20"/>
          <w:szCs w:val="20"/>
        </w:rPr>
      </w:pPr>
    </w:p>
    <w:p w14:paraId="33EBC179" w14:textId="77777777" w:rsidR="00C418D3" w:rsidRPr="00F23080" w:rsidRDefault="00C418D3" w:rsidP="00C418D3">
      <w:pPr>
        <w:autoSpaceDE w:val="0"/>
        <w:rPr>
          <w:rFonts w:ascii="Calibri" w:eastAsia="Calibri" w:hAnsi="Calibri" w:cs="Calibri"/>
          <w:color w:val="000000"/>
          <w:sz w:val="20"/>
          <w:szCs w:val="20"/>
        </w:rPr>
      </w:pPr>
    </w:p>
    <w:p w14:paraId="766A1665" w14:textId="77777777" w:rsidR="00C418D3" w:rsidRPr="00C57F2A" w:rsidRDefault="00C418D3" w:rsidP="00C418D3">
      <w:pPr>
        <w:shd w:val="clear" w:color="auto" w:fill="83CAFF"/>
        <w:autoSpaceDE w:val="0"/>
        <w:rPr>
          <w:rFonts w:ascii="Calibri" w:eastAsia="Calibri" w:hAnsi="Calibri" w:cs="Calibri"/>
          <w:b/>
          <w:bCs/>
          <w:color w:val="000000"/>
          <w:sz w:val="20"/>
          <w:szCs w:val="20"/>
        </w:rPr>
      </w:pPr>
      <w:r w:rsidRPr="00C57F2A">
        <w:rPr>
          <w:rFonts w:ascii="Calibri" w:eastAsia="Calibri" w:hAnsi="Calibri" w:cs="Calibri"/>
          <w:b/>
          <w:bCs/>
          <w:color w:val="000000"/>
          <w:sz w:val="20"/>
          <w:szCs w:val="20"/>
        </w:rPr>
        <w:t>Selected Industry and Project Experience</w:t>
      </w:r>
    </w:p>
    <w:p w14:paraId="3E56F712" w14:textId="5ACCE2AD" w:rsidR="00ED4638" w:rsidRDefault="00ED4638" w:rsidP="00C418D3">
      <w:pPr>
        <w:autoSpaceDE w:val="0"/>
        <w:rPr>
          <w:rFonts w:ascii="Calibri" w:eastAsia="Calibri" w:hAnsi="Calibri" w:cs="Calibri"/>
          <w:color w:val="000000"/>
          <w:sz w:val="20"/>
          <w:szCs w:val="20"/>
        </w:rPr>
      </w:pPr>
    </w:p>
    <w:p w14:paraId="0120F778" w14:textId="6B98CD85" w:rsidR="004B353D" w:rsidRPr="004B353D" w:rsidRDefault="004B353D" w:rsidP="00C418D3">
      <w:pPr>
        <w:autoSpaceDE w:val="0"/>
        <w:rPr>
          <w:rFonts w:ascii="Calibri" w:eastAsia="Calibri" w:hAnsi="Calibri" w:cs="Calibri"/>
          <w:b/>
          <w:bCs/>
          <w:color w:val="000000"/>
          <w:sz w:val="20"/>
          <w:szCs w:val="20"/>
        </w:rPr>
      </w:pPr>
      <w:r w:rsidRPr="004B353D">
        <w:rPr>
          <w:rFonts w:ascii="Calibri" w:eastAsia="Calibri" w:hAnsi="Calibri" w:cs="Calibri"/>
          <w:b/>
          <w:bCs/>
          <w:color w:val="000000"/>
          <w:sz w:val="20"/>
          <w:szCs w:val="20"/>
        </w:rPr>
        <w:t>Citi Bank-Mutual Fund Web Automation</w:t>
      </w:r>
    </w:p>
    <w:p w14:paraId="03E51036" w14:textId="77777777" w:rsidR="004B353D" w:rsidRDefault="004B353D" w:rsidP="004B353D">
      <w:pPr>
        <w:autoSpaceDE w:val="0"/>
        <w:rPr>
          <w:rFonts w:ascii="Calibri" w:eastAsia="Calibri" w:hAnsi="Calibri" w:cs="Calibri"/>
          <w:color w:val="000000"/>
          <w:sz w:val="20"/>
          <w:szCs w:val="20"/>
        </w:rPr>
      </w:pPr>
      <w:r>
        <w:rPr>
          <w:rFonts w:ascii="Calibri" w:eastAsia="Calibri" w:hAnsi="Calibri" w:cs="Calibri"/>
          <w:color w:val="000000"/>
          <w:sz w:val="20"/>
          <w:szCs w:val="20"/>
        </w:rPr>
        <w:t>Chennai</w:t>
      </w:r>
    </w:p>
    <w:p w14:paraId="05AB8837" w14:textId="0315C4E6" w:rsidR="004B353D" w:rsidRPr="00B64D40" w:rsidRDefault="009F3C4E" w:rsidP="004B353D">
      <w:pPr>
        <w:autoSpaceDE w:val="0"/>
        <w:rPr>
          <w:rFonts w:ascii="Calibri" w:eastAsia="Calibri" w:hAnsi="Calibri" w:cs="Calibri"/>
          <w:color w:val="000000"/>
          <w:sz w:val="20"/>
          <w:szCs w:val="20"/>
        </w:rPr>
      </w:pPr>
      <w:r>
        <w:rPr>
          <w:rFonts w:ascii="Calibri" w:eastAsia="Calibri" w:hAnsi="Calibri" w:cs="Calibri"/>
          <w:color w:val="000000"/>
          <w:sz w:val="20"/>
          <w:szCs w:val="20"/>
        </w:rPr>
        <w:t xml:space="preserve">March </w:t>
      </w:r>
      <w:r w:rsidRPr="00B64D40">
        <w:rPr>
          <w:rFonts w:ascii="Calibri" w:eastAsia="Calibri" w:hAnsi="Calibri" w:cs="Calibri"/>
          <w:color w:val="000000"/>
          <w:sz w:val="20"/>
          <w:szCs w:val="20"/>
        </w:rPr>
        <w:t>2022</w:t>
      </w:r>
      <w:r w:rsidR="004B353D" w:rsidRPr="00B64D40">
        <w:rPr>
          <w:rFonts w:ascii="Calibri" w:eastAsia="Calibri" w:hAnsi="Calibri" w:cs="Calibri"/>
          <w:color w:val="000000"/>
          <w:sz w:val="20"/>
          <w:szCs w:val="20"/>
        </w:rPr>
        <w:t>– Continuing</w:t>
      </w:r>
    </w:p>
    <w:p w14:paraId="209559FC" w14:textId="77777777" w:rsidR="004B353D" w:rsidRPr="00F23080" w:rsidRDefault="004B353D" w:rsidP="004B353D">
      <w:pPr>
        <w:autoSpaceDE w:val="0"/>
        <w:rPr>
          <w:rFonts w:ascii="Calibri" w:eastAsia="Calibri" w:hAnsi="Calibri" w:cs="Calibri"/>
          <w:color w:val="000000"/>
          <w:sz w:val="20"/>
          <w:szCs w:val="20"/>
        </w:rPr>
      </w:pPr>
      <w:r w:rsidRPr="00F23080">
        <w:rPr>
          <w:rFonts w:ascii="Calibri" w:eastAsia="Calibri" w:hAnsi="Calibri" w:cs="Calibri"/>
          <w:color w:val="000000"/>
          <w:sz w:val="20"/>
          <w:szCs w:val="20"/>
        </w:rPr>
        <w:t>Description:</w:t>
      </w:r>
    </w:p>
    <w:p w14:paraId="1CA9CE46" w14:textId="29E370BA" w:rsidR="004B353D" w:rsidRDefault="004B353D" w:rsidP="004B353D">
      <w:pPr>
        <w:autoSpaceDE w:val="0"/>
        <w:rPr>
          <w:rFonts w:ascii="Calibri" w:eastAsia="Calibri" w:hAnsi="Calibri" w:cs="Calibri"/>
          <w:color w:val="000000"/>
          <w:sz w:val="20"/>
          <w:szCs w:val="20"/>
        </w:rPr>
      </w:pPr>
      <w:r w:rsidRPr="00F23080">
        <w:rPr>
          <w:rFonts w:ascii="Calibri" w:eastAsia="Calibri" w:hAnsi="Calibri" w:cs="Calibri"/>
          <w:color w:val="000000"/>
          <w:sz w:val="20"/>
          <w:szCs w:val="20"/>
        </w:rPr>
        <w:t xml:space="preserve">Engagement for </w:t>
      </w:r>
      <w:r>
        <w:rPr>
          <w:rFonts w:ascii="Calibri" w:eastAsia="Calibri" w:hAnsi="Calibri" w:cs="Calibri"/>
          <w:color w:val="000000"/>
          <w:sz w:val="20"/>
          <w:szCs w:val="20"/>
        </w:rPr>
        <w:t xml:space="preserve">the development of the </w:t>
      </w:r>
      <w:r w:rsidR="009F3C4E">
        <w:rPr>
          <w:rFonts w:ascii="Calibri" w:eastAsia="Calibri" w:hAnsi="Calibri" w:cs="Calibri"/>
          <w:color w:val="000000"/>
          <w:sz w:val="20"/>
          <w:szCs w:val="20"/>
        </w:rPr>
        <w:t xml:space="preserve">application </w:t>
      </w:r>
      <w:r w:rsidR="009F3C4E" w:rsidRPr="00F23080">
        <w:rPr>
          <w:rFonts w:ascii="Calibri" w:eastAsia="Calibri" w:hAnsi="Calibri" w:cs="Calibri"/>
          <w:color w:val="000000"/>
          <w:sz w:val="20"/>
          <w:szCs w:val="20"/>
        </w:rPr>
        <w:t>as</w:t>
      </w:r>
      <w:r w:rsidRPr="00F23080">
        <w:rPr>
          <w:rFonts w:ascii="Calibri" w:eastAsia="Calibri" w:hAnsi="Calibri" w:cs="Calibri"/>
          <w:color w:val="000000"/>
          <w:sz w:val="20"/>
          <w:szCs w:val="20"/>
        </w:rPr>
        <w:t xml:space="preserve"> </w:t>
      </w:r>
      <w:r>
        <w:rPr>
          <w:rFonts w:ascii="Calibri" w:eastAsia="Calibri" w:hAnsi="Calibri" w:cs="Calibri"/>
          <w:color w:val="000000"/>
          <w:sz w:val="20"/>
          <w:szCs w:val="20"/>
        </w:rPr>
        <w:t>System Engineer.</w:t>
      </w:r>
    </w:p>
    <w:p w14:paraId="395B0FF9" w14:textId="545F9915" w:rsidR="004B353D" w:rsidRPr="00F23080" w:rsidRDefault="009F3C4E" w:rsidP="004B353D">
      <w:pPr>
        <w:autoSpaceDE w:val="0"/>
        <w:rPr>
          <w:rFonts w:ascii="Calibri" w:eastAsia="Calibri" w:hAnsi="Calibri" w:cs="Calibri"/>
          <w:color w:val="000000"/>
          <w:sz w:val="20"/>
          <w:szCs w:val="20"/>
        </w:rPr>
      </w:pPr>
      <w:r w:rsidRPr="00B64D40">
        <w:rPr>
          <w:rFonts w:ascii="Calibri" w:eastAsia="Calibri" w:hAnsi="Calibri" w:cs="Calibri"/>
          <w:color w:val="000000"/>
          <w:sz w:val="20"/>
          <w:szCs w:val="20"/>
        </w:rPr>
        <w:t>Environment</w:t>
      </w:r>
      <w:r>
        <w:rPr>
          <w:rFonts w:ascii="Calibri" w:eastAsia="Calibri" w:hAnsi="Calibri" w:cs="Calibri"/>
          <w:b/>
          <w:bCs/>
          <w:color w:val="000000"/>
          <w:sz w:val="20"/>
          <w:szCs w:val="20"/>
        </w:rPr>
        <w:t>:</w:t>
      </w:r>
      <w:r>
        <w:rPr>
          <w:rFonts w:ascii="Calibri" w:eastAsia="Calibri" w:hAnsi="Calibri" w:cs="Calibri"/>
          <w:color w:val="000000"/>
          <w:sz w:val="20"/>
          <w:szCs w:val="20"/>
        </w:rPr>
        <w:t xml:space="preserve"> JAVA</w:t>
      </w:r>
      <w:r w:rsidR="004B353D" w:rsidRPr="009763A9">
        <w:rPr>
          <w:rFonts w:ascii="Calibri" w:eastAsia="Calibri" w:hAnsi="Calibri" w:cs="Calibri"/>
          <w:color w:val="000000"/>
          <w:sz w:val="20"/>
          <w:szCs w:val="20"/>
        </w:rPr>
        <w:t xml:space="preserve">, </w:t>
      </w:r>
      <w:r w:rsidR="004B353D" w:rsidRPr="00F23080">
        <w:rPr>
          <w:rFonts w:ascii="Calibri" w:eastAsia="Calibri" w:hAnsi="Calibri" w:cs="Calibri"/>
          <w:color w:val="000000"/>
          <w:sz w:val="20"/>
          <w:szCs w:val="20"/>
        </w:rPr>
        <w:t>Eclipse IDE</w:t>
      </w:r>
      <w:r w:rsidR="004B353D" w:rsidRPr="009763A9">
        <w:rPr>
          <w:rFonts w:ascii="Calibri" w:eastAsia="Calibri" w:hAnsi="Calibri" w:cs="Calibri"/>
          <w:color w:val="000000"/>
          <w:sz w:val="20"/>
          <w:szCs w:val="20"/>
        </w:rPr>
        <w:t>,</w:t>
      </w:r>
      <w:r w:rsidR="004B353D">
        <w:rPr>
          <w:rFonts w:ascii="Calibri" w:eastAsia="Calibri" w:hAnsi="Calibri" w:cs="Calibri"/>
          <w:color w:val="000000"/>
          <w:sz w:val="20"/>
          <w:szCs w:val="20"/>
        </w:rPr>
        <w:t xml:space="preserve"> </w:t>
      </w:r>
      <w:r w:rsidR="004B353D" w:rsidRPr="009763A9">
        <w:rPr>
          <w:rFonts w:ascii="Calibri" w:eastAsia="Calibri" w:hAnsi="Calibri" w:cs="Calibri"/>
          <w:color w:val="000000"/>
          <w:sz w:val="20"/>
          <w:szCs w:val="20"/>
        </w:rPr>
        <w:t>ALM, JIRA, Bit-</w:t>
      </w:r>
      <w:r w:rsidRPr="009763A9">
        <w:rPr>
          <w:rFonts w:ascii="Calibri" w:eastAsia="Calibri" w:hAnsi="Calibri" w:cs="Calibri"/>
          <w:color w:val="000000"/>
          <w:sz w:val="20"/>
          <w:szCs w:val="20"/>
        </w:rPr>
        <w:t>Bucket</w:t>
      </w:r>
      <w:r>
        <w:rPr>
          <w:rFonts w:ascii="Calibri" w:eastAsia="Calibri" w:hAnsi="Calibri" w:cs="Calibri"/>
          <w:color w:val="000000"/>
          <w:sz w:val="20"/>
          <w:szCs w:val="20"/>
        </w:rPr>
        <w:t>, SPRING MVC, HIBERNATE, SQL, POSTMAN</w:t>
      </w:r>
    </w:p>
    <w:p w14:paraId="7580944D" w14:textId="77777777" w:rsidR="004B353D" w:rsidRPr="00B64D40" w:rsidRDefault="004B353D" w:rsidP="004B353D">
      <w:pPr>
        <w:autoSpaceDE w:val="0"/>
        <w:rPr>
          <w:rFonts w:ascii="Calibri" w:eastAsia="Calibri" w:hAnsi="Calibri" w:cs="Calibri"/>
          <w:color w:val="000000"/>
          <w:sz w:val="20"/>
          <w:szCs w:val="20"/>
        </w:rPr>
      </w:pPr>
      <w:r w:rsidRPr="00B64D40">
        <w:rPr>
          <w:rFonts w:ascii="Calibri" w:eastAsia="Calibri" w:hAnsi="Calibri" w:cs="Calibri"/>
          <w:color w:val="000000"/>
          <w:sz w:val="20"/>
          <w:szCs w:val="20"/>
        </w:rPr>
        <w:t>Role and Responsibility:</w:t>
      </w:r>
    </w:p>
    <w:p w14:paraId="60C64DCC" w14:textId="1AF58704" w:rsidR="004B353D" w:rsidRPr="00F23080" w:rsidRDefault="004B353D" w:rsidP="004B353D">
      <w:pPr>
        <w:pStyle w:val="NoSpacing"/>
        <w:numPr>
          <w:ilvl w:val="0"/>
          <w:numId w:val="5"/>
        </w:numPr>
        <w:autoSpaceDE w:val="0"/>
        <w:rPr>
          <w:rFonts w:cs="Calibri"/>
          <w:color w:val="000000"/>
          <w:kern w:val="1"/>
          <w:lang w:eastAsia="hi-IN" w:bidi="hi-IN"/>
        </w:rPr>
      </w:pPr>
      <w:r w:rsidRPr="00F23080">
        <w:rPr>
          <w:rFonts w:cs="Calibri"/>
          <w:color w:val="000000"/>
          <w:kern w:val="1"/>
          <w:lang w:eastAsia="hi-IN" w:bidi="hi-IN"/>
        </w:rPr>
        <w:t xml:space="preserve">Facilitating development and implementation </w:t>
      </w:r>
      <w:r w:rsidR="009F3C4E" w:rsidRPr="00F23080">
        <w:rPr>
          <w:rFonts w:cs="Calibri"/>
          <w:color w:val="000000"/>
          <w:kern w:val="1"/>
          <w:lang w:eastAsia="hi-IN" w:bidi="hi-IN"/>
        </w:rPr>
        <w:t xml:space="preserve">of </w:t>
      </w:r>
      <w:r w:rsidR="009F3C4E">
        <w:rPr>
          <w:rFonts w:cs="Calibri"/>
          <w:color w:val="000000"/>
          <w:kern w:val="1"/>
          <w:lang w:eastAsia="hi-IN" w:bidi="hi-IN"/>
        </w:rPr>
        <w:t xml:space="preserve">REST API </w:t>
      </w:r>
    </w:p>
    <w:p w14:paraId="32A386D1" w14:textId="2768FC9C" w:rsidR="004B353D" w:rsidRDefault="004B353D" w:rsidP="004B353D">
      <w:pPr>
        <w:pStyle w:val="NoSpacing"/>
        <w:numPr>
          <w:ilvl w:val="0"/>
          <w:numId w:val="5"/>
        </w:numPr>
        <w:autoSpaceDE w:val="0"/>
        <w:rPr>
          <w:rFonts w:cs="Calibri"/>
          <w:color w:val="000000"/>
          <w:kern w:val="1"/>
          <w:lang w:eastAsia="hi-IN" w:bidi="hi-IN"/>
        </w:rPr>
      </w:pPr>
      <w:r>
        <w:rPr>
          <w:rFonts w:cs="Calibri"/>
          <w:color w:val="000000"/>
          <w:kern w:val="1"/>
          <w:lang w:eastAsia="hi-IN" w:bidi="hi-IN"/>
        </w:rPr>
        <w:t>Prepare Test cases/ Test docs and executes the Test Cases.</w:t>
      </w:r>
    </w:p>
    <w:p w14:paraId="01AFA76B" w14:textId="1E17EE1A" w:rsidR="009F3C4E" w:rsidRDefault="009F3C4E" w:rsidP="004B353D">
      <w:pPr>
        <w:pStyle w:val="NoSpacing"/>
        <w:numPr>
          <w:ilvl w:val="0"/>
          <w:numId w:val="5"/>
        </w:numPr>
        <w:autoSpaceDE w:val="0"/>
        <w:rPr>
          <w:rFonts w:cs="Calibri"/>
          <w:color w:val="000000"/>
          <w:kern w:val="1"/>
          <w:lang w:eastAsia="hi-IN" w:bidi="hi-IN"/>
        </w:rPr>
      </w:pPr>
      <w:r>
        <w:rPr>
          <w:rFonts w:cs="Calibri"/>
          <w:color w:val="000000"/>
          <w:kern w:val="1"/>
          <w:lang w:eastAsia="hi-IN" w:bidi="hi-IN"/>
        </w:rPr>
        <w:t>Deployment on SIT through Jenkins and RLM.</w:t>
      </w:r>
    </w:p>
    <w:p w14:paraId="17161F68" w14:textId="00CEE4B7" w:rsidR="009F3C4E" w:rsidRPr="009F3C4E" w:rsidRDefault="009F3C4E" w:rsidP="009F3C4E">
      <w:pPr>
        <w:pStyle w:val="NoSpacing"/>
        <w:numPr>
          <w:ilvl w:val="0"/>
          <w:numId w:val="5"/>
        </w:numPr>
        <w:autoSpaceDE w:val="0"/>
        <w:rPr>
          <w:rFonts w:cs="Calibri"/>
          <w:color w:val="000000"/>
          <w:kern w:val="1"/>
          <w:lang w:eastAsia="hi-IN" w:bidi="hi-IN"/>
        </w:rPr>
      </w:pPr>
      <w:r>
        <w:rPr>
          <w:rFonts w:cs="Calibri"/>
          <w:color w:val="000000"/>
          <w:kern w:val="1"/>
          <w:lang w:eastAsia="hi-IN" w:bidi="hi-IN"/>
        </w:rPr>
        <w:t>Solve the bug occurs in SIT &amp;</w:t>
      </w:r>
      <w:r w:rsidRPr="009F3C4E">
        <w:rPr>
          <w:rFonts w:cs="Calibri"/>
          <w:color w:val="000000"/>
          <w:kern w:val="1"/>
          <w:lang w:eastAsia="hi-IN" w:bidi="hi-IN"/>
        </w:rPr>
        <w:t xml:space="preserve"> UAT</w:t>
      </w:r>
      <w:r>
        <w:rPr>
          <w:rFonts w:cs="Calibri"/>
          <w:color w:val="000000"/>
          <w:kern w:val="1"/>
          <w:lang w:eastAsia="hi-IN" w:bidi="hi-IN"/>
        </w:rPr>
        <w:t xml:space="preserve"> environment.</w:t>
      </w:r>
    </w:p>
    <w:p w14:paraId="5EBD1A31" w14:textId="77777777" w:rsidR="00ED4638" w:rsidRDefault="00ED4638" w:rsidP="00C418D3">
      <w:pPr>
        <w:autoSpaceDE w:val="0"/>
        <w:rPr>
          <w:rFonts w:ascii="Calibri" w:eastAsia="Calibri" w:hAnsi="Calibri" w:cs="Calibri"/>
          <w:color w:val="000000"/>
          <w:sz w:val="20"/>
          <w:szCs w:val="20"/>
        </w:rPr>
      </w:pPr>
    </w:p>
    <w:p w14:paraId="5A324549" w14:textId="77777777" w:rsidR="00ED4638" w:rsidRDefault="00ED4638" w:rsidP="00C418D3">
      <w:pPr>
        <w:autoSpaceDE w:val="0"/>
        <w:rPr>
          <w:rFonts w:ascii="Calibri" w:eastAsia="Calibri" w:hAnsi="Calibri" w:cs="Calibri"/>
          <w:color w:val="000000"/>
          <w:sz w:val="20"/>
          <w:szCs w:val="20"/>
        </w:rPr>
      </w:pPr>
    </w:p>
    <w:p w14:paraId="660FB3FA" w14:textId="770620FC" w:rsidR="00ED4638" w:rsidRDefault="004B353D" w:rsidP="00C418D3">
      <w:pPr>
        <w:autoSpaceDE w:val="0"/>
        <w:rPr>
          <w:rFonts w:ascii="Calibri" w:eastAsia="Calibri" w:hAnsi="Calibri" w:cs="Calibri"/>
          <w:b/>
          <w:bCs/>
          <w:color w:val="000000"/>
          <w:sz w:val="20"/>
          <w:szCs w:val="20"/>
        </w:rPr>
      </w:pPr>
      <w:r w:rsidRPr="004B353D">
        <w:rPr>
          <w:rFonts w:ascii="Calibri" w:eastAsia="Calibri" w:hAnsi="Calibri" w:cs="Calibri"/>
          <w:b/>
          <w:bCs/>
          <w:color w:val="000000"/>
          <w:sz w:val="20"/>
          <w:szCs w:val="20"/>
        </w:rPr>
        <w:t>Citi Bank-SB Maintains migration from VTAM to OSCAR Application</w:t>
      </w:r>
    </w:p>
    <w:p w14:paraId="5EBF3149" w14:textId="77777777" w:rsidR="009F3C4E" w:rsidRDefault="009F3C4E" w:rsidP="009F3C4E">
      <w:pPr>
        <w:autoSpaceDE w:val="0"/>
        <w:rPr>
          <w:rFonts w:ascii="Calibri" w:eastAsia="Calibri" w:hAnsi="Calibri" w:cs="Calibri"/>
          <w:color w:val="000000"/>
          <w:sz w:val="20"/>
          <w:szCs w:val="20"/>
        </w:rPr>
      </w:pPr>
      <w:r>
        <w:rPr>
          <w:rFonts w:ascii="Calibri" w:eastAsia="Calibri" w:hAnsi="Calibri" w:cs="Calibri"/>
          <w:color w:val="000000"/>
          <w:sz w:val="20"/>
          <w:szCs w:val="20"/>
        </w:rPr>
        <w:t>Chennai</w:t>
      </w:r>
    </w:p>
    <w:p w14:paraId="67D2AEA9" w14:textId="77777777" w:rsidR="009F3C4E" w:rsidRPr="00B64D40" w:rsidRDefault="009F3C4E" w:rsidP="009F3C4E">
      <w:pPr>
        <w:autoSpaceDE w:val="0"/>
        <w:rPr>
          <w:rFonts w:ascii="Calibri" w:eastAsia="Calibri" w:hAnsi="Calibri" w:cs="Calibri"/>
          <w:color w:val="000000"/>
          <w:sz w:val="20"/>
          <w:szCs w:val="20"/>
        </w:rPr>
      </w:pPr>
      <w:r>
        <w:rPr>
          <w:rFonts w:ascii="Calibri" w:eastAsia="Calibri" w:hAnsi="Calibri" w:cs="Calibri"/>
          <w:color w:val="000000"/>
          <w:sz w:val="20"/>
          <w:szCs w:val="20"/>
        </w:rPr>
        <w:t xml:space="preserve">March </w:t>
      </w:r>
      <w:r w:rsidRPr="00B64D40">
        <w:rPr>
          <w:rFonts w:ascii="Calibri" w:eastAsia="Calibri" w:hAnsi="Calibri" w:cs="Calibri"/>
          <w:color w:val="000000"/>
          <w:sz w:val="20"/>
          <w:szCs w:val="20"/>
        </w:rPr>
        <w:t>2022– Continuing</w:t>
      </w:r>
    </w:p>
    <w:p w14:paraId="18836DE0" w14:textId="77777777" w:rsidR="009F3C4E" w:rsidRPr="00F23080" w:rsidRDefault="009F3C4E" w:rsidP="009F3C4E">
      <w:pPr>
        <w:autoSpaceDE w:val="0"/>
        <w:rPr>
          <w:rFonts w:ascii="Calibri" w:eastAsia="Calibri" w:hAnsi="Calibri" w:cs="Calibri"/>
          <w:color w:val="000000"/>
          <w:sz w:val="20"/>
          <w:szCs w:val="20"/>
        </w:rPr>
      </w:pPr>
      <w:r w:rsidRPr="00F23080">
        <w:rPr>
          <w:rFonts w:ascii="Calibri" w:eastAsia="Calibri" w:hAnsi="Calibri" w:cs="Calibri"/>
          <w:color w:val="000000"/>
          <w:sz w:val="20"/>
          <w:szCs w:val="20"/>
        </w:rPr>
        <w:t>Description:</w:t>
      </w:r>
    </w:p>
    <w:p w14:paraId="051AF41C" w14:textId="77777777" w:rsidR="009F3C4E" w:rsidRDefault="009F3C4E" w:rsidP="009F3C4E">
      <w:pPr>
        <w:autoSpaceDE w:val="0"/>
        <w:rPr>
          <w:rFonts w:ascii="Calibri" w:eastAsia="Calibri" w:hAnsi="Calibri" w:cs="Calibri"/>
          <w:color w:val="000000"/>
          <w:sz w:val="20"/>
          <w:szCs w:val="20"/>
        </w:rPr>
      </w:pPr>
      <w:r w:rsidRPr="00F23080">
        <w:rPr>
          <w:rFonts w:ascii="Calibri" w:eastAsia="Calibri" w:hAnsi="Calibri" w:cs="Calibri"/>
          <w:color w:val="000000"/>
          <w:sz w:val="20"/>
          <w:szCs w:val="20"/>
        </w:rPr>
        <w:t xml:space="preserve">Engagement for </w:t>
      </w:r>
      <w:r>
        <w:rPr>
          <w:rFonts w:ascii="Calibri" w:eastAsia="Calibri" w:hAnsi="Calibri" w:cs="Calibri"/>
          <w:color w:val="000000"/>
          <w:sz w:val="20"/>
          <w:szCs w:val="20"/>
        </w:rPr>
        <w:t xml:space="preserve">the development of the application </w:t>
      </w:r>
      <w:r w:rsidRPr="00F23080">
        <w:rPr>
          <w:rFonts w:ascii="Calibri" w:eastAsia="Calibri" w:hAnsi="Calibri" w:cs="Calibri"/>
          <w:color w:val="000000"/>
          <w:sz w:val="20"/>
          <w:szCs w:val="20"/>
        </w:rPr>
        <w:t xml:space="preserve">as </w:t>
      </w:r>
      <w:r>
        <w:rPr>
          <w:rFonts w:ascii="Calibri" w:eastAsia="Calibri" w:hAnsi="Calibri" w:cs="Calibri"/>
          <w:color w:val="000000"/>
          <w:sz w:val="20"/>
          <w:szCs w:val="20"/>
        </w:rPr>
        <w:t>System Engineer.</w:t>
      </w:r>
    </w:p>
    <w:p w14:paraId="76137F74" w14:textId="7D5E5648" w:rsidR="009F3C4E" w:rsidRPr="00F23080" w:rsidRDefault="009F3C4E" w:rsidP="009F3C4E">
      <w:pPr>
        <w:autoSpaceDE w:val="0"/>
        <w:rPr>
          <w:rFonts w:ascii="Calibri" w:eastAsia="Calibri" w:hAnsi="Calibri" w:cs="Calibri"/>
          <w:color w:val="000000"/>
          <w:sz w:val="20"/>
          <w:szCs w:val="20"/>
        </w:rPr>
      </w:pPr>
      <w:r w:rsidRPr="00B64D40">
        <w:rPr>
          <w:rFonts w:ascii="Calibri" w:eastAsia="Calibri" w:hAnsi="Calibri" w:cs="Calibri"/>
          <w:color w:val="000000"/>
          <w:sz w:val="20"/>
          <w:szCs w:val="20"/>
        </w:rPr>
        <w:t>Environment</w:t>
      </w:r>
      <w:r>
        <w:rPr>
          <w:rFonts w:ascii="Calibri" w:eastAsia="Calibri" w:hAnsi="Calibri" w:cs="Calibri"/>
          <w:b/>
          <w:bCs/>
          <w:color w:val="000000"/>
          <w:sz w:val="20"/>
          <w:szCs w:val="20"/>
        </w:rPr>
        <w:t>:</w:t>
      </w:r>
      <w:r>
        <w:rPr>
          <w:rFonts w:ascii="Calibri" w:eastAsia="Calibri" w:hAnsi="Calibri" w:cs="Calibri"/>
          <w:color w:val="000000"/>
          <w:sz w:val="20"/>
          <w:szCs w:val="20"/>
        </w:rPr>
        <w:t xml:space="preserve"> JAVA</w:t>
      </w:r>
      <w:r w:rsidRPr="009763A9">
        <w:rPr>
          <w:rFonts w:ascii="Calibri" w:eastAsia="Calibri" w:hAnsi="Calibri" w:cs="Calibri"/>
          <w:color w:val="000000"/>
          <w:sz w:val="20"/>
          <w:szCs w:val="20"/>
        </w:rPr>
        <w:t xml:space="preserve">, </w:t>
      </w:r>
      <w:r w:rsidRPr="00F23080">
        <w:rPr>
          <w:rFonts w:ascii="Calibri" w:eastAsia="Calibri" w:hAnsi="Calibri" w:cs="Calibri"/>
          <w:color w:val="000000"/>
          <w:sz w:val="20"/>
          <w:szCs w:val="20"/>
        </w:rPr>
        <w:t>Eclipse IDE</w:t>
      </w:r>
      <w:r w:rsidRPr="009763A9">
        <w:rPr>
          <w:rFonts w:ascii="Calibri" w:eastAsia="Calibri" w:hAnsi="Calibri" w:cs="Calibri"/>
          <w:color w:val="000000"/>
          <w:sz w:val="20"/>
          <w:szCs w:val="20"/>
        </w:rPr>
        <w:t>,</w:t>
      </w:r>
      <w:r>
        <w:rPr>
          <w:rFonts w:ascii="Calibri" w:eastAsia="Calibri" w:hAnsi="Calibri" w:cs="Calibri"/>
          <w:color w:val="000000"/>
          <w:sz w:val="20"/>
          <w:szCs w:val="20"/>
        </w:rPr>
        <w:t xml:space="preserve"> </w:t>
      </w:r>
      <w:r w:rsidRPr="009763A9">
        <w:rPr>
          <w:rFonts w:ascii="Calibri" w:eastAsia="Calibri" w:hAnsi="Calibri" w:cs="Calibri"/>
          <w:color w:val="000000"/>
          <w:sz w:val="20"/>
          <w:szCs w:val="20"/>
        </w:rPr>
        <w:t>ALM, JIRA, Bit-Bucket</w:t>
      </w:r>
      <w:r>
        <w:rPr>
          <w:rFonts w:ascii="Calibri" w:eastAsia="Calibri" w:hAnsi="Calibri" w:cs="Calibri"/>
          <w:color w:val="000000"/>
          <w:sz w:val="20"/>
          <w:szCs w:val="20"/>
        </w:rPr>
        <w:t xml:space="preserve">, SQL, </w:t>
      </w:r>
      <w:r>
        <w:rPr>
          <w:rFonts w:ascii="Calibri" w:eastAsia="Calibri" w:hAnsi="Calibri" w:cs="Calibri"/>
          <w:color w:val="000000"/>
          <w:sz w:val="20"/>
          <w:szCs w:val="20"/>
        </w:rPr>
        <w:t>JavaScript</w:t>
      </w:r>
    </w:p>
    <w:p w14:paraId="650D8890" w14:textId="77777777" w:rsidR="009F3C4E" w:rsidRPr="00B64D40" w:rsidRDefault="009F3C4E" w:rsidP="009F3C4E">
      <w:pPr>
        <w:autoSpaceDE w:val="0"/>
        <w:rPr>
          <w:rFonts w:ascii="Calibri" w:eastAsia="Calibri" w:hAnsi="Calibri" w:cs="Calibri"/>
          <w:color w:val="000000"/>
          <w:sz w:val="20"/>
          <w:szCs w:val="20"/>
        </w:rPr>
      </w:pPr>
      <w:r w:rsidRPr="00B64D40">
        <w:rPr>
          <w:rFonts w:ascii="Calibri" w:eastAsia="Calibri" w:hAnsi="Calibri" w:cs="Calibri"/>
          <w:color w:val="000000"/>
          <w:sz w:val="20"/>
          <w:szCs w:val="20"/>
        </w:rPr>
        <w:t>Role and Responsibility:</w:t>
      </w:r>
    </w:p>
    <w:p w14:paraId="533CED3B" w14:textId="43530D10" w:rsidR="009F3C4E" w:rsidRPr="00F23080" w:rsidRDefault="009F3C4E" w:rsidP="009F3C4E">
      <w:pPr>
        <w:pStyle w:val="NoSpacing"/>
        <w:numPr>
          <w:ilvl w:val="0"/>
          <w:numId w:val="5"/>
        </w:numPr>
        <w:autoSpaceDE w:val="0"/>
        <w:rPr>
          <w:rFonts w:cs="Calibri"/>
          <w:color w:val="000000"/>
          <w:kern w:val="1"/>
          <w:lang w:eastAsia="hi-IN" w:bidi="hi-IN"/>
        </w:rPr>
      </w:pPr>
      <w:r w:rsidRPr="00F23080">
        <w:rPr>
          <w:rFonts w:cs="Calibri"/>
          <w:color w:val="000000"/>
          <w:kern w:val="1"/>
          <w:lang w:eastAsia="hi-IN" w:bidi="hi-IN"/>
        </w:rPr>
        <w:t xml:space="preserve">Facilitating development and implementation of </w:t>
      </w:r>
      <w:r>
        <w:rPr>
          <w:rFonts w:cs="Calibri"/>
          <w:color w:val="000000"/>
          <w:kern w:val="1"/>
          <w:lang w:eastAsia="hi-IN" w:bidi="hi-IN"/>
        </w:rPr>
        <w:t xml:space="preserve"> J2EE</w:t>
      </w:r>
      <w:r>
        <w:rPr>
          <w:rFonts w:cs="Calibri"/>
          <w:color w:val="000000"/>
          <w:kern w:val="1"/>
          <w:lang w:eastAsia="hi-IN" w:bidi="hi-IN"/>
        </w:rPr>
        <w:tab/>
      </w:r>
    </w:p>
    <w:p w14:paraId="6365C001" w14:textId="77777777" w:rsidR="009F3C4E" w:rsidRDefault="009F3C4E" w:rsidP="009F3C4E">
      <w:pPr>
        <w:pStyle w:val="NoSpacing"/>
        <w:numPr>
          <w:ilvl w:val="0"/>
          <w:numId w:val="5"/>
        </w:numPr>
        <w:autoSpaceDE w:val="0"/>
        <w:rPr>
          <w:rFonts w:cs="Calibri"/>
          <w:color w:val="000000"/>
          <w:kern w:val="1"/>
          <w:lang w:eastAsia="hi-IN" w:bidi="hi-IN"/>
        </w:rPr>
      </w:pPr>
      <w:r>
        <w:rPr>
          <w:rFonts w:cs="Calibri"/>
          <w:color w:val="000000"/>
          <w:kern w:val="1"/>
          <w:lang w:eastAsia="hi-IN" w:bidi="hi-IN"/>
        </w:rPr>
        <w:t>Prepare Test cases/ Test docs and executes the Test Cases.</w:t>
      </w:r>
    </w:p>
    <w:p w14:paraId="5183E2D2" w14:textId="77777777" w:rsidR="009F3C4E" w:rsidRDefault="009F3C4E" w:rsidP="009F3C4E">
      <w:pPr>
        <w:pStyle w:val="NoSpacing"/>
        <w:numPr>
          <w:ilvl w:val="0"/>
          <w:numId w:val="5"/>
        </w:numPr>
        <w:autoSpaceDE w:val="0"/>
        <w:rPr>
          <w:rFonts w:cs="Calibri"/>
          <w:color w:val="000000"/>
          <w:kern w:val="1"/>
          <w:lang w:eastAsia="hi-IN" w:bidi="hi-IN"/>
        </w:rPr>
      </w:pPr>
      <w:r>
        <w:rPr>
          <w:rFonts w:cs="Calibri"/>
          <w:color w:val="000000"/>
          <w:kern w:val="1"/>
          <w:lang w:eastAsia="hi-IN" w:bidi="hi-IN"/>
        </w:rPr>
        <w:t>Deployment on SIT through Jenkins and RLM.</w:t>
      </w:r>
    </w:p>
    <w:p w14:paraId="4BA160D0" w14:textId="77777777" w:rsidR="009F3C4E" w:rsidRPr="009F3C4E" w:rsidRDefault="009F3C4E" w:rsidP="009F3C4E">
      <w:pPr>
        <w:pStyle w:val="NoSpacing"/>
        <w:numPr>
          <w:ilvl w:val="0"/>
          <w:numId w:val="5"/>
        </w:numPr>
        <w:autoSpaceDE w:val="0"/>
        <w:rPr>
          <w:rFonts w:cs="Calibri"/>
          <w:color w:val="000000"/>
          <w:kern w:val="1"/>
          <w:lang w:eastAsia="hi-IN" w:bidi="hi-IN"/>
        </w:rPr>
      </w:pPr>
      <w:r>
        <w:rPr>
          <w:rFonts w:cs="Calibri"/>
          <w:color w:val="000000"/>
          <w:kern w:val="1"/>
          <w:lang w:eastAsia="hi-IN" w:bidi="hi-IN"/>
        </w:rPr>
        <w:t>Solve the bug occurs in SIT &amp;</w:t>
      </w:r>
      <w:r w:rsidRPr="009F3C4E">
        <w:rPr>
          <w:rFonts w:cs="Calibri"/>
          <w:color w:val="000000"/>
          <w:kern w:val="1"/>
          <w:lang w:eastAsia="hi-IN" w:bidi="hi-IN"/>
        </w:rPr>
        <w:t xml:space="preserve"> UAT</w:t>
      </w:r>
      <w:r>
        <w:rPr>
          <w:rFonts w:cs="Calibri"/>
          <w:color w:val="000000"/>
          <w:kern w:val="1"/>
          <w:lang w:eastAsia="hi-IN" w:bidi="hi-IN"/>
        </w:rPr>
        <w:t xml:space="preserve"> environment.</w:t>
      </w:r>
    </w:p>
    <w:p w14:paraId="412C622D" w14:textId="77777777" w:rsidR="009F3C4E" w:rsidRPr="004B353D" w:rsidRDefault="009F3C4E" w:rsidP="00C418D3">
      <w:pPr>
        <w:autoSpaceDE w:val="0"/>
        <w:rPr>
          <w:rFonts w:ascii="Calibri" w:eastAsia="Calibri" w:hAnsi="Calibri" w:cs="Calibri"/>
          <w:b/>
          <w:bCs/>
          <w:color w:val="000000"/>
          <w:sz w:val="20"/>
          <w:szCs w:val="20"/>
        </w:rPr>
      </w:pPr>
    </w:p>
    <w:p w14:paraId="56D764B1" w14:textId="5598E82C" w:rsidR="00C418D3" w:rsidRPr="00BC3945" w:rsidRDefault="00C95C02" w:rsidP="00C418D3">
      <w:pPr>
        <w:autoSpaceDE w:val="0"/>
        <w:rPr>
          <w:rFonts w:ascii="Calibri" w:eastAsia="Calibri" w:hAnsi="Calibri" w:cs="Calibri"/>
          <w:b/>
          <w:bCs/>
          <w:color w:val="000000"/>
          <w:sz w:val="20"/>
          <w:szCs w:val="20"/>
        </w:rPr>
      </w:pPr>
      <w:r w:rsidRPr="004B353D">
        <w:rPr>
          <w:rFonts w:ascii="Calibri" w:eastAsia="Calibri" w:hAnsi="Calibri" w:cs="Calibri"/>
          <w:b/>
          <w:bCs/>
          <w:color w:val="000000"/>
          <w:sz w:val="20"/>
          <w:szCs w:val="20"/>
        </w:rPr>
        <w:br/>
      </w:r>
      <w:r w:rsidR="00C418D3" w:rsidRPr="00BC3945">
        <w:rPr>
          <w:rFonts w:ascii="Calibri" w:eastAsia="Calibri" w:hAnsi="Calibri" w:cs="Calibri"/>
          <w:b/>
          <w:bCs/>
          <w:color w:val="000000"/>
          <w:sz w:val="20"/>
          <w:szCs w:val="20"/>
        </w:rPr>
        <w:t>Citi Bank – Gold Standard Implementation</w:t>
      </w:r>
    </w:p>
    <w:p w14:paraId="203ED0D7" w14:textId="77777777" w:rsidR="00C418D3" w:rsidRDefault="00C418D3" w:rsidP="00C418D3">
      <w:pPr>
        <w:autoSpaceDE w:val="0"/>
        <w:rPr>
          <w:rFonts w:ascii="Calibri" w:eastAsia="Calibri" w:hAnsi="Calibri" w:cs="Calibri"/>
          <w:color w:val="000000"/>
          <w:sz w:val="20"/>
          <w:szCs w:val="20"/>
        </w:rPr>
      </w:pPr>
      <w:r>
        <w:rPr>
          <w:rFonts w:ascii="Calibri" w:eastAsia="Calibri" w:hAnsi="Calibri" w:cs="Calibri"/>
          <w:color w:val="000000"/>
          <w:sz w:val="20"/>
          <w:szCs w:val="20"/>
        </w:rPr>
        <w:t>Chennai</w:t>
      </w:r>
    </w:p>
    <w:p w14:paraId="0842FD44" w14:textId="3A3E9F8A" w:rsidR="00C418D3" w:rsidRPr="00B64D40" w:rsidRDefault="00341512" w:rsidP="00C418D3">
      <w:pPr>
        <w:autoSpaceDE w:val="0"/>
        <w:rPr>
          <w:rFonts w:ascii="Calibri" w:eastAsia="Calibri" w:hAnsi="Calibri" w:cs="Calibri"/>
          <w:color w:val="000000"/>
          <w:sz w:val="20"/>
          <w:szCs w:val="20"/>
        </w:rPr>
      </w:pPr>
      <w:r w:rsidRPr="00B64D40">
        <w:rPr>
          <w:rFonts w:ascii="Calibri" w:eastAsia="Calibri" w:hAnsi="Calibri" w:cs="Calibri"/>
          <w:color w:val="000000"/>
          <w:sz w:val="20"/>
          <w:szCs w:val="20"/>
        </w:rPr>
        <w:t>May</w:t>
      </w:r>
      <w:r w:rsidR="00C418D3" w:rsidRPr="00B64D40">
        <w:rPr>
          <w:rFonts w:ascii="Calibri" w:eastAsia="Calibri" w:hAnsi="Calibri" w:cs="Calibri"/>
          <w:color w:val="000000"/>
          <w:sz w:val="20"/>
          <w:szCs w:val="20"/>
        </w:rPr>
        <w:t xml:space="preserve"> 2021– </w:t>
      </w:r>
      <w:r w:rsidR="00ED4638">
        <w:rPr>
          <w:rFonts w:ascii="Calibri" w:eastAsia="Calibri" w:hAnsi="Calibri" w:cs="Calibri"/>
          <w:color w:val="000000"/>
          <w:sz w:val="20"/>
          <w:szCs w:val="20"/>
        </w:rPr>
        <w:t>April 2022</w:t>
      </w:r>
    </w:p>
    <w:p w14:paraId="0CFADDF7" w14:textId="77777777" w:rsidR="00C418D3" w:rsidRPr="00F23080" w:rsidRDefault="00C418D3" w:rsidP="00C418D3">
      <w:pPr>
        <w:autoSpaceDE w:val="0"/>
        <w:rPr>
          <w:rFonts w:ascii="Calibri" w:eastAsia="Calibri" w:hAnsi="Calibri" w:cs="Calibri"/>
          <w:color w:val="000000"/>
          <w:sz w:val="20"/>
          <w:szCs w:val="20"/>
        </w:rPr>
      </w:pPr>
      <w:r w:rsidRPr="00F23080">
        <w:rPr>
          <w:rFonts w:ascii="Calibri" w:eastAsia="Calibri" w:hAnsi="Calibri" w:cs="Calibri"/>
          <w:color w:val="000000"/>
          <w:sz w:val="20"/>
          <w:szCs w:val="20"/>
        </w:rPr>
        <w:t>Description:</w:t>
      </w:r>
    </w:p>
    <w:p w14:paraId="29294380" w14:textId="10EEF010" w:rsidR="00C418D3" w:rsidRDefault="00C418D3" w:rsidP="00C418D3">
      <w:pPr>
        <w:autoSpaceDE w:val="0"/>
        <w:rPr>
          <w:rFonts w:ascii="Calibri" w:eastAsia="Calibri" w:hAnsi="Calibri" w:cs="Calibri"/>
          <w:color w:val="000000"/>
          <w:sz w:val="20"/>
          <w:szCs w:val="20"/>
        </w:rPr>
      </w:pPr>
      <w:r w:rsidRPr="00F23080">
        <w:rPr>
          <w:rFonts w:ascii="Calibri" w:eastAsia="Calibri" w:hAnsi="Calibri" w:cs="Calibri"/>
          <w:color w:val="000000"/>
          <w:sz w:val="20"/>
          <w:szCs w:val="20"/>
        </w:rPr>
        <w:t xml:space="preserve">Engagement for implementation of gold standard as </w:t>
      </w:r>
      <w:r w:rsidR="0092520C">
        <w:rPr>
          <w:rFonts w:ascii="Calibri" w:eastAsia="Calibri" w:hAnsi="Calibri" w:cs="Calibri"/>
          <w:color w:val="000000"/>
          <w:sz w:val="20"/>
          <w:szCs w:val="20"/>
        </w:rPr>
        <w:t>System Engineer.</w:t>
      </w:r>
    </w:p>
    <w:p w14:paraId="60BA8729" w14:textId="5AD3EFBB" w:rsidR="009763A9" w:rsidRPr="00F23080" w:rsidRDefault="009763A9" w:rsidP="00C418D3">
      <w:pPr>
        <w:autoSpaceDE w:val="0"/>
        <w:rPr>
          <w:rFonts w:ascii="Calibri" w:eastAsia="Calibri" w:hAnsi="Calibri" w:cs="Calibri"/>
          <w:color w:val="000000"/>
          <w:sz w:val="20"/>
          <w:szCs w:val="20"/>
        </w:rPr>
      </w:pPr>
      <w:r w:rsidRPr="00B64D40">
        <w:rPr>
          <w:rFonts w:ascii="Calibri" w:eastAsia="Calibri" w:hAnsi="Calibri" w:cs="Calibri"/>
          <w:color w:val="000000"/>
          <w:sz w:val="20"/>
          <w:szCs w:val="20"/>
        </w:rPr>
        <w:t>Environment</w:t>
      </w:r>
      <w:r>
        <w:rPr>
          <w:rFonts w:ascii="Calibri" w:eastAsia="Calibri" w:hAnsi="Calibri" w:cs="Calibri"/>
          <w:b/>
          <w:bCs/>
          <w:color w:val="000000"/>
          <w:sz w:val="20"/>
          <w:szCs w:val="20"/>
        </w:rPr>
        <w:t xml:space="preserve">: </w:t>
      </w:r>
      <w:r w:rsidRPr="009763A9">
        <w:rPr>
          <w:rFonts w:ascii="Calibri" w:eastAsia="Calibri" w:hAnsi="Calibri" w:cs="Calibri"/>
          <w:color w:val="000000"/>
          <w:sz w:val="20"/>
          <w:szCs w:val="20"/>
        </w:rPr>
        <w:t xml:space="preserve">UNIX, </w:t>
      </w:r>
      <w:r w:rsidR="000F2D89" w:rsidRPr="00F23080">
        <w:rPr>
          <w:rFonts w:ascii="Calibri" w:eastAsia="Calibri" w:hAnsi="Calibri" w:cs="Calibri"/>
          <w:color w:val="000000"/>
          <w:sz w:val="20"/>
          <w:szCs w:val="20"/>
        </w:rPr>
        <w:t xml:space="preserve">Eclipse </w:t>
      </w:r>
      <w:r w:rsidR="00B00210" w:rsidRPr="00F23080">
        <w:rPr>
          <w:rFonts w:ascii="Calibri" w:eastAsia="Calibri" w:hAnsi="Calibri" w:cs="Calibri"/>
          <w:color w:val="000000"/>
          <w:sz w:val="20"/>
          <w:szCs w:val="20"/>
        </w:rPr>
        <w:t>IDE</w:t>
      </w:r>
      <w:r w:rsidR="00B00210" w:rsidRPr="009763A9">
        <w:rPr>
          <w:rFonts w:ascii="Calibri" w:eastAsia="Calibri" w:hAnsi="Calibri" w:cs="Calibri"/>
          <w:color w:val="000000"/>
          <w:sz w:val="20"/>
          <w:szCs w:val="20"/>
        </w:rPr>
        <w:t>,</w:t>
      </w:r>
      <w:r w:rsidR="000F2D89">
        <w:rPr>
          <w:rFonts w:ascii="Calibri" w:eastAsia="Calibri" w:hAnsi="Calibri" w:cs="Calibri"/>
          <w:color w:val="000000"/>
          <w:sz w:val="20"/>
          <w:szCs w:val="20"/>
        </w:rPr>
        <w:t xml:space="preserve"> </w:t>
      </w:r>
      <w:r w:rsidRPr="009763A9">
        <w:rPr>
          <w:rFonts w:ascii="Calibri" w:eastAsia="Calibri" w:hAnsi="Calibri" w:cs="Calibri"/>
          <w:color w:val="000000"/>
          <w:sz w:val="20"/>
          <w:szCs w:val="20"/>
        </w:rPr>
        <w:t>ALM, JIRA, Bit-Bucket</w:t>
      </w:r>
    </w:p>
    <w:p w14:paraId="31655768" w14:textId="77777777" w:rsidR="00B64D40" w:rsidRPr="00B64D40" w:rsidRDefault="00B64D40" w:rsidP="00B64D40">
      <w:pPr>
        <w:autoSpaceDE w:val="0"/>
        <w:rPr>
          <w:rFonts w:ascii="Calibri" w:eastAsia="Calibri" w:hAnsi="Calibri" w:cs="Calibri"/>
          <w:color w:val="000000"/>
          <w:sz w:val="20"/>
          <w:szCs w:val="20"/>
        </w:rPr>
      </w:pPr>
      <w:r w:rsidRPr="00B64D40">
        <w:rPr>
          <w:rFonts w:ascii="Calibri" w:eastAsia="Calibri" w:hAnsi="Calibri" w:cs="Calibri"/>
          <w:color w:val="000000"/>
          <w:sz w:val="20"/>
          <w:szCs w:val="20"/>
        </w:rPr>
        <w:t>Role and Responsibility:</w:t>
      </w:r>
    </w:p>
    <w:p w14:paraId="2A14947D" w14:textId="77777777" w:rsidR="00C418D3" w:rsidRPr="00F23080" w:rsidRDefault="00C418D3" w:rsidP="00C418D3">
      <w:pPr>
        <w:pStyle w:val="NoSpacing"/>
        <w:numPr>
          <w:ilvl w:val="0"/>
          <w:numId w:val="5"/>
        </w:numPr>
        <w:autoSpaceDE w:val="0"/>
        <w:rPr>
          <w:rFonts w:cs="Calibri"/>
          <w:color w:val="000000"/>
          <w:kern w:val="1"/>
          <w:lang w:eastAsia="hi-IN" w:bidi="hi-IN"/>
        </w:rPr>
      </w:pPr>
      <w:r w:rsidRPr="00F23080">
        <w:rPr>
          <w:rFonts w:cs="Calibri"/>
          <w:color w:val="000000"/>
          <w:kern w:val="1"/>
          <w:lang w:eastAsia="hi-IN" w:bidi="hi-IN"/>
        </w:rPr>
        <w:t>Facilitating development and implementation of shell scripts across APAC and EMEA regions</w:t>
      </w:r>
    </w:p>
    <w:p w14:paraId="45DB68B3" w14:textId="7D2033DE" w:rsidR="00EF04F0" w:rsidRDefault="00EF04F0" w:rsidP="00EF04F0">
      <w:pPr>
        <w:pStyle w:val="NoSpacing"/>
        <w:numPr>
          <w:ilvl w:val="0"/>
          <w:numId w:val="5"/>
        </w:numPr>
        <w:autoSpaceDE w:val="0"/>
        <w:rPr>
          <w:rFonts w:cs="Calibri"/>
          <w:color w:val="000000"/>
          <w:kern w:val="1"/>
          <w:lang w:eastAsia="hi-IN" w:bidi="hi-IN"/>
        </w:rPr>
      </w:pPr>
      <w:r>
        <w:rPr>
          <w:rFonts w:cs="Calibri"/>
          <w:color w:val="000000"/>
          <w:kern w:val="1"/>
          <w:lang w:eastAsia="hi-IN" w:bidi="hi-IN"/>
        </w:rPr>
        <w:t>Prepare Test cases/ Test docs and executes the Test Cases.</w:t>
      </w:r>
    </w:p>
    <w:p w14:paraId="4F85EBFB" w14:textId="10A7E035" w:rsidR="00EF04F0" w:rsidRDefault="00EF04F0" w:rsidP="00EF04F0">
      <w:pPr>
        <w:pStyle w:val="NoSpacing"/>
        <w:numPr>
          <w:ilvl w:val="0"/>
          <w:numId w:val="5"/>
        </w:numPr>
        <w:autoSpaceDE w:val="0"/>
        <w:rPr>
          <w:rFonts w:cs="Calibri"/>
          <w:color w:val="000000"/>
          <w:kern w:val="1"/>
          <w:lang w:eastAsia="hi-IN" w:bidi="hi-IN"/>
        </w:rPr>
      </w:pPr>
      <w:r>
        <w:rPr>
          <w:rFonts w:cs="Calibri"/>
          <w:color w:val="000000"/>
          <w:kern w:val="1"/>
          <w:lang w:eastAsia="hi-IN" w:bidi="hi-IN"/>
        </w:rPr>
        <w:t>Monitoring Batches.</w:t>
      </w:r>
    </w:p>
    <w:p w14:paraId="135113B8" w14:textId="0666BF8F" w:rsidR="00EF04F0" w:rsidRDefault="00EF04F0" w:rsidP="00EF04F0">
      <w:pPr>
        <w:pStyle w:val="NoSpacing"/>
        <w:numPr>
          <w:ilvl w:val="0"/>
          <w:numId w:val="5"/>
        </w:numPr>
        <w:autoSpaceDE w:val="0"/>
        <w:rPr>
          <w:rFonts w:cs="Calibri"/>
          <w:color w:val="000000"/>
          <w:kern w:val="1"/>
          <w:lang w:eastAsia="hi-IN" w:bidi="hi-IN"/>
        </w:rPr>
      </w:pPr>
      <w:r>
        <w:rPr>
          <w:rFonts w:cs="Calibri"/>
          <w:color w:val="000000"/>
          <w:kern w:val="1"/>
          <w:lang w:eastAsia="hi-IN" w:bidi="hi-IN"/>
        </w:rPr>
        <w:t>Fix issue occur in batch monitoring.</w:t>
      </w:r>
    </w:p>
    <w:p w14:paraId="2ECF9471" w14:textId="77777777" w:rsidR="00EF04F0" w:rsidRPr="00EF04F0" w:rsidRDefault="00EF04F0" w:rsidP="00EF04F0">
      <w:pPr>
        <w:pStyle w:val="NoSpacing"/>
        <w:autoSpaceDE w:val="0"/>
        <w:ind w:left="720"/>
        <w:rPr>
          <w:rFonts w:cs="Calibri"/>
          <w:color w:val="000000"/>
          <w:kern w:val="1"/>
          <w:lang w:eastAsia="hi-IN" w:bidi="hi-IN"/>
        </w:rPr>
      </w:pPr>
    </w:p>
    <w:p w14:paraId="0C7E6961" w14:textId="275030E4" w:rsidR="00C95C02" w:rsidRPr="00F23080" w:rsidRDefault="00C95C02" w:rsidP="00C95C02">
      <w:pPr>
        <w:autoSpaceDE w:val="0"/>
        <w:rPr>
          <w:rFonts w:ascii="Calibri" w:eastAsia="Calibri" w:hAnsi="Calibri" w:cs="Calibri"/>
          <w:color w:val="000000"/>
          <w:sz w:val="20"/>
          <w:szCs w:val="20"/>
        </w:rPr>
      </w:pPr>
      <w:r w:rsidRPr="0028574A">
        <w:rPr>
          <w:rFonts w:ascii="Calibri" w:eastAsia="Calibri" w:hAnsi="Calibri" w:cs="Calibri"/>
          <w:color w:val="000000"/>
          <w:sz w:val="20"/>
          <w:szCs w:val="20"/>
        </w:rPr>
        <w:t>Organization</w:t>
      </w:r>
      <w:r w:rsidRPr="00F23080">
        <w:rPr>
          <w:rFonts w:ascii="Calibri" w:eastAsia="Calibri" w:hAnsi="Calibri" w:cs="Calibri"/>
          <w:color w:val="000000"/>
          <w:sz w:val="20"/>
          <w:szCs w:val="20"/>
        </w:rPr>
        <w:t xml:space="preserve">: Three Gee Solution Pvt. Ltd </w:t>
      </w:r>
    </w:p>
    <w:p w14:paraId="14C1ABAD" w14:textId="080245C8" w:rsidR="00C95C02" w:rsidRPr="00F23080" w:rsidRDefault="000552F8" w:rsidP="00C95C02">
      <w:pPr>
        <w:autoSpaceDE w:val="0"/>
        <w:rPr>
          <w:rFonts w:ascii="Calibri" w:eastAsia="Calibri" w:hAnsi="Calibri" w:cs="Calibri"/>
          <w:color w:val="000000"/>
          <w:sz w:val="20"/>
          <w:szCs w:val="20"/>
        </w:rPr>
      </w:pPr>
      <w:r w:rsidRPr="0028574A">
        <w:rPr>
          <w:rFonts w:ascii="Calibri" w:eastAsia="Calibri" w:hAnsi="Calibri" w:cs="Calibri"/>
          <w:color w:val="000000"/>
          <w:sz w:val="20"/>
          <w:szCs w:val="20"/>
        </w:rPr>
        <w:t>Project</w:t>
      </w:r>
      <w:r w:rsidRPr="00F23080">
        <w:rPr>
          <w:rFonts w:ascii="Calibri" w:eastAsia="Calibri" w:hAnsi="Calibri" w:cs="Calibri"/>
          <w:color w:val="000000"/>
          <w:sz w:val="20"/>
          <w:szCs w:val="20"/>
        </w:rPr>
        <w:t>:</w:t>
      </w:r>
      <w:r>
        <w:rPr>
          <w:rFonts w:ascii="Calibri" w:eastAsia="Calibri" w:hAnsi="Calibri" w:cs="Calibri"/>
          <w:color w:val="000000"/>
          <w:sz w:val="20"/>
          <w:szCs w:val="20"/>
        </w:rPr>
        <w:t xml:space="preserve"> </w:t>
      </w:r>
      <w:r w:rsidR="00C95C02" w:rsidRPr="0028574A">
        <w:rPr>
          <w:rFonts w:ascii="Calibri" w:eastAsia="Calibri" w:hAnsi="Calibri" w:cs="Calibri"/>
          <w:b/>
          <w:bCs/>
          <w:color w:val="000000"/>
          <w:sz w:val="20"/>
          <w:szCs w:val="20"/>
        </w:rPr>
        <w:t>Digital Lending Portal for MSME/MUDRA LOANS With Opl integration</w:t>
      </w:r>
      <w:r w:rsidR="00C95C02" w:rsidRPr="00F23080">
        <w:rPr>
          <w:rFonts w:ascii="Calibri" w:eastAsia="Calibri" w:hAnsi="Calibri" w:cs="Calibri"/>
          <w:color w:val="000000"/>
          <w:sz w:val="20"/>
          <w:szCs w:val="20"/>
        </w:rPr>
        <w:t>.</w:t>
      </w:r>
    </w:p>
    <w:p w14:paraId="64E3CE9B" w14:textId="2E277F71" w:rsidR="00C95C02" w:rsidRPr="00F23080" w:rsidRDefault="00C95C02" w:rsidP="00C95C02">
      <w:pPr>
        <w:autoSpaceDE w:val="0"/>
        <w:rPr>
          <w:rFonts w:ascii="Calibri" w:eastAsia="Calibri" w:hAnsi="Calibri" w:cs="Calibri"/>
          <w:color w:val="000000"/>
          <w:sz w:val="20"/>
          <w:szCs w:val="20"/>
        </w:rPr>
      </w:pPr>
      <w:r w:rsidRPr="00B64D40">
        <w:rPr>
          <w:rFonts w:ascii="Calibri" w:eastAsia="Calibri" w:hAnsi="Calibri" w:cs="Calibri"/>
          <w:color w:val="000000"/>
          <w:sz w:val="20"/>
          <w:szCs w:val="20"/>
        </w:rPr>
        <w:t>Client</w:t>
      </w:r>
      <w:r w:rsidRPr="00F23080">
        <w:rPr>
          <w:rFonts w:ascii="Calibri" w:eastAsia="Calibri" w:hAnsi="Calibri" w:cs="Calibri"/>
          <w:color w:val="000000"/>
          <w:sz w:val="20"/>
          <w:szCs w:val="20"/>
        </w:rPr>
        <w:t>:</w:t>
      </w:r>
      <w:r w:rsidR="00BC3945">
        <w:rPr>
          <w:rFonts w:ascii="Calibri" w:eastAsia="Calibri" w:hAnsi="Calibri" w:cs="Calibri"/>
          <w:color w:val="000000"/>
          <w:sz w:val="20"/>
          <w:szCs w:val="20"/>
        </w:rPr>
        <w:t xml:space="preserve"> </w:t>
      </w:r>
      <w:r w:rsidRPr="00F23080">
        <w:rPr>
          <w:rFonts w:ascii="Calibri" w:eastAsia="Calibri" w:hAnsi="Calibri" w:cs="Calibri"/>
          <w:color w:val="000000"/>
          <w:sz w:val="20"/>
          <w:szCs w:val="20"/>
        </w:rPr>
        <w:t>Bank Of Baroda,Kurla(BKC)</w:t>
      </w:r>
    </w:p>
    <w:p w14:paraId="64BBAC8B" w14:textId="5482A231" w:rsidR="00C95C02" w:rsidRPr="00B64D40" w:rsidRDefault="00C95C02" w:rsidP="00C95C02">
      <w:pPr>
        <w:autoSpaceDE w:val="0"/>
        <w:rPr>
          <w:rFonts w:ascii="Calibri" w:eastAsia="Calibri" w:hAnsi="Calibri" w:cs="Calibri"/>
          <w:color w:val="000000"/>
          <w:sz w:val="20"/>
          <w:szCs w:val="20"/>
        </w:rPr>
      </w:pPr>
      <w:r w:rsidRPr="00B64D40">
        <w:rPr>
          <w:rFonts w:ascii="Calibri" w:eastAsia="Calibri" w:hAnsi="Calibri" w:cs="Calibri"/>
          <w:color w:val="000000"/>
          <w:sz w:val="20"/>
          <w:szCs w:val="20"/>
        </w:rPr>
        <w:t>Nov 2020 -April 2021</w:t>
      </w:r>
    </w:p>
    <w:p w14:paraId="76D9D381" w14:textId="1D93ED4F" w:rsidR="00645FBA" w:rsidRDefault="00645FBA" w:rsidP="00C95C02">
      <w:pPr>
        <w:autoSpaceDE w:val="0"/>
        <w:rPr>
          <w:rFonts w:ascii="Calibri" w:eastAsia="Calibri" w:hAnsi="Calibri" w:cs="Calibri"/>
          <w:color w:val="000000"/>
          <w:sz w:val="20"/>
          <w:szCs w:val="20"/>
        </w:rPr>
      </w:pPr>
      <w:r>
        <w:rPr>
          <w:rFonts w:ascii="Calibri" w:eastAsia="Calibri" w:hAnsi="Calibri" w:cs="Calibri"/>
          <w:color w:val="000000"/>
          <w:sz w:val="20"/>
          <w:szCs w:val="20"/>
        </w:rPr>
        <w:t>Description:</w:t>
      </w:r>
    </w:p>
    <w:p w14:paraId="4F03A379" w14:textId="39F870FC" w:rsidR="00645FBA" w:rsidRPr="00645FBA" w:rsidRDefault="00645FBA" w:rsidP="00C95C02">
      <w:pPr>
        <w:autoSpaceDE w:val="0"/>
        <w:rPr>
          <w:rFonts w:ascii="Calibri" w:eastAsia="Calibri" w:hAnsi="Calibri" w:cs="Calibri"/>
          <w:color w:val="000000"/>
          <w:sz w:val="20"/>
          <w:szCs w:val="20"/>
        </w:rPr>
      </w:pPr>
      <w:r w:rsidRPr="00645FBA">
        <w:rPr>
          <w:rFonts w:ascii="Calibri" w:eastAsia="Calibri" w:hAnsi="Calibri" w:cs="Calibri"/>
          <w:color w:val="000000"/>
          <w:sz w:val="20"/>
          <w:szCs w:val="20"/>
        </w:rPr>
        <w:t>This system will automate the process of loan origination. There are 4 verticals Ariculture,Retail,Small and Medium Enterprises and Large Cororate Business(LCB.)</w:t>
      </w:r>
    </w:p>
    <w:p w14:paraId="052414BD" w14:textId="77777777" w:rsidR="00645FBA" w:rsidRPr="00645FBA" w:rsidRDefault="00645FBA" w:rsidP="00645FBA">
      <w:pPr>
        <w:tabs>
          <w:tab w:val="left" w:pos="720"/>
        </w:tabs>
        <w:spacing w:line="290" w:lineRule="auto"/>
        <w:jc w:val="both"/>
        <w:rPr>
          <w:rFonts w:ascii="Calibri" w:eastAsia="Calibri" w:hAnsi="Calibri" w:cs="Calibri"/>
          <w:color w:val="000000"/>
          <w:sz w:val="20"/>
          <w:szCs w:val="20"/>
        </w:rPr>
      </w:pPr>
      <w:r w:rsidRPr="00645FBA">
        <w:rPr>
          <w:rFonts w:ascii="Calibri" w:eastAsia="Calibri" w:hAnsi="Calibri" w:cs="Calibri"/>
          <w:color w:val="000000"/>
          <w:sz w:val="20"/>
          <w:szCs w:val="20"/>
        </w:rPr>
        <w:t>In this system multiple integration are developed, like TransUnion Cibil integration for cibil score fetching, Finacle integration for loan disbursement and account opening, NSDL integration for PAN validation, Equifax integration for equifax report, NSDL integration for PAN validation.</w:t>
      </w:r>
    </w:p>
    <w:p w14:paraId="0B13381C" w14:textId="77777777" w:rsidR="00645FBA" w:rsidRDefault="00645FBA" w:rsidP="00C95C02">
      <w:pPr>
        <w:autoSpaceDE w:val="0"/>
        <w:rPr>
          <w:rFonts w:ascii="Calibri" w:eastAsia="Calibri" w:hAnsi="Calibri" w:cs="Calibri"/>
          <w:color w:val="000000"/>
          <w:sz w:val="20"/>
          <w:szCs w:val="20"/>
        </w:rPr>
      </w:pPr>
    </w:p>
    <w:p w14:paraId="7251B995" w14:textId="1893BD82" w:rsidR="00C95C02" w:rsidRPr="00F23080" w:rsidRDefault="00C95C02" w:rsidP="00C95C02">
      <w:pPr>
        <w:autoSpaceDE w:val="0"/>
        <w:rPr>
          <w:rFonts w:ascii="Calibri" w:eastAsia="Calibri" w:hAnsi="Calibri" w:cs="Calibri"/>
          <w:color w:val="000000"/>
          <w:sz w:val="20"/>
          <w:szCs w:val="20"/>
        </w:rPr>
      </w:pPr>
      <w:r w:rsidRPr="00B64D40">
        <w:rPr>
          <w:rFonts w:ascii="Calibri" w:eastAsia="Calibri" w:hAnsi="Calibri" w:cs="Calibri"/>
          <w:color w:val="000000"/>
          <w:sz w:val="20"/>
          <w:szCs w:val="20"/>
        </w:rPr>
        <w:t>Environment</w:t>
      </w:r>
      <w:r w:rsidRPr="00F23080">
        <w:rPr>
          <w:rFonts w:ascii="Calibri" w:eastAsia="Calibri" w:hAnsi="Calibri" w:cs="Calibri"/>
          <w:color w:val="000000"/>
          <w:sz w:val="20"/>
          <w:szCs w:val="20"/>
        </w:rPr>
        <w:t xml:space="preserve">: Core java, soap Web Services, SQL DB, Apache </w:t>
      </w:r>
      <w:r w:rsidR="00006CA3" w:rsidRPr="00F23080">
        <w:rPr>
          <w:rFonts w:ascii="Calibri" w:eastAsia="Calibri" w:hAnsi="Calibri" w:cs="Calibri"/>
          <w:color w:val="000000"/>
          <w:sz w:val="20"/>
          <w:szCs w:val="20"/>
        </w:rPr>
        <w:t>Tomcat, JBOSS</w:t>
      </w:r>
      <w:r w:rsidRPr="00F23080">
        <w:rPr>
          <w:rFonts w:ascii="Calibri" w:eastAsia="Calibri" w:hAnsi="Calibri" w:cs="Calibri"/>
          <w:color w:val="000000"/>
          <w:sz w:val="20"/>
          <w:szCs w:val="20"/>
        </w:rPr>
        <w:t>,</w:t>
      </w:r>
      <w:r w:rsidR="00006CA3">
        <w:rPr>
          <w:rFonts w:ascii="Calibri" w:eastAsia="Calibri" w:hAnsi="Calibri" w:cs="Calibri"/>
          <w:color w:val="000000"/>
          <w:sz w:val="20"/>
          <w:szCs w:val="20"/>
        </w:rPr>
        <w:t xml:space="preserve"> </w:t>
      </w:r>
      <w:r w:rsidR="00754CE8" w:rsidRPr="00F23080">
        <w:rPr>
          <w:rFonts w:ascii="Calibri" w:eastAsia="Calibri" w:hAnsi="Calibri" w:cs="Calibri"/>
          <w:color w:val="000000"/>
          <w:sz w:val="20"/>
          <w:szCs w:val="20"/>
        </w:rPr>
        <w:t>WebLogic</w:t>
      </w:r>
      <w:r w:rsidRPr="00F23080">
        <w:rPr>
          <w:rFonts w:ascii="Calibri" w:eastAsia="Calibri" w:hAnsi="Calibri" w:cs="Calibri"/>
          <w:color w:val="000000"/>
          <w:sz w:val="20"/>
          <w:szCs w:val="20"/>
        </w:rPr>
        <w:t>,</w:t>
      </w:r>
      <w:r w:rsidR="00006CA3">
        <w:rPr>
          <w:rFonts w:ascii="Calibri" w:eastAsia="Calibri" w:hAnsi="Calibri" w:cs="Calibri"/>
          <w:color w:val="000000"/>
          <w:sz w:val="20"/>
          <w:szCs w:val="20"/>
        </w:rPr>
        <w:t xml:space="preserve"> </w:t>
      </w:r>
      <w:r w:rsidRPr="00F23080">
        <w:rPr>
          <w:rFonts w:ascii="Calibri" w:eastAsia="Calibri" w:hAnsi="Calibri" w:cs="Calibri"/>
          <w:color w:val="000000"/>
          <w:sz w:val="20"/>
          <w:szCs w:val="20"/>
        </w:rPr>
        <w:t>JSF,</w:t>
      </w:r>
      <w:r w:rsidR="00006CA3">
        <w:rPr>
          <w:rFonts w:ascii="Calibri" w:eastAsia="Calibri" w:hAnsi="Calibri" w:cs="Calibri"/>
          <w:color w:val="000000"/>
          <w:sz w:val="20"/>
          <w:szCs w:val="20"/>
        </w:rPr>
        <w:t xml:space="preserve"> </w:t>
      </w:r>
      <w:r w:rsidRPr="00F23080">
        <w:rPr>
          <w:rFonts w:ascii="Calibri" w:eastAsia="Calibri" w:hAnsi="Calibri" w:cs="Calibri"/>
          <w:color w:val="000000"/>
          <w:sz w:val="20"/>
          <w:szCs w:val="20"/>
        </w:rPr>
        <w:t>JTS,</w:t>
      </w:r>
      <w:r w:rsidR="00006CA3">
        <w:rPr>
          <w:rFonts w:ascii="Calibri" w:eastAsia="Calibri" w:hAnsi="Calibri" w:cs="Calibri"/>
          <w:color w:val="000000"/>
          <w:sz w:val="20"/>
          <w:szCs w:val="20"/>
        </w:rPr>
        <w:t xml:space="preserve"> </w:t>
      </w:r>
      <w:r w:rsidRPr="00F23080">
        <w:rPr>
          <w:rFonts w:ascii="Calibri" w:eastAsia="Calibri" w:hAnsi="Calibri" w:cs="Calibri"/>
          <w:color w:val="000000"/>
          <w:sz w:val="20"/>
          <w:szCs w:val="20"/>
        </w:rPr>
        <w:t>Eclipse IDE</w:t>
      </w:r>
    </w:p>
    <w:p w14:paraId="444985BC" w14:textId="77777777" w:rsidR="00C95C02" w:rsidRPr="00B64D40" w:rsidRDefault="00C95C02" w:rsidP="00C95C02">
      <w:pPr>
        <w:autoSpaceDE w:val="0"/>
        <w:rPr>
          <w:rFonts w:ascii="Calibri" w:eastAsia="Calibri" w:hAnsi="Calibri" w:cs="Calibri"/>
          <w:color w:val="000000"/>
          <w:sz w:val="20"/>
          <w:szCs w:val="20"/>
        </w:rPr>
      </w:pPr>
      <w:r w:rsidRPr="00B64D40">
        <w:rPr>
          <w:rFonts w:ascii="Calibri" w:eastAsia="Calibri" w:hAnsi="Calibri" w:cs="Calibri"/>
          <w:color w:val="000000"/>
          <w:sz w:val="20"/>
          <w:szCs w:val="20"/>
        </w:rPr>
        <w:t>Role and Responsibility:</w:t>
      </w:r>
    </w:p>
    <w:p w14:paraId="539C59D5" w14:textId="75E74109" w:rsidR="00C95C02" w:rsidRPr="00BC3945" w:rsidRDefault="00C95C02" w:rsidP="00BC3945">
      <w:pPr>
        <w:pStyle w:val="ListParagraph"/>
        <w:numPr>
          <w:ilvl w:val="0"/>
          <w:numId w:val="9"/>
        </w:numPr>
        <w:autoSpaceDE w:val="0"/>
        <w:rPr>
          <w:rFonts w:ascii="Calibri" w:eastAsia="Calibri" w:hAnsi="Calibri" w:cs="Calibri"/>
          <w:color w:val="000000"/>
          <w:sz w:val="20"/>
          <w:szCs w:val="20"/>
        </w:rPr>
      </w:pPr>
      <w:r w:rsidRPr="00BC3945">
        <w:rPr>
          <w:rFonts w:ascii="Calibri" w:eastAsia="Calibri" w:hAnsi="Calibri" w:cs="Calibri"/>
          <w:color w:val="000000"/>
          <w:sz w:val="20"/>
          <w:szCs w:val="20"/>
        </w:rPr>
        <w:t xml:space="preserve">Developed Certain JS Function to handle data on various </w:t>
      </w:r>
      <w:r w:rsidR="00754CE8" w:rsidRPr="00BC3945">
        <w:rPr>
          <w:rFonts w:ascii="Calibri" w:eastAsia="Calibri" w:hAnsi="Calibri" w:cs="Calibri"/>
          <w:color w:val="000000"/>
          <w:sz w:val="20"/>
          <w:szCs w:val="20"/>
        </w:rPr>
        <w:t>work</w:t>
      </w:r>
      <w:r w:rsidR="00754CE8">
        <w:rPr>
          <w:rFonts w:ascii="Calibri" w:eastAsia="Calibri" w:hAnsi="Calibri" w:cs="Calibri"/>
          <w:color w:val="000000"/>
          <w:sz w:val="20"/>
          <w:szCs w:val="20"/>
        </w:rPr>
        <w:t>-</w:t>
      </w:r>
      <w:r w:rsidR="00754CE8" w:rsidRPr="00BC3945">
        <w:rPr>
          <w:rFonts w:ascii="Calibri" w:eastAsia="Calibri" w:hAnsi="Calibri" w:cs="Calibri"/>
          <w:color w:val="000000"/>
          <w:sz w:val="20"/>
          <w:szCs w:val="20"/>
        </w:rPr>
        <w:t>steps</w:t>
      </w:r>
      <w:r w:rsidRPr="00BC3945">
        <w:rPr>
          <w:rFonts w:ascii="Calibri" w:eastAsia="Calibri" w:hAnsi="Calibri" w:cs="Calibri"/>
          <w:color w:val="000000"/>
          <w:sz w:val="20"/>
          <w:szCs w:val="20"/>
        </w:rPr>
        <w:t>.</w:t>
      </w:r>
    </w:p>
    <w:p w14:paraId="302F26BB" w14:textId="543C4C02" w:rsidR="00C95C02" w:rsidRDefault="00C95C02" w:rsidP="00BC3945">
      <w:pPr>
        <w:pStyle w:val="ListParagraph"/>
        <w:numPr>
          <w:ilvl w:val="0"/>
          <w:numId w:val="9"/>
        </w:numPr>
        <w:autoSpaceDE w:val="0"/>
        <w:rPr>
          <w:rFonts w:ascii="Calibri" w:eastAsia="Calibri" w:hAnsi="Calibri" w:cs="Calibri"/>
          <w:color w:val="000000"/>
          <w:sz w:val="20"/>
          <w:szCs w:val="20"/>
        </w:rPr>
      </w:pPr>
      <w:r w:rsidRPr="00BC3945">
        <w:rPr>
          <w:rFonts w:ascii="Calibri" w:eastAsia="Calibri" w:hAnsi="Calibri" w:cs="Calibri"/>
          <w:color w:val="000000"/>
          <w:sz w:val="20"/>
          <w:szCs w:val="20"/>
        </w:rPr>
        <w:t>Build an entire end to end process for banking service with maker-checker functionality.</w:t>
      </w:r>
    </w:p>
    <w:p w14:paraId="283CDD87" w14:textId="06F3E942" w:rsidR="00645FBA" w:rsidRPr="00BC3945" w:rsidRDefault="00645FBA" w:rsidP="00BC3945">
      <w:pPr>
        <w:pStyle w:val="ListParagraph"/>
        <w:numPr>
          <w:ilvl w:val="0"/>
          <w:numId w:val="9"/>
        </w:numPr>
        <w:autoSpaceDE w:val="0"/>
        <w:rPr>
          <w:rFonts w:ascii="Calibri" w:eastAsia="Calibri" w:hAnsi="Calibri" w:cs="Calibri"/>
          <w:color w:val="000000"/>
          <w:sz w:val="20"/>
          <w:szCs w:val="20"/>
        </w:rPr>
      </w:pPr>
      <w:r w:rsidRPr="00645FBA">
        <w:rPr>
          <w:rFonts w:ascii="Calibri" w:eastAsia="Calibri" w:hAnsi="Calibri" w:cs="Calibri"/>
          <w:color w:val="000000"/>
          <w:sz w:val="20"/>
          <w:szCs w:val="20"/>
        </w:rPr>
        <w:t>Response to functional queries, Understanding &amp; analysis of user requirement for minor enhancements</w:t>
      </w:r>
    </w:p>
    <w:p w14:paraId="08E28E96" w14:textId="56483243" w:rsidR="00C95C02" w:rsidRDefault="00C95C02" w:rsidP="00BC3945">
      <w:pPr>
        <w:pStyle w:val="ListParagraph"/>
        <w:numPr>
          <w:ilvl w:val="0"/>
          <w:numId w:val="9"/>
        </w:numPr>
        <w:autoSpaceDE w:val="0"/>
        <w:rPr>
          <w:rFonts w:ascii="Calibri" w:eastAsia="Calibri" w:hAnsi="Calibri" w:cs="Calibri"/>
          <w:color w:val="000000"/>
          <w:sz w:val="20"/>
          <w:szCs w:val="20"/>
        </w:rPr>
      </w:pPr>
      <w:r w:rsidRPr="00BC3945">
        <w:rPr>
          <w:rFonts w:ascii="Calibri" w:eastAsia="Calibri" w:hAnsi="Calibri" w:cs="Calibri"/>
          <w:color w:val="000000"/>
          <w:sz w:val="20"/>
          <w:szCs w:val="20"/>
        </w:rPr>
        <w:t>Worked on CR/Observations of clients.</w:t>
      </w:r>
    </w:p>
    <w:p w14:paraId="2ABD1167" w14:textId="1984E48F" w:rsidR="00645FBA" w:rsidRPr="00BC3945" w:rsidRDefault="00645FBA" w:rsidP="00BC3945">
      <w:pPr>
        <w:pStyle w:val="ListParagraph"/>
        <w:numPr>
          <w:ilvl w:val="0"/>
          <w:numId w:val="9"/>
        </w:numPr>
        <w:autoSpaceDE w:val="0"/>
        <w:rPr>
          <w:rFonts w:ascii="Calibri" w:eastAsia="Calibri" w:hAnsi="Calibri" w:cs="Calibri"/>
          <w:color w:val="000000"/>
          <w:sz w:val="20"/>
          <w:szCs w:val="20"/>
        </w:rPr>
      </w:pPr>
      <w:r>
        <w:rPr>
          <w:rFonts w:ascii="Calibri" w:eastAsia="Calibri" w:hAnsi="Calibri" w:cs="Calibri"/>
          <w:color w:val="000000"/>
          <w:sz w:val="20"/>
          <w:szCs w:val="20"/>
        </w:rPr>
        <w:t>Writing Test cases and execution of Test Cases using Manual Testing.</w:t>
      </w:r>
    </w:p>
    <w:p w14:paraId="1DF76134" w14:textId="3D01D51F" w:rsidR="00C95C02" w:rsidRPr="00F23080" w:rsidRDefault="00C95C02" w:rsidP="00C95C02">
      <w:pPr>
        <w:autoSpaceDE w:val="0"/>
        <w:rPr>
          <w:rFonts w:ascii="Calibri" w:eastAsia="Calibri" w:hAnsi="Calibri" w:cs="Calibri"/>
          <w:color w:val="000000"/>
          <w:sz w:val="20"/>
          <w:szCs w:val="20"/>
        </w:rPr>
      </w:pPr>
    </w:p>
    <w:p w14:paraId="0A59CC06" w14:textId="201A9DFA" w:rsidR="00C95C02" w:rsidRPr="00F23080" w:rsidRDefault="00C95C02" w:rsidP="00C95C02">
      <w:pPr>
        <w:autoSpaceDE w:val="0"/>
        <w:rPr>
          <w:rFonts w:ascii="Calibri" w:eastAsia="Calibri" w:hAnsi="Calibri" w:cs="Calibri"/>
          <w:color w:val="000000"/>
          <w:sz w:val="20"/>
          <w:szCs w:val="20"/>
        </w:rPr>
      </w:pPr>
      <w:r w:rsidRPr="0028574A">
        <w:rPr>
          <w:rFonts w:ascii="Calibri" w:eastAsia="Calibri" w:hAnsi="Calibri" w:cs="Calibri"/>
          <w:color w:val="000000"/>
          <w:sz w:val="20"/>
          <w:szCs w:val="20"/>
        </w:rPr>
        <w:t>Organization</w:t>
      </w:r>
      <w:r w:rsidRPr="00F23080">
        <w:rPr>
          <w:rFonts w:ascii="Calibri" w:eastAsia="Calibri" w:hAnsi="Calibri" w:cs="Calibri"/>
          <w:color w:val="000000"/>
          <w:sz w:val="20"/>
          <w:szCs w:val="20"/>
        </w:rPr>
        <w:t>:</w:t>
      </w:r>
      <w:r w:rsidR="00EB125D">
        <w:rPr>
          <w:rFonts w:ascii="Calibri" w:eastAsia="Calibri" w:hAnsi="Calibri" w:cs="Calibri"/>
          <w:color w:val="000000"/>
          <w:sz w:val="20"/>
          <w:szCs w:val="20"/>
        </w:rPr>
        <w:t xml:space="preserve"> </w:t>
      </w:r>
      <w:r w:rsidR="00D71261" w:rsidRPr="00F23080">
        <w:rPr>
          <w:rFonts w:ascii="Calibri" w:eastAsia="Calibri" w:hAnsi="Calibri" w:cs="Calibri"/>
          <w:color w:val="000000"/>
          <w:sz w:val="20"/>
          <w:szCs w:val="20"/>
        </w:rPr>
        <w:t>Next Technology Pvt Ltd.</w:t>
      </w:r>
    </w:p>
    <w:p w14:paraId="6041BD0A" w14:textId="73A65064" w:rsidR="00C95C02" w:rsidRPr="00F23080" w:rsidRDefault="000552F8" w:rsidP="00C95C02">
      <w:pPr>
        <w:autoSpaceDE w:val="0"/>
        <w:rPr>
          <w:rFonts w:ascii="Calibri" w:eastAsia="Calibri" w:hAnsi="Calibri" w:cs="Calibri"/>
          <w:color w:val="000000"/>
          <w:sz w:val="20"/>
          <w:szCs w:val="20"/>
        </w:rPr>
      </w:pPr>
      <w:r w:rsidRPr="00C27132">
        <w:rPr>
          <w:rFonts w:ascii="Calibri" w:eastAsia="Calibri" w:hAnsi="Calibri" w:cs="Calibri"/>
          <w:color w:val="000000"/>
          <w:sz w:val="20"/>
          <w:szCs w:val="20"/>
        </w:rPr>
        <w:t>Project</w:t>
      </w:r>
      <w:r>
        <w:rPr>
          <w:rFonts w:ascii="Calibri" w:eastAsia="Calibri" w:hAnsi="Calibri" w:cs="Calibri"/>
          <w:b/>
          <w:bCs/>
          <w:color w:val="000000"/>
          <w:sz w:val="20"/>
          <w:szCs w:val="20"/>
        </w:rPr>
        <w:t>:</w:t>
      </w:r>
      <w:r>
        <w:rPr>
          <w:rFonts w:ascii="Calibri" w:eastAsia="Calibri" w:hAnsi="Calibri" w:cs="Calibri"/>
          <w:color w:val="000000"/>
          <w:sz w:val="20"/>
          <w:szCs w:val="20"/>
        </w:rPr>
        <w:t xml:space="preserve"> </w:t>
      </w:r>
      <w:r w:rsidR="00C95C02" w:rsidRPr="0028574A">
        <w:rPr>
          <w:rFonts w:ascii="Calibri" w:eastAsia="Calibri" w:hAnsi="Calibri" w:cs="Calibri"/>
          <w:b/>
          <w:bCs/>
          <w:color w:val="000000"/>
          <w:sz w:val="20"/>
          <w:szCs w:val="20"/>
        </w:rPr>
        <w:t>GST based Invoice discounting Portal.</w:t>
      </w:r>
    </w:p>
    <w:p w14:paraId="54FE005F" w14:textId="40951183" w:rsidR="00C95C02" w:rsidRPr="00F23080" w:rsidRDefault="00C95C02" w:rsidP="00C95C02">
      <w:pPr>
        <w:autoSpaceDE w:val="0"/>
        <w:rPr>
          <w:rFonts w:ascii="Calibri" w:eastAsia="Calibri" w:hAnsi="Calibri" w:cs="Calibri"/>
          <w:color w:val="000000"/>
          <w:sz w:val="20"/>
          <w:szCs w:val="20"/>
        </w:rPr>
      </w:pPr>
      <w:r w:rsidRPr="00C27132">
        <w:rPr>
          <w:rFonts w:ascii="Calibri" w:eastAsia="Calibri" w:hAnsi="Calibri" w:cs="Calibri"/>
          <w:color w:val="000000"/>
          <w:sz w:val="20"/>
          <w:szCs w:val="20"/>
        </w:rPr>
        <w:t>Client</w:t>
      </w:r>
      <w:r w:rsidRPr="00F23080">
        <w:rPr>
          <w:rFonts w:ascii="Calibri" w:eastAsia="Calibri" w:hAnsi="Calibri" w:cs="Calibri"/>
          <w:color w:val="000000"/>
          <w:sz w:val="20"/>
          <w:szCs w:val="20"/>
        </w:rPr>
        <w:t>:</w:t>
      </w:r>
      <w:r w:rsidR="00A75E5C">
        <w:rPr>
          <w:rFonts w:ascii="Calibri" w:eastAsia="Calibri" w:hAnsi="Calibri" w:cs="Calibri"/>
          <w:color w:val="000000"/>
          <w:sz w:val="20"/>
          <w:szCs w:val="20"/>
        </w:rPr>
        <w:t xml:space="preserve"> </w:t>
      </w:r>
      <w:r w:rsidRPr="00F23080">
        <w:rPr>
          <w:rFonts w:ascii="Calibri" w:eastAsia="Calibri" w:hAnsi="Calibri" w:cs="Calibri"/>
          <w:color w:val="000000"/>
          <w:sz w:val="20"/>
          <w:szCs w:val="20"/>
        </w:rPr>
        <w:t>Finovate Capital</w:t>
      </w:r>
    </w:p>
    <w:p w14:paraId="0E75C897" w14:textId="306BC0A5" w:rsidR="00C95C02" w:rsidRPr="00C27132" w:rsidRDefault="00C95C02" w:rsidP="00C95C02">
      <w:pPr>
        <w:autoSpaceDE w:val="0"/>
        <w:rPr>
          <w:rFonts w:ascii="Calibri" w:eastAsia="Calibri" w:hAnsi="Calibri" w:cs="Calibri"/>
          <w:color w:val="000000"/>
          <w:sz w:val="20"/>
          <w:szCs w:val="20"/>
        </w:rPr>
      </w:pPr>
      <w:r w:rsidRPr="00C27132">
        <w:rPr>
          <w:rFonts w:ascii="Calibri" w:eastAsia="Calibri" w:hAnsi="Calibri" w:cs="Calibri"/>
          <w:color w:val="000000"/>
          <w:sz w:val="20"/>
          <w:szCs w:val="20"/>
        </w:rPr>
        <w:t>Oct</w:t>
      </w:r>
      <w:r w:rsidR="001159CD" w:rsidRPr="00C27132">
        <w:rPr>
          <w:rFonts w:ascii="Calibri" w:eastAsia="Calibri" w:hAnsi="Calibri" w:cs="Calibri"/>
          <w:color w:val="000000"/>
          <w:sz w:val="20"/>
          <w:szCs w:val="20"/>
        </w:rPr>
        <w:t xml:space="preserve"> </w:t>
      </w:r>
      <w:r w:rsidRPr="00C27132">
        <w:rPr>
          <w:rFonts w:ascii="Calibri" w:eastAsia="Calibri" w:hAnsi="Calibri" w:cs="Calibri"/>
          <w:color w:val="000000"/>
          <w:sz w:val="20"/>
          <w:szCs w:val="20"/>
        </w:rPr>
        <w:t xml:space="preserve">2018 </w:t>
      </w:r>
      <w:r w:rsidR="001159CD" w:rsidRPr="00C27132">
        <w:rPr>
          <w:rFonts w:ascii="Calibri" w:eastAsia="Calibri" w:hAnsi="Calibri" w:cs="Calibri"/>
          <w:color w:val="000000"/>
          <w:sz w:val="20"/>
          <w:szCs w:val="20"/>
        </w:rPr>
        <w:t>–</w:t>
      </w:r>
      <w:r w:rsidRPr="00C27132">
        <w:rPr>
          <w:rFonts w:ascii="Calibri" w:eastAsia="Calibri" w:hAnsi="Calibri" w:cs="Calibri"/>
          <w:color w:val="000000"/>
          <w:sz w:val="20"/>
          <w:szCs w:val="20"/>
        </w:rPr>
        <w:t xml:space="preserve"> Nov</w:t>
      </w:r>
      <w:r w:rsidR="001159CD" w:rsidRPr="00C27132">
        <w:rPr>
          <w:rFonts w:ascii="Calibri" w:eastAsia="Calibri" w:hAnsi="Calibri" w:cs="Calibri"/>
          <w:color w:val="000000"/>
          <w:sz w:val="20"/>
          <w:szCs w:val="20"/>
        </w:rPr>
        <w:t xml:space="preserve"> </w:t>
      </w:r>
      <w:r w:rsidRPr="00C27132">
        <w:rPr>
          <w:rFonts w:ascii="Calibri" w:eastAsia="Calibri" w:hAnsi="Calibri" w:cs="Calibri"/>
          <w:color w:val="000000"/>
          <w:sz w:val="20"/>
          <w:szCs w:val="20"/>
        </w:rPr>
        <w:t>2020</w:t>
      </w:r>
    </w:p>
    <w:p w14:paraId="30CA51FC" w14:textId="18290F88" w:rsidR="003D645C" w:rsidRPr="003D645C" w:rsidRDefault="003D645C" w:rsidP="00C95C02">
      <w:pPr>
        <w:autoSpaceDE w:val="0"/>
        <w:rPr>
          <w:rFonts w:ascii="Calibri" w:eastAsia="Calibri" w:hAnsi="Calibri" w:cs="Calibri"/>
          <w:color w:val="000000"/>
          <w:sz w:val="20"/>
          <w:szCs w:val="20"/>
        </w:rPr>
      </w:pPr>
      <w:r w:rsidRPr="00F23080">
        <w:rPr>
          <w:rFonts w:ascii="Calibri" w:eastAsia="Calibri" w:hAnsi="Calibri" w:cs="Calibri"/>
          <w:color w:val="000000"/>
          <w:sz w:val="20"/>
          <w:szCs w:val="20"/>
        </w:rPr>
        <w:t>Description:</w:t>
      </w:r>
    </w:p>
    <w:p w14:paraId="2F613140" w14:textId="77777777" w:rsidR="00C95C02" w:rsidRPr="00F23080" w:rsidRDefault="00C95C02" w:rsidP="00C95C02">
      <w:pPr>
        <w:autoSpaceDE w:val="0"/>
        <w:rPr>
          <w:rFonts w:ascii="Calibri" w:eastAsia="Calibri" w:hAnsi="Calibri" w:cs="Calibri"/>
          <w:color w:val="000000"/>
          <w:sz w:val="20"/>
          <w:szCs w:val="20"/>
        </w:rPr>
      </w:pPr>
      <w:r w:rsidRPr="00F23080">
        <w:rPr>
          <w:rFonts w:ascii="Calibri" w:eastAsia="Calibri" w:hAnsi="Calibri" w:cs="Calibri"/>
          <w:color w:val="000000"/>
          <w:sz w:val="20"/>
          <w:szCs w:val="20"/>
        </w:rPr>
        <w:t>An innovative fintech platform that is providing short term finance to MSME/SME business. Basically, acting</w:t>
      </w:r>
    </w:p>
    <w:p w14:paraId="3EAB3DF1" w14:textId="77777777" w:rsidR="00C95C02" w:rsidRPr="00F23080" w:rsidRDefault="00C95C02" w:rsidP="00C95C02">
      <w:pPr>
        <w:autoSpaceDE w:val="0"/>
        <w:rPr>
          <w:rFonts w:ascii="Calibri" w:eastAsia="Calibri" w:hAnsi="Calibri" w:cs="Calibri"/>
          <w:color w:val="000000"/>
          <w:sz w:val="20"/>
          <w:szCs w:val="20"/>
        </w:rPr>
      </w:pPr>
      <w:r w:rsidRPr="00F23080">
        <w:rPr>
          <w:rFonts w:ascii="Calibri" w:eastAsia="Calibri" w:hAnsi="Calibri" w:cs="Calibri"/>
          <w:color w:val="000000"/>
          <w:sz w:val="20"/>
          <w:szCs w:val="20"/>
        </w:rPr>
        <w:t>as an intermediate between NBFC’s and Suppliers/Buyers for Invoice Discounting.</w:t>
      </w:r>
    </w:p>
    <w:p w14:paraId="4A740A49" w14:textId="5B23FC1F" w:rsidR="00C95C02" w:rsidRPr="00F23080" w:rsidRDefault="003D645C" w:rsidP="00C95C02">
      <w:pPr>
        <w:autoSpaceDE w:val="0"/>
        <w:rPr>
          <w:rFonts w:ascii="Calibri" w:eastAsia="Calibri" w:hAnsi="Calibri" w:cs="Calibri"/>
          <w:color w:val="000000"/>
          <w:sz w:val="20"/>
          <w:szCs w:val="20"/>
        </w:rPr>
      </w:pPr>
      <w:r w:rsidRPr="00F23080">
        <w:rPr>
          <w:rFonts w:ascii="Calibri" w:eastAsia="Calibri" w:hAnsi="Calibri" w:cs="Calibri"/>
          <w:color w:val="000000"/>
          <w:sz w:val="20"/>
          <w:szCs w:val="20"/>
        </w:rPr>
        <w:t>Environment:</w:t>
      </w:r>
      <w:r w:rsidR="00C95C02" w:rsidRPr="00F23080">
        <w:rPr>
          <w:rFonts w:ascii="Calibri" w:eastAsia="Calibri" w:hAnsi="Calibri" w:cs="Calibri"/>
          <w:color w:val="000000"/>
          <w:sz w:val="20"/>
          <w:szCs w:val="20"/>
        </w:rPr>
        <w:t xml:space="preserve"> Core java, Spring (MVC), Hibernate, Restful Web Services, MySQL</w:t>
      </w:r>
    </w:p>
    <w:p w14:paraId="60BB7426" w14:textId="77777777" w:rsidR="00C95C02" w:rsidRPr="00F23080" w:rsidRDefault="00C95C02" w:rsidP="00C95C02">
      <w:pPr>
        <w:autoSpaceDE w:val="0"/>
        <w:rPr>
          <w:rFonts w:ascii="Calibri" w:eastAsia="Calibri" w:hAnsi="Calibri" w:cs="Calibri"/>
          <w:color w:val="000000"/>
          <w:sz w:val="20"/>
          <w:szCs w:val="20"/>
        </w:rPr>
      </w:pPr>
      <w:r w:rsidRPr="00F23080">
        <w:rPr>
          <w:rFonts w:ascii="Calibri" w:eastAsia="Calibri" w:hAnsi="Calibri" w:cs="Calibri"/>
          <w:color w:val="000000"/>
          <w:sz w:val="20"/>
          <w:szCs w:val="20"/>
        </w:rPr>
        <w:t>DB, Apache Tomcat, Eclipse IDE</w:t>
      </w:r>
    </w:p>
    <w:p w14:paraId="2050C112" w14:textId="77777777" w:rsidR="003D645C" w:rsidRDefault="00C95C02" w:rsidP="00C95C02">
      <w:pPr>
        <w:autoSpaceDE w:val="0"/>
        <w:rPr>
          <w:rFonts w:ascii="Calibri" w:eastAsia="Calibri" w:hAnsi="Calibri" w:cs="Calibri"/>
          <w:color w:val="000000"/>
          <w:sz w:val="20"/>
          <w:szCs w:val="20"/>
        </w:rPr>
      </w:pPr>
      <w:r w:rsidRPr="00F23080">
        <w:rPr>
          <w:rFonts w:ascii="Calibri" w:eastAsia="Calibri" w:hAnsi="Calibri" w:cs="Calibri"/>
          <w:color w:val="000000"/>
          <w:sz w:val="20"/>
          <w:szCs w:val="20"/>
        </w:rPr>
        <w:lastRenderedPageBreak/>
        <w:t>Role and Responsibility:</w:t>
      </w:r>
    </w:p>
    <w:p w14:paraId="193B91BD" w14:textId="206F5088" w:rsidR="00C95C02" w:rsidRPr="003D645C" w:rsidRDefault="00C95C02" w:rsidP="003D645C">
      <w:pPr>
        <w:pStyle w:val="ListParagraph"/>
        <w:numPr>
          <w:ilvl w:val="0"/>
          <w:numId w:val="12"/>
        </w:numPr>
        <w:autoSpaceDE w:val="0"/>
        <w:rPr>
          <w:rFonts w:ascii="Calibri" w:eastAsia="Calibri" w:hAnsi="Calibri" w:cs="Calibri"/>
          <w:color w:val="000000"/>
          <w:sz w:val="20"/>
          <w:szCs w:val="20"/>
        </w:rPr>
      </w:pPr>
      <w:r w:rsidRPr="003D645C">
        <w:rPr>
          <w:rFonts w:ascii="Calibri" w:eastAsia="Calibri" w:hAnsi="Calibri" w:cs="Calibri"/>
          <w:color w:val="000000"/>
          <w:sz w:val="20"/>
          <w:szCs w:val="20"/>
        </w:rPr>
        <w:t xml:space="preserve">Experience working on a </w:t>
      </w:r>
      <w:r w:rsidR="00C27132" w:rsidRPr="003D645C">
        <w:rPr>
          <w:rFonts w:ascii="Calibri" w:eastAsia="Calibri" w:hAnsi="Calibri" w:cs="Calibri"/>
          <w:color w:val="000000"/>
          <w:sz w:val="20"/>
          <w:szCs w:val="20"/>
        </w:rPr>
        <w:t>multi-vendor</w:t>
      </w:r>
      <w:r w:rsidRPr="003D645C">
        <w:rPr>
          <w:rFonts w:ascii="Calibri" w:eastAsia="Calibri" w:hAnsi="Calibri" w:cs="Calibri"/>
          <w:color w:val="000000"/>
          <w:sz w:val="20"/>
          <w:szCs w:val="20"/>
        </w:rPr>
        <w:t xml:space="preserve"> engagement with the client and understand and analyze</w:t>
      </w:r>
    </w:p>
    <w:p w14:paraId="1D52CE7D" w14:textId="3440F7C3" w:rsidR="00C95C02" w:rsidRPr="00F23080" w:rsidRDefault="003D645C" w:rsidP="00C95C02">
      <w:pPr>
        <w:autoSpaceDE w:val="0"/>
        <w:rPr>
          <w:rFonts w:ascii="Calibri" w:eastAsia="Calibri" w:hAnsi="Calibri" w:cs="Calibri"/>
          <w:color w:val="000000"/>
          <w:sz w:val="20"/>
          <w:szCs w:val="20"/>
        </w:rPr>
      </w:pPr>
      <w:r>
        <w:rPr>
          <w:rFonts w:ascii="Calibri" w:eastAsia="Calibri" w:hAnsi="Calibri" w:cs="Calibri"/>
          <w:color w:val="000000"/>
          <w:sz w:val="20"/>
          <w:szCs w:val="20"/>
        </w:rPr>
        <w:t xml:space="preserve">                 </w:t>
      </w:r>
      <w:r w:rsidR="00C95C02" w:rsidRPr="00F23080">
        <w:rPr>
          <w:rFonts w:ascii="Calibri" w:eastAsia="Calibri" w:hAnsi="Calibri" w:cs="Calibri"/>
          <w:color w:val="000000"/>
          <w:sz w:val="20"/>
          <w:szCs w:val="20"/>
        </w:rPr>
        <w:t>requirements. Involved in coding of business logic, Analysis of Technical Specifications and Deploy</w:t>
      </w:r>
    </w:p>
    <w:p w14:paraId="0CC84830" w14:textId="29763CD3" w:rsidR="00C95C02" w:rsidRPr="00F23080" w:rsidRDefault="003D645C" w:rsidP="00C95C02">
      <w:pPr>
        <w:autoSpaceDE w:val="0"/>
        <w:rPr>
          <w:rFonts w:ascii="Calibri" w:eastAsia="Calibri" w:hAnsi="Calibri" w:cs="Calibri"/>
          <w:color w:val="000000"/>
          <w:sz w:val="20"/>
          <w:szCs w:val="20"/>
        </w:rPr>
      </w:pPr>
      <w:r>
        <w:rPr>
          <w:rFonts w:ascii="Calibri" w:eastAsia="Calibri" w:hAnsi="Calibri" w:cs="Calibri"/>
          <w:color w:val="000000"/>
          <w:sz w:val="20"/>
          <w:szCs w:val="20"/>
        </w:rPr>
        <w:t xml:space="preserve">                 </w:t>
      </w:r>
      <w:r w:rsidR="00C95C02" w:rsidRPr="00F23080">
        <w:rPr>
          <w:rFonts w:ascii="Calibri" w:eastAsia="Calibri" w:hAnsi="Calibri" w:cs="Calibri"/>
          <w:color w:val="000000"/>
          <w:sz w:val="20"/>
          <w:szCs w:val="20"/>
        </w:rPr>
        <w:t>project on Edge Platform.</w:t>
      </w:r>
    </w:p>
    <w:p w14:paraId="02656D4C" w14:textId="346A263B" w:rsidR="00C95C02" w:rsidRPr="003D645C" w:rsidRDefault="00C95C02" w:rsidP="00C95C02">
      <w:pPr>
        <w:pStyle w:val="ListParagraph"/>
        <w:numPr>
          <w:ilvl w:val="0"/>
          <w:numId w:val="12"/>
        </w:numPr>
        <w:autoSpaceDE w:val="0"/>
        <w:rPr>
          <w:rFonts w:ascii="Calibri" w:eastAsia="Calibri" w:hAnsi="Calibri" w:cs="Calibri"/>
          <w:color w:val="000000"/>
          <w:sz w:val="20"/>
          <w:szCs w:val="20"/>
        </w:rPr>
      </w:pPr>
      <w:r w:rsidRPr="003D645C">
        <w:rPr>
          <w:rFonts w:ascii="Calibri" w:eastAsia="Calibri" w:hAnsi="Calibri" w:cs="Calibri"/>
          <w:color w:val="000000"/>
          <w:sz w:val="20"/>
          <w:szCs w:val="20"/>
        </w:rPr>
        <w:t xml:space="preserve">Developed </w:t>
      </w:r>
      <w:r w:rsidR="00C27132" w:rsidRPr="003D645C">
        <w:rPr>
          <w:rFonts w:ascii="Calibri" w:eastAsia="Calibri" w:hAnsi="Calibri" w:cs="Calibri"/>
          <w:color w:val="000000"/>
          <w:sz w:val="20"/>
          <w:szCs w:val="20"/>
        </w:rPr>
        <w:t>Api, Integrated</w:t>
      </w:r>
      <w:r w:rsidRPr="003D645C">
        <w:rPr>
          <w:rFonts w:ascii="Calibri" w:eastAsia="Calibri" w:hAnsi="Calibri" w:cs="Calibri"/>
          <w:color w:val="000000"/>
          <w:sz w:val="20"/>
          <w:szCs w:val="20"/>
        </w:rPr>
        <w:t xml:space="preserve"> 3rd party rest and soap API.</w:t>
      </w:r>
    </w:p>
    <w:p w14:paraId="081EB509" w14:textId="6142F72D" w:rsidR="00C95C02" w:rsidRPr="003D645C" w:rsidRDefault="00C95C02" w:rsidP="003D645C">
      <w:pPr>
        <w:pStyle w:val="ListParagraph"/>
        <w:numPr>
          <w:ilvl w:val="0"/>
          <w:numId w:val="12"/>
        </w:numPr>
        <w:autoSpaceDE w:val="0"/>
        <w:rPr>
          <w:rFonts w:ascii="Calibri" w:eastAsia="Calibri" w:hAnsi="Calibri" w:cs="Calibri"/>
          <w:color w:val="000000"/>
          <w:sz w:val="20"/>
          <w:szCs w:val="20"/>
        </w:rPr>
      </w:pPr>
      <w:r w:rsidRPr="003D645C">
        <w:rPr>
          <w:rFonts w:ascii="Calibri" w:eastAsia="Calibri" w:hAnsi="Calibri" w:cs="Calibri"/>
          <w:color w:val="000000"/>
          <w:sz w:val="20"/>
          <w:szCs w:val="20"/>
        </w:rPr>
        <w:t>Creating stored Procedure and database schema as per requirement.</w:t>
      </w:r>
    </w:p>
    <w:p w14:paraId="1D13C522" w14:textId="30728F67" w:rsidR="00C95C02" w:rsidRPr="003D645C" w:rsidRDefault="00C95C02" w:rsidP="003D645C">
      <w:pPr>
        <w:pStyle w:val="ListParagraph"/>
        <w:numPr>
          <w:ilvl w:val="0"/>
          <w:numId w:val="12"/>
        </w:numPr>
        <w:autoSpaceDE w:val="0"/>
        <w:rPr>
          <w:rFonts w:ascii="Calibri" w:eastAsia="Calibri" w:hAnsi="Calibri" w:cs="Calibri"/>
          <w:color w:val="000000"/>
          <w:sz w:val="20"/>
          <w:szCs w:val="20"/>
        </w:rPr>
      </w:pPr>
      <w:r w:rsidRPr="003D645C">
        <w:rPr>
          <w:rFonts w:ascii="Calibri" w:eastAsia="Calibri" w:hAnsi="Calibri" w:cs="Calibri"/>
          <w:color w:val="000000"/>
          <w:sz w:val="20"/>
          <w:szCs w:val="20"/>
        </w:rPr>
        <w:t>Implementation of maintaining logs.</w:t>
      </w:r>
    </w:p>
    <w:p w14:paraId="1A7E6FED" w14:textId="42F38F50" w:rsidR="00C95C02" w:rsidRPr="003D645C" w:rsidRDefault="00C95C02" w:rsidP="003D645C">
      <w:pPr>
        <w:pStyle w:val="ListParagraph"/>
        <w:numPr>
          <w:ilvl w:val="0"/>
          <w:numId w:val="12"/>
        </w:numPr>
        <w:autoSpaceDE w:val="0"/>
        <w:rPr>
          <w:rFonts w:ascii="Calibri" w:eastAsia="Calibri" w:hAnsi="Calibri" w:cs="Calibri"/>
          <w:color w:val="000000"/>
          <w:sz w:val="20"/>
          <w:szCs w:val="20"/>
        </w:rPr>
      </w:pPr>
      <w:r w:rsidRPr="003D645C">
        <w:rPr>
          <w:rFonts w:ascii="Calibri" w:eastAsia="Calibri" w:hAnsi="Calibri" w:cs="Calibri"/>
          <w:color w:val="000000"/>
          <w:sz w:val="20"/>
          <w:szCs w:val="20"/>
        </w:rPr>
        <w:t>Worked on Escrow Management for Payment.</w:t>
      </w:r>
    </w:p>
    <w:p w14:paraId="49B884D9" w14:textId="19C98D28" w:rsidR="00C418D3" w:rsidRDefault="00C95C02" w:rsidP="003D645C">
      <w:pPr>
        <w:pStyle w:val="ListParagraph"/>
        <w:numPr>
          <w:ilvl w:val="0"/>
          <w:numId w:val="12"/>
        </w:numPr>
        <w:autoSpaceDE w:val="0"/>
        <w:rPr>
          <w:rFonts w:ascii="Calibri" w:eastAsia="Calibri" w:hAnsi="Calibri" w:cs="Calibri"/>
          <w:color w:val="000000"/>
          <w:sz w:val="20"/>
          <w:szCs w:val="20"/>
        </w:rPr>
      </w:pPr>
      <w:r w:rsidRPr="003D645C">
        <w:rPr>
          <w:rFonts w:ascii="Calibri" w:eastAsia="Calibri" w:hAnsi="Calibri" w:cs="Calibri"/>
          <w:color w:val="000000"/>
          <w:sz w:val="20"/>
          <w:szCs w:val="20"/>
        </w:rPr>
        <w:t>Configuration of Server and Deploying project on server (Ubuntu)</w:t>
      </w:r>
    </w:p>
    <w:p w14:paraId="64390A53" w14:textId="2CD5DE48" w:rsidR="00171E0A" w:rsidRPr="00171E0A" w:rsidRDefault="00171E0A" w:rsidP="00171E0A">
      <w:pPr>
        <w:pStyle w:val="ListParagraph"/>
        <w:widowControl/>
        <w:numPr>
          <w:ilvl w:val="0"/>
          <w:numId w:val="12"/>
        </w:numPr>
        <w:tabs>
          <w:tab w:val="left" w:pos="1260"/>
        </w:tabs>
        <w:suppressAutoHyphens w:val="0"/>
        <w:spacing w:line="0" w:lineRule="atLeast"/>
        <w:jc w:val="both"/>
        <w:rPr>
          <w:rFonts w:ascii="Calibri" w:eastAsia="Calibri" w:hAnsi="Calibri" w:cs="Calibri"/>
          <w:color w:val="000000"/>
          <w:sz w:val="20"/>
          <w:szCs w:val="20"/>
        </w:rPr>
      </w:pPr>
      <w:r w:rsidRPr="00171E0A">
        <w:rPr>
          <w:rFonts w:ascii="Calibri" w:eastAsia="Calibri" w:hAnsi="Calibri" w:cs="Calibri"/>
          <w:color w:val="000000"/>
          <w:sz w:val="20"/>
          <w:szCs w:val="20"/>
        </w:rPr>
        <w:t>Assignment and monitoring of task of Jr. team members.</w:t>
      </w:r>
    </w:p>
    <w:p w14:paraId="5870FC70" w14:textId="77777777" w:rsidR="00C418D3" w:rsidRDefault="00C418D3" w:rsidP="00C418D3">
      <w:pPr>
        <w:autoSpaceDE w:val="0"/>
        <w:rPr>
          <w:rFonts w:ascii="Calibri" w:eastAsia="Calibri" w:hAnsi="Calibri" w:cs="Calibri"/>
          <w:color w:val="000000"/>
          <w:sz w:val="20"/>
          <w:szCs w:val="20"/>
        </w:rPr>
      </w:pPr>
    </w:p>
    <w:p w14:paraId="01913786" w14:textId="77777777" w:rsidR="00C418D3" w:rsidRDefault="00C418D3" w:rsidP="00C418D3">
      <w:pPr>
        <w:autoSpaceDE w:val="0"/>
        <w:rPr>
          <w:rFonts w:ascii="Calibri" w:eastAsia="Calibri" w:hAnsi="Calibri" w:cs="Calibri"/>
          <w:color w:val="000000"/>
          <w:sz w:val="20"/>
          <w:szCs w:val="20"/>
        </w:rPr>
      </w:pPr>
    </w:p>
    <w:p w14:paraId="3B0BB332" w14:textId="7B72FC46" w:rsidR="00C418D3" w:rsidRPr="001113A2" w:rsidRDefault="00D92635" w:rsidP="00C418D3">
      <w:pPr>
        <w:autoSpaceDE w:val="0"/>
        <w:rPr>
          <w:rFonts w:ascii="Calibri" w:eastAsia="Calibri" w:hAnsi="Calibri" w:cs="Calibri"/>
          <w:b/>
          <w:bCs/>
          <w:color w:val="000000"/>
          <w:sz w:val="20"/>
          <w:szCs w:val="20"/>
        </w:rPr>
      </w:pPr>
      <w:r w:rsidRPr="001113A2">
        <w:rPr>
          <w:rFonts w:ascii="Calibri" w:eastAsia="Calibri" w:hAnsi="Calibri" w:cs="Calibri"/>
          <w:b/>
          <w:bCs/>
          <w:color w:val="000000"/>
          <w:sz w:val="20"/>
          <w:szCs w:val="20"/>
        </w:rPr>
        <w:t>Achievements:</w:t>
      </w:r>
    </w:p>
    <w:p w14:paraId="4AE662C0" w14:textId="4BEEB079" w:rsidR="00C418D3" w:rsidRPr="00067221" w:rsidRDefault="00067221" w:rsidP="00067221">
      <w:pPr>
        <w:pStyle w:val="ListParagraph"/>
        <w:numPr>
          <w:ilvl w:val="0"/>
          <w:numId w:val="13"/>
        </w:numPr>
        <w:autoSpaceDE w:val="0"/>
        <w:rPr>
          <w:rFonts w:ascii="Calibri" w:eastAsia="Calibri" w:hAnsi="Calibri" w:cs="Calibri"/>
          <w:color w:val="000000"/>
          <w:sz w:val="20"/>
          <w:szCs w:val="20"/>
        </w:rPr>
      </w:pPr>
      <w:r w:rsidRPr="00067221">
        <w:rPr>
          <w:rFonts w:ascii="Calibri" w:eastAsia="Calibri" w:hAnsi="Calibri" w:cs="Calibri"/>
          <w:color w:val="000000"/>
          <w:sz w:val="20"/>
          <w:szCs w:val="20"/>
        </w:rPr>
        <w:t xml:space="preserve">Secured A+ grade in Prof. Java Certification course from Seed </w:t>
      </w:r>
      <w:r w:rsidR="00594A6B" w:rsidRPr="00067221">
        <w:rPr>
          <w:rFonts w:ascii="Calibri" w:eastAsia="Calibri" w:hAnsi="Calibri" w:cs="Calibri"/>
          <w:color w:val="000000"/>
          <w:sz w:val="20"/>
          <w:szCs w:val="20"/>
        </w:rPr>
        <w:t>Infotech, Vashi</w:t>
      </w:r>
      <w:r w:rsidRPr="00067221">
        <w:rPr>
          <w:rFonts w:ascii="Calibri" w:eastAsia="Calibri" w:hAnsi="Calibri" w:cs="Calibri"/>
          <w:color w:val="000000"/>
          <w:sz w:val="20"/>
          <w:szCs w:val="20"/>
        </w:rPr>
        <w:t xml:space="preserve"> -2018</w:t>
      </w:r>
      <w:r>
        <w:rPr>
          <w:rFonts w:ascii="Calibri" w:eastAsia="Calibri" w:hAnsi="Calibri" w:cs="Calibri"/>
          <w:color w:val="000000"/>
          <w:sz w:val="20"/>
          <w:szCs w:val="20"/>
        </w:rPr>
        <w:t>.</w:t>
      </w:r>
    </w:p>
    <w:p w14:paraId="334744FD" w14:textId="77777777" w:rsidR="00C418D3" w:rsidRPr="001113A2" w:rsidRDefault="00C418D3" w:rsidP="00C418D3">
      <w:pPr>
        <w:autoSpaceDE w:val="0"/>
        <w:rPr>
          <w:rFonts w:ascii="Calibri" w:eastAsia="Calibri" w:hAnsi="Calibri" w:cs="Calibri"/>
          <w:b/>
          <w:bCs/>
          <w:color w:val="000000"/>
          <w:sz w:val="20"/>
          <w:szCs w:val="20"/>
        </w:rPr>
      </w:pPr>
    </w:p>
    <w:p w14:paraId="502E6DB5" w14:textId="77777777" w:rsidR="00C418D3" w:rsidRPr="001113A2" w:rsidRDefault="00C418D3" w:rsidP="00C418D3">
      <w:pPr>
        <w:autoSpaceDE w:val="0"/>
        <w:rPr>
          <w:rFonts w:ascii="Calibri" w:eastAsia="Calibri" w:hAnsi="Calibri" w:cs="Calibri"/>
          <w:b/>
          <w:bCs/>
          <w:color w:val="000000"/>
          <w:sz w:val="20"/>
          <w:szCs w:val="20"/>
        </w:rPr>
      </w:pPr>
      <w:r w:rsidRPr="001113A2">
        <w:rPr>
          <w:rFonts w:ascii="Calibri" w:eastAsia="Calibri" w:hAnsi="Calibri" w:cs="Calibri"/>
          <w:b/>
          <w:bCs/>
          <w:color w:val="000000"/>
          <w:sz w:val="20"/>
          <w:szCs w:val="20"/>
        </w:rPr>
        <w:t>Personal Details: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90"/>
        <w:gridCol w:w="8093"/>
      </w:tblGrid>
      <w:tr w:rsidR="00C418D3" w:rsidRPr="00F23080" w14:paraId="2DF1972E" w14:textId="77777777" w:rsidTr="009375D8">
        <w:tc>
          <w:tcPr>
            <w:tcW w:w="1890" w:type="dxa"/>
            <w:tcBorders>
              <w:top w:val="single" w:sz="1" w:space="0" w:color="000000"/>
              <w:left w:val="single" w:sz="1" w:space="0" w:color="000000"/>
              <w:bottom w:val="single" w:sz="1" w:space="0" w:color="000000"/>
            </w:tcBorders>
            <w:shd w:val="clear" w:color="auto" w:fill="auto"/>
          </w:tcPr>
          <w:p w14:paraId="2033A3C1" w14:textId="77777777" w:rsidR="00C418D3" w:rsidRDefault="00C418D3" w:rsidP="009375D8">
            <w:pPr>
              <w:autoSpaceDE w:val="0"/>
              <w:rPr>
                <w:rFonts w:ascii="Calibri" w:eastAsia="Calibri" w:hAnsi="Calibri" w:cs="Calibri"/>
                <w:color w:val="000000"/>
                <w:sz w:val="20"/>
                <w:szCs w:val="20"/>
              </w:rPr>
            </w:pPr>
            <w:r>
              <w:rPr>
                <w:rFonts w:ascii="Calibri" w:eastAsia="Calibri" w:hAnsi="Calibri" w:cs="Calibri"/>
                <w:color w:val="000000"/>
                <w:sz w:val="20"/>
                <w:szCs w:val="20"/>
              </w:rPr>
              <w:t xml:space="preserve">Date of Birth </w:t>
            </w:r>
          </w:p>
        </w:tc>
        <w:tc>
          <w:tcPr>
            <w:tcW w:w="8093" w:type="dxa"/>
            <w:tcBorders>
              <w:top w:val="single" w:sz="1" w:space="0" w:color="000000"/>
              <w:left w:val="single" w:sz="1" w:space="0" w:color="000000"/>
              <w:bottom w:val="single" w:sz="1" w:space="0" w:color="000000"/>
              <w:right w:val="single" w:sz="1" w:space="0" w:color="000000"/>
            </w:tcBorders>
            <w:shd w:val="clear" w:color="auto" w:fill="auto"/>
          </w:tcPr>
          <w:p w14:paraId="781DE546" w14:textId="7F41C4C5" w:rsidR="00C418D3" w:rsidRPr="00F23080" w:rsidRDefault="00C418D3" w:rsidP="009375D8">
            <w:pPr>
              <w:autoSpaceDE w:val="0"/>
              <w:rPr>
                <w:rFonts w:ascii="Calibri" w:eastAsia="Calibri" w:hAnsi="Calibri" w:cs="Calibri"/>
                <w:color w:val="000000"/>
                <w:sz w:val="20"/>
                <w:szCs w:val="20"/>
              </w:rPr>
            </w:pPr>
            <w:r>
              <w:rPr>
                <w:rFonts w:ascii="Calibri" w:eastAsia="Calibri" w:hAnsi="Calibri" w:cs="Calibri"/>
                <w:color w:val="000000"/>
                <w:sz w:val="20"/>
                <w:szCs w:val="20"/>
              </w:rPr>
              <w:t>24/06/95</w:t>
            </w:r>
          </w:p>
        </w:tc>
      </w:tr>
      <w:tr w:rsidR="00C418D3" w:rsidRPr="00F23080" w14:paraId="6818F914" w14:textId="77777777" w:rsidTr="009375D8">
        <w:tc>
          <w:tcPr>
            <w:tcW w:w="1890" w:type="dxa"/>
            <w:tcBorders>
              <w:left w:val="single" w:sz="1" w:space="0" w:color="000000"/>
              <w:bottom w:val="single" w:sz="1" w:space="0" w:color="000000"/>
            </w:tcBorders>
            <w:shd w:val="clear" w:color="auto" w:fill="auto"/>
          </w:tcPr>
          <w:p w14:paraId="28419727" w14:textId="77777777" w:rsidR="00C418D3" w:rsidRDefault="00C418D3" w:rsidP="009375D8">
            <w:pPr>
              <w:autoSpaceDE w:val="0"/>
              <w:rPr>
                <w:rFonts w:ascii="Calibri" w:eastAsia="Calibri" w:hAnsi="Calibri" w:cs="Calibri"/>
                <w:color w:val="000000"/>
                <w:sz w:val="20"/>
                <w:szCs w:val="20"/>
              </w:rPr>
            </w:pPr>
            <w:r>
              <w:rPr>
                <w:rFonts w:ascii="Calibri" w:eastAsia="Calibri" w:hAnsi="Calibri" w:cs="Calibri"/>
                <w:color w:val="000000"/>
                <w:sz w:val="20"/>
                <w:szCs w:val="20"/>
              </w:rPr>
              <w:t>Nationality</w:t>
            </w:r>
          </w:p>
        </w:tc>
        <w:tc>
          <w:tcPr>
            <w:tcW w:w="8093" w:type="dxa"/>
            <w:tcBorders>
              <w:left w:val="single" w:sz="1" w:space="0" w:color="000000"/>
              <w:bottom w:val="single" w:sz="1" w:space="0" w:color="000000"/>
              <w:right w:val="single" w:sz="1" w:space="0" w:color="000000"/>
            </w:tcBorders>
            <w:shd w:val="clear" w:color="auto" w:fill="auto"/>
          </w:tcPr>
          <w:p w14:paraId="77508C08" w14:textId="77777777" w:rsidR="00C418D3" w:rsidRPr="00F23080" w:rsidRDefault="00C418D3" w:rsidP="009375D8">
            <w:pPr>
              <w:autoSpaceDE w:val="0"/>
              <w:rPr>
                <w:rFonts w:ascii="Calibri" w:eastAsia="Calibri" w:hAnsi="Calibri" w:cs="Calibri"/>
                <w:color w:val="000000"/>
                <w:sz w:val="20"/>
                <w:szCs w:val="20"/>
              </w:rPr>
            </w:pPr>
            <w:r>
              <w:rPr>
                <w:rFonts w:ascii="Calibri" w:eastAsia="Calibri" w:hAnsi="Calibri" w:cs="Calibri"/>
                <w:color w:val="000000"/>
                <w:sz w:val="20"/>
                <w:szCs w:val="20"/>
              </w:rPr>
              <w:t>Indian</w:t>
            </w:r>
          </w:p>
        </w:tc>
      </w:tr>
      <w:tr w:rsidR="00C418D3" w:rsidRPr="00F23080" w14:paraId="5B2EB56C" w14:textId="77777777" w:rsidTr="009375D8">
        <w:tc>
          <w:tcPr>
            <w:tcW w:w="1890" w:type="dxa"/>
            <w:tcBorders>
              <w:left w:val="single" w:sz="1" w:space="0" w:color="000000"/>
              <w:bottom w:val="single" w:sz="1" w:space="0" w:color="000000"/>
            </w:tcBorders>
            <w:shd w:val="clear" w:color="auto" w:fill="auto"/>
          </w:tcPr>
          <w:p w14:paraId="21185CF1" w14:textId="77777777" w:rsidR="00C418D3" w:rsidRDefault="00C418D3" w:rsidP="009375D8">
            <w:pPr>
              <w:autoSpaceDE w:val="0"/>
              <w:rPr>
                <w:rFonts w:ascii="Calibri" w:eastAsia="Calibri" w:hAnsi="Calibri" w:cs="Calibri"/>
                <w:color w:val="000000"/>
                <w:sz w:val="20"/>
                <w:szCs w:val="20"/>
              </w:rPr>
            </w:pPr>
            <w:r>
              <w:rPr>
                <w:rFonts w:ascii="Calibri" w:eastAsia="Calibri" w:hAnsi="Calibri" w:cs="Calibri"/>
                <w:color w:val="000000"/>
                <w:sz w:val="20"/>
                <w:szCs w:val="20"/>
              </w:rPr>
              <w:t>Marital Status</w:t>
            </w:r>
          </w:p>
        </w:tc>
        <w:tc>
          <w:tcPr>
            <w:tcW w:w="8093" w:type="dxa"/>
            <w:tcBorders>
              <w:left w:val="single" w:sz="1" w:space="0" w:color="000000"/>
              <w:bottom w:val="single" w:sz="1" w:space="0" w:color="000000"/>
              <w:right w:val="single" w:sz="1" w:space="0" w:color="000000"/>
            </w:tcBorders>
            <w:shd w:val="clear" w:color="auto" w:fill="auto"/>
          </w:tcPr>
          <w:p w14:paraId="3EB259E0" w14:textId="7458822B" w:rsidR="00C418D3" w:rsidRPr="00F23080" w:rsidRDefault="00C418D3" w:rsidP="009375D8">
            <w:pPr>
              <w:autoSpaceDE w:val="0"/>
              <w:rPr>
                <w:rFonts w:ascii="Calibri" w:eastAsia="Calibri" w:hAnsi="Calibri" w:cs="Calibri"/>
                <w:color w:val="000000"/>
                <w:sz w:val="20"/>
                <w:szCs w:val="20"/>
              </w:rPr>
            </w:pPr>
            <w:r>
              <w:rPr>
                <w:rFonts w:ascii="Calibri" w:eastAsia="Calibri" w:hAnsi="Calibri" w:cs="Calibri"/>
                <w:color w:val="000000"/>
                <w:sz w:val="20"/>
                <w:szCs w:val="20"/>
              </w:rPr>
              <w:t>Single</w:t>
            </w:r>
          </w:p>
        </w:tc>
      </w:tr>
    </w:tbl>
    <w:p w14:paraId="29F2E247" w14:textId="77777777" w:rsidR="00C418D3" w:rsidRPr="00F23080" w:rsidRDefault="00C418D3" w:rsidP="00C418D3">
      <w:pPr>
        <w:autoSpaceDE w:val="0"/>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65DF82CD" w14:textId="77777777" w:rsidR="00C418D3" w:rsidRPr="001113A2" w:rsidRDefault="00C418D3" w:rsidP="00C418D3">
      <w:pPr>
        <w:autoSpaceDE w:val="0"/>
        <w:rPr>
          <w:rFonts w:ascii="Calibri" w:eastAsia="Calibri" w:hAnsi="Calibri" w:cs="Calibri"/>
          <w:b/>
          <w:bCs/>
          <w:color w:val="000000"/>
          <w:sz w:val="20"/>
          <w:szCs w:val="20"/>
        </w:rPr>
      </w:pPr>
      <w:r w:rsidRPr="001113A2">
        <w:rPr>
          <w:rFonts w:ascii="Calibri" w:eastAsia="Calibri" w:hAnsi="Calibri" w:cs="Calibri"/>
          <w:b/>
          <w:bCs/>
          <w:color w:val="000000"/>
          <w:sz w:val="20"/>
          <w:szCs w:val="20"/>
        </w:rPr>
        <w:t>Passport Details: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90"/>
        <w:gridCol w:w="1230"/>
        <w:gridCol w:w="1455"/>
        <w:gridCol w:w="1560"/>
        <w:gridCol w:w="1650"/>
        <w:gridCol w:w="2198"/>
      </w:tblGrid>
      <w:tr w:rsidR="00C418D3" w:rsidRPr="00F23080" w14:paraId="69EBDD84" w14:textId="77777777" w:rsidTr="009375D8">
        <w:tc>
          <w:tcPr>
            <w:tcW w:w="1890" w:type="dxa"/>
            <w:tcBorders>
              <w:top w:val="single" w:sz="1" w:space="0" w:color="000000"/>
              <w:left w:val="single" w:sz="1" w:space="0" w:color="000000"/>
              <w:bottom w:val="single" w:sz="1" w:space="0" w:color="000000"/>
            </w:tcBorders>
            <w:shd w:val="clear" w:color="auto" w:fill="auto"/>
          </w:tcPr>
          <w:p w14:paraId="4AA9D77A" w14:textId="77777777" w:rsidR="00C418D3" w:rsidRDefault="00C418D3" w:rsidP="009375D8">
            <w:pPr>
              <w:autoSpaceDE w:val="0"/>
              <w:rPr>
                <w:rFonts w:ascii="Calibri" w:eastAsia="Calibri" w:hAnsi="Calibri" w:cs="Calibri"/>
                <w:color w:val="000000"/>
                <w:sz w:val="20"/>
                <w:szCs w:val="20"/>
              </w:rPr>
            </w:pPr>
            <w:r>
              <w:rPr>
                <w:rFonts w:ascii="Calibri" w:eastAsia="Calibri" w:hAnsi="Calibri" w:cs="Calibri"/>
                <w:color w:val="000000"/>
                <w:sz w:val="20"/>
                <w:szCs w:val="20"/>
              </w:rPr>
              <w:t xml:space="preserve">Name as on Passport </w:t>
            </w:r>
          </w:p>
        </w:tc>
        <w:tc>
          <w:tcPr>
            <w:tcW w:w="1230" w:type="dxa"/>
            <w:tcBorders>
              <w:top w:val="single" w:sz="1" w:space="0" w:color="000000"/>
              <w:left w:val="single" w:sz="1" w:space="0" w:color="000000"/>
              <w:bottom w:val="single" w:sz="1" w:space="0" w:color="000000"/>
            </w:tcBorders>
            <w:shd w:val="clear" w:color="auto" w:fill="auto"/>
          </w:tcPr>
          <w:p w14:paraId="70BC3776" w14:textId="77777777" w:rsidR="00C418D3" w:rsidRDefault="00C418D3" w:rsidP="009375D8">
            <w:pPr>
              <w:autoSpaceDE w:val="0"/>
              <w:rPr>
                <w:rFonts w:ascii="Calibri" w:eastAsia="Calibri" w:hAnsi="Calibri" w:cs="Calibri"/>
                <w:color w:val="000000"/>
                <w:sz w:val="20"/>
                <w:szCs w:val="20"/>
              </w:rPr>
            </w:pPr>
            <w:r>
              <w:rPr>
                <w:rFonts w:ascii="Calibri" w:eastAsia="Calibri" w:hAnsi="Calibri" w:cs="Calibri"/>
                <w:color w:val="000000"/>
                <w:sz w:val="20"/>
                <w:szCs w:val="20"/>
              </w:rPr>
              <w:t>Relationship</w:t>
            </w:r>
          </w:p>
        </w:tc>
        <w:tc>
          <w:tcPr>
            <w:tcW w:w="1455" w:type="dxa"/>
            <w:tcBorders>
              <w:top w:val="single" w:sz="1" w:space="0" w:color="000000"/>
              <w:left w:val="single" w:sz="1" w:space="0" w:color="000000"/>
              <w:bottom w:val="single" w:sz="1" w:space="0" w:color="000000"/>
            </w:tcBorders>
            <w:shd w:val="clear" w:color="auto" w:fill="auto"/>
          </w:tcPr>
          <w:p w14:paraId="7FA8A964" w14:textId="77777777" w:rsidR="00C418D3" w:rsidRDefault="00C418D3" w:rsidP="009375D8">
            <w:pPr>
              <w:autoSpaceDE w:val="0"/>
              <w:rPr>
                <w:rFonts w:ascii="Calibri" w:eastAsia="Calibri" w:hAnsi="Calibri" w:cs="Calibri"/>
                <w:color w:val="000000"/>
                <w:sz w:val="20"/>
                <w:szCs w:val="20"/>
              </w:rPr>
            </w:pPr>
            <w:r>
              <w:rPr>
                <w:rFonts w:ascii="Calibri" w:eastAsia="Calibri" w:hAnsi="Calibri" w:cs="Calibri"/>
                <w:color w:val="000000"/>
                <w:sz w:val="20"/>
                <w:szCs w:val="20"/>
              </w:rPr>
              <w:t>Passport No.</w:t>
            </w:r>
          </w:p>
        </w:tc>
        <w:tc>
          <w:tcPr>
            <w:tcW w:w="1560" w:type="dxa"/>
            <w:tcBorders>
              <w:top w:val="single" w:sz="1" w:space="0" w:color="000000"/>
              <w:left w:val="single" w:sz="1" w:space="0" w:color="000000"/>
              <w:bottom w:val="single" w:sz="1" w:space="0" w:color="000000"/>
            </w:tcBorders>
            <w:shd w:val="clear" w:color="auto" w:fill="auto"/>
          </w:tcPr>
          <w:p w14:paraId="04776787" w14:textId="77777777" w:rsidR="00C418D3" w:rsidRDefault="00C418D3" w:rsidP="009375D8">
            <w:pPr>
              <w:autoSpaceDE w:val="0"/>
              <w:rPr>
                <w:rFonts w:ascii="Calibri" w:eastAsia="Calibri" w:hAnsi="Calibri" w:cs="Calibri"/>
                <w:color w:val="000000"/>
                <w:sz w:val="20"/>
                <w:szCs w:val="20"/>
              </w:rPr>
            </w:pPr>
            <w:r>
              <w:rPr>
                <w:rFonts w:ascii="Calibri" w:eastAsia="Calibri" w:hAnsi="Calibri" w:cs="Calibri"/>
                <w:color w:val="000000"/>
                <w:sz w:val="20"/>
                <w:szCs w:val="20"/>
              </w:rPr>
              <w:t>Issue Date</w:t>
            </w:r>
          </w:p>
        </w:tc>
        <w:tc>
          <w:tcPr>
            <w:tcW w:w="1650" w:type="dxa"/>
            <w:tcBorders>
              <w:top w:val="single" w:sz="1" w:space="0" w:color="000000"/>
              <w:left w:val="single" w:sz="1" w:space="0" w:color="000000"/>
              <w:bottom w:val="single" w:sz="1" w:space="0" w:color="000000"/>
            </w:tcBorders>
            <w:shd w:val="clear" w:color="auto" w:fill="auto"/>
          </w:tcPr>
          <w:p w14:paraId="73CB65CE" w14:textId="77777777" w:rsidR="00C418D3" w:rsidRDefault="00C418D3" w:rsidP="009375D8">
            <w:pPr>
              <w:autoSpaceDE w:val="0"/>
              <w:rPr>
                <w:rFonts w:ascii="Calibri" w:eastAsia="Calibri" w:hAnsi="Calibri" w:cs="Calibri"/>
                <w:color w:val="000000"/>
                <w:sz w:val="20"/>
                <w:szCs w:val="20"/>
              </w:rPr>
            </w:pPr>
            <w:r>
              <w:rPr>
                <w:rFonts w:ascii="Calibri" w:eastAsia="Calibri" w:hAnsi="Calibri" w:cs="Calibri"/>
                <w:color w:val="000000"/>
                <w:sz w:val="20"/>
                <w:szCs w:val="20"/>
              </w:rPr>
              <w:t xml:space="preserve">Expiry Date </w:t>
            </w:r>
          </w:p>
        </w:tc>
        <w:tc>
          <w:tcPr>
            <w:tcW w:w="2198" w:type="dxa"/>
            <w:tcBorders>
              <w:top w:val="single" w:sz="1" w:space="0" w:color="000000"/>
              <w:left w:val="single" w:sz="1" w:space="0" w:color="000000"/>
              <w:bottom w:val="single" w:sz="1" w:space="0" w:color="000000"/>
              <w:right w:val="single" w:sz="1" w:space="0" w:color="000000"/>
            </w:tcBorders>
            <w:shd w:val="clear" w:color="auto" w:fill="auto"/>
          </w:tcPr>
          <w:p w14:paraId="5D0D7FC7" w14:textId="77777777" w:rsidR="00C418D3" w:rsidRPr="00F23080" w:rsidRDefault="00C418D3" w:rsidP="009375D8">
            <w:pPr>
              <w:autoSpaceDE w:val="0"/>
              <w:rPr>
                <w:rFonts w:ascii="Calibri" w:eastAsia="Calibri" w:hAnsi="Calibri" w:cs="Calibri"/>
                <w:color w:val="000000"/>
                <w:sz w:val="20"/>
                <w:szCs w:val="20"/>
              </w:rPr>
            </w:pPr>
            <w:r>
              <w:rPr>
                <w:rFonts w:ascii="Calibri" w:eastAsia="Calibri" w:hAnsi="Calibri" w:cs="Calibri"/>
                <w:color w:val="000000"/>
                <w:sz w:val="20"/>
                <w:szCs w:val="20"/>
              </w:rPr>
              <w:t>Place of Issue</w:t>
            </w:r>
          </w:p>
        </w:tc>
      </w:tr>
      <w:tr w:rsidR="00C418D3" w:rsidRPr="00F23080" w14:paraId="6297777B" w14:textId="77777777" w:rsidTr="009375D8">
        <w:tc>
          <w:tcPr>
            <w:tcW w:w="1890" w:type="dxa"/>
            <w:tcBorders>
              <w:left w:val="single" w:sz="1" w:space="0" w:color="000000"/>
              <w:bottom w:val="single" w:sz="1" w:space="0" w:color="000000"/>
            </w:tcBorders>
            <w:shd w:val="clear" w:color="auto" w:fill="auto"/>
          </w:tcPr>
          <w:p w14:paraId="189E0432" w14:textId="7BA415FF" w:rsidR="00C418D3" w:rsidRDefault="00A74D0A" w:rsidP="009375D8">
            <w:pPr>
              <w:autoSpaceDE w:val="0"/>
              <w:rPr>
                <w:rFonts w:ascii="Calibri" w:eastAsia="Calibri" w:hAnsi="Calibri" w:cs="Calibri"/>
                <w:color w:val="000000"/>
                <w:sz w:val="20"/>
                <w:szCs w:val="20"/>
              </w:rPr>
            </w:pPr>
            <w:r>
              <w:rPr>
                <w:rFonts w:ascii="Calibri" w:eastAsia="Calibri" w:hAnsi="Calibri" w:cs="Calibri"/>
                <w:color w:val="000000"/>
                <w:sz w:val="20"/>
                <w:szCs w:val="20"/>
              </w:rPr>
              <w:t>Pragati Naresh Gawhale</w:t>
            </w:r>
          </w:p>
        </w:tc>
        <w:tc>
          <w:tcPr>
            <w:tcW w:w="1230" w:type="dxa"/>
            <w:tcBorders>
              <w:left w:val="single" w:sz="1" w:space="0" w:color="000000"/>
              <w:bottom w:val="single" w:sz="1" w:space="0" w:color="000000"/>
            </w:tcBorders>
            <w:shd w:val="clear" w:color="auto" w:fill="auto"/>
          </w:tcPr>
          <w:p w14:paraId="0113B395" w14:textId="77777777" w:rsidR="00C418D3" w:rsidRDefault="00C418D3" w:rsidP="009375D8">
            <w:pPr>
              <w:autoSpaceDE w:val="0"/>
              <w:rPr>
                <w:rFonts w:ascii="Calibri" w:eastAsia="Calibri" w:hAnsi="Calibri" w:cs="Calibri"/>
                <w:color w:val="000000"/>
                <w:sz w:val="20"/>
                <w:szCs w:val="20"/>
              </w:rPr>
            </w:pPr>
            <w:r>
              <w:rPr>
                <w:rFonts w:ascii="Calibri" w:eastAsia="Calibri" w:hAnsi="Calibri" w:cs="Calibri"/>
                <w:color w:val="000000"/>
                <w:sz w:val="20"/>
                <w:szCs w:val="20"/>
              </w:rPr>
              <w:t>Self</w:t>
            </w:r>
          </w:p>
        </w:tc>
        <w:tc>
          <w:tcPr>
            <w:tcW w:w="1455" w:type="dxa"/>
            <w:tcBorders>
              <w:left w:val="single" w:sz="1" w:space="0" w:color="000000"/>
              <w:bottom w:val="single" w:sz="1" w:space="0" w:color="000000"/>
            </w:tcBorders>
            <w:shd w:val="clear" w:color="auto" w:fill="auto"/>
          </w:tcPr>
          <w:p w14:paraId="6BDCFE31" w14:textId="3DAFFE9E" w:rsidR="00C418D3" w:rsidRDefault="00A74D0A" w:rsidP="009375D8">
            <w:pPr>
              <w:autoSpaceDE w:val="0"/>
              <w:rPr>
                <w:rFonts w:ascii="Calibri" w:eastAsia="Calibri" w:hAnsi="Calibri" w:cs="Calibri"/>
                <w:color w:val="000000"/>
                <w:sz w:val="20"/>
                <w:szCs w:val="20"/>
              </w:rPr>
            </w:pPr>
            <w:r>
              <w:rPr>
                <w:rFonts w:ascii="Calibri" w:eastAsia="Calibri" w:hAnsi="Calibri" w:cs="Calibri"/>
                <w:color w:val="000000"/>
                <w:sz w:val="20"/>
                <w:szCs w:val="20"/>
              </w:rPr>
              <w:t>U7216069</w:t>
            </w:r>
          </w:p>
        </w:tc>
        <w:tc>
          <w:tcPr>
            <w:tcW w:w="1560" w:type="dxa"/>
            <w:tcBorders>
              <w:left w:val="single" w:sz="1" w:space="0" w:color="000000"/>
              <w:bottom w:val="single" w:sz="1" w:space="0" w:color="000000"/>
            </w:tcBorders>
            <w:shd w:val="clear" w:color="auto" w:fill="auto"/>
          </w:tcPr>
          <w:p w14:paraId="18109E4F" w14:textId="236FC069" w:rsidR="00C418D3" w:rsidRDefault="00A74D0A" w:rsidP="009375D8">
            <w:pPr>
              <w:autoSpaceDE w:val="0"/>
              <w:rPr>
                <w:rFonts w:ascii="Calibri" w:eastAsia="Calibri" w:hAnsi="Calibri" w:cs="Calibri"/>
                <w:color w:val="000000"/>
                <w:sz w:val="20"/>
                <w:szCs w:val="20"/>
              </w:rPr>
            </w:pPr>
            <w:r>
              <w:rPr>
                <w:rFonts w:ascii="Calibri" w:eastAsia="Calibri" w:hAnsi="Calibri" w:cs="Calibri"/>
                <w:color w:val="000000"/>
                <w:sz w:val="20"/>
                <w:szCs w:val="20"/>
              </w:rPr>
              <w:t>29/12/2020</w:t>
            </w:r>
          </w:p>
        </w:tc>
        <w:tc>
          <w:tcPr>
            <w:tcW w:w="1650" w:type="dxa"/>
            <w:tcBorders>
              <w:left w:val="single" w:sz="1" w:space="0" w:color="000000"/>
              <w:bottom w:val="single" w:sz="1" w:space="0" w:color="000000"/>
            </w:tcBorders>
            <w:shd w:val="clear" w:color="auto" w:fill="auto"/>
          </w:tcPr>
          <w:p w14:paraId="5095E922" w14:textId="155E2BE6" w:rsidR="00C418D3" w:rsidRDefault="00A74D0A" w:rsidP="009375D8">
            <w:pPr>
              <w:autoSpaceDE w:val="0"/>
              <w:rPr>
                <w:rFonts w:ascii="Calibri" w:eastAsia="Calibri" w:hAnsi="Calibri" w:cs="Calibri"/>
                <w:color w:val="000000"/>
                <w:sz w:val="20"/>
                <w:szCs w:val="20"/>
              </w:rPr>
            </w:pPr>
            <w:r>
              <w:rPr>
                <w:rFonts w:ascii="Calibri" w:eastAsia="Calibri" w:hAnsi="Calibri" w:cs="Calibri"/>
                <w:color w:val="000000"/>
                <w:sz w:val="20"/>
                <w:szCs w:val="20"/>
              </w:rPr>
              <w:t>29/12/2030</w:t>
            </w:r>
          </w:p>
        </w:tc>
        <w:tc>
          <w:tcPr>
            <w:tcW w:w="2198" w:type="dxa"/>
            <w:tcBorders>
              <w:left w:val="single" w:sz="1" w:space="0" w:color="000000"/>
              <w:bottom w:val="single" w:sz="1" w:space="0" w:color="000000"/>
              <w:right w:val="single" w:sz="1" w:space="0" w:color="000000"/>
            </w:tcBorders>
            <w:shd w:val="clear" w:color="auto" w:fill="auto"/>
          </w:tcPr>
          <w:p w14:paraId="221D8C2E" w14:textId="40F21AA9" w:rsidR="00C418D3" w:rsidRPr="00F23080" w:rsidRDefault="00A74D0A" w:rsidP="009375D8">
            <w:pPr>
              <w:autoSpaceDE w:val="0"/>
              <w:rPr>
                <w:rFonts w:ascii="Calibri" w:eastAsia="Calibri" w:hAnsi="Calibri" w:cs="Calibri"/>
                <w:color w:val="000000"/>
                <w:sz w:val="20"/>
                <w:szCs w:val="20"/>
              </w:rPr>
            </w:pPr>
            <w:r>
              <w:rPr>
                <w:rFonts w:ascii="Calibri" w:eastAsia="Calibri" w:hAnsi="Calibri" w:cs="Calibri"/>
                <w:color w:val="000000"/>
                <w:sz w:val="20"/>
                <w:szCs w:val="20"/>
              </w:rPr>
              <w:t>Mumbai</w:t>
            </w:r>
            <w:r w:rsidR="00C418D3">
              <w:rPr>
                <w:rFonts w:ascii="Calibri" w:eastAsia="Calibri" w:hAnsi="Calibri" w:cs="Calibri"/>
                <w:color w:val="000000"/>
                <w:sz w:val="20"/>
                <w:szCs w:val="20"/>
              </w:rPr>
              <w:t>, India</w:t>
            </w:r>
          </w:p>
        </w:tc>
      </w:tr>
    </w:tbl>
    <w:p w14:paraId="026EA610" w14:textId="77777777" w:rsidR="00B27ED3" w:rsidRPr="00F23080" w:rsidRDefault="00B27ED3" w:rsidP="00B6484D">
      <w:pPr>
        <w:rPr>
          <w:rFonts w:ascii="Calibri" w:eastAsia="Calibri" w:hAnsi="Calibri" w:cs="Calibri"/>
          <w:color w:val="000000"/>
          <w:sz w:val="20"/>
          <w:szCs w:val="20"/>
        </w:rPr>
      </w:pPr>
    </w:p>
    <w:sectPr w:rsidR="00B27ED3" w:rsidRPr="00F23080">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Bol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 w15:restartNumberingAfterBreak="0">
    <w:nsid w:val="06D53AD1"/>
    <w:multiLevelType w:val="hybridMultilevel"/>
    <w:tmpl w:val="3CA04528"/>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7" w15:restartNumberingAfterBreak="0">
    <w:nsid w:val="178923BD"/>
    <w:multiLevelType w:val="hybridMultilevel"/>
    <w:tmpl w:val="B7A0F794"/>
    <w:lvl w:ilvl="0" w:tplc="4009000D">
      <w:start w:val="1"/>
      <w:numFmt w:val="bullet"/>
      <w:lvlText w:val=""/>
      <w:lvlJc w:val="left"/>
      <w:pPr>
        <w:ind w:left="768" w:hanging="360"/>
      </w:pPr>
      <w:rPr>
        <w:rFonts w:ascii="Wingdings" w:hAnsi="Wingdings"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8" w15:restartNumberingAfterBreak="0">
    <w:nsid w:val="18743E2C"/>
    <w:multiLevelType w:val="hybridMultilevel"/>
    <w:tmpl w:val="47E47206"/>
    <w:lvl w:ilvl="0" w:tplc="4009000D">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9" w15:restartNumberingAfterBreak="0">
    <w:nsid w:val="29600D56"/>
    <w:multiLevelType w:val="hybridMultilevel"/>
    <w:tmpl w:val="897A7D16"/>
    <w:lvl w:ilvl="0" w:tplc="4009000D">
      <w:start w:val="1"/>
      <w:numFmt w:val="bullet"/>
      <w:lvlText w:val=""/>
      <w:lvlJc w:val="left"/>
      <w:pPr>
        <w:ind w:left="960" w:hanging="360"/>
      </w:pPr>
      <w:rPr>
        <w:rFonts w:ascii="Wingdings" w:hAnsi="Wingdings"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10" w15:restartNumberingAfterBreak="0">
    <w:nsid w:val="31D20C08"/>
    <w:multiLevelType w:val="hybridMultilevel"/>
    <w:tmpl w:val="861E9AAE"/>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11" w15:restartNumberingAfterBreak="0">
    <w:nsid w:val="56BF27D7"/>
    <w:multiLevelType w:val="hybridMultilevel"/>
    <w:tmpl w:val="18F4931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07C3E23"/>
    <w:multiLevelType w:val="hybridMultilevel"/>
    <w:tmpl w:val="13B43F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72368050">
    <w:abstractNumId w:val="0"/>
  </w:num>
  <w:num w:numId="2" w16cid:durableId="1204363979">
    <w:abstractNumId w:val="1"/>
  </w:num>
  <w:num w:numId="3" w16cid:durableId="1893537249">
    <w:abstractNumId w:val="2"/>
  </w:num>
  <w:num w:numId="4" w16cid:durableId="1689332112">
    <w:abstractNumId w:val="3"/>
  </w:num>
  <w:num w:numId="5" w16cid:durableId="1876383664">
    <w:abstractNumId w:val="4"/>
  </w:num>
  <w:num w:numId="6" w16cid:durableId="1849128746">
    <w:abstractNumId w:val="5"/>
  </w:num>
  <w:num w:numId="7" w16cid:durableId="1331328176">
    <w:abstractNumId w:val="9"/>
  </w:num>
  <w:num w:numId="8" w16cid:durableId="1030299923">
    <w:abstractNumId w:val="8"/>
  </w:num>
  <w:num w:numId="9" w16cid:durableId="1653213975">
    <w:abstractNumId w:val="12"/>
  </w:num>
  <w:num w:numId="10" w16cid:durableId="80683787">
    <w:abstractNumId w:val="10"/>
  </w:num>
  <w:num w:numId="11" w16cid:durableId="430010155">
    <w:abstractNumId w:val="6"/>
  </w:num>
  <w:num w:numId="12" w16cid:durableId="275142479">
    <w:abstractNumId w:val="7"/>
  </w:num>
  <w:num w:numId="13" w16cid:durableId="409472146">
    <w:abstractNumId w:val="11"/>
  </w:num>
  <w:num w:numId="14" w16cid:durableId="1255016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D3"/>
    <w:rsid w:val="00006CA3"/>
    <w:rsid w:val="0002584F"/>
    <w:rsid w:val="000336B3"/>
    <w:rsid w:val="000552F8"/>
    <w:rsid w:val="00067221"/>
    <w:rsid w:val="000F2D89"/>
    <w:rsid w:val="001113A2"/>
    <w:rsid w:val="00114BDA"/>
    <w:rsid w:val="001159CD"/>
    <w:rsid w:val="00171E0A"/>
    <w:rsid w:val="00181A05"/>
    <w:rsid w:val="0028574A"/>
    <w:rsid w:val="0033294C"/>
    <w:rsid w:val="00341512"/>
    <w:rsid w:val="003B0B94"/>
    <w:rsid w:val="003D645C"/>
    <w:rsid w:val="003F1FA8"/>
    <w:rsid w:val="004B353D"/>
    <w:rsid w:val="004C1399"/>
    <w:rsid w:val="00594A6B"/>
    <w:rsid w:val="00602B11"/>
    <w:rsid w:val="00645FBA"/>
    <w:rsid w:val="006D1E8E"/>
    <w:rsid w:val="00733EDE"/>
    <w:rsid w:val="00754CE8"/>
    <w:rsid w:val="00757936"/>
    <w:rsid w:val="007B2ACA"/>
    <w:rsid w:val="007C6A99"/>
    <w:rsid w:val="007F3687"/>
    <w:rsid w:val="008737E7"/>
    <w:rsid w:val="008B2915"/>
    <w:rsid w:val="008B2E4C"/>
    <w:rsid w:val="00912875"/>
    <w:rsid w:val="0092520C"/>
    <w:rsid w:val="0097464C"/>
    <w:rsid w:val="009763A9"/>
    <w:rsid w:val="009F3C4E"/>
    <w:rsid w:val="00A06622"/>
    <w:rsid w:val="00A24B6C"/>
    <w:rsid w:val="00A63633"/>
    <w:rsid w:val="00A74D0A"/>
    <w:rsid w:val="00A75E5C"/>
    <w:rsid w:val="00A82C0A"/>
    <w:rsid w:val="00B00210"/>
    <w:rsid w:val="00B27ED3"/>
    <w:rsid w:val="00B576FF"/>
    <w:rsid w:val="00B6484D"/>
    <w:rsid w:val="00B64D40"/>
    <w:rsid w:val="00BC3945"/>
    <w:rsid w:val="00C07C6A"/>
    <w:rsid w:val="00C27132"/>
    <w:rsid w:val="00C27D3B"/>
    <w:rsid w:val="00C341FC"/>
    <w:rsid w:val="00C418D3"/>
    <w:rsid w:val="00C46559"/>
    <w:rsid w:val="00C57F2A"/>
    <w:rsid w:val="00C95C02"/>
    <w:rsid w:val="00CE57C3"/>
    <w:rsid w:val="00CE7A55"/>
    <w:rsid w:val="00D71261"/>
    <w:rsid w:val="00D92635"/>
    <w:rsid w:val="00DE3B90"/>
    <w:rsid w:val="00E262A2"/>
    <w:rsid w:val="00EA57F3"/>
    <w:rsid w:val="00EB125D"/>
    <w:rsid w:val="00EC6FD3"/>
    <w:rsid w:val="00ED4638"/>
    <w:rsid w:val="00EF04F0"/>
    <w:rsid w:val="00F230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DD63"/>
  <w15:chartTrackingRefBased/>
  <w15:docId w15:val="{46C06C7E-A730-4B34-BB61-33E8B4BE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8D3"/>
    <w:pPr>
      <w:widowControl w:val="0"/>
      <w:suppressAutoHyphens/>
      <w:spacing w:after="0" w:line="240" w:lineRule="auto"/>
    </w:pPr>
    <w:rPr>
      <w:rFonts w:ascii="Times New Roman" w:eastAsia="SimSun" w:hAnsi="Times New Roman" w:cs="Mangal"/>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418D3"/>
    <w:pPr>
      <w:suppressAutoHyphens/>
      <w:spacing w:after="0" w:line="240" w:lineRule="auto"/>
    </w:pPr>
    <w:rPr>
      <w:rFonts w:ascii="Calibri" w:eastAsia="Calibri" w:hAnsi="Calibri" w:cs="Times New Roman"/>
      <w:sz w:val="20"/>
      <w:szCs w:val="20"/>
      <w:lang w:val="en-US" w:eastAsia="ar-SA"/>
    </w:rPr>
  </w:style>
  <w:style w:type="paragraph" w:customStyle="1" w:styleId="Normal1">
    <w:name w:val="Normal1"/>
    <w:rsid w:val="00C418D3"/>
    <w:pPr>
      <w:widowControl w:val="0"/>
      <w:suppressAutoHyphens/>
      <w:spacing w:after="0" w:line="240" w:lineRule="auto"/>
    </w:pPr>
    <w:rPr>
      <w:rFonts w:ascii="Arial" w:eastAsia="Arial" w:hAnsi="Arial" w:cs="Arial"/>
      <w:color w:val="000000"/>
      <w:sz w:val="20"/>
      <w:szCs w:val="20"/>
      <w:lang w:val="en-US" w:eastAsia="ar-SA"/>
    </w:rPr>
  </w:style>
  <w:style w:type="paragraph" w:styleId="ListParagraph">
    <w:name w:val="List Paragraph"/>
    <w:basedOn w:val="Normal"/>
    <w:uiPriority w:val="34"/>
    <w:qFormat/>
    <w:rsid w:val="00733EDE"/>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373549">
      <w:bodyDiv w:val="1"/>
      <w:marLeft w:val="0"/>
      <w:marRight w:val="0"/>
      <w:marTop w:val="0"/>
      <w:marBottom w:val="0"/>
      <w:divBdr>
        <w:top w:val="none" w:sz="0" w:space="0" w:color="auto"/>
        <w:left w:val="none" w:sz="0" w:space="0" w:color="auto"/>
        <w:bottom w:val="none" w:sz="0" w:space="0" w:color="auto"/>
        <w:right w:val="none" w:sz="0" w:space="0" w:color="auto"/>
      </w:divBdr>
    </w:div>
    <w:div w:id="199252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pragati gawhale</dc:creator>
  <cp:keywords/>
  <dc:description/>
  <cp:lastModifiedBy>pragati gawhale</cp:lastModifiedBy>
  <cp:revision>146</cp:revision>
  <dcterms:created xsi:type="dcterms:W3CDTF">2022-02-28T15:42:00Z</dcterms:created>
  <dcterms:modified xsi:type="dcterms:W3CDTF">2022-08-25T04:20:00Z</dcterms:modified>
</cp:coreProperties>
</file>