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C4482" w14:textId="37B32878" w:rsidR="0060196B" w:rsidRDefault="003C1EF2">
      <w:pPr>
        <w:pStyle w:val="divdocumentdivname"/>
        <w:spacing w:line="700" w:lineRule="atLeast"/>
        <w:jc w:val="center"/>
        <w:rPr>
          <w:rFonts w:ascii="Georgia" w:eastAsia="Georgia" w:hAnsi="Georgia" w:cs="Georgia"/>
          <w:b/>
          <w:bCs/>
          <w:smallCaps/>
          <w:sz w:val="46"/>
          <w:szCs w:val="46"/>
        </w:rPr>
      </w:pPr>
      <w:r>
        <w:rPr>
          <w:rStyle w:val="span"/>
          <w:rFonts w:ascii="Georgia" w:eastAsia="Georgia" w:hAnsi="Georgia" w:cs="Georgia"/>
          <w:b/>
          <w:bCs/>
          <w:smallCaps/>
          <w:sz w:val="46"/>
          <w:szCs w:val="46"/>
        </w:rPr>
        <w:t>R</w:t>
      </w:r>
      <w:r w:rsidR="004136CD">
        <w:rPr>
          <w:rStyle w:val="span"/>
          <w:rFonts w:ascii="Georgia" w:eastAsia="Georgia" w:hAnsi="Georgia" w:cs="Georgia"/>
          <w:b/>
          <w:bCs/>
          <w:smallCaps/>
          <w:sz w:val="46"/>
          <w:szCs w:val="46"/>
        </w:rPr>
        <w:t>ick</w:t>
      </w:r>
      <w:r w:rsidR="00E553AD">
        <w:rPr>
          <w:rFonts w:ascii="Georgia" w:eastAsia="Georgia" w:hAnsi="Georgia" w:cs="Georgia"/>
          <w:b/>
          <w:bCs/>
          <w:smallCaps/>
          <w:sz w:val="46"/>
          <w:szCs w:val="46"/>
        </w:rPr>
        <w:t xml:space="preserve"> </w:t>
      </w:r>
      <w:r w:rsidR="004136CD">
        <w:rPr>
          <w:rStyle w:val="span"/>
          <w:rFonts w:ascii="Georgia" w:eastAsia="Georgia" w:hAnsi="Georgia" w:cs="Georgia"/>
          <w:b/>
          <w:bCs/>
          <w:smallCaps/>
          <w:sz w:val="46"/>
          <w:szCs w:val="46"/>
        </w:rPr>
        <w:t>Agube</w:t>
      </w:r>
    </w:p>
    <w:p w14:paraId="102CFB22" w14:textId="1ABBFA38" w:rsidR="0060196B" w:rsidRDefault="00896AC6">
      <w:pPr>
        <w:pStyle w:val="divaddress"/>
        <w:spacing w:before="160"/>
        <w:rPr>
          <w:rFonts w:ascii="Georgia" w:eastAsia="Georgia" w:hAnsi="Georgia" w:cs="Georgia"/>
        </w:rPr>
      </w:pPr>
      <w:r>
        <w:rPr>
          <w:rStyle w:val="span"/>
          <w:rFonts w:ascii="Georgia" w:eastAsia="Georgia" w:hAnsi="Georgia" w:cs="Georgia"/>
          <w:sz w:val="22"/>
          <w:szCs w:val="22"/>
        </w:rPr>
        <w:t>Houston</w:t>
      </w:r>
      <w:r w:rsidR="00E553AD">
        <w:rPr>
          <w:rStyle w:val="span"/>
          <w:rFonts w:ascii="Georgia" w:eastAsia="Georgia" w:hAnsi="Georgia" w:cs="Georgia"/>
          <w:sz w:val="22"/>
          <w:szCs w:val="22"/>
        </w:rPr>
        <w:t xml:space="preserve">, </w:t>
      </w:r>
      <w:r>
        <w:rPr>
          <w:rStyle w:val="span"/>
          <w:rFonts w:ascii="Georgia" w:eastAsia="Georgia" w:hAnsi="Georgia" w:cs="Georgia"/>
          <w:sz w:val="22"/>
          <w:szCs w:val="22"/>
        </w:rPr>
        <w:t>TX</w:t>
      </w:r>
      <w:r w:rsidR="00E553AD">
        <w:rPr>
          <w:rStyle w:val="documentzipsuffix"/>
          <w:rFonts w:ascii="Georgia" w:eastAsia="Georgia" w:hAnsi="Georgia" w:cs="Georgia"/>
        </w:rPr>
        <w:t xml:space="preserve"> </w:t>
      </w:r>
      <w:r>
        <w:rPr>
          <w:rStyle w:val="span"/>
          <w:rFonts w:ascii="Georgia" w:eastAsia="Georgia" w:hAnsi="Georgia" w:cs="Georgia"/>
          <w:sz w:val="22"/>
          <w:szCs w:val="22"/>
        </w:rPr>
        <w:t>77487</w:t>
      </w:r>
      <w:r w:rsidR="00E553AD">
        <w:rPr>
          <w:rStyle w:val="span"/>
          <w:rFonts w:ascii="Georgia" w:eastAsia="Georgia" w:hAnsi="Georgia" w:cs="Georgia"/>
          <w:sz w:val="22"/>
          <w:szCs w:val="22"/>
        </w:rPr>
        <w:t> </w:t>
      </w:r>
      <w:r w:rsidR="00E553AD">
        <w:rPr>
          <w:rStyle w:val="documentzipsuffix"/>
          <w:rFonts w:ascii="Georgia" w:eastAsia="Georgia" w:hAnsi="Georgia" w:cs="Georgia"/>
        </w:rPr>
        <w:t xml:space="preserve"> </w:t>
      </w:r>
      <w:r w:rsidR="00E553AD">
        <w:rPr>
          <w:rStyle w:val="documentzipsuffix"/>
          <w:rFonts w:ascii="Georgia" w:eastAsia="Georgia" w:hAnsi="Georgia" w:cs="Georgia"/>
        </w:rPr>
        <w:br/>
      </w:r>
      <w:r w:rsidR="00E553AD">
        <w:rPr>
          <w:rStyle w:val="span"/>
          <w:rFonts w:ascii="Georgia" w:eastAsia="Georgia" w:hAnsi="Georgia" w:cs="Georgia"/>
          <w:vanish/>
          <w:sz w:val="22"/>
          <w:szCs w:val="22"/>
        </w:rPr>
        <w:t>60642, Chicago, IL </w:t>
      </w:r>
      <w:r w:rsidR="00E553AD">
        <w:rPr>
          <w:rStyle w:val="documentzipprefix"/>
          <w:rFonts w:ascii="Georgia" w:eastAsia="Georgia" w:hAnsi="Georgia" w:cs="Georgia"/>
        </w:rPr>
        <w:t xml:space="preserve"> </w:t>
      </w:r>
      <w:r w:rsidR="00E553AD">
        <w:rPr>
          <w:rStyle w:val="span"/>
          <w:rFonts w:ascii="Georgia" w:eastAsia="Georgia" w:hAnsi="Georgia" w:cs="Georgia"/>
          <w:sz w:val="22"/>
          <w:szCs w:val="22"/>
        </w:rPr>
        <w:t>(</w:t>
      </w:r>
      <w:r w:rsidR="003F7BB3">
        <w:rPr>
          <w:rStyle w:val="span"/>
          <w:rFonts w:ascii="Georgia" w:eastAsia="Georgia" w:hAnsi="Georgia" w:cs="Georgia"/>
          <w:sz w:val="22"/>
          <w:szCs w:val="22"/>
        </w:rPr>
        <w:t>713</w:t>
      </w:r>
      <w:r w:rsidR="00E553AD">
        <w:rPr>
          <w:rStyle w:val="span"/>
          <w:rFonts w:ascii="Georgia" w:eastAsia="Georgia" w:hAnsi="Georgia" w:cs="Georgia"/>
          <w:sz w:val="22"/>
          <w:szCs w:val="22"/>
        </w:rPr>
        <w:t xml:space="preserve">) </w:t>
      </w:r>
      <w:r w:rsidR="003F7BB3">
        <w:rPr>
          <w:rStyle w:val="span"/>
          <w:rFonts w:ascii="Georgia" w:eastAsia="Georgia" w:hAnsi="Georgia" w:cs="Georgia"/>
          <w:sz w:val="22"/>
          <w:szCs w:val="22"/>
        </w:rPr>
        <w:t>592</w:t>
      </w:r>
      <w:r w:rsidR="00E553AD">
        <w:rPr>
          <w:rStyle w:val="span"/>
          <w:rFonts w:ascii="Georgia" w:eastAsia="Georgia" w:hAnsi="Georgia" w:cs="Georgia"/>
          <w:sz w:val="22"/>
          <w:szCs w:val="22"/>
        </w:rPr>
        <w:t>-</w:t>
      </w:r>
      <w:r w:rsidR="003F7BB3">
        <w:rPr>
          <w:rStyle w:val="span"/>
          <w:rFonts w:ascii="Georgia" w:eastAsia="Georgia" w:hAnsi="Georgia" w:cs="Georgia"/>
          <w:sz w:val="22"/>
          <w:szCs w:val="22"/>
        </w:rPr>
        <w:t>2658</w:t>
      </w:r>
      <w:r w:rsidR="00E553AD">
        <w:rPr>
          <w:rStyle w:val="span"/>
          <w:rFonts w:ascii="Georgia" w:eastAsia="Georgia" w:hAnsi="Georgia" w:cs="Georgia"/>
          <w:sz w:val="22"/>
          <w:szCs w:val="22"/>
        </w:rPr>
        <w:t xml:space="preserve"> - </w:t>
      </w:r>
      <w:r w:rsidR="003F7BB3">
        <w:rPr>
          <w:rStyle w:val="span"/>
          <w:rFonts w:ascii="Georgia" w:eastAsia="Georgia" w:hAnsi="Georgia" w:cs="Georgia"/>
          <w:sz w:val="22"/>
          <w:szCs w:val="22"/>
        </w:rPr>
        <w:t>rickagube</w:t>
      </w:r>
      <w:r w:rsidR="00E553AD">
        <w:rPr>
          <w:rStyle w:val="span"/>
          <w:rFonts w:ascii="Georgia" w:eastAsia="Georgia" w:hAnsi="Georgia" w:cs="Georgia"/>
          <w:sz w:val="22"/>
          <w:szCs w:val="22"/>
        </w:rPr>
        <w:t>@gmail.com</w:t>
      </w:r>
    </w:p>
    <w:p w14:paraId="28AAFAE7" w14:textId="77777777" w:rsidR="0060196B" w:rsidRDefault="00E553AD">
      <w:pPr>
        <w:pStyle w:val="divdocumentdivsectiontitle"/>
        <w:pBdr>
          <w:top w:val="dotted" w:sz="8" w:space="2" w:color="003300"/>
        </w:pBdr>
        <w:spacing w:before="280" w:after="140"/>
        <w:rPr>
          <w:rFonts w:ascii="Georgia" w:eastAsia="Georgia" w:hAnsi="Georgia" w:cs="Georgia"/>
          <w:b/>
          <w:bCs/>
          <w:smallCaps/>
        </w:rPr>
      </w:pPr>
      <w:r>
        <w:rPr>
          <w:rFonts w:ascii="Georgia" w:eastAsia="Georgia" w:hAnsi="Georgia" w:cs="Georgia"/>
          <w:b/>
          <w:bCs/>
          <w:smallCaps/>
        </w:rPr>
        <w:t>Professional Summary</w:t>
      </w:r>
    </w:p>
    <w:p w14:paraId="4268488F" w14:textId="019D0E25" w:rsidR="0060196B" w:rsidRDefault="00E553AD">
      <w:pPr>
        <w:pStyle w:val="p"/>
        <w:spacing w:line="340" w:lineRule="atLeast"/>
        <w:ind w:left="2000"/>
        <w:rPr>
          <w:rFonts w:ascii="Georgia" w:eastAsia="Georgia" w:hAnsi="Georgia" w:cs="Georgia"/>
          <w:sz w:val="22"/>
          <w:szCs w:val="22"/>
        </w:rPr>
      </w:pPr>
      <w:r>
        <w:rPr>
          <w:rFonts w:ascii="Georgia" w:eastAsia="Georgia" w:hAnsi="Georgia" w:cs="Georgia"/>
          <w:sz w:val="22"/>
          <w:szCs w:val="22"/>
        </w:rPr>
        <w:t xml:space="preserve">Ambitious Cloud Engineer with </w:t>
      </w:r>
      <w:r w:rsidR="00A5390F">
        <w:rPr>
          <w:rFonts w:ascii="Georgia" w:eastAsia="Georgia" w:hAnsi="Georgia" w:cs="Georgia"/>
          <w:sz w:val="22"/>
          <w:szCs w:val="22"/>
        </w:rPr>
        <w:t>8</w:t>
      </w:r>
      <w:r>
        <w:rPr>
          <w:rFonts w:ascii="Georgia" w:eastAsia="Georgia" w:hAnsi="Georgia" w:cs="Georgia"/>
          <w:sz w:val="22"/>
          <w:szCs w:val="22"/>
        </w:rPr>
        <w:t xml:space="preserve">+ years of firsthand IT experience provisioning solutions in cloud-native, </w:t>
      </w:r>
      <w:r w:rsidR="005A5599">
        <w:rPr>
          <w:rFonts w:ascii="Georgia" w:eastAsia="Georgia" w:hAnsi="Georgia" w:cs="Georgia"/>
          <w:sz w:val="22"/>
          <w:szCs w:val="22"/>
        </w:rPr>
        <w:t>on-premises</w:t>
      </w:r>
      <w:r>
        <w:rPr>
          <w:rFonts w:ascii="Georgia" w:eastAsia="Georgia" w:hAnsi="Georgia" w:cs="Georgia"/>
          <w:sz w:val="22"/>
          <w:szCs w:val="22"/>
        </w:rPr>
        <w:t>, and hybrid cloud environments architected frameworks. Diligent and meticulous professional commended for best practices</w:t>
      </w:r>
      <w:r w:rsidR="0013432D">
        <w:rPr>
          <w:rFonts w:ascii="Georgia" w:eastAsia="Georgia" w:hAnsi="Georgia" w:cs="Georgia"/>
          <w:sz w:val="22"/>
          <w:szCs w:val="22"/>
        </w:rPr>
        <w:t>,</w:t>
      </w:r>
      <w:r>
        <w:rPr>
          <w:rFonts w:ascii="Georgia" w:eastAsia="Georgia" w:hAnsi="Georgia" w:cs="Georgia"/>
          <w:sz w:val="22"/>
          <w:szCs w:val="22"/>
        </w:rPr>
        <w:t xml:space="preserve"> quickly learning new procedures and technologies</w:t>
      </w:r>
      <w:r w:rsidR="0013432D">
        <w:rPr>
          <w:rFonts w:ascii="Georgia" w:eastAsia="Georgia" w:hAnsi="Georgia" w:cs="Georgia"/>
          <w:sz w:val="22"/>
          <w:szCs w:val="22"/>
        </w:rPr>
        <w:t>, and sharing knowledge with junior associates</w:t>
      </w:r>
      <w:r>
        <w:rPr>
          <w:rFonts w:ascii="Georgia" w:eastAsia="Georgia" w:hAnsi="Georgia" w:cs="Georgia"/>
          <w:sz w:val="22"/>
          <w:szCs w:val="22"/>
        </w:rPr>
        <w:t>.</w:t>
      </w:r>
    </w:p>
    <w:p w14:paraId="35B46B38" w14:textId="77777777" w:rsidR="0060196B" w:rsidRDefault="00E553AD">
      <w:pPr>
        <w:pStyle w:val="divdocumentdivsectiontitle"/>
        <w:pBdr>
          <w:top w:val="dotted" w:sz="8" w:space="2" w:color="003300"/>
        </w:pBdr>
        <w:spacing w:before="280" w:after="140"/>
        <w:rPr>
          <w:rFonts w:ascii="Georgia" w:eastAsia="Georgia" w:hAnsi="Georgia" w:cs="Georgia"/>
          <w:b/>
          <w:bCs/>
          <w:smallCaps/>
        </w:rPr>
      </w:pPr>
      <w:r>
        <w:rPr>
          <w:rFonts w:ascii="Georgia" w:eastAsia="Georgia" w:hAnsi="Georgia" w:cs="Georgia"/>
          <w:b/>
          <w:bCs/>
          <w:smallCaps/>
        </w:rPr>
        <w:t>Skills</w:t>
      </w:r>
    </w:p>
    <w:tbl>
      <w:tblPr>
        <w:tblStyle w:val="divdocumenttable"/>
        <w:tblW w:w="0" w:type="auto"/>
        <w:tblInd w:w="2005" w:type="dxa"/>
        <w:tblLayout w:type="fixed"/>
        <w:tblCellMar>
          <w:left w:w="0" w:type="dxa"/>
          <w:right w:w="0" w:type="dxa"/>
        </w:tblCellMar>
        <w:tblLook w:val="05E0" w:firstRow="1" w:lastRow="1" w:firstColumn="1" w:lastColumn="1" w:noHBand="0" w:noVBand="1"/>
      </w:tblPr>
      <w:tblGrid>
        <w:gridCol w:w="4120"/>
        <w:gridCol w:w="4276"/>
      </w:tblGrid>
      <w:tr w:rsidR="0060196B" w14:paraId="1875AD64" w14:textId="77777777" w:rsidTr="00A67276">
        <w:tc>
          <w:tcPr>
            <w:tcW w:w="4120" w:type="dxa"/>
            <w:tcMar>
              <w:top w:w="5" w:type="dxa"/>
              <w:left w:w="5" w:type="dxa"/>
              <w:bottom w:w="5" w:type="dxa"/>
              <w:right w:w="5" w:type="dxa"/>
            </w:tcMar>
            <w:hideMark/>
          </w:tcPr>
          <w:p w14:paraId="2C581E2E" w14:textId="13CC1A46" w:rsidR="0060196B" w:rsidRDefault="00A67276">
            <w:pPr>
              <w:pStyle w:val="ulli"/>
              <w:numPr>
                <w:ilvl w:val="0"/>
                <w:numId w:val="1"/>
              </w:numPr>
              <w:spacing w:line="340" w:lineRule="atLeast"/>
              <w:ind w:left="460" w:hanging="201"/>
              <w:rPr>
                <w:rFonts w:ascii="Georgia" w:eastAsia="Georgia" w:hAnsi="Georgia" w:cs="Georgia"/>
                <w:sz w:val="22"/>
                <w:szCs w:val="22"/>
              </w:rPr>
            </w:pPr>
            <w:r>
              <w:t>Firewalls &amp; Log Analysis, SIEM, etc.</w:t>
            </w:r>
            <w:r>
              <w:br/>
              <w:t xml:space="preserve">Orchestration Services ECS, Docker Containers, Elastic Beanstalk – Amazon Web Services (EC2, EBS, S3, IAM, AMI, VPC, VPC Peering, NACL, Security Groups, Route53, Auto Scaling, ELB, SNS, CloudWatch and Cloud Formation). Palo Alto Prisma Cloud, Dome9, </w:t>
            </w:r>
            <w:r w:rsidR="00E553AD">
              <w:rPr>
                <w:rFonts w:ascii="Georgia" w:eastAsia="Georgia" w:hAnsi="Georgia" w:cs="Georgia"/>
                <w:sz w:val="22"/>
                <w:szCs w:val="22"/>
              </w:rPr>
              <w:t xml:space="preserve">Experience with Infrastructure Orchestration and Configuration </w:t>
            </w:r>
          </w:p>
          <w:p w14:paraId="4B8A871A" w14:textId="6A1CDA8C" w:rsidR="0060196B" w:rsidRDefault="00E553AD">
            <w:pPr>
              <w:pStyle w:val="ulli"/>
              <w:numPr>
                <w:ilvl w:val="0"/>
                <w:numId w:val="1"/>
              </w:numPr>
              <w:spacing w:line="340" w:lineRule="atLeast"/>
              <w:ind w:left="460" w:hanging="201"/>
              <w:rPr>
                <w:rFonts w:ascii="Georgia" w:eastAsia="Georgia" w:hAnsi="Georgia" w:cs="Georgia"/>
                <w:sz w:val="22"/>
                <w:szCs w:val="22"/>
              </w:rPr>
            </w:pPr>
            <w:r>
              <w:rPr>
                <w:rFonts w:ascii="Georgia" w:eastAsia="Georgia" w:hAnsi="Georgia" w:cs="Georgia"/>
                <w:sz w:val="22"/>
                <w:szCs w:val="22"/>
              </w:rPr>
              <w:t>Programming</w:t>
            </w:r>
            <w:r w:rsidR="0036472A">
              <w:rPr>
                <w:rFonts w:ascii="Georgia" w:eastAsia="Georgia" w:hAnsi="Georgia" w:cs="Georgia"/>
                <w:sz w:val="22"/>
                <w:szCs w:val="22"/>
              </w:rPr>
              <w:t xml:space="preserve"> and markup</w:t>
            </w:r>
            <w:r>
              <w:rPr>
                <w:rFonts w:ascii="Georgia" w:eastAsia="Georgia" w:hAnsi="Georgia" w:cs="Georgia"/>
                <w:sz w:val="22"/>
                <w:szCs w:val="22"/>
              </w:rPr>
              <w:t xml:space="preserve"> language skills – C#, Python, Java, Javascript, SQL, JSON, and YAML.</w:t>
            </w:r>
          </w:p>
          <w:p w14:paraId="1C6DD9B9" w14:textId="4D5DE072" w:rsidR="0060196B" w:rsidRDefault="0060196B" w:rsidP="008F7C87">
            <w:pPr>
              <w:pStyle w:val="ulli"/>
              <w:spacing w:line="340" w:lineRule="atLeast"/>
              <w:ind w:left="460"/>
              <w:rPr>
                <w:rFonts w:ascii="Georgia" w:eastAsia="Georgia" w:hAnsi="Georgia" w:cs="Georgia"/>
                <w:sz w:val="22"/>
                <w:szCs w:val="22"/>
              </w:rPr>
            </w:pPr>
          </w:p>
        </w:tc>
        <w:tc>
          <w:tcPr>
            <w:tcW w:w="4276" w:type="dxa"/>
            <w:tcBorders>
              <w:left w:val="single" w:sz="8" w:space="0" w:color="FEFDFD"/>
            </w:tcBorders>
            <w:tcMar>
              <w:top w:w="5" w:type="dxa"/>
              <w:left w:w="10" w:type="dxa"/>
              <w:bottom w:w="5" w:type="dxa"/>
              <w:right w:w="5" w:type="dxa"/>
            </w:tcMar>
            <w:hideMark/>
          </w:tcPr>
          <w:p w14:paraId="1D51FD27" w14:textId="49556E1B" w:rsidR="0060196B" w:rsidRDefault="00A67276">
            <w:pPr>
              <w:pStyle w:val="ulli"/>
              <w:numPr>
                <w:ilvl w:val="0"/>
                <w:numId w:val="2"/>
              </w:numPr>
              <w:spacing w:line="340" w:lineRule="atLeast"/>
              <w:ind w:left="460" w:hanging="201"/>
              <w:rPr>
                <w:rFonts w:ascii="Georgia" w:eastAsia="Georgia" w:hAnsi="Georgia" w:cs="Georgia"/>
                <w:sz w:val="22"/>
                <w:szCs w:val="22"/>
              </w:rPr>
            </w:pPr>
            <w:r w:rsidRPr="00A67276">
              <w:rPr>
                <w:rFonts w:ascii="Georgia" w:eastAsia="Georgia" w:hAnsi="Georgia" w:cs="Georgia"/>
                <w:sz w:val="22"/>
                <w:szCs w:val="22"/>
              </w:rPr>
              <w:t>Database Querying Languages; PostgreSQL, MySQL, SQL server, NOSQL/DynamoDB. Jenkins, Puppet, Chef, Terraform, Ansible. AWS Inspector, AWS Shield, Macie, Guard Duty, AWS Secret Manager, Cloud Passage, Qualys, Nessus, OpenVAS, Symantec DLP.</w:t>
            </w:r>
            <w:r w:rsidR="008F7C87">
              <w:rPr>
                <w:rFonts w:ascii="Georgia" w:eastAsia="Georgia" w:hAnsi="Georgia" w:cs="Georgia"/>
                <w:sz w:val="22"/>
                <w:szCs w:val="22"/>
              </w:rPr>
              <w:t xml:space="preserve"> </w:t>
            </w:r>
            <w:r w:rsidRPr="00A67276">
              <w:rPr>
                <w:rFonts w:ascii="Georgia" w:eastAsia="Georgia" w:hAnsi="Georgia" w:cs="Georgia"/>
                <w:sz w:val="22"/>
                <w:szCs w:val="22"/>
              </w:rPr>
              <w:t>(IDS/IPS) SIEM (AlienVault).</w:t>
            </w:r>
            <w:r>
              <w:rPr>
                <w:rFonts w:ascii="Georgia" w:eastAsia="Georgia" w:hAnsi="Georgia" w:cs="Georgia"/>
                <w:sz w:val="22"/>
                <w:szCs w:val="22"/>
              </w:rPr>
              <w:t xml:space="preserve"> M</w:t>
            </w:r>
            <w:r w:rsidR="00E553AD">
              <w:rPr>
                <w:rFonts w:ascii="Georgia" w:eastAsia="Georgia" w:hAnsi="Georgia" w:cs="Georgia"/>
                <w:sz w:val="22"/>
                <w:szCs w:val="22"/>
              </w:rPr>
              <w:t>igration</w:t>
            </w:r>
            <w:r w:rsidR="001E2A6E">
              <w:rPr>
                <w:rFonts w:ascii="Georgia" w:eastAsia="Georgia" w:hAnsi="Georgia" w:cs="Georgia"/>
                <w:sz w:val="22"/>
                <w:szCs w:val="22"/>
              </w:rPr>
              <w:t xml:space="preserve">, </w:t>
            </w:r>
            <w:r w:rsidR="00E553AD">
              <w:rPr>
                <w:rFonts w:ascii="Georgia" w:eastAsia="Georgia" w:hAnsi="Georgia" w:cs="Georgia"/>
                <w:sz w:val="22"/>
                <w:szCs w:val="22"/>
              </w:rPr>
              <w:t>AWS DMS, AWS Direct Connect, AWS Snowball, CloudEndure, and Data Sync.</w:t>
            </w:r>
          </w:p>
          <w:p w14:paraId="1D672150" w14:textId="439F3C39" w:rsidR="00845901" w:rsidRDefault="00845901">
            <w:pPr>
              <w:pStyle w:val="ulli"/>
              <w:numPr>
                <w:ilvl w:val="0"/>
                <w:numId w:val="2"/>
              </w:numPr>
              <w:spacing w:line="340" w:lineRule="atLeast"/>
              <w:ind w:left="460" w:hanging="201"/>
              <w:rPr>
                <w:rFonts w:ascii="Georgia" w:eastAsia="Georgia" w:hAnsi="Georgia" w:cs="Georgia"/>
                <w:sz w:val="22"/>
                <w:szCs w:val="22"/>
              </w:rPr>
            </w:pPr>
            <w:r>
              <w:rPr>
                <w:rFonts w:ascii="Georgia" w:eastAsia="Georgia" w:hAnsi="Georgia" w:cs="Georgia"/>
                <w:sz w:val="22"/>
                <w:szCs w:val="22"/>
              </w:rPr>
              <w:t>Excellent knowledge of Information S</w:t>
            </w:r>
            <w:r w:rsidR="008359A3">
              <w:rPr>
                <w:rFonts w:ascii="Georgia" w:eastAsia="Georgia" w:hAnsi="Georgia" w:cs="Georgia"/>
                <w:sz w:val="22"/>
                <w:szCs w:val="22"/>
              </w:rPr>
              <w:t>ystems</w:t>
            </w:r>
            <w:r>
              <w:rPr>
                <w:rFonts w:ascii="Georgia" w:eastAsia="Georgia" w:hAnsi="Georgia" w:cs="Georgia"/>
                <w:sz w:val="22"/>
                <w:szCs w:val="22"/>
              </w:rPr>
              <w:t xml:space="preserve"> Audit with Governance, Risk and Compliance (GRC)</w:t>
            </w:r>
            <w:r w:rsidR="00015BFC">
              <w:rPr>
                <w:rFonts w:ascii="Georgia" w:eastAsia="Georgia" w:hAnsi="Georgia" w:cs="Georgia"/>
                <w:sz w:val="22"/>
                <w:szCs w:val="22"/>
              </w:rPr>
              <w:t>.</w:t>
            </w:r>
          </w:p>
        </w:tc>
      </w:tr>
    </w:tbl>
    <w:p w14:paraId="661BF29B" w14:textId="77777777" w:rsidR="00327D42" w:rsidRDefault="00327D42" w:rsidP="00327D42">
      <w:pPr>
        <w:pStyle w:val="divdocumentdivsectiontitle"/>
        <w:pBdr>
          <w:top w:val="dotted" w:sz="8" w:space="2" w:color="003300"/>
        </w:pBdr>
        <w:spacing w:before="280" w:after="140"/>
        <w:rPr>
          <w:rFonts w:ascii="Georgia" w:eastAsia="Georgia" w:hAnsi="Georgia" w:cs="Georgia"/>
          <w:b/>
          <w:bCs/>
          <w:smallCaps/>
        </w:rPr>
      </w:pPr>
      <w:r>
        <w:rPr>
          <w:rFonts w:ascii="Georgia" w:eastAsia="Georgia" w:hAnsi="Georgia" w:cs="Georgia"/>
          <w:b/>
          <w:bCs/>
          <w:smallCaps/>
        </w:rPr>
        <w:t>Certifications</w:t>
      </w:r>
    </w:p>
    <w:p w14:paraId="59371D04" w14:textId="4A7FEFBF" w:rsidR="00327D42" w:rsidRPr="00EF7B49" w:rsidRDefault="00327D42" w:rsidP="00327D42">
      <w:pPr>
        <w:pStyle w:val="p"/>
        <w:spacing w:line="340" w:lineRule="atLeast"/>
        <w:ind w:left="2000"/>
        <w:rPr>
          <w:rFonts w:ascii="Georgia" w:eastAsia="Georgia" w:hAnsi="Georgia" w:cs="Georgia"/>
          <w:b/>
          <w:bCs/>
          <w:color w:val="FF0000"/>
          <w:sz w:val="22"/>
          <w:szCs w:val="22"/>
        </w:rPr>
      </w:pPr>
      <w:r w:rsidRPr="00EF7B49">
        <w:rPr>
          <w:rFonts w:ascii="Georgia" w:eastAsia="Georgia" w:hAnsi="Georgia" w:cs="Georgia"/>
          <w:b/>
          <w:bCs/>
          <w:color w:val="FF0000"/>
          <w:sz w:val="22"/>
          <w:szCs w:val="22"/>
        </w:rPr>
        <w:t>AWS Certified Cloud Practitioner</w:t>
      </w:r>
      <w:r w:rsidR="00A5390F">
        <w:rPr>
          <w:rFonts w:ascii="Georgia" w:eastAsia="Georgia" w:hAnsi="Georgia" w:cs="Georgia"/>
          <w:b/>
          <w:bCs/>
          <w:color w:val="FF0000"/>
          <w:sz w:val="22"/>
          <w:szCs w:val="22"/>
        </w:rPr>
        <w:t xml:space="preserve"> -</w:t>
      </w:r>
      <w:r w:rsidRPr="00EF7B49">
        <w:rPr>
          <w:rFonts w:ascii="Georgia" w:eastAsia="Georgia" w:hAnsi="Georgia" w:cs="Georgia"/>
          <w:b/>
          <w:bCs/>
          <w:color w:val="FF0000"/>
          <w:sz w:val="22"/>
          <w:szCs w:val="22"/>
        </w:rPr>
        <w:t xml:space="preserve"> (</w:t>
      </w:r>
      <w:r w:rsidR="00A5390F" w:rsidRPr="00A5390F">
        <w:rPr>
          <w:rFonts w:ascii="Georgia" w:eastAsia="Georgia" w:hAnsi="Georgia" w:cs="Georgia"/>
          <w:b/>
          <w:bCs/>
          <w:color w:val="FF0000"/>
          <w:sz w:val="22"/>
          <w:szCs w:val="22"/>
        </w:rPr>
        <w:t>Certified</w:t>
      </w:r>
      <w:r w:rsidRPr="00EF7B49">
        <w:rPr>
          <w:rFonts w:ascii="Georgia" w:eastAsia="Georgia" w:hAnsi="Georgia" w:cs="Georgia"/>
          <w:b/>
          <w:bCs/>
          <w:color w:val="FF0000"/>
          <w:sz w:val="22"/>
          <w:szCs w:val="22"/>
        </w:rPr>
        <w:t>)</w:t>
      </w:r>
    </w:p>
    <w:p w14:paraId="32611432" w14:textId="663E2501" w:rsidR="00327D42" w:rsidRPr="00EF7B49" w:rsidRDefault="00327D42" w:rsidP="00A5390F">
      <w:pPr>
        <w:pStyle w:val="p"/>
        <w:spacing w:line="340" w:lineRule="atLeast"/>
        <w:ind w:left="2000"/>
        <w:rPr>
          <w:rFonts w:ascii="Georgia" w:eastAsia="Georgia" w:hAnsi="Georgia" w:cs="Georgia"/>
          <w:b/>
          <w:bCs/>
          <w:color w:val="FF0000"/>
          <w:sz w:val="22"/>
          <w:szCs w:val="22"/>
        </w:rPr>
      </w:pPr>
      <w:r w:rsidRPr="00EF7B49">
        <w:rPr>
          <w:rFonts w:ascii="Georgia" w:eastAsia="Georgia" w:hAnsi="Georgia" w:cs="Georgia"/>
          <w:b/>
          <w:bCs/>
          <w:color w:val="FF0000"/>
          <w:sz w:val="22"/>
          <w:szCs w:val="22"/>
        </w:rPr>
        <w:t>AWS Certified Solutions Architect Associate</w:t>
      </w:r>
      <w:r w:rsidR="00A5390F">
        <w:rPr>
          <w:rFonts w:ascii="Georgia" w:eastAsia="Georgia" w:hAnsi="Georgia" w:cs="Georgia"/>
          <w:b/>
          <w:bCs/>
          <w:color w:val="FF0000"/>
          <w:sz w:val="22"/>
          <w:szCs w:val="22"/>
        </w:rPr>
        <w:t xml:space="preserve"> -</w:t>
      </w:r>
      <w:r w:rsidRPr="00EF7B49">
        <w:rPr>
          <w:rFonts w:ascii="Georgia" w:eastAsia="Georgia" w:hAnsi="Georgia" w:cs="Georgia"/>
          <w:b/>
          <w:bCs/>
          <w:color w:val="FF0000"/>
          <w:sz w:val="22"/>
          <w:szCs w:val="22"/>
        </w:rPr>
        <w:t xml:space="preserve"> </w:t>
      </w:r>
      <w:r w:rsidR="00A5390F" w:rsidRPr="00EF7B49">
        <w:rPr>
          <w:rFonts w:ascii="Georgia" w:eastAsia="Georgia" w:hAnsi="Georgia" w:cs="Georgia"/>
          <w:b/>
          <w:bCs/>
          <w:color w:val="FF0000"/>
          <w:sz w:val="22"/>
          <w:szCs w:val="22"/>
        </w:rPr>
        <w:t>(</w:t>
      </w:r>
      <w:r w:rsidR="00A5390F" w:rsidRPr="00A5390F">
        <w:rPr>
          <w:rFonts w:ascii="Georgia" w:eastAsia="Georgia" w:hAnsi="Georgia" w:cs="Georgia"/>
          <w:b/>
          <w:bCs/>
          <w:color w:val="FF0000"/>
          <w:sz w:val="22"/>
          <w:szCs w:val="22"/>
        </w:rPr>
        <w:t>Certified</w:t>
      </w:r>
      <w:r w:rsidR="00A5390F" w:rsidRPr="00EF7B49">
        <w:rPr>
          <w:rFonts w:ascii="Georgia" w:eastAsia="Georgia" w:hAnsi="Georgia" w:cs="Georgia"/>
          <w:b/>
          <w:bCs/>
          <w:color w:val="FF0000"/>
          <w:sz w:val="22"/>
          <w:szCs w:val="22"/>
        </w:rPr>
        <w:t>)</w:t>
      </w:r>
    </w:p>
    <w:p w14:paraId="515091AA" w14:textId="236D6116" w:rsidR="00327D42" w:rsidRPr="00EF7B49" w:rsidRDefault="00327D42" w:rsidP="00A5390F">
      <w:pPr>
        <w:pStyle w:val="p"/>
        <w:spacing w:line="340" w:lineRule="atLeast"/>
        <w:ind w:left="2000"/>
        <w:rPr>
          <w:rFonts w:ascii="Georgia" w:eastAsia="Georgia" w:hAnsi="Georgia" w:cs="Georgia"/>
          <w:b/>
          <w:bCs/>
          <w:color w:val="FF0000"/>
          <w:sz w:val="22"/>
          <w:szCs w:val="22"/>
        </w:rPr>
      </w:pPr>
      <w:r w:rsidRPr="00EF7B49">
        <w:rPr>
          <w:rFonts w:ascii="Georgia" w:eastAsia="Georgia" w:hAnsi="Georgia" w:cs="Georgia"/>
          <w:b/>
          <w:bCs/>
          <w:color w:val="FF0000"/>
          <w:sz w:val="22"/>
          <w:szCs w:val="22"/>
        </w:rPr>
        <w:t>AWS Certified DevOps Engineer Professional</w:t>
      </w:r>
      <w:r w:rsidR="00A5390F">
        <w:rPr>
          <w:rFonts w:ascii="Georgia" w:eastAsia="Georgia" w:hAnsi="Georgia" w:cs="Georgia"/>
          <w:b/>
          <w:bCs/>
          <w:color w:val="FF0000"/>
          <w:sz w:val="22"/>
          <w:szCs w:val="22"/>
        </w:rPr>
        <w:t xml:space="preserve"> -</w:t>
      </w:r>
      <w:r w:rsidRPr="00EF7B49">
        <w:rPr>
          <w:rFonts w:ascii="Georgia" w:eastAsia="Georgia" w:hAnsi="Georgia" w:cs="Georgia"/>
          <w:b/>
          <w:bCs/>
          <w:color w:val="FF0000"/>
          <w:sz w:val="22"/>
          <w:szCs w:val="22"/>
        </w:rPr>
        <w:t xml:space="preserve"> </w:t>
      </w:r>
      <w:r w:rsidR="00A5390F" w:rsidRPr="00EF7B49">
        <w:rPr>
          <w:rFonts w:ascii="Georgia" w:eastAsia="Georgia" w:hAnsi="Georgia" w:cs="Georgia"/>
          <w:b/>
          <w:bCs/>
          <w:color w:val="FF0000"/>
          <w:sz w:val="22"/>
          <w:szCs w:val="22"/>
        </w:rPr>
        <w:t>(</w:t>
      </w:r>
      <w:r w:rsidR="00A5390F" w:rsidRPr="00A5390F">
        <w:rPr>
          <w:rFonts w:ascii="Georgia" w:eastAsia="Georgia" w:hAnsi="Georgia" w:cs="Georgia"/>
          <w:b/>
          <w:bCs/>
          <w:color w:val="FF0000"/>
          <w:sz w:val="22"/>
          <w:szCs w:val="22"/>
        </w:rPr>
        <w:t>Certified</w:t>
      </w:r>
    </w:p>
    <w:p w14:paraId="1AF0F5E2" w14:textId="426300F4" w:rsidR="00327D42" w:rsidRPr="00EF7B49" w:rsidRDefault="00327D42" w:rsidP="00A5390F">
      <w:pPr>
        <w:pStyle w:val="p"/>
        <w:spacing w:line="340" w:lineRule="atLeast"/>
        <w:ind w:left="2000"/>
        <w:rPr>
          <w:rFonts w:ascii="Georgia" w:eastAsia="Georgia" w:hAnsi="Georgia" w:cs="Georgia"/>
          <w:b/>
          <w:bCs/>
          <w:color w:val="FF0000"/>
          <w:sz w:val="22"/>
          <w:szCs w:val="22"/>
        </w:rPr>
      </w:pPr>
      <w:r w:rsidRPr="00EF7B49">
        <w:rPr>
          <w:rFonts w:ascii="Georgia" w:eastAsia="Georgia" w:hAnsi="Georgia" w:cs="Georgia"/>
          <w:b/>
          <w:bCs/>
          <w:color w:val="FF0000"/>
          <w:sz w:val="22"/>
          <w:szCs w:val="22"/>
        </w:rPr>
        <w:t>Certified Information Security Manager</w:t>
      </w:r>
      <w:r w:rsidR="00A5390F">
        <w:rPr>
          <w:rFonts w:ascii="Georgia" w:eastAsia="Georgia" w:hAnsi="Georgia" w:cs="Georgia"/>
          <w:b/>
          <w:bCs/>
          <w:color w:val="FF0000"/>
          <w:sz w:val="22"/>
          <w:szCs w:val="22"/>
        </w:rPr>
        <w:t xml:space="preserve"> -</w:t>
      </w:r>
      <w:r w:rsidRPr="00EF7B49">
        <w:rPr>
          <w:rFonts w:ascii="Georgia" w:eastAsia="Georgia" w:hAnsi="Georgia" w:cs="Georgia"/>
          <w:b/>
          <w:bCs/>
          <w:color w:val="FF0000"/>
          <w:sz w:val="22"/>
          <w:szCs w:val="22"/>
        </w:rPr>
        <w:t xml:space="preserve"> </w:t>
      </w:r>
      <w:r w:rsidR="00A5390F" w:rsidRPr="00EF7B49">
        <w:rPr>
          <w:rFonts w:ascii="Georgia" w:eastAsia="Georgia" w:hAnsi="Georgia" w:cs="Georgia"/>
          <w:b/>
          <w:bCs/>
          <w:color w:val="FF0000"/>
          <w:sz w:val="22"/>
          <w:szCs w:val="22"/>
        </w:rPr>
        <w:t>(</w:t>
      </w:r>
      <w:r w:rsidR="00A5390F" w:rsidRPr="00A5390F">
        <w:rPr>
          <w:rFonts w:ascii="Georgia" w:eastAsia="Georgia" w:hAnsi="Georgia" w:cs="Georgia"/>
          <w:b/>
          <w:bCs/>
          <w:color w:val="FF0000"/>
          <w:sz w:val="22"/>
          <w:szCs w:val="22"/>
        </w:rPr>
        <w:t>Certified</w:t>
      </w:r>
      <w:r w:rsidR="00A5390F" w:rsidRPr="00EF7B49">
        <w:rPr>
          <w:rFonts w:ascii="Georgia" w:eastAsia="Georgia" w:hAnsi="Georgia" w:cs="Georgia"/>
          <w:b/>
          <w:bCs/>
          <w:color w:val="FF0000"/>
          <w:sz w:val="22"/>
          <w:szCs w:val="22"/>
        </w:rPr>
        <w:t>)</w:t>
      </w:r>
    </w:p>
    <w:p w14:paraId="77D3F997" w14:textId="07591011" w:rsidR="00327D42" w:rsidRPr="00EF7B49" w:rsidRDefault="00327D42" w:rsidP="00A5390F">
      <w:pPr>
        <w:pStyle w:val="p"/>
        <w:spacing w:line="340" w:lineRule="atLeast"/>
        <w:ind w:left="2000"/>
        <w:rPr>
          <w:rFonts w:ascii="Georgia" w:eastAsia="Georgia" w:hAnsi="Georgia" w:cs="Georgia"/>
          <w:b/>
          <w:bCs/>
          <w:color w:val="FF0000"/>
          <w:sz w:val="22"/>
          <w:szCs w:val="22"/>
        </w:rPr>
      </w:pPr>
      <w:r w:rsidRPr="00EF7B49">
        <w:rPr>
          <w:rFonts w:ascii="Georgia" w:eastAsia="Georgia" w:hAnsi="Georgia" w:cs="Georgia"/>
          <w:b/>
          <w:bCs/>
          <w:color w:val="FF0000"/>
          <w:sz w:val="22"/>
          <w:szCs w:val="22"/>
        </w:rPr>
        <w:t>Certified Web Application Security Professional</w:t>
      </w:r>
      <w:r w:rsidR="00A5390F">
        <w:rPr>
          <w:rFonts w:ascii="Georgia" w:eastAsia="Georgia" w:hAnsi="Georgia" w:cs="Georgia"/>
          <w:b/>
          <w:bCs/>
          <w:color w:val="FF0000"/>
          <w:sz w:val="22"/>
          <w:szCs w:val="22"/>
        </w:rPr>
        <w:t xml:space="preserve"> -</w:t>
      </w:r>
      <w:r w:rsidRPr="00EF7B49">
        <w:rPr>
          <w:rFonts w:ascii="Georgia" w:eastAsia="Georgia" w:hAnsi="Georgia" w:cs="Georgia"/>
          <w:b/>
          <w:bCs/>
          <w:color w:val="FF0000"/>
          <w:sz w:val="22"/>
          <w:szCs w:val="22"/>
        </w:rPr>
        <w:t xml:space="preserve"> </w:t>
      </w:r>
      <w:r w:rsidR="00A5390F" w:rsidRPr="00A5390F">
        <w:rPr>
          <w:rFonts w:ascii="Georgia" w:eastAsia="Georgia" w:hAnsi="Georgia" w:cs="Georgia"/>
          <w:b/>
          <w:bCs/>
          <w:color w:val="FF0000"/>
          <w:sz w:val="22"/>
          <w:szCs w:val="22"/>
        </w:rPr>
        <w:t>(Certified)</w:t>
      </w:r>
    </w:p>
    <w:p w14:paraId="1A1B0CD8" w14:textId="2AEF3283" w:rsidR="00327D42" w:rsidRPr="00EF7B49" w:rsidRDefault="00327D42" w:rsidP="00A5390F">
      <w:pPr>
        <w:pStyle w:val="p"/>
        <w:spacing w:line="340" w:lineRule="atLeast"/>
        <w:ind w:left="2000"/>
        <w:rPr>
          <w:rFonts w:ascii="Georgia" w:eastAsia="Georgia" w:hAnsi="Georgia" w:cs="Georgia"/>
          <w:b/>
          <w:bCs/>
          <w:color w:val="FF0000"/>
          <w:sz w:val="22"/>
          <w:szCs w:val="22"/>
        </w:rPr>
      </w:pPr>
      <w:r w:rsidRPr="00EF7B49">
        <w:rPr>
          <w:rFonts w:ascii="Georgia" w:eastAsia="Georgia" w:hAnsi="Georgia" w:cs="Georgia"/>
          <w:b/>
          <w:bCs/>
          <w:color w:val="FF0000"/>
          <w:sz w:val="22"/>
          <w:szCs w:val="22"/>
        </w:rPr>
        <w:t>Certified SAFe Scrum Master</w:t>
      </w:r>
      <w:r w:rsidR="00A5390F">
        <w:rPr>
          <w:rFonts w:ascii="Georgia" w:eastAsia="Georgia" w:hAnsi="Georgia" w:cs="Georgia"/>
          <w:b/>
          <w:bCs/>
          <w:color w:val="FF0000"/>
          <w:sz w:val="22"/>
          <w:szCs w:val="22"/>
        </w:rPr>
        <w:t xml:space="preserve"> -</w:t>
      </w:r>
      <w:r w:rsidRPr="00EF7B49">
        <w:rPr>
          <w:rFonts w:ascii="Georgia" w:eastAsia="Georgia" w:hAnsi="Georgia" w:cs="Georgia"/>
          <w:b/>
          <w:bCs/>
          <w:color w:val="FF0000"/>
          <w:sz w:val="22"/>
          <w:szCs w:val="22"/>
        </w:rPr>
        <w:t xml:space="preserve"> </w:t>
      </w:r>
      <w:r w:rsidR="00A5390F" w:rsidRPr="00EF7B49">
        <w:rPr>
          <w:rFonts w:ascii="Georgia" w:eastAsia="Georgia" w:hAnsi="Georgia" w:cs="Georgia"/>
          <w:b/>
          <w:bCs/>
          <w:color w:val="FF0000"/>
          <w:sz w:val="22"/>
          <w:szCs w:val="22"/>
        </w:rPr>
        <w:t>(</w:t>
      </w:r>
      <w:r w:rsidR="00A5390F" w:rsidRPr="00A5390F">
        <w:rPr>
          <w:rFonts w:ascii="Georgia" w:eastAsia="Georgia" w:hAnsi="Georgia" w:cs="Georgia"/>
          <w:b/>
          <w:bCs/>
          <w:color w:val="FF0000"/>
          <w:sz w:val="22"/>
          <w:szCs w:val="22"/>
        </w:rPr>
        <w:t>Certified</w:t>
      </w:r>
      <w:r w:rsidR="00A5390F" w:rsidRPr="00EF7B49">
        <w:rPr>
          <w:rFonts w:ascii="Georgia" w:eastAsia="Georgia" w:hAnsi="Georgia" w:cs="Georgia"/>
          <w:b/>
          <w:bCs/>
          <w:color w:val="FF0000"/>
          <w:sz w:val="22"/>
          <w:szCs w:val="22"/>
        </w:rPr>
        <w:t>)</w:t>
      </w:r>
    </w:p>
    <w:p w14:paraId="1AC87F08" w14:textId="6040E888" w:rsidR="00327D42" w:rsidRPr="00EF7B49" w:rsidRDefault="00327D42" w:rsidP="00A5390F">
      <w:pPr>
        <w:pStyle w:val="p"/>
        <w:spacing w:line="340" w:lineRule="atLeast"/>
        <w:ind w:left="2000"/>
        <w:rPr>
          <w:rFonts w:ascii="Georgia" w:eastAsia="Georgia" w:hAnsi="Georgia" w:cs="Georgia"/>
          <w:b/>
          <w:bCs/>
          <w:color w:val="FF0000"/>
          <w:sz w:val="22"/>
          <w:szCs w:val="22"/>
        </w:rPr>
      </w:pPr>
      <w:r w:rsidRPr="00EF7B49">
        <w:rPr>
          <w:rFonts w:ascii="Georgia" w:eastAsia="Georgia" w:hAnsi="Georgia" w:cs="Georgia"/>
          <w:b/>
          <w:bCs/>
          <w:color w:val="FF0000"/>
          <w:sz w:val="22"/>
          <w:szCs w:val="22"/>
        </w:rPr>
        <w:t>Project Management Professional</w:t>
      </w:r>
      <w:r w:rsidR="00A5390F">
        <w:rPr>
          <w:rFonts w:ascii="Georgia" w:eastAsia="Georgia" w:hAnsi="Georgia" w:cs="Georgia"/>
          <w:b/>
          <w:bCs/>
          <w:color w:val="FF0000"/>
          <w:sz w:val="22"/>
          <w:szCs w:val="22"/>
        </w:rPr>
        <w:t xml:space="preserve"> -</w:t>
      </w:r>
      <w:r w:rsidRPr="00EF7B49">
        <w:rPr>
          <w:rFonts w:ascii="Georgia" w:eastAsia="Georgia" w:hAnsi="Georgia" w:cs="Georgia"/>
          <w:b/>
          <w:bCs/>
          <w:color w:val="FF0000"/>
          <w:sz w:val="22"/>
          <w:szCs w:val="22"/>
        </w:rPr>
        <w:t xml:space="preserve"> </w:t>
      </w:r>
      <w:r w:rsidR="00A5390F" w:rsidRPr="00EF7B49">
        <w:rPr>
          <w:rFonts w:ascii="Georgia" w:eastAsia="Georgia" w:hAnsi="Georgia" w:cs="Georgia"/>
          <w:b/>
          <w:bCs/>
          <w:color w:val="FF0000"/>
          <w:sz w:val="22"/>
          <w:szCs w:val="22"/>
        </w:rPr>
        <w:t>(</w:t>
      </w:r>
      <w:r w:rsidR="00A5390F" w:rsidRPr="00A5390F">
        <w:rPr>
          <w:rFonts w:ascii="Georgia" w:eastAsia="Georgia" w:hAnsi="Georgia" w:cs="Georgia"/>
          <w:b/>
          <w:bCs/>
          <w:color w:val="FF0000"/>
          <w:sz w:val="22"/>
          <w:szCs w:val="22"/>
        </w:rPr>
        <w:t>Certified</w:t>
      </w:r>
      <w:r w:rsidR="00A5390F" w:rsidRPr="00EF7B49">
        <w:rPr>
          <w:rFonts w:ascii="Georgia" w:eastAsia="Georgia" w:hAnsi="Georgia" w:cs="Georgia"/>
          <w:b/>
          <w:bCs/>
          <w:color w:val="FF0000"/>
          <w:sz w:val="22"/>
          <w:szCs w:val="22"/>
        </w:rPr>
        <w:t>)</w:t>
      </w:r>
    </w:p>
    <w:p w14:paraId="4EA2D8F4" w14:textId="77777777" w:rsidR="00327D42" w:rsidRPr="00EF7B49" w:rsidRDefault="00327D42" w:rsidP="00327D42">
      <w:pPr>
        <w:pStyle w:val="p"/>
        <w:spacing w:line="340" w:lineRule="atLeast"/>
        <w:ind w:left="2000"/>
        <w:rPr>
          <w:rFonts w:ascii="Georgia" w:eastAsia="Georgia" w:hAnsi="Georgia" w:cs="Georgia"/>
          <w:b/>
          <w:bCs/>
          <w:sz w:val="22"/>
          <w:szCs w:val="22"/>
        </w:rPr>
      </w:pPr>
      <w:r w:rsidRPr="00EF7B49">
        <w:rPr>
          <w:rFonts w:ascii="Georgia" w:eastAsia="Georgia" w:hAnsi="Georgia" w:cs="Georgia"/>
          <w:b/>
          <w:bCs/>
          <w:sz w:val="22"/>
          <w:szCs w:val="22"/>
        </w:rPr>
        <w:t>AWS Certified Developer Associate (In-Progress)</w:t>
      </w:r>
    </w:p>
    <w:p w14:paraId="5869DF8E" w14:textId="77777777" w:rsidR="00327D42" w:rsidRPr="00EF7B49" w:rsidRDefault="00327D42" w:rsidP="00327D42">
      <w:pPr>
        <w:pStyle w:val="p"/>
        <w:spacing w:line="340" w:lineRule="atLeast"/>
        <w:ind w:left="2000"/>
        <w:rPr>
          <w:rFonts w:ascii="Georgia" w:eastAsia="Georgia" w:hAnsi="Georgia" w:cs="Georgia"/>
          <w:b/>
          <w:bCs/>
          <w:sz w:val="22"/>
          <w:szCs w:val="22"/>
        </w:rPr>
      </w:pPr>
      <w:r w:rsidRPr="00EF7B49">
        <w:rPr>
          <w:rFonts w:ascii="Georgia" w:eastAsia="Georgia" w:hAnsi="Georgia" w:cs="Georgia"/>
          <w:b/>
          <w:bCs/>
          <w:sz w:val="22"/>
          <w:szCs w:val="22"/>
        </w:rPr>
        <w:t>AWS Certified Security Specialty (In-Progress)</w:t>
      </w:r>
    </w:p>
    <w:p w14:paraId="7589990F" w14:textId="77777777" w:rsidR="0060196B" w:rsidRDefault="00E553AD">
      <w:pPr>
        <w:pStyle w:val="divdocumentdivsectiontitle"/>
        <w:pBdr>
          <w:top w:val="dotted" w:sz="8" w:space="2" w:color="003300"/>
        </w:pBdr>
        <w:spacing w:before="280" w:after="140"/>
        <w:rPr>
          <w:rFonts w:ascii="Georgia" w:eastAsia="Georgia" w:hAnsi="Georgia" w:cs="Georgia"/>
          <w:b/>
          <w:bCs/>
          <w:smallCaps/>
        </w:rPr>
      </w:pPr>
      <w:r>
        <w:rPr>
          <w:rFonts w:ascii="Georgia" w:eastAsia="Georgia" w:hAnsi="Georgia" w:cs="Georgia"/>
          <w:b/>
          <w:bCs/>
          <w:smallCaps/>
        </w:rPr>
        <w:t>Work History</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400"/>
      </w:tblGrid>
      <w:tr w:rsidR="0060196B" w14:paraId="1792953B" w14:textId="77777777">
        <w:trPr>
          <w:tblCellSpacing w:w="0" w:type="dxa"/>
        </w:trPr>
        <w:tc>
          <w:tcPr>
            <w:tcW w:w="2000" w:type="dxa"/>
            <w:tcMar>
              <w:top w:w="0" w:type="dxa"/>
              <w:left w:w="0" w:type="dxa"/>
              <w:bottom w:w="0" w:type="dxa"/>
              <w:right w:w="0" w:type="dxa"/>
            </w:tcMar>
            <w:hideMark/>
          </w:tcPr>
          <w:p w14:paraId="3AC1DC72" w14:textId="00FDB128" w:rsidR="0060196B" w:rsidRDefault="00E553AD">
            <w:pPr>
              <w:pStyle w:val="spandateswrapperParagraph"/>
              <w:spacing w:line="340" w:lineRule="atLeast"/>
              <w:rPr>
                <w:rStyle w:val="spandateswrapper"/>
                <w:rFonts w:ascii="Georgia" w:eastAsia="Georgia" w:hAnsi="Georgia" w:cs="Georgia"/>
                <w:sz w:val="10"/>
                <w:szCs w:val="10"/>
              </w:rPr>
            </w:pPr>
            <w:r>
              <w:rPr>
                <w:rStyle w:val="span"/>
                <w:rFonts w:ascii="Georgia" w:eastAsia="Georgia" w:hAnsi="Georgia" w:cs="Georgia"/>
                <w:sz w:val="20"/>
                <w:szCs w:val="20"/>
              </w:rPr>
              <w:lastRenderedPageBreak/>
              <w:t>0</w:t>
            </w:r>
            <w:r w:rsidR="0039166B">
              <w:rPr>
                <w:rStyle w:val="span"/>
                <w:rFonts w:ascii="Georgia" w:eastAsia="Georgia" w:hAnsi="Georgia" w:cs="Georgia"/>
                <w:sz w:val="20"/>
                <w:szCs w:val="20"/>
              </w:rPr>
              <w:t>6</w:t>
            </w:r>
            <w:r>
              <w:rPr>
                <w:rStyle w:val="span"/>
                <w:rFonts w:ascii="Georgia" w:eastAsia="Georgia" w:hAnsi="Georgia" w:cs="Georgia"/>
                <w:sz w:val="20"/>
                <w:szCs w:val="20"/>
              </w:rPr>
              <w:t>/201</w:t>
            </w:r>
            <w:r w:rsidR="00327D42">
              <w:rPr>
                <w:rStyle w:val="span"/>
                <w:rFonts w:ascii="Georgia" w:eastAsia="Georgia" w:hAnsi="Georgia" w:cs="Georgia"/>
                <w:sz w:val="20"/>
                <w:szCs w:val="20"/>
              </w:rPr>
              <w:t>8</w:t>
            </w:r>
            <w:r w:rsidR="00B87A7F">
              <w:rPr>
                <w:rStyle w:val="span"/>
                <w:rFonts w:ascii="Georgia" w:eastAsia="Georgia" w:hAnsi="Georgia" w:cs="Georgia"/>
                <w:sz w:val="20"/>
                <w:szCs w:val="20"/>
              </w:rPr>
              <w:t xml:space="preserve"> </w:t>
            </w:r>
            <w:r>
              <w:rPr>
                <w:rStyle w:val="span"/>
                <w:rFonts w:ascii="Georgia" w:eastAsia="Georgia" w:hAnsi="Georgia" w:cs="Georgia"/>
                <w:sz w:val="20"/>
                <w:szCs w:val="20"/>
              </w:rPr>
              <w:t xml:space="preserve">to </w:t>
            </w:r>
            <w:r w:rsidR="008F7C87">
              <w:rPr>
                <w:rStyle w:val="span"/>
                <w:rFonts w:ascii="Georgia" w:eastAsia="Georgia" w:hAnsi="Georgia" w:cs="Georgia"/>
                <w:sz w:val="20"/>
                <w:szCs w:val="20"/>
              </w:rPr>
              <w:t>05/2021</w:t>
            </w:r>
          </w:p>
        </w:tc>
        <w:tc>
          <w:tcPr>
            <w:tcW w:w="8400" w:type="dxa"/>
            <w:tcMar>
              <w:top w:w="0" w:type="dxa"/>
              <w:left w:w="0" w:type="dxa"/>
              <w:bottom w:w="0" w:type="dxa"/>
              <w:right w:w="0" w:type="dxa"/>
            </w:tcMar>
            <w:hideMark/>
          </w:tcPr>
          <w:p w14:paraId="3A32CEF7" w14:textId="7F92B2FA" w:rsidR="0060196B" w:rsidRPr="00C75D4B" w:rsidRDefault="008F7C87">
            <w:pPr>
              <w:pStyle w:val="spandateswrapperParagraph"/>
              <w:spacing w:line="340" w:lineRule="atLeast"/>
              <w:rPr>
                <w:rStyle w:val="span"/>
                <w:rFonts w:ascii="Georgia" w:eastAsia="Georgia" w:hAnsi="Georgia" w:cs="Georgia"/>
                <w:color w:val="auto"/>
                <w:sz w:val="20"/>
                <w:szCs w:val="20"/>
              </w:rPr>
            </w:pPr>
            <w:r w:rsidRPr="00C75D4B">
              <w:rPr>
                <w:rStyle w:val="spanjobtitle"/>
                <w:rFonts w:ascii="Georgia" w:eastAsia="Georgia" w:hAnsi="Georgia" w:cs="Georgia"/>
                <w:color w:val="auto"/>
                <w:sz w:val="22"/>
                <w:szCs w:val="22"/>
              </w:rPr>
              <w:t>Sr.</w:t>
            </w:r>
            <w:r w:rsidR="003D66D8" w:rsidRPr="00C75D4B">
              <w:rPr>
                <w:rStyle w:val="spanjobtitle"/>
                <w:rFonts w:ascii="Georgia" w:eastAsia="Georgia" w:hAnsi="Georgia" w:cs="Georgia"/>
                <w:color w:val="auto"/>
                <w:sz w:val="22"/>
                <w:szCs w:val="22"/>
              </w:rPr>
              <w:t xml:space="preserve"> </w:t>
            </w:r>
            <w:r w:rsidR="00E553AD" w:rsidRPr="00C75D4B">
              <w:rPr>
                <w:rStyle w:val="spanjobtitle"/>
                <w:rFonts w:ascii="Georgia" w:eastAsia="Georgia" w:hAnsi="Georgia" w:cs="Georgia"/>
                <w:color w:val="auto"/>
                <w:sz w:val="22"/>
                <w:szCs w:val="22"/>
              </w:rPr>
              <w:t>Cloud Architect</w:t>
            </w:r>
            <w:r w:rsidR="00A67276" w:rsidRPr="00C75D4B">
              <w:rPr>
                <w:rStyle w:val="spanjobtitle"/>
                <w:rFonts w:ascii="Georgia" w:eastAsia="Georgia" w:hAnsi="Georgia" w:cs="Georgia"/>
                <w:color w:val="auto"/>
                <w:sz w:val="22"/>
                <w:szCs w:val="22"/>
              </w:rPr>
              <w:t>/Dev</w:t>
            </w:r>
            <w:r w:rsidR="00131E2D">
              <w:rPr>
                <w:rStyle w:val="spanjobtitle"/>
                <w:rFonts w:ascii="Georgia" w:eastAsia="Georgia" w:hAnsi="Georgia" w:cs="Georgia"/>
                <w:color w:val="auto"/>
                <w:sz w:val="22"/>
                <w:szCs w:val="22"/>
              </w:rPr>
              <w:t>O</w:t>
            </w:r>
            <w:r w:rsidR="00A67276" w:rsidRPr="00C75D4B">
              <w:rPr>
                <w:rStyle w:val="spanjobtitle"/>
                <w:rFonts w:ascii="Georgia" w:eastAsia="Georgia" w:hAnsi="Georgia" w:cs="Georgia"/>
                <w:color w:val="auto"/>
                <w:sz w:val="22"/>
                <w:szCs w:val="22"/>
              </w:rPr>
              <w:t>ps Engineer</w:t>
            </w:r>
            <w:r w:rsidR="00E553AD" w:rsidRPr="00C75D4B">
              <w:rPr>
                <w:rStyle w:val="singlecolumnspanpaddedlinenth-child1"/>
                <w:rFonts w:ascii="Georgia" w:eastAsia="Georgia" w:hAnsi="Georgia" w:cs="Georgia"/>
                <w:color w:val="auto"/>
                <w:sz w:val="22"/>
                <w:szCs w:val="22"/>
              </w:rPr>
              <w:t xml:space="preserve"> </w:t>
            </w:r>
          </w:p>
          <w:p w14:paraId="4A3AB37F" w14:textId="064DEF88" w:rsidR="0060196B" w:rsidRDefault="008F7C87">
            <w:pPr>
              <w:pStyle w:val="spanpaddedline"/>
              <w:spacing w:line="34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Walgreens</w:t>
            </w:r>
            <w:r w:rsidR="00E553AD">
              <w:rPr>
                <w:rStyle w:val="span"/>
                <w:rFonts w:ascii="Georgia" w:eastAsia="Georgia" w:hAnsi="Georgia" w:cs="Georgia"/>
                <w:color w:val="000000"/>
                <w:sz w:val="22"/>
                <w:szCs w:val="22"/>
              </w:rPr>
              <w:t xml:space="preserve"> – </w:t>
            </w:r>
            <w:r w:rsidR="00B841F4">
              <w:rPr>
                <w:rStyle w:val="spanjobcity"/>
                <w:rFonts w:eastAsia="Georgia"/>
              </w:rPr>
              <w:t>Houston, Texas</w:t>
            </w:r>
          </w:p>
          <w:p w14:paraId="4904D9D7" w14:textId="011AF779"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Developed and documented technical designs, ETL architecture and frameworks for secure integration and implementation of new cloud infrastructure and applications, to improve performance, manage costs and drive efficiencies.</w:t>
            </w:r>
          </w:p>
          <w:p w14:paraId="3E33076B" w14:textId="77777777" w:rsidR="008F7C87" w:rsidRDefault="008F7C87" w:rsidP="008F7C87">
            <w:pPr>
              <w:pStyle w:val="ulli"/>
              <w:numPr>
                <w:ilvl w:val="0"/>
                <w:numId w:val="3"/>
              </w:numPr>
              <w:spacing w:line="360" w:lineRule="atLeast"/>
              <w:ind w:left="460" w:hanging="210"/>
              <w:rPr>
                <w:rStyle w:val="span"/>
                <w:color w:val="222222"/>
              </w:rPr>
            </w:pPr>
            <w:r>
              <w:rPr>
                <w:rStyle w:val="span"/>
                <w:color w:val="222222"/>
              </w:rPr>
              <w:t>Experience in deploying and monitoring applications on various platforms using Elastic Beanstalk, setting up the life cycle policies to back the data from AWS S3 to AWS Glacier.</w:t>
            </w:r>
          </w:p>
          <w:p w14:paraId="46B0720E" w14:textId="77777777" w:rsidR="008F7C87" w:rsidRDefault="008F7C87" w:rsidP="008F7C87">
            <w:pPr>
              <w:pStyle w:val="ulli"/>
              <w:numPr>
                <w:ilvl w:val="0"/>
                <w:numId w:val="3"/>
              </w:numPr>
              <w:spacing w:line="360" w:lineRule="atLeast"/>
              <w:ind w:left="460" w:hanging="210"/>
              <w:rPr>
                <w:rStyle w:val="span"/>
                <w:color w:val="222222"/>
              </w:rPr>
            </w:pPr>
            <w:r>
              <w:rPr>
                <w:rStyle w:val="span"/>
                <w:color w:val="222222"/>
              </w:rPr>
              <w:t>Worked on infrastructure with Docker containerization.</w:t>
            </w:r>
            <w:r>
              <w:rPr>
                <w:rStyle w:val="span"/>
                <w:color w:val="222222"/>
              </w:rPr>
              <w:br/>
              <w:t>Strong Knowledge creating ANT/ MAVEN with Puppet build script for Deployment.</w:t>
            </w:r>
          </w:p>
          <w:p w14:paraId="7A146949" w14:textId="77777777" w:rsidR="008F7C87" w:rsidRDefault="008F7C87" w:rsidP="008F7C87">
            <w:pPr>
              <w:pStyle w:val="ulli"/>
              <w:numPr>
                <w:ilvl w:val="0"/>
                <w:numId w:val="3"/>
              </w:numPr>
              <w:spacing w:line="360" w:lineRule="atLeast"/>
              <w:ind w:left="460" w:hanging="210"/>
              <w:rPr>
                <w:rStyle w:val="span"/>
                <w:color w:val="222222"/>
              </w:rPr>
            </w:pPr>
            <w:r>
              <w:rPr>
                <w:rStyle w:val="span"/>
                <w:color w:val="222222"/>
              </w:rPr>
              <w:t>Expertise in Docker containerized environment, hosting web servers on containers, building docker images using Docker file.</w:t>
            </w:r>
            <w:r>
              <w:rPr>
                <w:rStyle w:val="span"/>
                <w:color w:val="222222"/>
              </w:rPr>
              <w:br/>
              <w:t>Provisioned AWS Landing Zones to create a customized baseline of AWS accounts, networks, and security policies.</w:t>
            </w:r>
          </w:p>
          <w:p w14:paraId="029499BA" w14:textId="1CE849B7" w:rsidR="008F7C87" w:rsidRPr="008F7C87" w:rsidRDefault="008F7C87" w:rsidP="008F7C87">
            <w:pPr>
              <w:pStyle w:val="ulli"/>
              <w:numPr>
                <w:ilvl w:val="0"/>
                <w:numId w:val="3"/>
              </w:numPr>
              <w:spacing w:line="360" w:lineRule="atLeast"/>
              <w:ind w:left="460" w:hanging="210"/>
              <w:rPr>
                <w:rStyle w:val="span"/>
                <w:color w:val="222222"/>
              </w:rPr>
            </w:pPr>
            <w:r>
              <w:rPr>
                <w:rStyle w:val="span"/>
                <w:color w:val="222222"/>
              </w:rPr>
              <w:t>Configured multi-account architecture, identity and access management, governance, data security, network design, and logging within provisioned AWS Landing Zones.</w:t>
            </w:r>
          </w:p>
          <w:p w14:paraId="5A25EA9D" w14:textId="347654F2"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Performed regular Vulnerability Threat Assessments with Dome9, and Nessus</w:t>
            </w:r>
            <w:r w:rsidR="0036472A">
              <w:rPr>
                <w:rStyle w:val="span"/>
                <w:rFonts w:ascii="Georgia" w:eastAsia="Georgia" w:hAnsi="Georgia" w:cs="Georgia"/>
                <w:color w:val="000000"/>
                <w:sz w:val="22"/>
                <w:szCs w:val="22"/>
              </w:rPr>
              <w:t>;</w:t>
            </w:r>
            <w:r>
              <w:rPr>
                <w:rStyle w:val="span"/>
                <w:rFonts w:ascii="Georgia" w:eastAsia="Georgia" w:hAnsi="Georgia" w:cs="Georgia"/>
                <w:color w:val="000000"/>
                <w:sz w:val="22"/>
                <w:szCs w:val="22"/>
              </w:rPr>
              <w:t xml:space="preserve"> Compliance tests and monitoring with Barracuda Cloud Guardian, AWS Config and AWS Detective, Network Security using Palo Alto VM-Series, and Aviatrix SNP, integrated with SIEM resources like AWS GuardDuty, Splunk and QRadar.</w:t>
            </w:r>
          </w:p>
          <w:p w14:paraId="7BA67D3F" w14:textId="77777777"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Utilized CloudWatch, CloudTrail, SQS, Redis and ElasticSearch for message queueing and log aggregation, used Splunk for real-time log analysis, distributed alerts with SNS topics, and stored the reports in AWS S3 buckets.</w:t>
            </w:r>
          </w:p>
          <w:p w14:paraId="3D1FCF86" w14:textId="77777777"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Oversaw cloud infrastructure design and developed detailed architecture models for the customers to host Test, Development, and Production environments.</w:t>
            </w:r>
          </w:p>
          <w:p w14:paraId="0869286A" w14:textId="0E3BDD59"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Planned for system and application migrations to the cloud, adhering to the customers' technical and business requirements.</w:t>
            </w:r>
          </w:p>
          <w:p w14:paraId="3681DD96" w14:textId="77777777" w:rsidR="008F7C87" w:rsidRDefault="008F7C87" w:rsidP="008F7C87">
            <w:pPr>
              <w:pStyle w:val="ulli"/>
              <w:numPr>
                <w:ilvl w:val="0"/>
                <w:numId w:val="4"/>
              </w:numPr>
              <w:spacing w:line="360" w:lineRule="atLeast"/>
              <w:ind w:left="460" w:hanging="210"/>
              <w:rPr>
                <w:rStyle w:val="span"/>
                <w:color w:val="222222"/>
              </w:rPr>
            </w:pPr>
            <w:r>
              <w:rPr>
                <w:rStyle w:val="span"/>
                <w:color w:val="222222"/>
              </w:rPr>
              <w:t>Deployed Docker Engines in Virtualized Platforms for containerization of multiple apps.</w:t>
            </w:r>
          </w:p>
          <w:p w14:paraId="2F1E8AFA" w14:textId="77777777" w:rsidR="008F7C87" w:rsidRDefault="008F7C87" w:rsidP="008F7C87">
            <w:pPr>
              <w:pStyle w:val="ulli"/>
              <w:numPr>
                <w:ilvl w:val="0"/>
                <w:numId w:val="4"/>
              </w:numPr>
              <w:spacing w:line="360" w:lineRule="atLeast"/>
              <w:ind w:left="460" w:hanging="210"/>
              <w:rPr>
                <w:rStyle w:val="span"/>
                <w:color w:val="222222"/>
              </w:rPr>
            </w:pPr>
            <w:r>
              <w:rPr>
                <w:rStyle w:val="span"/>
                <w:color w:val="222222"/>
              </w:rPr>
              <w:t>Strong understanding of information processing principles and practices.</w:t>
            </w:r>
          </w:p>
          <w:p w14:paraId="41C6573C" w14:textId="77777777" w:rsidR="008F7C87" w:rsidRDefault="008F7C87" w:rsidP="008F7C87">
            <w:pPr>
              <w:pStyle w:val="ulli"/>
              <w:numPr>
                <w:ilvl w:val="0"/>
                <w:numId w:val="4"/>
              </w:numPr>
              <w:spacing w:line="360" w:lineRule="atLeast"/>
              <w:ind w:left="460" w:hanging="210"/>
              <w:rPr>
                <w:rStyle w:val="span"/>
                <w:color w:val="222222"/>
              </w:rPr>
            </w:pPr>
            <w:r>
              <w:rPr>
                <w:rStyle w:val="span"/>
                <w:color w:val="222222"/>
              </w:rPr>
              <w:t>In-depth technical knowledge of networks, storage systems and computing platforms including Amazon AWS, .NET, Windows, and CI/CD pipelines.</w:t>
            </w:r>
          </w:p>
          <w:p w14:paraId="710D7E66" w14:textId="77777777" w:rsidR="008F7C87" w:rsidRDefault="008F7C87" w:rsidP="008F7C87">
            <w:pPr>
              <w:pStyle w:val="ulli"/>
              <w:numPr>
                <w:ilvl w:val="0"/>
                <w:numId w:val="4"/>
              </w:numPr>
              <w:spacing w:line="360" w:lineRule="atLeast"/>
              <w:ind w:left="460" w:hanging="210"/>
              <w:rPr>
                <w:rStyle w:val="span"/>
                <w:color w:val="222222"/>
              </w:rPr>
            </w:pPr>
            <w:r>
              <w:rPr>
                <w:rStyle w:val="span"/>
                <w:color w:val="222222"/>
              </w:rPr>
              <w:t>As a last line of defense against a compromised account, I ensured all IAM users have multi-factor authentication activated for their individual accounts and limited the number of IAM users with administrative privileges.</w:t>
            </w:r>
          </w:p>
          <w:p w14:paraId="29A74579" w14:textId="28108683" w:rsidR="008F7C87" w:rsidRPr="008F7C87" w:rsidRDefault="008F7C87" w:rsidP="008F7C87">
            <w:pPr>
              <w:pStyle w:val="ulli"/>
              <w:numPr>
                <w:ilvl w:val="0"/>
                <w:numId w:val="4"/>
              </w:numPr>
              <w:spacing w:line="360" w:lineRule="atLeast"/>
              <w:ind w:left="460" w:hanging="210"/>
              <w:rPr>
                <w:rStyle w:val="span"/>
                <w:color w:val="222222"/>
              </w:rPr>
            </w:pPr>
            <w:r>
              <w:rPr>
                <w:rStyle w:val="span"/>
                <w:color w:val="222222"/>
              </w:rPr>
              <w:t>Rotated IAM access keys regularly and standardize on a selected number of days for password expiration to ensure that data cannot be accessed with a potential lost or stolen key.</w:t>
            </w:r>
          </w:p>
          <w:p w14:paraId="45403117" w14:textId="77777777"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Optimized cost of cloud solutions with Auto Scaling and reduced MTTR by </w:t>
            </w:r>
            <w:r>
              <w:rPr>
                <w:rStyle w:val="span"/>
                <w:rFonts w:ascii="Georgia" w:eastAsia="Georgia" w:hAnsi="Georgia" w:cs="Georgia"/>
                <w:color w:val="000000"/>
                <w:sz w:val="22"/>
                <w:szCs w:val="22"/>
              </w:rPr>
              <w:lastRenderedPageBreak/>
              <w:t>automating the use of secure, scalable, cost-effective, highly available, and fault tolerant resources, thus mitigating risk tolerance.</w:t>
            </w:r>
          </w:p>
          <w:p w14:paraId="4AA81D3E" w14:textId="65748053"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Spun up VPCs from scratch</w:t>
            </w:r>
            <w:r w:rsidR="0036472A">
              <w:rPr>
                <w:rStyle w:val="span"/>
                <w:rFonts w:ascii="Georgia" w:eastAsia="Georgia" w:hAnsi="Georgia" w:cs="Georgia"/>
                <w:color w:val="000000"/>
                <w:sz w:val="22"/>
                <w:szCs w:val="22"/>
              </w:rPr>
              <w:t xml:space="preserve"> or used templates to</w:t>
            </w:r>
            <w:r>
              <w:rPr>
                <w:rStyle w:val="span"/>
                <w:rFonts w:ascii="Georgia" w:eastAsia="Georgia" w:hAnsi="Georgia" w:cs="Georgia"/>
                <w:color w:val="000000"/>
                <w:sz w:val="22"/>
                <w:szCs w:val="22"/>
              </w:rPr>
              <w:t xml:space="preserve"> provision solutions with Identity and Access Management (IAM)</w:t>
            </w:r>
            <w:r w:rsidR="0036472A">
              <w:rPr>
                <w:rStyle w:val="span"/>
                <w:rFonts w:ascii="Georgia" w:eastAsia="Georgia" w:hAnsi="Georgia" w:cs="Georgia"/>
                <w:color w:val="000000"/>
                <w:sz w:val="22"/>
                <w:szCs w:val="22"/>
              </w:rPr>
              <w:t>, Service Control Policies (SCP)</w:t>
            </w:r>
            <w:r>
              <w:rPr>
                <w:rStyle w:val="span"/>
                <w:rFonts w:ascii="Georgia" w:eastAsia="Georgia" w:hAnsi="Georgia" w:cs="Georgia"/>
                <w:color w:val="000000"/>
                <w:sz w:val="22"/>
                <w:szCs w:val="22"/>
              </w:rPr>
              <w:t xml:space="preserve"> to create user profiles, groups, policies, federated </w:t>
            </w:r>
            <w:r w:rsidR="00F41F07">
              <w:rPr>
                <w:rStyle w:val="span"/>
                <w:rFonts w:ascii="Georgia" w:eastAsia="Georgia" w:hAnsi="Georgia" w:cs="Georgia"/>
                <w:color w:val="000000"/>
                <w:sz w:val="22"/>
                <w:szCs w:val="22"/>
              </w:rPr>
              <w:t>identities,</w:t>
            </w:r>
            <w:r>
              <w:rPr>
                <w:rStyle w:val="span"/>
                <w:rFonts w:ascii="Georgia" w:eastAsia="Georgia" w:hAnsi="Georgia" w:cs="Georgia"/>
                <w:color w:val="000000"/>
                <w:sz w:val="22"/>
                <w:szCs w:val="22"/>
              </w:rPr>
              <w:t xml:space="preserve"> and roles, to ensure least privilege and mitigate risks.</w:t>
            </w:r>
          </w:p>
          <w:p w14:paraId="2E769DDB" w14:textId="77777777" w:rsidR="0060196B" w:rsidRDefault="00E553AD">
            <w:pPr>
              <w:pStyle w:val="ulli"/>
              <w:numPr>
                <w:ilvl w:val="0"/>
                <w:numId w:val="3"/>
              </w:numPr>
              <w:spacing w:line="34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Built CI/CD Pipelines for DevOps customers with the use of Vagrant for server management or Fargate for serverless environments, Git repos, automation with Jenkins (hosted on AWS EC2), and ran Docker containers in ECS while reducing the TTD.</w:t>
            </w:r>
          </w:p>
        </w:tc>
      </w:tr>
    </w:tbl>
    <w:p w14:paraId="6D73B486" w14:textId="77777777" w:rsidR="0060196B" w:rsidRDefault="0060196B">
      <w:pPr>
        <w:rPr>
          <w:vanish/>
        </w:rPr>
      </w:pPr>
    </w:p>
    <w:p w14:paraId="60B13B4A" w14:textId="77777777" w:rsidR="0060196B" w:rsidRDefault="0060196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400"/>
      </w:tblGrid>
      <w:tr w:rsidR="0060196B" w14:paraId="32FB0AB9" w14:textId="77777777">
        <w:trPr>
          <w:tblCellSpacing w:w="0" w:type="dxa"/>
        </w:trPr>
        <w:tc>
          <w:tcPr>
            <w:tcW w:w="2000" w:type="dxa"/>
            <w:tcMar>
              <w:top w:w="280" w:type="dxa"/>
              <w:left w:w="0" w:type="dxa"/>
              <w:bottom w:w="0" w:type="dxa"/>
              <w:right w:w="0" w:type="dxa"/>
            </w:tcMar>
            <w:hideMark/>
          </w:tcPr>
          <w:p w14:paraId="0A3C7D06" w14:textId="0CB1BD37" w:rsidR="0060196B" w:rsidRDefault="00E553AD">
            <w:pPr>
              <w:pStyle w:val="spandateswrapperParagraph"/>
              <w:spacing w:line="340" w:lineRule="atLeast"/>
              <w:rPr>
                <w:rStyle w:val="spandateswrapper"/>
                <w:rFonts w:ascii="Georgia" w:eastAsia="Georgia" w:hAnsi="Georgia" w:cs="Georgia"/>
                <w:sz w:val="10"/>
                <w:szCs w:val="10"/>
              </w:rPr>
            </w:pPr>
            <w:r>
              <w:rPr>
                <w:rStyle w:val="span"/>
                <w:rFonts w:ascii="Georgia" w:eastAsia="Georgia" w:hAnsi="Georgia" w:cs="Georgia"/>
                <w:sz w:val="20"/>
                <w:szCs w:val="20"/>
              </w:rPr>
              <w:t>0</w:t>
            </w:r>
            <w:r w:rsidR="003873DF">
              <w:rPr>
                <w:rStyle w:val="span"/>
                <w:rFonts w:ascii="Georgia" w:eastAsia="Georgia" w:hAnsi="Georgia" w:cs="Georgia"/>
                <w:sz w:val="20"/>
                <w:szCs w:val="20"/>
              </w:rPr>
              <w:t>4</w:t>
            </w:r>
            <w:r>
              <w:rPr>
                <w:rStyle w:val="span"/>
                <w:rFonts w:ascii="Georgia" w:eastAsia="Georgia" w:hAnsi="Georgia" w:cs="Georgia"/>
                <w:sz w:val="20"/>
                <w:szCs w:val="20"/>
              </w:rPr>
              <w:t>/20</w:t>
            </w:r>
            <w:r w:rsidR="003873DF">
              <w:rPr>
                <w:rStyle w:val="span"/>
                <w:rFonts w:ascii="Georgia" w:eastAsia="Georgia" w:hAnsi="Georgia" w:cs="Georgia"/>
                <w:sz w:val="20"/>
                <w:szCs w:val="20"/>
              </w:rPr>
              <w:t>1</w:t>
            </w:r>
            <w:r w:rsidR="00327D42">
              <w:rPr>
                <w:rStyle w:val="span"/>
                <w:rFonts w:ascii="Georgia" w:eastAsia="Georgia" w:hAnsi="Georgia" w:cs="Georgia"/>
                <w:sz w:val="20"/>
                <w:szCs w:val="20"/>
              </w:rPr>
              <w:t>6</w:t>
            </w:r>
            <w:r>
              <w:rPr>
                <w:rStyle w:val="spandateswrapper"/>
                <w:rFonts w:ascii="Georgia" w:eastAsia="Georgia" w:hAnsi="Georgia" w:cs="Georgia"/>
              </w:rPr>
              <w:t xml:space="preserve"> </w:t>
            </w:r>
            <w:r>
              <w:rPr>
                <w:rStyle w:val="span"/>
                <w:rFonts w:ascii="Georgia" w:eastAsia="Georgia" w:hAnsi="Georgia" w:cs="Georgia"/>
                <w:sz w:val="20"/>
                <w:szCs w:val="20"/>
              </w:rPr>
              <w:t xml:space="preserve">to </w:t>
            </w:r>
            <w:r w:rsidR="0036472A">
              <w:rPr>
                <w:rStyle w:val="span"/>
                <w:rFonts w:ascii="Georgia" w:eastAsia="Georgia" w:hAnsi="Georgia" w:cs="Georgia"/>
                <w:sz w:val="20"/>
                <w:szCs w:val="20"/>
              </w:rPr>
              <w:t>0</w:t>
            </w:r>
            <w:r w:rsidR="00327D42">
              <w:rPr>
                <w:rStyle w:val="span"/>
                <w:rFonts w:ascii="Georgia" w:eastAsia="Georgia" w:hAnsi="Georgia" w:cs="Georgia"/>
                <w:sz w:val="20"/>
                <w:szCs w:val="20"/>
              </w:rPr>
              <w:t>6</w:t>
            </w:r>
            <w:r w:rsidR="0036472A">
              <w:rPr>
                <w:rStyle w:val="span"/>
                <w:rFonts w:ascii="Georgia" w:eastAsia="Georgia" w:hAnsi="Georgia" w:cs="Georgia"/>
                <w:sz w:val="20"/>
                <w:szCs w:val="20"/>
              </w:rPr>
              <w:t>/20</w:t>
            </w:r>
            <w:r w:rsidR="00327D42">
              <w:rPr>
                <w:rStyle w:val="span"/>
                <w:rFonts w:ascii="Georgia" w:eastAsia="Georgia" w:hAnsi="Georgia" w:cs="Georgia"/>
                <w:sz w:val="20"/>
                <w:szCs w:val="20"/>
              </w:rPr>
              <w:t>18</w:t>
            </w:r>
          </w:p>
        </w:tc>
        <w:tc>
          <w:tcPr>
            <w:tcW w:w="8400" w:type="dxa"/>
            <w:tcMar>
              <w:top w:w="280" w:type="dxa"/>
              <w:left w:w="0" w:type="dxa"/>
              <w:bottom w:w="0" w:type="dxa"/>
              <w:right w:w="0" w:type="dxa"/>
            </w:tcMar>
            <w:hideMark/>
          </w:tcPr>
          <w:p w14:paraId="7496B8AA" w14:textId="2BF04D53" w:rsidR="00327D42" w:rsidRDefault="00EF7B49">
            <w:pPr>
              <w:pStyle w:val="spanpaddedline"/>
              <w:spacing w:line="340" w:lineRule="atLeast"/>
              <w:rPr>
                <w:rStyle w:val="spancompanyname"/>
                <w:rFonts w:ascii="Georgia" w:eastAsia="Georgia" w:hAnsi="Georgia" w:cs="Georgia"/>
                <w:color w:val="000000"/>
                <w:sz w:val="22"/>
                <w:szCs w:val="22"/>
              </w:rPr>
            </w:pPr>
            <w:r>
              <w:rPr>
                <w:rStyle w:val="spancompanyname"/>
                <w:rFonts w:ascii="Georgia" w:eastAsia="Georgia" w:hAnsi="Georgia" w:cs="Georgia"/>
                <w:color w:val="000000"/>
                <w:sz w:val="22"/>
                <w:szCs w:val="22"/>
              </w:rPr>
              <w:t xml:space="preserve">AWS Cloud Solutions Architect </w:t>
            </w:r>
          </w:p>
          <w:p w14:paraId="677A0560" w14:textId="0CA98256" w:rsidR="0060196B" w:rsidRDefault="00641403">
            <w:pPr>
              <w:pStyle w:val="spanpaddedline"/>
              <w:spacing w:line="340" w:lineRule="atLeast"/>
              <w:rPr>
                <w:rStyle w:val="divdocumentsinglecolumnCharacter"/>
                <w:rFonts w:ascii="Georgia" w:eastAsia="Georgia" w:hAnsi="Georgia" w:cs="Georgia"/>
                <w:color w:val="000000"/>
                <w:sz w:val="22"/>
                <w:szCs w:val="22"/>
              </w:rPr>
            </w:pPr>
            <w:r w:rsidRPr="00641403">
              <w:rPr>
                <w:rStyle w:val="spancompanyname"/>
                <w:rFonts w:ascii="Georgia" w:eastAsia="Georgia" w:hAnsi="Georgia" w:cs="Georgia"/>
                <w:color w:val="000000"/>
                <w:sz w:val="22"/>
                <w:szCs w:val="22"/>
              </w:rPr>
              <w:t xml:space="preserve"> </w:t>
            </w:r>
            <w:r w:rsidR="00EF7B49">
              <w:rPr>
                <w:rStyle w:val="spancompanyname"/>
                <w:rFonts w:ascii="Georgia" w:eastAsia="Georgia" w:hAnsi="Georgia" w:cs="Georgia"/>
                <w:color w:val="000000"/>
                <w:sz w:val="22"/>
                <w:szCs w:val="22"/>
              </w:rPr>
              <w:t>Bank of America</w:t>
            </w:r>
            <w:r w:rsidR="00E553AD">
              <w:rPr>
                <w:rStyle w:val="span"/>
                <w:rFonts w:ascii="Georgia" w:eastAsia="Georgia" w:hAnsi="Georgia" w:cs="Georgia"/>
                <w:color w:val="000000"/>
                <w:sz w:val="22"/>
                <w:szCs w:val="22"/>
              </w:rPr>
              <w:t xml:space="preserve"> – </w:t>
            </w:r>
            <w:r w:rsidR="00327D42">
              <w:rPr>
                <w:rStyle w:val="spanjobcity"/>
                <w:rFonts w:eastAsia="Georgia"/>
              </w:rPr>
              <w:t>Atlanta</w:t>
            </w:r>
            <w:r w:rsidR="00E553AD">
              <w:rPr>
                <w:rStyle w:val="span"/>
                <w:rFonts w:ascii="Georgia" w:eastAsia="Georgia" w:hAnsi="Georgia" w:cs="Georgia"/>
                <w:color w:val="000000"/>
                <w:sz w:val="22"/>
                <w:szCs w:val="22"/>
              </w:rPr>
              <w:t xml:space="preserve">, </w:t>
            </w:r>
            <w:r w:rsidR="00327D42">
              <w:rPr>
                <w:rStyle w:val="spanjobstate"/>
                <w:rFonts w:eastAsia="Georgia"/>
              </w:rPr>
              <w:t>Georgia</w:t>
            </w:r>
          </w:p>
          <w:p w14:paraId="17D20A1D" w14:textId="77777777" w:rsidR="00327D42" w:rsidRDefault="00327D42" w:rsidP="00327D42">
            <w:pPr>
              <w:pStyle w:val="ulli"/>
              <w:numPr>
                <w:ilvl w:val="0"/>
                <w:numId w:val="5"/>
              </w:numPr>
              <w:spacing w:line="360" w:lineRule="atLeast"/>
              <w:rPr>
                <w:rStyle w:val="span"/>
                <w:color w:val="222222"/>
              </w:rPr>
            </w:pPr>
            <w:r>
              <w:rPr>
                <w:rStyle w:val="span"/>
                <w:color w:val="222222"/>
              </w:rPr>
              <w:t>Rotated IAM access keys regularly and standardize on a selected number of days for password expiration to ensure that data cannot be accessed with a potential lost or stolen key.</w:t>
            </w:r>
          </w:p>
          <w:p w14:paraId="6FDABCB2" w14:textId="77777777" w:rsidR="00327D42" w:rsidRDefault="00327D42" w:rsidP="00327D42">
            <w:pPr>
              <w:pStyle w:val="ulli"/>
              <w:numPr>
                <w:ilvl w:val="0"/>
                <w:numId w:val="5"/>
              </w:numPr>
              <w:spacing w:line="360" w:lineRule="atLeast"/>
              <w:rPr>
                <w:rStyle w:val="span"/>
                <w:color w:val="222222"/>
              </w:rPr>
            </w:pPr>
            <w:r>
              <w:rPr>
                <w:rStyle w:val="span"/>
                <w:color w:val="222222"/>
              </w:rPr>
              <w:t>Turned on Redshift audit logging in order to support auditing and post-incident forensic investigations for a given database.</w:t>
            </w:r>
          </w:p>
          <w:p w14:paraId="3585E16A" w14:textId="77777777" w:rsidR="00327D42" w:rsidRDefault="00327D42" w:rsidP="00327D42">
            <w:pPr>
              <w:pStyle w:val="ulli"/>
              <w:numPr>
                <w:ilvl w:val="0"/>
                <w:numId w:val="5"/>
              </w:numPr>
              <w:spacing w:line="360" w:lineRule="atLeast"/>
              <w:rPr>
                <w:rStyle w:val="span"/>
                <w:color w:val="222222"/>
              </w:rPr>
            </w:pPr>
            <w:r>
              <w:rPr>
                <w:rStyle w:val="span"/>
                <w:color w:val="222222"/>
              </w:rPr>
              <w:t>Encrypted data stored in EBS as an added layer of security.</w:t>
            </w:r>
          </w:p>
          <w:p w14:paraId="6C2576F2" w14:textId="77777777" w:rsidR="00327D42" w:rsidRDefault="00327D42" w:rsidP="00327D42">
            <w:pPr>
              <w:pStyle w:val="ulli"/>
              <w:numPr>
                <w:ilvl w:val="0"/>
                <w:numId w:val="5"/>
              </w:numPr>
              <w:spacing w:line="360" w:lineRule="atLeast"/>
              <w:rPr>
                <w:rStyle w:val="span"/>
                <w:color w:val="222222"/>
              </w:rPr>
            </w:pPr>
            <w:r>
              <w:rPr>
                <w:rStyle w:val="span"/>
                <w:color w:val="222222"/>
              </w:rPr>
              <w:t>Encrypted Amazon RDS as an added layer of security.</w:t>
            </w:r>
          </w:p>
          <w:p w14:paraId="74512124" w14:textId="77777777" w:rsidR="00327D42" w:rsidRDefault="00327D42" w:rsidP="00327D42">
            <w:pPr>
              <w:pStyle w:val="ulli"/>
              <w:numPr>
                <w:ilvl w:val="0"/>
                <w:numId w:val="5"/>
              </w:numPr>
              <w:spacing w:line="360" w:lineRule="atLeast"/>
              <w:rPr>
                <w:rStyle w:val="span"/>
                <w:color w:val="222222"/>
              </w:rPr>
            </w:pPr>
            <w:r>
              <w:rPr>
                <w:rStyle w:val="span"/>
                <w:color w:val="222222"/>
              </w:rPr>
              <w:t>Enabled required ssl parameter in all Redshift clusters to minimize the risk of man-in-the-middle attack.</w:t>
            </w:r>
          </w:p>
          <w:p w14:paraId="67714C66" w14:textId="77777777" w:rsidR="00327D42" w:rsidRDefault="00327D42" w:rsidP="00327D42">
            <w:pPr>
              <w:pStyle w:val="ulli"/>
              <w:numPr>
                <w:ilvl w:val="0"/>
                <w:numId w:val="5"/>
              </w:numPr>
              <w:spacing w:line="360" w:lineRule="atLeast"/>
              <w:rPr>
                <w:rStyle w:val="span"/>
                <w:color w:val="222222"/>
              </w:rPr>
            </w:pPr>
            <w:r>
              <w:rPr>
                <w:rStyle w:val="span"/>
                <w:color w:val="222222"/>
              </w:rPr>
              <w:t>Restricted access to RDS instances to decrease the risk of malicious activities such as brute force attacks, SQL injections, or DoS attacks.</w:t>
            </w:r>
            <w:r>
              <w:rPr>
                <w:rStyle w:val="span"/>
                <w:color w:val="222222"/>
              </w:rPr>
              <w:br/>
              <w:t>Encrypted highly sensitive data such as protected health information (PHI) or personally identifiable information (PII) using customer-controlled keys.</w:t>
            </w:r>
          </w:p>
          <w:p w14:paraId="008CDBAC" w14:textId="77777777" w:rsidR="00327D42" w:rsidRDefault="00327D42" w:rsidP="00327D42">
            <w:pPr>
              <w:pStyle w:val="ulli"/>
              <w:numPr>
                <w:ilvl w:val="0"/>
                <w:numId w:val="5"/>
              </w:numPr>
              <w:spacing w:line="360" w:lineRule="atLeast"/>
              <w:rPr>
                <w:rStyle w:val="span"/>
                <w:color w:val="222222"/>
              </w:rPr>
            </w:pPr>
            <w:r>
              <w:rPr>
                <w:rStyle w:val="span"/>
                <w:color w:val="222222"/>
              </w:rPr>
              <w:t>Granted the fewest privileges possible for application users.</w:t>
            </w:r>
          </w:p>
          <w:p w14:paraId="36D3F734" w14:textId="77777777" w:rsidR="00327D42" w:rsidRDefault="00327D42" w:rsidP="00327D42">
            <w:pPr>
              <w:pStyle w:val="ulli"/>
              <w:numPr>
                <w:ilvl w:val="0"/>
                <w:numId w:val="5"/>
              </w:numPr>
              <w:spacing w:line="360" w:lineRule="atLeast"/>
              <w:rPr>
                <w:rStyle w:val="span"/>
                <w:color w:val="222222"/>
              </w:rPr>
            </w:pPr>
            <w:r>
              <w:rPr>
                <w:rStyle w:val="span"/>
                <w:color w:val="222222"/>
              </w:rPr>
              <w:t>Involved IT security teams throughout the application development lifecycle.</w:t>
            </w:r>
          </w:p>
          <w:p w14:paraId="7CBF55B0" w14:textId="77777777" w:rsidR="00327D42" w:rsidRDefault="00327D42" w:rsidP="00327D42">
            <w:pPr>
              <w:pStyle w:val="ulli"/>
              <w:numPr>
                <w:ilvl w:val="0"/>
                <w:numId w:val="5"/>
              </w:numPr>
              <w:spacing w:line="360" w:lineRule="atLeast"/>
              <w:rPr>
                <w:rStyle w:val="span"/>
                <w:color w:val="222222"/>
              </w:rPr>
            </w:pPr>
            <w:r>
              <w:rPr>
                <w:rStyle w:val="span"/>
                <w:color w:val="222222"/>
              </w:rPr>
              <w:t>Inventoried and categorized all existing custom applications deployed in AWS.</w:t>
            </w:r>
          </w:p>
          <w:p w14:paraId="53473766" w14:textId="77777777" w:rsidR="00327D42" w:rsidRDefault="00327D42" w:rsidP="00327D42">
            <w:pPr>
              <w:pStyle w:val="ulli"/>
              <w:numPr>
                <w:ilvl w:val="0"/>
                <w:numId w:val="5"/>
              </w:numPr>
              <w:spacing w:line="360" w:lineRule="atLeast"/>
              <w:rPr>
                <w:rStyle w:val="span"/>
                <w:color w:val="222222"/>
              </w:rPr>
            </w:pPr>
            <w:r>
              <w:rPr>
                <w:rStyle w:val="span"/>
                <w:color w:val="222222"/>
              </w:rPr>
              <w:t>Assisted with designed and security oversight of next-generation firewalls, intrusion prevention systems, DDoS solutions, SSL-terminating load balancers, WAF, security groups and NACL</w:t>
            </w:r>
          </w:p>
          <w:p w14:paraId="6E2524A2" w14:textId="77777777" w:rsidR="00327D42" w:rsidRDefault="00327D42" w:rsidP="00327D42">
            <w:pPr>
              <w:pStyle w:val="ulli"/>
              <w:numPr>
                <w:ilvl w:val="0"/>
                <w:numId w:val="5"/>
              </w:numPr>
              <w:spacing w:line="360" w:lineRule="atLeast"/>
              <w:rPr>
                <w:rStyle w:val="span"/>
                <w:color w:val="222222"/>
              </w:rPr>
            </w:pPr>
            <w:r>
              <w:rPr>
                <w:rStyle w:val="span"/>
                <w:color w:val="222222"/>
              </w:rPr>
              <w:t>Recommended and managed transmission protection requirements for all environments (systems, applications, containers, etc.) such as VPC peering best practices, SSL certificate management, key pairs, etc.</w:t>
            </w:r>
          </w:p>
          <w:p w14:paraId="21FB603A" w14:textId="77777777" w:rsidR="00327D42" w:rsidRDefault="00327D42" w:rsidP="00327D42">
            <w:pPr>
              <w:pStyle w:val="ulli"/>
              <w:numPr>
                <w:ilvl w:val="0"/>
                <w:numId w:val="5"/>
              </w:numPr>
              <w:spacing w:line="360" w:lineRule="atLeast"/>
              <w:rPr>
                <w:rStyle w:val="span"/>
                <w:color w:val="222222"/>
              </w:rPr>
            </w:pPr>
            <w:r>
              <w:rPr>
                <w:rStyle w:val="span"/>
                <w:color w:val="222222"/>
              </w:rPr>
              <w:t>Created functional design specifications, Azure reference architectures, and assist with other project deliverables as needed.</w:t>
            </w:r>
            <w:r>
              <w:rPr>
                <w:rStyle w:val="span"/>
                <w:color w:val="222222"/>
              </w:rPr>
              <w:br/>
              <w:t>Provided recommendations with respect to cloud migrations and prepare technical implementation roadmaps for Azure adoption.</w:t>
            </w:r>
          </w:p>
          <w:p w14:paraId="43A750D6" w14:textId="77777777" w:rsidR="00327D42" w:rsidRDefault="00327D42" w:rsidP="00327D42">
            <w:pPr>
              <w:pStyle w:val="ulli"/>
              <w:numPr>
                <w:ilvl w:val="0"/>
                <w:numId w:val="5"/>
              </w:numPr>
              <w:spacing w:line="360" w:lineRule="atLeast"/>
              <w:rPr>
                <w:rStyle w:val="span"/>
                <w:color w:val="222222"/>
              </w:rPr>
            </w:pPr>
            <w:r>
              <w:rPr>
                <w:rStyle w:val="span"/>
                <w:color w:val="222222"/>
              </w:rPr>
              <w:t xml:space="preserve">Designed state-of-the-art technical solutions on Azure that address customers requirements for scalability, reliability, security, and performance and leverage </w:t>
            </w:r>
            <w:r>
              <w:rPr>
                <w:rStyle w:val="span"/>
                <w:color w:val="222222"/>
              </w:rPr>
              <w:lastRenderedPageBreak/>
              <w:t>existing investments in Azure/MS platforms.</w:t>
            </w:r>
          </w:p>
          <w:p w14:paraId="04D4EB53" w14:textId="77777777" w:rsidR="00327D42" w:rsidRDefault="00327D42" w:rsidP="00327D42">
            <w:pPr>
              <w:pStyle w:val="ulli"/>
              <w:numPr>
                <w:ilvl w:val="0"/>
                <w:numId w:val="5"/>
              </w:numPr>
              <w:spacing w:line="360" w:lineRule="atLeast"/>
              <w:rPr>
                <w:rStyle w:val="span"/>
                <w:color w:val="222222"/>
              </w:rPr>
            </w:pPr>
            <w:r>
              <w:rPr>
                <w:rStyle w:val="span"/>
                <w:color w:val="222222"/>
              </w:rPr>
              <w:t>Configuration and deployment experience in two of the following: Azure PaaS technologies, Azure apps technologies such as AzureSQL, Azure Tables, Cache, SQL Server DW, Azure AD etc., Azure IaaS Technologies such as VMs, Virtual networks, Express Routes, Standard/Premium storage etc.</w:t>
            </w:r>
          </w:p>
          <w:p w14:paraId="775490DD" w14:textId="77777777" w:rsidR="00327D42" w:rsidRDefault="00327D42" w:rsidP="00327D42">
            <w:pPr>
              <w:pStyle w:val="ulli"/>
              <w:numPr>
                <w:ilvl w:val="0"/>
                <w:numId w:val="5"/>
              </w:numPr>
              <w:spacing w:line="360" w:lineRule="atLeast"/>
              <w:rPr>
                <w:rStyle w:val="span"/>
                <w:color w:val="222222"/>
              </w:rPr>
            </w:pPr>
            <w:r>
              <w:rPr>
                <w:rStyle w:val="span"/>
                <w:color w:val="222222"/>
              </w:rPr>
              <w:t>Firm grasp on cloud security, leveraging Windows operating systems, Active Directory, AD integration.</w:t>
            </w:r>
          </w:p>
          <w:p w14:paraId="02465398" w14:textId="77777777" w:rsidR="00327D42" w:rsidRDefault="00327D42" w:rsidP="00327D42">
            <w:pPr>
              <w:pStyle w:val="ulli"/>
              <w:numPr>
                <w:ilvl w:val="0"/>
                <w:numId w:val="5"/>
              </w:numPr>
              <w:spacing w:line="360" w:lineRule="atLeast"/>
              <w:rPr>
                <w:rStyle w:val="span"/>
                <w:color w:val="222222"/>
              </w:rPr>
            </w:pPr>
            <w:r>
              <w:rPr>
                <w:rStyle w:val="span"/>
                <w:color w:val="222222"/>
              </w:rPr>
              <w:t>Well versed in designing and building Azure solutions that include high availability, multi-region and multi-set architectures using virtual networks, availability sets and affinity groups.</w:t>
            </w:r>
          </w:p>
          <w:p w14:paraId="74DF3B83" w14:textId="5F019182" w:rsidR="0060196B" w:rsidRPr="00893CB1" w:rsidRDefault="00327D42" w:rsidP="00327D42">
            <w:pPr>
              <w:pStyle w:val="ulli"/>
              <w:numPr>
                <w:ilvl w:val="0"/>
                <w:numId w:val="5"/>
              </w:numPr>
              <w:spacing w:line="340" w:lineRule="atLeast"/>
              <w:rPr>
                <w:rStyle w:val="span"/>
                <w:rFonts w:ascii="Georgia" w:eastAsia="Georgia" w:hAnsi="Georgia" w:cs="Georgia"/>
                <w:color w:val="000000"/>
                <w:sz w:val="22"/>
                <w:szCs w:val="22"/>
              </w:rPr>
            </w:pPr>
            <w:r>
              <w:rPr>
                <w:rStyle w:val="span"/>
                <w:color w:val="222222"/>
              </w:rPr>
              <w:t>Familiar with infrastructure as code, specifically Terraform and Azure Resource Manager.</w:t>
            </w:r>
          </w:p>
        </w:tc>
      </w:tr>
    </w:tbl>
    <w:p w14:paraId="63D7380B" w14:textId="77777777" w:rsidR="0060196B" w:rsidRDefault="0060196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400"/>
      </w:tblGrid>
      <w:tr w:rsidR="0060196B" w14:paraId="3B6616F5" w14:textId="77777777" w:rsidTr="00EF7B49">
        <w:trPr>
          <w:trHeight w:val="3085"/>
          <w:tblCellSpacing w:w="0" w:type="dxa"/>
        </w:trPr>
        <w:tc>
          <w:tcPr>
            <w:tcW w:w="2000" w:type="dxa"/>
            <w:tcMar>
              <w:top w:w="280" w:type="dxa"/>
              <w:left w:w="0" w:type="dxa"/>
              <w:bottom w:w="0" w:type="dxa"/>
              <w:right w:w="0" w:type="dxa"/>
            </w:tcMar>
            <w:hideMark/>
          </w:tcPr>
          <w:p w14:paraId="528DD9DB" w14:textId="11BF403D" w:rsidR="0060196B" w:rsidRDefault="00332F58">
            <w:pPr>
              <w:pStyle w:val="spandateswrapperParagraph"/>
              <w:spacing w:line="340" w:lineRule="atLeast"/>
              <w:rPr>
                <w:rStyle w:val="spandateswrapper"/>
                <w:rFonts w:ascii="Georgia" w:eastAsia="Georgia" w:hAnsi="Georgia" w:cs="Georgia"/>
                <w:sz w:val="10"/>
                <w:szCs w:val="10"/>
              </w:rPr>
            </w:pPr>
            <w:r>
              <w:rPr>
                <w:rStyle w:val="span"/>
                <w:rFonts w:ascii="Georgia" w:eastAsia="Georgia" w:hAnsi="Georgia" w:cs="Georgia"/>
                <w:sz w:val="20"/>
                <w:szCs w:val="20"/>
              </w:rPr>
              <w:t>02</w:t>
            </w:r>
            <w:r w:rsidR="00E553AD">
              <w:rPr>
                <w:rStyle w:val="span"/>
                <w:rFonts w:ascii="Georgia" w:eastAsia="Georgia" w:hAnsi="Georgia" w:cs="Georgia"/>
                <w:sz w:val="20"/>
                <w:szCs w:val="20"/>
              </w:rPr>
              <w:t>/20</w:t>
            </w:r>
            <w:r w:rsidR="00A5390F">
              <w:rPr>
                <w:rStyle w:val="span"/>
                <w:rFonts w:ascii="Georgia" w:eastAsia="Georgia" w:hAnsi="Georgia" w:cs="Georgia"/>
                <w:sz w:val="20"/>
                <w:szCs w:val="20"/>
              </w:rPr>
              <w:t>13</w:t>
            </w:r>
            <w:r w:rsidR="00E553AD">
              <w:rPr>
                <w:rStyle w:val="spandateswrapper"/>
                <w:rFonts w:ascii="Georgia" w:eastAsia="Georgia" w:hAnsi="Georgia" w:cs="Georgia"/>
              </w:rPr>
              <w:t xml:space="preserve"> </w:t>
            </w:r>
            <w:r w:rsidR="00E553AD">
              <w:rPr>
                <w:rStyle w:val="span"/>
                <w:rFonts w:ascii="Georgia" w:eastAsia="Georgia" w:hAnsi="Georgia" w:cs="Georgia"/>
                <w:sz w:val="20"/>
                <w:szCs w:val="20"/>
              </w:rPr>
              <w:t>to 0</w:t>
            </w:r>
            <w:r>
              <w:rPr>
                <w:rStyle w:val="span"/>
                <w:rFonts w:ascii="Georgia" w:eastAsia="Georgia" w:hAnsi="Georgia" w:cs="Georgia"/>
                <w:sz w:val="20"/>
                <w:szCs w:val="20"/>
              </w:rPr>
              <w:t>4</w:t>
            </w:r>
            <w:r w:rsidR="00E553AD">
              <w:rPr>
                <w:rStyle w:val="span"/>
                <w:rFonts w:ascii="Georgia" w:eastAsia="Georgia" w:hAnsi="Georgia" w:cs="Georgia"/>
                <w:sz w:val="20"/>
                <w:szCs w:val="20"/>
              </w:rPr>
              <w:t>/20</w:t>
            </w:r>
            <w:r>
              <w:rPr>
                <w:rStyle w:val="span"/>
                <w:rFonts w:ascii="Georgia" w:eastAsia="Georgia" w:hAnsi="Georgia" w:cs="Georgia"/>
                <w:sz w:val="20"/>
                <w:szCs w:val="20"/>
              </w:rPr>
              <w:t>1</w:t>
            </w:r>
            <w:r w:rsidR="00A5390F">
              <w:rPr>
                <w:rStyle w:val="span"/>
                <w:rFonts w:ascii="Georgia" w:eastAsia="Georgia" w:hAnsi="Georgia" w:cs="Georgia"/>
                <w:sz w:val="20"/>
                <w:szCs w:val="20"/>
              </w:rPr>
              <w:t>6</w:t>
            </w:r>
          </w:p>
        </w:tc>
        <w:tc>
          <w:tcPr>
            <w:tcW w:w="8400" w:type="dxa"/>
            <w:tcMar>
              <w:top w:w="280" w:type="dxa"/>
              <w:left w:w="0" w:type="dxa"/>
              <w:bottom w:w="0" w:type="dxa"/>
              <w:right w:w="0" w:type="dxa"/>
            </w:tcMar>
            <w:hideMark/>
          </w:tcPr>
          <w:p w14:paraId="6CC44622" w14:textId="00C9515B" w:rsidR="00C75D4B" w:rsidRPr="00C75D4B" w:rsidRDefault="00C75D4B" w:rsidP="00C75D4B">
            <w:pPr>
              <w:pStyle w:val="spandateswrapperParagraph"/>
              <w:rPr>
                <w:rFonts w:ascii="Georgia" w:eastAsia="Georgia" w:hAnsi="Georgia" w:cs="Georgia"/>
                <w:color w:val="000000"/>
                <w:sz w:val="22"/>
                <w:szCs w:val="22"/>
              </w:rPr>
            </w:pPr>
            <w:r w:rsidRPr="00C75D4B">
              <w:rPr>
                <w:rFonts w:ascii="Georgia" w:eastAsia="Georgia" w:hAnsi="Georgia" w:cs="Georgia"/>
                <w:b/>
                <w:bCs/>
                <w:color w:val="000000"/>
                <w:sz w:val="22"/>
                <w:szCs w:val="22"/>
              </w:rPr>
              <w:t>Consultant; Cloud</w:t>
            </w:r>
            <w:r>
              <w:rPr>
                <w:rFonts w:ascii="Georgia" w:eastAsia="Georgia" w:hAnsi="Georgia" w:cs="Georgia"/>
                <w:b/>
                <w:bCs/>
                <w:color w:val="000000"/>
                <w:sz w:val="22"/>
                <w:szCs w:val="22"/>
              </w:rPr>
              <w:t xml:space="preserve"> Security</w:t>
            </w:r>
            <w:r w:rsidRPr="00C75D4B">
              <w:rPr>
                <w:rFonts w:ascii="Georgia" w:eastAsia="Georgia" w:hAnsi="Georgia" w:cs="Georgia"/>
                <w:b/>
                <w:bCs/>
                <w:color w:val="000000"/>
                <w:sz w:val="22"/>
                <w:szCs w:val="22"/>
              </w:rPr>
              <w:t xml:space="preserve"> Engineer</w:t>
            </w:r>
            <w:r w:rsidRPr="00C75D4B">
              <w:rPr>
                <w:rFonts w:ascii="Georgia" w:eastAsia="Georgia" w:hAnsi="Georgia" w:cs="Georgia"/>
                <w:color w:val="000000"/>
                <w:sz w:val="22"/>
                <w:szCs w:val="22"/>
              </w:rPr>
              <w:t>  </w:t>
            </w:r>
          </w:p>
          <w:p w14:paraId="40C382F5" w14:textId="77777777" w:rsidR="00C75D4B" w:rsidRPr="00C75D4B" w:rsidRDefault="00C75D4B" w:rsidP="00C75D4B">
            <w:pPr>
              <w:pStyle w:val="spandateswrapperParagraph"/>
              <w:rPr>
                <w:rFonts w:ascii="Georgia" w:eastAsia="Georgia" w:hAnsi="Georgia" w:cs="Georgia"/>
                <w:color w:val="000000"/>
                <w:sz w:val="22"/>
                <w:szCs w:val="22"/>
              </w:rPr>
            </w:pPr>
            <w:r w:rsidRPr="00C75D4B">
              <w:rPr>
                <w:rFonts w:ascii="Georgia" w:eastAsia="Georgia" w:hAnsi="Georgia" w:cs="Georgia"/>
                <w:b/>
                <w:bCs/>
                <w:color w:val="000000"/>
                <w:sz w:val="22"/>
                <w:szCs w:val="22"/>
              </w:rPr>
              <w:t>Allstate</w:t>
            </w:r>
            <w:r w:rsidRPr="00C75D4B">
              <w:rPr>
                <w:rFonts w:ascii="Georgia" w:eastAsia="Georgia" w:hAnsi="Georgia" w:cs="Georgia"/>
                <w:color w:val="000000"/>
                <w:sz w:val="22"/>
                <w:szCs w:val="22"/>
              </w:rPr>
              <w:t> – Remote  </w:t>
            </w:r>
          </w:p>
          <w:p w14:paraId="7000C1FD" w14:textId="77777777" w:rsidR="0060196B" w:rsidRDefault="0060196B" w:rsidP="00EF7B49">
            <w:pPr>
              <w:pStyle w:val="spandateswrapperParagraph"/>
              <w:spacing w:line="340" w:lineRule="atLeast"/>
              <w:rPr>
                <w:rStyle w:val="span"/>
                <w:rFonts w:ascii="Georgia" w:eastAsia="Georgia" w:hAnsi="Georgia" w:cs="Georgia"/>
                <w:color w:val="000000"/>
                <w:sz w:val="22"/>
                <w:szCs w:val="22"/>
              </w:rPr>
            </w:pPr>
          </w:p>
          <w:p w14:paraId="36F76EB4" w14:textId="4A459343" w:rsidR="00C75D4B" w:rsidRDefault="00C75D4B" w:rsidP="00C75D4B">
            <w:pPr>
              <w:pStyle w:val="ulli"/>
              <w:numPr>
                <w:ilvl w:val="0"/>
                <w:numId w:val="7"/>
              </w:numPr>
              <w:spacing w:line="360" w:lineRule="atLeast"/>
              <w:rPr>
                <w:rStyle w:val="span"/>
                <w:color w:val="222222"/>
              </w:rPr>
            </w:pPr>
            <w:r>
              <w:rPr>
                <w:rStyle w:val="span"/>
                <w:color w:val="222222"/>
              </w:rPr>
              <w:t>Designed and implemented system security and data assurance</w:t>
            </w:r>
            <w:r w:rsidR="0078741A">
              <w:rPr>
                <w:rStyle w:val="span"/>
                <w:color w:val="222222"/>
              </w:rPr>
              <w:t>.</w:t>
            </w:r>
            <w:r>
              <w:rPr>
                <w:rStyle w:val="span"/>
                <w:color w:val="222222"/>
              </w:rPr>
              <w:br/>
              <w:t>Hands-on experience writing Production-ready automation code to implement solutions with Puppet, Ansible, CloudFormation or similar - e.g.: Chef, Terraform.</w:t>
            </w:r>
          </w:p>
          <w:p w14:paraId="4D5ED36B" w14:textId="77777777" w:rsidR="00C75D4B" w:rsidRDefault="00C75D4B" w:rsidP="00C75D4B">
            <w:pPr>
              <w:pStyle w:val="ulli"/>
              <w:numPr>
                <w:ilvl w:val="0"/>
                <w:numId w:val="7"/>
              </w:numPr>
              <w:spacing w:line="360" w:lineRule="atLeast"/>
              <w:rPr>
                <w:rStyle w:val="span"/>
                <w:color w:val="222222"/>
              </w:rPr>
            </w:pPr>
            <w:r>
              <w:rPr>
                <w:rStyle w:val="span"/>
                <w:color w:val="222222"/>
              </w:rPr>
              <w:t>Experience in building applications of various architecture styles like Micro-services architecture consisting of Restful web services and Docker container-based deployments.</w:t>
            </w:r>
          </w:p>
          <w:p w14:paraId="49E19C84" w14:textId="77777777" w:rsidR="00C75D4B" w:rsidRDefault="00C75D4B" w:rsidP="00C75D4B">
            <w:pPr>
              <w:pStyle w:val="ulli"/>
              <w:numPr>
                <w:ilvl w:val="0"/>
                <w:numId w:val="7"/>
              </w:numPr>
              <w:spacing w:line="360" w:lineRule="atLeast"/>
              <w:rPr>
                <w:rStyle w:val="span"/>
                <w:color w:val="222222"/>
              </w:rPr>
            </w:pPr>
            <w:r>
              <w:rPr>
                <w:rStyle w:val="span"/>
                <w:color w:val="222222"/>
              </w:rPr>
              <w:t>Configured Docker container for branching purposes.</w:t>
            </w:r>
          </w:p>
          <w:p w14:paraId="6F3E5C53" w14:textId="77777777" w:rsidR="00C75D4B" w:rsidRDefault="00C75D4B" w:rsidP="00C75D4B">
            <w:pPr>
              <w:pStyle w:val="ulli"/>
              <w:numPr>
                <w:ilvl w:val="0"/>
                <w:numId w:val="7"/>
              </w:numPr>
              <w:spacing w:line="360" w:lineRule="atLeast"/>
              <w:rPr>
                <w:rStyle w:val="span"/>
                <w:color w:val="222222"/>
              </w:rPr>
            </w:pPr>
            <w:r>
              <w:rPr>
                <w:rStyle w:val="span"/>
                <w:color w:val="222222"/>
              </w:rPr>
              <w:t>Strong interpersonal, organizational, and communication skills with the ability to work effectively across internal and external organizations and virtual teams.</w:t>
            </w:r>
          </w:p>
          <w:p w14:paraId="4668DD54" w14:textId="77777777" w:rsidR="00C75D4B" w:rsidRDefault="00C75D4B" w:rsidP="00C75D4B">
            <w:pPr>
              <w:pStyle w:val="ulli"/>
              <w:numPr>
                <w:ilvl w:val="0"/>
                <w:numId w:val="7"/>
              </w:numPr>
              <w:spacing w:line="360" w:lineRule="atLeast"/>
              <w:rPr>
                <w:rStyle w:val="span"/>
                <w:color w:val="222222"/>
              </w:rPr>
            </w:pPr>
            <w:r>
              <w:rPr>
                <w:rStyle w:val="span"/>
                <w:color w:val="222222"/>
              </w:rPr>
              <w:t>Proven experience in systems and cloud network design and development.</w:t>
            </w:r>
          </w:p>
          <w:p w14:paraId="5E63D536" w14:textId="79557104" w:rsidR="00C75D4B" w:rsidRPr="00C75D4B" w:rsidRDefault="00C75D4B" w:rsidP="00C75D4B">
            <w:pPr>
              <w:pStyle w:val="ulli"/>
              <w:numPr>
                <w:ilvl w:val="0"/>
                <w:numId w:val="7"/>
              </w:numPr>
              <w:spacing w:line="360" w:lineRule="atLeast"/>
              <w:rPr>
                <w:color w:val="222222"/>
              </w:rPr>
            </w:pPr>
            <w:r>
              <w:rPr>
                <w:rStyle w:val="span"/>
                <w:color w:val="222222"/>
              </w:rPr>
              <w:t>Deployed Docker Engines in Virtualized Platforms for containerization of multiple apps.</w:t>
            </w:r>
          </w:p>
          <w:p w14:paraId="571F4035" w14:textId="065DFA9C"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Reviewed/Monitored entire environment and execute initiatives to reduce failures, defects, and improve overall performance. </w:t>
            </w:r>
          </w:p>
          <w:p w14:paraId="64EF02A0"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Provided incident management support on escalated trouble tickets when necessary. </w:t>
            </w:r>
          </w:p>
          <w:p w14:paraId="40449801"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Deployed hundreds of Amazon Workspaces and App Stream 2.0 for end users. </w:t>
            </w:r>
          </w:p>
          <w:p w14:paraId="22883D13"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Conducted education/training sessions for Azure cloud services and offering guidance in infrastructure movement techniques including bulk application transfers into the Azure cloud platform. </w:t>
            </w:r>
          </w:p>
          <w:p w14:paraId="5F9BCC28"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Hands-on experience writing Production-ready automation code to implement solutions with Puppet, Ansible, Cloud-Formation, Terraform. </w:t>
            </w:r>
          </w:p>
          <w:p w14:paraId="76F3F498"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Designed production, staging, QA and development Cloud Infrastructures. </w:t>
            </w:r>
          </w:p>
          <w:p w14:paraId="07FB51CD"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 xml:space="preserve">Experience with building, delivering, and managing hybrid Cloud IaaS </w:t>
            </w:r>
            <w:r w:rsidRPr="00C75D4B">
              <w:rPr>
                <w:rFonts w:ascii="Georgia" w:eastAsia="Georgia" w:hAnsi="Georgia" w:cs="Georgia"/>
                <w:color w:val="000000"/>
                <w:sz w:val="22"/>
                <w:szCs w:val="22"/>
              </w:rPr>
              <w:lastRenderedPageBreak/>
              <w:t>environments in Azure cloud platform. </w:t>
            </w:r>
          </w:p>
          <w:p w14:paraId="4F7DCC36"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Creating solutions using PaaS with cloud platforms such as Azure. </w:t>
            </w:r>
          </w:p>
          <w:p w14:paraId="281009F0"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Experienced in Azure and AWS cloud migration. </w:t>
            </w:r>
          </w:p>
          <w:p w14:paraId="0A59F942"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Managed AWS-provided portal account access credentials and privileges. </w:t>
            </w:r>
          </w:p>
          <w:p w14:paraId="38BC0DE0"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Rotated IAM access keys regularly and standardize on a selected number of days for password expiration to ensure that data cannot be accessed with a potential lost or stolen key. </w:t>
            </w:r>
          </w:p>
          <w:p w14:paraId="426E1193" w14:textId="77777777" w:rsid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Consistently built VPCs from scratch, creating private and public sub-nets, creating security groups and network access lists, configuring internet gateways,</w:t>
            </w:r>
          </w:p>
          <w:p w14:paraId="6CAB24A9" w14:textId="18C7C21A"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Assisted with designed and security oversight of next-generation firewalls, intrusion prevention systems, DDoS solutions, SSL-terminating load balancers, WAF, security groups and NACL. </w:t>
            </w:r>
          </w:p>
          <w:p w14:paraId="7CAA5EE7"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Strong understanding of information processing principles and practices. </w:t>
            </w:r>
          </w:p>
          <w:p w14:paraId="2F07B955"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In-depth technical knowledge of networks, storage systems and computing platforms including Amazon AWS, .NET, Windows, and CI/CD pipelines. </w:t>
            </w:r>
          </w:p>
          <w:p w14:paraId="565DBDA1"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As a last line of defense against a compromised account, I ensured all IAM users have multi-factor authentication activated for their individual accounts and limited the number of IAM users with administrative privileges. </w:t>
            </w:r>
          </w:p>
          <w:p w14:paraId="6540BBD4"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Rotated IAM access keys regularly and standardize on a selected number of days for password expiration to ensure that data cannot be accessed with a potential lost or stolen key. </w:t>
            </w:r>
          </w:p>
          <w:p w14:paraId="7F7294E5"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Turned on Redshift audit logging in order to support auditing and post-incident forensic investigations for a given database. </w:t>
            </w:r>
          </w:p>
          <w:p w14:paraId="69C71012"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Encrypted data stored in EBS as an added layer of security. </w:t>
            </w:r>
          </w:p>
          <w:p w14:paraId="14C07E8C"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Encrypted Amazon RDS as an added layer of security. </w:t>
            </w:r>
          </w:p>
          <w:p w14:paraId="37C38BF0"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Recommended and managed transmission protection requirements for all environments (systems, applications, containers, etc.) such as VPC peering best practices, SSL certificate management, key pairs.. </w:t>
            </w:r>
          </w:p>
          <w:p w14:paraId="63DC502D"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Created and executed a strategy to build mindshare and broad use of AWS within a wide range of customers and partners. </w:t>
            </w:r>
          </w:p>
          <w:p w14:paraId="15FCADF6"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Work with onboarding internal clients. </w:t>
            </w:r>
          </w:p>
          <w:p w14:paraId="19AA6127"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Solution design for client opportunities in one or more AWS Competencies or general cloud managed services. </w:t>
            </w:r>
          </w:p>
          <w:p w14:paraId="385DE425"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Create a lift and shift process model clearly defining the individual steps of the lift and shift process. </w:t>
            </w:r>
          </w:p>
          <w:p w14:paraId="05062428" w14:textId="3C6136E9" w:rsid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Designed and implemented monitoring and protection capabilities to help identify and protect against DoS attacks, MITM, EC2 instance compromise, secret compromise, etc.</w:t>
            </w:r>
          </w:p>
          <w:p w14:paraId="7CBA18FB"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Created incident response processes, procedures and maintained security documentation.</w:t>
            </w:r>
          </w:p>
          <w:p w14:paraId="0A5D4308"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 xml:space="preserve">Worked with the client to ensure that the respective business, application, data </w:t>
            </w:r>
            <w:r w:rsidRPr="00C75D4B">
              <w:rPr>
                <w:rFonts w:ascii="Georgia" w:eastAsia="Georgia" w:hAnsi="Georgia" w:cs="Georgia"/>
                <w:color w:val="000000"/>
                <w:sz w:val="22"/>
                <w:szCs w:val="22"/>
              </w:rPr>
              <w:lastRenderedPageBreak/>
              <w:t>and technology perspectives are in line with the organization's technology and governance strategies, policies and standards.</w:t>
            </w:r>
          </w:p>
          <w:p w14:paraId="36E14879"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Established and maintained disaster recovery procedures for current and new technologies.</w:t>
            </w:r>
          </w:p>
          <w:p w14:paraId="7BA61721"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Reviewed and identified vulnerabilities while creating and analyzing metrics on the state of the system.</w:t>
            </w:r>
          </w:p>
          <w:p w14:paraId="2DD250A4"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Demonstrated experience working with senior management on highly sensitive projects that require the utmost discretion and maintaining strict confidentiality on all data, records, and tasks as required.</w:t>
            </w:r>
          </w:p>
          <w:p w14:paraId="786C5C98"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Conducted assessments of threats and vulnerabilities; determines deviations from acceptable configurations, enterprise and local policy; assessed the level of risk; developed and recommended appropriate mitigation countermeasures in operational and non-operational situations.</w:t>
            </w:r>
          </w:p>
          <w:p w14:paraId="70293C2F" w14:textId="77777777" w:rsidR="00C75D4B" w:rsidRPr="00C75D4B" w:rsidRDefault="00C75D4B" w:rsidP="00C75D4B">
            <w:pPr>
              <w:pStyle w:val="spandateswrapperParagraph"/>
              <w:numPr>
                <w:ilvl w:val="0"/>
                <w:numId w:val="7"/>
              </w:numPr>
              <w:spacing w:line="340" w:lineRule="atLeast"/>
              <w:rPr>
                <w:rFonts w:ascii="Georgia" w:eastAsia="Georgia" w:hAnsi="Georgia" w:cs="Georgia"/>
                <w:color w:val="000000"/>
                <w:sz w:val="22"/>
                <w:szCs w:val="22"/>
              </w:rPr>
            </w:pPr>
            <w:r w:rsidRPr="00C75D4B">
              <w:rPr>
                <w:rFonts w:ascii="Georgia" w:eastAsia="Georgia" w:hAnsi="Georgia" w:cs="Georgia"/>
                <w:color w:val="000000"/>
                <w:sz w:val="22"/>
                <w:szCs w:val="22"/>
              </w:rPr>
              <w:t>Performed assessments of systems and networks within the network environment and enclave, identified where those systems/networks deviate from acceptable configurations, enclave policy, or local policy.</w:t>
            </w:r>
          </w:p>
          <w:p w14:paraId="202B6248" w14:textId="2B25C783" w:rsidR="00C75D4B" w:rsidRPr="00A4209E" w:rsidRDefault="00C75D4B" w:rsidP="00C75D4B">
            <w:pPr>
              <w:pStyle w:val="spandateswrapperParagraph"/>
              <w:numPr>
                <w:ilvl w:val="0"/>
                <w:numId w:val="7"/>
              </w:numPr>
              <w:spacing w:line="340" w:lineRule="atLeast"/>
              <w:rPr>
                <w:rStyle w:val="span"/>
                <w:rFonts w:ascii="Georgia" w:eastAsia="Georgia" w:hAnsi="Georgia" w:cs="Georgia"/>
                <w:color w:val="000000"/>
                <w:sz w:val="22"/>
                <w:szCs w:val="22"/>
              </w:rPr>
            </w:pPr>
            <w:r w:rsidRPr="00C75D4B">
              <w:rPr>
                <w:rFonts w:ascii="Georgia" w:eastAsia="Georgia" w:hAnsi="Georgia" w:cs="Georgia"/>
                <w:color w:val="000000"/>
                <w:sz w:val="22"/>
                <w:szCs w:val="22"/>
              </w:rPr>
              <w:t>Measured effectiveness of defense-in-depth architecture against known vulnerabilities.</w:t>
            </w:r>
          </w:p>
        </w:tc>
      </w:tr>
    </w:tbl>
    <w:p w14:paraId="568B94B0" w14:textId="77777777" w:rsidR="0060196B" w:rsidRDefault="00E553AD">
      <w:pPr>
        <w:pStyle w:val="divdocumentdivsectiontitle"/>
        <w:pBdr>
          <w:top w:val="dotted" w:sz="8" w:space="2" w:color="003300"/>
        </w:pBdr>
        <w:spacing w:before="280" w:after="140"/>
        <w:rPr>
          <w:rFonts w:ascii="Georgia" w:eastAsia="Georgia" w:hAnsi="Georgia" w:cs="Georgia"/>
          <w:b/>
          <w:bCs/>
          <w:smallCaps/>
        </w:rPr>
      </w:pPr>
      <w:r>
        <w:rPr>
          <w:rFonts w:ascii="Georgia" w:eastAsia="Georgia" w:hAnsi="Georgia" w:cs="Georgia"/>
          <w:b/>
          <w:bCs/>
          <w:smallCaps/>
        </w:rPr>
        <w:lastRenderedPageBreak/>
        <w:t>Education</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400"/>
      </w:tblGrid>
      <w:tr w:rsidR="0060196B" w14:paraId="7ABE73D2" w14:textId="77777777">
        <w:trPr>
          <w:tblCellSpacing w:w="0" w:type="dxa"/>
        </w:trPr>
        <w:tc>
          <w:tcPr>
            <w:tcW w:w="2000" w:type="dxa"/>
            <w:tcMar>
              <w:top w:w="0" w:type="dxa"/>
              <w:left w:w="0" w:type="dxa"/>
              <w:bottom w:w="0" w:type="dxa"/>
              <w:right w:w="0" w:type="dxa"/>
            </w:tcMar>
            <w:hideMark/>
          </w:tcPr>
          <w:p w14:paraId="43D3FC0E" w14:textId="77777777" w:rsidR="0060196B" w:rsidRDefault="0060196B">
            <w:pPr>
              <w:pStyle w:val="spandateswrapperParagraph"/>
              <w:spacing w:line="340" w:lineRule="atLeast"/>
              <w:rPr>
                <w:rStyle w:val="spandateswrapper"/>
                <w:rFonts w:ascii="Georgia" w:eastAsia="Georgia" w:hAnsi="Georgia" w:cs="Georgia"/>
                <w:sz w:val="10"/>
                <w:szCs w:val="10"/>
              </w:rPr>
            </w:pPr>
          </w:p>
        </w:tc>
        <w:tc>
          <w:tcPr>
            <w:tcW w:w="8400" w:type="dxa"/>
            <w:tcMar>
              <w:top w:w="0" w:type="dxa"/>
              <w:left w:w="0" w:type="dxa"/>
              <w:bottom w:w="0" w:type="dxa"/>
              <w:right w:w="0" w:type="dxa"/>
            </w:tcMar>
            <w:hideMark/>
          </w:tcPr>
          <w:p w14:paraId="36796FF1" w14:textId="069BB893" w:rsidR="0060196B" w:rsidRDefault="00A5390F">
            <w:pPr>
              <w:pStyle w:val="spandateswrapperParagraph"/>
              <w:spacing w:line="340" w:lineRule="atLeast"/>
              <w:rPr>
                <w:rStyle w:val="spandateswrapper"/>
                <w:rFonts w:ascii="Georgia" w:eastAsia="Georgia" w:hAnsi="Georgia" w:cs="Georgia"/>
              </w:rPr>
            </w:pPr>
            <w:r w:rsidRPr="00A5390F">
              <w:rPr>
                <w:rFonts w:ascii="Georgia" w:eastAsia="Georgia" w:hAnsi="Georgia" w:cs="Georgia"/>
                <w:b/>
                <w:bCs/>
                <w:color w:val="003300"/>
                <w:sz w:val="22"/>
                <w:szCs w:val="22"/>
              </w:rPr>
              <w:t>Bachelor of Science: Cloud System Administration</w:t>
            </w:r>
            <w:r w:rsidR="00084227">
              <w:rPr>
                <w:rStyle w:val="singlecolumnspanpaddedlinenth-child1"/>
                <w:rFonts w:ascii="Georgia" w:eastAsia="Georgia" w:hAnsi="Georgia" w:cs="Georgia"/>
                <w:color w:val="000000"/>
                <w:sz w:val="22"/>
                <w:szCs w:val="22"/>
              </w:rPr>
              <w:t xml:space="preserve">                      </w:t>
            </w:r>
            <w:r>
              <w:rPr>
                <w:rStyle w:val="singlecolumnspanpaddedlinenth-child1"/>
                <w:rFonts w:ascii="Georgia" w:eastAsia="Georgia" w:hAnsi="Georgia" w:cs="Georgia"/>
                <w:color w:val="000000"/>
                <w:sz w:val="22"/>
                <w:szCs w:val="22"/>
              </w:rPr>
              <w:t>In-View -</w:t>
            </w:r>
            <w:r w:rsidR="00084227">
              <w:rPr>
                <w:rStyle w:val="singlecolumnspanpaddedlinenth-child1"/>
                <w:rFonts w:ascii="Georgia" w:eastAsia="Georgia" w:hAnsi="Georgia" w:cs="Georgia"/>
                <w:color w:val="000000"/>
                <w:sz w:val="22"/>
                <w:szCs w:val="22"/>
              </w:rPr>
              <w:t xml:space="preserve"> 20</w:t>
            </w:r>
            <w:r>
              <w:rPr>
                <w:rStyle w:val="singlecolumnspanpaddedlinenth-child1"/>
                <w:rFonts w:ascii="Georgia" w:eastAsia="Georgia" w:hAnsi="Georgia" w:cs="Georgia"/>
                <w:color w:val="000000"/>
                <w:sz w:val="22"/>
                <w:szCs w:val="22"/>
              </w:rPr>
              <w:t>21</w:t>
            </w:r>
          </w:p>
          <w:p w14:paraId="6BC835A2" w14:textId="65D4798A" w:rsidR="0060196B" w:rsidRDefault="00A5390F">
            <w:pPr>
              <w:pStyle w:val="spanpaddedline"/>
              <w:spacing w:line="340" w:lineRule="atLeast"/>
              <w:rPr>
                <w:rStyle w:val="divdocumentsinglecolumnCharacter"/>
                <w:rFonts w:ascii="Georgia" w:eastAsia="Georgia" w:hAnsi="Georgia" w:cs="Georgia"/>
                <w:color w:val="000000"/>
                <w:sz w:val="22"/>
                <w:szCs w:val="22"/>
              </w:rPr>
            </w:pPr>
            <w:r w:rsidRPr="00A5390F">
              <w:rPr>
                <w:rFonts w:ascii="Georgia" w:eastAsia="Georgia" w:hAnsi="Georgia" w:cs="Georgia"/>
                <w:b/>
                <w:bCs/>
                <w:i/>
                <w:iCs/>
                <w:color w:val="000000"/>
                <w:sz w:val="22"/>
                <w:szCs w:val="22"/>
              </w:rPr>
              <w:t>Western Governors University – Online </w:t>
            </w:r>
          </w:p>
        </w:tc>
      </w:tr>
    </w:tbl>
    <w:p w14:paraId="776E35BF" w14:textId="77777777" w:rsidR="0060196B" w:rsidRDefault="0060196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400"/>
      </w:tblGrid>
      <w:tr w:rsidR="0060196B" w14:paraId="0F8732B1" w14:textId="77777777">
        <w:trPr>
          <w:tblCellSpacing w:w="0" w:type="dxa"/>
        </w:trPr>
        <w:tc>
          <w:tcPr>
            <w:tcW w:w="2000" w:type="dxa"/>
            <w:tcMar>
              <w:top w:w="280" w:type="dxa"/>
              <w:left w:w="0" w:type="dxa"/>
              <w:bottom w:w="0" w:type="dxa"/>
              <w:right w:w="0" w:type="dxa"/>
            </w:tcMar>
            <w:hideMark/>
          </w:tcPr>
          <w:p w14:paraId="5A10E755" w14:textId="77777777" w:rsidR="0060196B" w:rsidRDefault="0060196B">
            <w:pPr>
              <w:pStyle w:val="spandateswrapperParagraph"/>
              <w:spacing w:line="340" w:lineRule="atLeast"/>
              <w:rPr>
                <w:rStyle w:val="spandateswrapper"/>
                <w:rFonts w:ascii="Georgia" w:eastAsia="Georgia" w:hAnsi="Georgia" w:cs="Georgia"/>
                <w:sz w:val="10"/>
                <w:szCs w:val="10"/>
              </w:rPr>
            </w:pPr>
          </w:p>
        </w:tc>
        <w:tc>
          <w:tcPr>
            <w:tcW w:w="8400" w:type="dxa"/>
            <w:tcMar>
              <w:top w:w="280" w:type="dxa"/>
              <w:left w:w="0" w:type="dxa"/>
              <w:bottom w:w="0" w:type="dxa"/>
              <w:right w:w="0" w:type="dxa"/>
            </w:tcMar>
            <w:hideMark/>
          </w:tcPr>
          <w:p w14:paraId="558786F6" w14:textId="29208A4A" w:rsidR="0060196B" w:rsidRDefault="005064DA">
            <w:pPr>
              <w:pStyle w:val="spandateswrapperParagraph"/>
              <w:spacing w:line="340" w:lineRule="atLeast"/>
              <w:rPr>
                <w:rStyle w:val="spandateswrapper"/>
                <w:rFonts w:ascii="Georgia" w:eastAsia="Georgia" w:hAnsi="Georgia" w:cs="Georgia"/>
              </w:rPr>
            </w:pPr>
            <w:r>
              <w:rPr>
                <w:rStyle w:val="spandegree"/>
                <w:rFonts w:ascii="Georgia" w:eastAsia="Georgia" w:hAnsi="Georgia" w:cs="Georgia"/>
                <w:sz w:val="22"/>
                <w:szCs w:val="22"/>
              </w:rPr>
              <w:t>Master of Science</w:t>
            </w:r>
            <w:r w:rsidR="00E553AD">
              <w:rPr>
                <w:rStyle w:val="span"/>
                <w:rFonts w:ascii="Georgia" w:eastAsia="Georgia" w:hAnsi="Georgia" w:cs="Georgia"/>
                <w:color w:val="000000"/>
                <w:sz w:val="22"/>
                <w:szCs w:val="22"/>
              </w:rPr>
              <w:t xml:space="preserve">: </w:t>
            </w:r>
            <w:r>
              <w:rPr>
                <w:rStyle w:val="spanprogramline"/>
                <w:rFonts w:ascii="Georgia" w:eastAsia="Georgia" w:hAnsi="Georgia" w:cs="Georgia"/>
                <w:sz w:val="22"/>
                <w:szCs w:val="22"/>
              </w:rPr>
              <w:t>Mechanical Engineering</w:t>
            </w:r>
            <w:r w:rsidR="00E553AD">
              <w:rPr>
                <w:rStyle w:val="singlecolumnspanpaddedlinenth-child1"/>
                <w:rFonts w:ascii="Georgia" w:eastAsia="Georgia" w:hAnsi="Georgia" w:cs="Georgia"/>
                <w:color w:val="000000"/>
                <w:sz w:val="22"/>
                <w:szCs w:val="22"/>
              </w:rPr>
              <w:t xml:space="preserve"> </w:t>
            </w:r>
            <w:r w:rsidR="00084227">
              <w:rPr>
                <w:rStyle w:val="singlecolumnspanpaddedlinenth-child1"/>
                <w:rFonts w:ascii="Georgia" w:eastAsia="Georgia" w:hAnsi="Georgia" w:cs="Georgia"/>
                <w:color w:val="000000"/>
                <w:sz w:val="22"/>
                <w:szCs w:val="22"/>
              </w:rPr>
              <w:t xml:space="preserve">                                                        201</w:t>
            </w:r>
            <w:r w:rsidR="00EC594B">
              <w:rPr>
                <w:rStyle w:val="singlecolumnspanpaddedlinenth-child1"/>
                <w:rFonts w:ascii="Georgia" w:eastAsia="Georgia" w:hAnsi="Georgia" w:cs="Georgia"/>
                <w:color w:val="000000"/>
                <w:sz w:val="22"/>
                <w:szCs w:val="22"/>
              </w:rPr>
              <w:t>1</w:t>
            </w:r>
          </w:p>
          <w:p w14:paraId="4B517876" w14:textId="29594061" w:rsidR="0060196B" w:rsidRDefault="005064DA">
            <w:pPr>
              <w:pStyle w:val="spanpaddedline"/>
              <w:spacing w:line="34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Prairie A&amp;M University</w:t>
            </w:r>
            <w:r w:rsidR="00E553AD">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w:t>
            </w:r>
            <w:r w:rsidR="00E553AD">
              <w:rPr>
                <w:rStyle w:val="span"/>
                <w:rFonts w:ascii="Georgia" w:eastAsia="Georgia" w:hAnsi="Georgia" w:cs="Georgia"/>
                <w:color w:val="000000"/>
                <w:sz w:val="22"/>
                <w:szCs w:val="22"/>
              </w:rPr>
              <w:t xml:space="preserve"> </w:t>
            </w:r>
            <w:r>
              <w:rPr>
                <w:rStyle w:val="spanjobcity"/>
                <w:rFonts w:eastAsia="Georgia"/>
              </w:rPr>
              <w:t>Prairie View</w:t>
            </w:r>
            <w:r w:rsidR="00E553AD">
              <w:rPr>
                <w:rStyle w:val="span"/>
                <w:rFonts w:ascii="Georgia" w:eastAsia="Georgia" w:hAnsi="Georgia" w:cs="Georgia"/>
                <w:color w:val="000000"/>
                <w:sz w:val="22"/>
                <w:szCs w:val="22"/>
              </w:rPr>
              <w:t xml:space="preserve">, </w:t>
            </w:r>
            <w:r>
              <w:rPr>
                <w:rStyle w:val="spanjobstate"/>
                <w:rFonts w:eastAsia="Georgia"/>
              </w:rPr>
              <w:t>TX</w:t>
            </w:r>
          </w:p>
        </w:tc>
      </w:tr>
    </w:tbl>
    <w:p w14:paraId="18BBE8A5" w14:textId="7BD8B7D0" w:rsidR="0054636C" w:rsidRDefault="0054636C" w:rsidP="0054636C">
      <w:pPr>
        <w:pStyle w:val="p"/>
        <w:spacing w:line="340" w:lineRule="atLeast"/>
        <w:rPr>
          <w:rFonts w:ascii="Georgia" w:eastAsia="Georgia" w:hAnsi="Georgia" w:cs="Georgia"/>
          <w:sz w:val="22"/>
          <w:szCs w:val="22"/>
        </w:rPr>
      </w:pPr>
    </w:p>
    <w:p w14:paraId="4B2EF135" w14:textId="7102DC5C" w:rsidR="0054636C" w:rsidRPr="00B10B1E" w:rsidRDefault="0054636C" w:rsidP="00B10B1E">
      <w:pPr>
        <w:pStyle w:val="divdocumentdivsectiontitle"/>
        <w:pBdr>
          <w:top w:val="dotted" w:sz="8" w:space="2" w:color="003300"/>
        </w:pBdr>
        <w:spacing w:before="280" w:after="140"/>
        <w:rPr>
          <w:rFonts w:ascii="Georgia" w:eastAsia="Georgia" w:hAnsi="Georgia" w:cs="Georgia"/>
          <w:b/>
          <w:bCs/>
          <w:smallCaps/>
        </w:rPr>
      </w:pPr>
      <w:r>
        <w:rPr>
          <w:rFonts w:ascii="Georgia" w:eastAsia="Georgia" w:hAnsi="Georgia" w:cs="Georgia"/>
          <w:b/>
          <w:bCs/>
          <w:smallCaps/>
        </w:rPr>
        <w:t>Professional Memberships</w:t>
      </w:r>
    </w:p>
    <w:p w14:paraId="5E2C1491" w14:textId="15CC9735" w:rsidR="00B10B1E" w:rsidRDefault="00B10B1E" w:rsidP="0054636C">
      <w:pPr>
        <w:pStyle w:val="p"/>
        <w:spacing w:line="340" w:lineRule="atLeast"/>
        <w:ind w:left="2000"/>
        <w:rPr>
          <w:rFonts w:ascii="Georgia" w:eastAsia="Georgia" w:hAnsi="Georgia" w:cs="Georgia"/>
          <w:sz w:val="22"/>
          <w:szCs w:val="22"/>
        </w:rPr>
      </w:pPr>
      <w:r w:rsidRPr="00B10B1E">
        <w:rPr>
          <w:rFonts w:ascii="Georgia" w:eastAsia="Georgia" w:hAnsi="Georgia" w:cs="Georgia"/>
          <w:sz w:val="22"/>
          <w:szCs w:val="22"/>
        </w:rPr>
        <w:t>Information Systems Audit and Control Association (ISACA)</w:t>
      </w:r>
    </w:p>
    <w:p w14:paraId="03E524ED" w14:textId="1F048A30" w:rsidR="0054636C" w:rsidRDefault="0054636C" w:rsidP="00B10B1E">
      <w:pPr>
        <w:pStyle w:val="p"/>
        <w:spacing w:line="340" w:lineRule="atLeast"/>
        <w:ind w:left="2000"/>
        <w:rPr>
          <w:rFonts w:ascii="Georgia" w:eastAsia="Georgia" w:hAnsi="Georgia" w:cs="Georgia"/>
          <w:sz w:val="22"/>
          <w:szCs w:val="22"/>
        </w:rPr>
      </w:pPr>
    </w:p>
    <w:sectPr w:rsidR="0054636C">
      <w:pgSz w:w="12240" w:h="15840"/>
      <w:pgMar w:top="640" w:right="920" w:bottom="64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D5672C6">
      <w:start w:val="1"/>
      <w:numFmt w:val="bullet"/>
      <w:lvlText w:val=""/>
      <w:lvlJc w:val="left"/>
      <w:pPr>
        <w:ind w:left="720" w:hanging="360"/>
      </w:pPr>
      <w:rPr>
        <w:rFonts w:ascii="Symbol" w:hAnsi="Symbol"/>
      </w:rPr>
    </w:lvl>
    <w:lvl w:ilvl="1" w:tplc="9956DD46">
      <w:start w:val="1"/>
      <w:numFmt w:val="bullet"/>
      <w:lvlText w:val="o"/>
      <w:lvlJc w:val="left"/>
      <w:pPr>
        <w:tabs>
          <w:tab w:val="num" w:pos="1440"/>
        </w:tabs>
        <w:ind w:left="1440" w:hanging="360"/>
      </w:pPr>
      <w:rPr>
        <w:rFonts w:ascii="Courier New" w:hAnsi="Courier New"/>
      </w:rPr>
    </w:lvl>
    <w:lvl w:ilvl="2" w:tplc="62D2B27A">
      <w:start w:val="1"/>
      <w:numFmt w:val="bullet"/>
      <w:lvlText w:val=""/>
      <w:lvlJc w:val="left"/>
      <w:pPr>
        <w:tabs>
          <w:tab w:val="num" w:pos="2160"/>
        </w:tabs>
        <w:ind w:left="2160" w:hanging="360"/>
      </w:pPr>
      <w:rPr>
        <w:rFonts w:ascii="Wingdings" w:hAnsi="Wingdings"/>
      </w:rPr>
    </w:lvl>
    <w:lvl w:ilvl="3" w:tplc="76AAF286">
      <w:start w:val="1"/>
      <w:numFmt w:val="bullet"/>
      <w:lvlText w:val=""/>
      <w:lvlJc w:val="left"/>
      <w:pPr>
        <w:tabs>
          <w:tab w:val="num" w:pos="2880"/>
        </w:tabs>
        <w:ind w:left="2880" w:hanging="360"/>
      </w:pPr>
      <w:rPr>
        <w:rFonts w:ascii="Symbol" w:hAnsi="Symbol"/>
      </w:rPr>
    </w:lvl>
    <w:lvl w:ilvl="4" w:tplc="C504CD60">
      <w:start w:val="1"/>
      <w:numFmt w:val="bullet"/>
      <w:lvlText w:val="o"/>
      <w:lvlJc w:val="left"/>
      <w:pPr>
        <w:tabs>
          <w:tab w:val="num" w:pos="3600"/>
        </w:tabs>
        <w:ind w:left="3600" w:hanging="360"/>
      </w:pPr>
      <w:rPr>
        <w:rFonts w:ascii="Courier New" w:hAnsi="Courier New"/>
      </w:rPr>
    </w:lvl>
    <w:lvl w:ilvl="5" w:tplc="5C00CCF8">
      <w:start w:val="1"/>
      <w:numFmt w:val="bullet"/>
      <w:lvlText w:val=""/>
      <w:lvlJc w:val="left"/>
      <w:pPr>
        <w:tabs>
          <w:tab w:val="num" w:pos="4320"/>
        </w:tabs>
        <w:ind w:left="4320" w:hanging="360"/>
      </w:pPr>
      <w:rPr>
        <w:rFonts w:ascii="Wingdings" w:hAnsi="Wingdings"/>
      </w:rPr>
    </w:lvl>
    <w:lvl w:ilvl="6" w:tplc="ECCCE770">
      <w:start w:val="1"/>
      <w:numFmt w:val="bullet"/>
      <w:lvlText w:val=""/>
      <w:lvlJc w:val="left"/>
      <w:pPr>
        <w:tabs>
          <w:tab w:val="num" w:pos="5040"/>
        </w:tabs>
        <w:ind w:left="5040" w:hanging="360"/>
      </w:pPr>
      <w:rPr>
        <w:rFonts w:ascii="Symbol" w:hAnsi="Symbol"/>
      </w:rPr>
    </w:lvl>
    <w:lvl w:ilvl="7" w:tplc="355EB72A">
      <w:start w:val="1"/>
      <w:numFmt w:val="bullet"/>
      <w:lvlText w:val="o"/>
      <w:lvlJc w:val="left"/>
      <w:pPr>
        <w:tabs>
          <w:tab w:val="num" w:pos="5760"/>
        </w:tabs>
        <w:ind w:left="5760" w:hanging="360"/>
      </w:pPr>
      <w:rPr>
        <w:rFonts w:ascii="Courier New" w:hAnsi="Courier New"/>
      </w:rPr>
    </w:lvl>
    <w:lvl w:ilvl="8" w:tplc="671C0C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3B24C98">
      <w:start w:val="1"/>
      <w:numFmt w:val="bullet"/>
      <w:lvlText w:val=""/>
      <w:lvlJc w:val="left"/>
      <w:pPr>
        <w:ind w:left="720" w:hanging="360"/>
      </w:pPr>
      <w:rPr>
        <w:rFonts w:ascii="Symbol" w:hAnsi="Symbol"/>
      </w:rPr>
    </w:lvl>
    <w:lvl w:ilvl="1" w:tplc="C56413AA">
      <w:start w:val="1"/>
      <w:numFmt w:val="bullet"/>
      <w:lvlText w:val="o"/>
      <w:lvlJc w:val="left"/>
      <w:pPr>
        <w:tabs>
          <w:tab w:val="num" w:pos="1440"/>
        </w:tabs>
        <w:ind w:left="1440" w:hanging="360"/>
      </w:pPr>
      <w:rPr>
        <w:rFonts w:ascii="Courier New" w:hAnsi="Courier New"/>
      </w:rPr>
    </w:lvl>
    <w:lvl w:ilvl="2" w:tplc="D78CCD46">
      <w:start w:val="1"/>
      <w:numFmt w:val="bullet"/>
      <w:lvlText w:val=""/>
      <w:lvlJc w:val="left"/>
      <w:pPr>
        <w:tabs>
          <w:tab w:val="num" w:pos="2160"/>
        </w:tabs>
        <w:ind w:left="2160" w:hanging="360"/>
      </w:pPr>
      <w:rPr>
        <w:rFonts w:ascii="Wingdings" w:hAnsi="Wingdings"/>
      </w:rPr>
    </w:lvl>
    <w:lvl w:ilvl="3" w:tplc="A6523D0C">
      <w:start w:val="1"/>
      <w:numFmt w:val="bullet"/>
      <w:lvlText w:val=""/>
      <w:lvlJc w:val="left"/>
      <w:pPr>
        <w:tabs>
          <w:tab w:val="num" w:pos="2880"/>
        </w:tabs>
        <w:ind w:left="2880" w:hanging="360"/>
      </w:pPr>
      <w:rPr>
        <w:rFonts w:ascii="Symbol" w:hAnsi="Symbol"/>
      </w:rPr>
    </w:lvl>
    <w:lvl w:ilvl="4" w:tplc="441C66D6">
      <w:start w:val="1"/>
      <w:numFmt w:val="bullet"/>
      <w:lvlText w:val="o"/>
      <w:lvlJc w:val="left"/>
      <w:pPr>
        <w:tabs>
          <w:tab w:val="num" w:pos="3600"/>
        </w:tabs>
        <w:ind w:left="3600" w:hanging="360"/>
      </w:pPr>
      <w:rPr>
        <w:rFonts w:ascii="Courier New" w:hAnsi="Courier New"/>
      </w:rPr>
    </w:lvl>
    <w:lvl w:ilvl="5" w:tplc="9C700AB8">
      <w:start w:val="1"/>
      <w:numFmt w:val="bullet"/>
      <w:lvlText w:val=""/>
      <w:lvlJc w:val="left"/>
      <w:pPr>
        <w:tabs>
          <w:tab w:val="num" w:pos="4320"/>
        </w:tabs>
        <w:ind w:left="4320" w:hanging="360"/>
      </w:pPr>
      <w:rPr>
        <w:rFonts w:ascii="Wingdings" w:hAnsi="Wingdings"/>
      </w:rPr>
    </w:lvl>
    <w:lvl w:ilvl="6" w:tplc="99D4D7F8">
      <w:start w:val="1"/>
      <w:numFmt w:val="bullet"/>
      <w:lvlText w:val=""/>
      <w:lvlJc w:val="left"/>
      <w:pPr>
        <w:tabs>
          <w:tab w:val="num" w:pos="5040"/>
        </w:tabs>
        <w:ind w:left="5040" w:hanging="360"/>
      </w:pPr>
      <w:rPr>
        <w:rFonts w:ascii="Symbol" w:hAnsi="Symbol"/>
      </w:rPr>
    </w:lvl>
    <w:lvl w:ilvl="7" w:tplc="DED055C2">
      <w:start w:val="1"/>
      <w:numFmt w:val="bullet"/>
      <w:lvlText w:val="o"/>
      <w:lvlJc w:val="left"/>
      <w:pPr>
        <w:tabs>
          <w:tab w:val="num" w:pos="5760"/>
        </w:tabs>
        <w:ind w:left="5760" w:hanging="360"/>
      </w:pPr>
      <w:rPr>
        <w:rFonts w:ascii="Courier New" w:hAnsi="Courier New"/>
      </w:rPr>
    </w:lvl>
    <w:lvl w:ilvl="8" w:tplc="4B56A9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12C4B8">
      <w:start w:val="1"/>
      <w:numFmt w:val="bullet"/>
      <w:lvlText w:val=""/>
      <w:lvlJc w:val="left"/>
      <w:pPr>
        <w:ind w:left="720" w:hanging="360"/>
      </w:pPr>
      <w:rPr>
        <w:rFonts w:ascii="Symbol" w:hAnsi="Symbol"/>
      </w:rPr>
    </w:lvl>
    <w:lvl w:ilvl="1" w:tplc="806E9436">
      <w:start w:val="1"/>
      <w:numFmt w:val="bullet"/>
      <w:lvlText w:val="o"/>
      <w:lvlJc w:val="left"/>
      <w:pPr>
        <w:tabs>
          <w:tab w:val="num" w:pos="1440"/>
        </w:tabs>
        <w:ind w:left="1440" w:hanging="360"/>
      </w:pPr>
      <w:rPr>
        <w:rFonts w:ascii="Courier New" w:hAnsi="Courier New"/>
      </w:rPr>
    </w:lvl>
    <w:lvl w:ilvl="2" w:tplc="570CEA1A">
      <w:start w:val="1"/>
      <w:numFmt w:val="bullet"/>
      <w:lvlText w:val=""/>
      <w:lvlJc w:val="left"/>
      <w:pPr>
        <w:tabs>
          <w:tab w:val="num" w:pos="2160"/>
        </w:tabs>
        <w:ind w:left="2160" w:hanging="360"/>
      </w:pPr>
      <w:rPr>
        <w:rFonts w:ascii="Wingdings" w:hAnsi="Wingdings"/>
      </w:rPr>
    </w:lvl>
    <w:lvl w:ilvl="3" w:tplc="7640F666">
      <w:start w:val="1"/>
      <w:numFmt w:val="bullet"/>
      <w:lvlText w:val=""/>
      <w:lvlJc w:val="left"/>
      <w:pPr>
        <w:tabs>
          <w:tab w:val="num" w:pos="2880"/>
        </w:tabs>
        <w:ind w:left="2880" w:hanging="360"/>
      </w:pPr>
      <w:rPr>
        <w:rFonts w:ascii="Symbol" w:hAnsi="Symbol"/>
      </w:rPr>
    </w:lvl>
    <w:lvl w:ilvl="4" w:tplc="4E3CE2BC">
      <w:start w:val="1"/>
      <w:numFmt w:val="bullet"/>
      <w:lvlText w:val="o"/>
      <w:lvlJc w:val="left"/>
      <w:pPr>
        <w:tabs>
          <w:tab w:val="num" w:pos="3600"/>
        </w:tabs>
        <w:ind w:left="3600" w:hanging="360"/>
      </w:pPr>
      <w:rPr>
        <w:rFonts w:ascii="Courier New" w:hAnsi="Courier New"/>
      </w:rPr>
    </w:lvl>
    <w:lvl w:ilvl="5" w:tplc="D734A456">
      <w:start w:val="1"/>
      <w:numFmt w:val="bullet"/>
      <w:lvlText w:val=""/>
      <w:lvlJc w:val="left"/>
      <w:pPr>
        <w:tabs>
          <w:tab w:val="num" w:pos="4320"/>
        </w:tabs>
        <w:ind w:left="4320" w:hanging="360"/>
      </w:pPr>
      <w:rPr>
        <w:rFonts w:ascii="Wingdings" w:hAnsi="Wingdings"/>
      </w:rPr>
    </w:lvl>
    <w:lvl w:ilvl="6" w:tplc="1ADE3F88">
      <w:start w:val="1"/>
      <w:numFmt w:val="bullet"/>
      <w:lvlText w:val=""/>
      <w:lvlJc w:val="left"/>
      <w:pPr>
        <w:tabs>
          <w:tab w:val="num" w:pos="5040"/>
        </w:tabs>
        <w:ind w:left="5040" w:hanging="360"/>
      </w:pPr>
      <w:rPr>
        <w:rFonts w:ascii="Symbol" w:hAnsi="Symbol"/>
      </w:rPr>
    </w:lvl>
    <w:lvl w:ilvl="7" w:tplc="A2924C72">
      <w:start w:val="1"/>
      <w:numFmt w:val="bullet"/>
      <w:lvlText w:val="o"/>
      <w:lvlJc w:val="left"/>
      <w:pPr>
        <w:tabs>
          <w:tab w:val="num" w:pos="5760"/>
        </w:tabs>
        <w:ind w:left="5760" w:hanging="360"/>
      </w:pPr>
      <w:rPr>
        <w:rFonts w:ascii="Courier New" w:hAnsi="Courier New"/>
      </w:rPr>
    </w:lvl>
    <w:lvl w:ilvl="8" w:tplc="2CF03A1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3645BA">
      <w:start w:val="1"/>
      <w:numFmt w:val="bullet"/>
      <w:lvlText w:val=""/>
      <w:lvlJc w:val="left"/>
      <w:pPr>
        <w:ind w:left="720" w:hanging="360"/>
      </w:pPr>
      <w:rPr>
        <w:rFonts w:ascii="Symbol" w:hAnsi="Symbol"/>
      </w:rPr>
    </w:lvl>
    <w:lvl w:ilvl="1" w:tplc="4BFA0654">
      <w:start w:val="1"/>
      <w:numFmt w:val="bullet"/>
      <w:lvlText w:val="o"/>
      <w:lvlJc w:val="left"/>
      <w:pPr>
        <w:tabs>
          <w:tab w:val="num" w:pos="1440"/>
        </w:tabs>
        <w:ind w:left="1440" w:hanging="360"/>
      </w:pPr>
      <w:rPr>
        <w:rFonts w:ascii="Courier New" w:hAnsi="Courier New"/>
      </w:rPr>
    </w:lvl>
    <w:lvl w:ilvl="2" w:tplc="18A01DD2">
      <w:start w:val="1"/>
      <w:numFmt w:val="bullet"/>
      <w:lvlText w:val=""/>
      <w:lvlJc w:val="left"/>
      <w:pPr>
        <w:tabs>
          <w:tab w:val="num" w:pos="2160"/>
        </w:tabs>
        <w:ind w:left="2160" w:hanging="360"/>
      </w:pPr>
      <w:rPr>
        <w:rFonts w:ascii="Wingdings" w:hAnsi="Wingdings"/>
      </w:rPr>
    </w:lvl>
    <w:lvl w:ilvl="3" w:tplc="6620454E">
      <w:start w:val="1"/>
      <w:numFmt w:val="bullet"/>
      <w:lvlText w:val=""/>
      <w:lvlJc w:val="left"/>
      <w:pPr>
        <w:tabs>
          <w:tab w:val="num" w:pos="2880"/>
        </w:tabs>
        <w:ind w:left="2880" w:hanging="360"/>
      </w:pPr>
      <w:rPr>
        <w:rFonts w:ascii="Symbol" w:hAnsi="Symbol"/>
      </w:rPr>
    </w:lvl>
    <w:lvl w:ilvl="4" w:tplc="58CE4542">
      <w:start w:val="1"/>
      <w:numFmt w:val="bullet"/>
      <w:lvlText w:val="o"/>
      <w:lvlJc w:val="left"/>
      <w:pPr>
        <w:tabs>
          <w:tab w:val="num" w:pos="3600"/>
        </w:tabs>
        <w:ind w:left="3600" w:hanging="360"/>
      </w:pPr>
      <w:rPr>
        <w:rFonts w:ascii="Courier New" w:hAnsi="Courier New"/>
      </w:rPr>
    </w:lvl>
    <w:lvl w:ilvl="5" w:tplc="444C89C2">
      <w:start w:val="1"/>
      <w:numFmt w:val="bullet"/>
      <w:lvlText w:val=""/>
      <w:lvlJc w:val="left"/>
      <w:pPr>
        <w:tabs>
          <w:tab w:val="num" w:pos="4320"/>
        </w:tabs>
        <w:ind w:left="4320" w:hanging="360"/>
      </w:pPr>
      <w:rPr>
        <w:rFonts w:ascii="Wingdings" w:hAnsi="Wingdings"/>
      </w:rPr>
    </w:lvl>
    <w:lvl w:ilvl="6" w:tplc="5F06C332">
      <w:start w:val="1"/>
      <w:numFmt w:val="bullet"/>
      <w:lvlText w:val=""/>
      <w:lvlJc w:val="left"/>
      <w:pPr>
        <w:tabs>
          <w:tab w:val="num" w:pos="5040"/>
        </w:tabs>
        <w:ind w:left="5040" w:hanging="360"/>
      </w:pPr>
      <w:rPr>
        <w:rFonts w:ascii="Symbol" w:hAnsi="Symbol"/>
      </w:rPr>
    </w:lvl>
    <w:lvl w:ilvl="7" w:tplc="CDBAE276">
      <w:start w:val="1"/>
      <w:numFmt w:val="bullet"/>
      <w:lvlText w:val="o"/>
      <w:lvlJc w:val="left"/>
      <w:pPr>
        <w:tabs>
          <w:tab w:val="num" w:pos="5760"/>
        </w:tabs>
        <w:ind w:left="5760" w:hanging="360"/>
      </w:pPr>
      <w:rPr>
        <w:rFonts w:ascii="Courier New" w:hAnsi="Courier New"/>
      </w:rPr>
    </w:lvl>
    <w:lvl w:ilvl="8" w:tplc="59F0A05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BD4652A">
      <w:start w:val="1"/>
      <w:numFmt w:val="bullet"/>
      <w:lvlText w:val=""/>
      <w:lvlJc w:val="left"/>
      <w:pPr>
        <w:ind w:left="720" w:hanging="360"/>
      </w:pPr>
      <w:rPr>
        <w:rFonts w:ascii="Symbol" w:hAnsi="Symbol"/>
      </w:rPr>
    </w:lvl>
    <w:lvl w:ilvl="1" w:tplc="99362012">
      <w:start w:val="1"/>
      <w:numFmt w:val="bullet"/>
      <w:lvlText w:val="o"/>
      <w:lvlJc w:val="left"/>
      <w:pPr>
        <w:tabs>
          <w:tab w:val="num" w:pos="1440"/>
        </w:tabs>
        <w:ind w:left="1440" w:hanging="360"/>
      </w:pPr>
      <w:rPr>
        <w:rFonts w:ascii="Courier New" w:hAnsi="Courier New"/>
      </w:rPr>
    </w:lvl>
    <w:lvl w:ilvl="2" w:tplc="A5BED71E">
      <w:start w:val="1"/>
      <w:numFmt w:val="bullet"/>
      <w:lvlText w:val=""/>
      <w:lvlJc w:val="left"/>
      <w:pPr>
        <w:tabs>
          <w:tab w:val="num" w:pos="2160"/>
        </w:tabs>
        <w:ind w:left="2160" w:hanging="360"/>
      </w:pPr>
      <w:rPr>
        <w:rFonts w:ascii="Wingdings" w:hAnsi="Wingdings"/>
      </w:rPr>
    </w:lvl>
    <w:lvl w:ilvl="3" w:tplc="4FF86F7C">
      <w:start w:val="1"/>
      <w:numFmt w:val="bullet"/>
      <w:lvlText w:val=""/>
      <w:lvlJc w:val="left"/>
      <w:pPr>
        <w:tabs>
          <w:tab w:val="num" w:pos="2880"/>
        </w:tabs>
        <w:ind w:left="2880" w:hanging="360"/>
      </w:pPr>
      <w:rPr>
        <w:rFonts w:ascii="Symbol" w:hAnsi="Symbol"/>
      </w:rPr>
    </w:lvl>
    <w:lvl w:ilvl="4" w:tplc="732E2FDC">
      <w:start w:val="1"/>
      <w:numFmt w:val="bullet"/>
      <w:lvlText w:val="o"/>
      <w:lvlJc w:val="left"/>
      <w:pPr>
        <w:tabs>
          <w:tab w:val="num" w:pos="3600"/>
        </w:tabs>
        <w:ind w:left="3600" w:hanging="360"/>
      </w:pPr>
      <w:rPr>
        <w:rFonts w:ascii="Courier New" w:hAnsi="Courier New"/>
      </w:rPr>
    </w:lvl>
    <w:lvl w:ilvl="5" w:tplc="54220B34">
      <w:start w:val="1"/>
      <w:numFmt w:val="bullet"/>
      <w:lvlText w:val=""/>
      <w:lvlJc w:val="left"/>
      <w:pPr>
        <w:tabs>
          <w:tab w:val="num" w:pos="4320"/>
        </w:tabs>
        <w:ind w:left="4320" w:hanging="360"/>
      </w:pPr>
      <w:rPr>
        <w:rFonts w:ascii="Wingdings" w:hAnsi="Wingdings"/>
      </w:rPr>
    </w:lvl>
    <w:lvl w:ilvl="6" w:tplc="20BAC894">
      <w:start w:val="1"/>
      <w:numFmt w:val="bullet"/>
      <w:lvlText w:val=""/>
      <w:lvlJc w:val="left"/>
      <w:pPr>
        <w:tabs>
          <w:tab w:val="num" w:pos="5040"/>
        </w:tabs>
        <w:ind w:left="5040" w:hanging="360"/>
      </w:pPr>
      <w:rPr>
        <w:rFonts w:ascii="Symbol" w:hAnsi="Symbol"/>
      </w:rPr>
    </w:lvl>
    <w:lvl w:ilvl="7" w:tplc="504E3C9A">
      <w:start w:val="1"/>
      <w:numFmt w:val="bullet"/>
      <w:lvlText w:val="o"/>
      <w:lvlJc w:val="left"/>
      <w:pPr>
        <w:tabs>
          <w:tab w:val="num" w:pos="5760"/>
        </w:tabs>
        <w:ind w:left="5760" w:hanging="360"/>
      </w:pPr>
      <w:rPr>
        <w:rFonts w:ascii="Courier New" w:hAnsi="Courier New"/>
      </w:rPr>
    </w:lvl>
    <w:lvl w:ilvl="8" w:tplc="4B0448A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B4A58B0">
      <w:start w:val="1"/>
      <w:numFmt w:val="bullet"/>
      <w:lvlText w:val=""/>
      <w:lvlJc w:val="left"/>
      <w:pPr>
        <w:ind w:left="720" w:hanging="360"/>
      </w:pPr>
      <w:rPr>
        <w:rFonts w:ascii="Symbol" w:hAnsi="Symbol"/>
      </w:rPr>
    </w:lvl>
    <w:lvl w:ilvl="1" w:tplc="E626E114">
      <w:start w:val="1"/>
      <w:numFmt w:val="bullet"/>
      <w:lvlText w:val="o"/>
      <w:lvlJc w:val="left"/>
      <w:pPr>
        <w:tabs>
          <w:tab w:val="num" w:pos="1440"/>
        </w:tabs>
        <w:ind w:left="1440" w:hanging="360"/>
      </w:pPr>
      <w:rPr>
        <w:rFonts w:ascii="Courier New" w:hAnsi="Courier New"/>
      </w:rPr>
    </w:lvl>
    <w:lvl w:ilvl="2" w:tplc="7C96F9F6">
      <w:start w:val="1"/>
      <w:numFmt w:val="bullet"/>
      <w:lvlText w:val=""/>
      <w:lvlJc w:val="left"/>
      <w:pPr>
        <w:tabs>
          <w:tab w:val="num" w:pos="2160"/>
        </w:tabs>
        <w:ind w:left="2160" w:hanging="360"/>
      </w:pPr>
      <w:rPr>
        <w:rFonts w:ascii="Wingdings" w:hAnsi="Wingdings"/>
      </w:rPr>
    </w:lvl>
    <w:lvl w:ilvl="3" w:tplc="1C069CB0">
      <w:start w:val="1"/>
      <w:numFmt w:val="bullet"/>
      <w:lvlText w:val=""/>
      <w:lvlJc w:val="left"/>
      <w:pPr>
        <w:tabs>
          <w:tab w:val="num" w:pos="2880"/>
        </w:tabs>
        <w:ind w:left="2880" w:hanging="360"/>
      </w:pPr>
      <w:rPr>
        <w:rFonts w:ascii="Symbol" w:hAnsi="Symbol"/>
      </w:rPr>
    </w:lvl>
    <w:lvl w:ilvl="4" w:tplc="8C26270C">
      <w:start w:val="1"/>
      <w:numFmt w:val="bullet"/>
      <w:lvlText w:val="o"/>
      <w:lvlJc w:val="left"/>
      <w:pPr>
        <w:tabs>
          <w:tab w:val="num" w:pos="3600"/>
        </w:tabs>
        <w:ind w:left="3600" w:hanging="360"/>
      </w:pPr>
      <w:rPr>
        <w:rFonts w:ascii="Courier New" w:hAnsi="Courier New"/>
      </w:rPr>
    </w:lvl>
    <w:lvl w:ilvl="5" w:tplc="3E08441E">
      <w:start w:val="1"/>
      <w:numFmt w:val="bullet"/>
      <w:lvlText w:val=""/>
      <w:lvlJc w:val="left"/>
      <w:pPr>
        <w:tabs>
          <w:tab w:val="num" w:pos="4320"/>
        </w:tabs>
        <w:ind w:left="4320" w:hanging="360"/>
      </w:pPr>
      <w:rPr>
        <w:rFonts w:ascii="Wingdings" w:hAnsi="Wingdings"/>
      </w:rPr>
    </w:lvl>
    <w:lvl w:ilvl="6" w:tplc="C7E890F0">
      <w:start w:val="1"/>
      <w:numFmt w:val="bullet"/>
      <w:lvlText w:val=""/>
      <w:lvlJc w:val="left"/>
      <w:pPr>
        <w:tabs>
          <w:tab w:val="num" w:pos="5040"/>
        </w:tabs>
        <w:ind w:left="5040" w:hanging="360"/>
      </w:pPr>
      <w:rPr>
        <w:rFonts w:ascii="Symbol" w:hAnsi="Symbol"/>
      </w:rPr>
    </w:lvl>
    <w:lvl w:ilvl="7" w:tplc="AEEC4814">
      <w:start w:val="1"/>
      <w:numFmt w:val="bullet"/>
      <w:lvlText w:val="o"/>
      <w:lvlJc w:val="left"/>
      <w:pPr>
        <w:tabs>
          <w:tab w:val="num" w:pos="5760"/>
        </w:tabs>
        <w:ind w:left="5760" w:hanging="360"/>
      </w:pPr>
      <w:rPr>
        <w:rFonts w:ascii="Courier New" w:hAnsi="Courier New"/>
      </w:rPr>
    </w:lvl>
    <w:lvl w:ilvl="8" w:tplc="7C08A054">
      <w:start w:val="1"/>
      <w:numFmt w:val="bullet"/>
      <w:lvlText w:val=""/>
      <w:lvlJc w:val="left"/>
      <w:pPr>
        <w:tabs>
          <w:tab w:val="num" w:pos="6480"/>
        </w:tabs>
        <w:ind w:left="6480" w:hanging="360"/>
      </w:pPr>
      <w:rPr>
        <w:rFonts w:ascii="Wingdings" w:hAnsi="Wingdings"/>
      </w:rPr>
    </w:lvl>
  </w:abstractNum>
  <w:abstractNum w:abstractNumId="6" w15:restartNumberingAfterBreak="0">
    <w:nsid w:val="10971C79"/>
    <w:multiLevelType w:val="multilevel"/>
    <w:tmpl w:val="254C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66165"/>
    <w:multiLevelType w:val="multilevel"/>
    <w:tmpl w:val="589E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0196B"/>
    <w:rsid w:val="000059A9"/>
    <w:rsid w:val="00015BFC"/>
    <w:rsid w:val="000465DE"/>
    <w:rsid w:val="000728CA"/>
    <w:rsid w:val="000767B2"/>
    <w:rsid w:val="000835C6"/>
    <w:rsid w:val="00084227"/>
    <w:rsid w:val="000948FF"/>
    <w:rsid w:val="00095E47"/>
    <w:rsid w:val="000A5C68"/>
    <w:rsid w:val="000F58E4"/>
    <w:rsid w:val="0010144F"/>
    <w:rsid w:val="001309B8"/>
    <w:rsid w:val="00131E2D"/>
    <w:rsid w:val="00132C60"/>
    <w:rsid w:val="0013432D"/>
    <w:rsid w:val="00137FF6"/>
    <w:rsid w:val="001421C0"/>
    <w:rsid w:val="001465FD"/>
    <w:rsid w:val="00147F79"/>
    <w:rsid w:val="00167CCF"/>
    <w:rsid w:val="001C5F38"/>
    <w:rsid w:val="001E2A6E"/>
    <w:rsid w:val="0020307E"/>
    <w:rsid w:val="00226C49"/>
    <w:rsid w:val="002A1597"/>
    <w:rsid w:val="002F383A"/>
    <w:rsid w:val="00301D49"/>
    <w:rsid w:val="00317EB6"/>
    <w:rsid w:val="00327A87"/>
    <w:rsid w:val="00327D42"/>
    <w:rsid w:val="00331C28"/>
    <w:rsid w:val="00332F58"/>
    <w:rsid w:val="00354A88"/>
    <w:rsid w:val="0036472A"/>
    <w:rsid w:val="0038335C"/>
    <w:rsid w:val="003873DF"/>
    <w:rsid w:val="0039166B"/>
    <w:rsid w:val="003B0527"/>
    <w:rsid w:val="003B0B63"/>
    <w:rsid w:val="003C1EF2"/>
    <w:rsid w:val="003D66D8"/>
    <w:rsid w:val="003E5994"/>
    <w:rsid w:val="003F7BB3"/>
    <w:rsid w:val="00400147"/>
    <w:rsid w:val="004136CD"/>
    <w:rsid w:val="00476121"/>
    <w:rsid w:val="004E0FA4"/>
    <w:rsid w:val="004E7329"/>
    <w:rsid w:val="005008AE"/>
    <w:rsid w:val="005064DA"/>
    <w:rsid w:val="0054582A"/>
    <w:rsid w:val="0054636C"/>
    <w:rsid w:val="00570B3D"/>
    <w:rsid w:val="005A5599"/>
    <w:rsid w:val="0060196B"/>
    <w:rsid w:val="00641403"/>
    <w:rsid w:val="00665570"/>
    <w:rsid w:val="0077065E"/>
    <w:rsid w:val="0078741A"/>
    <w:rsid w:val="007A37E4"/>
    <w:rsid w:val="007F7701"/>
    <w:rsid w:val="00813B0A"/>
    <w:rsid w:val="008359A3"/>
    <w:rsid w:val="00845901"/>
    <w:rsid w:val="00856A12"/>
    <w:rsid w:val="00875DB8"/>
    <w:rsid w:val="00893CB1"/>
    <w:rsid w:val="00896AC6"/>
    <w:rsid w:val="008F1EB9"/>
    <w:rsid w:val="008F7C87"/>
    <w:rsid w:val="00906F01"/>
    <w:rsid w:val="00956429"/>
    <w:rsid w:val="00964D1A"/>
    <w:rsid w:val="009A0473"/>
    <w:rsid w:val="009D7E2E"/>
    <w:rsid w:val="009F197E"/>
    <w:rsid w:val="00A4209E"/>
    <w:rsid w:val="00A5390F"/>
    <w:rsid w:val="00A55CA6"/>
    <w:rsid w:val="00A67276"/>
    <w:rsid w:val="00A71F17"/>
    <w:rsid w:val="00A8096E"/>
    <w:rsid w:val="00B10B1E"/>
    <w:rsid w:val="00B841F4"/>
    <w:rsid w:val="00B87A7F"/>
    <w:rsid w:val="00BA2BE6"/>
    <w:rsid w:val="00C75D4B"/>
    <w:rsid w:val="00CA42BF"/>
    <w:rsid w:val="00D03719"/>
    <w:rsid w:val="00D76061"/>
    <w:rsid w:val="00D94488"/>
    <w:rsid w:val="00D971D5"/>
    <w:rsid w:val="00DA6519"/>
    <w:rsid w:val="00DB3690"/>
    <w:rsid w:val="00DB48D5"/>
    <w:rsid w:val="00DB7B13"/>
    <w:rsid w:val="00DD47B4"/>
    <w:rsid w:val="00DD5020"/>
    <w:rsid w:val="00DF7BA9"/>
    <w:rsid w:val="00E54FB9"/>
    <w:rsid w:val="00E553AD"/>
    <w:rsid w:val="00EB1A5F"/>
    <w:rsid w:val="00EC594B"/>
    <w:rsid w:val="00EF7B49"/>
    <w:rsid w:val="00F269CA"/>
    <w:rsid w:val="00F34AF6"/>
    <w:rsid w:val="00F41F07"/>
    <w:rsid w:val="00F95139"/>
    <w:rsid w:val="00FC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58D"/>
  <w15:docId w15:val="{0E54FA0C-891B-43CA-9933-9F791087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1A409A"/>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rPr>
      <w:sz w:val="22"/>
      <w:szCs w:val="22"/>
    </w:rPr>
  </w:style>
  <w:style w:type="paragraph" w:customStyle="1" w:styleId="div">
    <w:name w:val="div"/>
    <w:basedOn w:val="Normal"/>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80" w:lineRule="atLeast"/>
    </w:pPr>
    <w:rPr>
      <w:color w:val="1A409A"/>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pandateswrapper">
    <w:name w:val="span_dates_wrapper"/>
    <w:basedOn w:val="span"/>
    <w:rPr>
      <w:color w:val="999999"/>
      <w:sz w:val="20"/>
      <w:szCs w:val="20"/>
      <w:bdr w:val="none" w:sz="0" w:space="0" w:color="auto"/>
      <w:vertAlign w:val="baseline"/>
    </w:rPr>
  </w:style>
  <w:style w:type="paragraph" w:customStyle="1" w:styleId="spandateswrapperParagraph">
    <w:name w:val="span_dates_wrapper Paragraph"/>
    <w:basedOn w:val="spanParagraph"/>
    <w:rPr>
      <w:color w:val="999999"/>
      <w:sz w:val="20"/>
      <w:szCs w:val="20"/>
    </w:rPr>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color w:val="003300"/>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i/>
      <w:iCs/>
      <w:sz w:val="24"/>
      <w:szCs w:val="24"/>
      <w:bdr w:val="none" w:sz="0" w:space="0" w:color="auto"/>
      <w:vertAlign w:val="baseline"/>
    </w:rPr>
  </w:style>
  <w:style w:type="character" w:customStyle="1" w:styleId="spanjobcity">
    <w:name w:val="span_jobcity"/>
    <w:basedOn w:val="span"/>
    <w:rPr>
      <w:i/>
      <w:iCs/>
      <w:sz w:val="24"/>
      <w:szCs w:val="24"/>
      <w:bdr w:val="none" w:sz="0" w:space="0" w:color="auto"/>
      <w:vertAlign w:val="baseline"/>
    </w:rPr>
  </w:style>
  <w:style w:type="character" w:customStyle="1" w:styleId="spanjobstate">
    <w:name w:val="span_jobstate"/>
    <w:basedOn w:val="span"/>
    <w:rPr>
      <w:i/>
      <w:iCs/>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pandegree">
    <w:name w:val="span_degree"/>
    <w:basedOn w:val="span"/>
    <w:rPr>
      <w:b/>
      <w:bCs/>
      <w:color w:val="003300"/>
      <w:sz w:val="24"/>
      <w:szCs w:val="24"/>
      <w:bdr w:val="none" w:sz="0" w:space="0" w:color="auto"/>
      <w:vertAlign w:val="baseline"/>
    </w:rPr>
  </w:style>
  <w:style w:type="character" w:customStyle="1" w:styleId="spanprogramline">
    <w:name w:val="span_programline"/>
    <w:basedOn w:val="span"/>
    <w:rPr>
      <w:b/>
      <w:bCs/>
      <w:color w:val="003300"/>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8169">
      <w:bodyDiv w:val="1"/>
      <w:marLeft w:val="0"/>
      <w:marRight w:val="0"/>
      <w:marTop w:val="0"/>
      <w:marBottom w:val="0"/>
      <w:divBdr>
        <w:top w:val="none" w:sz="0" w:space="0" w:color="auto"/>
        <w:left w:val="none" w:sz="0" w:space="0" w:color="auto"/>
        <w:bottom w:val="none" w:sz="0" w:space="0" w:color="auto"/>
        <w:right w:val="none" w:sz="0" w:space="0" w:color="auto"/>
      </w:divBdr>
    </w:div>
    <w:div w:id="1423721024">
      <w:bodyDiv w:val="1"/>
      <w:marLeft w:val="0"/>
      <w:marRight w:val="0"/>
      <w:marTop w:val="0"/>
      <w:marBottom w:val="0"/>
      <w:divBdr>
        <w:top w:val="none" w:sz="0" w:space="0" w:color="auto"/>
        <w:left w:val="none" w:sz="0" w:space="0" w:color="auto"/>
        <w:bottom w:val="none" w:sz="0" w:space="0" w:color="auto"/>
        <w:right w:val="none" w:sz="0" w:space="0" w:color="auto"/>
      </w:divBdr>
    </w:div>
    <w:div w:id="1971980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6</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Babatope Babafemi</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Babatope Babafemi</dc:title>
  <cp:lastModifiedBy>Patrick Patrick</cp:lastModifiedBy>
  <cp:revision>122</cp:revision>
  <dcterms:created xsi:type="dcterms:W3CDTF">2020-06-07T00:46:00Z</dcterms:created>
  <dcterms:modified xsi:type="dcterms:W3CDTF">2021-05-22T02:08:00Z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OFAAAB+LCAAAAAAABAAUmjeSg0AQRQ9EgHch3gjvIQOE8N5z+mUDBaqixDDT3f89FRwOw6TAiAKOESKM0TDDUTjC0RgHYwLHIqmmQGUhh4uvEulWp6LKDx2M5RfT5dGG9XaI858FJJBhQumi0U3Q/Mx51k8Uxxfm0Vx2K9867aRpdLln2HvPzc0U5QaH1GIixZTahUong+xSDPc0i/7O9KOocUNgC+o25qeAnIGd92kn5SYY6R9ppXJc2eNCz/y</vt:lpwstr>
  </property>
  <property fmtid="{D5CDD505-2E9C-101B-9397-08002B2CF9AE}" pid="3" name="x1ye=1">
    <vt:lpwstr>oIu608u+368u1+CTx+6RZ6w/O2a+L0QLbkU6H2rv+WRiWOuxnctBJQ77+mpo0LdaxFz43cC22+i0+7EfFMgtBHrEnAq43tl8GhJCznlYGCs5zpYEKs7Z8mjBgEFSOJMdPr09PAGqCtUEuFGAtZrNb0agP5X2zAddTP6A4RZA6wL+IKrZXAj7XZBkG1t0zT3Vy1CKNGGmtbw6bMqvnllXDx1Ue60c89mAuyqAnfS2+mjhHWsU0t2C5JGdkSAc7D+</vt:lpwstr>
  </property>
  <property fmtid="{D5CDD505-2E9C-101B-9397-08002B2CF9AE}" pid="4" name="x1ye=10">
    <vt:lpwstr>rbC7IQJ/zWcBG6IJS+Ww2uiuTpWRxi24eE5+TzklDo+ucKNm9N+wSLtuXctclg5RVQKrUEgPomsef+CABjzwZHfj5nMVv2Yl3fFflx+DCFdPuDLpCvccudeEqZfr3oRfcNo+OeqaSEXB9fh/GmTmuP+ALXOTUOc2mBw6V3hTswUVScyS6UZGh7+VNwqK8aR5Jq6biU+OoBQPO/t4nb/ioi+xEQxyA64sty1HsZlUqQdbQC0OZJPIoqVU5iHhGW+</vt:lpwstr>
  </property>
  <property fmtid="{D5CDD505-2E9C-101B-9397-08002B2CF9AE}" pid="5" name="x1ye=11">
    <vt:lpwstr>9u3aDNxmUZ//hXbhh7VMbOg+3PGMt88b3Y2GKPaR4poPzCwv/IgDr+5VCGVrRLjx/I62LbMGZHP6Ns1QvdrfHZgtLYuxQQ2B/sRqIFIg4dwhLyTA/EZp/glE2PirBshtCc7jqiLAeYjzwcTKMY2aBIWdOnSSOfZTXcuulaxE7f0G1x0lWW9bdSM/JIbYXtqG0amN6NUmBKRSZF1VSMQJzTvtaowQDmt/aI0IAuAI+zUzPCqmwSVuNoh4q9doEua</vt:lpwstr>
  </property>
  <property fmtid="{D5CDD505-2E9C-101B-9397-08002B2CF9AE}" pid="6" name="x1ye=12">
    <vt:lpwstr>Al8i2V7gXDvnFmcs4wom5MF99z9ydSQqbKz8hUZLAiEAW6nEaGDvU2JImGBf35qTLsPvTCjBj4JWo7eqLLKFfK5Sb2L/dN1EK4kMHSuz6Q1ysam6Jg+tuaPdqLEcx+d684NSC8SzLrSn6t42XFXG05ExcjrWJ1CgQ7nRW6ic142bQAs5ImeS7LlkyDjvP8p3RE9485mrrMoTMj2YLGPYV0LECqSpKMSX6uTAqGIdcR+0RGGsiH31HEcmLxUSml7</vt:lpwstr>
  </property>
  <property fmtid="{D5CDD505-2E9C-101B-9397-08002B2CF9AE}" pid="7" name="x1ye=13">
    <vt:lpwstr>/kKot9D/iTgevHUQrYEr3hHj6E8NdTniK+NO0AyMP68EvZhZSbHNi98CBeNZk7m5l3xI78D0yKVNcArjK7QdmEOZNtshk/RxdcBbiadQjM+AAPkZkn4IyJ8p03IjfToN+coEJKXYiCu1TXFfVadqgHGA4klYtg6dzDY5FBb6QewuWNPb+Y7laEqRIdFtulDERxh1AzutqNgKr+jI0HxmhhJqDhOxNLN8lAXoywYkNtbshhosC9jQOSeK5eiGEi2</vt:lpwstr>
  </property>
  <property fmtid="{D5CDD505-2E9C-101B-9397-08002B2CF9AE}" pid="8" name="x1ye=14">
    <vt:lpwstr>9Kqw6S7ZJzAGDIYak9k3O+RIrkpexVlw6btnypEW4AsB6OIPGwXR1/+3W8fIDoWVh8uH5UIRbN6BFvic/ydTAF+uqPa9RVCcNL+Wsmx5DnJ1VzYdGxKxDtL0AtCFqcqaIAgflm+9t12jcUa6KeEL+pQWP4oUpOiWdyRi9mNgJBZiX9znHvQboNf6XgiIKspDDUN4/zCzrUxUF864zYstXOzgz79Psx04holXF/eShkbrsN+tXiDAjoPuSZYJXId</vt:lpwstr>
  </property>
  <property fmtid="{D5CDD505-2E9C-101B-9397-08002B2CF9AE}" pid="9" name="x1ye=15">
    <vt:lpwstr>fpuux3fV1HrtHteZC61/uSS7nlbW0NSRGL9tQm1xbpVzsT7+e0nlhPVS/IpU58Cl9NtyURI5MfhhBi+f0KvjOlCeXPNt/ffoYE3nPomrWa+AToIWKUfcNG9VecrXk1R9H4gsvDJNA4/TJD2Ho9DhzV7mcKONP/zgzYYIU6nOKzylZbZ5NpM4JXkE5+hBTw2a5XkLoALRXLKnP9WMdWLzzjKbU7M/SFVPh5bXPoRYA+SEFc6ZGcliPuNmp1V2Lld</vt:lpwstr>
  </property>
  <property fmtid="{D5CDD505-2E9C-101B-9397-08002B2CF9AE}" pid="10" name="x1ye=16">
    <vt:lpwstr>XNgfIceda3WP6y2gU2ZD0DYv+F19Lnsi4BL5FEDYGmcAZc3xkVFsNYK4jz3JshhG5YIjjFIGuQ247qAXmxLloIpLEBB25gS81S7tDA0d40n3Uo+bYF7x/8mJX9NDPCo/faJDDU8GI/W51PymUYeCMhWyTXa6gZBqkj9Ll5NNhSJ81ubn2LZ+UVdZ+ipsazhmTOipELkxMBNo3EfXhZJ1ccHkHjPmXfY3/RS38FGYFg08qGbAxoEirf9mqeuOJs2</vt:lpwstr>
  </property>
  <property fmtid="{D5CDD505-2E9C-101B-9397-08002B2CF9AE}" pid="11" name="x1ye=17">
    <vt:lpwstr>T+JvhQ0+IIntdZGAfQVT1ZImcWVo4aWE/YSLGR8Jz575Ik6ME1QWLq817LlyN8w9i6GynTI1h4x4lFsw114eeGw++CI3itvE1W9npYfCA+mzcyMhBzzuhhi4hhvbTUmJYf0b9pqIP4tkf5QIfJEMFnisIsfltBRxBnwld5oYuptFNUITqyBm+k2/KYD4goT9uEi8rQ8AFMhQniehoFM26fSHotTpVThykTUpEi6wJjBSSQ8alLzN93Guftx4CXJ</vt:lpwstr>
  </property>
  <property fmtid="{D5CDD505-2E9C-101B-9397-08002B2CF9AE}" pid="12" name="x1ye=18">
    <vt:lpwstr>RJmqXinSv7ulSzF4Zkdm9JwcaaE0xjBhOhRU24hWjWeIZHcXJ5D5JghJenW2IqOUOLxJNGofB1iM0x5b18/Ol7bu/Wo8SkTxIN7QLTZ7alhEu2uU4zRf8A6QyrHjFxzHWfiiXwbg3VbFsSLmtvVMdFhfI2SPOqQj2IRzKTmfFmX+ObN6Yp8xfqby/hl+3lnUY+OH4wxTHB3XATMqYYTxOVyqWjWwrIYFG33cAqUHqHSp/EDKFma//khwsvBEG9p</vt:lpwstr>
  </property>
  <property fmtid="{D5CDD505-2E9C-101B-9397-08002B2CF9AE}" pid="13" name="x1ye=19">
    <vt:lpwstr>548TBlY1sFKSin3XvZV5R2GoyXwIviYMzqXq1HkQ5vJb1mhg/aTiQIoQW/QYm8r/hL88HwVZT8jfn7NWyodnmXMSL8sUWFcRJUgkIdV6dPhBjkGtVICRW6xy+lXNMsq9Ugpyhl5y0uCoVzN4dVJDp5gUQQUI1VPcc+wxkVAwIo1zZIPNQWhK5X+8ulRPz9N/smDpzvNHMvaABhl90aQAGiMWSGPpRdXhsYaie+oiPYavVCaP2Jy3kRHilUxbw9r</vt:lpwstr>
  </property>
  <property fmtid="{D5CDD505-2E9C-101B-9397-08002B2CF9AE}" pid="14" name="x1ye=2">
    <vt:lpwstr>rQUlIwoQ9LEDECBhBmXrFj6JpnNVCNyxY4Y9hUDhdVSXH1NQFCI+z28NTCzepcRT+VXkH0UuWIZNCfD9ZS8TcUgqnSJzzkBjBn7YVm7isIHJVC49lV7oczAAbelpADcf1iTFqnIpsveYMp8cmufr1VTnor/J5rIoHC/PKZa0mt+bF/kXJKMUA3nqCk+/mMJwerKN94ImvX9xGuiKTwYaH2Yz1uaVKPOHCYcy5/e9BWN1xhHYbvaawXgUGipXDSs</vt:lpwstr>
  </property>
  <property fmtid="{D5CDD505-2E9C-101B-9397-08002B2CF9AE}" pid="15" name="x1ye=20">
    <vt:lpwstr>D81VGhOcAgt4gzomXkUQo0uI3EIzpgI6S3Ocia7jc542qYpxwd52lqhUJ7SZY3YHQvo7EIcIT7JTXtZiIIFGntYSpJNn0SWR6s6AJ8qo3POfeLZKCJKHOa6Iqigj0OB+3PgRXnJQeWjOFMq6GKxt5mXnymnnWTts7PgaVbGjQz75UuYTpuI0Bb99fWrCqVVnJ7ywwkZZgs2THwPhp0Tg95dkYIlSp5wjjEOGpBWYeHHvkktG0ccGF7fC91L68Iv</vt:lpwstr>
  </property>
  <property fmtid="{D5CDD505-2E9C-101B-9397-08002B2CF9AE}" pid="16" name="x1ye=21">
    <vt:lpwstr>5QqwsEFcailsGQkgC0h09WHs7vxZnTlyjebDMA23A8ua34cqIWDjCDDeenWiLNDfMiMn2TstCs9SUISfNq+0NHHTwKFEgi2CxKcnou+GQybhs9Ha6TvNZXepsIvn3cSgeMp69cLH7K5BQ92O88tW0Wyw714S5mVMVj8RDhdRIKpm7WSpzfVYU/5M2XWWl32gH9LgAXEN/NCSYFtRTVELdFFAiQLlIQ+HO2Hn38I4NoZXa34QM8b2TkK+wsRGhU2</vt:lpwstr>
  </property>
  <property fmtid="{D5CDD505-2E9C-101B-9397-08002B2CF9AE}" pid="17" name="x1ye=22">
    <vt:lpwstr>nxiDXuiY+wiyHOn4JJqN5NvP1MTWraFlrc7dTTCqto3JlvbdVjF3SHlqcYpX2MiQx8ZuI5eN2oyS/Xi2Lok+jXre3D+5FskYm0JWG7lLLvMyfvTebL4yzCur030vyU6BbJwSoF9yOL2iK7Fw9QBxF4EiIX4VosJeK+5thAHOXnUh1kTwsZOHXwpHYmipijjtyofx2vmjBCuLTvOf92hX/K48saldi3X0nh4SCewFjJo4e4itT03zRZCVxvpdE0M</vt:lpwstr>
  </property>
  <property fmtid="{D5CDD505-2E9C-101B-9397-08002B2CF9AE}" pid="18" name="x1ye=23">
    <vt:lpwstr>RSduTShwV3sM7L+EJRpv6YFrSc8mSf35vL2YqO2Kii/Vee53ZmDbmb8Jri6+nqZeRTx7eCxghdyDVKmb6JnBVl+T1G1Ea1lnNvgI9FYFhLedHx/mYfcEhYDhugaJmH6bm+zq6rxC4gXkFDseMY0v8yoVQyNw+w9DY+D8XBwyc5zbVcfMhPIqziCXjjP4l77qEnCdVE9dmDpMl9d/zDmgYvbQ0rCL3/1HFHCN+qTTk+Rd3xmXi4VTp1i/XRm56gl</vt:lpwstr>
  </property>
  <property fmtid="{D5CDD505-2E9C-101B-9397-08002B2CF9AE}" pid="19" name="x1ye=24">
    <vt:lpwstr>3udqgR4bqIkbHgSG4HdIQRk78Nd20jzAX7O3OkpFwKapPUtbH1t/QJdn3sB4S6CA9VA4TF9Hw/1MDZzFDVjEyvHcfQWqtaLZyKqQ4bpjZQmbxjFZPEL9RFwLAfqD1vyCyO5flgroYiZe1PVsu2mfJ/g0OV6livOu+2tnM4/0aRXLqgUNMH47ElByLA6jVGVLkbzVYZ5dC9ZnPvWuk0+d/yuJIHB57d0IDIIuS0XfAkC59pl3uj4tUbKFXIxl9qm</vt:lpwstr>
  </property>
  <property fmtid="{D5CDD505-2E9C-101B-9397-08002B2CF9AE}" pid="20" name="x1ye=25">
    <vt:lpwstr>jmTTRrxmiXEKhkgmBcFnZiXNXKGwDb9rCxWnUPZFJZMK++ccXh5Lt4kahhxE2SbxXDh/iSfL6gwPm3iAUDY09vI5Qy6ZQ62vdd+MAuw8gcRXJHToIyfLbfL6Tw3R82tN8/SRO4ZZx0FsyglFt8qDDADd/aHZRVVQNj7DQzSfVNcevPJI4pt5tjOhjwt7B8+qp98Dnp+ckJiVw+SXaJrK+XzsPDj2fs/YEGiG6ANcOGhcKAA/sIZ7w02C7ShPLY+</vt:lpwstr>
  </property>
  <property fmtid="{D5CDD505-2E9C-101B-9397-08002B2CF9AE}" pid="21" name="x1ye=26">
    <vt:lpwstr>IEOvSeJnKrdiP/hPvdKS3npm0mfcX7SlyO2nm05mMCKNwKdq0q5zEsiVNi4T28BElnycnBTG8Akl0xr7AOreViApqjtQT15wBgFBkL54f5dhCmuEWLtUETTvdCBea/p9zA1wQ4s76x0UO2pVvUIwIwU8uGdOwWEEC+0vUlYNlPMuUX7uto/WY/+QLKPWTilpPpIRcJyEn57Wih1badiCM6u6dP56bgDVTT8pW3E/3u9s+0DjuyQWftgVnh+KIp7</vt:lpwstr>
  </property>
  <property fmtid="{D5CDD505-2E9C-101B-9397-08002B2CF9AE}" pid="22" name="x1ye=27">
    <vt:lpwstr>pw5vMb8QmVokrt5/aR94vNt+xztZx5NgIEQRLPRY7qnktDvEaVyIDN4iSP33IsX8qi0QNYl9obcT4D6DjJ45FcWyGcoNiIlwevyNaSbK0HVjGo6IOnb6J6Y9Okq1vXvi+3uzvP92W65IqHlq8R2nlUaV6TNjmn7Ch7NaMPwbE+p3u5rZ7K/PNwWnyKJ2e7iYVbJmzlPurUZJqQf2vTmgQWegpRgSau6UAVeOco3tN8ZZBmhFT7o+1CjRDxikvuW</vt:lpwstr>
  </property>
  <property fmtid="{D5CDD505-2E9C-101B-9397-08002B2CF9AE}" pid="23" name="x1ye=28">
    <vt:lpwstr>3EHrioc+RL3fgh5YX9ERcQXRd7P/beUAlzBaBQzFdIg6LITaIU3CY3X3vGQkIrpfSi68C13EcDzcAbzfbzrHg+1u4rk9jxVa5GhADjoGMYiUizAap4epy/6BghOX2BFVmet3sa9LNm7Nf2UWwUqTcbichwCCqVM1eus1+2VRXH3hyUBSkYrokglNjlNOfbTz02Vom79e9NCFd14/+lh/jw+Q8x/wmSPK5BuipeBtFdLVs9EVl/Rzjmo46uQgfEO</vt:lpwstr>
  </property>
  <property fmtid="{D5CDD505-2E9C-101B-9397-08002B2CF9AE}" pid="24" name="x1ye=29">
    <vt:lpwstr>CYrVfkjow448yuDMs0+MoYIA+/cKUyqrec2VUmNSqesLdx3oWsk6QcPkJwWAvWvE4fugrjX6nrqndXck0NH5sjylBsgQsni3e05xmvxZaaG6++Hg+Bcw6/e81eM+DpkE/Ki/sW6xqfpCPAMB9plU1xX978NVFDEVKanEtffkkahd72t0r2jsy7eJunottLA3Zr+TF0k/3ZeqHMKAAjjus3hEwW1RbHE8rmeZe07L0GyR0xfunGa7vPCTVu6sM7p</vt:lpwstr>
  </property>
  <property fmtid="{D5CDD505-2E9C-101B-9397-08002B2CF9AE}" pid="25" name="x1ye=3">
    <vt:lpwstr>5KJ03IapDPfVfNHhPN2VcsgjnUHhyCyy/YcN7tlRpIVTIRIuadQxloA2tHZ45mLa9dXfJLysN6zu/uQjHShCVxfYdLO6Ov6dm0orcFprBZ2X4MFE0ZFf6tYpiehE5faEobk8JP8yXS58iU0G8LzGEBpbjZ27GyEWuWQjxoO9NgscEFtczFUwshU3AWP7JFlStvM8k2aujv3I0MyXJ/NTUwt3kn+j5uFdc1HzefsyiyAic+4zXkyhAxnRNPjAxuP</vt:lpwstr>
  </property>
  <property fmtid="{D5CDD505-2E9C-101B-9397-08002B2CF9AE}" pid="26" name="x1ye=30">
    <vt:lpwstr>iNqpJSq0iMd7T71xWRWKl+26w1OgptcI31xYHa4z6QK65rKA7Q4vmuJzYm0TcwdJ8f8C8QKh2amSvjca2Bh+aHCPEX8WnOsXYdCqGnvzTrGOqn5HUBDtcnATJACI/06+kPhqGsbw4LBO81/+zmVw9ZQBkwqC6yvtyJmhNJaS8dfUmdFfq65ES9haot5rrGId+pC7atz3wOmIMuSXgV9f1RN0YpXdelfYdoJr/+n+Iyrg0q7bsKuSwNEkb7tQft2</vt:lpwstr>
  </property>
  <property fmtid="{D5CDD505-2E9C-101B-9397-08002B2CF9AE}" pid="27" name="x1ye=31">
    <vt:lpwstr>64vJg/q/U5L5lgzoKCvt6K/35/lkXtmvl63i06wuBl+mWQB9GgxwVlrvZvifNyy0aaK4Z3liV2d43i3EAPwSbRLCLTbD+Rw09KQfIp91lC94G2XgCQwxw+jwbSWm2hslBhtJRc0FsLuTWGCpxorpg2GgLdvTXQpoMx6PkYrcMrvaM9zpZ2yg7/foxDmWvtCqlNORmqYDuQX/tcdRyDpwonP2nzTKCTHZ+YW00slNZ3HXz+/dMEiN1L4ZTlX/7aO</vt:lpwstr>
  </property>
  <property fmtid="{D5CDD505-2E9C-101B-9397-08002B2CF9AE}" pid="28" name="x1ye=32">
    <vt:lpwstr>kEkKtnQnQoO0Int6l+LpY9inSvW4Gvjc4O5YWcMzs1D31AxeLDHuku+29TVpn+NN98seEnFuRIHwLDeA787OsHDIttTPCOAHLy6iyAi2AdzQcTUTBfpdbq0CbdnNK2RZ+jvxy09ILWW7I0sU7S/0uwGROezsYcL4ucFfZ/GVq7RSR1EKzHaE0xA4EJZx1oEtWuO19UWJ/Ag/6bNPq8bUzeFtXBq67fXY80B469y5Z2RMp25tnyGQiza3YYrknHV</vt:lpwstr>
  </property>
  <property fmtid="{D5CDD505-2E9C-101B-9397-08002B2CF9AE}" pid="29" name="x1ye=33">
    <vt:lpwstr>BINmfBNuKYAk7N2wyO/tL7vFPvS6vVK/KTRtF1YkAOg8+uC+v6NsYs2qxFVIVb6vpWTAQ6QuYvFPLV0NWx98UXT7mr/bMMPuZOj9m3zWg3KT8OTOny7oiWcW56uqIZGtTFPYCvvubSweyvI4FML4WEZS1xD9CZ1aSIMC18JYrp9QETi5Bk+8oJuFvHqSFa4I3HuFCONcQXzB5ARrBx3ev749EUNnWLfN73pfRhKe6w8ZVcfLkW65pAtq79DVsHl</vt:lpwstr>
  </property>
  <property fmtid="{D5CDD505-2E9C-101B-9397-08002B2CF9AE}" pid="30" name="x1ye=34">
    <vt:lpwstr>EOQXPUPtRW2KIgTiZIoIbmu6onmsXZXyRnhWB2xMGw/3yS0lGoINLyDbFeYduRDvxZtbsN49+YV2LjofnKSzaU3FBkKthghdDrQwyJyolGH0X906eS229tiQC66QCG9LmqXHMYIh6zaf8exzCVqG9GE0ffyJ0EPFm1myelT3TtOg9AnpsgvVJ8fPsLtSLyXZWLwX0KUvpmyyAl+5IK1qLyjCDgiWniA7dEdPO4c/nChNd+/jxsKtXumaZNUPfs5</vt:lpwstr>
  </property>
  <property fmtid="{D5CDD505-2E9C-101B-9397-08002B2CF9AE}" pid="31" name="x1ye=35">
    <vt:lpwstr>4MJoev6bzN0+IvYKIPzVFGgbBFF2691unXzEZ3XBo9hK8KNcaZyNKNRFjnvocFKp5KrG33JeT4ts6/g0IGq1CTxe0wgLfuP/A69BmjHXzSBtxoPB04teVzgr+k9D3FOsDOybbGRBY5Tw2RTa6ewv+4sLK+MT2bQz1cWKEEWQm0CPjzQRG+7bO4AX453IGFVmJ9bj2yGDdvwlzQ8hwdzXuXBBePqynxvJgXKAQ1G5b13cIPgyHp0KxPUWSD9nDQf</vt:lpwstr>
  </property>
  <property fmtid="{D5CDD505-2E9C-101B-9397-08002B2CF9AE}" pid="32" name="x1ye=36">
    <vt:lpwstr>Mq1h4UEsA2xwSxvDUVEscGrmSteWKmy/6D27zFgr0JgWJ2i4XCZ652V8Tc0fXD5m/0FofNiR94z9oqVhtWFegwqkZK8USpXaQaXp9cPj8aN9Hl7eYwjZE5TC5ITY8H6EuNRYE6C2Lvgyujd8gg50JmSnh0sy7tXUMCJwWX/ca/12vEaTLnLjc01bnUqLP9gQgKtwoHFlfhIqaPAXhof4YUGNC6Gdi60mT6LafPuCeGsXRx7ni7Y1hR1a24JTeMm</vt:lpwstr>
  </property>
  <property fmtid="{D5CDD505-2E9C-101B-9397-08002B2CF9AE}" pid="33" name="x1ye=37">
    <vt:lpwstr>kgrdScOGRbGDVBu36Cj+6EgUofaBRdYCQYJbgnLqvbSDpsK6IMn/+Td0XAjZbwHTjmR/Tou9TGcUYUUTYMnEojQ+3ecdlGtkvdD/X8YylDWo6fgLhOf4SNCqDO3d1bITyNt/1Xw1SL42MPMwl5w8eBEpyxlQ1CXtgRBtNNOiE5gXddg0/FVSDSczEH0GOWxgWKn0oJAUQkfPm7QgJXecOq4FAcS2JUbqgb7ZEJ3s3aCksQHhGUZ1iXi4mhwmCr5</vt:lpwstr>
  </property>
  <property fmtid="{D5CDD505-2E9C-101B-9397-08002B2CF9AE}" pid="34" name="x1ye=38">
    <vt:lpwstr>u7lXmvkqkTXsmCQYAswd/XUta79j2Jsik7F9DsoxPn+VJ/33KevxIEMJ/dVCbSsC9e2GkrNpB1rf7OvHdIEKn4W6dxvrgw8yirgOd3aO8jLWGseGi7SWAala7lkbO8rbHGloGLkpGo6+gojFt/QPue1eUrv9hAS+OTiY8K9JR/f+zfVDWnKDpnvTEfdTkyk84XynQ1uRK/hqKCPqW7PeS2RnHhyY2nGbqKVb0aClgqWPjonzsj0PiuQwBeziFij</vt:lpwstr>
  </property>
  <property fmtid="{D5CDD505-2E9C-101B-9397-08002B2CF9AE}" pid="35" name="x1ye=39">
    <vt:lpwstr>dG86v5mvsAAhBfiDsxAyqmea58lD74YawSIsWYZX0rxGzxrYAnb/pYAuExkIrs3N1lJ3rpNZuV3IwfSKRt1onz6uct5hWJGItWs02g8EisejEovRnUSyF/mcx26ESohkxXcDsc7KzRrVPkcYk08dB+RF1I9d/45Oo3YILJiOsFlRGsYbuznDyRetpcJwVFx2Vq0R1APjLZ0KYPKL7sK0PNyP2A0HzoMpBsFTycGyevmRierVegVz63FJ7ukB49K</vt:lpwstr>
  </property>
  <property fmtid="{D5CDD505-2E9C-101B-9397-08002B2CF9AE}" pid="36" name="x1ye=4">
    <vt:lpwstr>xnRzEGB904K4a8DmTbNAsmVAH80hHsDkCwKmDCtyeehLflXNBrx649sEBz54y+fZvB/RVSoHBZ9dFbWyCb+N86OQ28EyNo+mGDLtVMRR4APQi9U95QfpcYImz65zTAgRMnYLvqx7N9gCcfSQPkdstSV9iH2eV6GdWmCHPqZJjgv8gDvdhjPa5WeXSW+PO28t0SRC7PHIafZW7sIJ8h8em+pNUYtk8ZHcvxzU+yEjiat69QSZwT06vbOXW3VdMjd</vt:lpwstr>
  </property>
  <property fmtid="{D5CDD505-2E9C-101B-9397-08002B2CF9AE}" pid="37" name="x1ye=40">
    <vt:lpwstr>7bSAbui5vQuvO5IcyIL6fo94f6nrnQJeF0hWPtqZjhLTxefriZGwXnG//NQnJqO+uNqUnyO+mH35/0tS0q5A2s/V043iN4/RUaXqwC4rC7zZcCQT1I0JtwR7Gt1I0e4GHkmq+MsEyuhMHfBnqGJr0xj6H12Y2VHnfDKkQqDyLiYHsEWmKtTaTzchXGrUBUm4dRqJIJPjRRLGDLRC5rIZP/qZyMJEtCo+tQ/tLMknKHb4AA4ThCaHQHpTOc6280m</vt:lpwstr>
  </property>
  <property fmtid="{D5CDD505-2E9C-101B-9397-08002B2CF9AE}" pid="38" name="x1ye=41">
    <vt:lpwstr>58b56SWz6b/cJZn3rSzuQV3mdDu87UMEbUDu6lrvEBHztmSrP8w5J3+h+EndYakhuxJTcU7/idlScU0kVpyTTWStpMlAFQ9til+VaEMLfmaZMM5eXqP3daCN8x682H98BUhvTvjoph/zeI03YNpbQaZIamFGjlu3sSDD4XgNffSrUDT83LIMeSgBgN7YDGNWbai7AsXl0CIKJ5QdeaSYcTn2IChB9Vp5dgMl+4J4tJaD2xwGGsQfr7MnPgLmdcZ</vt:lpwstr>
  </property>
  <property fmtid="{D5CDD505-2E9C-101B-9397-08002B2CF9AE}" pid="39" name="x1ye=42">
    <vt:lpwstr>6Fv23TsCI3lfPHBgA4Ibltpqrdvz2UdRSkYWVz3WBmr/QZWgn5JmDx4Uwa/9njpoGMhs/ynLgXF6pbtYgY3YTLPW2xW14E4+Ap4ivcFDauzjBK/pPp6XsqM8fwfVv2J1uEVQr35quhkZkaMq4v53qG7eZKOEAUtei1RXaBOyk8ypqiycAiXF0IElbQDoXvDE8r/o9FGhTunIQvyiNmQtt8ifjelMn46lRDHlHa6i5JhiceAI6w4Ij8mIXuQxQjJ</vt:lpwstr>
  </property>
  <property fmtid="{D5CDD505-2E9C-101B-9397-08002B2CF9AE}" pid="40" name="x1ye=43">
    <vt:lpwstr>BL6icfSDeTu0FFyfU3J6oFd2vsujb5NoYA32UtzlvWp/ywmPnfNjI0OJVOQkYTj1osORagNUQXXkfVAbLa9EzBR1tOqEELb5Z3K0g/4LnyqvJyNHwLekc8ublKY+3kOSDeMS4sThvdFsZ35ZK4B1QjdyZp0EqgsFapGY3x8l7oMEnnP8qr/k9XQmXNq6bCSb6QvSI4h/NBldQjyYeX6qKFAnoJRp4xWwU0kuR6r0F84DWkEbq/gJ9/kZKkIWlJc</vt:lpwstr>
  </property>
  <property fmtid="{D5CDD505-2E9C-101B-9397-08002B2CF9AE}" pid="41" name="x1ye=44">
    <vt:lpwstr>v+0JdkD23qFb8fCUBMzuhGBTJHfk/ulWfJ9+HkQ1w4YcokRLmBSxDLGjZCW8ztvExDIrad/AZmNcNY61xmPmI/xB5vlEf5N/tIPnN1768/SyzFbeTsT2uV0dNGrhe3YfiV5WA7XOfntXQWdgTXDwnqEFoKENtPXBp1c6eKZUaYQeZ0OzG4fDAoaT5/hZi2jEt/gBfpv5ZSCurmbQGFpmWzqVl3pbh5OiJDm8QtlOO0cpaI3+vX0B4Z7Rhlzklx0</vt:lpwstr>
  </property>
  <property fmtid="{D5CDD505-2E9C-101B-9397-08002B2CF9AE}" pid="42" name="x1ye=45">
    <vt:lpwstr>i8nhZMirKBlPlyoOg7tmI1tdPCozfFvNsI2ajHoNRAGyPNQNCKkrJhX0HB6Dk2Ussgxl2aYCR6ZaqHrOuWvmkay/glKqX3PAcJ8w7mbcAQlLeaU0LOCLuzzRyLvtL0RDqP1hrTqZLJbjf45pXfYBRDbqipWBU1VNApUtz+PlRtyXrFaU4P43KgXz+349FkPMIVc4y3Nfp4TXfgvE5TZog+LJc5dUnN8rThM3t2WaTkg7iyhCUYnU1txwfx0uFq3</vt:lpwstr>
  </property>
  <property fmtid="{D5CDD505-2E9C-101B-9397-08002B2CF9AE}" pid="43" name="x1ye=46">
    <vt:lpwstr>RqIs/kc5yBKO0nAsbqLmGVJSCcfvgXSNcDxkwPZhbjvFcoO/HG/lIuv1wh4nwRh8s0CsPmeuw0AEpqxxmXpl9y1+GQ0YpdqWdBWZExBvBYeWX85Bcr7t2/IDXZhRkkC7+1ifr9ftId+C2W5Xwx+xHZ/obxXcLsXzo5y+fCCH07RwRRzfkbIwf46mEhKtLTW0Qhm1wCfQAEE9X8a4UZzK3jl45+AtSszg0DRDJAdr1cgNuE09LNWUmQ90ehv40B3</vt:lpwstr>
  </property>
  <property fmtid="{D5CDD505-2E9C-101B-9397-08002B2CF9AE}" pid="44" name="x1ye=47">
    <vt:lpwstr>NHdUmc39jsDQhbYJ20/36VDUgSsM7qyM6n60bujkYn4fgpJ0jThBtn7s+qtU8NpjAXpqsvaIk/fkUCzgykHcpEoDd+KZX3n4CZvUk0UGsNLzVgk0jTVGTMmHZ44djnTaogtBP2zLHgqmNiHBV0/mhawJub6LOZqdV+tPgn+HDdoBcHWtiMQs8djbAAM8QmCoVGwb4nP4KjJPBP/AMKjeafwZ4Q3n5BTqu/hDX3RdkPRCc4HQgGlAXqyVHtUBjyf</vt:lpwstr>
  </property>
  <property fmtid="{D5CDD505-2E9C-101B-9397-08002B2CF9AE}" pid="45" name="x1ye=48">
    <vt:lpwstr>pHvpdXE6UqmPODlA+Qlu4eXY/RjVWCuGJ3qZ/gvip7rCyiA0a1o/KFOad0yi07ATvimAyStgyRLOg7ZhNpbfVfekFnCCZtkmqAPCNwj/zkhgvoaW6KpfmZGnrPKR0QIcT7oeOtkZVNZBnlyZUs9KzKEbOOw2mp4+8vLuQU5GigVwfwgB2CfND15WGeYCUFtVwzyr+d35xEgBGXFu0lFZknbNh/4imN+9MVfseRsWtf/mblaNu1FfrNxnqmJpp6n</vt:lpwstr>
  </property>
  <property fmtid="{D5CDD505-2E9C-101B-9397-08002B2CF9AE}" pid="46" name="x1ye=49">
    <vt:lpwstr>vVnBwe8sHZm13o3eKccITQYt61aJybyzKaBDVb7A6ufDjwjhyM4jbshckU2aWcRPBaox6aUp64YJjNL+CrLOqolPmoo+XYM4hUQ3xTala88BziahVwUUsRCCe1LOI4UViMaGaXTKZPrC9hi0OBRociKnSs4fvRv3SW5ovmGSbsqLsm6hIuztha0lutjj5jVN2SE5bwojXiPXibO4SEQe+Xyyr/abfzsQEKIZlK78TD7s0NTHEruI7M8ne556ZgR</vt:lpwstr>
  </property>
  <property fmtid="{D5CDD505-2E9C-101B-9397-08002B2CF9AE}" pid="47" name="x1ye=5">
    <vt:lpwstr>35tMUUFWzuM8moI26oTXKsVgD6+lfHuh1/4MpNjXE02gSszYeI1y7bh1IbUR/UIEsloZfv6ZZ1bRnu8Tmo+sB1pPft+cTMwepCRu6nAAhAvku+WKIM+LPgsPGe1KF/3X85n5BQelTts9ETe21c+EVyD3qb+umVTa79I916JBOh74FoErsWHXPr3wfOcn2H0a5EUeQO/CgBsRg+oQCGKshl8v+xd10y54XWYJnFQY55QRgLb+5GUBM5EKnGAsMOE</vt:lpwstr>
  </property>
  <property fmtid="{D5CDD505-2E9C-101B-9397-08002B2CF9AE}" pid="48" name="x1ye=50">
    <vt:lpwstr>atocFzSwGq2Wa9olcZYVCEhec0HwzvWZxkJ4p0Ggv0s+B6IiQAKokl6OfzEYI4iACvTxRr0hoHYcCxRoxW1LR0RokRwZxBZOxFm7uM7GNMvaaanMli2vK+ilnPM3REzQp2XUvLqkG6nemAZ4yY1TDinQsEl9GBXzHig7OpzlAQse+s9lVtEIvyDjlLybOVSeGjgSbGBNeu7UkiRlkpMRwRj57gbYYPWpmOeBAWXteT2EsmwlHEPWaPBHBME1FHh</vt:lpwstr>
  </property>
  <property fmtid="{D5CDD505-2E9C-101B-9397-08002B2CF9AE}" pid="49" name="x1ye=51">
    <vt:lpwstr>fVqVfiYleTkLx8o4lewA1CcKinkpd1+tanBB2uI3xChcmrn+8st+x64CdHkpaDZKUEonJvEeyyvdbIY3Uk+MVjdd90+JMDxApxv7dY6518mVa7+Ou/ew7JmuKJFYFXXJrG2nwzL/HosgCCgGZrseA6zS/apDn5A/KyLyUFNG0RhvIyXfxSxJpqPgk0UoVQh5CruTv8yap7EcOip3IHXUqNzKD+RsMzlImilUvoiXNcLiGcs7Bl7YHl6FP21aAPs</vt:lpwstr>
  </property>
  <property fmtid="{D5CDD505-2E9C-101B-9397-08002B2CF9AE}" pid="50" name="x1ye=52">
    <vt:lpwstr>nkmZARZtJuJiheIbujN8K2osf1x1YQQ2QaBVCz+cKz5jgwoCuycvoaPzo+AqhDLCz6+8rpJEB2HNxa7FwsiRz3B2BYnPt3qu9vjduKR4ijMgdyzn8zoHdXJJmO3SDCAf1GBYYCDZxQTzH1gt7aug4mrro2nw1JpLdWD/xr8y2EfW/rF49iteDsUoecDwZV56YTsEs8AMFuXLr1nXLa4u5il8QSDU7GXsjx9gh4Gk8NovYlgfqz55tzjnvlWE4RZ</vt:lpwstr>
  </property>
  <property fmtid="{D5CDD505-2E9C-101B-9397-08002B2CF9AE}" pid="51" name="x1ye=53">
    <vt:lpwstr>CEVcs32pA531owDyVm5/jbMCq+ZogD2xCHJiFLpSdbWGbdM2G3sdFMYjkfHN/hjS/yPnCcf6JdTW2eurCJLdeIHCO7fpSA6cEs8HwrVN9+FLd2EbtWO/1cGQgiVI7aG5s8t+sE1EDR+Sp0DXMfuaST1e3OJw+KcdHivT0lPvo23v4VFE0xTHUUyXddCHqR9nxtTqFD7hWGUp6bj1X0DRd3GwU6PWAv7aFz7Mpae5BCv04qS/kDrQnrsDSGd6mhU</vt:lpwstr>
  </property>
  <property fmtid="{D5CDD505-2E9C-101B-9397-08002B2CF9AE}" pid="52" name="x1ye=54">
    <vt:lpwstr>mOaY0lijmDtEegmt8P3CDD8LvdQmkrKPLIlEk6j7zx1hFRxH6MGhaVas+4fdxQ6JcE25wpktx3buqbljOQOhiA2yRQyeJoB7VpsO7k9Q0B6+852G6iU24Ula9cNF/bd8vCTL5c5WVOM+emYVXdjX60IO5nZ4zSbD1Lcv8UVQDfTZmYganp384G0zPcrDp4inA6g9hNlFBtdnbyhIaD9gaQkqLT7nfezUD79ccdF8y99lYahw1UYGyG0pzq92nkX</vt:lpwstr>
  </property>
  <property fmtid="{D5CDD505-2E9C-101B-9397-08002B2CF9AE}" pid="53" name="x1ye=55">
    <vt:lpwstr>TJ2sGCxNeENyaJ53Al2XneMIyoKe2IarGUyaVoo3vX7alGWuWXz2zJMW0z5kcBmBIt0IL/YmcmxIaxlCnQx60kOnpl/zG8llfwgIaRD3BkgN9Cth/IZbIU9PzxO09j8LqatFoj2tBtc0GjqloFb592nTCnWqEXJ1c9Ljv52JavgbOU+RJCprcplFtBZwFfEf8kh8O0wTBmfJR5gBsc3tYVevn45KeH6ocoFd8GYMkz0VqNrHBTiu+mYyORrz1s5</vt:lpwstr>
  </property>
  <property fmtid="{D5CDD505-2E9C-101B-9397-08002B2CF9AE}" pid="54" name="x1ye=56">
    <vt:lpwstr>O5EbqkLeid7qgX8G/eHp2GA6EqdR+R5l6AL0AQYKGsqH/zcXJX6CTpWAEd5WrN35Orph11QDLVpGlWY+RDUhbvVIvjnCnkQ0N8acHPW9mo73e4DwUym7ooItzIGoOxmq/o1zKYdFH0c+x29vZm9TcFuIkJgVopR+dhdEZVVKC5kX9bdX9CimLPQ3MiVBLOwsLuvAbXX6fV6wfixjOuGAS1N7M3UnBsbiKyIAsty1JCL+T1MxvOEIhXG/bnaWyg8</vt:lpwstr>
  </property>
  <property fmtid="{D5CDD505-2E9C-101B-9397-08002B2CF9AE}" pid="55" name="x1ye=57">
    <vt:lpwstr>SEEY6/bhq4lYxscZNgDL57WGyZCpc7B4moijm2tEFJQBNG03xhCFYQ1z1/dHIrun+6sED0lI+v0f9lO22M1Uq7GyCM4xZ7JPUo34MGKGmD209INgZn8CaSfbXRS9rO2NiXfQ0G9/H07/IhTtrDMNk8MNvaDGxiLIgyn+Mxxe7ULCy80cHy+dARtPvjJX2rPSJfMDmR2PD4XZHcMWn1x14rJ68V33JjoMHBbZXA9qCPmd3ho30ex827gwma34vxM</vt:lpwstr>
  </property>
  <property fmtid="{D5CDD505-2E9C-101B-9397-08002B2CF9AE}" pid="56" name="x1ye=58">
    <vt:lpwstr>NghIb+AhU6Xgt4V33wUpUHbRKPJ6rwZAdHVzr38jFECFamUbsqXngRRjNIj3a1Q+ZOIxEfTJVdptQE1PSIHWrBqGzUM3/cvYmX0AvXXbEVCd4U93fO+isM9KlmW2Fb3uucIT0MwHVcU7iuC0nW8KrhY921kSN4E33Y8vtT3pdo+roNv4+vhX6Fr5bqHm9LsizcxZ1ofSukYTEVeMZMnmmW+Tgafcnq9oS51gG6VGY8Nvpj9fDPGyJFRFj79+p9B</vt:lpwstr>
  </property>
  <property fmtid="{D5CDD505-2E9C-101B-9397-08002B2CF9AE}" pid="57" name="x1ye=59">
    <vt:lpwstr>jsmltiQlU8eA/imeU4ObB3j6ZO6Y7SCOO+k8DVrmDtcr9z9FNILfyoxNrG/jV0GTmGTgUVd/+DObjJhV9sImkYLVTPJ2Zzu15BQ5W+bKtrUoEEROMaII0ysUjrVnWHdKDUMlO1Fre+Y5AmkUFniVMiPj7F+aiZoYTSNIGaBvG+7MJUhTxD6civeFMLwiWl3B2FW38cCcrfw+OU3QhZOhjt4eliRAfpNyU+iSDmaE4M8p/UImG2Czw9TSNRe3Wa0</vt:lpwstr>
  </property>
  <property fmtid="{D5CDD505-2E9C-101B-9397-08002B2CF9AE}" pid="58" name="x1ye=6">
    <vt:lpwstr>/wqqjk+RqGX8EkNF5KQB9nBHotoLafteMCWnVYIChXrB6yW1snwRaGSlGOndVDh9RYuOw543GrCfcC6xPMiSsKJCWYaI1hb1sOtungclQqXXA7M6Oq5LKiOsGcglDBCj9bJuVW3lo5LZuVYvao3OeAsB5QfUrw4tv5JF7AJpDJC3cOqAt1TI2Q0/VBOX5I7wg3hRhKcJgBVW1tszkcPNRU3XXlw9fOUxB58LM/wAdE/JqVKVNwZnK18O3BJGGU5</vt:lpwstr>
  </property>
  <property fmtid="{D5CDD505-2E9C-101B-9397-08002B2CF9AE}" pid="59" name="x1ye=60">
    <vt:lpwstr>kVNSQc8mYCplw/zGTIbbN6Qjfvr6K1PQxRHd3Nsgqb/OgsapFoXIj+1wwf3d4rNkHYwVkLRgePnxEaT6kO/lxlb42xJNR57LTQiLE/s16Qy2e+HkzrSGOl50ek54MLj1ii/Bq10vYeERdkNp7xPOf34BV621QJA+YI70j2HhCnAH/uCmgc6V4a0F3xd+JgAbzAJBYj6+xJ5J34Oj4Y8NcrRVfCgc/UFQa39Z0QzUGdVPDKnH4ECOF1dZWtctxjh</vt:lpwstr>
  </property>
  <property fmtid="{D5CDD505-2E9C-101B-9397-08002B2CF9AE}" pid="60" name="x1ye=61">
    <vt:lpwstr>YqHVM79uk/fV1gI3xwZfz0YA+lF2CjKu3fkwMBGwfIq4xKAE1092q0vWmnUMe8jTLoxpiO6+/gQrTeZ2Wuozhcl9Tyyfx28kWpH1aXZhdcbcKC01016KMDkQCHfcR/yiRahU/gtmqVvlyhqF9E2EXuCHczBNnc8TYJvmXw4bqdJkHQreCFG79jhi41rHRhffe4XzZWr5N4tp0dgvyR8/VR9ODz6nlBaiMV/EkQgHls+JSNU7YjW8YDQShBJqfOE</vt:lpwstr>
  </property>
  <property fmtid="{D5CDD505-2E9C-101B-9397-08002B2CF9AE}" pid="61" name="x1ye=62">
    <vt:lpwstr>359NCv27BDwpw+fMZsnKarqbaRn/RTo1ftRUDNCE3m/aLNg8eooEXu9LHtk4+RIuVzP2JSmlFrYmq8vn3sz85SALyTpfUBBaAH8vlzyujg39fP0Ac/DUzSXxzjxMSs43435QBDuc2nGkHfWXmb+Hh4PLkeY3Umeef5m+y/2R70z+/FTm/nTwKXIGctkbD53BjhQCrks+1rv3Kf8urw7bAJeWDgx5yxMW4fx/OWR/t10qbA6cB5qZqUq949DekdA</vt:lpwstr>
  </property>
  <property fmtid="{D5CDD505-2E9C-101B-9397-08002B2CF9AE}" pid="62" name="x1ye=63">
    <vt:lpwstr>FepixqRMIzrZ2iToOzQsWwKOJZZPj6rgUVjIidhhNqoDTyRc03KK/YFDGJABoEE5uTDw8GrvifJztqIQXz6+ThTYs356nuQZSfwS9t22M0fHfRwxoP57+Q764l+f53mquObkvuYypuT5014A1biwYEOhL2ezrLO4W0ex/O0f1ud90HO3m7Qj+HdD8qu4hH2c6DLbv4kFIs9R8parzHD0LS9YKnBT5iMuoEgPimu9ANAfOG0z6r+v+bptkHbq8R1</vt:lpwstr>
  </property>
  <property fmtid="{D5CDD505-2E9C-101B-9397-08002B2CF9AE}" pid="63" name="x1ye=64">
    <vt:lpwstr>wQVcZPIJSXIZ1mewSgKDglZg2kHQyMCIQEePJidVQYndUXfupAU7HHGdYVsuxiTTFmY8WxR+VZ0oHrf2FV+ETejWUfasRpmNHP3pe6wHmiofBIhdWvzYVdg1crP4ZvRAv4E0x7pkj+HrCv3TTtAGDv0gdtloPLWKSzFTqS0HX58fQ9IqhO3i3UwbTKb1pCdI8q3YlpA/48//AQgUxfdVBcTbgpI+di++WN4YxeyXeIIy9x1AKaPbIngTdlqKK1u</vt:lpwstr>
  </property>
  <property fmtid="{D5CDD505-2E9C-101B-9397-08002B2CF9AE}" pid="64" name="x1ye=65">
    <vt:lpwstr>mV7ifnb5yf9+bwZJsByHA3W8YWs1WFxKDjMnQD+90ZBZHojh9bV+Vx6B5tMFCHvtFCsuI/gELuHof26fumu8tYzsnF4uQ+HmMzSTqEnxhv7rWssfVvHJTcIKMsab+nti6VwMlzxYCfAqcaop7uamLxT94XjKcfLzDtdnBc0B/wos9uW46z5cGHlTcHQAyWMgwkKzGznXCom3zRfwaa9PKJ4Js9mLIG9S6xs5K2TI7oKj79R9rYgYBk7oV9el496</vt:lpwstr>
  </property>
  <property fmtid="{D5CDD505-2E9C-101B-9397-08002B2CF9AE}" pid="65" name="x1ye=66">
    <vt:lpwstr>hoNGdyO+81NXxTRUJbxZY2JKouF1QUXBmhSNINpeX/f2I2Ap7gJ8ddjv0RI3j7iZ+898DAxHlA4IDF1YJ0NEjEi65p+YIwR7G8pcjS0y0nmUN16iNHgNysFWWGIPpC15wVhJEpDw5cl3GohcZN2N2lK//OicfSeGpCuCxahII+hNxzEOlNJ4DDgTFWm/Boom/M51846OeYpEhJ9Z9eKOo8tG8za2GWzABKGdJjJY63wEx9+6vQLJZlBYIg+kEsB</vt:lpwstr>
  </property>
  <property fmtid="{D5CDD505-2E9C-101B-9397-08002B2CF9AE}" pid="66" name="x1ye=67">
    <vt:lpwstr>hls8Ra4u7PD3WWAr3/cLdFBdFRXZZ6EtmCrc9D5i5iP1OJUMmXrVK09W1xlvyDkCS5n8lIpT6OOVv1sho0jTyWjKBsfjddL24AaXuOR+UaZUJ6oHaxf/dX2tPMXO6H9BEb8EnLFPYsdndPvKHdDN6p9m7Z0syAOgdkgwVEvOEM+LAUlsOk69e6CDuFEXUpQbaCpHC0+d+sCm3bnn9ljCSlONIb6JOwe9c9IIm/xBaAsn8gL1/7vUx4uEvn4zoNz</vt:lpwstr>
  </property>
  <property fmtid="{D5CDD505-2E9C-101B-9397-08002B2CF9AE}" pid="67" name="x1ye=68">
    <vt:lpwstr>qjngGhVCKxTHMhfGN5EZD4ODsEAilQXZGUdIxQ/xlQ0qTwNWciRaVV9ZEm7sWlykZwYdgu5AvTQVaqViSIpPFbxhd92ja7wb0vOd6imffWrpk5INHENP6aUCJxZEOKyIFwkaUi4vmNcav6RnZ6/h5kjUhlYqE1uHGNoVqYYaBoIhxYGHgzUXEO/Ri6Px2S9OHaAGC02nuiyGe3wNzJUt55v6nFACG/Jr/c4nP/HlYbcMvGgn0p2zMkkQySNb/v2</vt:lpwstr>
  </property>
  <property fmtid="{D5CDD505-2E9C-101B-9397-08002B2CF9AE}" pid="68" name="x1ye=69">
    <vt:lpwstr>TVR67wLBLykGqaroPPx28jab0prHMcsBLoL5JMtNIX8Pyg5WGZ4xluco+PIrc1UFVdaTDYY7Dq9n2hwyx3PZyPNLmGiaJUw95+zkZzQ6W2D6jVHbI9dqiznCk7YfbiKjAcNMldDKlv9OB0G57g28/YLg8SrG7ndndI6wHOEvBUI14RsDiu6FkdAgIRXmL6Osn7bocWq+F6on0ZH+fzi9KSXXLfn/P/yES+NviIUsdAxK9oNONjaJYLDWZIhPXUj</vt:lpwstr>
  </property>
  <property fmtid="{D5CDD505-2E9C-101B-9397-08002B2CF9AE}" pid="69" name="x1ye=7">
    <vt:lpwstr>OZos9DajNLJj1WdRYVNp63M3FnE4sIf1bBCJhIHVdqWy7lMgw4RBcGnLQ2Hof6C1pQTL/8wKzM6rZEOKi16JMUyysj2yhrDIv0tNMHuw0V0lguTYwOsZkpjctOn0KsXHKm5zvpbwJ8I+SVBZCjZ8ZAxnbYinU1jZOYCF3QrSC/YojKSoZNvdWAiGZOqZwrHFtxG8/tdokZzjs1W0cYJxsGHOE4wJpJJuSbMHz+vf8lIPQ683NJomE0obdiwiuoj</vt:lpwstr>
  </property>
  <property fmtid="{D5CDD505-2E9C-101B-9397-08002B2CF9AE}" pid="70" name="x1ye=70">
    <vt:lpwstr>9j1WSh4HrhLOzQxwXOq0JtzqmNqaQzkpfcQ4oMIshX504ryyKrqa4IEKQJ8ySQw7UgBwtM33p9HDwb3tK9TBpgh+yW035XloOMKXZAUYu4hKRH/QchOzJ+RBg/6LStUsNpVzD+naUiNbmdWUE0+XcUkiDi4CEMfTkBcaRAyZYTz17oqONa3pRq67yxEr1S45Qxx3htdPV2xob3LaS5S1lcjqweFiLC+AfzSIxPq1oTLn5WUsE7o66fq2K4WyNJO</vt:lpwstr>
  </property>
  <property fmtid="{D5CDD505-2E9C-101B-9397-08002B2CF9AE}" pid="71" name="x1ye=71">
    <vt:lpwstr>GsOYrd2FZfFrIlvkVp6Z7E8DpQ+IPlj2cbX/vHk2cwGtT8xyYkNLGj0VxP1b8zZQnZVcZXfIY4T3jaTybPmYppI4qxsAZeceTqvIwc+UmCJmK/D83g6TG1G11CjVt0yrDg4aBP+Dkij9unWARHPj5nym7DE5nYVZII60jyBmv1yunv74PSqthHhHfBL3cihr0Rq5Ml11uLKi+mSNDZzHixhE3ruakvg5+jr2mjU52E2zT4m2hxAbeCoBULYicLr</vt:lpwstr>
  </property>
  <property fmtid="{D5CDD505-2E9C-101B-9397-08002B2CF9AE}" pid="72" name="x1ye=72">
    <vt:lpwstr>qM3b0dfSseqKt/awM0b19UWq3xbdVLExZqPGvhGrMBgrKhL710kWjG67Qt/rD20fKDWFVQGc3yxbpSgYudnejYl0TLPJG9wBrY0MwGgJeBTdFGiZhVfnHdr1u/BCLlBdvQNqUxalwHpvU6xG3dA1qJCq3zjwnFd03sP2XBf5DdKEpa4moTj4MJ/fDlhyhgiSWXdMa8F8bU6YGRWTwaTyVIHh0jYugI8hxjYYhSDxNWfqkn3vxn6+vBbyRPe8tTQ</vt:lpwstr>
  </property>
  <property fmtid="{D5CDD505-2E9C-101B-9397-08002B2CF9AE}" pid="73" name="x1ye=73">
    <vt:lpwstr>gVTvJK+7aT72EjvDp18Cgu2ifrFm1u9gnXpj/NXQvkqsgvTzywqQDY8QkYvKC39H3KabWRWauPFexspNtHaZ6dq8DW8GxvrXCNOXTDQzHKZU0wh0aF5uH3x46qp8NCOOOyRnidt1tVZvb+oN5TBEILX3u083PRNhp2aWcgZI56dg1tgPJ1t09eWbDVYtaaNT7MsC+Gu5TSIyl3gbInv84UGHv8Rd8CnsGMrdGH3YG0Kvg7XwDWgQCOW/82dybOh</vt:lpwstr>
  </property>
  <property fmtid="{D5CDD505-2E9C-101B-9397-08002B2CF9AE}" pid="74" name="x1ye=74">
    <vt:lpwstr>0xpIZqS9LSIEj2nhWlX/jbxbOtvkdYP4n1qDXvFQ3FzBv1zTmj6EcleRGZEoYXiLESGN4XSPStk4NToLP+Qvx+OYCI2dsNgG2AC+rnjUIrdq46+i8LlVxLclYdJ8OCg4cFecX/aBixLkUaaAngdQmOL1t2exS5EXl5byDkvQYmFxUus3aZiVcGtIp5h2jWFh8NkUoyqogVv3ioMis4d777kwDs9nv3hFkJBPPNQcdIvCjnRTKl9r2YmHpBlU0zy</vt:lpwstr>
  </property>
  <property fmtid="{D5CDD505-2E9C-101B-9397-08002B2CF9AE}" pid="75" name="x1ye=75">
    <vt:lpwstr>Sis5OGYNiFlrRvcnwXodFmec81UVgM+WYAZUIJ+IE5sFQjqij45DPj+apIYJ+svgbbp1tDgSckoT34/jOtqVsVWCdHAZ12HdanxaZ7pRKi9NW8mBL3WH65ZpIzYSIK0kznrmX5VhRuxuoRxicaeQfpG1AQCBqkVV3GvravY1HMDH0yhixtAkffpvIvlCZSYeXbnFAdvxu/Q36YTVc/oqOtMHyq9pyFV5Jv+MfEoMtruLUd8LpI9wWSrlJ3X7Cvz</vt:lpwstr>
  </property>
  <property fmtid="{D5CDD505-2E9C-101B-9397-08002B2CF9AE}" pid="76" name="x1ye=76">
    <vt:lpwstr>g/Y6VKUTrnCHOxl4lILqDRyuqdvoQyHvoJj6hi1uR2U0qi5EkxHzSpvbk8SrsT4vhcA5MO7Vh3D5J4V/E8Tt3ymWpyU0pPg+j4XHHJUpiDMRJ8Hnz1PYmIQdZN5MHa9mbqZcGt12wkoKt6R73n4o+TbytW9To2WEj3OrJQ7NhFYXnZ9SUWsTHH/Rt4+b20fYAQugM9zedNeg66MfRHPRA0g/VU1n7jh7KteIkL8/xTvAQaP4mYp0glIbqK+b/XF</vt:lpwstr>
  </property>
  <property fmtid="{D5CDD505-2E9C-101B-9397-08002B2CF9AE}" pid="77" name="x1ye=77">
    <vt:lpwstr>QCzP/aOnKUhoI6iwWolQki22Z2GbE++LEJbTgrgdNNNqTmDZkQdivN+G6sINFRy9nv7pX0jS26s74cSQeqX5ALupitSuCWkQft53AMvCWYFN67KMUsM4yRqg/eGhKymlc0v13U82D565cnwMx065Op4kmiXjr6KGG/anSm1m6idg5PlpkkPK1z8JefEG4rzkmPhpj9bD8bATpbnmAnYT8x/lemT/rIbJfdHLHwCHSTVq1tskTlxiZLqab5wyaql</vt:lpwstr>
  </property>
  <property fmtid="{D5CDD505-2E9C-101B-9397-08002B2CF9AE}" pid="78" name="x1ye=78">
    <vt:lpwstr>T3bzN5mKiX5BCVCddL4PfNeCGb+29494WDVfDaBdRS/z42U6L0bFah9ElS5/4RHLFG37J4gZ1zR+0TmGamn0J373ZcZEDWn+RfePvADQwqgM30nIuaipi2KMqS4vfJmkgdrQ8RVFbv8zfKxaDeeUY08I8qTSSfNmQhkX1f1GSSfqoo9wQSn50Nh607DOgvR7MFz+vuO+Xn8alLysD2mBD014bNnEyD/nsOYmsW9K4oVMEk8bgJc1M5fT+HK1u3D</vt:lpwstr>
  </property>
  <property fmtid="{D5CDD505-2E9C-101B-9397-08002B2CF9AE}" pid="79" name="x1ye=79">
    <vt:lpwstr>Z/caYoEQBC1jpbDWT0i9Upwsu2826EQtJ2v03I0lOQ+iNVQBoiU7TeWqSK+TQPpG0KG+hi5ywvM5tCUDVTV8Ak/Ha7tiIZmx57yRBpd0yvN2P5dS7XSLdEE3++rbt4cse2SjN+fNeh+JhWWnz0zFgVybCgD3wFqfnQk0N2dDHuN04xf3jg0xnf7wrv1Vvpr/u6/C2PNV69cusNfhRVrdxYu2GPo1Wdn7hx6ndtoJKDiSqU5f519uwU7ehetnPdB</vt:lpwstr>
  </property>
  <property fmtid="{D5CDD505-2E9C-101B-9397-08002B2CF9AE}" pid="80" name="x1ye=8">
    <vt:lpwstr>kpKRfUt91C4bzAzgKxVZTizdh0WiLqEunfzSW/818gpZF+U3O1JWeWrLvRmBq/HPnngaAwRFIYoBfYaUQtz36e5nlPoFhN2f0C0Um2hLkDAMwmzL5La4tSek0jLqvYdFgB1uCTJe4wZw8wEn+Zx7n9ZTUpfJ1p3sLVd1rPOwX+vjixdUfhBRDMlb1uyKXMMTLhVlPwxt6EPRSkm9Hr7/UuxTeSau8mBtSS5gREwTCfbaY7fgJHD7a5yZdMqT9cb</vt:lpwstr>
  </property>
  <property fmtid="{D5CDD505-2E9C-101B-9397-08002B2CF9AE}" pid="81" name="x1ye=80">
    <vt:lpwstr>W43kByFbHRoG0NW+M74ZvKhhsLcRaKHTXvh6GIcFp51eX4uo1wZYYVTshb7gi2rdWLZ3N0T/Dj/c+f7ifDf1OlZUcZsMZxQhOWY683LOz8erggRDNh27Cx5A7QJ9gqjg7wyXmJE9EglkDAPV3hB0NvFu1SFg8iUoscBaoIis0xROuYsnHAHHebooNKAOrOxKddyyB6lah6/OWRgyob/RFjO9/Ky8b9na8zsZtgTBtt4XhBL2nVxRXKBMmJvf3tK</vt:lpwstr>
  </property>
  <property fmtid="{D5CDD505-2E9C-101B-9397-08002B2CF9AE}" pid="82" name="x1ye=81">
    <vt:lpwstr>cjf4oA5NQX30L8GX/7GUBcySlXrQxtAnIpnz7WHopPLaqosVRwAHac+ecZ+AJmNAhRXu8N0w9fqLlqwfIMTAZx7JRUrkOA14EKRuOQpGxsLVW+LTFz/W6na3+/fsPel555ThQAAA=</vt:lpwstr>
  </property>
  <property fmtid="{D5CDD505-2E9C-101B-9397-08002B2CF9AE}" pid="83" name="x1ye=9">
    <vt:lpwstr>qWxUgqKlKrevRL0jNLtDVnBaCIv65RD02Gk050VKpeQoDHWNaqqhuMtkRIlo8l4MrWRZdbcmfTcHhSXY3hG6HvKzvQEONVTsULL/2AiMMFl5Gzvp1Xa94PzI5CKtPo9jMzEle8YjFX4GAGBGiQvr4ASiJ0HBL2lEodhh8XniA4iWUdzKQBAwp/PihbsVdMhrrcjcLPd6N3fTPvhuWrAsDCTb2xwMqpGTh7sk0SXlOuHpJiUp0UurOpzaIpCFQJo</vt:lpwstr>
  </property>
</Properties>
</file>