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3A387" w14:textId="77777777" w:rsidR="00A07A0A" w:rsidRPr="00D73093" w:rsidRDefault="00A07A0A" w:rsidP="00A07A0A">
      <w:pPr>
        <w:pStyle w:val="NoSpacing"/>
        <w:rPr>
          <w:rFonts w:ascii="Times New Roman" w:hAnsi="Times New Roman"/>
          <w:b/>
        </w:rPr>
      </w:pPr>
      <w:r w:rsidRPr="00D73093">
        <w:rPr>
          <w:rFonts w:ascii="Times New Roman" w:hAnsi="Times New Roman"/>
          <w:b/>
        </w:rPr>
        <w:t>Bharani Reddy</w:t>
      </w:r>
    </w:p>
    <w:p w14:paraId="3DF5619D" w14:textId="77777777" w:rsidR="00A07A0A" w:rsidRPr="00D73093" w:rsidRDefault="00A07A0A" w:rsidP="00A07A0A">
      <w:pPr>
        <w:pStyle w:val="NoSpacing"/>
        <w:rPr>
          <w:rFonts w:ascii="Times New Roman" w:hAnsi="Times New Roman"/>
          <w:b/>
        </w:rPr>
      </w:pPr>
      <w:r w:rsidRPr="00D73093">
        <w:rPr>
          <w:rFonts w:ascii="Times New Roman" w:hAnsi="Times New Roman"/>
          <w:b/>
        </w:rPr>
        <w:t>Lea</w:t>
      </w:r>
      <w:r>
        <w:rPr>
          <w:rFonts w:ascii="Times New Roman" w:hAnsi="Times New Roman"/>
          <w:b/>
        </w:rPr>
        <w:t>d</w:t>
      </w:r>
      <w:r w:rsidRPr="00D73093">
        <w:rPr>
          <w:rFonts w:ascii="Times New Roman" w:hAnsi="Times New Roman"/>
          <w:b/>
        </w:rPr>
        <w:t xml:space="preserve"> QA Automation Tester</w:t>
      </w:r>
    </w:p>
    <w:p w14:paraId="09AE8946" w14:textId="77777777" w:rsidR="00A07A0A" w:rsidRPr="00D73093" w:rsidRDefault="00A07A0A" w:rsidP="00A07A0A">
      <w:pPr>
        <w:pStyle w:val="NoSpacing"/>
        <w:rPr>
          <w:rFonts w:ascii="Times New Roman" w:hAnsi="Times New Roman"/>
          <w:b/>
        </w:rPr>
      </w:pPr>
      <w:r>
        <w:rPr>
          <w:rFonts w:ascii="Times New Roman" w:hAnsi="Times New Roman"/>
          <w:b/>
        </w:rPr>
        <w:t>Phone: 973-723-5468</w:t>
      </w:r>
    </w:p>
    <w:p w14:paraId="07D4EF9D" w14:textId="77777777" w:rsidR="00A07A0A" w:rsidRPr="00D73093" w:rsidRDefault="00A07A0A" w:rsidP="00A07A0A">
      <w:pPr>
        <w:pStyle w:val="NoSpacing"/>
        <w:rPr>
          <w:rFonts w:ascii="Times New Roman" w:hAnsi="Times New Roman"/>
          <w:b/>
        </w:rPr>
      </w:pPr>
      <w:r w:rsidRPr="00D73093">
        <w:rPr>
          <w:rFonts w:ascii="Times New Roman" w:hAnsi="Times New Roman"/>
          <w:b/>
        </w:rPr>
        <w:t xml:space="preserve">Email: </w:t>
      </w:r>
      <w:hyperlink r:id="rId8" w:history="1">
        <w:r w:rsidRPr="00D73093">
          <w:rPr>
            <w:rFonts w:ascii="Times New Roman" w:hAnsi="Times New Roman"/>
            <w:b/>
          </w:rPr>
          <w:t>bharani874@gmail.com</w:t>
        </w:r>
      </w:hyperlink>
    </w:p>
    <w:p w14:paraId="0EF921D2" w14:textId="77777777" w:rsidR="001300B8" w:rsidRPr="00A07A0A" w:rsidRDefault="00A07A0A" w:rsidP="00A07A0A">
      <w:pPr>
        <w:pStyle w:val="Header"/>
        <w:rPr>
          <w:rFonts w:ascii="Times New Roman" w:hAnsi="Times New Roman"/>
          <w:b/>
        </w:rPr>
      </w:pPr>
      <w:r w:rsidRPr="00D73093">
        <w:rPr>
          <w:rFonts w:ascii="Times New Roman" w:hAnsi="Times New Roman"/>
          <w:b/>
        </w:rPr>
        <w:t xml:space="preserve">LinkedIn: </w:t>
      </w:r>
      <w:hyperlink r:id="rId9" w:tgtFrame="_blank" w:history="1">
        <w:r w:rsidRPr="00141D83">
          <w:rPr>
            <w:rFonts w:ascii="Times New Roman" w:hAnsi="Times New Roman"/>
            <w:b/>
          </w:rPr>
          <w:t>http://linkedin.com/in/bharani-reddy-282744139</w:t>
        </w:r>
      </w:hyperlink>
    </w:p>
    <w:p w14:paraId="06932938" w14:textId="77777777" w:rsidR="00A07A0A" w:rsidRDefault="00A07A0A" w:rsidP="001300B8">
      <w:pPr>
        <w:pStyle w:val="NoSpacing"/>
        <w:pBdr>
          <w:top w:val="single" w:sz="4" w:space="1" w:color="auto"/>
        </w:pBdr>
        <w:contextualSpacing/>
        <w:jc w:val="both"/>
        <w:rPr>
          <w:rFonts w:ascii="Times New Roman" w:hAnsi="Times New Roman"/>
          <w:b/>
          <w:sz w:val="20"/>
          <w:szCs w:val="20"/>
          <w:u w:val="single"/>
        </w:rPr>
      </w:pPr>
    </w:p>
    <w:p w14:paraId="56A0F819" w14:textId="77777777" w:rsidR="001300B8" w:rsidRPr="001300B8" w:rsidRDefault="00D73093" w:rsidP="001300B8">
      <w:pPr>
        <w:pStyle w:val="NoSpacing"/>
        <w:pBdr>
          <w:top w:val="single" w:sz="4" w:space="1" w:color="auto"/>
        </w:pBdr>
        <w:contextualSpacing/>
        <w:jc w:val="both"/>
        <w:rPr>
          <w:rFonts w:ascii="Times New Roman" w:hAnsi="Times New Roman"/>
          <w:b/>
          <w:sz w:val="20"/>
          <w:szCs w:val="20"/>
          <w:u w:val="single"/>
        </w:rPr>
      </w:pPr>
      <w:r w:rsidRPr="00D73093">
        <w:rPr>
          <w:rFonts w:ascii="Times New Roman" w:hAnsi="Times New Roman"/>
          <w:b/>
          <w:sz w:val="20"/>
          <w:szCs w:val="20"/>
          <w:u w:val="single"/>
        </w:rPr>
        <w:t>Summary</w:t>
      </w:r>
    </w:p>
    <w:p w14:paraId="785ABE1B" w14:textId="77777777" w:rsidR="009540C9" w:rsidRPr="00D73093" w:rsidRDefault="00A07A0A" w:rsidP="001300B8">
      <w:pPr>
        <w:numPr>
          <w:ilvl w:val="0"/>
          <w:numId w:val="7"/>
        </w:numPr>
        <w:spacing w:after="0" w:line="240" w:lineRule="auto"/>
        <w:contextualSpacing/>
        <w:jc w:val="both"/>
        <w:rPr>
          <w:rFonts w:ascii="Times New Roman" w:hAnsi="Times New Roman"/>
          <w:sz w:val="20"/>
          <w:szCs w:val="20"/>
        </w:rPr>
      </w:pPr>
      <w:r>
        <w:rPr>
          <w:rFonts w:ascii="Times New Roman" w:hAnsi="Times New Roman"/>
          <w:b/>
          <w:sz w:val="20"/>
          <w:szCs w:val="20"/>
        </w:rPr>
        <w:t>Around 10</w:t>
      </w:r>
      <w:r w:rsidR="009540C9" w:rsidRPr="00D73093">
        <w:rPr>
          <w:rFonts w:ascii="Times New Roman" w:hAnsi="Times New Roman"/>
          <w:b/>
          <w:sz w:val="20"/>
          <w:szCs w:val="20"/>
        </w:rPr>
        <w:t xml:space="preserve"> years</w:t>
      </w:r>
      <w:r w:rsidR="009540C9" w:rsidRPr="00D73093">
        <w:rPr>
          <w:rFonts w:ascii="Times New Roman" w:hAnsi="Times New Roman"/>
          <w:sz w:val="20"/>
          <w:szCs w:val="20"/>
        </w:rPr>
        <w:t xml:space="preserve"> of experience in </w:t>
      </w:r>
      <w:r w:rsidR="009540C9" w:rsidRPr="00D73093">
        <w:rPr>
          <w:rFonts w:ascii="Times New Roman" w:hAnsi="Times New Roman"/>
          <w:b/>
          <w:sz w:val="20"/>
          <w:szCs w:val="20"/>
        </w:rPr>
        <w:t>Software Quality Assurance</w:t>
      </w:r>
      <w:r w:rsidR="009540C9" w:rsidRPr="00D73093">
        <w:rPr>
          <w:rFonts w:ascii="Times New Roman" w:hAnsi="Times New Roman"/>
          <w:sz w:val="20"/>
          <w:szCs w:val="20"/>
        </w:rPr>
        <w:t xml:space="preserve"> developed on various </w:t>
      </w:r>
      <w:r w:rsidR="009540C9" w:rsidRPr="00D73093">
        <w:rPr>
          <w:rFonts w:ascii="Times New Roman" w:hAnsi="Times New Roman"/>
          <w:b/>
          <w:sz w:val="20"/>
          <w:szCs w:val="20"/>
        </w:rPr>
        <w:t>UNIX/Windows</w:t>
      </w:r>
      <w:r w:rsidR="009540C9" w:rsidRPr="00D73093">
        <w:rPr>
          <w:rFonts w:ascii="Times New Roman" w:hAnsi="Times New Roman"/>
          <w:sz w:val="20"/>
          <w:szCs w:val="20"/>
        </w:rPr>
        <w:t xml:space="preserve"> platforms in </w:t>
      </w:r>
      <w:r w:rsidR="009540C9" w:rsidRPr="00D73093">
        <w:rPr>
          <w:rFonts w:ascii="Times New Roman" w:hAnsi="Times New Roman"/>
          <w:b/>
          <w:sz w:val="20"/>
          <w:szCs w:val="20"/>
        </w:rPr>
        <w:t>Web-based</w:t>
      </w:r>
      <w:r w:rsidR="009540C9" w:rsidRPr="00D73093">
        <w:rPr>
          <w:rFonts w:ascii="Times New Roman" w:hAnsi="Times New Roman"/>
          <w:sz w:val="20"/>
          <w:szCs w:val="20"/>
        </w:rPr>
        <w:t xml:space="preserve">, </w:t>
      </w:r>
      <w:r w:rsidR="009540C9" w:rsidRPr="00D73093">
        <w:rPr>
          <w:rFonts w:ascii="Times New Roman" w:hAnsi="Times New Roman"/>
          <w:b/>
          <w:sz w:val="20"/>
          <w:szCs w:val="20"/>
        </w:rPr>
        <w:t>Client Server</w:t>
      </w:r>
      <w:r w:rsidR="009540C9" w:rsidRPr="00D73093">
        <w:rPr>
          <w:rFonts w:ascii="Times New Roman" w:hAnsi="Times New Roman"/>
          <w:sz w:val="20"/>
          <w:szCs w:val="20"/>
        </w:rPr>
        <w:t xml:space="preserve">, </w:t>
      </w:r>
      <w:r w:rsidR="009540C9" w:rsidRPr="00D73093">
        <w:rPr>
          <w:rFonts w:ascii="Times New Roman" w:hAnsi="Times New Roman"/>
          <w:b/>
          <w:sz w:val="20"/>
          <w:szCs w:val="20"/>
        </w:rPr>
        <w:t>Mobile</w:t>
      </w:r>
      <w:r w:rsidR="009540C9" w:rsidRPr="00D73093">
        <w:rPr>
          <w:rFonts w:ascii="Times New Roman" w:hAnsi="Times New Roman"/>
          <w:sz w:val="20"/>
          <w:szCs w:val="20"/>
        </w:rPr>
        <w:t xml:space="preserve"> </w:t>
      </w:r>
      <w:r w:rsidR="009540C9" w:rsidRPr="00D73093">
        <w:rPr>
          <w:rFonts w:ascii="Times New Roman" w:hAnsi="Times New Roman"/>
          <w:b/>
          <w:sz w:val="20"/>
          <w:szCs w:val="20"/>
        </w:rPr>
        <w:t>apps/devices</w:t>
      </w:r>
      <w:r w:rsidR="009540C9" w:rsidRPr="00D73093">
        <w:rPr>
          <w:rFonts w:ascii="Times New Roman" w:hAnsi="Times New Roman"/>
          <w:sz w:val="20"/>
          <w:szCs w:val="20"/>
        </w:rPr>
        <w:t xml:space="preserve">, </w:t>
      </w:r>
      <w:r w:rsidR="009540C9" w:rsidRPr="00D73093">
        <w:rPr>
          <w:rFonts w:ascii="Times New Roman" w:hAnsi="Times New Roman"/>
          <w:b/>
          <w:sz w:val="20"/>
          <w:szCs w:val="20"/>
        </w:rPr>
        <w:t>Java/J2EE</w:t>
      </w:r>
      <w:r w:rsidR="009540C9" w:rsidRPr="00D73093">
        <w:rPr>
          <w:rFonts w:ascii="Times New Roman" w:hAnsi="Times New Roman"/>
          <w:sz w:val="20"/>
          <w:szCs w:val="20"/>
        </w:rPr>
        <w:t xml:space="preserve">, </w:t>
      </w:r>
      <w:r w:rsidR="009540C9" w:rsidRPr="00D73093">
        <w:rPr>
          <w:rFonts w:ascii="Times New Roman" w:hAnsi="Times New Roman"/>
          <w:b/>
          <w:sz w:val="20"/>
          <w:szCs w:val="20"/>
        </w:rPr>
        <w:t>.Net</w:t>
      </w:r>
      <w:r w:rsidR="009540C9" w:rsidRPr="00D73093">
        <w:rPr>
          <w:rFonts w:ascii="Times New Roman" w:hAnsi="Times New Roman"/>
          <w:sz w:val="20"/>
          <w:szCs w:val="20"/>
        </w:rPr>
        <w:t xml:space="preserve"> </w:t>
      </w:r>
    </w:p>
    <w:p w14:paraId="4C3C08A5" w14:textId="77777777" w:rsidR="009540C9" w:rsidRPr="00D73093" w:rsidRDefault="009540C9" w:rsidP="001300B8">
      <w:pPr>
        <w:widowControl w:val="0"/>
        <w:numPr>
          <w:ilvl w:val="0"/>
          <w:numId w:val="7"/>
        </w:numPr>
        <w:autoSpaceDE w:val="0"/>
        <w:autoSpaceDN w:val="0"/>
        <w:spacing w:after="0" w:line="240" w:lineRule="auto"/>
        <w:contextualSpacing/>
        <w:jc w:val="both"/>
        <w:rPr>
          <w:rFonts w:ascii="Times New Roman" w:hAnsi="Times New Roman"/>
          <w:sz w:val="20"/>
          <w:szCs w:val="20"/>
        </w:rPr>
      </w:pPr>
      <w:r w:rsidRPr="00D73093">
        <w:rPr>
          <w:rFonts w:ascii="Times New Roman" w:hAnsi="Times New Roman"/>
          <w:b/>
          <w:sz w:val="20"/>
          <w:szCs w:val="20"/>
        </w:rPr>
        <w:t>Manual</w:t>
      </w:r>
      <w:r w:rsidRPr="00D73093">
        <w:rPr>
          <w:rFonts w:ascii="Times New Roman" w:hAnsi="Times New Roman"/>
          <w:sz w:val="20"/>
          <w:szCs w:val="20"/>
        </w:rPr>
        <w:t xml:space="preserve">, </w:t>
      </w:r>
      <w:r w:rsidRPr="00D73093">
        <w:rPr>
          <w:rFonts w:ascii="Times New Roman" w:hAnsi="Times New Roman"/>
          <w:b/>
          <w:sz w:val="20"/>
          <w:szCs w:val="20"/>
        </w:rPr>
        <w:t>Automation</w:t>
      </w:r>
      <w:r w:rsidRPr="00D73093">
        <w:rPr>
          <w:rFonts w:ascii="Times New Roman" w:hAnsi="Times New Roman"/>
          <w:sz w:val="20"/>
          <w:szCs w:val="20"/>
        </w:rPr>
        <w:t xml:space="preserve"> &amp; </w:t>
      </w:r>
      <w:r w:rsidRPr="00D73093">
        <w:rPr>
          <w:rFonts w:ascii="Times New Roman" w:hAnsi="Times New Roman"/>
          <w:b/>
          <w:sz w:val="20"/>
          <w:szCs w:val="20"/>
        </w:rPr>
        <w:t>Mobile</w:t>
      </w:r>
      <w:r w:rsidRPr="00D73093">
        <w:rPr>
          <w:rFonts w:ascii="Times New Roman" w:hAnsi="Times New Roman"/>
          <w:sz w:val="20"/>
          <w:szCs w:val="20"/>
        </w:rPr>
        <w:t xml:space="preserve"> </w:t>
      </w:r>
      <w:r w:rsidRPr="00D73093">
        <w:rPr>
          <w:rFonts w:ascii="Times New Roman" w:hAnsi="Times New Roman"/>
          <w:b/>
          <w:sz w:val="20"/>
          <w:szCs w:val="20"/>
        </w:rPr>
        <w:t>testing</w:t>
      </w:r>
      <w:r w:rsidRPr="00D73093">
        <w:rPr>
          <w:rFonts w:ascii="Times New Roman" w:hAnsi="Times New Roman"/>
          <w:sz w:val="20"/>
          <w:szCs w:val="20"/>
        </w:rPr>
        <w:t xml:space="preserve"> experience throughout </w:t>
      </w:r>
      <w:r w:rsidRPr="00D73093">
        <w:rPr>
          <w:rFonts w:ascii="Times New Roman" w:hAnsi="Times New Roman"/>
          <w:b/>
          <w:sz w:val="20"/>
          <w:szCs w:val="20"/>
        </w:rPr>
        <w:t>Software</w:t>
      </w:r>
      <w:r w:rsidRPr="00D73093">
        <w:rPr>
          <w:rFonts w:ascii="Times New Roman" w:hAnsi="Times New Roman"/>
          <w:sz w:val="20"/>
          <w:szCs w:val="20"/>
        </w:rPr>
        <w:t xml:space="preserve"> </w:t>
      </w:r>
      <w:r w:rsidRPr="00D73093">
        <w:rPr>
          <w:rFonts w:ascii="Times New Roman" w:hAnsi="Times New Roman"/>
          <w:b/>
          <w:sz w:val="20"/>
          <w:szCs w:val="20"/>
        </w:rPr>
        <w:t>Development</w:t>
      </w:r>
      <w:r w:rsidRPr="00D73093">
        <w:rPr>
          <w:rFonts w:ascii="Times New Roman" w:hAnsi="Times New Roman"/>
          <w:sz w:val="20"/>
          <w:szCs w:val="20"/>
        </w:rPr>
        <w:t xml:space="preserve"> </w:t>
      </w:r>
      <w:r w:rsidRPr="00D73093">
        <w:rPr>
          <w:rFonts w:ascii="Times New Roman" w:hAnsi="Times New Roman"/>
          <w:b/>
          <w:sz w:val="20"/>
          <w:szCs w:val="20"/>
        </w:rPr>
        <w:t>Life</w:t>
      </w:r>
      <w:r w:rsidRPr="00D73093">
        <w:rPr>
          <w:rFonts w:ascii="Times New Roman" w:hAnsi="Times New Roman"/>
          <w:sz w:val="20"/>
          <w:szCs w:val="20"/>
        </w:rPr>
        <w:t xml:space="preserve"> </w:t>
      </w:r>
      <w:r w:rsidRPr="00D73093">
        <w:rPr>
          <w:rFonts w:ascii="Times New Roman" w:hAnsi="Times New Roman"/>
          <w:b/>
          <w:sz w:val="20"/>
          <w:szCs w:val="20"/>
        </w:rPr>
        <w:t>Cycle</w:t>
      </w:r>
      <w:r w:rsidRPr="00D73093">
        <w:rPr>
          <w:rFonts w:ascii="Times New Roman" w:hAnsi="Times New Roman"/>
          <w:sz w:val="20"/>
          <w:szCs w:val="20"/>
        </w:rPr>
        <w:t xml:space="preserve"> (</w:t>
      </w:r>
      <w:r w:rsidRPr="00D73093">
        <w:rPr>
          <w:rFonts w:ascii="Times New Roman" w:hAnsi="Times New Roman"/>
          <w:b/>
          <w:sz w:val="20"/>
          <w:szCs w:val="20"/>
        </w:rPr>
        <w:t>SDLC</w:t>
      </w:r>
      <w:r w:rsidRPr="00D73093">
        <w:rPr>
          <w:rFonts w:ascii="Times New Roman" w:hAnsi="Times New Roman"/>
          <w:sz w:val="20"/>
          <w:szCs w:val="20"/>
        </w:rPr>
        <w:t>) and methodologies –</w:t>
      </w:r>
      <w:r w:rsidRPr="00D73093">
        <w:rPr>
          <w:rFonts w:ascii="Times New Roman" w:hAnsi="Times New Roman"/>
          <w:b/>
          <w:sz w:val="20"/>
          <w:szCs w:val="20"/>
        </w:rPr>
        <w:t>Agile,</w:t>
      </w:r>
      <w:r w:rsidRPr="00D73093">
        <w:rPr>
          <w:rFonts w:ascii="Times New Roman" w:hAnsi="Times New Roman"/>
          <w:sz w:val="20"/>
          <w:szCs w:val="20"/>
        </w:rPr>
        <w:t xml:space="preserve"> waterfall (</w:t>
      </w:r>
      <w:r w:rsidRPr="00D73093">
        <w:rPr>
          <w:rFonts w:ascii="Times New Roman" w:hAnsi="Times New Roman"/>
          <w:b/>
          <w:sz w:val="20"/>
          <w:szCs w:val="20"/>
        </w:rPr>
        <w:t>Scrum</w:t>
      </w:r>
      <w:r w:rsidRPr="00D73093">
        <w:rPr>
          <w:rFonts w:ascii="Times New Roman" w:hAnsi="Times New Roman"/>
          <w:sz w:val="20"/>
          <w:szCs w:val="20"/>
        </w:rPr>
        <w:t xml:space="preserve"> and </w:t>
      </w:r>
      <w:r w:rsidRPr="00D73093">
        <w:rPr>
          <w:rFonts w:ascii="Times New Roman" w:hAnsi="Times New Roman"/>
          <w:b/>
          <w:sz w:val="20"/>
          <w:szCs w:val="20"/>
        </w:rPr>
        <w:t>Iterative).</w:t>
      </w:r>
    </w:p>
    <w:p w14:paraId="36247F14" w14:textId="77777777" w:rsidR="009540C9" w:rsidRPr="00D73093" w:rsidRDefault="009540C9" w:rsidP="001300B8">
      <w:pPr>
        <w:pStyle w:val="ListParagraph"/>
        <w:numPr>
          <w:ilvl w:val="0"/>
          <w:numId w:val="7"/>
        </w:numPr>
        <w:spacing w:line="240" w:lineRule="auto"/>
        <w:jc w:val="both"/>
        <w:rPr>
          <w:rFonts w:ascii="Times New Roman" w:hAnsi="Times New Roman"/>
          <w:sz w:val="20"/>
          <w:szCs w:val="20"/>
        </w:rPr>
      </w:pPr>
      <w:r w:rsidRPr="00D73093">
        <w:rPr>
          <w:rFonts w:ascii="Times New Roman" w:hAnsi="Times New Roman"/>
          <w:color w:val="000000"/>
          <w:sz w:val="20"/>
          <w:szCs w:val="20"/>
        </w:rPr>
        <w:t xml:space="preserve">Experience in using test automation tools such as </w:t>
      </w:r>
      <w:r w:rsidRPr="00D73093">
        <w:rPr>
          <w:rFonts w:ascii="Times New Roman" w:hAnsi="Times New Roman"/>
          <w:b/>
          <w:color w:val="000000"/>
          <w:sz w:val="20"/>
          <w:szCs w:val="20"/>
        </w:rPr>
        <w:t>Selenium WebDriver/Grid</w:t>
      </w:r>
      <w:r w:rsidRPr="00D73093">
        <w:rPr>
          <w:rFonts w:ascii="Times New Roman" w:hAnsi="Times New Roman"/>
          <w:color w:val="000000"/>
          <w:sz w:val="20"/>
          <w:szCs w:val="20"/>
        </w:rPr>
        <w:t>,</w:t>
      </w:r>
      <w:r w:rsidRPr="00D73093">
        <w:rPr>
          <w:rFonts w:ascii="Times New Roman" w:hAnsi="Times New Roman"/>
          <w:b/>
          <w:color w:val="000000"/>
          <w:sz w:val="20"/>
          <w:szCs w:val="20"/>
        </w:rPr>
        <w:t xml:space="preserve"> </w:t>
      </w:r>
      <w:r w:rsidRPr="00D73093">
        <w:rPr>
          <w:rFonts w:ascii="Times New Roman" w:hAnsi="Times New Roman"/>
          <w:color w:val="000000"/>
          <w:sz w:val="20"/>
          <w:szCs w:val="20"/>
        </w:rPr>
        <w:t xml:space="preserve">to develop automation testing scripts for web and client server applications. </w:t>
      </w:r>
    </w:p>
    <w:p w14:paraId="312BF3A4" w14:textId="77777777" w:rsidR="009540C9" w:rsidRPr="00B1269B" w:rsidRDefault="009540C9" w:rsidP="001300B8">
      <w:pPr>
        <w:pStyle w:val="ListParagraph"/>
        <w:numPr>
          <w:ilvl w:val="0"/>
          <w:numId w:val="7"/>
        </w:numPr>
        <w:spacing w:line="240" w:lineRule="auto"/>
        <w:jc w:val="both"/>
        <w:rPr>
          <w:rFonts w:ascii="Times New Roman" w:hAnsi="Times New Roman"/>
          <w:sz w:val="20"/>
          <w:szCs w:val="20"/>
        </w:rPr>
      </w:pPr>
      <w:r w:rsidRPr="00D73093">
        <w:rPr>
          <w:rFonts w:ascii="Times New Roman" w:hAnsi="Times New Roman"/>
          <w:color w:val="000000"/>
          <w:sz w:val="20"/>
          <w:szCs w:val="20"/>
          <w:shd w:val="clear" w:color="auto" w:fill="FFFFFF"/>
        </w:rPr>
        <w:t xml:space="preserve">Experience in creating </w:t>
      </w:r>
      <w:r w:rsidRPr="00D73093">
        <w:rPr>
          <w:rFonts w:ascii="Times New Roman" w:hAnsi="Times New Roman"/>
          <w:b/>
          <w:color w:val="000000"/>
          <w:sz w:val="20"/>
          <w:szCs w:val="20"/>
          <w:shd w:val="clear" w:color="auto" w:fill="FFFFFF"/>
        </w:rPr>
        <w:t>Cucumber</w:t>
      </w:r>
      <w:r w:rsidRPr="00D73093">
        <w:rPr>
          <w:rFonts w:ascii="Times New Roman" w:hAnsi="Times New Roman"/>
          <w:color w:val="000000"/>
          <w:sz w:val="20"/>
          <w:szCs w:val="20"/>
          <w:shd w:val="clear" w:color="auto" w:fill="FFFFFF"/>
        </w:rPr>
        <w:t xml:space="preserve"> BDD (behavior-driven development) framework and automating BDD scenarios in Eclipse using Java.</w:t>
      </w:r>
    </w:p>
    <w:p w14:paraId="7E2E9817" w14:textId="77777777" w:rsidR="00B1269B" w:rsidRPr="00B1269B" w:rsidRDefault="00B1269B" w:rsidP="001300B8">
      <w:pPr>
        <w:pStyle w:val="ListParagraph"/>
        <w:numPr>
          <w:ilvl w:val="0"/>
          <w:numId w:val="7"/>
        </w:numPr>
        <w:spacing w:line="240" w:lineRule="auto"/>
        <w:jc w:val="both"/>
        <w:rPr>
          <w:rFonts w:ascii="Times New Roman" w:hAnsi="Times New Roman"/>
          <w:b/>
          <w:sz w:val="20"/>
          <w:szCs w:val="20"/>
        </w:rPr>
      </w:pPr>
      <w:r w:rsidRPr="00B1269B">
        <w:rPr>
          <w:rFonts w:ascii="Times New Roman" w:hAnsi="Times New Roman"/>
          <w:sz w:val="20"/>
          <w:szCs w:val="20"/>
        </w:rPr>
        <w:t xml:space="preserve">Experience in using </w:t>
      </w:r>
      <w:r w:rsidRPr="00B1269B">
        <w:rPr>
          <w:rFonts w:ascii="Times New Roman" w:hAnsi="Times New Roman"/>
          <w:b/>
          <w:sz w:val="20"/>
          <w:szCs w:val="20"/>
        </w:rPr>
        <w:t>Karate</w:t>
      </w:r>
      <w:r w:rsidRPr="00B1269B">
        <w:rPr>
          <w:rFonts w:ascii="Times New Roman" w:hAnsi="Times New Roman"/>
          <w:sz w:val="20"/>
          <w:szCs w:val="20"/>
        </w:rPr>
        <w:t xml:space="preserve"> Framework for automating the test cases related to the </w:t>
      </w:r>
      <w:r w:rsidRPr="00B1269B">
        <w:rPr>
          <w:rFonts w:ascii="Times New Roman" w:hAnsi="Times New Roman"/>
          <w:b/>
          <w:sz w:val="20"/>
          <w:szCs w:val="20"/>
        </w:rPr>
        <w:t>Restful web services.</w:t>
      </w:r>
    </w:p>
    <w:p w14:paraId="5C8DAF6D" w14:textId="77777777" w:rsidR="009540C9" w:rsidRPr="00D73093" w:rsidRDefault="009540C9" w:rsidP="001300B8">
      <w:pPr>
        <w:pStyle w:val="ListParagraph"/>
        <w:numPr>
          <w:ilvl w:val="0"/>
          <w:numId w:val="7"/>
        </w:numPr>
        <w:spacing w:line="240" w:lineRule="auto"/>
        <w:jc w:val="both"/>
        <w:rPr>
          <w:rFonts w:ascii="Times New Roman" w:hAnsi="Times New Roman"/>
          <w:b/>
          <w:sz w:val="20"/>
          <w:szCs w:val="20"/>
        </w:rPr>
      </w:pPr>
      <w:r w:rsidRPr="00D73093">
        <w:rPr>
          <w:rFonts w:ascii="Times New Roman" w:hAnsi="Times New Roman"/>
          <w:sz w:val="20"/>
          <w:szCs w:val="20"/>
        </w:rPr>
        <w:t>Good knowledge on</w:t>
      </w:r>
      <w:r w:rsidRPr="00D73093">
        <w:rPr>
          <w:rFonts w:ascii="Times New Roman" w:hAnsi="Times New Roman"/>
          <w:b/>
          <w:sz w:val="20"/>
          <w:szCs w:val="20"/>
        </w:rPr>
        <w:t xml:space="preserve"> TestNG, NUNIT </w:t>
      </w:r>
      <w:r w:rsidRPr="00D73093">
        <w:rPr>
          <w:rFonts w:ascii="Times New Roman" w:hAnsi="Times New Roman"/>
          <w:sz w:val="20"/>
          <w:szCs w:val="20"/>
        </w:rPr>
        <w:t>framework</w:t>
      </w:r>
      <w:r w:rsidRPr="00D73093">
        <w:rPr>
          <w:rFonts w:ascii="Times New Roman" w:hAnsi="Times New Roman"/>
          <w:b/>
          <w:sz w:val="20"/>
          <w:szCs w:val="20"/>
        </w:rPr>
        <w:t xml:space="preserve"> </w:t>
      </w:r>
      <w:r w:rsidRPr="00D73093">
        <w:rPr>
          <w:rFonts w:ascii="Times New Roman" w:hAnsi="Times New Roman"/>
          <w:sz w:val="20"/>
          <w:szCs w:val="20"/>
        </w:rPr>
        <w:t>for</w:t>
      </w:r>
      <w:r w:rsidRPr="00D73093">
        <w:rPr>
          <w:rFonts w:ascii="Times New Roman" w:hAnsi="Times New Roman"/>
          <w:b/>
          <w:sz w:val="20"/>
          <w:szCs w:val="20"/>
        </w:rPr>
        <w:t xml:space="preserve"> Unit testing, Maven </w:t>
      </w:r>
      <w:r w:rsidRPr="00D73093">
        <w:rPr>
          <w:rFonts w:ascii="Times New Roman" w:hAnsi="Times New Roman"/>
          <w:sz w:val="20"/>
          <w:szCs w:val="20"/>
        </w:rPr>
        <w:t>for</w:t>
      </w:r>
      <w:r w:rsidRPr="00D73093">
        <w:rPr>
          <w:rFonts w:ascii="Times New Roman" w:hAnsi="Times New Roman"/>
          <w:b/>
          <w:sz w:val="20"/>
          <w:szCs w:val="20"/>
        </w:rPr>
        <w:t xml:space="preserve"> </w:t>
      </w:r>
      <w:r w:rsidRPr="00D73093">
        <w:rPr>
          <w:rFonts w:ascii="Times New Roman" w:hAnsi="Times New Roman"/>
          <w:sz w:val="20"/>
          <w:szCs w:val="20"/>
        </w:rPr>
        <w:t>Project</w:t>
      </w:r>
      <w:r w:rsidRPr="00D73093">
        <w:rPr>
          <w:rFonts w:ascii="Times New Roman" w:hAnsi="Times New Roman"/>
          <w:b/>
          <w:sz w:val="20"/>
          <w:szCs w:val="20"/>
        </w:rPr>
        <w:t xml:space="preserve"> </w:t>
      </w:r>
      <w:r w:rsidRPr="00D73093">
        <w:rPr>
          <w:rFonts w:ascii="Times New Roman" w:hAnsi="Times New Roman"/>
          <w:sz w:val="20"/>
          <w:szCs w:val="20"/>
        </w:rPr>
        <w:t xml:space="preserve">building tool, </w:t>
      </w:r>
      <w:r w:rsidRPr="00D73093">
        <w:rPr>
          <w:rFonts w:ascii="Times New Roman" w:hAnsi="Times New Roman"/>
          <w:b/>
          <w:sz w:val="20"/>
          <w:szCs w:val="20"/>
        </w:rPr>
        <w:t>Jenkins</w:t>
      </w:r>
      <w:r w:rsidRPr="00D73093">
        <w:rPr>
          <w:rFonts w:ascii="Times New Roman" w:hAnsi="Times New Roman"/>
          <w:sz w:val="20"/>
          <w:szCs w:val="20"/>
        </w:rPr>
        <w:t xml:space="preserve">, </w:t>
      </w:r>
      <w:r w:rsidRPr="00D73093">
        <w:rPr>
          <w:rFonts w:ascii="Times New Roman" w:hAnsi="Times New Roman"/>
          <w:b/>
          <w:sz w:val="20"/>
          <w:szCs w:val="20"/>
        </w:rPr>
        <w:t>Bamboo</w:t>
      </w:r>
      <w:r w:rsidRPr="00D73093">
        <w:rPr>
          <w:rFonts w:ascii="Times New Roman" w:hAnsi="Times New Roman"/>
          <w:sz w:val="20"/>
          <w:szCs w:val="20"/>
        </w:rPr>
        <w:t xml:space="preserve"> for Continuous Integration.</w:t>
      </w:r>
    </w:p>
    <w:p w14:paraId="428FD937" w14:textId="77777777" w:rsidR="009540C9" w:rsidRPr="00D73093" w:rsidRDefault="009540C9" w:rsidP="001300B8">
      <w:pPr>
        <w:pStyle w:val="ListParagraph"/>
        <w:numPr>
          <w:ilvl w:val="0"/>
          <w:numId w:val="7"/>
        </w:numPr>
        <w:spacing w:line="240" w:lineRule="auto"/>
        <w:jc w:val="both"/>
        <w:rPr>
          <w:rFonts w:ascii="Times New Roman" w:hAnsi="Times New Roman"/>
          <w:b/>
          <w:sz w:val="20"/>
          <w:szCs w:val="20"/>
        </w:rPr>
      </w:pPr>
      <w:r w:rsidRPr="00D73093">
        <w:rPr>
          <w:rFonts w:ascii="Times New Roman" w:hAnsi="Times New Roman"/>
          <w:sz w:val="20"/>
          <w:szCs w:val="20"/>
        </w:rPr>
        <w:t xml:space="preserve">Created </w:t>
      </w:r>
      <w:r w:rsidRPr="00D73093">
        <w:rPr>
          <w:rFonts w:ascii="Times New Roman" w:hAnsi="Times New Roman"/>
          <w:b/>
          <w:sz w:val="20"/>
          <w:szCs w:val="20"/>
        </w:rPr>
        <w:t xml:space="preserve">Feature File, Scenario Outline </w:t>
      </w:r>
      <w:r w:rsidRPr="00D73093">
        <w:rPr>
          <w:rFonts w:ascii="Times New Roman" w:hAnsi="Times New Roman"/>
          <w:sz w:val="20"/>
          <w:szCs w:val="20"/>
        </w:rPr>
        <w:t>with</w:t>
      </w:r>
      <w:r w:rsidRPr="00D73093">
        <w:rPr>
          <w:rFonts w:ascii="Times New Roman" w:hAnsi="Times New Roman"/>
          <w:b/>
          <w:sz w:val="20"/>
          <w:szCs w:val="20"/>
        </w:rPr>
        <w:t xml:space="preserve"> Cucumber framework.</w:t>
      </w:r>
    </w:p>
    <w:p w14:paraId="238CED0C" w14:textId="77777777" w:rsidR="00D73093" w:rsidRPr="00D73093" w:rsidRDefault="009540C9" w:rsidP="001300B8">
      <w:pPr>
        <w:pStyle w:val="ListParagraph"/>
        <w:numPr>
          <w:ilvl w:val="0"/>
          <w:numId w:val="7"/>
        </w:numPr>
        <w:spacing w:line="240" w:lineRule="auto"/>
        <w:jc w:val="both"/>
        <w:rPr>
          <w:rFonts w:ascii="Times New Roman" w:hAnsi="Times New Roman"/>
          <w:b/>
          <w:sz w:val="20"/>
          <w:szCs w:val="20"/>
        </w:rPr>
      </w:pPr>
      <w:r w:rsidRPr="00D73093">
        <w:rPr>
          <w:rFonts w:ascii="Times New Roman" w:hAnsi="Times New Roman"/>
          <w:sz w:val="20"/>
          <w:szCs w:val="20"/>
        </w:rPr>
        <w:t xml:space="preserve">Expertise in creating </w:t>
      </w:r>
      <w:r w:rsidRPr="00D73093">
        <w:rPr>
          <w:rFonts w:ascii="Times New Roman" w:hAnsi="Times New Roman"/>
          <w:b/>
          <w:sz w:val="20"/>
          <w:szCs w:val="20"/>
        </w:rPr>
        <w:t>Test Strategy, Test Plan, Test scenario, Designing manual Test cases, automated test scripts, Test Summary Report, Gap Analysis, and Traceability Matrix for defined business processes.</w:t>
      </w:r>
    </w:p>
    <w:p w14:paraId="706EA592" w14:textId="77777777" w:rsidR="00D73093" w:rsidRPr="00D73093" w:rsidRDefault="009540C9" w:rsidP="001300B8">
      <w:pPr>
        <w:pStyle w:val="ListParagraph"/>
        <w:numPr>
          <w:ilvl w:val="0"/>
          <w:numId w:val="7"/>
        </w:numPr>
        <w:spacing w:line="240" w:lineRule="auto"/>
        <w:jc w:val="both"/>
        <w:rPr>
          <w:rFonts w:ascii="Times New Roman" w:hAnsi="Times New Roman"/>
          <w:b/>
          <w:sz w:val="20"/>
          <w:szCs w:val="20"/>
        </w:rPr>
      </w:pPr>
      <w:r w:rsidRPr="00D73093">
        <w:rPr>
          <w:rFonts w:ascii="Times New Roman" w:hAnsi="Times New Roman"/>
          <w:bCs/>
          <w:sz w:val="20"/>
          <w:szCs w:val="20"/>
        </w:rPr>
        <w:t>Expertise in </w:t>
      </w:r>
      <w:r w:rsidRPr="00D73093">
        <w:rPr>
          <w:rFonts w:ascii="Times New Roman" w:hAnsi="Times New Roman"/>
          <w:b/>
          <w:bCs/>
          <w:sz w:val="20"/>
          <w:szCs w:val="20"/>
        </w:rPr>
        <w:t xml:space="preserve">System, Functional, Regression, Smoke, End to End Testing, Cross Browser Testing, Cross device testing, Backend testing and User Acceptance Testing, </w:t>
      </w:r>
      <w:proofErr w:type="gramStart"/>
      <w:r w:rsidRPr="00D73093">
        <w:rPr>
          <w:rFonts w:ascii="Times New Roman" w:hAnsi="Times New Roman"/>
          <w:b/>
          <w:bCs/>
          <w:sz w:val="20"/>
          <w:szCs w:val="20"/>
        </w:rPr>
        <w:t xml:space="preserve">Security </w:t>
      </w:r>
      <w:r w:rsidRPr="00D73093">
        <w:rPr>
          <w:rFonts w:ascii="Times New Roman" w:hAnsi="Times New Roman"/>
          <w:bCs/>
          <w:sz w:val="20"/>
          <w:szCs w:val="20"/>
        </w:rPr>
        <w:t xml:space="preserve"> on</w:t>
      </w:r>
      <w:proofErr w:type="gramEnd"/>
      <w:r w:rsidRPr="00D73093">
        <w:rPr>
          <w:rFonts w:ascii="Times New Roman" w:hAnsi="Times New Roman"/>
          <w:bCs/>
          <w:sz w:val="20"/>
          <w:szCs w:val="20"/>
        </w:rPr>
        <w:t xml:space="preserve"> </w:t>
      </w:r>
      <w:r w:rsidRPr="00D73093">
        <w:rPr>
          <w:rFonts w:ascii="Times New Roman" w:hAnsi="Times New Roman"/>
          <w:b/>
          <w:bCs/>
          <w:sz w:val="20"/>
          <w:szCs w:val="20"/>
        </w:rPr>
        <w:t>Web &amp; Mobile apps</w:t>
      </w:r>
      <w:r w:rsidRPr="00D73093">
        <w:rPr>
          <w:rFonts w:ascii="Times New Roman" w:hAnsi="Times New Roman"/>
          <w:bCs/>
          <w:sz w:val="20"/>
          <w:szCs w:val="20"/>
        </w:rPr>
        <w:t xml:space="preserve"> of </w:t>
      </w:r>
      <w:r w:rsidRPr="00D73093">
        <w:rPr>
          <w:rFonts w:ascii="Times New Roman" w:hAnsi="Times New Roman"/>
          <w:b/>
          <w:bCs/>
          <w:sz w:val="20"/>
          <w:szCs w:val="20"/>
        </w:rPr>
        <w:t xml:space="preserve">POS &amp; Retail, Banking domains, </w:t>
      </w:r>
    </w:p>
    <w:p w14:paraId="5FD2C56D" w14:textId="77777777" w:rsidR="00D73093" w:rsidRPr="00D73093" w:rsidRDefault="009540C9" w:rsidP="001300B8">
      <w:pPr>
        <w:pStyle w:val="ListParagraph"/>
        <w:numPr>
          <w:ilvl w:val="0"/>
          <w:numId w:val="7"/>
        </w:numPr>
        <w:spacing w:line="240" w:lineRule="auto"/>
        <w:jc w:val="both"/>
        <w:rPr>
          <w:rFonts w:ascii="Times New Roman" w:hAnsi="Times New Roman"/>
          <w:b/>
          <w:sz w:val="20"/>
          <w:szCs w:val="20"/>
        </w:rPr>
      </w:pPr>
      <w:r w:rsidRPr="00D73093">
        <w:rPr>
          <w:rFonts w:ascii="Times New Roman" w:hAnsi="Times New Roman"/>
          <w:sz w:val="20"/>
          <w:szCs w:val="20"/>
        </w:rPr>
        <w:t xml:space="preserve">Profound in working with various </w:t>
      </w:r>
      <w:r w:rsidRPr="00D73093">
        <w:rPr>
          <w:rFonts w:ascii="Times New Roman" w:hAnsi="Times New Roman"/>
          <w:b/>
          <w:sz w:val="20"/>
          <w:szCs w:val="20"/>
        </w:rPr>
        <w:t>Test</w:t>
      </w:r>
      <w:r w:rsidRPr="00D73093">
        <w:rPr>
          <w:rFonts w:ascii="Times New Roman" w:hAnsi="Times New Roman"/>
          <w:sz w:val="20"/>
          <w:szCs w:val="20"/>
        </w:rPr>
        <w:t xml:space="preserve"> &amp; </w:t>
      </w:r>
      <w:r w:rsidRPr="00D73093">
        <w:rPr>
          <w:rFonts w:ascii="Times New Roman" w:hAnsi="Times New Roman"/>
          <w:b/>
          <w:sz w:val="20"/>
          <w:szCs w:val="20"/>
        </w:rPr>
        <w:t>Defect</w:t>
      </w:r>
      <w:r w:rsidRPr="00D73093">
        <w:rPr>
          <w:rFonts w:ascii="Times New Roman" w:hAnsi="Times New Roman"/>
          <w:sz w:val="20"/>
          <w:szCs w:val="20"/>
        </w:rPr>
        <w:t xml:space="preserve"> tracking tools – </w:t>
      </w:r>
      <w:r w:rsidRPr="00D73093">
        <w:rPr>
          <w:rFonts w:ascii="Times New Roman" w:hAnsi="Times New Roman"/>
          <w:b/>
          <w:sz w:val="20"/>
          <w:szCs w:val="20"/>
        </w:rPr>
        <w:t>Jira, TFS, Quality Center.</w:t>
      </w:r>
    </w:p>
    <w:p w14:paraId="33ECDC50" w14:textId="77777777" w:rsidR="00D73093" w:rsidRPr="00D73093" w:rsidRDefault="009540C9" w:rsidP="001300B8">
      <w:pPr>
        <w:pStyle w:val="ListParagraph"/>
        <w:numPr>
          <w:ilvl w:val="0"/>
          <w:numId w:val="7"/>
        </w:numPr>
        <w:spacing w:line="240" w:lineRule="auto"/>
        <w:jc w:val="both"/>
        <w:rPr>
          <w:rFonts w:ascii="Times New Roman" w:hAnsi="Times New Roman"/>
          <w:b/>
          <w:sz w:val="20"/>
          <w:szCs w:val="20"/>
        </w:rPr>
      </w:pPr>
      <w:r w:rsidRPr="00D73093">
        <w:rPr>
          <w:rFonts w:ascii="Times New Roman" w:hAnsi="Times New Roman"/>
          <w:sz w:val="20"/>
          <w:szCs w:val="20"/>
        </w:rPr>
        <w:t xml:space="preserve">Experienced with automated testing tool - including setting up </w:t>
      </w:r>
      <w:r w:rsidRPr="00D73093">
        <w:rPr>
          <w:rFonts w:ascii="Times New Roman" w:hAnsi="Times New Roman"/>
          <w:b/>
          <w:sz w:val="20"/>
          <w:szCs w:val="20"/>
        </w:rPr>
        <w:t>Framework</w:t>
      </w:r>
      <w:r w:rsidRPr="00D73093">
        <w:rPr>
          <w:rFonts w:ascii="Times New Roman" w:hAnsi="Times New Roman"/>
          <w:sz w:val="20"/>
          <w:szCs w:val="20"/>
        </w:rPr>
        <w:t xml:space="preserve">, </w:t>
      </w:r>
      <w:r w:rsidRPr="00D73093">
        <w:rPr>
          <w:rFonts w:ascii="Times New Roman" w:hAnsi="Times New Roman"/>
          <w:b/>
          <w:sz w:val="20"/>
          <w:szCs w:val="20"/>
        </w:rPr>
        <w:t>Action</w:t>
      </w:r>
      <w:r w:rsidRPr="00D73093">
        <w:rPr>
          <w:rFonts w:ascii="Times New Roman" w:hAnsi="Times New Roman"/>
          <w:sz w:val="20"/>
          <w:szCs w:val="20"/>
        </w:rPr>
        <w:t xml:space="preserve"> </w:t>
      </w:r>
      <w:r w:rsidRPr="00D73093">
        <w:rPr>
          <w:rFonts w:ascii="Times New Roman" w:hAnsi="Times New Roman"/>
          <w:b/>
          <w:sz w:val="20"/>
          <w:szCs w:val="20"/>
        </w:rPr>
        <w:t>Template</w:t>
      </w:r>
      <w:r w:rsidRPr="00D73093">
        <w:rPr>
          <w:rFonts w:ascii="Times New Roman" w:hAnsi="Times New Roman"/>
          <w:sz w:val="20"/>
          <w:szCs w:val="20"/>
        </w:rPr>
        <w:t xml:space="preserve">, </w:t>
      </w:r>
      <w:r w:rsidRPr="00D73093">
        <w:rPr>
          <w:rFonts w:ascii="Times New Roman" w:hAnsi="Times New Roman"/>
          <w:b/>
          <w:sz w:val="20"/>
          <w:szCs w:val="20"/>
        </w:rPr>
        <w:t>Error</w:t>
      </w:r>
      <w:r w:rsidRPr="00D73093">
        <w:rPr>
          <w:rFonts w:ascii="Times New Roman" w:hAnsi="Times New Roman"/>
          <w:sz w:val="20"/>
          <w:szCs w:val="20"/>
        </w:rPr>
        <w:t xml:space="preserve"> </w:t>
      </w:r>
      <w:r w:rsidRPr="00D73093">
        <w:rPr>
          <w:rFonts w:ascii="Times New Roman" w:hAnsi="Times New Roman"/>
          <w:b/>
          <w:sz w:val="20"/>
          <w:szCs w:val="20"/>
        </w:rPr>
        <w:t>Handling</w:t>
      </w:r>
      <w:r w:rsidRPr="00D73093">
        <w:rPr>
          <w:rFonts w:ascii="Times New Roman" w:hAnsi="Times New Roman"/>
          <w:sz w:val="20"/>
          <w:szCs w:val="20"/>
        </w:rPr>
        <w:t xml:space="preserve"> functions, </w:t>
      </w:r>
      <w:r w:rsidRPr="00D73093">
        <w:rPr>
          <w:rFonts w:ascii="Times New Roman" w:hAnsi="Times New Roman"/>
          <w:b/>
          <w:sz w:val="20"/>
          <w:szCs w:val="20"/>
        </w:rPr>
        <w:t>Reusable</w:t>
      </w:r>
      <w:r w:rsidRPr="00D73093">
        <w:rPr>
          <w:rFonts w:ascii="Times New Roman" w:hAnsi="Times New Roman"/>
          <w:sz w:val="20"/>
          <w:szCs w:val="20"/>
        </w:rPr>
        <w:t xml:space="preserve"> </w:t>
      </w:r>
      <w:r w:rsidRPr="00D73093">
        <w:rPr>
          <w:rFonts w:ascii="Times New Roman" w:hAnsi="Times New Roman"/>
          <w:b/>
          <w:sz w:val="20"/>
          <w:szCs w:val="20"/>
        </w:rPr>
        <w:t>Test</w:t>
      </w:r>
      <w:r w:rsidRPr="00D73093">
        <w:rPr>
          <w:rFonts w:ascii="Times New Roman" w:hAnsi="Times New Roman"/>
          <w:sz w:val="20"/>
          <w:szCs w:val="20"/>
        </w:rPr>
        <w:t xml:space="preserve"> </w:t>
      </w:r>
      <w:r w:rsidRPr="00D73093">
        <w:rPr>
          <w:rFonts w:ascii="Times New Roman" w:hAnsi="Times New Roman"/>
          <w:b/>
          <w:sz w:val="20"/>
          <w:szCs w:val="20"/>
        </w:rPr>
        <w:t xml:space="preserve">Actions, </w:t>
      </w:r>
      <w:r w:rsidRPr="00D73093">
        <w:rPr>
          <w:rFonts w:ascii="Times New Roman" w:hAnsi="Times New Roman"/>
          <w:sz w:val="20"/>
          <w:szCs w:val="20"/>
        </w:rPr>
        <w:t>and</w:t>
      </w:r>
      <w:r w:rsidRPr="00D73093">
        <w:rPr>
          <w:rFonts w:ascii="Times New Roman" w:hAnsi="Times New Roman"/>
          <w:b/>
          <w:sz w:val="20"/>
          <w:szCs w:val="20"/>
        </w:rPr>
        <w:t xml:space="preserve"> Descriptive Programming</w:t>
      </w:r>
      <w:r w:rsidRPr="00D73093">
        <w:rPr>
          <w:rFonts w:ascii="Times New Roman" w:hAnsi="Times New Roman"/>
          <w:sz w:val="20"/>
          <w:szCs w:val="20"/>
        </w:rPr>
        <w:t>.</w:t>
      </w:r>
    </w:p>
    <w:p w14:paraId="20CCAA41" w14:textId="77777777" w:rsidR="00D73093" w:rsidRPr="00D73093" w:rsidRDefault="00992F62" w:rsidP="001300B8">
      <w:pPr>
        <w:pStyle w:val="ListParagraph"/>
        <w:numPr>
          <w:ilvl w:val="0"/>
          <w:numId w:val="7"/>
        </w:numPr>
        <w:spacing w:line="240" w:lineRule="auto"/>
        <w:jc w:val="both"/>
        <w:rPr>
          <w:rFonts w:ascii="Times New Roman" w:hAnsi="Times New Roman"/>
          <w:b/>
          <w:sz w:val="20"/>
          <w:szCs w:val="20"/>
        </w:rPr>
      </w:pPr>
      <w:r w:rsidRPr="00D73093">
        <w:rPr>
          <w:rFonts w:ascii="Times New Roman" w:hAnsi="Times New Roman"/>
          <w:sz w:val="20"/>
          <w:szCs w:val="20"/>
        </w:rPr>
        <w:t xml:space="preserve">Generated reports </w:t>
      </w:r>
      <w:r w:rsidRPr="00D73093">
        <w:rPr>
          <w:rFonts w:ascii="Times New Roman" w:hAnsi="Times New Roman"/>
          <w:b/>
          <w:sz w:val="20"/>
          <w:szCs w:val="20"/>
        </w:rPr>
        <w:t>using extent reports</w:t>
      </w:r>
      <w:r w:rsidRPr="00D73093">
        <w:rPr>
          <w:rFonts w:ascii="Times New Roman" w:hAnsi="Times New Roman"/>
          <w:sz w:val="20"/>
          <w:szCs w:val="20"/>
        </w:rPr>
        <w:t xml:space="preserve"> after testing mobile a</w:t>
      </w:r>
      <w:r w:rsidR="00D73093" w:rsidRPr="00D73093">
        <w:rPr>
          <w:rFonts w:ascii="Times New Roman" w:hAnsi="Times New Roman"/>
          <w:sz w:val="20"/>
          <w:szCs w:val="20"/>
        </w:rPr>
        <w:t>pplications to analyze the pass</w:t>
      </w:r>
      <w:r w:rsidR="00B03774">
        <w:rPr>
          <w:rFonts w:ascii="Times New Roman" w:hAnsi="Times New Roman"/>
          <w:sz w:val="20"/>
          <w:szCs w:val="20"/>
        </w:rPr>
        <w:t xml:space="preserve"> </w:t>
      </w:r>
      <w:r w:rsidRPr="00D73093">
        <w:rPr>
          <w:rFonts w:ascii="Times New Roman" w:hAnsi="Times New Roman"/>
          <w:sz w:val="20"/>
          <w:szCs w:val="20"/>
        </w:rPr>
        <w:t>percentages and failed cases.</w:t>
      </w:r>
    </w:p>
    <w:p w14:paraId="66AC3423" w14:textId="77777777" w:rsidR="00D73093" w:rsidRPr="00D73093" w:rsidRDefault="009540C9" w:rsidP="001300B8">
      <w:pPr>
        <w:pStyle w:val="ListParagraph"/>
        <w:numPr>
          <w:ilvl w:val="0"/>
          <w:numId w:val="7"/>
        </w:numPr>
        <w:spacing w:line="240" w:lineRule="auto"/>
        <w:jc w:val="both"/>
        <w:rPr>
          <w:rFonts w:ascii="Times New Roman" w:hAnsi="Times New Roman"/>
          <w:b/>
          <w:sz w:val="20"/>
          <w:szCs w:val="20"/>
        </w:rPr>
      </w:pPr>
      <w:r w:rsidRPr="00D73093">
        <w:rPr>
          <w:rFonts w:ascii="Times New Roman" w:hAnsi="Times New Roman"/>
          <w:sz w:val="20"/>
          <w:szCs w:val="20"/>
        </w:rPr>
        <w:t xml:space="preserve">Experience with API/Services testing using </w:t>
      </w:r>
      <w:r w:rsidRPr="00D73093">
        <w:rPr>
          <w:rFonts w:ascii="Times New Roman" w:hAnsi="Times New Roman"/>
          <w:b/>
          <w:sz w:val="20"/>
          <w:szCs w:val="20"/>
        </w:rPr>
        <w:t>SOAP UI</w:t>
      </w:r>
      <w:r w:rsidR="00A62742" w:rsidRPr="00D73093">
        <w:rPr>
          <w:rFonts w:ascii="Times New Roman" w:hAnsi="Times New Roman"/>
          <w:b/>
          <w:sz w:val="20"/>
          <w:szCs w:val="20"/>
        </w:rPr>
        <w:t>, REST-assured and Postman</w:t>
      </w:r>
      <w:r w:rsidRPr="00D73093">
        <w:rPr>
          <w:rFonts w:ascii="Times New Roman" w:hAnsi="Times New Roman"/>
          <w:sz w:val="20"/>
          <w:szCs w:val="20"/>
        </w:rPr>
        <w:t>.</w:t>
      </w:r>
    </w:p>
    <w:p w14:paraId="77590937" w14:textId="77777777" w:rsidR="00D73093" w:rsidRPr="00D73093" w:rsidRDefault="009540C9" w:rsidP="001300B8">
      <w:pPr>
        <w:pStyle w:val="ListParagraph"/>
        <w:numPr>
          <w:ilvl w:val="0"/>
          <w:numId w:val="7"/>
        </w:numPr>
        <w:spacing w:line="240" w:lineRule="auto"/>
        <w:jc w:val="both"/>
        <w:rPr>
          <w:rFonts w:ascii="Times New Roman" w:hAnsi="Times New Roman"/>
          <w:b/>
          <w:sz w:val="20"/>
          <w:szCs w:val="20"/>
        </w:rPr>
      </w:pPr>
      <w:r w:rsidRPr="00D73093">
        <w:rPr>
          <w:rFonts w:ascii="Times New Roman" w:hAnsi="Times New Roman"/>
          <w:sz w:val="20"/>
          <w:szCs w:val="20"/>
        </w:rPr>
        <w:t>Strong experience in working with business users for User Acceptance Testing (UAT) and acting as Liaison between the business and project teams, generating an</w:t>
      </w:r>
      <w:r w:rsidR="00A62742" w:rsidRPr="00D73093">
        <w:rPr>
          <w:rFonts w:ascii="Times New Roman" w:hAnsi="Times New Roman"/>
          <w:sz w:val="20"/>
          <w:szCs w:val="20"/>
        </w:rPr>
        <w:t xml:space="preserve">d communicating status report </w:t>
      </w:r>
      <w:r w:rsidRPr="00D73093">
        <w:rPr>
          <w:rFonts w:ascii="Times New Roman" w:hAnsi="Times New Roman"/>
          <w:sz w:val="20"/>
          <w:szCs w:val="20"/>
        </w:rPr>
        <w:t>for different organization levels.</w:t>
      </w:r>
    </w:p>
    <w:p w14:paraId="2DC36F67" w14:textId="77777777" w:rsidR="00D73093" w:rsidRPr="00D73093" w:rsidRDefault="009540C9" w:rsidP="001300B8">
      <w:pPr>
        <w:pStyle w:val="ListParagraph"/>
        <w:numPr>
          <w:ilvl w:val="0"/>
          <w:numId w:val="7"/>
        </w:numPr>
        <w:spacing w:line="240" w:lineRule="auto"/>
        <w:jc w:val="both"/>
        <w:rPr>
          <w:rFonts w:ascii="Times New Roman" w:hAnsi="Times New Roman"/>
          <w:b/>
          <w:sz w:val="20"/>
          <w:szCs w:val="20"/>
        </w:rPr>
      </w:pPr>
      <w:r w:rsidRPr="00D73093">
        <w:rPr>
          <w:rFonts w:ascii="Times New Roman" w:hAnsi="Times New Roman"/>
          <w:sz w:val="20"/>
          <w:szCs w:val="20"/>
        </w:rPr>
        <w:t xml:space="preserve">Well-versed in validation and extraction of </w:t>
      </w:r>
      <w:r w:rsidRPr="00D73093">
        <w:rPr>
          <w:rFonts w:ascii="Times New Roman" w:hAnsi="Times New Roman"/>
          <w:b/>
          <w:sz w:val="20"/>
          <w:szCs w:val="20"/>
        </w:rPr>
        <w:t>Web</w:t>
      </w:r>
      <w:r w:rsidRPr="00D73093">
        <w:rPr>
          <w:rFonts w:ascii="Times New Roman" w:hAnsi="Times New Roman"/>
          <w:sz w:val="20"/>
          <w:szCs w:val="20"/>
        </w:rPr>
        <w:t xml:space="preserve"> &amp; </w:t>
      </w:r>
      <w:r w:rsidRPr="00D73093">
        <w:rPr>
          <w:rFonts w:ascii="Times New Roman" w:hAnsi="Times New Roman"/>
          <w:b/>
          <w:sz w:val="20"/>
          <w:szCs w:val="20"/>
        </w:rPr>
        <w:t>Mobile</w:t>
      </w:r>
      <w:r w:rsidRPr="00D73093">
        <w:rPr>
          <w:rFonts w:ascii="Times New Roman" w:hAnsi="Times New Roman"/>
          <w:sz w:val="20"/>
          <w:szCs w:val="20"/>
        </w:rPr>
        <w:t xml:space="preserve"> business process data by using </w:t>
      </w:r>
      <w:r w:rsidRPr="00D73093">
        <w:rPr>
          <w:rFonts w:ascii="Times New Roman" w:hAnsi="Times New Roman"/>
          <w:b/>
          <w:sz w:val="20"/>
          <w:szCs w:val="20"/>
        </w:rPr>
        <w:t>Structured Query Language (SQL)</w:t>
      </w:r>
      <w:r w:rsidRPr="00D73093">
        <w:rPr>
          <w:rFonts w:ascii="Times New Roman" w:hAnsi="Times New Roman"/>
          <w:sz w:val="20"/>
          <w:szCs w:val="20"/>
        </w:rPr>
        <w:t xml:space="preserve"> against </w:t>
      </w:r>
      <w:r w:rsidRPr="00D73093">
        <w:rPr>
          <w:rFonts w:ascii="Times New Roman" w:hAnsi="Times New Roman"/>
          <w:b/>
          <w:sz w:val="20"/>
          <w:szCs w:val="20"/>
        </w:rPr>
        <w:t>Oracle, DB2</w:t>
      </w:r>
      <w:r w:rsidRPr="00D73093">
        <w:rPr>
          <w:rFonts w:ascii="Times New Roman" w:hAnsi="Times New Roman"/>
          <w:sz w:val="20"/>
          <w:szCs w:val="20"/>
        </w:rPr>
        <w:t xml:space="preserve"> and </w:t>
      </w:r>
      <w:r w:rsidRPr="00D73093">
        <w:rPr>
          <w:rFonts w:ascii="Times New Roman" w:hAnsi="Times New Roman"/>
          <w:b/>
          <w:sz w:val="20"/>
          <w:szCs w:val="20"/>
        </w:rPr>
        <w:t>MySQL</w:t>
      </w:r>
      <w:r w:rsidRPr="00D73093">
        <w:rPr>
          <w:rFonts w:ascii="Times New Roman" w:hAnsi="Times New Roman"/>
          <w:sz w:val="20"/>
          <w:szCs w:val="20"/>
        </w:rPr>
        <w:t xml:space="preserve"> Databases.</w:t>
      </w:r>
    </w:p>
    <w:p w14:paraId="3D9595F7" w14:textId="77777777" w:rsidR="00D73093" w:rsidRPr="00D73093" w:rsidRDefault="009540C9" w:rsidP="001300B8">
      <w:pPr>
        <w:pStyle w:val="ListParagraph"/>
        <w:numPr>
          <w:ilvl w:val="0"/>
          <w:numId w:val="7"/>
        </w:numPr>
        <w:spacing w:line="240" w:lineRule="auto"/>
        <w:jc w:val="both"/>
        <w:rPr>
          <w:rFonts w:ascii="Times New Roman" w:hAnsi="Times New Roman"/>
          <w:b/>
          <w:sz w:val="20"/>
          <w:szCs w:val="20"/>
        </w:rPr>
      </w:pPr>
      <w:r w:rsidRPr="00D73093">
        <w:rPr>
          <w:rFonts w:ascii="Times New Roman" w:hAnsi="Times New Roman"/>
          <w:sz w:val="20"/>
          <w:szCs w:val="20"/>
        </w:rPr>
        <w:t xml:space="preserve">Experience is handling </w:t>
      </w:r>
      <w:r w:rsidRPr="00D73093">
        <w:rPr>
          <w:rFonts w:ascii="Times New Roman" w:hAnsi="Times New Roman"/>
          <w:b/>
          <w:sz w:val="20"/>
          <w:szCs w:val="20"/>
        </w:rPr>
        <w:t>startup teams</w:t>
      </w:r>
      <w:r w:rsidRPr="00D73093">
        <w:rPr>
          <w:rFonts w:ascii="Times New Roman" w:hAnsi="Times New Roman"/>
          <w:sz w:val="20"/>
          <w:szCs w:val="20"/>
        </w:rPr>
        <w:t xml:space="preserve"> and new applications.</w:t>
      </w:r>
    </w:p>
    <w:p w14:paraId="2EA6EC83" w14:textId="77777777" w:rsidR="00D73093" w:rsidRPr="00D73093" w:rsidRDefault="009540C9" w:rsidP="001300B8">
      <w:pPr>
        <w:pStyle w:val="ListParagraph"/>
        <w:numPr>
          <w:ilvl w:val="0"/>
          <w:numId w:val="7"/>
        </w:numPr>
        <w:spacing w:line="240" w:lineRule="auto"/>
        <w:jc w:val="both"/>
        <w:rPr>
          <w:rFonts w:ascii="Times New Roman" w:hAnsi="Times New Roman"/>
          <w:b/>
          <w:sz w:val="20"/>
          <w:szCs w:val="20"/>
        </w:rPr>
      </w:pPr>
      <w:r w:rsidRPr="00D73093">
        <w:rPr>
          <w:rFonts w:ascii="Times New Roman" w:hAnsi="Times New Roman"/>
          <w:color w:val="000000" w:themeColor="text1"/>
          <w:sz w:val="20"/>
          <w:szCs w:val="20"/>
        </w:rPr>
        <w:t xml:space="preserve">Experience in CI/CD tools and automated build deployments and </w:t>
      </w:r>
      <w:proofErr w:type="spellStart"/>
      <w:r w:rsidRPr="00D73093">
        <w:rPr>
          <w:rFonts w:ascii="Times New Roman" w:hAnsi="Times New Roman"/>
          <w:color w:val="000000" w:themeColor="text1"/>
          <w:sz w:val="20"/>
          <w:szCs w:val="20"/>
        </w:rPr>
        <w:t>Jenkis</w:t>
      </w:r>
      <w:proofErr w:type="spellEnd"/>
      <w:r w:rsidRPr="00D73093">
        <w:rPr>
          <w:rFonts w:ascii="Times New Roman" w:hAnsi="Times New Roman"/>
          <w:color w:val="000000" w:themeColor="text1"/>
          <w:sz w:val="20"/>
          <w:szCs w:val="20"/>
        </w:rPr>
        <w:t xml:space="preserve"> pipeline </w:t>
      </w:r>
    </w:p>
    <w:p w14:paraId="54CC37E1" w14:textId="77777777" w:rsidR="00D73093" w:rsidRPr="00D73093" w:rsidRDefault="009540C9" w:rsidP="001300B8">
      <w:pPr>
        <w:pStyle w:val="ListParagraph"/>
        <w:numPr>
          <w:ilvl w:val="0"/>
          <w:numId w:val="7"/>
        </w:numPr>
        <w:spacing w:line="240" w:lineRule="auto"/>
        <w:jc w:val="both"/>
        <w:rPr>
          <w:rFonts w:ascii="Times New Roman" w:hAnsi="Times New Roman"/>
          <w:b/>
          <w:sz w:val="20"/>
          <w:szCs w:val="20"/>
        </w:rPr>
      </w:pPr>
      <w:r w:rsidRPr="00D73093">
        <w:rPr>
          <w:rFonts w:ascii="Times New Roman" w:hAnsi="Times New Roman"/>
          <w:sz w:val="20"/>
          <w:szCs w:val="20"/>
        </w:rPr>
        <w:t>Experience in Defect Management Tracking, Software Quality Assurance, Establishing Test Standards, Guidelines, Procedures, Test Execution, Documenting and analyzing Test results.</w:t>
      </w:r>
    </w:p>
    <w:p w14:paraId="398887DC" w14:textId="77777777" w:rsidR="00D73093" w:rsidRPr="00D73093" w:rsidRDefault="009540C9" w:rsidP="001300B8">
      <w:pPr>
        <w:pStyle w:val="ListParagraph"/>
        <w:numPr>
          <w:ilvl w:val="0"/>
          <w:numId w:val="7"/>
        </w:numPr>
        <w:spacing w:line="240" w:lineRule="auto"/>
        <w:jc w:val="both"/>
        <w:rPr>
          <w:rFonts w:ascii="Times New Roman" w:hAnsi="Times New Roman"/>
          <w:b/>
          <w:sz w:val="20"/>
          <w:szCs w:val="20"/>
        </w:rPr>
      </w:pPr>
      <w:r w:rsidRPr="00D73093">
        <w:rPr>
          <w:rFonts w:ascii="Times New Roman" w:hAnsi="Times New Roman"/>
          <w:sz w:val="20"/>
          <w:szCs w:val="20"/>
        </w:rPr>
        <w:t xml:space="preserve">Ability to collaborate with testers, developers, project managers and other team members in testing complex projects. </w:t>
      </w:r>
    </w:p>
    <w:p w14:paraId="45D0C396" w14:textId="77777777" w:rsidR="00D73093" w:rsidRPr="00D73093" w:rsidRDefault="009540C9" w:rsidP="001300B8">
      <w:pPr>
        <w:pStyle w:val="ListParagraph"/>
        <w:numPr>
          <w:ilvl w:val="0"/>
          <w:numId w:val="7"/>
        </w:numPr>
        <w:spacing w:line="240" w:lineRule="auto"/>
        <w:jc w:val="both"/>
        <w:rPr>
          <w:rFonts w:ascii="Times New Roman" w:hAnsi="Times New Roman"/>
          <w:b/>
          <w:sz w:val="20"/>
          <w:szCs w:val="20"/>
        </w:rPr>
      </w:pPr>
      <w:r w:rsidRPr="00D73093">
        <w:rPr>
          <w:rFonts w:ascii="Times New Roman" w:hAnsi="Times New Roman"/>
          <w:sz w:val="20"/>
          <w:szCs w:val="20"/>
        </w:rPr>
        <w:t xml:space="preserve">Experience working/coordinating </w:t>
      </w:r>
      <w:r w:rsidRPr="00D73093">
        <w:rPr>
          <w:rFonts w:ascii="Times New Roman" w:hAnsi="Times New Roman"/>
          <w:b/>
          <w:sz w:val="20"/>
          <w:szCs w:val="20"/>
        </w:rPr>
        <w:t>QA efforts</w:t>
      </w:r>
      <w:r w:rsidRPr="00D73093">
        <w:rPr>
          <w:rFonts w:ascii="Times New Roman" w:hAnsi="Times New Roman"/>
          <w:sz w:val="20"/>
          <w:szCs w:val="20"/>
        </w:rPr>
        <w:t xml:space="preserve"> with offshore resources.</w:t>
      </w:r>
    </w:p>
    <w:p w14:paraId="74EC21F6" w14:textId="77777777" w:rsidR="00D73093" w:rsidRPr="00D73093" w:rsidRDefault="009540C9" w:rsidP="001300B8">
      <w:pPr>
        <w:pStyle w:val="ListParagraph"/>
        <w:numPr>
          <w:ilvl w:val="0"/>
          <w:numId w:val="7"/>
        </w:numPr>
        <w:spacing w:line="240" w:lineRule="auto"/>
        <w:jc w:val="both"/>
        <w:rPr>
          <w:rFonts w:ascii="Times New Roman" w:hAnsi="Times New Roman"/>
          <w:b/>
          <w:sz w:val="20"/>
          <w:szCs w:val="20"/>
        </w:rPr>
      </w:pPr>
      <w:r w:rsidRPr="00D73093">
        <w:rPr>
          <w:rFonts w:ascii="Times New Roman" w:eastAsia="Arial Unicode MS" w:hAnsi="Times New Roman"/>
          <w:sz w:val="20"/>
          <w:szCs w:val="20"/>
        </w:rPr>
        <w:t xml:space="preserve">Ability to work methodically in a </w:t>
      </w:r>
      <w:r w:rsidRPr="00D73093">
        <w:rPr>
          <w:rFonts w:ascii="Times New Roman" w:eastAsia="Arial Unicode MS" w:hAnsi="Times New Roman"/>
          <w:b/>
          <w:sz w:val="20"/>
          <w:szCs w:val="20"/>
        </w:rPr>
        <w:t>fast-paced</w:t>
      </w:r>
      <w:r w:rsidRPr="00D73093">
        <w:rPr>
          <w:rFonts w:ascii="Times New Roman" w:eastAsia="Arial Unicode MS" w:hAnsi="Times New Roman"/>
          <w:sz w:val="20"/>
          <w:szCs w:val="20"/>
        </w:rPr>
        <w:t xml:space="preserve">, </w:t>
      </w:r>
      <w:r w:rsidRPr="00D73093">
        <w:rPr>
          <w:rFonts w:ascii="Times New Roman" w:eastAsia="Arial Unicode MS" w:hAnsi="Times New Roman"/>
          <w:b/>
          <w:sz w:val="20"/>
          <w:szCs w:val="20"/>
        </w:rPr>
        <w:t>deadline</w:t>
      </w:r>
      <w:r w:rsidRPr="00D73093">
        <w:rPr>
          <w:rFonts w:ascii="Times New Roman" w:eastAsia="Arial Unicode MS" w:hAnsi="Times New Roman"/>
          <w:sz w:val="20"/>
          <w:szCs w:val="20"/>
        </w:rPr>
        <w:t xml:space="preserve"> driven environments.</w:t>
      </w:r>
    </w:p>
    <w:p w14:paraId="21DFDDB8" w14:textId="77777777" w:rsidR="001300B8" w:rsidRPr="001300B8" w:rsidRDefault="009540C9" w:rsidP="001300B8">
      <w:pPr>
        <w:pStyle w:val="ListParagraph"/>
        <w:numPr>
          <w:ilvl w:val="0"/>
          <w:numId w:val="7"/>
        </w:numPr>
        <w:spacing w:line="240" w:lineRule="auto"/>
        <w:jc w:val="both"/>
        <w:rPr>
          <w:rFonts w:ascii="Times New Roman" w:hAnsi="Times New Roman"/>
          <w:b/>
          <w:sz w:val="20"/>
          <w:szCs w:val="20"/>
        </w:rPr>
      </w:pPr>
      <w:r w:rsidRPr="00D73093">
        <w:rPr>
          <w:rFonts w:ascii="Times New Roman" w:hAnsi="Times New Roman"/>
          <w:sz w:val="20"/>
          <w:szCs w:val="20"/>
        </w:rPr>
        <w:t>Excellent Team Member, Mentor with good communication and interpersonal skills.</w:t>
      </w:r>
    </w:p>
    <w:p w14:paraId="24499F5B" w14:textId="77777777" w:rsidR="009540C9" w:rsidRPr="001300B8" w:rsidRDefault="009540C9" w:rsidP="001300B8">
      <w:pPr>
        <w:spacing w:line="240" w:lineRule="auto"/>
        <w:ind w:left="90"/>
        <w:jc w:val="both"/>
        <w:rPr>
          <w:rFonts w:ascii="Times New Roman" w:hAnsi="Times New Roman"/>
          <w:b/>
          <w:sz w:val="20"/>
          <w:szCs w:val="20"/>
        </w:rPr>
      </w:pPr>
      <w:r w:rsidRPr="001300B8">
        <w:rPr>
          <w:rFonts w:ascii="Times New Roman" w:hAnsi="Times New Roman"/>
          <w:b/>
          <w:sz w:val="20"/>
          <w:szCs w:val="20"/>
          <w:u w:val="single"/>
        </w:rPr>
        <w:t xml:space="preserve">Technical </w:t>
      </w:r>
      <w:r w:rsidR="00D73093" w:rsidRPr="001300B8">
        <w:rPr>
          <w:rFonts w:ascii="Times New Roman" w:hAnsi="Times New Roman"/>
          <w:b/>
          <w:sz w:val="20"/>
          <w:szCs w:val="20"/>
          <w:u w:val="single"/>
        </w:rPr>
        <w:t>Skill</w:t>
      </w:r>
      <w:r w:rsidRPr="001300B8">
        <w:rPr>
          <w:rFonts w:ascii="Times New Roman" w:hAnsi="Times New Roman"/>
          <w:b/>
          <w:sz w:val="20"/>
          <w:szCs w:val="20"/>
          <w:u w:val="single"/>
        </w:rPr>
        <w:t>s</w:t>
      </w:r>
    </w:p>
    <w:tbl>
      <w:tblPr>
        <w:tblpPr w:leftFromText="180" w:rightFromText="180" w:vertAnchor="text" w:horzAnchor="margin" w:tblpY="10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78"/>
        <w:gridCol w:w="6158"/>
      </w:tblGrid>
      <w:tr w:rsidR="009540C9" w:rsidRPr="00D73093" w14:paraId="3DF62398" w14:textId="77777777" w:rsidTr="001300B8">
        <w:tc>
          <w:tcPr>
            <w:tcW w:w="3078" w:type="dxa"/>
          </w:tcPr>
          <w:p w14:paraId="377332C9" w14:textId="77777777" w:rsidR="009540C9" w:rsidRPr="00D73093" w:rsidRDefault="009540C9" w:rsidP="001300B8">
            <w:pPr>
              <w:pStyle w:val="MediumGrid21"/>
              <w:contextualSpacing/>
              <w:jc w:val="both"/>
              <w:rPr>
                <w:rFonts w:ascii="Times New Roman" w:hAnsi="Times New Roman"/>
                <w:b/>
                <w:bCs/>
                <w:sz w:val="20"/>
                <w:szCs w:val="20"/>
              </w:rPr>
            </w:pPr>
            <w:r w:rsidRPr="00D73093">
              <w:rPr>
                <w:rFonts w:ascii="Times New Roman" w:eastAsia="Times New Roman" w:hAnsi="Times New Roman"/>
                <w:color w:val="000000"/>
                <w:sz w:val="20"/>
                <w:szCs w:val="20"/>
              </w:rPr>
              <w:t xml:space="preserve">Methodologies     </w:t>
            </w:r>
          </w:p>
        </w:tc>
        <w:tc>
          <w:tcPr>
            <w:tcW w:w="6158" w:type="dxa"/>
          </w:tcPr>
          <w:p w14:paraId="597022DB" w14:textId="77777777" w:rsidR="009540C9" w:rsidRPr="00D73093" w:rsidRDefault="009540C9" w:rsidP="001300B8">
            <w:pPr>
              <w:pStyle w:val="MediumGrid21"/>
              <w:contextualSpacing/>
              <w:jc w:val="both"/>
              <w:rPr>
                <w:rFonts w:ascii="Times New Roman" w:hAnsi="Times New Roman"/>
                <w:bCs/>
                <w:sz w:val="20"/>
                <w:szCs w:val="20"/>
              </w:rPr>
            </w:pPr>
            <w:r w:rsidRPr="00D73093">
              <w:rPr>
                <w:rFonts w:ascii="Times New Roman" w:eastAsia="Times New Roman" w:hAnsi="Times New Roman"/>
                <w:color w:val="000000"/>
                <w:sz w:val="20"/>
                <w:szCs w:val="20"/>
              </w:rPr>
              <w:t>SDLC, Agile, Scrum, RUP, XP, V-Model, Waterfall</w:t>
            </w:r>
          </w:p>
        </w:tc>
      </w:tr>
      <w:tr w:rsidR="009540C9" w:rsidRPr="00D73093" w14:paraId="2C67484F" w14:textId="77777777" w:rsidTr="001300B8">
        <w:tc>
          <w:tcPr>
            <w:tcW w:w="3078" w:type="dxa"/>
          </w:tcPr>
          <w:p w14:paraId="26C0579C" w14:textId="77777777" w:rsidR="009540C9" w:rsidRPr="00D73093" w:rsidRDefault="009540C9" w:rsidP="001300B8">
            <w:pPr>
              <w:pStyle w:val="MediumGrid21"/>
              <w:contextualSpacing/>
              <w:jc w:val="both"/>
              <w:rPr>
                <w:rFonts w:ascii="Times New Roman" w:hAnsi="Times New Roman"/>
                <w:b/>
                <w:bCs/>
                <w:sz w:val="20"/>
                <w:szCs w:val="20"/>
              </w:rPr>
            </w:pPr>
            <w:r w:rsidRPr="00D73093">
              <w:rPr>
                <w:rFonts w:ascii="Times New Roman" w:eastAsia="Times New Roman" w:hAnsi="Times New Roman"/>
                <w:color w:val="000000"/>
                <w:sz w:val="20"/>
                <w:szCs w:val="20"/>
              </w:rPr>
              <w:t>Testing,</w:t>
            </w:r>
            <w:r w:rsidR="00B03774">
              <w:rPr>
                <w:rFonts w:ascii="Times New Roman" w:eastAsia="Times New Roman" w:hAnsi="Times New Roman"/>
                <w:color w:val="000000"/>
                <w:sz w:val="20"/>
                <w:szCs w:val="20"/>
              </w:rPr>
              <w:t xml:space="preserve"> </w:t>
            </w:r>
            <w:r w:rsidRPr="00D73093">
              <w:rPr>
                <w:rFonts w:ascii="Times New Roman" w:eastAsia="Times New Roman" w:hAnsi="Times New Roman"/>
                <w:color w:val="000000"/>
                <w:sz w:val="20"/>
                <w:szCs w:val="20"/>
              </w:rPr>
              <w:t xml:space="preserve">Defect Tracking </w:t>
            </w:r>
            <w:r w:rsidR="00B03774" w:rsidRPr="00D73093">
              <w:rPr>
                <w:rFonts w:ascii="Times New Roman" w:eastAsia="Times New Roman" w:hAnsi="Times New Roman"/>
                <w:color w:val="000000"/>
                <w:sz w:val="20"/>
                <w:szCs w:val="20"/>
              </w:rPr>
              <w:t>Tools,</w:t>
            </w:r>
            <w:r w:rsidRPr="00D73093">
              <w:rPr>
                <w:rFonts w:ascii="Times New Roman" w:eastAsia="Times New Roman" w:hAnsi="Times New Roman"/>
                <w:color w:val="000000"/>
                <w:sz w:val="20"/>
                <w:szCs w:val="20"/>
              </w:rPr>
              <w:t xml:space="preserve"> AND Frameworks </w:t>
            </w:r>
          </w:p>
        </w:tc>
        <w:tc>
          <w:tcPr>
            <w:tcW w:w="6158" w:type="dxa"/>
          </w:tcPr>
          <w:p w14:paraId="3BEDC9E6" w14:textId="1C4087AC" w:rsidR="009540C9" w:rsidRPr="00D73093" w:rsidRDefault="009540C9" w:rsidP="001300B8">
            <w:pPr>
              <w:pStyle w:val="PlainText"/>
              <w:contextualSpacing/>
              <w:jc w:val="both"/>
              <w:rPr>
                <w:rFonts w:ascii="Times New Roman" w:hAnsi="Times New Roman"/>
              </w:rPr>
            </w:pPr>
            <w:r w:rsidRPr="00D73093">
              <w:rPr>
                <w:rFonts w:ascii="Times New Roman" w:hAnsi="Times New Roman"/>
              </w:rPr>
              <w:t>Jira, Bugzilla, ALM(QC</w:t>
            </w:r>
            <w:r w:rsidR="00B03774" w:rsidRPr="00D73093">
              <w:rPr>
                <w:rFonts w:ascii="Times New Roman" w:hAnsi="Times New Roman"/>
              </w:rPr>
              <w:t>), Selenium</w:t>
            </w:r>
            <w:r w:rsidRPr="00D73093">
              <w:rPr>
                <w:rFonts w:ascii="Times New Roman" w:hAnsi="Times New Roman"/>
              </w:rPr>
              <w:t xml:space="preserve">, </w:t>
            </w:r>
            <w:proofErr w:type="spellStart"/>
            <w:r w:rsidR="007E54A8">
              <w:rPr>
                <w:rFonts w:ascii="Times New Roman" w:hAnsi="Times New Roman"/>
              </w:rPr>
              <w:t>Tricentis</w:t>
            </w:r>
            <w:proofErr w:type="spellEnd"/>
            <w:r w:rsidR="007E54A8">
              <w:rPr>
                <w:rFonts w:ascii="Times New Roman" w:hAnsi="Times New Roman"/>
              </w:rPr>
              <w:t xml:space="preserve"> </w:t>
            </w:r>
            <w:proofErr w:type="spellStart"/>
            <w:r w:rsidR="007E54A8">
              <w:rPr>
                <w:rFonts w:ascii="Times New Roman" w:hAnsi="Times New Roman"/>
              </w:rPr>
              <w:t>qTest</w:t>
            </w:r>
            <w:proofErr w:type="spellEnd"/>
            <w:r w:rsidRPr="00D73093">
              <w:rPr>
                <w:rFonts w:ascii="Times New Roman" w:hAnsi="Times New Roman"/>
              </w:rPr>
              <w:t>, Postman, TestNG, Junit, NUNIT, Appium, cucumber, Junit, Maven, TDD, BDD,</w:t>
            </w:r>
            <w:r w:rsidR="00B03774">
              <w:rPr>
                <w:rFonts w:ascii="Times New Roman" w:hAnsi="Times New Roman"/>
              </w:rPr>
              <w:t xml:space="preserve"> </w:t>
            </w:r>
            <w:r w:rsidRPr="00D73093">
              <w:rPr>
                <w:rFonts w:ascii="Times New Roman" w:hAnsi="Times New Roman"/>
              </w:rPr>
              <w:t>SOAPUI</w:t>
            </w:r>
            <w:r w:rsidR="00B1269B">
              <w:rPr>
                <w:rFonts w:ascii="Times New Roman" w:hAnsi="Times New Roman"/>
              </w:rPr>
              <w:t>,</w:t>
            </w:r>
            <w:r w:rsidR="007E54A8">
              <w:rPr>
                <w:rFonts w:ascii="Times New Roman" w:hAnsi="Times New Roman"/>
              </w:rPr>
              <w:t xml:space="preserve"> </w:t>
            </w:r>
            <w:r w:rsidR="00B1269B">
              <w:rPr>
                <w:rFonts w:ascii="Times New Roman" w:hAnsi="Times New Roman"/>
              </w:rPr>
              <w:t>Karate.</w:t>
            </w:r>
          </w:p>
        </w:tc>
      </w:tr>
      <w:tr w:rsidR="009540C9" w:rsidRPr="00D73093" w14:paraId="0D7650C9" w14:textId="77777777" w:rsidTr="001300B8">
        <w:tc>
          <w:tcPr>
            <w:tcW w:w="3078" w:type="dxa"/>
          </w:tcPr>
          <w:p w14:paraId="114DCAAE" w14:textId="77777777" w:rsidR="009540C9" w:rsidRPr="00D73093" w:rsidRDefault="00D73093" w:rsidP="001300B8">
            <w:pPr>
              <w:pStyle w:val="NoSpacing"/>
              <w:contextualSpacing/>
              <w:jc w:val="both"/>
            </w:pPr>
            <w:r w:rsidRPr="00D73093">
              <w:rPr>
                <w:rFonts w:ascii="Times New Roman" w:hAnsi="Times New Roman"/>
                <w:color w:val="000000"/>
                <w:sz w:val="20"/>
                <w:szCs w:val="20"/>
              </w:rPr>
              <w:t xml:space="preserve">CI/CD </w:t>
            </w:r>
            <w:r w:rsidR="009540C9" w:rsidRPr="00D73093">
              <w:rPr>
                <w:rFonts w:ascii="Times New Roman" w:hAnsi="Times New Roman"/>
                <w:color w:val="000000"/>
                <w:sz w:val="20"/>
                <w:szCs w:val="20"/>
              </w:rPr>
              <w:t>and web development tools</w:t>
            </w:r>
          </w:p>
        </w:tc>
        <w:tc>
          <w:tcPr>
            <w:tcW w:w="6158" w:type="dxa"/>
          </w:tcPr>
          <w:p w14:paraId="70652FBA" w14:textId="77777777" w:rsidR="009540C9" w:rsidRPr="00D73093" w:rsidRDefault="009540C9" w:rsidP="001300B8">
            <w:pPr>
              <w:pStyle w:val="PlainText"/>
              <w:contextualSpacing/>
              <w:jc w:val="both"/>
              <w:rPr>
                <w:rFonts w:ascii="Times New Roman" w:hAnsi="Times New Roman"/>
              </w:rPr>
            </w:pPr>
            <w:r w:rsidRPr="00D73093">
              <w:rPr>
                <w:rFonts w:ascii="Times New Roman" w:hAnsi="Times New Roman"/>
              </w:rPr>
              <w:t>Bit bucket, Jenkins, Bamboo, Git, TFS</w:t>
            </w:r>
          </w:p>
          <w:p w14:paraId="74E4ED73" w14:textId="77777777" w:rsidR="009540C9" w:rsidRPr="00D73093" w:rsidRDefault="009540C9" w:rsidP="001300B8">
            <w:pPr>
              <w:pStyle w:val="PlainText"/>
              <w:contextualSpacing/>
              <w:jc w:val="both"/>
              <w:rPr>
                <w:rFonts w:ascii="Times New Roman" w:hAnsi="Times New Roman"/>
              </w:rPr>
            </w:pPr>
            <w:r w:rsidRPr="00D73093">
              <w:rPr>
                <w:rFonts w:ascii="Times New Roman" w:hAnsi="Times New Roman"/>
                <w:color w:val="000000"/>
              </w:rPr>
              <w:t>Eclipse, Visual studio</w:t>
            </w:r>
          </w:p>
        </w:tc>
      </w:tr>
      <w:tr w:rsidR="009540C9" w:rsidRPr="00D73093" w14:paraId="1056DB0B" w14:textId="77777777" w:rsidTr="001300B8">
        <w:tc>
          <w:tcPr>
            <w:tcW w:w="3078" w:type="dxa"/>
          </w:tcPr>
          <w:p w14:paraId="0F05FA2D" w14:textId="77777777" w:rsidR="009540C9" w:rsidRPr="00D73093" w:rsidRDefault="009540C9" w:rsidP="001300B8">
            <w:pPr>
              <w:pStyle w:val="MediumGrid21"/>
              <w:contextualSpacing/>
              <w:jc w:val="both"/>
              <w:rPr>
                <w:rFonts w:ascii="Times New Roman" w:hAnsi="Times New Roman"/>
                <w:b/>
                <w:bCs/>
                <w:sz w:val="20"/>
                <w:szCs w:val="20"/>
              </w:rPr>
            </w:pPr>
            <w:r w:rsidRPr="00D73093">
              <w:rPr>
                <w:rFonts w:ascii="Times New Roman" w:eastAsia="Times New Roman" w:hAnsi="Times New Roman"/>
                <w:color w:val="000000"/>
                <w:sz w:val="20"/>
                <w:szCs w:val="20"/>
              </w:rPr>
              <w:t>Databases&amp; Networks</w:t>
            </w:r>
          </w:p>
        </w:tc>
        <w:tc>
          <w:tcPr>
            <w:tcW w:w="6158" w:type="dxa"/>
          </w:tcPr>
          <w:p w14:paraId="735B4AF0" w14:textId="77777777" w:rsidR="009540C9" w:rsidRPr="00D73093" w:rsidRDefault="009540C9" w:rsidP="001300B8">
            <w:pPr>
              <w:pStyle w:val="MediumGrid21"/>
              <w:contextualSpacing/>
              <w:jc w:val="both"/>
              <w:rPr>
                <w:rFonts w:ascii="Times New Roman" w:hAnsi="Times New Roman"/>
                <w:bCs/>
                <w:sz w:val="20"/>
                <w:szCs w:val="20"/>
              </w:rPr>
            </w:pPr>
            <w:r w:rsidRPr="00D73093">
              <w:rPr>
                <w:rFonts w:ascii="Times New Roman" w:eastAsia="Times New Roman" w:hAnsi="Times New Roman"/>
                <w:color w:val="000000"/>
                <w:sz w:val="20"/>
                <w:szCs w:val="20"/>
              </w:rPr>
              <w:t>SQL and PL/SQL Oracle, SQL-Server.</w:t>
            </w:r>
          </w:p>
        </w:tc>
      </w:tr>
      <w:tr w:rsidR="009540C9" w:rsidRPr="00D73093" w14:paraId="15F6E8E8" w14:textId="77777777" w:rsidTr="001300B8">
        <w:tc>
          <w:tcPr>
            <w:tcW w:w="3078" w:type="dxa"/>
          </w:tcPr>
          <w:p w14:paraId="6F1DE03A" w14:textId="77777777" w:rsidR="009540C9" w:rsidRPr="00D73093" w:rsidRDefault="009540C9" w:rsidP="001300B8">
            <w:pPr>
              <w:pStyle w:val="MediumGrid21"/>
              <w:contextualSpacing/>
              <w:jc w:val="both"/>
              <w:rPr>
                <w:rFonts w:ascii="Times New Roman" w:hAnsi="Times New Roman"/>
                <w:b/>
                <w:bCs/>
                <w:sz w:val="20"/>
                <w:szCs w:val="20"/>
              </w:rPr>
            </w:pPr>
            <w:r w:rsidRPr="00D73093">
              <w:rPr>
                <w:rFonts w:ascii="Times New Roman" w:eastAsia="Times New Roman" w:hAnsi="Times New Roman"/>
                <w:color w:val="000000"/>
                <w:sz w:val="20"/>
                <w:szCs w:val="20"/>
              </w:rPr>
              <w:t>Operating Systems</w:t>
            </w:r>
          </w:p>
        </w:tc>
        <w:tc>
          <w:tcPr>
            <w:tcW w:w="6158" w:type="dxa"/>
          </w:tcPr>
          <w:p w14:paraId="683009DA" w14:textId="77777777" w:rsidR="009540C9" w:rsidRPr="00D73093" w:rsidRDefault="009540C9" w:rsidP="001300B8">
            <w:pPr>
              <w:pStyle w:val="MediumGrid21"/>
              <w:contextualSpacing/>
              <w:jc w:val="both"/>
              <w:rPr>
                <w:rFonts w:ascii="Times New Roman" w:hAnsi="Times New Roman"/>
                <w:bCs/>
                <w:sz w:val="20"/>
                <w:szCs w:val="20"/>
              </w:rPr>
            </w:pPr>
            <w:r w:rsidRPr="00D73093">
              <w:rPr>
                <w:rFonts w:ascii="Times New Roman" w:eastAsia="Times New Roman" w:hAnsi="Times New Roman"/>
                <w:color w:val="000000"/>
                <w:sz w:val="20"/>
                <w:szCs w:val="20"/>
              </w:rPr>
              <w:t xml:space="preserve">Windows NT/98/2000/XP/VISTA/ 7, Red Hat Linux, UNIX, iOS, </w:t>
            </w:r>
            <w:r w:rsidRPr="00D73093">
              <w:rPr>
                <w:rFonts w:ascii="Times New Roman" w:eastAsia="Times New Roman" w:hAnsi="Times New Roman"/>
                <w:color w:val="000000"/>
                <w:sz w:val="20"/>
                <w:szCs w:val="20"/>
              </w:rPr>
              <w:lastRenderedPageBreak/>
              <w:t>Android</w:t>
            </w:r>
          </w:p>
        </w:tc>
      </w:tr>
      <w:tr w:rsidR="009540C9" w:rsidRPr="00D73093" w14:paraId="52124951" w14:textId="77777777" w:rsidTr="001300B8">
        <w:tc>
          <w:tcPr>
            <w:tcW w:w="3078" w:type="dxa"/>
          </w:tcPr>
          <w:p w14:paraId="3C51D7A9" w14:textId="77777777" w:rsidR="009540C9" w:rsidRPr="00D73093" w:rsidRDefault="009540C9" w:rsidP="001300B8">
            <w:pPr>
              <w:pStyle w:val="MediumGrid21"/>
              <w:contextualSpacing/>
              <w:jc w:val="both"/>
              <w:rPr>
                <w:rFonts w:ascii="Times New Roman" w:hAnsi="Times New Roman"/>
                <w:b/>
                <w:bCs/>
                <w:sz w:val="20"/>
                <w:szCs w:val="20"/>
              </w:rPr>
            </w:pPr>
            <w:r w:rsidRPr="00D73093">
              <w:rPr>
                <w:rFonts w:ascii="Times New Roman" w:eastAsia="Times New Roman" w:hAnsi="Times New Roman"/>
                <w:color w:val="000000"/>
                <w:sz w:val="20"/>
                <w:szCs w:val="20"/>
              </w:rPr>
              <w:lastRenderedPageBreak/>
              <w:t>Browsers</w:t>
            </w:r>
          </w:p>
        </w:tc>
        <w:tc>
          <w:tcPr>
            <w:tcW w:w="6158" w:type="dxa"/>
          </w:tcPr>
          <w:p w14:paraId="2ACB3DE5" w14:textId="77777777" w:rsidR="009540C9" w:rsidRPr="00D73093" w:rsidRDefault="009540C9" w:rsidP="001300B8">
            <w:pPr>
              <w:pStyle w:val="MediumGrid21"/>
              <w:contextualSpacing/>
              <w:jc w:val="both"/>
              <w:rPr>
                <w:rFonts w:ascii="Times New Roman" w:hAnsi="Times New Roman"/>
                <w:bCs/>
                <w:sz w:val="20"/>
                <w:szCs w:val="20"/>
              </w:rPr>
            </w:pPr>
            <w:r w:rsidRPr="00D73093">
              <w:rPr>
                <w:rFonts w:ascii="Times New Roman" w:eastAsia="Times New Roman" w:hAnsi="Times New Roman"/>
                <w:color w:val="000000"/>
                <w:sz w:val="20"/>
                <w:szCs w:val="20"/>
              </w:rPr>
              <w:t>Internet Explorer, Firefox, Safari, Google Chrome</w:t>
            </w:r>
          </w:p>
        </w:tc>
      </w:tr>
      <w:tr w:rsidR="009540C9" w:rsidRPr="00D73093" w14:paraId="1241D377" w14:textId="77777777" w:rsidTr="001300B8">
        <w:tc>
          <w:tcPr>
            <w:tcW w:w="3078" w:type="dxa"/>
          </w:tcPr>
          <w:p w14:paraId="22937B13" w14:textId="77777777" w:rsidR="009540C9" w:rsidRPr="00D73093" w:rsidRDefault="009540C9" w:rsidP="001300B8">
            <w:pPr>
              <w:pStyle w:val="MediumGrid21"/>
              <w:contextualSpacing/>
              <w:jc w:val="both"/>
              <w:rPr>
                <w:rFonts w:ascii="Times New Roman" w:hAnsi="Times New Roman"/>
                <w:bCs/>
                <w:sz w:val="20"/>
                <w:szCs w:val="20"/>
              </w:rPr>
            </w:pPr>
            <w:r w:rsidRPr="00D73093">
              <w:rPr>
                <w:rFonts w:ascii="Times New Roman" w:eastAsia="Times New Roman" w:hAnsi="Times New Roman"/>
                <w:color w:val="000000"/>
                <w:sz w:val="20"/>
                <w:szCs w:val="20"/>
              </w:rPr>
              <w:t>Languages</w:t>
            </w:r>
          </w:p>
        </w:tc>
        <w:tc>
          <w:tcPr>
            <w:tcW w:w="6158" w:type="dxa"/>
          </w:tcPr>
          <w:p w14:paraId="0EE548CB" w14:textId="77777777" w:rsidR="009540C9" w:rsidRPr="00D73093" w:rsidRDefault="00992F62" w:rsidP="001300B8">
            <w:pPr>
              <w:spacing w:after="0" w:line="240" w:lineRule="auto"/>
              <w:contextualSpacing/>
              <w:jc w:val="both"/>
              <w:rPr>
                <w:rFonts w:ascii="Times New Roman" w:hAnsi="Times New Roman"/>
                <w:color w:val="000000"/>
                <w:sz w:val="20"/>
                <w:szCs w:val="20"/>
              </w:rPr>
            </w:pPr>
            <w:r w:rsidRPr="00D73093">
              <w:rPr>
                <w:rFonts w:ascii="Times New Roman" w:hAnsi="Times New Roman"/>
                <w:color w:val="000000"/>
                <w:sz w:val="20"/>
                <w:szCs w:val="20"/>
              </w:rPr>
              <w:t>JAVA, PL/SQL, VBScript</w:t>
            </w:r>
            <w:r w:rsidR="009540C9" w:rsidRPr="00D73093">
              <w:rPr>
                <w:rFonts w:ascii="Times New Roman" w:hAnsi="Times New Roman"/>
                <w:color w:val="000000"/>
                <w:sz w:val="20"/>
                <w:szCs w:val="20"/>
              </w:rPr>
              <w:t>, XML, HTML, XHTML.</w:t>
            </w:r>
          </w:p>
          <w:p w14:paraId="0D2652C4" w14:textId="77777777" w:rsidR="009540C9" w:rsidRPr="00D73093" w:rsidRDefault="009540C9" w:rsidP="001300B8">
            <w:pPr>
              <w:pStyle w:val="MediumGrid21"/>
              <w:contextualSpacing/>
              <w:jc w:val="both"/>
              <w:rPr>
                <w:rFonts w:ascii="Times New Roman" w:hAnsi="Times New Roman"/>
                <w:bCs/>
                <w:sz w:val="20"/>
                <w:szCs w:val="20"/>
              </w:rPr>
            </w:pPr>
          </w:p>
        </w:tc>
      </w:tr>
    </w:tbl>
    <w:p w14:paraId="025A40CB" w14:textId="77777777" w:rsidR="00A07A0A" w:rsidRDefault="00A07A0A" w:rsidP="001300B8">
      <w:pPr>
        <w:spacing w:after="0" w:line="240" w:lineRule="auto"/>
        <w:contextualSpacing/>
        <w:jc w:val="both"/>
        <w:rPr>
          <w:rFonts w:ascii="Times New Roman" w:hAnsi="Times New Roman"/>
          <w:b/>
          <w:sz w:val="20"/>
          <w:szCs w:val="20"/>
          <w:u w:val="single"/>
        </w:rPr>
      </w:pPr>
    </w:p>
    <w:p w14:paraId="5B7466F0" w14:textId="77777777" w:rsidR="00D73093" w:rsidRPr="00D73093" w:rsidRDefault="00D73093" w:rsidP="001300B8">
      <w:pPr>
        <w:spacing w:after="0" w:line="240" w:lineRule="auto"/>
        <w:contextualSpacing/>
        <w:jc w:val="both"/>
        <w:rPr>
          <w:rFonts w:ascii="Times New Roman" w:hAnsi="Times New Roman"/>
          <w:b/>
          <w:sz w:val="20"/>
          <w:szCs w:val="20"/>
          <w:u w:val="single"/>
        </w:rPr>
      </w:pPr>
      <w:r w:rsidRPr="00D73093">
        <w:rPr>
          <w:rFonts w:ascii="Times New Roman" w:hAnsi="Times New Roman"/>
          <w:b/>
          <w:sz w:val="20"/>
          <w:szCs w:val="20"/>
          <w:u w:val="single"/>
        </w:rPr>
        <w:t>Professional Experience</w:t>
      </w:r>
    </w:p>
    <w:p w14:paraId="1B9DF210" w14:textId="77777777" w:rsidR="009540C9" w:rsidRPr="00D73093" w:rsidRDefault="009540C9" w:rsidP="001300B8">
      <w:pPr>
        <w:shd w:val="clear" w:color="auto" w:fill="D9D9D9"/>
        <w:spacing w:line="240" w:lineRule="auto"/>
        <w:contextualSpacing/>
        <w:jc w:val="both"/>
        <w:rPr>
          <w:rFonts w:ascii="Times New Roman" w:hAnsi="Times New Roman"/>
          <w:b/>
          <w:sz w:val="20"/>
          <w:szCs w:val="20"/>
        </w:rPr>
      </w:pPr>
      <w:r w:rsidRPr="00D73093">
        <w:rPr>
          <w:rFonts w:ascii="Times New Roman" w:hAnsi="Times New Roman"/>
          <w:b/>
          <w:sz w:val="20"/>
          <w:szCs w:val="20"/>
        </w:rPr>
        <w:t xml:space="preserve">Client: </w:t>
      </w:r>
      <w:r w:rsidR="007228D6" w:rsidRPr="00D73093">
        <w:rPr>
          <w:rFonts w:ascii="Times New Roman" w:hAnsi="Times New Roman"/>
          <w:b/>
          <w:sz w:val="20"/>
          <w:szCs w:val="20"/>
        </w:rPr>
        <w:t xml:space="preserve">PNC Bank (Formerly </w:t>
      </w:r>
      <w:r w:rsidRPr="00D73093">
        <w:rPr>
          <w:rFonts w:ascii="Times New Roman" w:hAnsi="Times New Roman"/>
          <w:b/>
          <w:sz w:val="20"/>
          <w:szCs w:val="20"/>
        </w:rPr>
        <w:t xml:space="preserve">BBVA </w:t>
      </w:r>
      <w:proofErr w:type="gramStart"/>
      <w:r w:rsidR="00B03774" w:rsidRPr="00D73093">
        <w:rPr>
          <w:rFonts w:ascii="Times New Roman" w:hAnsi="Times New Roman"/>
          <w:b/>
          <w:sz w:val="20"/>
          <w:szCs w:val="20"/>
        </w:rPr>
        <w:t xml:space="preserve">Bank)  </w:t>
      </w:r>
      <w:r w:rsidR="007228D6" w:rsidRPr="00D73093">
        <w:rPr>
          <w:rFonts w:ascii="Times New Roman" w:hAnsi="Times New Roman"/>
          <w:b/>
          <w:sz w:val="20"/>
          <w:szCs w:val="20"/>
        </w:rPr>
        <w:t xml:space="preserve"> </w:t>
      </w:r>
      <w:proofErr w:type="gramEnd"/>
      <w:r w:rsidR="007228D6" w:rsidRPr="00D73093">
        <w:rPr>
          <w:rFonts w:ascii="Times New Roman" w:hAnsi="Times New Roman"/>
          <w:b/>
          <w:sz w:val="20"/>
          <w:szCs w:val="20"/>
        </w:rPr>
        <w:t xml:space="preserve">             </w:t>
      </w:r>
      <w:r w:rsidRPr="00D73093">
        <w:rPr>
          <w:rFonts w:ascii="Times New Roman" w:hAnsi="Times New Roman"/>
          <w:b/>
          <w:sz w:val="20"/>
          <w:szCs w:val="20"/>
        </w:rPr>
        <w:tab/>
      </w:r>
      <w:r w:rsidRPr="00D73093">
        <w:rPr>
          <w:rFonts w:ascii="Times New Roman" w:hAnsi="Times New Roman"/>
          <w:b/>
          <w:sz w:val="20"/>
          <w:szCs w:val="20"/>
        </w:rPr>
        <w:tab/>
      </w:r>
      <w:r w:rsidRPr="00D73093">
        <w:rPr>
          <w:rFonts w:ascii="Times New Roman" w:hAnsi="Times New Roman"/>
          <w:b/>
          <w:sz w:val="20"/>
          <w:szCs w:val="20"/>
        </w:rPr>
        <w:tab/>
        <w:t xml:space="preserve"> </w:t>
      </w:r>
      <w:r w:rsidR="00A876E0" w:rsidRPr="00D73093">
        <w:rPr>
          <w:rFonts w:ascii="Times New Roman" w:hAnsi="Times New Roman"/>
          <w:b/>
          <w:sz w:val="20"/>
          <w:szCs w:val="20"/>
        </w:rPr>
        <w:t xml:space="preserve">    </w:t>
      </w:r>
      <w:r w:rsidR="00BA138D">
        <w:rPr>
          <w:rFonts w:ascii="Times New Roman" w:hAnsi="Times New Roman"/>
          <w:b/>
          <w:sz w:val="20"/>
          <w:szCs w:val="20"/>
        </w:rPr>
        <w:t xml:space="preserve">                    </w:t>
      </w:r>
      <w:r w:rsidR="00A07A0A">
        <w:rPr>
          <w:rFonts w:ascii="Times New Roman" w:hAnsi="Times New Roman"/>
          <w:b/>
          <w:sz w:val="20"/>
          <w:szCs w:val="20"/>
        </w:rPr>
        <w:t>Jul</w:t>
      </w:r>
      <w:r w:rsidRPr="00D73093">
        <w:rPr>
          <w:rFonts w:ascii="Times New Roman" w:hAnsi="Times New Roman"/>
          <w:b/>
          <w:sz w:val="20"/>
          <w:szCs w:val="20"/>
        </w:rPr>
        <w:t>’1</w:t>
      </w:r>
      <w:r w:rsidR="00A07A0A">
        <w:rPr>
          <w:rFonts w:ascii="Times New Roman" w:hAnsi="Times New Roman"/>
          <w:b/>
          <w:sz w:val="20"/>
          <w:szCs w:val="20"/>
        </w:rPr>
        <w:t>5</w:t>
      </w:r>
      <w:r w:rsidRPr="00D73093">
        <w:rPr>
          <w:rFonts w:ascii="Times New Roman" w:hAnsi="Times New Roman"/>
          <w:b/>
          <w:sz w:val="20"/>
          <w:szCs w:val="20"/>
        </w:rPr>
        <w:t xml:space="preserve"> – Till Date</w:t>
      </w:r>
    </w:p>
    <w:p w14:paraId="155C175F" w14:textId="77777777" w:rsidR="009540C9" w:rsidRPr="00D73093" w:rsidRDefault="009540C9" w:rsidP="001300B8">
      <w:pPr>
        <w:shd w:val="clear" w:color="auto" w:fill="D9D9D9"/>
        <w:spacing w:line="240" w:lineRule="auto"/>
        <w:contextualSpacing/>
        <w:jc w:val="both"/>
        <w:rPr>
          <w:rFonts w:ascii="Times New Roman" w:hAnsi="Times New Roman"/>
          <w:b/>
          <w:sz w:val="20"/>
          <w:szCs w:val="20"/>
        </w:rPr>
      </w:pPr>
      <w:r w:rsidRPr="00D73093">
        <w:rPr>
          <w:rFonts w:ascii="Times New Roman" w:hAnsi="Times New Roman"/>
          <w:b/>
          <w:sz w:val="20"/>
          <w:szCs w:val="20"/>
        </w:rPr>
        <w:t>Birmingham, AL</w:t>
      </w:r>
      <w:r w:rsidRPr="00D73093">
        <w:rPr>
          <w:rFonts w:ascii="Times New Roman" w:hAnsi="Times New Roman"/>
          <w:b/>
          <w:sz w:val="20"/>
          <w:szCs w:val="20"/>
        </w:rPr>
        <w:tab/>
      </w:r>
      <w:r w:rsidRPr="00D73093">
        <w:rPr>
          <w:rFonts w:ascii="Times New Roman" w:hAnsi="Times New Roman"/>
          <w:b/>
          <w:sz w:val="20"/>
          <w:szCs w:val="20"/>
        </w:rPr>
        <w:tab/>
      </w:r>
      <w:r w:rsidRPr="00D73093">
        <w:rPr>
          <w:rFonts w:ascii="Times New Roman" w:hAnsi="Times New Roman"/>
          <w:b/>
          <w:sz w:val="20"/>
          <w:szCs w:val="20"/>
        </w:rPr>
        <w:tab/>
      </w:r>
      <w:r w:rsidRPr="00D73093">
        <w:rPr>
          <w:rFonts w:ascii="Times New Roman" w:hAnsi="Times New Roman"/>
          <w:b/>
          <w:sz w:val="20"/>
          <w:szCs w:val="20"/>
        </w:rPr>
        <w:tab/>
      </w:r>
      <w:r w:rsidRPr="00D73093">
        <w:rPr>
          <w:rFonts w:ascii="Times New Roman" w:hAnsi="Times New Roman"/>
          <w:b/>
          <w:sz w:val="20"/>
          <w:szCs w:val="20"/>
        </w:rPr>
        <w:tab/>
      </w:r>
      <w:r w:rsidRPr="00D73093">
        <w:rPr>
          <w:rFonts w:ascii="Times New Roman" w:hAnsi="Times New Roman"/>
          <w:b/>
          <w:sz w:val="20"/>
          <w:szCs w:val="20"/>
        </w:rPr>
        <w:tab/>
      </w:r>
      <w:r w:rsidRPr="00D73093">
        <w:rPr>
          <w:rFonts w:ascii="Times New Roman" w:hAnsi="Times New Roman"/>
          <w:b/>
          <w:sz w:val="20"/>
          <w:szCs w:val="20"/>
        </w:rPr>
        <w:tab/>
      </w:r>
      <w:r w:rsidRPr="00D73093">
        <w:rPr>
          <w:rFonts w:ascii="Times New Roman" w:hAnsi="Times New Roman"/>
          <w:b/>
          <w:sz w:val="20"/>
          <w:szCs w:val="20"/>
        </w:rPr>
        <w:tab/>
      </w:r>
    </w:p>
    <w:p w14:paraId="08F95CE6" w14:textId="77777777" w:rsidR="00B03774" w:rsidRPr="00B03774" w:rsidRDefault="009540C9" w:rsidP="001300B8">
      <w:pPr>
        <w:shd w:val="clear" w:color="auto" w:fill="D9D9D9"/>
        <w:spacing w:line="240" w:lineRule="auto"/>
        <w:contextualSpacing/>
        <w:jc w:val="both"/>
        <w:rPr>
          <w:rFonts w:ascii="Times New Roman" w:hAnsi="Times New Roman"/>
          <w:b/>
          <w:sz w:val="20"/>
          <w:szCs w:val="20"/>
        </w:rPr>
      </w:pPr>
      <w:r w:rsidRPr="00D73093">
        <w:rPr>
          <w:rFonts w:ascii="Times New Roman" w:hAnsi="Times New Roman"/>
          <w:b/>
          <w:sz w:val="20"/>
          <w:szCs w:val="20"/>
        </w:rPr>
        <w:t>Role:</w:t>
      </w:r>
      <w:r w:rsidR="00230D83" w:rsidRPr="00D73093">
        <w:rPr>
          <w:rFonts w:ascii="Times New Roman" w:hAnsi="Times New Roman"/>
          <w:b/>
          <w:sz w:val="20"/>
          <w:szCs w:val="20"/>
        </w:rPr>
        <w:t xml:space="preserve"> </w:t>
      </w:r>
      <w:r w:rsidR="00A56BE7">
        <w:rPr>
          <w:rFonts w:ascii="Times New Roman" w:hAnsi="Times New Roman"/>
          <w:b/>
          <w:sz w:val="20"/>
          <w:szCs w:val="20"/>
        </w:rPr>
        <w:t>SDET/</w:t>
      </w:r>
      <w:r w:rsidR="00240EC9" w:rsidRPr="00D73093">
        <w:rPr>
          <w:rFonts w:ascii="Times New Roman" w:hAnsi="Times New Roman"/>
          <w:b/>
          <w:sz w:val="20"/>
          <w:szCs w:val="20"/>
        </w:rPr>
        <w:t xml:space="preserve">QA Lead </w:t>
      </w:r>
    </w:p>
    <w:p w14:paraId="616D9EAC" w14:textId="77777777" w:rsidR="008E1A9C" w:rsidRPr="00D73093" w:rsidRDefault="009540C9" w:rsidP="001300B8">
      <w:pPr>
        <w:spacing w:line="240" w:lineRule="auto"/>
        <w:contextualSpacing/>
        <w:jc w:val="both"/>
        <w:rPr>
          <w:rFonts w:ascii="Times New Roman" w:hAnsi="Times New Roman"/>
          <w:sz w:val="20"/>
          <w:szCs w:val="20"/>
        </w:rPr>
      </w:pPr>
      <w:r w:rsidRPr="00D73093">
        <w:rPr>
          <w:rFonts w:ascii="Times New Roman" w:hAnsi="Times New Roman"/>
          <w:b/>
          <w:sz w:val="20"/>
          <w:szCs w:val="20"/>
          <w:shd w:val="clear" w:color="auto" w:fill="FFFFFF"/>
        </w:rPr>
        <w:t>This project involves online</w:t>
      </w:r>
      <w:r w:rsidR="00992F62" w:rsidRPr="00D73093">
        <w:rPr>
          <w:rFonts w:ascii="Times New Roman" w:hAnsi="Times New Roman"/>
          <w:b/>
          <w:sz w:val="20"/>
          <w:szCs w:val="20"/>
          <w:shd w:val="clear" w:color="auto" w:fill="FFFFFF"/>
        </w:rPr>
        <w:t>/mobile</w:t>
      </w:r>
      <w:r w:rsidRPr="00D73093">
        <w:rPr>
          <w:rFonts w:ascii="Times New Roman" w:hAnsi="Times New Roman"/>
          <w:b/>
          <w:sz w:val="20"/>
          <w:szCs w:val="20"/>
          <w:shd w:val="clear" w:color="auto" w:fill="FFFFFF"/>
        </w:rPr>
        <w:t xml:space="preserve"> application </w:t>
      </w:r>
      <w:r w:rsidR="00992F62" w:rsidRPr="00D73093">
        <w:rPr>
          <w:rFonts w:ascii="Times New Roman" w:hAnsi="Times New Roman"/>
          <w:b/>
          <w:sz w:val="20"/>
          <w:szCs w:val="20"/>
          <w:shd w:val="clear" w:color="auto" w:fill="FFFFFF"/>
        </w:rPr>
        <w:t xml:space="preserve">for account opening, </w:t>
      </w:r>
      <w:r w:rsidRPr="00D73093">
        <w:rPr>
          <w:rFonts w:ascii="Times New Roman" w:hAnsi="Times New Roman"/>
          <w:sz w:val="20"/>
          <w:szCs w:val="20"/>
        </w:rPr>
        <w:t xml:space="preserve">where customers can apply Credit cards, Loans, Checking and saving products, and manage profiles using </w:t>
      </w:r>
      <w:r w:rsidR="00992F62" w:rsidRPr="00D73093">
        <w:rPr>
          <w:rFonts w:ascii="Times New Roman" w:hAnsi="Times New Roman"/>
          <w:sz w:val="20"/>
          <w:szCs w:val="20"/>
        </w:rPr>
        <w:t>Desktop,</w:t>
      </w:r>
      <w:r w:rsidRPr="00D73093">
        <w:rPr>
          <w:rFonts w:ascii="Times New Roman" w:hAnsi="Times New Roman"/>
          <w:sz w:val="20"/>
          <w:szCs w:val="20"/>
        </w:rPr>
        <w:t xml:space="preserve"> mobile devices with Android or iOS platforms. </w:t>
      </w:r>
      <w:r w:rsidR="008E1A9C" w:rsidRPr="00D73093">
        <w:rPr>
          <w:rFonts w:ascii="Times New Roman" w:hAnsi="Times New Roman"/>
          <w:sz w:val="20"/>
          <w:szCs w:val="20"/>
        </w:rPr>
        <w:t xml:space="preserve">Testing fraudulent account creation and identity verification process </w:t>
      </w:r>
      <w:r w:rsidR="00B03774" w:rsidRPr="00D73093">
        <w:rPr>
          <w:rFonts w:ascii="Times New Roman" w:hAnsi="Times New Roman"/>
          <w:sz w:val="20"/>
          <w:szCs w:val="20"/>
        </w:rPr>
        <w:t>and</w:t>
      </w:r>
      <w:r w:rsidR="008E1A9C" w:rsidRPr="00D73093">
        <w:rPr>
          <w:rFonts w:ascii="Times New Roman" w:hAnsi="Times New Roman"/>
          <w:sz w:val="20"/>
          <w:szCs w:val="20"/>
        </w:rPr>
        <w:t xml:space="preserve"> involved in testing In-house fraud engine and prepare reports for fraud identifications. Performed API automation testing for verifying identity and creating profile in </w:t>
      </w:r>
      <w:proofErr w:type="spellStart"/>
      <w:r w:rsidR="008E1A9C" w:rsidRPr="00D73093">
        <w:rPr>
          <w:rFonts w:ascii="Times New Roman" w:hAnsi="Times New Roman"/>
          <w:sz w:val="20"/>
          <w:szCs w:val="20"/>
        </w:rPr>
        <w:t>Alnova</w:t>
      </w:r>
      <w:proofErr w:type="spellEnd"/>
      <w:r w:rsidR="008E1A9C" w:rsidRPr="00D73093">
        <w:rPr>
          <w:rFonts w:ascii="Times New Roman" w:hAnsi="Times New Roman"/>
          <w:sz w:val="20"/>
          <w:szCs w:val="20"/>
        </w:rPr>
        <w:t xml:space="preserve">, </w:t>
      </w:r>
      <w:r w:rsidR="00B03774">
        <w:rPr>
          <w:rFonts w:ascii="Times New Roman" w:hAnsi="Times New Roman"/>
          <w:sz w:val="20"/>
          <w:szCs w:val="20"/>
        </w:rPr>
        <w:t xml:space="preserve">Hermes </w:t>
      </w:r>
      <w:r w:rsidR="008E1A9C" w:rsidRPr="00D73093">
        <w:rPr>
          <w:rFonts w:ascii="Times New Roman" w:hAnsi="Times New Roman"/>
          <w:sz w:val="20"/>
          <w:szCs w:val="20"/>
        </w:rPr>
        <w:t>(In-house) services are called for credit decision and credit pricing.</w:t>
      </w:r>
    </w:p>
    <w:p w14:paraId="456D1263" w14:textId="77777777" w:rsidR="00B03774" w:rsidRDefault="00B03774" w:rsidP="001300B8">
      <w:pPr>
        <w:spacing w:line="240" w:lineRule="auto"/>
        <w:contextualSpacing/>
        <w:jc w:val="both"/>
        <w:rPr>
          <w:rFonts w:ascii="Times New Roman" w:hAnsi="Times New Roman"/>
          <w:b/>
          <w:sz w:val="20"/>
          <w:szCs w:val="20"/>
        </w:rPr>
      </w:pPr>
    </w:p>
    <w:p w14:paraId="04673B02" w14:textId="77777777" w:rsidR="001300B8" w:rsidRDefault="009540C9" w:rsidP="001300B8">
      <w:pPr>
        <w:spacing w:line="240" w:lineRule="auto"/>
        <w:contextualSpacing/>
        <w:jc w:val="both"/>
        <w:rPr>
          <w:rFonts w:ascii="Times New Roman" w:hAnsi="Times New Roman"/>
          <w:b/>
          <w:sz w:val="20"/>
          <w:szCs w:val="20"/>
        </w:rPr>
      </w:pPr>
      <w:r w:rsidRPr="00D73093">
        <w:rPr>
          <w:rFonts w:ascii="Times New Roman" w:hAnsi="Times New Roman"/>
          <w:b/>
          <w:sz w:val="20"/>
          <w:szCs w:val="20"/>
        </w:rPr>
        <w:t>Responsibilities:</w:t>
      </w:r>
    </w:p>
    <w:p w14:paraId="074F6371" w14:textId="77777777" w:rsidR="009540C9" w:rsidRPr="001300B8" w:rsidRDefault="009540C9" w:rsidP="001300B8">
      <w:pPr>
        <w:pStyle w:val="ListParagraph"/>
        <w:numPr>
          <w:ilvl w:val="0"/>
          <w:numId w:val="14"/>
        </w:numPr>
        <w:spacing w:line="240" w:lineRule="auto"/>
        <w:jc w:val="both"/>
        <w:rPr>
          <w:rFonts w:ascii="Times New Roman" w:hAnsi="Times New Roman"/>
          <w:b/>
          <w:sz w:val="20"/>
          <w:szCs w:val="20"/>
        </w:rPr>
      </w:pPr>
      <w:r w:rsidRPr="001300B8">
        <w:rPr>
          <w:rFonts w:ascii="Times New Roman" w:hAnsi="Times New Roman"/>
          <w:sz w:val="20"/>
          <w:szCs w:val="20"/>
        </w:rPr>
        <w:t xml:space="preserve">Work with Business Analyst, Product </w:t>
      </w:r>
      <w:r w:rsidR="00B03774" w:rsidRPr="001300B8">
        <w:rPr>
          <w:rFonts w:ascii="Times New Roman" w:hAnsi="Times New Roman"/>
          <w:sz w:val="20"/>
          <w:szCs w:val="20"/>
        </w:rPr>
        <w:t>Owner,</w:t>
      </w:r>
      <w:r w:rsidRPr="001300B8">
        <w:rPr>
          <w:rFonts w:ascii="Times New Roman" w:hAnsi="Times New Roman"/>
          <w:sz w:val="20"/>
          <w:szCs w:val="20"/>
        </w:rPr>
        <w:t xml:space="preserve"> and development team to identify and capture test cases, ensure version management.</w:t>
      </w:r>
    </w:p>
    <w:p w14:paraId="0BA6A3DF" w14:textId="77777777" w:rsidR="009540C9" w:rsidRPr="001300B8" w:rsidRDefault="009540C9" w:rsidP="001300B8">
      <w:pPr>
        <w:pStyle w:val="ListParagraph"/>
        <w:numPr>
          <w:ilvl w:val="0"/>
          <w:numId w:val="14"/>
        </w:numPr>
        <w:spacing w:after="0" w:line="240" w:lineRule="auto"/>
        <w:jc w:val="both"/>
        <w:rPr>
          <w:rFonts w:ascii="Times New Roman" w:hAnsi="Times New Roman"/>
          <w:sz w:val="20"/>
          <w:szCs w:val="20"/>
        </w:rPr>
      </w:pPr>
      <w:r w:rsidRPr="001300B8">
        <w:rPr>
          <w:rFonts w:ascii="Times New Roman" w:hAnsi="Times New Roman"/>
          <w:color w:val="000000"/>
          <w:sz w:val="20"/>
          <w:szCs w:val="20"/>
          <w:shd w:val="clear" w:color="auto" w:fill="FFFFFF"/>
        </w:rPr>
        <w:t xml:space="preserve">Involved in the usage of </w:t>
      </w:r>
      <w:r w:rsidRPr="001300B8">
        <w:rPr>
          <w:rFonts w:ascii="Times New Roman" w:hAnsi="Times New Roman"/>
          <w:b/>
          <w:bCs/>
          <w:color w:val="000000"/>
          <w:sz w:val="20"/>
          <w:szCs w:val="20"/>
          <w:shd w:val="clear" w:color="auto" w:fill="FFFFFF"/>
        </w:rPr>
        <w:t>ATDD</w:t>
      </w:r>
      <w:r w:rsidRPr="001300B8">
        <w:rPr>
          <w:rFonts w:ascii="Times New Roman" w:hAnsi="Times New Roman"/>
          <w:color w:val="000000"/>
          <w:sz w:val="20"/>
          <w:szCs w:val="20"/>
          <w:shd w:val="clear" w:color="auto" w:fill="FFFFFF"/>
        </w:rPr>
        <w:t xml:space="preserve"> framework to develop Cucumber Step Definitions, Scenarios and Features using acceptance criteria.</w:t>
      </w:r>
    </w:p>
    <w:p w14:paraId="12E94FDF" w14:textId="77777777" w:rsidR="009540C9" w:rsidRPr="001300B8" w:rsidRDefault="009540C9" w:rsidP="001300B8">
      <w:pPr>
        <w:pStyle w:val="ListParagraph"/>
        <w:numPr>
          <w:ilvl w:val="0"/>
          <w:numId w:val="14"/>
        </w:numPr>
        <w:spacing w:after="0" w:line="240" w:lineRule="auto"/>
        <w:jc w:val="both"/>
        <w:rPr>
          <w:rFonts w:ascii="Times New Roman" w:hAnsi="Times New Roman"/>
          <w:color w:val="000000"/>
          <w:sz w:val="20"/>
          <w:szCs w:val="20"/>
        </w:rPr>
      </w:pPr>
      <w:r w:rsidRPr="001300B8">
        <w:rPr>
          <w:rFonts w:ascii="Times New Roman" w:hAnsi="Times New Roman"/>
          <w:color w:val="000000"/>
          <w:sz w:val="20"/>
          <w:szCs w:val="20"/>
        </w:rPr>
        <w:t>Attended requirement review meetings</w:t>
      </w:r>
      <w:r w:rsidRPr="001300B8">
        <w:rPr>
          <w:rFonts w:ascii="Times New Roman" w:hAnsi="Times New Roman"/>
          <w:b/>
          <w:color w:val="000000"/>
          <w:sz w:val="20"/>
          <w:szCs w:val="20"/>
        </w:rPr>
        <w:t xml:space="preserve"> </w:t>
      </w:r>
      <w:r w:rsidRPr="001300B8">
        <w:rPr>
          <w:rFonts w:ascii="Times New Roman" w:hAnsi="Times New Roman"/>
          <w:color w:val="000000"/>
          <w:sz w:val="20"/>
          <w:szCs w:val="20"/>
        </w:rPr>
        <w:t xml:space="preserve">with </w:t>
      </w:r>
      <w:r w:rsidRPr="001300B8">
        <w:rPr>
          <w:rFonts w:ascii="Times New Roman" w:hAnsi="Times New Roman"/>
          <w:b/>
          <w:color w:val="000000"/>
          <w:sz w:val="20"/>
          <w:szCs w:val="20"/>
        </w:rPr>
        <w:t xml:space="preserve">Business and </w:t>
      </w:r>
      <w:r w:rsidR="00B03774" w:rsidRPr="001300B8">
        <w:rPr>
          <w:rFonts w:ascii="Times New Roman" w:hAnsi="Times New Roman"/>
          <w:b/>
          <w:color w:val="000000"/>
          <w:sz w:val="20"/>
          <w:szCs w:val="20"/>
        </w:rPr>
        <w:t>Third-party</w:t>
      </w:r>
      <w:r w:rsidRPr="001300B8">
        <w:rPr>
          <w:rFonts w:ascii="Times New Roman" w:hAnsi="Times New Roman"/>
          <w:b/>
          <w:color w:val="000000"/>
          <w:sz w:val="20"/>
          <w:szCs w:val="20"/>
        </w:rPr>
        <w:t xml:space="preserve"> vendors </w:t>
      </w:r>
      <w:r w:rsidRPr="001300B8">
        <w:rPr>
          <w:rFonts w:ascii="Times New Roman" w:hAnsi="Times New Roman"/>
          <w:color w:val="000000"/>
          <w:sz w:val="20"/>
          <w:szCs w:val="20"/>
        </w:rPr>
        <w:t xml:space="preserve">to </w:t>
      </w:r>
      <w:r w:rsidRPr="001300B8">
        <w:rPr>
          <w:rFonts w:ascii="Times New Roman" w:hAnsi="Times New Roman"/>
          <w:b/>
          <w:color w:val="000000"/>
          <w:sz w:val="20"/>
          <w:szCs w:val="20"/>
        </w:rPr>
        <w:t>finalize and approve</w:t>
      </w:r>
      <w:r w:rsidRPr="001300B8">
        <w:rPr>
          <w:rFonts w:ascii="Times New Roman" w:hAnsi="Times New Roman"/>
          <w:color w:val="000000"/>
          <w:sz w:val="20"/>
          <w:szCs w:val="20"/>
        </w:rPr>
        <w:t xml:space="preserve"> the requirements for QA activity.</w:t>
      </w:r>
    </w:p>
    <w:p w14:paraId="1BA9D7C9" w14:textId="77777777" w:rsidR="009540C9" w:rsidRPr="001300B8" w:rsidRDefault="009540C9" w:rsidP="001300B8">
      <w:pPr>
        <w:pStyle w:val="ListParagraph"/>
        <w:numPr>
          <w:ilvl w:val="0"/>
          <w:numId w:val="14"/>
        </w:numPr>
        <w:spacing w:after="0" w:line="240" w:lineRule="auto"/>
        <w:jc w:val="both"/>
        <w:rPr>
          <w:rFonts w:ascii="Times New Roman" w:hAnsi="Times New Roman"/>
          <w:sz w:val="20"/>
          <w:szCs w:val="20"/>
        </w:rPr>
      </w:pPr>
      <w:r w:rsidRPr="001300B8">
        <w:rPr>
          <w:rFonts w:ascii="Times New Roman" w:hAnsi="Times New Roman"/>
          <w:sz w:val="20"/>
          <w:szCs w:val="20"/>
        </w:rPr>
        <w:t xml:space="preserve">Updated the </w:t>
      </w:r>
      <w:r w:rsidRPr="001300B8">
        <w:rPr>
          <w:rFonts w:ascii="Times New Roman" w:hAnsi="Times New Roman"/>
          <w:b/>
          <w:sz w:val="20"/>
          <w:szCs w:val="20"/>
        </w:rPr>
        <w:t>JIRA</w:t>
      </w:r>
      <w:r w:rsidRPr="001300B8">
        <w:rPr>
          <w:rFonts w:ascii="Times New Roman" w:hAnsi="Times New Roman"/>
          <w:sz w:val="20"/>
          <w:szCs w:val="20"/>
        </w:rPr>
        <w:t xml:space="preserve"> with manual/automated test cases and </w:t>
      </w:r>
      <w:r w:rsidR="00B03774" w:rsidRPr="001300B8">
        <w:rPr>
          <w:rFonts w:ascii="Times New Roman" w:hAnsi="Times New Roman"/>
          <w:sz w:val="20"/>
          <w:szCs w:val="20"/>
        </w:rPr>
        <w:t>attended</w:t>
      </w:r>
      <w:r w:rsidRPr="001300B8">
        <w:rPr>
          <w:rFonts w:ascii="Times New Roman" w:hAnsi="Times New Roman"/>
          <w:sz w:val="20"/>
          <w:szCs w:val="20"/>
        </w:rPr>
        <w:t xml:space="preserve"> weekly status meetings with development and management Teams.</w:t>
      </w:r>
    </w:p>
    <w:p w14:paraId="5DC7EF38" w14:textId="77777777" w:rsidR="009540C9" w:rsidRPr="001300B8" w:rsidRDefault="009540C9" w:rsidP="001300B8">
      <w:pPr>
        <w:pStyle w:val="ListParagraph"/>
        <w:numPr>
          <w:ilvl w:val="0"/>
          <w:numId w:val="14"/>
        </w:numPr>
        <w:spacing w:after="0" w:line="240" w:lineRule="auto"/>
        <w:jc w:val="both"/>
        <w:rPr>
          <w:rFonts w:ascii="Times New Roman" w:hAnsi="Times New Roman"/>
          <w:sz w:val="20"/>
          <w:szCs w:val="20"/>
        </w:rPr>
      </w:pPr>
      <w:r w:rsidRPr="001300B8">
        <w:rPr>
          <w:rFonts w:ascii="Times New Roman" w:hAnsi="Times New Roman"/>
          <w:sz w:val="20"/>
          <w:szCs w:val="20"/>
        </w:rPr>
        <w:t xml:space="preserve">Responsible for understanding the business process flow and writing test scripts in </w:t>
      </w:r>
      <w:r w:rsidRPr="001300B8">
        <w:rPr>
          <w:rFonts w:ascii="Times New Roman" w:hAnsi="Times New Roman"/>
          <w:b/>
          <w:sz w:val="20"/>
          <w:szCs w:val="20"/>
        </w:rPr>
        <w:t xml:space="preserve">Gherkin </w:t>
      </w:r>
      <w:r w:rsidRPr="001300B8">
        <w:rPr>
          <w:rFonts w:ascii="Times New Roman" w:hAnsi="Times New Roman"/>
          <w:sz w:val="20"/>
          <w:szCs w:val="20"/>
        </w:rPr>
        <w:t xml:space="preserve">for the particular scenario in Jira using </w:t>
      </w:r>
      <w:r w:rsidRPr="001300B8">
        <w:rPr>
          <w:rFonts w:ascii="Times New Roman" w:hAnsi="Times New Roman"/>
          <w:b/>
          <w:sz w:val="20"/>
          <w:szCs w:val="20"/>
        </w:rPr>
        <w:t xml:space="preserve">Agile </w:t>
      </w:r>
      <w:r w:rsidRPr="001300B8">
        <w:rPr>
          <w:rFonts w:ascii="Times New Roman" w:hAnsi="Times New Roman"/>
          <w:sz w:val="20"/>
          <w:szCs w:val="20"/>
        </w:rPr>
        <w:t xml:space="preserve">Methodology </w:t>
      </w:r>
    </w:p>
    <w:p w14:paraId="5A310FD5" w14:textId="77777777" w:rsidR="009540C9" w:rsidRPr="001300B8" w:rsidRDefault="009540C9" w:rsidP="001300B8">
      <w:pPr>
        <w:pStyle w:val="ListParagraph"/>
        <w:numPr>
          <w:ilvl w:val="0"/>
          <w:numId w:val="14"/>
        </w:numPr>
        <w:spacing w:after="0" w:line="240" w:lineRule="auto"/>
        <w:jc w:val="both"/>
        <w:rPr>
          <w:rFonts w:ascii="Times New Roman" w:hAnsi="Times New Roman"/>
          <w:sz w:val="20"/>
          <w:szCs w:val="20"/>
        </w:rPr>
      </w:pPr>
      <w:r w:rsidRPr="001300B8">
        <w:rPr>
          <w:rFonts w:ascii="Times New Roman" w:hAnsi="Times New Roman"/>
          <w:sz w:val="20"/>
          <w:szCs w:val="20"/>
        </w:rPr>
        <w:t xml:space="preserve">Responsible for writing the </w:t>
      </w:r>
      <w:r w:rsidRPr="001300B8">
        <w:rPr>
          <w:rFonts w:ascii="Times New Roman" w:hAnsi="Times New Roman"/>
          <w:b/>
          <w:sz w:val="20"/>
          <w:szCs w:val="20"/>
        </w:rPr>
        <w:t>Gherkin</w:t>
      </w:r>
      <w:r w:rsidRPr="001300B8">
        <w:rPr>
          <w:rFonts w:ascii="Times New Roman" w:hAnsi="Times New Roman"/>
          <w:sz w:val="20"/>
          <w:szCs w:val="20"/>
        </w:rPr>
        <w:t xml:space="preserve"> language   test scripts in a feature file for a story in a feature file for a story in IntelliJ using c</w:t>
      </w:r>
      <w:r w:rsidR="008E1A9C" w:rsidRPr="001300B8">
        <w:rPr>
          <w:rFonts w:ascii="Times New Roman" w:hAnsi="Times New Roman"/>
          <w:sz w:val="20"/>
          <w:szCs w:val="20"/>
        </w:rPr>
        <w:t>ucumber   framework on selenium</w:t>
      </w:r>
      <w:r w:rsidRPr="001300B8">
        <w:rPr>
          <w:rFonts w:ascii="Times New Roman" w:hAnsi="Times New Roman"/>
          <w:sz w:val="20"/>
          <w:szCs w:val="20"/>
        </w:rPr>
        <w:t>.</w:t>
      </w:r>
    </w:p>
    <w:p w14:paraId="27394C13" w14:textId="77777777" w:rsidR="009540C9" w:rsidRPr="001300B8" w:rsidRDefault="009540C9" w:rsidP="001300B8">
      <w:pPr>
        <w:pStyle w:val="ListParagraph"/>
        <w:numPr>
          <w:ilvl w:val="0"/>
          <w:numId w:val="14"/>
        </w:numPr>
        <w:spacing w:after="0" w:line="240" w:lineRule="auto"/>
        <w:jc w:val="both"/>
        <w:rPr>
          <w:rFonts w:ascii="Times New Roman" w:hAnsi="Times New Roman"/>
          <w:sz w:val="20"/>
          <w:szCs w:val="20"/>
        </w:rPr>
      </w:pPr>
      <w:r w:rsidRPr="001300B8">
        <w:rPr>
          <w:rFonts w:ascii="Times New Roman" w:hAnsi="Times New Roman"/>
          <w:sz w:val="20"/>
          <w:szCs w:val="20"/>
        </w:rPr>
        <w:t xml:space="preserve">Extensively worked on </w:t>
      </w:r>
      <w:r w:rsidRPr="001300B8">
        <w:rPr>
          <w:rFonts w:ascii="Times New Roman" w:hAnsi="Times New Roman"/>
          <w:b/>
          <w:bCs/>
          <w:sz w:val="20"/>
          <w:szCs w:val="20"/>
        </w:rPr>
        <w:t>DOM</w:t>
      </w:r>
      <w:r w:rsidRPr="001300B8">
        <w:rPr>
          <w:rFonts w:ascii="Times New Roman" w:hAnsi="Times New Roman"/>
          <w:sz w:val="20"/>
          <w:szCs w:val="20"/>
        </w:rPr>
        <w:t xml:space="preserve"> (DOM OBJECT MODEL) to find Elements and locators using </w:t>
      </w:r>
      <w:r w:rsidRPr="001300B8">
        <w:rPr>
          <w:rFonts w:ascii="Times New Roman" w:hAnsi="Times New Roman"/>
          <w:b/>
          <w:bCs/>
          <w:sz w:val="20"/>
          <w:szCs w:val="20"/>
        </w:rPr>
        <w:t>XPATH</w:t>
      </w:r>
      <w:r w:rsidRPr="001300B8">
        <w:rPr>
          <w:rFonts w:ascii="Times New Roman" w:hAnsi="Times New Roman"/>
          <w:sz w:val="20"/>
          <w:szCs w:val="20"/>
        </w:rPr>
        <w:t xml:space="preserve">, </w:t>
      </w:r>
      <w:r w:rsidRPr="001300B8">
        <w:rPr>
          <w:rFonts w:ascii="Times New Roman" w:hAnsi="Times New Roman"/>
          <w:b/>
          <w:bCs/>
          <w:sz w:val="20"/>
          <w:szCs w:val="20"/>
        </w:rPr>
        <w:t>HTML</w:t>
      </w:r>
      <w:r w:rsidRPr="001300B8">
        <w:rPr>
          <w:rFonts w:ascii="Times New Roman" w:hAnsi="Times New Roman"/>
          <w:sz w:val="20"/>
          <w:szCs w:val="20"/>
        </w:rPr>
        <w:t xml:space="preserve">, </w:t>
      </w:r>
      <w:r w:rsidRPr="001300B8">
        <w:rPr>
          <w:rFonts w:ascii="Times New Roman" w:hAnsi="Times New Roman"/>
          <w:b/>
          <w:bCs/>
          <w:sz w:val="20"/>
          <w:szCs w:val="20"/>
        </w:rPr>
        <w:t>CSS</w:t>
      </w:r>
      <w:r w:rsidRPr="001300B8">
        <w:rPr>
          <w:rFonts w:ascii="Times New Roman" w:hAnsi="Times New Roman"/>
          <w:sz w:val="20"/>
          <w:szCs w:val="20"/>
        </w:rPr>
        <w:t>.</w:t>
      </w:r>
    </w:p>
    <w:p w14:paraId="5C284BBE" w14:textId="77777777" w:rsidR="009540C9" w:rsidRPr="00B1269B" w:rsidRDefault="009540C9" w:rsidP="001300B8">
      <w:pPr>
        <w:pStyle w:val="ListParagraph"/>
        <w:numPr>
          <w:ilvl w:val="0"/>
          <w:numId w:val="14"/>
        </w:numPr>
        <w:spacing w:after="0" w:line="240" w:lineRule="auto"/>
        <w:jc w:val="both"/>
        <w:rPr>
          <w:rFonts w:ascii="Times New Roman" w:hAnsi="Times New Roman"/>
          <w:sz w:val="20"/>
          <w:szCs w:val="20"/>
        </w:rPr>
      </w:pPr>
      <w:r w:rsidRPr="001300B8">
        <w:rPr>
          <w:rFonts w:ascii="Times New Roman" w:hAnsi="Times New Roman"/>
          <w:color w:val="000000"/>
          <w:sz w:val="20"/>
          <w:szCs w:val="20"/>
        </w:rPr>
        <w:t xml:space="preserve">Involved in documenting the </w:t>
      </w:r>
      <w:r w:rsidRPr="001300B8">
        <w:rPr>
          <w:rFonts w:ascii="Times New Roman" w:hAnsi="Times New Roman"/>
          <w:b/>
          <w:color w:val="000000"/>
          <w:sz w:val="20"/>
          <w:szCs w:val="20"/>
        </w:rPr>
        <w:t>Test Packages</w:t>
      </w:r>
      <w:r w:rsidRPr="001300B8">
        <w:rPr>
          <w:rFonts w:ascii="Times New Roman" w:hAnsi="Times New Roman"/>
          <w:color w:val="000000"/>
          <w:sz w:val="20"/>
          <w:szCs w:val="20"/>
        </w:rPr>
        <w:t xml:space="preserve"> consisting of </w:t>
      </w:r>
      <w:r w:rsidRPr="001300B8">
        <w:rPr>
          <w:rFonts w:ascii="Times New Roman" w:hAnsi="Times New Roman"/>
          <w:b/>
          <w:color w:val="000000"/>
          <w:sz w:val="20"/>
          <w:szCs w:val="20"/>
        </w:rPr>
        <w:t>Test Plan</w:t>
      </w:r>
      <w:r w:rsidRPr="001300B8">
        <w:rPr>
          <w:rFonts w:ascii="Times New Roman" w:hAnsi="Times New Roman"/>
          <w:color w:val="000000"/>
          <w:sz w:val="20"/>
          <w:szCs w:val="20"/>
        </w:rPr>
        <w:t xml:space="preserve">, </w:t>
      </w:r>
      <w:r w:rsidRPr="001300B8">
        <w:rPr>
          <w:rFonts w:ascii="Times New Roman" w:hAnsi="Times New Roman"/>
          <w:b/>
          <w:color w:val="000000"/>
          <w:sz w:val="20"/>
          <w:szCs w:val="20"/>
        </w:rPr>
        <w:t xml:space="preserve">Test Suit, Mitigation plan, Requirement Traceability Matrix (RTM), </w:t>
      </w:r>
      <w:r w:rsidRPr="001300B8">
        <w:rPr>
          <w:rFonts w:ascii="Times New Roman" w:hAnsi="Times New Roman"/>
          <w:color w:val="000000"/>
          <w:sz w:val="20"/>
          <w:szCs w:val="20"/>
        </w:rPr>
        <w:t xml:space="preserve">and conducted </w:t>
      </w:r>
      <w:r w:rsidRPr="001300B8">
        <w:rPr>
          <w:rFonts w:ascii="Times New Roman" w:hAnsi="Times New Roman"/>
          <w:b/>
          <w:color w:val="000000"/>
          <w:sz w:val="20"/>
          <w:szCs w:val="20"/>
        </w:rPr>
        <w:t>walkthroughs</w:t>
      </w:r>
      <w:r w:rsidRPr="001300B8">
        <w:rPr>
          <w:rFonts w:ascii="Times New Roman" w:hAnsi="Times New Roman"/>
          <w:color w:val="000000"/>
          <w:sz w:val="20"/>
          <w:szCs w:val="20"/>
        </w:rPr>
        <w:t xml:space="preserve"> with the other </w:t>
      </w:r>
      <w:r w:rsidRPr="001300B8">
        <w:rPr>
          <w:rFonts w:ascii="Times New Roman" w:hAnsi="Times New Roman"/>
          <w:b/>
          <w:color w:val="000000"/>
          <w:sz w:val="20"/>
          <w:szCs w:val="20"/>
        </w:rPr>
        <w:t>team members and developers</w:t>
      </w:r>
      <w:r w:rsidRPr="001300B8">
        <w:rPr>
          <w:rFonts w:ascii="Times New Roman" w:hAnsi="Times New Roman"/>
          <w:color w:val="000000"/>
          <w:sz w:val="20"/>
          <w:szCs w:val="20"/>
        </w:rPr>
        <w:t xml:space="preserve"> for all the projects to make sure they are up to </w:t>
      </w:r>
      <w:r w:rsidRPr="001300B8">
        <w:rPr>
          <w:rFonts w:ascii="Times New Roman" w:hAnsi="Times New Roman"/>
          <w:b/>
          <w:color w:val="000000"/>
          <w:sz w:val="20"/>
          <w:szCs w:val="20"/>
        </w:rPr>
        <w:t>industry QA standards</w:t>
      </w:r>
      <w:r w:rsidRPr="001300B8">
        <w:rPr>
          <w:rFonts w:ascii="Times New Roman" w:hAnsi="Times New Roman"/>
          <w:color w:val="000000"/>
          <w:sz w:val="20"/>
          <w:szCs w:val="20"/>
        </w:rPr>
        <w:t xml:space="preserve">. </w:t>
      </w:r>
    </w:p>
    <w:p w14:paraId="10EEA5DF" w14:textId="77777777" w:rsidR="00B1269B" w:rsidRPr="001300B8" w:rsidRDefault="00B1269B" w:rsidP="001300B8">
      <w:pPr>
        <w:pStyle w:val="ListParagraph"/>
        <w:numPr>
          <w:ilvl w:val="0"/>
          <w:numId w:val="14"/>
        </w:numPr>
        <w:spacing w:after="0" w:line="240" w:lineRule="auto"/>
        <w:jc w:val="both"/>
        <w:rPr>
          <w:rFonts w:ascii="Times New Roman" w:hAnsi="Times New Roman"/>
          <w:sz w:val="20"/>
          <w:szCs w:val="20"/>
        </w:rPr>
      </w:pPr>
      <w:r w:rsidRPr="00B1269B">
        <w:rPr>
          <w:rFonts w:ascii="Times New Roman" w:hAnsi="Times New Roman"/>
          <w:sz w:val="20"/>
          <w:szCs w:val="20"/>
        </w:rPr>
        <w:t xml:space="preserve">Involved in </w:t>
      </w:r>
      <w:r w:rsidRPr="00B1269B">
        <w:rPr>
          <w:rFonts w:ascii="Times New Roman" w:hAnsi="Times New Roman"/>
          <w:b/>
          <w:sz w:val="20"/>
          <w:szCs w:val="20"/>
        </w:rPr>
        <w:t>web services</w:t>
      </w:r>
      <w:r w:rsidRPr="00B1269B">
        <w:rPr>
          <w:rFonts w:ascii="Times New Roman" w:hAnsi="Times New Roman"/>
          <w:sz w:val="20"/>
          <w:szCs w:val="20"/>
        </w:rPr>
        <w:t xml:space="preserve"> </w:t>
      </w:r>
      <w:r w:rsidRPr="00B1269B">
        <w:rPr>
          <w:rFonts w:ascii="Times New Roman" w:hAnsi="Times New Roman"/>
          <w:b/>
          <w:sz w:val="20"/>
          <w:szCs w:val="20"/>
        </w:rPr>
        <w:t xml:space="preserve">testing </w:t>
      </w:r>
      <w:r w:rsidRPr="00B1269B">
        <w:rPr>
          <w:rFonts w:ascii="Times New Roman" w:hAnsi="Times New Roman"/>
          <w:sz w:val="20"/>
          <w:szCs w:val="20"/>
        </w:rPr>
        <w:t xml:space="preserve">using </w:t>
      </w:r>
      <w:r w:rsidRPr="00B1269B">
        <w:rPr>
          <w:rFonts w:ascii="Times New Roman" w:hAnsi="Times New Roman"/>
          <w:b/>
          <w:sz w:val="20"/>
          <w:szCs w:val="20"/>
        </w:rPr>
        <w:t>SOAP UI</w:t>
      </w:r>
      <w:r w:rsidRPr="00B1269B">
        <w:rPr>
          <w:rFonts w:ascii="Times New Roman" w:hAnsi="Times New Roman"/>
          <w:sz w:val="20"/>
          <w:szCs w:val="20"/>
        </w:rPr>
        <w:t xml:space="preserve"> tool and Automation of </w:t>
      </w:r>
      <w:r w:rsidRPr="00B1269B">
        <w:rPr>
          <w:rFonts w:ascii="Times New Roman" w:hAnsi="Times New Roman"/>
          <w:b/>
          <w:sz w:val="20"/>
          <w:szCs w:val="20"/>
        </w:rPr>
        <w:t>rest web services</w:t>
      </w:r>
      <w:r w:rsidRPr="00B1269B">
        <w:rPr>
          <w:rFonts w:ascii="Times New Roman" w:hAnsi="Times New Roman"/>
          <w:sz w:val="20"/>
          <w:szCs w:val="20"/>
        </w:rPr>
        <w:t xml:space="preserve"> test cases using </w:t>
      </w:r>
      <w:r w:rsidRPr="00B1269B">
        <w:rPr>
          <w:rFonts w:ascii="Times New Roman" w:hAnsi="Times New Roman"/>
          <w:b/>
          <w:sz w:val="20"/>
          <w:szCs w:val="20"/>
        </w:rPr>
        <w:t>Karate</w:t>
      </w:r>
      <w:r>
        <w:rPr>
          <w:rFonts w:ascii="Times New Roman" w:hAnsi="Times New Roman"/>
          <w:b/>
          <w:sz w:val="20"/>
          <w:szCs w:val="20"/>
        </w:rPr>
        <w:t>.</w:t>
      </w:r>
    </w:p>
    <w:p w14:paraId="2E5E1A6E" w14:textId="77777777" w:rsidR="009540C9" w:rsidRPr="001300B8" w:rsidRDefault="009540C9" w:rsidP="001300B8">
      <w:pPr>
        <w:pStyle w:val="ListParagraph"/>
        <w:numPr>
          <w:ilvl w:val="0"/>
          <w:numId w:val="14"/>
        </w:numPr>
        <w:spacing w:after="0" w:line="240" w:lineRule="auto"/>
        <w:jc w:val="both"/>
        <w:rPr>
          <w:rFonts w:ascii="Times New Roman" w:hAnsi="Times New Roman"/>
          <w:sz w:val="20"/>
          <w:szCs w:val="20"/>
        </w:rPr>
      </w:pPr>
      <w:r w:rsidRPr="001300B8">
        <w:rPr>
          <w:rFonts w:ascii="Times New Roman" w:hAnsi="Times New Roman"/>
          <w:sz w:val="20"/>
          <w:szCs w:val="20"/>
        </w:rPr>
        <w:t xml:space="preserve">Maintained and executed </w:t>
      </w:r>
      <w:r w:rsidRPr="001300B8">
        <w:rPr>
          <w:rFonts w:ascii="Times New Roman" w:hAnsi="Times New Roman"/>
          <w:b/>
          <w:sz w:val="20"/>
          <w:szCs w:val="20"/>
        </w:rPr>
        <w:t>Maven</w:t>
      </w:r>
      <w:r w:rsidRPr="001300B8">
        <w:rPr>
          <w:rFonts w:ascii="Times New Roman" w:hAnsi="Times New Roman"/>
          <w:sz w:val="20"/>
          <w:szCs w:val="20"/>
        </w:rPr>
        <w:t xml:space="preserve"> build files for running automated tests. </w:t>
      </w:r>
    </w:p>
    <w:p w14:paraId="6B28AD33" w14:textId="77777777" w:rsidR="009540C9" w:rsidRPr="001300B8" w:rsidRDefault="009540C9" w:rsidP="001300B8">
      <w:pPr>
        <w:pStyle w:val="ListParagraph"/>
        <w:numPr>
          <w:ilvl w:val="0"/>
          <w:numId w:val="14"/>
        </w:numPr>
        <w:spacing w:after="0" w:line="240" w:lineRule="auto"/>
        <w:jc w:val="both"/>
        <w:rPr>
          <w:rFonts w:ascii="Times New Roman" w:hAnsi="Times New Roman"/>
          <w:b/>
          <w:color w:val="000000"/>
          <w:sz w:val="20"/>
          <w:szCs w:val="20"/>
        </w:rPr>
      </w:pPr>
      <w:r w:rsidRPr="001300B8">
        <w:rPr>
          <w:rFonts w:ascii="Times New Roman" w:hAnsi="Times New Roman"/>
          <w:sz w:val="20"/>
          <w:szCs w:val="20"/>
        </w:rPr>
        <w:t xml:space="preserve">Executed and managed various test types including </w:t>
      </w:r>
      <w:r w:rsidRPr="001300B8">
        <w:rPr>
          <w:rFonts w:ascii="Times New Roman" w:hAnsi="Times New Roman"/>
          <w:b/>
          <w:sz w:val="20"/>
          <w:szCs w:val="20"/>
        </w:rPr>
        <w:t>Functional, Regression and Integration testing</w:t>
      </w:r>
      <w:r w:rsidRPr="001300B8">
        <w:rPr>
          <w:rFonts w:ascii="Times New Roman" w:hAnsi="Times New Roman"/>
          <w:sz w:val="20"/>
          <w:szCs w:val="20"/>
        </w:rPr>
        <w:t xml:space="preserve"> during scheduled phases of test development cycle using </w:t>
      </w:r>
      <w:r w:rsidRPr="001300B8">
        <w:rPr>
          <w:rFonts w:ascii="Times New Roman" w:hAnsi="Times New Roman"/>
          <w:b/>
          <w:sz w:val="20"/>
          <w:szCs w:val="20"/>
        </w:rPr>
        <w:t>Quality Center (QC).</w:t>
      </w:r>
    </w:p>
    <w:p w14:paraId="1289630F" w14:textId="77777777" w:rsidR="009540C9" w:rsidRPr="001300B8" w:rsidRDefault="009540C9" w:rsidP="001300B8">
      <w:pPr>
        <w:pStyle w:val="ListParagraph"/>
        <w:numPr>
          <w:ilvl w:val="0"/>
          <w:numId w:val="14"/>
        </w:numPr>
        <w:spacing w:after="0" w:line="240" w:lineRule="auto"/>
        <w:jc w:val="both"/>
        <w:rPr>
          <w:rFonts w:ascii="Times New Roman" w:hAnsi="Times New Roman"/>
          <w:color w:val="000000"/>
          <w:sz w:val="20"/>
          <w:szCs w:val="20"/>
        </w:rPr>
      </w:pPr>
      <w:r w:rsidRPr="001300B8">
        <w:rPr>
          <w:rFonts w:ascii="Times New Roman" w:hAnsi="Times New Roman"/>
          <w:color w:val="000000"/>
          <w:sz w:val="20"/>
          <w:szCs w:val="20"/>
        </w:rPr>
        <w:t>Reported defects along with the logs and necessary documents in</w:t>
      </w:r>
      <w:r w:rsidRPr="001300B8">
        <w:rPr>
          <w:rFonts w:ascii="Times New Roman" w:hAnsi="Times New Roman"/>
          <w:b/>
          <w:color w:val="000000"/>
          <w:sz w:val="20"/>
          <w:szCs w:val="20"/>
        </w:rPr>
        <w:t xml:space="preserve"> Jira</w:t>
      </w:r>
      <w:r w:rsidRPr="001300B8">
        <w:rPr>
          <w:rFonts w:ascii="Times New Roman" w:hAnsi="Times New Roman"/>
          <w:color w:val="000000"/>
          <w:sz w:val="20"/>
          <w:szCs w:val="20"/>
        </w:rPr>
        <w:t>.</w:t>
      </w:r>
    </w:p>
    <w:p w14:paraId="3BA9EEB9" w14:textId="77777777" w:rsidR="009540C9" w:rsidRPr="001300B8" w:rsidRDefault="009540C9" w:rsidP="001300B8">
      <w:pPr>
        <w:pStyle w:val="ListParagraph"/>
        <w:numPr>
          <w:ilvl w:val="0"/>
          <w:numId w:val="14"/>
        </w:numPr>
        <w:spacing w:after="0" w:line="240" w:lineRule="auto"/>
        <w:jc w:val="both"/>
        <w:rPr>
          <w:rFonts w:ascii="Times New Roman" w:hAnsi="Times New Roman"/>
          <w:sz w:val="20"/>
          <w:szCs w:val="20"/>
        </w:rPr>
      </w:pPr>
      <w:r w:rsidRPr="001300B8">
        <w:rPr>
          <w:rFonts w:ascii="Times New Roman" w:hAnsi="Times New Roman"/>
          <w:sz w:val="20"/>
          <w:szCs w:val="20"/>
        </w:rPr>
        <w:t xml:space="preserve">Used </w:t>
      </w:r>
      <w:r w:rsidRPr="001300B8">
        <w:rPr>
          <w:rFonts w:ascii="Times New Roman" w:hAnsi="Times New Roman"/>
          <w:b/>
          <w:bCs/>
          <w:sz w:val="20"/>
          <w:szCs w:val="20"/>
        </w:rPr>
        <w:t>GIT</w:t>
      </w:r>
      <w:r w:rsidRPr="001300B8">
        <w:rPr>
          <w:rFonts w:ascii="Times New Roman" w:hAnsi="Times New Roman"/>
          <w:sz w:val="20"/>
          <w:szCs w:val="20"/>
        </w:rPr>
        <w:t xml:space="preserve">, </w:t>
      </w:r>
      <w:r w:rsidRPr="001300B8">
        <w:rPr>
          <w:rFonts w:ascii="Times New Roman" w:hAnsi="Times New Roman"/>
          <w:b/>
          <w:sz w:val="20"/>
          <w:szCs w:val="20"/>
        </w:rPr>
        <w:t xml:space="preserve">Bit Bucket </w:t>
      </w:r>
      <w:r w:rsidRPr="001300B8">
        <w:rPr>
          <w:rFonts w:ascii="Times New Roman" w:hAnsi="Times New Roman"/>
          <w:sz w:val="20"/>
          <w:szCs w:val="20"/>
        </w:rPr>
        <w:t>as code repository to manage code reviews.</w:t>
      </w:r>
    </w:p>
    <w:p w14:paraId="0137F27F" w14:textId="77777777" w:rsidR="009540C9" w:rsidRPr="001300B8" w:rsidRDefault="009540C9" w:rsidP="001300B8">
      <w:pPr>
        <w:pStyle w:val="ListParagraph"/>
        <w:numPr>
          <w:ilvl w:val="0"/>
          <w:numId w:val="14"/>
        </w:numPr>
        <w:spacing w:after="0" w:line="240" w:lineRule="auto"/>
        <w:jc w:val="both"/>
        <w:rPr>
          <w:rFonts w:ascii="Times New Roman" w:hAnsi="Times New Roman"/>
          <w:b/>
          <w:sz w:val="20"/>
          <w:szCs w:val="20"/>
        </w:rPr>
      </w:pPr>
      <w:r w:rsidRPr="001300B8">
        <w:rPr>
          <w:rFonts w:ascii="Times New Roman" w:hAnsi="Times New Roman"/>
          <w:sz w:val="20"/>
          <w:szCs w:val="20"/>
        </w:rPr>
        <w:t xml:space="preserve">Creating a pull request by using </w:t>
      </w:r>
      <w:r w:rsidRPr="001300B8">
        <w:rPr>
          <w:rFonts w:ascii="Times New Roman" w:hAnsi="Times New Roman"/>
          <w:b/>
          <w:sz w:val="20"/>
          <w:szCs w:val="20"/>
        </w:rPr>
        <w:t xml:space="preserve">Bitbucket </w:t>
      </w:r>
      <w:r w:rsidRPr="001300B8">
        <w:rPr>
          <w:rFonts w:ascii="Times New Roman" w:hAnsi="Times New Roman"/>
          <w:sz w:val="20"/>
          <w:szCs w:val="20"/>
        </w:rPr>
        <w:t xml:space="preserve">by doing </w:t>
      </w:r>
      <w:r w:rsidRPr="001300B8">
        <w:rPr>
          <w:rFonts w:ascii="Times New Roman" w:hAnsi="Times New Roman"/>
          <w:b/>
          <w:sz w:val="20"/>
          <w:szCs w:val="20"/>
        </w:rPr>
        <w:t>Commit, Pull</w:t>
      </w:r>
      <w:r w:rsidRPr="001300B8">
        <w:rPr>
          <w:rFonts w:ascii="Times New Roman" w:hAnsi="Times New Roman"/>
          <w:sz w:val="20"/>
          <w:szCs w:val="20"/>
        </w:rPr>
        <w:t xml:space="preserve"> and </w:t>
      </w:r>
      <w:r w:rsidRPr="001300B8">
        <w:rPr>
          <w:rFonts w:ascii="Times New Roman" w:hAnsi="Times New Roman"/>
          <w:b/>
          <w:sz w:val="20"/>
          <w:szCs w:val="20"/>
        </w:rPr>
        <w:t>Push</w:t>
      </w:r>
      <w:r w:rsidRPr="001300B8">
        <w:rPr>
          <w:rFonts w:ascii="Times New Roman" w:hAnsi="Times New Roman"/>
          <w:sz w:val="20"/>
          <w:szCs w:val="20"/>
        </w:rPr>
        <w:t xml:space="preserve"> using GIT in </w:t>
      </w:r>
      <w:r w:rsidRPr="001300B8">
        <w:rPr>
          <w:rFonts w:ascii="Times New Roman" w:hAnsi="Times New Roman"/>
          <w:b/>
          <w:sz w:val="20"/>
          <w:szCs w:val="20"/>
        </w:rPr>
        <w:t>IntelliJ</w:t>
      </w:r>
    </w:p>
    <w:p w14:paraId="5A5EA9F5" w14:textId="77777777" w:rsidR="009540C9" w:rsidRPr="001300B8" w:rsidRDefault="009540C9" w:rsidP="001300B8">
      <w:pPr>
        <w:pStyle w:val="ListParagraph"/>
        <w:numPr>
          <w:ilvl w:val="0"/>
          <w:numId w:val="14"/>
        </w:numPr>
        <w:spacing w:after="0" w:line="240" w:lineRule="auto"/>
        <w:jc w:val="both"/>
        <w:rPr>
          <w:rFonts w:ascii="Times New Roman" w:hAnsi="Times New Roman"/>
          <w:sz w:val="20"/>
          <w:szCs w:val="20"/>
        </w:rPr>
      </w:pPr>
      <w:r w:rsidRPr="001300B8">
        <w:rPr>
          <w:rFonts w:ascii="Times New Roman" w:hAnsi="Times New Roman"/>
          <w:sz w:val="20"/>
          <w:szCs w:val="20"/>
        </w:rPr>
        <w:t xml:space="preserve">Performing database testing manually via </w:t>
      </w:r>
      <w:r w:rsidRPr="001300B8">
        <w:rPr>
          <w:rFonts w:ascii="Times New Roman" w:hAnsi="Times New Roman"/>
          <w:b/>
          <w:sz w:val="20"/>
          <w:szCs w:val="20"/>
        </w:rPr>
        <w:t>q-Test</w:t>
      </w:r>
      <w:r w:rsidRPr="001300B8">
        <w:rPr>
          <w:rFonts w:ascii="Times New Roman" w:hAnsi="Times New Roman"/>
          <w:sz w:val="20"/>
          <w:szCs w:val="20"/>
        </w:rPr>
        <w:t xml:space="preserve"> stories and mark them passed.</w:t>
      </w:r>
    </w:p>
    <w:p w14:paraId="7CAB0234" w14:textId="77777777" w:rsidR="009540C9" w:rsidRPr="001300B8" w:rsidRDefault="009540C9" w:rsidP="001300B8">
      <w:pPr>
        <w:pStyle w:val="ListParagraph"/>
        <w:numPr>
          <w:ilvl w:val="0"/>
          <w:numId w:val="14"/>
        </w:numPr>
        <w:spacing w:after="0" w:line="240" w:lineRule="auto"/>
        <w:jc w:val="both"/>
        <w:rPr>
          <w:rFonts w:ascii="Times New Roman" w:hAnsi="Times New Roman"/>
          <w:sz w:val="20"/>
          <w:szCs w:val="20"/>
        </w:rPr>
      </w:pPr>
      <w:r w:rsidRPr="001300B8">
        <w:rPr>
          <w:rFonts w:ascii="Times New Roman" w:hAnsi="Times New Roman"/>
          <w:sz w:val="20"/>
          <w:szCs w:val="20"/>
        </w:rPr>
        <w:t xml:space="preserve">Implemented Automated execution of tests (nightly and need based) using </w:t>
      </w:r>
      <w:r w:rsidRPr="001300B8">
        <w:rPr>
          <w:rFonts w:ascii="Times New Roman" w:hAnsi="Times New Roman"/>
          <w:b/>
          <w:sz w:val="20"/>
          <w:szCs w:val="20"/>
        </w:rPr>
        <w:t>Maven</w:t>
      </w:r>
      <w:r w:rsidRPr="001300B8">
        <w:rPr>
          <w:rFonts w:ascii="Times New Roman" w:hAnsi="Times New Roman"/>
          <w:sz w:val="20"/>
          <w:szCs w:val="20"/>
        </w:rPr>
        <w:t xml:space="preserve"> and </w:t>
      </w:r>
      <w:r w:rsidRPr="001300B8">
        <w:rPr>
          <w:rFonts w:ascii="Times New Roman" w:hAnsi="Times New Roman"/>
          <w:b/>
          <w:sz w:val="20"/>
          <w:szCs w:val="20"/>
        </w:rPr>
        <w:t xml:space="preserve">Bamboo. </w:t>
      </w:r>
    </w:p>
    <w:p w14:paraId="47808744" w14:textId="4EAB7FD1" w:rsidR="009540C9" w:rsidRDefault="00C6665B" w:rsidP="001300B8">
      <w:pPr>
        <w:pStyle w:val="ListParagraph"/>
        <w:numPr>
          <w:ilvl w:val="0"/>
          <w:numId w:val="14"/>
        </w:numPr>
        <w:spacing w:after="0" w:line="240" w:lineRule="auto"/>
        <w:jc w:val="both"/>
        <w:rPr>
          <w:rFonts w:ascii="Times New Roman" w:hAnsi="Times New Roman"/>
          <w:sz w:val="20"/>
          <w:szCs w:val="20"/>
        </w:rPr>
      </w:pPr>
      <w:r w:rsidRPr="00B1269B">
        <w:rPr>
          <w:rFonts w:ascii="Times New Roman" w:hAnsi="Times New Roman"/>
          <w:sz w:val="20"/>
          <w:szCs w:val="20"/>
        </w:rPr>
        <w:t>Performed security testing for Web Applications.</w:t>
      </w:r>
    </w:p>
    <w:p w14:paraId="24534E3E" w14:textId="4643B609" w:rsidR="007E54A8" w:rsidRPr="007E54A8" w:rsidRDefault="007E54A8" w:rsidP="001300B8">
      <w:pPr>
        <w:pStyle w:val="ListParagraph"/>
        <w:numPr>
          <w:ilvl w:val="0"/>
          <w:numId w:val="14"/>
        </w:numPr>
        <w:spacing w:after="0" w:line="240" w:lineRule="auto"/>
        <w:jc w:val="both"/>
        <w:rPr>
          <w:rFonts w:ascii="Times New Roman" w:hAnsi="Times New Roman"/>
          <w:b/>
          <w:bCs/>
          <w:sz w:val="20"/>
          <w:szCs w:val="20"/>
        </w:rPr>
      </w:pPr>
      <w:r w:rsidRPr="007E54A8">
        <w:rPr>
          <w:rFonts w:ascii="Times New Roman" w:hAnsi="Times New Roman"/>
          <w:sz w:val="20"/>
          <w:szCs w:val="20"/>
        </w:rPr>
        <w:t xml:space="preserve">Prepare test logs, test report, test issues, test data, test case and traceability Matrix in </w:t>
      </w:r>
      <w:proofErr w:type="spellStart"/>
      <w:r w:rsidRPr="007E54A8">
        <w:rPr>
          <w:rFonts w:ascii="Times New Roman" w:hAnsi="Times New Roman"/>
          <w:b/>
          <w:bCs/>
          <w:sz w:val="20"/>
          <w:szCs w:val="20"/>
        </w:rPr>
        <w:t>Tricentis</w:t>
      </w:r>
      <w:proofErr w:type="spellEnd"/>
      <w:r w:rsidRPr="007E54A8">
        <w:rPr>
          <w:rFonts w:ascii="Times New Roman" w:hAnsi="Times New Roman"/>
          <w:b/>
          <w:bCs/>
          <w:sz w:val="20"/>
          <w:szCs w:val="20"/>
        </w:rPr>
        <w:t xml:space="preserve"> </w:t>
      </w:r>
      <w:proofErr w:type="spellStart"/>
      <w:r w:rsidRPr="007E54A8">
        <w:rPr>
          <w:rFonts w:ascii="Times New Roman" w:hAnsi="Times New Roman"/>
          <w:b/>
          <w:bCs/>
          <w:sz w:val="20"/>
          <w:szCs w:val="20"/>
        </w:rPr>
        <w:t>qTest</w:t>
      </w:r>
      <w:proofErr w:type="spellEnd"/>
      <w:r w:rsidRPr="007E54A8">
        <w:rPr>
          <w:rFonts w:ascii="Times New Roman" w:hAnsi="Times New Roman"/>
          <w:b/>
          <w:bCs/>
          <w:sz w:val="20"/>
          <w:szCs w:val="20"/>
        </w:rPr>
        <w:t>.</w:t>
      </w:r>
    </w:p>
    <w:p w14:paraId="28D217A4" w14:textId="77777777" w:rsidR="009540C9" w:rsidRPr="00B1269B" w:rsidRDefault="009540C9" w:rsidP="001300B8">
      <w:pPr>
        <w:pStyle w:val="ListParagraph"/>
        <w:numPr>
          <w:ilvl w:val="0"/>
          <w:numId w:val="14"/>
        </w:numPr>
        <w:spacing w:after="0" w:line="240" w:lineRule="auto"/>
        <w:jc w:val="both"/>
        <w:rPr>
          <w:rFonts w:ascii="Times New Roman" w:hAnsi="Times New Roman"/>
          <w:b/>
          <w:color w:val="000000"/>
          <w:sz w:val="20"/>
          <w:szCs w:val="20"/>
        </w:rPr>
      </w:pPr>
      <w:r w:rsidRPr="001300B8">
        <w:rPr>
          <w:rFonts w:ascii="Times New Roman" w:hAnsi="Times New Roman"/>
          <w:color w:val="000000"/>
          <w:sz w:val="20"/>
          <w:szCs w:val="20"/>
        </w:rPr>
        <w:t xml:space="preserve">Executed testing on </w:t>
      </w:r>
      <w:r w:rsidRPr="001300B8">
        <w:rPr>
          <w:rFonts w:ascii="Times New Roman" w:hAnsi="Times New Roman"/>
          <w:b/>
          <w:color w:val="000000"/>
          <w:sz w:val="20"/>
          <w:szCs w:val="20"/>
        </w:rPr>
        <w:t>Web</w:t>
      </w:r>
      <w:r w:rsidRPr="001300B8">
        <w:rPr>
          <w:rFonts w:ascii="Times New Roman" w:hAnsi="Times New Roman"/>
          <w:color w:val="000000"/>
          <w:sz w:val="20"/>
          <w:szCs w:val="20"/>
        </w:rPr>
        <w:t xml:space="preserve"> involving 4 browsers, </w:t>
      </w:r>
      <w:r w:rsidRPr="001300B8">
        <w:rPr>
          <w:rFonts w:ascii="Times New Roman" w:hAnsi="Times New Roman"/>
          <w:b/>
          <w:color w:val="000000"/>
          <w:sz w:val="20"/>
          <w:szCs w:val="20"/>
        </w:rPr>
        <w:t>IOS</w:t>
      </w:r>
      <w:r w:rsidRPr="001300B8">
        <w:rPr>
          <w:rFonts w:ascii="Times New Roman" w:hAnsi="Times New Roman"/>
          <w:color w:val="000000"/>
          <w:sz w:val="20"/>
          <w:szCs w:val="20"/>
        </w:rPr>
        <w:t xml:space="preserve"> and </w:t>
      </w:r>
      <w:r w:rsidRPr="001300B8">
        <w:rPr>
          <w:rFonts w:ascii="Times New Roman" w:hAnsi="Times New Roman"/>
          <w:b/>
          <w:color w:val="000000"/>
          <w:sz w:val="20"/>
          <w:szCs w:val="20"/>
        </w:rPr>
        <w:t>Android</w:t>
      </w:r>
      <w:r w:rsidRPr="001300B8">
        <w:rPr>
          <w:rFonts w:ascii="Times New Roman" w:hAnsi="Times New Roman"/>
          <w:color w:val="000000"/>
          <w:sz w:val="20"/>
          <w:szCs w:val="20"/>
        </w:rPr>
        <w:t xml:space="preserve"> devices.</w:t>
      </w:r>
    </w:p>
    <w:p w14:paraId="1EE1C38D" w14:textId="77777777" w:rsidR="00B1269B" w:rsidRPr="00B1269B" w:rsidRDefault="00B1269B" w:rsidP="00B1269B">
      <w:pPr>
        <w:pStyle w:val="ListParagraph"/>
        <w:numPr>
          <w:ilvl w:val="0"/>
          <w:numId w:val="14"/>
        </w:numPr>
        <w:spacing w:after="0" w:line="240" w:lineRule="auto"/>
        <w:jc w:val="both"/>
        <w:rPr>
          <w:rFonts w:ascii="Times New Roman" w:hAnsi="Times New Roman"/>
          <w:color w:val="000000"/>
          <w:sz w:val="20"/>
          <w:szCs w:val="20"/>
        </w:rPr>
      </w:pPr>
      <w:r w:rsidRPr="00B1269B">
        <w:rPr>
          <w:rFonts w:ascii="Times New Roman" w:hAnsi="Times New Roman"/>
          <w:color w:val="000000"/>
          <w:sz w:val="20"/>
          <w:szCs w:val="20"/>
        </w:rPr>
        <w:t xml:space="preserve">Automated the API services using </w:t>
      </w:r>
      <w:r w:rsidRPr="00B1269B">
        <w:rPr>
          <w:rFonts w:ascii="Times New Roman" w:hAnsi="Times New Roman"/>
          <w:b/>
          <w:color w:val="000000"/>
          <w:sz w:val="20"/>
          <w:szCs w:val="20"/>
        </w:rPr>
        <w:t xml:space="preserve">Karate DSL </w:t>
      </w:r>
      <w:r w:rsidRPr="00B1269B">
        <w:rPr>
          <w:rFonts w:ascii="Times New Roman" w:hAnsi="Times New Roman"/>
          <w:color w:val="000000"/>
          <w:sz w:val="20"/>
          <w:szCs w:val="20"/>
        </w:rPr>
        <w:t>framework for Unit Testing, Integration Testing and Regression Testing.</w:t>
      </w:r>
    </w:p>
    <w:p w14:paraId="5617AAF3" w14:textId="77777777" w:rsidR="009540C9" w:rsidRPr="001300B8" w:rsidRDefault="009540C9" w:rsidP="001300B8">
      <w:pPr>
        <w:pStyle w:val="ListParagraph"/>
        <w:numPr>
          <w:ilvl w:val="0"/>
          <w:numId w:val="14"/>
        </w:numPr>
        <w:spacing w:after="0" w:line="240" w:lineRule="auto"/>
        <w:jc w:val="both"/>
        <w:rPr>
          <w:rFonts w:ascii="Times New Roman" w:hAnsi="Times New Roman"/>
          <w:position w:val="-2"/>
          <w:sz w:val="20"/>
          <w:szCs w:val="20"/>
        </w:rPr>
      </w:pPr>
      <w:r w:rsidRPr="001300B8">
        <w:rPr>
          <w:rFonts w:ascii="Times New Roman" w:hAnsi="Times New Roman"/>
          <w:sz w:val="20"/>
          <w:szCs w:val="20"/>
        </w:rPr>
        <w:t xml:space="preserve">Performed extensive </w:t>
      </w:r>
      <w:r w:rsidRPr="001300B8">
        <w:rPr>
          <w:rFonts w:ascii="Times New Roman" w:hAnsi="Times New Roman"/>
          <w:b/>
          <w:sz w:val="20"/>
          <w:szCs w:val="20"/>
        </w:rPr>
        <w:t>System Testing</w:t>
      </w:r>
      <w:r w:rsidRPr="001300B8">
        <w:rPr>
          <w:rFonts w:ascii="Times New Roman" w:hAnsi="Times New Roman"/>
          <w:sz w:val="20"/>
          <w:szCs w:val="20"/>
        </w:rPr>
        <w:t xml:space="preserve"> and </w:t>
      </w:r>
      <w:r w:rsidRPr="001300B8">
        <w:rPr>
          <w:rFonts w:ascii="Times New Roman" w:hAnsi="Times New Roman"/>
          <w:b/>
          <w:sz w:val="20"/>
          <w:szCs w:val="20"/>
        </w:rPr>
        <w:t>End to End Testing</w:t>
      </w:r>
      <w:r w:rsidRPr="001300B8">
        <w:rPr>
          <w:rFonts w:ascii="Times New Roman" w:hAnsi="Times New Roman"/>
          <w:sz w:val="20"/>
          <w:szCs w:val="20"/>
        </w:rPr>
        <w:t xml:space="preserve"> on Online Sales and Bill Payments, Account creations, Profile changes, Credit cards, Deposits, Card payments, Loans, Parental </w:t>
      </w:r>
      <w:r w:rsidR="00B03774" w:rsidRPr="001300B8">
        <w:rPr>
          <w:rFonts w:ascii="Times New Roman" w:hAnsi="Times New Roman"/>
          <w:sz w:val="20"/>
          <w:szCs w:val="20"/>
        </w:rPr>
        <w:t>controls,</w:t>
      </w:r>
      <w:r w:rsidRPr="001300B8">
        <w:rPr>
          <w:rFonts w:ascii="Times New Roman" w:hAnsi="Times New Roman"/>
          <w:sz w:val="20"/>
          <w:szCs w:val="20"/>
        </w:rPr>
        <w:t xml:space="preserve"> and Conditioning modules.</w:t>
      </w:r>
    </w:p>
    <w:p w14:paraId="650604FE" w14:textId="77777777" w:rsidR="009540C9" w:rsidRPr="001300B8" w:rsidRDefault="009540C9" w:rsidP="001300B8">
      <w:pPr>
        <w:pStyle w:val="ListParagraph"/>
        <w:numPr>
          <w:ilvl w:val="0"/>
          <w:numId w:val="14"/>
        </w:numPr>
        <w:spacing w:after="0" w:line="240" w:lineRule="auto"/>
        <w:jc w:val="both"/>
        <w:rPr>
          <w:rFonts w:ascii="Times New Roman" w:hAnsi="Times New Roman"/>
          <w:color w:val="000000"/>
          <w:sz w:val="20"/>
          <w:szCs w:val="20"/>
        </w:rPr>
      </w:pPr>
      <w:r w:rsidRPr="001300B8">
        <w:rPr>
          <w:rFonts w:ascii="Times New Roman" w:hAnsi="Times New Roman"/>
          <w:color w:val="000000"/>
          <w:sz w:val="20"/>
          <w:szCs w:val="20"/>
        </w:rPr>
        <w:t xml:space="preserve">Developed regression test scripts for new features, updated existing methods, created new methods, updated recovery scenarios and error handlings. </w:t>
      </w:r>
    </w:p>
    <w:p w14:paraId="32FA6083" w14:textId="77777777" w:rsidR="009540C9" w:rsidRPr="001300B8" w:rsidRDefault="009540C9" w:rsidP="001300B8">
      <w:pPr>
        <w:pStyle w:val="ListParagraph"/>
        <w:numPr>
          <w:ilvl w:val="0"/>
          <w:numId w:val="14"/>
        </w:numPr>
        <w:spacing w:after="0" w:line="240" w:lineRule="auto"/>
        <w:jc w:val="both"/>
        <w:rPr>
          <w:rFonts w:ascii="Times New Roman" w:hAnsi="Times New Roman"/>
          <w:iCs/>
          <w:sz w:val="20"/>
          <w:szCs w:val="20"/>
        </w:rPr>
      </w:pPr>
      <w:r w:rsidRPr="001300B8">
        <w:rPr>
          <w:rFonts w:ascii="Times New Roman" w:hAnsi="Times New Roman"/>
          <w:sz w:val="20"/>
          <w:szCs w:val="20"/>
        </w:rPr>
        <w:t xml:space="preserve">Worked on </w:t>
      </w:r>
      <w:r w:rsidRPr="001300B8">
        <w:rPr>
          <w:rFonts w:ascii="Times New Roman" w:hAnsi="Times New Roman"/>
          <w:b/>
          <w:sz w:val="20"/>
          <w:szCs w:val="20"/>
        </w:rPr>
        <w:t xml:space="preserve">SQL Developer </w:t>
      </w:r>
      <w:r w:rsidRPr="001300B8">
        <w:rPr>
          <w:rFonts w:ascii="Times New Roman" w:hAnsi="Times New Roman"/>
          <w:sz w:val="20"/>
          <w:szCs w:val="20"/>
        </w:rPr>
        <w:t xml:space="preserve">for writing </w:t>
      </w:r>
      <w:r w:rsidRPr="001300B8">
        <w:rPr>
          <w:rFonts w:ascii="Times New Roman" w:hAnsi="Times New Roman"/>
          <w:b/>
          <w:sz w:val="20"/>
          <w:szCs w:val="20"/>
        </w:rPr>
        <w:t>SQL Queries</w:t>
      </w:r>
      <w:r w:rsidRPr="001300B8">
        <w:rPr>
          <w:rFonts w:ascii="Times New Roman" w:hAnsi="Times New Roman"/>
          <w:sz w:val="20"/>
          <w:szCs w:val="20"/>
        </w:rPr>
        <w:t xml:space="preserve"> to verify and validate the uploaded data (assets) in database and retrieving the required data (Assets and tickets) for testing</w:t>
      </w:r>
      <w:r w:rsidRPr="001300B8">
        <w:rPr>
          <w:rFonts w:ascii="Times New Roman" w:hAnsi="Times New Roman"/>
          <w:iCs/>
          <w:sz w:val="20"/>
          <w:szCs w:val="20"/>
        </w:rPr>
        <w:t>.</w:t>
      </w:r>
    </w:p>
    <w:p w14:paraId="4A554C11" w14:textId="77777777" w:rsidR="009540C9" w:rsidRPr="001300B8" w:rsidRDefault="009540C9" w:rsidP="001300B8">
      <w:pPr>
        <w:pStyle w:val="ListParagraph"/>
        <w:numPr>
          <w:ilvl w:val="0"/>
          <w:numId w:val="14"/>
        </w:numPr>
        <w:spacing w:after="0" w:line="240" w:lineRule="auto"/>
        <w:jc w:val="both"/>
        <w:rPr>
          <w:rFonts w:ascii="Times New Roman" w:hAnsi="Times New Roman"/>
          <w:color w:val="000000"/>
          <w:sz w:val="20"/>
          <w:szCs w:val="20"/>
        </w:rPr>
      </w:pPr>
      <w:r w:rsidRPr="001300B8">
        <w:rPr>
          <w:rFonts w:ascii="Times New Roman" w:hAnsi="Times New Roman"/>
          <w:color w:val="000000"/>
          <w:sz w:val="20"/>
          <w:szCs w:val="20"/>
        </w:rPr>
        <w:lastRenderedPageBreak/>
        <w:t xml:space="preserve">Reported </w:t>
      </w:r>
      <w:r w:rsidRPr="001300B8">
        <w:rPr>
          <w:rFonts w:ascii="Times New Roman" w:hAnsi="Times New Roman"/>
          <w:b/>
          <w:color w:val="000000"/>
          <w:sz w:val="20"/>
          <w:szCs w:val="20"/>
        </w:rPr>
        <w:t xml:space="preserve">status, milestones, </w:t>
      </w:r>
      <w:r w:rsidRPr="001300B8">
        <w:rPr>
          <w:rFonts w:ascii="Times New Roman" w:hAnsi="Times New Roman"/>
          <w:color w:val="000000"/>
          <w:sz w:val="20"/>
          <w:szCs w:val="20"/>
        </w:rPr>
        <w:t>and</w:t>
      </w:r>
      <w:r w:rsidRPr="001300B8">
        <w:rPr>
          <w:rFonts w:ascii="Times New Roman" w:hAnsi="Times New Roman"/>
          <w:b/>
          <w:color w:val="000000"/>
          <w:sz w:val="20"/>
          <w:szCs w:val="20"/>
        </w:rPr>
        <w:t xml:space="preserve"> project plan tracking</w:t>
      </w:r>
      <w:r w:rsidRPr="001300B8">
        <w:rPr>
          <w:rFonts w:ascii="Times New Roman" w:hAnsi="Times New Roman"/>
          <w:color w:val="000000"/>
          <w:sz w:val="20"/>
          <w:szCs w:val="20"/>
        </w:rPr>
        <w:t xml:space="preserve"> to project management and project owners </w:t>
      </w:r>
      <w:r w:rsidR="00B03774" w:rsidRPr="001300B8">
        <w:rPr>
          <w:rFonts w:ascii="Times New Roman" w:hAnsi="Times New Roman"/>
          <w:color w:val="000000"/>
          <w:sz w:val="20"/>
          <w:szCs w:val="20"/>
        </w:rPr>
        <w:t>daily</w:t>
      </w:r>
      <w:r w:rsidRPr="001300B8">
        <w:rPr>
          <w:rFonts w:ascii="Times New Roman" w:hAnsi="Times New Roman"/>
          <w:color w:val="000000"/>
          <w:sz w:val="20"/>
          <w:szCs w:val="20"/>
        </w:rPr>
        <w:t xml:space="preserve">. </w:t>
      </w:r>
    </w:p>
    <w:p w14:paraId="45541725" w14:textId="77777777" w:rsidR="009540C9" w:rsidRPr="001300B8" w:rsidRDefault="009540C9" w:rsidP="001300B8">
      <w:pPr>
        <w:pStyle w:val="ListParagraph"/>
        <w:numPr>
          <w:ilvl w:val="0"/>
          <w:numId w:val="14"/>
        </w:numPr>
        <w:spacing w:after="0" w:line="240" w:lineRule="auto"/>
        <w:jc w:val="both"/>
        <w:rPr>
          <w:rFonts w:ascii="Times New Roman" w:hAnsi="Times New Roman"/>
          <w:bCs/>
          <w:color w:val="000000"/>
          <w:sz w:val="20"/>
          <w:szCs w:val="20"/>
        </w:rPr>
      </w:pPr>
      <w:r w:rsidRPr="001300B8">
        <w:rPr>
          <w:rFonts w:ascii="Times New Roman" w:hAnsi="Times New Roman"/>
          <w:bCs/>
          <w:color w:val="000000"/>
          <w:sz w:val="20"/>
          <w:szCs w:val="20"/>
        </w:rPr>
        <w:t xml:space="preserve">Performed </w:t>
      </w:r>
      <w:r w:rsidRPr="001300B8">
        <w:rPr>
          <w:rFonts w:ascii="Times New Roman" w:hAnsi="Times New Roman"/>
          <w:b/>
          <w:bCs/>
          <w:color w:val="000000"/>
          <w:sz w:val="20"/>
          <w:szCs w:val="20"/>
        </w:rPr>
        <w:t>risk analysis</w:t>
      </w:r>
      <w:r w:rsidRPr="001300B8">
        <w:rPr>
          <w:rFonts w:ascii="Times New Roman" w:hAnsi="Times New Roman"/>
          <w:bCs/>
          <w:color w:val="000000"/>
          <w:sz w:val="20"/>
          <w:szCs w:val="20"/>
        </w:rPr>
        <w:t xml:space="preserve"> of the requirements to identify the key business risks areas for the project and prioritized the testing efforts. </w:t>
      </w:r>
    </w:p>
    <w:p w14:paraId="4608C0A8" w14:textId="77777777" w:rsidR="009540C9" w:rsidRPr="001300B8" w:rsidRDefault="009540C9" w:rsidP="001300B8">
      <w:pPr>
        <w:pStyle w:val="ListParagraph"/>
        <w:numPr>
          <w:ilvl w:val="0"/>
          <w:numId w:val="14"/>
        </w:numPr>
        <w:spacing w:after="0" w:line="240" w:lineRule="auto"/>
        <w:jc w:val="both"/>
        <w:rPr>
          <w:rFonts w:ascii="Times New Roman" w:hAnsi="Times New Roman"/>
          <w:position w:val="-2"/>
          <w:sz w:val="20"/>
          <w:szCs w:val="20"/>
        </w:rPr>
      </w:pPr>
      <w:r w:rsidRPr="001300B8">
        <w:rPr>
          <w:rFonts w:ascii="Times New Roman" w:hAnsi="Times New Roman"/>
          <w:sz w:val="20"/>
          <w:szCs w:val="20"/>
        </w:rPr>
        <w:t xml:space="preserve">Performed testing in </w:t>
      </w:r>
      <w:r w:rsidRPr="001300B8">
        <w:rPr>
          <w:rFonts w:ascii="Times New Roman" w:hAnsi="Times New Roman"/>
          <w:b/>
          <w:sz w:val="20"/>
          <w:szCs w:val="20"/>
        </w:rPr>
        <w:t>TSYS</w:t>
      </w:r>
      <w:r w:rsidRPr="001300B8">
        <w:rPr>
          <w:rFonts w:ascii="Times New Roman" w:hAnsi="Times New Roman"/>
          <w:sz w:val="20"/>
          <w:szCs w:val="20"/>
        </w:rPr>
        <w:t xml:space="preserve"> (Mainframe application) for the new partners and new feature additions.</w:t>
      </w:r>
    </w:p>
    <w:p w14:paraId="58D3BB2E" w14:textId="77777777" w:rsidR="009540C9" w:rsidRPr="001300B8" w:rsidRDefault="009540C9" w:rsidP="001300B8">
      <w:pPr>
        <w:pStyle w:val="ListParagraph"/>
        <w:numPr>
          <w:ilvl w:val="0"/>
          <w:numId w:val="14"/>
        </w:numPr>
        <w:spacing w:after="0" w:line="240" w:lineRule="auto"/>
        <w:jc w:val="both"/>
        <w:rPr>
          <w:rFonts w:ascii="Times New Roman" w:hAnsi="Times New Roman"/>
          <w:color w:val="000000"/>
          <w:sz w:val="20"/>
          <w:szCs w:val="20"/>
        </w:rPr>
      </w:pPr>
      <w:r w:rsidRPr="001300B8">
        <w:rPr>
          <w:rFonts w:ascii="Times New Roman" w:hAnsi="Times New Roman"/>
          <w:color w:val="000000"/>
          <w:sz w:val="20"/>
          <w:szCs w:val="20"/>
        </w:rPr>
        <w:t xml:space="preserve">Facilitated </w:t>
      </w:r>
      <w:r w:rsidRPr="001300B8">
        <w:rPr>
          <w:rFonts w:ascii="Times New Roman" w:hAnsi="Times New Roman"/>
          <w:b/>
          <w:color w:val="000000"/>
          <w:sz w:val="20"/>
          <w:szCs w:val="20"/>
        </w:rPr>
        <w:t>change management</w:t>
      </w:r>
      <w:r w:rsidRPr="001300B8">
        <w:rPr>
          <w:rFonts w:ascii="Times New Roman" w:hAnsi="Times New Roman"/>
          <w:color w:val="000000"/>
          <w:sz w:val="20"/>
          <w:szCs w:val="20"/>
        </w:rPr>
        <w:t xml:space="preserve"> across entire process from project conceptualization to testing through project delivery, Software Development &amp; Implementation. </w:t>
      </w:r>
    </w:p>
    <w:p w14:paraId="4DC0BEDC" w14:textId="77777777" w:rsidR="009540C9" w:rsidRPr="001300B8" w:rsidRDefault="009540C9" w:rsidP="001300B8">
      <w:pPr>
        <w:pStyle w:val="ListParagraph"/>
        <w:numPr>
          <w:ilvl w:val="0"/>
          <w:numId w:val="14"/>
        </w:numPr>
        <w:spacing w:after="0" w:line="240" w:lineRule="auto"/>
        <w:jc w:val="both"/>
        <w:rPr>
          <w:rFonts w:ascii="Times New Roman" w:hAnsi="Times New Roman"/>
          <w:color w:val="000000"/>
          <w:sz w:val="20"/>
          <w:szCs w:val="20"/>
        </w:rPr>
      </w:pPr>
      <w:r w:rsidRPr="001300B8">
        <w:rPr>
          <w:rFonts w:ascii="Times New Roman" w:hAnsi="Times New Roman"/>
          <w:color w:val="000000"/>
          <w:sz w:val="20"/>
          <w:szCs w:val="20"/>
        </w:rPr>
        <w:t xml:space="preserve">Worked with </w:t>
      </w:r>
      <w:r w:rsidRPr="001300B8">
        <w:rPr>
          <w:rFonts w:ascii="Times New Roman" w:hAnsi="Times New Roman"/>
          <w:b/>
          <w:color w:val="000000"/>
          <w:sz w:val="20"/>
          <w:szCs w:val="20"/>
        </w:rPr>
        <w:t>SDLC</w:t>
      </w:r>
      <w:r w:rsidRPr="001300B8">
        <w:rPr>
          <w:rFonts w:ascii="Times New Roman" w:hAnsi="Times New Roman"/>
          <w:color w:val="000000"/>
          <w:sz w:val="20"/>
          <w:szCs w:val="20"/>
        </w:rPr>
        <w:t xml:space="preserve"> for the documents recoding and daily </w:t>
      </w:r>
      <w:r w:rsidRPr="001300B8">
        <w:rPr>
          <w:rFonts w:ascii="Times New Roman" w:hAnsi="Times New Roman"/>
          <w:b/>
          <w:color w:val="000000"/>
          <w:sz w:val="20"/>
          <w:szCs w:val="20"/>
        </w:rPr>
        <w:t>status reporting.</w:t>
      </w:r>
    </w:p>
    <w:p w14:paraId="7666CE04" w14:textId="77777777" w:rsidR="009540C9" w:rsidRPr="001300B8" w:rsidRDefault="009540C9" w:rsidP="001300B8">
      <w:pPr>
        <w:pStyle w:val="ListParagraph"/>
        <w:numPr>
          <w:ilvl w:val="0"/>
          <w:numId w:val="14"/>
        </w:numPr>
        <w:spacing w:after="0" w:line="240" w:lineRule="auto"/>
        <w:jc w:val="both"/>
        <w:rPr>
          <w:rFonts w:ascii="Times New Roman" w:hAnsi="Times New Roman"/>
          <w:color w:val="000000"/>
          <w:sz w:val="20"/>
          <w:szCs w:val="20"/>
        </w:rPr>
      </w:pPr>
      <w:r w:rsidRPr="001300B8">
        <w:rPr>
          <w:rFonts w:ascii="Times New Roman" w:hAnsi="Times New Roman"/>
          <w:color w:val="000000"/>
          <w:sz w:val="20"/>
          <w:szCs w:val="20"/>
        </w:rPr>
        <w:t xml:space="preserve">Involved in </w:t>
      </w:r>
      <w:r w:rsidRPr="001300B8">
        <w:rPr>
          <w:rFonts w:ascii="Times New Roman" w:hAnsi="Times New Roman"/>
          <w:b/>
          <w:color w:val="000000"/>
          <w:sz w:val="20"/>
          <w:szCs w:val="20"/>
        </w:rPr>
        <w:t>risk / issue identification</w:t>
      </w:r>
      <w:r w:rsidRPr="001300B8">
        <w:rPr>
          <w:rFonts w:ascii="Times New Roman" w:hAnsi="Times New Roman"/>
          <w:color w:val="000000"/>
          <w:sz w:val="20"/>
          <w:szCs w:val="20"/>
        </w:rPr>
        <w:t xml:space="preserve"> and </w:t>
      </w:r>
      <w:r w:rsidRPr="001300B8">
        <w:rPr>
          <w:rFonts w:ascii="Times New Roman" w:hAnsi="Times New Roman"/>
          <w:b/>
          <w:color w:val="000000"/>
          <w:sz w:val="20"/>
          <w:szCs w:val="20"/>
        </w:rPr>
        <w:t>mitigation planning</w:t>
      </w:r>
      <w:r w:rsidRPr="001300B8">
        <w:rPr>
          <w:rFonts w:ascii="Times New Roman" w:hAnsi="Times New Roman"/>
          <w:color w:val="000000"/>
          <w:sz w:val="20"/>
          <w:szCs w:val="20"/>
        </w:rPr>
        <w:t xml:space="preserve"> for the critical projects and time dependent projects.</w:t>
      </w:r>
    </w:p>
    <w:p w14:paraId="60FA7653" w14:textId="77777777" w:rsidR="001300B8" w:rsidRPr="001300B8" w:rsidRDefault="009540C9" w:rsidP="001300B8">
      <w:pPr>
        <w:pStyle w:val="ListParagraph"/>
        <w:numPr>
          <w:ilvl w:val="0"/>
          <w:numId w:val="14"/>
        </w:numPr>
        <w:spacing w:after="0" w:line="240" w:lineRule="auto"/>
        <w:jc w:val="both"/>
        <w:rPr>
          <w:rFonts w:ascii="Times New Roman" w:hAnsi="Times New Roman"/>
          <w:color w:val="000000"/>
          <w:sz w:val="20"/>
          <w:szCs w:val="20"/>
        </w:rPr>
      </w:pPr>
      <w:r w:rsidRPr="001300B8">
        <w:rPr>
          <w:rFonts w:ascii="Times New Roman" w:hAnsi="Times New Roman"/>
          <w:color w:val="000000"/>
          <w:sz w:val="20"/>
          <w:szCs w:val="20"/>
        </w:rPr>
        <w:t>Coordinated with development team on a multi-platform development and enhancement project.</w:t>
      </w:r>
    </w:p>
    <w:p w14:paraId="039A2632" w14:textId="77777777" w:rsidR="001300B8" w:rsidRPr="001300B8" w:rsidRDefault="001300B8" w:rsidP="001300B8">
      <w:pPr>
        <w:spacing w:after="0" w:line="240" w:lineRule="auto"/>
        <w:ind w:left="90"/>
        <w:jc w:val="both"/>
        <w:rPr>
          <w:rFonts w:ascii="Times New Roman" w:hAnsi="Times New Roman"/>
          <w:color w:val="000000"/>
          <w:sz w:val="20"/>
          <w:szCs w:val="20"/>
        </w:rPr>
      </w:pPr>
    </w:p>
    <w:p w14:paraId="4BB8100C" w14:textId="6E144FA6" w:rsidR="001300B8" w:rsidRPr="001300B8" w:rsidRDefault="00C01FF8" w:rsidP="001300B8">
      <w:pPr>
        <w:spacing w:line="240" w:lineRule="auto"/>
        <w:ind w:left="90"/>
        <w:jc w:val="both"/>
        <w:rPr>
          <w:rFonts w:ascii="Times New Roman" w:hAnsi="Times New Roman"/>
          <w:b/>
          <w:color w:val="000000"/>
          <w:sz w:val="20"/>
          <w:szCs w:val="20"/>
        </w:rPr>
      </w:pPr>
      <w:r w:rsidRPr="00824E74">
        <w:rPr>
          <w:rFonts w:ascii="Times New Roman" w:hAnsi="Times New Roman"/>
          <w:b/>
          <w:color w:val="000000"/>
          <w:sz w:val="20"/>
          <w:szCs w:val="20"/>
          <w:u w:val="single"/>
        </w:rPr>
        <w:t>Environment:</w:t>
      </w:r>
      <w:r w:rsidRPr="001300B8">
        <w:rPr>
          <w:rFonts w:ascii="Times New Roman" w:hAnsi="Times New Roman"/>
          <w:b/>
          <w:color w:val="000000"/>
          <w:sz w:val="20"/>
          <w:szCs w:val="20"/>
        </w:rPr>
        <w:t xml:space="preserve"> JAVA, Selenium </w:t>
      </w:r>
      <w:r w:rsidR="00B03774" w:rsidRPr="001300B8">
        <w:rPr>
          <w:rFonts w:ascii="Times New Roman" w:hAnsi="Times New Roman"/>
          <w:b/>
          <w:color w:val="000000"/>
          <w:sz w:val="20"/>
          <w:szCs w:val="20"/>
        </w:rPr>
        <w:t>web Driver</w:t>
      </w:r>
      <w:r w:rsidRPr="001300B8">
        <w:rPr>
          <w:rFonts w:ascii="Times New Roman" w:hAnsi="Times New Roman"/>
          <w:b/>
          <w:color w:val="000000"/>
          <w:sz w:val="20"/>
          <w:szCs w:val="20"/>
        </w:rPr>
        <w:t>, page object model,</w:t>
      </w:r>
      <w:r w:rsidR="007E54A8" w:rsidRPr="007E54A8">
        <w:t xml:space="preserve"> </w:t>
      </w:r>
      <w:proofErr w:type="spellStart"/>
      <w:r w:rsidR="007E54A8" w:rsidRPr="007E54A8">
        <w:rPr>
          <w:rFonts w:ascii="Times New Roman" w:hAnsi="Times New Roman"/>
          <w:b/>
          <w:color w:val="000000"/>
          <w:sz w:val="20"/>
          <w:szCs w:val="20"/>
        </w:rPr>
        <w:t>Tricentis</w:t>
      </w:r>
      <w:proofErr w:type="spellEnd"/>
      <w:r w:rsidR="007E54A8" w:rsidRPr="007E54A8">
        <w:rPr>
          <w:rFonts w:ascii="Times New Roman" w:hAnsi="Times New Roman"/>
          <w:b/>
          <w:color w:val="000000"/>
          <w:sz w:val="20"/>
          <w:szCs w:val="20"/>
        </w:rPr>
        <w:t xml:space="preserve"> </w:t>
      </w:r>
      <w:proofErr w:type="spellStart"/>
      <w:r w:rsidR="007E54A8" w:rsidRPr="007E54A8">
        <w:rPr>
          <w:rFonts w:ascii="Times New Roman" w:hAnsi="Times New Roman"/>
          <w:b/>
          <w:color w:val="000000"/>
          <w:sz w:val="20"/>
          <w:szCs w:val="20"/>
        </w:rPr>
        <w:t>qTest</w:t>
      </w:r>
      <w:proofErr w:type="spellEnd"/>
      <w:r w:rsidR="007E54A8">
        <w:rPr>
          <w:rFonts w:ascii="Times New Roman" w:hAnsi="Times New Roman"/>
          <w:b/>
          <w:color w:val="000000"/>
          <w:sz w:val="20"/>
          <w:szCs w:val="20"/>
        </w:rPr>
        <w:t>,</w:t>
      </w:r>
      <w:r w:rsidRPr="001300B8">
        <w:rPr>
          <w:rFonts w:ascii="Times New Roman" w:hAnsi="Times New Roman"/>
          <w:b/>
          <w:color w:val="000000"/>
          <w:sz w:val="20"/>
          <w:szCs w:val="20"/>
        </w:rPr>
        <w:t xml:space="preserve"> IOS, Android, SQL Developer, Cucumber,</w:t>
      </w:r>
      <w:r w:rsidR="00F17F4A">
        <w:rPr>
          <w:rFonts w:ascii="Times New Roman" w:hAnsi="Times New Roman"/>
          <w:b/>
          <w:color w:val="000000"/>
          <w:sz w:val="20"/>
          <w:szCs w:val="20"/>
        </w:rPr>
        <w:t xml:space="preserve"> </w:t>
      </w:r>
      <w:r w:rsidR="00B1269B">
        <w:rPr>
          <w:rFonts w:ascii="Times New Roman" w:hAnsi="Times New Roman"/>
          <w:b/>
          <w:color w:val="000000"/>
          <w:sz w:val="20"/>
          <w:szCs w:val="20"/>
        </w:rPr>
        <w:t>Karate,</w:t>
      </w:r>
      <w:r w:rsidRPr="001300B8">
        <w:rPr>
          <w:rFonts w:ascii="Times New Roman" w:hAnsi="Times New Roman"/>
          <w:b/>
          <w:color w:val="000000"/>
          <w:sz w:val="20"/>
          <w:szCs w:val="20"/>
        </w:rPr>
        <w:t xml:space="preserve"> Gherkin, REST-assured, postman, </w:t>
      </w:r>
      <w:r w:rsidR="00B03774" w:rsidRPr="001300B8">
        <w:rPr>
          <w:rFonts w:ascii="Times New Roman" w:hAnsi="Times New Roman"/>
          <w:b/>
          <w:color w:val="000000"/>
          <w:sz w:val="20"/>
          <w:szCs w:val="20"/>
        </w:rPr>
        <w:t>IntelliJ, Oracle</w:t>
      </w:r>
      <w:r w:rsidRPr="001300B8">
        <w:rPr>
          <w:rFonts w:ascii="Times New Roman" w:hAnsi="Times New Roman"/>
          <w:b/>
          <w:color w:val="000000"/>
          <w:sz w:val="20"/>
          <w:szCs w:val="20"/>
        </w:rPr>
        <w:t xml:space="preserve">, SOAP UI, </w:t>
      </w:r>
      <w:r w:rsidR="001300B8" w:rsidRPr="001300B8">
        <w:rPr>
          <w:rFonts w:ascii="Times New Roman" w:hAnsi="Times New Roman"/>
          <w:b/>
          <w:color w:val="000000"/>
          <w:sz w:val="20"/>
          <w:szCs w:val="20"/>
        </w:rPr>
        <w:t>API, Eclipse</w:t>
      </w:r>
      <w:r w:rsidRPr="001300B8">
        <w:rPr>
          <w:rFonts w:ascii="Times New Roman" w:hAnsi="Times New Roman"/>
          <w:b/>
          <w:color w:val="000000"/>
          <w:sz w:val="20"/>
          <w:szCs w:val="20"/>
        </w:rPr>
        <w:t xml:space="preserve">, XPath, Bamboo, Bit </w:t>
      </w:r>
      <w:r w:rsidR="001300B8" w:rsidRPr="001300B8">
        <w:rPr>
          <w:rFonts w:ascii="Times New Roman" w:hAnsi="Times New Roman"/>
          <w:b/>
          <w:color w:val="000000"/>
          <w:sz w:val="20"/>
          <w:szCs w:val="20"/>
        </w:rPr>
        <w:t>Bucket (</w:t>
      </w:r>
      <w:r w:rsidRPr="001300B8">
        <w:rPr>
          <w:rFonts w:ascii="Times New Roman" w:hAnsi="Times New Roman"/>
          <w:b/>
          <w:color w:val="000000"/>
          <w:sz w:val="20"/>
          <w:szCs w:val="20"/>
        </w:rPr>
        <w:t>GIT),</w:t>
      </w:r>
      <w:r w:rsidR="001300B8">
        <w:rPr>
          <w:rFonts w:ascii="Times New Roman" w:hAnsi="Times New Roman"/>
          <w:b/>
          <w:color w:val="000000"/>
          <w:sz w:val="20"/>
          <w:szCs w:val="20"/>
        </w:rPr>
        <w:t xml:space="preserve"> </w:t>
      </w:r>
      <w:r w:rsidRPr="001300B8">
        <w:rPr>
          <w:rFonts w:ascii="Times New Roman" w:hAnsi="Times New Roman"/>
          <w:b/>
          <w:color w:val="000000"/>
          <w:sz w:val="20"/>
          <w:szCs w:val="20"/>
        </w:rPr>
        <w:t>Security testing</w:t>
      </w:r>
    </w:p>
    <w:p w14:paraId="6F4C8BED" w14:textId="77777777" w:rsidR="001300B8" w:rsidRDefault="00E920C7" w:rsidP="00A07A0A">
      <w:pPr>
        <w:shd w:val="clear" w:color="auto" w:fill="D9D9D9"/>
        <w:spacing w:line="240" w:lineRule="auto"/>
        <w:contextualSpacing/>
        <w:jc w:val="both"/>
        <w:rPr>
          <w:rFonts w:ascii="Times New Roman" w:hAnsi="Times New Roman"/>
          <w:b/>
          <w:sz w:val="20"/>
          <w:szCs w:val="20"/>
        </w:rPr>
      </w:pPr>
      <w:r w:rsidRPr="00D73093">
        <w:rPr>
          <w:rFonts w:ascii="Times New Roman" w:hAnsi="Times New Roman"/>
          <w:b/>
          <w:sz w:val="20"/>
          <w:szCs w:val="20"/>
        </w:rPr>
        <w:t>Infomart Technologies</w:t>
      </w:r>
      <w:r w:rsidR="009540C9" w:rsidRPr="00D73093">
        <w:rPr>
          <w:rFonts w:ascii="Times New Roman" w:hAnsi="Times New Roman"/>
          <w:b/>
          <w:sz w:val="20"/>
          <w:szCs w:val="20"/>
        </w:rPr>
        <w:tab/>
      </w:r>
      <w:r w:rsidR="009540C9" w:rsidRPr="00D73093">
        <w:rPr>
          <w:rFonts w:ascii="Times New Roman" w:hAnsi="Times New Roman"/>
          <w:b/>
          <w:sz w:val="20"/>
          <w:szCs w:val="20"/>
        </w:rPr>
        <w:tab/>
      </w:r>
      <w:r w:rsidR="009540C9" w:rsidRPr="00D73093">
        <w:rPr>
          <w:rFonts w:ascii="Times New Roman" w:hAnsi="Times New Roman"/>
          <w:b/>
          <w:sz w:val="20"/>
          <w:szCs w:val="20"/>
        </w:rPr>
        <w:tab/>
      </w:r>
      <w:r w:rsidR="009540C9" w:rsidRPr="00D73093">
        <w:rPr>
          <w:rFonts w:ascii="Times New Roman" w:hAnsi="Times New Roman"/>
          <w:b/>
          <w:sz w:val="20"/>
          <w:szCs w:val="20"/>
        </w:rPr>
        <w:tab/>
      </w:r>
      <w:r w:rsidR="009540C9" w:rsidRPr="00D73093">
        <w:rPr>
          <w:rFonts w:ascii="Times New Roman" w:hAnsi="Times New Roman"/>
          <w:b/>
          <w:sz w:val="20"/>
          <w:szCs w:val="20"/>
        </w:rPr>
        <w:tab/>
      </w:r>
      <w:r w:rsidR="009540C9" w:rsidRPr="00D73093">
        <w:rPr>
          <w:rFonts w:ascii="Times New Roman" w:hAnsi="Times New Roman"/>
          <w:b/>
          <w:sz w:val="20"/>
          <w:szCs w:val="20"/>
        </w:rPr>
        <w:tab/>
      </w:r>
      <w:r w:rsidR="00240EC9" w:rsidRPr="00D73093">
        <w:rPr>
          <w:rFonts w:ascii="Times New Roman" w:hAnsi="Times New Roman"/>
          <w:b/>
          <w:sz w:val="20"/>
          <w:szCs w:val="20"/>
        </w:rPr>
        <w:t xml:space="preserve">                   </w:t>
      </w:r>
      <w:r w:rsidR="00C01FF8" w:rsidRPr="00D73093">
        <w:rPr>
          <w:rFonts w:ascii="Times New Roman" w:hAnsi="Times New Roman"/>
          <w:b/>
          <w:sz w:val="20"/>
          <w:szCs w:val="20"/>
        </w:rPr>
        <w:t xml:space="preserve">                </w:t>
      </w:r>
      <w:r w:rsidR="00A876E0" w:rsidRPr="00D73093">
        <w:rPr>
          <w:rFonts w:ascii="Times New Roman" w:hAnsi="Times New Roman"/>
          <w:b/>
          <w:sz w:val="20"/>
          <w:szCs w:val="20"/>
        </w:rPr>
        <w:t xml:space="preserve">    </w:t>
      </w:r>
      <w:r w:rsidR="00BA138D">
        <w:rPr>
          <w:rFonts w:ascii="Times New Roman" w:hAnsi="Times New Roman"/>
          <w:b/>
          <w:sz w:val="20"/>
          <w:szCs w:val="20"/>
        </w:rPr>
        <w:t xml:space="preserve">       </w:t>
      </w:r>
      <w:r w:rsidR="009540C9" w:rsidRPr="00D73093">
        <w:rPr>
          <w:rFonts w:ascii="Times New Roman" w:hAnsi="Times New Roman"/>
          <w:b/>
          <w:sz w:val="20"/>
          <w:szCs w:val="20"/>
        </w:rPr>
        <w:t>Jan’15</w:t>
      </w:r>
      <w:r w:rsidR="00240EC9" w:rsidRPr="00D73093">
        <w:rPr>
          <w:rFonts w:ascii="Times New Roman" w:hAnsi="Times New Roman"/>
          <w:b/>
          <w:sz w:val="20"/>
          <w:szCs w:val="20"/>
        </w:rPr>
        <w:t>-</w:t>
      </w:r>
      <w:r w:rsidR="00A07A0A">
        <w:rPr>
          <w:rFonts w:ascii="Times New Roman" w:hAnsi="Times New Roman"/>
          <w:b/>
          <w:sz w:val="20"/>
          <w:szCs w:val="20"/>
        </w:rPr>
        <w:t>Jun</w:t>
      </w:r>
      <w:r w:rsidR="00A876E0" w:rsidRPr="00D73093">
        <w:rPr>
          <w:rFonts w:ascii="Times New Roman" w:hAnsi="Times New Roman"/>
          <w:b/>
          <w:sz w:val="20"/>
          <w:szCs w:val="20"/>
        </w:rPr>
        <w:t>’</w:t>
      </w:r>
      <w:r w:rsidR="009540C9" w:rsidRPr="00D73093">
        <w:rPr>
          <w:rFonts w:ascii="Times New Roman" w:hAnsi="Times New Roman"/>
          <w:b/>
          <w:sz w:val="20"/>
          <w:szCs w:val="20"/>
        </w:rPr>
        <w:t>1</w:t>
      </w:r>
      <w:r w:rsidR="00A07A0A">
        <w:rPr>
          <w:rFonts w:ascii="Times New Roman" w:hAnsi="Times New Roman"/>
          <w:b/>
          <w:sz w:val="20"/>
          <w:szCs w:val="20"/>
        </w:rPr>
        <w:t>5</w:t>
      </w:r>
      <w:r w:rsidR="00240EC9" w:rsidRPr="00D73093">
        <w:rPr>
          <w:rFonts w:ascii="Times New Roman" w:hAnsi="Times New Roman"/>
          <w:b/>
          <w:sz w:val="20"/>
          <w:szCs w:val="20"/>
        </w:rPr>
        <w:t xml:space="preserve">       </w:t>
      </w:r>
      <w:r w:rsidRPr="00D73093">
        <w:rPr>
          <w:rFonts w:ascii="Times New Roman" w:hAnsi="Times New Roman"/>
          <w:b/>
          <w:sz w:val="20"/>
          <w:szCs w:val="20"/>
        </w:rPr>
        <w:t>Atlanta</w:t>
      </w:r>
      <w:r w:rsidR="00C01FF8" w:rsidRPr="00D73093">
        <w:rPr>
          <w:rFonts w:ascii="Times New Roman" w:hAnsi="Times New Roman"/>
          <w:b/>
          <w:sz w:val="20"/>
          <w:szCs w:val="20"/>
        </w:rPr>
        <w:t xml:space="preserve">, </w:t>
      </w:r>
      <w:r w:rsidR="00B03774" w:rsidRPr="00D73093">
        <w:rPr>
          <w:rFonts w:ascii="Times New Roman" w:hAnsi="Times New Roman"/>
          <w:b/>
          <w:sz w:val="20"/>
          <w:szCs w:val="20"/>
        </w:rPr>
        <w:t xml:space="preserve">GA </w:t>
      </w:r>
      <w:r w:rsidR="00B03774" w:rsidRPr="00D73093">
        <w:rPr>
          <w:rFonts w:ascii="Times New Roman" w:hAnsi="Times New Roman"/>
          <w:b/>
          <w:sz w:val="20"/>
          <w:szCs w:val="20"/>
        </w:rPr>
        <w:tab/>
      </w:r>
      <w:r w:rsidR="00240EC9" w:rsidRPr="00D73093">
        <w:rPr>
          <w:rFonts w:ascii="Times New Roman" w:hAnsi="Times New Roman"/>
          <w:b/>
          <w:sz w:val="20"/>
          <w:szCs w:val="20"/>
        </w:rPr>
        <w:tab/>
      </w:r>
      <w:r w:rsidR="00240EC9" w:rsidRPr="00D73093">
        <w:rPr>
          <w:rFonts w:ascii="Times New Roman" w:hAnsi="Times New Roman"/>
          <w:b/>
          <w:sz w:val="20"/>
          <w:szCs w:val="20"/>
        </w:rPr>
        <w:tab/>
      </w:r>
      <w:r w:rsidR="00240EC9" w:rsidRPr="00D73093">
        <w:rPr>
          <w:rFonts w:ascii="Times New Roman" w:hAnsi="Times New Roman"/>
          <w:b/>
          <w:sz w:val="20"/>
          <w:szCs w:val="20"/>
        </w:rPr>
        <w:tab/>
      </w:r>
      <w:r w:rsidR="00240EC9" w:rsidRPr="00D73093">
        <w:rPr>
          <w:rFonts w:ascii="Times New Roman" w:hAnsi="Times New Roman"/>
          <w:b/>
          <w:sz w:val="20"/>
          <w:szCs w:val="20"/>
        </w:rPr>
        <w:tab/>
      </w:r>
      <w:r w:rsidR="00240EC9" w:rsidRPr="00D73093">
        <w:rPr>
          <w:rFonts w:ascii="Times New Roman" w:hAnsi="Times New Roman"/>
          <w:b/>
          <w:sz w:val="20"/>
          <w:szCs w:val="20"/>
        </w:rPr>
        <w:tab/>
      </w:r>
      <w:r w:rsidR="00240EC9" w:rsidRPr="00D73093">
        <w:rPr>
          <w:rFonts w:ascii="Times New Roman" w:hAnsi="Times New Roman"/>
          <w:b/>
          <w:sz w:val="20"/>
          <w:szCs w:val="20"/>
        </w:rPr>
        <w:tab/>
      </w:r>
      <w:r w:rsidR="00240EC9" w:rsidRPr="00D73093">
        <w:rPr>
          <w:rFonts w:ascii="Times New Roman" w:hAnsi="Times New Roman"/>
          <w:b/>
          <w:sz w:val="20"/>
          <w:szCs w:val="20"/>
        </w:rPr>
        <w:tab/>
      </w:r>
      <w:r w:rsidR="00240EC9" w:rsidRPr="00D73093">
        <w:rPr>
          <w:rFonts w:ascii="Times New Roman" w:hAnsi="Times New Roman"/>
          <w:b/>
          <w:sz w:val="20"/>
          <w:szCs w:val="20"/>
        </w:rPr>
        <w:tab/>
      </w:r>
      <w:r w:rsidR="00240EC9" w:rsidRPr="00D73093">
        <w:rPr>
          <w:rFonts w:ascii="Times New Roman" w:hAnsi="Times New Roman"/>
          <w:b/>
          <w:sz w:val="20"/>
          <w:szCs w:val="20"/>
        </w:rPr>
        <w:tab/>
        <w:t xml:space="preserve">                    </w:t>
      </w:r>
      <w:r w:rsidR="00C01FF8" w:rsidRPr="00D73093">
        <w:rPr>
          <w:rFonts w:ascii="Times New Roman" w:hAnsi="Times New Roman"/>
          <w:b/>
          <w:sz w:val="20"/>
          <w:szCs w:val="20"/>
        </w:rPr>
        <w:t xml:space="preserve">  </w:t>
      </w:r>
      <w:r w:rsidR="0080349C">
        <w:rPr>
          <w:rFonts w:ascii="Times New Roman" w:hAnsi="Times New Roman"/>
          <w:b/>
          <w:sz w:val="20"/>
          <w:szCs w:val="20"/>
        </w:rPr>
        <w:t xml:space="preserve">  </w:t>
      </w:r>
      <w:r w:rsidR="009540C9" w:rsidRPr="00D73093">
        <w:rPr>
          <w:rFonts w:ascii="Times New Roman" w:hAnsi="Times New Roman"/>
          <w:b/>
          <w:sz w:val="20"/>
          <w:szCs w:val="20"/>
        </w:rPr>
        <w:t>Sr. QA A</w:t>
      </w:r>
      <w:r w:rsidR="00F14C57">
        <w:rPr>
          <w:rFonts w:ascii="Times New Roman" w:hAnsi="Times New Roman"/>
          <w:b/>
          <w:sz w:val="20"/>
          <w:szCs w:val="20"/>
        </w:rPr>
        <w:t>utomation Test Engineer</w:t>
      </w:r>
    </w:p>
    <w:p w14:paraId="66A0EEB1" w14:textId="77777777" w:rsidR="00A07A0A" w:rsidRDefault="00A07A0A" w:rsidP="001300B8">
      <w:pPr>
        <w:spacing w:line="240" w:lineRule="auto"/>
        <w:contextualSpacing/>
        <w:jc w:val="both"/>
        <w:rPr>
          <w:rFonts w:ascii="Times New Roman" w:hAnsi="Times New Roman"/>
          <w:b/>
          <w:sz w:val="20"/>
          <w:szCs w:val="20"/>
        </w:rPr>
      </w:pPr>
    </w:p>
    <w:p w14:paraId="46F1F636" w14:textId="77777777" w:rsidR="001300B8" w:rsidRDefault="009540C9" w:rsidP="001300B8">
      <w:pPr>
        <w:spacing w:line="240" w:lineRule="auto"/>
        <w:contextualSpacing/>
        <w:jc w:val="both"/>
        <w:rPr>
          <w:rFonts w:ascii="Times New Roman" w:hAnsi="Times New Roman"/>
          <w:b/>
          <w:sz w:val="20"/>
          <w:szCs w:val="20"/>
        </w:rPr>
      </w:pPr>
      <w:r w:rsidRPr="00D73093">
        <w:rPr>
          <w:rFonts w:ascii="Times New Roman" w:hAnsi="Times New Roman"/>
          <w:b/>
          <w:sz w:val="20"/>
          <w:szCs w:val="20"/>
        </w:rPr>
        <w:t>Responsibilities:</w:t>
      </w:r>
    </w:p>
    <w:p w14:paraId="4B7F3D66" w14:textId="77777777" w:rsidR="009540C9" w:rsidRPr="001300B8" w:rsidRDefault="009540C9" w:rsidP="001300B8">
      <w:pPr>
        <w:pStyle w:val="Achievement"/>
        <w:numPr>
          <w:ilvl w:val="0"/>
          <w:numId w:val="10"/>
        </w:numPr>
        <w:spacing w:after="0" w:line="240" w:lineRule="auto"/>
        <w:contextualSpacing/>
        <w:rPr>
          <w:color w:val="000000"/>
          <w:sz w:val="20"/>
          <w:szCs w:val="20"/>
        </w:rPr>
      </w:pPr>
      <w:r w:rsidRPr="001300B8">
        <w:rPr>
          <w:color w:val="000000"/>
          <w:sz w:val="20"/>
          <w:szCs w:val="20"/>
        </w:rPr>
        <w:t xml:space="preserve">Involved in Business and </w:t>
      </w:r>
      <w:r w:rsidR="00B03774" w:rsidRPr="001300B8">
        <w:rPr>
          <w:color w:val="000000"/>
          <w:sz w:val="20"/>
          <w:szCs w:val="20"/>
        </w:rPr>
        <w:t>stakeholder’s</w:t>
      </w:r>
      <w:r w:rsidRPr="001300B8">
        <w:rPr>
          <w:color w:val="000000"/>
          <w:sz w:val="20"/>
          <w:szCs w:val="20"/>
        </w:rPr>
        <w:t xml:space="preserve"> meetings to finalize and approve the requirements for QA activity. </w:t>
      </w:r>
    </w:p>
    <w:p w14:paraId="6B634C57" w14:textId="77777777" w:rsidR="009540C9" w:rsidRPr="00D73093" w:rsidRDefault="009540C9" w:rsidP="001300B8">
      <w:pPr>
        <w:pStyle w:val="Achievement"/>
        <w:numPr>
          <w:ilvl w:val="0"/>
          <w:numId w:val="10"/>
        </w:numPr>
        <w:spacing w:after="0" w:line="240" w:lineRule="auto"/>
        <w:contextualSpacing/>
        <w:rPr>
          <w:color w:val="000000"/>
          <w:sz w:val="20"/>
          <w:szCs w:val="20"/>
        </w:rPr>
      </w:pPr>
      <w:r w:rsidRPr="00D73093">
        <w:rPr>
          <w:color w:val="000000"/>
          <w:sz w:val="20"/>
          <w:szCs w:val="20"/>
        </w:rPr>
        <w:t xml:space="preserve">Experience with the </w:t>
      </w:r>
      <w:r w:rsidR="00B03774" w:rsidRPr="00D73093">
        <w:rPr>
          <w:b/>
          <w:color w:val="000000"/>
          <w:sz w:val="20"/>
          <w:szCs w:val="20"/>
        </w:rPr>
        <w:t>startup</w:t>
      </w:r>
      <w:r w:rsidRPr="00D73093">
        <w:rPr>
          <w:b/>
          <w:color w:val="000000"/>
          <w:sz w:val="20"/>
          <w:szCs w:val="20"/>
        </w:rPr>
        <w:t xml:space="preserve"> team</w:t>
      </w:r>
      <w:r w:rsidRPr="00D73093">
        <w:rPr>
          <w:color w:val="000000"/>
          <w:sz w:val="20"/>
          <w:szCs w:val="20"/>
        </w:rPr>
        <w:t xml:space="preserve"> environment and change of requirements at the last stages and mitigation plans.</w:t>
      </w:r>
    </w:p>
    <w:p w14:paraId="5B74A116" w14:textId="77777777" w:rsidR="009540C9" w:rsidRPr="00D73093" w:rsidRDefault="009540C9" w:rsidP="001300B8">
      <w:pPr>
        <w:pStyle w:val="Achievement"/>
        <w:numPr>
          <w:ilvl w:val="0"/>
          <w:numId w:val="10"/>
        </w:numPr>
        <w:spacing w:line="240" w:lineRule="auto"/>
        <w:contextualSpacing/>
        <w:rPr>
          <w:sz w:val="20"/>
          <w:szCs w:val="20"/>
        </w:rPr>
      </w:pPr>
      <w:r w:rsidRPr="00D73093">
        <w:rPr>
          <w:sz w:val="20"/>
          <w:szCs w:val="20"/>
        </w:rPr>
        <w:t xml:space="preserve">Involved in creating the </w:t>
      </w:r>
      <w:r w:rsidRPr="00D73093">
        <w:rPr>
          <w:b/>
          <w:sz w:val="20"/>
          <w:szCs w:val="20"/>
        </w:rPr>
        <w:t>Test strategy document</w:t>
      </w:r>
      <w:r w:rsidRPr="00D73093">
        <w:rPr>
          <w:sz w:val="20"/>
          <w:szCs w:val="20"/>
        </w:rPr>
        <w:t xml:space="preserve"> that defines the Test environment, Phases of testing, Entrance and Exit criteria into different phases of testing and resources required to conduct the testing. </w:t>
      </w:r>
    </w:p>
    <w:p w14:paraId="2454B005" w14:textId="77777777" w:rsidR="009540C9" w:rsidRPr="00D73093" w:rsidRDefault="009540C9" w:rsidP="001300B8">
      <w:pPr>
        <w:numPr>
          <w:ilvl w:val="0"/>
          <w:numId w:val="10"/>
        </w:numPr>
        <w:spacing w:after="0" w:line="240" w:lineRule="auto"/>
        <w:contextualSpacing/>
        <w:jc w:val="both"/>
        <w:rPr>
          <w:rFonts w:ascii="Times New Roman" w:hAnsi="Times New Roman"/>
          <w:b/>
          <w:color w:val="000000"/>
          <w:sz w:val="20"/>
          <w:szCs w:val="20"/>
        </w:rPr>
      </w:pPr>
      <w:r w:rsidRPr="00D73093">
        <w:rPr>
          <w:rFonts w:ascii="Times New Roman" w:hAnsi="Times New Roman"/>
          <w:sz w:val="20"/>
          <w:szCs w:val="20"/>
        </w:rPr>
        <w:t xml:space="preserve">Executed and managed various test types including </w:t>
      </w:r>
      <w:r w:rsidRPr="00D73093">
        <w:rPr>
          <w:rFonts w:ascii="Times New Roman" w:hAnsi="Times New Roman"/>
          <w:b/>
          <w:sz w:val="20"/>
          <w:szCs w:val="20"/>
        </w:rPr>
        <w:t>Functional, Regression and Integration testing</w:t>
      </w:r>
      <w:r w:rsidRPr="00D73093">
        <w:rPr>
          <w:rFonts w:ascii="Times New Roman" w:hAnsi="Times New Roman"/>
          <w:sz w:val="20"/>
          <w:szCs w:val="20"/>
        </w:rPr>
        <w:t xml:space="preserve"> during scheduled phases of test development cycle using </w:t>
      </w:r>
      <w:r w:rsidRPr="00D73093">
        <w:rPr>
          <w:rFonts w:ascii="Times New Roman" w:hAnsi="Times New Roman"/>
          <w:b/>
          <w:sz w:val="20"/>
          <w:szCs w:val="20"/>
        </w:rPr>
        <w:t>Quality Center (QC).</w:t>
      </w:r>
    </w:p>
    <w:p w14:paraId="5FF1804A" w14:textId="77777777" w:rsidR="009540C9" w:rsidRPr="00D73093" w:rsidRDefault="009540C9" w:rsidP="001300B8">
      <w:pPr>
        <w:pStyle w:val="Achievement"/>
        <w:numPr>
          <w:ilvl w:val="0"/>
          <w:numId w:val="10"/>
        </w:numPr>
        <w:spacing w:line="240" w:lineRule="auto"/>
        <w:contextualSpacing/>
        <w:rPr>
          <w:iCs/>
          <w:sz w:val="20"/>
          <w:szCs w:val="20"/>
        </w:rPr>
      </w:pPr>
      <w:r w:rsidRPr="00D73093">
        <w:rPr>
          <w:sz w:val="20"/>
          <w:szCs w:val="20"/>
        </w:rPr>
        <w:t xml:space="preserve">Verified and validated </w:t>
      </w:r>
      <w:r w:rsidRPr="00D73093">
        <w:rPr>
          <w:b/>
          <w:sz w:val="20"/>
          <w:szCs w:val="20"/>
        </w:rPr>
        <w:t xml:space="preserve">HL7 format (ER7) </w:t>
      </w:r>
      <w:r w:rsidRPr="00D73093">
        <w:rPr>
          <w:sz w:val="20"/>
          <w:szCs w:val="20"/>
        </w:rPr>
        <w:t xml:space="preserve">using </w:t>
      </w:r>
      <w:r w:rsidRPr="00D73093">
        <w:rPr>
          <w:b/>
          <w:sz w:val="20"/>
          <w:szCs w:val="20"/>
        </w:rPr>
        <w:t>SOAP UI</w:t>
      </w:r>
      <w:r w:rsidRPr="00D73093">
        <w:rPr>
          <w:sz w:val="20"/>
          <w:szCs w:val="20"/>
        </w:rPr>
        <w:t>.</w:t>
      </w:r>
    </w:p>
    <w:p w14:paraId="4ED373DE" w14:textId="77777777" w:rsidR="009540C9" w:rsidRPr="00D73093" w:rsidRDefault="009540C9" w:rsidP="001300B8">
      <w:pPr>
        <w:pStyle w:val="Achievement"/>
        <w:numPr>
          <w:ilvl w:val="0"/>
          <w:numId w:val="10"/>
        </w:numPr>
        <w:spacing w:line="240" w:lineRule="auto"/>
        <w:contextualSpacing/>
        <w:rPr>
          <w:color w:val="000000"/>
          <w:sz w:val="20"/>
          <w:szCs w:val="20"/>
        </w:rPr>
      </w:pPr>
      <w:r w:rsidRPr="00D73093">
        <w:rPr>
          <w:sz w:val="20"/>
          <w:szCs w:val="20"/>
        </w:rPr>
        <w:t xml:space="preserve">Used Oracle SQL Developer for writing </w:t>
      </w:r>
      <w:r w:rsidRPr="00D73093">
        <w:rPr>
          <w:b/>
          <w:sz w:val="20"/>
          <w:szCs w:val="20"/>
        </w:rPr>
        <w:t>PL/SQL Queries</w:t>
      </w:r>
      <w:r w:rsidRPr="00D73093">
        <w:rPr>
          <w:sz w:val="20"/>
          <w:szCs w:val="20"/>
        </w:rPr>
        <w:t xml:space="preserve"> to verify and validate the uploaded data in database</w:t>
      </w:r>
      <w:r w:rsidRPr="00D73093">
        <w:rPr>
          <w:iCs/>
          <w:sz w:val="20"/>
          <w:szCs w:val="20"/>
        </w:rPr>
        <w:t>.</w:t>
      </w:r>
    </w:p>
    <w:p w14:paraId="2110F573" w14:textId="77777777" w:rsidR="009540C9" w:rsidRPr="00D73093" w:rsidRDefault="009540C9" w:rsidP="001300B8">
      <w:pPr>
        <w:pStyle w:val="Achievement"/>
        <w:numPr>
          <w:ilvl w:val="0"/>
          <w:numId w:val="10"/>
        </w:numPr>
        <w:spacing w:line="240" w:lineRule="auto"/>
        <w:contextualSpacing/>
        <w:rPr>
          <w:color w:val="000000"/>
          <w:sz w:val="20"/>
          <w:szCs w:val="20"/>
        </w:rPr>
      </w:pPr>
      <w:r w:rsidRPr="00D73093">
        <w:rPr>
          <w:color w:val="000000"/>
          <w:sz w:val="20"/>
          <w:szCs w:val="20"/>
        </w:rPr>
        <w:t xml:space="preserve"> Involved in regular </w:t>
      </w:r>
      <w:r w:rsidRPr="00D73093">
        <w:rPr>
          <w:b/>
          <w:color w:val="000000"/>
          <w:sz w:val="20"/>
          <w:szCs w:val="20"/>
        </w:rPr>
        <w:t>Walkthroughs</w:t>
      </w:r>
      <w:r w:rsidRPr="00D73093">
        <w:rPr>
          <w:color w:val="000000"/>
          <w:sz w:val="20"/>
          <w:szCs w:val="20"/>
        </w:rPr>
        <w:t xml:space="preserve"> with the </w:t>
      </w:r>
      <w:r w:rsidRPr="00D73093">
        <w:rPr>
          <w:b/>
          <w:color w:val="000000"/>
          <w:sz w:val="20"/>
          <w:szCs w:val="20"/>
        </w:rPr>
        <w:t>Development Team</w:t>
      </w:r>
      <w:r w:rsidRPr="00D73093">
        <w:rPr>
          <w:color w:val="000000"/>
          <w:sz w:val="20"/>
          <w:szCs w:val="20"/>
        </w:rPr>
        <w:t xml:space="preserve"> during the testing phase.</w:t>
      </w:r>
    </w:p>
    <w:p w14:paraId="22A5028A" w14:textId="77777777" w:rsidR="009540C9" w:rsidRPr="00D73093" w:rsidRDefault="009540C9" w:rsidP="001300B8">
      <w:pPr>
        <w:numPr>
          <w:ilvl w:val="0"/>
          <w:numId w:val="10"/>
        </w:numPr>
        <w:spacing w:after="0" w:line="240" w:lineRule="auto"/>
        <w:contextualSpacing/>
        <w:jc w:val="both"/>
        <w:rPr>
          <w:rFonts w:ascii="Times New Roman" w:hAnsi="Times New Roman"/>
          <w:color w:val="000000"/>
          <w:sz w:val="20"/>
          <w:szCs w:val="20"/>
        </w:rPr>
      </w:pPr>
      <w:r w:rsidRPr="00D73093">
        <w:rPr>
          <w:rFonts w:ascii="Times New Roman" w:hAnsi="Times New Roman"/>
          <w:color w:val="000000"/>
          <w:sz w:val="20"/>
          <w:szCs w:val="20"/>
        </w:rPr>
        <w:t xml:space="preserve">Coordinated with developers on </w:t>
      </w:r>
      <w:r w:rsidRPr="00D73093">
        <w:rPr>
          <w:rFonts w:ascii="Times New Roman" w:hAnsi="Times New Roman"/>
          <w:b/>
          <w:color w:val="000000"/>
          <w:sz w:val="20"/>
          <w:szCs w:val="20"/>
        </w:rPr>
        <w:t>Bug Fixes</w:t>
      </w:r>
      <w:r w:rsidRPr="00D73093">
        <w:rPr>
          <w:rFonts w:ascii="Times New Roman" w:hAnsi="Times New Roman"/>
          <w:color w:val="000000"/>
          <w:sz w:val="20"/>
          <w:szCs w:val="20"/>
        </w:rPr>
        <w:t xml:space="preserve"> and </w:t>
      </w:r>
      <w:r w:rsidRPr="00D73093">
        <w:rPr>
          <w:rFonts w:ascii="Times New Roman" w:hAnsi="Times New Roman"/>
          <w:b/>
          <w:color w:val="000000"/>
          <w:sz w:val="20"/>
          <w:szCs w:val="20"/>
        </w:rPr>
        <w:t>Defect Status</w:t>
      </w:r>
      <w:r w:rsidRPr="00D73093">
        <w:rPr>
          <w:rFonts w:ascii="Times New Roman" w:hAnsi="Times New Roman"/>
          <w:color w:val="000000"/>
          <w:sz w:val="20"/>
          <w:szCs w:val="20"/>
        </w:rPr>
        <w:t xml:space="preserve"> updates on a regular basis in </w:t>
      </w:r>
      <w:r w:rsidRPr="00D73093">
        <w:rPr>
          <w:rFonts w:ascii="Times New Roman" w:hAnsi="Times New Roman"/>
          <w:b/>
          <w:color w:val="000000"/>
          <w:sz w:val="20"/>
          <w:szCs w:val="20"/>
        </w:rPr>
        <w:t>JIRA.</w:t>
      </w:r>
    </w:p>
    <w:p w14:paraId="2F5F1FBB" w14:textId="77777777" w:rsidR="009540C9" w:rsidRPr="00D73093" w:rsidRDefault="009540C9" w:rsidP="001300B8">
      <w:pPr>
        <w:numPr>
          <w:ilvl w:val="0"/>
          <w:numId w:val="10"/>
        </w:numPr>
        <w:spacing w:after="0" w:line="240" w:lineRule="auto"/>
        <w:contextualSpacing/>
        <w:jc w:val="both"/>
        <w:rPr>
          <w:rFonts w:ascii="Times New Roman" w:hAnsi="Times New Roman"/>
          <w:color w:val="000000"/>
          <w:sz w:val="20"/>
          <w:szCs w:val="20"/>
        </w:rPr>
      </w:pPr>
      <w:r w:rsidRPr="00D73093">
        <w:rPr>
          <w:rFonts w:ascii="Times New Roman" w:hAnsi="Times New Roman"/>
          <w:color w:val="000000"/>
          <w:sz w:val="20"/>
          <w:szCs w:val="20"/>
        </w:rPr>
        <w:t xml:space="preserve">Responsible for maintaining </w:t>
      </w:r>
      <w:r w:rsidRPr="00D73093">
        <w:rPr>
          <w:rFonts w:ascii="Times New Roman" w:hAnsi="Times New Roman"/>
          <w:b/>
          <w:color w:val="000000"/>
          <w:sz w:val="20"/>
          <w:szCs w:val="20"/>
        </w:rPr>
        <w:t>Requirements Traceability Matrix (RTM)</w:t>
      </w:r>
      <w:r w:rsidRPr="00D73093">
        <w:rPr>
          <w:rFonts w:ascii="Times New Roman" w:hAnsi="Times New Roman"/>
          <w:color w:val="000000"/>
          <w:sz w:val="20"/>
          <w:szCs w:val="20"/>
        </w:rPr>
        <w:t xml:space="preserve"> </w:t>
      </w:r>
    </w:p>
    <w:p w14:paraId="6F511A3A" w14:textId="77777777" w:rsidR="009540C9" w:rsidRPr="00D73093" w:rsidRDefault="009540C9" w:rsidP="001300B8">
      <w:pPr>
        <w:numPr>
          <w:ilvl w:val="0"/>
          <w:numId w:val="10"/>
        </w:numPr>
        <w:spacing w:after="0" w:line="240" w:lineRule="auto"/>
        <w:contextualSpacing/>
        <w:jc w:val="both"/>
        <w:rPr>
          <w:rFonts w:ascii="Times New Roman" w:hAnsi="Times New Roman"/>
          <w:color w:val="000000"/>
          <w:sz w:val="20"/>
          <w:szCs w:val="20"/>
        </w:rPr>
      </w:pPr>
      <w:r w:rsidRPr="00D73093">
        <w:rPr>
          <w:rFonts w:ascii="Times New Roman" w:hAnsi="Times New Roman"/>
          <w:color w:val="000000"/>
          <w:sz w:val="20"/>
          <w:szCs w:val="20"/>
        </w:rPr>
        <w:t xml:space="preserve">Reported </w:t>
      </w:r>
      <w:r w:rsidRPr="00D73093">
        <w:rPr>
          <w:rFonts w:ascii="Times New Roman" w:hAnsi="Times New Roman"/>
          <w:b/>
          <w:color w:val="000000"/>
          <w:sz w:val="20"/>
          <w:szCs w:val="20"/>
        </w:rPr>
        <w:t>daily</w:t>
      </w:r>
      <w:r w:rsidRPr="00D73093">
        <w:rPr>
          <w:rFonts w:ascii="Times New Roman" w:hAnsi="Times New Roman"/>
          <w:color w:val="000000"/>
          <w:sz w:val="20"/>
          <w:szCs w:val="20"/>
        </w:rPr>
        <w:t xml:space="preserve"> </w:t>
      </w:r>
      <w:r w:rsidRPr="00D73093">
        <w:rPr>
          <w:rFonts w:ascii="Times New Roman" w:hAnsi="Times New Roman"/>
          <w:b/>
          <w:color w:val="000000"/>
          <w:sz w:val="20"/>
          <w:szCs w:val="20"/>
        </w:rPr>
        <w:t>status, milestones, and project plan tracking</w:t>
      </w:r>
      <w:r w:rsidRPr="00D73093">
        <w:rPr>
          <w:rFonts w:ascii="Times New Roman" w:hAnsi="Times New Roman"/>
          <w:color w:val="000000"/>
          <w:sz w:val="20"/>
          <w:szCs w:val="20"/>
        </w:rPr>
        <w:t xml:space="preserve"> to project management and project owners on a weekly basis. </w:t>
      </w:r>
    </w:p>
    <w:p w14:paraId="15682659" w14:textId="77777777" w:rsidR="009540C9" w:rsidRPr="00D73093" w:rsidRDefault="009540C9" w:rsidP="001300B8">
      <w:pPr>
        <w:numPr>
          <w:ilvl w:val="0"/>
          <w:numId w:val="10"/>
        </w:numPr>
        <w:spacing w:after="0" w:line="240" w:lineRule="auto"/>
        <w:contextualSpacing/>
        <w:jc w:val="both"/>
        <w:rPr>
          <w:rFonts w:ascii="Times New Roman" w:hAnsi="Times New Roman"/>
          <w:bCs/>
          <w:color w:val="000000"/>
          <w:sz w:val="20"/>
          <w:szCs w:val="20"/>
        </w:rPr>
      </w:pPr>
      <w:r w:rsidRPr="00D73093">
        <w:rPr>
          <w:rFonts w:ascii="Times New Roman" w:hAnsi="Times New Roman"/>
          <w:bCs/>
          <w:color w:val="000000"/>
          <w:sz w:val="20"/>
          <w:szCs w:val="20"/>
        </w:rPr>
        <w:t xml:space="preserve">Performed </w:t>
      </w:r>
      <w:r w:rsidRPr="00D73093">
        <w:rPr>
          <w:rFonts w:ascii="Times New Roman" w:hAnsi="Times New Roman"/>
          <w:b/>
          <w:bCs/>
          <w:color w:val="000000"/>
          <w:sz w:val="20"/>
          <w:szCs w:val="20"/>
        </w:rPr>
        <w:t>risk analysis</w:t>
      </w:r>
      <w:r w:rsidRPr="00D73093">
        <w:rPr>
          <w:rFonts w:ascii="Times New Roman" w:hAnsi="Times New Roman"/>
          <w:bCs/>
          <w:color w:val="000000"/>
          <w:sz w:val="20"/>
          <w:szCs w:val="20"/>
        </w:rPr>
        <w:t xml:space="preserve"> of the requirements to identify the key business risks areas for the project and prioritized the testing efforts. </w:t>
      </w:r>
    </w:p>
    <w:p w14:paraId="5793E0CC" w14:textId="77777777" w:rsidR="009540C9" w:rsidRPr="00D73093" w:rsidRDefault="009540C9" w:rsidP="001300B8">
      <w:pPr>
        <w:numPr>
          <w:ilvl w:val="0"/>
          <w:numId w:val="10"/>
        </w:numPr>
        <w:spacing w:after="0" w:line="240" w:lineRule="auto"/>
        <w:contextualSpacing/>
        <w:jc w:val="both"/>
        <w:rPr>
          <w:rFonts w:ascii="Times New Roman" w:hAnsi="Times New Roman"/>
          <w:color w:val="000000"/>
          <w:sz w:val="20"/>
          <w:szCs w:val="20"/>
        </w:rPr>
      </w:pPr>
      <w:r w:rsidRPr="00D73093">
        <w:rPr>
          <w:rFonts w:ascii="Times New Roman" w:hAnsi="Times New Roman"/>
          <w:color w:val="000000"/>
          <w:sz w:val="20"/>
          <w:szCs w:val="20"/>
        </w:rPr>
        <w:t xml:space="preserve">Facilitated </w:t>
      </w:r>
      <w:r w:rsidRPr="00D73093">
        <w:rPr>
          <w:rFonts w:ascii="Times New Roman" w:hAnsi="Times New Roman"/>
          <w:b/>
          <w:color w:val="000000"/>
          <w:sz w:val="20"/>
          <w:szCs w:val="20"/>
        </w:rPr>
        <w:t>change management</w:t>
      </w:r>
      <w:r w:rsidRPr="00D73093">
        <w:rPr>
          <w:rFonts w:ascii="Times New Roman" w:hAnsi="Times New Roman"/>
          <w:color w:val="000000"/>
          <w:sz w:val="20"/>
          <w:szCs w:val="20"/>
        </w:rPr>
        <w:t xml:space="preserve"> across entire process from project conceptualization to testing through project delivery, Software Development &amp; Implementation. </w:t>
      </w:r>
    </w:p>
    <w:p w14:paraId="5F23E25A" w14:textId="77777777" w:rsidR="009540C9" w:rsidRPr="00D73093" w:rsidRDefault="009540C9" w:rsidP="001300B8">
      <w:pPr>
        <w:spacing w:after="0" w:line="240" w:lineRule="auto"/>
        <w:ind w:left="360"/>
        <w:contextualSpacing/>
        <w:jc w:val="both"/>
        <w:rPr>
          <w:rFonts w:ascii="Times New Roman" w:hAnsi="Times New Roman"/>
          <w:color w:val="000000"/>
          <w:sz w:val="20"/>
          <w:szCs w:val="20"/>
        </w:rPr>
      </w:pPr>
    </w:p>
    <w:p w14:paraId="7EAF7447" w14:textId="77777777" w:rsidR="00C01FF8" w:rsidRDefault="009540C9" w:rsidP="001300B8">
      <w:pPr>
        <w:spacing w:after="0" w:line="240" w:lineRule="auto"/>
        <w:contextualSpacing/>
        <w:jc w:val="both"/>
        <w:rPr>
          <w:rFonts w:ascii="Times New Roman" w:hAnsi="Times New Roman"/>
          <w:b/>
          <w:color w:val="000000"/>
          <w:sz w:val="20"/>
          <w:szCs w:val="20"/>
        </w:rPr>
      </w:pPr>
      <w:r w:rsidRPr="00824E74">
        <w:rPr>
          <w:rFonts w:ascii="Times New Roman" w:hAnsi="Times New Roman"/>
          <w:b/>
          <w:color w:val="000000"/>
          <w:sz w:val="20"/>
          <w:szCs w:val="20"/>
          <w:u w:val="single"/>
        </w:rPr>
        <w:t>Environment:</w:t>
      </w:r>
      <w:r w:rsidRPr="00D73093">
        <w:rPr>
          <w:rFonts w:ascii="Times New Roman" w:hAnsi="Times New Roman"/>
          <w:b/>
          <w:color w:val="000000"/>
          <w:sz w:val="20"/>
          <w:szCs w:val="20"/>
        </w:rPr>
        <w:t xml:space="preserve"> </w:t>
      </w:r>
      <w:r w:rsidR="00B03774" w:rsidRPr="00D73093">
        <w:rPr>
          <w:rFonts w:ascii="Times New Roman" w:hAnsi="Times New Roman"/>
          <w:b/>
          <w:color w:val="000000"/>
          <w:sz w:val="20"/>
          <w:szCs w:val="20"/>
        </w:rPr>
        <w:t>JAVA, TFS</w:t>
      </w:r>
      <w:r w:rsidRPr="00D73093">
        <w:rPr>
          <w:rFonts w:ascii="Times New Roman" w:hAnsi="Times New Roman"/>
          <w:b/>
          <w:color w:val="000000"/>
          <w:sz w:val="20"/>
          <w:szCs w:val="20"/>
        </w:rPr>
        <w:t>, Web logic, HP Quality Center, SQL Developer, Oracle, SOAP UI, HL7, JIRA, XML</w:t>
      </w:r>
    </w:p>
    <w:p w14:paraId="2C0CC2FA" w14:textId="77777777" w:rsidR="00C01FF8" w:rsidRPr="00D73093" w:rsidRDefault="00C01FF8" w:rsidP="001300B8">
      <w:pPr>
        <w:spacing w:after="0" w:line="240" w:lineRule="auto"/>
        <w:contextualSpacing/>
        <w:jc w:val="both"/>
        <w:rPr>
          <w:rFonts w:ascii="Times New Roman" w:hAnsi="Times New Roman"/>
          <w:b/>
          <w:sz w:val="20"/>
          <w:szCs w:val="20"/>
          <w:highlight w:val="lightGray"/>
        </w:rPr>
      </w:pPr>
    </w:p>
    <w:p w14:paraId="00A0BBFA" w14:textId="77777777" w:rsidR="00A876E0" w:rsidRPr="00D73093" w:rsidRDefault="00A876E0" w:rsidP="001300B8">
      <w:pPr>
        <w:shd w:val="clear" w:color="auto" w:fill="D9D9D9"/>
        <w:spacing w:line="240" w:lineRule="auto"/>
        <w:contextualSpacing/>
        <w:jc w:val="both"/>
        <w:rPr>
          <w:rFonts w:ascii="Times New Roman" w:hAnsi="Times New Roman"/>
          <w:b/>
          <w:sz w:val="20"/>
          <w:szCs w:val="20"/>
        </w:rPr>
      </w:pPr>
      <w:r w:rsidRPr="00D73093">
        <w:rPr>
          <w:rFonts w:ascii="Times New Roman" w:hAnsi="Times New Roman"/>
          <w:b/>
          <w:sz w:val="20"/>
          <w:szCs w:val="20"/>
        </w:rPr>
        <w:t>GRR Software Solutions</w:t>
      </w:r>
      <w:r w:rsidRPr="00D73093">
        <w:rPr>
          <w:rFonts w:ascii="Times New Roman" w:hAnsi="Times New Roman"/>
          <w:b/>
          <w:sz w:val="20"/>
          <w:szCs w:val="20"/>
        </w:rPr>
        <w:tab/>
      </w:r>
      <w:r w:rsidRPr="00D73093">
        <w:rPr>
          <w:rFonts w:ascii="Times New Roman" w:hAnsi="Times New Roman"/>
          <w:b/>
          <w:sz w:val="20"/>
          <w:szCs w:val="20"/>
        </w:rPr>
        <w:tab/>
      </w:r>
      <w:r w:rsidRPr="00D73093">
        <w:rPr>
          <w:rFonts w:ascii="Times New Roman" w:hAnsi="Times New Roman"/>
          <w:b/>
          <w:sz w:val="20"/>
          <w:szCs w:val="20"/>
        </w:rPr>
        <w:tab/>
      </w:r>
      <w:r w:rsidRPr="00D73093">
        <w:rPr>
          <w:rFonts w:ascii="Times New Roman" w:hAnsi="Times New Roman"/>
          <w:b/>
          <w:sz w:val="20"/>
          <w:szCs w:val="20"/>
        </w:rPr>
        <w:tab/>
      </w:r>
      <w:r w:rsidRPr="00D73093">
        <w:rPr>
          <w:rFonts w:ascii="Times New Roman" w:hAnsi="Times New Roman"/>
          <w:b/>
          <w:sz w:val="20"/>
          <w:szCs w:val="20"/>
        </w:rPr>
        <w:tab/>
        <w:t xml:space="preserve">                                       </w:t>
      </w:r>
      <w:r w:rsidR="00BA138D">
        <w:rPr>
          <w:rFonts w:ascii="Times New Roman" w:hAnsi="Times New Roman"/>
          <w:b/>
          <w:sz w:val="20"/>
          <w:szCs w:val="20"/>
        </w:rPr>
        <w:t xml:space="preserve">                    </w:t>
      </w:r>
      <w:r w:rsidR="00A07A0A">
        <w:rPr>
          <w:rFonts w:ascii="Times New Roman" w:hAnsi="Times New Roman"/>
          <w:b/>
          <w:sz w:val="20"/>
          <w:szCs w:val="20"/>
        </w:rPr>
        <w:t xml:space="preserve"> </w:t>
      </w:r>
      <w:r w:rsidRPr="00D73093">
        <w:rPr>
          <w:rFonts w:ascii="Times New Roman" w:hAnsi="Times New Roman"/>
          <w:b/>
          <w:sz w:val="20"/>
          <w:szCs w:val="20"/>
        </w:rPr>
        <w:t xml:space="preserve">May'12-Jul'13      Hyderabad, </w:t>
      </w:r>
      <w:r w:rsidR="001300B8" w:rsidRPr="00D73093">
        <w:rPr>
          <w:rFonts w:ascii="Times New Roman" w:hAnsi="Times New Roman"/>
          <w:b/>
          <w:sz w:val="20"/>
          <w:szCs w:val="20"/>
        </w:rPr>
        <w:t xml:space="preserve">India </w:t>
      </w:r>
      <w:r w:rsidR="001300B8" w:rsidRPr="00D73093">
        <w:rPr>
          <w:rFonts w:ascii="Times New Roman" w:hAnsi="Times New Roman"/>
          <w:b/>
          <w:sz w:val="20"/>
          <w:szCs w:val="20"/>
        </w:rPr>
        <w:tab/>
      </w:r>
      <w:r w:rsidRPr="00D73093">
        <w:rPr>
          <w:rFonts w:ascii="Times New Roman" w:hAnsi="Times New Roman"/>
          <w:b/>
          <w:sz w:val="20"/>
          <w:szCs w:val="20"/>
        </w:rPr>
        <w:tab/>
      </w:r>
      <w:r w:rsidRPr="00D73093">
        <w:rPr>
          <w:rFonts w:ascii="Times New Roman" w:hAnsi="Times New Roman"/>
          <w:b/>
          <w:sz w:val="20"/>
          <w:szCs w:val="20"/>
        </w:rPr>
        <w:tab/>
      </w:r>
      <w:r w:rsidRPr="00D73093">
        <w:rPr>
          <w:rFonts w:ascii="Times New Roman" w:hAnsi="Times New Roman"/>
          <w:b/>
          <w:sz w:val="20"/>
          <w:szCs w:val="20"/>
        </w:rPr>
        <w:tab/>
      </w:r>
      <w:r w:rsidRPr="00D73093">
        <w:rPr>
          <w:rFonts w:ascii="Times New Roman" w:hAnsi="Times New Roman"/>
          <w:b/>
          <w:sz w:val="20"/>
          <w:szCs w:val="20"/>
        </w:rPr>
        <w:tab/>
      </w:r>
      <w:r w:rsidRPr="00D73093">
        <w:rPr>
          <w:rFonts w:ascii="Times New Roman" w:hAnsi="Times New Roman"/>
          <w:b/>
          <w:sz w:val="20"/>
          <w:szCs w:val="20"/>
        </w:rPr>
        <w:tab/>
      </w:r>
      <w:r w:rsidRPr="00D73093">
        <w:rPr>
          <w:rFonts w:ascii="Times New Roman" w:hAnsi="Times New Roman"/>
          <w:b/>
          <w:sz w:val="20"/>
          <w:szCs w:val="20"/>
        </w:rPr>
        <w:tab/>
      </w:r>
      <w:r w:rsidRPr="00D73093">
        <w:rPr>
          <w:rFonts w:ascii="Times New Roman" w:hAnsi="Times New Roman"/>
          <w:b/>
          <w:sz w:val="20"/>
          <w:szCs w:val="20"/>
        </w:rPr>
        <w:tab/>
      </w:r>
      <w:r w:rsidRPr="00D73093">
        <w:rPr>
          <w:rFonts w:ascii="Times New Roman" w:hAnsi="Times New Roman"/>
          <w:b/>
          <w:sz w:val="20"/>
          <w:szCs w:val="20"/>
        </w:rPr>
        <w:tab/>
      </w:r>
      <w:r w:rsidRPr="00D73093">
        <w:rPr>
          <w:rFonts w:ascii="Times New Roman" w:hAnsi="Times New Roman"/>
          <w:b/>
          <w:sz w:val="20"/>
          <w:szCs w:val="20"/>
        </w:rPr>
        <w:tab/>
        <w:t xml:space="preserve">                      QA Tester</w:t>
      </w:r>
    </w:p>
    <w:p w14:paraId="3158206A" w14:textId="77777777" w:rsidR="001300B8" w:rsidRDefault="001300B8" w:rsidP="001300B8">
      <w:pPr>
        <w:spacing w:after="0" w:line="240" w:lineRule="auto"/>
        <w:contextualSpacing/>
        <w:jc w:val="both"/>
        <w:rPr>
          <w:rFonts w:ascii="Times New Roman" w:hAnsi="Times New Roman"/>
          <w:b/>
          <w:sz w:val="20"/>
          <w:szCs w:val="20"/>
        </w:rPr>
      </w:pPr>
    </w:p>
    <w:p w14:paraId="1CE05E00" w14:textId="77777777" w:rsidR="00A07A0A" w:rsidRPr="00A07A0A" w:rsidRDefault="009540C9" w:rsidP="001300B8">
      <w:pPr>
        <w:spacing w:after="0" w:line="240" w:lineRule="auto"/>
        <w:contextualSpacing/>
        <w:jc w:val="both"/>
        <w:rPr>
          <w:rFonts w:ascii="Times New Roman" w:hAnsi="Times New Roman"/>
          <w:sz w:val="20"/>
          <w:szCs w:val="20"/>
        </w:rPr>
      </w:pPr>
      <w:r w:rsidRPr="00D73093">
        <w:rPr>
          <w:rFonts w:ascii="Times New Roman" w:hAnsi="Times New Roman"/>
          <w:b/>
          <w:sz w:val="20"/>
          <w:szCs w:val="20"/>
        </w:rPr>
        <w:t>Responsibilities</w:t>
      </w:r>
      <w:r w:rsidRPr="00D73093">
        <w:rPr>
          <w:rFonts w:ascii="Times New Roman" w:hAnsi="Times New Roman"/>
          <w:sz w:val="20"/>
          <w:szCs w:val="20"/>
        </w:rPr>
        <w:t>:</w:t>
      </w:r>
    </w:p>
    <w:p w14:paraId="6682DCA8" w14:textId="77777777" w:rsidR="009540C9" w:rsidRPr="00D73093" w:rsidRDefault="009540C9" w:rsidP="001300B8">
      <w:pPr>
        <w:pStyle w:val="ListParagraph"/>
        <w:numPr>
          <w:ilvl w:val="0"/>
          <w:numId w:val="11"/>
        </w:numPr>
        <w:spacing w:line="240" w:lineRule="auto"/>
        <w:jc w:val="both"/>
        <w:rPr>
          <w:rFonts w:ascii="Times New Roman" w:hAnsi="Times New Roman"/>
          <w:b/>
          <w:color w:val="000000"/>
          <w:sz w:val="20"/>
          <w:szCs w:val="20"/>
        </w:rPr>
      </w:pPr>
      <w:r w:rsidRPr="00D73093">
        <w:rPr>
          <w:rFonts w:ascii="Times New Roman" w:hAnsi="Times New Roman"/>
          <w:sz w:val="20"/>
          <w:szCs w:val="20"/>
        </w:rPr>
        <w:t xml:space="preserve">Testing experience throughout </w:t>
      </w:r>
      <w:r w:rsidRPr="00D73093">
        <w:rPr>
          <w:rFonts w:ascii="Times New Roman" w:hAnsi="Times New Roman"/>
          <w:b/>
          <w:sz w:val="20"/>
          <w:szCs w:val="20"/>
        </w:rPr>
        <w:t>Software Development Life Cycle (SDLC) and methodologies – Waterfall, Agile</w:t>
      </w:r>
    </w:p>
    <w:p w14:paraId="4558197F" w14:textId="77777777" w:rsidR="009540C9" w:rsidRPr="00D73093" w:rsidRDefault="009540C9" w:rsidP="001300B8">
      <w:pPr>
        <w:pStyle w:val="ListParagraph"/>
        <w:numPr>
          <w:ilvl w:val="0"/>
          <w:numId w:val="11"/>
        </w:numPr>
        <w:spacing w:line="240" w:lineRule="auto"/>
        <w:jc w:val="both"/>
        <w:rPr>
          <w:rFonts w:ascii="Times New Roman" w:hAnsi="Times New Roman"/>
          <w:color w:val="000000"/>
          <w:sz w:val="20"/>
          <w:szCs w:val="20"/>
        </w:rPr>
      </w:pPr>
      <w:r w:rsidRPr="00D73093">
        <w:rPr>
          <w:rFonts w:ascii="Times New Roman" w:hAnsi="Times New Roman"/>
          <w:color w:val="000000"/>
          <w:sz w:val="20"/>
          <w:szCs w:val="20"/>
        </w:rPr>
        <w:t xml:space="preserve">Attended requirement review meetings with Business and </w:t>
      </w:r>
      <w:r w:rsidR="00B03774" w:rsidRPr="00D73093">
        <w:rPr>
          <w:rFonts w:ascii="Times New Roman" w:hAnsi="Times New Roman"/>
          <w:color w:val="000000"/>
          <w:sz w:val="20"/>
          <w:szCs w:val="20"/>
        </w:rPr>
        <w:t>Third-party</w:t>
      </w:r>
      <w:r w:rsidRPr="00D73093">
        <w:rPr>
          <w:rFonts w:ascii="Times New Roman" w:hAnsi="Times New Roman"/>
          <w:color w:val="000000"/>
          <w:sz w:val="20"/>
          <w:szCs w:val="20"/>
        </w:rPr>
        <w:t xml:space="preserve"> vendors to finalize and approve the requirements for QA activity. </w:t>
      </w:r>
    </w:p>
    <w:p w14:paraId="5FD6F40D" w14:textId="77777777" w:rsidR="009540C9" w:rsidRPr="00D73093" w:rsidRDefault="009540C9" w:rsidP="001300B8">
      <w:pPr>
        <w:pStyle w:val="ListParagraph"/>
        <w:numPr>
          <w:ilvl w:val="0"/>
          <w:numId w:val="11"/>
        </w:numPr>
        <w:spacing w:line="240" w:lineRule="auto"/>
        <w:jc w:val="both"/>
        <w:rPr>
          <w:rFonts w:ascii="Times New Roman" w:hAnsi="Times New Roman"/>
          <w:sz w:val="20"/>
          <w:szCs w:val="20"/>
        </w:rPr>
      </w:pPr>
      <w:r w:rsidRPr="00D73093">
        <w:rPr>
          <w:rFonts w:ascii="Times New Roman" w:hAnsi="Times New Roman"/>
          <w:sz w:val="20"/>
          <w:szCs w:val="20"/>
        </w:rPr>
        <w:t>Involved in creating the Test strategy document that defines the Test environment, Phases of testing, Entrance and Exit criteria into different phases of testing and resources required to conduct the testing.</w:t>
      </w:r>
    </w:p>
    <w:p w14:paraId="545D8B89" w14:textId="77777777" w:rsidR="009540C9" w:rsidRPr="00D73093" w:rsidRDefault="009540C9" w:rsidP="001300B8">
      <w:pPr>
        <w:pStyle w:val="ListParagraph"/>
        <w:numPr>
          <w:ilvl w:val="0"/>
          <w:numId w:val="11"/>
        </w:numPr>
        <w:spacing w:line="240" w:lineRule="auto"/>
        <w:jc w:val="both"/>
        <w:rPr>
          <w:rFonts w:ascii="Times New Roman" w:hAnsi="Times New Roman"/>
          <w:sz w:val="20"/>
          <w:szCs w:val="20"/>
        </w:rPr>
      </w:pPr>
      <w:r w:rsidRPr="00D73093">
        <w:rPr>
          <w:rFonts w:ascii="Times New Roman" w:hAnsi="Times New Roman"/>
          <w:sz w:val="20"/>
          <w:szCs w:val="20"/>
        </w:rPr>
        <w:t xml:space="preserve">Involved in maintaining </w:t>
      </w:r>
      <w:r w:rsidRPr="00D73093">
        <w:rPr>
          <w:rFonts w:ascii="Times New Roman" w:hAnsi="Times New Roman"/>
          <w:b/>
          <w:sz w:val="20"/>
          <w:szCs w:val="20"/>
        </w:rPr>
        <w:t>Requirements Traceability Matrix</w:t>
      </w:r>
      <w:r w:rsidRPr="00D73093">
        <w:rPr>
          <w:rFonts w:ascii="Times New Roman" w:hAnsi="Times New Roman"/>
          <w:sz w:val="20"/>
          <w:szCs w:val="20"/>
        </w:rPr>
        <w:t xml:space="preserve"> (RTM) using Rational Requisite Pro.</w:t>
      </w:r>
    </w:p>
    <w:p w14:paraId="23BEE76E" w14:textId="77777777" w:rsidR="009540C9" w:rsidRPr="00D73093" w:rsidRDefault="009540C9" w:rsidP="001300B8">
      <w:pPr>
        <w:pStyle w:val="ListParagraph"/>
        <w:numPr>
          <w:ilvl w:val="0"/>
          <w:numId w:val="11"/>
        </w:numPr>
        <w:spacing w:line="240" w:lineRule="auto"/>
        <w:jc w:val="both"/>
        <w:rPr>
          <w:rFonts w:ascii="Times New Roman" w:hAnsi="Times New Roman"/>
          <w:b/>
          <w:sz w:val="20"/>
          <w:szCs w:val="20"/>
        </w:rPr>
      </w:pPr>
      <w:r w:rsidRPr="00D73093">
        <w:rPr>
          <w:rFonts w:ascii="Times New Roman" w:hAnsi="Times New Roman"/>
          <w:sz w:val="20"/>
          <w:szCs w:val="20"/>
        </w:rPr>
        <w:t xml:space="preserve">Developed manual test cases for Positive, Negative and Functional Testing in </w:t>
      </w:r>
      <w:r w:rsidRPr="00D73093">
        <w:rPr>
          <w:rFonts w:ascii="Times New Roman" w:hAnsi="Times New Roman"/>
          <w:b/>
          <w:sz w:val="20"/>
          <w:szCs w:val="20"/>
        </w:rPr>
        <w:t xml:space="preserve">Quality Center (QC). </w:t>
      </w:r>
    </w:p>
    <w:p w14:paraId="6DC12693" w14:textId="77777777" w:rsidR="009540C9" w:rsidRPr="00D73093" w:rsidRDefault="009540C9" w:rsidP="001300B8">
      <w:pPr>
        <w:pStyle w:val="ListParagraph"/>
        <w:numPr>
          <w:ilvl w:val="0"/>
          <w:numId w:val="11"/>
        </w:numPr>
        <w:spacing w:line="240" w:lineRule="auto"/>
        <w:jc w:val="both"/>
        <w:rPr>
          <w:rFonts w:ascii="Times New Roman" w:hAnsi="Times New Roman"/>
          <w:sz w:val="20"/>
          <w:szCs w:val="20"/>
        </w:rPr>
      </w:pPr>
      <w:r w:rsidRPr="00D73093">
        <w:rPr>
          <w:rFonts w:ascii="Times New Roman" w:hAnsi="Times New Roman"/>
          <w:sz w:val="20"/>
          <w:szCs w:val="20"/>
        </w:rPr>
        <w:lastRenderedPageBreak/>
        <w:t>Responsible for testing IP networking protocols for the message module.</w:t>
      </w:r>
    </w:p>
    <w:p w14:paraId="25F1B769" w14:textId="77777777" w:rsidR="009540C9" w:rsidRPr="00D73093" w:rsidRDefault="009540C9" w:rsidP="001300B8">
      <w:pPr>
        <w:pStyle w:val="ListParagraph"/>
        <w:numPr>
          <w:ilvl w:val="0"/>
          <w:numId w:val="11"/>
        </w:numPr>
        <w:spacing w:line="240" w:lineRule="auto"/>
        <w:jc w:val="both"/>
        <w:rPr>
          <w:rFonts w:ascii="Times New Roman" w:hAnsi="Times New Roman"/>
          <w:sz w:val="20"/>
          <w:szCs w:val="20"/>
        </w:rPr>
      </w:pPr>
      <w:r w:rsidRPr="00D73093">
        <w:rPr>
          <w:rFonts w:ascii="Times New Roman" w:hAnsi="Times New Roman"/>
          <w:sz w:val="20"/>
          <w:szCs w:val="20"/>
        </w:rPr>
        <w:t>Developed Test plans and scripts and utilized use cases as a basis for performing Integration and System testing.</w:t>
      </w:r>
    </w:p>
    <w:p w14:paraId="45160119" w14:textId="77777777" w:rsidR="009540C9" w:rsidRPr="00D73093" w:rsidRDefault="009540C9" w:rsidP="001300B8">
      <w:pPr>
        <w:pStyle w:val="ListParagraph"/>
        <w:numPr>
          <w:ilvl w:val="0"/>
          <w:numId w:val="11"/>
        </w:numPr>
        <w:spacing w:line="240" w:lineRule="auto"/>
        <w:jc w:val="both"/>
        <w:rPr>
          <w:rFonts w:ascii="Times New Roman" w:hAnsi="Times New Roman"/>
          <w:sz w:val="20"/>
          <w:szCs w:val="20"/>
        </w:rPr>
      </w:pPr>
      <w:r w:rsidRPr="00D73093">
        <w:rPr>
          <w:rFonts w:ascii="Times New Roman" w:hAnsi="Times New Roman"/>
          <w:sz w:val="20"/>
          <w:szCs w:val="20"/>
        </w:rPr>
        <w:t xml:space="preserve">Configured and Administered </w:t>
      </w:r>
      <w:r w:rsidRPr="00D73093">
        <w:rPr>
          <w:rFonts w:ascii="Times New Roman" w:hAnsi="Times New Roman"/>
          <w:b/>
          <w:sz w:val="20"/>
          <w:szCs w:val="20"/>
        </w:rPr>
        <w:t>Quality Center (QC)</w:t>
      </w:r>
      <w:r w:rsidRPr="00D73093">
        <w:rPr>
          <w:rFonts w:ascii="Times New Roman" w:hAnsi="Times New Roman"/>
          <w:sz w:val="20"/>
          <w:szCs w:val="20"/>
        </w:rPr>
        <w:t xml:space="preserve"> and used it for bug tracking, building the test requirements, Test Plans and Test Cases.</w:t>
      </w:r>
    </w:p>
    <w:p w14:paraId="783500A2" w14:textId="77777777" w:rsidR="009540C9" w:rsidRPr="00D73093" w:rsidRDefault="009540C9" w:rsidP="001300B8">
      <w:pPr>
        <w:pStyle w:val="ListParagraph"/>
        <w:numPr>
          <w:ilvl w:val="0"/>
          <w:numId w:val="11"/>
        </w:numPr>
        <w:spacing w:line="240" w:lineRule="auto"/>
        <w:jc w:val="both"/>
        <w:rPr>
          <w:rFonts w:ascii="Times New Roman" w:hAnsi="Times New Roman"/>
          <w:sz w:val="20"/>
          <w:szCs w:val="20"/>
        </w:rPr>
      </w:pPr>
      <w:r w:rsidRPr="00D73093">
        <w:rPr>
          <w:rFonts w:ascii="Times New Roman" w:hAnsi="Times New Roman"/>
          <w:sz w:val="20"/>
          <w:szCs w:val="20"/>
        </w:rPr>
        <w:t xml:space="preserve">Executed the </w:t>
      </w:r>
      <w:r w:rsidRPr="00D73093">
        <w:rPr>
          <w:rFonts w:ascii="Times New Roman" w:hAnsi="Times New Roman"/>
          <w:b/>
          <w:sz w:val="20"/>
          <w:szCs w:val="20"/>
        </w:rPr>
        <w:t>SQL Queries</w:t>
      </w:r>
      <w:r w:rsidRPr="00D73093">
        <w:rPr>
          <w:rFonts w:ascii="Times New Roman" w:hAnsi="Times New Roman"/>
          <w:sz w:val="20"/>
          <w:szCs w:val="20"/>
        </w:rPr>
        <w:t xml:space="preserve"> to verify the dataflow from the database.</w:t>
      </w:r>
    </w:p>
    <w:p w14:paraId="24663DEA" w14:textId="77777777" w:rsidR="00C01FF8" w:rsidRPr="00D73093" w:rsidRDefault="009540C9" w:rsidP="001300B8">
      <w:pPr>
        <w:pStyle w:val="ListParagraph"/>
        <w:numPr>
          <w:ilvl w:val="0"/>
          <w:numId w:val="11"/>
        </w:numPr>
        <w:spacing w:line="240" w:lineRule="auto"/>
        <w:jc w:val="both"/>
        <w:rPr>
          <w:rFonts w:ascii="Times New Roman" w:hAnsi="Times New Roman"/>
          <w:color w:val="000000"/>
          <w:sz w:val="20"/>
          <w:szCs w:val="20"/>
        </w:rPr>
      </w:pPr>
      <w:r w:rsidRPr="00D73093">
        <w:rPr>
          <w:rFonts w:ascii="Times New Roman" w:hAnsi="Times New Roman"/>
          <w:color w:val="000000"/>
          <w:sz w:val="20"/>
          <w:szCs w:val="20"/>
        </w:rPr>
        <w:t xml:space="preserve">Reported status, milestones, and project plan tracking to project management and project owners </w:t>
      </w:r>
      <w:r w:rsidR="00B03774" w:rsidRPr="00D73093">
        <w:rPr>
          <w:rFonts w:ascii="Times New Roman" w:hAnsi="Times New Roman"/>
          <w:color w:val="000000"/>
          <w:sz w:val="20"/>
          <w:szCs w:val="20"/>
        </w:rPr>
        <w:t>daily</w:t>
      </w:r>
      <w:r w:rsidRPr="00D73093">
        <w:rPr>
          <w:rFonts w:ascii="Times New Roman" w:hAnsi="Times New Roman"/>
          <w:color w:val="000000"/>
          <w:sz w:val="20"/>
          <w:szCs w:val="20"/>
        </w:rPr>
        <w:t xml:space="preserve">. </w:t>
      </w:r>
    </w:p>
    <w:p w14:paraId="0162059D" w14:textId="77777777" w:rsidR="00C01FF8" w:rsidRDefault="00C01FF8" w:rsidP="001300B8">
      <w:pPr>
        <w:spacing w:line="240" w:lineRule="auto"/>
        <w:contextualSpacing/>
        <w:jc w:val="both"/>
        <w:rPr>
          <w:rFonts w:ascii="Times New Roman" w:hAnsi="Times New Roman"/>
          <w:b/>
          <w:color w:val="000000"/>
          <w:sz w:val="20"/>
          <w:szCs w:val="20"/>
        </w:rPr>
      </w:pPr>
      <w:r w:rsidRPr="00824E74">
        <w:rPr>
          <w:rFonts w:ascii="Times New Roman" w:hAnsi="Times New Roman"/>
          <w:b/>
          <w:color w:val="000000"/>
          <w:sz w:val="20"/>
          <w:szCs w:val="20"/>
          <w:u w:val="single"/>
        </w:rPr>
        <w:t>Environment:</w:t>
      </w:r>
      <w:r w:rsidRPr="00D73093">
        <w:rPr>
          <w:rFonts w:ascii="Times New Roman" w:hAnsi="Times New Roman"/>
          <w:b/>
          <w:color w:val="000000"/>
          <w:sz w:val="20"/>
          <w:szCs w:val="20"/>
        </w:rPr>
        <w:t xml:space="preserve"> Java, Rational Requisite Pro, Share Point, Quality Center, SQL Developer.</w:t>
      </w:r>
    </w:p>
    <w:p w14:paraId="287E1614" w14:textId="77777777" w:rsidR="001300B8" w:rsidRPr="00D73093" w:rsidRDefault="001300B8" w:rsidP="001300B8">
      <w:pPr>
        <w:spacing w:line="240" w:lineRule="auto"/>
        <w:contextualSpacing/>
        <w:jc w:val="both"/>
        <w:rPr>
          <w:rFonts w:ascii="Times New Roman" w:hAnsi="Times New Roman"/>
          <w:b/>
          <w:color w:val="000000"/>
          <w:sz w:val="20"/>
          <w:szCs w:val="20"/>
        </w:rPr>
      </w:pPr>
    </w:p>
    <w:p w14:paraId="0821C008" w14:textId="77777777" w:rsidR="00D73093" w:rsidRPr="00D73093" w:rsidRDefault="009540C9" w:rsidP="001300B8">
      <w:pPr>
        <w:spacing w:line="240" w:lineRule="auto"/>
        <w:contextualSpacing/>
        <w:jc w:val="both"/>
        <w:rPr>
          <w:rFonts w:ascii="Times New Roman" w:hAnsi="Times New Roman"/>
          <w:b/>
          <w:sz w:val="20"/>
          <w:szCs w:val="20"/>
          <w:u w:val="single"/>
          <w:vertAlign w:val="subscript"/>
        </w:rPr>
      </w:pPr>
      <w:r w:rsidRPr="00D73093">
        <w:rPr>
          <w:rFonts w:ascii="Times New Roman" w:hAnsi="Times New Roman"/>
          <w:b/>
          <w:sz w:val="20"/>
          <w:szCs w:val="20"/>
          <w:u w:val="single"/>
        </w:rPr>
        <w:t>Education</w:t>
      </w:r>
      <w:r w:rsidRPr="00D73093">
        <w:rPr>
          <w:rFonts w:ascii="Times New Roman" w:hAnsi="Times New Roman"/>
          <w:b/>
          <w:sz w:val="20"/>
          <w:szCs w:val="20"/>
          <w:u w:val="single"/>
          <w:vertAlign w:val="subscript"/>
        </w:rPr>
        <w:t>:</w:t>
      </w:r>
    </w:p>
    <w:p w14:paraId="11D0ABD1" w14:textId="77777777" w:rsidR="00D73093" w:rsidRPr="00D73093" w:rsidRDefault="009540C9" w:rsidP="001300B8">
      <w:pPr>
        <w:pStyle w:val="NoSpacing"/>
        <w:contextualSpacing/>
        <w:jc w:val="both"/>
        <w:rPr>
          <w:rFonts w:ascii="Times New Roman" w:hAnsi="Times New Roman"/>
          <w:color w:val="000000"/>
          <w:sz w:val="20"/>
          <w:szCs w:val="20"/>
        </w:rPr>
      </w:pPr>
      <w:r w:rsidRPr="00D73093">
        <w:rPr>
          <w:rFonts w:ascii="Times New Roman" w:hAnsi="Times New Roman"/>
          <w:color w:val="000000"/>
          <w:sz w:val="20"/>
          <w:szCs w:val="20"/>
        </w:rPr>
        <w:t>PMBA-4.0 GPA (1 course Left)</w:t>
      </w:r>
    </w:p>
    <w:p w14:paraId="0D5C35E7" w14:textId="77777777" w:rsidR="00D73093" w:rsidRPr="00D73093" w:rsidRDefault="00B03774" w:rsidP="001300B8">
      <w:pPr>
        <w:pStyle w:val="NoSpacing"/>
        <w:contextualSpacing/>
        <w:jc w:val="both"/>
        <w:rPr>
          <w:rFonts w:ascii="Times New Roman" w:hAnsi="Times New Roman"/>
          <w:color w:val="000000"/>
          <w:sz w:val="20"/>
          <w:szCs w:val="20"/>
        </w:rPr>
      </w:pPr>
      <w:r w:rsidRPr="00D73093">
        <w:rPr>
          <w:rFonts w:ascii="Times New Roman" w:hAnsi="Times New Roman"/>
          <w:color w:val="000000"/>
          <w:sz w:val="20"/>
          <w:szCs w:val="20"/>
        </w:rPr>
        <w:t>Masters in computer science</w:t>
      </w:r>
      <w:r>
        <w:rPr>
          <w:rFonts w:ascii="Times New Roman" w:hAnsi="Times New Roman"/>
          <w:color w:val="000000"/>
          <w:sz w:val="20"/>
          <w:szCs w:val="20"/>
        </w:rPr>
        <w:t xml:space="preserve"> </w:t>
      </w:r>
      <w:r w:rsidR="009540C9" w:rsidRPr="00D73093">
        <w:rPr>
          <w:rFonts w:ascii="Times New Roman" w:hAnsi="Times New Roman"/>
          <w:color w:val="000000"/>
          <w:sz w:val="20"/>
          <w:szCs w:val="20"/>
        </w:rPr>
        <w:t>2014 Dec-3.6 GPA</w:t>
      </w:r>
    </w:p>
    <w:p w14:paraId="258C86E5" w14:textId="77777777" w:rsidR="00592382" w:rsidRPr="001300B8" w:rsidRDefault="00B03774" w:rsidP="001300B8">
      <w:pPr>
        <w:pStyle w:val="NoSpacing"/>
        <w:contextualSpacing/>
        <w:jc w:val="both"/>
        <w:rPr>
          <w:rFonts w:ascii="Times New Roman" w:hAnsi="Times New Roman"/>
          <w:color w:val="000000"/>
          <w:sz w:val="20"/>
          <w:szCs w:val="20"/>
        </w:rPr>
      </w:pPr>
      <w:r w:rsidRPr="00D73093">
        <w:rPr>
          <w:rFonts w:ascii="Times New Roman" w:hAnsi="Times New Roman"/>
          <w:color w:val="000000"/>
          <w:sz w:val="20"/>
          <w:szCs w:val="20"/>
        </w:rPr>
        <w:t>Bachelor of Technology</w:t>
      </w:r>
      <w:r w:rsidR="009540C9" w:rsidRPr="00D73093">
        <w:rPr>
          <w:rFonts w:ascii="Times New Roman" w:hAnsi="Times New Roman"/>
          <w:color w:val="000000"/>
          <w:sz w:val="20"/>
          <w:szCs w:val="20"/>
        </w:rPr>
        <w:t xml:space="preserve"> in Information technology – JNTU University-2012</w:t>
      </w:r>
    </w:p>
    <w:sectPr w:rsidR="00592382" w:rsidRPr="001300B8" w:rsidSect="00B03774">
      <w:head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7B25C" w14:textId="77777777" w:rsidR="006A02B2" w:rsidRDefault="006A02B2" w:rsidP="007228D6">
      <w:pPr>
        <w:spacing w:after="0" w:line="240" w:lineRule="auto"/>
      </w:pPr>
      <w:r>
        <w:separator/>
      </w:r>
    </w:p>
  </w:endnote>
  <w:endnote w:type="continuationSeparator" w:id="0">
    <w:p w14:paraId="5C80E59F" w14:textId="77777777" w:rsidR="006A02B2" w:rsidRDefault="006A02B2" w:rsidP="007228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rpoS">
    <w:altName w:val="Times New Roman"/>
    <w:charset w:val="00"/>
    <w:family w:val="auto"/>
    <w:pitch w:val="variable"/>
    <w:sig w:usb0="00000001" w:usb1="100078FB"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E795F8" w14:textId="77777777" w:rsidR="006A02B2" w:rsidRDefault="006A02B2" w:rsidP="007228D6">
      <w:pPr>
        <w:spacing w:after="0" w:line="240" w:lineRule="auto"/>
      </w:pPr>
      <w:r>
        <w:separator/>
      </w:r>
    </w:p>
  </w:footnote>
  <w:footnote w:type="continuationSeparator" w:id="0">
    <w:p w14:paraId="3AA07029" w14:textId="77777777" w:rsidR="006A02B2" w:rsidRDefault="006A02B2" w:rsidP="007228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FD545" w14:textId="77777777" w:rsidR="007228D6" w:rsidRPr="00B03774" w:rsidRDefault="00000000" w:rsidP="00B03774">
    <w:pPr>
      <w:pStyle w:val="NoSpacing"/>
      <w:rPr>
        <w:sz w:val="20"/>
        <w:szCs w:val="20"/>
        <w:lang w:val="de-DE"/>
      </w:rPr>
    </w:pPr>
    <w:r>
      <w:rPr>
        <w:noProof/>
      </w:rPr>
      <w:pict w14:anchorId="70C7F0E1">
        <v:shapetype id="_x0000_t202" coordsize="21600,21600" o:spt="202" path="m,l,21600r21600,l21600,xe">
          <v:stroke joinstyle="miter"/>
          <v:path gradientshapeok="t" o:connecttype="rect"/>
        </v:shapetype>
        <v:shape id="Text Box 1" o:spid="_x0000_s1025" type="#_x0000_t202" style="position:absolute;margin-left:0;margin-top:15pt;width:612pt;height:20.25pt;z-index:25165926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" o:allowincell="f" filled="f" stroked="f" strokeweight=".5pt">
          <v:textbox inset="20pt,0,,0">
            <w:txbxContent>
              <w:p w14:paraId="4170DAC1" w14:textId="77777777" w:rsidR="007228D6" w:rsidRPr="007228D6" w:rsidRDefault="007228D6" w:rsidP="007228D6">
                <w:pPr>
                  <w:spacing w:after="0"/>
                  <w:rPr>
                    <w:rFonts w:ascii="CorpoS" w:hAnsi="CorpoS"/>
                    <w:color w:val="007A93"/>
                    <w:sz w:val="20"/>
                  </w:rPr>
                </w:pP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2B0AEC"/>
    <w:multiLevelType w:val="hybridMultilevel"/>
    <w:tmpl w:val="D9A8945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520CC5"/>
    <w:multiLevelType w:val="hybridMultilevel"/>
    <w:tmpl w:val="15FA677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F13872"/>
    <w:multiLevelType w:val="hybridMultilevel"/>
    <w:tmpl w:val="2ADC8288"/>
    <w:lvl w:ilvl="0" w:tplc="0409000B">
      <w:start w:val="1"/>
      <w:numFmt w:val="bullet"/>
      <w:lvlText w:val=""/>
      <w:lvlJc w:val="left"/>
      <w:pPr>
        <w:ind w:left="45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311B267C"/>
    <w:multiLevelType w:val="hybridMultilevel"/>
    <w:tmpl w:val="3E1419D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1BC2CDE"/>
    <w:multiLevelType w:val="hybridMultilevel"/>
    <w:tmpl w:val="D65C416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E22079"/>
    <w:multiLevelType w:val="multilevel"/>
    <w:tmpl w:val="D6C6F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AD6543"/>
    <w:multiLevelType w:val="hybridMultilevel"/>
    <w:tmpl w:val="D3445F7A"/>
    <w:lvl w:ilvl="0" w:tplc="0409000B">
      <w:start w:val="1"/>
      <w:numFmt w:val="bullet"/>
      <w:lvlText w:val=""/>
      <w:lvlJc w:val="left"/>
      <w:pPr>
        <w:ind w:left="45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4A084DFF"/>
    <w:multiLevelType w:val="hybridMultilevel"/>
    <w:tmpl w:val="494C4BDE"/>
    <w:lvl w:ilvl="0" w:tplc="0409000B">
      <w:start w:val="1"/>
      <w:numFmt w:val="bullet"/>
      <w:lvlText w:val=""/>
      <w:lvlJc w:val="left"/>
      <w:pPr>
        <w:ind w:left="45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8" w15:restartNumberingAfterBreak="0">
    <w:nsid w:val="4D3775D8"/>
    <w:multiLevelType w:val="hybridMultilevel"/>
    <w:tmpl w:val="4E9054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FF7B31"/>
    <w:multiLevelType w:val="hybridMultilevel"/>
    <w:tmpl w:val="B8CE665E"/>
    <w:lvl w:ilvl="0" w:tplc="0409000B">
      <w:start w:val="1"/>
      <w:numFmt w:val="bullet"/>
      <w:lvlText w:val=""/>
      <w:lvlJc w:val="left"/>
      <w:pPr>
        <w:ind w:left="450" w:hanging="360"/>
      </w:pPr>
      <w:rPr>
        <w:rFonts w:ascii="Wingdings" w:hAnsi="Wingdings" w:hint="default"/>
      </w:rPr>
    </w:lvl>
    <w:lvl w:ilvl="1" w:tplc="FFFFFFFF" w:tentative="1">
      <w:start w:val="1"/>
      <w:numFmt w:val="bullet"/>
      <w:lvlText w:val="o"/>
      <w:lvlJc w:val="left"/>
      <w:pPr>
        <w:ind w:left="1170" w:hanging="360"/>
      </w:pPr>
      <w:rPr>
        <w:rFonts w:ascii="Courier New" w:hAnsi="Courier New" w:cs="Courier New" w:hint="default"/>
      </w:rPr>
    </w:lvl>
    <w:lvl w:ilvl="2" w:tplc="FFFFFFFF" w:tentative="1">
      <w:start w:val="1"/>
      <w:numFmt w:val="bullet"/>
      <w:lvlText w:val=""/>
      <w:lvlJc w:val="left"/>
      <w:pPr>
        <w:ind w:left="1890" w:hanging="360"/>
      </w:pPr>
      <w:rPr>
        <w:rFonts w:ascii="Wingdings" w:hAnsi="Wingdings" w:hint="default"/>
      </w:rPr>
    </w:lvl>
    <w:lvl w:ilvl="3" w:tplc="FFFFFFFF" w:tentative="1">
      <w:start w:val="1"/>
      <w:numFmt w:val="bullet"/>
      <w:lvlText w:val=""/>
      <w:lvlJc w:val="left"/>
      <w:pPr>
        <w:ind w:left="2610" w:hanging="360"/>
      </w:pPr>
      <w:rPr>
        <w:rFonts w:ascii="Symbol" w:hAnsi="Symbol" w:hint="default"/>
      </w:rPr>
    </w:lvl>
    <w:lvl w:ilvl="4" w:tplc="FFFFFFFF" w:tentative="1">
      <w:start w:val="1"/>
      <w:numFmt w:val="bullet"/>
      <w:lvlText w:val="o"/>
      <w:lvlJc w:val="left"/>
      <w:pPr>
        <w:ind w:left="3330" w:hanging="360"/>
      </w:pPr>
      <w:rPr>
        <w:rFonts w:ascii="Courier New" w:hAnsi="Courier New" w:cs="Courier New" w:hint="default"/>
      </w:rPr>
    </w:lvl>
    <w:lvl w:ilvl="5" w:tplc="FFFFFFFF" w:tentative="1">
      <w:start w:val="1"/>
      <w:numFmt w:val="bullet"/>
      <w:lvlText w:val=""/>
      <w:lvlJc w:val="left"/>
      <w:pPr>
        <w:ind w:left="4050" w:hanging="360"/>
      </w:pPr>
      <w:rPr>
        <w:rFonts w:ascii="Wingdings" w:hAnsi="Wingdings" w:hint="default"/>
      </w:rPr>
    </w:lvl>
    <w:lvl w:ilvl="6" w:tplc="FFFFFFFF" w:tentative="1">
      <w:start w:val="1"/>
      <w:numFmt w:val="bullet"/>
      <w:lvlText w:val=""/>
      <w:lvlJc w:val="left"/>
      <w:pPr>
        <w:ind w:left="4770" w:hanging="360"/>
      </w:pPr>
      <w:rPr>
        <w:rFonts w:ascii="Symbol" w:hAnsi="Symbol" w:hint="default"/>
      </w:rPr>
    </w:lvl>
    <w:lvl w:ilvl="7" w:tplc="FFFFFFFF" w:tentative="1">
      <w:start w:val="1"/>
      <w:numFmt w:val="bullet"/>
      <w:lvlText w:val="o"/>
      <w:lvlJc w:val="left"/>
      <w:pPr>
        <w:ind w:left="5490" w:hanging="360"/>
      </w:pPr>
      <w:rPr>
        <w:rFonts w:ascii="Courier New" w:hAnsi="Courier New" w:cs="Courier New" w:hint="default"/>
      </w:rPr>
    </w:lvl>
    <w:lvl w:ilvl="8" w:tplc="FFFFFFFF" w:tentative="1">
      <w:start w:val="1"/>
      <w:numFmt w:val="bullet"/>
      <w:lvlText w:val=""/>
      <w:lvlJc w:val="left"/>
      <w:pPr>
        <w:ind w:left="6210" w:hanging="360"/>
      </w:pPr>
      <w:rPr>
        <w:rFonts w:ascii="Wingdings" w:hAnsi="Wingdings" w:hint="default"/>
      </w:rPr>
    </w:lvl>
  </w:abstractNum>
  <w:abstractNum w:abstractNumId="10" w15:restartNumberingAfterBreak="0">
    <w:nsid w:val="59486E59"/>
    <w:multiLevelType w:val="hybridMultilevel"/>
    <w:tmpl w:val="55B0A662"/>
    <w:lvl w:ilvl="0" w:tplc="0409000B">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1" w15:restartNumberingAfterBreak="0">
    <w:nsid w:val="59820E7A"/>
    <w:multiLevelType w:val="hybridMultilevel"/>
    <w:tmpl w:val="939C6AA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22B4E57"/>
    <w:multiLevelType w:val="hybridMultilevel"/>
    <w:tmpl w:val="D0CE0F58"/>
    <w:lvl w:ilvl="0" w:tplc="25A47AAA">
      <w:start w:val="1"/>
      <w:numFmt w:val="bullet"/>
      <w:pStyle w:val="Achievemen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27673006">
    <w:abstractNumId w:val="0"/>
  </w:num>
  <w:num w:numId="2" w16cid:durableId="1524245238">
    <w:abstractNumId w:val="12"/>
  </w:num>
  <w:num w:numId="3" w16cid:durableId="776826370">
    <w:abstractNumId w:val="8"/>
  </w:num>
  <w:num w:numId="4" w16cid:durableId="92165178">
    <w:abstractNumId w:val="11"/>
  </w:num>
  <w:num w:numId="5" w16cid:durableId="979579611">
    <w:abstractNumId w:val="4"/>
  </w:num>
  <w:num w:numId="6" w16cid:durableId="971592055">
    <w:abstractNumId w:val="5"/>
  </w:num>
  <w:num w:numId="7" w16cid:durableId="1285576493">
    <w:abstractNumId w:val="9"/>
  </w:num>
  <w:num w:numId="8" w16cid:durableId="1755979645">
    <w:abstractNumId w:val="6"/>
  </w:num>
  <w:num w:numId="9" w16cid:durableId="409011297">
    <w:abstractNumId w:val="3"/>
  </w:num>
  <w:num w:numId="10" w16cid:durableId="1653024317">
    <w:abstractNumId w:val="7"/>
  </w:num>
  <w:num w:numId="11" w16cid:durableId="408040775">
    <w:abstractNumId w:val="2"/>
  </w:num>
  <w:num w:numId="12" w16cid:durableId="2074426305">
    <w:abstractNumId w:val="1"/>
  </w:num>
  <w:num w:numId="13" w16cid:durableId="2029328371">
    <w:abstractNumId w:val="12"/>
  </w:num>
  <w:num w:numId="14" w16cid:durableId="1195677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540C9"/>
    <w:rsid w:val="000500F6"/>
    <w:rsid w:val="00084CF7"/>
    <w:rsid w:val="001300B8"/>
    <w:rsid w:val="00141D83"/>
    <w:rsid w:val="00197120"/>
    <w:rsid w:val="00201CD5"/>
    <w:rsid w:val="00230D83"/>
    <w:rsid w:val="00240EC9"/>
    <w:rsid w:val="002B2933"/>
    <w:rsid w:val="00312DBA"/>
    <w:rsid w:val="00340BD6"/>
    <w:rsid w:val="00376DC6"/>
    <w:rsid w:val="00377895"/>
    <w:rsid w:val="004564B1"/>
    <w:rsid w:val="004A2600"/>
    <w:rsid w:val="004E570D"/>
    <w:rsid w:val="00592382"/>
    <w:rsid w:val="005D3107"/>
    <w:rsid w:val="005D5AEA"/>
    <w:rsid w:val="0062616C"/>
    <w:rsid w:val="006518ED"/>
    <w:rsid w:val="006862DD"/>
    <w:rsid w:val="006A02B2"/>
    <w:rsid w:val="006C1BD1"/>
    <w:rsid w:val="007228D6"/>
    <w:rsid w:val="007E54A8"/>
    <w:rsid w:val="0080349C"/>
    <w:rsid w:val="00824E74"/>
    <w:rsid w:val="008611FA"/>
    <w:rsid w:val="008E1A9C"/>
    <w:rsid w:val="00925618"/>
    <w:rsid w:val="009540C9"/>
    <w:rsid w:val="0095415C"/>
    <w:rsid w:val="00980324"/>
    <w:rsid w:val="00992F62"/>
    <w:rsid w:val="00A07A0A"/>
    <w:rsid w:val="00A50E63"/>
    <w:rsid w:val="00A56BE7"/>
    <w:rsid w:val="00A62742"/>
    <w:rsid w:val="00A876E0"/>
    <w:rsid w:val="00A91F14"/>
    <w:rsid w:val="00AF1EBA"/>
    <w:rsid w:val="00B03774"/>
    <w:rsid w:val="00B1269B"/>
    <w:rsid w:val="00B15177"/>
    <w:rsid w:val="00BA138D"/>
    <w:rsid w:val="00BB1561"/>
    <w:rsid w:val="00C01FF8"/>
    <w:rsid w:val="00C5067F"/>
    <w:rsid w:val="00C532B2"/>
    <w:rsid w:val="00C6665B"/>
    <w:rsid w:val="00C93A37"/>
    <w:rsid w:val="00CA2D88"/>
    <w:rsid w:val="00D73093"/>
    <w:rsid w:val="00E920C7"/>
    <w:rsid w:val="00EE1681"/>
    <w:rsid w:val="00EE4962"/>
    <w:rsid w:val="00F14C57"/>
    <w:rsid w:val="00F17F4A"/>
    <w:rsid w:val="00FB1F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2BE0B5"/>
  <w15:docId w15:val="{FFB9E73B-667D-455F-9CA9-13811370C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40C9"/>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diumGrid21">
    <w:name w:val="Medium Grid 21"/>
    <w:uiPriority w:val="1"/>
    <w:qFormat/>
    <w:rsid w:val="009540C9"/>
    <w:pPr>
      <w:spacing w:after="0" w:line="240" w:lineRule="auto"/>
    </w:pPr>
    <w:rPr>
      <w:rFonts w:ascii="Calibri" w:eastAsia="Calibri" w:hAnsi="Calibri" w:cs="Times New Roman"/>
    </w:rPr>
  </w:style>
  <w:style w:type="paragraph" w:styleId="ListParagraph">
    <w:name w:val="List Paragraph"/>
    <w:aliases w:val="List Paragraph(bulleted)"/>
    <w:basedOn w:val="Normal"/>
    <w:link w:val="ListParagraphChar"/>
    <w:uiPriority w:val="34"/>
    <w:qFormat/>
    <w:rsid w:val="009540C9"/>
    <w:pPr>
      <w:ind w:left="720"/>
      <w:contextualSpacing/>
    </w:pPr>
  </w:style>
  <w:style w:type="character" w:customStyle="1" w:styleId="ListParagraphChar">
    <w:name w:val="List Paragraph Char"/>
    <w:aliases w:val="List Paragraph(bulleted) Char"/>
    <w:basedOn w:val="DefaultParagraphFont"/>
    <w:link w:val="ListParagraph"/>
    <w:uiPriority w:val="34"/>
    <w:qFormat/>
    <w:rsid w:val="009540C9"/>
    <w:rPr>
      <w:rFonts w:ascii="Calibri" w:eastAsia="Times New Roman" w:hAnsi="Calibri" w:cs="Times New Roman"/>
    </w:rPr>
  </w:style>
  <w:style w:type="paragraph" w:customStyle="1" w:styleId="Achievement">
    <w:name w:val="Achievement"/>
    <w:basedOn w:val="NormalWeb"/>
    <w:next w:val="BodyText"/>
    <w:autoRedefine/>
    <w:uiPriority w:val="99"/>
    <w:rsid w:val="009540C9"/>
    <w:pPr>
      <w:numPr>
        <w:numId w:val="2"/>
      </w:numPr>
      <w:spacing w:after="60" w:line="220" w:lineRule="atLeast"/>
      <w:jc w:val="both"/>
    </w:pPr>
  </w:style>
  <w:style w:type="paragraph" w:styleId="PlainText">
    <w:name w:val="Plain Text"/>
    <w:basedOn w:val="Normal"/>
    <w:link w:val="PlainTextChar"/>
    <w:rsid w:val="009540C9"/>
    <w:pPr>
      <w:spacing w:after="0" w:line="240" w:lineRule="auto"/>
    </w:pPr>
    <w:rPr>
      <w:rFonts w:ascii="Courier New" w:hAnsi="Courier New"/>
      <w:sz w:val="20"/>
      <w:szCs w:val="20"/>
    </w:rPr>
  </w:style>
  <w:style w:type="character" w:customStyle="1" w:styleId="PlainTextChar">
    <w:name w:val="Plain Text Char"/>
    <w:basedOn w:val="DefaultParagraphFont"/>
    <w:link w:val="PlainText"/>
    <w:rsid w:val="009540C9"/>
    <w:rPr>
      <w:rFonts w:ascii="Courier New" w:eastAsia="Times New Roman" w:hAnsi="Courier New" w:cs="Times New Roman"/>
      <w:sz w:val="20"/>
      <w:szCs w:val="20"/>
    </w:rPr>
  </w:style>
  <w:style w:type="character" w:styleId="Hyperlink">
    <w:name w:val="Hyperlink"/>
    <w:basedOn w:val="DefaultParagraphFont"/>
    <w:uiPriority w:val="99"/>
    <w:unhideWhenUsed/>
    <w:rsid w:val="009540C9"/>
    <w:rPr>
      <w:color w:val="0563C1" w:themeColor="hyperlink"/>
      <w:u w:val="single"/>
    </w:rPr>
  </w:style>
  <w:style w:type="paragraph" w:styleId="NormalWeb">
    <w:name w:val="Normal (Web)"/>
    <w:basedOn w:val="Normal"/>
    <w:uiPriority w:val="99"/>
    <w:semiHidden/>
    <w:unhideWhenUsed/>
    <w:rsid w:val="009540C9"/>
    <w:rPr>
      <w:rFonts w:ascii="Times New Roman" w:hAnsi="Times New Roman"/>
      <w:sz w:val="24"/>
      <w:szCs w:val="24"/>
    </w:rPr>
  </w:style>
  <w:style w:type="paragraph" w:styleId="BodyText">
    <w:name w:val="Body Text"/>
    <w:basedOn w:val="Normal"/>
    <w:link w:val="BodyTextChar"/>
    <w:uiPriority w:val="99"/>
    <w:semiHidden/>
    <w:unhideWhenUsed/>
    <w:rsid w:val="009540C9"/>
    <w:pPr>
      <w:spacing w:after="120"/>
    </w:pPr>
  </w:style>
  <w:style w:type="character" w:customStyle="1" w:styleId="BodyTextChar">
    <w:name w:val="Body Text Char"/>
    <w:basedOn w:val="DefaultParagraphFont"/>
    <w:link w:val="BodyText"/>
    <w:uiPriority w:val="99"/>
    <w:semiHidden/>
    <w:rsid w:val="009540C9"/>
    <w:rPr>
      <w:rFonts w:ascii="Calibri" w:eastAsia="Times New Roman" w:hAnsi="Calibri" w:cs="Times New Roman"/>
    </w:rPr>
  </w:style>
  <w:style w:type="paragraph" w:styleId="Header">
    <w:name w:val="header"/>
    <w:basedOn w:val="Normal"/>
    <w:link w:val="HeaderChar"/>
    <w:uiPriority w:val="99"/>
    <w:unhideWhenUsed/>
    <w:rsid w:val="007228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28D6"/>
    <w:rPr>
      <w:rFonts w:ascii="Calibri" w:eastAsia="Times New Roman" w:hAnsi="Calibri" w:cs="Times New Roman"/>
    </w:rPr>
  </w:style>
  <w:style w:type="paragraph" w:styleId="Footer">
    <w:name w:val="footer"/>
    <w:basedOn w:val="Normal"/>
    <w:link w:val="FooterChar"/>
    <w:uiPriority w:val="99"/>
    <w:unhideWhenUsed/>
    <w:rsid w:val="007228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28D6"/>
    <w:rPr>
      <w:rFonts w:ascii="Calibri" w:eastAsia="Times New Roman" w:hAnsi="Calibri" w:cs="Times New Roman"/>
    </w:rPr>
  </w:style>
  <w:style w:type="character" w:customStyle="1" w:styleId="UnresolvedMention1">
    <w:name w:val="Unresolved Mention1"/>
    <w:basedOn w:val="DefaultParagraphFont"/>
    <w:uiPriority w:val="99"/>
    <w:semiHidden/>
    <w:unhideWhenUsed/>
    <w:rsid w:val="00E920C7"/>
    <w:rPr>
      <w:color w:val="605E5C"/>
      <w:shd w:val="clear" w:color="auto" w:fill="E1DFDD"/>
    </w:rPr>
  </w:style>
  <w:style w:type="paragraph" w:styleId="NoSpacing">
    <w:name w:val="No Spacing"/>
    <w:uiPriority w:val="1"/>
    <w:qFormat/>
    <w:rsid w:val="00C01FF8"/>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9188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harani874@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ogle.com/url?q=http://linkedin.com/in/bharani-reddy-282744139&amp;sa=D&amp;source=hangouts&amp;ust=1611173694030000&amp;usg=AFQjCNGQOJIbBP9i8ZMWkynEQSW18GjVn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4BD38B-E96F-4F12-B0CE-0DF229986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4</Pages>
  <Words>1759</Words>
  <Characters>10029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BBVA Compass</Company>
  <LinksUpToDate>false</LinksUpToDate>
  <CharactersWithSpaces>11765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Reddy, Bharani</dc:creator>
  <cp:keywords/>
  <dc:description/>
  <cp:lastModifiedBy>Cloudray Office</cp:lastModifiedBy>
  <cp:revision>31</cp:revision>
  <dcterms:created xsi:type="dcterms:W3CDTF">2021-03-08T18:51:00Z</dcterms:created>
  <dcterms:modified xsi:type="dcterms:W3CDTF">2022-12-01T19:37:00Z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24dbb1d-991d-4bbd-aad5-33bac1d8ffaf_Enabled">
    <vt:lpwstr>true</vt:lpwstr>
  </property>
  <property fmtid="{D5CDD505-2E9C-101B-9397-08002B2CF9AE}" pid="3" name="MSIP_Label_924dbb1d-991d-4bbd-aad5-33bac1d8ffaf_SetDate">
    <vt:lpwstr>2022-04-05T19:43:23Z</vt:lpwstr>
  </property>
  <property fmtid="{D5CDD505-2E9C-101B-9397-08002B2CF9AE}" pid="4" name="MSIP_Label_924dbb1d-991d-4bbd-aad5-33bac1d8ffaf_Method">
    <vt:lpwstr>Standard</vt:lpwstr>
  </property>
  <property fmtid="{D5CDD505-2E9C-101B-9397-08002B2CF9AE}" pid="5" name="MSIP_Label_924dbb1d-991d-4bbd-aad5-33bac1d8ffaf_Name">
    <vt:lpwstr>924dbb1d-991d-4bbd-aad5-33bac1d8ffaf</vt:lpwstr>
  </property>
  <property fmtid="{D5CDD505-2E9C-101B-9397-08002B2CF9AE}" pid="6" name="MSIP_Label_924dbb1d-991d-4bbd-aad5-33bac1d8ffaf_SiteId">
    <vt:lpwstr>9652d7c2-1ccf-4940-8151-4a92bd474ed0</vt:lpwstr>
  </property>
  <property fmtid="{D5CDD505-2E9C-101B-9397-08002B2CF9AE}" pid="7" name="MSIP_Label_924dbb1d-991d-4bbd-aad5-33bac1d8ffaf_ActionId">
    <vt:lpwstr>91355d71-7589-470c-a084-a2368d6f513c</vt:lpwstr>
  </property>
  <property fmtid="{D5CDD505-2E9C-101B-9397-08002B2CF9AE}" pid="8" name="MSIP_Label_924dbb1d-991d-4bbd-aad5-33bac1d8ffaf_ContentBits">
    <vt:lpwstr>1</vt:lpwstr>
  </property>
  <property fmtid="{D5CDD505-2E9C-101B-9397-08002B2CF9AE}" pid="9" name="AXPAuthor">
    <vt:lpwstr>Bharani Pabbathireddy</vt:lpwstr>
  </property>
  <property fmtid="{D5CDD505-2E9C-101B-9397-08002B2CF9AE}" pid="10" name="AXPDataClassification">
    <vt:lpwstr>AXP Internal</vt:lpwstr>
  </property>
  <property fmtid="{D5CDD505-2E9C-101B-9397-08002B2CF9AE}" pid="11" name="AXPDataClassificationForSearch">
    <vt:lpwstr>AXPInternal_UniqueSearchString</vt:lpwstr>
  </property>
</Properties>
</file>