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5B952" w14:textId="0B68967F" w:rsidR="00076F27" w:rsidRPr="003A46E0" w:rsidRDefault="00000000" w:rsidP="00A3164F">
      <w:pPr>
        <w:pStyle w:val="Title"/>
        <w:spacing w:line="360" w:lineRule="auto"/>
        <w:jc w:val="left"/>
        <w:rPr>
          <w:rFonts w:ascii="Verdana" w:hAnsi="Verdana"/>
          <w:sz w:val="20"/>
          <w:lang w:val="fr-FR"/>
        </w:rPr>
      </w:pPr>
      <w:r>
        <w:rPr>
          <w:rFonts w:ascii="Verdana" w:hAnsi="Verdana"/>
          <w:sz w:val="20"/>
          <w:lang w:val="fr-FR"/>
        </w:rPr>
        <w:tab/>
        <w:t>Sreedhar C</w:t>
      </w:r>
      <w:r w:rsidR="008B6677" w:rsidRPr="003A46E0">
        <w:rPr>
          <w:rFonts w:ascii="Verdana" w:hAnsi="Verdana"/>
          <w:sz w:val="20"/>
          <w:lang w:val="fr-FR"/>
        </w:rPr>
        <w:t xml:space="preserve">                                                </w:t>
      </w:r>
    </w:p>
    <w:p w14:paraId="56A35D6C" w14:textId="230C8FFD" w:rsidR="00076F27" w:rsidRPr="00F435BD" w:rsidRDefault="00000000" w:rsidP="00076F27">
      <w:pPr>
        <w:pStyle w:val="Title"/>
        <w:spacing w:line="360" w:lineRule="auto"/>
        <w:ind w:firstLine="720"/>
        <w:jc w:val="left"/>
        <w:rPr>
          <w:rFonts w:ascii="Verdana" w:hAnsi="Verdana"/>
          <w:sz w:val="20"/>
          <w:lang w:val="en-US"/>
        </w:rPr>
      </w:pPr>
      <w:r w:rsidRPr="00F435BD">
        <w:rPr>
          <w:rFonts w:ascii="Verdana" w:hAnsi="Verdana"/>
          <w:b w:val="0"/>
          <w:sz w:val="20"/>
          <w:lang w:val="en-US"/>
        </w:rPr>
        <w:t>Email:</w:t>
      </w:r>
      <w:r w:rsidR="00A3164F">
        <w:rPr>
          <w:rFonts w:ascii="Verdana" w:hAnsi="Verdana"/>
          <w:b w:val="0"/>
          <w:sz w:val="20"/>
          <w:lang w:val="en-US"/>
        </w:rPr>
        <w:t xml:space="preserve"> sreedhar.y22</w:t>
      </w:r>
      <w:r w:rsidR="0056350D" w:rsidRPr="00F435BD">
        <w:rPr>
          <w:rFonts w:ascii="Verdana" w:hAnsi="Verdana"/>
          <w:b w:val="0"/>
          <w:sz w:val="20"/>
          <w:lang w:val="en-US"/>
        </w:rPr>
        <w:t>@gmail.co</w:t>
      </w:r>
      <w:r w:rsidRPr="00F435BD">
        <w:rPr>
          <w:rFonts w:ascii="Verdana" w:hAnsi="Verdana"/>
          <w:b w:val="0"/>
          <w:sz w:val="20"/>
          <w:lang w:val="en-US"/>
        </w:rPr>
        <w:t xml:space="preserve">m                          </w:t>
      </w:r>
      <w:r w:rsidR="0028682A" w:rsidRPr="00F435BD">
        <w:rPr>
          <w:rFonts w:ascii="Verdana" w:hAnsi="Verdana"/>
          <w:b w:val="0"/>
          <w:sz w:val="20"/>
          <w:lang w:val="en-US"/>
        </w:rPr>
        <w:t xml:space="preserve">                  </w:t>
      </w:r>
    </w:p>
    <w:p w14:paraId="4B3D7949" w14:textId="68522525" w:rsidR="00C46C6D" w:rsidRPr="00F435BD" w:rsidRDefault="00000000" w:rsidP="00B90601">
      <w:pPr>
        <w:pStyle w:val="Title"/>
        <w:ind w:firstLine="720"/>
        <w:jc w:val="left"/>
        <w:rPr>
          <w:rFonts w:ascii="Verdana" w:hAnsi="Verdana"/>
          <w:b w:val="0"/>
          <w:sz w:val="20"/>
          <w:lang w:val="en-US"/>
        </w:rPr>
      </w:pPr>
      <w:proofErr w:type="gramStart"/>
      <w:r w:rsidRPr="00F435BD">
        <w:rPr>
          <w:rFonts w:ascii="Verdana" w:hAnsi="Verdana"/>
          <w:b w:val="0"/>
          <w:sz w:val="20"/>
          <w:lang w:val="en-US"/>
        </w:rPr>
        <w:t>Phone:</w:t>
      </w:r>
      <w:r w:rsidR="00732C16" w:rsidRPr="00F435BD">
        <w:rPr>
          <w:rFonts w:ascii="Verdana" w:hAnsi="Verdana"/>
          <w:b w:val="0"/>
          <w:sz w:val="20"/>
          <w:lang w:val="en-US"/>
        </w:rPr>
        <w:t>+</w:t>
      </w:r>
      <w:proofErr w:type="gramEnd"/>
      <w:r w:rsidR="00732C16" w:rsidRPr="00F435BD">
        <w:rPr>
          <w:rFonts w:ascii="Verdana" w:hAnsi="Verdana"/>
          <w:b w:val="0"/>
          <w:sz w:val="20"/>
          <w:lang w:val="en-US"/>
        </w:rPr>
        <w:t>91-</w:t>
      </w:r>
      <w:r w:rsidR="00A3164F">
        <w:rPr>
          <w:rFonts w:ascii="Verdana" w:hAnsi="Verdana"/>
          <w:b w:val="0"/>
          <w:sz w:val="20"/>
          <w:lang w:val="en-US"/>
        </w:rPr>
        <w:t>8088645921</w:t>
      </w:r>
    </w:p>
    <w:p w14:paraId="1062CBBA" w14:textId="77777777" w:rsidR="0028682A" w:rsidRPr="00F435BD" w:rsidRDefault="0028682A" w:rsidP="0028682A">
      <w:pPr>
        <w:pStyle w:val="Title"/>
        <w:ind w:firstLine="720"/>
        <w:jc w:val="left"/>
        <w:rPr>
          <w:rFonts w:ascii="Verdana" w:hAnsi="Verdana"/>
          <w:b w:val="0"/>
          <w:sz w:val="20"/>
          <w:lang w:val="en-US"/>
        </w:rPr>
      </w:pPr>
    </w:p>
    <w:p w14:paraId="392E48C1" w14:textId="77777777" w:rsidR="00E56998" w:rsidRPr="00DA2EAA" w:rsidRDefault="00000000" w:rsidP="00E56998">
      <w:pPr>
        <w:shd w:val="clear" w:color="auto" w:fill="808080" w:themeFill="background1" w:themeFillShade="80"/>
        <w:jc w:val="both"/>
        <w:rPr>
          <w:rFonts w:ascii="Verdana" w:hAnsi="Verdana"/>
          <w:b/>
          <w:color w:val="000000" w:themeColor="text1"/>
        </w:rPr>
      </w:pPr>
      <w:r w:rsidRPr="00F435BD">
        <w:rPr>
          <w:rFonts w:ascii="Verdana" w:hAnsi="Verdana"/>
          <w:b/>
          <w:color w:val="000000" w:themeColor="text1"/>
          <w:lang w:val="en-US"/>
        </w:rPr>
        <w:t xml:space="preserve"> </w:t>
      </w:r>
      <w:r w:rsidRPr="00DA2EAA">
        <w:rPr>
          <w:rFonts w:ascii="Verdana" w:hAnsi="Verdana"/>
          <w:b/>
          <w:color w:val="000000" w:themeColor="text1"/>
        </w:rPr>
        <w:t xml:space="preserve">SUMMARY                                                                                    </w:t>
      </w:r>
    </w:p>
    <w:p w14:paraId="3FA9F811" w14:textId="77777777" w:rsidR="00E56998" w:rsidRDefault="00E56998" w:rsidP="00624F36">
      <w:pPr>
        <w:pStyle w:val="Title"/>
        <w:jc w:val="left"/>
        <w:rPr>
          <w:rFonts w:ascii="Verdana" w:hAnsi="Verdana"/>
          <w:b w:val="0"/>
          <w:sz w:val="22"/>
          <w:szCs w:val="22"/>
        </w:rPr>
      </w:pPr>
    </w:p>
    <w:p w14:paraId="769E89DA" w14:textId="366A94E2" w:rsidR="00373D5B" w:rsidRPr="00B62C6D" w:rsidRDefault="00000000" w:rsidP="006E1D5F">
      <w:pPr>
        <w:pStyle w:val="Title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5052FB">
        <w:rPr>
          <w:rFonts w:asciiTheme="minorHAnsi" w:hAnsiTheme="minorHAnsi" w:cstheme="minorHAnsi"/>
          <w:b w:val="0"/>
          <w:sz w:val="24"/>
          <w:szCs w:val="24"/>
        </w:rPr>
        <w:t>6</w:t>
      </w:r>
      <w:r w:rsidR="00605069">
        <w:rPr>
          <w:rFonts w:asciiTheme="minorHAnsi" w:hAnsiTheme="minorHAnsi" w:cstheme="minorHAnsi"/>
          <w:b w:val="0"/>
          <w:sz w:val="24"/>
          <w:szCs w:val="24"/>
        </w:rPr>
        <w:t>.5</w:t>
      </w:r>
      <w:r w:rsidR="00EF7815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A931B3" w:rsidRPr="00F467A6">
        <w:rPr>
          <w:rFonts w:asciiTheme="minorHAnsi" w:hAnsiTheme="minorHAnsi" w:cstheme="minorHAnsi"/>
          <w:b w:val="0"/>
          <w:sz w:val="24"/>
          <w:szCs w:val="24"/>
        </w:rPr>
        <w:t>year</w:t>
      </w:r>
      <w:r w:rsidR="00AB1779" w:rsidRPr="00F467A6">
        <w:rPr>
          <w:rFonts w:asciiTheme="minorHAnsi" w:hAnsiTheme="minorHAnsi" w:cstheme="minorHAnsi"/>
          <w:b w:val="0"/>
          <w:sz w:val="24"/>
          <w:szCs w:val="24"/>
        </w:rPr>
        <w:t>s</w:t>
      </w:r>
      <w:r w:rsidR="00AD4D4C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E56998" w:rsidRPr="00B62C6D">
        <w:rPr>
          <w:rFonts w:asciiTheme="minorHAnsi" w:hAnsiTheme="minorHAnsi" w:cstheme="minorHAnsi"/>
          <w:b w:val="0"/>
          <w:sz w:val="24"/>
          <w:szCs w:val="24"/>
        </w:rPr>
        <w:t xml:space="preserve">of experience in </w:t>
      </w:r>
      <w:r w:rsidR="00D375B3">
        <w:rPr>
          <w:rFonts w:asciiTheme="minorHAnsi" w:hAnsiTheme="minorHAnsi" w:cstheme="minorHAnsi"/>
          <w:b w:val="0"/>
          <w:sz w:val="24"/>
          <w:szCs w:val="24"/>
        </w:rPr>
        <w:t>Devops</w:t>
      </w:r>
      <w:r w:rsidR="00D375B3" w:rsidRPr="00480901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D375B3">
        <w:rPr>
          <w:rFonts w:asciiTheme="minorHAnsi" w:hAnsiTheme="minorHAnsi" w:cstheme="minorHAnsi"/>
          <w:b w:val="0"/>
          <w:sz w:val="24"/>
          <w:szCs w:val="24"/>
        </w:rPr>
        <w:t>/</w:t>
      </w:r>
      <w:r w:rsidR="00E56998" w:rsidRPr="00480901">
        <w:rPr>
          <w:rFonts w:asciiTheme="minorHAnsi" w:hAnsiTheme="minorHAnsi" w:cstheme="minorHAnsi"/>
          <w:b w:val="0"/>
          <w:sz w:val="24"/>
          <w:szCs w:val="24"/>
        </w:rPr>
        <w:t>S</w:t>
      </w:r>
      <w:r w:rsidR="00B2308D">
        <w:rPr>
          <w:rFonts w:asciiTheme="minorHAnsi" w:hAnsiTheme="minorHAnsi" w:cstheme="minorHAnsi"/>
          <w:b w:val="0"/>
          <w:sz w:val="24"/>
          <w:szCs w:val="24"/>
        </w:rPr>
        <w:t>alesforce Devops Engineer</w:t>
      </w:r>
      <w:r w:rsidR="00E56998" w:rsidRPr="00480901">
        <w:rPr>
          <w:rFonts w:asciiTheme="minorHAnsi" w:hAnsiTheme="minorHAnsi" w:cstheme="minorHAnsi"/>
          <w:b w:val="0"/>
          <w:sz w:val="24"/>
          <w:szCs w:val="24"/>
        </w:rPr>
        <w:t xml:space="preserve">/Build and release </w:t>
      </w:r>
      <w:r w:rsidR="00D34C20" w:rsidRPr="00480901">
        <w:rPr>
          <w:rFonts w:asciiTheme="minorHAnsi" w:hAnsiTheme="minorHAnsi" w:cstheme="minorHAnsi"/>
          <w:b w:val="0"/>
          <w:sz w:val="24"/>
          <w:szCs w:val="24"/>
        </w:rPr>
        <w:t>engineering</w:t>
      </w:r>
      <w:r w:rsidR="00D34C20" w:rsidRPr="00B62C6D">
        <w:rPr>
          <w:rFonts w:asciiTheme="minorHAnsi" w:hAnsiTheme="minorHAnsi" w:cstheme="minorHAnsi"/>
          <w:b w:val="0"/>
          <w:sz w:val="24"/>
          <w:szCs w:val="24"/>
        </w:rPr>
        <w:t>.</w:t>
      </w:r>
      <w:r w:rsidR="00D34C20">
        <w:rPr>
          <w:rFonts w:asciiTheme="minorHAnsi" w:hAnsiTheme="minorHAnsi" w:cstheme="minorHAnsi"/>
          <w:b w:val="0"/>
          <w:sz w:val="24"/>
          <w:szCs w:val="24"/>
        </w:rPr>
        <w:t xml:space="preserve"> In my current role a</w:t>
      </w:r>
      <w:r w:rsidR="00932BD4">
        <w:rPr>
          <w:rFonts w:asciiTheme="minorHAnsi" w:hAnsiTheme="minorHAnsi" w:cstheme="minorHAnsi"/>
          <w:b w:val="0"/>
          <w:sz w:val="24"/>
          <w:szCs w:val="24"/>
        </w:rPr>
        <w:t>s</w:t>
      </w:r>
      <w:r w:rsidR="00FF6D4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D80BC1">
        <w:rPr>
          <w:rFonts w:asciiTheme="minorHAnsi" w:hAnsiTheme="minorHAnsi" w:cstheme="minorHAnsi"/>
          <w:b w:val="0"/>
          <w:sz w:val="24"/>
          <w:szCs w:val="24"/>
        </w:rPr>
        <w:t xml:space="preserve">Individual </w:t>
      </w:r>
      <w:r w:rsidR="00207A9D">
        <w:rPr>
          <w:rFonts w:asciiTheme="minorHAnsi" w:hAnsiTheme="minorHAnsi" w:cstheme="minorHAnsi"/>
          <w:b w:val="0"/>
          <w:sz w:val="24"/>
          <w:szCs w:val="24"/>
        </w:rPr>
        <w:t>contributor</w:t>
      </w:r>
      <w:r w:rsidR="00E56998" w:rsidRPr="00B62C6D">
        <w:rPr>
          <w:rFonts w:asciiTheme="minorHAnsi" w:hAnsiTheme="minorHAnsi" w:cstheme="minorHAnsi"/>
          <w:b w:val="0"/>
          <w:sz w:val="24"/>
          <w:szCs w:val="24"/>
        </w:rPr>
        <w:t>, I oversee the entire developmen</w:t>
      </w:r>
      <w:r w:rsidR="00FF6D4E">
        <w:rPr>
          <w:rFonts w:asciiTheme="minorHAnsi" w:hAnsiTheme="minorHAnsi" w:cstheme="minorHAnsi"/>
          <w:b w:val="0"/>
          <w:sz w:val="24"/>
          <w:szCs w:val="24"/>
        </w:rPr>
        <w:t>t life cycle to ensure</w:t>
      </w:r>
      <w:r w:rsidR="00E56998" w:rsidRPr="00B62C6D">
        <w:rPr>
          <w:rFonts w:asciiTheme="minorHAnsi" w:hAnsiTheme="minorHAnsi" w:cstheme="minorHAnsi"/>
          <w:b w:val="0"/>
          <w:sz w:val="24"/>
          <w:szCs w:val="24"/>
        </w:rPr>
        <w:t xml:space="preserve"> all build and release</w:t>
      </w:r>
      <w:r w:rsidR="00CE0139">
        <w:rPr>
          <w:rFonts w:asciiTheme="minorHAnsi" w:hAnsiTheme="minorHAnsi" w:cstheme="minorHAnsi"/>
          <w:b w:val="0"/>
          <w:sz w:val="24"/>
          <w:szCs w:val="24"/>
        </w:rPr>
        <w:t>/</w:t>
      </w:r>
      <w:r w:rsidR="008F6C62">
        <w:rPr>
          <w:rFonts w:asciiTheme="minorHAnsi" w:hAnsiTheme="minorHAnsi" w:cstheme="minorHAnsi"/>
          <w:b w:val="0"/>
          <w:sz w:val="24"/>
          <w:szCs w:val="24"/>
        </w:rPr>
        <w:t>Devops</w:t>
      </w:r>
      <w:r w:rsidR="00E56998" w:rsidRPr="00B62C6D">
        <w:rPr>
          <w:rFonts w:asciiTheme="minorHAnsi" w:hAnsiTheme="minorHAnsi" w:cstheme="minorHAnsi"/>
          <w:b w:val="0"/>
          <w:sz w:val="24"/>
          <w:szCs w:val="24"/>
        </w:rPr>
        <w:t xml:space="preserve"> activities are on time</w:t>
      </w:r>
      <w:r w:rsidR="004F7080" w:rsidRPr="00B62C6D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3B1B5CB1" w14:textId="77777777" w:rsidR="004F7080" w:rsidRPr="004F7080" w:rsidRDefault="004F7080" w:rsidP="00624F36">
      <w:pPr>
        <w:pStyle w:val="Title"/>
        <w:jc w:val="left"/>
        <w:rPr>
          <w:rFonts w:ascii="Verdana" w:hAnsi="Verdana"/>
          <w:b w:val="0"/>
          <w:sz w:val="22"/>
          <w:szCs w:val="22"/>
        </w:rPr>
      </w:pPr>
    </w:p>
    <w:p w14:paraId="23BFCCBE" w14:textId="77777777" w:rsidR="00E56998" w:rsidRPr="00FF2734" w:rsidRDefault="00000000" w:rsidP="00E56998">
      <w:pPr>
        <w:shd w:val="clear" w:color="auto" w:fill="808080" w:themeFill="background1" w:themeFillShade="80"/>
        <w:jc w:val="both"/>
        <w:rPr>
          <w:rFonts w:ascii="Verdana" w:hAnsi="Verdana"/>
        </w:rPr>
      </w:pPr>
      <w:r w:rsidRPr="00FF2734">
        <w:rPr>
          <w:rFonts w:ascii="Verdana" w:hAnsi="Verdana"/>
          <w:b/>
          <w:color w:val="000000" w:themeColor="text1"/>
        </w:rPr>
        <w:t xml:space="preserve">Professional Skills:                         </w:t>
      </w:r>
      <w:r w:rsidRPr="00FF2734">
        <w:rPr>
          <w:rFonts w:ascii="Verdana" w:hAnsi="Verdana"/>
        </w:rPr>
        <w:t xml:space="preserve">                                                                                          </w:t>
      </w:r>
    </w:p>
    <w:p w14:paraId="101E51B8" w14:textId="77777777" w:rsidR="00373D5B" w:rsidRDefault="00373D5B" w:rsidP="00624F36">
      <w:pPr>
        <w:pStyle w:val="Title"/>
        <w:jc w:val="left"/>
        <w:rPr>
          <w:rFonts w:ascii="Verdana" w:hAnsi="Verdana"/>
          <w:b w:val="0"/>
        </w:rPr>
      </w:pPr>
    </w:p>
    <w:p w14:paraId="6C76D9EC" w14:textId="1E6496F5" w:rsidR="00A90FF2" w:rsidRPr="001B69C9" w:rsidRDefault="00000000" w:rsidP="00D1330B">
      <w:pPr>
        <w:pStyle w:val="Title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1B69C9">
        <w:rPr>
          <w:rFonts w:asciiTheme="minorHAnsi" w:hAnsiTheme="minorHAnsi" w:cstheme="minorHAnsi"/>
          <w:b w:val="0"/>
          <w:sz w:val="24"/>
          <w:szCs w:val="24"/>
        </w:rPr>
        <w:t>Automated end-to-end SDLC process as part of CI/CD.</w:t>
      </w:r>
    </w:p>
    <w:p w14:paraId="11962035" w14:textId="41DB6467" w:rsidR="00344218" w:rsidRDefault="00000000" w:rsidP="00344218">
      <w:pPr>
        <w:pStyle w:val="Title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1B69C9">
        <w:rPr>
          <w:rFonts w:asciiTheme="minorHAnsi" w:hAnsiTheme="minorHAnsi" w:cstheme="minorHAnsi"/>
          <w:b w:val="0"/>
          <w:sz w:val="24"/>
          <w:szCs w:val="24"/>
        </w:rPr>
        <w:t>Experience in working Agile process.</w:t>
      </w:r>
    </w:p>
    <w:p w14:paraId="14B9A61A" w14:textId="77777777" w:rsidR="0047019F" w:rsidRPr="0047019F" w:rsidRDefault="00000000" w:rsidP="0047019F">
      <w:pPr>
        <w:pStyle w:val="Title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47019F">
        <w:rPr>
          <w:rFonts w:asciiTheme="minorHAnsi" w:hAnsiTheme="minorHAnsi" w:cstheme="minorHAnsi"/>
          <w:b w:val="0"/>
          <w:sz w:val="24"/>
          <w:szCs w:val="24"/>
        </w:rPr>
        <w:t>I was responsible for Dev, test and customer success team from tools configuration to till help products teams to use.</w:t>
      </w:r>
    </w:p>
    <w:p w14:paraId="38393EED" w14:textId="1B1E0594" w:rsidR="00B2308D" w:rsidRPr="001B69C9" w:rsidRDefault="00000000" w:rsidP="00344218">
      <w:pPr>
        <w:pStyle w:val="Title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1B69C9">
        <w:rPr>
          <w:rFonts w:asciiTheme="minorHAnsi" w:hAnsiTheme="minorHAnsi" w:cstheme="minorHAnsi"/>
          <w:b w:val="0"/>
          <w:sz w:val="24"/>
          <w:szCs w:val="24"/>
        </w:rPr>
        <w:t>Setup complete CI/CD process for Salesforce environment from zero.</w:t>
      </w:r>
    </w:p>
    <w:p w14:paraId="6D4207A3" w14:textId="77777777" w:rsidR="00B2308D" w:rsidRPr="001B69C9" w:rsidRDefault="00000000" w:rsidP="00344218">
      <w:pPr>
        <w:pStyle w:val="Title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1B69C9">
        <w:rPr>
          <w:rFonts w:asciiTheme="minorHAnsi" w:hAnsiTheme="minorHAnsi" w:cstheme="minorHAnsi"/>
          <w:b w:val="0"/>
          <w:sz w:val="24"/>
          <w:szCs w:val="24"/>
        </w:rPr>
        <w:t>Migrated salesforce applications from Ant migration tool to SFDX.</w:t>
      </w:r>
    </w:p>
    <w:p w14:paraId="54C95548" w14:textId="77777777" w:rsidR="005B1253" w:rsidRPr="001B69C9" w:rsidRDefault="00000000" w:rsidP="00344218">
      <w:pPr>
        <w:pStyle w:val="Title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1B69C9">
        <w:rPr>
          <w:rFonts w:asciiTheme="minorHAnsi" w:hAnsiTheme="minorHAnsi" w:cstheme="minorHAnsi"/>
          <w:b w:val="0"/>
          <w:sz w:val="24"/>
          <w:szCs w:val="24"/>
        </w:rPr>
        <w:t>Experience using Gitlab runners and pipelines for Salesforce deployments.</w:t>
      </w:r>
    </w:p>
    <w:p w14:paraId="69C8CFE9" w14:textId="5AE7CD9A" w:rsidR="00B2308D" w:rsidRPr="001B69C9" w:rsidRDefault="00000000" w:rsidP="00344218">
      <w:pPr>
        <w:pStyle w:val="Title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1B69C9">
        <w:rPr>
          <w:rFonts w:asciiTheme="minorHAnsi" w:hAnsiTheme="minorHAnsi" w:cstheme="minorHAnsi"/>
          <w:b w:val="0"/>
          <w:sz w:val="24"/>
          <w:szCs w:val="24"/>
        </w:rPr>
        <w:t xml:space="preserve">Used Jenkins, bitbucket, SFDX and docker for modern way of doing salesforce </w:t>
      </w:r>
      <w:r w:rsidR="00EA6470" w:rsidRPr="001B69C9">
        <w:rPr>
          <w:rFonts w:asciiTheme="minorHAnsi" w:hAnsiTheme="minorHAnsi" w:cstheme="minorHAnsi"/>
          <w:b w:val="0"/>
          <w:sz w:val="24"/>
          <w:szCs w:val="24"/>
        </w:rPr>
        <w:t>Devops</w:t>
      </w:r>
      <w:r w:rsidRPr="001B69C9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6C8F3FAF" w14:textId="2A1A6830" w:rsidR="005B1253" w:rsidRPr="0047019F" w:rsidRDefault="00000000" w:rsidP="00344218">
      <w:pPr>
        <w:pStyle w:val="Title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1B69C9">
        <w:rPr>
          <w:rFonts w:asciiTheme="minorHAnsi" w:hAnsiTheme="minorHAnsi" w:cstheme="minorHAnsi"/>
          <w:b w:val="0"/>
          <w:sz w:val="24"/>
          <w:szCs w:val="24"/>
        </w:rPr>
        <w:t xml:space="preserve">Take </w:t>
      </w:r>
      <w:r w:rsidRPr="0047019F">
        <w:rPr>
          <w:rFonts w:asciiTheme="minorHAnsi" w:hAnsiTheme="minorHAnsi" w:cstheme="minorHAnsi"/>
          <w:b w:val="0"/>
          <w:sz w:val="24"/>
          <w:szCs w:val="24"/>
        </w:rPr>
        <w:t>care of day-to-day deployments and perform post deployment activities.</w:t>
      </w:r>
    </w:p>
    <w:p w14:paraId="521BB9CD" w14:textId="46034D8C" w:rsidR="005B1253" w:rsidRPr="0047019F" w:rsidRDefault="00000000" w:rsidP="00344218">
      <w:pPr>
        <w:pStyle w:val="Title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47019F">
        <w:rPr>
          <w:rFonts w:asciiTheme="minorHAnsi" w:hAnsiTheme="minorHAnsi" w:cstheme="minorHAnsi"/>
          <w:b w:val="0"/>
          <w:sz w:val="24"/>
          <w:szCs w:val="24"/>
        </w:rPr>
        <w:t xml:space="preserve">Migrated salesforce CI/CD environment to cloud and </w:t>
      </w:r>
      <w:r w:rsidR="00EA6470" w:rsidRPr="0047019F">
        <w:rPr>
          <w:rFonts w:asciiTheme="minorHAnsi" w:hAnsiTheme="minorHAnsi" w:cstheme="minorHAnsi"/>
          <w:b w:val="0"/>
          <w:sz w:val="24"/>
          <w:szCs w:val="24"/>
        </w:rPr>
        <w:t>OpenShift</w:t>
      </w:r>
      <w:r w:rsidRPr="0047019F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1B3857E2" w14:textId="18DCCA1C" w:rsidR="00A06A67" w:rsidRPr="0047019F" w:rsidRDefault="00000000" w:rsidP="00344218">
      <w:pPr>
        <w:pStyle w:val="Title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47019F">
        <w:rPr>
          <w:rFonts w:asciiTheme="minorHAnsi" w:hAnsiTheme="minorHAnsi" w:cstheme="minorHAnsi"/>
          <w:b w:val="0"/>
          <w:sz w:val="24"/>
          <w:szCs w:val="24"/>
        </w:rPr>
        <w:t>Created connected app based authentication for deployments.</w:t>
      </w:r>
    </w:p>
    <w:p w14:paraId="27C39F17" w14:textId="28D9600A" w:rsidR="005B1253" w:rsidRPr="0047019F" w:rsidRDefault="00000000" w:rsidP="00344218">
      <w:pPr>
        <w:pStyle w:val="Title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47019F">
        <w:rPr>
          <w:rFonts w:asciiTheme="minorHAnsi" w:hAnsiTheme="minorHAnsi" w:cstheme="minorHAnsi"/>
          <w:b w:val="0"/>
          <w:sz w:val="24"/>
          <w:szCs w:val="24"/>
        </w:rPr>
        <w:t>Perform sync activities after prod deployment to make sure IST and UAT are in sync.</w:t>
      </w:r>
    </w:p>
    <w:p w14:paraId="3646168E" w14:textId="406652D2" w:rsidR="005B1253" w:rsidRPr="0047019F" w:rsidRDefault="00000000" w:rsidP="00344218">
      <w:pPr>
        <w:pStyle w:val="Title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47019F">
        <w:rPr>
          <w:rFonts w:asciiTheme="minorHAnsi" w:hAnsiTheme="minorHAnsi" w:cstheme="minorHAnsi"/>
          <w:b w:val="0"/>
          <w:sz w:val="24"/>
          <w:szCs w:val="24"/>
        </w:rPr>
        <w:t>Help developers in using better tools like git, VS code and resolve issues when needed.</w:t>
      </w:r>
    </w:p>
    <w:p w14:paraId="3084213A" w14:textId="7691100C" w:rsidR="005B1253" w:rsidRPr="0047019F" w:rsidRDefault="00000000" w:rsidP="00344218">
      <w:pPr>
        <w:pStyle w:val="Title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47019F">
        <w:rPr>
          <w:rFonts w:asciiTheme="minorHAnsi" w:hAnsiTheme="minorHAnsi" w:cstheme="minorHAnsi"/>
          <w:b w:val="0"/>
          <w:sz w:val="24"/>
          <w:szCs w:val="24"/>
        </w:rPr>
        <w:t>Move changes from IST, UAT and finally production after having necessary approvals.</w:t>
      </w:r>
    </w:p>
    <w:p w14:paraId="21EECD0B" w14:textId="003ED91B" w:rsidR="002E3A98" w:rsidRPr="0047019F" w:rsidRDefault="00000000" w:rsidP="00344218">
      <w:pPr>
        <w:pStyle w:val="Title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47019F">
        <w:rPr>
          <w:rFonts w:asciiTheme="minorHAnsi" w:hAnsiTheme="minorHAnsi" w:cstheme="minorHAnsi"/>
          <w:b w:val="0"/>
          <w:sz w:val="24"/>
          <w:szCs w:val="24"/>
        </w:rPr>
        <w:t>Merge developer branches to IST, UAT and Prod environments and help them to resolve merge conflicts.</w:t>
      </w:r>
    </w:p>
    <w:p w14:paraId="2FD9F524" w14:textId="77777777" w:rsidR="0047019F" w:rsidRPr="0047019F" w:rsidRDefault="00000000" w:rsidP="0047019F">
      <w:pPr>
        <w:pStyle w:val="Title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47019F">
        <w:rPr>
          <w:rFonts w:asciiTheme="minorHAnsi" w:hAnsiTheme="minorHAnsi" w:cstheme="minorHAnsi"/>
          <w:b w:val="0"/>
          <w:sz w:val="24"/>
          <w:szCs w:val="24"/>
        </w:rPr>
        <w:t>Experience in implementing and owning Continuous Integration (CI) and Continuous deployment (CD) for products.</w:t>
      </w:r>
    </w:p>
    <w:p w14:paraId="579E3820" w14:textId="77777777" w:rsidR="0047019F" w:rsidRPr="0047019F" w:rsidRDefault="00000000" w:rsidP="0047019F">
      <w:pPr>
        <w:pStyle w:val="Title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47019F">
        <w:rPr>
          <w:rFonts w:asciiTheme="minorHAnsi" w:hAnsiTheme="minorHAnsi" w:cstheme="minorHAnsi"/>
          <w:b w:val="0"/>
          <w:sz w:val="24"/>
          <w:szCs w:val="24"/>
        </w:rPr>
        <w:t>Administration/Maintenance experience of version control system/source control management system such as Subversion (SVN) and GIT/Gerrit/Github.</w:t>
      </w:r>
    </w:p>
    <w:p w14:paraId="6BDBF97E" w14:textId="77777777" w:rsidR="0047019F" w:rsidRPr="0047019F" w:rsidRDefault="00000000" w:rsidP="0047019F">
      <w:pPr>
        <w:pStyle w:val="Title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47019F">
        <w:rPr>
          <w:rFonts w:asciiTheme="minorHAnsi" w:hAnsiTheme="minorHAnsi" w:cstheme="minorHAnsi"/>
          <w:b w:val="0"/>
          <w:sz w:val="24"/>
          <w:szCs w:val="24"/>
        </w:rPr>
        <w:t>Maintenance/Administration experience of continuous integration tool such as Jenkins.</w:t>
      </w:r>
    </w:p>
    <w:p w14:paraId="70FF36C1" w14:textId="77777777" w:rsidR="0047019F" w:rsidRPr="0047019F" w:rsidRDefault="00000000" w:rsidP="0047019F">
      <w:pPr>
        <w:pStyle w:val="Title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47019F">
        <w:rPr>
          <w:rFonts w:asciiTheme="minorHAnsi" w:hAnsiTheme="minorHAnsi" w:cstheme="minorHAnsi"/>
          <w:b w:val="0"/>
          <w:sz w:val="24"/>
          <w:szCs w:val="24"/>
        </w:rPr>
        <w:t>Experience in maintaining CI/CD infrastructure for close to 30 teams.</w:t>
      </w:r>
    </w:p>
    <w:p w14:paraId="09E47E2E" w14:textId="77777777" w:rsidR="0047019F" w:rsidRPr="0047019F" w:rsidRDefault="00000000" w:rsidP="0047019F">
      <w:pPr>
        <w:pStyle w:val="Title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47019F">
        <w:rPr>
          <w:rFonts w:asciiTheme="minorHAnsi" w:hAnsiTheme="minorHAnsi" w:cstheme="minorHAnsi"/>
          <w:b w:val="0"/>
          <w:sz w:val="24"/>
          <w:szCs w:val="24"/>
        </w:rPr>
        <w:t>Experience in creating Jenkins pipeline with groovy.</w:t>
      </w:r>
    </w:p>
    <w:p w14:paraId="1DC96C20" w14:textId="77777777" w:rsidR="0047019F" w:rsidRPr="0047019F" w:rsidRDefault="00000000" w:rsidP="0047019F">
      <w:pPr>
        <w:pStyle w:val="Title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47019F">
        <w:rPr>
          <w:rFonts w:asciiTheme="minorHAnsi" w:hAnsiTheme="minorHAnsi" w:cstheme="minorHAnsi"/>
          <w:b w:val="0"/>
          <w:sz w:val="24"/>
          <w:szCs w:val="24"/>
        </w:rPr>
        <w:t>Wrote python and shell scripts for automation repetitive tasks and automations.</w:t>
      </w:r>
    </w:p>
    <w:p w14:paraId="5345D10E" w14:textId="77777777" w:rsidR="0047019F" w:rsidRPr="0047019F" w:rsidRDefault="00000000" w:rsidP="0047019F">
      <w:pPr>
        <w:pStyle w:val="Title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47019F">
        <w:rPr>
          <w:rFonts w:asciiTheme="minorHAnsi" w:hAnsiTheme="minorHAnsi" w:cstheme="minorHAnsi"/>
          <w:b w:val="0"/>
          <w:sz w:val="24"/>
          <w:szCs w:val="24"/>
        </w:rPr>
        <w:t>Experience in implementing branching and merging strategy.</w:t>
      </w:r>
    </w:p>
    <w:p w14:paraId="0FEA6DD3" w14:textId="295834DB" w:rsidR="00343079" w:rsidRDefault="00000000" w:rsidP="00343079">
      <w:pPr>
        <w:pStyle w:val="Title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47019F">
        <w:rPr>
          <w:rFonts w:asciiTheme="minorHAnsi" w:hAnsiTheme="minorHAnsi" w:cstheme="minorHAnsi"/>
          <w:b w:val="0"/>
          <w:sz w:val="24"/>
          <w:szCs w:val="24"/>
        </w:rPr>
        <w:t>Experience working with static code analysis tool Coverity, clayton.</w:t>
      </w:r>
    </w:p>
    <w:p w14:paraId="37F07CF7" w14:textId="1FF6ED8B" w:rsidR="00952C22" w:rsidRDefault="00952C22" w:rsidP="00952C22">
      <w:pPr>
        <w:pStyle w:val="Title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5F03B0DB" w14:textId="2BA4A6B7" w:rsidR="00952C22" w:rsidRDefault="00952C22" w:rsidP="00952C22">
      <w:pPr>
        <w:pStyle w:val="Title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669C7632" w14:textId="1B6F5374" w:rsidR="00952C22" w:rsidRDefault="00952C22" w:rsidP="00952C22">
      <w:pPr>
        <w:pStyle w:val="Title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18E14336" w14:textId="14DC3FB1" w:rsidR="00952C22" w:rsidRDefault="00952C22" w:rsidP="00952C22">
      <w:pPr>
        <w:pStyle w:val="Title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6084314E" w14:textId="77777777" w:rsidR="00952C22" w:rsidRPr="00952C22" w:rsidRDefault="00952C22" w:rsidP="00952C22">
      <w:pPr>
        <w:pStyle w:val="Title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195B1094" w14:textId="5597CF96" w:rsidR="00A3164F" w:rsidRDefault="00A3164F" w:rsidP="00343079">
      <w:pPr>
        <w:pStyle w:val="Title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21052CE6" w14:textId="77777777" w:rsidR="006E1D5F" w:rsidRPr="00733FA2" w:rsidRDefault="006E1D5F" w:rsidP="00624F36">
      <w:pPr>
        <w:pStyle w:val="Title"/>
        <w:jc w:val="left"/>
        <w:rPr>
          <w:rFonts w:ascii="Verdana" w:hAnsi="Verdana"/>
          <w:b w:val="0"/>
          <w:sz w:val="22"/>
          <w:szCs w:val="22"/>
          <w:lang w:val="en-US"/>
        </w:rPr>
      </w:pPr>
    </w:p>
    <w:p w14:paraId="125CBEB2" w14:textId="4F5897D0" w:rsidR="007719E1" w:rsidRPr="00A3164F" w:rsidRDefault="00000000" w:rsidP="00A3164F">
      <w:pPr>
        <w:shd w:val="clear" w:color="auto" w:fill="808080" w:themeFill="background1" w:themeFillShade="80"/>
        <w:jc w:val="both"/>
        <w:rPr>
          <w:rFonts w:ascii="Verdana" w:hAnsi="Verdana"/>
          <w:b/>
          <w:color w:val="000000" w:themeColor="text1"/>
        </w:rPr>
      </w:pPr>
      <w:r w:rsidRPr="00FF2734">
        <w:rPr>
          <w:rFonts w:ascii="Verdana" w:hAnsi="Verdana"/>
          <w:b/>
          <w:color w:val="000000" w:themeColor="text1"/>
        </w:rPr>
        <w:lastRenderedPageBreak/>
        <w:t xml:space="preserve">Professional Experience                                                                                                    </w:t>
      </w:r>
    </w:p>
    <w:p w14:paraId="36E819AF" w14:textId="607CBD14" w:rsidR="004F57AA" w:rsidRDefault="00000000" w:rsidP="004F57AA">
      <w:pPr>
        <w:pStyle w:val="Title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A3164F">
        <w:rPr>
          <w:rFonts w:asciiTheme="minorHAnsi" w:hAnsiTheme="minorHAnsi" w:cstheme="minorHAnsi"/>
          <w:b w:val="0"/>
          <w:sz w:val="24"/>
          <w:szCs w:val="24"/>
        </w:rPr>
        <w:t xml:space="preserve">Working as </w:t>
      </w:r>
      <w:r w:rsidR="00A3164F" w:rsidRPr="00A3164F">
        <w:rPr>
          <w:rFonts w:asciiTheme="minorHAnsi" w:hAnsiTheme="minorHAnsi" w:cstheme="minorHAnsi"/>
          <w:b w:val="0"/>
          <w:sz w:val="24"/>
          <w:szCs w:val="24"/>
        </w:rPr>
        <w:t>Salesforce release engineer</w:t>
      </w:r>
      <w:r w:rsidRPr="00A3164F">
        <w:rPr>
          <w:rFonts w:asciiTheme="minorHAnsi" w:hAnsiTheme="minorHAnsi" w:cstheme="minorHAnsi"/>
          <w:b w:val="0"/>
          <w:sz w:val="24"/>
          <w:szCs w:val="24"/>
        </w:rPr>
        <w:t xml:space="preserve"> (CI/CD) for</w:t>
      </w:r>
      <w:r w:rsidR="00A31573">
        <w:rPr>
          <w:rFonts w:asciiTheme="minorHAnsi" w:hAnsiTheme="minorHAnsi" w:cstheme="minorHAnsi"/>
          <w:b w:val="0"/>
          <w:sz w:val="24"/>
          <w:szCs w:val="24"/>
        </w:rPr>
        <w:t xml:space="preserve"> Sp</w:t>
      </w:r>
      <w:r w:rsidR="002F69CA">
        <w:rPr>
          <w:rFonts w:asciiTheme="minorHAnsi" w:hAnsiTheme="minorHAnsi" w:cstheme="minorHAnsi"/>
          <w:b w:val="0"/>
          <w:sz w:val="24"/>
          <w:szCs w:val="24"/>
        </w:rPr>
        <w:t>ruce IT Pvt Ltd</w:t>
      </w:r>
      <w:r w:rsidRPr="00A3164F">
        <w:rPr>
          <w:rFonts w:asciiTheme="minorHAnsi" w:hAnsiTheme="minorHAnsi" w:cstheme="minorHAnsi"/>
          <w:b w:val="0"/>
          <w:sz w:val="24"/>
          <w:szCs w:val="24"/>
        </w:rPr>
        <w:t xml:space="preserve">, Bangalore from </w:t>
      </w:r>
      <w:r w:rsidR="004A011B">
        <w:rPr>
          <w:rFonts w:asciiTheme="minorHAnsi" w:hAnsiTheme="minorHAnsi" w:cstheme="minorHAnsi"/>
          <w:b w:val="0"/>
          <w:sz w:val="24"/>
          <w:szCs w:val="24"/>
        </w:rPr>
        <w:t>Jan</w:t>
      </w:r>
      <w:r w:rsidR="00A3164F" w:rsidRPr="00A3164F">
        <w:rPr>
          <w:rFonts w:asciiTheme="minorHAnsi" w:hAnsiTheme="minorHAnsi" w:cstheme="minorHAnsi"/>
          <w:b w:val="0"/>
          <w:sz w:val="24"/>
          <w:szCs w:val="24"/>
        </w:rPr>
        <w:t>-</w:t>
      </w:r>
      <w:r w:rsidR="004B4CC0" w:rsidRPr="00A3164F">
        <w:rPr>
          <w:rFonts w:asciiTheme="minorHAnsi" w:hAnsiTheme="minorHAnsi" w:cstheme="minorHAnsi"/>
          <w:b w:val="0"/>
          <w:sz w:val="24"/>
          <w:szCs w:val="24"/>
        </w:rPr>
        <w:t>202</w:t>
      </w:r>
      <w:r w:rsidR="004A011B">
        <w:rPr>
          <w:rFonts w:asciiTheme="minorHAnsi" w:hAnsiTheme="minorHAnsi" w:cstheme="minorHAnsi"/>
          <w:b w:val="0"/>
          <w:sz w:val="24"/>
          <w:szCs w:val="24"/>
        </w:rPr>
        <w:t>1</w:t>
      </w:r>
      <w:r w:rsidR="004B4CC0" w:rsidRPr="00A3164F">
        <w:rPr>
          <w:rFonts w:asciiTheme="minorHAnsi" w:hAnsiTheme="minorHAnsi" w:cstheme="minorHAnsi"/>
          <w:b w:val="0"/>
          <w:sz w:val="24"/>
          <w:szCs w:val="24"/>
        </w:rPr>
        <w:t xml:space="preserve"> to</w:t>
      </w:r>
      <w:r w:rsidRPr="00A3164F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973472">
        <w:rPr>
          <w:rFonts w:asciiTheme="minorHAnsi" w:hAnsiTheme="minorHAnsi" w:cstheme="minorHAnsi"/>
          <w:b w:val="0"/>
          <w:sz w:val="24"/>
          <w:szCs w:val="24"/>
        </w:rPr>
        <w:t>Dec-2022</w:t>
      </w:r>
      <w:r w:rsidRPr="00A3164F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44B8B84E" w14:textId="39CA6019" w:rsidR="004A011B" w:rsidRPr="004A011B" w:rsidRDefault="00000000" w:rsidP="004A011B">
      <w:pPr>
        <w:pStyle w:val="Title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A3164F">
        <w:rPr>
          <w:rFonts w:asciiTheme="minorHAnsi" w:hAnsiTheme="minorHAnsi" w:cstheme="minorHAnsi"/>
          <w:b w:val="0"/>
          <w:sz w:val="24"/>
          <w:szCs w:val="24"/>
        </w:rPr>
        <w:t>Work</w:t>
      </w:r>
      <w:r>
        <w:rPr>
          <w:rFonts w:asciiTheme="minorHAnsi" w:hAnsiTheme="minorHAnsi" w:cstheme="minorHAnsi"/>
          <w:b w:val="0"/>
          <w:sz w:val="24"/>
          <w:szCs w:val="24"/>
        </w:rPr>
        <w:t>ed</w:t>
      </w:r>
      <w:r w:rsidRPr="00A3164F">
        <w:rPr>
          <w:rFonts w:asciiTheme="minorHAnsi" w:hAnsiTheme="minorHAnsi" w:cstheme="minorHAnsi"/>
          <w:b w:val="0"/>
          <w:sz w:val="24"/>
          <w:szCs w:val="24"/>
        </w:rPr>
        <w:t xml:space="preserve"> as Salesforce release engineer (CI/CD) for LTI ltd, Bangalore from Aug-2020 to Dec-2020.</w:t>
      </w:r>
    </w:p>
    <w:p w14:paraId="3B3C9AE3" w14:textId="25C0E4E3" w:rsidR="0047019F" w:rsidRPr="00A3164F" w:rsidRDefault="00000000" w:rsidP="00A3164F">
      <w:pPr>
        <w:pStyle w:val="Title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A3164F">
        <w:rPr>
          <w:rFonts w:asciiTheme="minorHAnsi" w:hAnsiTheme="minorHAnsi" w:cstheme="minorHAnsi"/>
          <w:b w:val="0"/>
          <w:sz w:val="24"/>
          <w:szCs w:val="24"/>
        </w:rPr>
        <w:t>Work</w:t>
      </w:r>
      <w:r w:rsidR="00774E7E" w:rsidRPr="00A3164F">
        <w:rPr>
          <w:rFonts w:asciiTheme="minorHAnsi" w:hAnsiTheme="minorHAnsi" w:cstheme="minorHAnsi"/>
          <w:b w:val="0"/>
          <w:sz w:val="24"/>
          <w:szCs w:val="24"/>
        </w:rPr>
        <w:t>ed</w:t>
      </w:r>
      <w:r w:rsidRPr="00A3164F">
        <w:rPr>
          <w:rFonts w:asciiTheme="minorHAnsi" w:hAnsiTheme="minorHAnsi" w:cstheme="minorHAnsi"/>
          <w:b w:val="0"/>
          <w:sz w:val="24"/>
          <w:szCs w:val="24"/>
        </w:rPr>
        <w:t xml:space="preserve"> as </w:t>
      </w:r>
      <w:r w:rsidR="00BB7E07" w:rsidRPr="00A3164F">
        <w:rPr>
          <w:rFonts w:asciiTheme="minorHAnsi" w:hAnsiTheme="minorHAnsi" w:cstheme="minorHAnsi"/>
          <w:b w:val="0"/>
          <w:sz w:val="24"/>
          <w:szCs w:val="24"/>
        </w:rPr>
        <w:t>Build and Configuration management engineer</w:t>
      </w:r>
      <w:r w:rsidRPr="00A3164F">
        <w:rPr>
          <w:rFonts w:asciiTheme="minorHAnsi" w:hAnsiTheme="minorHAnsi" w:cstheme="minorHAnsi"/>
          <w:b w:val="0"/>
          <w:sz w:val="24"/>
          <w:szCs w:val="24"/>
        </w:rPr>
        <w:t xml:space="preserve"> for </w:t>
      </w:r>
      <w:r w:rsidR="00CF679C">
        <w:rPr>
          <w:rFonts w:asciiTheme="minorHAnsi" w:hAnsiTheme="minorHAnsi" w:cstheme="minorHAnsi"/>
          <w:b w:val="0"/>
          <w:sz w:val="24"/>
          <w:szCs w:val="24"/>
        </w:rPr>
        <w:t>Symbol</w:t>
      </w:r>
      <w:r w:rsidRPr="00A3164F">
        <w:rPr>
          <w:rFonts w:asciiTheme="minorHAnsi" w:hAnsiTheme="minorHAnsi" w:cstheme="minorHAnsi"/>
          <w:b w:val="0"/>
          <w:sz w:val="24"/>
          <w:szCs w:val="24"/>
        </w:rPr>
        <w:t xml:space="preserve"> Technologies, Bangalore from June-201</w:t>
      </w:r>
      <w:r w:rsidR="00BA7918">
        <w:rPr>
          <w:rFonts w:asciiTheme="minorHAnsi" w:hAnsiTheme="minorHAnsi" w:cstheme="minorHAnsi"/>
          <w:b w:val="0"/>
          <w:sz w:val="24"/>
          <w:szCs w:val="24"/>
        </w:rPr>
        <w:t>4</w:t>
      </w:r>
      <w:r w:rsidR="00A3164F" w:rsidRPr="00A3164F">
        <w:rPr>
          <w:rFonts w:asciiTheme="minorHAnsi" w:hAnsiTheme="minorHAnsi" w:cstheme="minorHAnsi"/>
          <w:b w:val="0"/>
          <w:sz w:val="24"/>
          <w:szCs w:val="24"/>
        </w:rPr>
        <w:t xml:space="preserve"> to July-2020</w:t>
      </w:r>
      <w:r w:rsidRPr="00A3164F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1FE2A364" w14:textId="630EF1A1" w:rsidR="00E74F0E" w:rsidRPr="00A3164F" w:rsidRDefault="00000000" w:rsidP="00A3164F">
      <w:pPr>
        <w:shd w:val="clear" w:color="auto" w:fill="808080" w:themeFill="background1" w:themeFillShade="80"/>
        <w:jc w:val="both"/>
        <w:rPr>
          <w:rFonts w:ascii="Verdana" w:hAnsi="Verdana"/>
          <w:b/>
          <w:color w:val="000000" w:themeColor="text1"/>
        </w:rPr>
      </w:pPr>
      <w:r w:rsidRPr="00FF2734">
        <w:rPr>
          <w:rFonts w:ascii="Verdana" w:hAnsi="Verdana"/>
          <w:b/>
          <w:color w:val="000000" w:themeColor="text1"/>
        </w:rPr>
        <w:t xml:space="preserve">Educational Qualification                                                                                                      </w:t>
      </w:r>
    </w:p>
    <w:p w14:paraId="0957B4AF" w14:textId="001532DF" w:rsidR="005546E3" w:rsidRDefault="00000000" w:rsidP="005546E3">
      <w:pPr>
        <w:pStyle w:val="Title"/>
        <w:numPr>
          <w:ilvl w:val="0"/>
          <w:numId w:val="7"/>
        </w:numPr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Master of computer applications from Jawaharlal Nehru Technological University, Hyderabad</w:t>
      </w:r>
      <w:r w:rsidR="00E74F0E" w:rsidRPr="007719E1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484D4CC2" w14:textId="77777777" w:rsidR="002507D5" w:rsidRPr="00A3164F" w:rsidRDefault="002507D5" w:rsidP="002507D5">
      <w:pPr>
        <w:pStyle w:val="Title"/>
        <w:ind w:left="720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04BB4A4F" w14:textId="77777777" w:rsidR="005546E3" w:rsidRPr="00FF2734" w:rsidRDefault="00000000" w:rsidP="005546E3">
      <w:pPr>
        <w:shd w:val="clear" w:color="auto" w:fill="808080" w:themeFill="background1" w:themeFillShade="80"/>
        <w:jc w:val="both"/>
        <w:rPr>
          <w:rFonts w:ascii="Verdana" w:hAnsi="Verdana"/>
          <w:b/>
          <w:color w:val="000000" w:themeColor="text1"/>
        </w:rPr>
      </w:pPr>
      <w:r w:rsidRPr="00FF2734">
        <w:rPr>
          <w:rFonts w:ascii="Verdana" w:hAnsi="Verdana"/>
          <w:b/>
          <w:color w:val="000000" w:themeColor="text1"/>
        </w:rPr>
        <w:t xml:space="preserve">Technical skills                                                                                                    </w:t>
      </w:r>
    </w:p>
    <w:p w14:paraId="201E7D09" w14:textId="77777777" w:rsidR="005546E3" w:rsidRDefault="005546E3" w:rsidP="005546E3">
      <w:pPr>
        <w:pStyle w:val="Title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4CAF8EEC" w14:textId="33E30879" w:rsidR="005546E3" w:rsidRDefault="00000000" w:rsidP="00D1330B">
      <w:pPr>
        <w:pStyle w:val="Title"/>
        <w:numPr>
          <w:ilvl w:val="0"/>
          <w:numId w:val="9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Version control systems</w:t>
      </w:r>
      <w:r w:rsidR="009E4DB8">
        <w:rPr>
          <w:rFonts w:asciiTheme="minorHAnsi" w:hAnsiTheme="minorHAnsi" w:cstheme="minorHAnsi"/>
          <w:b w:val="0"/>
          <w:sz w:val="24"/>
          <w:szCs w:val="24"/>
        </w:rPr>
        <w:t xml:space="preserve">             </w:t>
      </w:r>
      <w:proofErr w:type="gramStart"/>
      <w:r w:rsidR="009E4DB8">
        <w:rPr>
          <w:rFonts w:asciiTheme="minorHAnsi" w:hAnsiTheme="minorHAnsi" w:cstheme="minorHAnsi"/>
          <w:b w:val="0"/>
          <w:sz w:val="24"/>
          <w:szCs w:val="24"/>
        </w:rPr>
        <w:t xml:space="preserve">  </w:t>
      </w:r>
      <w:r>
        <w:rPr>
          <w:rFonts w:asciiTheme="minorHAnsi" w:hAnsiTheme="minorHAnsi" w:cstheme="minorHAnsi"/>
          <w:b w:val="0"/>
          <w:sz w:val="24"/>
          <w:szCs w:val="24"/>
        </w:rPr>
        <w:t>:</w:t>
      </w:r>
      <w:proofErr w:type="gramEnd"/>
      <w:r w:rsidR="001A5D9F">
        <w:rPr>
          <w:rFonts w:asciiTheme="minorHAnsi" w:hAnsiTheme="minorHAnsi" w:cstheme="minorHAnsi"/>
          <w:b w:val="0"/>
          <w:sz w:val="24"/>
          <w:szCs w:val="24"/>
        </w:rPr>
        <w:t xml:space="preserve"> Sub</w:t>
      </w:r>
      <w:r w:rsidR="004D69E1">
        <w:rPr>
          <w:rFonts w:asciiTheme="minorHAnsi" w:hAnsiTheme="minorHAnsi" w:cstheme="minorHAnsi"/>
          <w:b w:val="0"/>
          <w:sz w:val="24"/>
          <w:szCs w:val="24"/>
        </w:rPr>
        <w:t>versio</w:t>
      </w:r>
      <w:r w:rsidR="007C398F">
        <w:rPr>
          <w:rFonts w:asciiTheme="minorHAnsi" w:hAnsiTheme="minorHAnsi" w:cstheme="minorHAnsi"/>
          <w:b w:val="0"/>
          <w:sz w:val="24"/>
          <w:szCs w:val="24"/>
        </w:rPr>
        <w:t>n (SVN),Git</w:t>
      </w:r>
      <w:r w:rsidR="00932BD4">
        <w:rPr>
          <w:rFonts w:asciiTheme="minorHAnsi" w:hAnsiTheme="minorHAnsi" w:cstheme="minorHAnsi"/>
          <w:b w:val="0"/>
          <w:sz w:val="24"/>
          <w:szCs w:val="24"/>
        </w:rPr>
        <w:t>, Gerrit</w:t>
      </w:r>
      <w:r w:rsidR="00DF2C1E">
        <w:rPr>
          <w:rFonts w:asciiTheme="minorHAnsi" w:hAnsiTheme="minorHAnsi" w:cstheme="minorHAnsi"/>
          <w:b w:val="0"/>
          <w:sz w:val="24"/>
          <w:szCs w:val="24"/>
        </w:rPr>
        <w:t>,Github</w:t>
      </w:r>
      <w:r w:rsidR="00C31BF7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proofErr w:type="spellStart"/>
      <w:r w:rsidR="00C31BF7">
        <w:rPr>
          <w:rFonts w:asciiTheme="minorHAnsi" w:hAnsiTheme="minorHAnsi" w:cstheme="minorHAnsi"/>
          <w:b w:val="0"/>
          <w:sz w:val="24"/>
          <w:szCs w:val="24"/>
        </w:rPr>
        <w:t>Bitbucket,Gitlab</w:t>
      </w:r>
      <w:proofErr w:type="spellEnd"/>
      <w:r w:rsidR="002709DB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060AC69C" w14:textId="0B995774" w:rsidR="005546E3" w:rsidRDefault="00000000" w:rsidP="00D1330B">
      <w:pPr>
        <w:pStyle w:val="Title"/>
        <w:numPr>
          <w:ilvl w:val="0"/>
          <w:numId w:val="9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Build tools/scripting </w:t>
      </w:r>
      <w:proofErr w:type="gramStart"/>
      <w:r w:rsidR="0093714F">
        <w:rPr>
          <w:rFonts w:asciiTheme="minorHAnsi" w:hAnsiTheme="minorHAnsi" w:cstheme="minorHAnsi"/>
          <w:b w:val="0"/>
          <w:sz w:val="24"/>
          <w:szCs w:val="24"/>
        </w:rPr>
        <w:t>languages  :</w:t>
      </w:r>
      <w:proofErr w:type="gramEnd"/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93714F">
        <w:rPr>
          <w:rFonts w:asciiTheme="minorHAnsi" w:hAnsiTheme="minorHAnsi" w:cstheme="minorHAnsi"/>
          <w:b w:val="0"/>
          <w:sz w:val="24"/>
          <w:szCs w:val="24"/>
        </w:rPr>
        <w:t xml:space="preserve">Ant, </w:t>
      </w:r>
      <w:r w:rsidR="00B9740E">
        <w:rPr>
          <w:rFonts w:asciiTheme="minorHAnsi" w:hAnsiTheme="minorHAnsi" w:cstheme="minorHAnsi"/>
          <w:b w:val="0"/>
          <w:sz w:val="24"/>
          <w:szCs w:val="24"/>
        </w:rPr>
        <w:t>Maven</w:t>
      </w:r>
      <w:r w:rsidR="00C73239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="00EE0380">
        <w:rPr>
          <w:rFonts w:asciiTheme="minorHAnsi" w:hAnsiTheme="minorHAnsi" w:cstheme="minorHAnsi"/>
          <w:b w:val="0"/>
          <w:sz w:val="24"/>
          <w:szCs w:val="24"/>
        </w:rPr>
        <w:t>Python</w:t>
      </w:r>
      <w:r w:rsidR="00500BCF">
        <w:rPr>
          <w:rFonts w:asciiTheme="minorHAnsi" w:hAnsiTheme="minorHAnsi" w:cstheme="minorHAnsi"/>
          <w:b w:val="0"/>
          <w:sz w:val="24"/>
          <w:szCs w:val="24"/>
        </w:rPr>
        <w:t>,</w:t>
      </w:r>
      <w:r w:rsidR="003C6CBF" w:rsidRPr="003C6CBF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3C6CBF">
        <w:rPr>
          <w:rFonts w:asciiTheme="minorHAnsi" w:hAnsiTheme="minorHAnsi" w:cstheme="minorHAnsi"/>
          <w:b w:val="0"/>
          <w:sz w:val="24"/>
          <w:szCs w:val="24"/>
        </w:rPr>
        <w:t>groovy</w:t>
      </w:r>
      <w:r w:rsidR="00862522">
        <w:rPr>
          <w:rFonts w:asciiTheme="minorHAnsi" w:hAnsiTheme="minorHAnsi" w:cstheme="minorHAnsi"/>
          <w:b w:val="0"/>
          <w:sz w:val="24"/>
          <w:szCs w:val="24"/>
        </w:rPr>
        <w:t>, SFDX</w:t>
      </w:r>
      <w:r w:rsidR="004E5AF7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14BCB531" w14:textId="3452FB9B" w:rsidR="00B052D9" w:rsidRDefault="00000000" w:rsidP="00D1330B">
      <w:pPr>
        <w:pStyle w:val="Title"/>
        <w:numPr>
          <w:ilvl w:val="0"/>
          <w:numId w:val="9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Build pipelines                             </w:t>
      </w:r>
      <w:proofErr w:type="gramStart"/>
      <w:r>
        <w:rPr>
          <w:rFonts w:asciiTheme="minorHAnsi" w:hAnsiTheme="minorHAnsi" w:cstheme="minorHAnsi"/>
          <w:b w:val="0"/>
          <w:sz w:val="24"/>
          <w:szCs w:val="24"/>
        </w:rPr>
        <w:t xml:space="preserve">  :</w:t>
      </w:r>
      <w:proofErr w:type="gramEnd"/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</w:rPr>
        <w:t>Bibucket</w:t>
      </w:r>
      <w:proofErr w:type="spellEnd"/>
      <w:r>
        <w:rPr>
          <w:rFonts w:asciiTheme="minorHAnsi" w:hAnsiTheme="minorHAnsi" w:cstheme="minorHAnsi"/>
          <w:b w:val="0"/>
          <w:sz w:val="24"/>
          <w:szCs w:val="24"/>
        </w:rPr>
        <w:t xml:space="preserve"> pipelines,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</w:rPr>
        <w:t>gitlab</w:t>
      </w:r>
      <w:proofErr w:type="spellEnd"/>
      <w:r>
        <w:rPr>
          <w:rFonts w:asciiTheme="minorHAnsi" w:hAnsiTheme="minorHAnsi" w:cstheme="minorHAnsi"/>
          <w:b w:val="0"/>
          <w:sz w:val="24"/>
          <w:szCs w:val="24"/>
        </w:rPr>
        <w:t xml:space="preserve"> pipelines, Jenkins groovy pipeline.</w:t>
      </w:r>
    </w:p>
    <w:p w14:paraId="6671FE19" w14:textId="77777777" w:rsidR="005546E3" w:rsidRDefault="00000000" w:rsidP="00D1330B">
      <w:pPr>
        <w:pStyle w:val="Title"/>
        <w:numPr>
          <w:ilvl w:val="0"/>
          <w:numId w:val="9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Continuous Integration tool</w:t>
      </w:r>
      <w:r w:rsidR="009E4DB8">
        <w:rPr>
          <w:rFonts w:asciiTheme="minorHAnsi" w:hAnsiTheme="minorHAnsi" w:cstheme="minorHAnsi"/>
          <w:b w:val="0"/>
          <w:sz w:val="24"/>
          <w:szCs w:val="24"/>
        </w:rPr>
        <w:t xml:space="preserve">      </w:t>
      </w:r>
      <w:proofErr w:type="gramStart"/>
      <w:r w:rsidR="009E4DB8">
        <w:rPr>
          <w:rFonts w:asciiTheme="minorHAnsi" w:hAnsiTheme="minorHAnsi" w:cstheme="minorHAnsi"/>
          <w:b w:val="0"/>
          <w:sz w:val="24"/>
          <w:szCs w:val="24"/>
        </w:rPr>
        <w:t xml:space="preserve">  </w:t>
      </w:r>
      <w:r>
        <w:rPr>
          <w:rFonts w:asciiTheme="minorHAnsi" w:hAnsiTheme="minorHAnsi" w:cstheme="minorHAnsi"/>
          <w:b w:val="0"/>
          <w:sz w:val="24"/>
          <w:szCs w:val="24"/>
        </w:rPr>
        <w:t>:</w:t>
      </w:r>
      <w:proofErr w:type="gramEnd"/>
      <w:r>
        <w:rPr>
          <w:rFonts w:asciiTheme="minorHAnsi" w:hAnsiTheme="minorHAnsi" w:cstheme="minorHAnsi"/>
          <w:b w:val="0"/>
          <w:sz w:val="24"/>
          <w:szCs w:val="24"/>
        </w:rPr>
        <w:t xml:space="preserve"> Jenkins</w:t>
      </w:r>
      <w:r w:rsidR="001A5D9F">
        <w:rPr>
          <w:rFonts w:asciiTheme="minorHAnsi" w:hAnsiTheme="minorHAnsi" w:cstheme="minorHAnsi"/>
          <w:b w:val="0"/>
          <w:sz w:val="24"/>
          <w:szCs w:val="24"/>
        </w:rPr>
        <w:t>/Hudson</w:t>
      </w:r>
    </w:p>
    <w:p w14:paraId="3E2E0476" w14:textId="77777777" w:rsidR="00C074D5" w:rsidRPr="00EE0380" w:rsidRDefault="00000000" w:rsidP="00D1330B">
      <w:pPr>
        <w:pStyle w:val="Title"/>
        <w:numPr>
          <w:ilvl w:val="0"/>
          <w:numId w:val="9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  <w:lang w:val="fr-FR"/>
        </w:rPr>
      </w:pPr>
      <w:r w:rsidRPr="00EE0380">
        <w:rPr>
          <w:rFonts w:asciiTheme="minorHAnsi" w:hAnsiTheme="minorHAnsi" w:cstheme="minorHAnsi"/>
          <w:b w:val="0"/>
          <w:sz w:val="24"/>
          <w:szCs w:val="24"/>
          <w:lang w:val="fr-FR"/>
        </w:rPr>
        <w:t xml:space="preserve">Configuration management </w:t>
      </w:r>
      <w:r w:rsidR="00EE0380">
        <w:rPr>
          <w:rFonts w:asciiTheme="minorHAnsi" w:hAnsiTheme="minorHAnsi" w:cstheme="minorHAnsi"/>
          <w:b w:val="0"/>
          <w:sz w:val="24"/>
          <w:szCs w:val="24"/>
          <w:lang w:val="fr-FR"/>
        </w:rPr>
        <w:t xml:space="preserve">    </w:t>
      </w:r>
      <w:proofErr w:type="gramStart"/>
      <w:r w:rsidR="00EE0380">
        <w:rPr>
          <w:rFonts w:asciiTheme="minorHAnsi" w:hAnsiTheme="minorHAnsi" w:cstheme="minorHAnsi"/>
          <w:b w:val="0"/>
          <w:sz w:val="24"/>
          <w:szCs w:val="24"/>
          <w:lang w:val="fr-FR"/>
        </w:rPr>
        <w:t xml:space="preserve">   :</w:t>
      </w:r>
      <w:proofErr w:type="gramEnd"/>
      <w:r w:rsidR="00EE0380">
        <w:rPr>
          <w:rFonts w:asciiTheme="minorHAnsi" w:hAnsiTheme="minorHAnsi" w:cstheme="minorHAnsi"/>
          <w:b w:val="0"/>
          <w:sz w:val="24"/>
          <w:szCs w:val="24"/>
          <w:lang w:val="fr-FR"/>
        </w:rPr>
        <w:t xml:space="preserve"> Ansible</w:t>
      </w:r>
      <w:r w:rsidR="0042508C" w:rsidRPr="00EE0380">
        <w:rPr>
          <w:rFonts w:asciiTheme="minorHAnsi" w:hAnsiTheme="minorHAnsi" w:cstheme="minorHAnsi"/>
          <w:b w:val="0"/>
          <w:sz w:val="24"/>
          <w:szCs w:val="24"/>
          <w:lang w:val="fr-FR"/>
        </w:rPr>
        <w:t>, Docker(container management)</w:t>
      </w:r>
      <w:r w:rsidR="00FE5686">
        <w:rPr>
          <w:rFonts w:asciiTheme="minorHAnsi" w:hAnsiTheme="minorHAnsi" w:cstheme="minorHAnsi"/>
          <w:b w:val="0"/>
          <w:sz w:val="24"/>
          <w:szCs w:val="24"/>
          <w:lang w:val="fr-FR"/>
        </w:rPr>
        <w:t xml:space="preserve"> and packer.</w:t>
      </w:r>
    </w:p>
    <w:p w14:paraId="7ED4CF8E" w14:textId="6A626BDA" w:rsidR="009019D6" w:rsidRDefault="00000000" w:rsidP="003749FC">
      <w:pPr>
        <w:pStyle w:val="Title"/>
        <w:numPr>
          <w:ilvl w:val="0"/>
          <w:numId w:val="9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Bug tra</w:t>
      </w:r>
      <w:r w:rsidR="00627E23">
        <w:rPr>
          <w:rFonts w:asciiTheme="minorHAnsi" w:hAnsiTheme="minorHAnsi" w:cstheme="minorHAnsi"/>
          <w:b w:val="0"/>
          <w:sz w:val="24"/>
          <w:szCs w:val="24"/>
        </w:rPr>
        <w:t>cking</w:t>
      </w:r>
      <w:r w:rsidR="003749FC">
        <w:rPr>
          <w:rFonts w:asciiTheme="minorHAnsi" w:hAnsiTheme="minorHAnsi" w:cstheme="minorHAnsi"/>
          <w:b w:val="0"/>
          <w:sz w:val="24"/>
          <w:szCs w:val="24"/>
        </w:rPr>
        <w:t xml:space="preserve">/code analysis </w:t>
      </w:r>
      <w:r w:rsidR="009C2279">
        <w:rPr>
          <w:rFonts w:asciiTheme="minorHAnsi" w:hAnsiTheme="minorHAnsi" w:cstheme="minorHAnsi"/>
          <w:b w:val="0"/>
          <w:sz w:val="24"/>
          <w:szCs w:val="24"/>
        </w:rPr>
        <w:t>tools:</w:t>
      </w:r>
      <w:r w:rsidR="00627E2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2507D5">
        <w:rPr>
          <w:rFonts w:asciiTheme="minorHAnsi" w:hAnsiTheme="minorHAnsi" w:cstheme="minorHAnsi"/>
          <w:b w:val="0"/>
          <w:sz w:val="24"/>
          <w:szCs w:val="24"/>
        </w:rPr>
        <w:t>Clayton</w:t>
      </w:r>
      <w:r w:rsidR="001B69C9">
        <w:rPr>
          <w:rFonts w:asciiTheme="minorHAnsi" w:hAnsiTheme="minorHAnsi" w:cstheme="minorHAnsi"/>
          <w:b w:val="0"/>
          <w:sz w:val="24"/>
          <w:szCs w:val="24"/>
        </w:rPr>
        <w:t>/</w:t>
      </w:r>
      <w:proofErr w:type="spellStart"/>
      <w:r w:rsidR="001B69C9">
        <w:rPr>
          <w:rFonts w:asciiTheme="minorHAnsi" w:hAnsiTheme="minorHAnsi" w:cstheme="minorHAnsi"/>
          <w:b w:val="0"/>
          <w:sz w:val="24"/>
          <w:szCs w:val="24"/>
        </w:rPr>
        <w:t>sonarqube</w:t>
      </w:r>
      <w:proofErr w:type="spellEnd"/>
      <w:r>
        <w:rPr>
          <w:rFonts w:asciiTheme="minorHAnsi" w:hAnsiTheme="minorHAnsi" w:cstheme="minorHAnsi"/>
          <w:b w:val="0"/>
          <w:sz w:val="24"/>
          <w:szCs w:val="24"/>
        </w:rPr>
        <w:t>, JIRA</w:t>
      </w:r>
      <w:r w:rsidR="009726D5">
        <w:rPr>
          <w:rFonts w:asciiTheme="minorHAnsi" w:hAnsiTheme="minorHAnsi" w:cstheme="minorHAnsi"/>
          <w:b w:val="0"/>
          <w:sz w:val="24"/>
          <w:szCs w:val="24"/>
        </w:rPr>
        <w:t>, Artifactory</w:t>
      </w:r>
      <w:r w:rsidR="00F85BC5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20450C">
        <w:rPr>
          <w:rFonts w:asciiTheme="minorHAnsi" w:hAnsiTheme="minorHAnsi" w:cstheme="minorHAnsi"/>
          <w:b w:val="0"/>
          <w:sz w:val="24"/>
          <w:szCs w:val="24"/>
        </w:rPr>
        <w:t>and Confluence</w:t>
      </w:r>
      <w:r w:rsidR="003D3622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184FAD2D" w14:textId="43B35C6F" w:rsidR="00952C22" w:rsidRDefault="00952C22" w:rsidP="00952C22">
      <w:pPr>
        <w:pStyle w:val="Title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52EDD3EF" w14:textId="08E847DA" w:rsidR="00952C22" w:rsidRDefault="00952C22" w:rsidP="00952C22">
      <w:pPr>
        <w:pStyle w:val="Title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2A54FDAD" w14:textId="77777777" w:rsidR="00952C22" w:rsidRPr="00DA2EAA" w:rsidRDefault="00000000" w:rsidP="00952C22">
      <w:pPr>
        <w:shd w:val="clear" w:color="auto" w:fill="808080" w:themeFill="background1" w:themeFillShade="80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>Project profile #1</w:t>
      </w:r>
      <w:r w:rsidRPr="00DA2EAA">
        <w:rPr>
          <w:rFonts w:ascii="Verdana" w:hAnsi="Verdana"/>
          <w:b/>
          <w:color w:val="000000" w:themeColor="text1"/>
        </w:rPr>
        <w:t xml:space="preserve">                                                                                          </w:t>
      </w:r>
    </w:p>
    <w:p w14:paraId="1994995C" w14:textId="77777777" w:rsidR="00952C22" w:rsidRDefault="00952C22" w:rsidP="00952C22">
      <w:pPr>
        <w:pStyle w:val="Title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74CC2B25" w14:textId="58E5252C" w:rsidR="00952C22" w:rsidRDefault="00000000" w:rsidP="00952C22">
      <w:pPr>
        <w:pStyle w:val="Title"/>
        <w:spacing w:line="36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Product</w:t>
      </w:r>
      <w:r w:rsidRPr="00B04BDB">
        <w:rPr>
          <w:rFonts w:asciiTheme="minorHAnsi" w:hAnsiTheme="minorHAnsi" w:cstheme="minorHAnsi"/>
          <w:sz w:val="24"/>
          <w:szCs w:val="24"/>
        </w:rPr>
        <w:t xml:space="preserve"> Name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              </w:t>
      </w:r>
      <w:proofErr w:type="gramStart"/>
      <w:r>
        <w:rPr>
          <w:rFonts w:asciiTheme="minorHAnsi" w:hAnsiTheme="minorHAnsi" w:cstheme="minorHAnsi"/>
          <w:b w:val="0"/>
          <w:sz w:val="24"/>
          <w:szCs w:val="24"/>
        </w:rPr>
        <w:t xml:space="preserve">  :</w:t>
      </w:r>
      <w:proofErr w:type="gramEnd"/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C04EE2">
        <w:rPr>
          <w:rFonts w:asciiTheme="minorHAnsi" w:hAnsiTheme="minorHAnsi" w:cstheme="minorHAnsi"/>
          <w:b w:val="0"/>
          <w:sz w:val="24"/>
          <w:szCs w:val="24"/>
        </w:rPr>
        <w:t>Syngenta</w:t>
      </w:r>
    </w:p>
    <w:p w14:paraId="57A02AA5" w14:textId="132B4DB9" w:rsidR="00952C22" w:rsidRDefault="00000000" w:rsidP="00952C22">
      <w:pPr>
        <w:pStyle w:val="Title"/>
        <w:spacing w:line="36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B04BDB">
        <w:rPr>
          <w:rFonts w:asciiTheme="minorHAnsi" w:hAnsiTheme="minorHAnsi" w:cstheme="minorHAnsi"/>
          <w:sz w:val="24"/>
          <w:szCs w:val="24"/>
        </w:rPr>
        <w:t xml:space="preserve">Role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                                </w:t>
      </w:r>
      <w:proofErr w:type="gramStart"/>
      <w:r>
        <w:rPr>
          <w:rFonts w:asciiTheme="minorHAnsi" w:hAnsiTheme="minorHAnsi" w:cstheme="minorHAnsi"/>
          <w:b w:val="0"/>
          <w:sz w:val="24"/>
          <w:szCs w:val="24"/>
        </w:rPr>
        <w:t xml:space="preserve">  :</w:t>
      </w:r>
      <w:proofErr w:type="gramEnd"/>
      <w:r>
        <w:rPr>
          <w:rFonts w:asciiTheme="minorHAnsi" w:hAnsiTheme="minorHAnsi" w:cstheme="minorHAnsi"/>
          <w:b w:val="0"/>
          <w:sz w:val="24"/>
          <w:szCs w:val="24"/>
        </w:rPr>
        <w:t xml:space="preserve">  </w:t>
      </w:r>
      <w:r w:rsidR="00C04EE2">
        <w:rPr>
          <w:rFonts w:asciiTheme="minorHAnsi" w:hAnsiTheme="minorHAnsi" w:cstheme="minorHAnsi"/>
          <w:b w:val="0"/>
          <w:sz w:val="24"/>
          <w:szCs w:val="24"/>
        </w:rPr>
        <w:t>Release manager</w:t>
      </w:r>
    </w:p>
    <w:p w14:paraId="3690CDB0" w14:textId="77777777" w:rsidR="00952C22" w:rsidRDefault="00000000" w:rsidP="00952C22">
      <w:pPr>
        <w:pStyle w:val="Title"/>
        <w:spacing w:line="36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B04BDB">
        <w:rPr>
          <w:rFonts w:asciiTheme="minorHAnsi" w:hAnsiTheme="minorHAnsi" w:cstheme="minorHAnsi"/>
          <w:sz w:val="24"/>
          <w:szCs w:val="24"/>
        </w:rPr>
        <w:t>Duration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                         </w:t>
      </w:r>
      <w:proofErr w:type="gramStart"/>
      <w:r>
        <w:rPr>
          <w:rFonts w:asciiTheme="minorHAnsi" w:hAnsiTheme="minorHAnsi" w:cstheme="minorHAnsi"/>
          <w:b w:val="0"/>
          <w:sz w:val="24"/>
          <w:szCs w:val="24"/>
        </w:rPr>
        <w:t xml:space="preserve">  :</w:t>
      </w:r>
      <w:proofErr w:type="gramEnd"/>
      <w:r>
        <w:rPr>
          <w:rFonts w:asciiTheme="minorHAnsi" w:hAnsiTheme="minorHAnsi" w:cstheme="minorHAnsi"/>
          <w:b w:val="0"/>
          <w:sz w:val="24"/>
          <w:szCs w:val="24"/>
        </w:rPr>
        <w:t xml:space="preserve">  July-2021 to till date</w:t>
      </w:r>
    </w:p>
    <w:p w14:paraId="6C2FB94B" w14:textId="20756E40" w:rsidR="00952C22" w:rsidRDefault="00000000" w:rsidP="00952C22">
      <w:pPr>
        <w:pStyle w:val="Title"/>
        <w:spacing w:line="36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B04BDB">
        <w:rPr>
          <w:rFonts w:asciiTheme="minorHAnsi" w:hAnsiTheme="minorHAnsi" w:cstheme="minorHAnsi"/>
          <w:sz w:val="24"/>
          <w:szCs w:val="24"/>
        </w:rPr>
        <w:t>Technologies used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        </w:t>
      </w:r>
      <w:proofErr w:type="gramStart"/>
      <w:r>
        <w:rPr>
          <w:rFonts w:asciiTheme="minorHAnsi" w:hAnsiTheme="minorHAnsi" w:cstheme="minorHAnsi"/>
          <w:b w:val="0"/>
          <w:sz w:val="24"/>
          <w:szCs w:val="24"/>
        </w:rPr>
        <w:t xml:space="preserve">  :</w:t>
      </w:r>
      <w:proofErr w:type="gramEnd"/>
      <w:r>
        <w:rPr>
          <w:rFonts w:asciiTheme="minorHAnsi" w:hAnsiTheme="minorHAnsi" w:cstheme="minorHAnsi"/>
          <w:b w:val="0"/>
          <w:sz w:val="24"/>
          <w:szCs w:val="24"/>
        </w:rPr>
        <w:t xml:space="preserve">  </w:t>
      </w:r>
      <w:r w:rsidR="00846DA9">
        <w:rPr>
          <w:rFonts w:asciiTheme="minorHAnsi" w:hAnsiTheme="minorHAnsi" w:cstheme="minorHAnsi"/>
          <w:b w:val="0"/>
          <w:sz w:val="24"/>
          <w:szCs w:val="24"/>
        </w:rPr>
        <w:t>Salesforce, Ant, SFDX, Jenkins</w:t>
      </w:r>
      <w:r w:rsidR="00C02C99">
        <w:rPr>
          <w:rFonts w:asciiTheme="minorHAnsi" w:hAnsiTheme="minorHAnsi" w:cstheme="minorHAnsi"/>
          <w:b w:val="0"/>
          <w:sz w:val="24"/>
          <w:szCs w:val="24"/>
        </w:rPr>
        <w:t>, Bitbucket, Gitlab</w:t>
      </w:r>
      <w:r w:rsidR="00846DA9">
        <w:rPr>
          <w:rFonts w:asciiTheme="minorHAnsi" w:hAnsiTheme="minorHAnsi" w:cstheme="minorHAnsi"/>
          <w:b w:val="0"/>
          <w:sz w:val="24"/>
          <w:szCs w:val="24"/>
        </w:rPr>
        <w:t xml:space="preserve"> and </w:t>
      </w:r>
      <w:proofErr w:type="spellStart"/>
      <w:r w:rsidR="007D301D">
        <w:rPr>
          <w:rFonts w:asciiTheme="minorHAnsi" w:hAnsiTheme="minorHAnsi" w:cstheme="minorHAnsi"/>
          <w:b w:val="0"/>
          <w:sz w:val="24"/>
          <w:szCs w:val="24"/>
        </w:rPr>
        <w:t>O</w:t>
      </w:r>
      <w:r w:rsidR="00846DA9">
        <w:rPr>
          <w:rFonts w:asciiTheme="minorHAnsi" w:hAnsiTheme="minorHAnsi" w:cstheme="minorHAnsi"/>
          <w:b w:val="0"/>
          <w:sz w:val="24"/>
          <w:szCs w:val="24"/>
        </w:rPr>
        <w:t>penshift</w:t>
      </w:r>
      <w:proofErr w:type="spellEnd"/>
      <w:r w:rsidR="00846DA9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7DE462B6" w14:textId="77777777" w:rsidR="00952C22" w:rsidRDefault="00000000" w:rsidP="00952C22">
      <w:pPr>
        <w:pStyle w:val="Title"/>
        <w:spacing w:line="360" w:lineRule="auto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 w:rsidRPr="00DA2EAA">
        <w:rPr>
          <w:rFonts w:asciiTheme="minorHAnsi" w:hAnsiTheme="minorHAnsi" w:cstheme="minorHAnsi"/>
          <w:sz w:val="24"/>
          <w:szCs w:val="24"/>
          <w:u w:val="single"/>
        </w:rPr>
        <w:t>Roles and Responsibilities:</w:t>
      </w:r>
    </w:p>
    <w:p w14:paraId="67D91EA4" w14:textId="470B79D9" w:rsidR="00952C22" w:rsidRDefault="00000000" w:rsidP="00952C22">
      <w:pPr>
        <w:pStyle w:val="Title"/>
        <w:numPr>
          <w:ilvl w:val="0"/>
          <w:numId w:val="10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Interacted </w:t>
      </w:r>
      <w:r w:rsidR="002507D5">
        <w:rPr>
          <w:rFonts w:asciiTheme="minorHAnsi" w:hAnsiTheme="minorHAnsi" w:cstheme="minorHAnsi"/>
          <w:b w:val="0"/>
          <w:sz w:val="24"/>
          <w:szCs w:val="24"/>
        </w:rPr>
        <w:t>salesforce developers and provide support on release management activities.</w:t>
      </w:r>
    </w:p>
    <w:p w14:paraId="1E4E625C" w14:textId="0154C18A" w:rsidR="002507D5" w:rsidRDefault="00000000" w:rsidP="00952C22">
      <w:pPr>
        <w:pStyle w:val="Title"/>
        <w:numPr>
          <w:ilvl w:val="0"/>
          <w:numId w:val="10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Move changes to different environments like IST, UAT and Prod.</w:t>
      </w:r>
    </w:p>
    <w:p w14:paraId="2B91753E" w14:textId="0C09C3BF" w:rsidR="002507D5" w:rsidRDefault="00000000" w:rsidP="00952C22">
      <w:pPr>
        <w:pStyle w:val="Title"/>
        <w:numPr>
          <w:ilvl w:val="0"/>
          <w:numId w:val="10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Perform sync activities to make sure lower environments are up to date with Prod.</w:t>
      </w:r>
    </w:p>
    <w:p w14:paraId="40B8D810" w14:textId="77777777" w:rsidR="002507D5" w:rsidRPr="001B69C9" w:rsidRDefault="00000000" w:rsidP="002507D5">
      <w:pPr>
        <w:pStyle w:val="Title"/>
        <w:numPr>
          <w:ilvl w:val="0"/>
          <w:numId w:val="10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1B69C9">
        <w:rPr>
          <w:rFonts w:asciiTheme="minorHAnsi" w:hAnsiTheme="minorHAnsi" w:cstheme="minorHAnsi"/>
          <w:b w:val="0"/>
          <w:sz w:val="24"/>
          <w:szCs w:val="24"/>
        </w:rPr>
        <w:t>Setup complete CI/CD process for Salesforce environment from zero.</w:t>
      </w:r>
    </w:p>
    <w:p w14:paraId="0E45A72C" w14:textId="77777777" w:rsidR="002507D5" w:rsidRPr="001B69C9" w:rsidRDefault="00000000" w:rsidP="002507D5">
      <w:pPr>
        <w:pStyle w:val="Title"/>
        <w:numPr>
          <w:ilvl w:val="0"/>
          <w:numId w:val="10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1B69C9">
        <w:rPr>
          <w:rFonts w:asciiTheme="minorHAnsi" w:hAnsiTheme="minorHAnsi" w:cstheme="minorHAnsi"/>
          <w:b w:val="0"/>
          <w:sz w:val="24"/>
          <w:szCs w:val="24"/>
        </w:rPr>
        <w:t>Migrated salesforce applications from Ant migration tool to SFDX.</w:t>
      </w:r>
    </w:p>
    <w:p w14:paraId="212AEFCB" w14:textId="77777777" w:rsidR="002507D5" w:rsidRPr="001B69C9" w:rsidRDefault="00000000" w:rsidP="002507D5">
      <w:pPr>
        <w:pStyle w:val="Title"/>
        <w:numPr>
          <w:ilvl w:val="0"/>
          <w:numId w:val="10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1B69C9">
        <w:rPr>
          <w:rFonts w:asciiTheme="minorHAnsi" w:hAnsiTheme="minorHAnsi" w:cstheme="minorHAnsi"/>
          <w:b w:val="0"/>
          <w:sz w:val="24"/>
          <w:szCs w:val="24"/>
        </w:rPr>
        <w:t>Experience using Gitlab runners and pipelines for Salesforce deployments.</w:t>
      </w:r>
    </w:p>
    <w:p w14:paraId="073E0A0E" w14:textId="77777777" w:rsidR="002507D5" w:rsidRPr="001B69C9" w:rsidRDefault="00000000" w:rsidP="002507D5">
      <w:pPr>
        <w:pStyle w:val="Title"/>
        <w:numPr>
          <w:ilvl w:val="0"/>
          <w:numId w:val="10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1B69C9">
        <w:rPr>
          <w:rFonts w:asciiTheme="minorHAnsi" w:hAnsiTheme="minorHAnsi" w:cstheme="minorHAnsi"/>
          <w:b w:val="0"/>
          <w:sz w:val="24"/>
          <w:szCs w:val="24"/>
        </w:rPr>
        <w:t xml:space="preserve">Used Jenkins, bitbucket, SFDX and docker for modern way of doing salesforce </w:t>
      </w:r>
      <w:proofErr w:type="spellStart"/>
      <w:r w:rsidRPr="001B69C9">
        <w:rPr>
          <w:rFonts w:asciiTheme="minorHAnsi" w:hAnsiTheme="minorHAnsi" w:cstheme="minorHAnsi"/>
          <w:b w:val="0"/>
          <w:sz w:val="24"/>
          <w:szCs w:val="24"/>
        </w:rPr>
        <w:t>devops</w:t>
      </w:r>
      <w:proofErr w:type="spellEnd"/>
      <w:r w:rsidRPr="001B69C9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72145D40" w14:textId="77777777" w:rsidR="002507D5" w:rsidRPr="0047019F" w:rsidRDefault="00000000" w:rsidP="002507D5">
      <w:pPr>
        <w:pStyle w:val="Title"/>
        <w:numPr>
          <w:ilvl w:val="0"/>
          <w:numId w:val="10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1B69C9">
        <w:rPr>
          <w:rFonts w:asciiTheme="minorHAnsi" w:hAnsiTheme="minorHAnsi" w:cstheme="minorHAnsi"/>
          <w:b w:val="0"/>
          <w:sz w:val="24"/>
          <w:szCs w:val="24"/>
        </w:rPr>
        <w:t xml:space="preserve">Take </w:t>
      </w:r>
      <w:r w:rsidRPr="0047019F">
        <w:rPr>
          <w:rFonts w:asciiTheme="minorHAnsi" w:hAnsiTheme="minorHAnsi" w:cstheme="minorHAnsi"/>
          <w:b w:val="0"/>
          <w:sz w:val="24"/>
          <w:szCs w:val="24"/>
        </w:rPr>
        <w:t>care of day-to-day deployments and perform post deployment activities.</w:t>
      </w:r>
    </w:p>
    <w:p w14:paraId="124A59DD" w14:textId="77777777" w:rsidR="002507D5" w:rsidRPr="0047019F" w:rsidRDefault="00000000" w:rsidP="002507D5">
      <w:pPr>
        <w:pStyle w:val="Title"/>
        <w:numPr>
          <w:ilvl w:val="0"/>
          <w:numId w:val="10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47019F">
        <w:rPr>
          <w:rFonts w:asciiTheme="minorHAnsi" w:hAnsiTheme="minorHAnsi" w:cstheme="minorHAnsi"/>
          <w:b w:val="0"/>
          <w:sz w:val="24"/>
          <w:szCs w:val="24"/>
        </w:rPr>
        <w:t xml:space="preserve">Migrated salesforce CI/CD environment to cloud and </w:t>
      </w:r>
      <w:proofErr w:type="spellStart"/>
      <w:r w:rsidRPr="0047019F">
        <w:rPr>
          <w:rFonts w:asciiTheme="minorHAnsi" w:hAnsiTheme="minorHAnsi" w:cstheme="minorHAnsi"/>
          <w:b w:val="0"/>
          <w:sz w:val="24"/>
          <w:szCs w:val="24"/>
        </w:rPr>
        <w:t>openshift</w:t>
      </w:r>
      <w:proofErr w:type="spellEnd"/>
      <w:r w:rsidRPr="0047019F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6DA72810" w14:textId="4CDCEA81" w:rsidR="002507D5" w:rsidRDefault="00000000" w:rsidP="002507D5">
      <w:pPr>
        <w:pStyle w:val="Title"/>
        <w:numPr>
          <w:ilvl w:val="0"/>
          <w:numId w:val="10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47019F">
        <w:rPr>
          <w:rFonts w:asciiTheme="minorHAnsi" w:hAnsiTheme="minorHAnsi" w:cstheme="minorHAnsi"/>
          <w:b w:val="0"/>
          <w:sz w:val="24"/>
          <w:szCs w:val="24"/>
        </w:rPr>
        <w:t xml:space="preserve">Created connected </w:t>
      </w:r>
      <w:proofErr w:type="gramStart"/>
      <w:r w:rsidRPr="0047019F">
        <w:rPr>
          <w:rFonts w:asciiTheme="minorHAnsi" w:hAnsiTheme="minorHAnsi" w:cstheme="minorHAnsi"/>
          <w:b w:val="0"/>
          <w:sz w:val="24"/>
          <w:szCs w:val="24"/>
        </w:rPr>
        <w:t>app based</w:t>
      </w:r>
      <w:proofErr w:type="gramEnd"/>
      <w:r w:rsidRPr="0047019F">
        <w:rPr>
          <w:rFonts w:asciiTheme="minorHAnsi" w:hAnsiTheme="minorHAnsi" w:cstheme="minorHAnsi"/>
          <w:b w:val="0"/>
          <w:sz w:val="24"/>
          <w:szCs w:val="24"/>
        </w:rPr>
        <w:t xml:space="preserve"> authentication for deployments</w:t>
      </w:r>
      <w:r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521D3220" w14:textId="4A87F93D" w:rsidR="002507D5" w:rsidRPr="002507D5" w:rsidRDefault="00000000" w:rsidP="002507D5">
      <w:pPr>
        <w:pStyle w:val="Title"/>
        <w:numPr>
          <w:ilvl w:val="0"/>
          <w:numId w:val="10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Help development team in resolving merge conflicts and other developer tools support.</w:t>
      </w:r>
    </w:p>
    <w:p w14:paraId="3EBE07CF" w14:textId="1B3E5B21" w:rsidR="00952C22" w:rsidRDefault="00952C22" w:rsidP="00952C22">
      <w:pPr>
        <w:pStyle w:val="Title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423ACD0A" w14:textId="64D8E07B" w:rsidR="00952C22" w:rsidRDefault="00952C22" w:rsidP="00952C22">
      <w:pPr>
        <w:pStyle w:val="Title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6F28C571" w14:textId="0A2B7C6F" w:rsidR="00952C22" w:rsidRDefault="00952C22" w:rsidP="00952C22">
      <w:pPr>
        <w:pStyle w:val="Title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7AA2F8D2" w14:textId="5930809B" w:rsidR="00952C22" w:rsidRDefault="00952C22" w:rsidP="00952C22">
      <w:pPr>
        <w:pStyle w:val="Title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34C29EF0" w14:textId="77777777" w:rsidR="00952C22" w:rsidRDefault="00952C22" w:rsidP="00952C22">
      <w:pPr>
        <w:pStyle w:val="Title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1B0B6628" w14:textId="77777777" w:rsidR="007C5B36" w:rsidRDefault="007C5B36" w:rsidP="001B69C9">
      <w:pPr>
        <w:pStyle w:val="Title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293B22A1" w14:textId="7AF14234" w:rsidR="007C5B36" w:rsidRPr="00DA2EAA" w:rsidRDefault="00000000" w:rsidP="007C5B36">
      <w:pPr>
        <w:shd w:val="clear" w:color="auto" w:fill="808080" w:themeFill="background1" w:themeFillShade="80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lastRenderedPageBreak/>
        <w:t>Project profile #</w:t>
      </w:r>
      <w:r w:rsidR="00952C22">
        <w:rPr>
          <w:rFonts w:ascii="Verdana" w:hAnsi="Verdana"/>
          <w:b/>
          <w:color w:val="000000" w:themeColor="text1"/>
        </w:rPr>
        <w:t>2</w:t>
      </w:r>
      <w:r w:rsidRPr="00DA2EAA">
        <w:rPr>
          <w:rFonts w:ascii="Verdana" w:hAnsi="Verdana"/>
          <w:b/>
          <w:color w:val="000000" w:themeColor="text1"/>
        </w:rPr>
        <w:t xml:space="preserve">                                                                                        </w:t>
      </w:r>
    </w:p>
    <w:p w14:paraId="5CAC523A" w14:textId="77777777" w:rsidR="007C5B36" w:rsidRDefault="007C5B36" w:rsidP="007C5B36">
      <w:pPr>
        <w:pStyle w:val="Title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59DB6FCF" w14:textId="1F550A71" w:rsidR="007C5B36" w:rsidRDefault="00000000" w:rsidP="007C5B36">
      <w:pPr>
        <w:pStyle w:val="Title"/>
        <w:spacing w:line="36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Product</w:t>
      </w:r>
      <w:r w:rsidRPr="00B04BDB">
        <w:rPr>
          <w:rFonts w:asciiTheme="minorHAnsi" w:hAnsiTheme="minorHAnsi" w:cstheme="minorHAnsi"/>
          <w:sz w:val="24"/>
          <w:szCs w:val="24"/>
        </w:rPr>
        <w:t xml:space="preserve"> Name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              </w:t>
      </w:r>
      <w:proofErr w:type="gramStart"/>
      <w:r>
        <w:rPr>
          <w:rFonts w:asciiTheme="minorHAnsi" w:hAnsiTheme="minorHAnsi" w:cstheme="minorHAnsi"/>
          <w:b w:val="0"/>
          <w:sz w:val="24"/>
          <w:szCs w:val="24"/>
        </w:rPr>
        <w:t xml:space="preserve">  :</w:t>
      </w:r>
      <w:proofErr w:type="gramEnd"/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A3164F">
        <w:rPr>
          <w:rFonts w:asciiTheme="minorHAnsi" w:hAnsiTheme="minorHAnsi" w:cstheme="minorHAnsi"/>
          <w:b w:val="0"/>
          <w:sz w:val="24"/>
          <w:szCs w:val="24"/>
        </w:rPr>
        <w:t>ECM</w:t>
      </w:r>
    </w:p>
    <w:p w14:paraId="525D31E3" w14:textId="7FB809FF" w:rsidR="007C5B36" w:rsidRDefault="00000000" w:rsidP="007C5B36">
      <w:pPr>
        <w:pStyle w:val="Title"/>
        <w:spacing w:line="36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B04BDB">
        <w:rPr>
          <w:rFonts w:asciiTheme="minorHAnsi" w:hAnsiTheme="minorHAnsi" w:cstheme="minorHAnsi"/>
          <w:sz w:val="24"/>
          <w:szCs w:val="24"/>
        </w:rPr>
        <w:t xml:space="preserve">Role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                                </w:t>
      </w:r>
      <w:proofErr w:type="gramStart"/>
      <w:r>
        <w:rPr>
          <w:rFonts w:asciiTheme="minorHAnsi" w:hAnsiTheme="minorHAnsi" w:cstheme="minorHAnsi"/>
          <w:b w:val="0"/>
          <w:sz w:val="24"/>
          <w:szCs w:val="24"/>
        </w:rPr>
        <w:t xml:space="preserve">  :</w:t>
      </w:r>
      <w:proofErr w:type="gramEnd"/>
      <w:r>
        <w:rPr>
          <w:rFonts w:asciiTheme="minorHAnsi" w:hAnsiTheme="minorHAnsi" w:cstheme="minorHAnsi"/>
          <w:b w:val="0"/>
          <w:sz w:val="24"/>
          <w:szCs w:val="24"/>
        </w:rPr>
        <w:t xml:space="preserve">  Devops implementation </w:t>
      </w:r>
      <w:r w:rsidR="005868DF">
        <w:rPr>
          <w:rFonts w:asciiTheme="minorHAnsi" w:hAnsiTheme="minorHAnsi" w:cstheme="minorHAnsi"/>
          <w:b w:val="0"/>
          <w:sz w:val="24"/>
          <w:szCs w:val="24"/>
        </w:rPr>
        <w:t>engineer</w:t>
      </w:r>
      <w:r w:rsidR="00A06A67">
        <w:rPr>
          <w:rFonts w:asciiTheme="minorHAnsi" w:hAnsiTheme="minorHAnsi" w:cstheme="minorHAnsi"/>
          <w:b w:val="0"/>
          <w:sz w:val="24"/>
          <w:szCs w:val="24"/>
        </w:rPr>
        <w:t>(including Salesforce apps too)</w:t>
      </w:r>
    </w:p>
    <w:p w14:paraId="5C4FBB90" w14:textId="742DCB37" w:rsidR="007C5B36" w:rsidRDefault="00000000" w:rsidP="007C5B36">
      <w:pPr>
        <w:pStyle w:val="Title"/>
        <w:spacing w:line="36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B04BDB">
        <w:rPr>
          <w:rFonts w:asciiTheme="minorHAnsi" w:hAnsiTheme="minorHAnsi" w:cstheme="minorHAnsi"/>
          <w:sz w:val="24"/>
          <w:szCs w:val="24"/>
        </w:rPr>
        <w:t>Duration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                         </w:t>
      </w:r>
      <w:proofErr w:type="gramStart"/>
      <w:r>
        <w:rPr>
          <w:rFonts w:asciiTheme="minorHAnsi" w:hAnsiTheme="minorHAnsi" w:cstheme="minorHAnsi"/>
          <w:b w:val="0"/>
          <w:sz w:val="24"/>
          <w:szCs w:val="24"/>
        </w:rPr>
        <w:t xml:space="preserve">  :</w:t>
      </w:r>
      <w:proofErr w:type="gramEnd"/>
      <w:r>
        <w:rPr>
          <w:rFonts w:asciiTheme="minorHAnsi" w:hAnsiTheme="minorHAnsi" w:cstheme="minorHAnsi"/>
          <w:b w:val="0"/>
          <w:sz w:val="24"/>
          <w:szCs w:val="24"/>
        </w:rPr>
        <w:t xml:space="preserve">  Ju</w:t>
      </w:r>
      <w:r w:rsidR="00C04EE2">
        <w:rPr>
          <w:rFonts w:asciiTheme="minorHAnsi" w:hAnsiTheme="minorHAnsi" w:cstheme="minorHAnsi"/>
          <w:b w:val="0"/>
          <w:sz w:val="24"/>
          <w:szCs w:val="24"/>
        </w:rPr>
        <w:t>ne</w:t>
      </w:r>
      <w:r>
        <w:rPr>
          <w:rFonts w:asciiTheme="minorHAnsi" w:hAnsiTheme="minorHAnsi" w:cstheme="minorHAnsi"/>
          <w:b w:val="0"/>
          <w:sz w:val="24"/>
          <w:szCs w:val="24"/>
        </w:rPr>
        <w:t>-20</w:t>
      </w:r>
      <w:r w:rsidR="00C04EE2">
        <w:rPr>
          <w:rFonts w:asciiTheme="minorHAnsi" w:hAnsiTheme="minorHAnsi" w:cstheme="minorHAnsi"/>
          <w:b w:val="0"/>
          <w:sz w:val="24"/>
          <w:szCs w:val="24"/>
        </w:rPr>
        <w:t>14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to </w:t>
      </w:r>
      <w:r w:rsidR="00C04EE2">
        <w:rPr>
          <w:rFonts w:asciiTheme="minorHAnsi" w:hAnsiTheme="minorHAnsi" w:cstheme="minorHAnsi"/>
          <w:b w:val="0"/>
          <w:sz w:val="24"/>
          <w:szCs w:val="24"/>
        </w:rPr>
        <w:t>July-2020</w:t>
      </w:r>
    </w:p>
    <w:p w14:paraId="79DB64F1" w14:textId="77777777" w:rsidR="007C5B36" w:rsidRDefault="00000000" w:rsidP="007C5B36">
      <w:pPr>
        <w:pStyle w:val="Title"/>
        <w:spacing w:line="36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B04BDB">
        <w:rPr>
          <w:rFonts w:asciiTheme="minorHAnsi" w:hAnsiTheme="minorHAnsi" w:cstheme="minorHAnsi"/>
          <w:sz w:val="24"/>
          <w:szCs w:val="24"/>
        </w:rPr>
        <w:t>Technologies used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        </w:t>
      </w:r>
      <w:proofErr w:type="gramStart"/>
      <w:r>
        <w:rPr>
          <w:rFonts w:asciiTheme="minorHAnsi" w:hAnsiTheme="minorHAnsi" w:cstheme="minorHAnsi"/>
          <w:b w:val="0"/>
          <w:sz w:val="24"/>
          <w:szCs w:val="24"/>
        </w:rPr>
        <w:t xml:space="preserve">  :</w:t>
      </w:r>
      <w:proofErr w:type="gramEnd"/>
      <w:r>
        <w:rPr>
          <w:rFonts w:asciiTheme="minorHAnsi" w:hAnsiTheme="minorHAnsi" w:cstheme="minorHAnsi"/>
          <w:b w:val="0"/>
          <w:sz w:val="24"/>
          <w:szCs w:val="24"/>
        </w:rPr>
        <w:t xml:space="preserve">  GIT/ Github, Groovy, Shell, Windows, Docker, Ansible, Linux environment, PRTG and Jenkins,</w:t>
      </w:r>
    </w:p>
    <w:p w14:paraId="70BC6563" w14:textId="77777777" w:rsidR="007C5B36" w:rsidRDefault="00000000" w:rsidP="007C5B36">
      <w:pPr>
        <w:pStyle w:val="Title"/>
        <w:spacing w:line="360" w:lineRule="auto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 w:rsidRPr="00DA2EAA">
        <w:rPr>
          <w:rFonts w:asciiTheme="minorHAnsi" w:hAnsiTheme="minorHAnsi" w:cstheme="minorHAnsi"/>
          <w:sz w:val="24"/>
          <w:szCs w:val="24"/>
          <w:u w:val="single"/>
        </w:rPr>
        <w:t>Roles and Responsibilities:</w:t>
      </w:r>
    </w:p>
    <w:p w14:paraId="068A8047" w14:textId="77777777" w:rsidR="007C5B36" w:rsidRDefault="00000000" w:rsidP="007C5B36">
      <w:pPr>
        <w:pStyle w:val="Title"/>
        <w:numPr>
          <w:ilvl w:val="0"/>
          <w:numId w:val="10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Interacted with different product teams to provide support in Devops activities.</w:t>
      </w:r>
    </w:p>
    <w:p w14:paraId="0A67DA45" w14:textId="77777777" w:rsidR="007C5B36" w:rsidRPr="00F11BB8" w:rsidRDefault="00000000" w:rsidP="007C5B36">
      <w:pPr>
        <w:pStyle w:val="Title"/>
        <w:numPr>
          <w:ilvl w:val="0"/>
          <w:numId w:val="10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Coordinate with development and QA teams to ensure that all artifacts are on time for testing.</w:t>
      </w:r>
    </w:p>
    <w:p w14:paraId="4D2D3E91" w14:textId="77777777" w:rsidR="007C5B36" w:rsidRPr="00A64646" w:rsidRDefault="00000000" w:rsidP="007C5B36">
      <w:pPr>
        <w:pStyle w:val="Title"/>
        <w:numPr>
          <w:ilvl w:val="0"/>
          <w:numId w:val="11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Involved in daily scrum calls/stand-ups with product teams to understand their requirement. </w:t>
      </w:r>
    </w:p>
    <w:p w14:paraId="5BC60EAD" w14:textId="77777777" w:rsidR="007C5B36" w:rsidRPr="00B63A27" w:rsidRDefault="00000000" w:rsidP="007C5B36">
      <w:pPr>
        <w:pStyle w:val="Title"/>
        <w:numPr>
          <w:ilvl w:val="0"/>
          <w:numId w:val="11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  <w:lang w:val="fr-FR"/>
        </w:rPr>
      </w:pPr>
      <w:r>
        <w:rPr>
          <w:rFonts w:asciiTheme="minorHAnsi" w:hAnsiTheme="minorHAnsi" w:cstheme="minorHAnsi"/>
          <w:b w:val="0"/>
          <w:sz w:val="24"/>
          <w:szCs w:val="24"/>
          <w:lang w:val="fr-FR"/>
        </w:rPr>
        <w:t>M</w:t>
      </w:r>
      <w:r w:rsidRPr="00CB75F0">
        <w:rPr>
          <w:rFonts w:asciiTheme="minorHAnsi" w:hAnsiTheme="minorHAnsi" w:cstheme="minorHAnsi"/>
          <w:b w:val="0"/>
          <w:sz w:val="24"/>
          <w:szCs w:val="24"/>
          <w:lang w:val="fr-FR"/>
        </w:rPr>
        <w:t>aintenance</w:t>
      </w:r>
      <w:r w:rsidRPr="00B63A27">
        <w:rPr>
          <w:rFonts w:asciiTheme="minorHAnsi" w:hAnsiTheme="minorHAnsi" w:cstheme="minorHAnsi"/>
          <w:b w:val="0"/>
          <w:sz w:val="24"/>
          <w:szCs w:val="24"/>
          <w:lang w:val="fr-FR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  <w:lang w:val="fr-FR"/>
        </w:rPr>
        <w:t xml:space="preserve">of </w:t>
      </w:r>
      <w:r w:rsidRPr="00B63A27">
        <w:rPr>
          <w:rFonts w:asciiTheme="minorHAnsi" w:hAnsiTheme="minorHAnsi" w:cstheme="minorHAnsi"/>
          <w:b w:val="0"/>
          <w:sz w:val="24"/>
          <w:szCs w:val="24"/>
          <w:lang w:val="fr-FR"/>
        </w:rPr>
        <w:t>CI/CD pipeline and infrastructure.</w:t>
      </w:r>
    </w:p>
    <w:p w14:paraId="582DE00F" w14:textId="77777777" w:rsidR="007C5B36" w:rsidRPr="007B09E9" w:rsidRDefault="00000000" w:rsidP="007C5B36">
      <w:pPr>
        <w:pStyle w:val="Title"/>
        <w:numPr>
          <w:ilvl w:val="0"/>
          <w:numId w:val="11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Experience in release the product on cloud and local server for integrate with main products.</w:t>
      </w:r>
    </w:p>
    <w:p w14:paraId="72F977C9" w14:textId="77777777" w:rsidR="007C5B36" w:rsidRDefault="00000000" w:rsidP="007C5B36">
      <w:pPr>
        <w:pStyle w:val="Title"/>
        <w:numPr>
          <w:ilvl w:val="0"/>
          <w:numId w:val="11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Bring new process in place and communicate to product teams.</w:t>
      </w:r>
    </w:p>
    <w:p w14:paraId="67756024" w14:textId="77777777" w:rsidR="007C5B36" w:rsidRDefault="00000000" w:rsidP="007C5B36">
      <w:pPr>
        <w:pStyle w:val="Title"/>
        <w:numPr>
          <w:ilvl w:val="0"/>
          <w:numId w:val="11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Lead the responsibilities from Build and Release team to product teams.</w:t>
      </w:r>
    </w:p>
    <w:p w14:paraId="1CF62450" w14:textId="77777777" w:rsidR="007C5B36" w:rsidRDefault="00000000" w:rsidP="007C5B36">
      <w:pPr>
        <w:pStyle w:val="Title"/>
        <w:numPr>
          <w:ilvl w:val="0"/>
          <w:numId w:val="11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Implementing docker in build environment for better CI/CD process. </w:t>
      </w:r>
    </w:p>
    <w:p w14:paraId="29DBE5BC" w14:textId="77777777" w:rsidR="007C5B36" w:rsidRDefault="00000000" w:rsidP="007C5B36">
      <w:pPr>
        <w:pStyle w:val="Title"/>
        <w:numPr>
          <w:ilvl w:val="0"/>
          <w:numId w:val="11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Experimented and implemented dynamic node management and scalable build environment.</w:t>
      </w:r>
    </w:p>
    <w:p w14:paraId="74091A83" w14:textId="77777777" w:rsidR="007C5B36" w:rsidRDefault="00000000" w:rsidP="007C5B36">
      <w:pPr>
        <w:pStyle w:val="Title"/>
        <w:numPr>
          <w:ilvl w:val="0"/>
          <w:numId w:val="11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Created </w:t>
      </w:r>
      <w:proofErr w:type="gramStart"/>
      <w:r>
        <w:rPr>
          <w:rFonts w:asciiTheme="minorHAnsi" w:hAnsiTheme="minorHAnsi" w:cstheme="minorHAnsi"/>
          <w:b w:val="0"/>
          <w:sz w:val="24"/>
          <w:szCs w:val="24"/>
        </w:rPr>
        <w:t>IAC(</w:t>
      </w:r>
      <w:proofErr w:type="gramEnd"/>
      <w:r>
        <w:rPr>
          <w:rFonts w:asciiTheme="minorHAnsi" w:hAnsiTheme="minorHAnsi" w:cstheme="minorHAnsi"/>
          <w:b w:val="0"/>
          <w:sz w:val="24"/>
          <w:szCs w:val="24"/>
        </w:rPr>
        <w:t xml:space="preserve">infrastructure as code) for both windows and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</w:rPr>
        <w:t>linux</w:t>
      </w:r>
      <w:proofErr w:type="spellEnd"/>
      <w:r>
        <w:rPr>
          <w:rFonts w:asciiTheme="minorHAnsi" w:hAnsiTheme="minorHAnsi" w:cstheme="minorHAnsi"/>
          <w:b w:val="0"/>
          <w:sz w:val="24"/>
          <w:szCs w:val="24"/>
        </w:rPr>
        <w:t xml:space="preserve"> environments.</w:t>
      </w:r>
    </w:p>
    <w:p w14:paraId="5C7F3F18" w14:textId="38664710" w:rsidR="0047019F" w:rsidRPr="00A3164F" w:rsidRDefault="00000000" w:rsidP="0047019F">
      <w:pPr>
        <w:pStyle w:val="Title"/>
        <w:numPr>
          <w:ilvl w:val="0"/>
          <w:numId w:val="11"/>
        </w:numPr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 Creating and maintaining organizational standard docker images for build environments.</w:t>
      </w:r>
    </w:p>
    <w:p w14:paraId="3C04118A" w14:textId="77777777" w:rsidR="00D26C41" w:rsidRDefault="00D26C41" w:rsidP="00B04BDB">
      <w:pPr>
        <w:pStyle w:val="Title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0321B533" w14:textId="77777777" w:rsidR="00D17A97" w:rsidRPr="00DA2EAA" w:rsidRDefault="00000000" w:rsidP="00D17A97">
      <w:pPr>
        <w:shd w:val="clear" w:color="auto" w:fill="808080" w:themeFill="background1" w:themeFillShade="80"/>
        <w:jc w:val="both"/>
        <w:rPr>
          <w:rFonts w:ascii="Verdana" w:hAnsi="Verdana"/>
          <w:b/>
          <w:color w:val="000000" w:themeColor="text1"/>
        </w:rPr>
      </w:pPr>
      <w:proofErr w:type="gramStart"/>
      <w:r>
        <w:rPr>
          <w:rFonts w:ascii="Verdana" w:hAnsi="Verdana"/>
          <w:b/>
          <w:color w:val="000000" w:themeColor="text1"/>
        </w:rPr>
        <w:t>Declaration :</w:t>
      </w:r>
      <w:proofErr w:type="gramEnd"/>
      <w:r w:rsidRPr="00DA2EAA">
        <w:rPr>
          <w:rFonts w:ascii="Verdana" w:hAnsi="Verdana"/>
          <w:b/>
          <w:color w:val="000000" w:themeColor="text1"/>
        </w:rPr>
        <w:t xml:space="preserve">                                                                                     </w:t>
      </w:r>
    </w:p>
    <w:p w14:paraId="3F3125BE" w14:textId="77777777" w:rsidR="00D17A97" w:rsidRDefault="00D17A97" w:rsidP="00B04BDB">
      <w:pPr>
        <w:pStyle w:val="Title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5B81B70D" w14:textId="77777777" w:rsidR="00D17A97" w:rsidRDefault="00000000" w:rsidP="00B04BDB">
      <w:pPr>
        <w:pStyle w:val="Title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I hereby declare the above information is true</w:t>
      </w:r>
      <w:r w:rsidR="002B0886">
        <w:rPr>
          <w:rFonts w:asciiTheme="minorHAnsi" w:hAnsiTheme="minorHAnsi" w:cstheme="minorHAnsi"/>
          <w:b w:val="0"/>
          <w:sz w:val="24"/>
          <w:szCs w:val="24"/>
        </w:rPr>
        <w:t xml:space="preserve"> to the best of my knowledge and belief.</w:t>
      </w:r>
    </w:p>
    <w:p w14:paraId="1A585414" w14:textId="77777777" w:rsidR="002B0886" w:rsidRDefault="002B0886" w:rsidP="00B04BDB">
      <w:pPr>
        <w:pStyle w:val="Title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499E3B63" w14:textId="77777777" w:rsidR="002B0886" w:rsidRDefault="00000000" w:rsidP="00B04BDB">
      <w:pPr>
        <w:pStyle w:val="Title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Place:</w:t>
      </w:r>
      <w:r w:rsidR="0002585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565920AD" w14:textId="77777777" w:rsidR="002B0886" w:rsidRPr="007719E1" w:rsidRDefault="00000000" w:rsidP="00B04BDB">
      <w:pPr>
        <w:pStyle w:val="Title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Date:   </w:t>
      </w:r>
      <w:r w:rsidR="001067C1">
        <w:pict w14:anchorId="7BAE18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1pt;height:1pt;z-index:251658240;mso-wrap-edited:f;mso-width-percent:0;mso-height-percent:0;mso-position-horizontal-relative:text;mso-position-vertical-relative:text;mso-width-percent:0;mso-height-percent:0">
            <v:imagedata r:id="rId8"/>
          </v:shape>
        </w:pict>
      </w:r>
    </w:p>
    <w:sectPr w:rsidR="002B0886" w:rsidRPr="007719E1" w:rsidSect="00180F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9" w:h="16834"/>
      <w:pgMar w:top="1008" w:right="929" w:bottom="1008" w:left="100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98813" w14:textId="77777777" w:rsidR="001067C1" w:rsidRDefault="001067C1">
      <w:r>
        <w:separator/>
      </w:r>
    </w:p>
  </w:endnote>
  <w:endnote w:type="continuationSeparator" w:id="0">
    <w:p w14:paraId="56A6C2CA" w14:textId="77777777" w:rsidR="001067C1" w:rsidRDefault="0010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Rmn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D4EB4" w14:textId="77777777" w:rsidR="00505C9D" w:rsidRDefault="00505C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69559" w14:textId="77777777" w:rsidR="00180F05" w:rsidRDefault="00000000">
    <w:pPr>
      <w:pStyle w:val="Footer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D1DD" w14:textId="77777777" w:rsidR="00505C9D" w:rsidRDefault="00505C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2099B" w14:textId="77777777" w:rsidR="001067C1" w:rsidRDefault="001067C1">
      <w:r>
        <w:separator/>
      </w:r>
    </w:p>
  </w:footnote>
  <w:footnote w:type="continuationSeparator" w:id="0">
    <w:p w14:paraId="067957E8" w14:textId="77777777" w:rsidR="001067C1" w:rsidRDefault="00106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DA727" w14:textId="77777777" w:rsidR="00505C9D" w:rsidRDefault="00505C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AC1EE" w14:textId="77777777" w:rsidR="00505C9D" w:rsidRDefault="00505C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89666" w14:textId="77777777" w:rsidR="00505C9D" w:rsidRDefault="00505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  <w:szCs w:val="20"/>
      </w:rPr>
    </w:lvl>
  </w:abstractNum>
  <w:abstractNum w:abstractNumId="3" w15:restartNumberingAfterBreak="0">
    <w:nsid w:val="00000007"/>
    <w:multiLevelType w:val="singleLevel"/>
    <w:tmpl w:val="0000000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5D3107E"/>
    <w:multiLevelType w:val="hybridMultilevel"/>
    <w:tmpl w:val="DB920C28"/>
    <w:lvl w:ilvl="0" w:tplc="29E0FE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17CB8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5CD2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A2CF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6691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26A5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249E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8AFE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B07B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742B9"/>
    <w:multiLevelType w:val="hybridMultilevel"/>
    <w:tmpl w:val="EBA4B914"/>
    <w:lvl w:ilvl="0" w:tplc="B67A12C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CCD80C7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1BE9D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F1412D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7DA6CE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CAE96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D2433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19A2E1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F0C26A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E9239D"/>
    <w:multiLevelType w:val="hybridMultilevel"/>
    <w:tmpl w:val="ED6837F6"/>
    <w:lvl w:ilvl="0" w:tplc="103E944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9CA78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4C33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C0B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A0FA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0685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451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C875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4EC7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A26A5"/>
    <w:multiLevelType w:val="hybridMultilevel"/>
    <w:tmpl w:val="5EB6FE50"/>
    <w:lvl w:ilvl="0" w:tplc="75DE695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9A061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86E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CE45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6B2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782B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306C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A66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B6A7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21EC7"/>
    <w:multiLevelType w:val="hybridMultilevel"/>
    <w:tmpl w:val="D01C6172"/>
    <w:lvl w:ilvl="0" w:tplc="3DCABF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94A28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44AD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BC0D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6462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10A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76C5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1003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E284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21A64"/>
    <w:multiLevelType w:val="hybridMultilevel"/>
    <w:tmpl w:val="318404E6"/>
    <w:lvl w:ilvl="0" w:tplc="D7A468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3F47052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735875F2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1FD4909C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4FA843B2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54ACC3EE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F2A0A694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E61A0DCE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F5C9E28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449F58F8"/>
    <w:multiLevelType w:val="hybridMultilevel"/>
    <w:tmpl w:val="B07400B6"/>
    <w:lvl w:ilvl="0" w:tplc="DC3A50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7E92E8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7A92D718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53149C92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98032A0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9482DBC4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A19A33E0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8080278E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DD22DC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283415280">
    <w:abstractNumId w:val="0"/>
  </w:num>
  <w:num w:numId="2" w16cid:durableId="1035813302">
    <w:abstractNumId w:val="1"/>
  </w:num>
  <w:num w:numId="3" w16cid:durableId="1659767115">
    <w:abstractNumId w:val="2"/>
  </w:num>
  <w:num w:numId="4" w16cid:durableId="513765836">
    <w:abstractNumId w:val="3"/>
  </w:num>
  <w:num w:numId="5" w16cid:durableId="1812406863">
    <w:abstractNumId w:val="5"/>
  </w:num>
  <w:num w:numId="6" w16cid:durableId="1924297987">
    <w:abstractNumId w:val="8"/>
  </w:num>
  <w:num w:numId="7" w16cid:durableId="305672332">
    <w:abstractNumId w:val="6"/>
  </w:num>
  <w:num w:numId="8" w16cid:durableId="485318386">
    <w:abstractNumId w:val="7"/>
  </w:num>
  <w:num w:numId="9" w16cid:durableId="1543320871">
    <w:abstractNumId w:val="4"/>
  </w:num>
  <w:num w:numId="10" w16cid:durableId="1624918946">
    <w:abstractNumId w:val="9"/>
  </w:num>
  <w:num w:numId="11" w16cid:durableId="4586935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E4F"/>
    <w:rsid w:val="000007DA"/>
    <w:rsid w:val="00001EFC"/>
    <w:rsid w:val="00005501"/>
    <w:rsid w:val="000064C7"/>
    <w:rsid w:val="00014AB4"/>
    <w:rsid w:val="000249C3"/>
    <w:rsid w:val="00024B46"/>
    <w:rsid w:val="0002585B"/>
    <w:rsid w:val="00031631"/>
    <w:rsid w:val="00031DC8"/>
    <w:rsid w:val="000354EC"/>
    <w:rsid w:val="00037AF2"/>
    <w:rsid w:val="00040DCD"/>
    <w:rsid w:val="000433B4"/>
    <w:rsid w:val="00044EEB"/>
    <w:rsid w:val="00051DB7"/>
    <w:rsid w:val="00067D71"/>
    <w:rsid w:val="00070266"/>
    <w:rsid w:val="00070EB3"/>
    <w:rsid w:val="00076D9C"/>
    <w:rsid w:val="00076F27"/>
    <w:rsid w:val="00081F15"/>
    <w:rsid w:val="000823DF"/>
    <w:rsid w:val="0008372C"/>
    <w:rsid w:val="00085AF7"/>
    <w:rsid w:val="000902FC"/>
    <w:rsid w:val="00092D13"/>
    <w:rsid w:val="00093DCB"/>
    <w:rsid w:val="0009794E"/>
    <w:rsid w:val="000A4681"/>
    <w:rsid w:val="000A59E7"/>
    <w:rsid w:val="000B3E42"/>
    <w:rsid w:val="000B51D8"/>
    <w:rsid w:val="000C37FA"/>
    <w:rsid w:val="000D3429"/>
    <w:rsid w:val="000D39C5"/>
    <w:rsid w:val="000E32AB"/>
    <w:rsid w:val="000E49A7"/>
    <w:rsid w:val="000F0890"/>
    <w:rsid w:val="000F3F5D"/>
    <w:rsid w:val="000F5CE3"/>
    <w:rsid w:val="0010621D"/>
    <w:rsid w:val="001067C1"/>
    <w:rsid w:val="0011322C"/>
    <w:rsid w:val="0011542B"/>
    <w:rsid w:val="0011571F"/>
    <w:rsid w:val="00120080"/>
    <w:rsid w:val="00120FBB"/>
    <w:rsid w:val="00122361"/>
    <w:rsid w:val="00124D09"/>
    <w:rsid w:val="0012516F"/>
    <w:rsid w:val="0013272D"/>
    <w:rsid w:val="0013439E"/>
    <w:rsid w:val="00140FAF"/>
    <w:rsid w:val="00144004"/>
    <w:rsid w:val="00144E23"/>
    <w:rsid w:val="00144FB3"/>
    <w:rsid w:val="00145B76"/>
    <w:rsid w:val="00147B09"/>
    <w:rsid w:val="00151277"/>
    <w:rsid w:val="001518ED"/>
    <w:rsid w:val="001524C7"/>
    <w:rsid w:val="001550EF"/>
    <w:rsid w:val="001602C4"/>
    <w:rsid w:val="00163E98"/>
    <w:rsid w:val="00172631"/>
    <w:rsid w:val="00174BAD"/>
    <w:rsid w:val="00175127"/>
    <w:rsid w:val="00176223"/>
    <w:rsid w:val="00180B4F"/>
    <w:rsid w:val="00180F05"/>
    <w:rsid w:val="001856C5"/>
    <w:rsid w:val="00191C20"/>
    <w:rsid w:val="00193083"/>
    <w:rsid w:val="001A053D"/>
    <w:rsid w:val="001A2C07"/>
    <w:rsid w:val="001A5D9F"/>
    <w:rsid w:val="001A6C4D"/>
    <w:rsid w:val="001B3111"/>
    <w:rsid w:val="001B4792"/>
    <w:rsid w:val="001B69C9"/>
    <w:rsid w:val="001C0473"/>
    <w:rsid w:val="001C1C71"/>
    <w:rsid w:val="001C280F"/>
    <w:rsid w:val="001C7640"/>
    <w:rsid w:val="001D048B"/>
    <w:rsid w:val="001D321A"/>
    <w:rsid w:val="001D340A"/>
    <w:rsid w:val="001D3C14"/>
    <w:rsid w:val="001D527A"/>
    <w:rsid w:val="001D70CB"/>
    <w:rsid w:val="001D7395"/>
    <w:rsid w:val="001E01E8"/>
    <w:rsid w:val="001E0C48"/>
    <w:rsid w:val="001F3836"/>
    <w:rsid w:val="001F5472"/>
    <w:rsid w:val="00200805"/>
    <w:rsid w:val="0020450C"/>
    <w:rsid w:val="00207A9D"/>
    <w:rsid w:val="002112D8"/>
    <w:rsid w:val="0021336E"/>
    <w:rsid w:val="00214B9E"/>
    <w:rsid w:val="00215ACF"/>
    <w:rsid w:val="002222B4"/>
    <w:rsid w:val="00222CE2"/>
    <w:rsid w:val="00223B39"/>
    <w:rsid w:val="00227D30"/>
    <w:rsid w:val="0023019A"/>
    <w:rsid w:val="00234D97"/>
    <w:rsid w:val="0023752C"/>
    <w:rsid w:val="002402CA"/>
    <w:rsid w:val="00244733"/>
    <w:rsid w:val="00246BC5"/>
    <w:rsid w:val="002475EF"/>
    <w:rsid w:val="002507D5"/>
    <w:rsid w:val="0025185A"/>
    <w:rsid w:val="0025392D"/>
    <w:rsid w:val="002616D3"/>
    <w:rsid w:val="0026726E"/>
    <w:rsid w:val="002709DB"/>
    <w:rsid w:val="0027593B"/>
    <w:rsid w:val="0027765A"/>
    <w:rsid w:val="002827A1"/>
    <w:rsid w:val="00284CD0"/>
    <w:rsid w:val="002855B5"/>
    <w:rsid w:val="00285B41"/>
    <w:rsid w:val="0028682A"/>
    <w:rsid w:val="00286BEE"/>
    <w:rsid w:val="002870EB"/>
    <w:rsid w:val="00287CDD"/>
    <w:rsid w:val="0029204E"/>
    <w:rsid w:val="00293F33"/>
    <w:rsid w:val="002A5F6E"/>
    <w:rsid w:val="002B0886"/>
    <w:rsid w:val="002B0893"/>
    <w:rsid w:val="002B2DE6"/>
    <w:rsid w:val="002C136C"/>
    <w:rsid w:val="002C2356"/>
    <w:rsid w:val="002C387F"/>
    <w:rsid w:val="002C550A"/>
    <w:rsid w:val="002C5E57"/>
    <w:rsid w:val="002D05AD"/>
    <w:rsid w:val="002D50B6"/>
    <w:rsid w:val="002E0393"/>
    <w:rsid w:val="002E18E6"/>
    <w:rsid w:val="002E22C5"/>
    <w:rsid w:val="002E3A98"/>
    <w:rsid w:val="002F2849"/>
    <w:rsid w:val="002F69CA"/>
    <w:rsid w:val="0031036D"/>
    <w:rsid w:val="00311C4A"/>
    <w:rsid w:val="003120B8"/>
    <w:rsid w:val="0031461B"/>
    <w:rsid w:val="003201BD"/>
    <w:rsid w:val="00324A03"/>
    <w:rsid w:val="00325490"/>
    <w:rsid w:val="00325F61"/>
    <w:rsid w:val="00333130"/>
    <w:rsid w:val="00341325"/>
    <w:rsid w:val="003413BF"/>
    <w:rsid w:val="00342C83"/>
    <w:rsid w:val="00343079"/>
    <w:rsid w:val="0034394D"/>
    <w:rsid w:val="00344218"/>
    <w:rsid w:val="0035292B"/>
    <w:rsid w:val="00363D51"/>
    <w:rsid w:val="0036424E"/>
    <w:rsid w:val="00366F06"/>
    <w:rsid w:val="003720A4"/>
    <w:rsid w:val="00373D5B"/>
    <w:rsid w:val="003749FC"/>
    <w:rsid w:val="0038387D"/>
    <w:rsid w:val="00383B7D"/>
    <w:rsid w:val="0038477E"/>
    <w:rsid w:val="00384905"/>
    <w:rsid w:val="003853B3"/>
    <w:rsid w:val="00385DBA"/>
    <w:rsid w:val="00386549"/>
    <w:rsid w:val="003931E7"/>
    <w:rsid w:val="0039547E"/>
    <w:rsid w:val="003A46E0"/>
    <w:rsid w:val="003A4D7F"/>
    <w:rsid w:val="003A6DDB"/>
    <w:rsid w:val="003B3079"/>
    <w:rsid w:val="003B4CB6"/>
    <w:rsid w:val="003C3897"/>
    <w:rsid w:val="003C4A89"/>
    <w:rsid w:val="003C6CBF"/>
    <w:rsid w:val="003D1732"/>
    <w:rsid w:val="003D1C73"/>
    <w:rsid w:val="003D3096"/>
    <w:rsid w:val="003D3622"/>
    <w:rsid w:val="003D4AC7"/>
    <w:rsid w:val="003E2A23"/>
    <w:rsid w:val="003E33FA"/>
    <w:rsid w:val="003E5ECB"/>
    <w:rsid w:val="003E5F6F"/>
    <w:rsid w:val="003E6E4F"/>
    <w:rsid w:val="003F654A"/>
    <w:rsid w:val="00401576"/>
    <w:rsid w:val="00402298"/>
    <w:rsid w:val="004158E9"/>
    <w:rsid w:val="00417869"/>
    <w:rsid w:val="004210E4"/>
    <w:rsid w:val="00423250"/>
    <w:rsid w:val="00424726"/>
    <w:rsid w:val="0042508C"/>
    <w:rsid w:val="004265F3"/>
    <w:rsid w:val="00431735"/>
    <w:rsid w:val="00431BE4"/>
    <w:rsid w:val="00433F01"/>
    <w:rsid w:val="00441BF4"/>
    <w:rsid w:val="00446C6E"/>
    <w:rsid w:val="0045193C"/>
    <w:rsid w:val="0045640E"/>
    <w:rsid w:val="004579D1"/>
    <w:rsid w:val="004642D6"/>
    <w:rsid w:val="0047019F"/>
    <w:rsid w:val="00470EC8"/>
    <w:rsid w:val="0047623A"/>
    <w:rsid w:val="00480901"/>
    <w:rsid w:val="0048225F"/>
    <w:rsid w:val="00487196"/>
    <w:rsid w:val="00492B4D"/>
    <w:rsid w:val="00495802"/>
    <w:rsid w:val="004A011B"/>
    <w:rsid w:val="004A2E26"/>
    <w:rsid w:val="004B0FF1"/>
    <w:rsid w:val="004B38BE"/>
    <w:rsid w:val="004B4CC0"/>
    <w:rsid w:val="004B7B66"/>
    <w:rsid w:val="004C3830"/>
    <w:rsid w:val="004D3B1B"/>
    <w:rsid w:val="004D55E6"/>
    <w:rsid w:val="004D6626"/>
    <w:rsid w:val="004D69E1"/>
    <w:rsid w:val="004D776E"/>
    <w:rsid w:val="004D7CE6"/>
    <w:rsid w:val="004E26E3"/>
    <w:rsid w:val="004E46CF"/>
    <w:rsid w:val="004E5AF7"/>
    <w:rsid w:val="004E78E9"/>
    <w:rsid w:val="004F32C9"/>
    <w:rsid w:val="004F57AA"/>
    <w:rsid w:val="004F589F"/>
    <w:rsid w:val="004F7080"/>
    <w:rsid w:val="004F7AA7"/>
    <w:rsid w:val="00500A6F"/>
    <w:rsid w:val="00500BCF"/>
    <w:rsid w:val="00500D0B"/>
    <w:rsid w:val="005052FB"/>
    <w:rsid w:val="00505C9D"/>
    <w:rsid w:val="0050684F"/>
    <w:rsid w:val="0051096A"/>
    <w:rsid w:val="00515B57"/>
    <w:rsid w:val="00523E65"/>
    <w:rsid w:val="00525267"/>
    <w:rsid w:val="00525CDA"/>
    <w:rsid w:val="005406CB"/>
    <w:rsid w:val="00543494"/>
    <w:rsid w:val="0055117C"/>
    <w:rsid w:val="005545AF"/>
    <w:rsid w:val="005546E3"/>
    <w:rsid w:val="0056350D"/>
    <w:rsid w:val="00563A9D"/>
    <w:rsid w:val="00565F9B"/>
    <w:rsid w:val="005667DE"/>
    <w:rsid w:val="00566C80"/>
    <w:rsid w:val="00573441"/>
    <w:rsid w:val="00574F78"/>
    <w:rsid w:val="00580E11"/>
    <w:rsid w:val="00582EF8"/>
    <w:rsid w:val="0058672E"/>
    <w:rsid w:val="005868DF"/>
    <w:rsid w:val="0059428D"/>
    <w:rsid w:val="00597D15"/>
    <w:rsid w:val="005A261C"/>
    <w:rsid w:val="005A46C8"/>
    <w:rsid w:val="005B1253"/>
    <w:rsid w:val="005B2D9C"/>
    <w:rsid w:val="005C1631"/>
    <w:rsid w:val="005C1990"/>
    <w:rsid w:val="005C7059"/>
    <w:rsid w:val="005D3CC5"/>
    <w:rsid w:val="005E00A2"/>
    <w:rsid w:val="005E17AC"/>
    <w:rsid w:val="005E2154"/>
    <w:rsid w:val="005E3FC6"/>
    <w:rsid w:val="005E77AE"/>
    <w:rsid w:val="005F2E90"/>
    <w:rsid w:val="005F5B4D"/>
    <w:rsid w:val="0060025A"/>
    <w:rsid w:val="006009EA"/>
    <w:rsid w:val="0060229E"/>
    <w:rsid w:val="006044E0"/>
    <w:rsid w:val="00604C9B"/>
    <w:rsid w:val="00605069"/>
    <w:rsid w:val="00606981"/>
    <w:rsid w:val="006075F1"/>
    <w:rsid w:val="006130F8"/>
    <w:rsid w:val="00617F12"/>
    <w:rsid w:val="00621290"/>
    <w:rsid w:val="006233CB"/>
    <w:rsid w:val="0062461E"/>
    <w:rsid w:val="00624F36"/>
    <w:rsid w:val="00627E23"/>
    <w:rsid w:val="0063513B"/>
    <w:rsid w:val="00636BDA"/>
    <w:rsid w:val="006371F9"/>
    <w:rsid w:val="00641FEB"/>
    <w:rsid w:val="00643155"/>
    <w:rsid w:val="00643BD6"/>
    <w:rsid w:val="006455F8"/>
    <w:rsid w:val="00645C6B"/>
    <w:rsid w:val="00646C62"/>
    <w:rsid w:val="00647427"/>
    <w:rsid w:val="00652CFE"/>
    <w:rsid w:val="00652E10"/>
    <w:rsid w:val="00653290"/>
    <w:rsid w:val="006633A5"/>
    <w:rsid w:val="00664530"/>
    <w:rsid w:val="006645DB"/>
    <w:rsid w:val="006649CC"/>
    <w:rsid w:val="0066500A"/>
    <w:rsid w:val="00666BE2"/>
    <w:rsid w:val="00672681"/>
    <w:rsid w:val="0067303B"/>
    <w:rsid w:val="00673EF0"/>
    <w:rsid w:val="00674D57"/>
    <w:rsid w:val="00675284"/>
    <w:rsid w:val="00676073"/>
    <w:rsid w:val="0067762E"/>
    <w:rsid w:val="00677794"/>
    <w:rsid w:val="006841D3"/>
    <w:rsid w:val="006872BA"/>
    <w:rsid w:val="0068766D"/>
    <w:rsid w:val="006A289F"/>
    <w:rsid w:val="006A32B3"/>
    <w:rsid w:val="006A4E5D"/>
    <w:rsid w:val="006A7D92"/>
    <w:rsid w:val="006B31F4"/>
    <w:rsid w:val="006B414A"/>
    <w:rsid w:val="006C041B"/>
    <w:rsid w:val="006C1E2A"/>
    <w:rsid w:val="006C3FED"/>
    <w:rsid w:val="006C6DEE"/>
    <w:rsid w:val="006C6E6B"/>
    <w:rsid w:val="006C7B30"/>
    <w:rsid w:val="006D2FAB"/>
    <w:rsid w:val="006D41D2"/>
    <w:rsid w:val="006E1D5F"/>
    <w:rsid w:val="006E772E"/>
    <w:rsid w:val="006E7A2C"/>
    <w:rsid w:val="006F488B"/>
    <w:rsid w:val="006F7F79"/>
    <w:rsid w:val="00700CE1"/>
    <w:rsid w:val="00701FC0"/>
    <w:rsid w:val="007055DF"/>
    <w:rsid w:val="0071323F"/>
    <w:rsid w:val="00713C9F"/>
    <w:rsid w:val="00726053"/>
    <w:rsid w:val="00726241"/>
    <w:rsid w:val="007303FD"/>
    <w:rsid w:val="007316E0"/>
    <w:rsid w:val="00732C16"/>
    <w:rsid w:val="00733FA2"/>
    <w:rsid w:val="007350B0"/>
    <w:rsid w:val="00737813"/>
    <w:rsid w:val="00747AF1"/>
    <w:rsid w:val="00751929"/>
    <w:rsid w:val="00754106"/>
    <w:rsid w:val="00754C2F"/>
    <w:rsid w:val="00756586"/>
    <w:rsid w:val="007573DE"/>
    <w:rsid w:val="0076198C"/>
    <w:rsid w:val="007629BD"/>
    <w:rsid w:val="00763EC0"/>
    <w:rsid w:val="007668AA"/>
    <w:rsid w:val="00766943"/>
    <w:rsid w:val="00767E32"/>
    <w:rsid w:val="007708D9"/>
    <w:rsid w:val="007719E1"/>
    <w:rsid w:val="00771A22"/>
    <w:rsid w:val="00773D71"/>
    <w:rsid w:val="00774E7E"/>
    <w:rsid w:val="00776F2F"/>
    <w:rsid w:val="0078036A"/>
    <w:rsid w:val="00780AA8"/>
    <w:rsid w:val="00780ADA"/>
    <w:rsid w:val="00781FA1"/>
    <w:rsid w:val="007821E2"/>
    <w:rsid w:val="00782818"/>
    <w:rsid w:val="00787CCB"/>
    <w:rsid w:val="0079016E"/>
    <w:rsid w:val="007913D7"/>
    <w:rsid w:val="00793347"/>
    <w:rsid w:val="007933B6"/>
    <w:rsid w:val="00795139"/>
    <w:rsid w:val="007A27BE"/>
    <w:rsid w:val="007A30D7"/>
    <w:rsid w:val="007A5D06"/>
    <w:rsid w:val="007A5F4F"/>
    <w:rsid w:val="007A63C5"/>
    <w:rsid w:val="007B09E9"/>
    <w:rsid w:val="007B179E"/>
    <w:rsid w:val="007B7754"/>
    <w:rsid w:val="007C1498"/>
    <w:rsid w:val="007C2B2D"/>
    <w:rsid w:val="007C398F"/>
    <w:rsid w:val="007C5B36"/>
    <w:rsid w:val="007C5F35"/>
    <w:rsid w:val="007D0FFE"/>
    <w:rsid w:val="007D301D"/>
    <w:rsid w:val="007D67AD"/>
    <w:rsid w:val="007D73D0"/>
    <w:rsid w:val="007D7F86"/>
    <w:rsid w:val="007E355D"/>
    <w:rsid w:val="007E779D"/>
    <w:rsid w:val="007F1CDC"/>
    <w:rsid w:val="007F2445"/>
    <w:rsid w:val="007F2547"/>
    <w:rsid w:val="007F668F"/>
    <w:rsid w:val="007F7A47"/>
    <w:rsid w:val="00800DDE"/>
    <w:rsid w:val="0080329C"/>
    <w:rsid w:val="00805BDA"/>
    <w:rsid w:val="00807372"/>
    <w:rsid w:val="00820751"/>
    <w:rsid w:val="008249A5"/>
    <w:rsid w:val="00824E82"/>
    <w:rsid w:val="00846DA9"/>
    <w:rsid w:val="0085140D"/>
    <w:rsid w:val="00851DAE"/>
    <w:rsid w:val="00855639"/>
    <w:rsid w:val="00860AD6"/>
    <w:rsid w:val="00860F6A"/>
    <w:rsid w:val="00862522"/>
    <w:rsid w:val="00866862"/>
    <w:rsid w:val="008729D6"/>
    <w:rsid w:val="0087448A"/>
    <w:rsid w:val="00874560"/>
    <w:rsid w:val="008829BD"/>
    <w:rsid w:val="0088605A"/>
    <w:rsid w:val="00886399"/>
    <w:rsid w:val="0089541D"/>
    <w:rsid w:val="008A0068"/>
    <w:rsid w:val="008A58C4"/>
    <w:rsid w:val="008A58E2"/>
    <w:rsid w:val="008A7560"/>
    <w:rsid w:val="008B03C9"/>
    <w:rsid w:val="008B4508"/>
    <w:rsid w:val="008B6677"/>
    <w:rsid w:val="008B6E19"/>
    <w:rsid w:val="008B6F03"/>
    <w:rsid w:val="008C07D6"/>
    <w:rsid w:val="008C7CC5"/>
    <w:rsid w:val="008D00B0"/>
    <w:rsid w:val="008D0695"/>
    <w:rsid w:val="008D1268"/>
    <w:rsid w:val="008D169A"/>
    <w:rsid w:val="008D78F7"/>
    <w:rsid w:val="008D7F8E"/>
    <w:rsid w:val="008E0629"/>
    <w:rsid w:val="008E2B32"/>
    <w:rsid w:val="008E3105"/>
    <w:rsid w:val="008E460D"/>
    <w:rsid w:val="008F271E"/>
    <w:rsid w:val="008F3509"/>
    <w:rsid w:val="008F6067"/>
    <w:rsid w:val="008F6645"/>
    <w:rsid w:val="008F6C62"/>
    <w:rsid w:val="008F7224"/>
    <w:rsid w:val="00900D7A"/>
    <w:rsid w:val="009019D6"/>
    <w:rsid w:val="00901EEB"/>
    <w:rsid w:val="00903B8C"/>
    <w:rsid w:val="009044EF"/>
    <w:rsid w:val="009046D6"/>
    <w:rsid w:val="00904EEB"/>
    <w:rsid w:val="00905868"/>
    <w:rsid w:val="00912285"/>
    <w:rsid w:val="009165B9"/>
    <w:rsid w:val="00916601"/>
    <w:rsid w:val="00917109"/>
    <w:rsid w:val="00917913"/>
    <w:rsid w:val="009201BC"/>
    <w:rsid w:val="00923A25"/>
    <w:rsid w:val="00923ADE"/>
    <w:rsid w:val="009306E3"/>
    <w:rsid w:val="00932BD4"/>
    <w:rsid w:val="00933401"/>
    <w:rsid w:val="00933B0C"/>
    <w:rsid w:val="009351A2"/>
    <w:rsid w:val="009365CD"/>
    <w:rsid w:val="0093714F"/>
    <w:rsid w:val="00941810"/>
    <w:rsid w:val="00941D67"/>
    <w:rsid w:val="00944E60"/>
    <w:rsid w:val="009516ED"/>
    <w:rsid w:val="00952C22"/>
    <w:rsid w:val="00953410"/>
    <w:rsid w:val="009571A2"/>
    <w:rsid w:val="009575F6"/>
    <w:rsid w:val="009640A7"/>
    <w:rsid w:val="00967D22"/>
    <w:rsid w:val="0097207A"/>
    <w:rsid w:val="009726D5"/>
    <w:rsid w:val="009732F4"/>
    <w:rsid w:val="00973472"/>
    <w:rsid w:val="009737E6"/>
    <w:rsid w:val="00974DCC"/>
    <w:rsid w:val="00976296"/>
    <w:rsid w:val="00981078"/>
    <w:rsid w:val="00981A75"/>
    <w:rsid w:val="009838AD"/>
    <w:rsid w:val="00983CEE"/>
    <w:rsid w:val="00992327"/>
    <w:rsid w:val="00996AF5"/>
    <w:rsid w:val="009A2EC4"/>
    <w:rsid w:val="009A4042"/>
    <w:rsid w:val="009A651F"/>
    <w:rsid w:val="009B411A"/>
    <w:rsid w:val="009B67AC"/>
    <w:rsid w:val="009C0C9A"/>
    <w:rsid w:val="009C2279"/>
    <w:rsid w:val="009C5D31"/>
    <w:rsid w:val="009C7DB0"/>
    <w:rsid w:val="009D050F"/>
    <w:rsid w:val="009D35F1"/>
    <w:rsid w:val="009D4E13"/>
    <w:rsid w:val="009D5F17"/>
    <w:rsid w:val="009E2D03"/>
    <w:rsid w:val="009E33E9"/>
    <w:rsid w:val="009E4DB8"/>
    <w:rsid w:val="009E5E82"/>
    <w:rsid w:val="009F0D80"/>
    <w:rsid w:val="009F2877"/>
    <w:rsid w:val="009F34D9"/>
    <w:rsid w:val="009F5155"/>
    <w:rsid w:val="009F5964"/>
    <w:rsid w:val="009F777C"/>
    <w:rsid w:val="00A02ADE"/>
    <w:rsid w:val="00A06A67"/>
    <w:rsid w:val="00A12A49"/>
    <w:rsid w:val="00A1500C"/>
    <w:rsid w:val="00A15E39"/>
    <w:rsid w:val="00A24899"/>
    <w:rsid w:val="00A24EE5"/>
    <w:rsid w:val="00A2630C"/>
    <w:rsid w:val="00A31573"/>
    <w:rsid w:val="00A3164F"/>
    <w:rsid w:val="00A32B84"/>
    <w:rsid w:val="00A4420F"/>
    <w:rsid w:val="00A44819"/>
    <w:rsid w:val="00A461C5"/>
    <w:rsid w:val="00A50789"/>
    <w:rsid w:val="00A51474"/>
    <w:rsid w:val="00A51D4F"/>
    <w:rsid w:val="00A52AD3"/>
    <w:rsid w:val="00A5330F"/>
    <w:rsid w:val="00A56F35"/>
    <w:rsid w:val="00A57B17"/>
    <w:rsid w:val="00A622B2"/>
    <w:rsid w:val="00A64646"/>
    <w:rsid w:val="00A662C3"/>
    <w:rsid w:val="00A72EF2"/>
    <w:rsid w:val="00A75417"/>
    <w:rsid w:val="00A84F96"/>
    <w:rsid w:val="00A85251"/>
    <w:rsid w:val="00A90991"/>
    <w:rsid w:val="00A90FC2"/>
    <w:rsid w:val="00A90FCA"/>
    <w:rsid w:val="00A90FF2"/>
    <w:rsid w:val="00A931B3"/>
    <w:rsid w:val="00A94740"/>
    <w:rsid w:val="00A95550"/>
    <w:rsid w:val="00A97408"/>
    <w:rsid w:val="00AA329E"/>
    <w:rsid w:val="00AA3C13"/>
    <w:rsid w:val="00AA67AC"/>
    <w:rsid w:val="00AA6D7C"/>
    <w:rsid w:val="00AA70AC"/>
    <w:rsid w:val="00AB1779"/>
    <w:rsid w:val="00AB3D5A"/>
    <w:rsid w:val="00AB502C"/>
    <w:rsid w:val="00AB5515"/>
    <w:rsid w:val="00AC02A7"/>
    <w:rsid w:val="00AC47B1"/>
    <w:rsid w:val="00AC77C4"/>
    <w:rsid w:val="00AD426D"/>
    <w:rsid w:val="00AD4D4C"/>
    <w:rsid w:val="00AD577C"/>
    <w:rsid w:val="00AD6D98"/>
    <w:rsid w:val="00AD7308"/>
    <w:rsid w:val="00AE01B2"/>
    <w:rsid w:val="00AE0299"/>
    <w:rsid w:val="00AE3AB2"/>
    <w:rsid w:val="00AE3DA5"/>
    <w:rsid w:val="00AE518D"/>
    <w:rsid w:val="00AE72A2"/>
    <w:rsid w:val="00AF6622"/>
    <w:rsid w:val="00AF7617"/>
    <w:rsid w:val="00B04973"/>
    <w:rsid w:val="00B04BDB"/>
    <w:rsid w:val="00B052D9"/>
    <w:rsid w:val="00B106C6"/>
    <w:rsid w:val="00B11D69"/>
    <w:rsid w:val="00B139C8"/>
    <w:rsid w:val="00B221D0"/>
    <w:rsid w:val="00B22FA8"/>
    <w:rsid w:val="00B2308D"/>
    <w:rsid w:val="00B2508D"/>
    <w:rsid w:val="00B25178"/>
    <w:rsid w:val="00B26705"/>
    <w:rsid w:val="00B27FD6"/>
    <w:rsid w:val="00B319D6"/>
    <w:rsid w:val="00B33154"/>
    <w:rsid w:val="00B33856"/>
    <w:rsid w:val="00B4092F"/>
    <w:rsid w:val="00B42744"/>
    <w:rsid w:val="00B44382"/>
    <w:rsid w:val="00B4471F"/>
    <w:rsid w:val="00B4515F"/>
    <w:rsid w:val="00B4530A"/>
    <w:rsid w:val="00B5263F"/>
    <w:rsid w:val="00B53246"/>
    <w:rsid w:val="00B543DB"/>
    <w:rsid w:val="00B610E4"/>
    <w:rsid w:val="00B629B7"/>
    <w:rsid w:val="00B62C6D"/>
    <w:rsid w:val="00B630C1"/>
    <w:rsid w:val="00B63A27"/>
    <w:rsid w:val="00B71496"/>
    <w:rsid w:val="00B7159A"/>
    <w:rsid w:val="00B72052"/>
    <w:rsid w:val="00B7668B"/>
    <w:rsid w:val="00B80365"/>
    <w:rsid w:val="00B90601"/>
    <w:rsid w:val="00B906D0"/>
    <w:rsid w:val="00B93102"/>
    <w:rsid w:val="00B94AEB"/>
    <w:rsid w:val="00B9740E"/>
    <w:rsid w:val="00B97866"/>
    <w:rsid w:val="00BA7918"/>
    <w:rsid w:val="00BB0F5D"/>
    <w:rsid w:val="00BB2F57"/>
    <w:rsid w:val="00BB4DC2"/>
    <w:rsid w:val="00BB5FDF"/>
    <w:rsid w:val="00BB6CC9"/>
    <w:rsid w:val="00BB7E07"/>
    <w:rsid w:val="00BC0A02"/>
    <w:rsid w:val="00BC2BCC"/>
    <w:rsid w:val="00BD0792"/>
    <w:rsid w:val="00BD0D38"/>
    <w:rsid w:val="00BD2046"/>
    <w:rsid w:val="00BE1098"/>
    <w:rsid w:val="00BE3A69"/>
    <w:rsid w:val="00BE6442"/>
    <w:rsid w:val="00BE6AA3"/>
    <w:rsid w:val="00C02115"/>
    <w:rsid w:val="00C02C99"/>
    <w:rsid w:val="00C0393F"/>
    <w:rsid w:val="00C04E7B"/>
    <w:rsid w:val="00C04EE2"/>
    <w:rsid w:val="00C068F7"/>
    <w:rsid w:val="00C074D5"/>
    <w:rsid w:val="00C11E46"/>
    <w:rsid w:val="00C14A84"/>
    <w:rsid w:val="00C17F4B"/>
    <w:rsid w:val="00C225BC"/>
    <w:rsid w:val="00C22678"/>
    <w:rsid w:val="00C25294"/>
    <w:rsid w:val="00C2637B"/>
    <w:rsid w:val="00C31BF7"/>
    <w:rsid w:val="00C3547A"/>
    <w:rsid w:val="00C35E93"/>
    <w:rsid w:val="00C45196"/>
    <w:rsid w:val="00C45FF5"/>
    <w:rsid w:val="00C46C6D"/>
    <w:rsid w:val="00C523FC"/>
    <w:rsid w:val="00C61266"/>
    <w:rsid w:val="00C66B71"/>
    <w:rsid w:val="00C721AA"/>
    <w:rsid w:val="00C73239"/>
    <w:rsid w:val="00C80F8D"/>
    <w:rsid w:val="00C81476"/>
    <w:rsid w:val="00C81F17"/>
    <w:rsid w:val="00C84DAA"/>
    <w:rsid w:val="00C86165"/>
    <w:rsid w:val="00CA2D86"/>
    <w:rsid w:val="00CA398A"/>
    <w:rsid w:val="00CA537D"/>
    <w:rsid w:val="00CA6F7A"/>
    <w:rsid w:val="00CB1C9E"/>
    <w:rsid w:val="00CB28CD"/>
    <w:rsid w:val="00CB358A"/>
    <w:rsid w:val="00CB5500"/>
    <w:rsid w:val="00CB5D8B"/>
    <w:rsid w:val="00CB75F0"/>
    <w:rsid w:val="00CB786A"/>
    <w:rsid w:val="00CC1685"/>
    <w:rsid w:val="00CC2227"/>
    <w:rsid w:val="00CC316F"/>
    <w:rsid w:val="00CC3912"/>
    <w:rsid w:val="00CC5249"/>
    <w:rsid w:val="00CC5A70"/>
    <w:rsid w:val="00CD09F1"/>
    <w:rsid w:val="00CD3956"/>
    <w:rsid w:val="00CD3D52"/>
    <w:rsid w:val="00CD77EB"/>
    <w:rsid w:val="00CE0139"/>
    <w:rsid w:val="00CE0194"/>
    <w:rsid w:val="00CE26FD"/>
    <w:rsid w:val="00CE3046"/>
    <w:rsid w:val="00CE7D16"/>
    <w:rsid w:val="00CE7D71"/>
    <w:rsid w:val="00CF018E"/>
    <w:rsid w:val="00CF21EB"/>
    <w:rsid w:val="00CF2919"/>
    <w:rsid w:val="00CF3B10"/>
    <w:rsid w:val="00CF3E90"/>
    <w:rsid w:val="00CF4FAF"/>
    <w:rsid w:val="00CF5F6D"/>
    <w:rsid w:val="00CF679C"/>
    <w:rsid w:val="00D1084A"/>
    <w:rsid w:val="00D1330B"/>
    <w:rsid w:val="00D17A97"/>
    <w:rsid w:val="00D2260E"/>
    <w:rsid w:val="00D23DB4"/>
    <w:rsid w:val="00D24701"/>
    <w:rsid w:val="00D26C41"/>
    <w:rsid w:val="00D27521"/>
    <w:rsid w:val="00D34C20"/>
    <w:rsid w:val="00D375B3"/>
    <w:rsid w:val="00D43CFE"/>
    <w:rsid w:val="00D466BC"/>
    <w:rsid w:val="00D50138"/>
    <w:rsid w:val="00D55E2D"/>
    <w:rsid w:val="00D7388B"/>
    <w:rsid w:val="00D7499D"/>
    <w:rsid w:val="00D75E2E"/>
    <w:rsid w:val="00D80BC1"/>
    <w:rsid w:val="00D846F8"/>
    <w:rsid w:val="00D84881"/>
    <w:rsid w:val="00D87B95"/>
    <w:rsid w:val="00D96ED0"/>
    <w:rsid w:val="00DA2EAA"/>
    <w:rsid w:val="00DA3D6C"/>
    <w:rsid w:val="00DA4C00"/>
    <w:rsid w:val="00DA7771"/>
    <w:rsid w:val="00DB05B1"/>
    <w:rsid w:val="00DB1463"/>
    <w:rsid w:val="00DB324F"/>
    <w:rsid w:val="00DB3C37"/>
    <w:rsid w:val="00DB443D"/>
    <w:rsid w:val="00DB470E"/>
    <w:rsid w:val="00DB68A2"/>
    <w:rsid w:val="00DD079D"/>
    <w:rsid w:val="00DD46DF"/>
    <w:rsid w:val="00DD5786"/>
    <w:rsid w:val="00DD5ED7"/>
    <w:rsid w:val="00DD7270"/>
    <w:rsid w:val="00DE1AC2"/>
    <w:rsid w:val="00DE1AF0"/>
    <w:rsid w:val="00DE57D8"/>
    <w:rsid w:val="00DF2C1E"/>
    <w:rsid w:val="00DF2C73"/>
    <w:rsid w:val="00DF6B10"/>
    <w:rsid w:val="00E02A83"/>
    <w:rsid w:val="00E040C4"/>
    <w:rsid w:val="00E07E02"/>
    <w:rsid w:val="00E11E7C"/>
    <w:rsid w:val="00E1555A"/>
    <w:rsid w:val="00E178B7"/>
    <w:rsid w:val="00E17BC5"/>
    <w:rsid w:val="00E22FE2"/>
    <w:rsid w:val="00E24F49"/>
    <w:rsid w:val="00E30275"/>
    <w:rsid w:val="00E32053"/>
    <w:rsid w:val="00E37EB6"/>
    <w:rsid w:val="00E445C0"/>
    <w:rsid w:val="00E5304E"/>
    <w:rsid w:val="00E54807"/>
    <w:rsid w:val="00E56998"/>
    <w:rsid w:val="00E57A7C"/>
    <w:rsid w:val="00E57B12"/>
    <w:rsid w:val="00E610A4"/>
    <w:rsid w:val="00E74F0E"/>
    <w:rsid w:val="00E759CB"/>
    <w:rsid w:val="00E76B46"/>
    <w:rsid w:val="00E819E4"/>
    <w:rsid w:val="00E91BEA"/>
    <w:rsid w:val="00EA1089"/>
    <w:rsid w:val="00EA6470"/>
    <w:rsid w:val="00EA6F92"/>
    <w:rsid w:val="00EB08DA"/>
    <w:rsid w:val="00EC138C"/>
    <w:rsid w:val="00EC648C"/>
    <w:rsid w:val="00EE0380"/>
    <w:rsid w:val="00EE3CD8"/>
    <w:rsid w:val="00EE552F"/>
    <w:rsid w:val="00EE6BB1"/>
    <w:rsid w:val="00EF36FE"/>
    <w:rsid w:val="00EF7815"/>
    <w:rsid w:val="00F00185"/>
    <w:rsid w:val="00F00BCD"/>
    <w:rsid w:val="00F051AE"/>
    <w:rsid w:val="00F063D4"/>
    <w:rsid w:val="00F07813"/>
    <w:rsid w:val="00F11BB8"/>
    <w:rsid w:val="00F13096"/>
    <w:rsid w:val="00F21F02"/>
    <w:rsid w:val="00F26554"/>
    <w:rsid w:val="00F279F8"/>
    <w:rsid w:val="00F3554A"/>
    <w:rsid w:val="00F35998"/>
    <w:rsid w:val="00F4120E"/>
    <w:rsid w:val="00F435BD"/>
    <w:rsid w:val="00F467A6"/>
    <w:rsid w:val="00F468AA"/>
    <w:rsid w:val="00F52830"/>
    <w:rsid w:val="00F52A84"/>
    <w:rsid w:val="00F578E5"/>
    <w:rsid w:val="00F62208"/>
    <w:rsid w:val="00F64F28"/>
    <w:rsid w:val="00F6667D"/>
    <w:rsid w:val="00F678E6"/>
    <w:rsid w:val="00F83A68"/>
    <w:rsid w:val="00F854AC"/>
    <w:rsid w:val="00F85BC5"/>
    <w:rsid w:val="00F8649E"/>
    <w:rsid w:val="00F91319"/>
    <w:rsid w:val="00F939D6"/>
    <w:rsid w:val="00F95A6E"/>
    <w:rsid w:val="00F95D32"/>
    <w:rsid w:val="00FA0013"/>
    <w:rsid w:val="00FA36DA"/>
    <w:rsid w:val="00FA4119"/>
    <w:rsid w:val="00FA73EB"/>
    <w:rsid w:val="00FB07BA"/>
    <w:rsid w:val="00FB5036"/>
    <w:rsid w:val="00FB5264"/>
    <w:rsid w:val="00FB6918"/>
    <w:rsid w:val="00FC2EF9"/>
    <w:rsid w:val="00FC3EB1"/>
    <w:rsid w:val="00FD24DD"/>
    <w:rsid w:val="00FD3AA8"/>
    <w:rsid w:val="00FD6AB8"/>
    <w:rsid w:val="00FE142B"/>
    <w:rsid w:val="00FE16B9"/>
    <w:rsid w:val="00FE5686"/>
    <w:rsid w:val="00FE5CB8"/>
    <w:rsid w:val="00FE6130"/>
    <w:rsid w:val="00FE6303"/>
    <w:rsid w:val="00FF2734"/>
    <w:rsid w:val="00FF3C4F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BADC96C-DC23-40E8-A5AE-9D33CBCF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805"/>
    <w:rPr>
      <w:rFonts w:ascii="Times New Roman" w:eastAsia="Times New Roman" w:hAnsi="Times New Roman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E6E4F"/>
    <w:pPr>
      <w:autoSpaceDE w:val="0"/>
      <w:autoSpaceDN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semiHidden/>
    <w:rsid w:val="003E6E4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qFormat/>
    <w:rsid w:val="003E6E4F"/>
    <w:pPr>
      <w:jc w:val="center"/>
    </w:pPr>
    <w:rPr>
      <w:rFonts w:ascii="Arial"/>
      <w:b/>
      <w:sz w:val="32"/>
    </w:rPr>
  </w:style>
  <w:style w:type="character" w:customStyle="1" w:styleId="TitleChar">
    <w:name w:val="Title Char"/>
    <w:link w:val="Title"/>
    <w:rsid w:val="003E6E4F"/>
    <w:rPr>
      <w:rFonts w:ascii="Arial" w:eastAsia="Times New Roman" w:hAnsi="Times New Roman" w:cs="Times New Roman"/>
      <w:b/>
      <w:sz w:val="32"/>
      <w:szCs w:val="20"/>
      <w:lang w:val="en-GB"/>
    </w:rPr>
  </w:style>
  <w:style w:type="paragraph" w:styleId="Footer">
    <w:name w:val="footer"/>
    <w:basedOn w:val="Normal"/>
    <w:link w:val="FooterChar"/>
    <w:rsid w:val="003E6E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E6E4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WW-BlockText">
    <w:name w:val="WW-Block Text"/>
    <w:basedOn w:val="Normal"/>
    <w:rsid w:val="003E6E4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7200"/>
        <w:tab w:val="left" w:pos="7920"/>
        <w:tab w:val="left" w:pos="9270"/>
      </w:tabs>
      <w:suppressAutoHyphens/>
      <w:ind w:left="2880" w:right="384" w:hanging="2880"/>
      <w:jc w:val="both"/>
    </w:pPr>
    <w:rPr>
      <w:rFonts w:ascii="TmsRmn" w:hAnsi="TmsRmn" w:cs="TmsRmn"/>
      <w:lang w:val="en-US"/>
    </w:rPr>
  </w:style>
  <w:style w:type="paragraph" w:styleId="NoSpacing">
    <w:name w:val="No Spacing"/>
    <w:uiPriority w:val="1"/>
    <w:qFormat/>
    <w:rsid w:val="0011322C"/>
    <w:rPr>
      <w:rFonts w:ascii="Times New Roman" w:eastAsia="Times New Roman" w:hAnsi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05C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05C9D"/>
    <w:rPr>
      <w:rFonts w:ascii="Times New Roman" w:eastAsia="Times New Roman" w:hAnsi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F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6D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ade4c811a85237fb496159d779914d71134f530e18705c4458440321091b5b581201140214435f5a0a4356014b4450530401195c1333471b1b1114415c5c0f524e011503504e1c180c571833471b1b06184459580a595601514841481f0f2b561358191b195115495d0c00584e4209430247460c590858184508105042445b0c0f054e4108120211474a411b1213471b1b111449505f005549100b10115c6&amp;docType=doc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E8BC6-E40C-4328-9A59-9FF1F846E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Motorola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</dc:creator>
  <cp:lastModifiedBy>Microsoft Office User</cp:lastModifiedBy>
  <cp:revision>2</cp:revision>
  <cp:lastPrinted>2017-03-17T09:07:00Z</cp:lastPrinted>
  <dcterms:created xsi:type="dcterms:W3CDTF">2023-03-17T06:28:00Z</dcterms:created>
  <dcterms:modified xsi:type="dcterms:W3CDTF">2023-03-17T06:28:00Z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1902656712</vt:i4>
  </property>
</Properties>
</file>