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AD" w:rsidRPr="00BB3A8A" w:rsidRDefault="00BB1CD1" w:rsidP="00962B1A">
      <w:pPr>
        <w:spacing w:after="0" w:line="100" w:lineRule="atLeast"/>
        <w:rPr>
          <w:rFonts w:ascii="Arial" w:hAnsi="Arial" w:cs="Arial"/>
          <w:b/>
          <w:bCs/>
          <w:sz w:val="24"/>
          <w:szCs w:val="24"/>
        </w:rPr>
      </w:pPr>
      <w:r>
        <w:rPr>
          <w:rFonts w:ascii="Arial" w:hAnsi="Arial" w:cs="Arial"/>
          <w:b/>
          <w:bCs/>
          <w:sz w:val="24"/>
          <w:szCs w:val="24"/>
        </w:rPr>
        <w:t>Nikhile</w:t>
      </w:r>
      <w:r w:rsidR="009B6CA7" w:rsidRPr="00BB3A8A">
        <w:rPr>
          <w:rFonts w:ascii="Arial" w:hAnsi="Arial" w:cs="Arial"/>
          <w:b/>
          <w:bCs/>
          <w:sz w:val="24"/>
          <w:szCs w:val="24"/>
        </w:rPr>
        <w:t>sh</w:t>
      </w:r>
      <w:r w:rsidR="00496DB8" w:rsidRPr="00BB3A8A">
        <w:rPr>
          <w:rFonts w:ascii="Arial" w:hAnsi="Arial" w:cs="Arial"/>
          <w:b/>
          <w:bCs/>
          <w:sz w:val="24"/>
          <w:szCs w:val="24"/>
        </w:rPr>
        <w:t xml:space="preserve">            </w:t>
      </w:r>
      <w:r w:rsidR="00924051" w:rsidRPr="00BB3A8A">
        <w:rPr>
          <w:rFonts w:ascii="Arial" w:hAnsi="Arial" w:cs="Arial"/>
          <w:b/>
          <w:bCs/>
          <w:sz w:val="24"/>
          <w:szCs w:val="24"/>
        </w:rPr>
        <w:t xml:space="preserve"> </w:t>
      </w:r>
      <w:r w:rsidR="00420D32" w:rsidRPr="00BB3A8A">
        <w:rPr>
          <w:rFonts w:ascii="Arial" w:hAnsi="Arial" w:cs="Arial"/>
          <w:b/>
          <w:bCs/>
          <w:sz w:val="24"/>
          <w:szCs w:val="24"/>
        </w:rPr>
        <w:t xml:space="preserve">         </w:t>
      </w:r>
      <w:r w:rsidR="00924051" w:rsidRPr="00BB3A8A">
        <w:rPr>
          <w:rFonts w:ascii="Arial" w:hAnsi="Arial" w:cs="Arial"/>
          <w:b/>
          <w:bCs/>
          <w:sz w:val="24"/>
          <w:szCs w:val="24"/>
        </w:rPr>
        <w:t xml:space="preserve">   </w:t>
      </w:r>
      <w:r w:rsidR="00DA2642" w:rsidRPr="00BB3A8A">
        <w:rPr>
          <w:rFonts w:ascii="Arial" w:hAnsi="Arial" w:cs="Arial"/>
          <w:b/>
          <w:bCs/>
          <w:sz w:val="24"/>
          <w:szCs w:val="24"/>
        </w:rPr>
        <w:t xml:space="preserve">                   </w:t>
      </w:r>
      <w:r>
        <w:rPr>
          <w:rFonts w:ascii="Arial" w:hAnsi="Arial" w:cs="Arial"/>
          <w:b/>
          <w:bCs/>
          <w:sz w:val="24"/>
          <w:szCs w:val="24"/>
        </w:rPr>
        <w:t xml:space="preserve">             </w:t>
      </w:r>
      <w:r w:rsidR="006C75DD">
        <w:rPr>
          <w:noProof/>
          <w:sz w:val="24"/>
          <w:szCs w:val="24"/>
          <w:lang w:val="en-US" w:eastAsia="en-US"/>
        </w:rPr>
        <w:pict>
          <v:shape id="Picture 1" o:spid="_x0000_i1026" type="#_x0000_t75" style="width:181.85pt;height:51pt;visibility:visible;mso-wrap-style:square">
            <v:imagedata r:id="rId8" o:title=""/>
          </v:shape>
        </w:pict>
      </w:r>
      <w:r w:rsidR="00924051" w:rsidRPr="00BB3A8A">
        <w:rPr>
          <w:rFonts w:ascii="Arial" w:hAnsi="Arial" w:cs="Arial"/>
          <w:b/>
          <w:bCs/>
          <w:sz w:val="24"/>
          <w:szCs w:val="24"/>
        </w:rPr>
        <w:t xml:space="preserve">        </w:t>
      </w:r>
      <w:r w:rsidR="000B4F23" w:rsidRPr="00BB3A8A">
        <w:rPr>
          <w:rFonts w:ascii="Arial" w:hAnsi="Arial" w:cs="Arial"/>
          <w:b/>
          <w:bCs/>
          <w:sz w:val="24"/>
          <w:szCs w:val="24"/>
        </w:rPr>
        <w:t xml:space="preserve">               </w:t>
      </w:r>
      <w:r w:rsidR="00924051" w:rsidRPr="00BB3A8A">
        <w:rPr>
          <w:rFonts w:ascii="Arial" w:hAnsi="Arial" w:cs="Arial"/>
          <w:b/>
          <w:bCs/>
          <w:sz w:val="24"/>
          <w:szCs w:val="24"/>
        </w:rPr>
        <w:t xml:space="preserve"> </w:t>
      </w:r>
      <w:r w:rsidR="00DA2642" w:rsidRPr="00BB3A8A">
        <w:rPr>
          <w:rFonts w:ascii="Arial" w:hAnsi="Arial" w:cs="Arial"/>
          <w:b/>
          <w:bCs/>
          <w:sz w:val="24"/>
          <w:szCs w:val="24"/>
        </w:rPr>
        <w:t xml:space="preserve">                  </w:t>
      </w:r>
      <w:r w:rsidR="00924051" w:rsidRPr="00BB3A8A">
        <w:rPr>
          <w:rFonts w:ascii="Arial" w:hAnsi="Arial" w:cs="Arial"/>
          <w:b/>
          <w:bCs/>
          <w:sz w:val="24"/>
          <w:szCs w:val="24"/>
        </w:rPr>
        <w:t xml:space="preserve">                               </w:t>
      </w:r>
      <w:r w:rsidR="00E72D0A" w:rsidRPr="00BB3A8A">
        <w:rPr>
          <w:sz w:val="24"/>
          <w:szCs w:val="24"/>
        </w:rPr>
        <w:t xml:space="preserve">  </w:t>
      </w:r>
    </w:p>
    <w:p w:rsidR="00CB3FA6" w:rsidRPr="00BB3A8A" w:rsidRDefault="006C75DD" w:rsidP="007C6401">
      <w:pPr>
        <w:spacing w:after="0" w:line="100" w:lineRule="atLeast"/>
        <w:rPr>
          <w:sz w:val="24"/>
          <w:szCs w:val="24"/>
        </w:rPr>
      </w:pPr>
      <w:hyperlink r:id="rId9" w:history="1">
        <w:r w:rsidR="005C07D1" w:rsidRPr="00455F6C">
          <w:rPr>
            <w:rStyle w:val="Hyperlink"/>
            <w:sz w:val="24"/>
            <w:szCs w:val="24"/>
          </w:rPr>
          <w:t>clouddevopsfreelancer@gmail.com</w:t>
        </w:r>
      </w:hyperlink>
    </w:p>
    <w:p w:rsidR="00E72D0A" w:rsidRPr="00BB3A8A" w:rsidRDefault="00080929" w:rsidP="007C6401">
      <w:pPr>
        <w:spacing w:after="0" w:line="100" w:lineRule="atLeast"/>
        <w:rPr>
          <w:rFonts w:ascii="Arial" w:hAnsi="Arial" w:cs="Arial"/>
          <w:b/>
          <w:bCs/>
          <w:sz w:val="24"/>
          <w:szCs w:val="24"/>
        </w:rPr>
      </w:pPr>
      <w:r w:rsidRPr="00BB3A8A">
        <w:rPr>
          <w:rFonts w:ascii="Arial" w:hAnsi="Arial" w:cs="Arial"/>
          <w:b/>
          <w:bCs/>
          <w:sz w:val="24"/>
          <w:szCs w:val="24"/>
        </w:rPr>
        <w:t xml:space="preserve">+91 </w:t>
      </w:r>
      <w:r w:rsidR="007A7E51">
        <w:rPr>
          <w:rFonts w:ascii="Arial" w:hAnsi="Arial" w:cs="Arial"/>
          <w:b/>
          <w:bCs/>
          <w:sz w:val="24"/>
          <w:szCs w:val="24"/>
        </w:rPr>
        <w:t>9493033994</w:t>
      </w:r>
      <w:bookmarkStart w:id="0" w:name="_GoBack"/>
      <w:bookmarkEnd w:id="0"/>
    </w:p>
    <w:p w:rsidR="00995ED1" w:rsidRPr="00BB3A8A" w:rsidRDefault="00962B1A" w:rsidP="007C6401">
      <w:pPr>
        <w:spacing w:after="0" w:line="100" w:lineRule="atLeast"/>
        <w:rPr>
          <w:rFonts w:ascii="Arial" w:hAnsi="Arial" w:cs="Arial"/>
          <w:sz w:val="24"/>
          <w:szCs w:val="24"/>
        </w:rPr>
      </w:pPr>
      <w:r w:rsidRPr="00BB3A8A">
        <w:rPr>
          <w:rFonts w:ascii="Arial" w:hAnsi="Arial" w:cs="Arial"/>
          <w:b/>
          <w:bCs/>
          <w:sz w:val="24"/>
          <w:szCs w:val="24"/>
        </w:rPr>
        <w:tab/>
      </w:r>
      <w:r w:rsidRPr="00BB3A8A">
        <w:rPr>
          <w:rFonts w:ascii="Arial" w:hAnsi="Arial" w:cs="Arial"/>
          <w:b/>
          <w:bCs/>
          <w:sz w:val="24"/>
          <w:szCs w:val="24"/>
        </w:rPr>
        <w:tab/>
      </w:r>
      <w:r w:rsidRPr="00BB3A8A">
        <w:rPr>
          <w:rFonts w:ascii="Arial" w:hAnsi="Arial" w:cs="Arial"/>
          <w:b/>
          <w:bCs/>
          <w:sz w:val="24"/>
          <w:szCs w:val="24"/>
        </w:rPr>
        <w:tab/>
      </w:r>
      <w:r w:rsidRPr="00BB3A8A">
        <w:rPr>
          <w:rFonts w:ascii="Arial" w:hAnsi="Arial" w:cs="Arial"/>
          <w:b/>
          <w:bCs/>
          <w:sz w:val="24"/>
          <w:szCs w:val="24"/>
        </w:rPr>
        <w:tab/>
      </w:r>
      <w:r w:rsidRPr="00BB3A8A">
        <w:rPr>
          <w:rFonts w:ascii="Arial" w:hAnsi="Arial" w:cs="Arial"/>
          <w:b/>
          <w:bCs/>
          <w:sz w:val="24"/>
          <w:szCs w:val="24"/>
        </w:rPr>
        <w:tab/>
      </w:r>
    </w:p>
    <w:p w:rsidR="003E1642" w:rsidRPr="00BB3A8A" w:rsidRDefault="00D4631E">
      <w:pPr>
        <w:pBdr>
          <w:bottom w:val="single" w:sz="12" w:space="1" w:color="auto"/>
        </w:pBdr>
        <w:spacing w:after="0" w:line="100" w:lineRule="atLeast"/>
        <w:rPr>
          <w:rFonts w:ascii="Arial" w:hAnsi="Arial" w:cs="Arial"/>
          <w:b/>
          <w:color w:val="2F5496"/>
          <w:sz w:val="24"/>
          <w:szCs w:val="24"/>
        </w:rPr>
      </w:pPr>
      <w:r>
        <w:rPr>
          <w:rFonts w:ascii="Arial" w:hAnsi="Arial" w:cs="Arial"/>
          <w:b/>
          <w:color w:val="2F5496"/>
          <w:sz w:val="24"/>
          <w:szCs w:val="24"/>
        </w:rPr>
        <w:t>Having 12</w:t>
      </w:r>
      <w:r w:rsidR="00CD747F" w:rsidRPr="00BB3A8A">
        <w:rPr>
          <w:rFonts w:ascii="Arial" w:hAnsi="Arial" w:cs="Arial"/>
          <w:b/>
          <w:color w:val="2F5496"/>
          <w:sz w:val="24"/>
          <w:szCs w:val="24"/>
        </w:rPr>
        <w:t xml:space="preserve"> years</w:t>
      </w:r>
      <w:r w:rsidR="003E1642" w:rsidRPr="00BB3A8A">
        <w:rPr>
          <w:rFonts w:ascii="Arial" w:hAnsi="Arial" w:cs="Arial"/>
          <w:b/>
          <w:color w:val="2F5496"/>
          <w:sz w:val="24"/>
          <w:szCs w:val="24"/>
        </w:rPr>
        <w:t xml:space="preserve"> of </w:t>
      </w:r>
      <w:r w:rsidR="008E598D">
        <w:rPr>
          <w:rFonts w:ascii="Arial" w:hAnsi="Arial" w:cs="Arial"/>
          <w:b/>
          <w:color w:val="2F5496"/>
          <w:sz w:val="24"/>
          <w:szCs w:val="24"/>
        </w:rPr>
        <w:t>IT E</w:t>
      </w:r>
      <w:r w:rsidR="003E1642" w:rsidRPr="00BB3A8A">
        <w:rPr>
          <w:rFonts w:ascii="Arial" w:hAnsi="Arial" w:cs="Arial"/>
          <w:b/>
          <w:color w:val="2F5496"/>
          <w:sz w:val="24"/>
          <w:szCs w:val="24"/>
        </w:rPr>
        <w:t xml:space="preserve">xperience as </w:t>
      </w:r>
      <w:r w:rsidR="00694076" w:rsidRPr="00BB3A8A">
        <w:rPr>
          <w:rFonts w:ascii="Arial" w:hAnsi="Arial" w:cs="Arial"/>
          <w:b/>
          <w:color w:val="2F5496"/>
          <w:sz w:val="24"/>
          <w:szCs w:val="24"/>
        </w:rPr>
        <w:t xml:space="preserve">Application, </w:t>
      </w:r>
      <w:r w:rsidR="005D3271" w:rsidRPr="00BB3A8A">
        <w:rPr>
          <w:rFonts w:ascii="Arial" w:hAnsi="Arial" w:cs="Arial"/>
          <w:b/>
          <w:color w:val="2F5496"/>
          <w:sz w:val="24"/>
          <w:szCs w:val="24"/>
        </w:rPr>
        <w:t>Cloud</w:t>
      </w:r>
      <w:r w:rsidR="002A4D2B" w:rsidRPr="00BB3A8A">
        <w:rPr>
          <w:rFonts w:ascii="Arial" w:hAnsi="Arial" w:cs="Arial"/>
          <w:b/>
          <w:color w:val="2F5496"/>
          <w:sz w:val="24"/>
          <w:szCs w:val="24"/>
        </w:rPr>
        <w:t xml:space="preserve"> &amp; Devops </w:t>
      </w:r>
      <w:r w:rsidR="00995ED1" w:rsidRPr="00BB3A8A">
        <w:rPr>
          <w:rFonts w:ascii="Arial" w:hAnsi="Arial" w:cs="Arial"/>
          <w:b/>
          <w:color w:val="2F5496"/>
          <w:sz w:val="24"/>
          <w:szCs w:val="24"/>
        </w:rPr>
        <w:t>Engineer</w:t>
      </w:r>
    </w:p>
    <w:p w:rsidR="00CD747F" w:rsidRPr="00BB3A8A" w:rsidRDefault="00CD747F">
      <w:pPr>
        <w:spacing w:after="0" w:line="100" w:lineRule="atLeast"/>
        <w:rPr>
          <w:rFonts w:ascii="Arial" w:hAnsi="Arial" w:cs="Arial"/>
          <w:b/>
          <w:color w:val="365F91"/>
          <w:sz w:val="24"/>
          <w:szCs w:val="24"/>
        </w:rPr>
      </w:pPr>
    </w:p>
    <w:p w:rsidR="003E1642" w:rsidRPr="00BB3A8A" w:rsidRDefault="00995ED1" w:rsidP="00B3685D">
      <w:pPr>
        <w:pStyle w:val="ListParagraph"/>
        <w:spacing w:after="0" w:line="360" w:lineRule="auto"/>
        <w:ind w:left="0"/>
        <w:rPr>
          <w:rFonts w:ascii="Arial" w:hAnsi="Arial" w:cs="Arial"/>
          <w:b/>
          <w:color w:val="365F91"/>
          <w:sz w:val="24"/>
          <w:szCs w:val="24"/>
        </w:rPr>
      </w:pPr>
      <w:r w:rsidRPr="00BB3A8A">
        <w:rPr>
          <w:rFonts w:ascii="Arial" w:hAnsi="Arial" w:cs="Arial"/>
          <w:b/>
          <w:color w:val="365F91"/>
          <w:sz w:val="24"/>
          <w:szCs w:val="24"/>
        </w:rPr>
        <w:t>Profile</w:t>
      </w:r>
      <w:r w:rsidR="003E1642" w:rsidRPr="00BB3A8A">
        <w:rPr>
          <w:rFonts w:ascii="Arial" w:hAnsi="Arial" w:cs="Arial"/>
          <w:b/>
          <w:color w:val="365F91"/>
          <w:sz w:val="24"/>
          <w:szCs w:val="24"/>
        </w:rPr>
        <w:t xml:space="preserve"> Summary</w:t>
      </w:r>
    </w:p>
    <w:p w:rsidR="00995ED1" w:rsidRPr="00BB3A8A" w:rsidRDefault="00007F88" w:rsidP="00995ED1">
      <w:pPr>
        <w:numPr>
          <w:ilvl w:val="0"/>
          <w:numId w:val="18"/>
        </w:numPr>
        <w:tabs>
          <w:tab w:val="center" w:pos="653"/>
          <w:tab w:val="center" w:pos="4699"/>
        </w:tabs>
        <w:spacing w:after="0" w:line="259" w:lineRule="auto"/>
        <w:rPr>
          <w:bCs/>
          <w:color w:val="000000"/>
          <w:sz w:val="24"/>
          <w:szCs w:val="24"/>
        </w:rPr>
      </w:pPr>
      <w:r w:rsidRPr="00BB3A8A">
        <w:rPr>
          <w:b/>
          <w:bCs/>
          <w:color w:val="000000"/>
          <w:sz w:val="24"/>
          <w:szCs w:val="24"/>
        </w:rPr>
        <w:t>A Competent</w:t>
      </w:r>
      <w:r w:rsidR="00995ED1" w:rsidRPr="00BB3A8A">
        <w:rPr>
          <w:b/>
          <w:bCs/>
          <w:color w:val="000000"/>
          <w:sz w:val="24"/>
          <w:szCs w:val="24"/>
        </w:rPr>
        <w:t xml:space="preserve"> professional with </w:t>
      </w:r>
      <w:r w:rsidR="005D5DD3">
        <w:rPr>
          <w:b/>
          <w:bCs/>
          <w:color w:val="000000"/>
          <w:sz w:val="24"/>
          <w:szCs w:val="24"/>
        </w:rPr>
        <w:t>12</w:t>
      </w:r>
      <w:r w:rsidR="00995ED1" w:rsidRPr="00BB3A8A">
        <w:rPr>
          <w:b/>
          <w:bCs/>
          <w:color w:val="000000"/>
          <w:sz w:val="24"/>
          <w:szCs w:val="24"/>
        </w:rPr>
        <w:t xml:space="preserve"> years</w:t>
      </w:r>
      <w:r w:rsidR="00995ED1" w:rsidRPr="00BB3A8A">
        <w:rPr>
          <w:bCs/>
          <w:color w:val="000000"/>
          <w:sz w:val="24"/>
          <w:szCs w:val="24"/>
        </w:rPr>
        <w:t xml:space="preserve"> of experience in IT operations.</w:t>
      </w:r>
    </w:p>
    <w:p w:rsidR="00995ED1" w:rsidRPr="00BB3A8A" w:rsidRDefault="00995ED1" w:rsidP="00995ED1">
      <w:pPr>
        <w:numPr>
          <w:ilvl w:val="0"/>
          <w:numId w:val="18"/>
        </w:numPr>
        <w:rPr>
          <w:bCs/>
          <w:color w:val="000000"/>
          <w:sz w:val="24"/>
          <w:szCs w:val="24"/>
        </w:rPr>
      </w:pPr>
      <w:r w:rsidRPr="00BB3A8A">
        <w:rPr>
          <w:bCs/>
          <w:color w:val="000000"/>
          <w:sz w:val="24"/>
          <w:szCs w:val="24"/>
        </w:rPr>
        <w:t xml:space="preserve">Ability to effectively </w:t>
      </w:r>
      <w:r w:rsidR="00B82D07">
        <w:rPr>
          <w:bCs/>
          <w:color w:val="000000"/>
          <w:sz w:val="24"/>
          <w:szCs w:val="24"/>
        </w:rPr>
        <w:t xml:space="preserve">plan, install &amp; configure the cloud </w:t>
      </w:r>
      <w:r w:rsidR="005C1247" w:rsidRPr="00BB3A8A">
        <w:rPr>
          <w:bCs/>
          <w:color w:val="000000"/>
          <w:sz w:val="24"/>
          <w:szCs w:val="24"/>
        </w:rPr>
        <w:t xml:space="preserve">infrastructure to consistently </w:t>
      </w:r>
      <w:r w:rsidRPr="00BB3A8A">
        <w:rPr>
          <w:bCs/>
          <w:color w:val="000000"/>
          <w:sz w:val="24"/>
          <w:szCs w:val="24"/>
        </w:rPr>
        <w:t xml:space="preserve">achieve high </w:t>
      </w:r>
      <w:r w:rsidR="00007F88" w:rsidRPr="00BB3A8A">
        <w:rPr>
          <w:bCs/>
          <w:color w:val="000000"/>
          <w:sz w:val="24"/>
          <w:szCs w:val="24"/>
        </w:rPr>
        <w:t>performance and</w:t>
      </w:r>
      <w:r w:rsidRPr="00BB3A8A">
        <w:rPr>
          <w:bCs/>
          <w:color w:val="000000"/>
          <w:sz w:val="24"/>
          <w:szCs w:val="24"/>
        </w:rPr>
        <w:t xml:space="preserve"> proven ability to create and deliver solutions tied to business growth, organizational development and systems/ network optimization.</w:t>
      </w:r>
    </w:p>
    <w:p w:rsidR="00B363D3" w:rsidRPr="00BB3A8A" w:rsidRDefault="00995ED1" w:rsidP="00B363D3">
      <w:pPr>
        <w:numPr>
          <w:ilvl w:val="0"/>
          <w:numId w:val="18"/>
        </w:numPr>
        <w:rPr>
          <w:bCs/>
          <w:color w:val="000000"/>
          <w:sz w:val="24"/>
          <w:szCs w:val="24"/>
        </w:rPr>
      </w:pPr>
      <w:r w:rsidRPr="00BB3A8A">
        <w:rPr>
          <w:b/>
          <w:bCs/>
          <w:color w:val="000000"/>
          <w:sz w:val="24"/>
          <w:szCs w:val="24"/>
        </w:rPr>
        <w:t xml:space="preserve">Skilled problem identifier and </w:t>
      </w:r>
      <w:r w:rsidR="008E697E" w:rsidRPr="00BB3A8A">
        <w:rPr>
          <w:b/>
          <w:bCs/>
          <w:color w:val="000000"/>
          <w:sz w:val="24"/>
          <w:szCs w:val="24"/>
        </w:rPr>
        <w:t>trouble-shooter</w:t>
      </w:r>
      <w:r w:rsidRPr="00BB3A8A">
        <w:rPr>
          <w:b/>
          <w:bCs/>
          <w:color w:val="000000"/>
          <w:sz w:val="24"/>
          <w:szCs w:val="24"/>
        </w:rPr>
        <w:t xml:space="preserve"> comfortable in managing systems, projects and teams</w:t>
      </w:r>
      <w:r w:rsidRPr="00BB3A8A">
        <w:rPr>
          <w:bCs/>
          <w:color w:val="000000"/>
          <w:sz w:val="24"/>
          <w:szCs w:val="24"/>
        </w:rPr>
        <w:t xml:space="preserve"> in a range of IT environments.</w:t>
      </w:r>
    </w:p>
    <w:p w:rsidR="00995ED1" w:rsidRPr="00BB3A8A" w:rsidRDefault="00995ED1" w:rsidP="00995ED1">
      <w:pPr>
        <w:numPr>
          <w:ilvl w:val="0"/>
          <w:numId w:val="18"/>
        </w:numPr>
        <w:tabs>
          <w:tab w:val="center" w:pos="653"/>
          <w:tab w:val="center" w:pos="4699"/>
        </w:tabs>
        <w:spacing w:after="0" w:line="259" w:lineRule="auto"/>
        <w:rPr>
          <w:bCs/>
          <w:color w:val="000000"/>
          <w:sz w:val="24"/>
          <w:szCs w:val="24"/>
        </w:rPr>
      </w:pPr>
      <w:r w:rsidRPr="00BB3A8A">
        <w:rPr>
          <w:bCs/>
          <w:color w:val="000000"/>
          <w:sz w:val="24"/>
          <w:szCs w:val="24"/>
        </w:rPr>
        <w:t xml:space="preserve">Ability to </w:t>
      </w:r>
      <w:r w:rsidRPr="00BB3A8A">
        <w:rPr>
          <w:b/>
          <w:bCs/>
          <w:color w:val="000000"/>
          <w:sz w:val="24"/>
          <w:szCs w:val="24"/>
        </w:rPr>
        <w:t>communicate complex technical information</w:t>
      </w:r>
      <w:r w:rsidRPr="00BB3A8A">
        <w:rPr>
          <w:bCs/>
          <w:color w:val="000000"/>
          <w:sz w:val="24"/>
          <w:szCs w:val="24"/>
        </w:rPr>
        <w:t xml:space="preserve"> effectively and appropriately.</w:t>
      </w:r>
    </w:p>
    <w:p w:rsidR="00AB189A" w:rsidRPr="00BB3A8A" w:rsidRDefault="00AB189A" w:rsidP="00995ED1">
      <w:pPr>
        <w:pStyle w:val="ListParagraph"/>
        <w:spacing w:after="0" w:line="360" w:lineRule="auto"/>
        <w:ind w:left="0"/>
        <w:rPr>
          <w:rFonts w:ascii="Arial" w:hAnsi="Arial" w:cs="Arial"/>
          <w:b/>
          <w:color w:val="365F91"/>
          <w:sz w:val="24"/>
          <w:szCs w:val="24"/>
        </w:rPr>
      </w:pPr>
    </w:p>
    <w:p w:rsidR="00B7348F" w:rsidRPr="00BB3A8A" w:rsidRDefault="00B7348F" w:rsidP="00995ED1">
      <w:pPr>
        <w:pStyle w:val="ListParagraph"/>
        <w:spacing w:after="0" w:line="360" w:lineRule="auto"/>
        <w:ind w:left="0"/>
        <w:rPr>
          <w:rFonts w:ascii="Arial" w:hAnsi="Arial" w:cs="Arial"/>
          <w:b/>
          <w:color w:val="365F91"/>
          <w:sz w:val="24"/>
          <w:szCs w:val="24"/>
        </w:rPr>
      </w:pPr>
      <w:r w:rsidRPr="00BB3A8A">
        <w:rPr>
          <w:rFonts w:ascii="Arial" w:hAnsi="Arial" w:cs="Arial"/>
          <w:b/>
          <w:color w:val="365F91"/>
          <w:sz w:val="24"/>
          <w:szCs w:val="24"/>
        </w:rPr>
        <w:t>Technical Skills</w:t>
      </w:r>
    </w:p>
    <w:p w:rsidR="00B7348F" w:rsidRDefault="00B7348F" w:rsidP="00995ED1">
      <w:pPr>
        <w:pStyle w:val="ListParagraph"/>
        <w:numPr>
          <w:ilvl w:val="0"/>
          <w:numId w:val="16"/>
        </w:numPr>
        <w:spacing w:after="0" w:line="360" w:lineRule="auto"/>
        <w:rPr>
          <w:bCs/>
          <w:color w:val="000000"/>
          <w:sz w:val="24"/>
          <w:szCs w:val="24"/>
        </w:rPr>
      </w:pPr>
      <w:r w:rsidRPr="00BB3A8A">
        <w:rPr>
          <w:b/>
          <w:sz w:val="24"/>
          <w:szCs w:val="24"/>
        </w:rPr>
        <w:t>Cloud Computin</w:t>
      </w:r>
      <w:r w:rsidR="00764234" w:rsidRPr="00BB3A8A">
        <w:rPr>
          <w:b/>
          <w:sz w:val="24"/>
          <w:szCs w:val="24"/>
        </w:rPr>
        <w:t xml:space="preserve">g  (Primary)     </w:t>
      </w:r>
      <w:r w:rsidR="00291A8B" w:rsidRPr="00BB3A8A">
        <w:rPr>
          <w:b/>
          <w:sz w:val="24"/>
          <w:szCs w:val="24"/>
        </w:rPr>
        <w:t>:</w:t>
      </w:r>
      <w:r w:rsidR="00980C1B">
        <w:rPr>
          <w:b/>
          <w:sz w:val="24"/>
          <w:szCs w:val="24"/>
        </w:rPr>
        <w:t xml:space="preserve"> </w:t>
      </w:r>
      <w:r w:rsidR="003E5F92">
        <w:rPr>
          <w:bCs/>
          <w:color w:val="000000"/>
          <w:sz w:val="24"/>
          <w:szCs w:val="24"/>
        </w:rPr>
        <w:t>Oracle Cloud (OCI)</w:t>
      </w:r>
      <w:r w:rsidR="00587994">
        <w:rPr>
          <w:bCs/>
          <w:color w:val="000000"/>
          <w:sz w:val="24"/>
          <w:szCs w:val="24"/>
        </w:rPr>
        <w:t>,</w:t>
      </w:r>
      <w:r w:rsidR="005049B7">
        <w:rPr>
          <w:bCs/>
          <w:color w:val="000000"/>
          <w:sz w:val="24"/>
          <w:szCs w:val="24"/>
        </w:rPr>
        <w:t xml:space="preserve"> </w:t>
      </w:r>
      <w:r w:rsidR="00587994">
        <w:rPr>
          <w:bCs/>
          <w:color w:val="000000"/>
          <w:sz w:val="24"/>
          <w:szCs w:val="24"/>
        </w:rPr>
        <w:t>AWS</w:t>
      </w:r>
    </w:p>
    <w:p w:rsidR="003E5F92" w:rsidRPr="00BB3A8A" w:rsidRDefault="003E5F92" w:rsidP="00995ED1">
      <w:pPr>
        <w:pStyle w:val="ListParagraph"/>
        <w:numPr>
          <w:ilvl w:val="0"/>
          <w:numId w:val="16"/>
        </w:numPr>
        <w:spacing w:after="0" w:line="360" w:lineRule="auto"/>
        <w:rPr>
          <w:bCs/>
          <w:color w:val="000000"/>
          <w:sz w:val="24"/>
          <w:szCs w:val="24"/>
        </w:rPr>
      </w:pPr>
      <w:r>
        <w:rPr>
          <w:b/>
          <w:sz w:val="24"/>
          <w:szCs w:val="24"/>
        </w:rPr>
        <w:t>Cloud Computing (Secondary) :</w:t>
      </w:r>
      <w:r w:rsidR="00587994">
        <w:rPr>
          <w:bCs/>
          <w:color w:val="000000"/>
          <w:sz w:val="24"/>
          <w:szCs w:val="24"/>
        </w:rPr>
        <w:t xml:space="preserve"> </w:t>
      </w:r>
      <w:r w:rsidR="003445B3">
        <w:rPr>
          <w:bCs/>
          <w:color w:val="000000"/>
          <w:sz w:val="24"/>
          <w:szCs w:val="24"/>
        </w:rPr>
        <w:t xml:space="preserve"> </w:t>
      </w:r>
      <w:r w:rsidR="00864AAE">
        <w:rPr>
          <w:bCs/>
          <w:color w:val="000000"/>
          <w:sz w:val="24"/>
          <w:szCs w:val="24"/>
        </w:rPr>
        <w:t>Az</w:t>
      </w:r>
      <w:r>
        <w:rPr>
          <w:bCs/>
          <w:color w:val="000000"/>
          <w:sz w:val="24"/>
          <w:szCs w:val="24"/>
        </w:rPr>
        <w:t>ure</w:t>
      </w:r>
    </w:p>
    <w:p w:rsidR="00B7348F" w:rsidRPr="00AA291A" w:rsidRDefault="00B7348F" w:rsidP="00995ED1">
      <w:pPr>
        <w:pStyle w:val="ListParagraph"/>
        <w:numPr>
          <w:ilvl w:val="0"/>
          <w:numId w:val="16"/>
        </w:numPr>
        <w:spacing w:after="0" w:line="360" w:lineRule="auto"/>
        <w:rPr>
          <w:b/>
          <w:sz w:val="24"/>
          <w:szCs w:val="24"/>
        </w:rPr>
      </w:pPr>
      <w:r w:rsidRPr="00BB3A8A">
        <w:rPr>
          <w:b/>
          <w:sz w:val="24"/>
          <w:szCs w:val="24"/>
        </w:rPr>
        <w:t xml:space="preserve">Web/App servers </w:t>
      </w:r>
      <w:r w:rsidR="0067236C" w:rsidRPr="00BB3A8A">
        <w:rPr>
          <w:b/>
          <w:sz w:val="24"/>
          <w:szCs w:val="24"/>
        </w:rPr>
        <w:t xml:space="preserve"> (Secondary)  </w:t>
      </w:r>
      <w:r w:rsidR="00291A8B" w:rsidRPr="00BB3A8A">
        <w:rPr>
          <w:b/>
          <w:sz w:val="24"/>
          <w:szCs w:val="24"/>
        </w:rPr>
        <w:t>:</w:t>
      </w:r>
      <w:r w:rsidRPr="00BB3A8A">
        <w:rPr>
          <w:b/>
          <w:sz w:val="24"/>
          <w:szCs w:val="24"/>
        </w:rPr>
        <w:t xml:space="preserve">  </w:t>
      </w:r>
      <w:r w:rsidRPr="00BB3A8A">
        <w:rPr>
          <w:bCs/>
          <w:color w:val="000000"/>
          <w:sz w:val="24"/>
          <w:szCs w:val="24"/>
        </w:rPr>
        <w:t xml:space="preserve">IIS, Apache, </w:t>
      </w:r>
      <w:r w:rsidR="00291A8B" w:rsidRPr="00BB3A8A">
        <w:rPr>
          <w:bCs/>
          <w:color w:val="000000"/>
          <w:sz w:val="24"/>
          <w:szCs w:val="24"/>
        </w:rPr>
        <w:t>Tomcat, J</w:t>
      </w:r>
      <w:r w:rsidR="00E11E4F" w:rsidRPr="00BB3A8A">
        <w:rPr>
          <w:bCs/>
          <w:color w:val="000000"/>
          <w:sz w:val="24"/>
          <w:szCs w:val="24"/>
        </w:rPr>
        <w:t>B</w:t>
      </w:r>
      <w:r w:rsidR="00291A8B" w:rsidRPr="00BB3A8A">
        <w:rPr>
          <w:bCs/>
          <w:color w:val="000000"/>
          <w:sz w:val="24"/>
          <w:szCs w:val="24"/>
        </w:rPr>
        <w:t>oss</w:t>
      </w:r>
      <w:r w:rsidRPr="00BB3A8A">
        <w:rPr>
          <w:bCs/>
          <w:color w:val="000000"/>
          <w:sz w:val="24"/>
          <w:szCs w:val="24"/>
        </w:rPr>
        <w:t>, WebLogic</w:t>
      </w:r>
    </w:p>
    <w:p w:rsidR="00AA291A" w:rsidRPr="00BB3A8A" w:rsidRDefault="00AA291A" w:rsidP="00995ED1">
      <w:pPr>
        <w:pStyle w:val="ListParagraph"/>
        <w:numPr>
          <w:ilvl w:val="0"/>
          <w:numId w:val="16"/>
        </w:numPr>
        <w:spacing w:after="0" w:line="360" w:lineRule="auto"/>
        <w:rPr>
          <w:b/>
          <w:sz w:val="24"/>
          <w:szCs w:val="24"/>
        </w:rPr>
      </w:pPr>
      <w:r>
        <w:rPr>
          <w:b/>
          <w:sz w:val="24"/>
          <w:szCs w:val="24"/>
        </w:rPr>
        <w:t xml:space="preserve">Databases: </w:t>
      </w:r>
      <w:r w:rsidRPr="00B64249">
        <w:rPr>
          <w:bCs/>
          <w:color w:val="000000"/>
          <w:sz w:val="24"/>
          <w:szCs w:val="24"/>
        </w:rPr>
        <w:t>ADB, Oracle EXACS</w:t>
      </w:r>
    </w:p>
    <w:p w:rsidR="00B7348F" w:rsidRPr="00BB3A8A" w:rsidRDefault="00764234" w:rsidP="00995ED1">
      <w:pPr>
        <w:pStyle w:val="ListParagraph"/>
        <w:numPr>
          <w:ilvl w:val="0"/>
          <w:numId w:val="16"/>
        </w:numPr>
        <w:spacing w:after="0" w:line="360" w:lineRule="auto"/>
        <w:rPr>
          <w:b/>
          <w:sz w:val="24"/>
          <w:szCs w:val="24"/>
        </w:rPr>
      </w:pPr>
      <w:r w:rsidRPr="00BB3A8A">
        <w:rPr>
          <w:b/>
          <w:sz w:val="24"/>
          <w:szCs w:val="24"/>
        </w:rPr>
        <w:t xml:space="preserve">Operating system    </w:t>
      </w:r>
      <w:r w:rsidR="00291A8B" w:rsidRPr="00BB3A8A">
        <w:rPr>
          <w:b/>
          <w:sz w:val="24"/>
          <w:szCs w:val="24"/>
        </w:rPr>
        <w:t>:</w:t>
      </w:r>
      <w:r w:rsidR="00B7348F" w:rsidRPr="00BB3A8A">
        <w:rPr>
          <w:b/>
          <w:sz w:val="24"/>
          <w:szCs w:val="24"/>
        </w:rPr>
        <w:t xml:space="preserve">  </w:t>
      </w:r>
      <w:r w:rsidR="00B7348F" w:rsidRPr="00BB3A8A">
        <w:rPr>
          <w:bCs/>
          <w:color w:val="000000"/>
          <w:sz w:val="24"/>
          <w:szCs w:val="24"/>
        </w:rPr>
        <w:t>Windows, Linux</w:t>
      </w:r>
      <w:r w:rsidR="00B7348F" w:rsidRPr="00BB3A8A">
        <w:rPr>
          <w:b/>
          <w:sz w:val="24"/>
          <w:szCs w:val="24"/>
        </w:rPr>
        <w:t xml:space="preserve"> </w:t>
      </w:r>
    </w:p>
    <w:p w:rsidR="00B7348F" w:rsidRPr="00BB3A8A" w:rsidRDefault="00995ED1" w:rsidP="00995ED1">
      <w:pPr>
        <w:pStyle w:val="ListParagraph"/>
        <w:numPr>
          <w:ilvl w:val="0"/>
          <w:numId w:val="16"/>
        </w:numPr>
        <w:spacing w:after="0" w:line="360" w:lineRule="auto"/>
        <w:rPr>
          <w:bCs/>
          <w:color w:val="000000"/>
          <w:sz w:val="24"/>
          <w:szCs w:val="24"/>
        </w:rPr>
      </w:pPr>
      <w:r w:rsidRPr="00BB3A8A">
        <w:rPr>
          <w:b/>
          <w:sz w:val="24"/>
          <w:szCs w:val="24"/>
        </w:rPr>
        <w:t xml:space="preserve">Automation/Deployment </w:t>
      </w:r>
      <w:r w:rsidR="00291A8B" w:rsidRPr="00BB3A8A">
        <w:rPr>
          <w:b/>
          <w:sz w:val="24"/>
          <w:szCs w:val="24"/>
        </w:rPr>
        <w:t>tools</w:t>
      </w:r>
      <w:r w:rsidR="003C2430" w:rsidRPr="00BB3A8A">
        <w:rPr>
          <w:b/>
          <w:sz w:val="24"/>
          <w:szCs w:val="24"/>
        </w:rPr>
        <w:t xml:space="preserve"> </w:t>
      </w:r>
      <w:r w:rsidR="00291A8B" w:rsidRPr="00BB3A8A">
        <w:rPr>
          <w:b/>
          <w:sz w:val="24"/>
          <w:szCs w:val="24"/>
        </w:rPr>
        <w:t xml:space="preserve">: </w:t>
      </w:r>
      <w:r w:rsidRPr="00BB3A8A">
        <w:rPr>
          <w:bCs/>
          <w:color w:val="000000"/>
          <w:sz w:val="24"/>
          <w:szCs w:val="24"/>
        </w:rPr>
        <w:t>Jenkin</w:t>
      </w:r>
      <w:r w:rsidR="00FD76A2" w:rsidRPr="00BB3A8A">
        <w:rPr>
          <w:bCs/>
          <w:color w:val="000000"/>
          <w:sz w:val="24"/>
          <w:szCs w:val="24"/>
        </w:rPr>
        <w:t xml:space="preserve">s, Octopus, VSTS, </w:t>
      </w:r>
      <w:r w:rsidR="00135CC0" w:rsidRPr="00BB3A8A">
        <w:rPr>
          <w:bCs/>
          <w:color w:val="000000"/>
          <w:sz w:val="24"/>
          <w:szCs w:val="24"/>
        </w:rPr>
        <w:t xml:space="preserve">Azure Devops, </w:t>
      </w:r>
      <w:r w:rsidR="00FD76A2" w:rsidRPr="00BB3A8A">
        <w:rPr>
          <w:bCs/>
          <w:color w:val="000000"/>
          <w:sz w:val="24"/>
          <w:szCs w:val="24"/>
        </w:rPr>
        <w:t>Docker</w:t>
      </w:r>
      <w:r w:rsidR="000923D3" w:rsidRPr="00BB3A8A">
        <w:rPr>
          <w:bCs/>
          <w:color w:val="000000"/>
          <w:sz w:val="24"/>
          <w:szCs w:val="24"/>
        </w:rPr>
        <w:t>, Terraform</w:t>
      </w:r>
    </w:p>
    <w:p w:rsidR="00AA588D" w:rsidRPr="00BB3A8A" w:rsidRDefault="00764234" w:rsidP="00995ED1">
      <w:pPr>
        <w:pStyle w:val="ListParagraph"/>
        <w:numPr>
          <w:ilvl w:val="0"/>
          <w:numId w:val="16"/>
        </w:numPr>
        <w:spacing w:after="0" w:line="360" w:lineRule="auto"/>
        <w:rPr>
          <w:bCs/>
          <w:color w:val="000000"/>
          <w:sz w:val="24"/>
          <w:szCs w:val="24"/>
        </w:rPr>
      </w:pPr>
      <w:r w:rsidRPr="00BB3A8A">
        <w:rPr>
          <w:b/>
          <w:sz w:val="24"/>
          <w:szCs w:val="24"/>
        </w:rPr>
        <w:t xml:space="preserve">Configuration Management  </w:t>
      </w:r>
      <w:r w:rsidR="00AA588D" w:rsidRPr="00BB3A8A">
        <w:rPr>
          <w:b/>
          <w:sz w:val="24"/>
          <w:szCs w:val="24"/>
        </w:rPr>
        <w:t xml:space="preserve">  :</w:t>
      </w:r>
      <w:r w:rsidR="00AA588D" w:rsidRPr="00BB3A8A">
        <w:rPr>
          <w:bCs/>
          <w:color w:val="000000"/>
          <w:sz w:val="24"/>
          <w:szCs w:val="24"/>
        </w:rPr>
        <w:t xml:space="preserve"> Ansible</w:t>
      </w:r>
    </w:p>
    <w:p w:rsidR="00B7348F" w:rsidRPr="00BB3A8A" w:rsidRDefault="00764234" w:rsidP="00995ED1">
      <w:pPr>
        <w:pStyle w:val="ListParagraph"/>
        <w:numPr>
          <w:ilvl w:val="0"/>
          <w:numId w:val="16"/>
        </w:numPr>
        <w:spacing w:after="0" w:line="360" w:lineRule="auto"/>
        <w:rPr>
          <w:b/>
          <w:sz w:val="24"/>
          <w:szCs w:val="24"/>
        </w:rPr>
      </w:pPr>
      <w:r w:rsidRPr="00BB3A8A">
        <w:rPr>
          <w:b/>
          <w:sz w:val="24"/>
          <w:szCs w:val="24"/>
        </w:rPr>
        <w:t>Ticketing Tools   :</w:t>
      </w:r>
      <w:r w:rsidR="00995ED1" w:rsidRPr="00BB3A8A">
        <w:rPr>
          <w:b/>
          <w:sz w:val="24"/>
          <w:szCs w:val="24"/>
        </w:rPr>
        <w:t xml:space="preserve"> </w:t>
      </w:r>
      <w:r w:rsidR="00B7348F" w:rsidRPr="00BB3A8A">
        <w:rPr>
          <w:b/>
          <w:sz w:val="24"/>
          <w:szCs w:val="24"/>
        </w:rPr>
        <w:t xml:space="preserve"> </w:t>
      </w:r>
      <w:r w:rsidR="00DC6B75" w:rsidRPr="00BB3A8A">
        <w:rPr>
          <w:bCs/>
          <w:color w:val="000000"/>
          <w:sz w:val="24"/>
          <w:szCs w:val="24"/>
        </w:rPr>
        <w:t>Service Desk</w:t>
      </w:r>
      <w:r w:rsidR="00B7348F" w:rsidRPr="00BB3A8A">
        <w:rPr>
          <w:bCs/>
          <w:color w:val="000000"/>
          <w:sz w:val="24"/>
          <w:szCs w:val="24"/>
        </w:rPr>
        <w:t xml:space="preserve">, Jira, IP </w:t>
      </w:r>
      <w:r w:rsidR="00291A8B" w:rsidRPr="00BB3A8A">
        <w:rPr>
          <w:bCs/>
          <w:color w:val="000000"/>
          <w:sz w:val="24"/>
          <w:szCs w:val="24"/>
        </w:rPr>
        <w:t>Center</w:t>
      </w:r>
      <w:r w:rsidR="00B7348F" w:rsidRPr="00BB3A8A">
        <w:rPr>
          <w:bCs/>
          <w:color w:val="000000"/>
          <w:sz w:val="24"/>
          <w:szCs w:val="24"/>
        </w:rPr>
        <w:t>, HP, visual studio,</w:t>
      </w:r>
      <w:r w:rsidR="00B7348F" w:rsidRPr="00BB3A8A">
        <w:rPr>
          <w:b/>
          <w:sz w:val="24"/>
          <w:szCs w:val="24"/>
        </w:rPr>
        <w:t xml:space="preserve"> </w:t>
      </w:r>
      <w:r w:rsidR="00FC6CD7" w:rsidRPr="00BB3A8A">
        <w:rPr>
          <w:bCs/>
          <w:color w:val="000000"/>
          <w:sz w:val="24"/>
          <w:szCs w:val="24"/>
        </w:rPr>
        <w:t>Right now</w:t>
      </w:r>
    </w:p>
    <w:p w:rsidR="00B7348F" w:rsidRPr="00BB3A8A" w:rsidRDefault="00B7348F" w:rsidP="00995ED1">
      <w:pPr>
        <w:pStyle w:val="ListParagraph"/>
        <w:numPr>
          <w:ilvl w:val="0"/>
          <w:numId w:val="16"/>
        </w:numPr>
        <w:spacing w:after="0" w:line="360" w:lineRule="auto"/>
        <w:rPr>
          <w:bCs/>
          <w:color w:val="000000"/>
          <w:sz w:val="24"/>
          <w:szCs w:val="24"/>
        </w:rPr>
      </w:pPr>
      <w:r w:rsidRPr="00BB3A8A">
        <w:rPr>
          <w:b/>
          <w:sz w:val="24"/>
          <w:szCs w:val="24"/>
        </w:rPr>
        <w:t xml:space="preserve">Monitoring/Trouble shooting </w:t>
      </w:r>
      <w:r w:rsidR="00291A8B" w:rsidRPr="00BB3A8A">
        <w:rPr>
          <w:b/>
          <w:sz w:val="24"/>
          <w:szCs w:val="24"/>
        </w:rPr>
        <w:t>Tools:</w:t>
      </w:r>
      <w:r w:rsidRPr="00BB3A8A">
        <w:rPr>
          <w:bCs/>
          <w:color w:val="000000"/>
          <w:sz w:val="24"/>
          <w:szCs w:val="24"/>
        </w:rPr>
        <w:t xml:space="preserve"> </w:t>
      </w:r>
      <w:r w:rsidR="00764234" w:rsidRPr="00BB3A8A">
        <w:rPr>
          <w:bCs/>
          <w:color w:val="000000"/>
          <w:sz w:val="24"/>
          <w:szCs w:val="24"/>
        </w:rPr>
        <w:t xml:space="preserve"> </w:t>
      </w:r>
      <w:r w:rsidRPr="00BB3A8A">
        <w:rPr>
          <w:bCs/>
          <w:color w:val="000000"/>
          <w:sz w:val="24"/>
          <w:szCs w:val="24"/>
        </w:rPr>
        <w:t>Nagios,</w:t>
      </w:r>
      <w:r w:rsidRPr="00BB3A8A">
        <w:rPr>
          <w:rFonts w:ascii="Arial" w:hAnsi="Arial" w:cs="Arial"/>
          <w:sz w:val="24"/>
          <w:szCs w:val="24"/>
        </w:rPr>
        <w:t xml:space="preserve"> </w:t>
      </w:r>
      <w:r w:rsidRPr="00BB3A8A">
        <w:rPr>
          <w:bCs/>
          <w:color w:val="000000"/>
          <w:sz w:val="24"/>
          <w:szCs w:val="24"/>
        </w:rPr>
        <w:t xml:space="preserve">DebugDiag, </w:t>
      </w:r>
      <w:r w:rsidR="008F52D0" w:rsidRPr="00BB3A8A">
        <w:rPr>
          <w:bCs/>
          <w:color w:val="000000"/>
          <w:sz w:val="24"/>
          <w:szCs w:val="24"/>
        </w:rPr>
        <w:t>F</w:t>
      </w:r>
      <w:r w:rsidR="00852709" w:rsidRPr="00BB3A8A">
        <w:rPr>
          <w:bCs/>
          <w:color w:val="000000"/>
          <w:sz w:val="24"/>
          <w:szCs w:val="24"/>
        </w:rPr>
        <w:t xml:space="preserve">iddler, </w:t>
      </w:r>
      <w:r w:rsidRPr="00BB3A8A">
        <w:rPr>
          <w:bCs/>
          <w:color w:val="000000"/>
          <w:sz w:val="24"/>
          <w:szCs w:val="24"/>
        </w:rPr>
        <w:t>Appinsight, SQL profiler</w:t>
      </w:r>
      <w:r w:rsidR="00D66EC9" w:rsidRPr="00BB3A8A">
        <w:rPr>
          <w:bCs/>
          <w:color w:val="000000"/>
          <w:sz w:val="24"/>
          <w:szCs w:val="24"/>
        </w:rPr>
        <w:t>, ELK, Prometheus</w:t>
      </w:r>
      <w:r w:rsidR="000A352E" w:rsidRPr="00BB3A8A">
        <w:rPr>
          <w:bCs/>
          <w:color w:val="000000"/>
          <w:sz w:val="24"/>
          <w:szCs w:val="24"/>
        </w:rPr>
        <w:t>, OEM, OMC</w:t>
      </w:r>
      <w:r w:rsidR="00CA02F8" w:rsidRPr="00BB3A8A">
        <w:rPr>
          <w:bCs/>
          <w:color w:val="000000"/>
          <w:sz w:val="24"/>
          <w:szCs w:val="24"/>
        </w:rPr>
        <w:t>, O&amp;M</w:t>
      </w:r>
    </w:p>
    <w:p w:rsidR="00DC6B75" w:rsidRDefault="00DC6B75" w:rsidP="0049280F">
      <w:pPr>
        <w:pStyle w:val="ListParagraph"/>
        <w:spacing w:after="0" w:line="100" w:lineRule="atLeast"/>
        <w:ind w:left="0"/>
        <w:rPr>
          <w:rFonts w:ascii="Arial" w:hAnsi="Arial" w:cs="Arial"/>
          <w:b/>
          <w:color w:val="365F91"/>
          <w:sz w:val="24"/>
          <w:szCs w:val="24"/>
        </w:rPr>
      </w:pPr>
    </w:p>
    <w:p w:rsidR="0049280F" w:rsidRPr="00BB3A8A" w:rsidRDefault="0049280F" w:rsidP="0049280F">
      <w:pPr>
        <w:pStyle w:val="ListParagraph"/>
        <w:spacing w:after="0" w:line="100" w:lineRule="atLeast"/>
        <w:ind w:left="0"/>
        <w:rPr>
          <w:rFonts w:ascii="Arial" w:hAnsi="Arial" w:cs="Arial"/>
          <w:b/>
          <w:color w:val="365F91"/>
          <w:sz w:val="24"/>
          <w:szCs w:val="24"/>
        </w:rPr>
      </w:pPr>
      <w:r w:rsidRPr="00BB3A8A">
        <w:rPr>
          <w:rFonts w:ascii="Arial" w:hAnsi="Arial" w:cs="Arial"/>
          <w:b/>
          <w:color w:val="365F91"/>
          <w:sz w:val="24"/>
          <w:szCs w:val="24"/>
        </w:rPr>
        <w:t>Education</w:t>
      </w:r>
    </w:p>
    <w:p w:rsidR="0049280F" w:rsidRPr="00BB3A8A" w:rsidRDefault="0049280F" w:rsidP="0049280F">
      <w:pPr>
        <w:spacing w:after="0" w:line="100" w:lineRule="atLeast"/>
        <w:rPr>
          <w:bCs/>
          <w:color w:val="000000"/>
          <w:sz w:val="24"/>
          <w:szCs w:val="24"/>
        </w:rPr>
      </w:pPr>
      <w:r w:rsidRPr="00BB3A8A">
        <w:rPr>
          <w:bCs/>
          <w:color w:val="000000"/>
          <w:sz w:val="24"/>
          <w:szCs w:val="24"/>
        </w:rPr>
        <w:t>Bachelor of technology from JNTU-K.</w:t>
      </w:r>
    </w:p>
    <w:p w:rsidR="0049280F" w:rsidRPr="00BB3A8A" w:rsidRDefault="0049280F" w:rsidP="0049280F">
      <w:pPr>
        <w:spacing w:after="0" w:line="100" w:lineRule="atLeast"/>
        <w:rPr>
          <w:rFonts w:ascii="Arial" w:hAnsi="Arial" w:cs="Arial"/>
          <w:sz w:val="24"/>
          <w:szCs w:val="24"/>
        </w:rPr>
      </w:pPr>
    </w:p>
    <w:p w:rsidR="0049280F" w:rsidRPr="00BB3A8A" w:rsidRDefault="0049280F" w:rsidP="0049280F">
      <w:pPr>
        <w:spacing w:after="0" w:line="100" w:lineRule="atLeast"/>
        <w:rPr>
          <w:rFonts w:ascii="Arial" w:hAnsi="Arial" w:cs="Arial"/>
          <w:b/>
          <w:color w:val="244061"/>
          <w:sz w:val="24"/>
          <w:szCs w:val="24"/>
        </w:rPr>
      </w:pPr>
      <w:r w:rsidRPr="00BB3A8A">
        <w:rPr>
          <w:rFonts w:ascii="Arial" w:hAnsi="Arial" w:cs="Arial"/>
          <w:b/>
          <w:color w:val="365F91"/>
          <w:sz w:val="24"/>
          <w:szCs w:val="24"/>
        </w:rPr>
        <w:t>Certifications</w:t>
      </w:r>
    </w:p>
    <w:p w:rsidR="00EA68FD" w:rsidRDefault="00EA68FD" w:rsidP="002D7B33">
      <w:pPr>
        <w:numPr>
          <w:ilvl w:val="0"/>
          <w:numId w:val="32"/>
        </w:numPr>
        <w:spacing w:after="0" w:line="100" w:lineRule="atLeast"/>
        <w:rPr>
          <w:bCs/>
          <w:color w:val="000000"/>
          <w:sz w:val="24"/>
          <w:szCs w:val="24"/>
        </w:rPr>
      </w:pPr>
      <w:r w:rsidRPr="00BB3A8A">
        <w:rPr>
          <w:bCs/>
          <w:color w:val="000000"/>
          <w:sz w:val="24"/>
          <w:szCs w:val="24"/>
        </w:rPr>
        <w:t>Oracle Cloud Infrastr</w:t>
      </w:r>
      <w:r w:rsidR="00DA3973">
        <w:rPr>
          <w:bCs/>
          <w:color w:val="000000"/>
          <w:sz w:val="24"/>
          <w:szCs w:val="24"/>
        </w:rPr>
        <w:t>ucture Architect -</w:t>
      </w:r>
      <w:r w:rsidR="00C27973" w:rsidRPr="00BB3A8A">
        <w:rPr>
          <w:bCs/>
          <w:color w:val="000000"/>
          <w:sz w:val="24"/>
          <w:szCs w:val="24"/>
        </w:rPr>
        <w:t xml:space="preserve"> Professional</w:t>
      </w:r>
    </w:p>
    <w:p w:rsidR="00F66F3C" w:rsidRDefault="00F66F3C" w:rsidP="002D7B33">
      <w:pPr>
        <w:numPr>
          <w:ilvl w:val="0"/>
          <w:numId w:val="32"/>
        </w:numPr>
        <w:spacing w:after="0" w:line="100" w:lineRule="atLeast"/>
        <w:rPr>
          <w:bCs/>
          <w:color w:val="000000"/>
          <w:sz w:val="24"/>
          <w:szCs w:val="24"/>
        </w:rPr>
      </w:pPr>
      <w:r>
        <w:rPr>
          <w:bCs/>
          <w:color w:val="000000"/>
          <w:sz w:val="24"/>
          <w:szCs w:val="24"/>
        </w:rPr>
        <w:t>Oracle C</w:t>
      </w:r>
      <w:r w:rsidR="00DA3973">
        <w:rPr>
          <w:bCs/>
          <w:color w:val="000000"/>
          <w:sz w:val="24"/>
          <w:szCs w:val="24"/>
        </w:rPr>
        <w:t xml:space="preserve">loud Infrastructure - </w:t>
      </w:r>
      <w:r w:rsidR="009B4F6E">
        <w:rPr>
          <w:bCs/>
          <w:color w:val="000000"/>
          <w:sz w:val="24"/>
          <w:szCs w:val="24"/>
        </w:rPr>
        <w:t>Operation Specialist</w:t>
      </w:r>
    </w:p>
    <w:p w:rsidR="00AB189A" w:rsidRPr="00BB3A8A" w:rsidRDefault="0049280F" w:rsidP="002D7B33">
      <w:pPr>
        <w:numPr>
          <w:ilvl w:val="0"/>
          <w:numId w:val="32"/>
        </w:numPr>
        <w:spacing w:after="0" w:line="100" w:lineRule="atLeast"/>
        <w:rPr>
          <w:bCs/>
          <w:color w:val="000000"/>
          <w:sz w:val="24"/>
          <w:szCs w:val="24"/>
        </w:rPr>
      </w:pPr>
      <w:r w:rsidRPr="00BB3A8A">
        <w:rPr>
          <w:bCs/>
          <w:color w:val="000000"/>
          <w:sz w:val="24"/>
          <w:szCs w:val="24"/>
        </w:rPr>
        <w:t>Microsoft</w:t>
      </w:r>
      <w:r w:rsidR="00005BEA" w:rsidRPr="00BB3A8A">
        <w:rPr>
          <w:bCs/>
          <w:color w:val="000000"/>
          <w:sz w:val="24"/>
          <w:szCs w:val="24"/>
        </w:rPr>
        <w:t xml:space="preserve"> Azure Infrastructure Solutions</w:t>
      </w:r>
    </w:p>
    <w:p w:rsidR="009E57AD" w:rsidRPr="009E57AD" w:rsidRDefault="006C504A" w:rsidP="009E57AD">
      <w:pPr>
        <w:numPr>
          <w:ilvl w:val="0"/>
          <w:numId w:val="32"/>
        </w:numPr>
        <w:spacing w:after="0" w:line="100" w:lineRule="atLeast"/>
        <w:rPr>
          <w:bCs/>
          <w:color w:val="000000"/>
          <w:sz w:val="24"/>
          <w:szCs w:val="24"/>
        </w:rPr>
      </w:pPr>
      <w:r w:rsidRPr="00BB3A8A">
        <w:rPr>
          <w:bCs/>
          <w:color w:val="000000"/>
          <w:sz w:val="24"/>
          <w:szCs w:val="24"/>
        </w:rPr>
        <w:t>A</w:t>
      </w:r>
      <w:r w:rsidR="0049280F" w:rsidRPr="00BB3A8A">
        <w:rPr>
          <w:bCs/>
          <w:color w:val="000000"/>
          <w:sz w:val="24"/>
          <w:szCs w:val="24"/>
        </w:rPr>
        <w:t xml:space="preserve">WS </w:t>
      </w:r>
      <w:r w:rsidR="00DA3973">
        <w:rPr>
          <w:bCs/>
          <w:color w:val="000000"/>
          <w:sz w:val="24"/>
          <w:szCs w:val="24"/>
        </w:rPr>
        <w:t xml:space="preserve">Certified Solutions Architect </w:t>
      </w:r>
      <w:r w:rsidR="009E57AD">
        <w:rPr>
          <w:bCs/>
          <w:color w:val="000000"/>
          <w:sz w:val="24"/>
          <w:szCs w:val="24"/>
        </w:rPr>
        <w:t>–</w:t>
      </w:r>
      <w:r w:rsidR="00DA3973">
        <w:rPr>
          <w:bCs/>
          <w:color w:val="000000"/>
          <w:sz w:val="24"/>
          <w:szCs w:val="24"/>
        </w:rPr>
        <w:t xml:space="preserve"> </w:t>
      </w:r>
      <w:r w:rsidR="0049280F" w:rsidRPr="00BB3A8A">
        <w:rPr>
          <w:bCs/>
          <w:color w:val="000000"/>
          <w:sz w:val="24"/>
          <w:szCs w:val="24"/>
        </w:rPr>
        <w:t>Associate</w:t>
      </w:r>
    </w:p>
    <w:p w:rsidR="00986AE0" w:rsidRDefault="000E5FAE" w:rsidP="000E5FAE">
      <w:pPr>
        <w:pStyle w:val="BodyText"/>
        <w:rPr>
          <w:bCs/>
          <w:color w:val="000000"/>
          <w:sz w:val="24"/>
          <w:szCs w:val="24"/>
        </w:rPr>
      </w:pPr>
      <w:r w:rsidRPr="00BB3A8A">
        <w:rPr>
          <w:rFonts w:ascii="Arial" w:hAnsi="Arial" w:cs="Arial"/>
          <w:b/>
          <w:color w:val="365F91"/>
          <w:sz w:val="24"/>
          <w:szCs w:val="24"/>
        </w:rPr>
        <w:lastRenderedPageBreak/>
        <w:t xml:space="preserve">Projects </w:t>
      </w:r>
      <w:r w:rsidR="00C72576" w:rsidRPr="00BB3A8A">
        <w:rPr>
          <w:rFonts w:ascii="Arial" w:hAnsi="Arial" w:cs="Arial"/>
          <w:b/>
          <w:color w:val="365F91"/>
          <w:sz w:val="24"/>
          <w:szCs w:val="24"/>
        </w:rPr>
        <w:t>Deta</w:t>
      </w:r>
      <w:r w:rsidRPr="00BB3A8A">
        <w:rPr>
          <w:rFonts w:ascii="Arial" w:hAnsi="Arial" w:cs="Arial"/>
          <w:b/>
          <w:color w:val="365F91"/>
          <w:sz w:val="24"/>
          <w:szCs w:val="24"/>
        </w:rPr>
        <w:t>ils:</w:t>
      </w:r>
      <w:r w:rsidRPr="00BB3A8A">
        <w:rPr>
          <w:bCs/>
          <w:color w:val="000000"/>
          <w:sz w:val="24"/>
          <w:szCs w:val="24"/>
        </w:rPr>
        <w:t xml:space="preserve"> </w:t>
      </w:r>
    </w:p>
    <w:p w:rsidR="000E199F" w:rsidRPr="00BB3A8A" w:rsidRDefault="000E199F" w:rsidP="000E199F">
      <w:pPr>
        <w:pStyle w:val="BodyText"/>
        <w:rPr>
          <w:bCs/>
          <w:color w:val="000000"/>
          <w:sz w:val="24"/>
          <w:szCs w:val="24"/>
        </w:rPr>
      </w:pPr>
      <w:r w:rsidRPr="00BB3A8A">
        <w:rPr>
          <w:b/>
          <w:bCs/>
          <w:color w:val="000000"/>
          <w:sz w:val="24"/>
          <w:szCs w:val="24"/>
        </w:rPr>
        <w:t>Project Name</w:t>
      </w:r>
      <w:r>
        <w:rPr>
          <w:b/>
          <w:bCs/>
          <w:color w:val="000000"/>
          <w:sz w:val="24"/>
          <w:szCs w:val="24"/>
        </w:rPr>
        <w:t>:</w:t>
      </w:r>
      <w:r w:rsidRPr="00BB3A8A">
        <w:rPr>
          <w:bCs/>
          <w:color w:val="000000"/>
          <w:sz w:val="24"/>
          <w:szCs w:val="24"/>
        </w:rPr>
        <w:t xml:space="preserve">  GAP</w:t>
      </w:r>
    </w:p>
    <w:p w:rsidR="000E199F" w:rsidRPr="00BB3A8A" w:rsidRDefault="000E199F" w:rsidP="000E199F">
      <w:pPr>
        <w:pStyle w:val="BodyText"/>
        <w:rPr>
          <w:bCs/>
          <w:color w:val="000000"/>
          <w:sz w:val="24"/>
          <w:szCs w:val="24"/>
        </w:rPr>
      </w:pPr>
      <w:r w:rsidRPr="00BB3A8A">
        <w:rPr>
          <w:b/>
          <w:bCs/>
          <w:color w:val="000000"/>
          <w:sz w:val="24"/>
          <w:szCs w:val="24"/>
        </w:rPr>
        <w:t>Technology</w:t>
      </w:r>
      <w:r w:rsidRPr="00BB3A8A">
        <w:rPr>
          <w:bCs/>
          <w:color w:val="000000"/>
          <w:sz w:val="24"/>
          <w:szCs w:val="24"/>
        </w:rPr>
        <w:t>: Oracle Cloud (OCI)</w:t>
      </w:r>
    </w:p>
    <w:p w:rsidR="000E199F" w:rsidRPr="00BB3A8A" w:rsidRDefault="000E199F" w:rsidP="000E199F">
      <w:pPr>
        <w:pStyle w:val="BodyText"/>
        <w:rPr>
          <w:b/>
          <w:bCs/>
          <w:color w:val="000000"/>
          <w:sz w:val="24"/>
          <w:szCs w:val="24"/>
        </w:rPr>
      </w:pPr>
      <w:r w:rsidRPr="00BB3A8A">
        <w:rPr>
          <w:b/>
          <w:bCs/>
          <w:color w:val="000000"/>
          <w:sz w:val="24"/>
          <w:szCs w:val="24"/>
        </w:rPr>
        <w:t>Roles &amp; Responsibilities:</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Working as an OCI Admin &amp; Architect to setup infrastructure on OCI end to end.</w:t>
      </w:r>
    </w:p>
    <w:p w:rsidR="00E95B68" w:rsidRDefault="00E95B68" w:rsidP="00113FE5">
      <w:pPr>
        <w:numPr>
          <w:ilvl w:val="0"/>
          <w:numId w:val="37"/>
        </w:numPr>
        <w:spacing w:after="0" w:line="100" w:lineRule="atLeast"/>
        <w:rPr>
          <w:bCs/>
          <w:color w:val="000000"/>
          <w:sz w:val="24"/>
          <w:szCs w:val="24"/>
        </w:rPr>
      </w:pPr>
      <w:r w:rsidRPr="00E95B68">
        <w:rPr>
          <w:bCs/>
          <w:color w:val="000000"/>
          <w:sz w:val="24"/>
          <w:szCs w:val="24"/>
        </w:rPr>
        <w:t>Proficient in OCI Cloud services like Instances, OS Management, Storage, VCN, Fastconnect, DNS, Load Balancer, Database, Functions, API Gateway, Analytics, Datascience, Email Delivery, Identity, Monitoring, Lo</w:t>
      </w:r>
      <w:r w:rsidR="00916022">
        <w:rPr>
          <w:bCs/>
          <w:color w:val="000000"/>
          <w:sz w:val="24"/>
          <w:szCs w:val="24"/>
        </w:rPr>
        <w:t>gging, Cost Management, Advisor,</w:t>
      </w:r>
      <w:r w:rsidR="00E271A6">
        <w:rPr>
          <w:bCs/>
          <w:color w:val="000000"/>
          <w:sz w:val="24"/>
          <w:szCs w:val="24"/>
        </w:rPr>
        <w:t xml:space="preserve"> </w:t>
      </w:r>
      <w:r w:rsidR="00916022">
        <w:rPr>
          <w:bCs/>
          <w:color w:val="000000"/>
          <w:sz w:val="24"/>
          <w:szCs w:val="24"/>
        </w:rPr>
        <w:t>Disaster Recovery</w:t>
      </w:r>
      <w:r w:rsidR="00B20779">
        <w:rPr>
          <w:bCs/>
          <w:color w:val="000000"/>
          <w:sz w:val="24"/>
          <w:szCs w:val="24"/>
        </w:rPr>
        <w:t>.</w:t>
      </w:r>
    </w:p>
    <w:p w:rsidR="00E700A6" w:rsidRDefault="00E700A6" w:rsidP="00113FE5">
      <w:pPr>
        <w:numPr>
          <w:ilvl w:val="0"/>
          <w:numId w:val="37"/>
        </w:numPr>
        <w:spacing w:after="0" w:line="100" w:lineRule="atLeast"/>
        <w:rPr>
          <w:bCs/>
          <w:color w:val="000000"/>
          <w:sz w:val="24"/>
          <w:szCs w:val="24"/>
        </w:rPr>
      </w:pPr>
      <w:r>
        <w:rPr>
          <w:bCs/>
          <w:color w:val="000000"/>
          <w:sz w:val="24"/>
          <w:szCs w:val="24"/>
        </w:rPr>
        <w:t>Provision</w:t>
      </w:r>
      <w:r w:rsidR="009D629E">
        <w:rPr>
          <w:bCs/>
          <w:color w:val="000000"/>
          <w:sz w:val="24"/>
          <w:szCs w:val="24"/>
        </w:rPr>
        <w:t>ing</w:t>
      </w:r>
      <w:r>
        <w:rPr>
          <w:bCs/>
          <w:color w:val="000000"/>
          <w:sz w:val="24"/>
          <w:szCs w:val="24"/>
        </w:rPr>
        <w:t xml:space="preserve"> of OCI resources using terraform.</w:t>
      </w:r>
    </w:p>
    <w:p w:rsidR="00E95B68" w:rsidRPr="00E700A6" w:rsidRDefault="00E95B68" w:rsidP="00113FE5">
      <w:pPr>
        <w:numPr>
          <w:ilvl w:val="0"/>
          <w:numId w:val="37"/>
        </w:numPr>
        <w:spacing w:after="0" w:line="100" w:lineRule="atLeast"/>
        <w:rPr>
          <w:bCs/>
          <w:color w:val="000000"/>
          <w:sz w:val="24"/>
          <w:szCs w:val="24"/>
        </w:rPr>
      </w:pPr>
      <w:r w:rsidRPr="00E700A6">
        <w:rPr>
          <w:bCs/>
          <w:color w:val="000000"/>
          <w:sz w:val="24"/>
          <w:szCs w:val="24"/>
        </w:rPr>
        <w:t>Very good experience in monitoring configuration (O&amp;M, OMC,</w:t>
      </w:r>
      <w:r w:rsidR="00247B82" w:rsidRPr="00E700A6">
        <w:rPr>
          <w:bCs/>
          <w:color w:val="000000"/>
          <w:sz w:val="24"/>
          <w:szCs w:val="24"/>
        </w:rPr>
        <w:t xml:space="preserve"> </w:t>
      </w:r>
      <w:r w:rsidRPr="00E700A6">
        <w:rPr>
          <w:bCs/>
          <w:color w:val="000000"/>
          <w:sz w:val="24"/>
          <w:szCs w:val="24"/>
        </w:rPr>
        <w:t>OEM)</w:t>
      </w:r>
      <w:r w:rsidR="000115CF" w:rsidRPr="00E700A6">
        <w:rPr>
          <w:bCs/>
          <w:color w:val="000000"/>
          <w:sz w:val="24"/>
          <w:szCs w:val="24"/>
        </w:rPr>
        <w:t>.</w:t>
      </w:r>
    </w:p>
    <w:p w:rsidR="00E95B68" w:rsidRPr="00E95B68" w:rsidRDefault="00E8788B" w:rsidP="00113FE5">
      <w:pPr>
        <w:numPr>
          <w:ilvl w:val="0"/>
          <w:numId w:val="37"/>
        </w:numPr>
        <w:spacing w:after="0" w:line="100" w:lineRule="atLeast"/>
        <w:rPr>
          <w:bCs/>
          <w:color w:val="000000"/>
          <w:sz w:val="24"/>
          <w:szCs w:val="24"/>
        </w:rPr>
      </w:pPr>
      <w:r w:rsidRPr="00E95B68">
        <w:rPr>
          <w:bCs/>
          <w:color w:val="000000"/>
          <w:sz w:val="24"/>
          <w:szCs w:val="24"/>
        </w:rPr>
        <w:t>Very</w:t>
      </w:r>
      <w:r w:rsidR="00E95B68" w:rsidRPr="00E95B68">
        <w:rPr>
          <w:bCs/>
          <w:color w:val="000000"/>
          <w:sz w:val="24"/>
          <w:szCs w:val="24"/>
        </w:rPr>
        <w:t xml:space="preserve"> good experience on network components and on-premises network configurations.</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 xml:space="preserve">Configured network </w:t>
      </w:r>
      <w:r w:rsidR="006759B6" w:rsidRPr="00E95B68">
        <w:rPr>
          <w:bCs/>
          <w:color w:val="000000"/>
          <w:sz w:val="24"/>
          <w:szCs w:val="24"/>
        </w:rPr>
        <w:t>infrastructure, which</w:t>
      </w:r>
      <w:r w:rsidRPr="00E95B68">
        <w:rPr>
          <w:bCs/>
          <w:color w:val="000000"/>
          <w:sz w:val="24"/>
          <w:szCs w:val="24"/>
        </w:rPr>
        <w:t xml:space="preserve"> includes setting up VCN, Subnets, Gateways, Connectivity with on-premises network using VPN and other networking services of OCI.</w:t>
      </w:r>
    </w:p>
    <w:p w:rsidR="00447B1A" w:rsidRDefault="00E95B68" w:rsidP="00113FE5">
      <w:pPr>
        <w:numPr>
          <w:ilvl w:val="0"/>
          <w:numId w:val="37"/>
        </w:numPr>
        <w:spacing w:after="0" w:line="100" w:lineRule="atLeast"/>
        <w:rPr>
          <w:bCs/>
          <w:color w:val="000000"/>
          <w:sz w:val="24"/>
          <w:szCs w:val="24"/>
        </w:rPr>
      </w:pPr>
      <w:r w:rsidRPr="00447B1A">
        <w:rPr>
          <w:bCs/>
          <w:color w:val="000000"/>
          <w:sz w:val="24"/>
          <w:szCs w:val="24"/>
        </w:rPr>
        <w:t>Set up security infrastructure which consists of integration with oracle IDC</w:t>
      </w:r>
      <w:r w:rsidR="00447B1A">
        <w:rPr>
          <w:bCs/>
          <w:color w:val="000000"/>
          <w:sz w:val="24"/>
          <w:szCs w:val="24"/>
        </w:rPr>
        <w:t>S, Active Directory Integration.</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 xml:space="preserve">Experience in deployment of Oracle Analytics Cloud Gen 2 Oracle Cloud Infrastructure and </w:t>
      </w:r>
      <w:r w:rsidR="00F84240" w:rsidRPr="00E95B68">
        <w:rPr>
          <w:bCs/>
          <w:color w:val="000000"/>
          <w:sz w:val="24"/>
          <w:szCs w:val="24"/>
        </w:rPr>
        <w:t>its</w:t>
      </w:r>
      <w:r w:rsidRPr="00E95B68">
        <w:rPr>
          <w:bCs/>
          <w:color w:val="000000"/>
          <w:sz w:val="24"/>
          <w:szCs w:val="24"/>
        </w:rPr>
        <w:t xml:space="preserve"> integration with Autonomous Database.</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Setup complete architecture to ru</w:t>
      </w:r>
      <w:r w:rsidR="00B664F3">
        <w:rPr>
          <w:bCs/>
          <w:color w:val="000000"/>
          <w:sz w:val="24"/>
          <w:szCs w:val="24"/>
        </w:rPr>
        <w:t>n o</w:t>
      </w:r>
      <w:r w:rsidRPr="00E95B68">
        <w:rPr>
          <w:bCs/>
          <w:color w:val="000000"/>
          <w:sz w:val="24"/>
          <w:szCs w:val="24"/>
        </w:rPr>
        <w:t xml:space="preserve">racle based application on </w:t>
      </w:r>
      <w:r w:rsidR="00F84240" w:rsidRPr="00E95B68">
        <w:rPr>
          <w:bCs/>
          <w:color w:val="000000"/>
          <w:sz w:val="24"/>
          <w:szCs w:val="24"/>
        </w:rPr>
        <w:t>OCI, which</w:t>
      </w:r>
      <w:r w:rsidRPr="00E95B68">
        <w:rPr>
          <w:bCs/>
          <w:color w:val="000000"/>
          <w:sz w:val="24"/>
          <w:szCs w:val="24"/>
        </w:rPr>
        <w:t xml:space="preserve"> includes provisioning of services like Autonomous Transaction Database, Compute, Load-Balancer, API Gateway, Bastion Service, Storage etc.</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Documentation of solutions (e.g. architecture, configuration and setup).</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Have good understanding on Identity and access management, How to create users, groups &amp; compartments and defining policies within the OCI for access control.</w:t>
      </w:r>
    </w:p>
    <w:p w:rsidR="00E95B68" w:rsidRPr="00E95B68" w:rsidRDefault="00E95B68" w:rsidP="00113FE5">
      <w:pPr>
        <w:numPr>
          <w:ilvl w:val="0"/>
          <w:numId w:val="37"/>
        </w:numPr>
        <w:spacing w:after="0" w:line="100" w:lineRule="atLeast"/>
        <w:rPr>
          <w:bCs/>
          <w:color w:val="000000"/>
          <w:sz w:val="24"/>
          <w:szCs w:val="24"/>
        </w:rPr>
      </w:pPr>
      <w:r w:rsidRPr="00E95B68">
        <w:rPr>
          <w:bCs/>
          <w:color w:val="000000"/>
          <w:sz w:val="24"/>
          <w:szCs w:val="24"/>
        </w:rPr>
        <w:t xml:space="preserve">Monitor OCI resources, </w:t>
      </w:r>
      <w:r w:rsidR="00B76E2E" w:rsidRPr="00E95B68">
        <w:rPr>
          <w:bCs/>
          <w:color w:val="000000"/>
          <w:sz w:val="24"/>
          <w:szCs w:val="24"/>
        </w:rPr>
        <w:t>services, configure Alarms,</w:t>
      </w:r>
      <w:r w:rsidRPr="00E95B68">
        <w:rPr>
          <w:bCs/>
          <w:color w:val="000000"/>
          <w:sz w:val="24"/>
          <w:szCs w:val="24"/>
        </w:rPr>
        <w:t xml:space="preserve"> and configure event driven actions.</w:t>
      </w:r>
    </w:p>
    <w:p w:rsidR="000E199F" w:rsidRDefault="00E95B68" w:rsidP="00113FE5">
      <w:pPr>
        <w:numPr>
          <w:ilvl w:val="0"/>
          <w:numId w:val="37"/>
        </w:numPr>
        <w:spacing w:after="0" w:line="100" w:lineRule="atLeast"/>
        <w:rPr>
          <w:bCs/>
          <w:color w:val="000000"/>
          <w:sz w:val="24"/>
          <w:szCs w:val="24"/>
        </w:rPr>
      </w:pPr>
      <w:r w:rsidRPr="00E95B68">
        <w:rPr>
          <w:bCs/>
          <w:color w:val="000000"/>
          <w:sz w:val="24"/>
          <w:szCs w:val="24"/>
        </w:rPr>
        <w:t>Understands the pricing, Billing Features, SLA and support for OCI.</w:t>
      </w:r>
    </w:p>
    <w:p w:rsidR="00927CA9" w:rsidRDefault="00927CA9" w:rsidP="00113FE5">
      <w:pPr>
        <w:numPr>
          <w:ilvl w:val="0"/>
          <w:numId w:val="37"/>
        </w:numPr>
        <w:spacing w:after="0" w:line="100" w:lineRule="atLeast"/>
        <w:rPr>
          <w:bCs/>
          <w:color w:val="000000"/>
          <w:sz w:val="24"/>
          <w:szCs w:val="24"/>
        </w:rPr>
      </w:pPr>
      <w:r w:rsidRPr="00927CA9">
        <w:rPr>
          <w:bCs/>
          <w:color w:val="000000"/>
          <w:sz w:val="24"/>
          <w:szCs w:val="24"/>
        </w:rPr>
        <w:t>Expertise in migration of ON-PREM servers to Cloud infrastructure</w:t>
      </w:r>
      <w:r w:rsidR="003151EE">
        <w:rPr>
          <w:bCs/>
          <w:color w:val="000000"/>
          <w:sz w:val="24"/>
          <w:szCs w:val="24"/>
        </w:rPr>
        <w:t>.</w:t>
      </w:r>
    </w:p>
    <w:p w:rsidR="003151EE" w:rsidRPr="00927CA9" w:rsidRDefault="003151EE" w:rsidP="00113FE5">
      <w:pPr>
        <w:numPr>
          <w:ilvl w:val="0"/>
          <w:numId w:val="37"/>
        </w:numPr>
        <w:spacing w:after="0" w:line="100" w:lineRule="atLeast"/>
        <w:rPr>
          <w:bCs/>
          <w:color w:val="000000"/>
          <w:sz w:val="24"/>
          <w:szCs w:val="24"/>
        </w:rPr>
      </w:pPr>
      <w:r w:rsidRPr="003151EE">
        <w:rPr>
          <w:bCs/>
          <w:color w:val="000000"/>
          <w:sz w:val="24"/>
          <w:szCs w:val="24"/>
        </w:rPr>
        <w:t>Established a complete DevOps pipeline (Git – Jenkins -Ansible-Docker-Kubernetes)</w:t>
      </w:r>
    </w:p>
    <w:p w:rsidR="00927CA9" w:rsidRDefault="00927CA9" w:rsidP="00113FE5">
      <w:pPr>
        <w:numPr>
          <w:ilvl w:val="0"/>
          <w:numId w:val="37"/>
        </w:numPr>
        <w:spacing w:after="0" w:line="100" w:lineRule="atLeast"/>
        <w:rPr>
          <w:bCs/>
          <w:color w:val="000000"/>
          <w:sz w:val="24"/>
          <w:szCs w:val="24"/>
        </w:rPr>
      </w:pPr>
      <w:r w:rsidRPr="00927CA9">
        <w:rPr>
          <w:bCs/>
          <w:color w:val="000000"/>
          <w:sz w:val="24"/>
          <w:szCs w:val="24"/>
        </w:rPr>
        <w:t>Having experience on Docker and Kubernetes Platform.</w:t>
      </w:r>
    </w:p>
    <w:p w:rsidR="003B1AEA" w:rsidRDefault="00DF6BDD" w:rsidP="00113FE5">
      <w:pPr>
        <w:numPr>
          <w:ilvl w:val="0"/>
          <w:numId w:val="37"/>
        </w:numPr>
        <w:spacing w:after="0" w:line="100" w:lineRule="atLeast"/>
        <w:rPr>
          <w:bCs/>
          <w:color w:val="000000"/>
          <w:sz w:val="24"/>
          <w:szCs w:val="24"/>
        </w:rPr>
      </w:pPr>
      <w:r>
        <w:rPr>
          <w:bCs/>
          <w:color w:val="000000"/>
          <w:sz w:val="24"/>
          <w:szCs w:val="24"/>
        </w:rPr>
        <w:t xml:space="preserve">Automation of </w:t>
      </w:r>
      <w:r w:rsidR="00422D45">
        <w:rPr>
          <w:bCs/>
          <w:color w:val="000000"/>
          <w:sz w:val="24"/>
          <w:szCs w:val="24"/>
        </w:rPr>
        <w:t>day-to-day</w:t>
      </w:r>
      <w:r>
        <w:rPr>
          <w:bCs/>
          <w:color w:val="000000"/>
          <w:sz w:val="24"/>
          <w:szCs w:val="24"/>
        </w:rPr>
        <w:t xml:space="preserve"> activities using </w:t>
      </w:r>
      <w:r w:rsidR="00422D45">
        <w:rPr>
          <w:bCs/>
          <w:color w:val="000000"/>
          <w:sz w:val="24"/>
          <w:szCs w:val="24"/>
        </w:rPr>
        <w:t>python or shell script</w:t>
      </w:r>
      <w:r w:rsidR="000E6762">
        <w:rPr>
          <w:bCs/>
          <w:color w:val="000000"/>
          <w:sz w:val="24"/>
          <w:szCs w:val="24"/>
        </w:rPr>
        <w:t>.</w:t>
      </w:r>
    </w:p>
    <w:p w:rsidR="000E6762" w:rsidRPr="001A1495" w:rsidRDefault="000E6762" w:rsidP="001A1495">
      <w:pPr>
        <w:numPr>
          <w:ilvl w:val="0"/>
          <w:numId w:val="37"/>
        </w:numPr>
        <w:spacing w:after="0" w:line="100" w:lineRule="atLeast"/>
        <w:rPr>
          <w:bCs/>
          <w:color w:val="000000"/>
          <w:sz w:val="24"/>
          <w:szCs w:val="24"/>
        </w:rPr>
      </w:pPr>
      <w:r w:rsidRPr="001A1495">
        <w:rPr>
          <w:bCs/>
          <w:color w:val="000000"/>
          <w:sz w:val="24"/>
          <w:szCs w:val="24"/>
        </w:rPr>
        <w:t>Having Good experience with Patching and Deployment activities.</w:t>
      </w:r>
    </w:p>
    <w:p w:rsidR="000E6762" w:rsidRPr="001A1495" w:rsidRDefault="000E6762" w:rsidP="001A1495">
      <w:pPr>
        <w:numPr>
          <w:ilvl w:val="0"/>
          <w:numId w:val="37"/>
        </w:numPr>
        <w:spacing w:after="0" w:line="100" w:lineRule="atLeast"/>
        <w:rPr>
          <w:bCs/>
          <w:color w:val="000000"/>
          <w:sz w:val="24"/>
          <w:szCs w:val="24"/>
        </w:rPr>
      </w:pPr>
      <w:r w:rsidRPr="001A1495">
        <w:rPr>
          <w:bCs/>
          <w:color w:val="000000"/>
          <w:sz w:val="24"/>
          <w:szCs w:val="24"/>
        </w:rPr>
        <w:t>Having Good experience with Incident, Problem and Change Management.</w:t>
      </w:r>
    </w:p>
    <w:p w:rsidR="00D871B6" w:rsidRDefault="00D871B6" w:rsidP="00405A62">
      <w:pPr>
        <w:spacing w:after="0" w:line="100" w:lineRule="atLeast"/>
        <w:rPr>
          <w:bCs/>
          <w:color w:val="000000"/>
          <w:sz w:val="24"/>
          <w:szCs w:val="24"/>
        </w:rPr>
      </w:pPr>
    </w:p>
    <w:p w:rsidR="008E2467" w:rsidRPr="00BB3A8A" w:rsidRDefault="008E2467" w:rsidP="008E2467">
      <w:pPr>
        <w:pStyle w:val="BodyText"/>
        <w:rPr>
          <w:bCs/>
          <w:color w:val="000000"/>
          <w:sz w:val="24"/>
          <w:szCs w:val="24"/>
        </w:rPr>
      </w:pPr>
      <w:r w:rsidRPr="00BB3A8A">
        <w:rPr>
          <w:b/>
          <w:bCs/>
          <w:color w:val="000000"/>
          <w:sz w:val="24"/>
          <w:szCs w:val="24"/>
        </w:rPr>
        <w:t>Project Name</w:t>
      </w:r>
      <w:r>
        <w:rPr>
          <w:b/>
          <w:bCs/>
          <w:color w:val="000000"/>
          <w:sz w:val="24"/>
          <w:szCs w:val="24"/>
        </w:rPr>
        <w:t>:</w:t>
      </w:r>
      <w:r w:rsidR="00221636">
        <w:rPr>
          <w:bCs/>
          <w:color w:val="000000"/>
          <w:sz w:val="24"/>
          <w:szCs w:val="24"/>
        </w:rPr>
        <w:t xml:space="preserve">  WWT</w:t>
      </w:r>
    </w:p>
    <w:p w:rsidR="008E2467" w:rsidRPr="00BB3A8A" w:rsidRDefault="008E2467" w:rsidP="008E2467">
      <w:pPr>
        <w:pStyle w:val="BodyText"/>
        <w:rPr>
          <w:bCs/>
          <w:color w:val="000000"/>
          <w:sz w:val="24"/>
          <w:szCs w:val="24"/>
        </w:rPr>
      </w:pPr>
      <w:r w:rsidRPr="00BB3A8A">
        <w:rPr>
          <w:b/>
          <w:bCs/>
          <w:color w:val="000000"/>
          <w:sz w:val="24"/>
          <w:szCs w:val="24"/>
        </w:rPr>
        <w:t>Technology</w:t>
      </w:r>
      <w:r w:rsidRPr="00BB3A8A">
        <w:rPr>
          <w:bCs/>
          <w:color w:val="000000"/>
          <w:sz w:val="24"/>
          <w:szCs w:val="24"/>
        </w:rPr>
        <w:t>: Oracle Cloud (OCI)</w:t>
      </w:r>
    </w:p>
    <w:p w:rsidR="008E2467" w:rsidRPr="00BB3A8A" w:rsidRDefault="008E2467" w:rsidP="008E2467">
      <w:pPr>
        <w:pStyle w:val="BodyText"/>
        <w:rPr>
          <w:b/>
          <w:bCs/>
          <w:color w:val="000000"/>
          <w:sz w:val="24"/>
          <w:szCs w:val="24"/>
        </w:rPr>
      </w:pPr>
      <w:r w:rsidRPr="00BB3A8A">
        <w:rPr>
          <w:b/>
          <w:bCs/>
          <w:color w:val="000000"/>
          <w:sz w:val="24"/>
          <w:szCs w:val="24"/>
        </w:rPr>
        <w:t>Roles &amp; Responsibilities:</w:t>
      </w:r>
    </w:p>
    <w:p w:rsidR="008E2467" w:rsidRPr="00E95B68" w:rsidRDefault="008E2467" w:rsidP="008E2467">
      <w:pPr>
        <w:numPr>
          <w:ilvl w:val="0"/>
          <w:numId w:val="37"/>
        </w:numPr>
        <w:spacing w:after="0" w:line="100" w:lineRule="atLeast"/>
        <w:rPr>
          <w:bCs/>
          <w:color w:val="000000"/>
          <w:sz w:val="24"/>
          <w:szCs w:val="24"/>
        </w:rPr>
      </w:pPr>
      <w:r w:rsidRPr="00E95B68">
        <w:rPr>
          <w:bCs/>
          <w:color w:val="000000"/>
          <w:sz w:val="24"/>
          <w:szCs w:val="24"/>
        </w:rPr>
        <w:t>Working as an OCI Admin &amp; Architect to setup infrastructure on OCI end to end.</w:t>
      </w:r>
    </w:p>
    <w:p w:rsidR="008E2467" w:rsidRDefault="00FA0961" w:rsidP="00FA0961">
      <w:pPr>
        <w:numPr>
          <w:ilvl w:val="0"/>
          <w:numId w:val="38"/>
        </w:numPr>
        <w:spacing w:after="0" w:line="100" w:lineRule="atLeast"/>
        <w:rPr>
          <w:bCs/>
          <w:color w:val="000000"/>
          <w:sz w:val="24"/>
          <w:szCs w:val="24"/>
        </w:rPr>
      </w:pPr>
      <w:r w:rsidRPr="00E95B68">
        <w:rPr>
          <w:bCs/>
          <w:color w:val="000000"/>
          <w:sz w:val="24"/>
          <w:szCs w:val="24"/>
        </w:rPr>
        <w:t>Setup complete architecture to ru</w:t>
      </w:r>
      <w:r>
        <w:rPr>
          <w:bCs/>
          <w:color w:val="000000"/>
          <w:sz w:val="24"/>
          <w:szCs w:val="24"/>
        </w:rPr>
        <w:t>n o</w:t>
      </w:r>
      <w:r w:rsidRPr="00E95B68">
        <w:rPr>
          <w:bCs/>
          <w:color w:val="000000"/>
          <w:sz w:val="24"/>
          <w:szCs w:val="24"/>
        </w:rPr>
        <w:t xml:space="preserve">racle based application on OCI, which includes provisioning of services </w:t>
      </w:r>
      <w:r w:rsidR="008E2467" w:rsidRPr="00E95B68">
        <w:rPr>
          <w:bCs/>
          <w:color w:val="000000"/>
          <w:sz w:val="24"/>
          <w:szCs w:val="24"/>
        </w:rPr>
        <w:t xml:space="preserve">Configured network </w:t>
      </w:r>
      <w:r w:rsidR="002D4418">
        <w:rPr>
          <w:bCs/>
          <w:color w:val="000000"/>
          <w:sz w:val="24"/>
          <w:szCs w:val="24"/>
        </w:rPr>
        <w:t>infrastructure, Instances, storage.</w:t>
      </w:r>
    </w:p>
    <w:p w:rsidR="002D4418" w:rsidRDefault="002D4418" w:rsidP="00FA0961">
      <w:pPr>
        <w:numPr>
          <w:ilvl w:val="0"/>
          <w:numId w:val="38"/>
        </w:numPr>
        <w:spacing w:after="0" w:line="100" w:lineRule="atLeast"/>
        <w:rPr>
          <w:bCs/>
          <w:color w:val="000000"/>
          <w:sz w:val="24"/>
          <w:szCs w:val="24"/>
        </w:rPr>
      </w:pPr>
      <w:r>
        <w:rPr>
          <w:bCs/>
          <w:color w:val="000000"/>
          <w:sz w:val="24"/>
          <w:szCs w:val="24"/>
        </w:rPr>
        <w:t xml:space="preserve">Configure the LBaaS </w:t>
      </w:r>
      <w:r w:rsidR="00AD5135">
        <w:rPr>
          <w:bCs/>
          <w:color w:val="000000"/>
          <w:sz w:val="24"/>
          <w:szCs w:val="24"/>
        </w:rPr>
        <w:t xml:space="preserve">for HA </w:t>
      </w:r>
      <w:r>
        <w:rPr>
          <w:bCs/>
          <w:color w:val="000000"/>
          <w:sz w:val="24"/>
          <w:szCs w:val="24"/>
        </w:rPr>
        <w:t>and FSDR setup for the disaster recovery.</w:t>
      </w:r>
    </w:p>
    <w:p w:rsidR="006F15E4" w:rsidRDefault="006F15E4" w:rsidP="00FA0961">
      <w:pPr>
        <w:numPr>
          <w:ilvl w:val="0"/>
          <w:numId w:val="38"/>
        </w:numPr>
        <w:spacing w:after="0" w:line="100" w:lineRule="atLeast"/>
        <w:rPr>
          <w:bCs/>
          <w:color w:val="000000"/>
          <w:sz w:val="24"/>
          <w:szCs w:val="24"/>
        </w:rPr>
      </w:pPr>
      <w:r>
        <w:rPr>
          <w:bCs/>
          <w:color w:val="000000"/>
          <w:sz w:val="24"/>
          <w:szCs w:val="24"/>
        </w:rPr>
        <w:lastRenderedPageBreak/>
        <w:t xml:space="preserve">Implementation of Functions as a Service , API gateway, </w:t>
      </w:r>
      <w:r w:rsidR="009617C6">
        <w:rPr>
          <w:bCs/>
          <w:color w:val="000000"/>
          <w:sz w:val="24"/>
          <w:szCs w:val="24"/>
        </w:rPr>
        <w:t>D</w:t>
      </w:r>
      <w:r>
        <w:rPr>
          <w:bCs/>
          <w:color w:val="000000"/>
          <w:sz w:val="24"/>
          <w:szCs w:val="24"/>
        </w:rPr>
        <w:t>eployment of Datascience models</w:t>
      </w:r>
    </w:p>
    <w:p w:rsidR="006F15E4" w:rsidRDefault="006F15E4" w:rsidP="00FA0961">
      <w:pPr>
        <w:numPr>
          <w:ilvl w:val="0"/>
          <w:numId w:val="38"/>
        </w:numPr>
        <w:spacing w:after="0" w:line="100" w:lineRule="atLeast"/>
        <w:rPr>
          <w:bCs/>
          <w:color w:val="000000"/>
          <w:sz w:val="24"/>
          <w:szCs w:val="24"/>
        </w:rPr>
      </w:pPr>
      <w:r>
        <w:rPr>
          <w:bCs/>
          <w:color w:val="000000"/>
          <w:sz w:val="24"/>
          <w:szCs w:val="24"/>
        </w:rPr>
        <w:t>Good troubleshooting experience on PAAS services</w:t>
      </w:r>
      <w:r w:rsidR="00DB635A">
        <w:rPr>
          <w:bCs/>
          <w:color w:val="000000"/>
          <w:sz w:val="24"/>
          <w:szCs w:val="24"/>
        </w:rPr>
        <w:t>.</w:t>
      </w:r>
    </w:p>
    <w:p w:rsidR="003F2F71" w:rsidRDefault="003F2F71" w:rsidP="00FA0961">
      <w:pPr>
        <w:numPr>
          <w:ilvl w:val="0"/>
          <w:numId w:val="38"/>
        </w:numPr>
        <w:spacing w:after="0" w:line="100" w:lineRule="atLeast"/>
        <w:rPr>
          <w:bCs/>
          <w:color w:val="000000"/>
          <w:sz w:val="24"/>
          <w:szCs w:val="24"/>
        </w:rPr>
      </w:pPr>
      <w:r>
        <w:rPr>
          <w:bCs/>
          <w:color w:val="000000"/>
          <w:sz w:val="24"/>
          <w:szCs w:val="24"/>
        </w:rPr>
        <w:t>Ability to implement the monitoring setup.</w:t>
      </w:r>
    </w:p>
    <w:p w:rsidR="003B1737" w:rsidRDefault="003B1737" w:rsidP="00FA0961">
      <w:pPr>
        <w:numPr>
          <w:ilvl w:val="0"/>
          <w:numId w:val="38"/>
        </w:numPr>
        <w:spacing w:after="0" w:line="100" w:lineRule="atLeast"/>
        <w:rPr>
          <w:bCs/>
          <w:color w:val="000000"/>
          <w:sz w:val="24"/>
          <w:szCs w:val="24"/>
        </w:rPr>
      </w:pPr>
      <w:r>
        <w:rPr>
          <w:bCs/>
          <w:color w:val="000000"/>
          <w:sz w:val="24"/>
          <w:szCs w:val="24"/>
        </w:rPr>
        <w:t>On call and weekend support on timely basis</w:t>
      </w:r>
      <w:r w:rsidR="00333997">
        <w:rPr>
          <w:bCs/>
          <w:color w:val="000000"/>
          <w:sz w:val="24"/>
          <w:szCs w:val="24"/>
        </w:rPr>
        <w:t>.</w:t>
      </w:r>
    </w:p>
    <w:p w:rsidR="003B1737" w:rsidRDefault="003B1737" w:rsidP="00FA0961">
      <w:pPr>
        <w:numPr>
          <w:ilvl w:val="0"/>
          <w:numId w:val="38"/>
        </w:numPr>
        <w:spacing w:after="0" w:line="100" w:lineRule="atLeast"/>
        <w:rPr>
          <w:bCs/>
          <w:color w:val="000000"/>
          <w:sz w:val="24"/>
          <w:szCs w:val="24"/>
        </w:rPr>
      </w:pPr>
      <w:r>
        <w:rPr>
          <w:bCs/>
          <w:color w:val="000000"/>
          <w:sz w:val="24"/>
          <w:szCs w:val="24"/>
        </w:rPr>
        <w:t>Daily Stand up call with customer on the project status.</w:t>
      </w:r>
    </w:p>
    <w:p w:rsidR="00333997" w:rsidRDefault="00333997" w:rsidP="00333997">
      <w:pPr>
        <w:numPr>
          <w:ilvl w:val="0"/>
          <w:numId w:val="38"/>
        </w:numPr>
        <w:suppressAutoHyphens w:val="0"/>
        <w:autoSpaceDE w:val="0"/>
        <w:autoSpaceDN w:val="0"/>
        <w:adjustRightInd w:val="0"/>
        <w:spacing w:after="0" w:line="240" w:lineRule="auto"/>
        <w:rPr>
          <w:bCs/>
          <w:color w:val="000000"/>
          <w:sz w:val="24"/>
          <w:szCs w:val="24"/>
        </w:rPr>
      </w:pPr>
      <w:r w:rsidRPr="00BB3A8A">
        <w:rPr>
          <w:bCs/>
          <w:color w:val="000000"/>
          <w:sz w:val="24"/>
          <w:szCs w:val="24"/>
        </w:rPr>
        <w:t>Manage workload planning and scheduling, conduct daily scrum calls, and provide billing support.</w:t>
      </w:r>
    </w:p>
    <w:p w:rsidR="00333997" w:rsidRDefault="00333997" w:rsidP="00333997">
      <w:pPr>
        <w:spacing w:after="0" w:line="100" w:lineRule="atLeast"/>
        <w:ind w:left="720"/>
        <w:rPr>
          <w:bCs/>
          <w:color w:val="000000"/>
          <w:sz w:val="24"/>
          <w:szCs w:val="24"/>
        </w:rPr>
      </w:pPr>
    </w:p>
    <w:p w:rsidR="006F15E4" w:rsidRDefault="006F15E4" w:rsidP="00D464EA">
      <w:pPr>
        <w:spacing w:after="0" w:line="100" w:lineRule="atLeast"/>
        <w:ind w:left="720"/>
        <w:rPr>
          <w:bCs/>
          <w:color w:val="000000"/>
          <w:sz w:val="24"/>
          <w:szCs w:val="24"/>
        </w:rPr>
      </w:pPr>
    </w:p>
    <w:p w:rsidR="000E5FAE" w:rsidRPr="00BB3A8A" w:rsidRDefault="00986AE0" w:rsidP="000E5FAE">
      <w:pPr>
        <w:pStyle w:val="BodyText"/>
        <w:rPr>
          <w:bCs/>
          <w:color w:val="000000"/>
          <w:sz w:val="24"/>
          <w:szCs w:val="24"/>
        </w:rPr>
      </w:pPr>
      <w:r w:rsidRPr="00BB3A8A">
        <w:rPr>
          <w:b/>
          <w:bCs/>
          <w:color w:val="000000"/>
          <w:sz w:val="24"/>
          <w:szCs w:val="24"/>
        </w:rPr>
        <w:t xml:space="preserve">Project </w:t>
      </w:r>
      <w:r w:rsidR="00F72266" w:rsidRPr="00BB3A8A">
        <w:rPr>
          <w:b/>
          <w:bCs/>
          <w:color w:val="000000"/>
          <w:sz w:val="24"/>
          <w:szCs w:val="24"/>
        </w:rPr>
        <w:t>Name</w:t>
      </w:r>
      <w:r w:rsidR="00F72266">
        <w:rPr>
          <w:b/>
          <w:bCs/>
          <w:color w:val="000000"/>
          <w:sz w:val="24"/>
          <w:szCs w:val="24"/>
        </w:rPr>
        <w:t>:</w:t>
      </w:r>
      <w:r w:rsidRPr="00BB3A8A">
        <w:rPr>
          <w:bCs/>
          <w:color w:val="000000"/>
          <w:sz w:val="24"/>
          <w:szCs w:val="24"/>
        </w:rPr>
        <w:t xml:space="preserve"> </w:t>
      </w:r>
      <w:r w:rsidR="000E5FAE" w:rsidRPr="00BB3A8A">
        <w:rPr>
          <w:bCs/>
          <w:color w:val="000000"/>
          <w:sz w:val="24"/>
          <w:szCs w:val="24"/>
        </w:rPr>
        <w:t xml:space="preserve"> </w:t>
      </w:r>
      <w:r w:rsidR="00834E15">
        <w:rPr>
          <w:bCs/>
          <w:color w:val="000000"/>
          <w:sz w:val="24"/>
          <w:szCs w:val="24"/>
        </w:rPr>
        <w:t xml:space="preserve">Iron </w:t>
      </w:r>
      <w:r w:rsidR="003F1ABD">
        <w:rPr>
          <w:bCs/>
          <w:color w:val="000000"/>
          <w:sz w:val="24"/>
          <w:szCs w:val="24"/>
        </w:rPr>
        <w:t>Mountain</w:t>
      </w:r>
    </w:p>
    <w:p w:rsidR="00986AE0" w:rsidRPr="00BB3A8A" w:rsidRDefault="0072595E" w:rsidP="000E5FAE">
      <w:pPr>
        <w:pStyle w:val="BodyText"/>
        <w:rPr>
          <w:bCs/>
          <w:color w:val="000000"/>
          <w:sz w:val="24"/>
          <w:szCs w:val="24"/>
        </w:rPr>
      </w:pPr>
      <w:r w:rsidRPr="00BB3A8A">
        <w:rPr>
          <w:b/>
          <w:bCs/>
          <w:color w:val="000000"/>
          <w:sz w:val="24"/>
          <w:szCs w:val="24"/>
        </w:rPr>
        <w:t>Technology</w:t>
      </w:r>
      <w:r w:rsidR="00986AE0" w:rsidRPr="00BB3A8A">
        <w:rPr>
          <w:bCs/>
          <w:color w:val="000000"/>
          <w:sz w:val="24"/>
          <w:szCs w:val="24"/>
        </w:rPr>
        <w:t>: Amazon Web Services (AWS)</w:t>
      </w:r>
    </w:p>
    <w:p w:rsidR="00986AE0" w:rsidRPr="00BB3A8A" w:rsidRDefault="00986AE0" w:rsidP="000E5FAE">
      <w:pPr>
        <w:pStyle w:val="BodyText"/>
        <w:rPr>
          <w:b/>
          <w:bCs/>
          <w:color w:val="000000"/>
          <w:sz w:val="24"/>
          <w:szCs w:val="24"/>
        </w:rPr>
      </w:pPr>
      <w:r w:rsidRPr="00BB3A8A">
        <w:rPr>
          <w:b/>
          <w:bCs/>
          <w:color w:val="000000"/>
          <w:sz w:val="24"/>
          <w:szCs w:val="24"/>
        </w:rPr>
        <w:t>Roles &amp; Responsibilities:</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Proficient in AWS Cloud services like VPC, EC2, S3, ELB, ALB, AutoScalingGroups (ASG), EBS, RDS, EKS, IAM, Route 53, Cloud Watch, Cloud Trail, ELK, Trusted advisor, Cost Explorer, System manager, Cloud front, ACM , VCN, Storage, etc..</w:t>
      </w:r>
    </w:p>
    <w:p w:rsidR="00EF7408" w:rsidRPr="00BB3A8A" w:rsidRDefault="00EF7408" w:rsidP="00113FE5">
      <w:pPr>
        <w:numPr>
          <w:ilvl w:val="0"/>
          <w:numId w:val="36"/>
        </w:numPr>
        <w:spacing w:after="0" w:line="100" w:lineRule="atLeast"/>
        <w:rPr>
          <w:bCs/>
          <w:color w:val="000000"/>
          <w:sz w:val="24"/>
          <w:szCs w:val="24"/>
        </w:rPr>
      </w:pPr>
      <w:r w:rsidRPr="00BB3A8A">
        <w:rPr>
          <w:bCs/>
          <w:color w:val="000000"/>
          <w:sz w:val="24"/>
          <w:szCs w:val="24"/>
        </w:rPr>
        <w:t>Having extensive experience in multiple cloud platforms.</w:t>
      </w:r>
    </w:p>
    <w:p w:rsidR="009C47F4" w:rsidRPr="00BB3A8A" w:rsidRDefault="009C47F4" w:rsidP="00113FE5">
      <w:pPr>
        <w:numPr>
          <w:ilvl w:val="0"/>
          <w:numId w:val="36"/>
        </w:numPr>
        <w:spacing w:after="0" w:line="100" w:lineRule="atLeast"/>
        <w:rPr>
          <w:bCs/>
          <w:color w:val="000000"/>
          <w:sz w:val="24"/>
          <w:szCs w:val="24"/>
        </w:rPr>
      </w:pPr>
      <w:r w:rsidRPr="00BB3A8A">
        <w:rPr>
          <w:bCs/>
          <w:color w:val="000000"/>
          <w:sz w:val="24"/>
          <w:szCs w:val="24"/>
        </w:rPr>
        <w:t>Creating EC2 instance, Providing Network, Storage, Load balancer and Firewall to the Instances</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Designing and implementing secure network solutions that meet business requirements.</w:t>
      </w:r>
    </w:p>
    <w:p w:rsidR="009C47F4" w:rsidRPr="00BB3A8A" w:rsidRDefault="009C47F4" w:rsidP="00113FE5">
      <w:pPr>
        <w:numPr>
          <w:ilvl w:val="0"/>
          <w:numId w:val="36"/>
        </w:numPr>
        <w:spacing w:after="0" w:line="100" w:lineRule="atLeast"/>
        <w:rPr>
          <w:bCs/>
          <w:color w:val="000000"/>
          <w:sz w:val="24"/>
          <w:szCs w:val="24"/>
        </w:rPr>
      </w:pPr>
      <w:r w:rsidRPr="00BB3A8A">
        <w:rPr>
          <w:bCs/>
          <w:color w:val="000000"/>
          <w:sz w:val="24"/>
          <w:szCs w:val="24"/>
        </w:rPr>
        <w:t>Worked on both PAAS and IAAS applications.</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Provision the infrastructure using Terraform</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Creating and configuring virtualized systems in the AWS environment.</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Performing infrastructure upgrades and updates to maximize system efficiency while minimizing downtime.</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Deploying applications in AWS using EC2 instances and Elastic Beanstalk.</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Capable of configuring the monitoring setup.</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Established a complete DevOps pipeline (Git – Jenkins -Ansible-Docker-Kubernetes)</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Configure and maintain cloud-based infrastructure using automation tools such as Ansible, Terraform, and Kubernetes to ensure high availability, scalability.</w:t>
      </w:r>
    </w:p>
    <w:p w:rsidR="004D4827" w:rsidRPr="00BB3A8A" w:rsidRDefault="004D4827" w:rsidP="00113FE5">
      <w:pPr>
        <w:numPr>
          <w:ilvl w:val="0"/>
          <w:numId w:val="36"/>
        </w:numPr>
        <w:spacing w:after="0" w:line="100" w:lineRule="atLeast"/>
        <w:rPr>
          <w:bCs/>
          <w:color w:val="000000"/>
          <w:sz w:val="24"/>
          <w:szCs w:val="24"/>
        </w:rPr>
      </w:pPr>
      <w:r w:rsidRPr="00BB3A8A">
        <w:rPr>
          <w:bCs/>
          <w:color w:val="000000"/>
          <w:sz w:val="24"/>
          <w:szCs w:val="24"/>
        </w:rPr>
        <w:t>Maintaining, testing and implementing disaster recovery procedures.</w:t>
      </w:r>
    </w:p>
    <w:p w:rsidR="000E5FAE" w:rsidRDefault="004D4827" w:rsidP="00113FE5">
      <w:pPr>
        <w:numPr>
          <w:ilvl w:val="0"/>
          <w:numId w:val="36"/>
        </w:numPr>
        <w:spacing w:after="0" w:line="100" w:lineRule="atLeast"/>
        <w:rPr>
          <w:bCs/>
          <w:color w:val="000000"/>
          <w:sz w:val="24"/>
          <w:szCs w:val="24"/>
        </w:rPr>
      </w:pPr>
      <w:r w:rsidRPr="00BB3A8A">
        <w:rPr>
          <w:bCs/>
          <w:color w:val="000000"/>
          <w:sz w:val="24"/>
          <w:szCs w:val="24"/>
        </w:rPr>
        <w:t>Building tools for deployment, monitoring, and troubleshooting of system resources in an AWS environment.</w:t>
      </w:r>
    </w:p>
    <w:p w:rsidR="00A45832" w:rsidRPr="00BB3A8A" w:rsidRDefault="00A45832" w:rsidP="00A45832">
      <w:pPr>
        <w:numPr>
          <w:ilvl w:val="0"/>
          <w:numId w:val="36"/>
        </w:numPr>
        <w:suppressAutoHyphens w:val="0"/>
        <w:autoSpaceDE w:val="0"/>
        <w:autoSpaceDN w:val="0"/>
        <w:adjustRightInd w:val="0"/>
        <w:spacing w:after="0" w:line="240" w:lineRule="auto"/>
        <w:rPr>
          <w:bCs/>
          <w:color w:val="000000"/>
          <w:sz w:val="24"/>
          <w:szCs w:val="24"/>
        </w:rPr>
      </w:pPr>
      <w:r w:rsidRPr="00BB3A8A">
        <w:rPr>
          <w:bCs/>
          <w:color w:val="000000"/>
          <w:sz w:val="24"/>
          <w:szCs w:val="24"/>
        </w:rPr>
        <w:t>Configure and manage monitoring and logging tools, such as ELK Stack and CloudWatch.</w:t>
      </w:r>
    </w:p>
    <w:p w:rsidR="00A45832" w:rsidRPr="00BB3A8A" w:rsidRDefault="00A45832" w:rsidP="00A45832">
      <w:pPr>
        <w:spacing w:after="0" w:line="100" w:lineRule="atLeast"/>
        <w:ind w:left="720"/>
        <w:rPr>
          <w:bCs/>
          <w:color w:val="000000"/>
          <w:sz w:val="24"/>
          <w:szCs w:val="24"/>
        </w:rPr>
      </w:pPr>
    </w:p>
    <w:p w:rsidR="00A26627" w:rsidRPr="00BB3A8A" w:rsidRDefault="00A26627" w:rsidP="00A26627">
      <w:pPr>
        <w:pStyle w:val="BodyText"/>
        <w:rPr>
          <w:bCs/>
          <w:color w:val="000000"/>
          <w:sz w:val="24"/>
          <w:szCs w:val="24"/>
        </w:rPr>
      </w:pPr>
      <w:r w:rsidRPr="00BB3A8A">
        <w:rPr>
          <w:b/>
          <w:bCs/>
          <w:color w:val="000000"/>
          <w:sz w:val="24"/>
          <w:szCs w:val="24"/>
        </w:rPr>
        <w:t xml:space="preserve">Project </w:t>
      </w:r>
      <w:r w:rsidR="00F72266" w:rsidRPr="00BB3A8A">
        <w:rPr>
          <w:b/>
          <w:bCs/>
          <w:color w:val="000000"/>
          <w:sz w:val="24"/>
          <w:szCs w:val="24"/>
        </w:rPr>
        <w:t>Name</w:t>
      </w:r>
      <w:r w:rsidR="00F72266">
        <w:rPr>
          <w:b/>
          <w:bCs/>
          <w:color w:val="000000"/>
          <w:sz w:val="24"/>
          <w:szCs w:val="24"/>
        </w:rPr>
        <w:t>:</w:t>
      </w:r>
      <w:r w:rsidRPr="00BB3A8A">
        <w:rPr>
          <w:bCs/>
          <w:color w:val="000000"/>
          <w:sz w:val="24"/>
          <w:szCs w:val="24"/>
        </w:rPr>
        <w:t xml:space="preserve">  Microsoft</w:t>
      </w:r>
    </w:p>
    <w:p w:rsidR="00A26627" w:rsidRPr="00BB3A8A" w:rsidRDefault="00A26627" w:rsidP="00A26627">
      <w:pPr>
        <w:pStyle w:val="BodyText"/>
        <w:rPr>
          <w:bCs/>
          <w:color w:val="000000"/>
          <w:sz w:val="24"/>
          <w:szCs w:val="24"/>
        </w:rPr>
      </w:pPr>
      <w:r w:rsidRPr="00BB3A8A">
        <w:rPr>
          <w:b/>
          <w:bCs/>
          <w:color w:val="000000"/>
          <w:sz w:val="24"/>
          <w:szCs w:val="24"/>
        </w:rPr>
        <w:t>Technology</w:t>
      </w:r>
      <w:r w:rsidRPr="00BB3A8A">
        <w:rPr>
          <w:bCs/>
          <w:color w:val="000000"/>
          <w:sz w:val="24"/>
          <w:szCs w:val="24"/>
        </w:rPr>
        <w:t>: Azure</w:t>
      </w:r>
    </w:p>
    <w:p w:rsidR="00A26627" w:rsidRPr="00BB3A8A" w:rsidRDefault="00A26627" w:rsidP="00A26627">
      <w:pPr>
        <w:pStyle w:val="BodyText"/>
        <w:rPr>
          <w:b/>
          <w:bCs/>
          <w:color w:val="000000"/>
          <w:sz w:val="24"/>
          <w:szCs w:val="24"/>
        </w:rPr>
      </w:pPr>
      <w:r w:rsidRPr="00BB3A8A">
        <w:rPr>
          <w:b/>
          <w:bCs/>
          <w:color w:val="000000"/>
          <w:sz w:val="24"/>
          <w:szCs w:val="24"/>
        </w:rPr>
        <w:t>Roles &amp; Responsibilities:</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 xml:space="preserve">Proficient in Azure Cloud Services such as Virtual Network, Virtual machines, Storage account, Resource groups, Load balancers, Azure Update Management, AAD concepts, Advisor, Azure Resource Monitoring ,DNS, Application Gateway, Azure </w:t>
      </w:r>
      <w:r w:rsidRPr="00BB3A8A">
        <w:rPr>
          <w:bCs/>
          <w:color w:val="000000"/>
          <w:sz w:val="24"/>
          <w:szCs w:val="24"/>
        </w:rPr>
        <w:lastRenderedPageBreak/>
        <w:t>Storage, Azure Backup and Restoration, Azure App service, Traffic Manager, WAF, Application Insights, Network watcher, VPN Gateway, Express Route.</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Having good experience on Azure Devops CID/CD pipeline deployments</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Implement and provide solution for virtual network security through Network security group (NSG), roll based access control (RBAC), Network virtual appliances (NVA), user defined networking, firewall.</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Worked on recommendations as per Azure advisory to optimize the project cost.</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Provided technical assistance to application team in finding the RCA for different incidents related to Azure.</w:t>
      </w:r>
    </w:p>
    <w:p w:rsidR="00A26627" w:rsidRPr="00BB3A8A" w:rsidRDefault="00A26627"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Web applications [IIS Deployments]</w:t>
      </w:r>
    </w:p>
    <w:p w:rsidR="000E6183" w:rsidRPr="00BB3A8A" w:rsidRDefault="000E6183"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Collaborate with software developers to streamline the software delivery pipeline, automate builds, and integrate CI/CD processes into the development cycle.</w:t>
      </w:r>
    </w:p>
    <w:p w:rsidR="000E6183" w:rsidRPr="00BB3A8A" w:rsidRDefault="000E6183"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Develop and maintain scripts, tools, and utilities to automate routine tasks, increase the efficiency of the operations and reduce manual errors.</w:t>
      </w:r>
    </w:p>
    <w:p w:rsidR="000E6183" w:rsidRDefault="000E6183" w:rsidP="007C3275">
      <w:pPr>
        <w:numPr>
          <w:ilvl w:val="0"/>
          <w:numId w:val="34"/>
        </w:numPr>
        <w:suppressAutoHyphens w:val="0"/>
        <w:autoSpaceDE w:val="0"/>
        <w:autoSpaceDN w:val="0"/>
        <w:adjustRightInd w:val="0"/>
        <w:spacing w:after="0" w:line="240" w:lineRule="auto"/>
        <w:rPr>
          <w:bCs/>
          <w:color w:val="000000"/>
          <w:sz w:val="24"/>
          <w:szCs w:val="24"/>
        </w:rPr>
      </w:pPr>
      <w:r w:rsidRPr="00BB3A8A">
        <w:rPr>
          <w:bCs/>
          <w:color w:val="000000"/>
          <w:sz w:val="24"/>
          <w:szCs w:val="24"/>
        </w:rPr>
        <w:t>Manage workload planning and scheduling, conduct daily scrum calls, and provide billing support.</w:t>
      </w:r>
    </w:p>
    <w:p w:rsidR="00B55C9F" w:rsidRPr="00BB3A8A" w:rsidRDefault="00B55C9F" w:rsidP="00B55C9F">
      <w:pPr>
        <w:suppressAutoHyphens w:val="0"/>
        <w:autoSpaceDE w:val="0"/>
        <w:autoSpaceDN w:val="0"/>
        <w:adjustRightInd w:val="0"/>
        <w:spacing w:after="0" w:line="240" w:lineRule="auto"/>
        <w:ind w:left="720"/>
        <w:rPr>
          <w:bCs/>
          <w:color w:val="000000"/>
          <w:sz w:val="24"/>
          <w:szCs w:val="24"/>
        </w:rPr>
      </w:pPr>
    </w:p>
    <w:p w:rsidR="00B55C9F" w:rsidRPr="00BB3A8A" w:rsidRDefault="00B55C9F" w:rsidP="00B55C9F">
      <w:pPr>
        <w:pStyle w:val="ListParagraph"/>
        <w:spacing w:after="0" w:line="360" w:lineRule="auto"/>
        <w:ind w:left="0"/>
        <w:rPr>
          <w:rFonts w:ascii="Arial" w:hAnsi="Arial" w:cs="Arial"/>
          <w:b/>
          <w:color w:val="365F91"/>
          <w:sz w:val="24"/>
          <w:szCs w:val="24"/>
        </w:rPr>
      </w:pPr>
      <w:r w:rsidRPr="00BB3A8A">
        <w:rPr>
          <w:rFonts w:ascii="Arial" w:hAnsi="Arial" w:cs="Arial"/>
          <w:b/>
          <w:color w:val="365F91"/>
          <w:sz w:val="24"/>
          <w:szCs w:val="24"/>
        </w:rPr>
        <w:t>Achievements:</w:t>
      </w:r>
    </w:p>
    <w:p w:rsidR="005037D5" w:rsidRPr="005037D5" w:rsidRDefault="005037D5" w:rsidP="005037D5">
      <w:pPr>
        <w:pStyle w:val="ListParagraph"/>
        <w:numPr>
          <w:ilvl w:val="0"/>
          <w:numId w:val="20"/>
        </w:numPr>
        <w:spacing w:after="0" w:line="100" w:lineRule="atLeast"/>
        <w:rPr>
          <w:bCs/>
          <w:color w:val="000000"/>
          <w:sz w:val="24"/>
          <w:szCs w:val="24"/>
        </w:rPr>
      </w:pPr>
      <w:r w:rsidRPr="005037D5">
        <w:rPr>
          <w:bCs/>
          <w:color w:val="000000"/>
          <w:sz w:val="24"/>
          <w:szCs w:val="24"/>
        </w:rPr>
        <w:t>Received Certificate of appreciation from client.</w:t>
      </w:r>
    </w:p>
    <w:p w:rsidR="005037D5" w:rsidRPr="005037D5" w:rsidRDefault="005037D5" w:rsidP="005037D5">
      <w:pPr>
        <w:pStyle w:val="ListParagraph"/>
        <w:numPr>
          <w:ilvl w:val="0"/>
          <w:numId w:val="20"/>
        </w:numPr>
        <w:spacing w:after="0" w:line="100" w:lineRule="atLeast"/>
        <w:rPr>
          <w:bCs/>
          <w:color w:val="000000"/>
          <w:sz w:val="24"/>
          <w:szCs w:val="24"/>
        </w:rPr>
      </w:pPr>
      <w:r w:rsidRPr="005037D5">
        <w:rPr>
          <w:bCs/>
          <w:color w:val="000000"/>
          <w:sz w:val="24"/>
          <w:szCs w:val="24"/>
        </w:rPr>
        <w:t>Received appreciations for making the Go-Live deployments successful from clients and delivery heads as well.</w:t>
      </w:r>
    </w:p>
    <w:p w:rsidR="005037D5" w:rsidRPr="005037D5" w:rsidRDefault="005037D5" w:rsidP="005037D5">
      <w:pPr>
        <w:pStyle w:val="ListParagraph"/>
        <w:numPr>
          <w:ilvl w:val="0"/>
          <w:numId w:val="20"/>
        </w:numPr>
        <w:spacing w:after="0" w:line="100" w:lineRule="atLeast"/>
        <w:rPr>
          <w:bCs/>
          <w:color w:val="000000"/>
          <w:sz w:val="24"/>
          <w:szCs w:val="24"/>
        </w:rPr>
      </w:pPr>
      <w:r w:rsidRPr="005037D5">
        <w:rPr>
          <w:bCs/>
          <w:color w:val="000000"/>
          <w:sz w:val="24"/>
          <w:szCs w:val="24"/>
        </w:rPr>
        <w:t>Successfully released the environments without any issues.</w:t>
      </w:r>
    </w:p>
    <w:p w:rsidR="005037D5" w:rsidRPr="005037D5" w:rsidRDefault="005037D5" w:rsidP="005037D5">
      <w:pPr>
        <w:pStyle w:val="ListParagraph"/>
        <w:numPr>
          <w:ilvl w:val="0"/>
          <w:numId w:val="20"/>
        </w:numPr>
        <w:spacing w:after="0" w:line="100" w:lineRule="atLeast"/>
        <w:rPr>
          <w:bCs/>
          <w:color w:val="000000"/>
          <w:sz w:val="24"/>
          <w:szCs w:val="24"/>
        </w:rPr>
      </w:pPr>
      <w:r w:rsidRPr="005037D5">
        <w:rPr>
          <w:bCs/>
          <w:color w:val="000000"/>
          <w:sz w:val="24"/>
          <w:szCs w:val="24"/>
        </w:rPr>
        <w:t>Trained fresher’s in the project to make use of them quickly in the Project.</w:t>
      </w:r>
    </w:p>
    <w:p w:rsidR="005037D5" w:rsidRPr="005037D5" w:rsidRDefault="005037D5" w:rsidP="005037D5">
      <w:pPr>
        <w:pStyle w:val="ListParagraph"/>
        <w:numPr>
          <w:ilvl w:val="0"/>
          <w:numId w:val="20"/>
        </w:numPr>
        <w:spacing w:after="0" w:line="100" w:lineRule="atLeast"/>
        <w:rPr>
          <w:bCs/>
          <w:color w:val="000000"/>
          <w:sz w:val="24"/>
          <w:szCs w:val="24"/>
        </w:rPr>
      </w:pPr>
      <w:r w:rsidRPr="005037D5">
        <w:rPr>
          <w:bCs/>
          <w:color w:val="000000"/>
          <w:sz w:val="24"/>
          <w:szCs w:val="24"/>
        </w:rPr>
        <w:t>I have been instrumental in solving server/application configuration related issues in E2E Environments, thus resulting in timely test execution completion and have received many appreciations for the same.</w:t>
      </w:r>
    </w:p>
    <w:sectPr w:rsidR="005037D5" w:rsidRPr="005037D5" w:rsidSect="00DE11A4">
      <w:pgSz w:w="11906" w:h="16838" w:code="9"/>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DD" w:rsidRDefault="006C75DD" w:rsidP="002B14A4">
      <w:pPr>
        <w:spacing w:after="0" w:line="240" w:lineRule="auto"/>
      </w:pPr>
      <w:r>
        <w:separator/>
      </w:r>
    </w:p>
  </w:endnote>
  <w:endnote w:type="continuationSeparator" w:id="0">
    <w:p w:rsidR="006C75DD" w:rsidRDefault="006C75DD" w:rsidP="002B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GMinchoB">
    <w:altName w:val="MS Gothic"/>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DD" w:rsidRDefault="006C75DD" w:rsidP="002B14A4">
      <w:pPr>
        <w:spacing w:after="0" w:line="240" w:lineRule="auto"/>
      </w:pPr>
      <w:r>
        <w:separator/>
      </w:r>
    </w:p>
  </w:footnote>
  <w:footnote w:type="continuationSeparator" w:id="0">
    <w:p w:rsidR="006C75DD" w:rsidRDefault="006C75DD" w:rsidP="002B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95pt;visibility:visible;mso-wrap-style:square" o:bullet="t">
        <v:imagedata r:id="rId1" o:title=""/>
      </v:shape>
    </w:pict>
  </w:numPicBullet>
  <w:abstractNum w:abstractNumId="0" w15:restartNumberingAfterBreak="0">
    <w:nsid w:val="FFFFFF89"/>
    <w:multiLevelType w:val="singleLevel"/>
    <w:tmpl w:val="9574F99E"/>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885" w:hanging="360"/>
      </w:pPr>
      <w:rPr>
        <w:rFonts w:ascii="Symbol" w:hAnsi="Symbol" w:cs="Symbol"/>
        <w:lang w:val="en-US"/>
      </w:rPr>
    </w:lvl>
    <w:lvl w:ilvl="1">
      <w:start w:val="1"/>
      <w:numFmt w:val="bullet"/>
      <w:lvlText w:val="o"/>
      <w:lvlJc w:val="left"/>
      <w:pPr>
        <w:tabs>
          <w:tab w:val="num" w:pos="0"/>
        </w:tabs>
        <w:ind w:left="1605" w:hanging="360"/>
      </w:pPr>
      <w:rPr>
        <w:rFonts w:ascii="Courier New" w:hAnsi="Courier New" w:cs="Courier New"/>
      </w:rPr>
    </w:lvl>
    <w:lvl w:ilvl="2">
      <w:start w:val="1"/>
      <w:numFmt w:val="bullet"/>
      <w:lvlText w:val=""/>
      <w:lvlJc w:val="left"/>
      <w:pPr>
        <w:tabs>
          <w:tab w:val="num" w:pos="0"/>
        </w:tabs>
        <w:ind w:left="2325" w:hanging="360"/>
      </w:pPr>
      <w:rPr>
        <w:rFonts w:ascii="Wingdings" w:hAnsi="Wingdings" w:cs="Wingdings"/>
      </w:rPr>
    </w:lvl>
    <w:lvl w:ilvl="3">
      <w:start w:val="1"/>
      <w:numFmt w:val="bullet"/>
      <w:lvlText w:val=""/>
      <w:lvlJc w:val="left"/>
      <w:pPr>
        <w:tabs>
          <w:tab w:val="num" w:pos="0"/>
        </w:tabs>
        <w:ind w:left="3045" w:hanging="360"/>
      </w:pPr>
      <w:rPr>
        <w:rFonts w:ascii="Symbol" w:hAnsi="Symbol" w:cs="Symbol"/>
        <w:lang w:val="en-US"/>
      </w:rPr>
    </w:lvl>
    <w:lvl w:ilvl="4">
      <w:start w:val="1"/>
      <w:numFmt w:val="bullet"/>
      <w:lvlText w:val="o"/>
      <w:lvlJc w:val="left"/>
      <w:pPr>
        <w:tabs>
          <w:tab w:val="num" w:pos="0"/>
        </w:tabs>
        <w:ind w:left="3765" w:hanging="360"/>
      </w:pPr>
      <w:rPr>
        <w:rFonts w:ascii="Courier New" w:hAnsi="Courier New" w:cs="Courier New"/>
      </w:rPr>
    </w:lvl>
    <w:lvl w:ilvl="5">
      <w:start w:val="1"/>
      <w:numFmt w:val="bullet"/>
      <w:lvlText w:val=""/>
      <w:lvlJc w:val="left"/>
      <w:pPr>
        <w:tabs>
          <w:tab w:val="num" w:pos="0"/>
        </w:tabs>
        <w:ind w:left="4485" w:hanging="360"/>
      </w:pPr>
      <w:rPr>
        <w:rFonts w:ascii="Wingdings" w:hAnsi="Wingdings" w:cs="Wingdings"/>
      </w:rPr>
    </w:lvl>
    <w:lvl w:ilvl="6">
      <w:start w:val="1"/>
      <w:numFmt w:val="bullet"/>
      <w:lvlText w:val=""/>
      <w:lvlJc w:val="left"/>
      <w:pPr>
        <w:tabs>
          <w:tab w:val="num" w:pos="0"/>
        </w:tabs>
        <w:ind w:left="5205" w:hanging="360"/>
      </w:pPr>
      <w:rPr>
        <w:rFonts w:ascii="Symbol" w:hAnsi="Symbol" w:cs="Symbol"/>
        <w:lang w:val="en-US"/>
      </w:rPr>
    </w:lvl>
    <w:lvl w:ilvl="7">
      <w:start w:val="1"/>
      <w:numFmt w:val="bullet"/>
      <w:lvlText w:val="o"/>
      <w:lvlJc w:val="left"/>
      <w:pPr>
        <w:tabs>
          <w:tab w:val="num" w:pos="0"/>
        </w:tabs>
        <w:ind w:left="5925" w:hanging="360"/>
      </w:pPr>
      <w:rPr>
        <w:rFonts w:ascii="Courier New" w:hAnsi="Courier New" w:cs="Courier New"/>
      </w:rPr>
    </w:lvl>
    <w:lvl w:ilvl="8">
      <w:start w:val="1"/>
      <w:numFmt w:val="bullet"/>
      <w:lvlText w:val=""/>
      <w:lvlJc w:val="left"/>
      <w:pPr>
        <w:tabs>
          <w:tab w:val="num" w:pos="0"/>
        </w:tabs>
        <w:ind w:left="6645" w:hanging="360"/>
      </w:pPr>
      <w:rPr>
        <w:rFonts w:ascii="Wingdings" w:hAnsi="Wingdings" w:cs="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1080" w:hanging="360"/>
      </w:pPr>
      <w:rPr>
        <w:rFonts w:ascii="Symbol" w:hAnsi="Symbol" w:cs="Symbol"/>
        <w:lang w:val="en-U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lang w:val="en-US"/>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lang w:val="en-US"/>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2231E34"/>
    <w:multiLevelType w:val="hybridMultilevel"/>
    <w:tmpl w:val="DCEAB58E"/>
    <w:lvl w:ilvl="0" w:tplc="0409000D">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9" w15:restartNumberingAfterBreak="0">
    <w:nsid w:val="03993D0B"/>
    <w:multiLevelType w:val="hybridMultilevel"/>
    <w:tmpl w:val="06F64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26A58"/>
    <w:multiLevelType w:val="hybridMultilevel"/>
    <w:tmpl w:val="ABC4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23418"/>
    <w:multiLevelType w:val="hybridMultilevel"/>
    <w:tmpl w:val="849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270C3"/>
    <w:multiLevelType w:val="hybridMultilevel"/>
    <w:tmpl w:val="1128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34AD0"/>
    <w:multiLevelType w:val="multilevel"/>
    <w:tmpl w:val="B142C49E"/>
    <w:lvl w:ilvl="0">
      <w:start w:val="1"/>
      <w:numFmt w:val="bullet"/>
      <w:pStyle w:val="List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4" w15:restartNumberingAfterBreak="0">
    <w:nsid w:val="0EEA64F2"/>
    <w:multiLevelType w:val="multilevel"/>
    <w:tmpl w:val="C4882178"/>
    <w:lvl w:ilvl="0">
      <w:start w:val="1"/>
      <w:numFmt w:val="bullet"/>
      <w:lvlText w:val=""/>
      <w:lvlJc w:val="left"/>
      <w:pPr>
        <w:tabs>
          <w:tab w:val="num" w:pos="0"/>
        </w:tabs>
        <w:ind w:left="720" w:hanging="360"/>
      </w:pPr>
      <w:rPr>
        <w:rFonts w:ascii="Wingdings" w:hAnsi="Wingdings" w:hint="default"/>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148A1A64"/>
    <w:multiLevelType w:val="hybridMultilevel"/>
    <w:tmpl w:val="63146348"/>
    <w:lvl w:ilvl="0" w:tplc="04090001">
      <w:start w:val="1"/>
      <w:numFmt w:val="bullet"/>
      <w:pStyle w:val="AchievementCharCharCharChar"/>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540D44"/>
    <w:multiLevelType w:val="hybridMultilevel"/>
    <w:tmpl w:val="5BC4C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652CA"/>
    <w:multiLevelType w:val="hybridMultilevel"/>
    <w:tmpl w:val="AFE4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6403C"/>
    <w:multiLevelType w:val="hybridMultilevel"/>
    <w:tmpl w:val="F3D6DA0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011B9"/>
    <w:multiLevelType w:val="hybridMultilevel"/>
    <w:tmpl w:val="486836CA"/>
    <w:lvl w:ilvl="0" w:tplc="04090001">
      <w:start w:val="1"/>
      <w:numFmt w:val="bullet"/>
      <w:lvlText w:val=""/>
      <w:lvlJc w:val="left"/>
      <w:pPr>
        <w:ind w:left="720" w:hanging="360"/>
      </w:pPr>
      <w:rPr>
        <w:rFonts w:ascii="Symbol" w:hAnsi="Symbol" w:hint="default"/>
      </w:rPr>
    </w:lvl>
    <w:lvl w:ilvl="1" w:tplc="4E301DB0">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06333"/>
    <w:multiLevelType w:val="hybridMultilevel"/>
    <w:tmpl w:val="ED66F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150A1"/>
    <w:multiLevelType w:val="hybridMultilevel"/>
    <w:tmpl w:val="F65C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BF"/>
    <w:multiLevelType w:val="hybridMultilevel"/>
    <w:tmpl w:val="311E9A4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81547"/>
    <w:multiLevelType w:val="hybridMultilevel"/>
    <w:tmpl w:val="19C4CA78"/>
    <w:lvl w:ilvl="0" w:tplc="6E460674">
      <w:start w:val="1"/>
      <w:numFmt w:val="bullet"/>
      <w:lvlText w:val=""/>
      <w:lvlJc w:val="left"/>
      <w:pPr>
        <w:ind w:left="720" w:hanging="360"/>
      </w:pPr>
      <w:rPr>
        <w:rFonts w:ascii="Wingdings" w:hAnsi="Wingdings" w:hint="default"/>
      </w:rPr>
    </w:lvl>
    <w:lvl w:ilvl="1" w:tplc="D980BB58">
      <w:start w:val="1"/>
      <w:numFmt w:val="bullet"/>
      <w:lvlText w:val="o"/>
      <w:lvlJc w:val="left"/>
      <w:pPr>
        <w:ind w:left="1440" w:hanging="360"/>
      </w:pPr>
      <w:rPr>
        <w:rFonts w:ascii="Courier New" w:hAnsi="Courier New" w:cs="Courier New" w:hint="default"/>
      </w:rPr>
    </w:lvl>
    <w:lvl w:ilvl="2" w:tplc="B4408DF8">
      <w:start w:val="1"/>
      <w:numFmt w:val="bullet"/>
      <w:lvlText w:val=""/>
      <w:lvlJc w:val="left"/>
      <w:pPr>
        <w:ind w:left="2160" w:hanging="360"/>
      </w:pPr>
      <w:rPr>
        <w:rFonts w:ascii="Wingdings" w:hAnsi="Wingdings" w:hint="default"/>
      </w:rPr>
    </w:lvl>
    <w:lvl w:ilvl="3" w:tplc="F76CB570">
      <w:start w:val="1"/>
      <w:numFmt w:val="bullet"/>
      <w:lvlText w:val=""/>
      <w:lvlJc w:val="left"/>
      <w:pPr>
        <w:ind w:left="2880" w:hanging="360"/>
      </w:pPr>
      <w:rPr>
        <w:rFonts w:ascii="Symbol" w:hAnsi="Symbol" w:hint="default"/>
      </w:rPr>
    </w:lvl>
    <w:lvl w:ilvl="4" w:tplc="21ECC370">
      <w:start w:val="1"/>
      <w:numFmt w:val="bullet"/>
      <w:lvlText w:val="o"/>
      <w:lvlJc w:val="left"/>
      <w:pPr>
        <w:ind w:left="3600" w:hanging="360"/>
      </w:pPr>
      <w:rPr>
        <w:rFonts w:ascii="Courier New" w:hAnsi="Courier New" w:cs="Courier New" w:hint="default"/>
      </w:rPr>
    </w:lvl>
    <w:lvl w:ilvl="5" w:tplc="357AFDD4">
      <w:start w:val="1"/>
      <w:numFmt w:val="bullet"/>
      <w:lvlText w:val=""/>
      <w:lvlJc w:val="left"/>
      <w:pPr>
        <w:ind w:left="4320" w:hanging="360"/>
      </w:pPr>
      <w:rPr>
        <w:rFonts w:ascii="Wingdings" w:hAnsi="Wingdings" w:hint="default"/>
      </w:rPr>
    </w:lvl>
    <w:lvl w:ilvl="6" w:tplc="7B1C7E1C">
      <w:start w:val="1"/>
      <w:numFmt w:val="bullet"/>
      <w:lvlText w:val=""/>
      <w:lvlJc w:val="left"/>
      <w:pPr>
        <w:ind w:left="5040" w:hanging="360"/>
      </w:pPr>
      <w:rPr>
        <w:rFonts w:ascii="Symbol" w:hAnsi="Symbol" w:hint="default"/>
      </w:rPr>
    </w:lvl>
    <w:lvl w:ilvl="7" w:tplc="A072A670">
      <w:start w:val="1"/>
      <w:numFmt w:val="bullet"/>
      <w:lvlText w:val="o"/>
      <w:lvlJc w:val="left"/>
      <w:pPr>
        <w:ind w:left="5760" w:hanging="360"/>
      </w:pPr>
      <w:rPr>
        <w:rFonts w:ascii="Courier New" w:hAnsi="Courier New" w:cs="Courier New" w:hint="default"/>
      </w:rPr>
    </w:lvl>
    <w:lvl w:ilvl="8" w:tplc="AA224E50">
      <w:start w:val="1"/>
      <w:numFmt w:val="bullet"/>
      <w:lvlText w:val=""/>
      <w:lvlJc w:val="left"/>
      <w:pPr>
        <w:ind w:left="6480" w:hanging="360"/>
      </w:pPr>
      <w:rPr>
        <w:rFonts w:ascii="Wingdings" w:hAnsi="Wingdings" w:hint="default"/>
      </w:rPr>
    </w:lvl>
  </w:abstractNum>
  <w:abstractNum w:abstractNumId="24" w15:restartNumberingAfterBreak="0">
    <w:nsid w:val="3A267244"/>
    <w:multiLevelType w:val="hybridMultilevel"/>
    <w:tmpl w:val="E5F20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F1AAC"/>
    <w:multiLevelType w:val="hybridMultilevel"/>
    <w:tmpl w:val="C888B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2165A"/>
    <w:multiLevelType w:val="hybridMultilevel"/>
    <w:tmpl w:val="49E8A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97C"/>
    <w:multiLevelType w:val="hybridMultilevel"/>
    <w:tmpl w:val="13C84214"/>
    <w:lvl w:ilvl="0" w:tplc="8CA40ACE">
      <w:numFmt w:val="bullet"/>
      <w:lvlText w:val=""/>
      <w:lvlJc w:val="left"/>
      <w:pPr>
        <w:ind w:left="601" w:hanging="203"/>
      </w:pPr>
      <w:rPr>
        <w:rFonts w:ascii="Symbol" w:eastAsia="Symbol" w:hAnsi="Symbol" w:cs="Symbol" w:hint="default"/>
        <w:w w:val="100"/>
        <w:sz w:val="22"/>
        <w:szCs w:val="22"/>
        <w:lang w:val="en-US" w:eastAsia="en-US" w:bidi="ar-SA"/>
      </w:rPr>
    </w:lvl>
    <w:lvl w:ilvl="1" w:tplc="C4BCEE28">
      <w:numFmt w:val="bullet"/>
      <w:lvlText w:val="•"/>
      <w:lvlJc w:val="left"/>
      <w:pPr>
        <w:ind w:left="1624" w:hanging="203"/>
      </w:pPr>
      <w:rPr>
        <w:rFonts w:hint="default"/>
        <w:lang w:val="en-US" w:eastAsia="en-US" w:bidi="ar-SA"/>
      </w:rPr>
    </w:lvl>
    <w:lvl w:ilvl="2" w:tplc="3342B8C8">
      <w:numFmt w:val="bullet"/>
      <w:lvlText w:val="•"/>
      <w:lvlJc w:val="left"/>
      <w:pPr>
        <w:ind w:left="2648" w:hanging="203"/>
      </w:pPr>
      <w:rPr>
        <w:rFonts w:hint="default"/>
        <w:lang w:val="en-US" w:eastAsia="en-US" w:bidi="ar-SA"/>
      </w:rPr>
    </w:lvl>
    <w:lvl w:ilvl="3" w:tplc="49CA4838">
      <w:numFmt w:val="bullet"/>
      <w:lvlText w:val="•"/>
      <w:lvlJc w:val="left"/>
      <w:pPr>
        <w:ind w:left="3672" w:hanging="203"/>
      </w:pPr>
      <w:rPr>
        <w:rFonts w:hint="default"/>
        <w:lang w:val="en-US" w:eastAsia="en-US" w:bidi="ar-SA"/>
      </w:rPr>
    </w:lvl>
    <w:lvl w:ilvl="4" w:tplc="15A0167A">
      <w:numFmt w:val="bullet"/>
      <w:lvlText w:val="•"/>
      <w:lvlJc w:val="left"/>
      <w:pPr>
        <w:ind w:left="4696" w:hanging="203"/>
      </w:pPr>
      <w:rPr>
        <w:rFonts w:hint="default"/>
        <w:lang w:val="en-US" w:eastAsia="en-US" w:bidi="ar-SA"/>
      </w:rPr>
    </w:lvl>
    <w:lvl w:ilvl="5" w:tplc="90349982">
      <w:numFmt w:val="bullet"/>
      <w:lvlText w:val="•"/>
      <w:lvlJc w:val="left"/>
      <w:pPr>
        <w:ind w:left="5720" w:hanging="203"/>
      </w:pPr>
      <w:rPr>
        <w:rFonts w:hint="default"/>
        <w:lang w:val="en-US" w:eastAsia="en-US" w:bidi="ar-SA"/>
      </w:rPr>
    </w:lvl>
    <w:lvl w:ilvl="6" w:tplc="B0AE9BA6">
      <w:numFmt w:val="bullet"/>
      <w:lvlText w:val="•"/>
      <w:lvlJc w:val="left"/>
      <w:pPr>
        <w:ind w:left="6744" w:hanging="203"/>
      </w:pPr>
      <w:rPr>
        <w:rFonts w:hint="default"/>
        <w:lang w:val="en-US" w:eastAsia="en-US" w:bidi="ar-SA"/>
      </w:rPr>
    </w:lvl>
    <w:lvl w:ilvl="7" w:tplc="A2E26B00">
      <w:numFmt w:val="bullet"/>
      <w:lvlText w:val="•"/>
      <w:lvlJc w:val="left"/>
      <w:pPr>
        <w:ind w:left="7768" w:hanging="203"/>
      </w:pPr>
      <w:rPr>
        <w:rFonts w:hint="default"/>
        <w:lang w:val="en-US" w:eastAsia="en-US" w:bidi="ar-SA"/>
      </w:rPr>
    </w:lvl>
    <w:lvl w:ilvl="8" w:tplc="6770B38A">
      <w:numFmt w:val="bullet"/>
      <w:lvlText w:val="•"/>
      <w:lvlJc w:val="left"/>
      <w:pPr>
        <w:ind w:left="8792" w:hanging="203"/>
      </w:pPr>
      <w:rPr>
        <w:rFonts w:hint="default"/>
        <w:lang w:val="en-US" w:eastAsia="en-US" w:bidi="ar-SA"/>
      </w:rPr>
    </w:lvl>
  </w:abstractNum>
  <w:abstractNum w:abstractNumId="28" w15:restartNumberingAfterBreak="0">
    <w:nsid w:val="52B94767"/>
    <w:multiLevelType w:val="hybridMultilevel"/>
    <w:tmpl w:val="EA6C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679A3"/>
    <w:multiLevelType w:val="hybridMultilevel"/>
    <w:tmpl w:val="73F03F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966D9"/>
    <w:multiLevelType w:val="hybridMultilevel"/>
    <w:tmpl w:val="9AD0CA06"/>
    <w:lvl w:ilvl="0" w:tplc="CE4CBB2E">
      <w:start w:val="1"/>
      <w:numFmt w:val="bullet"/>
      <w:lvlText w:val=""/>
      <w:lvlPicBulletId w:val="0"/>
      <w:lvlJc w:val="left"/>
      <w:pPr>
        <w:tabs>
          <w:tab w:val="num" w:pos="720"/>
        </w:tabs>
        <w:ind w:left="720" w:hanging="360"/>
      </w:pPr>
      <w:rPr>
        <w:rFonts w:ascii="Symbol" w:hAnsi="Symbol" w:hint="default"/>
      </w:rPr>
    </w:lvl>
    <w:lvl w:ilvl="1" w:tplc="4E8E0984" w:tentative="1">
      <w:start w:val="1"/>
      <w:numFmt w:val="bullet"/>
      <w:lvlText w:val=""/>
      <w:lvlJc w:val="left"/>
      <w:pPr>
        <w:tabs>
          <w:tab w:val="num" w:pos="1440"/>
        </w:tabs>
        <w:ind w:left="1440" w:hanging="360"/>
      </w:pPr>
      <w:rPr>
        <w:rFonts w:ascii="Symbol" w:hAnsi="Symbol" w:hint="default"/>
      </w:rPr>
    </w:lvl>
    <w:lvl w:ilvl="2" w:tplc="7C24DE7A" w:tentative="1">
      <w:start w:val="1"/>
      <w:numFmt w:val="bullet"/>
      <w:lvlText w:val=""/>
      <w:lvlJc w:val="left"/>
      <w:pPr>
        <w:tabs>
          <w:tab w:val="num" w:pos="2160"/>
        </w:tabs>
        <w:ind w:left="2160" w:hanging="360"/>
      </w:pPr>
      <w:rPr>
        <w:rFonts w:ascii="Symbol" w:hAnsi="Symbol" w:hint="default"/>
      </w:rPr>
    </w:lvl>
    <w:lvl w:ilvl="3" w:tplc="A2B22A44" w:tentative="1">
      <w:start w:val="1"/>
      <w:numFmt w:val="bullet"/>
      <w:lvlText w:val=""/>
      <w:lvlJc w:val="left"/>
      <w:pPr>
        <w:tabs>
          <w:tab w:val="num" w:pos="2880"/>
        </w:tabs>
        <w:ind w:left="2880" w:hanging="360"/>
      </w:pPr>
      <w:rPr>
        <w:rFonts w:ascii="Symbol" w:hAnsi="Symbol" w:hint="default"/>
      </w:rPr>
    </w:lvl>
    <w:lvl w:ilvl="4" w:tplc="E346B090" w:tentative="1">
      <w:start w:val="1"/>
      <w:numFmt w:val="bullet"/>
      <w:lvlText w:val=""/>
      <w:lvlJc w:val="left"/>
      <w:pPr>
        <w:tabs>
          <w:tab w:val="num" w:pos="3600"/>
        </w:tabs>
        <w:ind w:left="3600" w:hanging="360"/>
      </w:pPr>
      <w:rPr>
        <w:rFonts w:ascii="Symbol" w:hAnsi="Symbol" w:hint="default"/>
      </w:rPr>
    </w:lvl>
    <w:lvl w:ilvl="5" w:tplc="FD7068A6" w:tentative="1">
      <w:start w:val="1"/>
      <w:numFmt w:val="bullet"/>
      <w:lvlText w:val=""/>
      <w:lvlJc w:val="left"/>
      <w:pPr>
        <w:tabs>
          <w:tab w:val="num" w:pos="4320"/>
        </w:tabs>
        <w:ind w:left="4320" w:hanging="360"/>
      </w:pPr>
      <w:rPr>
        <w:rFonts w:ascii="Symbol" w:hAnsi="Symbol" w:hint="default"/>
      </w:rPr>
    </w:lvl>
    <w:lvl w:ilvl="6" w:tplc="104A5A46" w:tentative="1">
      <w:start w:val="1"/>
      <w:numFmt w:val="bullet"/>
      <w:lvlText w:val=""/>
      <w:lvlJc w:val="left"/>
      <w:pPr>
        <w:tabs>
          <w:tab w:val="num" w:pos="5040"/>
        </w:tabs>
        <w:ind w:left="5040" w:hanging="360"/>
      </w:pPr>
      <w:rPr>
        <w:rFonts w:ascii="Symbol" w:hAnsi="Symbol" w:hint="default"/>
      </w:rPr>
    </w:lvl>
    <w:lvl w:ilvl="7" w:tplc="9F5E8296" w:tentative="1">
      <w:start w:val="1"/>
      <w:numFmt w:val="bullet"/>
      <w:lvlText w:val=""/>
      <w:lvlJc w:val="left"/>
      <w:pPr>
        <w:tabs>
          <w:tab w:val="num" w:pos="5760"/>
        </w:tabs>
        <w:ind w:left="5760" w:hanging="360"/>
      </w:pPr>
      <w:rPr>
        <w:rFonts w:ascii="Symbol" w:hAnsi="Symbol" w:hint="default"/>
      </w:rPr>
    </w:lvl>
    <w:lvl w:ilvl="8" w:tplc="48903F8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F74FB7"/>
    <w:multiLevelType w:val="hybridMultilevel"/>
    <w:tmpl w:val="C2DE7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A4A89"/>
    <w:multiLevelType w:val="hybridMultilevel"/>
    <w:tmpl w:val="7D849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A1BA4"/>
    <w:multiLevelType w:val="multilevel"/>
    <w:tmpl w:val="0C7A00E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15:restartNumberingAfterBreak="0">
    <w:nsid w:val="6C780208"/>
    <w:multiLevelType w:val="hybridMultilevel"/>
    <w:tmpl w:val="397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64D6E"/>
    <w:multiLevelType w:val="hybridMultilevel"/>
    <w:tmpl w:val="69EAD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8774C"/>
    <w:multiLevelType w:val="hybridMultilevel"/>
    <w:tmpl w:val="CBC28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2"/>
  </w:num>
  <w:num w:numId="9">
    <w:abstractNumId w:val="17"/>
  </w:num>
  <w:num w:numId="10">
    <w:abstractNumId w:val="11"/>
  </w:num>
  <w:num w:numId="11">
    <w:abstractNumId w:val="13"/>
  </w:num>
  <w:num w:numId="12">
    <w:abstractNumId w:val="13"/>
  </w:num>
  <w:num w:numId="13">
    <w:abstractNumId w:val="28"/>
  </w:num>
  <w:num w:numId="14">
    <w:abstractNumId w:val="0"/>
  </w:num>
  <w:num w:numId="15">
    <w:abstractNumId w:val="29"/>
  </w:num>
  <w:num w:numId="16">
    <w:abstractNumId w:val="33"/>
  </w:num>
  <w:num w:numId="17">
    <w:abstractNumId w:val="30"/>
  </w:num>
  <w:num w:numId="18">
    <w:abstractNumId w:val="32"/>
  </w:num>
  <w:num w:numId="19">
    <w:abstractNumId w:val="23"/>
  </w:num>
  <w:num w:numId="20">
    <w:abstractNumId w:val="14"/>
  </w:num>
  <w:num w:numId="21">
    <w:abstractNumId w:val="22"/>
  </w:num>
  <w:num w:numId="22">
    <w:abstractNumId w:val="18"/>
  </w:num>
  <w:num w:numId="23">
    <w:abstractNumId w:val="16"/>
  </w:num>
  <w:num w:numId="24">
    <w:abstractNumId w:val="15"/>
  </w:num>
  <w:num w:numId="25">
    <w:abstractNumId w:val="31"/>
  </w:num>
  <w:num w:numId="26">
    <w:abstractNumId w:val="27"/>
  </w:num>
  <w:num w:numId="27">
    <w:abstractNumId w:val="19"/>
  </w:num>
  <w:num w:numId="28">
    <w:abstractNumId w:val="10"/>
  </w:num>
  <w:num w:numId="29">
    <w:abstractNumId w:val="8"/>
  </w:num>
  <w:num w:numId="30">
    <w:abstractNumId w:val="21"/>
  </w:num>
  <w:num w:numId="31">
    <w:abstractNumId w:val="34"/>
  </w:num>
  <w:num w:numId="32">
    <w:abstractNumId w:val="25"/>
  </w:num>
  <w:num w:numId="33">
    <w:abstractNumId w:val="26"/>
  </w:num>
  <w:num w:numId="34">
    <w:abstractNumId w:val="20"/>
  </w:num>
  <w:num w:numId="35">
    <w:abstractNumId w:val="35"/>
  </w:num>
  <w:num w:numId="36">
    <w:abstractNumId w:val="24"/>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401"/>
    <w:rsid w:val="00005BEA"/>
    <w:rsid w:val="00007F88"/>
    <w:rsid w:val="000115CF"/>
    <w:rsid w:val="00012B21"/>
    <w:rsid w:val="00014966"/>
    <w:rsid w:val="00020D68"/>
    <w:rsid w:val="0002517D"/>
    <w:rsid w:val="000254F8"/>
    <w:rsid w:val="000256AD"/>
    <w:rsid w:val="000263DE"/>
    <w:rsid w:val="000323FF"/>
    <w:rsid w:val="00032FB8"/>
    <w:rsid w:val="000429B6"/>
    <w:rsid w:val="00042CF4"/>
    <w:rsid w:val="000437EC"/>
    <w:rsid w:val="00047BCA"/>
    <w:rsid w:val="0005167C"/>
    <w:rsid w:val="00055E74"/>
    <w:rsid w:val="00060ED6"/>
    <w:rsid w:val="00071A66"/>
    <w:rsid w:val="000722BF"/>
    <w:rsid w:val="00080929"/>
    <w:rsid w:val="00086BCB"/>
    <w:rsid w:val="00087102"/>
    <w:rsid w:val="00087129"/>
    <w:rsid w:val="000923D3"/>
    <w:rsid w:val="00096EA2"/>
    <w:rsid w:val="000A0AA9"/>
    <w:rsid w:val="000A352E"/>
    <w:rsid w:val="000A5557"/>
    <w:rsid w:val="000A621E"/>
    <w:rsid w:val="000A7C1C"/>
    <w:rsid w:val="000B4F23"/>
    <w:rsid w:val="000C5EA2"/>
    <w:rsid w:val="000D0F49"/>
    <w:rsid w:val="000D380E"/>
    <w:rsid w:val="000D4BA6"/>
    <w:rsid w:val="000D5861"/>
    <w:rsid w:val="000D6147"/>
    <w:rsid w:val="000E199F"/>
    <w:rsid w:val="000E3100"/>
    <w:rsid w:val="000E3ABD"/>
    <w:rsid w:val="000E4E96"/>
    <w:rsid w:val="000E5FAE"/>
    <w:rsid w:val="000E6183"/>
    <w:rsid w:val="000E6762"/>
    <w:rsid w:val="000F0D70"/>
    <w:rsid w:val="000F2A1B"/>
    <w:rsid w:val="000F74AC"/>
    <w:rsid w:val="00100346"/>
    <w:rsid w:val="00101954"/>
    <w:rsid w:val="00103CE7"/>
    <w:rsid w:val="00111564"/>
    <w:rsid w:val="0011235A"/>
    <w:rsid w:val="00113FE5"/>
    <w:rsid w:val="001157DF"/>
    <w:rsid w:val="0011585C"/>
    <w:rsid w:val="00117185"/>
    <w:rsid w:val="00131D89"/>
    <w:rsid w:val="00133248"/>
    <w:rsid w:val="00135CC0"/>
    <w:rsid w:val="00146F95"/>
    <w:rsid w:val="00147194"/>
    <w:rsid w:val="001475F1"/>
    <w:rsid w:val="001557E7"/>
    <w:rsid w:val="00157043"/>
    <w:rsid w:val="00162516"/>
    <w:rsid w:val="00164A70"/>
    <w:rsid w:val="00166EA2"/>
    <w:rsid w:val="00174C38"/>
    <w:rsid w:val="0017747B"/>
    <w:rsid w:val="00182C35"/>
    <w:rsid w:val="001A1495"/>
    <w:rsid w:val="001A27CD"/>
    <w:rsid w:val="001A2909"/>
    <w:rsid w:val="001A3F2A"/>
    <w:rsid w:val="001A4308"/>
    <w:rsid w:val="001A65EC"/>
    <w:rsid w:val="001B0395"/>
    <w:rsid w:val="001B13FD"/>
    <w:rsid w:val="001B656A"/>
    <w:rsid w:val="001C2A4F"/>
    <w:rsid w:val="001C312B"/>
    <w:rsid w:val="001C7AD7"/>
    <w:rsid w:val="001D7650"/>
    <w:rsid w:val="001E2DF9"/>
    <w:rsid w:val="001E2F76"/>
    <w:rsid w:val="001E443D"/>
    <w:rsid w:val="001F0D79"/>
    <w:rsid w:val="001F143F"/>
    <w:rsid w:val="001F1622"/>
    <w:rsid w:val="001F243A"/>
    <w:rsid w:val="001F4FCE"/>
    <w:rsid w:val="00201690"/>
    <w:rsid w:val="00213B34"/>
    <w:rsid w:val="00215E00"/>
    <w:rsid w:val="00216185"/>
    <w:rsid w:val="0021652A"/>
    <w:rsid w:val="00221636"/>
    <w:rsid w:val="00222147"/>
    <w:rsid w:val="00227121"/>
    <w:rsid w:val="00230727"/>
    <w:rsid w:val="00231347"/>
    <w:rsid w:val="00235AC2"/>
    <w:rsid w:val="0024075A"/>
    <w:rsid w:val="00244CCD"/>
    <w:rsid w:val="00247B82"/>
    <w:rsid w:val="00260C9F"/>
    <w:rsid w:val="00270005"/>
    <w:rsid w:val="002722DF"/>
    <w:rsid w:val="00273382"/>
    <w:rsid w:val="00280623"/>
    <w:rsid w:val="00282B45"/>
    <w:rsid w:val="0028314B"/>
    <w:rsid w:val="00283348"/>
    <w:rsid w:val="0028445D"/>
    <w:rsid w:val="0029097F"/>
    <w:rsid w:val="00291A8B"/>
    <w:rsid w:val="00293924"/>
    <w:rsid w:val="00293B1B"/>
    <w:rsid w:val="00294DB7"/>
    <w:rsid w:val="0029583D"/>
    <w:rsid w:val="002A11C9"/>
    <w:rsid w:val="002A254F"/>
    <w:rsid w:val="002A346A"/>
    <w:rsid w:val="002A4D2B"/>
    <w:rsid w:val="002A6EF8"/>
    <w:rsid w:val="002B14A4"/>
    <w:rsid w:val="002B28D5"/>
    <w:rsid w:val="002B40FA"/>
    <w:rsid w:val="002B7D5C"/>
    <w:rsid w:val="002C71A1"/>
    <w:rsid w:val="002D4418"/>
    <w:rsid w:val="002D7B33"/>
    <w:rsid w:val="002E452F"/>
    <w:rsid w:val="002E76F4"/>
    <w:rsid w:val="002F7163"/>
    <w:rsid w:val="00300D38"/>
    <w:rsid w:val="003151EE"/>
    <w:rsid w:val="003157A5"/>
    <w:rsid w:val="0031611E"/>
    <w:rsid w:val="00320853"/>
    <w:rsid w:val="00324529"/>
    <w:rsid w:val="00333997"/>
    <w:rsid w:val="0033789C"/>
    <w:rsid w:val="0034071B"/>
    <w:rsid w:val="003445B3"/>
    <w:rsid w:val="00345E06"/>
    <w:rsid w:val="00346ED5"/>
    <w:rsid w:val="00353ABE"/>
    <w:rsid w:val="0035772E"/>
    <w:rsid w:val="003612E5"/>
    <w:rsid w:val="00361D10"/>
    <w:rsid w:val="00365D54"/>
    <w:rsid w:val="00381E0F"/>
    <w:rsid w:val="00382708"/>
    <w:rsid w:val="00383EBC"/>
    <w:rsid w:val="003848D9"/>
    <w:rsid w:val="00390402"/>
    <w:rsid w:val="0039369E"/>
    <w:rsid w:val="00394AE3"/>
    <w:rsid w:val="003A2A1C"/>
    <w:rsid w:val="003B1737"/>
    <w:rsid w:val="003B1AEA"/>
    <w:rsid w:val="003B2B93"/>
    <w:rsid w:val="003B3520"/>
    <w:rsid w:val="003B399E"/>
    <w:rsid w:val="003B5661"/>
    <w:rsid w:val="003B7031"/>
    <w:rsid w:val="003C2430"/>
    <w:rsid w:val="003C6AD8"/>
    <w:rsid w:val="003D2C74"/>
    <w:rsid w:val="003D566C"/>
    <w:rsid w:val="003D7C7B"/>
    <w:rsid w:val="003E0C0E"/>
    <w:rsid w:val="003E1642"/>
    <w:rsid w:val="003E228E"/>
    <w:rsid w:val="003E247B"/>
    <w:rsid w:val="003E5F92"/>
    <w:rsid w:val="003F1ABD"/>
    <w:rsid w:val="003F2F71"/>
    <w:rsid w:val="003F3A7B"/>
    <w:rsid w:val="003F59C6"/>
    <w:rsid w:val="003F7506"/>
    <w:rsid w:val="00405A62"/>
    <w:rsid w:val="00417AC4"/>
    <w:rsid w:val="00420D32"/>
    <w:rsid w:val="00422D45"/>
    <w:rsid w:val="004265A4"/>
    <w:rsid w:val="00430383"/>
    <w:rsid w:val="004370FA"/>
    <w:rsid w:val="004455DD"/>
    <w:rsid w:val="00447B1A"/>
    <w:rsid w:val="00452A19"/>
    <w:rsid w:val="00453F24"/>
    <w:rsid w:val="00456739"/>
    <w:rsid w:val="00463456"/>
    <w:rsid w:val="00463EB4"/>
    <w:rsid w:val="00467669"/>
    <w:rsid w:val="00467C25"/>
    <w:rsid w:val="00471886"/>
    <w:rsid w:val="0047256D"/>
    <w:rsid w:val="004769DE"/>
    <w:rsid w:val="004800A7"/>
    <w:rsid w:val="004820CD"/>
    <w:rsid w:val="00486A46"/>
    <w:rsid w:val="0049280F"/>
    <w:rsid w:val="00496DB8"/>
    <w:rsid w:val="004B2D20"/>
    <w:rsid w:val="004B6ED8"/>
    <w:rsid w:val="004C6E14"/>
    <w:rsid w:val="004D2D85"/>
    <w:rsid w:val="004D4827"/>
    <w:rsid w:val="004D4B78"/>
    <w:rsid w:val="004E34F6"/>
    <w:rsid w:val="004F6991"/>
    <w:rsid w:val="00500084"/>
    <w:rsid w:val="0050058F"/>
    <w:rsid w:val="00501734"/>
    <w:rsid w:val="005037D5"/>
    <w:rsid w:val="00504590"/>
    <w:rsid w:val="005049B7"/>
    <w:rsid w:val="00506084"/>
    <w:rsid w:val="005275B9"/>
    <w:rsid w:val="005370F3"/>
    <w:rsid w:val="00541315"/>
    <w:rsid w:val="00545DB5"/>
    <w:rsid w:val="00556BB1"/>
    <w:rsid w:val="005643ED"/>
    <w:rsid w:val="00566D6C"/>
    <w:rsid w:val="0057597B"/>
    <w:rsid w:val="005806DF"/>
    <w:rsid w:val="005845B8"/>
    <w:rsid w:val="00585382"/>
    <w:rsid w:val="00585FC4"/>
    <w:rsid w:val="00587994"/>
    <w:rsid w:val="00592BBF"/>
    <w:rsid w:val="00594932"/>
    <w:rsid w:val="005967F7"/>
    <w:rsid w:val="00597186"/>
    <w:rsid w:val="00597F08"/>
    <w:rsid w:val="005A0B99"/>
    <w:rsid w:val="005A1440"/>
    <w:rsid w:val="005A3595"/>
    <w:rsid w:val="005A45D3"/>
    <w:rsid w:val="005A79BE"/>
    <w:rsid w:val="005B40FE"/>
    <w:rsid w:val="005C07D1"/>
    <w:rsid w:val="005C1247"/>
    <w:rsid w:val="005C712A"/>
    <w:rsid w:val="005D3271"/>
    <w:rsid w:val="005D5DD3"/>
    <w:rsid w:val="005E4DA9"/>
    <w:rsid w:val="005E5CD2"/>
    <w:rsid w:val="005E65A5"/>
    <w:rsid w:val="005E7D89"/>
    <w:rsid w:val="005F54E8"/>
    <w:rsid w:val="006046E0"/>
    <w:rsid w:val="00606075"/>
    <w:rsid w:val="00606AC2"/>
    <w:rsid w:val="00612BA3"/>
    <w:rsid w:val="00616ADD"/>
    <w:rsid w:val="00622ECF"/>
    <w:rsid w:val="00640EA5"/>
    <w:rsid w:val="006577BA"/>
    <w:rsid w:val="00661027"/>
    <w:rsid w:val="00663AE1"/>
    <w:rsid w:val="0067236C"/>
    <w:rsid w:val="006759B6"/>
    <w:rsid w:val="00690714"/>
    <w:rsid w:val="00691F0C"/>
    <w:rsid w:val="00692525"/>
    <w:rsid w:val="00694076"/>
    <w:rsid w:val="00695E09"/>
    <w:rsid w:val="006A73D2"/>
    <w:rsid w:val="006B348D"/>
    <w:rsid w:val="006C504A"/>
    <w:rsid w:val="006C589D"/>
    <w:rsid w:val="006C75DD"/>
    <w:rsid w:val="006D3232"/>
    <w:rsid w:val="006E17A5"/>
    <w:rsid w:val="006E2462"/>
    <w:rsid w:val="006E2AC9"/>
    <w:rsid w:val="006E3879"/>
    <w:rsid w:val="006F15E4"/>
    <w:rsid w:val="006F2E34"/>
    <w:rsid w:val="006F77DE"/>
    <w:rsid w:val="00700D1D"/>
    <w:rsid w:val="00702B71"/>
    <w:rsid w:val="00710CBF"/>
    <w:rsid w:val="00715F41"/>
    <w:rsid w:val="00716C3F"/>
    <w:rsid w:val="00722BED"/>
    <w:rsid w:val="0072595E"/>
    <w:rsid w:val="00725A08"/>
    <w:rsid w:val="00734015"/>
    <w:rsid w:val="00741C8D"/>
    <w:rsid w:val="007428CE"/>
    <w:rsid w:val="00745575"/>
    <w:rsid w:val="0075070D"/>
    <w:rsid w:val="00751612"/>
    <w:rsid w:val="00762919"/>
    <w:rsid w:val="00762DDC"/>
    <w:rsid w:val="00764234"/>
    <w:rsid w:val="007764B2"/>
    <w:rsid w:val="007771DF"/>
    <w:rsid w:val="00786C9B"/>
    <w:rsid w:val="00787ADA"/>
    <w:rsid w:val="007915CD"/>
    <w:rsid w:val="00796E29"/>
    <w:rsid w:val="00797A69"/>
    <w:rsid w:val="007A7E51"/>
    <w:rsid w:val="007C3275"/>
    <w:rsid w:val="007C6401"/>
    <w:rsid w:val="007C7554"/>
    <w:rsid w:val="007E1B78"/>
    <w:rsid w:val="007E2A0D"/>
    <w:rsid w:val="007E3A90"/>
    <w:rsid w:val="007E54C1"/>
    <w:rsid w:val="007F0E5D"/>
    <w:rsid w:val="007F1D88"/>
    <w:rsid w:val="007F4721"/>
    <w:rsid w:val="00800E88"/>
    <w:rsid w:val="00801536"/>
    <w:rsid w:val="00807822"/>
    <w:rsid w:val="008108C0"/>
    <w:rsid w:val="0081208D"/>
    <w:rsid w:val="00814286"/>
    <w:rsid w:val="008167B4"/>
    <w:rsid w:val="0082350A"/>
    <w:rsid w:val="008260D8"/>
    <w:rsid w:val="008337D6"/>
    <w:rsid w:val="00834E15"/>
    <w:rsid w:val="00847787"/>
    <w:rsid w:val="00852709"/>
    <w:rsid w:val="00861B02"/>
    <w:rsid w:val="008648CD"/>
    <w:rsid w:val="00864AAE"/>
    <w:rsid w:val="00865C48"/>
    <w:rsid w:val="00877B2A"/>
    <w:rsid w:val="008808B6"/>
    <w:rsid w:val="00880A3A"/>
    <w:rsid w:val="008A158F"/>
    <w:rsid w:val="008A3D39"/>
    <w:rsid w:val="008A4D6B"/>
    <w:rsid w:val="008B0BC0"/>
    <w:rsid w:val="008B6263"/>
    <w:rsid w:val="008B726E"/>
    <w:rsid w:val="008C154B"/>
    <w:rsid w:val="008C33E0"/>
    <w:rsid w:val="008D087E"/>
    <w:rsid w:val="008D0FB7"/>
    <w:rsid w:val="008E2467"/>
    <w:rsid w:val="008E598D"/>
    <w:rsid w:val="008E697E"/>
    <w:rsid w:val="008F52D0"/>
    <w:rsid w:val="008F6D4E"/>
    <w:rsid w:val="009014AA"/>
    <w:rsid w:val="0090237E"/>
    <w:rsid w:val="0090446B"/>
    <w:rsid w:val="00904F9E"/>
    <w:rsid w:val="00906012"/>
    <w:rsid w:val="009118D1"/>
    <w:rsid w:val="00916022"/>
    <w:rsid w:val="009167A9"/>
    <w:rsid w:val="00916FE5"/>
    <w:rsid w:val="009210C0"/>
    <w:rsid w:val="00923A68"/>
    <w:rsid w:val="00924051"/>
    <w:rsid w:val="00927B9F"/>
    <w:rsid w:val="00927CA9"/>
    <w:rsid w:val="00931B27"/>
    <w:rsid w:val="00931DC6"/>
    <w:rsid w:val="00955205"/>
    <w:rsid w:val="009578B7"/>
    <w:rsid w:val="00961467"/>
    <w:rsid w:val="009617C6"/>
    <w:rsid w:val="00961F00"/>
    <w:rsid w:val="00962B1A"/>
    <w:rsid w:val="00963D1A"/>
    <w:rsid w:val="00966649"/>
    <w:rsid w:val="00970F16"/>
    <w:rsid w:val="0097398C"/>
    <w:rsid w:val="00980C1B"/>
    <w:rsid w:val="00982EF6"/>
    <w:rsid w:val="0098330F"/>
    <w:rsid w:val="00986AE0"/>
    <w:rsid w:val="00994629"/>
    <w:rsid w:val="00995228"/>
    <w:rsid w:val="00995ED1"/>
    <w:rsid w:val="009A2346"/>
    <w:rsid w:val="009A79D3"/>
    <w:rsid w:val="009B0FE2"/>
    <w:rsid w:val="009B4F6E"/>
    <w:rsid w:val="009B6CA7"/>
    <w:rsid w:val="009C43B7"/>
    <w:rsid w:val="009C47F4"/>
    <w:rsid w:val="009C4BD6"/>
    <w:rsid w:val="009C547A"/>
    <w:rsid w:val="009D1F32"/>
    <w:rsid w:val="009D629E"/>
    <w:rsid w:val="009E1151"/>
    <w:rsid w:val="009E57AD"/>
    <w:rsid w:val="009E6FE7"/>
    <w:rsid w:val="009F1F13"/>
    <w:rsid w:val="009F22C9"/>
    <w:rsid w:val="009F2E2E"/>
    <w:rsid w:val="009F445A"/>
    <w:rsid w:val="00A047C6"/>
    <w:rsid w:val="00A050F7"/>
    <w:rsid w:val="00A07953"/>
    <w:rsid w:val="00A127E9"/>
    <w:rsid w:val="00A135A1"/>
    <w:rsid w:val="00A23CD7"/>
    <w:rsid w:val="00A26627"/>
    <w:rsid w:val="00A27995"/>
    <w:rsid w:val="00A360BC"/>
    <w:rsid w:val="00A37643"/>
    <w:rsid w:val="00A4206D"/>
    <w:rsid w:val="00A45832"/>
    <w:rsid w:val="00A46043"/>
    <w:rsid w:val="00A478E6"/>
    <w:rsid w:val="00A519C4"/>
    <w:rsid w:val="00A53F98"/>
    <w:rsid w:val="00A66360"/>
    <w:rsid w:val="00A6650F"/>
    <w:rsid w:val="00A707B0"/>
    <w:rsid w:val="00A70B49"/>
    <w:rsid w:val="00A75083"/>
    <w:rsid w:val="00A81224"/>
    <w:rsid w:val="00A86C11"/>
    <w:rsid w:val="00A8750E"/>
    <w:rsid w:val="00A953A5"/>
    <w:rsid w:val="00A97254"/>
    <w:rsid w:val="00AA10D7"/>
    <w:rsid w:val="00AA291A"/>
    <w:rsid w:val="00AA557D"/>
    <w:rsid w:val="00AA588D"/>
    <w:rsid w:val="00AB189A"/>
    <w:rsid w:val="00AB6789"/>
    <w:rsid w:val="00AC5B9E"/>
    <w:rsid w:val="00AD0223"/>
    <w:rsid w:val="00AD5135"/>
    <w:rsid w:val="00AD7258"/>
    <w:rsid w:val="00AE702A"/>
    <w:rsid w:val="00AF2577"/>
    <w:rsid w:val="00B03FDF"/>
    <w:rsid w:val="00B06347"/>
    <w:rsid w:val="00B11E08"/>
    <w:rsid w:val="00B13A05"/>
    <w:rsid w:val="00B16936"/>
    <w:rsid w:val="00B20779"/>
    <w:rsid w:val="00B24987"/>
    <w:rsid w:val="00B27001"/>
    <w:rsid w:val="00B327AE"/>
    <w:rsid w:val="00B34860"/>
    <w:rsid w:val="00B35F23"/>
    <w:rsid w:val="00B363D3"/>
    <w:rsid w:val="00B3685D"/>
    <w:rsid w:val="00B400FC"/>
    <w:rsid w:val="00B46D99"/>
    <w:rsid w:val="00B5200F"/>
    <w:rsid w:val="00B55ABD"/>
    <w:rsid w:val="00B55C9F"/>
    <w:rsid w:val="00B5760E"/>
    <w:rsid w:val="00B61CEF"/>
    <w:rsid w:val="00B63579"/>
    <w:rsid w:val="00B6392E"/>
    <w:rsid w:val="00B64249"/>
    <w:rsid w:val="00B664F3"/>
    <w:rsid w:val="00B71DE5"/>
    <w:rsid w:val="00B7348F"/>
    <w:rsid w:val="00B73522"/>
    <w:rsid w:val="00B76E2E"/>
    <w:rsid w:val="00B82D07"/>
    <w:rsid w:val="00B84434"/>
    <w:rsid w:val="00B8503C"/>
    <w:rsid w:val="00B87B92"/>
    <w:rsid w:val="00B90A76"/>
    <w:rsid w:val="00B92DA9"/>
    <w:rsid w:val="00B95066"/>
    <w:rsid w:val="00B96DC9"/>
    <w:rsid w:val="00BA1384"/>
    <w:rsid w:val="00BA7E19"/>
    <w:rsid w:val="00BB1CD1"/>
    <w:rsid w:val="00BB3A8A"/>
    <w:rsid w:val="00BB614D"/>
    <w:rsid w:val="00BC38F8"/>
    <w:rsid w:val="00BC524F"/>
    <w:rsid w:val="00BC5571"/>
    <w:rsid w:val="00BC587B"/>
    <w:rsid w:val="00BD0C6D"/>
    <w:rsid w:val="00BE4C07"/>
    <w:rsid w:val="00BE4CA8"/>
    <w:rsid w:val="00BE5065"/>
    <w:rsid w:val="00BE6024"/>
    <w:rsid w:val="00BF1B54"/>
    <w:rsid w:val="00BF2916"/>
    <w:rsid w:val="00BF6206"/>
    <w:rsid w:val="00BF77D4"/>
    <w:rsid w:val="00C001FE"/>
    <w:rsid w:val="00C005C5"/>
    <w:rsid w:val="00C05082"/>
    <w:rsid w:val="00C06591"/>
    <w:rsid w:val="00C07EE2"/>
    <w:rsid w:val="00C11059"/>
    <w:rsid w:val="00C11367"/>
    <w:rsid w:val="00C11A74"/>
    <w:rsid w:val="00C11C89"/>
    <w:rsid w:val="00C11DCE"/>
    <w:rsid w:val="00C17E21"/>
    <w:rsid w:val="00C226D4"/>
    <w:rsid w:val="00C22C27"/>
    <w:rsid w:val="00C24769"/>
    <w:rsid w:val="00C275DD"/>
    <w:rsid w:val="00C27973"/>
    <w:rsid w:val="00C400D3"/>
    <w:rsid w:val="00C418C2"/>
    <w:rsid w:val="00C4554D"/>
    <w:rsid w:val="00C45E12"/>
    <w:rsid w:val="00C4733E"/>
    <w:rsid w:val="00C514C7"/>
    <w:rsid w:val="00C51F44"/>
    <w:rsid w:val="00C53D12"/>
    <w:rsid w:val="00C63CB6"/>
    <w:rsid w:val="00C72576"/>
    <w:rsid w:val="00C74728"/>
    <w:rsid w:val="00C92CC4"/>
    <w:rsid w:val="00C963E8"/>
    <w:rsid w:val="00C97187"/>
    <w:rsid w:val="00CA02F8"/>
    <w:rsid w:val="00CA5D63"/>
    <w:rsid w:val="00CB2C2E"/>
    <w:rsid w:val="00CB3FA6"/>
    <w:rsid w:val="00CB68E4"/>
    <w:rsid w:val="00CB7E16"/>
    <w:rsid w:val="00CC3035"/>
    <w:rsid w:val="00CD6C19"/>
    <w:rsid w:val="00CD747F"/>
    <w:rsid w:val="00CE0D30"/>
    <w:rsid w:val="00CE3905"/>
    <w:rsid w:val="00CF08F4"/>
    <w:rsid w:val="00CF1D11"/>
    <w:rsid w:val="00D10546"/>
    <w:rsid w:val="00D1418C"/>
    <w:rsid w:val="00D141B7"/>
    <w:rsid w:val="00D15A48"/>
    <w:rsid w:val="00D1767B"/>
    <w:rsid w:val="00D17982"/>
    <w:rsid w:val="00D24479"/>
    <w:rsid w:val="00D31860"/>
    <w:rsid w:val="00D36491"/>
    <w:rsid w:val="00D400F0"/>
    <w:rsid w:val="00D426C3"/>
    <w:rsid w:val="00D45118"/>
    <w:rsid w:val="00D4631E"/>
    <w:rsid w:val="00D464EA"/>
    <w:rsid w:val="00D5041A"/>
    <w:rsid w:val="00D54422"/>
    <w:rsid w:val="00D54EC8"/>
    <w:rsid w:val="00D65EA4"/>
    <w:rsid w:val="00D66C30"/>
    <w:rsid w:val="00D66EC9"/>
    <w:rsid w:val="00D67ABB"/>
    <w:rsid w:val="00D708B5"/>
    <w:rsid w:val="00D732D3"/>
    <w:rsid w:val="00D871B6"/>
    <w:rsid w:val="00D96D92"/>
    <w:rsid w:val="00DA2642"/>
    <w:rsid w:val="00DA3973"/>
    <w:rsid w:val="00DB635A"/>
    <w:rsid w:val="00DC6B75"/>
    <w:rsid w:val="00DD39A0"/>
    <w:rsid w:val="00DD3CD0"/>
    <w:rsid w:val="00DE11A4"/>
    <w:rsid w:val="00DE4104"/>
    <w:rsid w:val="00DE7A19"/>
    <w:rsid w:val="00DF0843"/>
    <w:rsid w:val="00DF2A9D"/>
    <w:rsid w:val="00DF48A4"/>
    <w:rsid w:val="00DF4CB2"/>
    <w:rsid w:val="00DF69E3"/>
    <w:rsid w:val="00DF6BDD"/>
    <w:rsid w:val="00E00D5E"/>
    <w:rsid w:val="00E03DC8"/>
    <w:rsid w:val="00E054E5"/>
    <w:rsid w:val="00E11C9D"/>
    <w:rsid w:val="00E11E4F"/>
    <w:rsid w:val="00E1222E"/>
    <w:rsid w:val="00E15392"/>
    <w:rsid w:val="00E158DF"/>
    <w:rsid w:val="00E16538"/>
    <w:rsid w:val="00E271A6"/>
    <w:rsid w:val="00E2762B"/>
    <w:rsid w:val="00E3046D"/>
    <w:rsid w:val="00E30FDA"/>
    <w:rsid w:val="00E3222A"/>
    <w:rsid w:val="00E53B56"/>
    <w:rsid w:val="00E57089"/>
    <w:rsid w:val="00E57422"/>
    <w:rsid w:val="00E67971"/>
    <w:rsid w:val="00E700A6"/>
    <w:rsid w:val="00E723C9"/>
    <w:rsid w:val="00E72790"/>
    <w:rsid w:val="00E72D0A"/>
    <w:rsid w:val="00E73AB9"/>
    <w:rsid w:val="00E817E7"/>
    <w:rsid w:val="00E8788B"/>
    <w:rsid w:val="00E91C0E"/>
    <w:rsid w:val="00E95B68"/>
    <w:rsid w:val="00E9703C"/>
    <w:rsid w:val="00EA27DE"/>
    <w:rsid w:val="00EA68FD"/>
    <w:rsid w:val="00EB2632"/>
    <w:rsid w:val="00EC2BF2"/>
    <w:rsid w:val="00ED00F6"/>
    <w:rsid w:val="00ED6475"/>
    <w:rsid w:val="00ED6FF0"/>
    <w:rsid w:val="00ED7A4F"/>
    <w:rsid w:val="00ED7ED1"/>
    <w:rsid w:val="00EE2FBC"/>
    <w:rsid w:val="00EE6B2D"/>
    <w:rsid w:val="00EE74A5"/>
    <w:rsid w:val="00EE7800"/>
    <w:rsid w:val="00EF7408"/>
    <w:rsid w:val="00F00B87"/>
    <w:rsid w:val="00F02D15"/>
    <w:rsid w:val="00F14087"/>
    <w:rsid w:val="00F1542A"/>
    <w:rsid w:val="00F176D7"/>
    <w:rsid w:val="00F178E0"/>
    <w:rsid w:val="00F218B9"/>
    <w:rsid w:val="00F2645A"/>
    <w:rsid w:val="00F320C9"/>
    <w:rsid w:val="00F34C7B"/>
    <w:rsid w:val="00F420DB"/>
    <w:rsid w:val="00F47F81"/>
    <w:rsid w:val="00F52F53"/>
    <w:rsid w:val="00F54560"/>
    <w:rsid w:val="00F5498B"/>
    <w:rsid w:val="00F6019F"/>
    <w:rsid w:val="00F62567"/>
    <w:rsid w:val="00F66F3C"/>
    <w:rsid w:val="00F67ADE"/>
    <w:rsid w:val="00F711C2"/>
    <w:rsid w:val="00F72266"/>
    <w:rsid w:val="00F77F1E"/>
    <w:rsid w:val="00F81CC5"/>
    <w:rsid w:val="00F84240"/>
    <w:rsid w:val="00F9443A"/>
    <w:rsid w:val="00F95169"/>
    <w:rsid w:val="00FA0961"/>
    <w:rsid w:val="00FA2421"/>
    <w:rsid w:val="00FB2E9C"/>
    <w:rsid w:val="00FB6F37"/>
    <w:rsid w:val="00FC0884"/>
    <w:rsid w:val="00FC202F"/>
    <w:rsid w:val="00FC4E84"/>
    <w:rsid w:val="00FC536E"/>
    <w:rsid w:val="00FC6CD7"/>
    <w:rsid w:val="00FD4184"/>
    <w:rsid w:val="00FD76A2"/>
    <w:rsid w:val="00FE6080"/>
    <w:rsid w:val="00FF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47D328"/>
  <w15:chartTrackingRefBased/>
  <w15:docId w15:val="{E27C2907-5599-40C1-B863-3D830A77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297"/>
      <w:sz w:val="22"/>
      <w:szCs w:val="22"/>
      <w:lang w:val="en-GB" w:eastAsia="ar-SA"/>
    </w:rPr>
  </w:style>
  <w:style w:type="paragraph" w:styleId="Heading1">
    <w:name w:val="heading 1"/>
    <w:basedOn w:val="Normal"/>
    <w:next w:val="Normal"/>
    <w:link w:val="Heading1Char"/>
    <w:uiPriority w:val="9"/>
    <w:qFormat/>
    <w:rsid w:val="00B7348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BodyText"/>
    <w:qFormat/>
    <w:pPr>
      <w:keepNext/>
      <w:keepLines/>
      <w:numPr>
        <w:ilvl w:val="1"/>
        <w:numId w:val="1"/>
      </w:numPr>
      <w:spacing w:before="200" w:after="0"/>
      <w:outlineLvl w:val="1"/>
    </w:pPr>
    <w:rPr>
      <w:rFonts w:ascii="Cambria" w:hAnsi="Cambria" w:cs="Cambria"/>
      <w:b/>
      <w:bCs/>
      <w:color w:val="4F81BD"/>
      <w:sz w:val="26"/>
      <w:szCs w:val="26"/>
    </w:rPr>
  </w:style>
  <w:style w:type="paragraph" w:styleId="Heading3">
    <w:name w:val="heading 3"/>
    <w:basedOn w:val="Normal"/>
    <w:next w:val="BodyText"/>
    <w:qFormat/>
    <w:pPr>
      <w:keepNext/>
      <w:keepLines/>
      <w:numPr>
        <w:ilvl w:val="2"/>
        <w:numId w:val="1"/>
      </w:numPr>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lang w:val="en-U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en-U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styleId="Strong">
    <w:name w:val="Strong"/>
    <w:qFormat/>
    <w:rPr>
      <w:b/>
      <w:bCs/>
    </w:rPr>
  </w:style>
  <w:style w:type="character" w:customStyle="1" w:styleId="Heading2Char">
    <w:name w:val="Heading 2 Char"/>
    <w:rPr>
      <w:rFonts w:ascii="Cambria" w:hAnsi="Cambria" w:cs="font297"/>
      <w:b/>
      <w:bCs/>
      <w:color w:val="4F81BD"/>
      <w:sz w:val="26"/>
      <w:szCs w:val="26"/>
    </w:rPr>
  </w:style>
  <w:style w:type="character" w:customStyle="1" w:styleId="Heading3Char">
    <w:name w:val="Heading 3 Char"/>
    <w:rPr>
      <w:rFonts w:ascii="Cambria" w:hAnsi="Cambria" w:cs="font297"/>
      <w:b/>
      <w:bCs/>
      <w:color w:val="4F81BD"/>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styleId="ListParagraph">
    <w:name w:val="List Paragraph"/>
    <w:basedOn w:val="Normal"/>
    <w:link w:val="ListParagraphChar"/>
    <w:qFormat/>
    <w:pPr>
      <w:ind w:left="720"/>
    </w:pPr>
  </w:style>
  <w:style w:type="paragraph" w:customStyle="1" w:styleId="Cog-body">
    <w:name w:val="Cog-body"/>
    <w:basedOn w:val="Normal"/>
    <w:pPr>
      <w:keepNext/>
      <w:spacing w:before="60" w:after="60" w:line="260" w:lineRule="atLeast"/>
      <w:ind w:left="720"/>
      <w:jc w:val="both"/>
    </w:pPr>
    <w:rPr>
      <w:rFonts w:ascii="Arial" w:eastAsia="Times New Roman" w:hAnsi="Arial" w:cs="Times New Roman"/>
      <w:sz w:val="20"/>
      <w:szCs w:val="20"/>
      <w:lang w:val="en-US"/>
    </w:rPr>
  </w:style>
  <w:style w:type="paragraph" w:customStyle="1" w:styleId="Cog-H2a">
    <w:name w:val="Cog-H2a"/>
    <w:basedOn w:val="Heading2"/>
    <w:pPr>
      <w:keepLines w:val="0"/>
      <w:numPr>
        <w:ilvl w:val="0"/>
        <w:numId w:val="0"/>
      </w:numPr>
      <w:spacing w:before="0" w:after="120" w:line="100" w:lineRule="atLeast"/>
    </w:pPr>
    <w:rPr>
      <w:rFonts w:ascii="Arial" w:eastAsia="Times New Roman" w:hAnsi="Arial" w:cs="Times New Roman"/>
      <w:bCs w:val="0"/>
      <w:color w:val="000080"/>
      <w:sz w:val="24"/>
      <w:szCs w:val="20"/>
      <w:lang w:val="en-US"/>
    </w:rPr>
  </w:style>
  <w:style w:type="paragraph" w:customStyle="1" w:styleId="Cog-H3a">
    <w:name w:val="Cog-H3a"/>
    <w:basedOn w:val="Heading3"/>
    <w:pPr>
      <w:keepLines w:val="0"/>
      <w:numPr>
        <w:ilvl w:val="0"/>
        <w:numId w:val="0"/>
      </w:numPr>
      <w:spacing w:before="120" w:after="120" w:line="240" w:lineRule="atLeast"/>
    </w:pPr>
    <w:rPr>
      <w:rFonts w:ascii="Arial" w:eastAsia="Times New Roman" w:hAnsi="Arial" w:cs="Times New Roman"/>
      <w:bCs w:val="0"/>
      <w:color w:val="00008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uiPriority w:val="99"/>
    <w:semiHidden/>
    <w:unhideWhenUsed/>
    <w:rsid w:val="007C6401"/>
    <w:rPr>
      <w:color w:val="808080"/>
      <w:shd w:val="clear" w:color="auto" w:fill="E6E6E6"/>
    </w:rPr>
  </w:style>
  <w:style w:type="paragraph" w:styleId="Header">
    <w:name w:val="header"/>
    <w:basedOn w:val="Normal"/>
    <w:link w:val="HeaderChar"/>
    <w:uiPriority w:val="99"/>
    <w:unhideWhenUsed/>
    <w:rsid w:val="002B14A4"/>
    <w:pPr>
      <w:tabs>
        <w:tab w:val="center" w:pos="4680"/>
        <w:tab w:val="right" w:pos="9360"/>
      </w:tabs>
    </w:pPr>
  </w:style>
  <w:style w:type="character" w:customStyle="1" w:styleId="HeaderChar">
    <w:name w:val="Header Char"/>
    <w:link w:val="Header"/>
    <w:uiPriority w:val="99"/>
    <w:rsid w:val="002B14A4"/>
    <w:rPr>
      <w:rFonts w:ascii="Calibri" w:eastAsia="SimSun" w:hAnsi="Calibri" w:cs="font297"/>
      <w:sz w:val="22"/>
      <w:szCs w:val="22"/>
      <w:lang w:val="en-GB" w:eastAsia="ar-SA"/>
    </w:rPr>
  </w:style>
  <w:style w:type="paragraph" w:styleId="Footer">
    <w:name w:val="footer"/>
    <w:basedOn w:val="Normal"/>
    <w:link w:val="FooterChar"/>
    <w:uiPriority w:val="99"/>
    <w:unhideWhenUsed/>
    <w:rsid w:val="002B14A4"/>
    <w:pPr>
      <w:tabs>
        <w:tab w:val="center" w:pos="4680"/>
        <w:tab w:val="right" w:pos="9360"/>
      </w:tabs>
    </w:pPr>
  </w:style>
  <w:style w:type="character" w:customStyle="1" w:styleId="FooterChar">
    <w:name w:val="Footer Char"/>
    <w:link w:val="Footer"/>
    <w:uiPriority w:val="99"/>
    <w:rsid w:val="002B14A4"/>
    <w:rPr>
      <w:rFonts w:ascii="Calibri" w:eastAsia="SimSun" w:hAnsi="Calibri" w:cs="font297"/>
      <w:sz w:val="22"/>
      <w:szCs w:val="22"/>
      <w:lang w:val="en-GB" w:eastAsia="ar-SA"/>
    </w:rPr>
  </w:style>
  <w:style w:type="character" w:customStyle="1" w:styleId="Heading1Char">
    <w:name w:val="Heading 1 Char"/>
    <w:link w:val="Heading1"/>
    <w:uiPriority w:val="9"/>
    <w:rsid w:val="00B7348F"/>
    <w:rPr>
      <w:rFonts w:ascii="Calibri Light" w:eastAsia="Times New Roman" w:hAnsi="Calibri Light" w:cs="Times New Roman"/>
      <w:b/>
      <w:bCs/>
      <w:kern w:val="32"/>
      <w:sz w:val="32"/>
      <w:szCs w:val="32"/>
      <w:lang w:val="en-GB" w:eastAsia="ar-SA"/>
    </w:rPr>
  </w:style>
  <w:style w:type="paragraph" w:styleId="ListBullet">
    <w:name w:val="List Bullet"/>
    <w:basedOn w:val="Normal"/>
    <w:uiPriority w:val="10"/>
    <w:unhideWhenUsed/>
    <w:qFormat/>
    <w:rsid w:val="00B7348F"/>
    <w:pPr>
      <w:numPr>
        <w:numId w:val="11"/>
      </w:numPr>
      <w:suppressAutoHyphens w:val="0"/>
      <w:spacing w:after="240" w:line="288" w:lineRule="auto"/>
      <w:contextualSpacing/>
    </w:pPr>
    <w:rPr>
      <w:rFonts w:ascii="Cambria" w:eastAsia="HGMinchoB" w:hAnsi="Cambria" w:cs="Times New Roman"/>
      <w:color w:val="404040"/>
      <w:lang w:val="en-US" w:eastAsia="ja-JP"/>
    </w:rPr>
  </w:style>
  <w:style w:type="paragraph" w:customStyle="1" w:styleId="AchievementCharCharCharChar">
    <w:name w:val="Achievement Char Char Char Char"/>
    <w:basedOn w:val="BodyText"/>
    <w:link w:val="AchievementCharCharCharCharChar"/>
    <w:rsid w:val="00EA27DE"/>
    <w:pPr>
      <w:numPr>
        <w:numId w:val="24"/>
      </w:numPr>
      <w:suppressAutoHyphens w:val="0"/>
      <w:spacing w:after="60" w:line="240" w:lineRule="atLeast"/>
      <w:jc w:val="both"/>
    </w:pPr>
    <w:rPr>
      <w:rFonts w:ascii="Garamond" w:eastAsia="Times New Roman" w:hAnsi="Garamond" w:cs="Times New Roman"/>
      <w:szCs w:val="24"/>
      <w:lang w:val="en-US" w:eastAsia="en-US"/>
    </w:rPr>
  </w:style>
  <w:style w:type="character" w:customStyle="1" w:styleId="AchievementCharCharCharCharChar">
    <w:name w:val="Achievement Char Char Char Char Char"/>
    <w:link w:val="AchievementCharCharCharChar"/>
    <w:locked/>
    <w:rsid w:val="00EA27DE"/>
    <w:rPr>
      <w:rFonts w:ascii="Garamond" w:hAnsi="Garamond"/>
      <w:sz w:val="22"/>
      <w:szCs w:val="24"/>
    </w:rPr>
  </w:style>
  <w:style w:type="character" w:customStyle="1" w:styleId="ListParagraphChar">
    <w:name w:val="List Paragraph Char"/>
    <w:link w:val="ListParagraph"/>
    <w:rsid w:val="009C47F4"/>
    <w:rPr>
      <w:rFonts w:ascii="Calibri" w:eastAsia="SimSun" w:hAnsi="Calibri" w:cs="font297"/>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0522">
      <w:bodyDiv w:val="1"/>
      <w:marLeft w:val="0"/>
      <w:marRight w:val="0"/>
      <w:marTop w:val="0"/>
      <w:marBottom w:val="0"/>
      <w:divBdr>
        <w:top w:val="none" w:sz="0" w:space="0" w:color="auto"/>
        <w:left w:val="none" w:sz="0" w:space="0" w:color="auto"/>
        <w:bottom w:val="none" w:sz="0" w:space="0" w:color="auto"/>
        <w:right w:val="none" w:sz="0" w:space="0" w:color="auto"/>
      </w:divBdr>
    </w:div>
    <w:div w:id="1143737222">
      <w:bodyDiv w:val="1"/>
      <w:marLeft w:val="0"/>
      <w:marRight w:val="0"/>
      <w:marTop w:val="0"/>
      <w:marBottom w:val="0"/>
      <w:divBdr>
        <w:top w:val="none" w:sz="0" w:space="0" w:color="auto"/>
        <w:left w:val="none" w:sz="0" w:space="0" w:color="auto"/>
        <w:bottom w:val="none" w:sz="0" w:space="0" w:color="auto"/>
        <w:right w:val="none" w:sz="0" w:space="0" w:color="auto"/>
      </w:divBdr>
    </w:div>
    <w:div w:id="1206478567">
      <w:bodyDiv w:val="1"/>
      <w:marLeft w:val="0"/>
      <w:marRight w:val="0"/>
      <w:marTop w:val="0"/>
      <w:marBottom w:val="0"/>
      <w:divBdr>
        <w:top w:val="none" w:sz="0" w:space="0" w:color="auto"/>
        <w:left w:val="none" w:sz="0" w:space="0" w:color="auto"/>
        <w:bottom w:val="none" w:sz="0" w:space="0" w:color="auto"/>
        <w:right w:val="none" w:sz="0" w:space="0" w:color="auto"/>
      </w:divBdr>
    </w:div>
    <w:div w:id="20796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ouddevopsfreelance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88AFE-5027-40ED-922E-4045F7B4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Links>
    <vt:vector size="12" baseType="variant">
      <vt:variant>
        <vt:i4>4390957</vt:i4>
      </vt:variant>
      <vt:variant>
        <vt:i4>3</vt:i4>
      </vt:variant>
      <vt:variant>
        <vt:i4>0</vt:i4>
      </vt:variant>
      <vt:variant>
        <vt:i4>5</vt:i4>
      </vt:variant>
      <vt:variant>
        <vt:lpwstr>mailto:gnr414@gmail.com</vt:lpwstr>
      </vt:variant>
      <vt:variant>
        <vt:lpwstr/>
      </vt:variant>
      <vt:variant>
        <vt:i4>4390957</vt:i4>
      </vt:variant>
      <vt:variant>
        <vt:i4>0</vt:i4>
      </vt:variant>
      <vt:variant>
        <vt:i4>0</vt:i4>
      </vt:variant>
      <vt:variant>
        <vt:i4>5</vt:i4>
      </vt:variant>
      <vt:variant>
        <vt:lpwstr>mailto:gnr414@gmail.com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dc:creator>
  <cp:keywords/>
  <cp:lastModifiedBy>Gade Nikhilesh</cp:lastModifiedBy>
  <cp:revision>473</cp:revision>
  <cp:lastPrinted>2112-12-31T18:30:00Z</cp:lastPrinted>
  <dcterms:created xsi:type="dcterms:W3CDTF">2018-12-24T06:52:00Z</dcterms:created>
  <dcterms:modified xsi:type="dcterms:W3CDTF">2024-03-05T17:19:00Z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1bc0f418-96a4-4caf-9d7c-ccc5ec7f9d91_Enabled">
    <vt:lpwstr>True</vt:lpwstr>
  </property>
  <property fmtid="{D5CDD505-2E9C-101B-9397-08002B2CF9AE}" pid="9" name="MSIP_Label_1bc0f418-96a4-4caf-9d7c-ccc5ec7f9d91_SiteId">
    <vt:lpwstr>e0793d39-0939-496d-b129-198edd916feb</vt:lpwstr>
  </property>
  <property fmtid="{D5CDD505-2E9C-101B-9397-08002B2CF9AE}" pid="10" name="MSIP_Label_1bc0f418-96a4-4caf-9d7c-ccc5ec7f9d91_Owner">
    <vt:lpwstr>nikhilesh.gade@accenture.com</vt:lpwstr>
  </property>
  <property fmtid="{D5CDD505-2E9C-101B-9397-08002B2CF9AE}" pid="11" name="MSIP_Label_1bc0f418-96a4-4caf-9d7c-ccc5ec7f9d91_SetDate">
    <vt:lpwstr>2018-12-24T06:50:28.5338741Z</vt:lpwstr>
  </property>
  <property fmtid="{D5CDD505-2E9C-101B-9397-08002B2CF9AE}" pid="12" name="MSIP_Label_1bc0f418-96a4-4caf-9d7c-ccc5ec7f9d91_Name">
    <vt:lpwstr>Unrestricted</vt:lpwstr>
  </property>
  <property fmtid="{D5CDD505-2E9C-101B-9397-08002B2CF9AE}" pid="13" name="MSIP_Label_1bc0f418-96a4-4caf-9d7c-ccc5ec7f9d91_Application">
    <vt:lpwstr>Microsoft Azure Information Protection</vt:lpwstr>
  </property>
  <property fmtid="{D5CDD505-2E9C-101B-9397-08002B2CF9AE}" pid="14" name="MSIP_Label_1bc0f418-96a4-4caf-9d7c-ccc5ec7f9d91_Extended_MSFT_Method">
    <vt:lpwstr>Manual</vt:lpwstr>
  </property>
  <property fmtid="{D5CDD505-2E9C-101B-9397-08002B2CF9AE}" pid="15" name="MSIP_Label_f42aa342-8706-4288-bd11-ebb85995028c_Enabled">
    <vt:lpwstr>True</vt:lpwstr>
  </property>
  <property fmtid="{D5CDD505-2E9C-101B-9397-08002B2CF9AE}" pid="16" name="MSIP_Label_f42aa342-8706-4288-bd11-ebb85995028c_SiteId">
    <vt:lpwstr>72f988bf-86f1-41af-91ab-2d7cd011db47</vt:lpwstr>
  </property>
  <property fmtid="{D5CDD505-2E9C-101B-9397-08002B2CF9AE}" pid="17" name="MSIP_Label_f42aa342-8706-4288-bd11-ebb85995028c_Owner">
    <vt:lpwstr>v-nigade@microsoft.com</vt:lpwstr>
  </property>
  <property fmtid="{D5CDD505-2E9C-101B-9397-08002B2CF9AE}" pid="18" name="MSIP_Label_f42aa342-8706-4288-bd11-ebb85995028c_SetDate">
    <vt:lpwstr>2017-12-13T09:34:24.1912640Z</vt:lpwstr>
  </property>
  <property fmtid="{D5CDD505-2E9C-101B-9397-08002B2CF9AE}" pid="19" name="MSIP_Label_f42aa342-8706-4288-bd11-ebb85995028c_Name">
    <vt:lpwstr>General</vt:lpwstr>
  </property>
  <property fmtid="{D5CDD505-2E9C-101B-9397-08002B2CF9AE}" pid="20" name="MSIP_Label_f42aa342-8706-4288-bd11-ebb85995028c_Application">
    <vt:lpwstr>Microsoft Azure Information Protection</vt:lpwstr>
  </property>
  <property fmtid="{D5CDD505-2E9C-101B-9397-08002B2CF9AE}" pid="21" name="MSIP_Label_f42aa342-8706-4288-bd11-ebb85995028c_Extended_MSFT_Method">
    <vt:lpwstr>Automatic</vt:lpwstr>
  </property>
  <property fmtid="{D5CDD505-2E9C-101B-9397-08002B2CF9AE}" pid="22" name="Sensitivity">
    <vt:lpwstr>Unrestricted General</vt:lpwstr>
  </property>
</Properties>
</file>