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3FFCA" w14:textId="29A6E047" w:rsidR="00EC58B7" w:rsidRPr="00B36766" w:rsidRDefault="00B865F0" w:rsidP="002B268E">
      <w:pPr>
        <w:jc w:val="both"/>
        <w:rPr>
          <w:rFonts w:ascii="Cambria" w:hAnsi="Cambria"/>
        </w:rPr>
      </w:pPr>
      <w:r>
        <w:pict w14:anchorId="732D8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1pt">
            <v:imagedata r:id="rId8" o:title=""/>
          </v:shape>
        </w:pict>
      </w:r>
      <w:r w:rsidR="002B268E">
        <w:rPr>
          <w:rFonts w:ascii="Cambria" w:hAnsi="Cambria"/>
        </w:rPr>
        <w:t xml:space="preserve">                                                      </w:t>
      </w:r>
      <w:r w:rsidR="002B268E">
        <w:rPr>
          <w:rFonts w:ascii="Cambria" w:hAnsi="Cambria"/>
          <w:b/>
        </w:rPr>
        <w:t xml:space="preserve">                                                                                                        </w:t>
      </w:r>
    </w:p>
    <w:tbl>
      <w:tblPr>
        <w:tblW w:w="0" w:type="auto"/>
        <w:jc w:val="right"/>
        <w:tblLook w:val="04A0" w:firstRow="1" w:lastRow="0" w:firstColumn="1" w:lastColumn="0" w:noHBand="0" w:noVBand="1"/>
      </w:tblPr>
      <w:tblGrid>
        <w:gridCol w:w="4332"/>
      </w:tblGrid>
      <w:tr w:rsidR="00975A7B" w:rsidRPr="00A00C10" w14:paraId="691F6A8D" w14:textId="77777777" w:rsidTr="00917401">
        <w:trPr>
          <w:jc w:val="right"/>
        </w:trPr>
        <w:tc>
          <w:tcPr>
            <w:tcW w:w="4332" w:type="dxa"/>
            <w:shd w:val="clear" w:color="auto" w:fill="auto"/>
          </w:tcPr>
          <w:p w14:paraId="6218B688" w14:textId="77777777" w:rsidR="00975A7B" w:rsidRPr="00384CAC" w:rsidRDefault="00975A7B" w:rsidP="00A00C10">
            <w:pPr>
              <w:jc w:val="both"/>
              <w:rPr>
                <w:rFonts w:ascii="Calibri" w:hAnsi="Calibri" w:cs="Calibri"/>
                <w:b/>
                <w:bCs/>
              </w:rPr>
            </w:pPr>
            <w:r w:rsidRPr="00384CAC">
              <w:rPr>
                <w:rFonts w:ascii="Calibri" w:hAnsi="Calibri" w:cs="Calibri"/>
                <w:b/>
                <w:bCs/>
              </w:rPr>
              <w:t>Praveen Kumar Dontaramaina</w:t>
            </w:r>
          </w:p>
        </w:tc>
      </w:tr>
      <w:tr w:rsidR="00975A7B" w:rsidRPr="00A00C10" w14:paraId="56DFAF15" w14:textId="77777777" w:rsidTr="00917401">
        <w:trPr>
          <w:jc w:val="right"/>
        </w:trPr>
        <w:tc>
          <w:tcPr>
            <w:tcW w:w="4332" w:type="dxa"/>
            <w:shd w:val="clear" w:color="auto" w:fill="auto"/>
          </w:tcPr>
          <w:p w14:paraId="754799AE" w14:textId="77777777" w:rsidR="00975A7B" w:rsidRPr="00384CAC" w:rsidRDefault="00975A7B" w:rsidP="00A00C10">
            <w:pPr>
              <w:jc w:val="both"/>
              <w:rPr>
                <w:rFonts w:ascii="Calibri" w:hAnsi="Calibri" w:cs="Calibri"/>
                <w:b/>
                <w:bCs/>
              </w:rPr>
            </w:pPr>
            <w:r w:rsidRPr="00384CAC">
              <w:rPr>
                <w:rFonts w:ascii="Calibri" w:hAnsi="Calibri" w:cs="Calibri"/>
                <w:b/>
                <w:bCs/>
              </w:rPr>
              <w:t>+91-8106051742</w:t>
            </w:r>
          </w:p>
        </w:tc>
      </w:tr>
      <w:tr w:rsidR="00975A7B" w:rsidRPr="00A00C10" w14:paraId="3A56DA5F" w14:textId="77777777" w:rsidTr="00917401">
        <w:trPr>
          <w:jc w:val="right"/>
        </w:trPr>
        <w:tc>
          <w:tcPr>
            <w:tcW w:w="4332" w:type="dxa"/>
            <w:shd w:val="clear" w:color="auto" w:fill="auto"/>
          </w:tcPr>
          <w:p w14:paraId="5E4C90AB" w14:textId="23F541BB" w:rsidR="00975A7B" w:rsidRPr="00384CAC" w:rsidRDefault="00B865F0" w:rsidP="00A00C10">
            <w:pPr>
              <w:jc w:val="both"/>
              <w:rPr>
                <w:rFonts w:ascii="Calibri" w:hAnsi="Calibri" w:cs="Calibri"/>
              </w:rPr>
            </w:pPr>
            <w:hyperlink r:id="rId9" w:history="1">
              <w:r w:rsidR="00975A7B" w:rsidRPr="00384CAC">
                <w:rPr>
                  <w:rStyle w:val="Hyperlink"/>
                  <w:rFonts w:cs="Calibri"/>
                </w:rPr>
                <w:t>praveen.dontaramaina@gmail.com</w:t>
              </w:r>
            </w:hyperlink>
          </w:p>
        </w:tc>
      </w:tr>
      <w:tr w:rsidR="00975A7B" w:rsidRPr="00A00C10" w14:paraId="09DA5315" w14:textId="77777777" w:rsidTr="00917401">
        <w:trPr>
          <w:jc w:val="right"/>
        </w:trPr>
        <w:tc>
          <w:tcPr>
            <w:tcW w:w="4332" w:type="dxa"/>
            <w:shd w:val="clear" w:color="auto" w:fill="auto"/>
          </w:tcPr>
          <w:p w14:paraId="310437B8" w14:textId="77777777" w:rsidR="00975A7B" w:rsidRPr="00A00C10" w:rsidRDefault="006B22A7" w:rsidP="00A00C10">
            <w:pPr>
              <w:jc w:val="both"/>
              <w:rPr>
                <w:rFonts w:ascii="Cambria" w:hAnsi="Cambria"/>
              </w:rPr>
            </w:pPr>
            <w:r>
              <w:rPr>
                <w:rStyle w:val="Hyperlink"/>
              </w:rPr>
              <w:t xml:space="preserve"> </w:t>
            </w:r>
          </w:p>
        </w:tc>
      </w:tr>
    </w:tbl>
    <w:p w14:paraId="02CA96C0" w14:textId="086BBAB6" w:rsidR="002B268E" w:rsidRPr="00A75EEE" w:rsidRDefault="00C91FCC" w:rsidP="00B865F0">
      <w:pPr>
        <w:pStyle w:val="IntenseQuote"/>
        <w:pBdr>
          <w:top w:val="single" w:sz="4" w:space="0" w:color="4472C4"/>
        </w:pBdr>
        <w:ind w:left="0"/>
        <w:jc w:val="left"/>
        <w:rPr>
          <w:rFonts w:ascii="Calibri" w:hAnsi="Calibri"/>
          <w:b/>
          <w:bCs/>
          <w:i w:val="0"/>
          <w:iCs w:val="0"/>
          <w:color w:val="auto"/>
          <w:sz w:val="20"/>
          <w:szCs w:val="20"/>
          <w:lang w:eastAsia="en-US"/>
        </w:rPr>
      </w:pPr>
      <w:r>
        <w:rPr>
          <w:rFonts w:ascii="Calibri" w:hAnsi="Calibri"/>
          <w:b/>
          <w:bCs/>
          <w:i w:val="0"/>
          <w:iCs w:val="0"/>
          <w:color w:val="auto"/>
          <w:sz w:val="20"/>
          <w:szCs w:val="20"/>
          <w:lang w:eastAsia="en-US"/>
        </w:rPr>
        <w:t xml:space="preserve">Aim to work in challenging work environment where I can utilize my expertise in technical skills, towards the development and implementation of </w:t>
      </w:r>
      <w:r w:rsidR="00013640">
        <w:rPr>
          <w:rFonts w:ascii="Calibri" w:hAnsi="Calibri"/>
          <w:b/>
          <w:bCs/>
          <w:i w:val="0"/>
          <w:iCs w:val="0"/>
          <w:color w:val="auto"/>
          <w:sz w:val="20"/>
          <w:szCs w:val="20"/>
          <w:lang w:eastAsia="en-US"/>
        </w:rPr>
        <w:t xml:space="preserve">the </w:t>
      </w:r>
      <w:r>
        <w:rPr>
          <w:rFonts w:ascii="Calibri" w:hAnsi="Calibri"/>
          <w:b/>
          <w:bCs/>
          <w:i w:val="0"/>
          <w:iCs w:val="0"/>
          <w:color w:val="auto"/>
          <w:sz w:val="20"/>
          <w:szCs w:val="20"/>
          <w:lang w:eastAsia="en-US"/>
        </w:rPr>
        <w:t>new ideas, contributing to growth of the organization.</w:t>
      </w:r>
    </w:p>
    <w:p w14:paraId="4B82EDE9" w14:textId="5CD5194B" w:rsidR="005E02C9"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r w:rsidRPr="001B5514">
        <w:rPr>
          <w:rFonts w:ascii="Calibri" w:eastAsia="Calibri" w:hAnsi="Calibri"/>
          <w:b/>
          <w:sz w:val="28"/>
          <w:szCs w:val="28"/>
          <w:lang w:val="en-IN" w:eastAsia="en-US"/>
        </w:rPr>
        <w:t>PROFESSIONAL</w:t>
      </w:r>
      <w:r w:rsidR="00DF0651" w:rsidRPr="001B5514">
        <w:rPr>
          <w:rFonts w:ascii="Calibri" w:eastAsia="Calibri" w:hAnsi="Calibri"/>
          <w:b/>
          <w:sz w:val="28"/>
          <w:szCs w:val="28"/>
          <w:lang w:val="en-IN" w:eastAsia="en-US"/>
        </w:rPr>
        <w:t xml:space="preserve"> </w:t>
      </w:r>
      <w:r w:rsidRPr="001B5514">
        <w:rPr>
          <w:rFonts w:ascii="Calibri" w:eastAsia="Calibri" w:hAnsi="Calibri"/>
          <w:b/>
          <w:sz w:val="28"/>
          <w:szCs w:val="28"/>
          <w:lang w:val="en-IN" w:eastAsia="en-US"/>
        </w:rPr>
        <w:t>SUMMARY</w:t>
      </w:r>
      <w:r w:rsidR="00DF0651" w:rsidRPr="001B5514">
        <w:rPr>
          <w:rFonts w:ascii="Calibri" w:eastAsia="Calibri" w:hAnsi="Calibri"/>
          <w:b/>
          <w:sz w:val="28"/>
          <w:szCs w:val="28"/>
          <w:lang w:val="en-IN" w:eastAsia="en-US"/>
        </w:rPr>
        <w:t>:</w:t>
      </w:r>
    </w:p>
    <w:p w14:paraId="78EDDE14" w14:textId="3440BB47" w:rsidR="00DF0651" w:rsidRPr="00A75EEE"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Ha</w:t>
      </w:r>
      <w:r w:rsidR="00002933" w:rsidRPr="00A75EEE">
        <w:rPr>
          <w:rFonts w:ascii="Calibri" w:hAnsi="Calibri"/>
          <w:sz w:val="22"/>
          <w:szCs w:val="22"/>
          <w:lang w:eastAsia="en-US"/>
        </w:rPr>
        <w:t>ve</w:t>
      </w:r>
      <w:r w:rsidRPr="00A75EEE">
        <w:rPr>
          <w:rFonts w:ascii="Calibri" w:hAnsi="Calibri"/>
          <w:sz w:val="22"/>
          <w:szCs w:val="22"/>
          <w:lang w:eastAsia="en-US"/>
        </w:rPr>
        <w:t xml:space="preserve"> </w:t>
      </w:r>
      <w:r w:rsidR="00343A2E" w:rsidRPr="00A75EEE">
        <w:rPr>
          <w:rFonts w:ascii="Calibri" w:hAnsi="Calibri"/>
          <w:sz w:val="22"/>
          <w:szCs w:val="22"/>
          <w:lang w:eastAsia="en-US"/>
        </w:rPr>
        <w:t>2</w:t>
      </w:r>
      <w:r w:rsidR="008C5575">
        <w:rPr>
          <w:rFonts w:ascii="Calibri" w:hAnsi="Calibri"/>
          <w:sz w:val="22"/>
          <w:szCs w:val="22"/>
          <w:lang w:eastAsia="en-US"/>
        </w:rPr>
        <w:t>.</w:t>
      </w:r>
      <w:r w:rsidR="000A2781">
        <w:rPr>
          <w:rFonts w:ascii="Calibri" w:hAnsi="Calibri"/>
          <w:sz w:val="22"/>
          <w:szCs w:val="22"/>
          <w:lang w:eastAsia="en-US"/>
        </w:rPr>
        <w:t>6</w:t>
      </w:r>
      <w:r w:rsidR="00343A2E" w:rsidRPr="00A75EEE">
        <w:rPr>
          <w:rFonts w:ascii="Calibri" w:hAnsi="Calibri"/>
          <w:sz w:val="22"/>
          <w:szCs w:val="22"/>
          <w:lang w:eastAsia="en-US"/>
        </w:rPr>
        <w:t xml:space="preserve"> </w:t>
      </w:r>
      <w:r w:rsidR="00F317C1" w:rsidRPr="00A75EEE">
        <w:rPr>
          <w:rFonts w:ascii="Calibri" w:hAnsi="Calibri"/>
          <w:sz w:val="22"/>
          <w:szCs w:val="22"/>
          <w:lang w:eastAsia="en-US"/>
        </w:rPr>
        <w:t xml:space="preserve">years </w:t>
      </w:r>
      <w:r w:rsidRPr="00A75EEE">
        <w:rPr>
          <w:rFonts w:ascii="Calibri" w:hAnsi="Calibri"/>
          <w:sz w:val="22"/>
          <w:szCs w:val="22"/>
          <w:lang w:eastAsia="en-US"/>
        </w:rPr>
        <w:t xml:space="preserve">IT experience in </w:t>
      </w:r>
      <w:r w:rsidR="00AC1BE7" w:rsidRPr="00A75EEE">
        <w:rPr>
          <w:rFonts w:ascii="Calibri" w:hAnsi="Calibri"/>
          <w:b/>
          <w:bCs/>
          <w:sz w:val="22"/>
          <w:szCs w:val="22"/>
          <w:lang w:eastAsia="en-US"/>
        </w:rPr>
        <w:t>O</w:t>
      </w:r>
      <w:r w:rsidRPr="00A75EEE">
        <w:rPr>
          <w:rFonts w:ascii="Calibri" w:hAnsi="Calibri"/>
          <w:b/>
          <w:bCs/>
          <w:sz w:val="22"/>
          <w:szCs w:val="22"/>
          <w:lang w:eastAsia="en-US"/>
        </w:rPr>
        <w:t>racle development and support</w:t>
      </w:r>
      <w:r w:rsidRPr="00A75EEE">
        <w:rPr>
          <w:rFonts w:ascii="Calibri" w:hAnsi="Calibri"/>
          <w:sz w:val="22"/>
          <w:szCs w:val="22"/>
          <w:lang w:eastAsia="en-US"/>
        </w:rPr>
        <w:t xml:space="preserve"> projects.</w:t>
      </w:r>
    </w:p>
    <w:p w14:paraId="586DAEAF" w14:textId="21DA949D" w:rsidR="00DF0651" w:rsidRPr="00A75EEE"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Work experience </w:t>
      </w:r>
      <w:r w:rsidR="00473D28" w:rsidRPr="00A75EEE">
        <w:rPr>
          <w:rFonts w:ascii="Calibri" w:hAnsi="Calibri"/>
          <w:sz w:val="22"/>
          <w:szCs w:val="22"/>
          <w:lang w:eastAsia="en-US"/>
        </w:rPr>
        <w:t>in</w:t>
      </w:r>
      <w:r w:rsidRPr="00A75EEE">
        <w:rPr>
          <w:rFonts w:ascii="Calibri" w:hAnsi="Calibri"/>
          <w:sz w:val="22"/>
          <w:szCs w:val="22"/>
          <w:lang w:eastAsia="en-US"/>
        </w:rPr>
        <w:t xml:space="preserve"> Oracle </w:t>
      </w:r>
      <w:r w:rsidR="00343A2E" w:rsidRPr="00A75EEE">
        <w:rPr>
          <w:rFonts w:ascii="Calibri" w:hAnsi="Calibri"/>
          <w:sz w:val="22"/>
          <w:szCs w:val="22"/>
          <w:lang w:eastAsia="en-US"/>
        </w:rPr>
        <w:t>Order management</w:t>
      </w:r>
      <w:r w:rsidRPr="00A75EEE">
        <w:rPr>
          <w:rFonts w:ascii="Calibri" w:hAnsi="Calibri"/>
          <w:sz w:val="22"/>
          <w:szCs w:val="22"/>
          <w:lang w:eastAsia="en-US"/>
        </w:rPr>
        <w:t xml:space="preserve"> module</w:t>
      </w:r>
      <w:r w:rsidR="00AC1BE7" w:rsidRPr="00A75EEE">
        <w:rPr>
          <w:rFonts w:ascii="Calibri" w:hAnsi="Calibri"/>
          <w:sz w:val="22"/>
          <w:szCs w:val="22"/>
          <w:lang w:eastAsia="en-US"/>
        </w:rPr>
        <w:t xml:space="preserve"> under</w:t>
      </w:r>
      <w:r w:rsidR="003B4AF9">
        <w:rPr>
          <w:rFonts w:ascii="Calibri" w:hAnsi="Calibri"/>
          <w:sz w:val="22"/>
          <w:szCs w:val="22"/>
          <w:lang w:eastAsia="en-US"/>
        </w:rPr>
        <w:t xml:space="preserve"> (</w:t>
      </w:r>
      <w:r w:rsidR="003B4AF9" w:rsidRPr="003B4AF9">
        <w:rPr>
          <w:rFonts w:ascii="Calibri" w:hAnsi="Calibri"/>
          <w:b/>
          <w:bCs/>
          <w:sz w:val="22"/>
          <w:szCs w:val="22"/>
          <w:lang w:eastAsia="en-US"/>
        </w:rPr>
        <w:t>S</w:t>
      </w:r>
      <w:r w:rsidR="00564769">
        <w:rPr>
          <w:rFonts w:ascii="Calibri" w:hAnsi="Calibri"/>
          <w:b/>
          <w:bCs/>
          <w:sz w:val="22"/>
          <w:szCs w:val="22"/>
          <w:lang w:eastAsia="en-US"/>
        </w:rPr>
        <w:t xml:space="preserve">upply </w:t>
      </w:r>
      <w:r w:rsidR="003B4AF9" w:rsidRPr="003B4AF9">
        <w:rPr>
          <w:rFonts w:ascii="Calibri" w:hAnsi="Calibri"/>
          <w:b/>
          <w:bCs/>
          <w:sz w:val="22"/>
          <w:szCs w:val="22"/>
          <w:lang w:eastAsia="en-US"/>
        </w:rPr>
        <w:t>C</w:t>
      </w:r>
      <w:r w:rsidR="00564769">
        <w:rPr>
          <w:rFonts w:ascii="Calibri" w:hAnsi="Calibri"/>
          <w:b/>
          <w:bCs/>
          <w:sz w:val="22"/>
          <w:szCs w:val="22"/>
          <w:lang w:eastAsia="en-US"/>
        </w:rPr>
        <w:t xml:space="preserve">hain </w:t>
      </w:r>
      <w:r w:rsidR="003B4AF9" w:rsidRPr="003B4AF9">
        <w:rPr>
          <w:rFonts w:ascii="Calibri" w:hAnsi="Calibri"/>
          <w:b/>
          <w:bCs/>
          <w:sz w:val="22"/>
          <w:szCs w:val="22"/>
          <w:lang w:eastAsia="en-US"/>
        </w:rPr>
        <w:t>M</w:t>
      </w:r>
      <w:r w:rsidR="00564769">
        <w:rPr>
          <w:rFonts w:ascii="Calibri" w:hAnsi="Calibri"/>
          <w:b/>
          <w:bCs/>
          <w:sz w:val="22"/>
          <w:szCs w:val="22"/>
          <w:lang w:eastAsia="en-US"/>
        </w:rPr>
        <w:t>anagement</w:t>
      </w:r>
      <w:r w:rsidR="003B4AF9">
        <w:rPr>
          <w:rFonts w:ascii="Calibri" w:hAnsi="Calibri"/>
          <w:sz w:val="22"/>
          <w:szCs w:val="22"/>
          <w:lang w:eastAsia="en-US"/>
        </w:rPr>
        <w:t>)</w:t>
      </w:r>
      <w:r w:rsidR="00AC1BE7" w:rsidRPr="00A75EEE">
        <w:rPr>
          <w:rFonts w:ascii="Calibri" w:hAnsi="Calibri"/>
          <w:sz w:val="22"/>
          <w:szCs w:val="22"/>
          <w:lang w:eastAsia="en-US"/>
        </w:rPr>
        <w:t xml:space="preserve"> Order to cash cycle</w:t>
      </w:r>
      <w:r w:rsidR="00716FCF">
        <w:rPr>
          <w:rFonts w:ascii="Calibri" w:hAnsi="Calibri"/>
          <w:sz w:val="22"/>
          <w:szCs w:val="22"/>
          <w:lang w:eastAsia="en-US"/>
        </w:rPr>
        <w:t>.</w:t>
      </w:r>
    </w:p>
    <w:p w14:paraId="410DB45D" w14:textId="73628240" w:rsidR="00AC1BE7" w:rsidRPr="00A75EEE" w:rsidRDefault="00343A2E" w:rsidP="00A75EEE">
      <w:pPr>
        <w:numPr>
          <w:ilvl w:val="0"/>
          <w:numId w:val="22"/>
        </w:numPr>
        <w:suppressAutoHyphens w:val="0"/>
        <w:spacing w:after="160" w:line="259" w:lineRule="auto"/>
        <w:contextualSpacing/>
        <w:rPr>
          <w:rFonts w:ascii="Calibri" w:hAnsi="Calibri"/>
          <w:b/>
          <w:bCs/>
          <w:sz w:val="22"/>
          <w:szCs w:val="22"/>
          <w:lang w:eastAsia="en-US"/>
        </w:rPr>
      </w:pPr>
      <w:r w:rsidRPr="00A75EEE">
        <w:rPr>
          <w:rFonts w:ascii="Calibri" w:hAnsi="Calibri"/>
          <w:sz w:val="22"/>
          <w:szCs w:val="22"/>
          <w:lang w:eastAsia="en-US"/>
        </w:rPr>
        <w:t>Proficient in</w:t>
      </w:r>
      <w:r w:rsidR="002F735D">
        <w:rPr>
          <w:rFonts w:ascii="Calibri" w:hAnsi="Calibri"/>
          <w:sz w:val="22"/>
          <w:szCs w:val="22"/>
          <w:lang w:eastAsia="en-US"/>
        </w:rPr>
        <w:t xml:space="preserve"> </w:t>
      </w:r>
      <w:r w:rsidRPr="00A75EEE">
        <w:rPr>
          <w:rFonts w:ascii="Calibri" w:hAnsi="Calibri"/>
          <w:b/>
          <w:bCs/>
          <w:sz w:val="22"/>
          <w:szCs w:val="22"/>
          <w:lang w:eastAsia="en-US"/>
        </w:rPr>
        <w:t>SQL, PL/SQL</w:t>
      </w:r>
      <w:r w:rsidR="00716FCF">
        <w:rPr>
          <w:rFonts w:ascii="Calibri" w:hAnsi="Calibri"/>
          <w:b/>
          <w:bCs/>
          <w:sz w:val="22"/>
          <w:szCs w:val="22"/>
          <w:lang w:eastAsia="en-US"/>
        </w:rPr>
        <w:t>,</w:t>
      </w:r>
      <w:r w:rsidR="00E04398">
        <w:rPr>
          <w:rFonts w:ascii="Calibri" w:hAnsi="Calibri"/>
          <w:b/>
          <w:bCs/>
          <w:sz w:val="22"/>
          <w:szCs w:val="22"/>
          <w:lang w:eastAsia="en-US"/>
        </w:rPr>
        <w:t xml:space="preserve"> </w:t>
      </w:r>
      <w:r w:rsidRPr="00A75EEE">
        <w:rPr>
          <w:rFonts w:ascii="Calibri" w:hAnsi="Calibri"/>
          <w:b/>
          <w:bCs/>
          <w:sz w:val="22"/>
          <w:szCs w:val="22"/>
          <w:lang w:eastAsia="en-US"/>
        </w:rPr>
        <w:t>O</w:t>
      </w:r>
      <w:r w:rsidR="00045FEB">
        <w:rPr>
          <w:rFonts w:ascii="Calibri" w:hAnsi="Calibri"/>
          <w:b/>
          <w:bCs/>
          <w:sz w:val="22"/>
          <w:szCs w:val="22"/>
          <w:lang w:eastAsia="en-US"/>
        </w:rPr>
        <w:t xml:space="preserve">AF, </w:t>
      </w:r>
      <w:r w:rsidRPr="00A75EEE">
        <w:rPr>
          <w:rFonts w:ascii="Calibri" w:hAnsi="Calibri"/>
          <w:b/>
          <w:bCs/>
          <w:sz w:val="22"/>
          <w:szCs w:val="22"/>
          <w:lang w:eastAsia="en-US"/>
        </w:rPr>
        <w:t>Oracle Forms, XML Publisher</w:t>
      </w:r>
      <w:r w:rsidR="00045FEB">
        <w:rPr>
          <w:rFonts w:ascii="Calibri" w:hAnsi="Calibri"/>
          <w:b/>
          <w:bCs/>
          <w:sz w:val="22"/>
          <w:szCs w:val="22"/>
          <w:lang w:eastAsia="en-US"/>
        </w:rPr>
        <w:t xml:space="preserve">, BI Publisher, UNIX </w:t>
      </w:r>
      <w:r w:rsidR="002F735D">
        <w:rPr>
          <w:rFonts w:ascii="Calibri" w:hAnsi="Calibri"/>
          <w:b/>
          <w:bCs/>
          <w:sz w:val="22"/>
          <w:szCs w:val="22"/>
          <w:lang w:eastAsia="en-US"/>
        </w:rPr>
        <w:t xml:space="preserve">Shell </w:t>
      </w:r>
      <w:r w:rsidR="00045FEB">
        <w:rPr>
          <w:rFonts w:ascii="Calibri" w:hAnsi="Calibri"/>
          <w:b/>
          <w:bCs/>
          <w:sz w:val="22"/>
          <w:szCs w:val="22"/>
          <w:lang w:eastAsia="en-US"/>
        </w:rPr>
        <w:t>Scripts.</w:t>
      </w:r>
    </w:p>
    <w:p w14:paraId="77F51B20" w14:textId="77777777" w:rsidR="00C82228" w:rsidRDefault="00DF0651" w:rsidP="00C82228">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Having good knowledge on </w:t>
      </w:r>
      <w:r w:rsidRPr="00A75EEE">
        <w:rPr>
          <w:rFonts w:ascii="Calibri" w:hAnsi="Calibri"/>
          <w:b/>
          <w:bCs/>
          <w:sz w:val="22"/>
          <w:szCs w:val="22"/>
          <w:lang w:eastAsia="en-US"/>
        </w:rPr>
        <w:t>RICE components</w:t>
      </w:r>
      <w:r w:rsidRPr="00A75EEE">
        <w:rPr>
          <w:rFonts w:ascii="Calibri" w:hAnsi="Calibri"/>
          <w:sz w:val="22"/>
          <w:szCs w:val="22"/>
          <w:lang w:eastAsia="en-US"/>
        </w:rPr>
        <w:t>.</w:t>
      </w:r>
    </w:p>
    <w:p w14:paraId="2DB693AB" w14:textId="199408FB" w:rsidR="00DF0651" w:rsidRPr="00C82228" w:rsidRDefault="00DF0651" w:rsidP="00C82228">
      <w:pPr>
        <w:numPr>
          <w:ilvl w:val="0"/>
          <w:numId w:val="22"/>
        </w:numPr>
        <w:suppressAutoHyphens w:val="0"/>
        <w:spacing w:after="160" w:line="259" w:lineRule="auto"/>
        <w:contextualSpacing/>
        <w:rPr>
          <w:rFonts w:ascii="Calibri" w:hAnsi="Calibri"/>
          <w:sz w:val="22"/>
          <w:szCs w:val="22"/>
          <w:lang w:eastAsia="en-US"/>
        </w:rPr>
      </w:pPr>
      <w:r w:rsidRPr="00C82228">
        <w:rPr>
          <w:rFonts w:ascii="Calibri" w:hAnsi="Calibri"/>
          <w:sz w:val="22"/>
          <w:szCs w:val="22"/>
          <w:lang w:eastAsia="en-US"/>
        </w:rPr>
        <w:t xml:space="preserve">Development and customization of </w:t>
      </w:r>
      <w:r w:rsidRPr="00C82228">
        <w:rPr>
          <w:rFonts w:ascii="Calibri" w:hAnsi="Calibri"/>
          <w:b/>
          <w:bCs/>
          <w:sz w:val="22"/>
          <w:szCs w:val="22"/>
          <w:lang w:eastAsia="en-US"/>
        </w:rPr>
        <w:t xml:space="preserve">reports, </w:t>
      </w:r>
      <w:proofErr w:type="gramStart"/>
      <w:r w:rsidR="00E04398">
        <w:rPr>
          <w:rFonts w:ascii="Calibri" w:hAnsi="Calibri"/>
          <w:b/>
          <w:bCs/>
          <w:sz w:val="22"/>
          <w:szCs w:val="22"/>
          <w:lang w:eastAsia="en-US"/>
        </w:rPr>
        <w:t>I</w:t>
      </w:r>
      <w:r w:rsidRPr="00C82228">
        <w:rPr>
          <w:rFonts w:ascii="Calibri" w:hAnsi="Calibri"/>
          <w:b/>
          <w:bCs/>
          <w:sz w:val="22"/>
          <w:szCs w:val="22"/>
          <w:lang w:eastAsia="en-US"/>
        </w:rPr>
        <w:t>nterfaces</w:t>
      </w:r>
      <w:proofErr w:type="gramEnd"/>
      <w:r w:rsidRPr="00C82228">
        <w:rPr>
          <w:rFonts w:ascii="Calibri" w:hAnsi="Calibri"/>
          <w:b/>
          <w:bCs/>
          <w:sz w:val="22"/>
          <w:szCs w:val="22"/>
          <w:lang w:eastAsia="en-US"/>
        </w:rPr>
        <w:t xml:space="preserve"> and conversions.</w:t>
      </w:r>
    </w:p>
    <w:p w14:paraId="504BDF76" w14:textId="560C15B4" w:rsidR="00DF0651" w:rsidRDefault="00DF0651"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Good knowledge in </w:t>
      </w:r>
      <w:r w:rsidR="00AC1BE7" w:rsidRPr="00A75EEE">
        <w:rPr>
          <w:rFonts w:ascii="Calibri" w:hAnsi="Calibri"/>
          <w:b/>
          <w:bCs/>
          <w:sz w:val="22"/>
          <w:szCs w:val="22"/>
          <w:lang w:eastAsia="en-US"/>
        </w:rPr>
        <w:t>F</w:t>
      </w:r>
      <w:r w:rsidRPr="00A75EEE">
        <w:rPr>
          <w:rFonts w:ascii="Calibri" w:hAnsi="Calibri"/>
          <w:b/>
          <w:bCs/>
          <w:sz w:val="22"/>
          <w:szCs w:val="22"/>
          <w:lang w:eastAsia="en-US"/>
        </w:rPr>
        <w:t>orms</w:t>
      </w:r>
      <w:r w:rsidRPr="00A75EEE">
        <w:rPr>
          <w:rFonts w:ascii="Calibri" w:hAnsi="Calibri"/>
          <w:sz w:val="22"/>
          <w:szCs w:val="22"/>
          <w:lang w:eastAsia="en-US"/>
        </w:rPr>
        <w:t xml:space="preserve"> development.</w:t>
      </w:r>
    </w:p>
    <w:p w14:paraId="28A98577" w14:textId="47FCE86A" w:rsidR="00C21368" w:rsidRPr="00A75EEE" w:rsidRDefault="00C21368" w:rsidP="00A75EEE">
      <w:pPr>
        <w:numPr>
          <w:ilvl w:val="0"/>
          <w:numId w:val="22"/>
        </w:numPr>
        <w:suppressAutoHyphens w:val="0"/>
        <w:spacing w:after="160" w:line="259" w:lineRule="auto"/>
        <w:contextualSpacing/>
        <w:rPr>
          <w:rFonts w:ascii="Calibri" w:hAnsi="Calibri"/>
          <w:sz w:val="22"/>
          <w:szCs w:val="22"/>
          <w:lang w:eastAsia="en-US"/>
        </w:rPr>
      </w:pPr>
      <w:r>
        <w:rPr>
          <w:rFonts w:ascii="Calibri" w:hAnsi="Calibri"/>
          <w:sz w:val="22"/>
          <w:szCs w:val="22"/>
          <w:lang w:eastAsia="en-US"/>
        </w:rPr>
        <w:t xml:space="preserve">Hands on experience in </w:t>
      </w:r>
      <w:r w:rsidR="003D4B36">
        <w:rPr>
          <w:rFonts w:ascii="Calibri" w:hAnsi="Calibri"/>
          <w:b/>
          <w:bCs/>
          <w:sz w:val="22"/>
          <w:szCs w:val="22"/>
          <w:lang w:eastAsia="en-US"/>
        </w:rPr>
        <w:t>Python</w:t>
      </w:r>
      <w:r w:rsidR="00C53F38">
        <w:rPr>
          <w:rFonts w:ascii="Calibri" w:hAnsi="Calibri"/>
          <w:sz w:val="22"/>
          <w:szCs w:val="22"/>
          <w:lang w:eastAsia="en-US"/>
        </w:rPr>
        <w:t xml:space="preserve"> and </w:t>
      </w:r>
      <w:r w:rsidR="00045FEB">
        <w:rPr>
          <w:rFonts w:ascii="Calibri" w:hAnsi="Calibri"/>
          <w:b/>
          <w:bCs/>
          <w:sz w:val="22"/>
          <w:szCs w:val="22"/>
          <w:lang w:eastAsia="en-US"/>
        </w:rPr>
        <w:t>Microsoft Azure data engineer architecture.</w:t>
      </w:r>
    </w:p>
    <w:p w14:paraId="09C891A1" w14:textId="77777777" w:rsidR="00EF3630" w:rsidRPr="00A75EEE"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 xml:space="preserve">Have good experience in </w:t>
      </w:r>
      <w:r w:rsidRPr="00A75EEE">
        <w:rPr>
          <w:rFonts w:ascii="Calibri" w:hAnsi="Calibri"/>
          <w:b/>
          <w:bCs/>
          <w:sz w:val="22"/>
          <w:szCs w:val="22"/>
          <w:lang w:eastAsia="en-US"/>
        </w:rPr>
        <w:t>Identity access management</w:t>
      </w:r>
      <w:r w:rsidRPr="00A75EEE">
        <w:rPr>
          <w:rFonts w:ascii="Calibri" w:hAnsi="Calibri"/>
          <w:sz w:val="22"/>
          <w:szCs w:val="22"/>
          <w:lang w:eastAsia="en-US"/>
        </w:rPr>
        <w:t xml:space="preserve"> for oracle Service desk and Jira tickets.</w:t>
      </w:r>
    </w:p>
    <w:p w14:paraId="6E878635" w14:textId="77777777" w:rsidR="00EF3630" w:rsidRPr="00A75EEE"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Collaborate with onsite team and troubleshoot the production issues.</w:t>
      </w:r>
    </w:p>
    <w:p w14:paraId="60348C59" w14:textId="308E650E" w:rsidR="00EF3630" w:rsidRDefault="00EF3630" w:rsidP="00A75EEE">
      <w:pPr>
        <w:numPr>
          <w:ilvl w:val="0"/>
          <w:numId w:val="22"/>
        </w:numPr>
        <w:suppressAutoHyphens w:val="0"/>
        <w:spacing w:after="160" w:line="259" w:lineRule="auto"/>
        <w:contextualSpacing/>
        <w:rPr>
          <w:rFonts w:ascii="Calibri" w:hAnsi="Calibri"/>
          <w:sz w:val="22"/>
          <w:szCs w:val="22"/>
          <w:lang w:eastAsia="en-US"/>
        </w:rPr>
      </w:pPr>
      <w:r w:rsidRPr="00A75EEE">
        <w:rPr>
          <w:rFonts w:ascii="Calibri" w:hAnsi="Calibri"/>
          <w:sz w:val="22"/>
          <w:szCs w:val="22"/>
          <w:lang w:eastAsia="en-US"/>
        </w:rPr>
        <w:t>Excellent knowledge on</w:t>
      </w:r>
      <w:r w:rsidR="00905B97" w:rsidRPr="00A75EEE">
        <w:rPr>
          <w:rFonts w:ascii="Calibri" w:hAnsi="Calibri"/>
          <w:sz w:val="22"/>
          <w:szCs w:val="22"/>
          <w:lang w:eastAsia="en-US"/>
        </w:rPr>
        <w:t xml:space="preserve"> Identity access management process in</w:t>
      </w:r>
      <w:r w:rsidRPr="00A75EEE">
        <w:rPr>
          <w:rFonts w:ascii="Calibri" w:hAnsi="Calibri"/>
          <w:sz w:val="22"/>
          <w:szCs w:val="22"/>
          <w:lang w:eastAsia="en-US"/>
        </w:rPr>
        <w:t xml:space="preserve"> </w:t>
      </w:r>
      <w:r w:rsidR="00892178" w:rsidRPr="00A75EEE">
        <w:rPr>
          <w:rFonts w:ascii="Calibri" w:hAnsi="Calibri"/>
          <w:sz w:val="22"/>
          <w:szCs w:val="22"/>
          <w:lang w:eastAsia="en-US"/>
        </w:rPr>
        <w:t xml:space="preserve">the </w:t>
      </w:r>
      <w:r w:rsidRPr="00A75EEE">
        <w:rPr>
          <w:rFonts w:ascii="Calibri" w:hAnsi="Calibri"/>
          <w:sz w:val="22"/>
          <w:szCs w:val="22"/>
          <w:lang w:eastAsia="en-US"/>
        </w:rPr>
        <w:t>Jira applications</w:t>
      </w:r>
      <w:r w:rsidR="00B21F7C" w:rsidRPr="00A75EEE">
        <w:rPr>
          <w:rFonts w:ascii="Calibri" w:hAnsi="Calibri"/>
          <w:sz w:val="22"/>
          <w:szCs w:val="22"/>
          <w:lang w:eastAsia="en-US"/>
        </w:rPr>
        <w:t>.</w:t>
      </w:r>
    </w:p>
    <w:p w14:paraId="277AFB0E" w14:textId="118515E9" w:rsidR="00A75EEE" w:rsidRPr="001B5514" w:rsidRDefault="00A75EEE" w:rsidP="00A75EEE">
      <w:pPr>
        <w:pBdr>
          <w:bottom w:val="single" w:sz="4" w:space="1" w:color="auto"/>
        </w:pBdr>
        <w:suppressAutoHyphens w:val="0"/>
        <w:spacing w:after="160" w:line="259" w:lineRule="auto"/>
        <w:rPr>
          <w:rFonts w:ascii="Calibri" w:eastAsia="Calibri" w:hAnsi="Calibri"/>
          <w:b/>
          <w:sz w:val="28"/>
          <w:szCs w:val="28"/>
          <w:lang w:val="en-IN" w:eastAsia="en-US"/>
        </w:rPr>
      </w:pPr>
    </w:p>
    <w:p w14:paraId="2414CF6E" w14:textId="0577C715" w:rsidR="0018213A" w:rsidRPr="0018213A" w:rsidRDefault="0018213A" w:rsidP="0018213A">
      <w:pPr>
        <w:suppressAutoHyphens w:val="0"/>
        <w:jc w:val="both"/>
        <w:rPr>
          <w:rFonts w:ascii="Calibri" w:hAnsi="Calibri"/>
          <w:b/>
          <w:sz w:val="28"/>
          <w:szCs w:val="28"/>
          <w:lang w:eastAsia="en-US"/>
        </w:rPr>
      </w:pPr>
      <w:r w:rsidRPr="0018213A">
        <w:rPr>
          <w:rFonts w:ascii="Calibri" w:hAnsi="Calibri"/>
          <w:b/>
          <w:sz w:val="28"/>
          <w:szCs w:val="28"/>
          <w:lang w:eastAsia="en-US"/>
        </w:rPr>
        <w:t>Technical Skills:</w:t>
      </w:r>
    </w:p>
    <w:p w14:paraId="5F1D1E2F" w14:textId="77777777" w:rsidR="0018213A" w:rsidRDefault="0018213A" w:rsidP="0018213A">
      <w:pPr>
        <w:suppressAutoHyphens w:val="0"/>
        <w:jc w:val="both"/>
        <w:rPr>
          <w:rFonts w:ascii="Calibri" w:hAnsi="Calibri"/>
          <w:b/>
          <w:sz w:val="32"/>
          <w:szCs w:val="32"/>
          <w:lang w:eastAsia="en-US"/>
        </w:rPr>
      </w:pPr>
    </w:p>
    <w:p w14:paraId="4D667DDC" w14:textId="57473FDD" w:rsidR="0018213A" w:rsidRPr="0018213A" w:rsidRDefault="00A1433B" w:rsidP="0018213A">
      <w:pPr>
        <w:suppressAutoHyphens w:val="0"/>
        <w:ind w:firstLine="720"/>
        <w:jc w:val="both"/>
        <w:rPr>
          <w:rFonts w:ascii="Calibri" w:hAnsi="Calibri"/>
          <w:sz w:val="22"/>
          <w:szCs w:val="22"/>
          <w:lang w:eastAsia="en-US"/>
        </w:rPr>
      </w:pPr>
      <w:r>
        <w:rPr>
          <w:rFonts w:ascii="Calibri" w:hAnsi="Calibri"/>
          <w:sz w:val="22"/>
          <w:szCs w:val="22"/>
          <w:lang w:eastAsia="en-US"/>
        </w:rPr>
        <w:t>Technologies</w:t>
      </w:r>
      <w:r w:rsidR="0018213A" w:rsidRPr="0018213A">
        <w:rPr>
          <w:rFonts w:ascii="Calibri" w:hAnsi="Calibri"/>
          <w:sz w:val="22"/>
          <w:szCs w:val="22"/>
          <w:lang w:eastAsia="en-US"/>
        </w:rPr>
        <w:tab/>
      </w:r>
      <w:r w:rsidR="0018213A" w:rsidRPr="0018213A">
        <w:rPr>
          <w:rFonts w:ascii="Calibri" w:hAnsi="Calibri"/>
          <w:sz w:val="22"/>
          <w:szCs w:val="22"/>
          <w:lang w:eastAsia="en-US"/>
        </w:rPr>
        <w:tab/>
        <w:t xml:space="preserve">: </w:t>
      </w:r>
      <w:r w:rsidR="0018213A" w:rsidRPr="0018213A">
        <w:rPr>
          <w:rFonts w:ascii="Calibri" w:hAnsi="Calibri"/>
          <w:sz w:val="22"/>
          <w:szCs w:val="22"/>
          <w:lang w:eastAsia="en-US"/>
        </w:rPr>
        <w:tab/>
      </w:r>
      <w:r w:rsidR="00564769">
        <w:rPr>
          <w:rFonts w:ascii="Calibri" w:hAnsi="Calibri"/>
          <w:sz w:val="22"/>
          <w:szCs w:val="22"/>
          <w:lang w:eastAsia="en-US"/>
        </w:rPr>
        <w:t>Python</w:t>
      </w:r>
      <w:r w:rsidR="0018213A" w:rsidRPr="0018213A">
        <w:rPr>
          <w:rFonts w:ascii="Calibri" w:hAnsi="Calibri"/>
          <w:sz w:val="22"/>
          <w:szCs w:val="22"/>
          <w:lang w:eastAsia="en-US"/>
        </w:rPr>
        <w:t xml:space="preserve">, PLSQL, </w:t>
      </w:r>
      <w:r w:rsidR="002829B2">
        <w:rPr>
          <w:rFonts w:ascii="Calibri" w:hAnsi="Calibri"/>
          <w:sz w:val="22"/>
          <w:szCs w:val="22"/>
          <w:lang w:eastAsia="en-US"/>
        </w:rPr>
        <w:t>Java</w:t>
      </w:r>
      <w:r w:rsidR="0018213A" w:rsidRPr="0018213A">
        <w:rPr>
          <w:rFonts w:ascii="Calibri" w:hAnsi="Calibri"/>
          <w:sz w:val="22"/>
          <w:szCs w:val="22"/>
          <w:lang w:eastAsia="en-US"/>
        </w:rPr>
        <w:t>.</w:t>
      </w:r>
    </w:p>
    <w:p w14:paraId="6FF74506" w14:textId="19356222"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Databases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SQL, Oracle.</w:t>
      </w:r>
    </w:p>
    <w:p w14:paraId="7C1FEACA" w14:textId="7D8D8D76" w:rsidR="0018213A" w:rsidRPr="0018213A" w:rsidRDefault="0018213A" w:rsidP="0018213A">
      <w:pPr>
        <w:suppressAutoHyphens w:val="0"/>
        <w:ind w:firstLine="720"/>
        <w:jc w:val="both"/>
        <w:rPr>
          <w:rFonts w:ascii="Calibri" w:hAnsi="Calibri"/>
          <w:sz w:val="22"/>
          <w:szCs w:val="22"/>
          <w:lang w:eastAsia="en-US"/>
        </w:rPr>
      </w:pPr>
      <w:r w:rsidRPr="0018213A">
        <w:rPr>
          <w:rFonts w:ascii="Calibri" w:hAnsi="Calibri"/>
          <w:sz w:val="22"/>
          <w:szCs w:val="22"/>
          <w:lang w:eastAsia="en-US"/>
        </w:rPr>
        <w:t>Operating System</w:t>
      </w:r>
      <w:r w:rsidRPr="0018213A">
        <w:rPr>
          <w:rFonts w:ascii="Calibri" w:hAnsi="Calibri"/>
          <w:sz w:val="22"/>
          <w:szCs w:val="22"/>
          <w:lang w:eastAsia="en-US"/>
        </w:rPr>
        <w:tab/>
        <w:t xml:space="preserve">: </w:t>
      </w:r>
      <w:r w:rsidRPr="0018213A">
        <w:rPr>
          <w:rFonts w:ascii="Calibri" w:hAnsi="Calibri"/>
          <w:sz w:val="22"/>
          <w:szCs w:val="22"/>
          <w:lang w:eastAsia="en-US"/>
        </w:rPr>
        <w:tab/>
        <w:t>Windows 7/</w:t>
      </w:r>
      <w:r w:rsidR="00180244">
        <w:rPr>
          <w:rFonts w:ascii="Calibri" w:hAnsi="Calibri"/>
          <w:sz w:val="22"/>
          <w:szCs w:val="22"/>
          <w:lang w:eastAsia="en-US"/>
        </w:rPr>
        <w:t>8/</w:t>
      </w:r>
      <w:r w:rsidRPr="0018213A">
        <w:rPr>
          <w:rFonts w:ascii="Calibri" w:hAnsi="Calibri"/>
          <w:sz w:val="22"/>
          <w:szCs w:val="22"/>
          <w:lang w:eastAsia="en-US"/>
        </w:rPr>
        <w:t>10, UNIX.</w:t>
      </w:r>
    </w:p>
    <w:p w14:paraId="39A65646" w14:textId="4BFE3895" w:rsidR="0018213A" w:rsidRDefault="0018213A" w:rsidP="00B169AE">
      <w:pPr>
        <w:suppressAutoHyphens w:val="0"/>
        <w:ind w:firstLine="720"/>
        <w:jc w:val="both"/>
        <w:rPr>
          <w:rFonts w:ascii="Calibri" w:hAnsi="Calibri"/>
          <w:sz w:val="22"/>
          <w:szCs w:val="22"/>
          <w:lang w:eastAsia="en-US"/>
        </w:rPr>
      </w:pPr>
      <w:r w:rsidRPr="0018213A">
        <w:rPr>
          <w:rFonts w:ascii="Calibri" w:hAnsi="Calibri"/>
          <w:sz w:val="22"/>
          <w:szCs w:val="22"/>
          <w:lang w:eastAsia="en-US"/>
        </w:rPr>
        <w:t xml:space="preserve">Middleware </w:t>
      </w:r>
      <w:r w:rsidRPr="0018213A">
        <w:rPr>
          <w:rFonts w:ascii="Calibri" w:hAnsi="Calibri"/>
          <w:sz w:val="22"/>
          <w:szCs w:val="22"/>
          <w:lang w:eastAsia="en-US"/>
        </w:rPr>
        <w:tab/>
      </w:r>
      <w:r w:rsidRPr="0018213A">
        <w:rPr>
          <w:rFonts w:ascii="Calibri" w:hAnsi="Calibri"/>
          <w:sz w:val="22"/>
          <w:szCs w:val="22"/>
          <w:lang w:eastAsia="en-US"/>
        </w:rPr>
        <w:tab/>
        <w:t xml:space="preserve">: </w:t>
      </w:r>
      <w:r w:rsidRPr="0018213A">
        <w:rPr>
          <w:rFonts w:ascii="Calibri" w:hAnsi="Calibri"/>
          <w:sz w:val="22"/>
          <w:szCs w:val="22"/>
          <w:lang w:eastAsia="en-US"/>
        </w:rPr>
        <w:tab/>
        <w:t>Oracle EBusiness suite, Oracle</w:t>
      </w:r>
      <w:r w:rsidR="00593ED7">
        <w:rPr>
          <w:rFonts w:ascii="Calibri" w:hAnsi="Calibri"/>
          <w:sz w:val="22"/>
          <w:szCs w:val="22"/>
          <w:lang w:eastAsia="en-US"/>
        </w:rPr>
        <w:t xml:space="preserve"> </w:t>
      </w:r>
      <w:r w:rsidRPr="0018213A">
        <w:rPr>
          <w:rFonts w:ascii="Calibri" w:hAnsi="Calibri"/>
          <w:sz w:val="22"/>
          <w:szCs w:val="22"/>
          <w:lang w:eastAsia="en-US"/>
        </w:rPr>
        <w:t>J</w:t>
      </w:r>
      <w:r w:rsidR="00593ED7">
        <w:rPr>
          <w:rFonts w:ascii="Calibri" w:hAnsi="Calibri"/>
          <w:sz w:val="22"/>
          <w:szCs w:val="22"/>
          <w:lang w:eastAsia="en-US"/>
        </w:rPr>
        <w:t xml:space="preserve"> </w:t>
      </w:r>
      <w:r w:rsidRPr="0018213A">
        <w:rPr>
          <w:rFonts w:ascii="Calibri" w:hAnsi="Calibri"/>
          <w:sz w:val="22"/>
          <w:szCs w:val="22"/>
          <w:lang w:eastAsia="en-US"/>
        </w:rPr>
        <w:t>Developer</w:t>
      </w:r>
      <w:r w:rsidR="00564769">
        <w:rPr>
          <w:rFonts w:ascii="Calibri" w:hAnsi="Calibri"/>
          <w:sz w:val="22"/>
          <w:szCs w:val="22"/>
          <w:lang w:eastAsia="en-US"/>
        </w:rPr>
        <w:t xml:space="preserve"> MVC</w:t>
      </w:r>
      <w:r w:rsidRPr="0018213A">
        <w:rPr>
          <w:rFonts w:ascii="Calibri" w:hAnsi="Calibri"/>
          <w:sz w:val="22"/>
          <w:szCs w:val="22"/>
          <w:lang w:eastAsia="en-US"/>
        </w:rPr>
        <w:t>,</w:t>
      </w:r>
      <w:r w:rsidR="00593ED7">
        <w:rPr>
          <w:rFonts w:ascii="Calibri" w:hAnsi="Calibri"/>
          <w:sz w:val="22"/>
          <w:szCs w:val="22"/>
          <w:lang w:eastAsia="en-US"/>
        </w:rPr>
        <w:t xml:space="preserve"> </w:t>
      </w:r>
      <w:r w:rsidRPr="0018213A">
        <w:rPr>
          <w:rFonts w:ascii="Calibri" w:hAnsi="Calibri"/>
          <w:sz w:val="22"/>
          <w:szCs w:val="22"/>
          <w:lang w:eastAsia="en-US"/>
        </w:rPr>
        <w:t>Toad</w:t>
      </w:r>
      <w:r w:rsidR="0050426D">
        <w:rPr>
          <w:rFonts w:ascii="Calibri" w:hAnsi="Calibri"/>
          <w:sz w:val="22"/>
          <w:szCs w:val="22"/>
          <w:lang w:eastAsia="en-US"/>
        </w:rPr>
        <w:t>.</w:t>
      </w:r>
    </w:p>
    <w:p w14:paraId="12BB1A8C" w14:textId="59BAC8C8" w:rsidR="00E61E37" w:rsidRDefault="00E61E37" w:rsidP="00B169AE">
      <w:pPr>
        <w:suppressAutoHyphens w:val="0"/>
        <w:ind w:firstLine="720"/>
        <w:jc w:val="both"/>
        <w:rPr>
          <w:rFonts w:ascii="Calibri" w:hAnsi="Calibri"/>
          <w:sz w:val="22"/>
          <w:szCs w:val="22"/>
          <w:lang w:eastAsia="en-US"/>
        </w:rPr>
      </w:pPr>
      <w:r>
        <w:rPr>
          <w:rFonts w:ascii="Calibri" w:hAnsi="Calibri"/>
          <w:sz w:val="22"/>
          <w:szCs w:val="22"/>
          <w:lang w:eastAsia="en-US"/>
        </w:rPr>
        <w:t>Web technologies</w:t>
      </w:r>
      <w:r>
        <w:rPr>
          <w:rFonts w:ascii="Calibri" w:hAnsi="Calibri"/>
          <w:sz w:val="22"/>
          <w:szCs w:val="22"/>
          <w:lang w:eastAsia="en-US"/>
        </w:rPr>
        <w:tab/>
        <w:t xml:space="preserve">: </w:t>
      </w:r>
      <w:r>
        <w:rPr>
          <w:rFonts w:ascii="Calibri" w:hAnsi="Calibri"/>
          <w:sz w:val="22"/>
          <w:szCs w:val="22"/>
          <w:lang w:eastAsia="en-US"/>
        </w:rPr>
        <w:tab/>
        <w:t>HTML, CSS, Java script, XML</w:t>
      </w:r>
      <w:r w:rsidR="00564769">
        <w:rPr>
          <w:rFonts w:ascii="Calibri" w:hAnsi="Calibri"/>
          <w:sz w:val="22"/>
          <w:szCs w:val="22"/>
          <w:lang w:eastAsia="en-US"/>
        </w:rPr>
        <w:t>.</w:t>
      </w:r>
    </w:p>
    <w:p w14:paraId="380E0FA4" w14:textId="7E16185F" w:rsidR="00B169AE" w:rsidRDefault="00B169AE" w:rsidP="000778F5">
      <w:pPr>
        <w:suppressAutoHyphens w:val="0"/>
        <w:jc w:val="both"/>
        <w:rPr>
          <w:rFonts w:ascii="Calibri" w:hAnsi="Calibri"/>
          <w:sz w:val="22"/>
          <w:szCs w:val="22"/>
          <w:lang w:eastAsia="en-US"/>
        </w:rPr>
      </w:pPr>
    </w:p>
    <w:p w14:paraId="30B1F59D" w14:textId="77777777" w:rsidR="00404A06" w:rsidRPr="00B169AE" w:rsidRDefault="00404A06" w:rsidP="00B169AE">
      <w:pPr>
        <w:suppressAutoHyphens w:val="0"/>
        <w:ind w:firstLine="720"/>
        <w:jc w:val="both"/>
        <w:rPr>
          <w:rFonts w:ascii="Calibri" w:hAnsi="Calibri"/>
          <w:sz w:val="22"/>
          <w:szCs w:val="22"/>
          <w:lang w:eastAsia="en-US"/>
        </w:rPr>
      </w:pPr>
    </w:p>
    <w:p w14:paraId="4C25DA55" w14:textId="7FC4443E" w:rsidR="00A75EEE" w:rsidRPr="00384CAC" w:rsidRDefault="00A75EEE" w:rsidP="00A75EEE">
      <w:pPr>
        <w:pBdr>
          <w:bottom w:val="single" w:sz="4" w:space="1" w:color="auto"/>
        </w:pBdr>
        <w:suppressAutoHyphens w:val="0"/>
        <w:spacing w:after="160" w:line="259" w:lineRule="auto"/>
        <w:rPr>
          <w:rFonts w:ascii="Calibri" w:eastAsia="Calibri" w:hAnsi="Calibri" w:cs="Calibri"/>
          <w:b/>
          <w:sz w:val="28"/>
          <w:szCs w:val="28"/>
          <w:lang w:val="en-IN" w:eastAsia="en-US"/>
        </w:rPr>
      </w:pPr>
      <w:r w:rsidRPr="00384CAC">
        <w:rPr>
          <w:rFonts w:ascii="Calibri" w:eastAsia="Calibri" w:hAnsi="Calibri" w:cs="Calibri"/>
          <w:b/>
          <w:sz w:val="28"/>
          <w:szCs w:val="28"/>
          <w:lang w:val="en-IN" w:eastAsia="en-US"/>
        </w:rPr>
        <w:t>EMPLOYMENT DETAILS:</w:t>
      </w:r>
    </w:p>
    <w:tbl>
      <w:tblPr>
        <w:tblW w:w="0" w:type="auto"/>
        <w:shd w:val="clear" w:color="auto" w:fill="F2F2F2"/>
        <w:tblLook w:val="04A0" w:firstRow="1" w:lastRow="0" w:firstColumn="1" w:lastColumn="0" w:noHBand="0" w:noVBand="1"/>
      </w:tblPr>
      <w:tblGrid>
        <w:gridCol w:w="4988"/>
        <w:gridCol w:w="4974"/>
      </w:tblGrid>
      <w:tr w:rsidR="00A75EEE" w:rsidRPr="00384CAC" w14:paraId="7C220876" w14:textId="77777777" w:rsidTr="001B5514">
        <w:tc>
          <w:tcPr>
            <w:tcW w:w="5395" w:type="dxa"/>
            <w:shd w:val="clear" w:color="auto" w:fill="F2F2F2"/>
          </w:tcPr>
          <w:p w14:paraId="6335DAEC" w14:textId="4472ABFB"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ADP India Pvt Ltd.</w:t>
            </w:r>
          </w:p>
          <w:p w14:paraId="241C8D17" w14:textId="31896000" w:rsidR="00A75EEE" w:rsidRPr="00384CAC" w:rsidRDefault="00A75EEE" w:rsidP="001B5514">
            <w:pPr>
              <w:tabs>
                <w:tab w:val="left" w:pos="2961"/>
              </w:tabs>
              <w:rPr>
                <w:rFonts w:ascii="Calibri" w:hAnsi="Calibri" w:cs="Calibri"/>
                <w:sz w:val="20"/>
                <w:szCs w:val="28"/>
                <w:lang w:val="en-IN"/>
              </w:rPr>
            </w:pPr>
            <w:r w:rsidRPr="00384CAC">
              <w:rPr>
                <w:rFonts w:ascii="Calibri" w:hAnsi="Calibri" w:cs="Calibri"/>
                <w:sz w:val="20"/>
                <w:szCs w:val="28"/>
                <w:lang w:val="en-IN"/>
              </w:rPr>
              <w:t xml:space="preserve">Job Title: </w:t>
            </w:r>
            <w:r w:rsidR="00765B1D" w:rsidRPr="00384CAC">
              <w:rPr>
                <w:rFonts w:ascii="Calibri" w:hAnsi="Calibri" w:cs="Calibri"/>
                <w:sz w:val="20"/>
                <w:szCs w:val="28"/>
                <w:lang w:val="en-IN"/>
              </w:rPr>
              <w:t>Member Technical</w:t>
            </w:r>
          </w:p>
        </w:tc>
        <w:tc>
          <w:tcPr>
            <w:tcW w:w="5395" w:type="dxa"/>
            <w:shd w:val="clear" w:color="auto" w:fill="F2F2F2"/>
          </w:tcPr>
          <w:p w14:paraId="765D80C5" w14:textId="5B672FEA" w:rsidR="00A75EEE" w:rsidRPr="00384CAC" w:rsidRDefault="0018213A" w:rsidP="001B5514">
            <w:pPr>
              <w:tabs>
                <w:tab w:val="left" w:pos="2961"/>
              </w:tabs>
              <w:jc w:val="right"/>
              <w:rPr>
                <w:rFonts w:ascii="Calibri" w:hAnsi="Calibri" w:cs="Calibri"/>
                <w:sz w:val="20"/>
                <w:szCs w:val="28"/>
                <w:lang w:val="en-IN"/>
              </w:rPr>
            </w:pPr>
            <w:r w:rsidRPr="00384CAC">
              <w:rPr>
                <w:rFonts w:ascii="Calibri" w:hAnsi="Calibri" w:cs="Calibri"/>
                <w:sz w:val="20"/>
                <w:szCs w:val="28"/>
                <w:lang w:val="en-IN"/>
              </w:rPr>
              <w:t>19th</w:t>
            </w:r>
            <w:r w:rsidR="00A75EEE" w:rsidRPr="00384CAC">
              <w:rPr>
                <w:rFonts w:ascii="Calibri" w:hAnsi="Calibri" w:cs="Calibri"/>
                <w:sz w:val="20"/>
                <w:szCs w:val="28"/>
                <w:lang w:val="en-IN"/>
              </w:rPr>
              <w:t xml:space="preserve"> </w:t>
            </w:r>
            <w:r w:rsidRPr="00384CAC">
              <w:rPr>
                <w:rFonts w:ascii="Calibri" w:hAnsi="Calibri" w:cs="Calibri"/>
                <w:sz w:val="20"/>
                <w:szCs w:val="28"/>
                <w:lang w:val="en-IN"/>
              </w:rPr>
              <w:t>Nov</w:t>
            </w:r>
            <w:r w:rsidR="00A75EEE" w:rsidRPr="00384CAC">
              <w:rPr>
                <w:rFonts w:ascii="Calibri" w:hAnsi="Calibri" w:cs="Calibri"/>
                <w:sz w:val="20"/>
                <w:szCs w:val="28"/>
                <w:lang w:val="en-IN"/>
              </w:rPr>
              <w:t xml:space="preserve"> 20</w:t>
            </w:r>
            <w:r w:rsidR="00765B1D" w:rsidRPr="00384CAC">
              <w:rPr>
                <w:rFonts w:ascii="Calibri" w:hAnsi="Calibri" w:cs="Calibri"/>
                <w:sz w:val="20"/>
                <w:szCs w:val="28"/>
                <w:lang w:val="en-IN"/>
              </w:rPr>
              <w:t>1</w:t>
            </w:r>
            <w:r w:rsidRPr="00384CAC">
              <w:rPr>
                <w:rFonts w:ascii="Calibri" w:hAnsi="Calibri" w:cs="Calibri"/>
                <w:sz w:val="20"/>
                <w:szCs w:val="28"/>
                <w:lang w:val="en-IN"/>
              </w:rPr>
              <w:t>8</w:t>
            </w:r>
            <w:r w:rsidR="00A75EEE" w:rsidRPr="00384CAC">
              <w:rPr>
                <w:rFonts w:ascii="Calibri" w:hAnsi="Calibri" w:cs="Calibri"/>
                <w:sz w:val="20"/>
                <w:szCs w:val="28"/>
                <w:lang w:val="en-IN"/>
              </w:rPr>
              <w:t xml:space="preserve"> to Current</w:t>
            </w:r>
          </w:p>
        </w:tc>
      </w:tr>
    </w:tbl>
    <w:p w14:paraId="2A9A49E1" w14:textId="77777777" w:rsidR="007028A8" w:rsidRDefault="007028A8" w:rsidP="002B268E">
      <w:pPr>
        <w:suppressAutoHyphens w:val="0"/>
        <w:jc w:val="both"/>
      </w:pPr>
    </w:p>
    <w:p w14:paraId="7C1108EE" w14:textId="77777777" w:rsidR="007028A8" w:rsidRPr="0018213A" w:rsidRDefault="007028A8" w:rsidP="002B268E">
      <w:pPr>
        <w:suppressAutoHyphens w:val="0"/>
        <w:jc w:val="both"/>
        <w:rPr>
          <w:rFonts w:ascii="Calibri" w:hAnsi="Calibri" w:cs="Calibri"/>
          <w:b/>
        </w:rPr>
      </w:pPr>
      <w:r w:rsidRPr="0018213A">
        <w:rPr>
          <w:rFonts w:ascii="Calibri" w:hAnsi="Calibri" w:cs="Calibri"/>
          <w:b/>
        </w:rPr>
        <w:t>Project overview:</w:t>
      </w:r>
    </w:p>
    <w:p w14:paraId="34909B78" w14:textId="77777777" w:rsidR="007028A8" w:rsidRDefault="007028A8" w:rsidP="002B268E">
      <w:pPr>
        <w:suppressAutoHyphens w:val="0"/>
        <w:jc w:val="both"/>
      </w:pPr>
    </w:p>
    <w:p w14:paraId="15D8362C" w14:textId="365CD618"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Engineer and deliver Sales, Roll call and Compensation that provide real-time Sales metrics, Incentive bonus and</w:t>
      </w:r>
      <w:r>
        <w:rPr>
          <w:rFonts w:ascii="Calibri" w:hAnsi="Calibri"/>
          <w:sz w:val="22"/>
          <w:szCs w:val="22"/>
          <w:lang w:eastAsia="en-US"/>
        </w:rPr>
        <w:t xml:space="preserve"> </w:t>
      </w:r>
      <w:r w:rsidRPr="00B94B03">
        <w:rPr>
          <w:rFonts w:ascii="Calibri" w:hAnsi="Calibri"/>
          <w:sz w:val="22"/>
          <w:szCs w:val="22"/>
          <w:lang w:eastAsia="en-US"/>
        </w:rPr>
        <w:t>commission information that enhance the efficiency and agility of our ADP Worldwide Sales and Finance</w:t>
      </w:r>
    </w:p>
    <w:p w14:paraId="62B37131" w14:textId="5E422CC8" w:rsidR="009F3E46"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Organization.</w:t>
      </w:r>
    </w:p>
    <w:p w14:paraId="2BBCCEA6" w14:textId="05506F8E" w:rsidR="00B94B03" w:rsidRDefault="00B94B03" w:rsidP="00B94B03">
      <w:pPr>
        <w:suppressAutoHyphens w:val="0"/>
        <w:jc w:val="both"/>
        <w:rPr>
          <w:rFonts w:ascii="Calibri" w:hAnsi="Calibri"/>
          <w:sz w:val="22"/>
          <w:szCs w:val="22"/>
          <w:lang w:eastAsia="en-US"/>
        </w:rPr>
      </w:pPr>
    </w:p>
    <w:p w14:paraId="394978A4" w14:textId="77777777" w:rsidR="00B94B03" w:rsidRDefault="00B94B03" w:rsidP="00B94B03">
      <w:pPr>
        <w:suppressAutoHyphens w:val="0"/>
        <w:jc w:val="both"/>
        <w:rPr>
          <w:rFonts w:ascii="Calibri" w:hAnsi="Calibri"/>
          <w:b/>
          <w:bCs/>
          <w:sz w:val="22"/>
          <w:szCs w:val="22"/>
          <w:lang w:eastAsia="en-US"/>
        </w:rPr>
      </w:pPr>
    </w:p>
    <w:p w14:paraId="43564C22" w14:textId="77777777" w:rsidR="00B94B03" w:rsidRDefault="00B94B03" w:rsidP="00B94B03">
      <w:pPr>
        <w:suppressAutoHyphens w:val="0"/>
        <w:jc w:val="both"/>
        <w:rPr>
          <w:rFonts w:ascii="Calibri" w:hAnsi="Calibri"/>
          <w:b/>
          <w:bCs/>
          <w:sz w:val="22"/>
          <w:szCs w:val="22"/>
          <w:lang w:eastAsia="en-US"/>
        </w:rPr>
      </w:pPr>
    </w:p>
    <w:p w14:paraId="4237A326" w14:textId="77777777" w:rsidR="00B94B03" w:rsidRDefault="00B94B03" w:rsidP="00B94B03">
      <w:pPr>
        <w:suppressAutoHyphens w:val="0"/>
        <w:jc w:val="both"/>
        <w:rPr>
          <w:rFonts w:ascii="Calibri" w:hAnsi="Calibri"/>
          <w:b/>
          <w:bCs/>
          <w:sz w:val="22"/>
          <w:szCs w:val="22"/>
          <w:lang w:eastAsia="en-US"/>
        </w:rPr>
      </w:pPr>
    </w:p>
    <w:p w14:paraId="75305F78" w14:textId="228E253F" w:rsidR="00B94B03" w:rsidRPr="00B94B03" w:rsidRDefault="00B94B03" w:rsidP="00B94B03">
      <w:pPr>
        <w:suppressAutoHyphens w:val="0"/>
        <w:jc w:val="both"/>
        <w:rPr>
          <w:rFonts w:ascii="Calibri" w:hAnsi="Calibri"/>
          <w:b/>
          <w:bCs/>
          <w:sz w:val="22"/>
          <w:szCs w:val="22"/>
          <w:lang w:eastAsia="en-US"/>
        </w:rPr>
      </w:pPr>
      <w:r w:rsidRPr="00B94B03">
        <w:rPr>
          <w:rFonts w:ascii="Calibri" w:hAnsi="Calibri"/>
          <w:b/>
          <w:bCs/>
          <w:sz w:val="22"/>
          <w:szCs w:val="22"/>
          <w:lang w:eastAsia="en-US"/>
        </w:rPr>
        <w:t>Results:</w:t>
      </w:r>
    </w:p>
    <w:p w14:paraId="6E95CD19" w14:textId="77777777" w:rsidR="00B94B03" w:rsidRP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Reduce roll call testing time 90% while increasing test population coverage by 99%.</w:t>
      </w:r>
    </w:p>
    <w:p w14:paraId="79D4455E" w14:textId="03EA2E53" w:rsidR="00B94B03" w:rsidRDefault="00B94B03" w:rsidP="00B94B03">
      <w:pPr>
        <w:suppressAutoHyphens w:val="0"/>
        <w:jc w:val="both"/>
        <w:rPr>
          <w:rFonts w:ascii="Calibri" w:hAnsi="Calibri"/>
          <w:sz w:val="22"/>
          <w:szCs w:val="22"/>
          <w:lang w:eastAsia="en-US"/>
        </w:rPr>
      </w:pPr>
      <w:r w:rsidRPr="00B94B03">
        <w:rPr>
          <w:rFonts w:ascii="Calibri" w:hAnsi="Calibri"/>
          <w:sz w:val="22"/>
          <w:szCs w:val="22"/>
          <w:lang w:eastAsia="en-US"/>
        </w:rPr>
        <w:t>Completed Rollout Incentive compensation to the European countries.</w:t>
      </w:r>
    </w:p>
    <w:p w14:paraId="19179088" w14:textId="77777777" w:rsidR="00B169AE" w:rsidRDefault="00B169AE" w:rsidP="002B268E">
      <w:pPr>
        <w:suppressAutoHyphens w:val="0"/>
        <w:jc w:val="both"/>
        <w:rPr>
          <w:rFonts w:ascii="Calibri" w:hAnsi="Calibri"/>
          <w:sz w:val="22"/>
          <w:szCs w:val="22"/>
          <w:lang w:eastAsia="en-US"/>
        </w:rPr>
      </w:pPr>
    </w:p>
    <w:p w14:paraId="56AA917B" w14:textId="5CDC1BD7" w:rsidR="00B169AE" w:rsidRDefault="00B169AE" w:rsidP="002B268E">
      <w:pPr>
        <w:suppressAutoHyphens w:val="0"/>
        <w:jc w:val="both"/>
        <w:rPr>
          <w:rFonts w:ascii="Calibri" w:hAnsi="Calibri"/>
          <w:sz w:val="22"/>
          <w:szCs w:val="22"/>
          <w:lang w:eastAsia="en-US"/>
        </w:rPr>
      </w:pPr>
    </w:p>
    <w:p w14:paraId="0324E9CA" w14:textId="77777777" w:rsidR="000778F5" w:rsidRDefault="000778F5" w:rsidP="002B268E">
      <w:pPr>
        <w:suppressAutoHyphens w:val="0"/>
        <w:jc w:val="both"/>
        <w:rPr>
          <w:rFonts w:ascii="Calibri" w:hAnsi="Calibri"/>
          <w:sz w:val="22"/>
          <w:szCs w:val="22"/>
          <w:lang w:eastAsia="en-US"/>
        </w:rPr>
      </w:pPr>
    </w:p>
    <w:p w14:paraId="38EC8CEF" w14:textId="38A830C4" w:rsidR="009F3E46" w:rsidRPr="000778F5" w:rsidRDefault="009F3E46" w:rsidP="000778F5">
      <w:pPr>
        <w:numPr>
          <w:ilvl w:val="0"/>
          <w:numId w:val="27"/>
        </w:numPr>
        <w:suppressAutoHyphens w:val="0"/>
        <w:jc w:val="both"/>
        <w:rPr>
          <w:rFonts w:ascii="Calibri" w:hAnsi="Calibri"/>
          <w:b/>
          <w:bCs/>
          <w:sz w:val="22"/>
          <w:szCs w:val="22"/>
          <w:lang w:eastAsia="en-US"/>
        </w:rPr>
      </w:pPr>
      <w:r w:rsidRPr="000778F5">
        <w:rPr>
          <w:rFonts w:ascii="Calibri" w:hAnsi="Calibri"/>
          <w:b/>
          <w:bCs/>
          <w:sz w:val="22"/>
          <w:szCs w:val="22"/>
          <w:lang w:eastAsia="en-US"/>
        </w:rPr>
        <w:t xml:space="preserve">Production </w:t>
      </w:r>
      <w:proofErr w:type="gramStart"/>
      <w:r w:rsidR="001C5E8D" w:rsidRPr="000778F5">
        <w:rPr>
          <w:rFonts w:ascii="Calibri" w:hAnsi="Calibri"/>
          <w:b/>
          <w:bCs/>
          <w:sz w:val="22"/>
          <w:szCs w:val="22"/>
          <w:lang w:eastAsia="en-US"/>
        </w:rPr>
        <w:t>Developer</w:t>
      </w:r>
      <w:r w:rsidR="00045FEB">
        <w:rPr>
          <w:rFonts w:ascii="Calibri" w:hAnsi="Calibri"/>
          <w:b/>
          <w:bCs/>
          <w:sz w:val="22"/>
          <w:szCs w:val="22"/>
          <w:lang w:eastAsia="en-US"/>
        </w:rPr>
        <w:t xml:space="preserve"> </w:t>
      </w:r>
      <w:r w:rsidR="00C0209C" w:rsidRPr="000778F5">
        <w:rPr>
          <w:rFonts w:ascii="Calibri" w:hAnsi="Calibri"/>
          <w:b/>
          <w:bCs/>
          <w:sz w:val="22"/>
          <w:szCs w:val="22"/>
          <w:lang w:eastAsia="en-US"/>
        </w:rPr>
        <w:t xml:space="preserve"> (</w:t>
      </w:r>
      <w:proofErr w:type="gramEnd"/>
      <w:r w:rsidR="00C0209C" w:rsidRPr="000778F5">
        <w:rPr>
          <w:rFonts w:ascii="Calibri" w:hAnsi="Calibri"/>
          <w:sz w:val="22"/>
          <w:szCs w:val="22"/>
          <w:lang w:eastAsia="en-US"/>
        </w:rPr>
        <w:t>21</w:t>
      </w:r>
      <w:r w:rsidR="00C0209C" w:rsidRPr="000778F5">
        <w:rPr>
          <w:rFonts w:ascii="Calibri" w:hAnsi="Calibri"/>
          <w:sz w:val="22"/>
          <w:szCs w:val="22"/>
          <w:vertAlign w:val="superscript"/>
          <w:lang w:eastAsia="en-US"/>
        </w:rPr>
        <w:t>st</w:t>
      </w:r>
      <w:r w:rsidR="00C0209C" w:rsidRPr="000778F5">
        <w:rPr>
          <w:rFonts w:ascii="Calibri" w:hAnsi="Calibri"/>
          <w:sz w:val="22"/>
          <w:szCs w:val="22"/>
          <w:lang w:eastAsia="en-US"/>
        </w:rPr>
        <w:t xml:space="preserve"> Apr 2019 - Current)</w:t>
      </w:r>
      <w:r w:rsidRPr="000778F5">
        <w:rPr>
          <w:rFonts w:ascii="Calibri" w:hAnsi="Calibri"/>
          <w:b/>
          <w:bCs/>
          <w:sz w:val="22"/>
          <w:szCs w:val="22"/>
          <w:lang w:eastAsia="en-US"/>
        </w:rPr>
        <w:t xml:space="preserve"> </w:t>
      </w:r>
    </w:p>
    <w:p w14:paraId="56631EE3" w14:textId="77777777" w:rsidR="009F3E46" w:rsidRDefault="009F3E46" w:rsidP="009F3E46">
      <w:pPr>
        <w:suppressAutoHyphens w:val="0"/>
        <w:ind w:left="720"/>
        <w:jc w:val="both"/>
        <w:rPr>
          <w:rFonts w:ascii="Calibri" w:hAnsi="Calibri"/>
          <w:b/>
          <w:bCs/>
          <w:sz w:val="22"/>
          <w:szCs w:val="22"/>
          <w:lang w:eastAsia="en-US"/>
        </w:rPr>
      </w:pPr>
    </w:p>
    <w:p w14:paraId="4B4AEC6F" w14:textId="0D9E76F5" w:rsidR="009F3E46" w:rsidRDefault="009F3E46" w:rsidP="009F3E46">
      <w:pPr>
        <w:suppressAutoHyphens w:val="0"/>
        <w:ind w:left="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464B2157" w14:textId="77777777" w:rsidR="009F3E46" w:rsidRPr="009F3E46" w:rsidRDefault="009F3E46" w:rsidP="00F7226A">
      <w:pPr>
        <w:suppressAutoHyphens w:val="0"/>
        <w:jc w:val="both"/>
        <w:rPr>
          <w:rFonts w:ascii="Calibri" w:hAnsi="Calibri"/>
          <w:b/>
          <w:bCs/>
          <w:sz w:val="22"/>
          <w:szCs w:val="22"/>
          <w:lang w:eastAsia="en-US"/>
        </w:rPr>
      </w:pPr>
    </w:p>
    <w:p w14:paraId="039995FD" w14:textId="21C2BA36" w:rsidR="009F3E46" w:rsidRPr="0018213A" w:rsidRDefault="00F7226A" w:rsidP="009F3E46">
      <w:pPr>
        <w:numPr>
          <w:ilvl w:val="0"/>
          <w:numId w:val="30"/>
        </w:numPr>
        <w:jc w:val="both"/>
        <w:rPr>
          <w:rFonts w:ascii="Calibri" w:hAnsi="Calibri"/>
          <w:sz w:val="22"/>
          <w:szCs w:val="22"/>
          <w:lang w:eastAsia="en-US"/>
        </w:rPr>
      </w:pPr>
      <w:r>
        <w:rPr>
          <w:rFonts w:ascii="Calibri" w:hAnsi="Calibri"/>
          <w:sz w:val="22"/>
          <w:szCs w:val="22"/>
          <w:lang w:eastAsia="en-US"/>
        </w:rPr>
        <w:t>Design and development of oracle forms, reports as per the business requirement.</w:t>
      </w:r>
    </w:p>
    <w:p w14:paraId="13DF08EB" w14:textId="099F0150" w:rsidR="00F7226A" w:rsidRPr="00C0209C" w:rsidRDefault="009F3E46" w:rsidP="00C0209C">
      <w:pPr>
        <w:numPr>
          <w:ilvl w:val="0"/>
          <w:numId w:val="30"/>
        </w:numPr>
        <w:jc w:val="both"/>
        <w:rPr>
          <w:rFonts w:ascii="Calibri" w:hAnsi="Calibri"/>
          <w:sz w:val="22"/>
          <w:szCs w:val="22"/>
          <w:lang w:eastAsia="en-US"/>
        </w:rPr>
      </w:pPr>
      <w:r w:rsidRPr="0018213A">
        <w:rPr>
          <w:rFonts w:ascii="Calibri" w:hAnsi="Calibri"/>
          <w:sz w:val="22"/>
          <w:szCs w:val="22"/>
          <w:lang w:eastAsia="en-US"/>
        </w:rPr>
        <w:t xml:space="preserve">Customize existing features of the reports and interfaces using PLSQL Procedures and functions. </w:t>
      </w:r>
    </w:p>
    <w:p w14:paraId="4BC31057" w14:textId="0DD9CADE" w:rsidR="00C0209C" w:rsidRDefault="00F7226A" w:rsidP="00C0209C">
      <w:pPr>
        <w:numPr>
          <w:ilvl w:val="0"/>
          <w:numId w:val="30"/>
        </w:numPr>
        <w:jc w:val="both"/>
        <w:rPr>
          <w:rFonts w:ascii="Calibri" w:hAnsi="Calibri"/>
          <w:sz w:val="22"/>
          <w:szCs w:val="22"/>
          <w:lang w:eastAsia="en-US"/>
        </w:rPr>
      </w:pPr>
      <w:r>
        <w:rPr>
          <w:rFonts w:ascii="Calibri" w:hAnsi="Calibri"/>
          <w:sz w:val="22"/>
          <w:szCs w:val="22"/>
          <w:lang w:eastAsia="en-US"/>
        </w:rPr>
        <w:t xml:space="preserve">Customization and personalization of oracle </w:t>
      </w:r>
      <w:proofErr w:type="spellStart"/>
      <w:r>
        <w:rPr>
          <w:rFonts w:ascii="Calibri" w:hAnsi="Calibri"/>
          <w:sz w:val="22"/>
          <w:szCs w:val="22"/>
          <w:lang w:eastAsia="en-US"/>
        </w:rPr>
        <w:t>ebusiness</w:t>
      </w:r>
      <w:proofErr w:type="spellEnd"/>
      <w:r>
        <w:rPr>
          <w:rFonts w:ascii="Calibri" w:hAnsi="Calibri"/>
          <w:sz w:val="22"/>
          <w:szCs w:val="22"/>
          <w:lang w:eastAsia="en-US"/>
        </w:rPr>
        <w:t xml:space="preserve"> suite UI components using Oracle JDeveloper tool.</w:t>
      </w:r>
    </w:p>
    <w:p w14:paraId="77485A1F" w14:textId="0C2E1E42"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Fixing Bugs in Forms and Reports previously designed.</w:t>
      </w:r>
    </w:p>
    <w:p w14:paraId="604B7E5A" w14:textId="54CC78BF" w:rsid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Designed menus and responsibilities to different level of users in the organization.</w:t>
      </w:r>
    </w:p>
    <w:p w14:paraId="4341235C" w14:textId="651D81B5" w:rsidR="00C0209C" w:rsidRPr="00C0209C" w:rsidRDefault="00C0209C" w:rsidP="00C0209C">
      <w:pPr>
        <w:numPr>
          <w:ilvl w:val="0"/>
          <w:numId w:val="30"/>
        </w:numPr>
        <w:jc w:val="both"/>
        <w:rPr>
          <w:rFonts w:ascii="Calibri" w:hAnsi="Calibri"/>
          <w:sz w:val="22"/>
          <w:szCs w:val="22"/>
          <w:lang w:eastAsia="en-US"/>
        </w:rPr>
      </w:pPr>
      <w:r w:rsidRPr="00C0209C">
        <w:rPr>
          <w:rFonts w:ascii="Calibri" w:hAnsi="Calibri"/>
          <w:sz w:val="22"/>
          <w:szCs w:val="22"/>
          <w:lang w:eastAsia="en-US"/>
        </w:rPr>
        <w:t xml:space="preserve">Performed System Study, Design, </w:t>
      </w:r>
      <w:proofErr w:type="gramStart"/>
      <w:r w:rsidRPr="00C0209C">
        <w:rPr>
          <w:rFonts w:ascii="Calibri" w:hAnsi="Calibri"/>
          <w:sz w:val="22"/>
          <w:szCs w:val="22"/>
          <w:lang w:eastAsia="en-US"/>
        </w:rPr>
        <w:t>Development</w:t>
      </w:r>
      <w:proofErr w:type="gramEnd"/>
      <w:r w:rsidRPr="00C0209C">
        <w:rPr>
          <w:rFonts w:ascii="Calibri" w:hAnsi="Calibri"/>
          <w:sz w:val="22"/>
          <w:szCs w:val="22"/>
          <w:lang w:eastAsia="en-US"/>
        </w:rPr>
        <w:t xml:space="preserve"> and Implementation of the system.</w:t>
      </w:r>
    </w:p>
    <w:p w14:paraId="0D6CDFAA" w14:textId="2265A1D4" w:rsidR="009F3E46" w:rsidRPr="00F7226A" w:rsidRDefault="00F7226A" w:rsidP="00F7226A">
      <w:pPr>
        <w:ind w:left="360"/>
        <w:jc w:val="both"/>
        <w:rPr>
          <w:rFonts w:ascii="Calibri" w:hAnsi="Calibri"/>
          <w:sz w:val="22"/>
          <w:szCs w:val="22"/>
          <w:lang w:eastAsia="en-US"/>
        </w:rPr>
      </w:pPr>
      <w:r>
        <w:rPr>
          <w:rFonts w:ascii="Calibri" w:hAnsi="Calibri"/>
          <w:sz w:val="22"/>
          <w:szCs w:val="22"/>
          <w:lang w:eastAsia="en-US"/>
        </w:rPr>
        <w:t xml:space="preserve"> </w:t>
      </w:r>
    </w:p>
    <w:p w14:paraId="1A938922" w14:textId="4512F296" w:rsidR="009F3E46" w:rsidRPr="00A1433B" w:rsidRDefault="009F3E46" w:rsidP="00A1433B">
      <w:pPr>
        <w:numPr>
          <w:ilvl w:val="0"/>
          <w:numId w:val="27"/>
        </w:numPr>
        <w:suppressAutoHyphens w:val="0"/>
        <w:jc w:val="both"/>
        <w:rPr>
          <w:rFonts w:ascii="Calibri" w:hAnsi="Calibri"/>
          <w:sz w:val="22"/>
          <w:szCs w:val="22"/>
          <w:lang w:eastAsia="en-US"/>
        </w:rPr>
      </w:pPr>
      <w:r w:rsidRPr="009F3E46">
        <w:rPr>
          <w:rFonts w:ascii="Calibri" w:hAnsi="Calibri"/>
          <w:b/>
          <w:bCs/>
          <w:sz w:val="22"/>
          <w:szCs w:val="22"/>
          <w:lang w:eastAsia="en-US"/>
        </w:rPr>
        <w:t>Production Support</w:t>
      </w:r>
      <w:r w:rsidR="00A1433B">
        <w:rPr>
          <w:rFonts w:ascii="Calibri" w:hAnsi="Calibri"/>
          <w:b/>
          <w:bCs/>
          <w:sz w:val="22"/>
          <w:szCs w:val="22"/>
          <w:lang w:eastAsia="en-US"/>
        </w:rPr>
        <w:t xml:space="preserve"> (</w:t>
      </w:r>
      <w:r w:rsidR="00C0209C">
        <w:rPr>
          <w:rFonts w:ascii="Calibri" w:hAnsi="Calibri"/>
          <w:sz w:val="22"/>
          <w:szCs w:val="22"/>
          <w:lang w:eastAsia="en-US"/>
        </w:rPr>
        <w:t>19</w:t>
      </w:r>
      <w:r w:rsidR="00C0209C" w:rsidRPr="00C0209C">
        <w:rPr>
          <w:rFonts w:ascii="Calibri" w:hAnsi="Calibri"/>
          <w:sz w:val="22"/>
          <w:szCs w:val="22"/>
          <w:vertAlign w:val="superscript"/>
          <w:lang w:eastAsia="en-US"/>
        </w:rPr>
        <w:t>th</w:t>
      </w:r>
      <w:r w:rsidR="00C0209C">
        <w:rPr>
          <w:rFonts w:ascii="Calibri" w:hAnsi="Calibri"/>
          <w:sz w:val="22"/>
          <w:szCs w:val="22"/>
          <w:lang w:eastAsia="en-US"/>
        </w:rPr>
        <w:t xml:space="preserve"> Nov 2018 – 21</w:t>
      </w:r>
      <w:r w:rsidR="00C0209C" w:rsidRPr="00C0209C">
        <w:rPr>
          <w:rFonts w:ascii="Calibri" w:hAnsi="Calibri"/>
          <w:sz w:val="22"/>
          <w:szCs w:val="22"/>
          <w:vertAlign w:val="superscript"/>
          <w:lang w:eastAsia="en-US"/>
        </w:rPr>
        <w:t>st</w:t>
      </w:r>
      <w:r w:rsidR="00C0209C">
        <w:rPr>
          <w:rFonts w:ascii="Calibri" w:hAnsi="Calibri"/>
          <w:sz w:val="22"/>
          <w:szCs w:val="22"/>
          <w:lang w:eastAsia="en-US"/>
        </w:rPr>
        <w:t xml:space="preserve"> Apr 2019</w:t>
      </w:r>
      <w:r w:rsidR="00A1433B">
        <w:rPr>
          <w:rFonts w:ascii="Calibri" w:hAnsi="Calibri"/>
          <w:b/>
          <w:bCs/>
          <w:sz w:val="22"/>
          <w:szCs w:val="22"/>
          <w:lang w:eastAsia="en-US"/>
        </w:rPr>
        <w:t>)</w:t>
      </w:r>
    </w:p>
    <w:p w14:paraId="425FAA0C" w14:textId="582001AF" w:rsidR="000A1E1F" w:rsidRDefault="000A1E1F" w:rsidP="00A1433B">
      <w:pPr>
        <w:suppressAutoHyphens w:val="0"/>
        <w:ind w:left="360"/>
        <w:jc w:val="both"/>
        <w:rPr>
          <w:rFonts w:ascii="Cambria" w:hAnsi="Cambria"/>
          <w:b/>
        </w:rPr>
      </w:pPr>
    </w:p>
    <w:p w14:paraId="3905A165" w14:textId="7DFFE7A6" w:rsidR="009F3E46" w:rsidRPr="009F3E46" w:rsidRDefault="00836E98" w:rsidP="009F3E46">
      <w:pPr>
        <w:suppressAutoHyphens w:val="0"/>
        <w:ind w:firstLine="360"/>
        <w:jc w:val="both"/>
        <w:rPr>
          <w:rFonts w:ascii="Calibri" w:hAnsi="Calibri"/>
          <w:sz w:val="22"/>
          <w:szCs w:val="22"/>
          <w:lang w:eastAsia="en-US"/>
        </w:rPr>
      </w:pPr>
      <w:r w:rsidRPr="009F3E46">
        <w:rPr>
          <w:rFonts w:ascii="Calibri" w:hAnsi="Calibri"/>
          <w:sz w:val="22"/>
          <w:szCs w:val="22"/>
          <w:lang w:eastAsia="en-US"/>
        </w:rPr>
        <w:t xml:space="preserve">Roles and </w:t>
      </w:r>
      <w:proofErr w:type="gramStart"/>
      <w:r w:rsidRPr="009F3E46">
        <w:rPr>
          <w:rFonts w:ascii="Calibri" w:hAnsi="Calibri"/>
          <w:sz w:val="22"/>
          <w:szCs w:val="22"/>
          <w:lang w:eastAsia="en-US"/>
        </w:rPr>
        <w:t>Responsibilities :</w:t>
      </w:r>
      <w:proofErr w:type="gramEnd"/>
    </w:p>
    <w:p w14:paraId="5D66CE47" w14:textId="77777777" w:rsidR="009F3E46" w:rsidRDefault="009F3E46" w:rsidP="009F3E46">
      <w:pPr>
        <w:suppressAutoHyphens w:val="0"/>
        <w:jc w:val="both"/>
        <w:rPr>
          <w:rFonts w:ascii="Calibri" w:hAnsi="Calibri" w:cs="Calibri"/>
          <w:b/>
        </w:rPr>
      </w:pPr>
    </w:p>
    <w:p w14:paraId="608DF232" w14:textId="7EAE0296" w:rsidR="009F3E46" w:rsidRPr="009F3E46" w:rsidRDefault="009F3E46" w:rsidP="009F3E46">
      <w:pPr>
        <w:numPr>
          <w:ilvl w:val="0"/>
          <w:numId w:val="25"/>
        </w:numPr>
        <w:jc w:val="both"/>
        <w:rPr>
          <w:rFonts w:ascii="Calibri" w:hAnsi="Calibri"/>
          <w:sz w:val="22"/>
          <w:szCs w:val="22"/>
          <w:lang w:eastAsia="en-US"/>
        </w:rPr>
      </w:pPr>
      <w:r w:rsidRPr="009F3E46">
        <w:rPr>
          <w:rFonts w:ascii="Calibri" w:hAnsi="Calibri"/>
          <w:sz w:val="22"/>
          <w:szCs w:val="22"/>
          <w:lang w:eastAsia="en-US"/>
        </w:rPr>
        <w:t xml:space="preserve">Worked as a Support Analyst and was responsible for the maintenance and Support of the </w:t>
      </w:r>
      <w:r>
        <w:rPr>
          <w:rFonts w:ascii="Calibri" w:hAnsi="Calibri"/>
          <w:sz w:val="22"/>
          <w:szCs w:val="22"/>
          <w:lang w:eastAsia="en-US"/>
        </w:rPr>
        <w:t>OTC Balancing</w:t>
      </w:r>
      <w:r w:rsidRPr="009F3E46">
        <w:rPr>
          <w:rFonts w:ascii="Calibri" w:hAnsi="Calibri"/>
          <w:sz w:val="22"/>
          <w:szCs w:val="22"/>
          <w:lang w:eastAsia="en-US"/>
        </w:rPr>
        <w:t xml:space="preserve"> </w:t>
      </w:r>
      <w:r>
        <w:rPr>
          <w:rFonts w:ascii="Calibri" w:hAnsi="Calibri"/>
          <w:sz w:val="22"/>
          <w:szCs w:val="22"/>
          <w:lang w:eastAsia="en-US"/>
        </w:rPr>
        <w:t>activities</w:t>
      </w:r>
      <w:r w:rsidRPr="009F3E46">
        <w:rPr>
          <w:rFonts w:ascii="Calibri" w:hAnsi="Calibri"/>
          <w:sz w:val="22"/>
          <w:szCs w:val="22"/>
          <w:lang w:eastAsia="en-US"/>
        </w:rPr>
        <w:t>.</w:t>
      </w:r>
    </w:p>
    <w:p w14:paraId="67295037" w14:textId="77777777" w:rsidR="00836E98" w:rsidRPr="0018213A" w:rsidRDefault="00836E98"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Performed the monthly Oracle SOX testing and annual recertification on the user access management.</w:t>
      </w:r>
    </w:p>
    <w:p w14:paraId="36F7487D" w14:textId="77777777" w:rsidR="00046412" w:rsidRPr="0018213A" w:rsidRDefault="00046412" w:rsidP="0018213A">
      <w:pPr>
        <w:numPr>
          <w:ilvl w:val="0"/>
          <w:numId w:val="25"/>
        </w:numPr>
        <w:jc w:val="both"/>
        <w:rPr>
          <w:rFonts w:ascii="Calibri" w:hAnsi="Calibri"/>
          <w:sz w:val="22"/>
          <w:szCs w:val="22"/>
          <w:lang w:eastAsia="en-US"/>
        </w:rPr>
      </w:pPr>
      <w:r w:rsidRPr="0018213A">
        <w:rPr>
          <w:rFonts w:ascii="Calibri" w:hAnsi="Calibri"/>
          <w:sz w:val="22"/>
          <w:szCs w:val="22"/>
          <w:lang w:eastAsia="en-US"/>
        </w:rPr>
        <w:t>Troubleshoot issues including creation/follow-up of Oracle service requests (SRs). Conduct quality reviews of code developed by other development staff.</w:t>
      </w:r>
    </w:p>
    <w:p w14:paraId="4D503F38" w14:textId="56D0136E" w:rsidR="0063267C" w:rsidRPr="00404A06" w:rsidRDefault="00046412" w:rsidP="00404A06">
      <w:pPr>
        <w:numPr>
          <w:ilvl w:val="0"/>
          <w:numId w:val="25"/>
        </w:numPr>
        <w:jc w:val="both"/>
        <w:rPr>
          <w:rFonts w:ascii="Calibri" w:hAnsi="Calibri"/>
          <w:sz w:val="22"/>
          <w:szCs w:val="22"/>
          <w:lang w:eastAsia="en-US"/>
        </w:rPr>
      </w:pPr>
      <w:r w:rsidRPr="0018213A">
        <w:rPr>
          <w:rFonts w:ascii="Calibri" w:hAnsi="Calibri"/>
          <w:sz w:val="22"/>
          <w:szCs w:val="22"/>
          <w:lang w:eastAsia="en-US"/>
        </w:rPr>
        <w:t>Conducting audits and evaluating the internal control systems with a view to highlight shortcomings &amp; implementing recommendations made by Internal Auditors.</w:t>
      </w:r>
    </w:p>
    <w:p w14:paraId="1A963663" w14:textId="77777777" w:rsidR="007201D7" w:rsidRDefault="007201D7" w:rsidP="00165527">
      <w:pPr>
        <w:widowControl w:val="0"/>
        <w:tabs>
          <w:tab w:val="left" w:pos="1155"/>
        </w:tabs>
        <w:autoSpaceDE w:val="0"/>
        <w:jc w:val="both"/>
        <w:rPr>
          <w:rFonts w:ascii="Cambria" w:hAnsi="Cambria"/>
        </w:rPr>
      </w:pPr>
    </w:p>
    <w:p w14:paraId="0FB12725" w14:textId="77777777" w:rsidR="0063267C" w:rsidRPr="00C0209C" w:rsidRDefault="0063267C" w:rsidP="0018213A">
      <w:pPr>
        <w:pBdr>
          <w:bottom w:val="single" w:sz="4" w:space="1" w:color="auto"/>
        </w:pBdr>
        <w:suppressAutoHyphens w:val="0"/>
        <w:spacing w:after="160" w:line="259" w:lineRule="auto"/>
        <w:rPr>
          <w:rFonts w:ascii="Calibri" w:eastAsia="Calibri" w:hAnsi="Calibri" w:cs="Calibri"/>
          <w:b/>
          <w:sz w:val="28"/>
          <w:szCs w:val="28"/>
          <w:lang w:val="en-IN" w:eastAsia="en-US"/>
        </w:rPr>
      </w:pPr>
      <w:r w:rsidRPr="00C0209C">
        <w:rPr>
          <w:rFonts w:ascii="Calibri" w:eastAsia="Calibri" w:hAnsi="Calibri" w:cs="Calibri"/>
          <w:b/>
          <w:sz w:val="28"/>
          <w:szCs w:val="28"/>
          <w:lang w:val="en-IN" w:eastAsia="en-US"/>
        </w:rPr>
        <w:t>Academic Internship:</w:t>
      </w:r>
    </w:p>
    <w:p w14:paraId="1A376C3E" w14:textId="77777777" w:rsidR="0063267C" w:rsidRPr="00C0209C" w:rsidRDefault="0063267C" w:rsidP="0063267C">
      <w:pPr>
        <w:suppressAutoHyphens w:val="0"/>
        <w:jc w:val="both"/>
        <w:rPr>
          <w:rFonts w:ascii="Calibri" w:hAnsi="Calibri" w:cs="Calibri"/>
        </w:rPr>
      </w:pPr>
    </w:p>
    <w:p w14:paraId="5B404A08" w14:textId="77777777" w:rsidR="0063267C" w:rsidRPr="00C0209C" w:rsidRDefault="0063267C" w:rsidP="0063267C">
      <w:pPr>
        <w:widowControl w:val="0"/>
        <w:tabs>
          <w:tab w:val="left" w:pos="540"/>
          <w:tab w:val="left" w:pos="2520"/>
        </w:tabs>
        <w:autoSpaceDE w:val="0"/>
        <w:jc w:val="both"/>
        <w:rPr>
          <w:rFonts w:ascii="Calibri" w:hAnsi="Calibri" w:cs="Calibri"/>
          <w:b/>
          <w:bCs/>
          <w:iCs/>
        </w:rPr>
      </w:pPr>
      <w:r w:rsidRPr="00C0209C">
        <w:rPr>
          <w:rFonts w:ascii="Calibri" w:hAnsi="Calibri" w:cs="Calibri"/>
          <w:b/>
        </w:rPr>
        <w:t>Title</w:t>
      </w:r>
      <w:r w:rsidRPr="00C0209C">
        <w:rPr>
          <w:rFonts w:ascii="Calibri" w:hAnsi="Calibri" w:cs="Calibri"/>
        </w:rPr>
        <w:tab/>
      </w:r>
      <w:r w:rsidRPr="00C0209C">
        <w:rPr>
          <w:rFonts w:ascii="Calibri" w:hAnsi="Calibri" w:cs="Calibri"/>
          <w:b/>
        </w:rPr>
        <w:t>:</w:t>
      </w:r>
      <w:r w:rsidRPr="00C0209C">
        <w:rPr>
          <w:rFonts w:ascii="Calibri" w:hAnsi="Calibri" w:cs="Calibri"/>
        </w:rPr>
        <w:t xml:space="preserve">  </w:t>
      </w:r>
      <w:r w:rsidRPr="00C0209C">
        <w:rPr>
          <w:rFonts w:ascii="Calibri" w:hAnsi="Calibri" w:cs="Calibri"/>
          <w:sz w:val="22"/>
          <w:szCs w:val="22"/>
          <w:lang w:eastAsia="en-US"/>
        </w:rPr>
        <w:t>Preparation of Special Class Railway Apprentices (SCRA) Exam Website.</w:t>
      </w:r>
    </w:p>
    <w:p w14:paraId="4C6507FF" w14:textId="77777777" w:rsidR="0063267C" w:rsidRPr="00C0209C" w:rsidRDefault="0063267C" w:rsidP="0063267C">
      <w:pPr>
        <w:tabs>
          <w:tab w:val="left" w:pos="2115"/>
        </w:tabs>
        <w:jc w:val="both"/>
        <w:rPr>
          <w:rFonts w:ascii="Calibri" w:hAnsi="Calibri" w:cs="Calibri"/>
        </w:rPr>
      </w:pPr>
      <w:r w:rsidRPr="00C0209C">
        <w:rPr>
          <w:rFonts w:ascii="Calibri" w:hAnsi="Calibri" w:cs="Calibri"/>
          <w:b/>
        </w:rPr>
        <w:t xml:space="preserve">Overview: </w:t>
      </w:r>
      <w:r w:rsidRPr="00C0209C">
        <w:rPr>
          <w:rFonts w:ascii="Calibri" w:hAnsi="Calibri" w:cs="Calibri"/>
          <w:sz w:val="22"/>
          <w:szCs w:val="22"/>
          <w:lang w:eastAsia="en-US"/>
        </w:rPr>
        <w:t>SCRA exam website is made for those who are preparing for this exam in brief period. The website discusses on various sections of the exam and how to master them in shorter duration.</w:t>
      </w:r>
    </w:p>
    <w:p w14:paraId="5AF09B79" w14:textId="77777777" w:rsidR="0063267C" w:rsidRPr="00C0209C" w:rsidRDefault="0063267C" w:rsidP="0063267C">
      <w:pPr>
        <w:suppressAutoHyphens w:val="0"/>
        <w:jc w:val="both"/>
        <w:rPr>
          <w:rFonts w:ascii="Calibri" w:hAnsi="Calibri" w:cs="Calibri"/>
          <w:iCs/>
        </w:rPr>
      </w:pPr>
      <w:r w:rsidRPr="00C0209C">
        <w:rPr>
          <w:rFonts w:ascii="Calibri" w:hAnsi="Calibri" w:cs="Calibri"/>
          <w:b/>
        </w:rPr>
        <w:t>Technologies used:</w:t>
      </w:r>
      <w:r w:rsidRPr="00C0209C">
        <w:rPr>
          <w:rFonts w:ascii="Calibri" w:hAnsi="Calibri" w:cs="Calibri"/>
        </w:rPr>
        <w:t xml:space="preserve"> </w:t>
      </w:r>
      <w:r w:rsidRPr="00C0209C">
        <w:rPr>
          <w:rFonts w:ascii="Calibri" w:hAnsi="Calibri" w:cs="Calibri"/>
          <w:sz w:val="22"/>
          <w:szCs w:val="22"/>
          <w:lang w:eastAsia="en-US"/>
        </w:rPr>
        <w:t>HTML, CSS, JAVASCRIPT.</w:t>
      </w:r>
    </w:p>
    <w:p w14:paraId="5B8968FE" w14:textId="0C809ED6" w:rsidR="0063267C" w:rsidRPr="00C0209C" w:rsidRDefault="0063267C" w:rsidP="0063267C">
      <w:pPr>
        <w:tabs>
          <w:tab w:val="left" w:pos="2115"/>
        </w:tabs>
        <w:jc w:val="both"/>
        <w:rPr>
          <w:rFonts w:ascii="Calibri" w:hAnsi="Calibri" w:cs="Calibri"/>
        </w:rPr>
      </w:pPr>
      <w:r w:rsidRPr="00C0209C">
        <w:rPr>
          <w:rFonts w:ascii="Calibri" w:hAnsi="Calibri" w:cs="Calibri"/>
          <w:b/>
        </w:rPr>
        <w:t>Internship</w:t>
      </w:r>
      <w:r w:rsidR="0018213A" w:rsidRPr="00C0209C">
        <w:rPr>
          <w:rFonts w:ascii="Calibri" w:hAnsi="Calibri" w:cs="Calibri"/>
          <w:b/>
        </w:rPr>
        <w:t xml:space="preserve"> Location</w:t>
      </w:r>
      <w:r w:rsidRPr="00C0209C">
        <w:rPr>
          <w:rFonts w:ascii="Calibri" w:hAnsi="Calibri" w:cs="Calibri"/>
          <w:b/>
          <w:cs/>
          <w:lang w:bidi="hi-IN"/>
        </w:rPr>
        <w:t>:</w:t>
      </w:r>
      <w:r w:rsidRPr="00C0209C">
        <w:rPr>
          <w:rFonts w:ascii="Calibri" w:hAnsi="Calibri" w:cs="Calibri"/>
          <w:cs/>
          <w:lang w:bidi="hi-IN"/>
        </w:rPr>
        <w:t xml:space="preserve"> </w:t>
      </w:r>
      <w:r w:rsidRPr="00C0209C">
        <w:rPr>
          <w:rFonts w:ascii="Calibri" w:hAnsi="Calibri" w:cs="Calibri"/>
          <w:sz w:val="22"/>
          <w:szCs w:val="22"/>
          <w:lang w:eastAsia="en-US"/>
        </w:rPr>
        <w:t>Tech world solutions.</w:t>
      </w:r>
    </w:p>
    <w:p w14:paraId="418DB1AA" w14:textId="77777777" w:rsidR="0063267C" w:rsidRPr="00C0209C" w:rsidRDefault="0063267C" w:rsidP="0063267C">
      <w:pPr>
        <w:tabs>
          <w:tab w:val="left" w:pos="2115"/>
        </w:tabs>
        <w:jc w:val="both"/>
        <w:rPr>
          <w:rFonts w:ascii="Calibri" w:hAnsi="Calibri" w:cs="Calibri"/>
          <w:b/>
        </w:rPr>
      </w:pPr>
      <w:r w:rsidRPr="00C0209C">
        <w:rPr>
          <w:rFonts w:ascii="Calibri" w:hAnsi="Calibri" w:cs="Calibri"/>
          <w:b/>
        </w:rPr>
        <w:t>Roles and Responsibilities:</w:t>
      </w:r>
    </w:p>
    <w:p w14:paraId="73E594FB"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Worked as a team member and secured good remarks from my leads at the end of the internship.</w:t>
      </w:r>
    </w:p>
    <w:p w14:paraId="4991534D" w14:textId="77777777" w:rsidR="0063267C" w:rsidRPr="00C0209C" w:rsidRDefault="0063267C" w:rsidP="0063267C">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I learned to code by following best practice approaches and was also a part of the requirements gathering as well.</w:t>
      </w:r>
    </w:p>
    <w:p w14:paraId="67357D06" w14:textId="0FF03796" w:rsidR="002B268E" w:rsidRPr="00C0209C" w:rsidRDefault="0063267C" w:rsidP="00046412">
      <w:pPr>
        <w:tabs>
          <w:tab w:val="left" w:pos="2115"/>
        </w:tabs>
        <w:jc w:val="both"/>
        <w:rPr>
          <w:rFonts w:ascii="Calibri" w:hAnsi="Calibri" w:cs="Calibri"/>
          <w:sz w:val="22"/>
          <w:szCs w:val="22"/>
          <w:lang w:eastAsia="en-US"/>
        </w:rPr>
      </w:pPr>
      <w:r w:rsidRPr="00C0209C">
        <w:rPr>
          <w:rFonts w:ascii="Calibri" w:hAnsi="Calibri" w:cs="Calibri"/>
          <w:sz w:val="22"/>
          <w:szCs w:val="22"/>
          <w:lang w:eastAsia="en-US"/>
        </w:rPr>
        <w:t>Developed various screen layouts for the website that we worked on, during internship.</w:t>
      </w:r>
    </w:p>
    <w:p w14:paraId="0D913C4E" w14:textId="17C32267" w:rsidR="0018213A" w:rsidRPr="00C0209C" w:rsidRDefault="0018213A" w:rsidP="00046412">
      <w:pPr>
        <w:tabs>
          <w:tab w:val="left" w:pos="2115"/>
        </w:tabs>
        <w:jc w:val="both"/>
        <w:rPr>
          <w:rFonts w:ascii="Calibri" w:hAnsi="Calibri" w:cs="Calibri"/>
          <w:sz w:val="22"/>
          <w:szCs w:val="22"/>
          <w:lang w:eastAsia="en-US"/>
        </w:rPr>
      </w:pPr>
    </w:p>
    <w:p w14:paraId="45A207CF" w14:textId="307EB53A" w:rsidR="0018213A" w:rsidRPr="00C0209C" w:rsidRDefault="00E97FFA" w:rsidP="0018213A">
      <w:pPr>
        <w:pBdr>
          <w:bottom w:val="single" w:sz="4" w:space="1" w:color="auto"/>
        </w:pBdr>
        <w:suppressAutoHyphens w:val="0"/>
        <w:spacing w:after="160" w:line="259" w:lineRule="auto"/>
        <w:rPr>
          <w:rFonts w:ascii="Calibri" w:hAnsi="Calibri" w:cs="Calibri"/>
          <w:b/>
        </w:rPr>
      </w:pPr>
      <w:r w:rsidRPr="00C0209C">
        <w:rPr>
          <w:rFonts w:ascii="Calibri" w:eastAsia="Calibri" w:hAnsi="Calibri" w:cs="Calibri"/>
          <w:b/>
          <w:sz w:val="28"/>
          <w:szCs w:val="28"/>
          <w:lang w:val="en-IN" w:eastAsia="en-US"/>
        </w:rPr>
        <w:t xml:space="preserve">Additional </w:t>
      </w:r>
      <w:r w:rsidR="0018213A" w:rsidRPr="00C0209C">
        <w:rPr>
          <w:rFonts w:ascii="Calibri" w:eastAsia="Calibri" w:hAnsi="Calibri" w:cs="Calibri"/>
          <w:b/>
          <w:sz w:val="28"/>
          <w:szCs w:val="28"/>
          <w:lang w:val="en-IN" w:eastAsia="en-US"/>
        </w:rPr>
        <w:t>Achievements:</w:t>
      </w:r>
    </w:p>
    <w:p w14:paraId="74126B62" w14:textId="77777777" w:rsidR="0018213A" w:rsidRPr="00C0209C" w:rsidRDefault="0018213A" w:rsidP="0018213A">
      <w:pPr>
        <w:jc w:val="both"/>
        <w:rPr>
          <w:rFonts w:ascii="Calibri" w:hAnsi="Calibri" w:cs="Calibri"/>
          <w:b/>
        </w:rPr>
      </w:pPr>
    </w:p>
    <w:p w14:paraId="01AE90FB"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 xml:space="preserve">I got my moment appreciation reward “Each person counts” couple of time from clients for accurate </w:t>
      </w:r>
      <w:proofErr w:type="gramStart"/>
      <w:r w:rsidRPr="00C0209C">
        <w:rPr>
          <w:rFonts w:ascii="Calibri" w:hAnsi="Calibri" w:cs="Calibri"/>
          <w:sz w:val="22"/>
          <w:szCs w:val="22"/>
          <w:lang w:eastAsia="en-US"/>
        </w:rPr>
        <w:t>response .</w:t>
      </w:r>
      <w:proofErr w:type="gramEnd"/>
    </w:p>
    <w:p w14:paraId="20FCA2C2"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Participated in various events and stood good position.</w:t>
      </w:r>
    </w:p>
    <w:p w14:paraId="16FCC173" w14:textId="77777777" w:rsidR="0018213A" w:rsidRPr="00C0209C" w:rsidRDefault="0018213A" w:rsidP="0018213A">
      <w:pPr>
        <w:numPr>
          <w:ilvl w:val="0"/>
          <w:numId w:val="26"/>
        </w:numPr>
        <w:jc w:val="both"/>
        <w:rPr>
          <w:rFonts w:ascii="Calibri" w:hAnsi="Calibri" w:cs="Calibri"/>
          <w:sz w:val="22"/>
          <w:szCs w:val="22"/>
          <w:lang w:eastAsia="en-US"/>
        </w:rPr>
      </w:pPr>
      <w:r w:rsidRPr="00C0209C">
        <w:rPr>
          <w:rFonts w:ascii="Calibri" w:hAnsi="Calibri" w:cs="Calibri"/>
          <w:sz w:val="22"/>
          <w:szCs w:val="22"/>
          <w:lang w:eastAsia="en-US"/>
        </w:rPr>
        <w:t>Received appreciations from senior directors and vice president in my business unit.</w:t>
      </w:r>
    </w:p>
    <w:p w14:paraId="340B8762" w14:textId="77777777" w:rsidR="0018213A" w:rsidRPr="00C0209C" w:rsidRDefault="0018213A" w:rsidP="00046412">
      <w:pPr>
        <w:tabs>
          <w:tab w:val="left" w:pos="2115"/>
        </w:tabs>
        <w:jc w:val="both"/>
        <w:rPr>
          <w:rFonts w:ascii="Calibri" w:hAnsi="Calibri" w:cs="Calibri"/>
          <w:sz w:val="22"/>
          <w:szCs w:val="22"/>
          <w:lang w:eastAsia="en-US"/>
        </w:rPr>
      </w:pPr>
    </w:p>
    <w:p w14:paraId="01FBF612" w14:textId="078637A2" w:rsidR="0018213A" w:rsidRDefault="0018213A" w:rsidP="0018213A">
      <w:pPr>
        <w:jc w:val="both"/>
        <w:rPr>
          <w:rFonts w:ascii="Calibri" w:hAnsi="Calibri" w:cs="Calibri"/>
          <w:b/>
        </w:rPr>
      </w:pPr>
    </w:p>
    <w:p w14:paraId="3A1BB208" w14:textId="77777777" w:rsidR="0018213A" w:rsidRPr="00B63030" w:rsidRDefault="0018213A" w:rsidP="0018213A">
      <w:pPr>
        <w:suppressAutoHyphens w:val="0"/>
        <w:spacing w:after="160" w:line="259" w:lineRule="auto"/>
        <w:contextualSpacing/>
        <w:rPr>
          <w:rFonts w:ascii="Calibri" w:hAnsi="Calibri" w:cs="Calibri"/>
          <w:lang w:eastAsia="en-US"/>
        </w:rPr>
      </w:pPr>
    </w:p>
    <w:p w14:paraId="3A4923FF" w14:textId="6F78F83A" w:rsidR="00B63030" w:rsidRPr="00B63030" w:rsidRDefault="0018213A" w:rsidP="00B63030">
      <w:pPr>
        <w:pBdr>
          <w:bottom w:val="single" w:sz="4" w:space="1" w:color="auto"/>
        </w:pBdr>
        <w:tabs>
          <w:tab w:val="right" w:pos="9746"/>
        </w:tabs>
        <w:suppressAutoHyphens w:val="0"/>
        <w:spacing w:after="160" w:line="259" w:lineRule="auto"/>
        <w:rPr>
          <w:rFonts w:ascii="Calibri" w:eastAsia="Calibri" w:hAnsi="Calibri" w:cs="Calibri"/>
          <w:b/>
          <w:sz w:val="28"/>
          <w:szCs w:val="28"/>
          <w:lang w:val="en-IN" w:eastAsia="en-US"/>
        </w:rPr>
      </w:pPr>
      <w:r w:rsidRPr="00B63030">
        <w:rPr>
          <w:rFonts w:ascii="Calibri" w:eastAsia="Calibri" w:hAnsi="Calibri" w:cs="Calibri"/>
          <w:b/>
          <w:sz w:val="28"/>
          <w:szCs w:val="28"/>
          <w:lang w:val="en-IN" w:eastAsia="en-US"/>
        </w:rPr>
        <w:t>Education</w:t>
      </w:r>
      <w:r w:rsidR="00E97FFA" w:rsidRPr="00B63030">
        <w:rPr>
          <w:rFonts w:ascii="Calibri" w:eastAsia="Calibri" w:hAnsi="Calibri" w:cs="Calibri"/>
          <w:b/>
          <w:sz w:val="28"/>
          <w:szCs w:val="28"/>
          <w:lang w:val="en-IN" w:eastAsia="en-US"/>
        </w:rPr>
        <w:t>al Details</w:t>
      </w:r>
      <w:r w:rsidR="00B63030">
        <w:rPr>
          <w:rFonts w:ascii="Calibri" w:eastAsia="Calibri" w:hAnsi="Calibri" w:cs="Calibri"/>
          <w:b/>
          <w:sz w:val="28"/>
          <w:szCs w:val="28"/>
          <w:lang w:val="en-IN" w:eastAsia="en-US"/>
        </w:rPr>
        <w:tab/>
      </w:r>
    </w:p>
    <w:tbl>
      <w:tblPr>
        <w:tblW w:w="9413" w:type="dxa"/>
        <w:tblInd w:w="415" w:type="dxa"/>
        <w:tblLayout w:type="fixed"/>
        <w:tblLook w:val="04A0" w:firstRow="1" w:lastRow="0" w:firstColumn="1" w:lastColumn="0" w:noHBand="0" w:noVBand="1"/>
      </w:tblPr>
      <w:tblGrid>
        <w:gridCol w:w="1493"/>
        <w:gridCol w:w="3060"/>
        <w:gridCol w:w="1980"/>
        <w:gridCol w:w="1530"/>
        <w:gridCol w:w="1350"/>
      </w:tblGrid>
      <w:tr w:rsidR="00B63030" w:rsidRPr="00B63030" w14:paraId="724D6D01" w14:textId="77777777" w:rsidTr="00B63030">
        <w:trPr>
          <w:trHeight w:val="1018"/>
        </w:trPr>
        <w:tc>
          <w:tcPr>
            <w:tcW w:w="1493" w:type="dxa"/>
            <w:tcBorders>
              <w:top w:val="single" w:sz="4" w:space="0" w:color="000000"/>
              <w:left w:val="single" w:sz="4" w:space="0" w:color="000000"/>
              <w:bottom w:val="single" w:sz="4" w:space="0" w:color="000000"/>
              <w:right w:val="nil"/>
            </w:tcBorders>
            <w:vAlign w:val="center"/>
            <w:hideMark/>
          </w:tcPr>
          <w:p w14:paraId="6FBCCB96" w14:textId="77777777" w:rsidR="00B63030" w:rsidRDefault="00B63030" w:rsidP="00B63030">
            <w:pPr>
              <w:snapToGrid w:val="0"/>
              <w:ind w:left="-108"/>
              <w:jc w:val="both"/>
              <w:rPr>
                <w:rFonts w:ascii="Calibri" w:hAnsi="Calibri" w:cs="Calibri"/>
                <w:b/>
                <w:bCs/>
                <w:sz w:val="22"/>
                <w:szCs w:val="22"/>
                <w:lang w:eastAsia="en-US"/>
              </w:rPr>
            </w:pPr>
          </w:p>
          <w:p w14:paraId="4A3076CB" w14:textId="77777777" w:rsidR="00B63030" w:rsidRDefault="00B63030" w:rsidP="00B63030">
            <w:pPr>
              <w:snapToGrid w:val="0"/>
              <w:ind w:left="-108"/>
              <w:jc w:val="both"/>
              <w:rPr>
                <w:rFonts w:ascii="Calibri" w:hAnsi="Calibri" w:cs="Calibri"/>
                <w:b/>
                <w:bCs/>
                <w:sz w:val="22"/>
                <w:szCs w:val="22"/>
                <w:lang w:eastAsia="en-US"/>
              </w:rPr>
            </w:pPr>
          </w:p>
          <w:p w14:paraId="73478927" w14:textId="38DB253D" w:rsidR="00B63030" w:rsidRPr="00B63030" w:rsidRDefault="00B63030" w:rsidP="00B63030">
            <w:pPr>
              <w:snapToGrid w:val="0"/>
              <w:ind w:left="-108"/>
              <w:jc w:val="both"/>
              <w:rPr>
                <w:rFonts w:ascii="Calibri" w:hAnsi="Calibri" w:cs="Calibri"/>
                <w:b/>
                <w:bCs/>
                <w:sz w:val="22"/>
                <w:szCs w:val="22"/>
                <w:lang w:eastAsia="en-US"/>
              </w:rPr>
            </w:pPr>
            <w:r w:rsidRPr="00B63030">
              <w:rPr>
                <w:rFonts w:ascii="Calibri" w:hAnsi="Calibri" w:cs="Calibri"/>
                <w:b/>
                <w:bCs/>
                <w:sz w:val="22"/>
                <w:szCs w:val="22"/>
                <w:lang w:eastAsia="en-US"/>
              </w:rPr>
              <w:t>Examination                                    Passed</w:t>
            </w:r>
          </w:p>
        </w:tc>
        <w:tc>
          <w:tcPr>
            <w:tcW w:w="3060" w:type="dxa"/>
            <w:tcBorders>
              <w:top w:val="single" w:sz="4" w:space="0" w:color="000000"/>
              <w:left w:val="single" w:sz="4" w:space="0" w:color="000000"/>
              <w:bottom w:val="single" w:sz="4" w:space="0" w:color="000000"/>
              <w:right w:val="nil"/>
            </w:tcBorders>
            <w:vAlign w:val="center"/>
            <w:hideMark/>
          </w:tcPr>
          <w:p w14:paraId="1A658561" w14:textId="77777777" w:rsidR="00B63030" w:rsidRPr="00B63030" w:rsidRDefault="00B63030" w:rsidP="00B63030">
            <w:pPr>
              <w:snapToGrid w:val="0"/>
              <w:ind w:left="-108"/>
              <w:jc w:val="both"/>
              <w:rPr>
                <w:rFonts w:ascii="Calibri" w:hAnsi="Calibri" w:cs="Calibri"/>
                <w:b/>
                <w:bCs/>
                <w:sz w:val="22"/>
                <w:szCs w:val="22"/>
                <w:lang w:eastAsia="en-US"/>
              </w:rPr>
            </w:pPr>
            <w:r w:rsidRPr="00B63030">
              <w:rPr>
                <w:rFonts w:ascii="Calibri" w:hAnsi="Calibri" w:cs="Calibri"/>
                <w:b/>
                <w:bCs/>
                <w:sz w:val="22"/>
                <w:szCs w:val="22"/>
                <w:lang w:eastAsia="en-US"/>
              </w:rPr>
              <w:t>Name of The Institute</w:t>
            </w:r>
          </w:p>
        </w:tc>
        <w:tc>
          <w:tcPr>
            <w:tcW w:w="1980" w:type="dxa"/>
            <w:tcBorders>
              <w:top w:val="single" w:sz="4" w:space="0" w:color="000000"/>
              <w:left w:val="single" w:sz="4" w:space="0" w:color="000000"/>
              <w:bottom w:val="single" w:sz="4" w:space="0" w:color="000000"/>
              <w:right w:val="nil"/>
            </w:tcBorders>
            <w:vAlign w:val="center"/>
            <w:hideMark/>
          </w:tcPr>
          <w:p w14:paraId="43BA889E" w14:textId="77777777" w:rsidR="00B63030" w:rsidRPr="00B63030" w:rsidRDefault="00B63030" w:rsidP="00B63030">
            <w:pPr>
              <w:snapToGrid w:val="0"/>
              <w:jc w:val="both"/>
              <w:rPr>
                <w:rFonts w:ascii="Calibri" w:hAnsi="Calibri" w:cs="Calibri"/>
                <w:b/>
                <w:bCs/>
                <w:sz w:val="22"/>
                <w:szCs w:val="22"/>
                <w:lang w:eastAsia="en-US"/>
              </w:rPr>
            </w:pPr>
            <w:r w:rsidRPr="00B63030">
              <w:rPr>
                <w:rFonts w:ascii="Calibri" w:hAnsi="Calibri" w:cs="Calibri"/>
                <w:b/>
                <w:bCs/>
                <w:sz w:val="22"/>
                <w:szCs w:val="22"/>
                <w:lang w:eastAsia="en-US"/>
              </w:rPr>
              <w:t>Board/University</w:t>
            </w:r>
          </w:p>
        </w:tc>
        <w:tc>
          <w:tcPr>
            <w:tcW w:w="1530" w:type="dxa"/>
            <w:tcBorders>
              <w:top w:val="single" w:sz="4" w:space="0" w:color="000000"/>
              <w:left w:val="single" w:sz="4" w:space="0" w:color="000000"/>
              <w:bottom w:val="single" w:sz="4" w:space="0" w:color="000000"/>
              <w:right w:val="nil"/>
            </w:tcBorders>
            <w:vAlign w:val="center"/>
            <w:hideMark/>
          </w:tcPr>
          <w:p w14:paraId="6617FFF2" w14:textId="77777777" w:rsidR="00B63030" w:rsidRPr="00B63030" w:rsidRDefault="00B63030" w:rsidP="00B63030">
            <w:pPr>
              <w:tabs>
                <w:tab w:val="left" w:pos="6954"/>
              </w:tabs>
              <w:snapToGrid w:val="0"/>
              <w:jc w:val="both"/>
              <w:rPr>
                <w:rFonts w:ascii="Calibri" w:hAnsi="Calibri" w:cs="Calibri"/>
                <w:b/>
                <w:bCs/>
                <w:sz w:val="22"/>
                <w:szCs w:val="22"/>
                <w:lang w:eastAsia="en-US"/>
              </w:rPr>
            </w:pPr>
            <w:r w:rsidRPr="00B63030">
              <w:rPr>
                <w:rFonts w:ascii="Calibri" w:hAnsi="Calibri" w:cs="Calibri"/>
                <w:b/>
                <w:bCs/>
                <w:sz w:val="22"/>
                <w:szCs w:val="22"/>
                <w:lang w:eastAsia="en-US"/>
              </w:rPr>
              <w:t>Year of</w:t>
            </w:r>
          </w:p>
          <w:p w14:paraId="41C2CBFE" w14:textId="77777777" w:rsidR="00B63030" w:rsidRPr="00B63030" w:rsidRDefault="00B63030" w:rsidP="00B63030">
            <w:pPr>
              <w:tabs>
                <w:tab w:val="left" w:pos="6954"/>
              </w:tabs>
              <w:jc w:val="both"/>
              <w:rPr>
                <w:rFonts w:ascii="Calibri" w:hAnsi="Calibri" w:cs="Calibri"/>
                <w:sz w:val="22"/>
                <w:szCs w:val="22"/>
                <w:lang w:eastAsia="en-US"/>
              </w:rPr>
            </w:pPr>
            <w:r w:rsidRPr="00B63030">
              <w:rPr>
                <w:rFonts w:ascii="Calibri" w:hAnsi="Calibri" w:cs="Calibri"/>
                <w:b/>
                <w:bCs/>
                <w:sz w:val="22"/>
                <w:szCs w:val="22"/>
                <w:lang w:eastAsia="en-US"/>
              </w:rPr>
              <w:t>Passing</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918AA62" w14:textId="229F01DE" w:rsidR="00B63030" w:rsidRPr="00B63030" w:rsidRDefault="00B63030" w:rsidP="00B63030">
            <w:pPr>
              <w:snapToGrid w:val="0"/>
              <w:jc w:val="both"/>
              <w:rPr>
                <w:rFonts w:ascii="Calibri" w:hAnsi="Calibri" w:cs="Calibri"/>
                <w:b/>
                <w:bCs/>
                <w:sz w:val="22"/>
                <w:szCs w:val="22"/>
                <w:lang w:eastAsia="en-US"/>
              </w:rPr>
            </w:pPr>
            <w:r w:rsidRPr="00B63030">
              <w:rPr>
                <w:rFonts w:ascii="Calibri" w:hAnsi="Calibri" w:cs="Calibri"/>
                <w:b/>
                <w:bCs/>
                <w:sz w:val="22"/>
                <w:szCs w:val="22"/>
                <w:lang w:eastAsia="en-US"/>
              </w:rPr>
              <w:t>Percentage</w:t>
            </w:r>
            <w:r>
              <w:rPr>
                <w:rFonts w:ascii="Calibri" w:hAnsi="Calibri" w:cs="Calibri"/>
                <w:b/>
                <w:bCs/>
                <w:sz w:val="22"/>
                <w:szCs w:val="22"/>
                <w:lang w:eastAsia="en-US"/>
              </w:rPr>
              <w:t xml:space="preserve">         </w:t>
            </w:r>
          </w:p>
        </w:tc>
      </w:tr>
      <w:tr w:rsidR="00B63030" w:rsidRPr="00B63030" w14:paraId="524A600A" w14:textId="77777777" w:rsidTr="00B63030">
        <w:trPr>
          <w:trHeight w:val="1205"/>
        </w:trPr>
        <w:tc>
          <w:tcPr>
            <w:tcW w:w="1493" w:type="dxa"/>
            <w:tcBorders>
              <w:top w:val="single" w:sz="4" w:space="0" w:color="000000"/>
              <w:left w:val="single" w:sz="4" w:space="0" w:color="000000"/>
              <w:bottom w:val="single" w:sz="4" w:space="0" w:color="000000"/>
              <w:right w:val="nil"/>
            </w:tcBorders>
            <w:hideMark/>
          </w:tcPr>
          <w:p w14:paraId="1F5BC5C9" w14:textId="510379AF"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Bachelor</w:t>
            </w:r>
            <w:r>
              <w:rPr>
                <w:rFonts w:ascii="Calibri" w:hAnsi="Calibri" w:cs="Calibri"/>
                <w:sz w:val="22"/>
                <w:szCs w:val="22"/>
                <w:lang w:eastAsia="en-US"/>
              </w:rPr>
              <w:t xml:space="preserve"> </w:t>
            </w:r>
            <w:r w:rsidRPr="00B63030">
              <w:rPr>
                <w:rFonts w:ascii="Calibri" w:hAnsi="Calibri" w:cs="Calibri"/>
                <w:sz w:val="22"/>
                <w:szCs w:val="22"/>
                <w:lang w:eastAsia="en-US"/>
              </w:rPr>
              <w:t>of Technology in Information Technology</w:t>
            </w:r>
          </w:p>
        </w:tc>
        <w:tc>
          <w:tcPr>
            <w:tcW w:w="3060" w:type="dxa"/>
            <w:tcBorders>
              <w:top w:val="single" w:sz="4" w:space="0" w:color="000000"/>
              <w:left w:val="single" w:sz="4" w:space="0" w:color="000000"/>
              <w:bottom w:val="single" w:sz="4" w:space="0" w:color="000000"/>
              <w:right w:val="nil"/>
            </w:tcBorders>
            <w:hideMark/>
          </w:tcPr>
          <w:p w14:paraId="1EBF84C4" w14:textId="6CE3EB21"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JB</w:t>
            </w:r>
            <w:r>
              <w:rPr>
                <w:rFonts w:ascii="Calibri" w:hAnsi="Calibri" w:cs="Calibri"/>
                <w:sz w:val="22"/>
                <w:szCs w:val="22"/>
                <w:lang w:eastAsia="en-US"/>
              </w:rPr>
              <w:t xml:space="preserve"> </w:t>
            </w:r>
            <w:r w:rsidRPr="00B63030">
              <w:rPr>
                <w:rFonts w:ascii="Calibri" w:hAnsi="Calibri" w:cs="Calibri"/>
                <w:sz w:val="22"/>
                <w:szCs w:val="22"/>
                <w:lang w:eastAsia="en-US"/>
              </w:rPr>
              <w:t>Institute</w:t>
            </w:r>
            <w:r>
              <w:rPr>
                <w:rFonts w:ascii="Calibri" w:hAnsi="Calibri" w:cs="Calibri"/>
                <w:sz w:val="22"/>
                <w:szCs w:val="22"/>
                <w:lang w:eastAsia="en-US"/>
              </w:rPr>
              <w:t xml:space="preserve"> </w:t>
            </w:r>
            <w:r w:rsidRPr="00B63030">
              <w:rPr>
                <w:rFonts w:ascii="Calibri" w:hAnsi="Calibri" w:cs="Calibri"/>
                <w:sz w:val="22"/>
                <w:szCs w:val="22"/>
                <w:lang w:eastAsia="en-US"/>
              </w:rPr>
              <w:t>of Engineering</w:t>
            </w:r>
            <w:r>
              <w:rPr>
                <w:rFonts w:ascii="Calibri" w:hAnsi="Calibri" w:cs="Calibri"/>
                <w:sz w:val="22"/>
                <w:szCs w:val="22"/>
                <w:lang w:eastAsia="en-US"/>
              </w:rPr>
              <w:t xml:space="preserve"> </w:t>
            </w:r>
            <w:r w:rsidRPr="00B63030">
              <w:rPr>
                <w:rFonts w:ascii="Calibri" w:hAnsi="Calibri" w:cs="Calibri"/>
                <w:sz w:val="22"/>
                <w:szCs w:val="22"/>
                <w:lang w:eastAsia="en-US"/>
              </w:rPr>
              <w:t>and</w:t>
            </w:r>
            <w:r>
              <w:rPr>
                <w:rFonts w:ascii="Calibri" w:hAnsi="Calibri" w:cs="Calibri"/>
                <w:sz w:val="22"/>
                <w:szCs w:val="22"/>
                <w:lang w:eastAsia="en-US"/>
              </w:rPr>
              <w:t xml:space="preserve"> </w:t>
            </w:r>
            <w:r w:rsidRPr="00B63030">
              <w:rPr>
                <w:rFonts w:ascii="Calibri" w:hAnsi="Calibri" w:cs="Calibri"/>
                <w:sz w:val="22"/>
                <w:szCs w:val="22"/>
                <w:lang w:eastAsia="en-US"/>
              </w:rPr>
              <w:t>Technology, Hyderabad</w:t>
            </w:r>
          </w:p>
        </w:tc>
        <w:tc>
          <w:tcPr>
            <w:tcW w:w="1980" w:type="dxa"/>
            <w:tcBorders>
              <w:top w:val="single" w:sz="4" w:space="0" w:color="000000"/>
              <w:left w:val="single" w:sz="4" w:space="0" w:color="000000"/>
              <w:bottom w:val="single" w:sz="4" w:space="0" w:color="000000"/>
              <w:right w:val="nil"/>
            </w:tcBorders>
            <w:hideMark/>
          </w:tcPr>
          <w:p w14:paraId="34551764"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Jawaharlal Nehru Technological University</w:t>
            </w:r>
          </w:p>
        </w:tc>
        <w:tc>
          <w:tcPr>
            <w:tcW w:w="1530" w:type="dxa"/>
            <w:tcBorders>
              <w:top w:val="single" w:sz="4" w:space="0" w:color="000000"/>
              <w:left w:val="single" w:sz="4" w:space="0" w:color="000000"/>
              <w:bottom w:val="single" w:sz="4" w:space="0" w:color="000000"/>
              <w:right w:val="nil"/>
            </w:tcBorders>
            <w:hideMark/>
          </w:tcPr>
          <w:p w14:paraId="3F6F160B"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2018</w:t>
            </w:r>
          </w:p>
        </w:tc>
        <w:tc>
          <w:tcPr>
            <w:tcW w:w="1350" w:type="dxa"/>
            <w:tcBorders>
              <w:top w:val="single" w:sz="4" w:space="0" w:color="000000"/>
              <w:left w:val="single" w:sz="4" w:space="0" w:color="000000"/>
              <w:bottom w:val="single" w:sz="4" w:space="0" w:color="000000"/>
              <w:right w:val="single" w:sz="4" w:space="0" w:color="000000"/>
            </w:tcBorders>
            <w:hideMark/>
          </w:tcPr>
          <w:p w14:paraId="23AD7F1C"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66.13%</w:t>
            </w:r>
          </w:p>
          <w:p w14:paraId="51F22A37" w14:textId="77777777" w:rsidR="00B63030" w:rsidRPr="00B63030" w:rsidRDefault="00B63030" w:rsidP="00B63030">
            <w:pPr>
              <w:snapToGrid w:val="0"/>
              <w:jc w:val="both"/>
              <w:rPr>
                <w:rFonts w:ascii="Calibri" w:hAnsi="Calibri" w:cs="Calibri"/>
                <w:sz w:val="22"/>
                <w:szCs w:val="22"/>
                <w:lang w:eastAsia="en-US"/>
              </w:rPr>
            </w:pPr>
          </w:p>
        </w:tc>
      </w:tr>
      <w:tr w:rsidR="00B63030" w:rsidRPr="00B63030" w14:paraId="07EA7A52" w14:textId="77777777" w:rsidTr="00B63030">
        <w:trPr>
          <w:trHeight w:val="755"/>
        </w:trPr>
        <w:tc>
          <w:tcPr>
            <w:tcW w:w="1493" w:type="dxa"/>
            <w:tcBorders>
              <w:top w:val="single" w:sz="4" w:space="0" w:color="000000"/>
              <w:left w:val="single" w:sz="4" w:space="0" w:color="000000"/>
              <w:bottom w:val="single" w:sz="4" w:space="0" w:color="000000"/>
              <w:right w:val="nil"/>
            </w:tcBorders>
            <w:hideMark/>
          </w:tcPr>
          <w:p w14:paraId="0A53343B"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Intermediate</w:t>
            </w:r>
          </w:p>
        </w:tc>
        <w:tc>
          <w:tcPr>
            <w:tcW w:w="3060" w:type="dxa"/>
            <w:tcBorders>
              <w:top w:val="single" w:sz="4" w:space="0" w:color="000000"/>
              <w:left w:val="single" w:sz="4" w:space="0" w:color="000000"/>
              <w:bottom w:val="single" w:sz="4" w:space="0" w:color="000000"/>
              <w:right w:val="nil"/>
            </w:tcBorders>
            <w:hideMark/>
          </w:tcPr>
          <w:p w14:paraId="350771AF" w14:textId="77777777" w:rsidR="00B63030" w:rsidRPr="00B63030" w:rsidRDefault="00B63030" w:rsidP="00B63030">
            <w:pPr>
              <w:jc w:val="both"/>
              <w:rPr>
                <w:rFonts w:ascii="Calibri" w:hAnsi="Calibri" w:cs="Calibri"/>
                <w:sz w:val="22"/>
                <w:szCs w:val="22"/>
                <w:lang w:eastAsia="en-US"/>
              </w:rPr>
            </w:pPr>
            <w:r w:rsidRPr="00B63030">
              <w:rPr>
                <w:rFonts w:ascii="Calibri" w:hAnsi="Calibri" w:cs="Calibri"/>
                <w:sz w:val="22"/>
                <w:szCs w:val="22"/>
                <w:lang w:eastAsia="en-US"/>
              </w:rPr>
              <w:t>Narayana Junior College, Hyderabad</w:t>
            </w:r>
          </w:p>
        </w:tc>
        <w:tc>
          <w:tcPr>
            <w:tcW w:w="1980" w:type="dxa"/>
            <w:tcBorders>
              <w:top w:val="single" w:sz="4" w:space="0" w:color="000000"/>
              <w:left w:val="single" w:sz="4" w:space="0" w:color="000000"/>
              <w:bottom w:val="single" w:sz="4" w:space="0" w:color="000000"/>
              <w:right w:val="nil"/>
            </w:tcBorders>
            <w:hideMark/>
          </w:tcPr>
          <w:p w14:paraId="79A10D87"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Board of Intermediate</w:t>
            </w:r>
          </w:p>
        </w:tc>
        <w:tc>
          <w:tcPr>
            <w:tcW w:w="1530" w:type="dxa"/>
            <w:tcBorders>
              <w:top w:val="single" w:sz="4" w:space="0" w:color="000000"/>
              <w:left w:val="single" w:sz="4" w:space="0" w:color="000000"/>
              <w:bottom w:val="single" w:sz="4" w:space="0" w:color="000000"/>
              <w:right w:val="nil"/>
            </w:tcBorders>
            <w:hideMark/>
          </w:tcPr>
          <w:p w14:paraId="3290F4C5"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2014</w:t>
            </w:r>
          </w:p>
        </w:tc>
        <w:tc>
          <w:tcPr>
            <w:tcW w:w="1350" w:type="dxa"/>
            <w:tcBorders>
              <w:top w:val="single" w:sz="4" w:space="0" w:color="000000"/>
              <w:left w:val="single" w:sz="4" w:space="0" w:color="000000"/>
              <w:bottom w:val="single" w:sz="4" w:space="0" w:color="000000"/>
              <w:right w:val="single" w:sz="4" w:space="0" w:color="000000"/>
            </w:tcBorders>
            <w:hideMark/>
          </w:tcPr>
          <w:p w14:paraId="7E0B05CD"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91.7%</w:t>
            </w:r>
          </w:p>
        </w:tc>
      </w:tr>
      <w:tr w:rsidR="00B63030" w:rsidRPr="00B63030" w14:paraId="53ED1A2E" w14:textId="77777777" w:rsidTr="00B63030">
        <w:trPr>
          <w:trHeight w:val="647"/>
        </w:trPr>
        <w:tc>
          <w:tcPr>
            <w:tcW w:w="1493" w:type="dxa"/>
            <w:tcBorders>
              <w:top w:val="single" w:sz="4" w:space="0" w:color="000000"/>
              <w:left w:val="single" w:sz="4" w:space="0" w:color="000000"/>
              <w:bottom w:val="single" w:sz="4" w:space="0" w:color="000000"/>
              <w:right w:val="nil"/>
            </w:tcBorders>
            <w:hideMark/>
          </w:tcPr>
          <w:p w14:paraId="49633E2E"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S.S.C</w:t>
            </w:r>
          </w:p>
        </w:tc>
        <w:tc>
          <w:tcPr>
            <w:tcW w:w="3060" w:type="dxa"/>
            <w:tcBorders>
              <w:top w:val="single" w:sz="4" w:space="0" w:color="000000"/>
              <w:left w:val="single" w:sz="4" w:space="0" w:color="000000"/>
              <w:bottom w:val="single" w:sz="4" w:space="0" w:color="000000"/>
              <w:right w:val="nil"/>
            </w:tcBorders>
            <w:hideMark/>
          </w:tcPr>
          <w:p w14:paraId="7F5552DC"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Divya Jyothi High School, Hyderabad</w:t>
            </w:r>
          </w:p>
        </w:tc>
        <w:tc>
          <w:tcPr>
            <w:tcW w:w="1980" w:type="dxa"/>
            <w:tcBorders>
              <w:top w:val="single" w:sz="4" w:space="0" w:color="000000"/>
              <w:left w:val="single" w:sz="4" w:space="0" w:color="000000"/>
              <w:bottom w:val="single" w:sz="4" w:space="0" w:color="000000"/>
              <w:right w:val="nil"/>
            </w:tcBorders>
            <w:hideMark/>
          </w:tcPr>
          <w:p w14:paraId="0758AE32"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Board of Secondary Education</w:t>
            </w:r>
          </w:p>
        </w:tc>
        <w:tc>
          <w:tcPr>
            <w:tcW w:w="1530" w:type="dxa"/>
            <w:tcBorders>
              <w:top w:val="single" w:sz="4" w:space="0" w:color="000000"/>
              <w:left w:val="single" w:sz="4" w:space="0" w:color="000000"/>
              <w:bottom w:val="single" w:sz="4" w:space="0" w:color="000000"/>
              <w:right w:val="nil"/>
            </w:tcBorders>
            <w:hideMark/>
          </w:tcPr>
          <w:p w14:paraId="701F79C5"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2012</w:t>
            </w:r>
          </w:p>
        </w:tc>
        <w:tc>
          <w:tcPr>
            <w:tcW w:w="1350" w:type="dxa"/>
            <w:tcBorders>
              <w:top w:val="single" w:sz="4" w:space="0" w:color="000000"/>
              <w:left w:val="single" w:sz="4" w:space="0" w:color="000000"/>
              <w:bottom w:val="single" w:sz="4" w:space="0" w:color="000000"/>
              <w:right w:val="single" w:sz="4" w:space="0" w:color="000000"/>
            </w:tcBorders>
            <w:hideMark/>
          </w:tcPr>
          <w:p w14:paraId="028F70F5" w14:textId="77777777" w:rsidR="00B63030" w:rsidRPr="00B63030" w:rsidRDefault="00B63030" w:rsidP="00B63030">
            <w:pPr>
              <w:snapToGrid w:val="0"/>
              <w:jc w:val="both"/>
              <w:rPr>
                <w:rFonts w:ascii="Calibri" w:hAnsi="Calibri" w:cs="Calibri"/>
                <w:sz w:val="22"/>
                <w:szCs w:val="22"/>
                <w:lang w:eastAsia="en-US"/>
              </w:rPr>
            </w:pPr>
            <w:r w:rsidRPr="00B63030">
              <w:rPr>
                <w:rFonts w:ascii="Calibri" w:hAnsi="Calibri" w:cs="Calibri"/>
                <w:sz w:val="22"/>
                <w:szCs w:val="22"/>
                <w:lang w:eastAsia="en-US"/>
              </w:rPr>
              <w:t>82.0%</w:t>
            </w:r>
          </w:p>
        </w:tc>
      </w:tr>
    </w:tbl>
    <w:p w14:paraId="270405D7" w14:textId="77777777" w:rsidR="0018213A" w:rsidRDefault="0018213A" w:rsidP="0018213A">
      <w:pPr>
        <w:jc w:val="both"/>
        <w:rPr>
          <w:rFonts w:ascii="Calibri" w:hAnsi="Calibri"/>
          <w:b/>
          <w:sz w:val="32"/>
          <w:szCs w:val="32"/>
          <w:lang w:eastAsia="en-US"/>
        </w:rPr>
      </w:pPr>
    </w:p>
    <w:p w14:paraId="35861ABD" w14:textId="77777777" w:rsidR="0063267C" w:rsidRPr="00E97FFA" w:rsidRDefault="0063267C" w:rsidP="00E97FFA">
      <w:pPr>
        <w:jc w:val="both"/>
        <w:rPr>
          <w:rFonts w:ascii="Cambria" w:hAnsi="Cambria"/>
        </w:rPr>
      </w:pPr>
    </w:p>
    <w:sectPr w:rsidR="0063267C" w:rsidRPr="00E97FFA" w:rsidSect="002B26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C0765" w14:textId="77777777" w:rsidR="00D15043" w:rsidRDefault="00D15043" w:rsidP="002B268E">
      <w:r>
        <w:separator/>
      </w:r>
    </w:p>
  </w:endnote>
  <w:endnote w:type="continuationSeparator" w:id="0">
    <w:p w14:paraId="6F624025" w14:textId="77777777" w:rsidR="00D15043" w:rsidRDefault="00D15043" w:rsidP="002B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8C5F9" w14:textId="77777777" w:rsidR="00D15043" w:rsidRDefault="00D15043" w:rsidP="002B268E">
      <w:r>
        <w:separator/>
      </w:r>
    </w:p>
  </w:footnote>
  <w:footnote w:type="continuationSeparator" w:id="0">
    <w:p w14:paraId="27FB5410" w14:textId="77777777" w:rsidR="00D15043" w:rsidRDefault="00D15043" w:rsidP="002B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03B04AC"/>
    <w:multiLevelType w:val="hybridMultilevel"/>
    <w:tmpl w:val="35A6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07D2A"/>
    <w:multiLevelType w:val="hybridMultilevel"/>
    <w:tmpl w:val="27E4E1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163122"/>
    <w:multiLevelType w:val="hybridMultilevel"/>
    <w:tmpl w:val="671ACD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5D303D"/>
    <w:multiLevelType w:val="hybridMultilevel"/>
    <w:tmpl w:val="93407DC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AC6A01"/>
    <w:multiLevelType w:val="hybridMultilevel"/>
    <w:tmpl w:val="0D280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2B07"/>
    <w:multiLevelType w:val="hybridMultilevel"/>
    <w:tmpl w:val="EBCA5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34D15"/>
    <w:multiLevelType w:val="hybridMultilevel"/>
    <w:tmpl w:val="CF3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0BA0"/>
    <w:multiLevelType w:val="hybridMultilevel"/>
    <w:tmpl w:val="3B3CE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20F76"/>
    <w:multiLevelType w:val="hybridMultilevel"/>
    <w:tmpl w:val="C63A48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0687"/>
    <w:multiLevelType w:val="hybridMultilevel"/>
    <w:tmpl w:val="3BC8F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7E7D2F"/>
    <w:multiLevelType w:val="hybridMultilevel"/>
    <w:tmpl w:val="8E420E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A7EEA"/>
    <w:multiLevelType w:val="hybridMultilevel"/>
    <w:tmpl w:val="6838C9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F905920"/>
    <w:multiLevelType w:val="hybridMultilevel"/>
    <w:tmpl w:val="EF0C3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12B92"/>
    <w:multiLevelType w:val="hybridMultilevel"/>
    <w:tmpl w:val="89586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C620D2"/>
    <w:multiLevelType w:val="hybridMultilevel"/>
    <w:tmpl w:val="8370C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17C49"/>
    <w:multiLevelType w:val="hybridMultilevel"/>
    <w:tmpl w:val="8C1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5CC"/>
    <w:multiLevelType w:val="hybridMultilevel"/>
    <w:tmpl w:val="9BFE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068C6"/>
    <w:multiLevelType w:val="hybridMultilevel"/>
    <w:tmpl w:val="5F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11A9C"/>
    <w:multiLevelType w:val="hybridMultilevel"/>
    <w:tmpl w:val="2BC45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B357993"/>
    <w:multiLevelType w:val="hybridMultilevel"/>
    <w:tmpl w:val="ADC4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871"/>
    <w:multiLevelType w:val="hybridMultilevel"/>
    <w:tmpl w:val="748821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1C7E4F"/>
    <w:multiLevelType w:val="hybridMultilevel"/>
    <w:tmpl w:val="0AE6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44D9F"/>
    <w:multiLevelType w:val="hybridMultilevel"/>
    <w:tmpl w:val="2B3AB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D0EAB"/>
    <w:multiLevelType w:val="hybridMultilevel"/>
    <w:tmpl w:val="C5B2F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333DC"/>
    <w:multiLevelType w:val="hybridMultilevel"/>
    <w:tmpl w:val="35EE6D90"/>
    <w:lvl w:ilvl="0" w:tplc="AC108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41377"/>
    <w:multiLevelType w:val="hybridMultilevel"/>
    <w:tmpl w:val="EA0EB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2"/>
  </w:num>
  <w:num w:numId="4">
    <w:abstractNumId w:val="2"/>
  </w:num>
  <w:num w:numId="5">
    <w:abstractNumId w:val="0"/>
  </w:num>
  <w:num w:numId="6">
    <w:abstractNumId w:val="13"/>
  </w:num>
  <w:num w:numId="7">
    <w:abstractNumId w:val="17"/>
  </w:num>
  <w:num w:numId="8">
    <w:abstractNumId w:val="7"/>
  </w:num>
  <w:num w:numId="9">
    <w:abstractNumId w:val="26"/>
  </w:num>
  <w:num w:numId="10">
    <w:abstractNumId w:val="8"/>
  </w:num>
  <w:num w:numId="11">
    <w:abstractNumId w:val="24"/>
  </w:num>
  <w:num w:numId="12">
    <w:abstractNumId w:val="27"/>
  </w:num>
  <w:num w:numId="13">
    <w:abstractNumId w:val="29"/>
  </w:num>
  <w:num w:numId="14">
    <w:abstractNumId w:val="9"/>
  </w:num>
  <w:num w:numId="15">
    <w:abstractNumId w:val="23"/>
  </w:num>
  <w:num w:numId="16">
    <w:abstractNumId w:val="15"/>
  </w:num>
  <w:num w:numId="17">
    <w:abstractNumId w:val="14"/>
  </w:num>
  <w:num w:numId="18">
    <w:abstractNumId w:val="18"/>
  </w:num>
  <w:num w:numId="19">
    <w:abstractNumId w:val="5"/>
  </w:num>
  <w:num w:numId="20">
    <w:abstractNumId w:val="25"/>
  </w:num>
  <w:num w:numId="21">
    <w:abstractNumId w:val="11"/>
  </w:num>
  <w:num w:numId="22">
    <w:abstractNumId w:val="19"/>
  </w:num>
  <w:num w:numId="23">
    <w:abstractNumId w:val="20"/>
  </w:num>
  <w:num w:numId="24">
    <w:abstractNumId w:val="4"/>
  </w:num>
  <w:num w:numId="25">
    <w:abstractNumId w:val="10"/>
  </w:num>
  <w:num w:numId="26">
    <w:abstractNumId w:val="6"/>
  </w:num>
  <w:num w:numId="27">
    <w:abstractNumId w:val="28"/>
  </w:num>
  <w:num w:numId="28">
    <w:abstractNumId w:val="16"/>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68E"/>
    <w:rsid w:val="00002933"/>
    <w:rsid w:val="00006183"/>
    <w:rsid w:val="00013640"/>
    <w:rsid w:val="00017AD0"/>
    <w:rsid w:val="00043D5B"/>
    <w:rsid w:val="00045FEB"/>
    <w:rsid w:val="00046412"/>
    <w:rsid w:val="00071686"/>
    <w:rsid w:val="00072F0D"/>
    <w:rsid w:val="000778F5"/>
    <w:rsid w:val="00085A7D"/>
    <w:rsid w:val="000A1E1F"/>
    <w:rsid w:val="000A2781"/>
    <w:rsid w:val="00100D3C"/>
    <w:rsid w:val="00113781"/>
    <w:rsid w:val="00114E81"/>
    <w:rsid w:val="00132C81"/>
    <w:rsid w:val="00153694"/>
    <w:rsid w:val="001653BC"/>
    <w:rsid w:val="00165527"/>
    <w:rsid w:val="00180244"/>
    <w:rsid w:val="0018213A"/>
    <w:rsid w:val="001930D0"/>
    <w:rsid w:val="001A277F"/>
    <w:rsid w:val="001A3A78"/>
    <w:rsid w:val="001B5514"/>
    <w:rsid w:val="001C5E8D"/>
    <w:rsid w:val="001E20ED"/>
    <w:rsid w:val="00252669"/>
    <w:rsid w:val="00254EA9"/>
    <w:rsid w:val="00257CAD"/>
    <w:rsid w:val="002829B2"/>
    <w:rsid w:val="00284B6E"/>
    <w:rsid w:val="00297D5A"/>
    <w:rsid w:val="002B268E"/>
    <w:rsid w:val="002E6983"/>
    <w:rsid w:val="002F735D"/>
    <w:rsid w:val="00301324"/>
    <w:rsid w:val="00330E07"/>
    <w:rsid w:val="00343A2E"/>
    <w:rsid w:val="00344BDD"/>
    <w:rsid w:val="00345F3D"/>
    <w:rsid w:val="00346FDA"/>
    <w:rsid w:val="00351DC7"/>
    <w:rsid w:val="0038116E"/>
    <w:rsid w:val="00384CAC"/>
    <w:rsid w:val="003912FF"/>
    <w:rsid w:val="00392F28"/>
    <w:rsid w:val="00397E03"/>
    <w:rsid w:val="003B4AF9"/>
    <w:rsid w:val="003B6373"/>
    <w:rsid w:val="003B70FE"/>
    <w:rsid w:val="003D4B36"/>
    <w:rsid w:val="00404A06"/>
    <w:rsid w:val="004410B2"/>
    <w:rsid w:val="00464893"/>
    <w:rsid w:val="004711B9"/>
    <w:rsid w:val="00473D28"/>
    <w:rsid w:val="004B62B4"/>
    <w:rsid w:val="0050426D"/>
    <w:rsid w:val="00525B38"/>
    <w:rsid w:val="0052742A"/>
    <w:rsid w:val="00564769"/>
    <w:rsid w:val="005720FA"/>
    <w:rsid w:val="00593ED7"/>
    <w:rsid w:val="00595AD1"/>
    <w:rsid w:val="005E02C9"/>
    <w:rsid w:val="00624524"/>
    <w:rsid w:val="0063267C"/>
    <w:rsid w:val="00657EC7"/>
    <w:rsid w:val="0068286C"/>
    <w:rsid w:val="00691180"/>
    <w:rsid w:val="006B22A7"/>
    <w:rsid w:val="006B2ECA"/>
    <w:rsid w:val="006C003F"/>
    <w:rsid w:val="007028A8"/>
    <w:rsid w:val="00713CBC"/>
    <w:rsid w:val="00716FCF"/>
    <w:rsid w:val="007201D7"/>
    <w:rsid w:val="00723454"/>
    <w:rsid w:val="00743C74"/>
    <w:rsid w:val="007567FD"/>
    <w:rsid w:val="00765B1D"/>
    <w:rsid w:val="007A2C46"/>
    <w:rsid w:val="007C7F5A"/>
    <w:rsid w:val="007D2F52"/>
    <w:rsid w:val="007D7C22"/>
    <w:rsid w:val="007E142C"/>
    <w:rsid w:val="00820887"/>
    <w:rsid w:val="00834E24"/>
    <w:rsid w:val="00836E98"/>
    <w:rsid w:val="00842530"/>
    <w:rsid w:val="00875705"/>
    <w:rsid w:val="008802DB"/>
    <w:rsid w:val="00892178"/>
    <w:rsid w:val="008C5575"/>
    <w:rsid w:val="008D142E"/>
    <w:rsid w:val="008D74D3"/>
    <w:rsid w:val="008E33C2"/>
    <w:rsid w:val="008E5757"/>
    <w:rsid w:val="008E6209"/>
    <w:rsid w:val="008F119A"/>
    <w:rsid w:val="008F1671"/>
    <w:rsid w:val="008F6929"/>
    <w:rsid w:val="009048EE"/>
    <w:rsid w:val="00905B97"/>
    <w:rsid w:val="00917401"/>
    <w:rsid w:val="0093517E"/>
    <w:rsid w:val="009445C5"/>
    <w:rsid w:val="00952560"/>
    <w:rsid w:val="00966869"/>
    <w:rsid w:val="00972E71"/>
    <w:rsid w:val="00975A7B"/>
    <w:rsid w:val="009773FF"/>
    <w:rsid w:val="0098239D"/>
    <w:rsid w:val="009A199D"/>
    <w:rsid w:val="009A288E"/>
    <w:rsid w:val="009A4FB8"/>
    <w:rsid w:val="009C7BFF"/>
    <w:rsid w:val="009E5F6B"/>
    <w:rsid w:val="009F087A"/>
    <w:rsid w:val="009F3E46"/>
    <w:rsid w:val="00A00C10"/>
    <w:rsid w:val="00A1433B"/>
    <w:rsid w:val="00A51729"/>
    <w:rsid w:val="00A545E7"/>
    <w:rsid w:val="00A70EA0"/>
    <w:rsid w:val="00A75EEE"/>
    <w:rsid w:val="00A80564"/>
    <w:rsid w:val="00A90D04"/>
    <w:rsid w:val="00AC1BE7"/>
    <w:rsid w:val="00AE3A67"/>
    <w:rsid w:val="00AF03A0"/>
    <w:rsid w:val="00B034E0"/>
    <w:rsid w:val="00B169AE"/>
    <w:rsid w:val="00B21F7C"/>
    <w:rsid w:val="00B22998"/>
    <w:rsid w:val="00B36766"/>
    <w:rsid w:val="00B547BE"/>
    <w:rsid w:val="00B621EB"/>
    <w:rsid w:val="00B63030"/>
    <w:rsid w:val="00B74B7B"/>
    <w:rsid w:val="00B75B20"/>
    <w:rsid w:val="00B826C7"/>
    <w:rsid w:val="00B865F0"/>
    <w:rsid w:val="00B94B03"/>
    <w:rsid w:val="00BB741F"/>
    <w:rsid w:val="00BF2B3B"/>
    <w:rsid w:val="00C0209C"/>
    <w:rsid w:val="00C1573D"/>
    <w:rsid w:val="00C21368"/>
    <w:rsid w:val="00C44549"/>
    <w:rsid w:val="00C46E58"/>
    <w:rsid w:val="00C527AF"/>
    <w:rsid w:val="00C53F38"/>
    <w:rsid w:val="00C81DA5"/>
    <w:rsid w:val="00C82228"/>
    <w:rsid w:val="00C8437E"/>
    <w:rsid w:val="00C91DAB"/>
    <w:rsid w:val="00C91FCC"/>
    <w:rsid w:val="00CC5BEB"/>
    <w:rsid w:val="00CE4796"/>
    <w:rsid w:val="00CE7D37"/>
    <w:rsid w:val="00D007FA"/>
    <w:rsid w:val="00D15043"/>
    <w:rsid w:val="00D630FC"/>
    <w:rsid w:val="00D779D5"/>
    <w:rsid w:val="00D955CA"/>
    <w:rsid w:val="00DC5F5D"/>
    <w:rsid w:val="00DD2F92"/>
    <w:rsid w:val="00DF0651"/>
    <w:rsid w:val="00DF5E62"/>
    <w:rsid w:val="00E0387C"/>
    <w:rsid w:val="00E04398"/>
    <w:rsid w:val="00E11303"/>
    <w:rsid w:val="00E13CEA"/>
    <w:rsid w:val="00E16869"/>
    <w:rsid w:val="00E35FA3"/>
    <w:rsid w:val="00E43301"/>
    <w:rsid w:val="00E61E37"/>
    <w:rsid w:val="00E762C0"/>
    <w:rsid w:val="00E97FFA"/>
    <w:rsid w:val="00EA0BDA"/>
    <w:rsid w:val="00EA2ECD"/>
    <w:rsid w:val="00EC068E"/>
    <w:rsid w:val="00EC58B7"/>
    <w:rsid w:val="00EF043C"/>
    <w:rsid w:val="00EF3630"/>
    <w:rsid w:val="00F0257D"/>
    <w:rsid w:val="00F03E0E"/>
    <w:rsid w:val="00F15ED6"/>
    <w:rsid w:val="00F317C1"/>
    <w:rsid w:val="00F53196"/>
    <w:rsid w:val="00F7226A"/>
    <w:rsid w:val="00F9755B"/>
    <w:rsid w:val="00FA5591"/>
    <w:rsid w:val="00FC3F51"/>
    <w:rsid w:val="00FF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0D49"/>
  <w15:chartTrackingRefBased/>
  <w15:docId w15:val="{690BC7E6-A814-4A0E-BCF2-B6F1FB19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1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B268E"/>
    <w:rPr>
      <w:rFonts w:ascii="Calibri" w:eastAsia="Calibri" w:hAnsi="Calibri" w:cs="Times New Roman" w:hint="default"/>
      <w:color w:val="0000FF"/>
      <w:u w:val="single"/>
    </w:rPr>
  </w:style>
  <w:style w:type="paragraph" w:styleId="Header">
    <w:name w:val="header"/>
    <w:basedOn w:val="Normal"/>
    <w:link w:val="HeaderChar"/>
    <w:uiPriority w:val="99"/>
    <w:unhideWhenUsed/>
    <w:rsid w:val="002B268E"/>
    <w:pPr>
      <w:tabs>
        <w:tab w:val="center" w:pos="4513"/>
        <w:tab w:val="right" w:pos="9026"/>
      </w:tabs>
    </w:pPr>
  </w:style>
  <w:style w:type="character" w:customStyle="1" w:styleId="HeaderChar">
    <w:name w:val="Header Char"/>
    <w:link w:val="Header"/>
    <w:uiPriority w:val="99"/>
    <w:rsid w:val="002B268E"/>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2B268E"/>
    <w:pPr>
      <w:tabs>
        <w:tab w:val="center" w:pos="4513"/>
        <w:tab w:val="right" w:pos="9026"/>
      </w:tabs>
    </w:pPr>
  </w:style>
  <w:style w:type="character" w:customStyle="1" w:styleId="FooterChar">
    <w:name w:val="Footer Char"/>
    <w:link w:val="Footer"/>
    <w:uiPriority w:val="99"/>
    <w:rsid w:val="002B268E"/>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E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651"/>
    <w:pPr>
      <w:suppressAutoHyphens w:val="0"/>
      <w:spacing w:after="160" w:line="259" w:lineRule="auto"/>
      <w:ind w:left="720"/>
      <w:contextualSpacing/>
    </w:pPr>
    <w:rPr>
      <w:rFonts w:ascii="Calibri" w:hAnsi="Calibri"/>
      <w:sz w:val="22"/>
      <w:szCs w:val="22"/>
      <w:lang w:eastAsia="en-US"/>
    </w:rPr>
  </w:style>
  <w:style w:type="paragraph" w:styleId="IntenseQuote">
    <w:name w:val="Intense Quote"/>
    <w:basedOn w:val="Normal"/>
    <w:next w:val="Normal"/>
    <w:link w:val="IntenseQuoteChar"/>
    <w:uiPriority w:val="30"/>
    <w:qFormat/>
    <w:rsid w:val="00A75E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75EEE"/>
    <w:rPr>
      <w:rFonts w:ascii="Times New Roman" w:eastAsia="Times New Roman" w:hAnsi="Times New Roman"/>
      <w:i/>
      <w:iCs/>
      <w:color w:val="4472C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97172697">
      <w:bodyDiv w:val="1"/>
      <w:marLeft w:val="0"/>
      <w:marRight w:val="0"/>
      <w:marTop w:val="0"/>
      <w:marBottom w:val="0"/>
      <w:divBdr>
        <w:top w:val="none" w:sz="0" w:space="0" w:color="auto"/>
        <w:left w:val="none" w:sz="0" w:space="0" w:color="auto"/>
        <w:bottom w:val="none" w:sz="0" w:space="0" w:color="auto"/>
        <w:right w:val="none" w:sz="0" w:space="0" w:color="auto"/>
      </w:divBdr>
    </w:div>
    <w:div w:id="652411294">
      <w:bodyDiv w:val="1"/>
      <w:marLeft w:val="0"/>
      <w:marRight w:val="0"/>
      <w:marTop w:val="0"/>
      <w:marBottom w:val="0"/>
      <w:divBdr>
        <w:top w:val="none" w:sz="0" w:space="0" w:color="auto"/>
        <w:left w:val="none" w:sz="0" w:space="0" w:color="auto"/>
        <w:bottom w:val="none" w:sz="0" w:space="0" w:color="auto"/>
        <w:right w:val="none" w:sz="0" w:space="0" w:color="auto"/>
      </w:divBdr>
    </w:div>
    <w:div w:id="1057782274">
      <w:bodyDiv w:val="1"/>
      <w:marLeft w:val="0"/>
      <w:marRight w:val="0"/>
      <w:marTop w:val="0"/>
      <w:marBottom w:val="0"/>
      <w:divBdr>
        <w:top w:val="none" w:sz="0" w:space="0" w:color="auto"/>
        <w:left w:val="none" w:sz="0" w:space="0" w:color="auto"/>
        <w:bottom w:val="none" w:sz="0" w:space="0" w:color="auto"/>
        <w:right w:val="none" w:sz="0" w:space="0" w:color="auto"/>
      </w:divBdr>
    </w:div>
    <w:div w:id="1526094699">
      <w:bodyDiv w:val="1"/>
      <w:marLeft w:val="0"/>
      <w:marRight w:val="0"/>
      <w:marTop w:val="0"/>
      <w:marBottom w:val="0"/>
      <w:divBdr>
        <w:top w:val="none" w:sz="0" w:space="0" w:color="auto"/>
        <w:left w:val="none" w:sz="0" w:space="0" w:color="auto"/>
        <w:bottom w:val="none" w:sz="0" w:space="0" w:color="auto"/>
        <w:right w:val="none" w:sz="0" w:space="0" w:color="auto"/>
      </w:divBdr>
    </w:div>
    <w:div w:id="1789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een.dontarama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0D25-85B2-4863-86E1-0112C98C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9216</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4660</CharactersWithSpaces>
  <SharedDoc>false</SharedDoc>
  <HLinks>
    <vt:vector size="6" baseType="variant">
      <vt:variant>
        <vt:i4>7864320</vt:i4>
      </vt:variant>
      <vt:variant>
        <vt:i4>0</vt:i4>
      </vt:variant>
      <vt:variant>
        <vt:i4>0</vt:i4>
      </vt:variant>
      <vt:variant>
        <vt:i4>5</vt:i4>
      </vt:variant>
      <vt:variant>
        <vt:lpwstr>mailto:praveen.dontaramaina@gmail.com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Praveen Kumar, Dontaramaina (CORP)</cp:lastModifiedBy>
  <cp:revision>88</cp:revision>
  <dcterms:created xsi:type="dcterms:W3CDTF">2019-08-11T15:17:00Z</dcterms:created>
  <dcterms:modified xsi:type="dcterms:W3CDTF">2021-04-26T03:17:00Z</dcterms:modified>
</cp:coreProperties>
</file>