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327AB" w:rsidRPr="008A6C87" w:rsidP="00CA2125" w14:paraId="0D4D55E7" w14:textId="1077A956">
      <w:pPr>
        <w:jc w:val="both"/>
        <w:rPr>
          <w:rFonts w:asciiTheme="majorHAnsi" w:hAnsiTheme="majorHAnsi" w:cs="Adobe Devanagari"/>
          <w:b/>
          <w:bCs/>
          <w:sz w:val="24"/>
          <w:szCs w:val="24"/>
        </w:rPr>
      </w:pPr>
      <w:r w:rsidRPr="008A6C87">
        <w:rPr>
          <w:rFonts w:asciiTheme="majorHAnsi" w:hAnsiTheme="majorHAnsi" w:cs="Adobe Devanagari"/>
          <w:b/>
          <w:bCs/>
          <w:sz w:val="24"/>
          <w:szCs w:val="24"/>
        </w:rPr>
        <w:t>Name:</w:t>
      </w:r>
      <w:r w:rsidRPr="008A6C87">
        <w:rPr>
          <w:rFonts w:asciiTheme="majorHAnsi" w:hAnsiTheme="majorHAnsi" w:cs="Adobe Devanagari"/>
          <w:b/>
          <w:bCs/>
          <w:sz w:val="24"/>
          <w:szCs w:val="24"/>
        </w:rPr>
        <w:t xml:space="preserve">  </w:t>
      </w:r>
      <w:r w:rsidR="00E55C47">
        <w:rPr>
          <w:rFonts w:asciiTheme="majorHAnsi" w:hAnsiTheme="majorHAnsi" w:cs="Adobe Devanagari"/>
          <w:b/>
          <w:bCs/>
          <w:sz w:val="24"/>
          <w:szCs w:val="24"/>
        </w:rPr>
        <w:t>Narendra</w:t>
      </w:r>
      <w:r w:rsidR="008D34B0">
        <w:rPr>
          <w:rFonts w:asciiTheme="majorHAnsi" w:hAnsiTheme="majorHAnsi" w:cs="Adobe Devanagari"/>
          <w:b/>
          <w:bCs/>
          <w:sz w:val="24"/>
          <w:szCs w:val="24"/>
        </w:rPr>
        <w:t xml:space="preserve"> Reddy</w:t>
      </w:r>
      <w:r w:rsidRPr="008A6C87">
        <w:rPr>
          <w:rFonts w:asciiTheme="majorHAnsi" w:hAnsiTheme="majorHAnsi" w:cs="Adobe Devanagari"/>
          <w:b/>
          <w:bCs/>
          <w:sz w:val="24"/>
          <w:szCs w:val="24"/>
        </w:rPr>
        <w:t xml:space="preserve">             </w:t>
      </w:r>
      <w:r w:rsidRPr="008A6C87" w:rsidR="008E6245">
        <w:rPr>
          <w:rFonts w:asciiTheme="majorHAnsi" w:hAnsiTheme="majorHAnsi" w:cs="Adobe Devanagari"/>
          <w:b/>
          <w:bCs/>
          <w:sz w:val="24"/>
          <w:szCs w:val="24"/>
        </w:rPr>
        <w:tab/>
      </w:r>
      <w:r w:rsidRPr="008A6C87" w:rsidR="008E6245">
        <w:rPr>
          <w:rFonts w:asciiTheme="majorHAnsi" w:hAnsiTheme="majorHAnsi" w:cs="Adobe Devanagari"/>
          <w:b/>
          <w:bCs/>
          <w:sz w:val="24"/>
          <w:szCs w:val="24"/>
        </w:rPr>
        <w:tab/>
      </w:r>
      <w:r w:rsidRPr="008A6C87" w:rsidR="008E6245">
        <w:rPr>
          <w:rFonts w:asciiTheme="majorHAnsi" w:hAnsiTheme="majorHAnsi" w:cs="Adobe Devanagari"/>
          <w:b/>
          <w:bCs/>
          <w:sz w:val="24"/>
          <w:szCs w:val="24"/>
        </w:rPr>
        <w:tab/>
      </w:r>
      <w:r w:rsidRPr="008A6C87" w:rsidR="008E6245">
        <w:rPr>
          <w:rFonts w:asciiTheme="majorHAnsi" w:hAnsiTheme="majorHAnsi" w:cs="Adobe Devanagari"/>
          <w:b/>
          <w:bCs/>
          <w:sz w:val="24"/>
          <w:szCs w:val="24"/>
        </w:rPr>
        <w:tab/>
      </w:r>
      <w:r w:rsidRPr="008A6C87" w:rsidR="008E6245">
        <w:rPr>
          <w:rFonts w:asciiTheme="majorHAnsi" w:hAnsiTheme="majorHAnsi" w:cs="Adobe Devanagari"/>
          <w:b/>
          <w:bCs/>
          <w:sz w:val="24"/>
          <w:szCs w:val="24"/>
        </w:rPr>
        <w:tab/>
      </w:r>
    </w:p>
    <w:p w:rsidR="00444A6E" w:rsidRPr="008A6C87" w:rsidP="00CA2125" w14:paraId="6AE53131" w14:textId="13A05BF0">
      <w:pPr>
        <w:jc w:val="both"/>
        <w:rPr>
          <w:rFonts w:asciiTheme="majorHAnsi" w:hAnsiTheme="majorHAnsi" w:cs="Adobe Devanagari"/>
          <w:b/>
          <w:sz w:val="24"/>
          <w:szCs w:val="24"/>
        </w:rPr>
      </w:pPr>
      <w:r w:rsidRPr="008A6C87">
        <w:rPr>
          <w:rFonts w:asciiTheme="majorHAnsi" w:hAnsiTheme="majorHAnsi" w:cs="Adobe Devanagari"/>
          <w:b/>
          <w:bCs/>
          <w:sz w:val="24"/>
          <w:szCs w:val="24"/>
        </w:rPr>
        <w:t>Em</w:t>
      </w:r>
      <w:r w:rsidR="008D34B0">
        <w:rPr>
          <w:rFonts w:asciiTheme="majorHAnsi" w:hAnsiTheme="majorHAnsi" w:cs="Adobe Devanagari"/>
          <w:b/>
          <w:bCs/>
          <w:sz w:val="24"/>
          <w:szCs w:val="24"/>
        </w:rPr>
        <w:t>ail :</w:t>
      </w:r>
      <w:r w:rsidR="008D34B0">
        <w:rPr>
          <w:rFonts w:asciiTheme="majorHAnsi" w:hAnsiTheme="majorHAnsi" w:cs="Adobe Devanagari"/>
          <w:b/>
          <w:bCs/>
          <w:sz w:val="24"/>
          <w:szCs w:val="24"/>
        </w:rPr>
        <w:t xml:space="preserve"> narender735fe@gmail.com</w:t>
      </w:r>
      <w:r w:rsidRPr="008A6C87" w:rsidR="00F168F8">
        <w:rPr>
          <w:rFonts w:asciiTheme="majorHAnsi" w:hAnsiTheme="majorHAnsi" w:cs="Adobe Devanagari"/>
          <w:b/>
          <w:sz w:val="24"/>
          <w:szCs w:val="24"/>
        </w:rPr>
        <w:tab/>
      </w:r>
      <w:r w:rsidRPr="008A6C87" w:rsidR="00F168F8">
        <w:rPr>
          <w:rFonts w:asciiTheme="majorHAnsi" w:hAnsiTheme="majorHAnsi" w:cs="Adobe Devanagari"/>
          <w:b/>
          <w:sz w:val="24"/>
          <w:szCs w:val="24"/>
        </w:rPr>
        <w:tab/>
      </w:r>
      <w:r w:rsidRPr="008A6C87">
        <w:rPr>
          <w:rFonts w:asciiTheme="majorHAnsi" w:hAnsiTheme="majorHAnsi" w:cs="Adobe Devanagari"/>
          <w:b/>
          <w:sz w:val="24"/>
          <w:szCs w:val="24"/>
        </w:rPr>
        <w:tab/>
      </w:r>
      <w:bookmarkStart w:id="0" w:name="_GoBack"/>
      <w:bookmarkEnd w:id="0"/>
    </w:p>
    <w:p w:rsidR="008B4B21" w:rsidRPr="008A6C87" w:rsidP="00CA2125" w14:paraId="759D206E" w14:textId="4A74705D">
      <w:pPr>
        <w:jc w:val="both"/>
        <w:rPr>
          <w:rFonts w:asciiTheme="majorHAnsi" w:hAnsiTheme="majorHAnsi" w:cs="Adobe Devanagari"/>
          <w:b/>
          <w:sz w:val="24"/>
          <w:szCs w:val="24"/>
        </w:rPr>
      </w:pPr>
      <w:r w:rsidRPr="008A6C87">
        <w:rPr>
          <w:rFonts w:asciiTheme="majorHAnsi" w:hAnsiTheme="majorHAnsi" w:cs="Adobe Devanagari"/>
          <w:b/>
          <w:bCs/>
          <w:sz w:val="24"/>
          <w:szCs w:val="24"/>
        </w:rPr>
        <w:t xml:space="preserve">Phone </w:t>
      </w:r>
      <w:r w:rsidRPr="008A6C87" w:rsidR="00E25A8E">
        <w:rPr>
          <w:rFonts w:asciiTheme="majorHAnsi" w:hAnsiTheme="majorHAnsi" w:cs="Adobe Devanagari"/>
          <w:b/>
          <w:bCs/>
          <w:sz w:val="24"/>
          <w:szCs w:val="24"/>
        </w:rPr>
        <w:t>no:</w:t>
      </w:r>
      <w:r w:rsidRPr="008A6C87">
        <w:rPr>
          <w:rFonts w:asciiTheme="majorHAnsi" w:hAnsiTheme="majorHAnsi" w:cs="Adobe Devanagari"/>
          <w:b/>
          <w:bCs/>
          <w:sz w:val="24"/>
          <w:szCs w:val="24"/>
        </w:rPr>
        <w:t xml:space="preserve"> </w:t>
      </w:r>
      <w:r w:rsidRPr="008A6C87" w:rsidR="00A87A27">
        <w:rPr>
          <w:rFonts w:asciiTheme="majorHAnsi" w:hAnsiTheme="majorHAnsi" w:cs="Adobe Devanagari"/>
          <w:b/>
          <w:bCs/>
          <w:sz w:val="24"/>
          <w:szCs w:val="24"/>
        </w:rPr>
        <w:t xml:space="preserve"> </w:t>
      </w:r>
      <w:r w:rsidRPr="008A6C87">
        <w:rPr>
          <w:rFonts w:asciiTheme="majorHAnsi" w:hAnsiTheme="majorHAnsi" w:cs="Adobe Devanagari"/>
          <w:b/>
          <w:bCs/>
          <w:sz w:val="24"/>
          <w:szCs w:val="24"/>
        </w:rPr>
        <w:t>+91-</w:t>
      </w:r>
      <w:r w:rsidR="008D34B0">
        <w:rPr>
          <w:rStyle w:val="apple-style-span"/>
          <w:rFonts w:asciiTheme="majorHAnsi" w:hAnsiTheme="majorHAnsi" w:cs="Adobe Devanagari"/>
          <w:b/>
          <w:sz w:val="24"/>
          <w:szCs w:val="24"/>
        </w:rPr>
        <w:t>7</w:t>
      </w:r>
      <w:r w:rsidR="004B16C9">
        <w:rPr>
          <w:rStyle w:val="apple-style-span"/>
          <w:rFonts w:asciiTheme="majorHAnsi" w:hAnsiTheme="majorHAnsi" w:cs="Adobe Devanagari"/>
          <w:b/>
          <w:sz w:val="24"/>
          <w:szCs w:val="24"/>
        </w:rPr>
        <w:t>483202026</w:t>
      </w:r>
    </w:p>
    <w:p w:rsidR="008B4B21" w:rsidRPr="008A6C87" w:rsidP="00CA2125" w14:paraId="27F21113" w14:textId="77777777">
      <w:pPr>
        <w:ind w:left="360"/>
        <w:jc w:val="both"/>
        <w:rPr>
          <w:rFonts w:asciiTheme="majorHAnsi" w:hAnsiTheme="majorHAnsi" w:cs="Adobe Devanagari"/>
          <w:b/>
          <w:sz w:val="24"/>
          <w:szCs w:val="24"/>
        </w:rPr>
      </w:pPr>
      <w:r w:rsidRPr="008A6C87">
        <w:rPr>
          <w:rFonts w:asciiTheme="majorHAnsi" w:hAnsiTheme="majorHAnsi" w:cs="Adobe Devanagari"/>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30480</wp:posOffset>
                </wp:positionV>
                <wp:extent cx="7105650" cy="0"/>
                <wp:effectExtent l="32385" t="34290" r="34290" b="3238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05650" cy="0"/>
                        </a:xfrm>
                        <a:prstGeom prst="line">
                          <a:avLst/>
                        </a:prstGeom>
                        <a:noFill/>
                        <a:ln w="5715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0288" from="-2.7pt,2.4pt" to="556.8pt,2.4pt" strokeweight="4.5pt">
                <v:stroke linestyle="thinThick"/>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065B53E8" w14:textId="77777777" w:rsidTr="0023586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8B4B21" w:rsidRPr="008A6C87" w:rsidP="00CA2125" w14:paraId="0C85DC26" w14:textId="77777777">
            <w:pPr>
              <w:pStyle w:val="Heading1"/>
              <w:spacing w:line="276" w:lineRule="auto"/>
              <w:jc w:val="both"/>
              <w:rPr>
                <w:rFonts w:cs="Adobe Devanagari"/>
                <w:sz w:val="24"/>
                <w:szCs w:val="24"/>
              </w:rPr>
            </w:pPr>
            <w:r w:rsidRPr="008A6C87">
              <w:rPr>
                <w:rFonts w:cs="Adobe Devanagari"/>
                <w:sz w:val="24"/>
                <w:szCs w:val="24"/>
              </w:rPr>
              <w:t xml:space="preserve">PROFESSIONAL SUMMARY:                                                               </w:t>
            </w:r>
          </w:p>
        </w:tc>
      </w:tr>
    </w:tbl>
    <w:p w:rsidR="00444A6E" w:rsidRPr="008A6C87" w:rsidP="00444A6E" w14:paraId="5EE20094" w14:textId="72CA04CF">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Having </w:t>
      </w:r>
      <w:r w:rsidR="008D34B0">
        <w:rPr>
          <w:rFonts w:asciiTheme="majorHAnsi" w:hAnsiTheme="majorHAnsi" w:cs="Adobe Devanagari"/>
          <w:sz w:val="24"/>
          <w:szCs w:val="24"/>
        </w:rPr>
        <w:t xml:space="preserve">4.5 </w:t>
      </w:r>
      <w:r w:rsidR="008D34B0">
        <w:rPr>
          <w:rFonts w:asciiTheme="majorHAnsi" w:hAnsiTheme="majorHAnsi" w:cs="Adobe Devanagari"/>
          <w:sz w:val="24"/>
          <w:szCs w:val="24"/>
        </w:rPr>
        <w:t xml:space="preserve">+ </w:t>
      </w:r>
      <w:r w:rsidRPr="008A6C87">
        <w:rPr>
          <w:rFonts w:asciiTheme="majorHAnsi" w:hAnsiTheme="majorHAnsi" w:cs="Adobe Devanagari"/>
          <w:sz w:val="24"/>
          <w:szCs w:val="24"/>
        </w:rPr>
        <w:t xml:space="preserve"> years</w:t>
      </w:r>
      <w:r w:rsidRPr="008A6C87">
        <w:rPr>
          <w:rFonts w:asciiTheme="majorHAnsi" w:hAnsiTheme="majorHAnsi" w:cs="Adobe Devanagari"/>
          <w:sz w:val="24"/>
          <w:szCs w:val="24"/>
        </w:rPr>
        <w:t xml:space="preserve"> of IT experience in Software Configuration Management, Build and Release</w:t>
      </w:r>
      <w:r w:rsidRPr="008A6C87" w:rsidR="00F73B80">
        <w:rPr>
          <w:rFonts w:asciiTheme="majorHAnsi" w:hAnsiTheme="majorHAnsi" w:cs="Adobe Devanagari"/>
          <w:sz w:val="24"/>
          <w:szCs w:val="24"/>
        </w:rPr>
        <w:t>,</w:t>
      </w:r>
      <w:r w:rsidRPr="008A6C87" w:rsidR="0016665C">
        <w:rPr>
          <w:rFonts w:asciiTheme="majorHAnsi" w:hAnsiTheme="majorHAnsi" w:cs="Adobe Devanagari"/>
          <w:color w:val="000000" w:themeColor="text1"/>
          <w:kern w:val="24"/>
          <w:sz w:val="18"/>
          <w:szCs w:val="18"/>
        </w:rPr>
        <w:t xml:space="preserve"> </w:t>
      </w:r>
      <w:r w:rsidRPr="008A6C87" w:rsidR="0016665C">
        <w:rPr>
          <w:rFonts w:asciiTheme="majorHAnsi" w:hAnsiTheme="majorHAnsi" w:cs="Adobe Devanagari"/>
          <w:sz w:val="24"/>
          <w:szCs w:val="24"/>
        </w:rPr>
        <w:t>Salesforce.com CRM platform</w:t>
      </w:r>
      <w:r w:rsidRPr="008A6C87">
        <w:rPr>
          <w:rFonts w:asciiTheme="majorHAnsi" w:hAnsiTheme="majorHAnsi" w:cs="Adobe Devanagari"/>
          <w:sz w:val="24"/>
          <w:szCs w:val="24"/>
        </w:rPr>
        <w:t>.</w:t>
      </w:r>
    </w:p>
    <w:p w:rsidR="004A30B0" w:rsidRPr="008A6C87" w:rsidP="00A05EDE" w14:paraId="7036ED31" w14:textId="2FEDFB15">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Working on</w:t>
      </w:r>
      <w:r w:rsidRPr="008A6C87" w:rsidR="005A28BD">
        <w:rPr>
          <w:rFonts w:asciiTheme="majorHAnsi" w:hAnsiTheme="majorHAnsi" w:cs="Adobe Devanagari"/>
          <w:sz w:val="24"/>
          <w:szCs w:val="24"/>
        </w:rPr>
        <w:t xml:space="preserve"> </w:t>
      </w:r>
      <w:r w:rsidRPr="008A6C87" w:rsidR="00F23A73">
        <w:rPr>
          <w:rFonts w:asciiTheme="majorHAnsi" w:hAnsiTheme="majorHAnsi" w:cs="Adobe Devanagari"/>
          <w:sz w:val="24"/>
          <w:szCs w:val="24"/>
        </w:rPr>
        <w:t>salesforce d</w:t>
      </w:r>
      <w:r w:rsidRPr="008A6C87" w:rsidR="005A28BD">
        <w:rPr>
          <w:rFonts w:asciiTheme="majorHAnsi" w:hAnsiTheme="majorHAnsi" w:cs="Adobe Devanagari"/>
          <w:sz w:val="24"/>
          <w:szCs w:val="24"/>
        </w:rPr>
        <w:t xml:space="preserve">eployments and </w:t>
      </w:r>
      <w:r w:rsidRPr="008A6C87" w:rsidR="00E01E47">
        <w:rPr>
          <w:rFonts w:asciiTheme="majorHAnsi" w:hAnsiTheme="majorHAnsi" w:cs="Adobe Devanagari"/>
          <w:sz w:val="24"/>
          <w:szCs w:val="24"/>
        </w:rPr>
        <w:t>packaging.</w:t>
      </w:r>
    </w:p>
    <w:p w:rsidR="00DB78BD" w:rsidP="000C1792" w14:paraId="29064CE8" w14:textId="77777777">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Handling salesforce deployment process end to end</w:t>
      </w:r>
      <w:r w:rsidRPr="008A6C87" w:rsidR="00BC20A4">
        <w:rPr>
          <w:rFonts w:asciiTheme="majorHAnsi" w:hAnsiTheme="majorHAnsi" w:cs="Adobe Devanagari"/>
          <w:sz w:val="24"/>
          <w:szCs w:val="24"/>
        </w:rPr>
        <w:t>.</w:t>
      </w:r>
    </w:p>
    <w:p w:rsidR="00E50CAE" w:rsidRPr="008A6C87" w:rsidP="000C1792" w14:paraId="0350F44A" w14:textId="51985E1E">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 xml:space="preserve">Handling salesforce </w:t>
      </w:r>
      <w:r w:rsidR="003736C4">
        <w:rPr>
          <w:rFonts w:asciiTheme="majorHAnsi" w:hAnsiTheme="majorHAnsi" w:cs="Adobe Devanagari"/>
          <w:sz w:val="24"/>
          <w:szCs w:val="24"/>
        </w:rPr>
        <w:t>SFDX</w:t>
      </w:r>
      <w:r w:rsidRPr="008A6C87">
        <w:rPr>
          <w:rFonts w:asciiTheme="majorHAnsi" w:hAnsiTheme="majorHAnsi" w:cs="Adobe Devanagari"/>
          <w:sz w:val="24"/>
          <w:szCs w:val="24"/>
        </w:rPr>
        <w:t xml:space="preserve"> Migrations</w:t>
      </w:r>
      <w:r w:rsidR="003736C4">
        <w:rPr>
          <w:rFonts w:asciiTheme="majorHAnsi" w:hAnsiTheme="majorHAnsi" w:cs="Adobe Devanagari"/>
          <w:sz w:val="24"/>
          <w:szCs w:val="24"/>
        </w:rPr>
        <w:t>.</w:t>
      </w:r>
      <w:r w:rsidRPr="008A6C87" w:rsidR="00E85004">
        <w:rPr>
          <w:rFonts w:asciiTheme="majorHAnsi" w:hAnsiTheme="majorHAnsi" w:cs="Adobe Devanagari"/>
          <w:sz w:val="24"/>
          <w:szCs w:val="24"/>
        </w:rPr>
        <w:t xml:space="preserve"> </w:t>
      </w:r>
    </w:p>
    <w:p w:rsidR="002B233B" w:rsidRPr="008A6C87" w:rsidP="000C1792" w14:paraId="47BB44BB" w14:textId="13D462A9">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Handling salesforce Node Migration</w:t>
      </w:r>
      <w:r w:rsidRPr="008A6C87" w:rsidR="007F6A6F">
        <w:rPr>
          <w:rFonts w:asciiTheme="majorHAnsi" w:hAnsiTheme="majorHAnsi" w:cs="Adobe Devanagari"/>
          <w:sz w:val="24"/>
          <w:szCs w:val="24"/>
        </w:rPr>
        <w:t>s</w:t>
      </w:r>
      <w:r w:rsidRPr="008A6C87" w:rsidR="00BC20A4">
        <w:rPr>
          <w:rFonts w:asciiTheme="majorHAnsi" w:hAnsiTheme="majorHAnsi" w:cs="Adobe Devanagari"/>
          <w:sz w:val="24"/>
          <w:szCs w:val="24"/>
        </w:rPr>
        <w:t>.</w:t>
      </w:r>
    </w:p>
    <w:p w:rsidR="00C2371F" w:rsidRPr="008A6C87" w:rsidP="00C2371F" w14:paraId="4363F97D" w14:textId="55D9AA03">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Handling salesforce Edge Migration</w:t>
      </w:r>
      <w:r w:rsidRPr="008A6C87" w:rsidR="007F6A6F">
        <w:rPr>
          <w:rFonts w:asciiTheme="majorHAnsi" w:hAnsiTheme="majorHAnsi" w:cs="Adobe Devanagari"/>
          <w:sz w:val="24"/>
          <w:szCs w:val="24"/>
        </w:rPr>
        <w:t>s</w:t>
      </w:r>
      <w:r w:rsidRPr="008A6C87" w:rsidR="00BC20A4">
        <w:rPr>
          <w:rFonts w:asciiTheme="majorHAnsi" w:hAnsiTheme="majorHAnsi" w:cs="Adobe Devanagari"/>
          <w:sz w:val="24"/>
          <w:szCs w:val="24"/>
        </w:rPr>
        <w:t>.</w:t>
      </w:r>
    </w:p>
    <w:p w:rsidR="007F6A6F" w:rsidRPr="008A6C87" w:rsidP="00C2371F" w14:paraId="67225F0B" w14:textId="2D9AE76F">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 xml:space="preserve">Handling salesforce preview and </w:t>
      </w:r>
      <w:r w:rsidRPr="008A6C87" w:rsidR="00925E0A">
        <w:rPr>
          <w:rFonts w:asciiTheme="majorHAnsi" w:hAnsiTheme="majorHAnsi" w:cs="Adobe Devanagari"/>
          <w:sz w:val="24"/>
          <w:szCs w:val="24"/>
        </w:rPr>
        <w:t>non-preview</w:t>
      </w:r>
      <w:r w:rsidRPr="008A6C87">
        <w:rPr>
          <w:rFonts w:asciiTheme="majorHAnsi" w:hAnsiTheme="majorHAnsi" w:cs="Adobe Devanagari"/>
          <w:sz w:val="24"/>
          <w:szCs w:val="24"/>
        </w:rPr>
        <w:t xml:space="preserve"> instances </w:t>
      </w:r>
      <w:r w:rsidRPr="008A6C87" w:rsidR="00925E0A">
        <w:rPr>
          <w:rFonts w:asciiTheme="majorHAnsi" w:hAnsiTheme="majorHAnsi" w:cs="Adobe Devanagari"/>
          <w:sz w:val="24"/>
          <w:szCs w:val="24"/>
        </w:rPr>
        <w:t>for production</w:t>
      </w:r>
      <w:r w:rsidRPr="008A6C87" w:rsidR="00BC20A4">
        <w:rPr>
          <w:rFonts w:asciiTheme="majorHAnsi" w:hAnsiTheme="majorHAnsi" w:cs="Adobe Devanagari"/>
          <w:sz w:val="24"/>
          <w:szCs w:val="24"/>
        </w:rPr>
        <w:t>.</w:t>
      </w:r>
    </w:p>
    <w:p w:rsidR="00A05EDE" w:rsidRPr="008A6C87" w:rsidP="003057F1" w14:paraId="2ED2E02E" w14:textId="42EC18CE">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Handling sandbox refresh and creations</w:t>
      </w:r>
      <w:r w:rsidRPr="008A6C87" w:rsidR="004113C7">
        <w:rPr>
          <w:rFonts w:asciiTheme="majorHAnsi" w:hAnsiTheme="majorHAnsi" w:cs="Adobe Devanagari"/>
          <w:sz w:val="24"/>
          <w:szCs w:val="24"/>
        </w:rPr>
        <w:t xml:space="preserve"> using templates.</w:t>
      </w:r>
    </w:p>
    <w:p w:rsidR="00444A6E" w:rsidRPr="008A6C87" w:rsidP="00444A6E" w14:paraId="03931466"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Having experience in GIT, Manage Build Pipeline using Jenkins, Octopus and VSTS.</w:t>
      </w:r>
    </w:p>
    <w:p w:rsidR="006B6FE2" w:rsidRPr="008A6C87" w:rsidP="00E74E36" w14:paraId="3C823A63" w14:textId="20FBCB61">
      <w:pPr>
        <w:pStyle w:val="NoSpacing"/>
        <w:widowControl w:val="0"/>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Proficiency in SCM techniques – branching, merging, controlling and monitoring code changes</w:t>
      </w:r>
      <w:r w:rsidR="00204A30">
        <w:rPr>
          <w:rFonts w:asciiTheme="majorHAnsi" w:hAnsiTheme="majorHAnsi" w:cs="Adobe Devanagari"/>
          <w:sz w:val="24"/>
          <w:szCs w:val="24"/>
        </w:rPr>
        <w:t>.</w:t>
      </w:r>
    </w:p>
    <w:p w:rsidR="006B6FE2" w:rsidRPr="008A6C87" w:rsidP="004B7C57" w14:paraId="6B06BDAE" w14:textId="77777777">
      <w:pPr>
        <w:pStyle w:val="NoSpacing"/>
        <w:widowControl w:val="0"/>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Work with Development Teams and Testing Team to establish a build schedule, execute the builds and troubleshoot build failures, if any.</w:t>
      </w:r>
    </w:p>
    <w:p w:rsidR="00444A6E" w:rsidRPr="008A6C87" w:rsidP="00444A6E" w14:paraId="7CA7B49E"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Good knowledge on DevOps methodology and Release Management.</w:t>
      </w:r>
    </w:p>
    <w:p w:rsidR="00444A6E" w:rsidRPr="008A6C87" w:rsidP="00444A6E" w14:paraId="48C90DB4" w14:textId="76B618A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Administrative support for GIT, octopus, VSTS NextGen builds and Jenkins</w:t>
      </w:r>
      <w:r w:rsidR="00204A30">
        <w:rPr>
          <w:rFonts w:asciiTheme="majorHAnsi" w:hAnsiTheme="majorHAnsi" w:cs="Adobe Devanagari"/>
          <w:sz w:val="24"/>
          <w:szCs w:val="24"/>
        </w:rPr>
        <w:t>.</w:t>
      </w:r>
    </w:p>
    <w:p w:rsidR="00444A6E" w:rsidRPr="008A6C87" w:rsidP="00444A6E" w14:paraId="641F996A" w14:textId="42DBFB3C">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Well versed in setting up Build and Windows application Servers</w:t>
      </w:r>
      <w:r w:rsidR="00204A30">
        <w:rPr>
          <w:rFonts w:asciiTheme="majorHAnsi" w:hAnsiTheme="majorHAnsi" w:cs="Adobe Devanagari"/>
          <w:sz w:val="24"/>
          <w:szCs w:val="24"/>
        </w:rPr>
        <w:t>.</w:t>
      </w:r>
    </w:p>
    <w:p w:rsidR="00444A6E" w:rsidRPr="008A6C87" w:rsidP="00444A6E" w14:paraId="2B4D6E58" w14:textId="0C41F45B">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Automating manual stuff using PowerShell and Python</w:t>
      </w:r>
      <w:r w:rsidR="00204A30">
        <w:rPr>
          <w:rFonts w:asciiTheme="majorHAnsi" w:hAnsiTheme="majorHAnsi" w:cs="Adobe Devanagari"/>
          <w:sz w:val="24"/>
          <w:szCs w:val="24"/>
        </w:rPr>
        <w:t>.</w:t>
      </w:r>
    </w:p>
    <w:p w:rsidR="00444A6E" w:rsidRPr="008A6C87" w:rsidP="00444A6E" w14:paraId="548F02F4" w14:textId="59480C71">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Automating the build and deployment flow using Jenkins and Octopus</w:t>
      </w:r>
      <w:r w:rsidR="00204A30">
        <w:rPr>
          <w:rFonts w:asciiTheme="majorHAnsi" w:hAnsiTheme="majorHAnsi" w:cs="Adobe Devanagari"/>
          <w:sz w:val="24"/>
          <w:szCs w:val="24"/>
        </w:rPr>
        <w:t>.</w:t>
      </w:r>
    </w:p>
    <w:p w:rsidR="00444A6E" w:rsidRPr="008A6C87" w:rsidP="00444A6E" w14:paraId="0D713471" w14:textId="17AE08BD">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Good Knowledge in automating manual process using Selenium </w:t>
      </w:r>
      <w:r w:rsidRPr="008A6C87" w:rsidR="00204A30">
        <w:rPr>
          <w:rFonts w:asciiTheme="majorHAnsi" w:hAnsiTheme="majorHAnsi" w:cs="Adobe Devanagari"/>
          <w:sz w:val="24"/>
          <w:szCs w:val="24"/>
        </w:rPr>
        <w:t>Web driver</w:t>
      </w:r>
      <w:r w:rsidRPr="008A6C87">
        <w:rPr>
          <w:rFonts w:asciiTheme="majorHAnsi" w:hAnsiTheme="majorHAnsi" w:cs="Adobe Devanagari"/>
          <w:sz w:val="24"/>
          <w:szCs w:val="24"/>
        </w:rPr>
        <w:t xml:space="preserve"> in python</w:t>
      </w:r>
      <w:r w:rsidR="00204A30">
        <w:rPr>
          <w:rFonts w:asciiTheme="majorHAnsi" w:hAnsiTheme="majorHAnsi" w:cs="Adobe Devanagari"/>
          <w:sz w:val="24"/>
          <w:szCs w:val="24"/>
        </w:rPr>
        <w:t>.</w:t>
      </w:r>
    </w:p>
    <w:p w:rsidR="00444A6E" w:rsidRPr="008A6C87" w:rsidP="00444A6E" w14:paraId="4AF598CF" w14:textId="0A91F87B">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Experienced in all aspects of system development life cycle such as requirement analysis, design, development, testing, implementation, deployment &amp; maintenance of projects. Capable of handling responsibilities independently as well as a proactive team member</w:t>
      </w:r>
      <w:r w:rsidR="00204A30">
        <w:rPr>
          <w:rFonts w:asciiTheme="majorHAnsi" w:hAnsiTheme="majorHAnsi" w:cs="Adobe Devanagari"/>
          <w:sz w:val="24"/>
          <w:szCs w:val="24"/>
        </w:rPr>
        <w:t>.</w:t>
      </w:r>
    </w:p>
    <w:p w:rsidR="00395AAE" w:rsidRPr="008A6C87" w:rsidP="00CA2125" w14:paraId="4AF41B29"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Having hands on experience on salesforce.com</w:t>
      </w:r>
      <w:r w:rsidRPr="008A6C87">
        <w:rPr>
          <w:rFonts w:asciiTheme="majorHAnsi" w:hAnsiTheme="majorHAnsi" w:cs="Adobe Devanagari"/>
          <w:sz w:val="24"/>
          <w:szCs w:val="24"/>
        </w:rPr>
        <w:t xml:space="preserve"> </w:t>
      </w:r>
      <w:r w:rsidRPr="008A6C87">
        <w:rPr>
          <w:rFonts w:asciiTheme="majorHAnsi" w:hAnsiTheme="majorHAnsi" w:cs="Adobe Devanagari"/>
          <w:b/>
          <w:sz w:val="24"/>
          <w:szCs w:val="24"/>
        </w:rPr>
        <w:t>Admin</w:t>
      </w:r>
      <w:r w:rsidRPr="008A6C87">
        <w:rPr>
          <w:rFonts w:asciiTheme="majorHAnsi" w:hAnsiTheme="majorHAnsi" w:cs="Adobe Devanagari"/>
          <w:sz w:val="24"/>
          <w:szCs w:val="24"/>
        </w:rPr>
        <w:t xml:space="preserve"> and </w:t>
      </w:r>
      <w:r w:rsidRPr="008A6C87">
        <w:rPr>
          <w:rFonts w:asciiTheme="majorHAnsi" w:hAnsiTheme="majorHAnsi" w:cs="Adobe Devanagari"/>
          <w:b/>
          <w:sz w:val="24"/>
          <w:szCs w:val="24"/>
        </w:rPr>
        <w:t>Configuration</w:t>
      </w:r>
      <w:r w:rsidRPr="008A6C87">
        <w:rPr>
          <w:rFonts w:asciiTheme="majorHAnsi" w:hAnsiTheme="majorHAnsi" w:cs="Adobe Devanagari"/>
          <w:sz w:val="24"/>
          <w:szCs w:val="24"/>
        </w:rPr>
        <w:t>.</w:t>
      </w:r>
    </w:p>
    <w:p w:rsidR="00706646" w:rsidRPr="008A6C87" w:rsidP="00CA2125" w14:paraId="11C2C532" w14:textId="77777777">
      <w:pPr>
        <w:pStyle w:val="ListParagraph"/>
        <w:numPr>
          <w:ilvl w:val="0"/>
          <w:numId w:val="8"/>
        </w:numPr>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shd w:val="clear" w:color="auto" w:fill="FFFFFF"/>
        </w:rPr>
        <w:t xml:space="preserve">Ability to understand </w:t>
      </w:r>
      <w:r w:rsidRPr="008A6C87">
        <w:rPr>
          <w:rFonts w:asciiTheme="majorHAnsi" w:hAnsiTheme="majorHAnsi" w:cs="Adobe Devanagari"/>
          <w:b/>
          <w:sz w:val="24"/>
          <w:szCs w:val="24"/>
          <w:shd w:val="clear" w:color="auto" w:fill="FFFFFF"/>
        </w:rPr>
        <w:t>Test driven</w:t>
      </w:r>
      <w:r w:rsidRPr="008A6C87">
        <w:rPr>
          <w:rFonts w:asciiTheme="majorHAnsi" w:hAnsiTheme="majorHAnsi" w:cs="Adobe Devanagari"/>
          <w:sz w:val="24"/>
          <w:szCs w:val="24"/>
          <w:shd w:val="clear" w:color="auto" w:fill="FFFFFF"/>
        </w:rPr>
        <w:t xml:space="preserve"> development and Agile delivery practice and SCRUM is essential Awareness on daily and weekly status calls and reports.</w:t>
      </w:r>
    </w:p>
    <w:p w:rsidR="00706646" w:rsidRPr="008A6C87" w:rsidP="00CA2125" w14:paraId="7813C5B5" w14:textId="77777777">
      <w:pPr>
        <w:pStyle w:val="ListParagraph"/>
        <w:numPr>
          <w:ilvl w:val="0"/>
          <w:numId w:val="8"/>
        </w:numPr>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Hands on experience </w:t>
      </w:r>
      <w:r w:rsidRPr="008A6C87" w:rsidR="00A164C4">
        <w:rPr>
          <w:rFonts w:asciiTheme="majorHAnsi" w:hAnsiTheme="majorHAnsi" w:cs="Adobe Devanagari"/>
          <w:sz w:val="24"/>
          <w:szCs w:val="24"/>
        </w:rPr>
        <w:t>deployment life cycle and end to end deployment.</w:t>
      </w:r>
    </w:p>
    <w:p w:rsidR="006D7D5C" w:rsidP="006D7D5C" w14:paraId="2994B9F3" w14:textId="5C531BBD">
      <w:pPr>
        <w:pStyle w:val="ListParagraph"/>
        <w:numPr>
          <w:ilvl w:val="0"/>
          <w:numId w:val="8"/>
        </w:numPr>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Hands on experience on </w:t>
      </w:r>
      <w:r w:rsidRPr="008A6C87" w:rsidR="00082FDE">
        <w:rPr>
          <w:rFonts w:asciiTheme="majorHAnsi" w:hAnsiTheme="majorHAnsi" w:cs="Adobe Devanagari"/>
          <w:sz w:val="24"/>
          <w:szCs w:val="24"/>
        </w:rPr>
        <w:t>A</w:t>
      </w:r>
      <w:r w:rsidRPr="008A6C87">
        <w:rPr>
          <w:rFonts w:asciiTheme="majorHAnsi" w:hAnsiTheme="majorHAnsi" w:cs="Adobe Devanagari"/>
          <w:sz w:val="24"/>
          <w:szCs w:val="24"/>
        </w:rPr>
        <w:t>nt toll and Jenkins job creations, change sets deployment.</w:t>
      </w:r>
    </w:p>
    <w:p w:rsidR="00204A30" w:rsidRPr="00204A30" w:rsidP="00204A30" w14:paraId="7B5C18CB" w14:textId="77777777">
      <w:pPr>
        <w:spacing w:before="100" w:beforeAutospacing="1" w:after="100" w:afterAutospacing="1"/>
        <w:jc w:val="both"/>
        <w:rPr>
          <w:rFonts w:asciiTheme="majorHAnsi" w:hAnsiTheme="majorHAnsi" w:cs="Adobe Devanagari"/>
          <w:sz w:val="24"/>
          <w:szCs w:val="24"/>
        </w:rPr>
      </w:pPr>
    </w:p>
    <w:p w:rsidR="00AA237B" w:rsidRPr="008A6C87" w:rsidP="00AA237B" w14:paraId="49AE693B" w14:textId="77777777">
      <w:pPr>
        <w:pStyle w:val="ListParagraph"/>
        <w:spacing w:before="100" w:beforeAutospacing="1" w:after="100" w:afterAutospacing="1" w:line="240" w:lineRule="auto"/>
        <w:ind w:left="360"/>
        <w:jc w:val="both"/>
        <w:rPr>
          <w:rFonts w:asciiTheme="majorHAnsi" w:hAnsiTheme="majorHAnsi" w:cs="Adobe Devanaga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204F1A9C" w14:textId="77777777" w:rsidTr="0068025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AA237B" w:rsidRPr="008A6C87" w:rsidP="0068025F" w14:paraId="4307E0FD" w14:textId="77777777">
            <w:pPr>
              <w:pStyle w:val="Heading1"/>
              <w:spacing w:line="276" w:lineRule="auto"/>
              <w:jc w:val="both"/>
              <w:rPr>
                <w:rFonts w:cs="Adobe Devanagari"/>
                <w:sz w:val="24"/>
                <w:szCs w:val="24"/>
              </w:rPr>
            </w:pPr>
            <w:r w:rsidRPr="008A6C87">
              <w:rPr>
                <w:rFonts w:cs="Adobe Devanagari"/>
                <w:sz w:val="24"/>
                <w:szCs w:val="24"/>
              </w:rPr>
              <w:t xml:space="preserve">PROFESSIONAL EXPERIENCE:                                                               </w:t>
            </w:r>
          </w:p>
        </w:tc>
      </w:tr>
    </w:tbl>
    <w:p w:rsidR="00AA237B" w:rsidRPr="008A6C87" w:rsidP="00AA237B" w14:paraId="15BC9E34" w14:textId="77777777">
      <w:pPr>
        <w:pStyle w:val="ListParagraph"/>
        <w:spacing w:before="40" w:after="0" w:line="240" w:lineRule="auto"/>
        <w:ind w:left="360"/>
        <w:jc w:val="both"/>
        <w:rPr>
          <w:rFonts w:eastAsia="Verdana" w:asciiTheme="majorHAnsi" w:hAnsiTheme="majorHAnsi" w:cs="Adobe Devanagari"/>
          <w:b/>
          <w:bCs/>
          <w:sz w:val="24"/>
          <w:szCs w:val="24"/>
        </w:rPr>
      </w:pPr>
    </w:p>
    <w:tbl>
      <w:tblPr>
        <w:tblStyle w:val="TableGrid"/>
        <w:tblW w:w="9180" w:type="dxa"/>
        <w:tblLook w:val="04A0"/>
      </w:tblPr>
      <w:tblGrid>
        <w:gridCol w:w="2181"/>
        <w:gridCol w:w="1842"/>
        <w:gridCol w:w="2280"/>
        <w:gridCol w:w="1351"/>
        <w:gridCol w:w="1526"/>
      </w:tblGrid>
      <w:tr w14:paraId="2D0D3BB7" w14:textId="77777777" w:rsidTr="00DB04AF">
        <w:tblPrEx>
          <w:tblW w:w="9180" w:type="dxa"/>
          <w:tblLook w:val="04A0"/>
        </w:tblPrEx>
        <w:tc>
          <w:tcPr>
            <w:tcW w:w="2181" w:type="dxa"/>
          </w:tcPr>
          <w:p w:rsidR="00AA237B" w:rsidRPr="008A6C87" w:rsidP="0068025F" w14:paraId="000DE7F8" w14:textId="77777777">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Organization</w:t>
            </w:r>
          </w:p>
        </w:tc>
        <w:tc>
          <w:tcPr>
            <w:tcW w:w="1842" w:type="dxa"/>
          </w:tcPr>
          <w:p w:rsidR="00AA237B" w:rsidRPr="008A6C87" w:rsidP="0068025F" w14:paraId="3088B59D" w14:textId="77777777">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Client</w:t>
            </w:r>
          </w:p>
        </w:tc>
        <w:tc>
          <w:tcPr>
            <w:tcW w:w="2280" w:type="dxa"/>
          </w:tcPr>
          <w:p w:rsidR="00AA237B" w:rsidRPr="008A6C87" w:rsidP="0068025F" w14:paraId="07AC1B6F" w14:textId="77777777">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Designation</w:t>
            </w:r>
          </w:p>
        </w:tc>
        <w:tc>
          <w:tcPr>
            <w:tcW w:w="1351" w:type="dxa"/>
          </w:tcPr>
          <w:p w:rsidR="00AA237B" w:rsidRPr="008A6C87" w:rsidP="0068025F" w14:paraId="70A538CE" w14:textId="77777777">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Location</w:t>
            </w:r>
          </w:p>
        </w:tc>
        <w:tc>
          <w:tcPr>
            <w:tcW w:w="1526" w:type="dxa"/>
          </w:tcPr>
          <w:p w:rsidR="00AA237B" w:rsidRPr="008A6C87" w:rsidP="0068025F" w14:paraId="0D811B9E" w14:textId="77777777">
            <w:pPr>
              <w:rPr>
                <w:rFonts w:asciiTheme="majorHAnsi" w:eastAsiaTheme="minorEastAsia" w:hAnsiTheme="majorHAnsi" w:cs="Adobe Devanagari"/>
                <w:sz w:val="24"/>
                <w:szCs w:val="24"/>
                <w:shd w:val="clear" w:color="auto" w:fill="FFFFFF"/>
                <w:lang w:val="en-US" w:eastAsia="en-US"/>
              </w:rPr>
            </w:pPr>
            <w:r w:rsidRPr="008A6C87">
              <w:rPr>
                <w:rFonts w:asciiTheme="majorHAnsi" w:eastAsiaTheme="minorEastAsia" w:hAnsiTheme="majorHAnsi" w:cs="Adobe Devanagari"/>
                <w:sz w:val="24"/>
                <w:szCs w:val="24"/>
                <w:shd w:val="clear" w:color="auto" w:fill="FFFFFF"/>
                <w:lang w:val="en-US" w:eastAsia="en-US"/>
              </w:rPr>
              <w:t>Duration</w:t>
            </w:r>
          </w:p>
        </w:tc>
      </w:tr>
      <w:tr w14:paraId="381A9E6F" w14:textId="77777777" w:rsidTr="00DB04AF">
        <w:tblPrEx>
          <w:tblW w:w="9180" w:type="dxa"/>
          <w:tblLook w:val="04A0"/>
        </w:tblPrEx>
        <w:tc>
          <w:tcPr>
            <w:tcW w:w="2181" w:type="dxa"/>
          </w:tcPr>
          <w:p w:rsidR="007123B7" w:rsidRPr="008A6C87" w:rsidP="0068025F" w14:paraId="6BFC1D06" w14:textId="69771620">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IBM India Pvt limited</w:t>
            </w:r>
          </w:p>
        </w:tc>
        <w:tc>
          <w:tcPr>
            <w:tcW w:w="1842" w:type="dxa"/>
          </w:tcPr>
          <w:p w:rsidR="007123B7" w:rsidRPr="008A6C87" w:rsidP="0068025F" w14:paraId="41F26F15" w14:textId="4DAC0069">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 xml:space="preserve">Kaiser </w:t>
            </w:r>
            <w:r w:rsidR="008D34B0">
              <w:rPr>
                <w:rFonts w:asciiTheme="majorHAnsi" w:hAnsiTheme="majorHAnsi" w:cs="Adobe Devanagari"/>
                <w:sz w:val="24"/>
                <w:szCs w:val="24"/>
                <w:shd w:val="clear" w:color="auto" w:fill="FFFFFF"/>
              </w:rPr>
              <w:t>Permanente</w:t>
            </w:r>
          </w:p>
        </w:tc>
        <w:tc>
          <w:tcPr>
            <w:tcW w:w="2280" w:type="dxa"/>
          </w:tcPr>
          <w:p w:rsidR="007123B7" w:rsidRPr="008A6C87" w:rsidP="0068025F" w14:paraId="0C9C54DE" w14:textId="2EE4C129">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Salesforce Admin</w:t>
            </w:r>
          </w:p>
        </w:tc>
        <w:tc>
          <w:tcPr>
            <w:tcW w:w="1351" w:type="dxa"/>
          </w:tcPr>
          <w:p w:rsidR="007123B7" w:rsidRPr="008A6C87" w:rsidP="0068025F" w14:paraId="64709320" w14:textId="15D1D00C">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Bangalore</w:t>
            </w:r>
          </w:p>
        </w:tc>
        <w:tc>
          <w:tcPr>
            <w:tcW w:w="1526" w:type="dxa"/>
          </w:tcPr>
          <w:p w:rsidR="007123B7" w:rsidRPr="008A6C87" w:rsidP="0068025F" w14:paraId="4DC92198" w14:textId="24574E10">
            <w:pPr>
              <w:rPr>
                <w:rFonts w:asciiTheme="majorHAnsi" w:hAnsiTheme="majorHAnsi" w:cs="Adobe Devanagari"/>
                <w:sz w:val="24"/>
                <w:szCs w:val="24"/>
                <w:shd w:val="clear" w:color="auto" w:fill="FFFFFF"/>
              </w:rPr>
            </w:pPr>
            <w:r>
              <w:rPr>
                <w:rFonts w:asciiTheme="majorHAnsi" w:hAnsiTheme="majorHAnsi" w:cs="Adobe Devanagari"/>
                <w:sz w:val="24"/>
                <w:szCs w:val="24"/>
                <w:shd w:val="clear" w:color="auto" w:fill="FFFFFF"/>
              </w:rPr>
              <w:t>Apr</w:t>
            </w:r>
            <w:r>
              <w:rPr>
                <w:rFonts w:asciiTheme="majorHAnsi" w:hAnsiTheme="majorHAnsi" w:cs="Adobe Devanagari"/>
                <w:sz w:val="24"/>
                <w:szCs w:val="24"/>
                <w:shd w:val="clear" w:color="auto" w:fill="FFFFFF"/>
              </w:rPr>
              <w:t>-201</w:t>
            </w:r>
            <w:r>
              <w:rPr>
                <w:rFonts w:asciiTheme="majorHAnsi" w:hAnsiTheme="majorHAnsi" w:cs="Adobe Devanagari"/>
                <w:sz w:val="24"/>
                <w:szCs w:val="24"/>
                <w:shd w:val="clear" w:color="auto" w:fill="FFFFFF"/>
              </w:rPr>
              <w:t>6</w:t>
            </w:r>
            <w:r>
              <w:rPr>
                <w:rFonts w:asciiTheme="majorHAnsi" w:hAnsiTheme="majorHAnsi" w:cs="Adobe Devanagari"/>
                <w:sz w:val="24"/>
                <w:szCs w:val="24"/>
                <w:shd w:val="clear" w:color="auto" w:fill="FFFFFF"/>
              </w:rPr>
              <w:t xml:space="preserve"> to </w:t>
            </w:r>
            <w:r>
              <w:rPr>
                <w:rFonts w:asciiTheme="majorHAnsi" w:hAnsiTheme="majorHAnsi" w:cs="Adobe Devanagari"/>
                <w:sz w:val="24"/>
                <w:szCs w:val="24"/>
                <w:shd w:val="clear" w:color="auto" w:fill="FFFFFF"/>
              </w:rPr>
              <w:t>Apr 2017</w:t>
            </w:r>
          </w:p>
        </w:tc>
      </w:tr>
      <w:tr w14:paraId="227D9DBB" w14:textId="77777777" w:rsidTr="00DB04AF">
        <w:tblPrEx>
          <w:tblW w:w="9180" w:type="dxa"/>
          <w:tblLook w:val="04A0"/>
        </w:tblPrEx>
        <w:tc>
          <w:tcPr>
            <w:tcW w:w="2181" w:type="dxa"/>
          </w:tcPr>
          <w:p w:rsidR="00AA237B" w:rsidRPr="008A6C87" w:rsidP="0068025F" w14:paraId="6FB8A19C" w14:textId="19EBBF8E">
            <w:pPr>
              <w:rPr>
                <w:rFonts w:asciiTheme="majorHAnsi" w:eastAsiaTheme="minorEastAsia" w:hAnsiTheme="majorHAnsi" w:cs="Adobe Devanagari"/>
                <w:sz w:val="24"/>
                <w:szCs w:val="24"/>
                <w:shd w:val="clear" w:color="auto" w:fill="FFFFFF"/>
                <w:lang w:val="en-US" w:eastAsia="en-US"/>
              </w:rPr>
            </w:pPr>
            <w:r>
              <w:rPr>
                <w:rFonts w:asciiTheme="majorHAnsi" w:eastAsiaTheme="minorEastAsia" w:hAnsiTheme="majorHAnsi" w:cs="Adobe Devanagari"/>
                <w:sz w:val="24"/>
                <w:szCs w:val="24"/>
                <w:shd w:val="clear" w:color="auto" w:fill="FFFFFF"/>
                <w:lang w:val="en-US" w:eastAsia="en-US"/>
              </w:rPr>
              <w:t>BDP solutions Pvt limited</w:t>
            </w:r>
          </w:p>
        </w:tc>
        <w:tc>
          <w:tcPr>
            <w:tcW w:w="1842" w:type="dxa"/>
          </w:tcPr>
          <w:p w:rsidR="00AA237B" w:rsidRPr="008A6C87" w:rsidP="0068025F" w14:paraId="191CDE7A" w14:textId="20B3D023">
            <w:pPr>
              <w:rPr>
                <w:rFonts w:asciiTheme="majorHAnsi" w:eastAsiaTheme="minorEastAsia" w:hAnsiTheme="majorHAnsi" w:cs="Adobe Devanagari"/>
                <w:sz w:val="24"/>
                <w:szCs w:val="24"/>
                <w:shd w:val="clear" w:color="auto" w:fill="FFFFFF"/>
                <w:lang w:val="en-US" w:eastAsia="en-US"/>
              </w:rPr>
            </w:pPr>
            <w:r>
              <w:rPr>
                <w:rFonts w:asciiTheme="majorHAnsi" w:eastAsiaTheme="minorEastAsia" w:hAnsiTheme="majorHAnsi" w:cs="Adobe Devanagari"/>
                <w:sz w:val="24"/>
                <w:szCs w:val="24"/>
                <w:shd w:val="clear" w:color="auto" w:fill="FFFFFF"/>
                <w:lang w:val="en-US" w:eastAsia="en-US"/>
              </w:rPr>
              <w:t>Paper plastic wire</w:t>
            </w:r>
          </w:p>
        </w:tc>
        <w:tc>
          <w:tcPr>
            <w:tcW w:w="2280" w:type="dxa"/>
          </w:tcPr>
          <w:p w:rsidR="00AA237B" w:rsidRPr="008A6C87" w:rsidP="0068025F" w14:paraId="038FAB17" w14:textId="52F32F8E">
            <w:pPr>
              <w:rPr>
                <w:rFonts w:asciiTheme="majorHAnsi" w:eastAsiaTheme="minorEastAsia" w:hAnsiTheme="majorHAnsi" w:cs="Adobe Devanagari"/>
                <w:sz w:val="24"/>
                <w:szCs w:val="24"/>
                <w:shd w:val="clear" w:color="auto" w:fill="FFFFFF"/>
                <w:lang w:val="en-US" w:eastAsia="en-US"/>
              </w:rPr>
            </w:pPr>
            <w:r>
              <w:rPr>
                <w:rFonts w:asciiTheme="majorHAnsi" w:eastAsiaTheme="minorEastAsia" w:hAnsiTheme="majorHAnsi" w:cs="Adobe Devanagari"/>
                <w:sz w:val="24"/>
                <w:szCs w:val="24"/>
                <w:shd w:val="clear" w:color="auto" w:fill="FFFFFF"/>
                <w:lang w:val="en-US" w:eastAsia="en-US"/>
              </w:rPr>
              <w:t xml:space="preserve">Salesforce admin and </w:t>
            </w:r>
            <w:r>
              <w:rPr>
                <w:rFonts w:asciiTheme="majorHAnsi" w:eastAsiaTheme="minorEastAsia" w:hAnsiTheme="majorHAnsi" w:cs="Adobe Devanagari"/>
                <w:sz w:val="24"/>
                <w:szCs w:val="24"/>
                <w:shd w:val="clear" w:color="auto" w:fill="FFFFFF"/>
                <w:lang w:val="en-US" w:eastAsia="en-US"/>
              </w:rPr>
              <w:t>Devops</w:t>
            </w:r>
          </w:p>
        </w:tc>
        <w:tc>
          <w:tcPr>
            <w:tcW w:w="1351" w:type="dxa"/>
          </w:tcPr>
          <w:p w:rsidR="00AA237B" w:rsidRPr="008A6C87" w:rsidP="0068025F" w14:paraId="39A350BF" w14:textId="64CFFDA7">
            <w:pPr>
              <w:rPr>
                <w:rFonts w:asciiTheme="majorHAnsi" w:eastAsiaTheme="minorEastAsia" w:hAnsiTheme="majorHAnsi" w:cs="Adobe Devanagari"/>
                <w:sz w:val="24"/>
                <w:szCs w:val="24"/>
                <w:shd w:val="clear" w:color="auto" w:fill="FFFFFF"/>
                <w:lang w:val="en-US" w:eastAsia="en-US"/>
              </w:rPr>
            </w:pPr>
            <w:r>
              <w:rPr>
                <w:rFonts w:asciiTheme="majorHAnsi" w:eastAsiaTheme="minorEastAsia" w:hAnsiTheme="majorHAnsi" w:cs="Adobe Devanagari"/>
                <w:sz w:val="24"/>
                <w:szCs w:val="24"/>
                <w:shd w:val="clear" w:color="auto" w:fill="FFFFFF"/>
                <w:lang w:val="en-US" w:eastAsia="en-US"/>
              </w:rPr>
              <w:t>Hyderabad</w:t>
            </w:r>
          </w:p>
        </w:tc>
        <w:tc>
          <w:tcPr>
            <w:tcW w:w="1526" w:type="dxa"/>
          </w:tcPr>
          <w:p w:rsidR="00AA237B" w:rsidRPr="008A6C87" w:rsidP="0068025F" w14:paraId="495D7C7D" w14:textId="149D3346">
            <w:pPr>
              <w:rPr>
                <w:rFonts w:asciiTheme="majorHAnsi" w:eastAsiaTheme="minorEastAsia" w:hAnsiTheme="majorHAnsi" w:cs="Adobe Devanagari"/>
                <w:sz w:val="24"/>
                <w:szCs w:val="24"/>
                <w:shd w:val="clear" w:color="auto" w:fill="FFFFFF"/>
                <w:lang w:val="en-US" w:eastAsia="en-US"/>
              </w:rPr>
            </w:pPr>
            <w:r>
              <w:rPr>
                <w:rFonts w:asciiTheme="majorHAnsi" w:eastAsiaTheme="minorEastAsia" w:hAnsiTheme="majorHAnsi" w:cs="Adobe Devanagari"/>
                <w:sz w:val="24"/>
                <w:szCs w:val="24"/>
                <w:shd w:val="clear" w:color="auto" w:fill="FFFFFF"/>
                <w:lang w:val="en-US" w:eastAsia="en-US"/>
              </w:rPr>
              <w:t>May 2017 to Mar 2019</w:t>
            </w:r>
          </w:p>
        </w:tc>
      </w:tr>
      <w:tr w14:paraId="6852ABD2" w14:textId="77777777" w:rsidTr="00DB04AF">
        <w:tblPrEx>
          <w:tblW w:w="9180" w:type="dxa"/>
          <w:tblLook w:val="04A0"/>
        </w:tblPrEx>
        <w:tc>
          <w:tcPr>
            <w:tcW w:w="2181" w:type="dxa"/>
          </w:tcPr>
          <w:p w:rsidR="00DB04AF" w:rsidRPr="008A6C87" w:rsidP="00DB04AF" w14:paraId="73E3000C" w14:textId="5927BD33">
            <w:pPr>
              <w:rPr>
                <w:rFonts w:asciiTheme="majorHAnsi" w:hAnsiTheme="majorHAnsi" w:cs="Adobe Devanagari"/>
                <w:sz w:val="24"/>
                <w:szCs w:val="24"/>
                <w:shd w:val="clear" w:color="auto" w:fill="FFFFFF"/>
              </w:rPr>
            </w:pPr>
            <w:r w:rsidRPr="008A6C87">
              <w:rPr>
                <w:rFonts w:asciiTheme="majorHAnsi" w:eastAsiaTheme="minorEastAsia" w:hAnsiTheme="majorHAnsi" w:cs="Adobe Devanagari"/>
                <w:sz w:val="24"/>
                <w:szCs w:val="24"/>
                <w:shd w:val="clear" w:color="auto" w:fill="FFFFFF"/>
                <w:lang w:val="en-US" w:eastAsia="en-US"/>
              </w:rPr>
              <w:t>Accenture Solution Pvt Ltd</w:t>
            </w:r>
          </w:p>
        </w:tc>
        <w:tc>
          <w:tcPr>
            <w:tcW w:w="1842" w:type="dxa"/>
          </w:tcPr>
          <w:p w:rsidR="00DB04AF" w:rsidRPr="008A6C87" w:rsidP="00DB04AF" w14:paraId="6685CC2F" w14:textId="6492433D">
            <w:pPr>
              <w:rPr>
                <w:rFonts w:asciiTheme="majorHAnsi" w:hAnsiTheme="majorHAnsi" w:cs="Adobe Devanagari"/>
                <w:sz w:val="24"/>
                <w:szCs w:val="24"/>
                <w:shd w:val="clear" w:color="auto" w:fill="FFFFFF"/>
              </w:rPr>
            </w:pPr>
            <w:r w:rsidRPr="008A6C87">
              <w:rPr>
                <w:rFonts w:asciiTheme="majorHAnsi" w:eastAsiaTheme="minorEastAsia" w:hAnsiTheme="majorHAnsi" w:cs="Adobe Devanagari"/>
                <w:sz w:val="24"/>
                <w:szCs w:val="24"/>
                <w:shd w:val="clear" w:color="auto" w:fill="FFFFFF"/>
                <w:lang w:val="en-US" w:eastAsia="en-US"/>
              </w:rPr>
              <w:t>Accenture</w:t>
            </w:r>
          </w:p>
        </w:tc>
        <w:tc>
          <w:tcPr>
            <w:tcW w:w="2280" w:type="dxa"/>
          </w:tcPr>
          <w:p w:rsidR="00DB04AF" w:rsidRPr="008A6C87" w:rsidP="00DB04AF" w14:paraId="35F722C8" w14:textId="5A2A62B6">
            <w:pPr>
              <w:rPr>
                <w:rFonts w:asciiTheme="majorHAnsi" w:hAnsiTheme="majorHAnsi" w:cs="Adobe Devanagari"/>
                <w:sz w:val="24"/>
                <w:szCs w:val="24"/>
                <w:shd w:val="clear" w:color="auto" w:fill="FFFFFF"/>
              </w:rPr>
            </w:pPr>
            <w:r w:rsidRPr="008A6C87">
              <w:rPr>
                <w:rFonts w:asciiTheme="majorHAnsi" w:eastAsiaTheme="minorEastAsia" w:hAnsiTheme="majorHAnsi" w:cs="Adobe Devanagari"/>
                <w:sz w:val="24"/>
                <w:szCs w:val="24"/>
                <w:shd w:val="clear" w:color="auto" w:fill="FFFFFF"/>
                <w:lang w:val="en-US" w:eastAsia="en-US"/>
              </w:rPr>
              <w:t>Devops</w:t>
            </w:r>
            <w:r w:rsidRPr="008A6C87">
              <w:rPr>
                <w:rFonts w:asciiTheme="majorHAnsi" w:eastAsiaTheme="minorEastAsia" w:hAnsiTheme="majorHAnsi" w:cs="Adobe Devanagari"/>
                <w:sz w:val="24"/>
                <w:szCs w:val="24"/>
                <w:shd w:val="clear" w:color="auto" w:fill="FFFFFF"/>
                <w:lang w:val="en-US" w:eastAsia="en-US"/>
              </w:rPr>
              <w:t xml:space="preserve"> and salesforce Engineer</w:t>
            </w:r>
          </w:p>
        </w:tc>
        <w:tc>
          <w:tcPr>
            <w:tcW w:w="1351" w:type="dxa"/>
          </w:tcPr>
          <w:p w:rsidR="00DB04AF" w:rsidRPr="008A6C87" w:rsidP="00DB04AF" w14:paraId="64FE2839" w14:textId="2719BB02">
            <w:pPr>
              <w:rPr>
                <w:rFonts w:asciiTheme="majorHAnsi" w:hAnsiTheme="majorHAnsi" w:cs="Adobe Devanagari"/>
                <w:sz w:val="24"/>
                <w:szCs w:val="24"/>
                <w:shd w:val="clear" w:color="auto" w:fill="FFFFFF"/>
              </w:rPr>
            </w:pPr>
            <w:r w:rsidRPr="008A6C87">
              <w:rPr>
                <w:rFonts w:asciiTheme="majorHAnsi" w:eastAsiaTheme="minorEastAsia" w:hAnsiTheme="majorHAnsi" w:cs="Adobe Devanagari"/>
                <w:sz w:val="24"/>
                <w:szCs w:val="24"/>
                <w:shd w:val="clear" w:color="auto" w:fill="FFFFFF"/>
                <w:lang w:val="en-US" w:eastAsia="en-US"/>
              </w:rPr>
              <w:t>Bangalore</w:t>
            </w:r>
          </w:p>
        </w:tc>
        <w:tc>
          <w:tcPr>
            <w:tcW w:w="1526" w:type="dxa"/>
          </w:tcPr>
          <w:p w:rsidR="00DB04AF" w:rsidRPr="008A6C87" w:rsidP="00DB04AF" w14:paraId="0559FD2F" w14:textId="2127FBDE">
            <w:pPr>
              <w:rPr>
                <w:rFonts w:asciiTheme="majorHAnsi" w:hAnsiTheme="majorHAnsi" w:cs="Adobe Devanagari"/>
                <w:sz w:val="24"/>
                <w:szCs w:val="24"/>
                <w:shd w:val="clear" w:color="auto" w:fill="FFFFFF"/>
              </w:rPr>
            </w:pPr>
            <w:r w:rsidRPr="008A6C87">
              <w:rPr>
                <w:rFonts w:asciiTheme="majorHAnsi" w:eastAsiaTheme="minorEastAsia" w:hAnsiTheme="majorHAnsi" w:cs="Adobe Devanagari"/>
                <w:sz w:val="24"/>
                <w:szCs w:val="24"/>
                <w:shd w:val="clear" w:color="auto" w:fill="FFFFFF"/>
                <w:lang w:val="en-US" w:eastAsia="en-US"/>
              </w:rPr>
              <w:t>A</w:t>
            </w:r>
            <w:r>
              <w:rPr>
                <w:rFonts w:asciiTheme="majorHAnsi" w:eastAsiaTheme="minorEastAsia" w:hAnsiTheme="majorHAnsi" w:cs="Adobe Devanagari"/>
                <w:sz w:val="24"/>
                <w:szCs w:val="24"/>
                <w:shd w:val="clear" w:color="auto" w:fill="FFFFFF"/>
                <w:lang w:val="en-US" w:eastAsia="en-US"/>
              </w:rPr>
              <w:t>pr</w:t>
            </w:r>
            <w:r w:rsidRPr="008A6C87">
              <w:rPr>
                <w:rFonts w:asciiTheme="majorHAnsi" w:eastAsiaTheme="minorEastAsia" w:hAnsiTheme="majorHAnsi" w:cs="Adobe Devanagari"/>
                <w:sz w:val="24"/>
                <w:szCs w:val="24"/>
                <w:shd w:val="clear" w:color="auto" w:fill="FFFFFF"/>
                <w:lang w:val="en-US" w:eastAsia="en-US"/>
              </w:rPr>
              <w:t xml:space="preserve"> 201</w:t>
            </w:r>
            <w:r>
              <w:rPr>
                <w:rFonts w:asciiTheme="majorHAnsi" w:eastAsiaTheme="minorEastAsia" w:hAnsiTheme="majorHAnsi" w:cs="Adobe Devanagari"/>
                <w:sz w:val="24"/>
                <w:szCs w:val="24"/>
                <w:shd w:val="clear" w:color="auto" w:fill="FFFFFF"/>
                <w:lang w:val="en-US" w:eastAsia="en-US"/>
              </w:rPr>
              <w:t>9</w:t>
            </w:r>
            <w:r w:rsidRPr="008A6C87">
              <w:rPr>
                <w:rFonts w:asciiTheme="majorHAnsi" w:eastAsiaTheme="minorEastAsia" w:hAnsiTheme="majorHAnsi" w:cs="Adobe Devanagari"/>
                <w:sz w:val="24"/>
                <w:szCs w:val="24"/>
                <w:shd w:val="clear" w:color="auto" w:fill="FFFFFF"/>
                <w:lang w:val="en-US" w:eastAsia="en-US"/>
              </w:rPr>
              <w:t xml:space="preserve"> to </w:t>
            </w:r>
            <w:r>
              <w:rPr>
                <w:rFonts w:asciiTheme="majorHAnsi" w:eastAsiaTheme="minorEastAsia" w:hAnsiTheme="majorHAnsi" w:cs="Adobe Devanagari"/>
                <w:sz w:val="24"/>
                <w:szCs w:val="24"/>
                <w:shd w:val="clear" w:color="auto" w:fill="FFFFFF"/>
                <w:lang w:val="en-US" w:eastAsia="en-US"/>
              </w:rPr>
              <w:t>till Date</w:t>
            </w:r>
          </w:p>
        </w:tc>
      </w:tr>
    </w:tbl>
    <w:p w:rsidR="00AA237B" w:rsidRPr="00204A30" w:rsidP="00204A30" w14:paraId="4818CC00" w14:textId="77777777">
      <w:pPr>
        <w:spacing w:before="100" w:beforeAutospacing="1" w:after="100" w:afterAutospacing="1"/>
        <w:jc w:val="both"/>
        <w:rPr>
          <w:rFonts w:asciiTheme="majorHAnsi" w:hAnsiTheme="majorHAnsi" w:cs="Adobe Devanaga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7558A851" w14:textId="77777777" w:rsidTr="0068025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F969B2" w:rsidRPr="008A6C87" w:rsidP="0068025F" w14:paraId="7A56F742" w14:textId="77777777">
            <w:pPr>
              <w:pStyle w:val="Heading1"/>
              <w:spacing w:line="276" w:lineRule="auto"/>
              <w:jc w:val="both"/>
              <w:rPr>
                <w:rFonts w:cs="Adobe Devanagari"/>
                <w:sz w:val="24"/>
                <w:szCs w:val="24"/>
              </w:rPr>
            </w:pPr>
            <w:r w:rsidRPr="008A6C87">
              <w:rPr>
                <w:rFonts w:cs="Adobe Devanagari"/>
                <w:sz w:val="24"/>
                <w:szCs w:val="24"/>
              </w:rPr>
              <w:t xml:space="preserve">Educational Qualification:                                                               </w:t>
            </w:r>
          </w:p>
        </w:tc>
      </w:tr>
    </w:tbl>
    <w:p w:rsidR="00F969B2" w:rsidRPr="008A6C87" w:rsidP="00F969B2" w14:paraId="653E29AE" w14:textId="4D72C581">
      <w:pPr>
        <w:spacing w:before="100" w:beforeAutospacing="1" w:after="100" w:afterAutospacing="1"/>
        <w:jc w:val="both"/>
        <w:rPr>
          <w:rFonts w:asciiTheme="majorHAnsi" w:hAnsiTheme="majorHAnsi" w:cs="Adobe Devanagari"/>
          <w:sz w:val="24"/>
          <w:szCs w:val="24"/>
        </w:rPr>
      </w:pPr>
      <w:r>
        <w:rPr>
          <w:rFonts w:eastAsia="Verdana" w:asciiTheme="majorHAnsi" w:hAnsiTheme="majorHAnsi" w:cs="Adobe Devanagari"/>
          <w:b/>
          <w:bCs/>
          <w:sz w:val="24"/>
          <w:szCs w:val="24"/>
        </w:rPr>
        <w:t>Bachelor of Technology (JNTU H)</w:t>
      </w:r>
      <w:r w:rsidRPr="008A6C87">
        <w:rPr>
          <w:rFonts w:eastAsia="Verdana" w:asciiTheme="majorHAnsi" w:hAnsiTheme="majorHAnsi" w:cs="Adobe Devanagari"/>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38D5CA00" w14:textId="77777777" w:rsidTr="006673B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6D7D5C" w:rsidRPr="008A6C87" w:rsidP="006673B1" w14:paraId="1CD1D49A" w14:textId="77777777">
            <w:pPr>
              <w:pStyle w:val="Heading1"/>
              <w:spacing w:line="276" w:lineRule="auto"/>
              <w:jc w:val="both"/>
              <w:rPr>
                <w:rFonts w:cs="Adobe Devanagari"/>
                <w:sz w:val="24"/>
                <w:szCs w:val="24"/>
              </w:rPr>
            </w:pPr>
            <w:r w:rsidRPr="008A6C87">
              <w:rPr>
                <w:rFonts w:cs="Adobe Devanagari"/>
                <w:sz w:val="24"/>
                <w:szCs w:val="24"/>
              </w:rPr>
              <w:t xml:space="preserve">CERTIFICATIONS:                                                               </w:t>
            </w:r>
          </w:p>
        </w:tc>
      </w:tr>
    </w:tbl>
    <w:p w:rsidR="007A323C" w:rsidRPr="008A6C87" w:rsidP="006D7D5C" w14:paraId="7F3A24BF" w14:textId="7AB34EAE">
      <w:pPr>
        <w:numPr>
          <w:ilvl w:val="0"/>
          <w:numId w:val="25"/>
        </w:numPr>
        <w:spacing w:before="100" w:beforeAutospacing="1" w:after="100" w:afterAutospacing="1" w:line="240" w:lineRule="auto"/>
        <w:jc w:val="both"/>
        <w:rPr>
          <w:rFonts w:asciiTheme="majorHAnsi" w:hAnsiTheme="majorHAnsi" w:cs="Adobe Devanagari"/>
          <w:sz w:val="24"/>
          <w:szCs w:val="24"/>
        </w:rPr>
      </w:pPr>
      <w:r>
        <w:rPr>
          <w:rFonts w:asciiTheme="majorHAnsi" w:hAnsiTheme="majorHAnsi" w:cs="Adobe Devanagari"/>
          <w:sz w:val="24"/>
          <w:szCs w:val="24"/>
        </w:rPr>
        <w:t>Salesforce certified admin</w:t>
      </w:r>
    </w:p>
    <w:p w:rsidR="00EA5680" w:rsidRPr="008A6C87" w:rsidP="006D7D5C" w14:paraId="34745C12" w14:textId="3781EAFB">
      <w:pPr>
        <w:numPr>
          <w:ilvl w:val="0"/>
          <w:numId w:val="25"/>
        </w:numPr>
        <w:spacing w:before="100" w:beforeAutospacing="1" w:after="100" w:afterAutospacing="1" w:line="240" w:lineRule="auto"/>
        <w:jc w:val="both"/>
        <w:rPr>
          <w:rFonts w:asciiTheme="majorHAnsi" w:hAnsiTheme="majorHAnsi" w:cs="Adobe Devanagari"/>
          <w:sz w:val="24"/>
          <w:szCs w:val="24"/>
        </w:rPr>
      </w:pPr>
      <w:r w:rsidRPr="008A6C87">
        <w:rPr>
          <w:rFonts w:asciiTheme="majorHAnsi" w:hAnsiTheme="majorHAnsi" w:cs="Adobe Devanagari"/>
          <w:sz w:val="24"/>
          <w:szCs w:val="24"/>
        </w:rPr>
        <w:t>A</w:t>
      </w:r>
      <w:r w:rsidR="00DB04AF">
        <w:rPr>
          <w:rFonts w:asciiTheme="majorHAnsi" w:hAnsiTheme="majorHAnsi" w:cs="Adobe Devanagari"/>
          <w:sz w:val="24"/>
          <w:szCs w:val="24"/>
        </w:rPr>
        <w:t xml:space="preserve">zure </w:t>
      </w:r>
      <w:r w:rsidR="00DB04AF">
        <w:rPr>
          <w:rFonts w:asciiTheme="majorHAnsi" w:hAnsiTheme="majorHAnsi" w:cs="Adobe Devanagari"/>
          <w:sz w:val="24"/>
          <w:szCs w:val="24"/>
        </w:rPr>
        <w:t>Devops</w:t>
      </w:r>
      <w:r w:rsidR="00DB04AF">
        <w:rPr>
          <w:rFonts w:asciiTheme="majorHAnsi" w:hAnsiTheme="majorHAnsi" w:cs="Adobe Devanagari"/>
          <w:sz w:val="24"/>
          <w:szCs w:val="24"/>
        </w:rPr>
        <w:t xml:space="preserve"> AZ-900</w:t>
      </w:r>
    </w:p>
    <w:p w:rsidR="00F969B2" w:rsidRPr="008A6C87" w:rsidP="00F969B2" w14:paraId="74A0A101" w14:textId="77777777">
      <w:pPr>
        <w:spacing w:before="40" w:after="0" w:line="240" w:lineRule="auto"/>
        <w:ind w:left="360"/>
        <w:jc w:val="both"/>
        <w:rPr>
          <w:rFonts w:eastAsia="Verdana" w:asciiTheme="majorHAnsi" w:hAnsiTheme="majorHAnsi" w:cs="Adobe Devanaga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290D547F" w14:textId="77777777" w:rsidTr="00877D7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6470DF" w:rsidRPr="008A6C87" w:rsidP="00CA2125" w14:paraId="514D99AD" w14:textId="77777777">
            <w:pPr>
              <w:pStyle w:val="Heading1"/>
              <w:spacing w:line="276" w:lineRule="auto"/>
              <w:jc w:val="both"/>
              <w:rPr>
                <w:rFonts w:cs="Adobe Devanagari"/>
                <w:sz w:val="24"/>
                <w:szCs w:val="24"/>
              </w:rPr>
            </w:pPr>
            <w:r w:rsidRPr="008A6C87">
              <w:rPr>
                <w:rFonts w:cs="Adobe Devanagari"/>
                <w:sz w:val="24"/>
                <w:szCs w:val="24"/>
              </w:rPr>
              <w:t>Technology Competencies</w:t>
            </w:r>
            <w:r w:rsidRPr="008A6C87">
              <w:rPr>
                <w:rFonts w:cs="Adobe Devanagari"/>
                <w:sz w:val="24"/>
                <w:szCs w:val="24"/>
              </w:rPr>
              <w:t xml:space="preserve">:                                                               </w:t>
            </w:r>
          </w:p>
        </w:tc>
      </w:tr>
    </w:tbl>
    <w:p w:rsidR="00BB27BE" w:rsidRPr="008A6C87" w:rsidP="00F969B2" w14:paraId="7F6F4D05" w14:textId="77777777">
      <w:pPr>
        <w:rPr>
          <w:rFonts w:asciiTheme="majorHAnsi" w:hAnsiTheme="majorHAnsi" w:cs="Adobe Devanagari"/>
          <w:sz w:val="18"/>
          <w:szCs w:val="18"/>
        </w:rPr>
      </w:pPr>
    </w:p>
    <w:p w:rsidR="00F969B2" w:rsidRPr="008A6C87" w:rsidP="00BB27BE" w14:paraId="6BEAC48E" w14:textId="77777777">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SCM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sidR="00BB27BE">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Pr>
          <w:rFonts w:asciiTheme="majorHAnsi" w:hAnsiTheme="majorHAnsi" w:cs="Adobe Devanagari"/>
          <w:sz w:val="24"/>
          <w:szCs w:val="24"/>
          <w:shd w:val="clear" w:color="auto" w:fill="FFFFFF"/>
        </w:rPr>
        <w:tab/>
        <w:t>GIT</w:t>
      </w:r>
    </w:p>
    <w:p w:rsidR="00F969B2" w:rsidRPr="008A6C87" w:rsidP="00BB27BE" w14:paraId="288372A6" w14:textId="25C8EA59">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Build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r>
      <w:r w:rsidRPr="008A6C87" w:rsidR="00BB27BE">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Pr>
          <w:rFonts w:asciiTheme="majorHAnsi" w:hAnsiTheme="majorHAnsi" w:cs="Adobe Devanagari"/>
          <w:sz w:val="24"/>
          <w:szCs w:val="24"/>
          <w:shd w:val="clear" w:color="auto" w:fill="FFFFFF"/>
        </w:rPr>
        <w:tab/>
        <w:t>VSTS</w:t>
      </w:r>
      <w:r w:rsidRPr="008A6C87" w:rsidR="00D56C3A">
        <w:rPr>
          <w:rFonts w:asciiTheme="majorHAnsi" w:hAnsiTheme="majorHAnsi" w:cs="Adobe Devanagari"/>
          <w:sz w:val="24"/>
          <w:szCs w:val="24"/>
          <w:shd w:val="clear" w:color="auto" w:fill="FFFFFF"/>
        </w:rPr>
        <w:t>,</w:t>
      </w:r>
      <w:r w:rsidRPr="008A6C87" w:rsidR="00AD4DC9">
        <w:rPr>
          <w:rFonts w:asciiTheme="majorHAnsi" w:hAnsiTheme="majorHAnsi" w:cs="Adobe Devanagari"/>
          <w:sz w:val="24"/>
          <w:szCs w:val="24"/>
          <w:shd w:val="clear" w:color="auto" w:fill="FFFFFF"/>
        </w:rPr>
        <w:t xml:space="preserve"> Ant, Maven, Python</w:t>
      </w:r>
      <w:r w:rsidRPr="008A6C87" w:rsidR="009645E4">
        <w:rPr>
          <w:rFonts w:asciiTheme="majorHAnsi" w:hAnsiTheme="majorHAnsi" w:cs="Adobe Devanagari"/>
          <w:sz w:val="24"/>
          <w:szCs w:val="24"/>
          <w:shd w:val="clear" w:color="auto" w:fill="FFFFFF"/>
        </w:rPr>
        <w:t>,</w:t>
      </w:r>
      <w:r w:rsidRPr="008A6C87" w:rsidR="006460EB">
        <w:rPr>
          <w:rFonts w:asciiTheme="majorHAnsi" w:hAnsiTheme="majorHAnsi" w:cs="Adobe Devanagari"/>
          <w:sz w:val="24"/>
          <w:szCs w:val="24"/>
          <w:shd w:val="clear" w:color="auto" w:fill="FFFFFF"/>
        </w:rPr>
        <w:t xml:space="preserve"> </w:t>
      </w:r>
      <w:r w:rsidRPr="008A6C87" w:rsidR="009645E4">
        <w:rPr>
          <w:rFonts w:asciiTheme="majorHAnsi" w:hAnsiTheme="majorHAnsi" w:cs="Adobe Devanagari"/>
          <w:sz w:val="24"/>
          <w:szCs w:val="24"/>
          <w:shd w:val="clear" w:color="auto" w:fill="FFFFFF"/>
        </w:rPr>
        <w:t>source tree</w:t>
      </w:r>
      <w:r w:rsidRPr="008A6C87" w:rsidR="006460EB">
        <w:rPr>
          <w:rFonts w:asciiTheme="majorHAnsi" w:hAnsiTheme="majorHAnsi" w:cs="Adobe Devanagari"/>
          <w:sz w:val="24"/>
          <w:szCs w:val="24"/>
          <w:shd w:val="clear" w:color="auto" w:fill="FFFFFF"/>
        </w:rPr>
        <w:t>, sublime</w:t>
      </w:r>
      <w:r w:rsidRPr="008A6C87" w:rsidR="00922F74">
        <w:rPr>
          <w:rFonts w:asciiTheme="majorHAnsi" w:hAnsiTheme="majorHAnsi" w:cs="Adobe Devanagari"/>
          <w:sz w:val="24"/>
          <w:szCs w:val="24"/>
          <w:shd w:val="clear" w:color="auto" w:fill="FFFFFF"/>
        </w:rPr>
        <w:t>,</w:t>
      </w:r>
    </w:p>
    <w:p w:rsidR="00F969B2" w:rsidRPr="008A6C87" w:rsidP="00BB27BE" w14:paraId="55D215E8" w14:textId="77777777">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Scripting Languages</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Python and PowerShell</w:t>
      </w:r>
    </w:p>
    <w:p w:rsidR="00F969B2" w:rsidRPr="008A6C87" w:rsidP="00BB27BE" w14:paraId="779F49AF" w14:textId="77777777">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Ticket Tracking Tool</w:t>
      </w:r>
      <w:r w:rsidRPr="008A6C87">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 xml:space="preserve">ITSM and </w:t>
      </w:r>
      <w:r w:rsidRPr="008A6C87">
        <w:rPr>
          <w:rFonts w:asciiTheme="majorHAnsi" w:hAnsiTheme="majorHAnsi" w:cs="Adobe Devanagari"/>
          <w:sz w:val="24"/>
          <w:szCs w:val="24"/>
          <w:shd w:val="clear" w:color="auto" w:fill="FFFFFF"/>
        </w:rPr>
        <w:t>SNow</w:t>
      </w:r>
    </w:p>
    <w:p w:rsidR="00F969B2" w:rsidRPr="008A6C87" w:rsidP="00BB27BE" w14:paraId="34DAA7B3" w14:textId="77777777">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Continuous Integration Tool</w:t>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Jenkins and VSTS</w:t>
      </w:r>
    </w:p>
    <w:p w:rsidR="00F969B2" w:rsidRPr="008A6C87" w:rsidP="00BB27BE" w14:paraId="436051DF" w14:textId="456D3A07">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Configuration management</w:t>
      </w:r>
      <w:r w:rsidRPr="008A6C87">
        <w:rPr>
          <w:rFonts w:asciiTheme="majorHAnsi" w:hAnsiTheme="majorHAnsi" w:cs="Adobe Devanagari"/>
          <w:sz w:val="24"/>
          <w:szCs w:val="24"/>
          <w:shd w:val="clear" w:color="auto" w:fill="FFFFFF"/>
        </w:rPr>
        <w:tab/>
        <w:t>:</w:t>
      </w:r>
      <w:r w:rsidRPr="008A6C87">
        <w:rPr>
          <w:rFonts w:asciiTheme="majorHAnsi" w:hAnsiTheme="majorHAnsi" w:cs="Adobe Devanagari"/>
          <w:sz w:val="24"/>
          <w:szCs w:val="24"/>
          <w:shd w:val="clear" w:color="auto" w:fill="FFFFFF"/>
        </w:rPr>
        <w:tab/>
        <w:t>Octopus and VSTS</w:t>
      </w:r>
    </w:p>
    <w:p w:rsidR="007E1E1D" w:rsidRPr="008A6C87" w:rsidP="007E1E1D" w14:paraId="589C3E26" w14:textId="13D1F7ED">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Technologies</w:t>
      </w:r>
      <w:r w:rsidRPr="008A6C87" w:rsidR="00A21822">
        <w:rPr>
          <w:rFonts w:asciiTheme="majorHAnsi" w:hAnsiTheme="majorHAnsi" w:cs="Adobe Devanagari"/>
          <w:sz w:val="24"/>
          <w:szCs w:val="24"/>
          <w:shd w:val="clear" w:color="auto" w:fill="FFFFFF"/>
        </w:rPr>
        <w:tab/>
      </w:r>
      <w:r w:rsidRPr="008A6C87" w:rsidR="00A21822">
        <w:rPr>
          <w:rFonts w:asciiTheme="majorHAnsi" w:hAnsiTheme="majorHAnsi" w:cs="Adobe Devanagari"/>
          <w:sz w:val="24"/>
          <w:szCs w:val="24"/>
          <w:shd w:val="clear" w:color="auto" w:fill="FFFFFF"/>
        </w:rPr>
        <w:tab/>
      </w:r>
      <w:r w:rsidRPr="008A6C87" w:rsidR="00A21822">
        <w:rPr>
          <w:rFonts w:asciiTheme="majorHAnsi" w:hAnsiTheme="majorHAnsi" w:cs="Adobe Devanagari"/>
          <w:sz w:val="24"/>
          <w:szCs w:val="24"/>
          <w:shd w:val="clear" w:color="auto" w:fill="FFFFFF"/>
        </w:rPr>
        <w:tab/>
        <w:t>:</w:t>
      </w:r>
      <w:r w:rsidRPr="008A6C87" w:rsidR="00A21822">
        <w:rPr>
          <w:rFonts w:asciiTheme="majorHAnsi" w:hAnsiTheme="majorHAnsi" w:cs="Adobe Devanagari"/>
          <w:sz w:val="24"/>
          <w:szCs w:val="24"/>
          <w:shd w:val="clear" w:color="auto" w:fill="FFFFFF"/>
        </w:rPr>
        <w:tab/>
      </w:r>
      <w:r w:rsidRPr="008A6C87" w:rsidR="00197539">
        <w:rPr>
          <w:rFonts w:asciiTheme="majorHAnsi" w:hAnsiTheme="majorHAnsi" w:cs="Adobe Devanagari"/>
          <w:sz w:val="24"/>
          <w:szCs w:val="24"/>
          <w:shd w:val="clear" w:color="auto" w:fill="FFFFFF"/>
        </w:rPr>
        <w:t>Salesforce.com (CRM</w:t>
      </w:r>
      <w:r w:rsidRPr="008A6C87" w:rsidR="00197539">
        <w:rPr>
          <w:rFonts w:asciiTheme="majorHAnsi" w:hAnsiTheme="majorHAnsi" w:cs="Adobe Devanagari"/>
          <w:sz w:val="24"/>
          <w:szCs w:val="24"/>
          <w:shd w:val="clear" w:color="auto" w:fill="FFFFFF"/>
        </w:rPr>
        <w:t>)</w:t>
      </w:r>
      <w:r w:rsidR="00C94A99">
        <w:rPr>
          <w:rFonts w:asciiTheme="majorHAnsi" w:hAnsiTheme="majorHAnsi" w:cs="Adobe Devanagari"/>
          <w:sz w:val="24"/>
          <w:szCs w:val="24"/>
          <w:shd w:val="clear" w:color="auto" w:fill="FFFFFF"/>
        </w:rPr>
        <w:t>,SFDX</w:t>
      </w:r>
    </w:p>
    <w:p w:rsidR="006B7890" w:rsidRPr="008A6C87" w:rsidP="007E1E1D" w14:paraId="5A6174A7" w14:textId="4AE36854">
      <w:pPr>
        <w:pStyle w:val="ListParagraph"/>
        <w:spacing w:before="100" w:beforeAutospacing="1" w:after="100" w:afterAutospacing="1"/>
        <w:ind w:left="360"/>
        <w:jc w:val="both"/>
        <w:rPr>
          <w:rFonts w:asciiTheme="majorHAnsi" w:hAnsiTheme="majorHAnsi" w:cs="Adobe Devanagari"/>
          <w:sz w:val="24"/>
          <w:szCs w:val="24"/>
          <w:shd w:val="clear" w:color="auto" w:fill="FFFFFF"/>
        </w:rPr>
      </w:pPr>
      <w:r w:rsidRPr="008A6C87">
        <w:rPr>
          <w:rFonts w:asciiTheme="majorHAnsi" w:hAnsiTheme="majorHAnsi" w:cs="Adobe Devanagari"/>
          <w:sz w:val="24"/>
          <w:szCs w:val="24"/>
          <w:shd w:val="clear" w:color="auto" w:fill="FFFFFF"/>
        </w:rPr>
        <w:t>Deployment Tool</w:t>
      </w:r>
      <w:r w:rsidRPr="008A6C87">
        <w:rPr>
          <w:rFonts w:asciiTheme="majorHAnsi" w:hAnsiTheme="majorHAnsi" w:cs="Adobe Devanagari"/>
          <w:sz w:val="24"/>
          <w:szCs w:val="24"/>
          <w:shd w:val="clear" w:color="auto" w:fill="FFFFFF"/>
        </w:rPr>
        <w:tab/>
      </w:r>
      <w:r w:rsidRPr="008A6C87" w:rsidR="007E1E1D">
        <w:rPr>
          <w:rFonts w:asciiTheme="majorHAnsi" w:hAnsiTheme="majorHAnsi" w:cs="Adobe Devanagari"/>
          <w:sz w:val="24"/>
          <w:szCs w:val="24"/>
          <w:shd w:val="clear" w:color="auto" w:fill="FFFFFF"/>
        </w:rPr>
        <w:tab/>
      </w:r>
      <w:r w:rsidRPr="008A6C87" w:rsidR="007E1E1D">
        <w:rPr>
          <w:rFonts w:asciiTheme="majorHAnsi" w:hAnsiTheme="majorHAnsi" w:cs="Adobe Devanagari"/>
          <w:sz w:val="24"/>
          <w:szCs w:val="24"/>
          <w:shd w:val="clear" w:color="auto" w:fill="FFFFFF"/>
        </w:rPr>
        <w:tab/>
      </w:r>
      <w:r w:rsidRPr="008A6C87">
        <w:rPr>
          <w:rFonts w:asciiTheme="majorHAnsi" w:hAnsiTheme="majorHAnsi" w:cs="Adobe Devanagari"/>
          <w:sz w:val="24"/>
          <w:szCs w:val="24"/>
          <w:shd w:val="clear" w:color="auto" w:fill="FFFFFF"/>
        </w:rPr>
        <w:t>:</w:t>
      </w:r>
      <w:r w:rsidRPr="008A6C87" w:rsidR="00256239">
        <w:rPr>
          <w:rFonts w:asciiTheme="majorHAnsi" w:hAnsiTheme="majorHAnsi" w:cs="Adobe Devanagari"/>
          <w:sz w:val="24"/>
          <w:szCs w:val="24"/>
          <w:shd w:val="clear" w:color="auto" w:fill="FFFFFF"/>
        </w:rPr>
        <w:t xml:space="preserve">            </w:t>
      </w:r>
      <w:r w:rsidRPr="008A6C87" w:rsidR="00EC6D2A">
        <w:rPr>
          <w:rFonts w:asciiTheme="majorHAnsi" w:hAnsiTheme="majorHAnsi" w:cs="Adobe Devanagari"/>
          <w:sz w:val="24"/>
          <w:szCs w:val="24"/>
          <w:shd w:val="clear" w:color="auto" w:fill="FFFFFF"/>
        </w:rPr>
        <w:t>Change</w:t>
      </w:r>
      <w:r w:rsidR="00E55C47">
        <w:rPr>
          <w:rFonts w:asciiTheme="majorHAnsi" w:hAnsiTheme="majorHAnsi" w:cs="Adobe Devanagari"/>
          <w:sz w:val="24"/>
          <w:szCs w:val="24"/>
          <w:shd w:val="clear" w:color="auto" w:fill="FFFFFF"/>
        </w:rPr>
        <w:t xml:space="preserve"> </w:t>
      </w:r>
      <w:r w:rsidRPr="008A6C87" w:rsidR="00EC6D2A">
        <w:rPr>
          <w:rFonts w:asciiTheme="majorHAnsi" w:hAnsiTheme="majorHAnsi" w:cs="Adobe Devanagari"/>
          <w:sz w:val="24"/>
          <w:szCs w:val="24"/>
          <w:shd w:val="clear" w:color="auto" w:fill="FFFFFF"/>
        </w:rPr>
        <w:t>set</w:t>
      </w:r>
      <w:r w:rsidR="00E55C47">
        <w:rPr>
          <w:rFonts w:asciiTheme="majorHAnsi" w:hAnsiTheme="majorHAnsi" w:cs="Adobe Devanagari"/>
          <w:sz w:val="24"/>
          <w:szCs w:val="24"/>
          <w:shd w:val="clear" w:color="auto" w:fill="FFFFFF"/>
        </w:rPr>
        <w:t xml:space="preserve"> </w:t>
      </w:r>
      <w:r w:rsidRPr="008A6C87" w:rsidR="00EC6D2A">
        <w:rPr>
          <w:rFonts w:asciiTheme="majorHAnsi" w:hAnsiTheme="majorHAnsi" w:cs="Adobe Devanagari"/>
          <w:sz w:val="24"/>
          <w:szCs w:val="24"/>
          <w:shd w:val="clear" w:color="auto" w:fill="FFFFFF"/>
        </w:rPr>
        <w:t>,</w:t>
      </w:r>
      <w:r w:rsidRPr="008A6C87" w:rsidR="00EC6D2A">
        <w:rPr>
          <w:rFonts w:asciiTheme="majorHAnsi" w:hAnsiTheme="majorHAnsi" w:cs="Adobe Devanagari"/>
          <w:sz w:val="24"/>
          <w:szCs w:val="24"/>
          <w:shd w:val="clear" w:color="auto" w:fill="FFFFFF"/>
        </w:rPr>
        <w:t>Force.comIDE,MavensMate,</w:t>
      </w:r>
      <w:r w:rsidRPr="008A6C87" w:rsidR="00200B33">
        <w:rPr>
          <w:rFonts w:asciiTheme="majorHAnsi" w:hAnsiTheme="majorHAnsi" w:cs="Adobe Devanagari"/>
          <w:sz w:val="24"/>
          <w:szCs w:val="24"/>
          <w:shd w:val="clear" w:color="auto" w:fill="FFFFFF"/>
        </w:rPr>
        <w:t>W</w:t>
      </w:r>
      <w:r w:rsidRPr="008A6C87" w:rsidR="00F254EF">
        <w:rPr>
          <w:rFonts w:asciiTheme="majorHAnsi" w:hAnsiTheme="majorHAnsi" w:cs="Adobe Devanagari"/>
          <w:sz w:val="24"/>
          <w:szCs w:val="24"/>
          <w:shd w:val="clear" w:color="auto" w:fill="FFFFFF"/>
        </w:rPr>
        <w:t>orkbench</w:t>
      </w:r>
    </w:p>
    <w:p w:rsidR="00AE629E" w:rsidRPr="008A6C87" w:rsidP="00AE629E" w14:paraId="37D552B7" w14:textId="77777777">
      <w:pPr>
        <w:spacing w:before="40" w:after="0" w:line="240" w:lineRule="auto"/>
        <w:ind w:left="360"/>
        <w:jc w:val="both"/>
        <w:rPr>
          <w:rFonts w:eastAsia="Verdana" w:asciiTheme="majorHAnsi" w:hAnsiTheme="majorHAnsi" w:cs="Adobe Devanaga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75036D03" w14:textId="77777777" w:rsidTr="0068025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AE629E" w:rsidRPr="008A6C87" w:rsidP="0068025F" w14:paraId="0DD30F6C" w14:textId="77777777">
            <w:pPr>
              <w:pStyle w:val="Heading1"/>
              <w:spacing w:line="276" w:lineRule="auto"/>
              <w:jc w:val="both"/>
              <w:rPr>
                <w:rFonts w:cs="Adobe Devanagari"/>
                <w:sz w:val="24"/>
                <w:szCs w:val="24"/>
              </w:rPr>
            </w:pPr>
            <w:r w:rsidRPr="008A6C87">
              <w:rPr>
                <w:rFonts w:cs="Adobe Devanagari"/>
                <w:sz w:val="24"/>
                <w:szCs w:val="24"/>
              </w:rPr>
              <w:t xml:space="preserve">Professional Experience:                                                               </w:t>
            </w:r>
          </w:p>
        </w:tc>
      </w:tr>
    </w:tbl>
    <w:p w:rsidR="00BB27BE" w:rsidRPr="008A6C87" w:rsidP="00BB27BE" w14:paraId="1F79F092" w14:textId="77777777">
      <w:pPr>
        <w:widowControl w:val="0"/>
        <w:autoSpaceDE w:val="0"/>
        <w:autoSpaceDN w:val="0"/>
        <w:adjustRightInd w:val="0"/>
        <w:ind w:left="630"/>
        <w:rPr>
          <w:rFonts w:asciiTheme="majorHAnsi" w:hAnsiTheme="majorHAnsi" w:cs="Adobe Devanagari"/>
          <w:bCs/>
        </w:rPr>
      </w:pPr>
    </w:p>
    <w:p w:rsidR="00BB27BE" w:rsidRPr="008A6C87" w:rsidP="00BB27BE" w14:paraId="240EDAD8" w14:textId="77777777">
      <w:pPr>
        <w:widowControl w:val="0"/>
        <w:autoSpaceDE w:val="0"/>
        <w:autoSpaceDN w:val="0"/>
        <w:adjustRightInd w:val="0"/>
        <w:rPr>
          <w:rFonts w:asciiTheme="majorHAnsi" w:hAnsiTheme="majorHAnsi" w:cs="Adobe Devanagari"/>
          <w:b/>
          <w:u w:val="single"/>
        </w:rPr>
      </w:pPr>
      <w:r w:rsidRPr="008A6C87">
        <w:rPr>
          <w:rFonts w:asciiTheme="majorHAnsi" w:hAnsiTheme="majorHAnsi" w:cs="Adobe Devanagari"/>
          <w:b/>
          <w:u w:val="single"/>
        </w:rPr>
        <w:t>GIT and SVN Responsibilities:</w:t>
      </w:r>
    </w:p>
    <w:p w:rsidR="00BB27BE" w:rsidRPr="008A6C87" w:rsidP="00AD4DC9" w14:paraId="68EE6715" w14:textId="4F1535EB">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administrating support for GIT</w:t>
      </w:r>
      <w:r w:rsidR="003B7D9A">
        <w:rPr>
          <w:rFonts w:asciiTheme="majorHAnsi" w:hAnsiTheme="majorHAnsi" w:cs="Adobe Devanagari"/>
          <w:sz w:val="24"/>
          <w:szCs w:val="24"/>
        </w:rPr>
        <w:t>.</w:t>
      </w:r>
    </w:p>
    <w:p w:rsidR="00BB27BE" w:rsidRPr="008A6C87" w:rsidP="00AD4DC9" w14:paraId="1CF58FEF" w14:textId="7BC2639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Setting up and maintaining GIT servers</w:t>
      </w:r>
      <w:r w:rsidR="003B7D9A">
        <w:rPr>
          <w:rFonts w:asciiTheme="majorHAnsi" w:hAnsiTheme="majorHAnsi" w:cs="Adobe Devanagari"/>
          <w:sz w:val="24"/>
          <w:szCs w:val="24"/>
        </w:rPr>
        <w:t>.</w:t>
      </w:r>
    </w:p>
    <w:p w:rsidR="00BB27BE" w:rsidRPr="008A6C87" w:rsidP="00AD4DC9" w14:paraId="139F8E9B" w14:textId="6B739548">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creating and maintaining GIT repository</w:t>
      </w:r>
      <w:r w:rsidR="003B7D9A">
        <w:rPr>
          <w:rFonts w:asciiTheme="majorHAnsi" w:hAnsiTheme="majorHAnsi" w:cs="Adobe Devanagari"/>
          <w:sz w:val="24"/>
          <w:szCs w:val="24"/>
        </w:rPr>
        <w:t>.</w:t>
      </w:r>
    </w:p>
    <w:p w:rsidR="00BB27BE" w:rsidRPr="008A6C87" w:rsidP="00AD4DC9" w14:paraId="6B2E8E6C" w14:textId="4C32EE0E">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Giving access to GIT repository</w:t>
      </w:r>
      <w:r w:rsidR="003B7D9A">
        <w:rPr>
          <w:rFonts w:asciiTheme="majorHAnsi" w:hAnsiTheme="majorHAnsi" w:cs="Adobe Devanagari"/>
          <w:sz w:val="24"/>
          <w:szCs w:val="24"/>
        </w:rPr>
        <w:t>.</w:t>
      </w:r>
    </w:p>
    <w:p w:rsidR="00BB27BE" w:rsidRPr="008A6C87" w:rsidP="00AD4DC9" w14:paraId="741AB553"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managing Branch merging activity and support team in conflict resolution.</w:t>
      </w:r>
    </w:p>
    <w:p w:rsidR="00BB27BE" w:rsidRPr="008A6C87" w:rsidP="00AD4DC9" w14:paraId="3FAB272A" w14:textId="2920080B">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Helped dev team to identify bug in code by comparing commits</w:t>
      </w:r>
      <w:r w:rsidR="003B7D9A">
        <w:rPr>
          <w:rFonts w:asciiTheme="majorHAnsi" w:hAnsiTheme="majorHAnsi" w:cs="Adobe Devanagari"/>
          <w:sz w:val="24"/>
          <w:szCs w:val="24"/>
        </w:rPr>
        <w:t>.</w:t>
      </w:r>
    </w:p>
    <w:p w:rsidR="00BB27BE" w:rsidRPr="008A6C87" w:rsidP="00BB27BE" w14:paraId="240A5365" w14:textId="77777777">
      <w:pPr>
        <w:widowControl w:val="0"/>
        <w:autoSpaceDE w:val="0"/>
        <w:autoSpaceDN w:val="0"/>
        <w:adjustRightInd w:val="0"/>
        <w:ind w:left="720"/>
        <w:rPr>
          <w:rFonts w:asciiTheme="majorHAnsi" w:hAnsiTheme="majorHAnsi" w:cs="Adobe Devanagari"/>
          <w:bCs/>
        </w:rPr>
      </w:pPr>
    </w:p>
    <w:p w:rsidR="00BB27BE" w:rsidRPr="008A6C87" w:rsidP="00BB27BE" w14:paraId="3B2E1B10" w14:textId="77777777">
      <w:pPr>
        <w:widowControl w:val="0"/>
        <w:autoSpaceDE w:val="0"/>
        <w:autoSpaceDN w:val="0"/>
        <w:adjustRightInd w:val="0"/>
        <w:rPr>
          <w:rFonts w:asciiTheme="majorHAnsi" w:hAnsiTheme="majorHAnsi" w:cs="Adobe Devanagari"/>
          <w:b/>
          <w:u w:val="single"/>
        </w:rPr>
      </w:pPr>
      <w:r w:rsidRPr="008A6C87">
        <w:rPr>
          <w:rFonts w:asciiTheme="majorHAnsi" w:hAnsiTheme="majorHAnsi" w:cs="Adobe Devanagari"/>
          <w:b/>
          <w:u w:val="single"/>
        </w:rPr>
        <w:t>Python and PowerShell Scripting:</w:t>
      </w:r>
    </w:p>
    <w:p w:rsidR="00BB27BE" w:rsidRPr="008A6C87" w:rsidP="00AD4DC9" w14:paraId="72D118B0" w14:textId="5479A1AB">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writing scripts to automate the daily activity and to modify the existing scripts</w:t>
      </w:r>
      <w:r w:rsidR="003B7D9A">
        <w:rPr>
          <w:rFonts w:asciiTheme="majorHAnsi" w:hAnsiTheme="majorHAnsi" w:cs="Adobe Devanagari"/>
          <w:sz w:val="24"/>
          <w:szCs w:val="24"/>
        </w:rPr>
        <w:t>.</w:t>
      </w:r>
    </w:p>
    <w:p w:rsidR="00BB27BE" w:rsidRPr="008A6C87" w:rsidP="00AD4DC9" w14:paraId="5AAD1D02" w14:textId="593C038C">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Automated user access provisioning on Salesforce Sandbox</w:t>
      </w:r>
      <w:r w:rsidR="003B7D9A">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BB27BE" w:rsidRPr="008A6C87" w:rsidP="00AD4DC9" w14:paraId="3E3EC658" w14:textId="6E60F74F">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Automated Performance testing using Python and Jenkins</w:t>
      </w:r>
      <w:r w:rsidR="003B7D9A">
        <w:rPr>
          <w:rFonts w:asciiTheme="majorHAnsi" w:hAnsiTheme="majorHAnsi" w:cs="Adobe Devanagari"/>
          <w:sz w:val="24"/>
          <w:szCs w:val="24"/>
        </w:rPr>
        <w:t>.</w:t>
      </w:r>
    </w:p>
    <w:p w:rsidR="00BB27BE" w:rsidRPr="008A6C87" w:rsidP="00DF7CA1" w14:paraId="094BF809" w14:textId="15000764">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b/>
          <w:u w:val="single"/>
        </w:rPr>
      </w:pPr>
      <w:r w:rsidRPr="008A6C87">
        <w:rPr>
          <w:rFonts w:asciiTheme="majorHAnsi" w:hAnsiTheme="majorHAnsi" w:cs="Adobe Devanagari"/>
          <w:sz w:val="24"/>
          <w:szCs w:val="24"/>
        </w:rPr>
        <w:t xml:space="preserve">Written Python script to get the </w:t>
      </w:r>
      <w:r w:rsidRPr="008A6C87" w:rsidR="00E55C47">
        <w:rPr>
          <w:rFonts w:asciiTheme="majorHAnsi" w:hAnsiTheme="majorHAnsi" w:cs="Adobe Devanagari"/>
          <w:sz w:val="24"/>
          <w:szCs w:val="24"/>
        </w:rPr>
        <w:t>subjects</w:t>
      </w:r>
      <w:r w:rsidRPr="008A6C87">
        <w:rPr>
          <w:rFonts w:asciiTheme="majorHAnsi" w:hAnsiTheme="majorHAnsi" w:cs="Adobe Devanagari"/>
          <w:sz w:val="24"/>
          <w:szCs w:val="24"/>
        </w:rPr>
        <w:t xml:space="preserve"> of salesforce and check its modification</w:t>
      </w:r>
      <w:r w:rsidR="003B7D9A">
        <w:rPr>
          <w:rFonts w:asciiTheme="majorHAnsi" w:hAnsiTheme="majorHAnsi" w:cs="Adobe Devanagari"/>
          <w:sz w:val="24"/>
          <w:szCs w:val="24"/>
        </w:rPr>
        <w:t>.</w:t>
      </w:r>
    </w:p>
    <w:p w:rsidR="00BB27BE" w:rsidRPr="008A6C87" w:rsidP="00AE629E" w14:paraId="4277317C" w14:textId="77777777">
      <w:pPr>
        <w:rPr>
          <w:rFonts w:asciiTheme="majorHAnsi" w:hAnsiTheme="majorHAnsi" w:cs="Adobe Devanagari"/>
          <w:b/>
          <w:bCs/>
          <w:u w:val="single"/>
        </w:rPr>
      </w:pPr>
      <w:r w:rsidRPr="008A6C87">
        <w:rPr>
          <w:rFonts w:asciiTheme="majorHAnsi" w:hAnsiTheme="majorHAnsi" w:cs="Adobe Devanagari"/>
          <w:b/>
          <w:u w:val="single"/>
        </w:rPr>
        <w:t>Build &amp; Release Responsibilities:</w:t>
      </w:r>
    </w:p>
    <w:p w:rsidR="00BB27BE" w:rsidRPr="008A6C87" w:rsidP="00AD4DC9" w14:paraId="71B22F12" w14:textId="2C1FE08C">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Setting up the Jenkin and Octopus for executing the builds</w:t>
      </w:r>
      <w:r w:rsidR="003B7D9A">
        <w:rPr>
          <w:rFonts w:asciiTheme="majorHAnsi" w:hAnsiTheme="majorHAnsi" w:cs="Adobe Devanagari"/>
          <w:sz w:val="24"/>
          <w:szCs w:val="24"/>
        </w:rPr>
        <w:t>.</w:t>
      </w:r>
    </w:p>
    <w:p w:rsidR="00BB27BE" w:rsidRPr="008A6C87" w:rsidP="00AD4DC9" w14:paraId="5BC4BB40"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in creating VSTS NextGen Build and octopus project related to that build.</w:t>
      </w:r>
    </w:p>
    <w:p w:rsidR="00BB27BE" w:rsidRPr="008A6C87" w:rsidP="00AD4DC9" w14:paraId="25506DE1" w14:textId="5DF61D65">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Moved CICD from Azure to AWS</w:t>
      </w:r>
      <w:r w:rsidR="003B7D9A">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BB27BE" w:rsidRPr="008A6C87" w:rsidP="00AD4DC9" w14:paraId="19940C3C" w14:textId="45D290EB">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Moved builds from Jenkins to VSTS NextGen</w:t>
      </w:r>
      <w:r w:rsidR="003B7D9A">
        <w:rPr>
          <w:rFonts w:asciiTheme="majorHAnsi" w:hAnsiTheme="majorHAnsi" w:cs="Adobe Devanagari"/>
          <w:sz w:val="24"/>
          <w:szCs w:val="24"/>
        </w:rPr>
        <w:t>.</w:t>
      </w:r>
    </w:p>
    <w:p w:rsidR="00BB27BE" w:rsidRPr="008A6C87" w:rsidP="00AD4DC9" w14:paraId="5FA615D0" w14:textId="3A0E706C">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Monitoring and fixing Build Related issues</w:t>
      </w:r>
      <w:r w:rsidR="003B7D9A">
        <w:rPr>
          <w:rFonts w:asciiTheme="majorHAnsi" w:hAnsiTheme="majorHAnsi" w:cs="Adobe Devanagari"/>
          <w:sz w:val="24"/>
          <w:szCs w:val="24"/>
        </w:rPr>
        <w:t>.</w:t>
      </w:r>
    </w:p>
    <w:p w:rsidR="00BB27BE" w:rsidRPr="008A6C87" w:rsidP="00AD4DC9" w14:paraId="019FB95D" w14:textId="796CEAD0">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Responsible for Publishing the Build result via mail</w:t>
      </w:r>
      <w:r w:rsidR="003B7D9A">
        <w:rPr>
          <w:rFonts w:asciiTheme="majorHAnsi" w:hAnsiTheme="majorHAnsi" w:cs="Adobe Devanagari"/>
          <w:sz w:val="24"/>
          <w:szCs w:val="24"/>
        </w:rPr>
        <w:t>.</w:t>
      </w:r>
    </w:p>
    <w:p w:rsidR="00BB27BE" w:rsidRPr="008A6C87" w:rsidP="00AD4DC9" w14:paraId="6796CE5E" w14:textId="62792DB0">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Maintaining the deliverables in proper locations for future usage</w:t>
      </w:r>
      <w:r w:rsidR="003B7D9A">
        <w:rPr>
          <w:rFonts w:asciiTheme="majorHAnsi" w:hAnsiTheme="majorHAnsi" w:cs="Adobe Devanagari"/>
          <w:sz w:val="24"/>
          <w:szCs w:val="24"/>
        </w:rPr>
        <w:t>.</w:t>
      </w:r>
    </w:p>
    <w:p w:rsidR="00BB27BE" w:rsidRPr="008A6C87" w:rsidP="008824F4" w14:paraId="1F77E516" w14:textId="5DDAAA27">
      <w:pPr>
        <w:pStyle w:val="ListParagraph"/>
        <w:widowControl w:val="0"/>
        <w:numPr>
          <w:ilvl w:val="0"/>
          <w:numId w:val="8"/>
        </w:numPr>
        <w:tabs>
          <w:tab w:val="left" w:pos="720"/>
        </w:tabs>
        <w:suppressAutoHyphens/>
        <w:autoSpaceDE w:val="0"/>
        <w:autoSpaceDN w:val="0"/>
        <w:adjustRightInd w:val="0"/>
        <w:spacing w:before="100" w:beforeAutospacing="1" w:afterAutospacing="1"/>
        <w:jc w:val="both"/>
        <w:rPr>
          <w:rFonts w:asciiTheme="majorHAnsi" w:hAnsiTheme="majorHAnsi" w:cs="Adobe Devanagari"/>
          <w:bCs/>
        </w:rPr>
      </w:pPr>
      <w:r w:rsidRPr="008A6C87">
        <w:rPr>
          <w:rFonts w:asciiTheme="majorHAnsi" w:hAnsiTheme="majorHAnsi" w:cs="Adobe Devanagari"/>
          <w:sz w:val="24"/>
          <w:szCs w:val="24"/>
        </w:rPr>
        <w:t>Version control the necessary utility scripts created as part of build, release and deployment activities</w:t>
      </w:r>
      <w:r w:rsidR="003B7D9A">
        <w:rPr>
          <w:rFonts w:asciiTheme="majorHAnsi" w:hAnsiTheme="majorHAnsi" w:cs="Adobe Devanagari"/>
          <w:sz w:val="24"/>
          <w:szCs w:val="24"/>
        </w:rPr>
        <w:t>.</w:t>
      </w:r>
    </w:p>
    <w:p w:rsidR="00BB27BE" w:rsidRPr="008A6C87" w:rsidP="00BB27BE" w14:paraId="559C4260" w14:textId="77777777">
      <w:pPr>
        <w:rPr>
          <w:rFonts w:asciiTheme="majorHAnsi" w:hAnsiTheme="majorHAnsi" w:cs="Adobe Devanagari"/>
          <w:b/>
          <w:u w:val="single"/>
        </w:rPr>
      </w:pPr>
      <w:r w:rsidRPr="008A6C87">
        <w:rPr>
          <w:rFonts w:asciiTheme="majorHAnsi" w:hAnsiTheme="majorHAnsi" w:cs="Adobe Devanagari"/>
          <w:bCs/>
        </w:rPr>
        <w:t xml:space="preserve"> </w:t>
      </w:r>
      <w:r w:rsidRPr="008A6C87">
        <w:rPr>
          <w:rFonts w:asciiTheme="majorHAnsi" w:hAnsiTheme="majorHAnsi" w:cs="Adobe Devanagari"/>
          <w:b/>
          <w:u w:val="single"/>
        </w:rPr>
        <w:t xml:space="preserve">Selenium </w:t>
      </w:r>
      <w:r w:rsidRPr="008A6C87">
        <w:rPr>
          <w:rFonts w:asciiTheme="majorHAnsi" w:hAnsiTheme="majorHAnsi" w:cs="Adobe Devanagari"/>
          <w:b/>
          <w:u w:val="single"/>
        </w:rPr>
        <w:t>Webdriver</w:t>
      </w:r>
      <w:r w:rsidRPr="008A6C87">
        <w:rPr>
          <w:rFonts w:asciiTheme="majorHAnsi" w:hAnsiTheme="majorHAnsi" w:cs="Adobe Devanagari"/>
          <w:b/>
          <w:u w:val="single"/>
        </w:rPr>
        <w:t xml:space="preserve"> Responsibilities:</w:t>
      </w:r>
    </w:p>
    <w:p w:rsidR="00BB27BE" w:rsidRPr="008A6C87" w:rsidP="00AD4DC9" w14:paraId="66AB3E5B" w14:textId="28BE859E">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Configured hub and node to execute the scripts remotely</w:t>
      </w:r>
      <w:r w:rsidR="003B7D9A">
        <w:rPr>
          <w:rFonts w:asciiTheme="majorHAnsi" w:hAnsiTheme="majorHAnsi" w:cs="Adobe Devanagari"/>
          <w:sz w:val="24"/>
          <w:szCs w:val="24"/>
        </w:rPr>
        <w:t>.</w:t>
      </w:r>
    </w:p>
    <w:p w:rsidR="00BB27BE" w:rsidRPr="008A6C87" w:rsidP="00AD4DC9" w14:paraId="52840EF6" w14:textId="3018C402">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Automated Salesforce event trigger task</w:t>
      </w:r>
      <w:r w:rsidR="003B7D9A">
        <w:rPr>
          <w:rFonts w:asciiTheme="majorHAnsi" w:hAnsiTheme="majorHAnsi" w:cs="Adobe Devanagari"/>
          <w:sz w:val="24"/>
          <w:szCs w:val="24"/>
        </w:rPr>
        <w:t>.</w:t>
      </w:r>
    </w:p>
    <w:p w:rsidR="00BB27BE" w:rsidRPr="008A6C87" w:rsidP="00AD4DC9" w14:paraId="2F3ECE68" w14:textId="441A3DDF">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Automated </w:t>
      </w:r>
      <w:r w:rsidRPr="008A6C87" w:rsidR="003B7D9A">
        <w:rPr>
          <w:rFonts w:asciiTheme="majorHAnsi" w:hAnsiTheme="majorHAnsi" w:cs="Adobe Devanagari"/>
          <w:sz w:val="24"/>
          <w:szCs w:val="24"/>
        </w:rPr>
        <w:t>web application</w:t>
      </w:r>
      <w:r w:rsidRPr="008A6C87">
        <w:rPr>
          <w:rFonts w:asciiTheme="majorHAnsi" w:hAnsiTheme="majorHAnsi" w:cs="Adobe Devanagari"/>
          <w:sz w:val="24"/>
          <w:szCs w:val="24"/>
        </w:rPr>
        <w:t xml:space="preserve"> monitoring</w:t>
      </w:r>
      <w:r w:rsidR="003B7D9A">
        <w:rPr>
          <w:rFonts w:asciiTheme="majorHAnsi" w:hAnsiTheme="majorHAnsi" w:cs="Adobe Devanagari"/>
          <w:sz w:val="24"/>
          <w:szCs w:val="24"/>
        </w:rPr>
        <w:t>.</w:t>
      </w:r>
    </w:p>
    <w:p w:rsidR="00195154" w:rsidRPr="003B7D9A" w:rsidP="00E73B44" w14:paraId="262CA8E2" w14:textId="60CE3324">
      <w:pPr>
        <w:pStyle w:val="ListParagraph"/>
        <w:numPr>
          <w:ilvl w:val="0"/>
          <w:numId w:val="8"/>
        </w:numPr>
        <w:tabs>
          <w:tab w:val="left" w:pos="720"/>
        </w:tabs>
        <w:suppressAutoHyphens/>
        <w:spacing w:before="100" w:beforeAutospacing="1" w:after="100" w:afterAutospacing="1"/>
        <w:jc w:val="both"/>
        <w:rPr>
          <w:rFonts w:eastAsia="Verdana" w:asciiTheme="majorHAnsi" w:hAnsiTheme="majorHAnsi" w:cs="Adobe Devanagari"/>
          <w:b/>
          <w:bCs/>
          <w:sz w:val="24"/>
          <w:szCs w:val="24"/>
        </w:rPr>
      </w:pPr>
      <w:r w:rsidRPr="003B7D9A">
        <w:rPr>
          <w:rFonts w:asciiTheme="majorHAnsi" w:hAnsiTheme="majorHAnsi" w:cs="Adobe Devanagari"/>
          <w:sz w:val="24"/>
          <w:szCs w:val="24"/>
        </w:rPr>
        <w:t>Automated Post Refresh steps in salesforce</w:t>
      </w:r>
      <w:r w:rsidRPr="003B7D9A" w:rsidR="003B7D9A">
        <w:rPr>
          <w:rFonts w:asciiTheme="majorHAnsi" w:hAnsiTheme="majorHAnsi" w:cs="Adobe Devanaga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14:paraId="2E9D0993" w14:textId="77777777" w:rsidTr="0023586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tcBorders>
              <w:top w:val="single" w:sz="4" w:space="0" w:color="auto"/>
              <w:left w:val="nil"/>
              <w:bottom w:val="single" w:sz="4" w:space="0" w:color="auto"/>
              <w:right w:val="nil"/>
            </w:tcBorders>
            <w:shd w:val="clear" w:color="auto" w:fill="CCCCCC"/>
          </w:tcPr>
          <w:p w:rsidR="008B4B21" w:rsidRPr="008A6C87" w:rsidP="00CA2125" w14:paraId="1A579FE0" w14:textId="77777777">
            <w:pPr>
              <w:pStyle w:val="Heading1"/>
              <w:spacing w:line="276" w:lineRule="auto"/>
              <w:jc w:val="both"/>
              <w:rPr>
                <w:rFonts w:cs="Adobe Devanagari"/>
                <w:sz w:val="24"/>
                <w:szCs w:val="24"/>
              </w:rPr>
            </w:pPr>
            <w:r w:rsidRPr="008A6C87">
              <w:rPr>
                <w:rFonts w:cs="Adobe Devanagari"/>
                <w:sz w:val="24"/>
                <w:szCs w:val="24"/>
              </w:rPr>
              <w:t xml:space="preserve">PROJECT EXPERIENCE:                                                               </w:t>
            </w:r>
          </w:p>
        </w:tc>
      </w:tr>
    </w:tbl>
    <w:p w:rsidR="007123B7" w:rsidP="00CA2125" w14:paraId="1580B810" w14:textId="77777777">
      <w:pPr>
        <w:jc w:val="both"/>
        <w:rPr>
          <w:rFonts w:eastAsia="Verdana" w:asciiTheme="majorHAnsi" w:hAnsiTheme="majorHAnsi" w:cs="Adobe Devanagari"/>
          <w:b/>
          <w:bCs/>
          <w:sz w:val="24"/>
          <w:szCs w:val="24"/>
          <w:u w:val="single"/>
        </w:rPr>
      </w:pPr>
    </w:p>
    <w:p w:rsidR="00AA7436" w:rsidRPr="008A6C87" w:rsidP="00CA2125" w14:paraId="598524E4" w14:textId="77777777">
      <w:pPr>
        <w:jc w:val="both"/>
        <w:rPr>
          <w:rFonts w:asciiTheme="majorHAnsi" w:hAnsiTheme="majorHAnsi" w:cs="Adobe Devanagari"/>
          <w:b/>
          <w:bCs/>
        </w:rPr>
      </w:pPr>
      <w:r w:rsidRPr="008A6C87">
        <w:rPr>
          <w:rFonts w:eastAsia="Verdana" w:asciiTheme="majorHAnsi" w:hAnsiTheme="majorHAnsi" w:cs="Adobe Devanagari"/>
          <w:b/>
          <w:bCs/>
          <w:sz w:val="24"/>
          <w:szCs w:val="24"/>
          <w:u w:val="single"/>
        </w:rPr>
        <w:t>Project 1:</w:t>
      </w:r>
      <w:r w:rsidRPr="008A6C87">
        <w:rPr>
          <w:rFonts w:asciiTheme="majorHAnsi" w:hAnsiTheme="majorHAnsi" w:cs="Adobe Devanagari"/>
          <w:b/>
          <w:bCs/>
        </w:rPr>
        <w:t xml:space="preserve"> </w:t>
      </w:r>
    </w:p>
    <w:p w:rsidR="00AA7436" w:rsidRPr="008A6C87" w:rsidP="00CA2125" w14:paraId="63E52C85" w14:textId="6B8DA84E">
      <w:pPr>
        <w:jc w:val="both"/>
        <w:rPr>
          <w:rFonts w:asciiTheme="majorHAnsi" w:hAnsiTheme="majorHAnsi" w:cs="Adobe Devanagari"/>
          <w:sz w:val="24"/>
          <w:szCs w:val="24"/>
        </w:rPr>
      </w:pPr>
      <w:r w:rsidRPr="008A6C87">
        <w:rPr>
          <w:rFonts w:asciiTheme="majorHAnsi" w:hAnsiTheme="majorHAnsi" w:cs="Adobe Devanagari"/>
          <w:sz w:val="24"/>
          <w:szCs w:val="24"/>
        </w:rPr>
        <w:t>Title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sidR="005662A3">
        <w:rPr>
          <w:rFonts w:asciiTheme="majorHAnsi" w:hAnsiTheme="majorHAnsi" w:cs="Adobe Devanagari"/>
          <w:sz w:val="24"/>
          <w:szCs w:val="24"/>
        </w:rPr>
        <w:t xml:space="preserve">: </w:t>
      </w:r>
      <w:r w:rsidRPr="008A6C87">
        <w:rPr>
          <w:rFonts w:asciiTheme="majorHAnsi" w:hAnsiTheme="majorHAnsi" w:cs="Adobe Devanagari"/>
          <w:sz w:val="24"/>
          <w:szCs w:val="24"/>
        </w:rPr>
        <w:t>Manage My Sales</w:t>
      </w:r>
      <w:r w:rsidR="00443DD5">
        <w:rPr>
          <w:rFonts w:asciiTheme="majorHAnsi" w:hAnsiTheme="majorHAnsi" w:cs="Adobe Devanagari"/>
          <w:sz w:val="24"/>
          <w:szCs w:val="24"/>
        </w:rPr>
        <w:t>.</w:t>
      </w:r>
    </w:p>
    <w:p w:rsidR="002123F6" w:rsidRPr="008A6C87" w:rsidP="00CA2125" w14:paraId="69E9E785" w14:textId="347EA0F0">
      <w:pPr>
        <w:jc w:val="both"/>
        <w:rPr>
          <w:rFonts w:asciiTheme="majorHAnsi" w:hAnsiTheme="majorHAnsi" w:cs="Adobe Devanagari"/>
          <w:sz w:val="24"/>
          <w:szCs w:val="24"/>
        </w:rPr>
      </w:pPr>
      <w:r w:rsidRPr="008A6C87">
        <w:rPr>
          <w:rFonts w:asciiTheme="majorHAnsi" w:hAnsiTheme="majorHAnsi" w:cs="Adobe Devanagari"/>
          <w:sz w:val="24"/>
          <w:szCs w:val="24"/>
        </w:rPr>
        <w:t>Client</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Accenture</w:t>
      </w:r>
      <w:r w:rsidR="00443DD5">
        <w:rPr>
          <w:rFonts w:asciiTheme="majorHAnsi" w:hAnsiTheme="majorHAnsi" w:cs="Adobe Devanagari"/>
          <w:sz w:val="24"/>
          <w:szCs w:val="24"/>
        </w:rPr>
        <w:t>.</w:t>
      </w:r>
    </w:p>
    <w:p w:rsidR="00AA7436" w:rsidRPr="008A6C87" w:rsidP="00CA2125" w14:paraId="4D63C729" w14:textId="78F0E08A">
      <w:pPr>
        <w:jc w:val="both"/>
        <w:rPr>
          <w:rFonts w:asciiTheme="majorHAnsi" w:hAnsiTheme="majorHAnsi" w:cs="Adobe Devanagari"/>
          <w:sz w:val="24"/>
          <w:szCs w:val="24"/>
        </w:rPr>
      </w:pPr>
      <w:r w:rsidRPr="008A6C87">
        <w:rPr>
          <w:rFonts w:asciiTheme="majorHAnsi" w:hAnsiTheme="majorHAnsi" w:cs="Adobe Devanagari"/>
          <w:sz w:val="24"/>
          <w:szCs w:val="24"/>
        </w:rPr>
        <w:t>Role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w:t>
      </w:r>
      <w:r w:rsidRPr="008A6C87" w:rsidR="006B6FE2">
        <w:rPr>
          <w:rFonts w:asciiTheme="majorHAnsi" w:hAnsiTheme="majorHAnsi" w:cs="Adobe Devanagari"/>
          <w:sz w:val="24"/>
          <w:szCs w:val="24"/>
        </w:rPr>
        <w:t>Dev ops Engineer</w:t>
      </w:r>
      <w:r w:rsidR="00443DD5">
        <w:rPr>
          <w:rFonts w:asciiTheme="majorHAnsi" w:hAnsiTheme="majorHAnsi" w:cs="Adobe Devanagari"/>
          <w:sz w:val="24"/>
          <w:szCs w:val="24"/>
        </w:rPr>
        <w:t>.</w:t>
      </w:r>
    </w:p>
    <w:p w:rsidR="0082248D" w:rsidRPr="008A6C87" w:rsidP="0082248D" w14:paraId="07DC54AD" w14:textId="4BE307AB">
      <w:pPr>
        <w:jc w:val="both"/>
        <w:rPr>
          <w:rFonts w:asciiTheme="majorHAnsi" w:hAnsiTheme="majorHAnsi" w:cs="Adobe Devanagari"/>
          <w:sz w:val="24"/>
          <w:szCs w:val="24"/>
        </w:rPr>
      </w:pPr>
      <w:r w:rsidRPr="008A6C87">
        <w:rPr>
          <w:rFonts w:asciiTheme="majorHAnsi" w:hAnsiTheme="majorHAnsi" w:cs="Adobe Devanagari"/>
          <w:sz w:val="24"/>
          <w:szCs w:val="24"/>
        </w:rPr>
        <w:t xml:space="preserve">Technology          </w:t>
      </w:r>
      <w:r w:rsidRPr="008A6C87">
        <w:rPr>
          <w:rFonts w:asciiTheme="majorHAnsi" w:hAnsiTheme="majorHAnsi" w:cs="Adobe Devanagari"/>
          <w:sz w:val="24"/>
          <w:szCs w:val="24"/>
        </w:rPr>
        <w:tab/>
        <w:t>: Salesforce</w:t>
      </w:r>
      <w:r w:rsidR="00443DD5">
        <w:rPr>
          <w:rFonts w:asciiTheme="majorHAnsi" w:hAnsiTheme="majorHAnsi" w:cs="Adobe Devanagari"/>
          <w:sz w:val="24"/>
          <w:szCs w:val="24"/>
        </w:rPr>
        <w:t>.</w:t>
      </w:r>
    </w:p>
    <w:p w:rsidR="0082248D" w:rsidRPr="008A6C87" w:rsidP="0082248D" w14:paraId="2AA93017" w14:textId="6EFDC0B8">
      <w:pPr>
        <w:jc w:val="both"/>
        <w:rPr>
          <w:rFonts w:asciiTheme="majorHAnsi" w:hAnsiTheme="majorHAnsi" w:cs="Adobe Devanagari"/>
          <w:sz w:val="24"/>
          <w:szCs w:val="24"/>
        </w:rPr>
      </w:pPr>
      <w:r w:rsidRPr="008A6C87">
        <w:rPr>
          <w:rFonts w:asciiTheme="majorHAnsi" w:hAnsiTheme="majorHAnsi" w:cs="Adobe Devanagari"/>
          <w:sz w:val="24"/>
          <w:szCs w:val="24"/>
        </w:rPr>
        <w:t>SCM Tools</w:t>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w:t>
      </w:r>
      <w:r w:rsidRPr="008A6C87" w:rsidR="0022289E">
        <w:rPr>
          <w:rFonts w:asciiTheme="majorHAnsi" w:hAnsiTheme="majorHAnsi" w:cs="Adobe Devanagari"/>
          <w:sz w:val="24"/>
          <w:szCs w:val="24"/>
        </w:rPr>
        <w:t>GI</w:t>
      </w:r>
      <w:r w:rsidRPr="008A6C87" w:rsidR="00882898">
        <w:rPr>
          <w:rFonts w:asciiTheme="majorHAnsi" w:hAnsiTheme="majorHAnsi" w:cs="Adobe Devanagari"/>
          <w:sz w:val="24"/>
          <w:szCs w:val="24"/>
        </w:rPr>
        <w:t>T</w:t>
      </w:r>
      <w:r w:rsidRPr="008A6C87">
        <w:rPr>
          <w:rFonts w:asciiTheme="majorHAnsi" w:hAnsiTheme="majorHAnsi" w:cs="Adobe Devanagari"/>
          <w:sz w:val="24"/>
          <w:szCs w:val="24"/>
        </w:rPr>
        <w:t>,</w:t>
      </w:r>
      <w:r w:rsidRPr="008A6C87" w:rsidR="0022289E">
        <w:rPr>
          <w:rFonts w:asciiTheme="majorHAnsi" w:hAnsiTheme="majorHAnsi" w:cs="Adobe Devanagari"/>
          <w:sz w:val="24"/>
          <w:szCs w:val="24"/>
        </w:rPr>
        <w:t xml:space="preserve"> Ant,</w:t>
      </w:r>
      <w:r w:rsidRPr="008A6C87">
        <w:rPr>
          <w:rFonts w:asciiTheme="majorHAnsi" w:hAnsiTheme="majorHAnsi" w:cs="Adobe Devanagari"/>
          <w:sz w:val="24"/>
          <w:szCs w:val="24"/>
        </w:rPr>
        <w:t xml:space="preserve"> Jenkins, Apache Tomcat</w:t>
      </w:r>
      <w:r w:rsidRPr="008A6C87" w:rsidR="0022289E">
        <w:rPr>
          <w:rFonts w:asciiTheme="majorHAnsi" w:hAnsiTheme="majorHAnsi" w:cs="Adobe Devanagari"/>
          <w:sz w:val="24"/>
          <w:szCs w:val="24"/>
        </w:rPr>
        <w:t xml:space="preserve">, </w:t>
      </w:r>
      <w:r w:rsidRPr="008A6C87" w:rsidR="00882898">
        <w:rPr>
          <w:rFonts w:asciiTheme="majorHAnsi" w:hAnsiTheme="majorHAnsi" w:cs="Adobe Devanagari"/>
          <w:sz w:val="24"/>
          <w:szCs w:val="24"/>
        </w:rPr>
        <w:t>source tree, Sublime, power shell</w:t>
      </w:r>
      <w:r w:rsidRPr="008A6C87" w:rsidR="00682B29">
        <w:rPr>
          <w:rFonts w:asciiTheme="majorHAnsi" w:hAnsiTheme="majorHAnsi" w:cs="Adobe Devanagari"/>
          <w:sz w:val="24"/>
          <w:szCs w:val="24"/>
        </w:rPr>
        <w:t>,</w:t>
      </w:r>
      <w:r w:rsidRPr="008A6C87" w:rsidR="00682B29">
        <w:rPr>
          <w:rFonts w:eastAsia="Trebuchet MS" w:asciiTheme="majorHAnsi" w:hAnsiTheme="majorHAnsi" w:cs="Adobe Devanagari"/>
        </w:rPr>
        <w:t xml:space="preserve"> </w:t>
      </w:r>
      <w:r w:rsidRPr="008A6C87" w:rsidR="00682B29">
        <w:rPr>
          <w:rFonts w:asciiTheme="majorHAnsi" w:hAnsiTheme="majorHAnsi" w:cs="Adobe Devanagari"/>
          <w:sz w:val="24"/>
          <w:szCs w:val="24"/>
        </w:rPr>
        <w:t>Visual studio code</w:t>
      </w:r>
      <w:r w:rsidR="00443DD5">
        <w:rPr>
          <w:rFonts w:asciiTheme="majorHAnsi" w:hAnsiTheme="majorHAnsi" w:cs="Adobe Devanagari"/>
          <w:sz w:val="24"/>
          <w:szCs w:val="24"/>
        </w:rPr>
        <w:t xml:space="preserve">, Azure </w:t>
      </w:r>
      <w:r w:rsidR="00443DD5">
        <w:rPr>
          <w:rFonts w:asciiTheme="majorHAnsi" w:hAnsiTheme="majorHAnsi" w:cs="Adobe Devanagari"/>
          <w:sz w:val="24"/>
          <w:szCs w:val="24"/>
        </w:rPr>
        <w:t>devops</w:t>
      </w:r>
      <w:r w:rsidR="00443DD5">
        <w:rPr>
          <w:rFonts w:asciiTheme="majorHAnsi" w:hAnsiTheme="majorHAnsi" w:cs="Adobe Devanagari"/>
          <w:sz w:val="24"/>
          <w:szCs w:val="24"/>
        </w:rPr>
        <w:t>.</w:t>
      </w:r>
    </w:p>
    <w:p w:rsidR="0082248D" w:rsidRPr="008A6C87" w:rsidP="0082248D" w14:paraId="37A6A185" w14:textId="2A22C45B">
      <w:pPr>
        <w:jc w:val="both"/>
        <w:rPr>
          <w:rFonts w:asciiTheme="majorHAnsi" w:hAnsiTheme="majorHAnsi" w:cs="Adobe Devanagari"/>
          <w:sz w:val="24"/>
          <w:szCs w:val="24"/>
        </w:rPr>
      </w:pPr>
      <w:r w:rsidRPr="008A6C87">
        <w:rPr>
          <w:rFonts w:asciiTheme="majorHAnsi" w:hAnsiTheme="majorHAnsi" w:cs="Adobe Devanagari"/>
          <w:sz w:val="24"/>
          <w:szCs w:val="24"/>
        </w:rPr>
        <w:t>Application Server</w:t>
      </w:r>
      <w:r w:rsidRPr="008A6C87">
        <w:rPr>
          <w:rFonts w:asciiTheme="majorHAnsi" w:hAnsiTheme="majorHAnsi" w:cs="Adobe Devanagari"/>
          <w:sz w:val="24"/>
          <w:szCs w:val="24"/>
        </w:rPr>
        <w:tab/>
        <w:t>: Apache Tomcat</w:t>
      </w:r>
      <w:r w:rsidR="00B746B4">
        <w:rPr>
          <w:rFonts w:asciiTheme="majorHAnsi" w:hAnsiTheme="majorHAnsi" w:cs="Adobe Devanagari"/>
          <w:sz w:val="24"/>
          <w:szCs w:val="24"/>
        </w:rPr>
        <w:t>.</w:t>
      </w:r>
    </w:p>
    <w:p w:rsidR="0082248D" w:rsidRPr="008A6C87" w:rsidP="00CA2125" w14:paraId="2A11F90F" w14:textId="12D3B360">
      <w:pPr>
        <w:jc w:val="both"/>
        <w:rPr>
          <w:rFonts w:asciiTheme="majorHAnsi" w:hAnsiTheme="majorHAnsi" w:cs="Adobe Devanagari"/>
          <w:sz w:val="24"/>
          <w:szCs w:val="24"/>
        </w:rPr>
      </w:pPr>
      <w:r w:rsidRPr="008A6C87">
        <w:rPr>
          <w:rFonts w:asciiTheme="majorHAnsi" w:hAnsiTheme="majorHAnsi" w:cs="Adobe Devanagari"/>
          <w:sz w:val="24"/>
          <w:szCs w:val="24"/>
        </w:rPr>
        <w:t>Role</w:t>
      </w:r>
      <w:r w:rsidRPr="008A6C87">
        <w:rPr>
          <w:rFonts w:asciiTheme="majorHAnsi" w:hAnsiTheme="majorHAnsi" w:cs="Adobe Devanagari"/>
          <w:sz w:val="24"/>
          <w:szCs w:val="24"/>
        </w:rPr>
        <w:tab/>
      </w:r>
      <w:r w:rsidRPr="008A6C87">
        <w:rPr>
          <w:rFonts w:asciiTheme="majorHAnsi" w:hAnsiTheme="majorHAnsi" w:cs="Adobe Devanagari"/>
          <w:sz w:val="24"/>
          <w:szCs w:val="24"/>
        </w:rPr>
        <w:tab/>
      </w:r>
      <w:r w:rsidRPr="008A6C87">
        <w:rPr>
          <w:rFonts w:asciiTheme="majorHAnsi" w:hAnsiTheme="majorHAnsi" w:cs="Adobe Devanagari"/>
          <w:sz w:val="24"/>
          <w:szCs w:val="24"/>
        </w:rPr>
        <w:tab/>
        <w:t xml:space="preserve">: Senior </w:t>
      </w:r>
      <w:r w:rsidRPr="008A6C87" w:rsidR="007E03BE">
        <w:rPr>
          <w:rFonts w:asciiTheme="majorHAnsi" w:hAnsiTheme="majorHAnsi" w:cs="Adobe Devanagari"/>
          <w:sz w:val="24"/>
          <w:szCs w:val="24"/>
        </w:rPr>
        <w:t xml:space="preserve">salesforce </w:t>
      </w:r>
      <w:r w:rsidRPr="008A6C87">
        <w:rPr>
          <w:rFonts w:asciiTheme="majorHAnsi" w:hAnsiTheme="majorHAnsi" w:cs="Adobe Devanagari"/>
          <w:sz w:val="24"/>
          <w:szCs w:val="24"/>
        </w:rPr>
        <w:t xml:space="preserve">Configuration Analysist &amp; </w:t>
      </w:r>
      <w:r w:rsidRPr="008A6C87">
        <w:rPr>
          <w:rFonts w:asciiTheme="majorHAnsi" w:hAnsiTheme="majorHAnsi" w:cs="Adobe Devanagari"/>
          <w:sz w:val="24"/>
          <w:szCs w:val="24"/>
        </w:rPr>
        <w:t>Devops</w:t>
      </w:r>
      <w:r w:rsidRPr="008A6C87">
        <w:rPr>
          <w:rFonts w:asciiTheme="majorHAnsi" w:hAnsiTheme="majorHAnsi" w:cs="Adobe Devanagari"/>
          <w:sz w:val="24"/>
          <w:szCs w:val="24"/>
        </w:rPr>
        <w:t xml:space="preserve"> Engineer</w:t>
      </w:r>
      <w:r w:rsidR="00B746B4">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AA7436" w:rsidRPr="008A6C87" w:rsidP="00CA2125" w14:paraId="0E8C7065" w14:textId="77777777">
      <w:pPr>
        <w:pBdr>
          <w:bottom w:val="single" w:sz="4" w:space="1" w:color="auto"/>
        </w:pBdr>
        <w:jc w:val="both"/>
        <w:rPr>
          <w:rFonts w:eastAsia="Verdana" w:asciiTheme="majorHAnsi" w:hAnsiTheme="majorHAnsi" w:cs="Adobe Devanagari"/>
          <w:b/>
          <w:bCs/>
          <w:iCs/>
          <w:sz w:val="24"/>
          <w:szCs w:val="24"/>
        </w:rPr>
      </w:pPr>
      <w:r w:rsidRPr="008A6C87">
        <w:rPr>
          <w:rFonts w:eastAsia="Verdana" w:asciiTheme="majorHAnsi" w:hAnsiTheme="majorHAnsi" w:cs="Adobe Devanagari"/>
          <w:b/>
          <w:bCs/>
          <w:iCs/>
          <w:sz w:val="24"/>
          <w:szCs w:val="24"/>
        </w:rPr>
        <w:t>Description:</w:t>
      </w:r>
    </w:p>
    <w:p w:rsidR="00AA7436" w:rsidRPr="008A6C87" w:rsidP="00CA2125" w14:paraId="3CC09228" w14:textId="77777777">
      <w:pPr>
        <w:jc w:val="both"/>
        <w:rPr>
          <w:rFonts w:asciiTheme="majorHAnsi" w:hAnsiTheme="majorHAnsi" w:cs="Adobe Devanagari"/>
          <w:sz w:val="24"/>
          <w:szCs w:val="24"/>
        </w:rPr>
      </w:pPr>
      <w:r w:rsidRPr="008A6C87">
        <w:rPr>
          <w:rFonts w:asciiTheme="majorHAnsi" w:hAnsiTheme="majorHAnsi" w:cs="Adobe Devanagari"/>
          <w:sz w:val="24"/>
          <w:szCs w:val="24"/>
        </w:rPr>
        <w:t xml:space="preserve"> </w:t>
      </w:r>
      <w:r w:rsidRPr="008A6C87">
        <w:rPr>
          <w:rFonts w:asciiTheme="majorHAnsi" w:hAnsiTheme="majorHAnsi" w:cs="Adobe Devanagari"/>
          <w:sz w:val="24"/>
          <w:szCs w:val="24"/>
        </w:rPr>
        <w:t xml:space="preserve">Manage My Sales is an Accenture internal application for maintaining and tracking all the applications which are currently running and pipelined in Accenture. In this application we are maintaining all the client level information, competitors for the pipelined projects, revenue details, Account </w:t>
      </w:r>
      <w:r w:rsidRPr="008A6C87">
        <w:rPr>
          <w:rFonts w:asciiTheme="majorHAnsi" w:hAnsiTheme="majorHAnsi" w:cs="Adobe Devanagari"/>
          <w:sz w:val="24"/>
          <w:szCs w:val="24"/>
        </w:rPr>
        <w:t>level  hierarchy</w:t>
      </w:r>
      <w:r w:rsidRPr="008A6C87">
        <w:rPr>
          <w:rFonts w:asciiTheme="majorHAnsi" w:hAnsiTheme="majorHAnsi" w:cs="Adobe Devanagari"/>
          <w:sz w:val="24"/>
          <w:szCs w:val="24"/>
        </w:rPr>
        <w:t>, Win-Loss surveys, Risk management for won the deal, calculating  Target margins and business meetings related information with clients.</w:t>
      </w:r>
    </w:p>
    <w:p w:rsidR="005662A3" w:rsidRPr="008A6C87" w:rsidP="00CA2125" w14:paraId="42B3DC9A" w14:textId="77777777">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t xml:space="preserve">  Responsibilities:</w:t>
      </w:r>
    </w:p>
    <w:p w:rsidR="006B6FE2" w:rsidRPr="008A6C87" w:rsidP="006B6FE2" w14:paraId="0922D225"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 xml:space="preserve">Managing all phases of Build and Release activities and </w:t>
      </w:r>
      <w:r w:rsidRPr="008A6C87">
        <w:rPr>
          <w:rFonts w:asciiTheme="majorHAnsi" w:hAnsiTheme="majorHAnsi" w:cs="Adobe Devanagari"/>
          <w:sz w:val="24"/>
          <w:szCs w:val="24"/>
        </w:rPr>
        <w:t>Devops</w:t>
      </w:r>
      <w:r w:rsidRPr="008A6C87">
        <w:rPr>
          <w:rFonts w:asciiTheme="majorHAnsi" w:hAnsiTheme="majorHAnsi" w:cs="Adobe Devanagari"/>
          <w:sz w:val="24"/>
          <w:szCs w:val="24"/>
        </w:rPr>
        <w:t>, dependency management and deployment strategy.</w:t>
      </w:r>
    </w:p>
    <w:p w:rsidR="006B6FE2" w:rsidRPr="008A6C87" w:rsidP="006B6FE2" w14:paraId="17E492E3"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Builds and deploy of code to different environment.</w:t>
      </w:r>
    </w:p>
    <w:p w:rsidR="006B6FE2" w:rsidRPr="008A6C87" w:rsidP="006B6FE2" w14:paraId="36E3BFD8"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Creating tag, branch &amp; setting up projects &amp; build plans in CI tool (Jenkins).</w:t>
      </w:r>
    </w:p>
    <w:p w:rsidR="006B6FE2" w:rsidRPr="008A6C87" w:rsidP="006B6FE2" w14:paraId="5A438FD8"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Maintenance of ANT scripts for safe builds and deploys.</w:t>
      </w:r>
    </w:p>
    <w:p w:rsidR="006B6FE2" w:rsidRPr="008A6C87" w:rsidP="006B6FE2" w14:paraId="6CF22B28"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Implemented the Release practice and responsible for pushing builds into QA / UAT /Pre-Production/ Production stages.</w:t>
      </w:r>
    </w:p>
    <w:p w:rsidR="006B6FE2" w:rsidRPr="008A6C87" w:rsidP="006B6FE2" w14:paraId="216E87A2"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Troubleshooting of build errors in Jenkins for both the Software Configuration Mgmt. team and the development team.</w:t>
      </w:r>
    </w:p>
    <w:p w:rsidR="006B6FE2" w:rsidRPr="008A6C87" w:rsidP="006B6FE2" w14:paraId="28560D1F"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Installation of different version of developing software for development and quality assurance teams.</w:t>
      </w:r>
    </w:p>
    <w:p w:rsidR="006B6FE2" w:rsidRPr="008A6C87" w:rsidP="006B6FE2" w14:paraId="08422BBE" w14:textId="77777777">
      <w:pPr>
        <w:pStyle w:val="ListParagraph"/>
        <w:numPr>
          <w:ilvl w:val="0"/>
          <w:numId w:val="8"/>
        </w:numPr>
        <w:tabs>
          <w:tab w:val="left" w:pos="720"/>
        </w:tabs>
        <w:suppressAutoHyphens/>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Involved in Deployment of the application using Tomcat server</w:t>
      </w:r>
      <w:r w:rsidRPr="008A6C87" w:rsidR="00E05F87">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6B6FE2" w:rsidRPr="008A6C87" w:rsidP="00C178AA" w14:paraId="6D94C474" w14:textId="77777777">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Resolving Build issues and deployment issues.</w:t>
      </w:r>
    </w:p>
    <w:p w:rsidR="00CA2125" w:rsidRPr="008A6C87" w:rsidP="00C178AA" w14:paraId="7F418B53" w14:textId="6CFE7676">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sidR="0098093F">
        <w:rPr>
          <w:rFonts w:asciiTheme="majorHAnsi" w:hAnsiTheme="majorHAnsi" w:cs="Adobe Devanagari"/>
          <w:sz w:val="24"/>
          <w:szCs w:val="24"/>
        </w:rPr>
        <w:t>.</w:t>
      </w:r>
    </w:p>
    <w:p w:rsidR="00407F51" w:rsidRPr="008A6C87" w:rsidP="00C178AA" w14:paraId="75A85CB2" w14:textId="79137743">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Configured Data Loader and Uploaded data in CSV file into Sales </w:t>
      </w:r>
      <w:r w:rsidRPr="008A6C87">
        <w:rPr>
          <w:rFonts w:asciiTheme="majorHAnsi" w:hAnsiTheme="majorHAnsi" w:cs="Adobe Devanagari"/>
          <w:sz w:val="24"/>
          <w:szCs w:val="24"/>
        </w:rPr>
        <w:t>sforces</w:t>
      </w:r>
      <w:r w:rsidRPr="008A6C87">
        <w:rPr>
          <w:rFonts w:asciiTheme="majorHAnsi" w:hAnsiTheme="majorHAnsi" w:cs="Adobe Devanagari"/>
          <w:sz w:val="24"/>
          <w:szCs w:val="24"/>
        </w:rPr>
        <w:t> ,</w:t>
      </w:r>
      <w:r w:rsidRPr="008A6C87">
        <w:rPr>
          <w:rFonts w:asciiTheme="majorHAnsi" w:hAnsiTheme="majorHAnsi" w:cs="Adobe Devanagari"/>
          <w:sz w:val="24"/>
          <w:szCs w:val="24"/>
        </w:rPr>
        <w:t xml:space="preserve"> checking the correctness of the data</w:t>
      </w:r>
      <w:r w:rsidR="0098093F">
        <w:rPr>
          <w:rFonts w:asciiTheme="majorHAnsi" w:hAnsiTheme="majorHAnsi" w:cs="Adobe Devanagari"/>
          <w:sz w:val="24"/>
          <w:szCs w:val="24"/>
        </w:rPr>
        <w:t>.</w:t>
      </w:r>
    </w:p>
    <w:p w:rsidR="001A4CF8" w:rsidRPr="009E729B" w:rsidP="00C178AA" w14:paraId="2E100ED6" w14:textId="06309F05">
      <w:pPr>
        <w:pStyle w:val="ListParagraph"/>
        <w:numPr>
          <w:ilvl w:val="0"/>
          <w:numId w:val="8"/>
        </w:numPr>
        <w:tabs>
          <w:tab w:val="left" w:pos="720"/>
        </w:tabs>
        <w:suppressAutoHyphens/>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Involved in Deployment Issues for successful deployment</w:t>
      </w:r>
      <w:r w:rsidRPr="008A6C87" w:rsidR="00AB36F0">
        <w:rPr>
          <w:rFonts w:eastAsia="Arial" w:asciiTheme="majorHAnsi" w:hAnsiTheme="majorHAnsi" w:cs="Adobe Devanagari"/>
          <w:color w:val="0D0D0D"/>
          <w:sz w:val="24"/>
          <w:szCs w:val="24"/>
        </w:rPr>
        <w:t>.</w:t>
      </w:r>
    </w:p>
    <w:p w:rsidR="009E729B" w:rsidRPr="008A6C87" w:rsidP="009E729B" w14:paraId="4EF3400F" w14:textId="77777777">
      <w:pPr>
        <w:pStyle w:val="ListParagraph"/>
        <w:numPr>
          <w:ilvl w:val="0"/>
          <w:numId w:val="8"/>
        </w:numPr>
        <w:tabs>
          <w:tab w:val="left" w:pos="720"/>
        </w:tabs>
        <w:suppressAutoHyphens/>
        <w:spacing w:before="100" w:beforeAutospacing="1" w:after="100" w:afterAutospacing="1"/>
        <w:rPr>
          <w:rFonts w:asciiTheme="majorHAnsi" w:hAnsiTheme="majorHAnsi" w:cs="Adobe Devanagari"/>
          <w:sz w:val="24"/>
          <w:szCs w:val="24"/>
        </w:rPr>
      </w:pPr>
      <w:r w:rsidRPr="008A6C87">
        <w:rPr>
          <w:rFonts w:asciiTheme="majorHAnsi" w:hAnsiTheme="majorHAnsi" w:cs="Adobe Devanagari"/>
          <w:sz w:val="24"/>
          <w:szCs w:val="24"/>
        </w:rPr>
        <w:t xml:space="preserve">Handling salesforce </w:t>
      </w:r>
      <w:r>
        <w:rPr>
          <w:rFonts w:asciiTheme="majorHAnsi" w:hAnsiTheme="majorHAnsi" w:cs="Adobe Devanagari"/>
          <w:sz w:val="24"/>
          <w:szCs w:val="24"/>
        </w:rPr>
        <w:t>SFDX</w:t>
      </w:r>
      <w:r w:rsidRPr="008A6C87">
        <w:rPr>
          <w:rFonts w:asciiTheme="majorHAnsi" w:hAnsiTheme="majorHAnsi" w:cs="Adobe Devanagari"/>
          <w:sz w:val="24"/>
          <w:szCs w:val="24"/>
        </w:rPr>
        <w:t xml:space="preserve"> Migrations</w:t>
      </w:r>
      <w:r>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9E729B" w:rsidRPr="008A6C87" w:rsidP="00A57D26" w14:paraId="12512B35" w14:textId="77777777">
      <w:pPr>
        <w:pStyle w:val="ListParagraph"/>
        <w:tabs>
          <w:tab w:val="left" w:pos="720"/>
        </w:tabs>
        <w:suppressAutoHyphens/>
        <w:spacing w:before="100" w:beforeAutospacing="1" w:after="100" w:afterAutospacing="1"/>
        <w:ind w:left="360" w:right="720"/>
        <w:jc w:val="both"/>
        <w:rPr>
          <w:rFonts w:asciiTheme="majorHAnsi" w:hAnsiTheme="majorHAnsi" w:cs="Adobe Devanagari"/>
          <w:sz w:val="24"/>
          <w:szCs w:val="24"/>
        </w:rPr>
      </w:pPr>
    </w:p>
    <w:p w:rsidR="004E386F" w:rsidRPr="008A6C87" w:rsidP="00CA2125" w14:paraId="108AF2A8" w14:textId="77777777">
      <w:pPr>
        <w:pStyle w:val="ListParagraph"/>
        <w:tabs>
          <w:tab w:val="right" w:pos="9637"/>
        </w:tabs>
        <w:ind w:left="0"/>
        <w:jc w:val="both"/>
        <w:rPr>
          <w:rFonts w:eastAsia="Verdana" w:asciiTheme="majorHAnsi" w:hAnsiTheme="majorHAnsi" w:cs="Adobe Devanagari"/>
          <w:b/>
          <w:bCs/>
          <w:sz w:val="24"/>
          <w:szCs w:val="24"/>
          <w:u w:val="single"/>
        </w:rPr>
      </w:pPr>
    </w:p>
    <w:p w:rsidR="00AA7436" w:rsidRPr="008A6C87" w:rsidP="00CA2125" w14:paraId="3D8BC21E" w14:textId="77777777">
      <w:pPr>
        <w:pStyle w:val="ListParagraph"/>
        <w:tabs>
          <w:tab w:val="right" w:pos="9637"/>
        </w:tabs>
        <w:ind w:left="0"/>
        <w:jc w:val="both"/>
        <w:rPr>
          <w:rFonts w:asciiTheme="majorHAnsi" w:hAnsiTheme="majorHAnsi" w:cs="Adobe Devanagari"/>
          <w:bCs/>
          <w:sz w:val="24"/>
          <w:szCs w:val="24"/>
        </w:rPr>
      </w:pPr>
      <w:r w:rsidRPr="008A6C87">
        <w:rPr>
          <w:rFonts w:eastAsia="Verdana" w:asciiTheme="majorHAnsi" w:hAnsiTheme="majorHAnsi" w:cs="Adobe Devanagari"/>
          <w:b/>
          <w:bCs/>
          <w:sz w:val="24"/>
          <w:szCs w:val="24"/>
          <w:u w:val="single"/>
        </w:rPr>
        <w:t>Project 2</w:t>
      </w:r>
      <w:r w:rsidRPr="008A6C87" w:rsidR="00B92006">
        <w:rPr>
          <w:rFonts w:eastAsia="Verdana" w:asciiTheme="majorHAnsi" w:hAnsiTheme="majorHAnsi" w:cs="Adobe Devanagari"/>
          <w:b/>
          <w:bCs/>
          <w:sz w:val="24"/>
          <w:szCs w:val="24"/>
          <w:u w:val="single"/>
        </w:rPr>
        <w:t>:</w:t>
      </w:r>
      <w:r w:rsidRPr="008A6C87">
        <w:rPr>
          <w:rFonts w:asciiTheme="majorHAnsi" w:hAnsiTheme="majorHAnsi" w:cs="Adobe Devanagari"/>
          <w:bCs/>
          <w:sz w:val="24"/>
          <w:szCs w:val="24"/>
        </w:rPr>
        <w:t xml:space="preserve"> </w:t>
      </w:r>
    </w:p>
    <w:p w:rsidR="00AA7436" w:rsidRPr="008A6C87" w:rsidP="00CA2125" w14:paraId="35A2BD62" w14:textId="356240DD">
      <w:pPr>
        <w:pStyle w:val="ListParagraph"/>
        <w:tabs>
          <w:tab w:val="right" w:pos="9637"/>
        </w:tabs>
        <w:ind w:left="0"/>
        <w:jc w:val="both"/>
        <w:rPr>
          <w:rFonts w:asciiTheme="majorHAnsi" w:hAnsiTheme="majorHAnsi" w:cs="Adobe Devanagari"/>
          <w:bCs/>
          <w:sz w:val="24"/>
          <w:szCs w:val="24"/>
        </w:rPr>
      </w:pPr>
      <w:r w:rsidRPr="008A6C87">
        <w:rPr>
          <w:rFonts w:asciiTheme="majorHAnsi" w:hAnsiTheme="majorHAnsi" w:cs="Adobe Devanagari"/>
          <w:bCs/>
          <w:sz w:val="24"/>
          <w:szCs w:val="24"/>
        </w:rPr>
        <w:t xml:space="preserve">Project    </w:t>
      </w:r>
      <w:r w:rsidRPr="008A6C87">
        <w:rPr>
          <w:rFonts w:asciiTheme="majorHAnsi" w:hAnsiTheme="majorHAnsi" w:cs="Adobe Devanagari"/>
          <w:bCs/>
          <w:sz w:val="24"/>
          <w:szCs w:val="24"/>
        </w:rPr>
        <w:t xml:space="preserve">  :</w:t>
      </w:r>
      <w:r w:rsidRPr="008A6C87">
        <w:rPr>
          <w:rFonts w:asciiTheme="majorHAnsi" w:hAnsiTheme="majorHAnsi" w:cs="Adobe Devanagari"/>
          <w:bCs/>
          <w:sz w:val="24"/>
          <w:szCs w:val="24"/>
        </w:rPr>
        <w:t xml:space="preserve"> </w:t>
      </w:r>
      <w:r w:rsidR="008D34B0">
        <w:rPr>
          <w:rFonts w:asciiTheme="majorHAnsi" w:hAnsiTheme="majorHAnsi" w:cs="Adobe Devanagari"/>
          <w:bCs/>
          <w:sz w:val="24"/>
          <w:szCs w:val="24"/>
        </w:rPr>
        <w:t>Paper Plastic wire</w:t>
      </w:r>
    </w:p>
    <w:p w:rsidR="00AA7436" w:rsidP="00CA2125" w14:paraId="3F483331" w14:textId="205279AA">
      <w:pPr>
        <w:pStyle w:val="ListParagraph"/>
        <w:tabs>
          <w:tab w:val="right" w:pos="9637"/>
        </w:tabs>
        <w:ind w:left="0"/>
        <w:jc w:val="both"/>
        <w:rPr>
          <w:rFonts w:asciiTheme="majorHAnsi" w:hAnsiTheme="majorHAnsi" w:cs="Adobe Devanagari"/>
          <w:bCs/>
          <w:sz w:val="24"/>
          <w:szCs w:val="24"/>
        </w:rPr>
      </w:pPr>
      <w:r w:rsidRPr="008A6C87">
        <w:rPr>
          <w:rFonts w:asciiTheme="majorHAnsi" w:hAnsiTheme="majorHAnsi" w:cs="Adobe Devanagari"/>
          <w:sz w:val="24"/>
          <w:szCs w:val="24"/>
        </w:rPr>
        <w:t xml:space="preserve">Client     </w:t>
      </w:r>
      <w:r w:rsidRPr="008A6C87">
        <w:rPr>
          <w:rFonts w:asciiTheme="majorHAnsi" w:hAnsiTheme="majorHAnsi" w:cs="Adobe Devanagari"/>
          <w:sz w:val="24"/>
          <w:szCs w:val="24"/>
        </w:rPr>
        <w:t xml:space="preserve">  </w:t>
      </w:r>
      <w:r w:rsidRPr="008A6C87">
        <w:rPr>
          <w:rFonts w:asciiTheme="majorHAnsi" w:hAnsiTheme="majorHAnsi" w:cs="Adobe Devanagari"/>
          <w:bCs/>
          <w:sz w:val="24"/>
          <w:szCs w:val="24"/>
        </w:rPr>
        <w:t>:</w:t>
      </w:r>
      <w:r w:rsidRPr="008A6C87">
        <w:rPr>
          <w:rFonts w:asciiTheme="majorHAnsi" w:hAnsiTheme="majorHAnsi" w:cs="Adobe Devanagari"/>
          <w:bCs/>
          <w:sz w:val="24"/>
          <w:szCs w:val="24"/>
        </w:rPr>
        <w:t xml:space="preserve"> </w:t>
      </w:r>
      <w:r w:rsidR="00A902DD">
        <w:rPr>
          <w:rFonts w:asciiTheme="majorHAnsi" w:hAnsiTheme="majorHAnsi" w:cs="Adobe Devanagari"/>
          <w:bCs/>
          <w:sz w:val="24"/>
          <w:szCs w:val="24"/>
        </w:rPr>
        <w:t>BDP solutions Pvt LTD</w:t>
      </w:r>
    </w:p>
    <w:p w:rsidR="000256BC" w:rsidRPr="008A6C87" w:rsidP="00CA2125" w14:paraId="7A1097DF" w14:textId="77777777">
      <w:pPr>
        <w:pStyle w:val="ListParagraph"/>
        <w:tabs>
          <w:tab w:val="right" w:pos="9637"/>
        </w:tabs>
        <w:ind w:left="0"/>
        <w:jc w:val="both"/>
        <w:rPr>
          <w:rFonts w:asciiTheme="majorHAnsi" w:hAnsiTheme="majorHAnsi" w:cs="Adobe Devanagari"/>
          <w:bCs/>
          <w:sz w:val="24"/>
          <w:szCs w:val="24"/>
        </w:rPr>
      </w:pPr>
    </w:p>
    <w:p w:rsidR="00AA7436" w:rsidRPr="008A6C87" w:rsidP="00CA2125" w14:paraId="4FE0A96E" w14:textId="77777777">
      <w:pPr>
        <w:pBdr>
          <w:bottom w:val="single" w:sz="4" w:space="1" w:color="auto"/>
        </w:pBdr>
        <w:jc w:val="both"/>
        <w:rPr>
          <w:rFonts w:asciiTheme="majorHAnsi" w:hAnsiTheme="majorHAnsi" w:cs="Adobe Devanagari"/>
          <w:sz w:val="24"/>
          <w:szCs w:val="24"/>
        </w:rPr>
      </w:pPr>
      <w:r w:rsidRPr="008A6C87">
        <w:rPr>
          <w:rFonts w:eastAsia="Verdana" w:asciiTheme="majorHAnsi" w:hAnsiTheme="majorHAnsi" w:cs="Adobe Devanagari"/>
          <w:b/>
          <w:bCs/>
          <w:iCs/>
          <w:sz w:val="24"/>
          <w:szCs w:val="24"/>
        </w:rPr>
        <w:t>Description:</w:t>
      </w:r>
    </w:p>
    <w:p w:rsidR="00CA2125" w:rsidRPr="008A6C87" w:rsidP="00CA2125" w14:paraId="78D0B780" w14:textId="00E359FE">
      <w:pPr>
        <w:pStyle w:val="ListParagraph"/>
        <w:tabs>
          <w:tab w:val="right" w:pos="9637"/>
        </w:tabs>
        <w:ind w:left="0"/>
        <w:jc w:val="both"/>
        <w:rPr>
          <w:rFonts w:asciiTheme="majorHAnsi" w:hAnsiTheme="majorHAnsi" w:cs="Adobe Devanagari"/>
          <w:b/>
          <w:spacing w:val="2"/>
          <w:position w:val="4"/>
          <w:sz w:val="24"/>
          <w:szCs w:val="24"/>
        </w:rPr>
      </w:pPr>
      <w:r>
        <w:rPr>
          <w:rFonts w:asciiTheme="majorHAnsi" w:hAnsiTheme="majorHAnsi" w:cs="Adobe Devanagari"/>
          <w:sz w:val="24"/>
          <w:szCs w:val="24"/>
        </w:rPr>
        <w:t>P</w:t>
      </w:r>
      <w:r w:rsidR="00FE5927">
        <w:rPr>
          <w:rFonts w:asciiTheme="majorHAnsi" w:hAnsiTheme="majorHAnsi" w:cs="Adobe Devanagari"/>
          <w:sz w:val="24"/>
          <w:szCs w:val="24"/>
        </w:rPr>
        <w:t>pw</w:t>
      </w:r>
      <w:r w:rsidRPr="008A6C87" w:rsidR="00AA7436">
        <w:rPr>
          <w:rFonts w:asciiTheme="majorHAnsi" w:hAnsiTheme="majorHAnsi" w:cs="Adobe Devanagari"/>
          <w:sz w:val="24"/>
          <w:szCs w:val="24"/>
        </w:rPr>
        <w:t xml:space="preserve"> development to improve the customer experience and the marketing automation using lead quality and promoting campaign create account and contact information, and to provide customer service quality using to calculate opportunity products selling </w:t>
      </w:r>
      <w:r w:rsidRPr="008A6C87" w:rsidR="00AA7436">
        <w:rPr>
          <w:rFonts w:asciiTheme="majorHAnsi" w:hAnsiTheme="majorHAnsi" w:cs="Adobe Devanagari"/>
          <w:sz w:val="24"/>
          <w:szCs w:val="24"/>
        </w:rPr>
        <w:t>time ,</w:t>
      </w:r>
      <w:r w:rsidRPr="008A6C87" w:rsidR="00AA7436">
        <w:rPr>
          <w:rFonts w:asciiTheme="majorHAnsi" w:hAnsiTheme="majorHAnsi" w:cs="Adobe Devanagari"/>
          <w:sz w:val="24"/>
          <w:szCs w:val="24"/>
        </w:rPr>
        <w:t xml:space="preserve"> and sales effectiveness using pipeline predictability win rates and to provide</w:t>
      </w:r>
    </w:p>
    <w:p w:rsidR="00CA2125" w:rsidRPr="008A6C87" w:rsidP="00CA2125" w14:paraId="7A1CA1D5" w14:textId="77777777">
      <w:pPr>
        <w:pStyle w:val="BodyText3"/>
        <w:pBdr>
          <w:bottom w:val="single" w:sz="4" w:space="1" w:color="auto"/>
        </w:pBdr>
        <w:spacing w:before="120" w:after="0" w:line="276" w:lineRule="auto"/>
        <w:jc w:val="both"/>
        <w:rPr>
          <w:rFonts w:asciiTheme="majorHAnsi" w:hAnsiTheme="majorHAnsi" w:cs="Adobe Devanagari"/>
          <w:b/>
          <w:bCs/>
          <w:sz w:val="24"/>
          <w:szCs w:val="24"/>
        </w:rPr>
      </w:pPr>
      <w:r w:rsidRPr="008A6C87">
        <w:rPr>
          <w:rFonts w:asciiTheme="majorHAnsi" w:hAnsiTheme="majorHAnsi" w:cs="Adobe Devanagari"/>
          <w:b/>
          <w:bCs/>
          <w:sz w:val="24"/>
          <w:szCs w:val="24"/>
        </w:rPr>
        <w:t xml:space="preserve">  Responsibilities:</w:t>
      </w:r>
    </w:p>
    <w:p w:rsidR="00CA2125" w:rsidRPr="008A6C87" w:rsidP="00CA2125" w14:paraId="37795DCB" w14:textId="77777777">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Analyze the business requirements and customize standard CRM functionality.</w:t>
      </w:r>
    </w:p>
    <w:p w:rsidR="00CA2125" w:rsidRPr="008A6C87" w:rsidP="00CA2125" w14:paraId="46100080" w14:textId="28325718">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Security Settings for using the </w:t>
      </w:r>
      <w:r w:rsidR="009F415D">
        <w:rPr>
          <w:rFonts w:asciiTheme="majorHAnsi" w:hAnsiTheme="majorHAnsi" w:cs="Adobe Devanagari"/>
          <w:sz w:val="24"/>
          <w:szCs w:val="24"/>
        </w:rPr>
        <w:t>Ppw</w:t>
      </w:r>
      <w:r w:rsidRPr="008A6C87">
        <w:rPr>
          <w:rFonts w:asciiTheme="majorHAnsi" w:hAnsiTheme="majorHAnsi" w:cs="Adobe Devanagari"/>
          <w:sz w:val="24"/>
          <w:szCs w:val="24"/>
        </w:rPr>
        <w:t xml:space="preserve"> application users and related profiles</w:t>
      </w:r>
      <w:r w:rsidR="0098093F">
        <w:rPr>
          <w:rFonts w:asciiTheme="majorHAnsi" w:hAnsiTheme="majorHAnsi" w:cs="Adobe Devanagari"/>
          <w:sz w:val="24"/>
          <w:szCs w:val="24"/>
        </w:rPr>
        <w:t>.</w:t>
      </w:r>
    </w:p>
    <w:p w:rsidR="00CA2125" w:rsidRPr="008A6C87" w:rsidP="00CA2125" w14:paraId="6EEFFA7A" w14:textId="77777777">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Analyze</w:t>
      </w:r>
      <w:r w:rsidRPr="008A6C87" w:rsidR="00AA7436">
        <w:rPr>
          <w:rFonts w:asciiTheme="majorHAnsi" w:hAnsiTheme="majorHAnsi" w:cs="Adobe Devanagari"/>
          <w:sz w:val="24"/>
          <w:szCs w:val="24"/>
        </w:rPr>
        <w:t xml:space="preserve"> the business requirements and customize standard CRM functionality and develop new custom functionality and standard functionality.</w:t>
      </w:r>
    </w:p>
    <w:p w:rsidR="00CA2125" w:rsidRPr="008A6C87" w:rsidP="00CA2125" w14:paraId="0768FB35" w14:textId="77777777">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Configuration and support of the CRM Application which involves implementing business logic using workflows, </w:t>
      </w:r>
      <w:r w:rsidRPr="008A6C87">
        <w:rPr>
          <w:rFonts w:asciiTheme="majorHAnsi" w:hAnsiTheme="majorHAnsi" w:cs="Adobe Devanagari"/>
          <w:sz w:val="24"/>
          <w:szCs w:val="24"/>
        </w:rPr>
        <w:t>validations ,</w:t>
      </w:r>
      <w:r w:rsidRPr="008A6C87">
        <w:rPr>
          <w:rFonts w:asciiTheme="majorHAnsi" w:hAnsiTheme="majorHAnsi" w:cs="Adobe Devanagari"/>
          <w:sz w:val="24"/>
          <w:szCs w:val="24"/>
        </w:rPr>
        <w:t xml:space="preserve"> security settings, Reports, Dashboards, User</w:t>
      </w:r>
      <w:r w:rsidRPr="008A6C87">
        <w:rPr>
          <w:rFonts w:asciiTheme="majorHAnsi" w:hAnsiTheme="majorHAnsi" w:cs="Adobe Devanagari"/>
          <w:sz w:val="24"/>
          <w:szCs w:val="24"/>
        </w:rPr>
        <w:t xml:space="preserve"> </w:t>
      </w:r>
      <w:r w:rsidRPr="008A6C87">
        <w:rPr>
          <w:rFonts w:asciiTheme="majorHAnsi" w:hAnsiTheme="majorHAnsi" w:cs="Adobe Devanagari"/>
          <w:sz w:val="24"/>
          <w:szCs w:val="24"/>
        </w:rPr>
        <w:t>management.</w:t>
      </w:r>
    </w:p>
    <w:p w:rsidR="00CA2125" w:rsidRPr="008A6C87" w:rsidP="00CA2125" w14:paraId="6179CE7C" w14:textId="15B83BE7">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 xml:space="preserve">Used ARTL asserts like </w:t>
      </w:r>
      <w:r w:rsidRPr="008A6C87">
        <w:rPr>
          <w:rFonts w:asciiTheme="majorHAnsi" w:hAnsiTheme="majorHAnsi" w:cs="Adobe Devanagari"/>
          <w:sz w:val="24"/>
          <w:szCs w:val="24"/>
        </w:rPr>
        <w:t>CWB ,</w:t>
      </w:r>
      <w:r w:rsidRPr="008A6C87">
        <w:rPr>
          <w:rFonts w:asciiTheme="majorHAnsi" w:hAnsiTheme="majorHAnsi" w:cs="Adobe Devanagari"/>
          <w:sz w:val="24"/>
          <w:szCs w:val="24"/>
        </w:rPr>
        <w:t xml:space="preserve"> profile comparator, org comparator and Nova suite</w:t>
      </w:r>
      <w:r w:rsidR="0098093F">
        <w:rPr>
          <w:rFonts w:asciiTheme="majorHAnsi" w:hAnsiTheme="majorHAnsi" w:cs="Adobe Devanagari"/>
          <w:sz w:val="24"/>
          <w:szCs w:val="24"/>
        </w:rPr>
        <w:t>.</w:t>
      </w:r>
      <w:r w:rsidRPr="008A6C87">
        <w:rPr>
          <w:rFonts w:asciiTheme="majorHAnsi" w:hAnsiTheme="majorHAnsi" w:cs="Adobe Devanagari"/>
          <w:sz w:val="24"/>
          <w:szCs w:val="24"/>
        </w:rPr>
        <w:t xml:space="preserve"> </w:t>
      </w:r>
    </w:p>
    <w:p w:rsidR="008B4B21" w:rsidRPr="008A6C87" w:rsidP="00CA2125" w14:paraId="18F347A9" w14:textId="57DEC1E4">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Used Data Loader for insert, update, and bulk import or export of data from Salesforce.com Objects. Used it to read, extract, and load data from comma separated values (CSV) files</w:t>
      </w:r>
      <w:r w:rsidR="0098093F">
        <w:rPr>
          <w:rFonts w:asciiTheme="majorHAnsi" w:hAnsiTheme="majorHAnsi" w:cs="Adobe Devanagari"/>
          <w:sz w:val="24"/>
          <w:szCs w:val="24"/>
        </w:rPr>
        <w:t>.</w:t>
      </w:r>
    </w:p>
    <w:p w:rsidR="00CA2125" w:rsidRPr="008A6C87" w:rsidP="00CA2125" w14:paraId="4810E55A" w14:textId="77777777">
      <w:pPr>
        <w:pStyle w:val="ListParagraph"/>
        <w:numPr>
          <w:ilvl w:val="0"/>
          <w:numId w:val="22"/>
        </w:numPr>
        <w:spacing w:before="100" w:beforeAutospacing="1" w:after="100" w:afterAutospacing="1"/>
        <w:jc w:val="both"/>
        <w:rPr>
          <w:rFonts w:asciiTheme="majorHAnsi" w:hAnsiTheme="majorHAnsi" w:cs="Adobe Devanagari"/>
          <w:sz w:val="24"/>
          <w:szCs w:val="24"/>
        </w:rPr>
      </w:pPr>
      <w:r w:rsidRPr="008A6C87">
        <w:rPr>
          <w:rFonts w:asciiTheme="majorHAnsi" w:hAnsiTheme="majorHAnsi" w:cs="Adobe Devanagari"/>
          <w:sz w:val="24"/>
          <w:szCs w:val="24"/>
        </w:rPr>
        <w:t>Hands on experience deployment life cycle and end to end deployment.</w:t>
      </w:r>
    </w:p>
    <w:p w:rsidR="00CA2125" w:rsidP="00CA2125" w14:paraId="4B3B880F" w14:textId="1A973821">
      <w:pPr>
        <w:numPr>
          <w:ilvl w:val="0"/>
          <w:numId w:val="22"/>
        </w:numPr>
        <w:spacing w:before="100" w:beforeAutospacing="1" w:after="100" w:afterAutospacing="1"/>
        <w:ind w:right="720"/>
        <w:jc w:val="both"/>
        <w:rPr>
          <w:rFonts w:asciiTheme="majorHAnsi" w:hAnsiTheme="majorHAnsi" w:cs="Adobe Devanagari"/>
          <w:sz w:val="24"/>
          <w:szCs w:val="24"/>
        </w:rPr>
      </w:pPr>
      <w:r w:rsidRPr="008A6C87">
        <w:rPr>
          <w:rFonts w:asciiTheme="majorHAnsi" w:hAnsiTheme="majorHAnsi" w:cs="Adobe Devanagari"/>
          <w:sz w:val="24"/>
          <w:szCs w:val="24"/>
        </w:rPr>
        <w:t>Hands on experience on Ant toll and Jenkins job creations, change sets deployment</w:t>
      </w:r>
      <w:r w:rsidR="0098093F">
        <w:rPr>
          <w:rFonts w:asciiTheme="majorHAnsi" w:hAnsiTheme="majorHAnsi" w:cs="Adobe Devanagari"/>
          <w:sz w:val="24"/>
          <w:szCs w:val="24"/>
        </w:rPr>
        <w:t>.</w:t>
      </w:r>
    </w:p>
    <w:p w:rsidR="008B6CAB" w:rsidP="00C70610" w14:paraId="789BF188" w14:textId="3129F665">
      <w:pPr>
        <w:shd w:val="clear" w:color="auto" w:fill="FFFFFF"/>
        <w:spacing w:before="100" w:beforeAutospacing="1" w:after="100" w:afterAutospacing="1" w:line="240" w:lineRule="auto"/>
        <w:rPr>
          <w:rFonts w:ascii="Helvetica" w:hAnsi="Helvetica"/>
          <w:b/>
          <w:bCs/>
          <w:color w:val="4E4242"/>
        </w:rPr>
      </w:pPr>
      <w:r>
        <w:rPr>
          <w:rFonts w:ascii="Helvetica" w:hAnsi="Helvetica"/>
          <w:b/>
          <w:bCs/>
          <w:color w:val="4E4242"/>
        </w:rPr>
        <w:pict>
          <v:rect id="_x0000_i1027" style="width:0;height:1.5pt" o:hralign="center" o:hrstd="t" o:hr="t" fillcolor="#a0a0a0" stroked="f"/>
        </w:pict>
      </w:r>
    </w:p>
    <w:p w:rsidR="007D0630" w:rsidRPr="008B6CAB" w:rsidP="00C70610" w14:paraId="0F47A4AD" w14:textId="40CFA28E">
      <w:pPr>
        <w:shd w:val="clear" w:color="auto" w:fill="FFFFFF"/>
        <w:spacing w:before="100" w:beforeAutospacing="1" w:after="100" w:afterAutospacing="1" w:line="240" w:lineRule="auto"/>
        <w:rPr>
          <w:rFonts w:ascii="Helvetica" w:hAnsi="Helvetica"/>
          <w:b/>
          <w:bCs/>
          <w:color w:val="4E4242"/>
          <w:u w:val="single"/>
        </w:rPr>
      </w:pPr>
      <w:r w:rsidRPr="008B6CAB">
        <w:rPr>
          <w:rFonts w:ascii="Helvetica" w:hAnsi="Helvetica"/>
          <w:b/>
          <w:bCs/>
          <w:color w:val="4E4242"/>
          <w:u w:val="single"/>
        </w:rPr>
        <w:t xml:space="preserve">Project </w:t>
      </w:r>
      <w:r w:rsidRPr="008B6CAB">
        <w:rPr>
          <w:rFonts w:ascii="Helvetica" w:hAnsi="Helvetica"/>
          <w:b/>
          <w:bCs/>
          <w:color w:val="4E4242"/>
          <w:u w:val="single"/>
        </w:rPr>
        <w:t>3 :</w:t>
      </w:r>
    </w:p>
    <w:p w:rsidR="00C70610" w:rsidP="00C70610" w14:paraId="377C4976" w14:textId="124ED051">
      <w:pPr>
        <w:shd w:val="clear" w:color="auto" w:fill="FFFFFF"/>
        <w:spacing w:before="100" w:beforeAutospacing="1" w:after="100" w:afterAutospacing="1" w:line="240" w:lineRule="auto"/>
        <w:rPr>
          <w:rFonts w:ascii="Helvetica" w:hAnsi="Helvetica"/>
          <w:b/>
          <w:bCs/>
          <w:color w:val="4E4242"/>
        </w:rPr>
      </w:pPr>
      <w:r w:rsidRPr="008B6CAB">
        <w:rPr>
          <w:rFonts w:ascii="Helvetica" w:hAnsi="Helvetica"/>
          <w:b/>
          <w:bCs/>
          <w:color w:val="4E4242"/>
        </w:rPr>
        <w:t>Project :</w:t>
      </w:r>
      <w:r w:rsidRPr="008B6CAB">
        <w:rPr>
          <w:rFonts w:ascii="Helvetica" w:hAnsi="Helvetica"/>
          <w:b/>
          <w:bCs/>
          <w:color w:val="4E4242"/>
        </w:rPr>
        <w:t xml:space="preserve"> </w:t>
      </w:r>
      <w:r w:rsidRPr="008B6CAB">
        <w:rPr>
          <w:rFonts w:ascii="Helvetica" w:hAnsi="Helvetica"/>
          <w:b/>
          <w:bCs/>
          <w:color w:val="4E4242"/>
        </w:rPr>
        <w:t>Kaiser Perm</w:t>
      </w:r>
      <w:r w:rsidRPr="008B6CAB" w:rsidR="00B75524">
        <w:rPr>
          <w:rFonts w:ascii="Helvetica" w:hAnsi="Helvetica"/>
          <w:b/>
          <w:bCs/>
          <w:color w:val="4E4242"/>
        </w:rPr>
        <w:t>a</w:t>
      </w:r>
      <w:r w:rsidRPr="008B6CAB">
        <w:rPr>
          <w:rFonts w:ascii="Helvetica" w:hAnsi="Helvetica"/>
          <w:b/>
          <w:bCs/>
          <w:color w:val="4E4242"/>
        </w:rPr>
        <w:t>n</w:t>
      </w:r>
      <w:r w:rsidRPr="008B6CAB" w:rsidR="00B75524">
        <w:rPr>
          <w:rFonts w:ascii="Helvetica" w:hAnsi="Helvetica"/>
          <w:b/>
          <w:bCs/>
          <w:color w:val="4E4242"/>
        </w:rPr>
        <w:t>e</w:t>
      </w:r>
      <w:r w:rsidRPr="008B6CAB">
        <w:rPr>
          <w:rFonts w:ascii="Helvetica" w:hAnsi="Helvetica"/>
          <w:b/>
          <w:bCs/>
          <w:color w:val="4E4242"/>
        </w:rPr>
        <w:t>nte</w:t>
      </w:r>
    </w:p>
    <w:p w:rsidR="008B6CAB" w:rsidP="00C70610" w14:paraId="0BF0D50B" w14:textId="07DD17ED">
      <w:pPr>
        <w:shd w:val="clear" w:color="auto" w:fill="FFFFFF"/>
        <w:spacing w:before="100" w:beforeAutospacing="1" w:after="100" w:afterAutospacing="1" w:line="240" w:lineRule="auto"/>
        <w:rPr>
          <w:rFonts w:ascii="Helvetica" w:hAnsi="Helvetica"/>
          <w:b/>
          <w:bCs/>
          <w:color w:val="4E4242"/>
        </w:rPr>
      </w:pPr>
      <w:r>
        <w:rPr>
          <w:rFonts w:ascii="Helvetica" w:hAnsi="Helvetica"/>
          <w:b/>
          <w:bCs/>
          <w:color w:val="4E4242"/>
        </w:rPr>
        <w:t>Client :</w:t>
      </w:r>
      <w:r>
        <w:rPr>
          <w:rFonts w:ascii="Helvetica" w:hAnsi="Helvetica"/>
          <w:b/>
          <w:bCs/>
          <w:color w:val="4E4242"/>
        </w:rPr>
        <w:t xml:space="preserve"> IBM</w:t>
      </w:r>
    </w:p>
    <w:p w:rsidR="00C70610" w:rsidRPr="00C70610" w:rsidP="00C70610" w14:paraId="01E782BE" w14:textId="77777777">
      <w:pPr>
        <w:shd w:val="clear" w:color="auto" w:fill="FFFFFF"/>
        <w:spacing w:before="100" w:beforeAutospacing="1" w:after="100" w:afterAutospacing="1" w:line="240" w:lineRule="auto"/>
        <w:rPr>
          <w:rFonts w:ascii="Helvetica" w:hAnsi="Helvetica"/>
          <w:color w:val="4E4242"/>
        </w:rPr>
      </w:pPr>
      <w:r w:rsidRPr="00E55C47">
        <w:rPr>
          <w:rFonts w:ascii="Helvetica" w:hAnsi="Helvetica"/>
          <w:b/>
          <w:bCs/>
          <w:color w:val="4E4242"/>
        </w:rPr>
        <w:t>Unlocking user accounts or resetting passwords due to user forgetfulness</w:t>
      </w:r>
      <w:r w:rsidRPr="00C70610">
        <w:rPr>
          <w:rFonts w:ascii="Helvetica" w:hAnsi="Helvetica"/>
          <w:color w:val="4E4242"/>
        </w:rPr>
        <w:t>.</w:t>
      </w:r>
    </w:p>
    <w:p w:rsidR="00C70610" w:rsidRPr="00E55C47" w:rsidP="00C70610" w14:paraId="298F6CF2" w14:textId="66F935D6">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Dealing with SSO, two-factor authentication, and certificate problems.</w:t>
      </w:r>
    </w:p>
    <w:p w:rsidR="00C70610" w:rsidRPr="00E55C47" w:rsidP="00C70610" w14:paraId="7E53516C" w14:textId="77777777">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Adding new white-listed IP addresses.</w:t>
      </w:r>
    </w:p>
    <w:p w:rsidR="00C70610" w:rsidRPr="00E55C47" w:rsidP="00C70610" w14:paraId="5D678E29" w14:textId="77777777">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Helping users develop or fine-tune reports so they yield meaningful metrics</w:t>
      </w:r>
    </w:p>
    <w:p w:rsidR="00C70610" w:rsidRPr="00E55C47" w:rsidP="00C70610" w14:paraId="68C5AF1B" w14:textId="77777777">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Troubleshooting email campaigns, workflows, approval cycles, or auto-responders that generate excessive bounced mails.</w:t>
      </w:r>
    </w:p>
    <w:p w:rsidR="00C70610" w:rsidRPr="00E55C47" w:rsidP="00C70610" w14:paraId="02DB9473" w14:textId="77777777">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Expanding or refining sharing rules and access privileges so records can be properly viewed and manipulated (while keeping the “special records” locked or hidden altogether).</w:t>
      </w:r>
    </w:p>
    <w:p w:rsidR="00C70610" w:rsidRPr="00E55C47" w:rsidP="00C70610" w14:paraId="3177A46F" w14:textId="2E1E4AA6">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Fixing data records that have somehow been set with record types or ownerships that make them inaccessible to users.</w:t>
      </w:r>
    </w:p>
    <w:p w:rsidR="00C70610" w:rsidRPr="00E55C47" w:rsidP="00C70610" w14:paraId="73C62DC6" w14:textId="77777777">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Add or remove members of your Communities or Partner Portals, then download the CSV from the user login history.</w:t>
      </w:r>
    </w:p>
    <w:p w:rsidR="00C70610" w:rsidRPr="00E55C47" w:rsidP="00C70610" w14:paraId="5B229912" w14:textId="17B1CDCA">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Download the CSV from the system administrator setup audit log.</w:t>
      </w:r>
    </w:p>
    <w:p w:rsidR="00C70610" w:rsidRPr="00E55C47" w:rsidP="00C70610" w14:paraId="1B30839E" w14:textId="69A67841">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Work on data loader activities</w:t>
      </w:r>
    </w:p>
    <w:p w:rsidR="00C70610" w:rsidRPr="00E55C47" w:rsidP="00C70610" w14:paraId="326034C6" w14:textId="4B9E9A99">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Deploys changesets</w:t>
      </w:r>
    </w:p>
    <w:p w:rsidR="00C70610" w:rsidRPr="00E55C47" w:rsidP="00C70610" w14:paraId="7BB1437A" w14:textId="758BBE1C">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Running Automated scripts for Checklist</w:t>
      </w:r>
    </w:p>
    <w:p w:rsidR="00C70610" w:rsidRPr="00E55C47" w:rsidP="00C70610" w14:paraId="5A76940F" w14:textId="0D092A84">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Executing all steps during release of environments</w:t>
      </w:r>
    </w:p>
    <w:p w:rsidR="00C70610" w:rsidRPr="00E55C47" w:rsidP="00C70610" w14:paraId="121ADD4B" w14:textId="1F73EA38">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 xml:space="preserve">updating marketing </w:t>
      </w:r>
      <w:r w:rsidRPr="00E55C47">
        <w:rPr>
          <w:rFonts w:ascii="Helvetica" w:hAnsi="Helvetica"/>
          <w:b/>
          <w:bCs/>
          <w:color w:val="4E4242"/>
        </w:rPr>
        <w:t>cvent</w:t>
      </w:r>
      <w:r w:rsidRPr="00E55C47">
        <w:rPr>
          <w:rFonts w:ascii="Helvetica" w:hAnsi="Helvetica"/>
          <w:b/>
          <w:bCs/>
          <w:color w:val="4E4242"/>
        </w:rPr>
        <w:t xml:space="preserve"> connections and </w:t>
      </w:r>
      <w:r w:rsidRPr="00E55C47">
        <w:rPr>
          <w:rFonts w:ascii="Helvetica" w:hAnsi="Helvetica"/>
          <w:b/>
          <w:bCs/>
          <w:color w:val="4E4242"/>
        </w:rPr>
        <w:t>sso's</w:t>
      </w:r>
    </w:p>
    <w:p w:rsidR="00C70610" w:rsidRPr="00E55C47" w:rsidP="00C70610" w14:paraId="2BA8318E" w14:textId="72E6F236">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performing data loader activities in sandboxes and production as well</w:t>
      </w:r>
    </w:p>
    <w:p w:rsidR="00C70610" w:rsidRPr="00E55C47" w:rsidP="00C70610" w14:paraId="6E81EDF9" w14:textId="583532EF">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Adding steps to check list for pending issues</w:t>
      </w:r>
    </w:p>
    <w:p w:rsidR="00C70610" w:rsidRPr="00E55C47" w:rsidP="00C70610" w14:paraId="1E9DB680" w14:textId="63673365">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creating and view salesforce cases.</w:t>
      </w:r>
    </w:p>
    <w:p w:rsidR="00C70610" w:rsidRPr="00E55C47" w:rsidP="00C70610" w14:paraId="369B2465" w14:textId="3A7A2034">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 xml:space="preserve">created a Azure pipeline for Non Prod Access request&amp; </w:t>
      </w:r>
      <w:r w:rsidRPr="00E55C47">
        <w:rPr>
          <w:rFonts w:ascii="Helvetica" w:hAnsi="Helvetica"/>
          <w:b/>
          <w:bCs/>
          <w:color w:val="4E4242"/>
        </w:rPr>
        <w:t>Test ,</w:t>
      </w:r>
      <w:r w:rsidRPr="00E55C47">
        <w:rPr>
          <w:rFonts w:ascii="Helvetica" w:hAnsi="Helvetica"/>
          <w:b/>
          <w:bCs/>
          <w:color w:val="4E4242"/>
        </w:rPr>
        <w:t xml:space="preserve"> Stage , Production Pipelines.</w:t>
      </w:r>
    </w:p>
    <w:p w:rsidR="00C70610" w:rsidRPr="00E55C47" w:rsidP="00C70610" w14:paraId="78D00823" w14:textId="76106544">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 xml:space="preserve"> installed ICM applications on production server and sandboxes as well</w:t>
      </w:r>
    </w:p>
    <w:p w:rsidR="00C70610" w:rsidRPr="00E55C47" w:rsidP="00C70610" w14:paraId="405EBF44" w14:textId="77777777">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created and add steps to SFDC check list for various Bugs which encounters continuously and runs the automation scripts</w:t>
      </w:r>
    </w:p>
    <w:p w:rsidR="00C70610" w:rsidRPr="00E55C47" w:rsidP="00C70610" w14:paraId="0C0F9C0E" w14:textId="2F8C9C8E">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 xml:space="preserve">Fixed ACES&amp; </w:t>
      </w:r>
      <w:r w:rsidRPr="00E55C47">
        <w:rPr>
          <w:rFonts w:ascii="Helvetica" w:hAnsi="Helvetica"/>
          <w:b/>
          <w:bCs/>
          <w:color w:val="4E4242"/>
        </w:rPr>
        <w:t>Marketing  Bugs</w:t>
      </w:r>
      <w:r w:rsidRPr="00E55C47">
        <w:rPr>
          <w:rFonts w:ascii="Helvetica" w:hAnsi="Helvetica"/>
          <w:b/>
          <w:bCs/>
          <w:color w:val="4E4242"/>
        </w:rPr>
        <w:t xml:space="preserve"> by working with Developer folks by fixing and merging changes Git </w:t>
      </w:r>
    </w:p>
    <w:p w:rsidR="00C70610" w:rsidRPr="00E55C47" w:rsidP="00C70610" w14:paraId="4DE2774A" w14:textId="26043068">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 xml:space="preserve">Involving in Mocks and Prod cutovers as part of </w:t>
      </w:r>
      <w:r w:rsidRPr="00E55C47">
        <w:rPr>
          <w:rFonts w:ascii="Helvetica" w:hAnsi="Helvetica"/>
          <w:b/>
          <w:bCs/>
          <w:color w:val="4E4242"/>
        </w:rPr>
        <w:t>Releases(</w:t>
      </w:r>
      <w:r w:rsidRPr="00E55C47">
        <w:rPr>
          <w:rFonts w:ascii="Helvetica" w:hAnsi="Helvetica"/>
          <w:b/>
          <w:bCs/>
          <w:color w:val="4E4242"/>
        </w:rPr>
        <w:t>sprint, summer, winter)</w:t>
      </w:r>
    </w:p>
    <w:p w:rsidR="00C70610" w:rsidRPr="00E55C47" w:rsidP="00C70610" w14:paraId="092BA866" w14:textId="334CCAB3">
      <w:pPr>
        <w:shd w:val="clear" w:color="auto" w:fill="FFFFFF"/>
        <w:spacing w:before="100" w:beforeAutospacing="1" w:after="100" w:afterAutospacing="1" w:line="240" w:lineRule="auto"/>
        <w:rPr>
          <w:rFonts w:ascii="Helvetica" w:hAnsi="Helvetica"/>
          <w:b/>
          <w:bCs/>
          <w:color w:val="4E4242"/>
        </w:rPr>
      </w:pPr>
      <w:r w:rsidRPr="00E55C47">
        <w:rPr>
          <w:rFonts w:ascii="Helvetica" w:hAnsi="Helvetica"/>
          <w:b/>
          <w:bCs/>
          <w:color w:val="4E4242"/>
        </w:rPr>
        <w:t>Creates a SF cases and working with Marketing Team for Bugs, Data sets and running Jobs on high priority</w:t>
      </w:r>
    </w:p>
    <w:p w:rsidR="007D0630" w:rsidP="007D0630" w14:paraId="179B812F" w14:textId="2408FFE2">
      <w:pPr>
        <w:spacing w:before="100" w:beforeAutospacing="1" w:after="100" w:afterAutospacing="1"/>
        <w:ind w:left="7200" w:right="720"/>
        <w:jc w:val="both"/>
        <w:rPr>
          <w:rFonts w:asciiTheme="majorHAnsi" w:hAnsiTheme="majorHAnsi" w:cs="Adobe Devanagari"/>
          <w:sz w:val="24"/>
          <w:szCs w:val="24"/>
        </w:rPr>
      </w:pPr>
    </w:p>
    <w:p w:rsidR="00C70610" w:rsidP="007D0630" w14:paraId="084D4630" w14:textId="178A650C">
      <w:pPr>
        <w:spacing w:before="100" w:beforeAutospacing="1" w:after="100" w:afterAutospacing="1"/>
        <w:ind w:left="7200" w:right="720"/>
        <w:jc w:val="both"/>
        <w:rPr>
          <w:rFonts w:asciiTheme="majorHAnsi" w:hAnsiTheme="majorHAnsi" w:cs="Adobe Devanagari"/>
          <w:sz w:val="24"/>
          <w:szCs w:val="24"/>
        </w:rPr>
      </w:pPr>
    </w:p>
    <w:p w:rsidR="00C70610" w:rsidP="007D0630" w14:paraId="33534D62" w14:textId="7B7F75DF">
      <w:pPr>
        <w:spacing w:before="100" w:beforeAutospacing="1" w:after="100" w:afterAutospacing="1"/>
        <w:ind w:left="7200" w:right="720"/>
        <w:jc w:val="both"/>
        <w:rPr>
          <w:rFonts w:asciiTheme="majorHAnsi" w:hAnsiTheme="majorHAnsi" w:cs="Adobe Devanagari"/>
          <w:sz w:val="24"/>
          <w:szCs w:val="24"/>
        </w:rPr>
      </w:pPr>
      <w:r>
        <w:rPr>
          <w:rFonts w:asciiTheme="majorHAnsi" w:hAnsiTheme="majorHAnsi" w:cs="Adobe Devanagari"/>
          <w:sz w:val="24"/>
          <w:szCs w:val="24"/>
        </w:rPr>
        <w:t>Regards</w:t>
      </w:r>
    </w:p>
    <w:p w:rsidR="00C70610" w:rsidP="00C70610" w14:paraId="63D9DE80" w14:textId="32BFEF88">
      <w:pPr>
        <w:spacing w:before="100" w:beforeAutospacing="1" w:after="100" w:afterAutospacing="1"/>
        <w:ind w:right="720"/>
        <w:jc w:val="both"/>
        <w:rPr>
          <w:rFonts w:asciiTheme="majorHAnsi" w:hAnsiTheme="majorHAnsi" w:cs="Adobe Devanagari"/>
          <w:sz w:val="24"/>
          <w:szCs w:val="24"/>
        </w:rPr>
      </w:pPr>
      <w:r>
        <w:rPr>
          <w:rFonts w:asciiTheme="majorHAnsi" w:hAnsiTheme="majorHAnsi" w:cs="Adobe Devanagari"/>
          <w:sz w:val="24"/>
          <w:szCs w:val="24"/>
        </w:rPr>
        <w:t xml:space="preserve">                                                                                                                                </w:t>
      </w:r>
      <w:r w:rsidR="00A902DD">
        <w:rPr>
          <w:rFonts w:asciiTheme="majorHAnsi" w:hAnsiTheme="majorHAnsi" w:cs="Adobe Devanagari"/>
          <w:sz w:val="24"/>
          <w:szCs w:val="24"/>
        </w:rPr>
        <w:t>Narendra</w:t>
      </w:r>
      <w:r>
        <w:rPr>
          <w:rFonts w:asciiTheme="majorHAnsi" w:hAnsiTheme="majorHAnsi" w:cs="Adobe Devanagari"/>
          <w:sz w:val="24"/>
          <w:szCs w:val="24"/>
        </w:rPr>
        <w:t xml:space="preserve"> Reddy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pt;height:1pt;margin-top:0;margin-left:0;position:absolute;z-index:251659264">
            <v:imagedata r:id="rId5"/>
          </v:shape>
        </w:pict>
      </w:r>
    </w:p>
    <w:sectPr w:rsidSect="00BF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pt" o:bullet="t">
        <v:imagedata r:id="rId1" o:title="artC25C"/>
      </v:shape>
    </w:pict>
  </w:numPicBullet>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2" w:hAnsi="Wingdings 2" w:cs="Courier New"/>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BD772F3"/>
    <w:multiLevelType w:val="hybridMultilevel"/>
    <w:tmpl w:val="6740767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0DD96204"/>
    <w:multiLevelType w:val="hybridMultilevel"/>
    <w:tmpl w:val="1714D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917296"/>
    <w:multiLevelType w:val="hybridMultilevel"/>
    <w:tmpl w:val="7018B6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CC33D1"/>
    <w:multiLevelType w:val="hybridMultilevel"/>
    <w:tmpl w:val="3DBEF51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PicBulletId w:val="0"/>
      <w:lvlJc w:val="left"/>
      <w:pPr>
        <w:tabs>
          <w:tab w:val="num" w:pos="1440"/>
        </w:tabs>
        <w:ind w:left="1440" w:hanging="360"/>
      </w:pPr>
      <w:rPr>
        <w:rFonts w:ascii="Symbol" w:hAnsi="Symbol" w:hint="default"/>
      </w:rPr>
    </w:lvl>
    <w:lvl w:ilvl="2" w:tentative="1">
      <w:start w:val="1"/>
      <w:numFmt w:val="bullet"/>
      <w:lvlText w:val=""/>
      <w:lvlPicBulletId w:val="0"/>
      <w:lvlJc w:val="left"/>
      <w:pPr>
        <w:tabs>
          <w:tab w:val="num" w:pos="2160"/>
        </w:tabs>
        <w:ind w:left="2160" w:hanging="360"/>
      </w:pPr>
      <w:rPr>
        <w:rFonts w:ascii="Symbol" w:hAnsi="Symbol" w:hint="default"/>
      </w:rPr>
    </w:lvl>
    <w:lvl w:ilvl="3" w:tentative="1">
      <w:start w:val="1"/>
      <w:numFmt w:val="bullet"/>
      <w:lvlText w:val=""/>
      <w:lvlPicBulletId w:val="0"/>
      <w:lvlJc w:val="left"/>
      <w:pPr>
        <w:tabs>
          <w:tab w:val="num" w:pos="2880"/>
        </w:tabs>
        <w:ind w:left="2880" w:hanging="360"/>
      </w:pPr>
      <w:rPr>
        <w:rFonts w:ascii="Symbol" w:hAnsi="Symbol" w:hint="default"/>
      </w:rPr>
    </w:lvl>
    <w:lvl w:ilvl="4" w:tentative="1">
      <w:start w:val="1"/>
      <w:numFmt w:val="bullet"/>
      <w:lvlText w:val=""/>
      <w:lvlPicBulletId w:val="0"/>
      <w:lvlJc w:val="left"/>
      <w:pPr>
        <w:tabs>
          <w:tab w:val="num" w:pos="3600"/>
        </w:tabs>
        <w:ind w:left="3600" w:hanging="360"/>
      </w:pPr>
      <w:rPr>
        <w:rFonts w:ascii="Symbol" w:hAnsi="Symbol" w:hint="default"/>
      </w:rPr>
    </w:lvl>
    <w:lvl w:ilvl="5" w:tentative="1">
      <w:start w:val="1"/>
      <w:numFmt w:val="bullet"/>
      <w:lvlText w:val=""/>
      <w:lvlPicBulletId w:val="0"/>
      <w:lvlJc w:val="left"/>
      <w:pPr>
        <w:tabs>
          <w:tab w:val="num" w:pos="4320"/>
        </w:tabs>
        <w:ind w:left="4320" w:hanging="360"/>
      </w:pPr>
      <w:rPr>
        <w:rFonts w:ascii="Symbol" w:hAnsi="Symbol" w:hint="default"/>
      </w:rPr>
    </w:lvl>
    <w:lvl w:ilvl="6" w:tentative="1">
      <w:start w:val="1"/>
      <w:numFmt w:val="bullet"/>
      <w:lvlText w:val=""/>
      <w:lvlPicBulletId w:val="0"/>
      <w:lvlJc w:val="left"/>
      <w:pPr>
        <w:tabs>
          <w:tab w:val="num" w:pos="5040"/>
        </w:tabs>
        <w:ind w:left="5040" w:hanging="360"/>
      </w:pPr>
      <w:rPr>
        <w:rFonts w:ascii="Symbol" w:hAnsi="Symbol" w:hint="default"/>
      </w:rPr>
    </w:lvl>
    <w:lvl w:ilvl="7" w:tentative="1">
      <w:start w:val="1"/>
      <w:numFmt w:val="bullet"/>
      <w:lvlText w:val=""/>
      <w:lvlPicBulletId w:val="0"/>
      <w:lvlJc w:val="left"/>
      <w:pPr>
        <w:tabs>
          <w:tab w:val="num" w:pos="5760"/>
        </w:tabs>
        <w:ind w:left="5760" w:hanging="360"/>
      </w:pPr>
      <w:rPr>
        <w:rFonts w:ascii="Symbol" w:hAnsi="Symbol" w:hint="default"/>
      </w:rPr>
    </w:lvl>
    <w:lvl w:ilvl="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9AD06A8"/>
    <w:multiLevelType w:val="hybridMultilevel"/>
    <w:tmpl w:val="14F699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BD6270"/>
    <w:multiLevelType w:val="hybridMultilevel"/>
    <w:tmpl w:val="47D28F82"/>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9">
    <w:nsid w:val="2A2B6443"/>
    <w:multiLevelType w:val="hybridMultilevel"/>
    <w:tmpl w:val="2E3AE3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234287F"/>
    <w:multiLevelType w:val="hybridMultilevel"/>
    <w:tmpl w:val="A9BE91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446138C"/>
    <w:multiLevelType w:val="hybridMultilevel"/>
    <w:tmpl w:val="0DE2F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B04C3D"/>
    <w:multiLevelType w:val="hybridMultilevel"/>
    <w:tmpl w:val="B05670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7EC26FD"/>
    <w:multiLevelType w:val="hybridMultilevel"/>
    <w:tmpl w:val="E6AA8F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C763D49"/>
    <w:multiLevelType w:val="hybridMultilevel"/>
    <w:tmpl w:val="AC82A1A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3D023617"/>
    <w:multiLevelType w:val="hybridMultilevel"/>
    <w:tmpl w:val="FD820AF6"/>
    <w:lvl w:ilvl="0">
      <w:start w:val="1"/>
      <w:numFmt w:val="bullet"/>
      <w:lvlText w:val=""/>
      <w:lvlJc w:val="left"/>
      <w:pPr>
        <w:ind w:left="502" w:hanging="360"/>
      </w:pPr>
      <w:rPr>
        <w:rFonts w:ascii="Symbol" w:hAnsi="Symbol"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16">
    <w:nsid w:val="3FB11ECC"/>
    <w:multiLevelType w:val="hybridMultilevel"/>
    <w:tmpl w:val="4B881C8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PicBulletId w:val="0"/>
      <w:lvlJc w:val="left"/>
      <w:pPr>
        <w:tabs>
          <w:tab w:val="num" w:pos="1440"/>
        </w:tabs>
        <w:ind w:left="1440" w:hanging="360"/>
      </w:pPr>
      <w:rPr>
        <w:rFonts w:ascii="Symbol" w:hAnsi="Symbol" w:hint="default"/>
      </w:rPr>
    </w:lvl>
    <w:lvl w:ilvl="2" w:tentative="1">
      <w:start w:val="1"/>
      <w:numFmt w:val="bullet"/>
      <w:lvlText w:val=""/>
      <w:lvlPicBulletId w:val="0"/>
      <w:lvlJc w:val="left"/>
      <w:pPr>
        <w:tabs>
          <w:tab w:val="num" w:pos="2160"/>
        </w:tabs>
        <w:ind w:left="2160" w:hanging="360"/>
      </w:pPr>
      <w:rPr>
        <w:rFonts w:ascii="Symbol" w:hAnsi="Symbol" w:hint="default"/>
      </w:rPr>
    </w:lvl>
    <w:lvl w:ilvl="3" w:tentative="1">
      <w:start w:val="1"/>
      <w:numFmt w:val="bullet"/>
      <w:lvlText w:val=""/>
      <w:lvlPicBulletId w:val="0"/>
      <w:lvlJc w:val="left"/>
      <w:pPr>
        <w:tabs>
          <w:tab w:val="num" w:pos="2880"/>
        </w:tabs>
        <w:ind w:left="2880" w:hanging="360"/>
      </w:pPr>
      <w:rPr>
        <w:rFonts w:ascii="Symbol" w:hAnsi="Symbol" w:hint="default"/>
      </w:rPr>
    </w:lvl>
    <w:lvl w:ilvl="4" w:tentative="1">
      <w:start w:val="1"/>
      <w:numFmt w:val="bullet"/>
      <w:lvlText w:val=""/>
      <w:lvlPicBulletId w:val="0"/>
      <w:lvlJc w:val="left"/>
      <w:pPr>
        <w:tabs>
          <w:tab w:val="num" w:pos="3600"/>
        </w:tabs>
        <w:ind w:left="3600" w:hanging="360"/>
      </w:pPr>
      <w:rPr>
        <w:rFonts w:ascii="Symbol" w:hAnsi="Symbol" w:hint="default"/>
      </w:rPr>
    </w:lvl>
    <w:lvl w:ilvl="5" w:tentative="1">
      <w:start w:val="1"/>
      <w:numFmt w:val="bullet"/>
      <w:lvlText w:val=""/>
      <w:lvlPicBulletId w:val="0"/>
      <w:lvlJc w:val="left"/>
      <w:pPr>
        <w:tabs>
          <w:tab w:val="num" w:pos="4320"/>
        </w:tabs>
        <w:ind w:left="4320" w:hanging="360"/>
      </w:pPr>
      <w:rPr>
        <w:rFonts w:ascii="Symbol" w:hAnsi="Symbol" w:hint="default"/>
      </w:rPr>
    </w:lvl>
    <w:lvl w:ilvl="6" w:tentative="1">
      <w:start w:val="1"/>
      <w:numFmt w:val="bullet"/>
      <w:lvlText w:val=""/>
      <w:lvlPicBulletId w:val="0"/>
      <w:lvlJc w:val="left"/>
      <w:pPr>
        <w:tabs>
          <w:tab w:val="num" w:pos="5040"/>
        </w:tabs>
        <w:ind w:left="5040" w:hanging="360"/>
      </w:pPr>
      <w:rPr>
        <w:rFonts w:ascii="Symbol" w:hAnsi="Symbol" w:hint="default"/>
      </w:rPr>
    </w:lvl>
    <w:lvl w:ilvl="7" w:tentative="1">
      <w:start w:val="1"/>
      <w:numFmt w:val="bullet"/>
      <w:lvlText w:val=""/>
      <w:lvlPicBulletId w:val="0"/>
      <w:lvlJc w:val="left"/>
      <w:pPr>
        <w:tabs>
          <w:tab w:val="num" w:pos="5760"/>
        </w:tabs>
        <w:ind w:left="5760" w:hanging="360"/>
      </w:pPr>
      <w:rPr>
        <w:rFonts w:ascii="Symbol" w:hAnsi="Symbol" w:hint="default"/>
      </w:rPr>
    </w:lvl>
    <w:lvl w:ilvl="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0AC5267"/>
    <w:multiLevelType w:val="hybridMultilevel"/>
    <w:tmpl w:val="B5041046"/>
    <w:lvl w:ilvl="0">
      <w:start w:val="1"/>
      <w:numFmt w:val="bullet"/>
      <w:lvlText w:val=""/>
      <w:lvlJc w:val="left"/>
      <w:pPr>
        <w:tabs>
          <w:tab w:val="num" w:pos="864"/>
        </w:tabs>
        <w:ind w:left="720" w:hanging="72"/>
      </w:pPr>
      <w:rPr>
        <w:rFonts w:ascii="Symbol" w:hAnsi="Symbo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8">
    <w:nsid w:val="41371AF0"/>
    <w:multiLevelType w:val="hybridMultilevel"/>
    <w:tmpl w:val="258CB5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4A40275"/>
    <w:multiLevelType w:val="hybridMultilevel"/>
    <w:tmpl w:val="0602DEC0"/>
    <w:lvl w:ilvl="0">
      <w:start w:val="0"/>
      <w:numFmt w:val="bullet"/>
      <w:lvlText w:val="•"/>
      <w:lvlJc w:val="left"/>
      <w:pPr>
        <w:ind w:left="1080" w:hanging="360"/>
      </w:pPr>
      <w:rPr>
        <w:rFonts w:ascii="Verdana" w:eastAsia="Times New Roman" w:hAnsi="Verdana" w:cs="Tahoma"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AE62FAE"/>
    <w:multiLevelType w:val="hybridMultilevel"/>
    <w:tmpl w:val="B936CE98"/>
    <w:lvl w:ilvl="0">
      <w:start w:val="1"/>
      <w:numFmt w:val="bullet"/>
      <w:lvlText w:val=""/>
      <w:lvlJc w:val="left"/>
      <w:pPr>
        <w:tabs>
          <w:tab w:val="num" w:pos="864"/>
        </w:tabs>
        <w:ind w:left="720" w:hanging="72"/>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1FC6B9B"/>
    <w:multiLevelType w:val="hybridMultilevel"/>
    <w:tmpl w:val="B7D61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647BD1"/>
    <w:multiLevelType w:val="multilevel"/>
    <w:tmpl w:val="A45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458CB"/>
    <w:multiLevelType w:val="hybridMultilevel"/>
    <w:tmpl w:val="39C0DBAA"/>
    <w:lvl w:ilvl="0">
      <w:start w:val="1"/>
      <w:numFmt w:val="bullet"/>
      <w:lvlText w:val=""/>
      <w:lvlJc w:val="left"/>
      <w:pPr>
        <w:ind w:left="1368" w:hanging="360"/>
      </w:pPr>
      <w:rPr>
        <w:rFonts w:ascii="Symbol" w:hAnsi="Symbol" w:hint="default"/>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24">
    <w:nsid w:val="57745175"/>
    <w:multiLevelType w:val="hybridMultilevel"/>
    <w:tmpl w:val="96189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F22142"/>
    <w:multiLevelType w:val="hybridMultilevel"/>
    <w:tmpl w:val="113C9A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C381EA8"/>
    <w:multiLevelType w:val="hybridMultilevel"/>
    <w:tmpl w:val="B380A7F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PicBulletId w:val="0"/>
      <w:lvlJc w:val="left"/>
      <w:pPr>
        <w:tabs>
          <w:tab w:val="num" w:pos="1440"/>
        </w:tabs>
        <w:ind w:left="1440" w:hanging="360"/>
      </w:pPr>
      <w:rPr>
        <w:rFonts w:ascii="Symbol" w:hAnsi="Symbol" w:hint="default"/>
      </w:rPr>
    </w:lvl>
    <w:lvl w:ilvl="2" w:tentative="1">
      <w:start w:val="1"/>
      <w:numFmt w:val="bullet"/>
      <w:lvlText w:val=""/>
      <w:lvlPicBulletId w:val="0"/>
      <w:lvlJc w:val="left"/>
      <w:pPr>
        <w:tabs>
          <w:tab w:val="num" w:pos="2160"/>
        </w:tabs>
        <w:ind w:left="2160" w:hanging="360"/>
      </w:pPr>
      <w:rPr>
        <w:rFonts w:ascii="Symbol" w:hAnsi="Symbol" w:hint="default"/>
      </w:rPr>
    </w:lvl>
    <w:lvl w:ilvl="3" w:tentative="1">
      <w:start w:val="1"/>
      <w:numFmt w:val="bullet"/>
      <w:lvlText w:val=""/>
      <w:lvlPicBulletId w:val="0"/>
      <w:lvlJc w:val="left"/>
      <w:pPr>
        <w:tabs>
          <w:tab w:val="num" w:pos="2880"/>
        </w:tabs>
        <w:ind w:left="2880" w:hanging="360"/>
      </w:pPr>
      <w:rPr>
        <w:rFonts w:ascii="Symbol" w:hAnsi="Symbol" w:hint="default"/>
      </w:rPr>
    </w:lvl>
    <w:lvl w:ilvl="4" w:tentative="1">
      <w:start w:val="1"/>
      <w:numFmt w:val="bullet"/>
      <w:lvlText w:val=""/>
      <w:lvlPicBulletId w:val="0"/>
      <w:lvlJc w:val="left"/>
      <w:pPr>
        <w:tabs>
          <w:tab w:val="num" w:pos="3600"/>
        </w:tabs>
        <w:ind w:left="3600" w:hanging="360"/>
      </w:pPr>
      <w:rPr>
        <w:rFonts w:ascii="Symbol" w:hAnsi="Symbol" w:hint="default"/>
      </w:rPr>
    </w:lvl>
    <w:lvl w:ilvl="5" w:tentative="1">
      <w:start w:val="1"/>
      <w:numFmt w:val="bullet"/>
      <w:lvlText w:val=""/>
      <w:lvlPicBulletId w:val="0"/>
      <w:lvlJc w:val="left"/>
      <w:pPr>
        <w:tabs>
          <w:tab w:val="num" w:pos="4320"/>
        </w:tabs>
        <w:ind w:left="4320" w:hanging="360"/>
      </w:pPr>
      <w:rPr>
        <w:rFonts w:ascii="Symbol" w:hAnsi="Symbol" w:hint="default"/>
      </w:rPr>
    </w:lvl>
    <w:lvl w:ilvl="6" w:tentative="1">
      <w:start w:val="1"/>
      <w:numFmt w:val="bullet"/>
      <w:lvlText w:val=""/>
      <w:lvlPicBulletId w:val="0"/>
      <w:lvlJc w:val="left"/>
      <w:pPr>
        <w:tabs>
          <w:tab w:val="num" w:pos="5040"/>
        </w:tabs>
        <w:ind w:left="5040" w:hanging="360"/>
      </w:pPr>
      <w:rPr>
        <w:rFonts w:ascii="Symbol" w:hAnsi="Symbol" w:hint="default"/>
      </w:rPr>
    </w:lvl>
    <w:lvl w:ilvl="7" w:tentative="1">
      <w:start w:val="1"/>
      <w:numFmt w:val="bullet"/>
      <w:lvlText w:val=""/>
      <w:lvlPicBulletId w:val="0"/>
      <w:lvlJc w:val="left"/>
      <w:pPr>
        <w:tabs>
          <w:tab w:val="num" w:pos="5760"/>
        </w:tabs>
        <w:ind w:left="5760" w:hanging="360"/>
      </w:pPr>
      <w:rPr>
        <w:rFonts w:ascii="Symbol" w:hAnsi="Symbol" w:hint="default"/>
      </w:rPr>
    </w:lvl>
    <w:lvl w:ilvl="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E69234A"/>
    <w:multiLevelType w:val="hybridMultilevel"/>
    <w:tmpl w:val="09D46274"/>
    <w:lvl w:ilvl="0">
      <w:start w:val="1"/>
      <w:numFmt w:val="bullet"/>
      <w:lvlText w:val=""/>
      <w:lvlJc w:val="left"/>
      <w:pPr>
        <w:tabs>
          <w:tab w:val="num" w:pos="630"/>
        </w:tabs>
        <w:ind w:left="63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03F2273"/>
    <w:multiLevelType w:val="hybridMultilevel"/>
    <w:tmpl w:val="AA12E1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0E7514A"/>
    <w:multiLevelType w:val="hybridMultilevel"/>
    <w:tmpl w:val="BA04E1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438138A"/>
    <w:multiLevelType w:val="hybridMultilevel"/>
    <w:tmpl w:val="5F74454C"/>
    <w:lvl w:ilvl="0">
      <w:start w:val="1"/>
      <w:numFmt w:val="bullet"/>
      <w:lvlText w:val=""/>
      <w:lvlJc w:val="left"/>
      <w:pPr>
        <w:tabs>
          <w:tab w:val="num" w:pos="1008"/>
        </w:tabs>
        <w:ind w:left="720" w:hanging="72"/>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FA0916"/>
    <w:multiLevelType w:val="hybridMultilevel"/>
    <w:tmpl w:val="47528AC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3234AFF"/>
    <w:multiLevelType w:val="hybridMultilevel"/>
    <w:tmpl w:val="EA045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0B0C84"/>
    <w:multiLevelType w:val="hybridMultilevel"/>
    <w:tmpl w:val="9A1E1A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8"/>
  </w:num>
  <w:num w:numId="4">
    <w:abstractNumId w:val="20"/>
  </w:num>
  <w:num w:numId="5">
    <w:abstractNumId w:val="4"/>
  </w:num>
  <w:num w:numId="6">
    <w:abstractNumId w:val="2"/>
  </w:num>
  <w:num w:numId="7">
    <w:abstractNumId w:val="23"/>
  </w:num>
  <w:num w:numId="8">
    <w:abstractNumId w:val="18"/>
  </w:num>
  <w:num w:numId="9">
    <w:abstractNumId w:val="9"/>
  </w:num>
  <w:num w:numId="10">
    <w:abstractNumId w:val="28"/>
  </w:num>
  <w:num w:numId="11">
    <w:abstractNumId w:val="6"/>
  </w:num>
  <w:num w:numId="12">
    <w:abstractNumId w:val="16"/>
  </w:num>
  <w:num w:numId="13">
    <w:abstractNumId w:val="26"/>
  </w:num>
  <w:num w:numId="14">
    <w:abstractNumId w:val="2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4"/>
  </w:num>
  <w:num w:numId="18">
    <w:abstractNumId w:val="13"/>
  </w:num>
  <w:num w:numId="19">
    <w:abstractNumId w:val="5"/>
  </w:num>
  <w:num w:numId="20">
    <w:abstractNumId w:val="10"/>
  </w:num>
  <w:num w:numId="21">
    <w:abstractNumId w:val="31"/>
  </w:num>
  <w:num w:numId="22">
    <w:abstractNumId w:val="29"/>
  </w:num>
  <w:num w:numId="23">
    <w:abstractNumId w:val="11"/>
  </w:num>
  <w:num w:numId="24">
    <w:abstractNumId w:val="33"/>
  </w:num>
  <w:num w:numId="25">
    <w:abstractNumId w:val="12"/>
  </w:num>
  <w:num w:numId="26">
    <w:abstractNumId w:val="7"/>
  </w:num>
  <w:num w:numId="27">
    <w:abstractNumId w:val="21"/>
  </w:num>
  <w:num w:numId="28">
    <w:abstractNumId w:val="19"/>
  </w:num>
  <w:num w:numId="2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2"/>
  </w:num>
  <w:num w:numId="32">
    <w:abstractNumId w:val="14"/>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21"/>
    <w:rsid w:val="000256BC"/>
    <w:rsid w:val="000327AB"/>
    <w:rsid w:val="00082FDE"/>
    <w:rsid w:val="00083BB2"/>
    <w:rsid w:val="000C1792"/>
    <w:rsid w:val="000C7D49"/>
    <w:rsid w:val="000D4620"/>
    <w:rsid w:val="000E1177"/>
    <w:rsid w:val="000E4EC6"/>
    <w:rsid w:val="000F5FB2"/>
    <w:rsid w:val="00110CFF"/>
    <w:rsid w:val="00133FBE"/>
    <w:rsid w:val="001406B4"/>
    <w:rsid w:val="00147E87"/>
    <w:rsid w:val="00156241"/>
    <w:rsid w:val="00162609"/>
    <w:rsid w:val="0016665C"/>
    <w:rsid w:val="0018115F"/>
    <w:rsid w:val="00192320"/>
    <w:rsid w:val="00195154"/>
    <w:rsid w:val="00196542"/>
    <w:rsid w:val="00197539"/>
    <w:rsid w:val="001A4CF8"/>
    <w:rsid w:val="001B3C44"/>
    <w:rsid w:val="001B5136"/>
    <w:rsid w:val="001B55D4"/>
    <w:rsid w:val="001E3C41"/>
    <w:rsid w:val="00200B33"/>
    <w:rsid w:val="00204A30"/>
    <w:rsid w:val="002123F6"/>
    <w:rsid w:val="00220B35"/>
    <w:rsid w:val="0022289E"/>
    <w:rsid w:val="00224FDF"/>
    <w:rsid w:val="002413F2"/>
    <w:rsid w:val="00244DB4"/>
    <w:rsid w:val="00246DBC"/>
    <w:rsid w:val="0025342A"/>
    <w:rsid w:val="00254640"/>
    <w:rsid w:val="00256239"/>
    <w:rsid w:val="00257DEA"/>
    <w:rsid w:val="002614FF"/>
    <w:rsid w:val="00261956"/>
    <w:rsid w:val="00284F6E"/>
    <w:rsid w:val="0028532E"/>
    <w:rsid w:val="002B233B"/>
    <w:rsid w:val="002B2359"/>
    <w:rsid w:val="002B6414"/>
    <w:rsid w:val="002B7D5B"/>
    <w:rsid w:val="002C6CB5"/>
    <w:rsid w:val="002E181C"/>
    <w:rsid w:val="002E5DC0"/>
    <w:rsid w:val="002F15C1"/>
    <w:rsid w:val="002F38BF"/>
    <w:rsid w:val="00304C74"/>
    <w:rsid w:val="003057F1"/>
    <w:rsid w:val="003067CD"/>
    <w:rsid w:val="00311970"/>
    <w:rsid w:val="00313518"/>
    <w:rsid w:val="0031701C"/>
    <w:rsid w:val="003170AB"/>
    <w:rsid w:val="00324A73"/>
    <w:rsid w:val="00334663"/>
    <w:rsid w:val="00334C26"/>
    <w:rsid w:val="003350D6"/>
    <w:rsid w:val="00350B16"/>
    <w:rsid w:val="00365CD9"/>
    <w:rsid w:val="003700E6"/>
    <w:rsid w:val="003736C4"/>
    <w:rsid w:val="0038513F"/>
    <w:rsid w:val="00395AAE"/>
    <w:rsid w:val="003962EB"/>
    <w:rsid w:val="003B0109"/>
    <w:rsid w:val="003B2483"/>
    <w:rsid w:val="003B2910"/>
    <w:rsid w:val="003B3820"/>
    <w:rsid w:val="003B56AD"/>
    <w:rsid w:val="003B7D9A"/>
    <w:rsid w:val="003D583E"/>
    <w:rsid w:val="003E2E7A"/>
    <w:rsid w:val="003E5B2E"/>
    <w:rsid w:val="00407F51"/>
    <w:rsid w:val="004113C7"/>
    <w:rsid w:val="004268A3"/>
    <w:rsid w:val="00436954"/>
    <w:rsid w:val="00443DD5"/>
    <w:rsid w:val="00444A6E"/>
    <w:rsid w:val="004474D9"/>
    <w:rsid w:val="0045007A"/>
    <w:rsid w:val="00456B32"/>
    <w:rsid w:val="00461B5E"/>
    <w:rsid w:val="004632BC"/>
    <w:rsid w:val="004932A8"/>
    <w:rsid w:val="00496043"/>
    <w:rsid w:val="004A30B0"/>
    <w:rsid w:val="004B16C9"/>
    <w:rsid w:val="004B5FEF"/>
    <w:rsid w:val="004B7C57"/>
    <w:rsid w:val="004D08D8"/>
    <w:rsid w:val="004D6622"/>
    <w:rsid w:val="004D752F"/>
    <w:rsid w:val="004E386F"/>
    <w:rsid w:val="004E4034"/>
    <w:rsid w:val="004E4071"/>
    <w:rsid w:val="004E5175"/>
    <w:rsid w:val="004F1141"/>
    <w:rsid w:val="0050040B"/>
    <w:rsid w:val="00515F5D"/>
    <w:rsid w:val="00516E5C"/>
    <w:rsid w:val="00521BFC"/>
    <w:rsid w:val="00526EF7"/>
    <w:rsid w:val="005360DD"/>
    <w:rsid w:val="00545355"/>
    <w:rsid w:val="00557720"/>
    <w:rsid w:val="0056239E"/>
    <w:rsid w:val="00562D20"/>
    <w:rsid w:val="005662A3"/>
    <w:rsid w:val="00566DA3"/>
    <w:rsid w:val="005719B9"/>
    <w:rsid w:val="00586C07"/>
    <w:rsid w:val="00596244"/>
    <w:rsid w:val="005A28BD"/>
    <w:rsid w:val="005B2E92"/>
    <w:rsid w:val="005C775A"/>
    <w:rsid w:val="005D4404"/>
    <w:rsid w:val="005E0C41"/>
    <w:rsid w:val="00620900"/>
    <w:rsid w:val="00622A45"/>
    <w:rsid w:val="00622C75"/>
    <w:rsid w:val="006272F1"/>
    <w:rsid w:val="00635C63"/>
    <w:rsid w:val="006460EB"/>
    <w:rsid w:val="00646EA2"/>
    <w:rsid w:val="006470DF"/>
    <w:rsid w:val="006512B7"/>
    <w:rsid w:val="006526AF"/>
    <w:rsid w:val="00661E41"/>
    <w:rsid w:val="00662109"/>
    <w:rsid w:val="00662988"/>
    <w:rsid w:val="00663AFA"/>
    <w:rsid w:val="006673B1"/>
    <w:rsid w:val="0068025F"/>
    <w:rsid w:val="00682B29"/>
    <w:rsid w:val="006855E2"/>
    <w:rsid w:val="00697EF4"/>
    <w:rsid w:val="006B6FE2"/>
    <w:rsid w:val="006B7890"/>
    <w:rsid w:val="006C5120"/>
    <w:rsid w:val="006D7D5C"/>
    <w:rsid w:val="006E07FF"/>
    <w:rsid w:val="006E79C1"/>
    <w:rsid w:val="006F0BAB"/>
    <w:rsid w:val="00706646"/>
    <w:rsid w:val="0071178B"/>
    <w:rsid w:val="007123B7"/>
    <w:rsid w:val="00722542"/>
    <w:rsid w:val="00733108"/>
    <w:rsid w:val="00741BE3"/>
    <w:rsid w:val="007440CD"/>
    <w:rsid w:val="0074780A"/>
    <w:rsid w:val="00747969"/>
    <w:rsid w:val="00755A68"/>
    <w:rsid w:val="0076774C"/>
    <w:rsid w:val="00776258"/>
    <w:rsid w:val="00795362"/>
    <w:rsid w:val="007A323C"/>
    <w:rsid w:val="007A68B0"/>
    <w:rsid w:val="007B0579"/>
    <w:rsid w:val="007B3296"/>
    <w:rsid w:val="007B774C"/>
    <w:rsid w:val="007C35ED"/>
    <w:rsid w:val="007C6E97"/>
    <w:rsid w:val="007D0630"/>
    <w:rsid w:val="007E03BE"/>
    <w:rsid w:val="007E1E1D"/>
    <w:rsid w:val="007F6A6F"/>
    <w:rsid w:val="00811500"/>
    <w:rsid w:val="0082248D"/>
    <w:rsid w:val="0082737C"/>
    <w:rsid w:val="00832E99"/>
    <w:rsid w:val="00842493"/>
    <w:rsid w:val="0084718F"/>
    <w:rsid w:val="00873846"/>
    <w:rsid w:val="008824F4"/>
    <w:rsid w:val="00882898"/>
    <w:rsid w:val="0089627C"/>
    <w:rsid w:val="008A2F59"/>
    <w:rsid w:val="008A5BFB"/>
    <w:rsid w:val="008A6C87"/>
    <w:rsid w:val="008B4B21"/>
    <w:rsid w:val="008B6CAB"/>
    <w:rsid w:val="008C068C"/>
    <w:rsid w:val="008C76EB"/>
    <w:rsid w:val="008D34B0"/>
    <w:rsid w:val="008E54F0"/>
    <w:rsid w:val="008E6245"/>
    <w:rsid w:val="00914305"/>
    <w:rsid w:val="00914AB6"/>
    <w:rsid w:val="00921777"/>
    <w:rsid w:val="00922F74"/>
    <w:rsid w:val="00925E0A"/>
    <w:rsid w:val="00933505"/>
    <w:rsid w:val="00942BA4"/>
    <w:rsid w:val="009515E8"/>
    <w:rsid w:val="009645E4"/>
    <w:rsid w:val="0098093F"/>
    <w:rsid w:val="009B027F"/>
    <w:rsid w:val="009C30DC"/>
    <w:rsid w:val="009D1CB8"/>
    <w:rsid w:val="009D3ABA"/>
    <w:rsid w:val="009E729B"/>
    <w:rsid w:val="009F415D"/>
    <w:rsid w:val="009F4ECC"/>
    <w:rsid w:val="009F7F5E"/>
    <w:rsid w:val="00A05EDE"/>
    <w:rsid w:val="00A15123"/>
    <w:rsid w:val="00A164C4"/>
    <w:rsid w:val="00A21822"/>
    <w:rsid w:val="00A37E4A"/>
    <w:rsid w:val="00A44746"/>
    <w:rsid w:val="00A57D26"/>
    <w:rsid w:val="00A765F6"/>
    <w:rsid w:val="00A85CBC"/>
    <w:rsid w:val="00A87009"/>
    <w:rsid w:val="00A87A27"/>
    <w:rsid w:val="00A902DD"/>
    <w:rsid w:val="00A93F6F"/>
    <w:rsid w:val="00AA237B"/>
    <w:rsid w:val="00AA7436"/>
    <w:rsid w:val="00AB36F0"/>
    <w:rsid w:val="00AC2DD8"/>
    <w:rsid w:val="00AD4DC9"/>
    <w:rsid w:val="00AE4DB7"/>
    <w:rsid w:val="00AE629E"/>
    <w:rsid w:val="00AF056E"/>
    <w:rsid w:val="00B136B7"/>
    <w:rsid w:val="00B23343"/>
    <w:rsid w:val="00B25179"/>
    <w:rsid w:val="00B33D66"/>
    <w:rsid w:val="00B3673D"/>
    <w:rsid w:val="00B37450"/>
    <w:rsid w:val="00B51C7A"/>
    <w:rsid w:val="00B55942"/>
    <w:rsid w:val="00B56E45"/>
    <w:rsid w:val="00B62EAE"/>
    <w:rsid w:val="00B746B4"/>
    <w:rsid w:val="00B75524"/>
    <w:rsid w:val="00B92006"/>
    <w:rsid w:val="00BA0116"/>
    <w:rsid w:val="00BB27BE"/>
    <w:rsid w:val="00BC20A4"/>
    <w:rsid w:val="00BD0B70"/>
    <w:rsid w:val="00BD37A2"/>
    <w:rsid w:val="00BD7AF0"/>
    <w:rsid w:val="00BF0985"/>
    <w:rsid w:val="00BF3C0A"/>
    <w:rsid w:val="00BF6C22"/>
    <w:rsid w:val="00BF7B3C"/>
    <w:rsid w:val="00C10A41"/>
    <w:rsid w:val="00C16916"/>
    <w:rsid w:val="00C17545"/>
    <w:rsid w:val="00C178AA"/>
    <w:rsid w:val="00C200A1"/>
    <w:rsid w:val="00C23225"/>
    <w:rsid w:val="00C2371F"/>
    <w:rsid w:val="00C24624"/>
    <w:rsid w:val="00C339EC"/>
    <w:rsid w:val="00C51FA7"/>
    <w:rsid w:val="00C54778"/>
    <w:rsid w:val="00C55248"/>
    <w:rsid w:val="00C70610"/>
    <w:rsid w:val="00C7239A"/>
    <w:rsid w:val="00C73588"/>
    <w:rsid w:val="00C81F3E"/>
    <w:rsid w:val="00C91EAD"/>
    <w:rsid w:val="00C92AC4"/>
    <w:rsid w:val="00C94A99"/>
    <w:rsid w:val="00CA2125"/>
    <w:rsid w:val="00CB171D"/>
    <w:rsid w:val="00CB3ABD"/>
    <w:rsid w:val="00CB49BD"/>
    <w:rsid w:val="00D1221F"/>
    <w:rsid w:val="00D126DF"/>
    <w:rsid w:val="00D55304"/>
    <w:rsid w:val="00D56C3A"/>
    <w:rsid w:val="00D62FAD"/>
    <w:rsid w:val="00D63F46"/>
    <w:rsid w:val="00D65455"/>
    <w:rsid w:val="00D73A3D"/>
    <w:rsid w:val="00D97DC8"/>
    <w:rsid w:val="00DA31AC"/>
    <w:rsid w:val="00DA418E"/>
    <w:rsid w:val="00DB04AF"/>
    <w:rsid w:val="00DB78BD"/>
    <w:rsid w:val="00DC0ABF"/>
    <w:rsid w:val="00DC3BE2"/>
    <w:rsid w:val="00DF4D92"/>
    <w:rsid w:val="00DF59D0"/>
    <w:rsid w:val="00DF6037"/>
    <w:rsid w:val="00DF7CA1"/>
    <w:rsid w:val="00E007B7"/>
    <w:rsid w:val="00E00EE4"/>
    <w:rsid w:val="00E01E47"/>
    <w:rsid w:val="00E03F50"/>
    <w:rsid w:val="00E05F87"/>
    <w:rsid w:val="00E074E4"/>
    <w:rsid w:val="00E25A8E"/>
    <w:rsid w:val="00E50CAE"/>
    <w:rsid w:val="00E55C47"/>
    <w:rsid w:val="00E601C0"/>
    <w:rsid w:val="00E73B44"/>
    <w:rsid w:val="00E74E36"/>
    <w:rsid w:val="00E8278F"/>
    <w:rsid w:val="00E85004"/>
    <w:rsid w:val="00E972FA"/>
    <w:rsid w:val="00EA1682"/>
    <w:rsid w:val="00EA1E68"/>
    <w:rsid w:val="00EA5680"/>
    <w:rsid w:val="00EC6D2A"/>
    <w:rsid w:val="00ED7B5E"/>
    <w:rsid w:val="00F06018"/>
    <w:rsid w:val="00F14A4A"/>
    <w:rsid w:val="00F165E9"/>
    <w:rsid w:val="00F168F8"/>
    <w:rsid w:val="00F23A73"/>
    <w:rsid w:val="00F254EF"/>
    <w:rsid w:val="00F45BC8"/>
    <w:rsid w:val="00F54D63"/>
    <w:rsid w:val="00F56A42"/>
    <w:rsid w:val="00F56EDC"/>
    <w:rsid w:val="00F73B80"/>
    <w:rsid w:val="00F75CC9"/>
    <w:rsid w:val="00F803F3"/>
    <w:rsid w:val="00F82348"/>
    <w:rsid w:val="00F858DC"/>
    <w:rsid w:val="00F96411"/>
    <w:rsid w:val="00F969B2"/>
    <w:rsid w:val="00FA3224"/>
    <w:rsid w:val="00FB0991"/>
    <w:rsid w:val="00FB1F12"/>
    <w:rsid w:val="00FB23F0"/>
    <w:rsid w:val="00FB6100"/>
    <w:rsid w:val="00FC2A1C"/>
    <w:rsid w:val="00FE5927"/>
    <w:rsid w:val="00FF29B1"/>
    <w:rsid w:val="00FF3C5A"/>
    <w:rsid w:val="00FF7764"/>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15:docId w15:val="{04A4C079-39F1-4A46-91F9-5944E4B9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C47"/>
  </w:style>
  <w:style w:type="paragraph" w:styleId="Heading1">
    <w:name w:val="heading 1"/>
    <w:basedOn w:val="Normal"/>
    <w:next w:val="Normal"/>
    <w:link w:val="Heading1Char"/>
    <w:uiPriority w:val="9"/>
    <w:qFormat/>
    <w:rsid w:val="00E55C4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5C4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55C4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E55C4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55C4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E55C4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E55C4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E55C4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E55C4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C47"/>
    <w:rPr>
      <w:rFonts w:asciiTheme="majorHAnsi" w:eastAsiaTheme="majorEastAsia" w:hAnsiTheme="majorHAnsi" w:cstheme="majorBidi"/>
      <w:color w:val="365F91" w:themeColor="accent1" w:themeShade="BF"/>
      <w:sz w:val="32"/>
      <w:szCs w:val="32"/>
    </w:rPr>
  </w:style>
  <w:style w:type="character" w:customStyle="1" w:styleId="apple-style-span">
    <w:name w:val="apple-style-span"/>
    <w:basedOn w:val="DefaultParagraphFont"/>
    <w:rsid w:val="008B4B21"/>
  </w:style>
  <w:style w:type="paragraph" w:styleId="BodyText">
    <w:name w:val="Body Text"/>
    <w:basedOn w:val="Normal"/>
    <w:link w:val="BodyTextChar"/>
    <w:rsid w:val="008B4B2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B4B21"/>
    <w:rPr>
      <w:rFonts w:ascii="Times New Roman" w:eastAsia="Times New Roman" w:hAnsi="Times New Roman" w:cs="Times New Roman"/>
      <w:sz w:val="24"/>
      <w:szCs w:val="24"/>
    </w:rPr>
  </w:style>
  <w:style w:type="character" w:customStyle="1" w:styleId="HighlightedVariable">
    <w:name w:val="Highlighted Variable"/>
    <w:rsid w:val="008B4B21"/>
    <w:rPr>
      <w:rFonts w:ascii="Book Antiqua" w:hAnsi="Book Antiqua"/>
      <w:color w:val="0000FF"/>
    </w:rPr>
  </w:style>
  <w:style w:type="paragraph" w:styleId="BodyText3">
    <w:name w:val="Body Text 3"/>
    <w:basedOn w:val="Normal"/>
    <w:link w:val="BodyText3Char"/>
    <w:rsid w:val="008B4B21"/>
    <w:pPr>
      <w:spacing w:line="240" w:lineRule="auto"/>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8B4B21"/>
    <w:rPr>
      <w:rFonts w:ascii="Times New Roman" w:eastAsia="Times New Roman" w:hAnsi="Times New Roman" w:cs="Times New Roman"/>
      <w:color w:val="000000"/>
      <w:sz w:val="16"/>
      <w:szCs w:val="16"/>
    </w:rPr>
  </w:style>
  <w:style w:type="paragraph" w:styleId="Header">
    <w:name w:val="header"/>
    <w:basedOn w:val="Normal"/>
    <w:link w:val="HeaderChar"/>
    <w:uiPriority w:val="99"/>
    <w:unhideWhenUsed/>
    <w:rsid w:val="0039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AE"/>
  </w:style>
  <w:style w:type="paragraph" w:styleId="Footer">
    <w:name w:val="footer"/>
    <w:basedOn w:val="Normal"/>
    <w:link w:val="FooterChar"/>
    <w:uiPriority w:val="99"/>
    <w:unhideWhenUsed/>
    <w:rsid w:val="0039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AE"/>
  </w:style>
  <w:style w:type="paragraph" w:styleId="NoSpacing">
    <w:name w:val="No Spacing"/>
    <w:uiPriority w:val="1"/>
    <w:qFormat/>
    <w:rsid w:val="00E55C47"/>
    <w:pPr>
      <w:spacing w:after="0" w:line="240" w:lineRule="auto"/>
    </w:pPr>
  </w:style>
  <w:style w:type="paragraph" w:styleId="ListParagraph">
    <w:name w:val="List Paragraph"/>
    <w:basedOn w:val="Normal"/>
    <w:uiPriority w:val="34"/>
    <w:qFormat/>
    <w:rsid w:val="00F858DC"/>
    <w:pPr>
      <w:ind w:left="720"/>
      <w:contextualSpacing/>
    </w:pPr>
  </w:style>
  <w:style w:type="character" w:customStyle="1" w:styleId="apple-converted-space">
    <w:name w:val="apple-converted-space"/>
    <w:basedOn w:val="DefaultParagraphFont"/>
    <w:rsid w:val="00C81F3E"/>
  </w:style>
  <w:style w:type="character" w:styleId="Hyperlink">
    <w:name w:val="Hyperlink"/>
    <w:basedOn w:val="DefaultParagraphFont"/>
    <w:uiPriority w:val="99"/>
    <w:unhideWhenUsed/>
    <w:rsid w:val="00F168F8"/>
    <w:rPr>
      <w:color w:val="0000FF" w:themeColor="hyperlink"/>
      <w:u w:val="single"/>
    </w:rPr>
  </w:style>
  <w:style w:type="paragraph" w:customStyle="1" w:styleId="WW-Default">
    <w:name w:val="WW-Default"/>
    <w:rsid w:val="00545355"/>
    <w:pPr>
      <w:widowControl w:val="0"/>
      <w:suppressAutoHyphens/>
      <w:autoSpaceDE w:val="0"/>
      <w:spacing w:after="0" w:line="240" w:lineRule="auto"/>
    </w:pPr>
    <w:rPr>
      <w:rFonts w:ascii="Times New Roman" w:eastAsia="Arial" w:hAnsi="Times New Roman" w:cs="Times New Roman"/>
      <w:lang w:eastAsia="ar-SA"/>
    </w:rPr>
  </w:style>
  <w:style w:type="paragraph" w:styleId="BalloonText">
    <w:name w:val="Balloon Text"/>
    <w:basedOn w:val="Normal"/>
    <w:link w:val="BalloonTextChar"/>
    <w:uiPriority w:val="99"/>
    <w:semiHidden/>
    <w:unhideWhenUsed/>
    <w:rsid w:val="00545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55"/>
    <w:rPr>
      <w:rFonts w:ascii="Tahoma" w:hAnsi="Tahoma" w:cs="Tahoma"/>
      <w:sz w:val="16"/>
      <w:szCs w:val="16"/>
    </w:rPr>
  </w:style>
  <w:style w:type="character" w:customStyle="1" w:styleId="Heading4Char">
    <w:name w:val="Heading 4 Char"/>
    <w:basedOn w:val="DefaultParagraphFont"/>
    <w:link w:val="Heading4"/>
    <w:uiPriority w:val="9"/>
    <w:semiHidden/>
    <w:rsid w:val="00E55C47"/>
    <w:rPr>
      <w:rFonts w:asciiTheme="majorHAnsi" w:eastAsiaTheme="majorEastAsia" w:hAnsiTheme="majorHAnsi" w:cstheme="majorBidi"/>
      <w:sz w:val="22"/>
      <w:szCs w:val="22"/>
    </w:rPr>
  </w:style>
  <w:style w:type="character" w:customStyle="1" w:styleId="UnresolvedMention">
    <w:name w:val="Unresolved Mention"/>
    <w:basedOn w:val="DefaultParagraphFont"/>
    <w:uiPriority w:val="99"/>
    <w:semiHidden/>
    <w:unhideWhenUsed/>
    <w:rsid w:val="00444A6E"/>
    <w:rPr>
      <w:color w:val="605E5C"/>
      <w:shd w:val="clear" w:color="auto" w:fill="E1DFDD"/>
    </w:rPr>
  </w:style>
  <w:style w:type="table" w:styleId="TableGrid">
    <w:name w:val="Table Grid"/>
    <w:basedOn w:val="TableNormal"/>
    <w:rsid w:val="00F969B2"/>
    <w:pPr>
      <w:spacing w:after="0" w:line="240" w:lineRule="auto"/>
    </w:pPr>
    <w:rPr>
      <w:rFonts w:ascii="Times New Roman" w:eastAsia="Times New Roman" w:hAnsi="Times New Roman" w:cs="Times New Roman"/>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ext">
    <w:name w:val="Section Text"/>
    <w:basedOn w:val="Heading2"/>
    <w:uiPriority w:val="99"/>
    <w:rsid w:val="00BB27BE"/>
    <w:pPr>
      <w:keepLines w:val="0"/>
      <w:suppressAutoHyphens/>
      <w:spacing w:before="0"/>
    </w:pPr>
    <w:rPr>
      <w:rFonts w:ascii="Arial" w:eastAsia="Times New Roman" w:hAnsi="Arial" w:cs="Times New Roman"/>
      <w:color w:val="auto"/>
      <w:sz w:val="22"/>
      <w:szCs w:val="24"/>
      <w:lang w:eastAsia="ar-SA"/>
    </w:rPr>
  </w:style>
  <w:style w:type="character" w:customStyle="1" w:styleId="Heading2Char">
    <w:name w:val="Heading 2 Char"/>
    <w:basedOn w:val="DefaultParagraphFont"/>
    <w:link w:val="Heading2"/>
    <w:uiPriority w:val="9"/>
    <w:semiHidden/>
    <w:rsid w:val="00E55C4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55C47"/>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E55C4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E55C4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E55C4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E55C4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E55C4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E55C4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55C4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E55C4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E55C4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55C47"/>
    <w:rPr>
      <w:rFonts w:asciiTheme="majorHAnsi" w:eastAsiaTheme="majorEastAsia" w:hAnsiTheme="majorHAnsi" w:cstheme="majorBidi"/>
      <w:sz w:val="24"/>
      <w:szCs w:val="24"/>
    </w:rPr>
  </w:style>
  <w:style w:type="character" w:styleId="Strong">
    <w:name w:val="Strong"/>
    <w:basedOn w:val="DefaultParagraphFont"/>
    <w:uiPriority w:val="22"/>
    <w:qFormat/>
    <w:rsid w:val="00E55C47"/>
    <w:rPr>
      <w:b/>
      <w:bCs/>
    </w:rPr>
  </w:style>
  <w:style w:type="character" w:styleId="Emphasis">
    <w:name w:val="Emphasis"/>
    <w:basedOn w:val="DefaultParagraphFont"/>
    <w:uiPriority w:val="20"/>
    <w:qFormat/>
    <w:rsid w:val="00E55C47"/>
    <w:rPr>
      <w:i/>
      <w:iCs/>
    </w:rPr>
  </w:style>
  <w:style w:type="paragraph" w:styleId="Quote">
    <w:name w:val="Quote"/>
    <w:basedOn w:val="Normal"/>
    <w:next w:val="Normal"/>
    <w:link w:val="QuoteChar"/>
    <w:uiPriority w:val="29"/>
    <w:qFormat/>
    <w:rsid w:val="00E55C4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55C47"/>
    <w:rPr>
      <w:i/>
      <w:iCs/>
      <w:color w:val="404040" w:themeColor="text1" w:themeTint="BF"/>
    </w:rPr>
  </w:style>
  <w:style w:type="paragraph" w:styleId="IntenseQuote">
    <w:name w:val="Intense Quote"/>
    <w:basedOn w:val="Normal"/>
    <w:next w:val="Normal"/>
    <w:link w:val="IntenseQuoteChar"/>
    <w:uiPriority w:val="30"/>
    <w:qFormat/>
    <w:rsid w:val="00E55C4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55C4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55C47"/>
    <w:rPr>
      <w:i/>
      <w:iCs/>
      <w:color w:val="404040" w:themeColor="text1" w:themeTint="BF"/>
    </w:rPr>
  </w:style>
  <w:style w:type="character" w:styleId="IntenseEmphasis">
    <w:name w:val="Intense Emphasis"/>
    <w:basedOn w:val="DefaultParagraphFont"/>
    <w:uiPriority w:val="21"/>
    <w:qFormat/>
    <w:rsid w:val="00E55C47"/>
    <w:rPr>
      <w:b/>
      <w:bCs/>
      <w:i/>
      <w:iCs/>
    </w:rPr>
  </w:style>
  <w:style w:type="character" w:styleId="SubtleReference">
    <w:name w:val="Subtle Reference"/>
    <w:basedOn w:val="DefaultParagraphFont"/>
    <w:uiPriority w:val="31"/>
    <w:qFormat/>
    <w:rsid w:val="00E55C47"/>
    <w:rPr>
      <w:smallCaps/>
      <w:color w:val="404040" w:themeColor="text1" w:themeTint="BF"/>
      <w:u w:val="single" w:color="7F7F7F"/>
    </w:rPr>
  </w:style>
  <w:style w:type="character" w:styleId="IntenseReference">
    <w:name w:val="Intense Reference"/>
    <w:basedOn w:val="DefaultParagraphFont"/>
    <w:uiPriority w:val="32"/>
    <w:qFormat/>
    <w:rsid w:val="00E55C47"/>
    <w:rPr>
      <w:b/>
      <w:bCs/>
      <w:smallCaps/>
      <w:spacing w:val="5"/>
      <w:u w:val="single"/>
    </w:rPr>
  </w:style>
  <w:style w:type="character" w:styleId="BookTitle">
    <w:name w:val="Book Title"/>
    <w:basedOn w:val="DefaultParagraphFont"/>
    <w:uiPriority w:val="33"/>
    <w:qFormat/>
    <w:rsid w:val="00E55C47"/>
    <w:rPr>
      <w:b/>
      <w:bCs/>
      <w:smallCaps/>
    </w:rPr>
  </w:style>
  <w:style w:type="paragraph" w:styleId="TOCHeading">
    <w:name w:val="TOC Heading"/>
    <w:basedOn w:val="Heading1"/>
    <w:next w:val="Normal"/>
    <w:uiPriority w:val="39"/>
    <w:semiHidden/>
    <w:unhideWhenUsed/>
    <w:qFormat/>
    <w:rsid w:val="00E55C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c6c7f76afac35f13d7167080c2946402134f530e18705c4458440321091b5b581200130a1747595e0f4356014b4450530401195c1333471b1b11154958540a5742011503504e1c180c571833471b1b06184459580a595601514841481f0f2b561358191b15001043095e08541b140e445745455d5f08054c1b00100317130d5d5d551c120a120011474a411b1213471b1b111542595f0c58491a0d14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7355-43E1-4543-B337-943C8CC2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babu</dc:creator>
  <cp:lastModifiedBy>Reddy, V. Narendra</cp:lastModifiedBy>
  <cp:revision>5</cp:revision>
  <dcterms:created xsi:type="dcterms:W3CDTF">2020-09-19T08:30:00Z</dcterms:created>
  <dcterms:modified xsi:type="dcterms:W3CDTF">2020-09-19T08:48:00Z</dcterms:modified>
</cp:coreProperties>
</file>