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800C0" w14:textId="77777777" w:rsidR="00D2406F" w:rsidRDefault="00D2406F" w:rsidP="00D2406F">
      <w:pPr>
        <w:pBdr>
          <w:bottom w:val="single" w:sz="8" w:space="1" w:color="000000"/>
        </w:pBdr>
        <w:tabs>
          <w:tab w:val="center" w:pos="4680"/>
        </w:tabs>
      </w:pPr>
    </w:p>
    <w:p w14:paraId="4FE1B1F2" w14:textId="77777777" w:rsidR="00D2406F" w:rsidRDefault="00D2406F" w:rsidP="00D2406F">
      <w:pPr>
        <w:pStyle w:val="Title"/>
        <w:tabs>
          <w:tab w:val="left" w:pos="2415"/>
          <w:tab w:val="center" w:pos="4680"/>
        </w:tabs>
        <w:rPr>
          <w:b/>
          <w:bCs/>
          <w:sz w:val="22"/>
          <w:szCs w:val="22"/>
        </w:rPr>
      </w:pPr>
      <w:r>
        <w:rPr>
          <w:b/>
          <w:bCs/>
          <w:sz w:val="22"/>
          <w:szCs w:val="22"/>
        </w:rPr>
        <w:t>Harpreet Gulati</w:t>
      </w:r>
    </w:p>
    <w:p w14:paraId="207475D8" w14:textId="77777777" w:rsidR="00D2406F" w:rsidRDefault="00D2406F" w:rsidP="00EF5C8A">
      <w:pPr>
        <w:pStyle w:val="Subtitle"/>
        <w:rPr>
          <w:b/>
          <w:bCs/>
          <w:sz w:val="28"/>
          <w:szCs w:val="28"/>
        </w:rPr>
      </w:pPr>
      <w:r>
        <w:rPr>
          <w:b/>
          <w:bCs/>
          <w:sz w:val="28"/>
          <w:szCs w:val="28"/>
        </w:rPr>
        <w:t xml:space="preserve">  </w:t>
      </w:r>
      <w:r w:rsidR="009C7BB8">
        <w:rPr>
          <w:b/>
          <w:bCs/>
          <w:sz w:val="28"/>
          <w:szCs w:val="28"/>
        </w:rPr>
        <w:t xml:space="preserve">    </w:t>
      </w:r>
      <w:r w:rsidR="00FB0373">
        <w:rPr>
          <w:b/>
          <w:bCs/>
          <w:sz w:val="28"/>
          <w:szCs w:val="28"/>
        </w:rPr>
        <w:t xml:space="preserve">        Lead </w:t>
      </w:r>
      <w:r w:rsidR="00FC47A0">
        <w:rPr>
          <w:b/>
          <w:bCs/>
          <w:sz w:val="28"/>
          <w:szCs w:val="28"/>
        </w:rPr>
        <w:t>Oracle Functional Analyst/</w:t>
      </w:r>
      <w:r w:rsidR="0093027B">
        <w:rPr>
          <w:b/>
          <w:bCs/>
          <w:sz w:val="28"/>
          <w:szCs w:val="28"/>
        </w:rPr>
        <w:t>Lead Oracle EBS</w:t>
      </w:r>
      <w:r w:rsidR="00FB0373">
        <w:rPr>
          <w:b/>
          <w:bCs/>
          <w:sz w:val="28"/>
          <w:szCs w:val="28"/>
        </w:rPr>
        <w:t xml:space="preserve"> Solutions Architect</w:t>
      </w:r>
    </w:p>
    <w:p w14:paraId="2ED9ACA5" w14:textId="77777777" w:rsidR="00D2406F" w:rsidRDefault="00D2406F" w:rsidP="00EF5C8A">
      <w:pPr>
        <w:pStyle w:val="Title"/>
        <w:tabs>
          <w:tab w:val="left" w:pos="2415"/>
          <w:tab w:val="center" w:pos="4680"/>
        </w:tabs>
        <w:rPr>
          <w:b/>
          <w:bCs/>
          <w:sz w:val="22"/>
          <w:szCs w:val="22"/>
        </w:rPr>
      </w:pPr>
      <w:r>
        <w:rPr>
          <w:b/>
          <w:bCs/>
          <w:sz w:val="22"/>
          <w:szCs w:val="22"/>
        </w:rPr>
        <w:t>Email:</w:t>
      </w:r>
      <w:r w:rsidRPr="00EF5C8A">
        <w:rPr>
          <w:b/>
          <w:bCs/>
          <w:sz w:val="22"/>
          <w:szCs w:val="22"/>
        </w:rPr>
        <w:t xml:space="preserve"> </w:t>
      </w:r>
      <w:hyperlink r:id="rId7" w:history="1">
        <w:r w:rsidRPr="00EF5C8A">
          <w:rPr>
            <w:b/>
            <w:bCs/>
            <w:sz w:val="22"/>
            <w:szCs w:val="22"/>
          </w:rPr>
          <w:t>harpreets.gulati@gmail.com</w:t>
        </w:r>
      </w:hyperlink>
    </w:p>
    <w:p w14:paraId="6FC11339" w14:textId="77777777" w:rsidR="00D2406F" w:rsidRDefault="00D2406F" w:rsidP="00EF5C8A">
      <w:pPr>
        <w:pStyle w:val="Title"/>
        <w:tabs>
          <w:tab w:val="left" w:pos="2415"/>
          <w:tab w:val="center" w:pos="4680"/>
        </w:tabs>
        <w:rPr>
          <w:b/>
          <w:sz w:val="22"/>
          <w:szCs w:val="22"/>
        </w:rPr>
      </w:pPr>
      <w:r>
        <w:rPr>
          <w:b/>
          <w:bCs/>
          <w:sz w:val="22"/>
          <w:szCs w:val="22"/>
        </w:rPr>
        <w:t>Phone</w:t>
      </w:r>
      <w:r w:rsidR="00365300">
        <w:rPr>
          <w:b/>
          <w:bCs/>
          <w:sz w:val="22"/>
          <w:szCs w:val="22"/>
        </w:rPr>
        <w:t>: (410)-294-0136</w:t>
      </w:r>
      <w:r>
        <w:rPr>
          <w:b/>
          <w:sz w:val="22"/>
          <w:szCs w:val="22"/>
        </w:rPr>
        <w:t xml:space="preserve"> </w:t>
      </w:r>
    </w:p>
    <w:p w14:paraId="5D0B7761" w14:textId="77777777" w:rsidR="00D2406F" w:rsidRPr="00D2406F" w:rsidRDefault="00D2406F" w:rsidP="00EF5C8A">
      <w:pPr>
        <w:pBdr>
          <w:bottom w:val="single" w:sz="8" w:space="1" w:color="000000"/>
        </w:pBdr>
        <w:spacing w:line="240" w:lineRule="auto"/>
        <w:jc w:val="center"/>
        <w:rPr>
          <w:b/>
        </w:rPr>
      </w:pPr>
    </w:p>
    <w:p w14:paraId="1BEF9FE1" w14:textId="77777777" w:rsidR="00457FF0" w:rsidRPr="009F5E39" w:rsidRDefault="0039228F" w:rsidP="00CE5591">
      <w:pPr>
        <w:pStyle w:val="ListParagraph"/>
        <w:numPr>
          <w:ilvl w:val="0"/>
          <w:numId w:val="2"/>
        </w:numPr>
        <w:rPr>
          <w:b/>
        </w:rPr>
      </w:pPr>
      <w:r>
        <w:rPr>
          <w:b/>
        </w:rPr>
        <w:t>1</w:t>
      </w:r>
      <w:r w:rsidR="00AA5A99">
        <w:rPr>
          <w:b/>
        </w:rPr>
        <w:t>7</w:t>
      </w:r>
      <w:r w:rsidR="00CE5591" w:rsidRPr="009F5E39">
        <w:rPr>
          <w:b/>
        </w:rPr>
        <w:t>+ years of experience in Oracle Fina</w:t>
      </w:r>
      <w:r w:rsidR="004720F0" w:rsidRPr="009F5E39">
        <w:rPr>
          <w:b/>
        </w:rPr>
        <w:t>ncials and supply chain in R12/</w:t>
      </w:r>
      <w:r w:rsidR="00CE5591" w:rsidRPr="009F5E39">
        <w:rPr>
          <w:b/>
        </w:rPr>
        <w:t>11i versions of Oracle E-Business Suite</w:t>
      </w:r>
      <w:r w:rsidR="00CE5591" w:rsidRPr="008A7108">
        <w:t xml:space="preserve">. </w:t>
      </w:r>
      <w:r w:rsidR="008A7108" w:rsidRPr="008A7108">
        <w:t>with IT Companies like</w:t>
      </w:r>
      <w:r w:rsidR="0063413A">
        <w:rPr>
          <w:b/>
          <w:bCs/>
          <w:sz w:val="20"/>
          <w:szCs w:val="20"/>
        </w:rPr>
        <w:t xml:space="preserve"> </w:t>
      </w:r>
      <w:r w:rsidR="00F94A65">
        <w:rPr>
          <w:b/>
          <w:bCs/>
          <w:sz w:val="20"/>
          <w:szCs w:val="20"/>
        </w:rPr>
        <w:t>EXPEDIA,STARBUCKS,,</w:t>
      </w:r>
      <w:r w:rsidR="0063413A">
        <w:rPr>
          <w:b/>
          <w:bCs/>
          <w:sz w:val="20"/>
          <w:szCs w:val="20"/>
        </w:rPr>
        <w:t>C</w:t>
      </w:r>
      <w:r w:rsidR="008A7108">
        <w:rPr>
          <w:b/>
          <w:bCs/>
          <w:sz w:val="20"/>
          <w:szCs w:val="20"/>
        </w:rPr>
        <w:t xml:space="preserve">REE INC.,AVIVA USA,ARROW ELECTRONICS, ORACLE, ACCENTURE </w:t>
      </w:r>
      <w:r w:rsidR="008A7108" w:rsidRPr="008A7108">
        <w:t>and</w:t>
      </w:r>
      <w:r w:rsidR="008A7108">
        <w:rPr>
          <w:b/>
          <w:bCs/>
          <w:sz w:val="20"/>
          <w:szCs w:val="20"/>
        </w:rPr>
        <w:t xml:space="preserve"> CAPGEMINI.</w:t>
      </w:r>
    </w:p>
    <w:p w14:paraId="52D533D5" w14:textId="77777777" w:rsidR="003040D8" w:rsidRDefault="007A6A06" w:rsidP="003040D8">
      <w:pPr>
        <w:pStyle w:val="ListParagraph"/>
        <w:numPr>
          <w:ilvl w:val="0"/>
          <w:numId w:val="2"/>
        </w:numPr>
        <w:rPr>
          <w:b/>
        </w:rPr>
      </w:pPr>
      <w:r>
        <w:rPr>
          <w:b/>
        </w:rPr>
        <w:t>1</w:t>
      </w:r>
      <w:r w:rsidR="009E3E6F">
        <w:rPr>
          <w:b/>
        </w:rPr>
        <w:t>2</w:t>
      </w:r>
      <w:r w:rsidR="003040D8" w:rsidRPr="009F5E39">
        <w:rPr>
          <w:b/>
        </w:rPr>
        <w:t>+ years of experience as a Finance</w:t>
      </w:r>
      <w:r w:rsidR="006A5A8B">
        <w:rPr>
          <w:b/>
        </w:rPr>
        <w:t xml:space="preserve"> and Supply Chain</w:t>
      </w:r>
      <w:r w:rsidR="003040D8" w:rsidRPr="009F5E39">
        <w:rPr>
          <w:b/>
        </w:rPr>
        <w:t xml:space="preserve"> Functional lead with R12 &amp; 11i </w:t>
      </w:r>
    </w:p>
    <w:p w14:paraId="58325BF4" w14:textId="77777777" w:rsidR="000F4244" w:rsidRDefault="000F4244" w:rsidP="003040D8">
      <w:pPr>
        <w:pStyle w:val="ListParagraph"/>
        <w:numPr>
          <w:ilvl w:val="0"/>
          <w:numId w:val="2"/>
        </w:numPr>
        <w:rPr>
          <w:b/>
        </w:rPr>
      </w:pPr>
      <w:r>
        <w:rPr>
          <w:b/>
        </w:rPr>
        <w:t>Managed the Fixed assets implementation projects</w:t>
      </w:r>
    </w:p>
    <w:p w14:paraId="1EFE76DC" w14:textId="77777777" w:rsidR="00625F41" w:rsidRDefault="00625F41" w:rsidP="003040D8">
      <w:pPr>
        <w:pStyle w:val="ListParagraph"/>
        <w:numPr>
          <w:ilvl w:val="0"/>
          <w:numId w:val="2"/>
        </w:numPr>
        <w:rPr>
          <w:b/>
        </w:rPr>
      </w:pPr>
      <w:r>
        <w:rPr>
          <w:b/>
        </w:rPr>
        <w:t>Lead the GST implementation for Expedia India OUs</w:t>
      </w:r>
    </w:p>
    <w:p w14:paraId="232299E2" w14:textId="77777777" w:rsidR="000F4244" w:rsidRDefault="000F4244" w:rsidP="003040D8">
      <w:pPr>
        <w:pStyle w:val="ListParagraph"/>
        <w:numPr>
          <w:ilvl w:val="0"/>
          <w:numId w:val="2"/>
        </w:numPr>
        <w:rPr>
          <w:b/>
        </w:rPr>
      </w:pPr>
      <w:r>
        <w:rPr>
          <w:b/>
        </w:rPr>
        <w:t xml:space="preserve">Managed Database upgrade project for </w:t>
      </w:r>
      <w:proofErr w:type="spellStart"/>
      <w:r>
        <w:rPr>
          <w:b/>
        </w:rPr>
        <w:t>Coopervision</w:t>
      </w:r>
      <w:proofErr w:type="spellEnd"/>
      <w:r>
        <w:rPr>
          <w:b/>
        </w:rPr>
        <w:t>.</w:t>
      </w:r>
    </w:p>
    <w:p w14:paraId="01764347" w14:textId="77777777" w:rsidR="000F4244" w:rsidRPr="009F5E39" w:rsidRDefault="000F4244" w:rsidP="003040D8">
      <w:pPr>
        <w:pStyle w:val="ListParagraph"/>
        <w:numPr>
          <w:ilvl w:val="0"/>
          <w:numId w:val="2"/>
        </w:numPr>
        <w:rPr>
          <w:b/>
        </w:rPr>
      </w:pPr>
      <w:r>
        <w:rPr>
          <w:b/>
        </w:rPr>
        <w:t>Managed the GRC upgrade project</w:t>
      </w:r>
    </w:p>
    <w:p w14:paraId="30FFBBE8" w14:textId="77777777" w:rsidR="00BA205D" w:rsidRDefault="005D591E" w:rsidP="003040D8">
      <w:pPr>
        <w:pStyle w:val="ListParagraph"/>
        <w:numPr>
          <w:ilvl w:val="0"/>
          <w:numId w:val="2"/>
        </w:numPr>
        <w:rPr>
          <w:b/>
          <w:i/>
        </w:rPr>
      </w:pPr>
      <w:r>
        <w:rPr>
          <w:b/>
          <w:i/>
        </w:rPr>
        <w:t>Completed PMP training</w:t>
      </w:r>
    </w:p>
    <w:p w14:paraId="5DD88733" w14:textId="77777777" w:rsidR="004073DE" w:rsidRDefault="00F359FF" w:rsidP="003040D8">
      <w:pPr>
        <w:pStyle w:val="ListParagraph"/>
        <w:numPr>
          <w:ilvl w:val="0"/>
          <w:numId w:val="2"/>
        </w:numPr>
        <w:rPr>
          <w:b/>
          <w:i/>
        </w:rPr>
      </w:pPr>
      <w:r>
        <w:rPr>
          <w:b/>
          <w:i/>
        </w:rPr>
        <w:t xml:space="preserve">completed </w:t>
      </w:r>
      <w:r w:rsidR="00EA1A7E">
        <w:rPr>
          <w:b/>
          <w:i/>
        </w:rPr>
        <w:t>CB</w:t>
      </w:r>
      <w:r w:rsidR="004073DE">
        <w:rPr>
          <w:b/>
          <w:i/>
        </w:rPr>
        <w:t xml:space="preserve">AP training </w:t>
      </w:r>
    </w:p>
    <w:p w14:paraId="56C7A5A7" w14:textId="77777777" w:rsidR="003C6FAB" w:rsidRDefault="003C6FAB" w:rsidP="003040D8">
      <w:pPr>
        <w:pStyle w:val="ListParagraph"/>
        <w:numPr>
          <w:ilvl w:val="0"/>
          <w:numId w:val="2"/>
        </w:numPr>
        <w:rPr>
          <w:b/>
          <w:i/>
        </w:rPr>
      </w:pPr>
      <w:r>
        <w:rPr>
          <w:b/>
          <w:i/>
        </w:rPr>
        <w:t xml:space="preserve">Good understanding of </w:t>
      </w:r>
      <w:r w:rsidR="00804AA5">
        <w:rPr>
          <w:b/>
          <w:i/>
        </w:rPr>
        <w:t xml:space="preserve">accounting in </w:t>
      </w:r>
      <w:r>
        <w:rPr>
          <w:b/>
          <w:i/>
        </w:rPr>
        <w:t>US GAAP</w:t>
      </w:r>
    </w:p>
    <w:p w14:paraId="442ACC0A" w14:textId="77777777" w:rsidR="00F93686" w:rsidRDefault="00F93686" w:rsidP="003040D8">
      <w:pPr>
        <w:pStyle w:val="ListParagraph"/>
        <w:numPr>
          <w:ilvl w:val="0"/>
          <w:numId w:val="2"/>
        </w:numPr>
        <w:rPr>
          <w:b/>
          <w:i/>
        </w:rPr>
      </w:pPr>
      <w:r>
        <w:rPr>
          <w:b/>
          <w:i/>
        </w:rPr>
        <w:t>Completed Wharton accounting course</w:t>
      </w:r>
    </w:p>
    <w:p w14:paraId="38E26357" w14:textId="77777777" w:rsidR="00D16C28" w:rsidRDefault="00304BE5" w:rsidP="003040D8">
      <w:pPr>
        <w:pStyle w:val="ListParagraph"/>
        <w:numPr>
          <w:ilvl w:val="0"/>
          <w:numId w:val="2"/>
        </w:numPr>
        <w:rPr>
          <w:b/>
          <w:i/>
        </w:rPr>
      </w:pPr>
      <w:hyperlink r:id="rId8" w:tooltip="Find users with this keyword" w:history="1">
        <w:r w:rsidR="00D16C28" w:rsidRPr="00D16C28">
          <w:rPr>
            <w:b/>
            <w:i/>
          </w:rPr>
          <w:t>Oracle E-Business Suite R12: E-Business Essentials</w:t>
        </w:r>
      </w:hyperlink>
    </w:p>
    <w:p w14:paraId="6009D3ED" w14:textId="77777777" w:rsidR="006571F6" w:rsidRPr="006571F6" w:rsidRDefault="006571F6" w:rsidP="006571F6">
      <w:pPr>
        <w:pStyle w:val="ListParagraph"/>
        <w:numPr>
          <w:ilvl w:val="0"/>
          <w:numId w:val="2"/>
        </w:numPr>
        <w:rPr>
          <w:b/>
          <w:i/>
        </w:rPr>
      </w:pPr>
      <w:r w:rsidRPr="006C7CA5">
        <w:rPr>
          <w:b/>
          <w:i/>
        </w:rPr>
        <w:t xml:space="preserve">Extensive knowledge in complete Functional Flow of </w:t>
      </w:r>
      <w:r>
        <w:rPr>
          <w:b/>
          <w:i/>
        </w:rPr>
        <w:t xml:space="preserve"> Record to Report(RTR),</w:t>
      </w:r>
      <w:r w:rsidR="00210BFF" w:rsidRPr="00210BFF">
        <w:rPr>
          <w:b/>
          <w:i/>
        </w:rPr>
        <w:t xml:space="preserve"> </w:t>
      </w:r>
      <w:r w:rsidR="00210BFF" w:rsidRPr="006C7CA5">
        <w:rPr>
          <w:b/>
          <w:i/>
        </w:rPr>
        <w:t>Procure to Pay (P2P)</w:t>
      </w:r>
      <w:r w:rsidR="00210BFF">
        <w:rPr>
          <w:b/>
          <w:i/>
        </w:rPr>
        <w:t xml:space="preserve"> and Order to Cash (O2C) cycles</w:t>
      </w:r>
    </w:p>
    <w:p w14:paraId="74140456" w14:textId="77777777" w:rsidR="003040D8" w:rsidRPr="006C7CA5" w:rsidRDefault="003040D8" w:rsidP="003040D8">
      <w:pPr>
        <w:pStyle w:val="ListParagraph"/>
        <w:numPr>
          <w:ilvl w:val="0"/>
          <w:numId w:val="2"/>
        </w:numPr>
        <w:rPr>
          <w:b/>
          <w:i/>
        </w:rPr>
      </w:pPr>
      <w:r w:rsidRPr="006C7CA5">
        <w:rPr>
          <w:b/>
          <w:i/>
        </w:rPr>
        <w:t>Subject Matter Expert in Modules including</w:t>
      </w:r>
      <w:r w:rsidR="006C0956">
        <w:rPr>
          <w:b/>
          <w:i/>
        </w:rPr>
        <w:t xml:space="preserve"> </w:t>
      </w:r>
      <w:r w:rsidRPr="006C7CA5">
        <w:rPr>
          <w:b/>
          <w:i/>
        </w:rPr>
        <w:t xml:space="preserve">General Ledger (GL), Account Payable (AP), </w:t>
      </w:r>
      <w:r w:rsidR="008D38F9">
        <w:rPr>
          <w:b/>
          <w:i/>
        </w:rPr>
        <w:t>Payments,</w:t>
      </w:r>
      <w:r w:rsidR="001B4D48">
        <w:rPr>
          <w:b/>
          <w:i/>
        </w:rPr>
        <w:t xml:space="preserve"> </w:t>
      </w:r>
      <w:r w:rsidRPr="006C7CA5">
        <w:rPr>
          <w:b/>
          <w:i/>
        </w:rPr>
        <w:t>Account Receivables (AR), Sub-Ledger Accounting (SLA), Cash Management (CE), E-Business Tax (</w:t>
      </w:r>
      <w:r w:rsidR="00CD523E">
        <w:rPr>
          <w:b/>
          <w:i/>
        </w:rPr>
        <w:t>E-</w:t>
      </w:r>
      <w:proofErr w:type="spellStart"/>
      <w:r w:rsidR="00CD523E">
        <w:rPr>
          <w:b/>
          <w:i/>
        </w:rPr>
        <w:t>B</w:t>
      </w:r>
      <w:r w:rsidR="00AC63F3">
        <w:rPr>
          <w:b/>
          <w:i/>
        </w:rPr>
        <w:t>Tax</w:t>
      </w:r>
      <w:proofErr w:type="spellEnd"/>
      <w:r w:rsidR="00AC63F3">
        <w:rPr>
          <w:b/>
          <w:i/>
        </w:rPr>
        <w:t xml:space="preserve">), Fixed Assets (FA) </w:t>
      </w:r>
      <w:r w:rsidR="009913E4">
        <w:rPr>
          <w:b/>
          <w:i/>
        </w:rPr>
        <w:t>,</w:t>
      </w:r>
      <w:r w:rsidRPr="006C7CA5">
        <w:rPr>
          <w:b/>
          <w:i/>
        </w:rPr>
        <w:t>Financial Accounting Hub(FAH)</w:t>
      </w:r>
      <w:r w:rsidR="00850941">
        <w:rPr>
          <w:b/>
          <w:i/>
        </w:rPr>
        <w:t>,</w:t>
      </w:r>
      <w:r w:rsidR="00850941" w:rsidRPr="00850941">
        <w:rPr>
          <w:b/>
          <w:i/>
        </w:rPr>
        <w:t xml:space="preserve"> </w:t>
      </w:r>
      <w:r w:rsidR="00D6555A">
        <w:rPr>
          <w:b/>
          <w:i/>
        </w:rPr>
        <w:t>AGIS</w:t>
      </w:r>
      <w:r w:rsidR="007E44B0">
        <w:rPr>
          <w:b/>
          <w:i/>
        </w:rPr>
        <w:t>,</w:t>
      </w:r>
      <w:r w:rsidR="005D1089">
        <w:rPr>
          <w:b/>
          <w:i/>
        </w:rPr>
        <w:t xml:space="preserve"> </w:t>
      </w:r>
      <w:r w:rsidR="007E44B0">
        <w:rPr>
          <w:b/>
          <w:i/>
        </w:rPr>
        <w:t xml:space="preserve">Cost </w:t>
      </w:r>
      <w:proofErr w:type="spellStart"/>
      <w:r w:rsidR="007E44B0">
        <w:rPr>
          <w:b/>
          <w:i/>
        </w:rPr>
        <w:t>Management</w:t>
      </w:r>
      <w:r w:rsidR="00830590">
        <w:rPr>
          <w:b/>
          <w:i/>
        </w:rPr>
        <w:t>,AME</w:t>
      </w:r>
      <w:proofErr w:type="spellEnd"/>
    </w:p>
    <w:p w14:paraId="3EF73DE5" w14:textId="77777777" w:rsidR="00A04CCB" w:rsidRDefault="006C58D6" w:rsidP="00302E4E">
      <w:pPr>
        <w:pStyle w:val="ListParagraph"/>
        <w:numPr>
          <w:ilvl w:val="0"/>
          <w:numId w:val="2"/>
        </w:numPr>
      </w:pPr>
      <w:r>
        <w:t>Created the BP-40 and BP-80</w:t>
      </w:r>
      <w:r w:rsidR="006A28E6">
        <w:t xml:space="preserve"> - </w:t>
      </w:r>
      <w:r w:rsidR="00DC30D0">
        <w:t>AS-IS and TO-BE documents</w:t>
      </w:r>
      <w:r w:rsidR="0077665E">
        <w:t>.</w:t>
      </w:r>
    </w:p>
    <w:p w14:paraId="2E0E4E56" w14:textId="77777777" w:rsidR="005C7319" w:rsidRDefault="005C7319" w:rsidP="00A04CCB">
      <w:pPr>
        <w:pStyle w:val="ListParagraph"/>
      </w:pPr>
    </w:p>
    <w:p w14:paraId="75E01267" w14:textId="77777777" w:rsidR="00D20E0E" w:rsidRDefault="00D20E0E" w:rsidP="00D20E0E">
      <w:pPr>
        <w:autoSpaceDE w:val="0"/>
        <w:rPr>
          <w:b/>
          <w:bCs/>
          <w:sz w:val="20"/>
          <w:szCs w:val="20"/>
        </w:rPr>
      </w:pPr>
      <w:r>
        <w:rPr>
          <w:b/>
          <w:bCs/>
          <w:sz w:val="20"/>
          <w:szCs w:val="20"/>
        </w:rPr>
        <w:t>EDUCATION</w:t>
      </w:r>
    </w:p>
    <w:p w14:paraId="302EFF77" w14:textId="77777777" w:rsidR="006F7133" w:rsidRPr="006F7133" w:rsidRDefault="006F7133" w:rsidP="006F7133">
      <w:pPr>
        <w:numPr>
          <w:ilvl w:val="0"/>
          <w:numId w:val="5"/>
        </w:numPr>
        <w:suppressAutoHyphens/>
        <w:autoSpaceDE w:val="0"/>
        <w:spacing w:after="0" w:line="240" w:lineRule="auto"/>
        <w:rPr>
          <w:b/>
          <w:bCs/>
          <w:sz w:val="20"/>
          <w:szCs w:val="20"/>
        </w:rPr>
      </w:pPr>
      <w:r>
        <w:rPr>
          <w:b/>
          <w:bCs/>
          <w:sz w:val="20"/>
          <w:szCs w:val="20"/>
        </w:rPr>
        <w:t>CBAP Training Completed</w:t>
      </w:r>
    </w:p>
    <w:p w14:paraId="160B506D" w14:textId="77777777" w:rsidR="008D5944" w:rsidRDefault="00035EBE" w:rsidP="00D20E0E">
      <w:pPr>
        <w:numPr>
          <w:ilvl w:val="0"/>
          <w:numId w:val="5"/>
        </w:numPr>
        <w:suppressAutoHyphens/>
        <w:autoSpaceDE w:val="0"/>
        <w:spacing w:after="0" w:line="240" w:lineRule="auto"/>
        <w:rPr>
          <w:b/>
          <w:bCs/>
          <w:sz w:val="20"/>
          <w:szCs w:val="20"/>
        </w:rPr>
      </w:pPr>
      <w:r>
        <w:rPr>
          <w:b/>
          <w:bCs/>
          <w:sz w:val="20"/>
          <w:szCs w:val="20"/>
        </w:rPr>
        <w:t>PMP Training</w:t>
      </w:r>
      <w:r w:rsidR="008D5944">
        <w:rPr>
          <w:b/>
          <w:bCs/>
          <w:sz w:val="20"/>
          <w:szCs w:val="20"/>
        </w:rPr>
        <w:t xml:space="preserve"> Completed</w:t>
      </w:r>
    </w:p>
    <w:p w14:paraId="4B19110E" w14:textId="77777777" w:rsidR="00560064" w:rsidRDefault="00560064" w:rsidP="00D20E0E">
      <w:pPr>
        <w:numPr>
          <w:ilvl w:val="0"/>
          <w:numId w:val="5"/>
        </w:numPr>
        <w:suppressAutoHyphens/>
        <w:autoSpaceDE w:val="0"/>
        <w:spacing w:after="0" w:line="240" w:lineRule="auto"/>
        <w:rPr>
          <w:b/>
          <w:bCs/>
          <w:sz w:val="20"/>
          <w:szCs w:val="20"/>
        </w:rPr>
      </w:pPr>
      <w:r>
        <w:rPr>
          <w:b/>
          <w:bCs/>
          <w:sz w:val="20"/>
          <w:szCs w:val="20"/>
        </w:rPr>
        <w:t>More Introduction to Wharton Accounting</w:t>
      </w:r>
    </w:p>
    <w:p w14:paraId="1BB02D6A" w14:textId="77777777" w:rsidR="00560064" w:rsidRDefault="00560064" w:rsidP="00D20E0E">
      <w:pPr>
        <w:numPr>
          <w:ilvl w:val="0"/>
          <w:numId w:val="5"/>
        </w:numPr>
        <w:suppressAutoHyphens/>
        <w:autoSpaceDE w:val="0"/>
        <w:spacing w:after="0" w:line="240" w:lineRule="auto"/>
        <w:rPr>
          <w:b/>
          <w:bCs/>
          <w:sz w:val="20"/>
          <w:szCs w:val="20"/>
        </w:rPr>
      </w:pPr>
      <w:r>
        <w:rPr>
          <w:b/>
          <w:bCs/>
          <w:sz w:val="20"/>
          <w:szCs w:val="20"/>
        </w:rPr>
        <w:t>Introduction to Wharton Accounting</w:t>
      </w:r>
      <w:r w:rsidR="001F5AA8">
        <w:rPr>
          <w:b/>
          <w:bCs/>
          <w:sz w:val="20"/>
          <w:szCs w:val="20"/>
        </w:rPr>
        <w:t>.</w:t>
      </w:r>
    </w:p>
    <w:p w14:paraId="50CB017D" w14:textId="77777777" w:rsidR="00051E34" w:rsidRDefault="00051E34" w:rsidP="00D20E0E">
      <w:pPr>
        <w:numPr>
          <w:ilvl w:val="0"/>
          <w:numId w:val="5"/>
        </w:numPr>
        <w:suppressAutoHyphens/>
        <w:autoSpaceDE w:val="0"/>
        <w:spacing w:after="0" w:line="240" w:lineRule="auto"/>
        <w:rPr>
          <w:b/>
          <w:bCs/>
          <w:sz w:val="20"/>
          <w:szCs w:val="20"/>
        </w:rPr>
      </w:pPr>
      <w:r>
        <w:rPr>
          <w:b/>
          <w:bCs/>
          <w:sz w:val="20"/>
          <w:szCs w:val="20"/>
        </w:rPr>
        <w:t>Completed FAR training</w:t>
      </w:r>
    </w:p>
    <w:p w14:paraId="378E67BA" w14:textId="77777777" w:rsidR="00425E23" w:rsidRDefault="00E806B1" w:rsidP="00AA0EC1">
      <w:pPr>
        <w:numPr>
          <w:ilvl w:val="0"/>
          <w:numId w:val="5"/>
        </w:numPr>
        <w:suppressAutoHyphens/>
        <w:autoSpaceDE w:val="0"/>
        <w:spacing w:after="0" w:line="240" w:lineRule="auto"/>
        <w:rPr>
          <w:b/>
          <w:bCs/>
          <w:sz w:val="20"/>
          <w:szCs w:val="20"/>
        </w:rPr>
      </w:pPr>
      <w:r>
        <w:rPr>
          <w:b/>
          <w:bCs/>
          <w:sz w:val="20"/>
          <w:szCs w:val="20"/>
        </w:rPr>
        <w:t>Cost Accounting</w:t>
      </w:r>
    </w:p>
    <w:p w14:paraId="6D2E289A" w14:textId="77777777" w:rsidR="00E806B1" w:rsidRPr="00AA0EC1" w:rsidRDefault="00E806B1" w:rsidP="00AA0EC1">
      <w:pPr>
        <w:numPr>
          <w:ilvl w:val="0"/>
          <w:numId w:val="5"/>
        </w:numPr>
        <w:suppressAutoHyphens/>
        <w:autoSpaceDE w:val="0"/>
        <w:spacing w:after="0" w:line="240" w:lineRule="auto"/>
        <w:rPr>
          <w:b/>
          <w:bCs/>
          <w:sz w:val="20"/>
          <w:szCs w:val="20"/>
        </w:rPr>
      </w:pPr>
      <w:r>
        <w:rPr>
          <w:b/>
          <w:bCs/>
          <w:sz w:val="20"/>
          <w:szCs w:val="20"/>
        </w:rPr>
        <w:t>Managerial Accounting</w:t>
      </w:r>
    </w:p>
    <w:p w14:paraId="1ED89A94" w14:textId="77777777" w:rsidR="00690DB1" w:rsidRDefault="00304BE5" w:rsidP="00D20E0E">
      <w:pPr>
        <w:numPr>
          <w:ilvl w:val="0"/>
          <w:numId w:val="5"/>
        </w:numPr>
        <w:suppressAutoHyphens/>
        <w:autoSpaceDE w:val="0"/>
        <w:spacing w:after="0" w:line="240" w:lineRule="auto"/>
        <w:rPr>
          <w:b/>
          <w:bCs/>
          <w:sz w:val="20"/>
          <w:szCs w:val="20"/>
        </w:rPr>
      </w:pPr>
      <w:hyperlink r:id="rId9" w:tooltip="Find users with this keyword" w:history="1">
        <w:r w:rsidR="00690DB1" w:rsidRPr="00D16C28">
          <w:rPr>
            <w:b/>
            <w:i/>
          </w:rPr>
          <w:t>Oracle E-Business Suite R12: E-Business Essentials</w:t>
        </w:r>
      </w:hyperlink>
    </w:p>
    <w:p w14:paraId="76AED257" w14:textId="77777777" w:rsidR="00D20E0E" w:rsidRDefault="007D43ED" w:rsidP="00D20E0E">
      <w:pPr>
        <w:numPr>
          <w:ilvl w:val="0"/>
          <w:numId w:val="5"/>
        </w:numPr>
        <w:suppressAutoHyphens/>
        <w:autoSpaceDE w:val="0"/>
        <w:spacing w:after="0" w:line="240" w:lineRule="auto"/>
        <w:rPr>
          <w:b/>
          <w:bCs/>
          <w:sz w:val="20"/>
          <w:szCs w:val="20"/>
        </w:rPr>
      </w:pPr>
      <w:r>
        <w:rPr>
          <w:b/>
          <w:bCs/>
          <w:sz w:val="20"/>
          <w:szCs w:val="20"/>
        </w:rPr>
        <w:t>Bachelors</w:t>
      </w:r>
      <w:r w:rsidR="00D20E0E">
        <w:rPr>
          <w:b/>
          <w:bCs/>
          <w:sz w:val="20"/>
          <w:szCs w:val="20"/>
        </w:rPr>
        <w:t xml:space="preserve"> Of  Engineering </w:t>
      </w:r>
    </w:p>
    <w:p w14:paraId="2BC844C0" w14:textId="77777777" w:rsidR="00D20E0E" w:rsidRPr="0033033A" w:rsidRDefault="00D20E0E" w:rsidP="0033033A">
      <w:pPr>
        <w:autoSpaceDE w:val="0"/>
        <w:ind w:left="360"/>
        <w:rPr>
          <w:b/>
          <w:bCs/>
          <w:sz w:val="20"/>
          <w:szCs w:val="20"/>
        </w:rPr>
      </w:pPr>
      <w:r>
        <w:rPr>
          <w:b/>
          <w:bCs/>
          <w:sz w:val="20"/>
          <w:szCs w:val="20"/>
        </w:rPr>
        <w:t xml:space="preserve">     </w:t>
      </w:r>
      <w:r w:rsidR="00BC6258">
        <w:rPr>
          <w:b/>
          <w:bCs/>
          <w:sz w:val="20"/>
          <w:szCs w:val="20"/>
        </w:rPr>
        <w:t xml:space="preserve">  </w:t>
      </w:r>
      <w:r w:rsidR="00990FB0">
        <w:rPr>
          <w:b/>
          <w:bCs/>
          <w:sz w:val="20"/>
          <w:szCs w:val="20"/>
        </w:rPr>
        <w:t xml:space="preserve"> </w:t>
      </w:r>
      <w:r>
        <w:rPr>
          <w:b/>
          <w:bCs/>
          <w:sz w:val="20"/>
          <w:szCs w:val="20"/>
        </w:rPr>
        <w:t xml:space="preserve"> Dr. Baba Saheb </w:t>
      </w:r>
      <w:r w:rsidR="007D43ED">
        <w:rPr>
          <w:b/>
          <w:bCs/>
          <w:sz w:val="20"/>
          <w:szCs w:val="20"/>
        </w:rPr>
        <w:t>Ambedkar Marathwada</w:t>
      </w:r>
      <w:r>
        <w:rPr>
          <w:b/>
          <w:bCs/>
          <w:sz w:val="20"/>
          <w:szCs w:val="20"/>
        </w:rPr>
        <w:t xml:space="preserve"> University –Aurangabad -Maharashtra-India</w:t>
      </w:r>
    </w:p>
    <w:p w14:paraId="3D023804" w14:textId="77777777" w:rsidR="00D20E0E" w:rsidRPr="00BE6CD8" w:rsidRDefault="00D20E0E" w:rsidP="00D20E0E">
      <w:pPr>
        <w:autoSpaceDE w:val="0"/>
        <w:rPr>
          <w:b/>
          <w:bCs/>
          <w:sz w:val="20"/>
          <w:szCs w:val="20"/>
        </w:rPr>
      </w:pPr>
      <w:r>
        <w:rPr>
          <w:b/>
          <w:bCs/>
          <w:sz w:val="20"/>
          <w:szCs w:val="20"/>
        </w:rPr>
        <w:t>KEY SKILLS</w:t>
      </w:r>
    </w:p>
    <w:p w14:paraId="192BC91F" w14:textId="77777777" w:rsidR="00D20E0E" w:rsidRPr="00D20E0E" w:rsidRDefault="00D20E0E" w:rsidP="00D20E0E">
      <w:pPr>
        <w:spacing w:after="0" w:line="240" w:lineRule="auto"/>
        <w:rPr>
          <w:rFonts w:ascii="Arial-BoldMT" w:hAnsi="Arial-BoldMT" w:cs="Arial-BoldMT"/>
          <w:b/>
          <w:bCs/>
          <w:sz w:val="20"/>
          <w:szCs w:val="20"/>
        </w:rPr>
      </w:pPr>
      <w:r w:rsidRPr="00BE6CD8">
        <w:rPr>
          <w:b/>
          <w:bCs/>
          <w:sz w:val="20"/>
          <w:szCs w:val="20"/>
        </w:rPr>
        <w:lastRenderedPageBreak/>
        <w:t xml:space="preserve">            </w:t>
      </w:r>
      <w:r w:rsidRPr="00D20E0E">
        <w:rPr>
          <w:rFonts w:ascii="Arial-BoldMT" w:hAnsi="Arial-BoldMT" w:cs="Arial-BoldMT"/>
          <w:b/>
          <w:bCs/>
          <w:sz w:val="20"/>
          <w:szCs w:val="20"/>
        </w:rPr>
        <w:t>Oracle A</w:t>
      </w:r>
      <w:r w:rsidR="000E0976">
        <w:rPr>
          <w:rFonts w:ascii="Arial-BoldMT" w:hAnsi="Arial-BoldMT" w:cs="Arial-BoldMT"/>
          <w:b/>
          <w:bCs/>
          <w:sz w:val="20"/>
          <w:szCs w:val="20"/>
        </w:rPr>
        <w:t>pps Release       R12, 11,</w:t>
      </w:r>
    </w:p>
    <w:p w14:paraId="3FCF71AB" w14:textId="77777777" w:rsidR="00D20E0E" w:rsidRPr="00D20E0E" w:rsidRDefault="00D20E0E" w:rsidP="00D20E0E">
      <w:pPr>
        <w:spacing w:after="0" w:line="240" w:lineRule="auto"/>
        <w:rPr>
          <w:rFonts w:ascii="Arial-BoldMT" w:hAnsi="Arial-BoldMT" w:cs="Arial-BoldMT"/>
          <w:b/>
          <w:bCs/>
          <w:sz w:val="20"/>
          <w:szCs w:val="20"/>
        </w:rPr>
      </w:pPr>
      <w:r>
        <w:rPr>
          <w:rFonts w:ascii="Arial-BoldMT" w:hAnsi="Arial-BoldMT" w:cs="Arial-BoldMT"/>
          <w:b/>
          <w:bCs/>
          <w:sz w:val="20"/>
          <w:szCs w:val="20"/>
        </w:rPr>
        <w:t xml:space="preserve">          </w:t>
      </w:r>
      <w:r w:rsidRPr="00D20E0E">
        <w:rPr>
          <w:rFonts w:ascii="Arial-BoldMT" w:hAnsi="Arial-BoldMT" w:cs="Arial-BoldMT"/>
          <w:b/>
          <w:bCs/>
          <w:sz w:val="20"/>
          <w:szCs w:val="20"/>
        </w:rPr>
        <w:t xml:space="preserve">Oracle Apps Modules     General </w:t>
      </w:r>
      <w:r w:rsidR="00B90060" w:rsidRPr="00D20E0E">
        <w:rPr>
          <w:rFonts w:ascii="Arial-BoldMT" w:hAnsi="Arial-BoldMT" w:cs="Arial-BoldMT"/>
          <w:b/>
          <w:bCs/>
          <w:sz w:val="20"/>
          <w:szCs w:val="20"/>
        </w:rPr>
        <w:t>Ledger (</w:t>
      </w:r>
      <w:r w:rsidRPr="00D20E0E">
        <w:rPr>
          <w:rFonts w:ascii="Arial-BoldMT" w:hAnsi="Arial-BoldMT" w:cs="Arial-BoldMT"/>
          <w:b/>
          <w:bCs/>
          <w:sz w:val="20"/>
          <w:szCs w:val="20"/>
        </w:rPr>
        <w:t xml:space="preserve">GL), </w:t>
      </w:r>
      <w:r w:rsidR="00B90060" w:rsidRPr="00D20E0E">
        <w:rPr>
          <w:rFonts w:ascii="Arial-BoldMT" w:hAnsi="Arial-BoldMT" w:cs="Arial-BoldMT"/>
          <w:b/>
          <w:bCs/>
          <w:sz w:val="20"/>
          <w:szCs w:val="20"/>
        </w:rPr>
        <w:t>Accounts Payable</w:t>
      </w:r>
      <w:r w:rsidRPr="00D20E0E">
        <w:rPr>
          <w:rFonts w:ascii="Arial-BoldMT" w:hAnsi="Arial-BoldMT" w:cs="Arial-BoldMT"/>
          <w:b/>
          <w:bCs/>
          <w:sz w:val="20"/>
          <w:szCs w:val="20"/>
        </w:rPr>
        <w:t xml:space="preserve"> (AP),SLA/FAH</w:t>
      </w:r>
      <w:r w:rsidR="00BD66B6">
        <w:rPr>
          <w:rFonts w:ascii="Arial-BoldMT" w:hAnsi="Arial-BoldMT" w:cs="Arial-BoldMT"/>
          <w:b/>
          <w:bCs/>
          <w:sz w:val="20"/>
          <w:szCs w:val="20"/>
        </w:rPr>
        <w:t>,</w:t>
      </w:r>
    </w:p>
    <w:p w14:paraId="14488AEF" w14:textId="77777777" w:rsidR="00353061" w:rsidRDefault="00D20E0E" w:rsidP="00D20E0E">
      <w:pPr>
        <w:spacing w:after="0" w:line="240" w:lineRule="auto"/>
        <w:rPr>
          <w:rFonts w:ascii="Arial-BoldMT" w:hAnsi="Arial-BoldMT" w:cs="Arial-BoldMT"/>
          <w:b/>
          <w:bCs/>
          <w:sz w:val="20"/>
          <w:szCs w:val="20"/>
        </w:rPr>
      </w:pPr>
      <w:r w:rsidRPr="00D20E0E">
        <w:rPr>
          <w:rFonts w:ascii="Arial-BoldMT" w:hAnsi="Arial-BoldMT" w:cs="Arial-BoldMT"/>
          <w:b/>
          <w:bCs/>
          <w:sz w:val="20"/>
          <w:szCs w:val="20"/>
        </w:rPr>
        <w:t xml:space="preserve">                                                     Accounts </w:t>
      </w:r>
      <w:r w:rsidR="00B90060" w:rsidRPr="00D20E0E">
        <w:rPr>
          <w:rFonts w:ascii="Arial-BoldMT" w:hAnsi="Arial-BoldMT" w:cs="Arial-BoldMT"/>
          <w:b/>
          <w:bCs/>
          <w:sz w:val="20"/>
          <w:szCs w:val="20"/>
        </w:rPr>
        <w:t>Receivable (</w:t>
      </w:r>
      <w:r w:rsidRPr="00D20E0E">
        <w:rPr>
          <w:rFonts w:ascii="Arial-BoldMT" w:hAnsi="Arial-BoldMT" w:cs="Arial-BoldMT"/>
          <w:b/>
          <w:bCs/>
          <w:sz w:val="20"/>
          <w:szCs w:val="20"/>
        </w:rPr>
        <w:t>AR),</w:t>
      </w:r>
      <w:r w:rsidR="00033149" w:rsidRPr="00033149">
        <w:rPr>
          <w:rFonts w:ascii="Arial-BoldMT" w:hAnsi="Arial-BoldMT" w:cs="Arial-BoldMT"/>
          <w:b/>
          <w:bCs/>
          <w:sz w:val="20"/>
          <w:szCs w:val="20"/>
        </w:rPr>
        <w:t xml:space="preserve"> </w:t>
      </w:r>
      <w:proofErr w:type="spellStart"/>
      <w:r w:rsidR="00DF0DAB">
        <w:rPr>
          <w:rFonts w:ascii="Arial-BoldMT" w:hAnsi="Arial-BoldMT" w:cs="Arial-BoldMT"/>
          <w:b/>
          <w:bCs/>
          <w:sz w:val="20"/>
          <w:szCs w:val="20"/>
        </w:rPr>
        <w:t>ie</w:t>
      </w:r>
      <w:r w:rsidR="00DF0DAB" w:rsidRPr="00D20E0E">
        <w:rPr>
          <w:rFonts w:ascii="Arial-BoldMT" w:hAnsi="Arial-BoldMT" w:cs="Arial-BoldMT"/>
          <w:b/>
          <w:bCs/>
          <w:sz w:val="20"/>
          <w:szCs w:val="20"/>
        </w:rPr>
        <w:t>xpense</w:t>
      </w:r>
      <w:proofErr w:type="spellEnd"/>
      <w:r w:rsidR="00033149">
        <w:rPr>
          <w:rFonts w:ascii="Arial-BoldMT" w:hAnsi="Arial-BoldMT" w:cs="Arial-BoldMT"/>
          <w:b/>
          <w:bCs/>
          <w:sz w:val="20"/>
          <w:szCs w:val="20"/>
        </w:rPr>
        <w:t>,</w:t>
      </w:r>
      <w:r w:rsidR="00033149" w:rsidRPr="009007C4">
        <w:rPr>
          <w:rFonts w:ascii="Arial-BoldMT" w:hAnsi="Arial-BoldMT" w:cs="Arial-BoldMT"/>
          <w:b/>
          <w:bCs/>
          <w:sz w:val="20"/>
          <w:szCs w:val="20"/>
        </w:rPr>
        <w:t xml:space="preserve"> </w:t>
      </w:r>
      <w:r w:rsidR="00033149" w:rsidRPr="00D20E0E">
        <w:rPr>
          <w:rFonts w:ascii="Arial-BoldMT" w:hAnsi="Arial-BoldMT" w:cs="Arial-BoldMT"/>
          <w:b/>
          <w:bCs/>
          <w:sz w:val="20"/>
          <w:szCs w:val="20"/>
        </w:rPr>
        <w:t>Fixed Assets</w:t>
      </w:r>
      <w:r w:rsidR="00033149">
        <w:rPr>
          <w:rFonts w:ascii="Arial-BoldMT" w:hAnsi="Arial-BoldMT" w:cs="Arial-BoldMT"/>
          <w:b/>
          <w:bCs/>
          <w:sz w:val="20"/>
          <w:szCs w:val="20"/>
        </w:rPr>
        <w:t>,</w:t>
      </w:r>
      <w:r w:rsidR="00295676">
        <w:rPr>
          <w:rFonts w:ascii="Arial-BoldMT" w:hAnsi="Arial-BoldMT" w:cs="Arial-BoldMT"/>
          <w:b/>
          <w:bCs/>
          <w:sz w:val="20"/>
          <w:szCs w:val="20"/>
        </w:rPr>
        <w:t xml:space="preserve">                    </w:t>
      </w:r>
      <w:r w:rsidR="00353061">
        <w:rPr>
          <w:rFonts w:ascii="Arial-BoldMT" w:hAnsi="Arial-BoldMT" w:cs="Arial-BoldMT"/>
          <w:b/>
          <w:bCs/>
          <w:sz w:val="20"/>
          <w:szCs w:val="20"/>
        </w:rPr>
        <w:t xml:space="preserve">                                    </w:t>
      </w:r>
    </w:p>
    <w:p w14:paraId="3E06B62F" w14:textId="77777777" w:rsidR="00D20E0E" w:rsidRPr="00D20E0E" w:rsidRDefault="00353061" w:rsidP="00D20E0E">
      <w:pPr>
        <w:spacing w:after="0" w:line="240" w:lineRule="auto"/>
        <w:rPr>
          <w:rFonts w:ascii="Arial-BoldMT" w:hAnsi="Arial-BoldMT" w:cs="Arial-BoldMT"/>
          <w:b/>
          <w:bCs/>
          <w:sz w:val="20"/>
          <w:szCs w:val="20"/>
        </w:rPr>
      </w:pPr>
      <w:r>
        <w:rPr>
          <w:rFonts w:ascii="Arial-BoldMT" w:hAnsi="Arial-BoldMT" w:cs="Arial-BoldMT"/>
          <w:b/>
          <w:bCs/>
          <w:sz w:val="20"/>
          <w:szCs w:val="20"/>
        </w:rPr>
        <w:t xml:space="preserve">                                                  </w:t>
      </w:r>
      <w:r w:rsidR="00B90060">
        <w:rPr>
          <w:rFonts w:ascii="Arial-BoldMT" w:hAnsi="Arial-BoldMT" w:cs="Arial-BoldMT"/>
          <w:b/>
          <w:bCs/>
          <w:sz w:val="20"/>
          <w:szCs w:val="20"/>
        </w:rPr>
        <w:t>, Payments</w:t>
      </w:r>
      <w:r w:rsidR="005B1D95">
        <w:rPr>
          <w:rFonts w:ascii="Arial-BoldMT" w:hAnsi="Arial-BoldMT" w:cs="Arial-BoldMT"/>
          <w:b/>
          <w:bCs/>
          <w:sz w:val="20"/>
          <w:szCs w:val="20"/>
        </w:rPr>
        <w:t>,</w:t>
      </w:r>
      <w:r w:rsidR="0032396C">
        <w:rPr>
          <w:rFonts w:ascii="Arial-BoldMT" w:hAnsi="Arial-BoldMT" w:cs="Arial-BoldMT"/>
          <w:b/>
          <w:bCs/>
          <w:sz w:val="20"/>
          <w:szCs w:val="20"/>
        </w:rPr>
        <w:t xml:space="preserve"> </w:t>
      </w:r>
      <w:r w:rsidR="00FD50CF">
        <w:rPr>
          <w:rFonts w:ascii="Arial-BoldMT" w:hAnsi="Arial-BoldMT" w:cs="Arial-BoldMT"/>
          <w:b/>
          <w:bCs/>
          <w:sz w:val="20"/>
          <w:szCs w:val="20"/>
        </w:rPr>
        <w:t>AGIS</w:t>
      </w:r>
      <w:r w:rsidR="006B77BC">
        <w:rPr>
          <w:rFonts w:ascii="Arial-BoldMT" w:hAnsi="Arial-BoldMT" w:cs="Arial-BoldMT"/>
          <w:b/>
          <w:bCs/>
          <w:sz w:val="20"/>
          <w:szCs w:val="20"/>
        </w:rPr>
        <w:t>,</w:t>
      </w:r>
      <w:r w:rsidR="006B77BC" w:rsidRPr="006B77BC">
        <w:rPr>
          <w:b/>
          <w:i/>
        </w:rPr>
        <w:t xml:space="preserve"> </w:t>
      </w:r>
      <w:r w:rsidR="006B77BC">
        <w:rPr>
          <w:b/>
          <w:i/>
        </w:rPr>
        <w:t>Cost Management</w:t>
      </w:r>
    </w:p>
    <w:p w14:paraId="22880E3B" w14:textId="77777777" w:rsidR="00D20E0E" w:rsidRDefault="00D20E0E" w:rsidP="00D20E0E">
      <w:pPr>
        <w:spacing w:after="0" w:line="240" w:lineRule="auto"/>
        <w:rPr>
          <w:rFonts w:ascii="Arial-BoldMT" w:hAnsi="Arial-BoldMT" w:cs="Arial-BoldMT"/>
          <w:b/>
          <w:bCs/>
          <w:sz w:val="20"/>
          <w:szCs w:val="20"/>
        </w:rPr>
      </w:pPr>
      <w:r w:rsidRPr="00D20E0E">
        <w:rPr>
          <w:rFonts w:ascii="Arial-BoldMT" w:hAnsi="Arial-BoldMT" w:cs="Arial-BoldMT"/>
          <w:b/>
          <w:bCs/>
          <w:sz w:val="20"/>
          <w:szCs w:val="20"/>
        </w:rPr>
        <w:t xml:space="preserve">            Pr</w:t>
      </w:r>
      <w:r w:rsidR="001B0380">
        <w:rPr>
          <w:rFonts w:ascii="Arial-BoldMT" w:hAnsi="Arial-BoldMT" w:cs="Arial-BoldMT"/>
          <w:b/>
          <w:bCs/>
          <w:sz w:val="20"/>
          <w:szCs w:val="20"/>
        </w:rPr>
        <w:t xml:space="preserve">ocess                         </w:t>
      </w:r>
      <w:r w:rsidR="00382CD0">
        <w:rPr>
          <w:rFonts w:ascii="Arial-BoldMT" w:hAnsi="Arial-BoldMT" w:cs="Arial-BoldMT"/>
          <w:b/>
          <w:bCs/>
          <w:sz w:val="20"/>
          <w:szCs w:val="20"/>
        </w:rPr>
        <w:t xml:space="preserve"> </w:t>
      </w:r>
      <w:r w:rsidR="001C1F6D">
        <w:rPr>
          <w:rFonts w:ascii="Arial-BoldMT" w:hAnsi="Arial-BoldMT" w:cs="Arial-BoldMT"/>
          <w:b/>
          <w:bCs/>
          <w:sz w:val="20"/>
          <w:szCs w:val="20"/>
        </w:rPr>
        <w:t>BP40</w:t>
      </w:r>
      <w:r w:rsidR="006677FE">
        <w:rPr>
          <w:rFonts w:ascii="Arial-BoldMT" w:hAnsi="Arial-BoldMT" w:cs="Arial-BoldMT"/>
          <w:b/>
          <w:bCs/>
          <w:sz w:val="20"/>
          <w:szCs w:val="20"/>
        </w:rPr>
        <w:t>, BP80, RD.050, BR.010, BR.030, BR100, TE.040</w:t>
      </w:r>
    </w:p>
    <w:p w14:paraId="5896A926" w14:textId="77777777" w:rsidR="009B07B6" w:rsidRPr="00D20E0E" w:rsidRDefault="009B07B6" w:rsidP="00D20E0E">
      <w:pPr>
        <w:spacing w:after="0" w:line="240" w:lineRule="auto"/>
        <w:rPr>
          <w:rFonts w:ascii="Arial-BoldMT" w:hAnsi="Arial-BoldMT" w:cs="Arial-BoldMT"/>
          <w:b/>
          <w:bCs/>
          <w:sz w:val="20"/>
          <w:szCs w:val="20"/>
        </w:rPr>
      </w:pPr>
      <w:r>
        <w:rPr>
          <w:rFonts w:ascii="Arial-BoldMT" w:hAnsi="Arial-BoldMT" w:cs="Arial-BoldMT"/>
          <w:b/>
          <w:bCs/>
          <w:sz w:val="20"/>
          <w:szCs w:val="20"/>
        </w:rPr>
        <w:t xml:space="preserve">            Tools                             </w:t>
      </w:r>
      <w:r w:rsidR="00382CD0">
        <w:rPr>
          <w:rFonts w:ascii="Arial-BoldMT" w:hAnsi="Arial-BoldMT" w:cs="Arial-BoldMT"/>
          <w:b/>
          <w:bCs/>
          <w:sz w:val="20"/>
          <w:szCs w:val="20"/>
        </w:rPr>
        <w:t xml:space="preserve"> </w:t>
      </w:r>
      <w:proofErr w:type="spellStart"/>
      <w:r>
        <w:rPr>
          <w:rFonts w:ascii="Arial-BoldMT" w:hAnsi="Arial-BoldMT" w:cs="Arial-BoldMT"/>
          <w:b/>
          <w:bCs/>
          <w:sz w:val="20"/>
          <w:szCs w:val="20"/>
        </w:rPr>
        <w:t>Dataloader</w:t>
      </w:r>
      <w:proofErr w:type="spellEnd"/>
      <w:r>
        <w:rPr>
          <w:rFonts w:ascii="Arial-BoldMT" w:hAnsi="Arial-BoldMT" w:cs="Arial-BoldMT"/>
          <w:b/>
          <w:bCs/>
          <w:sz w:val="20"/>
          <w:szCs w:val="20"/>
        </w:rPr>
        <w:t>,</w:t>
      </w:r>
      <w:r w:rsidR="00535828">
        <w:rPr>
          <w:rFonts w:ascii="Arial-BoldMT" w:hAnsi="Arial-BoldMT" w:cs="Arial-BoldMT"/>
          <w:b/>
          <w:bCs/>
          <w:sz w:val="20"/>
          <w:szCs w:val="20"/>
        </w:rPr>
        <w:t xml:space="preserve"> </w:t>
      </w:r>
      <w:proofErr w:type="spellStart"/>
      <w:r>
        <w:rPr>
          <w:rFonts w:ascii="Arial-BoldMT" w:hAnsi="Arial-BoldMT" w:cs="Arial-BoldMT"/>
          <w:b/>
          <w:bCs/>
          <w:sz w:val="20"/>
          <w:szCs w:val="20"/>
        </w:rPr>
        <w:t>Webadi</w:t>
      </w:r>
      <w:proofErr w:type="spellEnd"/>
    </w:p>
    <w:p w14:paraId="26E40E18" w14:textId="77777777" w:rsidR="00D20E0E" w:rsidRPr="00D20E0E" w:rsidRDefault="00D20E0E" w:rsidP="00D20E0E">
      <w:pPr>
        <w:spacing w:after="0" w:line="240" w:lineRule="auto"/>
        <w:rPr>
          <w:rFonts w:ascii="Arial-BoldMT" w:hAnsi="Arial-BoldMT" w:cs="Arial-BoldMT"/>
          <w:b/>
          <w:bCs/>
          <w:sz w:val="20"/>
          <w:szCs w:val="20"/>
        </w:rPr>
      </w:pPr>
      <w:r w:rsidRPr="00D20E0E">
        <w:rPr>
          <w:rFonts w:ascii="Arial-BoldMT" w:hAnsi="Arial-BoldMT" w:cs="Arial-BoldMT"/>
          <w:b/>
          <w:bCs/>
          <w:sz w:val="20"/>
          <w:szCs w:val="20"/>
        </w:rPr>
        <w:t xml:space="preserve">         </w:t>
      </w:r>
      <w:r w:rsidR="002257B9">
        <w:rPr>
          <w:rFonts w:ascii="Arial-BoldMT" w:hAnsi="Arial-BoldMT" w:cs="Arial-BoldMT"/>
          <w:b/>
          <w:bCs/>
          <w:sz w:val="20"/>
          <w:szCs w:val="20"/>
        </w:rPr>
        <w:t xml:space="preserve">   Languages</w:t>
      </w:r>
      <w:r w:rsidR="00C92626">
        <w:rPr>
          <w:rFonts w:ascii="Arial-BoldMT" w:hAnsi="Arial-BoldMT" w:cs="Arial-BoldMT"/>
          <w:b/>
          <w:bCs/>
          <w:sz w:val="20"/>
          <w:szCs w:val="20"/>
        </w:rPr>
        <w:t xml:space="preserve">               </w:t>
      </w:r>
      <w:r w:rsidR="00815AB7">
        <w:rPr>
          <w:rFonts w:ascii="Arial-BoldMT" w:hAnsi="Arial-BoldMT" w:cs="Arial-BoldMT"/>
          <w:b/>
          <w:bCs/>
          <w:sz w:val="20"/>
          <w:szCs w:val="20"/>
        </w:rPr>
        <w:t xml:space="preserve">   </w:t>
      </w:r>
      <w:r w:rsidR="00382CD0">
        <w:rPr>
          <w:rFonts w:ascii="Arial-BoldMT" w:hAnsi="Arial-BoldMT" w:cs="Arial-BoldMT"/>
          <w:b/>
          <w:bCs/>
          <w:sz w:val="20"/>
          <w:szCs w:val="20"/>
        </w:rPr>
        <w:t xml:space="preserve"> </w:t>
      </w:r>
      <w:r w:rsidR="00DD3794">
        <w:rPr>
          <w:rFonts w:ascii="Arial-BoldMT" w:hAnsi="Arial-BoldMT" w:cs="Arial-BoldMT"/>
          <w:b/>
          <w:bCs/>
          <w:sz w:val="20"/>
          <w:szCs w:val="20"/>
        </w:rPr>
        <w:t xml:space="preserve"> </w:t>
      </w:r>
      <w:r w:rsidR="00F81B0D">
        <w:rPr>
          <w:rFonts w:ascii="Arial-BoldMT" w:hAnsi="Arial-BoldMT" w:cs="Arial-BoldMT"/>
          <w:b/>
          <w:bCs/>
          <w:sz w:val="20"/>
          <w:szCs w:val="20"/>
        </w:rPr>
        <w:t>SQL</w:t>
      </w:r>
      <w:r w:rsidR="00C92626">
        <w:rPr>
          <w:rFonts w:ascii="Arial-BoldMT" w:hAnsi="Arial-BoldMT" w:cs="Arial-BoldMT"/>
          <w:b/>
          <w:bCs/>
          <w:sz w:val="20"/>
          <w:szCs w:val="20"/>
        </w:rPr>
        <w:t>,PL/SQL</w:t>
      </w:r>
      <w:r w:rsidR="00FD5954">
        <w:rPr>
          <w:rFonts w:ascii="Arial-BoldMT" w:hAnsi="Arial-BoldMT" w:cs="Arial-BoldMT"/>
          <w:b/>
          <w:bCs/>
          <w:sz w:val="20"/>
          <w:szCs w:val="20"/>
        </w:rPr>
        <w:t>,</w:t>
      </w:r>
      <w:r w:rsidR="005962DE">
        <w:rPr>
          <w:rFonts w:ascii="Arial-BoldMT" w:hAnsi="Arial-BoldMT" w:cs="Arial-BoldMT"/>
          <w:b/>
          <w:bCs/>
          <w:sz w:val="20"/>
          <w:szCs w:val="20"/>
        </w:rPr>
        <w:t xml:space="preserve"> </w:t>
      </w:r>
      <w:r w:rsidR="00FD5954">
        <w:rPr>
          <w:rFonts w:ascii="Arial-BoldMT" w:hAnsi="Arial-BoldMT" w:cs="Arial-BoldMT"/>
          <w:b/>
          <w:bCs/>
          <w:sz w:val="20"/>
          <w:szCs w:val="20"/>
        </w:rPr>
        <w:t>Reports,</w:t>
      </w:r>
      <w:r w:rsidR="005962DE">
        <w:rPr>
          <w:rFonts w:ascii="Arial-BoldMT" w:hAnsi="Arial-BoldMT" w:cs="Arial-BoldMT"/>
          <w:b/>
          <w:bCs/>
          <w:sz w:val="20"/>
          <w:szCs w:val="20"/>
        </w:rPr>
        <w:t xml:space="preserve"> </w:t>
      </w:r>
      <w:r w:rsidR="00FD5954">
        <w:rPr>
          <w:rFonts w:ascii="Arial-BoldMT" w:hAnsi="Arial-BoldMT" w:cs="Arial-BoldMT"/>
          <w:b/>
          <w:bCs/>
          <w:sz w:val="20"/>
          <w:szCs w:val="20"/>
        </w:rPr>
        <w:t>Workflow,</w:t>
      </w:r>
      <w:r w:rsidR="005962DE">
        <w:rPr>
          <w:rFonts w:ascii="Arial-BoldMT" w:hAnsi="Arial-BoldMT" w:cs="Arial-BoldMT"/>
          <w:b/>
          <w:bCs/>
          <w:sz w:val="20"/>
          <w:szCs w:val="20"/>
        </w:rPr>
        <w:t xml:space="preserve"> </w:t>
      </w:r>
      <w:r w:rsidR="00FD5954">
        <w:rPr>
          <w:rFonts w:ascii="Arial-BoldMT" w:hAnsi="Arial-BoldMT" w:cs="Arial-BoldMT"/>
          <w:b/>
          <w:bCs/>
          <w:sz w:val="20"/>
          <w:szCs w:val="20"/>
        </w:rPr>
        <w:t>BI Publisher</w:t>
      </w:r>
      <w:r w:rsidR="00471263">
        <w:rPr>
          <w:rFonts w:ascii="Arial-BoldMT" w:hAnsi="Arial-BoldMT" w:cs="Arial-BoldMT"/>
          <w:b/>
          <w:bCs/>
          <w:sz w:val="20"/>
          <w:szCs w:val="20"/>
        </w:rPr>
        <w:t>,</w:t>
      </w:r>
      <w:r w:rsidR="001549D7">
        <w:rPr>
          <w:rFonts w:ascii="Arial-BoldMT" w:hAnsi="Arial-BoldMT" w:cs="Arial-BoldMT"/>
          <w:b/>
          <w:bCs/>
          <w:sz w:val="20"/>
          <w:szCs w:val="20"/>
        </w:rPr>
        <w:t xml:space="preserve"> </w:t>
      </w:r>
      <w:r w:rsidR="00471263">
        <w:rPr>
          <w:rFonts w:ascii="Arial-BoldMT" w:hAnsi="Arial-BoldMT" w:cs="Arial-BoldMT"/>
          <w:b/>
          <w:bCs/>
          <w:sz w:val="20"/>
          <w:szCs w:val="20"/>
        </w:rPr>
        <w:t>Forms</w:t>
      </w:r>
    </w:p>
    <w:p w14:paraId="15FD68CB" w14:textId="77777777" w:rsidR="00D20E0E" w:rsidRPr="00D20E0E" w:rsidRDefault="00342F6E" w:rsidP="00D20E0E">
      <w:pPr>
        <w:spacing w:after="0" w:line="240" w:lineRule="auto"/>
        <w:rPr>
          <w:rFonts w:ascii="Arial-BoldMT" w:hAnsi="Arial-BoldMT" w:cs="Arial-BoldMT"/>
          <w:b/>
          <w:bCs/>
          <w:sz w:val="20"/>
          <w:szCs w:val="20"/>
        </w:rPr>
      </w:pPr>
      <w:r>
        <w:rPr>
          <w:rFonts w:ascii="Arial-BoldMT" w:hAnsi="Arial-BoldMT" w:cs="Arial-BoldMT"/>
          <w:b/>
          <w:bCs/>
          <w:sz w:val="20"/>
          <w:szCs w:val="20"/>
        </w:rPr>
        <w:t xml:space="preserve">            DB             </w:t>
      </w:r>
      <w:r>
        <w:rPr>
          <w:rFonts w:ascii="Arial-BoldMT" w:hAnsi="Arial-BoldMT" w:cs="Arial-BoldMT"/>
          <w:b/>
          <w:bCs/>
          <w:sz w:val="20"/>
          <w:szCs w:val="20"/>
        </w:rPr>
        <w:tab/>
        <w:t xml:space="preserve">           </w:t>
      </w:r>
      <w:r w:rsidR="00382CD0">
        <w:rPr>
          <w:rFonts w:ascii="Arial-BoldMT" w:hAnsi="Arial-BoldMT" w:cs="Arial-BoldMT"/>
          <w:b/>
          <w:bCs/>
          <w:sz w:val="20"/>
          <w:szCs w:val="20"/>
        </w:rPr>
        <w:t xml:space="preserve"> </w:t>
      </w:r>
      <w:r w:rsidR="00A7015F">
        <w:rPr>
          <w:rFonts w:ascii="Arial-BoldMT" w:hAnsi="Arial-BoldMT" w:cs="Arial-BoldMT"/>
          <w:b/>
          <w:bCs/>
          <w:sz w:val="20"/>
          <w:szCs w:val="20"/>
        </w:rPr>
        <w:t>Toad</w:t>
      </w:r>
    </w:p>
    <w:p w14:paraId="35A9DE75" w14:textId="77777777" w:rsidR="00351AD5" w:rsidRDefault="00D20E0E" w:rsidP="00D20E0E">
      <w:pPr>
        <w:spacing w:after="0" w:line="240" w:lineRule="auto"/>
        <w:rPr>
          <w:rFonts w:ascii="Arial-BoldMT" w:hAnsi="Arial-BoldMT" w:cs="Arial-BoldMT"/>
          <w:b/>
          <w:bCs/>
          <w:sz w:val="20"/>
          <w:szCs w:val="20"/>
        </w:rPr>
      </w:pPr>
      <w:r w:rsidRPr="00D20E0E">
        <w:rPr>
          <w:rFonts w:ascii="Arial-BoldMT" w:hAnsi="Arial-BoldMT" w:cs="Arial-BoldMT"/>
          <w:b/>
          <w:bCs/>
          <w:sz w:val="20"/>
          <w:szCs w:val="20"/>
        </w:rPr>
        <w:t xml:space="preserve">            </w:t>
      </w:r>
      <w:proofErr w:type="spellStart"/>
      <w:r w:rsidR="008F6445">
        <w:rPr>
          <w:rFonts w:ascii="Arial-BoldMT" w:hAnsi="Arial-BoldMT" w:cs="Arial-BoldMT"/>
          <w:b/>
          <w:bCs/>
          <w:sz w:val="20"/>
          <w:szCs w:val="20"/>
        </w:rPr>
        <w:t>Misc</w:t>
      </w:r>
      <w:proofErr w:type="spellEnd"/>
      <w:r w:rsidRPr="00D20E0E">
        <w:rPr>
          <w:rFonts w:ascii="Arial-BoldMT" w:hAnsi="Arial-BoldMT" w:cs="Arial-BoldMT"/>
          <w:b/>
          <w:bCs/>
          <w:sz w:val="20"/>
          <w:szCs w:val="20"/>
        </w:rPr>
        <w:t xml:space="preserve">       </w:t>
      </w:r>
      <w:r w:rsidR="00A67384">
        <w:rPr>
          <w:rFonts w:ascii="Arial-BoldMT" w:hAnsi="Arial-BoldMT" w:cs="Arial-BoldMT"/>
          <w:b/>
          <w:bCs/>
          <w:sz w:val="20"/>
          <w:szCs w:val="20"/>
        </w:rPr>
        <w:t xml:space="preserve">                        </w:t>
      </w:r>
      <w:proofErr w:type="spellStart"/>
      <w:r w:rsidR="00A16243">
        <w:rPr>
          <w:rFonts w:ascii="Arial-BoldMT" w:hAnsi="Arial-BoldMT" w:cs="Arial-BoldMT"/>
          <w:b/>
          <w:bCs/>
          <w:sz w:val="20"/>
          <w:szCs w:val="20"/>
        </w:rPr>
        <w:t>MSProject</w:t>
      </w:r>
      <w:proofErr w:type="spellEnd"/>
      <w:r w:rsidR="00A16243">
        <w:rPr>
          <w:rFonts w:ascii="Arial-BoldMT" w:hAnsi="Arial-BoldMT" w:cs="Arial-BoldMT"/>
          <w:b/>
          <w:bCs/>
          <w:sz w:val="20"/>
          <w:szCs w:val="20"/>
        </w:rPr>
        <w:t>,</w:t>
      </w:r>
      <w:r w:rsidR="00FE2FB8">
        <w:rPr>
          <w:rFonts w:ascii="Arial-BoldMT" w:hAnsi="Arial-BoldMT" w:cs="Arial-BoldMT"/>
          <w:b/>
          <w:bCs/>
          <w:sz w:val="20"/>
          <w:szCs w:val="20"/>
        </w:rPr>
        <w:t xml:space="preserve"> </w:t>
      </w:r>
      <w:r w:rsidRPr="00D20E0E">
        <w:rPr>
          <w:rFonts w:ascii="Arial-BoldMT" w:hAnsi="Arial-BoldMT" w:cs="Arial-BoldMT"/>
          <w:b/>
          <w:bCs/>
          <w:sz w:val="20"/>
          <w:szCs w:val="20"/>
        </w:rPr>
        <w:t>V</w:t>
      </w:r>
      <w:r w:rsidR="00C13600">
        <w:rPr>
          <w:rFonts w:ascii="Arial-BoldMT" w:hAnsi="Arial-BoldMT" w:cs="Arial-BoldMT"/>
          <w:b/>
          <w:bCs/>
          <w:sz w:val="20"/>
          <w:szCs w:val="20"/>
        </w:rPr>
        <w:t>isio, Power point, Excel, Word,</w:t>
      </w:r>
      <w:r w:rsidR="005C4C7B">
        <w:rPr>
          <w:rFonts w:ascii="Arial-BoldMT" w:hAnsi="Arial-BoldMT" w:cs="Arial-BoldMT"/>
          <w:b/>
          <w:bCs/>
          <w:sz w:val="20"/>
          <w:szCs w:val="20"/>
        </w:rPr>
        <w:t xml:space="preserve"> </w:t>
      </w:r>
      <w:r w:rsidRPr="00D20E0E">
        <w:rPr>
          <w:rFonts w:ascii="Arial-BoldMT" w:hAnsi="Arial-BoldMT" w:cs="Arial-BoldMT"/>
          <w:b/>
          <w:bCs/>
          <w:sz w:val="20"/>
          <w:szCs w:val="20"/>
        </w:rPr>
        <w:t xml:space="preserve">HP Quality Centre, </w:t>
      </w:r>
      <w:r w:rsidR="00351AD5">
        <w:rPr>
          <w:rFonts w:ascii="Arial-BoldMT" w:hAnsi="Arial-BoldMT" w:cs="Arial-BoldMT"/>
          <w:b/>
          <w:bCs/>
          <w:sz w:val="20"/>
          <w:szCs w:val="20"/>
        </w:rPr>
        <w:t xml:space="preserve"> </w:t>
      </w:r>
    </w:p>
    <w:p w14:paraId="50C7F682" w14:textId="77777777" w:rsidR="00E013E7" w:rsidRPr="00225382" w:rsidRDefault="00351AD5" w:rsidP="00225382">
      <w:pPr>
        <w:spacing w:after="0" w:line="240" w:lineRule="auto"/>
        <w:rPr>
          <w:rFonts w:ascii="Arial-BoldMT" w:hAnsi="Arial-BoldMT" w:cs="Arial-BoldMT"/>
          <w:b/>
          <w:bCs/>
          <w:sz w:val="20"/>
          <w:szCs w:val="20"/>
        </w:rPr>
      </w:pPr>
      <w:r>
        <w:rPr>
          <w:rFonts w:ascii="Arial-BoldMT" w:hAnsi="Arial-BoldMT" w:cs="Arial-BoldMT"/>
          <w:b/>
          <w:bCs/>
          <w:sz w:val="20"/>
          <w:szCs w:val="20"/>
        </w:rPr>
        <w:t xml:space="preserve">                                                   </w:t>
      </w:r>
      <w:proofErr w:type="spellStart"/>
      <w:r w:rsidR="00F06F82">
        <w:rPr>
          <w:rFonts w:ascii="Arial-BoldMT" w:hAnsi="Arial-BoldMT" w:cs="Arial-BoldMT"/>
          <w:b/>
          <w:bCs/>
          <w:sz w:val="20"/>
          <w:szCs w:val="20"/>
        </w:rPr>
        <w:t>Textpad</w:t>
      </w:r>
      <w:proofErr w:type="spellEnd"/>
      <w:r w:rsidR="00F06F82">
        <w:rPr>
          <w:rFonts w:ascii="Arial-BoldMT" w:hAnsi="Arial-BoldMT" w:cs="Arial-BoldMT"/>
          <w:b/>
          <w:bCs/>
          <w:sz w:val="20"/>
          <w:szCs w:val="20"/>
        </w:rPr>
        <w:t>,</w:t>
      </w:r>
      <w:r w:rsidR="00BA2560">
        <w:rPr>
          <w:rFonts w:ascii="Arial-BoldMT" w:hAnsi="Arial-BoldMT" w:cs="Arial-BoldMT"/>
          <w:b/>
          <w:bCs/>
          <w:sz w:val="20"/>
          <w:szCs w:val="20"/>
        </w:rPr>
        <w:t xml:space="preserve"> </w:t>
      </w:r>
      <w:proofErr w:type="spellStart"/>
      <w:r w:rsidR="005811D0">
        <w:rPr>
          <w:rFonts w:ascii="Arial-BoldMT" w:hAnsi="Arial-BoldMT" w:cs="Arial-BoldMT"/>
          <w:b/>
          <w:bCs/>
          <w:sz w:val="20"/>
          <w:szCs w:val="20"/>
        </w:rPr>
        <w:t>Wincvs</w:t>
      </w:r>
      <w:proofErr w:type="spellEnd"/>
    </w:p>
    <w:p w14:paraId="2248C86C" w14:textId="77777777" w:rsidR="00E013E7" w:rsidRDefault="00E013E7" w:rsidP="00E013E7">
      <w:pPr>
        <w:pStyle w:val="ListParagraph"/>
      </w:pPr>
    </w:p>
    <w:p w14:paraId="5D3D9FFD" w14:textId="77777777" w:rsidR="00FC14E3" w:rsidRPr="001C41F0" w:rsidRDefault="00FC14E3" w:rsidP="00FC14E3">
      <w:pPr>
        <w:autoSpaceDE w:val="0"/>
        <w:spacing w:after="0" w:line="240" w:lineRule="auto"/>
        <w:rPr>
          <w:rFonts w:cstheme="minorHAnsi"/>
          <w:b/>
          <w:bCs/>
          <w:sz w:val="24"/>
          <w:szCs w:val="24"/>
          <w:u w:val="single"/>
        </w:rPr>
      </w:pPr>
      <w:r>
        <w:rPr>
          <w:rFonts w:cstheme="minorHAnsi"/>
          <w:b/>
          <w:bCs/>
          <w:sz w:val="24"/>
          <w:szCs w:val="24"/>
          <w:u w:val="single"/>
        </w:rPr>
        <w:t>PM/Functional Skills</w:t>
      </w:r>
    </w:p>
    <w:p w14:paraId="202F9510" w14:textId="77777777" w:rsidR="00FC14E3" w:rsidRDefault="00FC14E3" w:rsidP="00FC14E3">
      <w:pPr>
        <w:pStyle w:val="ListParagraph"/>
        <w:numPr>
          <w:ilvl w:val="0"/>
          <w:numId w:val="18"/>
        </w:numPr>
        <w:spacing w:after="0" w:line="240" w:lineRule="auto"/>
        <w:rPr>
          <w:rFonts w:cstheme="minorHAnsi"/>
          <w:sz w:val="24"/>
          <w:szCs w:val="24"/>
        </w:rPr>
      </w:pPr>
      <w:r>
        <w:rPr>
          <w:rFonts w:cstheme="minorHAnsi"/>
          <w:sz w:val="24"/>
          <w:szCs w:val="24"/>
        </w:rPr>
        <w:t xml:space="preserve">Scope management </w:t>
      </w:r>
    </w:p>
    <w:p w14:paraId="5C764CB8" w14:textId="77777777" w:rsidR="00FC14E3" w:rsidRDefault="00FC14E3" w:rsidP="00FC14E3">
      <w:pPr>
        <w:pStyle w:val="ListParagraph"/>
        <w:numPr>
          <w:ilvl w:val="0"/>
          <w:numId w:val="18"/>
        </w:numPr>
        <w:spacing w:after="0" w:line="240" w:lineRule="auto"/>
        <w:rPr>
          <w:rFonts w:cstheme="minorHAnsi"/>
          <w:sz w:val="24"/>
          <w:szCs w:val="24"/>
        </w:rPr>
      </w:pPr>
      <w:r>
        <w:rPr>
          <w:rFonts w:cstheme="minorHAnsi"/>
          <w:sz w:val="24"/>
          <w:szCs w:val="24"/>
        </w:rPr>
        <w:t>Stake holder management and building strong relationship.</w:t>
      </w:r>
    </w:p>
    <w:p w14:paraId="416A1ABE" w14:textId="77777777" w:rsidR="00956C1F" w:rsidRPr="00956C1F" w:rsidRDefault="00956C1F" w:rsidP="00956C1F">
      <w:pPr>
        <w:pStyle w:val="ListParagraph"/>
        <w:numPr>
          <w:ilvl w:val="0"/>
          <w:numId w:val="18"/>
        </w:numPr>
        <w:spacing w:after="0" w:line="240" w:lineRule="auto"/>
        <w:rPr>
          <w:rFonts w:cstheme="minorHAnsi"/>
          <w:sz w:val="24"/>
          <w:szCs w:val="24"/>
        </w:rPr>
      </w:pPr>
      <w:r>
        <w:rPr>
          <w:rFonts w:cstheme="minorHAnsi"/>
          <w:sz w:val="24"/>
          <w:szCs w:val="24"/>
        </w:rPr>
        <w:t>AS-IS and TO-BE process review and creation</w:t>
      </w:r>
      <w:r w:rsidR="00992687">
        <w:rPr>
          <w:rFonts w:cstheme="minorHAnsi"/>
          <w:sz w:val="24"/>
          <w:szCs w:val="24"/>
        </w:rPr>
        <w:t>/update</w:t>
      </w:r>
    </w:p>
    <w:p w14:paraId="1E90B415" w14:textId="77777777" w:rsidR="00F02F91" w:rsidRDefault="00FC14E3" w:rsidP="00FC14E3">
      <w:pPr>
        <w:pStyle w:val="ListParagraph"/>
        <w:numPr>
          <w:ilvl w:val="0"/>
          <w:numId w:val="18"/>
        </w:numPr>
        <w:spacing w:after="0" w:line="240" w:lineRule="auto"/>
        <w:rPr>
          <w:rFonts w:cstheme="minorHAnsi"/>
          <w:sz w:val="24"/>
          <w:szCs w:val="24"/>
        </w:rPr>
      </w:pPr>
      <w:r w:rsidRPr="00F02F91">
        <w:rPr>
          <w:rFonts w:cstheme="minorHAnsi"/>
          <w:sz w:val="24"/>
          <w:szCs w:val="24"/>
        </w:rPr>
        <w:t>Requirement analysis</w:t>
      </w:r>
    </w:p>
    <w:p w14:paraId="305940ED" w14:textId="77777777" w:rsidR="00FC14E3" w:rsidRPr="00F02F91" w:rsidRDefault="00FC14E3" w:rsidP="00FC14E3">
      <w:pPr>
        <w:pStyle w:val="ListParagraph"/>
        <w:numPr>
          <w:ilvl w:val="0"/>
          <w:numId w:val="18"/>
        </w:numPr>
        <w:spacing w:after="0" w:line="240" w:lineRule="auto"/>
        <w:rPr>
          <w:rFonts w:cstheme="minorHAnsi"/>
          <w:sz w:val="24"/>
          <w:szCs w:val="24"/>
        </w:rPr>
      </w:pPr>
      <w:r w:rsidRPr="00F02F91">
        <w:rPr>
          <w:rFonts w:cstheme="minorHAnsi"/>
          <w:sz w:val="24"/>
          <w:szCs w:val="24"/>
        </w:rPr>
        <w:t>Requirement prioritization</w:t>
      </w:r>
      <w:r w:rsidR="00F02F91">
        <w:rPr>
          <w:rFonts w:cstheme="minorHAnsi"/>
          <w:sz w:val="24"/>
          <w:szCs w:val="24"/>
        </w:rPr>
        <w:t xml:space="preserve"> and requirement gathering</w:t>
      </w:r>
    </w:p>
    <w:p w14:paraId="6B1C9FE2" w14:textId="77777777" w:rsidR="00FC14E3" w:rsidRDefault="00FC14E3" w:rsidP="00FC14E3">
      <w:pPr>
        <w:pStyle w:val="ListParagraph"/>
        <w:numPr>
          <w:ilvl w:val="0"/>
          <w:numId w:val="18"/>
        </w:numPr>
        <w:spacing w:after="0" w:line="240" w:lineRule="auto"/>
        <w:rPr>
          <w:rFonts w:cstheme="minorHAnsi"/>
          <w:sz w:val="24"/>
          <w:szCs w:val="24"/>
        </w:rPr>
      </w:pPr>
      <w:r>
        <w:rPr>
          <w:rFonts w:cstheme="minorHAnsi"/>
          <w:sz w:val="24"/>
          <w:szCs w:val="24"/>
        </w:rPr>
        <w:t xml:space="preserve">Resource management </w:t>
      </w:r>
    </w:p>
    <w:p w14:paraId="442E8E7F" w14:textId="77777777" w:rsidR="00FC14E3" w:rsidRDefault="00FC14E3" w:rsidP="00FC14E3">
      <w:pPr>
        <w:pStyle w:val="ListParagraph"/>
        <w:numPr>
          <w:ilvl w:val="0"/>
          <w:numId w:val="18"/>
        </w:numPr>
        <w:spacing w:after="0" w:line="240" w:lineRule="auto"/>
        <w:rPr>
          <w:rFonts w:cstheme="minorHAnsi"/>
          <w:sz w:val="24"/>
          <w:szCs w:val="24"/>
        </w:rPr>
      </w:pPr>
      <w:r>
        <w:rPr>
          <w:rFonts w:cstheme="minorHAnsi"/>
          <w:sz w:val="24"/>
          <w:szCs w:val="24"/>
        </w:rPr>
        <w:t>Schedule management</w:t>
      </w:r>
    </w:p>
    <w:p w14:paraId="491D7F78" w14:textId="77777777" w:rsidR="00FC14E3" w:rsidRDefault="00FC14E3" w:rsidP="00FC14E3">
      <w:pPr>
        <w:pStyle w:val="ListParagraph"/>
        <w:numPr>
          <w:ilvl w:val="0"/>
          <w:numId w:val="18"/>
        </w:numPr>
        <w:spacing w:after="0" w:line="240" w:lineRule="auto"/>
        <w:rPr>
          <w:rFonts w:cstheme="minorHAnsi"/>
          <w:sz w:val="24"/>
          <w:szCs w:val="24"/>
        </w:rPr>
      </w:pPr>
      <w:r>
        <w:rPr>
          <w:rFonts w:cstheme="minorHAnsi"/>
          <w:sz w:val="24"/>
          <w:szCs w:val="24"/>
        </w:rPr>
        <w:t>Monitor and control scope and schedule</w:t>
      </w:r>
    </w:p>
    <w:p w14:paraId="0BAFF690" w14:textId="77777777" w:rsidR="00FC14E3" w:rsidRDefault="00FC14E3" w:rsidP="00FC14E3">
      <w:pPr>
        <w:pStyle w:val="ListParagraph"/>
        <w:numPr>
          <w:ilvl w:val="0"/>
          <w:numId w:val="18"/>
        </w:numPr>
        <w:spacing w:after="0" w:line="240" w:lineRule="auto"/>
        <w:rPr>
          <w:rFonts w:cstheme="minorHAnsi"/>
          <w:sz w:val="24"/>
          <w:szCs w:val="24"/>
        </w:rPr>
      </w:pPr>
      <w:r>
        <w:rPr>
          <w:rFonts w:cstheme="minorHAnsi"/>
          <w:sz w:val="24"/>
          <w:szCs w:val="24"/>
        </w:rPr>
        <w:t>Perform risk assessment ,risk mitigation plan</w:t>
      </w:r>
    </w:p>
    <w:p w14:paraId="7892AF3A" w14:textId="77777777" w:rsidR="00FC14E3" w:rsidRDefault="00FC14E3" w:rsidP="00FC14E3">
      <w:pPr>
        <w:pStyle w:val="ListParagraph"/>
        <w:numPr>
          <w:ilvl w:val="0"/>
          <w:numId w:val="18"/>
        </w:numPr>
        <w:spacing w:after="0" w:line="240" w:lineRule="auto"/>
        <w:rPr>
          <w:rFonts w:cstheme="minorHAnsi"/>
          <w:sz w:val="24"/>
          <w:szCs w:val="24"/>
        </w:rPr>
      </w:pPr>
      <w:r>
        <w:rPr>
          <w:rFonts w:cstheme="minorHAnsi"/>
          <w:sz w:val="24"/>
          <w:szCs w:val="24"/>
        </w:rPr>
        <w:t>Change management to track and control changes</w:t>
      </w:r>
    </w:p>
    <w:p w14:paraId="2E5937C3" w14:textId="77777777" w:rsidR="00FC14E3" w:rsidRDefault="00FC14E3" w:rsidP="00FC14E3">
      <w:pPr>
        <w:pStyle w:val="ListParagraph"/>
        <w:numPr>
          <w:ilvl w:val="0"/>
          <w:numId w:val="18"/>
        </w:numPr>
        <w:spacing w:after="0" w:line="240" w:lineRule="auto"/>
        <w:rPr>
          <w:rFonts w:cstheme="minorHAnsi"/>
          <w:sz w:val="24"/>
          <w:szCs w:val="24"/>
        </w:rPr>
      </w:pPr>
      <w:r>
        <w:rPr>
          <w:rFonts w:cstheme="minorHAnsi"/>
          <w:sz w:val="24"/>
          <w:szCs w:val="24"/>
        </w:rPr>
        <w:t>Manage Business signoff</w:t>
      </w:r>
    </w:p>
    <w:p w14:paraId="2FBCF8B3" w14:textId="77777777" w:rsidR="00FC14E3" w:rsidRDefault="00FC14E3" w:rsidP="00FC14E3">
      <w:pPr>
        <w:pStyle w:val="ListParagraph"/>
        <w:numPr>
          <w:ilvl w:val="0"/>
          <w:numId w:val="18"/>
        </w:numPr>
        <w:spacing w:after="0" w:line="240" w:lineRule="auto"/>
        <w:rPr>
          <w:rFonts w:cstheme="minorHAnsi"/>
          <w:sz w:val="24"/>
          <w:szCs w:val="24"/>
        </w:rPr>
      </w:pPr>
      <w:r>
        <w:rPr>
          <w:rFonts w:cstheme="minorHAnsi"/>
          <w:sz w:val="24"/>
          <w:szCs w:val="24"/>
        </w:rPr>
        <w:t>External and internal vendor management</w:t>
      </w:r>
    </w:p>
    <w:p w14:paraId="7F9DC217" w14:textId="77777777" w:rsidR="00FC14E3" w:rsidRDefault="00FC14E3" w:rsidP="00FC14E3">
      <w:pPr>
        <w:pStyle w:val="ListParagraph"/>
        <w:numPr>
          <w:ilvl w:val="0"/>
          <w:numId w:val="18"/>
        </w:numPr>
        <w:spacing w:after="0" w:line="240" w:lineRule="auto"/>
        <w:rPr>
          <w:rFonts w:cstheme="minorHAnsi"/>
          <w:sz w:val="24"/>
          <w:szCs w:val="24"/>
        </w:rPr>
      </w:pPr>
      <w:r>
        <w:rPr>
          <w:rFonts w:cstheme="minorHAnsi"/>
          <w:sz w:val="24"/>
          <w:szCs w:val="24"/>
        </w:rPr>
        <w:t>Integration management</w:t>
      </w:r>
    </w:p>
    <w:p w14:paraId="622BEF1B" w14:textId="77777777" w:rsidR="00813F37" w:rsidRDefault="00FC14E3" w:rsidP="00894E51">
      <w:pPr>
        <w:pStyle w:val="ListParagraph"/>
        <w:numPr>
          <w:ilvl w:val="0"/>
          <w:numId w:val="18"/>
        </w:numPr>
        <w:spacing w:after="0" w:line="240" w:lineRule="auto"/>
        <w:rPr>
          <w:rFonts w:cstheme="minorHAnsi"/>
          <w:sz w:val="24"/>
          <w:szCs w:val="24"/>
        </w:rPr>
      </w:pPr>
      <w:r>
        <w:rPr>
          <w:rFonts w:cstheme="minorHAnsi"/>
          <w:sz w:val="24"/>
          <w:szCs w:val="24"/>
        </w:rPr>
        <w:t xml:space="preserve">Manage reporting solution </w:t>
      </w:r>
    </w:p>
    <w:p w14:paraId="4A80B74C" w14:textId="77777777" w:rsidR="00894E51" w:rsidRDefault="00894E51" w:rsidP="00894E51">
      <w:pPr>
        <w:pStyle w:val="ListParagraph"/>
        <w:spacing w:after="0" w:line="240" w:lineRule="auto"/>
        <w:rPr>
          <w:rFonts w:cstheme="minorHAnsi"/>
          <w:sz w:val="24"/>
          <w:szCs w:val="24"/>
        </w:rPr>
      </w:pPr>
    </w:p>
    <w:p w14:paraId="4704CC4E" w14:textId="77777777" w:rsidR="00894E51" w:rsidRPr="00894E51" w:rsidRDefault="00894E51" w:rsidP="00894E51">
      <w:pPr>
        <w:pStyle w:val="ListParagraph"/>
        <w:spacing w:after="0" w:line="240" w:lineRule="auto"/>
        <w:rPr>
          <w:rFonts w:cstheme="minorHAnsi"/>
          <w:sz w:val="24"/>
          <w:szCs w:val="24"/>
        </w:rPr>
      </w:pPr>
    </w:p>
    <w:p w14:paraId="1E1EA32E" w14:textId="77777777" w:rsidR="00D2406F" w:rsidRDefault="00D2406F" w:rsidP="00D2406F">
      <w:pPr>
        <w:pStyle w:val="Heading1"/>
        <w:jc w:val="left"/>
        <w:rPr>
          <w:sz w:val="20"/>
          <w:szCs w:val="20"/>
        </w:rPr>
      </w:pPr>
      <w:r>
        <w:rPr>
          <w:sz w:val="20"/>
          <w:szCs w:val="20"/>
        </w:rPr>
        <w:t>PROFESSIONAL EXPERIENCE</w:t>
      </w:r>
    </w:p>
    <w:p w14:paraId="1866E332" w14:textId="77777777" w:rsidR="009B4235" w:rsidRPr="001C41F0" w:rsidRDefault="009B4235" w:rsidP="009B4235">
      <w:pPr>
        <w:suppressAutoHyphens/>
        <w:spacing w:after="0" w:line="240" w:lineRule="auto"/>
        <w:rPr>
          <w:rFonts w:cstheme="minorHAnsi"/>
          <w:b/>
          <w:sz w:val="24"/>
          <w:szCs w:val="24"/>
        </w:rPr>
      </w:pPr>
      <w:r w:rsidRPr="001C41F0">
        <w:rPr>
          <w:rFonts w:cstheme="minorHAnsi"/>
          <w:b/>
          <w:sz w:val="24"/>
          <w:szCs w:val="24"/>
        </w:rPr>
        <w:t xml:space="preserve">Client: </w:t>
      </w:r>
      <w:r>
        <w:rPr>
          <w:rFonts w:cstheme="minorHAnsi"/>
          <w:b/>
          <w:sz w:val="24"/>
          <w:szCs w:val="24"/>
        </w:rPr>
        <w:t xml:space="preserve">Starbucks, </w:t>
      </w:r>
      <w:r w:rsidR="009F14BB">
        <w:rPr>
          <w:rFonts w:cstheme="minorHAnsi"/>
          <w:b/>
          <w:sz w:val="24"/>
          <w:szCs w:val="24"/>
        </w:rPr>
        <w:t>Sea</w:t>
      </w:r>
      <w:r w:rsidR="000A7375">
        <w:rPr>
          <w:rFonts w:cstheme="minorHAnsi"/>
          <w:b/>
          <w:sz w:val="24"/>
          <w:szCs w:val="24"/>
        </w:rPr>
        <w:t>ttle</w:t>
      </w:r>
      <w:r>
        <w:rPr>
          <w:rFonts w:cstheme="minorHAnsi"/>
          <w:b/>
          <w:sz w:val="24"/>
          <w:szCs w:val="24"/>
        </w:rPr>
        <w:t xml:space="preserve"> WA</w:t>
      </w:r>
      <w:r w:rsidRPr="001C41F0">
        <w:rPr>
          <w:rFonts w:cstheme="minorHAnsi"/>
          <w:b/>
          <w:sz w:val="24"/>
          <w:szCs w:val="24"/>
        </w:rPr>
        <w:t xml:space="preserve">                                                                         Dec</w:t>
      </w:r>
      <w:r>
        <w:rPr>
          <w:rFonts w:cstheme="minorHAnsi"/>
          <w:b/>
          <w:sz w:val="24"/>
          <w:szCs w:val="24"/>
        </w:rPr>
        <w:t xml:space="preserve"> 20</w:t>
      </w:r>
      <w:r w:rsidRPr="001C41F0">
        <w:rPr>
          <w:rFonts w:cstheme="minorHAnsi"/>
          <w:b/>
          <w:sz w:val="24"/>
          <w:szCs w:val="24"/>
        </w:rPr>
        <w:t>1</w:t>
      </w:r>
      <w:r>
        <w:rPr>
          <w:rFonts w:cstheme="minorHAnsi"/>
          <w:b/>
          <w:sz w:val="24"/>
          <w:szCs w:val="24"/>
        </w:rPr>
        <w:t>9</w:t>
      </w:r>
      <w:r w:rsidRPr="001C41F0">
        <w:rPr>
          <w:rFonts w:cstheme="minorHAnsi"/>
          <w:b/>
          <w:sz w:val="24"/>
          <w:szCs w:val="24"/>
        </w:rPr>
        <w:t xml:space="preserve"> – </w:t>
      </w:r>
      <w:r>
        <w:rPr>
          <w:rFonts w:cstheme="minorHAnsi"/>
          <w:b/>
          <w:sz w:val="24"/>
          <w:szCs w:val="24"/>
        </w:rPr>
        <w:t>Present</w:t>
      </w:r>
    </w:p>
    <w:p w14:paraId="3E26B394" w14:textId="77777777" w:rsidR="009B4235" w:rsidRDefault="009B4235" w:rsidP="009B4235">
      <w:pPr>
        <w:spacing w:after="0" w:line="240" w:lineRule="auto"/>
        <w:rPr>
          <w:rFonts w:cstheme="minorHAnsi"/>
          <w:b/>
          <w:sz w:val="24"/>
          <w:szCs w:val="24"/>
        </w:rPr>
      </w:pPr>
      <w:r>
        <w:rPr>
          <w:rFonts w:cstheme="minorHAnsi"/>
          <w:b/>
          <w:sz w:val="24"/>
          <w:szCs w:val="24"/>
        </w:rPr>
        <w:t>Role: Oracle EBS Functional Analyst</w:t>
      </w:r>
      <w:r w:rsidR="00C03B5C">
        <w:rPr>
          <w:rFonts w:cstheme="minorHAnsi"/>
          <w:b/>
          <w:sz w:val="24"/>
          <w:szCs w:val="24"/>
        </w:rPr>
        <w:t xml:space="preserve"> -P2P</w:t>
      </w:r>
      <w:r w:rsidR="00FC3F81">
        <w:rPr>
          <w:rFonts w:cstheme="minorHAnsi"/>
          <w:b/>
          <w:sz w:val="24"/>
          <w:szCs w:val="24"/>
        </w:rPr>
        <w:t>/Financials</w:t>
      </w:r>
    </w:p>
    <w:p w14:paraId="6DC41A5E" w14:textId="77777777" w:rsidR="009B4235" w:rsidRDefault="009B4235" w:rsidP="009B4235">
      <w:pPr>
        <w:numPr>
          <w:ilvl w:val="0"/>
          <w:numId w:val="4"/>
        </w:numPr>
        <w:suppressAutoHyphens/>
        <w:spacing w:after="0" w:line="240" w:lineRule="auto"/>
        <w:rPr>
          <w:rFonts w:cstheme="minorHAnsi"/>
          <w:b/>
          <w:sz w:val="24"/>
          <w:szCs w:val="24"/>
        </w:rPr>
      </w:pPr>
      <w:r w:rsidRPr="00C0380B">
        <w:rPr>
          <w:rFonts w:cstheme="minorHAnsi"/>
          <w:b/>
          <w:sz w:val="24"/>
          <w:szCs w:val="24"/>
        </w:rPr>
        <w:t>Environment: Oracle Applications Release R12</w:t>
      </w:r>
    </w:p>
    <w:p w14:paraId="17346DAE" w14:textId="77777777" w:rsidR="00E8289A" w:rsidRPr="00E8289A" w:rsidRDefault="00E8289A" w:rsidP="00E8289A">
      <w:pPr>
        <w:spacing w:after="0" w:line="240" w:lineRule="auto"/>
        <w:rPr>
          <w:rFonts w:cstheme="minorHAnsi"/>
          <w:sz w:val="24"/>
          <w:szCs w:val="24"/>
          <w:lang w:eastAsia="ar-SA"/>
        </w:rPr>
      </w:pPr>
    </w:p>
    <w:p w14:paraId="5160647B" w14:textId="77777777" w:rsidR="00E8289A" w:rsidRPr="00E8289A" w:rsidRDefault="002F597D" w:rsidP="00E8289A">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Designed the TO-BE state for the purchase and sale of goods with OUs/intercompany and drop ship from supplier to customer</w:t>
      </w:r>
    </w:p>
    <w:p w14:paraId="79FBAC54" w14:textId="77777777" w:rsidR="00CA2A99" w:rsidRDefault="00CA2A99" w:rsidP="002F597D">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Worked with user groups from supply chain (OM/PO/INV) and Accounting(AR,AP,GL)to capture the requirements for the new business process</w:t>
      </w:r>
    </w:p>
    <w:p w14:paraId="470F1710" w14:textId="77777777" w:rsidR="002F597D" w:rsidRDefault="002F597D" w:rsidP="002F597D">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Gathered requirements for the intercompany sale and purchase between Starbucks OUs with actual drop ship done from supplier to customer</w:t>
      </w:r>
    </w:p>
    <w:p w14:paraId="28F4A717" w14:textId="77777777" w:rsidR="002F597D" w:rsidRDefault="002F597D" w:rsidP="002F597D">
      <w:pPr>
        <w:pStyle w:val="ListParagraph"/>
        <w:numPr>
          <w:ilvl w:val="0"/>
          <w:numId w:val="17"/>
        </w:numPr>
        <w:spacing w:after="0" w:line="240" w:lineRule="auto"/>
        <w:ind w:left="720"/>
        <w:rPr>
          <w:rFonts w:cstheme="minorHAnsi"/>
          <w:sz w:val="24"/>
          <w:szCs w:val="24"/>
          <w:lang w:eastAsia="ar-SA"/>
        </w:rPr>
      </w:pPr>
      <w:r w:rsidRPr="00705870">
        <w:rPr>
          <w:rFonts w:cstheme="minorHAnsi"/>
          <w:sz w:val="24"/>
          <w:szCs w:val="24"/>
          <w:lang w:eastAsia="ar-SA"/>
        </w:rPr>
        <w:t xml:space="preserve">Updated MD50 to incorporate changes for the new business flow in the existing </w:t>
      </w:r>
      <w:r>
        <w:rPr>
          <w:rFonts w:cstheme="minorHAnsi"/>
          <w:sz w:val="24"/>
          <w:szCs w:val="24"/>
          <w:lang w:eastAsia="ar-SA"/>
        </w:rPr>
        <w:t xml:space="preserve">concurrent program to automatically create the receipts once the ASN are received </w:t>
      </w:r>
      <w:r w:rsidR="00C37B7E">
        <w:rPr>
          <w:rFonts w:cstheme="minorHAnsi"/>
          <w:sz w:val="24"/>
          <w:szCs w:val="24"/>
          <w:lang w:eastAsia="ar-SA"/>
        </w:rPr>
        <w:t>and customer sales order</w:t>
      </w:r>
    </w:p>
    <w:p w14:paraId="4CBAF4DF" w14:textId="77777777" w:rsidR="002F597D" w:rsidRPr="00C37B7E" w:rsidRDefault="002F597D" w:rsidP="00C37B7E">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Performed the required configuration for intercompany sale and purchase.</w:t>
      </w:r>
    </w:p>
    <w:p w14:paraId="3B50EED8" w14:textId="77777777" w:rsidR="002F597D" w:rsidRDefault="002F597D" w:rsidP="002F597D">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Verified that I/C accounting invoice for AR and AP are created as expected.</w:t>
      </w:r>
    </w:p>
    <w:p w14:paraId="2AE7BA86" w14:textId="77777777" w:rsidR="00C37B7E" w:rsidRPr="00C37B7E" w:rsidRDefault="00C37B7E" w:rsidP="002F597D">
      <w:pPr>
        <w:pStyle w:val="ListParagraph"/>
        <w:numPr>
          <w:ilvl w:val="0"/>
          <w:numId w:val="17"/>
        </w:numPr>
        <w:spacing w:after="0" w:line="240" w:lineRule="auto"/>
        <w:ind w:left="720"/>
        <w:rPr>
          <w:lang w:eastAsia="ar-SA"/>
        </w:rPr>
      </w:pPr>
      <w:r w:rsidRPr="00C37B7E">
        <w:rPr>
          <w:rFonts w:cstheme="minorHAnsi"/>
          <w:sz w:val="24"/>
          <w:szCs w:val="24"/>
          <w:lang w:eastAsia="ar-SA"/>
        </w:rPr>
        <w:lastRenderedPageBreak/>
        <w:t>V</w:t>
      </w:r>
      <w:r w:rsidR="002F597D" w:rsidRPr="00C37B7E">
        <w:rPr>
          <w:rFonts w:cstheme="minorHAnsi"/>
          <w:sz w:val="24"/>
          <w:szCs w:val="24"/>
          <w:lang w:eastAsia="ar-SA"/>
        </w:rPr>
        <w:t xml:space="preserve">erified that the customer invoicing is correctly generated </w:t>
      </w:r>
    </w:p>
    <w:p w14:paraId="16EB694B" w14:textId="77777777" w:rsidR="002F597D" w:rsidRPr="00EA06EB" w:rsidRDefault="002F597D" w:rsidP="002F597D">
      <w:pPr>
        <w:pStyle w:val="ListParagraph"/>
        <w:numPr>
          <w:ilvl w:val="0"/>
          <w:numId w:val="17"/>
        </w:numPr>
        <w:spacing w:after="0" w:line="240" w:lineRule="auto"/>
        <w:ind w:left="720"/>
        <w:rPr>
          <w:lang w:eastAsia="ar-SA"/>
        </w:rPr>
      </w:pPr>
      <w:r w:rsidRPr="00C37B7E">
        <w:rPr>
          <w:rFonts w:cstheme="minorHAnsi"/>
          <w:sz w:val="24"/>
          <w:szCs w:val="24"/>
          <w:lang w:eastAsia="ar-SA"/>
        </w:rPr>
        <w:t xml:space="preserve">Provided UAT support to the business user </w:t>
      </w:r>
    </w:p>
    <w:p w14:paraId="60332814" w14:textId="77777777" w:rsidR="005E7A02" w:rsidRPr="00E97679" w:rsidRDefault="002F597D" w:rsidP="00E97679">
      <w:pPr>
        <w:pStyle w:val="ListParagraph"/>
        <w:numPr>
          <w:ilvl w:val="0"/>
          <w:numId w:val="17"/>
        </w:numPr>
        <w:spacing w:after="0" w:line="240" w:lineRule="auto"/>
        <w:ind w:left="720"/>
        <w:rPr>
          <w:lang w:eastAsia="ar-SA"/>
        </w:rPr>
      </w:pPr>
      <w:r>
        <w:rPr>
          <w:rFonts w:cstheme="minorHAnsi"/>
          <w:sz w:val="24"/>
          <w:szCs w:val="24"/>
          <w:lang w:eastAsia="ar-SA"/>
        </w:rPr>
        <w:t>Updated the BR100 with the configuration details.</w:t>
      </w:r>
    </w:p>
    <w:p w14:paraId="25956C32" w14:textId="77777777" w:rsidR="009B4235" w:rsidRPr="009B4235" w:rsidRDefault="009B4235" w:rsidP="009B4235">
      <w:pPr>
        <w:rPr>
          <w:lang w:eastAsia="ar-SA"/>
        </w:rPr>
      </w:pPr>
    </w:p>
    <w:p w14:paraId="70648756" w14:textId="77777777" w:rsidR="001C1C3A" w:rsidRPr="001C41F0" w:rsidRDefault="001C1C3A" w:rsidP="001C1C3A">
      <w:pPr>
        <w:suppressAutoHyphens/>
        <w:spacing w:after="0" w:line="240" w:lineRule="auto"/>
        <w:rPr>
          <w:rFonts w:cstheme="minorHAnsi"/>
          <w:b/>
          <w:sz w:val="24"/>
          <w:szCs w:val="24"/>
        </w:rPr>
      </w:pPr>
      <w:r w:rsidRPr="001C41F0">
        <w:rPr>
          <w:rFonts w:cstheme="minorHAnsi"/>
          <w:b/>
          <w:sz w:val="24"/>
          <w:szCs w:val="24"/>
        </w:rPr>
        <w:t>Client: Expedia</w:t>
      </w:r>
      <w:r>
        <w:rPr>
          <w:rFonts w:cstheme="minorHAnsi"/>
          <w:b/>
          <w:sz w:val="24"/>
          <w:szCs w:val="24"/>
        </w:rPr>
        <w:t>, Bellevue, WA</w:t>
      </w:r>
      <w:r w:rsidRPr="001C41F0">
        <w:rPr>
          <w:rFonts w:cstheme="minorHAnsi"/>
          <w:b/>
          <w:sz w:val="24"/>
          <w:szCs w:val="24"/>
        </w:rPr>
        <w:t xml:space="preserve">                                                                               Dec</w:t>
      </w:r>
      <w:r>
        <w:rPr>
          <w:rFonts w:cstheme="minorHAnsi"/>
          <w:b/>
          <w:sz w:val="24"/>
          <w:szCs w:val="24"/>
        </w:rPr>
        <w:t xml:space="preserve"> 20</w:t>
      </w:r>
      <w:r w:rsidRPr="001C41F0">
        <w:rPr>
          <w:rFonts w:cstheme="minorHAnsi"/>
          <w:b/>
          <w:sz w:val="24"/>
          <w:szCs w:val="24"/>
        </w:rPr>
        <w:t xml:space="preserve">18 – </w:t>
      </w:r>
      <w:r w:rsidR="005148C6">
        <w:rPr>
          <w:rFonts w:cstheme="minorHAnsi"/>
          <w:b/>
          <w:sz w:val="24"/>
          <w:szCs w:val="24"/>
        </w:rPr>
        <w:t>Dec-2019</w:t>
      </w:r>
    </w:p>
    <w:p w14:paraId="5BA8F1E4" w14:textId="77777777" w:rsidR="001C1C3A" w:rsidRDefault="001C1C3A" w:rsidP="001C1C3A">
      <w:pPr>
        <w:spacing w:after="0" w:line="240" w:lineRule="auto"/>
        <w:rPr>
          <w:rFonts w:cstheme="minorHAnsi"/>
          <w:b/>
          <w:sz w:val="24"/>
          <w:szCs w:val="24"/>
        </w:rPr>
      </w:pPr>
      <w:r>
        <w:rPr>
          <w:rFonts w:cstheme="minorHAnsi"/>
          <w:b/>
          <w:sz w:val="24"/>
          <w:szCs w:val="24"/>
        </w:rPr>
        <w:t>Role: Oracle EBS Functional Analyst</w:t>
      </w:r>
      <w:r w:rsidR="0017645D">
        <w:rPr>
          <w:rFonts w:cstheme="minorHAnsi"/>
          <w:b/>
          <w:sz w:val="24"/>
          <w:szCs w:val="24"/>
        </w:rPr>
        <w:t xml:space="preserve"> -</w:t>
      </w:r>
      <w:proofErr w:type="spellStart"/>
      <w:r w:rsidR="0017645D">
        <w:rPr>
          <w:rFonts w:cstheme="minorHAnsi"/>
          <w:b/>
          <w:sz w:val="24"/>
          <w:szCs w:val="24"/>
        </w:rPr>
        <w:t>FInancials</w:t>
      </w:r>
      <w:proofErr w:type="spellEnd"/>
    </w:p>
    <w:p w14:paraId="7B549735" w14:textId="77777777" w:rsidR="001C1C3A" w:rsidRPr="002F0F38" w:rsidRDefault="001C1C3A" w:rsidP="001C1C3A">
      <w:pPr>
        <w:numPr>
          <w:ilvl w:val="0"/>
          <w:numId w:val="4"/>
        </w:numPr>
        <w:suppressAutoHyphens/>
        <w:spacing w:after="0" w:line="240" w:lineRule="auto"/>
        <w:rPr>
          <w:rFonts w:cstheme="minorHAnsi"/>
          <w:b/>
          <w:sz w:val="24"/>
          <w:szCs w:val="24"/>
        </w:rPr>
      </w:pPr>
      <w:r w:rsidRPr="00C0380B">
        <w:rPr>
          <w:rFonts w:cstheme="minorHAnsi"/>
          <w:b/>
          <w:sz w:val="24"/>
          <w:szCs w:val="24"/>
        </w:rPr>
        <w:t>Environment: Oracle Applications Release R12</w:t>
      </w:r>
    </w:p>
    <w:p w14:paraId="7739D538" w14:textId="77777777" w:rsidR="001C1C3A" w:rsidRDefault="001C1C3A" w:rsidP="001C1C3A">
      <w:pPr>
        <w:spacing w:after="0" w:line="240" w:lineRule="auto"/>
        <w:rPr>
          <w:rFonts w:cstheme="minorHAnsi"/>
          <w:b/>
          <w:sz w:val="24"/>
          <w:szCs w:val="24"/>
        </w:rPr>
      </w:pPr>
      <w:r>
        <w:rPr>
          <w:rFonts w:cstheme="minorHAnsi"/>
          <w:b/>
          <w:sz w:val="24"/>
          <w:szCs w:val="24"/>
        </w:rPr>
        <w:t>Responsibilities:</w:t>
      </w:r>
    </w:p>
    <w:p w14:paraId="00B5C70C" w14:textId="77777777" w:rsidR="00C54B26" w:rsidRPr="00C0380B" w:rsidRDefault="00C54B26" w:rsidP="001C1C3A">
      <w:pPr>
        <w:spacing w:after="0" w:line="240" w:lineRule="auto"/>
        <w:rPr>
          <w:rFonts w:cstheme="minorHAnsi"/>
          <w:b/>
          <w:sz w:val="24"/>
          <w:szCs w:val="24"/>
        </w:rPr>
      </w:pPr>
    </w:p>
    <w:p w14:paraId="58A1DB05" w14:textId="77777777" w:rsidR="001C1C3A" w:rsidRDefault="00243DD4" w:rsidP="001C1C3A">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 xml:space="preserve">Led the </w:t>
      </w:r>
      <w:r w:rsidR="001C1C3A">
        <w:rPr>
          <w:rFonts w:cstheme="minorHAnsi"/>
          <w:sz w:val="24"/>
          <w:szCs w:val="24"/>
          <w:lang w:eastAsia="ar-SA"/>
        </w:rPr>
        <w:t>India GST implementation project.</w:t>
      </w:r>
    </w:p>
    <w:p w14:paraId="545C297B" w14:textId="77777777" w:rsidR="001C1C3A" w:rsidRDefault="001C1C3A" w:rsidP="001C1C3A">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Worked with the different stakeholder like controller, directors, managers to understand the current semi-automated AS-IS process</w:t>
      </w:r>
    </w:p>
    <w:p w14:paraId="6EB030BE" w14:textId="77777777" w:rsidR="001C1C3A" w:rsidRDefault="001C1C3A" w:rsidP="001C1C3A">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Performed the requirement sessions with different user groups from Tax, Fixed assets, Payables, Purchasing.</w:t>
      </w:r>
    </w:p>
    <w:p w14:paraId="784AD9CA" w14:textId="77777777" w:rsidR="001C1C3A" w:rsidRDefault="001C1C3A" w:rsidP="001C1C3A">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 xml:space="preserve">Worked with the business for requirement gathering and prioritizing the requirements base on </w:t>
      </w:r>
      <w:proofErr w:type="spellStart"/>
      <w:r>
        <w:rPr>
          <w:rFonts w:cstheme="minorHAnsi"/>
          <w:sz w:val="24"/>
          <w:szCs w:val="24"/>
          <w:lang w:eastAsia="ar-SA"/>
        </w:rPr>
        <w:t>MoSCow</w:t>
      </w:r>
      <w:proofErr w:type="spellEnd"/>
    </w:p>
    <w:p w14:paraId="6A920275" w14:textId="77777777" w:rsidR="001C1C3A" w:rsidRDefault="001C1C3A" w:rsidP="001C1C3A">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 xml:space="preserve">Created the FS for master data conversion like suppliers </w:t>
      </w:r>
    </w:p>
    <w:p w14:paraId="7E7527E1" w14:textId="77777777" w:rsidR="001C1C3A" w:rsidRDefault="001C1C3A" w:rsidP="001C1C3A">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Configured the India GST and TDS in the system with regime, tax type, tax rate, tax category, reporting types and tax rules.</w:t>
      </w:r>
    </w:p>
    <w:p w14:paraId="6F87D9B9" w14:textId="77777777" w:rsidR="001C1C3A" w:rsidRDefault="001C1C3A" w:rsidP="001C1C3A">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Performed End to End testing to make sure the GST and TDS are applied at payables invoice as the tax point basis</w:t>
      </w:r>
    </w:p>
    <w:p w14:paraId="49B87921" w14:textId="77777777" w:rsidR="001C1C3A" w:rsidRPr="009C682D" w:rsidRDefault="001C1C3A" w:rsidP="001C1C3A">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Conducted Demo session for the user(Tax, purchasing, Payables, FA,GL) to demonstrate the application was working as expected with the accounting working as expected and got their sign off for moving to the next phase</w:t>
      </w:r>
    </w:p>
    <w:p w14:paraId="450BC89F" w14:textId="77777777" w:rsidR="001C1C3A" w:rsidRDefault="001C1C3A" w:rsidP="001C1C3A">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Created the BR100 for the configs</w:t>
      </w:r>
    </w:p>
    <w:p w14:paraId="701C493C" w14:textId="77777777" w:rsidR="001C1C3A" w:rsidRDefault="001C1C3A" w:rsidP="001C1C3A">
      <w:pPr>
        <w:pStyle w:val="ListParagraph"/>
        <w:numPr>
          <w:ilvl w:val="0"/>
          <w:numId w:val="17"/>
        </w:numPr>
        <w:spacing w:after="0" w:line="240" w:lineRule="auto"/>
        <w:ind w:left="720"/>
        <w:rPr>
          <w:rFonts w:cstheme="minorHAnsi"/>
          <w:sz w:val="24"/>
          <w:szCs w:val="24"/>
          <w:lang w:eastAsia="ar-SA"/>
        </w:rPr>
      </w:pPr>
      <w:r>
        <w:rPr>
          <w:rFonts w:cstheme="minorHAnsi"/>
          <w:sz w:val="24"/>
          <w:szCs w:val="24"/>
          <w:lang w:eastAsia="ar-SA"/>
        </w:rPr>
        <w:t>Attended the daily stand and weekly IT planning meeting with the team</w:t>
      </w:r>
    </w:p>
    <w:p w14:paraId="08327BF6" w14:textId="77777777" w:rsidR="001C1C3A" w:rsidRPr="00C0380B" w:rsidRDefault="001C1C3A" w:rsidP="001C1C3A">
      <w:pPr>
        <w:pStyle w:val="ListParagraph"/>
        <w:numPr>
          <w:ilvl w:val="0"/>
          <w:numId w:val="17"/>
        </w:numPr>
        <w:spacing w:after="0" w:line="240" w:lineRule="auto"/>
        <w:ind w:left="720"/>
        <w:rPr>
          <w:rFonts w:cstheme="minorHAnsi"/>
          <w:sz w:val="24"/>
          <w:szCs w:val="24"/>
          <w:lang w:eastAsia="ar-SA"/>
        </w:rPr>
      </w:pPr>
      <w:r w:rsidRPr="00C0380B">
        <w:rPr>
          <w:rFonts w:cstheme="minorHAnsi"/>
          <w:sz w:val="24"/>
          <w:szCs w:val="24"/>
          <w:lang w:eastAsia="ar-SA"/>
        </w:rPr>
        <w:t>Modified the FS based on user requirement to provide payment link instead of CC authorization form to automate the payment process</w:t>
      </w:r>
    </w:p>
    <w:p w14:paraId="13CA34E8" w14:textId="77777777" w:rsidR="001C1C3A" w:rsidRPr="00C0380B" w:rsidRDefault="001C1C3A" w:rsidP="001C1C3A">
      <w:pPr>
        <w:pStyle w:val="ListParagraph"/>
        <w:numPr>
          <w:ilvl w:val="0"/>
          <w:numId w:val="17"/>
        </w:numPr>
        <w:spacing w:after="0" w:line="240" w:lineRule="auto"/>
        <w:ind w:left="720"/>
        <w:rPr>
          <w:rFonts w:cstheme="minorHAnsi"/>
          <w:sz w:val="24"/>
          <w:szCs w:val="24"/>
          <w:lang w:eastAsia="ar-SA"/>
        </w:rPr>
      </w:pPr>
      <w:r w:rsidRPr="00C0380B">
        <w:rPr>
          <w:rFonts w:cstheme="minorHAnsi"/>
          <w:sz w:val="24"/>
          <w:szCs w:val="24"/>
          <w:lang w:eastAsia="ar-SA"/>
        </w:rPr>
        <w:t>Configured new receipt method for new bank addition</w:t>
      </w:r>
    </w:p>
    <w:p w14:paraId="4F5C6606" w14:textId="77777777" w:rsidR="001C1C3A" w:rsidRPr="00C0380B" w:rsidRDefault="001C1C3A" w:rsidP="001C1C3A">
      <w:pPr>
        <w:pStyle w:val="ListParagraph"/>
        <w:numPr>
          <w:ilvl w:val="0"/>
          <w:numId w:val="17"/>
        </w:numPr>
        <w:spacing w:after="0" w:line="240" w:lineRule="auto"/>
        <w:ind w:left="720"/>
        <w:rPr>
          <w:rFonts w:cstheme="minorHAnsi"/>
          <w:sz w:val="24"/>
          <w:szCs w:val="24"/>
          <w:lang w:eastAsia="ar-SA"/>
        </w:rPr>
      </w:pPr>
      <w:r w:rsidRPr="00C0380B">
        <w:rPr>
          <w:rFonts w:cstheme="minorHAnsi"/>
          <w:sz w:val="24"/>
          <w:szCs w:val="24"/>
          <w:lang w:eastAsia="ar-SA"/>
        </w:rPr>
        <w:t>Performed end to end testing for receipt creation process</w:t>
      </w:r>
    </w:p>
    <w:p w14:paraId="26C2C16F" w14:textId="77777777" w:rsidR="001C1C3A" w:rsidRPr="00C0380B" w:rsidRDefault="001C1C3A" w:rsidP="001C1C3A">
      <w:pPr>
        <w:pStyle w:val="ListParagraph"/>
        <w:numPr>
          <w:ilvl w:val="0"/>
          <w:numId w:val="17"/>
        </w:numPr>
        <w:spacing w:after="0" w:line="240" w:lineRule="auto"/>
        <w:ind w:left="720"/>
        <w:rPr>
          <w:rFonts w:cstheme="minorHAnsi"/>
          <w:sz w:val="24"/>
          <w:szCs w:val="24"/>
          <w:lang w:eastAsia="ar-SA"/>
        </w:rPr>
      </w:pPr>
      <w:r w:rsidRPr="00C0380B">
        <w:rPr>
          <w:rFonts w:cstheme="minorHAnsi"/>
          <w:sz w:val="24"/>
          <w:szCs w:val="24"/>
          <w:lang w:eastAsia="ar-SA"/>
        </w:rPr>
        <w:t>Worked with users during UAT and helped with any UAT issues</w:t>
      </w:r>
    </w:p>
    <w:p w14:paraId="18837D38" w14:textId="77777777" w:rsidR="001C1C3A" w:rsidRPr="00C0380B" w:rsidRDefault="001C1C3A" w:rsidP="001C1C3A">
      <w:pPr>
        <w:pStyle w:val="ListParagraph"/>
        <w:numPr>
          <w:ilvl w:val="0"/>
          <w:numId w:val="17"/>
        </w:numPr>
        <w:spacing w:after="0" w:line="240" w:lineRule="auto"/>
        <w:ind w:left="720"/>
        <w:rPr>
          <w:rFonts w:cstheme="minorHAnsi"/>
          <w:sz w:val="24"/>
          <w:szCs w:val="24"/>
          <w:lang w:eastAsia="ar-SA"/>
        </w:rPr>
      </w:pPr>
      <w:r w:rsidRPr="00C0380B">
        <w:rPr>
          <w:rFonts w:cstheme="minorHAnsi"/>
          <w:sz w:val="24"/>
          <w:szCs w:val="24"/>
          <w:lang w:eastAsia="ar-SA"/>
        </w:rPr>
        <w:t>As per the conversation with the project manager created the test strategy and regression test plan for the project</w:t>
      </w:r>
    </w:p>
    <w:p w14:paraId="0767822C" w14:textId="77777777" w:rsidR="001C1C3A" w:rsidRPr="00C0380B" w:rsidRDefault="001C1C3A" w:rsidP="001C1C3A">
      <w:pPr>
        <w:pStyle w:val="ListParagraph"/>
        <w:numPr>
          <w:ilvl w:val="0"/>
          <w:numId w:val="17"/>
        </w:numPr>
        <w:spacing w:after="0" w:line="240" w:lineRule="auto"/>
        <w:ind w:left="720"/>
        <w:rPr>
          <w:rFonts w:cstheme="minorHAnsi"/>
          <w:sz w:val="24"/>
          <w:szCs w:val="24"/>
          <w:lang w:eastAsia="ar-SA"/>
        </w:rPr>
      </w:pPr>
      <w:r w:rsidRPr="00C0380B">
        <w:rPr>
          <w:rFonts w:cstheme="minorHAnsi"/>
          <w:sz w:val="24"/>
          <w:szCs w:val="24"/>
          <w:lang w:eastAsia="ar-SA"/>
        </w:rPr>
        <w:t>Transitioning to India GST project to continue with user stories for requirement gathering for setting GST in India</w:t>
      </w:r>
    </w:p>
    <w:p w14:paraId="28F987A3" w14:textId="77777777" w:rsidR="001C1C3A" w:rsidRPr="00C0380B" w:rsidRDefault="001C1C3A" w:rsidP="001C1C3A">
      <w:pPr>
        <w:pStyle w:val="ListParagraph"/>
        <w:numPr>
          <w:ilvl w:val="0"/>
          <w:numId w:val="17"/>
        </w:numPr>
        <w:suppressAutoHyphens/>
        <w:spacing w:after="0" w:line="240" w:lineRule="auto"/>
        <w:ind w:left="720"/>
        <w:rPr>
          <w:rFonts w:cstheme="minorHAnsi"/>
          <w:sz w:val="24"/>
          <w:szCs w:val="24"/>
        </w:rPr>
      </w:pPr>
      <w:r w:rsidRPr="00C0380B">
        <w:rPr>
          <w:rFonts w:cstheme="minorHAnsi"/>
          <w:sz w:val="24"/>
          <w:szCs w:val="24"/>
        </w:rPr>
        <w:t>To accommodate changes for</w:t>
      </w:r>
      <w:r>
        <w:rPr>
          <w:rFonts w:cstheme="minorHAnsi"/>
          <w:sz w:val="24"/>
          <w:szCs w:val="24"/>
        </w:rPr>
        <w:t xml:space="preserve"> </w:t>
      </w:r>
      <w:r w:rsidRPr="00C0380B">
        <w:rPr>
          <w:rFonts w:cstheme="minorHAnsi"/>
          <w:sz w:val="24"/>
          <w:szCs w:val="24"/>
        </w:rPr>
        <w:t xml:space="preserve">bank merger Configured new Receipt method due to bank mergers </w:t>
      </w:r>
    </w:p>
    <w:p w14:paraId="07D52DCB" w14:textId="77777777" w:rsidR="001C1C3A" w:rsidRPr="00C0380B" w:rsidRDefault="001C1C3A" w:rsidP="001C1C3A">
      <w:pPr>
        <w:pStyle w:val="ListParagraph"/>
        <w:numPr>
          <w:ilvl w:val="0"/>
          <w:numId w:val="17"/>
        </w:numPr>
        <w:suppressAutoHyphens/>
        <w:spacing w:after="0" w:line="240" w:lineRule="auto"/>
        <w:ind w:left="720"/>
        <w:rPr>
          <w:rFonts w:cstheme="minorHAnsi"/>
          <w:sz w:val="24"/>
          <w:szCs w:val="24"/>
        </w:rPr>
      </w:pPr>
      <w:r w:rsidRPr="00C0380B">
        <w:rPr>
          <w:rFonts w:cstheme="minorHAnsi"/>
          <w:sz w:val="24"/>
          <w:szCs w:val="24"/>
        </w:rPr>
        <w:t>Fully tested the end to end process from receiving lockbox file from the bank to auto</w:t>
      </w:r>
      <w:r>
        <w:rPr>
          <w:rFonts w:cstheme="minorHAnsi"/>
          <w:sz w:val="24"/>
          <w:szCs w:val="24"/>
        </w:rPr>
        <w:t xml:space="preserve"> </w:t>
      </w:r>
      <w:r w:rsidRPr="00C0380B">
        <w:rPr>
          <w:rFonts w:cstheme="minorHAnsi"/>
          <w:sz w:val="24"/>
          <w:szCs w:val="24"/>
        </w:rPr>
        <w:t xml:space="preserve">application of receipts </w:t>
      </w:r>
    </w:p>
    <w:p w14:paraId="184A735B" w14:textId="77777777" w:rsidR="001C1C3A" w:rsidRPr="00C0380B" w:rsidRDefault="001C1C3A" w:rsidP="001C1C3A">
      <w:pPr>
        <w:pStyle w:val="ListParagraph"/>
        <w:numPr>
          <w:ilvl w:val="0"/>
          <w:numId w:val="17"/>
        </w:numPr>
        <w:suppressAutoHyphens/>
        <w:spacing w:after="0" w:line="240" w:lineRule="auto"/>
        <w:ind w:left="720"/>
        <w:rPr>
          <w:rFonts w:cstheme="minorHAnsi"/>
          <w:sz w:val="24"/>
          <w:szCs w:val="24"/>
        </w:rPr>
      </w:pPr>
      <w:r w:rsidRPr="00C0380B">
        <w:rPr>
          <w:rFonts w:cstheme="minorHAnsi"/>
          <w:sz w:val="24"/>
          <w:szCs w:val="24"/>
        </w:rPr>
        <w:t>Coordinated the end to end UAT between different business team from treasury cash allocation and accounting</w:t>
      </w:r>
    </w:p>
    <w:p w14:paraId="7B381CC8" w14:textId="77777777" w:rsidR="001C1C3A" w:rsidRPr="00C0380B" w:rsidRDefault="001C1C3A" w:rsidP="001C1C3A">
      <w:pPr>
        <w:pStyle w:val="ListParagraph"/>
        <w:numPr>
          <w:ilvl w:val="0"/>
          <w:numId w:val="17"/>
        </w:numPr>
        <w:suppressAutoHyphens/>
        <w:spacing w:after="0" w:line="240" w:lineRule="auto"/>
        <w:ind w:left="720"/>
        <w:rPr>
          <w:rFonts w:cstheme="minorHAnsi"/>
          <w:sz w:val="24"/>
          <w:szCs w:val="24"/>
        </w:rPr>
      </w:pPr>
      <w:r w:rsidRPr="00C0380B">
        <w:rPr>
          <w:rFonts w:cstheme="minorHAnsi"/>
          <w:sz w:val="24"/>
          <w:szCs w:val="24"/>
        </w:rPr>
        <w:lastRenderedPageBreak/>
        <w:t>Working on re-org project where an existing operating unit is merging in another operating unit.</w:t>
      </w:r>
    </w:p>
    <w:p w14:paraId="32B523BC" w14:textId="77777777" w:rsidR="001C1C3A" w:rsidRPr="00C0380B" w:rsidRDefault="001C1C3A" w:rsidP="001C1C3A">
      <w:pPr>
        <w:spacing w:after="0" w:line="240" w:lineRule="auto"/>
        <w:rPr>
          <w:rFonts w:cstheme="minorHAnsi"/>
          <w:sz w:val="24"/>
          <w:szCs w:val="24"/>
          <w:lang w:eastAsia="ar-SA"/>
        </w:rPr>
      </w:pPr>
    </w:p>
    <w:p w14:paraId="6A28BF88" w14:textId="77777777" w:rsidR="001C1C3A" w:rsidRPr="00C0380B" w:rsidRDefault="001C1C3A" w:rsidP="001C1C3A">
      <w:pPr>
        <w:numPr>
          <w:ilvl w:val="0"/>
          <w:numId w:val="4"/>
        </w:numPr>
        <w:suppressAutoHyphens/>
        <w:spacing w:after="0" w:line="240" w:lineRule="auto"/>
        <w:rPr>
          <w:rFonts w:cstheme="minorHAnsi"/>
          <w:b/>
          <w:sz w:val="24"/>
          <w:szCs w:val="24"/>
        </w:rPr>
      </w:pPr>
      <w:r>
        <w:rPr>
          <w:rFonts w:cstheme="minorHAnsi"/>
          <w:b/>
          <w:sz w:val="24"/>
          <w:szCs w:val="24"/>
        </w:rPr>
        <w:t>Client: Cooper V</w:t>
      </w:r>
      <w:r w:rsidRPr="00C0380B">
        <w:rPr>
          <w:rFonts w:cstheme="minorHAnsi"/>
          <w:b/>
          <w:sz w:val="24"/>
          <w:szCs w:val="24"/>
        </w:rPr>
        <w:t>ision</w:t>
      </w:r>
      <w:r>
        <w:rPr>
          <w:rFonts w:cstheme="minorHAnsi"/>
          <w:b/>
          <w:sz w:val="24"/>
          <w:szCs w:val="24"/>
        </w:rPr>
        <w:t xml:space="preserve">, Rochester, NY </w:t>
      </w:r>
      <w:r w:rsidRPr="00C0380B">
        <w:rPr>
          <w:rFonts w:cstheme="minorHAnsi"/>
          <w:b/>
          <w:sz w:val="24"/>
          <w:szCs w:val="24"/>
        </w:rPr>
        <w:t xml:space="preserve">                                         </w:t>
      </w:r>
      <w:r>
        <w:rPr>
          <w:rFonts w:cstheme="minorHAnsi"/>
          <w:b/>
          <w:sz w:val="24"/>
          <w:szCs w:val="24"/>
        </w:rPr>
        <w:t xml:space="preserve">                      </w:t>
      </w:r>
      <w:r w:rsidRPr="00C0380B">
        <w:rPr>
          <w:rFonts w:cstheme="minorHAnsi"/>
          <w:b/>
          <w:sz w:val="24"/>
          <w:szCs w:val="24"/>
        </w:rPr>
        <w:t>May</w:t>
      </w:r>
      <w:r>
        <w:rPr>
          <w:rFonts w:cstheme="minorHAnsi"/>
          <w:b/>
          <w:sz w:val="24"/>
          <w:szCs w:val="24"/>
        </w:rPr>
        <w:t xml:space="preserve">- 2018 </w:t>
      </w:r>
      <w:r w:rsidRPr="00C0380B">
        <w:rPr>
          <w:rFonts w:cstheme="minorHAnsi"/>
          <w:b/>
          <w:sz w:val="24"/>
          <w:szCs w:val="24"/>
        </w:rPr>
        <w:t xml:space="preserve">– </w:t>
      </w:r>
      <w:r>
        <w:rPr>
          <w:rFonts w:cstheme="minorHAnsi"/>
          <w:b/>
          <w:sz w:val="24"/>
          <w:szCs w:val="24"/>
        </w:rPr>
        <w:t>Dec 2018</w:t>
      </w:r>
    </w:p>
    <w:p w14:paraId="3848B540" w14:textId="77777777" w:rsidR="001C1C3A" w:rsidRDefault="001C1C3A" w:rsidP="001C1C3A">
      <w:pPr>
        <w:numPr>
          <w:ilvl w:val="0"/>
          <w:numId w:val="4"/>
        </w:numPr>
        <w:suppressAutoHyphens/>
        <w:spacing w:after="0" w:line="240" w:lineRule="auto"/>
        <w:rPr>
          <w:rFonts w:cstheme="minorHAnsi"/>
          <w:b/>
          <w:sz w:val="24"/>
          <w:szCs w:val="24"/>
        </w:rPr>
      </w:pPr>
      <w:r>
        <w:rPr>
          <w:rFonts w:cstheme="minorHAnsi"/>
          <w:b/>
          <w:sz w:val="24"/>
          <w:szCs w:val="24"/>
        </w:rPr>
        <w:t>Role: Business System Analyst</w:t>
      </w:r>
      <w:r w:rsidR="00C614D3">
        <w:rPr>
          <w:rFonts w:cstheme="minorHAnsi"/>
          <w:b/>
          <w:sz w:val="24"/>
          <w:szCs w:val="24"/>
        </w:rPr>
        <w:t xml:space="preserve"> - Financials</w:t>
      </w:r>
    </w:p>
    <w:p w14:paraId="585E20DB" w14:textId="77777777" w:rsidR="001C1C3A" w:rsidRPr="00283702" w:rsidRDefault="001C1C3A" w:rsidP="001C1C3A">
      <w:pPr>
        <w:numPr>
          <w:ilvl w:val="0"/>
          <w:numId w:val="4"/>
        </w:numPr>
        <w:suppressAutoHyphens/>
        <w:spacing w:after="0" w:line="240" w:lineRule="auto"/>
        <w:rPr>
          <w:rFonts w:cstheme="minorHAnsi"/>
          <w:b/>
          <w:sz w:val="24"/>
          <w:szCs w:val="24"/>
          <w:lang w:val="fr-FR"/>
        </w:rPr>
      </w:pPr>
      <w:r w:rsidRPr="00283702">
        <w:rPr>
          <w:rFonts w:cstheme="minorHAnsi"/>
          <w:b/>
          <w:sz w:val="24"/>
          <w:szCs w:val="24"/>
          <w:lang w:val="fr-FR"/>
        </w:rPr>
        <w:t>Environnent: Oracle Applications Release R12</w:t>
      </w:r>
    </w:p>
    <w:p w14:paraId="2E1F4BC6" w14:textId="77777777" w:rsidR="001C1C3A" w:rsidRPr="00C0380B" w:rsidRDefault="001C1C3A" w:rsidP="001C1C3A">
      <w:pPr>
        <w:spacing w:after="0" w:line="240" w:lineRule="auto"/>
        <w:rPr>
          <w:rFonts w:cstheme="minorHAnsi"/>
          <w:b/>
          <w:sz w:val="24"/>
          <w:szCs w:val="24"/>
        </w:rPr>
      </w:pPr>
      <w:r w:rsidRPr="00C0380B">
        <w:rPr>
          <w:rFonts w:cstheme="minorHAnsi"/>
          <w:b/>
          <w:sz w:val="24"/>
          <w:szCs w:val="24"/>
        </w:rPr>
        <w:t>Responsibilities</w:t>
      </w:r>
      <w:r>
        <w:rPr>
          <w:rFonts w:cstheme="minorHAnsi"/>
          <w:b/>
          <w:sz w:val="24"/>
          <w:szCs w:val="24"/>
        </w:rPr>
        <w:t>:</w:t>
      </w:r>
    </w:p>
    <w:p w14:paraId="01AAB916"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Manag</w:t>
      </w:r>
      <w:r w:rsidR="00381BD2">
        <w:rPr>
          <w:rFonts w:cstheme="minorHAnsi"/>
          <w:color w:val="333333"/>
          <w:sz w:val="24"/>
          <w:szCs w:val="24"/>
          <w:shd w:val="clear" w:color="auto" w:fill="FFFFFF"/>
        </w:rPr>
        <w:t>ed</w:t>
      </w:r>
      <w:r w:rsidRPr="00C0380B">
        <w:rPr>
          <w:rFonts w:cstheme="minorHAnsi"/>
          <w:color w:val="333333"/>
          <w:sz w:val="24"/>
          <w:szCs w:val="24"/>
          <w:shd w:val="clear" w:color="auto" w:fill="FFFFFF"/>
        </w:rPr>
        <w:t xml:space="preserve"> Database upgrade project for Russia/Turkey/India</w:t>
      </w:r>
    </w:p>
    <w:p w14:paraId="0D8B1F6B"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Performed impact Analysis</w:t>
      </w:r>
    </w:p>
    <w:p w14:paraId="2D40F59C"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Created project plan(schedule/resource/communication plan)</w:t>
      </w:r>
    </w:p>
    <w:p w14:paraId="301B32D2"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Worked with the dba manager to finalize the system requirements</w:t>
      </w:r>
    </w:p>
    <w:p w14:paraId="1E797144"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Finalized scope/testing plan with different business teams specific to the country</w:t>
      </w:r>
    </w:p>
    <w:p w14:paraId="33FB026A"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 xml:space="preserve">Coordinated with internal/external teams integrating with oracle </w:t>
      </w:r>
      <w:proofErr w:type="spellStart"/>
      <w:r w:rsidRPr="00C0380B">
        <w:rPr>
          <w:rFonts w:cstheme="minorHAnsi"/>
          <w:color w:val="333333"/>
          <w:sz w:val="24"/>
          <w:szCs w:val="24"/>
          <w:shd w:val="clear" w:color="auto" w:fill="FFFFFF"/>
        </w:rPr>
        <w:t>ebs</w:t>
      </w:r>
      <w:proofErr w:type="spellEnd"/>
    </w:p>
    <w:p w14:paraId="3F9865A3"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Initiated the kickoff call with all stakeholders (business and IT teams)</w:t>
      </w:r>
    </w:p>
    <w:p w14:paraId="548002D8"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Monitoring the project through execution phase</w:t>
      </w:r>
    </w:p>
    <w:p w14:paraId="4DF9F022"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Working on Requirement for setting up new statutory ledger and statutory</w:t>
      </w:r>
      <w:r>
        <w:rPr>
          <w:rFonts w:cstheme="minorHAnsi"/>
          <w:color w:val="333333"/>
          <w:sz w:val="24"/>
          <w:szCs w:val="24"/>
          <w:shd w:val="clear" w:color="auto" w:fill="FFFFFF"/>
        </w:rPr>
        <w:t xml:space="preserve"> FA</w:t>
      </w:r>
      <w:r w:rsidRPr="00C0380B">
        <w:rPr>
          <w:rFonts w:cstheme="minorHAnsi"/>
          <w:color w:val="333333"/>
          <w:sz w:val="24"/>
          <w:szCs w:val="24"/>
          <w:shd w:val="clear" w:color="auto" w:fill="FFFFFF"/>
        </w:rPr>
        <w:t xml:space="preserve"> tax book</w:t>
      </w:r>
    </w:p>
    <w:p w14:paraId="087E3620" w14:textId="77777777" w:rsidR="001C1C3A" w:rsidRDefault="001C1C3A" w:rsidP="001C1C3A">
      <w:pPr>
        <w:pStyle w:val="ListParagraph"/>
        <w:numPr>
          <w:ilvl w:val="0"/>
          <w:numId w:val="2"/>
        </w:numPr>
        <w:spacing w:after="0" w:line="240" w:lineRule="auto"/>
        <w:rPr>
          <w:rFonts w:cstheme="minorHAnsi"/>
          <w:color w:val="333333"/>
          <w:sz w:val="24"/>
          <w:szCs w:val="24"/>
          <w:shd w:val="clear" w:color="auto" w:fill="FFFFFF"/>
        </w:rPr>
      </w:pPr>
      <w:r>
        <w:rPr>
          <w:rFonts w:cstheme="minorHAnsi"/>
          <w:color w:val="333333"/>
          <w:sz w:val="24"/>
          <w:szCs w:val="24"/>
          <w:shd w:val="clear" w:color="auto" w:fill="FFFFFF"/>
        </w:rPr>
        <w:t>Helped the controller to upload the initial/opening balances for different accounts</w:t>
      </w:r>
    </w:p>
    <w:p w14:paraId="6CEF2112"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Pr>
          <w:rFonts w:cstheme="minorHAnsi"/>
          <w:color w:val="333333"/>
          <w:sz w:val="24"/>
          <w:szCs w:val="24"/>
          <w:shd w:val="clear" w:color="auto" w:fill="FFFFFF"/>
        </w:rPr>
        <w:t>Worked with the SA controller and Asst. controller for</w:t>
      </w:r>
      <w:r w:rsidRPr="00C0380B">
        <w:rPr>
          <w:rFonts w:cstheme="minorHAnsi"/>
          <w:color w:val="333333"/>
          <w:sz w:val="24"/>
          <w:szCs w:val="24"/>
          <w:shd w:val="clear" w:color="auto" w:fill="FFFFFF"/>
        </w:rPr>
        <w:t xml:space="preserve"> mapping legacy system assets </w:t>
      </w:r>
      <w:r>
        <w:rPr>
          <w:rFonts w:cstheme="minorHAnsi"/>
          <w:color w:val="333333"/>
          <w:sz w:val="24"/>
          <w:szCs w:val="24"/>
          <w:shd w:val="clear" w:color="auto" w:fill="FFFFFF"/>
        </w:rPr>
        <w:t xml:space="preserve">with </w:t>
      </w:r>
      <w:r w:rsidRPr="00C0380B">
        <w:rPr>
          <w:rFonts w:cstheme="minorHAnsi"/>
          <w:color w:val="333333"/>
          <w:sz w:val="24"/>
          <w:szCs w:val="24"/>
          <w:shd w:val="clear" w:color="auto" w:fill="FFFFFF"/>
        </w:rPr>
        <w:t>oracle for asset category, depreciation method, calendar, prorate convention, retirement convention</w:t>
      </w:r>
    </w:p>
    <w:p w14:paraId="2CD49944"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 xml:space="preserve">Created Functional spec to extract </w:t>
      </w:r>
      <w:proofErr w:type="spellStart"/>
      <w:r w:rsidRPr="00C0380B">
        <w:rPr>
          <w:rFonts w:cstheme="minorHAnsi"/>
          <w:color w:val="333333"/>
          <w:sz w:val="24"/>
          <w:szCs w:val="24"/>
          <w:shd w:val="clear" w:color="auto" w:fill="FFFFFF"/>
        </w:rPr>
        <w:t>gl</w:t>
      </w:r>
      <w:proofErr w:type="spellEnd"/>
      <w:r w:rsidRPr="00C0380B">
        <w:rPr>
          <w:rFonts w:cstheme="minorHAnsi"/>
          <w:color w:val="333333"/>
          <w:sz w:val="24"/>
          <w:szCs w:val="24"/>
          <w:shd w:val="clear" w:color="auto" w:fill="FFFFFF"/>
        </w:rPr>
        <w:t xml:space="preserve"> balances to HFM</w:t>
      </w:r>
    </w:p>
    <w:p w14:paraId="73088491"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Reconciled the balances with Trial Balance</w:t>
      </w:r>
    </w:p>
    <w:p w14:paraId="28D297BA" w14:textId="77777777"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Reconciled the daily and monthly rates with treasury rates</w:t>
      </w:r>
    </w:p>
    <w:p w14:paraId="32138786" w14:textId="77777777" w:rsidR="001C1C3A" w:rsidRDefault="001C1C3A" w:rsidP="001C1C3A">
      <w:pPr>
        <w:pStyle w:val="ListParagraph"/>
        <w:numPr>
          <w:ilvl w:val="0"/>
          <w:numId w:val="2"/>
        </w:numPr>
        <w:spacing w:after="0" w:line="240" w:lineRule="auto"/>
        <w:rPr>
          <w:rFonts w:cstheme="minorHAnsi"/>
          <w:color w:val="333333"/>
          <w:sz w:val="24"/>
          <w:szCs w:val="24"/>
          <w:shd w:val="clear" w:color="auto" w:fill="FFFFFF"/>
        </w:rPr>
      </w:pPr>
      <w:r w:rsidRPr="00C0380B">
        <w:rPr>
          <w:rFonts w:cstheme="minorHAnsi"/>
          <w:color w:val="333333"/>
          <w:sz w:val="24"/>
          <w:szCs w:val="24"/>
          <w:shd w:val="clear" w:color="auto" w:fill="FFFFFF"/>
        </w:rPr>
        <w:t xml:space="preserve">Designed the year end </w:t>
      </w:r>
      <w:r>
        <w:rPr>
          <w:rFonts w:cstheme="minorHAnsi"/>
          <w:color w:val="333333"/>
          <w:sz w:val="24"/>
          <w:szCs w:val="24"/>
          <w:shd w:val="clear" w:color="auto" w:fill="FFFFFF"/>
        </w:rPr>
        <w:t xml:space="preserve">standard </w:t>
      </w:r>
      <w:r w:rsidRPr="00C0380B">
        <w:rPr>
          <w:rFonts w:cstheme="minorHAnsi"/>
          <w:color w:val="333333"/>
          <w:sz w:val="24"/>
          <w:szCs w:val="24"/>
          <w:shd w:val="clear" w:color="auto" w:fill="FFFFFF"/>
        </w:rPr>
        <w:t>cost update process for Hungary manufacturing</w:t>
      </w:r>
      <w:r>
        <w:rPr>
          <w:rFonts w:cstheme="minorHAnsi"/>
          <w:color w:val="333333"/>
          <w:sz w:val="24"/>
          <w:szCs w:val="24"/>
          <w:shd w:val="clear" w:color="auto" w:fill="FFFFFF"/>
        </w:rPr>
        <w:t xml:space="preserve"> inventory org</w:t>
      </w:r>
    </w:p>
    <w:p w14:paraId="3242E810" w14:textId="4330BB02" w:rsidR="001C1C3A" w:rsidRPr="00C0380B" w:rsidRDefault="001C1C3A" w:rsidP="001C1C3A">
      <w:pPr>
        <w:pStyle w:val="ListParagraph"/>
        <w:numPr>
          <w:ilvl w:val="0"/>
          <w:numId w:val="2"/>
        </w:numPr>
        <w:spacing w:after="0" w:line="240" w:lineRule="auto"/>
        <w:rPr>
          <w:rFonts w:cstheme="minorHAnsi"/>
          <w:color w:val="333333"/>
          <w:sz w:val="24"/>
          <w:szCs w:val="24"/>
          <w:shd w:val="clear" w:color="auto" w:fill="FFFFFF"/>
        </w:rPr>
      </w:pPr>
      <w:r>
        <w:rPr>
          <w:rFonts w:cstheme="minorHAnsi"/>
          <w:color w:val="333333"/>
          <w:sz w:val="24"/>
          <w:szCs w:val="24"/>
          <w:shd w:val="clear" w:color="auto" w:fill="FFFFFF"/>
        </w:rPr>
        <w:t xml:space="preserve">Reviewed and fixed the </w:t>
      </w:r>
      <w:proofErr w:type="spellStart"/>
      <w:r>
        <w:rPr>
          <w:rFonts w:cstheme="minorHAnsi"/>
          <w:color w:val="333333"/>
          <w:sz w:val="24"/>
          <w:szCs w:val="24"/>
          <w:shd w:val="clear" w:color="auto" w:fill="FFFFFF"/>
        </w:rPr>
        <w:t>wip</w:t>
      </w:r>
      <w:proofErr w:type="spellEnd"/>
      <w:r>
        <w:rPr>
          <w:rFonts w:cstheme="minorHAnsi"/>
          <w:color w:val="333333"/>
          <w:sz w:val="24"/>
          <w:szCs w:val="24"/>
          <w:shd w:val="clear" w:color="auto" w:fill="FFFFFF"/>
        </w:rPr>
        <w:t xml:space="preserve"> </w:t>
      </w:r>
      <w:r w:rsidR="00E2719F">
        <w:rPr>
          <w:rFonts w:cstheme="minorHAnsi"/>
          <w:color w:val="333333"/>
          <w:sz w:val="24"/>
          <w:szCs w:val="24"/>
          <w:shd w:val="clear" w:color="auto" w:fill="FFFFFF"/>
        </w:rPr>
        <w:t>double</w:t>
      </w:r>
      <w:r>
        <w:rPr>
          <w:rFonts w:cstheme="minorHAnsi"/>
          <w:color w:val="333333"/>
          <w:sz w:val="24"/>
          <w:szCs w:val="24"/>
          <w:shd w:val="clear" w:color="auto" w:fill="FFFFFF"/>
        </w:rPr>
        <w:t xml:space="preserve"> costing issue</w:t>
      </w:r>
    </w:p>
    <w:p w14:paraId="4BCD731F" w14:textId="77777777" w:rsidR="002219CF" w:rsidRPr="00381BD2" w:rsidRDefault="002219CF" w:rsidP="00381BD2">
      <w:pPr>
        <w:ind w:left="360"/>
        <w:rPr>
          <w:rFonts w:ascii="Arial" w:hAnsi="Arial" w:cs="Arial"/>
          <w:color w:val="333333"/>
          <w:sz w:val="20"/>
          <w:szCs w:val="20"/>
          <w:shd w:val="clear" w:color="auto" w:fill="FFFFFF"/>
        </w:rPr>
      </w:pPr>
    </w:p>
    <w:p w14:paraId="23C646C7" w14:textId="77777777" w:rsidR="007A16D2" w:rsidRDefault="007A16D2" w:rsidP="007A16D2">
      <w:pPr>
        <w:numPr>
          <w:ilvl w:val="0"/>
          <w:numId w:val="4"/>
        </w:numPr>
        <w:suppressAutoHyphens/>
        <w:spacing w:after="0" w:line="240" w:lineRule="auto"/>
        <w:rPr>
          <w:b/>
          <w:sz w:val="20"/>
          <w:szCs w:val="20"/>
        </w:rPr>
      </w:pPr>
      <w:r>
        <w:rPr>
          <w:b/>
          <w:sz w:val="20"/>
          <w:szCs w:val="20"/>
        </w:rPr>
        <w:t>Environment: Oracle Applications Release R12</w:t>
      </w:r>
    </w:p>
    <w:p w14:paraId="089603F5" w14:textId="77777777" w:rsidR="007A16D2" w:rsidRDefault="007A16D2" w:rsidP="007A16D2">
      <w:pPr>
        <w:numPr>
          <w:ilvl w:val="0"/>
          <w:numId w:val="4"/>
        </w:numPr>
        <w:suppressAutoHyphens/>
        <w:spacing w:after="0" w:line="240" w:lineRule="auto"/>
        <w:rPr>
          <w:b/>
          <w:sz w:val="20"/>
          <w:szCs w:val="20"/>
        </w:rPr>
      </w:pPr>
      <w:r w:rsidRPr="009175C1">
        <w:rPr>
          <w:b/>
          <w:sz w:val="20"/>
          <w:szCs w:val="20"/>
        </w:rPr>
        <w:t>Caterpillar Inc.</w:t>
      </w:r>
      <w:r>
        <w:rPr>
          <w:b/>
          <w:sz w:val="20"/>
          <w:szCs w:val="20"/>
        </w:rPr>
        <w:t xml:space="preserve">                                                                                                            Feb-17 – </w:t>
      </w:r>
      <w:r w:rsidR="00B84379">
        <w:rPr>
          <w:b/>
          <w:sz w:val="20"/>
          <w:szCs w:val="20"/>
        </w:rPr>
        <w:t>May-18</w:t>
      </w:r>
    </w:p>
    <w:p w14:paraId="7E22824D" w14:textId="77777777" w:rsidR="007A16D2" w:rsidRDefault="007A16D2" w:rsidP="007A16D2">
      <w:pPr>
        <w:numPr>
          <w:ilvl w:val="0"/>
          <w:numId w:val="4"/>
        </w:numPr>
        <w:suppressAutoHyphens/>
        <w:spacing w:after="0" w:line="240" w:lineRule="auto"/>
        <w:rPr>
          <w:b/>
          <w:sz w:val="20"/>
          <w:szCs w:val="20"/>
        </w:rPr>
      </w:pPr>
      <w:r>
        <w:rPr>
          <w:b/>
          <w:sz w:val="20"/>
          <w:szCs w:val="20"/>
        </w:rPr>
        <w:t>(</w:t>
      </w:r>
      <w:proofErr w:type="spellStart"/>
      <w:r>
        <w:rPr>
          <w:b/>
          <w:sz w:val="20"/>
          <w:szCs w:val="20"/>
        </w:rPr>
        <w:t>Sr.Analyst</w:t>
      </w:r>
      <w:proofErr w:type="spellEnd"/>
      <w:r>
        <w:rPr>
          <w:b/>
          <w:sz w:val="20"/>
          <w:szCs w:val="20"/>
        </w:rPr>
        <w:t>)</w:t>
      </w:r>
      <w:r w:rsidR="00F56841">
        <w:rPr>
          <w:b/>
          <w:sz w:val="20"/>
          <w:szCs w:val="20"/>
        </w:rPr>
        <w:t xml:space="preserve"> -</w:t>
      </w:r>
      <w:proofErr w:type="spellStart"/>
      <w:r w:rsidR="00F56841">
        <w:rPr>
          <w:b/>
          <w:sz w:val="20"/>
          <w:szCs w:val="20"/>
        </w:rPr>
        <w:t>FInancials</w:t>
      </w:r>
      <w:proofErr w:type="spellEnd"/>
    </w:p>
    <w:p w14:paraId="0CEDBBF0" w14:textId="77777777" w:rsidR="005B5905" w:rsidRDefault="005B5905" w:rsidP="005B5905">
      <w:pPr>
        <w:pStyle w:val="ListParagraph"/>
        <w:numPr>
          <w:ilvl w:val="0"/>
          <w:numId w:val="16"/>
        </w:numPr>
        <w:rPr>
          <w:lang w:eastAsia="ar-SA"/>
        </w:rPr>
      </w:pPr>
      <w:r>
        <w:rPr>
          <w:lang w:eastAsia="ar-SA"/>
        </w:rPr>
        <w:t>Created project plan for GRC upgrade</w:t>
      </w:r>
    </w:p>
    <w:p w14:paraId="174F9253" w14:textId="77777777" w:rsidR="005B5905" w:rsidRDefault="005B5905" w:rsidP="005B5905">
      <w:pPr>
        <w:pStyle w:val="ListParagraph"/>
        <w:numPr>
          <w:ilvl w:val="0"/>
          <w:numId w:val="16"/>
        </w:numPr>
        <w:rPr>
          <w:lang w:eastAsia="ar-SA"/>
        </w:rPr>
      </w:pPr>
      <w:r>
        <w:rPr>
          <w:lang w:eastAsia="ar-SA"/>
        </w:rPr>
        <w:t>Created task and updated timelines.</w:t>
      </w:r>
    </w:p>
    <w:p w14:paraId="62AD2D1A" w14:textId="77777777" w:rsidR="005B5905" w:rsidRDefault="003D6401" w:rsidP="005B5905">
      <w:pPr>
        <w:pStyle w:val="ListParagraph"/>
        <w:numPr>
          <w:ilvl w:val="0"/>
          <w:numId w:val="16"/>
        </w:numPr>
        <w:rPr>
          <w:lang w:eastAsia="ar-SA"/>
        </w:rPr>
      </w:pPr>
      <w:r>
        <w:rPr>
          <w:lang w:eastAsia="ar-SA"/>
        </w:rPr>
        <w:t xml:space="preserve">Monitored the </w:t>
      </w:r>
      <w:r w:rsidR="005B5905">
        <w:rPr>
          <w:lang w:eastAsia="ar-SA"/>
        </w:rPr>
        <w:t>project progress in execution phase</w:t>
      </w:r>
    </w:p>
    <w:p w14:paraId="28A82C11" w14:textId="77777777" w:rsidR="007A16D2" w:rsidRDefault="00885C05" w:rsidP="005B5905">
      <w:pPr>
        <w:pStyle w:val="ListParagraph"/>
        <w:numPr>
          <w:ilvl w:val="0"/>
          <w:numId w:val="16"/>
        </w:numPr>
        <w:rPr>
          <w:lang w:eastAsia="ar-SA"/>
        </w:rPr>
      </w:pPr>
      <w:r>
        <w:rPr>
          <w:lang w:eastAsia="ar-SA"/>
        </w:rPr>
        <w:t>Provided</w:t>
      </w:r>
      <w:r w:rsidR="005B5905">
        <w:rPr>
          <w:lang w:eastAsia="ar-SA"/>
        </w:rPr>
        <w:t xml:space="preserve"> weekly project updates on status, risks and any potential delays</w:t>
      </w:r>
    </w:p>
    <w:p w14:paraId="56AF580C" w14:textId="77777777" w:rsidR="0048665D" w:rsidRDefault="0048665D" w:rsidP="005B5905">
      <w:pPr>
        <w:pStyle w:val="ListParagraph"/>
        <w:numPr>
          <w:ilvl w:val="0"/>
          <w:numId w:val="16"/>
        </w:numPr>
        <w:rPr>
          <w:lang w:eastAsia="ar-SA"/>
        </w:rPr>
      </w:pPr>
      <w:r>
        <w:rPr>
          <w:lang w:eastAsia="ar-SA"/>
        </w:rPr>
        <w:t>Project completed successfully within time and budget</w:t>
      </w:r>
    </w:p>
    <w:p w14:paraId="1FD1B654" w14:textId="77777777" w:rsidR="00253312" w:rsidRDefault="00253312" w:rsidP="005B5905">
      <w:pPr>
        <w:pStyle w:val="ListParagraph"/>
        <w:numPr>
          <w:ilvl w:val="0"/>
          <w:numId w:val="16"/>
        </w:numPr>
        <w:rPr>
          <w:lang w:eastAsia="ar-SA"/>
        </w:rPr>
      </w:pPr>
      <w:r>
        <w:rPr>
          <w:lang w:eastAsia="ar-SA"/>
        </w:rPr>
        <w:t>Created project plan for implementing SSO for GRC</w:t>
      </w:r>
      <w:r w:rsidR="00CF0D75">
        <w:rPr>
          <w:lang w:eastAsia="ar-SA"/>
        </w:rPr>
        <w:t>.</w:t>
      </w:r>
    </w:p>
    <w:p w14:paraId="4B4C728E" w14:textId="77777777" w:rsidR="00F07CBB" w:rsidRPr="007A16D2" w:rsidRDefault="00C44379" w:rsidP="005B5905">
      <w:pPr>
        <w:pStyle w:val="ListParagraph"/>
        <w:numPr>
          <w:ilvl w:val="0"/>
          <w:numId w:val="16"/>
        </w:numPr>
        <w:rPr>
          <w:lang w:eastAsia="ar-SA"/>
        </w:rPr>
      </w:pPr>
      <w:r>
        <w:rPr>
          <w:lang w:eastAsia="ar-SA"/>
        </w:rPr>
        <w:t xml:space="preserve">Provide </w:t>
      </w:r>
      <w:r w:rsidR="00F07CBB">
        <w:rPr>
          <w:lang w:eastAsia="ar-SA"/>
        </w:rPr>
        <w:t xml:space="preserve">Support Oracle </w:t>
      </w:r>
      <w:r>
        <w:rPr>
          <w:lang w:eastAsia="ar-SA"/>
        </w:rPr>
        <w:t xml:space="preserve">Financial &amp; Leasing </w:t>
      </w:r>
      <w:proofErr w:type="spellStart"/>
      <w:r w:rsidR="00F07CBB">
        <w:rPr>
          <w:lang w:eastAsia="ar-SA"/>
        </w:rPr>
        <w:t>ebs</w:t>
      </w:r>
      <w:proofErr w:type="spellEnd"/>
      <w:r w:rsidR="00F07CBB">
        <w:rPr>
          <w:lang w:eastAsia="ar-SA"/>
        </w:rPr>
        <w:t xml:space="preserve"> users</w:t>
      </w:r>
    </w:p>
    <w:p w14:paraId="4ED39AB6" w14:textId="77777777" w:rsidR="00147F55" w:rsidRDefault="00147F55" w:rsidP="00147F55">
      <w:pPr>
        <w:pStyle w:val="Heading1"/>
        <w:jc w:val="left"/>
        <w:rPr>
          <w:sz w:val="20"/>
          <w:szCs w:val="20"/>
        </w:rPr>
      </w:pPr>
    </w:p>
    <w:p w14:paraId="26E30BE4" w14:textId="77777777" w:rsidR="00147F55" w:rsidRDefault="00147F55" w:rsidP="00147F55">
      <w:pPr>
        <w:numPr>
          <w:ilvl w:val="0"/>
          <w:numId w:val="4"/>
        </w:numPr>
        <w:suppressAutoHyphens/>
        <w:spacing w:after="0" w:line="240" w:lineRule="auto"/>
        <w:rPr>
          <w:b/>
          <w:sz w:val="20"/>
          <w:szCs w:val="20"/>
        </w:rPr>
      </w:pPr>
      <w:r>
        <w:rPr>
          <w:b/>
          <w:sz w:val="20"/>
          <w:szCs w:val="20"/>
        </w:rPr>
        <w:t>Environment: Oracle Applications Release R12</w:t>
      </w:r>
    </w:p>
    <w:p w14:paraId="6F4BE026" w14:textId="77777777" w:rsidR="00147F55" w:rsidRDefault="00147F55" w:rsidP="00147F55">
      <w:pPr>
        <w:numPr>
          <w:ilvl w:val="0"/>
          <w:numId w:val="4"/>
        </w:numPr>
        <w:suppressAutoHyphens/>
        <w:spacing w:after="0" w:line="240" w:lineRule="auto"/>
        <w:rPr>
          <w:b/>
          <w:sz w:val="20"/>
          <w:szCs w:val="20"/>
        </w:rPr>
      </w:pPr>
      <w:r>
        <w:rPr>
          <w:b/>
          <w:sz w:val="20"/>
          <w:szCs w:val="20"/>
        </w:rPr>
        <w:t xml:space="preserve">Wonderful                                                                                                   </w:t>
      </w:r>
      <w:r w:rsidR="007B72CE">
        <w:rPr>
          <w:b/>
          <w:sz w:val="20"/>
          <w:szCs w:val="20"/>
        </w:rPr>
        <w:t xml:space="preserve">                 Jun-16 – </w:t>
      </w:r>
      <w:r w:rsidR="009F10AD">
        <w:rPr>
          <w:b/>
          <w:sz w:val="20"/>
          <w:szCs w:val="20"/>
        </w:rPr>
        <w:t>Sep-16</w:t>
      </w:r>
    </w:p>
    <w:p w14:paraId="4CE30618" w14:textId="77777777" w:rsidR="00147F55" w:rsidRDefault="00147F55" w:rsidP="00147F55">
      <w:pPr>
        <w:numPr>
          <w:ilvl w:val="0"/>
          <w:numId w:val="4"/>
        </w:numPr>
        <w:suppressAutoHyphens/>
        <w:spacing w:after="0" w:line="240" w:lineRule="auto"/>
        <w:rPr>
          <w:b/>
          <w:sz w:val="20"/>
          <w:szCs w:val="20"/>
        </w:rPr>
      </w:pPr>
      <w:r>
        <w:rPr>
          <w:b/>
          <w:sz w:val="20"/>
          <w:szCs w:val="20"/>
        </w:rPr>
        <w:t>(</w:t>
      </w:r>
      <w:r w:rsidR="00B668E2">
        <w:rPr>
          <w:b/>
          <w:sz w:val="20"/>
          <w:szCs w:val="20"/>
        </w:rPr>
        <w:t xml:space="preserve">Sr. </w:t>
      </w:r>
      <w:r>
        <w:rPr>
          <w:b/>
          <w:sz w:val="20"/>
          <w:szCs w:val="20"/>
        </w:rPr>
        <w:t>Business Analyst</w:t>
      </w:r>
      <w:r w:rsidR="007A448A">
        <w:rPr>
          <w:b/>
          <w:sz w:val="20"/>
          <w:szCs w:val="20"/>
        </w:rPr>
        <w:t>/</w:t>
      </w:r>
      <w:r w:rsidR="007A448A" w:rsidRPr="007A448A">
        <w:rPr>
          <w:b/>
          <w:bCs/>
          <w:sz w:val="28"/>
          <w:szCs w:val="28"/>
        </w:rPr>
        <w:t xml:space="preserve"> </w:t>
      </w:r>
      <w:r w:rsidR="007A448A" w:rsidRPr="004A2484">
        <w:rPr>
          <w:b/>
          <w:sz w:val="20"/>
          <w:szCs w:val="20"/>
        </w:rPr>
        <w:t>Solutions Architect</w:t>
      </w:r>
      <w:r>
        <w:rPr>
          <w:b/>
          <w:sz w:val="20"/>
          <w:szCs w:val="20"/>
        </w:rPr>
        <w:t>)</w:t>
      </w:r>
      <w:r w:rsidR="00821895">
        <w:rPr>
          <w:b/>
          <w:sz w:val="20"/>
          <w:szCs w:val="20"/>
        </w:rPr>
        <w:t xml:space="preserve"> -Financials</w:t>
      </w:r>
    </w:p>
    <w:p w14:paraId="3C6D9CF6" w14:textId="77777777" w:rsidR="00147F55" w:rsidRPr="00637A3A" w:rsidRDefault="00147F55" w:rsidP="00637A3A">
      <w:pPr>
        <w:pStyle w:val="ListParagraph"/>
        <w:numPr>
          <w:ilvl w:val="0"/>
          <w:numId w:val="16"/>
        </w:numPr>
        <w:rPr>
          <w:lang w:eastAsia="ar-SA"/>
        </w:rPr>
      </w:pPr>
      <w:r>
        <w:rPr>
          <w:b/>
          <w:sz w:val="20"/>
          <w:szCs w:val="20"/>
        </w:rPr>
        <w:t>Responsibilities</w:t>
      </w:r>
    </w:p>
    <w:p w14:paraId="542B65D4" w14:textId="77777777" w:rsidR="00147F55" w:rsidRPr="00637A3A" w:rsidRDefault="00147F55" w:rsidP="00637A3A">
      <w:pPr>
        <w:pStyle w:val="ListParagraph"/>
        <w:numPr>
          <w:ilvl w:val="0"/>
          <w:numId w:val="16"/>
        </w:numPr>
        <w:rPr>
          <w:lang w:eastAsia="ar-SA"/>
        </w:rPr>
      </w:pPr>
      <w:r w:rsidRPr="00637A3A">
        <w:rPr>
          <w:lang w:eastAsia="ar-SA"/>
        </w:rPr>
        <w:lastRenderedPageBreak/>
        <w:t>Organized and Planned meetings for new initiatives/enhancements and gather user requirements</w:t>
      </w:r>
    </w:p>
    <w:p w14:paraId="1FEE5567" w14:textId="77777777" w:rsidR="005C2E80" w:rsidRPr="00637A3A" w:rsidRDefault="005C2E80" w:rsidP="00637A3A">
      <w:pPr>
        <w:pStyle w:val="ListParagraph"/>
        <w:numPr>
          <w:ilvl w:val="0"/>
          <w:numId w:val="16"/>
        </w:numPr>
        <w:rPr>
          <w:lang w:eastAsia="ar-SA"/>
        </w:rPr>
      </w:pPr>
      <w:r w:rsidRPr="00637A3A">
        <w:rPr>
          <w:lang w:eastAsia="ar-SA"/>
        </w:rPr>
        <w:t>Helped user with accrual reconciliation</w:t>
      </w:r>
    </w:p>
    <w:p w14:paraId="154F0CAA" w14:textId="77777777" w:rsidR="00667F50" w:rsidRPr="00637A3A" w:rsidRDefault="00667F50" w:rsidP="00637A3A">
      <w:pPr>
        <w:pStyle w:val="ListParagraph"/>
        <w:numPr>
          <w:ilvl w:val="0"/>
          <w:numId w:val="16"/>
        </w:numPr>
        <w:rPr>
          <w:lang w:eastAsia="ar-SA"/>
        </w:rPr>
      </w:pPr>
      <w:r w:rsidRPr="00637A3A">
        <w:rPr>
          <w:lang w:eastAsia="ar-SA"/>
        </w:rPr>
        <w:t xml:space="preserve">Helped improve process and asked user to add an additional po line for tax and s/h instead of adding those in </w:t>
      </w:r>
      <w:proofErr w:type="spellStart"/>
      <w:r w:rsidR="00290C6A" w:rsidRPr="00637A3A">
        <w:rPr>
          <w:lang w:eastAsia="ar-SA"/>
        </w:rPr>
        <w:t>eam</w:t>
      </w:r>
      <w:proofErr w:type="spellEnd"/>
      <w:r w:rsidR="004213B9" w:rsidRPr="00637A3A">
        <w:rPr>
          <w:lang w:eastAsia="ar-SA"/>
        </w:rPr>
        <w:t xml:space="preserve"> if they need to expense it </w:t>
      </w:r>
    </w:p>
    <w:p w14:paraId="14A58ABC" w14:textId="77777777" w:rsidR="00F03FF5" w:rsidRPr="00637A3A" w:rsidRDefault="008B495E" w:rsidP="00637A3A">
      <w:pPr>
        <w:pStyle w:val="ListParagraph"/>
        <w:numPr>
          <w:ilvl w:val="0"/>
          <w:numId w:val="16"/>
        </w:numPr>
        <w:rPr>
          <w:lang w:eastAsia="ar-SA"/>
        </w:rPr>
      </w:pPr>
      <w:r w:rsidRPr="00637A3A">
        <w:rPr>
          <w:lang w:eastAsia="ar-SA"/>
        </w:rPr>
        <w:t>Helped  user remove  revenue account from AR aging report by creating positive CM</w:t>
      </w:r>
      <w:r w:rsidR="00FE2F2B" w:rsidRPr="00637A3A">
        <w:rPr>
          <w:lang w:eastAsia="ar-SA"/>
        </w:rPr>
        <w:t xml:space="preserve"> </w:t>
      </w:r>
    </w:p>
    <w:p w14:paraId="2DC811E2" w14:textId="77777777" w:rsidR="00147F55" w:rsidRPr="00637A3A" w:rsidRDefault="00147F55" w:rsidP="00637A3A">
      <w:pPr>
        <w:pStyle w:val="ListParagraph"/>
        <w:numPr>
          <w:ilvl w:val="0"/>
          <w:numId w:val="16"/>
        </w:numPr>
        <w:rPr>
          <w:lang w:eastAsia="ar-SA"/>
        </w:rPr>
      </w:pPr>
      <w:r w:rsidRPr="00637A3A">
        <w:rPr>
          <w:lang w:eastAsia="ar-SA"/>
        </w:rPr>
        <w:t>Set up new IR/ISO process</w:t>
      </w:r>
    </w:p>
    <w:p w14:paraId="6F62DECB" w14:textId="77777777" w:rsidR="00147F55" w:rsidRPr="00637A3A" w:rsidRDefault="00147F55" w:rsidP="00637A3A">
      <w:pPr>
        <w:pStyle w:val="ListParagraph"/>
        <w:numPr>
          <w:ilvl w:val="0"/>
          <w:numId w:val="16"/>
        </w:numPr>
        <w:rPr>
          <w:lang w:eastAsia="ar-SA"/>
        </w:rPr>
      </w:pPr>
      <w:r w:rsidRPr="00637A3A">
        <w:rPr>
          <w:lang w:eastAsia="ar-SA"/>
        </w:rPr>
        <w:t>Created new order types to capture internal emp. Expense like employee drinks</w:t>
      </w:r>
      <w:r w:rsidR="00210F54" w:rsidRPr="00637A3A">
        <w:rPr>
          <w:lang w:eastAsia="ar-SA"/>
        </w:rPr>
        <w:t xml:space="preserve"> and hence capture the cogs</w:t>
      </w:r>
      <w:r w:rsidR="00613773" w:rsidRPr="00637A3A">
        <w:rPr>
          <w:lang w:eastAsia="ar-SA"/>
        </w:rPr>
        <w:t xml:space="preserve"> expense</w:t>
      </w:r>
    </w:p>
    <w:p w14:paraId="3F0A0DD4" w14:textId="77777777" w:rsidR="0098745B" w:rsidRPr="00637A3A" w:rsidRDefault="0098745B" w:rsidP="00637A3A">
      <w:pPr>
        <w:pStyle w:val="ListParagraph"/>
        <w:numPr>
          <w:ilvl w:val="0"/>
          <w:numId w:val="16"/>
        </w:numPr>
        <w:rPr>
          <w:lang w:eastAsia="ar-SA"/>
        </w:rPr>
      </w:pPr>
      <w:r w:rsidRPr="00637A3A">
        <w:rPr>
          <w:lang w:eastAsia="ar-SA"/>
        </w:rPr>
        <w:t>Set up intercompany rules in GL.</w:t>
      </w:r>
    </w:p>
    <w:p w14:paraId="7FC1500F" w14:textId="77777777" w:rsidR="00243106" w:rsidRPr="00243106" w:rsidRDefault="00777509" w:rsidP="00243106">
      <w:pPr>
        <w:pStyle w:val="ListParagraph"/>
        <w:numPr>
          <w:ilvl w:val="0"/>
          <w:numId w:val="16"/>
        </w:numPr>
        <w:rPr>
          <w:lang w:eastAsia="ar-SA"/>
        </w:rPr>
      </w:pPr>
      <w:r w:rsidRPr="00637A3A">
        <w:rPr>
          <w:lang w:eastAsia="ar-SA"/>
        </w:rPr>
        <w:t>Help users fix any issues with intercompany accounting</w:t>
      </w:r>
    </w:p>
    <w:p w14:paraId="36294BAE" w14:textId="77777777" w:rsidR="00210F54" w:rsidRPr="005C2E80" w:rsidRDefault="00210F54" w:rsidP="00210F54">
      <w:pPr>
        <w:suppressAutoHyphens/>
        <w:spacing w:after="0" w:line="240" w:lineRule="auto"/>
        <w:ind w:left="720"/>
        <w:rPr>
          <w:sz w:val="20"/>
          <w:szCs w:val="20"/>
        </w:rPr>
      </w:pPr>
    </w:p>
    <w:p w14:paraId="69493257" w14:textId="77777777" w:rsidR="00D2406F" w:rsidRDefault="00D2406F" w:rsidP="00D2406F">
      <w:pPr>
        <w:numPr>
          <w:ilvl w:val="0"/>
          <w:numId w:val="4"/>
        </w:numPr>
        <w:suppressAutoHyphens/>
        <w:spacing w:after="0" w:line="240" w:lineRule="auto"/>
        <w:rPr>
          <w:b/>
          <w:sz w:val="20"/>
          <w:szCs w:val="20"/>
        </w:rPr>
      </w:pPr>
      <w:r>
        <w:rPr>
          <w:b/>
          <w:sz w:val="20"/>
          <w:szCs w:val="20"/>
        </w:rPr>
        <w:t>Environment: Oracle Applications Release R12</w:t>
      </w:r>
      <w:r w:rsidR="00BE0007">
        <w:rPr>
          <w:b/>
          <w:sz w:val="20"/>
          <w:szCs w:val="20"/>
        </w:rPr>
        <w:t xml:space="preserve"> </w:t>
      </w:r>
    </w:p>
    <w:p w14:paraId="381D3588" w14:textId="77777777" w:rsidR="00D2406F" w:rsidRDefault="00D2406F" w:rsidP="00D2406F">
      <w:pPr>
        <w:numPr>
          <w:ilvl w:val="0"/>
          <w:numId w:val="4"/>
        </w:numPr>
        <w:suppressAutoHyphens/>
        <w:spacing w:after="0" w:line="240" w:lineRule="auto"/>
        <w:rPr>
          <w:b/>
          <w:sz w:val="20"/>
          <w:szCs w:val="20"/>
        </w:rPr>
      </w:pPr>
      <w:r>
        <w:rPr>
          <w:b/>
          <w:sz w:val="20"/>
          <w:szCs w:val="20"/>
        </w:rPr>
        <w:t xml:space="preserve">Cree Inc.                                                                                                                    Jul-13 – </w:t>
      </w:r>
      <w:r w:rsidR="0023236E">
        <w:rPr>
          <w:b/>
          <w:sz w:val="20"/>
          <w:szCs w:val="20"/>
        </w:rPr>
        <w:t>Jun-16</w:t>
      </w:r>
    </w:p>
    <w:p w14:paraId="539B7AE5" w14:textId="77777777" w:rsidR="00D2406F" w:rsidRDefault="00D2406F" w:rsidP="00D2406F">
      <w:pPr>
        <w:numPr>
          <w:ilvl w:val="0"/>
          <w:numId w:val="4"/>
        </w:numPr>
        <w:suppressAutoHyphens/>
        <w:spacing w:after="0" w:line="240" w:lineRule="auto"/>
        <w:rPr>
          <w:b/>
          <w:sz w:val="20"/>
          <w:szCs w:val="20"/>
        </w:rPr>
      </w:pPr>
      <w:r>
        <w:rPr>
          <w:b/>
          <w:sz w:val="20"/>
          <w:szCs w:val="20"/>
        </w:rPr>
        <w:t>(</w:t>
      </w:r>
      <w:r w:rsidR="00610296">
        <w:rPr>
          <w:b/>
          <w:sz w:val="20"/>
          <w:szCs w:val="20"/>
        </w:rPr>
        <w:t>Sr.</w:t>
      </w:r>
      <w:r w:rsidR="00DB076C">
        <w:rPr>
          <w:b/>
          <w:sz w:val="20"/>
          <w:szCs w:val="20"/>
        </w:rPr>
        <w:t xml:space="preserve"> </w:t>
      </w:r>
      <w:r w:rsidR="006E44C5">
        <w:rPr>
          <w:b/>
          <w:sz w:val="20"/>
          <w:szCs w:val="20"/>
        </w:rPr>
        <w:t>Business Analyst/</w:t>
      </w:r>
      <w:r>
        <w:rPr>
          <w:b/>
          <w:sz w:val="20"/>
          <w:szCs w:val="20"/>
        </w:rPr>
        <w:t>Solutions Architect)</w:t>
      </w:r>
      <w:r w:rsidR="00AE51FA">
        <w:rPr>
          <w:b/>
          <w:sz w:val="20"/>
          <w:szCs w:val="20"/>
        </w:rPr>
        <w:t xml:space="preserve">  - (Financials/SCM)</w:t>
      </w:r>
    </w:p>
    <w:p w14:paraId="0EC690E4" w14:textId="77777777" w:rsidR="00D2406F" w:rsidRPr="00637A3A" w:rsidRDefault="00D2406F" w:rsidP="00637A3A">
      <w:pPr>
        <w:pStyle w:val="ListParagraph"/>
        <w:numPr>
          <w:ilvl w:val="0"/>
          <w:numId w:val="16"/>
        </w:numPr>
        <w:rPr>
          <w:lang w:eastAsia="ar-SA"/>
        </w:rPr>
      </w:pPr>
      <w:r>
        <w:rPr>
          <w:b/>
          <w:sz w:val="20"/>
          <w:szCs w:val="20"/>
        </w:rPr>
        <w:t>Responsibilities</w:t>
      </w:r>
    </w:p>
    <w:p w14:paraId="72B12B4E" w14:textId="77777777" w:rsidR="00D2406F" w:rsidRPr="00637A3A" w:rsidRDefault="00B631A7" w:rsidP="00637A3A">
      <w:pPr>
        <w:pStyle w:val="ListParagraph"/>
        <w:numPr>
          <w:ilvl w:val="0"/>
          <w:numId w:val="16"/>
        </w:numPr>
        <w:rPr>
          <w:lang w:eastAsia="ar-SA"/>
        </w:rPr>
      </w:pPr>
      <w:r w:rsidRPr="00637A3A">
        <w:rPr>
          <w:lang w:eastAsia="ar-SA"/>
        </w:rPr>
        <w:t xml:space="preserve">Organize and </w:t>
      </w:r>
      <w:r w:rsidR="00D2406F" w:rsidRPr="00637A3A">
        <w:rPr>
          <w:lang w:eastAsia="ar-SA"/>
        </w:rPr>
        <w:t>Attend Planning meetings for new initiatives</w:t>
      </w:r>
      <w:r w:rsidR="00512638" w:rsidRPr="00637A3A">
        <w:rPr>
          <w:lang w:eastAsia="ar-SA"/>
        </w:rPr>
        <w:t xml:space="preserve"> and gather user requirements</w:t>
      </w:r>
    </w:p>
    <w:p w14:paraId="11D73D2F" w14:textId="77777777" w:rsidR="00F87A16" w:rsidRDefault="00F87A16" w:rsidP="00F87A16">
      <w:pPr>
        <w:pStyle w:val="ListParagraph"/>
        <w:numPr>
          <w:ilvl w:val="0"/>
          <w:numId w:val="16"/>
        </w:numPr>
        <w:rPr>
          <w:lang w:eastAsia="ar-SA"/>
        </w:rPr>
      </w:pPr>
      <w:r>
        <w:rPr>
          <w:lang w:eastAsia="ar-SA"/>
        </w:rPr>
        <w:t>Managed the fixed assets project as part of organization restructuring</w:t>
      </w:r>
    </w:p>
    <w:p w14:paraId="0952F2A5" w14:textId="77777777" w:rsidR="00FE4750" w:rsidRDefault="00673ABA" w:rsidP="00F87A16">
      <w:pPr>
        <w:pStyle w:val="ListParagraph"/>
        <w:numPr>
          <w:ilvl w:val="0"/>
          <w:numId w:val="16"/>
        </w:numPr>
        <w:rPr>
          <w:lang w:eastAsia="ar-SA"/>
        </w:rPr>
      </w:pPr>
      <w:r>
        <w:rPr>
          <w:lang w:eastAsia="ar-SA"/>
        </w:rPr>
        <w:t>Worked with Fixed assets manager to gather</w:t>
      </w:r>
      <w:r w:rsidR="00287431">
        <w:rPr>
          <w:lang w:eastAsia="ar-SA"/>
        </w:rPr>
        <w:t xml:space="preserve"> and finalize</w:t>
      </w:r>
      <w:r>
        <w:rPr>
          <w:lang w:eastAsia="ar-SA"/>
        </w:rPr>
        <w:t xml:space="preserve"> requirements for corporate and tax books</w:t>
      </w:r>
      <w:r w:rsidR="00287431">
        <w:rPr>
          <w:lang w:eastAsia="ar-SA"/>
        </w:rPr>
        <w:t xml:space="preserve"> to be setup in new entity</w:t>
      </w:r>
    </w:p>
    <w:p w14:paraId="4E334AC1" w14:textId="77777777" w:rsidR="00D57AF8" w:rsidRDefault="00686D31" w:rsidP="00D17F38">
      <w:pPr>
        <w:pStyle w:val="ListParagraph"/>
        <w:numPr>
          <w:ilvl w:val="0"/>
          <w:numId w:val="16"/>
        </w:numPr>
        <w:rPr>
          <w:lang w:eastAsia="ar-SA"/>
        </w:rPr>
      </w:pPr>
      <w:r>
        <w:rPr>
          <w:lang w:eastAsia="ar-SA"/>
        </w:rPr>
        <w:t>Finalized the process for identifying the eligible assets to be migrated</w:t>
      </w:r>
    </w:p>
    <w:p w14:paraId="20C7AB67" w14:textId="77777777" w:rsidR="006F6418" w:rsidRDefault="00D17F38" w:rsidP="00F87A16">
      <w:pPr>
        <w:pStyle w:val="ListParagraph"/>
        <w:numPr>
          <w:ilvl w:val="0"/>
          <w:numId w:val="16"/>
        </w:numPr>
        <w:rPr>
          <w:lang w:eastAsia="ar-SA"/>
        </w:rPr>
      </w:pPr>
      <w:r>
        <w:rPr>
          <w:lang w:eastAsia="ar-SA"/>
        </w:rPr>
        <w:t>Finalized the cut-off for migrating opening balances for various accounts like cost,</w:t>
      </w:r>
      <w:r w:rsidR="00493C61">
        <w:rPr>
          <w:lang w:eastAsia="ar-SA"/>
        </w:rPr>
        <w:t xml:space="preserve"> </w:t>
      </w:r>
      <w:r>
        <w:rPr>
          <w:lang w:eastAsia="ar-SA"/>
        </w:rPr>
        <w:t>acc</w:t>
      </w:r>
      <w:r w:rsidR="00493C61">
        <w:rPr>
          <w:lang w:eastAsia="ar-SA"/>
        </w:rPr>
        <w:t>umu</w:t>
      </w:r>
      <w:r>
        <w:rPr>
          <w:lang w:eastAsia="ar-SA"/>
        </w:rPr>
        <w:t>lated depreciation,</w:t>
      </w:r>
      <w:r w:rsidR="00493C61">
        <w:rPr>
          <w:lang w:eastAsia="ar-SA"/>
        </w:rPr>
        <w:t xml:space="preserve"> </w:t>
      </w:r>
      <w:r>
        <w:rPr>
          <w:lang w:eastAsia="ar-SA"/>
        </w:rPr>
        <w:t xml:space="preserve">depreciation </w:t>
      </w:r>
      <w:proofErr w:type="spellStart"/>
      <w:r>
        <w:rPr>
          <w:lang w:eastAsia="ar-SA"/>
        </w:rPr>
        <w:t>etc</w:t>
      </w:r>
      <w:proofErr w:type="spellEnd"/>
    </w:p>
    <w:p w14:paraId="2707475E" w14:textId="77777777" w:rsidR="00511D4B" w:rsidRDefault="00511D4B" w:rsidP="00F87A16">
      <w:pPr>
        <w:pStyle w:val="ListParagraph"/>
        <w:numPr>
          <w:ilvl w:val="0"/>
          <w:numId w:val="16"/>
        </w:numPr>
        <w:rPr>
          <w:lang w:eastAsia="ar-SA"/>
        </w:rPr>
      </w:pPr>
      <w:r>
        <w:rPr>
          <w:lang w:eastAsia="ar-SA"/>
        </w:rPr>
        <w:t>Finalized the reconciliation process for reconciling assets and balance migrated from legacy/existing entity and new entity</w:t>
      </w:r>
    </w:p>
    <w:p w14:paraId="5D49966C" w14:textId="77777777" w:rsidR="0064402C" w:rsidRDefault="0064402C" w:rsidP="00F87A16">
      <w:pPr>
        <w:pStyle w:val="ListParagraph"/>
        <w:numPr>
          <w:ilvl w:val="0"/>
          <w:numId w:val="16"/>
        </w:numPr>
        <w:rPr>
          <w:lang w:eastAsia="ar-SA"/>
        </w:rPr>
      </w:pPr>
      <w:r>
        <w:rPr>
          <w:lang w:eastAsia="ar-SA"/>
        </w:rPr>
        <w:t>Presented a POE for the solution to the FA and Tax team</w:t>
      </w:r>
    </w:p>
    <w:p w14:paraId="6B1C8CB1" w14:textId="77777777" w:rsidR="00A25C96" w:rsidRDefault="00A25C96" w:rsidP="00F87A16">
      <w:pPr>
        <w:pStyle w:val="ListParagraph"/>
        <w:numPr>
          <w:ilvl w:val="0"/>
          <w:numId w:val="16"/>
        </w:numPr>
        <w:rPr>
          <w:lang w:eastAsia="ar-SA"/>
        </w:rPr>
      </w:pPr>
      <w:r>
        <w:rPr>
          <w:lang w:eastAsia="ar-SA"/>
        </w:rPr>
        <w:t>Completed the configurations and performed end to end .</w:t>
      </w:r>
    </w:p>
    <w:p w14:paraId="414E4BE0" w14:textId="77777777" w:rsidR="00A25C96" w:rsidRDefault="00E36CF7" w:rsidP="00F87A16">
      <w:pPr>
        <w:pStyle w:val="ListParagraph"/>
        <w:numPr>
          <w:ilvl w:val="0"/>
          <w:numId w:val="16"/>
        </w:numPr>
        <w:rPr>
          <w:lang w:eastAsia="ar-SA"/>
        </w:rPr>
      </w:pPr>
      <w:r>
        <w:rPr>
          <w:lang w:eastAsia="ar-SA"/>
        </w:rPr>
        <w:t>Reconciled the balances between legacy and new OU.</w:t>
      </w:r>
    </w:p>
    <w:p w14:paraId="73C1A7AA" w14:textId="77777777" w:rsidR="00CB07D1" w:rsidRDefault="00CB07D1" w:rsidP="00F87A16">
      <w:pPr>
        <w:pStyle w:val="ListParagraph"/>
        <w:numPr>
          <w:ilvl w:val="0"/>
          <w:numId w:val="16"/>
        </w:numPr>
        <w:rPr>
          <w:lang w:eastAsia="ar-SA"/>
        </w:rPr>
      </w:pPr>
      <w:r>
        <w:rPr>
          <w:lang w:eastAsia="ar-SA"/>
        </w:rPr>
        <w:t>Enabled the prepaid expense setup in AP by customizing the setup in SLA</w:t>
      </w:r>
    </w:p>
    <w:p w14:paraId="674A160C" w14:textId="77777777" w:rsidR="007E2C21" w:rsidRDefault="002C3C00" w:rsidP="00F87A16">
      <w:pPr>
        <w:pStyle w:val="ListParagraph"/>
        <w:numPr>
          <w:ilvl w:val="0"/>
          <w:numId w:val="16"/>
        </w:numPr>
        <w:rPr>
          <w:lang w:eastAsia="ar-SA"/>
        </w:rPr>
      </w:pPr>
      <w:r>
        <w:rPr>
          <w:lang w:eastAsia="ar-SA"/>
        </w:rPr>
        <w:t>Supported Intercompany processes and accounting team with any reconciliation or other issues</w:t>
      </w:r>
    </w:p>
    <w:p w14:paraId="203CBCC7" w14:textId="77777777" w:rsidR="0077705B" w:rsidRDefault="0077705B" w:rsidP="00F87A16">
      <w:pPr>
        <w:pStyle w:val="ListParagraph"/>
        <w:numPr>
          <w:ilvl w:val="0"/>
          <w:numId w:val="16"/>
        </w:numPr>
        <w:rPr>
          <w:lang w:eastAsia="ar-SA"/>
        </w:rPr>
      </w:pPr>
      <w:r>
        <w:rPr>
          <w:lang w:eastAsia="ar-SA"/>
        </w:rPr>
        <w:t>Designed custom solution post fit gap analysis to create debit memo for failed RTVs</w:t>
      </w:r>
    </w:p>
    <w:p w14:paraId="5522DFC8" w14:textId="77777777" w:rsidR="00BF2A4B" w:rsidRDefault="00BF2A4B" w:rsidP="00F87A16">
      <w:pPr>
        <w:pStyle w:val="ListParagraph"/>
        <w:numPr>
          <w:ilvl w:val="0"/>
          <w:numId w:val="16"/>
        </w:numPr>
        <w:rPr>
          <w:lang w:eastAsia="ar-SA"/>
        </w:rPr>
      </w:pPr>
      <w:r>
        <w:rPr>
          <w:lang w:eastAsia="ar-SA"/>
        </w:rPr>
        <w:t>Performed requirement gathering for setting up of approval rules via AME</w:t>
      </w:r>
    </w:p>
    <w:p w14:paraId="35EFCC0E" w14:textId="77777777" w:rsidR="00EA6597" w:rsidRDefault="00EA6597" w:rsidP="00F87A16">
      <w:pPr>
        <w:pStyle w:val="ListParagraph"/>
        <w:numPr>
          <w:ilvl w:val="0"/>
          <w:numId w:val="16"/>
        </w:numPr>
        <w:rPr>
          <w:lang w:eastAsia="ar-SA"/>
        </w:rPr>
      </w:pPr>
      <w:r>
        <w:rPr>
          <w:lang w:eastAsia="ar-SA"/>
        </w:rPr>
        <w:t>Worked with vendor bank for processing payment files for any changes to NACHA files</w:t>
      </w:r>
    </w:p>
    <w:p w14:paraId="4B740B1A" w14:textId="77777777" w:rsidR="004E2B82" w:rsidRDefault="0076782B" w:rsidP="00F87A16">
      <w:pPr>
        <w:pStyle w:val="ListParagraph"/>
        <w:numPr>
          <w:ilvl w:val="0"/>
          <w:numId w:val="16"/>
        </w:numPr>
        <w:rPr>
          <w:lang w:eastAsia="ar-SA"/>
        </w:rPr>
      </w:pPr>
      <w:r>
        <w:rPr>
          <w:lang w:eastAsia="ar-SA"/>
        </w:rPr>
        <w:t>Performed</w:t>
      </w:r>
      <w:r w:rsidR="004E2B82">
        <w:rPr>
          <w:lang w:eastAsia="ar-SA"/>
        </w:rPr>
        <w:t xml:space="preserve"> the requirement gathering for implementing payables and payments modules for new OU</w:t>
      </w:r>
    </w:p>
    <w:p w14:paraId="3DDAD25E" w14:textId="77777777" w:rsidR="00987627" w:rsidRDefault="00987627" w:rsidP="00F87A16">
      <w:pPr>
        <w:pStyle w:val="ListParagraph"/>
        <w:numPr>
          <w:ilvl w:val="0"/>
          <w:numId w:val="16"/>
        </w:numPr>
        <w:rPr>
          <w:lang w:eastAsia="ar-SA"/>
        </w:rPr>
      </w:pPr>
      <w:r>
        <w:rPr>
          <w:lang w:eastAsia="ar-SA"/>
        </w:rPr>
        <w:t xml:space="preserve">Performed requirement gathering for </w:t>
      </w:r>
      <w:proofErr w:type="spellStart"/>
      <w:r>
        <w:rPr>
          <w:lang w:eastAsia="ar-SA"/>
        </w:rPr>
        <w:t>Ebtax</w:t>
      </w:r>
      <w:proofErr w:type="spellEnd"/>
      <w:r>
        <w:rPr>
          <w:lang w:eastAsia="ar-SA"/>
        </w:rPr>
        <w:t xml:space="preserve"> for US OU</w:t>
      </w:r>
    </w:p>
    <w:p w14:paraId="0EC52589" w14:textId="77777777" w:rsidR="00354214" w:rsidRDefault="00354214" w:rsidP="00F87A16">
      <w:pPr>
        <w:pStyle w:val="ListParagraph"/>
        <w:numPr>
          <w:ilvl w:val="0"/>
          <w:numId w:val="16"/>
        </w:numPr>
        <w:rPr>
          <w:lang w:eastAsia="ar-SA"/>
        </w:rPr>
      </w:pPr>
      <w:r>
        <w:rPr>
          <w:lang w:eastAsia="ar-SA"/>
        </w:rPr>
        <w:t xml:space="preserve">Extensively work with Tax manager for identifying and finalizing the approach for applying taxes for various </w:t>
      </w:r>
      <w:r w:rsidR="00BF7908">
        <w:rPr>
          <w:lang w:eastAsia="ar-SA"/>
        </w:rPr>
        <w:t>P2P &amp; OTC transactions</w:t>
      </w:r>
    </w:p>
    <w:p w14:paraId="3C3DB3E3" w14:textId="77777777" w:rsidR="000E2EE6" w:rsidRDefault="000E2EE6" w:rsidP="00F87A16">
      <w:pPr>
        <w:pStyle w:val="ListParagraph"/>
        <w:numPr>
          <w:ilvl w:val="0"/>
          <w:numId w:val="16"/>
        </w:numPr>
        <w:rPr>
          <w:lang w:eastAsia="ar-SA"/>
        </w:rPr>
      </w:pPr>
      <w:r>
        <w:rPr>
          <w:lang w:eastAsia="ar-SA"/>
        </w:rPr>
        <w:t>Performed new regime to rate setup including setting vendor/customer classification, product tax categories.</w:t>
      </w:r>
    </w:p>
    <w:p w14:paraId="262AF15F" w14:textId="77777777" w:rsidR="00C12749" w:rsidRDefault="00C12749" w:rsidP="00F87A16">
      <w:pPr>
        <w:pStyle w:val="ListParagraph"/>
        <w:numPr>
          <w:ilvl w:val="0"/>
          <w:numId w:val="16"/>
        </w:numPr>
        <w:rPr>
          <w:lang w:eastAsia="ar-SA"/>
        </w:rPr>
      </w:pPr>
      <w:r>
        <w:rPr>
          <w:lang w:eastAsia="ar-SA"/>
        </w:rPr>
        <w:lastRenderedPageBreak/>
        <w:t xml:space="preserve">Finalized and documented various rules </w:t>
      </w:r>
      <w:r w:rsidR="001D21EE">
        <w:rPr>
          <w:lang w:eastAsia="ar-SA"/>
        </w:rPr>
        <w:t xml:space="preserve">with tax team </w:t>
      </w:r>
      <w:r>
        <w:rPr>
          <w:lang w:eastAsia="ar-SA"/>
        </w:rPr>
        <w:t>to be implemented for applying applicable tax rates to different transactions</w:t>
      </w:r>
    </w:p>
    <w:p w14:paraId="587A7E2F" w14:textId="77777777" w:rsidR="00156770" w:rsidRDefault="00D905A9" w:rsidP="00880389">
      <w:pPr>
        <w:pStyle w:val="ListParagraph"/>
        <w:numPr>
          <w:ilvl w:val="0"/>
          <w:numId w:val="16"/>
        </w:numPr>
      </w:pPr>
      <w:r>
        <w:rPr>
          <w:lang w:eastAsia="ar-SA"/>
        </w:rPr>
        <w:t>Created the MD-50 vendor and invoice data conversions</w:t>
      </w:r>
    </w:p>
    <w:p w14:paraId="6E47C583" w14:textId="77777777" w:rsidR="00880389" w:rsidRDefault="00880389" w:rsidP="00880389">
      <w:pPr>
        <w:pStyle w:val="ListParagraph"/>
        <w:numPr>
          <w:ilvl w:val="0"/>
          <w:numId w:val="16"/>
        </w:numPr>
      </w:pPr>
      <w:r>
        <w:rPr>
          <w:lang w:eastAsia="ar-SA"/>
        </w:rPr>
        <w:t>Helped accounting team with setup of new standalone GL/Legal entity setup post requirement review and approvals to meet regulatory requirements</w:t>
      </w:r>
    </w:p>
    <w:p w14:paraId="527116C5" w14:textId="77777777" w:rsidR="00156770" w:rsidRDefault="00156770" w:rsidP="00156770">
      <w:pPr>
        <w:suppressAutoHyphens/>
        <w:spacing w:after="0" w:line="240" w:lineRule="auto"/>
        <w:ind w:left="360"/>
      </w:pPr>
    </w:p>
    <w:p w14:paraId="578357DC" w14:textId="77777777" w:rsidR="00156770" w:rsidRDefault="00156770" w:rsidP="00C24092">
      <w:pPr>
        <w:spacing w:after="0" w:line="240" w:lineRule="auto"/>
        <w:rPr>
          <w:b/>
          <w:sz w:val="20"/>
          <w:szCs w:val="20"/>
        </w:rPr>
      </w:pPr>
      <w:r>
        <w:rPr>
          <w:b/>
          <w:sz w:val="20"/>
          <w:szCs w:val="20"/>
        </w:rPr>
        <w:t>Environment: Oracle Applications Release R12</w:t>
      </w:r>
    </w:p>
    <w:p w14:paraId="64CE7A05" w14:textId="77777777" w:rsidR="00156770" w:rsidRDefault="00156770" w:rsidP="00C24092">
      <w:pPr>
        <w:spacing w:after="0" w:line="240" w:lineRule="auto"/>
        <w:rPr>
          <w:b/>
          <w:sz w:val="20"/>
          <w:szCs w:val="20"/>
        </w:rPr>
      </w:pPr>
      <w:r>
        <w:rPr>
          <w:b/>
          <w:sz w:val="20"/>
          <w:szCs w:val="20"/>
        </w:rPr>
        <w:t>Aviva USA.                                                                                                                 Oct’12 – Jul-13</w:t>
      </w:r>
    </w:p>
    <w:p w14:paraId="602C0F9F" w14:textId="77777777" w:rsidR="00156770" w:rsidRDefault="00156770" w:rsidP="00C24092">
      <w:pPr>
        <w:spacing w:after="0" w:line="240" w:lineRule="auto"/>
        <w:rPr>
          <w:b/>
          <w:sz w:val="20"/>
          <w:szCs w:val="20"/>
        </w:rPr>
      </w:pPr>
      <w:r>
        <w:rPr>
          <w:b/>
          <w:sz w:val="20"/>
          <w:szCs w:val="20"/>
        </w:rPr>
        <w:t>(</w:t>
      </w:r>
      <w:r w:rsidR="00D82138">
        <w:rPr>
          <w:b/>
          <w:sz w:val="20"/>
          <w:szCs w:val="20"/>
        </w:rPr>
        <w:t>Manager</w:t>
      </w:r>
      <w:r>
        <w:rPr>
          <w:b/>
          <w:sz w:val="20"/>
          <w:szCs w:val="20"/>
        </w:rPr>
        <w:t xml:space="preserve"> Oracle </w:t>
      </w:r>
      <w:proofErr w:type="spellStart"/>
      <w:r w:rsidR="0010712A">
        <w:rPr>
          <w:b/>
          <w:sz w:val="20"/>
          <w:szCs w:val="20"/>
        </w:rPr>
        <w:t>Ebs</w:t>
      </w:r>
      <w:proofErr w:type="spellEnd"/>
      <w:r>
        <w:rPr>
          <w:b/>
          <w:sz w:val="20"/>
          <w:szCs w:val="20"/>
        </w:rPr>
        <w:t>)</w:t>
      </w:r>
      <w:r w:rsidR="00027A55">
        <w:rPr>
          <w:b/>
          <w:sz w:val="20"/>
          <w:szCs w:val="20"/>
        </w:rPr>
        <w:t xml:space="preserve">  - Financials/P2P</w:t>
      </w:r>
    </w:p>
    <w:p w14:paraId="15601FA1" w14:textId="77777777" w:rsidR="00156770" w:rsidRDefault="00156770" w:rsidP="00C24092">
      <w:pPr>
        <w:spacing w:after="0" w:line="240" w:lineRule="auto"/>
        <w:ind w:right="-156"/>
        <w:rPr>
          <w:b/>
          <w:sz w:val="20"/>
          <w:szCs w:val="20"/>
        </w:rPr>
      </w:pPr>
      <w:r>
        <w:rPr>
          <w:b/>
          <w:sz w:val="20"/>
          <w:szCs w:val="20"/>
        </w:rPr>
        <w:t>Project:</w:t>
      </w:r>
      <w:r w:rsidR="00911E33">
        <w:rPr>
          <w:b/>
          <w:sz w:val="20"/>
          <w:szCs w:val="20"/>
        </w:rPr>
        <w:t xml:space="preserve"> Business As Usual</w:t>
      </w:r>
    </w:p>
    <w:p w14:paraId="23AA274D" w14:textId="77777777" w:rsidR="00156770" w:rsidRPr="00637A3A" w:rsidRDefault="00156770" w:rsidP="00637A3A">
      <w:pPr>
        <w:pStyle w:val="ListParagraph"/>
        <w:numPr>
          <w:ilvl w:val="0"/>
          <w:numId w:val="16"/>
        </w:numPr>
        <w:rPr>
          <w:lang w:eastAsia="ar-SA"/>
        </w:rPr>
      </w:pPr>
      <w:r>
        <w:rPr>
          <w:b/>
          <w:sz w:val="20"/>
          <w:szCs w:val="20"/>
        </w:rPr>
        <w:t>Responsibilities</w:t>
      </w:r>
    </w:p>
    <w:p w14:paraId="51B27735" w14:textId="77777777" w:rsidR="00156770" w:rsidRPr="00637A3A" w:rsidRDefault="00156770" w:rsidP="00637A3A">
      <w:pPr>
        <w:pStyle w:val="ListParagraph"/>
        <w:numPr>
          <w:ilvl w:val="0"/>
          <w:numId w:val="16"/>
        </w:numPr>
        <w:rPr>
          <w:lang w:eastAsia="ar-SA"/>
        </w:rPr>
      </w:pPr>
      <w:r w:rsidRPr="00637A3A">
        <w:rPr>
          <w:lang w:eastAsia="ar-SA"/>
        </w:rPr>
        <w:t xml:space="preserve">Led the team </w:t>
      </w:r>
      <w:r w:rsidR="005100AE" w:rsidRPr="00637A3A">
        <w:rPr>
          <w:lang w:eastAsia="ar-SA"/>
        </w:rPr>
        <w:t xml:space="preserve">for new projects </w:t>
      </w:r>
      <w:r w:rsidR="007B5681" w:rsidRPr="00637A3A">
        <w:rPr>
          <w:lang w:eastAsia="ar-SA"/>
        </w:rPr>
        <w:t>and prod s</w:t>
      </w:r>
      <w:r w:rsidR="00F849F2" w:rsidRPr="00637A3A">
        <w:rPr>
          <w:lang w:eastAsia="ar-SA"/>
        </w:rPr>
        <w:t>u</w:t>
      </w:r>
      <w:r w:rsidR="007B5681" w:rsidRPr="00637A3A">
        <w:rPr>
          <w:lang w:eastAsia="ar-SA"/>
        </w:rPr>
        <w:t>pport</w:t>
      </w:r>
      <w:r w:rsidRPr="00637A3A">
        <w:rPr>
          <w:lang w:eastAsia="ar-SA"/>
        </w:rPr>
        <w:t>.</w:t>
      </w:r>
    </w:p>
    <w:p w14:paraId="46941BF9" w14:textId="77777777" w:rsidR="00156770" w:rsidRPr="00637A3A" w:rsidRDefault="00156770" w:rsidP="00637A3A">
      <w:pPr>
        <w:pStyle w:val="ListParagraph"/>
        <w:numPr>
          <w:ilvl w:val="0"/>
          <w:numId w:val="16"/>
        </w:numPr>
        <w:rPr>
          <w:lang w:eastAsia="ar-SA"/>
        </w:rPr>
      </w:pPr>
      <w:r w:rsidRPr="00637A3A">
        <w:rPr>
          <w:lang w:eastAsia="ar-SA"/>
        </w:rPr>
        <w:t>Documented the support plan</w:t>
      </w:r>
    </w:p>
    <w:p w14:paraId="3B01F2A1" w14:textId="77777777" w:rsidR="00D44E94" w:rsidRPr="00637A3A" w:rsidRDefault="00D44E94" w:rsidP="00637A3A">
      <w:pPr>
        <w:pStyle w:val="ListParagraph"/>
        <w:numPr>
          <w:ilvl w:val="0"/>
          <w:numId w:val="16"/>
        </w:numPr>
        <w:rPr>
          <w:lang w:eastAsia="ar-SA"/>
        </w:rPr>
      </w:pPr>
      <w:r w:rsidRPr="00637A3A">
        <w:rPr>
          <w:lang w:eastAsia="ar-SA"/>
        </w:rPr>
        <w:t xml:space="preserve">First point of contact </w:t>
      </w:r>
      <w:r w:rsidR="007C4EDE" w:rsidRPr="00637A3A">
        <w:rPr>
          <w:lang w:eastAsia="ar-SA"/>
        </w:rPr>
        <w:t xml:space="preserve">for </w:t>
      </w:r>
      <w:r w:rsidRPr="00637A3A">
        <w:rPr>
          <w:lang w:eastAsia="ar-SA"/>
        </w:rPr>
        <w:t>user</w:t>
      </w:r>
      <w:r w:rsidR="007D6CF7" w:rsidRPr="00637A3A">
        <w:rPr>
          <w:lang w:eastAsia="ar-SA"/>
        </w:rPr>
        <w:t xml:space="preserve"> </w:t>
      </w:r>
      <w:r w:rsidRPr="00637A3A">
        <w:rPr>
          <w:lang w:eastAsia="ar-SA"/>
        </w:rPr>
        <w:t>for any new initiative</w:t>
      </w:r>
    </w:p>
    <w:p w14:paraId="54C5D5CA" w14:textId="77777777" w:rsidR="0005042E" w:rsidRPr="00637A3A" w:rsidRDefault="0005042E" w:rsidP="00637A3A">
      <w:pPr>
        <w:pStyle w:val="ListParagraph"/>
        <w:numPr>
          <w:ilvl w:val="0"/>
          <w:numId w:val="16"/>
        </w:numPr>
        <w:rPr>
          <w:lang w:eastAsia="ar-SA"/>
        </w:rPr>
      </w:pPr>
      <w:r w:rsidRPr="00637A3A">
        <w:rPr>
          <w:lang w:eastAsia="ar-SA"/>
        </w:rPr>
        <w:t>Involved in SLA (service level agreements)planning and freeze meetings with the business users</w:t>
      </w:r>
    </w:p>
    <w:p w14:paraId="44A79547" w14:textId="77777777" w:rsidR="0005042E" w:rsidRPr="00637A3A" w:rsidRDefault="0005042E" w:rsidP="00637A3A">
      <w:pPr>
        <w:pStyle w:val="ListParagraph"/>
        <w:numPr>
          <w:ilvl w:val="0"/>
          <w:numId w:val="16"/>
        </w:numPr>
        <w:rPr>
          <w:lang w:eastAsia="ar-SA"/>
        </w:rPr>
      </w:pPr>
      <w:r w:rsidRPr="00637A3A">
        <w:rPr>
          <w:lang w:eastAsia="ar-SA"/>
        </w:rPr>
        <w:t xml:space="preserve">Aligned the IT Calendar with the </w:t>
      </w:r>
      <w:r w:rsidR="00A062CE" w:rsidRPr="00637A3A">
        <w:rPr>
          <w:lang w:eastAsia="ar-SA"/>
        </w:rPr>
        <w:t xml:space="preserve">accounting </w:t>
      </w:r>
      <w:r w:rsidRPr="00637A3A">
        <w:rPr>
          <w:lang w:eastAsia="ar-SA"/>
        </w:rPr>
        <w:t>close calendar for freezing prod migrations</w:t>
      </w:r>
    </w:p>
    <w:p w14:paraId="6C169809" w14:textId="77777777" w:rsidR="00CF6C65" w:rsidRPr="00637A3A" w:rsidRDefault="00CF6C65" w:rsidP="00637A3A">
      <w:pPr>
        <w:pStyle w:val="ListParagraph"/>
        <w:numPr>
          <w:ilvl w:val="0"/>
          <w:numId w:val="16"/>
        </w:numPr>
        <w:rPr>
          <w:lang w:eastAsia="ar-SA"/>
        </w:rPr>
      </w:pPr>
      <w:r w:rsidRPr="00637A3A">
        <w:rPr>
          <w:lang w:eastAsia="ar-SA"/>
        </w:rPr>
        <w:t xml:space="preserve">Worked </w:t>
      </w:r>
      <w:r w:rsidR="008D2A6F" w:rsidRPr="00637A3A">
        <w:rPr>
          <w:lang w:eastAsia="ar-SA"/>
        </w:rPr>
        <w:t xml:space="preserve">with </w:t>
      </w:r>
      <w:r w:rsidRPr="00637A3A">
        <w:rPr>
          <w:lang w:eastAsia="ar-SA"/>
        </w:rPr>
        <w:t xml:space="preserve">users on a monthly basis for prioritizing the enhancements </w:t>
      </w:r>
      <w:r w:rsidR="00915FC6" w:rsidRPr="00637A3A">
        <w:rPr>
          <w:lang w:eastAsia="ar-SA"/>
        </w:rPr>
        <w:t>for each period</w:t>
      </w:r>
    </w:p>
    <w:p w14:paraId="39D389E8" w14:textId="77777777" w:rsidR="00414298" w:rsidRPr="00637A3A" w:rsidRDefault="00F7397F" w:rsidP="00637A3A">
      <w:pPr>
        <w:pStyle w:val="ListParagraph"/>
        <w:numPr>
          <w:ilvl w:val="0"/>
          <w:numId w:val="16"/>
        </w:numPr>
        <w:rPr>
          <w:lang w:eastAsia="ar-SA"/>
        </w:rPr>
      </w:pPr>
      <w:r w:rsidRPr="00637A3A">
        <w:rPr>
          <w:lang w:eastAsia="ar-SA"/>
        </w:rPr>
        <w:t>Performed impact analysis for any new changes initiated upstream</w:t>
      </w:r>
    </w:p>
    <w:p w14:paraId="035E4DD8" w14:textId="77777777" w:rsidR="00DA7C5C" w:rsidRPr="00637A3A" w:rsidRDefault="00DA7C5C" w:rsidP="00637A3A">
      <w:pPr>
        <w:pStyle w:val="ListParagraph"/>
        <w:numPr>
          <w:ilvl w:val="0"/>
          <w:numId w:val="16"/>
        </w:numPr>
        <w:rPr>
          <w:lang w:eastAsia="ar-SA"/>
        </w:rPr>
      </w:pPr>
      <w:r w:rsidRPr="00637A3A">
        <w:rPr>
          <w:lang w:eastAsia="ar-SA"/>
        </w:rPr>
        <w:t xml:space="preserve">Worked with QA team </w:t>
      </w:r>
      <w:r w:rsidR="00ED3F31" w:rsidRPr="00637A3A">
        <w:rPr>
          <w:lang w:eastAsia="ar-SA"/>
        </w:rPr>
        <w:t>for</w:t>
      </w:r>
      <w:r w:rsidR="004874E1" w:rsidRPr="00637A3A">
        <w:rPr>
          <w:lang w:eastAsia="ar-SA"/>
        </w:rPr>
        <w:t xml:space="preserve"> streamlining</w:t>
      </w:r>
      <w:r w:rsidR="00ED3F31" w:rsidRPr="00637A3A">
        <w:rPr>
          <w:lang w:eastAsia="ar-SA"/>
        </w:rPr>
        <w:t xml:space="preserve"> handsh</w:t>
      </w:r>
      <w:r w:rsidR="004874E1" w:rsidRPr="00637A3A">
        <w:rPr>
          <w:lang w:eastAsia="ar-SA"/>
        </w:rPr>
        <w:t>aking process like</w:t>
      </w:r>
      <w:r w:rsidR="00ED3F31" w:rsidRPr="00637A3A">
        <w:rPr>
          <w:lang w:eastAsia="ar-SA"/>
        </w:rPr>
        <w:t xml:space="preserve"> testing, timelines and signoffs</w:t>
      </w:r>
    </w:p>
    <w:p w14:paraId="53DD12A9" w14:textId="77777777" w:rsidR="00DE491B" w:rsidRPr="00637A3A" w:rsidRDefault="00DE491B" w:rsidP="00637A3A">
      <w:pPr>
        <w:pStyle w:val="ListParagraph"/>
        <w:numPr>
          <w:ilvl w:val="0"/>
          <w:numId w:val="16"/>
        </w:numPr>
        <w:rPr>
          <w:lang w:eastAsia="ar-SA"/>
        </w:rPr>
      </w:pPr>
      <w:r w:rsidRPr="00637A3A">
        <w:rPr>
          <w:lang w:eastAsia="ar-SA"/>
        </w:rPr>
        <w:t>Scheduled weekly status call with development team to monitor the progress</w:t>
      </w:r>
    </w:p>
    <w:p w14:paraId="6321CA43" w14:textId="77777777" w:rsidR="003D3BF8" w:rsidRPr="00637A3A" w:rsidRDefault="00A322E0" w:rsidP="00637A3A">
      <w:pPr>
        <w:pStyle w:val="ListParagraph"/>
        <w:numPr>
          <w:ilvl w:val="0"/>
          <w:numId w:val="16"/>
        </w:numPr>
        <w:rPr>
          <w:lang w:eastAsia="ar-SA"/>
        </w:rPr>
      </w:pPr>
      <w:r w:rsidRPr="00637A3A">
        <w:rPr>
          <w:lang w:eastAsia="ar-SA"/>
        </w:rPr>
        <w:t>Re</w:t>
      </w:r>
      <w:r w:rsidR="007975D5" w:rsidRPr="00637A3A">
        <w:rPr>
          <w:lang w:eastAsia="ar-SA"/>
        </w:rPr>
        <w:t>viewed the project plan for separation of company operating unit to new instance</w:t>
      </w:r>
    </w:p>
    <w:p w14:paraId="2259699F" w14:textId="77777777" w:rsidR="00156770" w:rsidRPr="00637A3A" w:rsidRDefault="00156770" w:rsidP="00637A3A">
      <w:pPr>
        <w:pStyle w:val="ListParagraph"/>
        <w:numPr>
          <w:ilvl w:val="0"/>
          <w:numId w:val="16"/>
        </w:numPr>
        <w:rPr>
          <w:lang w:eastAsia="ar-SA"/>
        </w:rPr>
      </w:pPr>
      <w:r w:rsidRPr="00637A3A">
        <w:rPr>
          <w:lang w:eastAsia="ar-SA"/>
        </w:rPr>
        <w:t>Reviewed the BR-30 for purging,</w:t>
      </w:r>
      <w:r w:rsidR="00260EE2" w:rsidRPr="00637A3A">
        <w:rPr>
          <w:lang w:eastAsia="ar-SA"/>
        </w:rPr>
        <w:t xml:space="preserve"> </w:t>
      </w:r>
      <w:r w:rsidRPr="00637A3A">
        <w:rPr>
          <w:lang w:eastAsia="ar-SA"/>
        </w:rPr>
        <w:t>masking the data in different modules(</w:t>
      </w:r>
      <w:proofErr w:type="spellStart"/>
      <w:r w:rsidRPr="00637A3A">
        <w:rPr>
          <w:lang w:eastAsia="ar-SA"/>
        </w:rPr>
        <w:t>AP,GL,FAH,Iexpenses</w:t>
      </w:r>
      <w:proofErr w:type="spellEnd"/>
      <w:r w:rsidRPr="00637A3A">
        <w:rPr>
          <w:lang w:eastAsia="ar-SA"/>
        </w:rPr>
        <w:t>)</w:t>
      </w:r>
    </w:p>
    <w:p w14:paraId="5B35C736" w14:textId="77777777" w:rsidR="00156770" w:rsidRPr="00637A3A" w:rsidRDefault="00156770" w:rsidP="00637A3A">
      <w:pPr>
        <w:pStyle w:val="ListParagraph"/>
        <w:numPr>
          <w:ilvl w:val="0"/>
          <w:numId w:val="16"/>
        </w:numPr>
        <w:rPr>
          <w:lang w:eastAsia="ar-SA"/>
        </w:rPr>
      </w:pPr>
      <w:r w:rsidRPr="00637A3A">
        <w:rPr>
          <w:lang w:eastAsia="ar-SA"/>
        </w:rPr>
        <w:t>Determined the resource planning and utilization.</w:t>
      </w:r>
    </w:p>
    <w:p w14:paraId="39284347" w14:textId="77777777" w:rsidR="00156770" w:rsidRPr="00637A3A" w:rsidRDefault="00156770" w:rsidP="00637A3A">
      <w:pPr>
        <w:pStyle w:val="ListParagraph"/>
        <w:numPr>
          <w:ilvl w:val="0"/>
          <w:numId w:val="16"/>
        </w:numPr>
        <w:rPr>
          <w:lang w:eastAsia="ar-SA"/>
        </w:rPr>
      </w:pPr>
      <w:r w:rsidRPr="00637A3A">
        <w:rPr>
          <w:lang w:eastAsia="ar-SA"/>
        </w:rPr>
        <w:t>Worked on aligning the oracle Business Process Document with the Organizational BPD.</w:t>
      </w:r>
    </w:p>
    <w:p w14:paraId="58A9BA68" w14:textId="77777777" w:rsidR="00156770" w:rsidRPr="00637A3A" w:rsidRDefault="00156770" w:rsidP="00637A3A">
      <w:pPr>
        <w:pStyle w:val="ListParagraph"/>
        <w:numPr>
          <w:ilvl w:val="0"/>
          <w:numId w:val="16"/>
        </w:numPr>
        <w:rPr>
          <w:lang w:eastAsia="ar-SA"/>
        </w:rPr>
      </w:pPr>
      <w:r w:rsidRPr="00637A3A">
        <w:rPr>
          <w:lang w:eastAsia="ar-SA"/>
        </w:rPr>
        <w:t>Interviewed candidates for different projects.</w:t>
      </w:r>
    </w:p>
    <w:p w14:paraId="026109CB" w14:textId="77777777" w:rsidR="00156770" w:rsidRPr="00637A3A" w:rsidRDefault="00156770" w:rsidP="00637A3A">
      <w:pPr>
        <w:pStyle w:val="ListParagraph"/>
        <w:numPr>
          <w:ilvl w:val="0"/>
          <w:numId w:val="16"/>
        </w:numPr>
        <w:rPr>
          <w:lang w:eastAsia="ar-SA"/>
        </w:rPr>
      </w:pPr>
      <w:r w:rsidRPr="00637A3A">
        <w:rPr>
          <w:lang w:eastAsia="ar-SA"/>
        </w:rPr>
        <w:t>Monitored dail</w:t>
      </w:r>
      <w:r w:rsidR="00E24B45" w:rsidRPr="00637A3A">
        <w:rPr>
          <w:lang w:eastAsia="ar-SA"/>
        </w:rPr>
        <w:t xml:space="preserve">y tickets resolution statuses  </w:t>
      </w:r>
    </w:p>
    <w:p w14:paraId="5FC15456" w14:textId="77777777" w:rsidR="00156770" w:rsidRPr="00637A3A" w:rsidRDefault="00146485" w:rsidP="00637A3A">
      <w:pPr>
        <w:pStyle w:val="ListParagraph"/>
        <w:numPr>
          <w:ilvl w:val="0"/>
          <w:numId w:val="16"/>
        </w:numPr>
        <w:rPr>
          <w:lang w:eastAsia="ar-SA"/>
        </w:rPr>
      </w:pPr>
      <w:r w:rsidRPr="00637A3A">
        <w:rPr>
          <w:lang w:eastAsia="ar-SA"/>
        </w:rPr>
        <w:t>Was the point of contact for month</w:t>
      </w:r>
      <w:r w:rsidR="00F75E57" w:rsidRPr="00637A3A">
        <w:rPr>
          <w:lang w:eastAsia="ar-SA"/>
        </w:rPr>
        <w:t xml:space="preserve"> </w:t>
      </w:r>
      <w:r w:rsidRPr="00637A3A">
        <w:rPr>
          <w:lang w:eastAsia="ar-SA"/>
        </w:rPr>
        <w:t>end accou</w:t>
      </w:r>
      <w:r w:rsidR="00221DF4" w:rsidRPr="00637A3A">
        <w:rPr>
          <w:lang w:eastAsia="ar-SA"/>
        </w:rPr>
        <w:t>n</w:t>
      </w:r>
      <w:r w:rsidRPr="00637A3A">
        <w:rPr>
          <w:lang w:eastAsia="ar-SA"/>
        </w:rPr>
        <w:t xml:space="preserve">ting close for </w:t>
      </w:r>
      <w:proofErr w:type="spellStart"/>
      <w:r w:rsidRPr="00637A3A">
        <w:rPr>
          <w:lang w:eastAsia="ar-SA"/>
        </w:rPr>
        <w:t>ebs</w:t>
      </w:r>
      <w:proofErr w:type="spellEnd"/>
      <w:r w:rsidRPr="00637A3A">
        <w:rPr>
          <w:lang w:eastAsia="ar-SA"/>
        </w:rPr>
        <w:t xml:space="preserve">  and </w:t>
      </w:r>
      <w:r w:rsidR="00156770" w:rsidRPr="00637A3A">
        <w:rPr>
          <w:lang w:eastAsia="ar-SA"/>
        </w:rPr>
        <w:t xml:space="preserve">Coordinated the month end between different IT teams </w:t>
      </w:r>
    </w:p>
    <w:p w14:paraId="16CD4BCD" w14:textId="77777777" w:rsidR="00156770" w:rsidRPr="00637A3A" w:rsidRDefault="00156770" w:rsidP="00637A3A">
      <w:pPr>
        <w:pStyle w:val="ListParagraph"/>
        <w:numPr>
          <w:ilvl w:val="0"/>
          <w:numId w:val="16"/>
        </w:numPr>
        <w:rPr>
          <w:lang w:eastAsia="ar-SA"/>
        </w:rPr>
      </w:pPr>
      <w:r w:rsidRPr="00637A3A">
        <w:rPr>
          <w:lang w:eastAsia="ar-SA"/>
        </w:rPr>
        <w:t>Created Disaster Recovery Document</w:t>
      </w:r>
    </w:p>
    <w:p w14:paraId="5CE1B8CF" w14:textId="77777777" w:rsidR="00156770" w:rsidRPr="00637A3A" w:rsidRDefault="00D22B23" w:rsidP="00637A3A">
      <w:pPr>
        <w:pStyle w:val="ListParagraph"/>
        <w:numPr>
          <w:ilvl w:val="0"/>
          <w:numId w:val="16"/>
        </w:numPr>
        <w:rPr>
          <w:lang w:eastAsia="ar-SA"/>
        </w:rPr>
      </w:pPr>
      <w:r w:rsidRPr="00637A3A">
        <w:rPr>
          <w:lang w:eastAsia="ar-SA"/>
        </w:rPr>
        <w:t xml:space="preserve">Reviewed the </w:t>
      </w:r>
      <w:r w:rsidR="00156770" w:rsidRPr="00637A3A">
        <w:rPr>
          <w:lang w:eastAsia="ar-SA"/>
        </w:rPr>
        <w:t>BR100s</w:t>
      </w:r>
    </w:p>
    <w:p w14:paraId="5A7BC606" w14:textId="77777777" w:rsidR="00156770" w:rsidRPr="00637A3A" w:rsidRDefault="00156770" w:rsidP="00637A3A">
      <w:pPr>
        <w:pStyle w:val="ListParagraph"/>
        <w:numPr>
          <w:ilvl w:val="0"/>
          <w:numId w:val="16"/>
        </w:numPr>
        <w:rPr>
          <w:lang w:eastAsia="ar-SA"/>
        </w:rPr>
      </w:pPr>
      <w:r w:rsidRPr="00637A3A">
        <w:rPr>
          <w:lang w:eastAsia="ar-SA"/>
        </w:rPr>
        <w:t xml:space="preserve">Performed requirement gathering for changes in defaulting the charge account in </w:t>
      </w:r>
      <w:proofErr w:type="spellStart"/>
      <w:r w:rsidRPr="00637A3A">
        <w:rPr>
          <w:lang w:eastAsia="ar-SA"/>
        </w:rPr>
        <w:t>iproc</w:t>
      </w:r>
      <w:proofErr w:type="spellEnd"/>
      <w:r w:rsidRPr="00637A3A">
        <w:rPr>
          <w:lang w:eastAsia="ar-SA"/>
        </w:rPr>
        <w:t xml:space="preserve"> and explored different options so as to pick the cost center of the employee requesting the item as against the employee entering/preparing the requisition.</w:t>
      </w:r>
    </w:p>
    <w:p w14:paraId="5968B270" w14:textId="77777777" w:rsidR="00156770" w:rsidRPr="00637A3A" w:rsidRDefault="00156770" w:rsidP="00637A3A">
      <w:pPr>
        <w:pStyle w:val="ListParagraph"/>
        <w:numPr>
          <w:ilvl w:val="0"/>
          <w:numId w:val="16"/>
        </w:numPr>
        <w:rPr>
          <w:lang w:eastAsia="ar-SA"/>
        </w:rPr>
      </w:pPr>
      <w:r w:rsidRPr="00637A3A">
        <w:rPr>
          <w:lang w:eastAsia="ar-SA"/>
        </w:rPr>
        <w:t>Advised the ETL/EDW team on how to improve performance for their queries for extracting data from R12</w:t>
      </w:r>
    </w:p>
    <w:p w14:paraId="20925FDC" w14:textId="77777777" w:rsidR="00156770" w:rsidRPr="00637A3A" w:rsidRDefault="00156770" w:rsidP="00637A3A">
      <w:pPr>
        <w:pStyle w:val="ListParagraph"/>
        <w:numPr>
          <w:ilvl w:val="0"/>
          <w:numId w:val="16"/>
        </w:numPr>
        <w:rPr>
          <w:lang w:eastAsia="ar-SA"/>
        </w:rPr>
      </w:pPr>
      <w:r w:rsidRPr="00637A3A">
        <w:rPr>
          <w:lang w:eastAsia="ar-SA"/>
        </w:rPr>
        <w:t>Involved in the project meeting for changes to FAH(new event and modifications/additions to mapping set and ADR)</w:t>
      </w:r>
    </w:p>
    <w:p w14:paraId="2A74475A" w14:textId="77777777" w:rsidR="00E24B45" w:rsidRPr="00637A3A" w:rsidRDefault="00220AE5" w:rsidP="00637A3A">
      <w:pPr>
        <w:pStyle w:val="ListParagraph"/>
        <w:numPr>
          <w:ilvl w:val="0"/>
          <w:numId w:val="16"/>
        </w:numPr>
        <w:rPr>
          <w:lang w:eastAsia="ar-SA"/>
        </w:rPr>
      </w:pPr>
      <w:r w:rsidRPr="00637A3A">
        <w:rPr>
          <w:lang w:eastAsia="ar-SA"/>
        </w:rPr>
        <w:t xml:space="preserve">Provided prod support </w:t>
      </w:r>
      <w:r w:rsidR="005A641D" w:rsidRPr="00637A3A">
        <w:rPr>
          <w:lang w:eastAsia="ar-SA"/>
        </w:rPr>
        <w:t xml:space="preserve">based on bandwidth </w:t>
      </w:r>
      <w:r w:rsidRPr="00637A3A">
        <w:rPr>
          <w:lang w:eastAsia="ar-SA"/>
        </w:rPr>
        <w:t>and delegated tickets to team.</w:t>
      </w:r>
    </w:p>
    <w:p w14:paraId="49E205A9" w14:textId="77777777" w:rsidR="00156770" w:rsidRDefault="00156770" w:rsidP="00156770">
      <w:pPr>
        <w:ind w:right="-156"/>
        <w:rPr>
          <w:b/>
          <w:sz w:val="20"/>
          <w:szCs w:val="20"/>
          <w:u w:val="double"/>
        </w:rPr>
      </w:pPr>
    </w:p>
    <w:p w14:paraId="7F00068C" w14:textId="77777777" w:rsidR="00156770" w:rsidRDefault="00156770" w:rsidP="00801FB2">
      <w:pPr>
        <w:spacing w:after="0" w:line="240" w:lineRule="auto"/>
        <w:rPr>
          <w:b/>
          <w:sz w:val="20"/>
          <w:szCs w:val="20"/>
        </w:rPr>
      </w:pPr>
      <w:r>
        <w:rPr>
          <w:b/>
          <w:sz w:val="20"/>
          <w:szCs w:val="20"/>
        </w:rPr>
        <w:t>Environment: Oracle Applications Release R12</w:t>
      </w:r>
      <w:r w:rsidR="00BE0007">
        <w:rPr>
          <w:b/>
          <w:sz w:val="20"/>
          <w:szCs w:val="20"/>
        </w:rPr>
        <w:t xml:space="preserve"> </w:t>
      </w:r>
    </w:p>
    <w:p w14:paraId="3F08271D" w14:textId="77777777" w:rsidR="00156770" w:rsidRDefault="00156770" w:rsidP="00801FB2">
      <w:pPr>
        <w:spacing w:after="0" w:line="240" w:lineRule="auto"/>
        <w:rPr>
          <w:b/>
          <w:sz w:val="20"/>
          <w:szCs w:val="20"/>
        </w:rPr>
      </w:pPr>
      <w:r>
        <w:rPr>
          <w:b/>
          <w:sz w:val="20"/>
          <w:szCs w:val="20"/>
        </w:rPr>
        <w:lastRenderedPageBreak/>
        <w:t xml:space="preserve">Arrow Electronics, Inc.                                                                                                </w:t>
      </w:r>
      <w:r w:rsidR="0060451B">
        <w:rPr>
          <w:b/>
          <w:sz w:val="20"/>
          <w:szCs w:val="20"/>
        </w:rPr>
        <w:t xml:space="preserve">          </w:t>
      </w:r>
      <w:r>
        <w:rPr>
          <w:b/>
          <w:sz w:val="20"/>
          <w:szCs w:val="20"/>
        </w:rPr>
        <w:t>Aug’11 – Sep'12</w:t>
      </w:r>
    </w:p>
    <w:p w14:paraId="36D15FEC" w14:textId="77777777" w:rsidR="00156770" w:rsidRDefault="00156770" w:rsidP="00801FB2">
      <w:pPr>
        <w:spacing w:after="0" w:line="240" w:lineRule="auto"/>
        <w:rPr>
          <w:b/>
          <w:sz w:val="20"/>
          <w:szCs w:val="20"/>
        </w:rPr>
      </w:pPr>
      <w:r>
        <w:rPr>
          <w:b/>
          <w:sz w:val="20"/>
          <w:szCs w:val="20"/>
        </w:rPr>
        <w:t>(</w:t>
      </w:r>
      <w:r w:rsidR="00CE10BD">
        <w:rPr>
          <w:b/>
          <w:sz w:val="20"/>
          <w:szCs w:val="20"/>
        </w:rPr>
        <w:t xml:space="preserve">EBS </w:t>
      </w:r>
      <w:r w:rsidR="008C2A82">
        <w:rPr>
          <w:b/>
          <w:sz w:val="20"/>
          <w:szCs w:val="20"/>
        </w:rPr>
        <w:t>Analyst</w:t>
      </w:r>
      <w:r>
        <w:rPr>
          <w:b/>
          <w:sz w:val="20"/>
          <w:szCs w:val="20"/>
        </w:rPr>
        <w:t>)</w:t>
      </w:r>
    </w:p>
    <w:p w14:paraId="1959B927" w14:textId="77777777" w:rsidR="00F936C8" w:rsidRDefault="00156770" w:rsidP="00801FB2">
      <w:pPr>
        <w:spacing w:after="0" w:line="240" w:lineRule="auto"/>
        <w:ind w:right="-156"/>
        <w:rPr>
          <w:b/>
          <w:sz w:val="20"/>
          <w:szCs w:val="20"/>
        </w:rPr>
      </w:pPr>
      <w:r>
        <w:rPr>
          <w:b/>
          <w:sz w:val="20"/>
          <w:szCs w:val="20"/>
        </w:rPr>
        <w:t xml:space="preserve">Project: Unity                             </w:t>
      </w:r>
    </w:p>
    <w:p w14:paraId="2220CD89" w14:textId="77777777" w:rsidR="00156770" w:rsidRDefault="00156770" w:rsidP="00801FB2">
      <w:pPr>
        <w:spacing w:after="0" w:line="240" w:lineRule="auto"/>
        <w:ind w:right="-156"/>
        <w:rPr>
          <w:b/>
          <w:sz w:val="20"/>
          <w:szCs w:val="20"/>
        </w:rPr>
      </w:pPr>
      <w:r>
        <w:rPr>
          <w:b/>
          <w:sz w:val="20"/>
          <w:szCs w:val="20"/>
        </w:rPr>
        <w:t xml:space="preserve">                                 </w:t>
      </w:r>
    </w:p>
    <w:p w14:paraId="5F79B55E" w14:textId="77777777" w:rsidR="00156770" w:rsidRPr="00637A3A" w:rsidRDefault="00156770" w:rsidP="00637A3A">
      <w:pPr>
        <w:pStyle w:val="ListParagraph"/>
        <w:numPr>
          <w:ilvl w:val="0"/>
          <w:numId w:val="16"/>
        </w:numPr>
        <w:rPr>
          <w:lang w:eastAsia="ar-SA"/>
        </w:rPr>
      </w:pPr>
      <w:r>
        <w:rPr>
          <w:b/>
          <w:sz w:val="20"/>
          <w:szCs w:val="20"/>
        </w:rPr>
        <w:t>Responsibilities</w:t>
      </w:r>
    </w:p>
    <w:p w14:paraId="5B2FC49E" w14:textId="77777777" w:rsidR="000E16D1" w:rsidRPr="00637A3A" w:rsidRDefault="00327517" w:rsidP="00637A3A">
      <w:pPr>
        <w:pStyle w:val="ListParagraph"/>
        <w:numPr>
          <w:ilvl w:val="0"/>
          <w:numId w:val="16"/>
        </w:numPr>
        <w:rPr>
          <w:lang w:eastAsia="ar-SA"/>
        </w:rPr>
      </w:pPr>
      <w:r w:rsidRPr="00637A3A">
        <w:rPr>
          <w:lang w:eastAsia="ar-SA"/>
        </w:rPr>
        <w:t xml:space="preserve">Provided support to financial business users in </w:t>
      </w:r>
      <w:proofErr w:type="spellStart"/>
      <w:r w:rsidRPr="00637A3A">
        <w:rPr>
          <w:lang w:eastAsia="ar-SA"/>
        </w:rPr>
        <w:t>AP,AR,GL,FA,SLA,EBTAX</w:t>
      </w:r>
      <w:r w:rsidR="000720CB" w:rsidRPr="00637A3A">
        <w:rPr>
          <w:lang w:eastAsia="ar-SA"/>
        </w:rPr>
        <w:t>,Payments</w:t>
      </w:r>
      <w:proofErr w:type="spellEnd"/>
    </w:p>
    <w:p w14:paraId="5296C9B3" w14:textId="77777777" w:rsidR="00C97CAC" w:rsidRPr="00637A3A" w:rsidRDefault="00C97CAC" w:rsidP="00637A3A">
      <w:pPr>
        <w:pStyle w:val="ListParagraph"/>
        <w:numPr>
          <w:ilvl w:val="0"/>
          <w:numId w:val="16"/>
        </w:numPr>
        <w:rPr>
          <w:lang w:eastAsia="ar-SA"/>
        </w:rPr>
      </w:pPr>
      <w:r w:rsidRPr="00637A3A">
        <w:rPr>
          <w:lang w:eastAsia="ar-SA"/>
        </w:rPr>
        <w:t>On a need basis help with any account recon issues</w:t>
      </w:r>
    </w:p>
    <w:p w14:paraId="7DC4ABDE" w14:textId="77777777" w:rsidR="00C97CAC" w:rsidRPr="00637A3A" w:rsidRDefault="00FE472F" w:rsidP="00637A3A">
      <w:pPr>
        <w:pStyle w:val="ListParagraph"/>
        <w:numPr>
          <w:ilvl w:val="0"/>
          <w:numId w:val="16"/>
        </w:numPr>
        <w:rPr>
          <w:lang w:eastAsia="ar-SA"/>
        </w:rPr>
      </w:pPr>
      <w:r w:rsidRPr="00637A3A">
        <w:rPr>
          <w:lang w:eastAsia="ar-SA"/>
        </w:rPr>
        <w:t>Create MD-50 for supplier conversion</w:t>
      </w:r>
    </w:p>
    <w:p w14:paraId="7D026DAA" w14:textId="77777777" w:rsidR="008449C6" w:rsidRDefault="008449C6" w:rsidP="008449C6">
      <w:pPr>
        <w:suppressAutoHyphens/>
        <w:spacing w:after="0" w:line="240" w:lineRule="auto"/>
        <w:ind w:left="720"/>
        <w:rPr>
          <w:sz w:val="20"/>
          <w:szCs w:val="20"/>
        </w:rPr>
      </w:pPr>
    </w:p>
    <w:p w14:paraId="61360313" w14:textId="77777777" w:rsidR="008449C6" w:rsidRPr="00BF481F" w:rsidRDefault="008449C6" w:rsidP="008449C6">
      <w:pPr>
        <w:suppressAutoHyphens/>
        <w:spacing w:after="0" w:line="240" w:lineRule="auto"/>
        <w:ind w:left="720"/>
        <w:rPr>
          <w:sz w:val="20"/>
          <w:szCs w:val="20"/>
        </w:rPr>
      </w:pPr>
    </w:p>
    <w:p w14:paraId="7020D487" w14:textId="77777777" w:rsidR="00156770" w:rsidRDefault="00156770" w:rsidP="00B77241">
      <w:pPr>
        <w:spacing w:after="0" w:line="240" w:lineRule="auto"/>
        <w:rPr>
          <w:b/>
          <w:sz w:val="20"/>
          <w:szCs w:val="20"/>
        </w:rPr>
      </w:pPr>
      <w:r>
        <w:rPr>
          <w:b/>
          <w:sz w:val="20"/>
          <w:szCs w:val="20"/>
        </w:rPr>
        <w:t>Environment: Oracle Applications Release 11.5.10</w:t>
      </w:r>
      <w:r w:rsidR="00460316">
        <w:rPr>
          <w:b/>
          <w:sz w:val="20"/>
          <w:szCs w:val="20"/>
        </w:rPr>
        <w:t xml:space="preserve"> </w:t>
      </w:r>
    </w:p>
    <w:p w14:paraId="36863D13" w14:textId="77777777" w:rsidR="00156770" w:rsidRDefault="00156770" w:rsidP="00B77241">
      <w:pPr>
        <w:spacing w:after="0" w:line="240" w:lineRule="auto"/>
        <w:rPr>
          <w:b/>
          <w:sz w:val="20"/>
          <w:szCs w:val="20"/>
        </w:rPr>
      </w:pPr>
      <w:r>
        <w:rPr>
          <w:b/>
          <w:sz w:val="20"/>
          <w:szCs w:val="20"/>
        </w:rPr>
        <w:t xml:space="preserve"> NPC                                                                                                                                 </w:t>
      </w:r>
      <w:r w:rsidR="00E60DA1">
        <w:rPr>
          <w:b/>
          <w:sz w:val="20"/>
          <w:szCs w:val="20"/>
        </w:rPr>
        <w:t xml:space="preserve">              </w:t>
      </w:r>
      <w:r>
        <w:rPr>
          <w:b/>
          <w:sz w:val="20"/>
          <w:szCs w:val="20"/>
        </w:rPr>
        <w:t>Jun’10 – Aug’11</w:t>
      </w:r>
    </w:p>
    <w:p w14:paraId="56E1C975" w14:textId="77777777" w:rsidR="00156770" w:rsidRDefault="00156770" w:rsidP="00B77241">
      <w:pPr>
        <w:spacing w:after="0" w:line="240" w:lineRule="auto"/>
        <w:rPr>
          <w:b/>
          <w:sz w:val="20"/>
          <w:szCs w:val="20"/>
        </w:rPr>
      </w:pPr>
      <w:r>
        <w:rPr>
          <w:b/>
          <w:sz w:val="20"/>
          <w:szCs w:val="20"/>
        </w:rPr>
        <w:t>(</w:t>
      </w:r>
      <w:r w:rsidR="00EA7642">
        <w:rPr>
          <w:b/>
          <w:sz w:val="20"/>
          <w:szCs w:val="20"/>
        </w:rPr>
        <w:t>Business</w:t>
      </w:r>
      <w:r>
        <w:rPr>
          <w:b/>
          <w:sz w:val="20"/>
          <w:szCs w:val="20"/>
        </w:rPr>
        <w:t xml:space="preserve"> Analyst)</w:t>
      </w:r>
    </w:p>
    <w:p w14:paraId="2EFA7941" w14:textId="77777777" w:rsidR="00156770" w:rsidRPr="00637A3A" w:rsidRDefault="00156770" w:rsidP="00637A3A">
      <w:pPr>
        <w:rPr>
          <w:lang w:eastAsia="ar-SA"/>
        </w:rPr>
      </w:pPr>
      <w:r w:rsidRPr="00637A3A">
        <w:rPr>
          <w:b/>
          <w:sz w:val="20"/>
          <w:szCs w:val="20"/>
        </w:rPr>
        <w:t>Responsibilities</w:t>
      </w:r>
    </w:p>
    <w:p w14:paraId="5A0A6DBB" w14:textId="77777777" w:rsidR="008F4423" w:rsidRPr="00637A3A" w:rsidRDefault="00CF1D00" w:rsidP="00637A3A">
      <w:pPr>
        <w:pStyle w:val="ListParagraph"/>
        <w:numPr>
          <w:ilvl w:val="0"/>
          <w:numId w:val="16"/>
        </w:numPr>
        <w:rPr>
          <w:lang w:eastAsia="ar-SA"/>
        </w:rPr>
      </w:pPr>
      <w:r w:rsidRPr="00637A3A">
        <w:rPr>
          <w:lang w:eastAsia="ar-SA"/>
        </w:rPr>
        <w:t xml:space="preserve">Performed the POE for adding a new acquired company </w:t>
      </w:r>
      <w:r w:rsidR="00981149" w:rsidRPr="00637A3A">
        <w:rPr>
          <w:lang w:eastAsia="ar-SA"/>
        </w:rPr>
        <w:t>as operating unit or customer</w:t>
      </w:r>
      <w:r w:rsidRPr="00637A3A">
        <w:rPr>
          <w:lang w:eastAsia="ar-SA"/>
        </w:rPr>
        <w:t xml:space="preserve"> or an inventory org</w:t>
      </w:r>
    </w:p>
    <w:p w14:paraId="5D2084D6" w14:textId="77777777" w:rsidR="007C1408" w:rsidRPr="00637A3A" w:rsidRDefault="007C1408" w:rsidP="00637A3A">
      <w:pPr>
        <w:pStyle w:val="ListParagraph"/>
        <w:numPr>
          <w:ilvl w:val="0"/>
          <w:numId w:val="16"/>
        </w:numPr>
        <w:rPr>
          <w:lang w:eastAsia="ar-SA"/>
        </w:rPr>
      </w:pPr>
      <w:r w:rsidRPr="00637A3A">
        <w:rPr>
          <w:lang w:eastAsia="ar-SA"/>
        </w:rPr>
        <w:t>Performed analysis for integration of integration of oracle and ups</w:t>
      </w:r>
    </w:p>
    <w:p w14:paraId="4394E0C8" w14:textId="77777777" w:rsidR="00AD2911" w:rsidRPr="00637A3A" w:rsidRDefault="007C1408" w:rsidP="00637A3A">
      <w:pPr>
        <w:pStyle w:val="ListParagraph"/>
        <w:numPr>
          <w:ilvl w:val="0"/>
          <w:numId w:val="16"/>
        </w:numPr>
        <w:rPr>
          <w:lang w:eastAsia="ar-SA"/>
        </w:rPr>
      </w:pPr>
      <w:r w:rsidRPr="00637A3A">
        <w:rPr>
          <w:lang w:eastAsia="ar-SA"/>
        </w:rPr>
        <w:t>Performed analysis</w:t>
      </w:r>
      <w:r w:rsidR="009F7037" w:rsidRPr="00637A3A">
        <w:rPr>
          <w:lang w:eastAsia="ar-SA"/>
        </w:rPr>
        <w:t xml:space="preserve"> for enabling </w:t>
      </w:r>
      <w:proofErr w:type="spellStart"/>
      <w:r w:rsidR="009F7037" w:rsidRPr="00637A3A">
        <w:rPr>
          <w:lang w:eastAsia="ar-SA"/>
        </w:rPr>
        <w:t>ipayments</w:t>
      </w:r>
      <w:proofErr w:type="spellEnd"/>
      <w:r w:rsidR="009F7037" w:rsidRPr="00637A3A">
        <w:rPr>
          <w:lang w:eastAsia="ar-SA"/>
        </w:rPr>
        <w:t xml:space="preserve"> and the point where they should be triggered whether at order entry or </w:t>
      </w:r>
      <w:r w:rsidR="00453DEC" w:rsidRPr="00637A3A">
        <w:rPr>
          <w:lang w:eastAsia="ar-SA"/>
        </w:rPr>
        <w:t>AR invoic</w:t>
      </w:r>
      <w:r w:rsidR="009F7037" w:rsidRPr="00637A3A">
        <w:rPr>
          <w:lang w:eastAsia="ar-SA"/>
        </w:rPr>
        <w:t>ing</w:t>
      </w:r>
    </w:p>
    <w:p w14:paraId="418026BB" w14:textId="77777777" w:rsidR="00156770" w:rsidRPr="00637A3A" w:rsidRDefault="008F4423" w:rsidP="00637A3A">
      <w:pPr>
        <w:pStyle w:val="ListParagraph"/>
        <w:numPr>
          <w:ilvl w:val="0"/>
          <w:numId w:val="16"/>
        </w:numPr>
        <w:rPr>
          <w:lang w:eastAsia="ar-SA"/>
        </w:rPr>
      </w:pPr>
      <w:r w:rsidRPr="00637A3A">
        <w:rPr>
          <w:lang w:eastAsia="ar-SA"/>
        </w:rPr>
        <w:t>Analyz</w:t>
      </w:r>
      <w:r w:rsidR="00156770" w:rsidRPr="00637A3A">
        <w:rPr>
          <w:lang w:eastAsia="ar-SA"/>
        </w:rPr>
        <w:t>ed the requir</w:t>
      </w:r>
      <w:r w:rsidR="00153150" w:rsidRPr="00637A3A">
        <w:rPr>
          <w:lang w:eastAsia="ar-SA"/>
        </w:rPr>
        <w:t xml:space="preserve">ement and provided the project </w:t>
      </w:r>
      <w:r w:rsidR="00156770" w:rsidRPr="00637A3A">
        <w:rPr>
          <w:lang w:eastAsia="ar-SA"/>
        </w:rPr>
        <w:t>estimate.</w:t>
      </w:r>
    </w:p>
    <w:p w14:paraId="6C5AB81C" w14:textId="77777777" w:rsidR="00445DE9" w:rsidRPr="00637A3A" w:rsidRDefault="00BB68AF" w:rsidP="00637A3A">
      <w:pPr>
        <w:pStyle w:val="ListParagraph"/>
        <w:numPr>
          <w:ilvl w:val="0"/>
          <w:numId w:val="16"/>
        </w:numPr>
        <w:rPr>
          <w:lang w:eastAsia="ar-SA"/>
        </w:rPr>
      </w:pPr>
      <w:r w:rsidRPr="00637A3A">
        <w:rPr>
          <w:lang w:eastAsia="ar-SA"/>
        </w:rPr>
        <w:t>Supported inventory cost update process with inventory issue and receipts for FIFO org</w:t>
      </w:r>
    </w:p>
    <w:p w14:paraId="6F5604C1" w14:textId="77777777" w:rsidR="00156770" w:rsidRPr="00637A3A" w:rsidRDefault="00502BE7" w:rsidP="00637A3A">
      <w:pPr>
        <w:pStyle w:val="ListParagraph"/>
        <w:numPr>
          <w:ilvl w:val="0"/>
          <w:numId w:val="16"/>
        </w:numPr>
        <w:rPr>
          <w:lang w:eastAsia="ar-SA"/>
        </w:rPr>
      </w:pPr>
      <w:r w:rsidRPr="00637A3A">
        <w:rPr>
          <w:lang w:eastAsia="ar-SA"/>
        </w:rPr>
        <w:t>Participated in change management meetings</w:t>
      </w:r>
      <w:r w:rsidR="00025CDE">
        <w:rPr>
          <w:lang w:eastAsia="ar-SA"/>
        </w:rPr>
        <w:t>.</w:t>
      </w:r>
    </w:p>
    <w:p w14:paraId="5201403F" w14:textId="77777777" w:rsidR="00DF5D54" w:rsidRPr="00013827" w:rsidRDefault="007130D3" w:rsidP="00637A3A">
      <w:pPr>
        <w:pStyle w:val="ListParagraph"/>
        <w:numPr>
          <w:ilvl w:val="0"/>
          <w:numId w:val="16"/>
        </w:numPr>
        <w:rPr>
          <w:b/>
          <w:bCs/>
          <w:sz w:val="20"/>
          <w:szCs w:val="20"/>
        </w:rPr>
      </w:pPr>
      <w:r w:rsidRPr="00637A3A">
        <w:rPr>
          <w:lang w:eastAsia="ar-SA"/>
        </w:rPr>
        <w:t>Coordinated</w:t>
      </w:r>
      <w:r w:rsidR="003241FD" w:rsidRPr="00637A3A">
        <w:rPr>
          <w:lang w:eastAsia="ar-SA"/>
        </w:rPr>
        <w:t xml:space="preserve"> the payment signature issue with 3rd party service provider for resolutio</w:t>
      </w:r>
      <w:r w:rsidR="00013827" w:rsidRPr="00637A3A">
        <w:rPr>
          <w:lang w:eastAsia="ar-SA"/>
        </w:rPr>
        <w:t>n</w:t>
      </w:r>
      <w:r w:rsidR="00156770" w:rsidRPr="00013827">
        <w:rPr>
          <w:sz w:val="20"/>
          <w:szCs w:val="20"/>
        </w:rPr>
        <w:t>.</w:t>
      </w:r>
    </w:p>
    <w:p w14:paraId="150A8C87" w14:textId="77777777" w:rsidR="00156770" w:rsidRDefault="00DF5D54" w:rsidP="00013827">
      <w:pPr>
        <w:suppressAutoHyphens/>
        <w:spacing w:after="0" w:line="240" w:lineRule="auto"/>
      </w:pPr>
      <w:r>
        <w:t xml:space="preserve"> </w:t>
      </w:r>
    </w:p>
    <w:p w14:paraId="50BDD023" w14:textId="77777777" w:rsidR="00156770" w:rsidRDefault="00A301B1" w:rsidP="0066367C">
      <w:pPr>
        <w:spacing w:after="0"/>
        <w:rPr>
          <w:b/>
          <w:sz w:val="20"/>
          <w:szCs w:val="20"/>
        </w:rPr>
      </w:pPr>
      <w:r>
        <w:rPr>
          <w:b/>
          <w:sz w:val="20"/>
          <w:szCs w:val="20"/>
        </w:rPr>
        <w:t xml:space="preserve">Accenture    (UK-1.5 </w:t>
      </w:r>
      <w:proofErr w:type="spellStart"/>
      <w:r>
        <w:rPr>
          <w:b/>
          <w:sz w:val="20"/>
          <w:szCs w:val="20"/>
        </w:rPr>
        <w:t>Yrs</w:t>
      </w:r>
      <w:proofErr w:type="spellEnd"/>
      <w:r>
        <w:rPr>
          <w:b/>
          <w:sz w:val="20"/>
          <w:szCs w:val="20"/>
        </w:rPr>
        <w:t xml:space="preserve"> and India -1.3 </w:t>
      </w:r>
      <w:proofErr w:type="spellStart"/>
      <w:r>
        <w:rPr>
          <w:b/>
          <w:sz w:val="20"/>
          <w:szCs w:val="20"/>
        </w:rPr>
        <w:t>Yrs</w:t>
      </w:r>
      <w:proofErr w:type="spellEnd"/>
      <w:r>
        <w:rPr>
          <w:b/>
          <w:sz w:val="20"/>
          <w:szCs w:val="20"/>
        </w:rPr>
        <w:t>)</w:t>
      </w:r>
      <w:r w:rsidR="00156770">
        <w:rPr>
          <w:b/>
          <w:sz w:val="20"/>
          <w:szCs w:val="20"/>
        </w:rPr>
        <w:t xml:space="preserve">                                                                           </w:t>
      </w:r>
      <w:r w:rsidR="00262DF3">
        <w:rPr>
          <w:b/>
          <w:sz w:val="20"/>
          <w:szCs w:val="20"/>
        </w:rPr>
        <w:t xml:space="preserve">     </w:t>
      </w:r>
      <w:r w:rsidR="00156770">
        <w:rPr>
          <w:b/>
          <w:sz w:val="20"/>
          <w:szCs w:val="20"/>
        </w:rPr>
        <w:t>Oct’07 – Jun'10</w:t>
      </w:r>
    </w:p>
    <w:p w14:paraId="1CE6B84B" w14:textId="77777777" w:rsidR="00156770" w:rsidRDefault="00156770" w:rsidP="0066367C">
      <w:pPr>
        <w:spacing w:after="0"/>
        <w:rPr>
          <w:b/>
          <w:sz w:val="20"/>
          <w:szCs w:val="20"/>
        </w:rPr>
      </w:pPr>
      <w:r>
        <w:rPr>
          <w:b/>
          <w:sz w:val="20"/>
          <w:szCs w:val="20"/>
        </w:rPr>
        <w:t xml:space="preserve">(Senior </w:t>
      </w:r>
      <w:r w:rsidR="00400407">
        <w:rPr>
          <w:b/>
          <w:sz w:val="20"/>
          <w:szCs w:val="20"/>
        </w:rPr>
        <w:t>Oracle</w:t>
      </w:r>
      <w:r>
        <w:rPr>
          <w:b/>
          <w:sz w:val="20"/>
          <w:szCs w:val="20"/>
        </w:rPr>
        <w:t xml:space="preserve"> Analyst)</w:t>
      </w:r>
    </w:p>
    <w:p w14:paraId="5A38C619" w14:textId="77777777" w:rsidR="00156770" w:rsidRDefault="00156770" w:rsidP="00156770">
      <w:pPr>
        <w:rPr>
          <w:b/>
          <w:sz w:val="20"/>
          <w:szCs w:val="20"/>
        </w:rPr>
      </w:pPr>
      <w:r>
        <w:rPr>
          <w:b/>
          <w:sz w:val="20"/>
          <w:szCs w:val="20"/>
        </w:rPr>
        <w:t>Responsibilities</w:t>
      </w:r>
    </w:p>
    <w:p w14:paraId="4F149768" w14:textId="77777777" w:rsidR="00156770" w:rsidRPr="005C1FFE" w:rsidRDefault="00156770" w:rsidP="001C771C">
      <w:pPr>
        <w:numPr>
          <w:ilvl w:val="0"/>
          <w:numId w:val="5"/>
        </w:numPr>
        <w:suppressAutoHyphens/>
        <w:spacing w:after="0" w:line="240" w:lineRule="auto"/>
        <w:rPr>
          <w:b/>
          <w:sz w:val="20"/>
          <w:szCs w:val="20"/>
        </w:rPr>
      </w:pPr>
      <w:r>
        <w:rPr>
          <w:sz w:val="20"/>
          <w:szCs w:val="20"/>
        </w:rPr>
        <w:t>W</w:t>
      </w:r>
      <w:r w:rsidR="001C771C">
        <w:rPr>
          <w:sz w:val="20"/>
          <w:szCs w:val="20"/>
        </w:rPr>
        <w:t xml:space="preserve">orked on </w:t>
      </w:r>
      <w:r w:rsidR="00B03FEA">
        <w:rPr>
          <w:sz w:val="20"/>
          <w:szCs w:val="20"/>
        </w:rPr>
        <w:t>Support project</w:t>
      </w:r>
      <w:r w:rsidR="00D566F9">
        <w:rPr>
          <w:sz w:val="20"/>
          <w:szCs w:val="20"/>
        </w:rPr>
        <w:t xml:space="preserve"> supporting financials and supply chain</w:t>
      </w:r>
    </w:p>
    <w:p w14:paraId="640140F4" w14:textId="77777777" w:rsidR="005C1FFE" w:rsidRDefault="005C1FFE" w:rsidP="005C1FFE">
      <w:pPr>
        <w:suppressAutoHyphens/>
        <w:spacing w:after="0" w:line="240" w:lineRule="auto"/>
        <w:ind w:left="720"/>
        <w:rPr>
          <w:b/>
          <w:sz w:val="20"/>
          <w:szCs w:val="20"/>
        </w:rPr>
      </w:pPr>
    </w:p>
    <w:p w14:paraId="1F25B81E" w14:textId="77777777" w:rsidR="00156770" w:rsidRPr="001C1C3A" w:rsidRDefault="00156770" w:rsidP="00A42A8C">
      <w:pPr>
        <w:spacing w:after="0"/>
        <w:rPr>
          <w:b/>
          <w:bCs/>
          <w:sz w:val="20"/>
          <w:szCs w:val="20"/>
          <w:lang w:val="fr-FR"/>
        </w:rPr>
      </w:pPr>
      <w:proofErr w:type="spellStart"/>
      <w:r w:rsidRPr="001C1C3A">
        <w:rPr>
          <w:b/>
          <w:bCs/>
          <w:sz w:val="20"/>
          <w:szCs w:val="20"/>
          <w:lang w:val="fr-FR"/>
        </w:rPr>
        <w:t>Environment</w:t>
      </w:r>
      <w:proofErr w:type="spellEnd"/>
      <w:r w:rsidRPr="001C1C3A">
        <w:rPr>
          <w:b/>
          <w:bCs/>
          <w:sz w:val="20"/>
          <w:szCs w:val="20"/>
          <w:lang w:val="fr-FR"/>
        </w:rPr>
        <w:t>: Oracle Applications Release 11.5.10</w:t>
      </w:r>
      <w:r w:rsidR="001D0350" w:rsidRPr="001C1C3A">
        <w:rPr>
          <w:b/>
          <w:bCs/>
          <w:sz w:val="20"/>
          <w:szCs w:val="20"/>
          <w:lang w:val="fr-FR"/>
        </w:rPr>
        <w:t xml:space="preserve"> </w:t>
      </w:r>
    </w:p>
    <w:p w14:paraId="05152AD2" w14:textId="77777777" w:rsidR="00156770" w:rsidRPr="001C1C3A" w:rsidRDefault="00156770" w:rsidP="00A42A8C">
      <w:pPr>
        <w:spacing w:after="0"/>
        <w:rPr>
          <w:b/>
          <w:bCs/>
          <w:sz w:val="20"/>
          <w:szCs w:val="20"/>
          <w:lang w:val="fr-FR"/>
        </w:rPr>
      </w:pPr>
      <w:r w:rsidRPr="001C1C3A">
        <w:rPr>
          <w:b/>
          <w:bCs/>
          <w:sz w:val="20"/>
          <w:szCs w:val="20"/>
          <w:lang w:val="fr-FR"/>
        </w:rPr>
        <w:t xml:space="preserve">Oracle                                                                                                                                        </w:t>
      </w:r>
      <w:r w:rsidR="00F02ACB">
        <w:rPr>
          <w:b/>
          <w:bCs/>
          <w:sz w:val="20"/>
          <w:szCs w:val="20"/>
          <w:lang w:val="fr-FR"/>
        </w:rPr>
        <w:t xml:space="preserve">         </w:t>
      </w:r>
      <w:r w:rsidRPr="001C1C3A">
        <w:rPr>
          <w:b/>
          <w:bCs/>
          <w:sz w:val="20"/>
          <w:szCs w:val="20"/>
          <w:lang w:val="fr-FR"/>
        </w:rPr>
        <w:t xml:space="preserve"> Aug’06 –Aug’07</w:t>
      </w:r>
    </w:p>
    <w:p w14:paraId="18187E8D" w14:textId="77777777" w:rsidR="00156770" w:rsidRPr="00BC48C2" w:rsidRDefault="00156770" w:rsidP="00BC48C2">
      <w:pPr>
        <w:spacing w:after="0"/>
        <w:rPr>
          <w:b/>
          <w:bCs/>
          <w:sz w:val="20"/>
          <w:szCs w:val="20"/>
        </w:rPr>
      </w:pPr>
      <w:r w:rsidRPr="00BC48C2">
        <w:rPr>
          <w:b/>
          <w:bCs/>
          <w:sz w:val="20"/>
          <w:szCs w:val="20"/>
        </w:rPr>
        <w:t>Responsibilities:</w:t>
      </w:r>
    </w:p>
    <w:p w14:paraId="7EBBACE7" w14:textId="77777777" w:rsidR="00924891" w:rsidRDefault="00B52BD0" w:rsidP="00B52BD0">
      <w:pPr>
        <w:numPr>
          <w:ilvl w:val="0"/>
          <w:numId w:val="13"/>
        </w:numPr>
        <w:suppressAutoHyphens/>
        <w:spacing w:after="0" w:line="240" w:lineRule="auto"/>
        <w:rPr>
          <w:sz w:val="20"/>
          <w:szCs w:val="20"/>
        </w:rPr>
      </w:pPr>
      <w:r>
        <w:rPr>
          <w:bCs/>
          <w:sz w:val="20"/>
          <w:szCs w:val="20"/>
        </w:rPr>
        <w:t xml:space="preserve">Worked on </w:t>
      </w:r>
      <w:r w:rsidR="00DF7576">
        <w:rPr>
          <w:bCs/>
          <w:sz w:val="20"/>
          <w:szCs w:val="20"/>
        </w:rPr>
        <w:t>support analyst</w:t>
      </w:r>
      <w:r>
        <w:rPr>
          <w:bCs/>
          <w:sz w:val="20"/>
          <w:szCs w:val="20"/>
        </w:rPr>
        <w:t xml:space="preserve"> </w:t>
      </w:r>
      <w:r w:rsidR="00F02ACB">
        <w:rPr>
          <w:bCs/>
          <w:sz w:val="20"/>
          <w:szCs w:val="20"/>
        </w:rPr>
        <w:t xml:space="preserve"> </w:t>
      </w:r>
      <w:r w:rsidR="00A6558A">
        <w:rPr>
          <w:bCs/>
          <w:sz w:val="20"/>
          <w:szCs w:val="20"/>
        </w:rPr>
        <w:t>for financials</w:t>
      </w:r>
      <w:r w:rsidR="00156770">
        <w:rPr>
          <w:sz w:val="20"/>
          <w:szCs w:val="20"/>
        </w:rPr>
        <w:t xml:space="preserve">                                               </w:t>
      </w:r>
    </w:p>
    <w:p w14:paraId="00E51747" w14:textId="77777777" w:rsidR="00156770" w:rsidRDefault="00156770" w:rsidP="00924891">
      <w:pPr>
        <w:suppressAutoHyphens/>
        <w:spacing w:after="0" w:line="240" w:lineRule="auto"/>
        <w:ind w:left="720"/>
        <w:rPr>
          <w:sz w:val="20"/>
          <w:szCs w:val="20"/>
        </w:rPr>
      </w:pPr>
      <w:r>
        <w:rPr>
          <w:sz w:val="20"/>
          <w:szCs w:val="20"/>
        </w:rPr>
        <w:t xml:space="preserve">                                          </w:t>
      </w:r>
    </w:p>
    <w:p w14:paraId="6FBAADEC" w14:textId="77777777" w:rsidR="00156770" w:rsidRDefault="00156770" w:rsidP="005C6DCA">
      <w:pPr>
        <w:spacing w:after="0"/>
        <w:rPr>
          <w:b/>
          <w:bCs/>
          <w:sz w:val="20"/>
          <w:szCs w:val="20"/>
        </w:rPr>
      </w:pPr>
      <w:r>
        <w:rPr>
          <w:b/>
          <w:bCs/>
          <w:sz w:val="20"/>
          <w:szCs w:val="20"/>
        </w:rPr>
        <w:t>Environment: Oracle Applications Release 11.5.10.2</w:t>
      </w:r>
      <w:r w:rsidR="00A255F6">
        <w:rPr>
          <w:b/>
          <w:bCs/>
          <w:sz w:val="20"/>
          <w:szCs w:val="20"/>
        </w:rPr>
        <w:t xml:space="preserve"> </w:t>
      </w:r>
    </w:p>
    <w:p w14:paraId="67AF1A3D" w14:textId="77777777" w:rsidR="00156770" w:rsidRDefault="004065D2" w:rsidP="005C6DCA">
      <w:pPr>
        <w:pStyle w:val="Heading4"/>
        <w:jc w:val="left"/>
        <w:rPr>
          <w:sz w:val="20"/>
          <w:szCs w:val="20"/>
        </w:rPr>
      </w:pPr>
      <w:proofErr w:type="spellStart"/>
      <w:r>
        <w:rPr>
          <w:sz w:val="20"/>
          <w:szCs w:val="20"/>
        </w:rPr>
        <w:t>CapGemini</w:t>
      </w:r>
      <w:proofErr w:type="spellEnd"/>
      <w:r w:rsidR="00156770">
        <w:rPr>
          <w:sz w:val="20"/>
          <w:szCs w:val="20"/>
        </w:rPr>
        <w:t xml:space="preserve">  Consulting                                                                                                      Apr’06 – Aug’ 06</w:t>
      </w:r>
    </w:p>
    <w:p w14:paraId="438E83EE" w14:textId="77777777" w:rsidR="00156770" w:rsidRDefault="00156770" w:rsidP="005C6DCA">
      <w:pPr>
        <w:pStyle w:val="Heading4"/>
        <w:jc w:val="left"/>
        <w:rPr>
          <w:sz w:val="20"/>
          <w:szCs w:val="20"/>
        </w:rPr>
      </w:pPr>
      <w:r>
        <w:rPr>
          <w:sz w:val="20"/>
          <w:szCs w:val="20"/>
        </w:rPr>
        <w:t>Project: Towers Perrin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4D681F45" w14:textId="77777777" w:rsidR="00156770" w:rsidRDefault="00156770" w:rsidP="00156770">
      <w:pPr>
        <w:rPr>
          <w:b/>
          <w:sz w:val="20"/>
          <w:szCs w:val="20"/>
        </w:rPr>
      </w:pPr>
      <w:r>
        <w:rPr>
          <w:b/>
          <w:sz w:val="20"/>
          <w:szCs w:val="20"/>
        </w:rPr>
        <w:t xml:space="preserve">Responsibilities: </w:t>
      </w:r>
    </w:p>
    <w:p w14:paraId="2E8483CB" w14:textId="77777777" w:rsidR="00156770" w:rsidRDefault="00915804" w:rsidP="00915804">
      <w:pPr>
        <w:numPr>
          <w:ilvl w:val="0"/>
          <w:numId w:val="11"/>
        </w:numPr>
        <w:suppressAutoHyphens/>
        <w:spacing w:after="0" w:line="240" w:lineRule="auto"/>
        <w:rPr>
          <w:sz w:val="20"/>
          <w:szCs w:val="20"/>
        </w:rPr>
      </w:pPr>
      <w:r>
        <w:rPr>
          <w:sz w:val="20"/>
          <w:szCs w:val="20"/>
        </w:rPr>
        <w:t xml:space="preserve">Worked on </w:t>
      </w:r>
      <w:r w:rsidR="00714CBE">
        <w:rPr>
          <w:sz w:val="20"/>
          <w:szCs w:val="20"/>
        </w:rPr>
        <w:t xml:space="preserve">oracle </w:t>
      </w:r>
      <w:r>
        <w:rPr>
          <w:sz w:val="20"/>
          <w:szCs w:val="20"/>
        </w:rPr>
        <w:t>project workflow and conversions</w:t>
      </w:r>
      <w:r w:rsidR="00156770">
        <w:rPr>
          <w:sz w:val="20"/>
          <w:szCs w:val="20"/>
        </w:rPr>
        <w:t>.</w:t>
      </w:r>
    </w:p>
    <w:p w14:paraId="2CC0C18A" w14:textId="77777777" w:rsidR="00156770" w:rsidRDefault="00156770" w:rsidP="00156770">
      <w:pPr>
        <w:pStyle w:val="Heading4"/>
        <w:ind w:left="30"/>
        <w:jc w:val="left"/>
        <w:rPr>
          <w:sz w:val="20"/>
          <w:szCs w:val="20"/>
        </w:rPr>
      </w:pPr>
      <w:r>
        <w:rPr>
          <w:sz w:val="20"/>
          <w:szCs w:val="20"/>
        </w:rPr>
        <w:lastRenderedPageBreak/>
        <w:t xml:space="preserve">                 </w:t>
      </w:r>
    </w:p>
    <w:p w14:paraId="79CD86D9" w14:textId="77777777" w:rsidR="00156770" w:rsidRDefault="00156770" w:rsidP="00156770">
      <w:pPr>
        <w:pStyle w:val="Heading4"/>
        <w:ind w:left="30"/>
        <w:jc w:val="left"/>
        <w:rPr>
          <w:sz w:val="20"/>
          <w:szCs w:val="20"/>
        </w:rPr>
      </w:pPr>
      <w:r>
        <w:rPr>
          <w:sz w:val="20"/>
          <w:szCs w:val="20"/>
        </w:rPr>
        <w:t xml:space="preserve">                 </w:t>
      </w:r>
    </w:p>
    <w:p w14:paraId="5CBB2A1E" w14:textId="77777777" w:rsidR="00156770" w:rsidRPr="004D646D" w:rsidRDefault="00156770" w:rsidP="00156770">
      <w:pPr>
        <w:pStyle w:val="Heading4"/>
        <w:ind w:left="30"/>
        <w:jc w:val="left"/>
        <w:rPr>
          <w:sz w:val="20"/>
          <w:szCs w:val="20"/>
        </w:rPr>
      </w:pPr>
      <w:r>
        <w:rPr>
          <w:sz w:val="20"/>
          <w:szCs w:val="20"/>
        </w:rPr>
        <w:t xml:space="preserve">                 Kosher House of Software Exports</w:t>
      </w:r>
      <w:r w:rsidR="00AA7F94">
        <w:rPr>
          <w:sz w:val="20"/>
          <w:szCs w:val="20"/>
        </w:rPr>
        <w:t xml:space="preserve">  </w:t>
      </w:r>
      <w:r>
        <w:rPr>
          <w:sz w:val="20"/>
          <w:szCs w:val="20"/>
        </w:rPr>
        <w:t xml:space="preserve">      </w:t>
      </w:r>
      <w:r>
        <w:rPr>
          <w:sz w:val="20"/>
          <w:szCs w:val="20"/>
        </w:rPr>
        <w:tab/>
        <w:t xml:space="preserve">                                                                          </w:t>
      </w:r>
      <w:r>
        <w:rPr>
          <w:bCs w:val="0"/>
          <w:sz w:val="20"/>
          <w:szCs w:val="20"/>
        </w:rPr>
        <w:t>Jan’03 - Apr’06</w:t>
      </w:r>
      <w:r>
        <w:rPr>
          <w:sz w:val="20"/>
          <w:szCs w:val="20"/>
        </w:rPr>
        <w:t xml:space="preserve">                             Software Engineer</w:t>
      </w:r>
    </w:p>
    <w:p w14:paraId="134BA156" w14:textId="77777777" w:rsidR="00156770" w:rsidRDefault="00156770" w:rsidP="00156770">
      <w:pPr>
        <w:rPr>
          <w:b/>
          <w:bCs/>
          <w:sz w:val="20"/>
          <w:szCs w:val="20"/>
        </w:rPr>
      </w:pPr>
      <w:r>
        <w:rPr>
          <w:b/>
          <w:bCs/>
          <w:sz w:val="20"/>
          <w:szCs w:val="20"/>
        </w:rPr>
        <w:t xml:space="preserve">Oracle Applications  </w:t>
      </w:r>
    </w:p>
    <w:p w14:paraId="57790AF3" w14:textId="77777777" w:rsidR="00156770" w:rsidRPr="00A62CD9" w:rsidRDefault="00D825D8" w:rsidP="00D825D8">
      <w:pPr>
        <w:numPr>
          <w:ilvl w:val="0"/>
          <w:numId w:val="8"/>
        </w:numPr>
        <w:suppressAutoHyphens/>
        <w:spacing w:after="0" w:line="240" w:lineRule="auto"/>
        <w:rPr>
          <w:bCs/>
        </w:rPr>
      </w:pPr>
      <w:r w:rsidRPr="00A62CD9">
        <w:rPr>
          <w:bCs/>
          <w:sz w:val="20"/>
          <w:szCs w:val="20"/>
        </w:rPr>
        <w:t>Worked on development of interfaces ,</w:t>
      </w:r>
      <w:r w:rsidR="003D1A88" w:rsidRPr="00A62CD9">
        <w:rPr>
          <w:bCs/>
          <w:sz w:val="20"/>
          <w:szCs w:val="20"/>
        </w:rPr>
        <w:t>conversions</w:t>
      </w:r>
      <w:r w:rsidRPr="00A62CD9">
        <w:rPr>
          <w:bCs/>
          <w:sz w:val="20"/>
          <w:szCs w:val="20"/>
        </w:rPr>
        <w:t>,</w:t>
      </w:r>
      <w:r w:rsidR="003D1A88">
        <w:rPr>
          <w:bCs/>
          <w:sz w:val="20"/>
          <w:szCs w:val="20"/>
        </w:rPr>
        <w:t xml:space="preserve"> </w:t>
      </w:r>
      <w:r w:rsidRPr="00A62CD9">
        <w:rPr>
          <w:bCs/>
          <w:sz w:val="20"/>
          <w:szCs w:val="20"/>
        </w:rPr>
        <w:t>reports</w:t>
      </w:r>
    </w:p>
    <w:sectPr w:rsidR="00156770" w:rsidRPr="00A62CD9" w:rsidSect="00AE56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FF263" w14:textId="77777777" w:rsidR="00304BE5" w:rsidRDefault="00304BE5" w:rsidP="00EC3075">
      <w:pPr>
        <w:spacing w:after="0" w:line="240" w:lineRule="auto"/>
      </w:pPr>
      <w:r>
        <w:separator/>
      </w:r>
    </w:p>
  </w:endnote>
  <w:endnote w:type="continuationSeparator" w:id="0">
    <w:p w14:paraId="6B8D668E" w14:textId="77777777" w:rsidR="00304BE5" w:rsidRDefault="00304BE5" w:rsidP="00EC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6BF51" w14:textId="77777777" w:rsidR="007A16D2" w:rsidRDefault="007A1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A014D" w14:textId="77777777" w:rsidR="007A16D2" w:rsidRDefault="007A1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2EA1" w14:textId="77777777" w:rsidR="007A16D2" w:rsidRDefault="007A1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3F542" w14:textId="77777777" w:rsidR="00304BE5" w:rsidRDefault="00304BE5" w:rsidP="00EC3075">
      <w:pPr>
        <w:spacing w:after="0" w:line="240" w:lineRule="auto"/>
      </w:pPr>
      <w:r>
        <w:separator/>
      </w:r>
    </w:p>
  </w:footnote>
  <w:footnote w:type="continuationSeparator" w:id="0">
    <w:p w14:paraId="2C717231" w14:textId="77777777" w:rsidR="00304BE5" w:rsidRDefault="00304BE5" w:rsidP="00EC3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9F038" w14:textId="77777777" w:rsidR="007A16D2" w:rsidRDefault="007A1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10FD" w14:textId="77777777" w:rsidR="007A16D2" w:rsidRDefault="007A1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04819" w14:textId="77777777" w:rsidR="007A16D2" w:rsidRDefault="007A1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singleLevel"/>
    <w:tmpl w:val="0000000B"/>
    <w:name w:val="WW8Num11"/>
    <w:lvl w:ilvl="0">
      <w:start w:val="1"/>
      <w:numFmt w:val="bullet"/>
      <w:lvlText w:val=""/>
      <w:lvlJc w:val="left"/>
      <w:pPr>
        <w:tabs>
          <w:tab w:val="num" w:pos="828"/>
        </w:tabs>
        <w:ind w:left="828" w:hanging="360"/>
      </w:pPr>
      <w:rPr>
        <w:rFonts w:ascii="Symbol" w:hAnsi="Symbol"/>
      </w:rPr>
    </w:lvl>
  </w:abstractNum>
  <w:abstractNum w:abstractNumId="9" w15:restartNumberingAfterBreak="0">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olor w:val="auto"/>
      </w:rPr>
    </w:lvl>
  </w:abstractNum>
  <w:abstractNum w:abstractNumId="12"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3" w15:restartNumberingAfterBreak="0">
    <w:nsid w:val="15EE025A"/>
    <w:multiLevelType w:val="hybridMultilevel"/>
    <w:tmpl w:val="DBC2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6E8"/>
    <w:multiLevelType w:val="hybridMultilevel"/>
    <w:tmpl w:val="1300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86CFD"/>
    <w:multiLevelType w:val="hybridMultilevel"/>
    <w:tmpl w:val="CED69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C65478"/>
    <w:multiLevelType w:val="hybridMultilevel"/>
    <w:tmpl w:val="AD72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A6504"/>
    <w:multiLevelType w:val="hybridMultilevel"/>
    <w:tmpl w:val="4BA6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5"/>
  </w:num>
  <w:num w:numId="4">
    <w:abstractNumId w:val="0"/>
  </w:num>
  <w:num w:numId="5">
    <w:abstractNumId w:val="4"/>
  </w:num>
  <w:num w:numId="6">
    <w:abstractNumId w:val="1"/>
  </w:num>
  <w:num w:numId="7">
    <w:abstractNumId w:val="2"/>
  </w:num>
  <w:num w:numId="8">
    <w:abstractNumId w:val="3"/>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91"/>
    <w:rsid w:val="00005E90"/>
    <w:rsid w:val="00006B61"/>
    <w:rsid w:val="00013827"/>
    <w:rsid w:val="00023132"/>
    <w:rsid w:val="00025BFC"/>
    <w:rsid w:val="00025CDE"/>
    <w:rsid w:val="00026526"/>
    <w:rsid w:val="000272E5"/>
    <w:rsid w:val="00027A55"/>
    <w:rsid w:val="00033149"/>
    <w:rsid w:val="00035EBE"/>
    <w:rsid w:val="00036392"/>
    <w:rsid w:val="00042904"/>
    <w:rsid w:val="0004388F"/>
    <w:rsid w:val="00046D93"/>
    <w:rsid w:val="0005042E"/>
    <w:rsid w:val="00050B9C"/>
    <w:rsid w:val="000515E0"/>
    <w:rsid w:val="00051E34"/>
    <w:rsid w:val="00054623"/>
    <w:rsid w:val="000554F2"/>
    <w:rsid w:val="00062935"/>
    <w:rsid w:val="000720CB"/>
    <w:rsid w:val="00074E1D"/>
    <w:rsid w:val="00090822"/>
    <w:rsid w:val="000927D1"/>
    <w:rsid w:val="00092F45"/>
    <w:rsid w:val="000943FE"/>
    <w:rsid w:val="00096C5F"/>
    <w:rsid w:val="00096D56"/>
    <w:rsid w:val="000A1C4E"/>
    <w:rsid w:val="000A7375"/>
    <w:rsid w:val="000B59E1"/>
    <w:rsid w:val="000C0527"/>
    <w:rsid w:val="000C0A48"/>
    <w:rsid w:val="000C3AC0"/>
    <w:rsid w:val="000D12E6"/>
    <w:rsid w:val="000D1E2F"/>
    <w:rsid w:val="000D4468"/>
    <w:rsid w:val="000E0976"/>
    <w:rsid w:val="000E13AA"/>
    <w:rsid w:val="000E16D1"/>
    <w:rsid w:val="000E1D64"/>
    <w:rsid w:val="000E2EE6"/>
    <w:rsid w:val="000E2F52"/>
    <w:rsid w:val="000E3291"/>
    <w:rsid w:val="000F19C6"/>
    <w:rsid w:val="000F297B"/>
    <w:rsid w:val="000F3950"/>
    <w:rsid w:val="000F4244"/>
    <w:rsid w:val="000F54E0"/>
    <w:rsid w:val="00100BE6"/>
    <w:rsid w:val="00101EBE"/>
    <w:rsid w:val="0010695E"/>
    <w:rsid w:val="0010712A"/>
    <w:rsid w:val="00110A6E"/>
    <w:rsid w:val="00115F66"/>
    <w:rsid w:val="0011611A"/>
    <w:rsid w:val="00121E2C"/>
    <w:rsid w:val="0012408B"/>
    <w:rsid w:val="001370FD"/>
    <w:rsid w:val="00146485"/>
    <w:rsid w:val="00146DD7"/>
    <w:rsid w:val="00147D4B"/>
    <w:rsid w:val="00147F55"/>
    <w:rsid w:val="00151B22"/>
    <w:rsid w:val="00153150"/>
    <w:rsid w:val="001549D7"/>
    <w:rsid w:val="00156770"/>
    <w:rsid w:val="001573D5"/>
    <w:rsid w:val="00162F47"/>
    <w:rsid w:val="0017645D"/>
    <w:rsid w:val="00176597"/>
    <w:rsid w:val="001803C6"/>
    <w:rsid w:val="0018218D"/>
    <w:rsid w:val="00182376"/>
    <w:rsid w:val="00187018"/>
    <w:rsid w:val="001922E1"/>
    <w:rsid w:val="001A2862"/>
    <w:rsid w:val="001A4479"/>
    <w:rsid w:val="001A54CE"/>
    <w:rsid w:val="001A6651"/>
    <w:rsid w:val="001A6DED"/>
    <w:rsid w:val="001B0380"/>
    <w:rsid w:val="001B0BD9"/>
    <w:rsid w:val="001B4D48"/>
    <w:rsid w:val="001C1995"/>
    <w:rsid w:val="001C1C3A"/>
    <w:rsid w:val="001C1F6D"/>
    <w:rsid w:val="001C2222"/>
    <w:rsid w:val="001C45EE"/>
    <w:rsid w:val="001C771C"/>
    <w:rsid w:val="001D000B"/>
    <w:rsid w:val="001D0350"/>
    <w:rsid w:val="001D21EE"/>
    <w:rsid w:val="001D46FA"/>
    <w:rsid w:val="001D4CCA"/>
    <w:rsid w:val="001D5EB2"/>
    <w:rsid w:val="001D6730"/>
    <w:rsid w:val="001E5873"/>
    <w:rsid w:val="001E6172"/>
    <w:rsid w:val="001F1D47"/>
    <w:rsid w:val="001F3712"/>
    <w:rsid w:val="001F4C82"/>
    <w:rsid w:val="001F5AA8"/>
    <w:rsid w:val="001F5AED"/>
    <w:rsid w:val="002012BD"/>
    <w:rsid w:val="00205BA1"/>
    <w:rsid w:val="00210BFF"/>
    <w:rsid w:val="00210F54"/>
    <w:rsid w:val="00213B75"/>
    <w:rsid w:val="00214F75"/>
    <w:rsid w:val="002156ED"/>
    <w:rsid w:val="00217EF0"/>
    <w:rsid w:val="0022077A"/>
    <w:rsid w:val="00220AE5"/>
    <w:rsid w:val="00220B43"/>
    <w:rsid w:val="002219CF"/>
    <w:rsid w:val="00221DF4"/>
    <w:rsid w:val="00222D6B"/>
    <w:rsid w:val="00225382"/>
    <w:rsid w:val="002257B9"/>
    <w:rsid w:val="00227D2D"/>
    <w:rsid w:val="00227F02"/>
    <w:rsid w:val="0023236E"/>
    <w:rsid w:val="002408CE"/>
    <w:rsid w:val="00242B9A"/>
    <w:rsid w:val="00243106"/>
    <w:rsid w:val="00243DD4"/>
    <w:rsid w:val="00247491"/>
    <w:rsid w:val="002513C8"/>
    <w:rsid w:val="00253312"/>
    <w:rsid w:val="00254A63"/>
    <w:rsid w:val="00254A71"/>
    <w:rsid w:val="00256345"/>
    <w:rsid w:val="00257A1B"/>
    <w:rsid w:val="00260EE2"/>
    <w:rsid w:val="00262959"/>
    <w:rsid w:val="00262DF3"/>
    <w:rsid w:val="00263F13"/>
    <w:rsid w:val="00273670"/>
    <w:rsid w:val="00273F47"/>
    <w:rsid w:val="002751D4"/>
    <w:rsid w:val="0027650F"/>
    <w:rsid w:val="00280800"/>
    <w:rsid w:val="002831B8"/>
    <w:rsid w:val="00287431"/>
    <w:rsid w:val="00290C6A"/>
    <w:rsid w:val="00293269"/>
    <w:rsid w:val="00295676"/>
    <w:rsid w:val="00295862"/>
    <w:rsid w:val="002A25F1"/>
    <w:rsid w:val="002A6C60"/>
    <w:rsid w:val="002A73D7"/>
    <w:rsid w:val="002A7615"/>
    <w:rsid w:val="002B1EE2"/>
    <w:rsid w:val="002B2985"/>
    <w:rsid w:val="002B31D4"/>
    <w:rsid w:val="002B4ADC"/>
    <w:rsid w:val="002B76F7"/>
    <w:rsid w:val="002C078C"/>
    <w:rsid w:val="002C1B84"/>
    <w:rsid w:val="002C1CE6"/>
    <w:rsid w:val="002C2B27"/>
    <w:rsid w:val="002C3C00"/>
    <w:rsid w:val="002C5F44"/>
    <w:rsid w:val="002D1ADC"/>
    <w:rsid w:val="002D2BB5"/>
    <w:rsid w:val="002D422A"/>
    <w:rsid w:val="002D7E9F"/>
    <w:rsid w:val="002E7CA8"/>
    <w:rsid w:val="002F597D"/>
    <w:rsid w:val="002F5BA8"/>
    <w:rsid w:val="002F6A13"/>
    <w:rsid w:val="002F7322"/>
    <w:rsid w:val="00302E4E"/>
    <w:rsid w:val="003040D8"/>
    <w:rsid w:val="00304BE5"/>
    <w:rsid w:val="00311E87"/>
    <w:rsid w:val="00312E85"/>
    <w:rsid w:val="00313E07"/>
    <w:rsid w:val="00314725"/>
    <w:rsid w:val="00314B8C"/>
    <w:rsid w:val="00315A40"/>
    <w:rsid w:val="003160E0"/>
    <w:rsid w:val="00316BC3"/>
    <w:rsid w:val="0032396C"/>
    <w:rsid w:val="003241FD"/>
    <w:rsid w:val="00327517"/>
    <w:rsid w:val="0033033A"/>
    <w:rsid w:val="0033445B"/>
    <w:rsid w:val="003377B9"/>
    <w:rsid w:val="003406A6"/>
    <w:rsid w:val="003407B6"/>
    <w:rsid w:val="0034258E"/>
    <w:rsid w:val="003427ED"/>
    <w:rsid w:val="00342F6E"/>
    <w:rsid w:val="00350EEC"/>
    <w:rsid w:val="00351AB5"/>
    <w:rsid w:val="00351AD5"/>
    <w:rsid w:val="00352190"/>
    <w:rsid w:val="00353061"/>
    <w:rsid w:val="00354214"/>
    <w:rsid w:val="00354C58"/>
    <w:rsid w:val="003560EB"/>
    <w:rsid w:val="0036077B"/>
    <w:rsid w:val="00363693"/>
    <w:rsid w:val="00365300"/>
    <w:rsid w:val="0036559A"/>
    <w:rsid w:val="00366F31"/>
    <w:rsid w:val="0036751F"/>
    <w:rsid w:val="00371390"/>
    <w:rsid w:val="00372A46"/>
    <w:rsid w:val="00373FB8"/>
    <w:rsid w:val="00380898"/>
    <w:rsid w:val="00381BD2"/>
    <w:rsid w:val="00382CD0"/>
    <w:rsid w:val="00383000"/>
    <w:rsid w:val="00385E52"/>
    <w:rsid w:val="003872D1"/>
    <w:rsid w:val="0039228F"/>
    <w:rsid w:val="0039340C"/>
    <w:rsid w:val="0039553A"/>
    <w:rsid w:val="003A5CAB"/>
    <w:rsid w:val="003B12C9"/>
    <w:rsid w:val="003B2AA2"/>
    <w:rsid w:val="003B349F"/>
    <w:rsid w:val="003B5DFF"/>
    <w:rsid w:val="003B7A39"/>
    <w:rsid w:val="003C0D20"/>
    <w:rsid w:val="003C6FAB"/>
    <w:rsid w:val="003D1A88"/>
    <w:rsid w:val="003D3BF8"/>
    <w:rsid w:val="003D4277"/>
    <w:rsid w:val="003D63AF"/>
    <w:rsid w:val="003D6401"/>
    <w:rsid w:val="003E2FED"/>
    <w:rsid w:val="003E49D6"/>
    <w:rsid w:val="003F06F6"/>
    <w:rsid w:val="003F20DD"/>
    <w:rsid w:val="00400407"/>
    <w:rsid w:val="004065D2"/>
    <w:rsid w:val="004073DE"/>
    <w:rsid w:val="0041183E"/>
    <w:rsid w:val="00414298"/>
    <w:rsid w:val="00416100"/>
    <w:rsid w:val="004176D4"/>
    <w:rsid w:val="004213B9"/>
    <w:rsid w:val="00425379"/>
    <w:rsid w:val="00425BF6"/>
    <w:rsid w:val="00425E23"/>
    <w:rsid w:val="00425FF4"/>
    <w:rsid w:val="00426C50"/>
    <w:rsid w:val="00427C22"/>
    <w:rsid w:val="00432B1D"/>
    <w:rsid w:val="004351E5"/>
    <w:rsid w:val="00445DE9"/>
    <w:rsid w:val="00453DEC"/>
    <w:rsid w:val="00457FF0"/>
    <w:rsid w:val="00460316"/>
    <w:rsid w:val="00463093"/>
    <w:rsid w:val="00466ECB"/>
    <w:rsid w:val="00470D08"/>
    <w:rsid w:val="00471263"/>
    <w:rsid w:val="004718BA"/>
    <w:rsid w:val="004720F0"/>
    <w:rsid w:val="00473752"/>
    <w:rsid w:val="00473984"/>
    <w:rsid w:val="00480734"/>
    <w:rsid w:val="00483549"/>
    <w:rsid w:val="0048435C"/>
    <w:rsid w:val="00485EF4"/>
    <w:rsid w:val="0048665D"/>
    <w:rsid w:val="004874E1"/>
    <w:rsid w:val="004905A4"/>
    <w:rsid w:val="00492803"/>
    <w:rsid w:val="00493C61"/>
    <w:rsid w:val="00496B7C"/>
    <w:rsid w:val="004A178B"/>
    <w:rsid w:val="004A2484"/>
    <w:rsid w:val="004A4F31"/>
    <w:rsid w:val="004C0EE2"/>
    <w:rsid w:val="004C7143"/>
    <w:rsid w:val="004D2CF1"/>
    <w:rsid w:val="004D4F59"/>
    <w:rsid w:val="004D646D"/>
    <w:rsid w:val="004E0D59"/>
    <w:rsid w:val="004E0DBC"/>
    <w:rsid w:val="004E2B82"/>
    <w:rsid w:val="004E600D"/>
    <w:rsid w:val="004F10D5"/>
    <w:rsid w:val="004F1F65"/>
    <w:rsid w:val="004F48AD"/>
    <w:rsid w:val="004F5311"/>
    <w:rsid w:val="004F5356"/>
    <w:rsid w:val="004F6F17"/>
    <w:rsid w:val="00502BE7"/>
    <w:rsid w:val="00503B34"/>
    <w:rsid w:val="0050627F"/>
    <w:rsid w:val="005100AE"/>
    <w:rsid w:val="00511518"/>
    <w:rsid w:val="00511D4B"/>
    <w:rsid w:val="00512638"/>
    <w:rsid w:val="005148C6"/>
    <w:rsid w:val="00517A60"/>
    <w:rsid w:val="0052068D"/>
    <w:rsid w:val="00527D95"/>
    <w:rsid w:val="00531394"/>
    <w:rsid w:val="00535828"/>
    <w:rsid w:val="005358FC"/>
    <w:rsid w:val="005574BF"/>
    <w:rsid w:val="00560064"/>
    <w:rsid w:val="00570C13"/>
    <w:rsid w:val="005739AA"/>
    <w:rsid w:val="00580674"/>
    <w:rsid w:val="005811D0"/>
    <w:rsid w:val="005818B4"/>
    <w:rsid w:val="00584313"/>
    <w:rsid w:val="005856C5"/>
    <w:rsid w:val="005962DE"/>
    <w:rsid w:val="005A1401"/>
    <w:rsid w:val="005A168C"/>
    <w:rsid w:val="005A3D4F"/>
    <w:rsid w:val="005A641D"/>
    <w:rsid w:val="005A7099"/>
    <w:rsid w:val="005B1D95"/>
    <w:rsid w:val="005B21CF"/>
    <w:rsid w:val="005B5905"/>
    <w:rsid w:val="005C1FFE"/>
    <w:rsid w:val="005C2E80"/>
    <w:rsid w:val="005C4C7B"/>
    <w:rsid w:val="005C6DCA"/>
    <w:rsid w:val="005C7319"/>
    <w:rsid w:val="005D028B"/>
    <w:rsid w:val="005D1089"/>
    <w:rsid w:val="005D215F"/>
    <w:rsid w:val="005D5352"/>
    <w:rsid w:val="005D591E"/>
    <w:rsid w:val="005E2335"/>
    <w:rsid w:val="005E6B75"/>
    <w:rsid w:val="005E7A02"/>
    <w:rsid w:val="005F5B4B"/>
    <w:rsid w:val="00600436"/>
    <w:rsid w:val="00601BA6"/>
    <w:rsid w:val="0060451B"/>
    <w:rsid w:val="0060508D"/>
    <w:rsid w:val="0060783F"/>
    <w:rsid w:val="00607FBA"/>
    <w:rsid w:val="00610296"/>
    <w:rsid w:val="006116A4"/>
    <w:rsid w:val="00611B6A"/>
    <w:rsid w:val="00613773"/>
    <w:rsid w:val="00613EDA"/>
    <w:rsid w:val="006216AF"/>
    <w:rsid w:val="006221B4"/>
    <w:rsid w:val="00625F41"/>
    <w:rsid w:val="00627442"/>
    <w:rsid w:val="00630D8B"/>
    <w:rsid w:val="00631861"/>
    <w:rsid w:val="0063413A"/>
    <w:rsid w:val="00634BF2"/>
    <w:rsid w:val="00635728"/>
    <w:rsid w:val="00637A3A"/>
    <w:rsid w:val="0064402C"/>
    <w:rsid w:val="00647C56"/>
    <w:rsid w:val="00650C87"/>
    <w:rsid w:val="0065402F"/>
    <w:rsid w:val="006554B8"/>
    <w:rsid w:val="006571F6"/>
    <w:rsid w:val="00661FF9"/>
    <w:rsid w:val="006628AE"/>
    <w:rsid w:val="0066367C"/>
    <w:rsid w:val="006660DB"/>
    <w:rsid w:val="00666BDD"/>
    <w:rsid w:val="006677FE"/>
    <w:rsid w:val="00667F50"/>
    <w:rsid w:val="00671B42"/>
    <w:rsid w:val="00672B38"/>
    <w:rsid w:val="00673ABA"/>
    <w:rsid w:val="0068342A"/>
    <w:rsid w:val="00683C8E"/>
    <w:rsid w:val="00686B02"/>
    <w:rsid w:val="00686D31"/>
    <w:rsid w:val="00690DB1"/>
    <w:rsid w:val="006927C1"/>
    <w:rsid w:val="006A0F7F"/>
    <w:rsid w:val="006A24D7"/>
    <w:rsid w:val="006A28E6"/>
    <w:rsid w:val="006A4137"/>
    <w:rsid w:val="006A5A8B"/>
    <w:rsid w:val="006B0E1A"/>
    <w:rsid w:val="006B347B"/>
    <w:rsid w:val="006B4244"/>
    <w:rsid w:val="006B55C8"/>
    <w:rsid w:val="006B77BC"/>
    <w:rsid w:val="006B798A"/>
    <w:rsid w:val="006B7C1C"/>
    <w:rsid w:val="006C0956"/>
    <w:rsid w:val="006C1150"/>
    <w:rsid w:val="006C420D"/>
    <w:rsid w:val="006C58D6"/>
    <w:rsid w:val="006C7CA5"/>
    <w:rsid w:val="006D3DE2"/>
    <w:rsid w:val="006D4862"/>
    <w:rsid w:val="006D492D"/>
    <w:rsid w:val="006D4B87"/>
    <w:rsid w:val="006D7207"/>
    <w:rsid w:val="006D765E"/>
    <w:rsid w:val="006E1B04"/>
    <w:rsid w:val="006E1C78"/>
    <w:rsid w:val="006E2745"/>
    <w:rsid w:val="006E44C5"/>
    <w:rsid w:val="006E5359"/>
    <w:rsid w:val="006F0401"/>
    <w:rsid w:val="006F0C56"/>
    <w:rsid w:val="006F45B7"/>
    <w:rsid w:val="006F59F0"/>
    <w:rsid w:val="006F6418"/>
    <w:rsid w:val="006F7133"/>
    <w:rsid w:val="00700515"/>
    <w:rsid w:val="00702292"/>
    <w:rsid w:val="0071295C"/>
    <w:rsid w:val="007130D3"/>
    <w:rsid w:val="007135AB"/>
    <w:rsid w:val="00714CBE"/>
    <w:rsid w:val="007174BF"/>
    <w:rsid w:val="007176CF"/>
    <w:rsid w:val="00720CA4"/>
    <w:rsid w:val="00724C42"/>
    <w:rsid w:val="0072649F"/>
    <w:rsid w:val="0073715B"/>
    <w:rsid w:val="007371FD"/>
    <w:rsid w:val="00740639"/>
    <w:rsid w:val="007454E6"/>
    <w:rsid w:val="00750A6F"/>
    <w:rsid w:val="00751E69"/>
    <w:rsid w:val="00755A79"/>
    <w:rsid w:val="0075680D"/>
    <w:rsid w:val="00760BF2"/>
    <w:rsid w:val="00764C72"/>
    <w:rsid w:val="0076782B"/>
    <w:rsid w:val="007725B6"/>
    <w:rsid w:val="0077665E"/>
    <w:rsid w:val="0077705B"/>
    <w:rsid w:val="00777509"/>
    <w:rsid w:val="00781267"/>
    <w:rsid w:val="0078695E"/>
    <w:rsid w:val="007936CD"/>
    <w:rsid w:val="00796B7B"/>
    <w:rsid w:val="007970A7"/>
    <w:rsid w:val="007975D5"/>
    <w:rsid w:val="007A16D2"/>
    <w:rsid w:val="007A38BC"/>
    <w:rsid w:val="007A448A"/>
    <w:rsid w:val="007A6A06"/>
    <w:rsid w:val="007A6EFD"/>
    <w:rsid w:val="007B371F"/>
    <w:rsid w:val="007B5681"/>
    <w:rsid w:val="007B72CE"/>
    <w:rsid w:val="007C0F08"/>
    <w:rsid w:val="007C1408"/>
    <w:rsid w:val="007C1555"/>
    <w:rsid w:val="007C2389"/>
    <w:rsid w:val="007C251C"/>
    <w:rsid w:val="007C4CCF"/>
    <w:rsid w:val="007C4EDE"/>
    <w:rsid w:val="007C518B"/>
    <w:rsid w:val="007C7316"/>
    <w:rsid w:val="007D43ED"/>
    <w:rsid w:val="007D59B2"/>
    <w:rsid w:val="007D6CF7"/>
    <w:rsid w:val="007E2C21"/>
    <w:rsid w:val="007E44B0"/>
    <w:rsid w:val="007E779C"/>
    <w:rsid w:val="00801FB2"/>
    <w:rsid w:val="00802118"/>
    <w:rsid w:val="00802722"/>
    <w:rsid w:val="00802C17"/>
    <w:rsid w:val="0080317A"/>
    <w:rsid w:val="00804AA5"/>
    <w:rsid w:val="00804F9A"/>
    <w:rsid w:val="00813F37"/>
    <w:rsid w:val="00815AB7"/>
    <w:rsid w:val="00816FE0"/>
    <w:rsid w:val="00817157"/>
    <w:rsid w:val="00820710"/>
    <w:rsid w:val="00821895"/>
    <w:rsid w:val="008272DA"/>
    <w:rsid w:val="00827AB6"/>
    <w:rsid w:val="00830590"/>
    <w:rsid w:val="00831E7C"/>
    <w:rsid w:val="00841197"/>
    <w:rsid w:val="00843B1A"/>
    <w:rsid w:val="008449C6"/>
    <w:rsid w:val="008458B3"/>
    <w:rsid w:val="00850941"/>
    <w:rsid w:val="008545E5"/>
    <w:rsid w:val="00860563"/>
    <w:rsid w:val="0086087B"/>
    <w:rsid w:val="008610AD"/>
    <w:rsid w:val="00861939"/>
    <w:rsid w:val="00877701"/>
    <w:rsid w:val="00880389"/>
    <w:rsid w:val="00880AB4"/>
    <w:rsid w:val="00883423"/>
    <w:rsid w:val="00885C05"/>
    <w:rsid w:val="00894E51"/>
    <w:rsid w:val="008A7046"/>
    <w:rsid w:val="008A7108"/>
    <w:rsid w:val="008B1D76"/>
    <w:rsid w:val="008B2092"/>
    <w:rsid w:val="008B495E"/>
    <w:rsid w:val="008B71CD"/>
    <w:rsid w:val="008B7FC7"/>
    <w:rsid w:val="008C117A"/>
    <w:rsid w:val="008C2A82"/>
    <w:rsid w:val="008C3023"/>
    <w:rsid w:val="008C31BF"/>
    <w:rsid w:val="008C4647"/>
    <w:rsid w:val="008C6A09"/>
    <w:rsid w:val="008D2A6F"/>
    <w:rsid w:val="008D351E"/>
    <w:rsid w:val="008D38F9"/>
    <w:rsid w:val="008D5944"/>
    <w:rsid w:val="008E13E1"/>
    <w:rsid w:val="008F2C35"/>
    <w:rsid w:val="008F310E"/>
    <w:rsid w:val="008F4423"/>
    <w:rsid w:val="008F49D8"/>
    <w:rsid w:val="008F6445"/>
    <w:rsid w:val="008F6646"/>
    <w:rsid w:val="009000B8"/>
    <w:rsid w:val="009007C4"/>
    <w:rsid w:val="00901ED2"/>
    <w:rsid w:val="0090455A"/>
    <w:rsid w:val="00911E33"/>
    <w:rsid w:val="00912F54"/>
    <w:rsid w:val="00914358"/>
    <w:rsid w:val="00915804"/>
    <w:rsid w:val="00915FC6"/>
    <w:rsid w:val="009162CF"/>
    <w:rsid w:val="0091759A"/>
    <w:rsid w:val="0092155E"/>
    <w:rsid w:val="009244A6"/>
    <w:rsid w:val="00924891"/>
    <w:rsid w:val="009253C0"/>
    <w:rsid w:val="0093027B"/>
    <w:rsid w:val="009339D7"/>
    <w:rsid w:val="009356E5"/>
    <w:rsid w:val="009357F1"/>
    <w:rsid w:val="00951E7D"/>
    <w:rsid w:val="00956C1F"/>
    <w:rsid w:val="00957EEC"/>
    <w:rsid w:val="009653C1"/>
    <w:rsid w:val="00966834"/>
    <w:rsid w:val="00971131"/>
    <w:rsid w:val="009713EE"/>
    <w:rsid w:val="00972493"/>
    <w:rsid w:val="00974D80"/>
    <w:rsid w:val="00981149"/>
    <w:rsid w:val="0098745B"/>
    <w:rsid w:val="00987627"/>
    <w:rsid w:val="009903FF"/>
    <w:rsid w:val="00990FB0"/>
    <w:rsid w:val="009913E4"/>
    <w:rsid w:val="00992687"/>
    <w:rsid w:val="00993085"/>
    <w:rsid w:val="00993A02"/>
    <w:rsid w:val="00994613"/>
    <w:rsid w:val="009A3603"/>
    <w:rsid w:val="009A367F"/>
    <w:rsid w:val="009A6926"/>
    <w:rsid w:val="009B07B6"/>
    <w:rsid w:val="009B4235"/>
    <w:rsid w:val="009B4D6E"/>
    <w:rsid w:val="009B7224"/>
    <w:rsid w:val="009C2BEF"/>
    <w:rsid w:val="009C60C1"/>
    <w:rsid w:val="009C6797"/>
    <w:rsid w:val="009C7B93"/>
    <w:rsid w:val="009C7BB8"/>
    <w:rsid w:val="009D5103"/>
    <w:rsid w:val="009D7F35"/>
    <w:rsid w:val="009E1205"/>
    <w:rsid w:val="009E3E6F"/>
    <w:rsid w:val="009E5270"/>
    <w:rsid w:val="009E547C"/>
    <w:rsid w:val="009E78A4"/>
    <w:rsid w:val="009F0AFA"/>
    <w:rsid w:val="009F10AD"/>
    <w:rsid w:val="009F14BB"/>
    <w:rsid w:val="009F5E39"/>
    <w:rsid w:val="009F6F9D"/>
    <w:rsid w:val="009F7037"/>
    <w:rsid w:val="009F7E78"/>
    <w:rsid w:val="00A00238"/>
    <w:rsid w:val="00A01129"/>
    <w:rsid w:val="00A046A0"/>
    <w:rsid w:val="00A04CCB"/>
    <w:rsid w:val="00A04D91"/>
    <w:rsid w:val="00A0520C"/>
    <w:rsid w:val="00A062CE"/>
    <w:rsid w:val="00A06390"/>
    <w:rsid w:val="00A07191"/>
    <w:rsid w:val="00A0742D"/>
    <w:rsid w:val="00A07656"/>
    <w:rsid w:val="00A12999"/>
    <w:rsid w:val="00A16243"/>
    <w:rsid w:val="00A230F1"/>
    <w:rsid w:val="00A255F6"/>
    <w:rsid w:val="00A25C96"/>
    <w:rsid w:val="00A268A4"/>
    <w:rsid w:val="00A301B1"/>
    <w:rsid w:val="00A3098F"/>
    <w:rsid w:val="00A322E0"/>
    <w:rsid w:val="00A35DCB"/>
    <w:rsid w:val="00A35E18"/>
    <w:rsid w:val="00A42A8C"/>
    <w:rsid w:val="00A42E36"/>
    <w:rsid w:val="00A444EB"/>
    <w:rsid w:val="00A44553"/>
    <w:rsid w:val="00A44BF5"/>
    <w:rsid w:val="00A46B44"/>
    <w:rsid w:val="00A50B7E"/>
    <w:rsid w:val="00A51820"/>
    <w:rsid w:val="00A55A10"/>
    <w:rsid w:val="00A62CD9"/>
    <w:rsid w:val="00A63808"/>
    <w:rsid w:val="00A6558A"/>
    <w:rsid w:val="00A67384"/>
    <w:rsid w:val="00A7015F"/>
    <w:rsid w:val="00A770F5"/>
    <w:rsid w:val="00A8082D"/>
    <w:rsid w:val="00A83057"/>
    <w:rsid w:val="00A854EC"/>
    <w:rsid w:val="00A96548"/>
    <w:rsid w:val="00AA0EC1"/>
    <w:rsid w:val="00AA5A99"/>
    <w:rsid w:val="00AA7F94"/>
    <w:rsid w:val="00AB1BD7"/>
    <w:rsid w:val="00AB60D2"/>
    <w:rsid w:val="00AB6B4E"/>
    <w:rsid w:val="00AC0655"/>
    <w:rsid w:val="00AC2873"/>
    <w:rsid w:val="00AC3569"/>
    <w:rsid w:val="00AC63F3"/>
    <w:rsid w:val="00AC6775"/>
    <w:rsid w:val="00AD2911"/>
    <w:rsid w:val="00AD4CD3"/>
    <w:rsid w:val="00AD6566"/>
    <w:rsid w:val="00AE2A54"/>
    <w:rsid w:val="00AE2C81"/>
    <w:rsid w:val="00AE4FC0"/>
    <w:rsid w:val="00AE51FA"/>
    <w:rsid w:val="00AE561A"/>
    <w:rsid w:val="00AF05C2"/>
    <w:rsid w:val="00AF28BB"/>
    <w:rsid w:val="00AF66F0"/>
    <w:rsid w:val="00AF7CEE"/>
    <w:rsid w:val="00B008CB"/>
    <w:rsid w:val="00B03FEA"/>
    <w:rsid w:val="00B06120"/>
    <w:rsid w:val="00B078D5"/>
    <w:rsid w:val="00B30DFC"/>
    <w:rsid w:val="00B31220"/>
    <w:rsid w:val="00B358B1"/>
    <w:rsid w:val="00B41E6B"/>
    <w:rsid w:val="00B51EDC"/>
    <w:rsid w:val="00B52BD0"/>
    <w:rsid w:val="00B52E35"/>
    <w:rsid w:val="00B562DF"/>
    <w:rsid w:val="00B57040"/>
    <w:rsid w:val="00B631A7"/>
    <w:rsid w:val="00B64D8B"/>
    <w:rsid w:val="00B668E2"/>
    <w:rsid w:val="00B7478D"/>
    <w:rsid w:val="00B74F89"/>
    <w:rsid w:val="00B77241"/>
    <w:rsid w:val="00B8192D"/>
    <w:rsid w:val="00B81C8B"/>
    <w:rsid w:val="00B84379"/>
    <w:rsid w:val="00B90060"/>
    <w:rsid w:val="00B9038D"/>
    <w:rsid w:val="00BA037A"/>
    <w:rsid w:val="00BA205D"/>
    <w:rsid w:val="00BA2560"/>
    <w:rsid w:val="00BA4F3F"/>
    <w:rsid w:val="00BA5D83"/>
    <w:rsid w:val="00BB0495"/>
    <w:rsid w:val="00BB581A"/>
    <w:rsid w:val="00BB68AF"/>
    <w:rsid w:val="00BC0665"/>
    <w:rsid w:val="00BC48C2"/>
    <w:rsid w:val="00BC5289"/>
    <w:rsid w:val="00BC6258"/>
    <w:rsid w:val="00BC68A8"/>
    <w:rsid w:val="00BD0DD9"/>
    <w:rsid w:val="00BD11CF"/>
    <w:rsid w:val="00BD5B0E"/>
    <w:rsid w:val="00BD66B6"/>
    <w:rsid w:val="00BD77DD"/>
    <w:rsid w:val="00BE0007"/>
    <w:rsid w:val="00BE0B59"/>
    <w:rsid w:val="00BE27B5"/>
    <w:rsid w:val="00BE364A"/>
    <w:rsid w:val="00BE4BEB"/>
    <w:rsid w:val="00BF0584"/>
    <w:rsid w:val="00BF2A4B"/>
    <w:rsid w:val="00BF481F"/>
    <w:rsid w:val="00BF6F48"/>
    <w:rsid w:val="00BF756E"/>
    <w:rsid w:val="00BF7908"/>
    <w:rsid w:val="00C0260C"/>
    <w:rsid w:val="00C03B5C"/>
    <w:rsid w:val="00C03F57"/>
    <w:rsid w:val="00C0486A"/>
    <w:rsid w:val="00C1131D"/>
    <w:rsid w:val="00C12749"/>
    <w:rsid w:val="00C13600"/>
    <w:rsid w:val="00C158E4"/>
    <w:rsid w:val="00C15F34"/>
    <w:rsid w:val="00C16B8A"/>
    <w:rsid w:val="00C213E4"/>
    <w:rsid w:val="00C21527"/>
    <w:rsid w:val="00C215A5"/>
    <w:rsid w:val="00C24092"/>
    <w:rsid w:val="00C31C29"/>
    <w:rsid w:val="00C33C72"/>
    <w:rsid w:val="00C37B7E"/>
    <w:rsid w:val="00C41EE7"/>
    <w:rsid w:val="00C43067"/>
    <w:rsid w:val="00C433EC"/>
    <w:rsid w:val="00C44379"/>
    <w:rsid w:val="00C44617"/>
    <w:rsid w:val="00C503E9"/>
    <w:rsid w:val="00C51D73"/>
    <w:rsid w:val="00C51E94"/>
    <w:rsid w:val="00C52598"/>
    <w:rsid w:val="00C530D7"/>
    <w:rsid w:val="00C5355C"/>
    <w:rsid w:val="00C54B26"/>
    <w:rsid w:val="00C5537B"/>
    <w:rsid w:val="00C614D3"/>
    <w:rsid w:val="00C7161E"/>
    <w:rsid w:val="00C7193C"/>
    <w:rsid w:val="00C77C34"/>
    <w:rsid w:val="00C87DC2"/>
    <w:rsid w:val="00C92626"/>
    <w:rsid w:val="00C95128"/>
    <w:rsid w:val="00C97CAC"/>
    <w:rsid w:val="00CA2595"/>
    <w:rsid w:val="00CA2A99"/>
    <w:rsid w:val="00CB07D1"/>
    <w:rsid w:val="00CB24A8"/>
    <w:rsid w:val="00CB7DD0"/>
    <w:rsid w:val="00CB7E9A"/>
    <w:rsid w:val="00CC2700"/>
    <w:rsid w:val="00CC709E"/>
    <w:rsid w:val="00CD28B8"/>
    <w:rsid w:val="00CD36D1"/>
    <w:rsid w:val="00CD371F"/>
    <w:rsid w:val="00CD4D50"/>
    <w:rsid w:val="00CD522D"/>
    <w:rsid w:val="00CD523E"/>
    <w:rsid w:val="00CD6B8D"/>
    <w:rsid w:val="00CE10BD"/>
    <w:rsid w:val="00CE3923"/>
    <w:rsid w:val="00CE3DBC"/>
    <w:rsid w:val="00CE53E2"/>
    <w:rsid w:val="00CE5591"/>
    <w:rsid w:val="00CE6F79"/>
    <w:rsid w:val="00CF0D75"/>
    <w:rsid w:val="00CF1D00"/>
    <w:rsid w:val="00CF6C65"/>
    <w:rsid w:val="00D00034"/>
    <w:rsid w:val="00D00E03"/>
    <w:rsid w:val="00D1205F"/>
    <w:rsid w:val="00D12EA4"/>
    <w:rsid w:val="00D145B3"/>
    <w:rsid w:val="00D150BA"/>
    <w:rsid w:val="00D153B3"/>
    <w:rsid w:val="00D16C28"/>
    <w:rsid w:val="00D17F38"/>
    <w:rsid w:val="00D20122"/>
    <w:rsid w:val="00D20E0E"/>
    <w:rsid w:val="00D22B23"/>
    <w:rsid w:val="00D22E99"/>
    <w:rsid w:val="00D24014"/>
    <w:rsid w:val="00D2406F"/>
    <w:rsid w:val="00D24521"/>
    <w:rsid w:val="00D305ED"/>
    <w:rsid w:val="00D44E94"/>
    <w:rsid w:val="00D53314"/>
    <w:rsid w:val="00D54470"/>
    <w:rsid w:val="00D56254"/>
    <w:rsid w:val="00D566F9"/>
    <w:rsid w:val="00D577EF"/>
    <w:rsid w:val="00D57AF8"/>
    <w:rsid w:val="00D6555A"/>
    <w:rsid w:val="00D73400"/>
    <w:rsid w:val="00D77F6D"/>
    <w:rsid w:val="00D81D83"/>
    <w:rsid w:val="00D82138"/>
    <w:rsid w:val="00D825D8"/>
    <w:rsid w:val="00D85719"/>
    <w:rsid w:val="00D859A5"/>
    <w:rsid w:val="00D87F18"/>
    <w:rsid w:val="00D905A9"/>
    <w:rsid w:val="00DA7C5C"/>
    <w:rsid w:val="00DB076C"/>
    <w:rsid w:val="00DB4423"/>
    <w:rsid w:val="00DB6A0C"/>
    <w:rsid w:val="00DC1694"/>
    <w:rsid w:val="00DC16A4"/>
    <w:rsid w:val="00DC30D0"/>
    <w:rsid w:val="00DD3794"/>
    <w:rsid w:val="00DE491B"/>
    <w:rsid w:val="00DE6E3F"/>
    <w:rsid w:val="00DF0DAB"/>
    <w:rsid w:val="00DF1725"/>
    <w:rsid w:val="00DF4DF1"/>
    <w:rsid w:val="00DF5420"/>
    <w:rsid w:val="00DF5D54"/>
    <w:rsid w:val="00DF7576"/>
    <w:rsid w:val="00E00105"/>
    <w:rsid w:val="00E013BC"/>
    <w:rsid w:val="00E013E7"/>
    <w:rsid w:val="00E03A40"/>
    <w:rsid w:val="00E076EC"/>
    <w:rsid w:val="00E20E4C"/>
    <w:rsid w:val="00E20EE5"/>
    <w:rsid w:val="00E24438"/>
    <w:rsid w:val="00E24B45"/>
    <w:rsid w:val="00E2719F"/>
    <w:rsid w:val="00E27C8E"/>
    <w:rsid w:val="00E3412C"/>
    <w:rsid w:val="00E354F3"/>
    <w:rsid w:val="00E36CF7"/>
    <w:rsid w:val="00E371CD"/>
    <w:rsid w:val="00E4462F"/>
    <w:rsid w:val="00E45522"/>
    <w:rsid w:val="00E4759D"/>
    <w:rsid w:val="00E53AA0"/>
    <w:rsid w:val="00E54AA0"/>
    <w:rsid w:val="00E572E3"/>
    <w:rsid w:val="00E57FE5"/>
    <w:rsid w:val="00E60DA1"/>
    <w:rsid w:val="00E61715"/>
    <w:rsid w:val="00E61748"/>
    <w:rsid w:val="00E63D3E"/>
    <w:rsid w:val="00E64A43"/>
    <w:rsid w:val="00E6697D"/>
    <w:rsid w:val="00E66A02"/>
    <w:rsid w:val="00E70B93"/>
    <w:rsid w:val="00E806B1"/>
    <w:rsid w:val="00E81C9A"/>
    <w:rsid w:val="00E8289A"/>
    <w:rsid w:val="00E9609A"/>
    <w:rsid w:val="00E97679"/>
    <w:rsid w:val="00E979A2"/>
    <w:rsid w:val="00EA1A7E"/>
    <w:rsid w:val="00EA6597"/>
    <w:rsid w:val="00EA7642"/>
    <w:rsid w:val="00EB6259"/>
    <w:rsid w:val="00EB66F9"/>
    <w:rsid w:val="00EC0B2F"/>
    <w:rsid w:val="00EC186D"/>
    <w:rsid w:val="00EC3075"/>
    <w:rsid w:val="00EC5D04"/>
    <w:rsid w:val="00ED13F4"/>
    <w:rsid w:val="00ED15C1"/>
    <w:rsid w:val="00ED3A62"/>
    <w:rsid w:val="00ED3F31"/>
    <w:rsid w:val="00ED7179"/>
    <w:rsid w:val="00ED7FED"/>
    <w:rsid w:val="00EE0EFA"/>
    <w:rsid w:val="00EE3259"/>
    <w:rsid w:val="00EE789C"/>
    <w:rsid w:val="00EE7BB3"/>
    <w:rsid w:val="00EF5C8A"/>
    <w:rsid w:val="00EF72DB"/>
    <w:rsid w:val="00F02ACB"/>
    <w:rsid w:val="00F02F91"/>
    <w:rsid w:val="00F03C3B"/>
    <w:rsid w:val="00F03FF5"/>
    <w:rsid w:val="00F05B52"/>
    <w:rsid w:val="00F06F82"/>
    <w:rsid w:val="00F07110"/>
    <w:rsid w:val="00F07CBB"/>
    <w:rsid w:val="00F11842"/>
    <w:rsid w:val="00F140AD"/>
    <w:rsid w:val="00F22A58"/>
    <w:rsid w:val="00F247B7"/>
    <w:rsid w:val="00F2483B"/>
    <w:rsid w:val="00F25F16"/>
    <w:rsid w:val="00F31CAE"/>
    <w:rsid w:val="00F359FF"/>
    <w:rsid w:val="00F371D1"/>
    <w:rsid w:val="00F45B12"/>
    <w:rsid w:val="00F46981"/>
    <w:rsid w:val="00F5191F"/>
    <w:rsid w:val="00F529A5"/>
    <w:rsid w:val="00F52DA7"/>
    <w:rsid w:val="00F53D4E"/>
    <w:rsid w:val="00F5511F"/>
    <w:rsid w:val="00F56841"/>
    <w:rsid w:val="00F67838"/>
    <w:rsid w:val="00F67BB1"/>
    <w:rsid w:val="00F735C3"/>
    <w:rsid w:val="00F7397F"/>
    <w:rsid w:val="00F75E57"/>
    <w:rsid w:val="00F76102"/>
    <w:rsid w:val="00F80221"/>
    <w:rsid w:val="00F8099F"/>
    <w:rsid w:val="00F81B0D"/>
    <w:rsid w:val="00F82F84"/>
    <w:rsid w:val="00F84237"/>
    <w:rsid w:val="00F849F2"/>
    <w:rsid w:val="00F86F80"/>
    <w:rsid w:val="00F87A16"/>
    <w:rsid w:val="00F91C7A"/>
    <w:rsid w:val="00F92903"/>
    <w:rsid w:val="00F93686"/>
    <w:rsid w:val="00F936C8"/>
    <w:rsid w:val="00F94A65"/>
    <w:rsid w:val="00F967AA"/>
    <w:rsid w:val="00FA099C"/>
    <w:rsid w:val="00FA1679"/>
    <w:rsid w:val="00FB0373"/>
    <w:rsid w:val="00FB53CE"/>
    <w:rsid w:val="00FC14E3"/>
    <w:rsid w:val="00FC3393"/>
    <w:rsid w:val="00FC3F81"/>
    <w:rsid w:val="00FC47A0"/>
    <w:rsid w:val="00FD0409"/>
    <w:rsid w:val="00FD0CAB"/>
    <w:rsid w:val="00FD144C"/>
    <w:rsid w:val="00FD4466"/>
    <w:rsid w:val="00FD50CF"/>
    <w:rsid w:val="00FD5954"/>
    <w:rsid w:val="00FE2F2B"/>
    <w:rsid w:val="00FE2FB8"/>
    <w:rsid w:val="00FE472F"/>
    <w:rsid w:val="00FE4750"/>
    <w:rsid w:val="00FE540F"/>
    <w:rsid w:val="00FE5FCA"/>
    <w:rsid w:val="00FF1F28"/>
    <w:rsid w:val="00FF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70ED"/>
  <w15:docId w15:val="{E1918594-C9CE-4C05-A29B-573156B5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1A"/>
  </w:style>
  <w:style w:type="paragraph" w:styleId="Heading1">
    <w:name w:val="heading 1"/>
    <w:basedOn w:val="Normal"/>
    <w:next w:val="Normal"/>
    <w:link w:val="Heading1Char"/>
    <w:qFormat/>
    <w:rsid w:val="00D2406F"/>
    <w:pPr>
      <w:keepNext/>
      <w:numPr>
        <w:numId w:val="4"/>
      </w:numPr>
      <w:suppressAutoHyphens/>
      <w:spacing w:after="0" w:line="240" w:lineRule="auto"/>
      <w:jc w:val="both"/>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D2406F"/>
    <w:pPr>
      <w:keepNext/>
      <w:numPr>
        <w:ilvl w:val="1"/>
        <w:numId w:val="4"/>
      </w:numPr>
      <w:suppressAutoHyphens/>
      <w:spacing w:after="0" w:line="240" w:lineRule="auto"/>
      <w:outlineLvl w:val="1"/>
    </w:pPr>
    <w:rPr>
      <w:rFonts w:ascii="Times New Roman" w:eastAsia="Times New Roman" w:hAnsi="Times New Roman" w:cs="Times New Roman"/>
      <w:b/>
      <w:bCs/>
      <w:sz w:val="24"/>
      <w:szCs w:val="24"/>
      <w:lang w:eastAsia="ar-SA"/>
    </w:rPr>
  </w:style>
  <w:style w:type="paragraph" w:styleId="Heading3">
    <w:name w:val="heading 3"/>
    <w:basedOn w:val="Normal"/>
    <w:next w:val="Normal"/>
    <w:link w:val="Heading3Char"/>
    <w:qFormat/>
    <w:rsid w:val="00D2406F"/>
    <w:pPr>
      <w:keepNext/>
      <w:numPr>
        <w:ilvl w:val="2"/>
        <w:numId w:val="4"/>
      </w:numPr>
      <w:suppressAutoHyphens/>
      <w:spacing w:after="0" w:line="240" w:lineRule="auto"/>
      <w:outlineLvl w:val="2"/>
    </w:pPr>
    <w:rPr>
      <w:rFonts w:ascii="Times New Roman" w:eastAsia="Times New Roman" w:hAnsi="Times New Roman" w:cs="Times New Roman"/>
      <w:b/>
      <w:bCs/>
      <w:szCs w:val="24"/>
      <w:lang w:eastAsia="ar-SA"/>
    </w:rPr>
  </w:style>
  <w:style w:type="paragraph" w:styleId="Heading4">
    <w:name w:val="heading 4"/>
    <w:basedOn w:val="Normal"/>
    <w:next w:val="Normal"/>
    <w:link w:val="Heading4Char"/>
    <w:qFormat/>
    <w:rsid w:val="00D2406F"/>
    <w:pPr>
      <w:keepNext/>
      <w:numPr>
        <w:ilvl w:val="3"/>
        <w:numId w:val="4"/>
      </w:numPr>
      <w:suppressAutoHyphens/>
      <w:spacing w:after="0" w:line="240" w:lineRule="auto"/>
      <w:jc w:val="both"/>
      <w:outlineLvl w:val="3"/>
    </w:pPr>
    <w:rPr>
      <w:rFonts w:ascii="Times New Roman" w:eastAsia="Times New Roman" w:hAnsi="Times New Roman" w:cs="Times New Roman"/>
      <w:b/>
      <w:bCs/>
      <w:szCs w:val="24"/>
      <w:lang w:eastAsia="ar-SA"/>
    </w:rPr>
  </w:style>
  <w:style w:type="paragraph" w:styleId="Heading6">
    <w:name w:val="heading 6"/>
    <w:basedOn w:val="Normal"/>
    <w:next w:val="Normal"/>
    <w:link w:val="Heading6Char"/>
    <w:qFormat/>
    <w:rsid w:val="00D2406F"/>
    <w:pPr>
      <w:numPr>
        <w:ilvl w:val="5"/>
        <w:numId w:val="4"/>
      </w:numPr>
      <w:suppressAutoHyphens/>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D2406F"/>
    <w:pPr>
      <w:numPr>
        <w:ilvl w:val="6"/>
        <w:numId w:val="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9">
    <w:name w:val="heading 9"/>
    <w:basedOn w:val="Normal"/>
    <w:next w:val="Normal"/>
    <w:link w:val="Heading9Char"/>
    <w:qFormat/>
    <w:rsid w:val="00D2406F"/>
    <w:pPr>
      <w:numPr>
        <w:ilvl w:val="8"/>
        <w:numId w:val="4"/>
      </w:num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591"/>
    <w:pPr>
      <w:ind w:left="720"/>
      <w:contextualSpacing/>
    </w:pPr>
  </w:style>
  <w:style w:type="paragraph" w:styleId="Header">
    <w:name w:val="header"/>
    <w:basedOn w:val="Normal"/>
    <w:link w:val="HeaderChar"/>
    <w:uiPriority w:val="99"/>
    <w:unhideWhenUsed/>
    <w:rsid w:val="00EC3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075"/>
  </w:style>
  <w:style w:type="paragraph" w:styleId="Footer">
    <w:name w:val="footer"/>
    <w:basedOn w:val="Normal"/>
    <w:link w:val="FooterChar"/>
    <w:uiPriority w:val="99"/>
    <w:unhideWhenUsed/>
    <w:rsid w:val="00EC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075"/>
  </w:style>
  <w:style w:type="character" w:customStyle="1" w:styleId="Heading1Char">
    <w:name w:val="Heading 1 Char"/>
    <w:basedOn w:val="DefaultParagraphFont"/>
    <w:link w:val="Heading1"/>
    <w:rsid w:val="00D2406F"/>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D2406F"/>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D2406F"/>
    <w:rPr>
      <w:rFonts w:ascii="Times New Roman" w:eastAsia="Times New Roman" w:hAnsi="Times New Roman" w:cs="Times New Roman"/>
      <w:b/>
      <w:bCs/>
      <w:szCs w:val="24"/>
      <w:lang w:eastAsia="ar-SA"/>
    </w:rPr>
  </w:style>
  <w:style w:type="character" w:customStyle="1" w:styleId="Heading4Char">
    <w:name w:val="Heading 4 Char"/>
    <w:basedOn w:val="DefaultParagraphFont"/>
    <w:link w:val="Heading4"/>
    <w:rsid w:val="00D2406F"/>
    <w:rPr>
      <w:rFonts w:ascii="Times New Roman" w:eastAsia="Times New Roman" w:hAnsi="Times New Roman" w:cs="Times New Roman"/>
      <w:b/>
      <w:bCs/>
      <w:szCs w:val="24"/>
      <w:lang w:eastAsia="ar-SA"/>
    </w:rPr>
  </w:style>
  <w:style w:type="character" w:customStyle="1" w:styleId="Heading6Char">
    <w:name w:val="Heading 6 Char"/>
    <w:basedOn w:val="DefaultParagraphFont"/>
    <w:link w:val="Heading6"/>
    <w:rsid w:val="00D2406F"/>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2406F"/>
    <w:rPr>
      <w:rFonts w:ascii="Times New Roman" w:eastAsia="Times New Roman" w:hAnsi="Times New Roman" w:cs="Times New Roman"/>
      <w:sz w:val="24"/>
      <w:szCs w:val="24"/>
      <w:lang w:eastAsia="ar-SA"/>
    </w:rPr>
  </w:style>
  <w:style w:type="character" w:customStyle="1" w:styleId="Heading9Char">
    <w:name w:val="Heading 9 Char"/>
    <w:basedOn w:val="DefaultParagraphFont"/>
    <w:link w:val="Heading9"/>
    <w:rsid w:val="00D2406F"/>
    <w:rPr>
      <w:rFonts w:ascii="Arial" w:eastAsia="Times New Roman" w:hAnsi="Arial" w:cs="Arial"/>
      <w:lang w:eastAsia="ar-SA"/>
    </w:rPr>
  </w:style>
  <w:style w:type="character" w:styleId="Hyperlink">
    <w:name w:val="Hyperlink"/>
    <w:basedOn w:val="DefaultParagraphFont"/>
    <w:rsid w:val="00D2406F"/>
    <w:rPr>
      <w:color w:val="336699"/>
      <w:u w:val="single"/>
    </w:rPr>
  </w:style>
  <w:style w:type="paragraph" w:styleId="Title">
    <w:name w:val="Title"/>
    <w:basedOn w:val="Normal"/>
    <w:next w:val="Subtitle"/>
    <w:link w:val="TitleChar"/>
    <w:qFormat/>
    <w:rsid w:val="00D2406F"/>
    <w:pPr>
      <w:suppressAutoHyphens/>
      <w:spacing w:after="0" w:line="240" w:lineRule="auto"/>
      <w:jc w:val="center"/>
    </w:pPr>
    <w:rPr>
      <w:rFonts w:ascii="Times New Roman" w:eastAsia="Times New Roman" w:hAnsi="Times New Roman" w:cs="Times New Roman"/>
      <w:sz w:val="48"/>
      <w:szCs w:val="24"/>
      <w:lang w:eastAsia="ar-SA"/>
    </w:rPr>
  </w:style>
  <w:style w:type="character" w:customStyle="1" w:styleId="TitleChar">
    <w:name w:val="Title Char"/>
    <w:basedOn w:val="DefaultParagraphFont"/>
    <w:link w:val="Title"/>
    <w:rsid w:val="00D2406F"/>
    <w:rPr>
      <w:rFonts w:ascii="Times New Roman" w:eastAsia="Times New Roman" w:hAnsi="Times New Roman" w:cs="Times New Roman"/>
      <w:sz w:val="48"/>
      <w:szCs w:val="24"/>
      <w:lang w:eastAsia="ar-SA"/>
    </w:rPr>
  </w:style>
  <w:style w:type="paragraph" w:styleId="Subtitle">
    <w:name w:val="Subtitle"/>
    <w:basedOn w:val="Normal"/>
    <w:next w:val="BodyText"/>
    <w:link w:val="SubtitleChar"/>
    <w:qFormat/>
    <w:rsid w:val="00D2406F"/>
    <w:pPr>
      <w:suppressAutoHyphens/>
      <w:spacing w:after="0" w:line="240" w:lineRule="auto"/>
    </w:pPr>
    <w:rPr>
      <w:rFonts w:ascii="Times New Roman" w:eastAsia="Times New Roman" w:hAnsi="Times New Roman" w:cs="Times New Roman"/>
      <w:sz w:val="24"/>
      <w:szCs w:val="20"/>
      <w:lang w:eastAsia="ar-SA"/>
    </w:rPr>
  </w:style>
  <w:style w:type="character" w:customStyle="1" w:styleId="SubtitleChar">
    <w:name w:val="Subtitle Char"/>
    <w:basedOn w:val="DefaultParagraphFont"/>
    <w:link w:val="Subtitle"/>
    <w:rsid w:val="00D2406F"/>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semiHidden/>
    <w:unhideWhenUsed/>
    <w:rsid w:val="00D2406F"/>
    <w:pPr>
      <w:spacing w:after="120"/>
    </w:pPr>
  </w:style>
  <w:style w:type="character" w:customStyle="1" w:styleId="BodyTextChar">
    <w:name w:val="Body Text Char"/>
    <w:basedOn w:val="DefaultParagraphFont"/>
    <w:link w:val="BodyText"/>
    <w:uiPriority w:val="99"/>
    <w:semiHidden/>
    <w:rsid w:val="00D2406F"/>
  </w:style>
  <w:style w:type="paragraph" w:styleId="DocumentMap">
    <w:name w:val="Document Map"/>
    <w:basedOn w:val="Normal"/>
    <w:link w:val="DocumentMapChar"/>
    <w:uiPriority w:val="99"/>
    <w:semiHidden/>
    <w:unhideWhenUsed/>
    <w:rsid w:val="0051151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11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vsearch/p?keywords=Oracle+E-Business+Suite+R12%3A+E-Business+Essentia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arpreets.gulati@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vsearch/p?keywords=Oracle+E-Business+Suite+R12%3A+E-Business+Essential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8</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Cree, Inc.</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hgulati</dc:creator>
  <cp:lastModifiedBy>Harpreet Gulati</cp:lastModifiedBy>
  <cp:revision>119</cp:revision>
  <dcterms:created xsi:type="dcterms:W3CDTF">2020-06-29T06:53:00Z</dcterms:created>
  <dcterms:modified xsi:type="dcterms:W3CDTF">2020-10-06T21:36:00Z</dcterms:modified>
</cp:coreProperties>
</file>