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FCA18" w14:textId="77777777" w:rsidR="00E251C3" w:rsidRDefault="00000000">
      <w:pPr>
        <w:spacing w:before="70"/>
        <w:ind w:left="120"/>
        <w:rPr>
          <w:rFonts w:ascii="Arial" w:eastAsia="Arial" w:hAnsi="Arial" w:cs="Arial"/>
        </w:rPr>
      </w:pPr>
      <w:r>
        <w:pict w14:anchorId="235B9031">
          <v:group id="_x0000_s1090" style="position:absolute;left:0;text-align:left;margin-left:30.1pt;margin-top:681.7pt;width:461.9pt;height:22.45pt;z-index:-251660288;mso-position-horizontal-relative:page;mso-position-vertical-relative:page" coordorigin="602,13634" coordsize="9238,449">
            <v:shape id="_x0000_s1092" style="position:absolute;left:602;top:13634;width:9238;height:449" coordorigin="602,13634" coordsize="9238,449" path="m602,13634r,449l9840,14083r,-449l622,13634r9198,19l9820,14040r-9198,l602,13634xe" fillcolor="#49acc5" stroked="f">
              <v:path arrowok="t"/>
            </v:shape>
            <v:shape id="_x0000_s1091" style="position:absolute;left:602;top:13634;width:9238;height:449" coordorigin="602,13634" coordsize="9238,449" path="m622,13634r-20,l622,14040r,-387l9820,13653,622,13634xe" fillcolor="#49acc5" stroked="f">
              <v:path arrowok="t"/>
            </v:shape>
            <w10:wrap anchorx="page" anchory="page"/>
          </v:group>
        </w:pict>
      </w:r>
      <w:r>
        <w:pict w14:anchorId="0AB77295">
          <v:group id="_x0000_s1086" style="position:absolute;left:0;text-align:left;margin-left:29.6pt;margin-top:599.55pt;width:462.05pt;height:19.2pt;z-index:-251661312;mso-position-horizontal-relative:page;mso-position-vertical-relative:page" coordorigin="592,11991" coordsize="9241,384">
            <v:shape id="_x0000_s1089" style="position:absolute;left:621;top:12023;width:9180;height:298" coordorigin="621,12023" coordsize="9180,298" path="m621,12321r9180,l9801,12023r-9180,l621,12321xe" fillcolor="#f0f0f0" stroked="f">
              <v:path arrowok="t"/>
            </v:shape>
            <v:shape id="_x0000_s1088" style="position:absolute;left:602;top:12001;width:9221;height:364" coordorigin="602,12001" coordsize="9221,364" path="m602,12001r,364l9823,12365r,-364l622,12001r9182,19l9804,12322r-9182,l602,12001xe" fillcolor="#49acc5" stroked="f">
              <v:path arrowok="t"/>
            </v:shape>
            <v:shape id="_x0000_s1087" style="position:absolute;left:602;top:12001;width:9221;height:364" coordorigin="602,12001" coordsize="9221,364" path="m622,12001r-20,l622,12322r,-302l9804,12020,622,12001xe" fillcolor="#49acc5" stroked="f">
              <v:path arrowok="t"/>
            </v:shape>
            <w10:wrap anchorx="page" anchory="page"/>
          </v:group>
        </w:pict>
      </w:r>
      <w:r>
        <w:pict w14:anchorId="3AB37C3F">
          <v:group id="_x0000_s1082" style="position:absolute;left:0;text-align:left;margin-left:29.6pt;margin-top:370pt;width:466.5pt;height:19.35pt;z-index:-251662336;mso-position-horizontal-relative:page;mso-position-vertical-relative:page" coordorigin="592,7400" coordsize="9330,387">
            <v:shape id="_x0000_s1085" style="position:absolute;left:621;top:7432;width:9272;height:300" coordorigin="621,7432" coordsize="9272,300" path="m621,7732r9272,l9893,7432r-9272,l621,7732xe" fillcolor="#f0f0f0" stroked="f">
              <v:path arrowok="t"/>
            </v:shape>
            <v:shape id="_x0000_s1084" style="position:absolute;left:602;top:7410;width:9310;height:367" coordorigin="602,7410" coordsize="9310,367" path="m602,7410r,367l9912,7777r,-367l622,7410r9271,19l9893,7734r-9271,l602,7410xe" fillcolor="#49acc5" stroked="f">
              <v:path arrowok="t"/>
            </v:shape>
            <v:shape id="_x0000_s1083" style="position:absolute;left:602;top:7410;width:9310;height:367" coordorigin="602,7410" coordsize="9310,367" path="m622,7410r-20,l622,7734r,-305l9893,7429,622,7410xe" fillcolor="#49acc5" stroked="f">
              <v:path arrowok="t"/>
            </v:shape>
            <w10:wrap anchorx="page" anchory="page"/>
          </v:group>
        </w:pict>
      </w:r>
      <w:r>
        <w:pict w14:anchorId="12B2469F">
          <v:group id="_x0000_s1078" style="position:absolute;left:0;text-align:left;margin-left:29.6pt;margin-top:163.85pt;width:466.5pt;height:17.55pt;z-index:-251663360;mso-position-horizontal-relative:page;mso-position-vertical-relative:page" coordorigin="592,3277" coordsize="9330,351">
            <v:shape id="_x0000_s1081" style="position:absolute;left:621;top:3306;width:9272;height:267" coordorigin="621,3306" coordsize="9272,267" path="m621,3573r9272,l9893,3306r-9272,l621,3573xe" fillcolor="#f0f0f0" stroked="f">
              <v:path arrowok="t"/>
            </v:shape>
            <v:shape id="_x0000_s1080" style="position:absolute;left:602;top:3287;width:9310;height:331" coordorigin="602,3287" coordsize="9310,331" path="m602,3287r,331l9912,3618r,-331l622,3287r9271,19l9893,3575r-9271,l602,3287xe" fillcolor="#49acc5" stroked="f">
              <v:path arrowok="t"/>
            </v:shape>
            <v:shape id="_x0000_s1079" style="position:absolute;left:602;top:3287;width:9310;height:331" coordorigin="602,3287" coordsize="9310,331" path="m622,3287r-20,l622,3575r,-269l9893,3306,622,3287xe" fillcolor="#49acc5" stroked="f">
              <v:path arrowok="t"/>
            </v:shape>
            <w10:wrap anchorx="page" anchory="page"/>
          </v:group>
        </w:pict>
      </w:r>
      <w:r>
        <w:pict w14:anchorId="5C4BEB0C">
          <v:group id="_x0000_s1074" style="position:absolute;left:0;text-align:left;margin-left:29.6pt;margin-top:83.6pt;width:466.5pt;height:19.15pt;z-index:-251664384;mso-position-horizontal-relative:page;mso-position-vertical-relative:page" coordorigin="592,1672" coordsize="9330,383">
            <v:shape id="_x0000_s1077" style="position:absolute;left:621;top:1701;width:9272;height:298" coordorigin="621,1701" coordsize="9272,298" path="m621,1999r9272,l9893,1701r-9272,l621,1999xe" fillcolor="#f0f0f0" stroked="f">
              <v:path arrowok="t"/>
            </v:shape>
            <v:shape id="_x0000_s1076" style="position:absolute;left:602;top:1682;width:9310;height:363" coordorigin="602,1682" coordsize="9310,363" path="m602,1682r,363l9912,2045r,-363l622,1682r9271,20l9893,2002r-9271,l602,1682xe" fillcolor="#49acc5" stroked="f">
              <v:path arrowok="t"/>
            </v:shape>
            <v:shape id="_x0000_s1075" style="position:absolute;left:602;top:1682;width:9310;height:363" coordorigin="602,1682" coordsize="9310,363" path="m622,1682r-20,l622,2002r,-300l9893,1702,622,1682xe" fillcolor="#49acc5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</w:rPr>
        <w:t>NIRBHAY SHARMA</w:t>
      </w:r>
    </w:p>
    <w:p w14:paraId="73E8E1E4" w14:textId="77777777" w:rsidR="00E251C3" w:rsidRDefault="00000000">
      <w:pPr>
        <w:spacing w:before="38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1"/>
          <w:sz w:val="19"/>
          <w:szCs w:val="19"/>
        </w:rPr>
        <w:t>Email</w:t>
      </w:r>
      <w:r>
        <w:rPr>
          <w:rFonts w:ascii="Arial" w:eastAsia="Arial" w:hAnsi="Arial" w:cs="Arial"/>
          <w:b/>
          <w:w w:val="101"/>
          <w:sz w:val="19"/>
          <w:szCs w:val="19"/>
        </w:rPr>
        <w:t>: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nirbhay.8791@gmail.com</w:t>
      </w:r>
    </w:p>
    <w:p w14:paraId="482EECAD" w14:textId="77777777" w:rsidR="00E251C3" w:rsidRDefault="00000000">
      <w:pPr>
        <w:spacing w:before="31" w:line="220" w:lineRule="exact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w w:val="101"/>
          <w:position w:val="-1"/>
          <w:sz w:val="19"/>
          <w:szCs w:val="19"/>
        </w:rPr>
        <w:t>Contact</w:t>
      </w: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:</w:t>
      </w: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+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91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position w:val="-1"/>
        </w:rPr>
        <w:t>7017907669</w:t>
      </w:r>
    </w:p>
    <w:p w14:paraId="4B3A84A2" w14:textId="77777777" w:rsidR="00E251C3" w:rsidRDefault="00E251C3">
      <w:pPr>
        <w:spacing w:before="16" w:line="220" w:lineRule="exact"/>
        <w:rPr>
          <w:sz w:val="22"/>
          <w:szCs w:val="22"/>
        </w:rPr>
      </w:pPr>
    </w:p>
    <w:p w14:paraId="1EFF2840" w14:textId="77777777" w:rsidR="00E251C3" w:rsidRDefault="00000000">
      <w:pPr>
        <w:spacing w:before="37" w:line="200" w:lineRule="exact"/>
        <w:ind w:left="14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OBJECTIVE</w:t>
      </w:r>
    </w:p>
    <w:p w14:paraId="3DB7DA38" w14:textId="77777777" w:rsidR="00E251C3" w:rsidRDefault="00E251C3">
      <w:pPr>
        <w:spacing w:before="1" w:line="280" w:lineRule="exact"/>
        <w:rPr>
          <w:sz w:val="28"/>
          <w:szCs w:val="28"/>
        </w:rPr>
      </w:pPr>
    </w:p>
    <w:p w14:paraId="513B6E4F" w14:textId="77777777" w:rsidR="00E251C3" w:rsidRDefault="00000000">
      <w:pPr>
        <w:spacing w:before="6" w:line="240" w:lineRule="atLeast"/>
        <w:ind w:left="120" w:right="33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1"/>
          <w:sz w:val="19"/>
          <w:szCs w:val="19"/>
        </w:rPr>
        <w:t>To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join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professional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organization,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that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may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provide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with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full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experience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of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resources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&amp;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vast platform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that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can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upgrade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myself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in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better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way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&amp;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bring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glory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to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the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company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with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excellent technical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Knowledge.</w:t>
      </w:r>
    </w:p>
    <w:p w14:paraId="7003AFFA" w14:textId="77777777" w:rsidR="00E251C3" w:rsidRDefault="00E251C3">
      <w:pPr>
        <w:spacing w:before="1" w:line="100" w:lineRule="exact"/>
        <w:rPr>
          <w:sz w:val="10"/>
          <w:szCs w:val="10"/>
        </w:rPr>
      </w:pPr>
    </w:p>
    <w:p w14:paraId="5882FD82" w14:textId="77777777" w:rsidR="00E251C3" w:rsidRDefault="00E251C3">
      <w:pPr>
        <w:spacing w:line="200" w:lineRule="exact"/>
      </w:pPr>
    </w:p>
    <w:p w14:paraId="34444F73" w14:textId="77777777" w:rsidR="00E251C3" w:rsidRDefault="00000000">
      <w:pPr>
        <w:spacing w:before="37" w:line="200" w:lineRule="exact"/>
        <w:ind w:left="11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PROFESSIONAL</w:t>
      </w: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SUMMARY</w:t>
      </w:r>
    </w:p>
    <w:p w14:paraId="3BA8C5D8" w14:textId="77777777" w:rsidR="00E251C3" w:rsidRDefault="00E251C3">
      <w:pPr>
        <w:spacing w:before="6" w:line="240" w:lineRule="exact"/>
        <w:rPr>
          <w:sz w:val="24"/>
          <w:szCs w:val="24"/>
        </w:rPr>
      </w:pPr>
    </w:p>
    <w:p w14:paraId="54BACBDB" w14:textId="77777777" w:rsidR="00E251C3" w:rsidRDefault="00000000">
      <w:pPr>
        <w:spacing w:before="38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Arial Unicode MS" w:eastAsia="Arial Unicode MS" w:hAnsi="Arial Unicode MS" w:cs="Arial Unicode MS"/>
          <w:w w:val="96"/>
          <w:sz w:val="19"/>
          <w:szCs w:val="19"/>
        </w:rPr>
        <w:t></w:t>
      </w:r>
      <w:r>
        <w:rPr>
          <w:rFonts w:ascii="Arial Unicode MS" w:eastAsia="Arial Unicode MS" w:hAnsi="Arial Unicode MS" w:cs="Arial Unicode MS"/>
          <w:sz w:val="19"/>
          <w:szCs w:val="19"/>
        </w:rPr>
        <w:t xml:space="preserve">   </w:t>
      </w:r>
      <w:r>
        <w:rPr>
          <w:rFonts w:ascii="Arial" w:eastAsia="Arial" w:hAnsi="Arial" w:cs="Arial"/>
          <w:b/>
          <w:w w:val="101"/>
          <w:sz w:val="19"/>
          <w:szCs w:val="19"/>
        </w:rPr>
        <w:t>4+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Years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of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experience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as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Digital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marketing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executive.</w:t>
      </w:r>
    </w:p>
    <w:p w14:paraId="1D2B68FA" w14:textId="77777777" w:rsidR="00E251C3" w:rsidRDefault="00000000">
      <w:pPr>
        <w:spacing w:before="15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Arial Unicode MS" w:eastAsia="Arial Unicode MS" w:hAnsi="Arial Unicode MS" w:cs="Arial Unicode MS"/>
          <w:w w:val="96"/>
          <w:sz w:val="19"/>
          <w:szCs w:val="19"/>
        </w:rPr>
        <w:t></w:t>
      </w:r>
      <w:r>
        <w:rPr>
          <w:rFonts w:ascii="Arial Unicode MS" w:eastAsia="Arial Unicode MS" w:hAnsi="Arial Unicode MS" w:cs="Arial Unicode MS"/>
          <w:sz w:val="19"/>
          <w:szCs w:val="19"/>
        </w:rPr>
        <w:t xml:space="preserve">   </w:t>
      </w:r>
      <w:r>
        <w:rPr>
          <w:rFonts w:ascii="Arial" w:eastAsia="Arial" w:hAnsi="Arial" w:cs="Arial"/>
          <w:w w:val="101"/>
          <w:sz w:val="19"/>
          <w:szCs w:val="19"/>
        </w:rPr>
        <w:t>Promoted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the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brand's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products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services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various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social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media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channels.</w:t>
      </w:r>
    </w:p>
    <w:p w14:paraId="2566FF30" w14:textId="77777777" w:rsidR="00E251C3" w:rsidRDefault="00000000">
      <w:pPr>
        <w:tabs>
          <w:tab w:val="left" w:pos="840"/>
        </w:tabs>
        <w:spacing w:before="10" w:line="242" w:lineRule="auto"/>
        <w:ind w:left="840" w:right="634" w:hanging="360"/>
        <w:rPr>
          <w:rFonts w:ascii="Arial" w:eastAsia="Arial" w:hAnsi="Arial" w:cs="Arial"/>
          <w:sz w:val="19"/>
          <w:szCs w:val="19"/>
        </w:rPr>
      </w:pPr>
      <w:r>
        <w:rPr>
          <w:rFonts w:ascii="Arial Unicode MS" w:eastAsia="Arial Unicode MS" w:hAnsi="Arial Unicode MS" w:cs="Arial Unicode MS"/>
          <w:w w:val="96"/>
          <w:sz w:val="19"/>
          <w:szCs w:val="19"/>
        </w:rPr>
        <w:t></w:t>
      </w:r>
      <w:r>
        <w:rPr>
          <w:rFonts w:ascii="Arial Unicode MS" w:eastAsia="Arial Unicode MS" w:hAnsi="Arial Unicode MS" w:cs="Arial Unicode MS"/>
          <w:sz w:val="19"/>
          <w:szCs w:val="19"/>
        </w:rPr>
        <w:tab/>
      </w:r>
      <w:r>
        <w:rPr>
          <w:rFonts w:ascii="Arial" w:eastAsia="Arial" w:hAnsi="Arial" w:cs="Arial"/>
          <w:w w:val="10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was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able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to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generate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7000+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leads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for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the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company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by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using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the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social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media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campaign techniques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site.</w:t>
      </w:r>
    </w:p>
    <w:p w14:paraId="7B588909" w14:textId="77777777" w:rsidR="00E251C3" w:rsidRDefault="00000000">
      <w:pPr>
        <w:tabs>
          <w:tab w:val="left" w:pos="840"/>
        </w:tabs>
        <w:spacing w:before="15" w:line="200" w:lineRule="exact"/>
        <w:ind w:left="840" w:right="732" w:hanging="360"/>
        <w:rPr>
          <w:rFonts w:ascii="Arial" w:eastAsia="Arial" w:hAnsi="Arial" w:cs="Arial"/>
          <w:sz w:val="19"/>
          <w:szCs w:val="19"/>
        </w:rPr>
      </w:pPr>
      <w:r>
        <w:rPr>
          <w:rFonts w:ascii="Arial Unicode MS" w:eastAsia="Arial Unicode MS" w:hAnsi="Arial Unicode MS" w:cs="Arial Unicode MS"/>
          <w:w w:val="96"/>
          <w:sz w:val="19"/>
          <w:szCs w:val="19"/>
        </w:rPr>
        <w:t></w:t>
      </w:r>
      <w:r>
        <w:rPr>
          <w:rFonts w:ascii="Arial Unicode MS" w:eastAsia="Arial Unicode MS" w:hAnsi="Arial Unicode MS" w:cs="Arial Unicode MS"/>
          <w:sz w:val="19"/>
          <w:szCs w:val="19"/>
        </w:rPr>
        <w:tab/>
      </w:r>
      <w:r>
        <w:rPr>
          <w:rFonts w:ascii="Arial" w:eastAsia="Arial" w:hAnsi="Arial" w:cs="Arial"/>
          <w:w w:val="101"/>
          <w:sz w:val="19"/>
          <w:szCs w:val="19"/>
        </w:rPr>
        <w:t>Build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social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media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marketing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strategy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execute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through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competitive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audience research.</w:t>
      </w:r>
    </w:p>
    <w:p w14:paraId="0E8E0BBE" w14:textId="77777777" w:rsidR="00E251C3" w:rsidRDefault="00000000">
      <w:pPr>
        <w:tabs>
          <w:tab w:val="left" w:pos="840"/>
        </w:tabs>
        <w:spacing w:before="7" w:line="243" w:lineRule="auto"/>
        <w:ind w:left="840" w:right="535" w:hanging="360"/>
        <w:rPr>
          <w:rFonts w:ascii="Arial" w:eastAsia="Arial" w:hAnsi="Arial" w:cs="Arial"/>
          <w:sz w:val="19"/>
          <w:szCs w:val="19"/>
        </w:rPr>
      </w:pPr>
      <w:r>
        <w:rPr>
          <w:rFonts w:ascii="Arial Unicode MS" w:eastAsia="Arial Unicode MS" w:hAnsi="Arial Unicode MS" w:cs="Arial Unicode MS"/>
          <w:w w:val="96"/>
          <w:sz w:val="19"/>
          <w:szCs w:val="19"/>
        </w:rPr>
        <w:t></w:t>
      </w:r>
      <w:r>
        <w:rPr>
          <w:rFonts w:ascii="Arial Unicode MS" w:eastAsia="Arial Unicode MS" w:hAnsi="Arial Unicode MS" w:cs="Arial Unicode MS"/>
          <w:sz w:val="19"/>
          <w:szCs w:val="19"/>
        </w:rPr>
        <w:tab/>
      </w:r>
      <w:r>
        <w:rPr>
          <w:rFonts w:ascii="Arial" w:eastAsia="Arial" w:hAnsi="Arial" w:cs="Arial"/>
          <w:w w:val="101"/>
          <w:sz w:val="19"/>
          <w:szCs w:val="19"/>
        </w:rPr>
        <w:t>Create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social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media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marketing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strategy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campaign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by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creating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the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content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idea,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budget planning,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implementation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schedules.</w:t>
      </w:r>
    </w:p>
    <w:p w14:paraId="7A653A08" w14:textId="77777777" w:rsidR="00E251C3" w:rsidRDefault="00000000">
      <w:pPr>
        <w:tabs>
          <w:tab w:val="left" w:pos="840"/>
        </w:tabs>
        <w:spacing w:before="14" w:line="200" w:lineRule="exact"/>
        <w:ind w:left="840" w:right="531" w:hanging="360"/>
        <w:rPr>
          <w:rFonts w:ascii="Arial" w:eastAsia="Arial" w:hAnsi="Arial" w:cs="Arial"/>
          <w:sz w:val="19"/>
          <w:szCs w:val="19"/>
        </w:rPr>
      </w:pPr>
      <w:r>
        <w:rPr>
          <w:rFonts w:ascii="Arial Unicode MS" w:eastAsia="Arial Unicode MS" w:hAnsi="Arial Unicode MS" w:cs="Arial Unicode MS"/>
          <w:w w:val="96"/>
          <w:sz w:val="19"/>
          <w:szCs w:val="19"/>
        </w:rPr>
        <w:t></w:t>
      </w:r>
      <w:r>
        <w:rPr>
          <w:rFonts w:ascii="Arial Unicode MS" w:eastAsia="Arial Unicode MS" w:hAnsi="Arial Unicode MS" w:cs="Arial Unicode MS"/>
          <w:sz w:val="19"/>
          <w:szCs w:val="19"/>
        </w:rPr>
        <w:tab/>
      </w:r>
      <w:r>
        <w:rPr>
          <w:rFonts w:ascii="Arial" w:eastAsia="Arial" w:hAnsi="Arial" w:cs="Arial"/>
          <w:w w:val="101"/>
          <w:sz w:val="19"/>
          <w:szCs w:val="19"/>
        </w:rPr>
        <w:t>Optimize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company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pages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with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each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social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media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platform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to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increase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the</w:t>
      </w:r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19"/>
          <w:szCs w:val="19"/>
        </w:rPr>
        <w:t>company'ssocial</w:t>
      </w:r>
      <w:proofErr w:type="spellEnd"/>
      <w:r>
        <w:rPr>
          <w:rFonts w:ascii="Arial" w:eastAsia="Arial" w:hAnsi="Arial" w:cs="Arial"/>
          <w:w w:val="101"/>
          <w:sz w:val="19"/>
          <w:szCs w:val="19"/>
        </w:rPr>
        <w:t xml:space="preserve"> content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visibility.</w:t>
      </w:r>
    </w:p>
    <w:p w14:paraId="18704616" w14:textId="77777777" w:rsidR="00E251C3" w:rsidRDefault="00000000">
      <w:pPr>
        <w:tabs>
          <w:tab w:val="left" w:pos="840"/>
        </w:tabs>
        <w:spacing w:before="14" w:line="200" w:lineRule="exact"/>
        <w:ind w:left="840" w:right="89" w:hanging="360"/>
        <w:rPr>
          <w:rFonts w:ascii="Arial" w:eastAsia="Arial" w:hAnsi="Arial" w:cs="Arial"/>
          <w:sz w:val="19"/>
          <w:szCs w:val="19"/>
        </w:rPr>
      </w:pPr>
      <w:r>
        <w:rPr>
          <w:rFonts w:ascii="Arial Unicode MS" w:eastAsia="Arial Unicode MS" w:hAnsi="Arial Unicode MS" w:cs="Arial Unicode MS"/>
          <w:w w:val="96"/>
          <w:sz w:val="19"/>
          <w:szCs w:val="19"/>
        </w:rPr>
        <w:t></w:t>
      </w:r>
      <w:r>
        <w:rPr>
          <w:rFonts w:ascii="Arial Unicode MS" w:eastAsia="Arial Unicode MS" w:hAnsi="Arial Unicode MS" w:cs="Arial Unicode MS"/>
          <w:sz w:val="19"/>
          <w:szCs w:val="19"/>
        </w:rPr>
        <w:tab/>
      </w:r>
      <w:r>
        <w:rPr>
          <w:rFonts w:ascii="Arial" w:eastAsia="Arial" w:hAnsi="Arial" w:cs="Arial"/>
          <w:w w:val="101"/>
          <w:sz w:val="19"/>
          <w:szCs w:val="19"/>
        </w:rPr>
        <w:t>Design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integrate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the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Email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marketing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campaigns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including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promotional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mailers,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newsletters, etc.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through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CRM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tools.</w:t>
      </w:r>
    </w:p>
    <w:p w14:paraId="263D732A" w14:textId="77777777" w:rsidR="00E251C3" w:rsidRDefault="00000000">
      <w:pPr>
        <w:spacing w:before="7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Arial Unicode MS" w:eastAsia="Arial Unicode MS" w:hAnsi="Arial Unicode MS" w:cs="Arial Unicode MS"/>
          <w:w w:val="96"/>
          <w:sz w:val="19"/>
          <w:szCs w:val="19"/>
        </w:rPr>
        <w:t></w:t>
      </w:r>
      <w:r>
        <w:rPr>
          <w:rFonts w:ascii="Arial Unicode MS" w:eastAsia="Arial Unicode MS" w:hAnsi="Arial Unicode MS" w:cs="Arial Unicode MS"/>
          <w:sz w:val="19"/>
          <w:szCs w:val="19"/>
        </w:rPr>
        <w:t xml:space="preserve">   </w:t>
      </w:r>
      <w:r>
        <w:rPr>
          <w:rFonts w:ascii="Arial" w:eastAsia="Arial" w:hAnsi="Arial" w:cs="Arial"/>
          <w:w w:val="101"/>
          <w:sz w:val="19"/>
          <w:szCs w:val="19"/>
        </w:rPr>
        <w:t>Regularly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monitor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social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media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competitor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sites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generate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competitor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analysis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reports.</w:t>
      </w:r>
    </w:p>
    <w:p w14:paraId="1E77DC70" w14:textId="77777777" w:rsidR="00E251C3" w:rsidRDefault="00000000">
      <w:pPr>
        <w:spacing w:before="15" w:line="20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Arial Unicode MS" w:eastAsia="Arial Unicode MS" w:hAnsi="Arial Unicode MS" w:cs="Arial Unicode MS"/>
          <w:w w:val="96"/>
          <w:position w:val="-1"/>
          <w:sz w:val="19"/>
          <w:szCs w:val="19"/>
        </w:rPr>
        <w:t></w:t>
      </w:r>
      <w:r>
        <w:rPr>
          <w:rFonts w:ascii="Arial Unicode MS" w:eastAsia="Arial Unicode MS" w:hAnsi="Arial Unicode MS" w:cs="Arial Unicode MS"/>
          <w:position w:val="-1"/>
          <w:sz w:val="19"/>
          <w:szCs w:val="19"/>
        </w:rPr>
        <w:t xml:space="preserve">  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Plan,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develop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social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media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campaigns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according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to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the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specific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needs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of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the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company.</w:t>
      </w:r>
    </w:p>
    <w:p w14:paraId="775087C8" w14:textId="77777777" w:rsidR="00E251C3" w:rsidRDefault="00E251C3">
      <w:pPr>
        <w:spacing w:line="200" w:lineRule="exact"/>
      </w:pPr>
    </w:p>
    <w:p w14:paraId="6775EE5A" w14:textId="77777777" w:rsidR="00E251C3" w:rsidRDefault="00E251C3">
      <w:pPr>
        <w:spacing w:before="8" w:line="260" w:lineRule="exact"/>
        <w:rPr>
          <w:sz w:val="26"/>
          <w:szCs w:val="26"/>
        </w:rPr>
      </w:pPr>
    </w:p>
    <w:p w14:paraId="3245E5B6" w14:textId="77777777" w:rsidR="00E251C3" w:rsidRDefault="00000000">
      <w:pPr>
        <w:spacing w:before="37" w:line="200" w:lineRule="exact"/>
        <w:ind w:left="11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PROFESSIONAL</w:t>
      </w: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EXPERIENCE</w:t>
      </w:r>
    </w:p>
    <w:p w14:paraId="3E8A49FD" w14:textId="77777777" w:rsidR="00E251C3" w:rsidRDefault="00E251C3">
      <w:pPr>
        <w:spacing w:before="5" w:line="260" w:lineRule="exact"/>
        <w:rPr>
          <w:sz w:val="26"/>
          <w:szCs w:val="26"/>
        </w:rPr>
      </w:pPr>
    </w:p>
    <w:p w14:paraId="5A4544B4" w14:textId="77777777" w:rsidR="00E251C3" w:rsidRDefault="00000000">
      <w:pPr>
        <w:spacing w:before="34"/>
        <w:ind w:left="12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b/>
          <w:sz w:val="21"/>
          <w:szCs w:val="21"/>
        </w:rPr>
        <w:t>Nisarga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Woods Pvt Ltd as Digital marketing executive</w:t>
      </w:r>
    </w:p>
    <w:p w14:paraId="2E698668" w14:textId="77777777" w:rsidR="00E251C3" w:rsidRDefault="00000000">
      <w:pPr>
        <w:spacing w:before="32"/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Apr 2018 to Till Date</w:t>
      </w:r>
    </w:p>
    <w:p w14:paraId="21561588" w14:textId="77777777" w:rsidR="00E251C3" w:rsidRDefault="00E251C3">
      <w:pPr>
        <w:spacing w:before="1" w:line="100" w:lineRule="exact"/>
        <w:rPr>
          <w:sz w:val="10"/>
          <w:szCs w:val="10"/>
        </w:rPr>
      </w:pPr>
    </w:p>
    <w:p w14:paraId="7E84BC66" w14:textId="77777777" w:rsidR="00E251C3" w:rsidRDefault="00E251C3">
      <w:pPr>
        <w:spacing w:line="200" w:lineRule="exact"/>
      </w:pPr>
    </w:p>
    <w:p w14:paraId="453C8586" w14:textId="77777777" w:rsidR="00E251C3" w:rsidRDefault="00000000">
      <w:pPr>
        <w:tabs>
          <w:tab w:val="left" w:pos="1200"/>
        </w:tabs>
        <w:spacing w:line="274" w:lineRule="auto"/>
        <w:ind w:left="1201" w:right="276" w:hanging="7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101"/>
          <w:sz w:val="19"/>
          <w:szCs w:val="19"/>
        </w:rPr>
        <w:t>This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role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involves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planning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executing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all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digital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marketing,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including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SEO/</w:t>
      </w:r>
      <w:proofErr w:type="spellStart"/>
      <w:proofErr w:type="gramStart"/>
      <w:r>
        <w:rPr>
          <w:rFonts w:ascii="Arial" w:eastAsia="Arial" w:hAnsi="Arial" w:cs="Arial"/>
          <w:w w:val="101"/>
          <w:sz w:val="19"/>
          <w:szCs w:val="19"/>
        </w:rPr>
        <w:t>SEM,email</w:t>
      </w:r>
      <w:proofErr w:type="spellEnd"/>
      <w:proofErr w:type="gramEnd"/>
      <w:r>
        <w:rPr>
          <w:rFonts w:ascii="Arial" w:eastAsia="Arial" w:hAnsi="Arial" w:cs="Arial"/>
          <w:w w:val="101"/>
          <w:sz w:val="19"/>
          <w:szCs w:val="19"/>
        </w:rPr>
        <w:t>, social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media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display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advertising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campaigns.</w:t>
      </w:r>
    </w:p>
    <w:p w14:paraId="3DDB31E2" w14:textId="77777777" w:rsidR="00E251C3" w:rsidRDefault="00000000">
      <w:pPr>
        <w:spacing w:line="20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 xml:space="preserve">            </w:t>
      </w:r>
      <w:r>
        <w:rPr>
          <w:rFonts w:ascii="Arial" w:eastAsia="Arial" w:hAnsi="Arial" w:cs="Arial"/>
          <w:w w:val="101"/>
          <w:sz w:val="19"/>
          <w:szCs w:val="19"/>
        </w:rPr>
        <w:t>Handled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the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social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media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platforms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Generated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leads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through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various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social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media</w:t>
      </w:r>
    </w:p>
    <w:p w14:paraId="1D157A87" w14:textId="77777777" w:rsidR="00E251C3" w:rsidRDefault="00000000">
      <w:pPr>
        <w:spacing w:before="31"/>
        <w:ind w:left="120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1"/>
          <w:sz w:val="19"/>
          <w:szCs w:val="19"/>
        </w:rPr>
        <w:t>networks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like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Facebook,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LinkedIn,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YouTube,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Google.</w:t>
      </w:r>
    </w:p>
    <w:p w14:paraId="5C0A5533" w14:textId="77777777" w:rsidR="00E251C3" w:rsidRDefault="00000000">
      <w:pPr>
        <w:spacing w:before="36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 xml:space="preserve">            </w:t>
      </w:r>
      <w:r>
        <w:rPr>
          <w:rFonts w:ascii="Arial" w:eastAsia="Arial" w:hAnsi="Arial" w:cs="Arial"/>
          <w:w w:val="101"/>
          <w:sz w:val="19"/>
          <w:szCs w:val="19"/>
        </w:rPr>
        <w:t>Designed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executed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paid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campaigns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various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social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media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platforms.</w:t>
      </w:r>
    </w:p>
    <w:p w14:paraId="13735C4C" w14:textId="77777777" w:rsidR="00E251C3" w:rsidRDefault="00000000">
      <w:pPr>
        <w:spacing w:before="36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 xml:space="preserve">            </w:t>
      </w:r>
      <w:r>
        <w:rPr>
          <w:rFonts w:ascii="Arial" w:eastAsia="Arial" w:hAnsi="Arial" w:cs="Arial"/>
          <w:w w:val="101"/>
          <w:sz w:val="19"/>
          <w:szCs w:val="19"/>
        </w:rPr>
        <w:t>Experience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in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creating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media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plan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executing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PPC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campaigns.</w:t>
      </w:r>
    </w:p>
    <w:p w14:paraId="4BA8901F" w14:textId="77777777" w:rsidR="00E251C3" w:rsidRDefault="00000000">
      <w:pPr>
        <w:spacing w:before="31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 xml:space="preserve">            </w:t>
      </w:r>
      <w:r>
        <w:rPr>
          <w:rFonts w:ascii="Arial" w:eastAsia="Arial" w:hAnsi="Arial" w:cs="Arial"/>
          <w:w w:val="101"/>
          <w:sz w:val="19"/>
          <w:szCs w:val="19"/>
        </w:rPr>
        <w:t>Developed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implemented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Full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funnels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strategy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from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Lead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generation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till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nurturing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them.</w:t>
      </w:r>
    </w:p>
    <w:p w14:paraId="1CADDE2A" w14:textId="77777777" w:rsidR="00E251C3" w:rsidRDefault="00000000">
      <w:pPr>
        <w:tabs>
          <w:tab w:val="left" w:pos="1200"/>
        </w:tabs>
        <w:spacing w:before="31" w:line="274" w:lineRule="auto"/>
        <w:ind w:left="1201" w:right="675" w:hanging="7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101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Page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1"/>
          <w:sz w:val="19"/>
          <w:szCs w:val="19"/>
        </w:rPr>
        <w:t>Off</w:t>
      </w:r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w w:val="101"/>
          <w:sz w:val="19"/>
          <w:szCs w:val="19"/>
        </w:rPr>
        <w:t>Page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SEO,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content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creation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for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campaigns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social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media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posts also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written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few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blogs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for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the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company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website.</w:t>
      </w:r>
    </w:p>
    <w:p w14:paraId="5530B01F" w14:textId="77777777" w:rsidR="00E251C3" w:rsidRDefault="00000000">
      <w:pPr>
        <w:spacing w:before="5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 xml:space="preserve">            </w:t>
      </w:r>
      <w:r>
        <w:rPr>
          <w:rFonts w:ascii="Arial" w:eastAsia="Arial" w:hAnsi="Arial" w:cs="Arial"/>
          <w:w w:val="101"/>
          <w:sz w:val="19"/>
          <w:szCs w:val="19"/>
        </w:rPr>
        <w:t>Providing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recommendations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to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optimize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campaign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performance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across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new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campaigns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and</w:t>
      </w:r>
    </w:p>
    <w:p w14:paraId="47E17E50" w14:textId="77777777" w:rsidR="00E251C3" w:rsidRDefault="00000000">
      <w:pPr>
        <w:spacing w:before="31" w:line="200" w:lineRule="exact"/>
        <w:ind w:left="120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1"/>
          <w:position w:val="-1"/>
          <w:sz w:val="19"/>
          <w:szCs w:val="19"/>
        </w:rPr>
        <w:t>localized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campaigns.</w:t>
      </w:r>
    </w:p>
    <w:p w14:paraId="30B78FDE" w14:textId="77777777" w:rsidR="00E251C3" w:rsidRDefault="00E251C3">
      <w:pPr>
        <w:spacing w:line="200" w:lineRule="exact"/>
      </w:pPr>
    </w:p>
    <w:p w14:paraId="0D16F219" w14:textId="77777777" w:rsidR="00E251C3" w:rsidRDefault="00E251C3">
      <w:pPr>
        <w:spacing w:before="12" w:line="280" w:lineRule="exact"/>
        <w:rPr>
          <w:sz w:val="28"/>
          <w:szCs w:val="28"/>
        </w:rPr>
      </w:pPr>
    </w:p>
    <w:p w14:paraId="44525045" w14:textId="77777777" w:rsidR="00E251C3" w:rsidRDefault="00000000">
      <w:pPr>
        <w:spacing w:before="37" w:line="200" w:lineRule="exact"/>
        <w:ind w:left="11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PROJECTS</w:t>
      </w:r>
    </w:p>
    <w:p w14:paraId="24DE40D5" w14:textId="77777777" w:rsidR="00E251C3" w:rsidRDefault="00E251C3">
      <w:pPr>
        <w:spacing w:before="16" w:line="260" w:lineRule="exact"/>
        <w:rPr>
          <w:sz w:val="26"/>
          <w:szCs w:val="26"/>
        </w:rPr>
      </w:pPr>
    </w:p>
    <w:p w14:paraId="7D69F614" w14:textId="77777777" w:rsidR="00E251C3" w:rsidRDefault="00000000">
      <w:pPr>
        <w:spacing w:before="37" w:line="200" w:lineRule="exact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PROJECT</w:t>
      </w: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-</w:t>
      </w: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1</w:t>
      </w:r>
    </w:p>
    <w:p w14:paraId="65126123" w14:textId="77777777" w:rsidR="00E251C3" w:rsidRDefault="00E251C3">
      <w:pPr>
        <w:spacing w:line="200" w:lineRule="exact"/>
      </w:pPr>
    </w:p>
    <w:p w14:paraId="0D256FEF" w14:textId="77777777" w:rsidR="00E251C3" w:rsidRDefault="00E251C3">
      <w:pPr>
        <w:spacing w:line="200" w:lineRule="exact"/>
      </w:pPr>
    </w:p>
    <w:p w14:paraId="7043CCBC" w14:textId="77777777" w:rsidR="00E251C3" w:rsidRDefault="00E251C3">
      <w:pPr>
        <w:spacing w:line="200" w:lineRule="exact"/>
      </w:pPr>
    </w:p>
    <w:p w14:paraId="741228E0" w14:textId="77777777" w:rsidR="00E251C3" w:rsidRDefault="00E251C3">
      <w:pPr>
        <w:spacing w:before="1" w:line="280" w:lineRule="exact"/>
        <w:rPr>
          <w:sz w:val="28"/>
          <w:szCs w:val="28"/>
        </w:rPr>
      </w:pPr>
    </w:p>
    <w:p w14:paraId="77B71ED2" w14:textId="77777777" w:rsidR="00E251C3" w:rsidRDefault="00000000">
      <w:pPr>
        <w:spacing w:before="37"/>
        <w:ind w:left="221"/>
        <w:rPr>
          <w:rFonts w:ascii="Arial" w:eastAsia="Arial" w:hAnsi="Arial" w:cs="Arial"/>
          <w:sz w:val="19"/>
          <w:szCs w:val="19"/>
        </w:rPr>
        <w:sectPr w:rsidR="00E251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0440" w:h="15120"/>
          <w:pgMar w:top="640" w:right="820" w:bottom="280" w:left="600" w:header="720" w:footer="720" w:gutter="0"/>
          <w:cols w:space="720"/>
        </w:sectPr>
      </w:pPr>
      <w:r>
        <w:rPr>
          <w:rFonts w:ascii="Arial" w:eastAsia="Arial" w:hAnsi="Arial" w:cs="Arial"/>
          <w:b/>
          <w:w w:val="101"/>
          <w:sz w:val="19"/>
          <w:szCs w:val="19"/>
        </w:rPr>
        <w:t>HEBBEVU</w:t>
      </w:r>
      <w:r>
        <w:rPr>
          <w:rFonts w:ascii="Arial" w:eastAsia="Arial" w:hAnsi="Arial" w:cs="Arial"/>
          <w:b/>
          <w:sz w:val="19"/>
          <w:szCs w:val="19"/>
        </w:rPr>
        <w:t xml:space="preserve">                          </w:t>
      </w:r>
      <w:r>
        <w:rPr>
          <w:rFonts w:ascii="Arial" w:eastAsia="Arial" w:hAnsi="Arial" w:cs="Arial"/>
          <w:b/>
          <w:w w:val="101"/>
          <w:sz w:val="19"/>
          <w:szCs w:val="19"/>
        </w:rPr>
        <w:t>Agriculture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Real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Estate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–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Managed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Farmland</w:t>
      </w:r>
      <w:r>
        <w:rPr>
          <w:rFonts w:ascii="Arial" w:eastAsia="Arial" w:hAnsi="Arial" w:cs="Arial"/>
          <w:b/>
          <w:sz w:val="19"/>
          <w:szCs w:val="19"/>
        </w:rPr>
        <w:t xml:space="preserve">                            </w:t>
      </w:r>
      <w:r>
        <w:rPr>
          <w:rFonts w:ascii="Arial" w:eastAsia="Arial" w:hAnsi="Arial" w:cs="Arial"/>
          <w:b/>
          <w:w w:val="101"/>
          <w:sz w:val="19"/>
          <w:szCs w:val="19"/>
        </w:rPr>
        <w:t>APR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2018</w:t>
      </w:r>
    </w:p>
    <w:p w14:paraId="47264B76" w14:textId="77777777" w:rsidR="00E251C3" w:rsidRDefault="00000000">
      <w:pPr>
        <w:spacing w:before="69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w w:val="101"/>
          <w:sz w:val="19"/>
          <w:szCs w:val="19"/>
        </w:rPr>
        <w:lastRenderedPageBreak/>
        <w:t>Key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Qualifications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&amp;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Responsibilities</w:t>
      </w:r>
    </w:p>
    <w:p w14:paraId="2329BA5F" w14:textId="77777777" w:rsidR="00E251C3" w:rsidRDefault="00E251C3">
      <w:pPr>
        <w:spacing w:before="6" w:line="280" w:lineRule="exact"/>
        <w:rPr>
          <w:sz w:val="28"/>
          <w:szCs w:val="28"/>
        </w:rPr>
      </w:pPr>
    </w:p>
    <w:p w14:paraId="12DF9373" w14:textId="77777777" w:rsidR="00E251C3" w:rsidRDefault="00000000">
      <w:pPr>
        <w:tabs>
          <w:tab w:val="left" w:pos="1200"/>
        </w:tabs>
        <w:spacing w:line="268" w:lineRule="auto"/>
        <w:ind w:left="1201" w:right="74" w:hanging="7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101"/>
          <w:sz w:val="19"/>
          <w:szCs w:val="19"/>
        </w:rPr>
        <w:t>Creating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Digital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Media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Plans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(Performance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Marketing)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for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the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channels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like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Facebook,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Google search,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Google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display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ads,</w:t>
      </w:r>
      <w:r>
        <w:rPr>
          <w:rFonts w:ascii="Arial" w:eastAsia="Arial" w:hAnsi="Arial" w:cs="Arial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1"/>
          <w:sz w:val="19"/>
          <w:szCs w:val="19"/>
        </w:rPr>
        <w:t>Instagram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LinkedIn.</w:t>
      </w:r>
    </w:p>
    <w:p w14:paraId="26285A73" w14:textId="77777777" w:rsidR="00E251C3" w:rsidRDefault="00000000">
      <w:pPr>
        <w:spacing w:before="10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 xml:space="preserve">            </w:t>
      </w:r>
      <w:r>
        <w:rPr>
          <w:rFonts w:ascii="Arial" w:eastAsia="Arial" w:hAnsi="Arial" w:cs="Arial"/>
          <w:w w:val="101"/>
          <w:sz w:val="19"/>
          <w:szCs w:val="19"/>
        </w:rPr>
        <w:t>Planning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strategizing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email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campaigns.</w:t>
      </w:r>
    </w:p>
    <w:p w14:paraId="7522C60A" w14:textId="77777777" w:rsidR="00E251C3" w:rsidRDefault="00000000">
      <w:pPr>
        <w:spacing w:before="31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 xml:space="preserve">            </w:t>
      </w:r>
      <w:r>
        <w:rPr>
          <w:rFonts w:ascii="Arial" w:eastAsia="Arial" w:hAnsi="Arial" w:cs="Arial"/>
          <w:w w:val="101"/>
          <w:sz w:val="19"/>
          <w:szCs w:val="19"/>
        </w:rPr>
        <w:t>Responsible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for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optimization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of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the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campaigns.</w:t>
      </w:r>
    </w:p>
    <w:p w14:paraId="52146CC9" w14:textId="77777777" w:rsidR="00E251C3" w:rsidRDefault="00000000">
      <w:pPr>
        <w:spacing w:before="36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 xml:space="preserve">            </w:t>
      </w:r>
      <w:r>
        <w:rPr>
          <w:rFonts w:ascii="Arial" w:eastAsia="Arial" w:hAnsi="Arial" w:cs="Arial"/>
          <w:w w:val="101"/>
          <w:sz w:val="19"/>
          <w:szCs w:val="19"/>
        </w:rPr>
        <w:t>Creating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brief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for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Creative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solutions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copywriter.</w:t>
      </w:r>
    </w:p>
    <w:p w14:paraId="749E3E4C" w14:textId="77777777" w:rsidR="00E251C3" w:rsidRDefault="00000000">
      <w:pPr>
        <w:spacing w:before="31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 xml:space="preserve">            </w:t>
      </w:r>
      <w:r>
        <w:rPr>
          <w:rFonts w:ascii="Arial" w:eastAsia="Arial" w:hAnsi="Arial" w:cs="Arial"/>
          <w:w w:val="101"/>
          <w:sz w:val="19"/>
          <w:szCs w:val="19"/>
        </w:rPr>
        <w:t>Analysis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of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the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metrics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which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we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get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from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campaigns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improving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the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performance.</w:t>
      </w:r>
    </w:p>
    <w:p w14:paraId="75C8DD4C" w14:textId="77777777" w:rsidR="00E251C3" w:rsidRDefault="00000000">
      <w:pPr>
        <w:spacing w:before="31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 xml:space="preserve">            </w:t>
      </w:r>
      <w:r>
        <w:rPr>
          <w:rFonts w:ascii="Arial" w:eastAsia="Arial" w:hAnsi="Arial" w:cs="Arial"/>
          <w:w w:val="101"/>
          <w:sz w:val="19"/>
          <w:szCs w:val="19"/>
        </w:rPr>
        <w:t>Conversion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Rate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Optimization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of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the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landing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pages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to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give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more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conversions.</w:t>
      </w:r>
    </w:p>
    <w:p w14:paraId="35DE97D5" w14:textId="77777777" w:rsidR="00E251C3" w:rsidRDefault="00000000">
      <w:pPr>
        <w:tabs>
          <w:tab w:val="left" w:pos="1200"/>
        </w:tabs>
        <w:spacing w:before="31" w:line="279" w:lineRule="auto"/>
        <w:ind w:left="1201" w:right="402" w:hanging="7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101"/>
          <w:sz w:val="19"/>
          <w:szCs w:val="19"/>
        </w:rPr>
        <w:t>Online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Branding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Featuring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different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publication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houses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like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Mid-day,</w:t>
      </w:r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19"/>
          <w:szCs w:val="19"/>
        </w:rPr>
        <w:t>FinancialExpress</w:t>
      </w:r>
      <w:proofErr w:type="spellEnd"/>
      <w:r>
        <w:rPr>
          <w:rFonts w:ascii="Arial" w:eastAsia="Arial" w:hAnsi="Arial" w:cs="Arial"/>
          <w:w w:val="101"/>
          <w:sz w:val="19"/>
          <w:szCs w:val="19"/>
        </w:rPr>
        <w:t>, Deccan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herald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etc.</w:t>
      </w:r>
    </w:p>
    <w:p w14:paraId="37739D85" w14:textId="77777777" w:rsidR="00E251C3" w:rsidRDefault="00E251C3">
      <w:pPr>
        <w:spacing w:before="1" w:line="100" w:lineRule="exact"/>
        <w:rPr>
          <w:sz w:val="10"/>
          <w:szCs w:val="10"/>
        </w:rPr>
      </w:pPr>
    </w:p>
    <w:p w14:paraId="696EDAAB" w14:textId="77777777" w:rsidR="00E251C3" w:rsidRDefault="00E251C3">
      <w:pPr>
        <w:spacing w:line="200" w:lineRule="exact"/>
      </w:pPr>
    </w:p>
    <w:p w14:paraId="5CC7CCC7" w14:textId="77777777" w:rsidR="00E251C3" w:rsidRDefault="00E251C3">
      <w:pPr>
        <w:spacing w:line="200" w:lineRule="exact"/>
      </w:pPr>
    </w:p>
    <w:p w14:paraId="7807D564" w14:textId="77777777" w:rsidR="00E251C3" w:rsidRDefault="00000000">
      <w:pPr>
        <w:spacing w:line="220" w:lineRule="exact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PROJECT – 2</w:t>
      </w:r>
    </w:p>
    <w:p w14:paraId="5F925B22" w14:textId="77777777" w:rsidR="00E251C3" w:rsidRDefault="00E251C3">
      <w:pPr>
        <w:spacing w:before="1" w:line="140" w:lineRule="exact"/>
        <w:rPr>
          <w:sz w:val="15"/>
          <w:szCs w:val="15"/>
        </w:rPr>
      </w:pPr>
    </w:p>
    <w:p w14:paraId="0CBF004B" w14:textId="77777777" w:rsidR="00E251C3" w:rsidRDefault="00E251C3">
      <w:pPr>
        <w:spacing w:line="200" w:lineRule="exact"/>
      </w:pPr>
    </w:p>
    <w:p w14:paraId="167B0807" w14:textId="77777777" w:rsidR="00E251C3" w:rsidRDefault="00000000">
      <w:pPr>
        <w:spacing w:before="37" w:line="200" w:lineRule="exact"/>
        <w:ind w:left="22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KSHEERA</w:t>
      </w: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DAIRY</w:t>
      </w: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FARM</w:t>
      </w: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                                </w:t>
      </w: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Livestock</w:t>
      </w: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farming</w:t>
      </w: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                                              </w:t>
      </w: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Jan</w:t>
      </w: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2020</w:t>
      </w:r>
    </w:p>
    <w:p w14:paraId="08EFB2AA" w14:textId="77777777" w:rsidR="00E251C3" w:rsidRDefault="00E251C3">
      <w:pPr>
        <w:spacing w:before="10" w:line="100" w:lineRule="exact"/>
        <w:rPr>
          <w:sz w:val="11"/>
          <w:szCs w:val="11"/>
        </w:rPr>
      </w:pPr>
    </w:p>
    <w:p w14:paraId="6EA5C71F" w14:textId="77777777" w:rsidR="00E251C3" w:rsidRDefault="00E251C3">
      <w:pPr>
        <w:spacing w:line="200" w:lineRule="exact"/>
      </w:pPr>
    </w:p>
    <w:p w14:paraId="68D4E646" w14:textId="77777777" w:rsidR="00E251C3" w:rsidRDefault="00000000">
      <w:pPr>
        <w:spacing w:before="37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w w:val="101"/>
          <w:sz w:val="19"/>
          <w:szCs w:val="19"/>
        </w:rPr>
        <w:t>Key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Qualifications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&amp;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Responsibilities</w:t>
      </w:r>
    </w:p>
    <w:p w14:paraId="4A92E891" w14:textId="77777777" w:rsidR="00E251C3" w:rsidRDefault="00E251C3">
      <w:pPr>
        <w:spacing w:before="6" w:line="280" w:lineRule="exact"/>
        <w:rPr>
          <w:sz w:val="28"/>
          <w:szCs w:val="28"/>
        </w:rPr>
      </w:pPr>
    </w:p>
    <w:p w14:paraId="00F0D40D" w14:textId="77777777" w:rsidR="00E251C3" w:rsidRDefault="00000000">
      <w:pPr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 xml:space="preserve">            </w:t>
      </w:r>
      <w:r>
        <w:rPr>
          <w:rFonts w:ascii="Arial" w:eastAsia="Arial" w:hAnsi="Arial" w:cs="Arial"/>
          <w:w w:val="101"/>
          <w:sz w:val="19"/>
          <w:szCs w:val="19"/>
        </w:rPr>
        <w:t>Handled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the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social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media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platforms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Generated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leads</w:t>
      </w:r>
    </w:p>
    <w:p w14:paraId="3203B43D" w14:textId="77777777" w:rsidR="00E251C3" w:rsidRDefault="00000000">
      <w:pPr>
        <w:spacing w:before="31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 xml:space="preserve">            </w:t>
      </w:r>
      <w:r>
        <w:rPr>
          <w:rFonts w:ascii="Arial" w:eastAsia="Arial" w:hAnsi="Arial" w:cs="Arial"/>
          <w:w w:val="101"/>
          <w:sz w:val="19"/>
          <w:szCs w:val="19"/>
        </w:rPr>
        <w:t>Designed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executed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paid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campaigns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various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social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media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platforms</w:t>
      </w:r>
    </w:p>
    <w:p w14:paraId="532666DF" w14:textId="77777777" w:rsidR="00E251C3" w:rsidRDefault="00000000">
      <w:pPr>
        <w:spacing w:before="31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 xml:space="preserve">            </w:t>
      </w:r>
      <w:r>
        <w:rPr>
          <w:rFonts w:ascii="Arial" w:eastAsia="Arial" w:hAnsi="Arial" w:cs="Arial"/>
          <w:w w:val="101"/>
          <w:sz w:val="19"/>
          <w:szCs w:val="19"/>
        </w:rPr>
        <w:t>Experience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in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creating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media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plan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executing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PPC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campaigns</w:t>
      </w:r>
    </w:p>
    <w:p w14:paraId="03454EC5" w14:textId="77777777" w:rsidR="00E251C3" w:rsidRDefault="00000000">
      <w:pPr>
        <w:spacing w:before="36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 xml:space="preserve">            </w:t>
      </w:r>
      <w:r>
        <w:rPr>
          <w:rFonts w:ascii="Arial" w:eastAsia="Arial" w:hAnsi="Arial" w:cs="Arial"/>
          <w:w w:val="101"/>
          <w:sz w:val="19"/>
          <w:szCs w:val="19"/>
        </w:rPr>
        <w:t>Developed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implemented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e-mail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marketing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campaigns</w:t>
      </w:r>
    </w:p>
    <w:p w14:paraId="14EB9DF5" w14:textId="77777777" w:rsidR="00E251C3" w:rsidRDefault="00000000">
      <w:pPr>
        <w:tabs>
          <w:tab w:val="left" w:pos="1200"/>
        </w:tabs>
        <w:spacing w:before="9" w:line="240" w:lineRule="exact"/>
        <w:ind w:left="1201" w:right="507" w:hanging="7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101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Page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Off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Page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SEO,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content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creation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for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campaigns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social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media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posts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also written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few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blogs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for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the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company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website</w:t>
      </w:r>
    </w:p>
    <w:p w14:paraId="2E1770F0" w14:textId="77777777" w:rsidR="00E251C3" w:rsidRDefault="00E251C3">
      <w:pPr>
        <w:spacing w:line="160" w:lineRule="exact"/>
        <w:rPr>
          <w:sz w:val="16"/>
          <w:szCs w:val="16"/>
        </w:rPr>
      </w:pPr>
    </w:p>
    <w:p w14:paraId="545462C1" w14:textId="77777777" w:rsidR="00E251C3" w:rsidRDefault="00E251C3">
      <w:pPr>
        <w:spacing w:line="200" w:lineRule="exact"/>
      </w:pPr>
    </w:p>
    <w:p w14:paraId="445D6F76" w14:textId="77777777" w:rsidR="00E251C3" w:rsidRDefault="00E251C3">
      <w:pPr>
        <w:spacing w:line="200" w:lineRule="exact"/>
      </w:pPr>
    </w:p>
    <w:p w14:paraId="4F89EA8B" w14:textId="77777777" w:rsidR="00E251C3" w:rsidRDefault="00000000">
      <w:pPr>
        <w:spacing w:before="37" w:line="200" w:lineRule="exact"/>
        <w:ind w:left="11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SOFTWARE</w:t>
      </w: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PROFICIENCY</w:t>
      </w:r>
    </w:p>
    <w:p w14:paraId="78F7A6D1" w14:textId="77777777" w:rsidR="00E251C3" w:rsidRDefault="00E251C3">
      <w:pPr>
        <w:spacing w:before="5" w:line="100" w:lineRule="exact"/>
        <w:rPr>
          <w:sz w:val="10"/>
          <w:szCs w:val="10"/>
        </w:rPr>
      </w:pPr>
    </w:p>
    <w:p w14:paraId="4FC79556" w14:textId="77777777" w:rsidR="00E251C3" w:rsidRDefault="00E251C3">
      <w:pPr>
        <w:spacing w:line="200" w:lineRule="exact"/>
      </w:pPr>
    </w:p>
    <w:p w14:paraId="36B8F65C" w14:textId="77777777" w:rsidR="00E251C3" w:rsidRDefault="00000000">
      <w:pPr>
        <w:tabs>
          <w:tab w:val="left" w:pos="1200"/>
        </w:tabs>
        <w:spacing w:before="37" w:line="279" w:lineRule="auto"/>
        <w:ind w:left="1201" w:right="633" w:hanging="7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101"/>
          <w:sz w:val="19"/>
          <w:szCs w:val="19"/>
        </w:rPr>
        <w:t>Internet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Tools: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HTML,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CSS,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WordPress,</w:t>
      </w:r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19"/>
          <w:szCs w:val="19"/>
        </w:rPr>
        <w:t>Zoho</w:t>
      </w:r>
      <w:proofErr w:type="spellEnd"/>
      <w:r>
        <w:rPr>
          <w:rFonts w:ascii="Arial" w:eastAsia="Arial" w:hAnsi="Arial" w:cs="Arial"/>
          <w:w w:val="101"/>
          <w:sz w:val="19"/>
          <w:szCs w:val="19"/>
        </w:rPr>
        <w:t>,</w:t>
      </w:r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19"/>
          <w:szCs w:val="19"/>
        </w:rPr>
        <w:t>Activecampaign</w:t>
      </w:r>
      <w:proofErr w:type="spellEnd"/>
      <w:r>
        <w:rPr>
          <w:rFonts w:ascii="Arial" w:eastAsia="Arial" w:hAnsi="Arial" w:cs="Arial"/>
          <w:w w:val="101"/>
          <w:sz w:val="19"/>
          <w:szCs w:val="19"/>
        </w:rPr>
        <w:t>,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Office,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Photoshop, Canva,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Illustrator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&amp;</w:t>
      </w:r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19"/>
          <w:szCs w:val="19"/>
        </w:rPr>
        <w:t>Filmora</w:t>
      </w:r>
      <w:proofErr w:type="spellEnd"/>
    </w:p>
    <w:p w14:paraId="70CFF366" w14:textId="77777777" w:rsidR="00E251C3" w:rsidRDefault="00000000">
      <w:pPr>
        <w:spacing w:line="20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 xml:space="preserve">            </w:t>
      </w:r>
      <w:r>
        <w:rPr>
          <w:rFonts w:ascii="Arial" w:eastAsia="Arial" w:hAnsi="Arial" w:cs="Arial"/>
          <w:w w:val="101"/>
          <w:sz w:val="19"/>
          <w:szCs w:val="19"/>
        </w:rPr>
        <w:t>Operating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System: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Windows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10</w:t>
      </w:r>
    </w:p>
    <w:p w14:paraId="74B970EF" w14:textId="77777777" w:rsidR="00E251C3" w:rsidRDefault="00E251C3">
      <w:pPr>
        <w:spacing w:line="200" w:lineRule="exact"/>
      </w:pPr>
    </w:p>
    <w:p w14:paraId="092E7BC9" w14:textId="77777777" w:rsidR="00E251C3" w:rsidRDefault="00E251C3">
      <w:pPr>
        <w:spacing w:before="12" w:line="280" w:lineRule="exact"/>
        <w:rPr>
          <w:sz w:val="28"/>
          <w:szCs w:val="28"/>
        </w:rPr>
      </w:pPr>
    </w:p>
    <w:p w14:paraId="574F8457" w14:textId="77777777" w:rsidR="00E251C3" w:rsidRDefault="00000000">
      <w:pPr>
        <w:spacing w:before="37" w:line="200" w:lineRule="exact"/>
        <w:ind w:left="23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EDUCATIONAL</w:t>
      </w: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QUALIFICATION</w:t>
      </w:r>
    </w:p>
    <w:p w14:paraId="2094F1E5" w14:textId="77777777" w:rsidR="00E251C3" w:rsidRDefault="00E251C3">
      <w:pPr>
        <w:spacing w:before="1" w:line="280" w:lineRule="exact"/>
        <w:rPr>
          <w:sz w:val="28"/>
          <w:szCs w:val="28"/>
        </w:rPr>
      </w:pPr>
    </w:p>
    <w:p w14:paraId="0D10B470" w14:textId="77777777" w:rsidR="00E251C3" w:rsidRDefault="00000000">
      <w:pPr>
        <w:spacing w:before="37" w:line="200" w:lineRule="exact"/>
        <w:ind w:left="6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1"/>
          <w:position w:val="-1"/>
          <w:sz w:val="19"/>
          <w:szCs w:val="19"/>
        </w:rPr>
        <w:t>S.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No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          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Certificate/Degree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                       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School/University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                          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%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of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Marks</w:t>
      </w:r>
    </w:p>
    <w:p w14:paraId="54E6E2C9" w14:textId="77777777" w:rsidR="00E251C3" w:rsidRDefault="00E251C3">
      <w:pPr>
        <w:spacing w:before="4" w:line="180" w:lineRule="exact"/>
        <w:rPr>
          <w:sz w:val="19"/>
          <w:szCs w:val="19"/>
        </w:rPr>
        <w:sectPr w:rsidR="00E251C3">
          <w:pgSz w:w="10440" w:h="15120"/>
          <w:pgMar w:top="900" w:right="660" w:bottom="280" w:left="600" w:header="720" w:footer="720" w:gutter="0"/>
          <w:cols w:space="720"/>
        </w:sectPr>
      </w:pPr>
    </w:p>
    <w:p w14:paraId="38971867" w14:textId="77777777" w:rsidR="00E251C3" w:rsidRDefault="00000000">
      <w:pPr>
        <w:spacing w:before="37"/>
        <w:ind w:left="836" w:right="-5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 xml:space="preserve">                        </w:t>
      </w:r>
      <w:proofErr w:type="spellStart"/>
      <w:proofErr w:type="gramStart"/>
      <w:r>
        <w:rPr>
          <w:rFonts w:ascii="Arial" w:eastAsia="Arial" w:hAnsi="Arial" w:cs="Arial"/>
          <w:w w:val="101"/>
          <w:sz w:val="19"/>
          <w:szCs w:val="19"/>
        </w:rPr>
        <w:t>B.Tech</w:t>
      </w:r>
      <w:proofErr w:type="spellEnd"/>
      <w:proofErr w:type="gramEnd"/>
      <w:r>
        <w:rPr>
          <w:rFonts w:ascii="Arial" w:eastAsia="Arial" w:hAnsi="Arial" w:cs="Arial"/>
          <w:sz w:val="19"/>
          <w:szCs w:val="19"/>
        </w:rPr>
        <w:t xml:space="preserve">                          </w:t>
      </w:r>
      <w:r>
        <w:rPr>
          <w:rFonts w:ascii="Arial" w:eastAsia="Arial" w:hAnsi="Arial" w:cs="Arial"/>
          <w:w w:val="101"/>
          <w:sz w:val="19"/>
          <w:szCs w:val="19"/>
        </w:rPr>
        <w:t>Raj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Kumar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Goel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Institute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Of</w:t>
      </w:r>
    </w:p>
    <w:p w14:paraId="17900A07" w14:textId="77777777" w:rsidR="00E251C3" w:rsidRDefault="00000000">
      <w:pPr>
        <w:spacing w:before="2" w:line="200" w:lineRule="exact"/>
        <w:ind w:right="662"/>
        <w:jc w:val="right"/>
        <w:rPr>
          <w:rFonts w:ascii="Arial" w:eastAsia="Arial" w:hAnsi="Arial" w:cs="Arial"/>
          <w:sz w:val="19"/>
          <w:szCs w:val="19"/>
        </w:rPr>
      </w:pPr>
      <w:r>
        <w:pict w14:anchorId="6785086B">
          <v:group id="_x0000_s1048" style="position:absolute;left:0;text-align:left;margin-left:53.75pt;margin-top:516.35pt;width:428.2pt;height:92.3pt;z-index:-251659264;mso-position-horizontal-relative:page;mso-position-vertical-relative:page" coordorigin="1075,10327" coordsize="8564,1846">
            <v:shape id="_x0000_s1073" style="position:absolute;left:1085;top:10337;width:802;height:0" coordorigin="1085,10337" coordsize="802,0" path="m1085,10337r802,e" filled="f" strokeweight=".58pt">
              <v:path arrowok="t"/>
            </v:shape>
            <v:shape id="_x0000_s1072" style="position:absolute;left:1897;top:10337;width:2420;height:0" coordorigin="1897,10337" coordsize="2420,0" path="m1897,10337r2420,e" filled="f" strokeweight=".58pt">
              <v:path arrowok="t"/>
            </v:shape>
            <v:shape id="_x0000_s1071" style="position:absolute;left:4327;top:10337;width:3193;height:0" coordorigin="4327,10337" coordsize="3193,0" path="m4327,10337r3193,e" filled="f" strokeweight=".58pt">
              <v:path arrowok="t"/>
            </v:shape>
            <v:shape id="_x0000_s1070" style="position:absolute;left:7530;top:10337;width:2099;height:0" coordorigin="7530,10337" coordsize="2099,0" path="m7530,10337r2098,e" filled="f" strokeweight=".58pt">
              <v:path arrowok="t"/>
            </v:shape>
            <v:shape id="_x0000_s1069" style="position:absolute;left:1085;top:10784;width:802;height:0" coordorigin="1085,10784" coordsize="802,0" path="m1085,10784r802,e" filled="f" strokeweight=".58pt">
              <v:path arrowok="t"/>
            </v:shape>
            <v:shape id="_x0000_s1068" style="position:absolute;left:1897;top:10784;width:2420;height:0" coordorigin="1897,10784" coordsize="2420,0" path="m1897,10784r2420,e" filled="f" strokeweight=".58pt">
              <v:path arrowok="t"/>
            </v:shape>
            <v:shape id="_x0000_s1067" style="position:absolute;left:4327;top:10784;width:3193;height:0" coordorigin="4327,10784" coordsize="3193,0" path="m4327,10784r3193,e" filled="f" strokeweight=".58pt">
              <v:path arrowok="t"/>
            </v:shape>
            <v:shape id="_x0000_s1066" style="position:absolute;left:7530;top:10784;width:2099;height:0" coordorigin="7530,10784" coordsize="2099,0" path="m7530,10784r2098,e" filled="f" strokeweight=".58pt">
              <v:path arrowok="t"/>
            </v:shape>
            <v:shape id="_x0000_s1065" style="position:absolute;left:1085;top:11341;width:802;height:0" coordorigin="1085,11341" coordsize="802,0" path="m1085,11341r802,e" filled="f" strokeweight=".20464mm">
              <v:path arrowok="t"/>
            </v:shape>
            <v:shape id="_x0000_s1064" style="position:absolute;left:1897;top:11341;width:2420;height:0" coordorigin="1897,11341" coordsize="2420,0" path="m1897,11341r2420,e" filled="f" strokeweight=".20464mm">
              <v:path arrowok="t"/>
            </v:shape>
            <v:shape id="_x0000_s1063" style="position:absolute;left:4327;top:11341;width:3193;height:0" coordorigin="4327,11341" coordsize="3193,0" path="m4327,11341r3193,e" filled="f" strokeweight=".20464mm">
              <v:path arrowok="t"/>
            </v:shape>
            <v:shape id="_x0000_s1062" style="position:absolute;left:7530;top:11341;width:2099;height:0" coordorigin="7530,11341" coordsize="2099,0" path="m7530,11341r2098,e" filled="f" strokeweight=".20464mm">
              <v:path arrowok="t"/>
            </v:shape>
            <v:shape id="_x0000_s1061" style="position:absolute;left:1085;top:11787;width:802;height:0" coordorigin="1085,11787" coordsize="802,0" path="m1085,11787r802,e" filled="f" strokeweight=".20464mm">
              <v:path arrowok="t"/>
            </v:shape>
            <v:shape id="_x0000_s1060" style="position:absolute;left:1897;top:11787;width:2420;height:0" coordorigin="1897,11787" coordsize="2420,0" path="m1897,11787r2420,e" filled="f" strokeweight=".20464mm">
              <v:path arrowok="t"/>
            </v:shape>
            <v:shape id="_x0000_s1059" style="position:absolute;left:4327;top:11787;width:3193;height:0" coordorigin="4327,11787" coordsize="3193,0" path="m4327,11787r3193,e" filled="f" strokeweight=".20464mm">
              <v:path arrowok="t"/>
            </v:shape>
            <v:shape id="_x0000_s1058" style="position:absolute;left:7530;top:11787;width:2099;height:0" coordorigin="7530,11787" coordsize="2099,0" path="m7530,11787r2098,e" filled="f" strokeweight=".20464mm">
              <v:path arrowok="t"/>
            </v:shape>
            <v:shape id="_x0000_s1057" style="position:absolute;left:1080;top:10332;width:0;height:1835" coordorigin="1080,10332" coordsize="0,1835" path="m1080,10332r,1835e" filled="f" strokeweight=".58pt">
              <v:path arrowok="t"/>
            </v:shape>
            <v:shape id="_x0000_s1056" style="position:absolute;left:1085;top:12162;width:802;height:0" coordorigin="1085,12162" coordsize="802,0" path="m1085,12162r802,e" filled="f" strokeweight=".58pt">
              <v:path arrowok="t"/>
            </v:shape>
            <v:shape id="_x0000_s1055" style="position:absolute;left:1892;top:10332;width:0;height:1835" coordorigin="1892,10332" coordsize="0,1835" path="m1892,10332r,1835e" filled="f" strokeweight=".58pt">
              <v:path arrowok="t"/>
            </v:shape>
            <v:shape id="_x0000_s1054" style="position:absolute;left:1897;top:12162;width:2420;height:0" coordorigin="1897,12162" coordsize="2420,0" path="m1897,12162r2420,e" filled="f" strokeweight=".58pt">
              <v:path arrowok="t"/>
            </v:shape>
            <v:shape id="_x0000_s1053" style="position:absolute;left:4322;top:10332;width:0;height:1835" coordorigin="4322,10332" coordsize="0,1835" path="m4322,10332r,1835e" filled="f" strokeweight=".58pt">
              <v:path arrowok="t"/>
            </v:shape>
            <v:shape id="_x0000_s1052" style="position:absolute;left:4327;top:12162;width:3193;height:0" coordorigin="4327,12162" coordsize="3193,0" path="m4327,12162r3193,e" filled="f" strokeweight=".58pt">
              <v:path arrowok="t"/>
            </v:shape>
            <v:shape id="_x0000_s1051" style="position:absolute;left:7525;top:10332;width:0;height:1835" coordorigin="7525,10332" coordsize="0,1835" path="m7525,10332r,1835e" filled="f" strokeweight=".58pt">
              <v:path arrowok="t"/>
            </v:shape>
            <v:shape id="_x0000_s1050" style="position:absolute;left:7530;top:12162;width:2099;height:0" coordorigin="7530,12162" coordsize="2099,0" path="m7530,12162r2098,e" filled="f" strokeweight=".58pt">
              <v:path arrowok="t"/>
            </v:shape>
            <v:shape id="_x0000_s1049" style="position:absolute;left:9633;top:10332;width:0;height:1835" coordorigin="9633,10332" coordsize="0,1835" path="m9633,10332r,1835e" filled="f" strokeweight=".58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Technology</w:t>
      </w:r>
    </w:p>
    <w:p w14:paraId="0BDD6385" w14:textId="77777777" w:rsidR="00E251C3" w:rsidRDefault="00000000">
      <w:pPr>
        <w:spacing w:before="37"/>
        <w:rPr>
          <w:rFonts w:ascii="Arial" w:eastAsia="Arial" w:hAnsi="Arial" w:cs="Arial"/>
          <w:sz w:val="19"/>
          <w:szCs w:val="19"/>
        </w:rPr>
        <w:sectPr w:rsidR="00E251C3">
          <w:type w:val="continuous"/>
          <w:pgSz w:w="10440" w:h="15120"/>
          <w:pgMar w:top="640" w:right="660" w:bottom="280" w:left="600" w:header="720" w:footer="720" w:gutter="0"/>
          <w:cols w:num="2" w:space="720" w:equalWidth="0">
            <w:col w:w="6483" w:space="1211"/>
            <w:col w:w="1486"/>
          </w:cols>
        </w:sectPr>
      </w:pPr>
      <w:r>
        <w:br w:type="column"/>
      </w:r>
      <w:r>
        <w:rPr>
          <w:rFonts w:ascii="Arial" w:eastAsia="Arial" w:hAnsi="Arial" w:cs="Arial"/>
          <w:w w:val="101"/>
          <w:sz w:val="19"/>
          <w:szCs w:val="19"/>
        </w:rPr>
        <w:t>68.2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%</w:t>
      </w:r>
    </w:p>
    <w:p w14:paraId="473FA8E7" w14:textId="77777777" w:rsidR="00E251C3" w:rsidRDefault="00000000">
      <w:pPr>
        <w:spacing w:before="6" w:line="120" w:lineRule="exact"/>
        <w:rPr>
          <w:sz w:val="12"/>
          <w:szCs w:val="12"/>
        </w:rPr>
      </w:pPr>
      <w:r>
        <w:pict w14:anchorId="75A0E1A3">
          <v:group id="_x0000_s1044" style="position:absolute;margin-left:29.6pt;margin-top:629.35pt;width:464.1pt;height:18.5pt;z-index:-251655168;mso-position-horizontal-relative:page;mso-position-vertical-relative:page" coordorigin="592,12587" coordsize="9282,370">
            <v:shape id="_x0000_s1047" style="position:absolute;left:621;top:12618;width:9223;height:286" coordorigin="621,12618" coordsize="9223,286" path="m621,12904r9223,l9844,12618r-9223,l621,12904xe" fillcolor="#f0f0f0" stroked="f">
              <v:path arrowok="t"/>
            </v:shape>
            <v:shape id="_x0000_s1046" style="position:absolute;left:602;top:12597;width:9262;height:350" coordorigin="602,12597" coordsize="9262,350" path="m602,12597r,350l9864,12947r,-350l622,12597r9222,19l9844,12904r-9222,l602,12597xe" fillcolor="#49acc5" stroked="f">
              <v:path arrowok="t"/>
            </v:shape>
            <v:shape id="_x0000_s1045" style="position:absolute;left:602;top:12597;width:9262;height:350" coordorigin="602,12597" coordsize="9262,350" path="m622,12597r-20,l622,12904r,-288l9844,12616,622,12597xe" fillcolor="#49acc5" stroked="f">
              <v:path arrowok="t"/>
            </v:shape>
            <w10:wrap anchorx="page" anchory="page"/>
          </v:group>
        </w:pict>
      </w:r>
      <w:r>
        <w:pict w14:anchorId="37FD1237">
          <v:group id="_x0000_s1040" style="position:absolute;margin-left:29.6pt;margin-top:486.85pt;width:466.5pt;height:18.85pt;z-index:-251656192;mso-position-horizontal-relative:page;mso-position-vertical-relative:page" coordorigin="592,9737" coordsize="9330,377">
            <v:shape id="_x0000_s1043" style="position:absolute;left:621;top:9766;width:9272;height:293" coordorigin="621,9766" coordsize="9272,293" path="m621,10059r9272,l9893,9766r-9272,l621,10059xe" fillcolor="#f0f0f0" stroked="f">
              <v:path arrowok="t"/>
            </v:shape>
            <v:shape id="_x0000_s1042" style="position:absolute;left:602;top:9747;width:9310;height:357" coordorigin="602,9747" coordsize="9310,357" path="m602,9747r,357l9912,10104r,-357l622,9747r9271,19l9893,10061r-9271,l602,9747xe" fillcolor="#49acc5" stroked="f">
              <v:path arrowok="t"/>
            </v:shape>
            <v:shape id="_x0000_s1041" style="position:absolute;left:602;top:9747;width:9310;height:357" coordorigin="602,9747" coordsize="9310,357" path="m622,9747r-20,l622,10061r,-295l9893,9766,622,9747xe" fillcolor="#49acc5" stroked="f">
              <v:path arrowok="t"/>
            </v:shape>
            <w10:wrap anchorx="page" anchory="page"/>
          </v:group>
        </w:pict>
      </w:r>
      <w:r>
        <w:pict w14:anchorId="02B0A652">
          <v:group id="_x0000_s1037" style="position:absolute;margin-left:30.1pt;margin-top:396.75pt;width:467.55pt;height:20.15pt;z-index:-251657216;mso-position-horizontal-relative:page;mso-position-vertical-relative:page" coordorigin="602,7935" coordsize="9351,403">
            <v:shape id="_x0000_s1039" style="position:absolute;left:602;top:7935;width:9351;height:403" coordorigin="602,7935" coordsize="9351,403" path="m602,7935r,403l9953,8338r,-403l622,7935r9312,19l9934,8295r-9312,l602,7935xe" fillcolor="#49acc5" stroked="f">
              <v:path arrowok="t"/>
            </v:shape>
            <v:shape id="_x0000_s1038" style="position:absolute;left:602;top:7935;width:9351;height:403" coordorigin="602,7935" coordsize="9351,403" path="m622,7935r-20,l622,8295r,-341l9934,7954,622,7935xe" fillcolor="#49acc5" stroked="f">
              <v:path arrowok="t"/>
            </v:shape>
            <w10:wrap anchorx="page" anchory="page"/>
          </v:group>
        </w:pict>
      </w:r>
      <w:r>
        <w:pict w14:anchorId="4DE93F33">
          <v:group id="_x0000_s1034" style="position:absolute;margin-left:30.1pt;margin-top:238.35pt;width:461.9pt;height:21.6pt;z-index:-251658240;mso-position-horizontal-relative:page;mso-position-vertical-relative:page" coordorigin="602,4767" coordsize="9238,432">
            <v:shape id="_x0000_s1036" style="position:absolute;left:602;top:4767;width:9238;height:432" coordorigin="602,4767" coordsize="9238,432" path="m602,4767r,432l9840,5199r,-432l622,4767r9198,19l9820,5156r-9198,l602,4767xe" fillcolor="#49acc5" stroked="f">
              <v:path arrowok="t"/>
            </v:shape>
            <v:shape id="_x0000_s1035" style="position:absolute;left:602;top:4767;width:9238;height:432" coordorigin="602,4767" coordsize="9238,432" path="m622,4767r-20,l622,5156r,-370l9820,4786,622,4767xe" fillcolor="#49acc5" stroked="f">
              <v:path arrowok="t"/>
            </v:shape>
            <w10:wrap anchorx="page" anchory="page"/>
          </v:group>
        </w:pict>
      </w:r>
    </w:p>
    <w:p w14:paraId="703F799C" w14:textId="77777777" w:rsidR="00E251C3" w:rsidRDefault="00000000">
      <w:pPr>
        <w:spacing w:line="200" w:lineRule="exact"/>
        <w:ind w:left="83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position w:val="-1"/>
          <w:sz w:val="19"/>
          <w:szCs w:val="19"/>
        </w:rPr>
        <w:t>2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                  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Intermediate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                              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C.B.S.E.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board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                                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74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%</w:t>
      </w:r>
    </w:p>
    <w:p w14:paraId="4E2951C1" w14:textId="77777777" w:rsidR="00E251C3" w:rsidRDefault="00E251C3">
      <w:pPr>
        <w:spacing w:line="180" w:lineRule="exact"/>
        <w:rPr>
          <w:sz w:val="19"/>
          <w:szCs w:val="19"/>
        </w:rPr>
      </w:pPr>
    </w:p>
    <w:p w14:paraId="22322B29" w14:textId="77777777" w:rsidR="00E251C3" w:rsidRDefault="00000000">
      <w:pPr>
        <w:spacing w:before="37" w:line="200" w:lineRule="exact"/>
        <w:ind w:left="83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position w:val="-1"/>
          <w:sz w:val="19"/>
          <w:szCs w:val="19"/>
        </w:rPr>
        <w:t>3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                  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High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School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                              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C.B.S.E.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board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                                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82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%</w:t>
      </w:r>
    </w:p>
    <w:p w14:paraId="79AE99C2" w14:textId="77777777" w:rsidR="00E251C3" w:rsidRDefault="00E251C3">
      <w:pPr>
        <w:spacing w:line="200" w:lineRule="exact"/>
      </w:pPr>
    </w:p>
    <w:p w14:paraId="3A4DADD3" w14:textId="77777777" w:rsidR="00E251C3" w:rsidRDefault="00E251C3">
      <w:pPr>
        <w:spacing w:line="200" w:lineRule="exact"/>
      </w:pPr>
    </w:p>
    <w:p w14:paraId="5112455A" w14:textId="77777777" w:rsidR="00E251C3" w:rsidRDefault="00E251C3">
      <w:pPr>
        <w:spacing w:before="20" w:line="200" w:lineRule="exact"/>
      </w:pPr>
    </w:p>
    <w:p w14:paraId="44FB7565" w14:textId="77777777" w:rsidR="00E251C3" w:rsidRDefault="00000000">
      <w:pPr>
        <w:spacing w:before="39" w:line="200" w:lineRule="exact"/>
        <w:ind w:left="23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w w:val="101"/>
          <w:position w:val="-1"/>
          <w:sz w:val="18"/>
          <w:szCs w:val="18"/>
        </w:rPr>
        <w:t>CORE</w:t>
      </w:r>
      <w:r>
        <w:rPr>
          <w:rFonts w:ascii="Arial" w:eastAsia="Arial" w:hAnsi="Arial" w:cs="Arial"/>
          <w:b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101"/>
          <w:position w:val="-1"/>
          <w:sz w:val="18"/>
          <w:szCs w:val="18"/>
        </w:rPr>
        <w:t>COMPETENCIES</w:t>
      </w:r>
    </w:p>
    <w:p w14:paraId="7DD38C83" w14:textId="77777777" w:rsidR="00E251C3" w:rsidRDefault="00E251C3">
      <w:pPr>
        <w:spacing w:before="8" w:line="260" w:lineRule="exact"/>
        <w:rPr>
          <w:sz w:val="26"/>
          <w:szCs w:val="26"/>
        </w:rPr>
      </w:pPr>
    </w:p>
    <w:p w14:paraId="37C28237" w14:textId="77777777" w:rsidR="00E251C3" w:rsidRDefault="00000000">
      <w:pPr>
        <w:spacing w:before="37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 xml:space="preserve">            </w:t>
      </w:r>
      <w:r>
        <w:rPr>
          <w:rFonts w:ascii="Arial" w:eastAsia="Arial" w:hAnsi="Arial" w:cs="Arial"/>
          <w:w w:val="101"/>
          <w:sz w:val="19"/>
          <w:szCs w:val="19"/>
        </w:rPr>
        <w:t>Consistently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good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track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record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in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Digital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marketing.</w:t>
      </w:r>
    </w:p>
    <w:p w14:paraId="3C0A3EF0" w14:textId="77777777" w:rsidR="00E251C3" w:rsidRDefault="00000000">
      <w:pPr>
        <w:spacing w:before="31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 xml:space="preserve">            </w:t>
      </w:r>
      <w:r>
        <w:rPr>
          <w:rFonts w:ascii="Arial" w:eastAsia="Arial" w:hAnsi="Arial" w:cs="Arial"/>
          <w:w w:val="101"/>
          <w:sz w:val="19"/>
          <w:szCs w:val="19"/>
        </w:rPr>
        <w:t>Experience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in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consumer-facing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sectors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such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Executive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–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Client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Relationship.</w:t>
      </w:r>
    </w:p>
    <w:p w14:paraId="701D578C" w14:textId="77777777" w:rsidR="00E251C3" w:rsidRDefault="00000000">
      <w:pPr>
        <w:spacing w:before="36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 xml:space="preserve">            </w:t>
      </w:r>
      <w:r>
        <w:rPr>
          <w:rFonts w:ascii="Arial" w:eastAsia="Arial" w:hAnsi="Arial" w:cs="Arial"/>
          <w:w w:val="101"/>
          <w:sz w:val="19"/>
          <w:szCs w:val="19"/>
        </w:rPr>
        <w:t>Knowledge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of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Excel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PowerPoint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for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Research-based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activities.</w:t>
      </w:r>
    </w:p>
    <w:p w14:paraId="30B49850" w14:textId="77777777" w:rsidR="00E251C3" w:rsidRDefault="00000000">
      <w:pPr>
        <w:spacing w:before="31"/>
        <w:ind w:left="480"/>
        <w:rPr>
          <w:rFonts w:ascii="Arial" w:eastAsia="Arial" w:hAnsi="Arial" w:cs="Arial"/>
          <w:sz w:val="19"/>
          <w:szCs w:val="19"/>
        </w:rPr>
        <w:sectPr w:rsidR="00E251C3">
          <w:type w:val="continuous"/>
          <w:pgSz w:w="10440" w:h="15120"/>
          <w:pgMar w:top="640" w:right="660" w:bottom="280" w:left="600" w:header="720" w:footer="720" w:gutter="0"/>
          <w:cols w:space="720"/>
        </w:sectPr>
      </w:pPr>
      <w:r>
        <w:rPr>
          <w:rFonts w:ascii="Arial" w:eastAsia="Arial" w:hAnsi="Arial" w:cs="Arial"/>
          <w:w w:val="95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 xml:space="preserve">            </w:t>
      </w:r>
      <w:r>
        <w:rPr>
          <w:rFonts w:ascii="Arial" w:eastAsia="Arial" w:hAnsi="Arial" w:cs="Arial"/>
          <w:w w:val="101"/>
          <w:sz w:val="19"/>
          <w:szCs w:val="19"/>
        </w:rPr>
        <w:t>Flexible,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action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results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oriented,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self-starting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have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strong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analytical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skills.</w:t>
      </w:r>
    </w:p>
    <w:p w14:paraId="1B43F1AF" w14:textId="77777777" w:rsidR="00E251C3" w:rsidRDefault="00000000">
      <w:pPr>
        <w:spacing w:before="75" w:line="200" w:lineRule="exact"/>
        <w:ind w:left="480"/>
        <w:rPr>
          <w:rFonts w:ascii="Arial" w:eastAsia="Arial" w:hAnsi="Arial" w:cs="Arial"/>
          <w:sz w:val="19"/>
          <w:szCs w:val="19"/>
        </w:rPr>
      </w:pPr>
      <w:r>
        <w:lastRenderedPageBreak/>
        <w:pict w14:anchorId="082A7634">
          <v:group id="_x0000_s1030" style="position:absolute;left:0;text-align:left;margin-left:29.6pt;margin-top:219.35pt;width:462.3pt;height:18.55pt;z-index:-251653120;mso-position-horizontal-relative:page;mso-position-vertical-relative:page" coordorigin="592,4387" coordsize="9246,371">
            <v:shape id="_x0000_s1033" style="position:absolute;left:621;top:4419;width:9185;height:284" coordorigin="621,4419" coordsize="9185,284" path="m621,4703r9185,l9806,4419r-9185,l621,4703xe" fillcolor="#f0f0f0" stroked="f">
              <v:path arrowok="t"/>
            </v:shape>
            <v:shape id="_x0000_s1032" style="position:absolute;left:602;top:4397;width:9226;height:351" coordorigin="602,4397" coordsize="9226,351" path="m602,4397r,351l9828,4748r,-351l622,4397r9186,20l9808,4705r-9186,l602,4397xe" fillcolor="#49acc5" stroked="f">
              <v:path arrowok="t"/>
            </v:shape>
            <v:shape id="_x0000_s1031" style="position:absolute;left:602;top:4397;width:9226;height:351" coordorigin="602,4397" coordsize="9226,351" path="m622,4397r-20,l622,4705r,-288l9808,4417,622,4397xe" fillcolor="#49acc5" stroked="f">
              <v:path arrowok="t"/>
            </v:shape>
            <w10:wrap anchorx="page" anchory="page"/>
          </v:group>
        </w:pict>
      </w:r>
      <w:r>
        <w:pict w14:anchorId="600557DE">
          <v:group id="_x0000_s1026" style="position:absolute;left:0;text-align:left;margin-left:29.6pt;margin-top:69.65pt;width:460.35pt;height:17.45pt;z-index:-251654144;mso-position-horizontal-relative:page;mso-position-vertical-relative:page" coordorigin="592,1393" coordsize="9207,349">
            <v:shape id="_x0000_s1029" style="position:absolute;left:621;top:1422;width:9149;height:265" coordorigin="621,1422" coordsize="9149,265" path="m621,1687r9149,l9770,1422r-9149,l621,1687xe" fillcolor="#f0f0f0" stroked="f">
              <v:path arrowok="t"/>
            </v:shape>
            <v:shape id="_x0000_s1028" style="position:absolute;left:602;top:1403;width:9187;height:329" coordorigin="602,1403" coordsize="9187,329" path="m602,1403r,329l9789,1732r,-329l622,1403r9148,19l9770,1689r-9148,l602,1403xe" fillcolor="#49acc5" stroked="f">
              <v:path arrowok="t"/>
            </v:shape>
            <v:shape id="_x0000_s1027" style="position:absolute;left:602;top:1403;width:9187;height:329" coordorigin="602,1403" coordsize="9187,329" path="m622,1403r-20,l622,1689r,-267l9770,1422,622,1403xe" fillcolor="#49acc5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w w:val="95"/>
          <w:position w:val="-1"/>
          <w:sz w:val="19"/>
          <w:szCs w:val="19"/>
        </w:rPr>
        <w:t>•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          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Fluent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in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English,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Good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Interpersonal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skills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and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self-driven.</w:t>
      </w:r>
    </w:p>
    <w:p w14:paraId="189B7808" w14:textId="77777777" w:rsidR="00E251C3" w:rsidRDefault="00E251C3">
      <w:pPr>
        <w:spacing w:line="200" w:lineRule="exact"/>
      </w:pPr>
    </w:p>
    <w:p w14:paraId="1F5879E3" w14:textId="77777777" w:rsidR="00E251C3" w:rsidRDefault="00E251C3">
      <w:pPr>
        <w:spacing w:before="8" w:line="260" w:lineRule="exact"/>
        <w:rPr>
          <w:sz w:val="26"/>
          <w:szCs w:val="26"/>
        </w:rPr>
      </w:pPr>
    </w:p>
    <w:p w14:paraId="2048CF09" w14:textId="77777777" w:rsidR="00E251C3" w:rsidRDefault="00000000">
      <w:pPr>
        <w:spacing w:before="37" w:line="200" w:lineRule="exact"/>
        <w:ind w:left="11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AREAS</w:t>
      </w: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OF</w:t>
      </w: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INTEREST</w:t>
      </w: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/</w:t>
      </w: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HOBBIES</w:t>
      </w:r>
    </w:p>
    <w:p w14:paraId="243B5062" w14:textId="77777777" w:rsidR="00E251C3" w:rsidRDefault="00E251C3">
      <w:pPr>
        <w:spacing w:before="6" w:line="260" w:lineRule="exact"/>
        <w:rPr>
          <w:sz w:val="26"/>
          <w:szCs w:val="26"/>
        </w:rPr>
      </w:pPr>
    </w:p>
    <w:p w14:paraId="1287775A" w14:textId="77777777" w:rsidR="00E251C3" w:rsidRDefault="00000000">
      <w:pPr>
        <w:spacing w:before="37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 xml:space="preserve">            </w:t>
      </w:r>
      <w:r>
        <w:rPr>
          <w:rFonts w:ascii="Arial" w:eastAsia="Arial" w:hAnsi="Arial" w:cs="Arial"/>
          <w:w w:val="101"/>
          <w:sz w:val="19"/>
          <w:szCs w:val="19"/>
        </w:rPr>
        <w:t>Marketing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Research</w:t>
      </w:r>
    </w:p>
    <w:p w14:paraId="71FA7090" w14:textId="77777777" w:rsidR="00E251C3" w:rsidRDefault="00000000">
      <w:pPr>
        <w:spacing w:before="31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 xml:space="preserve">            </w:t>
      </w:r>
      <w:r>
        <w:rPr>
          <w:rFonts w:ascii="Arial" w:eastAsia="Arial" w:hAnsi="Arial" w:cs="Arial"/>
          <w:w w:val="101"/>
          <w:sz w:val="19"/>
          <w:szCs w:val="19"/>
        </w:rPr>
        <w:t>Digital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Marketing</w:t>
      </w:r>
    </w:p>
    <w:p w14:paraId="2FBD3F59" w14:textId="77777777" w:rsidR="00E251C3" w:rsidRDefault="00000000">
      <w:pPr>
        <w:spacing w:before="31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 xml:space="preserve">            </w:t>
      </w:r>
      <w:r>
        <w:rPr>
          <w:rFonts w:ascii="Arial" w:eastAsia="Arial" w:hAnsi="Arial" w:cs="Arial"/>
          <w:w w:val="101"/>
          <w:sz w:val="19"/>
          <w:szCs w:val="19"/>
        </w:rPr>
        <w:t>Social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Media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Marketing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/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Internet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Marketing</w:t>
      </w:r>
    </w:p>
    <w:p w14:paraId="0A33F6B4" w14:textId="77777777" w:rsidR="00E251C3" w:rsidRDefault="00000000">
      <w:pPr>
        <w:spacing w:before="36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 xml:space="preserve">            </w:t>
      </w:r>
      <w:r>
        <w:rPr>
          <w:rFonts w:ascii="Arial" w:eastAsia="Arial" w:hAnsi="Arial" w:cs="Arial"/>
          <w:w w:val="101"/>
          <w:sz w:val="19"/>
          <w:szCs w:val="19"/>
        </w:rPr>
        <w:t>PPC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Advertising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Google</w:t>
      </w:r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19"/>
          <w:szCs w:val="19"/>
        </w:rPr>
        <w:t>Adwords</w:t>
      </w:r>
      <w:proofErr w:type="spellEnd"/>
    </w:p>
    <w:p w14:paraId="068C01CE" w14:textId="77777777" w:rsidR="00E251C3" w:rsidRDefault="00000000">
      <w:pPr>
        <w:spacing w:before="31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 xml:space="preserve">            </w:t>
      </w:r>
      <w:r>
        <w:rPr>
          <w:rFonts w:ascii="Arial" w:eastAsia="Arial" w:hAnsi="Arial" w:cs="Arial"/>
          <w:w w:val="101"/>
          <w:sz w:val="19"/>
          <w:szCs w:val="19"/>
        </w:rPr>
        <w:t>Google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Analytics</w:t>
      </w:r>
    </w:p>
    <w:p w14:paraId="442DE7F8" w14:textId="77777777" w:rsidR="00E251C3" w:rsidRDefault="00000000">
      <w:pPr>
        <w:spacing w:before="31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 xml:space="preserve">            </w:t>
      </w:r>
      <w:r>
        <w:rPr>
          <w:rFonts w:ascii="Arial" w:eastAsia="Arial" w:hAnsi="Arial" w:cs="Arial"/>
          <w:w w:val="101"/>
          <w:sz w:val="19"/>
          <w:szCs w:val="19"/>
        </w:rPr>
        <w:t>Creating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Digital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Marketing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Strategy</w:t>
      </w:r>
    </w:p>
    <w:p w14:paraId="3028EE69" w14:textId="77777777" w:rsidR="00E251C3" w:rsidRDefault="00000000">
      <w:pPr>
        <w:spacing w:before="36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 xml:space="preserve">            </w:t>
      </w:r>
      <w:r>
        <w:rPr>
          <w:rFonts w:ascii="Arial" w:eastAsia="Arial" w:hAnsi="Arial" w:cs="Arial"/>
          <w:w w:val="101"/>
          <w:sz w:val="19"/>
          <w:szCs w:val="19"/>
        </w:rPr>
        <w:t>Playing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Chess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/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Video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games</w:t>
      </w:r>
    </w:p>
    <w:p w14:paraId="2D4EF967" w14:textId="77777777" w:rsidR="00E251C3" w:rsidRDefault="00000000">
      <w:pPr>
        <w:spacing w:before="31" w:line="20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position w:val="-1"/>
          <w:sz w:val="19"/>
          <w:szCs w:val="19"/>
        </w:rPr>
        <w:t>•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          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Travelling</w:t>
      </w:r>
    </w:p>
    <w:p w14:paraId="49C2B44B" w14:textId="77777777" w:rsidR="00E251C3" w:rsidRDefault="00E251C3">
      <w:pPr>
        <w:spacing w:line="200" w:lineRule="exact"/>
      </w:pPr>
    </w:p>
    <w:p w14:paraId="4D8B6CD9" w14:textId="77777777" w:rsidR="00E251C3" w:rsidRDefault="00E251C3">
      <w:pPr>
        <w:spacing w:before="3" w:line="280" w:lineRule="exact"/>
        <w:rPr>
          <w:sz w:val="28"/>
          <w:szCs w:val="28"/>
        </w:rPr>
      </w:pPr>
    </w:p>
    <w:p w14:paraId="78DBA53C" w14:textId="77777777" w:rsidR="00E251C3" w:rsidRDefault="00000000">
      <w:pPr>
        <w:spacing w:before="37" w:line="200" w:lineRule="exact"/>
        <w:ind w:left="14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PERSONAL</w:t>
      </w: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DETAILS</w:t>
      </w:r>
    </w:p>
    <w:p w14:paraId="1D5ED7EC" w14:textId="77777777" w:rsidR="00E251C3" w:rsidRDefault="00E251C3">
      <w:pPr>
        <w:spacing w:before="1" w:line="120" w:lineRule="exact"/>
        <w:rPr>
          <w:sz w:val="12"/>
          <w:szCs w:val="12"/>
        </w:rPr>
      </w:pPr>
    </w:p>
    <w:p w14:paraId="5A8E4C94" w14:textId="77777777" w:rsidR="00E251C3" w:rsidRDefault="00E251C3">
      <w:pPr>
        <w:spacing w:line="200" w:lineRule="exact"/>
      </w:pPr>
    </w:p>
    <w:p w14:paraId="201CAD6C" w14:textId="77777777" w:rsidR="00E251C3" w:rsidRDefault="00E251C3">
      <w:pPr>
        <w:spacing w:line="200" w:lineRule="exact"/>
      </w:pPr>
    </w:p>
    <w:p w14:paraId="0735D20B" w14:textId="77777777" w:rsidR="00E251C3" w:rsidRDefault="00000000">
      <w:pPr>
        <w:spacing w:before="37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w w:val="101"/>
          <w:sz w:val="19"/>
          <w:szCs w:val="19"/>
        </w:rPr>
        <w:t>Date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of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Birth</w:t>
      </w:r>
      <w:r>
        <w:rPr>
          <w:rFonts w:ascii="Arial" w:eastAsia="Arial" w:hAnsi="Arial" w:cs="Arial"/>
          <w:b/>
          <w:sz w:val="19"/>
          <w:szCs w:val="19"/>
        </w:rPr>
        <w:t xml:space="preserve">             </w:t>
      </w:r>
      <w:proofErr w:type="gramStart"/>
      <w:r>
        <w:rPr>
          <w:rFonts w:ascii="Arial" w:eastAsia="Arial" w:hAnsi="Arial" w:cs="Arial"/>
          <w:b/>
          <w:sz w:val="19"/>
          <w:szCs w:val="19"/>
        </w:rPr>
        <w:t xml:space="preserve">  </w:t>
      </w:r>
      <w:r>
        <w:rPr>
          <w:rFonts w:ascii="Arial" w:eastAsia="Arial" w:hAnsi="Arial" w:cs="Arial"/>
          <w:w w:val="101"/>
          <w:sz w:val="19"/>
          <w:szCs w:val="19"/>
        </w:rPr>
        <w:t>: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October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24th,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1995</w:t>
      </w:r>
    </w:p>
    <w:p w14:paraId="36C7A040" w14:textId="77777777" w:rsidR="00E251C3" w:rsidRDefault="00000000">
      <w:pPr>
        <w:spacing w:before="31" w:line="276" w:lineRule="auto"/>
        <w:ind w:left="120" w:right="465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w w:val="101"/>
          <w:sz w:val="19"/>
          <w:szCs w:val="19"/>
        </w:rPr>
        <w:t>Marital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Status</w:t>
      </w:r>
      <w:r>
        <w:rPr>
          <w:rFonts w:ascii="Arial" w:eastAsia="Arial" w:hAnsi="Arial" w:cs="Arial"/>
          <w:b/>
          <w:sz w:val="19"/>
          <w:szCs w:val="19"/>
        </w:rPr>
        <w:t xml:space="preserve">           </w:t>
      </w:r>
      <w:proofErr w:type="gramStart"/>
      <w:r>
        <w:rPr>
          <w:rFonts w:ascii="Arial" w:eastAsia="Arial" w:hAnsi="Arial" w:cs="Arial"/>
          <w:b/>
          <w:sz w:val="19"/>
          <w:szCs w:val="19"/>
        </w:rPr>
        <w:t xml:space="preserve">  </w:t>
      </w:r>
      <w:r>
        <w:rPr>
          <w:rFonts w:ascii="Arial" w:eastAsia="Arial" w:hAnsi="Arial" w:cs="Arial"/>
          <w:w w:val="101"/>
          <w:sz w:val="19"/>
          <w:szCs w:val="19"/>
        </w:rPr>
        <w:t>: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 xml:space="preserve">Single </w:t>
      </w:r>
      <w:r>
        <w:rPr>
          <w:rFonts w:ascii="Arial" w:eastAsia="Arial" w:hAnsi="Arial" w:cs="Arial"/>
          <w:b/>
          <w:w w:val="101"/>
          <w:sz w:val="19"/>
          <w:szCs w:val="19"/>
        </w:rPr>
        <w:t>Languages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Known</w:t>
      </w:r>
      <w:r>
        <w:rPr>
          <w:rFonts w:ascii="Arial" w:eastAsia="Arial" w:hAnsi="Arial" w:cs="Arial"/>
          <w:b/>
          <w:sz w:val="19"/>
          <w:szCs w:val="19"/>
        </w:rPr>
        <w:t xml:space="preserve">     </w:t>
      </w:r>
      <w:r>
        <w:rPr>
          <w:rFonts w:ascii="Arial" w:eastAsia="Arial" w:hAnsi="Arial" w:cs="Arial"/>
          <w:w w:val="101"/>
          <w:sz w:val="19"/>
          <w:szCs w:val="19"/>
        </w:rPr>
        <w:t>: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English,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 xml:space="preserve">Hindi </w:t>
      </w:r>
      <w:r>
        <w:rPr>
          <w:rFonts w:ascii="Arial" w:eastAsia="Arial" w:hAnsi="Arial" w:cs="Arial"/>
          <w:b/>
          <w:w w:val="101"/>
          <w:sz w:val="19"/>
          <w:szCs w:val="19"/>
        </w:rPr>
        <w:t>Location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Preference</w:t>
      </w:r>
      <w:r>
        <w:rPr>
          <w:rFonts w:ascii="Arial" w:eastAsia="Arial" w:hAnsi="Arial" w:cs="Arial"/>
          <w:b/>
          <w:sz w:val="19"/>
          <w:szCs w:val="19"/>
        </w:rPr>
        <w:t xml:space="preserve">  </w:t>
      </w:r>
      <w:r>
        <w:rPr>
          <w:rFonts w:ascii="Arial" w:eastAsia="Arial" w:hAnsi="Arial" w:cs="Arial"/>
          <w:w w:val="101"/>
          <w:sz w:val="19"/>
          <w:szCs w:val="19"/>
        </w:rPr>
        <w:t>: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Bangalore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&amp;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Pune</w:t>
      </w:r>
    </w:p>
    <w:sectPr w:rsidR="00E251C3">
      <w:pgSz w:w="10440" w:h="15120"/>
      <w:pgMar w:top="640" w:right="14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20D9" w14:textId="77777777" w:rsidR="00B82168" w:rsidRDefault="00B82168" w:rsidP="00EA4EAC">
      <w:r>
        <w:separator/>
      </w:r>
    </w:p>
  </w:endnote>
  <w:endnote w:type="continuationSeparator" w:id="0">
    <w:p w14:paraId="39B03942" w14:textId="77777777" w:rsidR="00B82168" w:rsidRDefault="00B82168" w:rsidP="00EA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E9C5" w14:textId="77777777" w:rsidR="00EA4EAC" w:rsidRDefault="00EA4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45EC" w14:textId="066AF43D" w:rsidR="00EA4EAC" w:rsidRDefault="00EA4EAC">
    <w:pPr>
      <w:pStyle w:val="Footer"/>
    </w:pPr>
    <w:r>
      <w:t xml:space="preserve">Recruiter </w:t>
    </w:r>
    <w:r>
      <w:t>-Maha</w:t>
    </w:r>
  </w:p>
  <w:p w14:paraId="45AE7E1D" w14:textId="77777777" w:rsidR="00EA4EAC" w:rsidRDefault="00EA4E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5E5C" w14:textId="77777777" w:rsidR="00EA4EAC" w:rsidRDefault="00EA4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47C24" w14:textId="77777777" w:rsidR="00B82168" w:rsidRDefault="00B82168" w:rsidP="00EA4EAC">
      <w:r>
        <w:separator/>
      </w:r>
    </w:p>
  </w:footnote>
  <w:footnote w:type="continuationSeparator" w:id="0">
    <w:p w14:paraId="07EE9B36" w14:textId="77777777" w:rsidR="00B82168" w:rsidRDefault="00B82168" w:rsidP="00EA4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D520" w14:textId="77777777" w:rsidR="00EA4EAC" w:rsidRDefault="00EA4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B803" w14:textId="316E646E" w:rsidR="00EA4EAC" w:rsidRDefault="00EA4EAC">
    <w:pPr>
      <w:pStyle w:val="Header"/>
    </w:pPr>
    <w:r>
      <w:rPr>
        <w:noProof/>
      </w:rPr>
      <w:drawing>
        <wp:inline distT="0" distB="0" distL="0" distR="0" wp14:anchorId="2E886A20" wp14:editId="729837E7">
          <wp:extent cx="1619250" cy="628650"/>
          <wp:effectExtent l="0" t="0" r="0" b="0"/>
          <wp:docPr id="1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C20596" w14:textId="77777777" w:rsidR="00EA4EAC" w:rsidRDefault="00EA4E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9B4B" w14:textId="77777777" w:rsidR="00EA4EAC" w:rsidRDefault="00EA4E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72E2"/>
    <w:multiLevelType w:val="multilevel"/>
    <w:tmpl w:val="2B3605B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568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C3"/>
    <w:rsid w:val="00B82168"/>
    <w:rsid w:val="00E251C3"/>
    <w:rsid w:val="00EA4EAC"/>
    <w:rsid w:val="00F3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16DCA73E"/>
  <w15:docId w15:val="{238DEF4C-3E7B-45EA-89C2-BDD1EC4D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A4E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EAC"/>
  </w:style>
  <w:style w:type="paragraph" w:styleId="Footer">
    <w:name w:val="footer"/>
    <w:basedOn w:val="Normal"/>
    <w:link w:val="FooterChar"/>
    <w:uiPriority w:val="99"/>
    <w:unhideWhenUsed/>
    <w:rsid w:val="00EA4E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rajku</dc:creator>
  <cp:lastModifiedBy>Mahalakshmi s</cp:lastModifiedBy>
  <cp:revision>2</cp:revision>
  <dcterms:created xsi:type="dcterms:W3CDTF">2022-09-12T08:06:00Z</dcterms:created>
  <dcterms:modified xsi:type="dcterms:W3CDTF">2022-09-12T08:06:00Z</dcterms:modified>
</cp:coreProperties>
</file>