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A2657FF" w14:textId="77777777" w:rsidR="00F4034F" w:rsidRPr="009E4E34" w:rsidRDefault="00F4034F" w:rsidP="001D5092">
      <w:pPr>
        <w:jc w:val="center"/>
        <w:rPr>
          <w:rFonts w:ascii="Cambria" w:hAnsi="Cambria" w:cs="Cambria"/>
          <w:b/>
          <w:spacing w:val="20"/>
          <w:sz w:val="22"/>
          <w:szCs w:val="22"/>
          <w14:shadow w14:blurRad="50800" w14:dist="38100" w14:dir="2700000" w14:sx="100000" w14:sy="100000" w14:kx="0" w14:ky="0" w14:algn="tl">
            <w14:srgbClr w14:val="000000">
              <w14:alpha w14:val="60000"/>
            </w14:srgbClr>
          </w14:shadow>
        </w:rPr>
      </w:pPr>
    </w:p>
    <w:p w14:paraId="7C0A7E84" w14:textId="77777777" w:rsidR="00F4034F" w:rsidRPr="004B33DD" w:rsidRDefault="00F4034F" w:rsidP="001D5092">
      <w:pPr>
        <w:rPr>
          <w:rFonts w:ascii="Cambria" w:hAnsi="Cambria" w:cs="Cambria"/>
          <w:b/>
          <w:bCs/>
          <w:sz w:val="22"/>
          <w:szCs w:val="22"/>
          <w:lang w:val="es-ES"/>
        </w:rPr>
      </w:pPr>
      <w:r w:rsidRPr="009E4E34">
        <w:rPr>
          <w:rFonts w:ascii="Cambria" w:eastAsia="Cambria" w:hAnsi="Cambria" w:cs="Cambria"/>
          <w:b/>
          <w:spacing w:val="20"/>
          <w:sz w:val="22"/>
          <w:szCs w:val="22"/>
          <w14:shadow w14:blurRad="50800" w14:dist="38100" w14:dir="2700000" w14:sx="100000" w14:sy="100000" w14:kx="0" w14:ky="0" w14:algn="tl">
            <w14:srgbClr w14:val="000000">
              <w14:alpha w14:val="60000"/>
            </w14:srgbClr>
          </w14:shadow>
        </w:rPr>
        <w:t xml:space="preserve">                      </w:t>
      </w:r>
    </w:p>
    <w:p w14:paraId="39A48697" w14:textId="6B21A1B8" w:rsidR="00E53DF1" w:rsidRDefault="00A02E9B" w:rsidP="001D5092">
      <w:pPr>
        <w:shd w:val="clear" w:color="auto" w:fill="FFFFFF"/>
        <w:suppressAutoHyphens w:val="0"/>
        <w:rPr>
          <w:rFonts w:ascii="Cambria" w:hAnsi="Cambria"/>
        </w:rPr>
      </w:pPr>
      <w:r>
        <w:rPr>
          <w:rFonts w:ascii="Cambria" w:hAnsi="Cambria" w:cs="Calibri"/>
          <w:b/>
          <w:color w:val="000080"/>
        </w:rPr>
        <w:t>G.</w:t>
      </w:r>
      <w:r w:rsidR="00D44012">
        <w:rPr>
          <w:rFonts w:ascii="Cambria" w:hAnsi="Cambria" w:cs="Calibri"/>
          <w:b/>
          <w:color w:val="000080"/>
        </w:rPr>
        <w:t>Madhu</w:t>
      </w:r>
      <w:r w:rsidR="00191167" w:rsidRPr="00EB3CF2">
        <w:rPr>
          <w:rFonts w:ascii="Cambria" w:eastAsia="BatangChe" w:hAnsi="Cambria" w:cs="Calibri"/>
        </w:rPr>
        <w:t xml:space="preserve">                                                                                    </w:t>
      </w:r>
      <w:r w:rsidR="00EB3CF2" w:rsidRPr="00EB3CF2">
        <w:rPr>
          <w:rFonts w:ascii="Cambria" w:eastAsia="BatangChe" w:hAnsi="Cambria" w:cs="Calibri"/>
        </w:rPr>
        <w:t xml:space="preserve">  </w:t>
      </w:r>
      <w:r w:rsidR="00191167" w:rsidRPr="00EB3CF2">
        <w:rPr>
          <w:rFonts w:ascii="Cambria" w:eastAsia="BatangChe" w:hAnsi="Cambria"/>
        </w:rPr>
        <w:t>Email:</w:t>
      </w:r>
      <w:r>
        <w:rPr>
          <w:rFonts w:ascii="Cambria" w:eastAsia="BatangChe" w:hAnsi="Cambria"/>
        </w:rPr>
        <w:t>mech.</w:t>
      </w:r>
      <w:r w:rsidR="005A7EE8">
        <w:rPr>
          <w:rFonts w:ascii="Cambria" w:eastAsia="BatangChe" w:hAnsi="Cambria"/>
        </w:rPr>
        <w:t>madhu</w:t>
      </w:r>
      <w:r>
        <w:rPr>
          <w:rFonts w:ascii="Cambria" w:eastAsia="BatangChe" w:hAnsi="Cambria"/>
        </w:rPr>
        <w:t>17</w:t>
      </w:r>
      <w:r w:rsidR="00C41217">
        <w:rPr>
          <w:rFonts w:ascii="Cambria" w:eastAsia="BatangChe" w:hAnsi="Cambria"/>
        </w:rPr>
        <w:t>@</w:t>
      </w:r>
      <w:r>
        <w:rPr>
          <w:rFonts w:ascii="Cambria" w:eastAsia="BatangChe" w:hAnsi="Cambria"/>
        </w:rPr>
        <w:t>gmail</w:t>
      </w:r>
      <w:r w:rsidR="001A3CA3">
        <w:rPr>
          <w:rFonts w:ascii="Cambria" w:eastAsia="BatangChe" w:hAnsi="Cambria"/>
        </w:rPr>
        <w:t>.</w:t>
      </w:r>
      <w:r w:rsidR="00E53DF1">
        <w:rPr>
          <w:rFonts w:ascii="Cambria" w:eastAsia="BatangChe" w:hAnsi="Cambria"/>
        </w:rPr>
        <w:t>com</w:t>
      </w:r>
      <w:r w:rsidR="00E53DF1" w:rsidRPr="00EB3CF2">
        <w:rPr>
          <w:rFonts w:ascii="Cambria" w:hAnsi="Cambria"/>
        </w:rPr>
        <w:t xml:space="preserve"> </w:t>
      </w:r>
    </w:p>
    <w:p w14:paraId="04460E07" w14:textId="77777777" w:rsidR="00A02E9B" w:rsidRDefault="00A02E9B" w:rsidP="001D5092">
      <w:pPr>
        <w:shd w:val="clear" w:color="auto" w:fill="FFFFFF"/>
        <w:suppressAutoHyphens w:val="0"/>
        <w:rPr>
          <w:rFonts w:ascii="Cambria" w:hAnsi="Cambria"/>
        </w:rPr>
      </w:pPr>
    </w:p>
    <w:p w14:paraId="77CC1369" w14:textId="3EE54674" w:rsidR="00191167" w:rsidRPr="00EB3CF2" w:rsidRDefault="00D333EF" w:rsidP="001D5092">
      <w:pPr>
        <w:shd w:val="clear" w:color="auto" w:fill="FFFFFF"/>
        <w:suppressAutoHyphens w:val="0"/>
        <w:rPr>
          <w:rFonts w:eastAsia="BatangChe" w:cs="Calibri"/>
        </w:rPr>
      </w:pPr>
      <w:hyperlink r:id="rId7" w:history="1"/>
    </w:p>
    <w:p w14:paraId="6B11AB10" w14:textId="4C7E0AE8" w:rsidR="00191167" w:rsidRPr="00EB3CF2" w:rsidRDefault="00191167" w:rsidP="001D5092">
      <w:pPr>
        <w:pStyle w:val="NoSpacing"/>
        <w:spacing w:line="240" w:lineRule="auto"/>
        <w:rPr>
          <w:rFonts w:eastAsia="BatangChe" w:cs="Times New Roman"/>
          <w:b/>
          <w:sz w:val="24"/>
          <w:szCs w:val="24"/>
        </w:rPr>
      </w:pPr>
      <w:r w:rsidRPr="00EB3CF2">
        <w:rPr>
          <w:rFonts w:eastAsia="BatangChe" w:cs="Times New Roman"/>
          <w:b/>
          <w:sz w:val="24"/>
          <w:szCs w:val="24"/>
        </w:rPr>
        <w:t>Tableau Developer</w:t>
      </w:r>
      <w:r w:rsidRPr="00EB3CF2">
        <w:rPr>
          <w:rFonts w:eastAsia="BatangChe" w:cs="Times New Roman"/>
          <w:sz w:val="24"/>
          <w:szCs w:val="24"/>
        </w:rPr>
        <w:t xml:space="preserve">                                         </w:t>
      </w:r>
      <w:r w:rsidR="00C304BD" w:rsidRPr="00EB3CF2">
        <w:rPr>
          <w:rFonts w:eastAsia="BatangChe" w:cs="Times New Roman"/>
          <w:sz w:val="24"/>
          <w:szCs w:val="24"/>
        </w:rPr>
        <w:t xml:space="preserve">                       </w:t>
      </w:r>
      <w:r w:rsidRPr="00EB3CF2">
        <w:rPr>
          <w:rFonts w:eastAsia="BatangChe" w:cs="Times New Roman"/>
          <w:sz w:val="24"/>
          <w:szCs w:val="24"/>
        </w:rPr>
        <w:t xml:space="preserve">Phone: </w:t>
      </w:r>
      <w:r w:rsidRPr="00EB3CF2">
        <w:rPr>
          <w:rFonts w:eastAsia="BatangChe" w:cs="Times New Roman"/>
          <w:b/>
          <w:sz w:val="24"/>
          <w:szCs w:val="24"/>
        </w:rPr>
        <w:t>+91-</w:t>
      </w:r>
      <w:r w:rsidR="0006755F">
        <w:rPr>
          <w:rFonts w:eastAsia="BatangChe" w:cs="Times New Roman"/>
          <w:b/>
          <w:sz w:val="24"/>
          <w:szCs w:val="24"/>
        </w:rPr>
        <w:t>8</w:t>
      </w:r>
      <w:r w:rsidR="00A02E9B">
        <w:rPr>
          <w:rFonts w:eastAsia="BatangChe" w:cs="Times New Roman"/>
          <w:b/>
          <w:sz w:val="24"/>
          <w:szCs w:val="24"/>
        </w:rPr>
        <w:t>008777290</w:t>
      </w:r>
    </w:p>
    <w:p w14:paraId="1FDC71D6" w14:textId="77777777" w:rsidR="00F4034F" w:rsidRPr="004B33DD" w:rsidRDefault="00F4034F" w:rsidP="001D5092">
      <w:pPr>
        <w:widowControl w:val="0"/>
        <w:pBdr>
          <w:top w:val="none" w:sz="0" w:space="0" w:color="000000"/>
          <w:left w:val="none" w:sz="0" w:space="0" w:color="000000"/>
          <w:bottom w:val="single" w:sz="12" w:space="2" w:color="000000"/>
          <w:right w:val="none" w:sz="0" w:space="0" w:color="000000"/>
        </w:pBdr>
        <w:autoSpaceDE w:val="0"/>
        <w:jc w:val="both"/>
        <w:rPr>
          <w:rFonts w:ascii="Cambria" w:hAnsi="Cambria" w:cs="Cambria"/>
          <w:b/>
          <w:sz w:val="22"/>
          <w:szCs w:val="22"/>
          <w:u w:val="single"/>
        </w:rPr>
      </w:pPr>
    </w:p>
    <w:p w14:paraId="6707DD4E" w14:textId="77777777" w:rsidR="00F4034F" w:rsidRPr="004B33DD" w:rsidRDefault="00F4034F" w:rsidP="001D5092">
      <w:pPr>
        <w:jc w:val="both"/>
        <w:rPr>
          <w:rFonts w:ascii="Cambria" w:hAnsi="Cambria" w:cs="Cambria"/>
          <w:b/>
          <w:sz w:val="22"/>
          <w:szCs w:val="22"/>
          <w:u w:val="single"/>
        </w:rPr>
      </w:pPr>
    </w:p>
    <w:tbl>
      <w:tblPr>
        <w:tblW w:w="0" w:type="auto"/>
        <w:tblInd w:w="30" w:type="dxa"/>
        <w:tblLayout w:type="fixed"/>
        <w:tblCellMar>
          <w:left w:w="30" w:type="dxa"/>
          <w:right w:w="30" w:type="dxa"/>
        </w:tblCellMar>
        <w:tblLook w:val="0000" w:firstRow="0" w:lastRow="0" w:firstColumn="0" w:lastColumn="0" w:noHBand="0" w:noVBand="0"/>
      </w:tblPr>
      <w:tblGrid>
        <w:gridCol w:w="9548"/>
      </w:tblGrid>
      <w:tr w:rsidR="00F4034F" w:rsidRPr="004B33DD" w14:paraId="31A92AA9" w14:textId="77777777">
        <w:trPr>
          <w:trHeight w:val="432"/>
        </w:trPr>
        <w:tc>
          <w:tcPr>
            <w:tcW w:w="9548" w:type="dxa"/>
            <w:shd w:val="clear" w:color="auto" w:fill="DFDFDF"/>
            <w:vAlign w:val="center"/>
          </w:tcPr>
          <w:p w14:paraId="33C1ECE0" w14:textId="77777777" w:rsidR="00F4034F" w:rsidRPr="004B33DD" w:rsidRDefault="00F4034F" w:rsidP="001D5092">
            <w:pPr>
              <w:jc w:val="both"/>
              <w:rPr>
                <w:rFonts w:ascii="Cambria" w:hAnsi="Cambria"/>
                <w:sz w:val="22"/>
                <w:szCs w:val="22"/>
              </w:rPr>
            </w:pPr>
            <w:r w:rsidRPr="004B33DD">
              <w:rPr>
                <w:rFonts w:ascii="Cambria" w:hAnsi="Cambria" w:cs="Cambria"/>
                <w:b/>
                <w:sz w:val="22"/>
                <w:szCs w:val="22"/>
              </w:rPr>
              <w:t>CAREER SUMMARY</w:t>
            </w:r>
          </w:p>
        </w:tc>
      </w:tr>
    </w:tbl>
    <w:p w14:paraId="41D674B4" w14:textId="77777777" w:rsidR="00F4034F" w:rsidRPr="004B33DD" w:rsidRDefault="00F4034F" w:rsidP="001D5092">
      <w:pPr>
        <w:contextualSpacing/>
        <w:rPr>
          <w:rFonts w:ascii="Cambria" w:hAnsi="Cambria" w:cs="Cambria"/>
          <w:b/>
          <w:sz w:val="22"/>
          <w:szCs w:val="22"/>
        </w:rPr>
      </w:pPr>
    </w:p>
    <w:p w14:paraId="5B47F907" w14:textId="0134A2A9" w:rsidR="0075037D" w:rsidRDefault="00734C54" w:rsidP="001D5092">
      <w:pPr>
        <w:pStyle w:val="ListBullet"/>
        <w:numPr>
          <w:ilvl w:val="0"/>
          <w:numId w:val="7"/>
        </w:numPr>
        <w:tabs>
          <w:tab w:val="clear" w:pos="359"/>
          <w:tab w:val="num" w:pos="720"/>
        </w:tabs>
        <w:spacing w:line="240" w:lineRule="auto"/>
        <w:ind w:left="720" w:hanging="360"/>
        <w:rPr>
          <w:rFonts w:eastAsia="BatangChe" w:cs="Times New Roman"/>
        </w:rPr>
      </w:pPr>
      <w:r>
        <w:rPr>
          <w:rFonts w:eastAsia="BatangChe" w:cs="Times New Roman"/>
        </w:rPr>
        <w:t>4.</w:t>
      </w:r>
      <w:r w:rsidR="00A02E9B">
        <w:rPr>
          <w:rFonts w:eastAsia="BatangChe" w:cs="Times New Roman"/>
        </w:rPr>
        <w:t>5</w:t>
      </w:r>
      <w:r w:rsidR="0075037D" w:rsidRPr="004B33DD">
        <w:rPr>
          <w:rFonts w:eastAsia="BatangChe" w:cs="Times New Roman"/>
        </w:rPr>
        <w:t xml:space="preserve"> Years of Experience in IT industry</w:t>
      </w:r>
      <w:r w:rsidR="00387688">
        <w:rPr>
          <w:rFonts w:eastAsia="BatangChe" w:cs="Times New Roman"/>
        </w:rPr>
        <w:t xml:space="preserve"> </w:t>
      </w:r>
      <w:r w:rsidR="0075037D" w:rsidRPr="004B33DD">
        <w:rPr>
          <w:rFonts w:eastAsia="BatangChe" w:cs="Times New Roman"/>
        </w:rPr>
        <w:t>as Tableau Developer.</w:t>
      </w:r>
    </w:p>
    <w:p w14:paraId="5B50D9AD" w14:textId="47BBA91A" w:rsidR="001E2145" w:rsidRPr="004B33DD" w:rsidRDefault="001E2145" w:rsidP="001D5092">
      <w:pPr>
        <w:pStyle w:val="ListBullet"/>
        <w:numPr>
          <w:ilvl w:val="0"/>
          <w:numId w:val="7"/>
        </w:numPr>
        <w:tabs>
          <w:tab w:val="clear" w:pos="359"/>
          <w:tab w:val="num" w:pos="720"/>
        </w:tabs>
        <w:spacing w:line="240" w:lineRule="auto"/>
        <w:ind w:left="720" w:hanging="360"/>
        <w:rPr>
          <w:rFonts w:eastAsia="BatangChe" w:cs="Times New Roman"/>
        </w:rPr>
      </w:pPr>
      <w:r>
        <w:rPr>
          <w:rFonts w:eastAsia="BatangChe" w:cs="Times New Roman"/>
        </w:rPr>
        <w:t>Extensive knowledge in writing SQL Queries, Proficient in Data integration techniques including ETL Process, Data cleaning and Data transformation using Alteryx.</w:t>
      </w:r>
    </w:p>
    <w:p w14:paraId="73296100" w14:textId="77777777" w:rsidR="0075037D" w:rsidRPr="004B33DD" w:rsidRDefault="0075037D" w:rsidP="001D5092">
      <w:pPr>
        <w:pStyle w:val="ListBullet"/>
        <w:numPr>
          <w:ilvl w:val="0"/>
          <w:numId w:val="7"/>
        </w:numPr>
        <w:tabs>
          <w:tab w:val="clear" w:pos="359"/>
          <w:tab w:val="num" w:pos="720"/>
        </w:tabs>
        <w:spacing w:line="240" w:lineRule="auto"/>
        <w:ind w:left="720" w:hanging="360"/>
        <w:rPr>
          <w:rFonts w:eastAsia="BatangChe" w:cs="Times New Roman"/>
        </w:rPr>
      </w:pPr>
      <w:r w:rsidRPr="004B33DD">
        <w:rPr>
          <w:rFonts w:eastAsia="BatangChe" w:cs="Times New Roman"/>
        </w:rPr>
        <w:t xml:space="preserve">Mastered the ability to design rich Graphic visualizations with Drill Down and </w:t>
      </w:r>
      <w:r w:rsidR="009261E7" w:rsidRPr="004B33DD">
        <w:rPr>
          <w:rFonts w:eastAsia="BatangChe" w:cs="Times New Roman"/>
        </w:rPr>
        <w:t>Drop-down</w:t>
      </w:r>
      <w:r w:rsidRPr="004B33DD">
        <w:rPr>
          <w:rFonts w:eastAsia="BatangChe" w:cs="Times New Roman"/>
        </w:rPr>
        <w:t xml:space="preserve"> menu option and Parameterized using Tableau.</w:t>
      </w:r>
    </w:p>
    <w:p w14:paraId="157B2694" w14:textId="77777777" w:rsidR="0075037D" w:rsidRPr="004B33DD" w:rsidRDefault="0075037D" w:rsidP="001D5092">
      <w:pPr>
        <w:pStyle w:val="ListBullet"/>
        <w:numPr>
          <w:ilvl w:val="0"/>
          <w:numId w:val="7"/>
        </w:numPr>
        <w:tabs>
          <w:tab w:val="clear" w:pos="359"/>
          <w:tab w:val="num" w:pos="720"/>
        </w:tabs>
        <w:spacing w:line="240" w:lineRule="auto"/>
        <w:ind w:left="720" w:hanging="360"/>
        <w:rPr>
          <w:rFonts w:eastAsia="BatangChe" w:cs="Times New Roman"/>
        </w:rPr>
      </w:pPr>
      <w:r w:rsidRPr="004B33DD">
        <w:rPr>
          <w:rFonts w:eastAsia="BatangChe" w:cs="Times New Roman"/>
        </w:rPr>
        <w:t>Preparing Dashboards using calculations, parameters in Tableau.</w:t>
      </w:r>
    </w:p>
    <w:p w14:paraId="3083ACB2" w14:textId="6F4DEC0C" w:rsidR="0075037D" w:rsidRDefault="0075037D" w:rsidP="001D5092">
      <w:pPr>
        <w:pStyle w:val="ListBullet"/>
        <w:numPr>
          <w:ilvl w:val="0"/>
          <w:numId w:val="7"/>
        </w:numPr>
        <w:tabs>
          <w:tab w:val="clear" w:pos="359"/>
          <w:tab w:val="num" w:pos="720"/>
        </w:tabs>
        <w:spacing w:line="240" w:lineRule="auto"/>
        <w:ind w:left="720" w:hanging="360"/>
        <w:rPr>
          <w:rFonts w:eastAsia="BatangChe" w:cs="Times New Roman"/>
        </w:rPr>
      </w:pPr>
      <w:r w:rsidRPr="004B33DD">
        <w:rPr>
          <w:rFonts w:eastAsia="BatangChe" w:cs="Times New Roman"/>
        </w:rPr>
        <w:t xml:space="preserve">Extensive knowledge in various reporting objects like Facts, Attributes, Hierarchies, </w:t>
      </w:r>
      <w:r w:rsidR="009261E7" w:rsidRPr="004B33DD">
        <w:rPr>
          <w:rFonts w:eastAsia="BatangChe" w:cs="Times New Roman"/>
        </w:rPr>
        <w:t>Transformations, filters</w:t>
      </w:r>
      <w:r w:rsidRPr="004B33DD">
        <w:rPr>
          <w:rFonts w:eastAsia="BatangChe" w:cs="Times New Roman"/>
        </w:rPr>
        <w:t xml:space="preserve">, prompts, Calculated fields, </w:t>
      </w:r>
      <w:r w:rsidR="009261E7" w:rsidRPr="004B33DD">
        <w:rPr>
          <w:rFonts w:eastAsia="BatangChe" w:cs="Times New Roman"/>
        </w:rPr>
        <w:t>Sets,</w:t>
      </w:r>
      <w:r w:rsidRPr="004B33DD">
        <w:rPr>
          <w:rFonts w:eastAsia="BatangChe" w:cs="Times New Roman"/>
        </w:rPr>
        <w:t xml:space="preserve"> Groups, Parameters etc., in Tableau.</w:t>
      </w:r>
    </w:p>
    <w:p w14:paraId="1B656E0A" w14:textId="7DFC5589" w:rsidR="004A2B51" w:rsidRPr="004B33DD" w:rsidRDefault="002E3F86" w:rsidP="001D5092">
      <w:pPr>
        <w:pStyle w:val="ListBullet"/>
        <w:numPr>
          <w:ilvl w:val="0"/>
          <w:numId w:val="7"/>
        </w:numPr>
        <w:tabs>
          <w:tab w:val="clear" w:pos="359"/>
          <w:tab w:val="num" w:pos="720"/>
        </w:tabs>
        <w:spacing w:line="240" w:lineRule="auto"/>
        <w:ind w:left="720" w:hanging="360"/>
        <w:rPr>
          <w:rFonts w:eastAsia="BatangChe" w:cs="Times New Roman"/>
        </w:rPr>
      </w:pPr>
      <w:r>
        <w:rPr>
          <w:rFonts w:eastAsia="BatangChe" w:cs="Times New Roman"/>
        </w:rPr>
        <w:t xml:space="preserve">Good knowledge </w:t>
      </w:r>
      <w:r w:rsidR="009A40FB">
        <w:rPr>
          <w:rFonts w:eastAsia="BatangChe" w:cs="Times New Roman"/>
        </w:rPr>
        <w:t xml:space="preserve">in SQL and </w:t>
      </w:r>
      <w:r w:rsidR="000E113C">
        <w:rPr>
          <w:rFonts w:eastAsia="BatangChe" w:cs="Times New Roman"/>
        </w:rPr>
        <w:t xml:space="preserve">Data </w:t>
      </w:r>
      <w:r w:rsidR="00EA3EB8">
        <w:rPr>
          <w:rFonts w:eastAsia="BatangChe" w:cs="Times New Roman"/>
        </w:rPr>
        <w:t xml:space="preserve">warehousing </w:t>
      </w:r>
      <w:r w:rsidR="00514E32">
        <w:rPr>
          <w:rFonts w:eastAsia="BatangChe" w:cs="Times New Roman"/>
        </w:rPr>
        <w:t>concepts.</w:t>
      </w:r>
    </w:p>
    <w:p w14:paraId="4684F398" w14:textId="77777777" w:rsidR="0075037D" w:rsidRPr="004B33DD" w:rsidRDefault="0075037D" w:rsidP="001D5092">
      <w:pPr>
        <w:pStyle w:val="ListBullet"/>
        <w:numPr>
          <w:ilvl w:val="0"/>
          <w:numId w:val="7"/>
        </w:numPr>
        <w:tabs>
          <w:tab w:val="clear" w:pos="359"/>
          <w:tab w:val="num" w:pos="720"/>
        </w:tabs>
        <w:spacing w:line="240" w:lineRule="auto"/>
        <w:ind w:left="720" w:hanging="360"/>
        <w:rPr>
          <w:rFonts w:eastAsia="BatangChe" w:cs="Times New Roman"/>
        </w:rPr>
      </w:pPr>
      <w:r w:rsidRPr="004B33DD">
        <w:rPr>
          <w:rFonts w:eastAsia="BatangChe" w:cs="Times New Roman"/>
        </w:rPr>
        <w:t>Extensive experience on creating rich interactive story that combines multiple workbooks into a cohesive narrative.</w:t>
      </w:r>
    </w:p>
    <w:p w14:paraId="7581DA45" w14:textId="77777777" w:rsidR="0075037D" w:rsidRPr="004B33DD" w:rsidRDefault="0075037D" w:rsidP="001D5092">
      <w:pPr>
        <w:pStyle w:val="ListBullet"/>
        <w:numPr>
          <w:ilvl w:val="0"/>
          <w:numId w:val="7"/>
        </w:numPr>
        <w:tabs>
          <w:tab w:val="clear" w:pos="359"/>
          <w:tab w:val="num" w:pos="720"/>
        </w:tabs>
        <w:spacing w:line="240" w:lineRule="auto"/>
        <w:ind w:left="720" w:hanging="360"/>
        <w:rPr>
          <w:rFonts w:eastAsia="BatangChe" w:cs="Times New Roman"/>
        </w:rPr>
      </w:pPr>
      <w:r w:rsidRPr="004B33DD">
        <w:rPr>
          <w:rFonts w:eastAsia="BatangChe" w:cs="Times New Roman"/>
        </w:rPr>
        <w:t>Worked on the development of Dashboard reports for the Indicators Key Performance for the top management.</w:t>
      </w:r>
    </w:p>
    <w:p w14:paraId="119F70EC" w14:textId="77777777" w:rsidR="0075037D" w:rsidRPr="004B33DD" w:rsidRDefault="0075037D" w:rsidP="001D5092">
      <w:pPr>
        <w:pStyle w:val="ListBullet"/>
        <w:numPr>
          <w:ilvl w:val="0"/>
          <w:numId w:val="7"/>
        </w:numPr>
        <w:tabs>
          <w:tab w:val="clear" w:pos="359"/>
          <w:tab w:val="num" w:pos="720"/>
        </w:tabs>
        <w:spacing w:line="240" w:lineRule="auto"/>
        <w:ind w:left="720" w:hanging="360"/>
        <w:rPr>
          <w:rFonts w:eastAsia="BatangChe" w:cs="Times New Roman"/>
        </w:rPr>
      </w:pPr>
      <w:r w:rsidRPr="004B33DD">
        <w:rPr>
          <w:rFonts w:eastAsia="BatangChe" w:cs="Times New Roman"/>
        </w:rPr>
        <w:t>End to End experience in designing and deploying data visualizations using Tableau</w:t>
      </w:r>
      <w:r w:rsidRPr="004B33DD">
        <w:rPr>
          <w:rFonts w:eastAsia="BatangChe" w:cs="Times New Roman"/>
        </w:rPr>
        <w:br/>
        <w:t>Extensive experience in Data Analysis</w:t>
      </w:r>
    </w:p>
    <w:p w14:paraId="2CBBB7EC" w14:textId="77777777" w:rsidR="00724C25" w:rsidRDefault="0075037D" w:rsidP="001D5092">
      <w:pPr>
        <w:pStyle w:val="ListBullet"/>
        <w:numPr>
          <w:ilvl w:val="0"/>
          <w:numId w:val="7"/>
        </w:numPr>
        <w:tabs>
          <w:tab w:val="clear" w:pos="359"/>
          <w:tab w:val="num" w:pos="720"/>
        </w:tabs>
        <w:spacing w:line="240" w:lineRule="auto"/>
        <w:ind w:left="720" w:hanging="360"/>
        <w:rPr>
          <w:rFonts w:eastAsia="BatangChe" w:cs="Times New Roman"/>
        </w:rPr>
      </w:pPr>
      <w:r w:rsidRPr="004B33DD">
        <w:rPr>
          <w:rFonts w:eastAsia="BatangChe" w:cs="Times New Roman"/>
        </w:rPr>
        <w:t>Publishing and scheduling the reports using Tableau Server.</w:t>
      </w:r>
    </w:p>
    <w:p w14:paraId="5E12D3D4" w14:textId="77777777" w:rsidR="001D5092" w:rsidRPr="008C5B27" w:rsidRDefault="00EB3CF2" w:rsidP="008C5B27">
      <w:pPr>
        <w:pStyle w:val="ListBullet"/>
        <w:numPr>
          <w:ilvl w:val="0"/>
          <w:numId w:val="7"/>
        </w:numPr>
        <w:tabs>
          <w:tab w:val="clear" w:pos="359"/>
          <w:tab w:val="num" w:pos="720"/>
        </w:tabs>
        <w:spacing w:line="240" w:lineRule="auto"/>
        <w:ind w:left="720" w:hanging="360"/>
        <w:rPr>
          <w:rFonts w:eastAsia="BatangChe" w:cs="Times New Roman"/>
        </w:rPr>
      </w:pPr>
      <w:r w:rsidRPr="00724C25">
        <w:rPr>
          <w:rFonts w:cs="Arial"/>
          <w:highlight w:val="white"/>
          <w:lang w:val="en"/>
        </w:rPr>
        <w:t>Have experience in Analyzing, configuration, design</w:t>
      </w:r>
      <w:r w:rsidR="00724C25">
        <w:rPr>
          <w:rFonts w:cs="Arial"/>
          <w:highlight w:val="white"/>
          <w:lang w:val="en"/>
        </w:rPr>
        <w:t xml:space="preserve">ing, testing and development of </w:t>
      </w:r>
      <w:r w:rsidRPr="00724C25">
        <w:rPr>
          <w:rFonts w:cs="Arial"/>
          <w:highlight w:val="white"/>
          <w:lang w:val="en"/>
        </w:rPr>
        <w:t>applications using Informatica Power Center</w:t>
      </w:r>
      <w:r w:rsidRPr="00724C25">
        <w:rPr>
          <w:rFonts w:cs="Arial"/>
          <w:b/>
          <w:bCs/>
          <w:highlight w:val="white"/>
          <w:lang w:val="en"/>
        </w:rPr>
        <w:t>.</w:t>
      </w:r>
    </w:p>
    <w:p w14:paraId="13555884" w14:textId="77777777" w:rsidR="00EB3CF2" w:rsidRPr="001D5092" w:rsidRDefault="00EB3CF2" w:rsidP="00174736">
      <w:pPr>
        <w:pStyle w:val="ListBullet"/>
        <w:numPr>
          <w:ilvl w:val="0"/>
          <w:numId w:val="7"/>
        </w:numPr>
        <w:tabs>
          <w:tab w:val="clear" w:pos="359"/>
          <w:tab w:val="num" w:pos="720"/>
        </w:tabs>
        <w:spacing w:line="240" w:lineRule="auto"/>
        <w:ind w:left="720" w:hanging="360"/>
        <w:rPr>
          <w:rFonts w:eastAsia="BatangChe" w:cs="Times New Roman"/>
        </w:rPr>
      </w:pPr>
      <w:r w:rsidRPr="001D5092">
        <w:rPr>
          <w:rFonts w:cs="Arial"/>
          <w:highlight w:val="white"/>
          <w:lang w:val="en"/>
        </w:rPr>
        <w:t>Capable in working independently and within a team environment as well.</w:t>
      </w:r>
    </w:p>
    <w:p w14:paraId="4C317407" w14:textId="77777777" w:rsidR="00F4034F" w:rsidRPr="004B33DD" w:rsidRDefault="00F4034F" w:rsidP="001D5092">
      <w:pPr>
        <w:ind w:left="360"/>
        <w:rPr>
          <w:rFonts w:ascii="Cambria" w:hAnsi="Cambria" w:cs="Cambria"/>
          <w:b/>
          <w:color w:val="000000"/>
          <w:sz w:val="22"/>
          <w:szCs w:val="22"/>
          <w:shd w:val="clear" w:color="auto" w:fill="FFFFFF"/>
        </w:rPr>
      </w:pPr>
    </w:p>
    <w:tbl>
      <w:tblPr>
        <w:tblW w:w="0" w:type="auto"/>
        <w:tblInd w:w="30" w:type="dxa"/>
        <w:tblLayout w:type="fixed"/>
        <w:tblCellMar>
          <w:left w:w="30" w:type="dxa"/>
          <w:right w:w="30" w:type="dxa"/>
        </w:tblCellMar>
        <w:tblLook w:val="0000" w:firstRow="0" w:lastRow="0" w:firstColumn="0" w:lastColumn="0" w:noHBand="0" w:noVBand="0"/>
      </w:tblPr>
      <w:tblGrid>
        <w:gridCol w:w="9548"/>
      </w:tblGrid>
      <w:tr w:rsidR="00F4034F" w:rsidRPr="004B33DD" w14:paraId="6225B35D" w14:textId="77777777">
        <w:trPr>
          <w:trHeight w:val="432"/>
        </w:trPr>
        <w:tc>
          <w:tcPr>
            <w:tcW w:w="9548" w:type="dxa"/>
            <w:shd w:val="clear" w:color="auto" w:fill="DFDFDF"/>
            <w:vAlign w:val="center"/>
          </w:tcPr>
          <w:p w14:paraId="203D139A" w14:textId="77777777" w:rsidR="00F4034F" w:rsidRPr="004B33DD" w:rsidRDefault="0075037D" w:rsidP="001D5092">
            <w:pPr>
              <w:jc w:val="both"/>
              <w:rPr>
                <w:rFonts w:ascii="Cambria" w:hAnsi="Cambria"/>
                <w:sz w:val="22"/>
                <w:szCs w:val="22"/>
              </w:rPr>
            </w:pPr>
            <w:r w:rsidRPr="004B33DD">
              <w:rPr>
                <w:rFonts w:ascii="Cambria" w:hAnsi="Cambria" w:cs="Cambria"/>
                <w:b/>
                <w:sz w:val="22"/>
                <w:szCs w:val="22"/>
              </w:rPr>
              <w:t>WORK SUMMERY</w:t>
            </w:r>
          </w:p>
        </w:tc>
      </w:tr>
    </w:tbl>
    <w:p w14:paraId="5B5EEE5F" w14:textId="77777777" w:rsidR="00F4034F" w:rsidRPr="004B33DD" w:rsidRDefault="00F4034F" w:rsidP="001D5092">
      <w:pPr>
        <w:pStyle w:val="LO-normal"/>
        <w:tabs>
          <w:tab w:val="left" w:pos="720"/>
        </w:tabs>
        <w:spacing w:line="240" w:lineRule="auto"/>
        <w:rPr>
          <w:rFonts w:ascii="Cambria" w:hAnsi="Cambria" w:cs="Cambria"/>
          <w:b/>
          <w:szCs w:val="22"/>
          <w:u w:val="single"/>
        </w:rPr>
      </w:pPr>
    </w:p>
    <w:p w14:paraId="1F9D4B3C" w14:textId="12ACF30A" w:rsidR="00A96798" w:rsidRDefault="0075037D" w:rsidP="00A02E9B">
      <w:pPr>
        <w:pStyle w:val="ListBullet"/>
        <w:numPr>
          <w:ilvl w:val="0"/>
          <w:numId w:val="7"/>
        </w:numPr>
        <w:tabs>
          <w:tab w:val="clear" w:pos="359"/>
          <w:tab w:val="num" w:pos="720"/>
        </w:tabs>
        <w:spacing w:line="240" w:lineRule="auto"/>
        <w:ind w:left="720" w:hanging="360"/>
        <w:rPr>
          <w:rFonts w:eastAsia="BatangChe" w:cs="Times New Roman"/>
        </w:rPr>
      </w:pPr>
      <w:r w:rsidRPr="004B33DD">
        <w:rPr>
          <w:rFonts w:eastAsia="BatangChe" w:cs="Times New Roman"/>
        </w:rPr>
        <w:t xml:space="preserve">Working as </w:t>
      </w:r>
      <w:r w:rsidR="00E13ECF" w:rsidRPr="004B33DD">
        <w:rPr>
          <w:rFonts w:eastAsia="BatangChe" w:cs="Times New Roman"/>
        </w:rPr>
        <w:t xml:space="preserve">a </w:t>
      </w:r>
      <w:r w:rsidR="00E13ECF" w:rsidRPr="00C52792">
        <w:rPr>
          <w:rFonts w:eastAsia="BatangChe" w:cs="Times New Roman"/>
          <w:b/>
          <w:bCs/>
        </w:rPr>
        <w:t>Tableau</w:t>
      </w:r>
      <w:r w:rsidRPr="004B33DD">
        <w:rPr>
          <w:rFonts w:eastAsia="BatangChe" w:cs="Times New Roman"/>
          <w:b/>
        </w:rPr>
        <w:t xml:space="preserve"> </w:t>
      </w:r>
      <w:r w:rsidR="00C52792" w:rsidRPr="004B33DD">
        <w:rPr>
          <w:rFonts w:eastAsia="BatangChe" w:cs="Times New Roman"/>
          <w:b/>
        </w:rPr>
        <w:t>developer</w:t>
      </w:r>
      <w:r w:rsidR="00C52792" w:rsidRPr="004B33DD">
        <w:rPr>
          <w:rFonts w:eastAsia="BatangChe" w:cs="Times New Roman"/>
        </w:rPr>
        <w:t xml:space="preserve"> </w:t>
      </w:r>
      <w:r w:rsidR="00C52792">
        <w:rPr>
          <w:rFonts w:eastAsia="BatangChe" w:cs="Times New Roman"/>
        </w:rPr>
        <w:t>for</w:t>
      </w:r>
      <w:r w:rsidR="003434D9">
        <w:rPr>
          <w:rFonts w:eastAsia="BatangChe" w:cs="Times New Roman"/>
        </w:rPr>
        <w:t xml:space="preserve"> </w:t>
      </w:r>
      <w:r w:rsidR="002E4C89">
        <w:rPr>
          <w:rFonts w:eastAsia="BatangChe" w:cs="Times New Roman"/>
        </w:rPr>
        <w:t>Cognizant</w:t>
      </w:r>
      <w:r w:rsidR="008B6B62" w:rsidRPr="004B33DD">
        <w:rPr>
          <w:b/>
        </w:rPr>
        <w:t xml:space="preserve"> </w:t>
      </w:r>
      <w:r w:rsidR="00C52792" w:rsidRPr="004B33DD">
        <w:rPr>
          <w:rFonts w:eastAsia="BatangChe" w:cs="Times New Roman"/>
        </w:rPr>
        <w:t xml:space="preserve">from </w:t>
      </w:r>
      <w:r w:rsidR="009F7B63">
        <w:rPr>
          <w:rFonts w:eastAsia="BatangChe" w:cs="Times New Roman"/>
          <w:bCs/>
        </w:rPr>
        <w:t xml:space="preserve"> </w:t>
      </w:r>
      <w:r w:rsidR="00BF6FD6">
        <w:rPr>
          <w:rFonts w:eastAsia="BatangChe" w:cs="Times New Roman"/>
          <w:bCs/>
        </w:rPr>
        <w:t>January</w:t>
      </w:r>
      <w:r w:rsidR="009F7B63">
        <w:rPr>
          <w:rFonts w:eastAsia="BatangChe" w:cs="Times New Roman"/>
          <w:bCs/>
        </w:rPr>
        <w:t xml:space="preserve">  </w:t>
      </w:r>
      <w:r w:rsidR="00C52792">
        <w:rPr>
          <w:rFonts w:eastAsia="BatangChe" w:cs="Times New Roman"/>
          <w:bCs/>
        </w:rPr>
        <w:t>20</w:t>
      </w:r>
      <w:r w:rsidR="00A02E9B">
        <w:rPr>
          <w:rFonts w:eastAsia="BatangChe" w:cs="Times New Roman"/>
          <w:bCs/>
        </w:rPr>
        <w:t>1</w:t>
      </w:r>
      <w:r w:rsidR="00830AEB">
        <w:rPr>
          <w:rFonts w:eastAsia="BatangChe" w:cs="Times New Roman"/>
          <w:bCs/>
        </w:rPr>
        <w:t>9</w:t>
      </w:r>
      <w:r w:rsidRPr="004B33DD">
        <w:rPr>
          <w:rFonts w:eastAsia="BatangChe" w:cs="Times New Roman"/>
          <w:bCs/>
        </w:rPr>
        <w:t xml:space="preserve"> </w:t>
      </w:r>
      <w:r w:rsidR="00C52792" w:rsidRPr="004B33DD">
        <w:rPr>
          <w:rFonts w:eastAsia="BatangChe" w:cs="Times New Roman"/>
          <w:bCs/>
        </w:rPr>
        <w:t>to</w:t>
      </w:r>
      <w:r w:rsidRPr="004B33DD">
        <w:rPr>
          <w:rFonts w:eastAsia="BatangChe" w:cs="Times New Roman"/>
          <w:bCs/>
        </w:rPr>
        <w:t xml:space="preserve"> </w:t>
      </w:r>
      <w:r w:rsidR="00A02E9B">
        <w:rPr>
          <w:rFonts w:eastAsia="BatangChe" w:cs="Times New Roman"/>
          <w:bCs/>
        </w:rPr>
        <w:t>T</w:t>
      </w:r>
      <w:r w:rsidR="00A96798">
        <w:rPr>
          <w:rFonts w:eastAsia="BatangChe" w:cs="Times New Roman"/>
          <w:bCs/>
        </w:rPr>
        <w:t>ill date</w:t>
      </w:r>
    </w:p>
    <w:p w14:paraId="1E3D2A41" w14:textId="77777777" w:rsidR="00A02E9B" w:rsidRPr="00A02E9B" w:rsidRDefault="00A02E9B" w:rsidP="00A02E9B">
      <w:pPr>
        <w:pStyle w:val="ListBullet"/>
        <w:tabs>
          <w:tab w:val="clear" w:pos="360"/>
        </w:tabs>
        <w:spacing w:line="240" w:lineRule="auto"/>
        <w:ind w:left="720" w:firstLine="0"/>
        <w:rPr>
          <w:rFonts w:eastAsia="BatangChe" w:cs="Times New Roman"/>
        </w:rPr>
      </w:pPr>
    </w:p>
    <w:tbl>
      <w:tblPr>
        <w:tblW w:w="0" w:type="auto"/>
        <w:tblInd w:w="30" w:type="dxa"/>
        <w:tblLayout w:type="fixed"/>
        <w:tblCellMar>
          <w:left w:w="30" w:type="dxa"/>
          <w:right w:w="30" w:type="dxa"/>
        </w:tblCellMar>
        <w:tblLook w:val="0000" w:firstRow="0" w:lastRow="0" w:firstColumn="0" w:lastColumn="0" w:noHBand="0" w:noVBand="0"/>
      </w:tblPr>
      <w:tblGrid>
        <w:gridCol w:w="9450"/>
      </w:tblGrid>
      <w:tr w:rsidR="00F4034F" w:rsidRPr="004B33DD" w14:paraId="433CAF39" w14:textId="77777777">
        <w:trPr>
          <w:trHeight w:val="432"/>
        </w:trPr>
        <w:tc>
          <w:tcPr>
            <w:tcW w:w="9450" w:type="dxa"/>
            <w:shd w:val="clear" w:color="auto" w:fill="DFDFDF"/>
            <w:vAlign w:val="center"/>
          </w:tcPr>
          <w:p w14:paraId="5DDEB117" w14:textId="77777777" w:rsidR="00F4034F" w:rsidRPr="004B33DD" w:rsidRDefault="00F4034F" w:rsidP="001D5092">
            <w:pPr>
              <w:jc w:val="both"/>
              <w:rPr>
                <w:rFonts w:ascii="Cambria" w:hAnsi="Cambria"/>
                <w:sz w:val="22"/>
                <w:szCs w:val="22"/>
              </w:rPr>
            </w:pPr>
            <w:r w:rsidRPr="004B33DD">
              <w:rPr>
                <w:rFonts w:ascii="Cambria" w:hAnsi="Cambria" w:cs="Cambria"/>
                <w:b/>
                <w:bCs/>
                <w:color w:val="000000"/>
                <w:sz w:val="22"/>
                <w:szCs w:val="22"/>
              </w:rPr>
              <w:t>ACADEMIC PROFILE</w:t>
            </w:r>
          </w:p>
        </w:tc>
      </w:tr>
    </w:tbl>
    <w:p w14:paraId="0A1AFED1" w14:textId="77777777" w:rsidR="00074864" w:rsidRPr="004B33DD" w:rsidRDefault="00074864" w:rsidP="001D5092">
      <w:pPr>
        <w:tabs>
          <w:tab w:val="left" w:pos="720"/>
        </w:tabs>
        <w:spacing w:after="200"/>
        <w:ind w:left="720"/>
        <w:jc w:val="both"/>
        <w:rPr>
          <w:rFonts w:ascii="Cambria" w:hAnsi="Cambria" w:cs="Cambria"/>
          <w:b/>
          <w:bCs/>
          <w:color w:val="000000"/>
          <w:sz w:val="22"/>
          <w:szCs w:val="22"/>
        </w:rPr>
      </w:pPr>
    </w:p>
    <w:p w14:paraId="63E56530" w14:textId="0608055D" w:rsidR="00EB3CF2" w:rsidRPr="00A96798" w:rsidRDefault="00CF4B2B" w:rsidP="00F76713">
      <w:pPr>
        <w:numPr>
          <w:ilvl w:val="0"/>
          <w:numId w:val="3"/>
        </w:numPr>
        <w:tabs>
          <w:tab w:val="left" w:pos="720"/>
        </w:tabs>
        <w:spacing w:after="200"/>
        <w:jc w:val="both"/>
        <w:rPr>
          <w:rFonts w:ascii="Cambria" w:hAnsi="Cambria" w:cs="Cambria"/>
          <w:b/>
          <w:bCs/>
          <w:color w:val="000000"/>
          <w:sz w:val="22"/>
          <w:szCs w:val="22"/>
        </w:rPr>
      </w:pPr>
      <w:r w:rsidRPr="00A96798">
        <w:rPr>
          <w:rFonts w:ascii="Cambria" w:hAnsi="Cambria" w:cs="Cambria"/>
          <w:b/>
          <w:sz w:val="22"/>
          <w:szCs w:val="22"/>
        </w:rPr>
        <w:t>B. Tech</w:t>
      </w:r>
      <w:r w:rsidR="00F4034F" w:rsidRPr="00A96798">
        <w:rPr>
          <w:rFonts w:ascii="Cambria" w:hAnsi="Cambria" w:cs="Cambria"/>
          <w:sz w:val="22"/>
          <w:szCs w:val="22"/>
        </w:rPr>
        <w:t xml:space="preserve"> </w:t>
      </w:r>
      <w:r w:rsidR="00E13ECF" w:rsidRPr="00A96798">
        <w:rPr>
          <w:rFonts w:ascii="Cambria" w:hAnsi="Cambria" w:cs="Cambria"/>
          <w:sz w:val="22"/>
          <w:szCs w:val="22"/>
        </w:rPr>
        <w:t>(</w:t>
      </w:r>
      <w:r w:rsidR="00BB11FB" w:rsidRPr="00A96798">
        <w:rPr>
          <w:rFonts w:ascii="Cambria" w:hAnsi="Cambria" w:cs="Cambria"/>
          <w:sz w:val="22"/>
          <w:szCs w:val="22"/>
        </w:rPr>
        <w:t>Mech</w:t>
      </w:r>
      <w:r w:rsidR="00E13ECF" w:rsidRPr="00A96798">
        <w:rPr>
          <w:rFonts w:ascii="Cambria" w:hAnsi="Cambria" w:cs="Cambria"/>
          <w:sz w:val="22"/>
          <w:szCs w:val="22"/>
        </w:rPr>
        <w:t>) from JNTU, Hyderabad</w:t>
      </w:r>
      <w:r w:rsidR="00F4034F" w:rsidRPr="00A96798">
        <w:rPr>
          <w:rFonts w:ascii="Cambria" w:hAnsi="Cambria" w:cs="Cambria"/>
          <w:sz w:val="22"/>
          <w:szCs w:val="22"/>
        </w:rPr>
        <w:t xml:space="preserve">. </w:t>
      </w:r>
    </w:p>
    <w:p w14:paraId="7267D500" w14:textId="77777777" w:rsidR="00EB3CF2" w:rsidRPr="004B33DD" w:rsidRDefault="00EB3CF2" w:rsidP="001D5092">
      <w:pPr>
        <w:tabs>
          <w:tab w:val="left" w:pos="720"/>
        </w:tabs>
        <w:spacing w:after="200"/>
        <w:ind w:left="720"/>
        <w:jc w:val="both"/>
        <w:rPr>
          <w:rFonts w:ascii="Cambria" w:hAnsi="Cambria" w:cs="Cambria"/>
          <w:b/>
          <w:bCs/>
          <w:color w:val="000000"/>
          <w:sz w:val="22"/>
          <w:szCs w:val="22"/>
        </w:rPr>
      </w:pPr>
    </w:p>
    <w:tbl>
      <w:tblPr>
        <w:tblW w:w="0" w:type="auto"/>
        <w:tblInd w:w="30" w:type="dxa"/>
        <w:tblLayout w:type="fixed"/>
        <w:tblCellMar>
          <w:left w:w="30" w:type="dxa"/>
          <w:right w:w="30" w:type="dxa"/>
        </w:tblCellMar>
        <w:tblLook w:val="0000" w:firstRow="0" w:lastRow="0" w:firstColumn="0" w:lastColumn="0" w:noHBand="0" w:noVBand="0"/>
      </w:tblPr>
      <w:tblGrid>
        <w:gridCol w:w="9450"/>
      </w:tblGrid>
      <w:tr w:rsidR="00F4034F" w:rsidRPr="004B33DD" w14:paraId="42054B8A" w14:textId="77777777">
        <w:trPr>
          <w:trHeight w:val="432"/>
        </w:trPr>
        <w:tc>
          <w:tcPr>
            <w:tcW w:w="9450" w:type="dxa"/>
            <w:shd w:val="clear" w:color="auto" w:fill="DFDFDF"/>
            <w:vAlign w:val="center"/>
          </w:tcPr>
          <w:p w14:paraId="146356CA" w14:textId="77777777" w:rsidR="00F4034F" w:rsidRPr="004B33DD" w:rsidRDefault="00F4034F" w:rsidP="001D5092">
            <w:pPr>
              <w:jc w:val="both"/>
              <w:rPr>
                <w:rFonts w:ascii="Cambria" w:hAnsi="Cambria"/>
                <w:sz w:val="22"/>
                <w:szCs w:val="22"/>
              </w:rPr>
            </w:pPr>
            <w:r w:rsidRPr="004B33DD">
              <w:rPr>
                <w:rFonts w:ascii="Cambria" w:hAnsi="Cambria" w:cs="Cambria"/>
                <w:b/>
                <w:bCs/>
                <w:color w:val="000000"/>
                <w:sz w:val="22"/>
                <w:szCs w:val="22"/>
              </w:rPr>
              <w:t>SOFTWARE SKILLS</w:t>
            </w:r>
          </w:p>
        </w:tc>
      </w:tr>
    </w:tbl>
    <w:p w14:paraId="602FC3E6" w14:textId="77777777" w:rsidR="00F4034F" w:rsidRPr="004B33DD" w:rsidRDefault="00F4034F" w:rsidP="001D5092">
      <w:pPr>
        <w:ind w:left="720"/>
        <w:rPr>
          <w:rFonts w:ascii="Cambria" w:hAnsi="Cambria" w:cs="Cambria"/>
          <w:sz w:val="22"/>
          <w:szCs w:val="22"/>
        </w:rPr>
      </w:pPr>
    </w:p>
    <w:p w14:paraId="237B356F" w14:textId="74374296" w:rsidR="00922A4E" w:rsidRPr="004B33DD" w:rsidRDefault="00922A4E" w:rsidP="001D5092">
      <w:pPr>
        <w:numPr>
          <w:ilvl w:val="0"/>
          <w:numId w:val="6"/>
        </w:numPr>
        <w:ind w:firstLine="91"/>
        <w:rPr>
          <w:rFonts w:ascii="Cambria" w:hAnsi="Cambria" w:cs="Cambria"/>
          <w:color w:val="000000"/>
          <w:sz w:val="22"/>
          <w:szCs w:val="22"/>
        </w:rPr>
      </w:pPr>
      <w:r w:rsidRPr="004B33DD">
        <w:rPr>
          <w:rFonts w:ascii="Cambria" w:hAnsi="Cambria" w:cs="Cambria"/>
          <w:color w:val="000000"/>
          <w:sz w:val="22"/>
          <w:szCs w:val="22"/>
        </w:rPr>
        <w:t>R</w:t>
      </w:r>
      <w:r w:rsidR="00CE1859" w:rsidRPr="004B33DD">
        <w:rPr>
          <w:rFonts w:ascii="Cambria" w:hAnsi="Cambria" w:cs="Cambria"/>
          <w:color w:val="000000"/>
          <w:sz w:val="22"/>
          <w:szCs w:val="22"/>
        </w:rPr>
        <w:t>eporting Tool</w:t>
      </w:r>
      <w:r w:rsidR="00CE1859" w:rsidRPr="004B33DD">
        <w:rPr>
          <w:rFonts w:ascii="Cambria" w:hAnsi="Cambria" w:cs="Cambria"/>
          <w:color w:val="000000"/>
          <w:sz w:val="22"/>
          <w:szCs w:val="22"/>
        </w:rPr>
        <w:tab/>
      </w:r>
      <w:r w:rsidR="00CE1859" w:rsidRPr="004B33DD">
        <w:rPr>
          <w:rFonts w:ascii="Cambria" w:hAnsi="Cambria" w:cs="Cambria"/>
          <w:color w:val="000000"/>
          <w:sz w:val="22"/>
          <w:szCs w:val="22"/>
        </w:rPr>
        <w:tab/>
      </w:r>
      <w:r w:rsidR="00D26A75" w:rsidRPr="004B33DD">
        <w:rPr>
          <w:rFonts w:ascii="Cambria" w:hAnsi="Cambria" w:cs="Cambria"/>
          <w:color w:val="000000"/>
          <w:sz w:val="22"/>
          <w:szCs w:val="22"/>
        </w:rPr>
        <w:tab/>
        <w:t>:</w:t>
      </w:r>
      <w:r w:rsidR="00CE1859" w:rsidRPr="004B33DD">
        <w:rPr>
          <w:rFonts w:ascii="Cambria" w:hAnsi="Cambria" w:cs="Cambria"/>
          <w:color w:val="000000"/>
          <w:sz w:val="22"/>
          <w:szCs w:val="22"/>
        </w:rPr>
        <w:t xml:space="preserve">    </w:t>
      </w:r>
      <w:r w:rsidR="00125F38">
        <w:rPr>
          <w:rFonts w:ascii="Cambria" w:hAnsi="Cambria" w:cs="Cambria"/>
          <w:color w:val="000000"/>
          <w:sz w:val="22"/>
          <w:szCs w:val="22"/>
        </w:rPr>
        <w:tab/>
      </w:r>
      <w:r w:rsidR="00CE1859" w:rsidRPr="004B33DD">
        <w:rPr>
          <w:rFonts w:ascii="Cambria" w:hAnsi="Cambria" w:cs="Cambria"/>
          <w:color w:val="000000"/>
          <w:sz w:val="22"/>
          <w:szCs w:val="22"/>
        </w:rPr>
        <w:t xml:space="preserve">Tableau </w:t>
      </w:r>
      <w:r w:rsidR="0021163A">
        <w:rPr>
          <w:rFonts w:ascii="Cambria" w:hAnsi="Cambria" w:cs="Cambria"/>
          <w:color w:val="000000"/>
          <w:sz w:val="22"/>
          <w:szCs w:val="22"/>
        </w:rPr>
        <w:t>8.X,</w:t>
      </w:r>
      <w:r w:rsidR="00CE1859" w:rsidRPr="004B33DD">
        <w:rPr>
          <w:rFonts w:ascii="Cambria" w:hAnsi="Cambria" w:cs="Cambria"/>
          <w:color w:val="000000"/>
          <w:sz w:val="22"/>
          <w:szCs w:val="22"/>
        </w:rPr>
        <w:t>9</w:t>
      </w:r>
      <w:r w:rsidRPr="004B33DD">
        <w:rPr>
          <w:rFonts w:ascii="Cambria" w:hAnsi="Cambria" w:cs="Cambria"/>
          <w:color w:val="000000"/>
          <w:sz w:val="22"/>
          <w:szCs w:val="22"/>
        </w:rPr>
        <w:t>.X</w:t>
      </w:r>
      <w:r w:rsidR="00CE1859" w:rsidRPr="004B33DD">
        <w:rPr>
          <w:rFonts w:ascii="Cambria" w:hAnsi="Cambria" w:cs="Cambria"/>
          <w:color w:val="000000"/>
          <w:sz w:val="22"/>
          <w:szCs w:val="22"/>
        </w:rPr>
        <w:t xml:space="preserve">, </w:t>
      </w:r>
      <w:r w:rsidR="00DE7322">
        <w:rPr>
          <w:rFonts w:ascii="Cambria" w:hAnsi="Cambria" w:cs="Cambria"/>
          <w:color w:val="000000"/>
          <w:sz w:val="22"/>
          <w:szCs w:val="22"/>
        </w:rPr>
        <w:t>10.X.2020.X</w:t>
      </w:r>
      <w:r w:rsidR="000002A7">
        <w:rPr>
          <w:rFonts w:ascii="Cambria" w:hAnsi="Cambria" w:cs="Cambria"/>
          <w:color w:val="000000"/>
          <w:sz w:val="22"/>
          <w:szCs w:val="22"/>
        </w:rPr>
        <w:t xml:space="preserve">, </w:t>
      </w:r>
      <w:r w:rsidR="004C0FD6">
        <w:rPr>
          <w:rFonts w:ascii="Cambria" w:hAnsi="Cambria" w:cs="Cambria"/>
          <w:color w:val="000000"/>
          <w:sz w:val="22"/>
          <w:szCs w:val="22"/>
        </w:rPr>
        <w:t>2021.X, 2022.X, 2023</w:t>
      </w:r>
      <w:r w:rsidR="00DD3C94">
        <w:rPr>
          <w:rFonts w:ascii="Cambria" w:hAnsi="Cambria" w:cs="Cambria"/>
          <w:color w:val="000000"/>
          <w:sz w:val="22"/>
          <w:szCs w:val="22"/>
        </w:rPr>
        <w:t>.X</w:t>
      </w:r>
    </w:p>
    <w:p w14:paraId="2E90CE27" w14:textId="2EE2173C" w:rsidR="00F4034F" w:rsidRPr="00A96798" w:rsidRDefault="00F4034F" w:rsidP="00A96798">
      <w:pPr>
        <w:numPr>
          <w:ilvl w:val="0"/>
          <w:numId w:val="6"/>
        </w:numPr>
        <w:ind w:firstLine="91"/>
        <w:rPr>
          <w:rFonts w:ascii="Cambria" w:hAnsi="Cambria" w:cs="Cambria"/>
          <w:sz w:val="22"/>
          <w:szCs w:val="22"/>
        </w:rPr>
      </w:pPr>
      <w:r w:rsidRPr="004B33DD">
        <w:rPr>
          <w:rFonts w:ascii="Cambria" w:hAnsi="Cambria" w:cs="Cambria"/>
          <w:sz w:val="22"/>
          <w:szCs w:val="22"/>
        </w:rPr>
        <w:t xml:space="preserve">Operating Systems                   </w:t>
      </w:r>
      <w:r w:rsidR="00D26A75" w:rsidRPr="004B33DD">
        <w:rPr>
          <w:rFonts w:ascii="Cambria" w:hAnsi="Cambria" w:cs="Cambria"/>
          <w:sz w:val="22"/>
          <w:szCs w:val="22"/>
        </w:rPr>
        <w:tab/>
        <w:t>:</w:t>
      </w:r>
      <w:r w:rsidRPr="004B33DD">
        <w:rPr>
          <w:rFonts w:ascii="Cambria" w:hAnsi="Cambria" w:cs="Cambria"/>
          <w:sz w:val="22"/>
          <w:szCs w:val="22"/>
        </w:rPr>
        <w:t xml:space="preserve">    </w:t>
      </w:r>
      <w:r w:rsidR="00125F38">
        <w:rPr>
          <w:rFonts w:ascii="Cambria" w:hAnsi="Cambria" w:cs="Cambria"/>
          <w:sz w:val="22"/>
          <w:szCs w:val="22"/>
        </w:rPr>
        <w:tab/>
      </w:r>
      <w:r w:rsidRPr="004B33DD">
        <w:rPr>
          <w:rFonts w:ascii="Cambria" w:hAnsi="Cambria" w:cs="Cambria"/>
          <w:sz w:val="22"/>
          <w:szCs w:val="22"/>
        </w:rPr>
        <w:t>Windows XP, Windows 7, 8</w:t>
      </w:r>
      <w:r w:rsidR="00A96798">
        <w:rPr>
          <w:rFonts w:ascii="Cambria" w:hAnsi="Cambria" w:cs="Cambria"/>
          <w:sz w:val="22"/>
          <w:szCs w:val="22"/>
        </w:rPr>
        <w:t>, 10</w:t>
      </w:r>
    </w:p>
    <w:p w14:paraId="044170DC" w14:textId="1DB228E8" w:rsidR="00F4034F" w:rsidRPr="004B33DD" w:rsidRDefault="00F4034F" w:rsidP="001D5092">
      <w:pPr>
        <w:numPr>
          <w:ilvl w:val="0"/>
          <w:numId w:val="6"/>
        </w:numPr>
        <w:tabs>
          <w:tab w:val="left" w:pos="540"/>
        </w:tabs>
        <w:ind w:firstLine="91"/>
        <w:rPr>
          <w:rFonts w:ascii="Cambria" w:hAnsi="Cambria" w:cs="Cambria"/>
          <w:color w:val="000000"/>
          <w:sz w:val="22"/>
          <w:szCs w:val="22"/>
        </w:rPr>
      </w:pPr>
      <w:r w:rsidRPr="004B33DD">
        <w:rPr>
          <w:rFonts w:ascii="Cambria" w:hAnsi="Cambria" w:cs="Cambria"/>
          <w:sz w:val="22"/>
          <w:szCs w:val="22"/>
        </w:rPr>
        <w:t xml:space="preserve">Language/Tools                       </w:t>
      </w:r>
      <w:r w:rsidR="00D26A75" w:rsidRPr="004B33DD">
        <w:rPr>
          <w:rFonts w:ascii="Cambria" w:hAnsi="Cambria" w:cs="Cambria"/>
          <w:sz w:val="22"/>
          <w:szCs w:val="22"/>
        </w:rPr>
        <w:tab/>
        <w:t>:</w:t>
      </w:r>
      <w:r w:rsidRPr="004B33DD">
        <w:rPr>
          <w:rFonts w:ascii="Cambria" w:hAnsi="Cambria" w:cs="Cambria"/>
          <w:sz w:val="22"/>
          <w:szCs w:val="22"/>
        </w:rPr>
        <w:t xml:space="preserve">    </w:t>
      </w:r>
      <w:r w:rsidR="00125F38">
        <w:rPr>
          <w:rFonts w:ascii="Cambria" w:hAnsi="Cambria" w:cs="Cambria"/>
          <w:sz w:val="22"/>
          <w:szCs w:val="22"/>
        </w:rPr>
        <w:tab/>
      </w:r>
      <w:r w:rsidR="00171FE2">
        <w:rPr>
          <w:rFonts w:ascii="Cambria" w:hAnsi="Cambria" w:cs="Cambria"/>
          <w:sz w:val="22"/>
          <w:szCs w:val="22"/>
        </w:rPr>
        <w:t>SQL, Mi</w:t>
      </w:r>
      <w:r w:rsidR="00D26A75" w:rsidRPr="004B33DD">
        <w:rPr>
          <w:rFonts w:ascii="Cambria" w:hAnsi="Cambria" w:cs="Cambria"/>
          <w:sz w:val="22"/>
          <w:szCs w:val="22"/>
        </w:rPr>
        <w:t>crosoft Office</w:t>
      </w:r>
      <w:r w:rsidR="009A4CB1" w:rsidRPr="004B33DD">
        <w:rPr>
          <w:rFonts w:ascii="Cambria" w:hAnsi="Cambria" w:cs="Cambria"/>
          <w:sz w:val="22"/>
          <w:szCs w:val="22"/>
        </w:rPr>
        <w:t xml:space="preserve"> Tools </w:t>
      </w:r>
      <w:r w:rsidR="00A96798">
        <w:rPr>
          <w:rFonts w:ascii="Cambria" w:hAnsi="Cambria" w:cs="Cambria"/>
          <w:sz w:val="22"/>
          <w:szCs w:val="22"/>
        </w:rPr>
        <w:t>, SAP MM</w:t>
      </w:r>
    </w:p>
    <w:p w14:paraId="7732003A" w14:textId="77777777" w:rsidR="00F4034F" w:rsidRPr="004B33DD" w:rsidRDefault="00F4034F" w:rsidP="001D5092">
      <w:pPr>
        <w:rPr>
          <w:rFonts w:ascii="Cambria" w:hAnsi="Cambria" w:cs="Cambria"/>
          <w:b/>
          <w:bCs/>
          <w:color w:val="000000"/>
          <w:sz w:val="22"/>
          <w:szCs w:val="22"/>
          <w:u w:val="single"/>
          <w:shd w:val="clear" w:color="auto" w:fill="FFFFFF"/>
        </w:rPr>
      </w:pPr>
    </w:p>
    <w:tbl>
      <w:tblPr>
        <w:tblW w:w="9450" w:type="dxa"/>
        <w:tblInd w:w="30" w:type="dxa"/>
        <w:tblLayout w:type="fixed"/>
        <w:tblCellMar>
          <w:left w:w="30" w:type="dxa"/>
          <w:right w:w="30" w:type="dxa"/>
        </w:tblCellMar>
        <w:tblLook w:val="0000" w:firstRow="0" w:lastRow="0" w:firstColumn="0" w:lastColumn="0" w:noHBand="0" w:noVBand="0"/>
      </w:tblPr>
      <w:tblGrid>
        <w:gridCol w:w="9450"/>
      </w:tblGrid>
      <w:tr w:rsidR="00F4034F" w:rsidRPr="004B33DD" w14:paraId="28A93163" w14:textId="77777777" w:rsidTr="00EB3CF2">
        <w:trPr>
          <w:trHeight w:val="432"/>
        </w:trPr>
        <w:tc>
          <w:tcPr>
            <w:tcW w:w="9450" w:type="dxa"/>
            <w:shd w:val="clear" w:color="auto" w:fill="DFDFDF"/>
            <w:vAlign w:val="center"/>
          </w:tcPr>
          <w:p w14:paraId="543FA4FC" w14:textId="537B7FD8" w:rsidR="00CB269F" w:rsidRPr="00CB269F" w:rsidRDefault="00F4034F" w:rsidP="001D5092">
            <w:pPr>
              <w:jc w:val="both"/>
              <w:rPr>
                <w:rFonts w:ascii="Cambria" w:hAnsi="Cambria" w:cs="Cambria"/>
                <w:b/>
                <w:sz w:val="22"/>
                <w:szCs w:val="22"/>
              </w:rPr>
            </w:pPr>
            <w:r w:rsidRPr="004B33DD">
              <w:rPr>
                <w:rFonts w:ascii="Cambria" w:hAnsi="Cambria" w:cs="Cambria"/>
                <w:b/>
                <w:sz w:val="22"/>
                <w:szCs w:val="22"/>
              </w:rPr>
              <w:t>PROJECTS</w:t>
            </w:r>
          </w:p>
        </w:tc>
      </w:tr>
    </w:tbl>
    <w:p w14:paraId="30D15A26" w14:textId="77777777" w:rsidR="00CB269F" w:rsidRPr="004B33DD" w:rsidRDefault="00CB269F" w:rsidP="00CB269F">
      <w:pPr>
        <w:tabs>
          <w:tab w:val="left" w:pos="0"/>
          <w:tab w:val="left" w:pos="1785"/>
        </w:tabs>
        <w:spacing w:after="120"/>
        <w:jc w:val="both"/>
        <w:rPr>
          <w:rFonts w:ascii="Cambria" w:hAnsi="Cambria"/>
          <w:b/>
          <w:color w:val="000080"/>
          <w:sz w:val="22"/>
          <w:szCs w:val="22"/>
        </w:rPr>
      </w:pPr>
      <w:r w:rsidRPr="004B33DD">
        <w:rPr>
          <w:rFonts w:ascii="Cambria" w:eastAsia="Cambria" w:hAnsi="Cambria" w:cs="Cambria"/>
          <w:b/>
          <w:sz w:val="22"/>
          <w:szCs w:val="22"/>
        </w:rPr>
        <w:t xml:space="preserve">  </w:t>
      </w:r>
      <w:r w:rsidRPr="004B33DD">
        <w:rPr>
          <w:rFonts w:ascii="Cambria" w:hAnsi="Cambria" w:cs="Cambria"/>
          <w:b/>
          <w:sz w:val="22"/>
          <w:szCs w:val="22"/>
          <w:u w:val="single"/>
        </w:rPr>
        <w:t>Project 1:</w:t>
      </w:r>
      <w:r w:rsidRPr="004B33DD">
        <w:rPr>
          <w:rFonts w:ascii="Cambria" w:hAnsi="Cambria" w:cs="Cambria"/>
          <w:sz w:val="22"/>
          <w:szCs w:val="22"/>
        </w:rPr>
        <w:tab/>
      </w:r>
    </w:p>
    <w:tbl>
      <w:tblPr>
        <w:tblW w:w="9457" w:type="dxa"/>
        <w:tblInd w:w="41" w:type="dxa"/>
        <w:tblLayout w:type="fixed"/>
        <w:tblLook w:val="0000" w:firstRow="0" w:lastRow="0" w:firstColumn="0" w:lastColumn="0" w:noHBand="0" w:noVBand="0"/>
      </w:tblPr>
      <w:tblGrid>
        <w:gridCol w:w="335"/>
        <w:gridCol w:w="1613"/>
        <w:gridCol w:w="284"/>
        <w:gridCol w:w="7225"/>
      </w:tblGrid>
      <w:tr w:rsidR="00CB269F" w:rsidRPr="004B33DD" w14:paraId="2DAC8B96" w14:textId="77777777" w:rsidTr="002A71ED">
        <w:trPr>
          <w:trHeight w:val="328"/>
        </w:trPr>
        <w:tc>
          <w:tcPr>
            <w:tcW w:w="335" w:type="dxa"/>
            <w:tcBorders>
              <w:top w:val="single" w:sz="4" w:space="0" w:color="000000"/>
              <w:left w:val="single" w:sz="4" w:space="0" w:color="000000"/>
              <w:bottom w:val="single" w:sz="4" w:space="0" w:color="000000"/>
            </w:tcBorders>
            <w:shd w:val="clear" w:color="auto" w:fill="auto"/>
          </w:tcPr>
          <w:p w14:paraId="6A7C2178" w14:textId="77777777" w:rsidR="00CB269F" w:rsidRPr="004B33DD" w:rsidRDefault="00CB269F" w:rsidP="002A71ED">
            <w:pPr>
              <w:snapToGrid w:val="0"/>
              <w:spacing w:before="40" w:after="40"/>
              <w:jc w:val="both"/>
              <w:rPr>
                <w:rFonts w:ascii="Cambria" w:eastAsia="BatangChe" w:hAnsi="Cambria"/>
                <w:b/>
                <w:bCs/>
                <w:sz w:val="22"/>
                <w:szCs w:val="22"/>
              </w:rPr>
            </w:pPr>
            <w:r w:rsidRPr="004B33DD">
              <w:rPr>
                <w:rFonts w:ascii="Cambria" w:eastAsia="BatangChe" w:hAnsi="Cambria"/>
                <w:b/>
                <w:bCs/>
                <w:sz w:val="22"/>
                <w:szCs w:val="22"/>
              </w:rPr>
              <w:t>1</w:t>
            </w:r>
          </w:p>
        </w:tc>
        <w:tc>
          <w:tcPr>
            <w:tcW w:w="1613" w:type="dxa"/>
            <w:tcBorders>
              <w:top w:val="single" w:sz="4" w:space="0" w:color="000000"/>
              <w:left w:val="single" w:sz="4" w:space="0" w:color="000000"/>
              <w:bottom w:val="single" w:sz="4" w:space="0" w:color="000000"/>
            </w:tcBorders>
            <w:shd w:val="clear" w:color="auto" w:fill="auto"/>
          </w:tcPr>
          <w:p w14:paraId="371CE53E" w14:textId="77777777" w:rsidR="00CB269F" w:rsidRPr="004B33DD" w:rsidRDefault="00CB269F" w:rsidP="002A71ED">
            <w:pPr>
              <w:snapToGrid w:val="0"/>
              <w:spacing w:before="40" w:after="40"/>
              <w:jc w:val="both"/>
              <w:rPr>
                <w:rFonts w:ascii="Cambria" w:eastAsia="BatangChe" w:hAnsi="Cambria"/>
                <w:bCs/>
                <w:sz w:val="22"/>
                <w:szCs w:val="22"/>
              </w:rPr>
            </w:pPr>
            <w:r w:rsidRPr="004B33DD">
              <w:rPr>
                <w:rFonts w:ascii="Cambria" w:eastAsia="BatangChe" w:hAnsi="Cambria"/>
                <w:bCs/>
                <w:sz w:val="22"/>
                <w:szCs w:val="22"/>
              </w:rPr>
              <w:t>Project Name</w:t>
            </w:r>
          </w:p>
        </w:tc>
        <w:tc>
          <w:tcPr>
            <w:tcW w:w="7509" w:type="dxa"/>
            <w:gridSpan w:val="2"/>
            <w:tcBorders>
              <w:top w:val="single" w:sz="4" w:space="0" w:color="000000"/>
              <w:left w:val="single" w:sz="4" w:space="0" w:color="000000"/>
              <w:bottom w:val="single" w:sz="4" w:space="0" w:color="000000"/>
              <w:right w:val="single" w:sz="4" w:space="0" w:color="000000"/>
            </w:tcBorders>
            <w:shd w:val="clear" w:color="auto" w:fill="auto"/>
          </w:tcPr>
          <w:p w14:paraId="6A933D88" w14:textId="319B8D65" w:rsidR="00CB269F" w:rsidRPr="004B33DD" w:rsidRDefault="00CB269F" w:rsidP="002A71ED">
            <w:pPr>
              <w:snapToGrid w:val="0"/>
              <w:spacing w:before="40" w:after="40"/>
              <w:jc w:val="both"/>
              <w:rPr>
                <w:rFonts w:ascii="Cambria" w:eastAsia="BatangChe" w:hAnsi="Cambria"/>
                <w:bCs/>
                <w:sz w:val="22"/>
                <w:szCs w:val="22"/>
              </w:rPr>
            </w:pPr>
            <w:r>
              <w:rPr>
                <w:rFonts w:ascii="Cambria" w:eastAsia="BatangChe" w:hAnsi="Cambria"/>
                <w:bCs/>
                <w:sz w:val="22"/>
                <w:szCs w:val="22"/>
              </w:rPr>
              <w:t xml:space="preserve">Reinsurance </w:t>
            </w:r>
          </w:p>
        </w:tc>
      </w:tr>
      <w:tr w:rsidR="00CB269F" w:rsidRPr="004B33DD" w14:paraId="6DA12BDA" w14:textId="77777777" w:rsidTr="002A71ED">
        <w:trPr>
          <w:trHeight w:val="353"/>
        </w:trPr>
        <w:tc>
          <w:tcPr>
            <w:tcW w:w="335" w:type="dxa"/>
            <w:tcBorders>
              <w:top w:val="single" w:sz="4" w:space="0" w:color="000000"/>
              <w:left w:val="single" w:sz="4" w:space="0" w:color="000000"/>
              <w:bottom w:val="single" w:sz="4" w:space="0" w:color="000000"/>
            </w:tcBorders>
            <w:shd w:val="clear" w:color="auto" w:fill="auto"/>
          </w:tcPr>
          <w:p w14:paraId="4F73B2A9" w14:textId="77777777" w:rsidR="00CB269F" w:rsidRPr="004B33DD" w:rsidRDefault="00CB269F" w:rsidP="002A71ED">
            <w:pPr>
              <w:snapToGrid w:val="0"/>
              <w:spacing w:after="60"/>
              <w:rPr>
                <w:rFonts w:ascii="Cambria" w:hAnsi="Cambria"/>
                <w:b/>
                <w:bCs/>
                <w:iCs/>
                <w:sz w:val="22"/>
                <w:szCs w:val="22"/>
                <w:lang w:eastAsia="ar-SA"/>
              </w:rPr>
            </w:pPr>
          </w:p>
        </w:tc>
        <w:tc>
          <w:tcPr>
            <w:tcW w:w="1613" w:type="dxa"/>
            <w:tcBorders>
              <w:top w:val="single" w:sz="4" w:space="0" w:color="000000"/>
              <w:left w:val="single" w:sz="4" w:space="0" w:color="000000"/>
              <w:bottom w:val="single" w:sz="4" w:space="0" w:color="000000"/>
            </w:tcBorders>
            <w:shd w:val="clear" w:color="auto" w:fill="auto"/>
          </w:tcPr>
          <w:p w14:paraId="2499EDF0" w14:textId="77777777" w:rsidR="00CB269F" w:rsidRPr="004B33DD" w:rsidRDefault="00CB269F" w:rsidP="002A71ED">
            <w:pPr>
              <w:snapToGrid w:val="0"/>
              <w:spacing w:before="40" w:after="40"/>
              <w:jc w:val="both"/>
              <w:rPr>
                <w:rFonts w:ascii="Cambria" w:eastAsia="BatangChe" w:hAnsi="Cambria"/>
                <w:bCs/>
                <w:sz w:val="22"/>
                <w:szCs w:val="22"/>
              </w:rPr>
            </w:pPr>
            <w:r w:rsidRPr="004B33DD">
              <w:rPr>
                <w:rFonts w:ascii="Cambria" w:eastAsia="BatangChe" w:hAnsi="Cambria"/>
                <w:bCs/>
                <w:sz w:val="22"/>
                <w:szCs w:val="22"/>
              </w:rPr>
              <w:t>Client</w:t>
            </w:r>
          </w:p>
        </w:tc>
        <w:tc>
          <w:tcPr>
            <w:tcW w:w="7509" w:type="dxa"/>
            <w:gridSpan w:val="2"/>
            <w:tcBorders>
              <w:top w:val="single" w:sz="4" w:space="0" w:color="000000"/>
              <w:left w:val="single" w:sz="4" w:space="0" w:color="000000"/>
              <w:bottom w:val="single" w:sz="4" w:space="0" w:color="000000"/>
              <w:right w:val="single" w:sz="4" w:space="0" w:color="000000"/>
            </w:tcBorders>
            <w:shd w:val="clear" w:color="auto" w:fill="auto"/>
          </w:tcPr>
          <w:p w14:paraId="4049E349" w14:textId="4E44055B" w:rsidR="00CB269F" w:rsidRPr="004B33DD" w:rsidRDefault="00CB269F" w:rsidP="002A71ED">
            <w:pPr>
              <w:snapToGrid w:val="0"/>
              <w:spacing w:before="40" w:after="40"/>
              <w:jc w:val="both"/>
              <w:rPr>
                <w:rFonts w:ascii="Cambria" w:eastAsia="BatangChe" w:hAnsi="Cambria"/>
                <w:bCs/>
                <w:sz w:val="22"/>
                <w:szCs w:val="22"/>
              </w:rPr>
            </w:pPr>
            <w:r>
              <w:rPr>
                <w:rFonts w:ascii="Cambria" w:eastAsia="BatangChe" w:hAnsi="Cambria"/>
                <w:bCs/>
                <w:sz w:val="22"/>
                <w:szCs w:val="22"/>
              </w:rPr>
              <w:t>Aspen Insurance</w:t>
            </w:r>
            <w:r w:rsidRPr="004B33DD">
              <w:rPr>
                <w:rFonts w:ascii="Cambria" w:eastAsia="BatangChe" w:hAnsi="Cambria"/>
                <w:bCs/>
                <w:sz w:val="22"/>
                <w:szCs w:val="22"/>
              </w:rPr>
              <w:t xml:space="preserve">, </w:t>
            </w:r>
            <w:r>
              <w:rPr>
                <w:rFonts w:ascii="Cambria" w:eastAsia="BatangChe" w:hAnsi="Cambria"/>
                <w:bCs/>
                <w:sz w:val="22"/>
                <w:szCs w:val="22"/>
              </w:rPr>
              <w:t>UK</w:t>
            </w:r>
            <w:r w:rsidRPr="004B33DD">
              <w:rPr>
                <w:rFonts w:ascii="Cambria" w:hAnsi="Cambria" w:cs="Arial"/>
                <w:color w:val="333333"/>
                <w:sz w:val="22"/>
                <w:szCs w:val="22"/>
                <w:shd w:val="clear" w:color="auto" w:fill="FFFFFF"/>
              </w:rPr>
              <w:t> </w:t>
            </w:r>
          </w:p>
        </w:tc>
      </w:tr>
      <w:tr w:rsidR="00CB269F" w:rsidRPr="004B33DD" w14:paraId="71AC5812" w14:textId="77777777" w:rsidTr="002A71ED">
        <w:trPr>
          <w:trHeight w:val="328"/>
        </w:trPr>
        <w:tc>
          <w:tcPr>
            <w:tcW w:w="335" w:type="dxa"/>
            <w:tcBorders>
              <w:top w:val="single" w:sz="4" w:space="0" w:color="000000"/>
              <w:left w:val="single" w:sz="4" w:space="0" w:color="000000"/>
              <w:bottom w:val="single" w:sz="4" w:space="0" w:color="000000"/>
            </w:tcBorders>
            <w:shd w:val="clear" w:color="auto" w:fill="auto"/>
          </w:tcPr>
          <w:p w14:paraId="5B1C3D35" w14:textId="77777777" w:rsidR="00CB269F" w:rsidRPr="004B33DD" w:rsidRDefault="00CB269F" w:rsidP="002A71ED">
            <w:pPr>
              <w:snapToGrid w:val="0"/>
              <w:spacing w:after="60"/>
              <w:rPr>
                <w:rFonts w:ascii="Cambria" w:hAnsi="Cambria"/>
                <w:b/>
                <w:bCs/>
                <w:iCs/>
                <w:sz w:val="22"/>
                <w:szCs w:val="22"/>
                <w:lang w:eastAsia="ar-SA"/>
              </w:rPr>
            </w:pPr>
          </w:p>
        </w:tc>
        <w:tc>
          <w:tcPr>
            <w:tcW w:w="9122" w:type="dxa"/>
            <w:gridSpan w:val="3"/>
            <w:tcBorders>
              <w:top w:val="single" w:sz="4" w:space="0" w:color="000000"/>
              <w:left w:val="single" w:sz="4" w:space="0" w:color="000000"/>
              <w:bottom w:val="single" w:sz="4" w:space="0" w:color="000000"/>
              <w:right w:val="single" w:sz="4" w:space="0" w:color="000000"/>
            </w:tcBorders>
            <w:shd w:val="clear" w:color="auto" w:fill="auto"/>
          </w:tcPr>
          <w:p w14:paraId="65651390" w14:textId="77777777" w:rsidR="00CB269F" w:rsidRPr="004B33DD" w:rsidRDefault="00CB269F" w:rsidP="002A71ED">
            <w:pPr>
              <w:snapToGrid w:val="0"/>
              <w:spacing w:before="40" w:after="40"/>
              <w:jc w:val="both"/>
              <w:rPr>
                <w:rFonts w:ascii="Cambria" w:eastAsia="BatangChe" w:hAnsi="Cambria"/>
                <w:bCs/>
                <w:sz w:val="22"/>
                <w:szCs w:val="22"/>
              </w:rPr>
            </w:pPr>
            <w:r w:rsidRPr="004B33DD">
              <w:rPr>
                <w:rFonts w:ascii="Cambria" w:eastAsia="BatangChe" w:hAnsi="Cambria"/>
                <w:bCs/>
                <w:sz w:val="22"/>
                <w:szCs w:val="22"/>
              </w:rPr>
              <w:t>Description of the project:</w:t>
            </w:r>
          </w:p>
        </w:tc>
      </w:tr>
      <w:tr w:rsidR="00CB269F" w:rsidRPr="004B33DD" w14:paraId="34D97537" w14:textId="77777777" w:rsidTr="002A71ED">
        <w:trPr>
          <w:trHeight w:val="1129"/>
        </w:trPr>
        <w:tc>
          <w:tcPr>
            <w:tcW w:w="335" w:type="dxa"/>
            <w:tcBorders>
              <w:top w:val="single" w:sz="4" w:space="0" w:color="000000"/>
              <w:left w:val="single" w:sz="4" w:space="0" w:color="000000"/>
              <w:bottom w:val="single" w:sz="4" w:space="0" w:color="000000"/>
            </w:tcBorders>
            <w:shd w:val="clear" w:color="auto" w:fill="auto"/>
          </w:tcPr>
          <w:p w14:paraId="7BBBA5CB" w14:textId="77777777" w:rsidR="00CB269F" w:rsidRPr="004B33DD" w:rsidRDefault="00CB269F" w:rsidP="002A71ED">
            <w:pPr>
              <w:snapToGrid w:val="0"/>
              <w:spacing w:after="60"/>
              <w:rPr>
                <w:rFonts w:ascii="Cambria" w:hAnsi="Cambria"/>
                <w:b/>
                <w:bCs/>
                <w:iCs/>
                <w:sz w:val="22"/>
                <w:szCs w:val="22"/>
                <w:lang w:eastAsia="ar-SA"/>
              </w:rPr>
            </w:pPr>
          </w:p>
        </w:tc>
        <w:tc>
          <w:tcPr>
            <w:tcW w:w="9122" w:type="dxa"/>
            <w:gridSpan w:val="3"/>
            <w:tcBorders>
              <w:top w:val="single" w:sz="4" w:space="0" w:color="000000"/>
              <w:left w:val="single" w:sz="4" w:space="0" w:color="000000"/>
              <w:bottom w:val="single" w:sz="4" w:space="0" w:color="000000"/>
              <w:right w:val="single" w:sz="4" w:space="0" w:color="000000"/>
            </w:tcBorders>
            <w:shd w:val="clear" w:color="auto" w:fill="auto"/>
          </w:tcPr>
          <w:p w14:paraId="68D4554E" w14:textId="4A42E816" w:rsidR="00CB269F" w:rsidRPr="002A5332" w:rsidRDefault="00CB269F" w:rsidP="002A71ED">
            <w:pPr>
              <w:snapToGrid w:val="0"/>
              <w:spacing w:before="40" w:after="40"/>
              <w:jc w:val="both"/>
              <w:rPr>
                <w:rFonts w:ascii="Cambria" w:eastAsia="BatangChe" w:hAnsi="Cambria"/>
                <w:bCs/>
                <w:sz w:val="22"/>
                <w:szCs w:val="22"/>
              </w:rPr>
            </w:pPr>
            <w:r w:rsidRPr="002A5332">
              <w:rPr>
                <w:rFonts w:ascii="Cambria" w:eastAsia="BatangChe" w:hAnsi="Cambria"/>
                <w:bCs/>
                <w:sz w:val="22"/>
                <w:szCs w:val="22"/>
              </w:rPr>
              <w:t>Our Insurance business brings clarity from complexity through our comprehensive range of products designed to offer targeted solutions to our trading partners</w:t>
            </w:r>
            <w:r w:rsidR="008E2EA2">
              <w:rPr>
                <w:rFonts w:ascii="Cambria" w:eastAsia="BatangChe" w:hAnsi="Cambria"/>
                <w:bCs/>
                <w:sz w:val="22"/>
                <w:szCs w:val="22"/>
              </w:rPr>
              <w:t xml:space="preserve">. </w:t>
            </w:r>
            <w:r w:rsidR="008E2EA2" w:rsidRPr="008E2EA2">
              <w:rPr>
                <w:rFonts w:ascii="Cambria" w:eastAsia="BatangChe" w:hAnsi="Cambria"/>
                <w:bCs/>
                <w:sz w:val="22"/>
                <w:szCs w:val="22"/>
              </w:rPr>
              <w:t>We operate on a global and regional product basis, meaning that we can align our product and distribution capabilities to transform risk for our customers into opportunities.</w:t>
            </w:r>
          </w:p>
        </w:tc>
      </w:tr>
      <w:tr w:rsidR="00CB269F" w:rsidRPr="004B33DD" w14:paraId="20763F21" w14:textId="77777777" w:rsidTr="002A71ED">
        <w:trPr>
          <w:trHeight w:val="344"/>
        </w:trPr>
        <w:tc>
          <w:tcPr>
            <w:tcW w:w="335" w:type="dxa"/>
            <w:tcBorders>
              <w:top w:val="single" w:sz="4" w:space="0" w:color="000000"/>
              <w:left w:val="single" w:sz="4" w:space="0" w:color="000000"/>
              <w:bottom w:val="single" w:sz="4" w:space="0" w:color="000000"/>
            </w:tcBorders>
            <w:shd w:val="clear" w:color="auto" w:fill="auto"/>
          </w:tcPr>
          <w:p w14:paraId="15729DB1" w14:textId="77777777" w:rsidR="00CB269F" w:rsidRPr="004B33DD" w:rsidRDefault="00CB269F" w:rsidP="002A71ED">
            <w:pPr>
              <w:snapToGrid w:val="0"/>
              <w:spacing w:after="60"/>
              <w:rPr>
                <w:rFonts w:ascii="Cambria" w:hAnsi="Cambria"/>
                <w:b/>
                <w:bCs/>
                <w:iCs/>
                <w:sz w:val="22"/>
                <w:szCs w:val="22"/>
                <w:lang w:eastAsia="ar-SA"/>
              </w:rPr>
            </w:pPr>
          </w:p>
        </w:tc>
        <w:tc>
          <w:tcPr>
            <w:tcW w:w="1613" w:type="dxa"/>
            <w:tcBorders>
              <w:top w:val="single" w:sz="4" w:space="0" w:color="000000"/>
              <w:left w:val="single" w:sz="4" w:space="0" w:color="000000"/>
              <w:bottom w:val="single" w:sz="4" w:space="0" w:color="000000"/>
            </w:tcBorders>
            <w:shd w:val="clear" w:color="auto" w:fill="auto"/>
          </w:tcPr>
          <w:p w14:paraId="6918598D" w14:textId="77777777" w:rsidR="00CB269F" w:rsidRPr="004B33DD" w:rsidRDefault="00CB269F" w:rsidP="002A71ED">
            <w:pPr>
              <w:snapToGrid w:val="0"/>
              <w:spacing w:before="40" w:after="40"/>
              <w:jc w:val="both"/>
              <w:rPr>
                <w:rFonts w:ascii="Cambria" w:eastAsia="BatangChe" w:hAnsi="Cambria"/>
                <w:bCs/>
                <w:sz w:val="22"/>
                <w:szCs w:val="22"/>
              </w:rPr>
            </w:pPr>
            <w:r w:rsidRPr="004B33DD">
              <w:rPr>
                <w:rFonts w:ascii="Cambria" w:eastAsia="BatangChe" w:hAnsi="Cambria"/>
                <w:bCs/>
                <w:sz w:val="22"/>
                <w:szCs w:val="22"/>
              </w:rPr>
              <w:t xml:space="preserve">Role                      </w:t>
            </w:r>
          </w:p>
        </w:tc>
        <w:tc>
          <w:tcPr>
            <w:tcW w:w="284" w:type="dxa"/>
            <w:tcBorders>
              <w:top w:val="single" w:sz="4" w:space="0" w:color="000000"/>
              <w:left w:val="single" w:sz="4" w:space="0" w:color="000000"/>
              <w:bottom w:val="single" w:sz="4" w:space="0" w:color="000000"/>
            </w:tcBorders>
            <w:shd w:val="clear" w:color="auto" w:fill="auto"/>
          </w:tcPr>
          <w:p w14:paraId="663076A6" w14:textId="77777777" w:rsidR="00CB269F" w:rsidRPr="004B33DD" w:rsidRDefault="00CB269F" w:rsidP="002A71ED">
            <w:pPr>
              <w:snapToGrid w:val="0"/>
              <w:spacing w:before="40" w:after="40"/>
              <w:jc w:val="both"/>
              <w:rPr>
                <w:rFonts w:ascii="Cambria" w:eastAsia="BatangChe" w:hAnsi="Cambria"/>
                <w:bCs/>
                <w:sz w:val="22"/>
                <w:szCs w:val="22"/>
              </w:rPr>
            </w:pPr>
            <w:r w:rsidRPr="004B33DD">
              <w:rPr>
                <w:rFonts w:ascii="Cambria" w:eastAsia="BatangChe" w:hAnsi="Cambria"/>
                <w:bCs/>
                <w:sz w:val="22"/>
                <w:szCs w:val="22"/>
              </w:rPr>
              <w:t>:</w:t>
            </w:r>
          </w:p>
        </w:tc>
        <w:tc>
          <w:tcPr>
            <w:tcW w:w="7225" w:type="dxa"/>
            <w:tcBorders>
              <w:top w:val="single" w:sz="4" w:space="0" w:color="000000"/>
              <w:left w:val="single" w:sz="4" w:space="0" w:color="000000"/>
              <w:bottom w:val="single" w:sz="4" w:space="0" w:color="000000"/>
              <w:right w:val="single" w:sz="4" w:space="0" w:color="000000"/>
            </w:tcBorders>
            <w:shd w:val="clear" w:color="auto" w:fill="auto"/>
          </w:tcPr>
          <w:p w14:paraId="6C44A4E1" w14:textId="77777777" w:rsidR="00CB269F" w:rsidRPr="004B33DD" w:rsidRDefault="00CB269F" w:rsidP="002A71ED">
            <w:pPr>
              <w:snapToGrid w:val="0"/>
              <w:spacing w:before="40" w:after="40"/>
              <w:jc w:val="both"/>
              <w:rPr>
                <w:rFonts w:ascii="Cambria" w:eastAsia="BatangChe" w:hAnsi="Cambria"/>
                <w:bCs/>
                <w:sz w:val="22"/>
                <w:szCs w:val="22"/>
              </w:rPr>
            </w:pPr>
            <w:r w:rsidRPr="004B33DD">
              <w:rPr>
                <w:rFonts w:ascii="Cambria" w:eastAsia="BatangChe" w:hAnsi="Cambria"/>
                <w:bCs/>
                <w:sz w:val="22"/>
                <w:szCs w:val="22"/>
              </w:rPr>
              <w:t>Tableau Developer</w:t>
            </w:r>
          </w:p>
        </w:tc>
      </w:tr>
      <w:tr w:rsidR="00CB269F" w:rsidRPr="004B33DD" w14:paraId="11EAE5B9" w14:textId="77777777" w:rsidTr="002A71ED">
        <w:trPr>
          <w:trHeight w:val="1662"/>
        </w:trPr>
        <w:tc>
          <w:tcPr>
            <w:tcW w:w="335" w:type="dxa"/>
            <w:tcBorders>
              <w:top w:val="single" w:sz="4" w:space="0" w:color="000000"/>
              <w:left w:val="single" w:sz="4" w:space="0" w:color="000000"/>
              <w:bottom w:val="single" w:sz="4" w:space="0" w:color="000000"/>
            </w:tcBorders>
            <w:shd w:val="clear" w:color="auto" w:fill="auto"/>
          </w:tcPr>
          <w:p w14:paraId="7360A456" w14:textId="77777777" w:rsidR="00CB269F" w:rsidRPr="004B33DD" w:rsidRDefault="00CB269F" w:rsidP="002A71ED">
            <w:pPr>
              <w:snapToGrid w:val="0"/>
              <w:spacing w:after="60"/>
              <w:rPr>
                <w:rFonts w:ascii="Cambria" w:hAnsi="Cambria"/>
                <w:b/>
                <w:bCs/>
                <w:iCs/>
                <w:sz w:val="22"/>
                <w:szCs w:val="22"/>
                <w:lang w:eastAsia="ar-SA"/>
              </w:rPr>
            </w:pPr>
          </w:p>
        </w:tc>
        <w:tc>
          <w:tcPr>
            <w:tcW w:w="1613" w:type="dxa"/>
            <w:tcBorders>
              <w:top w:val="single" w:sz="4" w:space="0" w:color="000000"/>
              <w:left w:val="single" w:sz="4" w:space="0" w:color="000000"/>
              <w:bottom w:val="single" w:sz="4" w:space="0" w:color="000000"/>
            </w:tcBorders>
            <w:shd w:val="clear" w:color="auto" w:fill="auto"/>
          </w:tcPr>
          <w:p w14:paraId="5D8D5ECB" w14:textId="77777777" w:rsidR="00CB269F" w:rsidRPr="004B33DD" w:rsidRDefault="00CB269F" w:rsidP="002A71ED">
            <w:pPr>
              <w:snapToGrid w:val="0"/>
              <w:spacing w:before="40" w:after="40"/>
              <w:jc w:val="both"/>
              <w:rPr>
                <w:rFonts w:ascii="Cambria" w:eastAsia="BatangChe" w:hAnsi="Cambria"/>
                <w:bCs/>
                <w:sz w:val="22"/>
                <w:szCs w:val="22"/>
              </w:rPr>
            </w:pPr>
            <w:r w:rsidRPr="004B33DD">
              <w:rPr>
                <w:rFonts w:ascii="Cambria" w:eastAsia="BatangChe" w:hAnsi="Cambria"/>
                <w:bCs/>
                <w:sz w:val="22"/>
                <w:szCs w:val="22"/>
              </w:rPr>
              <w:t>Responsibility</w:t>
            </w:r>
          </w:p>
        </w:tc>
        <w:tc>
          <w:tcPr>
            <w:tcW w:w="284" w:type="dxa"/>
            <w:tcBorders>
              <w:top w:val="single" w:sz="4" w:space="0" w:color="000000"/>
              <w:left w:val="single" w:sz="4" w:space="0" w:color="000000"/>
              <w:bottom w:val="single" w:sz="4" w:space="0" w:color="000000"/>
            </w:tcBorders>
            <w:shd w:val="clear" w:color="auto" w:fill="auto"/>
          </w:tcPr>
          <w:p w14:paraId="137A6CC9" w14:textId="77777777" w:rsidR="00CB269F" w:rsidRPr="004B33DD" w:rsidRDefault="00CB269F" w:rsidP="002A71ED">
            <w:pPr>
              <w:snapToGrid w:val="0"/>
              <w:spacing w:before="40" w:after="40"/>
              <w:jc w:val="both"/>
              <w:rPr>
                <w:rFonts w:ascii="Cambria" w:eastAsia="BatangChe" w:hAnsi="Cambria"/>
                <w:bCs/>
                <w:sz w:val="22"/>
                <w:szCs w:val="22"/>
              </w:rPr>
            </w:pPr>
            <w:r w:rsidRPr="004B33DD">
              <w:rPr>
                <w:rFonts w:ascii="Cambria" w:eastAsia="BatangChe" w:hAnsi="Cambria"/>
                <w:bCs/>
                <w:sz w:val="22"/>
                <w:szCs w:val="22"/>
              </w:rPr>
              <w:t>:</w:t>
            </w:r>
          </w:p>
        </w:tc>
        <w:tc>
          <w:tcPr>
            <w:tcW w:w="7225" w:type="dxa"/>
            <w:tcBorders>
              <w:top w:val="single" w:sz="4" w:space="0" w:color="000000"/>
              <w:left w:val="single" w:sz="4" w:space="0" w:color="000000"/>
              <w:bottom w:val="single" w:sz="4" w:space="0" w:color="000000"/>
              <w:right w:val="single" w:sz="4" w:space="0" w:color="000000"/>
            </w:tcBorders>
            <w:shd w:val="clear" w:color="auto" w:fill="auto"/>
          </w:tcPr>
          <w:p w14:paraId="5AAC2918" w14:textId="77777777" w:rsidR="00CB269F" w:rsidRPr="004B33DD" w:rsidRDefault="00CB269F" w:rsidP="002A71ED">
            <w:pPr>
              <w:widowControl w:val="0"/>
              <w:numPr>
                <w:ilvl w:val="0"/>
                <w:numId w:val="8"/>
              </w:numPr>
              <w:tabs>
                <w:tab w:val="left" w:pos="360"/>
              </w:tabs>
              <w:snapToGrid w:val="0"/>
              <w:spacing w:before="40" w:after="40"/>
              <w:jc w:val="both"/>
              <w:rPr>
                <w:rFonts w:ascii="Cambria" w:eastAsia="BatangChe" w:hAnsi="Cambria"/>
                <w:bCs/>
                <w:sz w:val="22"/>
                <w:szCs w:val="22"/>
              </w:rPr>
            </w:pPr>
            <w:r w:rsidRPr="004B33DD">
              <w:rPr>
                <w:rFonts w:ascii="Cambria" w:eastAsia="BatangChe" w:hAnsi="Cambria"/>
                <w:bCs/>
                <w:sz w:val="22"/>
                <w:szCs w:val="22"/>
              </w:rPr>
              <w:t>Involved in requirement analysis gathering and understanding the reporting requirements.</w:t>
            </w:r>
          </w:p>
          <w:p w14:paraId="19B161E7" w14:textId="77777777" w:rsidR="00CB269F" w:rsidRPr="004B33DD" w:rsidRDefault="00CB269F" w:rsidP="002A71ED">
            <w:pPr>
              <w:widowControl w:val="0"/>
              <w:numPr>
                <w:ilvl w:val="0"/>
                <w:numId w:val="8"/>
              </w:numPr>
              <w:tabs>
                <w:tab w:val="left" w:pos="360"/>
              </w:tabs>
              <w:snapToGrid w:val="0"/>
              <w:spacing w:before="40" w:after="40"/>
              <w:jc w:val="both"/>
              <w:rPr>
                <w:rFonts w:ascii="Cambria" w:eastAsia="BatangChe" w:hAnsi="Cambria"/>
                <w:bCs/>
                <w:sz w:val="22"/>
                <w:szCs w:val="22"/>
              </w:rPr>
            </w:pPr>
            <w:r w:rsidRPr="004B33DD">
              <w:rPr>
                <w:rFonts w:ascii="Cambria" w:eastAsia="BatangChe" w:hAnsi="Cambria"/>
                <w:bCs/>
                <w:sz w:val="22"/>
                <w:szCs w:val="22"/>
              </w:rPr>
              <w:t>Responsible for estimation, planning and execution- with specific focus on requirement analysis and design.</w:t>
            </w:r>
          </w:p>
          <w:p w14:paraId="450588C6" w14:textId="77777777" w:rsidR="00CB269F" w:rsidRPr="004B33DD" w:rsidRDefault="00CB269F" w:rsidP="002A71ED">
            <w:pPr>
              <w:widowControl w:val="0"/>
              <w:numPr>
                <w:ilvl w:val="0"/>
                <w:numId w:val="8"/>
              </w:numPr>
              <w:tabs>
                <w:tab w:val="left" w:pos="360"/>
              </w:tabs>
              <w:snapToGrid w:val="0"/>
              <w:spacing w:before="40" w:after="40"/>
              <w:jc w:val="both"/>
              <w:rPr>
                <w:rFonts w:ascii="Cambria" w:eastAsia="BatangChe" w:hAnsi="Cambria"/>
                <w:bCs/>
                <w:sz w:val="22"/>
                <w:szCs w:val="22"/>
              </w:rPr>
            </w:pPr>
            <w:r w:rsidRPr="004B33DD">
              <w:rPr>
                <w:rFonts w:ascii="Cambria" w:eastAsia="BatangChe" w:hAnsi="Cambria"/>
                <w:bCs/>
                <w:sz w:val="22"/>
                <w:szCs w:val="22"/>
              </w:rPr>
              <w:t xml:space="preserve">Experience in building Dashboards using Tableau. </w:t>
            </w:r>
          </w:p>
          <w:p w14:paraId="005CF411" w14:textId="77777777" w:rsidR="00CB269F" w:rsidRPr="004B33DD" w:rsidRDefault="00CB269F" w:rsidP="002A71ED">
            <w:pPr>
              <w:widowControl w:val="0"/>
              <w:numPr>
                <w:ilvl w:val="0"/>
                <w:numId w:val="8"/>
              </w:numPr>
              <w:tabs>
                <w:tab w:val="left" w:pos="360"/>
              </w:tabs>
              <w:snapToGrid w:val="0"/>
              <w:spacing w:before="40" w:after="40"/>
              <w:jc w:val="both"/>
              <w:rPr>
                <w:rFonts w:ascii="Cambria" w:eastAsia="BatangChe" w:hAnsi="Cambria"/>
                <w:bCs/>
                <w:sz w:val="22"/>
                <w:szCs w:val="22"/>
              </w:rPr>
            </w:pPr>
            <w:r w:rsidRPr="004B33DD">
              <w:rPr>
                <w:rFonts w:ascii="Cambria" w:eastAsia="BatangChe" w:hAnsi="Cambria"/>
                <w:bCs/>
                <w:sz w:val="22"/>
                <w:szCs w:val="22"/>
              </w:rPr>
              <w:t>Prompts and Predefined conditions and user defined objects and custom Hierarchies for drill down purposes.</w:t>
            </w:r>
          </w:p>
          <w:p w14:paraId="090BE561" w14:textId="77777777" w:rsidR="00CB269F" w:rsidRPr="004B33DD" w:rsidRDefault="00CB269F" w:rsidP="002A71ED">
            <w:pPr>
              <w:widowControl w:val="0"/>
              <w:numPr>
                <w:ilvl w:val="0"/>
                <w:numId w:val="8"/>
              </w:numPr>
              <w:tabs>
                <w:tab w:val="left" w:pos="360"/>
              </w:tabs>
              <w:snapToGrid w:val="0"/>
              <w:spacing w:before="40" w:after="40"/>
              <w:jc w:val="both"/>
              <w:rPr>
                <w:rFonts w:ascii="Cambria" w:eastAsia="BatangChe" w:hAnsi="Cambria"/>
                <w:bCs/>
                <w:sz w:val="22"/>
                <w:szCs w:val="22"/>
              </w:rPr>
            </w:pPr>
            <w:r w:rsidRPr="004B33DD">
              <w:rPr>
                <w:rFonts w:ascii="Cambria" w:eastAsia="BatangChe" w:hAnsi="Cambria"/>
                <w:bCs/>
                <w:sz w:val="22"/>
                <w:szCs w:val="22"/>
              </w:rPr>
              <w:t>Analyze the data from different systems.</w:t>
            </w:r>
          </w:p>
          <w:p w14:paraId="286B6C5E" w14:textId="77777777" w:rsidR="00CB269F" w:rsidRPr="004B33DD" w:rsidRDefault="00CB269F" w:rsidP="002A71ED">
            <w:pPr>
              <w:widowControl w:val="0"/>
              <w:numPr>
                <w:ilvl w:val="0"/>
                <w:numId w:val="8"/>
              </w:numPr>
              <w:tabs>
                <w:tab w:val="left" w:pos="360"/>
              </w:tabs>
              <w:snapToGrid w:val="0"/>
              <w:spacing w:before="40" w:after="40"/>
              <w:jc w:val="both"/>
              <w:rPr>
                <w:rFonts w:ascii="Cambria" w:eastAsia="BatangChe" w:hAnsi="Cambria"/>
                <w:bCs/>
                <w:sz w:val="22"/>
                <w:szCs w:val="22"/>
              </w:rPr>
            </w:pPr>
            <w:r w:rsidRPr="004B33DD">
              <w:rPr>
                <w:rFonts w:ascii="Cambria" w:eastAsia="BatangChe" w:hAnsi="Cambria"/>
                <w:bCs/>
                <w:sz w:val="22"/>
                <w:szCs w:val="22"/>
              </w:rPr>
              <w:t>Translate gathered business requirements into actual report definitions and validate the results.</w:t>
            </w:r>
          </w:p>
          <w:p w14:paraId="3C2927DC" w14:textId="77777777" w:rsidR="00CB269F" w:rsidRPr="004B33DD" w:rsidRDefault="00CB269F" w:rsidP="002A71ED">
            <w:pPr>
              <w:widowControl w:val="0"/>
              <w:numPr>
                <w:ilvl w:val="0"/>
                <w:numId w:val="8"/>
              </w:numPr>
              <w:tabs>
                <w:tab w:val="left" w:pos="360"/>
              </w:tabs>
              <w:snapToGrid w:val="0"/>
              <w:spacing w:before="40" w:after="40"/>
              <w:jc w:val="both"/>
              <w:rPr>
                <w:rFonts w:ascii="Cambria" w:eastAsia="BatangChe" w:hAnsi="Cambria"/>
                <w:bCs/>
                <w:sz w:val="22"/>
                <w:szCs w:val="22"/>
              </w:rPr>
            </w:pPr>
            <w:r w:rsidRPr="004B33DD">
              <w:rPr>
                <w:rFonts w:ascii="Cambria" w:eastAsia="BatangChe" w:hAnsi="Cambria"/>
                <w:bCs/>
                <w:sz w:val="22"/>
                <w:szCs w:val="22"/>
              </w:rPr>
              <w:t>Create the data sources based on data base connection definitions.</w:t>
            </w:r>
          </w:p>
        </w:tc>
      </w:tr>
      <w:tr w:rsidR="00CB269F" w:rsidRPr="004B33DD" w14:paraId="4931CA02" w14:textId="77777777" w:rsidTr="002A71ED">
        <w:trPr>
          <w:trHeight w:val="344"/>
        </w:trPr>
        <w:tc>
          <w:tcPr>
            <w:tcW w:w="335" w:type="dxa"/>
            <w:tcBorders>
              <w:top w:val="single" w:sz="4" w:space="0" w:color="000000"/>
              <w:left w:val="single" w:sz="4" w:space="0" w:color="000000"/>
              <w:bottom w:val="single" w:sz="4" w:space="0" w:color="000000"/>
            </w:tcBorders>
            <w:shd w:val="clear" w:color="auto" w:fill="auto"/>
          </w:tcPr>
          <w:p w14:paraId="7B7BAE3D" w14:textId="77777777" w:rsidR="00CB269F" w:rsidRPr="004B33DD" w:rsidRDefault="00CB269F" w:rsidP="002A71ED">
            <w:pPr>
              <w:snapToGrid w:val="0"/>
              <w:spacing w:after="60"/>
              <w:rPr>
                <w:rFonts w:ascii="Cambria" w:hAnsi="Cambria"/>
                <w:b/>
                <w:bCs/>
                <w:iCs/>
                <w:sz w:val="22"/>
                <w:szCs w:val="22"/>
                <w:lang w:eastAsia="ar-SA"/>
              </w:rPr>
            </w:pPr>
          </w:p>
        </w:tc>
        <w:tc>
          <w:tcPr>
            <w:tcW w:w="1613" w:type="dxa"/>
            <w:tcBorders>
              <w:top w:val="single" w:sz="4" w:space="0" w:color="000000"/>
              <w:left w:val="single" w:sz="4" w:space="0" w:color="000000"/>
              <w:bottom w:val="single" w:sz="4" w:space="0" w:color="000000"/>
            </w:tcBorders>
            <w:shd w:val="clear" w:color="auto" w:fill="auto"/>
          </w:tcPr>
          <w:p w14:paraId="52D857AA" w14:textId="77777777" w:rsidR="00CB269F" w:rsidRPr="004B33DD" w:rsidRDefault="00CB269F" w:rsidP="002A71ED">
            <w:pPr>
              <w:snapToGrid w:val="0"/>
              <w:spacing w:before="40" w:after="40"/>
              <w:jc w:val="both"/>
              <w:rPr>
                <w:rFonts w:ascii="Cambria" w:eastAsia="BatangChe" w:hAnsi="Cambria"/>
                <w:bCs/>
                <w:sz w:val="22"/>
                <w:szCs w:val="22"/>
              </w:rPr>
            </w:pPr>
            <w:r w:rsidRPr="004B33DD">
              <w:rPr>
                <w:rFonts w:ascii="Cambria" w:eastAsia="BatangChe" w:hAnsi="Cambria"/>
                <w:bCs/>
                <w:sz w:val="22"/>
                <w:szCs w:val="22"/>
              </w:rPr>
              <w:t>Duration</w:t>
            </w:r>
          </w:p>
        </w:tc>
        <w:tc>
          <w:tcPr>
            <w:tcW w:w="284" w:type="dxa"/>
            <w:tcBorders>
              <w:top w:val="single" w:sz="4" w:space="0" w:color="000000"/>
              <w:left w:val="single" w:sz="4" w:space="0" w:color="000000"/>
              <w:bottom w:val="single" w:sz="4" w:space="0" w:color="000000"/>
            </w:tcBorders>
            <w:shd w:val="clear" w:color="auto" w:fill="auto"/>
          </w:tcPr>
          <w:p w14:paraId="50A7F830" w14:textId="77777777" w:rsidR="00CB269F" w:rsidRPr="004B33DD" w:rsidRDefault="00CB269F" w:rsidP="002A71ED">
            <w:pPr>
              <w:snapToGrid w:val="0"/>
              <w:spacing w:before="40" w:after="40"/>
              <w:jc w:val="both"/>
              <w:rPr>
                <w:rFonts w:ascii="Cambria" w:eastAsia="BatangChe" w:hAnsi="Cambria"/>
                <w:bCs/>
                <w:sz w:val="22"/>
                <w:szCs w:val="22"/>
              </w:rPr>
            </w:pPr>
            <w:r w:rsidRPr="004B33DD">
              <w:rPr>
                <w:rFonts w:ascii="Cambria" w:eastAsia="BatangChe" w:hAnsi="Cambria"/>
                <w:bCs/>
                <w:sz w:val="22"/>
                <w:szCs w:val="22"/>
              </w:rPr>
              <w:t>:</w:t>
            </w:r>
          </w:p>
        </w:tc>
        <w:tc>
          <w:tcPr>
            <w:tcW w:w="7225" w:type="dxa"/>
            <w:tcBorders>
              <w:top w:val="single" w:sz="4" w:space="0" w:color="000000"/>
              <w:left w:val="single" w:sz="4" w:space="0" w:color="000000"/>
              <w:bottom w:val="single" w:sz="4" w:space="0" w:color="000000"/>
              <w:right w:val="single" w:sz="4" w:space="0" w:color="000000"/>
            </w:tcBorders>
            <w:shd w:val="clear" w:color="auto" w:fill="auto"/>
          </w:tcPr>
          <w:p w14:paraId="56E924B3" w14:textId="7F8F2D02" w:rsidR="00CB269F" w:rsidRPr="004B33DD" w:rsidRDefault="008C262B" w:rsidP="002A71ED">
            <w:pPr>
              <w:snapToGrid w:val="0"/>
              <w:spacing w:before="40" w:after="40"/>
              <w:jc w:val="both"/>
              <w:rPr>
                <w:rFonts w:ascii="Cambria" w:eastAsia="BatangChe" w:hAnsi="Cambria"/>
                <w:bCs/>
                <w:sz w:val="22"/>
                <w:szCs w:val="22"/>
              </w:rPr>
            </w:pPr>
            <w:r>
              <w:rPr>
                <w:rFonts w:ascii="Cambria" w:eastAsia="BatangChe" w:hAnsi="Cambria"/>
                <w:bCs/>
                <w:sz w:val="22"/>
                <w:szCs w:val="22"/>
              </w:rPr>
              <w:t>June</w:t>
            </w:r>
            <w:r w:rsidR="00336ED3">
              <w:rPr>
                <w:rFonts w:ascii="Cambria" w:eastAsia="BatangChe" w:hAnsi="Cambria"/>
                <w:bCs/>
                <w:sz w:val="22"/>
                <w:szCs w:val="22"/>
              </w:rPr>
              <w:t>’202</w:t>
            </w:r>
            <w:r w:rsidR="00342A7F">
              <w:rPr>
                <w:rFonts w:ascii="Cambria" w:eastAsia="BatangChe" w:hAnsi="Cambria"/>
                <w:bCs/>
                <w:sz w:val="22"/>
                <w:szCs w:val="22"/>
              </w:rPr>
              <w:t>1</w:t>
            </w:r>
            <w:r>
              <w:rPr>
                <w:rFonts w:ascii="Cambria" w:eastAsia="BatangChe" w:hAnsi="Cambria"/>
                <w:bCs/>
                <w:sz w:val="22"/>
                <w:szCs w:val="22"/>
              </w:rPr>
              <w:t xml:space="preserve"> </w:t>
            </w:r>
            <w:r w:rsidR="00CB269F" w:rsidRPr="004B33DD">
              <w:rPr>
                <w:rFonts w:ascii="Cambria" w:eastAsia="BatangChe" w:hAnsi="Cambria"/>
                <w:bCs/>
                <w:sz w:val="22"/>
                <w:szCs w:val="22"/>
              </w:rPr>
              <w:t>To Till date</w:t>
            </w:r>
          </w:p>
        </w:tc>
      </w:tr>
      <w:tr w:rsidR="00CB269F" w:rsidRPr="004B33DD" w14:paraId="1FAE6D1E" w14:textId="77777777" w:rsidTr="002A71ED">
        <w:trPr>
          <w:trHeight w:val="417"/>
        </w:trPr>
        <w:tc>
          <w:tcPr>
            <w:tcW w:w="335" w:type="dxa"/>
            <w:tcBorders>
              <w:top w:val="single" w:sz="4" w:space="0" w:color="000000"/>
              <w:left w:val="single" w:sz="4" w:space="0" w:color="000000"/>
              <w:bottom w:val="single" w:sz="4" w:space="0" w:color="000000"/>
            </w:tcBorders>
            <w:shd w:val="clear" w:color="auto" w:fill="auto"/>
          </w:tcPr>
          <w:p w14:paraId="161F868C" w14:textId="77777777" w:rsidR="00CB269F" w:rsidRPr="004B33DD" w:rsidRDefault="00CB269F" w:rsidP="002A71ED">
            <w:pPr>
              <w:snapToGrid w:val="0"/>
              <w:spacing w:after="60"/>
              <w:rPr>
                <w:rFonts w:ascii="Cambria" w:hAnsi="Cambria"/>
                <w:b/>
                <w:bCs/>
                <w:iCs/>
                <w:sz w:val="22"/>
                <w:szCs w:val="22"/>
                <w:lang w:eastAsia="ar-SA"/>
              </w:rPr>
            </w:pPr>
          </w:p>
        </w:tc>
        <w:tc>
          <w:tcPr>
            <w:tcW w:w="1613" w:type="dxa"/>
            <w:tcBorders>
              <w:top w:val="single" w:sz="4" w:space="0" w:color="000000"/>
              <w:left w:val="single" w:sz="4" w:space="0" w:color="000000"/>
              <w:bottom w:val="single" w:sz="4" w:space="0" w:color="000000"/>
            </w:tcBorders>
            <w:shd w:val="clear" w:color="auto" w:fill="auto"/>
          </w:tcPr>
          <w:p w14:paraId="527957D7" w14:textId="77777777" w:rsidR="00CB269F" w:rsidRPr="004B33DD" w:rsidRDefault="00CB269F" w:rsidP="002A71ED">
            <w:pPr>
              <w:snapToGrid w:val="0"/>
              <w:spacing w:before="40" w:after="40"/>
              <w:jc w:val="both"/>
              <w:rPr>
                <w:rFonts w:ascii="Cambria" w:eastAsia="BatangChe" w:hAnsi="Cambria"/>
                <w:bCs/>
                <w:sz w:val="22"/>
                <w:szCs w:val="22"/>
              </w:rPr>
            </w:pPr>
            <w:r w:rsidRPr="004B33DD">
              <w:rPr>
                <w:rFonts w:ascii="Cambria" w:eastAsia="BatangChe" w:hAnsi="Cambria"/>
                <w:bCs/>
                <w:sz w:val="22"/>
                <w:szCs w:val="22"/>
              </w:rPr>
              <w:t>Environment</w:t>
            </w:r>
          </w:p>
        </w:tc>
        <w:tc>
          <w:tcPr>
            <w:tcW w:w="284" w:type="dxa"/>
            <w:tcBorders>
              <w:top w:val="single" w:sz="4" w:space="0" w:color="000000"/>
              <w:left w:val="single" w:sz="4" w:space="0" w:color="000000"/>
              <w:bottom w:val="single" w:sz="4" w:space="0" w:color="000000"/>
            </w:tcBorders>
            <w:shd w:val="clear" w:color="auto" w:fill="auto"/>
          </w:tcPr>
          <w:p w14:paraId="142BA8AD" w14:textId="77777777" w:rsidR="00CB269F" w:rsidRPr="004B33DD" w:rsidRDefault="00CB269F" w:rsidP="002A71ED">
            <w:pPr>
              <w:snapToGrid w:val="0"/>
              <w:spacing w:before="40" w:after="40"/>
              <w:jc w:val="both"/>
              <w:rPr>
                <w:rFonts w:ascii="Cambria" w:eastAsia="BatangChe" w:hAnsi="Cambria"/>
                <w:bCs/>
                <w:sz w:val="22"/>
                <w:szCs w:val="22"/>
              </w:rPr>
            </w:pPr>
            <w:r w:rsidRPr="004B33DD">
              <w:rPr>
                <w:rFonts w:ascii="Cambria" w:eastAsia="BatangChe" w:hAnsi="Cambria"/>
                <w:bCs/>
                <w:sz w:val="22"/>
                <w:szCs w:val="22"/>
              </w:rPr>
              <w:t>:</w:t>
            </w:r>
          </w:p>
        </w:tc>
        <w:tc>
          <w:tcPr>
            <w:tcW w:w="7225" w:type="dxa"/>
            <w:tcBorders>
              <w:top w:val="single" w:sz="4" w:space="0" w:color="000000"/>
              <w:left w:val="single" w:sz="4" w:space="0" w:color="000000"/>
              <w:bottom w:val="single" w:sz="4" w:space="0" w:color="000000"/>
              <w:right w:val="single" w:sz="4" w:space="0" w:color="000000"/>
            </w:tcBorders>
            <w:shd w:val="clear" w:color="auto" w:fill="auto"/>
          </w:tcPr>
          <w:p w14:paraId="69F2B8F5" w14:textId="5755D9B0" w:rsidR="00CB269F" w:rsidRPr="004B33DD" w:rsidRDefault="00CB269F" w:rsidP="002A71ED">
            <w:pPr>
              <w:snapToGrid w:val="0"/>
              <w:spacing w:before="40" w:after="40"/>
              <w:jc w:val="both"/>
              <w:rPr>
                <w:rFonts w:ascii="Cambria" w:eastAsia="BatangChe" w:hAnsi="Cambria"/>
                <w:bCs/>
                <w:sz w:val="22"/>
                <w:szCs w:val="22"/>
              </w:rPr>
            </w:pPr>
            <w:r w:rsidRPr="004B33DD">
              <w:rPr>
                <w:rFonts w:ascii="Cambria" w:eastAsia="BatangChe" w:hAnsi="Cambria"/>
                <w:bCs/>
                <w:sz w:val="22"/>
                <w:szCs w:val="22"/>
              </w:rPr>
              <w:t xml:space="preserve">Tableau </w:t>
            </w:r>
            <w:r w:rsidR="008E2EA2">
              <w:rPr>
                <w:rFonts w:ascii="Cambria" w:eastAsia="BatangChe" w:hAnsi="Cambria"/>
                <w:bCs/>
                <w:sz w:val="22"/>
                <w:szCs w:val="22"/>
              </w:rPr>
              <w:t>202</w:t>
            </w:r>
            <w:r w:rsidR="00C73A51">
              <w:rPr>
                <w:rFonts w:ascii="Cambria" w:eastAsia="BatangChe" w:hAnsi="Cambria"/>
                <w:bCs/>
                <w:sz w:val="22"/>
                <w:szCs w:val="22"/>
              </w:rPr>
              <w:t>0.</w:t>
            </w:r>
            <w:r w:rsidRPr="004B33DD">
              <w:rPr>
                <w:rFonts w:ascii="Cambria" w:eastAsia="BatangChe" w:hAnsi="Cambria"/>
                <w:bCs/>
                <w:sz w:val="22"/>
                <w:szCs w:val="22"/>
              </w:rPr>
              <w:t>x</w:t>
            </w:r>
            <w:r w:rsidR="008F6B5D">
              <w:rPr>
                <w:rFonts w:ascii="Cambria" w:eastAsia="BatangChe" w:hAnsi="Cambria"/>
                <w:bCs/>
                <w:sz w:val="22"/>
                <w:szCs w:val="22"/>
              </w:rPr>
              <w:t>,2021.x,2022.X</w:t>
            </w:r>
          </w:p>
        </w:tc>
      </w:tr>
    </w:tbl>
    <w:p w14:paraId="2D83B55C" w14:textId="77777777" w:rsidR="00CB269F" w:rsidRDefault="00F4034F" w:rsidP="001D5092">
      <w:pPr>
        <w:tabs>
          <w:tab w:val="left" w:pos="0"/>
          <w:tab w:val="left" w:pos="1785"/>
        </w:tabs>
        <w:spacing w:after="120"/>
        <w:jc w:val="both"/>
        <w:rPr>
          <w:rFonts w:ascii="Cambria" w:eastAsia="Cambria" w:hAnsi="Cambria" w:cs="Cambria"/>
          <w:b/>
          <w:sz w:val="22"/>
          <w:szCs w:val="22"/>
        </w:rPr>
      </w:pPr>
      <w:r w:rsidRPr="004B33DD">
        <w:rPr>
          <w:rFonts w:ascii="Cambria" w:eastAsia="Cambria" w:hAnsi="Cambria" w:cs="Cambria"/>
          <w:b/>
          <w:sz w:val="22"/>
          <w:szCs w:val="22"/>
        </w:rPr>
        <w:t xml:space="preserve">   </w:t>
      </w:r>
    </w:p>
    <w:p w14:paraId="7DD874A2" w14:textId="7FB20E8F" w:rsidR="0075037D" w:rsidRPr="004B33DD" w:rsidRDefault="00F4034F" w:rsidP="001D5092">
      <w:pPr>
        <w:tabs>
          <w:tab w:val="left" w:pos="0"/>
          <w:tab w:val="left" w:pos="1785"/>
        </w:tabs>
        <w:spacing w:after="120"/>
        <w:jc w:val="both"/>
        <w:rPr>
          <w:rFonts w:ascii="Cambria" w:hAnsi="Cambria"/>
          <w:b/>
          <w:color w:val="000080"/>
          <w:sz w:val="22"/>
          <w:szCs w:val="22"/>
        </w:rPr>
      </w:pPr>
      <w:r w:rsidRPr="004B33DD">
        <w:rPr>
          <w:rFonts w:ascii="Cambria" w:hAnsi="Cambria" w:cs="Cambria"/>
          <w:b/>
          <w:sz w:val="22"/>
          <w:szCs w:val="22"/>
          <w:u w:val="single"/>
        </w:rPr>
        <w:t xml:space="preserve">Project </w:t>
      </w:r>
      <w:r w:rsidR="008E2EA2">
        <w:rPr>
          <w:rFonts w:ascii="Cambria" w:hAnsi="Cambria" w:cs="Cambria"/>
          <w:b/>
          <w:sz w:val="22"/>
          <w:szCs w:val="22"/>
          <w:u w:val="single"/>
        </w:rPr>
        <w:t>2</w:t>
      </w:r>
      <w:r w:rsidRPr="004B33DD">
        <w:rPr>
          <w:rFonts w:ascii="Cambria" w:hAnsi="Cambria" w:cs="Cambria"/>
          <w:b/>
          <w:sz w:val="22"/>
          <w:szCs w:val="22"/>
          <w:u w:val="single"/>
        </w:rPr>
        <w:t>:</w:t>
      </w:r>
      <w:r w:rsidRPr="004B33DD">
        <w:rPr>
          <w:rFonts w:ascii="Cambria" w:hAnsi="Cambria" w:cs="Cambria"/>
          <w:sz w:val="22"/>
          <w:szCs w:val="22"/>
        </w:rPr>
        <w:tab/>
      </w:r>
    </w:p>
    <w:tbl>
      <w:tblPr>
        <w:tblW w:w="9457" w:type="dxa"/>
        <w:tblInd w:w="41" w:type="dxa"/>
        <w:tblLayout w:type="fixed"/>
        <w:tblLook w:val="0000" w:firstRow="0" w:lastRow="0" w:firstColumn="0" w:lastColumn="0" w:noHBand="0" w:noVBand="0"/>
      </w:tblPr>
      <w:tblGrid>
        <w:gridCol w:w="335"/>
        <w:gridCol w:w="1613"/>
        <w:gridCol w:w="284"/>
        <w:gridCol w:w="7225"/>
      </w:tblGrid>
      <w:tr w:rsidR="0075037D" w:rsidRPr="004B33DD" w14:paraId="64D6AB6B" w14:textId="77777777" w:rsidTr="00F4034F">
        <w:trPr>
          <w:trHeight w:val="328"/>
        </w:trPr>
        <w:tc>
          <w:tcPr>
            <w:tcW w:w="335" w:type="dxa"/>
            <w:tcBorders>
              <w:top w:val="single" w:sz="4" w:space="0" w:color="000000"/>
              <w:left w:val="single" w:sz="4" w:space="0" w:color="000000"/>
              <w:bottom w:val="single" w:sz="4" w:space="0" w:color="000000"/>
            </w:tcBorders>
            <w:shd w:val="clear" w:color="auto" w:fill="auto"/>
          </w:tcPr>
          <w:p w14:paraId="73FF6A9A" w14:textId="77777777" w:rsidR="0075037D" w:rsidRPr="004B33DD" w:rsidRDefault="0075037D" w:rsidP="001D5092">
            <w:pPr>
              <w:snapToGrid w:val="0"/>
              <w:spacing w:before="40" w:after="40"/>
              <w:jc w:val="both"/>
              <w:rPr>
                <w:rFonts w:ascii="Cambria" w:eastAsia="BatangChe" w:hAnsi="Cambria"/>
                <w:b/>
                <w:bCs/>
                <w:sz w:val="22"/>
                <w:szCs w:val="22"/>
              </w:rPr>
            </w:pPr>
            <w:r w:rsidRPr="004B33DD">
              <w:rPr>
                <w:rFonts w:ascii="Cambria" w:eastAsia="BatangChe" w:hAnsi="Cambria"/>
                <w:b/>
                <w:bCs/>
                <w:sz w:val="22"/>
                <w:szCs w:val="22"/>
              </w:rPr>
              <w:t>1</w:t>
            </w:r>
          </w:p>
        </w:tc>
        <w:tc>
          <w:tcPr>
            <w:tcW w:w="1613" w:type="dxa"/>
            <w:tcBorders>
              <w:top w:val="single" w:sz="4" w:space="0" w:color="000000"/>
              <w:left w:val="single" w:sz="4" w:space="0" w:color="000000"/>
              <w:bottom w:val="single" w:sz="4" w:space="0" w:color="000000"/>
            </w:tcBorders>
            <w:shd w:val="clear" w:color="auto" w:fill="auto"/>
          </w:tcPr>
          <w:p w14:paraId="28A98A9C" w14:textId="77777777" w:rsidR="0075037D" w:rsidRPr="004B33DD" w:rsidRDefault="0075037D" w:rsidP="001D5092">
            <w:pPr>
              <w:snapToGrid w:val="0"/>
              <w:spacing w:before="40" w:after="40"/>
              <w:jc w:val="both"/>
              <w:rPr>
                <w:rFonts w:ascii="Cambria" w:eastAsia="BatangChe" w:hAnsi="Cambria"/>
                <w:bCs/>
                <w:sz w:val="22"/>
                <w:szCs w:val="22"/>
              </w:rPr>
            </w:pPr>
            <w:r w:rsidRPr="004B33DD">
              <w:rPr>
                <w:rFonts w:ascii="Cambria" w:eastAsia="BatangChe" w:hAnsi="Cambria"/>
                <w:bCs/>
                <w:sz w:val="22"/>
                <w:szCs w:val="22"/>
              </w:rPr>
              <w:t>Project Name</w:t>
            </w:r>
          </w:p>
        </w:tc>
        <w:tc>
          <w:tcPr>
            <w:tcW w:w="7509" w:type="dxa"/>
            <w:gridSpan w:val="2"/>
            <w:tcBorders>
              <w:top w:val="single" w:sz="4" w:space="0" w:color="000000"/>
              <w:left w:val="single" w:sz="4" w:space="0" w:color="000000"/>
              <w:bottom w:val="single" w:sz="4" w:space="0" w:color="000000"/>
              <w:right w:val="single" w:sz="4" w:space="0" w:color="000000"/>
            </w:tcBorders>
            <w:shd w:val="clear" w:color="auto" w:fill="auto"/>
          </w:tcPr>
          <w:p w14:paraId="0B375579" w14:textId="77777777" w:rsidR="0075037D" w:rsidRPr="004B33DD" w:rsidRDefault="0075037D" w:rsidP="001D5092">
            <w:pPr>
              <w:snapToGrid w:val="0"/>
              <w:spacing w:before="40" w:after="40"/>
              <w:jc w:val="both"/>
              <w:rPr>
                <w:rFonts w:ascii="Cambria" w:eastAsia="BatangChe" w:hAnsi="Cambria"/>
                <w:bCs/>
                <w:sz w:val="22"/>
                <w:szCs w:val="22"/>
              </w:rPr>
            </w:pPr>
            <w:r w:rsidRPr="004B33DD">
              <w:rPr>
                <w:rFonts w:ascii="Cambria" w:eastAsia="BatangChe" w:hAnsi="Cambria"/>
                <w:bCs/>
                <w:sz w:val="22"/>
                <w:szCs w:val="22"/>
              </w:rPr>
              <w:t>Petrofac, Sharjah UAE</w:t>
            </w:r>
            <w:r w:rsidRPr="004B33DD">
              <w:rPr>
                <w:rFonts w:ascii="Cambria" w:hAnsi="Cambria" w:cs="Arial"/>
                <w:color w:val="333333"/>
                <w:sz w:val="22"/>
                <w:szCs w:val="22"/>
                <w:shd w:val="clear" w:color="auto" w:fill="FFFFFF"/>
              </w:rPr>
              <w:t> </w:t>
            </w:r>
          </w:p>
        </w:tc>
      </w:tr>
      <w:tr w:rsidR="0075037D" w:rsidRPr="004B33DD" w14:paraId="760A3D26" w14:textId="77777777" w:rsidTr="00F4034F">
        <w:trPr>
          <w:trHeight w:val="353"/>
        </w:trPr>
        <w:tc>
          <w:tcPr>
            <w:tcW w:w="335" w:type="dxa"/>
            <w:tcBorders>
              <w:top w:val="single" w:sz="4" w:space="0" w:color="000000"/>
              <w:left w:val="single" w:sz="4" w:space="0" w:color="000000"/>
              <w:bottom w:val="single" w:sz="4" w:space="0" w:color="000000"/>
            </w:tcBorders>
            <w:shd w:val="clear" w:color="auto" w:fill="auto"/>
          </w:tcPr>
          <w:p w14:paraId="1A7B0502" w14:textId="77777777" w:rsidR="0075037D" w:rsidRPr="004B33DD" w:rsidRDefault="0075037D" w:rsidP="001D5092">
            <w:pPr>
              <w:snapToGrid w:val="0"/>
              <w:spacing w:after="60"/>
              <w:rPr>
                <w:rFonts w:ascii="Cambria" w:hAnsi="Cambria"/>
                <w:b/>
                <w:bCs/>
                <w:iCs/>
                <w:sz w:val="22"/>
                <w:szCs w:val="22"/>
                <w:lang w:eastAsia="ar-SA"/>
              </w:rPr>
            </w:pPr>
          </w:p>
        </w:tc>
        <w:tc>
          <w:tcPr>
            <w:tcW w:w="1613" w:type="dxa"/>
            <w:tcBorders>
              <w:top w:val="single" w:sz="4" w:space="0" w:color="000000"/>
              <w:left w:val="single" w:sz="4" w:space="0" w:color="000000"/>
              <w:bottom w:val="single" w:sz="4" w:space="0" w:color="000000"/>
            </w:tcBorders>
            <w:shd w:val="clear" w:color="auto" w:fill="auto"/>
          </w:tcPr>
          <w:p w14:paraId="7C7BEF18" w14:textId="77777777" w:rsidR="0075037D" w:rsidRPr="004B33DD" w:rsidRDefault="0075037D" w:rsidP="001D5092">
            <w:pPr>
              <w:snapToGrid w:val="0"/>
              <w:spacing w:before="40" w:after="40"/>
              <w:jc w:val="both"/>
              <w:rPr>
                <w:rFonts w:ascii="Cambria" w:eastAsia="BatangChe" w:hAnsi="Cambria"/>
                <w:bCs/>
                <w:sz w:val="22"/>
                <w:szCs w:val="22"/>
              </w:rPr>
            </w:pPr>
            <w:r w:rsidRPr="004B33DD">
              <w:rPr>
                <w:rFonts w:ascii="Cambria" w:eastAsia="BatangChe" w:hAnsi="Cambria"/>
                <w:bCs/>
                <w:sz w:val="22"/>
                <w:szCs w:val="22"/>
              </w:rPr>
              <w:t>Client</w:t>
            </w:r>
          </w:p>
        </w:tc>
        <w:tc>
          <w:tcPr>
            <w:tcW w:w="7509" w:type="dxa"/>
            <w:gridSpan w:val="2"/>
            <w:tcBorders>
              <w:top w:val="single" w:sz="4" w:space="0" w:color="000000"/>
              <w:left w:val="single" w:sz="4" w:space="0" w:color="000000"/>
              <w:bottom w:val="single" w:sz="4" w:space="0" w:color="000000"/>
              <w:right w:val="single" w:sz="4" w:space="0" w:color="000000"/>
            </w:tcBorders>
            <w:shd w:val="clear" w:color="auto" w:fill="auto"/>
          </w:tcPr>
          <w:p w14:paraId="399075F6" w14:textId="77777777" w:rsidR="0075037D" w:rsidRPr="004B33DD" w:rsidRDefault="0075037D" w:rsidP="001D5092">
            <w:pPr>
              <w:snapToGrid w:val="0"/>
              <w:spacing w:before="40" w:after="40"/>
              <w:jc w:val="both"/>
              <w:rPr>
                <w:rFonts w:ascii="Cambria" w:eastAsia="BatangChe" w:hAnsi="Cambria"/>
                <w:bCs/>
                <w:sz w:val="22"/>
                <w:szCs w:val="22"/>
              </w:rPr>
            </w:pPr>
            <w:r w:rsidRPr="004B33DD">
              <w:rPr>
                <w:rFonts w:ascii="Cambria" w:eastAsia="BatangChe" w:hAnsi="Cambria"/>
                <w:bCs/>
                <w:sz w:val="22"/>
                <w:szCs w:val="22"/>
              </w:rPr>
              <w:t>Petrofac, Sharjah UAE</w:t>
            </w:r>
            <w:r w:rsidRPr="004B33DD">
              <w:rPr>
                <w:rFonts w:ascii="Cambria" w:hAnsi="Cambria" w:cs="Arial"/>
                <w:color w:val="333333"/>
                <w:sz w:val="22"/>
                <w:szCs w:val="22"/>
                <w:shd w:val="clear" w:color="auto" w:fill="FFFFFF"/>
              </w:rPr>
              <w:t> </w:t>
            </w:r>
          </w:p>
        </w:tc>
      </w:tr>
      <w:tr w:rsidR="0075037D" w:rsidRPr="004B33DD" w14:paraId="49A56A05" w14:textId="77777777" w:rsidTr="00F4034F">
        <w:trPr>
          <w:trHeight w:val="328"/>
        </w:trPr>
        <w:tc>
          <w:tcPr>
            <w:tcW w:w="335" w:type="dxa"/>
            <w:tcBorders>
              <w:top w:val="single" w:sz="4" w:space="0" w:color="000000"/>
              <w:left w:val="single" w:sz="4" w:space="0" w:color="000000"/>
              <w:bottom w:val="single" w:sz="4" w:space="0" w:color="000000"/>
            </w:tcBorders>
            <w:shd w:val="clear" w:color="auto" w:fill="auto"/>
          </w:tcPr>
          <w:p w14:paraId="01D8D265" w14:textId="77777777" w:rsidR="0075037D" w:rsidRPr="004B33DD" w:rsidRDefault="0075037D" w:rsidP="001D5092">
            <w:pPr>
              <w:snapToGrid w:val="0"/>
              <w:spacing w:after="60"/>
              <w:rPr>
                <w:rFonts w:ascii="Cambria" w:hAnsi="Cambria"/>
                <w:b/>
                <w:bCs/>
                <w:iCs/>
                <w:sz w:val="22"/>
                <w:szCs w:val="22"/>
                <w:lang w:eastAsia="ar-SA"/>
              </w:rPr>
            </w:pPr>
          </w:p>
        </w:tc>
        <w:tc>
          <w:tcPr>
            <w:tcW w:w="9122" w:type="dxa"/>
            <w:gridSpan w:val="3"/>
            <w:tcBorders>
              <w:top w:val="single" w:sz="4" w:space="0" w:color="000000"/>
              <w:left w:val="single" w:sz="4" w:space="0" w:color="000000"/>
              <w:bottom w:val="single" w:sz="4" w:space="0" w:color="000000"/>
              <w:right w:val="single" w:sz="4" w:space="0" w:color="000000"/>
            </w:tcBorders>
            <w:shd w:val="clear" w:color="auto" w:fill="auto"/>
          </w:tcPr>
          <w:p w14:paraId="760C1C45" w14:textId="77777777" w:rsidR="0075037D" w:rsidRPr="004B33DD" w:rsidRDefault="0075037D" w:rsidP="001D5092">
            <w:pPr>
              <w:snapToGrid w:val="0"/>
              <w:spacing w:before="40" w:after="40"/>
              <w:jc w:val="both"/>
              <w:rPr>
                <w:rFonts w:ascii="Cambria" w:eastAsia="BatangChe" w:hAnsi="Cambria"/>
                <w:bCs/>
                <w:sz w:val="22"/>
                <w:szCs w:val="22"/>
              </w:rPr>
            </w:pPr>
            <w:r w:rsidRPr="004B33DD">
              <w:rPr>
                <w:rFonts w:ascii="Cambria" w:eastAsia="BatangChe" w:hAnsi="Cambria"/>
                <w:bCs/>
                <w:sz w:val="22"/>
                <w:szCs w:val="22"/>
              </w:rPr>
              <w:t xml:space="preserve">Description of the </w:t>
            </w:r>
            <w:r w:rsidR="004925C3" w:rsidRPr="004B33DD">
              <w:rPr>
                <w:rFonts w:ascii="Cambria" w:eastAsia="BatangChe" w:hAnsi="Cambria"/>
                <w:bCs/>
                <w:sz w:val="22"/>
                <w:szCs w:val="22"/>
              </w:rPr>
              <w:t>project:</w:t>
            </w:r>
          </w:p>
        </w:tc>
      </w:tr>
      <w:tr w:rsidR="0075037D" w:rsidRPr="004B33DD" w14:paraId="581785F0" w14:textId="77777777" w:rsidTr="00F4034F">
        <w:trPr>
          <w:trHeight w:val="1129"/>
        </w:trPr>
        <w:tc>
          <w:tcPr>
            <w:tcW w:w="335" w:type="dxa"/>
            <w:tcBorders>
              <w:top w:val="single" w:sz="4" w:space="0" w:color="000000"/>
              <w:left w:val="single" w:sz="4" w:space="0" w:color="000000"/>
              <w:bottom w:val="single" w:sz="4" w:space="0" w:color="000000"/>
            </w:tcBorders>
            <w:shd w:val="clear" w:color="auto" w:fill="auto"/>
          </w:tcPr>
          <w:p w14:paraId="69E12266" w14:textId="77777777" w:rsidR="0075037D" w:rsidRPr="004B33DD" w:rsidRDefault="0075037D" w:rsidP="001D5092">
            <w:pPr>
              <w:snapToGrid w:val="0"/>
              <w:spacing w:after="60"/>
              <w:rPr>
                <w:rFonts w:ascii="Cambria" w:hAnsi="Cambria"/>
                <w:b/>
                <w:bCs/>
                <w:iCs/>
                <w:sz w:val="22"/>
                <w:szCs w:val="22"/>
                <w:lang w:eastAsia="ar-SA"/>
              </w:rPr>
            </w:pPr>
          </w:p>
        </w:tc>
        <w:tc>
          <w:tcPr>
            <w:tcW w:w="9122" w:type="dxa"/>
            <w:gridSpan w:val="3"/>
            <w:tcBorders>
              <w:top w:val="single" w:sz="4" w:space="0" w:color="000000"/>
              <w:left w:val="single" w:sz="4" w:space="0" w:color="000000"/>
              <w:bottom w:val="single" w:sz="4" w:space="0" w:color="000000"/>
              <w:right w:val="single" w:sz="4" w:space="0" w:color="000000"/>
            </w:tcBorders>
            <w:shd w:val="clear" w:color="auto" w:fill="auto"/>
          </w:tcPr>
          <w:p w14:paraId="7CF1820F" w14:textId="77777777" w:rsidR="0075037D" w:rsidRPr="004B33DD" w:rsidRDefault="0075037D" w:rsidP="001D5092">
            <w:pPr>
              <w:snapToGrid w:val="0"/>
              <w:spacing w:before="40" w:after="40"/>
              <w:jc w:val="both"/>
              <w:rPr>
                <w:rFonts w:ascii="Cambria" w:hAnsi="Cambria"/>
                <w:sz w:val="22"/>
                <w:szCs w:val="22"/>
              </w:rPr>
            </w:pPr>
            <w:r w:rsidRPr="004B33DD">
              <w:rPr>
                <w:rFonts w:ascii="Cambria" w:eastAsia="BatangChe" w:hAnsi="Cambria"/>
                <w:bCs/>
                <w:sz w:val="22"/>
                <w:szCs w:val="22"/>
              </w:rPr>
              <w:t>Petrofac is a leading provider of oilfield services to the international oil and gas industry. They support our customers to unlock the potential of their assets; on and offshore, new and old. They have a 33-year track record and have grown significantly to become a constituent of the FTSE 100 Index. We have 31 offices and more than 18, 000 staff worldwide, comprising more than 80 nationalities. Our business is all about people, and we are committed to attracting and retaining the best talent and providing the appropriate support frameworks to enable them to work successfully as part of our Group. Our values are clear and they highlight what Petrofac stands for. They are the single most important and universal aspect of our culture.</w:t>
            </w:r>
            <w:r w:rsidRPr="004B33DD">
              <w:rPr>
                <w:rFonts w:ascii="Cambria" w:hAnsi="Cambria" w:cs="Arial"/>
                <w:color w:val="333333"/>
                <w:sz w:val="22"/>
                <w:szCs w:val="22"/>
                <w:shd w:val="clear" w:color="auto" w:fill="FFFFFF"/>
              </w:rPr>
              <w:t> </w:t>
            </w:r>
          </w:p>
        </w:tc>
      </w:tr>
      <w:tr w:rsidR="0075037D" w:rsidRPr="004B33DD" w14:paraId="2713F824" w14:textId="77777777" w:rsidTr="00F4034F">
        <w:trPr>
          <w:trHeight w:val="344"/>
        </w:trPr>
        <w:tc>
          <w:tcPr>
            <w:tcW w:w="335" w:type="dxa"/>
            <w:tcBorders>
              <w:top w:val="single" w:sz="4" w:space="0" w:color="000000"/>
              <w:left w:val="single" w:sz="4" w:space="0" w:color="000000"/>
              <w:bottom w:val="single" w:sz="4" w:space="0" w:color="000000"/>
            </w:tcBorders>
            <w:shd w:val="clear" w:color="auto" w:fill="auto"/>
          </w:tcPr>
          <w:p w14:paraId="197A3835" w14:textId="77777777" w:rsidR="0075037D" w:rsidRPr="004B33DD" w:rsidRDefault="0075037D" w:rsidP="001D5092">
            <w:pPr>
              <w:snapToGrid w:val="0"/>
              <w:spacing w:after="60"/>
              <w:rPr>
                <w:rFonts w:ascii="Cambria" w:hAnsi="Cambria"/>
                <w:b/>
                <w:bCs/>
                <w:iCs/>
                <w:sz w:val="22"/>
                <w:szCs w:val="22"/>
                <w:lang w:eastAsia="ar-SA"/>
              </w:rPr>
            </w:pPr>
          </w:p>
        </w:tc>
        <w:tc>
          <w:tcPr>
            <w:tcW w:w="1613" w:type="dxa"/>
            <w:tcBorders>
              <w:top w:val="single" w:sz="4" w:space="0" w:color="000000"/>
              <w:left w:val="single" w:sz="4" w:space="0" w:color="000000"/>
              <w:bottom w:val="single" w:sz="4" w:space="0" w:color="000000"/>
            </w:tcBorders>
            <w:shd w:val="clear" w:color="auto" w:fill="auto"/>
          </w:tcPr>
          <w:p w14:paraId="00CB11F0" w14:textId="77777777" w:rsidR="0075037D" w:rsidRPr="004B33DD" w:rsidRDefault="0075037D" w:rsidP="001D5092">
            <w:pPr>
              <w:snapToGrid w:val="0"/>
              <w:spacing w:before="40" w:after="40"/>
              <w:jc w:val="both"/>
              <w:rPr>
                <w:rFonts w:ascii="Cambria" w:eastAsia="BatangChe" w:hAnsi="Cambria"/>
                <w:bCs/>
                <w:sz w:val="22"/>
                <w:szCs w:val="22"/>
              </w:rPr>
            </w:pPr>
            <w:r w:rsidRPr="004B33DD">
              <w:rPr>
                <w:rFonts w:ascii="Cambria" w:eastAsia="BatangChe" w:hAnsi="Cambria"/>
                <w:bCs/>
                <w:sz w:val="22"/>
                <w:szCs w:val="22"/>
              </w:rPr>
              <w:t xml:space="preserve">Role                      </w:t>
            </w:r>
          </w:p>
        </w:tc>
        <w:tc>
          <w:tcPr>
            <w:tcW w:w="284" w:type="dxa"/>
            <w:tcBorders>
              <w:top w:val="single" w:sz="4" w:space="0" w:color="000000"/>
              <w:left w:val="single" w:sz="4" w:space="0" w:color="000000"/>
              <w:bottom w:val="single" w:sz="4" w:space="0" w:color="000000"/>
            </w:tcBorders>
            <w:shd w:val="clear" w:color="auto" w:fill="auto"/>
          </w:tcPr>
          <w:p w14:paraId="097BDF03" w14:textId="77777777" w:rsidR="0075037D" w:rsidRPr="004B33DD" w:rsidRDefault="0075037D" w:rsidP="001D5092">
            <w:pPr>
              <w:snapToGrid w:val="0"/>
              <w:spacing w:before="40" w:after="40"/>
              <w:jc w:val="both"/>
              <w:rPr>
                <w:rFonts w:ascii="Cambria" w:eastAsia="BatangChe" w:hAnsi="Cambria"/>
                <w:bCs/>
                <w:sz w:val="22"/>
                <w:szCs w:val="22"/>
              </w:rPr>
            </w:pPr>
            <w:r w:rsidRPr="004B33DD">
              <w:rPr>
                <w:rFonts w:ascii="Cambria" w:eastAsia="BatangChe" w:hAnsi="Cambria"/>
                <w:bCs/>
                <w:sz w:val="22"/>
                <w:szCs w:val="22"/>
              </w:rPr>
              <w:t>:</w:t>
            </w:r>
          </w:p>
        </w:tc>
        <w:tc>
          <w:tcPr>
            <w:tcW w:w="7225" w:type="dxa"/>
            <w:tcBorders>
              <w:top w:val="single" w:sz="4" w:space="0" w:color="000000"/>
              <w:left w:val="single" w:sz="4" w:space="0" w:color="000000"/>
              <w:bottom w:val="single" w:sz="4" w:space="0" w:color="000000"/>
              <w:right w:val="single" w:sz="4" w:space="0" w:color="000000"/>
            </w:tcBorders>
            <w:shd w:val="clear" w:color="auto" w:fill="auto"/>
          </w:tcPr>
          <w:p w14:paraId="702719C1" w14:textId="77777777" w:rsidR="0075037D" w:rsidRPr="004B33DD" w:rsidRDefault="0075037D" w:rsidP="001D5092">
            <w:pPr>
              <w:snapToGrid w:val="0"/>
              <w:spacing w:before="40" w:after="40"/>
              <w:jc w:val="both"/>
              <w:rPr>
                <w:rFonts w:ascii="Cambria" w:eastAsia="BatangChe" w:hAnsi="Cambria"/>
                <w:bCs/>
                <w:sz w:val="22"/>
                <w:szCs w:val="22"/>
              </w:rPr>
            </w:pPr>
            <w:r w:rsidRPr="004B33DD">
              <w:rPr>
                <w:rFonts w:ascii="Cambria" w:eastAsia="BatangChe" w:hAnsi="Cambria"/>
                <w:bCs/>
                <w:sz w:val="22"/>
                <w:szCs w:val="22"/>
              </w:rPr>
              <w:t>Tableau Developer</w:t>
            </w:r>
          </w:p>
        </w:tc>
      </w:tr>
      <w:tr w:rsidR="0075037D" w:rsidRPr="004B33DD" w14:paraId="028B3B4E" w14:textId="77777777" w:rsidTr="00F4034F">
        <w:trPr>
          <w:trHeight w:val="1662"/>
        </w:trPr>
        <w:tc>
          <w:tcPr>
            <w:tcW w:w="335" w:type="dxa"/>
            <w:tcBorders>
              <w:top w:val="single" w:sz="4" w:space="0" w:color="000000"/>
              <w:left w:val="single" w:sz="4" w:space="0" w:color="000000"/>
              <w:bottom w:val="single" w:sz="4" w:space="0" w:color="000000"/>
            </w:tcBorders>
            <w:shd w:val="clear" w:color="auto" w:fill="auto"/>
          </w:tcPr>
          <w:p w14:paraId="4423320D" w14:textId="77777777" w:rsidR="0075037D" w:rsidRPr="004B33DD" w:rsidRDefault="0075037D" w:rsidP="001D5092">
            <w:pPr>
              <w:snapToGrid w:val="0"/>
              <w:spacing w:after="60"/>
              <w:rPr>
                <w:rFonts w:ascii="Cambria" w:hAnsi="Cambria"/>
                <w:b/>
                <w:bCs/>
                <w:iCs/>
                <w:sz w:val="22"/>
                <w:szCs w:val="22"/>
                <w:lang w:eastAsia="ar-SA"/>
              </w:rPr>
            </w:pPr>
          </w:p>
        </w:tc>
        <w:tc>
          <w:tcPr>
            <w:tcW w:w="1613" w:type="dxa"/>
            <w:tcBorders>
              <w:top w:val="single" w:sz="4" w:space="0" w:color="000000"/>
              <w:left w:val="single" w:sz="4" w:space="0" w:color="000000"/>
              <w:bottom w:val="single" w:sz="4" w:space="0" w:color="000000"/>
            </w:tcBorders>
            <w:shd w:val="clear" w:color="auto" w:fill="auto"/>
          </w:tcPr>
          <w:p w14:paraId="154406AD" w14:textId="77777777" w:rsidR="0075037D" w:rsidRPr="004B33DD" w:rsidRDefault="0075037D" w:rsidP="001D5092">
            <w:pPr>
              <w:snapToGrid w:val="0"/>
              <w:spacing w:before="40" w:after="40"/>
              <w:jc w:val="both"/>
              <w:rPr>
                <w:rFonts w:ascii="Cambria" w:eastAsia="BatangChe" w:hAnsi="Cambria"/>
                <w:bCs/>
                <w:sz w:val="22"/>
                <w:szCs w:val="22"/>
              </w:rPr>
            </w:pPr>
            <w:r w:rsidRPr="004B33DD">
              <w:rPr>
                <w:rFonts w:ascii="Cambria" w:eastAsia="BatangChe" w:hAnsi="Cambria"/>
                <w:bCs/>
                <w:sz w:val="22"/>
                <w:szCs w:val="22"/>
              </w:rPr>
              <w:t>Responsibility</w:t>
            </w:r>
          </w:p>
        </w:tc>
        <w:tc>
          <w:tcPr>
            <w:tcW w:w="284" w:type="dxa"/>
            <w:tcBorders>
              <w:top w:val="single" w:sz="4" w:space="0" w:color="000000"/>
              <w:left w:val="single" w:sz="4" w:space="0" w:color="000000"/>
              <w:bottom w:val="single" w:sz="4" w:space="0" w:color="000000"/>
            </w:tcBorders>
            <w:shd w:val="clear" w:color="auto" w:fill="auto"/>
          </w:tcPr>
          <w:p w14:paraId="6DC0C82D" w14:textId="77777777" w:rsidR="0075037D" w:rsidRPr="004B33DD" w:rsidRDefault="0075037D" w:rsidP="001D5092">
            <w:pPr>
              <w:snapToGrid w:val="0"/>
              <w:spacing w:before="40" w:after="40"/>
              <w:jc w:val="both"/>
              <w:rPr>
                <w:rFonts w:ascii="Cambria" w:eastAsia="BatangChe" w:hAnsi="Cambria"/>
                <w:bCs/>
                <w:sz w:val="22"/>
                <w:szCs w:val="22"/>
              </w:rPr>
            </w:pPr>
            <w:r w:rsidRPr="004B33DD">
              <w:rPr>
                <w:rFonts w:ascii="Cambria" w:eastAsia="BatangChe" w:hAnsi="Cambria"/>
                <w:bCs/>
                <w:sz w:val="22"/>
                <w:szCs w:val="22"/>
              </w:rPr>
              <w:t>:</w:t>
            </w:r>
          </w:p>
        </w:tc>
        <w:tc>
          <w:tcPr>
            <w:tcW w:w="7225" w:type="dxa"/>
            <w:tcBorders>
              <w:top w:val="single" w:sz="4" w:space="0" w:color="000000"/>
              <w:left w:val="single" w:sz="4" w:space="0" w:color="000000"/>
              <w:bottom w:val="single" w:sz="4" w:space="0" w:color="000000"/>
              <w:right w:val="single" w:sz="4" w:space="0" w:color="000000"/>
            </w:tcBorders>
            <w:shd w:val="clear" w:color="auto" w:fill="auto"/>
          </w:tcPr>
          <w:p w14:paraId="17CC626F" w14:textId="77777777" w:rsidR="0075037D" w:rsidRPr="004B33DD" w:rsidRDefault="0075037D" w:rsidP="001D5092">
            <w:pPr>
              <w:widowControl w:val="0"/>
              <w:numPr>
                <w:ilvl w:val="0"/>
                <w:numId w:val="8"/>
              </w:numPr>
              <w:tabs>
                <w:tab w:val="left" w:pos="360"/>
              </w:tabs>
              <w:snapToGrid w:val="0"/>
              <w:spacing w:before="40" w:after="40"/>
              <w:jc w:val="both"/>
              <w:rPr>
                <w:rFonts w:ascii="Cambria" w:eastAsia="BatangChe" w:hAnsi="Cambria"/>
                <w:bCs/>
                <w:sz w:val="22"/>
                <w:szCs w:val="22"/>
              </w:rPr>
            </w:pPr>
            <w:r w:rsidRPr="004B33DD">
              <w:rPr>
                <w:rFonts w:ascii="Cambria" w:eastAsia="BatangChe" w:hAnsi="Cambria"/>
                <w:bCs/>
                <w:sz w:val="22"/>
                <w:szCs w:val="22"/>
              </w:rPr>
              <w:t>Involved in requirement analysis gathering and understanding the reporting requirements.</w:t>
            </w:r>
          </w:p>
          <w:p w14:paraId="16E8E803" w14:textId="77777777" w:rsidR="0075037D" w:rsidRPr="004B33DD" w:rsidRDefault="0075037D" w:rsidP="001D5092">
            <w:pPr>
              <w:widowControl w:val="0"/>
              <w:numPr>
                <w:ilvl w:val="0"/>
                <w:numId w:val="8"/>
              </w:numPr>
              <w:tabs>
                <w:tab w:val="left" w:pos="360"/>
              </w:tabs>
              <w:snapToGrid w:val="0"/>
              <w:spacing w:before="40" w:after="40"/>
              <w:jc w:val="both"/>
              <w:rPr>
                <w:rFonts w:ascii="Cambria" w:eastAsia="BatangChe" w:hAnsi="Cambria"/>
                <w:bCs/>
                <w:sz w:val="22"/>
                <w:szCs w:val="22"/>
              </w:rPr>
            </w:pPr>
            <w:r w:rsidRPr="004B33DD">
              <w:rPr>
                <w:rFonts w:ascii="Cambria" w:eastAsia="BatangChe" w:hAnsi="Cambria"/>
                <w:bCs/>
                <w:sz w:val="22"/>
                <w:szCs w:val="22"/>
              </w:rPr>
              <w:t>Responsible for estimation, planning and execution- with specific focus on requirement analysis and design.</w:t>
            </w:r>
          </w:p>
          <w:p w14:paraId="00196A99" w14:textId="77777777" w:rsidR="0075037D" w:rsidRPr="004B33DD" w:rsidRDefault="0075037D" w:rsidP="001D5092">
            <w:pPr>
              <w:widowControl w:val="0"/>
              <w:numPr>
                <w:ilvl w:val="0"/>
                <w:numId w:val="8"/>
              </w:numPr>
              <w:tabs>
                <w:tab w:val="left" w:pos="360"/>
              </w:tabs>
              <w:snapToGrid w:val="0"/>
              <w:spacing w:before="40" w:after="40"/>
              <w:jc w:val="both"/>
              <w:rPr>
                <w:rFonts w:ascii="Cambria" w:eastAsia="BatangChe" w:hAnsi="Cambria"/>
                <w:bCs/>
                <w:sz w:val="22"/>
                <w:szCs w:val="22"/>
              </w:rPr>
            </w:pPr>
            <w:r w:rsidRPr="004B33DD">
              <w:rPr>
                <w:rFonts w:ascii="Cambria" w:eastAsia="BatangChe" w:hAnsi="Cambria"/>
                <w:bCs/>
                <w:sz w:val="22"/>
                <w:szCs w:val="22"/>
              </w:rPr>
              <w:t xml:space="preserve">Experience in building Dashboards using Tableau. </w:t>
            </w:r>
          </w:p>
          <w:p w14:paraId="6A1B2933" w14:textId="77777777" w:rsidR="0075037D" w:rsidRPr="004B33DD" w:rsidRDefault="0075037D" w:rsidP="001D5092">
            <w:pPr>
              <w:widowControl w:val="0"/>
              <w:numPr>
                <w:ilvl w:val="0"/>
                <w:numId w:val="8"/>
              </w:numPr>
              <w:tabs>
                <w:tab w:val="left" w:pos="360"/>
              </w:tabs>
              <w:snapToGrid w:val="0"/>
              <w:spacing w:before="40" w:after="40"/>
              <w:jc w:val="both"/>
              <w:rPr>
                <w:rFonts w:ascii="Cambria" w:eastAsia="BatangChe" w:hAnsi="Cambria"/>
                <w:bCs/>
                <w:sz w:val="22"/>
                <w:szCs w:val="22"/>
              </w:rPr>
            </w:pPr>
            <w:r w:rsidRPr="004B33DD">
              <w:rPr>
                <w:rFonts w:ascii="Cambria" w:eastAsia="BatangChe" w:hAnsi="Cambria"/>
                <w:bCs/>
                <w:sz w:val="22"/>
                <w:szCs w:val="22"/>
              </w:rPr>
              <w:t>Prompts and Predefined conditions and user defined objects and custom Hierarchies for drill down purposes.</w:t>
            </w:r>
          </w:p>
          <w:p w14:paraId="2F087D85" w14:textId="77777777" w:rsidR="0075037D" w:rsidRPr="004B33DD" w:rsidRDefault="0075037D" w:rsidP="001D5092">
            <w:pPr>
              <w:widowControl w:val="0"/>
              <w:numPr>
                <w:ilvl w:val="0"/>
                <w:numId w:val="8"/>
              </w:numPr>
              <w:tabs>
                <w:tab w:val="left" w:pos="360"/>
              </w:tabs>
              <w:snapToGrid w:val="0"/>
              <w:spacing w:before="40" w:after="40"/>
              <w:jc w:val="both"/>
              <w:rPr>
                <w:rFonts w:ascii="Cambria" w:eastAsia="BatangChe" w:hAnsi="Cambria"/>
                <w:bCs/>
                <w:sz w:val="22"/>
                <w:szCs w:val="22"/>
              </w:rPr>
            </w:pPr>
            <w:r w:rsidRPr="004B33DD">
              <w:rPr>
                <w:rFonts w:ascii="Cambria" w:eastAsia="BatangChe" w:hAnsi="Cambria"/>
                <w:bCs/>
                <w:sz w:val="22"/>
                <w:szCs w:val="22"/>
              </w:rPr>
              <w:t>Analyze the data from different systems.</w:t>
            </w:r>
          </w:p>
          <w:p w14:paraId="73C41F52" w14:textId="77777777" w:rsidR="0075037D" w:rsidRPr="004B33DD" w:rsidRDefault="0075037D" w:rsidP="001D5092">
            <w:pPr>
              <w:widowControl w:val="0"/>
              <w:numPr>
                <w:ilvl w:val="0"/>
                <w:numId w:val="8"/>
              </w:numPr>
              <w:tabs>
                <w:tab w:val="left" w:pos="360"/>
              </w:tabs>
              <w:snapToGrid w:val="0"/>
              <w:spacing w:before="40" w:after="40"/>
              <w:jc w:val="both"/>
              <w:rPr>
                <w:rFonts w:ascii="Cambria" w:eastAsia="BatangChe" w:hAnsi="Cambria"/>
                <w:bCs/>
                <w:sz w:val="22"/>
                <w:szCs w:val="22"/>
              </w:rPr>
            </w:pPr>
            <w:r w:rsidRPr="004B33DD">
              <w:rPr>
                <w:rFonts w:ascii="Cambria" w:eastAsia="BatangChe" w:hAnsi="Cambria"/>
                <w:bCs/>
                <w:sz w:val="22"/>
                <w:szCs w:val="22"/>
              </w:rPr>
              <w:t>Translate gathered business requirements into actual report definitions and validate the results.</w:t>
            </w:r>
          </w:p>
          <w:p w14:paraId="45F27BFC" w14:textId="77777777" w:rsidR="0075037D" w:rsidRPr="004B33DD" w:rsidRDefault="0075037D" w:rsidP="001D5092">
            <w:pPr>
              <w:widowControl w:val="0"/>
              <w:numPr>
                <w:ilvl w:val="0"/>
                <w:numId w:val="8"/>
              </w:numPr>
              <w:tabs>
                <w:tab w:val="left" w:pos="360"/>
              </w:tabs>
              <w:snapToGrid w:val="0"/>
              <w:spacing w:before="40" w:after="40"/>
              <w:jc w:val="both"/>
              <w:rPr>
                <w:rFonts w:ascii="Cambria" w:eastAsia="BatangChe" w:hAnsi="Cambria"/>
                <w:bCs/>
                <w:sz w:val="22"/>
                <w:szCs w:val="22"/>
              </w:rPr>
            </w:pPr>
            <w:r w:rsidRPr="004B33DD">
              <w:rPr>
                <w:rFonts w:ascii="Cambria" w:eastAsia="BatangChe" w:hAnsi="Cambria"/>
                <w:bCs/>
                <w:sz w:val="22"/>
                <w:szCs w:val="22"/>
              </w:rPr>
              <w:t>Create the data sources based on data base connection definitions.</w:t>
            </w:r>
          </w:p>
        </w:tc>
      </w:tr>
      <w:tr w:rsidR="0075037D" w:rsidRPr="004B33DD" w14:paraId="5611C66C" w14:textId="77777777" w:rsidTr="00F4034F">
        <w:trPr>
          <w:trHeight w:val="344"/>
        </w:trPr>
        <w:tc>
          <w:tcPr>
            <w:tcW w:w="335" w:type="dxa"/>
            <w:tcBorders>
              <w:top w:val="single" w:sz="4" w:space="0" w:color="000000"/>
              <w:left w:val="single" w:sz="4" w:space="0" w:color="000000"/>
              <w:bottom w:val="single" w:sz="4" w:space="0" w:color="000000"/>
            </w:tcBorders>
            <w:shd w:val="clear" w:color="auto" w:fill="auto"/>
          </w:tcPr>
          <w:p w14:paraId="326EE120" w14:textId="77777777" w:rsidR="0075037D" w:rsidRPr="004B33DD" w:rsidRDefault="0075037D" w:rsidP="001D5092">
            <w:pPr>
              <w:snapToGrid w:val="0"/>
              <w:spacing w:after="60"/>
              <w:rPr>
                <w:rFonts w:ascii="Cambria" w:hAnsi="Cambria"/>
                <w:b/>
                <w:bCs/>
                <w:iCs/>
                <w:sz w:val="22"/>
                <w:szCs w:val="22"/>
                <w:lang w:eastAsia="ar-SA"/>
              </w:rPr>
            </w:pPr>
          </w:p>
        </w:tc>
        <w:tc>
          <w:tcPr>
            <w:tcW w:w="1613" w:type="dxa"/>
            <w:tcBorders>
              <w:top w:val="single" w:sz="4" w:space="0" w:color="000000"/>
              <w:left w:val="single" w:sz="4" w:space="0" w:color="000000"/>
              <w:bottom w:val="single" w:sz="4" w:space="0" w:color="000000"/>
            </w:tcBorders>
            <w:shd w:val="clear" w:color="auto" w:fill="auto"/>
          </w:tcPr>
          <w:p w14:paraId="62BF4E89" w14:textId="77777777" w:rsidR="0075037D" w:rsidRPr="004B33DD" w:rsidRDefault="0075037D" w:rsidP="001D5092">
            <w:pPr>
              <w:snapToGrid w:val="0"/>
              <w:spacing w:before="40" w:after="40"/>
              <w:jc w:val="both"/>
              <w:rPr>
                <w:rFonts w:ascii="Cambria" w:eastAsia="BatangChe" w:hAnsi="Cambria"/>
                <w:bCs/>
                <w:sz w:val="22"/>
                <w:szCs w:val="22"/>
              </w:rPr>
            </w:pPr>
            <w:r w:rsidRPr="004B33DD">
              <w:rPr>
                <w:rFonts w:ascii="Cambria" w:eastAsia="BatangChe" w:hAnsi="Cambria"/>
                <w:bCs/>
                <w:sz w:val="22"/>
                <w:szCs w:val="22"/>
              </w:rPr>
              <w:t>Duration</w:t>
            </w:r>
          </w:p>
        </w:tc>
        <w:tc>
          <w:tcPr>
            <w:tcW w:w="284" w:type="dxa"/>
            <w:tcBorders>
              <w:top w:val="single" w:sz="4" w:space="0" w:color="000000"/>
              <w:left w:val="single" w:sz="4" w:space="0" w:color="000000"/>
              <w:bottom w:val="single" w:sz="4" w:space="0" w:color="000000"/>
            </w:tcBorders>
            <w:shd w:val="clear" w:color="auto" w:fill="auto"/>
          </w:tcPr>
          <w:p w14:paraId="6034BA4E" w14:textId="77777777" w:rsidR="0075037D" w:rsidRPr="004B33DD" w:rsidRDefault="0075037D" w:rsidP="001D5092">
            <w:pPr>
              <w:snapToGrid w:val="0"/>
              <w:spacing w:before="40" w:after="40"/>
              <w:jc w:val="both"/>
              <w:rPr>
                <w:rFonts w:ascii="Cambria" w:eastAsia="BatangChe" w:hAnsi="Cambria"/>
                <w:bCs/>
                <w:sz w:val="22"/>
                <w:szCs w:val="22"/>
              </w:rPr>
            </w:pPr>
            <w:r w:rsidRPr="004B33DD">
              <w:rPr>
                <w:rFonts w:ascii="Cambria" w:eastAsia="BatangChe" w:hAnsi="Cambria"/>
                <w:bCs/>
                <w:sz w:val="22"/>
                <w:szCs w:val="22"/>
              </w:rPr>
              <w:t>:</w:t>
            </w:r>
          </w:p>
        </w:tc>
        <w:tc>
          <w:tcPr>
            <w:tcW w:w="7225" w:type="dxa"/>
            <w:tcBorders>
              <w:top w:val="single" w:sz="4" w:space="0" w:color="000000"/>
              <w:left w:val="single" w:sz="4" w:space="0" w:color="000000"/>
              <w:bottom w:val="single" w:sz="4" w:space="0" w:color="000000"/>
              <w:right w:val="single" w:sz="4" w:space="0" w:color="000000"/>
            </w:tcBorders>
            <w:shd w:val="clear" w:color="auto" w:fill="auto"/>
          </w:tcPr>
          <w:p w14:paraId="61DC28B0" w14:textId="1A651FC0" w:rsidR="0075037D" w:rsidRPr="004B33DD" w:rsidRDefault="00CF4B2B" w:rsidP="001D5092">
            <w:pPr>
              <w:snapToGrid w:val="0"/>
              <w:spacing w:before="40" w:after="40"/>
              <w:jc w:val="both"/>
              <w:rPr>
                <w:rFonts w:ascii="Cambria" w:eastAsia="BatangChe" w:hAnsi="Cambria"/>
                <w:bCs/>
                <w:sz w:val="22"/>
                <w:szCs w:val="22"/>
              </w:rPr>
            </w:pPr>
            <w:r>
              <w:rPr>
                <w:rFonts w:ascii="Cambria" w:eastAsia="BatangChe" w:hAnsi="Cambria"/>
                <w:bCs/>
                <w:sz w:val="22"/>
                <w:szCs w:val="22"/>
              </w:rPr>
              <w:t>August’20</w:t>
            </w:r>
            <w:r w:rsidR="002A26A7">
              <w:rPr>
                <w:rFonts w:ascii="Cambria" w:eastAsia="BatangChe" w:hAnsi="Cambria"/>
                <w:bCs/>
                <w:sz w:val="22"/>
                <w:szCs w:val="22"/>
              </w:rPr>
              <w:t>20</w:t>
            </w:r>
            <w:r w:rsidR="00CE1859" w:rsidRPr="004B33DD">
              <w:rPr>
                <w:rFonts w:ascii="Cambria" w:eastAsia="BatangChe" w:hAnsi="Cambria"/>
                <w:bCs/>
                <w:sz w:val="22"/>
                <w:szCs w:val="22"/>
              </w:rPr>
              <w:t xml:space="preserve"> To </w:t>
            </w:r>
            <w:r w:rsidR="002A26A7">
              <w:rPr>
                <w:rFonts w:ascii="Cambria" w:eastAsia="BatangChe" w:hAnsi="Cambria"/>
                <w:bCs/>
                <w:sz w:val="22"/>
                <w:szCs w:val="22"/>
              </w:rPr>
              <w:t>April</w:t>
            </w:r>
            <w:r w:rsidR="008E2EA2">
              <w:rPr>
                <w:rFonts w:ascii="Cambria" w:eastAsia="BatangChe" w:hAnsi="Cambria"/>
                <w:bCs/>
                <w:sz w:val="22"/>
                <w:szCs w:val="22"/>
              </w:rPr>
              <w:t>’202</w:t>
            </w:r>
            <w:r w:rsidR="00955D11">
              <w:rPr>
                <w:rFonts w:ascii="Cambria" w:eastAsia="BatangChe" w:hAnsi="Cambria"/>
                <w:bCs/>
                <w:sz w:val="22"/>
                <w:szCs w:val="22"/>
              </w:rPr>
              <w:t>1</w:t>
            </w:r>
          </w:p>
        </w:tc>
      </w:tr>
      <w:tr w:rsidR="0075037D" w:rsidRPr="004B33DD" w14:paraId="5E932ABB" w14:textId="77777777" w:rsidTr="00F4034F">
        <w:trPr>
          <w:trHeight w:val="417"/>
        </w:trPr>
        <w:tc>
          <w:tcPr>
            <w:tcW w:w="335" w:type="dxa"/>
            <w:tcBorders>
              <w:top w:val="single" w:sz="4" w:space="0" w:color="000000"/>
              <w:left w:val="single" w:sz="4" w:space="0" w:color="000000"/>
              <w:bottom w:val="single" w:sz="4" w:space="0" w:color="000000"/>
            </w:tcBorders>
            <w:shd w:val="clear" w:color="auto" w:fill="auto"/>
          </w:tcPr>
          <w:p w14:paraId="02F5F8F3" w14:textId="77777777" w:rsidR="0075037D" w:rsidRPr="004B33DD" w:rsidRDefault="0075037D" w:rsidP="001D5092">
            <w:pPr>
              <w:snapToGrid w:val="0"/>
              <w:spacing w:after="60"/>
              <w:rPr>
                <w:rFonts w:ascii="Cambria" w:hAnsi="Cambria"/>
                <w:b/>
                <w:bCs/>
                <w:iCs/>
                <w:sz w:val="22"/>
                <w:szCs w:val="22"/>
                <w:lang w:eastAsia="ar-SA"/>
              </w:rPr>
            </w:pPr>
          </w:p>
        </w:tc>
        <w:tc>
          <w:tcPr>
            <w:tcW w:w="1613" w:type="dxa"/>
            <w:tcBorders>
              <w:top w:val="single" w:sz="4" w:space="0" w:color="000000"/>
              <w:left w:val="single" w:sz="4" w:space="0" w:color="000000"/>
              <w:bottom w:val="single" w:sz="4" w:space="0" w:color="000000"/>
            </w:tcBorders>
            <w:shd w:val="clear" w:color="auto" w:fill="auto"/>
          </w:tcPr>
          <w:p w14:paraId="315C4258" w14:textId="77777777" w:rsidR="0075037D" w:rsidRPr="004B33DD" w:rsidRDefault="0075037D" w:rsidP="001D5092">
            <w:pPr>
              <w:snapToGrid w:val="0"/>
              <w:spacing w:before="40" w:after="40"/>
              <w:jc w:val="both"/>
              <w:rPr>
                <w:rFonts w:ascii="Cambria" w:eastAsia="BatangChe" w:hAnsi="Cambria"/>
                <w:bCs/>
                <w:sz w:val="22"/>
                <w:szCs w:val="22"/>
              </w:rPr>
            </w:pPr>
            <w:r w:rsidRPr="004B33DD">
              <w:rPr>
                <w:rFonts w:ascii="Cambria" w:eastAsia="BatangChe" w:hAnsi="Cambria"/>
                <w:bCs/>
                <w:sz w:val="22"/>
                <w:szCs w:val="22"/>
              </w:rPr>
              <w:t>Environment</w:t>
            </w:r>
          </w:p>
        </w:tc>
        <w:tc>
          <w:tcPr>
            <w:tcW w:w="284" w:type="dxa"/>
            <w:tcBorders>
              <w:top w:val="single" w:sz="4" w:space="0" w:color="000000"/>
              <w:left w:val="single" w:sz="4" w:space="0" w:color="000000"/>
              <w:bottom w:val="single" w:sz="4" w:space="0" w:color="000000"/>
            </w:tcBorders>
            <w:shd w:val="clear" w:color="auto" w:fill="auto"/>
          </w:tcPr>
          <w:p w14:paraId="3B69E910" w14:textId="77777777" w:rsidR="0075037D" w:rsidRPr="004B33DD" w:rsidRDefault="0075037D" w:rsidP="001D5092">
            <w:pPr>
              <w:snapToGrid w:val="0"/>
              <w:spacing w:before="40" w:after="40"/>
              <w:jc w:val="both"/>
              <w:rPr>
                <w:rFonts w:ascii="Cambria" w:eastAsia="BatangChe" w:hAnsi="Cambria"/>
                <w:bCs/>
                <w:sz w:val="22"/>
                <w:szCs w:val="22"/>
              </w:rPr>
            </w:pPr>
            <w:r w:rsidRPr="004B33DD">
              <w:rPr>
                <w:rFonts w:ascii="Cambria" w:eastAsia="BatangChe" w:hAnsi="Cambria"/>
                <w:bCs/>
                <w:sz w:val="22"/>
                <w:szCs w:val="22"/>
              </w:rPr>
              <w:t>:</w:t>
            </w:r>
          </w:p>
        </w:tc>
        <w:tc>
          <w:tcPr>
            <w:tcW w:w="7225" w:type="dxa"/>
            <w:tcBorders>
              <w:top w:val="single" w:sz="4" w:space="0" w:color="000000"/>
              <w:left w:val="single" w:sz="4" w:space="0" w:color="000000"/>
              <w:bottom w:val="single" w:sz="4" w:space="0" w:color="000000"/>
              <w:right w:val="single" w:sz="4" w:space="0" w:color="000000"/>
            </w:tcBorders>
            <w:shd w:val="clear" w:color="auto" w:fill="auto"/>
          </w:tcPr>
          <w:p w14:paraId="691ED30B" w14:textId="77777777" w:rsidR="0075037D" w:rsidRPr="004B33DD" w:rsidRDefault="00441C83" w:rsidP="001D5092">
            <w:pPr>
              <w:snapToGrid w:val="0"/>
              <w:spacing w:before="40" w:after="40"/>
              <w:jc w:val="both"/>
              <w:rPr>
                <w:rFonts w:ascii="Cambria" w:eastAsia="BatangChe" w:hAnsi="Cambria"/>
                <w:bCs/>
                <w:sz w:val="22"/>
                <w:szCs w:val="22"/>
              </w:rPr>
            </w:pPr>
            <w:r w:rsidRPr="004B33DD">
              <w:rPr>
                <w:rFonts w:ascii="Cambria" w:eastAsia="BatangChe" w:hAnsi="Cambria"/>
                <w:bCs/>
                <w:sz w:val="22"/>
                <w:szCs w:val="22"/>
              </w:rPr>
              <w:t>Tableau 10</w:t>
            </w:r>
            <w:r w:rsidR="0075037D" w:rsidRPr="004B33DD">
              <w:rPr>
                <w:rFonts w:ascii="Cambria" w:eastAsia="BatangChe" w:hAnsi="Cambria"/>
                <w:bCs/>
                <w:sz w:val="22"/>
                <w:szCs w:val="22"/>
              </w:rPr>
              <w:t>.x</w:t>
            </w:r>
          </w:p>
        </w:tc>
      </w:tr>
    </w:tbl>
    <w:p w14:paraId="4EDB2AB0" w14:textId="77777777" w:rsidR="00F4034F" w:rsidRPr="004B33DD" w:rsidRDefault="00F4034F" w:rsidP="001D5092">
      <w:pPr>
        <w:rPr>
          <w:rFonts w:ascii="Cambria" w:eastAsia="Cambria" w:hAnsi="Cambria" w:cs="Cambria"/>
          <w:b/>
          <w:sz w:val="22"/>
          <w:szCs w:val="22"/>
        </w:rPr>
      </w:pPr>
      <w:r w:rsidRPr="004B33DD">
        <w:rPr>
          <w:rFonts w:ascii="Cambria" w:eastAsia="Cambria" w:hAnsi="Cambria" w:cs="Cambria"/>
          <w:b/>
          <w:sz w:val="22"/>
          <w:szCs w:val="22"/>
        </w:rPr>
        <w:t xml:space="preserve">        </w:t>
      </w:r>
    </w:p>
    <w:p w14:paraId="49018B36" w14:textId="39C9D7FC" w:rsidR="004B33DD" w:rsidRPr="00E97707" w:rsidRDefault="00F86954" w:rsidP="001D5092">
      <w:pPr>
        <w:tabs>
          <w:tab w:val="left" w:pos="0"/>
          <w:tab w:val="left" w:pos="1785"/>
        </w:tabs>
        <w:spacing w:after="120"/>
        <w:jc w:val="both"/>
        <w:rPr>
          <w:rFonts w:ascii="Cambria" w:hAnsi="Cambria" w:cs="Cambria"/>
          <w:b/>
          <w:sz w:val="22"/>
          <w:szCs w:val="22"/>
          <w:u w:val="single"/>
        </w:rPr>
      </w:pPr>
      <w:r w:rsidRPr="004B33DD">
        <w:rPr>
          <w:rFonts w:ascii="Cambria" w:eastAsia="Cambria" w:hAnsi="Cambria" w:cs="Cambria"/>
          <w:b/>
          <w:sz w:val="22"/>
          <w:szCs w:val="22"/>
        </w:rPr>
        <w:t xml:space="preserve">    </w:t>
      </w:r>
      <w:r w:rsidR="00F4034F" w:rsidRPr="004B33DD">
        <w:rPr>
          <w:rFonts w:ascii="Cambria" w:hAnsi="Cambria" w:cs="Cambria"/>
          <w:b/>
          <w:sz w:val="22"/>
          <w:szCs w:val="22"/>
          <w:u w:val="single"/>
        </w:rPr>
        <w:t xml:space="preserve">Project </w:t>
      </w:r>
      <w:r w:rsidR="008E2EA2">
        <w:rPr>
          <w:rFonts w:ascii="Cambria" w:hAnsi="Cambria" w:cs="Cambria"/>
          <w:b/>
          <w:sz w:val="22"/>
          <w:szCs w:val="22"/>
          <w:u w:val="single"/>
        </w:rPr>
        <w:t>3</w:t>
      </w:r>
      <w:r w:rsidR="00F4034F" w:rsidRPr="004B33DD">
        <w:rPr>
          <w:rFonts w:ascii="Cambria" w:hAnsi="Cambria" w:cs="Cambria"/>
          <w:b/>
          <w:sz w:val="22"/>
          <w:szCs w:val="22"/>
          <w:u w:val="single"/>
        </w:rPr>
        <w:t>:</w:t>
      </w:r>
    </w:p>
    <w:tbl>
      <w:tblPr>
        <w:tblW w:w="9457" w:type="dxa"/>
        <w:tblInd w:w="41" w:type="dxa"/>
        <w:tblLayout w:type="fixed"/>
        <w:tblLook w:val="0000" w:firstRow="0" w:lastRow="0" w:firstColumn="0" w:lastColumn="0" w:noHBand="0" w:noVBand="0"/>
      </w:tblPr>
      <w:tblGrid>
        <w:gridCol w:w="335"/>
        <w:gridCol w:w="1613"/>
        <w:gridCol w:w="284"/>
        <w:gridCol w:w="7225"/>
      </w:tblGrid>
      <w:tr w:rsidR="000633AE" w:rsidRPr="004B33DD" w14:paraId="2D24BB2D" w14:textId="77777777" w:rsidTr="00F4034F">
        <w:trPr>
          <w:trHeight w:val="328"/>
        </w:trPr>
        <w:tc>
          <w:tcPr>
            <w:tcW w:w="335" w:type="dxa"/>
            <w:tcBorders>
              <w:top w:val="single" w:sz="4" w:space="0" w:color="000000"/>
              <w:left w:val="single" w:sz="4" w:space="0" w:color="000000"/>
              <w:bottom w:val="single" w:sz="4" w:space="0" w:color="000000"/>
            </w:tcBorders>
            <w:shd w:val="clear" w:color="auto" w:fill="auto"/>
          </w:tcPr>
          <w:p w14:paraId="5B467853" w14:textId="5398E16A" w:rsidR="000633AE" w:rsidRPr="004B33DD" w:rsidRDefault="00932DBC" w:rsidP="001D5092">
            <w:pPr>
              <w:snapToGrid w:val="0"/>
              <w:spacing w:before="40" w:after="40"/>
              <w:jc w:val="both"/>
              <w:rPr>
                <w:rFonts w:ascii="Cambria" w:eastAsia="BatangChe" w:hAnsi="Cambria"/>
                <w:b/>
                <w:bCs/>
                <w:sz w:val="22"/>
                <w:szCs w:val="22"/>
              </w:rPr>
            </w:pPr>
            <w:r>
              <w:rPr>
                <w:rFonts w:ascii="Cambria" w:eastAsia="BatangChe" w:hAnsi="Cambria"/>
                <w:b/>
                <w:bCs/>
                <w:sz w:val="22"/>
                <w:szCs w:val="22"/>
              </w:rPr>
              <w:t>1</w:t>
            </w:r>
          </w:p>
        </w:tc>
        <w:tc>
          <w:tcPr>
            <w:tcW w:w="1613" w:type="dxa"/>
            <w:tcBorders>
              <w:top w:val="single" w:sz="4" w:space="0" w:color="000000"/>
              <w:left w:val="single" w:sz="4" w:space="0" w:color="000000"/>
              <w:bottom w:val="single" w:sz="4" w:space="0" w:color="000000"/>
            </w:tcBorders>
            <w:shd w:val="clear" w:color="auto" w:fill="auto"/>
          </w:tcPr>
          <w:p w14:paraId="3982DC99" w14:textId="77777777" w:rsidR="000633AE" w:rsidRPr="004B33DD" w:rsidRDefault="000633AE" w:rsidP="001D5092">
            <w:pPr>
              <w:snapToGrid w:val="0"/>
              <w:spacing w:before="40" w:after="40"/>
              <w:jc w:val="both"/>
              <w:rPr>
                <w:rFonts w:ascii="Cambria" w:eastAsia="BatangChe" w:hAnsi="Cambria"/>
                <w:bCs/>
                <w:sz w:val="22"/>
                <w:szCs w:val="22"/>
              </w:rPr>
            </w:pPr>
            <w:r w:rsidRPr="004B33DD">
              <w:rPr>
                <w:rFonts w:ascii="Cambria" w:eastAsia="BatangChe" w:hAnsi="Cambria"/>
                <w:bCs/>
                <w:sz w:val="22"/>
                <w:szCs w:val="22"/>
              </w:rPr>
              <w:t>Project Name</w:t>
            </w:r>
          </w:p>
        </w:tc>
        <w:tc>
          <w:tcPr>
            <w:tcW w:w="7509" w:type="dxa"/>
            <w:gridSpan w:val="2"/>
            <w:tcBorders>
              <w:top w:val="single" w:sz="4" w:space="0" w:color="000000"/>
              <w:left w:val="single" w:sz="4" w:space="0" w:color="000000"/>
              <w:bottom w:val="single" w:sz="4" w:space="0" w:color="000000"/>
              <w:right w:val="single" w:sz="4" w:space="0" w:color="000000"/>
            </w:tcBorders>
            <w:shd w:val="clear" w:color="auto" w:fill="auto"/>
          </w:tcPr>
          <w:p w14:paraId="6C55A841" w14:textId="77777777" w:rsidR="000633AE" w:rsidRPr="004B33DD" w:rsidRDefault="000633AE" w:rsidP="001D5092">
            <w:pPr>
              <w:snapToGrid w:val="0"/>
              <w:spacing w:before="40" w:after="40"/>
              <w:jc w:val="both"/>
              <w:rPr>
                <w:rFonts w:ascii="Cambria" w:eastAsia="BatangChe" w:hAnsi="Cambria"/>
                <w:bCs/>
                <w:sz w:val="22"/>
                <w:szCs w:val="22"/>
              </w:rPr>
            </w:pPr>
            <w:r w:rsidRPr="004B33DD">
              <w:rPr>
                <w:rFonts w:ascii="Cambria" w:eastAsia="BatangChe" w:hAnsi="Cambria"/>
                <w:bCs/>
                <w:sz w:val="22"/>
                <w:szCs w:val="22"/>
              </w:rPr>
              <w:t>Bejo Seeds, U.S.</w:t>
            </w:r>
            <w:r w:rsidRPr="004B33DD">
              <w:rPr>
                <w:rFonts w:ascii="Cambria" w:hAnsi="Cambria" w:cs="Arial"/>
                <w:color w:val="333333"/>
                <w:sz w:val="22"/>
                <w:szCs w:val="22"/>
                <w:shd w:val="clear" w:color="auto" w:fill="FFFFFF"/>
              </w:rPr>
              <w:t> </w:t>
            </w:r>
          </w:p>
        </w:tc>
      </w:tr>
      <w:tr w:rsidR="000633AE" w:rsidRPr="004B33DD" w14:paraId="57A5BF35" w14:textId="77777777" w:rsidTr="00F4034F">
        <w:trPr>
          <w:trHeight w:val="353"/>
        </w:trPr>
        <w:tc>
          <w:tcPr>
            <w:tcW w:w="335" w:type="dxa"/>
            <w:tcBorders>
              <w:top w:val="single" w:sz="4" w:space="0" w:color="000000"/>
              <w:left w:val="single" w:sz="4" w:space="0" w:color="000000"/>
              <w:bottom w:val="single" w:sz="4" w:space="0" w:color="000000"/>
            </w:tcBorders>
            <w:shd w:val="clear" w:color="auto" w:fill="auto"/>
          </w:tcPr>
          <w:p w14:paraId="752D8709" w14:textId="77777777" w:rsidR="000633AE" w:rsidRPr="004B33DD" w:rsidRDefault="000633AE" w:rsidP="001D5092">
            <w:pPr>
              <w:snapToGrid w:val="0"/>
              <w:spacing w:after="60"/>
              <w:rPr>
                <w:rFonts w:ascii="Cambria" w:hAnsi="Cambria"/>
                <w:b/>
                <w:bCs/>
                <w:iCs/>
                <w:sz w:val="22"/>
                <w:szCs w:val="22"/>
                <w:lang w:eastAsia="ar-SA"/>
              </w:rPr>
            </w:pPr>
          </w:p>
        </w:tc>
        <w:tc>
          <w:tcPr>
            <w:tcW w:w="1613" w:type="dxa"/>
            <w:tcBorders>
              <w:top w:val="single" w:sz="4" w:space="0" w:color="000000"/>
              <w:left w:val="single" w:sz="4" w:space="0" w:color="000000"/>
              <w:bottom w:val="single" w:sz="4" w:space="0" w:color="000000"/>
            </w:tcBorders>
            <w:shd w:val="clear" w:color="auto" w:fill="auto"/>
          </w:tcPr>
          <w:p w14:paraId="6EA24E5E" w14:textId="77777777" w:rsidR="000633AE" w:rsidRPr="004B33DD" w:rsidRDefault="000633AE" w:rsidP="001D5092">
            <w:pPr>
              <w:snapToGrid w:val="0"/>
              <w:spacing w:before="40" w:after="40"/>
              <w:jc w:val="both"/>
              <w:rPr>
                <w:rFonts w:ascii="Cambria" w:eastAsia="BatangChe" w:hAnsi="Cambria"/>
                <w:bCs/>
                <w:sz w:val="22"/>
                <w:szCs w:val="22"/>
              </w:rPr>
            </w:pPr>
            <w:r w:rsidRPr="004B33DD">
              <w:rPr>
                <w:rFonts w:ascii="Cambria" w:eastAsia="BatangChe" w:hAnsi="Cambria"/>
                <w:bCs/>
                <w:sz w:val="22"/>
                <w:szCs w:val="22"/>
              </w:rPr>
              <w:t>Client</w:t>
            </w:r>
          </w:p>
        </w:tc>
        <w:tc>
          <w:tcPr>
            <w:tcW w:w="7509" w:type="dxa"/>
            <w:gridSpan w:val="2"/>
            <w:tcBorders>
              <w:top w:val="single" w:sz="4" w:space="0" w:color="000000"/>
              <w:left w:val="single" w:sz="4" w:space="0" w:color="000000"/>
              <w:bottom w:val="single" w:sz="4" w:space="0" w:color="000000"/>
              <w:right w:val="single" w:sz="4" w:space="0" w:color="000000"/>
            </w:tcBorders>
            <w:shd w:val="clear" w:color="auto" w:fill="auto"/>
          </w:tcPr>
          <w:p w14:paraId="63A54DC7" w14:textId="77777777" w:rsidR="000633AE" w:rsidRPr="004B33DD" w:rsidRDefault="000633AE" w:rsidP="001D5092">
            <w:pPr>
              <w:snapToGrid w:val="0"/>
              <w:spacing w:before="40" w:after="40"/>
              <w:jc w:val="both"/>
              <w:rPr>
                <w:rFonts w:ascii="Cambria" w:eastAsia="BatangChe" w:hAnsi="Cambria"/>
                <w:bCs/>
                <w:sz w:val="22"/>
                <w:szCs w:val="22"/>
              </w:rPr>
            </w:pPr>
            <w:r w:rsidRPr="004B33DD">
              <w:rPr>
                <w:rFonts w:ascii="Cambria" w:eastAsia="BatangChe" w:hAnsi="Cambria"/>
                <w:bCs/>
                <w:sz w:val="22"/>
                <w:szCs w:val="22"/>
              </w:rPr>
              <w:t>Bejo Seeds, U.S.</w:t>
            </w:r>
            <w:r w:rsidRPr="004B33DD">
              <w:rPr>
                <w:rFonts w:ascii="Cambria" w:hAnsi="Cambria" w:cs="Arial"/>
                <w:color w:val="333333"/>
                <w:sz w:val="22"/>
                <w:szCs w:val="22"/>
                <w:shd w:val="clear" w:color="auto" w:fill="FFFFFF"/>
              </w:rPr>
              <w:t> </w:t>
            </w:r>
          </w:p>
        </w:tc>
      </w:tr>
      <w:tr w:rsidR="000633AE" w:rsidRPr="004B33DD" w14:paraId="242F0BD4" w14:textId="77777777" w:rsidTr="00F4034F">
        <w:trPr>
          <w:trHeight w:val="328"/>
        </w:trPr>
        <w:tc>
          <w:tcPr>
            <w:tcW w:w="335" w:type="dxa"/>
            <w:tcBorders>
              <w:top w:val="single" w:sz="4" w:space="0" w:color="000000"/>
              <w:left w:val="single" w:sz="4" w:space="0" w:color="000000"/>
              <w:bottom w:val="single" w:sz="4" w:space="0" w:color="000000"/>
            </w:tcBorders>
            <w:shd w:val="clear" w:color="auto" w:fill="auto"/>
          </w:tcPr>
          <w:p w14:paraId="0CA52E05" w14:textId="77777777" w:rsidR="000633AE" w:rsidRPr="004B33DD" w:rsidRDefault="000633AE" w:rsidP="001D5092">
            <w:pPr>
              <w:snapToGrid w:val="0"/>
              <w:spacing w:after="60"/>
              <w:rPr>
                <w:rFonts w:ascii="Cambria" w:hAnsi="Cambria"/>
                <w:b/>
                <w:bCs/>
                <w:iCs/>
                <w:sz w:val="22"/>
                <w:szCs w:val="22"/>
                <w:lang w:eastAsia="ar-SA"/>
              </w:rPr>
            </w:pPr>
          </w:p>
        </w:tc>
        <w:tc>
          <w:tcPr>
            <w:tcW w:w="9122" w:type="dxa"/>
            <w:gridSpan w:val="3"/>
            <w:tcBorders>
              <w:top w:val="single" w:sz="4" w:space="0" w:color="000000"/>
              <w:left w:val="single" w:sz="4" w:space="0" w:color="000000"/>
              <w:bottom w:val="single" w:sz="4" w:space="0" w:color="000000"/>
              <w:right w:val="single" w:sz="4" w:space="0" w:color="000000"/>
            </w:tcBorders>
            <w:shd w:val="clear" w:color="auto" w:fill="auto"/>
          </w:tcPr>
          <w:p w14:paraId="37E34085" w14:textId="77777777" w:rsidR="000633AE" w:rsidRPr="004B33DD" w:rsidRDefault="000633AE" w:rsidP="001D5092">
            <w:pPr>
              <w:snapToGrid w:val="0"/>
              <w:spacing w:before="40" w:after="40"/>
              <w:jc w:val="both"/>
              <w:rPr>
                <w:rFonts w:ascii="Cambria" w:eastAsia="BatangChe" w:hAnsi="Cambria"/>
                <w:bCs/>
                <w:sz w:val="22"/>
                <w:szCs w:val="22"/>
              </w:rPr>
            </w:pPr>
            <w:r w:rsidRPr="004B33DD">
              <w:rPr>
                <w:rFonts w:ascii="Cambria" w:eastAsia="BatangChe" w:hAnsi="Cambria"/>
                <w:bCs/>
                <w:sz w:val="22"/>
                <w:szCs w:val="22"/>
              </w:rPr>
              <w:t>Description of the project:</w:t>
            </w:r>
          </w:p>
        </w:tc>
      </w:tr>
      <w:tr w:rsidR="000633AE" w:rsidRPr="004B33DD" w14:paraId="040AFE52" w14:textId="77777777" w:rsidTr="00F4034F">
        <w:trPr>
          <w:trHeight w:val="1129"/>
        </w:trPr>
        <w:tc>
          <w:tcPr>
            <w:tcW w:w="335" w:type="dxa"/>
            <w:tcBorders>
              <w:top w:val="single" w:sz="4" w:space="0" w:color="000000"/>
              <w:left w:val="single" w:sz="4" w:space="0" w:color="000000"/>
              <w:bottom w:val="single" w:sz="4" w:space="0" w:color="000000"/>
            </w:tcBorders>
            <w:shd w:val="clear" w:color="auto" w:fill="auto"/>
          </w:tcPr>
          <w:p w14:paraId="3BE591DE" w14:textId="77777777" w:rsidR="000633AE" w:rsidRPr="004B33DD" w:rsidRDefault="000633AE" w:rsidP="001D5092">
            <w:pPr>
              <w:snapToGrid w:val="0"/>
              <w:spacing w:after="60"/>
              <w:rPr>
                <w:rFonts w:ascii="Cambria" w:hAnsi="Cambria"/>
                <w:b/>
                <w:bCs/>
                <w:iCs/>
                <w:sz w:val="22"/>
                <w:szCs w:val="22"/>
                <w:lang w:eastAsia="ar-SA"/>
              </w:rPr>
            </w:pPr>
          </w:p>
        </w:tc>
        <w:tc>
          <w:tcPr>
            <w:tcW w:w="9122" w:type="dxa"/>
            <w:gridSpan w:val="3"/>
            <w:tcBorders>
              <w:top w:val="single" w:sz="4" w:space="0" w:color="000000"/>
              <w:left w:val="single" w:sz="4" w:space="0" w:color="000000"/>
              <w:bottom w:val="single" w:sz="4" w:space="0" w:color="000000"/>
              <w:right w:val="single" w:sz="4" w:space="0" w:color="000000"/>
            </w:tcBorders>
            <w:shd w:val="clear" w:color="auto" w:fill="auto"/>
          </w:tcPr>
          <w:p w14:paraId="7119C0EB" w14:textId="77777777" w:rsidR="000633AE" w:rsidRPr="004B33DD" w:rsidRDefault="000633AE" w:rsidP="001D5092">
            <w:pPr>
              <w:snapToGrid w:val="0"/>
              <w:spacing w:before="40" w:after="40"/>
              <w:jc w:val="both"/>
              <w:rPr>
                <w:rFonts w:ascii="Cambria" w:hAnsi="Cambria"/>
                <w:sz w:val="22"/>
                <w:szCs w:val="22"/>
              </w:rPr>
            </w:pPr>
            <w:r w:rsidRPr="004B33DD">
              <w:rPr>
                <w:rFonts w:ascii="Cambria" w:eastAsia="BatangChe" w:hAnsi="Cambria"/>
                <w:bCs/>
                <w:sz w:val="22"/>
                <w:szCs w:val="22"/>
              </w:rPr>
              <w:t>Bejo Seeds, Inc. is a subsidiary of Bejo Zaden, with our U.S. headquarters in Oceano, CA. Our territory comprises the United States and Canada. Incorporated in 1991, we employ a staff of 57, and we live and work in the main vegetable production regions throughout the U.S. Bejo USA is engaged in customer support, sales, marketing, breeding, and seed production. Specialists worldwide in the food chain choose vegetable seeds from Bejo. A natural choice, Bejo is one of the leading companies in breeding, production, processing, and sale of premium quality vegetable seeds, and our experience in the seed sector spans more than 100 years.</w:t>
            </w:r>
            <w:r w:rsidR="0094376B" w:rsidRPr="004B33DD">
              <w:rPr>
                <w:rFonts w:ascii="Cambria" w:eastAsia="BatangChe" w:hAnsi="Cambria"/>
                <w:bCs/>
                <w:sz w:val="22"/>
                <w:szCs w:val="22"/>
              </w:rPr>
              <w:t xml:space="preserve"> Our assortment of more than 1,000 different varieties, representing some 50 crops, enables</w:t>
            </w:r>
            <w:r w:rsidRPr="004B33DD">
              <w:rPr>
                <w:rFonts w:ascii="Cambria" w:eastAsia="BatangChe" w:hAnsi="Cambria"/>
                <w:bCs/>
                <w:sz w:val="22"/>
                <w:szCs w:val="22"/>
              </w:rPr>
              <w:t xml:space="preserve"> Bejo to offer a comprehensive program suitable for various markets and climate zones.</w:t>
            </w:r>
          </w:p>
        </w:tc>
      </w:tr>
      <w:tr w:rsidR="000633AE" w:rsidRPr="004B33DD" w14:paraId="3CD458EA" w14:textId="77777777" w:rsidTr="00F4034F">
        <w:trPr>
          <w:trHeight w:val="344"/>
        </w:trPr>
        <w:tc>
          <w:tcPr>
            <w:tcW w:w="335" w:type="dxa"/>
            <w:tcBorders>
              <w:top w:val="single" w:sz="4" w:space="0" w:color="000000"/>
              <w:left w:val="single" w:sz="4" w:space="0" w:color="000000"/>
              <w:bottom w:val="single" w:sz="4" w:space="0" w:color="000000"/>
            </w:tcBorders>
            <w:shd w:val="clear" w:color="auto" w:fill="auto"/>
          </w:tcPr>
          <w:p w14:paraId="34CB4883" w14:textId="77777777" w:rsidR="000633AE" w:rsidRPr="004B33DD" w:rsidRDefault="000633AE" w:rsidP="001D5092">
            <w:pPr>
              <w:snapToGrid w:val="0"/>
              <w:spacing w:after="60"/>
              <w:rPr>
                <w:rFonts w:ascii="Cambria" w:hAnsi="Cambria"/>
                <w:b/>
                <w:bCs/>
                <w:iCs/>
                <w:sz w:val="22"/>
                <w:szCs w:val="22"/>
                <w:lang w:eastAsia="ar-SA"/>
              </w:rPr>
            </w:pPr>
          </w:p>
        </w:tc>
        <w:tc>
          <w:tcPr>
            <w:tcW w:w="1613" w:type="dxa"/>
            <w:tcBorders>
              <w:top w:val="single" w:sz="4" w:space="0" w:color="000000"/>
              <w:left w:val="single" w:sz="4" w:space="0" w:color="000000"/>
              <w:bottom w:val="single" w:sz="4" w:space="0" w:color="000000"/>
            </w:tcBorders>
            <w:shd w:val="clear" w:color="auto" w:fill="auto"/>
          </w:tcPr>
          <w:p w14:paraId="75A99052" w14:textId="77777777" w:rsidR="000633AE" w:rsidRPr="004B33DD" w:rsidRDefault="000633AE" w:rsidP="001D5092">
            <w:pPr>
              <w:snapToGrid w:val="0"/>
              <w:spacing w:before="40" w:after="40"/>
              <w:jc w:val="both"/>
              <w:rPr>
                <w:rFonts w:ascii="Cambria" w:eastAsia="BatangChe" w:hAnsi="Cambria"/>
                <w:bCs/>
                <w:sz w:val="22"/>
                <w:szCs w:val="22"/>
              </w:rPr>
            </w:pPr>
            <w:r w:rsidRPr="004B33DD">
              <w:rPr>
                <w:rFonts w:ascii="Cambria" w:eastAsia="BatangChe" w:hAnsi="Cambria"/>
                <w:bCs/>
                <w:sz w:val="22"/>
                <w:szCs w:val="22"/>
              </w:rPr>
              <w:t xml:space="preserve">Role                      </w:t>
            </w:r>
          </w:p>
        </w:tc>
        <w:tc>
          <w:tcPr>
            <w:tcW w:w="284" w:type="dxa"/>
            <w:tcBorders>
              <w:top w:val="single" w:sz="4" w:space="0" w:color="000000"/>
              <w:left w:val="single" w:sz="4" w:space="0" w:color="000000"/>
              <w:bottom w:val="single" w:sz="4" w:space="0" w:color="000000"/>
            </w:tcBorders>
            <w:shd w:val="clear" w:color="auto" w:fill="auto"/>
          </w:tcPr>
          <w:p w14:paraId="0512859D" w14:textId="77777777" w:rsidR="000633AE" w:rsidRPr="004B33DD" w:rsidRDefault="000633AE" w:rsidP="001D5092">
            <w:pPr>
              <w:snapToGrid w:val="0"/>
              <w:spacing w:before="40" w:after="40"/>
              <w:jc w:val="both"/>
              <w:rPr>
                <w:rFonts w:ascii="Cambria" w:eastAsia="BatangChe" w:hAnsi="Cambria"/>
                <w:bCs/>
                <w:sz w:val="22"/>
                <w:szCs w:val="22"/>
              </w:rPr>
            </w:pPr>
            <w:r w:rsidRPr="004B33DD">
              <w:rPr>
                <w:rFonts w:ascii="Cambria" w:eastAsia="BatangChe" w:hAnsi="Cambria"/>
                <w:bCs/>
                <w:sz w:val="22"/>
                <w:szCs w:val="22"/>
              </w:rPr>
              <w:t>:</w:t>
            </w:r>
          </w:p>
        </w:tc>
        <w:tc>
          <w:tcPr>
            <w:tcW w:w="7225" w:type="dxa"/>
            <w:tcBorders>
              <w:top w:val="single" w:sz="4" w:space="0" w:color="000000"/>
              <w:left w:val="single" w:sz="4" w:space="0" w:color="000000"/>
              <w:bottom w:val="single" w:sz="4" w:space="0" w:color="000000"/>
              <w:right w:val="single" w:sz="4" w:space="0" w:color="000000"/>
            </w:tcBorders>
            <w:shd w:val="clear" w:color="auto" w:fill="auto"/>
          </w:tcPr>
          <w:p w14:paraId="329C9A33" w14:textId="77777777" w:rsidR="000633AE" w:rsidRPr="004B33DD" w:rsidRDefault="000633AE" w:rsidP="001D5092">
            <w:pPr>
              <w:snapToGrid w:val="0"/>
              <w:spacing w:before="40" w:after="40"/>
              <w:jc w:val="both"/>
              <w:rPr>
                <w:rFonts w:ascii="Cambria" w:eastAsia="BatangChe" w:hAnsi="Cambria"/>
                <w:bCs/>
                <w:sz w:val="22"/>
                <w:szCs w:val="22"/>
              </w:rPr>
            </w:pPr>
            <w:r w:rsidRPr="004B33DD">
              <w:rPr>
                <w:rFonts w:ascii="Cambria" w:eastAsia="BatangChe" w:hAnsi="Cambria"/>
                <w:bCs/>
                <w:sz w:val="22"/>
                <w:szCs w:val="22"/>
              </w:rPr>
              <w:t>Tableau Developer</w:t>
            </w:r>
          </w:p>
        </w:tc>
      </w:tr>
      <w:tr w:rsidR="000633AE" w:rsidRPr="004B33DD" w14:paraId="43207CE0" w14:textId="77777777" w:rsidTr="00F4034F">
        <w:trPr>
          <w:trHeight w:val="1662"/>
        </w:trPr>
        <w:tc>
          <w:tcPr>
            <w:tcW w:w="335" w:type="dxa"/>
            <w:tcBorders>
              <w:top w:val="single" w:sz="4" w:space="0" w:color="000000"/>
              <w:left w:val="single" w:sz="4" w:space="0" w:color="000000"/>
              <w:bottom w:val="single" w:sz="4" w:space="0" w:color="000000"/>
            </w:tcBorders>
            <w:shd w:val="clear" w:color="auto" w:fill="auto"/>
          </w:tcPr>
          <w:p w14:paraId="3963E04D" w14:textId="77777777" w:rsidR="000633AE" w:rsidRPr="004B33DD" w:rsidRDefault="000633AE" w:rsidP="001D5092">
            <w:pPr>
              <w:snapToGrid w:val="0"/>
              <w:spacing w:after="60"/>
              <w:rPr>
                <w:rFonts w:ascii="Cambria" w:hAnsi="Cambria"/>
                <w:b/>
                <w:bCs/>
                <w:iCs/>
                <w:sz w:val="22"/>
                <w:szCs w:val="22"/>
                <w:lang w:eastAsia="ar-SA"/>
              </w:rPr>
            </w:pPr>
          </w:p>
        </w:tc>
        <w:tc>
          <w:tcPr>
            <w:tcW w:w="1613" w:type="dxa"/>
            <w:tcBorders>
              <w:top w:val="single" w:sz="4" w:space="0" w:color="000000"/>
              <w:left w:val="single" w:sz="4" w:space="0" w:color="000000"/>
              <w:bottom w:val="single" w:sz="4" w:space="0" w:color="000000"/>
            </w:tcBorders>
            <w:shd w:val="clear" w:color="auto" w:fill="auto"/>
          </w:tcPr>
          <w:p w14:paraId="47A0B4E7" w14:textId="77777777" w:rsidR="000633AE" w:rsidRPr="004B33DD" w:rsidRDefault="000633AE" w:rsidP="001D5092">
            <w:pPr>
              <w:snapToGrid w:val="0"/>
              <w:spacing w:before="40" w:after="40"/>
              <w:jc w:val="both"/>
              <w:rPr>
                <w:rFonts w:ascii="Cambria" w:eastAsia="BatangChe" w:hAnsi="Cambria"/>
                <w:bCs/>
                <w:sz w:val="22"/>
                <w:szCs w:val="22"/>
              </w:rPr>
            </w:pPr>
            <w:r w:rsidRPr="004B33DD">
              <w:rPr>
                <w:rFonts w:ascii="Cambria" w:eastAsia="BatangChe" w:hAnsi="Cambria"/>
                <w:bCs/>
                <w:sz w:val="22"/>
                <w:szCs w:val="22"/>
              </w:rPr>
              <w:t>Responsibility</w:t>
            </w:r>
          </w:p>
        </w:tc>
        <w:tc>
          <w:tcPr>
            <w:tcW w:w="284" w:type="dxa"/>
            <w:tcBorders>
              <w:top w:val="single" w:sz="4" w:space="0" w:color="000000"/>
              <w:left w:val="single" w:sz="4" w:space="0" w:color="000000"/>
              <w:bottom w:val="single" w:sz="4" w:space="0" w:color="000000"/>
            </w:tcBorders>
            <w:shd w:val="clear" w:color="auto" w:fill="auto"/>
          </w:tcPr>
          <w:p w14:paraId="7B48CDF8" w14:textId="77777777" w:rsidR="000633AE" w:rsidRPr="004B33DD" w:rsidRDefault="000633AE" w:rsidP="001D5092">
            <w:pPr>
              <w:snapToGrid w:val="0"/>
              <w:spacing w:before="40" w:after="40"/>
              <w:jc w:val="both"/>
              <w:rPr>
                <w:rFonts w:ascii="Cambria" w:eastAsia="BatangChe" w:hAnsi="Cambria"/>
                <w:bCs/>
                <w:sz w:val="22"/>
                <w:szCs w:val="22"/>
              </w:rPr>
            </w:pPr>
            <w:r w:rsidRPr="004B33DD">
              <w:rPr>
                <w:rFonts w:ascii="Cambria" w:eastAsia="BatangChe" w:hAnsi="Cambria"/>
                <w:bCs/>
                <w:sz w:val="22"/>
                <w:szCs w:val="22"/>
              </w:rPr>
              <w:t>:</w:t>
            </w:r>
          </w:p>
        </w:tc>
        <w:tc>
          <w:tcPr>
            <w:tcW w:w="7225" w:type="dxa"/>
            <w:tcBorders>
              <w:top w:val="single" w:sz="4" w:space="0" w:color="000000"/>
              <w:left w:val="single" w:sz="4" w:space="0" w:color="000000"/>
              <w:bottom w:val="single" w:sz="4" w:space="0" w:color="000000"/>
              <w:right w:val="single" w:sz="4" w:space="0" w:color="000000"/>
            </w:tcBorders>
            <w:shd w:val="clear" w:color="auto" w:fill="auto"/>
          </w:tcPr>
          <w:p w14:paraId="33128AF2" w14:textId="77777777" w:rsidR="000633AE" w:rsidRPr="004B33DD" w:rsidRDefault="000633AE" w:rsidP="001D5092">
            <w:pPr>
              <w:pStyle w:val="ListParagraph"/>
              <w:numPr>
                <w:ilvl w:val="0"/>
                <w:numId w:val="8"/>
              </w:numPr>
              <w:suppressAutoHyphens w:val="0"/>
              <w:autoSpaceDE w:val="0"/>
              <w:autoSpaceDN w:val="0"/>
              <w:adjustRightInd w:val="0"/>
              <w:rPr>
                <w:rFonts w:ascii="Cambria" w:eastAsia="BatangChe" w:hAnsi="Cambria"/>
                <w:bCs/>
                <w:sz w:val="22"/>
                <w:szCs w:val="22"/>
                <w:lang w:eastAsia="en-US"/>
              </w:rPr>
            </w:pPr>
            <w:r w:rsidRPr="004B33DD">
              <w:rPr>
                <w:rFonts w:ascii="Cambria" w:eastAsia="BatangChe" w:hAnsi="Cambria"/>
                <w:bCs/>
                <w:sz w:val="22"/>
                <w:szCs w:val="22"/>
                <w:lang w:eastAsia="en-US"/>
              </w:rPr>
              <w:t>Designing the Reports as per client Requirement and created the reports using Excel file and SQL Server database.</w:t>
            </w:r>
          </w:p>
          <w:p w14:paraId="69693676" w14:textId="77777777" w:rsidR="000633AE" w:rsidRPr="004B33DD" w:rsidRDefault="000633AE" w:rsidP="001D5092">
            <w:pPr>
              <w:pStyle w:val="ListParagraph"/>
              <w:numPr>
                <w:ilvl w:val="0"/>
                <w:numId w:val="8"/>
              </w:numPr>
              <w:suppressAutoHyphens w:val="0"/>
              <w:autoSpaceDE w:val="0"/>
              <w:autoSpaceDN w:val="0"/>
              <w:adjustRightInd w:val="0"/>
              <w:rPr>
                <w:rFonts w:ascii="Cambria" w:eastAsia="BatangChe" w:hAnsi="Cambria"/>
                <w:bCs/>
                <w:sz w:val="22"/>
                <w:szCs w:val="22"/>
                <w:lang w:eastAsia="en-US"/>
              </w:rPr>
            </w:pPr>
            <w:r w:rsidRPr="004B33DD">
              <w:rPr>
                <w:rFonts w:ascii="Cambria" w:eastAsia="BatangChe" w:hAnsi="Cambria"/>
                <w:bCs/>
                <w:sz w:val="22"/>
                <w:szCs w:val="22"/>
                <w:lang w:eastAsia="en-US"/>
              </w:rPr>
              <w:t>Created complex reports utilizing the features like hierarchy, New Calculated Columns, Drill functionality, Tables, graphs, line Charts and Bar Charts.</w:t>
            </w:r>
          </w:p>
          <w:p w14:paraId="045B30D3" w14:textId="77777777" w:rsidR="000633AE" w:rsidRPr="004B33DD" w:rsidRDefault="000633AE" w:rsidP="001D5092">
            <w:pPr>
              <w:pStyle w:val="ListParagraph"/>
              <w:numPr>
                <w:ilvl w:val="0"/>
                <w:numId w:val="8"/>
              </w:numPr>
              <w:suppressAutoHyphens w:val="0"/>
              <w:autoSpaceDE w:val="0"/>
              <w:autoSpaceDN w:val="0"/>
              <w:adjustRightInd w:val="0"/>
              <w:rPr>
                <w:rFonts w:ascii="Cambria" w:eastAsia="BatangChe" w:hAnsi="Cambria"/>
                <w:bCs/>
                <w:sz w:val="22"/>
                <w:szCs w:val="22"/>
                <w:lang w:eastAsia="en-US"/>
              </w:rPr>
            </w:pPr>
            <w:r w:rsidRPr="004B33DD">
              <w:rPr>
                <w:rFonts w:ascii="Cambria" w:eastAsia="BatangChe" w:hAnsi="Cambria"/>
                <w:bCs/>
                <w:sz w:val="22"/>
                <w:szCs w:val="22"/>
                <w:lang w:eastAsia="en-US"/>
              </w:rPr>
              <w:t>Created Parameters to achieve desired functionality.</w:t>
            </w:r>
          </w:p>
          <w:p w14:paraId="396CCDF8" w14:textId="77777777" w:rsidR="000633AE" w:rsidRPr="004B33DD" w:rsidRDefault="000633AE" w:rsidP="001D5092">
            <w:pPr>
              <w:pStyle w:val="ListParagraph"/>
              <w:numPr>
                <w:ilvl w:val="0"/>
                <w:numId w:val="8"/>
              </w:numPr>
              <w:suppressAutoHyphens w:val="0"/>
              <w:autoSpaceDE w:val="0"/>
              <w:autoSpaceDN w:val="0"/>
              <w:adjustRightInd w:val="0"/>
              <w:rPr>
                <w:rFonts w:ascii="Cambria" w:eastAsia="BatangChe" w:hAnsi="Cambria"/>
                <w:bCs/>
                <w:sz w:val="22"/>
                <w:szCs w:val="22"/>
                <w:lang w:eastAsia="en-US"/>
              </w:rPr>
            </w:pPr>
            <w:r w:rsidRPr="004B33DD">
              <w:rPr>
                <w:rFonts w:ascii="Cambria" w:eastAsia="BatangChe" w:hAnsi="Cambria"/>
                <w:bCs/>
                <w:sz w:val="22"/>
                <w:szCs w:val="22"/>
                <w:lang w:eastAsia="en-US"/>
              </w:rPr>
              <w:t>Implemented Binning &amp; Blending concepts in my Tableau Reports.</w:t>
            </w:r>
          </w:p>
          <w:p w14:paraId="1E26693B" w14:textId="77777777" w:rsidR="000633AE" w:rsidRPr="004B33DD" w:rsidRDefault="000633AE" w:rsidP="001D5092">
            <w:pPr>
              <w:pStyle w:val="ListParagraph"/>
              <w:numPr>
                <w:ilvl w:val="0"/>
                <w:numId w:val="8"/>
              </w:numPr>
              <w:suppressAutoHyphens w:val="0"/>
              <w:autoSpaceDE w:val="0"/>
              <w:autoSpaceDN w:val="0"/>
              <w:adjustRightInd w:val="0"/>
              <w:rPr>
                <w:rFonts w:ascii="Cambria" w:eastAsia="BatangChe" w:hAnsi="Cambria"/>
                <w:bCs/>
                <w:sz w:val="22"/>
                <w:szCs w:val="22"/>
                <w:lang w:eastAsia="en-US"/>
              </w:rPr>
            </w:pPr>
            <w:r w:rsidRPr="004B33DD">
              <w:rPr>
                <w:rFonts w:ascii="Cambria" w:eastAsia="BatangChe" w:hAnsi="Cambria"/>
                <w:bCs/>
                <w:sz w:val="22"/>
                <w:szCs w:val="22"/>
                <w:lang w:eastAsia="en-US"/>
              </w:rPr>
              <w:t>Worked on Dual Axis concept while working with reports.</w:t>
            </w:r>
          </w:p>
          <w:p w14:paraId="429FB082" w14:textId="77777777" w:rsidR="000633AE" w:rsidRPr="004B33DD" w:rsidRDefault="000633AE" w:rsidP="001D5092">
            <w:pPr>
              <w:pStyle w:val="ListParagraph"/>
              <w:numPr>
                <w:ilvl w:val="0"/>
                <w:numId w:val="8"/>
              </w:numPr>
              <w:suppressAutoHyphens w:val="0"/>
              <w:autoSpaceDE w:val="0"/>
              <w:autoSpaceDN w:val="0"/>
              <w:adjustRightInd w:val="0"/>
              <w:rPr>
                <w:rFonts w:ascii="Cambria" w:eastAsia="BatangChe" w:hAnsi="Cambria"/>
                <w:bCs/>
                <w:sz w:val="22"/>
                <w:szCs w:val="22"/>
                <w:lang w:eastAsia="en-US"/>
              </w:rPr>
            </w:pPr>
            <w:r w:rsidRPr="004B33DD">
              <w:rPr>
                <w:rFonts w:ascii="Cambria" w:eastAsia="BatangChe" w:hAnsi="Cambria"/>
                <w:bCs/>
                <w:sz w:val="22"/>
                <w:szCs w:val="22"/>
                <w:lang w:eastAsia="en-US"/>
              </w:rPr>
              <w:t>Created Filters, Groups, Sets on Tableau Reports.</w:t>
            </w:r>
          </w:p>
          <w:p w14:paraId="03434E49" w14:textId="77777777" w:rsidR="000633AE" w:rsidRPr="004B33DD" w:rsidRDefault="000633AE" w:rsidP="001D5092">
            <w:pPr>
              <w:pStyle w:val="ListParagraph"/>
              <w:numPr>
                <w:ilvl w:val="0"/>
                <w:numId w:val="8"/>
              </w:numPr>
              <w:suppressAutoHyphens w:val="0"/>
              <w:autoSpaceDE w:val="0"/>
              <w:autoSpaceDN w:val="0"/>
              <w:adjustRightInd w:val="0"/>
              <w:rPr>
                <w:rFonts w:ascii="Cambria" w:eastAsia="BatangChe" w:hAnsi="Cambria"/>
                <w:bCs/>
                <w:sz w:val="22"/>
                <w:szCs w:val="22"/>
                <w:lang w:eastAsia="en-US"/>
              </w:rPr>
            </w:pPr>
            <w:r w:rsidRPr="004B33DD">
              <w:rPr>
                <w:rFonts w:ascii="Cambria" w:eastAsia="BatangChe" w:hAnsi="Cambria"/>
                <w:bCs/>
                <w:sz w:val="22"/>
                <w:szCs w:val="22"/>
                <w:lang w:eastAsia="en-US"/>
              </w:rPr>
              <w:t>Created and modified some of the existing reports and dashboards.</w:t>
            </w:r>
          </w:p>
          <w:p w14:paraId="481EFEF1" w14:textId="77777777" w:rsidR="000633AE" w:rsidRPr="004B33DD" w:rsidRDefault="000633AE" w:rsidP="001D5092">
            <w:pPr>
              <w:pStyle w:val="ListParagraph"/>
              <w:numPr>
                <w:ilvl w:val="0"/>
                <w:numId w:val="8"/>
              </w:numPr>
              <w:suppressAutoHyphens w:val="0"/>
              <w:autoSpaceDE w:val="0"/>
              <w:autoSpaceDN w:val="0"/>
              <w:adjustRightInd w:val="0"/>
              <w:rPr>
                <w:rFonts w:ascii="Cambria" w:eastAsia="BatangChe" w:hAnsi="Cambria"/>
                <w:bCs/>
                <w:sz w:val="22"/>
                <w:szCs w:val="22"/>
                <w:lang w:eastAsia="en-US"/>
              </w:rPr>
            </w:pPr>
            <w:r w:rsidRPr="004B33DD">
              <w:rPr>
                <w:rFonts w:ascii="Cambria" w:eastAsia="BatangChe" w:hAnsi="Cambria"/>
                <w:bCs/>
                <w:sz w:val="22"/>
                <w:szCs w:val="22"/>
                <w:lang w:eastAsia="en-US"/>
              </w:rPr>
              <w:t>Publishing sheets and dashboards on server Using Tableau Desktop.</w:t>
            </w:r>
          </w:p>
          <w:p w14:paraId="682734C6" w14:textId="77777777" w:rsidR="000633AE" w:rsidRPr="004B33DD" w:rsidRDefault="000633AE" w:rsidP="001D5092">
            <w:pPr>
              <w:pStyle w:val="ListParagraph"/>
              <w:numPr>
                <w:ilvl w:val="0"/>
                <w:numId w:val="8"/>
              </w:numPr>
              <w:suppressAutoHyphens w:val="0"/>
              <w:autoSpaceDE w:val="0"/>
              <w:autoSpaceDN w:val="0"/>
              <w:adjustRightInd w:val="0"/>
              <w:rPr>
                <w:rFonts w:ascii="Cambria" w:eastAsia="BatangChe" w:hAnsi="Cambria"/>
                <w:bCs/>
                <w:sz w:val="22"/>
                <w:szCs w:val="22"/>
              </w:rPr>
            </w:pPr>
            <w:r w:rsidRPr="004B33DD">
              <w:rPr>
                <w:rFonts w:ascii="Cambria" w:eastAsia="BatangChe" w:hAnsi="Cambria"/>
                <w:bCs/>
                <w:sz w:val="22"/>
                <w:szCs w:val="22"/>
                <w:lang w:eastAsia="en-US"/>
              </w:rPr>
              <w:t>Created conditional filters and Action links to filter the data on dashboard.</w:t>
            </w:r>
          </w:p>
        </w:tc>
      </w:tr>
      <w:tr w:rsidR="000633AE" w:rsidRPr="004B33DD" w14:paraId="56CD3186" w14:textId="77777777" w:rsidTr="00F4034F">
        <w:trPr>
          <w:trHeight w:val="344"/>
        </w:trPr>
        <w:tc>
          <w:tcPr>
            <w:tcW w:w="335" w:type="dxa"/>
            <w:tcBorders>
              <w:top w:val="single" w:sz="4" w:space="0" w:color="000000"/>
              <w:left w:val="single" w:sz="4" w:space="0" w:color="000000"/>
              <w:bottom w:val="single" w:sz="4" w:space="0" w:color="000000"/>
            </w:tcBorders>
            <w:shd w:val="clear" w:color="auto" w:fill="auto"/>
          </w:tcPr>
          <w:p w14:paraId="50637B42" w14:textId="77777777" w:rsidR="000633AE" w:rsidRPr="004B33DD" w:rsidRDefault="000633AE" w:rsidP="001D5092">
            <w:pPr>
              <w:snapToGrid w:val="0"/>
              <w:spacing w:after="60"/>
              <w:rPr>
                <w:rFonts w:ascii="Cambria" w:hAnsi="Cambria"/>
                <w:b/>
                <w:bCs/>
                <w:iCs/>
                <w:sz w:val="22"/>
                <w:szCs w:val="22"/>
                <w:lang w:eastAsia="ar-SA"/>
              </w:rPr>
            </w:pPr>
          </w:p>
        </w:tc>
        <w:tc>
          <w:tcPr>
            <w:tcW w:w="1613" w:type="dxa"/>
            <w:tcBorders>
              <w:top w:val="single" w:sz="4" w:space="0" w:color="000000"/>
              <w:left w:val="single" w:sz="4" w:space="0" w:color="000000"/>
              <w:bottom w:val="single" w:sz="4" w:space="0" w:color="000000"/>
            </w:tcBorders>
            <w:shd w:val="clear" w:color="auto" w:fill="auto"/>
          </w:tcPr>
          <w:p w14:paraId="137C83AC" w14:textId="77777777" w:rsidR="000633AE" w:rsidRPr="004B33DD" w:rsidRDefault="000633AE" w:rsidP="001D5092">
            <w:pPr>
              <w:snapToGrid w:val="0"/>
              <w:spacing w:before="40" w:after="40"/>
              <w:jc w:val="both"/>
              <w:rPr>
                <w:rFonts w:ascii="Cambria" w:eastAsia="BatangChe" w:hAnsi="Cambria"/>
                <w:bCs/>
                <w:sz w:val="22"/>
                <w:szCs w:val="22"/>
              </w:rPr>
            </w:pPr>
            <w:r w:rsidRPr="004B33DD">
              <w:rPr>
                <w:rFonts w:ascii="Cambria" w:eastAsia="BatangChe" w:hAnsi="Cambria"/>
                <w:bCs/>
                <w:sz w:val="22"/>
                <w:szCs w:val="22"/>
              </w:rPr>
              <w:t>Duration</w:t>
            </w:r>
          </w:p>
        </w:tc>
        <w:tc>
          <w:tcPr>
            <w:tcW w:w="284" w:type="dxa"/>
            <w:tcBorders>
              <w:top w:val="single" w:sz="4" w:space="0" w:color="000000"/>
              <w:left w:val="single" w:sz="4" w:space="0" w:color="000000"/>
              <w:bottom w:val="single" w:sz="4" w:space="0" w:color="000000"/>
            </w:tcBorders>
            <w:shd w:val="clear" w:color="auto" w:fill="auto"/>
          </w:tcPr>
          <w:p w14:paraId="2AD41828" w14:textId="77777777" w:rsidR="000633AE" w:rsidRPr="004B33DD" w:rsidRDefault="000633AE" w:rsidP="001D5092">
            <w:pPr>
              <w:snapToGrid w:val="0"/>
              <w:spacing w:before="40" w:after="40"/>
              <w:jc w:val="both"/>
              <w:rPr>
                <w:rFonts w:ascii="Cambria" w:eastAsia="BatangChe" w:hAnsi="Cambria"/>
                <w:bCs/>
                <w:sz w:val="22"/>
                <w:szCs w:val="22"/>
              </w:rPr>
            </w:pPr>
            <w:r w:rsidRPr="004B33DD">
              <w:rPr>
                <w:rFonts w:ascii="Cambria" w:eastAsia="BatangChe" w:hAnsi="Cambria"/>
                <w:bCs/>
                <w:sz w:val="22"/>
                <w:szCs w:val="22"/>
              </w:rPr>
              <w:t>:</w:t>
            </w:r>
          </w:p>
        </w:tc>
        <w:tc>
          <w:tcPr>
            <w:tcW w:w="7225" w:type="dxa"/>
            <w:tcBorders>
              <w:top w:val="single" w:sz="4" w:space="0" w:color="000000"/>
              <w:left w:val="single" w:sz="4" w:space="0" w:color="000000"/>
              <w:bottom w:val="single" w:sz="4" w:space="0" w:color="000000"/>
              <w:right w:val="single" w:sz="4" w:space="0" w:color="000000"/>
            </w:tcBorders>
            <w:shd w:val="clear" w:color="auto" w:fill="auto"/>
          </w:tcPr>
          <w:p w14:paraId="25AF72A0" w14:textId="34E9417C" w:rsidR="000633AE" w:rsidRPr="00CF4B2B" w:rsidRDefault="00035DB7" w:rsidP="001D5092">
            <w:pPr>
              <w:snapToGrid w:val="0"/>
              <w:spacing w:before="40" w:after="40"/>
              <w:jc w:val="both"/>
              <w:rPr>
                <w:rFonts w:ascii="Cambria" w:eastAsia="BatangChe" w:hAnsi="Cambria"/>
                <w:bCs/>
                <w:sz w:val="22"/>
                <w:szCs w:val="22"/>
              </w:rPr>
            </w:pPr>
            <w:r>
              <w:rPr>
                <w:rFonts w:eastAsia="BatangChe"/>
                <w:bCs/>
                <w:sz w:val="22"/>
                <w:szCs w:val="22"/>
              </w:rPr>
              <w:t>January</w:t>
            </w:r>
            <w:r w:rsidR="00CF4B2B">
              <w:rPr>
                <w:rFonts w:eastAsia="BatangChe"/>
                <w:bCs/>
                <w:sz w:val="22"/>
                <w:szCs w:val="22"/>
              </w:rPr>
              <w:t>’</w:t>
            </w:r>
            <w:r w:rsidR="00CF4B2B" w:rsidRPr="00CF4B2B">
              <w:rPr>
                <w:rFonts w:eastAsia="BatangChe"/>
                <w:bCs/>
                <w:sz w:val="22"/>
                <w:szCs w:val="22"/>
              </w:rPr>
              <w:t>201</w:t>
            </w:r>
            <w:r w:rsidR="004B49D6">
              <w:rPr>
                <w:rFonts w:eastAsia="BatangChe"/>
                <w:bCs/>
                <w:sz w:val="22"/>
                <w:szCs w:val="22"/>
              </w:rPr>
              <w:t xml:space="preserve">9 </w:t>
            </w:r>
            <w:r w:rsidR="00CF4B2B">
              <w:rPr>
                <w:rFonts w:eastAsia="BatangChe"/>
                <w:bCs/>
                <w:sz w:val="22"/>
                <w:szCs w:val="22"/>
              </w:rPr>
              <w:t>to July’20</w:t>
            </w:r>
            <w:r w:rsidR="00955D11">
              <w:rPr>
                <w:rFonts w:eastAsia="BatangChe"/>
                <w:bCs/>
                <w:sz w:val="22"/>
                <w:szCs w:val="22"/>
              </w:rPr>
              <w:t>20</w:t>
            </w:r>
          </w:p>
        </w:tc>
      </w:tr>
      <w:tr w:rsidR="000633AE" w:rsidRPr="004B33DD" w14:paraId="55725434" w14:textId="77777777" w:rsidTr="00F4034F">
        <w:trPr>
          <w:trHeight w:val="417"/>
        </w:trPr>
        <w:tc>
          <w:tcPr>
            <w:tcW w:w="335" w:type="dxa"/>
            <w:tcBorders>
              <w:top w:val="single" w:sz="4" w:space="0" w:color="000000"/>
              <w:left w:val="single" w:sz="4" w:space="0" w:color="000000"/>
              <w:bottom w:val="single" w:sz="4" w:space="0" w:color="000000"/>
            </w:tcBorders>
            <w:shd w:val="clear" w:color="auto" w:fill="auto"/>
          </w:tcPr>
          <w:p w14:paraId="18F1D3E0" w14:textId="77777777" w:rsidR="000633AE" w:rsidRPr="004B33DD" w:rsidRDefault="000633AE" w:rsidP="001D5092">
            <w:pPr>
              <w:snapToGrid w:val="0"/>
              <w:spacing w:after="60"/>
              <w:rPr>
                <w:rFonts w:ascii="Cambria" w:hAnsi="Cambria"/>
                <w:b/>
                <w:bCs/>
                <w:iCs/>
                <w:sz w:val="22"/>
                <w:szCs w:val="22"/>
                <w:lang w:eastAsia="ar-SA"/>
              </w:rPr>
            </w:pPr>
          </w:p>
        </w:tc>
        <w:tc>
          <w:tcPr>
            <w:tcW w:w="1613" w:type="dxa"/>
            <w:tcBorders>
              <w:top w:val="single" w:sz="4" w:space="0" w:color="000000"/>
              <w:left w:val="single" w:sz="4" w:space="0" w:color="000000"/>
              <w:bottom w:val="single" w:sz="4" w:space="0" w:color="000000"/>
            </w:tcBorders>
            <w:shd w:val="clear" w:color="auto" w:fill="auto"/>
          </w:tcPr>
          <w:p w14:paraId="1059E4F6" w14:textId="77777777" w:rsidR="000633AE" w:rsidRPr="004B33DD" w:rsidRDefault="000633AE" w:rsidP="001D5092">
            <w:pPr>
              <w:snapToGrid w:val="0"/>
              <w:spacing w:before="40" w:after="40"/>
              <w:jc w:val="both"/>
              <w:rPr>
                <w:rFonts w:ascii="Cambria" w:eastAsia="BatangChe" w:hAnsi="Cambria"/>
                <w:bCs/>
                <w:sz w:val="22"/>
                <w:szCs w:val="22"/>
              </w:rPr>
            </w:pPr>
            <w:r w:rsidRPr="004B33DD">
              <w:rPr>
                <w:rFonts w:ascii="Cambria" w:eastAsia="BatangChe" w:hAnsi="Cambria"/>
                <w:bCs/>
                <w:sz w:val="22"/>
                <w:szCs w:val="22"/>
              </w:rPr>
              <w:t>Environment</w:t>
            </w:r>
          </w:p>
        </w:tc>
        <w:tc>
          <w:tcPr>
            <w:tcW w:w="284" w:type="dxa"/>
            <w:tcBorders>
              <w:top w:val="single" w:sz="4" w:space="0" w:color="000000"/>
              <w:left w:val="single" w:sz="4" w:space="0" w:color="000000"/>
              <w:bottom w:val="single" w:sz="4" w:space="0" w:color="000000"/>
            </w:tcBorders>
            <w:shd w:val="clear" w:color="auto" w:fill="auto"/>
          </w:tcPr>
          <w:p w14:paraId="63B167C3" w14:textId="77777777" w:rsidR="000633AE" w:rsidRPr="004B33DD" w:rsidRDefault="000633AE" w:rsidP="001D5092">
            <w:pPr>
              <w:snapToGrid w:val="0"/>
              <w:spacing w:before="40" w:after="40"/>
              <w:jc w:val="both"/>
              <w:rPr>
                <w:rFonts w:ascii="Cambria" w:eastAsia="BatangChe" w:hAnsi="Cambria"/>
                <w:bCs/>
                <w:sz w:val="22"/>
                <w:szCs w:val="22"/>
              </w:rPr>
            </w:pPr>
            <w:r w:rsidRPr="004B33DD">
              <w:rPr>
                <w:rFonts w:ascii="Cambria" w:eastAsia="BatangChe" w:hAnsi="Cambria"/>
                <w:bCs/>
                <w:sz w:val="22"/>
                <w:szCs w:val="22"/>
              </w:rPr>
              <w:t>:</w:t>
            </w:r>
          </w:p>
        </w:tc>
        <w:tc>
          <w:tcPr>
            <w:tcW w:w="7225" w:type="dxa"/>
            <w:tcBorders>
              <w:top w:val="single" w:sz="4" w:space="0" w:color="000000"/>
              <w:left w:val="single" w:sz="4" w:space="0" w:color="000000"/>
              <w:bottom w:val="single" w:sz="4" w:space="0" w:color="000000"/>
              <w:right w:val="single" w:sz="4" w:space="0" w:color="000000"/>
            </w:tcBorders>
            <w:shd w:val="clear" w:color="auto" w:fill="auto"/>
          </w:tcPr>
          <w:p w14:paraId="27E69F19" w14:textId="77777777" w:rsidR="000633AE" w:rsidRPr="004B33DD" w:rsidRDefault="000633AE" w:rsidP="001D5092">
            <w:pPr>
              <w:snapToGrid w:val="0"/>
              <w:spacing w:before="40" w:after="40"/>
              <w:jc w:val="both"/>
              <w:rPr>
                <w:rFonts w:ascii="Cambria" w:eastAsia="BatangChe" w:hAnsi="Cambria"/>
                <w:bCs/>
                <w:sz w:val="22"/>
                <w:szCs w:val="22"/>
              </w:rPr>
            </w:pPr>
            <w:r w:rsidRPr="004B33DD">
              <w:rPr>
                <w:rFonts w:ascii="Cambria" w:eastAsia="BatangChe" w:hAnsi="Cambria"/>
                <w:bCs/>
                <w:sz w:val="22"/>
                <w:szCs w:val="22"/>
              </w:rPr>
              <w:t xml:space="preserve">Tableau </w:t>
            </w:r>
            <w:r w:rsidR="00CF4B2B">
              <w:rPr>
                <w:rFonts w:ascii="Cambria" w:eastAsia="BatangChe" w:hAnsi="Cambria"/>
                <w:bCs/>
                <w:sz w:val="22"/>
                <w:szCs w:val="22"/>
              </w:rPr>
              <w:t>9</w:t>
            </w:r>
            <w:r w:rsidRPr="004B33DD">
              <w:rPr>
                <w:rFonts w:ascii="Cambria" w:eastAsia="BatangChe" w:hAnsi="Cambria"/>
                <w:bCs/>
                <w:sz w:val="22"/>
                <w:szCs w:val="22"/>
              </w:rPr>
              <w:t>.x</w:t>
            </w:r>
          </w:p>
        </w:tc>
      </w:tr>
    </w:tbl>
    <w:p w14:paraId="1E152BBB" w14:textId="21851A04" w:rsidR="0094376B" w:rsidRDefault="0094376B" w:rsidP="001D5092">
      <w:pPr>
        <w:pStyle w:val="Heading5"/>
        <w:rPr>
          <w:rFonts w:ascii="Cambria" w:hAnsi="Cambria" w:cs="Cambria"/>
          <w:i w:val="0"/>
          <w:sz w:val="22"/>
          <w:szCs w:val="22"/>
          <w:u w:val="single"/>
        </w:rPr>
      </w:pPr>
    </w:p>
    <w:p w14:paraId="0CE6A74C" w14:textId="77777777" w:rsidR="00F4034F" w:rsidRPr="004B33DD" w:rsidRDefault="00F4034F" w:rsidP="001D5092">
      <w:pPr>
        <w:jc w:val="both"/>
        <w:rPr>
          <w:rFonts w:ascii="Cambria" w:hAnsi="Cambria" w:cs="Cambria"/>
          <w:b/>
          <w:sz w:val="22"/>
          <w:szCs w:val="22"/>
        </w:rPr>
      </w:pPr>
      <w:r w:rsidRPr="004B33DD">
        <w:rPr>
          <w:rFonts w:ascii="Cambria" w:hAnsi="Cambria" w:cs="Cambria"/>
          <w:b/>
          <w:sz w:val="22"/>
          <w:szCs w:val="22"/>
          <w:u w:val="single"/>
        </w:rPr>
        <w:t>DECLARATION:</w:t>
      </w:r>
    </w:p>
    <w:p w14:paraId="07ACB487" w14:textId="77777777" w:rsidR="00F4034F" w:rsidRPr="004B33DD" w:rsidRDefault="00F4034F" w:rsidP="001D5092">
      <w:pPr>
        <w:jc w:val="both"/>
        <w:rPr>
          <w:rFonts w:ascii="Cambria" w:hAnsi="Cambria" w:cs="Cambria"/>
          <w:sz w:val="22"/>
          <w:szCs w:val="22"/>
        </w:rPr>
      </w:pPr>
      <w:r w:rsidRPr="004B33DD">
        <w:rPr>
          <w:rFonts w:ascii="Cambria" w:hAnsi="Cambria" w:cs="Cambria"/>
          <w:b/>
          <w:sz w:val="22"/>
          <w:szCs w:val="22"/>
        </w:rPr>
        <w:tab/>
      </w:r>
      <w:r w:rsidRPr="004B33DD">
        <w:rPr>
          <w:rFonts w:ascii="Cambria" w:hAnsi="Cambria" w:cs="Cambria"/>
          <w:sz w:val="22"/>
          <w:szCs w:val="22"/>
        </w:rPr>
        <w:t>I hereby declare that the above furnished details are fully true to the best of my knowledge and belief.</w:t>
      </w:r>
    </w:p>
    <w:p w14:paraId="07964F13" w14:textId="77777777" w:rsidR="00F4034F" w:rsidRPr="004B33DD" w:rsidRDefault="00F4034F" w:rsidP="001D5092">
      <w:pPr>
        <w:jc w:val="both"/>
        <w:rPr>
          <w:rFonts w:ascii="Cambria" w:hAnsi="Cambria" w:cs="Cambria"/>
          <w:sz w:val="22"/>
          <w:szCs w:val="22"/>
        </w:rPr>
      </w:pPr>
    </w:p>
    <w:p w14:paraId="2C644FF0" w14:textId="77777777" w:rsidR="00F4034F" w:rsidRPr="004B33DD" w:rsidRDefault="00F4034F" w:rsidP="001D5092">
      <w:pPr>
        <w:jc w:val="both"/>
        <w:rPr>
          <w:rFonts w:ascii="Cambria" w:hAnsi="Cambria" w:cs="Cambria"/>
          <w:b/>
          <w:bCs/>
          <w:sz w:val="22"/>
          <w:szCs w:val="22"/>
        </w:rPr>
      </w:pPr>
      <w:r w:rsidRPr="004B33DD">
        <w:rPr>
          <w:rFonts w:ascii="Cambria" w:hAnsi="Cambria" w:cs="Cambria"/>
          <w:b/>
          <w:bCs/>
          <w:sz w:val="22"/>
          <w:szCs w:val="22"/>
        </w:rPr>
        <w:t>Place</w:t>
      </w:r>
      <w:r w:rsidRPr="004B33DD">
        <w:rPr>
          <w:rFonts w:ascii="Cambria" w:hAnsi="Cambria" w:cs="Cambria"/>
          <w:b/>
          <w:bCs/>
          <w:sz w:val="22"/>
          <w:szCs w:val="22"/>
        </w:rPr>
        <w:tab/>
        <w:t xml:space="preserve">: </w:t>
      </w:r>
      <w:r w:rsidRPr="004B33DD">
        <w:rPr>
          <w:rFonts w:ascii="Cambria" w:hAnsi="Cambria" w:cs="Cambria"/>
          <w:sz w:val="22"/>
          <w:szCs w:val="22"/>
        </w:rPr>
        <w:t xml:space="preserve">                                                                                                             </w:t>
      </w:r>
      <w:r w:rsidRPr="004B33DD">
        <w:rPr>
          <w:rFonts w:ascii="Cambria" w:hAnsi="Cambria" w:cs="Cambria"/>
          <w:b/>
          <w:bCs/>
          <w:sz w:val="22"/>
          <w:szCs w:val="22"/>
        </w:rPr>
        <w:t>Yours Truly,</w:t>
      </w:r>
    </w:p>
    <w:p w14:paraId="1F5B8155" w14:textId="77777777" w:rsidR="00C95C50" w:rsidRPr="004B33DD" w:rsidRDefault="00F4034F" w:rsidP="001D5092">
      <w:pPr>
        <w:jc w:val="both"/>
        <w:rPr>
          <w:rFonts w:ascii="Cambria" w:hAnsi="Cambria" w:cs="Cambria"/>
          <w:sz w:val="22"/>
          <w:szCs w:val="22"/>
        </w:rPr>
      </w:pPr>
      <w:r w:rsidRPr="004B33DD">
        <w:rPr>
          <w:rFonts w:ascii="Cambria" w:hAnsi="Cambria" w:cs="Cambria"/>
          <w:b/>
          <w:bCs/>
          <w:sz w:val="22"/>
          <w:szCs w:val="22"/>
        </w:rPr>
        <w:t>Date</w:t>
      </w:r>
      <w:r w:rsidR="005A4C2A">
        <w:rPr>
          <w:rFonts w:ascii="Cambria" w:hAnsi="Cambria" w:cs="Cambria"/>
          <w:b/>
          <w:bCs/>
          <w:sz w:val="22"/>
          <w:szCs w:val="22"/>
        </w:rPr>
        <w:tab/>
      </w:r>
      <w:r w:rsidR="005A4C2A" w:rsidRPr="004B33DD">
        <w:rPr>
          <w:rFonts w:ascii="Cambria" w:hAnsi="Cambria" w:cs="Cambria"/>
          <w:b/>
          <w:bCs/>
          <w:sz w:val="22"/>
          <w:szCs w:val="22"/>
        </w:rPr>
        <w:t>:</w:t>
      </w:r>
      <w:r w:rsidRPr="004B33DD">
        <w:rPr>
          <w:rFonts w:ascii="Cambria" w:hAnsi="Cambria" w:cs="Cambria"/>
          <w:sz w:val="22"/>
          <w:szCs w:val="22"/>
        </w:rPr>
        <w:t xml:space="preserve">                                                                                                  </w:t>
      </w:r>
      <w:r w:rsidR="00533702">
        <w:rPr>
          <w:rFonts w:ascii="Cambria" w:hAnsi="Cambria" w:cs="Cambria"/>
          <w:sz w:val="22"/>
          <w:szCs w:val="22"/>
        </w:rPr>
        <w:tab/>
        <w:t xml:space="preserve">         (</w:t>
      </w:r>
      <w:r w:rsidR="00BB11FB">
        <w:rPr>
          <w:rFonts w:ascii="Cambria" w:hAnsi="Cambria" w:cs="Cambria"/>
          <w:sz w:val="22"/>
          <w:szCs w:val="22"/>
        </w:rPr>
        <w:t>Madhu</w:t>
      </w:r>
      <w:r w:rsidR="00EF2784">
        <w:rPr>
          <w:rFonts w:ascii="Cambria" w:hAnsi="Cambria" w:cs="Cambria"/>
          <w:sz w:val="22"/>
          <w:szCs w:val="22"/>
        </w:rPr>
        <w:t>)</w:t>
      </w:r>
    </w:p>
    <w:sectPr w:rsidR="00C95C50" w:rsidRPr="004B33DD">
      <w:headerReference w:type="even" r:id="rId8"/>
      <w:headerReference w:type="default" r:id="rId9"/>
      <w:footerReference w:type="even" r:id="rId10"/>
      <w:footerReference w:type="default" r:id="rId11"/>
      <w:headerReference w:type="first" r:id="rId12"/>
      <w:footerReference w:type="first" r:id="rId13"/>
      <w:pgSz w:w="11906" w:h="16838"/>
      <w:pgMar w:top="720" w:right="1440" w:bottom="720" w:left="1440" w:header="720" w:footer="720" w:gutter="0"/>
      <w:pgBorders>
        <w:top w:val="thinThickSmallGap" w:sz="24" w:space="12" w:color="000000"/>
        <w:left w:val="thinThickSmallGap" w:sz="24" w:space="31" w:color="000000"/>
        <w:bottom w:val="thickThinSmallGap" w:sz="24" w:space="12" w:color="000000"/>
        <w:right w:val="thickThinSmallGap" w:sz="24" w:space="31" w:color="00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B861A" w14:textId="77777777" w:rsidR="00BC65A5" w:rsidRDefault="00BC65A5" w:rsidP="009E4E34">
      <w:r>
        <w:separator/>
      </w:r>
    </w:p>
  </w:endnote>
  <w:endnote w:type="continuationSeparator" w:id="0">
    <w:p w14:paraId="5227F47B" w14:textId="77777777" w:rsidR="00BC65A5" w:rsidRDefault="00BC65A5" w:rsidP="009E4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Open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swiss"/>
    <w:pitch w:val="variable"/>
  </w:font>
  <w:font w:name="Droid Sans Fallback">
    <w:panose1 w:val="00020600040101010101"/>
    <w:charset w:val="86"/>
    <w:family w:val="roman"/>
    <w:pitch w:val="variable"/>
    <w:sig w:usb0="A00002BF" w:usb1="18CF7CFA" w:usb2="00000016" w:usb3="00000000" w:csb0="00040000" w:csb1="00000000"/>
  </w:font>
  <w:font w:name="FreeSans">
    <w:altName w:val="Times New Roman"/>
    <w:charset w:val="01"/>
    <w:family w:val="auto"/>
    <w:pitch w:val="variable"/>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ヒラギノ角ゴ Pro W3">
    <w:altName w:val="MS Mincho"/>
    <w:charset w:val="80"/>
    <w:family w:val="auto"/>
    <w:pitch w:val="variable"/>
  </w:font>
  <w:font w:name="Lohit Hindi">
    <w:altName w:val="MS Mincho"/>
    <w:charset w:val="80"/>
    <w:family w:val="auto"/>
    <w:pitch w:val="variable"/>
  </w:font>
  <w:font w:name="Cambria">
    <w:panose1 w:val="02040503050406030204"/>
    <w:charset w:val="00"/>
    <w:family w:val="roman"/>
    <w:pitch w:val="variable"/>
    <w:sig w:usb0="E00006FF" w:usb1="420024FF" w:usb2="02000000" w:usb3="00000000" w:csb0="0000019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49634" w14:textId="77777777" w:rsidR="009E4E34" w:rsidRDefault="009E4E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67601" w14:textId="77777777" w:rsidR="009E4E34" w:rsidRDefault="009E4E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98D4E" w14:textId="77777777" w:rsidR="009E4E34" w:rsidRDefault="009E4E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B85CD" w14:textId="77777777" w:rsidR="00BC65A5" w:rsidRDefault="00BC65A5" w:rsidP="009E4E34">
      <w:r>
        <w:separator/>
      </w:r>
    </w:p>
  </w:footnote>
  <w:footnote w:type="continuationSeparator" w:id="0">
    <w:p w14:paraId="2B421F66" w14:textId="77777777" w:rsidR="00BC65A5" w:rsidRDefault="00BC65A5" w:rsidP="009E4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F7CBD" w14:textId="77777777" w:rsidR="009E4E34" w:rsidRDefault="009E4E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3B597" w14:textId="77777777" w:rsidR="009E4E34" w:rsidRDefault="009E4E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D5A5C" w14:textId="77777777" w:rsidR="009E4E34" w:rsidRDefault="009E4E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05A417C"/>
    <w:lvl w:ilvl="0">
      <w:numFmt w:val="bullet"/>
      <w:lvlText w:val="*"/>
      <w:lvlJc w:val="left"/>
    </w:lvl>
  </w:abstractNum>
  <w:abstractNum w:abstractNumId="1"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Symbol" w:hAnsi="Symbol" w:cs="Symbol"/>
        <w:sz w:val="24"/>
      </w:rPr>
    </w:lvl>
  </w:abstractNum>
  <w:abstractNum w:abstractNumId="3" w15:restartNumberingAfterBreak="0">
    <w:nsid w:val="00000003"/>
    <w:multiLevelType w:val="multilevel"/>
    <w:tmpl w:val="00000003"/>
    <w:name w:val="WW8Num5"/>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 w15:restartNumberingAfterBreak="0">
    <w:nsid w:val="00000004"/>
    <w:multiLevelType w:val="multilevel"/>
    <w:tmpl w:val="00000004"/>
    <w:name w:val="WW8Num6"/>
    <w:lvl w:ilvl="0">
      <w:start w:val="1"/>
      <w:numFmt w:val="bullet"/>
      <w:lvlText w:val=""/>
      <w:lvlJc w:val="left"/>
      <w:pPr>
        <w:tabs>
          <w:tab w:val="num" w:pos="359"/>
        </w:tabs>
        <w:ind w:left="359" w:firstLine="361"/>
      </w:pPr>
      <w:rPr>
        <w:rFonts w:ascii="Symbol" w:hAnsi="Symbol" w:cs="Symbol"/>
        <w:caps w:val="0"/>
        <w:smallCaps w:val="0"/>
        <w:strike w:val="0"/>
        <w:dstrike w:val="0"/>
        <w:color w:val="000000"/>
        <w:position w:val="0"/>
        <w:sz w:val="22"/>
        <w:vertAlign w:val="baseline"/>
      </w:rPr>
    </w:lvl>
    <w:lvl w:ilvl="1">
      <w:start w:val="1"/>
      <w:numFmt w:val="bullet"/>
      <w:lvlText w:val="○"/>
      <w:lvlJc w:val="left"/>
      <w:pPr>
        <w:tabs>
          <w:tab w:val="num" w:pos="0"/>
        </w:tabs>
        <w:ind w:left="0" w:firstLine="2520"/>
      </w:pPr>
      <w:rPr>
        <w:rFonts w:ascii="Times New Roman" w:hAnsi="Times New Roman" w:cs="Times New Roman"/>
        <w:caps w:val="0"/>
        <w:smallCaps w:val="0"/>
        <w:strike w:val="0"/>
        <w:dstrike w:val="0"/>
        <w:color w:val="000000"/>
        <w:position w:val="0"/>
        <w:sz w:val="22"/>
        <w:vertAlign w:val="baseline"/>
      </w:rPr>
    </w:lvl>
    <w:lvl w:ilvl="2">
      <w:start w:val="1"/>
      <w:numFmt w:val="bullet"/>
      <w:lvlText w:val="■"/>
      <w:lvlJc w:val="left"/>
      <w:pPr>
        <w:tabs>
          <w:tab w:val="num" w:pos="0"/>
        </w:tabs>
        <w:ind w:left="0" w:firstLine="3960"/>
      </w:pPr>
      <w:rPr>
        <w:rFonts w:ascii="Times New Roman" w:hAnsi="Times New Roman" w:cs="Times New Roman"/>
        <w:caps w:val="0"/>
        <w:smallCaps w:val="0"/>
        <w:strike w:val="0"/>
        <w:dstrike w:val="0"/>
        <w:color w:val="000000"/>
        <w:position w:val="0"/>
        <w:sz w:val="22"/>
        <w:vertAlign w:val="baseline"/>
      </w:rPr>
    </w:lvl>
    <w:lvl w:ilvl="3">
      <w:start w:val="1"/>
      <w:numFmt w:val="bullet"/>
      <w:lvlText w:val="●"/>
      <w:lvlJc w:val="left"/>
      <w:pPr>
        <w:tabs>
          <w:tab w:val="num" w:pos="0"/>
        </w:tabs>
        <w:ind w:left="0" w:firstLine="5400"/>
      </w:pPr>
      <w:rPr>
        <w:rFonts w:ascii="Times New Roman" w:hAnsi="Times New Roman" w:cs="Times New Roman"/>
        <w:caps w:val="0"/>
        <w:smallCaps w:val="0"/>
        <w:strike w:val="0"/>
        <w:dstrike w:val="0"/>
        <w:color w:val="000000"/>
        <w:position w:val="0"/>
        <w:sz w:val="22"/>
        <w:vertAlign w:val="baseline"/>
      </w:rPr>
    </w:lvl>
    <w:lvl w:ilvl="4">
      <w:start w:val="1"/>
      <w:numFmt w:val="bullet"/>
      <w:lvlText w:val="○"/>
      <w:lvlJc w:val="left"/>
      <w:pPr>
        <w:tabs>
          <w:tab w:val="num" w:pos="0"/>
        </w:tabs>
        <w:ind w:left="0" w:firstLine="6840"/>
      </w:pPr>
      <w:rPr>
        <w:rFonts w:ascii="Times New Roman" w:hAnsi="Times New Roman" w:cs="Times New Roman"/>
        <w:caps w:val="0"/>
        <w:smallCaps w:val="0"/>
        <w:strike w:val="0"/>
        <w:dstrike w:val="0"/>
        <w:color w:val="000000"/>
        <w:position w:val="0"/>
        <w:sz w:val="22"/>
        <w:vertAlign w:val="baseline"/>
      </w:rPr>
    </w:lvl>
    <w:lvl w:ilvl="5">
      <w:start w:val="1"/>
      <w:numFmt w:val="bullet"/>
      <w:lvlText w:val="■"/>
      <w:lvlJc w:val="left"/>
      <w:pPr>
        <w:tabs>
          <w:tab w:val="num" w:pos="0"/>
        </w:tabs>
        <w:ind w:left="0" w:firstLine="8280"/>
      </w:pPr>
      <w:rPr>
        <w:rFonts w:ascii="Times New Roman" w:hAnsi="Times New Roman" w:cs="Times New Roman"/>
        <w:caps w:val="0"/>
        <w:smallCaps w:val="0"/>
        <w:strike w:val="0"/>
        <w:dstrike w:val="0"/>
        <w:color w:val="000000"/>
        <w:position w:val="0"/>
        <w:sz w:val="22"/>
        <w:vertAlign w:val="baseline"/>
      </w:rPr>
    </w:lvl>
    <w:lvl w:ilvl="6">
      <w:start w:val="1"/>
      <w:numFmt w:val="bullet"/>
      <w:lvlText w:val="●"/>
      <w:lvlJc w:val="left"/>
      <w:pPr>
        <w:tabs>
          <w:tab w:val="num" w:pos="0"/>
        </w:tabs>
        <w:ind w:left="0" w:firstLine="9720"/>
      </w:pPr>
      <w:rPr>
        <w:rFonts w:ascii="Times New Roman" w:hAnsi="Times New Roman" w:cs="Times New Roman"/>
        <w:caps w:val="0"/>
        <w:smallCaps w:val="0"/>
        <w:strike w:val="0"/>
        <w:dstrike w:val="0"/>
        <w:color w:val="000000"/>
        <w:position w:val="0"/>
        <w:sz w:val="22"/>
        <w:vertAlign w:val="baseline"/>
      </w:rPr>
    </w:lvl>
    <w:lvl w:ilvl="7">
      <w:start w:val="1"/>
      <w:numFmt w:val="bullet"/>
      <w:lvlText w:val="○"/>
      <w:lvlJc w:val="left"/>
      <w:pPr>
        <w:tabs>
          <w:tab w:val="num" w:pos="0"/>
        </w:tabs>
        <w:ind w:left="0" w:firstLine="11160"/>
      </w:pPr>
      <w:rPr>
        <w:rFonts w:ascii="Times New Roman" w:hAnsi="Times New Roman" w:cs="Times New Roman"/>
        <w:caps w:val="0"/>
        <w:smallCaps w:val="0"/>
        <w:strike w:val="0"/>
        <w:dstrike w:val="0"/>
        <w:color w:val="000000"/>
        <w:position w:val="0"/>
        <w:sz w:val="22"/>
        <w:vertAlign w:val="baseline"/>
      </w:rPr>
    </w:lvl>
    <w:lvl w:ilvl="8">
      <w:start w:val="1"/>
      <w:numFmt w:val="bullet"/>
      <w:lvlText w:val="■"/>
      <w:lvlJc w:val="left"/>
      <w:pPr>
        <w:tabs>
          <w:tab w:val="num" w:pos="0"/>
        </w:tabs>
        <w:ind w:left="0" w:firstLine="12600"/>
      </w:pPr>
      <w:rPr>
        <w:rFonts w:ascii="Times New Roman" w:hAnsi="Times New Roman" w:cs="Times New Roman"/>
        <w:caps w:val="0"/>
        <w:smallCaps w:val="0"/>
        <w:strike w:val="0"/>
        <w:dstrike w:val="0"/>
        <w:color w:val="000000"/>
        <w:position w:val="0"/>
        <w:sz w:val="22"/>
        <w:vertAlign w:val="baseline"/>
      </w:rPr>
    </w:lvl>
  </w:abstractNum>
  <w:abstractNum w:abstractNumId="5" w15:restartNumberingAfterBreak="0">
    <w:nsid w:val="00000005"/>
    <w:multiLevelType w:val="multilevel"/>
    <w:tmpl w:val="00000005"/>
    <w:name w:val="WW8Num7"/>
    <w:lvl w:ilvl="0">
      <w:start w:val="1"/>
      <w:numFmt w:val="bullet"/>
      <w:lvlText w:val=""/>
      <w:lvlJc w:val="left"/>
      <w:pPr>
        <w:tabs>
          <w:tab w:val="num" w:pos="359"/>
        </w:tabs>
        <w:ind w:left="359" w:firstLine="361"/>
      </w:pPr>
      <w:rPr>
        <w:rFonts w:ascii="Symbol" w:hAnsi="Symbol" w:cs="Symbol"/>
        <w:caps w:val="0"/>
        <w:smallCaps w:val="0"/>
        <w:strike w:val="0"/>
        <w:dstrike w:val="0"/>
        <w:color w:val="000000"/>
        <w:position w:val="0"/>
        <w:sz w:val="22"/>
        <w:vertAlign w:val="baseline"/>
      </w:rPr>
    </w:lvl>
    <w:lvl w:ilvl="1">
      <w:start w:val="1"/>
      <w:numFmt w:val="bullet"/>
      <w:lvlText w:val="○"/>
      <w:lvlJc w:val="left"/>
      <w:pPr>
        <w:tabs>
          <w:tab w:val="num" w:pos="0"/>
        </w:tabs>
        <w:ind w:left="0" w:firstLine="2520"/>
      </w:pPr>
      <w:rPr>
        <w:rFonts w:ascii="Times New Roman" w:hAnsi="Times New Roman" w:cs="Times New Roman"/>
        <w:caps w:val="0"/>
        <w:smallCaps w:val="0"/>
        <w:strike w:val="0"/>
        <w:dstrike w:val="0"/>
        <w:color w:val="000000"/>
        <w:position w:val="0"/>
        <w:sz w:val="22"/>
        <w:vertAlign w:val="baseline"/>
      </w:rPr>
    </w:lvl>
    <w:lvl w:ilvl="2">
      <w:start w:val="1"/>
      <w:numFmt w:val="bullet"/>
      <w:lvlText w:val="■"/>
      <w:lvlJc w:val="left"/>
      <w:pPr>
        <w:tabs>
          <w:tab w:val="num" w:pos="0"/>
        </w:tabs>
        <w:ind w:left="0" w:firstLine="3960"/>
      </w:pPr>
      <w:rPr>
        <w:rFonts w:ascii="Times New Roman" w:hAnsi="Times New Roman" w:cs="Times New Roman"/>
        <w:caps w:val="0"/>
        <w:smallCaps w:val="0"/>
        <w:strike w:val="0"/>
        <w:dstrike w:val="0"/>
        <w:color w:val="000000"/>
        <w:position w:val="0"/>
        <w:sz w:val="22"/>
        <w:vertAlign w:val="baseline"/>
      </w:rPr>
    </w:lvl>
    <w:lvl w:ilvl="3">
      <w:start w:val="1"/>
      <w:numFmt w:val="bullet"/>
      <w:lvlText w:val="●"/>
      <w:lvlJc w:val="left"/>
      <w:pPr>
        <w:tabs>
          <w:tab w:val="num" w:pos="0"/>
        </w:tabs>
        <w:ind w:left="0" w:firstLine="5400"/>
      </w:pPr>
      <w:rPr>
        <w:rFonts w:ascii="Times New Roman" w:hAnsi="Times New Roman" w:cs="Times New Roman"/>
        <w:caps w:val="0"/>
        <w:smallCaps w:val="0"/>
        <w:strike w:val="0"/>
        <w:dstrike w:val="0"/>
        <w:color w:val="000000"/>
        <w:position w:val="0"/>
        <w:sz w:val="22"/>
        <w:vertAlign w:val="baseline"/>
      </w:rPr>
    </w:lvl>
    <w:lvl w:ilvl="4">
      <w:start w:val="1"/>
      <w:numFmt w:val="bullet"/>
      <w:lvlText w:val="○"/>
      <w:lvlJc w:val="left"/>
      <w:pPr>
        <w:tabs>
          <w:tab w:val="num" w:pos="0"/>
        </w:tabs>
        <w:ind w:left="0" w:firstLine="6840"/>
      </w:pPr>
      <w:rPr>
        <w:rFonts w:ascii="Times New Roman" w:hAnsi="Times New Roman" w:cs="Times New Roman"/>
        <w:caps w:val="0"/>
        <w:smallCaps w:val="0"/>
        <w:strike w:val="0"/>
        <w:dstrike w:val="0"/>
        <w:color w:val="000000"/>
        <w:position w:val="0"/>
        <w:sz w:val="22"/>
        <w:vertAlign w:val="baseline"/>
      </w:rPr>
    </w:lvl>
    <w:lvl w:ilvl="5">
      <w:start w:val="1"/>
      <w:numFmt w:val="bullet"/>
      <w:lvlText w:val="■"/>
      <w:lvlJc w:val="left"/>
      <w:pPr>
        <w:tabs>
          <w:tab w:val="num" w:pos="0"/>
        </w:tabs>
        <w:ind w:left="0" w:firstLine="8280"/>
      </w:pPr>
      <w:rPr>
        <w:rFonts w:ascii="Times New Roman" w:hAnsi="Times New Roman" w:cs="Times New Roman"/>
        <w:caps w:val="0"/>
        <w:smallCaps w:val="0"/>
        <w:strike w:val="0"/>
        <w:dstrike w:val="0"/>
        <w:color w:val="000000"/>
        <w:position w:val="0"/>
        <w:sz w:val="22"/>
        <w:vertAlign w:val="baseline"/>
      </w:rPr>
    </w:lvl>
    <w:lvl w:ilvl="6">
      <w:start w:val="1"/>
      <w:numFmt w:val="bullet"/>
      <w:lvlText w:val="●"/>
      <w:lvlJc w:val="left"/>
      <w:pPr>
        <w:tabs>
          <w:tab w:val="num" w:pos="0"/>
        </w:tabs>
        <w:ind w:left="0" w:firstLine="9720"/>
      </w:pPr>
      <w:rPr>
        <w:rFonts w:ascii="Times New Roman" w:hAnsi="Times New Roman" w:cs="Times New Roman"/>
        <w:caps w:val="0"/>
        <w:smallCaps w:val="0"/>
        <w:strike w:val="0"/>
        <w:dstrike w:val="0"/>
        <w:color w:val="000000"/>
        <w:position w:val="0"/>
        <w:sz w:val="22"/>
        <w:vertAlign w:val="baseline"/>
      </w:rPr>
    </w:lvl>
    <w:lvl w:ilvl="7">
      <w:start w:val="1"/>
      <w:numFmt w:val="bullet"/>
      <w:lvlText w:val="○"/>
      <w:lvlJc w:val="left"/>
      <w:pPr>
        <w:tabs>
          <w:tab w:val="num" w:pos="0"/>
        </w:tabs>
        <w:ind w:left="0" w:firstLine="11160"/>
      </w:pPr>
      <w:rPr>
        <w:rFonts w:ascii="Times New Roman" w:hAnsi="Times New Roman" w:cs="Times New Roman"/>
        <w:caps w:val="0"/>
        <w:smallCaps w:val="0"/>
        <w:strike w:val="0"/>
        <w:dstrike w:val="0"/>
        <w:color w:val="000000"/>
        <w:position w:val="0"/>
        <w:sz w:val="22"/>
        <w:vertAlign w:val="baseline"/>
      </w:rPr>
    </w:lvl>
    <w:lvl w:ilvl="8">
      <w:start w:val="1"/>
      <w:numFmt w:val="bullet"/>
      <w:lvlText w:val="■"/>
      <w:lvlJc w:val="left"/>
      <w:pPr>
        <w:tabs>
          <w:tab w:val="num" w:pos="0"/>
        </w:tabs>
        <w:ind w:left="0" w:firstLine="12600"/>
      </w:pPr>
      <w:rPr>
        <w:rFonts w:ascii="Times New Roman" w:hAnsi="Times New Roman" w:cs="Times New Roman"/>
        <w:caps w:val="0"/>
        <w:smallCaps w:val="0"/>
        <w:strike w:val="0"/>
        <w:dstrike w:val="0"/>
        <w:color w:val="000000"/>
        <w:position w:val="0"/>
        <w:sz w:val="22"/>
        <w:vertAlign w:val="baseline"/>
      </w:rPr>
    </w:lvl>
  </w:abstractNum>
  <w:abstractNum w:abstractNumId="6" w15:restartNumberingAfterBreak="0">
    <w:nsid w:val="00000006"/>
    <w:multiLevelType w:val="multilevel"/>
    <w:tmpl w:val="00000006"/>
    <w:name w:val="WW8Num8"/>
    <w:lvl w:ilvl="0">
      <w:start w:val="1"/>
      <w:numFmt w:val="bullet"/>
      <w:lvlText w:val=""/>
      <w:lvlJc w:val="left"/>
      <w:pPr>
        <w:tabs>
          <w:tab w:val="num" w:pos="720"/>
        </w:tabs>
        <w:ind w:left="359" w:firstLine="361"/>
      </w:pPr>
      <w:rPr>
        <w:rFonts w:ascii="Symbol" w:hAnsi="Symbol" w:cs="Symbol"/>
        <w:caps w:val="0"/>
        <w:smallCaps w:val="0"/>
        <w:strike w:val="0"/>
        <w:dstrike w:val="0"/>
        <w:color w:val="000000"/>
        <w:position w:val="0"/>
        <w:sz w:val="22"/>
        <w:vertAlign w:val="baseline"/>
      </w:rPr>
    </w:lvl>
    <w:lvl w:ilvl="1">
      <w:start w:val="1"/>
      <w:numFmt w:val="bullet"/>
      <w:lvlText w:val="○"/>
      <w:lvlJc w:val="left"/>
      <w:pPr>
        <w:tabs>
          <w:tab w:val="num" w:pos="0"/>
        </w:tabs>
        <w:ind w:left="0" w:firstLine="2520"/>
      </w:pPr>
      <w:rPr>
        <w:rFonts w:ascii="Times New Roman" w:hAnsi="Times New Roman" w:cs="Times New Roman"/>
        <w:caps w:val="0"/>
        <w:smallCaps w:val="0"/>
        <w:strike w:val="0"/>
        <w:dstrike w:val="0"/>
        <w:color w:val="000000"/>
        <w:position w:val="0"/>
        <w:sz w:val="22"/>
        <w:vertAlign w:val="baseline"/>
      </w:rPr>
    </w:lvl>
    <w:lvl w:ilvl="2">
      <w:start w:val="1"/>
      <w:numFmt w:val="bullet"/>
      <w:lvlText w:val="■"/>
      <w:lvlJc w:val="left"/>
      <w:pPr>
        <w:tabs>
          <w:tab w:val="num" w:pos="0"/>
        </w:tabs>
        <w:ind w:left="0" w:firstLine="3960"/>
      </w:pPr>
      <w:rPr>
        <w:rFonts w:ascii="Times New Roman" w:hAnsi="Times New Roman" w:cs="Times New Roman"/>
        <w:caps w:val="0"/>
        <w:smallCaps w:val="0"/>
        <w:strike w:val="0"/>
        <w:dstrike w:val="0"/>
        <w:color w:val="000000"/>
        <w:position w:val="0"/>
        <w:sz w:val="22"/>
        <w:vertAlign w:val="baseline"/>
      </w:rPr>
    </w:lvl>
    <w:lvl w:ilvl="3">
      <w:start w:val="1"/>
      <w:numFmt w:val="bullet"/>
      <w:lvlText w:val="●"/>
      <w:lvlJc w:val="left"/>
      <w:pPr>
        <w:tabs>
          <w:tab w:val="num" w:pos="0"/>
        </w:tabs>
        <w:ind w:left="0" w:firstLine="5400"/>
      </w:pPr>
      <w:rPr>
        <w:rFonts w:ascii="Times New Roman" w:hAnsi="Times New Roman" w:cs="Times New Roman"/>
        <w:caps w:val="0"/>
        <w:smallCaps w:val="0"/>
        <w:strike w:val="0"/>
        <w:dstrike w:val="0"/>
        <w:color w:val="000000"/>
        <w:position w:val="0"/>
        <w:sz w:val="22"/>
        <w:vertAlign w:val="baseline"/>
      </w:rPr>
    </w:lvl>
    <w:lvl w:ilvl="4">
      <w:start w:val="1"/>
      <w:numFmt w:val="bullet"/>
      <w:lvlText w:val="○"/>
      <w:lvlJc w:val="left"/>
      <w:pPr>
        <w:tabs>
          <w:tab w:val="num" w:pos="0"/>
        </w:tabs>
        <w:ind w:left="0" w:firstLine="6840"/>
      </w:pPr>
      <w:rPr>
        <w:rFonts w:ascii="Times New Roman" w:hAnsi="Times New Roman" w:cs="Times New Roman"/>
        <w:caps w:val="0"/>
        <w:smallCaps w:val="0"/>
        <w:strike w:val="0"/>
        <w:dstrike w:val="0"/>
        <w:color w:val="000000"/>
        <w:position w:val="0"/>
        <w:sz w:val="22"/>
        <w:vertAlign w:val="baseline"/>
      </w:rPr>
    </w:lvl>
    <w:lvl w:ilvl="5">
      <w:start w:val="1"/>
      <w:numFmt w:val="bullet"/>
      <w:lvlText w:val="■"/>
      <w:lvlJc w:val="left"/>
      <w:pPr>
        <w:tabs>
          <w:tab w:val="num" w:pos="0"/>
        </w:tabs>
        <w:ind w:left="0" w:firstLine="8280"/>
      </w:pPr>
      <w:rPr>
        <w:rFonts w:ascii="Times New Roman" w:hAnsi="Times New Roman" w:cs="Times New Roman"/>
        <w:caps w:val="0"/>
        <w:smallCaps w:val="0"/>
        <w:strike w:val="0"/>
        <w:dstrike w:val="0"/>
        <w:color w:val="000000"/>
        <w:position w:val="0"/>
        <w:sz w:val="22"/>
        <w:vertAlign w:val="baseline"/>
      </w:rPr>
    </w:lvl>
    <w:lvl w:ilvl="6">
      <w:start w:val="1"/>
      <w:numFmt w:val="bullet"/>
      <w:lvlText w:val="●"/>
      <w:lvlJc w:val="left"/>
      <w:pPr>
        <w:tabs>
          <w:tab w:val="num" w:pos="0"/>
        </w:tabs>
        <w:ind w:left="0" w:firstLine="9720"/>
      </w:pPr>
      <w:rPr>
        <w:rFonts w:ascii="Times New Roman" w:hAnsi="Times New Roman" w:cs="Times New Roman"/>
        <w:caps w:val="0"/>
        <w:smallCaps w:val="0"/>
        <w:strike w:val="0"/>
        <w:dstrike w:val="0"/>
        <w:color w:val="000000"/>
        <w:position w:val="0"/>
        <w:sz w:val="22"/>
        <w:vertAlign w:val="baseline"/>
      </w:rPr>
    </w:lvl>
    <w:lvl w:ilvl="7">
      <w:start w:val="1"/>
      <w:numFmt w:val="bullet"/>
      <w:lvlText w:val="○"/>
      <w:lvlJc w:val="left"/>
      <w:pPr>
        <w:tabs>
          <w:tab w:val="num" w:pos="0"/>
        </w:tabs>
        <w:ind w:left="0" w:firstLine="11160"/>
      </w:pPr>
      <w:rPr>
        <w:rFonts w:ascii="Times New Roman" w:hAnsi="Times New Roman" w:cs="Times New Roman"/>
        <w:caps w:val="0"/>
        <w:smallCaps w:val="0"/>
        <w:strike w:val="0"/>
        <w:dstrike w:val="0"/>
        <w:color w:val="000000"/>
        <w:position w:val="0"/>
        <w:sz w:val="22"/>
        <w:vertAlign w:val="baseline"/>
      </w:rPr>
    </w:lvl>
    <w:lvl w:ilvl="8">
      <w:start w:val="1"/>
      <w:numFmt w:val="bullet"/>
      <w:lvlText w:val="■"/>
      <w:lvlJc w:val="left"/>
      <w:pPr>
        <w:tabs>
          <w:tab w:val="num" w:pos="0"/>
        </w:tabs>
        <w:ind w:left="0" w:firstLine="12600"/>
      </w:pPr>
      <w:rPr>
        <w:rFonts w:ascii="Times New Roman" w:hAnsi="Times New Roman" w:cs="Times New Roman"/>
        <w:caps w:val="0"/>
        <w:smallCaps w:val="0"/>
        <w:strike w:val="0"/>
        <w:dstrike w:val="0"/>
        <w:color w:val="000000"/>
        <w:position w:val="0"/>
        <w:sz w:val="22"/>
        <w:vertAlign w:val="baseline"/>
      </w:rPr>
    </w:lvl>
  </w:abstractNum>
  <w:abstractNum w:abstractNumId="7" w15:restartNumberingAfterBreak="0">
    <w:nsid w:val="00000007"/>
    <w:multiLevelType w:val="multilevel"/>
    <w:tmpl w:val="00000007"/>
    <w:name w:val="WW8Num9"/>
    <w:lvl w:ilvl="0">
      <w:start w:val="1"/>
      <w:numFmt w:val="bullet"/>
      <w:lvlText w:val=""/>
      <w:lvlJc w:val="left"/>
      <w:pPr>
        <w:tabs>
          <w:tab w:val="num" w:pos="359"/>
        </w:tabs>
        <w:ind w:left="359" w:firstLine="361"/>
      </w:pPr>
      <w:rPr>
        <w:rFonts w:ascii="Symbol" w:hAnsi="Symbol" w:cs="Symbol"/>
        <w:caps w:val="0"/>
        <w:smallCaps w:val="0"/>
        <w:strike w:val="0"/>
        <w:dstrike w:val="0"/>
        <w:color w:val="000000"/>
        <w:position w:val="0"/>
        <w:sz w:val="22"/>
        <w:vertAlign w:val="baseline"/>
      </w:rPr>
    </w:lvl>
    <w:lvl w:ilvl="1">
      <w:start w:val="1"/>
      <w:numFmt w:val="bullet"/>
      <w:lvlText w:val="○"/>
      <w:lvlJc w:val="left"/>
      <w:pPr>
        <w:tabs>
          <w:tab w:val="num" w:pos="0"/>
        </w:tabs>
        <w:ind w:left="0" w:firstLine="2520"/>
      </w:pPr>
      <w:rPr>
        <w:rFonts w:ascii="Times New Roman" w:hAnsi="Times New Roman" w:cs="Times New Roman"/>
        <w:caps w:val="0"/>
        <w:smallCaps w:val="0"/>
        <w:strike w:val="0"/>
        <w:dstrike w:val="0"/>
        <w:color w:val="000000"/>
        <w:position w:val="0"/>
        <w:sz w:val="22"/>
        <w:vertAlign w:val="baseline"/>
      </w:rPr>
    </w:lvl>
    <w:lvl w:ilvl="2">
      <w:start w:val="1"/>
      <w:numFmt w:val="bullet"/>
      <w:lvlText w:val="■"/>
      <w:lvlJc w:val="left"/>
      <w:pPr>
        <w:tabs>
          <w:tab w:val="num" w:pos="0"/>
        </w:tabs>
        <w:ind w:left="0" w:firstLine="3960"/>
      </w:pPr>
      <w:rPr>
        <w:rFonts w:ascii="Times New Roman" w:hAnsi="Times New Roman" w:cs="Times New Roman"/>
        <w:caps w:val="0"/>
        <w:smallCaps w:val="0"/>
        <w:strike w:val="0"/>
        <w:dstrike w:val="0"/>
        <w:color w:val="000000"/>
        <w:position w:val="0"/>
        <w:sz w:val="22"/>
        <w:vertAlign w:val="baseline"/>
      </w:rPr>
    </w:lvl>
    <w:lvl w:ilvl="3">
      <w:start w:val="1"/>
      <w:numFmt w:val="bullet"/>
      <w:lvlText w:val="●"/>
      <w:lvlJc w:val="left"/>
      <w:pPr>
        <w:tabs>
          <w:tab w:val="num" w:pos="0"/>
        </w:tabs>
        <w:ind w:left="0" w:firstLine="5400"/>
      </w:pPr>
      <w:rPr>
        <w:rFonts w:ascii="Times New Roman" w:hAnsi="Times New Roman" w:cs="Times New Roman"/>
        <w:caps w:val="0"/>
        <w:smallCaps w:val="0"/>
        <w:strike w:val="0"/>
        <w:dstrike w:val="0"/>
        <w:color w:val="000000"/>
        <w:position w:val="0"/>
        <w:sz w:val="22"/>
        <w:vertAlign w:val="baseline"/>
      </w:rPr>
    </w:lvl>
    <w:lvl w:ilvl="4">
      <w:start w:val="1"/>
      <w:numFmt w:val="bullet"/>
      <w:lvlText w:val="○"/>
      <w:lvlJc w:val="left"/>
      <w:pPr>
        <w:tabs>
          <w:tab w:val="num" w:pos="0"/>
        </w:tabs>
        <w:ind w:left="0" w:firstLine="6840"/>
      </w:pPr>
      <w:rPr>
        <w:rFonts w:ascii="Times New Roman" w:hAnsi="Times New Roman" w:cs="Times New Roman"/>
        <w:caps w:val="0"/>
        <w:smallCaps w:val="0"/>
        <w:strike w:val="0"/>
        <w:dstrike w:val="0"/>
        <w:color w:val="000000"/>
        <w:position w:val="0"/>
        <w:sz w:val="22"/>
        <w:vertAlign w:val="baseline"/>
      </w:rPr>
    </w:lvl>
    <w:lvl w:ilvl="5">
      <w:start w:val="1"/>
      <w:numFmt w:val="bullet"/>
      <w:lvlText w:val="■"/>
      <w:lvlJc w:val="left"/>
      <w:pPr>
        <w:tabs>
          <w:tab w:val="num" w:pos="0"/>
        </w:tabs>
        <w:ind w:left="0" w:firstLine="8280"/>
      </w:pPr>
      <w:rPr>
        <w:rFonts w:ascii="Times New Roman" w:hAnsi="Times New Roman" w:cs="Times New Roman"/>
        <w:caps w:val="0"/>
        <w:smallCaps w:val="0"/>
        <w:strike w:val="0"/>
        <w:dstrike w:val="0"/>
        <w:color w:val="000000"/>
        <w:position w:val="0"/>
        <w:sz w:val="22"/>
        <w:vertAlign w:val="baseline"/>
      </w:rPr>
    </w:lvl>
    <w:lvl w:ilvl="6">
      <w:start w:val="1"/>
      <w:numFmt w:val="bullet"/>
      <w:lvlText w:val="●"/>
      <w:lvlJc w:val="left"/>
      <w:pPr>
        <w:tabs>
          <w:tab w:val="num" w:pos="0"/>
        </w:tabs>
        <w:ind w:left="0" w:firstLine="9720"/>
      </w:pPr>
      <w:rPr>
        <w:rFonts w:ascii="Times New Roman" w:hAnsi="Times New Roman" w:cs="Times New Roman"/>
        <w:caps w:val="0"/>
        <w:smallCaps w:val="0"/>
        <w:strike w:val="0"/>
        <w:dstrike w:val="0"/>
        <w:color w:val="000000"/>
        <w:position w:val="0"/>
        <w:sz w:val="22"/>
        <w:vertAlign w:val="baseline"/>
      </w:rPr>
    </w:lvl>
    <w:lvl w:ilvl="7">
      <w:start w:val="1"/>
      <w:numFmt w:val="bullet"/>
      <w:lvlText w:val="○"/>
      <w:lvlJc w:val="left"/>
      <w:pPr>
        <w:tabs>
          <w:tab w:val="num" w:pos="0"/>
        </w:tabs>
        <w:ind w:left="0" w:firstLine="11160"/>
      </w:pPr>
      <w:rPr>
        <w:rFonts w:ascii="Times New Roman" w:hAnsi="Times New Roman" w:cs="Times New Roman"/>
        <w:caps w:val="0"/>
        <w:smallCaps w:val="0"/>
        <w:strike w:val="0"/>
        <w:dstrike w:val="0"/>
        <w:color w:val="000000"/>
        <w:position w:val="0"/>
        <w:sz w:val="22"/>
        <w:vertAlign w:val="baseline"/>
      </w:rPr>
    </w:lvl>
    <w:lvl w:ilvl="8">
      <w:start w:val="1"/>
      <w:numFmt w:val="bullet"/>
      <w:lvlText w:val="■"/>
      <w:lvlJc w:val="left"/>
      <w:pPr>
        <w:tabs>
          <w:tab w:val="num" w:pos="0"/>
        </w:tabs>
        <w:ind w:left="0" w:firstLine="12600"/>
      </w:pPr>
      <w:rPr>
        <w:rFonts w:ascii="Times New Roman" w:hAnsi="Times New Roman" w:cs="Times New Roman"/>
        <w:caps w:val="0"/>
        <w:smallCaps w:val="0"/>
        <w:strike w:val="0"/>
        <w:dstrike w:val="0"/>
        <w:color w:val="000000"/>
        <w:position w:val="0"/>
        <w:sz w:val="22"/>
        <w:vertAlign w:val="baseline"/>
      </w:rPr>
    </w:lvl>
  </w:abstractNum>
  <w:abstractNum w:abstractNumId="8" w15:restartNumberingAfterBreak="0">
    <w:nsid w:val="00000008"/>
    <w:multiLevelType w:val="singleLevel"/>
    <w:tmpl w:val="00000008"/>
    <w:lvl w:ilvl="0">
      <w:start w:val="1"/>
      <w:numFmt w:val="bullet"/>
      <w:lvlText w:val=""/>
      <w:lvlJc w:val="left"/>
      <w:pPr>
        <w:tabs>
          <w:tab w:val="num" w:pos="720"/>
        </w:tabs>
        <w:ind w:left="720" w:hanging="360"/>
      </w:pPr>
      <w:rPr>
        <w:rFonts w:ascii="Wingdings" w:hAnsi="Wingdings" w:cs="OpenSymbol"/>
      </w:rPr>
    </w:lvl>
  </w:abstractNum>
  <w:abstractNum w:abstractNumId="9" w15:restartNumberingAfterBreak="0">
    <w:nsid w:val="4569018A"/>
    <w:multiLevelType w:val="hybridMultilevel"/>
    <w:tmpl w:val="0D96A3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0"/>
    <w:lvlOverride w:ilvl="0">
      <w:lvl w:ilvl="0">
        <w:numFmt w:val="bullet"/>
        <w:lvlText w:val=""/>
        <w:legacy w:legacy="1" w:legacySpace="0" w:legacyIndent="360"/>
        <w:lvlJc w:val="left"/>
        <w:rPr>
          <w:rFonts w:ascii="Symbol" w:hAnsi="Symbol" w:hint="default"/>
        </w:rPr>
      </w:lvl>
    </w:lvlOverride>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167"/>
    <w:rsid w:val="000002A7"/>
    <w:rsid w:val="000022CB"/>
    <w:rsid w:val="0001279B"/>
    <w:rsid w:val="00035DB7"/>
    <w:rsid w:val="000633AE"/>
    <w:rsid w:val="0006755F"/>
    <w:rsid w:val="00074864"/>
    <w:rsid w:val="0009604F"/>
    <w:rsid w:val="000A6357"/>
    <w:rsid w:val="000C07F1"/>
    <w:rsid w:val="000E113C"/>
    <w:rsid w:val="00115A79"/>
    <w:rsid w:val="00125F38"/>
    <w:rsid w:val="00155641"/>
    <w:rsid w:val="00171FE2"/>
    <w:rsid w:val="00174736"/>
    <w:rsid w:val="00191167"/>
    <w:rsid w:val="001A3CA3"/>
    <w:rsid w:val="001D5092"/>
    <w:rsid w:val="001E2145"/>
    <w:rsid w:val="001E240A"/>
    <w:rsid w:val="0021163A"/>
    <w:rsid w:val="00215712"/>
    <w:rsid w:val="00240D26"/>
    <w:rsid w:val="00271AC2"/>
    <w:rsid w:val="00284D25"/>
    <w:rsid w:val="002A26A7"/>
    <w:rsid w:val="002A5332"/>
    <w:rsid w:val="002B1C6F"/>
    <w:rsid w:val="002E3F86"/>
    <w:rsid w:val="002E4C89"/>
    <w:rsid w:val="002F70D7"/>
    <w:rsid w:val="0032650B"/>
    <w:rsid w:val="00336ED3"/>
    <w:rsid w:val="00342A7F"/>
    <w:rsid w:val="003434D9"/>
    <w:rsid w:val="00387688"/>
    <w:rsid w:val="00392191"/>
    <w:rsid w:val="003D7FCC"/>
    <w:rsid w:val="00410075"/>
    <w:rsid w:val="00426D19"/>
    <w:rsid w:val="004320A9"/>
    <w:rsid w:val="00441C83"/>
    <w:rsid w:val="00460B7E"/>
    <w:rsid w:val="004925C3"/>
    <w:rsid w:val="004A2B51"/>
    <w:rsid w:val="004B200A"/>
    <w:rsid w:val="004B33DD"/>
    <w:rsid w:val="004B49D6"/>
    <w:rsid w:val="004C0FD6"/>
    <w:rsid w:val="004D1555"/>
    <w:rsid w:val="00507125"/>
    <w:rsid w:val="00514E32"/>
    <w:rsid w:val="00533702"/>
    <w:rsid w:val="005459A3"/>
    <w:rsid w:val="00550885"/>
    <w:rsid w:val="00553B29"/>
    <w:rsid w:val="00567BE9"/>
    <w:rsid w:val="00573DBD"/>
    <w:rsid w:val="00573E32"/>
    <w:rsid w:val="00582EA3"/>
    <w:rsid w:val="005844D4"/>
    <w:rsid w:val="0059511D"/>
    <w:rsid w:val="005A3964"/>
    <w:rsid w:val="005A4C2A"/>
    <w:rsid w:val="005A7EE8"/>
    <w:rsid w:val="005D7B6C"/>
    <w:rsid w:val="005E7BF7"/>
    <w:rsid w:val="00625D12"/>
    <w:rsid w:val="0065026C"/>
    <w:rsid w:val="006776A2"/>
    <w:rsid w:val="00680A19"/>
    <w:rsid w:val="00724C25"/>
    <w:rsid w:val="00734C54"/>
    <w:rsid w:val="00740C91"/>
    <w:rsid w:val="0075037D"/>
    <w:rsid w:val="00755C3B"/>
    <w:rsid w:val="007565B9"/>
    <w:rsid w:val="007648CE"/>
    <w:rsid w:val="0078643F"/>
    <w:rsid w:val="00795449"/>
    <w:rsid w:val="007D5351"/>
    <w:rsid w:val="007E773C"/>
    <w:rsid w:val="007F7624"/>
    <w:rsid w:val="00830AEB"/>
    <w:rsid w:val="0085744F"/>
    <w:rsid w:val="00862EBC"/>
    <w:rsid w:val="008B6B62"/>
    <w:rsid w:val="008C262B"/>
    <w:rsid w:val="008C40DE"/>
    <w:rsid w:val="008C5B27"/>
    <w:rsid w:val="008E2EA2"/>
    <w:rsid w:val="008F6B5D"/>
    <w:rsid w:val="00922A4E"/>
    <w:rsid w:val="009261E7"/>
    <w:rsid w:val="00932DBC"/>
    <w:rsid w:val="0094376B"/>
    <w:rsid w:val="009533B6"/>
    <w:rsid w:val="00955D11"/>
    <w:rsid w:val="009644AD"/>
    <w:rsid w:val="00971DF3"/>
    <w:rsid w:val="009A40FB"/>
    <w:rsid w:val="009A4CB1"/>
    <w:rsid w:val="009E4E34"/>
    <w:rsid w:val="009F7B63"/>
    <w:rsid w:val="00A01FAA"/>
    <w:rsid w:val="00A02E9B"/>
    <w:rsid w:val="00A31689"/>
    <w:rsid w:val="00A96798"/>
    <w:rsid w:val="00AC178C"/>
    <w:rsid w:val="00AF17FC"/>
    <w:rsid w:val="00AF36CC"/>
    <w:rsid w:val="00B017C8"/>
    <w:rsid w:val="00B15EA6"/>
    <w:rsid w:val="00B167B4"/>
    <w:rsid w:val="00B26BC3"/>
    <w:rsid w:val="00BA7A97"/>
    <w:rsid w:val="00BB11FB"/>
    <w:rsid w:val="00BB6F07"/>
    <w:rsid w:val="00BC27C9"/>
    <w:rsid w:val="00BC65A5"/>
    <w:rsid w:val="00BF6FD6"/>
    <w:rsid w:val="00C304BD"/>
    <w:rsid w:val="00C41217"/>
    <w:rsid w:val="00C4439C"/>
    <w:rsid w:val="00C52792"/>
    <w:rsid w:val="00C73A51"/>
    <w:rsid w:val="00C95C50"/>
    <w:rsid w:val="00CB269F"/>
    <w:rsid w:val="00CB6AB9"/>
    <w:rsid w:val="00CC33C3"/>
    <w:rsid w:val="00CE1859"/>
    <w:rsid w:val="00CF4B2B"/>
    <w:rsid w:val="00D011E3"/>
    <w:rsid w:val="00D20AC3"/>
    <w:rsid w:val="00D22921"/>
    <w:rsid w:val="00D26A75"/>
    <w:rsid w:val="00D333EF"/>
    <w:rsid w:val="00D3529D"/>
    <w:rsid w:val="00D3669D"/>
    <w:rsid w:val="00D44012"/>
    <w:rsid w:val="00D51C3A"/>
    <w:rsid w:val="00D62C93"/>
    <w:rsid w:val="00D85B96"/>
    <w:rsid w:val="00DA7D47"/>
    <w:rsid w:val="00DB7C00"/>
    <w:rsid w:val="00DD3C94"/>
    <w:rsid w:val="00DE7322"/>
    <w:rsid w:val="00E13ECF"/>
    <w:rsid w:val="00E221C0"/>
    <w:rsid w:val="00E251CA"/>
    <w:rsid w:val="00E53DF1"/>
    <w:rsid w:val="00E97707"/>
    <w:rsid w:val="00EA0193"/>
    <w:rsid w:val="00EA1821"/>
    <w:rsid w:val="00EA3EB8"/>
    <w:rsid w:val="00EA5BE3"/>
    <w:rsid w:val="00EA6E32"/>
    <w:rsid w:val="00EB3CF2"/>
    <w:rsid w:val="00EF2784"/>
    <w:rsid w:val="00EF6F47"/>
    <w:rsid w:val="00F139A1"/>
    <w:rsid w:val="00F17EFF"/>
    <w:rsid w:val="00F4034F"/>
    <w:rsid w:val="00F4470C"/>
    <w:rsid w:val="00F506D9"/>
    <w:rsid w:val="00F86954"/>
    <w:rsid w:val="00FD5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725D29D1"/>
  <w15:chartTrackingRefBased/>
  <w15:docId w15:val="{72A2EE1B-43CC-A54F-9164-E95E31227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paragraph" w:styleId="Heading1">
    <w:name w:val="heading 1"/>
    <w:basedOn w:val="Heading"/>
    <w:next w:val="BodyText"/>
    <w:qFormat/>
    <w:pPr>
      <w:numPr>
        <w:numId w:val="1"/>
      </w:numPr>
      <w:outlineLvl w:val="0"/>
    </w:pPr>
    <w:rPr>
      <w:b/>
      <w:bCs/>
      <w:sz w:val="36"/>
      <w:szCs w:val="36"/>
    </w:rPr>
  </w:style>
  <w:style w:type="paragraph" w:styleId="Heading2">
    <w:name w:val="heading 2"/>
    <w:basedOn w:val="Heading"/>
    <w:next w:val="BodyText"/>
    <w:qFormat/>
    <w:pPr>
      <w:numPr>
        <w:ilvl w:val="1"/>
        <w:numId w:val="1"/>
      </w:numPr>
      <w:spacing w:before="200"/>
      <w:outlineLvl w:val="1"/>
    </w:pPr>
    <w:rPr>
      <w:b/>
      <w:bCs/>
      <w:sz w:val="32"/>
      <w:szCs w:val="32"/>
    </w:rPr>
  </w:style>
  <w:style w:type="paragraph" w:styleId="Heading3">
    <w:name w:val="heading 3"/>
    <w:basedOn w:val="Heading"/>
    <w:next w:val="BodyText"/>
    <w:qFormat/>
    <w:pPr>
      <w:numPr>
        <w:ilvl w:val="2"/>
        <w:numId w:val="1"/>
      </w:numPr>
      <w:spacing w:before="140"/>
      <w:outlineLvl w:val="2"/>
    </w:pPr>
    <w:rPr>
      <w:b/>
      <w:bCs/>
      <w:color w:val="808080"/>
    </w:rPr>
  </w:style>
  <w:style w:type="paragraph" w:styleId="Heading5">
    <w:name w:val="heading 5"/>
    <w:basedOn w:val="Normal"/>
    <w:next w:val="Normal"/>
    <w:link w:val="Heading5Char"/>
    <w:uiPriority w:val="9"/>
    <w:semiHidden/>
    <w:unhideWhenUsed/>
    <w:qFormat/>
    <w:rsid w:val="00191167"/>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sz w:val="24"/>
    </w:rPr>
  </w:style>
  <w:style w:type="character" w:customStyle="1" w:styleId="WW8Num4z0">
    <w:name w:val="WW8Num4z0"/>
    <w:rPr>
      <w:rFonts w:ascii="Symbol" w:hAnsi="Symbol" w:cs="Symbol"/>
      <w:caps w:val="0"/>
      <w:smallCaps w:val="0"/>
      <w:strike w:val="0"/>
      <w:dstrike w:val="0"/>
      <w:color w:val="000000"/>
      <w:position w:val="0"/>
      <w:sz w:val="22"/>
      <w:vertAlign w:val="baseline"/>
    </w:rPr>
  </w:style>
  <w:style w:type="character" w:customStyle="1" w:styleId="WW8Num4z1">
    <w:name w:val="WW8Num4z1"/>
    <w:rPr>
      <w:rFonts w:ascii="Times New Roman" w:hAnsi="Times New Roman" w:cs="Times New Roman"/>
      <w:caps w:val="0"/>
      <w:smallCaps w:val="0"/>
      <w:strike w:val="0"/>
      <w:dstrike w:val="0"/>
      <w:color w:val="000000"/>
      <w:position w:val="0"/>
      <w:sz w:val="22"/>
      <w:vertAlign w:val="baseline"/>
    </w:rPr>
  </w:style>
  <w:style w:type="character" w:customStyle="1" w:styleId="WW8Num5z0">
    <w:name w:val="WW8Num5z0"/>
    <w:rPr>
      <w:rFonts w:ascii="Symbol" w:hAnsi="Symbol" w:cs="Symbol"/>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aps w:val="0"/>
      <w:smallCaps w:val="0"/>
      <w:strike w:val="0"/>
      <w:dstrike w:val="0"/>
      <w:color w:val="000000"/>
      <w:position w:val="0"/>
      <w:sz w:val="22"/>
      <w:vertAlign w:val="baseline"/>
    </w:rPr>
  </w:style>
  <w:style w:type="character" w:customStyle="1" w:styleId="WW8Num6z1">
    <w:name w:val="WW8Num6z1"/>
    <w:rPr>
      <w:rFonts w:ascii="Times New Roman" w:hAnsi="Times New Roman" w:cs="Times New Roman"/>
      <w:caps w:val="0"/>
      <w:smallCaps w:val="0"/>
      <w:strike w:val="0"/>
      <w:dstrike w:val="0"/>
      <w:color w:val="000000"/>
      <w:position w:val="0"/>
      <w:sz w:val="22"/>
      <w:vertAlign w:val="baseline"/>
    </w:rPr>
  </w:style>
  <w:style w:type="character" w:customStyle="1" w:styleId="WW8Num7z0">
    <w:name w:val="WW8Num7z0"/>
    <w:rPr>
      <w:rFonts w:ascii="Symbol" w:hAnsi="Symbol" w:cs="Symbol"/>
      <w:caps w:val="0"/>
      <w:smallCaps w:val="0"/>
      <w:strike w:val="0"/>
      <w:dstrike w:val="0"/>
      <w:color w:val="000000"/>
      <w:position w:val="0"/>
      <w:sz w:val="22"/>
      <w:vertAlign w:val="baseline"/>
    </w:rPr>
  </w:style>
  <w:style w:type="character" w:customStyle="1" w:styleId="WW8Num7z1">
    <w:name w:val="WW8Num7z1"/>
    <w:rPr>
      <w:rFonts w:ascii="Times New Roman" w:hAnsi="Times New Roman" w:cs="Times New Roman"/>
      <w:caps w:val="0"/>
      <w:smallCaps w:val="0"/>
      <w:strike w:val="0"/>
      <w:dstrike w:val="0"/>
      <w:color w:val="000000"/>
      <w:position w:val="0"/>
      <w:sz w:val="22"/>
      <w:vertAlign w:val="baseline"/>
    </w:rPr>
  </w:style>
  <w:style w:type="character" w:customStyle="1" w:styleId="WW8Num8z0">
    <w:name w:val="WW8Num8z0"/>
    <w:rPr>
      <w:rFonts w:ascii="Symbol" w:hAnsi="Symbol" w:cs="Symbol"/>
      <w:caps w:val="0"/>
      <w:smallCaps w:val="0"/>
      <w:strike w:val="0"/>
      <w:dstrike w:val="0"/>
      <w:color w:val="000000"/>
      <w:position w:val="0"/>
      <w:sz w:val="22"/>
      <w:vertAlign w:val="baseline"/>
    </w:rPr>
  </w:style>
  <w:style w:type="character" w:customStyle="1" w:styleId="WW8Num8z1">
    <w:name w:val="WW8Num8z1"/>
    <w:rPr>
      <w:rFonts w:ascii="Times New Roman" w:hAnsi="Times New Roman" w:cs="Times New Roman"/>
      <w:caps w:val="0"/>
      <w:smallCaps w:val="0"/>
      <w:strike w:val="0"/>
      <w:dstrike w:val="0"/>
      <w:color w:val="000000"/>
      <w:position w:val="0"/>
      <w:sz w:val="22"/>
      <w:vertAlign w:val="baseline"/>
    </w:rPr>
  </w:style>
  <w:style w:type="character" w:customStyle="1" w:styleId="WW8Num9z0">
    <w:name w:val="WW8Num9z0"/>
    <w:rPr>
      <w:rFonts w:ascii="Symbol" w:hAnsi="Symbol" w:cs="Symbol"/>
      <w:caps w:val="0"/>
      <w:smallCaps w:val="0"/>
      <w:strike w:val="0"/>
      <w:dstrike w:val="0"/>
      <w:color w:val="000000"/>
      <w:position w:val="0"/>
      <w:sz w:val="22"/>
      <w:vertAlign w:val="baseline"/>
    </w:rPr>
  </w:style>
  <w:style w:type="character" w:customStyle="1" w:styleId="WW8Num9z1">
    <w:name w:val="WW8Num9z1"/>
    <w:rPr>
      <w:rFonts w:ascii="Times New Roman" w:hAnsi="Times New Roman" w:cs="Times New Roman"/>
      <w:caps w:val="0"/>
      <w:smallCaps w:val="0"/>
      <w:strike w:val="0"/>
      <w:dstrike w:val="0"/>
      <w:color w:val="000000"/>
      <w:position w:val="0"/>
      <w:sz w:val="22"/>
      <w:vertAlign w:val="baseline"/>
    </w:rPr>
  </w:style>
  <w:style w:type="character" w:customStyle="1" w:styleId="WW8Num3z1">
    <w:name w:val="WW8Num3z1"/>
    <w:rPr>
      <w:rFonts w:ascii="Courier New" w:hAnsi="Courier New" w:cs="Courier New"/>
    </w:rPr>
  </w:style>
  <w:style w:type="character" w:customStyle="1" w:styleId="WW8Num3z3">
    <w:name w:val="WW8Num3z3"/>
    <w:rPr>
      <w:rFonts w:ascii="Symbol" w:hAnsi="Symbol" w:cs="Symbol"/>
    </w:rPr>
  </w:style>
  <w:style w:type="character" w:customStyle="1" w:styleId="WW8Num4z2">
    <w:name w:val="WW8Num4z2"/>
    <w:rPr>
      <w:rFonts w:ascii="Wingdings" w:hAnsi="Wingdings" w:cs="Wingdings"/>
    </w:rPr>
  </w:style>
  <w:style w:type="character" w:customStyle="1" w:styleId="WW8Num6z3">
    <w:name w:val="WW8Num6z3"/>
    <w:rPr>
      <w:rFonts w:ascii="Symbol" w:hAnsi="Symbol" w:cs="Symbol"/>
    </w:rPr>
  </w:style>
  <w:style w:type="character" w:customStyle="1" w:styleId="WW8Num7z3">
    <w:name w:val="WW8Num7z3"/>
    <w:rPr>
      <w:rFonts w:ascii="Symbol" w:hAnsi="Symbol" w:cs="Symbol"/>
    </w:rPr>
  </w:style>
  <w:style w:type="character" w:customStyle="1" w:styleId="WW8Num8z3">
    <w:name w:val="WW8Num8z3"/>
    <w:rPr>
      <w:rFonts w:ascii="Symbol" w:hAnsi="Symbol" w:cs="Symbol"/>
    </w:rPr>
  </w:style>
  <w:style w:type="character" w:customStyle="1" w:styleId="WW8Num9z3">
    <w:name w:val="WW8Num9z3"/>
    <w:rPr>
      <w:rFonts w:ascii="Symbol" w:hAnsi="Symbol" w:cs="Symbol"/>
    </w:rPr>
  </w:style>
  <w:style w:type="character" w:customStyle="1" w:styleId="WW8Num10z0">
    <w:name w:val="WW8Num10z0"/>
    <w:rPr>
      <w:rFonts w:ascii="Wingdings" w:hAnsi="Wingdings" w:cs="Wingdings"/>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cs="Symbol"/>
    </w:rPr>
  </w:style>
  <w:style w:type="character" w:customStyle="1" w:styleId="WW8Num11z0">
    <w:name w:val="WW8Num11z0"/>
    <w:rPr>
      <w:rFonts w:ascii="Wingdings" w:hAnsi="Wingdings" w:cs="Wingdings"/>
    </w:rPr>
  </w:style>
  <w:style w:type="character" w:customStyle="1" w:styleId="WW8Num11z1">
    <w:name w:val="WW8Num11z1"/>
    <w:rPr>
      <w:rFonts w:ascii="Courier New" w:hAnsi="Courier New" w:cs="Courier New"/>
    </w:rPr>
  </w:style>
  <w:style w:type="character" w:customStyle="1" w:styleId="WW8Num11z3">
    <w:name w:val="WW8Num11z3"/>
    <w:rPr>
      <w:rFonts w:ascii="Symbol" w:hAnsi="Symbol" w:cs="Symbol"/>
    </w:rPr>
  </w:style>
  <w:style w:type="character" w:customStyle="1" w:styleId="WW8Num12z0">
    <w:name w:val="WW8Num12z0"/>
    <w:rPr>
      <w:rFonts w:ascii="Wingdings" w:hAnsi="Wingdings" w:cs="Wingdings"/>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cs="Symbol"/>
    </w:rPr>
  </w:style>
  <w:style w:type="character" w:customStyle="1" w:styleId="WW8Num13z0">
    <w:name w:val="WW8Num13z0"/>
    <w:rPr>
      <w:rFonts w:ascii="Wingdings" w:hAnsi="Wingdings" w:cs="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cs="Symbol"/>
    </w:rPr>
  </w:style>
  <w:style w:type="character" w:customStyle="1" w:styleId="WW8Num14z0">
    <w:name w:val="WW8Num14z0"/>
    <w:rPr>
      <w:rFonts w:ascii="Wingdings" w:hAnsi="Wingdings" w:cs="Wingdings"/>
    </w:rPr>
  </w:style>
  <w:style w:type="character" w:customStyle="1" w:styleId="WW8Num14z1">
    <w:name w:val="WW8Num14z1"/>
    <w:rPr>
      <w:rFonts w:ascii="Symbol" w:hAnsi="Symbol" w:cs="Symbol"/>
    </w:rPr>
  </w:style>
  <w:style w:type="character" w:customStyle="1" w:styleId="WW8Num14z4">
    <w:name w:val="WW8Num14z4"/>
    <w:rPr>
      <w:rFonts w:ascii="Courier New" w:hAnsi="Courier New" w:cs="Courier New"/>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Wingdings" w:hAnsi="Wingdings" w:cs="Wingdings"/>
    </w:rPr>
  </w:style>
  <w:style w:type="character" w:customStyle="1" w:styleId="WW8Num18z1">
    <w:name w:val="WW8Num18z1"/>
    <w:rPr>
      <w:rFonts w:ascii="Courier New" w:hAnsi="Courier New" w:cs="Courier New"/>
    </w:rPr>
  </w:style>
  <w:style w:type="character" w:customStyle="1" w:styleId="WW8Num18z3">
    <w:name w:val="WW8Num18z3"/>
    <w:rPr>
      <w:rFonts w:ascii="Symbol" w:hAnsi="Symbol" w:cs="Symbol"/>
    </w:rPr>
  </w:style>
  <w:style w:type="character" w:customStyle="1" w:styleId="WW8Num19z0">
    <w:name w:val="WW8Num19z0"/>
    <w:rPr>
      <w:rFonts w:ascii="Wingdings" w:hAnsi="Wingdings" w:cs="Wingdings"/>
    </w:rPr>
  </w:style>
  <w:style w:type="character" w:customStyle="1" w:styleId="WW8Num19z1">
    <w:name w:val="WW8Num19z1"/>
    <w:rPr>
      <w:rFonts w:ascii="Courier New" w:hAnsi="Courier New" w:cs="Courier New"/>
    </w:rPr>
  </w:style>
  <w:style w:type="character" w:customStyle="1" w:styleId="WW8Num19z3">
    <w:name w:val="WW8Num19z3"/>
    <w:rPr>
      <w:rFonts w:ascii="Symbol" w:hAnsi="Symbol" w:cs="Symbol"/>
    </w:rPr>
  </w:style>
  <w:style w:type="character" w:customStyle="1" w:styleId="WW8Num20z0">
    <w:name w:val="WW8Num20z0"/>
    <w:rPr>
      <w:rFonts w:ascii="Wingdings" w:hAnsi="Wingdings" w:cs="Wingdings"/>
    </w:rPr>
  </w:style>
  <w:style w:type="character" w:customStyle="1" w:styleId="WW8Num20z1">
    <w:name w:val="WW8Num20z1"/>
    <w:rPr>
      <w:rFonts w:ascii="Courier New" w:hAnsi="Courier New" w:cs="Courier New"/>
    </w:rPr>
  </w:style>
  <w:style w:type="character" w:customStyle="1" w:styleId="WW8Num20z3">
    <w:name w:val="WW8Num20z3"/>
    <w:rPr>
      <w:rFonts w:ascii="Symbol" w:hAnsi="Symbol" w:cs="Symbol"/>
    </w:rPr>
  </w:style>
  <w:style w:type="character" w:customStyle="1" w:styleId="WW8Num21z0">
    <w:name w:val="WW8Num21z0"/>
    <w:rPr>
      <w:rFonts w:ascii="Wingdings" w:hAnsi="Wingdings" w:cs="Wingdings"/>
    </w:rPr>
  </w:style>
  <w:style w:type="character" w:customStyle="1" w:styleId="WW8Num21z1">
    <w:name w:val="WW8Num21z1"/>
    <w:rPr>
      <w:rFonts w:ascii="Courier New" w:hAnsi="Courier New" w:cs="Courier New"/>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Wingdings" w:hAnsi="Wingdings" w:cs="Wingdings"/>
    </w:rPr>
  </w:style>
  <w:style w:type="character" w:customStyle="1" w:styleId="WW8Num23z1">
    <w:name w:val="WW8Num23z1"/>
    <w:rPr>
      <w:rFonts w:ascii="Courier New" w:hAnsi="Courier New" w:cs="Courier New"/>
    </w:rPr>
  </w:style>
  <w:style w:type="character" w:customStyle="1" w:styleId="WW8Num23z3">
    <w:name w:val="WW8Num23z3"/>
    <w:rPr>
      <w:rFonts w:ascii="Symbol" w:hAnsi="Symbol" w:cs="Symbol"/>
    </w:rPr>
  </w:style>
  <w:style w:type="character" w:customStyle="1" w:styleId="WW8Num24z0">
    <w:name w:val="WW8Num24z0"/>
    <w:rPr>
      <w:rFonts w:ascii="Wingdings" w:hAnsi="Wingdings" w:cs="Wingdings"/>
    </w:rPr>
  </w:style>
  <w:style w:type="character" w:customStyle="1" w:styleId="WW8Num24z1">
    <w:name w:val="WW8Num24z1"/>
    <w:rPr>
      <w:rFonts w:ascii="Courier New" w:hAnsi="Courier New" w:cs="Courier New"/>
    </w:rPr>
  </w:style>
  <w:style w:type="character" w:customStyle="1" w:styleId="WW8Num24z3">
    <w:name w:val="WW8Num24z3"/>
    <w:rPr>
      <w:rFonts w:ascii="Symbol" w:hAnsi="Symbol" w:cs="Symbol"/>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Wingdings" w:hAnsi="Wingdings" w:cs="Wingdings"/>
      <w:caps/>
    </w:rPr>
  </w:style>
  <w:style w:type="character" w:customStyle="1" w:styleId="WW8Num27z1">
    <w:name w:val="WW8Num27z1"/>
    <w:rPr>
      <w:rFonts w:ascii="Courier New" w:hAnsi="Courier New" w:cs="Courier New"/>
    </w:rPr>
  </w:style>
  <w:style w:type="character" w:customStyle="1" w:styleId="WW8Num27z3">
    <w:name w:val="WW8Num27z3"/>
    <w:rPr>
      <w:rFonts w:ascii="Symbol" w:hAnsi="Symbol" w:cs="Symbol"/>
    </w:rPr>
  </w:style>
  <w:style w:type="character" w:customStyle="1" w:styleId="WW8Num28z0">
    <w:name w:val="WW8Num28z0"/>
    <w:rPr>
      <w:rFonts w:ascii="Wingdings" w:hAnsi="Wingdings" w:cs="Wingdings"/>
    </w:rPr>
  </w:style>
  <w:style w:type="character" w:customStyle="1" w:styleId="WW8Num28z1">
    <w:name w:val="WW8Num28z1"/>
    <w:rPr>
      <w:rFonts w:ascii="Symbol" w:hAnsi="Symbol" w:cs="Symbol"/>
    </w:rPr>
  </w:style>
  <w:style w:type="character" w:customStyle="1" w:styleId="WW8Num28z4">
    <w:name w:val="WW8Num28z4"/>
    <w:rPr>
      <w:rFonts w:ascii="Courier New" w:hAnsi="Courier New" w:cs="Courier New"/>
    </w:rPr>
  </w:style>
  <w:style w:type="character" w:customStyle="1" w:styleId="WW8Num29z0">
    <w:name w:val="WW8Num29z0"/>
    <w:rPr>
      <w:rFonts w:ascii="Wingdings" w:hAnsi="Wingdings" w:cs="Wingdings"/>
    </w:rPr>
  </w:style>
  <w:style w:type="character" w:customStyle="1" w:styleId="WW8Num29z1">
    <w:name w:val="WW8Num29z1"/>
    <w:rPr>
      <w:rFonts w:ascii="Courier New" w:hAnsi="Courier New" w:cs="Courier New"/>
    </w:rPr>
  </w:style>
  <w:style w:type="character" w:customStyle="1" w:styleId="WW8Num29z3">
    <w:name w:val="WW8Num29z3"/>
    <w:rPr>
      <w:rFonts w:ascii="Symbol" w:hAnsi="Symbol" w:cs="Symbol"/>
    </w:rPr>
  </w:style>
  <w:style w:type="character" w:customStyle="1" w:styleId="WW8Num30z0">
    <w:name w:val="WW8Num30z0"/>
    <w:rPr>
      <w:rFonts w:ascii="Wingdings" w:hAnsi="Wingdings" w:cs="Wingdings"/>
    </w:rPr>
  </w:style>
  <w:style w:type="character" w:customStyle="1" w:styleId="WW8Num30z1">
    <w:name w:val="WW8Num30z1"/>
    <w:rPr>
      <w:rFonts w:ascii="Courier New" w:hAnsi="Courier New" w:cs="Courier New"/>
    </w:rPr>
  </w:style>
  <w:style w:type="character" w:customStyle="1" w:styleId="WW8Num30z3">
    <w:name w:val="WW8Num30z3"/>
    <w:rPr>
      <w:rFonts w:ascii="Symbol" w:hAnsi="Symbol" w:cs="Symbol"/>
    </w:rPr>
  </w:style>
  <w:style w:type="character" w:customStyle="1" w:styleId="WW8Num31z0">
    <w:name w:val="WW8Num31z0"/>
    <w:rPr>
      <w:rFonts w:ascii="Wingdings" w:hAnsi="Wingdings" w:cs="Wingdings"/>
    </w:rPr>
  </w:style>
  <w:style w:type="character" w:customStyle="1" w:styleId="WW8Num31z1">
    <w:name w:val="WW8Num31z1"/>
    <w:rPr>
      <w:rFonts w:ascii="Courier New" w:hAnsi="Courier New" w:cs="Courier New"/>
    </w:rPr>
  </w:style>
  <w:style w:type="character" w:customStyle="1" w:styleId="WW8Num31z3">
    <w:name w:val="WW8Num31z3"/>
    <w:rPr>
      <w:rFonts w:ascii="Symbol" w:hAnsi="Symbol" w:cs="Symbol"/>
    </w:rPr>
  </w:style>
  <w:style w:type="character" w:customStyle="1" w:styleId="WW8Num32z0">
    <w:name w:val="WW8Num32z0"/>
    <w:rPr>
      <w:rFonts w:ascii="Wingdings" w:hAnsi="Wingdings" w:cs="Wingdings"/>
    </w:rPr>
  </w:style>
  <w:style w:type="character" w:customStyle="1" w:styleId="WW8Num32z1">
    <w:name w:val="WW8Num32z1"/>
    <w:rPr>
      <w:rFonts w:ascii="Courier New" w:hAnsi="Courier New" w:cs="Courier New"/>
    </w:rPr>
  </w:style>
  <w:style w:type="character" w:customStyle="1" w:styleId="WW8Num32z3">
    <w:name w:val="WW8Num32z3"/>
    <w:rPr>
      <w:rFonts w:ascii="Symbol" w:hAnsi="Symbol" w:cs="Symbol"/>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Wingdings" w:hAnsi="Wingdings" w:cs="Wingdings"/>
    </w:rPr>
  </w:style>
  <w:style w:type="character" w:customStyle="1" w:styleId="WW8Num34z1">
    <w:name w:val="WW8Num34z1"/>
    <w:rPr>
      <w:rFonts w:ascii="Courier New" w:hAnsi="Courier New" w:cs="Courier New"/>
    </w:rPr>
  </w:style>
  <w:style w:type="character" w:customStyle="1" w:styleId="WW8Num34z3">
    <w:name w:val="WW8Num34z3"/>
    <w:rPr>
      <w:rFonts w:ascii="Symbol" w:hAnsi="Symbol" w:cs="Symbol"/>
    </w:rPr>
  </w:style>
  <w:style w:type="character" w:customStyle="1" w:styleId="WW8Num35z0">
    <w:name w:val="WW8Num35z0"/>
    <w:rPr>
      <w:rFonts w:ascii="Symbol" w:hAnsi="Symbol" w:cs="Symbol"/>
      <w:sz w:val="24"/>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rPr>
      <w:rFonts w:ascii="Wingdings" w:hAnsi="Wingdings" w:cs="Wingdings"/>
    </w:rPr>
  </w:style>
  <w:style w:type="character" w:customStyle="1" w:styleId="WW8Num36z1">
    <w:name w:val="WW8Num36z1"/>
    <w:rPr>
      <w:rFonts w:ascii="Courier New" w:hAnsi="Courier New" w:cs="Courier New"/>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rPr>
  </w:style>
  <w:style w:type="character" w:customStyle="1" w:styleId="WW8Num37z1">
    <w:name w:val="WW8Num37z1"/>
    <w:rPr>
      <w:rFonts w:ascii="Symbol" w:hAnsi="Symbol" w:cs="Symbol"/>
    </w:rPr>
  </w:style>
  <w:style w:type="character" w:customStyle="1" w:styleId="WW8Num37z4">
    <w:name w:val="WW8Num37z4"/>
    <w:rPr>
      <w:rFonts w:ascii="Courier New" w:hAnsi="Courier New" w:cs="Courier New"/>
    </w:rPr>
  </w:style>
  <w:style w:type="character" w:customStyle="1" w:styleId="WW8Num38z0">
    <w:name w:val="WW8Num38z0"/>
    <w:rPr>
      <w:rFonts w:ascii="Symbol" w:hAnsi="Symbol" w:cs="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DefaultParagraphFont">
    <w:name w:val="WW-Default Paragraph Font"/>
  </w:style>
  <w:style w:type="character" w:styleId="Hyperlink">
    <w:name w:val="Hyperlink"/>
    <w:rPr>
      <w:color w:val="0000FF"/>
      <w:u w:val="single"/>
    </w:rPr>
  </w:style>
  <w:style w:type="character" w:styleId="CommentReference">
    <w:name w:val="annotation reference"/>
    <w:rPr>
      <w:sz w:val="16"/>
      <w:szCs w:val="16"/>
    </w:rPr>
  </w:style>
  <w:style w:type="character" w:customStyle="1" w:styleId="CommentTextChar">
    <w:name w:val="Comment Text Char"/>
    <w:basedOn w:val="WW-DefaultParagraphFont"/>
  </w:style>
  <w:style w:type="character" w:customStyle="1" w:styleId="CommentSubjectChar">
    <w:name w:val="Comment Subject Char"/>
    <w:rPr>
      <w:b/>
      <w:bCs/>
    </w:rPr>
  </w:style>
  <w:style w:type="character" w:customStyle="1" w:styleId="BalloonTextChar">
    <w:name w:val="Balloon Text Char"/>
    <w:rPr>
      <w:rFonts w:ascii="Tahoma" w:hAnsi="Tahoma" w:cs="Tahoma"/>
      <w:sz w:val="16"/>
      <w:szCs w:val="16"/>
    </w:rPr>
  </w:style>
  <w:style w:type="character" w:customStyle="1" w:styleId="HeaderChar">
    <w:name w:val="Header Char"/>
    <w:rPr>
      <w:sz w:val="24"/>
      <w:szCs w:val="24"/>
    </w:rPr>
  </w:style>
  <w:style w:type="character" w:customStyle="1" w:styleId="FooterChar">
    <w:name w:val="Footer Char"/>
    <w:rPr>
      <w:sz w:val="24"/>
      <w:szCs w:val="24"/>
    </w:rPr>
  </w:style>
  <w:style w:type="character" w:customStyle="1" w:styleId="BodyTextChar">
    <w:name w:val="Body Text Char"/>
    <w:rPr>
      <w:rFonts w:ascii="Garamond" w:hAnsi="Garamond" w:cs="Garamond"/>
      <w:sz w:val="22"/>
      <w:szCs w:val="22"/>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character" w:styleId="LineNumber">
    <w:name w:val="line number"/>
  </w:style>
  <w:style w:type="character" w:customStyle="1" w:styleId="PlainTextChar">
    <w:name w:val="Plain Text Char"/>
    <w:rPr>
      <w:rFonts w:ascii="Courier New" w:eastAsia="Droid Sans Fallback" w:hAnsi="Courier New" w:cs="Courier New"/>
      <w:color w:val="00000A"/>
      <w:szCs w:val="24"/>
      <w:lang w:val="en-IN" w:eastAsia="zh-CN" w:bidi="hi-IN"/>
    </w:rPr>
  </w:style>
  <w:style w:type="character" w:customStyle="1" w:styleId="WW-DefaultParagraphFont1">
    <w:name w:val="WW-Default Paragraph Font1"/>
  </w:style>
  <w:style w:type="paragraph" w:customStyle="1" w:styleId="Heading">
    <w:name w:val="Heading"/>
    <w:basedOn w:val="Normal"/>
    <w:next w:val="BodyText"/>
    <w:pPr>
      <w:keepNext/>
      <w:spacing w:before="240" w:after="120"/>
    </w:pPr>
    <w:rPr>
      <w:rFonts w:ascii="Liberation Sans" w:eastAsia="Droid Sans Fallback" w:hAnsi="Liberation Sans" w:cs="FreeSans"/>
      <w:sz w:val="28"/>
      <w:szCs w:val="28"/>
    </w:rPr>
  </w:style>
  <w:style w:type="paragraph" w:styleId="BodyText">
    <w:name w:val="Body Text"/>
    <w:basedOn w:val="Normal"/>
    <w:pPr>
      <w:spacing w:after="220" w:line="240" w:lineRule="atLeast"/>
      <w:jc w:val="both"/>
    </w:pPr>
    <w:rPr>
      <w:rFonts w:ascii="Garamond" w:hAnsi="Garamond" w:cs="Garamond"/>
      <w:sz w:val="22"/>
      <w:szCs w:val="22"/>
    </w:r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customStyle="1" w:styleId="Tit">
    <w:name w:val="Tit"/>
    <w:basedOn w:val="Normal"/>
    <w:pPr>
      <w:shd w:val="clear" w:color="auto" w:fill="F2F2F2"/>
      <w:spacing w:after="120"/>
      <w:ind w:left="851" w:hanging="851"/>
    </w:pPr>
    <w:rPr>
      <w:b/>
      <w:szCs w:val="20"/>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6"/>
    </w:rPr>
  </w:style>
  <w:style w:type="paragraph" w:styleId="ListParagraph">
    <w:name w:val="List Paragraph"/>
    <w:basedOn w:val="Normal"/>
    <w:link w:val="ListParagraphChar"/>
    <w:uiPriority w:val="34"/>
    <w:qFormat/>
    <w:pPr>
      <w:ind w:left="720"/>
      <w:contextualSpacing/>
    </w:pPr>
  </w:style>
  <w:style w:type="paragraph" w:styleId="Header">
    <w:name w:val="header"/>
    <w:basedOn w:val="Normal"/>
  </w:style>
  <w:style w:type="paragraph" w:styleId="Footer">
    <w:name w:val="footer"/>
    <w:basedOn w:val="Normal"/>
  </w:style>
  <w:style w:type="paragraph" w:customStyle="1" w:styleId="Normal1">
    <w:name w:val="Normal1"/>
    <w:pPr>
      <w:widowControl w:val="0"/>
      <w:suppressAutoHyphens/>
    </w:pPr>
    <w:rPr>
      <w:rFonts w:ascii="Calibri" w:hAnsi="Calibri" w:cs="Calibri"/>
      <w:lang w:eastAsia="zh-C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Normal"/>
    <w:pPr>
      <w:spacing w:after="283"/>
      <w:ind w:left="567" w:right="567"/>
    </w:pPr>
  </w:style>
  <w:style w:type="paragraph" w:styleId="Title">
    <w:name w:val="Title"/>
    <w:basedOn w:val="Heading"/>
    <w:next w:val="BodyText"/>
    <w:qFormat/>
    <w:pPr>
      <w:jc w:val="center"/>
    </w:pPr>
    <w:rPr>
      <w:b/>
      <w:bCs/>
      <w:sz w:val="56"/>
      <w:szCs w:val="56"/>
    </w:rPr>
  </w:style>
  <w:style w:type="paragraph" w:styleId="Subtitle">
    <w:name w:val="Subtitle"/>
    <w:basedOn w:val="Heading"/>
    <w:next w:val="BodyText"/>
    <w:qFormat/>
    <w:pPr>
      <w:spacing w:before="60"/>
      <w:jc w:val="center"/>
    </w:pPr>
    <w:rPr>
      <w:sz w:val="36"/>
      <w:szCs w:val="36"/>
    </w:rPr>
  </w:style>
  <w:style w:type="paragraph" w:customStyle="1" w:styleId="LO-normal">
    <w:name w:val="LO-normal"/>
    <w:pPr>
      <w:suppressAutoHyphens/>
      <w:spacing w:line="276" w:lineRule="auto"/>
    </w:pPr>
    <w:rPr>
      <w:rFonts w:ascii="Arial" w:eastAsia="ヒラギノ角ゴ Pro W3" w:hAnsi="Arial" w:cs="Lohit Hindi"/>
      <w:color w:val="000000"/>
      <w:sz w:val="22"/>
      <w:szCs w:val="24"/>
      <w:lang w:val="en-IN" w:eastAsia="zh-CN" w:bidi="hi-IN"/>
    </w:rPr>
  </w:style>
  <w:style w:type="paragraph" w:styleId="PlainText">
    <w:name w:val="Plain Text"/>
    <w:basedOn w:val="Normal"/>
    <w:pPr>
      <w:tabs>
        <w:tab w:val="left" w:pos="720"/>
      </w:tabs>
      <w:spacing w:after="200" w:line="100" w:lineRule="atLeast"/>
    </w:pPr>
    <w:rPr>
      <w:rFonts w:ascii="Courier New" w:eastAsia="Droid Sans Fallback" w:hAnsi="Courier New" w:cs="Courier New"/>
      <w:color w:val="00000A"/>
      <w:sz w:val="20"/>
      <w:lang w:val="en-IN" w:bidi="hi-IN"/>
    </w:rPr>
  </w:style>
  <w:style w:type="paragraph" w:customStyle="1" w:styleId="LO-normal1">
    <w:name w:val="LO-normal1"/>
    <w:pPr>
      <w:tabs>
        <w:tab w:val="left" w:pos="720"/>
      </w:tabs>
      <w:suppressAutoHyphens/>
      <w:spacing w:after="200" w:line="100" w:lineRule="atLeast"/>
    </w:pPr>
    <w:rPr>
      <w:rFonts w:ascii="Arial" w:eastAsia="ヒラギノ角ゴ Pro W3" w:hAnsi="Arial" w:cs="Arial"/>
      <w:color w:val="000000"/>
      <w:sz w:val="22"/>
      <w:lang w:eastAsia="zh-CN"/>
    </w:rPr>
  </w:style>
  <w:style w:type="character" w:customStyle="1" w:styleId="Heading5Char">
    <w:name w:val="Heading 5 Char"/>
    <w:link w:val="Heading5"/>
    <w:uiPriority w:val="9"/>
    <w:semiHidden/>
    <w:rsid w:val="00191167"/>
    <w:rPr>
      <w:rFonts w:ascii="Calibri" w:eastAsia="Times New Roman" w:hAnsi="Calibri" w:cs="Times New Roman"/>
      <w:b/>
      <w:bCs/>
      <w:i/>
      <w:iCs/>
      <w:sz w:val="26"/>
      <w:szCs w:val="26"/>
      <w:lang w:eastAsia="zh-CN"/>
    </w:rPr>
  </w:style>
  <w:style w:type="paragraph" w:styleId="NoSpacing">
    <w:name w:val="No Spacing"/>
    <w:basedOn w:val="Normal"/>
    <w:qFormat/>
    <w:rsid w:val="00191167"/>
    <w:pPr>
      <w:spacing w:line="100" w:lineRule="atLeast"/>
    </w:pPr>
    <w:rPr>
      <w:rFonts w:ascii="Cambria" w:hAnsi="Cambria" w:cs="Cambria"/>
      <w:sz w:val="22"/>
      <w:szCs w:val="22"/>
      <w:lang w:eastAsia="en-US" w:bidi="en-US"/>
    </w:rPr>
  </w:style>
  <w:style w:type="paragraph" w:styleId="ListBullet">
    <w:name w:val="List Bullet"/>
    <w:basedOn w:val="Normal"/>
    <w:rsid w:val="0075037D"/>
    <w:pPr>
      <w:tabs>
        <w:tab w:val="num" w:pos="360"/>
      </w:tabs>
      <w:spacing w:after="200" w:line="252" w:lineRule="auto"/>
      <w:ind w:left="360" w:hanging="360"/>
    </w:pPr>
    <w:rPr>
      <w:rFonts w:ascii="Cambria" w:hAnsi="Cambria" w:cs="Cambria"/>
      <w:sz w:val="22"/>
      <w:szCs w:val="22"/>
      <w:lang w:eastAsia="en-US" w:bidi="en-US"/>
    </w:rPr>
  </w:style>
  <w:style w:type="character" w:customStyle="1" w:styleId="ListParagraphChar">
    <w:name w:val="List Paragraph Char"/>
    <w:link w:val="ListParagraph"/>
    <w:uiPriority w:val="34"/>
    <w:locked/>
    <w:rsid w:val="000633AE"/>
    <w:rPr>
      <w:sz w:val="24"/>
      <w:szCs w:val="24"/>
      <w:lang w:eastAsia="zh-CN"/>
    </w:rPr>
  </w:style>
  <w:style w:type="character" w:customStyle="1" w:styleId="hl">
    <w:name w:val="hl"/>
    <w:rsid w:val="0094376B"/>
  </w:style>
  <w:style w:type="character" w:customStyle="1" w:styleId="apple-converted-space">
    <w:name w:val="apple-converted-space"/>
    <w:rsid w:val="00943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879252">
      <w:bodyDiv w:val="1"/>
      <w:marLeft w:val="0"/>
      <w:marRight w:val="0"/>
      <w:marTop w:val="0"/>
      <w:marBottom w:val="0"/>
      <w:divBdr>
        <w:top w:val="none" w:sz="0" w:space="0" w:color="auto"/>
        <w:left w:val="none" w:sz="0" w:space="0" w:color="auto"/>
        <w:bottom w:val="none" w:sz="0" w:space="0" w:color="auto"/>
        <w:right w:val="none" w:sz="0" w:space="0" w:color="auto"/>
      </w:divBdr>
    </w:div>
    <w:div w:id="1709255980">
      <w:bodyDiv w:val="1"/>
      <w:marLeft w:val="0"/>
      <w:marRight w:val="0"/>
      <w:marTop w:val="0"/>
      <w:marBottom w:val="0"/>
      <w:divBdr>
        <w:top w:val="none" w:sz="0" w:space="0" w:color="auto"/>
        <w:left w:val="none" w:sz="0" w:space="0" w:color="auto"/>
        <w:bottom w:val="none" w:sz="0" w:space="0" w:color="auto"/>
        <w:right w:val="none" w:sz="0" w:space="0" w:color="auto"/>
      </w:divBdr>
      <w:divsChild>
        <w:div w:id="327172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ettings" Target="settings.xml" /><Relationship Id="rId7" Type="http://schemas.openxmlformats.org/officeDocument/2006/relationships/hyperlink" Target="mailto:sathishkrkl9@gamil.com" TargetMode="External" /><Relationship Id="rId12" Type="http://schemas.openxmlformats.org/officeDocument/2006/relationships/header" Target="head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1020</Words>
  <Characters>5815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6822</CharactersWithSpaces>
  <SharedDoc>false</SharedDoc>
  <HLinks>
    <vt:vector size="6" baseType="variant">
      <vt:variant>
        <vt:i4>7536652</vt:i4>
      </vt:variant>
      <vt:variant>
        <vt:i4>0</vt:i4>
      </vt:variant>
      <vt:variant>
        <vt:i4>0</vt:i4>
      </vt:variant>
      <vt:variant>
        <vt:i4>5</vt:i4>
      </vt:variant>
      <vt:variant>
        <vt:lpwstr>mailto:sathishkrkl9@gamil.com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meena</dc:creator>
  <cp:keywords/>
  <dc:description/>
  <cp:lastModifiedBy>Madhu Giragani</cp:lastModifiedBy>
  <cp:revision>2</cp:revision>
  <cp:lastPrinted>1899-12-31T18:30:00Z</cp:lastPrinted>
  <dcterms:created xsi:type="dcterms:W3CDTF">2024-01-17T14:06:00Z</dcterms:created>
  <dcterms:modified xsi:type="dcterms:W3CDTF">2024-01-17T14:06:00Z</dcterms:modified>
</cp:coreProperties>
</file>