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602C5" w14:textId="322DD862" w:rsidR="00881488" w:rsidRDefault="00881488" w:rsidP="007A3A52">
      <w:pPr>
        <w:spacing w:after="0"/>
        <w:rPr>
          <w:rFonts w:ascii="Times New Roman" w:hAnsi="Times New Roman"/>
          <w:b/>
          <w:color w:val="000000"/>
          <w:sz w:val="24"/>
          <w:szCs w:val="24"/>
          <w:shd w:val="clear" w:color="auto" w:fill="FFFFFF"/>
        </w:rPr>
      </w:pPr>
    </w:p>
    <w:p w14:paraId="41750374" w14:textId="77777777" w:rsidR="000509BD" w:rsidRDefault="000509BD" w:rsidP="007A3A52">
      <w:pPr>
        <w:spacing w:after="0"/>
        <w:rPr>
          <w:rFonts w:ascii="Times New Roman" w:hAnsi="Times New Roman"/>
          <w:b/>
          <w:color w:val="000000"/>
          <w:sz w:val="24"/>
          <w:szCs w:val="24"/>
          <w:shd w:val="clear" w:color="auto" w:fill="FFFFFF"/>
        </w:rPr>
      </w:pPr>
    </w:p>
    <w:p w14:paraId="41124DD9" w14:textId="744AFA1E" w:rsidR="00EA42DB" w:rsidRPr="007A3A52" w:rsidRDefault="00000000" w:rsidP="007A3A52">
      <w:pPr>
        <w:spacing w:after="0"/>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V.</w:t>
      </w:r>
      <w:r w:rsidR="0053668A">
        <w:rPr>
          <w:rFonts w:ascii="Times New Roman" w:hAnsi="Times New Roman"/>
          <w:b/>
          <w:color w:val="000000"/>
          <w:sz w:val="24"/>
          <w:szCs w:val="24"/>
          <w:shd w:val="clear" w:color="auto" w:fill="FFFFFF"/>
        </w:rPr>
        <w:t xml:space="preserve"> </w:t>
      </w:r>
      <w:r>
        <w:rPr>
          <w:rFonts w:ascii="Times New Roman" w:hAnsi="Times New Roman"/>
          <w:b/>
          <w:color w:val="000000"/>
          <w:sz w:val="24"/>
          <w:szCs w:val="24"/>
          <w:shd w:val="clear" w:color="auto" w:fill="FFFFFF"/>
        </w:rPr>
        <w:t>Bharath</w:t>
      </w:r>
      <w:r>
        <w:rPr>
          <w:rFonts w:ascii="Times New Roman" w:hAnsi="Times New Roman"/>
          <w:b/>
          <w:color w:val="000000"/>
          <w:sz w:val="24"/>
          <w:szCs w:val="24"/>
          <w:shd w:val="clear" w:color="auto" w:fill="FFFFFF"/>
        </w:rPr>
        <w:tab/>
      </w:r>
      <w:r>
        <w:rPr>
          <w:rFonts w:ascii="Times New Roman" w:hAnsi="Times New Roman"/>
          <w:b/>
          <w:color w:val="000000"/>
          <w:sz w:val="24"/>
          <w:szCs w:val="24"/>
          <w:shd w:val="clear" w:color="auto" w:fill="FFFFFF"/>
        </w:rPr>
        <w:tab/>
      </w:r>
      <w:r>
        <w:rPr>
          <w:rFonts w:ascii="Times New Roman" w:hAnsi="Times New Roman"/>
          <w:b/>
          <w:color w:val="000000"/>
          <w:sz w:val="24"/>
          <w:szCs w:val="24"/>
          <w:shd w:val="clear" w:color="auto" w:fill="FFFFFF"/>
        </w:rPr>
        <w:tab/>
      </w:r>
      <w:r>
        <w:rPr>
          <w:rFonts w:ascii="Times New Roman" w:hAnsi="Times New Roman"/>
          <w:b/>
          <w:color w:val="000000"/>
          <w:sz w:val="24"/>
          <w:szCs w:val="24"/>
          <w:shd w:val="clear" w:color="auto" w:fill="FFFFFF"/>
        </w:rPr>
        <w:tab/>
      </w:r>
      <w:r>
        <w:rPr>
          <w:rFonts w:ascii="Times New Roman" w:hAnsi="Times New Roman"/>
          <w:b/>
          <w:color w:val="000000"/>
          <w:sz w:val="24"/>
          <w:szCs w:val="24"/>
          <w:shd w:val="clear" w:color="auto" w:fill="FFFFFF"/>
        </w:rPr>
        <w:tab/>
      </w:r>
      <w:r>
        <w:rPr>
          <w:rFonts w:ascii="Times New Roman" w:hAnsi="Times New Roman"/>
          <w:b/>
          <w:color w:val="000000"/>
          <w:sz w:val="24"/>
          <w:szCs w:val="24"/>
          <w:shd w:val="clear" w:color="auto" w:fill="FFFFFF"/>
        </w:rPr>
        <w:tab/>
      </w:r>
      <w:r>
        <w:rPr>
          <w:rFonts w:ascii="Times New Roman" w:hAnsi="Times New Roman"/>
          <w:b/>
          <w:color w:val="000000"/>
          <w:sz w:val="24"/>
          <w:szCs w:val="24"/>
          <w:shd w:val="clear" w:color="auto" w:fill="FFFFFF"/>
        </w:rPr>
        <w:tab/>
      </w:r>
      <w:r w:rsidR="00EF3CC9" w:rsidRPr="00FD5E93">
        <w:rPr>
          <w:rFonts w:ascii="Times New Roman" w:hAnsi="Times New Roman"/>
          <w:b/>
          <w:sz w:val="24"/>
          <w:szCs w:val="24"/>
        </w:rPr>
        <w:t>Email ID:</w:t>
      </w:r>
      <w:r w:rsidR="00D50ACA" w:rsidRPr="00563931">
        <w:rPr>
          <w:rFonts w:ascii="Times New Roman" w:hAnsi="Times New Roman"/>
          <w:b/>
          <w:sz w:val="24"/>
          <w:szCs w:val="24"/>
        </w:rPr>
        <w:t xml:space="preserve"> </w:t>
      </w:r>
      <w:r w:rsidR="000E60A6">
        <w:rPr>
          <w:rFonts w:ascii="Times New Roman" w:hAnsi="Times New Roman"/>
          <w:b/>
          <w:sz w:val="24"/>
          <w:szCs w:val="24"/>
        </w:rPr>
        <w:t>vrbharath</w:t>
      </w:r>
      <w:r w:rsidR="00BC4A97">
        <w:rPr>
          <w:rFonts w:ascii="Times New Roman" w:hAnsi="Times New Roman"/>
          <w:b/>
          <w:sz w:val="24"/>
          <w:szCs w:val="24"/>
        </w:rPr>
        <w:t>235</w:t>
      </w:r>
      <w:r w:rsidR="000E60A6">
        <w:rPr>
          <w:rFonts w:ascii="Times New Roman" w:hAnsi="Times New Roman"/>
          <w:b/>
          <w:sz w:val="24"/>
          <w:szCs w:val="24"/>
        </w:rPr>
        <w:t>@gmail.com</w:t>
      </w:r>
    </w:p>
    <w:p w14:paraId="764151C0" w14:textId="76E68B4A" w:rsidR="009154A6" w:rsidRPr="00FD5E93" w:rsidRDefault="00000000" w:rsidP="007A3A52">
      <w:pPr>
        <w:spacing w:after="0"/>
        <w:rPr>
          <w:rFonts w:ascii="Times New Roman" w:hAnsi="Times New Roman"/>
          <w:b/>
          <w:sz w:val="24"/>
          <w:szCs w:val="24"/>
        </w:rPr>
      </w:pPr>
      <w:r>
        <w:rPr>
          <w:rFonts w:ascii="Times New Roman" w:hAnsi="Times New Roman"/>
          <w:b/>
          <w:sz w:val="24"/>
          <w:szCs w:val="24"/>
        </w:rPr>
        <w:t xml:space="preserve">Java Developer                                                                      </w:t>
      </w:r>
      <w:r w:rsidR="00AB2B57">
        <w:rPr>
          <w:rFonts w:ascii="Times New Roman" w:hAnsi="Times New Roman"/>
          <w:b/>
          <w:sz w:val="24"/>
          <w:szCs w:val="24"/>
        </w:rPr>
        <w:t>Phone No</w:t>
      </w:r>
      <w:r w:rsidR="00EF3CC9" w:rsidRPr="00FD5E93">
        <w:rPr>
          <w:rFonts w:ascii="Times New Roman" w:hAnsi="Times New Roman"/>
          <w:b/>
          <w:sz w:val="24"/>
          <w:szCs w:val="24"/>
        </w:rPr>
        <w:t>: +91</w:t>
      </w:r>
      <w:r w:rsidR="00D1097E">
        <w:rPr>
          <w:rFonts w:ascii="Times New Roman" w:hAnsi="Times New Roman"/>
          <w:b/>
          <w:sz w:val="24"/>
          <w:szCs w:val="24"/>
        </w:rPr>
        <w:t>-</w:t>
      </w:r>
      <w:r w:rsidR="00A73DC6">
        <w:rPr>
          <w:rFonts w:ascii="Times New Roman" w:hAnsi="Times New Roman"/>
          <w:b/>
          <w:sz w:val="24"/>
          <w:szCs w:val="24"/>
        </w:rPr>
        <w:t>8317501873</w:t>
      </w:r>
    </w:p>
    <w:p w14:paraId="42EA1D60" w14:textId="4548EE4D" w:rsidR="009154A6" w:rsidRPr="00FD5E93" w:rsidRDefault="009154A6">
      <w:pPr>
        <w:pBdr>
          <w:bottom w:val="single" w:sz="12" w:space="1" w:color="auto"/>
        </w:pBdr>
        <w:spacing w:after="0"/>
        <w:rPr>
          <w:rFonts w:ascii="Times New Roman" w:hAnsi="Times New Roman"/>
          <w:b/>
          <w:sz w:val="24"/>
          <w:szCs w:val="24"/>
        </w:rPr>
      </w:pPr>
    </w:p>
    <w:p w14:paraId="2A75B1A3" w14:textId="77777777" w:rsidR="009154A6" w:rsidRPr="00FD5E93" w:rsidRDefault="009154A6">
      <w:pPr>
        <w:spacing w:after="0" w:line="180" w:lineRule="auto"/>
        <w:ind w:left="-1166" w:right="-1354" w:firstLine="1166"/>
        <w:contextualSpacing/>
        <w:rPr>
          <w:rFonts w:ascii="Times New Roman" w:hAnsi="Times New Roman"/>
          <w:b/>
        </w:rPr>
      </w:pPr>
    </w:p>
    <w:p w14:paraId="002C71D1" w14:textId="77777777" w:rsidR="009154A6" w:rsidRPr="00FD5E93" w:rsidRDefault="00000000">
      <w:pPr>
        <w:pStyle w:val="Heading3"/>
        <w:pBdr>
          <w:bottom w:val="single" w:sz="4" w:space="1" w:color="auto"/>
        </w:pBdr>
        <w:shd w:val="clear" w:color="auto" w:fill="E0E0E0"/>
        <w:rPr>
          <w:rFonts w:ascii="Times New Roman" w:hAnsi="Times New Roman"/>
          <w:bCs w:val="0"/>
          <w:color w:val="000000"/>
        </w:rPr>
      </w:pPr>
      <w:r w:rsidRPr="00FD5E93">
        <w:rPr>
          <w:rFonts w:ascii="Times New Roman" w:hAnsi="Times New Roman"/>
          <w:bCs w:val="0"/>
          <w:color w:val="000000"/>
        </w:rPr>
        <w:t>Professional Summary</w:t>
      </w:r>
    </w:p>
    <w:p w14:paraId="441709DC" w14:textId="3C25A6B3" w:rsidR="00BE4FC5" w:rsidRPr="009F225D" w:rsidRDefault="00000000" w:rsidP="009F225D">
      <w:pPr>
        <w:pStyle w:val="Normal1"/>
        <w:numPr>
          <w:ilvl w:val="0"/>
          <w:numId w:val="1"/>
        </w:numPr>
        <w:spacing w:after="0" w:afterAutospacing="0" w:line="276" w:lineRule="auto"/>
        <w:jc w:val="both"/>
        <w:rPr>
          <w:rStyle w:val="html0020preformattedchar"/>
          <w:b/>
          <w:bCs/>
        </w:rPr>
      </w:pPr>
      <w:r>
        <w:rPr>
          <w:rStyle w:val="html0020preformattedchar"/>
          <w:b/>
          <w:color w:val="000000"/>
          <w:sz w:val="22"/>
          <w:szCs w:val="22"/>
        </w:rPr>
        <w:t>5</w:t>
      </w:r>
      <w:r w:rsidR="00AD678B" w:rsidRPr="009F225D">
        <w:rPr>
          <w:rStyle w:val="html0020preformattedchar"/>
          <w:b/>
          <w:color w:val="000000"/>
          <w:sz w:val="22"/>
          <w:szCs w:val="22"/>
        </w:rPr>
        <w:t>+</w:t>
      </w:r>
      <w:r w:rsidR="00BF33E0">
        <w:rPr>
          <w:rStyle w:val="html0020preformattedchar"/>
          <w:color w:val="000000"/>
          <w:sz w:val="22"/>
          <w:szCs w:val="22"/>
        </w:rPr>
        <w:t xml:space="preserve"> Y</w:t>
      </w:r>
      <w:r w:rsidR="00EF3CC9" w:rsidRPr="009F225D">
        <w:rPr>
          <w:rStyle w:val="html0020preformattedchar"/>
          <w:color w:val="000000"/>
          <w:sz w:val="22"/>
          <w:szCs w:val="22"/>
        </w:rPr>
        <w:t xml:space="preserve">ears of experience in development of </w:t>
      </w:r>
      <w:r w:rsidR="00EF3CC9" w:rsidRPr="009F225D">
        <w:rPr>
          <w:rStyle w:val="html0020preformattedchar"/>
          <w:b/>
          <w:color w:val="000000"/>
          <w:sz w:val="22"/>
          <w:szCs w:val="22"/>
        </w:rPr>
        <w:t>Java /J2EE</w:t>
      </w:r>
      <w:r w:rsidR="00EF3CC9" w:rsidRPr="009F225D">
        <w:rPr>
          <w:rStyle w:val="html0020preformattedchar"/>
          <w:color w:val="000000"/>
          <w:sz w:val="22"/>
          <w:szCs w:val="22"/>
        </w:rPr>
        <w:t xml:space="preserve"> applications using </w:t>
      </w:r>
      <w:r w:rsidR="00EF3CC9" w:rsidRPr="009F225D">
        <w:rPr>
          <w:rStyle w:val="html0020preformattedchar"/>
          <w:b/>
          <w:color w:val="000000"/>
          <w:sz w:val="22"/>
          <w:szCs w:val="22"/>
        </w:rPr>
        <w:t>Java</w:t>
      </w:r>
      <w:r w:rsidR="00EF3CC9" w:rsidRPr="009F225D">
        <w:rPr>
          <w:rStyle w:val="html0020preformattedchar"/>
          <w:color w:val="000000"/>
          <w:sz w:val="22"/>
          <w:szCs w:val="22"/>
        </w:rPr>
        <w:t>,</w:t>
      </w:r>
      <w:r w:rsidR="00930330">
        <w:rPr>
          <w:rStyle w:val="html0020preformattedchar"/>
          <w:color w:val="000000"/>
          <w:sz w:val="22"/>
          <w:szCs w:val="22"/>
        </w:rPr>
        <w:t xml:space="preserve"> </w:t>
      </w:r>
      <w:r w:rsidR="00EF3CC9" w:rsidRPr="009F225D">
        <w:rPr>
          <w:rStyle w:val="html0020preformattedchar"/>
          <w:b/>
          <w:color w:val="000000"/>
          <w:sz w:val="22"/>
          <w:szCs w:val="22"/>
        </w:rPr>
        <w:t>Servlets</w:t>
      </w:r>
      <w:r w:rsidR="00EF3CC9" w:rsidRPr="009F225D">
        <w:rPr>
          <w:rStyle w:val="html0020preformattedchar"/>
          <w:color w:val="000000"/>
          <w:sz w:val="22"/>
          <w:szCs w:val="22"/>
        </w:rPr>
        <w:t xml:space="preserve">, </w:t>
      </w:r>
      <w:r w:rsidR="00EF3CC9" w:rsidRPr="009F225D">
        <w:rPr>
          <w:rStyle w:val="html0020preformattedchar"/>
          <w:b/>
          <w:color w:val="000000"/>
          <w:sz w:val="22"/>
          <w:szCs w:val="22"/>
        </w:rPr>
        <w:t>JSP</w:t>
      </w:r>
      <w:r w:rsidR="00EF3CC9" w:rsidRPr="009F225D">
        <w:rPr>
          <w:rStyle w:val="html0020preformattedchar"/>
          <w:color w:val="000000"/>
          <w:sz w:val="22"/>
          <w:szCs w:val="22"/>
        </w:rPr>
        <w:t xml:space="preserve">, </w:t>
      </w:r>
      <w:r w:rsidR="00EF3CC9" w:rsidRPr="009F225D">
        <w:rPr>
          <w:rStyle w:val="html0020preformattedchar"/>
          <w:b/>
          <w:color w:val="000000"/>
          <w:sz w:val="22"/>
          <w:szCs w:val="22"/>
        </w:rPr>
        <w:t>JDBC</w:t>
      </w:r>
      <w:r w:rsidR="00EF3CC9" w:rsidRPr="009F225D">
        <w:rPr>
          <w:rStyle w:val="html0020preformattedchar"/>
          <w:color w:val="000000"/>
          <w:sz w:val="22"/>
          <w:szCs w:val="22"/>
        </w:rPr>
        <w:t xml:space="preserve">, </w:t>
      </w:r>
      <w:r w:rsidR="00EF3CC9" w:rsidRPr="009F225D">
        <w:rPr>
          <w:rStyle w:val="html0020preformattedchar"/>
          <w:b/>
          <w:color w:val="000000"/>
          <w:sz w:val="22"/>
          <w:szCs w:val="22"/>
        </w:rPr>
        <w:t>Hibernate</w:t>
      </w:r>
      <w:r w:rsidR="00EF3CC9" w:rsidRPr="009F225D">
        <w:rPr>
          <w:b/>
          <w:color w:val="000000"/>
          <w:sz w:val="22"/>
          <w:szCs w:val="22"/>
        </w:rPr>
        <w:t>,</w:t>
      </w:r>
      <w:r w:rsidR="00EF3CC9" w:rsidRPr="009F225D">
        <w:rPr>
          <w:rStyle w:val="html0020preformattedchar"/>
          <w:b/>
          <w:color w:val="000000"/>
          <w:sz w:val="22"/>
          <w:szCs w:val="22"/>
        </w:rPr>
        <w:t xml:space="preserve"> Spring</w:t>
      </w:r>
      <w:r w:rsidR="008C0B96">
        <w:rPr>
          <w:rStyle w:val="html0020preformattedchar"/>
          <w:b/>
          <w:color w:val="000000"/>
          <w:sz w:val="22"/>
          <w:szCs w:val="22"/>
        </w:rPr>
        <w:t xml:space="preserve"> MVC</w:t>
      </w:r>
      <w:r w:rsidR="00EF3CC9" w:rsidRPr="009F225D">
        <w:rPr>
          <w:rStyle w:val="html0020preformattedchar"/>
          <w:b/>
          <w:color w:val="000000"/>
          <w:sz w:val="22"/>
          <w:szCs w:val="22"/>
        </w:rPr>
        <w:t>,</w:t>
      </w:r>
      <w:r w:rsidR="009F225D" w:rsidRPr="009F225D">
        <w:rPr>
          <w:rStyle w:val="html0020preformattedchar"/>
          <w:b/>
          <w:color w:val="000000"/>
          <w:sz w:val="22"/>
          <w:szCs w:val="22"/>
        </w:rPr>
        <w:t xml:space="preserve"> </w:t>
      </w:r>
      <w:r w:rsidR="004733A1">
        <w:rPr>
          <w:rStyle w:val="html0020preformattedchar"/>
          <w:b/>
          <w:color w:val="000000"/>
          <w:sz w:val="22"/>
          <w:szCs w:val="22"/>
        </w:rPr>
        <w:t xml:space="preserve">Spring Boot, </w:t>
      </w:r>
      <w:r w:rsidR="009F225D" w:rsidRPr="009F225D">
        <w:rPr>
          <w:rStyle w:val="html0020preformattedchar"/>
          <w:b/>
          <w:color w:val="000000"/>
          <w:sz w:val="22"/>
          <w:szCs w:val="22"/>
        </w:rPr>
        <w:t xml:space="preserve">Restful Services, </w:t>
      </w:r>
      <w:r w:rsidR="00EF3CC9" w:rsidRPr="009F225D">
        <w:rPr>
          <w:rStyle w:val="html0020preformattedchar"/>
          <w:b/>
          <w:color w:val="000000"/>
          <w:sz w:val="22"/>
          <w:szCs w:val="22"/>
        </w:rPr>
        <w:t>JavaScript</w:t>
      </w:r>
      <w:r w:rsidR="00EF3CC9" w:rsidRPr="009F225D">
        <w:rPr>
          <w:rStyle w:val="html0020preformattedchar"/>
          <w:color w:val="000000"/>
          <w:sz w:val="22"/>
          <w:szCs w:val="22"/>
        </w:rPr>
        <w:t>,</w:t>
      </w:r>
      <w:r w:rsidR="004733A1">
        <w:rPr>
          <w:rStyle w:val="html0020preformattedchar"/>
          <w:color w:val="000000"/>
          <w:sz w:val="22"/>
          <w:szCs w:val="22"/>
        </w:rPr>
        <w:t xml:space="preserve"> </w:t>
      </w:r>
      <w:r w:rsidR="009F225D" w:rsidRPr="009F225D">
        <w:rPr>
          <w:rStyle w:val="html0020preformattedchar"/>
          <w:b/>
          <w:color w:val="000000"/>
          <w:sz w:val="22"/>
          <w:szCs w:val="22"/>
        </w:rPr>
        <w:t>HTML</w:t>
      </w:r>
      <w:r w:rsidR="000509BD">
        <w:rPr>
          <w:rStyle w:val="html0020preformattedchar"/>
          <w:b/>
          <w:color w:val="000000"/>
          <w:sz w:val="22"/>
          <w:szCs w:val="22"/>
        </w:rPr>
        <w:t>,</w:t>
      </w:r>
      <w:r w:rsidR="00482E81">
        <w:rPr>
          <w:rStyle w:val="html0020preformattedchar"/>
          <w:b/>
          <w:color w:val="000000"/>
          <w:sz w:val="22"/>
          <w:szCs w:val="22"/>
        </w:rPr>
        <w:t xml:space="preserve"> </w:t>
      </w:r>
      <w:r w:rsidR="000509BD">
        <w:rPr>
          <w:rStyle w:val="html0020preformattedchar"/>
          <w:b/>
          <w:color w:val="000000"/>
          <w:sz w:val="22"/>
          <w:szCs w:val="22"/>
        </w:rPr>
        <w:t>CSS</w:t>
      </w:r>
      <w:r w:rsidR="00482E81">
        <w:rPr>
          <w:rStyle w:val="html0020preformattedchar"/>
          <w:b/>
          <w:color w:val="000000"/>
          <w:sz w:val="22"/>
          <w:szCs w:val="22"/>
        </w:rPr>
        <w:t>.</w:t>
      </w:r>
    </w:p>
    <w:p w14:paraId="42E219D6" w14:textId="77777777" w:rsidR="009154A6" w:rsidRPr="009F225D" w:rsidRDefault="00000000" w:rsidP="009F225D">
      <w:pPr>
        <w:pStyle w:val="Normal1"/>
        <w:numPr>
          <w:ilvl w:val="0"/>
          <w:numId w:val="1"/>
        </w:numPr>
        <w:spacing w:before="150" w:line="276" w:lineRule="auto"/>
        <w:jc w:val="both"/>
        <w:rPr>
          <w:color w:val="000000"/>
          <w:sz w:val="22"/>
          <w:szCs w:val="22"/>
        </w:rPr>
      </w:pPr>
      <w:r w:rsidRPr="009F225D">
        <w:rPr>
          <w:color w:val="000000"/>
          <w:sz w:val="22"/>
          <w:szCs w:val="22"/>
        </w:rPr>
        <w:t>Experience in debugging and maintenance of Java, J2EE applications.</w:t>
      </w:r>
    </w:p>
    <w:p w14:paraId="7705F198" w14:textId="46DCCF4C" w:rsidR="009154A6" w:rsidRPr="009F225D" w:rsidRDefault="00000000" w:rsidP="009F225D">
      <w:pPr>
        <w:pStyle w:val="Normal1"/>
        <w:numPr>
          <w:ilvl w:val="0"/>
          <w:numId w:val="1"/>
        </w:numPr>
        <w:spacing w:before="150" w:line="276" w:lineRule="auto"/>
        <w:jc w:val="both"/>
        <w:rPr>
          <w:color w:val="000000"/>
          <w:sz w:val="22"/>
          <w:szCs w:val="22"/>
        </w:rPr>
      </w:pPr>
      <w:r>
        <w:rPr>
          <w:color w:val="000000"/>
          <w:sz w:val="22"/>
          <w:szCs w:val="22"/>
        </w:rPr>
        <w:t>A</w:t>
      </w:r>
      <w:r w:rsidR="00F93C1C">
        <w:rPr>
          <w:color w:val="000000"/>
          <w:sz w:val="22"/>
          <w:szCs w:val="22"/>
        </w:rPr>
        <w:t xml:space="preserve"> </w:t>
      </w:r>
      <w:r w:rsidR="00EF3CC9" w:rsidRPr="009F225D">
        <w:rPr>
          <w:color w:val="000000"/>
          <w:sz w:val="22"/>
          <w:szCs w:val="22"/>
        </w:rPr>
        <w:t xml:space="preserve">Good Experience in </w:t>
      </w:r>
      <w:r w:rsidR="00FB4AB6" w:rsidRPr="009F225D">
        <w:rPr>
          <w:b/>
          <w:color w:val="000000"/>
          <w:sz w:val="22"/>
          <w:szCs w:val="22"/>
        </w:rPr>
        <w:t>Oracle 10g</w:t>
      </w:r>
      <w:r w:rsidR="00EF3CC9" w:rsidRPr="009F225D">
        <w:rPr>
          <w:color w:val="000000"/>
          <w:sz w:val="22"/>
          <w:szCs w:val="22"/>
        </w:rPr>
        <w:t>Database.</w:t>
      </w:r>
    </w:p>
    <w:p w14:paraId="3A123FAB" w14:textId="20096C54" w:rsidR="00072BFA" w:rsidRPr="009F225D" w:rsidRDefault="00000000" w:rsidP="009F225D">
      <w:pPr>
        <w:numPr>
          <w:ilvl w:val="0"/>
          <w:numId w:val="1"/>
        </w:numPr>
        <w:tabs>
          <w:tab w:val="left" w:pos="360"/>
        </w:tabs>
        <w:suppressAutoHyphens/>
        <w:spacing w:after="0"/>
        <w:jc w:val="both"/>
        <w:rPr>
          <w:rFonts w:ascii="Times New Roman" w:hAnsi="Times New Roman"/>
          <w:color w:val="000000"/>
        </w:rPr>
      </w:pPr>
      <w:r>
        <w:rPr>
          <w:rFonts w:ascii="Times New Roman" w:hAnsi="Times New Roman"/>
          <w:color w:val="000000"/>
        </w:rPr>
        <w:t>A</w:t>
      </w:r>
      <w:r w:rsidR="00F93C1C">
        <w:rPr>
          <w:rFonts w:ascii="Times New Roman" w:hAnsi="Times New Roman"/>
          <w:color w:val="000000"/>
        </w:rPr>
        <w:t xml:space="preserve"> </w:t>
      </w:r>
      <w:r w:rsidR="00EF3CC9" w:rsidRPr="009F225D">
        <w:rPr>
          <w:rFonts w:ascii="Times New Roman" w:hAnsi="Times New Roman"/>
          <w:color w:val="000000"/>
        </w:rPr>
        <w:t>Worked with Different Web and Applications servers lik</w:t>
      </w:r>
      <w:r w:rsidR="004733A1">
        <w:rPr>
          <w:rFonts w:ascii="Times New Roman" w:hAnsi="Times New Roman"/>
          <w:b/>
          <w:bCs/>
          <w:color w:val="000000"/>
        </w:rPr>
        <w:t>e Tomcat 7</w:t>
      </w:r>
      <w:r w:rsidR="00EF3CC9" w:rsidRPr="009F225D">
        <w:rPr>
          <w:rFonts w:ascii="Times New Roman" w:hAnsi="Times New Roman"/>
          <w:b/>
          <w:bCs/>
          <w:color w:val="000000"/>
        </w:rPr>
        <w:t>.0</w:t>
      </w:r>
      <w:r w:rsidR="004733A1">
        <w:rPr>
          <w:rFonts w:ascii="Times New Roman" w:hAnsi="Times New Roman"/>
          <w:b/>
          <w:bCs/>
          <w:color w:val="000000"/>
        </w:rPr>
        <w:t xml:space="preserve"> </w:t>
      </w:r>
      <w:r w:rsidR="004733A1" w:rsidRPr="004733A1">
        <w:rPr>
          <w:rFonts w:ascii="Times New Roman" w:hAnsi="Times New Roman"/>
          <w:bCs/>
          <w:color w:val="000000"/>
        </w:rPr>
        <w:t>and</w:t>
      </w:r>
      <w:r w:rsidR="004733A1" w:rsidRPr="004733A1">
        <w:rPr>
          <w:rFonts w:ascii="Times New Roman" w:hAnsi="Times New Roman"/>
          <w:b/>
          <w:bCs/>
          <w:color w:val="000000"/>
        </w:rPr>
        <w:t xml:space="preserve"> WebLogic 12C.</w:t>
      </w:r>
    </w:p>
    <w:p w14:paraId="692148E1" w14:textId="68EEFE2E" w:rsidR="00072BFA" w:rsidRPr="009F225D" w:rsidRDefault="00000000" w:rsidP="009F225D">
      <w:pPr>
        <w:numPr>
          <w:ilvl w:val="0"/>
          <w:numId w:val="1"/>
        </w:numPr>
        <w:tabs>
          <w:tab w:val="left" w:pos="360"/>
        </w:tabs>
        <w:suppressAutoHyphens/>
        <w:spacing w:after="0"/>
        <w:jc w:val="both"/>
        <w:rPr>
          <w:rFonts w:ascii="Times New Roman" w:hAnsi="Times New Roman"/>
          <w:color w:val="000000"/>
        </w:rPr>
      </w:pPr>
      <w:r w:rsidRPr="009F225D">
        <w:rPr>
          <w:rFonts w:ascii="Times New Roman" w:hAnsi="Times New Roman"/>
          <w:color w:val="000000"/>
        </w:rPr>
        <w:t xml:space="preserve">Extensive experience on </w:t>
      </w:r>
      <w:r w:rsidR="00F93C1C" w:rsidRPr="009F225D">
        <w:rPr>
          <w:rFonts w:ascii="Times New Roman" w:hAnsi="Times New Roman"/>
          <w:color w:val="000000"/>
        </w:rPr>
        <w:t>open-source</w:t>
      </w:r>
      <w:r w:rsidRPr="009F225D">
        <w:rPr>
          <w:rFonts w:ascii="Times New Roman" w:hAnsi="Times New Roman"/>
          <w:color w:val="000000"/>
        </w:rPr>
        <w:t xml:space="preserve"> frameworks such as </w:t>
      </w:r>
      <w:r w:rsidR="009F225D" w:rsidRPr="009F225D">
        <w:rPr>
          <w:rFonts w:ascii="Times New Roman" w:hAnsi="Times New Roman"/>
          <w:b/>
          <w:color w:val="000000"/>
        </w:rPr>
        <w:t>S</w:t>
      </w:r>
      <w:r w:rsidR="009D73EB" w:rsidRPr="009F225D">
        <w:rPr>
          <w:rFonts w:ascii="Times New Roman" w:hAnsi="Times New Roman"/>
          <w:b/>
          <w:color w:val="000000"/>
        </w:rPr>
        <w:t>pring</w:t>
      </w:r>
      <w:r w:rsidR="004733A1">
        <w:rPr>
          <w:rFonts w:ascii="Times New Roman" w:hAnsi="Times New Roman"/>
          <w:b/>
          <w:color w:val="000000"/>
        </w:rPr>
        <w:t xml:space="preserve">, Spring Boot </w:t>
      </w:r>
      <w:r w:rsidRPr="009F225D">
        <w:rPr>
          <w:rFonts w:ascii="Times New Roman" w:hAnsi="Times New Roman"/>
          <w:color w:val="000000"/>
        </w:rPr>
        <w:t xml:space="preserve">and </w:t>
      </w:r>
      <w:r w:rsidRPr="009F225D">
        <w:rPr>
          <w:rFonts w:ascii="Times New Roman" w:hAnsi="Times New Roman"/>
          <w:b/>
          <w:color w:val="000000"/>
        </w:rPr>
        <w:t>Hibernate</w:t>
      </w:r>
      <w:r w:rsidRPr="009F225D">
        <w:rPr>
          <w:rFonts w:ascii="Times New Roman" w:hAnsi="Times New Roman"/>
          <w:color w:val="000000"/>
        </w:rPr>
        <w:t>.</w:t>
      </w:r>
    </w:p>
    <w:p w14:paraId="3CF5BDB3" w14:textId="77777777" w:rsidR="009F225D" w:rsidRPr="001D6DED" w:rsidRDefault="00000000" w:rsidP="009F225D">
      <w:pPr>
        <w:numPr>
          <w:ilvl w:val="0"/>
          <w:numId w:val="1"/>
        </w:numPr>
        <w:tabs>
          <w:tab w:val="left" w:pos="360"/>
        </w:tabs>
        <w:suppressAutoHyphens/>
        <w:spacing w:after="0"/>
        <w:jc w:val="both"/>
        <w:rPr>
          <w:rFonts w:ascii="Times New Roman" w:hAnsi="Times New Roman"/>
          <w:b/>
          <w:u w:val="single"/>
        </w:rPr>
      </w:pPr>
      <w:r w:rsidRPr="009F225D">
        <w:rPr>
          <w:rFonts w:ascii="Times New Roman" w:hAnsi="Times New Roman"/>
        </w:rPr>
        <w:t xml:space="preserve">Having working experience on </w:t>
      </w:r>
      <w:r w:rsidRPr="009F225D">
        <w:rPr>
          <w:rFonts w:ascii="Times New Roman" w:hAnsi="Times New Roman"/>
          <w:b/>
        </w:rPr>
        <w:t>Restful Services</w:t>
      </w:r>
      <w:r w:rsidR="001D6DED">
        <w:rPr>
          <w:rFonts w:ascii="Times New Roman" w:hAnsi="Times New Roman"/>
          <w:b/>
        </w:rPr>
        <w:t>.</w:t>
      </w:r>
    </w:p>
    <w:p w14:paraId="3A7B4D53" w14:textId="77777777" w:rsidR="00553D9A" w:rsidRPr="00F93AC0" w:rsidRDefault="00000000" w:rsidP="00F93AC0">
      <w:pPr>
        <w:numPr>
          <w:ilvl w:val="0"/>
          <w:numId w:val="1"/>
        </w:numPr>
        <w:tabs>
          <w:tab w:val="left" w:pos="360"/>
        </w:tabs>
        <w:suppressAutoHyphens/>
        <w:spacing w:after="0"/>
        <w:rPr>
          <w:rFonts w:ascii="Times New Roman" w:hAnsi="Times New Roman"/>
          <w:b/>
          <w:u w:val="single"/>
        </w:rPr>
      </w:pPr>
      <w:r w:rsidRPr="001D6DED">
        <w:rPr>
          <w:rFonts w:ascii="Times New Roman" w:hAnsi="Times New Roman"/>
          <w:color w:val="000000"/>
          <w:shd w:val="clear" w:color="auto" w:fill="FFFFFF"/>
        </w:rPr>
        <w:t>Used </w:t>
      </w:r>
      <w:r w:rsidRPr="001D6DED">
        <w:rPr>
          <w:rFonts w:ascii="Times New Roman" w:hAnsi="Times New Roman"/>
          <w:b/>
          <w:bCs/>
          <w:color w:val="000000"/>
          <w:shd w:val="clear" w:color="auto" w:fill="FFFFFF"/>
        </w:rPr>
        <w:t>Hibernate</w:t>
      </w:r>
      <w:r w:rsidRPr="001D6DED">
        <w:rPr>
          <w:rFonts w:ascii="Times New Roman" w:hAnsi="Times New Roman"/>
          <w:color w:val="000000"/>
          <w:shd w:val="clear" w:color="auto" w:fill="FFFFFF"/>
        </w:rPr>
        <w:t> by creating its mapping file and coding for data access method</w:t>
      </w:r>
      <w:r>
        <w:rPr>
          <w:rFonts w:ascii="Times New Roman" w:hAnsi="Times New Roman"/>
          <w:color w:val="000000"/>
          <w:shd w:val="clear" w:color="auto" w:fill="FFFFFF"/>
        </w:rPr>
        <w:t>s.</w:t>
      </w:r>
    </w:p>
    <w:p w14:paraId="27524611" w14:textId="77777777" w:rsidR="00FB4AB6" w:rsidRPr="009F225D" w:rsidRDefault="00000000" w:rsidP="009F225D">
      <w:pPr>
        <w:pStyle w:val="Normal1"/>
        <w:numPr>
          <w:ilvl w:val="0"/>
          <w:numId w:val="1"/>
        </w:numPr>
        <w:spacing w:line="276" w:lineRule="auto"/>
        <w:jc w:val="both"/>
        <w:rPr>
          <w:rStyle w:val="html0020preformattedchar"/>
          <w:color w:val="000000"/>
          <w:sz w:val="22"/>
          <w:szCs w:val="22"/>
        </w:rPr>
      </w:pPr>
      <w:r w:rsidRPr="009F225D">
        <w:rPr>
          <w:rStyle w:val="html0020preformattedchar"/>
          <w:color w:val="000000"/>
          <w:sz w:val="22"/>
          <w:szCs w:val="22"/>
        </w:rPr>
        <w:t>Experience in problem solving, analysis and implementation.</w:t>
      </w:r>
    </w:p>
    <w:p w14:paraId="1A56B6A5" w14:textId="77777777" w:rsidR="009F225D" w:rsidRPr="009F225D" w:rsidRDefault="00000000" w:rsidP="009F225D">
      <w:pPr>
        <w:pStyle w:val="Normal1"/>
        <w:numPr>
          <w:ilvl w:val="0"/>
          <w:numId w:val="1"/>
        </w:numPr>
        <w:spacing w:line="276" w:lineRule="auto"/>
        <w:jc w:val="both"/>
        <w:rPr>
          <w:rStyle w:val="html0020preformattedchar"/>
          <w:sz w:val="22"/>
          <w:szCs w:val="22"/>
        </w:rPr>
      </w:pPr>
      <w:r>
        <w:rPr>
          <w:sz w:val="22"/>
          <w:szCs w:val="22"/>
        </w:rPr>
        <w:t>Experienced is developing</w:t>
      </w:r>
      <w:r w:rsidRPr="009F225D">
        <w:rPr>
          <w:sz w:val="22"/>
          <w:szCs w:val="22"/>
        </w:rPr>
        <w:t xml:space="preserve"> </w:t>
      </w:r>
      <w:r w:rsidRPr="009F225D">
        <w:rPr>
          <w:b/>
          <w:sz w:val="22"/>
          <w:szCs w:val="22"/>
        </w:rPr>
        <w:t>Maven</w:t>
      </w:r>
      <w:r w:rsidRPr="009F225D">
        <w:rPr>
          <w:sz w:val="22"/>
          <w:szCs w:val="22"/>
        </w:rPr>
        <w:t xml:space="preserve"> for automated application build.</w:t>
      </w:r>
    </w:p>
    <w:p w14:paraId="0BA9A1D3" w14:textId="77777777" w:rsidR="00FB4AB6" w:rsidRPr="009F225D" w:rsidRDefault="00000000" w:rsidP="009F225D">
      <w:pPr>
        <w:numPr>
          <w:ilvl w:val="0"/>
          <w:numId w:val="1"/>
        </w:numPr>
        <w:autoSpaceDE w:val="0"/>
        <w:autoSpaceDN w:val="0"/>
        <w:spacing w:after="0"/>
        <w:rPr>
          <w:rStyle w:val="html0020preformattedchar"/>
          <w:rFonts w:ascii="Times New Roman" w:hAnsi="Times New Roman"/>
        </w:rPr>
      </w:pPr>
      <w:r w:rsidRPr="009F225D">
        <w:rPr>
          <w:rFonts w:ascii="Times New Roman" w:hAnsi="Times New Roman"/>
          <w:color w:val="000000"/>
          <w:shd w:val="clear" w:color="auto" w:fill="FFFFFF"/>
        </w:rPr>
        <w:t xml:space="preserve">Experienced in </w:t>
      </w:r>
      <w:r w:rsidRPr="009F225D">
        <w:rPr>
          <w:rFonts w:ascii="Times New Roman" w:hAnsi="Times New Roman"/>
          <w:b/>
          <w:color w:val="000000"/>
          <w:shd w:val="clear" w:color="auto" w:fill="FFFFFF"/>
        </w:rPr>
        <w:t>Agile</w:t>
      </w:r>
      <w:r w:rsidRPr="009F225D">
        <w:rPr>
          <w:rFonts w:ascii="Times New Roman" w:hAnsi="Times New Roman"/>
          <w:color w:val="000000"/>
          <w:shd w:val="clear" w:color="auto" w:fill="FFFFFF"/>
        </w:rPr>
        <w:t xml:space="preserve"> software development methodologies.</w:t>
      </w:r>
    </w:p>
    <w:p w14:paraId="05B1D2E1" w14:textId="77777777" w:rsidR="002F29A1" w:rsidRPr="00F93AC0" w:rsidRDefault="00000000" w:rsidP="00D81DB4">
      <w:pPr>
        <w:pStyle w:val="Normal1"/>
        <w:numPr>
          <w:ilvl w:val="0"/>
          <w:numId w:val="1"/>
        </w:numPr>
        <w:spacing w:line="276" w:lineRule="auto"/>
        <w:rPr>
          <w:color w:val="000000"/>
          <w:sz w:val="22"/>
          <w:szCs w:val="22"/>
        </w:rPr>
      </w:pPr>
      <w:r w:rsidRPr="00D81DB4">
        <w:rPr>
          <w:color w:val="000000"/>
          <w:sz w:val="22"/>
          <w:szCs w:val="22"/>
          <w:shd w:val="clear" w:color="auto" w:fill="FFFFFF"/>
        </w:rPr>
        <w:t>Resolved critical bugs in application found during different phases by debugging the application</w:t>
      </w:r>
    </w:p>
    <w:p w14:paraId="11F3B032" w14:textId="77777777" w:rsidR="00F93AC0" w:rsidRPr="00F93AC0" w:rsidRDefault="00000000" w:rsidP="00F93AC0">
      <w:pPr>
        <w:pStyle w:val="ListParagraph"/>
        <w:numPr>
          <w:ilvl w:val="0"/>
          <w:numId w:val="1"/>
        </w:numPr>
        <w:jc w:val="left"/>
        <w:rPr>
          <w:b/>
          <w:szCs w:val="22"/>
          <w:u w:val="single"/>
        </w:rPr>
      </w:pPr>
      <w:r>
        <w:rPr>
          <w:color w:val="333333"/>
          <w:szCs w:val="22"/>
          <w:shd w:val="clear" w:color="auto" w:fill="FFFFFF"/>
        </w:rPr>
        <w:t>Debugging the issues if any and find out the root cause of that and resolve the issues.</w:t>
      </w:r>
    </w:p>
    <w:p w14:paraId="4CBB3951" w14:textId="77777777" w:rsidR="009154A6" w:rsidRDefault="00000000">
      <w:pPr>
        <w:pStyle w:val="Heading3"/>
        <w:pBdr>
          <w:bottom w:val="single" w:sz="4" w:space="1" w:color="auto"/>
        </w:pBdr>
        <w:shd w:val="clear" w:color="auto" w:fill="E0E0E0"/>
        <w:rPr>
          <w:rFonts w:ascii="Times New Roman" w:hAnsi="Times New Roman"/>
          <w:bCs w:val="0"/>
          <w:color w:val="000000"/>
        </w:rPr>
      </w:pPr>
      <w:r w:rsidRPr="00FD5E93">
        <w:rPr>
          <w:rFonts w:ascii="Times New Roman" w:hAnsi="Times New Roman"/>
          <w:bCs w:val="0"/>
          <w:color w:val="000000"/>
        </w:rPr>
        <w:t>Educational Details</w:t>
      </w:r>
    </w:p>
    <w:p w14:paraId="4592B962" w14:textId="77777777" w:rsidR="0072388E" w:rsidRPr="0072388E" w:rsidRDefault="0072388E" w:rsidP="0072388E"/>
    <w:p w14:paraId="28DEC017" w14:textId="07DF239E" w:rsidR="0072388E" w:rsidRPr="0072388E" w:rsidRDefault="00000000" w:rsidP="0072388E">
      <w:pPr>
        <w:numPr>
          <w:ilvl w:val="0"/>
          <w:numId w:val="21"/>
        </w:numPr>
        <w:overflowPunct w:val="0"/>
        <w:autoSpaceDE w:val="0"/>
        <w:autoSpaceDN w:val="0"/>
        <w:adjustRightInd w:val="0"/>
        <w:spacing w:after="0"/>
        <w:jc w:val="both"/>
        <w:textAlignment w:val="baseline"/>
        <w:rPr>
          <w:rFonts w:ascii="Times New Roman" w:hAnsi="Times New Roman"/>
          <w:b/>
          <w:bCs/>
        </w:rPr>
      </w:pPr>
      <w:r>
        <w:rPr>
          <w:rFonts w:ascii="Times New Roman" w:hAnsi="Times New Roman"/>
          <w:b/>
          <w:bCs/>
        </w:rPr>
        <w:t xml:space="preserve">MCA </w:t>
      </w:r>
      <w:r w:rsidRPr="0072388E">
        <w:rPr>
          <w:rFonts w:ascii="Times New Roman" w:hAnsi="Times New Roman"/>
          <w:b/>
          <w:bCs/>
        </w:rPr>
        <w:t xml:space="preserve">– </w:t>
      </w:r>
      <w:r w:rsidR="00B24EEC">
        <w:rPr>
          <w:rFonts w:ascii="Times New Roman" w:hAnsi="Times New Roman"/>
          <w:bCs/>
        </w:rPr>
        <w:t xml:space="preserve">Post </w:t>
      </w:r>
      <w:r w:rsidR="009073EF">
        <w:rPr>
          <w:rFonts w:ascii="Times New Roman" w:hAnsi="Times New Roman"/>
          <w:bCs/>
        </w:rPr>
        <w:t>G</w:t>
      </w:r>
      <w:r w:rsidR="00A138B8">
        <w:rPr>
          <w:rFonts w:ascii="Times New Roman" w:hAnsi="Times New Roman"/>
          <w:bCs/>
        </w:rPr>
        <w:t xml:space="preserve">raduated </w:t>
      </w:r>
      <w:r w:rsidR="001307D4">
        <w:rPr>
          <w:rFonts w:ascii="Times New Roman" w:hAnsi="Times New Roman"/>
          <w:bCs/>
        </w:rPr>
        <w:t xml:space="preserve">from </w:t>
      </w:r>
      <w:r w:rsidR="00F37656">
        <w:rPr>
          <w:rFonts w:ascii="Times New Roman" w:hAnsi="Times New Roman"/>
          <w:bCs/>
        </w:rPr>
        <w:t>S.V University, in JAN 2017 with DISTINCTION</w:t>
      </w:r>
    </w:p>
    <w:p w14:paraId="047C03E2" w14:textId="77777777" w:rsidR="009154A6" w:rsidRPr="00FD5E93" w:rsidRDefault="00000000">
      <w:pPr>
        <w:pStyle w:val="Heading3"/>
        <w:pBdr>
          <w:bottom w:val="single" w:sz="4" w:space="1" w:color="auto"/>
        </w:pBdr>
        <w:shd w:val="clear" w:color="auto" w:fill="E0E0E0"/>
        <w:rPr>
          <w:rFonts w:ascii="Times New Roman" w:hAnsi="Times New Roman"/>
          <w:bCs w:val="0"/>
          <w:color w:val="000000"/>
        </w:rPr>
      </w:pPr>
      <w:r w:rsidRPr="00FD5E93">
        <w:rPr>
          <w:rFonts w:ascii="Times New Roman" w:hAnsi="Times New Roman"/>
          <w:bCs w:val="0"/>
          <w:color w:val="000000"/>
        </w:rPr>
        <w:t>Professional Experience</w:t>
      </w:r>
    </w:p>
    <w:p w14:paraId="24AD9A31" w14:textId="77777777" w:rsidR="00650235" w:rsidRPr="00FD391B" w:rsidRDefault="00650235" w:rsidP="00705848">
      <w:pPr>
        <w:pStyle w:val="ListParagraph"/>
        <w:ind w:right="-101"/>
        <w:rPr>
          <w:b/>
          <w:sz w:val="24"/>
          <w:szCs w:val="24"/>
          <w:u w:val="single"/>
        </w:rPr>
      </w:pPr>
    </w:p>
    <w:p w14:paraId="55CBC131" w14:textId="243AADEC" w:rsidR="00277FC4" w:rsidRDefault="00000000" w:rsidP="001C69A0">
      <w:pPr>
        <w:pStyle w:val="ListParagraph"/>
        <w:numPr>
          <w:ilvl w:val="0"/>
          <w:numId w:val="21"/>
        </w:numPr>
        <w:rPr>
          <w:bCs/>
        </w:rPr>
      </w:pPr>
      <w:r>
        <w:rPr>
          <w:bCs/>
        </w:rPr>
        <w:t xml:space="preserve">Working as </w:t>
      </w:r>
      <w:r w:rsidRPr="00112B2F">
        <w:rPr>
          <w:b/>
        </w:rPr>
        <w:t>Senior Engineer – Product Development</w:t>
      </w:r>
      <w:r>
        <w:rPr>
          <w:bCs/>
        </w:rPr>
        <w:t xml:space="preserve"> with </w:t>
      </w:r>
      <w:r w:rsidRPr="00112B2F">
        <w:rPr>
          <w:b/>
        </w:rPr>
        <w:t xml:space="preserve">Harman Connected </w:t>
      </w:r>
      <w:r w:rsidR="00112B2F" w:rsidRPr="00112B2F">
        <w:rPr>
          <w:b/>
        </w:rPr>
        <w:t>Services Corporation India</w:t>
      </w:r>
      <w:r w:rsidR="00112B2F">
        <w:rPr>
          <w:bCs/>
        </w:rPr>
        <w:t xml:space="preserve"> </w:t>
      </w:r>
      <w:r w:rsidR="00112B2F" w:rsidRPr="00112B2F">
        <w:rPr>
          <w:b/>
        </w:rPr>
        <w:t>Pvt Ltd</w:t>
      </w:r>
      <w:r w:rsidR="00112B2F">
        <w:rPr>
          <w:bCs/>
        </w:rPr>
        <w:t xml:space="preserve">, </w:t>
      </w:r>
      <w:r w:rsidR="00112B2F" w:rsidRPr="00112B2F">
        <w:rPr>
          <w:b/>
        </w:rPr>
        <w:t>Bangalore</w:t>
      </w:r>
      <w:r w:rsidR="00112B2F">
        <w:rPr>
          <w:bCs/>
        </w:rPr>
        <w:t xml:space="preserve"> from Jan 2022 to </w:t>
      </w:r>
      <w:r w:rsidR="00174ED0">
        <w:rPr>
          <w:bCs/>
        </w:rPr>
        <w:t>Nov 2022</w:t>
      </w:r>
    </w:p>
    <w:p w14:paraId="33012045" w14:textId="7403EDEE" w:rsidR="00A930C0" w:rsidRDefault="00000000" w:rsidP="001C69A0">
      <w:pPr>
        <w:pStyle w:val="ListParagraph"/>
        <w:numPr>
          <w:ilvl w:val="0"/>
          <w:numId w:val="21"/>
        </w:numPr>
        <w:rPr>
          <w:bCs/>
        </w:rPr>
      </w:pPr>
      <w:r>
        <w:rPr>
          <w:bCs/>
        </w:rPr>
        <w:t>Work</w:t>
      </w:r>
      <w:r w:rsidR="00277FC4">
        <w:rPr>
          <w:bCs/>
        </w:rPr>
        <w:t>ed</w:t>
      </w:r>
      <w:r>
        <w:rPr>
          <w:bCs/>
        </w:rPr>
        <w:t xml:space="preserve"> as </w:t>
      </w:r>
      <w:r w:rsidRPr="00A930C0">
        <w:rPr>
          <w:b/>
          <w:bCs/>
        </w:rPr>
        <w:t>Senior Software</w:t>
      </w:r>
      <w:r>
        <w:rPr>
          <w:b/>
          <w:bCs/>
        </w:rPr>
        <w:t xml:space="preserve"> </w:t>
      </w:r>
      <w:r>
        <w:rPr>
          <w:bCs/>
        </w:rPr>
        <w:t xml:space="preserve">with </w:t>
      </w:r>
      <w:r w:rsidRPr="00A930C0">
        <w:rPr>
          <w:b/>
          <w:bCs/>
        </w:rPr>
        <w:t>HCL Technologies Limited</w:t>
      </w:r>
      <w:r w:rsidR="002C2F92">
        <w:rPr>
          <w:bCs/>
        </w:rPr>
        <w:t xml:space="preserve">, Bangalore </w:t>
      </w:r>
      <w:r>
        <w:rPr>
          <w:bCs/>
        </w:rPr>
        <w:t xml:space="preserve">from Sep 2019 to </w:t>
      </w:r>
      <w:r w:rsidR="005017A9">
        <w:rPr>
          <w:bCs/>
        </w:rPr>
        <w:t xml:space="preserve">Jan 2022. </w:t>
      </w:r>
    </w:p>
    <w:p w14:paraId="2D4E7A38" w14:textId="725E8825" w:rsidR="00B1686F" w:rsidRPr="00E21985" w:rsidRDefault="00B1686F" w:rsidP="00AF42B8">
      <w:pPr>
        <w:pStyle w:val="ListParagraph"/>
        <w:rPr>
          <w:bCs/>
        </w:rPr>
      </w:pPr>
    </w:p>
    <w:p w14:paraId="2204FF90" w14:textId="77777777" w:rsidR="009154A6" w:rsidRPr="00FD5E93" w:rsidRDefault="00000000">
      <w:pPr>
        <w:pStyle w:val="Heading3"/>
        <w:pBdr>
          <w:bottom w:val="single" w:sz="4" w:space="1" w:color="auto"/>
        </w:pBdr>
        <w:shd w:val="clear" w:color="auto" w:fill="E0E0E0"/>
        <w:rPr>
          <w:rFonts w:ascii="Times New Roman" w:hAnsi="Times New Roman"/>
          <w:bCs w:val="0"/>
          <w:color w:val="000000"/>
        </w:rPr>
      </w:pPr>
      <w:r w:rsidRPr="00FD5E93">
        <w:rPr>
          <w:rFonts w:ascii="Times New Roman" w:hAnsi="Times New Roman"/>
          <w:bCs w:val="0"/>
          <w:color w:val="000000"/>
        </w:rPr>
        <w:t>Technical Skills</w:t>
      </w:r>
    </w:p>
    <w:p w14:paraId="34CCF4AE" w14:textId="77777777" w:rsidR="009154A6" w:rsidRPr="00FD5E93" w:rsidRDefault="009154A6">
      <w:pPr>
        <w:spacing w:after="0"/>
        <w:rPr>
          <w:rFonts w:ascii="Times New Roman" w:hAnsi="Times New Roman"/>
          <w:b/>
          <w:u w:val="single"/>
        </w:rPr>
      </w:pPr>
    </w:p>
    <w:p w14:paraId="35D387FC" w14:textId="77777777" w:rsidR="009154A6" w:rsidRDefault="00000000">
      <w:pPr>
        <w:pStyle w:val="ListParagraph"/>
        <w:numPr>
          <w:ilvl w:val="0"/>
          <w:numId w:val="3"/>
        </w:numPr>
        <w:rPr>
          <w:bCs/>
          <w:szCs w:val="22"/>
        </w:rPr>
      </w:pPr>
      <w:r w:rsidRPr="00FD5E93">
        <w:rPr>
          <w:b/>
          <w:bCs/>
          <w:szCs w:val="22"/>
        </w:rPr>
        <w:t>Languages</w:t>
      </w:r>
      <w:r w:rsidR="006A5D87">
        <w:rPr>
          <w:bCs/>
          <w:szCs w:val="22"/>
        </w:rPr>
        <w:tab/>
      </w:r>
      <w:r w:rsidR="006A5D87">
        <w:rPr>
          <w:bCs/>
          <w:szCs w:val="22"/>
        </w:rPr>
        <w:tab/>
      </w:r>
      <w:r w:rsidR="006A5D87">
        <w:rPr>
          <w:bCs/>
          <w:szCs w:val="22"/>
        </w:rPr>
        <w:tab/>
      </w:r>
      <w:r w:rsidRPr="00FD5E93">
        <w:rPr>
          <w:bCs/>
          <w:szCs w:val="22"/>
        </w:rPr>
        <w:t>:  JAVA</w:t>
      </w:r>
    </w:p>
    <w:p w14:paraId="0F14A10C" w14:textId="77777777" w:rsidR="009154A6" w:rsidRPr="000A497D" w:rsidRDefault="00000000" w:rsidP="000A497D">
      <w:pPr>
        <w:pStyle w:val="ListParagraph"/>
        <w:numPr>
          <w:ilvl w:val="0"/>
          <w:numId w:val="3"/>
        </w:numPr>
        <w:rPr>
          <w:bCs/>
          <w:szCs w:val="22"/>
        </w:rPr>
      </w:pPr>
      <w:r>
        <w:rPr>
          <w:b/>
          <w:bCs/>
          <w:szCs w:val="22"/>
        </w:rPr>
        <w:t>Frameworks</w:t>
      </w:r>
      <w:r w:rsidR="006A5D87">
        <w:rPr>
          <w:b/>
          <w:bCs/>
          <w:szCs w:val="22"/>
        </w:rPr>
        <w:tab/>
      </w:r>
      <w:r w:rsidR="006A5D87">
        <w:rPr>
          <w:b/>
          <w:bCs/>
          <w:szCs w:val="22"/>
        </w:rPr>
        <w:tab/>
      </w:r>
      <w:r w:rsidR="006A5D87">
        <w:rPr>
          <w:b/>
          <w:bCs/>
          <w:szCs w:val="22"/>
        </w:rPr>
        <w:tab/>
      </w:r>
      <w:r w:rsidR="000A497D" w:rsidRPr="000A497D">
        <w:rPr>
          <w:bCs/>
          <w:szCs w:val="22"/>
        </w:rPr>
        <w:t>:</w:t>
      </w:r>
      <w:r w:rsidR="004733A1">
        <w:rPr>
          <w:bCs/>
          <w:szCs w:val="22"/>
        </w:rPr>
        <w:t xml:space="preserve">  </w:t>
      </w:r>
      <w:r w:rsidR="000A497D" w:rsidRPr="00FD5E93">
        <w:rPr>
          <w:rFonts w:eastAsia="Calibri"/>
          <w:bCs/>
        </w:rPr>
        <w:t>Spring</w:t>
      </w:r>
      <w:r w:rsidR="00B22964">
        <w:rPr>
          <w:rFonts w:eastAsia="Calibri"/>
          <w:bCs/>
        </w:rPr>
        <w:t xml:space="preserve"> MVC</w:t>
      </w:r>
      <w:r w:rsidR="000A497D" w:rsidRPr="00FD5E93">
        <w:rPr>
          <w:rFonts w:eastAsia="Calibri"/>
          <w:bCs/>
        </w:rPr>
        <w:t>,</w:t>
      </w:r>
      <w:r w:rsidR="00B22964">
        <w:rPr>
          <w:rFonts w:eastAsia="Calibri"/>
          <w:bCs/>
        </w:rPr>
        <w:t xml:space="preserve"> </w:t>
      </w:r>
      <w:r w:rsidR="004733A1">
        <w:rPr>
          <w:rFonts w:eastAsia="Calibri"/>
          <w:bCs/>
        </w:rPr>
        <w:t xml:space="preserve">Spring Boot, </w:t>
      </w:r>
      <w:r w:rsidR="000A497D" w:rsidRPr="00FD5E93">
        <w:rPr>
          <w:rFonts w:eastAsia="Calibri"/>
          <w:bCs/>
        </w:rPr>
        <w:t xml:space="preserve">Hibernate, </w:t>
      </w:r>
      <w:r w:rsidR="000A497D">
        <w:rPr>
          <w:rFonts w:eastAsia="Calibri"/>
          <w:bCs/>
        </w:rPr>
        <w:t>Restful Service</w:t>
      </w:r>
      <w:r w:rsidR="000A497D" w:rsidRPr="00FD5E93">
        <w:rPr>
          <w:rFonts w:eastAsia="Calibri"/>
          <w:bCs/>
        </w:rPr>
        <w:t>.</w:t>
      </w:r>
      <w:r w:rsidR="004733A1">
        <w:rPr>
          <w:bCs/>
          <w:szCs w:val="22"/>
        </w:rPr>
        <w:tab/>
      </w:r>
      <w:r w:rsidR="000A497D" w:rsidRPr="000A497D">
        <w:rPr>
          <w:bCs/>
          <w:szCs w:val="22"/>
        </w:rPr>
        <w:tab/>
      </w:r>
      <w:r w:rsidR="000A497D" w:rsidRPr="000A497D">
        <w:rPr>
          <w:bCs/>
          <w:szCs w:val="22"/>
        </w:rPr>
        <w:tab/>
      </w:r>
    </w:p>
    <w:p w14:paraId="2572FC50" w14:textId="77777777" w:rsidR="009154A6" w:rsidRPr="00FD5E93" w:rsidRDefault="00000000">
      <w:pPr>
        <w:numPr>
          <w:ilvl w:val="0"/>
          <w:numId w:val="3"/>
        </w:numPr>
        <w:spacing w:after="0" w:line="240" w:lineRule="auto"/>
        <w:jc w:val="both"/>
        <w:rPr>
          <w:rFonts w:ascii="Times New Roman" w:hAnsi="Times New Roman"/>
          <w:bCs/>
        </w:rPr>
      </w:pPr>
      <w:r w:rsidRPr="00FD5E93">
        <w:rPr>
          <w:rFonts w:ascii="Times New Roman" w:hAnsi="Times New Roman"/>
          <w:b/>
          <w:bCs/>
        </w:rPr>
        <w:t>Web Servers</w:t>
      </w:r>
      <w:r w:rsidRPr="00FD5E93">
        <w:rPr>
          <w:rFonts w:ascii="Times New Roman" w:hAnsi="Times New Roman"/>
          <w:bCs/>
        </w:rPr>
        <w:tab/>
      </w:r>
      <w:r w:rsidRPr="00FD5E93">
        <w:rPr>
          <w:rFonts w:ascii="Times New Roman" w:hAnsi="Times New Roman"/>
          <w:bCs/>
        </w:rPr>
        <w:tab/>
      </w:r>
      <w:r w:rsidRPr="00FD5E93">
        <w:rPr>
          <w:rFonts w:ascii="Times New Roman" w:hAnsi="Times New Roman"/>
          <w:bCs/>
        </w:rPr>
        <w:tab/>
        <w:t>:  Apache Tomcat 7.0</w:t>
      </w:r>
    </w:p>
    <w:p w14:paraId="47465052" w14:textId="77777777" w:rsidR="009154A6" w:rsidRPr="00FD5E93" w:rsidRDefault="00000000">
      <w:pPr>
        <w:numPr>
          <w:ilvl w:val="0"/>
          <w:numId w:val="3"/>
        </w:numPr>
        <w:spacing w:after="0" w:line="240" w:lineRule="auto"/>
        <w:jc w:val="both"/>
        <w:rPr>
          <w:rFonts w:ascii="Times New Roman" w:hAnsi="Times New Roman"/>
          <w:bCs/>
        </w:rPr>
      </w:pPr>
      <w:r w:rsidRPr="00FD5E93">
        <w:rPr>
          <w:rFonts w:ascii="Times New Roman" w:hAnsi="Times New Roman"/>
          <w:b/>
          <w:bCs/>
        </w:rPr>
        <w:t>Application Servers</w:t>
      </w:r>
      <w:r w:rsidRPr="00FD5E93">
        <w:rPr>
          <w:rFonts w:ascii="Times New Roman" w:hAnsi="Times New Roman"/>
        </w:rPr>
        <w:tab/>
      </w:r>
      <w:r w:rsidRPr="00FD5E93">
        <w:rPr>
          <w:rFonts w:ascii="Times New Roman" w:hAnsi="Times New Roman"/>
        </w:rPr>
        <w:tab/>
      </w:r>
      <w:r w:rsidRPr="00FD5E93">
        <w:rPr>
          <w:rFonts w:ascii="Times New Roman" w:hAnsi="Times New Roman"/>
          <w:bCs/>
        </w:rPr>
        <w:t>:  Web</w:t>
      </w:r>
      <w:r w:rsidR="000509BD">
        <w:rPr>
          <w:rFonts w:ascii="Times New Roman" w:hAnsi="Times New Roman"/>
          <w:bCs/>
        </w:rPr>
        <w:t xml:space="preserve"> </w:t>
      </w:r>
      <w:r w:rsidRPr="00FD5E93">
        <w:rPr>
          <w:rFonts w:ascii="Times New Roman" w:hAnsi="Times New Roman"/>
          <w:bCs/>
        </w:rPr>
        <w:t>Logic</w:t>
      </w:r>
      <w:r w:rsidR="004733A1">
        <w:rPr>
          <w:rFonts w:ascii="Times New Roman" w:hAnsi="Times New Roman"/>
          <w:bCs/>
        </w:rPr>
        <w:t xml:space="preserve"> 12C</w:t>
      </w:r>
      <w:r w:rsidR="00B26992">
        <w:rPr>
          <w:rFonts w:ascii="Times New Roman" w:hAnsi="Times New Roman"/>
          <w:bCs/>
        </w:rPr>
        <w:t>, Web</w:t>
      </w:r>
      <w:r w:rsidR="000509BD">
        <w:rPr>
          <w:rFonts w:ascii="Times New Roman" w:hAnsi="Times New Roman"/>
          <w:bCs/>
        </w:rPr>
        <w:t xml:space="preserve"> </w:t>
      </w:r>
      <w:r w:rsidR="00B26992">
        <w:rPr>
          <w:rFonts w:ascii="Times New Roman" w:hAnsi="Times New Roman"/>
          <w:bCs/>
        </w:rPr>
        <w:t>Sphere 8.5</w:t>
      </w:r>
    </w:p>
    <w:p w14:paraId="6F8429A9" w14:textId="77777777" w:rsidR="009154A6" w:rsidRPr="00FD5E93" w:rsidRDefault="00000000">
      <w:pPr>
        <w:numPr>
          <w:ilvl w:val="0"/>
          <w:numId w:val="3"/>
        </w:numPr>
        <w:spacing w:after="0" w:line="240" w:lineRule="auto"/>
        <w:jc w:val="both"/>
        <w:rPr>
          <w:rFonts w:ascii="Times New Roman" w:hAnsi="Times New Roman"/>
          <w:bCs/>
        </w:rPr>
      </w:pPr>
      <w:r w:rsidRPr="00FD5E93">
        <w:rPr>
          <w:rFonts w:ascii="Times New Roman" w:hAnsi="Times New Roman"/>
          <w:b/>
          <w:bCs/>
        </w:rPr>
        <w:t>Operating System</w:t>
      </w:r>
      <w:r w:rsidRPr="00FD5E93">
        <w:rPr>
          <w:rFonts w:ascii="Times New Roman" w:hAnsi="Times New Roman"/>
          <w:bCs/>
        </w:rPr>
        <w:tab/>
      </w:r>
      <w:r w:rsidRPr="00FD5E93">
        <w:rPr>
          <w:rFonts w:ascii="Times New Roman" w:hAnsi="Times New Roman"/>
          <w:bCs/>
        </w:rPr>
        <w:tab/>
        <w:t>:  Windows 2000/xp,7 and 8</w:t>
      </w:r>
    </w:p>
    <w:p w14:paraId="3C3F2A5C" w14:textId="77777777" w:rsidR="009154A6" w:rsidRPr="00FD5E93" w:rsidRDefault="00000000">
      <w:pPr>
        <w:pStyle w:val="ListParagraph1"/>
        <w:numPr>
          <w:ilvl w:val="0"/>
          <w:numId w:val="3"/>
        </w:numPr>
        <w:spacing w:after="0" w:line="240" w:lineRule="auto"/>
        <w:jc w:val="both"/>
        <w:rPr>
          <w:rFonts w:ascii="Times New Roman" w:hAnsi="Times New Roman"/>
          <w:bCs/>
        </w:rPr>
      </w:pPr>
      <w:r w:rsidRPr="00FD5E93">
        <w:rPr>
          <w:rFonts w:ascii="Times New Roman" w:eastAsia="Calibri" w:hAnsi="Times New Roman"/>
          <w:b/>
          <w:bCs/>
        </w:rPr>
        <w:t>Server Programming</w:t>
      </w:r>
      <w:r w:rsidRPr="00FD5E93">
        <w:rPr>
          <w:rFonts w:ascii="Times New Roman" w:hAnsi="Times New Roman"/>
        </w:rPr>
        <w:tab/>
      </w:r>
      <w:r w:rsidRPr="00FD5E93">
        <w:rPr>
          <w:rFonts w:ascii="Times New Roman" w:hAnsi="Times New Roman"/>
        </w:rPr>
        <w:tab/>
      </w:r>
      <w:r w:rsidRPr="00FD5E93">
        <w:rPr>
          <w:rFonts w:ascii="Times New Roman" w:eastAsia="Calibri" w:hAnsi="Times New Roman"/>
          <w:bCs/>
        </w:rPr>
        <w:t xml:space="preserve">:  Servlets, JSP, JDBC. </w:t>
      </w:r>
      <w:r w:rsidRPr="00FD5E93">
        <w:rPr>
          <w:rFonts w:ascii="Times New Roman" w:eastAsia="Calibri" w:hAnsi="Times New Roman"/>
          <w:bCs/>
        </w:rPr>
        <w:tab/>
      </w:r>
    </w:p>
    <w:p w14:paraId="5E48EFE6" w14:textId="77777777" w:rsidR="009154A6" w:rsidRPr="00FD5E93" w:rsidRDefault="00000000">
      <w:pPr>
        <w:pStyle w:val="ListParagraph1"/>
        <w:numPr>
          <w:ilvl w:val="0"/>
          <w:numId w:val="3"/>
        </w:numPr>
        <w:spacing w:after="0" w:line="240" w:lineRule="auto"/>
        <w:jc w:val="both"/>
        <w:rPr>
          <w:rFonts w:ascii="Times New Roman" w:hAnsi="Times New Roman"/>
          <w:bCs/>
        </w:rPr>
      </w:pPr>
      <w:r w:rsidRPr="00FD5E93">
        <w:rPr>
          <w:rFonts w:ascii="Times New Roman" w:eastAsia="Calibri" w:hAnsi="Times New Roman"/>
          <w:b/>
          <w:bCs/>
        </w:rPr>
        <w:t>Client Programming</w:t>
      </w:r>
      <w:r w:rsidRPr="00FD5E93">
        <w:rPr>
          <w:rFonts w:ascii="Times New Roman" w:eastAsia="Calibri" w:hAnsi="Times New Roman"/>
          <w:b/>
          <w:bCs/>
        </w:rPr>
        <w:tab/>
      </w:r>
      <w:r w:rsidRPr="00FD5E93">
        <w:rPr>
          <w:rFonts w:ascii="Times New Roman" w:eastAsia="Calibri" w:hAnsi="Times New Roman"/>
          <w:b/>
          <w:bCs/>
        </w:rPr>
        <w:tab/>
      </w:r>
      <w:r w:rsidRPr="00FD5E93">
        <w:rPr>
          <w:rFonts w:ascii="Times New Roman" w:eastAsia="Calibri" w:hAnsi="Times New Roman"/>
          <w:bCs/>
        </w:rPr>
        <w:t xml:space="preserve">: </w:t>
      </w:r>
      <w:r w:rsidR="0019241E" w:rsidRPr="00FD5E93">
        <w:rPr>
          <w:rFonts w:ascii="Times New Roman" w:hAnsi="Times New Roman"/>
        </w:rPr>
        <w:t xml:space="preserve"> JavaScript</w:t>
      </w:r>
      <w:r w:rsidR="00DF7E2A" w:rsidRPr="00FD5E93">
        <w:rPr>
          <w:rFonts w:ascii="Times New Roman" w:hAnsi="Times New Roman"/>
        </w:rPr>
        <w:t>, CSS</w:t>
      </w:r>
      <w:r w:rsidRPr="00FD5E93">
        <w:rPr>
          <w:rFonts w:ascii="Times New Roman" w:hAnsi="Times New Roman"/>
        </w:rPr>
        <w:t xml:space="preserve">, HTML, </w:t>
      </w:r>
      <w:r w:rsidR="00C54335">
        <w:rPr>
          <w:rFonts w:ascii="Times New Roman" w:hAnsi="Times New Roman"/>
        </w:rPr>
        <w:t>XML</w:t>
      </w:r>
      <w:r w:rsidR="002C3AE1">
        <w:rPr>
          <w:rFonts w:ascii="Times New Roman" w:hAnsi="Times New Roman"/>
        </w:rPr>
        <w:t>.</w:t>
      </w:r>
    </w:p>
    <w:p w14:paraId="2F283AA6" w14:textId="77777777" w:rsidR="009154A6" w:rsidRPr="00FD5E93" w:rsidRDefault="00000000">
      <w:pPr>
        <w:numPr>
          <w:ilvl w:val="0"/>
          <w:numId w:val="3"/>
        </w:numPr>
        <w:spacing w:after="0" w:line="240" w:lineRule="auto"/>
        <w:jc w:val="both"/>
        <w:rPr>
          <w:rFonts w:ascii="Times New Roman" w:hAnsi="Times New Roman"/>
          <w:bCs/>
        </w:rPr>
      </w:pPr>
      <w:r w:rsidRPr="00FD5E93">
        <w:rPr>
          <w:rFonts w:ascii="Times New Roman" w:hAnsi="Times New Roman"/>
          <w:b/>
          <w:bCs/>
        </w:rPr>
        <w:t xml:space="preserve">Database Systems                </w:t>
      </w:r>
      <w:r w:rsidR="00650235" w:rsidRPr="00FD5E93">
        <w:rPr>
          <w:rFonts w:ascii="Times New Roman" w:hAnsi="Times New Roman"/>
          <w:bCs/>
        </w:rPr>
        <w:tab/>
        <w:t xml:space="preserve">:  Oracle </w:t>
      </w:r>
      <w:r w:rsidR="0091139F">
        <w:rPr>
          <w:rFonts w:ascii="Times New Roman" w:hAnsi="Times New Roman"/>
          <w:bCs/>
        </w:rPr>
        <w:t>10g</w:t>
      </w:r>
      <w:r w:rsidR="004E6B34">
        <w:rPr>
          <w:rFonts w:ascii="Times New Roman" w:hAnsi="Times New Roman"/>
          <w:bCs/>
        </w:rPr>
        <w:t>, SQL</w:t>
      </w:r>
      <w:r w:rsidRPr="00FD5E93">
        <w:rPr>
          <w:rFonts w:ascii="Times New Roman" w:hAnsi="Times New Roman"/>
          <w:bCs/>
        </w:rPr>
        <w:t>.</w:t>
      </w:r>
    </w:p>
    <w:p w14:paraId="355EC1F4" w14:textId="77777777" w:rsidR="009154A6" w:rsidRPr="00FD5E93" w:rsidRDefault="00000000">
      <w:pPr>
        <w:numPr>
          <w:ilvl w:val="0"/>
          <w:numId w:val="3"/>
        </w:numPr>
        <w:spacing w:after="0" w:line="240" w:lineRule="auto"/>
        <w:jc w:val="both"/>
        <w:rPr>
          <w:rFonts w:ascii="Times New Roman" w:hAnsi="Times New Roman"/>
          <w:bCs/>
        </w:rPr>
      </w:pPr>
      <w:r w:rsidRPr="00FD5E93">
        <w:rPr>
          <w:rFonts w:ascii="Times New Roman" w:hAnsi="Times New Roman"/>
          <w:b/>
          <w:bCs/>
        </w:rPr>
        <w:t xml:space="preserve">IDE          </w:t>
      </w:r>
      <w:r w:rsidRPr="00FD5E93">
        <w:rPr>
          <w:rFonts w:ascii="Times New Roman" w:hAnsi="Times New Roman"/>
          <w:b/>
          <w:bCs/>
        </w:rPr>
        <w:tab/>
      </w:r>
      <w:r w:rsidRPr="00FD5E93">
        <w:rPr>
          <w:rFonts w:ascii="Times New Roman" w:hAnsi="Times New Roman"/>
          <w:b/>
          <w:bCs/>
        </w:rPr>
        <w:tab/>
      </w:r>
      <w:r w:rsidRPr="00FD5E93">
        <w:rPr>
          <w:rFonts w:ascii="Times New Roman" w:hAnsi="Times New Roman"/>
          <w:b/>
          <w:bCs/>
        </w:rPr>
        <w:tab/>
      </w:r>
      <w:r w:rsidRPr="00FD5E93">
        <w:rPr>
          <w:rFonts w:ascii="Times New Roman" w:hAnsi="Times New Roman"/>
          <w:bCs/>
        </w:rPr>
        <w:t xml:space="preserve">:  </w:t>
      </w:r>
      <w:r w:rsidR="00FE5188" w:rsidRPr="00FD5E93">
        <w:rPr>
          <w:rFonts w:ascii="Times New Roman" w:hAnsi="Times New Roman"/>
          <w:bCs/>
        </w:rPr>
        <w:t>Spring Tool Suite,</w:t>
      </w:r>
      <w:r w:rsidR="004733A1">
        <w:rPr>
          <w:rFonts w:ascii="Times New Roman" w:hAnsi="Times New Roman"/>
          <w:bCs/>
        </w:rPr>
        <w:t xml:space="preserve"> </w:t>
      </w:r>
      <w:r w:rsidR="00FE5188" w:rsidRPr="00FD5E93">
        <w:rPr>
          <w:rFonts w:ascii="Times New Roman" w:hAnsi="Times New Roman"/>
          <w:bCs/>
        </w:rPr>
        <w:t>Eclipse</w:t>
      </w:r>
      <w:r w:rsidR="004E6B34">
        <w:rPr>
          <w:rFonts w:ascii="Times New Roman" w:hAnsi="Times New Roman"/>
          <w:bCs/>
        </w:rPr>
        <w:t>, SQL Developer</w:t>
      </w:r>
      <w:r w:rsidRPr="00FD5E93">
        <w:rPr>
          <w:rFonts w:ascii="Times New Roman" w:hAnsi="Times New Roman"/>
          <w:bCs/>
        </w:rPr>
        <w:t>.</w:t>
      </w:r>
    </w:p>
    <w:p w14:paraId="0F438AB4" w14:textId="77777777" w:rsidR="009154A6" w:rsidRPr="004E6B34" w:rsidRDefault="00000000" w:rsidP="00B31F24">
      <w:pPr>
        <w:numPr>
          <w:ilvl w:val="0"/>
          <w:numId w:val="3"/>
        </w:numPr>
        <w:spacing w:after="0" w:line="240" w:lineRule="auto"/>
        <w:jc w:val="both"/>
        <w:rPr>
          <w:rFonts w:ascii="Times New Roman" w:hAnsi="Times New Roman"/>
          <w:bCs/>
          <w:sz w:val="20"/>
          <w:szCs w:val="20"/>
        </w:rPr>
      </w:pPr>
      <w:r w:rsidRPr="00FD5E93">
        <w:rPr>
          <w:rFonts w:ascii="Times New Roman" w:hAnsi="Times New Roman"/>
          <w:b/>
          <w:bCs/>
        </w:rPr>
        <w:t>Build Tool</w:t>
      </w:r>
      <w:r w:rsidRPr="00FD5E93">
        <w:rPr>
          <w:rFonts w:ascii="Times New Roman" w:hAnsi="Times New Roman"/>
          <w:b/>
          <w:bCs/>
        </w:rPr>
        <w:tab/>
      </w:r>
      <w:r w:rsidRPr="00FD5E93">
        <w:rPr>
          <w:rFonts w:ascii="Times New Roman" w:hAnsi="Times New Roman"/>
          <w:b/>
          <w:bCs/>
        </w:rPr>
        <w:tab/>
      </w:r>
      <w:r w:rsidRPr="00FD5E93">
        <w:rPr>
          <w:rFonts w:ascii="Times New Roman" w:hAnsi="Times New Roman"/>
          <w:b/>
          <w:bCs/>
        </w:rPr>
        <w:tab/>
      </w:r>
      <w:r w:rsidRPr="00FD5E93">
        <w:rPr>
          <w:rFonts w:ascii="Times New Roman" w:hAnsi="Times New Roman"/>
          <w:bCs/>
        </w:rPr>
        <w:t xml:space="preserve">:  </w:t>
      </w:r>
      <w:r w:rsidR="00873C58">
        <w:rPr>
          <w:rFonts w:ascii="Times New Roman" w:hAnsi="Times New Roman"/>
          <w:bCs/>
        </w:rPr>
        <w:t>Maven</w:t>
      </w:r>
      <w:r w:rsidR="004123BF" w:rsidRPr="00FD5E93">
        <w:rPr>
          <w:rFonts w:ascii="Times New Roman" w:hAnsi="Times New Roman"/>
          <w:bCs/>
        </w:rPr>
        <w:t>.</w:t>
      </w:r>
    </w:p>
    <w:p w14:paraId="7D6B4B30" w14:textId="36985347" w:rsidR="00830CAC" w:rsidRDefault="00000000" w:rsidP="007459EC">
      <w:pPr>
        <w:numPr>
          <w:ilvl w:val="0"/>
          <w:numId w:val="3"/>
        </w:numPr>
        <w:spacing w:after="0" w:line="240" w:lineRule="auto"/>
        <w:jc w:val="both"/>
        <w:rPr>
          <w:rFonts w:ascii="Times New Roman" w:hAnsi="Times New Roman"/>
          <w:bCs/>
          <w:sz w:val="20"/>
          <w:szCs w:val="20"/>
        </w:rPr>
      </w:pPr>
      <w:r>
        <w:rPr>
          <w:rFonts w:ascii="Times New Roman" w:hAnsi="Times New Roman"/>
          <w:b/>
          <w:bCs/>
        </w:rPr>
        <w:t>Version Control</w:t>
      </w:r>
      <w:r>
        <w:rPr>
          <w:rFonts w:ascii="Times New Roman" w:hAnsi="Times New Roman"/>
          <w:b/>
          <w:bCs/>
        </w:rPr>
        <w:tab/>
      </w:r>
      <w:r>
        <w:rPr>
          <w:rFonts w:ascii="Times New Roman" w:hAnsi="Times New Roman"/>
          <w:b/>
          <w:bCs/>
        </w:rPr>
        <w:tab/>
      </w:r>
      <w:r w:rsidRPr="004E6B34">
        <w:rPr>
          <w:rFonts w:ascii="Times New Roman" w:hAnsi="Times New Roman"/>
          <w:bCs/>
          <w:sz w:val="20"/>
          <w:szCs w:val="20"/>
        </w:rPr>
        <w:t>:</w:t>
      </w:r>
      <w:r>
        <w:rPr>
          <w:rFonts w:ascii="Times New Roman" w:hAnsi="Times New Roman"/>
          <w:bCs/>
          <w:sz w:val="20"/>
          <w:szCs w:val="20"/>
        </w:rPr>
        <w:t xml:space="preserve">  SVN</w:t>
      </w:r>
      <w:r w:rsidR="00B26992">
        <w:rPr>
          <w:rFonts w:ascii="Times New Roman" w:hAnsi="Times New Roman"/>
          <w:bCs/>
          <w:sz w:val="20"/>
          <w:szCs w:val="20"/>
        </w:rPr>
        <w:t>, GIT</w:t>
      </w:r>
    </w:p>
    <w:p w14:paraId="0CBFA1F0" w14:textId="2F99E256" w:rsidR="00BB26C0" w:rsidRDefault="00BB26C0" w:rsidP="00BB26C0">
      <w:pPr>
        <w:spacing w:after="0" w:line="240" w:lineRule="auto"/>
        <w:ind w:left="720"/>
        <w:jc w:val="both"/>
        <w:rPr>
          <w:rFonts w:ascii="Times New Roman" w:hAnsi="Times New Roman"/>
          <w:bCs/>
          <w:sz w:val="20"/>
          <w:szCs w:val="20"/>
        </w:rPr>
      </w:pPr>
    </w:p>
    <w:p w14:paraId="3D8CD07D" w14:textId="5E271DAE" w:rsidR="00AF42B8" w:rsidRDefault="00AF42B8" w:rsidP="00BB26C0">
      <w:pPr>
        <w:spacing w:after="0" w:line="240" w:lineRule="auto"/>
        <w:ind w:left="720"/>
        <w:jc w:val="both"/>
        <w:rPr>
          <w:rFonts w:ascii="Times New Roman" w:hAnsi="Times New Roman"/>
          <w:bCs/>
          <w:sz w:val="20"/>
          <w:szCs w:val="20"/>
        </w:rPr>
      </w:pPr>
    </w:p>
    <w:p w14:paraId="1DAA86FC" w14:textId="3209452B" w:rsidR="00AF42B8" w:rsidRDefault="00AF42B8" w:rsidP="00BB26C0">
      <w:pPr>
        <w:spacing w:after="0" w:line="240" w:lineRule="auto"/>
        <w:ind w:left="720"/>
        <w:jc w:val="both"/>
        <w:rPr>
          <w:rFonts w:ascii="Times New Roman" w:hAnsi="Times New Roman"/>
          <w:bCs/>
          <w:sz w:val="20"/>
          <w:szCs w:val="20"/>
        </w:rPr>
      </w:pPr>
    </w:p>
    <w:p w14:paraId="28AF515F" w14:textId="114EC22E" w:rsidR="00AF42B8" w:rsidRDefault="00AF42B8" w:rsidP="00BB26C0">
      <w:pPr>
        <w:spacing w:after="0" w:line="240" w:lineRule="auto"/>
        <w:ind w:left="720"/>
        <w:jc w:val="both"/>
        <w:rPr>
          <w:rFonts w:ascii="Times New Roman" w:hAnsi="Times New Roman"/>
          <w:bCs/>
          <w:sz w:val="20"/>
          <w:szCs w:val="20"/>
        </w:rPr>
      </w:pPr>
    </w:p>
    <w:p w14:paraId="157C0F44" w14:textId="77777777" w:rsidR="00D445B2" w:rsidRDefault="00D445B2" w:rsidP="00BB26C0">
      <w:pPr>
        <w:spacing w:after="0" w:line="240" w:lineRule="auto"/>
        <w:ind w:left="720"/>
        <w:jc w:val="both"/>
        <w:rPr>
          <w:rFonts w:ascii="Times New Roman" w:hAnsi="Times New Roman"/>
          <w:bCs/>
          <w:sz w:val="20"/>
          <w:szCs w:val="20"/>
        </w:rPr>
      </w:pPr>
    </w:p>
    <w:p w14:paraId="481C0BB4" w14:textId="77777777" w:rsidR="00AF42B8" w:rsidRPr="00BB26C0" w:rsidRDefault="00AF42B8" w:rsidP="00BB26C0">
      <w:pPr>
        <w:spacing w:after="0" w:line="240" w:lineRule="auto"/>
        <w:ind w:left="720"/>
        <w:jc w:val="both"/>
        <w:rPr>
          <w:rFonts w:ascii="Times New Roman" w:hAnsi="Times New Roman"/>
          <w:bCs/>
          <w:sz w:val="20"/>
          <w:szCs w:val="20"/>
        </w:rPr>
      </w:pPr>
    </w:p>
    <w:p w14:paraId="18305A17" w14:textId="77777777" w:rsidR="009154A6" w:rsidRPr="00FD5E93" w:rsidRDefault="00000000">
      <w:pPr>
        <w:pStyle w:val="Heading3"/>
        <w:pBdr>
          <w:bottom w:val="single" w:sz="4" w:space="1" w:color="auto"/>
        </w:pBdr>
        <w:shd w:val="clear" w:color="auto" w:fill="E0E0E0"/>
        <w:rPr>
          <w:rFonts w:ascii="Times New Roman" w:hAnsi="Times New Roman"/>
          <w:bCs w:val="0"/>
          <w:color w:val="000000"/>
        </w:rPr>
      </w:pPr>
      <w:r w:rsidRPr="00FD5E93">
        <w:rPr>
          <w:rFonts w:ascii="Times New Roman" w:hAnsi="Times New Roman"/>
          <w:bCs w:val="0"/>
          <w:color w:val="000000"/>
        </w:rPr>
        <w:t>Project Details</w:t>
      </w:r>
    </w:p>
    <w:p w14:paraId="11FCDC54" w14:textId="77777777" w:rsidR="009154A6" w:rsidRDefault="009154A6">
      <w:pPr>
        <w:spacing w:after="0" w:line="240" w:lineRule="auto"/>
        <w:jc w:val="both"/>
        <w:rPr>
          <w:rFonts w:ascii="Times New Roman" w:hAnsi="Times New Roman"/>
          <w:b/>
          <w:sz w:val="24"/>
          <w:szCs w:val="24"/>
          <w:u w:val="single"/>
        </w:rPr>
      </w:pPr>
    </w:p>
    <w:p w14:paraId="562883BB" w14:textId="77777777" w:rsidR="00C33463" w:rsidRDefault="00000000" w:rsidP="00C33463">
      <w:pPr>
        <w:spacing w:after="0" w:line="240" w:lineRule="auto"/>
        <w:jc w:val="both"/>
        <w:rPr>
          <w:rFonts w:ascii="Times New Roman" w:hAnsi="Times New Roman"/>
          <w:b/>
          <w:sz w:val="24"/>
          <w:szCs w:val="24"/>
          <w:u w:val="single"/>
        </w:rPr>
      </w:pPr>
      <w:r>
        <w:rPr>
          <w:rFonts w:ascii="Times New Roman" w:hAnsi="Times New Roman"/>
          <w:b/>
          <w:sz w:val="24"/>
          <w:szCs w:val="24"/>
          <w:u w:val="single"/>
        </w:rPr>
        <w:t>Project#</w:t>
      </w:r>
      <w:proofErr w:type="gramStart"/>
      <w:r>
        <w:rPr>
          <w:rFonts w:ascii="Times New Roman" w:hAnsi="Times New Roman"/>
          <w:b/>
          <w:sz w:val="24"/>
          <w:szCs w:val="24"/>
          <w:u w:val="single"/>
        </w:rPr>
        <w:t>1:-</w:t>
      </w:r>
      <w:proofErr w:type="gramEnd"/>
    </w:p>
    <w:p w14:paraId="6B527978" w14:textId="77777777" w:rsidR="00C33463" w:rsidRDefault="00C33463" w:rsidP="00C33463">
      <w:pPr>
        <w:pStyle w:val="NoSpacing"/>
        <w:jc w:val="both"/>
        <w:rPr>
          <w:b/>
          <w:sz w:val="22"/>
          <w:szCs w:val="22"/>
        </w:rPr>
      </w:pPr>
    </w:p>
    <w:p w14:paraId="560AD6F2" w14:textId="63379BAB" w:rsidR="00C33463" w:rsidRDefault="00000000" w:rsidP="00C33463">
      <w:pPr>
        <w:pStyle w:val="NoSpacing"/>
        <w:jc w:val="both"/>
        <w:rPr>
          <w:b/>
          <w:sz w:val="22"/>
          <w:szCs w:val="22"/>
        </w:rPr>
      </w:pPr>
      <w:r>
        <w:rPr>
          <w:b/>
          <w:sz w:val="22"/>
          <w:szCs w:val="22"/>
        </w:rPr>
        <w:t>Project Name</w:t>
      </w:r>
      <w:r>
        <w:rPr>
          <w:sz w:val="22"/>
          <w:szCs w:val="22"/>
        </w:rPr>
        <w:tab/>
      </w:r>
      <w:r>
        <w:rPr>
          <w:sz w:val="22"/>
          <w:szCs w:val="22"/>
        </w:rPr>
        <w:tab/>
      </w:r>
      <w:r>
        <w:rPr>
          <w:sz w:val="22"/>
          <w:szCs w:val="22"/>
        </w:rPr>
        <w:tab/>
        <w:t xml:space="preserve">:  </w:t>
      </w:r>
      <w:r>
        <w:rPr>
          <w:b/>
          <w:sz w:val="22"/>
          <w:szCs w:val="22"/>
        </w:rPr>
        <w:t>Reliance Jio</w:t>
      </w:r>
    </w:p>
    <w:p w14:paraId="675BD253" w14:textId="48A0A6E0" w:rsidR="00C33463" w:rsidRDefault="00C33463" w:rsidP="00C33463">
      <w:pPr>
        <w:pStyle w:val="NoSpacing"/>
        <w:jc w:val="both"/>
        <w:rPr>
          <w:b/>
          <w:sz w:val="22"/>
          <w:szCs w:val="22"/>
        </w:rPr>
      </w:pPr>
    </w:p>
    <w:p w14:paraId="56FD81C0" w14:textId="1FAAF84B" w:rsidR="00C33463" w:rsidRDefault="00000000" w:rsidP="00C33463">
      <w:pPr>
        <w:pStyle w:val="NoSpacing"/>
        <w:jc w:val="both"/>
        <w:rPr>
          <w:sz w:val="22"/>
          <w:szCs w:val="22"/>
        </w:rPr>
      </w:pPr>
      <w:r>
        <w:rPr>
          <w:sz w:val="22"/>
          <w:szCs w:val="22"/>
        </w:rPr>
        <w:t>Client</w:t>
      </w:r>
      <w:r>
        <w:rPr>
          <w:sz w:val="22"/>
          <w:szCs w:val="22"/>
        </w:rPr>
        <w:tab/>
      </w:r>
      <w:r>
        <w:rPr>
          <w:sz w:val="22"/>
          <w:szCs w:val="22"/>
        </w:rPr>
        <w:tab/>
      </w:r>
      <w:r>
        <w:rPr>
          <w:sz w:val="22"/>
          <w:szCs w:val="22"/>
        </w:rPr>
        <w:tab/>
        <w:t xml:space="preserve">        </w:t>
      </w:r>
      <w:r w:rsidR="00F93C1C">
        <w:rPr>
          <w:sz w:val="22"/>
          <w:szCs w:val="22"/>
        </w:rPr>
        <w:t xml:space="preserve">  </w:t>
      </w:r>
      <w:proofErr w:type="gramStart"/>
      <w:r>
        <w:rPr>
          <w:sz w:val="22"/>
          <w:szCs w:val="22"/>
        </w:rPr>
        <w:t xml:space="preserve"> </w:t>
      </w:r>
      <w:r w:rsidR="00F93C1C">
        <w:rPr>
          <w:sz w:val="22"/>
          <w:szCs w:val="22"/>
        </w:rPr>
        <w:t xml:space="preserve"> :</w:t>
      </w:r>
      <w:proofErr w:type="gramEnd"/>
      <w:r>
        <w:rPr>
          <w:sz w:val="22"/>
          <w:szCs w:val="22"/>
        </w:rPr>
        <w:t xml:space="preserve">  Reliance Jio, </w:t>
      </w:r>
      <w:r w:rsidR="009E75EE">
        <w:rPr>
          <w:sz w:val="22"/>
          <w:szCs w:val="22"/>
        </w:rPr>
        <w:t>Russia</w:t>
      </w:r>
      <w:r>
        <w:rPr>
          <w:sz w:val="22"/>
          <w:szCs w:val="22"/>
        </w:rPr>
        <w:t>.</w:t>
      </w:r>
    </w:p>
    <w:p w14:paraId="566782A8" w14:textId="688BBD11" w:rsidR="00C33463" w:rsidRDefault="00000000" w:rsidP="00C33463">
      <w:pPr>
        <w:pStyle w:val="WW-Default"/>
        <w:tabs>
          <w:tab w:val="left" w:pos="2835"/>
        </w:tabs>
        <w:jc w:val="both"/>
        <w:rPr>
          <w:rFonts w:ascii="Times New Roman" w:hAnsi="Times New Roman" w:cs="Times New Roman"/>
          <w:sz w:val="22"/>
          <w:szCs w:val="22"/>
        </w:rPr>
      </w:pPr>
      <w:r w:rsidRPr="001B33D1">
        <w:rPr>
          <w:rFonts w:ascii="Times New Roman" w:hAnsi="Times New Roman" w:cs="Times New Roman"/>
          <w:sz w:val="22"/>
          <w:szCs w:val="22"/>
        </w:rPr>
        <w:t>Tech</w:t>
      </w:r>
      <w:r>
        <w:rPr>
          <w:rFonts w:ascii="Times New Roman" w:hAnsi="Times New Roman" w:cs="Times New Roman"/>
          <w:sz w:val="22"/>
          <w:szCs w:val="22"/>
        </w:rPr>
        <w:t>nology</w:t>
      </w:r>
      <w:r w:rsidR="00F93C1C">
        <w:rPr>
          <w:rFonts w:ascii="Times New Roman" w:hAnsi="Times New Roman" w:cs="Times New Roman"/>
          <w:sz w:val="22"/>
          <w:szCs w:val="22"/>
        </w:rPr>
        <w:tab/>
        <w:t>:</w:t>
      </w:r>
      <w:r>
        <w:rPr>
          <w:rFonts w:ascii="Times New Roman" w:hAnsi="Times New Roman" w:cs="Times New Roman"/>
          <w:sz w:val="22"/>
          <w:szCs w:val="22"/>
        </w:rPr>
        <w:t xml:space="preserve"> Java, J2EE</w:t>
      </w:r>
    </w:p>
    <w:p w14:paraId="5C0C540D" w14:textId="1ACF6AFA" w:rsidR="00C33463" w:rsidRDefault="00000000" w:rsidP="00C33463">
      <w:pPr>
        <w:pStyle w:val="WW-Default"/>
        <w:tabs>
          <w:tab w:val="left" w:pos="2835"/>
        </w:tabs>
        <w:jc w:val="both"/>
        <w:rPr>
          <w:rFonts w:ascii="Times New Roman" w:eastAsia="Calibri" w:hAnsi="Times New Roman" w:cs="Times New Roman"/>
          <w:bCs/>
          <w:sz w:val="22"/>
          <w:szCs w:val="22"/>
        </w:rPr>
      </w:pPr>
      <w:r w:rsidRPr="00542340">
        <w:rPr>
          <w:rFonts w:ascii="Times New Roman" w:hAnsi="Times New Roman" w:cs="Times New Roman"/>
          <w:bCs/>
          <w:sz w:val="22"/>
          <w:szCs w:val="22"/>
        </w:rPr>
        <w:t>Frameworks</w:t>
      </w:r>
      <w:r>
        <w:rPr>
          <w:b/>
          <w:bCs/>
          <w:szCs w:val="22"/>
        </w:rPr>
        <w:tab/>
      </w:r>
      <w:r>
        <w:rPr>
          <w:b/>
          <w:bCs/>
          <w:szCs w:val="22"/>
        </w:rPr>
        <w:tab/>
      </w:r>
      <w:r w:rsidR="00F93C1C">
        <w:rPr>
          <w:bCs/>
          <w:szCs w:val="22"/>
        </w:rPr>
        <w:t xml:space="preserve">: </w:t>
      </w:r>
      <w:r w:rsidRPr="00542340">
        <w:rPr>
          <w:rFonts w:ascii="Times New Roman" w:eastAsia="Calibri" w:hAnsi="Times New Roman" w:cs="Times New Roman"/>
          <w:bCs/>
          <w:sz w:val="22"/>
          <w:szCs w:val="22"/>
        </w:rPr>
        <w:t>Spring Boot, Hibernate, Restful Service</w:t>
      </w:r>
    </w:p>
    <w:p w14:paraId="60015B93" w14:textId="77777777" w:rsidR="00C33463" w:rsidRPr="001B33D1" w:rsidRDefault="00000000" w:rsidP="00C33463">
      <w:pPr>
        <w:pStyle w:val="WW-Default"/>
        <w:tabs>
          <w:tab w:val="left" w:pos="2835"/>
        </w:tabs>
        <w:jc w:val="both"/>
        <w:rPr>
          <w:rFonts w:ascii="Times New Roman" w:hAnsi="Times New Roman" w:cs="Times New Roman"/>
          <w:sz w:val="22"/>
          <w:szCs w:val="22"/>
        </w:rPr>
      </w:pPr>
      <w:r w:rsidRPr="00542340">
        <w:rPr>
          <w:rFonts w:ascii="Times New Roman" w:eastAsia="Calibri" w:hAnsi="Times New Roman"/>
          <w:bCs/>
          <w:sz w:val="22"/>
          <w:szCs w:val="22"/>
        </w:rPr>
        <w:t>Client Programming</w:t>
      </w:r>
      <w:r w:rsidRPr="00FD5E93">
        <w:rPr>
          <w:rFonts w:ascii="Times New Roman" w:eastAsia="Calibri" w:hAnsi="Times New Roman"/>
          <w:b/>
          <w:bCs/>
        </w:rPr>
        <w:tab/>
      </w:r>
      <w:r w:rsidRPr="00FD5E93">
        <w:rPr>
          <w:rFonts w:ascii="Times New Roman" w:eastAsia="Calibri" w:hAnsi="Times New Roman"/>
          <w:b/>
          <w:bCs/>
        </w:rPr>
        <w:tab/>
      </w:r>
      <w:r w:rsidRPr="00FD5E93">
        <w:rPr>
          <w:rFonts w:ascii="Times New Roman" w:eastAsia="Calibri" w:hAnsi="Times New Roman"/>
          <w:bCs/>
        </w:rPr>
        <w:t xml:space="preserve">: </w:t>
      </w:r>
      <w:r w:rsidRPr="00542340">
        <w:rPr>
          <w:rFonts w:ascii="Times New Roman" w:hAnsi="Times New Roman"/>
          <w:sz w:val="22"/>
          <w:szCs w:val="22"/>
        </w:rPr>
        <w:t>JavaScript, CSS, HTML</w:t>
      </w:r>
    </w:p>
    <w:p w14:paraId="2F2302FA" w14:textId="5042843F" w:rsidR="00C33463" w:rsidRDefault="00000000" w:rsidP="00C33463">
      <w:pPr>
        <w:pStyle w:val="WW-Default"/>
        <w:tabs>
          <w:tab w:val="left" w:pos="2835"/>
        </w:tabs>
        <w:jc w:val="both"/>
        <w:rPr>
          <w:rFonts w:ascii="Times New Roman" w:hAnsi="Times New Roman" w:cs="Times New Roman"/>
          <w:sz w:val="22"/>
          <w:szCs w:val="22"/>
        </w:rPr>
      </w:pPr>
      <w:r w:rsidRPr="001B33D1">
        <w:rPr>
          <w:rFonts w:ascii="Times New Roman" w:hAnsi="Times New Roman" w:cs="Times New Roman"/>
          <w:sz w:val="22"/>
          <w:szCs w:val="22"/>
        </w:rPr>
        <w:t>Tools</w:t>
      </w:r>
      <w:r w:rsidR="00F93C1C" w:rsidRPr="001B33D1">
        <w:rPr>
          <w:rFonts w:ascii="Times New Roman" w:hAnsi="Times New Roman" w:cs="Times New Roman"/>
          <w:sz w:val="22"/>
          <w:szCs w:val="22"/>
        </w:rPr>
        <w:tab/>
      </w:r>
      <w:r w:rsidR="00F93C1C">
        <w:rPr>
          <w:rFonts w:ascii="Times New Roman" w:hAnsi="Times New Roman" w:cs="Times New Roman"/>
          <w:sz w:val="22"/>
          <w:szCs w:val="22"/>
        </w:rPr>
        <w:t>:</w:t>
      </w:r>
      <w:r w:rsidRPr="001B33D1">
        <w:rPr>
          <w:rFonts w:ascii="Times New Roman" w:hAnsi="Times New Roman" w:cs="Times New Roman"/>
          <w:sz w:val="22"/>
          <w:szCs w:val="22"/>
        </w:rPr>
        <w:t xml:space="preserve"> Spring T</w:t>
      </w:r>
      <w:r>
        <w:rPr>
          <w:rFonts w:ascii="Times New Roman" w:hAnsi="Times New Roman" w:cs="Times New Roman"/>
          <w:sz w:val="22"/>
          <w:szCs w:val="22"/>
        </w:rPr>
        <w:t>ool Suite</w:t>
      </w:r>
    </w:p>
    <w:p w14:paraId="6D35EBDD" w14:textId="0D40B260" w:rsidR="00C33463" w:rsidRPr="00542340" w:rsidRDefault="00000000" w:rsidP="00C33463">
      <w:pPr>
        <w:spacing w:after="0" w:line="240" w:lineRule="auto"/>
        <w:jc w:val="both"/>
        <w:rPr>
          <w:rFonts w:ascii="Times New Roman" w:hAnsi="Times New Roman"/>
          <w:sz w:val="24"/>
          <w:szCs w:val="24"/>
        </w:rPr>
      </w:pPr>
      <w:r>
        <w:rPr>
          <w:rFonts w:ascii="Times New Roman" w:hAnsi="Times New Roman"/>
          <w:sz w:val="24"/>
          <w:szCs w:val="24"/>
        </w:rPr>
        <w:t>Databases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Oracle 10g</w:t>
      </w:r>
      <w:r w:rsidR="009E75EE">
        <w:rPr>
          <w:rFonts w:ascii="Times New Roman" w:hAnsi="Times New Roman"/>
          <w:sz w:val="24"/>
          <w:szCs w:val="24"/>
        </w:rPr>
        <w:t>, Mongo DB</w:t>
      </w:r>
    </w:p>
    <w:p w14:paraId="48A65C38" w14:textId="60664F26" w:rsidR="00C33463" w:rsidRPr="001B33D1" w:rsidRDefault="00000000" w:rsidP="00C33463">
      <w:pPr>
        <w:pStyle w:val="WW-Default"/>
        <w:tabs>
          <w:tab w:val="left" w:pos="2835"/>
        </w:tabs>
        <w:jc w:val="both"/>
        <w:rPr>
          <w:rFonts w:ascii="Times New Roman" w:hAnsi="Times New Roman" w:cs="Times New Roman"/>
          <w:sz w:val="22"/>
          <w:szCs w:val="22"/>
        </w:rPr>
      </w:pPr>
      <w:r>
        <w:rPr>
          <w:rFonts w:ascii="Times New Roman" w:hAnsi="Times New Roman" w:cs="Times New Roman"/>
          <w:sz w:val="22"/>
          <w:szCs w:val="22"/>
        </w:rPr>
        <w:t>Team Size</w:t>
      </w:r>
      <w:r w:rsidR="00F93C1C">
        <w:rPr>
          <w:rFonts w:ascii="Times New Roman" w:hAnsi="Times New Roman" w:cs="Times New Roman"/>
          <w:sz w:val="22"/>
          <w:szCs w:val="22"/>
        </w:rPr>
        <w:tab/>
        <w:t>:</w:t>
      </w:r>
      <w:r>
        <w:rPr>
          <w:rFonts w:ascii="Times New Roman" w:hAnsi="Times New Roman" w:cs="Times New Roman"/>
          <w:sz w:val="22"/>
          <w:szCs w:val="22"/>
        </w:rPr>
        <w:t xml:space="preserve"> </w:t>
      </w:r>
      <w:r w:rsidR="009E75EE">
        <w:rPr>
          <w:rFonts w:ascii="Times New Roman" w:hAnsi="Times New Roman" w:cs="Times New Roman"/>
          <w:sz w:val="22"/>
          <w:szCs w:val="22"/>
        </w:rPr>
        <w:t>12</w:t>
      </w:r>
    </w:p>
    <w:p w14:paraId="781EF1A0" w14:textId="26DD8485" w:rsidR="00C33463" w:rsidRDefault="00C33463" w:rsidP="00BB207C">
      <w:pPr>
        <w:spacing w:after="0" w:line="240" w:lineRule="auto"/>
        <w:jc w:val="both"/>
        <w:rPr>
          <w:rFonts w:ascii="Times New Roman" w:hAnsi="Times New Roman"/>
          <w:b/>
          <w:sz w:val="24"/>
          <w:szCs w:val="24"/>
          <w:u w:val="single"/>
        </w:rPr>
      </w:pPr>
    </w:p>
    <w:p w14:paraId="1B31BA23" w14:textId="2871D58F" w:rsidR="009E75EE" w:rsidRDefault="00000000" w:rsidP="00BB207C">
      <w:pPr>
        <w:spacing w:after="0" w:line="240" w:lineRule="auto"/>
        <w:jc w:val="both"/>
        <w:rPr>
          <w:b/>
          <w:bCs/>
          <w:u w:val="single"/>
        </w:rPr>
      </w:pPr>
      <w:r w:rsidRPr="009E75EE">
        <w:rPr>
          <w:rFonts w:ascii="Times New Roman" w:hAnsi="Times New Roman"/>
          <w:b/>
          <w:bCs/>
          <w:u w:val="single"/>
        </w:rPr>
        <w:t>Description</w:t>
      </w:r>
      <w:r>
        <w:rPr>
          <w:b/>
          <w:bCs/>
          <w:u w:val="single"/>
        </w:rPr>
        <w:t>:</w:t>
      </w:r>
    </w:p>
    <w:p w14:paraId="321A8DAA" w14:textId="3FB98DDF" w:rsidR="00BB26C0" w:rsidRDefault="00BB26C0" w:rsidP="00BB207C">
      <w:pPr>
        <w:spacing w:after="0" w:line="240" w:lineRule="auto"/>
        <w:jc w:val="both"/>
        <w:rPr>
          <w:b/>
          <w:bCs/>
          <w:u w:val="single"/>
        </w:rPr>
      </w:pPr>
    </w:p>
    <w:p w14:paraId="4C84790E" w14:textId="670A9939" w:rsidR="00BB26C0" w:rsidRDefault="00000000" w:rsidP="00BB207C">
      <w:pPr>
        <w:spacing w:after="0" w:line="240" w:lineRule="auto"/>
        <w:jc w:val="both"/>
        <w:rPr>
          <w:rFonts w:ascii="Times New Roman" w:hAnsi="Times New Roman"/>
          <w:shd w:val="clear" w:color="auto" w:fill="FFFFFF"/>
        </w:rPr>
      </w:pPr>
      <w:r w:rsidRPr="00BB26C0">
        <w:rPr>
          <w:rFonts w:ascii="Times New Roman" w:hAnsi="Times New Roman"/>
          <w:color w:val="282828"/>
          <w:shd w:val="clear" w:color="auto" w:fill="FFFFFF"/>
        </w:rPr>
        <w:t xml:space="preserve">     </w:t>
      </w:r>
      <w:r w:rsidRPr="00BB26C0">
        <w:rPr>
          <w:rFonts w:ascii="Times New Roman" w:hAnsi="Times New Roman"/>
          <w:shd w:val="clear" w:color="auto" w:fill="FFFFFF"/>
        </w:rPr>
        <w:t>Reliance Jio a subsidiary of Reliance Industries Limited, is a telecommunication service provider and mobile network operator. The company offers products such as sim cards, mobile devices, and internet dongles. It also provides services that include online bill payments, plans, voice, internet data, applications, and subscription services in prepaid and postpaid format. It serves individuals and business customers across India and international markets. The company has operational services offered in the UK, the US, and Singapore</w:t>
      </w:r>
      <w:r>
        <w:rPr>
          <w:rFonts w:ascii="Times New Roman" w:hAnsi="Times New Roman"/>
          <w:shd w:val="clear" w:color="auto" w:fill="FFFFFF"/>
        </w:rPr>
        <w:t>.</w:t>
      </w:r>
    </w:p>
    <w:p w14:paraId="1CA5119A" w14:textId="77777777" w:rsidR="00BB26C0" w:rsidRDefault="00BB26C0" w:rsidP="00BB207C">
      <w:pPr>
        <w:spacing w:after="0" w:line="240" w:lineRule="auto"/>
        <w:jc w:val="both"/>
        <w:rPr>
          <w:rFonts w:ascii="Times New Roman" w:hAnsi="Times New Roman"/>
          <w:shd w:val="clear" w:color="auto" w:fill="FFFFFF"/>
        </w:rPr>
      </w:pPr>
    </w:p>
    <w:p w14:paraId="6F1DC671" w14:textId="77777777" w:rsidR="00BB26C0" w:rsidRPr="00BB26C0" w:rsidRDefault="00000000" w:rsidP="00BB26C0">
      <w:pPr>
        <w:pStyle w:val="ListParagraph"/>
        <w:numPr>
          <w:ilvl w:val="0"/>
          <w:numId w:val="25"/>
        </w:numPr>
        <w:jc w:val="left"/>
        <w:rPr>
          <w:b/>
          <w:color w:val="000000" w:themeColor="text1"/>
          <w:u w:val="single"/>
        </w:rPr>
      </w:pPr>
      <w:r w:rsidRPr="00BB26C0">
        <w:rPr>
          <w:color w:val="000000" w:themeColor="text1"/>
        </w:rPr>
        <w:t>Involved in requirement analysis, functional specifications.</w:t>
      </w:r>
    </w:p>
    <w:p w14:paraId="6452D0AA" w14:textId="77777777" w:rsidR="00BB26C0" w:rsidRPr="00BB26C0" w:rsidRDefault="00000000" w:rsidP="00BB26C0">
      <w:pPr>
        <w:pStyle w:val="ListParagraph"/>
        <w:numPr>
          <w:ilvl w:val="0"/>
          <w:numId w:val="25"/>
        </w:numPr>
        <w:jc w:val="left"/>
        <w:rPr>
          <w:b/>
          <w:color w:val="000000" w:themeColor="text1"/>
          <w:u w:val="single"/>
        </w:rPr>
      </w:pPr>
      <w:r w:rsidRPr="00BB26C0">
        <w:rPr>
          <w:color w:val="000000" w:themeColor="text1"/>
          <w:shd w:val="clear" w:color="auto" w:fill="FFFFFF"/>
        </w:rPr>
        <w:t>Collaborate with front-end application developers and Solution architects to design and develop java back-end components.</w:t>
      </w:r>
    </w:p>
    <w:p w14:paraId="581BEE16" w14:textId="77777777" w:rsidR="00BB26C0" w:rsidRPr="00BB26C0" w:rsidRDefault="00000000" w:rsidP="00BB26C0">
      <w:pPr>
        <w:pStyle w:val="ListParagraph"/>
        <w:numPr>
          <w:ilvl w:val="0"/>
          <w:numId w:val="25"/>
        </w:numPr>
        <w:jc w:val="left"/>
        <w:rPr>
          <w:b/>
          <w:color w:val="000000" w:themeColor="text1"/>
          <w:u w:val="single"/>
        </w:rPr>
      </w:pPr>
      <w:r w:rsidRPr="00BB26C0">
        <w:rPr>
          <w:color w:val="000000" w:themeColor="text1"/>
          <w:shd w:val="clear" w:color="auto" w:fill="FFFFFF"/>
        </w:rPr>
        <w:t>Collaborate with other developers to integrate and test the external APIs</w:t>
      </w:r>
    </w:p>
    <w:p w14:paraId="4289A426" w14:textId="77777777" w:rsidR="00BB26C0" w:rsidRPr="00BB26C0" w:rsidRDefault="00000000" w:rsidP="00BB26C0">
      <w:pPr>
        <w:numPr>
          <w:ilvl w:val="0"/>
          <w:numId w:val="25"/>
        </w:numPr>
        <w:shd w:val="clear" w:color="auto" w:fill="FFFFFF"/>
        <w:spacing w:before="100" w:beforeAutospacing="1" w:after="100" w:afterAutospacing="1" w:line="240" w:lineRule="auto"/>
        <w:rPr>
          <w:rFonts w:ascii="Times New Roman" w:hAnsi="Times New Roman"/>
          <w:color w:val="000000" w:themeColor="text1"/>
        </w:rPr>
      </w:pPr>
      <w:r w:rsidRPr="00BB26C0">
        <w:rPr>
          <w:rFonts w:ascii="Times New Roman" w:hAnsi="Times New Roman"/>
          <w:color w:val="000000" w:themeColor="text1"/>
        </w:rPr>
        <w:t>Implementation of Restful web services which produces JSON</w:t>
      </w:r>
    </w:p>
    <w:p w14:paraId="224E8461" w14:textId="77777777" w:rsidR="00BB26C0" w:rsidRPr="00BB26C0" w:rsidRDefault="00000000" w:rsidP="00BB26C0">
      <w:pPr>
        <w:pStyle w:val="ListParagraph"/>
        <w:numPr>
          <w:ilvl w:val="0"/>
          <w:numId w:val="25"/>
        </w:numPr>
        <w:jc w:val="left"/>
        <w:rPr>
          <w:b/>
          <w:color w:val="000000" w:themeColor="text1"/>
          <w:u w:val="single"/>
        </w:rPr>
      </w:pPr>
      <w:r w:rsidRPr="00BB26C0">
        <w:rPr>
          <w:color w:val="000000" w:themeColor="text1"/>
        </w:rPr>
        <w:t>Involved in supporting of Production and QA issues</w:t>
      </w:r>
      <w:r w:rsidRPr="00BB26C0">
        <w:rPr>
          <w:color w:val="000000" w:themeColor="text1"/>
          <w:shd w:val="clear" w:color="auto" w:fill="FFFFFF"/>
        </w:rPr>
        <w:t>. </w:t>
      </w:r>
    </w:p>
    <w:p w14:paraId="2B04B844" w14:textId="00038694" w:rsidR="00BB26C0" w:rsidRPr="00BB26C0" w:rsidRDefault="00000000" w:rsidP="00BB26C0">
      <w:pPr>
        <w:pStyle w:val="ListParagraph"/>
        <w:numPr>
          <w:ilvl w:val="0"/>
          <w:numId w:val="25"/>
        </w:numPr>
        <w:jc w:val="left"/>
        <w:rPr>
          <w:b/>
          <w:color w:val="000000" w:themeColor="text1"/>
          <w:u w:val="single"/>
        </w:rPr>
      </w:pPr>
      <w:r w:rsidRPr="00BB26C0">
        <w:rPr>
          <w:color w:val="000000" w:themeColor="text1"/>
          <w:shd w:val="clear" w:color="auto" w:fill="FFFFFF"/>
        </w:rPr>
        <w:t>Involved in developing DAOs to connect to backend Database to implement the business logic</w:t>
      </w:r>
    </w:p>
    <w:p w14:paraId="5510B2E8" w14:textId="77777777" w:rsidR="009E75EE" w:rsidRPr="00BB26C0" w:rsidRDefault="009E75EE" w:rsidP="00BB207C">
      <w:pPr>
        <w:spacing w:after="0" w:line="240" w:lineRule="auto"/>
        <w:jc w:val="both"/>
        <w:rPr>
          <w:rFonts w:ascii="Times New Roman" w:hAnsi="Times New Roman"/>
          <w:b/>
          <w:sz w:val="24"/>
          <w:szCs w:val="24"/>
          <w:u w:val="single"/>
        </w:rPr>
      </w:pPr>
    </w:p>
    <w:p w14:paraId="5CCE30C5" w14:textId="4D7FF693" w:rsidR="00C33463" w:rsidRDefault="00000000" w:rsidP="00BB207C">
      <w:pPr>
        <w:spacing w:after="0" w:line="240" w:lineRule="auto"/>
        <w:jc w:val="both"/>
        <w:rPr>
          <w:rFonts w:ascii="Times New Roman" w:hAnsi="Times New Roman"/>
          <w:b/>
          <w:sz w:val="24"/>
          <w:szCs w:val="24"/>
          <w:u w:val="single"/>
        </w:rPr>
      </w:pPr>
      <w:r>
        <w:rPr>
          <w:rFonts w:ascii="Times New Roman" w:hAnsi="Times New Roman"/>
          <w:b/>
          <w:sz w:val="24"/>
          <w:szCs w:val="24"/>
          <w:u w:val="single"/>
        </w:rPr>
        <w:t>Project#</w:t>
      </w:r>
      <w:proofErr w:type="gramStart"/>
      <w:r w:rsidR="00BB26C0">
        <w:rPr>
          <w:rFonts w:ascii="Times New Roman" w:hAnsi="Times New Roman"/>
          <w:b/>
          <w:sz w:val="24"/>
          <w:szCs w:val="24"/>
          <w:u w:val="single"/>
        </w:rPr>
        <w:t>2</w:t>
      </w:r>
      <w:r>
        <w:rPr>
          <w:rFonts w:ascii="Times New Roman" w:hAnsi="Times New Roman"/>
          <w:b/>
          <w:sz w:val="24"/>
          <w:szCs w:val="24"/>
          <w:u w:val="single"/>
        </w:rPr>
        <w:t>:-</w:t>
      </w:r>
      <w:proofErr w:type="gramEnd"/>
    </w:p>
    <w:p w14:paraId="560B8DC0" w14:textId="77777777" w:rsidR="00BB207C" w:rsidRDefault="00BB207C" w:rsidP="00BB207C">
      <w:pPr>
        <w:pStyle w:val="NoSpacing"/>
        <w:jc w:val="both"/>
        <w:rPr>
          <w:b/>
          <w:sz w:val="22"/>
          <w:szCs w:val="22"/>
        </w:rPr>
      </w:pPr>
    </w:p>
    <w:p w14:paraId="1449EB79" w14:textId="77777777" w:rsidR="00BB207C" w:rsidRDefault="00000000" w:rsidP="00BB207C">
      <w:pPr>
        <w:pStyle w:val="NoSpacing"/>
        <w:jc w:val="both"/>
        <w:rPr>
          <w:sz w:val="22"/>
          <w:szCs w:val="22"/>
        </w:rPr>
      </w:pPr>
      <w:r>
        <w:rPr>
          <w:b/>
          <w:sz w:val="22"/>
          <w:szCs w:val="22"/>
        </w:rPr>
        <w:t>Project Name</w:t>
      </w:r>
      <w:r>
        <w:rPr>
          <w:sz w:val="22"/>
          <w:szCs w:val="22"/>
        </w:rPr>
        <w:tab/>
      </w:r>
      <w:r>
        <w:rPr>
          <w:sz w:val="22"/>
          <w:szCs w:val="22"/>
        </w:rPr>
        <w:tab/>
      </w:r>
      <w:r>
        <w:rPr>
          <w:sz w:val="22"/>
          <w:szCs w:val="22"/>
        </w:rPr>
        <w:tab/>
        <w:t xml:space="preserve">:  </w:t>
      </w:r>
      <w:r>
        <w:rPr>
          <w:b/>
          <w:sz w:val="22"/>
          <w:szCs w:val="22"/>
        </w:rPr>
        <w:t>Genentech Research</w:t>
      </w:r>
    </w:p>
    <w:p w14:paraId="72DB49EF" w14:textId="77777777" w:rsidR="00BB207C" w:rsidRDefault="00BB207C" w:rsidP="00BB207C">
      <w:pPr>
        <w:pStyle w:val="NoSpacing"/>
        <w:jc w:val="both"/>
        <w:rPr>
          <w:sz w:val="22"/>
          <w:szCs w:val="22"/>
        </w:rPr>
      </w:pPr>
    </w:p>
    <w:p w14:paraId="61B052E1" w14:textId="77777777" w:rsidR="00BB207C" w:rsidRDefault="00000000" w:rsidP="00BB207C">
      <w:pPr>
        <w:pStyle w:val="NoSpacing"/>
        <w:jc w:val="both"/>
        <w:rPr>
          <w:sz w:val="22"/>
          <w:szCs w:val="22"/>
        </w:rPr>
      </w:pPr>
      <w:r>
        <w:rPr>
          <w:sz w:val="22"/>
          <w:szCs w:val="22"/>
        </w:rPr>
        <w:t>Client</w:t>
      </w:r>
      <w:r>
        <w:rPr>
          <w:sz w:val="22"/>
          <w:szCs w:val="22"/>
        </w:rPr>
        <w:tab/>
      </w:r>
      <w:r>
        <w:rPr>
          <w:sz w:val="22"/>
          <w:szCs w:val="22"/>
        </w:rPr>
        <w:tab/>
      </w:r>
      <w:r>
        <w:rPr>
          <w:sz w:val="22"/>
          <w:szCs w:val="22"/>
        </w:rPr>
        <w:tab/>
        <w:t xml:space="preserve">          </w:t>
      </w:r>
      <w:proofErr w:type="gramStart"/>
      <w:r>
        <w:rPr>
          <w:sz w:val="22"/>
          <w:szCs w:val="22"/>
        </w:rPr>
        <w:t xml:space="preserve">  :</w:t>
      </w:r>
      <w:proofErr w:type="gramEnd"/>
      <w:r>
        <w:rPr>
          <w:sz w:val="22"/>
          <w:szCs w:val="22"/>
        </w:rPr>
        <w:t xml:space="preserve">  Genentech Inc, US.</w:t>
      </w:r>
    </w:p>
    <w:p w14:paraId="446861B9" w14:textId="3413E0FD" w:rsidR="00BB207C" w:rsidRDefault="00000000" w:rsidP="00BB207C">
      <w:pPr>
        <w:pStyle w:val="WW-Default"/>
        <w:tabs>
          <w:tab w:val="left" w:pos="2835"/>
        </w:tabs>
        <w:jc w:val="both"/>
        <w:rPr>
          <w:rFonts w:ascii="Times New Roman" w:hAnsi="Times New Roman" w:cs="Times New Roman"/>
          <w:sz w:val="22"/>
          <w:szCs w:val="22"/>
        </w:rPr>
      </w:pPr>
      <w:r w:rsidRPr="001B33D1">
        <w:rPr>
          <w:rFonts w:ascii="Times New Roman" w:hAnsi="Times New Roman" w:cs="Times New Roman"/>
          <w:sz w:val="22"/>
          <w:szCs w:val="22"/>
        </w:rPr>
        <w:t>Tech</w:t>
      </w:r>
      <w:r>
        <w:rPr>
          <w:rFonts w:ascii="Times New Roman" w:hAnsi="Times New Roman" w:cs="Times New Roman"/>
          <w:sz w:val="22"/>
          <w:szCs w:val="22"/>
        </w:rPr>
        <w:t>nology</w:t>
      </w:r>
      <w:r w:rsidR="00F93C1C">
        <w:rPr>
          <w:rFonts w:ascii="Times New Roman" w:hAnsi="Times New Roman" w:cs="Times New Roman"/>
          <w:sz w:val="22"/>
          <w:szCs w:val="22"/>
        </w:rPr>
        <w:tab/>
        <w:t>:</w:t>
      </w:r>
      <w:r>
        <w:rPr>
          <w:rFonts w:ascii="Times New Roman" w:hAnsi="Times New Roman" w:cs="Times New Roman"/>
          <w:sz w:val="22"/>
          <w:szCs w:val="22"/>
        </w:rPr>
        <w:t xml:space="preserve"> Java, J2EE</w:t>
      </w:r>
    </w:p>
    <w:p w14:paraId="7379C3D4" w14:textId="7229834E" w:rsidR="00BB207C" w:rsidRDefault="00000000" w:rsidP="00BB207C">
      <w:pPr>
        <w:pStyle w:val="WW-Default"/>
        <w:tabs>
          <w:tab w:val="left" w:pos="2835"/>
        </w:tabs>
        <w:jc w:val="both"/>
        <w:rPr>
          <w:rFonts w:ascii="Times New Roman" w:eastAsia="Calibri" w:hAnsi="Times New Roman" w:cs="Times New Roman"/>
          <w:bCs/>
          <w:sz w:val="22"/>
          <w:szCs w:val="22"/>
        </w:rPr>
      </w:pPr>
      <w:r w:rsidRPr="00542340">
        <w:rPr>
          <w:rFonts w:ascii="Times New Roman" w:hAnsi="Times New Roman" w:cs="Times New Roman"/>
          <w:bCs/>
          <w:sz w:val="22"/>
          <w:szCs w:val="22"/>
        </w:rPr>
        <w:t>Frameworks</w:t>
      </w:r>
      <w:r>
        <w:rPr>
          <w:b/>
          <w:bCs/>
          <w:szCs w:val="22"/>
        </w:rPr>
        <w:tab/>
      </w:r>
      <w:r>
        <w:rPr>
          <w:b/>
          <w:bCs/>
          <w:szCs w:val="22"/>
        </w:rPr>
        <w:tab/>
      </w:r>
      <w:r w:rsidRPr="000A497D">
        <w:rPr>
          <w:bCs/>
          <w:szCs w:val="22"/>
        </w:rPr>
        <w:t>:</w:t>
      </w:r>
      <w:r>
        <w:rPr>
          <w:bCs/>
          <w:szCs w:val="22"/>
        </w:rPr>
        <w:t xml:space="preserve"> </w:t>
      </w:r>
      <w:r w:rsidRPr="00542340">
        <w:rPr>
          <w:rFonts w:ascii="Times New Roman" w:eastAsia="Calibri" w:hAnsi="Times New Roman" w:cs="Times New Roman"/>
          <w:bCs/>
          <w:sz w:val="22"/>
          <w:szCs w:val="22"/>
        </w:rPr>
        <w:t xml:space="preserve">Spring </w:t>
      </w:r>
      <w:r w:rsidR="00BB26C0">
        <w:rPr>
          <w:rFonts w:ascii="Times New Roman" w:eastAsia="Calibri" w:hAnsi="Times New Roman" w:cs="Times New Roman"/>
          <w:bCs/>
          <w:sz w:val="22"/>
          <w:szCs w:val="22"/>
        </w:rPr>
        <w:t>MVC</w:t>
      </w:r>
      <w:r w:rsidRPr="00542340">
        <w:rPr>
          <w:rFonts w:ascii="Times New Roman" w:eastAsia="Calibri" w:hAnsi="Times New Roman" w:cs="Times New Roman"/>
          <w:bCs/>
          <w:sz w:val="22"/>
          <w:szCs w:val="22"/>
        </w:rPr>
        <w:t>, Hibernate, Restful Service</w:t>
      </w:r>
    </w:p>
    <w:p w14:paraId="215AA31D" w14:textId="77777777" w:rsidR="00BB207C" w:rsidRPr="001B33D1" w:rsidRDefault="00000000" w:rsidP="00BB207C">
      <w:pPr>
        <w:pStyle w:val="WW-Default"/>
        <w:tabs>
          <w:tab w:val="left" w:pos="2835"/>
        </w:tabs>
        <w:jc w:val="both"/>
        <w:rPr>
          <w:rFonts w:ascii="Times New Roman" w:hAnsi="Times New Roman" w:cs="Times New Roman"/>
          <w:sz w:val="22"/>
          <w:szCs w:val="22"/>
        </w:rPr>
      </w:pPr>
      <w:r w:rsidRPr="00542340">
        <w:rPr>
          <w:rFonts w:ascii="Times New Roman" w:eastAsia="Calibri" w:hAnsi="Times New Roman"/>
          <w:bCs/>
          <w:sz w:val="22"/>
          <w:szCs w:val="22"/>
        </w:rPr>
        <w:t>Client Programming</w:t>
      </w:r>
      <w:r w:rsidRPr="00FD5E93">
        <w:rPr>
          <w:rFonts w:ascii="Times New Roman" w:eastAsia="Calibri" w:hAnsi="Times New Roman"/>
          <w:b/>
          <w:bCs/>
        </w:rPr>
        <w:tab/>
      </w:r>
      <w:r w:rsidRPr="00FD5E93">
        <w:rPr>
          <w:rFonts w:ascii="Times New Roman" w:eastAsia="Calibri" w:hAnsi="Times New Roman"/>
          <w:b/>
          <w:bCs/>
        </w:rPr>
        <w:tab/>
      </w:r>
      <w:r w:rsidRPr="00FD5E93">
        <w:rPr>
          <w:rFonts w:ascii="Times New Roman" w:eastAsia="Calibri" w:hAnsi="Times New Roman"/>
          <w:bCs/>
        </w:rPr>
        <w:t xml:space="preserve">: </w:t>
      </w:r>
      <w:r w:rsidRPr="00542340">
        <w:rPr>
          <w:rFonts w:ascii="Times New Roman" w:hAnsi="Times New Roman"/>
          <w:sz w:val="22"/>
          <w:szCs w:val="22"/>
        </w:rPr>
        <w:t>JavaScript, CSS, HTML</w:t>
      </w:r>
    </w:p>
    <w:p w14:paraId="2D305632" w14:textId="05D48D64" w:rsidR="00BB207C" w:rsidRDefault="00000000" w:rsidP="00BB207C">
      <w:pPr>
        <w:pStyle w:val="WW-Default"/>
        <w:tabs>
          <w:tab w:val="left" w:pos="2835"/>
        </w:tabs>
        <w:jc w:val="both"/>
        <w:rPr>
          <w:rFonts w:ascii="Times New Roman" w:hAnsi="Times New Roman" w:cs="Times New Roman"/>
          <w:sz w:val="22"/>
          <w:szCs w:val="22"/>
        </w:rPr>
      </w:pPr>
      <w:r w:rsidRPr="001B33D1">
        <w:rPr>
          <w:rFonts w:ascii="Times New Roman" w:hAnsi="Times New Roman" w:cs="Times New Roman"/>
          <w:sz w:val="22"/>
          <w:szCs w:val="22"/>
        </w:rPr>
        <w:t>Tools</w:t>
      </w:r>
      <w:r w:rsidR="00F93C1C" w:rsidRPr="001B33D1">
        <w:rPr>
          <w:rFonts w:ascii="Times New Roman" w:hAnsi="Times New Roman" w:cs="Times New Roman"/>
          <w:sz w:val="22"/>
          <w:szCs w:val="22"/>
        </w:rPr>
        <w:tab/>
      </w:r>
      <w:r w:rsidR="00F93C1C">
        <w:rPr>
          <w:rFonts w:ascii="Times New Roman" w:hAnsi="Times New Roman" w:cs="Times New Roman"/>
          <w:sz w:val="22"/>
          <w:szCs w:val="22"/>
        </w:rPr>
        <w:t>:</w:t>
      </w:r>
      <w:r w:rsidRPr="001B33D1">
        <w:rPr>
          <w:rFonts w:ascii="Times New Roman" w:hAnsi="Times New Roman" w:cs="Times New Roman"/>
          <w:sz w:val="22"/>
          <w:szCs w:val="22"/>
        </w:rPr>
        <w:t xml:space="preserve"> Spring T</w:t>
      </w:r>
      <w:r>
        <w:rPr>
          <w:rFonts w:ascii="Times New Roman" w:hAnsi="Times New Roman" w:cs="Times New Roman"/>
          <w:sz w:val="22"/>
          <w:szCs w:val="22"/>
        </w:rPr>
        <w:t>ool Suite</w:t>
      </w:r>
    </w:p>
    <w:p w14:paraId="32677AA8" w14:textId="77777777" w:rsidR="00BB207C" w:rsidRPr="00542340" w:rsidRDefault="00000000" w:rsidP="00BB207C">
      <w:pPr>
        <w:spacing w:after="0" w:line="240" w:lineRule="auto"/>
        <w:jc w:val="both"/>
        <w:rPr>
          <w:rFonts w:ascii="Times New Roman" w:hAnsi="Times New Roman"/>
          <w:sz w:val="24"/>
          <w:szCs w:val="24"/>
        </w:rPr>
      </w:pPr>
      <w:r>
        <w:rPr>
          <w:rFonts w:ascii="Times New Roman" w:hAnsi="Times New Roman"/>
          <w:sz w:val="24"/>
          <w:szCs w:val="24"/>
        </w:rPr>
        <w:t>Databases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Oracle 10g</w:t>
      </w:r>
    </w:p>
    <w:p w14:paraId="46D9453D" w14:textId="451002E9" w:rsidR="00BB207C" w:rsidRPr="001B33D1" w:rsidRDefault="00000000" w:rsidP="00BB207C">
      <w:pPr>
        <w:pStyle w:val="WW-Default"/>
        <w:tabs>
          <w:tab w:val="left" w:pos="2835"/>
        </w:tabs>
        <w:jc w:val="both"/>
        <w:rPr>
          <w:rFonts w:ascii="Times New Roman" w:hAnsi="Times New Roman" w:cs="Times New Roman"/>
          <w:sz w:val="22"/>
          <w:szCs w:val="22"/>
        </w:rPr>
      </w:pPr>
      <w:r>
        <w:rPr>
          <w:rFonts w:ascii="Times New Roman" w:hAnsi="Times New Roman" w:cs="Times New Roman"/>
          <w:sz w:val="22"/>
          <w:szCs w:val="22"/>
        </w:rPr>
        <w:t>Team Size</w:t>
      </w:r>
      <w:r w:rsidR="00F93C1C">
        <w:rPr>
          <w:rFonts w:ascii="Times New Roman" w:hAnsi="Times New Roman" w:cs="Times New Roman"/>
          <w:sz w:val="22"/>
          <w:szCs w:val="22"/>
        </w:rPr>
        <w:tab/>
        <w:t>:</w:t>
      </w:r>
      <w:r>
        <w:rPr>
          <w:rFonts w:ascii="Times New Roman" w:hAnsi="Times New Roman" w:cs="Times New Roman"/>
          <w:sz w:val="22"/>
          <w:szCs w:val="22"/>
        </w:rPr>
        <w:t xml:space="preserve"> 09</w:t>
      </w:r>
    </w:p>
    <w:p w14:paraId="18421692" w14:textId="1BE5097D" w:rsidR="00BB207C" w:rsidRPr="001B33D1" w:rsidRDefault="00000000" w:rsidP="00BB207C">
      <w:pPr>
        <w:pStyle w:val="WW-Default"/>
        <w:tabs>
          <w:tab w:val="left" w:pos="2835"/>
        </w:tabs>
        <w:jc w:val="both"/>
        <w:rPr>
          <w:rFonts w:ascii="Times New Roman" w:hAnsi="Times New Roman" w:cs="Times New Roman"/>
          <w:sz w:val="22"/>
          <w:szCs w:val="22"/>
        </w:rPr>
      </w:pPr>
      <w:r>
        <w:rPr>
          <w:rFonts w:ascii="Times New Roman" w:hAnsi="Times New Roman" w:cs="Times New Roman"/>
          <w:sz w:val="22"/>
          <w:szCs w:val="22"/>
        </w:rPr>
        <w:t>Version Control Tools</w:t>
      </w:r>
      <w:r w:rsidR="00F93C1C">
        <w:rPr>
          <w:rFonts w:ascii="Times New Roman" w:hAnsi="Times New Roman" w:cs="Times New Roman"/>
          <w:sz w:val="22"/>
          <w:szCs w:val="22"/>
        </w:rPr>
        <w:tab/>
        <w:t>:</w:t>
      </w:r>
      <w:r>
        <w:rPr>
          <w:rFonts w:ascii="Times New Roman" w:hAnsi="Times New Roman" w:cs="Times New Roman"/>
          <w:sz w:val="22"/>
          <w:szCs w:val="22"/>
        </w:rPr>
        <w:t xml:space="preserve"> GIT</w:t>
      </w:r>
      <w:r w:rsidRPr="001B33D1">
        <w:rPr>
          <w:rFonts w:ascii="Times New Roman" w:hAnsi="Times New Roman" w:cs="Times New Roman"/>
          <w:sz w:val="22"/>
          <w:szCs w:val="22"/>
        </w:rPr>
        <w:t>.</w:t>
      </w:r>
    </w:p>
    <w:p w14:paraId="3A68979C" w14:textId="53627227" w:rsidR="00BB207C" w:rsidRDefault="00BB207C" w:rsidP="00BB207C">
      <w:pPr>
        <w:pStyle w:val="WW-Default"/>
        <w:tabs>
          <w:tab w:val="left" w:pos="2835"/>
        </w:tabs>
        <w:jc w:val="both"/>
        <w:rPr>
          <w:rFonts w:ascii="Times New Roman" w:hAnsi="Times New Roman" w:cs="Times New Roman"/>
          <w:sz w:val="22"/>
          <w:szCs w:val="22"/>
        </w:rPr>
      </w:pPr>
    </w:p>
    <w:p w14:paraId="02C222D4" w14:textId="6CBEDEA1" w:rsidR="00D445B2" w:rsidRDefault="00D445B2" w:rsidP="00BB207C">
      <w:pPr>
        <w:pStyle w:val="WW-Default"/>
        <w:tabs>
          <w:tab w:val="left" w:pos="2835"/>
        </w:tabs>
        <w:jc w:val="both"/>
        <w:rPr>
          <w:rFonts w:ascii="Times New Roman" w:hAnsi="Times New Roman" w:cs="Times New Roman"/>
          <w:sz w:val="22"/>
          <w:szCs w:val="22"/>
        </w:rPr>
      </w:pPr>
    </w:p>
    <w:p w14:paraId="716FA87F" w14:textId="639FF12B" w:rsidR="00D445B2" w:rsidRDefault="00D445B2" w:rsidP="00BB207C">
      <w:pPr>
        <w:pStyle w:val="WW-Default"/>
        <w:tabs>
          <w:tab w:val="left" w:pos="2835"/>
        </w:tabs>
        <w:jc w:val="both"/>
        <w:rPr>
          <w:rFonts w:ascii="Times New Roman" w:hAnsi="Times New Roman" w:cs="Times New Roman"/>
          <w:sz w:val="22"/>
          <w:szCs w:val="22"/>
        </w:rPr>
      </w:pPr>
    </w:p>
    <w:p w14:paraId="09F3E128" w14:textId="6C116989" w:rsidR="00D445B2" w:rsidRDefault="00D445B2" w:rsidP="00BB207C">
      <w:pPr>
        <w:pStyle w:val="WW-Default"/>
        <w:tabs>
          <w:tab w:val="left" w:pos="2835"/>
        </w:tabs>
        <w:jc w:val="both"/>
        <w:rPr>
          <w:rFonts w:ascii="Times New Roman" w:hAnsi="Times New Roman" w:cs="Times New Roman"/>
          <w:sz w:val="22"/>
          <w:szCs w:val="22"/>
        </w:rPr>
      </w:pPr>
    </w:p>
    <w:p w14:paraId="730A9AD6" w14:textId="78E2FD7F" w:rsidR="00D445B2" w:rsidRDefault="00D445B2" w:rsidP="00BB207C">
      <w:pPr>
        <w:pStyle w:val="WW-Default"/>
        <w:tabs>
          <w:tab w:val="left" w:pos="2835"/>
        </w:tabs>
        <w:jc w:val="both"/>
        <w:rPr>
          <w:rFonts w:ascii="Times New Roman" w:hAnsi="Times New Roman" w:cs="Times New Roman"/>
          <w:sz w:val="22"/>
          <w:szCs w:val="22"/>
        </w:rPr>
      </w:pPr>
    </w:p>
    <w:p w14:paraId="3723F7C9" w14:textId="79E59D3A" w:rsidR="00D445B2" w:rsidRDefault="00D445B2" w:rsidP="00BB207C">
      <w:pPr>
        <w:pStyle w:val="WW-Default"/>
        <w:tabs>
          <w:tab w:val="left" w:pos="2835"/>
        </w:tabs>
        <w:jc w:val="both"/>
        <w:rPr>
          <w:rFonts w:ascii="Times New Roman" w:hAnsi="Times New Roman" w:cs="Times New Roman"/>
          <w:sz w:val="22"/>
          <w:szCs w:val="22"/>
        </w:rPr>
      </w:pPr>
    </w:p>
    <w:p w14:paraId="78CDB7A6" w14:textId="070B45A2" w:rsidR="00D445B2" w:rsidRDefault="00D445B2" w:rsidP="00BB207C">
      <w:pPr>
        <w:pStyle w:val="WW-Default"/>
        <w:tabs>
          <w:tab w:val="left" w:pos="2835"/>
        </w:tabs>
        <w:jc w:val="both"/>
        <w:rPr>
          <w:rFonts w:ascii="Times New Roman" w:hAnsi="Times New Roman" w:cs="Times New Roman"/>
          <w:sz w:val="22"/>
          <w:szCs w:val="22"/>
        </w:rPr>
      </w:pPr>
    </w:p>
    <w:p w14:paraId="567B01BC" w14:textId="47FE77BE" w:rsidR="00D445B2" w:rsidRDefault="00D445B2" w:rsidP="00BB207C">
      <w:pPr>
        <w:pStyle w:val="WW-Default"/>
        <w:tabs>
          <w:tab w:val="left" w:pos="2835"/>
        </w:tabs>
        <w:jc w:val="both"/>
        <w:rPr>
          <w:rFonts w:ascii="Times New Roman" w:hAnsi="Times New Roman" w:cs="Times New Roman"/>
          <w:sz w:val="22"/>
          <w:szCs w:val="22"/>
        </w:rPr>
      </w:pPr>
    </w:p>
    <w:p w14:paraId="084483D3" w14:textId="4781FA49" w:rsidR="00D445B2" w:rsidRDefault="00D445B2" w:rsidP="00BB207C">
      <w:pPr>
        <w:pStyle w:val="WW-Default"/>
        <w:tabs>
          <w:tab w:val="left" w:pos="2835"/>
        </w:tabs>
        <w:jc w:val="both"/>
        <w:rPr>
          <w:rFonts w:ascii="Times New Roman" w:hAnsi="Times New Roman" w:cs="Times New Roman"/>
          <w:sz w:val="22"/>
          <w:szCs w:val="22"/>
        </w:rPr>
      </w:pPr>
    </w:p>
    <w:p w14:paraId="606BAB0B" w14:textId="1D8DADC0" w:rsidR="00D445B2" w:rsidRDefault="00D445B2" w:rsidP="00BB207C">
      <w:pPr>
        <w:pStyle w:val="WW-Default"/>
        <w:tabs>
          <w:tab w:val="left" w:pos="2835"/>
        </w:tabs>
        <w:jc w:val="both"/>
        <w:rPr>
          <w:rFonts w:ascii="Times New Roman" w:hAnsi="Times New Roman" w:cs="Times New Roman"/>
          <w:sz w:val="22"/>
          <w:szCs w:val="22"/>
        </w:rPr>
      </w:pPr>
    </w:p>
    <w:p w14:paraId="5F4F4FAD" w14:textId="77777777" w:rsidR="00D445B2" w:rsidRDefault="00D445B2" w:rsidP="00BB207C">
      <w:pPr>
        <w:pStyle w:val="WW-Default"/>
        <w:tabs>
          <w:tab w:val="left" w:pos="2835"/>
        </w:tabs>
        <w:jc w:val="both"/>
        <w:rPr>
          <w:rFonts w:ascii="Times New Roman" w:hAnsi="Times New Roman" w:cs="Times New Roman"/>
          <w:sz w:val="22"/>
          <w:szCs w:val="22"/>
        </w:rPr>
      </w:pPr>
    </w:p>
    <w:p w14:paraId="598D1AD4" w14:textId="77777777" w:rsidR="00BB207C" w:rsidRDefault="00000000" w:rsidP="00BB207C">
      <w:pPr>
        <w:pStyle w:val="NoSpacing1"/>
        <w:jc w:val="both"/>
        <w:rPr>
          <w:b/>
          <w:bCs/>
          <w:sz w:val="22"/>
          <w:szCs w:val="22"/>
          <w:u w:val="single"/>
        </w:rPr>
      </w:pPr>
      <w:r>
        <w:rPr>
          <w:b/>
          <w:bCs/>
          <w:sz w:val="22"/>
          <w:szCs w:val="22"/>
          <w:u w:val="single"/>
        </w:rPr>
        <w:t>Description:</w:t>
      </w:r>
    </w:p>
    <w:p w14:paraId="154B2B15" w14:textId="77777777" w:rsidR="00BB207C" w:rsidRDefault="00BB207C" w:rsidP="00BB207C">
      <w:pPr>
        <w:pStyle w:val="NoSpacing1"/>
        <w:jc w:val="both"/>
        <w:rPr>
          <w:b/>
          <w:bCs/>
          <w:sz w:val="22"/>
          <w:szCs w:val="22"/>
          <w:u w:val="single"/>
        </w:rPr>
      </w:pPr>
    </w:p>
    <w:p w14:paraId="7FC085F6" w14:textId="77777777" w:rsidR="00BB207C" w:rsidRDefault="00000000" w:rsidP="00BB207C">
      <w:pPr>
        <w:pStyle w:val="NoSpacing1"/>
        <w:ind w:firstLine="720"/>
        <w:jc w:val="both"/>
        <w:rPr>
          <w:color w:val="282828"/>
          <w:sz w:val="22"/>
          <w:szCs w:val="22"/>
          <w:shd w:val="clear" w:color="auto" w:fill="FFFFFF"/>
        </w:rPr>
      </w:pPr>
      <w:r w:rsidRPr="007D7490">
        <w:rPr>
          <w:color w:val="282828"/>
          <w:sz w:val="22"/>
          <w:szCs w:val="22"/>
          <w:shd w:val="clear" w:color="auto" w:fill="FFFFFF"/>
        </w:rPr>
        <w:t>Genentech is a biotechnology company that discovers, develops, manufactures, and commercializes medicines to treat patients with serious or life-threatening medical conditions. It creates multiple products on the market and a development pipeline.</w:t>
      </w:r>
    </w:p>
    <w:p w14:paraId="17E03D8F" w14:textId="77777777" w:rsidR="00BB207C" w:rsidRPr="007D7490" w:rsidRDefault="00BB207C" w:rsidP="00BB207C">
      <w:pPr>
        <w:pStyle w:val="NoSpacing1"/>
        <w:ind w:firstLine="720"/>
        <w:jc w:val="both"/>
        <w:rPr>
          <w:b/>
          <w:bCs/>
          <w:sz w:val="22"/>
          <w:szCs w:val="22"/>
          <w:u w:val="single"/>
        </w:rPr>
      </w:pPr>
    </w:p>
    <w:p w14:paraId="10A64EED" w14:textId="79D9246E" w:rsidR="00BB207C" w:rsidRPr="00670869" w:rsidRDefault="00000000" w:rsidP="00670869">
      <w:pPr>
        <w:pStyle w:val="ListParagraph"/>
        <w:numPr>
          <w:ilvl w:val="0"/>
          <w:numId w:val="32"/>
        </w:numPr>
        <w:tabs>
          <w:tab w:val="left" w:pos="2250"/>
        </w:tabs>
        <w:suppressAutoHyphens/>
        <w:rPr>
          <w:lang w:eastAsia="zh-CN"/>
        </w:rPr>
      </w:pPr>
      <w:r w:rsidRPr="00670869">
        <w:rPr>
          <w:lang w:eastAsia="zh-CN"/>
        </w:rPr>
        <w:t>Creating Profile for ad</w:t>
      </w:r>
      <w:r w:rsidR="00670869">
        <w:rPr>
          <w:lang w:eastAsia="zh-CN"/>
        </w:rPr>
        <w:t>min doctors, patients, managers.</w:t>
      </w:r>
    </w:p>
    <w:p w14:paraId="572E8182" w14:textId="77777777" w:rsidR="00BB207C" w:rsidRPr="00670869" w:rsidRDefault="00000000" w:rsidP="00670869">
      <w:pPr>
        <w:pStyle w:val="ListParagraph"/>
        <w:numPr>
          <w:ilvl w:val="0"/>
          <w:numId w:val="32"/>
        </w:numPr>
        <w:tabs>
          <w:tab w:val="left" w:pos="2250"/>
        </w:tabs>
        <w:suppressAutoHyphens/>
        <w:rPr>
          <w:lang w:eastAsia="zh-CN"/>
        </w:rPr>
      </w:pPr>
      <w:r w:rsidRPr="00670869">
        <w:rPr>
          <w:lang w:eastAsia="zh-CN"/>
        </w:rPr>
        <w:t>Providing consistent views of data, reports to the patients.</w:t>
      </w:r>
    </w:p>
    <w:p w14:paraId="2E2B46E6" w14:textId="77777777" w:rsidR="00BB207C" w:rsidRPr="00670869" w:rsidRDefault="00000000" w:rsidP="00670869">
      <w:pPr>
        <w:pStyle w:val="ListParagraph"/>
        <w:numPr>
          <w:ilvl w:val="0"/>
          <w:numId w:val="32"/>
        </w:numPr>
        <w:tabs>
          <w:tab w:val="left" w:pos="2250"/>
        </w:tabs>
        <w:suppressAutoHyphens/>
        <w:rPr>
          <w:b/>
          <w:lang w:eastAsia="zh-CN"/>
        </w:rPr>
      </w:pPr>
      <w:r w:rsidRPr="00670869">
        <w:rPr>
          <w:lang w:eastAsia="zh-CN"/>
        </w:rPr>
        <w:t>Enabling you to download your report of test.</w:t>
      </w:r>
    </w:p>
    <w:p w14:paraId="4D4BA3E5" w14:textId="77777777" w:rsidR="00BB207C" w:rsidRPr="00670869" w:rsidRDefault="00000000" w:rsidP="00670869">
      <w:pPr>
        <w:pStyle w:val="ListParagraph"/>
        <w:numPr>
          <w:ilvl w:val="0"/>
          <w:numId w:val="32"/>
        </w:numPr>
        <w:tabs>
          <w:tab w:val="left" w:pos="2250"/>
        </w:tabs>
        <w:suppressAutoHyphens/>
        <w:rPr>
          <w:b/>
          <w:lang w:eastAsia="zh-CN"/>
        </w:rPr>
      </w:pPr>
      <w:r w:rsidRPr="00670869">
        <w:rPr>
          <w:lang w:eastAsia="zh-CN"/>
        </w:rPr>
        <w:t>Doctors can give e- prescription.</w:t>
      </w:r>
    </w:p>
    <w:p w14:paraId="69DB66D3" w14:textId="77777777" w:rsidR="00BB207C" w:rsidRDefault="00000000" w:rsidP="00670869">
      <w:pPr>
        <w:pStyle w:val="NoSpacing1"/>
        <w:numPr>
          <w:ilvl w:val="0"/>
          <w:numId w:val="32"/>
        </w:numPr>
        <w:jc w:val="both"/>
        <w:rPr>
          <w:sz w:val="22"/>
          <w:szCs w:val="22"/>
          <w:lang w:eastAsia="zh-CN"/>
        </w:rPr>
      </w:pPr>
      <w:r>
        <w:rPr>
          <w:sz w:val="22"/>
          <w:szCs w:val="22"/>
          <w:lang w:eastAsia="zh-CN"/>
        </w:rPr>
        <w:t>Patient can view e-prescription or show to the medical.</w:t>
      </w:r>
    </w:p>
    <w:p w14:paraId="2104964E" w14:textId="77777777" w:rsidR="00BB207C" w:rsidRDefault="00BB207C" w:rsidP="00BB207C">
      <w:pPr>
        <w:tabs>
          <w:tab w:val="left" w:pos="0"/>
          <w:tab w:val="left" w:pos="720"/>
          <w:tab w:val="left" w:pos="1831"/>
          <w:tab w:val="left" w:pos="2747"/>
          <w:tab w:val="left" w:pos="3663"/>
          <w:tab w:val="left" w:pos="4580"/>
          <w:tab w:val="left" w:pos="5496"/>
          <w:tab w:val="left" w:pos="6412"/>
          <w:tab w:val="left" w:pos="7328"/>
          <w:tab w:val="left" w:pos="8243"/>
          <w:tab w:val="left" w:pos="9159"/>
          <w:tab w:val="left" w:pos="10075"/>
          <w:tab w:val="left" w:pos="10991"/>
          <w:tab w:val="left" w:pos="11907"/>
          <w:tab w:val="left" w:pos="12824"/>
          <w:tab w:val="left" w:pos="13740"/>
          <w:tab w:val="left" w:pos="14656"/>
        </w:tabs>
        <w:autoSpaceDE w:val="0"/>
        <w:spacing w:after="0" w:line="240" w:lineRule="auto"/>
        <w:jc w:val="both"/>
        <w:rPr>
          <w:rFonts w:ascii="Times New Roman" w:hAnsi="Times New Roman"/>
          <w:b/>
          <w:lang w:eastAsia="zh-CN"/>
        </w:rPr>
      </w:pPr>
    </w:p>
    <w:p w14:paraId="4806E628" w14:textId="77777777" w:rsidR="00BB207C" w:rsidRDefault="00BB207C" w:rsidP="00BB207C">
      <w:pPr>
        <w:tabs>
          <w:tab w:val="left" w:pos="0"/>
          <w:tab w:val="left" w:pos="720"/>
          <w:tab w:val="left" w:pos="1831"/>
          <w:tab w:val="left" w:pos="2747"/>
          <w:tab w:val="left" w:pos="3663"/>
          <w:tab w:val="left" w:pos="4580"/>
          <w:tab w:val="left" w:pos="5496"/>
          <w:tab w:val="left" w:pos="6412"/>
          <w:tab w:val="left" w:pos="7328"/>
          <w:tab w:val="left" w:pos="8243"/>
          <w:tab w:val="left" w:pos="9159"/>
          <w:tab w:val="left" w:pos="10075"/>
          <w:tab w:val="left" w:pos="10991"/>
          <w:tab w:val="left" w:pos="11907"/>
          <w:tab w:val="left" w:pos="12824"/>
          <w:tab w:val="left" w:pos="13740"/>
          <w:tab w:val="left" w:pos="14656"/>
        </w:tabs>
        <w:autoSpaceDE w:val="0"/>
        <w:spacing w:after="0" w:line="240" w:lineRule="auto"/>
        <w:jc w:val="both"/>
        <w:rPr>
          <w:rFonts w:ascii="Times New Roman" w:hAnsi="Times New Roman"/>
          <w:b/>
          <w:lang w:eastAsia="zh-CN"/>
        </w:rPr>
      </w:pPr>
    </w:p>
    <w:p w14:paraId="4BB872BC" w14:textId="77777777" w:rsidR="00BB207C" w:rsidRDefault="00000000" w:rsidP="00BB207C">
      <w:pPr>
        <w:tabs>
          <w:tab w:val="left" w:pos="0"/>
          <w:tab w:val="left" w:pos="720"/>
          <w:tab w:val="left" w:pos="1831"/>
          <w:tab w:val="left" w:pos="2747"/>
          <w:tab w:val="left" w:pos="3663"/>
          <w:tab w:val="left" w:pos="4580"/>
          <w:tab w:val="left" w:pos="5496"/>
          <w:tab w:val="left" w:pos="6412"/>
          <w:tab w:val="left" w:pos="7328"/>
          <w:tab w:val="left" w:pos="8243"/>
          <w:tab w:val="left" w:pos="9159"/>
          <w:tab w:val="left" w:pos="10075"/>
          <w:tab w:val="left" w:pos="10991"/>
          <w:tab w:val="left" w:pos="11907"/>
          <w:tab w:val="left" w:pos="12824"/>
          <w:tab w:val="left" w:pos="13740"/>
          <w:tab w:val="left" w:pos="14656"/>
        </w:tabs>
        <w:autoSpaceDE w:val="0"/>
        <w:spacing w:after="0" w:line="240" w:lineRule="auto"/>
        <w:jc w:val="both"/>
        <w:rPr>
          <w:rFonts w:ascii="Times New Roman" w:hAnsi="Times New Roman"/>
          <w:b/>
          <w:lang w:eastAsia="zh-CN"/>
        </w:rPr>
      </w:pPr>
      <w:r>
        <w:rPr>
          <w:rFonts w:ascii="Times New Roman" w:hAnsi="Times New Roman"/>
          <w:b/>
          <w:u w:val="single"/>
        </w:rPr>
        <w:t>Responsibilities</w:t>
      </w:r>
      <w:r>
        <w:rPr>
          <w:rFonts w:ascii="Times New Roman" w:hAnsi="Times New Roman"/>
          <w:b/>
          <w:lang w:eastAsia="zh-CN"/>
        </w:rPr>
        <w:t>:</w:t>
      </w:r>
    </w:p>
    <w:p w14:paraId="7E1666D7" w14:textId="77777777" w:rsidR="00BB207C" w:rsidRDefault="00BB207C" w:rsidP="00BB207C">
      <w:pPr>
        <w:tabs>
          <w:tab w:val="left" w:pos="0"/>
          <w:tab w:val="left" w:pos="720"/>
          <w:tab w:val="left" w:pos="1831"/>
          <w:tab w:val="left" w:pos="2747"/>
          <w:tab w:val="left" w:pos="3663"/>
          <w:tab w:val="left" w:pos="4580"/>
          <w:tab w:val="left" w:pos="5496"/>
          <w:tab w:val="left" w:pos="6412"/>
          <w:tab w:val="left" w:pos="7328"/>
          <w:tab w:val="left" w:pos="8243"/>
          <w:tab w:val="left" w:pos="9159"/>
          <w:tab w:val="left" w:pos="10075"/>
          <w:tab w:val="left" w:pos="10991"/>
          <w:tab w:val="left" w:pos="11907"/>
          <w:tab w:val="left" w:pos="12824"/>
          <w:tab w:val="left" w:pos="13740"/>
          <w:tab w:val="left" w:pos="14656"/>
        </w:tabs>
        <w:autoSpaceDE w:val="0"/>
        <w:spacing w:after="0" w:line="240" w:lineRule="auto"/>
        <w:jc w:val="both"/>
        <w:rPr>
          <w:rFonts w:ascii="Times New Roman" w:eastAsia="Arial Unicode MS" w:hAnsi="Times New Roman"/>
          <w:lang w:eastAsia="zh-CN"/>
        </w:rPr>
      </w:pPr>
    </w:p>
    <w:p w14:paraId="3C74506C" w14:textId="77777777" w:rsidR="00BB207C" w:rsidRPr="007F353F" w:rsidRDefault="00000000" w:rsidP="00BB207C">
      <w:pPr>
        <w:pStyle w:val="ListParagraph"/>
        <w:numPr>
          <w:ilvl w:val="0"/>
          <w:numId w:val="25"/>
        </w:numPr>
        <w:jc w:val="left"/>
        <w:rPr>
          <w:b/>
          <w:szCs w:val="22"/>
          <w:u w:val="single"/>
        </w:rPr>
      </w:pPr>
      <w:r w:rsidRPr="004E6B34">
        <w:rPr>
          <w:szCs w:val="22"/>
        </w:rPr>
        <w:t>Involved in requirement analysis, functional specifications.</w:t>
      </w:r>
    </w:p>
    <w:p w14:paraId="553E2510" w14:textId="77777777" w:rsidR="00BB207C" w:rsidRPr="007F353F" w:rsidRDefault="00000000" w:rsidP="00BB207C">
      <w:pPr>
        <w:pStyle w:val="ListParagraph"/>
        <w:numPr>
          <w:ilvl w:val="0"/>
          <w:numId w:val="25"/>
        </w:numPr>
        <w:jc w:val="left"/>
        <w:rPr>
          <w:b/>
          <w:szCs w:val="22"/>
          <w:u w:val="single"/>
        </w:rPr>
      </w:pPr>
      <w:r>
        <w:rPr>
          <w:szCs w:val="22"/>
        </w:rPr>
        <w:t>Developing the code as per the requirements.</w:t>
      </w:r>
    </w:p>
    <w:p w14:paraId="4C20AAE2" w14:textId="77777777" w:rsidR="00BB207C" w:rsidRPr="00670410" w:rsidRDefault="00000000" w:rsidP="00BB207C">
      <w:pPr>
        <w:numPr>
          <w:ilvl w:val="0"/>
          <w:numId w:val="25"/>
        </w:numPr>
        <w:shd w:val="clear" w:color="auto" w:fill="FFFFFF"/>
        <w:spacing w:before="100" w:beforeAutospacing="1" w:after="100" w:afterAutospacing="1" w:line="240" w:lineRule="auto"/>
        <w:rPr>
          <w:rFonts w:ascii="Times New Roman" w:hAnsi="Times New Roman"/>
        </w:rPr>
      </w:pPr>
      <w:r w:rsidRPr="007F353F">
        <w:rPr>
          <w:rFonts w:ascii="Times New Roman" w:hAnsi="Times New Roman"/>
        </w:rPr>
        <w:t>Implementation of Restful web services which produces JSON</w:t>
      </w:r>
    </w:p>
    <w:p w14:paraId="1C48724D" w14:textId="77777777" w:rsidR="00BB207C" w:rsidRPr="00171CCB" w:rsidRDefault="00000000" w:rsidP="00BB207C">
      <w:pPr>
        <w:pStyle w:val="ListParagraph"/>
        <w:numPr>
          <w:ilvl w:val="0"/>
          <w:numId w:val="25"/>
        </w:numPr>
        <w:jc w:val="left"/>
        <w:rPr>
          <w:b/>
          <w:szCs w:val="22"/>
          <w:u w:val="single"/>
        </w:rPr>
      </w:pPr>
      <w:r>
        <w:rPr>
          <w:szCs w:val="22"/>
        </w:rPr>
        <w:t>Involved in supporting of Production and QA issues</w:t>
      </w:r>
      <w:r w:rsidRPr="00332567">
        <w:rPr>
          <w:color w:val="333333"/>
          <w:szCs w:val="22"/>
          <w:shd w:val="clear" w:color="auto" w:fill="FFFFFF"/>
        </w:rPr>
        <w:t>. </w:t>
      </w:r>
    </w:p>
    <w:p w14:paraId="2255B16A" w14:textId="77777777" w:rsidR="00BB207C" w:rsidRPr="00171CCB" w:rsidRDefault="00000000" w:rsidP="00BB207C">
      <w:pPr>
        <w:pStyle w:val="ListParagraph"/>
        <w:numPr>
          <w:ilvl w:val="0"/>
          <w:numId w:val="25"/>
        </w:numPr>
        <w:jc w:val="left"/>
        <w:rPr>
          <w:b/>
          <w:szCs w:val="22"/>
          <w:u w:val="single"/>
        </w:rPr>
      </w:pPr>
      <w:r w:rsidRPr="00171CCB">
        <w:rPr>
          <w:color w:val="333333"/>
          <w:szCs w:val="22"/>
          <w:shd w:val="clear" w:color="auto" w:fill="FFFFFF"/>
        </w:rPr>
        <w:t>Involved in developing DAOs to connect to backend Database to implement the business logic</w:t>
      </w:r>
    </w:p>
    <w:p w14:paraId="12ED44AC" w14:textId="77777777" w:rsidR="00BB207C" w:rsidRDefault="00BB207C" w:rsidP="008C0B96">
      <w:pPr>
        <w:spacing w:after="0" w:line="240" w:lineRule="auto"/>
        <w:jc w:val="both"/>
        <w:rPr>
          <w:rFonts w:ascii="Times New Roman" w:hAnsi="Times New Roman"/>
          <w:b/>
          <w:sz w:val="24"/>
          <w:szCs w:val="24"/>
          <w:u w:val="single"/>
        </w:rPr>
      </w:pPr>
    </w:p>
    <w:p w14:paraId="33704364" w14:textId="77777777" w:rsidR="00BB207C" w:rsidRDefault="00BB207C" w:rsidP="008C0B96">
      <w:pPr>
        <w:spacing w:after="0" w:line="240" w:lineRule="auto"/>
        <w:jc w:val="both"/>
        <w:rPr>
          <w:rFonts w:ascii="Times New Roman" w:hAnsi="Times New Roman"/>
          <w:b/>
          <w:sz w:val="24"/>
          <w:szCs w:val="24"/>
          <w:u w:val="single"/>
        </w:rPr>
      </w:pPr>
    </w:p>
    <w:p w14:paraId="2C9D504B" w14:textId="733B9FCB" w:rsidR="00A930C0" w:rsidRDefault="00000000" w:rsidP="008C0B96">
      <w:pPr>
        <w:spacing w:after="0" w:line="240" w:lineRule="auto"/>
        <w:jc w:val="both"/>
        <w:rPr>
          <w:rFonts w:ascii="Times New Roman" w:hAnsi="Times New Roman"/>
          <w:b/>
          <w:sz w:val="24"/>
          <w:szCs w:val="24"/>
          <w:u w:val="single"/>
        </w:rPr>
      </w:pPr>
      <w:r>
        <w:rPr>
          <w:rFonts w:ascii="Times New Roman" w:hAnsi="Times New Roman"/>
          <w:b/>
          <w:sz w:val="24"/>
          <w:szCs w:val="24"/>
          <w:u w:val="single"/>
        </w:rPr>
        <w:t>Project#</w:t>
      </w:r>
      <w:proofErr w:type="gramStart"/>
      <w:r w:rsidR="001B3C85">
        <w:rPr>
          <w:rFonts w:ascii="Times New Roman" w:hAnsi="Times New Roman"/>
          <w:b/>
          <w:sz w:val="24"/>
          <w:szCs w:val="24"/>
          <w:u w:val="single"/>
        </w:rPr>
        <w:t>3</w:t>
      </w:r>
      <w:r>
        <w:rPr>
          <w:rFonts w:ascii="Times New Roman" w:hAnsi="Times New Roman"/>
          <w:b/>
          <w:sz w:val="24"/>
          <w:szCs w:val="24"/>
          <w:u w:val="single"/>
        </w:rPr>
        <w:t>:-</w:t>
      </w:r>
      <w:proofErr w:type="gramEnd"/>
    </w:p>
    <w:p w14:paraId="2A1E158E" w14:textId="77777777" w:rsidR="00A930C0" w:rsidRDefault="00A930C0" w:rsidP="008C0B96">
      <w:pPr>
        <w:spacing w:after="0" w:line="240" w:lineRule="auto"/>
        <w:jc w:val="both"/>
        <w:rPr>
          <w:rFonts w:ascii="Times New Roman" w:hAnsi="Times New Roman"/>
          <w:b/>
          <w:sz w:val="24"/>
          <w:szCs w:val="24"/>
          <w:u w:val="single"/>
        </w:rPr>
      </w:pPr>
    </w:p>
    <w:p w14:paraId="5F2DA6ED" w14:textId="0032232D" w:rsidR="00A930C0" w:rsidRDefault="00000000" w:rsidP="008C0B96">
      <w:pPr>
        <w:spacing w:after="0" w:line="240" w:lineRule="auto"/>
        <w:jc w:val="both"/>
        <w:rPr>
          <w:rFonts w:ascii="Times New Roman" w:hAnsi="Times New Roman"/>
          <w:sz w:val="24"/>
          <w:szCs w:val="24"/>
        </w:rPr>
      </w:pPr>
      <w:r w:rsidRPr="00A930C0">
        <w:rPr>
          <w:rFonts w:ascii="Times New Roman" w:hAnsi="Times New Roman"/>
          <w:b/>
          <w:sz w:val="24"/>
          <w:szCs w:val="24"/>
        </w:rPr>
        <w:t>Project Name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r w:rsidRPr="00A930C0">
        <w:rPr>
          <w:rFonts w:ascii="Times New Roman" w:hAnsi="Times New Roman"/>
          <w:sz w:val="24"/>
          <w:szCs w:val="24"/>
        </w:rPr>
        <w:t xml:space="preserve"> </w:t>
      </w:r>
      <w:r w:rsidR="00C74150">
        <w:rPr>
          <w:rFonts w:ascii="Times New Roman" w:hAnsi="Times New Roman"/>
          <w:b/>
          <w:sz w:val="24"/>
          <w:szCs w:val="24"/>
        </w:rPr>
        <w:t>National Insurance</w:t>
      </w:r>
    </w:p>
    <w:p w14:paraId="7569B0BB" w14:textId="77777777" w:rsidR="00A930C0" w:rsidRDefault="00A930C0" w:rsidP="008C0B96">
      <w:pPr>
        <w:spacing w:after="0" w:line="240" w:lineRule="auto"/>
        <w:jc w:val="both"/>
        <w:rPr>
          <w:rFonts w:ascii="Times New Roman" w:hAnsi="Times New Roman"/>
          <w:sz w:val="24"/>
          <w:szCs w:val="24"/>
        </w:rPr>
      </w:pPr>
    </w:p>
    <w:p w14:paraId="72ADDF94" w14:textId="243614E9" w:rsidR="00A930C0" w:rsidRDefault="00000000" w:rsidP="008C0B96">
      <w:pPr>
        <w:spacing w:after="0" w:line="240" w:lineRule="auto"/>
        <w:jc w:val="both"/>
        <w:rPr>
          <w:rFonts w:ascii="Times New Roman" w:hAnsi="Times New Roman"/>
          <w:sz w:val="24"/>
          <w:szCs w:val="24"/>
        </w:rPr>
      </w:pPr>
      <w:r>
        <w:rPr>
          <w:rFonts w:ascii="Times New Roman" w:hAnsi="Times New Roman"/>
          <w:sz w:val="24"/>
          <w:szCs w:val="24"/>
        </w:rPr>
        <w:t>Client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182324">
        <w:rPr>
          <w:rFonts w:ascii="Times New Roman" w:hAnsi="Times New Roman"/>
          <w:sz w:val="24"/>
          <w:szCs w:val="24"/>
        </w:rPr>
        <w:t>National Insurance Company</w:t>
      </w:r>
      <w:r>
        <w:rPr>
          <w:rFonts w:ascii="Times New Roman" w:hAnsi="Times New Roman"/>
          <w:sz w:val="24"/>
          <w:szCs w:val="24"/>
        </w:rPr>
        <w:t>, INDIA.</w:t>
      </w:r>
    </w:p>
    <w:p w14:paraId="13673577" w14:textId="4D27F476" w:rsidR="00D00B03" w:rsidRDefault="00000000" w:rsidP="008C0B96">
      <w:pPr>
        <w:spacing w:after="0" w:line="240" w:lineRule="auto"/>
        <w:jc w:val="both"/>
        <w:rPr>
          <w:rFonts w:ascii="Times New Roman" w:hAnsi="Times New Roman"/>
          <w:sz w:val="24"/>
          <w:szCs w:val="24"/>
        </w:rPr>
      </w:pPr>
      <w:r>
        <w:rPr>
          <w:rFonts w:ascii="Times New Roman" w:hAnsi="Times New Roman"/>
          <w:sz w:val="24"/>
          <w:szCs w:val="24"/>
        </w:rPr>
        <w:t>Technology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Java,</w:t>
      </w:r>
      <w:r w:rsidR="00264D5A">
        <w:rPr>
          <w:rFonts w:ascii="Times New Roman" w:hAnsi="Times New Roman"/>
          <w:sz w:val="24"/>
          <w:szCs w:val="24"/>
        </w:rPr>
        <w:t xml:space="preserve"> JSP, Servlet, </w:t>
      </w:r>
      <w:r w:rsidR="00A930C0">
        <w:rPr>
          <w:rFonts w:ascii="Times New Roman" w:hAnsi="Times New Roman"/>
          <w:sz w:val="24"/>
          <w:szCs w:val="24"/>
        </w:rPr>
        <w:t>Spring,</w:t>
      </w:r>
      <w:r>
        <w:rPr>
          <w:rFonts w:ascii="Times New Roman" w:hAnsi="Times New Roman"/>
          <w:sz w:val="24"/>
          <w:szCs w:val="24"/>
        </w:rPr>
        <w:t xml:space="preserve"> </w:t>
      </w:r>
      <w:r w:rsidR="00A930C0">
        <w:rPr>
          <w:rFonts w:ascii="Times New Roman" w:hAnsi="Times New Roman"/>
          <w:sz w:val="24"/>
          <w:szCs w:val="24"/>
        </w:rPr>
        <w:t>Hibernate</w:t>
      </w:r>
    </w:p>
    <w:p w14:paraId="797AE414" w14:textId="77777777" w:rsidR="00D00B03" w:rsidRDefault="00000000" w:rsidP="008C0B96">
      <w:pPr>
        <w:spacing w:after="0" w:line="240" w:lineRule="auto"/>
        <w:jc w:val="both"/>
        <w:rPr>
          <w:rFonts w:ascii="Times New Roman" w:hAnsi="Times New Roman"/>
          <w:sz w:val="24"/>
          <w:szCs w:val="24"/>
        </w:rPr>
      </w:pPr>
      <w:r>
        <w:rPr>
          <w:rFonts w:ascii="Times New Roman" w:hAnsi="Times New Roman"/>
          <w:sz w:val="24"/>
          <w:szCs w:val="24"/>
        </w:rPr>
        <w:t>Databases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Oracle 10g</w:t>
      </w:r>
    </w:p>
    <w:p w14:paraId="7A8CC8E6" w14:textId="77777777" w:rsidR="00D00B03" w:rsidRDefault="00000000" w:rsidP="008C0B96">
      <w:pPr>
        <w:spacing w:after="0" w:line="240" w:lineRule="auto"/>
        <w:jc w:val="both"/>
        <w:rPr>
          <w:rFonts w:ascii="Times New Roman" w:hAnsi="Times New Roman"/>
          <w:sz w:val="24"/>
          <w:szCs w:val="24"/>
        </w:rPr>
      </w:pPr>
      <w:r>
        <w:rPr>
          <w:rFonts w:ascii="Times New Roman" w:hAnsi="Times New Roman"/>
          <w:sz w:val="24"/>
          <w:szCs w:val="24"/>
        </w:rPr>
        <w:t>Server</w:t>
      </w:r>
      <w:r w:rsidR="006E76F1">
        <w:rPr>
          <w:rFonts w:ascii="Times New Roman" w:hAnsi="Times New Roman"/>
          <w:sz w:val="24"/>
          <w:szCs w:val="24"/>
        </w:rPr>
        <w: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Tomcat</w:t>
      </w:r>
    </w:p>
    <w:p w14:paraId="060426A7" w14:textId="77777777" w:rsidR="00266C57" w:rsidRPr="0030660A" w:rsidRDefault="00000000" w:rsidP="008C0B96">
      <w:pPr>
        <w:spacing w:after="0" w:line="240" w:lineRule="auto"/>
        <w:jc w:val="both"/>
        <w:rPr>
          <w:rFonts w:ascii="Times New Roman" w:hAnsi="Times New Roman"/>
          <w:sz w:val="24"/>
          <w:szCs w:val="24"/>
        </w:rPr>
      </w:pPr>
      <w:r>
        <w:rPr>
          <w:rFonts w:ascii="Times New Roman" w:hAnsi="Times New Roman"/>
          <w:sz w:val="24"/>
          <w:szCs w:val="24"/>
        </w:rPr>
        <w:t>IDE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Spring Tool Suite</w:t>
      </w:r>
    </w:p>
    <w:p w14:paraId="5C9001B3" w14:textId="77777777" w:rsidR="007B3C70" w:rsidRDefault="007B3C70" w:rsidP="00266C57">
      <w:pPr>
        <w:pStyle w:val="NoSpacing1"/>
        <w:jc w:val="both"/>
        <w:rPr>
          <w:b/>
          <w:bCs/>
          <w:sz w:val="22"/>
          <w:szCs w:val="22"/>
          <w:u w:val="single"/>
        </w:rPr>
      </w:pPr>
    </w:p>
    <w:p w14:paraId="3792A402" w14:textId="77777777" w:rsidR="00266C57" w:rsidRDefault="00000000" w:rsidP="00266C57">
      <w:pPr>
        <w:pStyle w:val="NoSpacing1"/>
        <w:jc w:val="both"/>
        <w:rPr>
          <w:b/>
          <w:bCs/>
          <w:sz w:val="22"/>
          <w:szCs w:val="22"/>
          <w:u w:val="single"/>
        </w:rPr>
      </w:pPr>
      <w:r w:rsidRPr="001B33D1">
        <w:rPr>
          <w:b/>
          <w:bCs/>
          <w:sz w:val="22"/>
          <w:szCs w:val="22"/>
          <w:u w:val="single"/>
        </w:rPr>
        <w:t>Description:</w:t>
      </w:r>
    </w:p>
    <w:p w14:paraId="0FAAA6F0" w14:textId="77777777" w:rsidR="00A26FE1" w:rsidRDefault="00A26FE1" w:rsidP="00266C57">
      <w:pPr>
        <w:pStyle w:val="NoSpacing1"/>
        <w:jc w:val="both"/>
        <w:rPr>
          <w:b/>
          <w:bCs/>
          <w:sz w:val="22"/>
          <w:szCs w:val="22"/>
          <w:u w:val="single"/>
        </w:rPr>
      </w:pPr>
    </w:p>
    <w:p w14:paraId="20D3003C" w14:textId="63C6B4A8" w:rsidR="00A930C0" w:rsidRDefault="00000000" w:rsidP="00A1031E">
      <w:pPr>
        <w:ind w:firstLine="720"/>
        <w:jc w:val="both"/>
        <w:rPr>
          <w:rFonts w:ascii="Times New Roman" w:hAnsi="Times New Roman"/>
        </w:rPr>
      </w:pPr>
      <w:r>
        <w:rPr>
          <w:rFonts w:ascii="Times New Roman" w:hAnsi="Times New Roman"/>
          <w:sz w:val="24"/>
          <w:szCs w:val="24"/>
        </w:rPr>
        <w:t>National Insurance Company</w:t>
      </w:r>
      <w:r w:rsidR="00094C71">
        <w:rPr>
          <w:rFonts w:ascii="Times New Roman" w:hAnsi="Times New Roman"/>
          <w:sz w:val="24"/>
          <w:szCs w:val="24"/>
        </w:rPr>
        <w:t xml:space="preserve"> </w:t>
      </w:r>
      <w:r>
        <w:rPr>
          <w:rFonts w:ascii="Times New Roman" w:hAnsi="Times New Roman"/>
          <w:sz w:val="24"/>
          <w:szCs w:val="24"/>
        </w:rPr>
        <w:t xml:space="preserve">(NIC) is a subsidiary of General Insurance </w:t>
      </w:r>
      <w:r w:rsidR="00F93C1C">
        <w:rPr>
          <w:rFonts w:ascii="Times New Roman" w:hAnsi="Times New Roman"/>
          <w:sz w:val="24"/>
          <w:szCs w:val="24"/>
        </w:rPr>
        <w:t>Corporation (</w:t>
      </w:r>
      <w:r>
        <w:rPr>
          <w:rFonts w:ascii="Times New Roman" w:hAnsi="Times New Roman"/>
          <w:sz w:val="24"/>
          <w:szCs w:val="24"/>
        </w:rPr>
        <w:t>GIC) of India, owned by the Government of India</w:t>
      </w:r>
      <w:r w:rsidR="003E5AEF">
        <w:rPr>
          <w:rFonts w:ascii="Times New Roman" w:hAnsi="Times New Roman"/>
        </w:rPr>
        <w:t>.</w:t>
      </w:r>
      <w:r>
        <w:rPr>
          <w:rFonts w:ascii="Times New Roman" w:hAnsi="Times New Roman"/>
        </w:rPr>
        <w:t xml:space="preserve"> NIC has a range of coverage policies targeting</w:t>
      </w:r>
      <w:r w:rsidR="00094C71">
        <w:rPr>
          <w:rFonts w:ascii="Times New Roman" w:hAnsi="Times New Roman"/>
        </w:rPr>
        <w:t xml:space="preserve"> different sectors like Personal Insurance policies, Industrial Insurance, Commercial Insurance policies.</w:t>
      </w:r>
    </w:p>
    <w:p w14:paraId="7E44D246" w14:textId="50B54D85" w:rsidR="00094C71" w:rsidRDefault="00000000" w:rsidP="00A1031E">
      <w:pPr>
        <w:ind w:firstLine="720"/>
        <w:jc w:val="both"/>
        <w:rPr>
          <w:rFonts w:ascii="Times New Roman" w:hAnsi="Times New Roman"/>
        </w:rPr>
      </w:pPr>
      <w:r>
        <w:rPr>
          <w:rFonts w:ascii="Times New Roman" w:hAnsi="Times New Roman"/>
        </w:rPr>
        <w:t>NIC-</w:t>
      </w:r>
      <w:r w:rsidR="00F93C1C">
        <w:rPr>
          <w:rFonts w:ascii="Times New Roman" w:hAnsi="Times New Roman"/>
        </w:rPr>
        <w:t>EASI (</w:t>
      </w:r>
      <w:r w:rsidR="00003662">
        <w:rPr>
          <w:rFonts w:ascii="Times New Roman" w:hAnsi="Times New Roman"/>
        </w:rPr>
        <w:t>Enterprise Architectural Solution for Insurance) is an enterprise solution built for NIC. This solution is an integration of Enterprise application</w:t>
      </w:r>
      <w:r w:rsidR="007D7595">
        <w:rPr>
          <w:rFonts w:ascii="Times New Roman" w:hAnsi="Times New Roman"/>
        </w:rPr>
        <w:t xml:space="preserve">s such as Core </w:t>
      </w:r>
      <w:r w:rsidR="00F93C1C">
        <w:rPr>
          <w:rFonts w:ascii="Times New Roman" w:hAnsi="Times New Roman"/>
        </w:rPr>
        <w:t>Insurance (</w:t>
      </w:r>
      <w:r w:rsidR="007D7595">
        <w:rPr>
          <w:rFonts w:ascii="Times New Roman" w:hAnsi="Times New Roman"/>
        </w:rPr>
        <w:t xml:space="preserve">vendor product for insurance), Customer Relationship </w:t>
      </w:r>
      <w:r w:rsidR="00F93C1C">
        <w:rPr>
          <w:rFonts w:ascii="Times New Roman" w:hAnsi="Times New Roman"/>
        </w:rPr>
        <w:t>Management (</w:t>
      </w:r>
      <w:r w:rsidR="007D7595">
        <w:rPr>
          <w:rFonts w:ascii="Times New Roman" w:hAnsi="Times New Roman"/>
        </w:rPr>
        <w:t xml:space="preserve">CRM), Human Resource Management </w:t>
      </w:r>
      <w:r w:rsidR="00F93C1C">
        <w:rPr>
          <w:rFonts w:ascii="Times New Roman" w:hAnsi="Times New Roman"/>
        </w:rPr>
        <w:t>System (</w:t>
      </w:r>
      <w:r w:rsidR="007D7595">
        <w:rPr>
          <w:rFonts w:ascii="Times New Roman" w:hAnsi="Times New Roman"/>
        </w:rPr>
        <w:t xml:space="preserve">HRMS), Master Data </w:t>
      </w:r>
      <w:proofErr w:type="gramStart"/>
      <w:r w:rsidR="007D7595">
        <w:rPr>
          <w:rFonts w:ascii="Times New Roman" w:hAnsi="Times New Roman"/>
        </w:rPr>
        <w:t>Management(</w:t>
      </w:r>
      <w:proofErr w:type="gramEnd"/>
      <w:r w:rsidR="007D7595">
        <w:rPr>
          <w:rFonts w:ascii="Times New Roman" w:hAnsi="Times New Roman"/>
        </w:rPr>
        <w:t>MDM), Oracle Financials, IDM, Documentum, Portal and Oracle Business Intelligence.</w:t>
      </w:r>
    </w:p>
    <w:p w14:paraId="330FBE9E" w14:textId="116CA6F0" w:rsidR="00B074E1" w:rsidRPr="00A1031E" w:rsidRDefault="00000000" w:rsidP="00A1031E">
      <w:pPr>
        <w:ind w:firstLine="720"/>
        <w:jc w:val="both"/>
        <w:rPr>
          <w:rFonts w:ascii="Times New Roman" w:hAnsi="Times New Roman"/>
        </w:rPr>
      </w:pPr>
      <w:r>
        <w:rPr>
          <w:rFonts w:ascii="Times New Roman" w:hAnsi="Times New Roman"/>
        </w:rPr>
        <w:t xml:space="preserve">The core Insurance part was divided into two major streams, General </w:t>
      </w:r>
      <w:r w:rsidR="00F93C1C">
        <w:rPr>
          <w:rFonts w:ascii="Times New Roman" w:hAnsi="Times New Roman"/>
        </w:rPr>
        <w:t>System (</w:t>
      </w:r>
      <w:r>
        <w:rPr>
          <w:rFonts w:ascii="Times New Roman" w:hAnsi="Times New Roman"/>
        </w:rPr>
        <w:t xml:space="preserve">GS) and the General Claim </w:t>
      </w:r>
      <w:r w:rsidR="00F93C1C">
        <w:rPr>
          <w:rFonts w:ascii="Times New Roman" w:hAnsi="Times New Roman"/>
        </w:rPr>
        <w:t>System (</w:t>
      </w:r>
      <w:r>
        <w:rPr>
          <w:rFonts w:ascii="Times New Roman" w:hAnsi="Times New Roman"/>
        </w:rPr>
        <w:t xml:space="preserve">GCS). GS comprised of handling all the business such as New Business, Endorsement and Renewal. GCS comprised of handling all the Claims related to the policy. </w:t>
      </w:r>
    </w:p>
    <w:p w14:paraId="10BCDE22" w14:textId="77777777" w:rsidR="00D445B2" w:rsidRDefault="00D445B2" w:rsidP="008C0B96">
      <w:pPr>
        <w:spacing w:after="0" w:line="240" w:lineRule="auto"/>
        <w:jc w:val="both"/>
        <w:rPr>
          <w:rFonts w:ascii="Times New Roman" w:hAnsi="Times New Roman"/>
          <w:b/>
          <w:sz w:val="24"/>
          <w:szCs w:val="24"/>
          <w:u w:val="single"/>
        </w:rPr>
      </w:pPr>
    </w:p>
    <w:p w14:paraId="4D0F3701" w14:textId="77777777" w:rsidR="00D445B2" w:rsidRDefault="00D445B2" w:rsidP="008C0B96">
      <w:pPr>
        <w:spacing w:after="0" w:line="240" w:lineRule="auto"/>
        <w:jc w:val="both"/>
        <w:rPr>
          <w:rFonts w:ascii="Times New Roman" w:hAnsi="Times New Roman"/>
          <w:b/>
          <w:sz w:val="24"/>
          <w:szCs w:val="24"/>
          <w:u w:val="single"/>
        </w:rPr>
      </w:pPr>
    </w:p>
    <w:p w14:paraId="23FB98D0" w14:textId="77777777" w:rsidR="00D445B2" w:rsidRDefault="00D445B2" w:rsidP="008C0B96">
      <w:pPr>
        <w:spacing w:after="0" w:line="240" w:lineRule="auto"/>
        <w:jc w:val="both"/>
        <w:rPr>
          <w:rFonts w:ascii="Times New Roman" w:hAnsi="Times New Roman"/>
          <w:b/>
          <w:sz w:val="24"/>
          <w:szCs w:val="24"/>
          <w:u w:val="single"/>
        </w:rPr>
      </w:pPr>
    </w:p>
    <w:p w14:paraId="67393104" w14:textId="77777777" w:rsidR="00D445B2" w:rsidRDefault="00D445B2" w:rsidP="008C0B96">
      <w:pPr>
        <w:spacing w:after="0" w:line="240" w:lineRule="auto"/>
        <w:jc w:val="both"/>
        <w:rPr>
          <w:rFonts w:ascii="Times New Roman" w:hAnsi="Times New Roman"/>
          <w:b/>
          <w:sz w:val="24"/>
          <w:szCs w:val="24"/>
          <w:u w:val="single"/>
        </w:rPr>
      </w:pPr>
    </w:p>
    <w:p w14:paraId="59BCB65E" w14:textId="062226DA" w:rsidR="00CF2413" w:rsidRDefault="00000000" w:rsidP="008C0B96">
      <w:pPr>
        <w:spacing w:after="0" w:line="240" w:lineRule="auto"/>
        <w:jc w:val="both"/>
        <w:rPr>
          <w:rFonts w:ascii="Times New Roman" w:hAnsi="Times New Roman"/>
          <w:b/>
          <w:sz w:val="24"/>
          <w:szCs w:val="24"/>
          <w:u w:val="single"/>
        </w:rPr>
      </w:pPr>
      <w:r w:rsidRPr="00CF2413">
        <w:rPr>
          <w:rFonts w:ascii="Times New Roman" w:hAnsi="Times New Roman"/>
          <w:b/>
          <w:sz w:val="24"/>
          <w:szCs w:val="24"/>
          <w:u w:val="single"/>
        </w:rPr>
        <w:t>Responsibilities:</w:t>
      </w:r>
    </w:p>
    <w:p w14:paraId="37AD134F" w14:textId="77777777" w:rsidR="003B6B2C" w:rsidRDefault="003B6B2C" w:rsidP="008C0B96">
      <w:pPr>
        <w:spacing w:after="0" w:line="240" w:lineRule="auto"/>
        <w:jc w:val="both"/>
        <w:rPr>
          <w:rFonts w:ascii="Times New Roman" w:hAnsi="Times New Roman"/>
          <w:b/>
          <w:sz w:val="24"/>
          <w:szCs w:val="24"/>
          <w:u w:val="single"/>
        </w:rPr>
      </w:pPr>
    </w:p>
    <w:p w14:paraId="05CA8B67" w14:textId="77777777" w:rsidR="003B6B2C" w:rsidRPr="00E47E46" w:rsidRDefault="00000000" w:rsidP="003B6B2C">
      <w:pPr>
        <w:pStyle w:val="ListParagraph"/>
        <w:numPr>
          <w:ilvl w:val="0"/>
          <w:numId w:val="25"/>
        </w:numPr>
        <w:jc w:val="left"/>
        <w:rPr>
          <w:b/>
          <w:szCs w:val="22"/>
          <w:u w:val="single"/>
        </w:rPr>
      </w:pPr>
      <w:r w:rsidRPr="00E47E46">
        <w:rPr>
          <w:szCs w:val="22"/>
        </w:rPr>
        <w:t>Involved in requirement analysis, functional specifications.</w:t>
      </w:r>
    </w:p>
    <w:p w14:paraId="4652AFC1" w14:textId="1B7D2C47" w:rsidR="003B6B2C" w:rsidRPr="00C91106" w:rsidRDefault="00000000" w:rsidP="003B6B2C">
      <w:pPr>
        <w:pStyle w:val="ListParagraph"/>
        <w:numPr>
          <w:ilvl w:val="0"/>
          <w:numId w:val="25"/>
        </w:numPr>
        <w:jc w:val="left"/>
        <w:rPr>
          <w:b/>
          <w:szCs w:val="22"/>
          <w:u w:val="single"/>
        </w:rPr>
      </w:pPr>
      <w:r>
        <w:rPr>
          <w:szCs w:val="22"/>
        </w:rPr>
        <w:t xml:space="preserve">Involved in supporting of </w:t>
      </w:r>
      <w:r w:rsidRPr="00E47E46">
        <w:rPr>
          <w:szCs w:val="22"/>
        </w:rPr>
        <w:t>Production and QA issues</w:t>
      </w:r>
      <w:r w:rsidRPr="00E47E46">
        <w:rPr>
          <w:color w:val="333333"/>
          <w:szCs w:val="22"/>
          <w:shd w:val="clear" w:color="auto" w:fill="FFFFFF"/>
        </w:rPr>
        <w:t>. </w:t>
      </w:r>
    </w:p>
    <w:p w14:paraId="6D2D67EF" w14:textId="77777777" w:rsidR="00C91106" w:rsidRPr="00E47E46" w:rsidRDefault="00000000" w:rsidP="003B6B2C">
      <w:pPr>
        <w:pStyle w:val="ListParagraph"/>
        <w:numPr>
          <w:ilvl w:val="0"/>
          <w:numId w:val="25"/>
        </w:numPr>
        <w:jc w:val="left"/>
        <w:rPr>
          <w:b/>
          <w:szCs w:val="22"/>
          <w:u w:val="single"/>
        </w:rPr>
      </w:pPr>
      <w:r>
        <w:rPr>
          <w:color w:val="333333"/>
          <w:szCs w:val="22"/>
          <w:shd w:val="clear" w:color="auto" w:fill="FFFFFF"/>
        </w:rPr>
        <w:t>Debugging the issues if any and find out the root cause of that and resolve the issues.</w:t>
      </w:r>
    </w:p>
    <w:p w14:paraId="01F94074" w14:textId="3377C4EC" w:rsidR="003B6B2C" w:rsidRPr="00E47E46" w:rsidRDefault="00000000" w:rsidP="003B6B2C">
      <w:pPr>
        <w:pStyle w:val="ListParagraph"/>
        <w:numPr>
          <w:ilvl w:val="0"/>
          <w:numId w:val="25"/>
        </w:numPr>
        <w:jc w:val="left"/>
        <w:rPr>
          <w:b/>
          <w:szCs w:val="22"/>
          <w:u w:val="single"/>
        </w:rPr>
      </w:pPr>
      <w:r w:rsidRPr="00E47E46">
        <w:rPr>
          <w:szCs w:val="22"/>
        </w:rPr>
        <w:t>Development of</w:t>
      </w:r>
      <w:r w:rsidR="00DF3F32">
        <w:rPr>
          <w:szCs w:val="22"/>
        </w:rPr>
        <w:t xml:space="preserve"> new functionality.</w:t>
      </w:r>
    </w:p>
    <w:p w14:paraId="522A42BC" w14:textId="77777777" w:rsidR="003B6B2C" w:rsidRPr="00E47E46" w:rsidRDefault="00000000" w:rsidP="003B6B2C">
      <w:pPr>
        <w:pStyle w:val="ListParagraph"/>
        <w:numPr>
          <w:ilvl w:val="0"/>
          <w:numId w:val="25"/>
        </w:numPr>
        <w:jc w:val="left"/>
        <w:rPr>
          <w:b/>
          <w:szCs w:val="22"/>
          <w:u w:val="single"/>
        </w:rPr>
      </w:pPr>
      <w:r w:rsidRPr="00E47E46">
        <w:rPr>
          <w:szCs w:val="22"/>
        </w:rPr>
        <w:t>Database enhancements.</w:t>
      </w:r>
    </w:p>
    <w:p w14:paraId="3A4F00AA" w14:textId="77777777" w:rsidR="003B6B2C" w:rsidRPr="00250005" w:rsidRDefault="00000000" w:rsidP="003B6B2C">
      <w:pPr>
        <w:pStyle w:val="ListParagraph"/>
        <w:numPr>
          <w:ilvl w:val="0"/>
          <w:numId w:val="25"/>
        </w:numPr>
        <w:jc w:val="left"/>
        <w:rPr>
          <w:b/>
          <w:szCs w:val="22"/>
          <w:u w:val="single"/>
        </w:rPr>
      </w:pPr>
      <w:r w:rsidRPr="00E47E46">
        <w:rPr>
          <w:szCs w:val="22"/>
        </w:rPr>
        <w:t>Identify the production issues</w:t>
      </w:r>
    </w:p>
    <w:p w14:paraId="03D9467D" w14:textId="77777777" w:rsidR="00250005" w:rsidRPr="00E47E46" w:rsidRDefault="00000000" w:rsidP="003B6B2C">
      <w:pPr>
        <w:pStyle w:val="ListParagraph"/>
        <w:numPr>
          <w:ilvl w:val="0"/>
          <w:numId w:val="25"/>
        </w:numPr>
        <w:jc w:val="left"/>
        <w:rPr>
          <w:b/>
          <w:szCs w:val="22"/>
          <w:u w:val="single"/>
        </w:rPr>
      </w:pPr>
      <w:r>
        <w:rPr>
          <w:szCs w:val="22"/>
        </w:rPr>
        <w:t>Building and deploying the application on testing.</w:t>
      </w:r>
    </w:p>
    <w:p w14:paraId="4171DCE3" w14:textId="77777777" w:rsidR="00A930C0" w:rsidRDefault="00A930C0" w:rsidP="008C0B96">
      <w:pPr>
        <w:spacing w:after="0" w:line="240" w:lineRule="auto"/>
        <w:jc w:val="both"/>
        <w:rPr>
          <w:rFonts w:ascii="Times New Roman" w:hAnsi="Times New Roman"/>
          <w:b/>
          <w:sz w:val="24"/>
          <w:szCs w:val="24"/>
          <w:u w:val="single"/>
        </w:rPr>
      </w:pPr>
    </w:p>
    <w:p w14:paraId="36071AE0" w14:textId="77777777" w:rsidR="001B3C85" w:rsidRDefault="001B3C85" w:rsidP="008C0B96">
      <w:pPr>
        <w:spacing w:after="0" w:line="240" w:lineRule="auto"/>
        <w:jc w:val="both"/>
        <w:rPr>
          <w:rFonts w:ascii="Times New Roman" w:hAnsi="Times New Roman"/>
          <w:b/>
          <w:u w:val="single"/>
        </w:rPr>
      </w:pPr>
    </w:p>
    <w:p w14:paraId="6DF85FE4" w14:textId="77777777" w:rsidR="001B3C85" w:rsidRDefault="001B3C85" w:rsidP="008C0B96">
      <w:pPr>
        <w:spacing w:after="0" w:line="240" w:lineRule="auto"/>
        <w:jc w:val="both"/>
        <w:rPr>
          <w:rFonts w:ascii="Times New Roman" w:hAnsi="Times New Roman"/>
          <w:b/>
          <w:u w:val="single"/>
        </w:rPr>
      </w:pPr>
    </w:p>
    <w:p w14:paraId="12BDFA66" w14:textId="516E219C" w:rsidR="001B3C85" w:rsidRDefault="001B3C85" w:rsidP="008C0B96">
      <w:pPr>
        <w:spacing w:after="0" w:line="240" w:lineRule="auto"/>
        <w:jc w:val="both"/>
        <w:rPr>
          <w:rFonts w:ascii="Times New Roman" w:hAnsi="Times New Roman"/>
          <w:b/>
          <w:u w:val="single"/>
        </w:rPr>
      </w:pPr>
    </w:p>
    <w:p w14:paraId="090C490C" w14:textId="77777777" w:rsidR="001B3C85" w:rsidRDefault="001B3C85" w:rsidP="008C0B96">
      <w:pPr>
        <w:spacing w:after="0" w:line="240" w:lineRule="auto"/>
        <w:jc w:val="both"/>
        <w:rPr>
          <w:rFonts w:ascii="Times New Roman" w:hAnsi="Times New Roman"/>
          <w:b/>
          <w:u w:val="single"/>
        </w:rPr>
      </w:pPr>
    </w:p>
    <w:p w14:paraId="55879AF1" w14:textId="1A2FCBED" w:rsidR="00210D93" w:rsidRPr="00FD5E93" w:rsidRDefault="00000000" w:rsidP="008C0B96">
      <w:pPr>
        <w:spacing w:after="0" w:line="240" w:lineRule="auto"/>
        <w:jc w:val="both"/>
        <w:rPr>
          <w:rFonts w:ascii="Times New Roman" w:hAnsi="Times New Roman"/>
          <w:b/>
          <w:u w:val="single"/>
        </w:rPr>
      </w:pPr>
      <w:r>
        <w:rPr>
          <w:rFonts w:ascii="Times New Roman" w:hAnsi="Times New Roman"/>
          <w:b/>
          <w:u w:val="single"/>
        </w:rPr>
        <w:t>Project#</w:t>
      </w:r>
      <w:proofErr w:type="gramStart"/>
      <w:r w:rsidR="001B3C85">
        <w:rPr>
          <w:rFonts w:ascii="Times New Roman" w:hAnsi="Times New Roman"/>
          <w:b/>
          <w:u w:val="single"/>
        </w:rPr>
        <w:t>4</w:t>
      </w:r>
      <w:r>
        <w:rPr>
          <w:rFonts w:ascii="Times New Roman" w:hAnsi="Times New Roman"/>
          <w:b/>
          <w:u w:val="single"/>
        </w:rPr>
        <w:t>:-</w:t>
      </w:r>
      <w:proofErr w:type="gramEnd"/>
    </w:p>
    <w:p w14:paraId="4E4FE412" w14:textId="77777777" w:rsidR="008C0B96" w:rsidRPr="00FD5E93" w:rsidRDefault="008C0B96" w:rsidP="008C0B96">
      <w:pPr>
        <w:pStyle w:val="NoSpacing"/>
        <w:ind w:left="720"/>
        <w:jc w:val="both"/>
        <w:rPr>
          <w:sz w:val="22"/>
          <w:szCs w:val="22"/>
        </w:rPr>
      </w:pPr>
    </w:p>
    <w:p w14:paraId="69ED5C2E" w14:textId="77777777" w:rsidR="008C0B96" w:rsidRDefault="00000000" w:rsidP="008C0B96">
      <w:pPr>
        <w:pStyle w:val="NoSpacing"/>
        <w:jc w:val="both"/>
        <w:rPr>
          <w:sz w:val="22"/>
          <w:szCs w:val="22"/>
        </w:rPr>
      </w:pPr>
      <w:r>
        <w:rPr>
          <w:b/>
          <w:sz w:val="22"/>
          <w:szCs w:val="22"/>
        </w:rPr>
        <w:t>Project Name</w:t>
      </w:r>
      <w:r>
        <w:rPr>
          <w:b/>
          <w:sz w:val="22"/>
          <w:szCs w:val="22"/>
        </w:rPr>
        <w:tab/>
      </w:r>
      <w:r>
        <w:rPr>
          <w:b/>
          <w:sz w:val="22"/>
          <w:szCs w:val="22"/>
        </w:rPr>
        <w:tab/>
      </w:r>
      <w:r>
        <w:rPr>
          <w:b/>
          <w:sz w:val="22"/>
          <w:szCs w:val="22"/>
        </w:rPr>
        <w:tab/>
      </w:r>
      <w:r w:rsidRPr="001B33D1">
        <w:rPr>
          <w:sz w:val="22"/>
          <w:szCs w:val="22"/>
        </w:rPr>
        <w:t>:</w:t>
      </w:r>
      <w:r>
        <w:rPr>
          <w:sz w:val="22"/>
          <w:szCs w:val="22"/>
        </w:rPr>
        <w:t xml:space="preserve"> </w:t>
      </w:r>
      <w:r w:rsidRPr="001B33D1">
        <w:rPr>
          <w:sz w:val="22"/>
          <w:szCs w:val="22"/>
        </w:rPr>
        <w:t xml:space="preserve"> </w:t>
      </w:r>
      <w:r w:rsidR="00E22980">
        <w:rPr>
          <w:b/>
          <w:sz w:val="22"/>
          <w:szCs w:val="22"/>
        </w:rPr>
        <w:t>TOLL</w:t>
      </w:r>
      <w:r>
        <w:rPr>
          <w:b/>
          <w:sz w:val="22"/>
          <w:szCs w:val="22"/>
        </w:rPr>
        <w:t xml:space="preserve"> Air</w:t>
      </w:r>
      <w:r w:rsidR="0095696C">
        <w:rPr>
          <w:b/>
          <w:sz w:val="22"/>
          <w:szCs w:val="22"/>
        </w:rPr>
        <w:t>line.</w:t>
      </w:r>
    </w:p>
    <w:p w14:paraId="51F64227" w14:textId="77777777" w:rsidR="008C0B96" w:rsidRDefault="008C0B96" w:rsidP="008C0B96">
      <w:pPr>
        <w:pStyle w:val="NoSpacing"/>
        <w:jc w:val="both"/>
        <w:rPr>
          <w:sz w:val="22"/>
          <w:szCs w:val="22"/>
        </w:rPr>
      </w:pPr>
    </w:p>
    <w:p w14:paraId="6F54AC27" w14:textId="77777777" w:rsidR="008C0B96" w:rsidRDefault="00000000" w:rsidP="008C0B96">
      <w:pPr>
        <w:pStyle w:val="NoSpacing"/>
        <w:jc w:val="both"/>
        <w:rPr>
          <w:sz w:val="22"/>
          <w:szCs w:val="22"/>
        </w:rPr>
      </w:pPr>
      <w:r>
        <w:rPr>
          <w:sz w:val="22"/>
          <w:szCs w:val="22"/>
        </w:rPr>
        <w:t>Client</w:t>
      </w:r>
      <w:r>
        <w:rPr>
          <w:sz w:val="22"/>
          <w:szCs w:val="22"/>
        </w:rPr>
        <w:tab/>
      </w:r>
      <w:r>
        <w:rPr>
          <w:sz w:val="22"/>
          <w:szCs w:val="22"/>
        </w:rPr>
        <w:tab/>
      </w:r>
      <w:r>
        <w:rPr>
          <w:sz w:val="22"/>
          <w:szCs w:val="22"/>
        </w:rPr>
        <w:tab/>
      </w:r>
      <w:r>
        <w:rPr>
          <w:sz w:val="22"/>
          <w:szCs w:val="22"/>
        </w:rPr>
        <w:tab/>
      </w:r>
      <w:r w:rsidR="00E22980">
        <w:rPr>
          <w:sz w:val="22"/>
          <w:szCs w:val="22"/>
        </w:rPr>
        <w:t>:  TOLL, Australia</w:t>
      </w:r>
      <w:r w:rsidRPr="00E73382">
        <w:rPr>
          <w:sz w:val="22"/>
          <w:szCs w:val="22"/>
        </w:rPr>
        <w:t>.</w:t>
      </w:r>
    </w:p>
    <w:p w14:paraId="1E5D5A24" w14:textId="75316E19" w:rsidR="008C0B96" w:rsidRPr="001B33D1" w:rsidRDefault="00000000" w:rsidP="008C0B96">
      <w:pPr>
        <w:pStyle w:val="WW-Default"/>
        <w:tabs>
          <w:tab w:val="left" w:pos="2835"/>
        </w:tabs>
        <w:jc w:val="both"/>
        <w:rPr>
          <w:rFonts w:ascii="Times New Roman" w:hAnsi="Times New Roman" w:cs="Times New Roman"/>
          <w:sz w:val="22"/>
          <w:szCs w:val="22"/>
        </w:rPr>
      </w:pPr>
      <w:r>
        <w:rPr>
          <w:rFonts w:ascii="Times New Roman" w:hAnsi="Times New Roman" w:cs="Times New Roman"/>
          <w:sz w:val="22"/>
          <w:szCs w:val="22"/>
        </w:rPr>
        <w:t>Technology</w:t>
      </w:r>
      <w:r w:rsidR="00F93C1C">
        <w:rPr>
          <w:rFonts w:ascii="Times New Roman" w:hAnsi="Times New Roman" w:cs="Times New Roman"/>
          <w:sz w:val="22"/>
          <w:szCs w:val="22"/>
        </w:rPr>
        <w:tab/>
        <w:t>:</w:t>
      </w:r>
      <w:r w:rsidR="00685959">
        <w:rPr>
          <w:rFonts w:ascii="Times New Roman" w:hAnsi="Times New Roman" w:cs="Times New Roman"/>
          <w:sz w:val="22"/>
          <w:szCs w:val="22"/>
        </w:rPr>
        <w:t xml:space="preserve">  Java</w:t>
      </w:r>
      <w:r>
        <w:rPr>
          <w:rFonts w:ascii="Times New Roman" w:hAnsi="Times New Roman" w:cs="Times New Roman"/>
          <w:sz w:val="22"/>
          <w:szCs w:val="22"/>
        </w:rPr>
        <w:t>,</w:t>
      </w:r>
      <w:r w:rsidR="00685959">
        <w:rPr>
          <w:rFonts w:ascii="Times New Roman" w:hAnsi="Times New Roman" w:cs="Times New Roman"/>
          <w:sz w:val="22"/>
          <w:szCs w:val="22"/>
        </w:rPr>
        <w:t xml:space="preserve"> </w:t>
      </w:r>
      <w:r w:rsidR="004E6B34">
        <w:rPr>
          <w:rFonts w:ascii="Times New Roman" w:hAnsi="Times New Roman" w:cs="Times New Roman"/>
          <w:sz w:val="22"/>
          <w:szCs w:val="22"/>
        </w:rPr>
        <w:t>Spring Boot, Hibernate, Restful Services.</w:t>
      </w:r>
    </w:p>
    <w:p w14:paraId="7E57E839" w14:textId="68913B48" w:rsidR="008C0B96" w:rsidRPr="001B33D1" w:rsidRDefault="00000000" w:rsidP="008C0B96">
      <w:pPr>
        <w:pStyle w:val="WW-Default"/>
        <w:tabs>
          <w:tab w:val="left" w:pos="2835"/>
        </w:tabs>
        <w:jc w:val="both"/>
        <w:rPr>
          <w:rFonts w:ascii="Times New Roman" w:hAnsi="Times New Roman" w:cs="Times New Roman"/>
          <w:sz w:val="22"/>
          <w:szCs w:val="22"/>
        </w:rPr>
      </w:pPr>
      <w:r w:rsidRPr="001B33D1">
        <w:rPr>
          <w:rFonts w:ascii="Times New Roman" w:hAnsi="Times New Roman" w:cs="Times New Roman"/>
          <w:sz w:val="22"/>
          <w:szCs w:val="22"/>
        </w:rPr>
        <w:t>Tools</w:t>
      </w:r>
      <w:r w:rsidR="00F93C1C" w:rsidRPr="001B33D1">
        <w:rPr>
          <w:rFonts w:ascii="Times New Roman" w:hAnsi="Times New Roman" w:cs="Times New Roman"/>
          <w:sz w:val="22"/>
          <w:szCs w:val="22"/>
        </w:rPr>
        <w:tab/>
      </w:r>
      <w:r w:rsidR="00F93C1C">
        <w:rPr>
          <w:rFonts w:ascii="Times New Roman" w:hAnsi="Times New Roman" w:cs="Times New Roman"/>
          <w:sz w:val="22"/>
          <w:szCs w:val="22"/>
        </w:rPr>
        <w:t>:</w:t>
      </w:r>
      <w:r w:rsidRPr="001B33D1">
        <w:rPr>
          <w:rFonts w:ascii="Times New Roman" w:hAnsi="Times New Roman" w:cs="Times New Roman"/>
          <w:sz w:val="22"/>
          <w:szCs w:val="22"/>
        </w:rPr>
        <w:t xml:space="preserve"> Spring Tool Suite.</w:t>
      </w:r>
    </w:p>
    <w:p w14:paraId="0D74C80C" w14:textId="5B60DA8B" w:rsidR="008C0B96" w:rsidRPr="001B33D1" w:rsidRDefault="00000000" w:rsidP="008C0B96">
      <w:pPr>
        <w:pStyle w:val="WW-Default"/>
        <w:tabs>
          <w:tab w:val="left" w:pos="2835"/>
        </w:tabs>
        <w:jc w:val="both"/>
        <w:rPr>
          <w:rFonts w:ascii="Times New Roman" w:hAnsi="Times New Roman" w:cs="Times New Roman"/>
          <w:sz w:val="22"/>
          <w:szCs w:val="22"/>
        </w:rPr>
      </w:pPr>
      <w:r>
        <w:rPr>
          <w:rFonts w:ascii="Times New Roman" w:hAnsi="Times New Roman" w:cs="Times New Roman"/>
          <w:sz w:val="22"/>
          <w:szCs w:val="22"/>
        </w:rPr>
        <w:t>Team Size</w:t>
      </w:r>
      <w:r w:rsidR="00F93C1C">
        <w:rPr>
          <w:rFonts w:ascii="Times New Roman" w:hAnsi="Times New Roman" w:cs="Times New Roman"/>
          <w:sz w:val="22"/>
          <w:szCs w:val="22"/>
        </w:rPr>
        <w:tab/>
        <w:t>:</w:t>
      </w:r>
      <w:r>
        <w:rPr>
          <w:rFonts w:ascii="Times New Roman" w:hAnsi="Times New Roman" w:cs="Times New Roman"/>
          <w:sz w:val="22"/>
          <w:szCs w:val="22"/>
        </w:rPr>
        <w:t xml:space="preserve"> 12.</w:t>
      </w:r>
    </w:p>
    <w:p w14:paraId="6FDF2EDE" w14:textId="0D0B938E" w:rsidR="00F51E4B" w:rsidRDefault="00000000" w:rsidP="008C0B96">
      <w:pPr>
        <w:pStyle w:val="WW-Default"/>
        <w:tabs>
          <w:tab w:val="left" w:pos="2835"/>
        </w:tabs>
        <w:jc w:val="both"/>
        <w:rPr>
          <w:rFonts w:ascii="Times New Roman" w:hAnsi="Times New Roman" w:cs="Times New Roman"/>
          <w:sz w:val="22"/>
          <w:szCs w:val="22"/>
        </w:rPr>
      </w:pPr>
      <w:r w:rsidRPr="001B33D1">
        <w:rPr>
          <w:rFonts w:ascii="Times New Roman" w:hAnsi="Times New Roman" w:cs="Times New Roman"/>
          <w:sz w:val="22"/>
          <w:szCs w:val="22"/>
        </w:rPr>
        <w:t>Version Control Tools</w:t>
      </w:r>
      <w:r w:rsidR="00F93C1C" w:rsidRPr="001B33D1">
        <w:rPr>
          <w:rFonts w:ascii="Times New Roman" w:hAnsi="Times New Roman" w:cs="Times New Roman"/>
          <w:sz w:val="22"/>
          <w:szCs w:val="22"/>
        </w:rPr>
        <w:tab/>
      </w:r>
      <w:r w:rsidR="00F93C1C">
        <w:rPr>
          <w:rFonts w:ascii="Times New Roman" w:hAnsi="Times New Roman" w:cs="Times New Roman"/>
          <w:sz w:val="22"/>
          <w:szCs w:val="22"/>
        </w:rPr>
        <w:t>:</w:t>
      </w:r>
      <w:r w:rsidRPr="001B33D1">
        <w:rPr>
          <w:rFonts w:ascii="Times New Roman" w:hAnsi="Times New Roman" w:cs="Times New Roman"/>
          <w:sz w:val="22"/>
          <w:szCs w:val="22"/>
        </w:rPr>
        <w:t xml:space="preserve"> SVN.</w:t>
      </w:r>
    </w:p>
    <w:p w14:paraId="6015EA97" w14:textId="77777777" w:rsidR="00F51E4B" w:rsidRPr="001B33D1" w:rsidRDefault="00F51E4B" w:rsidP="008C0B96">
      <w:pPr>
        <w:pStyle w:val="WW-Default"/>
        <w:tabs>
          <w:tab w:val="left" w:pos="2835"/>
        </w:tabs>
        <w:jc w:val="both"/>
        <w:rPr>
          <w:rFonts w:ascii="Times New Roman" w:hAnsi="Times New Roman" w:cs="Times New Roman"/>
          <w:sz w:val="22"/>
          <w:szCs w:val="22"/>
        </w:rPr>
      </w:pPr>
    </w:p>
    <w:p w14:paraId="1E99C889" w14:textId="77777777" w:rsidR="00B56AEC" w:rsidRDefault="00000000" w:rsidP="00B56AEC">
      <w:pPr>
        <w:pStyle w:val="NoSpacing1"/>
        <w:jc w:val="both"/>
        <w:rPr>
          <w:b/>
          <w:bCs/>
          <w:sz w:val="22"/>
          <w:szCs w:val="22"/>
          <w:u w:val="single"/>
        </w:rPr>
      </w:pPr>
      <w:r w:rsidRPr="001B33D1">
        <w:rPr>
          <w:b/>
          <w:bCs/>
          <w:sz w:val="22"/>
          <w:szCs w:val="22"/>
          <w:u w:val="single"/>
        </w:rPr>
        <w:t>Description:</w:t>
      </w:r>
    </w:p>
    <w:p w14:paraId="0CAEE1D3" w14:textId="77777777" w:rsidR="00B56AEC" w:rsidRPr="00B56AEC" w:rsidRDefault="00B56AEC" w:rsidP="00B56AEC">
      <w:pPr>
        <w:pStyle w:val="NoSpacing1"/>
        <w:jc w:val="both"/>
        <w:rPr>
          <w:b/>
          <w:bCs/>
          <w:sz w:val="22"/>
          <w:szCs w:val="22"/>
          <w:u w:val="single"/>
        </w:rPr>
      </w:pPr>
    </w:p>
    <w:p w14:paraId="2C1A1C04" w14:textId="72DE8450" w:rsidR="00102508" w:rsidRPr="00D00B03" w:rsidRDefault="00000000" w:rsidP="00D00B03">
      <w:pPr>
        <w:ind w:firstLine="720"/>
        <w:jc w:val="both"/>
        <w:rPr>
          <w:rFonts w:ascii="Times New Roman" w:hAnsi="Times New Roman"/>
        </w:rPr>
      </w:pPr>
      <w:r>
        <w:rPr>
          <w:rFonts w:ascii="Times New Roman" w:hAnsi="Times New Roman"/>
          <w:b/>
          <w:bCs/>
          <w:color w:val="222222"/>
          <w:shd w:val="clear" w:color="auto" w:fill="FFFFFF"/>
        </w:rPr>
        <w:t>TOLL</w:t>
      </w:r>
      <w:r w:rsidR="00EE69A9">
        <w:rPr>
          <w:rFonts w:ascii="Times New Roman" w:hAnsi="Times New Roman"/>
          <w:b/>
          <w:bCs/>
          <w:color w:val="222222"/>
          <w:shd w:val="clear" w:color="auto" w:fill="FFFFFF"/>
        </w:rPr>
        <w:t xml:space="preserve"> Logistics </w:t>
      </w:r>
      <w:r w:rsidR="002C2518">
        <w:rPr>
          <w:rFonts w:ascii="Times New Roman" w:hAnsi="Times New Roman"/>
          <w:color w:val="222222"/>
          <w:shd w:val="clear" w:color="auto" w:fill="FFFFFF"/>
        </w:rPr>
        <w:t xml:space="preserve">is a </w:t>
      </w:r>
      <w:r w:rsidR="00354273" w:rsidRPr="00354273">
        <w:rPr>
          <w:rFonts w:ascii="Times New Roman" w:hAnsi="Times New Roman"/>
          <w:shd w:val="clear" w:color="auto" w:fill="FFFFFF"/>
        </w:rPr>
        <w:t>multinational</w:t>
      </w:r>
      <w:r w:rsidR="00354273" w:rsidRPr="00354273">
        <w:rPr>
          <w:rFonts w:ascii="Times New Roman" w:hAnsi="Times New Roman"/>
          <w:color w:val="222222"/>
          <w:shd w:val="clear" w:color="auto" w:fill="FFFFFF"/>
        </w:rPr>
        <w:t> </w:t>
      </w:r>
      <w:r w:rsidR="00354273" w:rsidRPr="00354273">
        <w:rPr>
          <w:rFonts w:ascii="Times New Roman" w:hAnsi="Times New Roman"/>
          <w:shd w:val="clear" w:color="auto" w:fill="FFFFFF"/>
        </w:rPr>
        <w:t>courier</w:t>
      </w:r>
      <w:r w:rsidR="00354273" w:rsidRPr="00354273">
        <w:rPr>
          <w:rFonts w:ascii="Times New Roman" w:hAnsi="Times New Roman"/>
          <w:color w:val="222222"/>
          <w:shd w:val="clear" w:color="auto" w:fill="FFFFFF"/>
        </w:rPr>
        <w:t> delivery services company. The company is known for its overnight shipping service and pioneering a system that could track packages and provide real-time updates on package location (to help in finding lost packages), a feature that has now been implemented by most other carrier services.</w:t>
      </w:r>
      <w:r w:rsidR="00D00B03">
        <w:rPr>
          <w:rFonts w:ascii="Times New Roman" w:hAnsi="Times New Roman"/>
        </w:rPr>
        <w:t xml:space="preserve"> </w:t>
      </w:r>
    </w:p>
    <w:p w14:paraId="00B1A06C" w14:textId="77777777" w:rsidR="00830CAC" w:rsidRDefault="00830CAC" w:rsidP="008C0B96">
      <w:pPr>
        <w:tabs>
          <w:tab w:val="left" w:pos="0"/>
          <w:tab w:val="left" w:pos="720"/>
          <w:tab w:val="left" w:pos="1831"/>
          <w:tab w:val="left" w:pos="2747"/>
          <w:tab w:val="left" w:pos="3663"/>
          <w:tab w:val="left" w:pos="4580"/>
          <w:tab w:val="left" w:pos="5496"/>
          <w:tab w:val="left" w:pos="6412"/>
          <w:tab w:val="left" w:pos="7328"/>
          <w:tab w:val="left" w:pos="8243"/>
          <w:tab w:val="left" w:pos="9159"/>
          <w:tab w:val="left" w:pos="10075"/>
          <w:tab w:val="left" w:pos="10991"/>
          <w:tab w:val="left" w:pos="11907"/>
          <w:tab w:val="left" w:pos="12824"/>
          <w:tab w:val="left" w:pos="13740"/>
          <w:tab w:val="left" w:pos="14656"/>
        </w:tabs>
        <w:autoSpaceDE w:val="0"/>
        <w:spacing w:after="0" w:line="240" w:lineRule="auto"/>
        <w:jc w:val="both"/>
        <w:rPr>
          <w:rFonts w:ascii="Times New Roman" w:hAnsi="Times New Roman"/>
          <w:b/>
          <w:u w:val="single"/>
        </w:rPr>
      </w:pPr>
    </w:p>
    <w:p w14:paraId="3963EFFB" w14:textId="77777777" w:rsidR="008C0B96" w:rsidRPr="001B33D1" w:rsidRDefault="00000000" w:rsidP="008C0B96">
      <w:pPr>
        <w:tabs>
          <w:tab w:val="left" w:pos="0"/>
          <w:tab w:val="left" w:pos="720"/>
          <w:tab w:val="left" w:pos="1831"/>
          <w:tab w:val="left" w:pos="2747"/>
          <w:tab w:val="left" w:pos="3663"/>
          <w:tab w:val="left" w:pos="4580"/>
          <w:tab w:val="left" w:pos="5496"/>
          <w:tab w:val="left" w:pos="6412"/>
          <w:tab w:val="left" w:pos="7328"/>
          <w:tab w:val="left" w:pos="8243"/>
          <w:tab w:val="left" w:pos="9159"/>
          <w:tab w:val="left" w:pos="10075"/>
          <w:tab w:val="left" w:pos="10991"/>
          <w:tab w:val="left" w:pos="11907"/>
          <w:tab w:val="left" w:pos="12824"/>
          <w:tab w:val="left" w:pos="13740"/>
          <w:tab w:val="left" w:pos="14656"/>
        </w:tabs>
        <w:autoSpaceDE w:val="0"/>
        <w:spacing w:after="0" w:line="240" w:lineRule="auto"/>
        <w:jc w:val="both"/>
        <w:rPr>
          <w:rFonts w:ascii="Times New Roman" w:eastAsia="Arial Unicode MS" w:hAnsi="Times New Roman"/>
          <w:lang w:eastAsia="zh-CN"/>
        </w:rPr>
      </w:pPr>
      <w:r w:rsidRPr="001B33D1">
        <w:rPr>
          <w:rFonts w:ascii="Times New Roman" w:hAnsi="Times New Roman"/>
          <w:b/>
          <w:u w:val="single"/>
        </w:rPr>
        <w:t>Responsibilities</w:t>
      </w:r>
      <w:r w:rsidRPr="001B33D1">
        <w:rPr>
          <w:rFonts w:ascii="Times New Roman" w:hAnsi="Times New Roman"/>
          <w:b/>
          <w:lang w:eastAsia="zh-CN"/>
        </w:rPr>
        <w:t>:</w:t>
      </w:r>
    </w:p>
    <w:p w14:paraId="49FA321F" w14:textId="77777777" w:rsidR="006173D6" w:rsidRDefault="006173D6" w:rsidP="007459EC">
      <w:pPr>
        <w:spacing w:after="0" w:line="240" w:lineRule="auto"/>
        <w:jc w:val="both"/>
        <w:rPr>
          <w:rFonts w:ascii="Times New Roman" w:hAnsi="Times New Roman"/>
          <w:b/>
          <w:sz w:val="24"/>
          <w:szCs w:val="24"/>
          <w:u w:val="single"/>
        </w:rPr>
      </w:pPr>
    </w:p>
    <w:p w14:paraId="1E61AE93" w14:textId="77777777" w:rsidR="006173D6" w:rsidRPr="004E6B34" w:rsidRDefault="00000000" w:rsidP="004E6B34">
      <w:pPr>
        <w:pStyle w:val="ListParagraph"/>
        <w:numPr>
          <w:ilvl w:val="0"/>
          <w:numId w:val="25"/>
        </w:numPr>
        <w:jc w:val="left"/>
        <w:rPr>
          <w:b/>
          <w:szCs w:val="22"/>
          <w:u w:val="single"/>
        </w:rPr>
      </w:pPr>
      <w:r w:rsidRPr="004E6B34">
        <w:rPr>
          <w:szCs w:val="22"/>
        </w:rPr>
        <w:t>Involved in requirement analysis, functional specifications.</w:t>
      </w:r>
    </w:p>
    <w:p w14:paraId="2472F2AE" w14:textId="78359242" w:rsidR="006173D6" w:rsidRPr="004E6B34" w:rsidRDefault="00000000" w:rsidP="004E6B34">
      <w:pPr>
        <w:pStyle w:val="ListParagraph"/>
        <w:numPr>
          <w:ilvl w:val="0"/>
          <w:numId w:val="25"/>
        </w:numPr>
        <w:jc w:val="left"/>
        <w:rPr>
          <w:b/>
          <w:szCs w:val="22"/>
          <w:u w:val="single"/>
        </w:rPr>
      </w:pPr>
      <w:r>
        <w:rPr>
          <w:color w:val="333333"/>
          <w:szCs w:val="22"/>
          <w:shd w:val="clear" w:color="auto" w:fill="FFFFFF"/>
        </w:rPr>
        <w:t>Developed</w:t>
      </w:r>
      <w:r w:rsidRPr="004E6B34">
        <w:rPr>
          <w:color w:val="333333"/>
          <w:szCs w:val="22"/>
          <w:shd w:val="clear" w:color="auto" w:fill="FFFFFF"/>
        </w:rPr>
        <w:t xml:space="preserve"> the Controllers and Services classes </w:t>
      </w:r>
      <w:r w:rsidR="00F93C1C" w:rsidRPr="004E6B34">
        <w:rPr>
          <w:color w:val="333333"/>
          <w:szCs w:val="22"/>
          <w:shd w:val="clear" w:color="auto" w:fill="FFFFFF"/>
        </w:rPr>
        <w:t>to</w:t>
      </w:r>
      <w:r w:rsidRPr="004E6B34">
        <w:rPr>
          <w:color w:val="333333"/>
          <w:szCs w:val="22"/>
          <w:shd w:val="clear" w:color="auto" w:fill="FFFFFF"/>
        </w:rPr>
        <w:t xml:space="preserve"> support th</w:t>
      </w:r>
      <w:r w:rsidR="00B66D12">
        <w:rPr>
          <w:color w:val="333333"/>
          <w:szCs w:val="22"/>
          <w:shd w:val="clear" w:color="auto" w:fill="FFFFFF"/>
        </w:rPr>
        <w:t>e introduction of Spring Boot</w:t>
      </w:r>
      <w:r w:rsidRPr="004E6B34">
        <w:rPr>
          <w:color w:val="333333"/>
          <w:szCs w:val="22"/>
          <w:shd w:val="clear" w:color="auto" w:fill="FFFFFF"/>
        </w:rPr>
        <w:t>. </w:t>
      </w:r>
    </w:p>
    <w:p w14:paraId="68D4B64E" w14:textId="77777777" w:rsidR="006173D6" w:rsidRPr="004E6B34" w:rsidRDefault="00000000" w:rsidP="004E6B34">
      <w:pPr>
        <w:pStyle w:val="ListParagraph"/>
        <w:numPr>
          <w:ilvl w:val="0"/>
          <w:numId w:val="25"/>
        </w:numPr>
        <w:jc w:val="left"/>
        <w:rPr>
          <w:b/>
          <w:szCs w:val="22"/>
          <w:u w:val="single"/>
        </w:rPr>
      </w:pPr>
      <w:r w:rsidRPr="004E6B34">
        <w:rPr>
          <w:color w:val="333333"/>
          <w:szCs w:val="22"/>
          <w:shd w:val="clear" w:color="auto" w:fill="FFFFFF"/>
        </w:rPr>
        <w:t>Involved in developing DAOs to connect to backend Database to implement the business logic.</w:t>
      </w:r>
    </w:p>
    <w:p w14:paraId="4362B7E9" w14:textId="77777777" w:rsidR="006173D6" w:rsidRPr="004E6B34" w:rsidRDefault="00000000" w:rsidP="004E6B34">
      <w:pPr>
        <w:pStyle w:val="ListParagraph"/>
        <w:numPr>
          <w:ilvl w:val="0"/>
          <w:numId w:val="25"/>
        </w:numPr>
        <w:jc w:val="left"/>
        <w:rPr>
          <w:b/>
          <w:szCs w:val="22"/>
          <w:u w:val="single"/>
        </w:rPr>
      </w:pPr>
      <w:r w:rsidRPr="004E6B34">
        <w:rPr>
          <w:color w:val="333333"/>
          <w:szCs w:val="22"/>
          <w:shd w:val="clear" w:color="auto" w:fill="FFFFFF"/>
        </w:rPr>
        <w:t>Used Hibernate to map the database tables. </w:t>
      </w:r>
    </w:p>
    <w:p w14:paraId="3D363CDD" w14:textId="77777777" w:rsidR="006173D6" w:rsidRPr="006173D6" w:rsidRDefault="00000000" w:rsidP="004E6B34">
      <w:pPr>
        <w:pStyle w:val="ListParagraph"/>
        <w:numPr>
          <w:ilvl w:val="0"/>
          <w:numId w:val="25"/>
        </w:numPr>
        <w:jc w:val="left"/>
        <w:rPr>
          <w:b/>
          <w:szCs w:val="22"/>
          <w:u w:val="single"/>
        </w:rPr>
      </w:pPr>
      <w:r w:rsidRPr="004E6B34">
        <w:rPr>
          <w:color w:val="333333"/>
          <w:szCs w:val="22"/>
          <w:shd w:val="clear" w:color="auto" w:fill="FFFFFF"/>
        </w:rPr>
        <w:t>Log4j is used for logging different types of messages to write on to the proprietary log model.</w:t>
      </w:r>
      <w:r w:rsidRPr="006173D6">
        <w:rPr>
          <w:color w:val="333333"/>
          <w:szCs w:val="22"/>
          <w:shd w:val="clear" w:color="auto" w:fill="FFFFFF"/>
        </w:rPr>
        <w:t> </w:t>
      </w:r>
    </w:p>
    <w:p w14:paraId="282E7710" w14:textId="77777777" w:rsidR="007459EC" w:rsidRPr="00FD5E93" w:rsidRDefault="00C9228F" w:rsidP="007459EC">
      <w:pPr>
        <w:spacing w:after="0" w:line="240" w:lineRule="auto"/>
        <w:jc w:val="both"/>
        <w:rPr>
          <w:rFonts w:ascii="Times New Roman" w:hAnsi="Times New Roman"/>
          <w:b/>
          <w:u w:val="single"/>
        </w:rPr>
      </w:pPr>
      <w:r>
        <w:rPr>
          <w:noProof/>
        </w:rPr>
        <w:pict w14:anchorId="4A611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0;margin-top:0;width:1pt;height:1pt;z-index:251658240;mso-wrap-edited:f;mso-width-percent:0;mso-height-percent:0;mso-width-percent:0;mso-height-percent:0">
            <v:imagedata r:id="rId5"/>
          </v:shape>
        </w:pict>
      </w:r>
      <w:r>
        <w:pict w14:anchorId="09794ABD">
          <v:shape id="_x0000_s1026" type="#_x0000_t75" alt="" style="position:absolute;left:0;text-align:left;margin-left:0;margin-top:0;width:1pt;height:1pt;z-index:251659264;mso-wrap-edited:f;mso-width-percent:0;mso-height-percent:0;mso-width-percent:0;mso-height-percent:0">
            <v:imagedata r:id="rId6"/>
          </v:shape>
        </w:pict>
      </w:r>
    </w:p>
    <w:sectPr w:rsidR="007459EC" w:rsidRPr="00FD5E93" w:rsidSect="00B31F24">
      <w:pgSz w:w="12240" w:h="15840"/>
      <w:pgMar w:top="1008"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7D8DE1A"/>
    <w:lvl w:ilvl="0" w:tplc="2A02EC36">
      <w:start w:val="1"/>
      <w:numFmt w:val="bullet"/>
      <w:lvlText w:val=""/>
      <w:lvlJc w:val="left"/>
      <w:pPr>
        <w:ind w:left="1080" w:hanging="360"/>
      </w:pPr>
      <w:rPr>
        <w:rFonts w:ascii="Wingdings" w:hAnsi="Wingdings" w:hint="default"/>
      </w:rPr>
    </w:lvl>
    <w:lvl w:ilvl="1" w:tplc="74B49D6C" w:tentative="1">
      <w:start w:val="1"/>
      <w:numFmt w:val="bullet"/>
      <w:lvlText w:val="o"/>
      <w:lvlJc w:val="left"/>
      <w:pPr>
        <w:ind w:left="1800" w:hanging="360"/>
      </w:pPr>
      <w:rPr>
        <w:rFonts w:ascii="Courier New" w:hAnsi="Courier New" w:cs="Courier New" w:hint="default"/>
      </w:rPr>
    </w:lvl>
    <w:lvl w:ilvl="2" w:tplc="D1B6CBB0" w:tentative="1">
      <w:start w:val="1"/>
      <w:numFmt w:val="bullet"/>
      <w:lvlText w:val=""/>
      <w:lvlJc w:val="left"/>
      <w:pPr>
        <w:ind w:left="2520" w:hanging="360"/>
      </w:pPr>
      <w:rPr>
        <w:rFonts w:ascii="Wingdings" w:hAnsi="Wingdings" w:hint="default"/>
      </w:rPr>
    </w:lvl>
    <w:lvl w:ilvl="3" w:tplc="BD8A0574" w:tentative="1">
      <w:start w:val="1"/>
      <w:numFmt w:val="bullet"/>
      <w:lvlText w:val=""/>
      <w:lvlJc w:val="left"/>
      <w:pPr>
        <w:ind w:left="3240" w:hanging="360"/>
      </w:pPr>
      <w:rPr>
        <w:rFonts w:ascii="Symbol" w:hAnsi="Symbol" w:hint="default"/>
      </w:rPr>
    </w:lvl>
    <w:lvl w:ilvl="4" w:tplc="85A20FCA" w:tentative="1">
      <w:start w:val="1"/>
      <w:numFmt w:val="bullet"/>
      <w:lvlText w:val="o"/>
      <w:lvlJc w:val="left"/>
      <w:pPr>
        <w:ind w:left="3960" w:hanging="360"/>
      </w:pPr>
      <w:rPr>
        <w:rFonts w:ascii="Courier New" w:hAnsi="Courier New" w:cs="Courier New" w:hint="default"/>
      </w:rPr>
    </w:lvl>
    <w:lvl w:ilvl="5" w:tplc="3A6C8CF6" w:tentative="1">
      <w:start w:val="1"/>
      <w:numFmt w:val="bullet"/>
      <w:lvlText w:val=""/>
      <w:lvlJc w:val="left"/>
      <w:pPr>
        <w:ind w:left="4680" w:hanging="360"/>
      </w:pPr>
      <w:rPr>
        <w:rFonts w:ascii="Wingdings" w:hAnsi="Wingdings" w:hint="default"/>
      </w:rPr>
    </w:lvl>
    <w:lvl w:ilvl="6" w:tplc="387E994E" w:tentative="1">
      <w:start w:val="1"/>
      <w:numFmt w:val="bullet"/>
      <w:lvlText w:val=""/>
      <w:lvlJc w:val="left"/>
      <w:pPr>
        <w:ind w:left="5400" w:hanging="360"/>
      </w:pPr>
      <w:rPr>
        <w:rFonts w:ascii="Symbol" w:hAnsi="Symbol" w:hint="default"/>
      </w:rPr>
    </w:lvl>
    <w:lvl w:ilvl="7" w:tplc="CC2EBAA0" w:tentative="1">
      <w:start w:val="1"/>
      <w:numFmt w:val="bullet"/>
      <w:lvlText w:val="o"/>
      <w:lvlJc w:val="left"/>
      <w:pPr>
        <w:ind w:left="6120" w:hanging="360"/>
      </w:pPr>
      <w:rPr>
        <w:rFonts w:ascii="Courier New" w:hAnsi="Courier New" w:cs="Courier New" w:hint="default"/>
      </w:rPr>
    </w:lvl>
    <w:lvl w:ilvl="8" w:tplc="343AFF5C" w:tentative="1">
      <w:start w:val="1"/>
      <w:numFmt w:val="bullet"/>
      <w:lvlText w:val=""/>
      <w:lvlJc w:val="left"/>
      <w:pPr>
        <w:ind w:left="6840" w:hanging="360"/>
      </w:pPr>
      <w:rPr>
        <w:rFonts w:ascii="Wingdings" w:hAnsi="Wingdings" w:hint="default"/>
      </w:rPr>
    </w:lvl>
  </w:abstractNum>
  <w:abstractNum w:abstractNumId="1" w15:restartNumberingAfterBreak="0">
    <w:nsid w:val="00000002"/>
    <w:multiLevelType w:val="hybridMultilevel"/>
    <w:tmpl w:val="6F4C5264"/>
    <w:lvl w:ilvl="0" w:tplc="3BC673A0">
      <w:start w:val="1"/>
      <w:numFmt w:val="bullet"/>
      <w:lvlText w:val=""/>
      <w:lvlJc w:val="left"/>
      <w:pPr>
        <w:ind w:left="720" w:hanging="360"/>
      </w:pPr>
      <w:rPr>
        <w:rFonts w:ascii="Wingdings" w:hAnsi="Wingdings" w:hint="default"/>
      </w:rPr>
    </w:lvl>
    <w:lvl w:ilvl="1" w:tplc="4858BA9E" w:tentative="1">
      <w:start w:val="1"/>
      <w:numFmt w:val="bullet"/>
      <w:lvlText w:val="o"/>
      <w:lvlJc w:val="left"/>
      <w:pPr>
        <w:ind w:left="1440" w:hanging="360"/>
      </w:pPr>
      <w:rPr>
        <w:rFonts w:ascii="Courier New" w:hAnsi="Courier New" w:cs="Courier New" w:hint="default"/>
      </w:rPr>
    </w:lvl>
    <w:lvl w:ilvl="2" w:tplc="F9EEB61A" w:tentative="1">
      <w:start w:val="1"/>
      <w:numFmt w:val="bullet"/>
      <w:lvlText w:val=""/>
      <w:lvlJc w:val="left"/>
      <w:pPr>
        <w:ind w:left="2160" w:hanging="360"/>
      </w:pPr>
      <w:rPr>
        <w:rFonts w:ascii="Wingdings" w:hAnsi="Wingdings" w:hint="default"/>
      </w:rPr>
    </w:lvl>
    <w:lvl w:ilvl="3" w:tplc="83EC696C" w:tentative="1">
      <w:start w:val="1"/>
      <w:numFmt w:val="bullet"/>
      <w:lvlText w:val=""/>
      <w:lvlJc w:val="left"/>
      <w:pPr>
        <w:ind w:left="2880" w:hanging="360"/>
      </w:pPr>
      <w:rPr>
        <w:rFonts w:ascii="Symbol" w:hAnsi="Symbol" w:hint="default"/>
      </w:rPr>
    </w:lvl>
    <w:lvl w:ilvl="4" w:tplc="E8A6DE56" w:tentative="1">
      <w:start w:val="1"/>
      <w:numFmt w:val="bullet"/>
      <w:lvlText w:val="o"/>
      <w:lvlJc w:val="left"/>
      <w:pPr>
        <w:ind w:left="3600" w:hanging="360"/>
      </w:pPr>
      <w:rPr>
        <w:rFonts w:ascii="Courier New" w:hAnsi="Courier New" w:cs="Courier New" w:hint="default"/>
      </w:rPr>
    </w:lvl>
    <w:lvl w:ilvl="5" w:tplc="4716ADD2" w:tentative="1">
      <w:start w:val="1"/>
      <w:numFmt w:val="bullet"/>
      <w:lvlText w:val=""/>
      <w:lvlJc w:val="left"/>
      <w:pPr>
        <w:ind w:left="4320" w:hanging="360"/>
      </w:pPr>
      <w:rPr>
        <w:rFonts w:ascii="Wingdings" w:hAnsi="Wingdings" w:hint="default"/>
      </w:rPr>
    </w:lvl>
    <w:lvl w:ilvl="6" w:tplc="E8B4E106" w:tentative="1">
      <w:start w:val="1"/>
      <w:numFmt w:val="bullet"/>
      <w:lvlText w:val=""/>
      <w:lvlJc w:val="left"/>
      <w:pPr>
        <w:ind w:left="5040" w:hanging="360"/>
      </w:pPr>
      <w:rPr>
        <w:rFonts w:ascii="Symbol" w:hAnsi="Symbol" w:hint="default"/>
      </w:rPr>
    </w:lvl>
    <w:lvl w:ilvl="7" w:tplc="4216B674" w:tentative="1">
      <w:start w:val="1"/>
      <w:numFmt w:val="bullet"/>
      <w:lvlText w:val="o"/>
      <w:lvlJc w:val="left"/>
      <w:pPr>
        <w:ind w:left="5760" w:hanging="360"/>
      </w:pPr>
      <w:rPr>
        <w:rFonts w:ascii="Courier New" w:hAnsi="Courier New" w:cs="Courier New" w:hint="default"/>
      </w:rPr>
    </w:lvl>
    <w:lvl w:ilvl="8" w:tplc="F562472A"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3B266350"/>
    <w:lvl w:ilvl="0">
      <w:start w:val="1"/>
      <w:numFmt w:val="bullet"/>
      <w:lvlText w:val=""/>
      <w:lvlJc w:val="left"/>
      <w:pPr>
        <w:tabs>
          <w:tab w:val="left" w:pos="360"/>
        </w:tabs>
        <w:ind w:left="360" w:hanging="360"/>
      </w:pPr>
      <w:rPr>
        <w:rFonts w:ascii="Symbol" w:hAnsi="Symbol" w:hint="default"/>
      </w:rPr>
    </w:lvl>
    <w:lvl w:ilvl="1" w:tentative="1">
      <w:start w:val="1"/>
      <w:numFmt w:val="bullet"/>
      <w:lvlText w:val="o"/>
      <w:lvlJc w:val="left"/>
      <w:pPr>
        <w:tabs>
          <w:tab w:val="left" w:pos="1080"/>
        </w:tabs>
        <w:ind w:left="1080" w:hanging="360"/>
      </w:pPr>
      <w:rPr>
        <w:rFonts w:ascii="Courier New" w:hAnsi="Courier New" w:cs="Courier New" w:hint="default"/>
      </w:rPr>
    </w:lvl>
    <w:lvl w:ilvl="2" w:tentative="1">
      <w:start w:val="1"/>
      <w:numFmt w:val="bullet"/>
      <w:lvlText w:val=""/>
      <w:lvlJc w:val="left"/>
      <w:pPr>
        <w:tabs>
          <w:tab w:val="left" w:pos="1800"/>
        </w:tabs>
        <w:ind w:left="1800" w:hanging="360"/>
      </w:pPr>
      <w:rPr>
        <w:rFonts w:ascii="Wingdings" w:hAnsi="Wingdings" w:hint="default"/>
      </w:rPr>
    </w:lvl>
    <w:lvl w:ilvl="3" w:tentative="1">
      <w:start w:val="1"/>
      <w:numFmt w:val="bullet"/>
      <w:lvlText w:val=""/>
      <w:lvlJc w:val="left"/>
      <w:pPr>
        <w:tabs>
          <w:tab w:val="left" w:pos="2520"/>
        </w:tabs>
        <w:ind w:left="2520" w:hanging="360"/>
      </w:pPr>
      <w:rPr>
        <w:rFonts w:ascii="Symbol" w:hAnsi="Symbol" w:hint="default"/>
      </w:rPr>
    </w:lvl>
    <w:lvl w:ilvl="4" w:tentative="1">
      <w:start w:val="1"/>
      <w:numFmt w:val="bullet"/>
      <w:lvlText w:val="o"/>
      <w:lvlJc w:val="left"/>
      <w:pPr>
        <w:tabs>
          <w:tab w:val="left" w:pos="3240"/>
        </w:tabs>
        <w:ind w:left="3240" w:hanging="360"/>
      </w:pPr>
      <w:rPr>
        <w:rFonts w:ascii="Courier New" w:hAnsi="Courier New" w:cs="Courier New" w:hint="default"/>
      </w:rPr>
    </w:lvl>
    <w:lvl w:ilvl="5" w:tentative="1">
      <w:start w:val="1"/>
      <w:numFmt w:val="bullet"/>
      <w:lvlText w:val=""/>
      <w:lvlJc w:val="left"/>
      <w:pPr>
        <w:tabs>
          <w:tab w:val="left" w:pos="3960"/>
        </w:tabs>
        <w:ind w:left="3960" w:hanging="360"/>
      </w:pPr>
      <w:rPr>
        <w:rFonts w:ascii="Wingdings" w:hAnsi="Wingdings" w:hint="default"/>
      </w:rPr>
    </w:lvl>
    <w:lvl w:ilvl="6" w:tentative="1">
      <w:start w:val="1"/>
      <w:numFmt w:val="bullet"/>
      <w:lvlText w:val=""/>
      <w:lvlJc w:val="left"/>
      <w:pPr>
        <w:tabs>
          <w:tab w:val="left" w:pos="4680"/>
        </w:tabs>
        <w:ind w:left="4680" w:hanging="360"/>
      </w:pPr>
      <w:rPr>
        <w:rFonts w:ascii="Symbol" w:hAnsi="Symbol" w:hint="default"/>
      </w:rPr>
    </w:lvl>
    <w:lvl w:ilvl="7" w:tentative="1">
      <w:start w:val="1"/>
      <w:numFmt w:val="bullet"/>
      <w:lvlText w:val="o"/>
      <w:lvlJc w:val="left"/>
      <w:pPr>
        <w:tabs>
          <w:tab w:val="left" w:pos="5400"/>
        </w:tabs>
        <w:ind w:left="5400" w:hanging="360"/>
      </w:pPr>
      <w:rPr>
        <w:rFonts w:ascii="Courier New" w:hAnsi="Courier New" w:cs="Courier New" w:hint="default"/>
      </w:rPr>
    </w:lvl>
    <w:lvl w:ilvl="8" w:tentative="1">
      <w:start w:val="1"/>
      <w:numFmt w:val="bullet"/>
      <w:lvlText w:val=""/>
      <w:lvlJc w:val="left"/>
      <w:pPr>
        <w:tabs>
          <w:tab w:val="left" w:pos="6120"/>
        </w:tabs>
        <w:ind w:left="6120" w:hanging="360"/>
      </w:pPr>
      <w:rPr>
        <w:rFonts w:ascii="Wingdings" w:hAnsi="Wingdings" w:hint="default"/>
      </w:rPr>
    </w:lvl>
  </w:abstractNum>
  <w:abstractNum w:abstractNumId="3" w15:restartNumberingAfterBreak="0">
    <w:nsid w:val="00000004"/>
    <w:multiLevelType w:val="hybridMultilevel"/>
    <w:tmpl w:val="0D5CFEFA"/>
    <w:lvl w:ilvl="0" w:tplc="85D25B58">
      <w:start w:val="1"/>
      <w:numFmt w:val="bullet"/>
      <w:lvlText w:val=""/>
      <w:lvlJc w:val="left"/>
      <w:pPr>
        <w:ind w:left="720" w:hanging="360"/>
      </w:pPr>
      <w:rPr>
        <w:rFonts w:ascii="Wingdings" w:hAnsi="Wingdings" w:hint="default"/>
      </w:rPr>
    </w:lvl>
    <w:lvl w:ilvl="1" w:tplc="CAF25FAA" w:tentative="1">
      <w:start w:val="1"/>
      <w:numFmt w:val="bullet"/>
      <w:lvlText w:val="o"/>
      <w:lvlJc w:val="left"/>
      <w:pPr>
        <w:ind w:left="1440" w:hanging="360"/>
      </w:pPr>
      <w:rPr>
        <w:rFonts w:ascii="Courier New" w:hAnsi="Courier New" w:cs="Courier New" w:hint="default"/>
      </w:rPr>
    </w:lvl>
    <w:lvl w:ilvl="2" w:tplc="89FE3DAC" w:tentative="1">
      <w:start w:val="1"/>
      <w:numFmt w:val="bullet"/>
      <w:lvlText w:val=""/>
      <w:lvlJc w:val="left"/>
      <w:pPr>
        <w:ind w:left="2160" w:hanging="360"/>
      </w:pPr>
      <w:rPr>
        <w:rFonts w:ascii="Wingdings" w:hAnsi="Wingdings" w:hint="default"/>
      </w:rPr>
    </w:lvl>
    <w:lvl w:ilvl="3" w:tplc="654ECECA" w:tentative="1">
      <w:start w:val="1"/>
      <w:numFmt w:val="bullet"/>
      <w:lvlText w:val=""/>
      <w:lvlJc w:val="left"/>
      <w:pPr>
        <w:ind w:left="2880" w:hanging="360"/>
      </w:pPr>
      <w:rPr>
        <w:rFonts w:ascii="Symbol" w:hAnsi="Symbol" w:hint="default"/>
      </w:rPr>
    </w:lvl>
    <w:lvl w:ilvl="4" w:tplc="B34852E6" w:tentative="1">
      <w:start w:val="1"/>
      <w:numFmt w:val="bullet"/>
      <w:lvlText w:val="o"/>
      <w:lvlJc w:val="left"/>
      <w:pPr>
        <w:ind w:left="3600" w:hanging="360"/>
      </w:pPr>
      <w:rPr>
        <w:rFonts w:ascii="Courier New" w:hAnsi="Courier New" w:cs="Courier New" w:hint="default"/>
      </w:rPr>
    </w:lvl>
    <w:lvl w:ilvl="5" w:tplc="B3402F4E" w:tentative="1">
      <w:start w:val="1"/>
      <w:numFmt w:val="bullet"/>
      <w:lvlText w:val=""/>
      <w:lvlJc w:val="left"/>
      <w:pPr>
        <w:ind w:left="4320" w:hanging="360"/>
      </w:pPr>
      <w:rPr>
        <w:rFonts w:ascii="Wingdings" w:hAnsi="Wingdings" w:hint="default"/>
      </w:rPr>
    </w:lvl>
    <w:lvl w:ilvl="6" w:tplc="106A26A2" w:tentative="1">
      <w:start w:val="1"/>
      <w:numFmt w:val="bullet"/>
      <w:lvlText w:val=""/>
      <w:lvlJc w:val="left"/>
      <w:pPr>
        <w:ind w:left="5040" w:hanging="360"/>
      </w:pPr>
      <w:rPr>
        <w:rFonts w:ascii="Symbol" w:hAnsi="Symbol" w:hint="default"/>
      </w:rPr>
    </w:lvl>
    <w:lvl w:ilvl="7" w:tplc="6CBCD242" w:tentative="1">
      <w:start w:val="1"/>
      <w:numFmt w:val="bullet"/>
      <w:lvlText w:val="o"/>
      <w:lvlJc w:val="left"/>
      <w:pPr>
        <w:ind w:left="5760" w:hanging="360"/>
      </w:pPr>
      <w:rPr>
        <w:rFonts w:ascii="Courier New" w:hAnsi="Courier New" w:cs="Courier New" w:hint="default"/>
      </w:rPr>
    </w:lvl>
    <w:lvl w:ilvl="8" w:tplc="CCFA3032"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singleLevel"/>
    <w:tmpl w:val="00000006"/>
    <w:name w:val="WW8Num30"/>
    <w:lvl w:ilvl="0">
      <w:start w:val="1"/>
      <w:numFmt w:val="bullet"/>
      <w:lvlText w:val="·"/>
      <w:lvlJc w:val="left"/>
      <w:pPr>
        <w:tabs>
          <w:tab w:val="left" w:pos="648"/>
        </w:tabs>
        <w:ind w:left="648" w:hanging="288"/>
      </w:pPr>
      <w:rPr>
        <w:rFonts w:ascii="Symbol" w:hAnsi="Symbol"/>
        <w:sz w:val="22"/>
        <w:szCs w:val="22"/>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rPr>
    </w:lvl>
  </w:abstractNum>
  <w:abstractNum w:abstractNumId="7"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cs="Wingdings"/>
      </w:rPr>
    </w:lvl>
  </w:abstractNum>
  <w:abstractNum w:abstractNumId="8" w15:restartNumberingAfterBreak="0">
    <w:nsid w:val="007C4721"/>
    <w:multiLevelType w:val="hybridMultilevel"/>
    <w:tmpl w:val="E062B220"/>
    <w:lvl w:ilvl="0" w:tplc="D000082E">
      <w:start w:val="1"/>
      <w:numFmt w:val="bullet"/>
      <w:lvlText w:val=""/>
      <w:lvlJc w:val="left"/>
      <w:pPr>
        <w:tabs>
          <w:tab w:val="left" w:pos="720"/>
        </w:tabs>
        <w:ind w:left="720" w:hanging="360"/>
      </w:pPr>
      <w:rPr>
        <w:rFonts w:ascii="Symbol" w:hAnsi="Symbol" w:hint="default"/>
      </w:rPr>
    </w:lvl>
    <w:lvl w:ilvl="1" w:tplc="266C6A72" w:tentative="1">
      <w:start w:val="1"/>
      <w:numFmt w:val="bullet"/>
      <w:lvlText w:val="o"/>
      <w:lvlJc w:val="left"/>
      <w:pPr>
        <w:tabs>
          <w:tab w:val="left" w:pos="1440"/>
        </w:tabs>
        <w:ind w:left="1440" w:hanging="360"/>
      </w:pPr>
      <w:rPr>
        <w:rFonts w:ascii="Courier New" w:hAnsi="Courier New" w:cs="Courier New" w:hint="default"/>
      </w:rPr>
    </w:lvl>
    <w:lvl w:ilvl="2" w:tplc="09DA3660" w:tentative="1">
      <w:start w:val="1"/>
      <w:numFmt w:val="bullet"/>
      <w:lvlText w:val=""/>
      <w:lvlJc w:val="left"/>
      <w:pPr>
        <w:tabs>
          <w:tab w:val="left" w:pos="2160"/>
        </w:tabs>
        <w:ind w:left="2160" w:hanging="360"/>
      </w:pPr>
      <w:rPr>
        <w:rFonts w:ascii="Wingdings" w:hAnsi="Wingdings" w:hint="default"/>
      </w:rPr>
    </w:lvl>
    <w:lvl w:ilvl="3" w:tplc="6804FA3A" w:tentative="1">
      <w:start w:val="1"/>
      <w:numFmt w:val="bullet"/>
      <w:lvlText w:val=""/>
      <w:lvlJc w:val="left"/>
      <w:pPr>
        <w:tabs>
          <w:tab w:val="left" w:pos="2880"/>
        </w:tabs>
        <w:ind w:left="2880" w:hanging="360"/>
      </w:pPr>
      <w:rPr>
        <w:rFonts w:ascii="Symbol" w:hAnsi="Symbol" w:hint="default"/>
      </w:rPr>
    </w:lvl>
    <w:lvl w:ilvl="4" w:tplc="1E7A955E" w:tentative="1">
      <w:start w:val="1"/>
      <w:numFmt w:val="bullet"/>
      <w:lvlText w:val="o"/>
      <w:lvlJc w:val="left"/>
      <w:pPr>
        <w:tabs>
          <w:tab w:val="left" w:pos="3600"/>
        </w:tabs>
        <w:ind w:left="3600" w:hanging="360"/>
      </w:pPr>
      <w:rPr>
        <w:rFonts w:ascii="Courier New" w:hAnsi="Courier New" w:cs="Courier New" w:hint="default"/>
      </w:rPr>
    </w:lvl>
    <w:lvl w:ilvl="5" w:tplc="CF80FAB6" w:tentative="1">
      <w:start w:val="1"/>
      <w:numFmt w:val="bullet"/>
      <w:lvlText w:val=""/>
      <w:lvlJc w:val="left"/>
      <w:pPr>
        <w:tabs>
          <w:tab w:val="left" w:pos="4320"/>
        </w:tabs>
        <w:ind w:left="4320" w:hanging="360"/>
      </w:pPr>
      <w:rPr>
        <w:rFonts w:ascii="Wingdings" w:hAnsi="Wingdings" w:hint="default"/>
      </w:rPr>
    </w:lvl>
    <w:lvl w:ilvl="6" w:tplc="A5C4B974" w:tentative="1">
      <w:start w:val="1"/>
      <w:numFmt w:val="bullet"/>
      <w:lvlText w:val=""/>
      <w:lvlJc w:val="left"/>
      <w:pPr>
        <w:tabs>
          <w:tab w:val="left" w:pos="5040"/>
        </w:tabs>
        <w:ind w:left="5040" w:hanging="360"/>
      </w:pPr>
      <w:rPr>
        <w:rFonts w:ascii="Symbol" w:hAnsi="Symbol" w:hint="default"/>
      </w:rPr>
    </w:lvl>
    <w:lvl w:ilvl="7" w:tplc="46C8B2CE" w:tentative="1">
      <w:start w:val="1"/>
      <w:numFmt w:val="bullet"/>
      <w:lvlText w:val="o"/>
      <w:lvlJc w:val="left"/>
      <w:pPr>
        <w:tabs>
          <w:tab w:val="left" w:pos="5760"/>
        </w:tabs>
        <w:ind w:left="5760" w:hanging="360"/>
      </w:pPr>
      <w:rPr>
        <w:rFonts w:ascii="Courier New" w:hAnsi="Courier New" w:cs="Courier New" w:hint="default"/>
      </w:rPr>
    </w:lvl>
    <w:lvl w:ilvl="8" w:tplc="067E6BCC" w:tentative="1">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65648B2"/>
    <w:multiLevelType w:val="hybridMultilevel"/>
    <w:tmpl w:val="18BAE970"/>
    <w:lvl w:ilvl="0" w:tplc="ACFE14C6">
      <w:start w:val="1"/>
      <w:numFmt w:val="bullet"/>
      <w:lvlText w:val=""/>
      <w:lvlJc w:val="left"/>
      <w:pPr>
        <w:tabs>
          <w:tab w:val="num" w:pos="1800"/>
        </w:tabs>
        <w:ind w:left="1800" w:hanging="360"/>
      </w:pPr>
      <w:rPr>
        <w:rFonts w:ascii="Wingdings" w:hAnsi="Wingdings" w:cs="Wingdings" w:hint="default"/>
      </w:rPr>
    </w:lvl>
    <w:lvl w:ilvl="1" w:tplc="31F28240">
      <w:start w:val="1"/>
      <w:numFmt w:val="bullet"/>
      <w:lvlText w:val="o"/>
      <w:lvlJc w:val="left"/>
      <w:pPr>
        <w:tabs>
          <w:tab w:val="num" w:pos="2520"/>
        </w:tabs>
        <w:ind w:left="2520" w:hanging="360"/>
      </w:pPr>
      <w:rPr>
        <w:rFonts w:ascii="Courier New" w:hAnsi="Courier New" w:cs="Courier New" w:hint="default"/>
      </w:rPr>
    </w:lvl>
    <w:lvl w:ilvl="2" w:tplc="6832D762">
      <w:start w:val="1"/>
      <w:numFmt w:val="bullet"/>
      <w:lvlText w:val=""/>
      <w:lvlJc w:val="left"/>
      <w:pPr>
        <w:tabs>
          <w:tab w:val="num" w:pos="3240"/>
        </w:tabs>
        <w:ind w:left="3240" w:hanging="360"/>
      </w:pPr>
      <w:rPr>
        <w:rFonts w:ascii="Wingdings" w:hAnsi="Wingdings" w:cs="Wingdings" w:hint="default"/>
      </w:rPr>
    </w:lvl>
    <w:lvl w:ilvl="3" w:tplc="4D6ED95A">
      <w:start w:val="1"/>
      <w:numFmt w:val="bullet"/>
      <w:lvlText w:val=""/>
      <w:lvlJc w:val="left"/>
      <w:pPr>
        <w:tabs>
          <w:tab w:val="num" w:pos="3960"/>
        </w:tabs>
        <w:ind w:left="3960" w:hanging="360"/>
      </w:pPr>
      <w:rPr>
        <w:rFonts w:ascii="Symbol" w:hAnsi="Symbol" w:cs="Symbol" w:hint="default"/>
      </w:rPr>
    </w:lvl>
    <w:lvl w:ilvl="4" w:tplc="E3A01C34">
      <w:start w:val="1"/>
      <w:numFmt w:val="bullet"/>
      <w:lvlText w:val="o"/>
      <w:lvlJc w:val="left"/>
      <w:pPr>
        <w:tabs>
          <w:tab w:val="num" w:pos="4680"/>
        </w:tabs>
        <w:ind w:left="4680" w:hanging="360"/>
      </w:pPr>
      <w:rPr>
        <w:rFonts w:ascii="Courier New" w:hAnsi="Courier New" w:cs="Courier New" w:hint="default"/>
      </w:rPr>
    </w:lvl>
    <w:lvl w:ilvl="5" w:tplc="67245124">
      <w:start w:val="1"/>
      <w:numFmt w:val="bullet"/>
      <w:lvlText w:val=""/>
      <w:lvlJc w:val="left"/>
      <w:pPr>
        <w:tabs>
          <w:tab w:val="num" w:pos="5400"/>
        </w:tabs>
        <w:ind w:left="5400" w:hanging="360"/>
      </w:pPr>
      <w:rPr>
        <w:rFonts w:ascii="Wingdings" w:hAnsi="Wingdings" w:cs="Wingdings" w:hint="default"/>
      </w:rPr>
    </w:lvl>
    <w:lvl w:ilvl="6" w:tplc="48E2579C">
      <w:start w:val="1"/>
      <w:numFmt w:val="bullet"/>
      <w:lvlText w:val=""/>
      <w:lvlJc w:val="left"/>
      <w:pPr>
        <w:tabs>
          <w:tab w:val="num" w:pos="6120"/>
        </w:tabs>
        <w:ind w:left="6120" w:hanging="360"/>
      </w:pPr>
      <w:rPr>
        <w:rFonts w:ascii="Symbol" w:hAnsi="Symbol" w:cs="Symbol" w:hint="default"/>
      </w:rPr>
    </w:lvl>
    <w:lvl w:ilvl="7" w:tplc="5C34A5E4">
      <w:start w:val="1"/>
      <w:numFmt w:val="bullet"/>
      <w:lvlText w:val="o"/>
      <w:lvlJc w:val="left"/>
      <w:pPr>
        <w:tabs>
          <w:tab w:val="num" w:pos="6840"/>
        </w:tabs>
        <w:ind w:left="6840" w:hanging="360"/>
      </w:pPr>
      <w:rPr>
        <w:rFonts w:ascii="Courier New" w:hAnsi="Courier New" w:cs="Courier New" w:hint="default"/>
      </w:rPr>
    </w:lvl>
    <w:lvl w:ilvl="8" w:tplc="C1569AAA">
      <w:start w:val="1"/>
      <w:numFmt w:val="bullet"/>
      <w:lvlText w:val=""/>
      <w:lvlJc w:val="left"/>
      <w:pPr>
        <w:tabs>
          <w:tab w:val="num" w:pos="7560"/>
        </w:tabs>
        <w:ind w:left="7560" w:hanging="360"/>
      </w:pPr>
      <w:rPr>
        <w:rFonts w:ascii="Wingdings" w:hAnsi="Wingdings" w:cs="Wingdings" w:hint="default"/>
      </w:rPr>
    </w:lvl>
  </w:abstractNum>
  <w:abstractNum w:abstractNumId="10" w15:restartNumberingAfterBreak="0">
    <w:nsid w:val="0D9241E7"/>
    <w:multiLevelType w:val="hybridMultilevel"/>
    <w:tmpl w:val="15D044BC"/>
    <w:lvl w:ilvl="0" w:tplc="D9644E1A">
      <w:start w:val="1"/>
      <w:numFmt w:val="bullet"/>
      <w:lvlText w:val=""/>
      <w:lvlJc w:val="left"/>
      <w:pPr>
        <w:ind w:left="720" w:hanging="360"/>
      </w:pPr>
      <w:rPr>
        <w:rFonts w:ascii="Symbol" w:hAnsi="Symbol" w:hint="default"/>
      </w:rPr>
    </w:lvl>
    <w:lvl w:ilvl="1" w:tplc="A5646DAE">
      <w:start w:val="1"/>
      <w:numFmt w:val="bullet"/>
      <w:lvlText w:val="o"/>
      <w:lvlJc w:val="left"/>
      <w:pPr>
        <w:ind w:left="1440" w:hanging="360"/>
      </w:pPr>
      <w:rPr>
        <w:rFonts w:ascii="Courier New" w:hAnsi="Courier New" w:cs="Courier New" w:hint="default"/>
      </w:rPr>
    </w:lvl>
    <w:lvl w:ilvl="2" w:tplc="4140C9AE">
      <w:start w:val="1"/>
      <w:numFmt w:val="bullet"/>
      <w:lvlText w:val=""/>
      <w:lvlJc w:val="left"/>
      <w:pPr>
        <w:ind w:left="2160" w:hanging="360"/>
      </w:pPr>
      <w:rPr>
        <w:rFonts w:ascii="Wingdings" w:hAnsi="Wingdings" w:hint="default"/>
      </w:rPr>
    </w:lvl>
    <w:lvl w:ilvl="3" w:tplc="9524F984" w:tentative="1">
      <w:start w:val="1"/>
      <w:numFmt w:val="bullet"/>
      <w:lvlText w:val=""/>
      <w:lvlJc w:val="left"/>
      <w:pPr>
        <w:ind w:left="2880" w:hanging="360"/>
      </w:pPr>
      <w:rPr>
        <w:rFonts w:ascii="Symbol" w:hAnsi="Symbol" w:hint="default"/>
      </w:rPr>
    </w:lvl>
    <w:lvl w:ilvl="4" w:tplc="01B4C53A" w:tentative="1">
      <w:start w:val="1"/>
      <w:numFmt w:val="bullet"/>
      <w:lvlText w:val="o"/>
      <w:lvlJc w:val="left"/>
      <w:pPr>
        <w:ind w:left="3600" w:hanging="360"/>
      </w:pPr>
      <w:rPr>
        <w:rFonts w:ascii="Courier New" w:hAnsi="Courier New" w:cs="Courier New" w:hint="default"/>
      </w:rPr>
    </w:lvl>
    <w:lvl w:ilvl="5" w:tplc="F5DA4A72" w:tentative="1">
      <w:start w:val="1"/>
      <w:numFmt w:val="bullet"/>
      <w:lvlText w:val=""/>
      <w:lvlJc w:val="left"/>
      <w:pPr>
        <w:ind w:left="4320" w:hanging="360"/>
      </w:pPr>
      <w:rPr>
        <w:rFonts w:ascii="Wingdings" w:hAnsi="Wingdings" w:hint="default"/>
      </w:rPr>
    </w:lvl>
    <w:lvl w:ilvl="6" w:tplc="5BC873BA" w:tentative="1">
      <w:start w:val="1"/>
      <w:numFmt w:val="bullet"/>
      <w:lvlText w:val=""/>
      <w:lvlJc w:val="left"/>
      <w:pPr>
        <w:ind w:left="5040" w:hanging="360"/>
      </w:pPr>
      <w:rPr>
        <w:rFonts w:ascii="Symbol" w:hAnsi="Symbol" w:hint="default"/>
      </w:rPr>
    </w:lvl>
    <w:lvl w:ilvl="7" w:tplc="07360726" w:tentative="1">
      <w:start w:val="1"/>
      <w:numFmt w:val="bullet"/>
      <w:lvlText w:val="o"/>
      <w:lvlJc w:val="left"/>
      <w:pPr>
        <w:ind w:left="5760" w:hanging="360"/>
      </w:pPr>
      <w:rPr>
        <w:rFonts w:ascii="Courier New" w:hAnsi="Courier New" w:cs="Courier New" w:hint="default"/>
      </w:rPr>
    </w:lvl>
    <w:lvl w:ilvl="8" w:tplc="AE4414A8" w:tentative="1">
      <w:start w:val="1"/>
      <w:numFmt w:val="bullet"/>
      <w:lvlText w:val=""/>
      <w:lvlJc w:val="left"/>
      <w:pPr>
        <w:ind w:left="6480" w:hanging="360"/>
      </w:pPr>
      <w:rPr>
        <w:rFonts w:ascii="Wingdings" w:hAnsi="Wingdings" w:hint="default"/>
      </w:rPr>
    </w:lvl>
  </w:abstractNum>
  <w:abstractNum w:abstractNumId="11" w15:restartNumberingAfterBreak="0">
    <w:nsid w:val="0E1E3C0E"/>
    <w:multiLevelType w:val="hybridMultilevel"/>
    <w:tmpl w:val="443AD2C2"/>
    <w:lvl w:ilvl="0" w:tplc="CC80CFAA">
      <w:start w:val="1"/>
      <w:numFmt w:val="decimal"/>
      <w:lvlText w:val="%1."/>
      <w:lvlJc w:val="left"/>
      <w:pPr>
        <w:ind w:left="720" w:hanging="360"/>
      </w:pPr>
    </w:lvl>
    <w:lvl w:ilvl="1" w:tplc="39A2557C" w:tentative="1">
      <w:start w:val="1"/>
      <w:numFmt w:val="lowerLetter"/>
      <w:lvlText w:val="%2."/>
      <w:lvlJc w:val="left"/>
      <w:pPr>
        <w:ind w:left="1440" w:hanging="360"/>
      </w:pPr>
    </w:lvl>
    <w:lvl w:ilvl="2" w:tplc="06F2C44A">
      <w:start w:val="1"/>
      <w:numFmt w:val="lowerRoman"/>
      <w:lvlText w:val="%3."/>
      <w:lvlJc w:val="right"/>
      <w:pPr>
        <w:ind w:left="2160" w:hanging="180"/>
      </w:pPr>
    </w:lvl>
    <w:lvl w:ilvl="3" w:tplc="DDBE6D0C" w:tentative="1">
      <w:start w:val="1"/>
      <w:numFmt w:val="decimal"/>
      <w:lvlText w:val="%4."/>
      <w:lvlJc w:val="left"/>
      <w:pPr>
        <w:ind w:left="2880" w:hanging="360"/>
      </w:pPr>
    </w:lvl>
    <w:lvl w:ilvl="4" w:tplc="D43EE1D8" w:tentative="1">
      <w:start w:val="1"/>
      <w:numFmt w:val="lowerLetter"/>
      <w:lvlText w:val="%5."/>
      <w:lvlJc w:val="left"/>
      <w:pPr>
        <w:ind w:left="3600" w:hanging="360"/>
      </w:pPr>
    </w:lvl>
    <w:lvl w:ilvl="5" w:tplc="9CE45724" w:tentative="1">
      <w:start w:val="1"/>
      <w:numFmt w:val="lowerRoman"/>
      <w:lvlText w:val="%6."/>
      <w:lvlJc w:val="right"/>
      <w:pPr>
        <w:ind w:left="4320" w:hanging="180"/>
      </w:pPr>
    </w:lvl>
    <w:lvl w:ilvl="6" w:tplc="52C844B2" w:tentative="1">
      <w:start w:val="1"/>
      <w:numFmt w:val="decimal"/>
      <w:lvlText w:val="%7."/>
      <w:lvlJc w:val="left"/>
      <w:pPr>
        <w:ind w:left="5040" w:hanging="360"/>
      </w:pPr>
    </w:lvl>
    <w:lvl w:ilvl="7" w:tplc="DCA08514" w:tentative="1">
      <w:start w:val="1"/>
      <w:numFmt w:val="lowerLetter"/>
      <w:lvlText w:val="%8."/>
      <w:lvlJc w:val="left"/>
      <w:pPr>
        <w:ind w:left="5760" w:hanging="360"/>
      </w:pPr>
    </w:lvl>
    <w:lvl w:ilvl="8" w:tplc="D54E947A" w:tentative="1">
      <w:start w:val="1"/>
      <w:numFmt w:val="lowerRoman"/>
      <w:lvlText w:val="%9."/>
      <w:lvlJc w:val="right"/>
      <w:pPr>
        <w:ind w:left="6480" w:hanging="180"/>
      </w:pPr>
    </w:lvl>
  </w:abstractNum>
  <w:abstractNum w:abstractNumId="12" w15:restartNumberingAfterBreak="0">
    <w:nsid w:val="0E657E66"/>
    <w:multiLevelType w:val="multilevel"/>
    <w:tmpl w:val="D160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587907"/>
    <w:multiLevelType w:val="hybridMultilevel"/>
    <w:tmpl w:val="9DA2E83C"/>
    <w:lvl w:ilvl="0" w:tplc="CBCE3062">
      <w:start w:val="1"/>
      <w:numFmt w:val="bullet"/>
      <w:lvlText w:val=""/>
      <w:lvlJc w:val="left"/>
      <w:pPr>
        <w:ind w:left="1080" w:hanging="360"/>
      </w:pPr>
      <w:rPr>
        <w:rFonts w:ascii="Wingdings" w:hAnsi="Wingdings" w:hint="default"/>
      </w:rPr>
    </w:lvl>
    <w:lvl w:ilvl="1" w:tplc="6C4E679E" w:tentative="1">
      <w:start w:val="1"/>
      <w:numFmt w:val="bullet"/>
      <w:lvlText w:val="o"/>
      <w:lvlJc w:val="left"/>
      <w:pPr>
        <w:ind w:left="1800" w:hanging="360"/>
      </w:pPr>
      <w:rPr>
        <w:rFonts w:ascii="Courier New" w:hAnsi="Courier New" w:cs="Courier New" w:hint="default"/>
      </w:rPr>
    </w:lvl>
    <w:lvl w:ilvl="2" w:tplc="91CA5B28" w:tentative="1">
      <w:start w:val="1"/>
      <w:numFmt w:val="bullet"/>
      <w:lvlText w:val=""/>
      <w:lvlJc w:val="left"/>
      <w:pPr>
        <w:ind w:left="2520" w:hanging="360"/>
      </w:pPr>
      <w:rPr>
        <w:rFonts w:ascii="Wingdings" w:hAnsi="Wingdings" w:hint="default"/>
      </w:rPr>
    </w:lvl>
    <w:lvl w:ilvl="3" w:tplc="AB36DE08" w:tentative="1">
      <w:start w:val="1"/>
      <w:numFmt w:val="bullet"/>
      <w:lvlText w:val=""/>
      <w:lvlJc w:val="left"/>
      <w:pPr>
        <w:ind w:left="3240" w:hanging="360"/>
      </w:pPr>
      <w:rPr>
        <w:rFonts w:ascii="Symbol" w:hAnsi="Symbol" w:hint="default"/>
      </w:rPr>
    </w:lvl>
    <w:lvl w:ilvl="4" w:tplc="7DB29B4C" w:tentative="1">
      <w:start w:val="1"/>
      <w:numFmt w:val="bullet"/>
      <w:lvlText w:val="o"/>
      <w:lvlJc w:val="left"/>
      <w:pPr>
        <w:ind w:left="3960" w:hanging="360"/>
      </w:pPr>
      <w:rPr>
        <w:rFonts w:ascii="Courier New" w:hAnsi="Courier New" w:cs="Courier New" w:hint="default"/>
      </w:rPr>
    </w:lvl>
    <w:lvl w:ilvl="5" w:tplc="4C364904" w:tentative="1">
      <w:start w:val="1"/>
      <w:numFmt w:val="bullet"/>
      <w:lvlText w:val=""/>
      <w:lvlJc w:val="left"/>
      <w:pPr>
        <w:ind w:left="4680" w:hanging="360"/>
      </w:pPr>
      <w:rPr>
        <w:rFonts w:ascii="Wingdings" w:hAnsi="Wingdings" w:hint="default"/>
      </w:rPr>
    </w:lvl>
    <w:lvl w:ilvl="6" w:tplc="6CEE4C68" w:tentative="1">
      <w:start w:val="1"/>
      <w:numFmt w:val="bullet"/>
      <w:lvlText w:val=""/>
      <w:lvlJc w:val="left"/>
      <w:pPr>
        <w:ind w:left="5400" w:hanging="360"/>
      </w:pPr>
      <w:rPr>
        <w:rFonts w:ascii="Symbol" w:hAnsi="Symbol" w:hint="default"/>
      </w:rPr>
    </w:lvl>
    <w:lvl w:ilvl="7" w:tplc="7F5EC2CE" w:tentative="1">
      <w:start w:val="1"/>
      <w:numFmt w:val="bullet"/>
      <w:lvlText w:val="o"/>
      <w:lvlJc w:val="left"/>
      <w:pPr>
        <w:ind w:left="6120" w:hanging="360"/>
      </w:pPr>
      <w:rPr>
        <w:rFonts w:ascii="Courier New" w:hAnsi="Courier New" w:cs="Courier New" w:hint="default"/>
      </w:rPr>
    </w:lvl>
    <w:lvl w:ilvl="8" w:tplc="DCE6ED34" w:tentative="1">
      <w:start w:val="1"/>
      <w:numFmt w:val="bullet"/>
      <w:lvlText w:val=""/>
      <w:lvlJc w:val="left"/>
      <w:pPr>
        <w:ind w:left="6840" w:hanging="360"/>
      </w:pPr>
      <w:rPr>
        <w:rFonts w:ascii="Wingdings" w:hAnsi="Wingdings" w:hint="default"/>
      </w:rPr>
    </w:lvl>
  </w:abstractNum>
  <w:abstractNum w:abstractNumId="14" w15:restartNumberingAfterBreak="0">
    <w:nsid w:val="242302AF"/>
    <w:multiLevelType w:val="multilevel"/>
    <w:tmpl w:val="517A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301218"/>
    <w:multiLevelType w:val="hybridMultilevel"/>
    <w:tmpl w:val="971A4264"/>
    <w:lvl w:ilvl="0" w:tplc="6E7E4940">
      <w:start w:val="1"/>
      <w:numFmt w:val="bullet"/>
      <w:lvlText w:val=""/>
      <w:lvlJc w:val="left"/>
      <w:pPr>
        <w:ind w:left="1440" w:hanging="360"/>
      </w:pPr>
      <w:rPr>
        <w:rFonts w:ascii="Wingdings" w:hAnsi="Wingdings" w:hint="default"/>
      </w:rPr>
    </w:lvl>
    <w:lvl w:ilvl="1" w:tplc="903CDC9A" w:tentative="1">
      <w:start w:val="1"/>
      <w:numFmt w:val="bullet"/>
      <w:lvlText w:val="o"/>
      <w:lvlJc w:val="left"/>
      <w:pPr>
        <w:ind w:left="2160" w:hanging="360"/>
      </w:pPr>
      <w:rPr>
        <w:rFonts w:ascii="Courier New" w:hAnsi="Courier New" w:cs="Courier New" w:hint="default"/>
      </w:rPr>
    </w:lvl>
    <w:lvl w:ilvl="2" w:tplc="8D00B86E" w:tentative="1">
      <w:start w:val="1"/>
      <w:numFmt w:val="bullet"/>
      <w:lvlText w:val=""/>
      <w:lvlJc w:val="left"/>
      <w:pPr>
        <w:ind w:left="2880" w:hanging="360"/>
      </w:pPr>
      <w:rPr>
        <w:rFonts w:ascii="Wingdings" w:hAnsi="Wingdings" w:hint="default"/>
      </w:rPr>
    </w:lvl>
    <w:lvl w:ilvl="3" w:tplc="FDEC0808" w:tentative="1">
      <w:start w:val="1"/>
      <w:numFmt w:val="bullet"/>
      <w:lvlText w:val=""/>
      <w:lvlJc w:val="left"/>
      <w:pPr>
        <w:ind w:left="3600" w:hanging="360"/>
      </w:pPr>
      <w:rPr>
        <w:rFonts w:ascii="Symbol" w:hAnsi="Symbol" w:hint="default"/>
      </w:rPr>
    </w:lvl>
    <w:lvl w:ilvl="4" w:tplc="7EBA3D90" w:tentative="1">
      <w:start w:val="1"/>
      <w:numFmt w:val="bullet"/>
      <w:lvlText w:val="o"/>
      <w:lvlJc w:val="left"/>
      <w:pPr>
        <w:ind w:left="4320" w:hanging="360"/>
      </w:pPr>
      <w:rPr>
        <w:rFonts w:ascii="Courier New" w:hAnsi="Courier New" w:cs="Courier New" w:hint="default"/>
      </w:rPr>
    </w:lvl>
    <w:lvl w:ilvl="5" w:tplc="4A9236F6" w:tentative="1">
      <w:start w:val="1"/>
      <w:numFmt w:val="bullet"/>
      <w:lvlText w:val=""/>
      <w:lvlJc w:val="left"/>
      <w:pPr>
        <w:ind w:left="5040" w:hanging="360"/>
      </w:pPr>
      <w:rPr>
        <w:rFonts w:ascii="Wingdings" w:hAnsi="Wingdings" w:hint="default"/>
      </w:rPr>
    </w:lvl>
    <w:lvl w:ilvl="6" w:tplc="FF96D470" w:tentative="1">
      <w:start w:val="1"/>
      <w:numFmt w:val="bullet"/>
      <w:lvlText w:val=""/>
      <w:lvlJc w:val="left"/>
      <w:pPr>
        <w:ind w:left="5760" w:hanging="360"/>
      </w:pPr>
      <w:rPr>
        <w:rFonts w:ascii="Symbol" w:hAnsi="Symbol" w:hint="default"/>
      </w:rPr>
    </w:lvl>
    <w:lvl w:ilvl="7" w:tplc="61B4A51A" w:tentative="1">
      <w:start w:val="1"/>
      <w:numFmt w:val="bullet"/>
      <w:lvlText w:val="o"/>
      <w:lvlJc w:val="left"/>
      <w:pPr>
        <w:ind w:left="6480" w:hanging="360"/>
      </w:pPr>
      <w:rPr>
        <w:rFonts w:ascii="Courier New" w:hAnsi="Courier New" w:cs="Courier New" w:hint="default"/>
      </w:rPr>
    </w:lvl>
    <w:lvl w:ilvl="8" w:tplc="43F4650A" w:tentative="1">
      <w:start w:val="1"/>
      <w:numFmt w:val="bullet"/>
      <w:lvlText w:val=""/>
      <w:lvlJc w:val="left"/>
      <w:pPr>
        <w:ind w:left="7200" w:hanging="360"/>
      </w:pPr>
      <w:rPr>
        <w:rFonts w:ascii="Wingdings" w:hAnsi="Wingdings" w:hint="default"/>
      </w:rPr>
    </w:lvl>
  </w:abstractNum>
  <w:abstractNum w:abstractNumId="16" w15:restartNumberingAfterBreak="0">
    <w:nsid w:val="3D495129"/>
    <w:multiLevelType w:val="hybridMultilevel"/>
    <w:tmpl w:val="C3FC2A22"/>
    <w:lvl w:ilvl="0" w:tplc="9C306C62">
      <w:start w:val="1"/>
      <w:numFmt w:val="bullet"/>
      <w:lvlText w:val=""/>
      <w:lvlJc w:val="left"/>
      <w:pPr>
        <w:ind w:left="720" w:hanging="360"/>
      </w:pPr>
      <w:rPr>
        <w:rFonts w:ascii="Wingdings" w:hAnsi="Wingdings" w:hint="default"/>
      </w:rPr>
    </w:lvl>
    <w:lvl w:ilvl="1" w:tplc="8DD6D9F2" w:tentative="1">
      <w:start w:val="1"/>
      <w:numFmt w:val="bullet"/>
      <w:lvlText w:val="o"/>
      <w:lvlJc w:val="left"/>
      <w:pPr>
        <w:ind w:left="1440" w:hanging="360"/>
      </w:pPr>
      <w:rPr>
        <w:rFonts w:ascii="Courier New" w:hAnsi="Courier New" w:cs="Courier New" w:hint="default"/>
      </w:rPr>
    </w:lvl>
    <w:lvl w:ilvl="2" w:tplc="D3E6BFD2" w:tentative="1">
      <w:start w:val="1"/>
      <w:numFmt w:val="bullet"/>
      <w:lvlText w:val=""/>
      <w:lvlJc w:val="left"/>
      <w:pPr>
        <w:ind w:left="2160" w:hanging="360"/>
      </w:pPr>
      <w:rPr>
        <w:rFonts w:ascii="Wingdings" w:hAnsi="Wingdings" w:hint="default"/>
      </w:rPr>
    </w:lvl>
    <w:lvl w:ilvl="3" w:tplc="6786EB48" w:tentative="1">
      <w:start w:val="1"/>
      <w:numFmt w:val="bullet"/>
      <w:lvlText w:val=""/>
      <w:lvlJc w:val="left"/>
      <w:pPr>
        <w:ind w:left="2880" w:hanging="360"/>
      </w:pPr>
      <w:rPr>
        <w:rFonts w:ascii="Symbol" w:hAnsi="Symbol" w:hint="default"/>
      </w:rPr>
    </w:lvl>
    <w:lvl w:ilvl="4" w:tplc="CD68CC96" w:tentative="1">
      <w:start w:val="1"/>
      <w:numFmt w:val="bullet"/>
      <w:lvlText w:val="o"/>
      <w:lvlJc w:val="left"/>
      <w:pPr>
        <w:ind w:left="3600" w:hanging="360"/>
      </w:pPr>
      <w:rPr>
        <w:rFonts w:ascii="Courier New" w:hAnsi="Courier New" w:cs="Courier New" w:hint="default"/>
      </w:rPr>
    </w:lvl>
    <w:lvl w:ilvl="5" w:tplc="496AFEBE" w:tentative="1">
      <w:start w:val="1"/>
      <w:numFmt w:val="bullet"/>
      <w:lvlText w:val=""/>
      <w:lvlJc w:val="left"/>
      <w:pPr>
        <w:ind w:left="4320" w:hanging="360"/>
      </w:pPr>
      <w:rPr>
        <w:rFonts w:ascii="Wingdings" w:hAnsi="Wingdings" w:hint="default"/>
      </w:rPr>
    </w:lvl>
    <w:lvl w:ilvl="6" w:tplc="812CF118" w:tentative="1">
      <w:start w:val="1"/>
      <w:numFmt w:val="bullet"/>
      <w:lvlText w:val=""/>
      <w:lvlJc w:val="left"/>
      <w:pPr>
        <w:ind w:left="5040" w:hanging="360"/>
      </w:pPr>
      <w:rPr>
        <w:rFonts w:ascii="Symbol" w:hAnsi="Symbol" w:hint="default"/>
      </w:rPr>
    </w:lvl>
    <w:lvl w:ilvl="7" w:tplc="B97A1BE8" w:tentative="1">
      <w:start w:val="1"/>
      <w:numFmt w:val="bullet"/>
      <w:lvlText w:val="o"/>
      <w:lvlJc w:val="left"/>
      <w:pPr>
        <w:ind w:left="5760" w:hanging="360"/>
      </w:pPr>
      <w:rPr>
        <w:rFonts w:ascii="Courier New" w:hAnsi="Courier New" w:cs="Courier New" w:hint="default"/>
      </w:rPr>
    </w:lvl>
    <w:lvl w:ilvl="8" w:tplc="D55CA430" w:tentative="1">
      <w:start w:val="1"/>
      <w:numFmt w:val="bullet"/>
      <w:lvlText w:val=""/>
      <w:lvlJc w:val="left"/>
      <w:pPr>
        <w:ind w:left="6480" w:hanging="360"/>
      </w:pPr>
      <w:rPr>
        <w:rFonts w:ascii="Wingdings" w:hAnsi="Wingdings" w:hint="default"/>
      </w:rPr>
    </w:lvl>
  </w:abstractNum>
  <w:abstractNum w:abstractNumId="17" w15:restartNumberingAfterBreak="0">
    <w:nsid w:val="469325BF"/>
    <w:multiLevelType w:val="hybridMultilevel"/>
    <w:tmpl w:val="02FCDB34"/>
    <w:lvl w:ilvl="0" w:tplc="2B3CF8BC">
      <w:start w:val="1"/>
      <w:numFmt w:val="bullet"/>
      <w:lvlText w:val=""/>
      <w:lvlJc w:val="left"/>
      <w:pPr>
        <w:ind w:left="720" w:hanging="360"/>
      </w:pPr>
      <w:rPr>
        <w:rFonts w:ascii="Wingdings" w:hAnsi="Wingdings" w:hint="default"/>
      </w:rPr>
    </w:lvl>
    <w:lvl w:ilvl="1" w:tplc="D2F0F400" w:tentative="1">
      <w:start w:val="1"/>
      <w:numFmt w:val="bullet"/>
      <w:lvlText w:val="o"/>
      <w:lvlJc w:val="left"/>
      <w:pPr>
        <w:ind w:left="1440" w:hanging="360"/>
      </w:pPr>
      <w:rPr>
        <w:rFonts w:ascii="Courier New" w:hAnsi="Courier New" w:cs="Courier New" w:hint="default"/>
      </w:rPr>
    </w:lvl>
    <w:lvl w:ilvl="2" w:tplc="5EAA27C2" w:tentative="1">
      <w:start w:val="1"/>
      <w:numFmt w:val="bullet"/>
      <w:lvlText w:val=""/>
      <w:lvlJc w:val="left"/>
      <w:pPr>
        <w:ind w:left="2160" w:hanging="360"/>
      </w:pPr>
      <w:rPr>
        <w:rFonts w:ascii="Wingdings" w:hAnsi="Wingdings" w:hint="default"/>
      </w:rPr>
    </w:lvl>
    <w:lvl w:ilvl="3" w:tplc="83802D24" w:tentative="1">
      <w:start w:val="1"/>
      <w:numFmt w:val="bullet"/>
      <w:lvlText w:val=""/>
      <w:lvlJc w:val="left"/>
      <w:pPr>
        <w:ind w:left="2880" w:hanging="360"/>
      </w:pPr>
      <w:rPr>
        <w:rFonts w:ascii="Symbol" w:hAnsi="Symbol" w:hint="default"/>
      </w:rPr>
    </w:lvl>
    <w:lvl w:ilvl="4" w:tplc="1DFCC69E" w:tentative="1">
      <w:start w:val="1"/>
      <w:numFmt w:val="bullet"/>
      <w:lvlText w:val="o"/>
      <w:lvlJc w:val="left"/>
      <w:pPr>
        <w:ind w:left="3600" w:hanging="360"/>
      </w:pPr>
      <w:rPr>
        <w:rFonts w:ascii="Courier New" w:hAnsi="Courier New" w:cs="Courier New" w:hint="default"/>
      </w:rPr>
    </w:lvl>
    <w:lvl w:ilvl="5" w:tplc="50AEAD20" w:tentative="1">
      <w:start w:val="1"/>
      <w:numFmt w:val="bullet"/>
      <w:lvlText w:val=""/>
      <w:lvlJc w:val="left"/>
      <w:pPr>
        <w:ind w:left="4320" w:hanging="360"/>
      </w:pPr>
      <w:rPr>
        <w:rFonts w:ascii="Wingdings" w:hAnsi="Wingdings" w:hint="default"/>
      </w:rPr>
    </w:lvl>
    <w:lvl w:ilvl="6" w:tplc="442E1C84" w:tentative="1">
      <w:start w:val="1"/>
      <w:numFmt w:val="bullet"/>
      <w:lvlText w:val=""/>
      <w:lvlJc w:val="left"/>
      <w:pPr>
        <w:ind w:left="5040" w:hanging="360"/>
      </w:pPr>
      <w:rPr>
        <w:rFonts w:ascii="Symbol" w:hAnsi="Symbol" w:hint="default"/>
      </w:rPr>
    </w:lvl>
    <w:lvl w:ilvl="7" w:tplc="3DA079B0" w:tentative="1">
      <w:start w:val="1"/>
      <w:numFmt w:val="bullet"/>
      <w:lvlText w:val="o"/>
      <w:lvlJc w:val="left"/>
      <w:pPr>
        <w:ind w:left="5760" w:hanging="360"/>
      </w:pPr>
      <w:rPr>
        <w:rFonts w:ascii="Courier New" w:hAnsi="Courier New" w:cs="Courier New" w:hint="default"/>
      </w:rPr>
    </w:lvl>
    <w:lvl w:ilvl="8" w:tplc="CF42B228" w:tentative="1">
      <w:start w:val="1"/>
      <w:numFmt w:val="bullet"/>
      <w:lvlText w:val=""/>
      <w:lvlJc w:val="left"/>
      <w:pPr>
        <w:ind w:left="6480" w:hanging="360"/>
      </w:pPr>
      <w:rPr>
        <w:rFonts w:ascii="Wingdings" w:hAnsi="Wingdings" w:hint="default"/>
      </w:rPr>
    </w:lvl>
  </w:abstractNum>
  <w:abstractNum w:abstractNumId="18" w15:restartNumberingAfterBreak="0">
    <w:nsid w:val="570D515B"/>
    <w:multiLevelType w:val="hybridMultilevel"/>
    <w:tmpl w:val="814A53AC"/>
    <w:lvl w:ilvl="0" w:tplc="B12C605A">
      <w:start w:val="1"/>
      <w:numFmt w:val="bullet"/>
      <w:lvlText w:val=""/>
      <w:lvlJc w:val="left"/>
      <w:pPr>
        <w:ind w:left="720" w:hanging="360"/>
      </w:pPr>
      <w:rPr>
        <w:rFonts w:ascii="Symbol" w:hAnsi="Symbol" w:hint="default"/>
      </w:rPr>
    </w:lvl>
    <w:lvl w:ilvl="1" w:tplc="B218C454" w:tentative="1">
      <w:start w:val="1"/>
      <w:numFmt w:val="bullet"/>
      <w:lvlText w:val="o"/>
      <w:lvlJc w:val="left"/>
      <w:pPr>
        <w:ind w:left="1440" w:hanging="360"/>
      </w:pPr>
      <w:rPr>
        <w:rFonts w:ascii="Courier New" w:hAnsi="Courier New" w:cs="Courier New" w:hint="default"/>
      </w:rPr>
    </w:lvl>
    <w:lvl w:ilvl="2" w:tplc="49A6D30A" w:tentative="1">
      <w:start w:val="1"/>
      <w:numFmt w:val="bullet"/>
      <w:lvlText w:val=""/>
      <w:lvlJc w:val="left"/>
      <w:pPr>
        <w:ind w:left="2160" w:hanging="360"/>
      </w:pPr>
      <w:rPr>
        <w:rFonts w:ascii="Wingdings" w:hAnsi="Wingdings" w:hint="default"/>
      </w:rPr>
    </w:lvl>
    <w:lvl w:ilvl="3" w:tplc="A0661460" w:tentative="1">
      <w:start w:val="1"/>
      <w:numFmt w:val="bullet"/>
      <w:lvlText w:val=""/>
      <w:lvlJc w:val="left"/>
      <w:pPr>
        <w:ind w:left="2880" w:hanging="360"/>
      </w:pPr>
      <w:rPr>
        <w:rFonts w:ascii="Symbol" w:hAnsi="Symbol" w:hint="default"/>
      </w:rPr>
    </w:lvl>
    <w:lvl w:ilvl="4" w:tplc="2A1CFA5A" w:tentative="1">
      <w:start w:val="1"/>
      <w:numFmt w:val="bullet"/>
      <w:lvlText w:val="o"/>
      <w:lvlJc w:val="left"/>
      <w:pPr>
        <w:ind w:left="3600" w:hanging="360"/>
      </w:pPr>
      <w:rPr>
        <w:rFonts w:ascii="Courier New" w:hAnsi="Courier New" w:cs="Courier New" w:hint="default"/>
      </w:rPr>
    </w:lvl>
    <w:lvl w:ilvl="5" w:tplc="0608E3FE" w:tentative="1">
      <w:start w:val="1"/>
      <w:numFmt w:val="bullet"/>
      <w:lvlText w:val=""/>
      <w:lvlJc w:val="left"/>
      <w:pPr>
        <w:ind w:left="4320" w:hanging="360"/>
      </w:pPr>
      <w:rPr>
        <w:rFonts w:ascii="Wingdings" w:hAnsi="Wingdings" w:hint="default"/>
      </w:rPr>
    </w:lvl>
    <w:lvl w:ilvl="6" w:tplc="4AA4F6A2" w:tentative="1">
      <w:start w:val="1"/>
      <w:numFmt w:val="bullet"/>
      <w:lvlText w:val=""/>
      <w:lvlJc w:val="left"/>
      <w:pPr>
        <w:ind w:left="5040" w:hanging="360"/>
      </w:pPr>
      <w:rPr>
        <w:rFonts w:ascii="Symbol" w:hAnsi="Symbol" w:hint="default"/>
      </w:rPr>
    </w:lvl>
    <w:lvl w:ilvl="7" w:tplc="5CF2451A" w:tentative="1">
      <w:start w:val="1"/>
      <w:numFmt w:val="bullet"/>
      <w:lvlText w:val="o"/>
      <w:lvlJc w:val="left"/>
      <w:pPr>
        <w:ind w:left="5760" w:hanging="360"/>
      </w:pPr>
      <w:rPr>
        <w:rFonts w:ascii="Courier New" w:hAnsi="Courier New" w:cs="Courier New" w:hint="default"/>
      </w:rPr>
    </w:lvl>
    <w:lvl w:ilvl="8" w:tplc="7A3CE7CC" w:tentative="1">
      <w:start w:val="1"/>
      <w:numFmt w:val="bullet"/>
      <w:lvlText w:val=""/>
      <w:lvlJc w:val="left"/>
      <w:pPr>
        <w:ind w:left="6480" w:hanging="360"/>
      </w:pPr>
      <w:rPr>
        <w:rFonts w:ascii="Wingdings" w:hAnsi="Wingdings" w:hint="default"/>
      </w:rPr>
    </w:lvl>
  </w:abstractNum>
  <w:abstractNum w:abstractNumId="19" w15:restartNumberingAfterBreak="0">
    <w:nsid w:val="63562CC6"/>
    <w:multiLevelType w:val="hybridMultilevel"/>
    <w:tmpl w:val="DBD8A962"/>
    <w:lvl w:ilvl="0" w:tplc="2152B520">
      <w:start w:val="1"/>
      <w:numFmt w:val="bullet"/>
      <w:lvlText w:val=""/>
      <w:lvlJc w:val="left"/>
      <w:pPr>
        <w:tabs>
          <w:tab w:val="num" w:pos="1080"/>
        </w:tabs>
        <w:ind w:left="1080" w:hanging="360"/>
      </w:pPr>
      <w:rPr>
        <w:rFonts w:ascii="Wingdings" w:hAnsi="Wingdings" w:hint="default"/>
      </w:rPr>
    </w:lvl>
    <w:lvl w:ilvl="1" w:tplc="FBCA0004">
      <w:start w:val="1"/>
      <w:numFmt w:val="bullet"/>
      <w:lvlText w:val="o"/>
      <w:lvlJc w:val="left"/>
      <w:pPr>
        <w:tabs>
          <w:tab w:val="num" w:pos="1440"/>
        </w:tabs>
        <w:ind w:left="1440" w:hanging="360"/>
      </w:pPr>
      <w:rPr>
        <w:rFonts w:ascii="Courier New" w:hAnsi="Courier New" w:cs="Courier New" w:hint="default"/>
      </w:rPr>
    </w:lvl>
    <w:lvl w:ilvl="2" w:tplc="DA989C1A">
      <w:start w:val="1"/>
      <w:numFmt w:val="bullet"/>
      <w:lvlText w:val=""/>
      <w:lvlJc w:val="left"/>
      <w:pPr>
        <w:tabs>
          <w:tab w:val="num" w:pos="2160"/>
        </w:tabs>
        <w:ind w:left="2160" w:hanging="360"/>
      </w:pPr>
      <w:rPr>
        <w:rFonts w:ascii="Wingdings" w:hAnsi="Wingdings" w:cs="Wingdings" w:hint="default"/>
      </w:rPr>
    </w:lvl>
    <w:lvl w:ilvl="3" w:tplc="1ABCF402">
      <w:start w:val="1"/>
      <w:numFmt w:val="bullet"/>
      <w:lvlText w:val=""/>
      <w:lvlJc w:val="left"/>
      <w:pPr>
        <w:tabs>
          <w:tab w:val="num" w:pos="2880"/>
        </w:tabs>
        <w:ind w:left="2880" w:hanging="360"/>
      </w:pPr>
      <w:rPr>
        <w:rFonts w:ascii="Symbol" w:hAnsi="Symbol" w:cs="Symbol" w:hint="default"/>
      </w:rPr>
    </w:lvl>
    <w:lvl w:ilvl="4" w:tplc="AD5ADEFE">
      <w:start w:val="1"/>
      <w:numFmt w:val="bullet"/>
      <w:lvlText w:val="o"/>
      <w:lvlJc w:val="left"/>
      <w:pPr>
        <w:tabs>
          <w:tab w:val="num" w:pos="3600"/>
        </w:tabs>
        <w:ind w:left="3600" w:hanging="360"/>
      </w:pPr>
      <w:rPr>
        <w:rFonts w:ascii="Courier New" w:hAnsi="Courier New" w:cs="Courier New" w:hint="default"/>
      </w:rPr>
    </w:lvl>
    <w:lvl w:ilvl="5" w:tplc="78A00830">
      <w:start w:val="1"/>
      <w:numFmt w:val="bullet"/>
      <w:lvlText w:val=""/>
      <w:lvlJc w:val="left"/>
      <w:pPr>
        <w:tabs>
          <w:tab w:val="num" w:pos="4320"/>
        </w:tabs>
        <w:ind w:left="4320" w:hanging="360"/>
      </w:pPr>
      <w:rPr>
        <w:rFonts w:ascii="Wingdings" w:hAnsi="Wingdings" w:cs="Wingdings" w:hint="default"/>
      </w:rPr>
    </w:lvl>
    <w:lvl w:ilvl="6" w:tplc="615095B4">
      <w:start w:val="1"/>
      <w:numFmt w:val="bullet"/>
      <w:lvlText w:val=""/>
      <w:lvlJc w:val="left"/>
      <w:pPr>
        <w:tabs>
          <w:tab w:val="num" w:pos="5040"/>
        </w:tabs>
        <w:ind w:left="5040" w:hanging="360"/>
      </w:pPr>
      <w:rPr>
        <w:rFonts w:ascii="Symbol" w:hAnsi="Symbol" w:cs="Symbol" w:hint="default"/>
      </w:rPr>
    </w:lvl>
    <w:lvl w:ilvl="7" w:tplc="8A566D86">
      <w:start w:val="1"/>
      <w:numFmt w:val="bullet"/>
      <w:lvlText w:val="o"/>
      <w:lvlJc w:val="left"/>
      <w:pPr>
        <w:tabs>
          <w:tab w:val="num" w:pos="5760"/>
        </w:tabs>
        <w:ind w:left="5760" w:hanging="360"/>
      </w:pPr>
      <w:rPr>
        <w:rFonts w:ascii="Courier New" w:hAnsi="Courier New" w:cs="Courier New" w:hint="default"/>
      </w:rPr>
    </w:lvl>
    <w:lvl w:ilvl="8" w:tplc="11044B5E">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C9A1BF7"/>
    <w:multiLevelType w:val="hybridMultilevel"/>
    <w:tmpl w:val="FD6846A0"/>
    <w:lvl w:ilvl="0" w:tplc="AEC671AC">
      <w:start w:val="1"/>
      <w:numFmt w:val="bullet"/>
      <w:lvlText w:val=""/>
      <w:lvlJc w:val="left"/>
      <w:pPr>
        <w:ind w:left="720" w:hanging="360"/>
      </w:pPr>
      <w:rPr>
        <w:rFonts w:ascii="Wingdings" w:hAnsi="Wingdings" w:hint="default"/>
      </w:rPr>
    </w:lvl>
    <w:lvl w:ilvl="1" w:tplc="5FF49E1A" w:tentative="1">
      <w:start w:val="1"/>
      <w:numFmt w:val="bullet"/>
      <w:lvlText w:val="o"/>
      <w:lvlJc w:val="left"/>
      <w:pPr>
        <w:ind w:left="1440" w:hanging="360"/>
      </w:pPr>
      <w:rPr>
        <w:rFonts w:ascii="Courier New" w:hAnsi="Courier New" w:cs="Courier New" w:hint="default"/>
      </w:rPr>
    </w:lvl>
    <w:lvl w:ilvl="2" w:tplc="CB561DCE" w:tentative="1">
      <w:start w:val="1"/>
      <w:numFmt w:val="bullet"/>
      <w:lvlText w:val=""/>
      <w:lvlJc w:val="left"/>
      <w:pPr>
        <w:ind w:left="2160" w:hanging="360"/>
      </w:pPr>
      <w:rPr>
        <w:rFonts w:ascii="Wingdings" w:hAnsi="Wingdings" w:hint="default"/>
      </w:rPr>
    </w:lvl>
    <w:lvl w:ilvl="3" w:tplc="E2F0A620" w:tentative="1">
      <w:start w:val="1"/>
      <w:numFmt w:val="bullet"/>
      <w:lvlText w:val=""/>
      <w:lvlJc w:val="left"/>
      <w:pPr>
        <w:ind w:left="2880" w:hanging="360"/>
      </w:pPr>
      <w:rPr>
        <w:rFonts w:ascii="Symbol" w:hAnsi="Symbol" w:hint="default"/>
      </w:rPr>
    </w:lvl>
    <w:lvl w:ilvl="4" w:tplc="A52AEBDE" w:tentative="1">
      <w:start w:val="1"/>
      <w:numFmt w:val="bullet"/>
      <w:lvlText w:val="o"/>
      <w:lvlJc w:val="left"/>
      <w:pPr>
        <w:ind w:left="3600" w:hanging="360"/>
      </w:pPr>
      <w:rPr>
        <w:rFonts w:ascii="Courier New" w:hAnsi="Courier New" w:cs="Courier New" w:hint="default"/>
      </w:rPr>
    </w:lvl>
    <w:lvl w:ilvl="5" w:tplc="57EA4196" w:tentative="1">
      <w:start w:val="1"/>
      <w:numFmt w:val="bullet"/>
      <w:lvlText w:val=""/>
      <w:lvlJc w:val="left"/>
      <w:pPr>
        <w:ind w:left="4320" w:hanging="360"/>
      </w:pPr>
      <w:rPr>
        <w:rFonts w:ascii="Wingdings" w:hAnsi="Wingdings" w:hint="default"/>
      </w:rPr>
    </w:lvl>
    <w:lvl w:ilvl="6" w:tplc="69BE27CE" w:tentative="1">
      <w:start w:val="1"/>
      <w:numFmt w:val="bullet"/>
      <w:lvlText w:val=""/>
      <w:lvlJc w:val="left"/>
      <w:pPr>
        <w:ind w:left="5040" w:hanging="360"/>
      </w:pPr>
      <w:rPr>
        <w:rFonts w:ascii="Symbol" w:hAnsi="Symbol" w:hint="default"/>
      </w:rPr>
    </w:lvl>
    <w:lvl w:ilvl="7" w:tplc="93E2BB88" w:tentative="1">
      <w:start w:val="1"/>
      <w:numFmt w:val="bullet"/>
      <w:lvlText w:val="o"/>
      <w:lvlJc w:val="left"/>
      <w:pPr>
        <w:ind w:left="5760" w:hanging="360"/>
      </w:pPr>
      <w:rPr>
        <w:rFonts w:ascii="Courier New" w:hAnsi="Courier New" w:cs="Courier New" w:hint="default"/>
      </w:rPr>
    </w:lvl>
    <w:lvl w:ilvl="8" w:tplc="E42C2176" w:tentative="1">
      <w:start w:val="1"/>
      <w:numFmt w:val="bullet"/>
      <w:lvlText w:val=""/>
      <w:lvlJc w:val="left"/>
      <w:pPr>
        <w:ind w:left="6480" w:hanging="360"/>
      </w:pPr>
      <w:rPr>
        <w:rFonts w:ascii="Wingdings" w:hAnsi="Wingdings" w:hint="default"/>
      </w:rPr>
    </w:lvl>
  </w:abstractNum>
  <w:abstractNum w:abstractNumId="21" w15:restartNumberingAfterBreak="0">
    <w:nsid w:val="76AF6B13"/>
    <w:multiLevelType w:val="hybridMultilevel"/>
    <w:tmpl w:val="C1B85750"/>
    <w:lvl w:ilvl="0" w:tplc="52700066">
      <w:start w:val="1"/>
      <w:numFmt w:val="bullet"/>
      <w:lvlText w:val=""/>
      <w:lvlJc w:val="left"/>
      <w:pPr>
        <w:tabs>
          <w:tab w:val="left" w:pos="720"/>
        </w:tabs>
        <w:ind w:left="720" w:hanging="360"/>
      </w:pPr>
      <w:rPr>
        <w:rFonts w:ascii="Wingdings" w:hAnsi="Wingdings" w:hint="default"/>
      </w:rPr>
    </w:lvl>
    <w:lvl w:ilvl="1" w:tplc="928A2B00" w:tentative="1">
      <w:start w:val="1"/>
      <w:numFmt w:val="bullet"/>
      <w:lvlText w:val="o"/>
      <w:lvlJc w:val="left"/>
      <w:pPr>
        <w:tabs>
          <w:tab w:val="left" w:pos="1440"/>
        </w:tabs>
        <w:ind w:left="1440" w:hanging="360"/>
      </w:pPr>
      <w:rPr>
        <w:rFonts w:ascii="Courier New" w:hAnsi="Courier New" w:cs="Courier New" w:hint="default"/>
      </w:rPr>
    </w:lvl>
    <w:lvl w:ilvl="2" w:tplc="1C2E5C2E" w:tentative="1">
      <w:start w:val="1"/>
      <w:numFmt w:val="bullet"/>
      <w:lvlText w:val=""/>
      <w:lvlJc w:val="left"/>
      <w:pPr>
        <w:tabs>
          <w:tab w:val="left" w:pos="2160"/>
        </w:tabs>
        <w:ind w:left="2160" w:hanging="360"/>
      </w:pPr>
      <w:rPr>
        <w:rFonts w:ascii="Wingdings" w:hAnsi="Wingdings" w:hint="default"/>
      </w:rPr>
    </w:lvl>
    <w:lvl w:ilvl="3" w:tplc="B8CE6AD4" w:tentative="1">
      <w:start w:val="1"/>
      <w:numFmt w:val="bullet"/>
      <w:lvlText w:val=""/>
      <w:lvlJc w:val="left"/>
      <w:pPr>
        <w:tabs>
          <w:tab w:val="left" w:pos="2880"/>
        </w:tabs>
        <w:ind w:left="2880" w:hanging="360"/>
      </w:pPr>
      <w:rPr>
        <w:rFonts w:ascii="Symbol" w:hAnsi="Symbol" w:hint="default"/>
      </w:rPr>
    </w:lvl>
    <w:lvl w:ilvl="4" w:tplc="A460A334" w:tentative="1">
      <w:start w:val="1"/>
      <w:numFmt w:val="bullet"/>
      <w:lvlText w:val="o"/>
      <w:lvlJc w:val="left"/>
      <w:pPr>
        <w:tabs>
          <w:tab w:val="left" w:pos="3600"/>
        </w:tabs>
        <w:ind w:left="3600" w:hanging="360"/>
      </w:pPr>
      <w:rPr>
        <w:rFonts w:ascii="Courier New" w:hAnsi="Courier New" w:cs="Courier New" w:hint="default"/>
      </w:rPr>
    </w:lvl>
    <w:lvl w:ilvl="5" w:tplc="81029812" w:tentative="1">
      <w:start w:val="1"/>
      <w:numFmt w:val="bullet"/>
      <w:lvlText w:val=""/>
      <w:lvlJc w:val="left"/>
      <w:pPr>
        <w:tabs>
          <w:tab w:val="left" w:pos="4320"/>
        </w:tabs>
        <w:ind w:left="4320" w:hanging="360"/>
      </w:pPr>
      <w:rPr>
        <w:rFonts w:ascii="Wingdings" w:hAnsi="Wingdings" w:hint="default"/>
      </w:rPr>
    </w:lvl>
    <w:lvl w:ilvl="6" w:tplc="72C0CB86" w:tentative="1">
      <w:start w:val="1"/>
      <w:numFmt w:val="bullet"/>
      <w:lvlText w:val=""/>
      <w:lvlJc w:val="left"/>
      <w:pPr>
        <w:tabs>
          <w:tab w:val="left" w:pos="5040"/>
        </w:tabs>
        <w:ind w:left="5040" w:hanging="360"/>
      </w:pPr>
      <w:rPr>
        <w:rFonts w:ascii="Symbol" w:hAnsi="Symbol" w:hint="default"/>
      </w:rPr>
    </w:lvl>
    <w:lvl w:ilvl="7" w:tplc="8F4020CE" w:tentative="1">
      <w:start w:val="1"/>
      <w:numFmt w:val="bullet"/>
      <w:lvlText w:val="o"/>
      <w:lvlJc w:val="left"/>
      <w:pPr>
        <w:tabs>
          <w:tab w:val="left" w:pos="5760"/>
        </w:tabs>
        <w:ind w:left="5760" w:hanging="360"/>
      </w:pPr>
      <w:rPr>
        <w:rFonts w:ascii="Courier New" w:hAnsi="Courier New" w:cs="Courier New" w:hint="default"/>
      </w:rPr>
    </w:lvl>
    <w:lvl w:ilvl="8" w:tplc="FB0EE960" w:tentative="1">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9DE18EC"/>
    <w:multiLevelType w:val="hybridMultilevel"/>
    <w:tmpl w:val="18468676"/>
    <w:lvl w:ilvl="0" w:tplc="05364FF0">
      <w:start w:val="1"/>
      <w:numFmt w:val="bullet"/>
      <w:lvlText w:val=""/>
      <w:lvlJc w:val="left"/>
      <w:pPr>
        <w:tabs>
          <w:tab w:val="num" w:pos="720"/>
        </w:tabs>
        <w:ind w:left="720" w:hanging="360"/>
      </w:pPr>
      <w:rPr>
        <w:rFonts w:ascii="Symbol" w:hAnsi="Symbol" w:hint="default"/>
      </w:rPr>
    </w:lvl>
    <w:lvl w:ilvl="1" w:tplc="0120A036" w:tentative="1">
      <w:start w:val="1"/>
      <w:numFmt w:val="bullet"/>
      <w:lvlText w:val="o"/>
      <w:lvlJc w:val="left"/>
      <w:pPr>
        <w:tabs>
          <w:tab w:val="num" w:pos="1440"/>
        </w:tabs>
        <w:ind w:left="1440" w:hanging="360"/>
      </w:pPr>
      <w:rPr>
        <w:rFonts w:ascii="Courier New" w:hAnsi="Courier New" w:hint="default"/>
      </w:rPr>
    </w:lvl>
    <w:lvl w:ilvl="2" w:tplc="CD525C32" w:tentative="1">
      <w:start w:val="1"/>
      <w:numFmt w:val="bullet"/>
      <w:lvlText w:val=""/>
      <w:lvlJc w:val="left"/>
      <w:pPr>
        <w:tabs>
          <w:tab w:val="num" w:pos="2160"/>
        </w:tabs>
        <w:ind w:left="2160" w:hanging="360"/>
      </w:pPr>
      <w:rPr>
        <w:rFonts w:ascii="Wingdings" w:hAnsi="Wingdings" w:hint="default"/>
      </w:rPr>
    </w:lvl>
    <w:lvl w:ilvl="3" w:tplc="53962A96" w:tentative="1">
      <w:start w:val="1"/>
      <w:numFmt w:val="bullet"/>
      <w:lvlText w:val=""/>
      <w:lvlJc w:val="left"/>
      <w:pPr>
        <w:tabs>
          <w:tab w:val="num" w:pos="2880"/>
        </w:tabs>
        <w:ind w:left="2880" w:hanging="360"/>
      </w:pPr>
      <w:rPr>
        <w:rFonts w:ascii="Symbol" w:hAnsi="Symbol" w:hint="default"/>
      </w:rPr>
    </w:lvl>
    <w:lvl w:ilvl="4" w:tplc="43BABC68" w:tentative="1">
      <w:start w:val="1"/>
      <w:numFmt w:val="bullet"/>
      <w:lvlText w:val="o"/>
      <w:lvlJc w:val="left"/>
      <w:pPr>
        <w:tabs>
          <w:tab w:val="num" w:pos="3600"/>
        </w:tabs>
        <w:ind w:left="3600" w:hanging="360"/>
      </w:pPr>
      <w:rPr>
        <w:rFonts w:ascii="Courier New" w:hAnsi="Courier New" w:hint="default"/>
      </w:rPr>
    </w:lvl>
    <w:lvl w:ilvl="5" w:tplc="89A27F00" w:tentative="1">
      <w:start w:val="1"/>
      <w:numFmt w:val="bullet"/>
      <w:lvlText w:val=""/>
      <w:lvlJc w:val="left"/>
      <w:pPr>
        <w:tabs>
          <w:tab w:val="num" w:pos="4320"/>
        </w:tabs>
        <w:ind w:left="4320" w:hanging="360"/>
      </w:pPr>
      <w:rPr>
        <w:rFonts w:ascii="Wingdings" w:hAnsi="Wingdings" w:hint="default"/>
      </w:rPr>
    </w:lvl>
    <w:lvl w:ilvl="6" w:tplc="88E05E54" w:tentative="1">
      <w:start w:val="1"/>
      <w:numFmt w:val="bullet"/>
      <w:lvlText w:val=""/>
      <w:lvlJc w:val="left"/>
      <w:pPr>
        <w:tabs>
          <w:tab w:val="num" w:pos="5040"/>
        </w:tabs>
        <w:ind w:left="5040" w:hanging="360"/>
      </w:pPr>
      <w:rPr>
        <w:rFonts w:ascii="Symbol" w:hAnsi="Symbol" w:hint="default"/>
      </w:rPr>
    </w:lvl>
    <w:lvl w:ilvl="7" w:tplc="2A0C5D2A" w:tentative="1">
      <w:start w:val="1"/>
      <w:numFmt w:val="bullet"/>
      <w:lvlText w:val="o"/>
      <w:lvlJc w:val="left"/>
      <w:pPr>
        <w:tabs>
          <w:tab w:val="num" w:pos="5760"/>
        </w:tabs>
        <w:ind w:left="5760" w:hanging="360"/>
      </w:pPr>
      <w:rPr>
        <w:rFonts w:ascii="Courier New" w:hAnsi="Courier New" w:hint="default"/>
      </w:rPr>
    </w:lvl>
    <w:lvl w:ilvl="8" w:tplc="705CE23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3E3AF8"/>
    <w:multiLevelType w:val="hybridMultilevel"/>
    <w:tmpl w:val="1704700E"/>
    <w:lvl w:ilvl="0" w:tplc="6C40341E">
      <w:start w:val="1"/>
      <w:numFmt w:val="bullet"/>
      <w:lvlText w:val=""/>
      <w:lvlJc w:val="left"/>
      <w:pPr>
        <w:ind w:left="942" w:hanging="360"/>
      </w:pPr>
      <w:rPr>
        <w:rFonts w:ascii="Symbol" w:hAnsi="Symbol" w:hint="default"/>
      </w:rPr>
    </w:lvl>
    <w:lvl w:ilvl="1" w:tplc="E21E3812" w:tentative="1">
      <w:start w:val="1"/>
      <w:numFmt w:val="bullet"/>
      <w:lvlText w:val="o"/>
      <w:lvlJc w:val="left"/>
      <w:pPr>
        <w:ind w:left="1662" w:hanging="360"/>
      </w:pPr>
      <w:rPr>
        <w:rFonts w:ascii="Courier New" w:hAnsi="Courier New" w:cs="Courier New" w:hint="default"/>
      </w:rPr>
    </w:lvl>
    <w:lvl w:ilvl="2" w:tplc="7CCAB570" w:tentative="1">
      <w:start w:val="1"/>
      <w:numFmt w:val="bullet"/>
      <w:lvlText w:val=""/>
      <w:lvlJc w:val="left"/>
      <w:pPr>
        <w:ind w:left="2382" w:hanging="360"/>
      </w:pPr>
      <w:rPr>
        <w:rFonts w:ascii="Wingdings" w:hAnsi="Wingdings" w:hint="default"/>
      </w:rPr>
    </w:lvl>
    <w:lvl w:ilvl="3" w:tplc="0428B3C8" w:tentative="1">
      <w:start w:val="1"/>
      <w:numFmt w:val="bullet"/>
      <w:lvlText w:val=""/>
      <w:lvlJc w:val="left"/>
      <w:pPr>
        <w:ind w:left="3102" w:hanging="360"/>
      </w:pPr>
      <w:rPr>
        <w:rFonts w:ascii="Symbol" w:hAnsi="Symbol" w:hint="default"/>
      </w:rPr>
    </w:lvl>
    <w:lvl w:ilvl="4" w:tplc="B6682AFA" w:tentative="1">
      <w:start w:val="1"/>
      <w:numFmt w:val="bullet"/>
      <w:lvlText w:val="o"/>
      <w:lvlJc w:val="left"/>
      <w:pPr>
        <w:ind w:left="3822" w:hanging="360"/>
      </w:pPr>
      <w:rPr>
        <w:rFonts w:ascii="Courier New" w:hAnsi="Courier New" w:cs="Courier New" w:hint="default"/>
      </w:rPr>
    </w:lvl>
    <w:lvl w:ilvl="5" w:tplc="1716EDB0" w:tentative="1">
      <w:start w:val="1"/>
      <w:numFmt w:val="bullet"/>
      <w:lvlText w:val=""/>
      <w:lvlJc w:val="left"/>
      <w:pPr>
        <w:ind w:left="4542" w:hanging="360"/>
      </w:pPr>
      <w:rPr>
        <w:rFonts w:ascii="Wingdings" w:hAnsi="Wingdings" w:hint="default"/>
      </w:rPr>
    </w:lvl>
    <w:lvl w:ilvl="6" w:tplc="FD7C0750" w:tentative="1">
      <w:start w:val="1"/>
      <w:numFmt w:val="bullet"/>
      <w:lvlText w:val=""/>
      <w:lvlJc w:val="left"/>
      <w:pPr>
        <w:ind w:left="5262" w:hanging="360"/>
      </w:pPr>
      <w:rPr>
        <w:rFonts w:ascii="Symbol" w:hAnsi="Symbol" w:hint="default"/>
      </w:rPr>
    </w:lvl>
    <w:lvl w:ilvl="7" w:tplc="030EA6E0" w:tentative="1">
      <w:start w:val="1"/>
      <w:numFmt w:val="bullet"/>
      <w:lvlText w:val="o"/>
      <w:lvlJc w:val="left"/>
      <w:pPr>
        <w:ind w:left="5982" w:hanging="360"/>
      </w:pPr>
      <w:rPr>
        <w:rFonts w:ascii="Courier New" w:hAnsi="Courier New" w:cs="Courier New" w:hint="default"/>
      </w:rPr>
    </w:lvl>
    <w:lvl w:ilvl="8" w:tplc="5538CCF6" w:tentative="1">
      <w:start w:val="1"/>
      <w:numFmt w:val="bullet"/>
      <w:lvlText w:val=""/>
      <w:lvlJc w:val="left"/>
      <w:pPr>
        <w:ind w:left="6702" w:hanging="360"/>
      </w:pPr>
      <w:rPr>
        <w:rFonts w:ascii="Wingdings" w:hAnsi="Wingdings" w:hint="default"/>
      </w:rPr>
    </w:lvl>
  </w:abstractNum>
  <w:abstractNum w:abstractNumId="24" w15:restartNumberingAfterBreak="0">
    <w:nsid w:val="7E1A75BE"/>
    <w:multiLevelType w:val="hybridMultilevel"/>
    <w:tmpl w:val="AFCA7D38"/>
    <w:lvl w:ilvl="0" w:tplc="9C723F12">
      <w:start w:val="1"/>
      <w:numFmt w:val="bullet"/>
      <w:lvlText w:val=""/>
      <w:lvlJc w:val="left"/>
      <w:pPr>
        <w:ind w:left="720" w:hanging="360"/>
      </w:pPr>
      <w:rPr>
        <w:rFonts w:ascii="Symbol" w:hAnsi="Symbol" w:hint="default"/>
      </w:rPr>
    </w:lvl>
    <w:lvl w:ilvl="1" w:tplc="10724F36" w:tentative="1">
      <w:start w:val="1"/>
      <w:numFmt w:val="bullet"/>
      <w:lvlText w:val="o"/>
      <w:lvlJc w:val="left"/>
      <w:pPr>
        <w:ind w:left="1440" w:hanging="360"/>
      </w:pPr>
      <w:rPr>
        <w:rFonts w:ascii="Courier New" w:hAnsi="Courier New" w:cs="Courier New" w:hint="default"/>
      </w:rPr>
    </w:lvl>
    <w:lvl w:ilvl="2" w:tplc="5F641ADA" w:tentative="1">
      <w:start w:val="1"/>
      <w:numFmt w:val="bullet"/>
      <w:lvlText w:val=""/>
      <w:lvlJc w:val="left"/>
      <w:pPr>
        <w:ind w:left="2160" w:hanging="360"/>
      </w:pPr>
      <w:rPr>
        <w:rFonts w:ascii="Wingdings" w:hAnsi="Wingdings" w:hint="default"/>
      </w:rPr>
    </w:lvl>
    <w:lvl w:ilvl="3" w:tplc="A74CAC6C">
      <w:start w:val="1"/>
      <w:numFmt w:val="bullet"/>
      <w:lvlText w:val=""/>
      <w:lvlJc w:val="left"/>
      <w:pPr>
        <w:ind w:left="2880" w:hanging="360"/>
      </w:pPr>
      <w:rPr>
        <w:rFonts w:ascii="Symbol" w:hAnsi="Symbol" w:hint="default"/>
      </w:rPr>
    </w:lvl>
    <w:lvl w:ilvl="4" w:tplc="54A6CEA4" w:tentative="1">
      <w:start w:val="1"/>
      <w:numFmt w:val="bullet"/>
      <w:lvlText w:val="o"/>
      <w:lvlJc w:val="left"/>
      <w:pPr>
        <w:ind w:left="3600" w:hanging="360"/>
      </w:pPr>
      <w:rPr>
        <w:rFonts w:ascii="Courier New" w:hAnsi="Courier New" w:cs="Courier New" w:hint="default"/>
      </w:rPr>
    </w:lvl>
    <w:lvl w:ilvl="5" w:tplc="1C1A85A0" w:tentative="1">
      <w:start w:val="1"/>
      <w:numFmt w:val="bullet"/>
      <w:lvlText w:val=""/>
      <w:lvlJc w:val="left"/>
      <w:pPr>
        <w:ind w:left="4320" w:hanging="360"/>
      </w:pPr>
      <w:rPr>
        <w:rFonts w:ascii="Wingdings" w:hAnsi="Wingdings" w:hint="default"/>
      </w:rPr>
    </w:lvl>
    <w:lvl w:ilvl="6" w:tplc="B2505038" w:tentative="1">
      <w:start w:val="1"/>
      <w:numFmt w:val="bullet"/>
      <w:lvlText w:val=""/>
      <w:lvlJc w:val="left"/>
      <w:pPr>
        <w:ind w:left="5040" w:hanging="360"/>
      </w:pPr>
      <w:rPr>
        <w:rFonts w:ascii="Symbol" w:hAnsi="Symbol" w:hint="default"/>
      </w:rPr>
    </w:lvl>
    <w:lvl w:ilvl="7" w:tplc="F4EE074E" w:tentative="1">
      <w:start w:val="1"/>
      <w:numFmt w:val="bullet"/>
      <w:lvlText w:val="o"/>
      <w:lvlJc w:val="left"/>
      <w:pPr>
        <w:ind w:left="5760" w:hanging="360"/>
      </w:pPr>
      <w:rPr>
        <w:rFonts w:ascii="Courier New" w:hAnsi="Courier New" w:cs="Courier New" w:hint="default"/>
      </w:rPr>
    </w:lvl>
    <w:lvl w:ilvl="8" w:tplc="7D826BA4" w:tentative="1">
      <w:start w:val="1"/>
      <w:numFmt w:val="bullet"/>
      <w:lvlText w:val=""/>
      <w:lvlJc w:val="left"/>
      <w:pPr>
        <w:ind w:left="6480" w:hanging="360"/>
      </w:pPr>
      <w:rPr>
        <w:rFonts w:ascii="Wingdings" w:hAnsi="Wingdings" w:hint="default"/>
      </w:rPr>
    </w:lvl>
  </w:abstractNum>
  <w:abstractNum w:abstractNumId="25" w15:restartNumberingAfterBreak="0">
    <w:nsid w:val="7FB46119"/>
    <w:multiLevelType w:val="hybridMultilevel"/>
    <w:tmpl w:val="91C60106"/>
    <w:lvl w:ilvl="0" w:tplc="C0C62278">
      <w:start w:val="1"/>
      <w:numFmt w:val="bullet"/>
      <w:lvlText w:val=""/>
      <w:lvlJc w:val="left"/>
      <w:pPr>
        <w:ind w:left="720" w:hanging="360"/>
      </w:pPr>
      <w:rPr>
        <w:rFonts w:ascii="Symbol" w:hAnsi="Symbol" w:hint="default"/>
      </w:rPr>
    </w:lvl>
    <w:lvl w:ilvl="1" w:tplc="B314750C" w:tentative="1">
      <w:start w:val="1"/>
      <w:numFmt w:val="bullet"/>
      <w:lvlText w:val="o"/>
      <w:lvlJc w:val="left"/>
      <w:pPr>
        <w:ind w:left="1440" w:hanging="360"/>
      </w:pPr>
      <w:rPr>
        <w:rFonts w:ascii="Courier New" w:hAnsi="Courier New" w:cs="Courier New" w:hint="default"/>
      </w:rPr>
    </w:lvl>
    <w:lvl w:ilvl="2" w:tplc="D77C6C86" w:tentative="1">
      <w:start w:val="1"/>
      <w:numFmt w:val="bullet"/>
      <w:lvlText w:val=""/>
      <w:lvlJc w:val="left"/>
      <w:pPr>
        <w:ind w:left="2160" w:hanging="360"/>
      </w:pPr>
      <w:rPr>
        <w:rFonts w:ascii="Wingdings" w:hAnsi="Wingdings" w:hint="default"/>
      </w:rPr>
    </w:lvl>
    <w:lvl w:ilvl="3" w:tplc="C11CD64C" w:tentative="1">
      <w:start w:val="1"/>
      <w:numFmt w:val="bullet"/>
      <w:lvlText w:val=""/>
      <w:lvlJc w:val="left"/>
      <w:pPr>
        <w:ind w:left="2880" w:hanging="360"/>
      </w:pPr>
      <w:rPr>
        <w:rFonts w:ascii="Symbol" w:hAnsi="Symbol" w:hint="default"/>
      </w:rPr>
    </w:lvl>
    <w:lvl w:ilvl="4" w:tplc="CB7AA3EC" w:tentative="1">
      <w:start w:val="1"/>
      <w:numFmt w:val="bullet"/>
      <w:lvlText w:val="o"/>
      <w:lvlJc w:val="left"/>
      <w:pPr>
        <w:ind w:left="3600" w:hanging="360"/>
      </w:pPr>
      <w:rPr>
        <w:rFonts w:ascii="Courier New" w:hAnsi="Courier New" w:cs="Courier New" w:hint="default"/>
      </w:rPr>
    </w:lvl>
    <w:lvl w:ilvl="5" w:tplc="2B664EA4" w:tentative="1">
      <w:start w:val="1"/>
      <w:numFmt w:val="bullet"/>
      <w:lvlText w:val=""/>
      <w:lvlJc w:val="left"/>
      <w:pPr>
        <w:ind w:left="4320" w:hanging="360"/>
      </w:pPr>
      <w:rPr>
        <w:rFonts w:ascii="Wingdings" w:hAnsi="Wingdings" w:hint="default"/>
      </w:rPr>
    </w:lvl>
    <w:lvl w:ilvl="6" w:tplc="73AE6C14" w:tentative="1">
      <w:start w:val="1"/>
      <w:numFmt w:val="bullet"/>
      <w:lvlText w:val=""/>
      <w:lvlJc w:val="left"/>
      <w:pPr>
        <w:ind w:left="5040" w:hanging="360"/>
      </w:pPr>
      <w:rPr>
        <w:rFonts w:ascii="Symbol" w:hAnsi="Symbol" w:hint="default"/>
      </w:rPr>
    </w:lvl>
    <w:lvl w:ilvl="7" w:tplc="D2EEA762" w:tentative="1">
      <w:start w:val="1"/>
      <w:numFmt w:val="bullet"/>
      <w:lvlText w:val="o"/>
      <w:lvlJc w:val="left"/>
      <w:pPr>
        <w:ind w:left="5760" w:hanging="360"/>
      </w:pPr>
      <w:rPr>
        <w:rFonts w:ascii="Courier New" w:hAnsi="Courier New" w:cs="Courier New" w:hint="default"/>
      </w:rPr>
    </w:lvl>
    <w:lvl w:ilvl="8" w:tplc="D99CCB52" w:tentative="1">
      <w:start w:val="1"/>
      <w:numFmt w:val="bullet"/>
      <w:lvlText w:val=""/>
      <w:lvlJc w:val="left"/>
      <w:pPr>
        <w:ind w:left="6480" w:hanging="360"/>
      </w:pPr>
      <w:rPr>
        <w:rFonts w:ascii="Wingdings" w:hAnsi="Wingdings" w:hint="default"/>
      </w:rPr>
    </w:lvl>
  </w:abstractNum>
  <w:num w:numId="1" w16cid:durableId="1686175771">
    <w:abstractNumId w:val="8"/>
  </w:num>
  <w:num w:numId="2" w16cid:durableId="2134791389">
    <w:abstractNumId w:val="0"/>
  </w:num>
  <w:num w:numId="3" w16cid:durableId="983195687">
    <w:abstractNumId w:val="1"/>
  </w:num>
  <w:num w:numId="4" w16cid:durableId="1511681397">
    <w:abstractNumId w:val="2"/>
  </w:num>
  <w:num w:numId="5" w16cid:durableId="963928567">
    <w:abstractNumId w:val="3"/>
  </w:num>
  <w:num w:numId="6" w16cid:durableId="293685156">
    <w:abstractNumId w:val="4"/>
  </w:num>
  <w:num w:numId="7" w16cid:durableId="942766718">
    <w:abstractNumId w:val="12"/>
  </w:num>
  <w:num w:numId="8" w16cid:durableId="2023775498">
    <w:abstractNumId w:val="22"/>
  </w:num>
  <w:num w:numId="9" w16cid:durableId="1137719771">
    <w:abstractNumId w:val="13"/>
  </w:num>
  <w:num w:numId="10" w16cid:durableId="566499113">
    <w:abstractNumId w:val="6"/>
  </w:num>
  <w:num w:numId="11" w16cid:durableId="274752520">
    <w:abstractNumId w:val="5"/>
  </w:num>
  <w:num w:numId="12" w16cid:durableId="456147509">
    <w:abstractNumId w:val="7"/>
  </w:num>
  <w:num w:numId="13" w16cid:durableId="328218893">
    <w:abstractNumId w:val="4"/>
  </w:num>
  <w:num w:numId="14" w16cid:durableId="1646159779">
    <w:abstractNumId w:val="3"/>
  </w:num>
  <w:num w:numId="15" w16cid:durableId="1705784260">
    <w:abstractNumId w:val="6"/>
  </w:num>
  <w:num w:numId="16" w16cid:durableId="1249659469">
    <w:abstractNumId w:val="11"/>
  </w:num>
  <w:num w:numId="17" w16cid:durableId="158353784">
    <w:abstractNumId w:val="10"/>
  </w:num>
  <w:num w:numId="18" w16cid:durableId="1997343438">
    <w:abstractNumId w:val="4"/>
  </w:num>
  <w:num w:numId="19" w16cid:durableId="2024821241">
    <w:abstractNumId w:val="3"/>
  </w:num>
  <w:num w:numId="20" w16cid:durableId="407070771">
    <w:abstractNumId w:val="21"/>
  </w:num>
  <w:num w:numId="21" w16cid:durableId="1239317734">
    <w:abstractNumId w:val="17"/>
  </w:num>
  <w:num w:numId="22" w16cid:durableId="2009286864">
    <w:abstractNumId w:val="19"/>
  </w:num>
  <w:num w:numId="23" w16cid:durableId="1166283771">
    <w:abstractNumId w:val="9"/>
  </w:num>
  <w:num w:numId="24" w16cid:durableId="1346133417">
    <w:abstractNumId w:val="20"/>
  </w:num>
  <w:num w:numId="25" w16cid:durableId="946159985">
    <w:abstractNumId w:val="23"/>
  </w:num>
  <w:num w:numId="26" w16cid:durableId="1016690385">
    <w:abstractNumId w:val="15"/>
  </w:num>
  <w:num w:numId="27" w16cid:durableId="1623074181">
    <w:abstractNumId w:val="16"/>
  </w:num>
  <w:num w:numId="28" w16cid:durableId="752513988">
    <w:abstractNumId w:val="25"/>
  </w:num>
  <w:num w:numId="29" w16cid:durableId="839783289">
    <w:abstractNumId w:val="24"/>
  </w:num>
  <w:num w:numId="30" w16cid:durableId="938875503">
    <w:abstractNumId w:val="14"/>
  </w:num>
  <w:num w:numId="31" w16cid:durableId="529953215">
    <w:abstractNumId w:val="17"/>
  </w:num>
  <w:num w:numId="32" w16cid:durableId="19339306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4A6"/>
    <w:rsid w:val="00003662"/>
    <w:rsid w:val="00015F0A"/>
    <w:rsid w:val="0002412A"/>
    <w:rsid w:val="000279ED"/>
    <w:rsid w:val="00027D9D"/>
    <w:rsid w:val="0004420F"/>
    <w:rsid w:val="00044F5A"/>
    <w:rsid w:val="00045C37"/>
    <w:rsid w:val="000509BD"/>
    <w:rsid w:val="0005299E"/>
    <w:rsid w:val="0006353A"/>
    <w:rsid w:val="00072BFA"/>
    <w:rsid w:val="00077D63"/>
    <w:rsid w:val="00081A68"/>
    <w:rsid w:val="000850A2"/>
    <w:rsid w:val="00094C71"/>
    <w:rsid w:val="000A1E20"/>
    <w:rsid w:val="000A497D"/>
    <w:rsid w:val="000A660B"/>
    <w:rsid w:val="000B3891"/>
    <w:rsid w:val="000D631B"/>
    <w:rsid w:val="000D7577"/>
    <w:rsid w:val="000E41B0"/>
    <w:rsid w:val="000E60A6"/>
    <w:rsid w:val="000F0CC6"/>
    <w:rsid w:val="00102508"/>
    <w:rsid w:val="001046CE"/>
    <w:rsid w:val="0011175A"/>
    <w:rsid w:val="00112B2F"/>
    <w:rsid w:val="00114A66"/>
    <w:rsid w:val="0012238F"/>
    <w:rsid w:val="001256B2"/>
    <w:rsid w:val="001307D4"/>
    <w:rsid w:val="001308BC"/>
    <w:rsid w:val="00133146"/>
    <w:rsid w:val="001404EA"/>
    <w:rsid w:val="001459C9"/>
    <w:rsid w:val="001508CC"/>
    <w:rsid w:val="00154CAC"/>
    <w:rsid w:val="00162454"/>
    <w:rsid w:val="00171CCB"/>
    <w:rsid w:val="0017344D"/>
    <w:rsid w:val="00174ED0"/>
    <w:rsid w:val="00175D23"/>
    <w:rsid w:val="00182324"/>
    <w:rsid w:val="00182C2B"/>
    <w:rsid w:val="00187C0D"/>
    <w:rsid w:val="0019241E"/>
    <w:rsid w:val="00192707"/>
    <w:rsid w:val="001A1A8B"/>
    <w:rsid w:val="001B2D43"/>
    <w:rsid w:val="001B33D1"/>
    <w:rsid w:val="001B3C85"/>
    <w:rsid w:val="001B5F31"/>
    <w:rsid w:val="001C69A0"/>
    <w:rsid w:val="001C796F"/>
    <w:rsid w:val="001D6DED"/>
    <w:rsid w:val="001D7F76"/>
    <w:rsid w:val="001E68F1"/>
    <w:rsid w:val="002000B4"/>
    <w:rsid w:val="0020623A"/>
    <w:rsid w:val="00207482"/>
    <w:rsid w:val="00210D93"/>
    <w:rsid w:val="00221573"/>
    <w:rsid w:val="002260F0"/>
    <w:rsid w:val="0022638C"/>
    <w:rsid w:val="00232A66"/>
    <w:rsid w:val="00234BD6"/>
    <w:rsid w:val="0024068B"/>
    <w:rsid w:val="002466D1"/>
    <w:rsid w:val="00250005"/>
    <w:rsid w:val="00253BF4"/>
    <w:rsid w:val="00260820"/>
    <w:rsid w:val="00264D5A"/>
    <w:rsid w:val="00266C57"/>
    <w:rsid w:val="00277FC4"/>
    <w:rsid w:val="002A0714"/>
    <w:rsid w:val="002A0C4C"/>
    <w:rsid w:val="002B30EA"/>
    <w:rsid w:val="002C0C2E"/>
    <w:rsid w:val="002C0E87"/>
    <w:rsid w:val="002C2518"/>
    <w:rsid w:val="002C2F92"/>
    <w:rsid w:val="002C3AE1"/>
    <w:rsid w:val="002D2CE3"/>
    <w:rsid w:val="002D3FDB"/>
    <w:rsid w:val="002E07C7"/>
    <w:rsid w:val="002E193A"/>
    <w:rsid w:val="002F157B"/>
    <w:rsid w:val="002F17E3"/>
    <w:rsid w:val="002F29A1"/>
    <w:rsid w:val="003005BC"/>
    <w:rsid w:val="0030660A"/>
    <w:rsid w:val="003071F4"/>
    <w:rsid w:val="00312538"/>
    <w:rsid w:val="0032126F"/>
    <w:rsid w:val="00325326"/>
    <w:rsid w:val="00332567"/>
    <w:rsid w:val="00334580"/>
    <w:rsid w:val="003376E8"/>
    <w:rsid w:val="00345551"/>
    <w:rsid w:val="00354273"/>
    <w:rsid w:val="003639FA"/>
    <w:rsid w:val="00367EAE"/>
    <w:rsid w:val="00373CC1"/>
    <w:rsid w:val="00375EAF"/>
    <w:rsid w:val="003A1E39"/>
    <w:rsid w:val="003B1B8F"/>
    <w:rsid w:val="003B60EF"/>
    <w:rsid w:val="003B6B2C"/>
    <w:rsid w:val="003E5AEF"/>
    <w:rsid w:val="00400B03"/>
    <w:rsid w:val="0040428D"/>
    <w:rsid w:val="004123BF"/>
    <w:rsid w:val="0041304B"/>
    <w:rsid w:val="00425103"/>
    <w:rsid w:val="00433C59"/>
    <w:rsid w:val="0043489B"/>
    <w:rsid w:val="00435275"/>
    <w:rsid w:val="00436FBD"/>
    <w:rsid w:val="00444B71"/>
    <w:rsid w:val="00444EE8"/>
    <w:rsid w:val="004473A5"/>
    <w:rsid w:val="004510F8"/>
    <w:rsid w:val="00452739"/>
    <w:rsid w:val="00454E18"/>
    <w:rsid w:val="0045766A"/>
    <w:rsid w:val="004613EF"/>
    <w:rsid w:val="00463D8C"/>
    <w:rsid w:val="00465077"/>
    <w:rsid w:val="00466818"/>
    <w:rsid w:val="004733A1"/>
    <w:rsid w:val="004772B9"/>
    <w:rsid w:val="00482E81"/>
    <w:rsid w:val="00495BA2"/>
    <w:rsid w:val="00497522"/>
    <w:rsid w:val="00497B63"/>
    <w:rsid w:val="004A00AA"/>
    <w:rsid w:val="004A5243"/>
    <w:rsid w:val="004A767D"/>
    <w:rsid w:val="004B6915"/>
    <w:rsid w:val="004D25F1"/>
    <w:rsid w:val="004D4174"/>
    <w:rsid w:val="004D5024"/>
    <w:rsid w:val="004E4BB3"/>
    <w:rsid w:val="004E6B34"/>
    <w:rsid w:val="004F13FC"/>
    <w:rsid w:val="004F4565"/>
    <w:rsid w:val="005017A9"/>
    <w:rsid w:val="00502852"/>
    <w:rsid w:val="005046E8"/>
    <w:rsid w:val="0053668A"/>
    <w:rsid w:val="0054164B"/>
    <w:rsid w:val="00542340"/>
    <w:rsid w:val="00542A1F"/>
    <w:rsid w:val="00544D5E"/>
    <w:rsid w:val="00545BAB"/>
    <w:rsid w:val="00553915"/>
    <w:rsid w:val="00553D9A"/>
    <w:rsid w:val="00556700"/>
    <w:rsid w:val="005569AF"/>
    <w:rsid w:val="005638FE"/>
    <w:rsid w:val="00563931"/>
    <w:rsid w:val="005841DD"/>
    <w:rsid w:val="00587C2B"/>
    <w:rsid w:val="00593D4E"/>
    <w:rsid w:val="005979CD"/>
    <w:rsid w:val="005B3885"/>
    <w:rsid w:val="005B4EF2"/>
    <w:rsid w:val="005B5BEB"/>
    <w:rsid w:val="005B7905"/>
    <w:rsid w:val="005C5535"/>
    <w:rsid w:val="005D5E81"/>
    <w:rsid w:val="005D7EBB"/>
    <w:rsid w:val="005E351F"/>
    <w:rsid w:val="005E5286"/>
    <w:rsid w:val="00600B85"/>
    <w:rsid w:val="00601F2D"/>
    <w:rsid w:val="00605CF8"/>
    <w:rsid w:val="00614DE5"/>
    <w:rsid w:val="006156D0"/>
    <w:rsid w:val="0061694F"/>
    <w:rsid w:val="006173D6"/>
    <w:rsid w:val="00635515"/>
    <w:rsid w:val="00650235"/>
    <w:rsid w:val="00656504"/>
    <w:rsid w:val="00660436"/>
    <w:rsid w:val="00663F34"/>
    <w:rsid w:val="00670410"/>
    <w:rsid w:val="00670869"/>
    <w:rsid w:val="00681C8D"/>
    <w:rsid w:val="00685959"/>
    <w:rsid w:val="006A5885"/>
    <w:rsid w:val="006A5D87"/>
    <w:rsid w:val="006A6EFC"/>
    <w:rsid w:val="006B0885"/>
    <w:rsid w:val="006B1682"/>
    <w:rsid w:val="006B2B9D"/>
    <w:rsid w:val="006D7A35"/>
    <w:rsid w:val="006E3993"/>
    <w:rsid w:val="006E410D"/>
    <w:rsid w:val="006E76F1"/>
    <w:rsid w:val="006F3349"/>
    <w:rsid w:val="007011C4"/>
    <w:rsid w:val="007043A0"/>
    <w:rsid w:val="00705848"/>
    <w:rsid w:val="007070A4"/>
    <w:rsid w:val="00715399"/>
    <w:rsid w:val="0072388E"/>
    <w:rsid w:val="00725B51"/>
    <w:rsid w:val="007378DF"/>
    <w:rsid w:val="007459EC"/>
    <w:rsid w:val="00776D2F"/>
    <w:rsid w:val="00780F7A"/>
    <w:rsid w:val="00782DF9"/>
    <w:rsid w:val="0079197C"/>
    <w:rsid w:val="007A3A52"/>
    <w:rsid w:val="007B3C70"/>
    <w:rsid w:val="007C47B4"/>
    <w:rsid w:val="007D3854"/>
    <w:rsid w:val="007D7490"/>
    <w:rsid w:val="007D7595"/>
    <w:rsid w:val="007E258F"/>
    <w:rsid w:val="007E29F1"/>
    <w:rsid w:val="007E62EB"/>
    <w:rsid w:val="007F353F"/>
    <w:rsid w:val="0080024F"/>
    <w:rsid w:val="008016D0"/>
    <w:rsid w:val="00807C2A"/>
    <w:rsid w:val="0082060F"/>
    <w:rsid w:val="00830CAC"/>
    <w:rsid w:val="00850B43"/>
    <w:rsid w:val="008622B4"/>
    <w:rsid w:val="00873C58"/>
    <w:rsid w:val="00881488"/>
    <w:rsid w:val="00882A93"/>
    <w:rsid w:val="008919C9"/>
    <w:rsid w:val="00892538"/>
    <w:rsid w:val="008B416F"/>
    <w:rsid w:val="008B7E54"/>
    <w:rsid w:val="008C0B96"/>
    <w:rsid w:val="008C2764"/>
    <w:rsid w:val="008C5981"/>
    <w:rsid w:val="008F6F8E"/>
    <w:rsid w:val="00905AEC"/>
    <w:rsid w:val="009073EF"/>
    <w:rsid w:val="0091139F"/>
    <w:rsid w:val="00914A6C"/>
    <w:rsid w:val="009154A6"/>
    <w:rsid w:val="00915AC3"/>
    <w:rsid w:val="00926C8C"/>
    <w:rsid w:val="00927635"/>
    <w:rsid w:val="00930330"/>
    <w:rsid w:val="00930CA4"/>
    <w:rsid w:val="00932C6A"/>
    <w:rsid w:val="00935B4A"/>
    <w:rsid w:val="0095696C"/>
    <w:rsid w:val="00987549"/>
    <w:rsid w:val="00995311"/>
    <w:rsid w:val="009A195A"/>
    <w:rsid w:val="009A5BB6"/>
    <w:rsid w:val="009B2393"/>
    <w:rsid w:val="009C0FB6"/>
    <w:rsid w:val="009C5BF1"/>
    <w:rsid w:val="009C77CD"/>
    <w:rsid w:val="009D73EB"/>
    <w:rsid w:val="009D7E24"/>
    <w:rsid w:val="009E2C0A"/>
    <w:rsid w:val="009E5DEB"/>
    <w:rsid w:val="009E75EE"/>
    <w:rsid w:val="009F12F7"/>
    <w:rsid w:val="009F225D"/>
    <w:rsid w:val="009F52D7"/>
    <w:rsid w:val="00A02FF7"/>
    <w:rsid w:val="00A06A97"/>
    <w:rsid w:val="00A06BC4"/>
    <w:rsid w:val="00A1031E"/>
    <w:rsid w:val="00A11B55"/>
    <w:rsid w:val="00A138B8"/>
    <w:rsid w:val="00A21D92"/>
    <w:rsid w:val="00A22497"/>
    <w:rsid w:val="00A26FE1"/>
    <w:rsid w:val="00A30444"/>
    <w:rsid w:val="00A3123F"/>
    <w:rsid w:val="00A426EE"/>
    <w:rsid w:val="00A471B9"/>
    <w:rsid w:val="00A478A8"/>
    <w:rsid w:val="00A5309A"/>
    <w:rsid w:val="00A562F8"/>
    <w:rsid w:val="00A569ED"/>
    <w:rsid w:val="00A607BD"/>
    <w:rsid w:val="00A610CD"/>
    <w:rsid w:val="00A73DC6"/>
    <w:rsid w:val="00A81259"/>
    <w:rsid w:val="00A831CE"/>
    <w:rsid w:val="00A844CC"/>
    <w:rsid w:val="00A930C0"/>
    <w:rsid w:val="00AB1209"/>
    <w:rsid w:val="00AB1DDE"/>
    <w:rsid w:val="00AB2B57"/>
    <w:rsid w:val="00AC46EA"/>
    <w:rsid w:val="00AD4DDD"/>
    <w:rsid w:val="00AD678B"/>
    <w:rsid w:val="00AE2AE0"/>
    <w:rsid w:val="00AF11B6"/>
    <w:rsid w:val="00AF42B8"/>
    <w:rsid w:val="00AF5072"/>
    <w:rsid w:val="00B0532F"/>
    <w:rsid w:val="00B06914"/>
    <w:rsid w:val="00B074E1"/>
    <w:rsid w:val="00B1686F"/>
    <w:rsid w:val="00B22418"/>
    <w:rsid w:val="00B22964"/>
    <w:rsid w:val="00B24EEC"/>
    <w:rsid w:val="00B26992"/>
    <w:rsid w:val="00B31F24"/>
    <w:rsid w:val="00B332BE"/>
    <w:rsid w:val="00B33974"/>
    <w:rsid w:val="00B55203"/>
    <w:rsid w:val="00B56AEC"/>
    <w:rsid w:val="00B607CD"/>
    <w:rsid w:val="00B620DC"/>
    <w:rsid w:val="00B6464E"/>
    <w:rsid w:val="00B66D12"/>
    <w:rsid w:val="00B70963"/>
    <w:rsid w:val="00B718B5"/>
    <w:rsid w:val="00B808AE"/>
    <w:rsid w:val="00B97C3A"/>
    <w:rsid w:val="00BA5498"/>
    <w:rsid w:val="00BB207C"/>
    <w:rsid w:val="00BB26C0"/>
    <w:rsid w:val="00BB3450"/>
    <w:rsid w:val="00BB3FDC"/>
    <w:rsid w:val="00BB7596"/>
    <w:rsid w:val="00BC4881"/>
    <w:rsid w:val="00BC4A97"/>
    <w:rsid w:val="00BE1D7F"/>
    <w:rsid w:val="00BE2D5C"/>
    <w:rsid w:val="00BE31F9"/>
    <w:rsid w:val="00BE4FC5"/>
    <w:rsid w:val="00BF33E0"/>
    <w:rsid w:val="00BF39FA"/>
    <w:rsid w:val="00C06C0F"/>
    <w:rsid w:val="00C142BA"/>
    <w:rsid w:val="00C16F95"/>
    <w:rsid w:val="00C25FFC"/>
    <w:rsid w:val="00C33463"/>
    <w:rsid w:val="00C35F88"/>
    <w:rsid w:val="00C421D1"/>
    <w:rsid w:val="00C54335"/>
    <w:rsid w:val="00C607E5"/>
    <w:rsid w:val="00C634DA"/>
    <w:rsid w:val="00C649F5"/>
    <w:rsid w:val="00C74150"/>
    <w:rsid w:val="00C842E5"/>
    <w:rsid w:val="00C853C9"/>
    <w:rsid w:val="00C9062C"/>
    <w:rsid w:val="00C91106"/>
    <w:rsid w:val="00C9228F"/>
    <w:rsid w:val="00C925BB"/>
    <w:rsid w:val="00C928F7"/>
    <w:rsid w:val="00CD0A3F"/>
    <w:rsid w:val="00CD71B9"/>
    <w:rsid w:val="00CE5D9B"/>
    <w:rsid w:val="00CF2413"/>
    <w:rsid w:val="00D0094D"/>
    <w:rsid w:val="00D00B03"/>
    <w:rsid w:val="00D1097E"/>
    <w:rsid w:val="00D15FB0"/>
    <w:rsid w:val="00D20790"/>
    <w:rsid w:val="00D30ABD"/>
    <w:rsid w:val="00D366A8"/>
    <w:rsid w:val="00D376A5"/>
    <w:rsid w:val="00D4101D"/>
    <w:rsid w:val="00D445B2"/>
    <w:rsid w:val="00D456E8"/>
    <w:rsid w:val="00D47470"/>
    <w:rsid w:val="00D50ACA"/>
    <w:rsid w:val="00D53604"/>
    <w:rsid w:val="00D7627B"/>
    <w:rsid w:val="00D81DB4"/>
    <w:rsid w:val="00D87D69"/>
    <w:rsid w:val="00DA01D1"/>
    <w:rsid w:val="00DB6728"/>
    <w:rsid w:val="00DC0B31"/>
    <w:rsid w:val="00DC5644"/>
    <w:rsid w:val="00DD170E"/>
    <w:rsid w:val="00DE1183"/>
    <w:rsid w:val="00DE61CD"/>
    <w:rsid w:val="00DF3F32"/>
    <w:rsid w:val="00DF5425"/>
    <w:rsid w:val="00DF7E2A"/>
    <w:rsid w:val="00E06BA3"/>
    <w:rsid w:val="00E12F4F"/>
    <w:rsid w:val="00E20E4B"/>
    <w:rsid w:val="00E21985"/>
    <w:rsid w:val="00E22980"/>
    <w:rsid w:val="00E23CAD"/>
    <w:rsid w:val="00E246D3"/>
    <w:rsid w:val="00E27594"/>
    <w:rsid w:val="00E36761"/>
    <w:rsid w:val="00E444D5"/>
    <w:rsid w:val="00E44A79"/>
    <w:rsid w:val="00E478BB"/>
    <w:rsid w:val="00E47E46"/>
    <w:rsid w:val="00E670DC"/>
    <w:rsid w:val="00E71270"/>
    <w:rsid w:val="00E72B9B"/>
    <w:rsid w:val="00E73382"/>
    <w:rsid w:val="00E80858"/>
    <w:rsid w:val="00E85D0E"/>
    <w:rsid w:val="00E961E6"/>
    <w:rsid w:val="00EA3C44"/>
    <w:rsid w:val="00EA42DB"/>
    <w:rsid w:val="00EC1B63"/>
    <w:rsid w:val="00EC52BF"/>
    <w:rsid w:val="00EC628D"/>
    <w:rsid w:val="00ED5C46"/>
    <w:rsid w:val="00EE69A9"/>
    <w:rsid w:val="00EF3CC9"/>
    <w:rsid w:val="00F0668A"/>
    <w:rsid w:val="00F10C06"/>
    <w:rsid w:val="00F13727"/>
    <w:rsid w:val="00F37656"/>
    <w:rsid w:val="00F378C9"/>
    <w:rsid w:val="00F42C91"/>
    <w:rsid w:val="00F51E4B"/>
    <w:rsid w:val="00F6312A"/>
    <w:rsid w:val="00F66965"/>
    <w:rsid w:val="00F75B64"/>
    <w:rsid w:val="00F93AC0"/>
    <w:rsid w:val="00F93C1C"/>
    <w:rsid w:val="00FB4AB6"/>
    <w:rsid w:val="00FC3E77"/>
    <w:rsid w:val="00FD391B"/>
    <w:rsid w:val="00FD3DAE"/>
    <w:rsid w:val="00FD5016"/>
    <w:rsid w:val="00FD5E93"/>
    <w:rsid w:val="00FD7F65"/>
    <w:rsid w:val="00FE5188"/>
    <w:rsid w:val="00FE5E24"/>
    <w:rsid w:val="00FF2193"/>
    <w:rsid w:val="00FF3379"/>
    <w:rsid w:val="00FF4904"/>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1821B02D-418C-401B-966D-6CEE1DA6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885"/>
    <w:pPr>
      <w:spacing w:after="200" w:line="276" w:lineRule="auto"/>
    </w:pPr>
    <w:rPr>
      <w:sz w:val="22"/>
      <w:szCs w:val="22"/>
      <w:lang w:eastAsia="en-US"/>
    </w:rPr>
  </w:style>
  <w:style w:type="paragraph" w:styleId="Heading3">
    <w:name w:val="heading 3"/>
    <w:basedOn w:val="Normal"/>
    <w:next w:val="Normal"/>
    <w:link w:val="Heading3Char"/>
    <w:uiPriority w:val="9"/>
    <w:qFormat/>
    <w:rsid w:val="009154A6"/>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9154A6"/>
    <w:rPr>
      <w:rFonts w:ascii="Cambria" w:eastAsia="Times New Roman" w:hAnsi="Cambria" w:cs="Times New Roman"/>
      <w:b/>
      <w:bCs/>
      <w:color w:val="4F81BD"/>
    </w:rPr>
  </w:style>
  <w:style w:type="paragraph" w:customStyle="1" w:styleId="Normal1">
    <w:name w:val="Normal1"/>
    <w:basedOn w:val="Normal"/>
    <w:rsid w:val="009154A6"/>
    <w:pPr>
      <w:spacing w:before="100" w:beforeAutospacing="1" w:after="100" w:afterAutospacing="1" w:line="240" w:lineRule="auto"/>
    </w:pPr>
    <w:rPr>
      <w:rFonts w:ascii="Times New Roman" w:hAnsi="Times New Roman"/>
      <w:sz w:val="24"/>
      <w:szCs w:val="24"/>
    </w:rPr>
  </w:style>
  <w:style w:type="character" w:customStyle="1" w:styleId="html0020preformattedchar">
    <w:name w:val="html_0020preformatted__char"/>
    <w:basedOn w:val="DefaultParagraphFont"/>
    <w:rsid w:val="009154A6"/>
  </w:style>
  <w:style w:type="paragraph" w:styleId="ListParagraph">
    <w:name w:val="List Paragraph"/>
    <w:basedOn w:val="Normal"/>
    <w:qFormat/>
    <w:rsid w:val="009154A6"/>
    <w:pPr>
      <w:spacing w:after="0" w:line="240" w:lineRule="auto"/>
      <w:ind w:left="720"/>
      <w:contextualSpacing/>
      <w:jc w:val="both"/>
    </w:pPr>
    <w:rPr>
      <w:rFonts w:ascii="Times New Roman" w:hAnsi="Times New Roman"/>
      <w:szCs w:val="20"/>
    </w:rPr>
  </w:style>
  <w:style w:type="paragraph" w:customStyle="1" w:styleId="ListParagraph1">
    <w:name w:val="List Paragraph1"/>
    <w:basedOn w:val="Normal"/>
    <w:uiPriority w:val="34"/>
    <w:qFormat/>
    <w:rsid w:val="009154A6"/>
    <w:pPr>
      <w:ind w:left="720"/>
      <w:contextualSpacing/>
    </w:pPr>
  </w:style>
  <w:style w:type="character" w:customStyle="1" w:styleId="apple-style-span">
    <w:name w:val="apple-style-span"/>
    <w:basedOn w:val="DefaultParagraphFont"/>
    <w:rsid w:val="009154A6"/>
  </w:style>
  <w:style w:type="paragraph" w:customStyle="1" w:styleId="NoSpacing1">
    <w:name w:val="No Spacing1"/>
    <w:uiPriority w:val="1"/>
    <w:qFormat/>
    <w:rsid w:val="009154A6"/>
    <w:rPr>
      <w:rFonts w:ascii="Times New Roman" w:hAnsi="Times New Roman"/>
      <w:sz w:val="24"/>
      <w:szCs w:val="24"/>
      <w:lang w:eastAsia="en-US"/>
    </w:rPr>
  </w:style>
  <w:style w:type="paragraph" w:customStyle="1" w:styleId="apbody">
    <w:name w:val="apbody"/>
    <w:basedOn w:val="Normal"/>
    <w:rsid w:val="009154A6"/>
    <w:pPr>
      <w:spacing w:before="100" w:beforeAutospacing="1" w:after="100" w:afterAutospacing="1" w:line="240" w:lineRule="auto"/>
    </w:pPr>
    <w:rPr>
      <w:rFonts w:ascii="Arial" w:hAnsi="Arial" w:cs="Arial"/>
      <w:color w:val="333333"/>
      <w:sz w:val="17"/>
      <w:szCs w:val="17"/>
    </w:rPr>
  </w:style>
  <w:style w:type="paragraph" w:styleId="NoSpacing">
    <w:name w:val="No Spacing"/>
    <w:uiPriority w:val="1"/>
    <w:qFormat/>
    <w:rsid w:val="009154A6"/>
    <w:pPr>
      <w:suppressAutoHyphens/>
      <w:overflowPunct w:val="0"/>
      <w:autoSpaceDE w:val="0"/>
      <w:textAlignment w:val="baseline"/>
    </w:pPr>
    <w:rPr>
      <w:rFonts w:ascii="Times New Roman" w:hAnsi="Times New Roman"/>
      <w:lang w:eastAsia="ar-SA"/>
    </w:rPr>
  </w:style>
  <w:style w:type="character" w:customStyle="1" w:styleId="st1">
    <w:name w:val="st1"/>
    <w:basedOn w:val="DefaultParagraphFont"/>
    <w:rsid w:val="009154A6"/>
  </w:style>
  <w:style w:type="paragraph" w:customStyle="1" w:styleId="WW-Default">
    <w:name w:val="WW-Default"/>
    <w:rsid w:val="009154A6"/>
    <w:pPr>
      <w:widowControl w:val="0"/>
      <w:suppressAutoHyphens/>
      <w:autoSpaceDE w:val="0"/>
    </w:pPr>
    <w:rPr>
      <w:rFonts w:cs="Calibri"/>
      <w:sz w:val="24"/>
      <w:szCs w:val="24"/>
      <w:lang w:eastAsia="hi-IN" w:bidi="hi-IN"/>
    </w:rPr>
  </w:style>
  <w:style w:type="character" w:customStyle="1" w:styleId="apple-converted-space">
    <w:name w:val="apple-converted-space"/>
    <w:basedOn w:val="DefaultParagraphFont"/>
    <w:rsid w:val="009154A6"/>
  </w:style>
  <w:style w:type="character" w:styleId="Emphasis">
    <w:name w:val="Emphasis"/>
    <w:uiPriority w:val="20"/>
    <w:qFormat/>
    <w:rsid w:val="009154A6"/>
    <w:rPr>
      <w:i/>
      <w:iCs/>
    </w:rPr>
  </w:style>
  <w:style w:type="paragraph" w:customStyle="1" w:styleId="Body">
    <w:name w:val="Body"/>
    <w:basedOn w:val="Normal"/>
    <w:link w:val="BodyChar"/>
    <w:rsid w:val="003376E8"/>
    <w:pPr>
      <w:spacing w:before="100" w:after="100" w:line="240" w:lineRule="auto"/>
      <w:ind w:left="720"/>
    </w:pPr>
    <w:rPr>
      <w:rFonts w:ascii="Arial" w:hAnsi="Arial"/>
      <w:sz w:val="20"/>
      <w:szCs w:val="18"/>
    </w:rPr>
  </w:style>
  <w:style w:type="character" w:customStyle="1" w:styleId="BodyChar">
    <w:name w:val="Body Char"/>
    <w:link w:val="Body"/>
    <w:rsid w:val="003376E8"/>
    <w:rPr>
      <w:rFonts w:ascii="Arial" w:eastAsia="Times New Roman" w:hAnsi="Arial" w:cs="Times New Roman"/>
      <w:sz w:val="20"/>
      <w:szCs w:val="18"/>
    </w:rPr>
  </w:style>
  <w:style w:type="paragraph" w:styleId="BodyTextIndent">
    <w:name w:val="Body Text Indent"/>
    <w:basedOn w:val="Normal"/>
    <w:link w:val="BodyTextIndentChar"/>
    <w:rsid w:val="00600B85"/>
    <w:pPr>
      <w:widowControl w:val="0"/>
      <w:tabs>
        <w:tab w:val="left" w:pos="0"/>
        <w:tab w:val="left" w:pos="720"/>
        <w:tab w:val="left" w:pos="1440"/>
        <w:tab w:val="left" w:pos="1800"/>
        <w:tab w:val="left" w:pos="2880"/>
        <w:tab w:val="left" w:pos="3600"/>
        <w:tab w:val="left" w:pos="4320"/>
        <w:tab w:val="left" w:pos="5040"/>
        <w:tab w:val="left" w:pos="5760"/>
        <w:tab w:val="left" w:pos="6480"/>
        <w:tab w:val="left" w:pos="7200"/>
      </w:tabs>
      <w:suppressAutoHyphens/>
      <w:autoSpaceDE w:val="0"/>
      <w:spacing w:after="0" w:line="240" w:lineRule="auto"/>
      <w:ind w:left="1800" w:hanging="360"/>
      <w:jc w:val="both"/>
    </w:pPr>
    <w:rPr>
      <w:rFonts w:ascii="Verdana" w:eastAsia="Arial Unicode MS" w:hAnsi="Verdana" w:cs="Verdana"/>
      <w:sz w:val="20"/>
      <w:lang w:eastAsia="zh-CN"/>
    </w:rPr>
  </w:style>
  <w:style w:type="character" w:customStyle="1" w:styleId="BodyTextIndentChar">
    <w:name w:val="Body Text Indent Char"/>
    <w:link w:val="BodyTextIndent"/>
    <w:rsid w:val="00600B85"/>
    <w:rPr>
      <w:rFonts w:ascii="Verdana" w:eastAsia="Arial Unicode MS" w:hAnsi="Verdana" w:cs="Verdana"/>
      <w:sz w:val="20"/>
      <w:lang w:eastAsia="zh-CN"/>
    </w:rPr>
  </w:style>
  <w:style w:type="paragraph" w:styleId="NormalWeb">
    <w:name w:val="Normal (Web)"/>
    <w:basedOn w:val="Normal"/>
    <w:link w:val="NormalWebChar"/>
    <w:rsid w:val="00600B85"/>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link w:val="NormalWeb"/>
    <w:locked/>
    <w:rsid w:val="00600B85"/>
    <w:rPr>
      <w:rFonts w:ascii="Times New Roman" w:eastAsia="Times New Roman" w:hAnsi="Times New Roman" w:cs="Times New Roman"/>
      <w:sz w:val="24"/>
      <w:szCs w:val="24"/>
    </w:rPr>
  </w:style>
  <w:style w:type="paragraph" w:customStyle="1" w:styleId="WW-HTMLPreformatted">
    <w:name w:val="WW-HTML Preformatted"/>
    <w:basedOn w:val="Normal"/>
    <w:rsid w:val="00B31F24"/>
    <w:pPr>
      <w:widowControl w:val="0"/>
      <w:tabs>
        <w:tab w:val="left" w:pos="915"/>
        <w:tab w:val="left" w:pos="1831"/>
        <w:tab w:val="left" w:pos="2747"/>
        <w:tab w:val="left" w:pos="3663"/>
        <w:tab w:val="left" w:pos="4580"/>
        <w:tab w:val="left" w:pos="5496"/>
        <w:tab w:val="left" w:pos="6412"/>
        <w:tab w:val="left" w:pos="7328"/>
        <w:tab w:val="left" w:pos="8243"/>
        <w:tab w:val="left" w:pos="9159"/>
        <w:tab w:val="left" w:pos="10075"/>
        <w:tab w:val="left" w:pos="10991"/>
        <w:tab w:val="left" w:pos="11907"/>
        <w:tab w:val="left" w:pos="12824"/>
        <w:tab w:val="left" w:pos="13740"/>
        <w:tab w:val="left" w:pos="14656"/>
      </w:tabs>
      <w:suppressAutoHyphens/>
      <w:autoSpaceDE w:val="0"/>
      <w:spacing w:after="0" w:line="240" w:lineRule="auto"/>
    </w:pPr>
    <w:rPr>
      <w:rFonts w:ascii="Courier New" w:hAnsi="Courier New" w:cs="Courier New"/>
      <w:sz w:val="20"/>
      <w:szCs w:val="20"/>
      <w:lang w:eastAsia="zh-CN"/>
    </w:rPr>
  </w:style>
  <w:style w:type="character" w:customStyle="1" w:styleId="WW8Num6z0">
    <w:name w:val="WW8Num6z0"/>
    <w:rsid w:val="00B31F24"/>
    <w:rPr>
      <w:rFonts w:ascii="Wingdings" w:hAnsi="Wingdings" w:cs="Wingdings"/>
    </w:rPr>
  </w:style>
  <w:style w:type="character" w:styleId="Hyperlink">
    <w:name w:val="Hyperlink"/>
    <w:uiPriority w:val="99"/>
    <w:unhideWhenUsed/>
    <w:rsid w:val="00AB2B57"/>
    <w:rPr>
      <w:color w:val="0000FF"/>
      <w:u w:val="single"/>
    </w:rPr>
  </w:style>
  <w:style w:type="character" w:customStyle="1" w:styleId="Mention1">
    <w:name w:val="Mention1"/>
    <w:uiPriority w:val="99"/>
    <w:semiHidden/>
    <w:unhideWhenUsed/>
    <w:rsid w:val="00AB2B5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310f178d740a3c88eac3bdd63893922e134f530e18705c4458440321091b5b58110d1006114858550a4356014b4450530401195c1333471b1b11154958540a5742011503504e1c180c571833471b1b06184459580a595601514841481f0f2b561358191b195115495d0c00584e4209430247460c590858184508105042445b0c0f054e4108120211474a411b1213471b1b1114465a5c0956421a0e12115c6&amp;docType=docx" TargetMode="External"/><Relationship Id="rId5" Type="http://schemas.openxmlformats.org/officeDocument/2006/relationships/image" Target="https://rdxfootmark.naukri.com/v2/track/openCv?trackingInfo=15c299f002c66affdf8f48d2de0abb89134f530e18705c4458440321091b5b581108110a16435a5e0f4356014b4450530401195c1333471b1b111549515d00524c011503504e1c180c571833471b1b071542444f5108084a5746754e034a571b59181701145218485c0c09034b450e450710480a0b085019400c125217155c0f08524b130f031f030201091b5b58160c14041049585f0b58585e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Devaraja</dc:creator>
  <cp:lastModifiedBy>Microsoft Office User</cp:lastModifiedBy>
  <cp:revision>2</cp:revision>
  <dcterms:created xsi:type="dcterms:W3CDTF">2023-01-11T13:33:00Z</dcterms:created>
  <dcterms:modified xsi:type="dcterms:W3CDTF">2023-01-11T13:33:00Z</dcterms:modified>
</cp:coreProperties>
</file>