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58BFA" w14:textId="77777777" w:rsidR="00F538BB" w:rsidRPr="002743FF" w:rsidRDefault="00F538BB" w:rsidP="00F538BB">
      <w:r w:rsidRPr="002743FF">
        <w:rPr>
          <w:b/>
          <w:lang w:val="en-US"/>
        </w:rPr>
        <w:t>HIMANSHU KASHYAP</w:t>
      </w:r>
    </w:p>
    <w:p w14:paraId="28C7D428" w14:textId="77777777" w:rsidR="00F538BB" w:rsidRPr="002743FF" w:rsidRDefault="00F538BB" w:rsidP="00F538BB">
      <w:r w:rsidRPr="002743FF">
        <w:rPr>
          <w:b/>
        </w:rPr>
        <w:t xml:space="preserve">Phone (M): </w:t>
      </w:r>
      <w:r w:rsidRPr="002743FF">
        <w:rPr>
          <w:b/>
          <w:lang w:val="en-US"/>
        </w:rPr>
        <w:t>9927235755</w:t>
      </w:r>
    </w:p>
    <w:p w14:paraId="1522D04F" w14:textId="77777777" w:rsidR="00F538BB" w:rsidRPr="002743FF" w:rsidRDefault="00F538BB" w:rsidP="00F538BB">
      <w:pPr>
        <w:rPr>
          <w:color w:val="0000FF"/>
        </w:rPr>
      </w:pPr>
      <w:proofErr w:type="gramStart"/>
      <w:r w:rsidRPr="002743FF">
        <w:rPr>
          <w:bCs/>
          <w:color w:val="0000FF"/>
        </w:rPr>
        <w:t>E-mail</w:t>
      </w:r>
      <w:r w:rsidRPr="002743FF">
        <w:rPr>
          <w:color w:val="0000FF"/>
        </w:rPr>
        <w:t>:-</w:t>
      </w:r>
      <w:proofErr w:type="gramEnd"/>
      <w:r w:rsidRPr="002743FF">
        <w:rPr>
          <w:color w:val="0000FF"/>
        </w:rPr>
        <w:t xml:space="preserve"> tisonkashyap99@gmail.com</w:t>
      </w:r>
    </w:p>
    <w:p w14:paraId="167E1E12" w14:textId="77777777" w:rsidR="00F538BB" w:rsidRPr="002743FF" w:rsidRDefault="00F538BB" w:rsidP="00F538BB">
      <w:pPr>
        <w:ind w:right="-180"/>
        <w:jc w:val="both"/>
        <w:rPr>
          <w:b/>
          <w:lang w:val="en-US"/>
        </w:rPr>
      </w:pPr>
      <w:r w:rsidRPr="002743FF">
        <w:rPr>
          <w:lang w:val="en-US"/>
        </w:rPr>
        <w:tab/>
      </w:r>
    </w:p>
    <w:p w14:paraId="7F5450CF" w14:textId="77777777" w:rsidR="00F538BB" w:rsidRPr="002743FF" w:rsidRDefault="00F538BB" w:rsidP="00F538BB">
      <w:pPr>
        <w:pBdr>
          <w:bottom w:val="single" w:sz="4" w:space="1" w:color="000000"/>
        </w:pBdr>
        <w:shd w:val="clear" w:color="auto" w:fill="DFDFDF"/>
      </w:pPr>
      <w:r w:rsidRPr="002743FF">
        <w:rPr>
          <w:b/>
          <w:lang w:val="en-US"/>
        </w:rPr>
        <w:t>CAREER OBJECTIVE</w:t>
      </w:r>
    </w:p>
    <w:p w14:paraId="60ACFED9" w14:textId="77777777" w:rsidR="00E37DAD" w:rsidRDefault="00E37DAD" w:rsidP="00F538BB">
      <w:pPr>
        <w:rPr>
          <w:rFonts w:eastAsia="Verdana"/>
          <w:bCs/>
        </w:rPr>
      </w:pPr>
    </w:p>
    <w:p w14:paraId="67B9A92A" w14:textId="49C11BED" w:rsidR="00F538BB" w:rsidRPr="005F08B6" w:rsidRDefault="00E37DAD" w:rsidP="00F538BB">
      <w:pPr>
        <w:rPr>
          <w:rFonts w:eastAsia="Verdana"/>
          <w:bCs/>
          <w:sz w:val="22"/>
          <w:szCs w:val="22"/>
        </w:rPr>
      </w:pPr>
      <w:r w:rsidRPr="005F08B6">
        <w:rPr>
          <w:rFonts w:eastAsia="Verdana"/>
          <w:bCs/>
          <w:sz w:val="22"/>
          <w:szCs w:val="22"/>
        </w:rPr>
        <w:t>Looking for a</w:t>
      </w:r>
      <w:r w:rsidR="005A0A35" w:rsidRPr="005F08B6">
        <w:rPr>
          <w:rFonts w:eastAsia="Verdana"/>
          <w:bCs/>
          <w:sz w:val="22"/>
          <w:szCs w:val="22"/>
        </w:rPr>
        <w:t xml:space="preserve"> job change to </w:t>
      </w:r>
      <w:r w:rsidR="005A0A35" w:rsidRPr="00C8254B">
        <w:rPr>
          <w:color w:val="202124"/>
          <w:sz w:val="22"/>
          <w:szCs w:val="22"/>
          <w:shd w:val="clear" w:color="auto" w:fill="FFFFFF"/>
        </w:rPr>
        <w:t>completely</w:t>
      </w:r>
      <w:r w:rsidR="005A0A35" w:rsidRPr="005F08B6">
        <w:rPr>
          <w:rFonts w:ascii="Arial" w:hAnsi="Arial" w:cs="Arial"/>
          <w:color w:val="202124"/>
          <w:sz w:val="22"/>
          <w:szCs w:val="22"/>
          <w:shd w:val="clear" w:color="auto" w:fill="FFFFFF"/>
        </w:rPr>
        <w:t> </w:t>
      </w:r>
      <w:r w:rsidR="005A0A35" w:rsidRPr="005F08B6">
        <w:rPr>
          <w:rFonts w:eastAsia="Verdana"/>
          <w:bCs/>
          <w:sz w:val="22"/>
          <w:szCs w:val="22"/>
        </w:rPr>
        <w:t xml:space="preserve">work as </w:t>
      </w:r>
      <w:r w:rsidR="00332F14" w:rsidRPr="005F08B6">
        <w:rPr>
          <w:rFonts w:eastAsia="Verdana"/>
          <w:bCs/>
          <w:sz w:val="22"/>
          <w:szCs w:val="22"/>
        </w:rPr>
        <w:t>a QA engineer/Manual testing profile</w:t>
      </w:r>
      <w:r w:rsidR="005A0A35" w:rsidRPr="005F08B6">
        <w:rPr>
          <w:rFonts w:eastAsia="Verdana"/>
          <w:bCs/>
          <w:sz w:val="22"/>
          <w:szCs w:val="22"/>
        </w:rPr>
        <w:t xml:space="preserve"> &amp; taking</w:t>
      </w:r>
      <w:r w:rsidRPr="005F08B6">
        <w:rPr>
          <w:rFonts w:eastAsia="Verdana"/>
          <w:bCs/>
          <w:sz w:val="22"/>
          <w:szCs w:val="22"/>
        </w:rPr>
        <w:t xml:space="preserve"> responsible and challenging </w:t>
      </w:r>
      <w:r w:rsidR="00332F14" w:rsidRPr="005F08B6">
        <w:rPr>
          <w:rFonts w:eastAsia="Verdana"/>
          <w:bCs/>
          <w:sz w:val="22"/>
          <w:szCs w:val="22"/>
        </w:rPr>
        <w:t>tasks</w:t>
      </w:r>
      <w:r w:rsidRPr="005F08B6">
        <w:rPr>
          <w:rFonts w:eastAsia="Verdana"/>
          <w:bCs/>
          <w:sz w:val="22"/>
          <w:szCs w:val="22"/>
        </w:rPr>
        <w:t xml:space="preserve"> with opportunities to enrich my knowledge and skills while contributing to the success of organization and to build a result oriented professional growth</w:t>
      </w:r>
      <w:r w:rsidR="005A0A35" w:rsidRPr="005F08B6">
        <w:rPr>
          <w:rFonts w:eastAsia="Verdana"/>
          <w:bCs/>
          <w:sz w:val="22"/>
          <w:szCs w:val="22"/>
        </w:rPr>
        <w:t>.</w:t>
      </w:r>
    </w:p>
    <w:p w14:paraId="589BA465" w14:textId="77777777" w:rsidR="003D5D55" w:rsidRPr="002743FF" w:rsidRDefault="003D5D55" w:rsidP="00F538BB">
      <w:pPr>
        <w:rPr>
          <w:rFonts w:eastAsia="Verdana"/>
          <w:bCs/>
        </w:rPr>
      </w:pPr>
    </w:p>
    <w:p w14:paraId="65FEA55C" w14:textId="26860703" w:rsidR="00F538BB" w:rsidRPr="002743FF" w:rsidRDefault="007E464E" w:rsidP="00F538BB">
      <w:pPr>
        <w:pBdr>
          <w:bottom w:val="single" w:sz="4" w:space="1" w:color="000000"/>
        </w:pBdr>
        <w:shd w:val="clear" w:color="auto" w:fill="DFDFDF"/>
        <w:rPr>
          <w:color w:val="000000"/>
        </w:rPr>
      </w:pPr>
      <w:r>
        <w:rPr>
          <w:b/>
          <w:lang w:val="en-US"/>
        </w:rPr>
        <w:t>Technical Skills</w:t>
      </w:r>
    </w:p>
    <w:p w14:paraId="19576D43" w14:textId="0602A564" w:rsidR="00D41081" w:rsidRPr="002743FF" w:rsidRDefault="00D41081" w:rsidP="0033609A">
      <w:pPr>
        <w:pStyle w:val="ListParagraph"/>
        <w:ind w:left="0"/>
      </w:pPr>
    </w:p>
    <w:p w14:paraId="4A0766B3" w14:textId="13DFB477" w:rsidR="00F538BB" w:rsidRPr="005F08B6" w:rsidRDefault="00F538BB" w:rsidP="00E37DAD">
      <w:pPr>
        <w:pStyle w:val="ListParagraph"/>
        <w:numPr>
          <w:ilvl w:val="0"/>
          <w:numId w:val="3"/>
        </w:numPr>
        <w:rPr>
          <w:sz w:val="22"/>
          <w:szCs w:val="22"/>
        </w:rPr>
      </w:pPr>
      <w:r w:rsidRPr="005F08B6">
        <w:rPr>
          <w:sz w:val="22"/>
          <w:szCs w:val="22"/>
        </w:rPr>
        <w:t>Well acquainted with the Software Development Life Cycle (</w:t>
      </w:r>
      <w:r w:rsidRPr="005F08B6">
        <w:rPr>
          <w:b/>
          <w:bCs/>
          <w:sz w:val="22"/>
          <w:szCs w:val="22"/>
        </w:rPr>
        <w:t>SDLC</w:t>
      </w:r>
      <w:r w:rsidRPr="005F08B6">
        <w:rPr>
          <w:sz w:val="22"/>
          <w:szCs w:val="22"/>
        </w:rPr>
        <w:t>) &amp; (</w:t>
      </w:r>
      <w:r w:rsidRPr="005F08B6">
        <w:rPr>
          <w:b/>
          <w:sz w:val="22"/>
          <w:szCs w:val="22"/>
        </w:rPr>
        <w:t>STLC).</w:t>
      </w:r>
    </w:p>
    <w:p w14:paraId="18FBC62F" w14:textId="45B6D4D3" w:rsidR="003F750B" w:rsidRPr="005F08B6" w:rsidRDefault="003F750B" w:rsidP="003F750B">
      <w:pPr>
        <w:pStyle w:val="ListParagraph"/>
        <w:numPr>
          <w:ilvl w:val="0"/>
          <w:numId w:val="3"/>
        </w:numPr>
        <w:rPr>
          <w:bCs/>
          <w:sz w:val="22"/>
          <w:szCs w:val="22"/>
        </w:rPr>
      </w:pPr>
      <w:r w:rsidRPr="005F08B6">
        <w:rPr>
          <w:sz w:val="22"/>
          <w:szCs w:val="22"/>
        </w:rPr>
        <w:t xml:space="preserve">Analyze user requirements and creating </w:t>
      </w:r>
      <w:r w:rsidR="00FF361C" w:rsidRPr="005F08B6">
        <w:rPr>
          <w:b/>
          <w:sz w:val="22"/>
          <w:szCs w:val="22"/>
        </w:rPr>
        <w:t>t</w:t>
      </w:r>
      <w:r w:rsidRPr="005F08B6">
        <w:rPr>
          <w:b/>
          <w:sz w:val="22"/>
          <w:szCs w:val="22"/>
        </w:rPr>
        <w:t xml:space="preserve">est </w:t>
      </w:r>
      <w:r w:rsidR="00FF361C" w:rsidRPr="005F08B6">
        <w:rPr>
          <w:b/>
          <w:sz w:val="22"/>
          <w:szCs w:val="22"/>
        </w:rPr>
        <w:t>ca</w:t>
      </w:r>
      <w:r w:rsidRPr="005F08B6">
        <w:rPr>
          <w:b/>
          <w:sz w:val="22"/>
          <w:szCs w:val="22"/>
        </w:rPr>
        <w:t>ses</w:t>
      </w:r>
      <w:r w:rsidRPr="005F08B6">
        <w:rPr>
          <w:sz w:val="22"/>
          <w:szCs w:val="22"/>
        </w:rPr>
        <w:t xml:space="preserve"> based on user requirements.</w:t>
      </w:r>
    </w:p>
    <w:p w14:paraId="51C4C440" w14:textId="44A7B80B" w:rsidR="0033609A" w:rsidRPr="005F08B6" w:rsidRDefault="0033609A" w:rsidP="0033609A">
      <w:pPr>
        <w:pStyle w:val="ListParagraph"/>
        <w:numPr>
          <w:ilvl w:val="0"/>
          <w:numId w:val="3"/>
        </w:numPr>
        <w:rPr>
          <w:sz w:val="22"/>
          <w:szCs w:val="22"/>
        </w:rPr>
      </w:pPr>
      <w:r w:rsidRPr="005F08B6">
        <w:rPr>
          <w:sz w:val="22"/>
          <w:szCs w:val="22"/>
        </w:rPr>
        <w:t xml:space="preserve">Also done execution according to the </w:t>
      </w:r>
      <w:r w:rsidRPr="005F08B6">
        <w:rPr>
          <w:b/>
          <w:bCs/>
          <w:sz w:val="22"/>
          <w:szCs w:val="22"/>
        </w:rPr>
        <w:t>test cases</w:t>
      </w:r>
      <w:r w:rsidRPr="005F08B6">
        <w:rPr>
          <w:sz w:val="22"/>
          <w:szCs w:val="22"/>
        </w:rPr>
        <w:t>.</w:t>
      </w:r>
    </w:p>
    <w:p w14:paraId="761D4B98" w14:textId="6AE3236E" w:rsidR="0033609A" w:rsidRPr="005F08B6" w:rsidRDefault="0033609A" w:rsidP="0033609A">
      <w:pPr>
        <w:pStyle w:val="ListParagraph"/>
        <w:numPr>
          <w:ilvl w:val="0"/>
          <w:numId w:val="3"/>
        </w:numPr>
        <w:rPr>
          <w:color w:val="000000"/>
          <w:sz w:val="22"/>
          <w:szCs w:val="22"/>
        </w:rPr>
      </w:pPr>
      <w:r w:rsidRPr="005F08B6">
        <w:rPr>
          <w:sz w:val="22"/>
          <w:szCs w:val="22"/>
        </w:rPr>
        <w:t xml:space="preserve">Experienced </w:t>
      </w:r>
      <w:r w:rsidRPr="005F08B6">
        <w:rPr>
          <w:b/>
          <w:bCs/>
          <w:sz w:val="22"/>
          <w:szCs w:val="22"/>
        </w:rPr>
        <w:t>in Functional</w:t>
      </w:r>
      <w:r w:rsidRPr="005F08B6">
        <w:rPr>
          <w:sz w:val="22"/>
          <w:szCs w:val="22"/>
        </w:rPr>
        <w:t xml:space="preserve">, </w:t>
      </w:r>
      <w:r w:rsidRPr="005F08B6">
        <w:rPr>
          <w:b/>
          <w:bCs/>
          <w:sz w:val="22"/>
          <w:szCs w:val="22"/>
        </w:rPr>
        <w:t xml:space="preserve">Smoke, Re-testing, </w:t>
      </w:r>
      <w:r w:rsidRPr="005F08B6">
        <w:rPr>
          <w:sz w:val="22"/>
          <w:szCs w:val="22"/>
        </w:rPr>
        <w:t xml:space="preserve">and </w:t>
      </w:r>
      <w:r w:rsidRPr="005F08B6">
        <w:rPr>
          <w:b/>
          <w:bCs/>
          <w:sz w:val="22"/>
          <w:szCs w:val="22"/>
        </w:rPr>
        <w:t>Regression</w:t>
      </w:r>
      <w:r w:rsidRPr="005F08B6">
        <w:rPr>
          <w:sz w:val="22"/>
          <w:szCs w:val="22"/>
        </w:rPr>
        <w:t xml:space="preserve"> </w:t>
      </w:r>
      <w:r w:rsidRPr="005F08B6">
        <w:rPr>
          <w:b/>
          <w:bCs/>
          <w:sz w:val="22"/>
          <w:szCs w:val="22"/>
        </w:rPr>
        <w:t>testing</w:t>
      </w:r>
      <w:r w:rsidRPr="005F08B6">
        <w:rPr>
          <w:sz w:val="22"/>
          <w:szCs w:val="22"/>
        </w:rPr>
        <w:t>.</w:t>
      </w:r>
    </w:p>
    <w:p w14:paraId="26D32707" w14:textId="4612F3F2" w:rsidR="00FF361C" w:rsidRPr="005F08B6" w:rsidRDefault="00FF361C" w:rsidP="0033609A">
      <w:pPr>
        <w:pStyle w:val="ListParagraph"/>
        <w:numPr>
          <w:ilvl w:val="0"/>
          <w:numId w:val="3"/>
        </w:numPr>
        <w:rPr>
          <w:color w:val="000000"/>
          <w:sz w:val="22"/>
          <w:szCs w:val="22"/>
        </w:rPr>
      </w:pPr>
      <w:r w:rsidRPr="005F08B6">
        <w:rPr>
          <w:color w:val="000000"/>
          <w:sz w:val="22"/>
          <w:szCs w:val="22"/>
        </w:rPr>
        <w:t xml:space="preserve">Experienced in </w:t>
      </w:r>
      <w:r w:rsidR="00590DC1" w:rsidRPr="005F08B6">
        <w:rPr>
          <w:b/>
          <w:bCs/>
          <w:color w:val="000000"/>
          <w:sz w:val="22"/>
          <w:szCs w:val="22"/>
        </w:rPr>
        <w:t>W</w:t>
      </w:r>
      <w:r w:rsidRPr="005F08B6">
        <w:rPr>
          <w:b/>
          <w:bCs/>
          <w:color w:val="000000"/>
          <w:sz w:val="22"/>
          <w:szCs w:val="22"/>
        </w:rPr>
        <w:t>eb</w:t>
      </w:r>
      <w:r w:rsidR="00590DC1" w:rsidRPr="005F08B6">
        <w:rPr>
          <w:b/>
          <w:bCs/>
          <w:color w:val="000000"/>
          <w:sz w:val="22"/>
          <w:szCs w:val="22"/>
        </w:rPr>
        <w:t>, Android, Mac-OS</w:t>
      </w:r>
      <w:r w:rsidRPr="005F08B6">
        <w:rPr>
          <w:color w:val="000000"/>
          <w:sz w:val="22"/>
          <w:szCs w:val="22"/>
        </w:rPr>
        <w:t xml:space="preserve"> </w:t>
      </w:r>
      <w:r w:rsidR="00590DC1" w:rsidRPr="005F08B6">
        <w:rPr>
          <w:color w:val="000000"/>
          <w:sz w:val="22"/>
          <w:szCs w:val="22"/>
        </w:rPr>
        <w:t xml:space="preserve">application </w:t>
      </w:r>
      <w:r w:rsidRPr="005F08B6">
        <w:rPr>
          <w:color w:val="000000"/>
          <w:sz w:val="22"/>
          <w:szCs w:val="22"/>
        </w:rPr>
        <w:t>testing.</w:t>
      </w:r>
    </w:p>
    <w:p w14:paraId="6957C376" w14:textId="41BD45CE" w:rsidR="0033609A" w:rsidRPr="005F08B6" w:rsidRDefault="0033609A" w:rsidP="00FF361C">
      <w:pPr>
        <w:pStyle w:val="ListParagraph"/>
        <w:numPr>
          <w:ilvl w:val="0"/>
          <w:numId w:val="3"/>
        </w:numPr>
        <w:rPr>
          <w:sz w:val="22"/>
          <w:szCs w:val="22"/>
        </w:rPr>
      </w:pPr>
      <w:r w:rsidRPr="005F08B6">
        <w:rPr>
          <w:sz w:val="22"/>
          <w:szCs w:val="22"/>
        </w:rPr>
        <w:t>Understanding</w:t>
      </w:r>
      <w:r w:rsidRPr="005F08B6">
        <w:rPr>
          <w:b/>
          <w:bCs/>
          <w:sz w:val="22"/>
          <w:szCs w:val="22"/>
        </w:rPr>
        <w:t xml:space="preserve"> of</w:t>
      </w:r>
      <w:r w:rsidRPr="005F08B6">
        <w:rPr>
          <w:sz w:val="22"/>
          <w:szCs w:val="22"/>
        </w:rPr>
        <w:t xml:space="preserve"> </w:t>
      </w:r>
      <w:r w:rsidRPr="005F08B6">
        <w:rPr>
          <w:b/>
          <w:bCs/>
          <w:sz w:val="22"/>
          <w:szCs w:val="22"/>
        </w:rPr>
        <w:t>Severity</w:t>
      </w:r>
      <w:r w:rsidRPr="005F08B6">
        <w:rPr>
          <w:sz w:val="22"/>
          <w:szCs w:val="22"/>
        </w:rPr>
        <w:t xml:space="preserve"> and </w:t>
      </w:r>
      <w:r w:rsidR="00FF361C" w:rsidRPr="005F08B6">
        <w:rPr>
          <w:b/>
          <w:bCs/>
          <w:sz w:val="22"/>
          <w:szCs w:val="22"/>
        </w:rPr>
        <w:t>P</w:t>
      </w:r>
      <w:r w:rsidRPr="005F08B6">
        <w:rPr>
          <w:b/>
          <w:bCs/>
          <w:sz w:val="22"/>
          <w:szCs w:val="22"/>
        </w:rPr>
        <w:t>riority</w:t>
      </w:r>
      <w:r w:rsidRPr="005F08B6">
        <w:rPr>
          <w:sz w:val="22"/>
          <w:szCs w:val="22"/>
        </w:rPr>
        <w:t xml:space="preserve"> of the Defects</w:t>
      </w:r>
      <w:r w:rsidR="00FF361C" w:rsidRPr="005F08B6">
        <w:rPr>
          <w:sz w:val="22"/>
          <w:szCs w:val="22"/>
        </w:rPr>
        <w:t>.</w:t>
      </w:r>
    </w:p>
    <w:p w14:paraId="51A638A8" w14:textId="1485C4FF" w:rsidR="003F750B" w:rsidRPr="005F08B6" w:rsidRDefault="003F750B" w:rsidP="00FF361C">
      <w:pPr>
        <w:pStyle w:val="ListParagraph"/>
        <w:numPr>
          <w:ilvl w:val="0"/>
          <w:numId w:val="3"/>
        </w:numPr>
        <w:rPr>
          <w:sz w:val="22"/>
          <w:szCs w:val="22"/>
        </w:rPr>
      </w:pPr>
      <w:r w:rsidRPr="005F08B6">
        <w:rPr>
          <w:bCs/>
          <w:sz w:val="22"/>
          <w:szCs w:val="22"/>
        </w:rPr>
        <w:t>Verifying</w:t>
      </w:r>
      <w:r w:rsidRPr="005F08B6">
        <w:rPr>
          <w:rFonts w:eastAsia="Calibri"/>
          <w:bCs/>
          <w:sz w:val="22"/>
          <w:szCs w:val="22"/>
        </w:rPr>
        <w:t xml:space="preserve"> </w:t>
      </w:r>
      <w:r w:rsidRPr="005F08B6">
        <w:rPr>
          <w:bCs/>
          <w:sz w:val="22"/>
          <w:szCs w:val="22"/>
        </w:rPr>
        <w:t>and</w:t>
      </w:r>
      <w:r w:rsidRPr="005F08B6">
        <w:rPr>
          <w:rFonts w:eastAsia="Calibri"/>
          <w:bCs/>
          <w:sz w:val="22"/>
          <w:szCs w:val="22"/>
        </w:rPr>
        <w:t xml:space="preserve"> </w:t>
      </w:r>
      <w:r w:rsidRPr="005F08B6">
        <w:rPr>
          <w:bCs/>
          <w:sz w:val="22"/>
          <w:szCs w:val="22"/>
        </w:rPr>
        <w:t>reporting</w:t>
      </w:r>
      <w:r w:rsidRPr="005F08B6">
        <w:rPr>
          <w:rFonts w:eastAsia="Calibri"/>
          <w:bCs/>
          <w:sz w:val="22"/>
          <w:szCs w:val="22"/>
        </w:rPr>
        <w:t xml:space="preserve"> </w:t>
      </w:r>
      <w:r w:rsidRPr="005F08B6">
        <w:rPr>
          <w:bCs/>
          <w:sz w:val="22"/>
          <w:szCs w:val="22"/>
        </w:rPr>
        <w:t>bugs</w:t>
      </w:r>
      <w:r w:rsidRPr="005F08B6">
        <w:rPr>
          <w:rFonts w:eastAsia="Calibri"/>
          <w:bCs/>
          <w:sz w:val="22"/>
          <w:szCs w:val="22"/>
        </w:rPr>
        <w:t xml:space="preserve"> </w:t>
      </w:r>
      <w:r w:rsidR="0033609A" w:rsidRPr="005F08B6">
        <w:rPr>
          <w:bCs/>
          <w:sz w:val="22"/>
          <w:szCs w:val="22"/>
        </w:rPr>
        <w:t>in</w:t>
      </w:r>
      <w:r w:rsidRPr="005F08B6">
        <w:rPr>
          <w:rFonts w:eastAsia="Calibri"/>
          <w:bCs/>
          <w:sz w:val="22"/>
          <w:szCs w:val="22"/>
        </w:rPr>
        <w:t xml:space="preserve"> </w:t>
      </w:r>
      <w:r w:rsidRPr="005F08B6">
        <w:rPr>
          <w:rFonts w:eastAsia="Calibri"/>
          <w:b/>
          <w:bCs/>
          <w:sz w:val="22"/>
          <w:szCs w:val="22"/>
        </w:rPr>
        <w:t>Jira.</w:t>
      </w:r>
      <w:bookmarkStart w:id="0" w:name="_Hlk65303001"/>
    </w:p>
    <w:bookmarkEnd w:id="0"/>
    <w:p w14:paraId="616061F6" w14:textId="6AA0E165" w:rsidR="0033609A" w:rsidRPr="005F08B6" w:rsidRDefault="00FF361C" w:rsidP="00FF361C">
      <w:pPr>
        <w:pStyle w:val="ListParagraph"/>
        <w:numPr>
          <w:ilvl w:val="0"/>
          <w:numId w:val="3"/>
        </w:numPr>
        <w:rPr>
          <w:sz w:val="22"/>
          <w:szCs w:val="22"/>
        </w:rPr>
      </w:pPr>
      <w:r w:rsidRPr="005F08B6">
        <w:rPr>
          <w:sz w:val="22"/>
          <w:szCs w:val="22"/>
        </w:rPr>
        <w:t xml:space="preserve">Good exposure of </w:t>
      </w:r>
      <w:r w:rsidRPr="005F08B6">
        <w:rPr>
          <w:b/>
          <w:bCs/>
          <w:sz w:val="22"/>
          <w:szCs w:val="22"/>
        </w:rPr>
        <w:t>Agile</w:t>
      </w:r>
      <w:r w:rsidRPr="005F08B6">
        <w:rPr>
          <w:sz w:val="22"/>
          <w:szCs w:val="22"/>
        </w:rPr>
        <w:t xml:space="preserve"> methodology</w:t>
      </w:r>
      <w:r w:rsidR="00DB0C54" w:rsidRPr="005F08B6">
        <w:rPr>
          <w:sz w:val="22"/>
          <w:szCs w:val="22"/>
        </w:rPr>
        <w:t>.</w:t>
      </w:r>
    </w:p>
    <w:p w14:paraId="3ACFFF40" w14:textId="6025522B" w:rsidR="002C541C" w:rsidRPr="005F08B6" w:rsidRDefault="002C541C" w:rsidP="0033609A">
      <w:pPr>
        <w:pStyle w:val="ListParagraph"/>
        <w:numPr>
          <w:ilvl w:val="0"/>
          <w:numId w:val="3"/>
        </w:numPr>
        <w:suppressAutoHyphens w:val="0"/>
        <w:rPr>
          <w:sz w:val="22"/>
          <w:szCs w:val="22"/>
          <w:lang w:eastAsia="en-US"/>
        </w:rPr>
      </w:pPr>
      <w:r w:rsidRPr="005F08B6">
        <w:rPr>
          <w:sz w:val="22"/>
          <w:szCs w:val="22"/>
        </w:rPr>
        <w:t xml:space="preserve">Basic understanding of </w:t>
      </w:r>
      <w:r w:rsidR="000E3A47" w:rsidRPr="005F08B6">
        <w:rPr>
          <w:sz w:val="22"/>
          <w:szCs w:val="22"/>
        </w:rPr>
        <w:t>(</w:t>
      </w:r>
      <w:r w:rsidR="00C16B31" w:rsidRPr="005F08B6">
        <w:rPr>
          <w:b/>
          <w:bCs/>
          <w:sz w:val="22"/>
          <w:szCs w:val="22"/>
        </w:rPr>
        <w:t>Q</w:t>
      </w:r>
      <w:r w:rsidRPr="005F08B6">
        <w:rPr>
          <w:b/>
          <w:bCs/>
          <w:sz w:val="22"/>
          <w:szCs w:val="22"/>
        </w:rPr>
        <w:t xml:space="preserve">uote to </w:t>
      </w:r>
      <w:r w:rsidR="000E3A47" w:rsidRPr="005F08B6">
        <w:rPr>
          <w:b/>
          <w:bCs/>
          <w:sz w:val="22"/>
          <w:szCs w:val="22"/>
        </w:rPr>
        <w:t>Order)</w:t>
      </w:r>
      <w:r w:rsidR="00590DC1" w:rsidRPr="005F08B6">
        <w:rPr>
          <w:b/>
          <w:bCs/>
          <w:sz w:val="22"/>
          <w:szCs w:val="22"/>
        </w:rPr>
        <w:t xml:space="preserve"> </w:t>
      </w:r>
      <w:r w:rsidR="000E3A47" w:rsidRPr="005F08B6">
        <w:rPr>
          <w:b/>
          <w:bCs/>
          <w:sz w:val="22"/>
          <w:szCs w:val="22"/>
        </w:rPr>
        <w:t>Business workflow</w:t>
      </w:r>
      <w:r w:rsidR="0039214C" w:rsidRPr="005F08B6">
        <w:rPr>
          <w:sz w:val="22"/>
          <w:szCs w:val="22"/>
        </w:rPr>
        <w:t>.</w:t>
      </w:r>
    </w:p>
    <w:p w14:paraId="58800301" w14:textId="77777777" w:rsidR="0039214C" w:rsidRPr="005F08B6" w:rsidRDefault="00757917" w:rsidP="005C50A5">
      <w:pPr>
        <w:pStyle w:val="ListParagraph"/>
        <w:numPr>
          <w:ilvl w:val="0"/>
          <w:numId w:val="3"/>
        </w:numPr>
        <w:suppressAutoHyphens w:val="0"/>
        <w:rPr>
          <w:sz w:val="22"/>
          <w:szCs w:val="22"/>
          <w:lang w:eastAsia="en-US"/>
        </w:rPr>
      </w:pPr>
      <w:r w:rsidRPr="005F08B6">
        <w:rPr>
          <w:sz w:val="22"/>
          <w:szCs w:val="22"/>
          <w:lang w:eastAsia="en-US"/>
        </w:rPr>
        <w:t>Currently working</w:t>
      </w:r>
      <w:r w:rsidR="0039214C" w:rsidRPr="005F08B6">
        <w:rPr>
          <w:sz w:val="22"/>
          <w:szCs w:val="22"/>
          <w:lang w:eastAsia="en-US"/>
        </w:rPr>
        <w:t xml:space="preserve"> on </w:t>
      </w:r>
      <w:r w:rsidR="00C16B31" w:rsidRPr="005F08B6">
        <w:rPr>
          <w:b/>
          <w:bCs/>
          <w:sz w:val="22"/>
          <w:szCs w:val="22"/>
          <w:lang w:eastAsia="en-US"/>
        </w:rPr>
        <w:t>Siebel</w:t>
      </w:r>
      <w:r w:rsidR="00C16B31" w:rsidRPr="005F08B6">
        <w:rPr>
          <w:sz w:val="22"/>
          <w:szCs w:val="22"/>
          <w:lang w:eastAsia="en-US"/>
        </w:rPr>
        <w:t xml:space="preserve"> &amp; </w:t>
      </w:r>
      <w:r w:rsidR="0039214C" w:rsidRPr="005F08B6">
        <w:rPr>
          <w:b/>
          <w:bCs/>
          <w:sz w:val="22"/>
          <w:szCs w:val="22"/>
          <w:lang w:eastAsia="en-US"/>
        </w:rPr>
        <w:t>Salesforce</w:t>
      </w:r>
      <w:r w:rsidR="0039214C" w:rsidRPr="005F08B6">
        <w:rPr>
          <w:sz w:val="22"/>
          <w:szCs w:val="22"/>
          <w:lang w:eastAsia="en-US"/>
        </w:rPr>
        <w:t xml:space="preserve"> CRM Platform.</w:t>
      </w:r>
    </w:p>
    <w:p w14:paraId="1AABFEDD" w14:textId="626DBF5A" w:rsidR="002C541C" w:rsidRPr="002C541C" w:rsidRDefault="003B15BE" w:rsidP="00DF1554">
      <w:pPr>
        <w:pStyle w:val="ListParagraph"/>
        <w:suppressAutoHyphens w:val="0"/>
        <w:ind w:left="1170"/>
        <w:rPr>
          <w:sz w:val="22"/>
          <w:szCs w:val="22"/>
          <w:lang w:eastAsia="en-US"/>
        </w:rPr>
      </w:pPr>
      <w:r>
        <w:rPr>
          <w:sz w:val="22"/>
          <w:szCs w:val="22"/>
          <w:lang w:eastAsia="en-US"/>
        </w:rPr>
        <w:t>.</w:t>
      </w:r>
    </w:p>
    <w:p w14:paraId="535D29D1" w14:textId="77777777" w:rsidR="00F538BB" w:rsidRPr="002743FF" w:rsidRDefault="00F538BB" w:rsidP="00F538BB">
      <w:pPr>
        <w:pBdr>
          <w:bottom w:val="single" w:sz="4" w:space="1" w:color="000000"/>
        </w:pBdr>
        <w:shd w:val="clear" w:color="auto" w:fill="DFDFDF"/>
      </w:pPr>
      <w:r w:rsidRPr="002743FF">
        <w:rPr>
          <w:b/>
          <w:lang w:val="en-US"/>
        </w:rPr>
        <w:t>OTHER SKILL SET</w:t>
      </w:r>
    </w:p>
    <w:p w14:paraId="381A2658" w14:textId="77777777" w:rsidR="00F538BB" w:rsidRPr="002743FF" w:rsidRDefault="00F538BB" w:rsidP="00F538BB">
      <w:pPr>
        <w:tabs>
          <w:tab w:val="left" w:pos="1080"/>
        </w:tabs>
      </w:pPr>
      <w:r w:rsidRPr="002743FF">
        <w:t xml:space="preserve">        </w:t>
      </w:r>
    </w:p>
    <w:p w14:paraId="5E3DDBA1" w14:textId="77777777" w:rsidR="00F538BB" w:rsidRPr="005F08B6" w:rsidRDefault="00F538BB" w:rsidP="00F538BB">
      <w:pPr>
        <w:tabs>
          <w:tab w:val="left" w:pos="1080"/>
        </w:tabs>
        <w:rPr>
          <w:b/>
          <w:sz w:val="22"/>
          <w:szCs w:val="22"/>
        </w:rPr>
      </w:pPr>
      <w:r w:rsidRPr="005F08B6">
        <w:rPr>
          <w:b/>
          <w:sz w:val="22"/>
          <w:szCs w:val="22"/>
        </w:rPr>
        <w:t xml:space="preserve">Operating </w:t>
      </w:r>
      <w:r w:rsidR="0017608E" w:rsidRPr="005F08B6">
        <w:rPr>
          <w:b/>
          <w:sz w:val="22"/>
          <w:szCs w:val="22"/>
        </w:rPr>
        <w:t>System -</w:t>
      </w:r>
      <w:r w:rsidR="00126AA5" w:rsidRPr="005F08B6">
        <w:rPr>
          <w:b/>
          <w:sz w:val="22"/>
          <w:szCs w:val="22"/>
        </w:rPr>
        <w:t xml:space="preserve"> </w:t>
      </w:r>
      <w:r w:rsidR="0017608E" w:rsidRPr="005F08B6">
        <w:rPr>
          <w:b/>
          <w:sz w:val="22"/>
          <w:szCs w:val="22"/>
        </w:rPr>
        <w:t>IOS</w:t>
      </w:r>
      <w:r w:rsidRPr="005F08B6">
        <w:rPr>
          <w:b/>
          <w:sz w:val="22"/>
          <w:szCs w:val="22"/>
        </w:rPr>
        <w:t>, Window</w:t>
      </w:r>
      <w:r w:rsidR="002743FF" w:rsidRPr="005F08B6">
        <w:rPr>
          <w:b/>
          <w:sz w:val="22"/>
          <w:szCs w:val="22"/>
        </w:rPr>
        <w:t>s</w:t>
      </w:r>
      <w:r w:rsidRPr="005F08B6">
        <w:rPr>
          <w:b/>
          <w:sz w:val="22"/>
          <w:szCs w:val="22"/>
        </w:rPr>
        <w:t>,</w:t>
      </w:r>
      <w:r w:rsidR="002743FF" w:rsidRPr="005F08B6">
        <w:rPr>
          <w:b/>
          <w:sz w:val="22"/>
          <w:szCs w:val="22"/>
        </w:rPr>
        <w:t xml:space="preserve"> Android</w:t>
      </w:r>
      <w:r w:rsidRPr="005F08B6">
        <w:rPr>
          <w:b/>
          <w:sz w:val="22"/>
          <w:szCs w:val="22"/>
        </w:rPr>
        <w:t>.</w:t>
      </w:r>
    </w:p>
    <w:p w14:paraId="061F8B48" w14:textId="77777777" w:rsidR="00F538BB" w:rsidRPr="005F08B6" w:rsidRDefault="00F538BB" w:rsidP="00F538BB">
      <w:pPr>
        <w:tabs>
          <w:tab w:val="left" w:pos="1080"/>
        </w:tabs>
        <w:rPr>
          <w:b/>
          <w:sz w:val="22"/>
          <w:szCs w:val="22"/>
        </w:rPr>
      </w:pPr>
      <w:r w:rsidRPr="005F08B6">
        <w:rPr>
          <w:b/>
          <w:sz w:val="22"/>
          <w:szCs w:val="22"/>
        </w:rPr>
        <w:t xml:space="preserve">Database                 </w:t>
      </w:r>
      <w:r w:rsidR="0017608E" w:rsidRPr="005F08B6">
        <w:rPr>
          <w:b/>
          <w:sz w:val="22"/>
          <w:szCs w:val="22"/>
        </w:rPr>
        <w:t>- SQL</w:t>
      </w:r>
      <w:r w:rsidRPr="005F08B6">
        <w:rPr>
          <w:b/>
          <w:sz w:val="22"/>
          <w:szCs w:val="22"/>
        </w:rPr>
        <w:t xml:space="preserve"> </w:t>
      </w:r>
      <w:r w:rsidR="003F750B" w:rsidRPr="005F08B6">
        <w:rPr>
          <w:b/>
          <w:sz w:val="22"/>
          <w:szCs w:val="22"/>
        </w:rPr>
        <w:t>(Oracle DBA)</w:t>
      </w:r>
    </w:p>
    <w:p w14:paraId="032EE9D4" w14:textId="749DC096" w:rsidR="00F538BB" w:rsidRPr="005F08B6" w:rsidRDefault="00516013" w:rsidP="00F538BB">
      <w:pPr>
        <w:tabs>
          <w:tab w:val="left" w:pos="1080"/>
        </w:tabs>
        <w:rPr>
          <w:b/>
          <w:sz w:val="22"/>
          <w:szCs w:val="22"/>
        </w:rPr>
      </w:pPr>
      <w:r w:rsidRPr="005F08B6">
        <w:rPr>
          <w:b/>
          <w:sz w:val="22"/>
          <w:szCs w:val="22"/>
        </w:rPr>
        <w:t>Skills</w:t>
      </w:r>
      <w:r w:rsidR="00F538BB" w:rsidRPr="005F08B6">
        <w:rPr>
          <w:b/>
          <w:sz w:val="22"/>
          <w:szCs w:val="22"/>
        </w:rPr>
        <w:t xml:space="preserve">                       -</w:t>
      </w:r>
      <w:r w:rsidR="00762E5F">
        <w:rPr>
          <w:b/>
          <w:sz w:val="22"/>
          <w:szCs w:val="22"/>
        </w:rPr>
        <w:t>Microsoft Outlook,</w:t>
      </w:r>
      <w:r w:rsidR="00C8254B">
        <w:rPr>
          <w:b/>
          <w:sz w:val="22"/>
          <w:szCs w:val="22"/>
        </w:rPr>
        <w:t xml:space="preserve"> </w:t>
      </w:r>
      <w:r w:rsidR="00762E5F">
        <w:rPr>
          <w:b/>
          <w:sz w:val="22"/>
          <w:szCs w:val="22"/>
        </w:rPr>
        <w:t>Excel</w:t>
      </w:r>
      <w:r w:rsidR="00C8254B">
        <w:rPr>
          <w:b/>
          <w:sz w:val="22"/>
          <w:szCs w:val="22"/>
        </w:rPr>
        <w:t>,</w:t>
      </w:r>
      <w:r w:rsidR="00D41081" w:rsidRPr="005F08B6">
        <w:rPr>
          <w:b/>
          <w:sz w:val="22"/>
          <w:szCs w:val="22"/>
        </w:rPr>
        <w:t xml:space="preserve"> </w:t>
      </w:r>
      <w:r w:rsidR="00C8254B">
        <w:rPr>
          <w:b/>
          <w:sz w:val="22"/>
          <w:szCs w:val="22"/>
        </w:rPr>
        <w:t xml:space="preserve">Manual testing, </w:t>
      </w:r>
      <w:r w:rsidR="00D41081" w:rsidRPr="005F08B6">
        <w:rPr>
          <w:b/>
          <w:sz w:val="22"/>
          <w:szCs w:val="22"/>
        </w:rPr>
        <w:t>JIRA, S</w:t>
      </w:r>
      <w:r w:rsidR="00A863C3" w:rsidRPr="005F08B6">
        <w:rPr>
          <w:b/>
          <w:sz w:val="22"/>
          <w:szCs w:val="22"/>
        </w:rPr>
        <w:t>ie</w:t>
      </w:r>
      <w:r w:rsidR="00D41081" w:rsidRPr="005F08B6">
        <w:rPr>
          <w:b/>
          <w:sz w:val="22"/>
          <w:szCs w:val="22"/>
        </w:rPr>
        <w:t>bel</w:t>
      </w:r>
      <w:r w:rsidR="00A805B9" w:rsidRPr="005F08B6">
        <w:rPr>
          <w:b/>
          <w:sz w:val="22"/>
          <w:szCs w:val="22"/>
        </w:rPr>
        <w:t xml:space="preserve"> &amp; </w:t>
      </w:r>
      <w:r w:rsidR="00D41081" w:rsidRPr="005F08B6">
        <w:rPr>
          <w:b/>
          <w:sz w:val="22"/>
          <w:szCs w:val="22"/>
        </w:rPr>
        <w:t>Salesforce</w:t>
      </w:r>
      <w:r w:rsidR="00A805B9" w:rsidRPr="005F08B6">
        <w:rPr>
          <w:b/>
          <w:sz w:val="22"/>
          <w:szCs w:val="22"/>
        </w:rPr>
        <w:t xml:space="preserve"> </w:t>
      </w:r>
      <w:proofErr w:type="gramStart"/>
      <w:r w:rsidR="00A805B9" w:rsidRPr="005F08B6">
        <w:rPr>
          <w:b/>
          <w:sz w:val="22"/>
          <w:szCs w:val="22"/>
        </w:rPr>
        <w:t>CRM</w:t>
      </w:r>
      <w:r w:rsidR="003A779A" w:rsidRPr="005F08B6">
        <w:rPr>
          <w:b/>
          <w:sz w:val="22"/>
          <w:szCs w:val="22"/>
        </w:rPr>
        <w:t xml:space="preserve"> </w:t>
      </w:r>
      <w:r w:rsidR="00F538BB" w:rsidRPr="005F08B6">
        <w:rPr>
          <w:b/>
          <w:sz w:val="22"/>
          <w:szCs w:val="22"/>
        </w:rPr>
        <w:t>.</w:t>
      </w:r>
      <w:proofErr w:type="gramEnd"/>
    </w:p>
    <w:p w14:paraId="59799DC8" w14:textId="5C355655" w:rsidR="007E464E" w:rsidRDefault="007E464E" w:rsidP="00A917EC">
      <w:pPr>
        <w:jc w:val="both"/>
        <w:outlineLvl w:val="0"/>
        <w:rPr>
          <w:bCs/>
          <w:color w:val="000000"/>
          <w:lang w:val="en-IN" w:eastAsia="en-US"/>
        </w:rPr>
      </w:pPr>
    </w:p>
    <w:p w14:paraId="39F3EBB7" w14:textId="77777777" w:rsidR="000E3A47" w:rsidRPr="00E97D06" w:rsidRDefault="000E3A47" w:rsidP="000E3A47">
      <w:pPr>
        <w:pBdr>
          <w:bottom w:val="single" w:sz="4" w:space="1" w:color="000000"/>
        </w:pBdr>
        <w:shd w:val="clear" w:color="auto" w:fill="DFDFDF"/>
        <w:rPr>
          <w:b/>
          <w:u w:val="single"/>
          <w:lang w:val="en-US"/>
        </w:rPr>
      </w:pPr>
      <w:r w:rsidRPr="00E97D06">
        <w:rPr>
          <w:b/>
          <w:u w:val="single"/>
          <w:lang w:val="en-US"/>
        </w:rPr>
        <w:t>Work Experience</w:t>
      </w:r>
    </w:p>
    <w:p w14:paraId="21BADA58" w14:textId="4CBC8AA2" w:rsidR="000E3A47" w:rsidRPr="002743FF" w:rsidRDefault="000E3A47" w:rsidP="000E3A47">
      <w:pPr>
        <w:pBdr>
          <w:bottom w:val="single" w:sz="4" w:space="1" w:color="000000"/>
        </w:pBdr>
        <w:shd w:val="clear" w:color="auto" w:fill="DFDFDF"/>
      </w:pPr>
      <w:r>
        <w:rPr>
          <w:rFonts w:eastAsia="Arial"/>
          <w:b/>
          <w:u w:val="single"/>
          <w:lang w:val="en-US"/>
        </w:rPr>
        <w:t xml:space="preserve">Current </w:t>
      </w:r>
      <w:r w:rsidRPr="002743FF">
        <w:rPr>
          <w:rFonts w:eastAsia="Arial"/>
          <w:b/>
          <w:u w:val="single"/>
          <w:lang w:val="en-US"/>
        </w:rPr>
        <w:t>Role</w:t>
      </w:r>
    </w:p>
    <w:p w14:paraId="18572302" w14:textId="77777777" w:rsidR="000E3A47" w:rsidRPr="002743FF" w:rsidRDefault="000E3A47" w:rsidP="000E3A47">
      <w:pPr>
        <w:rPr>
          <w:rFonts w:eastAsia="Arial"/>
          <w:b/>
          <w:u w:val="single"/>
        </w:rPr>
      </w:pPr>
    </w:p>
    <w:p w14:paraId="61E6D0AD" w14:textId="6D85E687" w:rsidR="000E3A47" w:rsidRPr="005F08B6" w:rsidRDefault="000E3A47" w:rsidP="000E3A47">
      <w:pPr>
        <w:numPr>
          <w:ilvl w:val="0"/>
          <w:numId w:val="5"/>
        </w:numPr>
        <w:rPr>
          <w:b/>
          <w:sz w:val="22"/>
          <w:szCs w:val="22"/>
        </w:rPr>
      </w:pPr>
      <w:r w:rsidRPr="005F08B6">
        <w:rPr>
          <w:b/>
          <w:color w:val="000000"/>
          <w:sz w:val="22"/>
          <w:szCs w:val="22"/>
        </w:rPr>
        <w:t>Current Company: Nippon Data</w:t>
      </w:r>
      <w:r w:rsidR="005F08B6" w:rsidRPr="005F08B6">
        <w:rPr>
          <w:b/>
          <w:color w:val="000000"/>
          <w:sz w:val="22"/>
          <w:szCs w:val="22"/>
        </w:rPr>
        <w:t xml:space="preserve"> Systems Pvt</w:t>
      </w:r>
      <w:r w:rsidRPr="005F08B6">
        <w:rPr>
          <w:b/>
          <w:color w:val="000000"/>
          <w:sz w:val="22"/>
          <w:szCs w:val="22"/>
        </w:rPr>
        <w:t xml:space="preserve"> L</w:t>
      </w:r>
      <w:r w:rsidR="005F08B6" w:rsidRPr="005F08B6">
        <w:rPr>
          <w:b/>
          <w:color w:val="000000"/>
          <w:sz w:val="22"/>
          <w:szCs w:val="22"/>
        </w:rPr>
        <w:t>t</w:t>
      </w:r>
      <w:r w:rsidRPr="005F08B6">
        <w:rPr>
          <w:b/>
          <w:color w:val="000000"/>
          <w:sz w:val="22"/>
          <w:szCs w:val="22"/>
        </w:rPr>
        <w:t xml:space="preserve">d at Client Keysight Technologies </w:t>
      </w:r>
    </w:p>
    <w:p w14:paraId="6EE06B97" w14:textId="0C97B3B7" w:rsidR="000E3A47" w:rsidRDefault="000E3A47" w:rsidP="000E3A47">
      <w:pPr>
        <w:numPr>
          <w:ilvl w:val="0"/>
          <w:numId w:val="5"/>
        </w:numPr>
        <w:rPr>
          <w:b/>
          <w:sz w:val="22"/>
          <w:szCs w:val="22"/>
        </w:rPr>
      </w:pPr>
      <w:r w:rsidRPr="005F08B6">
        <w:rPr>
          <w:b/>
          <w:sz w:val="22"/>
          <w:szCs w:val="22"/>
        </w:rPr>
        <w:t xml:space="preserve">Designation </w:t>
      </w:r>
      <w:r w:rsidRPr="005F08B6">
        <w:rPr>
          <w:b/>
          <w:sz w:val="22"/>
          <w:szCs w:val="22"/>
        </w:rPr>
        <w:tab/>
        <w:t xml:space="preserve">    </w:t>
      </w:r>
      <w:proofErr w:type="gramStart"/>
      <w:r w:rsidRPr="005F08B6">
        <w:rPr>
          <w:b/>
          <w:sz w:val="22"/>
          <w:szCs w:val="22"/>
        </w:rPr>
        <w:t xml:space="preserve">  :</w:t>
      </w:r>
      <w:proofErr w:type="gramEnd"/>
      <w:r w:rsidRPr="005F08B6">
        <w:rPr>
          <w:b/>
          <w:sz w:val="22"/>
          <w:szCs w:val="22"/>
        </w:rPr>
        <w:t xml:space="preserve"> Business Operations Associate</w:t>
      </w:r>
    </w:p>
    <w:p w14:paraId="08E8E551" w14:textId="110B5004" w:rsidR="00241095" w:rsidRPr="00241095" w:rsidRDefault="00241095" w:rsidP="00241095">
      <w:pPr>
        <w:pStyle w:val="ListParagraph"/>
        <w:numPr>
          <w:ilvl w:val="0"/>
          <w:numId w:val="5"/>
        </w:numPr>
        <w:rPr>
          <w:b/>
          <w:sz w:val="22"/>
          <w:szCs w:val="22"/>
          <w:lang w:val="en-GB"/>
        </w:rPr>
      </w:pPr>
      <w:r w:rsidRPr="00241095">
        <w:rPr>
          <w:b/>
          <w:sz w:val="22"/>
          <w:szCs w:val="22"/>
          <w:lang w:val="en-GB"/>
        </w:rPr>
        <w:t xml:space="preserve">Location          </w:t>
      </w:r>
      <w:r>
        <w:rPr>
          <w:b/>
          <w:sz w:val="22"/>
          <w:szCs w:val="22"/>
          <w:lang w:val="en-GB"/>
        </w:rPr>
        <w:t xml:space="preserve">     </w:t>
      </w:r>
      <w:proofErr w:type="gramStart"/>
      <w:r>
        <w:rPr>
          <w:b/>
          <w:sz w:val="22"/>
          <w:szCs w:val="22"/>
          <w:lang w:val="en-GB"/>
        </w:rPr>
        <w:t xml:space="preserve">  </w:t>
      </w:r>
      <w:r w:rsidRPr="00241095">
        <w:rPr>
          <w:b/>
          <w:sz w:val="22"/>
          <w:szCs w:val="22"/>
          <w:lang w:val="en-GB"/>
        </w:rPr>
        <w:t>:</w:t>
      </w:r>
      <w:proofErr w:type="gramEnd"/>
      <w:r w:rsidRPr="00241095">
        <w:rPr>
          <w:b/>
          <w:sz w:val="22"/>
          <w:szCs w:val="22"/>
          <w:lang w:val="en-GB"/>
        </w:rPr>
        <w:t xml:space="preserve"> Gurugram (Haryana)</w:t>
      </w:r>
    </w:p>
    <w:p w14:paraId="328C6B87" w14:textId="77777777" w:rsidR="000E3A47" w:rsidRPr="005F08B6" w:rsidRDefault="000E3A47" w:rsidP="000E3A47">
      <w:pPr>
        <w:numPr>
          <w:ilvl w:val="0"/>
          <w:numId w:val="5"/>
        </w:numPr>
        <w:spacing w:before="20" w:after="20" w:line="276" w:lineRule="auto"/>
        <w:rPr>
          <w:b/>
          <w:bCs/>
          <w:sz w:val="22"/>
          <w:szCs w:val="22"/>
        </w:rPr>
      </w:pPr>
      <w:r w:rsidRPr="005F08B6">
        <w:rPr>
          <w:b/>
          <w:sz w:val="22"/>
          <w:szCs w:val="22"/>
        </w:rPr>
        <w:t xml:space="preserve">Evolution Period </w:t>
      </w:r>
      <w:proofErr w:type="gramStart"/>
      <w:r w:rsidRPr="005F08B6">
        <w:rPr>
          <w:b/>
          <w:sz w:val="22"/>
          <w:szCs w:val="22"/>
        </w:rPr>
        <w:t xml:space="preserve">  </w:t>
      </w:r>
      <w:r w:rsidRPr="005F08B6">
        <w:rPr>
          <w:b/>
          <w:bCs/>
          <w:sz w:val="22"/>
          <w:szCs w:val="22"/>
        </w:rPr>
        <w:t>:</w:t>
      </w:r>
      <w:proofErr w:type="gramEnd"/>
      <w:r w:rsidRPr="005F08B6">
        <w:rPr>
          <w:sz w:val="22"/>
          <w:szCs w:val="22"/>
        </w:rPr>
        <w:t xml:space="preserve"> From </w:t>
      </w:r>
      <w:r w:rsidRPr="005F08B6">
        <w:rPr>
          <w:b/>
          <w:bCs/>
          <w:sz w:val="22"/>
          <w:szCs w:val="22"/>
        </w:rPr>
        <w:t xml:space="preserve">November 2019 </w:t>
      </w:r>
      <w:r w:rsidRPr="005F08B6">
        <w:rPr>
          <w:sz w:val="22"/>
          <w:szCs w:val="22"/>
        </w:rPr>
        <w:t xml:space="preserve">to </w:t>
      </w:r>
      <w:r w:rsidRPr="005F08B6">
        <w:rPr>
          <w:b/>
          <w:sz w:val="22"/>
          <w:szCs w:val="22"/>
        </w:rPr>
        <w:t>till now</w:t>
      </w:r>
    </w:p>
    <w:p w14:paraId="5005F4A1" w14:textId="77777777" w:rsidR="000E3A47" w:rsidRPr="002743FF" w:rsidRDefault="000E3A47" w:rsidP="000E3A47">
      <w:pPr>
        <w:spacing w:before="20" w:after="20" w:line="276" w:lineRule="auto"/>
        <w:rPr>
          <w:b/>
          <w:bCs/>
        </w:rPr>
      </w:pPr>
    </w:p>
    <w:p w14:paraId="0F86B57C" w14:textId="77777777" w:rsidR="000E3A47" w:rsidRPr="005D2581" w:rsidRDefault="000E3A47" w:rsidP="000E3A47">
      <w:pPr>
        <w:suppressAutoHyphens w:val="0"/>
        <w:rPr>
          <w:lang w:val="en-US" w:eastAsia="en-US"/>
        </w:rPr>
      </w:pPr>
      <w:r w:rsidRPr="002743FF">
        <w:rPr>
          <w:b/>
          <w:bCs/>
        </w:rPr>
        <w:t>Description:</w:t>
      </w:r>
      <w:r w:rsidRPr="002743FF">
        <w:t xml:space="preserve">  </w:t>
      </w:r>
      <w:r w:rsidRPr="005F08B6">
        <w:rPr>
          <w:sz w:val="22"/>
          <w:szCs w:val="22"/>
        </w:rPr>
        <w:t xml:space="preserve">My main role in </w:t>
      </w:r>
      <w:r w:rsidRPr="005F08B6">
        <w:rPr>
          <w:color w:val="222222"/>
          <w:sz w:val="22"/>
          <w:szCs w:val="22"/>
          <w:shd w:val="clear" w:color="auto" w:fill="FFFFFF"/>
        </w:rPr>
        <w:t xml:space="preserve">Keysight Technologies as a </w:t>
      </w:r>
      <w:r w:rsidRPr="005F08B6">
        <w:rPr>
          <w:bCs/>
          <w:sz w:val="22"/>
          <w:szCs w:val="22"/>
        </w:rPr>
        <w:t>Business Operations Associate</w:t>
      </w:r>
      <w:r w:rsidRPr="005F08B6">
        <w:rPr>
          <w:color w:val="222222"/>
          <w:sz w:val="22"/>
          <w:szCs w:val="22"/>
          <w:shd w:val="clear" w:color="auto" w:fill="FFFFFF"/>
        </w:rPr>
        <w:t xml:space="preserve"> in an </w:t>
      </w:r>
      <w:r w:rsidRPr="005F08B6">
        <w:rPr>
          <w:b/>
          <w:color w:val="222222"/>
          <w:sz w:val="22"/>
          <w:szCs w:val="22"/>
          <w:shd w:val="clear" w:color="auto" w:fill="FFFFFF"/>
        </w:rPr>
        <w:t>Order management</w:t>
      </w:r>
      <w:r w:rsidRPr="005F08B6">
        <w:rPr>
          <w:color w:val="222222"/>
          <w:sz w:val="22"/>
          <w:szCs w:val="22"/>
          <w:shd w:val="clear" w:color="auto" w:fill="FFFFFF"/>
        </w:rPr>
        <w:t xml:space="preserve"> to understand and managing</w:t>
      </w:r>
      <w:r w:rsidRPr="005F08B6">
        <w:rPr>
          <w:sz w:val="22"/>
          <w:szCs w:val="22"/>
          <w:shd w:val="clear" w:color="auto" w:fill="FFFFFF"/>
          <w:lang w:val="en-US" w:eastAsia="en-US"/>
        </w:rPr>
        <w:t xml:space="preserve"> relationships with customers and sales field engineers to exceed expectations and meet business goals. Activities include</w:t>
      </w:r>
      <w:r w:rsidRPr="005F08B6">
        <w:rPr>
          <w:b/>
          <w:bCs/>
          <w:sz w:val="22"/>
          <w:szCs w:val="22"/>
          <w:shd w:val="clear" w:color="auto" w:fill="FFFFFF"/>
          <w:lang w:val="en-US" w:eastAsia="en-US"/>
        </w:rPr>
        <w:t xml:space="preserve"> generating quotes, booking, managing orders and related tasks, processing returns, working with accounts and Lead qualification in Salesforce</w:t>
      </w:r>
      <w:r w:rsidRPr="005F08B6">
        <w:rPr>
          <w:sz w:val="22"/>
          <w:szCs w:val="22"/>
          <w:shd w:val="clear" w:color="auto" w:fill="FFFFFF"/>
          <w:lang w:val="en-US" w:eastAsia="en-US"/>
        </w:rPr>
        <w:t>. Helps make processes easier, better, faster and/or more efficient through Continuous Improvement ideas. Shows ownership, consistent communication, and follow-through in addressing concerns through resolution.</w:t>
      </w:r>
      <w:r w:rsidRPr="005D2581">
        <w:rPr>
          <w:rFonts w:ascii="Segoe UI" w:hAnsi="Segoe UI" w:cs="Segoe UI"/>
          <w:lang w:val="en-US" w:eastAsia="en-US"/>
        </w:rPr>
        <w:br/>
      </w:r>
    </w:p>
    <w:p w14:paraId="3DED063A" w14:textId="241A5261" w:rsidR="000E3A47" w:rsidRDefault="000E3A47" w:rsidP="000E3A47">
      <w:pPr>
        <w:numPr>
          <w:ilvl w:val="0"/>
          <w:numId w:val="14"/>
        </w:numPr>
        <w:suppressAutoHyphens w:val="0"/>
        <w:textAlignment w:val="baseline"/>
        <w:rPr>
          <w:sz w:val="22"/>
          <w:szCs w:val="22"/>
          <w:lang w:val="en-US" w:eastAsia="en-US"/>
        </w:rPr>
      </w:pPr>
      <w:r w:rsidRPr="005F08B6">
        <w:rPr>
          <w:b/>
          <w:bCs/>
          <w:sz w:val="22"/>
          <w:szCs w:val="22"/>
          <w:lang w:val="en-US" w:eastAsia="en-US"/>
        </w:rPr>
        <w:t>Sales Order Booking</w:t>
      </w:r>
      <w:r w:rsidRPr="005F08B6">
        <w:rPr>
          <w:sz w:val="22"/>
          <w:szCs w:val="22"/>
          <w:lang w:val="en-US" w:eastAsia="en-US"/>
        </w:rPr>
        <w:t xml:space="preserve"> against the requests from end customers for Keysight Products as per the defined business SLAs on timeliness and accuracy. </w:t>
      </w:r>
    </w:p>
    <w:p w14:paraId="20D707D7" w14:textId="77777777" w:rsidR="005F08B6" w:rsidRPr="005F08B6" w:rsidRDefault="005F08B6" w:rsidP="005F08B6">
      <w:pPr>
        <w:suppressAutoHyphens w:val="0"/>
        <w:ind w:left="720"/>
        <w:textAlignment w:val="baseline"/>
        <w:rPr>
          <w:sz w:val="22"/>
          <w:szCs w:val="22"/>
          <w:lang w:val="en-US" w:eastAsia="en-US"/>
        </w:rPr>
      </w:pPr>
    </w:p>
    <w:p w14:paraId="4914B10B" w14:textId="74548A36" w:rsidR="000E3A47" w:rsidRDefault="000E3A47" w:rsidP="000E3A47">
      <w:pPr>
        <w:numPr>
          <w:ilvl w:val="0"/>
          <w:numId w:val="14"/>
        </w:numPr>
        <w:suppressAutoHyphens w:val="0"/>
        <w:textAlignment w:val="baseline"/>
        <w:rPr>
          <w:sz w:val="22"/>
          <w:szCs w:val="22"/>
          <w:lang w:val="en-US" w:eastAsia="en-US"/>
        </w:rPr>
      </w:pPr>
      <w:r w:rsidRPr="005F08B6">
        <w:rPr>
          <w:sz w:val="22"/>
          <w:szCs w:val="22"/>
          <w:lang w:val="en-US" w:eastAsia="en-US"/>
        </w:rPr>
        <w:t xml:space="preserve">Working extensively on </w:t>
      </w:r>
      <w:r w:rsidRPr="005F08B6">
        <w:rPr>
          <w:b/>
          <w:bCs/>
          <w:sz w:val="22"/>
          <w:szCs w:val="22"/>
          <w:lang w:val="en-US" w:eastAsia="en-US"/>
        </w:rPr>
        <w:t>Siebel</w:t>
      </w:r>
      <w:r w:rsidRPr="005F08B6">
        <w:rPr>
          <w:sz w:val="22"/>
          <w:szCs w:val="22"/>
          <w:lang w:val="en-US" w:eastAsia="en-US"/>
        </w:rPr>
        <w:t xml:space="preserve"> and </w:t>
      </w:r>
      <w:r w:rsidRPr="005F08B6">
        <w:rPr>
          <w:b/>
          <w:bCs/>
          <w:sz w:val="22"/>
          <w:szCs w:val="22"/>
          <w:lang w:val="en-US" w:eastAsia="en-US"/>
        </w:rPr>
        <w:t>Sales Force applications</w:t>
      </w:r>
      <w:r w:rsidRPr="005F08B6">
        <w:rPr>
          <w:sz w:val="22"/>
          <w:szCs w:val="22"/>
          <w:lang w:val="en-US" w:eastAsia="en-US"/>
        </w:rPr>
        <w:t xml:space="preserve"> along with other internal applications for completing the Order Booking process.</w:t>
      </w:r>
    </w:p>
    <w:p w14:paraId="6A4721EA" w14:textId="77777777" w:rsidR="005F08B6" w:rsidRPr="005F08B6" w:rsidRDefault="005F08B6" w:rsidP="005F08B6">
      <w:pPr>
        <w:suppressAutoHyphens w:val="0"/>
        <w:ind w:left="720"/>
        <w:textAlignment w:val="baseline"/>
        <w:rPr>
          <w:sz w:val="22"/>
          <w:szCs w:val="22"/>
          <w:lang w:val="en-US" w:eastAsia="en-US"/>
        </w:rPr>
      </w:pPr>
    </w:p>
    <w:p w14:paraId="39D8C1E5" w14:textId="45ED0837" w:rsidR="000E3A47" w:rsidRDefault="000E3A47" w:rsidP="000E3A47">
      <w:pPr>
        <w:numPr>
          <w:ilvl w:val="0"/>
          <w:numId w:val="14"/>
        </w:numPr>
        <w:suppressAutoHyphens w:val="0"/>
        <w:textAlignment w:val="baseline"/>
        <w:rPr>
          <w:sz w:val="22"/>
          <w:szCs w:val="22"/>
          <w:lang w:val="en-US" w:eastAsia="en-US"/>
        </w:rPr>
      </w:pPr>
      <w:r w:rsidRPr="005F08B6">
        <w:rPr>
          <w:sz w:val="22"/>
          <w:szCs w:val="22"/>
          <w:lang w:val="en-US" w:eastAsia="en-US"/>
        </w:rPr>
        <w:t xml:space="preserve">Process </w:t>
      </w:r>
      <w:r w:rsidRPr="005F08B6">
        <w:rPr>
          <w:b/>
          <w:bCs/>
          <w:sz w:val="22"/>
          <w:szCs w:val="22"/>
          <w:lang w:val="en-US" w:eastAsia="en-US"/>
        </w:rPr>
        <w:t>purchase orders</w:t>
      </w:r>
      <w:r w:rsidRPr="005F08B6">
        <w:rPr>
          <w:sz w:val="22"/>
          <w:szCs w:val="22"/>
          <w:lang w:val="en-US" w:eastAsia="en-US"/>
        </w:rPr>
        <w:t xml:space="preserve"> and </w:t>
      </w:r>
      <w:r w:rsidRPr="005F08B6">
        <w:rPr>
          <w:b/>
          <w:bCs/>
          <w:sz w:val="22"/>
          <w:szCs w:val="22"/>
          <w:lang w:val="en-US" w:eastAsia="en-US"/>
        </w:rPr>
        <w:t>quotations</w:t>
      </w:r>
      <w:r w:rsidRPr="005F08B6">
        <w:rPr>
          <w:sz w:val="22"/>
          <w:szCs w:val="22"/>
          <w:lang w:val="en-US" w:eastAsia="en-US"/>
        </w:rPr>
        <w:t xml:space="preserve"> for the customers interested in buying Keysight's products.</w:t>
      </w:r>
    </w:p>
    <w:p w14:paraId="72BB7C04" w14:textId="77777777" w:rsidR="005F08B6" w:rsidRDefault="005F08B6" w:rsidP="005F08B6">
      <w:pPr>
        <w:pStyle w:val="ListParagraph"/>
        <w:rPr>
          <w:sz w:val="22"/>
          <w:szCs w:val="22"/>
          <w:lang w:eastAsia="en-US"/>
        </w:rPr>
      </w:pPr>
    </w:p>
    <w:p w14:paraId="316109A3" w14:textId="77777777" w:rsidR="005F08B6" w:rsidRPr="005F08B6" w:rsidRDefault="005F08B6" w:rsidP="005F08B6">
      <w:pPr>
        <w:suppressAutoHyphens w:val="0"/>
        <w:ind w:left="720"/>
        <w:textAlignment w:val="baseline"/>
        <w:rPr>
          <w:sz w:val="22"/>
          <w:szCs w:val="22"/>
          <w:lang w:val="en-US" w:eastAsia="en-US"/>
        </w:rPr>
      </w:pPr>
    </w:p>
    <w:p w14:paraId="4B93524C" w14:textId="1D91A270" w:rsidR="000E3A47" w:rsidRDefault="000E3A47" w:rsidP="000E3A47">
      <w:pPr>
        <w:numPr>
          <w:ilvl w:val="0"/>
          <w:numId w:val="14"/>
        </w:numPr>
        <w:suppressAutoHyphens w:val="0"/>
        <w:textAlignment w:val="baseline"/>
        <w:rPr>
          <w:sz w:val="22"/>
          <w:szCs w:val="22"/>
          <w:lang w:val="en-US" w:eastAsia="en-US"/>
        </w:rPr>
      </w:pPr>
      <w:r w:rsidRPr="005F08B6">
        <w:rPr>
          <w:sz w:val="22"/>
          <w:szCs w:val="22"/>
          <w:lang w:val="en-US" w:eastAsia="en-US"/>
        </w:rPr>
        <w:t xml:space="preserve">Interact with </w:t>
      </w:r>
      <w:r w:rsidRPr="005F08B6">
        <w:rPr>
          <w:b/>
          <w:bCs/>
          <w:sz w:val="22"/>
          <w:szCs w:val="22"/>
          <w:lang w:val="en-US" w:eastAsia="en-US"/>
        </w:rPr>
        <w:t>business partners</w:t>
      </w:r>
      <w:r w:rsidRPr="005F08B6">
        <w:rPr>
          <w:sz w:val="22"/>
          <w:szCs w:val="22"/>
          <w:lang w:val="en-US" w:eastAsia="en-US"/>
        </w:rPr>
        <w:t xml:space="preserve"> Supporting </w:t>
      </w:r>
      <w:r w:rsidRPr="005F08B6">
        <w:rPr>
          <w:b/>
          <w:bCs/>
          <w:sz w:val="22"/>
          <w:szCs w:val="22"/>
          <w:lang w:val="en-US" w:eastAsia="en-US"/>
        </w:rPr>
        <w:t>Americas &amp; Canada Contact Center</w:t>
      </w:r>
      <w:r w:rsidRPr="005F08B6">
        <w:rPr>
          <w:sz w:val="22"/>
          <w:szCs w:val="22"/>
          <w:lang w:val="en-US" w:eastAsia="en-US"/>
        </w:rPr>
        <w:t xml:space="preserve"> for the Order Booking process for the channel partners/end customers of the organization.</w:t>
      </w:r>
    </w:p>
    <w:p w14:paraId="77115543" w14:textId="77777777" w:rsidR="005F08B6" w:rsidRPr="005F08B6" w:rsidRDefault="005F08B6" w:rsidP="005F08B6">
      <w:pPr>
        <w:suppressAutoHyphens w:val="0"/>
        <w:textAlignment w:val="baseline"/>
        <w:rPr>
          <w:sz w:val="22"/>
          <w:szCs w:val="22"/>
          <w:lang w:val="en-US" w:eastAsia="en-US"/>
        </w:rPr>
      </w:pPr>
    </w:p>
    <w:p w14:paraId="6DC8FADC" w14:textId="77777777" w:rsidR="000E3A47" w:rsidRPr="00A53DEC" w:rsidRDefault="000E3A47" w:rsidP="000E3A47">
      <w:pPr>
        <w:suppressAutoHyphens w:val="0"/>
        <w:textAlignment w:val="baseline"/>
        <w:rPr>
          <w:lang w:val="en-US" w:eastAsia="en-US"/>
        </w:rPr>
      </w:pPr>
    </w:p>
    <w:p w14:paraId="524CAE2D" w14:textId="77777777" w:rsidR="000E3A47" w:rsidRDefault="000E3A47" w:rsidP="000E3A47">
      <w:pPr>
        <w:rPr>
          <w:rFonts w:eastAsia="Verdana"/>
          <w:b/>
          <w:bCs/>
        </w:rPr>
      </w:pPr>
      <w:r w:rsidRPr="008447CE">
        <w:rPr>
          <w:rFonts w:eastAsia="Verdana"/>
          <w:b/>
          <w:bCs/>
          <w:u w:val="single"/>
        </w:rPr>
        <w:t>PROJECT</w:t>
      </w:r>
    </w:p>
    <w:p w14:paraId="62C2CFAF" w14:textId="77777777" w:rsidR="000E3A47" w:rsidRPr="005F08B6" w:rsidRDefault="000E3A47" w:rsidP="000E3A47">
      <w:pPr>
        <w:rPr>
          <w:rFonts w:eastAsia="Verdana"/>
          <w:b/>
          <w:bCs/>
          <w:sz w:val="22"/>
          <w:szCs w:val="22"/>
        </w:rPr>
      </w:pPr>
      <w:r w:rsidRPr="005F08B6">
        <w:rPr>
          <w:rFonts w:eastAsia="Verdana"/>
          <w:b/>
          <w:bCs/>
          <w:sz w:val="22"/>
          <w:szCs w:val="22"/>
        </w:rPr>
        <w:t xml:space="preserve">Name: Sales-merge </w:t>
      </w:r>
    </w:p>
    <w:p w14:paraId="66A65685" w14:textId="1B4C16DD" w:rsidR="000E3A47" w:rsidRPr="005F08B6" w:rsidRDefault="000E3A47" w:rsidP="000E3A47">
      <w:pPr>
        <w:jc w:val="both"/>
        <w:rPr>
          <w:b/>
          <w:bCs/>
          <w:sz w:val="22"/>
          <w:szCs w:val="22"/>
        </w:rPr>
      </w:pPr>
      <w:r w:rsidRPr="005F08B6">
        <w:rPr>
          <w:b/>
          <w:bCs/>
          <w:sz w:val="22"/>
          <w:szCs w:val="22"/>
        </w:rPr>
        <w:t>Domain: CRM</w:t>
      </w:r>
      <w:r w:rsidR="00FD69C9" w:rsidRPr="005F08B6">
        <w:rPr>
          <w:b/>
          <w:bCs/>
          <w:sz w:val="22"/>
          <w:szCs w:val="22"/>
        </w:rPr>
        <w:t xml:space="preserve"> application</w:t>
      </w:r>
      <w:r w:rsidRPr="005F08B6">
        <w:rPr>
          <w:b/>
          <w:bCs/>
          <w:sz w:val="22"/>
          <w:szCs w:val="22"/>
        </w:rPr>
        <w:t xml:space="preserve"> </w:t>
      </w:r>
    </w:p>
    <w:p w14:paraId="16522661" w14:textId="790F7A77" w:rsidR="000E3A47" w:rsidRPr="005F08B6" w:rsidRDefault="000E3A47" w:rsidP="000E3A47">
      <w:pPr>
        <w:jc w:val="both"/>
        <w:rPr>
          <w:b/>
          <w:bCs/>
          <w:sz w:val="22"/>
          <w:szCs w:val="22"/>
        </w:rPr>
      </w:pPr>
      <w:r w:rsidRPr="005F08B6">
        <w:rPr>
          <w:b/>
          <w:bCs/>
          <w:sz w:val="22"/>
          <w:szCs w:val="22"/>
        </w:rPr>
        <w:t>Internal project</w:t>
      </w:r>
    </w:p>
    <w:p w14:paraId="68970697" w14:textId="77777777" w:rsidR="000E3A47" w:rsidRPr="005F08B6" w:rsidRDefault="000E3A47" w:rsidP="000E3A47">
      <w:pPr>
        <w:jc w:val="both"/>
        <w:rPr>
          <w:b/>
          <w:bCs/>
          <w:sz w:val="22"/>
          <w:szCs w:val="22"/>
        </w:rPr>
      </w:pPr>
      <w:r w:rsidRPr="005F08B6">
        <w:rPr>
          <w:b/>
          <w:bCs/>
          <w:sz w:val="22"/>
          <w:szCs w:val="22"/>
        </w:rPr>
        <w:t>Description:</w:t>
      </w:r>
    </w:p>
    <w:p w14:paraId="04E4C745" w14:textId="77777777" w:rsidR="000E3A47" w:rsidRDefault="000E3A47" w:rsidP="000E3A47">
      <w:pPr>
        <w:jc w:val="both"/>
      </w:pPr>
      <w:r w:rsidRPr="00A8352E">
        <w:t>Perform</w:t>
      </w:r>
      <w:r>
        <w:t>i</w:t>
      </w:r>
      <w:r w:rsidRPr="00A8352E">
        <w:t>ng</w:t>
      </w:r>
      <w:r>
        <w:t xml:space="preserve"> t</w:t>
      </w:r>
      <w:r w:rsidRPr="00A8352E">
        <w:t>esting</w:t>
      </w:r>
      <w:r w:rsidRPr="00A8352E">
        <w:rPr>
          <w:b/>
          <w:bCs/>
        </w:rPr>
        <w:t xml:space="preserve"> </w:t>
      </w:r>
      <w:r>
        <w:t xml:space="preserve">on new features or enhancement according to business requirements </w:t>
      </w:r>
      <w:r w:rsidRPr="00A8352E">
        <w:t xml:space="preserve">on </w:t>
      </w:r>
      <w:r w:rsidRPr="00A8352E">
        <w:rPr>
          <w:b/>
          <w:bCs/>
        </w:rPr>
        <w:t>Salesforce lightning</w:t>
      </w:r>
      <w:r w:rsidRPr="00A8352E">
        <w:t xml:space="preserve"> CRM </w:t>
      </w:r>
      <w:r>
        <w:t xml:space="preserve">due to merging of two sales process &amp; tools (salesforce) </w:t>
      </w:r>
    </w:p>
    <w:p w14:paraId="57BD5192" w14:textId="77777777" w:rsidR="000E3A47" w:rsidRDefault="000E3A47" w:rsidP="000E3A47">
      <w:pPr>
        <w:jc w:val="both"/>
      </w:pPr>
    </w:p>
    <w:p w14:paraId="14EF2E06" w14:textId="77777777" w:rsidR="000E3A47" w:rsidRDefault="000E3A47" w:rsidP="000E3A47">
      <w:pPr>
        <w:numPr>
          <w:ilvl w:val="0"/>
          <w:numId w:val="26"/>
        </w:numPr>
        <w:jc w:val="both"/>
      </w:pPr>
      <w:r w:rsidRPr="001F762A">
        <w:t xml:space="preserve">Performing </w:t>
      </w:r>
      <w:r w:rsidRPr="001F762A">
        <w:rPr>
          <w:b/>
          <w:bCs/>
        </w:rPr>
        <w:t>manual testing</w:t>
      </w:r>
      <w:r w:rsidRPr="001F762A">
        <w:t xml:space="preserve"> on </w:t>
      </w:r>
      <w:r w:rsidRPr="001F762A">
        <w:rPr>
          <w:b/>
          <w:bCs/>
        </w:rPr>
        <w:t>Salesforce lightning CRM</w:t>
      </w:r>
      <w:r w:rsidRPr="001F762A">
        <w:t xml:space="preserve"> to </w:t>
      </w:r>
      <w:r>
        <w:t>check</w:t>
      </w:r>
      <w:r w:rsidRPr="001F762A">
        <w:t xml:space="preserve"> business</w:t>
      </w:r>
      <w:r>
        <w:t xml:space="preserve"> </w:t>
      </w:r>
      <w:r w:rsidRPr="001F762A">
        <w:t>requirement.</w:t>
      </w:r>
    </w:p>
    <w:p w14:paraId="36C569CE" w14:textId="77777777" w:rsidR="000E3A47" w:rsidRDefault="000E3A47" w:rsidP="000E3A47">
      <w:pPr>
        <w:numPr>
          <w:ilvl w:val="0"/>
          <w:numId w:val="26"/>
        </w:numPr>
        <w:jc w:val="both"/>
      </w:pPr>
      <w:r>
        <w:t>Validating &amp; Verifying every module works according to business process.</w:t>
      </w:r>
    </w:p>
    <w:p w14:paraId="4E78E491" w14:textId="77777777" w:rsidR="000E3A47" w:rsidRPr="00FC014A" w:rsidRDefault="000E3A47" w:rsidP="000E3A47">
      <w:pPr>
        <w:numPr>
          <w:ilvl w:val="0"/>
          <w:numId w:val="26"/>
        </w:numPr>
        <w:jc w:val="both"/>
      </w:pPr>
      <w:r>
        <w:t xml:space="preserve">Also done the </w:t>
      </w:r>
      <w:r w:rsidRPr="00FC014A">
        <w:rPr>
          <w:b/>
          <w:bCs/>
        </w:rPr>
        <w:t>UAT</w:t>
      </w:r>
      <w:r>
        <w:rPr>
          <w:b/>
          <w:bCs/>
        </w:rPr>
        <w:t xml:space="preserve"> </w:t>
      </w:r>
      <w:r w:rsidRPr="00FC014A">
        <w:rPr>
          <w:b/>
          <w:bCs/>
        </w:rPr>
        <w:t>(User acceptance testing)</w:t>
      </w:r>
      <w:r>
        <w:rPr>
          <w:b/>
          <w:bCs/>
        </w:rPr>
        <w:t xml:space="preserve"> </w:t>
      </w:r>
      <w:r>
        <w:t>on both</w:t>
      </w:r>
      <w:r w:rsidRPr="00FC014A">
        <w:t xml:space="preserve"> testing server as well as production</w:t>
      </w:r>
      <w:r>
        <w:t xml:space="preserve"> server</w:t>
      </w:r>
      <w:r w:rsidRPr="00FC014A">
        <w:t>.</w:t>
      </w:r>
    </w:p>
    <w:p w14:paraId="0EE57BA0" w14:textId="65B0D32F" w:rsidR="000E3A47" w:rsidRDefault="007571D6" w:rsidP="000E3A47">
      <w:pPr>
        <w:numPr>
          <w:ilvl w:val="0"/>
          <w:numId w:val="26"/>
        </w:numPr>
        <w:jc w:val="both"/>
      </w:pPr>
      <w:r>
        <w:t>R</w:t>
      </w:r>
      <w:r w:rsidR="000E3A47">
        <w:t>eporting bugs to business support team</w:t>
      </w:r>
      <w:r>
        <w:t xml:space="preserve"> via e-mail.</w:t>
      </w:r>
    </w:p>
    <w:p w14:paraId="6A0812E1" w14:textId="77777777" w:rsidR="00A30DAD" w:rsidRDefault="00A30DAD" w:rsidP="00A30DAD">
      <w:pPr>
        <w:ind w:left="720"/>
        <w:jc w:val="both"/>
      </w:pPr>
    </w:p>
    <w:p w14:paraId="2C47CE56" w14:textId="49D229B1" w:rsidR="00A30DAD" w:rsidRPr="002743FF" w:rsidRDefault="00A30DAD" w:rsidP="00A30DAD">
      <w:pPr>
        <w:pBdr>
          <w:bottom w:val="single" w:sz="4" w:space="1" w:color="000000"/>
        </w:pBdr>
        <w:shd w:val="clear" w:color="auto" w:fill="DFDFDF"/>
      </w:pPr>
      <w:r>
        <w:rPr>
          <w:rFonts w:eastAsia="Arial"/>
          <w:b/>
          <w:u w:val="single"/>
          <w:lang w:val="en-US"/>
        </w:rPr>
        <w:t xml:space="preserve">Previous </w:t>
      </w:r>
      <w:r w:rsidRPr="002743FF">
        <w:rPr>
          <w:rFonts w:eastAsia="Arial"/>
          <w:b/>
          <w:u w:val="single"/>
          <w:lang w:val="en-US"/>
        </w:rPr>
        <w:t>Role</w:t>
      </w:r>
      <w:r>
        <w:rPr>
          <w:rFonts w:eastAsia="Arial"/>
          <w:b/>
          <w:u w:val="single"/>
          <w:lang w:val="en-US"/>
        </w:rPr>
        <w:t xml:space="preserve"> </w:t>
      </w:r>
      <w:r w:rsidR="00FD69C9">
        <w:rPr>
          <w:rFonts w:eastAsia="Arial"/>
          <w:b/>
          <w:u w:val="single"/>
          <w:lang w:val="en-US"/>
        </w:rPr>
        <w:t>1</w:t>
      </w:r>
    </w:p>
    <w:p w14:paraId="59C38F69" w14:textId="77777777" w:rsidR="00A30DAD" w:rsidRPr="002743FF" w:rsidRDefault="00A30DAD" w:rsidP="00A30DAD">
      <w:pPr>
        <w:rPr>
          <w:rFonts w:eastAsia="Arial"/>
          <w:b/>
          <w:u w:val="single"/>
        </w:rPr>
      </w:pPr>
    </w:p>
    <w:p w14:paraId="3E6184A3" w14:textId="77777777" w:rsidR="00A30DAD" w:rsidRPr="002743FF" w:rsidRDefault="00A30DAD" w:rsidP="00A30DAD">
      <w:pPr>
        <w:numPr>
          <w:ilvl w:val="0"/>
          <w:numId w:val="5"/>
        </w:numPr>
        <w:rPr>
          <w:b/>
        </w:rPr>
      </w:pPr>
      <w:r w:rsidRPr="002743FF">
        <w:rPr>
          <w:b/>
          <w:color w:val="000000"/>
        </w:rPr>
        <w:t>Company</w:t>
      </w:r>
      <w:r w:rsidRPr="002743FF">
        <w:rPr>
          <w:b/>
          <w:color w:val="000000"/>
        </w:rPr>
        <w:tab/>
      </w:r>
      <w:r>
        <w:rPr>
          <w:b/>
          <w:color w:val="000000"/>
        </w:rPr>
        <w:t xml:space="preserve">: Team lease Skills University at Client </w:t>
      </w:r>
      <w:r w:rsidRPr="00A924DE">
        <w:rPr>
          <w:b/>
          <w:color w:val="000000"/>
        </w:rPr>
        <w:t>Keysight</w:t>
      </w:r>
      <w:r>
        <w:rPr>
          <w:b/>
          <w:color w:val="000000"/>
        </w:rPr>
        <w:t xml:space="preserve"> </w:t>
      </w:r>
      <w:r w:rsidRPr="00CE1B17">
        <w:rPr>
          <w:b/>
          <w:color w:val="000000"/>
        </w:rPr>
        <w:t>Technologies</w:t>
      </w:r>
      <w:r w:rsidRPr="00A924DE">
        <w:rPr>
          <w:b/>
          <w:color w:val="000000"/>
        </w:rPr>
        <w:t xml:space="preserve"> </w:t>
      </w:r>
    </w:p>
    <w:p w14:paraId="3E2A44B8" w14:textId="0149C4A6" w:rsidR="00A30DAD" w:rsidRDefault="00A30DAD" w:rsidP="00A30DAD">
      <w:pPr>
        <w:numPr>
          <w:ilvl w:val="0"/>
          <w:numId w:val="5"/>
        </w:numPr>
        <w:rPr>
          <w:b/>
        </w:rPr>
      </w:pPr>
      <w:r w:rsidRPr="002743FF">
        <w:rPr>
          <w:b/>
        </w:rPr>
        <w:t xml:space="preserve">Designation </w:t>
      </w:r>
      <w:r w:rsidRPr="002743FF">
        <w:rPr>
          <w:b/>
        </w:rPr>
        <w:tab/>
      </w:r>
      <w:r>
        <w:rPr>
          <w:b/>
        </w:rPr>
        <w:t>: Graduate Trainee</w:t>
      </w:r>
    </w:p>
    <w:p w14:paraId="18DB2AC8" w14:textId="77777777" w:rsidR="00241095" w:rsidRPr="00241095" w:rsidRDefault="00241095" w:rsidP="00241095">
      <w:pPr>
        <w:pStyle w:val="ListParagraph"/>
        <w:numPr>
          <w:ilvl w:val="0"/>
          <w:numId w:val="5"/>
        </w:numPr>
        <w:rPr>
          <w:b/>
          <w:sz w:val="22"/>
          <w:szCs w:val="22"/>
          <w:lang w:val="en-GB"/>
        </w:rPr>
      </w:pPr>
      <w:r w:rsidRPr="00241095">
        <w:rPr>
          <w:b/>
          <w:sz w:val="22"/>
          <w:szCs w:val="22"/>
          <w:lang w:val="en-GB"/>
        </w:rPr>
        <w:t xml:space="preserve">Location        </w:t>
      </w:r>
      <w:proofErr w:type="gramStart"/>
      <w:r w:rsidRPr="00241095">
        <w:rPr>
          <w:b/>
          <w:sz w:val="22"/>
          <w:szCs w:val="22"/>
          <w:lang w:val="en-GB"/>
        </w:rPr>
        <w:t xml:space="preserve">  :</w:t>
      </w:r>
      <w:proofErr w:type="gramEnd"/>
      <w:r w:rsidRPr="00241095">
        <w:rPr>
          <w:b/>
          <w:sz w:val="22"/>
          <w:szCs w:val="22"/>
          <w:lang w:val="en-GB"/>
        </w:rPr>
        <w:t xml:space="preserve"> Gurugram (Haryana)</w:t>
      </w:r>
    </w:p>
    <w:p w14:paraId="2E467BF7" w14:textId="1328505B" w:rsidR="005F08B6" w:rsidRDefault="00A30DAD" w:rsidP="00241095">
      <w:pPr>
        <w:numPr>
          <w:ilvl w:val="0"/>
          <w:numId w:val="5"/>
        </w:numPr>
        <w:spacing w:before="20" w:after="20" w:line="276" w:lineRule="auto"/>
        <w:rPr>
          <w:b/>
          <w:bCs/>
        </w:rPr>
      </w:pPr>
      <w:r w:rsidRPr="002743FF">
        <w:rPr>
          <w:b/>
        </w:rPr>
        <w:t>Evolution Period</w:t>
      </w:r>
      <w:r>
        <w:rPr>
          <w:b/>
        </w:rPr>
        <w:t>:</w:t>
      </w:r>
      <w:r>
        <w:t xml:space="preserve"> </w:t>
      </w:r>
      <w:r w:rsidRPr="002743FF">
        <w:t xml:space="preserve">From </w:t>
      </w:r>
      <w:r>
        <w:rPr>
          <w:b/>
          <w:bCs/>
        </w:rPr>
        <w:t xml:space="preserve">October 2018 </w:t>
      </w:r>
      <w:r w:rsidRPr="002743FF">
        <w:t xml:space="preserve">to </w:t>
      </w:r>
      <w:r>
        <w:rPr>
          <w:b/>
        </w:rPr>
        <w:t>October 2019</w:t>
      </w:r>
    </w:p>
    <w:p w14:paraId="0C9F6783" w14:textId="77777777" w:rsidR="00241095" w:rsidRPr="00241095" w:rsidRDefault="00241095" w:rsidP="00241095">
      <w:pPr>
        <w:spacing w:before="20" w:after="20" w:line="276" w:lineRule="auto"/>
        <w:rPr>
          <w:b/>
          <w:bCs/>
        </w:rPr>
      </w:pPr>
    </w:p>
    <w:p w14:paraId="39839CC3" w14:textId="387854F9" w:rsidR="00A30DAD" w:rsidRDefault="00A30DAD" w:rsidP="00A30DAD">
      <w:pPr>
        <w:spacing w:before="20" w:after="20" w:line="276" w:lineRule="auto"/>
        <w:rPr>
          <w:bCs/>
        </w:rPr>
      </w:pPr>
      <w:r>
        <w:rPr>
          <w:b/>
        </w:rPr>
        <w:t xml:space="preserve">Description: Working as Trainee </w:t>
      </w:r>
      <w:r>
        <w:rPr>
          <w:bCs/>
        </w:rPr>
        <w:t xml:space="preserve">to learn and understand about the business &amp; new technologies like </w:t>
      </w:r>
      <w:r>
        <w:rPr>
          <w:b/>
        </w:rPr>
        <w:t xml:space="preserve">Siebel CRM and Salesforce CRM </w:t>
      </w:r>
      <w:r>
        <w:rPr>
          <w:bCs/>
        </w:rPr>
        <w:t>but also maintain business workflow of order management of the organization which helps to achieve Quality, Accuracy &amp; Performance.</w:t>
      </w:r>
    </w:p>
    <w:p w14:paraId="7B60A41A" w14:textId="77777777" w:rsidR="00A30DAD" w:rsidRDefault="00A30DAD" w:rsidP="00A30DAD">
      <w:pPr>
        <w:spacing w:before="20" w:after="20" w:line="276" w:lineRule="auto"/>
        <w:rPr>
          <w:bCs/>
        </w:rPr>
      </w:pPr>
    </w:p>
    <w:p w14:paraId="6E636D77" w14:textId="77777777" w:rsidR="00A30DAD" w:rsidRDefault="00A30DAD" w:rsidP="00A30DAD">
      <w:pPr>
        <w:spacing w:before="20" w:after="20" w:line="276" w:lineRule="auto"/>
        <w:rPr>
          <w:bCs/>
        </w:rPr>
      </w:pPr>
      <w:r>
        <w:rPr>
          <w:b/>
        </w:rPr>
        <w:t>Primary R</w:t>
      </w:r>
      <w:r w:rsidRPr="005A0A35">
        <w:rPr>
          <w:b/>
        </w:rPr>
        <w:t>esponsibilities</w:t>
      </w:r>
      <w:r>
        <w:rPr>
          <w:b/>
        </w:rPr>
        <w:t xml:space="preserve">: </w:t>
      </w:r>
      <w:r>
        <w:rPr>
          <w:bCs/>
        </w:rPr>
        <w:t xml:space="preserve">To understand the data then process data into the tools like </w:t>
      </w:r>
      <w:r>
        <w:rPr>
          <w:b/>
        </w:rPr>
        <w:t>Siebel CRM &amp; Salesforce CRM</w:t>
      </w:r>
      <w:r>
        <w:rPr>
          <w:bCs/>
        </w:rPr>
        <w:t xml:space="preserve"> for meeting the business requirements.</w:t>
      </w:r>
    </w:p>
    <w:p w14:paraId="776B73AD" w14:textId="77777777" w:rsidR="00A30DAD" w:rsidRDefault="00A30DAD" w:rsidP="00A30DAD">
      <w:pPr>
        <w:numPr>
          <w:ilvl w:val="0"/>
          <w:numId w:val="22"/>
        </w:numPr>
        <w:spacing w:before="20" w:after="20" w:line="276" w:lineRule="auto"/>
        <w:rPr>
          <w:bCs/>
        </w:rPr>
      </w:pPr>
      <w:r>
        <w:rPr>
          <w:bCs/>
        </w:rPr>
        <w:t>Creating accounts &amp; contacts for managing Service &amp; Sales process.</w:t>
      </w:r>
    </w:p>
    <w:p w14:paraId="7041A104" w14:textId="77777777" w:rsidR="00A30DAD" w:rsidRDefault="00A30DAD" w:rsidP="00A30DAD">
      <w:pPr>
        <w:numPr>
          <w:ilvl w:val="0"/>
          <w:numId w:val="22"/>
        </w:numPr>
        <w:spacing w:before="20" w:after="20" w:line="276" w:lineRule="auto"/>
        <w:rPr>
          <w:bCs/>
        </w:rPr>
      </w:pPr>
      <w:r>
        <w:rPr>
          <w:bCs/>
        </w:rPr>
        <w:t>Generating Quote &amp; entering orders for Service &amp; Sales customers.</w:t>
      </w:r>
    </w:p>
    <w:p w14:paraId="20CB0952" w14:textId="77777777" w:rsidR="00A30DAD" w:rsidRDefault="00A30DAD" w:rsidP="00A30DAD">
      <w:pPr>
        <w:numPr>
          <w:ilvl w:val="0"/>
          <w:numId w:val="22"/>
        </w:numPr>
        <w:spacing w:before="20" w:after="20" w:line="276" w:lineRule="auto"/>
        <w:rPr>
          <w:bCs/>
        </w:rPr>
      </w:pPr>
      <w:r>
        <w:rPr>
          <w:bCs/>
        </w:rPr>
        <w:t>Leads management Qualification to meet the business requirement.</w:t>
      </w:r>
    </w:p>
    <w:p w14:paraId="05D8093D" w14:textId="4BE71A17" w:rsidR="005F08B6" w:rsidRDefault="00A30DAD" w:rsidP="006A37E0">
      <w:pPr>
        <w:numPr>
          <w:ilvl w:val="0"/>
          <w:numId w:val="22"/>
        </w:numPr>
        <w:spacing w:before="20" w:after="20" w:line="276" w:lineRule="auto"/>
        <w:rPr>
          <w:bCs/>
        </w:rPr>
      </w:pPr>
      <w:r w:rsidRPr="005F08B6">
        <w:rPr>
          <w:bCs/>
        </w:rPr>
        <w:t>Generating agreements cases on both CRM.</w:t>
      </w:r>
    </w:p>
    <w:p w14:paraId="7BE0AF48" w14:textId="77777777" w:rsidR="005F08B6" w:rsidRDefault="005F08B6" w:rsidP="005F08B6">
      <w:pPr>
        <w:spacing w:before="20" w:after="20" w:line="276" w:lineRule="auto"/>
        <w:ind w:left="1440"/>
        <w:rPr>
          <w:bCs/>
        </w:rPr>
      </w:pPr>
    </w:p>
    <w:p w14:paraId="07689E1E" w14:textId="506D22AC" w:rsidR="00A30DAD" w:rsidRPr="005F08B6" w:rsidRDefault="00A30DAD" w:rsidP="005F08B6">
      <w:pPr>
        <w:spacing w:before="20" w:after="20" w:line="276" w:lineRule="auto"/>
        <w:rPr>
          <w:bCs/>
        </w:rPr>
      </w:pPr>
      <w:r w:rsidRPr="005F08B6">
        <w:rPr>
          <w:b/>
        </w:rPr>
        <w:t xml:space="preserve">Secondary Responsibilities: </w:t>
      </w:r>
      <w:r w:rsidRPr="005F08B6">
        <w:rPr>
          <w:bCs/>
        </w:rPr>
        <w:t xml:space="preserve">To perform </w:t>
      </w:r>
      <w:r w:rsidRPr="005F08B6">
        <w:rPr>
          <w:b/>
        </w:rPr>
        <w:t>manual testing</w:t>
      </w:r>
      <w:r w:rsidRPr="005F08B6">
        <w:rPr>
          <w:bCs/>
        </w:rPr>
        <w:t xml:space="preserve"> on both </w:t>
      </w:r>
      <w:r w:rsidRPr="005F08B6">
        <w:rPr>
          <w:b/>
        </w:rPr>
        <w:t xml:space="preserve">Siebel &amp; salesforce CRM for </w:t>
      </w:r>
      <w:r w:rsidRPr="005F08B6">
        <w:rPr>
          <w:bCs/>
        </w:rPr>
        <w:t>quality assurance purpose like.</w:t>
      </w:r>
    </w:p>
    <w:p w14:paraId="538692AE" w14:textId="77777777" w:rsidR="00A30DAD" w:rsidRDefault="00A30DAD" w:rsidP="00A30DAD">
      <w:pPr>
        <w:numPr>
          <w:ilvl w:val="0"/>
          <w:numId w:val="21"/>
        </w:numPr>
        <w:spacing w:before="20" w:after="20" w:line="276" w:lineRule="auto"/>
        <w:rPr>
          <w:bCs/>
        </w:rPr>
      </w:pPr>
      <w:r>
        <w:rPr>
          <w:bCs/>
        </w:rPr>
        <w:t xml:space="preserve">To test any new features or enhancement on testing server &amp; production </w:t>
      </w:r>
      <w:proofErr w:type="gramStart"/>
      <w:r>
        <w:rPr>
          <w:bCs/>
        </w:rPr>
        <w:t>server .</w:t>
      </w:r>
      <w:proofErr w:type="gramEnd"/>
    </w:p>
    <w:p w14:paraId="6CB5F660" w14:textId="77777777" w:rsidR="00A30DAD" w:rsidRDefault="00A30DAD" w:rsidP="00A30DAD">
      <w:pPr>
        <w:numPr>
          <w:ilvl w:val="0"/>
          <w:numId w:val="21"/>
        </w:numPr>
        <w:spacing w:before="20" w:after="20" w:line="276" w:lineRule="auto"/>
        <w:rPr>
          <w:bCs/>
        </w:rPr>
      </w:pPr>
      <w:r>
        <w:rPr>
          <w:bCs/>
        </w:rPr>
        <w:t>Reporting Bugs to the business development team.</w:t>
      </w:r>
    </w:p>
    <w:p w14:paraId="1BB9A090" w14:textId="77777777" w:rsidR="00A30DAD" w:rsidRDefault="00A30DAD" w:rsidP="00A30DAD">
      <w:pPr>
        <w:numPr>
          <w:ilvl w:val="0"/>
          <w:numId w:val="21"/>
        </w:numPr>
        <w:spacing w:before="20" w:after="20" w:line="276" w:lineRule="auto"/>
        <w:rPr>
          <w:bCs/>
        </w:rPr>
      </w:pPr>
      <w:r>
        <w:rPr>
          <w:bCs/>
        </w:rPr>
        <w:t xml:space="preserve">Performing </w:t>
      </w:r>
      <w:r w:rsidRPr="004A6098">
        <w:rPr>
          <w:b/>
        </w:rPr>
        <w:t>Functional &amp; Regression</w:t>
      </w:r>
      <w:r>
        <w:rPr>
          <w:bCs/>
        </w:rPr>
        <w:t xml:space="preserve"> testing on both CRM web application.</w:t>
      </w:r>
    </w:p>
    <w:p w14:paraId="3B516624" w14:textId="77777777" w:rsidR="00A30DAD" w:rsidRPr="003D5D55" w:rsidRDefault="00A30DAD" w:rsidP="00A30DAD">
      <w:pPr>
        <w:numPr>
          <w:ilvl w:val="0"/>
          <w:numId w:val="21"/>
        </w:numPr>
        <w:spacing w:before="20" w:after="20" w:line="276" w:lineRule="auto"/>
        <w:rPr>
          <w:bCs/>
        </w:rPr>
      </w:pPr>
      <w:r>
        <w:rPr>
          <w:bCs/>
        </w:rPr>
        <w:t xml:space="preserve">Also done user acceptance testing </w:t>
      </w:r>
      <w:r>
        <w:rPr>
          <w:b/>
        </w:rPr>
        <w:t>(UAT)</w:t>
      </w:r>
      <w:r>
        <w:rPr>
          <w:bCs/>
        </w:rPr>
        <w:t xml:space="preserve"> on </w:t>
      </w:r>
      <w:r w:rsidRPr="004A6098">
        <w:rPr>
          <w:b/>
        </w:rPr>
        <w:t>Sales</w:t>
      </w:r>
      <w:r w:rsidRPr="008C1D73">
        <w:rPr>
          <w:bCs/>
        </w:rPr>
        <w:t xml:space="preserve"> Cloud </w:t>
      </w:r>
      <w:r>
        <w:rPr>
          <w:bCs/>
        </w:rPr>
        <w:t xml:space="preserve">&amp; </w:t>
      </w:r>
      <w:r w:rsidRPr="004A6098">
        <w:rPr>
          <w:rFonts w:ascii="Segoe UI" w:hAnsi="Segoe UI" w:cs="Segoe UI"/>
          <w:b/>
          <w:bCs/>
          <w:sz w:val="21"/>
          <w:szCs w:val="21"/>
          <w:shd w:val="clear" w:color="auto" w:fill="FFFFFF"/>
        </w:rPr>
        <w:t>Service</w:t>
      </w:r>
      <w:r>
        <w:rPr>
          <w:rFonts w:ascii="Segoe UI" w:hAnsi="Segoe UI" w:cs="Segoe UI"/>
          <w:sz w:val="21"/>
          <w:szCs w:val="21"/>
          <w:shd w:val="clear" w:color="auto" w:fill="FFFFFF"/>
        </w:rPr>
        <w:t xml:space="preserve"> </w:t>
      </w:r>
      <w:r w:rsidRPr="008C1D73">
        <w:rPr>
          <w:bCs/>
        </w:rPr>
        <w:t>Cloud</w:t>
      </w:r>
      <w:r>
        <w:rPr>
          <w:rFonts w:ascii="Segoe UI" w:hAnsi="Segoe UI" w:cs="Segoe UI"/>
          <w:sz w:val="21"/>
          <w:szCs w:val="21"/>
          <w:shd w:val="clear" w:color="auto" w:fill="FFFFFF"/>
        </w:rPr>
        <w:t xml:space="preserve"> </w:t>
      </w:r>
      <w:r>
        <w:rPr>
          <w:bCs/>
        </w:rPr>
        <w:t>t</w:t>
      </w:r>
      <w:r w:rsidRPr="008C1D73">
        <w:rPr>
          <w:bCs/>
        </w:rPr>
        <w:t>esting</w:t>
      </w:r>
      <w:r>
        <w:rPr>
          <w:rFonts w:ascii="Segoe UI" w:hAnsi="Segoe UI" w:cs="Segoe UI"/>
          <w:sz w:val="21"/>
          <w:szCs w:val="21"/>
          <w:shd w:val="clear" w:color="auto" w:fill="FFFFFF"/>
        </w:rPr>
        <w:t>.</w:t>
      </w:r>
    </w:p>
    <w:p w14:paraId="30F1188E" w14:textId="77777777" w:rsidR="00A30DAD" w:rsidRDefault="00A30DAD" w:rsidP="00A30DAD">
      <w:pPr>
        <w:ind w:left="720"/>
        <w:jc w:val="both"/>
      </w:pPr>
    </w:p>
    <w:p w14:paraId="3399FCED" w14:textId="4C54A313" w:rsidR="0043368F" w:rsidRPr="002743FF" w:rsidRDefault="0043368F" w:rsidP="0043368F">
      <w:pPr>
        <w:pBdr>
          <w:bottom w:val="single" w:sz="4" w:space="1" w:color="000000"/>
        </w:pBdr>
        <w:shd w:val="clear" w:color="auto" w:fill="DFDFDF"/>
      </w:pPr>
      <w:r>
        <w:rPr>
          <w:rFonts w:eastAsia="Arial"/>
          <w:b/>
          <w:u w:val="single"/>
          <w:lang w:val="en-US"/>
        </w:rPr>
        <w:t xml:space="preserve">Previous </w:t>
      </w:r>
      <w:r w:rsidRPr="002743FF">
        <w:rPr>
          <w:rFonts w:eastAsia="Arial"/>
          <w:b/>
          <w:u w:val="single"/>
          <w:lang w:val="en-US"/>
        </w:rPr>
        <w:t>Role</w:t>
      </w:r>
      <w:r>
        <w:rPr>
          <w:rFonts w:eastAsia="Arial"/>
          <w:b/>
          <w:u w:val="single"/>
          <w:lang w:val="en-US"/>
        </w:rPr>
        <w:t xml:space="preserve"> </w:t>
      </w:r>
      <w:r w:rsidR="00FD69C9">
        <w:rPr>
          <w:rFonts w:eastAsia="Arial"/>
          <w:b/>
          <w:u w:val="single"/>
          <w:lang w:val="en-US"/>
        </w:rPr>
        <w:t>2</w:t>
      </w:r>
    </w:p>
    <w:p w14:paraId="5D2514A8" w14:textId="77777777" w:rsidR="00A924DE" w:rsidRDefault="00A924DE" w:rsidP="00A924DE">
      <w:r>
        <w:t xml:space="preserve">I have </w:t>
      </w:r>
      <w:r w:rsidR="003D5D55">
        <w:t>joined</w:t>
      </w:r>
      <w:r>
        <w:t xml:space="preserve"> </w:t>
      </w:r>
      <w:r w:rsidRPr="00516013">
        <w:rPr>
          <w:b/>
          <w:bCs/>
        </w:rPr>
        <w:t>Stratosphere</w:t>
      </w:r>
      <w:r w:rsidR="00B00A68" w:rsidRPr="00516013">
        <w:rPr>
          <w:b/>
          <w:bCs/>
        </w:rPr>
        <w:t xml:space="preserve"> IT</w:t>
      </w:r>
      <w:r w:rsidR="00E37DAD" w:rsidRPr="00516013">
        <w:rPr>
          <w:b/>
          <w:bCs/>
        </w:rPr>
        <w:t xml:space="preserve"> Services</w:t>
      </w:r>
      <w:r>
        <w:t xml:space="preserve"> from 2</w:t>
      </w:r>
      <w:r w:rsidRPr="00087301">
        <w:rPr>
          <w:vertAlign w:val="superscript"/>
        </w:rPr>
        <w:t>nd</w:t>
      </w:r>
      <w:r>
        <w:t xml:space="preserve"> May 2018 and worked for their client </w:t>
      </w:r>
      <w:r w:rsidRPr="00E449C8">
        <w:rPr>
          <w:b/>
          <w:bCs/>
        </w:rPr>
        <w:t>Magic software</w:t>
      </w:r>
      <w:r w:rsidR="003D5D55">
        <w:rPr>
          <w:b/>
          <w:bCs/>
        </w:rPr>
        <w:t>/Magic EdTech</w:t>
      </w:r>
      <w:r w:rsidR="00AD0BDC">
        <w:rPr>
          <w:b/>
          <w:bCs/>
        </w:rPr>
        <w:t xml:space="preserve"> </w:t>
      </w:r>
      <w:r w:rsidR="00AD0BDC" w:rsidRPr="00AD0BDC">
        <w:rPr>
          <w:bCs/>
        </w:rPr>
        <w:t>in Noida</w:t>
      </w:r>
      <w:r>
        <w:t>.</w:t>
      </w:r>
    </w:p>
    <w:p w14:paraId="7296531C" w14:textId="77777777" w:rsidR="00A924DE" w:rsidRDefault="00A924DE" w:rsidP="00A924DE"/>
    <w:p w14:paraId="0BFF5076" w14:textId="77777777" w:rsidR="00A924DE" w:rsidRPr="000F518D" w:rsidRDefault="00A924DE" w:rsidP="00A924DE">
      <w:pPr>
        <w:numPr>
          <w:ilvl w:val="0"/>
          <w:numId w:val="8"/>
        </w:numPr>
        <w:rPr>
          <w:b/>
        </w:rPr>
      </w:pPr>
      <w:r>
        <w:rPr>
          <w:b/>
          <w:color w:val="000000"/>
        </w:rPr>
        <w:t>C</w:t>
      </w:r>
      <w:r w:rsidRPr="000F518D">
        <w:rPr>
          <w:b/>
          <w:color w:val="000000"/>
        </w:rPr>
        <w:t>ompany</w:t>
      </w:r>
      <w:r w:rsidRPr="000F518D">
        <w:rPr>
          <w:b/>
          <w:color w:val="000000"/>
        </w:rPr>
        <w:tab/>
      </w:r>
      <w:r w:rsidRPr="000F518D">
        <w:rPr>
          <w:b/>
          <w:color w:val="000000"/>
        </w:rPr>
        <w:tab/>
      </w:r>
      <w:r>
        <w:rPr>
          <w:b/>
          <w:color w:val="000000"/>
        </w:rPr>
        <w:t xml:space="preserve">          </w:t>
      </w:r>
      <w:proofErr w:type="gramStart"/>
      <w:r w:rsidR="00F22382">
        <w:rPr>
          <w:b/>
          <w:color w:val="000000"/>
        </w:rPr>
        <w:t xml:space="preserve">  :</w:t>
      </w:r>
      <w:proofErr w:type="gramEnd"/>
      <w:r>
        <w:rPr>
          <w:b/>
          <w:color w:val="000000"/>
        </w:rPr>
        <w:tab/>
        <w:t>Stratosphere</w:t>
      </w:r>
      <w:r w:rsidR="00D41081">
        <w:rPr>
          <w:b/>
          <w:color w:val="000000"/>
        </w:rPr>
        <w:t xml:space="preserve"> I</w:t>
      </w:r>
      <w:r w:rsidR="00B00A68">
        <w:rPr>
          <w:b/>
          <w:color w:val="000000"/>
        </w:rPr>
        <w:t>T</w:t>
      </w:r>
      <w:r>
        <w:rPr>
          <w:b/>
          <w:color w:val="000000"/>
        </w:rPr>
        <w:t xml:space="preserve"> </w:t>
      </w:r>
      <w:r w:rsidR="00E37DAD">
        <w:rPr>
          <w:b/>
          <w:color w:val="000000"/>
        </w:rPr>
        <w:t>Services</w:t>
      </w:r>
      <w:r>
        <w:rPr>
          <w:b/>
          <w:color w:val="000000"/>
        </w:rPr>
        <w:t xml:space="preserve"> Pvt Ltd</w:t>
      </w:r>
      <w:r w:rsidRPr="000F518D">
        <w:rPr>
          <w:b/>
          <w:color w:val="000000"/>
        </w:rPr>
        <w:t xml:space="preserve">. </w:t>
      </w:r>
    </w:p>
    <w:p w14:paraId="5CBE78EF" w14:textId="77777777" w:rsidR="00A924DE" w:rsidRPr="000F518D" w:rsidRDefault="00A924DE" w:rsidP="00A924DE">
      <w:pPr>
        <w:numPr>
          <w:ilvl w:val="0"/>
          <w:numId w:val="8"/>
        </w:numPr>
        <w:rPr>
          <w:b/>
        </w:rPr>
      </w:pPr>
      <w:r>
        <w:rPr>
          <w:b/>
        </w:rPr>
        <w:t xml:space="preserve">Designation </w:t>
      </w:r>
      <w:r>
        <w:rPr>
          <w:b/>
        </w:rPr>
        <w:tab/>
      </w:r>
      <w:r>
        <w:rPr>
          <w:b/>
        </w:rPr>
        <w:tab/>
      </w:r>
      <w:r>
        <w:rPr>
          <w:b/>
        </w:rPr>
        <w:tab/>
        <w:t>:</w:t>
      </w:r>
      <w:r>
        <w:rPr>
          <w:b/>
        </w:rPr>
        <w:tab/>
        <w:t>T</w:t>
      </w:r>
      <w:r w:rsidR="0017608E">
        <w:rPr>
          <w:b/>
        </w:rPr>
        <w:t>esting Trainee</w:t>
      </w:r>
    </w:p>
    <w:p w14:paraId="12326043" w14:textId="3DA4E7C5" w:rsidR="003F750B" w:rsidRPr="0075631D" w:rsidRDefault="00A924DE" w:rsidP="00302F80">
      <w:pPr>
        <w:numPr>
          <w:ilvl w:val="0"/>
          <w:numId w:val="8"/>
        </w:numPr>
        <w:suppressAutoHyphens w:val="0"/>
        <w:spacing w:after="200" w:line="276" w:lineRule="auto"/>
      </w:pPr>
      <w:r w:rsidRPr="008447CE">
        <w:rPr>
          <w:b/>
        </w:rPr>
        <w:t>Evolution Period</w:t>
      </w:r>
      <w:r w:rsidRPr="008447CE">
        <w:rPr>
          <w:b/>
        </w:rPr>
        <w:tab/>
      </w:r>
      <w:r w:rsidRPr="008447CE">
        <w:rPr>
          <w:b/>
        </w:rPr>
        <w:tab/>
      </w:r>
      <w:r w:rsidRPr="008447CE">
        <w:rPr>
          <w:b/>
          <w:bCs/>
        </w:rPr>
        <w:t>:</w:t>
      </w:r>
      <w:r w:rsidRPr="008447CE">
        <w:tab/>
      </w:r>
      <w:r>
        <w:rPr>
          <w:rFonts w:ascii="Cambria" w:hAnsi="Cambria" w:cs="Cambria"/>
          <w:sz w:val="22"/>
          <w:szCs w:val="22"/>
        </w:rPr>
        <w:t xml:space="preserve">From </w:t>
      </w:r>
      <w:r>
        <w:rPr>
          <w:rFonts w:ascii="Cambria" w:hAnsi="Cambria" w:cs="Cambria"/>
          <w:b/>
          <w:bCs/>
          <w:sz w:val="22"/>
          <w:szCs w:val="22"/>
        </w:rPr>
        <w:t>May 201</w:t>
      </w:r>
      <w:r w:rsidR="00AD0BDC">
        <w:rPr>
          <w:rFonts w:ascii="Cambria" w:hAnsi="Cambria" w:cs="Cambria"/>
          <w:b/>
          <w:bCs/>
          <w:sz w:val="22"/>
          <w:szCs w:val="22"/>
        </w:rPr>
        <w:t>8</w:t>
      </w:r>
      <w:r>
        <w:rPr>
          <w:rFonts w:ascii="Cambria" w:hAnsi="Cambria" w:cs="Cambria"/>
          <w:b/>
          <w:bCs/>
          <w:sz w:val="22"/>
          <w:szCs w:val="22"/>
        </w:rPr>
        <w:t xml:space="preserve"> to August 201</w:t>
      </w:r>
      <w:r w:rsidR="00AD0BDC">
        <w:rPr>
          <w:rFonts w:ascii="Cambria" w:hAnsi="Cambria" w:cs="Cambria"/>
          <w:b/>
          <w:bCs/>
          <w:sz w:val="22"/>
          <w:szCs w:val="22"/>
        </w:rPr>
        <w:t>8</w:t>
      </w:r>
    </w:p>
    <w:p w14:paraId="7A5C5378" w14:textId="77777777" w:rsidR="0075631D" w:rsidRPr="00302F80" w:rsidRDefault="0075631D" w:rsidP="0075631D">
      <w:pPr>
        <w:suppressAutoHyphens w:val="0"/>
        <w:spacing w:after="200" w:line="276" w:lineRule="auto"/>
      </w:pPr>
    </w:p>
    <w:p w14:paraId="03CBEB75" w14:textId="41148BC5" w:rsidR="00E97D06" w:rsidRDefault="00A924DE" w:rsidP="00A924DE">
      <w:pPr>
        <w:rPr>
          <w:rFonts w:eastAsia="Verdana"/>
          <w:b/>
          <w:bCs/>
        </w:rPr>
      </w:pPr>
      <w:r w:rsidRPr="008447CE">
        <w:rPr>
          <w:rFonts w:eastAsia="Verdana"/>
          <w:b/>
          <w:bCs/>
          <w:u w:val="single"/>
        </w:rPr>
        <w:lastRenderedPageBreak/>
        <w:t>P</w:t>
      </w:r>
      <w:r w:rsidR="003A779A">
        <w:rPr>
          <w:rFonts w:eastAsia="Verdana"/>
          <w:b/>
          <w:bCs/>
          <w:u w:val="single"/>
        </w:rPr>
        <w:t>roject Name</w:t>
      </w:r>
      <w:r w:rsidRPr="003A779A">
        <w:rPr>
          <w:rFonts w:eastAsia="Verdana"/>
          <w:b/>
          <w:bCs/>
        </w:rPr>
        <w:t>:</w:t>
      </w:r>
      <w:r w:rsidR="003A779A">
        <w:rPr>
          <w:rFonts w:eastAsia="Verdana"/>
          <w:b/>
          <w:bCs/>
        </w:rPr>
        <w:t xml:space="preserve"> </w:t>
      </w:r>
      <w:r w:rsidR="003A779A" w:rsidRPr="003A779A">
        <w:rPr>
          <w:rFonts w:eastAsia="Verdana"/>
          <w:b/>
          <w:bCs/>
        </w:rPr>
        <w:t>Com</w:t>
      </w:r>
      <w:r w:rsidR="003A779A">
        <w:rPr>
          <w:rFonts w:eastAsia="Verdana"/>
          <w:b/>
          <w:bCs/>
        </w:rPr>
        <w:t>mon Cartridge</w:t>
      </w:r>
    </w:p>
    <w:p w14:paraId="4FEA9C2F" w14:textId="25EB5555" w:rsidR="003A779A" w:rsidRDefault="00657BF5" w:rsidP="00A924DE">
      <w:pPr>
        <w:rPr>
          <w:rFonts w:eastAsia="Verdana"/>
          <w:b/>
          <w:bCs/>
        </w:rPr>
      </w:pPr>
      <w:r>
        <w:rPr>
          <w:rFonts w:eastAsia="Verdana"/>
          <w:b/>
          <w:bCs/>
        </w:rPr>
        <w:t>Client:</w:t>
      </w:r>
      <w:r w:rsidR="003A779A">
        <w:rPr>
          <w:rFonts w:eastAsia="Verdana"/>
          <w:b/>
          <w:bCs/>
        </w:rPr>
        <w:t xml:space="preserve"> HMH (Houghton Mifflin Har</w:t>
      </w:r>
      <w:r>
        <w:rPr>
          <w:rFonts w:eastAsia="Verdana"/>
          <w:b/>
          <w:bCs/>
        </w:rPr>
        <w:t>court) U.S.A</w:t>
      </w:r>
    </w:p>
    <w:p w14:paraId="50355241" w14:textId="5B848F91" w:rsidR="00657BF5" w:rsidRDefault="00657BF5" w:rsidP="00A924DE">
      <w:pPr>
        <w:rPr>
          <w:rFonts w:eastAsia="Verdana"/>
          <w:b/>
          <w:bCs/>
        </w:rPr>
      </w:pPr>
      <w:r>
        <w:rPr>
          <w:rFonts w:eastAsia="Verdana"/>
          <w:b/>
          <w:bCs/>
        </w:rPr>
        <w:t xml:space="preserve">Domain: E-learning </w:t>
      </w:r>
    </w:p>
    <w:p w14:paraId="74AC8DF2" w14:textId="514EE353" w:rsidR="003A779A" w:rsidRDefault="00A924DE" w:rsidP="005025FE">
      <w:pPr>
        <w:spacing w:before="20" w:after="20"/>
        <w:rPr>
          <w:b/>
          <w:bCs/>
        </w:rPr>
      </w:pPr>
      <w:r w:rsidRPr="003F750B">
        <w:rPr>
          <w:b/>
          <w:bCs/>
        </w:rPr>
        <w:t>Description:</w:t>
      </w:r>
    </w:p>
    <w:p w14:paraId="5A73CB8E" w14:textId="0EE77E8A" w:rsidR="00657BF5" w:rsidRDefault="00657BF5" w:rsidP="005025FE">
      <w:pPr>
        <w:spacing w:before="20" w:after="20"/>
      </w:pPr>
      <w:r>
        <w:rPr>
          <w:b/>
          <w:bCs/>
        </w:rPr>
        <w:t>Common Cartridge</w:t>
      </w:r>
      <w:r>
        <w:t xml:space="preserve"> is a specification that describes format for creating and sharing primarily education digital content. It is set of open standards developed by the IMS member community that enable interoperability between content and systems.</w:t>
      </w:r>
    </w:p>
    <w:p w14:paraId="61EE28E1" w14:textId="77777777" w:rsidR="005F08B6" w:rsidRPr="00657BF5" w:rsidRDefault="005F08B6" w:rsidP="005025FE">
      <w:pPr>
        <w:spacing w:before="20" w:after="20"/>
      </w:pPr>
    </w:p>
    <w:p w14:paraId="6FFDC929" w14:textId="3DC91052" w:rsidR="00A924DE" w:rsidRDefault="00A924DE" w:rsidP="005025FE">
      <w:pPr>
        <w:spacing w:before="20" w:after="20"/>
        <w:rPr>
          <w:rFonts w:ascii="Arial" w:hAnsi="Arial" w:cs="Arial"/>
          <w:color w:val="222222"/>
          <w:sz w:val="21"/>
          <w:szCs w:val="21"/>
          <w:shd w:val="clear" w:color="auto" w:fill="FFFFFF"/>
        </w:rPr>
      </w:pPr>
      <w:r w:rsidRPr="003F750B">
        <w:t xml:space="preserve"> </w:t>
      </w:r>
      <w:r w:rsidRPr="00657BF5">
        <w:rPr>
          <w:b/>
          <w:bCs/>
        </w:rPr>
        <w:t>HMH</w:t>
      </w:r>
      <w:r w:rsidRPr="003A779A">
        <w:t xml:space="preserve"> (</w:t>
      </w:r>
      <w:r w:rsidRPr="00657BF5">
        <w:rPr>
          <w:color w:val="222222"/>
          <w:shd w:val="clear" w:color="auto" w:fill="FFFFFF"/>
        </w:rPr>
        <w:t>Houghton Mifflin Harcourt</w:t>
      </w:r>
      <w:r w:rsidRPr="003A779A">
        <w:t>)</w:t>
      </w:r>
      <w:r w:rsidRPr="003A779A">
        <w:rPr>
          <w:color w:val="222222"/>
          <w:shd w:val="clear" w:color="auto" w:fill="FFFFFF"/>
        </w:rPr>
        <w:t> is an educational and trade publisher in the United States. Headquartered in </w:t>
      </w:r>
      <w:r w:rsidRPr="003A779A">
        <w:rPr>
          <w:shd w:val="clear" w:color="auto" w:fill="FFFFFF"/>
        </w:rPr>
        <w:t>Boston’s</w:t>
      </w:r>
      <w:r w:rsidRPr="003A779A">
        <w:rPr>
          <w:color w:val="222222"/>
          <w:shd w:val="clear" w:color="auto" w:fill="FFFFFF"/>
        </w:rPr>
        <w:t> </w:t>
      </w:r>
      <w:r w:rsidRPr="003A779A">
        <w:rPr>
          <w:shd w:val="clear" w:color="auto" w:fill="FFFFFF"/>
        </w:rPr>
        <w:t>Financial District</w:t>
      </w:r>
      <w:r w:rsidRPr="003A779A">
        <w:rPr>
          <w:color w:val="222222"/>
          <w:shd w:val="clear" w:color="auto" w:fill="FFFFFF"/>
        </w:rPr>
        <w:t>, it publishes </w:t>
      </w:r>
      <w:r w:rsidRPr="003A779A">
        <w:rPr>
          <w:shd w:val="clear" w:color="auto" w:fill="FFFFFF"/>
        </w:rPr>
        <w:t>textbooks</w:t>
      </w:r>
      <w:r w:rsidRPr="003A779A">
        <w:rPr>
          <w:color w:val="222222"/>
          <w:shd w:val="clear" w:color="auto" w:fill="FFFFFF"/>
        </w:rPr>
        <w:t>, instructional technology materials, assessments, reference works, and fiction and non-fiction for both young readers and adults</w:t>
      </w:r>
      <w:r w:rsidRPr="003A779A">
        <w:rPr>
          <w:rFonts w:ascii="Arial" w:hAnsi="Arial" w:cs="Arial"/>
          <w:color w:val="222222"/>
          <w:sz w:val="21"/>
          <w:szCs w:val="21"/>
          <w:shd w:val="clear" w:color="auto" w:fill="FFFFFF"/>
        </w:rPr>
        <w:t>.</w:t>
      </w:r>
    </w:p>
    <w:p w14:paraId="6583DDF9" w14:textId="77777777" w:rsidR="005F08B6" w:rsidRDefault="005F08B6" w:rsidP="005025FE">
      <w:pPr>
        <w:spacing w:before="20" w:after="20"/>
        <w:rPr>
          <w:b/>
          <w:bCs/>
        </w:rPr>
      </w:pPr>
    </w:p>
    <w:p w14:paraId="761B1903" w14:textId="77777777" w:rsidR="00A924DE" w:rsidRDefault="00A924DE" w:rsidP="00A924DE">
      <w:pPr>
        <w:rPr>
          <w:b/>
          <w:bCs/>
          <w:u w:val="single"/>
        </w:rPr>
      </w:pPr>
      <w:r w:rsidRPr="003F7E66">
        <w:rPr>
          <w:b/>
          <w:bCs/>
          <w:u w:val="single"/>
        </w:rPr>
        <w:t>Responsibilities:</w:t>
      </w:r>
    </w:p>
    <w:p w14:paraId="4E30A060" w14:textId="6D70A7B5" w:rsidR="00A924DE" w:rsidRDefault="00A924DE" w:rsidP="00657BF5">
      <w:pPr>
        <w:pStyle w:val="ListParagraph"/>
        <w:numPr>
          <w:ilvl w:val="0"/>
          <w:numId w:val="23"/>
        </w:numPr>
      </w:pPr>
      <w:r w:rsidRPr="008447CE">
        <w:t>Analyze the requirements and</w:t>
      </w:r>
      <w:r w:rsidR="00B82076">
        <w:t xml:space="preserve"> validating all functionality of application</w:t>
      </w:r>
      <w:r w:rsidRPr="008447CE">
        <w:t>.</w:t>
      </w:r>
    </w:p>
    <w:p w14:paraId="15DEBC7F" w14:textId="75940EAF" w:rsidR="007A3679" w:rsidRPr="008447CE" w:rsidRDefault="007A3679" w:rsidP="00657BF5">
      <w:pPr>
        <w:pStyle w:val="ListParagraph"/>
        <w:numPr>
          <w:ilvl w:val="0"/>
          <w:numId w:val="23"/>
        </w:numPr>
      </w:pPr>
      <w:r>
        <w:t xml:space="preserve">Experienced in </w:t>
      </w:r>
      <w:r w:rsidRPr="007A3679">
        <w:rPr>
          <w:b/>
          <w:bCs/>
        </w:rPr>
        <w:t>functional</w:t>
      </w:r>
      <w:r>
        <w:rPr>
          <w:b/>
          <w:bCs/>
        </w:rPr>
        <w:t xml:space="preserve">, Smoke and Regression testing </w:t>
      </w:r>
    </w:p>
    <w:p w14:paraId="2C64A612" w14:textId="5BE783F6" w:rsidR="00784ED1" w:rsidRPr="008447CE" w:rsidRDefault="00784ED1" w:rsidP="00B82076">
      <w:pPr>
        <w:pStyle w:val="ListParagraph"/>
        <w:numPr>
          <w:ilvl w:val="0"/>
          <w:numId w:val="23"/>
        </w:numPr>
        <w:jc w:val="both"/>
      </w:pPr>
      <w:r>
        <w:t xml:space="preserve">Execution of </w:t>
      </w:r>
      <w:r w:rsidR="00B82076" w:rsidRPr="00B82076">
        <w:rPr>
          <w:b/>
          <w:bCs/>
        </w:rPr>
        <w:t xml:space="preserve">Manual </w:t>
      </w:r>
      <w:r w:rsidRPr="00B82076">
        <w:rPr>
          <w:b/>
          <w:bCs/>
        </w:rPr>
        <w:t>testing</w:t>
      </w:r>
      <w:r>
        <w:t xml:space="preserve"> on </w:t>
      </w:r>
      <w:r w:rsidR="007A3679">
        <w:t xml:space="preserve">multiple devices. </w:t>
      </w:r>
      <w:r w:rsidR="00B82076">
        <w:t>(</w:t>
      </w:r>
      <w:r w:rsidR="00B82076" w:rsidRPr="00B82076">
        <w:rPr>
          <w:b/>
          <w:bCs/>
        </w:rPr>
        <w:t>Android, Mac &amp; Windows OS</w:t>
      </w:r>
      <w:r w:rsidR="00B82076">
        <w:t>)</w:t>
      </w:r>
      <w:r>
        <w:t xml:space="preserve">. </w:t>
      </w:r>
    </w:p>
    <w:p w14:paraId="2C43DB0E" w14:textId="4D358E7A" w:rsidR="00A924DE" w:rsidRPr="008447CE" w:rsidRDefault="00A07F8B" w:rsidP="00657BF5">
      <w:pPr>
        <w:pStyle w:val="ListParagraph"/>
        <w:numPr>
          <w:ilvl w:val="0"/>
          <w:numId w:val="23"/>
        </w:numPr>
        <w:jc w:val="both"/>
      </w:pPr>
      <w:r>
        <w:t xml:space="preserve">Verifying </w:t>
      </w:r>
      <w:r w:rsidR="00B82076">
        <w:t xml:space="preserve">and reporting bugs </w:t>
      </w:r>
      <w:r>
        <w:t>on</w:t>
      </w:r>
      <w:r w:rsidR="00A924DE" w:rsidRPr="008447CE">
        <w:t xml:space="preserve"> </w:t>
      </w:r>
      <w:r>
        <w:rPr>
          <w:b/>
          <w:bCs/>
        </w:rPr>
        <w:t xml:space="preserve">Jira </w:t>
      </w:r>
      <w:r>
        <w:t>(bug reporting tool)</w:t>
      </w:r>
      <w:r w:rsidR="00A924DE" w:rsidRPr="008447CE">
        <w:t>.</w:t>
      </w:r>
    </w:p>
    <w:p w14:paraId="42376BBF" w14:textId="77777777" w:rsidR="00A924DE" w:rsidRPr="008447CE" w:rsidRDefault="00A924DE" w:rsidP="00657BF5">
      <w:pPr>
        <w:pStyle w:val="ListParagraph"/>
        <w:numPr>
          <w:ilvl w:val="0"/>
          <w:numId w:val="23"/>
        </w:numPr>
        <w:jc w:val="both"/>
      </w:pPr>
      <w:r w:rsidRPr="008447CE">
        <w:t>Actively participate in Daily stand up meetings.</w:t>
      </w:r>
    </w:p>
    <w:p w14:paraId="632D590C" w14:textId="4F6D3EF1" w:rsidR="00A924DE" w:rsidRPr="00A917EC" w:rsidRDefault="00A07F8B" w:rsidP="00657BF5">
      <w:pPr>
        <w:pStyle w:val="ListParagraph"/>
        <w:numPr>
          <w:ilvl w:val="0"/>
          <w:numId w:val="23"/>
        </w:numPr>
        <w:jc w:val="both"/>
        <w:rPr>
          <w:sz w:val="20"/>
          <w:szCs w:val="20"/>
        </w:rPr>
      </w:pPr>
      <w:r w:rsidRPr="00A07F8B">
        <w:t xml:space="preserve">Communicate with Team </w:t>
      </w:r>
      <w:r w:rsidR="007A3679">
        <w:t>l</w:t>
      </w:r>
      <w:r w:rsidRPr="00A07F8B">
        <w:t>ead &amp; Project manager.</w:t>
      </w:r>
    </w:p>
    <w:p w14:paraId="2D1474B3" w14:textId="77777777" w:rsidR="00A917EC" w:rsidRPr="00A917EC" w:rsidRDefault="00A917EC" w:rsidP="00A917EC">
      <w:pPr>
        <w:ind w:left="360"/>
        <w:jc w:val="both"/>
        <w:rPr>
          <w:sz w:val="20"/>
          <w:szCs w:val="20"/>
        </w:rPr>
      </w:pPr>
    </w:p>
    <w:p w14:paraId="51FFC418" w14:textId="77777777" w:rsidR="00A917EC" w:rsidRPr="002743FF" w:rsidRDefault="00A917EC" w:rsidP="00A917EC">
      <w:pPr>
        <w:pBdr>
          <w:bottom w:val="single" w:sz="4" w:space="1" w:color="000000"/>
        </w:pBdr>
        <w:shd w:val="clear" w:color="auto" w:fill="DFDFDF"/>
      </w:pPr>
      <w:r w:rsidRPr="002743FF">
        <w:rPr>
          <w:b/>
          <w:lang w:val="en-US"/>
        </w:rPr>
        <w:t>PROFESSIONAL QUALIFICATION</w:t>
      </w:r>
    </w:p>
    <w:p w14:paraId="5C12BF48" w14:textId="77777777" w:rsidR="00A917EC" w:rsidRPr="002743FF" w:rsidRDefault="00A917EC" w:rsidP="00A917EC">
      <w:pPr>
        <w:tabs>
          <w:tab w:val="left" w:pos="641"/>
        </w:tabs>
      </w:pPr>
    </w:p>
    <w:p w14:paraId="564122F1" w14:textId="1CE231D8" w:rsidR="00A917EC" w:rsidRPr="00302F80" w:rsidRDefault="00A917EC" w:rsidP="00A917EC">
      <w:pPr>
        <w:numPr>
          <w:ilvl w:val="0"/>
          <w:numId w:val="2"/>
        </w:numPr>
        <w:tabs>
          <w:tab w:val="left" w:pos="641"/>
        </w:tabs>
      </w:pPr>
      <w:r>
        <w:rPr>
          <w:bCs/>
        </w:rPr>
        <w:t>B</w:t>
      </w:r>
      <w:r w:rsidRPr="00516013">
        <w:rPr>
          <w:bCs/>
        </w:rPr>
        <w:t xml:space="preserve">achelor of </w:t>
      </w:r>
      <w:r>
        <w:rPr>
          <w:bCs/>
        </w:rPr>
        <w:t>t</w:t>
      </w:r>
      <w:r w:rsidRPr="00516013">
        <w:rPr>
          <w:bCs/>
        </w:rPr>
        <w:t>echnology</w:t>
      </w:r>
      <w:r>
        <w:rPr>
          <w:bCs/>
        </w:rPr>
        <w:t xml:space="preserve"> in Electronics &amp; communication </w:t>
      </w:r>
      <w:r>
        <w:t>f</w:t>
      </w:r>
      <w:r w:rsidRPr="002743FF">
        <w:t>rom</w:t>
      </w:r>
      <w:r>
        <w:t xml:space="preserve"> Tula’s</w:t>
      </w:r>
      <w:r w:rsidRPr="002743FF">
        <w:rPr>
          <w:rFonts w:eastAsia="Arial"/>
        </w:rPr>
        <w:t xml:space="preserve"> </w:t>
      </w:r>
      <w:r>
        <w:rPr>
          <w:rFonts w:eastAsia="Arial"/>
        </w:rPr>
        <w:t>Institute (U.T.U) Dehradun (Uttarakhand) Completed in 2017</w:t>
      </w:r>
      <w:r w:rsidRPr="002743FF">
        <w:rPr>
          <w:rFonts w:eastAsia="Arial"/>
        </w:rPr>
        <w:t>.</w:t>
      </w:r>
    </w:p>
    <w:p w14:paraId="1BE66613" w14:textId="77777777" w:rsidR="00A917EC" w:rsidRPr="002743FF" w:rsidRDefault="00A917EC" w:rsidP="00A917EC">
      <w:pPr>
        <w:tabs>
          <w:tab w:val="left" w:pos="641"/>
        </w:tabs>
        <w:ind w:left="720"/>
      </w:pPr>
    </w:p>
    <w:p w14:paraId="70E6974E" w14:textId="77777777" w:rsidR="00A917EC" w:rsidRPr="002743FF" w:rsidRDefault="00A917EC" w:rsidP="00A917EC">
      <w:pPr>
        <w:pBdr>
          <w:bottom w:val="single" w:sz="4" w:space="1" w:color="000000"/>
        </w:pBdr>
        <w:shd w:val="clear" w:color="auto" w:fill="DFDFDF"/>
      </w:pPr>
      <w:r w:rsidRPr="002743FF">
        <w:rPr>
          <w:b/>
          <w:lang w:val="en-US"/>
        </w:rPr>
        <w:t>EDUCATIONAL QUALIFICATION</w:t>
      </w:r>
    </w:p>
    <w:p w14:paraId="59477236" w14:textId="77777777" w:rsidR="00A917EC" w:rsidRPr="002743FF" w:rsidRDefault="00A917EC" w:rsidP="00A917EC">
      <w:pPr>
        <w:jc w:val="both"/>
      </w:pPr>
    </w:p>
    <w:p w14:paraId="24F56A98" w14:textId="77777777" w:rsidR="00A917EC" w:rsidRPr="002743FF" w:rsidRDefault="00A917EC" w:rsidP="00A917EC">
      <w:pPr>
        <w:numPr>
          <w:ilvl w:val="0"/>
          <w:numId w:val="6"/>
        </w:numPr>
        <w:jc w:val="both"/>
      </w:pPr>
      <w:r w:rsidRPr="002743FF">
        <w:t>1</w:t>
      </w:r>
      <w:r>
        <w:t>2</w:t>
      </w:r>
      <w:r w:rsidRPr="002743FF">
        <w:t xml:space="preserve">th from </w:t>
      </w:r>
      <w:r w:rsidRPr="00A85C53">
        <w:t>M</w:t>
      </w:r>
      <w:r>
        <w:t>odern School,</w:t>
      </w:r>
      <w:r w:rsidRPr="00A85C53">
        <w:t xml:space="preserve"> R</w:t>
      </w:r>
      <w:r>
        <w:t>ishikesh</w:t>
      </w:r>
      <w:r w:rsidRPr="002743FF">
        <w:t xml:space="preserve"> (</w:t>
      </w:r>
      <w:r>
        <w:t xml:space="preserve">ISC </w:t>
      </w:r>
      <w:r w:rsidRPr="002743FF">
        <w:t>Board) Completed in 20</w:t>
      </w:r>
      <w:r>
        <w:t>13</w:t>
      </w:r>
      <w:r w:rsidRPr="002743FF">
        <w:t>.</w:t>
      </w:r>
    </w:p>
    <w:p w14:paraId="76070F0D" w14:textId="77777777" w:rsidR="00A917EC" w:rsidRDefault="00A917EC" w:rsidP="00A917EC">
      <w:pPr>
        <w:numPr>
          <w:ilvl w:val="0"/>
          <w:numId w:val="6"/>
        </w:numPr>
        <w:jc w:val="both"/>
      </w:pPr>
      <w:r w:rsidRPr="002743FF">
        <w:t>1</w:t>
      </w:r>
      <w:r>
        <w:t>0</w:t>
      </w:r>
      <w:r w:rsidRPr="002743FF">
        <w:t xml:space="preserve">th from </w:t>
      </w:r>
      <w:r w:rsidRPr="00A85C53">
        <w:t>M</w:t>
      </w:r>
      <w:r>
        <w:t>odern School,</w:t>
      </w:r>
      <w:r w:rsidRPr="00A85C53">
        <w:t xml:space="preserve"> R</w:t>
      </w:r>
      <w:r>
        <w:t>ishikesh</w:t>
      </w:r>
      <w:r w:rsidRPr="002743FF">
        <w:t xml:space="preserve"> (</w:t>
      </w:r>
      <w:r>
        <w:t>ICSE</w:t>
      </w:r>
      <w:r w:rsidRPr="002743FF">
        <w:t xml:space="preserve"> Board) Completed in 201</w:t>
      </w:r>
      <w:r>
        <w:t>0</w:t>
      </w:r>
      <w:r w:rsidRPr="002743FF">
        <w:t>.</w:t>
      </w:r>
    </w:p>
    <w:p w14:paraId="07D94AA8" w14:textId="77777777" w:rsidR="00A917EC" w:rsidRDefault="00A917EC" w:rsidP="00A917EC">
      <w:pPr>
        <w:jc w:val="both"/>
      </w:pPr>
    </w:p>
    <w:p w14:paraId="3611B5EC" w14:textId="77777777" w:rsidR="00A917EC" w:rsidRPr="002C541C" w:rsidRDefault="00A917EC" w:rsidP="00A917EC">
      <w:pPr>
        <w:pBdr>
          <w:bottom w:val="single" w:sz="4" w:space="1" w:color="000000"/>
        </w:pBdr>
        <w:shd w:val="clear" w:color="auto" w:fill="DFDFDF"/>
        <w:rPr>
          <w:b/>
        </w:rPr>
      </w:pPr>
      <w:r w:rsidRPr="002C541C">
        <w:rPr>
          <w:b/>
        </w:rPr>
        <w:t>TRAINING</w:t>
      </w:r>
    </w:p>
    <w:p w14:paraId="607CDCA0" w14:textId="77777777" w:rsidR="00A917EC" w:rsidRPr="008A65A9" w:rsidRDefault="00A917EC" w:rsidP="00A917EC">
      <w:pPr>
        <w:ind w:left="720"/>
        <w:jc w:val="both"/>
        <w:outlineLvl w:val="0"/>
        <w:rPr>
          <w:color w:val="000000"/>
          <w:sz w:val="16"/>
          <w:szCs w:val="16"/>
          <w:lang w:val="en-IN" w:eastAsia="en-US"/>
        </w:rPr>
      </w:pPr>
    </w:p>
    <w:p w14:paraId="3128C150" w14:textId="77777777" w:rsidR="00A917EC" w:rsidRDefault="00A917EC" w:rsidP="00A917EC">
      <w:pPr>
        <w:spacing w:after="200" w:line="276" w:lineRule="auto"/>
        <w:outlineLvl w:val="0"/>
        <w:rPr>
          <w:color w:val="000000"/>
          <w:lang w:val="en-IN" w:eastAsia="en-US"/>
        </w:rPr>
      </w:pPr>
      <w:r>
        <w:rPr>
          <w:color w:val="000000"/>
          <w:lang w:val="en-IN" w:eastAsia="en-US"/>
        </w:rPr>
        <w:t xml:space="preserve">Completed </w:t>
      </w:r>
      <w:r w:rsidRPr="008A65A9">
        <w:rPr>
          <w:b/>
          <w:color w:val="000000"/>
          <w:lang w:val="en-IN" w:eastAsia="en-US"/>
        </w:rPr>
        <w:t>Software Testing</w:t>
      </w:r>
      <w:r>
        <w:rPr>
          <w:b/>
          <w:color w:val="000000"/>
          <w:lang w:val="en-IN" w:eastAsia="en-US"/>
        </w:rPr>
        <w:t xml:space="preserve"> </w:t>
      </w:r>
      <w:r w:rsidRPr="008A65A9">
        <w:rPr>
          <w:b/>
          <w:color w:val="000000"/>
          <w:lang w:val="en-IN" w:eastAsia="en-US"/>
        </w:rPr>
        <w:t>Training</w:t>
      </w:r>
      <w:r>
        <w:rPr>
          <w:b/>
          <w:color w:val="000000"/>
          <w:lang w:val="en-IN" w:eastAsia="en-US"/>
        </w:rPr>
        <w:t xml:space="preserve"> in Manual Testing and SQL</w:t>
      </w:r>
      <w:r w:rsidRPr="008A65A9">
        <w:rPr>
          <w:color w:val="000000"/>
          <w:lang w:val="en-IN" w:eastAsia="en-US"/>
        </w:rPr>
        <w:t xml:space="preserve"> </w:t>
      </w:r>
      <w:r>
        <w:rPr>
          <w:color w:val="000000"/>
          <w:lang w:val="en-IN" w:eastAsia="en-US"/>
        </w:rPr>
        <w:t xml:space="preserve">from </w:t>
      </w:r>
      <w:proofErr w:type="spellStart"/>
      <w:r w:rsidRPr="008A65A9">
        <w:rPr>
          <w:color w:val="000000"/>
          <w:lang w:val="en-IN" w:eastAsia="en-US"/>
        </w:rPr>
        <w:t>QSpiders</w:t>
      </w:r>
      <w:proofErr w:type="spellEnd"/>
      <w:r w:rsidRPr="008A65A9">
        <w:rPr>
          <w:color w:val="000000"/>
          <w:lang w:val="en-IN" w:eastAsia="en-US"/>
        </w:rPr>
        <w:t xml:space="preserve"> </w:t>
      </w:r>
      <w:r>
        <w:rPr>
          <w:color w:val="000000"/>
          <w:lang w:val="en-IN" w:eastAsia="en-US"/>
        </w:rPr>
        <w:t>in</w:t>
      </w:r>
      <w:r w:rsidRPr="008A65A9">
        <w:rPr>
          <w:color w:val="000000"/>
          <w:lang w:val="en-IN" w:eastAsia="en-US"/>
        </w:rPr>
        <w:t xml:space="preserve"> Noida.</w:t>
      </w:r>
    </w:p>
    <w:p w14:paraId="038CF614" w14:textId="77777777" w:rsidR="00A917EC" w:rsidRPr="008A65A9" w:rsidRDefault="00A917EC" w:rsidP="00A917EC">
      <w:pPr>
        <w:outlineLvl w:val="0"/>
        <w:rPr>
          <w:color w:val="000000"/>
          <w:u w:val="single"/>
          <w:lang w:val="en-IN" w:eastAsia="en-US"/>
        </w:rPr>
      </w:pPr>
      <w:r w:rsidRPr="008A65A9">
        <w:rPr>
          <w:b/>
          <w:color w:val="000000"/>
          <w:u w:val="single"/>
          <w:lang w:val="en-IN" w:eastAsia="en-US"/>
        </w:rPr>
        <w:t xml:space="preserve">LIVE PROJECT: SAMSUNG “THRIVE” APPLICATION MANUAL TESTING </w:t>
      </w:r>
    </w:p>
    <w:p w14:paraId="51C912D7" w14:textId="77777777" w:rsidR="00A917EC" w:rsidRDefault="00A917EC" w:rsidP="00A917EC">
      <w:pPr>
        <w:jc w:val="both"/>
        <w:outlineLvl w:val="0"/>
        <w:rPr>
          <w:b/>
          <w:color w:val="000000"/>
          <w:lang w:val="en-IN" w:eastAsia="en-US"/>
        </w:rPr>
      </w:pPr>
    </w:p>
    <w:p w14:paraId="29E49713" w14:textId="77777777" w:rsidR="00A917EC" w:rsidRDefault="00A917EC" w:rsidP="00A917EC">
      <w:pPr>
        <w:jc w:val="both"/>
        <w:outlineLvl w:val="0"/>
        <w:rPr>
          <w:bCs/>
          <w:color w:val="000000"/>
          <w:lang w:val="en-IN" w:eastAsia="en-US"/>
        </w:rPr>
      </w:pPr>
      <w:r>
        <w:rPr>
          <w:b/>
          <w:color w:val="000000"/>
          <w:u w:val="single"/>
          <w:lang w:val="en-IN" w:eastAsia="en-US"/>
        </w:rPr>
        <w:t>Description</w:t>
      </w:r>
      <w:r w:rsidRPr="008A65A9">
        <w:rPr>
          <w:b/>
          <w:color w:val="000000"/>
          <w:lang w:val="en-IN" w:eastAsia="en-US"/>
        </w:rPr>
        <w:t xml:space="preserve">: </w:t>
      </w:r>
      <w:r w:rsidRPr="005C5420">
        <w:rPr>
          <w:bCs/>
          <w:color w:val="000000"/>
          <w:lang w:val="en-IN" w:eastAsia="en-US"/>
        </w:rPr>
        <w:t>Completed</w:t>
      </w:r>
      <w:r>
        <w:rPr>
          <w:bCs/>
          <w:color w:val="000000"/>
          <w:lang w:val="en-IN" w:eastAsia="en-US"/>
        </w:rPr>
        <w:t xml:space="preserve"> m</w:t>
      </w:r>
      <w:r w:rsidRPr="005C5420">
        <w:rPr>
          <w:bCs/>
          <w:color w:val="000000"/>
          <w:lang w:val="en-IN" w:eastAsia="en-US"/>
        </w:rPr>
        <w:t>anual</w:t>
      </w:r>
      <w:r w:rsidRPr="008A65A9">
        <w:rPr>
          <w:color w:val="000000"/>
          <w:lang w:val="en-IN" w:eastAsia="en-US"/>
        </w:rPr>
        <w:t xml:space="preserve"> testing of </w:t>
      </w:r>
      <w:r>
        <w:rPr>
          <w:color w:val="000000"/>
          <w:lang w:val="en-IN" w:eastAsia="en-US"/>
        </w:rPr>
        <w:t>“</w:t>
      </w:r>
      <w:r w:rsidRPr="0039214C">
        <w:rPr>
          <w:b/>
          <w:bCs/>
          <w:color w:val="000000"/>
          <w:lang w:val="en-IN" w:eastAsia="en-US"/>
        </w:rPr>
        <w:t>Samsung Thrive”</w:t>
      </w:r>
      <w:r>
        <w:rPr>
          <w:b/>
          <w:color w:val="000000"/>
          <w:lang w:val="en-IN" w:eastAsia="en-US"/>
        </w:rPr>
        <w:t xml:space="preserve"> beta </w:t>
      </w:r>
      <w:r w:rsidRPr="00CA5050">
        <w:rPr>
          <w:bCs/>
          <w:color w:val="000000"/>
          <w:lang w:val="en-IN" w:eastAsia="en-US"/>
        </w:rPr>
        <w:t>version</w:t>
      </w:r>
      <w:r>
        <w:rPr>
          <w:bCs/>
          <w:color w:val="000000"/>
          <w:lang w:val="en-IN" w:eastAsia="en-US"/>
        </w:rPr>
        <w:t xml:space="preserve"> </w:t>
      </w:r>
      <w:r w:rsidRPr="00CA5050">
        <w:rPr>
          <w:bCs/>
          <w:color w:val="000000"/>
          <w:lang w:val="en-IN" w:eastAsia="en-US"/>
        </w:rPr>
        <w:t>android</w:t>
      </w:r>
      <w:r>
        <w:rPr>
          <w:bCs/>
          <w:color w:val="000000"/>
          <w:lang w:val="en-IN" w:eastAsia="en-US"/>
        </w:rPr>
        <w:t xml:space="preserve"> application.</w:t>
      </w:r>
    </w:p>
    <w:p w14:paraId="41848CFE" w14:textId="77777777" w:rsidR="00A917EC" w:rsidRDefault="00A917EC" w:rsidP="00A917EC">
      <w:pPr>
        <w:jc w:val="both"/>
        <w:outlineLvl w:val="0"/>
        <w:rPr>
          <w:bCs/>
          <w:color w:val="000000"/>
          <w:lang w:val="en-IN" w:eastAsia="en-US"/>
        </w:rPr>
      </w:pPr>
    </w:p>
    <w:p w14:paraId="1521C4FE" w14:textId="77777777" w:rsidR="00A917EC" w:rsidRDefault="00A917EC" w:rsidP="00A917EC">
      <w:pPr>
        <w:numPr>
          <w:ilvl w:val="0"/>
          <w:numId w:val="27"/>
        </w:numPr>
        <w:jc w:val="both"/>
        <w:outlineLvl w:val="0"/>
        <w:rPr>
          <w:bCs/>
          <w:color w:val="000000"/>
          <w:lang w:val="en-IN" w:eastAsia="en-US"/>
        </w:rPr>
      </w:pPr>
      <w:r>
        <w:rPr>
          <w:bCs/>
          <w:color w:val="000000"/>
          <w:lang w:val="en-IN" w:eastAsia="en-US"/>
        </w:rPr>
        <w:t>Understanding the requirement of the client.</w:t>
      </w:r>
    </w:p>
    <w:p w14:paraId="4B8EFA26" w14:textId="77777777" w:rsidR="00A917EC" w:rsidRDefault="00A917EC" w:rsidP="00A917EC">
      <w:pPr>
        <w:numPr>
          <w:ilvl w:val="0"/>
          <w:numId w:val="27"/>
        </w:numPr>
        <w:jc w:val="both"/>
        <w:outlineLvl w:val="0"/>
        <w:rPr>
          <w:bCs/>
          <w:color w:val="000000"/>
          <w:lang w:val="en-IN" w:eastAsia="en-US"/>
        </w:rPr>
      </w:pPr>
      <w:r>
        <w:rPr>
          <w:bCs/>
          <w:color w:val="000000"/>
          <w:lang w:val="en-IN" w:eastAsia="en-US"/>
        </w:rPr>
        <w:t>Testing the first build according to given test cases.</w:t>
      </w:r>
    </w:p>
    <w:p w14:paraId="471F4E49" w14:textId="77777777" w:rsidR="00A917EC" w:rsidRDefault="00A917EC" w:rsidP="00A917EC">
      <w:pPr>
        <w:numPr>
          <w:ilvl w:val="0"/>
          <w:numId w:val="27"/>
        </w:numPr>
        <w:jc w:val="both"/>
        <w:outlineLvl w:val="0"/>
        <w:rPr>
          <w:bCs/>
          <w:color w:val="000000"/>
          <w:lang w:val="en-IN" w:eastAsia="en-US"/>
        </w:rPr>
      </w:pPr>
      <w:r>
        <w:rPr>
          <w:bCs/>
          <w:color w:val="000000"/>
          <w:lang w:val="en-IN" w:eastAsia="en-US"/>
        </w:rPr>
        <w:t>Find defect and bugs into the application.</w:t>
      </w:r>
    </w:p>
    <w:p w14:paraId="170B0F21" w14:textId="77777777" w:rsidR="00A917EC" w:rsidRDefault="00A917EC" w:rsidP="00A917EC">
      <w:pPr>
        <w:numPr>
          <w:ilvl w:val="0"/>
          <w:numId w:val="27"/>
        </w:numPr>
        <w:jc w:val="both"/>
        <w:outlineLvl w:val="0"/>
        <w:rPr>
          <w:bCs/>
          <w:color w:val="000000"/>
          <w:lang w:val="en-IN" w:eastAsia="en-US"/>
        </w:rPr>
      </w:pPr>
      <w:r>
        <w:rPr>
          <w:bCs/>
          <w:color w:val="000000"/>
          <w:lang w:val="en-IN" w:eastAsia="en-US"/>
        </w:rPr>
        <w:t>Reporting the bugs &amp; defects to the team lead.</w:t>
      </w:r>
    </w:p>
    <w:p w14:paraId="1E5018D7" w14:textId="77777777" w:rsidR="00A917EC" w:rsidRDefault="00A917EC" w:rsidP="00A917EC">
      <w:pPr>
        <w:numPr>
          <w:ilvl w:val="0"/>
          <w:numId w:val="27"/>
        </w:numPr>
        <w:jc w:val="both"/>
        <w:outlineLvl w:val="0"/>
        <w:rPr>
          <w:bCs/>
          <w:color w:val="000000"/>
          <w:lang w:val="en-IN" w:eastAsia="en-US"/>
        </w:rPr>
      </w:pPr>
      <w:r>
        <w:rPr>
          <w:bCs/>
          <w:color w:val="000000"/>
          <w:lang w:val="en-IN" w:eastAsia="en-US"/>
        </w:rPr>
        <w:t>Then testing the second build or sprint by regression or re-testing the application.</w:t>
      </w:r>
    </w:p>
    <w:p w14:paraId="01D5BE43" w14:textId="77777777" w:rsidR="00A917EC" w:rsidRDefault="00A917EC" w:rsidP="00A917EC">
      <w:pPr>
        <w:numPr>
          <w:ilvl w:val="0"/>
          <w:numId w:val="27"/>
        </w:numPr>
        <w:jc w:val="both"/>
        <w:outlineLvl w:val="0"/>
        <w:rPr>
          <w:bCs/>
          <w:color w:val="000000"/>
          <w:lang w:val="en-IN" w:eastAsia="en-US"/>
        </w:rPr>
      </w:pPr>
      <w:r>
        <w:rPr>
          <w:bCs/>
          <w:color w:val="000000"/>
          <w:lang w:val="en-IN" w:eastAsia="en-US"/>
        </w:rPr>
        <w:t>Creating new cases according for second build testing for checking re-appearance of bugs.</w:t>
      </w:r>
    </w:p>
    <w:p w14:paraId="7FF0AEC2" w14:textId="77777777" w:rsidR="00A917EC" w:rsidRDefault="00A917EC" w:rsidP="00A917EC">
      <w:pPr>
        <w:numPr>
          <w:ilvl w:val="0"/>
          <w:numId w:val="27"/>
        </w:numPr>
        <w:jc w:val="both"/>
        <w:outlineLvl w:val="0"/>
        <w:rPr>
          <w:bCs/>
          <w:color w:val="000000"/>
          <w:lang w:val="en-IN" w:eastAsia="en-US"/>
        </w:rPr>
      </w:pPr>
      <w:r>
        <w:rPr>
          <w:bCs/>
          <w:color w:val="000000"/>
          <w:lang w:val="en-IN" w:eastAsia="en-US"/>
        </w:rPr>
        <w:t>Finally hand over the final report to team lead.</w:t>
      </w:r>
    </w:p>
    <w:p w14:paraId="0DC17705" w14:textId="77777777" w:rsidR="00A917EC" w:rsidRPr="00396DB1" w:rsidRDefault="00A917EC" w:rsidP="00A917EC">
      <w:pPr>
        <w:pStyle w:val="ListParagraph"/>
        <w:jc w:val="both"/>
        <w:rPr>
          <w:sz w:val="20"/>
          <w:szCs w:val="20"/>
        </w:rPr>
      </w:pPr>
    </w:p>
    <w:p w14:paraId="5DBE1951" w14:textId="77777777" w:rsidR="00396DB1" w:rsidRDefault="00396DB1" w:rsidP="00396DB1">
      <w:pPr>
        <w:jc w:val="both"/>
        <w:rPr>
          <w:sz w:val="20"/>
          <w:szCs w:val="20"/>
        </w:rPr>
      </w:pPr>
    </w:p>
    <w:p w14:paraId="2D5A0F6E" w14:textId="278CE5F0" w:rsidR="00F538BB" w:rsidRPr="002743FF" w:rsidRDefault="00F538BB" w:rsidP="00F538BB">
      <w:r w:rsidRPr="002743FF">
        <w:rPr>
          <w:bCs/>
          <w:iCs/>
        </w:rPr>
        <w:t>Thank you for showing interest in my</w:t>
      </w:r>
      <w:r w:rsidR="002C541C">
        <w:rPr>
          <w:bCs/>
          <w:iCs/>
        </w:rPr>
        <w:t xml:space="preserve"> resume</w:t>
      </w:r>
      <w:r w:rsidRPr="002743FF">
        <w:rPr>
          <w:bCs/>
          <w:iCs/>
        </w:rPr>
        <w:t xml:space="preserve">. In case you find my </w:t>
      </w:r>
      <w:r w:rsidR="002C541C">
        <w:rPr>
          <w:bCs/>
          <w:iCs/>
        </w:rPr>
        <w:t xml:space="preserve">resume </w:t>
      </w:r>
      <w:r w:rsidRPr="002743FF">
        <w:rPr>
          <w:bCs/>
          <w:iCs/>
        </w:rPr>
        <w:t>interesting and have an opinion that it could be pursued further for employment please reach back to me on the coordinates shared above</w:t>
      </w:r>
      <w:r w:rsidR="001F762A">
        <w:rPr>
          <w:bCs/>
          <w:iCs/>
        </w:rPr>
        <w:t>.</w:t>
      </w:r>
    </w:p>
    <w:p w14:paraId="730EAA74" w14:textId="7B4004F7" w:rsidR="00C16B31" w:rsidRPr="002743FF" w:rsidRDefault="00E8329D">
      <w:r>
        <w:rPr>
          <w:noProof/>
        </w:rPr>
        <mc:AlternateContent>
          <mc:Choice Requires="wps">
            <w:drawing>
              <wp:anchor distT="0" distB="0" distL="114300" distR="114300" simplePos="0" relativeHeight="251657728" behindDoc="0" locked="0" layoutInCell="1" allowOverlap="1" wp14:anchorId="14AE0686" wp14:editId="257E5999">
                <wp:simplePos x="0" y="0"/>
                <wp:positionH relativeFrom="margin">
                  <wp:align>right</wp:align>
                </wp:positionH>
                <wp:positionV relativeFrom="paragraph">
                  <wp:posOffset>92710</wp:posOffset>
                </wp:positionV>
                <wp:extent cx="1590675" cy="44704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47040"/>
                        </a:xfrm>
                        <a:prstGeom prst="rect">
                          <a:avLst/>
                        </a:prstGeom>
                        <a:solidFill>
                          <a:srgbClr val="FFFFFF"/>
                        </a:solidFill>
                        <a:ln w="6350">
                          <a:solidFill>
                            <a:srgbClr val="FFFFFF"/>
                          </a:solidFill>
                          <a:miter lim="800000"/>
                          <a:headEnd/>
                          <a:tailEnd/>
                        </a:ln>
                      </wps:spPr>
                      <wps:txbx>
                        <w:txbxContent>
                          <w:p w14:paraId="733D092F" w14:textId="77777777" w:rsidR="00B82076" w:rsidRDefault="00B82076" w:rsidP="00F538BB">
                            <w:r>
                              <w:t>(Himanshu Kashyap)</w:t>
                            </w:r>
                          </w:p>
                          <w:p w14:paraId="07964D5C" w14:textId="77777777" w:rsidR="00B82076" w:rsidRDefault="00B82076" w:rsidP="00F538BB"/>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E0686" id="_x0000_t202" coordsize="21600,21600" o:spt="202" path="m,l,21600r21600,l21600,xe">
                <v:stroke joinstyle="miter"/>
                <v:path gradientshapeok="t" o:connecttype="rect"/>
              </v:shapetype>
              <v:shape id="Text Box 1" o:spid="_x0000_s1026" type="#_x0000_t202" style="position:absolute;margin-left:74.05pt;margin-top:7.3pt;width:125.25pt;height:35.2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" strokecolor="white" strokeweight=".5pt">
                <v:textbox inset="7.45pt,3.85pt,7.45pt,3.85pt">
                  <w:txbxContent>
                    <w:p w14:paraId="733D092F" w14:textId="77777777" w:rsidR="00B82076" w:rsidRDefault="00B82076" w:rsidP="00F538BB">
                      <w:r>
                        <w:t>(Himanshu Kashyap)</w:t>
                      </w:r>
                    </w:p>
                    <w:p w14:paraId="07964D5C" w14:textId="77777777" w:rsidR="00B82076" w:rsidRDefault="00B82076" w:rsidP="00F538BB"/>
                  </w:txbxContent>
                </v:textbox>
                <w10:wrap anchorx="margin"/>
              </v:shape>
            </w:pict>
          </mc:Fallback>
        </mc:AlternateContent>
      </w:r>
    </w:p>
    <w:sectPr w:rsidR="00C16B31" w:rsidRPr="002743FF">
      <w:pgSz w:w="11906" w:h="16560"/>
      <w:pgMar w:top="695" w:right="1055" w:bottom="695" w:left="1055" w:header="720" w:footer="720" w:gutter="0"/>
      <w:pgBorders>
        <w:top w:val="single" w:sz="20" w:space="12" w:color="C0C0C0"/>
        <w:left w:val="single" w:sz="20" w:space="30" w:color="C0C0C0"/>
        <w:bottom w:val="single" w:sz="20" w:space="12" w:color="C0C0C0"/>
        <w:right w:val="single" w:sz="20" w:space="30" w:color="C0C0C0"/>
      </w:pgBorders>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1170"/>
        </w:tabs>
        <w:ind w:left="1170" w:hanging="360"/>
      </w:pPr>
      <w:rPr>
        <w:rFonts w:ascii="Symbol" w:hAnsi="Symbol" w:cs="Symbol"/>
        <w:b/>
        <w:bCs/>
        <w:color w:val="000000"/>
        <w:sz w:val="20"/>
        <w:szCs w:val="20"/>
      </w:rPr>
    </w:lvl>
    <w:lvl w:ilvl="1">
      <w:start w:val="1"/>
      <w:numFmt w:val="bullet"/>
      <w:lvlText w:val="◦"/>
      <w:lvlJc w:val="left"/>
      <w:pPr>
        <w:tabs>
          <w:tab w:val="num" w:pos="1800"/>
        </w:tabs>
        <w:ind w:left="1800" w:hanging="360"/>
      </w:pPr>
      <w:rPr>
        <w:rFonts w:ascii="OpenSymbol" w:hAnsi="OpenSymbol" w:cs="Courier New" w:hint="default"/>
      </w:rPr>
    </w:lvl>
    <w:lvl w:ilvl="2">
      <w:start w:val="1"/>
      <w:numFmt w:val="bullet"/>
      <w:lvlText w:val="▪"/>
      <w:lvlJc w:val="left"/>
      <w:pPr>
        <w:tabs>
          <w:tab w:val="num" w:pos="2160"/>
        </w:tabs>
        <w:ind w:left="2160" w:hanging="360"/>
      </w:pPr>
      <w:rPr>
        <w:rFonts w:ascii="OpenSymbol" w:hAnsi="OpenSymbol" w:cs="Courier New" w:hint="default"/>
      </w:rPr>
    </w:lvl>
    <w:lvl w:ilvl="3">
      <w:start w:val="1"/>
      <w:numFmt w:val="bullet"/>
      <w:lvlText w:val=""/>
      <w:lvlJc w:val="left"/>
      <w:pPr>
        <w:tabs>
          <w:tab w:val="num" w:pos="2520"/>
        </w:tabs>
        <w:ind w:left="2520" w:hanging="360"/>
      </w:pPr>
      <w:rPr>
        <w:rFonts w:ascii="Symbol" w:hAnsi="Symbol" w:cs="Symbol"/>
        <w:b/>
        <w:bCs/>
        <w:color w:val="000000"/>
        <w:sz w:val="20"/>
        <w:szCs w:val="20"/>
      </w:rPr>
    </w:lvl>
    <w:lvl w:ilvl="4">
      <w:start w:val="1"/>
      <w:numFmt w:val="bullet"/>
      <w:lvlText w:val="◦"/>
      <w:lvlJc w:val="left"/>
      <w:pPr>
        <w:tabs>
          <w:tab w:val="num" w:pos="2880"/>
        </w:tabs>
        <w:ind w:left="2880" w:hanging="360"/>
      </w:pPr>
      <w:rPr>
        <w:rFonts w:ascii="OpenSymbol" w:hAnsi="OpenSymbol" w:cs="Courier New" w:hint="default"/>
      </w:rPr>
    </w:lvl>
    <w:lvl w:ilvl="5">
      <w:start w:val="1"/>
      <w:numFmt w:val="bullet"/>
      <w:lvlText w:val="▪"/>
      <w:lvlJc w:val="left"/>
      <w:pPr>
        <w:tabs>
          <w:tab w:val="num" w:pos="3240"/>
        </w:tabs>
        <w:ind w:left="3240" w:hanging="360"/>
      </w:pPr>
      <w:rPr>
        <w:rFonts w:ascii="OpenSymbol" w:hAnsi="OpenSymbol" w:cs="Courier New" w:hint="default"/>
      </w:rPr>
    </w:lvl>
    <w:lvl w:ilvl="6">
      <w:start w:val="1"/>
      <w:numFmt w:val="bullet"/>
      <w:lvlText w:val=""/>
      <w:lvlJc w:val="left"/>
      <w:pPr>
        <w:tabs>
          <w:tab w:val="num" w:pos="3600"/>
        </w:tabs>
        <w:ind w:left="3600" w:hanging="360"/>
      </w:pPr>
      <w:rPr>
        <w:rFonts w:ascii="Symbol" w:hAnsi="Symbol" w:cs="Symbol"/>
        <w:b/>
        <w:bCs/>
        <w:color w:val="000000"/>
        <w:sz w:val="20"/>
        <w:szCs w:val="20"/>
      </w:rPr>
    </w:lvl>
    <w:lvl w:ilvl="7">
      <w:start w:val="1"/>
      <w:numFmt w:val="bullet"/>
      <w:lvlText w:val="◦"/>
      <w:lvlJc w:val="left"/>
      <w:pPr>
        <w:tabs>
          <w:tab w:val="num" w:pos="3960"/>
        </w:tabs>
        <w:ind w:left="3960" w:hanging="360"/>
      </w:pPr>
      <w:rPr>
        <w:rFonts w:ascii="OpenSymbol" w:hAnsi="OpenSymbol" w:cs="Courier New" w:hint="default"/>
      </w:rPr>
    </w:lvl>
    <w:lvl w:ilvl="8">
      <w:start w:val="1"/>
      <w:numFmt w:val="bullet"/>
      <w:lvlText w:val="▪"/>
      <w:lvlJc w:val="left"/>
      <w:pPr>
        <w:tabs>
          <w:tab w:val="num" w:pos="4320"/>
        </w:tabs>
        <w:ind w:left="4320" w:hanging="360"/>
      </w:pPr>
      <w:rPr>
        <w:rFonts w:ascii="OpenSymbol" w:hAnsi="OpenSymbol" w:cs="Courier New" w:hint="default"/>
      </w:rPr>
    </w:lvl>
  </w:abstractNum>
  <w:abstractNum w:abstractNumId="2" w15:restartNumberingAfterBreak="0">
    <w:nsid w:val="00000004"/>
    <w:multiLevelType w:val="multilevel"/>
    <w:tmpl w:val="00000004"/>
    <w:name w:val="WW8Num4"/>
    <w:lvl w:ilvl="0">
      <w:start w:val="1"/>
      <w:numFmt w:val="bullet"/>
      <w:lvlText w:val=""/>
      <w:lvlJc w:val="left"/>
      <w:pPr>
        <w:tabs>
          <w:tab w:val="num" w:pos="1440"/>
        </w:tabs>
        <w:ind w:left="1440" w:hanging="360"/>
      </w:pPr>
      <w:rPr>
        <w:rFonts w:ascii="Symbol" w:hAnsi="Symbol" w:cs="Wingdings" w:hint="default"/>
      </w:rPr>
    </w:lvl>
    <w:lvl w:ilvl="1">
      <w:start w:val="1"/>
      <w:numFmt w:val="bullet"/>
      <w:lvlText w:val="◦"/>
      <w:lvlJc w:val="left"/>
      <w:pPr>
        <w:tabs>
          <w:tab w:val="num" w:pos="1800"/>
        </w:tabs>
        <w:ind w:left="1800" w:hanging="360"/>
      </w:pPr>
      <w:rPr>
        <w:rFonts w:ascii="OpenSymbol" w:hAnsi="OpenSymbol" w:cs="Courier New" w:hint="default"/>
      </w:rPr>
    </w:lvl>
    <w:lvl w:ilvl="2">
      <w:start w:val="1"/>
      <w:numFmt w:val="bullet"/>
      <w:lvlText w:val="▪"/>
      <w:lvlJc w:val="left"/>
      <w:pPr>
        <w:tabs>
          <w:tab w:val="num" w:pos="2160"/>
        </w:tabs>
        <w:ind w:left="2160" w:hanging="360"/>
      </w:pPr>
      <w:rPr>
        <w:rFonts w:ascii="OpenSymbol" w:hAnsi="OpenSymbol" w:cs="Courier New" w:hint="default"/>
      </w:rPr>
    </w:lvl>
    <w:lvl w:ilvl="3">
      <w:start w:val="1"/>
      <w:numFmt w:val="bullet"/>
      <w:lvlText w:val=""/>
      <w:lvlJc w:val="left"/>
      <w:pPr>
        <w:tabs>
          <w:tab w:val="num" w:pos="2520"/>
        </w:tabs>
        <w:ind w:left="2520" w:hanging="360"/>
      </w:pPr>
      <w:rPr>
        <w:rFonts w:ascii="Symbol" w:hAnsi="Symbol" w:cs="Wingdings" w:hint="default"/>
      </w:rPr>
    </w:lvl>
    <w:lvl w:ilvl="4">
      <w:start w:val="1"/>
      <w:numFmt w:val="bullet"/>
      <w:lvlText w:val="◦"/>
      <w:lvlJc w:val="left"/>
      <w:pPr>
        <w:tabs>
          <w:tab w:val="num" w:pos="2880"/>
        </w:tabs>
        <w:ind w:left="2880" w:hanging="360"/>
      </w:pPr>
      <w:rPr>
        <w:rFonts w:ascii="OpenSymbol" w:hAnsi="OpenSymbol" w:cs="Courier New" w:hint="default"/>
      </w:rPr>
    </w:lvl>
    <w:lvl w:ilvl="5">
      <w:start w:val="1"/>
      <w:numFmt w:val="bullet"/>
      <w:lvlText w:val="▪"/>
      <w:lvlJc w:val="left"/>
      <w:pPr>
        <w:tabs>
          <w:tab w:val="num" w:pos="3240"/>
        </w:tabs>
        <w:ind w:left="3240" w:hanging="360"/>
      </w:pPr>
      <w:rPr>
        <w:rFonts w:ascii="OpenSymbol" w:hAnsi="OpenSymbol" w:cs="Courier New" w:hint="default"/>
      </w:rPr>
    </w:lvl>
    <w:lvl w:ilvl="6">
      <w:start w:val="1"/>
      <w:numFmt w:val="bullet"/>
      <w:lvlText w:val=""/>
      <w:lvlJc w:val="left"/>
      <w:pPr>
        <w:tabs>
          <w:tab w:val="num" w:pos="3600"/>
        </w:tabs>
        <w:ind w:left="3600" w:hanging="360"/>
      </w:pPr>
      <w:rPr>
        <w:rFonts w:ascii="Symbol" w:hAnsi="Symbol" w:cs="Wingdings" w:hint="default"/>
      </w:rPr>
    </w:lvl>
    <w:lvl w:ilvl="7">
      <w:start w:val="1"/>
      <w:numFmt w:val="bullet"/>
      <w:lvlText w:val="◦"/>
      <w:lvlJc w:val="left"/>
      <w:pPr>
        <w:tabs>
          <w:tab w:val="num" w:pos="3960"/>
        </w:tabs>
        <w:ind w:left="3960" w:hanging="360"/>
      </w:pPr>
      <w:rPr>
        <w:rFonts w:ascii="OpenSymbol" w:hAnsi="OpenSymbol" w:cs="Courier New" w:hint="default"/>
      </w:rPr>
    </w:lvl>
    <w:lvl w:ilvl="8">
      <w:start w:val="1"/>
      <w:numFmt w:val="bullet"/>
      <w:lvlText w:val="▪"/>
      <w:lvlJc w:val="left"/>
      <w:pPr>
        <w:tabs>
          <w:tab w:val="num" w:pos="4320"/>
        </w:tabs>
        <w:ind w:left="4320" w:hanging="360"/>
      </w:pPr>
      <w:rPr>
        <w:rFonts w:ascii="OpenSymbol" w:hAnsi="OpenSymbol" w:cs="Courier New" w:hint="default"/>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Wingdings" w:hint="default"/>
        <w:color w:val="000000"/>
        <w:sz w:val="24"/>
        <w:szCs w:val="20"/>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Wingdings" w:hint="default"/>
        <w:color w:val="000000"/>
        <w:sz w:val="24"/>
        <w:szCs w:val="20"/>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Wingdings" w:hint="default"/>
        <w:color w:val="000000"/>
        <w:sz w:val="24"/>
        <w:szCs w:val="20"/>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Wingdings" w:hint="default"/>
        <w:sz w:val="24"/>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Wingdings" w:hint="default"/>
        <w:sz w:val="24"/>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Wingdings" w:hint="default"/>
        <w:sz w:val="24"/>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hint="default"/>
        <w:sz w:val="24"/>
        <w:szCs w:val="24"/>
        <w:lang w:val="en-US"/>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sz w:val="24"/>
        <w:szCs w:val="24"/>
        <w:lang w:val="en-US"/>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sz w:val="24"/>
        <w:szCs w:val="24"/>
        <w:lang w:val="en-US"/>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7" w15:restartNumberingAfterBreak="0">
    <w:nsid w:val="0AA0525F"/>
    <w:multiLevelType w:val="hybridMultilevel"/>
    <w:tmpl w:val="7852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8E3465"/>
    <w:multiLevelType w:val="hybridMultilevel"/>
    <w:tmpl w:val="A9269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32C3B7B"/>
    <w:multiLevelType w:val="multilevel"/>
    <w:tmpl w:val="99CCC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4C0FC1"/>
    <w:multiLevelType w:val="hybridMultilevel"/>
    <w:tmpl w:val="39DA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2867D3"/>
    <w:multiLevelType w:val="multilevel"/>
    <w:tmpl w:val="99CCC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6E5FBB"/>
    <w:multiLevelType w:val="multilevel"/>
    <w:tmpl w:val="AED6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8A7E5B"/>
    <w:multiLevelType w:val="hybridMultilevel"/>
    <w:tmpl w:val="5DC6F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9405C2"/>
    <w:multiLevelType w:val="hybridMultilevel"/>
    <w:tmpl w:val="1CBCC894"/>
    <w:lvl w:ilvl="0" w:tplc="04090001">
      <w:start w:val="1"/>
      <w:numFmt w:val="bullet"/>
      <w:lvlText w:val=""/>
      <w:lvlJc w:val="left"/>
      <w:pPr>
        <w:tabs>
          <w:tab w:val="num" w:pos="2421"/>
        </w:tabs>
        <w:ind w:left="2421" w:hanging="360"/>
      </w:pPr>
      <w:rPr>
        <w:rFonts w:ascii="Symbol" w:hAnsi="Symbol" w:hint="default"/>
      </w:rPr>
    </w:lvl>
    <w:lvl w:ilvl="1" w:tplc="04090003">
      <w:start w:val="1"/>
      <w:numFmt w:val="bullet"/>
      <w:lvlText w:val="o"/>
      <w:lvlJc w:val="left"/>
      <w:pPr>
        <w:tabs>
          <w:tab w:val="num" w:pos="3141"/>
        </w:tabs>
        <w:ind w:left="3141" w:hanging="360"/>
      </w:pPr>
      <w:rPr>
        <w:rFonts w:ascii="Courier New" w:hAnsi="Courier New" w:cs="Courier New" w:hint="default"/>
      </w:rPr>
    </w:lvl>
    <w:lvl w:ilvl="2" w:tplc="04090005">
      <w:start w:val="1"/>
      <w:numFmt w:val="bullet"/>
      <w:lvlText w:val=""/>
      <w:lvlJc w:val="left"/>
      <w:pPr>
        <w:tabs>
          <w:tab w:val="num" w:pos="3861"/>
        </w:tabs>
        <w:ind w:left="3861" w:hanging="360"/>
      </w:pPr>
      <w:rPr>
        <w:rFonts w:ascii="Wingdings" w:hAnsi="Wingdings" w:hint="default"/>
      </w:rPr>
    </w:lvl>
    <w:lvl w:ilvl="3" w:tplc="04090001">
      <w:start w:val="1"/>
      <w:numFmt w:val="bullet"/>
      <w:lvlText w:val=""/>
      <w:lvlJc w:val="left"/>
      <w:pPr>
        <w:tabs>
          <w:tab w:val="num" w:pos="4581"/>
        </w:tabs>
        <w:ind w:left="4581" w:hanging="360"/>
      </w:pPr>
      <w:rPr>
        <w:rFonts w:ascii="Symbol" w:hAnsi="Symbol" w:hint="default"/>
      </w:rPr>
    </w:lvl>
    <w:lvl w:ilvl="4" w:tplc="04090003">
      <w:start w:val="1"/>
      <w:numFmt w:val="bullet"/>
      <w:lvlText w:val="o"/>
      <w:lvlJc w:val="left"/>
      <w:pPr>
        <w:tabs>
          <w:tab w:val="num" w:pos="5301"/>
        </w:tabs>
        <w:ind w:left="5301" w:hanging="360"/>
      </w:pPr>
      <w:rPr>
        <w:rFonts w:ascii="Courier New" w:hAnsi="Courier New" w:cs="Courier New" w:hint="default"/>
      </w:rPr>
    </w:lvl>
    <w:lvl w:ilvl="5" w:tplc="04090005">
      <w:start w:val="1"/>
      <w:numFmt w:val="bullet"/>
      <w:lvlText w:val=""/>
      <w:lvlJc w:val="left"/>
      <w:pPr>
        <w:tabs>
          <w:tab w:val="num" w:pos="6021"/>
        </w:tabs>
        <w:ind w:left="6021" w:hanging="360"/>
      </w:pPr>
      <w:rPr>
        <w:rFonts w:ascii="Wingdings" w:hAnsi="Wingdings" w:hint="default"/>
      </w:rPr>
    </w:lvl>
    <w:lvl w:ilvl="6" w:tplc="04090001">
      <w:start w:val="1"/>
      <w:numFmt w:val="bullet"/>
      <w:lvlText w:val=""/>
      <w:lvlJc w:val="left"/>
      <w:pPr>
        <w:tabs>
          <w:tab w:val="num" w:pos="6741"/>
        </w:tabs>
        <w:ind w:left="6741" w:hanging="360"/>
      </w:pPr>
      <w:rPr>
        <w:rFonts w:ascii="Symbol" w:hAnsi="Symbol" w:hint="default"/>
      </w:rPr>
    </w:lvl>
    <w:lvl w:ilvl="7" w:tplc="04090003">
      <w:start w:val="1"/>
      <w:numFmt w:val="bullet"/>
      <w:lvlText w:val="o"/>
      <w:lvlJc w:val="left"/>
      <w:pPr>
        <w:tabs>
          <w:tab w:val="num" w:pos="7461"/>
        </w:tabs>
        <w:ind w:left="7461" w:hanging="360"/>
      </w:pPr>
      <w:rPr>
        <w:rFonts w:ascii="Courier New" w:hAnsi="Courier New" w:cs="Courier New" w:hint="default"/>
      </w:rPr>
    </w:lvl>
    <w:lvl w:ilvl="8" w:tplc="04090005">
      <w:start w:val="1"/>
      <w:numFmt w:val="bullet"/>
      <w:lvlText w:val=""/>
      <w:lvlJc w:val="left"/>
      <w:pPr>
        <w:tabs>
          <w:tab w:val="num" w:pos="8181"/>
        </w:tabs>
        <w:ind w:left="8181" w:hanging="360"/>
      </w:pPr>
      <w:rPr>
        <w:rFonts w:ascii="Wingdings" w:hAnsi="Wingdings" w:hint="default"/>
      </w:rPr>
    </w:lvl>
  </w:abstractNum>
  <w:abstractNum w:abstractNumId="15" w15:restartNumberingAfterBreak="0">
    <w:nsid w:val="1DC4198E"/>
    <w:multiLevelType w:val="hybridMultilevel"/>
    <w:tmpl w:val="17E06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491457"/>
    <w:multiLevelType w:val="hybridMultilevel"/>
    <w:tmpl w:val="14D6D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F2775F"/>
    <w:multiLevelType w:val="hybridMultilevel"/>
    <w:tmpl w:val="A7AC1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704241"/>
    <w:multiLevelType w:val="hybridMultilevel"/>
    <w:tmpl w:val="DBFE54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4906A94"/>
    <w:multiLevelType w:val="hybridMultilevel"/>
    <w:tmpl w:val="F6B8A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4F45C51"/>
    <w:multiLevelType w:val="hybridMultilevel"/>
    <w:tmpl w:val="BF8E32B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5A925EFF"/>
    <w:multiLevelType w:val="hybridMultilevel"/>
    <w:tmpl w:val="73A0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BF0D6E"/>
    <w:multiLevelType w:val="hybridMultilevel"/>
    <w:tmpl w:val="B0EE11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7101674"/>
    <w:multiLevelType w:val="hybridMultilevel"/>
    <w:tmpl w:val="2808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5E2E20"/>
    <w:multiLevelType w:val="hybridMultilevel"/>
    <w:tmpl w:val="77461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CD4255"/>
    <w:multiLevelType w:val="hybridMultilevel"/>
    <w:tmpl w:val="09AC7F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BE67CCA"/>
    <w:multiLevelType w:val="hybridMultilevel"/>
    <w:tmpl w:val="3DC29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2"/>
  </w:num>
  <w:num w:numId="5">
    <w:abstractNumId w:val="5"/>
  </w:num>
  <w:num w:numId="6">
    <w:abstractNumId w:val="4"/>
  </w:num>
  <w:num w:numId="7">
    <w:abstractNumId w:val="0"/>
  </w:num>
  <w:num w:numId="8">
    <w:abstractNumId w:val="22"/>
  </w:num>
  <w:num w:numId="9">
    <w:abstractNumId w:val="12"/>
  </w:num>
  <w:num w:numId="10">
    <w:abstractNumId w:val="14"/>
  </w:num>
  <w:num w:numId="11">
    <w:abstractNumId w:val="8"/>
  </w:num>
  <w:num w:numId="12">
    <w:abstractNumId w:val="23"/>
  </w:num>
  <w:num w:numId="13">
    <w:abstractNumId w:val="11"/>
  </w:num>
  <w:num w:numId="14">
    <w:abstractNumId w:val="9"/>
  </w:num>
  <w:num w:numId="15">
    <w:abstractNumId w:val="16"/>
  </w:num>
  <w:num w:numId="16">
    <w:abstractNumId w:val="7"/>
  </w:num>
  <w:num w:numId="17">
    <w:abstractNumId w:val="21"/>
  </w:num>
  <w:num w:numId="18">
    <w:abstractNumId w:val="13"/>
  </w:num>
  <w:num w:numId="19">
    <w:abstractNumId w:val="26"/>
  </w:num>
  <w:num w:numId="20">
    <w:abstractNumId w:val="20"/>
  </w:num>
  <w:num w:numId="21">
    <w:abstractNumId w:val="19"/>
  </w:num>
  <w:num w:numId="22">
    <w:abstractNumId w:val="25"/>
  </w:num>
  <w:num w:numId="23">
    <w:abstractNumId w:val="10"/>
  </w:num>
  <w:num w:numId="24">
    <w:abstractNumId w:val="17"/>
  </w:num>
  <w:num w:numId="25">
    <w:abstractNumId w:val="18"/>
  </w:num>
  <w:num w:numId="26">
    <w:abstractNumId w:val="1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8BB"/>
    <w:rsid w:val="000E3A47"/>
    <w:rsid w:val="00111B50"/>
    <w:rsid w:val="00126AA5"/>
    <w:rsid w:val="00137320"/>
    <w:rsid w:val="00170524"/>
    <w:rsid w:val="0017608E"/>
    <w:rsid w:val="001F5A93"/>
    <w:rsid w:val="001F762A"/>
    <w:rsid w:val="00241095"/>
    <w:rsid w:val="00262EBF"/>
    <w:rsid w:val="002743FF"/>
    <w:rsid w:val="00282B68"/>
    <w:rsid w:val="002C541C"/>
    <w:rsid w:val="00302F80"/>
    <w:rsid w:val="00332F14"/>
    <w:rsid w:val="00333150"/>
    <w:rsid w:val="0033609A"/>
    <w:rsid w:val="0039214C"/>
    <w:rsid w:val="00396DB1"/>
    <w:rsid w:val="003A779A"/>
    <w:rsid w:val="003B15BE"/>
    <w:rsid w:val="003D5D55"/>
    <w:rsid w:val="003F750B"/>
    <w:rsid w:val="0043368F"/>
    <w:rsid w:val="004A05F2"/>
    <w:rsid w:val="004A6098"/>
    <w:rsid w:val="004C6975"/>
    <w:rsid w:val="005025FE"/>
    <w:rsid w:val="00516013"/>
    <w:rsid w:val="00536258"/>
    <w:rsid w:val="00590DC1"/>
    <w:rsid w:val="005A0A35"/>
    <w:rsid w:val="005A1852"/>
    <w:rsid w:val="005C50A5"/>
    <w:rsid w:val="005C5420"/>
    <w:rsid w:val="005D2581"/>
    <w:rsid w:val="005F08B6"/>
    <w:rsid w:val="00602428"/>
    <w:rsid w:val="00657BF5"/>
    <w:rsid w:val="00707FEF"/>
    <w:rsid w:val="0075631D"/>
    <w:rsid w:val="007571D6"/>
    <w:rsid w:val="00757917"/>
    <w:rsid w:val="00762E5F"/>
    <w:rsid w:val="00784ED1"/>
    <w:rsid w:val="007A3679"/>
    <w:rsid w:val="007E464E"/>
    <w:rsid w:val="008031BD"/>
    <w:rsid w:val="008A65A9"/>
    <w:rsid w:val="008C1D73"/>
    <w:rsid w:val="00906A7A"/>
    <w:rsid w:val="009A4F9E"/>
    <w:rsid w:val="00A07F8B"/>
    <w:rsid w:val="00A30DAD"/>
    <w:rsid w:val="00A53DEC"/>
    <w:rsid w:val="00A61DF4"/>
    <w:rsid w:val="00A805B9"/>
    <w:rsid w:val="00A8352E"/>
    <w:rsid w:val="00A863C3"/>
    <w:rsid w:val="00A917EC"/>
    <w:rsid w:val="00A924DE"/>
    <w:rsid w:val="00AA1626"/>
    <w:rsid w:val="00AD0BDC"/>
    <w:rsid w:val="00B00A68"/>
    <w:rsid w:val="00B82076"/>
    <w:rsid w:val="00B97B78"/>
    <w:rsid w:val="00BC516E"/>
    <w:rsid w:val="00C16B31"/>
    <w:rsid w:val="00C47902"/>
    <w:rsid w:val="00C7307F"/>
    <w:rsid w:val="00C8254B"/>
    <w:rsid w:val="00CA5050"/>
    <w:rsid w:val="00CC1244"/>
    <w:rsid w:val="00CE1B17"/>
    <w:rsid w:val="00D139B8"/>
    <w:rsid w:val="00D41081"/>
    <w:rsid w:val="00D85D95"/>
    <w:rsid w:val="00DB0C54"/>
    <w:rsid w:val="00DF1554"/>
    <w:rsid w:val="00E0009F"/>
    <w:rsid w:val="00E35F10"/>
    <w:rsid w:val="00E37DAD"/>
    <w:rsid w:val="00E77651"/>
    <w:rsid w:val="00E8329D"/>
    <w:rsid w:val="00E97D06"/>
    <w:rsid w:val="00ED1699"/>
    <w:rsid w:val="00F05AA8"/>
    <w:rsid w:val="00F22382"/>
    <w:rsid w:val="00F538BB"/>
    <w:rsid w:val="00F6624E"/>
    <w:rsid w:val="00F951B2"/>
    <w:rsid w:val="00FA1F66"/>
    <w:rsid w:val="00FC014A"/>
    <w:rsid w:val="00FD5DF5"/>
    <w:rsid w:val="00FD69C9"/>
    <w:rsid w:val="00FF361C"/>
    <w:rsid w:val="00FF476F"/>
    <w:rsid w:val="00FF4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79A46"/>
  <w15:chartTrackingRefBased/>
  <w15:docId w15:val="{F5D15E8D-F1D4-45EA-937B-E72E53C16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DEC"/>
    <w:pPr>
      <w:suppressAutoHyphens/>
    </w:pPr>
    <w:rPr>
      <w:rFonts w:ascii="Times New Roman" w:eastAsia="Times New Roman" w:hAnsi="Times New Roman"/>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538BB"/>
    <w:pPr>
      <w:spacing w:after="120"/>
    </w:pPr>
  </w:style>
  <w:style w:type="character" w:customStyle="1" w:styleId="BodyTextChar">
    <w:name w:val="Body Text Char"/>
    <w:link w:val="BodyText"/>
    <w:rsid w:val="00F538BB"/>
    <w:rPr>
      <w:rFonts w:ascii="Times New Roman" w:eastAsia="Times New Roman" w:hAnsi="Times New Roman" w:cs="Times New Roman"/>
      <w:sz w:val="24"/>
      <w:szCs w:val="24"/>
      <w:lang w:val="en-GB" w:eastAsia="ar-SA"/>
    </w:rPr>
  </w:style>
  <w:style w:type="paragraph" w:customStyle="1" w:styleId="platinolatino">
    <w:name w:val="platino latino"/>
    <w:basedOn w:val="Normal"/>
    <w:rsid w:val="00F538BB"/>
    <w:rPr>
      <w:rFonts w:ascii="Palatino Linotype" w:hAnsi="Palatino Linotype" w:cs="Palatino Linotype"/>
      <w:sz w:val="20"/>
      <w:szCs w:val="20"/>
      <w:lang w:val="x-none"/>
    </w:rPr>
  </w:style>
  <w:style w:type="paragraph" w:styleId="ListParagraph">
    <w:name w:val="List Paragraph"/>
    <w:basedOn w:val="Normal"/>
    <w:uiPriority w:val="34"/>
    <w:qFormat/>
    <w:rsid w:val="00F538BB"/>
    <w:pPr>
      <w:ind w:left="720"/>
    </w:pPr>
    <w:rPr>
      <w:lang w:val="en-US"/>
    </w:rPr>
  </w:style>
  <w:style w:type="character" w:styleId="Hyperlink">
    <w:name w:val="Hyperlink"/>
    <w:uiPriority w:val="99"/>
    <w:unhideWhenUsed/>
    <w:rsid w:val="00F538BB"/>
    <w:rPr>
      <w:color w:val="0563C1"/>
      <w:u w:val="single"/>
    </w:rPr>
  </w:style>
  <w:style w:type="character" w:styleId="UnresolvedMention">
    <w:name w:val="Unresolved Mention"/>
    <w:uiPriority w:val="99"/>
    <w:semiHidden/>
    <w:unhideWhenUsed/>
    <w:rsid w:val="00F53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70662">
      <w:bodyDiv w:val="1"/>
      <w:marLeft w:val="0"/>
      <w:marRight w:val="0"/>
      <w:marTop w:val="0"/>
      <w:marBottom w:val="0"/>
      <w:divBdr>
        <w:top w:val="none" w:sz="0" w:space="0" w:color="auto"/>
        <w:left w:val="none" w:sz="0" w:space="0" w:color="auto"/>
        <w:bottom w:val="none" w:sz="0" w:space="0" w:color="auto"/>
        <w:right w:val="none" w:sz="0" w:space="0" w:color="auto"/>
      </w:divBdr>
    </w:div>
    <w:div w:id="202331275">
      <w:bodyDiv w:val="1"/>
      <w:marLeft w:val="0"/>
      <w:marRight w:val="0"/>
      <w:marTop w:val="0"/>
      <w:marBottom w:val="0"/>
      <w:divBdr>
        <w:top w:val="none" w:sz="0" w:space="0" w:color="auto"/>
        <w:left w:val="none" w:sz="0" w:space="0" w:color="auto"/>
        <w:bottom w:val="none" w:sz="0" w:space="0" w:color="auto"/>
        <w:right w:val="none" w:sz="0" w:space="0" w:color="auto"/>
      </w:divBdr>
    </w:div>
    <w:div w:id="382103617">
      <w:bodyDiv w:val="1"/>
      <w:marLeft w:val="0"/>
      <w:marRight w:val="0"/>
      <w:marTop w:val="0"/>
      <w:marBottom w:val="0"/>
      <w:divBdr>
        <w:top w:val="none" w:sz="0" w:space="0" w:color="auto"/>
        <w:left w:val="none" w:sz="0" w:space="0" w:color="auto"/>
        <w:bottom w:val="none" w:sz="0" w:space="0" w:color="auto"/>
        <w:right w:val="none" w:sz="0" w:space="0" w:color="auto"/>
      </w:divBdr>
    </w:div>
    <w:div w:id="682904334">
      <w:bodyDiv w:val="1"/>
      <w:marLeft w:val="0"/>
      <w:marRight w:val="0"/>
      <w:marTop w:val="0"/>
      <w:marBottom w:val="0"/>
      <w:divBdr>
        <w:top w:val="none" w:sz="0" w:space="0" w:color="auto"/>
        <w:left w:val="none" w:sz="0" w:space="0" w:color="auto"/>
        <w:bottom w:val="none" w:sz="0" w:space="0" w:color="auto"/>
        <w:right w:val="none" w:sz="0" w:space="0" w:color="auto"/>
      </w:divBdr>
    </w:div>
    <w:div w:id="811143385">
      <w:bodyDiv w:val="1"/>
      <w:marLeft w:val="0"/>
      <w:marRight w:val="0"/>
      <w:marTop w:val="0"/>
      <w:marBottom w:val="0"/>
      <w:divBdr>
        <w:top w:val="none" w:sz="0" w:space="0" w:color="auto"/>
        <w:left w:val="none" w:sz="0" w:space="0" w:color="auto"/>
        <w:bottom w:val="none" w:sz="0" w:space="0" w:color="auto"/>
        <w:right w:val="none" w:sz="0" w:space="0" w:color="auto"/>
      </w:divBdr>
    </w:div>
    <w:div w:id="1120958982">
      <w:bodyDiv w:val="1"/>
      <w:marLeft w:val="0"/>
      <w:marRight w:val="0"/>
      <w:marTop w:val="0"/>
      <w:marBottom w:val="0"/>
      <w:divBdr>
        <w:top w:val="none" w:sz="0" w:space="0" w:color="auto"/>
        <w:left w:val="none" w:sz="0" w:space="0" w:color="auto"/>
        <w:bottom w:val="none" w:sz="0" w:space="0" w:color="auto"/>
        <w:right w:val="none" w:sz="0" w:space="0" w:color="auto"/>
      </w:divBdr>
    </w:div>
    <w:div w:id="1489058857">
      <w:bodyDiv w:val="1"/>
      <w:marLeft w:val="0"/>
      <w:marRight w:val="0"/>
      <w:marTop w:val="0"/>
      <w:marBottom w:val="0"/>
      <w:divBdr>
        <w:top w:val="none" w:sz="0" w:space="0" w:color="auto"/>
        <w:left w:val="none" w:sz="0" w:space="0" w:color="auto"/>
        <w:bottom w:val="none" w:sz="0" w:space="0" w:color="auto"/>
        <w:right w:val="none" w:sz="0" w:space="0" w:color="auto"/>
      </w:divBdr>
    </w:div>
    <w:div w:id="1622954107">
      <w:bodyDiv w:val="1"/>
      <w:marLeft w:val="0"/>
      <w:marRight w:val="0"/>
      <w:marTop w:val="0"/>
      <w:marBottom w:val="0"/>
      <w:divBdr>
        <w:top w:val="none" w:sz="0" w:space="0" w:color="auto"/>
        <w:left w:val="none" w:sz="0" w:space="0" w:color="auto"/>
        <w:bottom w:val="none" w:sz="0" w:space="0" w:color="auto"/>
        <w:right w:val="none" w:sz="0" w:space="0" w:color="auto"/>
      </w:divBdr>
    </w:div>
    <w:div w:id="1657956431">
      <w:bodyDiv w:val="1"/>
      <w:marLeft w:val="0"/>
      <w:marRight w:val="0"/>
      <w:marTop w:val="0"/>
      <w:marBottom w:val="0"/>
      <w:divBdr>
        <w:top w:val="none" w:sz="0" w:space="0" w:color="auto"/>
        <w:left w:val="none" w:sz="0" w:space="0" w:color="auto"/>
        <w:bottom w:val="none" w:sz="0" w:space="0" w:color="auto"/>
        <w:right w:val="none" w:sz="0" w:space="0" w:color="auto"/>
      </w:divBdr>
    </w:div>
    <w:div w:id="1679193168">
      <w:bodyDiv w:val="1"/>
      <w:marLeft w:val="0"/>
      <w:marRight w:val="0"/>
      <w:marTop w:val="0"/>
      <w:marBottom w:val="0"/>
      <w:divBdr>
        <w:top w:val="none" w:sz="0" w:space="0" w:color="auto"/>
        <w:left w:val="none" w:sz="0" w:space="0" w:color="auto"/>
        <w:bottom w:val="none" w:sz="0" w:space="0" w:color="auto"/>
        <w:right w:val="none" w:sz="0" w:space="0" w:color="auto"/>
      </w:divBdr>
    </w:div>
    <w:div w:id="198909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Himanshu Kashyap</dc:creator>
  <cp:keywords/>
  <dc:description/>
  <cp:lastModifiedBy>Himanshu Kashyap</cp:lastModifiedBy>
  <cp:revision>4</cp:revision>
  <cp:lastPrinted>2021-03-03T15:10:00Z</cp:lastPrinted>
  <dcterms:created xsi:type="dcterms:W3CDTF">2021-03-03T15:10:00Z</dcterms:created>
  <dcterms:modified xsi:type="dcterms:W3CDTF">2021-03-03T15:38:00Z</dcterms:modified>
</cp:coreProperties>
</file>