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C786BB" w14:textId="6CB40597" w:rsidR="006C159F" w:rsidRDefault="0023498F" w:rsidP="006C159F">
      <w:pPr>
        <w:spacing w:line="360" w:lineRule="auto"/>
        <w:rPr>
          <w:rFonts w:ascii="Cambria" w:hAnsi="Cambria" w:cs="Calibri"/>
          <w:b/>
          <w:sz w:val="24"/>
          <w:szCs w:val="22"/>
        </w:rPr>
      </w:pPr>
      <w:r w:rsidRPr="008018ED">
        <w:rPr>
          <w:rFonts w:ascii="Cambria" w:hAnsi="Cambria" w:cs="Calibri"/>
          <w:b/>
          <w:noProof/>
          <w:sz w:val="24"/>
          <w:szCs w:val="22"/>
          <w:lang w:val="en-IN" w:eastAsia="en-IN"/>
        </w:rPr>
        <w:drawing>
          <wp:inline distT="0" distB="0" distL="0" distR="0" wp14:anchorId="0400A97B" wp14:editId="28728F54">
            <wp:extent cx="681487" cy="545465"/>
            <wp:effectExtent l="0" t="0" r="4445" b="6985"/>
            <wp:docPr id="23" name="Picture 2" descr="Salesforce Certified  Platform App Builde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 descr="Salesforce Certified  Platform App Builder_RGB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9" t="10588" r="20643" b="12322"/>
                    <a:stretch/>
                  </pic:blipFill>
                  <pic:spPr bwMode="auto">
                    <a:xfrm>
                      <a:off x="0" y="0"/>
                      <a:ext cx="699419" cy="55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3C04" w:rsidRPr="00EF4905">
        <w:rPr>
          <w:rFonts w:ascii="Cambria" w:hAnsi="Cambria" w:cs="Calibri"/>
          <w:b/>
          <w:sz w:val="24"/>
          <w:szCs w:val="22"/>
        </w:rPr>
        <w:tab/>
      </w:r>
      <w:r w:rsidR="008018ED" w:rsidRPr="008018ED">
        <w:rPr>
          <w:rFonts w:ascii="Cambria" w:hAnsi="Cambria" w:cs="Calibri"/>
          <w:b/>
          <w:noProof/>
          <w:sz w:val="24"/>
          <w:szCs w:val="22"/>
          <w:lang w:val="en-IN" w:eastAsia="en-IN"/>
        </w:rPr>
        <w:drawing>
          <wp:inline distT="0" distB="0" distL="0" distR="0" wp14:anchorId="4DF15378" wp14:editId="3E1C0726">
            <wp:extent cx="586596" cy="552750"/>
            <wp:effectExtent l="0" t="0" r="0" b="0"/>
            <wp:docPr id="47" name="Shap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Shape 25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96" t="22242" r="22532" b="4613"/>
                    <a:stretch/>
                  </pic:blipFill>
                  <pic:spPr bwMode="auto">
                    <a:xfrm>
                      <a:off x="0" y="0"/>
                      <a:ext cx="610676" cy="57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4EC7">
        <w:rPr>
          <w:rFonts w:ascii="Cambria" w:hAnsi="Cambria" w:cs="Calibri"/>
          <w:b/>
          <w:sz w:val="24"/>
          <w:szCs w:val="22"/>
        </w:rPr>
        <w:t xml:space="preserve"> </w:t>
      </w:r>
      <w:r>
        <w:rPr>
          <w:rFonts w:ascii="Cambria" w:hAnsi="Cambria" w:cs="Calibri"/>
          <w:b/>
          <w:sz w:val="24"/>
          <w:szCs w:val="22"/>
        </w:rPr>
        <w:t xml:space="preserve"> </w:t>
      </w:r>
      <w:r>
        <w:rPr>
          <w:rFonts w:ascii="Cambria" w:hAnsi="Cambria" w:cs="Calibri"/>
          <w:b/>
          <w:noProof/>
          <w:sz w:val="24"/>
          <w:szCs w:val="22"/>
          <w:lang w:val="en-IN" w:eastAsia="en-IN"/>
        </w:rPr>
        <w:drawing>
          <wp:inline distT="0" distB="0" distL="0" distR="0" wp14:anchorId="544B0D80" wp14:editId="5E51D964">
            <wp:extent cx="704462" cy="556524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lesforce-certified-sales-cloud-consulta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387" cy="57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618F">
        <w:rPr>
          <w:rFonts w:ascii="Cambria" w:hAnsi="Cambria" w:cs="Calibri"/>
          <w:b/>
          <w:noProof/>
          <w:sz w:val="24"/>
          <w:szCs w:val="22"/>
          <w:lang w:eastAsia="en-US"/>
        </w:rPr>
        <w:t xml:space="preserve"> </w:t>
      </w:r>
      <w:r w:rsidR="0036618F">
        <w:rPr>
          <w:rFonts w:ascii="Cambria" w:hAnsi="Cambria" w:cs="Calibri"/>
          <w:b/>
          <w:noProof/>
          <w:sz w:val="24"/>
          <w:szCs w:val="22"/>
          <w:lang w:val="en-IN" w:eastAsia="en-IN"/>
        </w:rPr>
        <w:drawing>
          <wp:inline distT="0" distB="0" distL="0" distR="0" wp14:anchorId="050DAEC5" wp14:editId="78F65C15">
            <wp:extent cx="754741" cy="569343"/>
            <wp:effectExtent l="0" t="0" r="762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rvice-cert-e141231395527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28" cy="57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5247">
        <w:rPr>
          <w:noProof/>
          <w:lang w:val="en-IN" w:eastAsia="en-IN"/>
        </w:rPr>
        <w:drawing>
          <wp:inline distT="0" distB="0" distL="0" distR="0" wp14:anchorId="1E378B64" wp14:editId="53EB353F">
            <wp:extent cx="657225" cy="51562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5781" cy="54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76A4">
        <w:rPr>
          <w:noProof/>
        </w:rPr>
        <w:drawing>
          <wp:inline distT="0" distB="0" distL="0" distR="0" wp14:anchorId="51475FD9" wp14:editId="77420553">
            <wp:extent cx="753761" cy="586423"/>
            <wp:effectExtent l="0" t="0" r="825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793" cy="60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Calibri"/>
          <w:b/>
          <w:sz w:val="24"/>
          <w:szCs w:val="22"/>
        </w:rPr>
        <w:tab/>
      </w:r>
      <w:r w:rsidR="00F143C2" w:rsidRPr="00EF4905">
        <w:rPr>
          <w:rFonts w:ascii="Cambria" w:hAnsi="Cambria" w:cs="Calibri"/>
          <w:b/>
          <w:sz w:val="24"/>
          <w:szCs w:val="22"/>
        </w:rPr>
        <w:tab/>
      </w:r>
      <w:r>
        <w:rPr>
          <w:rFonts w:ascii="Cambria" w:hAnsi="Cambria" w:cs="Calibri"/>
          <w:b/>
          <w:sz w:val="24"/>
          <w:szCs w:val="22"/>
        </w:rPr>
        <w:tab/>
      </w:r>
    </w:p>
    <w:p w14:paraId="2E8874BF" w14:textId="0B3AC517" w:rsidR="00F143C2" w:rsidRPr="00EF4905" w:rsidRDefault="008126E1" w:rsidP="006C159F">
      <w:pPr>
        <w:spacing w:line="360" w:lineRule="auto"/>
        <w:rPr>
          <w:rFonts w:ascii="Cambria" w:hAnsi="Cambria" w:cs="Calibri"/>
          <w:b/>
          <w:sz w:val="24"/>
          <w:szCs w:val="22"/>
        </w:rPr>
      </w:pPr>
      <w:r>
        <w:rPr>
          <w:rFonts w:ascii="Cambria" w:hAnsi="Cambria" w:cs="Calibri"/>
          <w:b/>
          <w:sz w:val="24"/>
          <w:szCs w:val="22"/>
        </w:rPr>
        <w:tab/>
      </w:r>
      <w:r>
        <w:rPr>
          <w:rFonts w:ascii="Cambria" w:hAnsi="Cambria" w:cs="Calibri"/>
          <w:b/>
          <w:sz w:val="24"/>
          <w:szCs w:val="22"/>
        </w:rPr>
        <w:tab/>
      </w:r>
      <w:r w:rsidR="00F143C2" w:rsidRPr="00EF4905">
        <w:rPr>
          <w:rFonts w:ascii="Cambria" w:hAnsi="Cambria" w:cs="Calibri"/>
          <w:b/>
          <w:sz w:val="24"/>
          <w:szCs w:val="22"/>
        </w:rPr>
        <w:tab/>
        <w:t xml:space="preserve">       </w:t>
      </w:r>
      <w:r w:rsidR="00433CAA" w:rsidRPr="00EF4905">
        <w:rPr>
          <w:rFonts w:ascii="Cambria" w:hAnsi="Cambria" w:cs="Calibri"/>
          <w:b/>
          <w:sz w:val="24"/>
          <w:szCs w:val="22"/>
        </w:rPr>
        <w:t xml:space="preserve">     </w:t>
      </w:r>
      <w:r w:rsidR="00814980" w:rsidRPr="00EF4905">
        <w:rPr>
          <w:rFonts w:ascii="Cambria" w:hAnsi="Cambria" w:cs="Calibri"/>
          <w:b/>
          <w:sz w:val="24"/>
          <w:szCs w:val="22"/>
        </w:rPr>
        <w:tab/>
      </w:r>
      <w:r w:rsidR="00814980" w:rsidRPr="00EF4905">
        <w:rPr>
          <w:rFonts w:ascii="Cambria" w:hAnsi="Cambria" w:cs="Calibri"/>
          <w:b/>
          <w:sz w:val="24"/>
          <w:szCs w:val="22"/>
        </w:rPr>
        <w:tab/>
        <w:t xml:space="preserve">        </w:t>
      </w:r>
      <w:r w:rsidR="00802B25" w:rsidRPr="00EF4905">
        <w:rPr>
          <w:rFonts w:ascii="Cambria" w:hAnsi="Cambria" w:cs="Calibri"/>
          <w:b/>
          <w:sz w:val="24"/>
          <w:szCs w:val="22"/>
        </w:rPr>
        <w:t xml:space="preserve">     </w:t>
      </w:r>
      <w:r w:rsidR="009C6E7B" w:rsidRPr="00EF4905">
        <w:rPr>
          <w:rFonts w:ascii="Cambria" w:hAnsi="Cambria" w:cs="Calibri"/>
          <w:b/>
          <w:sz w:val="24"/>
          <w:szCs w:val="22"/>
        </w:rPr>
        <w:t xml:space="preserve">         </w:t>
      </w:r>
      <w:r w:rsidR="00DA00E6" w:rsidRPr="00EF4905">
        <w:rPr>
          <w:rFonts w:ascii="Cambria" w:hAnsi="Cambria" w:cs="Calibri"/>
          <w:b/>
          <w:sz w:val="24"/>
          <w:szCs w:val="22"/>
        </w:rPr>
        <w:t xml:space="preserve">     </w:t>
      </w:r>
      <w:r w:rsidR="009C6E7B" w:rsidRPr="00EF4905">
        <w:rPr>
          <w:rFonts w:ascii="Cambria" w:hAnsi="Cambria" w:cs="Calibri"/>
          <w:b/>
          <w:sz w:val="24"/>
          <w:szCs w:val="22"/>
        </w:rPr>
        <w:t xml:space="preserve">  </w:t>
      </w:r>
      <w:r w:rsidR="004D28FA" w:rsidRPr="00EF4905">
        <w:rPr>
          <w:rFonts w:ascii="Cambria" w:hAnsi="Cambria" w:cs="Calibri"/>
          <w:b/>
          <w:sz w:val="24"/>
          <w:szCs w:val="22"/>
        </w:rPr>
        <w:t xml:space="preserve"> </w:t>
      </w:r>
      <w:r w:rsidR="000950CF" w:rsidRPr="00EF4905">
        <w:rPr>
          <w:rFonts w:ascii="Cambria" w:hAnsi="Cambria" w:cs="Calibri"/>
          <w:b/>
          <w:sz w:val="24"/>
          <w:szCs w:val="22"/>
        </w:rPr>
        <w:t xml:space="preserve">           </w:t>
      </w:r>
      <w:r w:rsidR="00F143C2" w:rsidRPr="00EF4905">
        <w:rPr>
          <w:rFonts w:ascii="Cambria" w:hAnsi="Cambria" w:cs="Calibri"/>
          <w:bCs/>
          <w:sz w:val="24"/>
          <w:szCs w:val="22"/>
        </w:rPr>
        <w:sym w:font="Wingdings" w:char="F029"/>
      </w:r>
      <w:r w:rsidR="00F143C2" w:rsidRPr="00EF4905">
        <w:rPr>
          <w:rFonts w:ascii="Cambria" w:hAnsi="Cambria" w:cs="Calibri"/>
          <w:bCs/>
          <w:sz w:val="24"/>
          <w:szCs w:val="22"/>
        </w:rPr>
        <w:t xml:space="preserve">: </w:t>
      </w:r>
      <w:r w:rsidR="009242C0" w:rsidRPr="00EF4905">
        <w:rPr>
          <w:rFonts w:ascii="Cambria" w:hAnsi="Cambria" w:cs="Calibri"/>
          <w:b/>
          <w:bCs/>
          <w:sz w:val="24"/>
          <w:szCs w:val="22"/>
        </w:rPr>
        <w:t>+</w:t>
      </w:r>
      <w:r w:rsidR="005A4E62">
        <w:rPr>
          <w:rFonts w:ascii="Cambria" w:hAnsi="Cambria" w:cs="Calibri"/>
          <w:b/>
          <w:bCs/>
          <w:sz w:val="24"/>
          <w:szCs w:val="22"/>
        </w:rPr>
        <w:t>91-</w:t>
      </w:r>
      <w:r w:rsidR="001E27E2">
        <w:rPr>
          <w:rFonts w:asciiTheme="majorHAnsi" w:hAnsiTheme="majorHAnsi"/>
          <w:b/>
          <w:color w:val="000000" w:themeColor="text1"/>
          <w:sz w:val="24"/>
        </w:rPr>
        <w:t>9038271112</w:t>
      </w:r>
    </w:p>
    <w:p w14:paraId="43F3A1CC" w14:textId="77777777" w:rsidR="00F143C2" w:rsidRPr="00EF4905" w:rsidRDefault="003B3F39" w:rsidP="00F40EBE">
      <w:pPr>
        <w:jc w:val="both"/>
        <w:rPr>
          <w:sz w:val="22"/>
        </w:rPr>
      </w:pPr>
      <w:r w:rsidRPr="00EF4905">
        <w:rPr>
          <w:rFonts w:ascii="Cambria" w:hAnsi="Cambria" w:cs="Calibri"/>
          <w:b/>
          <w:bCs/>
          <w:sz w:val="24"/>
          <w:szCs w:val="22"/>
        </w:rPr>
        <w:t xml:space="preserve">Sankhadeep Biswas                                                  </w:t>
      </w:r>
      <w:r w:rsidR="00AB09D5">
        <w:rPr>
          <w:rFonts w:ascii="Cambria" w:hAnsi="Cambria" w:cs="Calibri"/>
          <w:b/>
          <w:bCs/>
          <w:sz w:val="24"/>
          <w:szCs w:val="22"/>
        </w:rPr>
        <w:t xml:space="preserve">                 </w:t>
      </w:r>
      <w:r w:rsidRPr="00EF4905">
        <w:rPr>
          <w:rFonts w:ascii="Cambria" w:hAnsi="Cambria" w:cs="Calibri"/>
          <w:b/>
          <w:bCs/>
          <w:sz w:val="24"/>
          <w:szCs w:val="22"/>
        </w:rPr>
        <w:t xml:space="preserve"> </w:t>
      </w:r>
      <w:hyperlink r:id="rId13" w:anchor=" sankhadeep.biswas100@tc" w:history="1">
        <w:r w:rsidR="004A0353" w:rsidRPr="004E40A6">
          <w:rPr>
            <w:rStyle w:val="Hyperlink"/>
            <w:rFonts w:ascii="Cambria" w:hAnsi="Cambria" w:cs="Calibri"/>
            <w:bCs/>
            <w:sz w:val="24"/>
            <w:szCs w:val="22"/>
          </w:rPr>
          <w:sym w:font="Wingdings" w:char="F02A"/>
        </w:r>
        <w:r w:rsidR="004A0353" w:rsidRPr="004E40A6">
          <w:rPr>
            <w:rStyle w:val="Hyperlink"/>
            <w:rFonts w:ascii="Cambria" w:hAnsi="Cambria" w:cs="Calibri"/>
            <w:bCs/>
            <w:sz w:val="24"/>
            <w:szCs w:val="22"/>
          </w:rPr>
          <w:t xml:space="preserve"> sankhadeep.biswas100@</w:t>
        </w:r>
      </w:hyperlink>
      <w:r w:rsidR="004A0353">
        <w:rPr>
          <w:rStyle w:val="Hyperlink"/>
          <w:rFonts w:ascii="Cambria" w:hAnsi="Cambria" w:cs="Calibri"/>
          <w:bCs/>
          <w:sz w:val="24"/>
          <w:szCs w:val="22"/>
        </w:rPr>
        <w:t>gmail</w:t>
      </w:r>
      <w:r w:rsidR="00791F80">
        <w:rPr>
          <w:rStyle w:val="Hyperlink"/>
          <w:rFonts w:ascii="Cambria" w:hAnsi="Cambria" w:cs="Calibri"/>
          <w:bCs/>
          <w:sz w:val="24"/>
          <w:szCs w:val="22"/>
        </w:rPr>
        <w:t>.com</w:t>
      </w:r>
    </w:p>
    <w:p w14:paraId="7492E3DA" w14:textId="77777777" w:rsidR="000E50BA" w:rsidRDefault="000E50BA" w:rsidP="00F40EBE">
      <w:pPr>
        <w:pStyle w:val="Header"/>
        <w:ind w:right="90"/>
        <w:jc w:val="both"/>
        <w:rPr>
          <w:rFonts w:ascii="Cambria" w:hAnsi="Cambria" w:cs="Calibri"/>
          <w:b/>
          <w:bCs/>
          <w:i/>
          <w:spacing w:val="-5"/>
          <w:sz w:val="22"/>
          <w:szCs w:val="22"/>
          <w:u w:val="single"/>
        </w:rPr>
      </w:pPr>
    </w:p>
    <w:p w14:paraId="423C0CBE" w14:textId="77777777" w:rsidR="00A04109" w:rsidRDefault="00943590" w:rsidP="000E50BA">
      <w:pPr>
        <w:pStyle w:val="Header"/>
        <w:tabs>
          <w:tab w:val="clear" w:pos="4320"/>
          <w:tab w:val="clear" w:pos="8640"/>
          <w:tab w:val="right" w:pos="9990"/>
        </w:tabs>
        <w:ind w:right="90"/>
        <w:jc w:val="both"/>
        <w:rPr>
          <w:rFonts w:ascii="Cambria" w:hAnsi="Cambria" w:cs="Calibri"/>
          <w:b/>
          <w:bCs/>
          <w:i/>
          <w:spacing w:val="-5"/>
          <w:sz w:val="22"/>
          <w:szCs w:val="22"/>
          <w:u w:val="single"/>
        </w:rPr>
      </w:pPr>
      <w:r>
        <w:rPr>
          <w:rFonts w:ascii="Cambria" w:hAnsi="Cambria" w:cs="Calibri"/>
          <w:b/>
          <w:i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C30711" wp14:editId="0DF2CC14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423660" cy="0"/>
                <wp:effectExtent l="38100" t="35560" r="34290" b="406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660" cy="0"/>
                        </a:xfrm>
                        <a:prstGeom prst="line">
                          <a:avLst/>
                        </a:prstGeom>
                        <a:noFill/>
                        <a:ln w="63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12D4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505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" strokeweight="1.76mm">
                <v:stroke joinstyle="miter"/>
              </v:line>
            </w:pict>
          </mc:Fallback>
        </mc:AlternateContent>
      </w:r>
      <w:r w:rsidR="000E50BA">
        <w:rPr>
          <w:rFonts w:ascii="Cambria" w:hAnsi="Cambria" w:cs="Calibri"/>
          <w:b/>
          <w:bCs/>
          <w:i/>
          <w:spacing w:val="-5"/>
          <w:sz w:val="22"/>
          <w:szCs w:val="22"/>
          <w:u w:val="single"/>
        </w:rPr>
        <w:tab/>
      </w:r>
    </w:p>
    <w:p w14:paraId="14C1BA41" w14:textId="77777777" w:rsidR="0070311D" w:rsidRPr="00776245" w:rsidRDefault="0070311D" w:rsidP="000E50BA">
      <w:pPr>
        <w:pStyle w:val="Header"/>
        <w:tabs>
          <w:tab w:val="clear" w:pos="4320"/>
          <w:tab w:val="clear" w:pos="8640"/>
          <w:tab w:val="right" w:pos="9990"/>
        </w:tabs>
        <w:ind w:right="90"/>
        <w:jc w:val="both"/>
        <w:rPr>
          <w:rFonts w:ascii="Cambria" w:hAnsi="Cambria" w:cs="Calibri"/>
          <w:b/>
          <w:bCs/>
          <w:i/>
          <w:spacing w:val="-5"/>
          <w:sz w:val="22"/>
          <w:szCs w:val="22"/>
          <w:u w:val="single"/>
        </w:rPr>
      </w:pPr>
    </w:p>
    <w:p w14:paraId="6713124C" w14:textId="77777777" w:rsidR="00EC5FDD" w:rsidRPr="00776245" w:rsidRDefault="00EC5FDD" w:rsidP="00AE2AD5">
      <w:pPr>
        <w:pStyle w:val="Heading1"/>
        <w:numPr>
          <w:ilvl w:val="0"/>
          <w:numId w:val="1"/>
        </w:numPr>
        <w:pBdr>
          <w:bottom w:val="single" w:sz="2" w:space="0" w:color="000000"/>
        </w:pBdr>
        <w:shd w:val="clear" w:color="auto" w:fill="E0E0E0"/>
        <w:tabs>
          <w:tab w:val="left" w:pos="0"/>
          <w:tab w:val="right" w:pos="9360"/>
        </w:tabs>
        <w:spacing w:line="100" w:lineRule="atLeast"/>
        <w:ind w:right="90"/>
        <w:jc w:val="both"/>
        <w:rPr>
          <w:rFonts w:cs="Calibri"/>
          <w:smallCaps/>
          <w:spacing w:val="6"/>
          <w:position w:val="6"/>
          <w:sz w:val="22"/>
          <w:szCs w:val="22"/>
        </w:rPr>
      </w:pPr>
      <w:r w:rsidRPr="00776245">
        <w:rPr>
          <w:rFonts w:cs="Calibri"/>
          <w:smallCaps/>
          <w:spacing w:val="6"/>
          <w:position w:val="6"/>
          <w:sz w:val="22"/>
          <w:szCs w:val="22"/>
        </w:rPr>
        <w:t>Career Objective</w:t>
      </w:r>
    </w:p>
    <w:p w14:paraId="61B1E0C6" w14:textId="77777777" w:rsidR="000376E3" w:rsidRDefault="00136A15" w:rsidP="002934D9">
      <w:pPr>
        <w:pStyle w:val="Heading2"/>
        <w:jc w:val="both"/>
        <w:rPr>
          <w:rFonts w:cs="Calibri"/>
          <w:b w:val="0"/>
          <w:i w:val="0"/>
          <w:sz w:val="22"/>
          <w:szCs w:val="22"/>
        </w:rPr>
      </w:pPr>
      <w:r w:rsidRPr="00776245">
        <w:rPr>
          <w:rFonts w:cs="Calibri"/>
          <w:b w:val="0"/>
          <w:i w:val="0"/>
          <w:sz w:val="22"/>
          <w:szCs w:val="22"/>
        </w:rPr>
        <w:t>To achieve a challenging, dynamic and</w:t>
      </w:r>
      <w:r w:rsidRPr="00776245">
        <w:rPr>
          <w:rFonts w:cs="Calibri"/>
          <w:i w:val="0"/>
          <w:sz w:val="22"/>
          <w:szCs w:val="22"/>
        </w:rPr>
        <w:t xml:space="preserve"> responsible</w:t>
      </w:r>
      <w:r w:rsidRPr="00776245">
        <w:rPr>
          <w:rFonts w:cs="Calibri"/>
          <w:b w:val="0"/>
          <w:i w:val="0"/>
          <w:sz w:val="22"/>
          <w:szCs w:val="22"/>
        </w:rPr>
        <w:t xml:space="preserve"> position in an environment where I can </w:t>
      </w:r>
      <w:r w:rsidR="001143AA" w:rsidRPr="00776245">
        <w:rPr>
          <w:rFonts w:cs="Calibri"/>
          <w:i w:val="0"/>
          <w:sz w:val="22"/>
          <w:szCs w:val="22"/>
        </w:rPr>
        <w:t>contribute</w:t>
      </w:r>
      <w:r w:rsidR="00F40EBE" w:rsidRPr="00776245">
        <w:rPr>
          <w:rFonts w:cs="Calibri"/>
          <w:b w:val="0"/>
          <w:i w:val="0"/>
          <w:sz w:val="22"/>
          <w:szCs w:val="22"/>
        </w:rPr>
        <w:t xml:space="preserve"> my </w:t>
      </w:r>
      <w:r w:rsidRPr="00776245">
        <w:rPr>
          <w:rFonts w:cs="Calibri"/>
          <w:b w:val="0"/>
          <w:i w:val="0"/>
          <w:sz w:val="22"/>
          <w:szCs w:val="22"/>
        </w:rPr>
        <w:t xml:space="preserve">skills acquired during my period of experience that strives for </w:t>
      </w:r>
      <w:r w:rsidR="00BD132D" w:rsidRPr="00776245">
        <w:rPr>
          <w:rFonts w:cs="Calibri"/>
          <w:b w:val="0"/>
          <w:i w:val="0"/>
          <w:sz w:val="22"/>
          <w:szCs w:val="22"/>
        </w:rPr>
        <w:t xml:space="preserve">overall </w:t>
      </w:r>
      <w:r w:rsidR="00BD132D" w:rsidRPr="00BD132D">
        <w:rPr>
          <w:rFonts w:cs="Calibri"/>
          <w:i w:val="0"/>
          <w:sz w:val="22"/>
          <w:szCs w:val="22"/>
        </w:rPr>
        <w:t>Development</w:t>
      </w:r>
      <w:r w:rsidRPr="00776245">
        <w:rPr>
          <w:rFonts w:cs="Calibri"/>
          <w:b w:val="0"/>
          <w:i w:val="0"/>
          <w:sz w:val="22"/>
          <w:szCs w:val="22"/>
        </w:rPr>
        <w:t xml:space="preserve"> of the </w:t>
      </w:r>
      <w:r w:rsidRPr="00776245">
        <w:rPr>
          <w:rFonts w:cs="Calibri"/>
          <w:i w:val="0"/>
          <w:sz w:val="22"/>
          <w:szCs w:val="22"/>
        </w:rPr>
        <w:t>Organization</w:t>
      </w:r>
      <w:r w:rsidRPr="00776245">
        <w:rPr>
          <w:rFonts w:cs="Calibri"/>
          <w:b w:val="0"/>
          <w:i w:val="0"/>
          <w:sz w:val="22"/>
          <w:szCs w:val="22"/>
        </w:rPr>
        <w:t xml:space="preserve"> and </w:t>
      </w:r>
      <w:r w:rsidRPr="00776245">
        <w:rPr>
          <w:rFonts w:cs="Calibri"/>
          <w:i w:val="0"/>
          <w:sz w:val="22"/>
          <w:szCs w:val="22"/>
        </w:rPr>
        <w:t>myself</w:t>
      </w:r>
      <w:r w:rsidRPr="00776245">
        <w:rPr>
          <w:rFonts w:cs="Calibri"/>
          <w:b w:val="0"/>
          <w:i w:val="0"/>
          <w:sz w:val="22"/>
          <w:szCs w:val="22"/>
        </w:rPr>
        <w:t>.</w:t>
      </w:r>
    </w:p>
    <w:p w14:paraId="0008ECBE" w14:textId="77777777" w:rsidR="00684C3F" w:rsidRPr="00684C3F" w:rsidRDefault="00684C3F" w:rsidP="00684C3F"/>
    <w:p w14:paraId="716EDC35" w14:textId="77777777" w:rsidR="001A3878" w:rsidRPr="00776245" w:rsidRDefault="00A04109" w:rsidP="00F40EBE">
      <w:pPr>
        <w:pStyle w:val="Heading1"/>
        <w:pBdr>
          <w:bottom w:val="single" w:sz="2" w:space="0" w:color="000000"/>
        </w:pBdr>
        <w:shd w:val="clear" w:color="auto" w:fill="E0E0E0"/>
        <w:tabs>
          <w:tab w:val="left" w:pos="0"/>
          <w:tab w:val="right" w:pos="9360"/>
        </w:tabs>
        <w:spacing w:line="100" w:lineRule="atLeast"/>
        <w:ind w:right="90"/>
        <w:jc w:val="both"/>
        <w:rPr>
          <w:rFonts w:cs="Calibri"/>
          <w:smallCaps/>
          <w:spacing w:val="6"/>
          <w:position w:val="6"/>
          <w:sz w:val="22"/>
          <w:szCs w:val="22"/>
        </w:rPr>
      </w:pPr>
      <w:r w:rsidRPr="00776245">
        <w:rPr>
          <w:rFonts w:cs="Calibri"/>
          <w:smallCaps/>
          <w:spacing w:val="6"/>
          <w:position w:val="6"/>
          <w:sz w:val="22"/>
          <w:szCs w:val="22"/>
        </w:rPr>
        <w:t>Professional Summary</w:t>
      </w:r>
      <w:r w:rsidR="000B4E4C" w:rsidRPr="00776245">
        <w:rPr>
          <w:rFonts w:cs="Calibri"/>
          <w:smallCaps/>
          <w:spacing w:val="6"/>
          <w:position w:val="6"/>
          <w:sz w:val="22"/>
          <w:szCs w:val="22"/>
        </w:rPr>
        <w:t xml:space="preserve"> </w:t>
      </w:r>
    </w:p>
    <w:p w14:paraId="4502DD62" w14:textId="77777777" w:rsidR="00AF19B3" w:rsidRPr="00776245" w:rsidRDefault="00AF19B3" w:rsidP="00F40EBE">
      <w:pPr>
        <w:jc w:val="both"/>
        <w:rPr>
          <w:rFonts w:ascii="Cambria" w:hAnsi="Cambria"/>
          <w:sz w:val="22"/>
          <w:szCs w:val="22"/>
        </w:rPr>
      </w:pPr>
    </w:p>
    <w:p w14:paraId="19F3D118" w14:textId="02D92904" w:rsidR="00692052" w:rsidRPr="00776245" w:rsidRDefault="00EC5247" w:rsidP="00AE2AD5">
      <w:pPr>
        <w:widowControl/>
        <w:numPr>
          <w:ilvl w:val="0"/>
          <w:numId w:val="3"/>
        </w:numPr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ascii="Cambria" w:hAnsi="Cambria" w:cs="Arial"/>
          <w:color w:val="auto"/>
          <w:sz w:val="22"/>
          <w:szCs w:val="22"/>
          <w:lang w:eastAsia="en-US"/>
        </w:rPr>
      </w:pPr>
      <w:r>
        <w:rPr>
          <w:rFonts w:ascii="Cambria" w:hAnsi="Cambria" w:cs="Arial"/>
          <w:b/>
          <w:color w:val="auto"/>
          <w:sz w:val="22"/>
          <w:szCs w:val="22"/>
          <w:lang w:eastAsia="en-US"/>
        </w:rPr>
        <w:t xml:space="preserve">5 </w:t>
      </w:r>
      <w:r w:rsidR="0065705B">
        <w:rPr>
          <w:rFonts w:ascii="Cambria" w:hAnsi="Cambria" w:cs="Arial"/>
          <w:b/>
          <w:color w:val="auto"/>
          <w:sz w:val="22"/>
          <w:szCs w:val="22"/>
          <w:lang w:eastAsia="en-US"/>
        </w:rPr>
        <w:t>+</w:t>
      </w:r>
      <w:r w:rsidR="00DD0D83">
        <w:rPr>
          <w:rFonts w:ascii="Cambria" w:hAnsi="Cambria" w:cs="Arial"/>
          <w:b/>
          <w:color w:val="auto"/>
          <w:sz w:val="22"/>
          <w:szCs w:val="22"/>
          <w:lang w:eastAsia="en-US"/>
        </w:rPr>
        <w:t xml:space="preserve"> year </w:t>
      </w:r>
      <w:r w:rsidR="00692052" w:rsidRPr="00776245">
        <w:rPr>
          <w:rFonts w:ascii="Cambria" w:hAnsi="Cambria" w:cs="Arial"/>
          <w:color w:val="auto"/>
          <w:sz w:val="22"/>
          <w:szCs w:val="22"/>
          <w:lang w:eastAsia="en-US"/>
        </w:rPr>
        <w:t>of exper</w:t>
      </w:r>
      <w:r w:rsidR="00541F66">
        <w:rPr>
          <w:rFonts w:ascii="Cambria" w:hAnsi="Cambria" w:cs="Arial"/>
          <w:color w:val="auto"/>
          <w:sz w:val="22"/>
          <w:szCs w:val="22"/>
          <w:lang w:eastAsia="en-US"/>
        </w:rPr>
        <w:t>ience in Salesforce.com (SFDC</w:t>
      </w:r>
      <w:r w:rsidR="000B175B">
        <w:rPr>
          <w:rFonts w:ascii="Cambria" w:hAnsi="Cambria" w:cs="Arial"/>
          <w:color w:val="auto"/>
          <w:sz w:val="22"/>
          <w:szCs w:val="22"/>
          <w:lang w:eastAsia="en-US"/>
        </w:rPr>
        <w:t>).</w:t>
      </w:r>
    </w:p>
    <w:p w14:paraId="39A94D0D" w14:textId="226F371C" w:rsidR="0065705B" w:rsidRPr="00B176AE" w:rsidRDefault="0065705B" w:rsidP="003B5ED2">
      <w:pPr>
        <w:numPr>
          <w:ilvl w:val="0"/>
          <w:numId w:val="7"/>
        </w:numPr>
        <w:overflowPunct/>
        <w:autoSpaceDN w:val="0"/>
        <w:adjustRightInd w:val="0"/>
        <w:spacing w:line="276" w:lineRule="auto"/>
        <w:jc w:val="both"/>
        <w:textAlignment w:val="auto"/>
        <w:rPr>
          <w:rFonts w:ascii="Cambria" w:hAnsi="Cambria" w:cs="Arial"/>
          <w:color w:val="auto"/>
          <w:sz w:val="22"/>
          <w:szCs w:val="22"/>
          <w:lang w:val="en-IN" w:eastAsia="en-US"/>
        </w:rPr>
      </w:pPr>
      <w:r>
        <w:rPr>
          <w:rFonts w:ascii="Cambria" w:hAnsi="Cambria" w:cs="Arial"/>
          <w:color w:val="auto"/>
          <w:sz w:val="22"/>
          <w:szCs w:val="22"/>
          <w:lang w:eastAsia="en-US"/>
        </w:rPr>
        <w:t xml:space="preserve">Experience in </w:t>
      </w:r>
      <w:r>
        <w:rPr>
          <w:rFonts w:ascii="Cambria" w:hAnsi="Cambria" w:cs="Arial"/>
          <w:b/>
          <w:color w:val="auto"/>
          <w:sz w:val="22"/>
          <w:szCs w:val="22"/>
          <w:lang w:eastAsia="en-US"/>
        </w:rPr>
        <w:t>L</w:t>
      </w:r>
      <w:r w:rsidRPr="0065705B">
        <w:rPr>
          <w:rFonts w:ascii="Cambria" w:hAnsi="Cambria" w:cs="Arial"/>
          <w:b/>
          <w:color w:val="auto"/>
          <w:sz w:val="22"/>
          <w:szCs w:val="22"/>
          <w:lang w:eastAsia="en-US"/>
        </w:rPr>
        <w:t>ightning</w:t>
      </w:r>
      <w:r>
        <w:rPr>
          <w:rFonts w:ascii="Cambria" w:hAnsi="Cambria" w:cs="Arial"/>
          <w:color w:val="auto"/>
          <w:sz w:val="22"/>
          <w:szCs w:val="22"/>
          <w:lang w:eastAsia="en-US"/>
        </w:rPr>
        <w:t xml:space="preserve"> to develop</w:t>
      </w:r>
      <w:r w:rsidR="004B57D5">
        <w:rPr>
          <w:rFonts w:ascii="Cambria" w:hAnsi="Cambria" w:cs="Arial"/>
          <w:color w:val="auto"/>
          <w:sz w:val="22"/>
          <w:szCs w:val="22"/>
          <w:lang w:eastAsia="en-US"/>
        </w:rPr>
        <w:t xml:space="preserve"> </w:t>
      </w:r>
      <w:r w:rsidR="004B57D5" w:rsidRPr="004B57D5">
        <w:rPr>
          <w:rFonts w:ascii="Cambria" w:hAnsi="Cambria" w:cs="Arial"/>
          <w:b/>
          <w:bCs/>
          <w:color w:val="auto"/>
          <w:sz w:val="22"/>
          <w:szCs w:val="22"/>
          <w:lang w:eastAsia="en-US"/>
        </w:rPr>
        <w:t>Aura</w:t>
      </w:r>
      <w:r>
        <w:rPr>
          <w:rFonts w:ascii="Cambria" w:hAnsi="Cambria" w:cs="Arial"/>
          <w:color w:val="auto"/>
          <w:sz w:val="22"/>
          <w:szCs w:val="22"/>
          <w:lang w:eastAsia="en-US"/>
        </w:rPr>
        <w:t xml:space="preserve"> components and lightning </w:t>
      </w:r>
      <w:r w:rsidR="0094678E">
        <w:rPr>
          <w:rFonts w:ascii="Cambria" w:hAnsi="Cambria" w:cs="Arial"/>
          <w:color w:val="auto"/>
          <w:sz w:val="22"/>
          <w:szCs w:val="22"/>
          <w:lang w:eastAsia="en-US"/>
        </w:rPr>
        <w:t>bundles</w:t>
      </w:r>
      <w:r w:rsidR="003B5ED2">
        <w:rPr>
          <w:rFonts w:ascii="Cambria" w:hAnsi="Cambria" w:cs="Arial"/>
          <w:color w:val="auto"/>
          <w:sz w:val="22"/>
          <w:szCs w:val="22"/>
          <w:lang w:eastAsia="en-US"/>
        </w:rPr>
        <w:t xml:space="preserve"> and implementing in </w:t>
      </w:r>
      <w:r w:rsidR="001C7F81" w:rsidRPr="003B5ED2">
        <w:rPr>
          <w:rFonts w:ascii="Cambria" w:hAnsi="Cambria" w:cs="Arial"/>
          <w:b/>
          <w:color w:val="auto"/>
          <w:sz w:val="22"/>
          <w:szCs w:val="22"/>
          <w:lang w:eastAsia="en-US"/>
        </w:rPr>
        <w:t xml:space="preserve">Community </w:t>
      </w:r>
      <w:r w:rsidR="00853D2A" w:rsidRPr="003B5ED2">
        <w:rPr>
          <w:rFonts w:ascii="Cambria" w:hAnsi="Cambria" w:cs="Arial"/>
          <w:b/>
          <w:color w:val="auto"/>
          <w:sz w:val="22"/>
          <w:szCs w:val="22"/>
          <w:lang w:eastAsia="en-US"/>
        </w:rPr>
        <w:t>Cloud</w:t>
      </w:r>
      <w:r w:rsidR="00853D2A" w:rsidRPr="003B5ED2">
        <w:rPr>
          <w:rFonts w:ascii="Cambria" w:hAnsi="Cambria" w:cs="Arial"/>
          <w:color w:val="auto"/>
          <w:sz w:val="22"/>
          <w:szCs w:val="22"/>
          <w:lang w:eastAsia="en-US"/>
        </w:rPr>
        <w:t>.</w:t>
      </w:r>
    </w:p>
    <w:p w14:paraId="2EFDC291" w14:textId="77777777" w:rsidR="00B176AE" w:rsidRPr="00892187" w:rsidRDefault="00B176AE" w:rsidP="00892187">
      <w:pPr>
        <w:numPr>
          <w:ilvl w:val="0"/>
          <w:numId w:val="7"/>
        </w:numPr>
        <w:overflowPunct/>
        <w:autoSpaceDN w:val="0"/>
        <w:adjustRightInd w:val="0"/>
        <w:spacing w:line="276" w:lineRule="auto"/>
        <w:jc w:val="both"/>
        <w:textAlignment w:val="auto"/>
        <w:rPr>
          <w:rFonts w:ascii="Cambria" w:hAnsi="Cambria" w:cs="Arial"/>
          <w:color w:val="auto"/>
          <w:sz w:val="22"/>
          <w:szCs w:val="22"/>
          <w:lang w:val="en-IN" w:eastAsia="en-US"/>
        </w:rPr>
      </w:pPr>
      <w:r>
        <w:rPr>
          <w:rFonts w:ascii="Cambria" w:hAnsi="Cambria" w:cs="Arial"/>
          <w:color w:val="auto"/>
          <w:sz w:val="22"/>
          <w:szCs w:val="22"/>
          <w:lang w:eastAsia="en-US"/>
        </w:rPr>
        <w:t xml:space="preserve">Experienced in writing </w:t>
      </w:r>
      <w:r w:rsidRPr="00B176AE">
        <w:rPr>
          <w:rFonts w:ascii="Cambria" w:hAnsi="Cambria" w:cs="Arial"/>
          <w:b/>
          <w:color w:val="auto"/>
          <w:sz w:val="22"/>
          <w:szCs w:val="22"/>
          <w:lang w:eastAsia="en-US"/>
        </w:rPr>
        <w:t xml:space="preserve">Apex class, </w:t>
      </w:r>
      <w:r w:rsidR="006C159F">
        <w:rPr>
          <w:rFonts w:ascii="Cambria" w:hAnsi="Cambria" w:cs="Arial"/>
          <w:b/>
          <w:color w:val="auto"/>
          <w:sz w:val="22"/>
          <w:szCs w:val="22"/>
          <w:lang w:eastAsia="en-US"/>
        </w:rPr>
        <w:t xml:space="preserve">Apex trigger, </w:t>
      </w:r>
      <w:r w:rsidR="00163E9A">
        <w:rPr>
          <w:rFonts w:ascii="Cambria" w:hAnsi="Cambria" w:cs="Arial"/>
          <w:b/>
          <w:color w:val="auto"/>
          <w:sz w:val="22"/>
          <w:szCs w:val="22"/>
          <w:lang w:eastAsia="en-US"/>
        </w:rPr>
        <w:t xml:space="preserve">Test class, Batch Apex </w:t>
      </w:r>
    </w:p>
    <w:p w14:paraId="581DFC28" w14:textId="77777777" w:rsidR="00692052" w:rsidRPr="00776245" w:rsidRDefault="00692052" w:rsidP="00AE2AD5">
      <w:pPr>
        <w:widowControl/>
        <w:numPr>
          <w:ilvl w:val="0"/>
          <w:numId w:val="8"/>
        </w:numPr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776245">
        <w:rPr>
          <w:rFonts w:ascii="Cambria" w:hAnsi="Cambria" w:cs="Arial"/>
          <w:color w:val="auto"/>
          <w:sz w:val="22"/>
          <w:szCs w:val="22"/>
          <w:lang w:eastAsia="en-US"/>
        </w:rPr>
        <w:t xml:space="preserve">Ability to write </w:t>
      </w:r>
      <w:r w:rsidRPr="00AF4AE2">
        <w:rPr>
          <w:rFonts w:ascii="Cambria" w:hAnsi="Cambria" w:cs="Arial"/>
          <w:b/>
          <w:color w:val="auto"/>
          <w:sz w:val="22"/>
          <w:szCs w:val="22"/>
          <w:lang w:eastAsia="en-US"/>
        </w:rPr>
        <w:t>SOQL</w:t>
      </w:r>
      <w:r w:rsidR="00684C3F">
        <w:rPr>
          <w:rFonts w:ascii="Cambria" w:hAnsi="Cambria" w:cs="Arial"/>
          <w:color w:val="auto"/>
          <w:sz w:val="22"/>
          <w:szCs w:val="22"/>
          <w:lang w:eastAsia="en-US"/>
        </w:rPr>
        <w:t xml:space="preserve"> </w:t>
      </w:r>
      <w:r w:rsidRPr="00776245">
        <w:rPr>
          <w:rFonts w:ascii="Cambria" w:hAnsi="Cambria" w:cs="Arial"/>
          <w:color w:val="auto"/>
          <w:sz w:val="22"/>
          <w:szCs w:val="22"/>
          <w:lang w:eastAsia="en-US"/>
        </w:rPr>
        <w:t>queries across multiple objects in SFDC database.</w:t>
      </w:r>
    </w:p>
    <w:p w14:paraId="115F6F50" w14:textId="77777777" w:rsidR="00692052" w:rsidRDefault="00692052" w:rsidP="00AE2AD5">
      <w:pPr>
        <w:widowControl/>
        <w:numPr>
          <w:ilvl w:val="0"/>
          <w:numId w:val="9"/>
        </w:numPr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776245">
        <w:rPr>
          <w:rFonts w:ascii="Cambria" w:hAnsi="Cambria" w:cs="Arial"/>
          <w:color w:val="auto"/>
          <w:sz w:val="22"/>
          <w:szCs w:val="22"/>
          <w:lang w:eastAsia="en-US"/>
        </w:rPr>
        <w:t xml:space="preserve">Implemented </w:t>
      </w:r>
      <w:r w:rsidRPr="00AF4AE2">
        <w:rPr>
          <w:rFonts w:ascii="Cambria" w:hAnsi="Cambria" w:cs="Arial"/>
          <w:b/>
          <w:color w:val="auto"/>
          <w:sz w:val="22"/>
          <w:szCs w:val="22"/>
          <w:lang w:eastAsia="en-US"/>
        </w:rPr>
        <w:t>Security</w:t>
      </w:r>
      <w:r w:rsidRPr="00776245">
        <w:rPr>
          <w:rFonts w:ascii="Cambria" w:hAnsi="Cambria" w:cs="Arial"/>
          <w:color w:val="auto"/>
          <w:sz w:val="22"/>
          <w:szCs w:val="22"/>
          <w:lang w:eastAsia="en-US"/>
        </w:rPr>
        <w:t xml:space="preserve"> and </w:t>
      </w:r>
      <w:r w:rsidRPr="00AF4AE2">
        <w:rPr>
          <w:rFonts w:ascii="Cambria" w:hAnsi="Cambria" w:cs="Arial"/>
          <w:b/>
          <w:color w:val="auto"/>
          <w:sz w:val="22"/>
          <w:szCs w:val="22"/>
          <w:lang w:eastAsia="en-US"/>
        </w:rPr>
        <w:t>Sharing rules</w:t>
      </w:r>
      <w:r w:rsidRPr="00776245">
        <w:rPr>
          <w:rFonts w:ascii="Cambria" w:hAnsi="Cambria" w:cs="Arial"/>
          <w:color w:val="auto"/>
          <w:sz w:val="22"/>
          <w:szCs w:val="22"/>
          <w:lang w:eastAsia="en-US"/>
        </w:rPr>
        <w:t xml:space="preserve"> at object, field, and record level for different users at different levels</w:t>
      </w:r>
      <w:r w:rsidR="00D55587" w:rsidRPr="00776245">
        <w:rPr>
          <w:rFonts w:ascii="Cambria" w:hAnsi="Cambria" w:cs="Arial"/>
          <w:color w:val="auto"/>
          <w:sz w:val="22"/>
          <w:szCs w:val="22"/>
          <w:lang w:eastAsia="en-US"/>
        </w:rPr>
        <w:t xml:space="preserve"> </w:t>
      </w:r>
      <w:r w:rsidRPr="00776245">
        <w:rPr>
          <w:rFonts w:ascii="Cambria" w:hAnsi="Cambria" w:cs="Arial"/>
          <w:color w:val="auto"/>
          <w:sz w:val="22"/>
          <w:szCs w:val="22"/>
          <w:lang w:eastAsia="en-US"/>
        </w:rPr>
        <w:t>of organization.</w:t>
      </w:r>
    </w:p>
    <w:p w14:paraId="153E0F4E" w14:textId="354527D0" w:rsidR="00B441CA" w:rsidRPr="00A01B1C" w:rsidRDefault="00B441CA" w:rsidP="00A01B1C">
      <w:pPr>
        <w:widowControl/>
        <w:numPr>
          <w:ilvl w:val="0"/>
          <w:numId w:val="9"/>
        </w:numPr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ascii="Cambria" w:hAnsi="Cambria" w:cs="Arial"/>
          <w:b/>
          <w:color w:val="auto"/>
          <w:sz w:val="22"/>
          <w:szCs w:val="22"/>
          <w:lang w:eastAsia="en-US"/>
        </w:rPr>
      </w:pPr>
      <w:r w:rsidRPr="00776245">
        <w:rPr>
          <w:rFonts w:ascii="Cambria" w:hAnsi="Cambria" w:cs="Arial"/>
          <w:color w:val="auto"/>
          <w:sz w:val="22"/>
          <w:szCs w:val="22"/>
          <w:lang w:eastAsia="en-US"/>
        </w:rPr>
        <w:t xml:space="preserve">Extensive experience in creating </w:t>
      </w:r>
      <w:r w:rsidRPr="000B56DE">
        <w:rPr>
          <w:rFonts w:ascii="Cambria" w:hAnsi="Cambria" w:cs="Arial"/>
          <w:b/>
          <w:color w:val="auto"/>
          <w:sz w:val="22"/>
          <w:szCs w:val="22"/>
          <w:lang w:eastAsia="en-US"/>
        </w:rPr>
        <w:t>Roles</w:t>
      </w:r>
      <w:r w:rsidRPr="00776245">
        <w:rPr>
          <w:rFonts w:ascii="Cambria" w:hAnsi="Cambria" w:cs="Arial"/>
          <w:color w:val="auto"/>
          <w:sz w:val="22"/>
          <w:szCs w:val="22"/>
          <w:lang w:eastAsia="en-US"/>
        </w:rPr>
        <w:t xml:space="preserve">, </w:t>
      </w:r>
      <w:r w:rsidRPr="000B56DE">
        <w:rPr>
          <w:rFonts w:ascii="Cambria" w:hAnsi="Cambria" w:cs="Arial"/>
          <w:b/>
          <w:color w:val="auto"/>
          <w:sz w:val="22"/>
          <w:szCs w:val="22"/>
          <w:lang w:eastAsia="en-US"/>
        </w:rPr>
        <w:t>Profiles</w:t>
      </w:r>
      <w:r w:rsidRPr="00776245">
        <w:rPr>
          <w:rFonts w:ascii="Cambria" w:hAnsi="Cambria" w:cs="Arial"/>
          <w:color w:val="auto"/>
          <w:sz w:val="22"/>
          <w:szCs w:val="22"/>
          <w:lang w:eastAsia="en-US"/>
        </w:rPr>
        <w:t xml:space="preserve">, </w:t>
      </w:r>
      <w:r w:rsidRPr="000B56DE">
        <w:rPr>
          <w:rFonts w:ascii="Cambria" w:hAnsi="Cambria" w:cs="Arial"/>
          <w:b/>
          <w:color w:val="auto"/>
          <w:sz w:val="22"/>
          <w:szCs w:val="22"/>
          <w:lang w:eastAsia="en-US"/>
        </w:rPr>
        <w:t>Page Layouts</w:t>
      </w:r>
      <w:r w:rsidRPr="00776245">
        <w:rPr>
          <w:rFonts w:ascii="Cambria" w:hAnsi="Cambria" w:cs="Arial"/>
          <w:color w:val="auto"/>
          <w:sz w:val="22"/>
          <w:szCs w:val="22"/>
          <w:lang w:eastAsia="en-US"/>
        </w:rPr>
        <w:t xml:space="preserve">, </w:t>
      </w:r>
      <w:r w:rsidRPr="000B56DE">
        <w:rPr>
          <w:rFonts w:ascii="Cambria" w:hAnsi="Cambria" w:cs="Arial"/>
          <w:b/>
          <w:color w:val="auto"/>
          <w:sz w:val="22"/>
          <w:szCs w:val="22"/>
          <w:lang w:eastAsia="en-US"/>
        </w:rPr>
        <w:t>Record Type</w:t>
      </w:r>
      <w:r>
        <w:rPr>
          <w:rFonts w:ascii="Cambria" w:hAnsi="Cambria" w:cs="Arial"/>
          <w:color w:val="auto"/>
          <w:sz w:val="22"/>
          <w:szCs w:val="22"/>
          <w:lang w:eastAsia="en-US"/>
        </w:rPr>
        <w:t>,</w:t>
      </w:r>
      <w:r w:rsidRPr="00776245">
        <w:rPr>
          <w:rFonts w:ascii="Cambria" w:hAnsi="Cambria" w:cs="Arial"/>
          <w:color w:val="auto"/>
          <w:sz w:val="22"/>
          <w:szCs w:val="22"/>
          <w:lang w:eastAsia="en-US"/>
        </w:rPr>
        <w:t xml:space="preserve"> </w:t>
      </w:r>
      <w:r w:rsidRPr="000B56DE">
        <w:rPr>
          <w:rFonts w:ascii="Cambria" w:hAnsi="Cambria" w:cs="Arial"/>
          <w:b/>
          <w:color w:val="auto"/>
          <w:sz w:val="22"/>
          <w:szCs w:val="22"/>
          <w:lang w:eastAsia="en-US"/>
        </w:rPr>
        <w:t>Workflow</w:t>
      </w:r>
      <w:r w:rsidRPr="00776245">
        <w:rPr>
          <w:rFonts w:ascii="Cambria" w:hAnsi="Cambria" w:cs="Arial"/>
          <w:color w:val="auto"/>
          <w:sz w:val="22"/>
          <w:szCs w:val="22"/>
          <w:lang w:eastAsia="en-US"/>
        </w:rPr>
        <w:t xml:space="preserve">, </w:t>
      </w:r>
      <w:r w:rsidRPr="000B56DE">
        <w:rPr>
          <w:rFonts w:ascii="Cambria" w:hAnsi="Cambria" w:cs="Arial"/>
          <w:b/>
          <w:color w:val="auto"/>
          <w:sz w:val="22"/>
          <w:szCs w:val="22"/>
          <w:lang w:eastAsia="en-US"/>
        </w:rPr>
        <w:t>Reports</w:t>
      </w:r>
      <w:r w:rsidRPr="00776245">
        <w:rPr>
          <w:rFonts w:ascii="Cambria" w:hAnsi="Cambria" w:cs="Arial"/>
          <w:color w:val="auto"/>
          <w:sz w:val="22"/>
          <w:szCs w:val="22"/>
          <w:lang w:eastAsia="en-US"/>
        </w:rPr>
        <w:t xml:space="preserve">, </w:t>
      </w:r>
      <w:r w:rsidRPr="000B56DE">
        <w:rPr>
          <w:rFonts w:ascii="Cambria" w:hAnsi="Cambria" w:cs="Arial"/>
          <w:b/>
          <w:color w:val="auto"/>
          <w:sz w:val="22"/>
          <w:szCs w:val="22"/>
          <w:lang w:eastAsia="en-US"/>
        </w:rPr>
        <w:t>Dashboards</w:t>
      </w:r>
      <w:r w:rsidRPr="00776245">
        <w:rPr>
          <w:rFonts w:ascii="Cambria" w:hAnsi="Cambria" w:cs="Arial"/>
          <w:color w:val="auto"/>
          <w:sz w:val="22"/>
          <w:szCs w:val="22"/>
          <w:lang w:eastAsia="en-US"/>
        </w:rPr>
        <w:t xml:space="preserve"> and </w:t>
      </w:r>
      <w:r w:rsidR="005C3DFC">
        <w:rPr>
          <w:rFonts w:ascii="Cambria" w:hAnsi="Cambria" w:cs="Arial"/>
          <w:b/>
          <w:color w:val="auto"/>
          <w:sz w:val="22"/>
          <w:szCs w:val="22"/>
          <w:lang w:eastAsia="en-US"/>
        </w:rPr>
        <w:t>Approval, Workflow</w:t>
      </w:r>
      <w:r>
        <w:rPr>
          <w:rFonts w:ascii="Cambria" w:hAnsi="Cambria" w:cs="Arial"/>
          <w:b/>
          <w:color w:val="auto"/>
          <w:sz w:val="22"/>
          <w:szCs w:val="22"/>
          <w:lang w:eastAsia="en-US"/>
        </w:rPr>
        <w:t>.</w:t>
      </w:r>
    </w:p>
    <w:p w14:paraId="08DDE281" w14:textId="77777777" w:rsidR="00347440" w:rsidRDefault="00692052" w:rsidP="00347440">
      <w:pPr>
        <w:widowControl/>
        <w:numPr>
          <w:ilvl w:val="0"/>
          <w:numId w:val="11"/>
        </w:numPr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ascii="Cambria" w:hAnsi="Cambria" w:cs="Arial"/>
          <w:b/>
          <w:color w:val="auto"/>
          <w:sz w:val="22"/>
          <w:szCs w:val="22"/>
          <w:lang w:eastAsia="en-US"/>
        </w:rPr>
      </w:pPr>
      <w:r w:rsidRPr="00776245">
        <w:rPr>
          <w:rFonts w:ascii="Cambria" w:hAnsi="Cambria" w:cs="Arial"/>
          <w:color w:val="auto"/>
          <w:sz w:val="22"/>
          <w:szCs w:val="22"/>
          <w:lang w:eastAsia="en-US"/>
        </w:rPr>
        <w:t xml:space="preserve">Experience with </w:t>
      </w:r>
      <w:r w:rsidR="00684C3F">
        <w:rPr>
          <w:rFonts w:ascii="Cambria" w:hAnsi="Cambria" w:cs="Arial"/>
          <w:color w:val="auto"/>
          <w:sz w:val="22"/>
          <w:szCs w:val="22"/>
          <w:lang w:eastAsia="en-US"/>
        </w:rPr>
        <w:t xml:space="preserve">data </w:t>
      </w:r>
      <w:r w:rsidR="000913B5">
        <w:rPr>
          <w:rFonts w:ascii="Cambria" w:hAnsi="Cambria" w:cs="Arial"/>
          <w:color w:val="auto"/>
          <w:sz w:val="22"/>
          <w:szCs w:val="22"/>
          <w:lang w:eastAsia="en-US"/>
        </w:rPr>
        <w:t xml:space="preserve">loading </w:t>
      </w:r>
      <w:r w:rsidR="000913B5" w:rsidRPr="00776245">
        <w:rPr>
          <w:rFonts w:ascii="Cambria" w:hAnsi="Cambria" w:cs="Arial"/>
          <w:color w:val="auto"/>
          <w:sz w:val="22"/>
          <w:szCs w:val="22"/>
          <w:lang w:eastAsia="en-US"/>
        </w:rPr>
        <w:t>tools</w:t>
      </w:r>
      <w:r w:rsidRPr="00776245">
        <w:rPr>
          <w:rFonts w:ascii="Cambria" w:hAnsi="Cambria" w:cs="Arial"/>
          <w:color w:val="auto"/>
          <w:sz w:val="22"/>
          <w:szCs w:val="22"/>
          <w:lang w:eastAsia="en-US"/>
        </w:rPr>
        <w:t xml:space="preserve"> </w:t>
      </w:r>
      <w:r w:rsidR="00684C3F">
        <w:rPr>
          <w:rFonts w:ascii="Cambria" w:hAnsi="Cambria" w:cs="Arial"/>
          <w:color w:val="auto"/>
          <w:sz w:val="22"/>
          <w:szCs w:val="22"/>
          <w:lang w:eastAsia="en-US"/>
        </w:rPr>
        <w:t xml:space="preserve">like </w:t>
      </w:r>
      <w:r w:rsidR="00684C3F" w:rsidRPr="00684C3F">
        <w:rPr>
          <w:rFonts w:ascii="Cambria" w:hAnsi="Cambria" w:cs="Arial"/>
          <w:b/>
          <w:color w:val="auto"/>
          <w:sz w:val="22"/>
          <w:szCs w:val="22"/>
          <w:lang w:eastAsia="en-US"/>
        </w:rPr>
        <w:t xml:space="preserve">Apex Data </w:t>
      </w:r>
      <w:r w:rsidR="000913B5" w:rsidRPr="00684C3F">
        <w:rPr>
          <w:rFonts w:ascii="Cambria" w:hAnsi="Cambria" w:cs="Arial"/>
          <w:b/>
          <w:color w:val="auto"/>
          <w:sz w:val="22"/>
          <w:szCs w:val="22"/>
          <w:lang w:eastAsia="en-US"/>
        </w:rPr>
        <w:t>Loader</w:t>
      </w:r>
      <w:r w:rsidR="000913B5">
        <w:rPr>
          <w:rFonts w:ascii="Cambria" w:hAnsi="Cambria" w:cs="Arial"/>
          <w:b/>
          <w:color w:val="auto"/>
          <w:sz w:val="22"/>
          <w:szCs w:val="22"/>
          <w:lang w:eastAsia="en-US"/>
        </w:rPr>
        <w:t>.</w:t>
      </w:r>
    </w:p>
    <w:p w14:paraId="4347270F" w14:textId="77777777" w:rsidR="00D82667" w:rsidRPr="00776245" w:rsidRDefault="00D82667" w:rsidP="00F40EBE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ascii="Cambria" w:hAnsi="Cambria" w:cs="Arial"/>
          <w:color w:val="auto"/>
          <w:sz w:val="22"/>
          <w:szCs w:val="22"/>
          <w:lang w:eastAsia="en-US"/>
        </w:rPr>
      </w:pPr>
    </w:p>
    <w:p w14:paraId="1BB24D22" w14:textId="77777777" w:rsidR="00D82667" w:rsidRPr="00776245" w:rsidRDefault="00D82667" w:rsidP="00F40EBE">
      <w:pPr>
        <w:widowControl/>
        <w:suppressAutoHyphens w:val="0"/>
        <w:overflowPunct/>
        <w:autoSpaceDN w:val="0"/>
        <w:adjustRightInd w:val="0"/>
        <w:jc w:val="both"/>
        <w:textAlignment w:val="auto"/>
        <w:rPr>
          <w:rFonts w:ascii="Cambria" w:hAnsi="Cambria" w:cs="Arial"/>
          <w:color w:val="auto"/>
          <w:sz w:val="22"/>
          <w:szCs w:val="22"/>
          <w:lang w:eastAsia="en-US"/>
        </w:rPr>
      </w:pPr>
    </w:p>
    <w:p w14:paraId="2245CD4C" w14:textId="77777777" w:rsidR="00D82667" w:rsidRPr="00776245" w:rsidRDefault="00D82667" w:rsidP="00AE2AD5">
      <w:pPr>
        <w:pStyle w:val="Heading1"/>
        <w:numPr>
          <w:ilvl w:val="0"/>
          <w:numId w:val="1"/>
        </w:numPr>
        <w:pBdr>
          <w:bottom w:val="single" w:sz="2" w:space="0" w:color="000000"/>
        </w:pBdr>
        <w:shd w:val="clear" w:color="auto" w:fill="E0E0E0"/>
        <w:tabs>
          <w:tab w:val="left" w:pos="0"/>
          <w:tab w:val="left" w:pos="105"/>
          <w:tab w:val="right" w:pos="9360"/>
        </w:tabs>
        <w:ind w:right="90"/>
        <w:jc w:val="both"/>
        <w:rPr>
          <w:rFonts w:cs="Calibri"/>
          <w:smallCaps/>
          <w:spacing w:val="6"/>
          <w:position w:val="6"/>
          <w:sz w:val="22"/>
          <w:szCs w:val="22"/>
        </w:rPr>
      </w:pPr>
      <w:r w:rsidRPr="00776245">
        <w:rPr>
          <w:rFonts w:cs="Calibri"/>
          <w:smallCaps/>
          <w:spacing w:val="6"/>
          <w:position w:val="6"/>
          <w:sz w:val="22"/>
          <w:szCs w:val="22"/>
        </w:rPr>
        <w:t>Technical Skills</w:t>
      </w:r>
    </w:p>
    <w:p w14:paraId="6AE19C12" w14:textId="77777777" w:rsidR="00D82667" w:rsidRPr="00776245" w:rsidRDefault="00D82667" w:rsidP="00AE2AD5">
      <w:pPr>
        <w:widowControl/>
        <w:numPr>
          <w:ilvl w:val="0"/>
          <w:numId w:val="1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Cambria" w:hAnsi="Cambria" w:cs="Arial"/>
          <w:color w:val="auto"/>
          <w:sz w:val="22"/>
          <w:szCs w:val="22"/>
          <w:lang w:eastAsia="en-US"/>
        </w:rPr>
      </w:pPr>
    </w:p>
    <w:p w14:paraId="6C2D58F8" w14:textId="0E1CE11A" w:rsidR="00D82667" w:rsidRDefault="00D82667" w:rsidP="0031021B">
      <w:pPr>
        <w:widowControl/>
        <w:numPr>
          <w:ilvl w:val="3"/>
          <w:numId w:val="1"/>
        </w:numPr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A6179D">
        <w:rPr>
          <w:rFonts w:ascii="Cambria" w:hAnsi="Cambria" w:cs="Arial"/>
          <w:b/>
          <w:color w:val="auto"/>
          <w:sz w:val="22"/>
          <w:szCs w:val="22"/>
          <w:lang w:eastAsia="en-US"/>
        </w:rPr>
        <w:t>Salesforce Technologies:</w:t>
      </w:r>
      <w:r w:rsidR="00C33B7B" w:rsidRPr="00A6179D">
        <w:rPr>
          <w:rFonts w:ascii="Cambria" w:hAnsi="Cambria" w:cs="Arial"/>
          <w:b/>
          <w:color w:val="auto"/>
          <w:sz w:val="22"/>
          <w:szCs w:val="22"/>
          <w:lang w:eastAsia="en-US"/>
        </w:rPr>
        <w:t xml:space="preserve">  </w:t>
      </w:r>
      <w:r w:rsidRPr="00A6179D">
        <w:rPr>
          <w:rFonts w:ascii="Cambria" w:hAnsi="Cambria" w:cs="Arial"/>
          <w:color w:val="auto"/>
          <w:sz w:val="22"/>
          <w:szCs w:val="22"/>
          <w:lang w:eastAsia="en-US"/>
        </w:rPr>
        <w:t xml:space="preserve">Salesforce </w:t>
      </w:r>
      <w:proofErr w:type="gramStart"/>
      <w:r w:rsidRPr="00A6179D">
        <w:rPr>
          <w:rFonts w:ascii="Cambria" w:hAnsi="Cambria" w:cs="Arial"/>
          <w:color w:val="auto"/>
          <w:sz w:val="22"/>
          <w:szCs w:val="22"/>
          <w:lang w:eastAsia="en-US"/>
        </w:rPr>
        <w:t>CRM</w:t>
      </w:r>
      <w:r w:rsidR="00F22362" w:rsidRPr="00A6179D">
        <w:rPr>
          <w:rFonts w:ascii="Cambria" w:hAnsi="Cambria" w:cs="Arial"/>
          <w:color w:val="auto"/>
          <w:sz w:val="22"/>
          <w:szCs w:val="22"/>
          <w:lang w:eastAsia="en-US"/>
        </w:rPr>
        <w:t xml:space="preserve"> </w:t>
      </w:r>
      <w:r w:rsidRPr="00A6179D">
        <w:rPr>
          <w:rFonts w:ascii="Cambria" w:hAnsi="Cambria" w:cs="Arial"/>
          <w:color w:val="auto"/>
          <w:sz w:val="22"/>
          <w:szCs w:val="22"/>
          <w:lang w:eastAsia="en-US"/>
        </w:rPr>
        <w:t>,</w:t>
      </w:r>
      <w:proofErr w:type="gramEnd"/>
      <w:r w:rsidRPr="00A6179D">
        <w:rPr>
          <w:rFonts w:ascii="Cambria" w:hAnsi="Cambria" w:cs="Arial"/>
          <w:color w:val="auto"/>
          <w:sz w:val="22"/>
          <w:szCs w:val="22"/>
          <w:lang w:eastAsia="en-US"/>
        </w:rPr>
        <w:t xml:space="preserve"> Apex Triggers, SOQL, </w:t>
      </w:r>
      <w:r w:rsidR="00F22362" w:rsidRPr="00A6179D">
        <w:rPr>
          <w:rFonts w:ascii="Cambria" w:hAnsi="Cambria" w:cs="Arial"/>
          <w:color w:val="auto"/>
          <w:sz w:val="22"/>
          <w:szCs w:val="22"/>
          <w:lang w:eastAsia="en-US"/>
        </w:rPr>
        <w:t xml:space="preserve">Security and Sharing </w:t>
      </w:r>
      <w:r w:rsidR="009037E8" w:rsidRPr="00A6179D">
        <w:rPr>
          <w:rFonts w:ascii="Cambria" w:hAnsi="Cambria" w:cs="Arial"/>
          <w:color w:val="auto"/>
          <w:sz w:val="22"/>
          <w:szCs w:val="22"/>
          <w:lang w:eastAsia="en-US"/>
        </w:rPr>
        <w:t>rules, Apex</w:t>
      </w:r>
      <w:r w:rsidR="00135954" w:rsidRPr="00A6179D">
        <w:rPr>
          <w:rFonts w:ascii="Cambria" w:hAnsi="Cambria" w:cs="Arial"/>
          <w:color w:val="auto"/>
          <w:sz w:val="22"/>
          <w:szCs w:val="22"/>
          <w:lang w:eastAsia="en-US"/>
        </w:rPr>
        <w:t xml:space="preserve"> class,</w:t>
      </w:r>
      <w:r w:rsidR="00C33B7B" w:rsidRPr="00A6179D">
        <w:rPr>
          <w:rFonts w:ascii="Cambria" w:hAnsi="Cambria" w:cs="Arial"/>
          <w:b/>
          <w:color w:val="auto"/>
          <w:sz w:val="22"/>
          <w:szCs w:val="22"/>
          <w:lang w:eastAsia="en-US"/>
        </w:rPr>
        <w:t xml:space="preserve">                                             </w:t>
      </w:r>
      <w:r w:rsidRPr="00A6179D">
        <w:rPr>
          <w:rFonts w:ascii="Cambria" w:hAnsi="Cambria" w:cs="Arial"/>
          <w:color w:val="auto"/>
          <w:sz w:val="22"/>
          <w:szCs w:val="22"/>
          <w:lang w:eastAsia="en-US"/>
        </w:rPr>
        <w:t>Workfl</w:t>
      </w:r>
      <w:r w:rsidR="002934D9" w:rsidRPr="00A6179D">
        <w:rPr>
          <w:rFonts w:ascii="Cambria" w:hAnsi="Cambria" w:cs="Arial"/>
          <w:color w:val="auto"/>
          <w:sz w:val="22"/>
          <w:szCs w:val="22"/>
          <w:lang w:eastAsia="en-US"/>
        </w:rPr>
        <w:t>ow &amp; Approvals,</w:t>
      </w:r>
      <w:r w:rsidRPr="00A6179D">
        <w:rPr>
          <w:rFonts w:ascii="Cambria" w:hAnsi="Cambria" w:cs="Arial"/>
          <w:color w:val="auto"/>
          <w:sz w:val="22"/>
          <w:szCs w:val="22"/>
          <w:lang w:eastAsia="en-US"/>
        </w:rPr>
        <w:t xml:space="preserve"> Custom Objects, </w:t>
      </w:r>
      <w:r w:rsidR="00B32DD0" w:rsidRPr="00A6179D">
        <w:rPr>
          <w:rFonts w:ascii="Cambria" w:hAnsi="Cambria" w:cs="Arial"/>
          <w:color w:val="auto"/>
          <w:sz w:val="22"/>
          <w:szCs w:val="22"/>
          <w:lang w:eastAsia="en-US"/>
        </w:rPr>
        <w:t>Dashboards, Custom Settings</w:t>
      </w:r>
    </w:p>
    <w:p w14:paraId="04F46D4D" w14:textId="77777777" w:rsidR="00FF0B93" w:rsidRDefault="00FF0B93" w:rsidP="0031021B">
      <w:pPr>
        <w:widowControl/>
        <w:numPr>
          <w:ilvl w:val="3"/>
          <w:numId w:val="1"/>
        </w:numPr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ascii="Cambria" w:hAnsi="Cambria" w:cs="Arial"/>
          <w:color w:val="auto"/>
          <w:sz w:val="22"/>
          <w:szCs w:val="22"/>
          <w:lang w:eastAsia="en-US"/>
        </w:rPr>
      </w:pPr>
    </w:p>
    <w:p w14:paraId="7B165438" w14:textId="2142D0CC" w:rsidR="0061510F" w:rsidRPr="009037E8" w:rsidRDefault="0061510F" w:rsidP="00CB4F25">
      <w:pPr>
        <w:numPr>
          <w:ilvl w:val="3"/>
          <w:numId w:val="20"/>
        </w:numPr>
        <w:spacing w:line="276" w:lineRule="auto"/>
        <w:rPr>
          <w:rFonts w:ascii="Cambria" w:hAnsi="Cambria" w:cs="Calibri"/>
          <w:sz w:val="22"/>
          <w:szCs w:val="22"/>
        </w:rPr>
      </w:pPr>
      <w:r w:rsidRPr="0061510F">
        <w:rPr>
          <w:rFonts w:ascii="Cambria" w:hAnsi="Cambria" w:cs="Arial"/>
          <w:b/>
          <w:color w:val="auto"/>
          <w:sz w:val="22"/>
          <w:szCs w:val="22"/>
          <w:lang w:eastAsia="en-US"/>
        </w:rPr>
        <w:t>Certification</w:t>
      </w:r>
      <w:r>
        <w:rPr>
          <w:rFonts w:ascii="Cambria" w:hAnsi="Cambria" w:cs="Calibri"/>
          <w:sz w:val="22"/>
          <w:szCs w:val="22"/>
        </w:rPr>
        <w:t>:</w:t>
      </w:r>
      <w:r w:rsidR="005D252F">
        <w:rPr>
          <w:rFonts w:ascii="Cambria" w:hAnsi="Cambria" w:cs="Calibri"/>
          <w:sz w:val="22"/>
          <w:szCs w:val="22"/>
        </w:rPr>
        <w:t xml:space="preserve"> </w:t>
      </w:r>
      <w:r>
        <w:rPr>
          <w:rFonts w:ascii="Cambria" w:hAnsi="Cambria" w:cs="Calibri"/>
          <w:sz w:val="22"/>
          <w:szCs w:val="22"/>
        </w:rPr>
        <w:t xml:space="preserve"> </w:t>
      </w:r>
      <w:r w:rsidR="005D252F" w:rsidRPr="005D252F">
        <w:rPr>
          <w:rFonts w:ascii="Cambria" w:hAnsi="Cambria" w:cs="Calibri"/>
          <w:b/>
          <w:sz w:val="22"/>
          <w:szCs w:val="22"/>
          <w:u w:val="single"/>
        </w:rPr>
        <w:t xml:space="preserve">Salesforce certified Platform </w:t>
      </w:r>
      <w:r w:rsidRPr="005D252F">
        <w:rPr>
          <w:rFonts w:ascii="Cambria" w:hAnsi="Cambria" w:cs="Calibri"/>
          <w:b/>
          <w:sz w:val="22"/>
          <w:szCs w:val="22"/>
          <w:u w:val="single"/>
        </w:rPr>
        <w:t xml:space="preserve">App </w:t>
      </w:r>
      <w:r w:rsidR="00A643CA" w:rsidRPr="005D252F">
        <w:rPr>
          <w:rFonts w:ascii="Cambria" w:hAnsi="Cambria" w:cs="Calibri"/>
          <w:b/>
          <w:sz w:val="22"/>
          <w:szCs w:val="22"/>
          <w:u w:val="single"/>
        </w:rPr>
        <w:t>Builder</w:t>
      </w:r>
      <w:r w:rsidR="00A643CA">
        <w:rPr>
          <w:rFonts w:ascii="Cambria" w:hAnsi="Cambria" w:cs="Calibri"/>
          <w:sz w:val="22"/>
          <w:szCs w:val="22"/>
        </w:rPr>
        <w:t>,</w:t>
      </w:r>
      <w:r w:rsidR="0071507D" w:rsidRPr="0071507D">
        <w:rPr>
          <w:rFonts w:ascii="Cambria" w:hAnsi="Cambria" w:cs="Calibri"/>
          <w:b/>
          <w:sz w:val="22"/>
          <w:szCs w:val="22"/>
        </w:rPr>
        <w:t xml:space="preserve"> </w:t>
      </w:r>
      <w:r w:rsidR="00E374B5" w:rsidRPr="005D252F">
        <w:rPr>
          <w:rFonts w:ascii="Cambria" w:hAnsi="Cambria" w:cs="Calibri"/>
          <w:b/>
          <w:sz w:val="22"/>
          <w:szCs w:val="22"/>
          <w:u w:val="single"/>
        </w:rPr>
        <w:t xml:space="preserve">Salesforce </w:t>
      </w:r>
      <w:r w:rsidR="00CB4F25" w:rsidRPr="005D252F">
        <w:rPr>
          <w:rFonts w:ascii="Cambria" w:hAnsi="Cambria" w:cs="Calibri"/>
          <w:b/>
          <w:sz w:val="22"/>
          <w:szCs w:val="22"/>
          <w:u w:val="single"/>
        </w:rPr>
        <w:t>certified</w:t>
      </w:r>
      <w:r w:rsidR="00CB4F25">
        <w:rPr>
          <w:rFonts w:ascii="Cambria" w:hAnsi="Cambria" w:cs="Calibri"/>
          <w:b/>
          <w:sz w:val="22"/>
          <w:szCs w:val="22"/>
          <w:u w:val="single"/>
        </w:rPr>
        <w:t xml:space="preserve"> </w:t>
      </w:r>
      <w:r w:rsidR="00A643CA">
        <w:rPr>
          <w:rFonts w:ascii="Cambria" w:hAnsi="Cambria" w:cs="Calibri"/>
          <w:b/>
          <w:sz w:val="22"/>
          <w:szCs w:val="22"/>
          <w:u w:val="single"/>
        </w:rPr>
        <w:t>Administrator</w:t>
      </w:r>
      <w:r w:rsidR="00A643CA" w:rsidRPr="0071507D">
        <w:rPr>
          <w:rFonts w:ascii="Cambria" w:hAnsi="Cambria" w:cs="Calibri"/>
          <w:b/>
          <w:sz w:val="22"/>
          <w:szCs w:val="22"/>
        </w:rPr>
        <w:t xml:space="preserve">, </w:t>
      </w:r>
      <w:r w:rsidR="00A643CA" w:rsidRPr="00A643CA">
        <w:rPr>
          <w:rFonts w:ascii="Cambria" w:hAnsi="Cambria" w:cs="Calibri"/>
          <w:b/>
          <w:sz w:val="22"/>
          <w:szCs w:val="22"/>
          <w:u w:val="single"/>
        </w:rPr>
        <w:t>Salesforce</w:t>
      </w:r>
      <w:r w:rsidR="00E374B5" w:rsidRPr="00A643CA">
        <w:rPr>
          <w:rFonts w:ascii="Cambria" w:hAnsi="Cambria" w:cs="Calibri"/>
          <w:b/>
          <w:sz w:val="22"/>
          <w:szCs w:val="22"/>
          <w:u w:val="single"/>
        </w:rPr>
        <w:t xml:space="preserve"> </w:t>
      </w:r>
      <w:r w:rsidR="00E374B5" w:rsidRPr="005D252F">
        <w:rPr>
          <w:rFonts w:ascii="Cambria" w:hAnsi="Cambria" w:cs="Calibri"/>
          <w:b/>
          <w:sz w:val="22"/>
          <w:szCs w:val="22"/>
          <w:u w:val="single"/>
        </w:rPr>
        <w:t xml:space="preserve">certified </w:t>
      </w:r>
      <w:r w:rsidR="0071507D">
        <w:rPr>
          <w:rFonts w:ascii="Cambria" w:hAnsi="Cambria" w:cs="Calibri"/>
          <w:b/>
          <w:sz w:val="22"/>
          <w:szCs w:val="22"/>
          <w:u w:val="single"/>
        </w:rPr>
        <w:t xml:space="preserve">Sales Cloud </w:t>
      </w:r>
      <w:r w:rsidR="00A643CA">
        <w:rPr>
          <w:rFonts w:ascii="Cambria" w:hAnsi="Cambria" w:cs="Calibri"/>
          <w:b/>
          <w:sz w:val="22"/>
          <w:szCs w:val="22"/>
          <w:u w:val="single"/>
        </w:rPr>
        <w:t>Consultant</w:t>
      </w:r>
      <w:r w:rsidR="00C75DAB">
        <w:rPr>
          <w:rFonts w:ascii="Cambria" w:hAnsi="Cambria" w:cs="Calibri"/>
          <w:b/>
          <w:sz w:val="22"/>
          <w:szCs w:val="22"/>
          <w:u w:val="single"/>
        </w:rPr>
        <w:t>,</w:t>
      </w:r>
      <w:r w:rsidR="00C75DAB" w:rsidRPr="00C75DAB">
        <w:rPr>
          <w:rFonts w:ascii="Cambria" w:hAnsi="Cambria" w:cs="Calibri"/>
          <w:b/>
          <w:sz w:val="22"/>
          <w:szCs w:val="22"/>
          <w:u w:val="single"/>
        </w:rPr>
        <w:t xml:space="preserve"> </w:t>
      </w:r>
      <w:r w:rsidR="00C75DAB" w:rsidRPr="00A643CA">
        <w:rPr>
          <w:rFonts w:ascii="Cambria" w:hAnsi="Cambria" w:cs="Calibri"/>
          <w:b/>
          <w:sz w:val="22"/>
          <w:szCs w:val="22"/>
          <w:u w:val="single"/>
        </w:rPr>
        <w:t xml:space="preserve">Salesforce </w:t>
      </w:r>
      <w:r w:rsidR="00C75DAB" w:rsidRPr="005D252F">
        <w:rPr>
          <w:rFonts w:ascii="Cambria" w:hAnsi="Cambria" w:cs="Calibri"/>
          <w:b/>
          <w:sz w:val="22"/>
          <w:szCs w:val="22"/>
          <w:u w:val="single"/>
        </w:rPr>
        <w:t xml:space="preserve">certified </w:t>
      </w:r>
      <w:r w:rsidR="00C75DAB">
        <w:rPr>
          <w:rFonts w:ascii="Cambria" w:hAnsi="Cambria" w:cs="Calibri"/>
          <w:b/>
          <w:sz w:val="22"/>
          <w:szCs w:val="22"/>
          <w:u w:val="single"/>
        </w:rPr>
        <w:t>Service Cloud Consultant</w:t>
      </w:r>
      <w:proofErr w:type="gramStart"/>
      <w:r w:rsidR="00C85EB4">
        <w:rPr>
          <w:rFonts w:ascii="Cambria" w:hAnsi="Cambria" w:cs="Calibri"/>
          <w:b/>
          <w:sz w:val="22"/>
          <w:szCs w:val="22"/>
          <w:u w:val="single"/>
        </w:rPr>
        <w:t>,</w:t>
      </w:r>
      <w:r w:rsidR="00C85EB4" w:rsidRPr="00C85EB4">
        <w:rPr>
          <w:rFonts w:ascii="Cambria" w:hAnsi="Cambria" w:cs="Calibri"/>
          <w:b/>
          <w:sz w:val="22"/>
          <w:szCs w:val="22"/>
          <w:u w:val="single"/>
        </w:rPr>
        <w:t xml:space="preserve"> </w:t>
      </w:r>
      <w:r w:rsidR="00042C9D">
        <w:rPr>
          <w:rFonts w:ascii="Cambria" w:hAnsi="Cambria" w:cs="Calibri"/>
          <w:b/>
          <w:sz w:val="22"/>
          <w:szCs w:val="22"/>
          <w:u w:val="single"/>
        </w:rPr>
        <w:t>,</w:t>
      </w:r>
      <w:proofErr w:type="gramEnd"/>
      <w:r w:rsidR="00042C9D" w:rsidRPr="00042C9D">
        <w:rPr>
          <w:rFonts w:ascii="Cambria" w:hAnsi="Cambria" w:cs="Calibri"/>
          <w:b/>
          <w:sz w:val="22"/>
          <w:szCs w:val="22"/>
          <w:u w:val="single"/>
        </w:rPr>
        <w:t xml:space="preserve"> </w:t>
      </w:r>
      <w:r w:rsidR="00042C9D" w:rsidRPr="00A643CA">
        <w:rPr>
          <w:rFonts w:ascii="Cambria" w:hAnsi="Cambria" w:cs="Calibri"/>
          <w:b/>
          <w:sz w:val="22"/>
          <w:szCs w:val="22"/>
          <w:u w:val="single"/>
        </w:rPr>
        <w:t xml:space="preserve">Salesforce </w:t>
      </w:r>
      <w:r w:rsidR="00042C9D" w:rsidRPr="005D252F">
        <w:rPr>
          <w:rFonts w:ascii="Cambria" w:hAnsi="Cambria" w:cs="Calibri"/>
          <w:b/>
          <w:sz w:val="22"/>
          <w:szCs w:val="22"/>
          <w:u w:val="single"/>
        </w:rPr>
        <w:t>certified</w:t>
      </w:r>
      <w:r w:rsidR="00042C9D">
        <w:rPr>
          <w:rFonts w:ascii="Cambria" w:hAnsi="Cambria" w:cs="Calibri"/>
          <w:b/>
          <w:sz w:val="22"/>
          <w:szCs w:val="22"/>
          <w:u w:val="single"/>
        </w:rPr>
        <w:t xml:space="preserve"> Pd1</w:t>
      </w:r>
      <w:r w:rsidR="009037E8">
        <w:rPr>
          <w:rFonts w:ascii="Cambria" w:hAnsi="Cambria" w:cs="Calibri"/>
          <w:b/>
          <w:sz w:val="22"/>
          <w:szCs w:val="22"/>
          <w:u w:val="single"/>
        </w:rPr>
        <w:t>,</w:t>
      </w:r>
      <w:r w:rsidR="009037E8" w:rsidRPr="009037E8">
        <w:rPr>
          <w:rFonts w:ascii="Cambria" w:hAnsi="Cambria" w:cs="Calibri"/>
          <w:b/>
          <w:sz w:val="22"/>
          <w:szCs w:val="22"/>
          <w:u w:val="single"/>
        </w:rPr>
        <w:t xml:space="preserve"> </w:t>
      </w:r>
      <w:r w:rsidR="009037E8" w:rsidRPr="00A643CA">
        <w:rPr>
          <w:rFonts w:ascii="Cambria" w:hAnsi="Cambria" w:cs="Calibri"/>
          <w:b/>
          <w:sz w:val="22"/>
          <w:szCs w:val="22"/>
          <w:u w:val="single"/>
        </w:rPr>
        <w:t xml:space="preserve">Salesforce </w:t>
      </w:r>
      <w:r w:rsidR="009037E8" w:rsidRPr="005D252F">
        <w:rPr>
          <w:rFonts w:ascii="Cambria" w:hAnsi="Cambria" w:cs="Calibri"/>
          <w:b/>
          <w:sz w:val="22"/>
          <w:szCs w:val="22"/>
          <w:u w:val="single"/>
        </w:rPr>
        <w:t>certified</w:t>
      </w:r>
      <w:r w:rsidR="009037E8">
        <w:rPr>
          <w:rFonts w:ascii="Cambria" w:hAnsi="Cambria" w:cs="Calibri"/>
          <w:b/>
          <w:sz w:val="22"/>
          <w:szCs w:val="22"/>
          <w:u w:val="single"/>
        </w:rPr>
        <w:t xml:space="preserve"> Pd2</w:t>
      </w:r>
    </w:p>
    <w:p w14:paraId="302F1367" w14:textId="77777777" w:rsidR="009037E8" w:rsidRPr="00CB4F25" w:rsidRDefault="009037E8" w:rsidP="009037E8">
      <w:pPr>
        <w:spacing w:line="276" w:lineRule="auto"/>
        <w:rPr>
          <w:rFonts w:ascii="Cambria" w:hAnsi="Cambria" w:cs="Calibri"/>
          <w:sz w:val="22"/>
          <w:szCs w:val="22"/>
        </w:rPr>
      </w:pPr>
    </w:p>
    <w:p w14:paraId="22A9E52D" w14:textId="77777777" w:rsidR="006C4541" w:rsidRPr="002B7C47" w:rsidRDefault="008D6E90" w:rsidP="002B7C47">
      <w:pPr>
        <w:pStyle w:val="Heading1"/>
        <w:pBdr>
          <w:bottom w:val="single" w:sz="2" w:space="0" w:color="000000"/>
        </w:pBdr>
        <w:shd w:val="clear" w:color="auto" w:fill="E0E0E0"/>
        <w:tabs>
          <w:tab w:val="right" w:pos="9360"/>
        </w:tabs>
        <w:ind w:right="90"/>
        <w:jc w:val="both"/>
        <w:rPr>
          <w:rFonts w:cs="Calibri"/>
          <w:smallCaps/>
          <w:spacing w:val="6"/>
          <w:position w:val="6"/>
          <w:sz w:val="22"/>
          <w:szCs w:val="22"/>
        </w:rPr>
      </w:pPr>
      <w:r w:rsidRPr="00776245">
        <w:rPr>
          <w:rFonts w:cs="Calibri"/>
          <w:smallCaps/>
          <w:spacing w:val="6"/>
          <w:position w:val="6"/>
          <w:sz w:val="22"/>
          <w:szCs w:val="22"/>
        </w:rPr>
        <w:t>Career Graph</w:t>
      </w:r>
    </w:p>
    <w:p w14:paraId="6AC9BA80" w14:textId="77777777" w:rsidR="00A06F02" w:rsidRPr="00A06F02" w:rsidRDefault="00A06F02" w:rsidP="00FF0B93">
      <w:pPr>
        <w:pStyle w:val="ListParagraph"/>
        <w:numPr>
          <w:ilvl w:val="0"/>
          <w:numId w:val="26"/>
        </w:numPr>
        <w:spacing w:before="120" w:after="120" w:line="10" w:lineRule="atLeast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Working </w:t>
      </w:r>
      <w:r w:rsidR="00CF0F7E">
        <w:rPr>
          <w:rFonts w:ascii="Cambria" w:hAnsi="Cambria" w:cs="Calibri"/>
          <w:sz w:val="22"/>
          <w:szCs w:val="22"/>
        </w:rPr>
        <w:t xml:space="preserve">with </w:t>
      </w:r>
      <w:r w:rsidR="00CF0F7E" w:rsidRPr="0064686D">
        <w:rPr>
          <w:rFonts w:ascii="Cambria" w:hAnsi="Cambria" w:cs="Calibri"/>
          <w:b/>
          <w:sz w:val="22"/>
          <w:szCs w:val="22"/>
        </w:rPr>
        <w:t>Tata</w:t>
      </w:r>
      <w:r w:rsidRPr="00A06F02">
        <w:rPr>
          <w:rFonts w:ascii="Cambria" w:hAnsi="Cambria" w:cs="Calibri"/>
          <w:b/>
          <w:sz w:val="22"/>
          <w:szCs w:val="22"/>
        </w:rPr>
        <w:t xml:space="preserve"> Consultancy Services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Pr="00A06F02">
        <w:rPr>
          <w:rFonts w:ascii="Cambria" w:hAnsi="Cambria" w:cs="Calibri"/>
          <w:sz w:val="22"/>
          <w:szCs w:val="22"/>
        </w:rPr>
        <w:t>from</w:t>
      </w:r>
      <w:r>
        <w:rPr>
          <w:rFonts w:ascii="Cambria" w:hAnsi="Cambria" w:cs="Calibri"/>
          <w:sz w:val="22"/>
          <w:szCs w:val="22"/>
        </w:rPr>
        <w:t xml:space="preserve"> July, 2018</w:t>
      </w:r>
      <w:r w:rsidR="00CF0F7E">
        <w:rPr>
          <w:rFonts w:ascii="Cambria" w:hAnsi="Cambria" w:cs="Calibri"/>
          <w:sz w:val="22"/>
          <w:szCs w:val="22"/>
        </w:rPr>
        <w:t xml:space="preserve"> to till</w:t>
      </w:r>
      <w:r>
        <w:rPr>
          <w:rFonts w:ascii="Cambria" w:hAnsi="Cambria" w:cs="Calibri"/>
          <w:sz w:val="22"/>
          <w:szCs w:val="22"/>
        </w:rPr>
        <w:t xml:space="preserve"> date.</w:t>
      </w:r>
    </w:p>
    <w:p w14:paraId="1041DBE8" w14:textId="77777777" w:rsidR="00FF0B93" w:rsidRDefault="00064040" w:rsidP="00FF0B93">
      <w:pPr>
        <w:pStyle w:val="ListParagraph"/>
        <w:numPr>
          <w:ilvl w:val="0"/>
          <w:numId w:val="26"/>
        </w:numPr>
        <w:spacing w:before="120" w:line="10" w:lineRule="atLeast"/>
        <w:ind w:left="714" w:hanging="357"/>
        <w:rPr>
          <w:rFonts w:ascii="Cambria" w:hAnsi="Cambria" w:cs="Calibri"/>
          <w:sz w:val="22"/>
          <w:szCs w:val="22"/>
        </w:rPr>
      </w:pPr>
      <w:r w:rsidRPr="00FF0B93">
        <w:rPr>
          <w:rFonts w:ascii="Cambria" w:hAnsi="Cambria" w:cs="Calibri"/>
          <w:sz w:val="22"/>
          <w:szCs w:val="22"/>
        </w:rPr>
        <w:t>Work</w:t>
      </w:r>
      <w:r w:rsidR="00A06F02" w:rsidRPr="00FF0B93">
        <w:rPr>
          <w:rFonts w:ascii="Cambria" w:hAnsi="Cambria" w:cs="Calibri"/>
          <w:sz w:val="22"/>
          <w:szCs w:val="22"/>
        </w:rPr>
        <w:t xml:space="preserve">ed </w:t>
      </w:r>
      <w:r w:rsidR="00791F80" w:rsidRPr="00FF0B93">
        <w:rPr>
          <w:rFonts w:ascii="Cambria" w:hAnsi="Cambria" w:cs="Calibri"/>
          <w:sz w:val="22"/>
          <w:szCs w:val="22"/>
        </w:rPr>
        <w:t>at</w:t>
      </w:r>
      <w:r w:rsidRPr="00FF0B93">
        <w:rPr>
          <w:rFonts w:ascii="Cambria" w:hAnsi="Cambria" w:cs="Calibri"/>
          <w:sz w:val="22"/>
          <w:szCs w:val="22"/>
        </w:rPr>
        <w:t xml:space="preserve"> </w:t>
      </w:r>
      <w:r w:rsidRPr="00FF0B93">
        <w:rPr>
          <w:rFonts w:ascii="Cambria" w:hAnsi="Cambria" w:cs="Calibri"/>
          <w:b/>
          <w:sz w:val="22"/>
          <w:szCs w:val="22"/>
        </w:rPr>
        <w:t xml:space="preserve">Atos Global IT Solutions </w:t>
      </w:r>
      <w:proofErr w:type="gramStart"/>
      <w:r w:rsidRPr="00FF0B93">
        <w:rPr>
          <w:rFonts w:ascii="Cambria" w:hAnsi="Cambria" w:cs="Calibri"/>
          <w:b/>
          <w:sz w:val="22"/>
          <w:szCs w:val="22"/>
        </w:rPr>
        <w:t>And</w:t>
      </w:r>
      <w:proofErr w:type="gramEnd"/>
      <w:r w:rsidRPr="00FF0B93">
        <w:rPr>
          <w:rFonts w:ascii="Cambria" w:hAnsi="Cambria" w:cs="Calibri"/>
          <w:b/>
          <w:sz w:val="22"/>
          <w:szCs w:val="22"/>
        </w:rPr>
        <w:t xml:space="preserve"> Services Private Limited </w:t>
      </w:r>
      <w:r w:rsidRPr="00FF0B93">
        <w:rPr>
          <w:rFonts w:ascii="Cambria" w:hAnsi="Cambria" w:cs="Calibri"/>
          <w:sz w:val="22"/>
          <w:szCs w:val="22"/>
        </w:rPr>
        <w:t xml:space="preserve">from July 2017 to </w:t>
      </w:r>
      <w:r w:rsidR="00A06F02" w:rsidRPr="00FF0B93">
        <w:rPr>
          <w:rFonts w:ascii="Cambria" w:hAnsi="Cambria" w:cs="Calibri"/>
          <w:sz w:val="22"/>
          <w:szCs w:val="22"/>
        </w:rPr>
        <w:t>June 2018.</w:t>
      </w:r>
      <w:r w:rsidR="00FF0B93" w:rsidRPr="00FF0B93">
        <w:rPr>
          <w:rFonts w:ascii="Cambria" w:hAnsi="Cambria" w:cs="Calibri"/>
          <w:sz w:val="22"/>
          <w:szCs w:val="22"/>
        </w:rPr>
        <w:t xml:space="preserve"> </w:t>
      </w:r>
    </w:p>
    <w:p w14:paraId="44B2E124" w14:textId="6CC30273" w:rsidR="00A27D11" w:rsidRPr="00FF0B93" w:rsidRDefault="007264F1" w:rsidP="00FF0B93">
      <w:pPr>
        <w:pStyle w:val="ListParagraph"/>
        <w:numPr>
          <w:ilvl w:val="0"/>
          <w:numId w:val="26"/>
        </w:numPr>
        <w:spacing w:before="120" w:line="10" w:lineRule="atLeast"/>
        <w:ind w:left="714" w:hanging="357"/>
        <w:rPr>
          <w:rFonts w:ascii="Cambria" w:hAnsi="Cambria" w:cs="Calibri"/>
          <w:sz w:val="22"/>
          <w:szCs w:val="22"/>
        </w:rPr>
      </w:pPr>
      <w:proofErr w:type="gramStart"/>
      <w:r w:rsidRPr="00FF0B93">
        <w:rPr>
          <w:rFonts w:ascii="Cambria" w:hAnsi="Cambria" w:cs="Calibri"/>
          <w:sz w:val="22"/>
          <w:szCs w:val="22"/>
        </w:rPr>
        <w:t>Wor</w:t>
      </w:r>
      <w:r w:rsidR="00176D76" w:rsidRPr="00FF0B93">
        <w:rPr>
          <w:rFonts w:ascii="Cambria" w:hAnsi="Cambria" w:cs="Calibri"/>
          <w:sz w:val="22"/>
          <w:szCs w:val="22"/>
        </w:rPr>
        <w:t xml:space="preserve">ked </w:t>
      </w:r>
      <w:r w:rsidRPr="00FF0B93">
        <w:rPr>
          <w:rFonts w:ascii="Cambria" w:hAnsi="Cambria" w:cs="Calibri"/>
          <w:sz w:val="22"/>
          <w:szCs w:val="22"/>
        </w:rPr>
        <w:t xml:space="preserve"> </w:t>
      </w:r>
      <w:r w:rsidR="00176D76" w:rsidRPr="00FF0B93">
        <w:rPr>
          <w:rFonts w:ascii="Cambria" w:hAnsi="Cambria" w:cs="Calibri"/>
          <w:sz w:val="22"/>
          <w:szCs w:val="22"/>
        </w:rPr>
        <w:t>at</w:t>
      </w:r>
      <w:proofErr w:type="gramEnd"/>
      <w:r w:rsidR="00AF19B3" w:rsidRPr="00FF0B93">
        <w:rPr>
          <w:rFonts w:ascii="Cambria" w:hAnsi="Cambria" w:cs="Calibri"/>
          <w:sz w:val="22"/>
          <w:szCs w:val="22"/>
        </w:rPr>
        <w:t xml:space="preserve"> </w:t>
      </w:r>
      <w:r w:rsidR="00AF19B3" w:rsidRPr="00FF0B93">
        <w:rPr>
          <w:rFonts w:ascii="Cambria" w:hAnsi="Cambria" w:cs="Calibri"/>
          <w:b/>
          <w:sz w:val="22"/>
          <w:szCs w:val="22"/>
        </w:rPr>
        <w:t>Cognizan</w:t>
      </w:r>
      <w:r w:rsidR="006F0E32" w:rsidRPr="00FF0B93">
        <w:rPr>
          <w:rFonts w:ascii="Cambria" w:hAnsi="Cambria" w:cs="Calibri"/>
          <w:b/>
          <w:sz w:val="22"/>
          <w:szCs w:val="22"/>
        </w:rPr>
        <w:t xml:space="preserve">t Technology Solutions Pvt </w:t>
      </w:r>
      <w:r w:rsidR="00A27D11" w:rsidRPr="00FF0B93">
        <w:rPr>
          <w:rFonts w:ascii="Cambria" w:hAnsi="Cambria" w:cs="Calibri"/>
          <w:b/>
          <w:sz w:val="22"/>
          <w:szCs w:val="22"/>
        </w:rPr>
        <w:t xml:space="preserve">Ltd </w:t>
      </w:r>
      <w:r w:rsidR="00A27D11" w:rsidRPr="00FF0B93">
        <w:rPr>
          <w:rFonts w:ascii="Cambria" w:hAnsi="Cambria" w:cs="Calibri"/>
          <w:sz w:val="22"/>
          <w:szCs w:val="22"/>
        </w:rPr>
        <w:t>from</w:t>
      </w:r>
      <w:r w:rsidR="00AF19B3" w:rsidRPr="00FF0B93">
        <w:rPr>
          <w:rFonts w:ascii="Cambria" w:hAnsi="Cambria" w:cs="Calibri"/>
          <w:sz w:val="22"/>
          <w:szCs w:val="22"/>
        </w:rPr>
        <w:t xml:space="preserve"> May 2014 to </w:t>
      </w:r>
      <w:r w:rsidR="00176D76" w:rsidRPr="00FF0B93">
        <w:rPr>
          <w:rFonts w:ascii="Cambria" w:hAnsi="Cambria" w:cs="Calibri"/>
          <w:sz w:val="22"/>
          <w:szCs w:val="22"/>
        </w:rPr>
        <w:t>June 201</w:t>
      </w:r>
      <w:r w:rsidR="00683E6D" w:rsidRPr="00FF0B93">
        <w:rPr>
          <w:rFonts w:ascii="Cambria" w:hAnsi="Cambria" w:cs="Calibri"/>
          <w:sz w:val="22"/>
          <w:szCs w:val="22"/>
        </w:rPr>
        <w:t>7</w:t>
      </w:r>
    </w:p>
    <w:p w14:paraId="1D74018A" w14:textId="77777777" w:rsidR="00A04109" w:rsidRPr="00776245" w:rsidRDefault="00CC2F42" w:rsidP="00FF0B93">
      <w:pPr>
        <w:pStyle w:val="Heading1"/>
        <w:pBdr>
          <w:bottom w:val="single" w:sz="2" w:space="0" w:color="000000"/>
        </w:pBdr>
        <w:shd w:val="clear" w:color="auto" w:fill="E0E0E0"/>
        <w:tabs>
          <w:tab w:val="left" w:pos="0"/>
          <w:tab w:val="right" w:pos="9360"/>
        </w:tabs>
        <w:ind w:right="90"/>
        <w:jc w:val="both"/>
        <w:rPr>
          <w:rFonts w:cs="Calibri"/>
          <w:smallCaps/>
          <w:spacing w:val="6"/>
          <w:position w:val="6"/>
          <w:sz w:val="22"/>
          <w:szCs w:val="22"/>
        </w:rPr>
      </w:pPr>
      <w:r w:rsidRPr="00776245">
        <w:rPr>
          <w:rFonts w:cs="Calibri"/>
          <w:smallCaps/>
          <w:spacing w:val="6"/>
          <w:position w:val="6"/>
          <w:sz w:val="22"/>
          <w:szCs w:val="22"/>
        </w:rPr>
        <w:lastRenderedPageBreak/>
        <w:t>Educational Qualification</w:t>
      </w:r>
    </w:p>
    <w:p w14:paraId="066BCE59" w14:textId="77777777" w:rsidR="007264F1" w:rsidRDefault="007264F1" w:rsidP="00FF0B93">
      <w:pPr>
        <w:pStyle w:val="ListParagraph"/>
        <w:numPr>
          <w:ilvl w:val="0"/>
          <w:numId w:val="26"/>
        </w:numPr>
        <w:rPr>
          <w:rFonts w:ascii="Cambria" w:hAnsi="Cambria" w:cs="Calibri"/>
          <w:sz w:val="22"/>
          <w:szCs w:val="22"/>
        </w:rPr>
      </w:pPr>
      <w:r w:rsidRPr="007264F1">
        <w:rPr>
          <w:rFonts w:ascii="Cambria" w:hAnsi="Cambria" w:cs="Calibri"/>
          <w:sz w:val="22"/>
          <w:szCs w:val="22"/>
        </w:rPr>
        <w:t xml:space="preserve">Completed Bachelor of </w:t>
      </w:r>
      <w:r w:rsidR="003F3345" w:rsidRPr="007264F1">
        <w:rPr>
          <w:rFonts w:ascii="Cambria" w:hAnsi="Cambria" w:cs="Calibri"/>
          <w:sz w:val="22"/>
          <w:szCs w:val="22"/>
        </w:rPr>
        <w:t>Technology</w:t>
      </w:r>
      <w:r w:rsidRPr="007264F1">
        <w:rPr>
          <w:rFonts w:ascii="Cambria" w:hAnsi="Cambria" w:cs="Calibri"/>
          <w:sz w:val="22"/>
          <w:szCs w:val="22"/>
        </w:rPr>
        <w:t xml:space="preserve"> from WBUT, Kolkata in 2013.</w:t>
      </w:r>
    </w:p>
    <w:p w14:paraId="70D7DD2F" w14:textId="77777777" w:rsidR="00CF484C" w:rsidRPr="00DC4A24" w:rsidRDefault="00CF484C" w:rsidP="00CF484C">
      <w:pPr>
        <w:pStyle w:val="Heading2"/>
        <w:pBdr>
          <w:bottom w:val="single" w:sz="4" w:space="1" w:color="auto"/>
        </w:pBdr>
        <w:shd w:val="pct12" w:color="000000" w:fill="FFFFFF"/>
        <w:tabs>
          <w:tab w:val="left" w:pos="1845"/>
          <w:tab w:val="left" w:pos="5715"/>
        </w:tabs>
        <w:spacing w:after="120"/>
        <w:rPr>
          <w:b w:val="0"/>
          <w:i w:val="0"/>
          <w:sz w:val="22"/>
          <w:szCs w:val="22"/>
        </w:rPr>
      </w:pPr>
      <w:r w:rsidRPr="00776245">
        <w:rPr>
          <w:rFonts w:eastAsia="Batang"/>
          <w:i w:val="0"/>
          <w:sz w:val="22"/>
          <w:szCs w:val="22"/>
        </w:rPr>
        <w:t>Work Experience</w:t>
      </w:r>
      <w:r>
        <w:rPr>
          <w:rFonts w:eastAsia="Batang"/>
          <w:i w:val="0"/>
          <w:sz w:val="22"/>
          <w:szCs w:val="22"/>
        </w:rPr>
        <w:tab/>
        <w:t>in</w:t>
      </w:r>
      <w:r w:rsidRPr="00CF484C">
        <w:rPr>
          <w:rFonts w:eastAsia="Batang"/>
          <w:sz w:val="22"/>
          <w:szCs w:val="22"/>
        </w:rPr>
        <w:t xml:space="preserve"> </w:t>
      </w:r>
      <w:proofErr w:type="spellStart"/>
      <w:r w:rsidRPr="00CF484C">
        <w:rPr>
          <w:rFonts w:eastAsia="Batang"/>
          <w:sz w:val="22"/>
          <w:szCs w:val="22"/>
        </w:rPr>
        <w:t>Tcs</w:t>
      </w:r>
      <w:proofErr w:type="spellEnd"/>
      <w:r>
        <w:rPr>
          <w:rFonts w:eastAsia="Batang"/>
          <w:i w:val="0"/>
          <w:sz w:val="22"/>
          <w:szCs w:val="22"/>
        </w:rPr>
        <w:tab/>
      </w:r>
    </w:p>
    <w:p w14:paraId="244D3E66" w14:textId="77777777" w:rsidR="00CF484C" w:rsidRDefault="00CF484C" w:rsidP="00CF484C">
      <w:pPr>
        <w:rPr>
          <w:rFonts w:ascii="Cambria" w:hAnsi="Cambria"/>
          <w:b/>
          <w:sz w:val="22"/>
          <w:szCs w:val="22"/>
          <w:u w:val="single"/>
        </w:rPr>
      </w:pPr>
    </w:p>
    <w:p w14:paraId="425F9F4E" w14:textId="2BCB45D8" w:rsidR="00CF484C" w:rsidRDefault="00CF484C" w:rsidP="00CF484C">
      <w:pPr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 xml:space="preserve">Project #1: </w:t>
      </w:r>
      <w:r w:rsidRPr="000E2D5C">
        <w:rPr>
          <w:rFonts w:asciiTheme="majorHAnsi" w:eastAsia="Verdana" w:hAnsiTheme="majorHAnsi"/>
          <w:b/>
          <w:sz w:val="24"/>
          <w:szCs w:val="24"/>
        </w:rPr>
        <w:t xml:space="preserve"> </w:t>
      </w:r>
      <w:r w:rsidR="00964F33">
        <w:rPr>
          <w:rFonts w:asciiTheme="majorHAnsi" w:eastAsia="Verdana" w:hAnsiTheme="majorHAnsi"/>
          <w:b/>
          <w:sz w:val="24"/>
          <w:szCs w:val="24"/>
        </w:rPr>
        <w:t>Insurance project</w:t>
      </w:r>
      <w:r w:rsidRPr="00CF484C">
        <w:rPr>
          <w:rFonts w:asciiTheme="majorHAnsi" w:eastAsia="Verdana" w:hAnsiTheme="majorHAnsi"/>
          <w:b/>
          <w:sz w:val="24"/>
          <w:szCs w:val="24"/>
        </w:rPr>
        <w:t xml:space="preserve"> engagement </w:t>
      </w:r>
      <w:r w:rsidRPr="00CF484C">
        <w:rPr>
          <w:rFonts w:asciiTheme="majorHAnsi" w:eastAsia="Verdana" w:hAnsiTheme="majorHAnsi"/>
          <w:b/>
          <w:sz w:val="24"/>
          <w:szCs w:val="24"/>
        </w:rPr>
        <w:tab/>
      </w:r>
      <w:r>
        <w:rPr>
          <w:rFonts w:asciiTheme="majorHAnsi" w:eastAsia="Verdana" w:hAnsiTheme="majorHAnsi"/>
          <w:b/>
          <w:sz w:val="24"/>
          <w:szCs w:val="24"/>
        </w:rPr>
        <w:tab/>
        <w:t xml:space="preserve">                  </w:t>
      </w:r>
      <w:r w:rsidR="002554FE" w:rsidRPr="00F26048">
        <w:rPr>
          <w:rFonts w:ascii="Cambria" w:hAnsi="Cambria"/>
          <w:b/>
          <w:sz w:val="22"/>
          <w:szCs w:val="22"/>
          <w:u w:val="single"/>
        </w:rPr>
        <w:t>Duration</w:t>
      </w:r>
      <w:r w:rsidRPr="00F26048">
        <w:rPr>
          <w:rFonts w:ascii="Cambria" w:hAnsi="Cambria"/>
          <w:b/>
          <w:sz w:val="22"/>
          <w:szCs w:val="22"/>
          <w:u w:val="single"/>
        </w:rPr>
        <w:t xml:space="preserve">: </w:t>
      </w:r>
      <w:r w:rsidR="0050766C">
        <w:rPr>
          <w:rFonts w:ascii="Cambria" w:hAnsi="Cambria"/>
          <w:b/>
          <w:sz w:val="22"/>
          <w:szCs w:val="22"/>
          <w:u w:val="single"/>
        </w:rPr>
        <w:t>April ‘19</w:t>
      </w:r>
      <w:r w:rsidRPr="00F26048">
        <w:rPr>
          <w:rFonts w:ascii="Cambria" w:hAnsi="Cambria"/>
          <w:b/>
          <w:sz w:val="22"/>
          <w:szCs w:val="22"/>
          <w:u w:val="single"/>
        </w:rPr>
        <w:t xml:space="preserve"> – </w:t>
      </w:r>
      <w:r>
        <w:rPr>
          <w:rFonts w:ascii="Cambria" w:hAnsi="Cambria"/>
          <w:b/>
          <w:sz w:val="22"/>
          <w:szCs w:val="22"/>
          <w:u w:val="single"/>
        </w:rPr>
        <w:t>Present</w:t>
      </w:r>
    </w:p>
    <w:p w14:paraId="696F3B6A" w14:textId="77777777" w:rsidR="007264F1" w:rsidRDefault="007264F1" w:rsidP="007264F1"/>
    <w:p w14:paraId="6B4747AB" w14:textId="25741D8B" w:rsidR="00CF484C" w:rsidRDefault="00CF484C" w:rsidP="007264F1">
      <w:pPr>
        <w:rPr>
          <w:rFonts w:ascii="Cambria" w:hAnsi="Cambria"/>
          <w:sz w:val="22"/>
          <w:szCs w:val="22"/>
        </w:rPr>
      </w:pPr>
      <w:r w:rsidRPr="00F970E8">
        <w:rPr>
          <w:rFonts w:ascii="Cambria" w:hAnsi="Cambria"/>
          <w:b/>
          <w:sz w:val="22"/>
          <w:szCs w:val="22"/>
          <w:u w:val="single"/>
        </w:rPr>
        <w:t>Description:</w:t>
      </w:r>
      <w:r>
        <w:rPr>
          <w:rFonts w:ascii="Cambria" w:hAnsi="Cambria"/>
          <w:b/>
          <w:sz w:val="22"/>
          <w:szCs w:val="22"/>
          <w:u w:val="single"/>
        </w:rPr>
        <w:t xml:space="preserve"> </w:t>
      </w:r>
      <w:r w:rsidRPr="00CF484C">
        <w:rPr>
          <w:rFonts w:ascii="Cambria" w:hAnsi="Cambria"/>
          <w:sz w:val="22"/>
          <w:szCs w:val="22"/>
        </w:rPr>
        <w:t>I</w:t>
      </w:r>
      <w:r>
        <w:rPr>
          <w:rFonts w:ascii="Cambria" w:hAnsi="Cambria"/>
          <w:sz w:val="22"/>
          <w:szCs w:val="22"/>
        </w:rPr>
        <w:t xml:space="preserve">t’s a project of a </w:t>
      </w:r>
      <w:r w:rsidR="00964F33">
        <w:rPr>
          <w:rFonts w:ascii="Cambria" w:hAnsi="Cambria"/>
          <w:sz w:val="22"/>
          <w:szCs w:val="22"/>
        </w:rPr>
        <w:t>famous Insurance</w:t>
      </w:r>
      <w:r w:rsidR="0050766C">
        <w:rPr>
          <w:rFonts w:ascii="Cambria" w:hAnsi="Cambria"/>
          <w:sz w:val="22"/>
          <w:szCs w:val="22"/>
        </w:rPr>
        <w:t xml:space="preserve"> company </w:t>
      </w:r>
      <w:r>
        <w:rPr>
          <w:rFonts w:ascii="Cambria" w:hAnsi="Cambria"/>
          <w:sz w:val="22"/>
          <w:szCs w:val="22"/>
        </w:rPr>
        <w:t xml:space="preserve">in USA. Implementation was done in </w:t>
      </w:r>
      <w:r w:rsidR="0050766C">
        <w:rPr>
          <w:rFonts w:ascii="Cambria" w:hAnsi="Cambria"/>
          <w:sz w:val="22"/>
          <w:szCs w:val="22"/>
        </w:rPr>
        <w:t>sales and community cloud.</w:t>
      </w:r>
    </w:p>
    <w:p w14:paraId="2895561F" w14:textId="77777777" w:rsidR="00CF484C" w:rsidRPr="00F26048" w:rsidRDefault="00CF484C" w:rsidP="00CF484C">
      <w:pPr>
        <w:rPr>
          <w:rFonts w:ascii="Cambria" w:hAnsi="Cambria"/>
          <w:b/>
          <w:sz w:val="22"/>
          <w:szCs w:val="22"/>
          <w:u w:val="single"/>
        </w:rPr>
      </w:pPr>
    </w:p>
    <w:p w14:paraId="0415A56D" w14:textId="77777777" w:rsidR="00CF484C" w:rsidRDefault="00CF484C" w:rsidP="00CF484C">
      <w:pPr>
        <w:spacing w:line="276" w:lineRule="auto"/>
        <w:jc w:val="both"/>
        <w:rPr>
          <w:rFonts w:ascii="Cambria" w:hAnsi="Cambria" w:cs="Tahoma"/>
          <w:b/>
          <w:sz w:val="22"/>
          <w:szCs w:val="22"/>
          <w:u w:val="single"/>
        </w:rPr>
      </w:pPr>
      <w:r w:rsidRPr="00776245">
        <w:rPr>
          <w:rFonts w:ascii="Cambria" w:hAnsi="Cambria" w:cs="Tahoma"/>
          <w:b/>
          <w:sz w:val="22"/>
          <w:szCs w:val="22"/>
          <w:u w:val="single"/>
        </w:rPr>
        <w:t>Responsibilities:</w:t>
      </w:r>
    </w:p>
    <w:p w14:paraId="4D7808FC" w14:textId="1174EC47" w:rsidR="00CF484C" w:rsidRPr="00144568" w:rsidRDefault="00CF484C" w:rsidP="00144568">
      <w:pPr>
        <w:pStyle w:val="ListParagraph"/>
        <w:numPr>
          <w:ilvl w:val="0"/>
          <w:numId w:val="26"/>
        </w:numPr>
        <w:spacing w:line="276" w:lineRule="auto"/>
        <w:rPr>
          <w:color w:val="222222"/>
          <w:sz w:val="24"/>
          <w:szCs w:val="24"/>
        </w:rPr>
      </w:pPr>
      <w:r w:rsidRPr="00144568">
        <w:rPr>
          <w:color w:val="222222"/>
          <w:sz w:val="24"/>
          <w:szCs w:val="24"/>
        </w:rPr>
        <w:t xml:space="preserve">Development in </w:t>
      </w:r>
      <w:proofErr w:type="spellStart"/>
      <w:r w:rsidRPr="00144568">
        <w:rPr>
          <w:color w:val="222222"/>
          <w:sz w:val="24"/>
          <w:szCs w:val="24"/>
        </w:rPr>
        <w:t>sfdc</w:t>
      </w:r>
      <w:proofErr w:type="spellEnd"/>
      <w:r w:rsidRPr="00144568">
        <w:rPr>
          <w:color w:val="222222"/>
          <w:sz w:val="24"/>
          <w:szCs w:val="24"/>
        </w:rPr>
        <w:t xml:space="preserve"> </w:t>
      </w:r>
      <w:r w:rsidRPr="00042C9D">
        <w:rPr>
          <w:b/>
          <w:color w:val="222222"/>
          <w:sz w:val="24"/>
          <w:szCs w:val="24"/>
        </w:rPr>
        <w:t>Lightning</w:t>
      </w:r>
      <w:r w:rsidRPr="00144568">
        <w:rPr>
          <w:color w:val="222222"/>
          <w:sz w:val="24"/>
          <w:szCs w:val="24"/>
        </w:rPr>
        <w:t xml:space="preserve"> </w:t>
      </w:r>
      <w:r w:rsidR="00CF5EB9" w:rsidRPr="00CF5EB9">
        <w:rPr>
          <w:b/>
          <w:bCs/>
          <w:color w:val="222222"/>
          <w:sz w:val="24"/>
          <w:szCs w:val="24"/>
        </w:rPr>
        <w:t>Aura</w:t>
      </w:r>
      <w:r w:rsidR="00CF5EB9">
        <w:rPr>
          <w:color w:val="222222"/>
          <w:sz w:val="24"/>
          <w:szCs w:val="24"/>
        </w:rPr>
        <w:t xml:space="preserve"> </w:t>
      </w:r>
      <w:r w:rsidRPr="00144568">
        <w:rPr>
          <w:color w:val="222222"/>
          <w:sz w:val="24"/>
          <w:szCs w:val="24"/>
        </w:rPr>
        <w:t>based on complex user story.</w:t>
      </w:r>
    </w:p>
    <w:p w14:paraId="10FD82D7" w14:textId="70DDE8DA" w:rsidR="00CF484C" w:rsidRDefault="0050766C" w:rsidP="00144568">
      <w:pPr>
        <w:pStyle w:val="ListParagraph"/>
        <w:numPr>
          <w:ilvl w:val="0"/>
          <w:numId w:val="26"/>
        </w:numPr>
        <w:spacing w:line="276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Integration using </w:t>
      </w:r>
      <w:r w:rsidRPr="0050766C">
        <w:rPr>
          <w:b/>
          <w:bCs/>
          <w:color w:val="222222"/>
          <w:sz w:val="24"/>
          <w:szCs w:val="24"/>
        </w:rPr>
        <w:t xml:space="preserve">Rest </w:t>
      </w:r>
      <w:proofErr w:type="spellStart"/>
      <w:r w:rsidRPr="0050766C">
        <w:rPr>
          <w:b/>
          <w:bCs/>
          <w:color w:val="222222"/>
          <w:sz w:val="24"/>
          <w:szCs w:val="24"/>
        </w:rPr>
        <w:t>Api</w:t>
      </w:r>
      <w:proofErr w:type="spellEnd"/>
      <w:r w:rsidRPr="0050766C">
        <w:rPr>
          <w:b/>
          <w:bCs/>
          <w:color w:val="222222"/>
          <w:sz w:val="24"/>
          <w:szCs w:val="24"/>
        </w:rPr>
        <w:t xml:space="preserve">, Tooling </w:t>
      </w:r>
      <w:proofErr w:type="spellStart"/>
      <w:r w:rsidRPr="0050766C">
        <w:rPr>
          <w:b/>
          <w:bCs/>
          <w:color w:val="222222"/>
          <w:sz w:val="24"/>
          <w:szCs w:val="24"/>
        </w:rPr>
        <w:t>Api</w:t>
      </w:r>
      <w:proofErr w:type="spellEnd"/>
    </w:p>
    <w:p w14:paraId="58B69E11" w14:textId="6418EFEB" w:rsidR="0050766C" w:rsidRPr="002825A7" w:rsidRDefault="0050766C" w:rsidP="00144568">
      <w:pPr>
        <w:pStyle w:val="ListParagraph"/>
        <w:numPr>
          <w:ilvl w:val="0"/>
          <w:numId w:val="26"/>
        </w:numPr>
        <w:spacing w:line="276" w:lineRule="auto"/>
        <w:rPr>
          <w:b/>
          <w:bCs/>
          <w:color w:val="222222"/>
          <w:sz w:val="24"/>
          <w:szCs w:val="24"/>
        </w:rPr>
      </w:pPr>
      <w:r w:rsidRPr="002825A7">
        <w:rPr>
          <w:b/>
          <w:bCs/>
          <w:color w:val="222222"/>
          <w:sz w:val="24"/>
          <w:szCs w:val="24"/>
        </w:rPr>
        <w:t>Heroku App Integration with salesforce</w:t>
      </w:r>
    </w:p>
    <w:p w14:paraId="68913D08" w14:textId="77777777" w:rsidR="00CF484C" w:rsidRPr="00144568" w:rsidRDefault="00685494" w:rsidP="00144568">
      <w:pPr>
        <w:pStyle w:val="ListParagraph"/>
        <w:numPr>
          <w:ilvl w:val="0"/>
          <w:numId w:val="26"/>
        </w:numPr>
        <w:spacing w:line="276" w:lineRule="auto"/>
        <w:rPr>
          <w:color w:val="222222"/>
          <w:sz w:val="24"/>
          <w:szCs w:val="24"/>
        </w:rPr>
      </w:pPr>
      <w:r w:rsidRPr="00144568">
        <w:rPr>
          <w:color w:val="222222"/>
          <w:sz w:val="24"/>
          <w:szCs w:val="24"/>
        </w:rPr>
        <w:t>Writing apex code and test classes for the required development.</w:t>
      </w:r>
    </w:p>
    <w:p w14:paraId="5FCC87A3" w14:textId="532C5C94" w:rsidR="00685494" w:rsidRDefault="00685494" w:rsidP="00144568">
      <w:pPr>
        <w:pStyle w:val="ListParagraph"/>
        <w:numPr>
          <w:ilvl w:val="0"/>
          <w:numId w:val="26"/>
        </w:numPr>
        <w:spacing w:line="276" w:lineRule="auto"/>
        <w:rPr>
          <w:color w:val="222222"/>
          <w:sz w:val="24"/>
          <w:szCs w:val="24"/>
        </w:rPr>
      </w:pPr>
      <w:r w:rsidRPr="00144568">
        <w:rPr>
          <w:color w:val="222222"/>
          <w:sz w:val="24"/>
          <w:szCs w:val="24"/>
        </w:rPr>
        <w:t>Taking daily calls with testers, client, business and communicate with them.</w:t>
      </w:r>
    </w:p>
    <w:p w14:paraId="67E87866" w14:textId="7B8527D5" w:rsidR="00FF0B93" w:rsidRDefault="00287AC3" w:rsidP="00144568">
      <w:pPr>
        <w:pStyle w:val="ListParagraph"/>
        <w:numPr>
          <w:ilvl w:val="0"/>
          <w:numId w:val="26"/>
        </w:numPr>
        <w:spacing w:line="276" w:lineRule="auto"/>
        <w:rPr>
          <w:color w:val="222222"/>
          <w:sz w:val="24"/>
          <w:szCs w:val="24"/>
        </w:rPr>
      </w:pPr>
      <w:r w:rsidRPr="00144568">
        <w:rPr>
          <w:color w:val="222222"/>
          <w:sz w:val="24"/>
          <w:szCs w:val="24"/>
        </w:rPr>
        <w:t xml:space="preserve">Taking </w:t>
      </w:r>
      <w:r w:rsidR="00FF0B93">
        <w:rPr>
          <w:color w:val="222222"/>
          <w:sz w:val="24"/>
          <w:szCs w:val="24"/>
        </w:rPr>
        <w:t>care of other team member</w:t>
      </w:r>
      <w:r>
        <w:rPr>
          <w:color w:val="222222"/>
          <w:sz w:val="24"/>
          <w:szCs w:val="24"/>
        </w:rPr>
        <w:t>’</w:t>
      </w:r>
      <w:r w:rsidR="00FF0B93">
        <w:rPr>
          <w:color w:val="222222"/>
          <w:sz w:val="24"/>
          <w:szCs w:val="24"/>
        </w:rPr>
        <w:t>s</w:t>
      </w:r>
      <w:r>
        <w:rPr>
          <w:color w:val="222222"/>
          <w:sz w:val="24"/>
          <w:szCs w:val="24"/>
        </w:rPr>
        <w:t xml:space="preserve"> Task</w:t>
      </w:r>
      <w:r w:rsidR="00FF0B93">
        <w:rPr>
          <w:color w:val="222222"/>
          <w:sz w:val="24"/>
          <w:szCs w:val="24"/>
        </w:rPr>
        <w:t xml:space="preserve"> in</w:t>
      </w:r>
      <w:r w:rsidR="00CF5A93">
        <w:rPr>
          <w:color w:val="222222"/>
          <w:sz w:val="24"/>
          <w:szCs w:val="24"/>
        </w:rPr>
        <w:t xml:space="preserve"> </w:t>
      </w:r>
      <w:r w:rsidR="00FF0B93">
        <w:rPr>
          <w:color w:val="222222"/>
          <w:sz w:val="24"/>
          <w:szCs w:val="24"/>
        </w:rPr>
        <w:t>case they got stuck in any development.</w:t>
      </w:r>
    </w:p>
    <w:p w14:paraId="03DE573E" w14:textId="40CB8E38" w:rsidR="00CF5EB9" w:rsidRDefault="00CF5EB9" w:rsidP="0050766C">
      <w:pPr>
        <w:pStyle w:val="ListParagraph"/>
        <w:spacing w:line="276" w:lineRule="auto"/>
        <w:rPr>
          <w:color w:val="222222"/>
          <w:sz w:val="24"/>
          <w:szCs w:val="24"/>
        </w:rPr>
      </w:pPr>
    </w:p>
    <w:p w14:paraId="30889931" w14:textId="5FC374B9" w:rsidR="0050766C" w:rsidRDefault="0050766C" w:rsidP="0050766C">
      <w:pPr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 xml:space="preserve">Project #2: </w:t>
      </w:r>
      <w:r w:rsidRPr="000E2D5C">
        <w:rPr>
          <w:rFonts w:asciiTheme="majorHAnsi" w:eastAsia="Verdana" w:hAnsiTheme="majorHAnsi"/>
          <w:b/>
          <w:sz w:val="24"/>
          <w:szCs w:val="24"/>
        </w:rPr>
        <w:t xml:space="preserve"> </w:t>
      </w:r>
      <w:r>
        <w:rPr>
          <w:rFonts w:asciiTheme="majorHAnsi" w:eastAsia="Verdana" w:hAnsiTheme="majorHAnsi"/>
          <w:b/>
          <w:sz w:val="24"/>
          <w:szCs w:val="24"/>
        </w:rPr>
        <w:t>Banking project</w:t>
      </w:r>
      <w:r w:rsidRPr="00CF484C">
        <w:rPr>
          <w:rFonts w:asciiTheme="majorHAnsi" w:eastAsia="Verdana" w:hAnsiTheme="majorHAnsi"/>
          <w:b/>
          <w:sz w:val="24"/>
          <w:szCs w:val="24"/>
        </w:rPr>
        <w:t xml:space="preserve"> engagement </w:t>
      </w:r>
      <w:r w:rsidRPr="00CF484C">
        <w:rPr>
          <w:rFonts w:asciiTheme="majorHAnsi" w:eastAsia="Verdana" w:hAnsiTheme="majorHAnsi"/>
          <w:b/>
          <w:sz w:val="24"/>
          <w:szCs w:val="24"/>
        </w:rPr>
        <w:tab/>
      </w:r>
      <w:r>
        <w:rPr>
          <w:rFonts w:asciiTheme="majorHAnsi" w:eastAsia="Verdana" w:hAnsiTheme="majorHAnsi"/>
          <w:b/>
          <w:sz w:val="24"/>
          <w:szCs w:val="24"/>
        </w:rPr>
        <w:tab/>
        <w:t xml:space="preserve">                  </w:t>
      </w:r>
      <w:r w:rsidRPr="00F26048">
        <w:rPr>
          <w:rFonts w:ascii="Cambria" w:hAnsi="Cambria"/>
          <w:b/>
          <w:sz w:val="22"/>
          <w:szCs w:val="22"/>
          <w:u w:val="single"/>
        </w:rPr>
        <w:t xml:space="preserve">Duration: </w:t>
      </w:r>
      <w:r>
        <w:rPr>
          <w:rFonts w:ascii="Cambria" w:hAnsi="Cambria"/>
          <w:b/>
          <w:sz w:val="22"/>
          <w:szCs w:val="22"/>
          <w:u w:val="single"/>
        </w:rPr>
        <w:t xml:space="preserve">Jul </w:t>
      </w:r>
      <w:r w:rsidRPr="00F26048">
        <w:rPr>
          <w:rFonts w:ascii="Cambria" w:hAnsi="Cambria"/>
          <w:b/>
          <w:sz w:val="22"/>
          <w:szCs w:val="22"/>
          <w:u w:val="single"/>
        </w:rPr>
        <w:t>’1</w:t>
      </w:r>
      <w:r>
        <w:rPr>
          <w:rFonts w:ascii="Cambria" w:hAnsi="Cambria"/>
          <w:b/>
          <w:sz w:val="22"/>
          <w:szCs w:val="22"/>
          <w:u w:val="single"/>
        </w:rPr>
        <w:t>8</w:t>
      </w:r>
      <w:r w:rsidRPr="00F26048">
        <w:rPr>
          <w:rFonts w:ascii="Cambria" w:hAnsi="Cambria"/>
          <w:b/>
          <w:sz w:val="22"/>
          <w:szCs w:val="22"/>
          <w:u w:val="single"/>
        </w:rPr>
        <w:t xml:space="preserve"> – </w:t>
      </w:r>
      <w:r>
        <w:rPr>
          <w:rFonts w:ascii="Cambria" w:hAnsi="Cambria"/>
          <w:b/>
          <w:sz w:val="22"/>
          <w:szCs w:val="22"/>
          <w:u w:val="single"/>
        </w:rPr>
        <w:t>March’19</w:t>
      </w:r>
    </w:p>
    <w:p w14:paraId="0369AB72" w14:textId="77777777" w:rsidR="0050766C" w:rsidRDefault="0050766C" w:rsidP="0050766C"/>
    <w:p w14:paraId="07E2E233" w14:textId="77777777" w:rsidR="0050766C" w:rsidRDefault="0050766C" w:rsidP="0050766C">
      <w:pPr>
        <w:rPr>
          <w:rFonts w:ascii="Cambria" w:hAnsi="Cambria"/>
          <w:sz w:val="22"/>
          <w:szCs w:val="22"/>
        </w:rPr>
      </w:pPr>
      <w:r w:rsidRPr="00F970E8">
        <w:rPr>
          <w:rFonts w:ascii="Cambria" w:hAnsi="Cambria"/>
          <w:b/>
          <w:sz w:val="22"/>
          <w:szCs w:val="22"/>
          <w:u w:val="single"/>
        </w:rPr>
        <w:t>Description:</w:t>
      </w:r>
      <w:r>
        <w:rPr>
          <w:rFonts w:ascii="Cambria" w:hAnsi="Cambria"/>
          <w:b/>
          <w:sz w:val="22"/>
          <w:szCs w:val="22"/>
          <w:u w:val="single"/>
        </w:rPr>
        <w:t xml:space="preserve"> </w:t>
      </w:r>
      <w:r w:rsidRPr="00CF484C">
        <w:rPr>
          <w:rFonts w:ascii="Cambria" w:hAnsi="Cambria"/>
          <w:sz w:val="22"/>
          <w:szCs w:val="22"/>
        </w:rPr>
        <w:t>I</w:t>
      </w:r>
      <w:r>
        <w:rPr>
          <w:rFonts w:ascii="Cambria" w:hAnsi="Cambria"/>
          <w:sz w:val="22"/>
          <w:szCs w:val="22"/>
        </w:rPr>
        <w:t>t’s a project of a famous bank based in USA. Implementation was done in finance cloud.</w:t>
      </w:r>
    </w:p>
    <w:p w14:paraId="260C7155" w14:textId="77777777" w:rsidR="0050766C" w:rsidRPr="00F26048" w:rsidRDefault="0050766C" w:rsidP="0050766C">
      <w:pPr>
        <w:rPr>
          <w:rFonts w:ascii="Cambria" w:hAnsi="Cambria"/>
          <w:b/>
          <w:sz w:val="22"/>
          <w:szCs w:val="22"/>
          <w:u w:val="single"/>
        </w:rPr>
      </w:pPr>
    </w:p>
    <w:p w14:paraId="46648333" w14:textId="77777777" w:rsidR="0050766C" w:rsidRDefault="0050766C" w:rsidP="0050766C">
      <w:pPr>
        <w:spacing w:line="276" w:lineRule="auto"/>
        <w:jc w:val="both"/>
        <w:rPr>
          <w:rFonts w:ascii="Cambria" w:hAnsi="Cambria" w:cs="Tahoma"/>
          <w:b/>
          <w:sz w:val="22"/>
          <w:szCs w:val="22"/>
          <w:u w:val="single"/>
        </w:rPr>
      </w:pPr>
      <w:r w:rsidRPr="00776245">
        <w:rPr>
          <w:rFonts w:ascii="Cambria" w:hAnsi="Cambria" w:cs="Tahoma"/>
          <w:b/>
          <w:sz w:val="22"/>
          <w:szCs w:val="22"/>
          <w:u w:val="single"/>
        </w:rPr>
        <w:t>Responsibilities:</w:t>
      </w:r>
    </w:p>
    <w:p w14:paraId="190A13A5" w14:textId="77777777" w:rsidR="0050766C" w:rsidRPr="00144568" w:rsidRDefault="0050766C" w:rsidP="0050766C">
      <w:pPr>
        <w:pStyle w:val="ListParagraph"/>
        <w:numPr>
          <w:ilvl w:val="0"/>
          <w:numId w:val="26"/>
        </w:numPr>
        <w:spacing w:line="276" w:lineRule="auto"/>
        <w:rPr>
          <w:color w:val="222222"/>
          <w:sz w:val="24"/>
          <w:szCs w:val="24"/>
        </w:rPr>
      </w:pPr>
      <w:r w:rsidRPr="00144568">
        <w:rPr>
          <w:color w:val="222222"/>
          <w:sz w:val="24"/>
          <w:szCs w:val="24"/>
        </w:rPr>
        <w:t xml:space="preserve">Development in </w:t>
      </w:r>
      <w:proofErr w:type="spellStart"/>
      <w:r w:rsidRPr="00144568">
        <w:rPr>
          <w:color w:val="222222"/>
          <w:sz w:val="24"/>
          <w:szCs w:val="24"/>
        </w:rPr>
        <w:t>sfdc</w:t>
      </w:r>
      <w:proofErr w:type="spellEnd"/>
      <w:r w:rsidRPr="00144568">
        <w:rPr>
          <w:color w:val="222222"/>
          <w:sz w:val="24"/>
          <w:szCs w:val="24"/>
        </w:rPr>
        <w:t xml:space="preserve"> </w:t>
      </w:r>
      <w:r w:rsidRPr="00042C9D">
        <w:rPr>
          <w:b/>
          <w:color w:val="222222"/>
          <w:sz w:val="24"/>
          <w:szCs w:val="24"/>
        </w:rPr>
        <w:t>Lightning</w:t>
      </w:r>
      <w:r w:rsidRPr="00144568">
        <w:rPr>
          <w:color w:val="222222"/>
          <w:sz w:val="24"/>
          <w:szCs w:val="24"/>
        </w:rPr>
        <w:t xml:space="preserve"> </w:t>
      </w:r>
      <w:r w:rsidRPr="00CF5EB9">
        <w:rPr>
          <w:b/>
          <w:bCs/>
          <w:color w:val="222222"/>
          <w:sz w:val="24"/>
          <w:szCs w:val="24"/>
        </w:rPr>
        <w:t>Aura</w:t>
      </w:r>
      <w:r>
        <w:rPr>
          <w:color w:val="222222"/>
          <w:sz w:val="24"/>
          <w:szCs w:val="24"/>
        </w:rPr>
        <w:t xml:space="preserve"> </w:t>
      </w:r>
      <w:r w:rsidRPr="00144568">
        <w:rPr>
          <w:color w:val="222222"/>
          <w:sz w:val="24"/>
          <w:szCs w:val="24"/>
        </w:rPr>
        <w:t>based on complex user story.</w:t>
      </w:r>
    </w:p>
    <w:p w14:paraId="32A06BCC" w14:textId="77777777" w:rsidR="0050766C" w:rsidRPr="00144568" w:rsidRDefault="0050766C" w:rsidP="0050766C">
      <w:pPr>
        <w:pStyle w:val="ListParagraph"/>
        <w:numPr>
          <w:ilvl w:val="0"/>
          <w:numId w:val="26"/>
        </w:numPr>
        <w:spacing w:line="276" w:lineRule="auto"/>
        <w:rPr>
          <w:color w:val="222222"/>
          <w:sz w:val="24"/>
          <w:szCs w:val="24"/>
        </w:rPr>
      </w:pPr>
      <w:r w:rsidRPr="00144568">
        <w:rPr>
          <w:color w:val="222222"/>
          <w:sz w:val="24"/>
          <w:szCs w:val="24"/>
        </w:rPr>
        <w:t xml:space="preserve">Development in </w:t>
      </w:r>
      <w:r>
        <w:rPr>
          <w:color w:val="222222"/>
          <w:sz w:val="24"/>
          <w:szCs w:val="24"/>
        </w:rPr>
        <w:t>P</w:t>
      </w:r>
      <w:r w:rsidRPr="00144568">
        <w:rPr>
          <w:color w:val="222222"/>
          <w:sz w:val="24"/>
          <w:szCs w:val="24"/>
        </w:rPr>
        <w:t xml:space="preserve">rocess builder and </w:t>
      </w:r>
      <w:r>
        <w:rPr>
          <w:color w:val="222222"/>
          <w:sz w:val="24"/>
          <w:szCs w:val="24"/>
        </w:rPr>
        <w:t>Flow</w:t>
      </w:r>
      <w:r w:rsidRPr="00144568">
        <w:rPr>
          <w:color w:val="222222"/>
          <w:sz w:val="24"/>
          <w:szCs w:val="24"/>
        </w:rPr>
        <w:t>.</w:t>
      </w:r>
    </w:p>
    <w:p w14:paraId="4F543631" w14:textId="77777777" w:rsidR="0050766C" w:rsidRPr="00144568" w:rsidRDefault="0050766C" w:rsidP="0050766C">
      <w:pPr>
        <w:pStyle w:val="ListParagraph"/>
        <w:numPr>
          <w:ilvl w:val="0"/>
          <w:numId w:val="26"/>
        </w:numPr>
        <w:spacing w:line="276" w:lineRule="auto"/>
        <w:rPr>
          <w:color w:val="222222"/>
          <w:sz w:val="24"/>
          <w:szCs w:val="24"/>
        </w:rPr>
      </w:pPr>
      <w:r w:rsidRPr="00144568">
        <w:rPr>
          <w:color w:val="222222"/>
          <w:sz w:val="24"/>
          <w:szCs w:val="24"/>
        </w:rPr>
        <w:t>Writing apex code and test classes for the required development.</w:t>
      </w:r>
    </w:p>
    <w:p w14:paraId="6CAFE1C5" w14:textId="77777777" w:rsidR="0050766C" w:rsidRPr="00144568" w:rsidRDefault="0050766C" w:rsidP="0050766C">
      <w:pPr>
        <w:pStyle w:val="ListParagraph"/>
        <w:numPr>
          <w:ilvl w:val="0"/>
          <w:numId w:val="26"/>
        </w:numPr>
        <w:spacing w:line="276" w:lineRule="auto"/>
        <w:rPr>
          <w:color w:val="222222"/>
          <w:sz w:val="24"/>
          <w:szCs w:val="24"/>
        </w:rPr>
      </w:pPr>
      <w:r w:rsidRPr="00144568">
        <w:rPr>
          <w:color w:val="222222"/>
          <w:sz w:val="24"/>
          <w:szCs w:val="24"/>
        </w:rPr>
        <w:t>Single person to work on user stories from my current employer and communicate with the client.</w:t>
      </w:r>
    </w:p>
    <w:p w14:paraId="327538F4" w14:textId="77777777" w:rsidR="0050766C" w:rsidRDefault="0050766C" w:rsidP="0050766C">
      <w:pPr>
        <w:pStyle w:val="ListParagraph"/>
        <w:numPr>
          <w:ilvl w:val="0"/>
          <w:numId w:val="26"/>
        </w:numPr>
        <w:spacing w:line="276" w:lineRule="auto"/>
        <w:rPr>
          <w:color w:val="222222"/>
          <w:sz w:val="24"/>
          <w:szCs w:val="24"/>
        </w:rPr>
      </w:pPr>
      <w:r w:rsidRPr="00144568">
        <w:rPr>
          <w:color w:val="222222"/>
          <w:sz w:val="24"/>
          <w:szCs w:val="24"/>
        </w:rPr>
        <w:t>Taking daily calls with testers, client, business and communicate with them.</w:t>
      </w:r>
    </w:p>
    <w:p w14:paraId="5616C22E" w14:textId="77777777" w:rsidR="0050766C" w:rsidRPr="00144568" w:rsidRDefault="0050766C" w:rsidP="002825A7">
      <w:pPr>
        <w:pStyle w:val="ListParagraph"/>
        <w:spacing w:line="276" w:lineRule="auto"/>
        <w:rPr>
          <w:color w:val="222222"/>
          <w:sz w:val="24"/>
          <w:szCs w:val="24"/>
        </w:rPr>
      </w:pPr>
    </w:p>
    <w:p w14:paraId="447C6EFA" w14:textId="77777777" w:rsidR="00735827" w:rsidRPr="00DC4A24" w:rsidRDefault="00735827" w:rsidP="00735827">
      <w:pPr>
        <w:pStyle w:val="Heading2"/>
        <w:pBdr>
          <w:bottom w:val="single" w:sz="4" w:space="1" w:color="auto"/>
        </w:pBdr>
        <w:shd w:val="pct12" w:color="000000" w:fill="FFFFFF"/>
        <w:tabs>
          <w:tab w:val="left" w:pos="1845"/>
          <w:tab w:val="left" w:pos="5715"/>
        </w:tabs>
        <w:spacing w:after="120"/>
        <w:rPr>
          <w:b w:val="0"/>
          <w:i w:val="0"/>
          <w:sz w:val="22"/>
          <w:szCs w:val="22"/>
        </w:rPr>
      </w:pPr>
      <w:r w:rsidRPr="00776245">
        <w:rPr>
          <w:rFonts w:eastAsia="Batang"/>
          <w:i w:val="0"/>
          <w:sz w:val="22"/>
          <w:szCs w:val="22"/>
        </w:rPr>
        <w:t>Work Experience</w:t>
      </w:r>
      <w:r>
        <w:rPr>
          <w:rFonts w:eastAsia="Batang"/>
          <w:i w:val="0"/>
          <w:sz w:val="22"/>
          <w:szCs w:val="22"/>
        </w:rPr>
        <w:tab/>
        <w:t xml:space="preserve">in </w:t>
      </w:r>
      <w:r w:rsidRPr="00F26048">
        <w:rPr>
          <w:rFonts w:eastAsia="Batang"/>
          <w:sz w:val="22"/>
          <w:szCs w:val="22"/>
        </w:rPr>
        <w:t>Atos</w:t>
      </w:r>
      <w:r>
        <w:rPr>
          <w:rFonts w:eastAsia="Batang"/>
          <w:i w:val="0"/>
          <w:sz w:val="22"/>
          <w:szCs w:val="22"/>
        </w:rPr>
        <w:tab/>
      </w:r>
    </w:p>
    <w:p w14:paraId="74BA42D6" w14:textId="77777777" w:rsidR="00B13676" w:rsidRDefault="00B13676" w:rsidP="007264F1">
      <w:pPr>
        <w:rPr>
          <w:rFonts w:ascii="Cambria" w:hAnsi="Cambria"/>
          <w:b/>
          <w:sz w:val="22"/>
          <w:szCs w:val="22"/>
          <w:u w:val="single"/>
        </w:rPr>
      </w:pPr>
    </w:p>
    <w:p w14:paraId="28A2F9AA" w14:textId="77777777" w:rsidR="00735827" w:rsidRDefault="00F26048" w:rsidP="007264F1">
      <w:pPr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 xml:space="preserve">Project #1: </w:t>
      </w:r>
      <w:r w:rsidRPr="000E2D5C">
        <w:rPr>
          <w:rFonts w:asciiTheme="majorHAnsi" w:eastAsia="Verdana" w:hAnsiTheme="majorHAnsi"/>
          <w:b/>
          <w:sz w:val="24"/>
          <w:szCs w:val="24"/>
        </w:rPr>
        <w:t xml:space="preserve"> </w:t>
      </w:r>
      <w:r>
        <w:rPr>
          <w:rFonts w:asciiTheme="majorHAnsi" w:eastAsia="Verdana" w:hAnsiTheme="majorHAnsi"/>
          <w:b/>
          <w:sz w:val="24"/>
          <w:szCs w:val="24"/>
        </w:rPr>
        <w:t>Enel Community Cloud Implementation</w:t>
      </w:r>
      <w:r>
        <w:rPr>
          <w:rFonts w:asciiTheme="majorHAnsi" w:eastAsia="Verdana" w:hAnsiTheme="majorHAnsi"/>
          <w:b/>
          <w:sz w:val="24"/>
          <w:szCs w:val="24"/>
        </w:rPr>
        <w:tab/>
      </w:r>
      <w:r>
        <w:rPr>
          <w:rFonts w:asciiTheme="majorHAnsi" w:eastAsia="Verdana" w:hAnsiTheme="majorHAnsi"/>
          <w:b/>
          <w:sz w:val="24"/>
          <w:szCs w:val="24"/>
        </w:rPr>
        <w:tab/>
      </w:r>
      <w:r w:rsidRPr="00F26048">
        <w:rPr>
          <w:rFonts w:ascii="Cambria" w:hAnsi="Cambria"/>
          <w:b/>
          <w:sz w:val="22"/>
          <w:szCs w:val="22"/>
          <w:u w:val="single"/>
        </w:rPr>
        <w:t xml:space="preserve">Duration: Aug’17 – </w:t>
      </w:r>
      <w:r w:rsidR="006574FE">
        <w:rPr>
          <w:rFonts w:ascii="Cambria" w:hAnsi="Cambria"/>
          <w:b/>
          <w:sz w:val="22"/>
          <w:szCs w:val="22"/>
          <w:u w:val="single"/>
        </w:rPr>
        <w:t>June ‘18</w:t>
      </w:r>
    </w:p>
    <w:p w14:paraId="0F50B438" w14:textId="77777777" w:rsidR="00F26048" w:rsidRDefault="00F26048" w:rsidP="007264F1">
      <w:pPr>
        <w:rPr>
          <w:rFonts w:ascii="Cambria" w:hAnsi="Cambria"/>
          <w:b/>
          <w:sz w:val="22"/>
          <w:szCs w:val="22"/>
          <w:u w:val="single"/>
        </w:rPr>
      </w:pPr>
    </w:p>
    <w:p w14:paraId="261E8A6F" w14:textId="77777777" w:rsidR="00F26048" w:rsidRDefault="00F26048" w:rsidP="007264F1">
      <w:pPr>
        <w:rPr>
          <w:rFonts w:ascii="Cambria" w:hAnsi="Cambria" w:cs="Calibri"/>
          <w:sz w:val="22"/>
          <w:szCs w:val="22"/>
        </w:rPr>
      </w:pPr>
      <w:r w:rsidRPr="00F970E8">
        <w:rPr>
          <w:rFonts w:ascii="Cambria" w:hAnsi="Cambria"/>
          <w:b/>
          <w:sz w:val="22"/>
          <w:szCs w:val="22"/>
          <w:u w:val="single"/>
        </w:rPr>
        <w:t>Description:</w:t>
      </w:r>
      <w:r w:rsidRPr="00F26048">
        <w:t xml:space="preserve"> </w:t>
      </w:r>
      <w:r w:rsidRPr="00F26048">
        <w:rPr>
          <w:rFonts w:ascii="Cambria" w:hAnsi="Cambria" w:cs="Calibri"/>
          <w:sz w:val="22"/>
          <w:szCs w:val="22"/>
        </w:rPr>
        <w:t>Enel is an Italian multinational manufacturer and distributor of electricity and gas.</w:t>
      </w:r>
      <w:r>
        <w:rPr>
          <w:rFonts w:ascii="Cambria" w:hAnsi="Cambria" w:cs="Calibri"/>
          <w:sz w:val="22"/>
          <w:szCs w:val="22"/>
        </w:rPr>
        <w:t xml:space="preserve"> Our purpose in this project was implementing partner portal and community cloud for Enel users and also making custom functionality using Apex and lightning Bundles.</w:t>
      </w:r>
    </w:p>
    <w:p w14:paraId="7CB17FBD" w14:textId="77777777" w:rsidR="00F26048" w:rsidRPr="00F26048" w:rsidRDefault="00F26048" w:rsidP="007264F1">
      <w:pPr>
        <w:rPr>
          <w:rFonts w:ascii="Cambria" w:hAnsi="Cambria"/>
          <w:b/>
          <w:sz w:val="22"/>
          <w:szCs w:val="22"/>
          <w:u w:val="single"/>
        </w:rPr>
      </w:pPr>
    </w:p>
    <w:p w14:paraId="407E7770" w14:textId="77777777" w:rsidR="00F26048" w:rsidRDefault="00F26048" w:rsidP="00F26048">
      <w:pPr>
        <w:spacing w:line="276" w:lineRule="auto"/>
        <w:jc w:val="both"/>
        <w:rPr>
          <w:rFonts w:ascii="Cambria" w:hAnsi="Cambria" w:cs="Tahoma"/>
          <w:b/>
          <w:sz w:val="22"/>
          <w:szCs w:val="22"/>
          <w:u w:val="single"/>
        </w:rPr>
      </w:pPr>
      <w:r w:rsidRPr="00776245">
        <w:rPr>
          <w:rFonts w:ascii="Cambria" w:hAnsi="Cambria" w:cs="Tahoma"/>
          <w:b/>
          <w:sz w:val="22"/>
          <w:szCs w:val="22"/>
          <w:u w:val="single"/>
        </w:rPr>
        <w:t>Responsibilities:</w:t>
      </w:r>
    </w:p>
    <w:p w14:paraId="4EB8CE3E" w14:textId="77777777" w:rsidR="00F26048" w:rsidRPr="00776245" w:rsidRDefault="00F26048" w:rsidP="00F26048">
      <w:pPr>
        <w:spacing w:line="276" w:lineRule="auto"/>
        <w:jc w:val="both"/>
        <w:rPr>
          <w:rFonts w:ascii="Cambria" w:hAnsi="Cambria" w:cs="Tahoma"/>
          <w:b/>
          <w:sz w:val="22"/>
          <w:szCs w:val="22"/>
          <w:u w:val="single"/>
        </w:rPr>
      </w:pPr>
    </w:p>
    <w:p w14:paraId="22CCF019" w14:textId="77777777" w:rsidR="00F26048" w:rsidRPr="00F26048" w:rsidRDefault="00774E15" w:rsidP="00A01B1C">
      <w:pPr>
        <w:pStyle w:val="ListParagraph"/>
        <w:numPr>
          <w:ilvl w:val="0"/>
          <w:numId w:val="26"/>
        </w:numPr>
        <w:spacing w:line="276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Worked on creating L</w:t>
      </w:r>
      <w:r w:rsidR="00F26048" w:rsidRPr="00F26048">
        <w:rPr>
          <w:color w:val="222222"/>
          <w:sz w:val="24"/>
          <w:szCs w:val="24"/>
        </w:rPr>
        <w:t>ightning bundles and necessary apex code for that.</w:t>
      </w:r>
    </w:p>
    <w:p w14:paraId="2B23C52D" w14:textId="77777777" w:rsidR="00F26048" w:rsidRPr="00F26048" w:rsidRDefault="00F26048" w:rsidP="00A01B1C">
      <w:pPr>
        <w:pStyle w:val="ListParagraph"/>
        <w:numPr>
          <w:ilvl w:val="0"/>
          <w:numId w:val="26"/>
        </w:numPr>
        <w:spacing w:line="276" w:lineRule="auto"/>
        <w:rPr>
          <w:color w:val="222222"/>
          <w:sz w:val="24"/>
          <w:szCs w:val="24"/>
        </w:rPr>
      </w:pPr>
      <w:r w:rsidRPr="00F26048">
        <w:rPr>
          <w:color w:val="222222"/>
          <w:sz w:val="24"/>
          <w:szCs w:val="24"/>
        </w:rPr>
        <w:t>Responsible for writing most of the test class for this project.</w:t>
      </w:r>
    </w:p>
    <w:p w14:paraId="16501DE0" w14:textId="77777777" w:rsidR="00F26048" w:rsidRPr="00F26048" w:rsidRDefault="003C12B6" w:rsidP="00A01B1C">
      <w:pPr>
        <w:pStyle w:val="ListParagraph"/>
        <w:numPr>
          <w:ilvl w:val="0"/>
          <w:numId w:val="26"/>
        </w:numPr>
        <w:spacing w:line="276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>Creating the C</w:t>
      </w:r>
      <w:r w:rsidR="00F26048" w:rsidRPr="00F26048">
        <w:rPr>
          <w:color w:val="222222"/>
          <w:sz w:val="24"/>
          <w:szCs w:val="24"/>
        </w:rPr>
        <w:t>ommunity and arranging it as per necessity.</w:t>
      </w:r>
    </w:p>
    <w:p w14:paraId="1A96DBA4" w14:textId="77777777" w:rsidR="00F26048" w:rsidRPr="00F26048" w:rsidRDefault="00F26048" w:rsidP="00A01B1C">
      <w:pPr>
        <w:pStyle w:val="ListParagraph"/>
        <w:numPr>
          <w:ilvl w:val="0"/>
          <w:numId w:val="26"/>
        </w:numPr>
        <w:spacing w:line="276" w:lineRule="auto"/>
        <w:rPr>
          <w:color w:val="222222"/>
          <w:sz w:val="24"/>
          <w:szCs w:val="24"/>
        </w:rPr>
      </w:pPr>
      <w:r w:rsidRPr="00F26048">
        <w:rPr>
          <w:color w:val="222222"/>
          <w:sz w:val="24"/>
          <w:szCs w:val="24"/>
        </w:rPr>
        <w:t xml:space="preserve">Used Custom Metadata </w:t>
      </w:r>
      <w:proofErr w:type="gramStart"/>
      <w:r w:rsidRPr="00F26048">
        <w:rPr>
          <w:color w:val="222222"/>
          <w:sz w:val="24"/>
          <w:szCs w:val="24"/>
        </w:rPr>
        <w:t>type</w:t>
      </w:r>
      <w:proofErr w:type="gramEnd"/>
      <w:r w:rsidRPr="00F26048">
        <w:rPr>
          <w:color w:val="222222"/>
          <w:sz w:val="24"/>
          <w:szCs w:val="24"/>
        </w:rPr>
        <w:t xml:space="preserve"> Component ad provided training for the entire team for it.</w:t>
      </w:r>
    </w:p>
    <w:p w14:paraId="2874DE13" w14:textId="77777777" w:rsidR="00860423" w:rsidRDefault="00860423" w:rsidP="00A01B1C">
      <w:pPr>
        <w:pStyle w:val="ListParagraph"/>
        <w:numPr>
          <w:ilvl w:val="0"/>
          <w:numId w:val="26"/>
        </w:numPr>
        <w:spacing w:line="276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Migrating Custom components from one org to another org using Package Xml and Change Set.</w:t>
      </w:r>
    </w:p>
    <w:p w14:paraId="26783AEC" w14:textId="77777777" w:rsidR="00477A2C" w:rsidRDefault="00477A2C" w:rsidP="00A01B1C">
      <w:pPr>
        <w:pStyle w:val="ListParagraph"/>
        <w:numPr>
          <w:ilvl w:val="0"/>
          <w:numId w:val="26"/>
        </w:numPr>
        <w:spacing w:line="276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Loading Custom Settings data and changing it in different org.</w:t>
      </w:r>
    </w:p>
    <w:p w14:paraId="6D79362A" w14:textId="77777777" w:rsidR="00477A2C" w:rsidRDefault="00477A2C" w:rsidP="00A01B1C">
      <w:pPr>
        <w:pStyle w:val="ListParagraph"/>
        <w:numPr>
          <w:ilvl w:val="0"/>
          <w:numId w:val="26"/>
        </w:numPr>
        <w:spacing w:line="276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Changing Custom Label value according to client requirement.</w:t>
      </w:r>
    </w:p>
    <w:p w14:paraId="5E1FDF91" w14:textId="77777777" w:rsidR="00477A2C" w:rsidRDefault="00477A2C" w:rsidP="00A01B1C">
      <w:pPr>
        <w:pStyle w:val="ListParagraph"/>
        <w:numPr>
          <w:ilvl w:val="0"/>
          <w:numId w:val="26"/>
        </w:numPr>
        <w:spacing w:line="276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Worked on Knowledge settings, Knowledge Article, Article language.</w:t>
      </w:r>
    </w:p>
    <w:p w14:paraId="07D0B6B0" w14:textId="77777777" w:rsidR="00477A2C" w:rsidRDefault="00477A2C" w:rsidP="00A01B1C">
      <w:pPr>
        <w:pStyle w:val="ListParagraph"/>
        <w:numPr>
          <w:ilvl w:val="0"/>
          <w:numId w:val="26"/>
        </w:numPr>
        <w:spacing w:line="276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Worked on translating Knowledge article language for single language and </w:t>
      </w:r>
      <w:r w:rsidR="00A44D16">
        <w:rPr>
          <w:color w:val="222222"/>
          <w:sz w:val="24"/>
          <w:szCs w:val="24"/>
        </w:rPr>
        <w:t>multi-language</w:t>
      </w:r>
      <w:r>
        <w:rPr>
          <w:color w:val="222222"/>
          <w:sz w:val="24"/>
          <w:szCs w:val="24"/>
        </w:rPr>
        <w:t xml:space="preserve"> enabled </w:t>
      </w:r>
      <w:r w:rsidR="00A44D16">
        <w:rPr>
          <w:color w:val="222222"/>
          <w:sz w:val="24"/>
          <w:szCs w:val="24"/>
        </w:rPr>
        <w:t>org.</w:t>
      </w:r>
    </w:p>
    <w:p w14:paraId="6CFD3ED3" w14:textId="77777777" w:rsidR="001950CC" w:rsidRDefault="001950CC" w:rsidP="007264F1"/>
    <w:p w14:paraId="4A600A08" w14:textId="77777777" w:rsidR="00DC4A24" w:rsidRPr="00DC4A24" w:rsidRDefault="00156B19" w:rsidP="00DC4A24">
      <w:pPr>
        <w:pStyle w:val="Heading2"/>
        <w:pBdr>
          <w:bottom w:val="single" w:sz="4" w:space="1" w:color="auto"/>
        </w:pBdr>
        <w:shd w:val="pct12" w:color="000000" w:fill="FFFFFF"/>
        <w:tabs>
          <w:tab w:val="left" w:pos="1845"/>
          <w:tab w:val="left" w:pos="5715"/>
        </w:tabs>
        <w:spacing w:after="120"/>
        <w:rPr>
          <w:b w:val="0"/>
          <w:i w:val="0"/>
          <w:sz w:val="22"/>
          <w:szCs w:val="22"/>
        </w:rPr>
      </w:pPr>
      <w:r w:rsidRPr="00776245">
        <w:rPr>
          <w:rFonts w:eastAsia="Batang"/>
          <w:i w:val="0"/>
          <w:sz w:val="22"/>
          <w:szCs w:val="22"/>
        </w:rPr>
        <w:t>Work Experience</w:t>
      </w:r>
      <w:r>
        <w:rPr>
          <w:rFonts w:eastAsia="Batang"/>
          <w:i w:val="0"/>
          <w:sz w:val="22"/>
          <w:szCs w:val="22"/>
        </w:rPr>
        <w:tab/>
      </w:r>
      <w:r w:rsidR="00735827">
        <w:rPr>
          <w:rFonts w:eastAsia="Batang"/>
          <w:i w:val="0"/>
          <w:sz w:val="22"/>
          <w:szCs w:val="22"/>
        </w:rPr>
        <w:t xml:space="preserve">in </w:t>
      </w:r>
      <w:r w:rsidR="00735827" w:rsidRPr="00F26048">
        <w:rPr>
          <w:rFonts w:eastAsia="Batang"/>
          <w:sz w:val="22"/>
          <w:szCs w:val="22"/>
        </w:rPr>
        <w:t>Cognizant</w:t>
      </w:r>
      <w:r>
        <w:rPr>
          <w:rFonts w:eastAsia="Batang"/>
          <w:i w:val="0"/>
          <w:sz w:val="22"/>
          <w:szCs w:val="22"/>
        </w:rPr>
        <w:tab/>
      </w:r>
    </w:p>
    <w:p w14:paraId="616DA59A" w14:textId="77777777" w:rsidR="00522ED4" w:rsidRDefault="00522ED4" w:rsidP="00522ED4">
      <w:pPr>
        <w:spacing w:line="276" w:lineRule="auto"/>
        <w:jc w:val="both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 xml:space="preserve">Project #1: </w:t>
      </w:r>
      <w:r w:rsidRPr="000E2D5C">
        <w:rPr>
          <w:rFonts w:asciiTheme="majorHAnsi" w:eastAsia="Verdana" w:hAnsiTheme="majorHAnsi"/>
          <w:b/>
          <w:sz w:val="24"/>
          <w:szCs w:val="24"/>
        </w:rPr>
        <w:t xml:space="preserve"> </w:t>
      </w:r>
      <w:r>
        <w:rPr>
          <w:rFonts w:asciiTheme="majorHAnsi" w:eastAsia="Verdana" w:hAnsiTheme="majorHAnsi"/>
          <w:b/>
          <w:sz w:val="24"/>
          <w:szCs w:val="24"/>
        </w:rPr>
        <w:t>Amgen GCO</w:t>
      </w:r>
      <w:r w:rsidRPr="00776245">
        <w:rPr>
          <w:rFonts w:ascii="Cambria" w:hAnsi="Cambria"/>
          <w:b/>
          <w:sz w:val="22"/>
          <w:szCs w:val="22"/>
        </w:rPr>
        <w:tab/>
      </w:r>
      <w:r w:rsidRPr="00776245"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 xml:space="preserve">                       </w:t>
      </w:r>
      <w:r>
        <w:rPr>
          <w:rFonts w:ascii="Cambria" w:hAnsi="Cambria"/>
          <w:b/>
          <w:sz w:val="22"/>
          <w:szCs w:val="22"/>
          <w:u w:val="single"/>
        </w:rPr>
        <w:t xml:space="preserve">Duration: </w:t>
      </w:r>
      <w:r w:rsidRPr="00776245">
        <w:rPr>
          <w:rFonts w:ascii="Cambria" w:hAnsi="Cambria"/>
          <w:b/>
          <w:sz w:val="22"/>
          <w:szCs w:val="22"/>
        </w:rPr>
        <w:t xml:space="preserve">  </w:t>
      </w:r>
      <w:r w:rsidRPr="00776245">
        <w:rPr>
          <w:rFonts w:ascii="Cambria" w:hAnsi="Cambria"/>
          <w:b/>
          <w:sz w:val="22"/>
          <w:szCs w:val="22"/>
          <w:u w:val="single"/>
        </w:rPr>
        <w:t xml:space="preserve"> </w:t>
      </w:r>
      <w:r>
        <w:rPr>
          <w:rFonts w:ascii="Cambria" w:hAnsi="Cambria"/>
          <w:b/>
          <w:sz w:val="22"/>
          <w:szCs w:val="22"/>
          <w:u w:val="single"/>
        </w:rPr>
        <w:t xml:space="preserve">Sept’16 – </w:t>
      </w:r>
      <w:r w:rsidR="00735827">
        <w:rPr>
          <w:rFonts w:ascii="Cambria" w:hAnsi="Cambria"/>
          <w:b/>
          <w:sz w:val="22"/>
          <w:szCs w:val="22"/>
          <w:u w:val="single"/>
        </w:rPr>
        <w:t>June ‘17</w:t>
      </w:r>
    </w:p>
    <w:p w14:paraId="4676F6D6" w14:textId="77777777" w:rsidR="00522ED4" w:rsidRPr="00F970E8" w:rsidRDefault="00522ED4" w:rsidP="004834F8">
      <w:pPr>
        <w:rPr>
          <w:rFonts w:ascii="Cambria" w:hAnsi="Cambria" w:cs="Calibri"/>
          <w:sz w:val="22"/>
          <w:szCs w:val="22"/>
        </w:rPr>
      </w:pPr>
      <w:r w:rsidRPr="00F970E8">
        <w:rPr>
          <w:rFonts w:ascii="Cambria" w:hAnsi="Cambria"/>
          <w:b/>
          <w:sz w:val="22"/>
          <w:szCs w:val="22"/>
          <w:u w:val="single"/>
        </w:rPr>
        <w:t>Description</w:t>
      </w:r>
      <w:r w:rsidR="00F970E8" w:rsidRPr="00F970E8">
        <w:rPr>
          <w:rFonts w:ascii="Cambria" w:hAnsi="Cambria"/>
          <w:b/>
          <w:sz w:val="22"/>
          <w:szCs w:val="22"/>
          <w:u w:val="single"/>
        </w:rPr>
        <w:t>:</w:t>
      </w:r>
      <w:r w:rsidRPr="00F970E8">
        <w:rPr>
          <w:rFonts w:eastAsia="Verdana"/>
          <w:sz w:val="24"/>
          <w:szCs w:val="24"/>
        </w:rPr>
        <w:t xml:space="preserve"> </w:t>
      </w:r>
      <w:r w:rsidRPr="00F970E8">
        <w:rPr>
          <w:rFonts w:ascii="Cambria" w:hAnsi="Cambria" w:cs="Calibri"/>
          <w:sz w:val="22"/>
          <w:szCs w:val="22"/>
        </w:rPr>
        <w:t xml:space="preserve">Amgen Inc. is an American multinational biopharmaceutical company headquartered in Thousand Oaks, </w:t>
      </w:r>
      <w:proofErr w:type="gramStart"/>
      <w:r w:rsidRPr="00F970E8">
        <w:rPr>
          <w:rFonts w:ascii="Cambria" w:hAnsi="Cambria" w:cs="Calibri"/>
          <w:sz w:val="22"/>
          <w:szCs w:val="22"/>
        </w:rPr>
        <w:t>California</w:t>
      </w:r>
      <w:r w:rsidR="00F87DDB">
        <w:rPr>
          <w:rFonts w:ascii="Cambria" w:hAnsi="Cambria" w:cs="Calibri"/>
          <w:sz w:val="22"/>
          <w:szCs w:val="22"/>
        </w:rPr>
        <w:t xml:space="preserve"> .T</w:t>
      </w:r>
      <w:r w:rsidRPr="00F970E8">
        <w:rPr>
          <w:rFonts w:ascii="Cambria" w:hAnsi="Cambria" w:cs="Calibri"/>
          <w:sz w:val="22"/>
          <w:szCs w:val="22"/>
        </w:rPr>
        <w:t>he</w:t>
      </w:r>
      <w:proofErr w:type="gramEnd"/>
      <w:r w:rsidRPr="00F970E8">
        <w:rPr>
          <w:rFonts w:ascii="Cambria" w:hAnsi="Cambria" w:cs="Calibri"/>
          <w:sz w:val="22"/>
          <w:szCs w:val="22"/>
        </w:rPr>
        <w:t xml:space="preserve"> </w:t>
      </w:r>
      <w:r w:rsidR="00030507" w:rsidRPr="00F970E8">
        <w:rPr>
          <w:rFonts w:ascii="Cambria" w:hAnsi="Cambria" w:cs="Calibri"/>
          <w:sz w:val="22"/>
          <w:szCs w:val="22"/>
        </w:rPr>
        <w:t>Company’s</w:t>
      </w:r>
      <w:r w:rsidRPr="00F970E8">
        <w:rPr>
          <w:rFonts w:ascii="Cambria" w:hAnsi="Cambria" w:cs="Calibri"/>
          <w:sz w:val="22"/>
          <w:szCs w:val="22"/>
        </w:rPr>
        <w:t xml:space="preserve"> largest selling product lines were Neulasta/Neupogen</w:t>
      </w:r>
      <w:r w:rsidR="004834F8">
        <w:rPr>
          <w:rFonts w:ascii="Cambria" w:hAnsi="Cambria" w:cs="Calibri"/>
          <w:sz w:val="22"/>
          <w:szCs w:val="22"/>
        </w:rPr>
        <w:t>.</w:t>
      </w:r>
      <w:r w:rsidR="00F26048">
        <w:rPr>
          <w:rFonts w:ascii="Cambria" w:hAnsi="Cambria" w:cs="Calibri"/>
          <w:sz w:val="22"/>
          <w:szCs w:val="22"/>
        </w:rPr>
        <w:t xml:space="preserve"> We use to provide enhancement and support for </w:t>
      </w:r>
      <w:r w:rsidR="001950CC">
        <w:rPr>
          <w:rFonts w:ascii="Cambria" w:hAnsi="Cambria" w:cs="Calibri"/>
          <w:sz w:val="22"/>
          <w:szCs w:val="22"/>
        </w:rPr>
        <w:t>its</w:t>
      </w:r>
      <w:r w:rsidR="00F26048">
        <w:rPr>
          <w:rFonts w:ascii="Cambria" w:hAnsi="Cambria" w:cs="Calibri"/>
          <w:sz w:val="22"/>
          <w:szCs w:val="22"/>
        </w:rPr>
        <w:t xml:space="preserve"> different application.</w:t>
      </w:r>
    </w:p>
    <w:p w14:paraId="5CE84D2D" w14:textId="77777777" w:rsidR="00522ED4" w:rsidRPr="00776245" w:rsidRDefault="00522ED4" w:rsidP="00522ED4">
      <w:pPr>
        <w:spacing w:line="276" w:lineRule="auto"/>
        <w:jc w:val="both"/>
        <w:rPr>
          <w:rFonts w:ascii="Cambria" w:hAnsi="Cambria" w:cs="Tahoma"/>
          <w:b/>
          <w:sz w:val="22"/>
          <w:szCs w:val="22"/>
          <w:u w:val="single"/>
        </w:rPr>
      </w:pPr>
      <w:r w:rsidRPr="00776245">
        <w:rPr>
          <w:rFonts w:ascii="Cambria" w:hAnsi="Cambria" w:cs="Tahoma"/>
          <w:b/>
          <w:sz w:val="22"/>
          <w:szCs w:val="22"/>
          <w:u w:val="single"/>
        </w:rPr>
        <w:t>Responsibilities:</w:t>
      </w:r>
    </w:p>
    <w:p w14:paraId="56E5A498" w14:textId="77777777" w:rsidR="004834F8" w:rsidRPr="004834F8" w:rsidRDefault="00522ED4" w:rsidP="00522ED4">
      <w:pPr>
        <w:spacing w:line="276" w:lineRule="auto"/>
        <w:jc w:val="both"/>
        <w:rPr>
          <w:b/>
          <w:sz w:val="24"/>
          <w:szCs w:val="24"/>
          <w:u w:val="single"/>
        </w:rPr>
      </w:pPr>
      <w:r w:rsidRPr="00F970E8">
        <w:rPr>
          <w:b/>
          <w:sz w:val="24"/>
          <w:szCs w:val="24"/>
          <w:u w:val="single"/>
        </w:rPr>
        <w:t xml:space="preserve"> </w:t>
      </w:r>
    </w:p>
    <w:p w14:paraId="42E82E9D" w14:textId="77777777" w:rsidR="004834F8" w:rsidRDefault="004834F8" w:rsidP="00915946">
      <w:pPr>
        <w:widowControl/>
        <w:numPr>
          <w:ilvl w:val="0"/>
          <w:numId w:val="24"/>
        </w:numPr>
        <w:suppressAutoHyphens w:val="0"/>
        <w:overflowPunct/>
        <w:autoSpaceDE/>
        <w:spacing w:line="276" w:lineRule="auto"/>
        <w:jc w:val="both"/>
        <w:textAlignment w:val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Extensively worked on SFDC security model.</w:t>
      </w:r>
    </w:p>
    <w:p w14:paraId="60511D3E" w14:textId="77777777" w:rsidR="004834F8" w:rsidRDefault="004834F8" w:rsidP="00915946">
      <w:pPr>
        <w:widowControl/>
        <w:numPr>
          <w:ilvl w:val="0"/>
          <w:numId w:val="24"/>
        </w:numPr>
        <w:suppressAutoHyphens w:val="0"/>
        <w:overflowPunct/>
        <w:autoSpaceDE/>
        <w:spacing w:line="276" w:lineRule="auto"/>
        <w:jc w:val="both"/>
        <w:textAlignment w:val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Making reports and dashboards.</w:t>
      </w:r>
    </w:p>
    <w:p w14:paraId="22DBB60E" w14:textId="77777777" w:rsidR="004834F8" w:rsidRDefault="004834F8" w:rsidP="00915946">
      <w:pPr>
        <w:widowControl/>
        <w:numPr>
          <w:ilvl w:val="0"/>
          <w:numId w:val="24"/>
        </w:numPr>
        <w:suppressAutoHyphens w:val="0"/>
        <w:overflowPunct/>
        <w:autoSpaceDE/>
        <w:spacing w:line="276" w:lineRule="auto"/>
        <w:jc w:val="both"/>
        <w:textAlignment w:val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Writing trigger, workflow, validation rules. </w:t>
      </w:r>
    </w:p>
    <w:p w14:paraId="61E40B74" w14:textId="77777777" w:rsidR="002B7C47" w:rsidRDefault="002B7C47" w:rsidP="00915946">
      <w:pPr>
        <w:widowControl/>
        <w:numPr>
          <w:ilvl w:val="0"/>
          <w:numId w:val="24"/>
        </w:numPr>
        <w:suppressAutoHyphens w:val="0"/>
        <w:overflowPunct/>
        <w:autoSpaceDE/>
        <w:spacing w:line="276" w:lineRule="auto"/>
        <w:jc w:val="both"/>
        <w:textAlignment w:val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Learned Schema builder </w:t>
      </w:r>
    </w:p>
    <w:p w14:paraId="04984F37" w14:textId="77777777" w:rsidR="006D58B3" w:rsidRDefault="006D58B3" w:rsidP="00915946">
      <w:pPr>
        <w:widowControl/>
        <w:numPr>
          <w:ilvl w:val="0"/>
          <w:numId w:val="24"/>
        </w:numPr>
        <w:suppressAutoHyphens w:val="0"/>
        <w:overflowPunct/>
        <w:autoSpaceDE/>
        <w:spacing w:line="276" w:lineRule="auto"/>
        <w:jc w:val="both"/>
        <w:textAlignment w:val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Wrote Batch Apex </w:t>
      </w:r>
    </w:p>
    <w:p w14:paraId="62239DF0" w14:textId="77777777" w:rsidR="002B7C47" w:rsidRDefault="002B7C47" w:rsidP="002B7C47">
      <w:pPr>
        <w:widowControl/>
        <w:suppressAutoHyphens w:val="0"/>
        <w:overflowPunct/>
        <w:autoSpaceDE/>
        <w:spacing w:line="360" w:lineRule="auto"/>
        <w:ind w:left="990"/>
        <w:jc w:val="both"/>
        <w:textAlignment w:val="auto"/>
        <w:rPr>
          <w:color w:val="222222"/>
          <w:sz w:val="24"/>
          <w:szCs w:val="24"/>
        </w:rPr>
      </w:pPr>
    </w:p>
    <w:p w14:paraId="0B6ED96E" w14:textId="77777777" w:rsidR="00156B19" w:rsidRDefault="001950CC" w:rsidP="00156B19">
      <w:pPr>
        <w:spacing w:line="276" w:lineRule="auto"/>
        <w:jc w:val="both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Project #2</w:t>
      </w:r>
      <w:r w:rsidR="00156B19">
        <w:rPr>
          <w:rFonts w:ascii="Cambria" w:hAnsi="Cambria"/>
          <w:b/>
          <w:sz w:val="22"/>
          <w:szCs w:val="22"/>
          <w:u w:val="single"/>
        </w:rPr>
        <w:t xml:space="preserve">: </w:t>
      </w:r>
      <w:r w:rsidR="00156B19" w:rsidRPr="000E2D5C">
        <w:rPr>
          <w:rFonts w:asciiTheme="majorHAnsi" w:eastAsia="Verdana" w:hAnsiTheme="majorHAnsi"/>
          <w:b/>
          <w:sz w:val="24"/>
          <w:szCs w:val="24"/>
        </w:rPr>
        <w:t xml:space="preserve"> </w:t>
      </w:r>
      <w:r w:rsidR="002B7C47">
        <w:rPr>
          <w:rFonts w:asciiTheme="majorHAnsi" w:eastAsia="Verdana" w:hAnsiTheme="majorHAnsi"/>
          <w:b/>
          <w:sz w:val="24"/>
          <w:szCs w:val="24"/>
        </w:rPr>
        <w:t xml:space="preserve"> </w:t>
      </w:r>
      <w:r w:rsidR="00156B19">
        <w:rPr>
          <w:rFonts w:asciiTheme="majorHAnsi" w:eastAsia="Verdana" w:hAnsiTheme="majorHAnsi"/>
          <w:b/>
          <w:sz w:val="24"/>
          <w:szCs w:val="24"/>
        </w:rPr>
        <w:t xml:space="preserve">Allergan </w:t>
      </w:r>
      <w:r w:rsidR="00156B19" w:rsidRPr="00776245">
        <w:rPr>
          <w:rFonts w:ascii="Cambria" w:hAnsi="Cambria"/>
          <w:b/>
          <w:sz w:val="22"/>
          <w:szCs w:val="22"/>
        </w:rPr>
        <w:tab/>
      </w:r>
      <w:r w:rsidR="00156B19" w:rsidRPr="00776245">
        <w:rPr>
          <w:rFonts w:ascii="Cambria" w:hAnsi="Cambria"/>
          <w:b/>
          <w:sz w:val="22"/>
          <w:szCs w:val="22"/>
        </w:rPr>
        <w:tab/>
      </w:r>
      <w:r w:rsidR="00156B19" w:rsidRPr="00776245">
        <w:rPr>
          <w:rFonts w:ascii="Cambria" w:hAnsi="Cambria"/>
          <w:b/>
          <w:sz w:val="22"/>
          <w:szCs w:val="22"/>
        </w:rPr>
        <w:tab/>
      </w:r>
      <w:r w:rsidR="00156B19" w:rsidRPr="00776245">
        <w:rPr>
          <w:rFonts w:ascii="Cambria" w:hAnsi="Cambria"/>
          <w:b/>
          <w:sz w:val="22"/>
          <w:szCs w:val="22"/>
        </w:rPr>
        <w:tab/>
      </w:r>
      <w:r w:rsidR="00156B19">
        <w:rPr>
          <w:rFonts w:ascii="Cambria" w:hAnsi="Cambria"/>
          <w:b/>
          <w:sz w:val="22"/>
          <w:szCs w:val="22"/>
        </w:rPr>
        <w:t xml:space="preserve">                       </w:t>
      </w:r>
      <w:r w:rsidR="00156B19">
        <w:rPr>
          <w:rFonts w:ascii="Cambria" w:hAnsi="Cambria"/>
          <w:b/>
          <w:sz w:val="22"/>
          <w:szCs w:val="22"/>
          <w:u w:val="single"/>
        </w:rPr>
        <w:t xml:space="preserve">Duration: </w:t>
      </w:r>
      <w:r w:rsidR="00156B19" w:rsidRPr="00776245">
        <w:rPr>
          <w:rFonts w:ascii="Cambria" w:hAnsi="Cambria"/>
          <w:b/>
          <w:sz w:val="22"/>
          <w:szCs w:val="22"/>
        </w:rPr>
        <w:t xml:space="preserve">  </w:t>
      </w:r>
      <w:r w:rsidR="00156B19" w:rsidRPr="00776245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DC4A24">
        <w:rPr>
          <w:rFonts w:ascii="Cambria" w:hAnsi="Cambria"/>
          <w:b/>
          <w:sz w:val="22"/>
          <w:szCs w:val="22"/>
          <w:u w:val="single"/>
        </w:rPr>
        <w:t xml:space="preserve">Sept’15 – </w:t>
      </w:r>
      <w:r w:rsidR="007C61B2">
        <w:rPr>
          <w:rFonts w:ascii="Cambria" w:hAnsi="Cambria"/>
          <w:b/>
          <w:sz w:val="22"/>
          <w:szCs w:val="22"/>
          <w:u w:val="single"/>
        </w:rPr>
        <w:t>Aug’16</w:t>
      </w:r>
    </w:p>
    <w:p w14:paraId="36981140" w14:textId="77777777" w:rsidR="00156B19" w:rsidRDefault="00156B19" w:rsidP="00156B19">
      <w:pPr>
        <w:spacing w:line="276" w:lineRule="auto"/>
        <w:jc w:val="both"/>
        <w:rPr>
          <w:rFonts w:ascii="Cambria" w:hAnsi="Cambria"/>
          <w:b/>
          <w:sz w:val="22"/>
          <w:szCs w:val="22"/>
          <w:u w:val="single"/>
        </w:rPr>
      </w:pPr>
    </w:p>
    <w:p w14:paraId="02DA9840" w14:textId="77777777" w:rsidR="00156B19" w:rsidRPr="00125BFC" w:rsidRDefault="00156B19" w:rsidP="00156B19">
      <w:pPr>
        <w:spacing w:line="276" w:lineRule="auto"/>
        <w:jc w:val="both"/>
        <w:rPr>
          <w:color w:val="222222"/>
          <w:sz w:val="24"/>
          <w:szCs w:val="24"/>
        </w:rPr>
      </w:pPr>
      <w:r w:rsidRPr="00776245">
        <w:rPr>
          <w:rFonts w:ascii="Cambria" w:hAnsi="Cambria"/>
          <w:b/>
          <w:sz w:val="22"/>
          <w:szCs w:val="22"/>
          <w:u w:val="single"/>
        </w:rPr>
        <w:t>Description</w:t>
      </w:r>
      <w:r w:rsidRPr="00675BC3">
        <w:rPr>
          <w:rFonts w:eastAsia="Verdana"/>
          <w:sz w:val="24"/>
          <w:szCs w:val="24"/>
        </w:rPr>
        <w:t xml:space="preserve"> </w:t>
      </w:r>
      <w:r w:rsidRPr="008955D9">
        <w:rPr>
          <w:color w:val="222222"/>
          <w:sz w:val="24"/>
          <w:szCs w:val="24"/>
        </w:rPr>
        <w:t>Allergan, Inc. was a global </w:t>
      </w:r>
      <w:hyperlink r:id="rId14" w:tooltip="Pharmaceutical" w:history="1">
        <w:r w:rsidRPr="008955D9">
          <w:rPr>
            <w:color w:val="222222"/>
            <w:sz w:val="24"/>
            <w:szCs w:val="24"/>
          </w:rPr>
          <w:t>pharmaceutical</w:t>
        </w:r>
      </w:hyperlink>
      <w:r w:rsidRPr="008955D9">
        <w:rPr>
          <w:color w:val="222222"/>
          <w:sz w:val="24"/>
          <w:szCs w:val="24"/>
        </w:rPr>
        <w:t> company focused on eye care, neurosciences, medical dermatology, and medical aesthetics.</w:t>
      </w:r>
      <w:r w:rsidRPr="00125BFC">
        <w:rPr>
          <w:color w:val="222222"/>
          <w:sz w:val="24"/>
          <w:szCs w:val="24"/>
        </w:rPr>
        <w:t xml:space="preserve"> We were responsible for performing requirements</w:t>
      </w:r>
      <w:r w:rsidR="00BB46A7">
        <w:rPr>
          <w:color w:val="222222"/>
          <w:sz w:val="24"/>
          <w:szCs w:val="24"/>
        </w:rPr>
        <w:t xml:space="preserve"> </w:t>
      </w:r>
      <w:r w:rsidRPr="00125BFC">
        <w:rPr>
          <w:color w:val="222222"/>
          <w:sz w:val="24"/>
          <w:szCs w:val="24"/>
        </w:rPr>
        <w:t>gathering, analysis, design, coding configuration,</w:t>
      </w:r>
      <w:r>
        <w:rPr>
          <w:color w:val="222222"/>
          <w:sz w:val="24"/>
          <w:szCs w:val="24"/>
        </w:rPr>
        <w:t xml:space="preserve"> </w:t>
      </w:r>
      <w:r w:rsidRPr="00125BFC">
        <w:rPr>
          <w:color w:val="222222"/>
          <w:sz w:val="24"/>
          <w:szCs w:val="24"/>
        </w:rPr>
        <w:t>Customization to develop a Salesforce based system to track their Sales and Marketing related activities.</w:t>
      </w:r>
    </w:p>
    <w:p w14:paraId="170F741E" w14:textId="77777777" w:rsidR="002B7C47" w:rsidRDefault="002B7C47" w:rsidP="00156B19">
      <w:pPr>
        <w:spacing w:line="276" w:lineRule="auto"/>
        <w:jc w:val="both"/>
        <w:rPr>
          <w:color w:val="222222"/>
          <w:sz w:val="24"/>
          <w:szCs w:val="24"/>
        </w:rPr>
      </w:pPr>
    </w:p>
    <w:p w14:paraId="46E66477" w14:textId="77777777" w:rsidR="00156B19" w:rsidRPr="00776245" w:rsidRDefault="00156B19" w:rsidP="00156B19">
      <w:pPr>
        <w:spacing w:line="276" w:lineRule="auto"/>
        <w:jc w:val="both"/>
        <w:rPr>
          <w:rFonts w:ascii="Cambria" w:hAnsi="Cambria" w:cs="Tahoma"/>
          <w:b/>
          <w:sz w:val="22"/>
          <w:szCs w:val="22"/>
          <w:u w:val="single"/>
        </w:rPr>
      </w:pPr>
      <w:r w:rsidRPr="00776245">
        <w:rPr>
          <w:rFonts w:ascii="Cambria" w:hAnsi="Cambria" w:cs="Tahoma"/>
          <w:b/>
          <w:sz w:val="22"/>
          <w:szCs w:val="22"/>
          <w:u w:val="single"/>
        </w:rPr>
        <w:t>Responsibilities:</w:t>
      </w:r>
    </w:p>
    <w:p w14:paraId="0FA8F13D" w14:textId="77777777" w:rsidR="00156B19" w:rsidRPr="00776245" w:rsidRDefault="00156B19" w:rsidP="00156B19">
      <w:pPr>
        <w:spacing w:line="276" w:lineRule="auto"/>
        <w:jc w:val="both"/>
        <w:rPr>
          <w:rFonts w:ascii="Cambria" w:hAnsi="Cambria" w:cs="Arial"/>
          <w:iCs/>
          <w:sz w:val="22"/>
          <w:szCs w:val="22"/>
        </w:rPr>
      </w:pPr>
      <w:r w:rsidRPr="00776245">
        <w:rPr>
          <w:rFonts w:ascii="Cambria" w:hAnsi="Cambria" w:cs="Tahoma"/>
          <w:b/>
          <w:sz w:val="22"/>
          <w:szCs w:val="22"/>
          <w:u w:val="single"/>
        </w:rPr>
        <w:t xml:space="preserve"> </w:t>
      </w:r>
    </w:p>
    <w:p w14:paraId="5F3B79FD" w14:textId="77777777" w:rsidR="00156B19" w:rsidRPr="00F5466E" w:rsidRDefault="00156B19" w:rsidP="00915946">
      <w:pPr>
        <w:widowControl/>
        <w:numPr>
          <w:ilvl w:val="0"/>
          <w:numId w:val="24"/>
        </w:numPr>
        <w:suppressAutoHyphens w:val="0"/>
        <w:overflowPunct/>
        <w:autoSpaceDE/>
        <w:spacing w:line="276" w:lineRule="auto"/>
        <w:jc w:val="both"/>
        <w:textAlignment w:val="auto"/>
        <w:rPr>
          <w:color w:val="222222"/>
          <w:sz w:val="24"/>
          <w:szCs w:val="24"/>
        </w:rPr>
      </w:pPr>
      <w:r w:rsidRPr="00F5466E">
        <w:rPr>
          <w:color w:val="222222"/>
          <w:sz w:val="24"/>
          <w:szCs w:val="24"/>
        </w:rPr>
        <w:t>Created custom Objects and also worked on Standard objects.</w:t>
      </w:r>
    </w:p>
    <w:p w14:paraId="07C3CE08" w14:textId="77777777" w:rsidR="00156B19" w:rsidRPr="00F5466E" w:rsidRDefault="00156B19" w:rsidP="00915946">
      <w:pPr>
        <w:widowControl/>
        <w:numPr>
          <w:ilvl w:val="0"/>
          <w:numId w:val="24"/>
        </w:numPr>
        <w:suppressAutoHyphens w:val="0"/>
        <w:overflowPunct/>
        <w:autoSpaceDE/>
        <w:spacing w:line="276" w:lineRule="auto"/>
        <w:jc w:val="both"/>
        <w:textAlignment w:val="auto"/>
        <w:rPr>
          <w:color w:val="222222"/>
          <w:sz w:val="24"/>
          <w:szCs w:val="24"/>
        </w:rPr>
      </w:pPr>
      <w:r w:rsidRPr="00F5466E">
        <w:rPr>
          <w:color w:val="222222"/>
          <w:sz w:val="24"/>
          <w:szCs w:val="24"/>
        </w:rPr>
        <w:t>Import/Export records to sales force via data loader</w:t>
      </w:r>
    </w:p>
    <w:p w14:paraId="7DC3CAB1" w14:textId="77777777" w:rsidR="00156B19" w:rsidRPr="00F5466E" w:rsidRDefault="00156B19" w:rsidP="00915946">
      <w:pPr>
        <w:widowControl/>
        <w:numPr>
          <w:ilvl w:val="0"/>
          <w:numId w:val="24"/>
        </w:numPr>
        <w:suppressAutoHyphens w:val="0"/>
        <w:overflowPunct/>
        <w:autoSpaceDE/>
        <w:spacing w:line="276" w:lineRule="auto"/>
        <w:jc w:val="both"/>
        <w:textAlignment w:val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Working with Triggers, Apex class.</w:t>
      </w:r>
    </w:p>
    <w:p w14:paraId="5B43D492" w14:textId="77777777" w:rsidR="00156B19" w:rsidRDefault="00156B19" w:rsidP="00915946">
      <w:pPr>
        <w:widowControl/>
        <w:numPr>
          <w:ilvl w:val="0"/>
          <w:numId w:val="24"/>
        </w:numPr>
        <w:suppressAutoHyphens w:val="0"/>
        <w:overflowPunct/>
        <w:autoSpaceDE/>
        <w:spacing w:line="276" w:lineRule="auto"/>
        <w:jc w:val="both"/>
        <w:textAlignment w:val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Created roles and profiles.</w:t>
      </w:r>
    </w:p>
    <w:p w14:paraId="543ED103" w14:textId="77777777" w:rsidR="00156B19" w:rsidRPr="00054D52" w:rsidRDefault="00156B19" w:rsidP="00915946">
      <w:pPr>
        <w:pStyle w:val="Header"/>
        <w:widowControl/>
        <w:numPr>
          <w:ilvl w:val="0"/>
          <w:numId w:val="24"/>
        </w:numPr>
        <w:suppressLineNumbers w:val="0"/>
        <w:tabs>
          <w:tab w:val="clear" w:pos="4320"/>
          <w:tab w:val="clear" w:pos="8640"/>
          <w:tab w:val="left" w:pos="720"/>
          <w:tab w:val="center" w:pos="4680"/>
          <w:tab w:val="right" w:pos="9360"/>
        </w:tabs>
        <w:spacing w:line="276" w:lineRule="auto"/>
        <w:jc w:val="both"/>
        <w:rPr>
          <w:b/>
          <w:sz w:val="24"/>
          <w:szCs w:val="24"/>
          <w:shd w:val="clear" w:color="auto" w:fill="FFFFFF"/>
        </w:rPr>
      </w:pPr>
      <w:r w:rsidRPr="00846159">
        <w:rPr>
          <w:sz w:val="24"/>
          <w:szCs w:val="24"/>
        </w:rPr>
        <w:t>Security Model - Role Hierarchy/Sharing Rules/FLS.</w:t>
      </w:r>
    </w:p>
    <w:p w14:paraId="08E5301E" w14:textId="77777777" w:rsidR="00054D52" w:rsidRDefault="00054D52" w:rsidP="00054D52">
      <w:pPr>
        <w:pStyle w:val="Header"/>
        <w:widowControl/>
        <w:suppressLineNumbers w:val="0"/>
        <w:tabs>
          <w:tab w:val="clear" w:pos="4320"/>
          <w:tab w:val="clear" w:pos="8640"/>
          <w:tab w:val="left" w:pos="720"/>
          <w:tab w:val="center" w:pos="4680"/>
          <w:tab w:val="right" w:pos="9360"/>
        </w:tabs>
        <w:spacing w:line="24" w:lineRule="atLeast"/>
        <w:ind w:left="990"/>
        <w:jc w:val="both"/>
        <w:rPr>
          <w:sz w:val="24"/>
          <w:szCs w:val="24"/>
        </w:rPr>
      </w:pPr>
    </w:p>
    <w:p w14:paraId="5B73A213" w14:textId="77777777" w:rsidR="00156B19" w:rsidRDefault="00156B19" w:rsidP="00156B19">
      <w:pPr>
        <w:spacing w:line="276" w:lineRule="auto"/>
        <w:jc w:val="both"/>
        <w:rPr>
          <w:rFonts w:ascii="Cambria" w:hAnsi="Cambria"/>
          <w:b/>
          <w:sz w:val="22"/>
          <w:szCs w:val="22"/>
          <w:u w:val="single"/>
        </w:rPr>
      </w:pPr>
      <w:r w:rsidRPr="00776245">
        <w:rPr>
          <w:rFonts w:ascii="Cambria" w:hAnsi="Cambria"/>
          <w:b/>
          <w:sz w:val="22"/>
          <w:szCs w:val="22"/>
          <w:u w:val="single"/>
        </w:rPr>
        <w:t>Project</w:t>
      </w:r>
      <w:r w:rsidR="001950CC">
        <w:rPr>
          <w:rFonts w:ascii="Cambria" w:hAnsi="Cambria"/>
          <w:b/>
          <w:sz w:val="22"/>
          <w:szCs w:val="22"/>
          <w:u w:val="single"/>
        </w:rPr>
        <w:t xml:space="preserve"> #3</w:t>
      </w:r>
      <w:r>
        <w:rPr>
          <w:rFonts w:ascii="Cambria" w:hAnsi="Cambria"/>
          <w:b/>
          <w:sz w:val="22"/>
          <w:szCs w:val="22"/>
          <w:u w:val="single"/>
        </w:rPr>
        <w:t xml:space="preserve">:  </w:t>
      </w:r>
      <w:r w:rsidRPr="007C61B2">
        <w:rPr>
          <w:rFonts w:asciiTheme="majorHAnsi" w:eastAsia="Verdana" w:hAnsiTheme="majorHAnsi"/>
          <w:b/>
          <w:sz w:val="24"/>
          <w:szCs w:val="24"/>
        </w:rPr>
        <w:t xml:space="preserve">Lundbeck </w:t>
      </w:r>
      <w:r w:rsidR="00E923B4" w:rsidRPr="007C61B2">
        <w:rPr>
          <w:rFonts w:asciiTheme="majorHAnsi" w:eastAsia="Verdana" w:hAnsiTheme="majorHAnsi"/>
          <w:b/>
          <w:sz w:val="24"/>
          <w:szCs w:val="24"/>
        </w:rPr>
        <w:t>Rollout</w:t>
      </w:r>
      <w:r w:rsidRPr="00776245">
        <w:rPr>
          <w:rFonts w:ascii="Cambria" w:hAnsi="Cambria"/>
          <w:b/>
          <w:sz w:val="22"/>
          <w:szCs w:val="22"/>
        </w:rPr>
        <w:tab/>
      </w:r>
      <w:r w:rsidRPr="00776245"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 xml:space="preserve">                                        </w:t>
      </w:r>
      <w:r>
        <w:rPr>
          <w:rFonts w:ascii="Cambria" w:hAnsi="Cambria"/>
          <w:b/>
          <w:sz w:val="22"/>
          <w:szCs w:val="22"/>
          <w:u w:val="single"/>
        </w:rPr>
        <w:t>Duration</w:t>
      </w:r>
      <w:r w:rsidR="002B7C47">
        <w:rPr>
          <w:rFonts w:ascii="Cambria" w:hAnsi="Cambria"/>
          <w:b/>
          <w:sz w:val="22"/>
          <w:szCs w:val="22"/>
        </w:rPr>
        <w:t>:</w:t>
      </w:r>
      <w:r w:rsidR="002B7C47">
        <w:rPr>
          <w:rFonts w:ascii="Cambria" w:hAnsi="Cambria"/>
          <w:b/>
          <w:sz w:val="22"/>
          <w:szCs w:val="22"/>
          <w:u w:val="single"/>
        </w:rPr>
        <w:t xml:space="preserve"> April’15 - </w:t>
      </w:r>
      <w:proofErr w:type="gramStart"/>
      <w:r w:rsidR="002B7C47">
        <w:rPr>
          <w:rFonts w:ascii="Cambria" w:hAnsi="Cambria"/>
          <w:b/>
          <w:sz w:val="22"/>
          <w:szCs w:val="22"/>
          <w:u w:val="single"/>
        </w:rPr>
        <w:t>Aug‘</w:t>
      </w:r>
      <w:proofErr w:type="gramEnd"/>
      <w:r w:rsidR="002B7C47">
        <w:rPr>
          <w:rFonts w:ascii="Cambria" w:hAnsi="Cambria"/>
          <w:b/>
          <w:sz w:val="22"/>
          <w:szCs w:val="22"/>
          <w:u w:val="single"/>
        </w:rPr>
        <w:t>15</w:t>
      </w:r>
      <w:r w:rsidRPr="00D766FE">
        <w:rPr>
          <w:rFonts w:ascii="Cambria" w:hAnsi="Cambria"/>
          <w:b/>
          <w:sz w:val="22"/>
          <w:szCs w:val="22"/>
          <w:u w:val="single"/>
        </w:rPr>
        <w:t xml:space="preserve">  </w:t>
      </w:r>
    </w:p>
    <w:p w14:paraId="7E1D8F10" w14:textId="77777777" w:rsidR="007F293C" w:rsidRDefault="007F293C" w:rsidP="00156B19">
      <w:pPr>
        <w:spacing w:line="276" w:lineRule="auto"/>
        <w:jc w:val="both"/>
        <w:rPr>
          <w:rFonts w:ascii="Cambria" w:hAnsi="Cambria"/>
          <w:b/>
          <w:sz w:val="22"/>
          <w:szCs w:val="22"/>
          <w:u w:val="single"/>
        </w:rPr>
      </w:pPr>
    </w:p>
    <w:p w14:paraId="4F0642B0" w14:textId="77777777" w:rsidR="00156B19" w:rsidRDefault="00156B19" w:rsidP="00156B19">
      <w:pPr>
        <w:spacing w:line="276" w:lineRule="auto"/>
        <w:jc w:val="both"/>
        <w:rPr>
          <w:color w:val="222222"/>
          <w:sz w:val="24"/>
          <w:szCs w:val="24"/>
        </w:rPr>
      </w:pPr>
      <w:r w:rsidRPr="00B84200">
        <w:rPr>
          <w:rFonts w:ascii="Cambria" w:hAnsi="Cambria"/>
          <w:b/>
          <w:sz w:val="22"/>
          <w:szCs w:val="22"/>
          <w:u w:val="single"/>
        </w:rPr>
        <w:lastRenderedPageBreak/>
        <w:t>Description:</w:t>
      </w:r>
      <w:r>
        <w:rPr>
          <w:rFonts w:asciiTheme="majorHAnsi" w:hAnsiTheme="majorHAnsi"/>
          <w:sz w:val="22"/>
          <w:szCs w:val="22"/>
        </w:rPr>
        <w:t xml:space="preserve"> </w:t>
      </w:r>
      <w:r w:rsidRPr="00B84200">
        <w:rPr>
          <w:color w:val="222222"/>
          <w:sz w:val="24"/>
          <w:szCs w:val="24"/>
        </w:rPr>
        <w:t xml:space="preserve">Lundbeck A/S is a Denmark-based company active in the pharmaceuticals industry. Lundbeck decided to upgrade their existing </w:t>
      </w:r>
      <w:r w:rsidR="002B7C47" w:rsidRPr="00B84200">
        <w:rPr>
          <w:color w:val="222222"/>
          <w:sz w:val="24"/>
          <w:szCs w:val="24"/>
        </w:rPr>
        <w:t>UNIX</w:t>
      </w:r>
      <w:r w:rsidRPr="00B84200">
        <w:rPr>
          <w:color w:val="222222"/>
          <w:sz w:val="24"/>
          <w:szCs w:val="24"/>
        </w:rPr>
        <w:t xml:space="preserve"> based system to cloud based </w:t>
      </w:r>
      <w:r w:rsidR="00BF5505">
        <w:rPr>
          <w:color w:val="222222"/>
          <w:sz w:val="24"/>
          <w:szCs w:val="24"/>
        </w:rPr>
        <w:t xml:space="preserve">SFDC </w:t>
      </w:r>
      <w:r w:rsidRPr="00B84200">
        <w:rPr>
          <w:color w:val="222222"/>
          <w:sz w:val="24"/>
          <w:szCs w:val="24"/>
        </w:rPr>
        <w:t xml:space="preserve">CRM. Based on their old system design; </w:t>
      </w:r>
      <w:r w:rsidR="00BF5505">
        <w:rPr>
          <w:color w:val="222222"/>
          <w:sz w:val="24"/>
          <w:szCs w:val="24"/>
        </w:rPr>
        <w:t>SFDC</w:t>
      </w:r>
      <w:r w:rsidRPr="00B84200">
        <w:rPr>
          <w:color w:val="222222"/>
          <w:sz w:val="24"/>
          <w:szCs w:val="24"/>
        </w:rPr>
        <w:t xml:space="preserve"> integration, configuration and customization has been done. Then migrated old system data to </w:t>
      </w:r>
      <w:r w:rsidR="00BF5505">
        <w:rPr>
          <w:color w:val="222222"/>
          <w:sz w:val="24"/>
          <w:szCs w:val="24"/>
        </w:rPr>
        <w:t>SFDC</w:t>
      </w:r>
      <w:r w:rsidRPr="00125BFC">
        <w:rPr>
          <w:color w:val="222222"/>
          <w:sz w:val="24"/>
          <w:szCs w:val="24"/>
        </w:rPr>
        <w:t>.</w:t>
      </w:r>
    </w:p>
    <w:p w14:paraId="3E3926BD" w14:textId="77777777" w:rsidR="00156B19" w:rsidRPr="00846159" w:rsidRDefault="00156B19" w:rsidP="00F16C13">
      <w:pPr>
        <w:ind w:left="360" w:hanging="360"/>
        <w:jc w:val="both"/>
        <w:rPr>
          <w:rFonts w:asciiTheme="majorHAnsi" w:hAnsiTheme="majorHAnsi"/>
          <w:b/>
          <w:sz w:val="24"/>
          <w:szCs w:val="24"/>
          <w:u w:val="single"/>
          <w:shd w:val="clear" w:color="auto" w:fill="FFFFFF"/>
        </w:rPr>
      </w:pPr>
      <w:r w:rsidRPr="00846159">
        <w:rPr>
          <w:rFonts w:asciiTheme="majorHAnsi" w:hAnsiTheme="majorHAnsi"/>
          <w:b/>
          <w:sz w:val="24"/>
          <w:szCs w:val="24"/>
          <w:u w:val="single"/>
          <w:shd w:val="clear" w:color="auto" w:fill="FFFFFF"/>
        </w:rPr>
        <w:t>Roles &amp; Responsibilities:</w:t>
      </w:r>
    </w:p>
    <w:p w14:paraId="31900178" w14:textId="77777777" w:rsidR="00156B19" w:rsidRPr="00890B1D" w:rsidRDefault="00156B19" w:rsidP="00156B19">
      <w:pPr>
        <w:tabs>
          <w:tab w:val="left" w:pos="1215"/>
        </w:tabs>
        <w:spacing w:line="24" w:lineRule="atLeast"/>
        <w:jc w:val="both"/>
        <w:rPr>
          <w:rFonts w:asciiTheme="majorHAnsi" w:hAnsiTheme="majorHAnsi"/>
          <w:b/>
          <w:sz w:val="24"/>
          <w:szCs w:val="24"/>
          <w:shd w:val="clear" w:color="auto" w:fill="FFFFFF"/>
        </w:rPr>
      </w:pPr>
      <w:r w:rsidRPr="00890B1D">
        <w:rPr>
          <w:rFonts w:asciiTheme="majorHAnsi" w:hAnsiTheme="majorHAnsi"/>
          <w:b/>
          <w:sz w:val="24"/>
          <w:szCs w:val="24"/>
          <w:shd w:val="clear" w:color="auto" w:fill="FFFFFF"/>
        </w:rPr>
        <w:tab/>
      </w:r>
    </w:p>
    <w:p w14:paraId="7C952624" w14:textId="77777777" w:rsidR="00156B19" w:rsidRPr="0070311D" w:rsidRDefault="00156B19" w:rsidP="00915946">
      <w:pPr>
        <w:widowControl/>
        <w:numPr>
          <w:ilvl w:val="0"/>
          <w:numId w:val="24"/>
        </w:numPr>
        <w:suppressAutoHyphens w:val="0"/>
        <w:overflowPunct/>
        <w:autoSpaceDE/>
        <w:spacing w:line="276" w:lineRule="auto"/>
        <w:jc w:val="both"/>
        <w:textAlignment w:val="auto"/>
        <w:rPr>
          <w:color w:val="222222"/>
          <w:sz w:val="24"/>
          <w:szCs w:val="24"/>
        </w:rPr>
      </w:pPr>
      <w:r w:rsidRPr="0070311D">
        <w:rPr>
          <w:color w:val="222222"/>
          <w:sz w:val="24"/>
          <w:szCs w:val="24"/>
        </w:rPr>
        <w:t>Understanding Business requirements.</w:t>
      </w:r>
    </w:p>
    <w:p w14:paraId="00E53336" w14:textId="77777777" w:rsidR="00156B19" w:rsidRPr="0070311D" w:rsidRDefault="00156B19" w:rsidP="00915946">
      <w:pPr>
        <w:widowControl/>
        <w:numPr>
          <w:ilvl w:val="0"/>
          <w:numId w:val="24"/>
        </w:numPr>
        <w:suppressAutoHyphens w:val="0"/>
        <w:overflowPunct/>
        <w:autoSpaceDE/>
        <w:spacing w:line="276" w:lineRule="auto"/>
        <w:jc w:val="both"/>
        <w:textAlignment w:val="auto"/>
        <w:rPr>
          <w:color w:val="222222"/>
          <w:sz w:val="24"/>
          <w:szCs w:val="24"/>
        </w:rPr>
      </w:pPr>
      <w:r w:rsidRPr="0070311D">
        <w:rPr>
          <w:color w:val="222222"/>
          <w:sz w:val="24"/>
          <w:szCs w:val="24"/>
        </w:rPr>
        <w:t>Entities/Relationship creation.</w:t>
      </w:r>
    </w:p>
    <w:p w14:paraId="73EA431B" w14:textId="77777777" w:rsidR="00156B19" w:rsidRPr="001950CC" w:rsidRDefault="00156B19" w:rsidP="001950CC">
      <w:pPr>
        <w:widowControl/>
        <w:numPr>
          <w:ilvl w:val="0"/>
          <w:numId w:val="24"/>
        </w:numPr>
        <w:suppressAutoHyphens w:val="0"/>
        <w:overflowPunct/>
        <w:autoSpaceDE/>
        <w:spacing w:line="276" w:lineRule="auto"/>
        <w:jc w:val="both"/>
        <w:textAlignment w:val="auto"/>
        <w:rPr>
          <w:color w:val="222222"/>
          <w:sz w:val="24"/>
          <w:szCs w:val="24"/>
        </w:rPr>
      </w:pPr>
      <w:r w:rsidRPr="0070311D">
        <w:rPr>
          <w:color w:val="222222"/>
          <w:sz w:val="24"/>
          <w:szCs w:val="24"/>
        </w:rPr>
        <w:t>Created workflows and validation rules</w:t>
      </w:r>
    </w:p>
    <w:p w14:paraId="7D1D4E41" w14:textId="77777777" w:rsidR="00156B19" w:rsidRPr="00125BFC" w:rsidRDefault="00156B19" w:rsidP="00915946">
      <w:pPr>
        <w:widowControl/>
        <w:numPr>
          <w:ilvl w:val="0"/>
          <w:numId w:val="24"/>
        </w:numPr>
        <w:suppressAutoHyphens w:val="0"/>
        <w:overflowPunct/>
        <w:autoSpaceDE/>
        <w:spacing w:line="276" w:lineRule="auto"/>
        <w:jc w:val="both"/>
        <w:textAlignment w:val="auto"/>
        <w:rPr>
          <w:color w:val="222222"/>
          <w:sz w:val="24"/>
          <w:szCs w:val="24"/>
        </w:rPr>
      </w:pPr>
      <w:r w:rsidRPr="0070311D">
        <w:rPr>
          <w:color w:val="222222"/>
          <w:sz w:val="24"/>
          <w:szCs w:val="24"/>
        </w:rPr>
        <w:t>Maintain custom Apex triggers</w:t>
      </w:r>
      <w:r w:rsidRPr="00125BFC">
        <w:rPr>
          <w:color w:val="222222"/>
          <w:sz w:val="24"/>
          <w:szCs w:val="24"/>
        </w:rPr>
        <w:t>.</w:t>
      </w:r>
    </w:p>
    <w:p w14:paraId="68500B1F" w14:textId="77777777" w:rsidR="00156B19" w:rsidRPr="00125BFC" w:rsidRDefault="00156B19" w:rsidP="00915946">
      <w:pPr>
        <w:widowControl/>
        <w:numPr>
          <w:ilvl w:val="0"/>
          <w:numId w:val="24"/>
        </w:numPr>
        <w:suppressAutoHyphens w:val="0"/>
        <w:overflowPunct/>
        <w:autoSpaceDE/>
        <w:spacing w:line="276" w:lineRule="auto"/>
        <w:jc w:val="both"/>
        <w:textAlignment w:val="auto"/>
        <w:rPr>
          <w:color w:val="222222"/>
          <w:sz w:val="24"/>
          <w:szCs w:val="24"/>
        </w:rPr>
      </w:pPr>
      <w:r w:rsidRPr="00125BFC">
        <w:rPr>
          <w:color w:val="222222"/>
          <w:sz w:val="24"/>
          <w:szCs w:val="24"/>
        </w:rPr>
        <w:t>Security Model - Role Hierarchy/Sharing Rules/FLS.</w:t>
      </w:r>
    </w:p>
    <w:p w14:paraId="61C799AC" w14:textId="77777777" w:rsidR="00156B19" w:rsidRPr="00125BFC" w:rsidRDefault="00156B19" w:rsidP="00915946">
      <w:pPr>
        <w:widowControl/>
        <w:numPr>
          <w:ilvl w:val="0"/>
          <w:numId w:val="24"/>
        </w:numPr>
        <w:suppressAutoHyphens w:val="0"/>
        <w:overflowPunct/>
        <w:autoSpaceDE/>
        <w:spacing w:line="276" w:lineRule="auto"/>
        <w:jc w:val="both"/>
        <w:textAlignment w:val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Used Workbench for loading and testing purpose.</w:t>
      </w:r>
    </w:p>
    <w:p w14:paraId="415F4D87" w14:textId="77777777" w:rsidR="006E0387" w:rsidRDefault="006E0387" w:rsidP="00156B19">
      <w:pPr>
        <w:spacing w:line="360" w:lineRule="auto"/>
        <w:jc w:val="both"/>
        <w:rPr>
          <w:rFonts w:ascii="Cambria" w:hAnsi="Cambria"/>
          <w:b/>
          <w:sz w:val="22"/>
          <w:szCs w:val="22"/>
          <w:u w:val="single"/>
        </w:rPr>
      </w:pPr>
    </w:p>
    <w:p w14:paraId="002DF90E" w14:textId="77777777" w:rsidR="00156B19" w:rsidRDefault="00156B19" w:rsidP="00156B19">
      <w:pPr>
        <w:spacing w:line="360" w:lineRule="auto"/>
        <w:jc w:val="both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Project #</w:t>
      </w:r>
      <w:r w:rsidR="002B7C47">
        <w:rPr>
          <w:rFonts w:ascii="Cambria" w:hAnsi="Cambria"/>
          <w:b/>
          <w:sz w:val="22"/>
          <w:szCs w:val="22"/>
          <w:u w:val="single"/>
        </w:rPr>
        <w:t>3:</w:t>
      </w:r>
      <w:r w:rsidRPr="006D40AB">
        <w:rPr>
          <w:rFonts w:ascii="Cambria" w:hAnsi="Cambria"/>
          <w:b/>
          <w:sz w:val="22"/>
          <w:szCs w:val="22"/>
        </w:rPr>
        <w:t xml:space="preserve"> </w:t>
      </w:r>
      <w:r w:rsidR="002B7C47">
        <w:rPr>
          <w:rFonts w:ascii="Cambria" w:hAnsi="Cambria"/>
          <w:b/>
          <w:sz w:val="22"/>
          <w:szCs w:val="22"/>
        </w:rPr>
        <w:t xml:space="preserve"> </w:t>
      </w:r>
      <w:r w:rsidRPr="007119F1">
        <w:rPr>
          <w:rFonts w:ascii="Cambria" w:hAnsi="Cambria"/>
          <w:b/>
          <w:sz w:val="22"/>
          <w:szCs w:val="22"/>
          <w:u w:val="single"/>
        </w:rPr>
        <w:t>BAX_MP_US</w:t>
      </w:r>
      <w:r>
        <w:rPr>
          <w:rFonts w:ascii="Cambria" w:hAnsi="Cambria"/>
          <w:b/>
          <w:sz w:val="22"/>
          <w:szCs w:val="22"/>
          <w:u w:val="single"/>
        </w:rPr>
        <w:t xml:space="preserve"> </w:t>
      </w:r>
      <w:proofErr w:type="spellStart"/>
      <w:r w:rsidRPr="007119F1">
        <w:rPr>
          <w:rFonts w:ascii="Cambria" w:hAnsi="Cambria"/>
          <w:b/>
          <w:sz w:val="22"/>
          <w:szCs w:val="22"/>
          <w:u w:val="single"/>
        </w:rPr>
        <w:t>Gmbro</w:t>
      </w:r>
      <w:proofErr w:type="spellEnd"/>
      <w:r w:rsidRPr="007119F1">
        <w:rPr>
          <w:rFonts w:ascii="Cambria" w:hAnsi="Cambria"/>
          <w:b/>
          <w:sz w:val="22"/>
          <w:szCs w:val="22"/>
          <w:u w:val="single"/>
        </w:rPr>
        <w:t xml:space="preserve"> </w:t>
      </w:r>
      <w:proofErr w:type="spellStart"/>
      <w:r w:rsidRPr="007119F1">
        <w:rPr>
          <w:rFonts w:ascii="Cambria" w:hAnsi="Cambria"/>
          <w:b/>
          <w:sz w:val="22"/>
          <w:szCs w:val="22"/>
          <w:u w:val="single"/>
        </w:rPr>
        <w:t>Impl_Phase</w:t>
      </w:r>
      <w:proofErr w:type="spellEnd"/>
      <w:r w:rsidRPr="007119F1">
        <w:rPr>
          <w:rFonts w:ascii="Cambria" w:hAnsi="Cambria"/>
          <w:b/>
          <w:sz w:val="22"/>
          <w:szCs w:val="22"/>
          <w:u w:val="single"/>
        </w:rPr>
        <w:t xml:space="preserve"> II</w:t>
      </w:r>
      <w:r w:rsidRPr="00776245">
        <w:rPr>
          <w:rFonts w:ascii="Cambria" w:hAnsi="Cambria"/>
          <w:b/>
          <w:sz w:val="22"/>
          <w:szCs w:val="22"/>
        </w:rPr>
        <w:t xml:space="preserve">             </w:t>
      </w:r>
      <w:r>
        <w:rPr>
          <w:rFonts w:ascii="Cambria" w:hAnsi="Cambria"/>
          <w:b/>
          <w:sz w:val="22"/>
          <w:szCs w:val="22"/>
        </w:rPr>
        <w:t xml:space="preserve">           </w:t>
      </w:r>
      <w:r>
        <w:rPr>
          <w:rFonts w:ascii="Cambria" w:hAnsi="Cambria"/>
          <w:b/>
          <w:sz w:val="22"/>
          <w:szCs w:val="22"/>
          <w:u w:val="single"/>
        </w:rPr>
        <w:t>Duration:  August’ 14-March’15</w:t>
      </w:r>
      <w:r w:rsidRPr="00776245">
        <w:rPr>
          <w:rFonts w:ascii="Cambria" w:hAnsi="Cambria"/>
          <w:b/>
          <w:sz w:val="22"/>
          <w:szCs w:val="22"/>
        </w:rPr>
        <w:t xml:space="preserve">  </w:t>
      </w:r>
      <w:r w:rsidRPr="00776245">
        <w:rPr>
          <w:rFonts w:ascii="Cambria" w:hAnsi="Cambria"/>
          <w:b/>
          <w:sz w:val="22"/>
          <w:szCs w:val="22"/>
          <w:u w:val="single"/>
        </w:rPr>
        <w:t xml:space="preserve"> </w:t>
      </w:r>
    </w:p>
    <w:p w14:paraId="7F644FB6" w14:textId="77777777" w:rsidR="00E923B4" w:rsidRDefault="00156B19" w:rsidP="00E923B4">
      <w:pPr>
        <w:spacing w:line="276" w:lineRule="auto"/>
        <w:jc w:val="both"/>
        <w:rPr>
          <w:color w:val="222222"/>
          <w:sz w:val="24"/>
          <w:szCs w:val="24"/>
        </w:rPr>
      </w:pPr>
      <w:r w:rsidRPr="00776245">
        <w:rPr>
          <w:rFonts w:ascii="Cambria" w:hAnsi="Cambria"/>
          <w:b/>
          <w:sz w:val="22"/>
          <w:szCs w:val="22"/>
          <w:u w:val="single"/>
        </w:rPr>
        <w:t>Description</w:t>
      </w:r>
      <w:r w:rsidRPr="00C0137E">
        <w:rPr>
          <w:rFonts w:ascii="Cambria" w:hAnsi="Cambria"/>
          <w:sz w:val="22"/>
          <w:szCs w:val="22"/>
          <w:u w:val="single"/>
        </w:rPr>
        <w:t>:</w:t>
      </w:r>
      <w:r w:rsidRPr="00C0137E">
        <w:rPr>
          <w:rFonts w:ascii="Cambria" w:hAnsi="Cambria"/>
          <w:sz w:val="22"/>
          <w:szCs w:val="22"/>
        </w:rPr>
        <w:t xml:space="preserve"> </w:t>
      </w:r>
      <w:r w:rsidRPr="007119F1">
        <w:rPr>
          <w:rFonts w:ascii="Calibri" w:hAnsi="Calibri"/>
          <w:sz w:val="22"/>
          <w:szCs w:val="22"/>
        </w:rPr>
        <w:t xml:space="preserve"> </w:t>
      </w:r>
      <w:r w:rsidRPr="00FE3E81">
        <w:rPr>
          <w:color w:val="222222"/>
          <w:sz w:val="24"/>
          <w:szCs w:val="24"/>
        </w:rPr>
        <w:t xml:space="preserve">Baxter International Inc., the US based leading healthcare company has acquired Gambro, a global medical technology company that manufactures products for Chronic and Acute Renal </w:t>
      </w:r>
      <w:proofErr w:type="gramStart"/>
      <w:r w:rsidRPr="00FE3E81">
        <w:rPr>
          <w:color w:val="222222"/>
          <w:sz w:val="24"/>
          <w:szCs w:val="24"/>
        </w:rPr>
        <w:t>care ,</w:t>
      </w:r>
      <w:proofErr w:type="gramEnd"/>
      <w:r w:rsidRPr="00FE3E81">
        <w:rPr>
          <w:color w:val="222222"/>
          <w:sz w:val="24"/>
          <w:szCs w:val="24"/>
        </w:rPr>
        <w:t xml:space="preserve"> in September 2013. As both Renal Force and Gambro use Salesforce.com to track their Sales and Marketing related </w:t>
      </w:r>
      <w:proofErr w:type="spellStart"/>
      <w:proofErr w:type="gramStart"/>
      <w:r w:rsidRPr="00FE3E81">
        <w:rPr>
          <w:color w:val="222222"/>
          <w:sz w:val="24"/>
          <w:szCs w:val="24"/>
        </w:rPr>
        <w:t>activities</w:t>
      </w:r>
      <w:r w:rsidR="00C75DAB">
        <w:rPr>
          <w:color w:val="222222"/>
          <w:sz w:val="24"/>
          <w:szCs w:val="24"/>
        </w:rPr>
        <w:t>.</w:t>
      </w:r>
      <w:r w:rsidRPr="00FE3E81">
        <w:rPr>
          <w:color w:val="222222"/>
          <w:sz w:val="24"/>
          <w:szCs w:val="24"/>
        </w:rPr>
        <w:t>Now</w:t>
      </w:r>
      <w:proofErr w:type="spellEnd"/>
      <w:proofErr w:type="gramEnd"/>
      <w:r w:rsidRPr="00FE3E81">
        <w:rPr>
          <w:color w:val="222222"/>
          <w:sz w:val="24"/>
          <w:szCs w:val="24"/>
        </w:rPr>
        <w:t xml:space="preserve"> all the data will be migrated from Gambro to Renal system. Because going forward Gambro system will be decommissioned.  </w:t>
      </w:r>
    </w:p>
    <w:p w14:paraId="4653071B" w14:textId="77777777" w:rsidR="002B7C47" w:rsidRDefault="002B7C47" w:rsidP="00E923B4">
      <w:pPr>
        <w:spacing w:line="276" w:lineRule="auto"/>
        <w:jc w:val="both"/>
        <w:rPr>
          <w:color w:val="222222"/>
          <w:sz w:val="24"/>
          <w:szCs w:val="24"/>
        </w:rPr>
      </w:pPr>
    </w:p>
    <w:p w14:paraId="7A4478BD" w14:textId="77777777" w:rsidR="00156B19" w:rsidRPr="00E923B4" w:rsidRDefault="00156B19" w:rsidP="00E923B4">
      <w:pPr>
        <w:spacing w:line="276" w:lineRule="auto"/>
        <w:jc w:val="both"/>
        <w:rPr>
          <w:color w:val="222222"/>
          <w:sz w:val="24"/>
          <w:szCs w:val="24"/>
        </w:rPr>
      </w:pPr>
      <w:r w:rsidRPr="00776245">
        <w:rPr>
          <w:rFonts w:ascii="Cambria" w:hAnsi="Cambria"/>
          <w:b/>
          <w:bCs/>
          <w:sz w:val="22"/>
          <w:szCs w:val="22"/>
          <w:u w:val="single"/>
        </w:rPr>
        <w:t>Responsibilities</w:t>
      </w:r>
      <w:r w:rsidRPr="00776245">
        <w:rPr>
          <w:rFonts w:ascii="Cambria" w:hAnsi="Cambria"/>
          <w:b/>
          <w:bCs/>
          <w:sz w:val="22"/>
          <w:szCs w:val="22"/>
        </w:rPr>
        <w:t>:</w:t>
      </w:r>
    </w:p>
    <w:p w14:paraId="2FD8D403" w14:textId="77777777" w:rsidR="00156B19" w:rsidRPr="00C04ED2" w:rsidRDefault="00156B19" w:rsidP="00C04ED2">
      <w:pPr>
        <w:spacing w:line="276" w:lineRule="auto"/>
        <w:jc w:val="both"/>
        <w:rPr>
          <w:sz w:val="24"/>
          <w:szCs w:val="24"/>
        </w:rPr>
      </w:pPr>
    </w:p>
    <w:p w14:paraId="2C4A398E" w14:textId="77777777" w:rsidR="00156B19" w:rsidRPr="00F5466E" w:rsidRDefault="00156B19" w:rsidP="00915946">
      <w:pPr>
        <w:pStyle w:val="ListParagraph"/>
        <w:widowControl/>
        <w:numPr>
          <w:ilvl w:val="0"/>
          <w:numId w:val="21"/>
        </w:numPr>
        <w:overflowPunct/>
        <w:spacing w:line="276" w:lineRule="auto"/>
        <w:jc w:val="both"/>
        <w:textAlignment w:val="auto"/>
        <w:rPr>
          <w:sz w:val="24"/>
          <w:szCs w:val="24"/>
        </w:rPr>
      </w:pPr>
      <w:r w:rsidRPr="00F5466E">
        <w:rPr>
          <w:sz w:val="24"/>
          <w:szCs w:val="24"/>
        </w:rPr>
        <w:t xml:space="preserve">For doing customization like creation </w:t>
      </w:r>
      <w:proofErr w:type="gramStart"/>
      <w:r w:rsidRPr="00F5466E">
        <w:rPr>
          <w:sz w:val="24"/>
          <w:szCs w:val="24"/>
        </w:rPr>
        <w:t>of  Objects</w:t>
      </w:r>
      <w:proofErr w:type="gramEnd"/>
      <w:r w:rsidRPr="00F5466E">
        <w:rPr>
          <w:sz w:val="24"/>
          <w:szCs w:val="24"/>
        </w:rPr>
        <w:t xml:space="preserve">, Relationships, </w:t>
      </w:r>
      <w:r w:rsidRPr="001950CC">
        <w:rPr>
          <w:sz w:val="24"/>
          <w:szCs w:val="24"/>
        </w:rPr>
        <w:t>Record  Types</w:t>
      </w:r>
      <w:r w:rsidRPr="00F5466E">
        <w:rPr>
          <w:sz w:val="24"/>
          <w:szCs w:val="24"/>
        </w:rPr>
        <w:t xml:space="preserve">, </w:t>
      </w:r>
      <w:r w:rsidRPr="001950CC">
        <w:rPr>
          <w:sz w:val="24"/>
          <w:szCs w:val="24"/>
        </w:rPr>
        <w:t>Page Layouts</w:t>
      </w:r>
      <w:r w:rsidRPr="00F5466E">
        <w:rPr>
          <w:sz w:val="24"/>
          <w:szCs w:val="24"/>
        </w:rPr>
        <w:t xml:space="preserve">, </w:t>
      </w:r>
      <w:r w:rsidRPr="001950CC">
        <w:rPr>
          <w:sz w:val="24"/>
          <w:szCs w:val="24"/>
        </w:rPr>
        <w:t>Custom Settings</w:t>
      </w:r>
      <w:r w:rsidRPr="00F5466E">
        <w:rPr>
          <w:sz w:val="24"/>
          <w:szCs w:val="24"/>
        </w:rPr>
        <w:t xml:space="preserve">, </w:t>
      </w:r>
      <w:r w:rsidRPr="001950CC">
        <w:rPr>
          <w:sz w:val="24"/>
          <w:szCs w:val="24"/>
        </w:rPr>
        <w:t>Validation Rules</w:t>
      </w:r>
      <w:r w:rsidRPr="00F5466E">
        <w:rPr>
          <w:sz w:val="24"/>
          <w:szCs w:val="24"/>
        </w:rPr>
        <w:t xml:space="preserve">, Email Templates, </w:t>
      </w:r>
      <w:r w:rsidRPr="001950CC">
        <w:rPr>
          <w:sz w:val="24"/>
          <w:szCs w:val="24"/>
        </w:rPr>
        <w:t>Workflow Rules</w:t>
      </w:r>
      <w:r w:rsidRPr="00F5466E">
        <w:rPr>
          <w:sz w:val="24"/>
          <w:szCs w:val="24"/>
        </w:rPr>
        <w:t xml:space="preserve"> and </w:t>
      </w:r>
      <w:r w:rsidRPr="001950CC">
        <w:rPr>
          <w:sz w:val="24"/>
          <w:szCs w:val="24"/>
        </w:rPr>
        <w:t>Approval process</w:t>
      </w:r>
    </w:p>
    <w:p w14:paraId="368EB47C" w14:textId="77777777" w:rsidR="00156B19" w:rsidRPr="005910BE" w:rsidRDefault="00156B19" w:rsidP="00915946">
      <w:pPr>
        <w:pStyle w:val="ListParagraph"/>
        <w:widowControl/>
        <w:numPr>
          <w:ilvl w:val="0"/>
          <w:numId w:val="21"/>
        </w:numPr>
        <w:overflowPunct/>
        <w:spacing w:line="276" w:lineRule="auto"/>
        <w:jc w:val="both"/>
        <w:textAlignment w:val="auto"/>
        <w:rPr>
          <w:sz w:val="24"/>
          <w:szCs w:val="24"/>
        </w:rPr>
      </w:pPr>
      <w:r w:rsidRPr="00F5466E">
        <w:rPr>
          <w:sz w:val="24"/>
          <w:szCs w:val="24"/>
        </w:rPr>
        <w:t xml:space="preserve">Responsible for creating </w:t>
      </w:r>
      <w:r w:rsidRPr="001950CC">
        <w:rPr>
          <w:sz w:val="24"/>
          <w:szCs w:val="24"/>
        </w:rPr>
        <w:t>Users, Profiles, Roles and Sharing Settings</w:t>
      </w:r>
      <w:r w:rsidR="005910BE">
        <w:rPr>
          <w:sz w:val="24"/>
          <w:szCs w:val="24"/>
        </w:rPr>
        <w:t>.</w:t>
      </w:r>
    </w:p>
    <w:p w14:paraId="1BAEBFDB" w14:textId="77777777" w:rsidR="00156B19" w:rsidRDefault="00156B19" w:rsidP="00915946">
      <w:pPr>
        <w:pStyle w:val="ListParagraph"/>
        <w:widowControl/>
        <w:numPr>
          <w:ilvl w:val="0"/>
          <w:numId w:val="21"/>
        </w:numPr>
        <w:overflowPunct/>
        <w:spacing w:line="276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Worked on FLS.</w:t>
      </w:r>
    </w:p>
    <w:p w14:paraId="1A0300FD" w14:textId="77777777" w:rsidR="00535907" w:rsidRDefault="00156B19" w:rsidP="00A44D16">
      <w:pPr>
        <w:pStyle w:val="ListParagraph"/>
        <w:widowControl/>
        <w:numPr>
          <w:ilvl w:val="0"/>
          <w:numId w:val="21"/>
        </w:numPr>
        <w:overflowPunct/>
        <w:spacing w:line="276" w:lineRule="auto"/>
        <w:jc w:val="both"/>
        <w:textAlignment w:val="auto"/>
        <w:rPr>
          <w:sz w:val="24"/>
          <w:szCs w:val="24"/>
        </w:rPr>
      </w:pPr>
      <w:r w:rsidRPr="00837DCF">
        <w:rPr>
          <w:sz w:val="24"/>
          <w:szCs w:val="24"/>
        </w:rPr>
        <w:t>Involved in writing Visual Force pages.</w:t>
      </w:r>
    </w:p>
    <w:p w14:paraId="0049A7E1" w14:textId="77777777" w:rsidR="00A44D16" w:rsidRPr="00A44D16" w:rsidRDefault="00A44D16" w:rsidP="005E5F57">
      <w:pPr>
        <w:pStyle w:val="ListParagraph"/>
        <w:widowControl/>
        <w:overflowPunct/>
        <w:spacing w:line="276" w:lineRule="auto"/>
        <w:jc w:val="both"/>
        <w:textAlignment w:val="auto"/>
        <w:rPr>
          <w:sz w:val="24"/>
          <w:szCs w:val="24"/>
        </w:rPr>
      </w:pPr>
    </w:p>
    <w:p w14:paraId="24BA1E88" w14:textId="77777777" w:rsidR="0004326E" w:rsidRPr="00EA769A" w:rsidRDefault="00A757E7" w:rsidP="00EA769A">
      <w:pPr>
        <w:pStyle w:val="Heading1"/>
        <w:pBdr>
          <w:bottom w:val="single" w:sz="4" w:space="1" w:color="auto"/>
        </w:pBdr>
        <w:shd w:val="clear" w:color="auto" w:fill="D9D9D9" w:themeFill="background1" w:themeFillShade="D9"/>
        <w:rPr>
          <w:sz w:val="22"/>
          <w:szCs w:val="22"/>
        </w:rPr>
      </w:pPr>
      <w:r w:rsidRPr="00A757E7">
        <w:rPr>
          <w:sz w:val="22"/>
          <w:szCs w:val="22"/>
        </w:rPr>
        <w:t>Personal Details</w:t>
      </w:r>
    </w:p>
    <w:p w14:paraId="13321F4D" w14:textId="77777777" w:rsidR="00A757E7" w:rsidRDefault="00A757E7" w:rsidP="00A757E7"/>
    <w:p w14:paraId="04E79150" w14:textId="77777777" w:rsidR="00A757E7" w:rsidRPr="00A757E7" w:rsidRDefault="00A757E7" w:rsidP="00A757E7"/>
    <w:p w14:paraId="1A1D5F92" w14:textId="363C6B37" w:rsidR="00054D52" w:rsidRDefault="00FD2E43" w:rsidP="009E3B85">
      <w:pPr>
        <w:pStyle w:val="Cog-body"/>
        <w:rPr>
          <w:rFonts w:ascii="Cambria" w:hAnsi="Cambria" w:cs="Calibri"/>
          <w:color w:val="000000"/>
          <w:sz w:val="22"/>
          <w:szCs w:val="22"/>
          <w:lang w:eastAsia="ar-SA"/>
        </w:rPr>
      </w:pPr>
      <w:r w:rsidRPr="00431499">
        <w:rPr>
          <w:rFonts w:ascii="Calibri" w:hAnsi="Calibri"/>
          <w:b/>
          <w:sz w:val="24"/>
          <w:szCs w:val="24"/>
          <w:u w:val="single"/>
          <w:lang w:eastAsia="ar-SA"/>
        </w:rPr>
        <w:t>Permanent Address</w:t>
      </w:r>
      <w:r w:rsidR="00A31077" w:rsidRPr="00431499">
        <w:rPr>
          <w:rFonts w:ascii="Calibri" w:hAnsi="Calibri"/>
          <w:b/>
          <w:sz w:val="24"/>
          <w:szCs w:val="24"/>
          <w:u w:val="single"/>
          <w:lang w:eastAsia="ar-SA"/>
        </w:rPr>
        <w:t>:</w:t>
      </w:r>
      <w:r w:rsidR="00A31077" w:rsidRPr="00E923B4">
        <w:rPr>
          <w:rFonts w:ascii="Cambria" w:hAnsi="Cambria" w:cs="Calibri"/>
          <w:color w:val="000000"/>
          <w:sz w:val="22"/>
          <w:szCs w:val="22"/>
          <w:lang w:eastAsia="ar-SA"/>
        </w:rPr>
        <w:t xml:space="preserve"> 347</w:t>
      </w:r>
      <w:r w:rsidRPr="00E923B4">
        <w:rPr>
          <w:rFonts w:ascii="Cambria" w:hAnsi="Cambria" w:cs="Calibri"/>
          <w:color w:val="000000"/>
          <w:sz w:val="22"/>
          <w:szCs w:val="22"/>
          <w:lang w:eastAsia="ar-SA"/>
        </w:rPr>
        <w:t xml:space="preserve">/13/3 Dumdum </w:t>
      </w:r>
      <w:proofErr w:type="spellStart"/>
      <w:r w:rsidRPr="00E923B4">
        <w:rPr>
          <w:rFonts w:ascii="Cambria" w:hAnsi="Cambria" w:cs="Calibri"/>
          <w:color w:val="000000"/>
          <w:sz w:val="22"/>
          <w:szCs w:val="22"/>
          <w:lang w:eastAsia="ar-SA"/>
        </w:rPr>
        <w:t>Kashipore</w:t>
      </w:r>
      <w:proofErr w:type="spellEnd"/>
      <w:r w:rsidRPr="00E923B4">
        <w:rPr>
          <w:rFonts w:ascii="Cambria" w:hAnsi="Cambria" w:cs="Calibri"/>
          <w:color w:val="000000"/>
          <w:sz w:val="22"/>
          <w:szCs w:val="22"/>
          <w:lang w:eastAsia="ar-SA"/>
        </w:rPr>
        <w:t xml:space="preserve"> Road,</w:t>
      </w:r>
      <w:r w:rsidR="00E923B4">
        <w:rPr>
          <w:rFonts w:ascii="Cambria" w:hAnsi="Cambria" w:cs="Calibri"/>
          <w:color w:val="000000"/>
          <w:sz w:val="22"/>
          <w:szCs w:val="22"/>
          <w:lang w:eastAsia="ar-SA"/>
        </w:rPr>
        <w:t xml:space="preserve"> </w:t>
      </w:r>
      <w:r w:rsidRPr="00E923B4">
        <w:rPr>
          <w:rFonts w:ascii="Cambria" w:hAnsi="Cambria" w:cs="Calibri"/>
          <w:color w:val="000000"/>
          <w:sz w:val="22"/>
          <w:szCs w:val="22"/>
          <w:lang w:eastAsia="ar-SA"/>
        </w:rPr>
        <w:t>Kolkata-700074</w:t>
      </w:r>
    </w:p>
    <w:p w14:paraId="73E81377" w14:textId="77777777" w:rsidR="00054D52" w:rsidRDefault="00FD2E43" w:rsidP="00054D52">
      <w:pPr>
        <w:pStyle w:val="Cog-body"/>
        <w:ind w:left="0" w:firstLine="720"/>
        <w:rPr>
          <w:rFonts w:ascii="Calibri" w:hAnsi="Calibri"/>
          <w:b/>
          <w:sz w:val="24"/>
          <w:szCs w:val="24"/>
        </w:rPr>
      </w:pPr>
      <w:r w:rsidRPr="00431499">
        <w:rPr>
          <w:rFonts w:ascii="Calibri" w:hAnsi="Calibri"/>
          <w:b/>
          <w:sz w:val="24"/>
          <w:szCs w:val="24"/>
          <w:u w:val="single"/>
          <w:lang w:eastAsia="ar-SA"/>
        </w:rPr>
        <w:t>Contact Details:</w:t>
      </w:r>
      <w:r>
        <w:rPr>
          <w:rFonts w:ascii="Calibri" w:hAnsi="Calibri"/>
          <w:sz w:val="24"/>
          <w:szCs w:val="24"/>
          <w:lang w:eastAsia="ar-SA"/>
        </w:rPr>
        <w:t xml:space="preserve"> </w:t>
      </w:r>
      <w:r w:rsidRPr="00E923B4">
        <w:rPr>
          <w:rFonts w:ascii="Cambria" w:hAnsi="Cambria" w:cs="Calibri"/>
          <w:color w:val="000000"/>
          <w:sz w:val="22"/>
          <w:szCs w:val="22"/>
          <w:lang w:eastAsia="ar-SA"/>
        </w:rPr>
        <w:t>+919038271112/+919874114360</w:t>
      </w:r>
      <w:r w:rsidRPr="00FD2E43">
        <w:rPr>
          <w:rFonts w:ascii="Calibri" w:hAnsi="Calibri"/>
          <w:b/>
          <w:sz w:val="24"/>
          <w:szCs w:val="24"/>
        </w:rPr>
        <w:t xml:space="preserve">  </w:t>
      </w:r>
    </w:p>
    <w:p w14:paraId="293FBB9C" w14:textId="77777777" w:rsidR="00E923B4" w:rsidRPr="00431499" w:rsidRDefault="00E923B4" w:rsidP="00054D52">
      <w:pPr>
        <w:pStyle w:val="Cog-body"/>
        <w:ind w:left="0" w:firstLine="720"/>
        <w:rPr>
          <w:rFonts w:ascii="Calibri" w:hAnsi="Calibri"/>
          <w:sz w:val="24"/>
          <w:szCs w:val="24"/>
          <w:lang w:eastAsia="ar-SA"/>
        </w:rPr>
      </w:pPr>
      <w:r w:rsidRPr="00431499">
        <w:rPr>
          <w:rFonts w:ascii="Calibri" w:hAnsi="Calibri"/>
          <w:b/>
          <w:sz w:val="24"/>
          <w:szCs w:val="24"/>
          <w:u w:val="single"/>
          <w:lang w:eastAsia="ar-SA"/>
        </w:rPr>
        <w:t>Date of Birth:</w:t>
      </w:r>
      <w:r w:rsidRPr="00431499">
        <w:rPr>
          <w:rFonts w:ascii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/>
          <w:sz w:val="24"/>
          <w:szCs w:val="24"/>
          <w:lang w:eastAsia="ar-SA"/>
        </w:rPr>
        <w:t>11</w:t>
      </w:r>
      <w:r w:rsidRPr="007F0D0A">
        <w:rPr>
          <w:rFonts w:ascii="Calibri" w:hAnsi="Calibri"/>
          <w:sz w:val="24"/>
          <w:szCs w:val="24"/>
          <w:vertAlign w:val="superscript"/>
          <w:lang w:eastAsia="ar-SA"/>
        </w:rPr>
        <w:t>th</w:t>
      </w:r>
      <w:r>
        <w:rPr>
          <w:rFonts w:ascii="Calibri" w:hAnsi="Calibri"/>
          <w:sz w:val="24"/>
          <w:szCs w:val="24"/>
          <w:lang w:eastAsia="ar-SA"/>
        </w:rPr>
        <w:t xml:space="preserve"> Jan, 1991</w:t>
      </w:r>
    </w:p>
    <w:p w14:paraId="0D0D216C" w14:textId="77777777" w:rsidR="00054D52" w:rsidRDefault="00054D52" w:rsidP="00054D52">
      <w:pPr>
        <w:pStyle w:val="Cog-body"/>
        <w:ind w:left="0"/>
      </w:pPr>
      <w:r>
        <w:tab/>
      </w:r>
    </w:p>
    <w:p w14:paraId="4BC7E63A" w14:textId="77777777" w:rsidR="005F7127" w:rsidRDefault="005F7127" w:rsidP="00054D52">
      <w:pPr>
        <w:pStyle w:val="Cog-body"/>
        <w:ind w:left="0"/>
      </w:pPr>
    </w:p>
    <w:p w14:paraId="4ED82F89" w14:textId="77777777" w:rsidR="00054D52" w:rsidRDefault="006D54E9" w:rsidP="00054D52">
      <w:pPr>
        <w:pStyle w:val="Cog-body"/>
        <w:ind w:left="0"/>
      </w:pPr>
      <w:r>
        <w:rPr>
          <w:noProof/>
          <w:lang w:val="en-IN" w:eastAsia="en-IN"/>
        </w:rPr>
        <w:drawing>
          <wp:anchor distT="0" distB="0" distL="114300" distR="114300" simplePos="0" relativeHeight="251659776" behindDoc="1" locked="0" layoutInCell="1" allowOverlap="1" wp14:anchorId="368BD7E2" wp14:editId="2DE5D0EB">
            <wp:simplePos x="0" y="0"/>
            <wp:positionH relativeFrom="column">
              <wp:posOffset>413385</wp:posOffset>
            </wp:positionH>
            <wp:positionV relativeFrom="page">
              <wp:posOffset>8476615</wp:posOffset>
            </wp:positionV>
            <wp:extent cx="1329690" cy="290830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g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CC0BCD" w14:textId="54F359B6" w:rsidR="00AA2C42" w:rsidRDefault="00AA2C42" w:rsidP="00AA2C42">
      <w:pPr>
        <w:pStyle w:val="Cog-body"/>
        <w:ind w:left="0" w:firstLine="720"/>
      </w:pPr>
      <w:r>
        <w:t>____________________                                                       ________________________</w:t>
      </w:r>
    </w:p>
    <w:p w14:paraId="0BED5D64" w14:textId="69BA528B" w:rsidR="00AA2C42" w:rsidRPr="00FD2E43" w:rsidRDefault="00AA2C42" w:rsidP="00AA2C42">
      <w:pPr>
        <w:pStyle w:val="Cog-body"/>
        <w:spacing w:line="240" w:lineRule="auto"/>
        <w:jc w:val="left"/>
      </w:pPr>
      <w:r>
        <w:t xml:space="preserve">           Signature                              </w:t>
      </w:r>
      <w:r>
        <w:tab/>
      </w:r>
      <w:r>
        <w:tab/>
      </w:r>
      <w:r>
        <w:tab/>
      </w:r>
      <w:r w:rsidR="009E3B85">
        <w:t xml:space="preserve">                 </w:t>
      </w:r>
      <w:r>
        <w:t xml:space="preserve">   Date</w:t>
      </w:r>
    </w:p>
    <w:p w14:paraId="2C24755C" w14:textId="77777777" w:rsidR="00AA2C42" w:rsidRDefault="00AA2C42" w:rsidP="00AA2C42">
      <w:pPr>
        <w:jc w:val="both"/>
        <w:rPr>
          <w:rStyle w:val="Hyperlink"/>
          <w:rFonts w:ascii="Cambria" w:hAnsi="Cambria" w:cs="Calibri"/>
          <w:bCs/>
          <w:sz w:val="22"/>
          <w:szCs w:val="22"/>
        </w:rPr>
      </w:pPr>
    </w:p>
    <w:p w14:paraId="0DB72574" w14:textId="77777777" w:rsidR="00735806" w:rsidRDefault="00735806" w:rsidP="00FD2E43">
      <w:pPr>
        <w:pStyle w:val="Cog-body"/>
      </w:pPr>
    </w:p>
    <w:p w14:paraId="462491F8" w14:textId="77777777" w:rsidR="00735806" w:rsidRDefault="00735806" w:rsidP="00FD2E43">
      <w:pPr>
        <w:pStyle w:val="Cog-body"/>
      </w:pPr>
    </w:p>
    <w:sectPr w:rsidR="00735806" w:rsidSect="002B7C47">
      <w:headerReference w:type="default" r:id="rId16"/>
      <w:footnotePr>
        <w:pos w:val="beneathText"/>
      </w:footnotePr>
      <w:pgSz w:w="11907" w:h="16839" w:code="9"/>
      <w:pgMar w:top="2002" w:right="1080" w:bottom="1843" w:left="1080" w:header="1152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B64C" w14:textId="77777777" w:rsidR="008863C7" w:rsidRDefault="008863C7">
      <w:r>
        <w:separator/>
      </w:r>
    </w:p>
  </w:endnote>
  <w:endnote w:type="continuationSeparator" w:id="0">
    <w:p w14:paraId="5BD2ABA3" w14:textId="77777777" w:rsidR="008863C7" w:rsidRDefault="0088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imbus Sans L">
    <w:altName w:val="Arial"/>
    <w:charset w:val="00"/>
    <w:family w:val="swiss"/>
    <w:pitch w:val="variable"/>
  </w:font>
  <w:font w:name="Bitstream Vera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6311" w14:textId="77777777" w:rsidR="008863C7" w:rsidRDefault="008863C7">
      <w:r>
        <w:separator/>
      </w:r>
    </w:p>
  </w:footnote>
  <w:footnote w:type="continuationSeparator" w:id="0">
    <w:p w14:paraId="4D69AB38" w14:textId="77777777" w:rsidR="008863C7" w:rsidRDefault="00886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26C1" w14:textId="77777777" w:rsidR="00C11925" w:rsidRDefault="00C11925">
    <w:pPr>
      <w:pStyle w:val="Header"/>
      <w:rPr>
        <w:b/>
        <w:sz w:val="22"/>
        <w:szCs w:val="22"/>
      </w:rPr>
    </w:pPr>
  </w:p>
  <w:p w14:paraId="2770B958" w14:textId="77777777" w:rsidR="006331BE" w:rsidRPr="001A3878" w:rsidRDefault="00AE1856">
    <w:pPr>
      <w:pStyle w:val="Header"/>
      <w:rPr>
        <w:sz w:val="22"/>
        <w:szCs w:val="22"/>
      </w:rPr>
    </w:pPr>
    <w:r>
      <w:rPr>
        <w:sz w:val="22"/>
        <w:szCs w:val="22"/>
      </w:rPr>
      <w:t xml:space="preserve">                     </w:t>
    </w:r>
    <w:r w:rsidR="006331BE" w:rsidRPr="001A3878">
      <w:rPr>
        <w:sz w:val="22"/>
        <w:szCs w:val="22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l"/>
      <w:lvlJc w:val="left"/>
      <w:pPr>
        <w:tabs>
          <w:tab w:val="num" w:pos="643"/>
        </w:tabs>
        <w:ind w:left="643" w:hanging="283"/>
      </w:pPr>
      <w:rPr>
        <w:rFonts w:ascii="Wingdings" w:hAnsi="Wingdings"/>
        <w:sz w:val="18"/>
      </w:rPr>
    </w:lvl>
    <w:lvl w:ilvl="1">
      <w:start w:val="1"/>
      <w:numFmt w:val="bullet"/>
      <w:lvlText w:val="l"/>
      <w:lvlJc w:val="left"/>
      <w:pPr>
        <w:tabs>
          <w:tab w:val="num" w:pos="927"/>
        </w:tabs>
        <w:ind w:left="927" w:hanging="283"/>
      </w:pPr>
      <w:rPr>
        <w:rFonts w:ascii="Wingdings" w:hAnsi="Wingdings"/>
        <w:sz w:val="18"/>
      </w:rPr>
    </w:lvl>
    <w:lvl w:ilvl="2">
      <w:start w:val="1"/>
      <w:numFmt w:val="bullet"/>
      <w:lvlText w:val="l"/>
      <w:lvlJc w:val="left"/>
      <w:pPr>
        <w:tabs>
          <w:tab w:val="num" w:pos="1210"/>
        </w:tabs>
        <w:ind w:left="1210" w:hanging="283"/>
      </w:pPr>
      <w:rPr>
        <w:rFonts w:ascii="Wingdings" w:hAnsi="Wingdings"/>
        <w:sz w:val="18"/>
      </w:rPr>
    </w:lvl>
    <w:lvl w:ilvl="3">
      <w:start w:val="1"/>
      <w:numFmt w:val="bullet"/>
      <w:lvlText w:val="l"/>
      <w:lvlJc w:val="left"/>
      <w:pPr>
        <w:tabs>
          <w:tab w:val="num" w:pos="1494"/>
        </w:tabs>
        <w:ind w:left="1494" w:hanging="283"/>
      </w:pPr>
      <w:rPr>
        <w:rFonts w:ascii="Wingdings" w:hAnsi="Wingdings"/>
        <w:sz w:val="18"/>
      </w:rPr>
    </w:lvl>
    <w:lvl w:ilvl="4">
      <w:start w:val="1"/>
      <w:numFmt w:val="bullet"/>
      <w:lvlText w:val="l"/>
      <w:lvlJc w:val="left"/>
      <w:pPr>
        <w:tabs>
          <w:tab w:val="num" w:pos="1777"/>
        </w:tabs>
        <w:ind w:left="1777" w:hanging="283"/>
      </w:pPr>
      <w:rPr>
        <w:rFonts w:ascii="Wingdings" w:hAnsi="Wingdings"/>
        <w:sz w:val="18"/>
      </w:rPr>
    </w:lvl>
    <w:lvl w:ilvl="5">
      <w:start w:val="1"/>
      <w:numFmt w:val="bullet"/>
      <w:lvlText w:val="l"/>
      <w:lvlJc w:val="left"/>
      <w:pPr>
        <w:tabs>
          <w:tab w:val="num" w:pos="2061"/>
        </w:tabs>
        <w:ind w:left="2061" w:hanging="283"/>
      </w:pPr>
      <w:rPr>
        <w:rFonts w:ascii="Wingdings" w:hAnsi="Wingdings"/>
        <w:sz w:val="18"/>
      </w:rPr>
    </w:lvl>
    <w:lvl w:ilvl="6">
      <w:start w:val="1"/>
      <w:numFmt w:val="bullet"/>
      <w:lvlText w:val="l"/>
      <w:lvlJc w:val="left"/>
      <w:pPr>
        <w:tabs>
          <w:tab w:val="num" w:pos="2344"/>
        </w:tabs>
        <w:ind w:left="2344" w:hanging="283"/>
      </w:pPr>
      <w:rPr>
        <w:rFonts w:ascii="Wingdings" w:hAnsi="Wingdings"/>
        <w:sz w:val="18"/>
      </w:rPr>
    </w:lvl>
    <w:lvl w:ilvl="7">
      <w:start w:val="1"/>
      <w:numFmt w:val="bullet"/>
      <w:lvlText w:val="l"/>
      <w:lvlJc w:val="left"/>
      <w:pPr>
        <w:tabs>
          <w:tab w:val="num" w:pos="2628"/>
        </w:tabs>
        <w:ind w:left="2628" w:hanging="283"/>
      </w:pPr>
      <w:rPr>
        <w:rFonts w:ascii="Wingdings" w:hAnsi="Wingdings"/>
        <w:sz w:val="18"/>
      </w:rPr>
    </w:lvl>
    <w:lvl w:ilvl="8">
      <w:start w:val="1"/>
      <w:numFmt w:val="bullet"/>
      <w:lvlText w:val="l"/>
      <w:lvlJc w:val="left"/>
      <w:pPr>
        <w:tabs>
          <w:tab w:val="num" w:pos="2911"/>
        </w:tabs>
        <w:ind w:left="2911" w:hanging="283"/>
      </w:pPr>
      <w:rPr>
        <w:rFonts w:ascii="Wingdings" w:hAnsi="Wingdings"/>
        <w:sz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l"/>
      <w:lvlJc w:val="left"/>
      <w:pPr>
        <w:tabs>
          <w:tab w:val="num" w:pos="283"/>
        </w:tabs>
        <w:ind w:left="283" w:hanging="283"/>
      </w:pPr>
      <w:rPr>
        <w:rFonts w:ascii="Wingdings" w:hAnsi="Wingdings"/>
        <w:sz w:val="18"/>
      </w:rPr>
    </w:lvl>
    <w:lvl w:ilvl="1">
      <w:start w:val="1"/>
      <w:numFmt w:val="bullet"/>
      <w:lvlText w:val="l"/>
      <w:lvlJc w:val="left"/>
      <w:pPr>
        <w:tabs>
          <w:tab w:val="num" w:pos="567"/>
        </w:tabs>
        <w:ind w:left="567" w:hanging="283"/>
      </w:pPr>
      <w:rPr>
        <w:rFonts w:ascii="Wingdings" w:hAnsi="Wingdings"/>
        <w:sz w:val="18"/>
      </w:rPr>
    </w:lvl>
    <w:lvl w:ilvl="2">
      <w:start w:val="1"/>
      <w:numFmt w:val="bullet"/>
      <w:lvlText w:val="l"/>
      <w:lvlJc w:val="left"/>
      <w:pPr>
        <w:tabs>
          <w:tab w:val="num" w:pos="850"/>
        </w:tabs>
        <w:ind w:left="850" w:hanging="283"/>
      </w:pPr>
      <w:rPr>
        <w:rFonts w:ascii="Wingdings" w:hAnsi="Wingdings"/>
        <w:sz w:val="18"/>
      </w:rPr>
    </w:lvl>
    <w:lvl w:ilvl="3">
      <w:start w:val="1"/>
      <w:numFmt w:val="bullet"/>
      <w:lvlText w:val="l"/>
      <w:lvlJc w:val="left"/>
      <w:pPr>
        <w:tabs>
          <w:tab w:val="num" w:pos="1134"/>
        </w:tabs>
        <w:ind w:left="1134" w:hanging="283"/>
      </w:pPr>
      <w:rPr>
        <w:rFonts w:ascii="Wingdings" w:hAnsi="Wingdings"/>
        <w:sz w:val="18"/>
      </w:rPr>
    </w:lvl>
    <w:lvl w:ilvl="4">
      <w:start w:val="1"/>
      <w:numFmt w:val="bullet"/>
      <w:lvlText w:val="l"/>
      <w:lvlJc w:val="left"/>
      <w:pPr>
        <w:tabs>
          <w:tab w:val="num" w:pos="1417"/>
        </w:tabs>
        <w:ind w:left="1417" w:hanging="283"/>
      </w:pPr>
      <w:rPr>
        <w:rFonts w:ascii="Wingdings" w:hAnsi="Wingdings"/>
        <w:sz w:val="18"/>
      </w:rPr>
    </w:lvl>
    <w:lvl w:ilvl="5">
      <w:start w:val="1"/>
      <w:numFmt w:val="bullet"/>
      <w:lvlText w:val="l"/>
      <w:lvlJc w:val="left"/>
      <w:pPr>
        <w:tabs>
          <w:tab w:val="num" w:pos="1701"/>
        </w:tabs>
        <w:ind w:left="1701" w:hanging="283"/>
      </w:pPr>
      <w:rPr>
        <w:rFonts w:ascii="Wingdings" w:hAnsi="Wingdings"/>
        <w:sz w:val="18"/>
      </w:rPr>
    </w:lvl>
    <w:lvl w:ilvl="6">
      <w:start w:val="1"/>
      <w:numFmt w:val="bullet"/>
      <w:lvlText w:val="l"/>
      <w:lvlJc w:val="left"/>
      <w:pPr>
        <w:tabs>
          <w:tab w:val="num" w:pos="1984"/>
        </w:tabs>
        <w:ind w:left="1984" w:hanging="283"/>
      </w:pPr>
      <w:rPr>
        <w:rFonts w:ascii="Wingdings" w:hAnsi="Wingdings"/>
        <w:sz w:val="18"/>
      </w:rPr>
    </w:lvl>
    <w:lvl w:ilvl="7">
      <w:start w:val="1"/>
      <w:numFmt w:val="bullet"/>
      <w:lvlText w:val="l"/>
      <w:lvlJc w:val="left"/>
      <w:pPr>
        <w:tabs>
          <w:tab w:val="num" w:pos="2268"/>
        </w:tabs>
        <w:ind w:left="2268" w:hanging="283"/>
      </w:pPr>
      <w:rPr>
        <w:rFonts w:ascii="Wingdings" w:hAnsi="Wingdings"/>
        <w:sz w:val="18"/>
      </w:rPr>
    </w:lvl>
    <w:lvl w:ilvl="8">
      <w:start w:val="1"/>
      <w:numFmt w:val="bullet"/>
      <w:lvlText w:val="l"/>
      <w:lvlJc w:val="left"/>
      <w:pPr>
        <w:tabs>
          <w:tab w:val="num" w:pos="2551"/>
        </w:tabs>
        <w:ind w:left="2551" w:hanging="283"/>
      </w:pPr>
      <w:rPr>
        <w:rFonts w:ascii="Wingdings" w:hAnsi="Wingdings"/>
        <w:sz w:val="18"/>
      </w:rPr>
    </w:lvl>
  </w:abstractNum>
  <w:abstractNum w:abstractNumId="4" w15:restartNumberingAfterBreak="0">
    <w:nsid w:val="00000006"/>
    <w:multiLevelType w:val="multilevel"/>
    <w:tmpl w:val="77265152"/>
    <w:name w:val="WW8Num6"/>
    <w:lvl w:ilvl="0">
      <w:start w:val="1"/>
      <w:numFmt w:val="bullet"/>
      <w:lvlText w:val="l"/>
      <w:lvlJc w:val="left"/>
      <w:pPr>
        <w:tabs>
          <w:tab w:val="num" w:pos="283"/>
        </w:tabs>
        <w:ind w:left="283" w:hanging="283"/>
      </w:pPr>
      <w:rPr>
        <w:rFonts w:ascii="Wingdings" w:hAnsi="Wingdings"/>
        <w:sz w:val="18"/>
      </w:rPr>
    </w:lvl>
    <w:lvl w:ilvl="1">
      <w:start w:val="1"/>
      <w:numFmt w:val="bullet"/>
      <w:lvlText w:val="l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</w:rPr>
    </w:lvl>
    <w:lvl w:ilvl="2">
      <w:start w:val="1"/>
      <w:numFmt w:val="bullet"/>
      <w:lvlText w:val="l"/>
      <w:lvlJc w:val="left"/>
      <w:pPr>
        <w:tabs>
          <w:tab w:val="num" w:pos="850"/>
        </w:tabs>
        <w:ind w:left="850" w:hanging="283"/>
      </w:pPr>
      <w:rPr>
        <w:rFonts w:ascii="Wingdings" w:hAnsi="Wingdings"/>
        <w:sz w:val="18"/>
      </w:rPr>
    </w:lvl>
    <w:lvl w:ilvl="3">
      <w:start w:val="1"/>
      <w:numFmt w:val="bullet"/>
      <w:lvlText w:val="l"/>
      <w:lvlJc w:val="left"/>
      <w:pPr>
        <w:tabs>
          <w:tab w:val="num" w:pos="1134"/>
        </w:tabs>
        <w:ind w:left="1134" w:hanging="283"/>
      </w:pPr>
      <w:rPr>
        <w:rFonts w:ascii="Wingdings" w:hAnsi="Wingdings"/>
        <w:sz w:val="18"/>
      </w:rPr>
    </w:lvl>
    <w:lvl w:ilvl="4">
      <w:start w:val="1"/>
      <w:numFmt w:val="bullet"/>
      <w:lvlText w:val="l"/>
      <w:lvlJc w:val="left"/>
      <w:pPr>
        <w:tabs>
          <w:tab w:val="num" w:pos="1417"/>
        </w:tabs>
        <w:ind w:left="1417" w:hanging="283"/>
      </w:pPr>
      <w:rPr>
        <w:rFonts w:ascii="Wingdings" w:hAnsi="Wingdings"/>
        <w:sz w:val="18"/>
      </w:rPr>
    </w:lvl>
    <w:lvl w:ilvl="5">
      <w:start w:val="1"/>
      <w:numFmt w:val="bullet"/>
      <w:lvlText w:val="l"/>
      <w:lvlJc w:val="left"/>
      <w:pPr>
        <w:tabs>
          <w:tab w:val="num" w:pos="1701"/>
        </w:tabs>
        <w:ind w:left="1701" w:hanging="283"/>
      </w:pPr>
      <w:rPr>
        <w:rFonts w:ascii="Wingdings" w:hAnsi="Wingdings"/>
        <w:sz w:val="18"/>
      </w:rPr>
    </w:lvl>
    <w:lvl w:ilvl="6">
      <w:start w:val="1"/>
      <w:numFmt w:val="bullet"/>
      <w:lvlText w:val="l"/>
      <w:lvlJc w:val="left"/>
      <w:pPr>
        <w:tabs>
          <w:tab w:val="num" w:pos="1984"/>
        </w:tabs>
        <w:ind w:left="1984" w:hanging="283"/>
      </w:pPr>
      <w:rPr>
        <w:rFonts w:ascii="Wingdings" w:hAnsi="Wingdings"/>
        <w:sz w:val="18"/>
      </w:rPr>
    </w:lvl>
    <w:lvl w:ilvl="7">
      <w:start w:val="1"/>
      <w:numFmt w:val="bullet"/>
      <w:lvlText w:val="l"/>
      <w:lvlJc w:val="left"/>
      <w:pPr>
        <w:tabs>
          <w:tab w:val="num" w:pos="2268"/>
        </w:tabs>
        <w:ind w:left="2268" w:hanging="283"/>
      </w:pPr>
      <w:rPr>
        <w:rFonts w:ascii="Wingdings" w:hAnsi="Wingdings"/>
        <w:sz w:val="18"/>
      </w:rPr>
    </w:lvl>
    <w:lvl w:ilvl="8">
      <w:start w:val="1"/>
      <w:numFmt w:val="bullet"/>
      <w:lvlText w:val="l"/>
      <w:lvlJc w:val="left"/>
      <w:pPr>
        <w:tabs>
          <w:tab w:val="num" w:pos="2551"/>
        </w:tabs>
        <w:ind w:left="2551" w:hanging="283"/>
      </w:pPr>
      <w:rPr>
        <w:rFonts w:ascii="Wingdings" w:hAnsi="Wingdings"/>
        <w:sz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l"/>
      <w:lvlJc w:val="left"/>
      <w:pPr>
        <w:tabs>
          <w:tab w:val="num" w:pos="283"/>
        </w:tabs>
        <w:ind w:left="283" w:hanging="283"/>
      </w:pPr>
      <w:rPr>
        <w:rFonts w:ascii="Wingdings" w:hAnsi="Wingdings"/>
        <w:sz w:val="18"/>
      </w:rPr>
    </w:lvl>
    <w:lvl w:ilvl="1">
      <w:start w:val="1"/>
      <w:numFmt w:val="bullet"/>
      <w:lvlText w:val="l"/>
      <w:lvlJc w:val="left"/>
      <w:pPr>
        <w:tabs>
          <w:tab w:val="num" w:pos="567"/>
        </w:tabs>
        <w:ind w:left="567" w:hanging="283"/>
      </w:pPr>
      <w:rPr>
        <w:rFonts w:ascii="Wingdings" w:hAnsi="Wingdings"/>
        <w:sz w:val="18"/>
      </w:rPr>
    </w:lvl>
    <w:lvl w:ilvl="2">
      <w:start w:val="1"/>
      <w:numFmt w:val="bullet"/>
      <w:lvlText w:val="l"/>
      <w:lvlJc w:val="left"/>
      <w:pPr>
        <w:tabs>
          <w:tab w:val="num" w:pos="850"/>
        </w:tabs>
        <w:ind w:left="850" w:hanging="283"/>
      </w:pPr>
      <w:rPr>
        <w:rFonts w:ascii="Wingdings" w:hAnsi="Wingdings"/>
        <w:sz w:val="18"/>
      </w:rPr>
    </w:lvl>
    <w:lvl w:ilvl="3">
      <w:start w:val="1"/>
      <w:numFmt w:val="bullet"/>
      <w:lvlText w:val="l"/>
      <w:lvlJc w:val="left"/>
      <w:pPr>
        <w:tabs>
          <w:tab w:val="num" w:pos="1134"/>
        </w:tabs>
        <w:ind w:left="1134" w:hanging="283"/>
      </w:pPr>
      <w:rPr>
        <w:rFonts w:ascii="Wingdings" w:hAnsi="Wingdings"/>
        <w:sz w:val="18"/>
      </w:rPr>
    </w:lvl>
    <w:lvl w:ilvl="4">
      <w:start w:val="1"/>
      <w:numFmt w:val="bullet"/>
      <w:lvlText w:val="l"/>
      <w:lvlJc w:val="left"/>
      <w:pPr>
        <w:tabs>
          <w:tab w:val="num" w:pos="1417"/>
        </w:tabs>
        <w:ind w:left="1417" w:hanging="283"/>
      </w:pPr>
      <w:rPr>
        <w:rFonts w:ascii="Wingdings" w:hAnsi="Wingdings"/>
        <w:sz w:val="18"/>
      </w:rPr>
    </w:lvl>
    <w:lvl w:ilvl="5">
      <w:start w:val="1"/>
      <w:numFmt w:val="bullet"/>
      <w:lvlText w:val="l"/>
      <w:lvlJc w:val="left"/>
      <w:pPr>
        <w:tabs>
          <w:tab w:val="num" w:pos="1701"/>
        </w:tabs>
        <w:ind w:left="1701" w:hanging="283"/>
      </w:pPr>
      <w:rPr>
        <w:rFonts w:ascii="Wingdings" w:hAnsi="Wingdings"/>
        <w:sz w:val="18"/>
      </w:rPr>
    </w:lvl>
    <w:lvl w:ilvl="6">
      <w:start w:val="1"/>
      <w:numFmt w:val="bullet"/>
      <w:lvlText w:val="l"/>
      <w:lvlJc w:val="left"/>
      <w:pPr>
        <w:tabs>
          <w:tab w:val="num" w:pos="1984"/>
        </w:tabs>
        <w:ind w:left="1984" w:hanging="283"/>
      </w:pPr>
      <w:rPr>
        <w:rFonts w:ascii="Wingdings" w:hAnsi="Wingdings"/>
        <w:sz w:val="18"/>
      </w:rPr>
    </w:lvl>
    <w:lvl w:ilvl="7">
      <w:start w:val="1"/>
      <w:numFmt w:val="bullet"/>
      <w:lvlText w:val="l"/>
      <w:lvlJc w:val="left"/>
      <w:pPr>
        <w:tabs>
          <w:tab w:val="num" w:pos="2268"/>
        </w:tabs>
        <w:ind w:left="2268" w:hanging="283"/>
      </w:pPr>
      <w:rPr>
        <w:rFonts w:ascii="Wingdings" w:hAnsi="Wingdings"/>
        <w:sz w:val="18"/>
      </w:rPr>
    </w:lvl>
    <w:lvl w:ilvl="8">
      <w:start w:val="1"/>
      <w:numFmt w:val="bullet"/>
      <w:lvlText w:val="l"/>
      <w:lvlJc w:val="left"/>
      <w:pPr>
        <w:tabs>
          <w:tab w:val="num" w:pos="2551"/>
        </w:tabs>
        <w:ind w:left="2551" w:hanging="283"/>
      </w:pPr>
      <w:rPr>
        <w:rFonts w:ascii="Wingdings" w:hAnsi="Wingdings"/>
        <w:sz w:val="18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8" w15:restartNumberingAfterBreak="0">
    <w:nsid w:val="0479559D"/>
    <w:multiLevelType w:val="hybridMultilevel"/>
    <w:tmpl w:val="5126719A"/>
    <w:lvl w:ilvl="0" w:tplc="8EB077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4D7B3B"/>
    <w:multiLevelType w:val="hybridMultilevel"/>
    <w:tmpl w:val="27228E78"/>
    <w:name w:val="WW8Num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4F4E04"/>
    <w:multiLevelType w:val="hybridMultilevel"/>
    <w:tmpl w:val="6212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F1C53"/>
    <w:multiLevelType w:val="multilevel"/>
    <w:tmpl w:val="8EA27208"/>
    <w:lvl w:ilvl="0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8">
      <w:numFmt w:val="bullet"/>
      <w:lvlText w:val="•"/>
      <w:lvlJc w:val="left"/>
      <w:pPr>
        <w:tabs>
          <w:tab w:val="num" w:pos="390"/>
        </w:tabs>
      </w:pPr>
      <w:rPr>
        <w:rFonts w:ascii="Arial" w:eastAsia="Times New Roman" w:hAnsi="Arial" w:cs="Arial" w:hint="default"/>
        <w:sz w:val="28"/>
        <w:szCs w:val="28"/>
      </w:rPr>
    </w:lvl>
  </w:abstractNum>
  <w:abstractNum w:abstractNumId="12" w15:restartNumberingAfterBreak="0">
    <w:nsid w:val="10181570"/>
    <w:multiLevelType w:val="multilevel"/>
    <w:tmpl w:val="5E8C79BE"/>
    <w:lvl w:ilvl="0">
      <w:numFmt w:val="bullet"/>
      <w:lvlText w:val="•"/>
      <w:lvlJc w:val="left"/>
      <w:pPr>
        <w:tabs>
          <w:tab w:val="num" w:pos="390"/>
        </w:tabs>
      </w:pPr>
      <w:rPr>
        <w:rFonts w:ascii="Arial" w:eastAsia="Times New Roman" w:hAnsi="Arial" w:cs="Arial"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</w:abstractNum>
  <w:abstractNum w:abstractNumId="13" w15:restartNumberingAfterBreak="0">
    <w:nsid w:val="21CF4A1E"/>
    <w:multiLevelType w:val="hybridMultilevel"/>
    <w:tmpl w:val="4392CE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E63F3"/>
    <w:multiLevelType w:val="hybridMultilevel"/>
    <w:tmpl w:val="41FCD7A0"/>
    <w:lvl w:ilvl="0" w:tplc="8EB077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8216E"/>
    <w:multiLevelType w:val="hybridMultilevel"/>
    <w:tmpl w:val="77A8CEEE"/>
    <w:lvl w:ilvl="0" w:tplc="123A8CB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E513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86B2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E9E7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42B3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2565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6A45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0D6F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EA50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AC6CBC"/>
    <w:multiLevelType w:val="hybridMultilevel"/>
    <w:tmpl w:val="59744C02"/>
    <w:lvl w:ilvl="0" w:tplc="8EB077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96C6F"/>
    <w:multiLevelType w:val="multilevel"/>
    <w:tmpl w:val="54106BBC"/>
    <w:lvl w:ilvl="0">
      <w:numFmt w:val="bullet"/>
      <w:lvlText w:val="•"/>
      <w:lvlJc w:val="left"/>
      <w:pPr>
        <w:tabs>
          <w:tab w:val="num" w:pos="390"/>
        </w:tabs>
      </w:pPr>
      <w:rPr>
        <w:rFonts w:ascii="Arial" w:eastAsia="Times New Roman" w:hAnsi="Arial" w:cs="Arial"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</w:abstractNum>
  <w:abstractNum w:abstractNumId="18" w15:restartNumberingAfterBreak="0">
    <w:nsid w:val="3507153C"/>
    <w:multiLevelType w:val="hybridMultilevel"/>
    <w:tmpl w:val="870A340C"/>
    <w:lvl w:ilvl="0" w:tplc="8EB077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92C0F"/>
    <w:multiLevelType w:val="multilevel"/>
    <w:tmpl w:val="038A1E6E"/>
    <w:lvl w:ilvl="0">
      <w:numFmt w:val="bullet"/>
      <w:lvlText w:val="•"/>
      <w:lvlJc w:val="left"/>
      <w:pPr>
        <w:tabs>
          <w:tab w:val="num" w:pos="390"/>
        </w:tabs>
      </w:pPr>
      <w:rPr>
        <w:rFonts w:ascii="Arial" w:eastAsia="Times New Roman" w:hAnsi="Arial" w:cs="Arial"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</w:abstractNum>
  <w:abstractNum w:abstractNumId="20" w15:restartNumberingAfterBreak="0">
    <w:nsid w:val="37FD1ABC"/>
    <w:multiLevelType w:val="hybridMultilevel"/>
    <w:tmpl w:val="CF1E579C"/>
    <w:lvl w:ilvl="0" w:tplc="61382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B46D3"/>
    <w:multiLevelType w:val="multilevel"/>
    <w:tmpl w:val="A350BE1E"/>
    <w:lvl w:ilvl="0">
      <w:numFmt w:val="bullet"/>
      <w:lvlText w:val="•"/>
      <w:lvlJc w:val="left"/>
      <w:pPr>
        <w:tabs>
          <w:tab w:val="num" w:pos="390"/>
        </w:tabs>
      </w:pPr>
      <w:rPr>
        <w:rFonts w:ascii="Arial" w:eastAsia="Times New Roman" w:hAnsi="Arial" w:cs="Arial"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</w:abstractNum>
  <w:abstractNum w:abstractNumId="22" w15:restartNumberingAfterBreak="0">
    <w:nsid w:val="3A8244B5"/>
    <w:multiLevelType w:val="hybridMultilevel"/>
    <w:tmpl w:val="26A2961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B96197D"/>
    <w:multiLevelType w:val="multilevel"/>
    <w:tmpl w:val="1682CDAA"/>
    <w:lvl w:ilvl="0">
      <w:numFmt w:val="bullet"/>
      <w:lvlText w:val="•"/>
      <w:lvlJc w:val="left"/>
      <w:pPr>
        <w:tabs>
          <w:tab w:val="num" w:pos="390"/>
        </w:tabs>
      </w:pPr>
      <w:rPr>
        <w:rFonts w:ascii="Arial" w:eastAsia="Times New Roman" w:hAnsi="Arial" w:cs="Arial"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</w:abstractNum>
  <w:abstractNum w:abstractNumId="24" w15:restartNumberingAfterBreak="0">
    <w:nsid w:val="3E0209AB"/>
    <w:multiLevelType w:val="hybridMultilevel"/>
    <w:tmpl w:val="3C7CB6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8651E"/>
    <w:multiLevelType w:val="hybridMultilevel"/>
    <w:tmpl w:val="FE38668E"/>
    <w:lvl w:ilvl="0" w:tplc="8EB077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F6366"/>
    <w:multiLevelType w:val="hybridMultilevel"/>
    <w:tmpl w:val="177C38EA"/>
    <w:lvl w:ilvl="0" w:tplc="8EB077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D7181"/>
    <w:multiLevelType w:val="hybridMultilevel"/>
    <w:tmpl w:val="5AE8FAC4"/>
    <w:lvl w:ilvl="0" w:tplc="8EB077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B5098"/>
    <w:multiLevelType w:val="hybridMultilevel"/>
    <w:tmpl w:val="1D581BC4"/>
    <w:lvl w:ilvl="0" w:tplc="8EB077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07AE7"/>
    <w:multiLevelType w:val="hybridMultilevel"/>
    <w:tmpl w:val="900ED19C"/>
    <w:lvl w:ilvl="0" w:tplc="8EB077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B6ABA"/>
    <w:multiLevelType w:val="hybridMultilevel"/>
    <w:tmpl w:val="58FAD1B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BC6EA9"/>
    <w:multiLevelType w:val="hybridMultilevel"/>
    <w:tmpl w:val="335821A6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A730C8"/>
    <w:multiLevelType w:val="multilevel"/>
    <w:tmpl w:val="FEA4A1C2"/>
    <w:lvl w:ilvl="0">
      <w:numFmt w:val="bullet"/>
      <w:lvlText w:val="•"/>
      <w:lvlJc w:val="left"/>
      <w:pPr>
        <w:tabs>
          <w:tab w:val="num" w:pos="390"/>
        </w:tabs>
      </w:pPr>
      <w:rPr>
        <w:rFonts w:ascii="Arial" w:eastAsia="Times New Roman" w:hAnsi="Arial" w:cs="Arial"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</w:abstractNum>
  <w:abstractNum w:abstractNumId="33" w15:restartNumberingAfterBreak="0">
    <w:nsid w:val="65D32EE6"/>
    <w:multiLevelType w:val="hybridMultilevel"/>
    <w:tmpl w:val="B5FC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77DA9"/>
    <w:multiLevelType w:val="hybridMultilevel"/>
    <w:tmpl w:val="3AD800F4"/>
    <w:lvl w:ilvl="0" w:tplc="8EB077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A6E7E"/>
    <w:multiLevelType w:val="multilevel"/>
    <w:tmpl w:val="70584AAC"/>
    <w:lvl w:ilvl="0">
      <w:numFmt w:val="bullet"/>
      <w:lvlText w:val="•"/>
      <w:lvlJc w:val="left"/>
      <w:pPr>
        <w:tabs>
          <w:tab w:val="num" w:pos="390"/>
        </w:tabs>
      </w:pPr>
      <w:rPr>
        <w:rFonts w:ascii="Arial" w:eastAsia="Times New Roman" w:hAnsi="Arial" w:cs="Arial"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90"/>
        </w:tabs>
      </w:pPr>
      <w:rPr>
        <w:rFonts w:cs="Times New Roman"/>
      </w:rPr>
    </w:lvl>
  </w:abstractNum>
  <w:abstractNum w:abstractNumId="36" w15:restartNumberingAfterBreak="0">
    <w:nsid w:val="79504013"/>
    <w:multiLevelType w:val="hybridMultilevel"/>
    <w:tmpl w:val="DB060676"/>
    <w:lvl w:ilvl="0" w:tplc="8EB077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34"/>
  </w:num>
  <w:num w:numId="4">
    <w:abstractNumId w:val="28"/>
  </w:num>
  <w:num w:numId="5">
    <w:abstractNumId w:val="26"/>
  </w:num>
  <w:num w:numId="6">
    <w:abstractNumId w:val="25"/>
  </w:num>
  <w:num w:numId="7">
    <w:abstractNumId w:val="16"/>
  </w:num>
  <w:num w:numId="8">
    <w:abstractNumId w:val="18"/>
  </w:num>
  <w:num w:numId="9">
    <w:abstractNumId w:val="36"/>
  </w:num>
  <w:num w:numId="10">
    <w:abstractNumId w:val="8"/>
  </w:num>
  <w:num w:numId="11">
    <w:abstractNumId w:val="14"/>
  </w:num>
  <w:num w:numId="12">
    <w:abstractNumId w:val="29"/>
  </w:num>
  <w:num w:numId="13">
    <w:abstractNumId w:val="21"/>
  </w:num>
  <w:num w:numId="14">
    <w:abstractNumId w:val="11"/>
  </w:num>
  <w:num w:numId="15">
    <w:abstractNumId w:val="23"/>
  </w:num>
  <w:num w:numId="16">
    <w:abstractNumId w:val="12"/>
  </w:num>
  <w:num w:numId="17">
    <w:abstractNumId w:val="17"/>
  </w:num>
  <w:num w:numId="18">
    <w:abstractNumId w:val="19"/>
  </w:num>
  <w:num w:numId="19">
    <w:abstractNumId w:val="35"/>
  </w:num>
  <w:num w:numId="20">
    <w:abstractNumId w:val="32"/>
  </w:num>
  <w:num w:numId="21">
    <w:abstractNumId w:val="24"/>
  </w:num>
  <w:num w:numId="22">
    <w:abstractNumId w:val="13"/>
  </w:num>
  <w:num w:numId="23">
    <w:abstractNumId w:val="31"/>
  </w:num>
  <w:num w:numId="24">
    <w:abstractNumId w:val="30"/>
  </w:num>
  <w:num w:numId="25">
    <w:abstractNumId w:val="10"/>
  </w:num>
  <w:num w:numId="26">
    <w:abstractNumId w:val="20"/>
  </w:num>
  <w:num w:numId="27">
    <w:abstractNumId w:val="1"/>
  </w:num>
  <w:num w:numId="28">
    <w:abstractNumId w:val="22"/>
  </w:num>
  <w:num w:numId="29">
    <w:abstractNumId w:val="15"/>
  </w:num>
  <w:num w:numId="30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N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0DA"/>
    <w:rsid w:val="0000428F"/>
    <w:rsid w:val="00004BA2"/>
    <w:rsid w:val="00006637"/>
    <w:rsid w:val="0001238C"/>
    <w:rsid w:val="000130B3"/>
    <w:rsid w:val="0001379A"/>
    <w:rsid w:val="00014531"/>
    <w:rsid w:val="0001547A"/>
    <w:rsid w:val="00015918"/>
    <w:rsid w:val="00021E88"/>
    <w:rsid w:val="000270AE"/>
    <w:rsid w:val="00030507"/>
    <w:rsid w:val="0003065D"/>
    <w:rsid w:val="00030CD4"/>
    <w:rsid w:val="00031353"/>
    <w:rsid w:val="000376E3"/>
    <w:rsid w:val="00042C9D"/>
    <w:rsid w:val="0004326E"/>
    <w:rsid w:val="00044157"/>
    <w:rsid w:val="0004536C"/>
    <w:rsid w:val="0004620D"/>
    <w:rsid w:val="0004795E"/>
    <w:rsid w:val="000521D8"/>
    <w:rsid w:val="0005225E"/>
    <w:rsid w:val="0005482F"/>
    <w:rsid w:val="00054D52"/>
    <w:rsid w:val="00054ECF"/>
    <w:rsid w:val="000563A0"/>
    <w:rsid w:val="00057BC4"/>
    <w:rsid w:val="00061835"/>
    <w:rsid w:val="0006215C"/>
    <w:rsid w:val="00064040"/>
    <w:rsid w:val="000738C5"/>
    <w:rsid w:val="000744DA"/>
    <w:rsid w:val="000755C2"/>
    <w:rsid w:val="00075C90"/>
    <w:rsid w:val="00081D62"/>
    <w:rsid w:val="000835E2"/>
    <w:rsid w:val="00083F9D"/>
    <w:rsid w:val="00085352"/>
    <w:rsid w:val="000862FC"/>
    <w:rsid w:val="000913B5"/>
    <w:rsid w:val="000950CF"/>
    <w:rsid w:val="00096471"/>
    <w:rsid w:val="00096904"/>
    <w:rsid w:val="000A0F06"/>
    <w:rsid w:val="000A563E"/>
    <w:rsid w:val="000B0692"/>
    <w:rsid w:val="000B175B"/>
    <w:rsid w:val="000B39F6"/>
    <w:rsid w:val="000B4E4C"/>
    <w:rsid w:val="000B56DE"/>
    <w:rsid w:val="000B57F9"/>
    <w:rsid w:val="000B7183"/>
    <w:rsid w:val="000C0CE7"/>
    <w:rsid w:val="000C184E"/>
    <w:rsid w:val="000C2162"/>
    <w:rsid w:val="000C3466"/>
    <w:rsid w:val="000C4A60"/>
    <w:rsid w:val="000D272C"/>
    <w:rsid w:val="000D2FF2"/>
    <w:rsid w:val="000D3099"/>
    <w:rsid w:val="000D383A"/>
    <w:rsid w:val="000D5CF9"/>
    <w:rsid w:val="000E2D5C"/>
    <w:rsid w:val="000E3BD8"/>
    <w:rsid w:val="000E4264"/>
    <w:rsid w:val="000E50BA"/>
    <w:rsid w:val="000E7A9C"/>
    <w:rsid w:val="000F0DD1"/>
    <w:rsid w:val="000F1407"/>
    <w:rsid w:val="000F17BF"/>
    <w:rsid w:val="000F1D4C"/>
    <w:rsid w:val="00100490"/>
    <w:rsid w:val="0011403B"/>
    <w:rsid w:val="001143AA"/>
    <w:rsid w:val="00115ABC"/>
    <w:rsid w:val="001165DC"/>
    <w:rsid w:val="001202D2"/>
    <w:rsid w:val="0012262D"/>
    <w:rsid w:val="001239DF"/>
    <w:rsid w:val="00124C8B"/>
    <w:rsid w:val="00125BFC"/>
    <w:rsid w:val="0013026A"/>
    <w:rsid w:val="001313FA"/>
    <w:rsid w:val="0013169A"/>
    <w:rsid w:val="00135954"/>
    <w:rsid w:val="00136A15"/>
    <w:rsid w:val="00136A51"/>
    <w:rsid w:val="001428F4"/>
    <w:rsid w:val="00144278"/>
    <w:rsid w:val="00144568"/>
    <w:rsid w:val="00147951"/>
    <w:rsid w:val="00147B5B"/>
    <w:rsid w:val="00150E03"/>
    <w:rsid w:val="00156B19"/>
    <w:rsid w:val="001612E2"/>
    <w:rsid w:val="00162BAE"/>
    <w:rsid w:val="001634CE"/>
    <w:rsid w:val="0016394C"/>
    <w:rsid w:val="00163E9A"/>
    <w:rsid w:val="00166FA2"/>
    <w:rsid w:val="00166FEC"/>
    <w:rsid w:val="0017075A"/>
    <w:rsid w:val="00176D76"/>
    <w:rsid w:val="001823AC"/>
    <w:rsid w:val="0018349F"/>
    <w:rsid w:val="00190025"/>
    <w:rsid w:val="00190771"/>
    <w:rsid w:val="001913B1"/>
    <w:rsid w:val="00194092"/>
    <w:rsid w:val="001950CC"/>
    <w:rsid w:val="00196B40"/>
    <w:rsid w:val="001A036B"/>
    <w:rsid w:val="001A1671"/>
    <w:rsid w:val="001A3060"/>
    <w:rsid w:val="001A3878"/>
    <w:rsid w:val="001A4671"/>
    <w:rsid w:val="001A48E7"/>
    <w:rsid w:val="001A7588"/>
    <w:rsid w:val="001A7A61"/>
    <w:rsid w:val="001A7C3B"/>
    <w:rsid w:val="001B09C9"/>
    <w:rsid w:val="001B14CD"/>
    <w:rsid w:val="001C2695"/>
    <w:rsid w:val="001C3774"/>
    <w:rsid w:val="001C3A4E"/>
    <w:rsid w:val="001C739D"/>
    <w:rsid w:val="001C74BD"/>
    <w:rsid w:val="001C7F81"/>
    <w:rsid w:val="001D0344"/>
    <w:rsid w:val="001D09B2"/>
    <w:rsid w:val="001D2492"/>
    <w:rsid w:val="001D3BB1"/>
    <w:rsid w:val="001D4830"/>
    <w:rsid w:val="001D6E0B"/>
    <w:rsid w:val="001E056B"/>
    <w:rsid w:val="001E1AE4"/>
    <w:rsid w:val="001E27E2"/>
    <w:rsid w:val="001F0DE3"/>
    <w:rsid w:val="001F29A2"/>
    <w:rsid w:val="001F41CC"/>
    <w:rsid w:val="001F5938"/>
    <w:rsid w:val="00200883"/>
    <w:rsid w:val="00200AE6"/>
    <w:rsid w:val="0020154B"/>
    <w:rsid w:val="00206CE2"/>
    <w:rsid w:val="00207737"/>
    <w:rsid w:val="00210BEC"/>
    <w:rsid w:val="00213F8E"/>
    <w:rsid w:val="00214CF5"/>
    <w:rsid w:val="002165C4"/>
    <w:rsid w:val="00222E47"/>
    <w:rsid w:val="00223180"/>
    <w:rsid w:val="00224C2A"/>
    <w:rsid w:val="00230424"/>
    <w:rsid w:val="00231178"/>
    <w:rsid w:val="00233FD9"/>
    <w:rsid w:val="0023498F"/>
    <w:rsid w:val="00235D11"/>
    <w:rsid w:val="00243198"/>
    <w:rsid w:val="0024681E"/>
    <w:rsid w:val="00253540"/>
    <w:rsid w:val="002548FA"/>
    <w:rsid w:val="002554FE"/>
    <w:rsid w:val="002600FB"/>
    <w:rsid w:val="0026194F"/>
    <w:rsid w:val="00266BA2"/>
    <w:rsid w:val="00273136"/>
    <w:rsid w:val="00274B2B"/>
    <w:rsid w:val="002768DD"/>
    <w:rsid w:val="00280BD4"/>
    <w:rsid w:val="002825A7"/>
    <w:rsid w:val="00287192"/>
    <w:rsid w:val="00287AC3"/>
    <w:rsid w:val="0029100F"/>
    <w:rsid w:val="0029186C"/>
    <w:rsid w:val="002934D9"/>
    <w:rsid w:val="0029622E"/>
    <w:rsid w:val="002973AA"/>
    <w:rsid w:val="00297598"/>
    <w:rsid w:val="002A05D5"/>
    <w:rsid w:val="002A21D1"/>
    <w:rsid w:val="002A2C08"/>
    <w:rsid w:val="002A34E5"/>
    <w:rsid w:val="002A44F8"/>
    <w:rsid w:val="002A4F31"/>
    <w:rsid w:val="002A761D"/>
    <w:rsid w:val="002B582C"/>
    <w:rsid w:val="002B7C47"/>
    <w:rsid w:val="002C0C6A"/>
    <w:rsid w:val="002C5BAE"/>
    <w:rsid w:val="002C6218"/>
    <w:rsid w:val="002C659C"/>
    <w:rsid w:val="002C686A"/>
    <w:rsid w:val="002D1017"/>
    <w:rsid w:val="002D61C5"/>
    <w:rsid w:val="002D620E"/>
    <w:rsid w:val="002D7A1B"/>
    <w:rsid w:val="002E14B4"/>
    <w:rsid w:val="002E352F"/>
    <w:rsid w:val="002E54AB"/>
    <w:rsid w:val="002E5E7A"/>
    <w:rsid w:val="002E696E"/>
    <w:rsid w:val="002E785F"/>
    <w:rsid w:val="002F0871"/>
    <w:rsid w:val="002F1848"/>
    <w:rsid w:val="002F2012"/>
    <w:rsid w:val="002F6918"/>
    <w:rsid w:val="002F7576"/>
    <w:rsid w:val="003014FB"/>
    <w:rsid w:val="003036F4"/>
    <w:rsid w:val="00313839"/>
    <w:rsid w:val="00325C02"/>
    <w:rsid w:val="00325F55"/>
    <w:rsid w:val="0032698E"/>
    <w:rsid w:val="0033348D"/>
    <w:rsid w:val="0033469A"/>
    <w:rsid w:val="00337163"/>
    <w:rsid w:val="003371F7"/>
    <w:rsid w:val="00343907"/>
    <w:rsid w:val="00344376"/>
    <w:rsid w:val="00346033"/>
    <w:rsid w:val="00347440"/>
    <w:rsid w:val="00352E11"/>
    <w:rsid w:val="00357672"/>
    <w:rsid w:val="00357B28"/>
    <w:rsid w:val="0036618F"/>
    <w:rsid w:val="00372D37"/>
    <w:rsid w:val="00375FD6"/>
    <w:rsid w:val="00381B59"/>
    <w:rsid w:val="003830DA"/>
    <w:rsid w:val="003852A8"/>
    <w:rsid w:val="0038713F"/>
    <w:rsid w:val="00387492"/>
    <w:rsid w:val="003931DF"/>
    <w:rsid w:val="00394023"/>
    <w:rsid w:val="003962B3"/>
    <w:rsid w:val="00397119"/>
    <w:rsid w:val="003A471D"/>
    <w:rsid w:val="003A6198"/>
    <w:rsid w:val="003B2E30"/>
    <w:rsid w:val="003B3D03"/>
    <w:rsid w:val="003B3F39"/>
    <w:rsid w:val="003B5099"/>
    <w:rsid w:val="003B5BF7"/>
    <w:rsid w:val="003B5ED2"/>
    <w:rsid w:val="003C0F0A"/>
    <w:rsid w:val="003C12B6"/>
    <w:rsid w:val="003C2353"/>
    <w:rsid w:val="003D3331"/>
    <w:rsid w:val="003E07AA"/>
    <w:rsid w:val="003F3345"/>
    <w:rsid w:val="003F34E6"/>
    <w:rsid w:val="003F671B"/>
    <w:rsid w:val="003F7E57"/>
    <w:rsid w:val="00400494"/>
    <w:rsid w:val="004011DF"/>
    <w:rsid w:val="004035C4"/>
    <w:rsid w:val="0040479E"/>
    <w:rsid w:val="00407DFC"/>
    <w:rsid w:val="004133C6"/>
    <w:rsid w:val="004139E8"/>
    <w:rsid w:val="0041672B"/>
    <w:rsid w:val="004236BE"/>
    <w:rsid w:val="00423776"/>
    <w:rsid w:val="004247CC"/>
    <w:rsid w:val="00432F51"/>
    <w:rsid w:val="00433CAA"/>
    <w:rsid w:val="00434166"/>
    <w:rsid w:val="004435DB"/>
    <w:rsid w:val="00444C8B"/>
    <w:rsid w:val="00445528"/>
    <w:rsid w:val="004456F5"/>
    <w:rsid w:val="00445754"/>
    <w:rsid w:val="00446F28"/>
    <w:rsid w:val="00450322"/>
    <w:rsid w:val="00450C8A"/>
    <w:rsid w:val="00453105"/>
    <w:rsid w:val="004544F2"/>
    <w:rsid w:val="0045470A"/>
    <w:rsid w:val="00455A4C"/>
    <w:rsid w:val="004579A3"/>
    <w:rsid w:val="00461DE1"/>
    <w:rsid w:val="004670BC"/>
    <w:rsid w:val="004739B1"/>
    <w:rsid w:val="00476B3A"/>
    <w:rsid w:val="00477A2C"/>
    <w:rsid w:val="004834F8"/>
    <w:rsid w:val="00485764"/>
    <w:rsid w:val="00494D39"/>
    <w:rsid w:val="004968EF"/>
    <w:rsid w:val="004A0353"/>
    <w:rsid w:val="004A2C68"/>
    <w:rsid w:val="004A434C"/>
    <w:rsid w:val="004B0967"/>
    <w:rsid w:val="004B1DD9"/>
    <w:rsid w:val="004B57D5"/>
    <w:rsid w:val="004B6BF0"/>
    <w:rsid w:val="004C0C02"/>
    <w:rsid w:val="004C5365"/>
    <w:rsid w:val="004C5A5B"/>
    <w:rsid w:val="004C7655"/>
    <w:rsid w:val="004C7CBF"/>
    <w:rsid w:val="004D027B"/>
    <w:rsid w:val="004D28FA"/>
    <w:rsid w:val="004D59F4"/>
    <w:rsid w:val="004E2825"/>
    <w:rsid w:val="004F18AA"/>
    <w:rsid w:val="004F5FBE"/>
    <w:rsid w:val="00500CF3"/>
    <w:rsid w:val="00501680"/>
    <w:rsid w:val="00502CA5"/>
    <w:rsid w:val="00503CA2"/>
    <w:rsid w:val="00504D49"/>
    <w:rsid w:val="0050766C"/>
    <w:rsid w:val="00507AB8"/>
    <w:rsid w:val="005111FE"/>
    <w:rsid w:val="00511AC7"/>
    <w:rsid w:val="005120A4"/>
    <w:rsid w:val="005123B7"/>
    <w:rsid w:val="00512DCC"/>
    <w:rsid w:val="00513E2E"/>
    <w:rsid w:val="00522ED4"/>
    <w:rsid w:val="005237F5"/>
    <w:rsid w:val="00524141"/>
    <w:rsid w:val="00526FD9"/>
    <w:rsid w:val="005319D9"/>
    <w:rsid w:val="005320F3"/>
    <w:rsid w:val="00535907"/>
    <w:rsid w:val="00535A8F"/>
    <w:rsid w:val="00541402"/>
    <w:rsid w:val="00541F66"/>
    <w:rsid w:val="00545220"/>
    <w:rsid w:val="00545990"/>
    <w:rsid w:val="00547E8C"/>
    <w:rsid w:val="005517E0"/>
    <w:rsid w:val="0055490E"/>
    <w:rsid w:val="00554E3A"/>
    <w:rsid w:val="00555476"/>
    <w:rsid w:val="005569C2"/>
    <w:rsid w:val="00561A8D"/>
    <w:rsid w:val="0056288B"/>
    <w:rsid w:val="00563890"/>
    <w:rsid w:val="00563957"/>
    <w:rsid w:val="005656BA"/>
    <w:rsid w:val="00567747"/>
    <w:rsid w:val="005731BA"/>
    <w:rsid w:val="00573A26"/>
    <w:rsid w:val="0057410B"/>
    <w:rsid w:val="00574123"/>
    <w:rsid w:val="00574654"/>
    <w:rsid w:val="005748CB"/>
    <w:rsid w:val="005812F9"/>
    <w:rsid w:val="00582096"/>
    <w:rsid w:val="00586A60"/>
    <w:rsid w:val="0058774D"/>
    <w:rsid w:val="005910BE"/>
    <w:rsid w:val="00591DBD"/>
    <w:rsid w:val="005A136B"/>
    <w:rsid w:val="005A4E62"/>
    <w:rsid w:val="005B17FF"/>
    <w:rsid w:val="005B3D83"/>
    <w:rsid w:val="005B4C9B"/>
    <w:rsid w:val="005B7C86"/>
    <w:rsid w:val="005C1976"/>
    <w:rsid w:val="005C3DFC"/>
    <w:rsid w:val="005D04FD"/>
    <w:rsid w:val="005D1988"/>
    <w:rsid w:val="005D252F"/>
    <w:rsid w:val="005D2D74"/>
    <w:rsid w:val="005D40B3"/>
    <w:rsid w:val="005D71A8"/>
    <w:rsid w:val="005D7DE6"/>
    <w:rsid w:val="005E0C87"/>
    <w:rsid w:val="005E14FD"/>
    <w:rsid w:val="005E1AD1"/>
    <w:rsid w:val="005E2713"/>
    <w:rsid w:val="005E5A96"/>
    <w:rsid w:val="005E5F57"/>
    <w:rsid w:val="005E68B5"/>
    <w:rsid w:val="005E6D69"/>
    <w:rsid w:val="005E7653"/>
    <w:rsid w:val="005F0711"/>
    <w:rsid w:val="005F26DB"/>
    <w:rsid w:val="005F43AC"/>
    <w:rsid w:val="005F5E25"/>
    <w:rsid w:val="005F7127"/>
    <w:rsid w:val="005F7CCA"/>
    <w:rsid w:val="0060049E"/>
    <w:rsid w:val="00601FC8"/>
    <w:rsid w:val="0060527C"/>
    <w:rsid w:val="00606B0C"/>
    <w:rsid w:val="00607B16"/>
    <w:rsid w:val="0061510F"/>
    <w:rsid w:val="00620284"/>
    <w:rsid w:val="006216B8"/>
    <w:rsid w:val="00621C3E"/>
    <w:rsid w:val="006331BE"/>
    <w:rsid w:val="0063503A"/>
    <w:rsid w:val="00635D34"/>
    <w:rsid w:val="00640FDD"/>
    <w:rsid w:val="0064374E"/>
    <w:rsid w:val="00645461"/>
    <w:rsid w:val="0064686D"/>
    <w:rsid w:val="0065312A"/>
    <w:rsid w:val="00654957"/>
    <w:rsid w:val="00655539"/>
    <w:rsid w:val="0065705B"/>
    <w:rsid w:val="006574C3"/>
    <w:rsid w:val="006574FE"/>
    <w:rsid w:val="00661824"/>
    <w:rsid w:val="00661F42"/>
    <w:rsid w:val="00666F07"/>
    <w:rsid w:val="006672E4"/>
    <w:rsid w:val="00670A85"/>
    <w:rsid w:val="0067130A"/>
    <w:rsid w:val="006721AC"/>
    <w:rsid w:val="006740FA"/>
    <w:rsid w:val="00674E98"/>
    <w:rsid w:val="0067723C"/>
    <w:rsid w:val="00677BF2"/>
    <w:rsid w:val="0068382D"/>
    <w:rsid w:val="00683E6D"/>
    <w:rsid w:val="00684C3F"/>
    <w:rsid w:val="00685494"/>
    <w:rsid w:val="00692052"/>
    <w:rsid w:val="00696C27"/>
    <w:rsid w:val="006A3B84"/>
    <w:rsid w:val="006A4093"/>
    <w:rsid w:val="006A6FBA"/>
    <w:rsid w:val="006B0774"/>
    <w:rsid w:val="006B0803"/>
    <w:rsid w:val="006B74F9"/>
    <w:rsid w:val="006B7994"/>
    <w:rsid w:val="006C159F"/>
    <w:rsid w:val="006C22D4"/>
    <w:rsid w:val="006C2453"/>
    <w:rsid w:val="006C4541"/>
    <w:rsid w:val="006D2E7C"/>
    <w:rsid w:val="006D40AB"/>
    <w:rsid w:val="006D54E9"/>
    <w:rsid w:val="006D58B3"/>
    <w:rsid w:val="006D5C08"/>
    <w:rsid w:val="006E0387"/>
    <w:rsid w:val="006E270F"/>
    <w:rsid w:val="006E4865"/>
    <w:rsid w:val="006E71D9"/>
    <w:rsid w:val="006F06E1"/>
    <w:rsid w:val="006F0E32"/>
    <w:rsid w:val="006F39CF"/>
    <w:rsid w:val="006F5CB5"/>
    <w:rsid w:val="007004A6"/>
    <w:rsid w:val="007030A1"/>
    <w:rsid w:val="0070311D"/>
    <w:rsid w:val="00707E4F"/>
    <w:rsid w:val="007119F1"/>
    <w:rsid w:val="00712283"/>
    <w:rsid w:val="0071507D"/>
    <w:rsid w:val="007155AE"/>
    <w:rsid w:val="007178E8"/>
    <w:rsid w:val="007209F5"/>
    <w:rsid w:val="007241D6"/>
    <w:rsid w:val="007264F1"/>
    <w:rsid w:val="00727AEA"/>
    <w:rsid w:val="00731316"/>
    <w:rsid w:val="00731A21"/>
    <w:rsid w:val="007347E4"/>
    <w:rsid w:val="00735806"/>
    <w:rsid w:val="00735827"/>
    <w:rsid w:val="007412A2"/>
    <w:rsid w:val="00741387"/>
    <w:rsid w:val="00743CAC"/>
    <w:rsid w:val="0074527B"/>
    <w:rsid w:val="0075376C"/>
    <w:rsid w:val="00764674"/>
    <w:rsid w:val="00770C50"/>
    <w:rsid w:val="00772A5D"/>
    <w:rsid w:val="007749B4"/>
    <w:rsid w:val="00774E15"/>
    <w:rsid w:val="0077554C"/>
    <w:rsid w:val="00776245"/>
    <w:rsid w:val="007774FF"/>
    <w:rsid w:val="00787F90"/>
    <w:rsid w:val="00790F16"/>
    <w:rsid w:val="00791F80"/>
    <w:rsid w:val="007973D3"/>
    <w:rsid w:val="007A0CFC"/>
    <w:rsid w:val="007A1852"/>
    <w:rsid w:val="007A22AF"/>
    <w:rsid w:val="007A24A5"/>
    <w:rsid w:val="007A35DD"/>
    <w:rsid w:val="007A39DD"/>
    <w:rsid w:val="007A5173"/>
    <w:rsid w:val="007A77C9"/>
    <w:rsid w:val="007A7CD8"/>
    <w:rsid w:val="007B4C64"/>
    <w:rsid w:val="007C3111"/>
    <w:rsid w:val="007C3E7C"/>
    <w:rsid w:val="007C4594"/>
    <w:rsid w:val="007C61B2"/>
    <w:rsid w:val="007C62DD"/>
    <w:rsid w:val="007C788D"/>
    <w:rsid w:val="007D2471"/>
    <w:rsid w:val="007D3C04"/>
    <w:rsid w:val="007D543A"/>
    <w:rsid w:val="007D6CBC"/>
    <w:rsid w:val="007E0751"/>
    <w:rsid w:val="007E1F1E"/>
    <w:rsid w:val="007E2732"/>
    <w:rsid w:val="007E301F"/>
    <w:rsid w:val="007E51E2"/>
    <w:rsid w:val="007F0D0A"/>
    <w:rsid w:val="007F293C"/>
    <w:rsid w:val="007F5306"/>
    <w:rsid w:val="007F69DA"/>
    <w:rsid w:val="007F7738"/>
    <w:rsid w:val="00800317"/>
    <w:rsid w:val="008018ED"/>
    <w:rsid w:val="00802B25"/>
    <w:rsid w:val="008126E1"/>
    <w:rsid w:val="00814980"/>
    <w:rsid w:val="0081590F"/>
    <w:rsid w:val="008175BE"/>
    <w:rsid w:val="00821138"/>
    <w:rsid w:val="00822134"/>
    <w:rsid w:val="008228F5"/>
    <w:rsid w:val="00825CD5"/>
    <w:rsid w:val="0083440B"/>
    <w:rsid w:val="00837DCF"/>
    <w:rsid w:val="00840205"/>
    <w:rsid w:val="00843C9F"/>
    <w:rsid w:val="00844327"/>
    <w:rsid w:val="00845021"/>
    <w:rsid w:val="00846159"/>
    <w:rsid w:val="00847EB4"/>
    <w:rsid w:val="00850CBC"/>
    <w:rsid w:val="00852FD7"/>
    <w:rsid w:val="00853D2A"/>
    <w:rsid w:val="00853E79"/>
    <w:rsid w:val="00857E8B"/>
    <w:rsid w:val="00860423"/>
    <w:rsid w:val="00866243"/>
    <w:rsid w:val="00870BAC"/>
    <w:rsid w:val="00875F5C"/>
    <w:rsid w:val="00880149"/>
    <w:rsid w:val="00882B26"/>
    <w:rsid w:val="008836CF"/>
    <w:rsid w:val="0088458F"/>
    <w:rsid w:val="00884BD2"/>
    <w:rsid w:val="0088626D"/>
    <w:rsid w:val="008863C7"/>
    <w:rsid w:val="00886405"/>
    <w:rsid w:val="00890B1D"/>
    <w:rsid w:val="00892187"/>
    <w:rsid w:val="00893F87"/>
    <w:rsid w:val="008955D9"/>
    <w:rsid w:val="00895AE9"/>
    <w:rsid w:val="008A175A"/>
    <w:rsid w:val="008A6033"/>
    <w:rsid w:val="008B0F52"/>
    <w:rsid w:val="008B1F6A"/>
    <w:rsid w:val="008B2A6F"/>
    <w:rsid w:val="008C2DFE"/>
    <w:rsid w:val="008C79B0"/>
    <w:rsid w:val="008D6E90"/>
    <w:rsid w:val="008E3739"/>
    <w:rsid w:val="008E3BAF"/>
    <w:rsid w:val="008E41FC"/>
    <w:rsid w:val="008E6D34"/>
    <w:rsid w:val="008F3C2A"/>
    <w:rsid w:val="008F409C"/>
    <w:rsid w:val="008F6804"/>
    <w:rsid w:val="008F7342"/>
    <w:rsid w:val="009023A3"/>
    <w:rsid w:val="00902A9C"/>
    <w:rsid w:val="009037E8"/>
    <w:rsid w:val="00903B10"/>
    <w:rsid w:val="009053B4"/>
    <w:rsid w:val="00905C23"/>
    <w:rsid w:val="00907084"/>
    <w:rsid w:val="00910068"/>
    <w:rsid w:val="0091306D"/>
    <w:rsid w:val="00915946"/>
    <w:rsid w:val="00915F51"/>
    <w:rsid w:val="00920727"/>
    <w:rsid w:val="00920BAF"/>
    <w:rsid w:val="00923E0E"/>
    <w:rsid w:val="00924150"/>
    <w:rsid w:val="009242C0"/>
    <w:rsid w:val="00924CD4"/>
    <w:rsid w:val="00926216"/>
    <w:rsid w:val="0093082C"/>
    <w:rsid w:val="00937B35"/>
    <w:rsid w:val="00937C2D"/>
    <w:rsid w:val="00943590"/>
    <w:rsid w:val="0094678E"/>
    <w:rsid w:val="00950047"/>
    <w:rsid w:val="00950CCF"/>
    <w:rsid w:val="00952527"/>
    <w:rsid w:val="00964F33"/>
    <w:rsid w:val="00966F37"/>
    <w:rsid w:val="009716CF"/>
    <w:rsid w:val="009748EE"/>
    <w:rsid w:val="009753E8"/>
    <w:rsid w:val="00975D2F"/>
    <w:rsid w:val="00975D61"/>
    <w:rsid w:val="0097641E"/>
    <w:rsid w:val="00977C04"/>
    <w:rsid w:val="0098184B"/>
    <w:rsid w:val="0098522F"/>
    <w:rsid w:val="009858C5"/>
    <w:rsid w:val="0099093F"/>
    <w:rsid w:val="0099132D"/>
    <w:rsid w:val="009A6FE1"/>
    <w:rsid w:val="009A7D19"/>
    <w:rsid w:val="009B103A"/>
    <w:rsid w:val="009B5FBB"/>
    <w:rsid w:val="009B61F7"/>
    <w:rsid w:val="009C1E7D"/>
    <w:rsid w:val="009C4A66"/>
    <w:rsid w:val="009C4DB0"/>
    <w:rsid w:val="009C6E7B"/>
    <w:rsid w:val="009C74C3"/>
    <w:rsid w:val="009C768A"/>
    <w:rsid w:val="009D07EA"/>
    <w:rsid w:val="009D0EC4"/>
    <w:rsid w:val="009D343D"/>
    <w:rsid w:val="009D496B"/>
    <w:rsid w:val="009D4D73"/>
    <w:rsid w:val="009D583E"/>
    <w:rsid w:val="009D6F47"/>
    <w:rsid w:val="009E1029"/>
    <w:rsid w:val="009E3B85"/>
    <w:rsid w:val="009E4E66"/>
    <w:rsid w:val="009E7369"/>
    <w:rsid w:val="009E7C19"/>
    <w:rsid w:val="009F5375"/>
    <w:rsid w:val="00A01B1C"/>
    <w:rsid w:val="00A04109"/>
    <w:rsid w:val="00A065D2"/>
    <w:rsid w:val="00A06F02"/>
    <w:rsid w:val="00A11CFE"/>
    <w:rsid w:val="00A13016"/>
    <w:rsid w:val="00A146C6"/>
    <w:rsid w:val="00A14726"/>
    <w:rsid w:val="00A15A1D"/>
    <w:rsid w:val="00A25BE5"/>
    <w:rsid w:val="00A27292"/>
    <w:rsid w:val="00A2742B"/>
    <w:rsid w:val="00A27D11"/>
    <w:rsid w:val="00A31077"/>
    <w:rsid w:val="00A32BC4"/>
    <w:rsid w:val="00A35D0B"/>
    <w:rsid w:val="00A361EF"/>
    <w:rsid w:val="00A377AB"/>
    <w:rsid w:val="00A42E77"/>
    <w:rsid w:val="00A43098"/>
    <w:rsid w:val="00A44D16"/>
    <w:rsid w:val="00A460C4"/>
    <w:rsid w:val="00A462F3"/>
    <w:rsid w:val="00A50AD8"/>
    <w:rsid w:val="00A523F3"/>
    <w:rsid w:val="00A53FA1"/>
    <w:rsid w:val="00A55A27"/>
    <w:rsid w:val="00A55FA8"/>
    <w:rsid w:val="00A56EE5"/>
    <w:rsid w:val="00A5709D"/>
    <w:rsid w:val="00A57343"/>
    <w:rsid w:val="00A5782F"/>
    <w:rsid w:val="00A6179D"/>
    <w:rsid w:val="00A63CFC"/>
    <w:rsid w:val="00A643CA"/>
    <w:rsid w:val="00A654E0"/>
    <w:rsid w:val="00A757E7"/>
    <w:rsid w:val="00A75B57"/>
    <w:rsid w:val="00A841D3"/>
    <w:rsid w:val="00A92DBF"/>
    <w:rsid w:val="00A93862"/>
    <w:rsid w:val="00AA2C42"/>
    <w:rsid w:val="00AA7FDA"/>
    <w:rsid w:val="00AB060C"/>
    <w:rsid w:val="00AB09D5"/>
    <w:rsid w:val="00AB33D9"/>
    <w:rsid w:val="00AB4705"/>
    <w:rsid w:val="00AB7601"/>
    <w:rsid w:val="00AC0DCB"/>
    <w:rsid w:val="00AC1FF0"/>
    <w:rsid w:val="00AC25A0"/>
    <w:rsid w:val="00AC5541"/>
    <w:rsid w:val="00AD0740"/>
    <w:rsid w:val="00AD7E74"/>
    <w:rsid w:val="00AE0390"/>
    <w:rsid w:val="00AE0A7E"/>
    <w:rsid w:val="00AE1856"/>
    <w:rsid w:val="00AE2AD5"/>
    <w:rsid w:val="00AE3DB4"/>
    <w:rsid w:val="00AE5CBB"/>
    <w:rsid w:val="00AF19B3"/>
    <w:rsid w:val="00AF2DED"/>
    <w:rsid w:val="00AF4AE2"/>
    <w:rsid w:val="00AF770F"/>
    <w:rsid w:val="00B002AD"/>
    <w:rsid w:val="00B00BB8"/>
    <w:rsid w:val="00B0204D"/>
    <w:rsid w:val="00B02CAB"/>
    <w:rsid w:val="00B05B13"/>
    <w:rsid w:val="00B133C9"/>
    <w:rsid w:val="00B13676"/>
    <w:rsid w:val="00B171DB"/>
    <w:rsid w:val="00B176AE"/>
    <w:rsid w:val="00B24DC1"/>
    <w:rsid w:val="00B26501"/>
    <w:rsid w:val="00B26AD5"/>
    <w:rsid w:val="00B27756"/>
    <w:rsid w:val="00B30489"/>
    <w:rsid w:val="00B32DD0"/>
    <w:rsid w:val="00B34381"/>
    <w:rsid w:val="00B347B9"/>
    <w:rsid w:val="00B3589D"/>
    <w:rsid w:val="00B370A7"/>
    <w:rsid w:val="00B370C0"/>
    <w:rsid w:val="00B41433"/>
    <w:rsid w:val="00B441CA"/>
    <w:rsid w:val="00B4539E"/>
    <w:rsid w:val="00B47720"/>
    <w:rsid w:val="00B52363"/>
    <w:rsid w:val="00B53401"/>
    <w:rsid w:val="00B53418"/>
    <w:rsid w:val="00B54765"/>
    <w:rsid w:val="00B5717F"/>
    <w:rsid w:val="00B6405E"/>
    <w:rsid w:val="00B65910"/>
    <w:rsid w:val="00B67BBC"/>
    <w:rsid w:val="00B718E7"/>
    <w:rsid w:val="00B73F60"/>
    <w:rsid w:val="00B76FC2"/>
    <w:rsid w:val="00B84200"/>
    <w:rsid w:val="00B8455C"/>
    <w:rsid w:val="00B917D3"/>
    <w:rsid w:val="00B92C31"/>
    <w:rsid w:val="00B956EF"/>
    <w:rsid w:val="00B9668E"/>
    <w:rsid w:val="00BA3FD9"/>
    <w:rsid w:val="00BB1EBB"/>
    <w:rsid w:val="00BB46A7"/>
    <w:rsid w:val="00BB5428"/>
    <w:rsid w:val="00BB5800"/>
    <w:rsid w:val="00BB68C8"/>
    <w:rsid w:val="00BC0321"/>
    <w:rsid w:val="00BC52DE"/>
    <w:rsid w:val="00BC5FB5"/>
    <w:rsid w:val="00BD1158"/>
    <w:rsid w:val="00BD132D"/>
    <w:rsid w:val="00BD2C7F"/>
    <w:rsid w:val="00BD3A25"/>
    <w:rsid w:val="00BD468C"/>
    <w:rsid w:val="00BD5D3C"/>
    <w:rsid w:val="00BE3598"/>
    <w:rsid w:val="00BE39E2"/>
    <w:rsid w:val="00BE50D8"/>
    <w:rsid w:val="00BE58E3"/>
    <w:rsid w:val="00BE7C36"/>
    <w:rsid w:val="00BF0C66"/>
    <w:rsid w:val="00BF1072"/>
    <w:rsid w:val="00BF17CC"/>
    <w:rsid w:val="00BF3DF5"/>
    <w:rsid w:val="00BF5505"/>
    <w:rsid w:val="00BF5636"/>
    <w:rsid w:val="00C006F7"/>
    <w:rsid w:val="00C0137E"/>
    <w:rsid w:val="00C01601"/>
    <w:rsid w:val="00C03BFE"/>
    <w:rsid w:val="00C03F79"/>
    <w:rsid w:val="00C04ED2"/>
    <w:rsid w:val="00C072EA"/>
    <w:rsid w:val="00C10EB6"/>
    <w:rsid w:val="00C11925"/>
    <w:rsid w:val="00C20957"/>
    <w:rsid w:val="00C21FEA"/>
    <w:rsid w:val="00C3076A"/>
    <w:rsid w:val="00C33B7B"/>
    <w:rsid w:val="00C35900"/>
    <w:rsid w:val="00C416BF"/>
    <w:rsid w:val="00C41F6E"/>
    <w:rsid w:val="00C447F1"/>
    <w:rsid w:val="00C506A8"/>
    <w:rsid w:val="00C53983"/>
    <w:rsid w:val="00C53A0C"/>
    <w:rsid w:val="00C551F1"/>
    <w:rsid w:val="00C62F76"/>
    <w:rsid w:val="00C66964"/>
    <w:rsid w:val="00C66A9D"/>
    <w:rsid w:val="00C70EAF"/>
    <w:rsid w:val="00C72BBA"/>
    <w:rsid w:val="00C73D04"/>
    <w:rsid w:val="00C74534"/>
    <w:rsid w:val="00C751C4"/>
    <w:rsid w:val="00C75DAB"/>
    <w:rsid w:val="00C76BC4"/>
    <w:rsid w:val="00C822AE"/>
    <w:rsid w:val="00C84EE4"/>
    <w:rsid w:val="00C85EB4"/>
    <w:rsid w:val="00C91E19"/>
    <w:rsid w:val="00C96554"/>
    <w:rsid w:val="00CA174F"/>
    <w:rsid w:val="00CA1F3F"/>
    <w:rsid w:val="00CA2080"/>
    <w:rsid w:val="00CA33A3"/>
    <w:rsid w:val="00CA3806"/>
    <w:rsid w:val="00CA501F"/>
    <w:rsid w:val="00CA7A20"/>
    <w:rsid w:val="00CB4F25"/>
    <w:rsid w:val="00CB52A9"/>
    <w:rsid w:val="00CB621E"/>
    <w:rsid w:val="00CB792E"/>
    <w:rsid w:val="00CC071F"/>
    <w:rsid w:val="00CC0BB8"/>
    <w:rsid w:val="00CC1BD6"/>
    <w:rsid w:val="00CC2F42"/>
    <w:rsid w:val="00CC41F5"/>
    <w:rsid w:val="00CC43DF"/>
    <w:rsid w:val="00CC48AB"/>
    <w:rsid w:val="00CC5D04"/>
    <w:rsid w:val="00CC5D30"/>
    <w:rsid w:val="00CD2517"/>
    <w:rsid w:val="00CD4345"/>
    <w:rsid w:val="00CD5F3E"/>
    <w:rsid w:val="00CE2C53"/>
    <w:rsid w:val="00CE35C4"/>
    <w:rsid w:val="00CE4988"/>
    <w:rsid w:val="00CE5B21"/>
    <w:rsid w:val="00CF0DC5"/>
    <w:rsid w:val="00CF0F7E"/>
    <w:rsid w:val="00CF484C"/>
    <w:rsid w:val="00CF57F5"/>
    <w:rsid w:val="00CF5A93"/>
    <w:rsid w:val="00CF5EB9"/>
    <w:rsid w:val="00D0743E"/>
    <w:rsid w:val="00D07849"/>
    <w:rsid w:val="00D11C84"/>
    <w:rsid w:val="00D138A8"/>
    <w:rsid w:val="00D21C5A"/>
    <w:rsid w:val="00D24766"/>
    <w:rsid w:val="00D357F8"/>
    <w:rsid w:val="00D37B85"/>
    <w:rsid w:val="00D424A7"/>
    <w:rsid w:val="00D501F6"/>
    <w:rsid w:val="00D524E1"/>
    <w:rsid w:val="00D525BD"/>
    <w:rsid w:val="00D55587"/>
    <w:rsid w:val="00D57E8A"/>
    <w:rsid w:val="00D60480"/>
    <w:rsid w:val="00D64D53"/>
    <w:rsid w:val="00D65D25"/>
    <w:rsid w:val="00D66B6B"/>
    <w:rsid w:val="00D676A4"/>
    <w:rsid w:val="00D718F4"/>
    <w:rsid w:val="00D71954"/>
    <w:rsid w:val="00D74850"/>
    <w:rsid w:val="00D766FE"/>
    <w:rsid w:val="00D8237C"/>
    <w:rsid w:val="00D82667"/>
    <w:rsid w:val="00D91864"/>
    <w:rsid w:val="00D92F74"/>
    <w:rsid w:val="00D97B8F"/>
    <w:rsid w:val="00DA00E6"/>
    <w:rsid w:val="00DA05BD"/>
    <w:rsid w:val="00DA207D"/>
    <w:rsid w:val="00DA2BD4"/>
    <w:rsid w:val="00DB038C"/>
    <w:rsid w:val="00DB70EF"/>
    <w:rsid w:val="00DC1B01"/>
    <w:rsid w:val="00DC222D"/>
    <w:rsid w:val="00DC4A24"/>
    <w:rsid w:val="00DC62E1"/>
    <w:rsid w:val="00DC66DB"/>
    <w:rsid w:val="00DC6C98"/>
    <w:rsid w:val="00DD0D83"/>
    <w:rsid w:val="00DD1A80"/>
    <w:rsid w:val="00DD40F3"/>
    <w:rsid w:val="00DD7062"/>
    <w:rsid w:val="00DE2695"/>
    <w:rsid w:val="00DF1457"/>
    <w:rsid w:val="00DF461A"/>
    <w:rsid w:val="00DF4C92"/>
    <w:rsid w:val="00DF5401"/>
    <w:rsid w:val="00DF6F5E"/>
    <w:rsid w:val="00DF7888"/>
    <w:rsid w:val="00E013B8"/>
    <w:rsid w:val="00E017A6"/>
    <w:rsid w:val="00E01B8B"/>
    <w:rsid w:val="00E02DB4"/>
    <w:rsid w:val="00E04770"/>
    <w:rsid w:val="00E0523A"/>
    <w:rsid w:val="00E0647A"/>
    <w:rsid w:val="00E0796E"/>
    <w:rsid w:val="00E125AC"/>
    <w:rsid w:val="00E15317"/>
    <w:rsid w:val="00E30549"/>
    <w:rsid w:val="00E3630A"/>
    <w:rsid w:val="00E36C33"/>
    <w:rsid w:val="00E374B5"/>
    <w:rsid w:val="00E43E22"/>
    <w:rsid w:val="00E461BA"/>
    <w:rsid w:val="00E601D5"/>
    <w:rsid w:val="00E601DD"/>
    <w:rsid w:val="00E632EA"/>
    <w:rsid w:val="00E63425"/>
    <w:rsid w:val="00E6397B"/>
    <w:rsid w:val="00E648D1"/>
    <w:rsid w:val="00E66AE9"/>
    <w:rsid w:val="00E70B31"/>
    <w:rsid w:val="00E7398A"/>
    <w:rsid w:val="00E751D3"/>
    <w:rsid w:val="00E76879"/>
    <w:rsid w:val="00E80CF2"/>
    <w:rsid w:val="00E82EEB"/>
    <w:rsid w:val="00E83D3D"/>
    <w:rsid w:val="00E87E6D"/>
    <w:rsid w:val="00E909F6"/>
    <w:rsid w:val="00E923B4"/>
    <w:rsid w:val="00E93BD3"/>
    <w:rsid w:val="00E95BBA"/>
    <w:rsid w:val="00E964D3"/>
    <w:rsid w:val="00E971D2"/>
    <w:rsid w:val="00EA0AF9"/>
    <w:rsid w:val="00EA769A"/>
    <w:rsid w:val="00EB4C56"/>
    <w:rsid w:val="00EB50E2"/>
    <w:rsid w:val="00EB7483"/>
    <w:rsid w:val="00EC30DD"/>
    <w:rsid w:val="00EC5247"/>
    <w:rsid w:val="00EC5FDD"/>
    <w:rsid w:val="00EC6C30"/>
    <w:rsid w:val="00EC7D9C"/>
    <w:rsid w:val="00ED2663"/>
    <w:rsid w:val="00EE2A00"/>
    <w:rsid w:val="00EE419C"/>
    <w:rsid w:val="00EE689E"/>
    <w:rsid w:val="00EF4905"/>
    <w:rsid w:val="00EF571E"/>
    <w:rsid w:val="00EF6C78"/>
    <w:rsid w:val="00F002D9"/>
    <w:rsid w:val="00F010CE"/>
    <w:rsid w:val="00F07016"/>
    <w:rsid w:val="00F10E88"/>
    <w:rsid w:val="00F143C2"/>
    <w:rsid w:val="00F16C13"/>
    <w:rsid w:val="00F220BC"/>
    <w:rsid w:val="00F22362"/>
    <w:rsid w:val="00F26048"/>
    <w:rsid w:val="00F304D9"/>
    <w:rsid w:val="00F353B2"/>
    <w:rsid w:val="00F35687"/>
    <w:rsid w:val="00F37C37"/>
    <w:rsid w:val="00F40EBE"/>
    <w:rsid w:val="00F42641"/>
    <w:rsid w:val="00F44E09"/>
    <w:rsid w:val="00F47744"/>
    <w:rsid w:val="00F50405"/>
    <w:rsid w:val="00F51D12"/>
    <w:rsid w:val="00F54C30"/>
    <w:rsid w:val="00F57AAC"/>
    <w:rsid w:val="00F63058"/>
    <w:rsid w:val="00F642DD"/>
    <w:rsid w:val="00F6473C"/>
    <w:rsid w:val="00F64CC0"/>
    <w:rsid w:val="00F66136"/>
    <w:rsid w:val="00F6760B"/>
    <w:rsid w:val="00F67D30"/>
    <w:rsid w:val="00F73BA8"/>
    <w:rsid w:val="00F81128"/>
    <w:rsid w:val="00F82537"/>
    <w:rsid w:val="00F85119"/>
    <w:rsid w:val="00F85CD5"/>
    <w:rsid w:val="00F86F6E"/>
    <w:rsid w:val="00F87DDB"/>
    <w:rsid w:val="00F904C0"/>
    <w:rsid w:val="00F92A6E"/>
    <w:rsid w:val="00F94EC7"/>
    <w:rsid w:val="00F970E8"/>
    <w:rsid w:val="00F97FE0"/>
    <w:rsid w:val="00FA0844"/>
    <w:rsid w:val="00FA12CE"/>
    <w:rsid w:val="00FA13EA"/>
    <w:rsid w:val="00FA1604"/>
    <w:rsid w:val="00FA3DD4"/>
    <w:rsid w:val="00FB1284"/>
    <w:rsid w:val="00FB1ECD"/>
    <w:rsid w:val="00FB414A"/>
    <w:rsid w:val="00FB6FDD"/>
    <w:rsid w:val="00FB77F6"/>
    <w:rsid w:val="00FC27CA"/>
    <w:rsid w:val="00FD01A1"/>
    <w:rsid w:val="00FD11AC"/>
    <w:rsid w:val="00FD2E43"/>
    <w:rsid w:val="00FD4B34"/>
    <w:rsid w:val="00FD5AC7"/>
    <w:rsid w:val="00FE3CEC"/>
    <w:rsid w:val="00FE3E81"/>
    <w:rsid w:val="00FE54D7"/>
    <w:rsid w:val="00FE6BB4"/>
    <w:rsid w:val="00FE77DF"/>
    <w:rsid w:val="00FE7D00"/>
    <w:rsid w:val="00FF02EC"/>
    <w:rsid w:val="00FF0B93"/>
    <w:rsid w:val="00FF0FDC"/>
    <w:rsid w:val="00FF2505"/>
    <w:rsid w:val="00FF2D54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0B26F"/>
  <w15:docId w15:val="{76C5E59B-222E-4354-B924-A6785220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198"/>
    <w:pPr>
      <w:widowControl w:val="0"/>
      <w:suppressAutoHyphens/>
      <w:overflowPunct w:val="0"/>
      <w:autoSpaceDE w:val="0"/>
      <w:textAlignment w:val="baseline"/>
    </w:pPr>
    <w:rPr>
      <w:color w:val="00000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3198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319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3198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3198"/>
    <w:pPr>
      <w:keepNext/>
      <w:tabs>
        <w:tab w:val="num" w:pos="0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3E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43198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3198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F69DA"/>
    <w:rPr>
      <w:rFonts w:ascii="Cambria" w:hAnsi="Cambria" w:cs="Cambria"/>
      <w:b/>
      <w:bCs/>
      <w:color w:val="000000"/>
      <w:kern w:val="32"/>
      <w:sz w:val="32"/>
      <w:szCs w:val="32"/>
      <w:lang w:eastAsia="ar-SA" w:bidi="ar-SA"/>
    </w:rPr>
  </w:style>
  <w:style w:type="character" w:customStyle="1" w:styleId="Heading2Char">
    <w:name w:val="Heading 2 Char"/>
    <w:link w:val="Heading2"/>
    <w:uiPriority w:val="99"/>
    <w:semiHidden/>
    <w:locked/>
    <w:rsid w:val="007F69DA"/>
    <w:rPr>
      <w:rFonts w:ascii="Cambria" w:hAnsi="Cambria" w:cs="Cambria"/>
      <w:b/>
      <w:bCs/>
      <w:i/>
      <w:iCs/>
      <w:color w:val="000000"/>
      <w:sz w:val="28"/>
      <w:szCs w:val="28"/>
      <w:lang w:eastAsia="ar-SA" w:bidi="ar-SA"/>
    </w:rPr>
  </w:style>
  <w:style w:type="character" w:customStyle="1" w:styleId="Heading3Char">
    <w:name w:val="Heading 3 Char"/>
    <w:link w:val="Heading3"/>
    <w:uiPriority w:val="99"/>
    <w:semiHidden/>
    <w:locked/>
    <w:rsid w:val="007F69DA"/>
    <w:rPr>
      <w:rFonts w:ascii="Cambria" w:hAnsi="Cambria" w:cs="Cambria"/>
      <w:b/>
      <w:bCs/>
      <w:color w:val="000000"/>
      <w:sz w:val="26"/>
      <w:szCs w:val="26"/>
      <w:lang w:eastAsia="ar-SA" w:bidi="ar-SA"/>
    </w:rPr>
  </w:style>
  <w:style w:type="character" w:customStyle="1" w:styleId="Heading4Char">
    <w:name w:val="Heading 4 Char"/>
    <w:link w:val="Heading4"/>
    <w:uiPriority w:val="99"/>
    <w:locked/>
    <w:rsid w:val="007F69DA"/>
    <w:rPr>
      <w:rFonts w:ascii="Calibri" w:hAnsi="Calibri"/>
      <w:b/>
      <w:bCs/>
      <w:color w:val="000000"/>
      <w:sz w:val="28"/>
      <w:szCs w:val="28"/>
      <w:lang w:eastAsia="ar-SA"/>
    </w:rPr>
  </w:style>
  <w:style w:type="character" w:customStyle="1" w:styleId="Heading8Char">
    <w:name w:val="Heading 8 Char"/>
    <w:link w:val="Heading8"/>
    <w:uiPriority w:val="99"/>
    <w:semiHidden/>
    <w:locked/>
    <w:rsid w:val="007F69DA"/>
    <w:rPr>
      <w:rFonts w:ascii="Calibri" w:hAnsi="Calibri" w:cs="Calibri"/>
      <w:i/>
      <w:iCs/>
      <w:color w:val="000000"/>
      <w:sz w:val="24"/>
      <w:szCs w:val="24"/>
      <w:lang w:eastAsia="ar-SA" w:bidi="ar-SA"/>
    </w:rPr>
  </w:style>
  <w:style w:type="character" w:customStyle="1" w:styleId="Heading9Char">
    <w:name w:val="Heading 9 Char"/>
    <w:link w:val="Heading9"/>
    <w:uiPriority w:val="99"/>
    <w:semiHidden/>
    <w:locked/>
    <w:rsid w:val="007F69DA"/>
    <w:rPr>
      <w:rFonts w:ascii="Cambria" w:hAnsi="Cambria" w:cs="Cambria"/>
      <w:color w:val="000000"/>
      <w:sz w:val="22"/>
      <w:szCs w:val="22"/>
      <w:lang w:eastAsia="ar-SA" w:bidi="ar-SA"/>
    </w:rPr>
  </w:style>
  <w:style w:type="character" w:customStyle="1" w:styleId="WW8Num3z0">
    <w:name w:val="WW8Num3z0"/>
    <w:uiPriority w:val="99"/>
    <w:rsid w:val="00243198"/>
    <w:rPr>
      <w:rFonts w:ascii="Wingdings" w:hAnsi="Wingdings"/>
      <w:sz w:val="18"/>
    </w:rPr>
  </w:style>
  <w:style w:type="character" w:customStyle="1" w:styleId="WW8Num4z0">
    <w:name w:val="WW8Num4z0"/>
    <w:uiPriority w:val="99"/>
    <w:rsid w:val="00243198"/>
    <w:rPr>
      <w:rFonts w:ascii="Wingdings" w:hAnsi="Wingdings"/>
      <w:sz w:val="18"/>
    </w:rPr>
  </w:style>
  <w:style w:type="character" w:customStyle="1" w:styleId="WW8Num5z0">
    <w:name w:val="WW8Num5z0"/>
    <w:uiPriority w:val="99"/>
    <w:rsid w:val="00243198"/>
    <w:rPr>
      <w:rFonts w:ascii="Wingdings" w:hAnsi="Wingdings"/>
      <w:sz w:val="18"/>
    </w:rPr>
  </w:style>
  <w:style w:type="character" w:customStyle="1" w:styleId="WW8Num6z0">
    <w:name w:val="WW8Num6z0"/>
    <w:uiPriority w:val="99"/>
    <w:rsid w:val="00243198"/>
    <w:rPr>
      <w:rFonts w:ascii="Wingdings" w:hAnsi="Wingdings"/>
      <w:sz w:val="18"/>
    </w:rPr>
  </w:style>
  <w:style w:type="character" w:customStyle="1" w:styleId="WW8Num7z0">
    <w:name w:val="WW8Num7z0"/>
    <w:uiPriority w:val="99"/>
    <w:rsid w:val="00243198"/>
    <w:rPr>
      <w:rFonts w:ascii="Wingdings" w:hAnsi="Wingdings"/>
      <w:sz w:val="18"/>
    </w:rPr>
  </w:style>
  <w:style w:type="character" w:customStyle="1" w:styleId="WW8Num8z0">
    <w:name w:val="WW8Num8z0"/>
    <w:uiPriority w:val="99"/>
    <w:rsid w:val="00243198"/>
    <w:rPr>
      <w:rFonts w:ascii="Wingdings" w:hAnsi="Wingdings"/>
      <w:sz w:val="18"/>
    </w:rPr>
  </w:style>
  <w:style w:type="character" w:customStyle="1" w:styleId="Absatz-Standardschriftart">
    <w:name w:val="Absatz-Standardschriftart"/>
    <w:uiPriority w:val="99"/>
    <w:rsid w:val="00243198"/>
  </w:style>
  <w:style w:type="character" w:customStyle="1" w:styleId="WW-Absatz-Standardschriftart">
    <w:name w:val="WW-Absatz-Standardschriftart"/>
    <w:uiPriority w:val="99"/>
    <w:rsid w:val="00243198"/>
  </w:style>
  <w:style w:type="character" w:customStyle="1" w:styleId="WW8Num9z0">
    <w:name w:val="WW8Num9z0"/>
    <w:uiPriority w:val="99"/>
    <w:rsid w:val="00243198"/>
    <w:rPr>
      <w:rFonts w:ascii="StarSymbol" w:hAnsi="StarSymbol"/>
      <w:sz w:val="18"/>
    </w:rPr>
  </w:style>
  <w:style w:type="character" w:customStyle="1" w:styleId="WW8Num9z1">
    <w:name w:val="WW8Num9z1"/>
    <w:uiPriority w:val="99"/>
    <w:rsid w:val="00243198"/>
    <w:rPr>
      <w:rFonts w:ascii="Courier New" w:hAnsi="Courier New"/>
    </w:rPr>
  </w:style>
  <w:style w:type="character" w:customStyle="1" w:styleId="WW8Num9z2">
    <w:name w:val="WW8Num9z2"/>
    <w:uiPriority w:val="99"/>
    <w:rsid w:val="00243198"/>
    <w:rPr>
      <w:rFonts w:ascii="Wingdings" w:hAnsi="Wingdings"/>
    </w:rPr>
  </w:style>
  <w:style w:type="character" w:customStyle="1" w:styleId="WW8Num9z3">
    <w:name w:val="WW8Num9z3"/>
    <w:uiPriority w:val="99"/>
    <w:rsid w:val="00243198"/>
    <w:rPr>
      <w:rFonts w:ascii="Symbol" w:hAnsi="Symbol"/>
    </w:rPr>
  </w:style>
  <w:style w:type="character" w:customStyle="1" w:styleId="WW8Num10z0">
    <w:name w:val="WW8Num10z0"/>
    <w:uiPriority w:val="99"/>
    <w:rsid w:val="00243198"/>
    <w:rPr>
      <w:rFonts w:ascii="StarSymbol" w:hAnsi="StarSymbol"/>
      <w:sz w:val="18"/>
    </w:rPr>
  </w:style>
  <w:style w:type="character" w:customStyle="1" w:styleId="WW8Num10z1">
    <w:name w:val="WW8Num10z1"/>
    <w:uiPriority w:val="99"/>
    <w:rsid w:val="00243198"/>
    <w:rPr>
      <w:rFonts w:ascii="Courier New" w:hAnsi="Courier New"/>
    </w:rPr>
  </w:style>
  <w:style w:type="character" w:customStyle="1" w:styleId="WW8Num10z3">
    <w:name w:val="WW8Num10z3"/>
    <w:uiPriority w:val="99"/>
    <w:rsid w:val="00243198"/>
    <w:rPr>
      <w:rFonts w:ascii="Symbol" w:hAnsi="Symbol"/>
    </w:rPr>
  </w:style>
  <w:style w:type="character" w:customStyle="1" w:styleId="FootnoteCharacters">
    <w:name w:val="Footnote Characters"/>
    <w:uiPriority w:val="99"/>
    <w:rsid w:val="00243198"/>
  </w:style>
  <w:style w:type="character" w:customStyle="1" w:styleId="NumberingSymbols">
    <w:name w:val="Numbering Symbols"/>
    <w:uiPriority w:val="99"/>
    <w:rsid w:val="00243198"/>
  </w:style>
  <w:style w:type="character" w:customStyle="1" w:styleId="Bullets">
    <w:name w:val="Bullets"/>
    <w:uiPriority w:val="99"/>
    <w:rsid w:val="00243198"/>
    <w:rPr>
      <w:rFonts w:ascii="StarSymbol" w:hAnsi="StarSymbol"/>
      <w:sz w:val="18"/>
    </w:rPr>
  </w:style>
  <w:style w:type="character" w:customStyle="1" w:styleId="WW-DefaultParagraphFont">
    <w:name w:val="WW-Default Paragraph Font"/>
    <w:uiPriority w:val="99"/>
    <w:rsid w:val="00243198"/>
  </w:style>
  <w:style w:type="character" w:styleId="Hyperlink">
    <w:name w:val="Hyperlink"/>
    <w:uiPriority w:val="99"/>
    <w:semiHidden/>
    <w:rsid w:val="00243198"/>
    <w:rPr>
      <w:rFonts w:cs="Times New Roman"/>
      <w:color w:val="0000FF"/>
      <w:u w:val="single"/>
    </w:rPr>
  </w:style>
  <w:style w:type="character" w:customStyle="1" w:styleId="EndnoteCharacters">
    <w:name w:val="Endnote Characters"/>
    <w:uiPriority w:val="99"/>
    <w:rsid w:val="00243198"/>
  </w:style>
  <w:style w:type="character" w:customStyle="1" w:styleId="WW8Num2z0">
    <w:name w:val="WW8Num2z0"/>
    <w:uiPriority w:val="99"/>
    <w:rsid w:val="00243198"/>
    <w:rPr>
      <w:rFonts w:ascii="Wingdings" w:hAnsi="Wingdings"/>
      <w:sz w:val="18"/>
    </w:rPr>
  </w:style>
  <w:style w:type="character" w:customStyle="1" w:styleId="WW8Num6z1">
    <w:name w:val="WW8Num6z1"/>
    <w:uiPriority w:val="99"/>
    <w:rsid w:val="00243198"/>
    <w:rPr>
      <w:rFonts w:ascii="Wingdings 2" w:hAnsi="Wingdings 2"/>
      <w:sz w:val="18"/>
    </w:rPr>
  </w:style>
  <w:style w:type="character" w:customStyle="1" w:styleId="WW8Num6z2">
    <w:name w:val="WW8Num6z2"/>
    <w:uiPriority w:val="99"/>
    <w:rsid w:val="00243198"/>
    <w:rPr>
      <w:rFonts w:ascii="StarSymbol" w:hAnsi="StarSymbol"/>
      <w:sz w:val="18"/>
    </w:rPr>
  </w:style>
  <w:style w:type="character" w:customStyle="1" w:styleId="WW-Absatz-Standardschriftart1">
    <w:name w:val="WW-Absatz-Standardschriftart1"/>
    <w:uiPriority w:val="99"/>
    <w:rsid w:val="00243198"/>
  </w:style>
  <w:style w:type="character" w:customStyle="1" w:styleId="WW-WW8Num2z0">
    <w:name w:val="WW-WW8Num2z0"/>
    <w:uiPriority w:val="99"/>
    <w:rsid w:val="00243198"/>
    <w:rPr>
      <w:rFonts w:ascii="Wingdings" w:hAnsi="Wingdings"/>
      <w:sz w:val="18"/>
    </w:rPr>
  </w:style>
  <w:style w:type="character" w:customStyle="1" w:styleId="WW-WW8Num3z0">
    <w:name w:val="WW-WW8Num3z0"/>
    <w:uiPriority w:val="99"/>
    <w:rsid w:val="00243198"/>
    <w:rPr>
      <w:rFonts w:ascii="Wingdings" w:hAnsi="Wingdings"/>
      <w:sz w:val="18"/>
    </w:rPr>
  </w:style>
  <w:style w:type="character" w:customStyle="1" w:styleId="WW-WW8Num4z0">
    <w:name w:val="WW-WW8Num4z0"/>
    <w:uiPriority w:val="99"/>
    <w:rsid w:val="00243198"/>
    <w:rPr>
      <w:rFonts w:ascii="Wingdings" w:hAnsi="Wingdings"/>
      <w:sz w:val="18"/>
    </w:rPr>
  </w:style>
  <w:style w:type="character" w:customStyle="1" w:styleId="WW-WW8Num5z0">
    <w:name w:val="WW-WW8Num5z0"/>
    <w:uiPriority w:val="99"/>
    <w:rsid w:val="00243198"/>
    <w:rPr>
      <w:rFonts w:ascii="Wingdings" w:hAnsi="Wingdings"/>
      <w:sz w:val="18"/>
    </w:rPr>
  </w:style>
  <w:style w:type="character" w:customStyle="1" w:styleId="WW-WW8Num6z0">
    <w:name w:val="WW-WW8Num6z0"/>
    <w:uiPriority w:val="99"/>
    <w:rsid w:val="00243198"/>
    <w:rPr>
      <w:rFonts w:ascii="Wingdings" w:hAnsi="Wingdings"/>
      <w:sz w:val="18"/>
    </w:rPr>
  </w:style>
  <w:style w:type="character" w:customStyle="1" w:styleId="WW-WW8Num6z1">
    <w:name w:val="WW-WW8Num6z1"/>
    <w:uiPriority w:val="99"/>
    <w:rsid w:val="00243198"/>
    <w:rPr>
      <w:rFonts w:ascii="Wingdings 2" w:hAnsi="Wingdings 2"/>
      <w:sz w:val="18"/>
    </w:rPr>
  </w:style>
  <w:style w:type="character" w:customStyle="1" w:styleId="WW-WW8Num6z2">
    <w:name w:val="WW-WW8Num6z2"/>
    <w:uiPriority w:val="99"/>
    <w:rsid w:val="00243198"/>
    <w:rPr>
      <w:rFonts w:ascii="StarSymbol" w:hAnsi="StarSymbol"/>
      <w:sz w:val="18"/>
    </w:rPr>
  </w:style>
  <w:style w:type="character" w:customStyle="1" w:styleId="WW8Num7z1">
    <w:name w:val="WW8Num7z1"/>
    <w:uiPriority w:val="99"/>
    <w:rsid w:val="00243198"/>
    <w:rPr>
      <w:rFonts w:ascii="Wingdings 2" w:hAnsi="Wingdings 2"/>
      <w:sz w:val="18"/>
    </w:rPr>
  </w:style>
  <w:style w:type="character" w:customStyle="1" w:styleId="WW8Num7z2">
    <w:name w:val="WW8Num7z2"/>
    <w:uiPriority w:val="99"/>
    <w:rsid w:val="00243198"/>
    <w:rPr>
      <w:rFonts w:ascii="StarSymbol" w:hAnsi="StarSymbol"/>
      <w:sz w:val="18"/>
    </w:rPr>
  </w:style>
  <w:style w:type="character" w:customStyle="1" w:styleId="WW8Num8z1">
    <w:name w:val="WW8Num8z1"/>
    <w:uiPriority w:val="99"/>
    <w:rsid w:val="00243198"/>
    <w:rPr>
      <w:rFonts w:ascii="Wingdings 2" w:hAnsi="Wingdings 2"/>
      <w:sz w:val="18"/>
    </w:rPr>
  </w:style>
  <w:style w:type="character" w:customStyle="1" w:styleId="WW8Num8z2">
    <w:name w:val="WW8Num8z2"/>
    <w:uiPriority w:val="99"/>
    <w:rsid w:val="00243198"/>
    <w:rPr>
      <w:rFonts w:ascii="StarSymbol" w:hAnsi="StarSymbol"/>
      <w:sz w:val="18"/>
    </w:rPr>
  </w:style>
  <w:style w:type="character" w:customStyle="1" w:styleId="WW-Absatz-Standardschriftart11">
    <w:name w:val="WW-Absatz-Standardschriftart11"/>
    <w:uiPriority w:val="99"/>
    <w:rsid w:val="00243198"/>
  </w:style>
  <w:style w:type="character" w:customStyle="1" w:styleId="WW-WW8Num2z01">
    <w:name w:val="WW-WW8Num2z01"/>
    <w:uiPriority w:val="99"/>
    <w:rsid w:val="00243198"/>
    <w:rPr>
      <w:rFonts w:ascii="Wingdings" w:hAnsi="Wingdings"/>
      <w:sz w:val="18"/>
    </w:rPr>
  </w:style>
  <w:style w:type="character" w:customStyle="1" w:styleId="WW-WW8Num3z01">
    <w:name w:val="WW-WW8Num3z01"/>
    <w:uiPriority w:val="99"/>
    <w:rsid w:val="00243198"/>
    <w:rPr>
      <w:rFonts w:ascii="Wingdings" w:hAnsi="Wingdings"/>
      <w:sz w:val="18"/>
    </w:rPr>
  </w:style>
  <w:style w:type="character" w:customStyle="1" w:styleId="WW-WW8Num4z01">
    <w:name w:val="WW-WW8Num4z01"/>
    <w:uiPriority w:val="99"/>
    <w:rsid w:val="00243198"/>
    <w:rPr>
      <w:rFonts w:ascii="Wingdings" w:hAnsi="Wingdings"/>
      <w:sz w:val="18"/>
    </w:rPr>
  </w:style>
  <w:style w:type="character" w:customStyle="1" w:styleId="WW-WW8Num5z01">
    <w:name w:val="WW-WW8Num5z01"/>
    <w:uiPriority w:val="99"/>
    <w:rsid w:val="00243198"/>
    <w:rPr>
      <w:rFonts w:ascii="Wingdings" w:hAnsi="Wingdings"/>
      <w:sz w:val="18"/>
    </w:rPr>
  </w:style>
  <w:style w:type="character" w:customStyle="1" w:styleId="WW-WW8Num6z01">
    <w:name w:val="WW-WW8Num6z01"/>
    <w:uiPriority w:val="99"/>
    <w:rsid w:val="00243198"/>
    <w:rPr>
      <w:rFonts w:ascii="Wingdings" w:hAnsi="Wingdings"/>
      <w:sz w:val="18"/>
    </w:rPr>
  </w:style>
  <w:style w:type="character" w:customStyle="1" w:styleId="WW-WW8Num6z11">
    <w:name w:val="WW-WW8Num6z11"/>
    <w:uiPriority w:val="99"/>
    <w:rsid w:val="00243198"/>
    <w:rPr>
      <w:rFonts w:ascii="Wingdings 2" w:hAnsi="Wingdings 2"/>
      <w:sz w:val="18"/>
    </w:rPr>
  </w:style>
  <w:style w:type="character" w:customStyle="1" w:styleId="WW-WW8Num6z21">
    <w:name w:val="WW-WW8Num6z21"/>
    <w:uiPriority w:val="99"/>
    <w:rsid w:val="00243198"/>
    <w:rPr>
      <w:rFonts w:ascii="StarSymbol" w:hAnsi="StarSymbol"/>
      <w:sz w:val="18"/>
    </w:rPr>
  </w:style>
  <w:style w:type="character" w:customStyle="1" w:styleId="WW-WW8Num7z0">
    <w:name w:val="WW-WW8Num7z0"/>
    <w:uiPriority w:val="99"/>
    <w:rsid w:val="00243198"/>
    <w:rPr>
      <w:rFonts w:ascii="Wingdings" w:hAnsi="Wingdings"/>
      <w:sz w:val="18"/>
    </w:rPr>
  </w:style>
  <w:style w:type="character" w:customStyle="1" w:styleId="WW-WW8Num7z1">
    <w:name w:val="WW-WW8Num7z1"/>
    <w:uiPriority w:val="99"/>
    <w:rsid w:val="00243198"/>
    <w:rPr>
      <w:rFonts w:ascii="Wingdings 2" w:hAnsi="Wingdings 2"/>
      <w:sz w:val="18"/>
    </w:rPr>
  </w:style>
  <w:style w:type="character" w:customStyle="1" w:styleId="WW-WW8Num7z2">
    <w:name w:val="WW-WW8Num7z2"/>
    <w:uiPriority w:val="99"/>
    <w:rsid w:val="00243198"/>
    <w:rPr>
      <w:rFonts w:ascii="StarSymbol" w:hAnsi="StarSymbol"/>
      <w:sz w:val="18"/>
    </w:rPr>
  </w:style>
  <w:style w:type="character" w:customStyle="1" w:styleId="WW-WW8Num8z0">
    <w:name w:val="WW-WW8Num8z0"/>
    <w:uiPriority w:val="99"/>
    <w:rsid w:val="00243198"/>
    <w:rPr>
      <w:rFonts w:ascii="Wingdings" w:hAnsi="Wingdings"/>
      <w:sz w:val="18"/>
    </w:rPr>
  </w:style>
  <w:style w:type="character" w:customStyle="1" w:styleId="WW-WW8Num8z1">
    <w:name w:val="WW-WW8Num8z1"/>
    <w:uiPriority w:val="99"/>
    <w:rsid w:val="00243198"/>
    <w:rPr>
      <w:rFonts w:ascii="Wingdings 2" w:hAnsi="Wingdings 2"/>
      <w:sz w:val="18"/>
    </w:rPr>
  </w:style>
  <w:style w:type="character" w:customStyle="1" w:styleId="WW-WW8Num8z2">
    <w:name w:val="WW-WW8Num8z2"/>
    <w:uiPriority w:val="99"/>
    <w:rsid w:val="00243198"/>
    <w:rPr>
      <w:rFonts w:ascii="StarSymbol" w:hAnsi="StarSymbol"/>
      <w:sz w:val="18"/>
    </w:rPr>
  </w:style>
  <w:style w:type="character" w:customStyle="1" w:styleId="WW-Absatz-Standardschriftart111">
    <w:name w:val="WW-Absatz-Standardschriftart111"/>
    <w:uiPriority w:val="99"/>
    <w:rsid w:val="00243198"/>
  </w:style>
  <w:style w:type="character" w:customStyle="1" w:styleId="WW-WW8Num2z011">
    <w:name w:val="WW-WW8Num2z011"/>
    <w:uiPriority w:val="99"/>
    <w:rsid w:val="00243198"/>
    <w:rPr>
      <w:rFonts w:ascii="StarSymbol" w:hAnsi="StarSymbol"/>
      <w:sz w:val="18"/>
    </w:rPr>
  </w:style>
  <w:style w:type="character" w:customStyle="1" w:styleId="WW-WW8Num3z011">
    <w:name w:val="WW-WW8Num3z011"/>
    <w:uiPriority w:val="99"/>
    <w:rsid w:val="00243198"/>
    <w:rPr>
      <w:rFonts w:ascii="StarSymbol" w:hAnsi="StarSymbol"/>
      <w:sz w:val="18"/>
    </w:rPr>
  </w:style>
  <w:style w:type="character" w:customStyle="1" w:styleId="WW-WW8Num4z011">
    <w:name w:val="WW-WW8Num4z011"/>
    <w:uiPriority w:val="99"/>
    <w:rsid w:val="00243198"/>
    <w:rPr>
      <w:rFonts w:ascii="StarSymbol" w:hAnsi="StarSymbol"/>
      <w:sz w:val="18"/>
    </w:rPr>
  </w:style>
  <w:style w:type="character" w:customStyle="1" w:styleId="WW-WW8Num5z011">
    <w:name w:val="WW-WW8Num5z011"/>
    <w:uiPriority w:val="99"/>
    <w:rsid w:val="00243198"/>
    <w:rPr>
      <w:rFonts w:ascii="StarSymbol" w:hAnsi="StarSymbol"/>
      <w:sz w:val="18"/>
    </w:rPr>
  </w:style>
  <w:style w:type="character" w:customStyle="1" w:styleId="WW-WW8Num6z011">
    <w:name w:val="WW-WW8Num6z011"/>
    <w:uiPriority w:val="99"/>
    <w:rsid w:val="00243198"/>
    <w:rPr>
      <w:rFonts w:ascii="StarSymbol" w:hAnsi="StarSymbol"/>
      <w:sz w:val="18"/>
    </w:rPr>
  </w:style>
  <w:style w:type="character" w:customStyle="1" w:styleId="WW-WW8Num6z111">
    <w:name w:val="WW-WW8Num6z111"/>
    <w:uiPriority w:val="99"/>
    <w:rsid w:val="00243198"/>
    <w:rPr>
      <w:rFonts w:ascii="Wingdings 2" w:hAnsi="Wingdings 2"/>
      <w:sz w:val="18"/>
    </w:rPr>
  </w:style>
  <w:style w:type="character" w:customStyle="1" w:styleId="WW-WW8Num6z211">
    <w:name w:val="WW-WW8Num6z211"/>
    <w:uiPriority w:val="99"/>
    <w:rsid w:val="00243198"/>
    <w:rPr>
      <w:rFonts w:ascii="StarSymbol" w:hAnsi="StarSymbol"/>
      <w:sz w:val="18"/>
    </w:rPr>
  </w:style>
  <w:style w:type="character" w:customStyle="1" w:styleId="WW-WW8Num7z01">
    <w:name w:val="WW-WW8Num7z01"/>
    <w:uiPriority w:val="99"/>
    <w:rsid w:val="00243198"/>
    <w:rPr>
      <w:rFonts w:ascii="StarSymbol" w:hAnsi="StarSymbol"/>
      <w:sz w:val="18"/>
    </w:rPr>
  </w:style>
  <w:style w:type="character" w:customStyle="1" w:styleId="WW-WW8Num7z11">
    <w:name w:val="WW-WW8Num7z11"/>
    <w:uiPriority w:val="99"/>
    <w:rsid w:val="00243198"/>
    <w:rPr>
      <w:rFonts w:ascii="Wingdings 2" w:hAnsi="Wingdings 2"/>
      <w:sz w:val="18"/>
    </w:rPr>
  </w:style>
  <w:style w:type="character" w:customStyle="1" w:styleId="WW-WW8Num7z21">
    <w:name w:val="WW-WW8Num7z21"/>
    <w:uiPriority w:val="99"/>
    <w:rsid w:val="00243198"/>
    <w:rPr>
      <w:rFonts w:ascii="StarSymbol" w:hAnsi="StarSymbol"/>
      <w:sz w:val="18"/>
    </w:rPr>
  </w:style>
  <w:style w:type="character" w:customStyle="1" w:styleId="WW-WW8Num8z01">
    <w:name w:val="WW-WW8Num8z01"/>
    <w:uiPriority w:val="99"/>
    <w:rsid w:val="00243198"/>
    <w:rPr>
      <w:rFonts w:ascii="StarSymbol" w:hAnsi="StarSymbol"/>
      <w:sz w:val="18"/>
    </w:rPr>
  </w:style>
  <w:style w:type="character" w:customStyle="1" w:styleId="WW-WW8Num8z11">
    <w:name w:val="WW-WW8Num8z11"/>
    <w:uiPriority w:val="99"/>
    <w:rsid w:val="00243198"/>
    <w:rPr>
      <w:rFonts w:ascii="Wingdings 2" w:hAnsi="Wingdings 2"/>
      <w:sz w:val="18"/>
    </w:rPr>
  </w:style>
  <w:style w:type="character" w:customStyle="1" w:styleId="WW-WW8Num8z21">
    <w:name w:val="WW-WW8Num8z21"/>
    <w:uiPriority w:val="99"/>
    <w:rsid w:val="00243198"/>
    <w:rPr>
      <w:rFonts w:ascii="StarSymbol" w:hAnsi="StarSymbol"/>
      <w:sz w:val="18"/>
    </w:rPr>
  </w:style>
  <w:style w:type="character" w:customStyle="1" w:styleId="WW-Absatz-Standardschriftart12">
    <w:name w:val="WW-Absatz-Standardschriftart12"/>
    <w:uiPriority w:val="99"/>
    <w:rsid w:val="00243198"/>
  </w:style>
  <w:style w:type="character" w:customStyle="1" w:styleId="WW-Absatz-Standardschriftart1111">
    <w:name w:val="WW-Absatz-Standardschriftart1111"/>
    <w:uiPriority w:val="99"/>
    <w:rsid w:val="00243198"/>
  </w:style>
  <w:style w:type="character" w:customStyle="1" w:styleId="WW8Num1z0">
    <w:name w:val="WW8Num1z0"/>
    <w:uiPriority w:val="99"/>
    <w:rsid w:val="00243198"/>
    <w:rPr>
      <w:rFonts w:ascii="StarSymbol" w:hAnsi="StarSymbol"/>
      <w:sz w:val="18"/>
    </w:rPr>
  </w:style>
  <w:style w:type="character" w:customStyle="1" w:styleId="WW-Absatz-Standardschriftart11111">
    <w:name w:val="WW-Absatz-Standardschriftart11111"/>
    <w:uiPriority w:val="99"/>
    <w:rsid w:val="00243198"/>
  </w:style>
  <w:style w:type="character" w:customStyle="1" w:styleId="WW-FootnoteCharacters">
    <w:name w:val="WW-Footnote Characters"/>
    <w:uiPriority w:val="99"/>
    <w:rsid w:val="00243198"/>
  </w:style>
  <w:style w:type="character" w:customStyle="1" w:styleId="WW-FootnoteCharacters1">
    <w:name w:val="WW-Footnote Characters1"/>
    <w:uiPriority w:val="99"/>
    <w:rsid w:val="00243198"/>
  </w:style>
  <w:style w:type="character" w:customStyle="1" w:styleId="WW-FootnoteCharacters11">
    <w:name w:val="WW-Footnote Characters11"/>
    <w:uiPriority w:val="99"/>
    <w:rsid w:val="00243198"/>
  </w:style>
  <w:style w:type="character" w:customStyle="1" w:styleId="WW-NumberingSymbols">
    <w:name w:val="WW-Numbering Symbols"/>
    <w:uiPriority w:val="99"/>
    <w:rsid w:val="00243198"/>
  </w:style>
  <w:style w:type="character" w:customStyle="1" w:styleId="WW-NumberingSymbols1">
    <w:name w:val="WW-Numbering Symbols1"/>
    <w:uiPriority w:val="99"/>
    <w:rsid w:val="00243198"/>
  </w:style>
  <w:style w:type="character" w:customStyle="1" w:styleId="WW-NumberingSymbols11">
    <w:name w:val="WW-Numbering Symbols11"/>
    <w:uiPriority w:val="99"/>
    <w:rsid w:val="00243198"/>
  </w:style>
  <w:style w:type="character" w:customStyle="1" w:styleId="WW-Bullets">
    <w:name w:val="WW-Bullets"/>
    <w:uiPriority w:val="99"/>
    <w:rsid w:val="00243198"/>
    <w:rPr>
      <w:rFonts w:ascii="StarSymbol" w:hAnsi="StarSymbol"/>
      <w:sz w:val="18"/>
    </w:rPr>
  </w:style>
  <w:style w:type="character" w:customStyle="1" w:styleId="WW-Bullets1">
    <w:name w:val="WW-Bullets1"/>
    <w:uiPriority w:val="99"/>
    <w:rsid w:val="00243198"/>
    <w:rPr>
      <w:rFonts w:ascii="StarSymbol" w:hAnsi="StarSymbol"/>
      <w:sz w:val="18"/>
    </w:rPr>
  </w:style>
  <w:style w:type="character" w:customStyle="1" w:styleId="WW-Bullets11">
    <w:name w:val="WW-Bullets11"/>
    <w:uiPriority w:val="99"/>
    <w:rsid w:val="00243198"/>
    <w:rPr>
      <w:rFonts w:ascii="StarSymbol" w:hAnsi="StarSymbol"/>
      <w:sz w:val="18"/>
    </w:rPr>
  </w:style>
  <w:style w:type="character" w:customStyle="1" w:styleId="WW-EndnoteCharacters">
    <w:name w:val="WW-Endnote Characters"/>
    <w:uiPriority w:val="99"/>
    <w:rsid w:val="00243198"/>
  </w:style>
  <w:style w:type="character" w:customStyle="1" w:styleId="WW-EndnoteCharacters1">
    <w:name w:val="WW-Endnote Characters1"/>
    <w:uiPriority w:val="99"/>
    <w:rsid w:val="00243198"/>
  </w:style>
  <w:style w:type="character" w:customStyle="1" w:styleId="WW-EndnoteCharacters11">
    <w:name w:val="WW-Endnote Characters11"/>
    <w:uiPriority w:val="99"/>
    <w:rsid w:val="00243198"/>
  </w:style>
  <w:style w:type="character" w:customStyle="1" w:styleId="WW-Absatz-Standardschriftart111111">
    <w:name w:val="WW-Absatz-Standardschriftart111111"/>
    <w:uiPriority w:val="99"/>
    <w:rsid w:val="00243198"/>
  </w:style>
  <w:style w:type="character" w:customStyle="1" w:styleId="WW-WW8Num1z0">
    <w:name w:val="WW-WW8Num1z0"/>
    <w:uiPriority w:val="99"/>
    <w:rsid w:val="00243198"/>
    <w:rPr>
      <w:rFonts w:ascii="StarSymbol" w:hAnsi="StarSymbol"/>
      <w:sz w:val="18"/>
    </w:rPr>
  </w:style>
  <w:style w:type="character" w:customStyle="1" w:styleId="WW-WW8Num2z0111">
    <w:name w:val="WW-WW8Num2z0111"/>
    <w:uiPriority w:val="99"/>
    <w:rsid w:val="00243198"/>
    <w:rPr>
      <w:rFonts w:ascii="StarSymbol" w:hAnsi="StarSymbol"/>
      <w:sz w:val="18"/>
    </w:rPr>
  </w:style>
  <w:style w:type="character" w:customStyle="1" w:styleId="WW-WW8Num3z0111">
    <w:name w:val="WW-WW8Num3z0111"/>
    <w:uiPriority w:val="99"/>
    <w:rsid w:val="00243198"/>
    <w:rPr>
      <w:rFonts w:ascii="StarSymbol" w:hAnsi="StarSymbol"/>
      <w:sz w:val="18"/>
    </w:rPr>
  </w:style>
  <w:style w:type="character" w:customStyle="1" w:styleId="WW-WW8Num4z0111">
    <w:name w:val="WW-WW8Num4z0111"/>
    <w:uiPriority w:val="99"/>
    <w:rsid w:val="00243198"/>
    <w:rPr>
      <w:rFonts w:ascii="StarSymbol" w:hAnsi="StarSymbol"/>
      <w:sz w:val="18"/>
    </w:rPr>
  </w:style>
  <w:style w:type="character" w:customStyle="1" w:styleId="WW-WW8Num5z0111">
    <w:name w:val="WW-WW8Num5z0111"/>
    <w:uiPriority w:val="99"/>
    <w:rsid w:val="00243198"/>
    <w:rPr>
      <w:rFonts w:ascii="StarSymbol" w:hAnsi="StarSymbol"/>
      <w:sz w:val="18"/>
    </w:rPr>
  </w:style>
  <w:style w:type="character" w:customStyle="1" w:styleId="WW-Absatz-Standardschriftart1111111">
    <w:name w:val="WW-Absatz-Standardschriftart1111111"/>
    <w:uiPriority w:val="99"/>
    <w:rsid w:val="00243198"/>
  </w:style>
  <w:style w:type="character" w:customStyle="1" w:styleId="WW-WW8Num1z01">
    <w:name w:val="WW-WW8Num1z01"/>
    <w:uiPriority w:val="99"/>
    <w:rsid w:val="00243198"/>
    <w:rPr>
      <w:rFonts w:ascii="StarSymbol" w:hAnsi="StarSymbol"/>
      <w:sz w:val="18"/>
    </w:rPr>
  </w:style>
  <w:style w:type="character" w:customStyle="1" w:styleId="WW-WW8Num2z01111">
    <w:name w:val="WW-WW8Num2z01111"/>
    <w:uiPriority w:val="99"/>
    <w:rsid w:val="00243198"/>
    <w:rPr>
      <w:rFonts w:ascii="StarSymbol" w:hAnsi="StarSymbol"/>
      <w:sz w:val="18"/>
    </w:rPr>
  </w:style>
  <w:style w:type="character" w:customStyle="1" w:styleId="WW-WW8Num3z01111">
    <w:name w:val="WW-WW8Num3z01111"/>
    <w:uiPriority w:val="99"/>
    <w:rsid w:val="00243198"/>
    <w:rPr>
      <w:rFonts w:ascii="StarSymbol" w:hAnsi="StarSymbol"/>
      <w:sz w:val="18"/>
    </w:rPr>
  </w:style>
  <w:style w:type="character" w:customStyle="1" w:styleId="WW-WW8Num4z01111">
    <w:name w:val="WW-WW8Num4z01111"/>
    <w:uiPriority w:val="99"/>
    <w:rsid w:val="00243198"/>
    <w:rPr>
      <w:rFonts w:ascii="StarSymbol" w:hAnsi="StarSymbol"/>
      <w:sz w:val="18"/>
    </w:rPr>
  </w:style>
  <w:style w:type="character" w:customStyle="1" w:styleId="WW-WW8Num5z01111">
    <w:name w:val="WW-WW8Num5z01111"/>
    <w:uiPriority w:val="99"/>
    <w:rsid w:val="00243198"/>
    <w:rPr>
      <w:rFonts w:ascii="StarSymbol" w:hAnsi="StarSymbol"/>
      <w:sz w:val="18"/>
    </w:rPr>
  </w:style>
  <w:style w:type="character" w:customStyle="1" w:styleId="WW-Absatz-Standardschriftart11111111">
    <w:name w:val="WW-Absatz-Standardschriftart11111111"/>
    <w:uiPriority w:val="99"/>
    <w:rsid w:val="00243198"/>
  </w:style>
  <w:style w:type="character" w:customStyle="1" w:styleId="WW-WW8Num2z011111">
    <w:name w:val="WW-WW8Num2z011111"/>
    <w:uiPriority w:val="99"/>
    <w:rsid w:val="00243198"/>
    <w:rPr>
      <w:rFonts w:ascii="StarSymbol" w:hAnsi="StarSymbol"/>
      <w:sz w:val="18"/>
    </w:rPr>
  </w:style>
  <w:style w:type="character" w:customStyle="1" w:styleId="WW-WW8Num3z011111">
    <w:name w:val="WW-WW8Num3z011111"/>
    <w:uiPriority w:val="99"/>
    <w:rsid w:val="00243198"/>
    <w:rPr>
      <w:rFonts w:ascii="StarSymbol" w:hAnsi="StarSymbol"/>
      <w:sz w:val="18"/>
    </w:rPr>
  </w:style>
  <w:style w:type="character" w:customStyle="1" w:styleId="WW-WW8Num4z011111">
    <w:name w:val="WW-WW8Num4z011111"/>
    <w:uiPriority w:val="99"/>
    <w:rsid w:val="00243198"/>
    <w:rPr>
      <w:rFonts w:ascii="StarSymbol" w:hAnsi="StarSymbol"/>
      <w:sz w:val="18"/>
    </w:rPr>
  </w:style>
  <w:style w:type="character" w:customStyle="1" w:styleId="WW-WW8Num5z011111">
    <w:name w:val="WW-WW8Num5z011111"/>
    <w:uiPriority w:val="99"/>
    <w:rsid w:val="00243198"/>
    <w:rPr>
      <w:rFonts w:ascii="StarSymbol" w:hAnsi="StarSymbol"/>
      <w:sz w:val="18"/>
    </w:rPr>
  </w:style>
  <w:style w:type="character" w:customStyle="1" w:styleId="WW-Absatz-Standardschriftart111111111">
    <w:name w:val="WW-Absatz-Standardschriftart111111111"/>
    <w:uiPriority w:val="99"/>
    <w:rsid w:val="00243198"/>
  </w:style>
  <w:style w:type="character" w:customStyle="1" w:styleId="WW-WW8Num2z0111111">
    <w:name w:val="WW-WW8Num2z0111111"/>
    <w:uiPriority w:val="99"/>
    <w:rsid w:val="00243198"/>
    <w:rPr>
      <w:rFonts w:ascii="StarSymbol" w:hAnsi="StarSymbol"/>
      <w:sz w:val="18"/>
    </w:rPr>
  </w:style>
  <w:style w:type="character" w:customStyle="1" w:styleId="WW-WW8Num3z0111111">
    <w:name w:val="WW-WW8Num3z0111111"/>
    <w:uiPriority w:val="99"/>
    <w:rsid w:val="00243198"/>
    <w:rPr>
      <w:rFonts w:ascii="StarSymbol" w:hAnsi="StarSymbol"/>
      <w:sz w:val="18"/>
    </w:rPr>
  </w:style>
  <w:style w:type="character" w:customStyle="1" w:styleId="WW-WW8Num4z0111111">
    <w:name w:val="WW-WW8Num4z0111111"/>
    <w:uiPriority w:val="99"/>
    <w:rsid w:val="00243198"/>
    <w:rPr>
      <w:rFonts w:ascii="StarSymbol" w:hAnsi="StarSymbol"/>
      <w:sz w:val="18"/>
    </w:rPr>
  </w:style>
  <w:style w:type="character" w:customStyle="1" w:styleId="WW-WW8Num5z0111111">
    <w:name w:val="WW-WW8Num5z0111111"/>
    <w:uiPriority w:val="99"/>
    <w:rsid w:val="00243198"/>
    <w:rPr>
      <w:rFonts w:ascii="StarSymbol" w:hAnsi="StarSymbol"/>
      <w:sz w:val="18"/>
    </w:rPr>
  </w:style>
  <w:style w:type="character" w:customStyle="1" w:styleId="WW-WW8Num6z0111">
    <w:name w:val="WW-WW8Num6z0111"/>
    <w:uiPriority w:val="99"/>
    <w:rsid w:val="00243198"/>
    <w:rPr>
      <w:rFonts w:ascii="StarSymbol" w:hAnsi="StarSymbol"/>
      <w:sz w:val="18"/>
    </w:rPr>
  </w:style>
  <w:style w:type="character" w:customStyle="1" w:styleId="WW-Absatz-Standardschriftart1111111111">
    <w:name w:val="WW-Absatz-Standardschriftart1111111111"/>
    <w:uiPriority w:val="99"/>
    <w:rsid w:val="00243198"/>
  </w:style>
  <w:style w:type="character" w:customStyle="1" w:styleId="WW-WW8Num1z011">
    <w:name w:val="WW-WW8Num1z011"/>
    <w:uiPriority w:val="99"/>
    <w:rsid w:val="00243198"/>
    <w:rPr>
      <w:rFonts w:ascii="Symbol" w:hAnsi="Symbol"/>
      <w:sz w:val="18"/>
    </w:rPr>
  </w:style>
  <w:style w:type="character" w:customStyle="1" w:styleId="WW-WW8Num2z01111111">
    <w:name w:val="WW-WW8Num2z01111111"/>
    <w:uiPriority w:val="99"/>
    <w:rsid w:val="00243198"/>
    <w:rPr>
      <w:rFonts w:ascii="Symbol" w:hAnsi="Symbol"/>
      <w:sz w:val="18"/>
    </w:rPr>
  </w:style>
  <w:style w:type="character" w:customStyle="1" w:styleId="WW-WW8Num3z01111111">
    <w:name w:val="WW-WW8Num3z01111111"/>
    <w:uiPriority w:val="99"/>
    <w:rsid w:val="00243198"/>
    <w:rPr>
      <w:rFonts w:ascii="Symbol" w:hAnsi="Symbol"/>
      <w:sz w:val="18"/>
    </w:rPr>
  </w:style>
  <w:style w:type="character" w:customStyle="1" w:styleId="WW-WW8Num4z01111111">
    <w:name w:val="WW-WW8Num4z01111111"/>
    <w:uiPriority w:val="99"/>
    <w:rsid w:val="00243198"/>
    <w:rPr>
      <w:rFonts w:ascii="Symbol" w:hAnsi="Symbol"/>
      <w:sz w:val="18"/>
    </w:rPr>
  </w:style>
  <w:style w:type="character" w:customStyle="1" w:styleId="WW-WW8Num5z01111111">
    <w:name w:val="WW-WW8Num5z01111111"/>
    <w:uiPriority w:val="99"/>
    <w:rsid w:val="00243198"/>
    <w:rPr>
      <w:rFonts w:ascii="Symbol" w:hAnsi="Symbol"/>
      <w:sz w:val="18"/>
    </w:rPr>
  </w:style>
  <w:style w:type="character" w:customStyle="1" w:styleId="WW-WW8Num6z01111">
    <w:name w:val="WW-WW8Num6z01111"/>
    <w:uiPriority w:val="99"/>
    <w:rsid w:val="00243198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uiPriority w:val="99"/>
    <w:rsid w:val="00243198"/>
  </w:style>
  <w:style w:type="character" w:customStyle="1" w:styleId="WW-WW8Num1z0111">
    <w:name w:val="WW-WW8Num1z0111"/>
    <w:uiPriority w:val="99"/>
    <w:rsid w:val="00243198"/>
    <w:rPr>
      <w:rFonts w:ascii="Symbol" w:hAnsi="Symbol"/>
      <w:sz w:val="18"/>
    </w:rPr>
  </w:style>
  <w:style w:type="character" w:customStyle="1" w:styleId="WW-WW8Num2z011111111">
    <w:name w:val="WW-WW8Num2z011111111"/>
    <w:uiPriority w:val="99"/>
    <w:rsid w:val="00243198"/>
    <w:rPr>
      <w:rFonts w:ascii="Symbol" w:hAnsi="Symbol"/>
      <w:sz w:val="18"/>
    </w:rPr>
  </w:style>
  <w:style w:type="character" w:customStyle="1" w:styleId="WW-WW8Num3z011111111">
    <w:name w:val="WW-WW8Num3z011111111"/>
    <w:uiPriority w:val="99"/>
    <w:rsid w:val="00243198"/>
    <w:rPr>
      <w:rFonts w:ascii="Symbol" w:hAnsi="Symbol"/>
      <w:sz w:val="18"/>
    </w:rPr>
  </w:style>
  <w:style w:type="character" w:customStyle="1" w:styleId="WW-WW8Num4z011111111">
    <w:name w:val="WW-WW8Num4z011111111"/>
    <w:uiPriority w:val="99"/>
    <w:rsid w:val="00243198"/>
    <w:rPr>
      <w:rFonts w:ascii="Symbol" w:hAnsi="Symbol"/>
      <w:sz w:val="18"/>
    </w:rPr>
  </w:style>
  <w:style w:type="character" w:customStyle="1" w:styleId="WW-WW8Num5z011111111">
    <w:name w:val="WW-WW8Num5z011111111"/>
    <w:uiPriority w:val="99"/>
    <w:rsid w:val="00243198"/>
    <w:rPr>
      <w:rFonts w:ascii="Symbol" w:hAnsi="Symbol"/>
      <w:sz w:val="18"/>
    </w:rPr>
  </w:style>
  <w:style w:type="character" w:customStyle="1" w:styleId="WW-WW8Num6z011111">
    <w:name w:val="WW-WW8Num6z011111"/>
    <w:uiPriority w:val="99"/>
    <w:rsid w:val="00243198"/>
    <w:rPr>
      <w:rFonts w:ascii="Symbol" w:hAnsi="Symbol"/>
      <w:sz w:val="18"/>
    </w:rPr>
  </w:style>
  <w:style w:type="character" w:customStyle="1" w:styleId="WW-WW8Num7z011">
    <w:name w:val="WW-WW8Num7z011"/>
    <w:uiPriority w:val="99"/>
    <w:rsid w:val="00243198"/>
    <w:rPr>
      <w:rFonts w:ascii="Symbol" w:hAnsi="Symbol"/>
      <w:sz w:val="18"/>
    </w:rPr>
  </w:style>
  <w:style w:type="character" w:customStyle="1" w:styleId="WW-WW8Num8z011">
    <w:name w:val="WW-WW8Num8z011"/>
    <w:uiPriority w:val="99"/>
    <w:rsid w:val="00243198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uiPriority w:val="99"/>
    <w:rsid w:val="00243198"/>
  </w:style>
  <w:style w:type="character" w:customStyle="1" w:styleId="WW-WW8Num1z01111">
    <w:name w:val="WW-WW8Num1z01111"/>
    <w:uiPriority w:val="99"/>
    <w:rsid w:val="00243198"/>
    <w:rPr>
      <w:rFonts w:ascii="Symbol" w:hAnsi="Symbol"/>
      <w:sz w:val="18"/>
    </w:rPr>
  </w:style>
  <w:style w:type="character" w:customStyle="1" w:styleId="WW-WW8Num2z0111111111">
    <w:name w:val="WW-WW8Num2z0111111111"/>
    <w:uiPriority w:val="99"/>
    <w:rsid w:val="00243198"/>
    <w:rPr>
      <w:rFonts w:ascii="Symbol" w:hAnsi="Symbol"/>
      <w:sz w:val="18"/>
    </w:rPr>
  </w:style>
  <w:style w:type="character" w:customStyle="1" w:styleId="WW-WW8Num3z0111111111">
    <w:name w:val="WW-WW8Num3z0111111111"/>
    <w:uiPriority w:val="99"/>
    <w:rsid w:val="00243198"/>
    <w:rPr>
      <w:rFonts w:ascii="Symbol" w:hAnsi="Symbol"/>
      <w:sz w:val="18"/>
    </w:rPr>
  </w:style>
  <w:style w:type="character" w:customStyle="1" w:styleId="WW-WW8Num4z0111111111">
    <w:name w:val="WW-WW8Num4z0111111111"/>
    <w:uiPriority w:val="99"/>
    <w:rsid w:val="00243198"/>
    <w:rPr>
      <w:rFonts w:ascii="Symbol" w:hAnsi="Symbol"/>
      <w:sz w:val="18"/>
    </w:rPr>
  </w:style>
  <w:style w:type="character" w:customStyle="1" w:styleId="WW-WW8Num5z0111111111">
    <w:name w:val="WW-WW8Num5z0111111111"/>
    <w:uiPriority w:val="99"/>
    <w:rsid w:val="00243198"/>
    <w:rPr>
      <w:rFonts w:ascii="Symbol" w:hAnsi="Symbol"/>
      <w:sz w:val="18"/>
    </w:rPr>
  </w:style>
  <w:style w:type="character" w:customStyle="1" w:styleId="WW-WW8Num6z0111111">
    <w:name w:val="WW-WW8Num6z0111111"/>
    <w:uiPriority w:val="99"/>
    <w:rsid w:val="00243198"/>
    <w:rPr>
      <w:rFonts w:ascii="Symbol" w:hAnsi="Symbol"/>
      <w:sz w:val="18"/>
    </w:rPr>
  </w:style>
  <w:style w:type="character" w:customStyle="1" w:styleId="WW-WW8Num7z0111">
    <w:name w:val="WW-WW8Num7z0111"/>
    <w:uiPriority w:val="99"/>
    <w:rsid w:val="00243198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uiPriority w:val="99"/>
    <w:rsid w:val="00243198"/>
  </w:style>
  <w:style w:type="character" w:customStyle="1" w:styleId="WW-WW8Num1z011111">
    <w:name w:val="WW-WW8Num1z011111"/>
    <w:uiPriority w:val="99"/>
    <w:rsid w:val="00243198"/>
    <w:rPr>
      <w:rFonts w:ascii="Symbol" w:hAnsi="Symbol"/>
      <w:sz w:val="18"/>
    </w:rPr>
  </w:style>
  <w:style w:type="character" w:customStyle="1" w:styleId="WW-WW8Num2z01111111111">
    <w:name w:val="WW-WW8Num2z01111111111"/>
    <w:uiPriority w:val="99"/>
    <w:rsid w:val="00243198"/>
    <w:rPr>
      <w:rFonts w:ascii="Symbol" w:hAnsi="Symbol"/>
      <w:sz w:val="18"/>
    </w:rPr>
  </w:style>
  <w:style w:type="character" w:customStyle="1" w:styleId="WW-WW8Num3z01111111111">
    <w:name w:val="WW-WW8Num3z01111111111"/>
    <w:uiPriority w:val="99"/>
    <w:rsid w:val="00243198"/>
    <w:rPr>
      <w:rFonts w:ascii="Symbol" w:hAnsi="Symbol"/>
      <w:sz w:val="18"/>
    </w:rPr>
  </w:style>
  <w:style w:type="character" w:customStyle="1" w:styleId="WW-WW8Num4z01111111111">
    <w:name w:val="WW-WW8Num4z01111111111"/>
    <w:uiPriority w:val="99"/>
    <w:rsid w:val="00243198"/>
    <w:rPr>
      <w:rFonts w:ascii="Symbol" w:hAnsi="Symbol"/>
      <w:sz w:val="18"/>
    </w:rPr>
  </w:style>
  <w:style w:type="character" w:customStyle="1" w:styleId="WW-WW8Num5z01111111111">
    <w:name w:val="WW-WW8Num5z01111111111"/>
    <w:uiPriority w:val="99"/>
    <w:rsid w:val="00243198"/>
    <w:rPr>
      <w:rFonts w:ascii="Symbol" w:hAnsi="Symbol"/>
      <w:sz w:val="18"/>
    </w:rPr>
  </w:style>
  <w:style w:type="character" w:customStyle="1" w:styleId="WW-WW8Num6z01111111">
    <w:name w:val="WW-WW8Num6z01111111"/>
    <w:uiPriority w:val="99"/>
    <w:rsid w:val="00243198"/>
    <w:rPr>
      <w:rFonts w:ascii="Symbol" w:hAnsi="Symbol"/>
      <w:sz w:val="18"/>
    </w:rPr>
  </w:style>
  <w:style w:type="character" w:customStyle="1" w:styleId="WW-WW8Num7z01111">
    <w:name w:val="WW-WW8Num7z01111"/>
    <w:uiPriority w:val="99"/>
    <w:rsid w:val="00243198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uiPriority w:val="99"/>
    <w:rsid w:val="00243198"/>
  </w:style>
  <w:style w:type="character" w:customStyle="1" w:styleId="WW-WW8Num1z0111111">
    <w:name w:val="WW-WW8Num1z0111111"/>
    <w:uiPriority w:val="99"/>
    <w:rsid w:val="00243198"/>
    <w:rPr>
      <w:rFonts w:ascii="Symbol" w:hAnsi="Symbol"/>
      <w:sz w:val="18"/>
    </w:rPr>
  </w:style>
  <w:style w:type="character" w:customStyle="1" w:styleId="WW-WW8Num2z011111111111">
    <w:name w:val="WW-WW8Num2z011111111111"/>
    <w:uiPriority w:val="99"/>
    <w:rsid w:val="00243198"/>
    <w:rPr>
      <w:rFonts w:ascii="Symbol" w:hAnsi="Symbol"/>
      <w:sz w:val="18"/>
    </w:rPr>
  </w:style>
  <w:style w:type="character" w:customStyle="1" w:styleId="WW-WW8Num3z011111111111">
    <w:name w:val="WW-WW8Num3z011111111111"/>
    <w:uiPriority w:val="99"/>
    <w:rsid w:val="00243198"/>
    <w:rPr>
      <w:rFonts w:ascii="Symbol" w:hAnsi="Symbol"/>
      <w:sz w:val="18"/>
    </w:rPr>
  </w:style>
  <w:style w:type="character" w:customStyle="1" w:styleId="WW-WW8Num4z011111111111">
    <w:name w:val="WW-WW8Num4z011111111111"/>
    <w:uiPriority w:val="99"/>
    <w:rsid w:val="00243198"/>
    <w:rPr>
      <w:rFonts w:ascii="Symbol" w:hAnsi="Symbol"/>
      <w:sz w:val="18"/>
    </w:rPr>
  </w:style>
  <w:style w:type="character" w:customStyle="1" w:styleId="WW-WW8Num5z011111111111">
    <w:name w:val="WW-WW8Num5z011111111111"/>
    <w:uiPriority w:val="99"/>
    <w:rsid w:val="00243198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uiPriority w:val="99"/>
    <w:rsid w:val="00243198"/>
  </w:style>
  <w:style w:type="character" w:customStyle="1" w:styleId="WW-WW8Num1z01111111">
    <w:name w:val="WW-WW8Num1z01111111"/>
    <w:uiPriority w:val="99"/>
    <w:rsid w:val="00243198"/>
    <w:rPr>
      <w:rFonts w:ascii="Symbol" w:hAnsi="Symbol"/>
      <w:sz w:val="18"/>
    </w:rPr>
  </w:style>
  <w:style w:type="character" w:customStyle="1" w:styleId="WW-WW8Num2z0111111111111">
    <w:name w:val="WW-WW8Num2z0111111111111"/>
    <w:uiPriority w:val="99"/>
    <w:rsid w:val="00243198"/>
    <w:rPr>
      <w:rFonts w:ascii="Symbol" w:hAnsi="Symbol"/>
      <w:sz w:val="18"/>
    </w:rPr>
  </w:style>
  <w:style w:type="character" w:customStyle="1" w:styleId="WW-WW8Num3z0111111111111">
    <w:name w:val="WW-WW8Num3z0111111111111"/>
    <w:uiPriority w:val="99"/>
    <w:rsid w:val="00243198"/>
    <w:rPr>
      <w:rFonts w:ascii="Symbol" w:hAnsi="Symbol"/>
      <w:sz w:val="18"/>
    </w:rPr>
  </w:style>
  <w:style w:type="character" w:customStyle="1" w:styleId="WW-WW8Num4z0111111111111">
    <w:name w:val="WW-WW8Num4z0111111111111"/>
    <w:uiPriority w:val="99"/>
    <w:rsid w:val="00243198"/>
    <w:rPr>
      <w:rFonts w:ascii="Symbol" w:hAnsi="Symbol"/>
      <w:sz w:val="18"/>
    </w:rPr>
  </w:style>
  <w:style w:type="character" w:customStyle="1" w:styleId="WW-WW8Num5z0111111111111">
    <w:name w:val="WW-WW8Num5z0111111111111"/>
    <w:uiPriority w:val="99"/>
    <w:rsid w:val="00243198"/>
    <w:rPr>
      <w:rFonts w:ascii="Symbol" w:hAnsi="Symbol"/>
      <w:sz w:val="18"/>
    </w:rPr>
  </w:style>
  <w:style w:type="character" w:customStyle="1" w:styleId="WW-WW8Num6z011111111">
    <w:name w:val="WW-WW8Num6z011111111"/>
    <w:uiPriority w:val="99"/>
    <w:rsid w:val="00243198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243198"/>
  </w:style>
  <w:style w:type="character" w:customStyle="1" w:styleId="WW-WW8Num1z011111111">
    <w:name w:val="WW-WW8Num1z011111111"/>
    <w:uiPriority w:val="99"/>
    <w:rsid w:val="00243198"/>
    <w:rPr>
      <w:rFonts w:ascii="Symbol" w:hAnsi="Symbol"/>
      <w:sz w:val="18"/>
    </w:rPr>
  </w:style>
  <w:style w:type="character" w:customStyle="1" w:styleId="WW-WW8Num2z01111111111111">
    <w:name w:val="WW-WW8Num2z01111111111111"/>
    <w:uiPriority w:val="99"/>
    <w:rsid w:val="00243198"/>
    <w:rPr>
      <w:rFonts w:ascii="Symbol" w:hAnsi="Symbol"/>
      <w:sz w:val="18"/>
    </w:rPr>
  </w:style>
  <w:style w:type="character" w:customStyle="1" w:styleId="WW-WW8Num3z01111111111111">
    <w:name w:val="WW-WW8Num3z01111111111111"/>
    <w:uiPriority w:val="99"/>
    <w:rsid w:val="00243198"/>
    <w:rPr>
      <w:rFonts w:ascii="Symbol" w:hAnsi="Symbol"/>
      <w:sz w:val="18"/>
    </w:rPr>
  </w:style>
  <w:style w:type="character" w:customStyle="1" w:styleId="WW-WW8Num4z01111111111111">
    <w:name w:val="WW-WW8Num4z01111111111111"/>
    <w:uiPriority w:val="99"/>
    <w:rsid w:val="00243198"/>
    <w:rPr>
      <w:rFonts w:ascii="Symbol" w:hAnsi="Symbol"/>
      <w:sz w:val="18"/>
    </w:rPr>
  </w:style>
  <w:style w:type="character" w:customStyle="1" w:styleId="WW-WW8Num5z01111111111111">
    <w:name w:val="WW-WW8Num5z01111111111111"/>
    <w:uiPriority w:val="99"/>
    <w:rsid w:val="00243198"/>
    <w:rPr>
      <w:rFonts w:ascii="Symbol" w:hAnsi="Symbol"/>
      <w:sz w:val="18"/>
    </w:rPr>
  </w:style>
  <w:style w:type="character" w:customStyle="1" w:styleId="WW-WW8Num6z0111111111">
    <w:name w:val="WW-WW8Num6z0111111111"/>
    <w:uiPriority w:val="99"/>
    <w:rsid w:val="00243198"/>
    <w:rPr>
      <w:rFonts w:ascii="Symbol" w:hAnsi="Symbol"/>
      <w:sz w:val="18"/>
    </w:rPr>
  </w:style>
  <w:style w:type="character" w:customStyle="1" w:styleId="WW-Absatz-Standardschriftart11111111111111111">
    <w:name w:val="WW-Absatz-Standardschriftart11111111111111111"/>
    <w:uiPriority w:val="99"/>
    <w:rsid w:val="00243198"/>
  </w:style>
  <w:style w:type="character" w:customStyle="1" w:styleId="WW-WW8Num2z011111111111111">
    <w:name w:val="WW-WW8Num2z011111111111111"/>
    <w:uiPriority w:val="99"/>
    <w:rsid w:val="00243198"/>
    <w:rPr>
      <w:rFonts w:ascii="Wingdings" w:hAnsi="Wingdings"/>
    </w:rPr>
  </w:style>
  <w:style w:type="character" w:customStyle="1" w:styleId="WW8Num2z1">
    <w:name w:val="WW8Num2z1"/>
    <w:uiPriority w:val="99"/>
    <w:rsid w:val="00243198"/>
    <w:rPr>
      <w:rFonts w:ascii="Courier New" w:hAnsi="Courier New"/>
    </w:rPr>
  </w:style>
  <w:style w:type="character" w:customStyle="1" w:styleId="WW8Num2z3">
    <w:name w:val="WW8Num2z3"/>
    <w:uiPriority w:val="99"/>
    <w:rsid w:val="00243198"/>
    <w:rPr>
      <w:rFonts w:ascii="Symbol" w:hAnsi="Symbol"/>
    </w:rPr>
  </w:style>
  <w:style w:type="character" w:customStyle="1" w:styleId="WW-WW8Num4z011111111111111">
    <w:name w:val="WW-WW8Num4z011111111111111"/>
    <w:uiPriority w:val="99"/>
    <w:rsid w:val="00243198"/>
    <w:rPr>
      <w:rFonts w:ascii="StarSymbol" w:hAnsi="StarSymbol"/>
      <w:sz w:val="18"/>
    </w:rPr>
  </w:style>
  <w:style w:type="character" w:customStyle="1" w:styleId="WW-WW8Num5z011111111111111">
    <w:name w:val="WW-WW8Num5z011111111111111"/>
    <w:uiPriority w:val="99"/>
    <w:rsid w:val="00243198"/>
    <w:rPr>
      <w:rFonts w:ascii="StarSymbol" w:hAnsi="StarSymbol"/>
      <w:sz w:val="18"/>
    </w:rPr>
  </w:style>
  <w:style w:type="character" w:customStyle="1" w:styleId="WW-WW8Num6z01111111111">
    <w:name w:val="WW-WW8Num6z01111111111"/>
    <w:uiPriority w:val="99"/>
    <w:rsid w:val="00243198"/>
    <w:rPr>
      <w:rFonts w:ascii="StarSymbol" w:hAnsi="StarSymbol"/>
      <w:sz w:val="18"/>
    </w:rPr>
  </w:style>
  <w:style w:type="character" w:customStyle="1" w:styleId="WW-WW8Num7z011111">
    <w:name w:val="WW-WW8Num7z011111"/>
    <w:uiPriority w:val="99"/>
    <w:rsid w:val="00243198"/>
    <w:rPr>
      <w:rFonts w:ascii="StarSymbol" w:hAnsi="StarSymbol"/>
      <w:sz w:val="18"/>
    </w:rPr>
  </w:style>
  <w:style w:type="character" w:customStyle="1" w:styleId="WW-WW8Num8z0111">
    <w:name w:val="WW-WW8Num8z0111"/>
    <w:uiPriority w:val="99"/>
    <w:rsid w:val="00243198"/>
    <w:rPr>
      <w:rFonts w:ascii="StarSymbol" w:hAnsi="StarSymbol"/>
      <w:sz w:val="18"/>
    </w:rPr>
  </w:style>
  <w:style w:type="character" w:customStyle="1" w:styleId="WW-WW8Num9z0">
    <w:name w:val="WW-WW8Num9z0"/>
    <w:uiPriority w:val="99"/>
    <w:rsid w:val="00243198"/>
    <w:rPr>
      <w:rFonts w:ascii="StarSymbol" w:hAnsi="StarSymbol"/>
      <w:sz w:val="18"/>
    </w:rPr>
  </w:style>
  <w:style w:type="character" w:customStyle="1" w:styleId="WW-WW8Num10z0">
    <w:name w:val="WW-WW8Num10z0"/>
    <w:uiPriority w:val="99"/>
    <w:rsid w:val="00243198"/>
    <w:rPr>
      <w:rFonts w:ascii="StarSymbol" w:hAnsi="StarSymbol"/>
      <w:sz w:val="18"/>
    </w:rPr>
  </w:style>
  <w:style w:type="character" w:customStyle="1" w:styleId="WW8Num11z0">
    <w:name w:val="WW8Num11z0"/>
    <w:uiPriority w:val="99"/>
    <w:rsid w:val="00243198"/>
    <w:rPr>
      <w:rFonts w:ascii="StarSymbol" w:hAnsi="StarSymbol"/>
      <w:sz w:val="18"/>
    </w:rPr>
  </w:style>
  <w:style w:type="character" w:customStyle="1" w:styleId="WW8Num12z0">
    <w:name w:val="WW8Num12z0"/>
    <w:uiPriority w:val="99"/>
    <w:rsid w:val="00243198"/>
    <w:rPr>
      <w:rFonts w:ascii="Symbol" w:hAnsi="Symbol"/>
    </w:rPr>
  </w:style>
  <w:style w:type="character" w:customStyle="1" w:styleId="WW8Num12z1">
    <w:name w:val="WW8Num12z1"/>
    <w:uiPriority w:val="99"/>
    <w:rsid w:val="00243198"/>
    <w:rPr>
      <w:rFonts w:ascii="Courier New" w:hAnsi="Courier New"/>
    </w:rPr>
  </w:style>
  <w:style w:type="character" w:customStyle="1" w:styleId="WW8Num12z2">
    <w:name w:val="WW8Num12z2"/>
    <w:uiPriority w:val="99"/>
    <w:rsid w:val="00243198"/>
    <w:rPr>
      <w:rFonts w:ascii="Wingdings" w:hAnsi="Wingdings"/>
    </w:rPr>
  </w:style>
  <w:style w:type="character" w:customStyle="1" w:styleId="WW8Num13z0">
    <w:name w:val="WW8Num13z0"/>
    <w:uiPriority w:val="99"/>
    <w:rsid w:val="00243198"/>
    <w:rPr>
      <w:rFonts w:ascii="Symbol" w:hAnsi="Symbol"/>
    </w:rPr>
  </w:style>
  <w:style w:type="character" w:customStyle="1" w:styleId="WW8Num13z1">
    <w:name w:val="WW8Num13z1"/>
    <w:uiPriority w:val="99"/>
    <w:rsid w:val="00243198"/>
    <w:rPr>
      <w:rFonts w:ascii="Courier New" w:hAnsi="Courier New"/>
    </w:rPr>
  </w:style>
  <w:style w:type="character" w:customStyle="1" w:styleId="WW8Num13z2">
    <w:name w:val="WW8Num13z2"/>
    <w:uiPriority w:val="99"/>
    <w:rsid w:val="00243198"/>
    <w:rPr>
      <w:rFonts w:ascii="Wingdings" w:hAnsi="Wingdings"/>
    </w:rPr>
  </w:style>
  <w:style w:type="character" w:customStyle="1" w:styleId="WW8Num14z0">
    <w:name w:val="WW8Num14z0"/>
    <w:uiPriority w:val="99"/>
    <w:rsid w:val="00243198"/>
    <w:rPr>
      <w:rFonts w:ascii="Wingdings" w:hAnsi="Wingdings"/>
    </w:rPr>
  </w:style>
  <w:style w:type="character" w:customStyle="1" w:styleId="WW8Num14z1">
    <w:name w:val="WW8Num14z1"/>
    <w:uiPriority w:val="99"/>
    <w:rsid w:val="00243198"/>
    <w:rPr>
      <w:rFonts w:ascii="Courier New" w:hAnsi="Courier New"/>
    </w:rPr>
  </w:style>
  <w:style w:type="character" w:customStyle="1" w:styleId="WW8Num14z3">
    <w:name w:val="WW8Num14z3"/>
    <w:uiPriority w:val="99"/>
    <w:rsid w:val="00243198"/>
    <w:rPr>
      <w:rFonts w:ascii="Symbol" w:hAnsi="Symbol"/>
    </w:rPr>
  </w:style>
  <w:style w:type="character" w:customStyle="1" w:styleId="WW8Num15z0">
    <w:name w:val="WW8Num15z0"/>
    <w:uiPriority w:val="99"/>
    <w:rsid w:val="00243198"/>
    <w:rPr>
      <w:rFonts w:ascii="Symbol" w:hAnsi="Symbol"/>
    </w:rPr>
  </w:style>
  <w:style w:type="character" w:customStyle="1" w:styleId="WW8Num15z1">
    <w:name w:val="WW8Num15z1"/>
    <w:uiPriority w:val="99"/>
    <w:rsid w:val="00243198"/>
    <w:rPr>
      <w:rFonts w:ascii="Courier New" w:hAnsi="Courier New"/>
    </w:rPr>
  </w:style>
  <w:style w:type="character" w:customStyle="1" w:styleId="WW8Num15z2">
    <w:name w:val="WW8Num15z2"/>
    <w:uiPriority w:val="99"/>
    <w:rsid w:val="00243198"/>
    <w:rPr>
      <w:rFonts w:ascii="Wingdings" w:hAnsi="Wingdings"/>
    </w:rPr>
  </w:style>
  <w:style w:type="character" w:customStyle="1" w:styleId="WW8Num16z0">
    <w:name w:val="WW8Num16z0"/>
    <w:uiPriority w:val="99"/>
    <w:rsid w:val="00243198"/>
    <w:rPr>
      <w:rFonts w:ascii="Symbol" w:hAnsi="Symbol"/>
    </w:rPr>
  </w:style>
  <w:style w:type="character" w:customStyle="1" w:styleId="WW8Num16z1">
    <w:name w:val="WW8Num16z1"/>
    <w:uiPriority w:val="99"/>
    <w:rsid w:val="00243198"/>
    <w:rPr>
      <w:rFonts w:ascii="Courier New" w:hAnsi="Courier New"/>
    </w:rPr>
  </w:style>
  <w:style w:type="character" w:customStyle="1" w:styleId="WW8Num16z2">
    <w:name w:val="WW8Num16z2"/>
    <w:uiPriority w:val="99"/>
    <w:rsid w:val="00243198"/>
    <w:rPr>
      <w:rFonts w:ascii="Wingdings" w:hAnsi="Wingdings"/>
    </w:rPr>
  </w:style>
  <w:style w:type="character" w:customStyle="1" w:styleId="WW8Num17z0">
    <w:name w:val="WW8Num17z0"/>
    <w:uiPriority w:val="99"/>
    <w:rsid w:val="00243198"/>
    <w:rPr>
      <w:rFonts w:ascii="Symbol" w:hAnsi="Symbol"/>
    </w:rPr>
  </w:style>
  <w:style w:type="character" w:customStyle="1" w:styleId="WW8Num17z1">
    <w:name w:val="WW8Num17z1"/>
    <w:uiPriority w:val="99"/>
    <w:rsid w:val="00243198"/>
    <w:rPr>
      <w:rFonts w:ascii="Courier New" w:hAnsi="Courier New"/>
    </w:rPr>
  </w:style>
  <w:style w:type="character" w:customStyle="1" w:styleId="WW8Num17z2">
    <w:name w:val="WW8Num17z2"/>
    <w:uiPriority w:val="99"/>
    <w:rsid w:val="00243198"/>
    <w:rPr>
      <w:rFonts w:ascii="Wingdings" w:hAnsi="Wingdings"/>
    </w:rPr>
  </w:style>
  <w:style w:type="character" w:customStyle="1" w:styleId="WW8Num18z0">
    <w:name w:val="WW8Num18z0"/>
    <w:uiPriority w:val="99"/>
    <w:rsid w:val="00243198"/>
    <w:rPr>
      <w:rFonts w:ascii="Symbol" w:hAnsi="Symbol"/>
    </w:rPr>
  </w:style>
  <w:style w:type="character" w:customStyle="1" w:styleId="WW8Num18z1">
    <w:name w:val="WW8Num18z1"/>
    <w:uiPriority w:val="99"/>
    <w:rsid w:val="00243198"/>
    <w:rPr>
      <w:rFonts w:ascii="Courier New" w:hAnsi="Courier New"/>
    </w:rPr>
  </w:style>
  <w:style w:type="character" w:customStyle="1" w:styleId="WW8Num18z2">
    <w:name w:val="WW8Num18z2"/>
    <w:uiPriority w:val="99"/>
    <w:rsid w:val="00243198"/>
    <w:rPr>
      <w:rFonts w:ascii="Wingdings" w:hAnsi="Wingdings"/>
    </w:rPr>
  </w:style>
  <w:style w:type="character" w:customStyle="1" w:styleId="WW8Num19z0">
    <w:name w:val="WW8Num19z0"/>
    <w:uiPriority w:val="99"/>
    <w:rsid w:val="00243198"/>
    <w:rPr>
      <w:rFonts w:ascii="Symbol" w:hAnsi="Symbol"/>
    </w:rPr>
  </w:style>
  <w:style w:type="character" w:customStyle="1" w:styleId="WW8Num19z1">
    <w:name w:val="WW8Num19z1"/>
    <w:uiPriority w:val="99"/>
    <w:rsid w:val="00243198"/>
    <w:rPr>
      <w:rFonts w:ascii="Courier New" w:hAnsi="Courier New"/>
    </w:rPr>
  </w:style>
  <w:style w:type="character" w:customStyle="1" w:styleId="WW8Num19z2">
    <w:name w:val="WW8Num19z2"/>
    <w:uiPriority w:val="99"/>
    <w:rsid w:val="00243198"/>
    <w:rPr>
      <w:rFonts w:ascii="Wingdings" w:hAnsi="Wingdings"/>
    </w:rPr>
  </w:style>
  <w:style w:type="character" w:customStyle="1" w:styleId="WW8Num20z0">
    <w:name w:val="WW8Num20z0"/>
    <w:uiPriority w:val="99"/>
    <w:rsid w:val="00243198"/>
    <w:rPr>
      <w:rFonts w:ascii="Symbol" w:hAnsi="Symbol"/>
    </w:rPr>
  </w:style>
  <w:style w:type="character" w:customStyle="1" w:styleId="WW8Num20z1">
    <w:name w:val="WW8Num20z1"/>
    <w:uiPriority w:val="99"/>
    <w:rsid w:val="00243198"/>
    <w:rPr>
      <w:rFonts w:ascii="Courier New" w:hAnsi="Courier New"/>
    </w:rPr>
  </w:style>
  <w:style w:type="character" w:customStyle="1" w:styleId="WW8Num20z2">
    <w:name w:val="WW8Num20z2"/>
    <w:uiPriority w:val="99"/>
    <w:rsid w:val="00243198"/>
    <w:rPr>
      <w:rFonts w:ascii="Wingdings" w:hAnsi="Wingdings"/>
    </w:rPr>
  </w:style>
  <w:style w:type="character" w:customStyle="1" w:styleId="WW8Num21z0">
    <w:name w:val="WW8Num21z0"/>
    <w:uiPriority w:val="99"/>
    <w:rsid w:val="00243198"/>
    <w:rPr>
      <w:rFonts w:ascii="Symbol" w:hAnsi="Symbol"/>
    </w:rPr>
  </w:style>
  <w:style w:type="character" w:customStyle="1" w:styleId="WW8Num21z1">
    <w:name w:val="WW8Num21z1"/>
    <w:uiPriority w:val="99"/>
    <w:rsid w:val="00243198"/>
    <w:rPr>
      <w:rFonts w:ascii="Courier New" w:hAnsi="Courier New"/>
    </w:rPr>
  </w:style>
  <w:style w:type="character" w:customStyle="1" w:styleId="WW8Num21z2">
    <w:name w:val="WW8Num21z2"/>
    <w:uiPriority w:val="99"/>
    <w:rsid w:val="00243198"/>
    <w:rPr>
      <w:rFonts w:ascii="Wingdings" w:hAnsi="Wingdings"/>
    </w:rPr>
  </w:style>
  <w:style w:type="character" w:customStyle="1" w:styleId="WW8Num22z0">
    <w:name w:val="WW8Num22z0"/>
    <w:uiPriority w:val="99"/>
    <w:rsid w:val="00243198"/>
    <w:rPr>
      <w:rFonts w:ascii="Symbol" w:hAnsi="Symbol"/>
    </w:rPr>
  </w:style>
  <w:style w:type="character" w:customStyle="1" w:styleId="WW8Num22z1">
    <w:name w:val="WW8Num22z1"/>
    <w:uiPriority w:val="99"/>
    <w:rsid w:val="00243198"/>
    <w:rPr>
      <w:rFonts w:ascii="Courier New" w:hAnsi="Courier New"/>
    </w:rPr>
  </w:style>
  <w:style w:type="character" w:customStyle="1" w:styleId="WW8Num22z2">
    <w:name w:val="WW8Num22z2"/>
    <w:uiPriority w:val="99"/>
    <w:rsid w:val="00243198"/>
    <w:rPr>
      <w:rFonts w:ascii="Wingdings" w:hAnsi="Wingdings"/>
    </w:rPr>
  </w:style>
  <w:style w:type="character" w:customStyle="1" w:styleId="WW8Num23z0">
    <w:name w:val="WW8Num23z0"/>
    <w:uiPriority w:val="99"/>
    <w:rsid w:val="00243198"/>
    <w:rPr>
      <w:rFonts w:ascii="Times New Roman" w:hAnsi="Times New Roman"/>
    </w:rPr>
  </w:style>
  <w:style w:type="character" w:customStyle="1" w:styleId="WW8Num23z1">
    <w:name w:val="WW8Num23z1"/>
    <w:uiPriority w:val="99"/>
    <w:rsid w:val="00243198"/>
    <w:rPr>
      <w:rFonts w:ascii="Courier New" w:hAnsi="Courier New"/>
    </w:rPr>
  </w:style>
  <w:style w:type="character" w:customStyle="1" w:styleId="WW8Num23z2">
    <w:name w:val="WW8Num23z2"/>
    <w:uiPriority w:val="99"/>
    <w:rsid w:val="00243198"/>
    <w:rPr>
      <w:rFonts w:ascii="Wingdings" w:hAnsi="Wingdings"/>
    </w:rPr>
  </w:style>
  <w:style w:type="character" w:customStyle="1" w:styleId="WW8Num23z3">
    <w:name w:val="WW8Num23z3"/>
    <w:uiPriority w:val="99"/>
    <w:rsid w:val="00243198"/>
    <w:rPr>
      <w:rFonts w:ascii="Symbol" w:hAnsi="Symbol"/>
    </w:rPr>
  </w:style>
  <w:style w:type="character" w:customStyle="1" w:styleId="WW8Num24z0">
    <w:name w:val="WW8Num24z0"/>
    <w:uiPriority w:val="99"/>
    <w:rsid w:val="00243198"/>
    <w:rPr>
      <w:rFonts w:ascii="Symbol" w:hAnsi="Symbol"/>
    </w:rPr>
  </w:style>
  <w:style w:type="character" w:customStyle="1" w:styleId="WW8Num24z1">
    <w:name w:val="WW8Num24z1"/>
    <w:uiPriority w:val="99"/>
    <w:rsid w:val="00243198"/>
    <w:rPr>
      <w:rFonts w:ascii="Courier New" w:hAnsi="Courier New"/>
    </w:rPr>
  </w:style>
  <w:style w:type="character" w:customStyle="1" w:styleId="WW8Num24z2">
    <w:name w:val="WW8Num24z2"/>
    <w:uiPriority w:val="99"/>
    <w:rsid w:val="00243198"/>
    <w:rPr>
      <w:rFonts w:ascii="Wingdings" w:hAnsi="Wingdings"/>
    </w:rPr>
  </w:style>
  <w:style w:type="character" w:customStyle="1" w:styleId="WW8Num25z0">
    <w:name w:val="WW8Num25z0"/>
    <w:uiPriority w:val="99"/>
    <w:rsid w:val="00243198"/>
    <w:rPr>
      <w:rFonts w:ascii="Symbol" w:hAnsi="Symbol"/>
    </w:rPr>
  </w:style>
  <w:style w:type="character" w:customStyle="1" w:styleId="WW8Num25z1">
    <w:name w:val="WW8Num25z1"/>
    <w:uiPriority w:val="99"/>
    <w:rsid w:val="00243198"/>
    <w:rPr>
      <w:rFonts w:ascii="Courier New" w:hAnsi="Courier New"/>
    </w:rPr>
  </w:style>
  <w:style w:type="character" w:customStyle="1" w:styleId="WW8Num25z2">
    <w:name w:val="WW8Num25z2"/>
    <w:uiPriority w:val="99"/>
    <w:rsid w:val="00243198"/>
    <w:rPr>
      <w:rFonts w:ascii="Wingdings" w:hAnsi="Wingdings"/>
    </w:rPr>
  </w:style>
  <w:style w:type="character" w:customStyle="1" w:styleId="WW8Num26z0">
    <w:name w:val="WW8Num26z0"/>
    <w:uiPriority w:val="99"/>
    <w:rsid w:val="00243198"/>
    <w:rPr>
      <w:rFonts w:ascii="Symbol" w:hAnsi="Symbol"/>
    </w:rPr>
  </w:style>
  <w:style w:type="character" w:customStyle="1" w:styleId="WW8Num26z1">
    <w:name w:val="WW8Num26z1"/>
    <w:uiPriority w:val="99"/>
    <w:rsid w:val="00243198"/>
    <w:rPr>
      <w:rFonts w:ascii="Courier New" w:hAnsi="Courier New"/>
    </w:rPr>
  </w:style>
  <w:style w:type="character" w:customStyle="1" w:styleId="WW8Num26z2">
    <w:name w:val="WW8Num26z2"/>
    <w:uiPriority w:val="99"/>
    <w:rsid w:val="00243198"/>
    <w:rPr>
      <w:rFonts w:ascii="Wingdings" w:hAnsi="Wingdings"/>
    </w:rPr>
  </w:style>
  <w:style w:type="character" w:customStyle="1" w:styleId="WW8Num27z0">
    <w:name w:val="WW8Num27z0"/>
    <w:uiPriority w:val="99"/>
    <w:rsid w:val="00243198"/>
    <w:rPr>
      <w:rFonts w:ascii="Symbol" w:hAnsi="Symbol"/>
    </w:rPr>
  </w:style>
  <w:style w:type="character" w:customStyle="1" w:styleId="WW8Num27z1">
    <w:name w:val="WW8Num27z1"/>
    <w:uiPriority w:val="99"/>
    <w:rsid w:val="00243198"/>
    <w:rPr>
      <w:rFonts w:ascii="Courier New" w:hAnsi="Courier New"/>
    </w:rPr>
  </w:style>
  <w:style w:type="character" w:customStyle="1" w:styleId="WW8Num27z2">
    <w:name w:val="WW8Num27z2"/>
    <w:uiPriority w:val="99"/>
    <w:rsid w:val="00243198"/>
    <w:rPr>
      <w:rFonts w:ascii="Wingdings" w:hAnsi="Wingdings"/>
    </w:rPr>
  </w:style>
  <w:style w:type="character" w:customStyle="1" w:styleId="WW8Num29z0">
    <w:name w:val="WW8Num29z0"/>
    <w:uiPriority w:val="99"/>
    <w:rsid w:val="00243198"/>
    <w:rPr>
      <w:rFonts w:ascii="Symbol" w:hAnsi="Symbol"/>
    </w:rPr>
  </w:style>
  <w:style w:type="character" w:customStyle="1" w:styleId="WW8Num29z1">
    <w:name w:val="WW8Num29z1"/>
    <w:uiPriority w:val="99"/>
    <w:rsid w:val="00243198"/>
    <w:rPr>
      <w:rFonts w:ascii="Courier New" w:hAnsi="Courier New"/>
    </w:rPr>
  </w:style>
  <w:style w:type="character" w:customStyle="1" w:styleId="WW8Num29z2">
    <w:name w:val="WW8Num29z2"/>
    <w:uiPriority w:val="99"/>
    <w:rsid w:val="00243198"/>
    <w:rPr>
      <w:rFonts w:ascii="Wingdings" w:hAnsi="Wingdings"/>
    </w:rPr>
  </w:style>
  <w:style w:type="character" w:customStyle="1" w:styleId="WW8Num30z0">
    <w:name w:val="WW8Num30z0"/>
    <w:uiPriority w:val="99"/>
    <w:rsid w:val="00243198"/>
    <w:rPr>
      <w:rFonts w:ascii="Symbol" w:hAnsi="Symbol"/>
    </w:rPr>
  </w:style>
  <w:style w:type="character" w:customStyle="1" w:styleId="WW8Num30z1">
    <w:name w:val="WW8Num30z1"/>
    <w:uiPriority w:val="99"/>
    <w:rsid w:val="00243198"/>
    <w:rPr>
      <w:rFonts w:ascii="Courier New" w:hAnsi="Courier New"/>
    </w:rPr>
  </w:style>
  <w:style w:type="character" w:customStyle="1" w:styleId="WW8Num30z2">
    <w:name w:val="WW8Num30z2"/>
    <w:uiPriority w:val="99"/>
    <w:rsid w:val="00243198"/>
    <w:rPr>
      <w:rFonts w:ascii="Wingdings" w:hAnsi="Wingdings"/>
    </w:rPr>
  </w:style>
  <w:style w:type="character" w:customStyle="1" w:styleId="WW8Num31z0">
    <w:name w:val="WW8Num31z0"/>
    <w:uiPriority w:val="99"/>
    <w:rsid w:val="00243198"/>
    <w:rPr>
      <w:rFonts w:ascii="Symbol" w:hAnsi="Symbol"/>
    </w:rPr>
  </w:style>
  <w:style w:type="character" w:customStyle="1" w:styleId="WW8Num31z1">
    <w:name w:val="WW8Num31z1"/>
    <w:uiPriority w:val="99"/>
    <w:rsid w:val="00243198"/>
    <w:rPr>
      <w:rFonts w:ascii="Courier New" w:hAnsi="Courier New"/>
    </w:rPr>
  </w:style>
  <w:style w:type="character" w:customStyle="1" w:styleId="WW8Num31z2">
    <w:name w:val="WW8Num31z2"/>
    <w:uiPriority w:val="99"/>
    <w:rsid w:val="00243198"/>
    <w:rPr>
      <w:rFonts w:ascii="Wingdings" w:hAnsi="Wingdings"/>
    </w:rPr>
  </w:style>
  <w:style w:type="character" w:customStyle="1" w:styleId="WW8Num32z0">
    <w:name w:val="WW8Num32z0"/>
    <w:uiPriority w:val="99"/>
    <w:rsid w:val="00243198"/>
    <w:rPr>
      <w:rFonts w:ascii="Symbol" w:hAnsi="Symbol"/>
    </w:rPr>
  </w:style>
  <w:style w:type="character" w:customStyle="1" w:styleId="WW8Num32z1">
    <w:name w:val="WW8Num32z1"/>
    <w:uiPriority w:val="99"/>
    <w:rsid w:val="00243198"/>
    <w:rPr>
      <w:rFonts w:ascii="Courier New" w:hAnsi="Courier New"/>
    </w:rPr>
  </w:style>
  <w:style w:type="character" w:customStyle="1" w:styleId="WW8Num32z2">
    <w:name w:val="WW8Num32z2"/>
    <w:uiPriority w:val="99"/>
    <w:rsid w:val="00243198"/>
    <w:rPr>
      <w:rFonts w:ascii="Wingdings" w:hAnsi="Wingdings"/>
    </w:rPr>
  </w:style>
  <w:style w:type="character" w:customStyle="1" w:styleId="WW8Num33z0">
    <w:name w:val="WW8Num33z0"/>
    <w:uiPriority w:val="99"/>
    <w:rsid w:val="00243198"/>
    <w:rPr>
      <w:rFonts w:ascii="Wingdings" w:hAnsi="Wingdings"/>
    </w:rPr>
  </w:style>
  <w:style w:type="character" w:customStyle="1" w:styleId="WW8Num34z0">
    <w:name w:val="WW8Num34z0"/>
    <w:uiPriority w:val="99"/>
    <w:rsid w:val="00243198"/>
    <w:rPr>
      <w:rFonts w:ascii="Symbol" w:hAnsi="Symbol"/>
    </w:rPr>
  </w:style>
  <w:style w:type="character" w:customStyle="1" w:styleId="WW8Num34z1">
    <w:name w:val="WW8Num34z1"/>
    <w:uiPriority w:val="99"/>
    <w:rsid w:val="00243198"/>
    <w:rPr>
      <w:rFonts w:ascii="Courier New" w:hAnsi="Courier New"/>
    </w:rPr>
  </w:style>
  <w:style w:type="character" w:customStyle="1" w:styleId="WW8Num34z2">
    <w:name w:val="WW8Num34z2"/>
    <w:uiPriority w:val="99"/>
    <w:rsid w:val="00243198"/>
    <w:rPr>
      <w:rFonts w:ascii="Wingdings" w:hAnsi="Wingdings"/>
    </w:rPr>
  </w:style>
  <w:style w:type="character" w:customStyle="1" w:styleId="WW8Num35z0">
    <w:name w:val="WW8Num35z0"/>
    <w:uiPriority w:val="99"/>
    <w:rsid w:val="00243198"/>
    <w:rPr>
      <w:rFonts w:ascii="Symbol" w:hAnsi="Symbol"/>
    </w:rPr>
  </w:style>
  <w:style w:type="character" w:customStyle="1" w:styleId="WW8Num35z1">
    <w:name w:val="WW8Num35z1"/>
    <w:uiPriority w:val="99"/>
    <w:rsid w:val="00243198"/>
    <w:rPr>
      <w:rFonts w:ascii="Courier New" w:hAnsi="Courier New"/>
    </w:rPr>
  </w:style>
  <w:style w:type="character" w:customStyle="1" w:styleId="WW8Num35z2">
    <w:name w:val="WW8Num35z2"/>
    <w:uiPriority w:val="99"/>
    <w:rsid w:val="00243198"/>
    <w:rPr>
      <w:rFonts w:ascii="Wingdings" w:hAnsi="Wingdings"/>
    </w:rPr>
  </w:style>
  <w:style w:type="character" w:customStyle="1" w:styleId="WW8Num36z0">
    <w:name w:val="WW8Num36z0"/>
    <w:uiPriority w:val="99"/>
    <w:rsid w:val="00243198"/>
    <w:rPr>
      <w:rFonts w:ascii="Symbol" w:hAnsi="Symbol"/>
    </w:rPr>
  </w:style>
  <w:style w:type="character" w:customStyle="1" w:styleId="WW8Num36z1">
    <w:name w:val="WW8Num36z1"/>
    <w:uiPriority w:val="99"/>
    <w:rsid w:val="00243198"/>
    <w:rPr>
      <w:rFonts w:ascii="Courier New" w:hAnsi="Courier New"/>
    </w:rPr>
  </w:style>
  <w:style w:type="character" w:customStyle="1" w:styleId="WW8Num36z2">
    <w:name w:val="WW8Num36z2"/>
    <w:uiPriority w:val="99"/>
    <w:rsid w:val="00243198"/>
    <w:rPr>
      <w:rFonts w:ascii="Wingdings" w:hAnsi="Wingdings"/>
    </w:rPr>
  </w:style>
  <w:style w:type="character" w:customStyle="1" w:styleId="WW8Num37z0">
    <w:name w:val="WW8Num37z0"/>
    <w:uiPriority w:val="99"/>
    <w:rsid w:val="00243198"/>
    <w:rPr>
      <w:rFonts w:ascii="Symbol" w:hAnsi="Symbol"/>
    </w:rPr>
  </w:style>
  <w:style w:type="character" w:customStyle="1" w:styleId="WW8Num37z1">
    <w:name w:val="WW8Num37z1"/>
    <w:uiPriority w:val="99"/>
    <w:rsid w:val="00243198"/>
    <w:rPr>
      <w:rFonts w:ascii="Courier New" w:hAnsi="Courier New"/>
    </w:rPr>
  </w:style>
  <w:style w:type="character" w:customStyle="1" w:styleId="WW8Num37z2">
    <w:name w:val="WW8Num37z2"/>
    <w:uiPriority w:val="99"/>
    <w:rsid w:val="00243198"/>
    <w:rPr>
      <w:rFonts w:ascii="Wingdings" w:hAnsi="Wingdings"/>
    </w:rPr>
  </w:style>
  <w:style w:type="character" w:customStyle="1" w:styleId="WW8Num38z0">
    <w:name w:val="WW8Num38z0"/>
    <w:uiPriority w:val="99"/>
    <w:rsid w:val="00243198"/>
    <w:rPr>
      <w:rFonts w:ascii="Symbol" w:hAnsi="Symbol"/>
    </w:rPr>
  </w:style>
  <w:style w:type="character" w:customStyle="1" w:styleId="WW8Num38z2">
    <w:name w:val="WW8Num38z2"/>
    <w:uiPriority w:val="99"/>
    <w:rsid w:val="00243198"/>
    <w:rPr>
      <w:rFonts w:ascii="Wingdings" w:hAnsi="Wingdings"/>
    </w:rPr>
  </w:style>
  <w:style w:type="character" w:customStyle="1" w:styleId="WW8Num38z4">
    <w:name w:val="WW8Num38z4"/>
    <w:uiPriority w:val="99"/>
    <w:rsid w:val="00243198"/>
    <w:rPr>
      <w:rFonts w:ascii="Courier New" w:hAnsi="Courier New"/>
    </w:rPr>
  </w:style>
  <w:style w:type="character" w:customStyle="1" w:styleId="WW8Num39z0">
    <w:name w:val="WW8Num39z0"/>
    <w:uiPriority w:val="99"/>
    <w:rsid w:val="00243198"/>
    <w:rPr>
      <w:rFonts w:ascii="Symbol" w:hAnsi="Symbol"/>
    </w:rPr>
  </w:style>
  <w:style w:type="character" w:customStyle="1" w:styleId="WW8NumSt1z0">
    <w:name w:val="WW8NumSt1z0"/>
    <w:uiPriority w:val="99"/>
    <w:rsid w:val="00243198"/>
    <w:rPr>
      <w:rFonts w:ascii="Symbol" w:hAnsi="Symbol"/>
    </w:rPr>
  </w:style>
  <w:style w:type="character" w:customStyle="1" w:styleId="WW-Bullets111">
    <w:name w:val="WW-Bullets111"/>
    <w:uiPriority w:val="99"/>
    <w:rsid w:val="00243198"/>
    <w:rPr>
      <w:rFonts w:ascii="StarSymbol" w:hAnsi="StarSymbol"/>
      <w:sz w:val="18"/>
    </w:rPr>
  </w:style>
  <w:style w:type="character" w:customStyle="1" w:styleId="WW-Bullets1111">
    <w:name w:val="WW-Bullets1111"/>
    <w:uiPriority w:val="99"/>
    <w:rsid w:val="00243198"/>
    <w:rPr>
      <w:rFonts w:ascii="StarSymbol" w:hAnsi="StarSymbol"/>
      <w:sz w:val="18"/>
    </w:rPr>
  </w:style>
  <w:style w:type="character" w:customStyle="1" w:styleId="WW-Bullets11111">
    <w:name w:val="WW-Bullets11111"/>
    <w:uiPriority w:val="99"/>
    <w:rsid w:val="00243198"/>
    <w:rPr>
      <w:rFonts w:ascii="StarSymbol" w:hAnsi="StarSymbol"/>
      <w:sz w:val="18"/>
    </w:rPr>
  </w:style>
  <w:style w:type="character" w:customStyle="1" w:styleId="WW-Bullets111111">
    <w:name w:val="WW-Bullets111111"/>
    <w:uiPriority w:val="99"/>
    <w:rsid w:val="00243198"/>
    <w:rPr>
      <w:rFonts w:ascii="StarSymbol" w:hAnsi="StarSymbol"/>
      <w:sz w:val="18"/>
    </w:rPr>
  </w:style>
  <w:style w:type="character" w:customStyle="1" w:styleId="WW-Bullets1111111">
    <w:name w:val="WW-Bullets1111111"/>
    <w:uiPriority w:val="99"/>
    <w:rsid w:val="00243198"/>
    <w:rPr>
      <w:rFonts w:ascii="StarSymbol" w:hAnsi="StarSymbol"/>
      <w:sz w:val="18"/>
    </w:rPr>
  </w:style>
  <w:style w:type="character" w:customStyle="1" w:styleId="WW-Bullets11111111">
    <w:name w:val="WW-Bullets11111111"/>
    <w:uiPriority w:val="99"/>
    <w:rsid w:val="00243198"/>
    <w:rPr>
      <w:rFonts w:ascii="StarSymbol" w:hAnsi="StarSymbol"/>
      <w:sz w:val="18"/>
    </w:rPr>
  </w:style>
  <w:style w:type="character" w:customStyle="1" w:styleId="WW-Bullets111111111">
    <w:name w:val="WW-Bullets111111111"/>
    <w:uiPriority w:val="99"/>
    <w:rsid w:val="00243198"/>
    <w:rPr>
      <w:rFonts w:ascii="StarSymbol" w:hAnsi="StarSymbol"/>
      <w:sz w:val="18"/>
    </w:rPr>
  </w:style>
  <w:style w:type="character" w:customStyle="1" w:styleId="WW-Bullets1111111111">
    <w:name w:val="WW-Bullets1111111111"/>
    <w:uiPriority w:val="99"/>
    <w:rsid w:val="00243198"/>
    <w:rPr>
      <w:rFonts w:ascii="StarSymbol" w:hAnsi="StarSymbol"/>
      <w:sz w:val="18"/>
    </w:rPr>
  </w:style>
  <w:style w:type="character" w:customStyle="1" w:styleId="WW-Bullets11111111111">
    <w:name w:val="WW-Bullets11111111111"/>
    <w:uiPriority w:val="99"/>
    <w:rsid w:val="00243198"/>
    <w:rPr>
      <w:rFonts w:ascii="StarSymbol" w:hAnsi="StarSymbol"/>
      <w:sz w:val="18"/>
    </w:rPr>
  </w:style>
  <w:style w:type="character" w:customStyle="1" w:styleId="WW-NumberingSymbols111">
    <w:name w:val="WW-Numbering Symbols111"/>
    <w:uiPriority w:val="99"/>
    <w:rsid w:val="00243198"/>
  </w:style>
  <w:style w:type="character" w:customStyle="1" w:styleId="WW-NumberingSymbols1111">
    <w:name w:val="WW-Numbering Symbols1111"/>
    <w:uiPriority w:val="99"/>
    <w:rsid w:val="00243198"/>
  </w:style>
  <w:style w:type="character" w:customStyle="1" w:styleId="WW-NumberingSymbols11111">
    <w:name w:val="WW-Numbering Symbols11111"/>
    <w:uiPriority w:val="99"/>
    <w:rsid w:val="00243198"/>
  </w:style>
  <w:style w:type="character" w:customStyle="1" w:styleId="WW-NumberingSymbols111111">
    <w:name w:val="WW-Numbering Symbols111111"/>
    <w:uiPriority w:val="99"/>
    <w:rsid w:val="00243198"/>
  </w:style>
  <w:style w:type="character" w:customStyle="1" w:styleId="WW-NumberingSymbols1111111">
    <w:name w:val="WW-Numbering Symbols1111111"/>
    <w:uiPriority w:val="99"/>
    <w:rsid w:val="00243198"/>
  </w:style>
  <w:style w:type="character" w:customStyle="1" w:styleId="WW-NumberingSymbols11111111">
    <w:name w:val="WW-Numbering Symbols11111111"/>
    <w:uiPriority w:val="99"/>
    <w:rsid w:val="00243198"/>
  </w:style>
  <w:style w:type="paragraph" w:customStyle="1" w:styleId="Heading">
    <w:name w:val="Heading"/>
    <w:basedOn w:val="Normal"/>
    <w:next w:val="BodyText"/>
    <w:uiPriority w:val="99"/>
    <w:rsid w:val="00243198"/>
    <w:pPr>
      <w:keepNext/>
      <w:spacing w:before="240" w:after="120"/>
    </w:pPr>
    <w:rPr>
      <w:rFonts w:ascii="Albany" w:hAnsi="Albany" w:cs="Albany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243198"/>
    <w:pPr>
      <w:spacing w:after="120"/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7F69DA"/>
    <w:rPr>
      <w:rFonts w:cs="Times New Roman"/>
      <w:color w:val="000000"/>
      <w:lang w:eastAsia="ar-SA" w:bidi="ar-SA"/>
    </w:rPr>
  </w:style>
  <w:style w:type="paragraph" w:styleId="List">
    <w:name w:val="List"/>
    <w:basedOn w:val="BodyText"/>
    <w:uiPriority w:val="99"/>
    <w:semiHidden/>
    <w:rsid w:val="00243198"/>
  </w:style>
  <w:style w:type="paragraph" w:styleId="Caption">
    <w:name w:val="caption"/>
    <w:basedOn w:val="Normal"/>
    <w:uiPriority w:val="99"/>
    <w:qFormat/>
    <w:rsid w:val="0024319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243198"/>
    <w:pPr>
      <w:suppressLineNumbers/>
    </w:pPr>
  </w:style>
  <w:style w:type="paragraph" w:styleId="Header">
    <w:name w:val="header"/>
    <w:basedOn w:val="Normal"/>
    <w:link w:val="HeaderChar"/>
    <w:rsid w:val="00243198"/>
    <w:pPr>
      <w:suppressLineNumbers/>
      <w:tabs>
        <w:tab w:val="center" w:pos="4320"/>
        <w:tab w:val="right" w:pos="8640"/>
      </w:tabs>
      <w:overflowPunct/>
      <w:autoSpaceDE/>
      <w:textAlignment w:val="auto"/>
    </w:pPr>
  </w:style>
  <w:style w:type="character" w:customStyle="1" w:styleId="HeaderChar">
    <w:name w:val="Header Char"/>
    <w:link w:val="Header"/>
    <w:locked/>
    <w:rsid w:val="007F69DA"/>
    <w:rPr>
      <w:rFonts w:cs="Times New Roman"/>
      <w:color w:val="000000"/>
      <w:lang w:eastAsia="ar-SA" w:bidi="ar-SA"/>
    </w:rPr>
  </w:style>
  <w:style w:type="paragraph" w:styleId="Footer">
    <w:name w:val="footer"/>
    <w:basedOn w:val="Normal"/>
    <w:link w:val="FooterChar"/>
    <w:uiPriority w:val="99"/>
    <w:rsid w:val="00243198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7F69DA"/>
    <w:rPr>
      <w:rFonts w:cs="Times New Roman"/>
      <w:color w:val="000000"/>
      <w:lang w:eastAsia="ar-SA" w:bidi="ar-SA"/>
    </w:rPr>
  </w:style>
  <w:style w:type="paragraph" w:customStyle="1" w:styleId="TableContents">
    <w:name w:val="Table Contents"/>
    <w:basedOn w:val="BodyText"/>
    <w:uiPriority w:val="99"/>
    <w:rsid w:val="00243198"/>
    <w:pPr>
      <w:suppressLineNumbers/>
    </w:pPr>
  </w:style>
  <w:style w:type="paragraph" w:customStyle="1" w:styleId="TableHeading">
    <w:name w:val="Table Heading"/>
    <w:basedOn w:val="TableContents"/>
    <w:uiPriority w:val="99"/>
    <w:rsid w:val="00243198"/>
    <w:pPr>
      <w:jc w:val="center"/>
    </w:pPr>
    <w:rPr>
      <w:b/>
      <w:bCs/>
      <w:i/>
      <w:iCs/>
    </w:rPr>
  </w:style>
  <w:style w:type="paragraph" w:customStyle="1" w:styleId="WW-Caption">
    <w:name w:val="WW-Caption"/>
    <w:basedOn w:val="Normal"/>
    <w:uiPriority w:val="99"/>
    <w:rsid w:val="00243198"/>
    <w:pPr>
      <w:suppressLineNumbers/>
      <w:spacing w:before="120" w:after="120"/>
    </w:pPr>
    <w:rPr>
      <w:i/>
      <w:iCs/>
    </w:rPr>
  </w:style>
  <w:style w:type="paragraph" w:customStyle="1" w:styleId="WW-Index">
    <w:name w:val="WW-Index"/>
    <w:basedOn w:val="Normal"/>
    <w:uiPriority w:val="99"/>
    <w:rsid w:val="00243198"/>
    <w:pPr>
      <w:suppressLineNumbers/>
    </w:pPr>
  </w:style>
  <w:style w:type="paragraph" w:customStyle="1" w:styleId="WW-Heading">
    <w:name w:val="WW-Heading"/>
    <w:basedOn w:val="Normal"/>
    <w:next w:val="BodyText"/>
    <w:uiPriority w:val="99"/>
    <w:rsid w:val="00243198"/>
    <w:pPr>
      <w:keepNext/>
      <w:spacing w:before="240" w:after="120"/>
    </w:pPr>
    <w:rPr>
      <w:rFonts w:ascii="Nimbus Sans L" w:hAnsi="Nimbus Sans L" w:cs="Nimbus Sans L"/>
      <w:sz w:val="28"/>
      <w:szCs w:val="28"/>
    </w:rPr>
  </w:style>
  <w:style w:type="paragraph" w:customStyle="1" w:styleId="WW-Caption1">
    <w:name w:val="WW-Caption1"/>
    <w:basedOn w:val="Normal"/>
    <w:uiPriority w:val="99"/>
    <w:rsid w:val="00243198"/>
    <w:pPr>
      <w:suppressLineNumbers/>
      <w:spacing w:before="120" w:after="120"/>
    </w:pPr>
    <w:rPr>
      <w:i/>
      <w:iCs/>
    </w:rPr>
  </w:style>
  <w:style w:type="paragraph" w:customStyle="1" w:styleId="WW-Index1">
    <w:name w:val="WW-Index1"/>
    <w:basedOn w:val="Normal"/>
    <w:uiPriority w:val="99"/>
    <w:rsid w:val="00243198"/>
    <w:pPr>
      <w:suppressLineNumbers/>
    </w:pPr>
  </w:style>
  <w:style w:type="paragraph" w:customStyle="1" w:styleId="WW-Heading1">
    <w:name w:val="WW-Heading1"/>
    <w:basedOn w:val="Normal"/>
    <w:next w:val="BodyText"/>
    <w:uiPriority w:val="99"/>
    <w:rsid w:val="00243198"/>
    <w:pPr>
      <w:keepNext/>
      <w:spacing w:before="240" w:after="120"/>
    </w:pPr>
    <w:rPr>
      <w:rFonts w:ascii="Nimbus Sans L" w:hAnsi="Nimbus Sans L" w:cs="Nimbus Sans L"/>
      <w:sz w:val="28"/>
      <w:szCs w:val="28"/>
    </w:rPr>
  </w:style>
  <w:style w:type="paragraph" w:customStyle="1" w:styleId="WW-Heading11">
    <w:name w:val="WW-Heading11"/>
    <w:basedOn w:val="Normal"/>
    <w:next w:val="BodyText"/>
    <w:uiPriority w:val="99"/>
    <w:rsid w:val="00243198"/>
    <w:pPr>
      <w:keepNext/>
      <w:spacing w:before="240" w:after="120"/>
    </w:pPr>
    <w:rPr>
      <w:rFonts w:ascii="Nimbus Sans L" w:hAnsi="Nimbus Sans L" w:cs="Nimbus Sans L"/>
      <w:sz w:val="28"/>
      <w:szCs w:val="28"/>
    </w:rPr>
  </w:style>
  <w:style w:type="paragraph" w:customStyle="1" w:styleId="WW-Caption11">
    <w:name w:val="WW-Caption11"/>
    <w:basedOn w:val="Normal"/>
    <w:uiPriority w:val="99"/>
    <w:rsid w:val="00243198"/>
    <w:pPr>
      <w:suppressLineNumbers/>
      <w:spacing w:before="120" w:after="120"/>
    </w:pPr>
    <w:rPr>
      <w:i/>
      <w:iCs/>
    </w:rPr>
  </w:style>
  <w:style w:type="paragraph" w:customStyle="1" w:styleId="WW-Index11">
    <w:name w:val="WW-Index11"/>
    <w:basedOn w:val="Normal"/>
    <w:uiPriority w:val="99"/>
    <w:rsid w:val="00243198"/>
    <w:pPr>
      <w:suppressLineNumbers/>
    </w:pPr>
  </w:style>
  <w:style w:type="paragraph" w:customStyle="1" w:styleId="WW-TableContents">
    <w:name w:val="WW-Table Contents"/>
    <w:basedOn w:val="BodyText"/>
    <w:uiPriority w:val="99"/>
    <w:rsid w:val="00243198"/>
    <w:pPr>
      <w:suppressLineNumbers/>
    </w:pPr>
  </w:style>
  <w:style w:type="paragraph" w:customStyle="1" w:styleId="WW-TableContents1">
    <w:name w:val="WW-Table Contents1"/>
    <w:basedOn w:val="BodyText"/>
    <w:uiPriority w:val="99"/>
    <w:rsid w:val="00243198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243198"/>
    <w:pPr>
      <w:suppressLineNumbers/>
    </w:pPr>
  </w:style>
  <w:style w:type="paragraph" w:customStyle="1" w:styleId="WW-TableHeading">
    <w:name w:val="WW-Table Heading"/>
    <w:basedOn w:val="WW-TableContents"/>
    <w:uiPriority w:val="99"/>
    <w:rsid w:val="00243198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243198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243198"/>
    <w:pPr>
      <w:jc w:val="center"/>
    </w:pPr>
    <w:rPr>
      <w:b/>
      <w:bCs/>
      <w:i/>
      <w:iCs/>
    </w:rPr>
  </w:style>
  <w:style w:type="paragraph" w:customStyle="1" w:styleId="WW-Caption111">
    <w:name w:val="WW-Caption111"/>
    <w:basedOn w:val="Normal"/>
    <w:uiPriority w:val="99"/>
    <w:rsid w:val="00243198"/>
    <w:pPr>
      <w:suppressLineNumbers/>
      <w:spacing w:before="120" w:after="120"/>
    </w:pPr>
    <w:rPr>
      <w:i/>
      <w:iCs/>
    </w:rPr>
  </w:style>
  <w:style w:type="paragraph" w:customStyle="1" w:styleId="WW-Index111">
    <w:name w:val="WW-Index111"/>
    <w:basedOn w:val="Normal"/>
    <w:uiPriority w:val="99"/>
    <w:rsid w:val="00243198"/>
    <w:pPr>
      <w:suppressLineNumbers/>
    </w:pPr>
  </w:style>
  <w:style w:type="paragraph" w:customStyle="1" w:styleId="WW-Heading111">
    <w:name w:val="WW-Heading111"/>
    <w:basedOn w:val="Normal"/>
    <w:next w:val="BodyText"/>
    <w:uiPriority w:val="99"/>
    <w:rsid w:val="00243198"/>
    <w:pPr>
      <w:keepNext/>
      <w:spacing w:before="240" w:after="120"/>
    </w:pPr>
    <w:rPr>
      <w:rFonts w:ascii="Nimbus Sans L" w:hAnsi="Nimbus Sans L" w:cs="Nimbus Sans L"/>
      <w:sz w:val="28"/>
      <w:szCs w:val="28"/>
    </w:rPr>
  </w:style>
  <w:style w:type="paragraph" w:customStyle="1" w:styleId="WW-Caption1111">
    <w:name w:val="WW-Caption1111"/>
    <w:basedOn w:val="Normal"/>
    <w:uiPriority w:val="99"/>
    <w:rsid w:val="00243198"/>
    <w:pPr>
      <w:suppressLineNumbers/>
      <w:spacing w:before="120" w:after="120"/>
    </w:pPr>
    <w:rPr>
      <w:i/>
      <w:iCs/>
    </w:rPr>
  </w:style>
  <w:style w:type="paragraph" w:customStyle="1" w:styleId="WW-Index1111">
    <w:name w:val="WW-Index1111"/>
    <w:basedOn w:val="Normal"/>
    <w:uiPriority w:val="99"/>
    <w:rsid w:val="00243198"/>
    <w:pPr>
      <w:suppressLineNumbers/>
    </w:pPr>
  </w:style>
  <w:style w:type="paragraph" w:customStyle="1" w:styleId="WW-Heading1111">
    <w:name w:val="WW-Heading1111"/>
    <w:basedOn w:val="Normal"/>
    <w:next w:val="BodyText"/>
    <w:uiPriority w:val="99"/>
    <w:rsid w:val="00243198"/>
    <w:pPr>
      <w:keepNext/>
      <w:spacing w:before="240" w:after="120"/>
    </w:pPr>
    <w:rPr>
      <w:rFonts w:ascii="Nimbus Sans L" w:hAnsi="Nimbus Sans L" w:cs="Nimbus Sans L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243198"/>
    <w:pPr>
      <w:suppressLineNumbers/>
      <w:spacing w:before="120" w:after="120"/>
    </w:pPr>
    <w:rPr>
      <w:i/>
      <w:iCs/>
    </w:rPr>
  </w:style>
  <w:style w:type="paragraph" w:customStyle="1" w:styleId="WW-Index11111">
    <w:name w:val="WW-Index11111"/>
    <w:basedOn w:val="Normal"/>
    <w:uiPriority w:val="99"/>
    <w:rsid w:val="00243198"/>
    <w:pPr>
      <w:suppressLineNumbers/>
    </w:pPr>
  </w:style>
  <w:style w:type="paragraph" w:customStyle="1" w:styleId="WW-Heading11111">
    <w:name w:val="WW-Heading11111"/>
    <w:basedOn w:val="Normal"/>
    <w:next w:val="BodyText"/>
    <w:uiPriority w:val="99"/>
    <w:rsid w:val="00243198"/>
    <w:pPr>
      <w:keepNext/>
      <w:spacing w:before="240" w:after="120"/>
    </w:pPr>
    <w:rPr>
      <w:rFonts w:ascii="Nimbus Sans L" w:hAnsi="Nimbus Sans L" w:cs="Nimbus Sans L"/>
      <w:sz w:val="28"/>
      <w:szCs w:val="28"/>
    </w:rPr>
  </w:style>
  <w:style w:type="paragraph" w:customStyle="1" w:styleId="WW-Caption111111">
    <w:name w:val="WW-Caption111111"/>
    <w:basedOn w:val="Normal"/>
    <w:uiPriority w:val="99"/>
    <w:rsid w:val="00243198"/>
    <w:pPr>
      <w:suppressLineNumbers/>
      <w:spacing w:before="120" w:after="120"/>
    </w:pPr>
    <w:rPr>
      <w:i/>
      <w:iCs/>
    </w:rPr>
  </w:style>
  <w:style w:type="paragraph" w:customStyle="1" w:styleId="WW-Index111111">
    <w:name w:val="WW-Index111111"/>
    <w:basedOn w:val="Normal"/>
    <w:uiPriority w:val="99"/>
    <w:rsid w:val="00243198"/>
    <w:pPr>
      <w:suppressLineNumbers/>
    </w:pPr>
  </w:style>
  <w:style w:type="paragraph" w:customStyle="1" w:styleId="WW-Heading111111">
    <w:name w:val="WW-Heading111111"/>
    <w:basedOn w:val="Normal"/>
    <w:next w:val="BodyText"/>
    <w:uiPriority w:val="99"/>
    <w:rsid w:val="00243198"/>
    <w:pPr>
      <w:keepNext/>
      <w:spacing w:before="240" w:after="120"/>
    </w:pPr>
    <w:rPr>
      <w:rFonts w:ascii="Bitstream Vera Sans" w:hAnsi="Bitstream Vera Sans" w:cs="Bitstream Vera Sans"/>
      <w:sz w:val="28"/>
      <w:szCs w:val="28"/>
    </w:rPr>
  </w:style>
  <w:style w:type="paragraph" w:customStyle="1" w:styleId="WW-Caption1111111">
    <w:name w:val="WW-Caption1111111"/>
    <w:basedOn w:val="Normal"/>
    <w:uiPriority w:val="99"/>
    <w:rsid w:val="00243198"/>
    <w:pPr>
      <w:suppressLineNumbers/>
      <w:spacing w:before="120" w:after="120"/>
    </w:pPr>
    <w:rPr>
      <w:i/>
      <w:iCs/>
    </w:rPr>
  </w:style>
  <w:style w:type="paragraph" w:customStyle="1" w:styleId="WW-Index1111111">
    <w:name w:val="WW-Index1111111"/>
    <w:basedOn w:val="Normal"/>
    <w:uiPriority w:val="99"/>
    <w:rsid w:val="00243198"/>
    <w:pPr>
      <w:suppressLineNumbers/>
    </w:pPr>
  </w:style>
  <w:style w:type="paragraph" w:customStyle="1" w:styleId="WW-Heading1111111">
    <w:name w:val="WW-Heading1111111"/>
    <w:basedOn w:val="Normal"/>
    <w:next w:val="BodyText"/>
    <w:uiPriority w:val="99"/>
    <w:rsid w:val="00243198"/>
    <w:pPr>
      <w:keepNext/>
      <w:spacing w:before="240" w:after="120"/>
    </w:pPr>
    <w:rPr>
      <w:rFonts w:ascii="Bitstream Vera Sans" w:hAnsi="Bitstream Vera Sans" w:cs="Bitstream Vera Sans"/>
      <w:sz w:val="28"/>
      <w:szCs w:val="28"/>
    </w:rPr>
  </w:style>
  <w:style w:type="paragraph" w:customStyle="1" w:styleId="WW-Caption11111111">
    <w:name w:val="WW-Caption11111111"/>
    <w:basedOn w:val="Normal"/>
    <w:uiPriority w:val="99"/>
    <w:rsid w:val="00243198"/>
    <w:pPr>
      <w:suppressLineNumbers/>
      <w:spacing w:before="120" w:after="120"/>
    </w:pPr>
    <w:rPr>
      <w:i/>
      <w:iCs/>
    </w:rPr>
  </w:style>
  <w:style w:type="paragraph" w:customStyle="1" w:styleId="WW-Index11111111">
    <w:name w:val="WW-Index11111111"/>
    <w:basedOn w:val="Normal"/>
    <w:uiPriority w:val="99"/>
    <w:rsid w:val="00243198"/>
    <w:pPr>
      <w:suppressLineNumbers/>
    </w:pPr>
  </w:style>
  <w:style w:type="paragraph" w:customStyle="1" w:styleId="WW-Heading11111111">
    <w:name w:val="WW-Heading11111111"/>
    <w:basedOn w:val="Normal"/>
    <w:next w:val="BodyText"/>
    <w:uiPriority w:val="99"/>
    <w:rsid w:val="00243198"/>
    <w:pPr>
      <w:keepNext/>
      <w:spacing w:before="240" w:after="120"/>
    </w:pPr>
    <w:rPr>
      <w:rFonts w:ascii="Bitstream Vera Sans" w:hAnsi="Bitstream Vera Sans" w:cs="Bitstream Vera Sans"/>
      <w:sz w:val="28"/>
      <w:szCs w:val="28"/>
    </w:rPr>
  </w:style>
  <w:style w:type="paragraph" w:customStyle="1" w:styleId="WW-Caption111111111">
    <w:name w:val="WW-Caption111111111"/>
    <w:basedOn w:val="Normal"/>
    <w:uiPriority w:val="99"/>
    <w:rsid w:val="00243198"/>
    <w:pPr>
      <w:suppressLineNumbers/>
      <w:spacing w:before="120" w:after="120"/>
    </w:pPr>
    <w:rPr>
      <w:i/>
      <w:iCs/>
    </w:rPr>
  </w:style>
  <w:style w:type="paragraph" w:customStyle="1" w:styleId="WW-Index111111111">
    <w:name w:val="WW-Index111111111"/>
    <w:basedOn w:val="Normal"/>
    <w:uiPriority w:val="99"/>
    <w:rsid w:val="00243198"/>
    <w:pPr>
      <w:suppressLineNumbers/>
    </w:pPr>
  </w:style>
  <w:style w:type="paragraph" w:customStyle="1" w:styleId="WW-Heading111111111">
    <w:name w:val="WW-Heading111111111"/>
    <w:basedOn w:val="Normal"/>
    <w:next w:val="BodyText"/>
    <w:uiPriority w:val="99"/>
    <w:rsid w:val="00243198"/>
    <w:pPr>
      <w:keepNext/>
      <w:spacing w:before="240" w:after="120"/>
    </w:pPr>
    <w:rPr>
      <w:rFonts w:ascii="Bitstream Vera Sans" w:hAnsi="Bitstream Vera Sans" w:cs="Bitstream Vera Sans"/>
      <w:sz w:val="28"/>
      <w:szCs w:val="28"/>
    </w:rPr>
  </w:style>
  <w:style w:type="paragraph" w:customStyle="1" w:styleId="WW-Caption1111111111">
    <w:name w:val="WW-Caption1111111111"/>
    <w:basedOn w:val="Normal"/>
    <w:uiPriority w:val="99"/>
    <w:rsid w:val="00243198"/>
    <w:pPr>
      <w:suppressLineNumbers/>
      <w:spacing w:before="120" w:after="120"/>
    </w:pPr>
    <w:rPr>
      <w:i/>
      <w:iCs/>
    </w:rPr>
  </w:style>
  <w:style w:type="paragraph" w:customStyle="1" w:styleId="WW-Index1111111111">
    <w:name w:val="WW-Index1111111111"/>
    <w:basedOn w:val="Normal"/>
    <w:uiPriority w:val="99"/>
    <w:rsid w:val="00243198"/>
    <w:pPr>
      <w:suppressLineNumbers/>
    </w:pPr>
  </w:style>
  <w:style w:type="paragraph" w:customStyle="1" w:styleId="WW-Heading1111111111">
    <w:name w:val="WW-Heading1111111111"/>
    <w:basedOn w:val="Normal"/>
    <w:next w:val="BodyText"/>
    <w:uiPriority w:val="99"/>
    <w:rsid w:val="00243198"/>
    <w:pPr>
      <w:keepNext/>
      <w:spacing w:before="240" w:after="120"/>
    </w:pPr>
    <w:rPr>
      <w:rFonts w:ascii="Bitstream Vera Sans" w:hAnsi="Bitstream Vera Sans" w:cs="Bitstream Vera Sans"/>
      <w:sz w:val="28"/>
      <w:szCs w:val="28"/>
    </w:rPr>
  </w:style>
  <w:style w:type="paragraph" w:customStyle="1" w:styleId="WW-Caption11111111111">
    <w:name w:val="WW-Caption11111111111"/>
    <w:basedOn w:val="Normal"/>
    <w:uiPriority w:val="99"/>
    <w:rsid w:val="00243198"/>
    <w:pPr>
      <w:suppressLineNumbers/>
      <w:spacing w:before="120" w:after="120"/>
    </w:pPr>
    <w:rPr>
      <w:i/>
      <w:iCs/>
    </w:rPr>
  </w:style>
  <w:style w:type="paragraph" w:customStyle="1" w:styleId="WW-Index11111111111">
    <w:name w:val="WW-Index11111111111"/>
    <w:basedOn w:val="Normal"/>
    <w:uiPriority w:val="99"/>
    <w:rsid w:val="00243198"/>
    <w:pPr>
      <w:suppressLineNumbers/>
    </w:pPr>
  </w:style>
  <w:style w:type="paragraph" w:customStyle="1" w:styleId="WW-Heading11111111111">
    <w:name w:val="WW-Heading11111111111"/>
    <w:basedOn w:val="Normal"/>
    <w:next w:val="BodyText"/>
    <w:uiPriority w:val="99"/>
    <w:rsid w:val="00243198"/>
    <w:pPr>
      <w:keepNext/>
      <w:spacing w:before="240" w:after="120"/>
    </w:pPr>
    <w:rPr>
      <w:rFonts w:ascii="Bitstream Vera Sans" w:hAnsi="Bitstream Vera Sans" w:cs="Bitstream Vera Sans"/>
      <w:sz w:val="28"/>
      <w:szCs w:val="28"/>
    </w:rPr>
  </w:style>
  <w:style w:type="paragraph" w:customStyle="1" w:styleId="WW-PlainText">
    <w:name w:val="WW-Plain Text"/>
    <w:basedOn w:val="Normal"/>
    <w:uiPriority w:val="99"/>
    <w:rsid w:val="00243198"/>
    <w:pPr>
      <w:overflowPunct/>
      <w:autoSpaceDE/>
      <w:textAlignment w:val="auto"/>
    </w:pPr>
    <w:rPr>
      <w:rFonts w:ascii="Courier New" w:hAnsi="Courier New" w:cs="Courier New"/>
      <w:lang w:val="en-GB"/>
    </w:rPr>
  </w:style>
  <w:style w:type="paragraph" w:customStyle="1" w:styleId="WW-TableContents111">
    <w:name w:val="WW-Table Contents111"/>
    <w:basedOn w:val="BodyText"/>
    <w:uiPriority w:val="99"/>
    <w:rsid w:val="00243198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243198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243198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243198"/>
    <w:pPr>
      <w:suppressLineNumbers/>
    </w:pPr>
  </w:style>
  <w:style w:type="paragraph" w:customStyle="1" w:styleId="WW-TableContents1111111">
    <w:name w:val="WW-Table Contents1111111"/>
    <w:basedOn w:val="BodyText"/>
    <w:uiPriority w:val="99"/>
    <w:rsid w:val="00243198"/>
    <w:pPr>
      <w:suppressLineNumbers/>
    </w:pPr>
  </w:style>
  <w:style w:type="paragraph" w:customStyle="1" w:styleId="WW-TableContents11111111">
    <w:name w:val="WW-Table Contents11111111"/>
    <w:basedOn w:val="BodyText"/>
    <w:uiPriority w:val="99"/>
    <w:rsid w:val="00243198"/>
    <w:pPr>
      <w:suppressLineNumbers/>
    </w:pPr>
  </w:style>
  <w:style w:type="paragraph" w:customStyle="1" w:styleId="WW-TableContents111111111">
    <w:name w:val="WW-Table Contents111111111"/>
    <w:basedOn w:val="BodyText"/>
    <w:uiPriority w:val="99"/>
    <w:rsid w:val="00243198"/>
    <w:pPr>
      <w:suppressLineNumbers/>
    </w:pPr>
  </w:style>
  <w:style w:type="paragraph" w:customStyle="1" w:styleId="WW-TableContents1111111111">
    <w:name w:val="WW-Table Contents1111111111"/>
    <w:basedOn w:val="BodyText"/>
    <w:uiPriority w:val="99"/>
    <w:rsid w:val="00243198"/>
    <w:pPr>
      <w:suppressLineNumbers/>
    </w:pPr>
  </w:style>
  <w:style w:type="paragraph" w:customStyle="1" w:styleId="WW-TableContents11111111111">
    <w:name w:val="WW-Table Contents11111111111"/>
    <w:basedOn w:val="BodyText"/>
    <w:uiPriority w:val="99"/>
    <w:rsid w:val="00243198"/>
    <w:pPr>
      <w:suppressLineNumbers/>
    </w:pPr>
  </w:style>
  <w:style w:type="paragraph" w:customStyle="1" w:styleId="WW-TableHeading111">
    <w:name w:val="WW-Table Heading111"/>
    <w:basedOn w:val="WW-TableContents111"/>
    <w:uiPriority w:val="99"/>
    <w:rsid w:val="00243198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243198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243198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243198"/>
    <w:pPr>
      <w:jc w:val="center"/>
    </w:pPr>
    <w:rPr>
      <w:b/>
      <w:bCs/>
      <w:i/>
      <w:iCs/>
    </w:rPr>
  </w:style>
  <w:style w:type="paragraph" w:customStyle="1" w:styleId="WW-TableHeading1111111">
    <w:name w:val="WW-Table Heading1111111"/>
    <w:basedOn w:val="WW-TableContents1111111"/>
    <w:uiPriority w:val="99"/>
    <w:rsid w:val="00243198"/>
    <w:pPr>
      <w:jc w:val="center"/>
    </w:pPr>
    <w:rPr>
      <w:b/>
      <w:bCs/>
      <w:i/>
      <w:iCs/>
    </w:rPr>
  </w:style>
  <w:style w:type="paragraph" w:customStyle="1" w:styleId="WW-TableHeading11111111">
    <w:name w:val="WW-Table Heading11111111"/>
    <w:basedOn w:val="WW-TableContents11111111"/>
    <w:uiPriority w:val="99"/>
    <w:rsid w:val="00243198"/>
    <w:pPr>
      <w:jc w:val="center"/>
    </w:pPr>
    <w:rPr>
      <w:b/>
      <w:bCs/>
      <w:i/>
      <w:iCs/>
    </w:rPr>
  </w:style>
  <w:style w:type="paragraph" w:customStyle="1" w:styleId="WW-TableHeading111111111">
    <w:name w:val="WW-Table Heading111111111"/>
    <w:basedOn w:val="WW-TableContents111111111"/>
    <w:uiPriority w:val="99"/>
    <w:rsid w:val="00243198"/>
    <w:pPr>
      <w:jc w:val="center"/>
    </w:pPr>
    <w:rPr>
      <w:b/>
      <w:bCs/>
      <w:i/>
      <w:iCs/>
    </w:rPr>
  </w:style>
  <w:style w:type="paragraph" w:customStyle="1" w:styleId="WW-TableHeading1111111111">
    <w:name w:val="WW-Table Heading1111111111"/>
    <w:basedOn w:val="WW-TableContents1111111111"/>
    <w:uiPriority w:val="99"/>
    <w:rsid w:val="00243198"/>
    <w:pPr>
      <w:jc w:val="center"/>
    </w:pPr>
    <w:rPr>
      <w:b/>
      <w:bCs/>
      <w:i/>
      <w:iCs/>
    </w:rPr>
  </w:style>
  <w:style w:type="paragraph" w:customStyle="1" w:styleId="WW-TableHeading11111111111">
    <w:name w:val="WW-Table Heading11111111111"/>
    <w:basedOn w:val="WW-TableContents11111111111"/>
    <w:uiPriority w:val="99"/>
    <w:rsid w:val="00243198"/>
    <w:pPr>
      <w:jc w:val="center"/>
    </w:pPr>
    <w:rPr>
      <w:b/>
      <w:bCs/>
      <w:i/>
      <w:iCs/>
    </w:rPr>
  </w:style>
  <w:style w:type="paragraph" w:customStyle="1" w:styleId="WW-BodyText21">
    <w:name w:val="WW-Body Text 21"/>
    <w:basedOn w:val="Normal"/>
    <w:uiPriority w:val="99"/>
    <w:rsid w:val="00243198"/>
    <w:pPr>
      <w:spacing w:line="360" w:lineRule="auto"/>
    </w:pPr>
  </w:style>
  <w:style w:type="paragraph" w:customStyle="1" w:styleId="WW-NormalWeb">
    <w:name w:val="WW-Normal (Web)"/>
    <w:basedOn w:val="Normal"/>
    <w:uiPriority w:val="99"/>
    <w:rsid w:val="00243198"/>
    <w:pPr>
      <w:spacing w:before="100"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F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5FDD"/>
    <w:rPr>
      <w:rFonts w:ascii="Tahoma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2165C4"/>
    <w:pPr>
      <w:ind w:left="720"/>
    </w:pPr>
  </w:style>
  <w:style w:type="character" w:customStyle="1" w:styleId="indexsubtitle1">
    <w:name w:val="indexsubtitle1"/>
    <w:rsid w:val="00346033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st">
    <w:name w:val="st"/>
    <w:rsid w:val="00455A4C"/>
  </w:style>
  <w:style w:type="character" w:styleId="Emphasis">
    <w:name w:val="Emphasis"/>
    <w:uiPriority w:val="20"/>
    <w:qFormat/>
    <w:rsid w:val="00455A4C"/>
    <w:rPr>
      <w:i/>
      <w:iCs/>
    </w:rPr>
  </w:style>
  <w:style w:type="character" w:styleId="Strong">
    <w:name w:val="Strong"/>
    <w:uiPriority w:val="22"/>
    <w:qFormat/>
    <w:rsid w:val="00F64CC0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222E47"/>
    <w:rPr>
      <w:color w:val="000000"/>
      <w:lang w:eastAsia="ar-SA"/>
    </w:rPr>
  </w:style>
  <w:style w:type="character" w:customStyle="1" w:styleId="apple-converted-space">
    <w:name w:val="apple-converted-space"/>
    <w:basedOn w:val="DefaultParagraphFont"/>
    <w:rsid w:val="00222E47"/>
  </w:style>
  <w:style w:type="character" w:customStyle="1" w:styleId="textexposedshow">
    <w:name w:val="text_exposed_show"/>
    <w:basedOn w:val="DefaultParagraphFont"/>
    <w:rsid w:val="00FB1ECD"/>
  </w:style>
  <w:style w:type="character" w:customStyle="1" w:styleId="Heading5Char">
    <w:name w:val="Heading 5 Char"/>
    <w:basedOn w:val="DefaultParagraphFont"/>
    <w:link w:val="Heading5"/>
    <w:uiPriority w:val="9"/>
    <w:rsid w:val="007C3E7C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st1">
    <w:name w:val="st1"/>
    <w:rsid w:val="00210BEC"/>
  </w:style>
  <w:style w:type="paragraph" w:customStyle="1" w:styleId="Cog-body">
    <w:name w:val="Cog-body"/>
    <w:aliases w:val="cb,Cog-boby,Cog-boby + Line spacing:  single,Cog-boby Char Char Char Char,Cog-boby Char Char Char,Cog-boby Char Char Char Char Char Char Char Char Char Char Char Char Char Char Char"/>
    <w:basedOn w:val="Normal"/>
    <w:link w:val="Cog-bodyChar1"/>
    <w:rsid w:val="00FD2E43"/>
    <w:pPr>
      <w:keepNext/>
      <w:widowControl/>
      <w:suppressAutoHyphens w:val="0"/>
      <w:overflowPunct/>
      <w:autoSpaceDE/>
      <w:spacing w:before="60" w:after="60" w:line="260" w:lineRule="atLeast"/>
      <w:ind w:left="720"/>
      <w:jc w:val="both"/>
      <w:textAlignment w:val="auto"/>
    </w:pPr>
    <w:rPr>
      <w:rFonts w:ascii="Arial" w:hAnsi="Arial"/>
      <w:color w:val="auto"/>
      <w:lang w:eastAsia="en-US"/>
    </w:rPr>
  </w:style>
  <w:style w:type="character" w:customStyle="1" w:styleId="Cog-bodyChar1">
    <w:name w:val="Cog-body Char1"/>
    <w:aliases w:val="cb Char,Cog-body Char"/>
    <w:link w:val="Cog-body"/>
    <w:locked/>
    <w:rsid w:val="00FD2E4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136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n.wikipedia.org/wiki/Pharmaceuti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Sankhadeep Biswas</dc:creator>
  <cp:lastModifiedBy>Sankhadeep Biswas</cp:lastModifiedBy>
  <cp:revision>11</cp:revision>
  <cp:lastPrinted>2112-12-31T18:30:00Z</cp:lastPrinted>
  <dcterms:created xsi:type="dcterms:W3CDTF">2021-02-25T13:04:00Z</dcterms:created>
  <dcterms:modified xsi:type="dcterms:W3CDTF">2021-05-25T07:27:00Z</dcterms:modified>
</cp:coreProperties>
</file>