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1E143" w14:textId="77777777" w:rsidR="00E51D83" w:rsidRDefault="00E51D83" w:rsidP="006B14DB">
      <w:pPr>
        <w:jc w:val="both"/>
        <w:rPr>
          <w:bCs/>
          <w:iCs/>
          <w:color w:val="000000" w:themeColor="text1"/>
          <w:sz w:val="28"/>
          <w:szCs w:val="28"/>
        </w:rPr>
      </w:pPr>
      <w:proofErr w:type="spellStart"/>
      <w:r>
        <w:rPr>
          <w:bCs/>
          <w:iCs/>
          <w:color w:val="000000" w:themeColor="text1"/>
          <w:sz w:val="28"/>
          <w:szCs w:val="28"/>
        </w:rPr>
        <w:t>Narasimha</w:t>
      </w:r>
      <w:proofErr w:type="spellEnd"/>
      <w:r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iCs/>
          <w:color w:val="000000" w:themeColor="text1"/>
          <w:sz w:val="28"/>
          <w:szCs w:val="28"/>
        </w:rPr>
        <w:t>A</w:t>
      </w:r>
      <w:r w:rsidRPr="00E51D83">
        <w:rPr>
          <w:bCs/>
          <w:iCs/>
          <w:color w:val="000000" w:themeColor="text1"/>
          <w:sz w:val="28"/>
          <w:szCs w:val="28"/>
        </w:rPr>
        <w:t>nurag</w:t>
      </w:r>
      <w:proofErr w:type="spellEnd"/>
    </w:p>
    <w:p w14:paraId="4920DE68" w14:textId="60312AC8" w:rsidR="006B14DB" w:rsidRPr="00ED2B38" w:rsidRDefault="00B5669C" w:rsidP="006B14DB">
      <w:pPr>
        <w:jc w:val="both"/>
        <w:rPr>
          <w:color w:val="000000" w:themeColor="text1"/>
          <w:sz w:val="28"/>
          <w:szCs w:val="28"/>
          <w:lang w:val="en-US" w:eastAsia="en-US"/>
        </w:rPr>
      </w:pPr>
      <w:r w:rsidRPr="00ED2B38">
        <w:rPr>
          <w:color w:val="000000" w:themeColor="text1"/>
          <w:sz w:val="28"/>
          <w:szCs w:val="28"/>
        </w:rPr>
        <w:t xml:space="preserve">E-mail ID </w:t>
      </w:r>
      <w:r w:rsidR="00DF4DED" w:rsidRPr="00ED2B38">
        <w:rPr>
          <w:color w:val="000000" w:themeColor="text1"/>
          <w:sz w:val="28"/>
          <w:szCs w:val="28"/>
        </w:rPr>
        <w:t>–</w:t>
      </w:r>
      <w:r w:rsidR="00ED2B38" w:rsidRPr="00ED2B38">
        <w:rPr>
          <w:color w:val="000000" w:themeColor="text1"/>
          <w:sz w:val="28"/>
          <w:szCs w:val="28"/>
        </w:rPr>
        <w:t xml:space="preserve"> </w:t>
      </w:r>
      <w:r w:rsidR="00E51D83" w:rsidRPr="00E51D83">
        <w:rPr>
          <w:color w:val="000000" w:themeColor="text1"/>
          <w:sz w:val="28"/>
          <w:szCs w:val="28"/>
        </w:rPr>
        <w:t>anuragvadarevu@gmail.com</w:t>
      </w:r>
    </w:p>
    <w:p w14:paraId="27815E51" w14:textId="2475376C" w:rsidR="00CC553B" w:rsidRPr="00ED2B38" w:rsidRDefault="00B5669C" w:rsidP="006B14DB">
      <w:pPr>
        <w:jc w:val="both"/>
        <w:rPr>
          <w:i/>
          <w:color w:val="000000" w:themeColor="text1"/>
          <w:sz w:val="28"/>
          <w:szCs w:val="28"/>
        </w:rPr>
      </w:pPr>
      <w:r w:rsidRPr="00ED2B38">
        <w:rPr>
          <w:color w:val="000000" w:themeColor="text1"/>
          <w:sz w:val="28"/>
          <w:szCs w:val="28"/>
        </w:rPr>
        <w:t xml:space="preserve">Phone Number </w:t>
      </w:r>
      <w:r w:rsidR="003907E7" w:rsidRPr="00ED2B38">
        <w:rPr>
          <w:color w:val="000000" w:themeColor="text1"/>
          <w:sz w:val="28"/>
          <w:szCs w:val="28"/>
        </w:rPr>
        <w:t>–</w:t>
      </w:r>
      <w:r w:rsidRPr="00ED2B38">
        <w:rPr>
          <w:color w:val="000000" w:themeColor="text1"/>
          <w:sz w:val="28"/>
          <w:szCs w:val="28"/>
        </w:rPr>
        <w:t xml:space="preserve"> </w:t>
      </w:r>
      <w:r w:rsidR="00E51D83" w:rsidRPr="00E51D83">
        <w:rPr>
          <w:color w:val="000000" w:themeColor="text1"/>
          <w:sz w:val="28"/>
          <w:szCs w:val="28"/>
        </w:rPr>
        <w:t>4087078166</w:t>
      </w:r>
    </w:p>
    <w:p w14:paraId="30E76E3D" w14:textId="77777777" w:rsidR="005120AF" w:rsidRPr="006B14DB" w:rsidRDefault="005120AF" w:rsidP="00F10C1C">
      <w:pPr>
        <w:rPr>
          <w:b/>
        </w:rPr>
      </w:pPr>
    </w:p>
    <w:p w14:paraId="5F9269B0" w14:textId="4E1562C7" w:rsidR="00846291" w:rsidRDefault="000D5C6B" w:rsidP="00F10C1C">
      <w:pPr>
        <w:jc w:val="both"/>
        <w:rPr>
          <w:b/>
          <w:u w:val="single"/>
        </w:rPr>
      </w:pPr>
      <w:r w:rsidRPr="00175A86">
        <w:rPr>
          <w:b/>
          <w:u w:val="single"/>
        </w:rPr>
        <w:t>PROFESSIONAL SUMMARY</w:t>
      </w:r>
      <w:bookmarkStart w:id="0" w:name="_GoBack"/>
      <w:bookmarkEnd w:id="0"/>
    </w:p>
    <w:p w14:paraId="3BF8E3BF" w14:textId="77777777" w:rsidR="0029343B" w:rsidRDefault="0029343B" w:rsidP="00F10C1C">
      <w:pPr>
        <w:jc w:val="both"/>
        <w:rPr>
          <w:b/>
          <w:u w:val="single"/>
        </w:rPr>
      </w:pPr>
    </w:p>
    <w:p w14:paraId="7C55EE5E" w14:textId="51CBFFB6" w:rsidR="00CF51C3" w:rsidRPr="00CF51C3" w:rsidRDefault="00A73E11" w:rsidP="00CF51C3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>
        <w:rPr>
          <w:bCs/>
          <w:lang w:val="en-US"/>
        </w:rPr>
        <w:t>Over</w:t>
      </w:r>
      <w:r w:rsidR="00D8152C">
        <w:rPr>
          <w:bCs/>
          <w:lang w:val="en-US"/>
        </w:rPr>
        <w:t xml:space="preserve"> 7</w:t>
      </w:r>
      <w:r w:rsidR="00CF51C3" w:rsidRPr="00CF51C3">
        <w:rPr>
          <w:bCs/>
          <w:lang w:val="en-US"/>
        </w:rPr>
        <w:t xml:space="preserve">+ years of strong professional .Net experience in various applications based on Object Oriented Programming (OOP), Client/Server, </w:t>
      </w:r>
      <w:r w:rsidR="00CF51C3" w:rsidRPr="00CF51C3">
        <w:rPr>
          <w:b/>
          <w:bCs/>
          <w:lang w:val="en-US"/>
        </w:rPr>
        <w:t>N-tier</w:t>
      </w:r>
      <w:r w:rsidR="00CF51C3" w:rsidRPr="00CF51C3">
        <w:rPr>
          <w:bCs/>
          <w:lang w:val="en-US"/>
        </w:rPr>
        <w:t xml:space="preserve"> architecture, and Web based Technology, Using Microsoft Technologies in Finance, Insurance and Healthcare domains. </w:t>
      </w:r>
    </w:p>
    <w:p w14:paraId="7C27002F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 xml:space="preserve">Highly skilled </w:t>
      </w:r>
      <w:r w:rsidRPr="00CF51C3">
        <w:rPr>
          <w:b/>
          <w:bCs/>
          <w:lang w:val="en-US"/>
        </w:rPr>
        <w:t>ASP.NET/C#/VB.NET</w:t>
      </w:r>
      <w:r>
        <w:rPr>
          <w:bCs/>
          <w:lang w:val="en-US"/>
        </w:rPr>
        <w:t xml:space="preserve"> </w:t>
      </w:r>
      <w:r w:rsidRPr="00CF51C3">
        <w:rPr>
          <w:bCs/>
          <w:lang w:val="en-US"/>
        </w:rPr>
        <w:t xml:space="preserve">developer with a strong background in building scalable, predictable, high-quality and high-performance web applications on the Microsoft technology stack. </w:t>
      </w:r>
    </w:p>
    <w:p w14:paraId="7F3EF6AB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>Performed all Software development life cycle (</w:t>
      </w:r>
      <w:r w:rsidRPr="00CF51C3">
        <w:rPr>
          <w:b/>
          <w:bCs/>
          <w:lang w:val="en-US"/>
        </w:rPr>
        <w:t>SDLC)</w:t>
      </w:r>
      <w:r w:rsidRPr="00CF51C3">
        <w:rPr>
          <w:bCs/>
          <w:lang w:val="en-US"/>
        </w:rPr>
        <w:t xml:space="preserve"> tasks including Analysis, Design, and Development and Testing. </w:t>
      </w:r>
    </w:p>
    <w:p w14:paraId="2D89F808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 xml:space="preserve">Extensive experience of designing and developing software applications with the </w:t>
      </w:r>
      <w:r w:rsidRPr="00CF51C3">
        <w:rPr>
          <w:b/>
          <w:bCs/>
          <w:lang w:val="en-US"/>
        </w:rPr>
        <w:t xml:space="preserve">VB.NET (9/8/7), C# (4.0/3.0/2.0), WPF, .NET Framework (4.5/4.0/3.5/3.0/2.0/1.x), WWF, ASP.NET (5.0/4.0/3.5/3.0/2.0), WCF, ASP.NET MVC Framework 5.0/4.0/3.0/2.0, AJAX, ADO.NET, Silver Light (4.0/3.0), LINQ, Web Services, .NET </w:t>
      </w:r>
      <w:proofErr w:type="spellStart"/>
      <w:r w:rsidRPr="00CF51C3">
        <w:rPr>
          <w:b/>
          <w:bCs/>
          <w:lang w:val="en-US"/>
        </w:rPr>
        <w:t>Remoting</w:t>
      </w:r>
      <w:proofErr w:type="spellEnd"/>
      <w:r w:rsidRPr="00CF51C3">
        <w:rPr>
          <w:b/>
          <w:bCs/>
          <w:lang w:val="en-US"/>
        </w:rPr>
        <w:t>, SQL-Server 2008/2005/2000, Oracle 10g/9i/8i, SOAP and Visual Studio […].</w:t>
      </w:r>
    </w:p>
    <w:p w14:paraId="20FD12C4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 xml:space="preserve">Performed functional and system-level requirements analysis within the </w:t>
      </w:r>
      <w:r w:rsidRPr="00036E53">
        <w:rPr>
          <w:b/>
          <w:bCs/>
          <w:lang w:val="en-US"/>
        </w:rPr>
        <w:t>Agile (Scrum)</w:t>
      </w:r>
      <w:r w:rsidRPr="00CF51C3">
        <w:rPr>
          <w:bCs/>
          <w:lang w:val="en-US"/>
        </w:rPr>
        <w:t xml:space="preserve"> s</w:t>
      </w:r>
      <w:r>
        <w:rPr>
          <w:bCs/>
          <w:lang w:val="en-US"/>
        </w:rPr>
        <w:t>oftware development methodology</w:t>
      </w:r>
      <w:r w:rsidRPr="00CF51C3">
        <w:rPr>
          <w:bCs/>
          <w:lang w:val="en-US"/>
        </w:rPr>
        <w:t xml:space="preserve">. Waterfall methodologies and </w:t>
      </w:r>
      <w:r w:rsidRPr="00036E53">
        <w:rPr>
          <w:b/>
          <w:bCs/>
          <w:lang w:val="en-US"/>
        </w:rPr>
        <w:t>Test-driven development (TDD).</w:t>
      </w:r>
      <w:r w:rsidRPr="00CF51C3">
        <w:rPr>
          <w:bCs/>
          <w:lang w:val="en-US"/>
        </w:rPr>
        <w:t xml:space="preserve"> </w:t>
      </w:r>
    </w:p>
    <w:p w14:paraId="27C5A419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>Hands-on experience in system requirement gathering, analysis, design, development and troubleshooting for Web and Windows based .NET projects.</w:t>
      </w:r>
    </w:p>
    <w:p w14:paraId="64352414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 xml:space="preserve">Extensive experience in developing User Interfaces using </w:t>
      </w:r>
      <w:r>
        <w:rPr>
          <w:b/>
          <w:bCs/>
          <w:lang w:val="en-US"/>
        </w:rPr>
        <w:t>XML,</w:t>
      </w:r>
      <w:r w:rsidRPr="00CF51C3">
        <w:rPr>
          <w:b/>
          <w:bCs/>
          <w:lang w:val="en-US"/>
        </w:rPr>
        <w:t xml:space="preserve"> Bootstrap 3.2, AJAX, Angular JS(1.4), HTML(4/5), DHTML, XML/XSL/XSLT, CSS(3/2), Java Script, </w:t>
      </w:r>
      <w:proofErr w:type="spellStart"/>
      <w:r w:rsidRPr="00CF51C3">
        <w:rPr>
          <w:b/>
          <w:bCs/>
          <w:lang w:val="en-US"/>
        </w:rPr>
        <w:t>Jquery</w:t>
      </w:r>
      <w:proofErr w:type="spellEnd"/>
      <w:r w:rsidRPr="00CF51C3">
        <w:rPr>
          <w:b/>
          <w:bCs/>
          <w:lang w:val="en-US"/>
        </w:rPr>
        <w:t xml:space="preserve"> (2.0/1.0) and VB Script.</w:t>
      </w:r>
      <w:r w:rsidRPr="00CF51C3">
        <w:rPr>
          <w:bCs/>
          <w:lang w:val="en-US"/>
        </w:rPr>
        <w:t xml:space="preserve"> </w:t>
      </w:r>
    </w:p>
    <w:p w14:paraId="65B5FAAA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 xml:space="preserve">Extensively worked </w:t>
      </w:r>
      <w:r w:rsidRPr="00CF51C3">
        <w:rPr>
          <w:b/>
          <w:bCs/>
          <w:lang w:val="en-US"/>
        </w:rPr>
        <w:t>ASP.NET MVC 4</w:t>
      </w:r>
      <w:r w:rsidRPr="00CF51C3">
        <w:rPr>
          <w:bCs/>
          <w:lang w:val="en-US"/>
        </w:rPr>
        <w:t xml:space="preserve"> applications using Database-First and Code-First Approach in Entity Framework 4.3/5.0/6.0 and UI in </w:t>
      </w:r>
      <w:r w:rsidRPr="00CF51C3">
        <w:rPr>
          <w:b/>
          <w:bCs/>
          <w:lang w:val="en-US"/>
        </w:rPr>
        <w:t>Razor</w:t>
      </w:r>
      <w:r w:rsidRPr="00CF51C3">
        <w:rPr>
          <w:bCs/>
          <w:lang w:val="en-US"/>
        </w:rPr>
        <w:t xml:space="preserve"> View Engine and client side framework </w:t>
      </w:r>
      <w:r w:rsidRPr="00CF51C3">
        <w:rPr>
          <w:b/>
          <w:bCs/>
          <w:lang w:val="en-US"/>
        </w:rPr>
        <w:t>Angular JS, Bootstrap,</w:t>
      </w:r>
      <w:r w:rsidRPr="00CF51C3">
        <w:rPr>
          <w:bCs/>
          <w:lang w:val="en-US"/>
        </w:rPr>
        <w:t xml:space="preserve"> </w:t>
      </w:r>
      <w:r w:rsidRPr="00CF51C3">
        <w:rPr>
          <w:b/>
          <w:bCs/>
          <w:lang w:val="en-US"/>
        </w:rPr>
        <w:t>HTML 5</w:t>
      </w:r>
      <w:r w:rsidRPr="00CF51C3">
        <w:rPr>
          <w:bCs/>
          <w:lang w:val="en-US"/>
        </w:rPr>
        <w:t>.</w:t>
      </w:r>
    </w:p>
    <w:p w14:paraId="115E3F13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 xml:space="preserve">Client-Server based applications developed using </w:t>
      </w:r>
      <w:r w:rsidRPr="00CF51C3">
        <w:rPr>
          <w:b/>
          <w:bCs/>
          <w:lang w:val="en-US"/>
        </w:rPr>
        <w:t xml:space="preserve">Asp.Net, C#, VB.Net, </w:t>
      </w:r>
      <w:proofErr w:type="spellStart"/>
      <w:r w:rsidRPr="00CF51C3">
        <w:rPr>
          <w:b/>
          <w:bCs/>
          <w:lang w:val="en-US"/>
        </w:rPr>
        <w:t>JQuery</w:t>
      </w:r>
      <w:proofErr w:type="spellEnd"/>
      <w:r w:rsidRPr="00CF51C3">
        <w:rPr>
          <w:b/>
          <w:bCs/>
          <w:lang w:val="en-US"/>
        </w:rPr>
        <w:t xml:space="preserve">, Angular </w:t>
      </w:r>
      <w:proofErr w:type="spellStart"/>
      <w:r w:rsidRPr="00CF51C3">
        <w:rPr>
          <w:b/>
          <w:bCs/>
          <w:lang w:val="en-US"/>
        </w:rPr>
        <w:t>Js</w:t>
      </w:r>
      <w:proofErr w:type="spellEnd"/>
      <w:r w:rsidRPr="00CF51C3">
        <w:rPr>
          <w:b/>
          <w:bCs/>
          <w:lang w:val="en-US"/>
        </w:rPr>
        <w:t>,</w:t>
      </w:r>
      <w:r w:rsidRPr="00CF51C3">
        <w:rPr>
          <w:bCs/>
          <w:lang w:val="en-US"/>
        </w:rPr>
        <w:t xml:space="preserve"> Reusable Business objects/Active X Components for various industries like banking and finance, communications etc. </w:t>
      </w:r>
    </w:p>
    <w:p w14:paraId="67A68448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 xml:space="preserve">Strong in </w:t>
      </w:r>
      <w:r w:rsidRPr="00CF51C3">
        <w:rPr>
          <w:b/>
          <w:bCs/>
          <w:lang w:val="en-US"/>
        </w:rPr>
        <w:t>Middleware development WCF, Ado.Net, Entity Framework. Strong in front-end GUI</w:t>
      </w:r>
      <w:r w:rsidRPr="00CF51C3">
        <w:rPr>
          <w:bCs/>
          <w:lang w:val="en-US"/>
        </w:rPr>
        <w:t xml:space="preserve"> development using </w:t>
      </w:r>
      <w:r w:rsidRPr="00CF51C3">
        <w:rPr>
          <w:b/>
          <w:bCs/>
          <w:lang w:val="en-US"/>
        </w:rPr>
        <w:t xml:space="preserve">ASP.Net, ASP, HTML, </w:t>
      </w:r>
      <w:proofErr w:type="spellStart"/>
      <w:r w:rsidRPr="00CF51C3">
        <w:rPr>
          <w:b/>
          <w:bCs/>
          <w:lang w:val="en-US"/>
        </w:rPr>
        <w:t>JQuery</w:t>
      </w:r>
      <w:proofErr w:type="spellEnd"/>
      <w:r w:rsidRPr="00CF51C3">
        <w:rPr>
          <w:b/>
          <w:bCs/>
          <w:lang w:val="en-US"/>
        </w:rPr>
        <w:t xml:space="preserve">, Angular </w:t>
      </w:r>
      <w:proofErr w:type="spellStart"/>
      <w:r w:rsidRPr="00CF51C3">
        <w:rPr>
          <w:b/>
          <w:bCs/>
          <w:lang w:val="en-US"/>
        </w:rPr>
        <w:t>Js</w:t>
      </w:r>
      <w:proofErr w:type="spellEnd"/>
      <w:r w:rsidRPr="00CF51C3">
        <w:rPr>
          <w:b/>
          <w:bCs/>
          <w:lang w:val="en-US"/>
        </w:rPr>
        <w:t xml:space="preserve"> etc. </w:t>
      </w:r>
    </w:p>
    <w:p w14:paraId="7A2DA9D3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>Expertise in implementing SOA architecture thru WCF services which used to rapidly build service-oriented applications that communicate across the web and the enterprise with features Serialization, Versioning, Interoperability and hosting.</w:t>
      </w:r>
    </w:p>
    <w:p w14:paraId="44D90487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 xml:space="preserve">Experience in advanced JavaScript/UI frameworks like </w:t>
      </w:r>
      <w:r w:rsidRPr="00CF51C3">
        <w:rPr>
          <w:b/>
          <w:bCs/>
          <w:lang w:val="en-US"/>
        </w:rPr>
        <w:t xml:space="preserve">Angular JS, Bootstrap/UI, JSON, </w:t>
      </w:r>
      <w:proofErr w:type="gramStart"/>
      <w:r w:rsidRPr="00CF51C3">
        <w:rPr>
          <w:b/>
          <w:bCs/>
          <w:lang w:val="en-US"/>
        </w:rPr>
        <w:t>J</w:t>
      </w:r>
      <w:proofErr w:type="gramEnd"/>
      <w:r w:rsidRPr="00CF51C3">
        <w:rPr>
          <w:b/>
          <w:bCs/>
          <w:lang w:val="en-US"/>
        </w:rPr>
        <w:t xml:space="preserve"> Query</w:t>
      </w:r>
      <w:r w:rsidRPr="00CF51C3">
        <w:rPr>
          <w:bCs/>
          <w:lang w:val="en-US"/>
        </w:rPr>
        <w:t xml:space="preserve">. Experience in design and implementation of services using </w:t>
      </w:r>
      <w:r w:rsidRPr="00CF51C3">
        <w:rPr>
          <w:b/>
          <w:bCs/>
          <w:lang w:val="en-US"/>
        </w:rPr>
        <w:t>WCF SOAP\REST</w:t>
      </w:r>
      <w:r w:rsidRPr="00CF51C3">
        <w:rPr>
          <w:bCs/>
          <w:lang w:val="en-US"/>
        </w:rPr>
        <w:t xml:space="preserve">, creating REST services using </w:t>
      </w:r>
      <w:r w:rsidRPr="00CF51C3">
        <w:rPr>
          <w:b/>
          <w:bCs/>
          <w:lang w:val="en-US"/>
        </w:rPr>
        <w:t>ASP.NET Web API</w:t>
      </w:r>
      <w:r w:rsidRPr="00CF51C3">
        <w:rPr>
          <w:bCs/>
          <w:lang w:val="en-US"/>
        </w:rPr>
        <w:t xml:space="preserve">. </w:t>
      </w:r>
    </w:p>
    <w:p w14:paraId="548F9911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 xml:space="preserve">Leveraged the introduction of Web API Controllers (Web API 2) in ASP.NET MVC 5 to build, maintain Restful API’s and also consume the API’s client side using Angular JS data binding. </w:t>
      </w:r>
    </w:p>
    <w:p w14:paraId="23EFFBD7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 xml:space="preserve">Expertise in Implementing LINQ Query Expressions or Lambda expressions for standard query operators that allow traversal, filter, and projection etc. </w:t>
      </w:r>
    </w:p>
    <w:p w14:paraId="489D38B4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>Experience with ORM</w:t>
      </w:r>
      <w:r>
        <w:rPr>
          <w:bCs/>
          <w:lang w:val="en-US"/>
        </w:rPr>
        <w:t xml:space="preserve"> </w:t>
      </w:r>
      <w:r w:rsidRPr="00CF51C3">
        <w:rPr>
          <w:bCs/>
          <w:lang w:val="en-US"/>
        </w:rPr>
        <w:t xml:space="preserve">and its related components:  Entity Framework 4.3/5.0/6.0, Language-Integrated Query (LINQ) </w:t>
      </w:r>
      <w:proofErr w:type="gramStart"/>
      <w:r w:rsidRPr="00CF51C3">
        <w:rPr>
          <w:bCs/>
          <w:lang w:val="en-US"/>
        </w:rPr>
        <w:t>query</w:t>
      </w:r>
      <w:proofErr w:type="gramEnd"/>
      <w:r w:rsidRPr="00CF51C3">
        <w:rPr>
          <w:bCs/>
          <w:lang w:val="en-US"/>
        </w:rPr>
        <w:t xml:space="preserve"> and retrieve data from different data sources </w:t>
      </w:r>
      <w:r w:rsidRPr="00CF51C3">
        <w:rPr>
          <w:b/>
          <w:bCs/>
          <w:lang w:val="en-US"/>
        </w:rPr>
        <w:t>(LINQ to Objects, LINQ to XML, and LINQ to SQL),</w:t>
      </w:r>
      <w:r w:rsidRPr="00CF51C3">
        <w:rPr>
          <w:bCs/>
          <w:lang w:val="en-US"/>
        </w:rPr>
        <w:t xml:space="preserve"> ASP.NET Providers and Typed Datasets.</w:t>
      </w:r>
    </w:p>
    <w:p w14:paraId="529523D0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 xml:space="preserve">Worked extensively with </w:t>
      </w:r>
      <w:proofErr w:type="spellStart"/>
      <w:r w:rsidRPr="00CF51C3">
        <w:rPr>
          <w:bCs/>
          <w:lang w:val="en-US"/>
        </w:rPr>
        <w:t>Devart</w:t>
      </w:r>
      <w:proofErr w:type="spellEnd"/>
      <w:r w:rsidRPr="00CF51C3">
        <w:rPr>
          <w:bCs/>
          <w:lang w:val="en-US"/>
        </w:rPr>
        <w:t xml:space="preserve"> dot Connect and ADO.NET objects such as Data Adapter, Data Set, and Data Reader to interact with databases like </w:t>
      </w:r>
      <w:r w:rsidRPr="00CF51C3">
        <w:rPr>
          <w:b/>
          <w:bCs/>
          <w:lang w:val="en-US"/>
        </w:rPr>
        <w:t>SQL Server 2008/2005/2000 &amp; Oracle 11g/10g/9i.</w:t>
      </w:r>
      <w:r w:rsidRPr="00CF51C3">
        <w:rPr>
          <w:bCs/>
          <w:lang w:val="en-US"/>
        </w:rPr>
        <w:t xml:space="preserve"> </w:t>
      </w:r>
    </w:p>
    <w:p w14:paraId="3E8BB4E9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 xml:space="preserve">Experience in database related work primarily creating complex stored procedure, Views, Triggers, Functions, using PL/SQL, T-SQL. </w:t>
      </w:r>
    </w:p>
    <w:p w14:paraId="10A81A07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lastRenderedPageBreak/>
        <w:t xml:space="preserve">Strong in backend Database development including designing and administering databases, writing Stored procedures, Query tuning, Indexing, Replication, Data Mirroring, </w:t>
      </w:r>
      <w:r w:rsidRPr="00CF51C3">
        <w:rPr>
          <w:b/>
          <w:bCs/>
          <w:lang w:val="en-US"/>
        </w:rPr>
        <w:t>SQL triggers for SQL Server databases</w:t>
      </w:r>
      <w:r w:rsidRPr="00CF51C3">
        <w:rPr>
          <w:bCs/>
          <w:lang w:val="en-US"/>
        </w:rPr>
        <w:t xml:space="preserve">. </w:t>
      </w:r>
    </w:p>
    <w:p w14:paraId="1BFB27AE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 xml:space="preserve">Experienced in various Extracting, </w:t>
      </w:r>
      <w:r w:rsidRPr="00036E53">
        <w:rPr>
          <w:b/>
          <w:bCs/>
          <w:lang w:val="en-US"/>
        </w:rPr>
        <w:t>Transforming and Loading (ETL)</w:t>
      </w:r>
      <w:r w:rsidRPr="00CF51C3">
        <w:rPr>
          <w:bCs/>
          <w:lang w:val="en-US"/>
        </w:rPr>
        <w:t xml:space="preserve"> tasks using SSIS including tools like BCP utility</w:t>
      </w:r>
      <w:r w:rsidRPr="00CF51C3">
        <w:rPr>
          <w:b/>
          <w:bCs/>
          <w:lang w:val="en-US"/>
        </w:rPr>
        <w:t>, DTS and SSIS Packages</w:t>
      </w:r>
      <w:r w:rsidRPr="00CF51C3">
        <w:rPr>
          <w:bCs/>
          <w:lang w:val="en-US"/>
        </w:rPr>
        <w:t xml:space="preserve"> with proper control &amp; data flow elements.</w:t>
      </w:r>
    </w:p>
    <w:p w14:paraId="0D2E0D57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/>
          <w:bCs/>
          <w:lang w:val="en-US"/>
        </w:rPr>
      </w:pPr>
      <w:r w:rsidRPr="00CF51C3">
        <w:rPr>
          <w:bCs/>
          <w:lang w:val="en-US"/>
        </w:rPr>
        <w:t xml:space="preserve">Extensive working experience in database design and development, for creating complex database queries, writing </w:t>
      </w:r>
      <w:r w:rsidRPr="00CF51C3">
        <w:rPr>
          <w:lang w:val="en-US"/>
        </w:rPr>
        <w:t xml:space="preserve">Constraints, Indexes, Views, Stored Procedures and Functions using </w:t>
      </w:r>
      <w:r w:rsidRPr="00CF51C3">
        <w:rPr>
          <w:b/>
          <w:lang w:val="en-US"/>
        </w:rPr>
        <w:t>T-SQL and PL/SQL in SQL Server 2000/2005/2008, Oracle 8i/9i/10g.</w:t>
      </w:r>
    </w:p>
    <w:p w14:paraId="3AC26EE4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>Experience in developing </w:t>
      </w:r>
      <w:r w:rsidRPr="00CF51C3">
        <w:rPr>
          <w:lang w:val="en-US"/>
        </w:rPr>
        <w:t>Custom Reports</w:t>
      </w:r>
      <w:r w:rsidRPr="00CF51C3">
        <w:rPr>
          <w:bCs/>
          <w:lang w:val="en-US"/>
        </w:rPr>
        <w:t> and different types of </w:t>
      </w:r>
      <w:r w:rsidRPr="00CF51C3">
        <w:rPr>
          <w:lang w:val="en-US"/>
        </w:rPr>
        <w:t>Tabular</w:t>
      </w:r>
      <w:r w:rsidRPr="00CF51C3">
        <w:rPr>
          <w:bCs/>
          <w:lang w:val="en-US"/>
        </w:rPr>
        <w:t>,</w:t>
      </w:r>
      <w:r w:rsidRPr="00CF51C3">
        <w:rPr>
          <w:lang w:val="en-US"/>
        </w:rPr>
        <w:t> Matrix,</w:t>
      </w:r>
      <w:r w:rsidRPr="00CF51C3">
        <w:rPr>
          <w:bCs/>
          <w:lang w:val="en-US"/>
        </w:rPr>
        <w:t> </w:t>
      </w:r>
      <w:r w:rsidRPr="00CF51C3">
        <w:rPr>
          <w:lang w:val="en-US"/>
        </w:rPr>
        <w:t>Ad-hoc</w:t>
      </w:r>
      <w:r w:rsidRPr="00CF51C3">
        <w:rPr>
          <w:bCs/>
          <w:lang w:val="en-US"/>
        </w:rPr>
        <w:t> and distributed reports in multiple formats using</w:t>
      </w:r>
      <w:r w:rsidRPr="00CF51C3">
        <w:rPr>
          <w:lang w:val="en-US"/>
        </w:rPr>
        <w:t> </w:t>
      </w:r>
      <w:r w:rsidRPr="00CF51C3">
        <w:rPr>
          <w:b/>
          <w:lang w:val="en-US"/>
        </w:rPr>
        <w:t>Crystal Reports and SQL Server Reporting Services (SSRS</w:t>
      </w:r>
      <w:r w:rsidRPr="00CF51C3">
        <w:rPr>
          <w:lang w:val="en-US"/>
        </w:rPr>
        <w:t>).</w:t>
      </w:r>
    </w:p>
    <w:p w14:paraId="5024E1B7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 xml:space="preserve">Strong in Business requirement analysis and functional specification design and documentation and company Version policies, build schedule using </w:t>
      </w:r>
      <w:r w:rsidRPr="00CF51C3">
        <w:rPr>
          <w:b/>
          <w:bCs/>
          <w:lang w:val="en-US"/>
        </w:rPr>
        <w:t>Team Foundation Server 2010 and Tortoise SVN.</w:t>
      </w:r>
      <w:r w:rsidRPr="00CF51C3">
        <w:rPr>
          <w:bCs/>
          <w:lang w:val="en-US"/>
        </w:rPr>
        <w:t xml:space="preserve"> </w:t>
      </w:r>
    </w:p>
    <w:p w14:paraId="31F40EDC" w14:textId="77777777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 xml:space="preserve">Extensive working experience in unit testing framework – </w:t>
      </w:r>
      <w:r w:rsidRPr="00CF51C3">
        <w:rPr>
          <w:b/>
          <w:bCs/>
          <w:lang w:val="en-US"/>
        </w:rPr>
        <w:t>NUNIT, MS Unit Tests</w:t>
      </w:r>
      <w:r w:rsidRPr="00CF51C3">
        <w:rPr>
          <w:bCs/>
          <w:lang w:val="en-US"/>
        </w:rPr>
        <w:t xml:space="preserve">. </w:t>
      </w:r>
    </w:p>
    <w:p w14:paraId="7AEADE8B" w14:textId="3D23EF12" w:rsidR="00F11DD4" w:rsidRPr="00CF51C3" w:rsidRDefault="00F11DD4" w:rsidP="00F11DD4">
      <w:pPr>
        <w:pStyle w:val="ListParagraph"/>
        <w:numPr>
          <w:ilvl w:val="0"/>
          <w:numId w:val="11"/>
        </w:numPr>
        <w:ind w:left="450"/>
        <w:jc w:val="both"/>
        <w:rPr>
          <w:bCs/>
          <w:lang w:val="en-US"/>
        </w:rPr>
      </w:pPr>
      <w:r w:rsidRPr="00CF51C3">
        <w:rPr>
          <w:bCs/>
          <w:lang w:val="en-US"/>
        </w:rPr>
        <w:t xml:space="preserve">Excellent Written, Analytical Skills, Verbal Communication skills with a customer </w:t>
      </w:r>
      <w:r w:rsidR="00107739" w:rsidRPr="00CF51C3">
        <w:rPr>
          <w:bCs/>
          <w:lang w:val="en-US"/>
        </w:rPr>
        <w:t>service-oriented</w:t>
      </w:r>
      <w:r w:rsidRPr="00CF51C3">
        <w:rPr>
          <w:bCs/>
          <w:lang w:val="en-US"/>
        </w:rPr>
        <w:t xml:space="preserve"> attitude. </w:t>
      </w:r>
    </w:p>
    <w:p w14:paraId="775C5883" w14:textId="1C6EB3C9" w:rsidR="00CF51C3" w:rsidRPr="00107739" w:rsidRDefault="00CF51C3" w:rsidP="00107739">
      <w:pPr>
        <w:ind w:left="90"/>
        <w:jc w:val="both"/>
        <w:rPr>
          <w:bCs/>
          <w:lang w:val="en-US"/>
        </w:rPr>
      </w:pPr>
    </w:p>
    <w:p w14:paraId="4F1888DD" w14:textId="77777777" w:rsidR="0029343B" w:rsidRDefault="0029343B" w:rsidP="00F10C1C">
      <w:pPr>
        <w:jc w:val="both"/>
        <w:rPr>
          <w:b/>
          <w:u w:val="single"/>
        </w:rPr>
      </w:pPr>
    </w:p>
    <w:p w14:paraId="4D98C300" w14:textId="77777777" w:rsidR="001B16FE" w:rsidRPr="00107739" w:rsidRDefault="001B16FE" w:rsidP="001B16FE">
      <w:pPr>
        <w:pBdr>
          <w:bottom w:val="double" w:sz="1" w:space="1" w:color="000000"/>
        </w:pBdr>
        <w:jc w:val="both"/>
        <w:rPr>
          <w:b/>
          <w:bCs/>
        </w:rPr>
      </w:pPr>
      <w:r w:rsidRPr="00107739">
        <w:rPr>
          <w:b/>
          <w:bCs/>
        </w:rPr>
        <w:t xml:space="preserve">Technical Skills:                                                                                           </w:t>
      </w:r>
    </w:p>
    <w:p w14:paraId="787DAE83" w14:textId="77777777" w:rsidR="001B16FE" w:rsidRPr="001B16FE" w:rsidRDefault="001B16FE" w:rsidP="001B16FE">
      <w:pPr>
        <w:pStyle w:val="BodyText"/>
        <w:tabs>
          <w:tab w:val="left" w:pos="410"/>
        </w:tabs>
        <w:ind w:right="360"/>
        <w:jc w:val="both"/>
        <w:rPr>
          <w:rFonts w:ascii="Times New Roman" w:hAnsi="Times New Roman" w:cs="Times New Roman"/>
          <w:sz w:val="24"/>
          <w:lang w:val="en-GB" w:eastAsia="en-GB"/>
        </w:rPr>
      </w:pPr>
    </w:p>
    <w:p w14:paraId="089CDDCA" w14:textId="59DFF0D3" w:rsidR="001B16FE" w:rsidRPr="001B16FE" w:rsidRDefault="001B16FE" w:rsidP="001B16FE">
      <w:pPr>
        <w:pStyle w:val="BodyText"/>
        <w:ind w:left="2160" w:right="360" w:hanging="2160"/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B16FE">
        <w:rPr>
          <w:rFonts w:ascii="Times New Roman" w:hAnsi="Times New Roman" w:cs="Times New Roman"/>
          <w:sz w:val="24"/>
          <w:lang w:val="en-GB" w:eastAsia="en-GB"/>
        </w:rPr>
        <w:t>.</w:t>
      </w:r>
      <w:r w:rsidRPr="001B16FE">
        <w:rPr>
          <w:rFonts w:ascii="Times New Roman" w:hAnsi="Times New Roman" w:cs="Times New Roman"/>
          <w:b/>
          <w:sz w:val="24"/>
          <w:lang w:val="en-GB" w:eastAsia="en-GB"/>
        </w:rPr>
        <w:t>NET Technologies:</w:t>
      </w:r>
      <w:r w:rsidRPr="001B16FE">
        <w:rPr>
          <w:rFonts w:ascii="Times New Roman" w:hAnsi="Times New Roman" w:cs="Times New Roman"/>
          <w:sz w:val="24"/>
          <w:lang w:val="en-GB" w:eastAsia="en-GB"/>
        </w:rPr>
        <w:t xml:space="preserve">  </w:t>
      </w:r>
      <w:r w:rsidRPr="001B16FE">
        <w:rPr>
          <w:rFonts w:ascii="Times New Roman" w:hAnsi="Times New Roman" w:cs="Times New Roman"/>
          <w:sz w:val="24"/>
          <w:lang w:val="en-GB" w:eastAsia="en-GB"/>
        </w:rPr>
        <w:tab/>
        <w:t xml:space="preserve">ASP.NET, ADO.NET, Win Forms, Web forms, XML window services, Web Services, WCF </w:t>
      </w:r>
      <w:r w:rsidR="005F40A3">
        <w:rPr>
          <w:rFonts w:ascii="Times New Roman" w:hAnsi="Times New Roman" w:cs="Times New Roman"/>
          <w:sz w:val="24"/>
          <w:lang w:val="en-GB" w:eastAsia="en-GB"/>
        </w:rPr>
        <w:t xml:space="preserve">    Services, AJAX, </w:t>
      </w:r>
      <w:r w:rsidR="00084EE8">
        <w:rPr>
          <w:rFonts w:ascii="Times New Roman" w:hAnsi="Times New Roman" w:cs="Times New Roman"/>
          <w:sz w:val="24"/>
          <w:lang w:val="en-GB" w:eastAsia="en-GB"/>
        </w:rPr>
        <w:t xml:space="preserve">LINQ </w:t>
      </w:r>
      <w:r w:rsidR="005F40A3">
        <w:rPr>
          <w:rFonts w:ascii="Times New Roman" w:hAnsi="Times New Roman" w:cs="Times New Roman"/>
          <w:sz w:val="24"/>
          <w:lang w:val="en-GB" w:eastAsia="en-GB"/>
        </w:rPr>
        <w:t>and WCF.</w:t>
      </w:r>
    </w:p>
    <w:p w14:paraId="04F54E27" w14:textId="4090E293" w:rsidR="001B16FE" w:rsidRPr="001B16FE" w:rsidRDefault="001B16FE" w:rsidP="001B16FE">
      <w:pPr>
        <w:pStyle w:val="BodyText"/>
        <w:ind w:right="360"/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B16FE">
        <w:rPr>
          <w:rFonts w:ascii="Times New Roman" w:hAnsi="Times New Roman" w:cs="Times New Roman"/>
          <w:b/>
          <w:sz w:val="24"/>
          <w:lang w:val="en-GB" w:eastAsia="en-GB"/>
        </w:rPr>
        <w:t>Languages:</w:t>
      </w:r>
      <w:r w:rsidRPr="001B16FE">
        <w:rPr>
          <w:rFonts w:ascii="Times New Roman" w:hAnsi="Times New Roman" w:cs="Times New Roman"/>
          <w:sz w:val="24"/>
          <w:lang w:val="en-GB" w:eastAsia="en-GB"/>
        </w:rPr>
        <w:t xml:space="preserve"> </w:t>
      </w:r>
      <w:r w:rsidRPr="001B16FE">
        <w:rPr>
          <w:rFonts w:ascii="Times New Roman" w:hAnsi="Times New Roman" w:cs="Times New Roman"/>
          <w:sz w:val="24"/>
          <w:lang w:val="en-GB" w:eastAsia="en-GB"/>
        </w:rPr>
        <w:tab/>
      </w:r>
      <w:r w:rsidRPr="001B16FE">
        <w:rPr>
          <w:rFonts w:ascii="Times New Roman" w:hAnsi="Times New Roman" w:cs="Times New Roman"/>
          <w:sz w:val="24"/>
          <w:lang w:val="en-GB" w:eastAsia="en-GB"/>
        </w:rPr>
        <w:tab/>
        <w:t xml:space="preserve">C#, VB.NET, </w:t>
      </w:r>
      <w:r w:rsidR="00AB70E5">
        <w:rPr>
          <w:rFonts w:ascii="Times New Roman" w:hAnsi="Times New Roman" w:cs="Times New Roman"/>
          <w:sz w:val="24"/>
          <w:lang w:val="en-GB" w:eastAsia="en-GB"/>
        </w:rPr>
        <w:t>SQL, T-SQL, PL/SQL, XML, HTML</w:t>
      </w:r>
      <w:r w:rsidRPr="001B16FE">
        <w:rPr>
          <w:rFonts w:ascii="Times New Roman" w:hAnsi="Times New Roman" w:cs="Times New Roman"/>
          <w:sz w:val="24"/>
          <w:lang w:val="en-GB" w:eastAsia="en-GB"/>
        </w:rPr>
        <w:t>.</w:t>
      </w:r>
    </w:p>
    <w:p w14:paraId="51C3D162" w14:textId="72CE620A" w:rsidR="001B16FE" w:rsidRPr="001B16FE" w:rsidRDefault="001B16FE" w:rsidP="001B16FE">
      <w:pPr>
        <w:pStyle w:val="BodyText"/>
        <w:ind w:right="360"/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B16FE">
        <w:rPr>
          <w:rFonts w:ascii="Times New Roman" w:hAnsi="Times New Roman" w:cs="Times New Roman"/>
          <w:b/>
          <w:sz w:val="24"/>
          <w:lang w:val="en-GB" w:eastAsia="en-GB"/>
        </w:rPr>
        <w:t>Web Technologies:</w:t>
      </w:r>
      <w:r w:rsidRPr="001B16FE">
        <w:rPr>
          <w:rFonts w:ascii="Times New Roman" w:hAnsi="Times New Roman" w:cs="Times New Roman"/>
          <w:sz w:val="24"/>
          <w:lang w:val="en-GB" w:eastAsia="en-GB"/>
        </w:rPr>
        <w:t xml:space="preserve"> </w:t>
      </w:r>
      <w:r w:rsidRPr="001B16FE">
        <w:rPr>
          <w:rFonts w:ascii="Times New Roman" w:hAnsi="Times New Roman" w:cs="Times New Roman"/>
          <w:sz w:val="24"/>
          <w:lang w:val="en-GB" w:eastAsia="en-GB"/>
        </w:rPr>
        <w:tab/>
        <w:t>ASP.NET, AJAX, Web Services, CSS, Java Script</w:t>
      </w:r>
      <w:r w:rsidR="003D3C9C">
        <w:rPr>
          <w:rFonts w:ascii="Times New Roman" w:hAnsi="Times New Roman" w:cs="Times New Roman"/>
          <w:sz w:val="24"/>
          <w:lang w:val="en-GB" w:eastAsia="en-GB"/>
        </w:rPr>
        <w:t xml:space="preserve">, </w:t>
      </w:r>
      <w:proofErr w:type="spellStart"/>
      <w:r w:rsidR="003D3C9C">
        <w:rPr>
          <w:rFonts w:ascii="Times New Roman" w:hAnsi="Times New Roman" w:cs="Times New Roman"/>
          <w:sz w:val="24"/>
          <w:lang w:val="en-GB" w:eastAsia="en-GB"/>
        </w:rPr>
        <w:t>AngularJs</w:t>
      </w:r>
      <w:proofErr w:type="spellEnd"/>
      <w:r w:rsidRPr="001B16FE">
        <w:rPr>
          <w:rFonts w:ascii="Times New Roman" w:hAnsi="Times New Roman" w:cs="Times New Roman"/>
          <w:sz w:val="24"/>
          <w:lang w:val="en-GB" w:eastAsia="en-GB"/>
        </w:rPr>
        <w:t>.</w:t>
      </w:r>
    </w:p>
    <w:p w14:paraId="604484AD" w14:textId="77777777" w:rsidR="001B16FE" w:rsidRPr="001B16FE" w:rsidRDefault="001B16FE" w:rsidP="001B16FE">
      <w:pPr>
        <w:pStyle w:val="BodyText"/>
        <w:ind w:right="360"/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B16FE">
        <w:rPr>
          <w:rFonts w:ascii="Times New Roman" w:hAnsi="Times New Roman" w:cs="Times New Roman"/>
          <w:b/>
          <w:sz w:val="24"/>
          <w:lang w:val="en-GB" w:eastAsia="en-GB"/>
        </w:rPr>
        <w:t>Database:</w:t>
      </w:r>
      <w:r w:rsidRPr="001B16FE">
        <w:rPr>
          <w:rFonts w:ascii="Times New Roman" w:hAnsi="Times New Roman" w:cs="Times New Roman"/>
          <w:sz w:val="24"/>
          <w:lang w:val="en-GB" w:eastAsia="en-GB"/>
        </w:rPr>
        <w:t xml:space="preserve"> </w:t>
      </w:r>
      <w:r w:rsidRPr="001B16FE">
        <w:rPr>
          <w:rFonts w:ascii="Times New Roman" w:hAnsi="Times New Roman" w:cs="Times New Roman"/>
          <w:sz w:val="24"/>
          <w:lang w:val="en-GB" w:eastAsia="en-GB"/>
        </w:rPr>
        <w:tab/>
      </w:r>
      <w:r w:rsidRPr="001B16FE">
        <w:rPr>
          <w:rFonts w:ascii="Times New Roman" w:hAnsi="Times New Roman" w:cs="Times New Roman"/>
          <w:sz w:val="24"/>
          <w:lang w:val="en-GB" w:eastAsia="en-GB"/>
        </w:rPr>
        <w:tab/>
        <w:t>SQL Server 2008/2005/2000(T-SQL), Oracle 10g/9i/8i (PL/SQL), MS Access.</w:t>
      </w:r>
    </w:p>
    <w:p w14:paraId="3FA2C627" w14:textId="77777777" w:rsidR="001B16FE" w:rsidRPr="001B16FE" w:rsidRDefault="001B16FE" w:rsidP="001B16FE">
      <w:pPr>
        <w:pStyle w:val="BodyText"/>
        <w:ind w:right="360"/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B16FE">
        <w:rPr>
          <w:rFonts w:ascii="Times New Roman" w:hAnsi="Times New Roman" w:cs="Times New Roman"/>
          <w:b/>
          <w:sz w:val="24"/>
          <w:lang w:val="en-GB" w:eastAsia="en-GB"/>
        </w:rPr>
        <w:t>Protocols:</w:t>
      </w:r>
      <w:r w:rsidRPr="001B16FE">
        <w:rPr>
          <w:rFonts w:ascii="Times New Roman" w:hAnsi="Times New Roman" w:cs="Times New Roman"/>
          <w:sz w:val="24"/>
          <w:lang w:val="en-GB" w:eastAsia="en-GB"/>
        </w:rPr>
        <w:t xml:space="preserve"> </w:t>
      </w:r>
      <w:r w:rsidRPr="001B16FE">
        <w:rPr>
          <w:rFonts w:ascii="Times New Roman" w:hAnsi="Times New Roman" w:cs="Times New Roman"/>
          <w:sz w:val="24"/>
          <w:lang w:val="en-GB" w:eastAsia="en-GB"/>
        </w:rPr>
        <w:tab/>
      </w:r>
      <w:r w:rsidRPr="001B16FE">
        <w:rPr>
          <w:rFonts w:ascii="Times New Roman" w:hAnsi="Times New Roman" w:cs="Times New Roman"/>
          <w:sz w:val="24"/>
          <w:lang w:val="en-GB" w:eastAsia="en-GB"/>
        </w:rPr>
        <w:tab/>
        <w:t>SOAP, SSL, FTP, TCP/IP, HTTP.</w:t>
      </w:r>
    </w:p>
    <w:p w14:paraId="62988FD2" w14:textId="77777777" w:rsidR="001B16FE" w:rsidRPr="001B16FE" w:rsidRDefault="001B16FE" w:rsidP="001B16FE">
      <w:pPr>
        <w:pStyle w:val="BodyText"/>
        <w:ind w:right="360"/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B16FE">
        <w:rPr>
          <w:rFonts w:ascii="Times New Roman" w:hAnsi="Times New Roman" w:cs="Times New Roman"/>
          <w:b/>
          <w:sz w:val="24"/>
          <w:lang w:val="en-GB" w:eastAsia="en-GB"/>
        </w:rPr>
        <w:t>Reporting Services:</w:t>
      </w:r>
      <w:r w:rsidRPr="001B16FE">
        <w:rPr>
          <w:rFonts w:ascii="Times New Roman" w:hAnsi="Times New Roman" w:cs="Times New Roman"/>
          <w:sz w:val="24"/>
          <w:lang w:val="en-GB" w:eastAsia="en-GB"/>
        </w:rPr>
        <w:t xml:space="preserve"> </w:t>
      </w:r>
      <w:r w:rsidRPr="001B16FE">
        <w:rPr>
          <w:rFonts w:ascii="Times New Roman" w:hAnsi="Times New Roman" w:cs="Times New Roman"/>
          <w:sz w:val="24"/>
          <w:lang w:val="en-GB" w:eastAsia="en-GB"/>
        </w:rPr>
        <w:tab/>
        <w:t>Crystal Reports, SQL Server Reporting Services (SSRS).</w:t>
      </w:r>
    </w:p>
    <w:p w14:paraId="11D25A56" w14:textId="77777777" w:rsidR="001B16FE" w:rsidRPr="001B16FE" w:rsidRDefault="001B16FE" w:rsidP="001B16FE">
      <w:pPr>
        <w:pStyle w:val="BodyText"/>
        <w:ind w:right="360"/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B16FE">
        <w:rPr>
          <w:rFonts w:ascii="Times New Roman" w:hAnsi="Times New Roman" w:cs="Times New Roman"/>
          <w:b/>
          <w:sz w:val="24"/>
          <w:lang w:val="en-GB" w:eastAsia="en-GB"/>
        </w:rPr>
        <w:t>Enterprise Servers:</w:t>
      </w:r>
      <w:r w:rsidRPr="001B16FE">
        <w:rPr>
          <w:rFonts w:ascii="Times New Roman" w:hAnsi="Times New Roman" w:cs="Times New Roman"/>
          <w:sz w:val="24"/>
          <w:lang w:val="en-GB" w:eastAsia="en-GB"/>
        </w:rPr>
        <w:t xml:space="preserve"> </w:t>
      </w:r>
      <w:r w:rsidRPr="001B16FE">
        <w:rPr>
          <w:rFonts w:ascii="Times New Roman" w:hAnsi="Times New Roman" w:cs="Times New Roman"/>
          <w:sz w:val="24"/>
          <w:lang w:val="en-GB" w:eastAsia="en-GB"/>
        </w:rPr>
        <w:tab/>
        <w:t>IIS Server, Content Management Server.</w:t>
      </w:r>
    </w:p>
    <w:p w14:paraId="4DE0500F" w14:textId="7343A306" w:rsidR="001B16FE" w:rsidRPr="001B16FE" w:rsidRDefault="001B16FE" w:rsidP="001B16FE">
      <w:pPr>
        <w:pStyle w:val="BodyText"/>
        <w:ind w:right="360"/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B16FE">
        <w:rPr>
          <w:rFonts w:ascii="Times New Roman" w:hAnsi="Times New Roman" w:cs="Times New Roman"/>
          <w:b/>
          <w:sz w:val="24"/>
          <w:lang w:val="en-GB" w:eastAsia="en-GB"/>
        </w:rPr>
        <w:t>Operating Systems:</w:t>
      </w:r>
      <w:r w:rsidRPr="001B16FE">
        <w:rPr>
          <w:rFonts w:ascii="Times New Roman" w:hAnsi="Times New Roman" w:cs="Times New Roman"/>
          <w:sz w:val="24"/>
          <w:lang w:val="en-GB" w:eastAsia="en-GB"/>
        </w:rPr>
        <w:tab/>
        <w:t xml:space="preserve"> </w:t>
      </w:r>
      <w:r w:rsidR="00842D0E">
        <w:rPr>
          <w:rFonts w:ascii="Times New Roman" w:hAnsi="Times New Roman" w:cs="Times New Roman"/>
          <w:sz w:val="24"/>
          <w:lang w:val="en-GB" w:eastAsia="en-GB"/>
        </w:rPr>
        <w:t>Windows 7/XP/2000/</w:t>
      </w:r>
      <w:r w:rsidRPr="001B16FE">
        <w:rPr>
          <w:rFonts w:ascii="Times New Roman" w:hAnsi="Times New Roman" w:cs="Times New Roman"/>
          <w:sz w:val="24"/>
          <w:lang w:val="en-GB" w:eastAsia="en-GB"/>
        </w:rPr>
        <w:t>ME/98/2003, Vista.</w:t>
      </w:r>
    </w:p>
    <w:p w14:paraId="316C3FD8" w14:textId="77777777" w:rsidR="001B16FE" w:rsidRPr="001B16FE" w:rsidRDefault="001B16FE" w:rsidP="001B16FE">
      <w:pPr>
        <w:pStyle w:val="BodyText"/>
        <w:pBdr>
          <w:bottom w:val="single" w:sz="4" w:space="1" w:color="000000"/>
        </w:pBdr>
        <w:ind w:right="360"/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B16FE">
        <w:rPr>
          <w:rFonts w:ascii="Times New Roman" w:hAnsi="Times New Roman" w:cs="Times New Roman"/>
          <w:b/>
          <w:sz w:val="24"/>
          <w:lang w:val="en-GB" w:eastAsia="en-GB"/>
        </w:rPr>
        <w:t xml:space="preserve">Design concepts: </w:t>
      </w:r>
      <w:r w:rsidRPr="001B16FE">
        <w:rPr>
          <w:rFonts w:ascii="Times New Roman" w:hAnsi="Times New Roman" w:cs="Times New Roman"/>
          <w:sz w:val="24"/>
          <w:lang w:val="en-GB" w:eastAsia="en-GB"/>
        </w:rPr>
        <w:tab/>
        <w:t>Design patterns, UML</w:t>
      </w:r>
    </w:p>
    <w:p w14:paraId="7E6C9ABD" w14:textId="77777777" w:rsidR="0002101E" w:rsidRDefault="0002101E" w:rsidP="0002101E">
      <w:pPr>
        <w:jc w:val="both"/>
        <w:rPr>
          <w:b/>
          <w:u w:val="single"/>
        </w:rPr>
      </w:pPr>
    </w:p>
    <w:p w14:paraId="70AB8079" w14:textId="73E2C395" w:rsidR="0002101E" w:rsidRDefault="0002101E" w:rsidP="0002101E">
      <w:pPr>
        <w:jc w:val="both"/>
        <w:rPr>
          <w:b/>
          <w:u w:val="single"/>
        </w:rPr>
      </w:pPr>
      <w:r>
        <w:rPr>
          <w:b/>
          <w:u w:val="single"/>
        </w:rPr>
        <w:t>PROFESSIONAL EXPERIENCE</w:t>
      </w:r>
    </w:p>
    <w:p w14:paraId="5D762B08" w14:textId="195DAE25" w:rsidR="003907E7" w:rsidRDefault="003907E7" w:rsidP="0002101E">
      <w:pPr>
        <w:jc w:val="both"/>
        <w:rPr>
          <w:b/>
          <w:u w:val="single"/>
        </w:rPr>
      </w:pPr>
    </w:p>
    <w:p w14:paraId="4BDD6046" w14:textId="14DD394D" w:rsidR="003907E7" w:rsidRPr="00765A06" w:rsidRDefault="003907E7" w:rsidP="003907E7">
      <w:pPr>
        <w:jc w:val="both"/>
        <w:rPr>
          <w:b/>
        </w:rPr>
      </w:pPr>
      <w:r w:rsidRPr="00765A06">
        <w:rPr>
          <w:b/>
        </w:rPr>
        <w:t>Cli</w:t>
      </w:r>
      <w:r w:rsidR="007B2261" w:rsidRPr="00765A06">
        <w:rPr>
          <w:b/>
        </w:rPr>
        <w:t>e</w:t>
      </w:r>
      <w:r w:rsidRPr="00765A06">
        <w:rPr>
          <w:b/>
        </w:rPr>
        <w:t>nt:</w:t>
      </w:r>
      <w:r w:rsidR="004F203F" w:rsidRPr="00CA667A">
        <w:rPr>
          <w:b/>
        </w:rPr>
        <w:tab/>
      </w:r>
      <w:r w:rsidR="00E73833">
        <w:rPr>
          <w:b/>
        </w:rPr>
        <w:t xml:space="preserve"> First republic Bank, CA</w:t>
      </w:r>
      <w:r w:rsidRPr="00765A06">
        <w:rPr>
          <w:b/>
        </w:rPr>
        <w:t xml:space="preserve">                            </w:t>
      </w:r>
      <w:r w:rsidR="00D8152C">
        <w:rPr>
          <w:b/>
        </w:rPr>
        <w:t xml:space="preserve">                              </w:t>
      </w:r>
      <w:r w:rsidR="00E73833">
        <w:rPr>
          <w:b/>
        </w:rPr>
        <w:t xml:space="preserve">                         </w:t>
      </w:r>
      <w:r w:rsidR="00D8152C">
        <w:rPr>
          <w:b/>
        </w:rPr>
        <w:t xml:space="preserve"> </w:t>
      </w:r>
      <w:r w:rsidR="00107739">
        <w:rPr>
          <w:b/>
        </w:rPr>
        <w:t xml:space="preserve">Jan </w:t>
      </w:r>
      <w:r w:rsidR="00107739" w:rsidRPr="00765A06">
        <w:rPr>
          <w:b/>
        </w:rPr>
        <w:t>2019</w:t>
      </w:r>
      <w:r w:rsidRPr="00765A06">
        <w:rPr>
          <w:b/>
        </w:rPr>
        <w:t xml:space="preserve"> – TILL DATE</w:t>
      </w:r>
    </w:p>
    <w:p w14:paraId="146E1F4E" w14:textId="7E35DA08" w:rsidR="0022670F" w:rsidRDefault="0022670F" w:rsidP="00F10C1C">
      <w:pPr>
        <w:jc w:val="both"/>
        <w:rPr>
          <w:b/>
        </w:rPr>
      </w:pPr>
      <w:r w:rsidRPr="00765A06">
        <w:rPr>
          <w:b/>
        </w:rPr>
        <w:t xml:space="preserve">Role: </w:t>
      </w:r>
      <w:proofErr w:type="spellStart"/>
      <w:r w:rsidR="00E73833">
        <w:rPr>
          <w:b/>
        </w:rPr>
        <w:t>Sr</w:t>
      </w:r>
      <w:proofErr w:type="spellEnd"/>
      <w:r w:rsidR="00E73833">
        <w:rPr>
          <w:b/>
        </w:rPr>
        <w:t xml:space="preserve"> .</w:t>
      </w:r>
      <w:r w:rsidR="00015632" w:rsidRPr="00765A06">
        <w:rPr>
          <w:b/>
        </w:rPr>
        <w:t>Net Developer</w:t>
      </w:r>
    </w:p>
    <w:p w14:paraId="37EAE41A" w14:textId="493D8B7E" w:rsidR="00CA667A" w:rsidRDefault="00CA667A" w:rsidP="00F10C1C">
      <w:pPr>
        <w:jc w:val="both"/>
        <w:rPr>
          <w:b/>
        </w:rPr>
      </w:pPr>
    </w:p>
    <w:p w14:paraId="50C61190" w14:textId="77777777" w:rsidR="00CA667A" w:rsidRPr="006C07E7" w:rsidRDefault="00CA667A" w:rsidP="00CA667A">
      <w:pPr>
        <w:jc w:val="both"/>
        <w:rPr>
          <w:b/>
          <w:lang w:val="en-US"/>
        </w:rPr>
      </w:pPr>
      <w:r w:rsidRPr="00CA667A">
        <w:rPr>
          <w:b/>
          <w:u w:val="single"/>
          <w:lang w:val="en-US"/>
        </w:rPr>
        <w:t>Responsibilities</w:t>
      </w:r>
      <w:r w:rsidRPr="006C07E7">
        <w:rPr>
          <w:b/>
          <w:lang w:val="en-US"/>
        </w:rPr>
        <w:t>:</w:t>
      </w:r>
    </w:p>
    <w:p w14:paraId="20DA06A1" w14:textId="7B3A85E0" w:rsidR="001B16FE" w:rsidRPr="00765A06" w:rsidRDefault="0002101E" w:rsidP="00F10C1C">
      <w:pPr>
        <w:jc w:val="both"/>
        <w:rPr>
          <w:b/>
        </w:rPr>
      </w:pPr>
      <w:r w:rsidRPr="00765A06">
        <w:t xml:space="preserve">                                                                         </w:t>
      </w:r>
    </w:p>
    <w:p w14:paraId="4EB86DA4" w14:textId="77777777" w:rsidR="00A73E11" w:rsidRPr="00A73E11" w:rsidRDefault="00A73E11" w:rsidP="00A73E11">
      <w:pPr>
        <w:numPr>
          <w:ilvl w:val="0"/>
          <w:numId w:val="11"/>
        </w:numPr>
        <w:suppressAutoHyphens/>
        <w:jc w:val="both"/>
        <w:rPr>
          <w:color w:val="000000" w:themeColor="text1"/>
        </w:rPr>
      </w:pPr>
      <w:proofErr w:type="gramStart"/>
      <w:r w:rsidRPr="00A73E11">
        <w:rPr>
          <w:color w:val="000000" w:themeColor="text1"/>
        </w:rPr>
        <w:t>Design,</w:t>
      </w:r>
      <w:proofErr w:type="gramEnd"/>
      <w:r w:rsidRPr="00A73E11">
        <w:rPr>
          <w:color w:val="000000" w:themeColor="text1"/>
        </w:rPr>
        <w:t xml:space="preserve"> develop, coding and deploying applications using .Net 2017, Microsoft Dynamics CRM 2016, Microsoft SDK, Java script, C#, ASP. NET and Microsoft SQL Server 2016.</w:t>
      </w:r>
    </w:p>
    <w:p w14:paraId="14530838" w14:textId="77777777" w:rsidR="00A73E11" w:rsidRPr="00A73E11" w:rsidRDefault="00A73E11" w:rsidP="00A73E11">
      <w:pPr>
        <w:numPr>
          <w:ilvl w:val="0"/>
          <w:numId w:val="11"/>
        </w:numPr>
        <w:suppressAutoHyphens/>
        <w:jc w:val="both"/>
        <w:rPr>
          <w:color w:val="000000" w:themeColor="text1"/>
        </w:rPr>
      </w:pPr>
      <w:r w:rsidRPr="00A73E11">
        <w:rPr>
          <w:color w:val="000000" w:themeColor="text1"/>
        </w:rPr>
        <w:t xml:space="preserve">Design, Develop, coding and deploying MORS applications using .Net 2017, </w:t>
      </w:r>
      <w:proofErr w:type="spellStart"/>
      <w:r w:rsidRPr="00A73E11">
        <w:rPr>
          <w:color w:val="000000" w:themeColor="text1"/>
        </w:rPr>
        <w:t>DevExpress</w:t>
      </w:r>
      <w:proofErr w:type="spellEnd"/>
      <w:r w:rsidRPr="00A73E11">
        <w:rPr>
          <w:color w:val="000000" w:themeColor="text1"/>
        </w:rPr>
        <w:t xml:space="preserve"> 17.2 MVC, MVC 4.5 Razor, C#.Net, ADO.Net, </w:t>
      </w:r>
      <w:proofErr w:type="spellStart"/>
      <w:r w:rsidRPr="00A73E11">
        <w:rPr>
          <w:color w:val="000000" w:themeColor="text1"/>
        </w:rPr>
        <w:t>jQuery</w:t>
      </w:r>
      <w:proofErr w:type="spellEnd"/>
      <w:r w:rsidRPr="00A73E11">
        <w:rPr>
          <w:color w:val="000000" w:themeColor="text1"/>
        </w:rPr>
        <w:t xml:space="preserve">, JS, Entity Framework, </w:t>
      </w:r>
      <w:proofErr w:type="spellStart"/>
      <w:r w:rsidRPr="00A73E11">
        <w:rPr>
          <w:color w:val="000000" w:themeColor="text1"/>
        </w:rPr>
        <w:t>Ninject</w:t>
      </w:r>
      <w:proofErr w:type="spellEnd"/>
      <w:r w:rsidRPr="00A73E11">
        <w:rPr>
          <w:color w:val="000000" w:themeColor="text1"/>
        </w:rPr>
        <w:t xml:space="preserve">(DI) , SQL Server 2016, Windows service, JIRA, </w:t>
      </w:r>
      <w:proofErr w:type="spellStart"/>
      <w:r w:rsidRPr="00A73E11">
        <w:rPr>
          <w:color w:val="000000" w:themeColor="text1"/>
        </w:rPr>
        <w:t>GitHub</w:t>
      </w:r>
      <w:proofErr w:type="spellEnd"/>
      <w:r w:rsidRPr="00A73E11">
        <w:rPr>
          <w:color w:val="000000" w:themeColor="text1"/>
        </w:rPr>
        <w:t>.</w:t>
      </w:r>
    </w:p>
    <w:p w14:paraId="506F0570" w14:textId="77777777" w:rsidR="00A73E11" w:rsidRPr="00A73E11" w:rsidRDefault="00A73E11" w:rsidP="00A73E11">
      <w:pPr>
        <w:numPr>
          <w:ilvl w:val="0"/>
          <w:numId w:val="11"/>
        </w:numPr>
        <w:suppressAutoHyphens/>
        <w:jc w:val="both"/>
        <w:rPr>
          <w:color w:val="000000" w:themeColor="text1"/>
        </w:rPr>
      </w:pPr>
      <w:r w:rsidRPr="00A73E11">
        <w:rPr>
          <w:color w:val="000000" w:themeColor="text1"/>
        </w:rPr>
        <w:t>Involved in Requirements, Analysis, Development and customization, Testing and implementation of the intranet application (</w:t>
      </w:r>
      <w:proofErr w:type="spellStart"/>
      <w:r w:rsidRPr="00A73E11">
        <w:rPr>
          <w:color w:val="000000" w:themeColor="text1"/>
        </w:rPr>
        <w:t>MoRS</w:t>
      </w:r>
      <w:proofErr w:type="spellEnd"/>
      <w:r w:rsidRPr="00A73E11">
        <w:rPr>
          <w:color w:val="000000" w:themeColor="text1"/>
        </w:rPr>
        <w:t>).</w:t>
      </w:r>
    </w:p>
    <w:p w14:paraId="4E308343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Configured Input &amp; Output bindings of Azure Function with Azure Cosmos DB collection to read and write data from the container whenever the function executes.</w:t>
      </w:r>
    </w:p>
    <w:p w14:paraId="3628788F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Created and Configured Azure Cosmos DB and exposed the service as Web API.</w:t>
      </w:r>
    </w:p>
    <w:p w14:paraId="49A5C9E9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Used </w:t>
      </w:r>
      <w:r w:rsidRPr="00A73E11">
        <w:rPr>
          <w:bCs/>
          <w:color w:val="000000"/>
          <w:lang w:eastAsia="en-US"/>
        </w:rPr>
        <w:t>Azure Logic apps</w:t>
      </w:r>
      <w:r w:rsidRPr="00A73E11">
        <w:rPr>
          <w:lang w:eastAsia="en-US"/>
        </w:rPr>
        <w:t> to implement workflows</w:t>
      </w:r>
    </w:p>
    <w:p w14:paraId="783FBFD1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shd w:val="clear" w:color="auto" w:fill="FFFFFF"/>
        </w:rPr>
        <w:t>Application Developments using the </w:t>
      </w:r>
      <w:r w:rsidRPr="00A73E11">
        <w:rPr>
          <w:rStyle w:val="Strong"/>
          <w:color w:val="000000"/>
          <w:shd w:val="clear" w:color="auto" w:fill="FFFFFF"/>
        </w:rPr>
        <w:t>IBMI-AS/400.</w:t>
      </w:r>
    </w:p>
    <w:p w14:paraId="40AE9C67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Experience on creating </w:t>
      </w:r>
      <w:r w:rsidRPr="00A73E11">
        <w:rPr>
          <w:bCs/>
          <w:color w:val="000000"/>
          <w:lang w:eastAsia="en-US"/>
        </w:rPr>
        <w:t>Azure Blobs.</w:t>
      </w:r>
    </w:p>
    <w:p w14:paraId="05B2EF6B" w14:textId="665C624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lastRenderedPageBreak/>
        <w:t xml:space="preserve">Developed front end web pages in ASP/C#/VB.NET, JavaScript, html, in </w:t>
      </w:r>
      <w:proofErr w:type="spellStart"/>
      <w:r w:rsidRPr="00A73E11">
        <w:rPr>
          <w:lang w:eastAsia="en-US"/>
        </w:rPr>
        <w:t>VisualStudio</w:t>
      </w:r>
      <w:proofErr w:type="spellEnd"/>
      <w:r w:rsidRPr="00A73E11">
        <w:rPr>
          <w:lang w:eastAsia="en-US"/>
        </w:rPr>
        <w:t xml:space="preserve"> 10, and internet</w:t>
      </w:r>
      <w:r w:rsidR="00E73833">
        <w:rPr>
          <w:lang w:eastAsia="en-US"/>
        </w:rPr>
        <w:t xml:space="preserve"> </w:t>
      </w:r>
      <w:r w:rsidRPr="00A73E11">
        <w:rPr>
          <w:lang w:eastAsia="en-US"/>
        </w:rPr>
        <w:t>Explorer.</w:t>
      </w:r>
    </w:p>
    <w:p w14:paraId="3C9780BD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proofErr w:type="spellStart"/>
      <w:r w:rsidRPr="00A73E11">
        <w:rPr>
          <w:lang w:eastAsia="en-US"/>
        </w:rPr>
        <w:t>Matlab</w:t>
      </w:r>
      <w:proofErr w:type="spellEnd"/>
      <w:r w:rsidRPr="00A73E11">
        <w:rPr>
          <w:lang w:eastAsia="en-US"/>
        </w:rPr>
        <w:t xml:space="preserve"> generated DLL being used in Web API Services.</w:t>
      </w:r>
    </w:p>
    <w:p w14:paraId="1B32943A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Educate developers on how to commit their work and how can they make use of the CI/CD pipelines that are in place.</w:t>
      </w:r>
    </w:p>
    <w:p w14:paraId="7E6D2612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Setup full CI/CD pipelines so that each commit a developer makes will go through standard process of software lifecycle and gets tested well enough before it can make it to the production.</w:t>
      </w:r>
    </w:p>
    <w:p w14:paraId="3C5A78CD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Developed unit test for each new feature implemented using </w:t>
      </w:r>
      <w:r w:rsidRPr="00A73E11">
        <w:rPr>
          <w:b/>
          <w:bCs/>
          <w:color w:val="000000"/>
          <w:lang w:eastAsia="en-US"/>
        </w:rPr>
        <w:t xml:space="preserve">Mocha </w:t>
      </w:r>
      <w:r w:rsidRPr="00A73E11">
        <w:rPr>
          <w:lang w:eastAsia="en-US"/>
        </w:rPr>
        <w:t>testing tool.</w:t>
      </w:r>
    </w:p>
    <w:p w14:paraId="75D9187A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shd w:val="clear" w:color="auto" w:fill="FFFFFF"/>
        </w:rPr>
        <w:t xml:space="preserve">Redesigned and re-implemented services </w:t>
      </w:r>
      <w:proofErr w:type="spellStart"/>
      <w:r w:rsidRPr="00A73E11">
        <w:rPr>
          <w:shd w:val="clear" w:color="auto" w:fill="FFFFFF"/>
        </w:rPr>
        <w:t>usingNode</w:t>
      </w:r>
      <w:proofErr w:type="spellEnd"/>
      <w:r w:rsidRPr="00A73E11">
        <w:rPr>
          <w:shd w:val="clear" w:color="auto" w:fill="FFFFFF"/>
        </w:rPr>
        <w:t xml:space="preserve"> JS.</w:t>
      </w:r>
    </w:p>
    <w:p w14:paraId="248CEF84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 xml:space="preserve">Added dynamic functionality to the application by implementing </w:t>
      </w:r>
      <w:proofErr w:type="spellStart"/>
      <w:r w:rsidRPr="00A73E11">
        <w:rPr>
          <w:lang w:eastAsia="en-US"/>
        </w:rPr>
        <w:t>JQuery</w:t>
      </w:r>
      <w:proofErr w:type="spellEnd"/>
      <w:r w:rsidRPr="00A73E11">
        <w:rPr>
          <w:lang w:eastAsia="en-US"/>
        </w:rPr>
        <w:t xml:space="preserve">, Node </w:t>
      </w:r>
      <w:proofErr w:type="spellStart"/>
      <w:r w:rsidRPr="00A73E11">
        <w:rPr>
          <w:lang w:eastAsia="en-US"/>
        </w:rPr>
        <w:t>js</w:t>
      </w:r>
      <w:proofErr w:type="spellEnd"/>
      <w:r w:rsidRPr="00A73E11">
        <w:rPr>
          <w:lang w:eastAsia="en-US"/>
        </w:rPr>
        <w:t>.</w:t>
      </w:r>
    </w:p>
    <w:p w14:paraId="4DCD63B5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Developed </w:t>
      </w:r>
      <w:r w:rsidRPr="00A73E11">
        <w:rPr>
          <w:bCs/>
          <w:color w:val="000000"/>
          <w:lang w:eastAsia="en-US"/>
        </w:rPr>
        <w:t>ASP.NET Core Web API</w:t>
      </w:r>
      <w:r w:rsidRPr="00A73E11">
        <w:rPr>
          <w:lang w:eastAsia="en-US"/>
        </w:rPr>
        <w:t> based on departmental requirements and specifications.</w:t>
      </w:r>
    </w:p>
    <w:p w14:paraId="5B76FEE7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Worked with advanced concepts of </w:t>
      </w:r>
      <w:r w:rsidRPr="00A73E11">
        <w:rPr>
          <w:bCs/>
          <w:color w:val="000000"/>
          <w:lang w:eastAsia="en-US"/>
        </w:rPr>
        <w:t>ASP.NET Core MVC</w:t>
      </w:r>
      <w:r w:rsidRPr="00A73E11">
        <w:rPr>
          <w:lang w:eastAsia="en-US"/>
        </w:rPr>
        <w:t> such as </w:t>
      </w:r>
      <w:r w:rsidRPr="00A73E11">
        <w:rPr>
          <w:bCs/>
          <w:color w:val="000000"/>
          <w:lang w:eastAsia="en-US"/>
        </w:rPr>
        <w:t>Models</w:t>
      </w:r>
      <w:r w:rsidRPr="00A73E11">
        <w:rPr>
          <w:lang w:eastAsia="en-US"/>
        </w:rPr>
        <w:t> and </w:t>
      </w:r>
      <w:r w:rsidRPr="00A73E11">
        <w:rPr>
          <w:bCs/>
          <w:color w:val="000000"/>
          <w:lang w:eastAsia="en-US"/>
        </w:rPr>
        <w:t>Providers</w:t>
      </w:r>
      <w:r w:rsidRPr="00A73E11">
        <w:rPr>
          <w:lang w:eastAsia="en-US"/>
        </w:rPr>
        <w:t>, </w:t>
      </w:r>
      <w:r w:rsidRPr="00A73E11">
        <w:rPr>
          <w:bCs/>
          <w:color w:val="000000"/>
          <w:lang w:eastAsia="en-US"/>
        </w:rPr>
        <w:t>Filters</w:t>
      </w:r>
      <w:r w:rsidRPr="00A73E11">
        <w:rPr>
          <w:lang w:eastAsia="en-US"/>
        </w:rPr>
        <w:t> used for developing backend technology.</w:t>
      </w:r>
    </w:p>
    <w:p w14:paraId="7F1DD030" w14:textId="77777777" w:rsidR="00A73E11" w:rsidRPr="00A73E11" w:rsidRDefault="00A73E11" w:rsidP="00A73E11">
      <w:pPr>
        <w:numPr>
          <w:ilvl w:val="0"/>
          <w:numId w:val="11"/>
        </w:numPr>
        <w:suppressAutoHyphens/>
        <w:jc w:val="both"/>
        <w:rPr>
          <w:color w:val="000000" w:themeColor="text1"/>
        </w:rPr>
      </w:pPr>
      <w:r w:rsidRPr="00A73E11">
        <w:rPr>
          <w:color w:val="000000" w:themeColor="text1"/>
        </w:rPr>
        <w:t xml:space="preserve"> Working with Agile/Scrum Environment to meet the timelines and interaction with the team. </w:t>
      </w:r>
    </w:p>
    <w:p w14:paraId="35C8AD56" w14:textId="77777777" w:rsidR="00A73E11" w:rsidRPr="00A73E11" w:rsidRDefault="00A73E11" w:rsidP="00A73E11">
      <w:pPr>
        <w:numPr>
          <w:ilvl w:val="0"/>
          <w:numId w:val="11"/>
        </w:numPr>
        <w:suppressAutoHyphens/>
        <w:jc w:val="both"/>
        <w:rPr>
          <w:color w:val="000000" w:themeColor="text1"/>
        </w:rPr>
      </w:pPr>
      <w:r w:rsidRPr="00A73E11">
        <w:rPr>
          <w:color w:val="000000" w:themeColor="text1"/>
        </w:rPr>
        <w:t>Working with Business Analyst to understand requirement and convert them into technical requirements &amp; document them into JIRA.</w:t>
      </w:r>
    </w:p>
    <w:p w14:paraId="6EAE854B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Experience in developing java programs at the Application side. Developed Ruby/Python scripts to monitor health of Mongo databases and perform ad-hoc backups using Mongo dump and Mongo restore.</w:t>
      </w:r>
    </w:p>
    <w:p w14:paraId="383C9245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 xml:space="preserve">Experience with creating script for data </w:t>
      </w:r>
      <w:proofErr w:type="spellStart"/>
      <w:r w:rsidRPr="00A73E11">
        <w:rPr>
          <w:lang w:eastAsia="en-US"/>
        </w:rPr>
        <w:t>modeling</w:t>
      </w:r>
      <w:proofErr w:type="spellEnd"/>
      <w:r w:rsidRPr="00A73E11">
        <w:rPr>
          <w:lang w:eastAsia="en-US"/>
        </w:rPr>
        <w:t xml:space="preserve"> and data import and export. Extensive experience in deploying, managing and developing </w:t>
      </w:r>
      <w:proofErr w:type="spellStart"/>
      <w:r w:rsidRPr="00A73E11">
        <w:rPr>
          <w:lang w:eastAsia="en-US"/>
        </w:rPr>
        <w:t>MongoDB</w:t>
      </w:r>
      <w:proofErr w:type="spellEnd"/>
      <w:r w:rsidRPr="00A73E11">
        <w:rPr>
          <w:lang w:eastAsia="en-US"/>
        </w:rPr>
        <w:t xml:space="preserve"> clusters. Experience in creating JavaScript for using DML operation with </w:t>
      </w:r>
      <w:proofErr w:type="spellStart"/>
      <w:proofErr w:type="gramStart"/>
      <w:r w:rsidRPr="00A73E11">
        <w:rPr>
          <w:lang w:eastAsia="en-US"/>
        </w:rPr>
        <w:t>MongoDB</w:t>
      </w:r>
      <w:proofErr w:type="spellEnd"/>
      <w:r w:rsidRPr="00A73E11">
        <w:rPr>
          <w:lang w:eastAsia="en-US"/>
        </w:rPr>
        <w:t xml:space="preserve"> .</w:t>
      </w:r>
      <w:proofErr w:type="gramEnd"/>
    </w:p>
    <w:p w14:paraId="06C43D02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Proficient in developing </w:t>
      </w:r>
      <w:r w:rsidRPr="00A73E11">
        <w:rPr>
          <w:bCs/>
          <w:color w:val="000000"/>
          <w:lang w:eastAsia="en-US"/>
        </w:rPr>
        <w:t>REST Services</w:t>
      </w:r>
      <w:r w:rsidRPr="00A73E11">
        <w:rPr>
          <w:lang w:eastAsia="en-US"/>
        </w:rPr>
        <w:t> and integrating them with Client Server Architecture. Implemented several REST Services with </w:t>
      </w:r>
      <w:r w:rsidRPr="00A73E11">
        <w:rPr>
          <w:bCs/>
          <w:color w:val="000000"/>
          <w:lang w:eastAsia="en-US"/>
        </w:rPr>
        <w:t>Node JS</w:t>
      </w:r>
      <w:r w:rsidRPr="00A73E11">
        <w:rPr>
          <w:lang w:eastAsia="en-US"/>
        </w:rPr>
        <w:t> as Backend and </w:t>
      </w:r>
      <w:r w:rsidRPr="00A73E11">
        <w:rPr>
          <w:bCs/>
          <w:color w:val="000000"/>
          <w:lang w:eastAsia="en-US"/>
        </w:rPr>
        <w:t>Angular</w:t>
      </w:r>
      <w:r w:rsidRPr="00A73E11">
        <w:rPr>
          <w:lang w:eastAsia="en-US"/>
        </w:rPr>
        <w:t> as Frontend.</w:t>
      </w:r>
    </w:p>
    <w:p w14:paraId="31652455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Monitored via remotely run scripts </w:t>
      </w:r>
      <w:proofErr w:type="spellStart"/>
      <w:r w:rsidRPr="00A73E11">
        <w:rPr>
          <w:bCs/>
          <w:color w:val="000000"/>
          <w:lang w:eastAsia="en-US"/>
        </w:rPr>
        <w:t>Ambari</w:t>
      </w:r>
      <w:proofErr w:type="spellEnd"/>
      <w:r w:rsidRPr="00A73E11">
        <w:rPr>
          <w:bCs/>
          <w:color w:val="000000"/>
          <w:lang w:eastAsia="en-US"/>
        </w:rPr>
        <w:t>, Azure Data Factory and Blobs.</w:t>
      </w:r>
    </w:p>
    <w:p w14:paraId="102FA9F9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Azure Storage development and design utilizing Blobs, Pages, Queues, Tables and VM's.</w:t>
      </w:r>
    </w:p>
    <w:p w14:paraId="0F9867D0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shd w:val="clear" w:color="auto" w:fill="FFFFFF"/>
        </w:rPr>
        <w:t>Implemented Angular Service calls using Angular Factory.</w:t>
      </w:r>
    </w:p>
    <w:p w14:paraId="64D34C6F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Used </w:t>
      </w:r>
      <w:r w:rsidRPr="00A73E11">
        <w:rPr>
          <w:bCs/>
          <w:color w:val="000000"/>
          <w:lang w:eastAsia="en-US"/>
        </w:rPr>
        <w:t xml:space="preserve">Log </w:t>
      </w:r>
      <w:proofErr w:type="spellStart"/>
      <w:r w:rsidRPr="00A73E11">
        <w:rPr>
          <w:bCs/>
          <w:color w:val="000000"/>
          <w:lang w:eastAsia="en-US"/>
        </w:rPr>
        <w:t>Analaytics</w:t>
      </w:r>
      <w:proofErr w:type="spellEnd"/>
      <w:r w:rsidRPr="00A73E11">
        <w:rPr>
          <w:bCs/>
          <w:color w:val="000000"/>
          <w:lang w:eastAsia="en-US"/>
        </w:rPr>
        <w:t xml:space="preserve"> service in Azure OMS</w:t>
      </w:r>
      <w:r w:rsidRPr="00A73E11">
        <w:rPr>
          <w:lang w:eastAsia="en-US"/>
        </w:rPr>
        <w:t xml:space="preserve"> to monitor cloud environment to </w:t>
      </w:r>
      <w:proofErr w:type="spellStart"/>
      <w:r w:rsidRPr="00A73E11">
        <w:rPr>
          <w:lang w:eastAsia="en-US"/>
        </w:rPr>
        <w:t>maintian</w:t>
      </w:r>
      <w:proofErr w:type="spellEnd"/>
      <w:r w:rsidRPr="00A73E11">
        <w:rPr>
          <w:lang w:eastAsia="en-US"/>
        </w:rPr>
        <w:t xml:space="preserve"> their </w:t>
      </w:r>
      <w:proofErr w:type="spellStart"/>
      <w:r w:rsidRPr="00A73E11">
        <w:rPr>
          <w:lang w:eastAsia="en-US"/>
        </w:rPr>
        <w:t>availablity</w:t>
      </w:r>
      <w:proofErr w:type="spellEnd"/>
      <w:r w:rsidRPr="00A73E11">
        <w:rPr>
          <w:lang w:eastAsia="en-US"/>
        </w:rPr>
        <w:t xml:space="preserve"> and performance.</w:t>
      </w:r>
    </w:p>
    <w:p w14:paraId="19282F2B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 xml:space="preserve">Implemented </w:t>
      </w:r>
      <w:proofErr w:type="gramStart"/>
      <w:r w:rsidRPr="00A73E11">
        <w:rPr>
          <w:lang w:eastAsia="en-US"/>
        </w:rPr>
        <w:t>Spring</w:t>
      </w:r>
      <w:proofErr w:type="gramEnd"/>
      <w:r w:rsidRPr="00A73E11">
        <w:rPr>
          <w:lang w:eastAsia="en-US"/>
        </w:rPr>
        <w:t xml:space="preserve"> boot </w:t>
      </w:r>
      <w:proofErr w:type="spellStart"/>
      <w:r w:rsidRPr="00A73E11">
        <w:rPr>
          <w:lang w:eastAsia="en-US"/>
        </w:rPr>
        <w:t>microservices</w:t>
      </w:r>
      <w:proofErr w:type="spellEnd"/>
      <w:r w:rsidRPr="00A73E11">
        <w:rPr>
          <w:lang w:eastAsia="en-US"/>
        </w:rPr>
        <w:t xml:space="preserve"> to process the messages into the Kafka cluster setup.</w:t>
      </w:r>
    </w:p>
    <w:p w14:paraId="35A64D3A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With the concept of </w:t>
      </w:r>
      <w:proofErr w:type="spellStart"/>
      <w:r w:rsidRPr="00A73E11">
        <w:rPr>
          <w:bCs/>
          <w:color w:val="000000"/>
          <w:lang w:eastAsia="en-US"/>
        </w:rPr>
        <w:t>ReactJs</w:t>
      </w:r>
      <w:proofErr w:type="spellEnd"/>
      <w:r w:rsidRPr="00A73E11">
        <w:rPr>
          <w:lang w:eastAsia="en-US"/>
        </w:rPr>
        <w:t> Worked on usage metrics and also end to end events tracing for analysis purpose.</w:t>
      </w:r>
    </w:p>
    <w:p w14:paraId="47ED8449" w14:textId="77777777" w:rsidR="00A73E11" w:rsidRPr="00A73E11" w:rsidRDefault="00A73E11" w:rsidP="00A73E11">
      <w:pPr>
        <w:numPr>
          <w:ilvl w:val="0"/>
          <w:numId w:val="11"/>
        </w:numPr>
        <w:suppressAutoHyphens/>
      </w:pPr>
      <w:r w:rsidRPr="00A73E11">
        <w:t>Full stack development: Researched, designed and implemented features using React C# ASP.NET, and SQL server.</w:t>
      </w:r>
    </w:p>
    <w:p w14:paraId="7DF8B2AB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  <w:lang w:eastAsia="en-US"/>
        </w:rPr>
      </w:pPr>
      <w:r w:rsidRPr="00A73E11">
        <w:rPr>
          <w:color w:val="000000"/>
          <w:lang w:eastAsia="en-US"/>
        </w:rPr>
        <w:t>Strong C# with good understanding of OOPS, design patterns and multi-threading</w:t>
      </w:r>
    </w:p>
    <w:p w14:paraId="48EB3545" w14:textId="77777777" w:rsidR="00A73E11" w:rsidRPr="00A73E11" w:rsidRDefault="00A73E11" w:rsidP="00A73E11">
      <w:pPr>
        <w:numPr>
          <w:ilvl w:val="0"/>
          <w:numId w:val="11"/>
        </w:numPr>
        <w:suppressAutoHyphens/>
      </w:pPr>
      <w:r w:rsidRPr="00A73E11">
        <w:t>Developed UI pages using </w:t>
      </w:r>
      <w:proofErr w:type="spellStart"/>
      <w:r w:rsidRPr="00A73E11">
        <w:t>AngularJS</w:t>
      </w:r>
      <w:proofErr w:type="spellEnd"/>
      <w:r w:rsidRPr="00A73E11">
        <w:t xml:space="preserve"> 2.0, HTML5, CSS3, JavaScript, React.js, </w:t>
      </w:r>
      <w:proofErr w:type="spellStart"/>
      <w:r w:rsidRPr="00A73E11">
        <w:t>jQuery</w:t>
      </w:r>
      <w:proofErr w:type="spellEnd"/>
      <w:r w:rsidRPr="00A73E11">
        <w:t>, AJAX and JSON.</w:t>
      </w:r>
    </w:p>
    <w:p w14:paraId="02676852" w14:textId="77777777" w:rsidR="00A73E11" w:rsidRPr="00A73E11" w:rsidRDefault="00A73E11" w:rsidP="00A73E11">
      <w:pPr>
        <w:numPr>
          <w:ilvl w:val="0"/>
          <w:numId w:val="11"/>
        </w:numPr>
        <w:suppressAutoHyphens/>
        <w:jc w:val="both"/>
        <w:rPr>
          <w:color w:val="000000" w:themeColor="text1"/>
        </w:rPr>
      </w:pPr>
      <w:r w:rsidRPr="00A73E11">
        <w:rPr>
          <w:color w:val="000000" w:themeColor="text1"/>
        </w:rPr>
        <w:t xml:space="preserve">Configure the Dynamics CRM phoenix application to meet the client's requirements using the Microsoft Dynamics CRM Customization tool including </w:t>
      </w:r>
      <w:proofErr w:type="spellStart"/>
      <w:r w:rsidRPr="00A73E11">
        <w:rPr>
          <w:color w:val="000000" w:themeColor="text1"/>
        </w:rPr>
        <w:t>XrmToolBox</w:t>
      </w:r>
      <w:proofErr w:type="spellEnd"/>
      <w:r w:rsidRPr="00A73E11">
        <w:rPr>
          <w:color w:val="000000" w:themeColor="text1"/>
        </w:rPr>
        <w:t xml:space="preserve"> and SDK </w:t>
      </w:r>
    </w:p>
    <w:p w14:paraId="5419B382" w14:textId="77777777" w:rsidR="00A73E11" w:rsidRPr="00A73E11" w:rsidRDefault="00A73E11" w:rsidP="00A73E11">
      <w:pPr>
        <w:numPr>
          <w:ilvl w:val="0"/>
          <w:numId w:val="11"/>
        </w:numPr>
        <w:suppressAutoHyphens/>
        <w:jc w:val="both"/>
        <w:rPr>
          <w:color w:val="000000" w:themeColor="text1"/>
        </w:rPr>
      </w:pPr>
      <w:r w:rsidRPr="00A73E11">
        <w:rPr>
          <w:color w:val="000000" w:themeColor="text1"/>
        </w:rPr>
        <w:t xml:space="preserve">Involved in Online Implementations for Dynamics CRM and customizing MS Dynamics CRM application based on the business requirement. </w:t>
      </w:r>
    </w:p>
    <w:p w14:paraId="79085206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Implemented </w:t>
      </w:r>
      <w:r w:rsidRPr="00A73E11">
        <w:rPr>
          <w:bCs/>
          <w:color w:val="000000"/>
          <w:lang w:eastAsia="en-US"/>
        </w:rPr>
        <w:t>JWT Token</w:t>
      </w:r>
      <w:r w:rsidRPr="00A73E11">
        <w:rPr>
          <w:lang w:eastAsia="en-US"/>
        </w:rPr>
        <w:t> based authentication to secure the </w:t>
      </w:r>
      <w:r w:rsidRPr="00A73E11">
        <w:rPr>
          <w:bCs/>
          <w:color w:val="000000"/>
          <w:lang w:eastAsia="en-US"/>
        </w:rPr>
        <w:t>ASP.NET Core Web API</w:t>
      </w:r>
      <w:r w:rsidRPr="00A73E11">
        <w:rPr>
          <w:b/>
          <w:bCs/>
          <w:color w:val="000000"/>
          <w:lang w:eastAsia="en-US"/>
        </w:rPr>
        <w:t> </w:t>
      </w:r>
      <w:r w:rsidRPr="00A73E11">
        <w:rPr>
          <w:lang w:eastAsia="en-US"/>
        </w:rPr>
        <w:t>and provide authorization to different users.</w:t>
      </w:r>
    </w:p>
    <w:p w14:paraId="4F3FB22E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Developed various services in angular that consume rest services from the backend written in</w:t>
      </w:r>
      <w:r w:rsidRPr="00A73E11">
        <w:rPr>
          <w:b/>
          <w:bCs/>
          <w:color w:val="000000"/>
          <w:lang w:eastAsia="en-US"/>
        </w:rPr>
        <w:t> .NET</w:t>
      </w:r>
      <w:r w:rsidRPr="00A73E11">
        <w:rPr>
          <w:lang w:eastAsia="en-US"/>
        </w:rPr>
        <w:t>. Also Utilized reusable components and guards to better accommodate the complete web application.</w:t>
      </w:r>
    </w:p>
    <w:p w14:paraId="59A36E3E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Imported data from flat files to </w:t>
      </w:r>
      <w:r w:rsidRPr="00A73E11">
        <w:rPr>
          <w:bCs/>
          <w:color w:val="000000"/>
          <w:lang w:eastAsia="en-US"/>
        </w:rPr>
        <w:t>SQL Server</w:t>
      </w:r>
      <w:r w:rsidRPr="00A73E11">
        <w:rPr>
          <w:lang w:eastAsia="en-US"/>
        </w:rPr>
        <w:t> database using </w:t>
      </w:r>
      <w:r w:rsidRPr="00A73E11">
        <w:rPr>
          <w:bCs/>
          <w:color w:val="000000"/>
          <w:lang w:eastAsia="en-US"/>
        </w:rPr>
        <w:t>SSIS </w:t>
      </w:r>
      <w:r w:rsidRPr="00A73E11">
        <w:rPr>
          <w:lang w:eastAsia="en-US"/>
        </w:rPr>
        <w:t>Also used </w:t>
      </w:r>
      <w:r w:rsidRPr="00A73E11">
        <w:rPr>
          <w:bCs/>
          <w:color w:val="000000"/>
          <w:lang w:eastAsia="en-US"/>
        </w:rPr>
        <w:t>Azure</w:t>
      </w:r>
      <w:r w:rsidRPr="00A73E11">
        <w:rPr>
          <w:lang w:eastAsia="en-US"/>
        </w:rPr>
        <w:t> for Scaling and checking the reliability of the applications which were developed during the project</w:t>
      </w:r>
    </w:p>
    <w:p w14:paraId="6DC93110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 xml:space="preserve">Created documented </w:t>
      </w:r>
      <w:proofErr w:type="gramStart"/>
      <w:r w:rsidRPr="00A73E11">
        <w:rPr>
          <w:lang w:eastAsia="en-US"/>
        </w:rPr>
        <w:t>Detailed</w:t>
      </w:r>
      <w:proofErr w:type="gramEnd"/>
      <w:r w:rsidRPr="00A73E11">
        <w:rPr>
          <w:lang w:eastAsia="en-US"/>
        </w:rPr>
        <w:t xml:space="preserve"> level ETL SSIS framework standards and a template package to help developers understand ETL development strategies.</w:t>
      </w:r>
    </w:p>
    <w:p w14:paraId="5A6C2C45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AS/400, IBM i Application System Development Supply Chain Solutions.</w:t>
      </w:r>
    </w:p>
    <w:p w14:paraId="02EB3DD8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Technical lead on evaluation leading to migration from NCR system to AS/400 for The Confidential.</w:t>
      </w:r>
    </w:p>
    <w:p w14:paraId="15B034BA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lastRenderedPageBreak/>
        <w:t>Creation of numerous interface programs needed in building/converting several extract data files on the AS/400.</w:t>
      </w:r>
    </w:p>
    <w:p w14:paraId="23E39253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Working on</w:t>
      </w:r>
      <w:r w:rsidRPr="00A73E11">
        <w:rPr>
          <w:bCs/>
          <w:color w:val="000000"/>
          <w:lang w:eastAsia="en-US"/>
        </w:rPr>
        <w:t> Azure</w:t>
      </w:r>
      <w:r w:rsidRPr="00A73E11">
        <w:rPr>
          <w:lang w:eastAsia="en-US"/>
        </w:rPr>
        <w:t> for highly available customer facing B2B and B2C applications</w:t>
      </w:r>
    </w:p>
    <w:p w14:paraId="6C7140F5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Created a database known as </w:t>
      </w:r>
      <w:r w:rsidRPr="00A73E11">
        <w:rPr>
          <w:bCs/>
          <w:color w:val="000000"/>
          <w:lang w:eastAsia="en-US"/>
        </w:rPr>
        <w:t>SQL AZURE database</w:t>
      </w:r>
      <w:r w:rsidRPr="00A73E11">
        <w:rPr>
          <w:lang w:eastAsia="en-US"/>
        </w:rPr>
        <w:t>, which integrates with Active directory and </w:t>
      </w:r>
      <w:proofErr w:type="spellStart"/>
      <w:r w:rsidRPr="00A73E11">
        <w:rPr>
          <w:bCs/>
          <w:color w:val="000000"/>
          <w:lang w:eastAsia="en-US"/>
        </w:rPr>
        <w:t>Hadoop</w:t>
      </w:r>
      <w:proofErr w:type="spellEnd"/>
      <w:r w:rsidRPr="00A73E11">
        <w:rPr>
          <w:bCs/>
          <w:color w:val="000000"/>
          <w:lang w:eastAsia="en-US"/>
        </w:rPr>
        <w:t>.</w:t>
      </w:r>
    </w:p>
    <w:p w14:paraId="4FD5E9CB" w14:textId="77777777" w:rsidR="00A73E11" w:rsidRPr="00A73E11" w:rsidRDefault="00A73E11" w:rsidP="00A73E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lang w:eastAsia="en-US"/>
        </w:rPr>
      </w:pPr>
      <w:r w:rsidRPr="00A73E11">
        <w:rPr>
          <w:lang w:eastAsia="en-US"/>
        </w:rPr>
        <w:t>Deployed and Maintained windows phone applications on </w:t>
      </w:r>
      <w:r w:rsidRPr="00A73E11">
        <w:rPr>
          <w:bCs/>
          <w:color w:val="000000"/>
          <w:lang w:eastAsia="en-US"/>
        </w:rPr>
        <w:t>Azure cloud technologies</w:t>
      </w:r>
      <w:r w:rsidRPr="00A73E11">
        <w:rPr>
          <w:lang w:eastAsia="en-US"/>
        </w:rPr>
        <w:t>.</w:t>
      </w:r>
    </w:p>
    <w:p w14:paraId="5C76F513" w14:textId="77777777" w:rsidR="00A73E11" w:rsidRPr="00A73E11" w:rsidRDefault="00A73E11" w:rsidP="00A73E11">
      <w:pPr>
        <w:numPr>
          <w:ilvl w:val="0"/>
          <w:numId w:val="11"/>
        </w:numPr>
        <w:suppressAutoHyphens/>
        <w:jc w:val="both"/>
        <w:rPr>
          <w:color w:val="000000" w:themeColor="text1"/>
        </w:rPr>
      </w:pPr>
      <w:r w:rsidRPr="00A73E11">
        <w:rPr>
          <w:color w:val="000000" w:themeColor="text1"/>
        </w:rPr>
        <w:t xml:space="preserve">Involved in doing CRM modifications such Plugins, JavaScript and C# Web Services for MS Dynamics CRM 2016. </w:t>
      </w:r>
    </w:p>
    <w:p w14:paraId="5AA4BC0F" w14:textId="77777777" w:rsidR="00A73E11" w:rsidRPr="00A73E11" w:rsidRDefault="00A73E11" w:rsidP="00A73E11">
      <w:pPr>
        <w:numPr>
          <w:ilvl w:val="0"/>
          <w:numId w:val="11"/>
        </w:numPr>
        <w:suppressAutoHyphens/>
        <w:jc w:val="both"/>
        <w:rPr>
          <w:color w:val="000000" w:themeColor="text1"/>
        </w:rPr>
      </w:pPr>
      <w:r w:rsidRPr="00A73E11">
        <w:rPr>
          <w:color w:val="000000" w:themeColor="text1"/>
        </w:rPr>
        <w:t>Wrote, debugged and deployed plug-ins using Visual Studio and C# to coordinate the student and program entities.</w:t>
      </w:r>
    </w:p>
    <w:p w14:paraId="7CCF6356" w14:textId="77777777" w:rsidR="00A73E11" w:rsidRPr="00A73E11" w:rsidRDefault="00A73E11" w:rsidP="00A73E11">
      <w:pPr>
        <w:numPr>
          <w:ilvl w:val="0"/>
          <w:numId w:val="11"/>
        </w:numPr>
        <w:suppressAutoHyphens/>
        <w:jc w:val="both"/>
        <w:rPr>
          <w:color w:val="000000" w:themeColor="text1"/>
        </w:rPr>
      </w:pPr>
      <w:r w:rsidRPr="00A73E11">
        <w:rPr>
          <w:color w:val="000000" w:themeColor="text1"/>
        </w:rPr>
        <w:t>Used MS Dynamics CRM SDK , WCF,XRM and LINQ to interact with data from the CRM system</w:t>
      </w:r>
    </w:p>
    <w:p w14:paraId="3B22DCEB" w14:textId="77777777" w:rsidR="00A73E11" w:rsidRPr="00A73E11" w:rsidRDefault="00A73E11" w:rsidP="00A73E11">
      <w:pPr>
        <w:numPr>
          <w:ilvl w:val="0"/>
          <w:numId w:val="11"/>
        </w:numPr>
        <w:suppressAutoHyphens/>
        <w:jc w:val="both"/>
        <w:rPr>
          <w:color w:val="000000" w:themeColor="text1"/>
        </w:rPr>
      </w:pPr>
      <w:r w:rsidRPr="00A73E11">
        <w:rPr>
          <w:color w:val="000000" w:themeColor="text1"/>
        </w:rPr>
        <w:t>Worked on database design with SQL Server, SQL/T-SQL, Stored procedures, Triggers, Functions and Cursors.</w:t>
      </w:r>
    </w:p>
    <w:p w14:paraId="4381F4D1" w14:textId="77777777" w:rsidR="00A73E11" w:rsidRPr="00A73E11" w:rsidRDefault="00A73E11" w:rsidP="00A73E11">
      <w:pPr>
        <w:numPr>
          <w:ilvl w:val="0"/>
          <w:numId w:val="11"/>
        </w:numPr>
        <w:suppressAutoHyphens/>
        <w:jc w:val="both"/>
        <w:rPr>
          <w:color w:val="000000" w:themeColor="text1"/>
        </w:rPr>
      </w:pPr>
      <w:r w:rsidRPr="00A73E11">
        <w:rPr>
          <w:color w:val="000000" w:themeColor="text1"/>
        </w:rPr>
        <w:t>Preparation of application workflow design and technical design document.</w:t>
      </w:r>
    </w:p>
    <w:p w14:paraId="6B99E0C5" w14:textId="77777777" w:rsidR="00A73E11" w:rsidRPr="00A73E11" w:rsidRDefault="00A73E11" w:rsidP="00A73E11">
      <w:pPr>
        <w:numPr>
          <w:ilvl w:val="0"/>
          <w:numId w:val="11"/>
        </w:numPr>
        <w:suppressAutoHyphens/>
        <w:jc w:val="both"/>
        <w:rPr>
          <w:color w:val="000000" w:themeColor="text1"/>
        </w:rPr>
      </w:pPr>
      <w:r w:rsidRPr="00A73E11">
        <w:rPr>
          <w:color w:val="000000" w:themeColor="text1"/>
        </w:rPr>
        <w:t xml:space="preserve">Configuration Management using </w:t>
      </w:r>
      <w:proofErr w:type="spellStart"/>
      <w:r w:rsidRPr="00A73E11">
        <w:rPr>
          <w:color w:val="000000" w:themeColor="text1"/>
        </w:rPr>
        <w:t>GitHub</w:t>
      </w:r>
      <w:proofErr w:type="spellEnd"/>
      <w:r w:rsidRPr="00A73E11">
        <w:rPr>
          <w:color w:val="000000" w:themeColor="text1"/>
        </w:rPr>
        <w:t xml:space="preserve">, </w:t>
      </w:r>
      <w:proofErr w:type="spellStart"/>
      <w:r w:rsidRPr="00A73E11">
        <w:rPr>
          <w:color w:val="000000" w:themeColor="text1"/>
        </w:rPr>
        <w:t>GitHub</w:t>
      </w:r>
      <w:proofErr w:type="spellEnd"/>
      <w:r w:rsidRPr="00A73E11">
        <w:rPr>
          <w:color w:val="000000" w:themeColor="text1"/>
        </w:rPr>
        <w:t xml:space="preserve"> Desktop and Tortoise SVN.</w:t>
      </w:r>
    </w:p>
    <w:p w14:paraId="0950E686" w14:textId="77777777" w:rsidR="00A73E11" w:rsidRPr="00A73E11" w:rsidRDefault="00A73E11" w:rsidP="00A73E11">
      <w:pPr>
        <w:numPr>
          <w:ilvl w:val="0"/>
          <w:numId w:val="11"/>
        </w:numPr>
        <w:suppressAutoHyphens/>
        <w:jc w:val="both"/>
        <w:rPr>
          <w:color w:val="000000" w:themeColor="text1"/>
        </w:rPr>
      </w:pPr>
      <w:r w:rsidRPr="00A73E11">
        <w:rPr>
          <w:color w:val="000000" w:themeColor="text1"/>
        </w:rPr>
        <w:t>Involved in Task work flow process follow up using JIRA tool.</w:t>
      </w:r>
    </w:p>
    <w:p w14:paraId="7FA84704" w14:textId="77777777" w:rsidR="00A73E11" w:rsidRPr="00A73E11" w:rsidRDefault="00A73E11" w:rsidP="00A73E11">
      <w:pPr>
        <w:numPr>
          <w:ilvl w:val="0"/>
          <w:numId w:val="11"/>
        </w:numPr>
        <w:suppressAutoHyphens/>
        <w:jc w:val="both"/>
        <w:rPr>
          <w:color w:val="000000" w:themeColor="text1"/>
        </w:rPr>
      </w:pPr>
      <w:r w:rsidRPr="00A73E11">
        <w:rPr>
          <w:color w:val="000000" w:themeColor="text1"/>
        </w:rPr>
        <w:t>Providing defects resolution for Model Risk system application.</w:t>
      </w:r>
    </w:p>
    <w:p w14:paraId="75B96853" w14:textId="77777777" w:rsidR="00A73E11" w:rsidRPr="00A73E11" w:rsidRDefault="00A73E11" w:rsidP="00A73E11">
      <w:pPr>
        <w:numPr>
          <w:ilvl w:val="0"/>
          <w:numId w:val="11"/>
        </w:numPr>
        <w:suppressAutoHyphens/>
        <w:jc w:val="both"/>
        <w:rPr>
          <w:color w:val="000000" w:themeColor="text1"/>
        </w:rPr>
      </w:pPr>
      <w:r w:rsidRPr="00A73E11">
        <w:rPr>
          <w:color w:val="000000" w:themeColor="text1"/>
        </w:rPr>
        <w:t>Performed research\development for TOS module.</w:t>
      </w:r>
    </w:p>
    <w:p w14:paraId="3D492A19" w14:textId="77777777" w:rsidR="00A73E11" w:rsidRDefault="00A73E11" w:rsidP="00A73E11">
      <w:pPr>
        <w:pStyle w:val="ListParagraph"/>
        <w:ind w:left="450"/>
        <w:jc w:val="both"/>
        <w:rPr>
          <w:b/>
          <w:bCs/>
          <w:u w:val="single"/>
        </w:rPr>
      </w:pPr>
    </w:p>
    <w:p w14:paraId="76D2B8B5" w14:textId="77777777" w:rsidR="00A73E11" w:rsidRPr="006C2F01" w:rsidRDefault="00AE37CC" w:rsidP="00A73E11">
      <w:pPr>
        <w:jc w:val="both"/>
        <w:rPr>
          <w:rFonts w:ascii="Calisto MT" w:hAnsi="Calisto MT"/>
          <w:color w:val="000000" w:themeColor="text1"/>
          <w:sz w:val="20"/>
          <w:szCs w:val="20"/>
        </w:rPr>
      </w:pPr>
      <w:r w:rsidRPr="00271A12">
        <w:rPr>
          <w:b/>
          <w:bCs/>
          <w:u w:val="single"/>
        </w:rPr>
        <w:t>Environment</w:t>
      </w:r>
      <w:r w:rsidRPr="00271A12">
        <w:rPr>
          <w:bCs/>
        </w:rPr>
        <w:t xml:space="preserve">: </w:t>
      </w:r>
      <w:r w:rsidR="00A73E11" w:rsidRPr="00A73E11">
        <w:rPr>
          <w:b/>
          <w:bCs/>
          <w:color w:val="000000" w:themeColor="text1"/>
        </w:rPr>
        <w:t xml:space="preserve">Microsoft SDK, Java script, </w:t>
      </w:r>
      <w:proofErr w:type="spellStart"/>
      <w:r w:rsidR="00A73E11" w:rsidRPr="00A73E11">
        <w:rPr>
          <w:b/>
          <w:bCs/>
          <w:color w:val="000000" w:themeColor="text1"/>
        </w:rPr>
        <w:t>Azure,MS</w:t>
      </w:r>
      <w:proofErr w:type="spellEnd"/>
      <w:r w:rsidR="00A73E11" w:rsidRPr="00A73E11">
        <w:rPr>
          <w:b/>
          <w:bCs/>
          <w:color w:val="000000" w:themeColor="text1"/>
        </w:rPr>
        <w:t xml:space="preserve"> Dynamics CRM 2016, Microsoft .Net 2017, </w:t>
      </w:r>
      <w:proofErr w:type="spellStart"/>
      <w:r w:rsidR="00A73E11" w:rsidRPr="00A73E11">
        <w:rPr>
          <w:b/>
          <w:bCs/>
          <w:color w:val="000000" w:themeColor="text1"/>
        </w:rPr>
        <w:t>DevExpress</w:t>
      </w:r>
      <w:proofErr w:type="spellEnd"/>
      <w:r w:rsidR="00A73E11" w:rsidRPr="00A73E11">
        <w:rPr>
          <w:b/>
          <w:bCs/>
          <w:color w:val="000000" w:themeColor="text1"/>
        </w:rPr>
        <w:t xml:space="preserve"> 17.2, MVC 4.5 Razor, C#.Net, </w:t>
      </w:r>
      <w:proofErr w:type="spellStart"/>
      <w:r w:rsidR="00A73E11" w:rsidRPr="00A73E11">
        <w:rPr>
          <w:b/>
          <w:bCs/>
          <w:color w:val="000000" w:themeColor="text1"/>
        </w:rPr>
        <w:t>ADO.Net,jQuery,</w:t>
      </w:r>
      <w:r w:rsidR="00A73E11" w:rsidRPr="00A73E11">
        <w:rPr>
          <w:b/>
          <w:bCs/>
          <w:shd w:val="clear" w:color="auto" w:fill="FFFFFF"/>
        </w:rPr>
        <w:t>Multi</w:t>
      </w:r>
      <w:proofErr w:type="spellEnd"/>
      <w:r w:rsidR="00A73E11" w:rsidRPr="00A73E11">
        <w:rPr>
          <w:b/>
          <w:bCs/>
          <w:shd w:val="clear" w:color="auto" w:fill="FFFFFF"/>
        </w:rPr>
        <w:t xml:space="preserve"> </w:t>
      </w:r>
      <w:proofErr w:type="spellStart"/>
      <w:r w:rsidR="00A73E11" w:rsidRPr="00A73E11">
        <w:rPr>
          <w:b/>
          <w:bCs/>
          <w:shd w:val="clear" w:color="auto" w:fill="FFFFFF"/>
        </w:rPr>
        <w:t>Threading,</w:t>
      </w:r>
      <w:r w:rsidR="00A73E11" w:rsidRPr="00A73E11">
        <w:rPr>
          <w:b/>
          <w:bCs/>
          <w:color w:val="000000" w:themeColor="text1"/>
        </w:rPr>
        <w:t>Entity</w:t>
      </w:r>
      <w:proofErr w:type="spellEnd"/>
      <w:r w:rsidR="00A73E11" w:rsidRPr="00A73E11">
        <w:rPr>
          <w:b/>
          <w:bCs/>
          <w:color w:val="000000" w:themeColor="text1"/>
        </w:rPr>
        <w:t xml:space="preserve"> Framework, </w:t>
      </w:r>
      <w:proofErr w:type="spellStart"/>
      <w:r w:rsidR="00A73E11" w:rsidRPr="00A73E11">
        <w:rPr>
          <w:b/>
          <w:bCs/>
          <w:color w:val="000000" w:themeColor="text1"/>
        </w:rPr>
        <w:t>Ninject</w:t>
      </w:r>
      <w:proofErr w:type="spellEnd"/>
      <w:r w:rsidR="00A73E11" w:rsidRPr="00A73E11">
        <w:rPr>
          <w:b/>
          <w:bCs/>
          <w:color w:val="000000" w:themeColor="text1"/>
        </w:rPr>
        <w:t>(DI),</w:t>
      </w:r>
      <w:r w:rsidR="00A73E11" w:rsidRPr="00A73E11">
        <w:rPr>
          <w:b/>
          <w:bCs/>
          <w:shd w:val="clear" w:color="auto" w:fill="FFFFFF"/>
        </w:rPr>
        <w:t>COSMOS DB</w:t>
      </w:r>
      <w:r w:rsidR="00A73E11" w:rsidRPr="00A73E11">
        <w:rPr>
          <w:b/>
          <w:bCs/>
          <w:color w:val="000000" w:themeColor="text1"/>
        </w:rPr>
        <w:t xml:space="preserve">, SQL Server 2016, Windows service, JIRA, </w:t>
      </w:r>
      <w:proofErr w:type="spellStart"/>
      <w:r w:rsidR="00A73E11" w:rsidRPr="00A73E11">
        <w:rPr>
          <w:b/>
          <w:bCs/>
          <w:color w:val="000000" w:themeColor="text1"/>
        </w:rPr>
        <w:t>GitHub</w:t>
      </w:r>
      <w:proofErr w:type="spellEnd"/>
      <w:r w:rsidR="00A73E11" w:rsidRPr="00A73E11">
        <w:rPr>
          <w:b/>
          <w:bCs/>
          <w:color w:val="000000" w:themeColor="text1"/>
        </w:rPr>
        <w:t xml:space="preserve"> and Microsoft Cloud,</w:t>
      </w:r>
      <w:r w:rsidR="00A73E11" w:rsidRPr="00A73E11">
        <w:rPr>
          <w:b/>
          <w:bCs/>
          <w:lang w:eastAsia="en-US"/>
        </w:rPr>
        <w:t xml:space="preserve"> Node </w:t>
      </w:r>
      <w:proofErr w:type="spellStart"/>
      <w:r w:rsidR="00A73E11" w:rsidRPr="00A73E11">
        <w:rPr>
          <w:b/>
          <w:bCs/>
          <w:lang w:eastAsia="en-US"/>
        </w:rPr>
        <w:t>js</w:t>
      </w:r>
      <w:proofErr w:type="spellEnd"/>
      <w:r w:rsidR="00A73E11" w:rsidRPr="00A73E11">
        <w:rPr>
          <w:b/>
          <w:bCs/>
          <w:color w:val="000000" w:themeColor="text1"/>
        </w:rPr>
        <w:t>.</w:t>
      </w:r>
    </w:p>
    <w:p w14:paraId="04A296B6" w14:textId="0D04E348" w:rsidR="00271A12" w:rsidRDefault="00271A12" w:rsidP="00A73E11">
      <w:pPr>
        <w:pStyle w:val="ListParagraph"/>
        <w:ind w:left="450"/>
        <w:jc w:val="both"/>
        <w:rPr>
          <w:b/>
          <w:u w:val="single"/>
        </w:rPr>
      </w:pPr>
    </w:p>
    <w:p w14:paraId="3A6EDC07" w14:textId="380D03ED" w:rsidR="006C07E7" w:rsidRPr="008B374F" w:rsidRDefault="006C07E7" w:rsidP="006C07E7">
      <w:pPr>
        <w:jc w:val="both"/>
        <w:rPr>
          <w:b/>
          <w:bCs/>
          <w:lang w:val="en-US"/>
        </w:rPr>
      </w:pPr>
      <w:r w:rsidRPr="008B374F">
        <w:rPr>
          <w:b/>
          <w:bCs/>
          <w:lang w:val="en-US"/>
        </w:rPr>
        <w:t>Client:</w:t>
      </w:r>
      <w:r w:rsidR="008B374F" w:rsidRPr="008B374F">
        <w:t xml:space="preserve"> </w:t>
      </w:r>
      <w:r w:rsidR="007C57A5">
        <w:rPr>
          <w:b/>
        </w:rPr>
        <w:t>E&amp;Y, GA</w:t>
      </w:r>
      <w:r w:rsidR="008B374F" w:rsidRPr="008B374F">
        <w:rPr>
          <w:b/>
          <w:bCs/>
          <w:lang w:val="en-US"/>
        </w:rPr>
        <w:t xml:space="preserve">                                                    </w:t>
      </w:r>
      <w:r w:rsidR="00D8152C">
        <w:rPr>
          <w:b/>
          <w:bCs/>
          <w:lang w:val="en-US"/>
        </w:rPr>
        <w:t xml:space="preserve">                          </w:t>
      </w:r>
      <w:r w:rsidR="00E73833">
        <w:rPr>
          <w:b/>
          <w:bCs/>
          <w:lang w:val="en-US"/>
        </w:rPr>
        <w:t xml:space="preserve">                             </w:t>
      </w:r>
      <w:r w:rsidR="00D8152C">
        <w:rPr>
          <w:b/>
          <w:bCs/>
          <w:lang w:val="en-US"/>
        </w:rPr>
        <w:t>May</w:t>
      </w:r>
      <w:r w:rsidR="003D7B3E" w:rsidRPr="008B374F">
        <w:rPr>
          <w:b/>
          <w:bCs/>
          <w:lang w:val="en-US"/>
        </w:rPr>
        <w:t xml:space="preserve"> 201</w:t>
      </w:r>
      <w:r w:rsidR="00765A06">
        <w:rPr>
          <w:b/>
          <w:bCs/>
          <w:lang w:val="en-US"/>
        </w:rPr>
        <w:t>6</w:t>
      </w:r>
      <w:r w:rsidR="003D7B3E" w:rsidRPr="008B374F">
        <w:rPr>
          <w:b/>
          <w:bCs/>
          <w:lang w:val="en-US"/>
        </w:rPr>
        <w:t xml:space="preserve"> – </w:t>
      </w:r>
      <w:r w:rsidR="00CA667A">
        <w:rPr>
          <w:b/>
          <w:bCs/>
          <w:lang w:val="en-US"/>
        </w:rPr>
        <w:t>Dec</w:t>
      </w:r>
      <w:r w:rsidR="003D7B3E" w:rsidRPr="008B374F">
        <w:rPr>
          <w:b/>
          <w:bCs/>
          <w:lang w:val="en-US"/>
        </w:rPr>
        <w:t xml:space="preserve"> 201</w:t>
      </w:r>
      <w:r w:rsidR="00765A06">
        <w:rPr>
          <w:b/>
          <w:bCs/>
          <w:lang w:val="en-US"/>
        </w:rPr>
        <w:t>8</w:t>
      </w:r>
    </w:p>
    <w:p w14:paraId="49FBB9E1" w14:textId="218B6036" w:rsidR="006C07E7" w:rsidRPr="008B374F" w:rsidRDefault="0022670F" w:rsidP="006C07E7">
      <w:pPr>
        <w:jc w:val="both"/>
        <w:rPr>
          <w:b/>
          <w:bCs/>
          <w:lang w:val="en-US"/>
        </w:rPr>
      </w:pPr>
      <w:r w:rsidRPr="008B374F">
        <w:rPr>
          <w:b/>
          <w:bCs/>
          <w:lang w:val="en-US"/>
        </w:rPr>
        <w:t xml:space="preserve">Role: </w:t>
      </w:r>
      <w:r w:rsidR="00E462FF" w:rsidRPr="008B374F">
        <w:rPr>
          <w:b/>
          <w:lang w:val="en-US"/>
        </w:rPr>
        <w:t>Sr.Net Developer</w:t>
      </w:r>
    </w:p>
    <w:p w14:paraId="5C0BD392" w14:textId="77777777" w:rsidR="006C07E7" w:rsidRPr="006C07E7" w:rsidRDefault="006C07E7" w:rsidP="006C07E7">
      <w:pPr>
        <w:jc w:val="both"/>
        <w:rPr>
          <w:b/>
          <w:lang w:val="en-US"/>
        </w:rPr>
      </w:pPr>
    </w:p>
    <w:p w14:paraId="4CC07536" w14:textId="77777777" w:rsidR="006C07E7" w:rsidRPr="00CA667A" w:rsidRDefault="006C07E7" w:rsidP="006C07E7">
      <w:pPr>
        <w:jc w:val="both"/>
        <w:rPr>
          <w:b/>
          <w:u w:val="single"/>
          <w:lang w:val="en-US"/>
        </w:rPr>
      </w:pPr>
      <w:r w:rsidRPr="00CA667A">
        <w:rPr>
          <w:b/>
          <w:u w:val="single"/>
          <w:lang w:val="en-US"/>
        </w:rPr>
        <w:t>Responsibilities:</w:t>
      </w:r>
    </w:p>
    <w:p w14:paraId="0E5D650C" w14:textId="77777777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bCs/>
          <w:lang w:val="en-US"/>
        </w:rPr>
      </w:pPr>
      <w:r w:rsidRPr="006C07E7">
        <w:rPr>
          <w:bCs/>
          <w:lang w:val="en-US"/>
        </w:rPr>
        <w:t>Involved in the complete Software Development Life Cycle including Analysis, Design, Implementation, Testing and Maintenance.</w:t>
      </w:r>
    </w:p>
    <w:p w14:paraId="2FFA3B54" w14:textId="77777777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6C07E7">
        <w:rPr>
          <w:bCs/>
          <w:lang w:val="en-US"/>
        </w:rPr>
        <w:t xml:space="preserve">Responsible for developing the reusable Components on </w:t>
      </w:r>
      <w:r w:rsidRPr="000F207E">
        <w:rPr>
          <w:b/>
          <w:bCs/>
          <w:lang w:val="en-US"/>
        </w:rPr>
        <w:t>UI</w:t>
      </w:r>
      <w:r w:rsidRPr="006C07E7">
        <w:rPr>
          <w:bCs/>
          <w:lang w:val="en-US"/>
        </w:rPr>
        <w:t xml:space="preserve">(Views) by developing the Partial Views, View starts, and reusable components for implementing the business rules with </w:t>
      </w:r>
      <w:r w:rsidRPr="000F207E">
        <w:rPr>
          <w:b/>
          <w:bCs/>
          <w:lang w:val="en-US"/>
        </w:rPr>
        <w:t>C# and OOPS Concepts</w:t>
      </w:r>
      <w:r w:rsidRPr="006C07E7">
        <w:rPr>
          <w:bCs/>
          <w:lang w:val="en-US"/>
        </w:rPr>
        <w:t>.</w:t>
      </w:r>
    </w:p>
    <w:p w14:paraId="2DC2C14F" w14:textId="77777777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6C07E7">
        <w:rPr>
          <w:lang w:val="en-US"/>
        </w:rPr>
        <w:t>Added new functionality to existing Monitoring and Alerting tools and Performance Monitoring and Management web solutions developed using ASP.NET MVC, Razor and Entity Framework.</w:t>
      </w:r>
    </w:p>
    <w:p w14:paraId="237ECB98" w14:textId="77777777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6C07E7">
        <w:rPr>
          <w:lang w:val="en-US"/>
        </w:rPr>
        <w:t xml:space="preserve">Extensive Experience in Implementing View, Model, Controller and View model by using </w:t>
      </w:r>
      <w:r w:rsidRPr="000F207E">
        <w:rPr>
          <w:b/>
          <w:lang w:val="en-US"/>
        </w:rPr>
        <w:t>ASP.Net MVC</w:t>
      </w:r>
      <w:r w:rsidRPr="006C07E7">
        <w:rPr>
          <w:lang w:val="en-US"/>
        </w:rPr>
        <w:t xml:space="preserve"> 4.0/3.0 Framework.</w:t>
      </w:r>
    </w:p>
    <w:p w14:paraId="52553C2B" w14:textId="77777777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6C07E7">
        <w:rPr>
          <w:lang w:val="en-US"/>
        </w:rPr>
        <w:t>Used ASP.NET MVC4 Page Controller pattern to add functionality to individual pages such that to accept input from the page request, invoke the requested actions on the mode.</w:t>
      </w:r>
    </w:p>
    <w:p w14:paraId="2AF20F12" w14:textId="77777777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6C07E7">
        <w:rPr>
          <w:lang w:val="en-US"/>
        </w:rPr>
        <w:t xml:space="preserve">Used Angular JS extensively to enhance the </w:t>
      </w:r>
      <w:r w:rsidRPr="000F207E">
        <w:rPr>
          <w:b/>
          <w:lang w:val="en-US"/>
        </w:rPr>
        <w:t>UI</w:t>
      </w:r>
      <w:r w:rsidRPr="006C07E7">
        <w:rPr>
          <w:lang w:val="en-US"/>
        </w:rPr>
        <w:t xml:space="preserve"> and to make application looks more dynamic.</w:t>
      </w:r>
    </w:p>
    <w:p w14:paraId="2338EA07" w14:textId="15DFD8AF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6C07E7">
        <w:rPr>
          <w:lang w:val="en-US"/>
        </w:rPr>
        <w:t xml:space="preserve">Used the basic principles of MVC to incorporate the Angular JS to build </w:t>
      </w:r>
      <w:r w:rsidR="00107739" w:rsidRPr="006C07E7">
        <w:rPr>
          <w:lang w:val="en-US"/>
        </w:rPr>
        <w:t>client-side</w:t>
      </w:r>
      <w:r w:rsidRPr="006C07E7">
        <w:rPr>
          <w:lang w:val="en-US"/>
        </w:rPr>
        <w:t xml:space="preserve"> application.</w:t>
      </w:r>
    </w:p>
    <w:p w14:paraId="5976C2C4" w14:textId="2D5BEB4C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bCs/>
          <w:lang w:val="en-US"/>
        </w:rPr>
      </w:pPr>
      <w:r w:rsidRPr="006C07E7">
        <w:rPr>
          <w:bCs/>
          <w:lang w:val="en-US"/>
        </w:rPr>
        <w:t xml:space="preserve">Developing the code for Enhancement CR using </w:t>
      </w:r>
      <w:proofErr w:type="spellStart"/>
      <w:r w:rsidRPr="000F207E">
        <w:rPr>
          <w:b/>
          <w:bCs/>
          <w:lang w:val="en-US"/>
        </w:rPr>
        <w:t>AngularJS</w:t>
      </w:r>
      <w:proofErr w:type="spellEnd"/>
      <w:r w:rsidRPr="000F207E">
        <w:rPr>
          <w:b/>
          <w:bCs/>
          <w:lang w:val="en-US"/>
        </w:rPr>
        <w:t>,</w:t>
      </w:r>
      <w:r w:rsidR="00224B82" w:rsidRPr="00224B82">
        <w:rPr>
          <w:b/>
          <w:bCs/>
          <w:lang w:val="en-US"/>
        </w:rPr>
        <w:t xml:space="preserve"> </w:t>
      </w:r>
      <w:r w:rsidR="00224B82">
        <w:rPr>
          <w:b/>
          <w:bCs/>
          <w:lang w:val="en-US"/>
        </w:rPr>
        <w:t>Knockout JS,</w:t>
      </w:r>
      <w:r w:rsidRPr="000F207E">
        <w:rPr>
          <w:b/>
          <w:bCs/>
          <w:lang w:val="en-US"/>
        </w:rPr>
        <w:t xml:space="preserve"> HTML5, CSS and Bootstrap.</w:t>
      </w:r>
    </w:p>
    <w:p w14:paraId="3C1ACA32" w14:textId="77777777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6C07E7">
        <w:rPr>
          <w:lang w:val="en-US"/>
        </w:rPr>
        <w:t xml:space="preserve">Implemented </w:t>
      </w:r>
      <w:r w:rsidRPr="000F207E">
        <w:rPr>
          <w:b/>
          <w:lang w:val="en-US"/>
        </w:rPr>
        <w:t>Angular JS</w:t>
      </w:r>
      <w:r w:rsidRPr="006C07E7">
        <w:rPr>
          <w:lang w:val="en-US"/>
        </w:rPr>
        <w:t xml:space="preserve"> factories and Services to reuse the data services and created Custom Directives and Custom Filters to achieve the page Richness and Performance.</w:t>
      </w:r>
    </w:p>
    <w:p w14:paraId="6ACBB6B4" w14:textId="77777777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bCs/>
          <w:lang w:val="en-US"/>
        </w:rPr>
      </w:pPr>
      <w:r w:rsidRPr="006C07E7">
        <w:rPr>
          <w:lang w:val="en-US"/>
        </w:rPr>
        <w:t xml:space="preserve">Involved in developing web pages using Angular JS framework and familiar with various Angular JS filters to manipulate text within </w:t>
      </w:r>
      <w:r w:rsidRPr="000F207E">
        <w:rPr>
          <w:b/>
          <w:lang w:val="en-US"/>
        </w:rPr>
        <w:t>HTML views and Angular JS services</w:t>
      </w:r>
      <w:r w:rsidRPr="006C07E7">
        <w:rPr>
          <w:lang w:val="en-US"/>
        </w:rPr>
        <w:t xml:space="preserve"> for reusable functionality</w:t>
      </w:r>
    </w:p>
    <w:p w14:paraId="242D0FBA" w14:textId="77777777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6C07E7">
        <w:rPr>
          <w:bCs/>
          <w:lang w:val="en-US"/>
        </w:rPr>
        <w:t xml:space="preserve">Responsible for making AJAX Calls for the </w:t>
      </w:r>
      <w:r w:rsidRPr="000F207E">
        <w:rPr>
          <w:b/>
          <w:bCs/>
          <w:lang w:val="en-US"/>
        </w:rPr>
        <w:t>UI</w:t>
      </w:r>
      <w:r w:rsidRPr="006C07E7">
        <w:rPr>
          <w:bCs/>
          <w:lang w:val="en-US"/>
        </w:rPr>
        <w:t xml:space="preserve"> Interactions to the Controller Actions using Angular JS and getting the Data back as JSON and parsing it onto the UI.</w:t>
      </w:r>
    </w:p>
    <w:p w14:paraId="6FC1219E" w14:textId="77777777" w:rsidR="006C07E7" w:rsidRPr="000F207E" w:rsidRDefault="006C07E7" w:rsidP="00A73E11">
      <w:pPr>
        <w:pStyle w:val="ListParagraph"/>
        <w:numPr>
          <w:ilvl w:val="0"/>
          <w:numId w:val="11"/>
        </w:numPr>
        <w:jc w:val="both"/>
        <w:rPr>
          <w:b/>
          <w:lang w:val="en-US"/>
        </w:rPr>
      </w:pPr>
      <w:r w:rsidRPr="006C07E7">
        <w:rPr>
          <w:lang w:val="en-US"/>
        </w:rPr>
        <w:lastRenderedPageBreak/>
        <w:t xml:space="preserve">Implemented WEB API Services for CRUD operations with HTTP verbs </w:t>
      </w:r>
      <w:r w:rsidRPr="000F207E">
        <w:rPr>
          <w:b/>
          <w:lang w:val="en-US"/>
        </w:rPr>
        <w:t>GET POST, PUT, PATCH and DELETE.</w:t>
      </w:r>
    </w:p>
    <w:p w14:paraId="5F339C70" w14:textId="4FE4B979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6C07E7">
        <w:rPr>
          <w:lang w:val="en-US"/>
        </w:rPr>
        <w:t xml:space="preserve">Used Http Response Exception to handle the exceptions in Web API </w:t>
      </w:r>
      <w:r w:rsidR="00EE7A3D" w:rsidRPr="006C07E7">
        <w:rPr>
          <w:lang w:val="en-US"/>
        </w:rPr>
        <w:t>and</w:t>
      </w:r>
      <w:r w:rsidRPr="006C07E7">
        <w:rPr>
          <w:lang w:val="en-US"/>
        </w:rPr>
        <w:t xml:space="preserve"> customized the Exceptions using Exception Filters and registered them at the Action Level.</w:t>
      </w:r>
    </w:p>
    <w:p w14:paraId="5A056035" w14:textId="6565B76A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6C07E7">
        <w:rPr>
          <w:lang w:val="en-US"/>
        </w:rPr>
        <w:t xml:space="preserve">Created WCF, WCF </w:t>
      </w:r>
      <w:r w:rsidRPr="000F207E">
        <w:rPr>
          <w:b/>
          <w:lang w:val="en-US"/>
        </w:rPr>
        <w:t>REST Services</w:t>
      </w:r>
      <w:r w:rsidRPr="006C07E7">
        <w:rPr>
          <w:lang w:val="en-US"/>
        </w:rPr>
        <w:t xml:space="preserve"> </w:t>
      </w:r>
      <w:r w:rsidR="007021BC" w:rsidRPr="006C07E7">
        <w:rPr>
          <w:lang w:val="en-US"/>
        </w:rPr>
        <w:t>and</w:t>
      </w:r>
      <w:r w:rsidRPr="006C07E7">
        <w:rPr>
          <w:lang w:val="en-US"/>
        </w:rPr>
        <w:t xml:space="preserve"> used different bindings to make it available to different Customers.</w:t>
      </w:r>
    </w:p>
    <w:p w14:paraId="1B48C432" w14:textId="7C7434BD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6C07E7">
        <w:rPr>
          <w:lang w:val="en-US"/>
        </w:rPr>
        <w:t xml:space="preserve">WCF Services are deployed as </w:t>
      </w:r>
      <w:r w:rsidR="007021BC" w:rsidRPr="006C07E7">
        <w:rPr>
          <w:lang w:val="en-US"/>
        </w:rPr>
        <w:t>a self-hosted service</w:t>
      </w:r>
      <w:r w:rsidRPr="006C07E7">
        <w:rPr>
          <w:lang w:val="en-US"/>
        </w:rPr>
        <w:t xml:space="preserve"> by means of window services bound with TCP Binding.</w:t>
      </w:r>
    </w:p>
    <w:p w14:paraId="519B7E11" w14:textId="77777777" w:rsidR="006C07E7" w:rsidRDefault="006C07E7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6C07E7">
        <w:rPr>
          <w:lang w:val="en-US"/>
        </w:rPr>
        <w:t>Worked with WCF Service Contracts, Data Contracts, Operation Contracts, Instance Modes and Security of the services</w:t>
      </w:r>
    </w:p>
    <w:p w14:paraId="3898BAE0" w14:textId="2111E245" w:rsidR="001C02B5" w:rsidRDefault="001C02B5" w:rsidP="00A73E11">
      <w:pPr>
        <w:pStyle w:val="ListParagraph"/>
        <w:numPr>
          <w:ilvl w:val="0"/>
          <w:numId w:val="11"/>
        </w:numPr>
        <w:jc w:val="both"/>
        <w:rPr>
          <w:bCs/>
          <w:lang w:val="en-US"/>
        </w:rPr>
      </w:pPr>
      <w:r w:rsidRPr="001C02B5">
        <w:rPr>
          <w:bCs/>
          <w:lang w:val="en-US"/>
        </w:rPr>
        <w:t xml:space="preserve"> Responsible for </w:t>
      </w:r>
      <w:proofErr w:type="spellStart"/>
      <w:r w:rsidRPr="001C02B5">
        <w:rPr>
          <w:bCs/>
          <w:lang w:val="en-US"/>
        </w:rPr>
        <w:t>xaml</w:t>
      </w:r>
      <w:proofErr w:type="spellEnd"/>
      <w:r w:rsidRPr="001C02B5">
        <w:rPr>
          <w:bCs/>
          <w:lang w:val="en-US"/>
        </w:rPr>
        <w:t xml:space="preserve"> view design and integration with </w:t>
      </w:r>
      <w:proofErr w:type="spellStart"/>
      <w:r w:rsidRPr="00085CC8">
        <w:rPr>
          <w:b/>
          <w:bCs/>
          <w:lang w:val="en-US"/>
        </w:rPr>
        <w:t>Telerik</w:t>
      </w:r>
      <w:proofErr w:type="spellEnd"/>
      <w:r w:rsidRPr="00085CC8">
        <w:rPr>
          <w:b/>
          <w:bCs/>
          <w:lang w:val="en-US"/>
        </w:rPr>
        <w:t> </w:t>
      </w:r>
      <w:r w:rsidRPr="001C02B5">
        <w:rPr>
          <w:bCs/>
          <w:lang w:val="en-US"/>
        </w:rPr>
        <w:t>controls</w:t>
      </w:r>
      <w:r>
        <w:rPr>
          <w:bCs/>
          <w:lang w:val="en-US"/>
        </w:rPr>
        <w:t>.</w:t>
      </w:r>
    </w:p>
    <w:p w14:paraId="418F5B91" w14:textId="6452E79E" w:rsidR="00085CC8" w:rsidRPr="00085CC8" w:rsidRDefault="00085CC8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085CC8">
        <w:rPr>
          <w:lang w:val="en-US"/>
        </w:rPr>
        <w:t>Created and used a customized Views &amp; controls for a unified look and feel of the application using HTML 5 and </w:t>
      </w:r>
      <w:proofErr w:type="spellStart"/>
      <w:r w:rsidRPr="00085CC8">
        <w:rPr>
          <w:b/>
          <w:lang w:val="en-US"/>
        </w:rPr>
        <w:t>Telerik</w:t>
      </w:r>
      <w:proofErr w:type="spellEnd"/>
      <w:r w:rsidRPr="00085CC8">
        <w:rPr>
          <w:b/>
          <w:lang w:val="en-US"/>
        </w:rPr>
        <w:t> </w:t>
      </w:r>
      <w:r w:rsidRPr="00085CC8">
        <w:rPr>
          <w:lang w:val="en-US"/>
        </w:rPr>
        <w:t>Kendo controls. </w:t>
      </w:r>
    </w:p>
    <w:p w14:paraId="55402C17" w14:textId="77777777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bCs/>
          <w:lang w:val="en-US"/>
        </w:rPr>
      </w:pPr>
      <w:r w:rsidRPr="006C07E7">
        <w:rPr>
          <w:lang w:val="en-US"/>
        </w:rPr>
        <w:t>Designed and developed databases which include the development of functions, stored procedures and triggers using T- SQL/PL-SQL</w:t>
      </w:r>
    </w:p>
    <w:p w14:paraId="2C76C03D" w14:textId="50906E20" w:rsidR="007062B5" w:rsidRPr="00764DAC" w:rsidRDefault="007062B5" w:rsidP="00A73E11">
      <w:pPr>
        <w:pStyle w:val="ListParagraph"/>
        <w:numPr>
          <w:ilvl w:val="0"/>
          <w:numId w:val="11"/>
        </w:numPr>
        <w:rPr>
          <w:b/>
          <w:bCs/>
          <w:lang w:val="en-IN"/>
        </w:rPr>
      </w:pPr>
      <w:r w:rsidRPr="00621607">
        <w:rPr>
          <w:bCs/>
          <w:lang w:val="en-IN"/>
        </w:rPr>
        <w:t>Developed </w:t>
      </w:r>
      <w:r w:rsidRPr="00764DAC">
        <w:rPr>
          <w:b/>
          <w:bCs/>
          <w:lang w:val="en-IN"/>
        </w:rPr>
        <w:t>SQL stored procedures, packages, and triggers for data load and transformation, and data extraction. </w:t>
      </w:r>
    </w:p>
    <w:p w14:paraId="62B9BEE6" w14:textId="77777777" w:rsidR="007062B5" w:rsidRDefault="007062B5" w:rsidP="00A73E11">
      <w:pPr>
        <w:pStyle w:val="ListParagraph"/>
        <w:numPr>
          <w:ilvl w:val="0"/>
          <w:numId w:val="11"/>
        </w:numPr>
        <w:rPr>
          <w:bCs/>
          <w:lang w:val="en-IN"/>
        </w:rPr>
      </w:pPr>
      <w:r w:rsidRPr="00621607">
        <w:rPr>
          <w:bCs/>
          <w:lang w:val="en-IN"/>
        </w:rPr>
        <w:t>Proficient working experience in Oracle utilities such as Export / Import. </w:t>
      </w:r>
    </w:p>
    <w:p w14:paraId="0ADD5620" w14:textId="77777777" w:rsidR="007062B5" w:rsidRDefault="007062B5" w:rsidP="00A73E11">
      <w:pPr>
        <w:pStyle w:val="ListParagraph"/>
        <w:numPr>
          <w:ilvl w:val="0"/>
          <w:numId w:val="11"/>
        </w:numPr>
        <w:rPr>
          <w:bCs/>
          <w:lang w:val="en-IN"/>
        </w:rPr>
      </w:pPr>
      <w:r w:rsidRPr="00621607">
        <w:rPr>
          <w:bCs/>
          <w:lang w:val="en-IN"/>
        </w:rPr>
        <w:t>Creation of database objects like tables, views, procedures, packages using Oracle tools like SQL* Plus and Toad. </w:t>
      </w:r>
    </w:p>
    <w:p w14:paraId="683DB18F" w14:textId="77777777" w:rsidR="007062B5" w:rsidRDefault="007062B5" w:rsidP="00A73E11">
      <w:pPr>
        <w:pStyle w:val="ListParagraph"/>
        <w:numPr>
          <w:ilvl w:val="0"/>
          <w:numId w:val="11"/>
        </w:numPr>
        <w:rPr>
          <w:bCs/>
          <w:lang w:val="en-IN"/>
        </w:rPr>
      </w:pPr>
      <w:r w:rsidRPr="00621607">
        <w:rPr>
          <w:bCs/>
          <w:lang w:val="en-IN"/>
        </w:rPr>
        <w:t>Performed exception handling for data that did not conform to the required format. </w:t>
      </w:r>
    </w:p>
    <w:p w14:paraId="21D1B409" w14:textId="77777777" w:rsidR="007062B5" w:rsidRDefault="007062B5" w:rsidP="00A73E11">
      <w:pPr>
        <w:pStyle w:val="ListParagraph"/>
        <w:numPr>
          <w:ilvl w:val="0"/>
          <w:numId w:val="11"/>
        </w:numPr>
        <w:rPr>
          <w:bCs/>
          <w:lang w:val="en-IN"/>
        </w:rPr>
      </w:pPr>
      <w:r w:rsidRPr="00621607">
        <w:rPr>
          <w:bCs/>
          <w:lang w:val="en-IN"/>
        </w:rPr>
        <w:t>Developed Shell scripts and SQL control files to load data through SQL Loader. </w:t>
      </w:r>
    </w:p>
    <w:p w14:paraId="1A2502DD" w14:textId="77777777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bCs/>
          <w:lang w:val="en-IN"/>
        </w:rPr>
      </w:pPr>
      <w:r w:rsidRPr="006C07E7">
        <w:rPr>
          <w:bCs/>
          <w:lang w:val="en-IN"/>
        </w:rPr>
        <w:t>Migrated SQL Server 2008 database to Windows Azure SQL Database and updating the Connection Strings based on this.</w:t>
      </w:r>
    </w:p>
    <w:p w14:paraId="18EB901C" w14:textId="54666827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bCs/>
          <w:lang w:val="en-IN"/>
        </w:rPr>
      </w:pPr>
      <w:r w:rsidRPr="006C07E7">
        <w:rPr>
          <w:bCs/>
          <w:lang w:val="en-IN"/>
        </w:rPr>
        <w:t xml:space="preserve">Performed Unit testing of the application and subsequently handled the debugging issues. </w:t>
      </w:r>
    </w:p>
    <w:p w14:paraId="20044203" w14:textId="77777777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bCs/>
          <w:lang w:val="en-US"/>
        </w:rPr>
      </w:pPr>
      <w:r w:rsidRPr="006C07E7">
        <w:rPr>
          <w:bCs/>
          <w:lang w:val="en-US"/>
        </w:rPr>
        <w:t xml:space="preserve">Responsible for maintaining versions of source code using </w:t>
      </w:r>
      <w:r w:rsidRPr="000F207E">
        <w:rPr>
          <w:b/>
          <w:bCs/>
          <w:lang w:val="en-US"/>
        </w:rPr>
        <w:t>Team Foundation Server</w:t>
      </w:r>
      <w:r w:rsidRPr="006C07E7">
        <w:rPr>
          <w:bCs/>
          <w:lang w:val="en-US"/>
        </w:rPr>
        <w:t xml:space="preserve"> 2010.</w:t>
      </w:r>
    </w:p>
    <w:p w14:paraId="5E653DA3" w14:textId="12687394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6C07E7">
        <w:rPr>
          <w:bCs/>
          <w:lang w:val="en-US"/>
        </w:rPr>
        <w:t>Involved in maintenance of the application in parallel to fresh software development.</w:t>
      </w:r>
    </w:p>
    <w:p w14:paraId="6CFA7A2B" w14:textId="77777777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6C07E7">
        <w:rPr>
          <w:lang w:val="en-US"/>
        </w:rPr>
        <w:t>Involved in writing technical specifications design document, deployment documents and operations guide for operation support.</w:t>
      </w:r>
    </w:p>
    <w:p w14:paraId="602DA94C" w14:textId="77777777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6C07E7">
        <w:rPr>
          <w:lang w:val="en-US"/>
        </w:rPr>
        <w:t>Supported Operations team during the deployment and troubleshooting the production issues during deployment and on regular basis.</w:t>
      </w:r>
    </w:p>
    <w:p w14:paraId="52C4B52E" w14:textId="77777777" w:rsidR="006C07E7" w:rsidRPr="006C07E7" w:rsidRDefault="006C07E7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6C07E7">
        <w:rPr>
          <w:lang w:val="en-US"/>
        </w:rPr>
        <w:t>Involved in supporting and maintaining for legacy production systems. Actively involved in bug fixes and enhancements post production as per client's requirement.</w:t>
      </w:r>
    </w:p>
    <w:p w14:paraId="5F67871E" w14:textId="7EC73633" w:rsidR="006C07E7" w:rsidRDefault="006C07E7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6C07E7">
        <w:rPr>
          <w:lang w:val="en-US"/>
        </w:rPr>
        <w:t xml:space="preserve">Strong trouble shooting and Problem solving skills in finding defects and resolving the issues.  </w:t>
      </w:r>
    </w:p>
    <w:p w14:paraId="3B772CED" w14:textId="77777777" w:rsidR="00A73E11" w:rsidRPr="006C07E7" w:rsidRDefault="00A73E11" w:rsidP="00A73E11">
      <w:pPr>
        <w:pStyle w:val="ListParagraph"/>
        <w:numPr>
          <w:ilvl w:val="0"/>
          <w:numId w:val="11"/>
        </w:numPr>
        <w:jc w:val="both"/>
        <w:rPr>
          <w:lang w:val="en-US"/>
        </w:rPr>
      </w:pPr>
    </w:p>
    <w:p w14:paraId="2C72F9ED" w14:textId="0A626EC4" w:rsidR="006C07E7" w:rsidRPr="00A73E11" w:rsidRDefault="006C07E7" w:rsidP="00A73E11">
      <w:pPr>
        <w:pBdr>
          <w:bottom w:val="single" w:sz="4" w:space="11" w:color="auto"/>
        </w:pBdr>
        <w:jc w:val="both"/>
        <w:rPr>
          <w:b/>
          <w:lang w:val="en-US"/>
        </w:rPr>
      </w:pPr>
      <w:r w:rsidRPr="006C07E7">
        <w:rPr>
          <w:b/>
          <w:u w:val="single"/>
          <w:lang w:val="en-US"/>
        </w:rPr>
        <w:t>Environment</w:t>
      </w:r>
      <w:r w:rsidRPr="006C07E7">
        <w:rPr>
          <w:b/>
          <w:lang w:val="en-US"/>
        </w:rPr>
        <w:t xml:space="preserve">: </w:t>
      </w:r>
      <w:r w:rsidRPr="006C07E7">
        <w:rPr>
          <w:b/>
          <w:lang w:val="fr-FR"/>
        </w:rPr>
        <w:t>C#4.5, VB. Net8,</w:t>
      </w:r>
      <w:r w:rsidRPr="006C07E7">
        <w:rPr>
          <w:b/>
          <w:bCs/>
          <w:lang w:val="fr-FR"/>
        </w:rPr>
        <w:t xml:space="preserve"> </w:t>
      </w:r>
      <w:r w:rsidRPr="006C07E7">
        <w:rPr>
          <w:b/>
          <w:lang w:val="fr-FR"/>
        </w:rPr>
        <w:t xml:space="preserve">VisualStudio2012, .NET 4.5, ASP.NET4.5, MVC 3.0/4.0, REST API, Web API, </w:t>
      </w:r>
      <w:proofErr w:type="spellStart"/>
      <w:r w:rsidRPr="006C07E7">
        <w:rPr>
          <w:b/>
          <w:lang w:val="fr-FR"/>
        </w:rPr>
        <w:t>Angular</w:t>
      </w:r>
      <w:proofErr w:type="spellEnd"/>
      <w:r w:rsidRPr="006C07E7">
        <w:rPr>
          <w:b/>
          <w:lang w:val="fr-FR"/>
        </w:rPr>
        <w:t xml:space="preserve"> JS, ADO.NET, </w:t>
      </w:r>
      <w:proofErr w:type="spellStart"/>
      <w:r w:rsidRPr="006C07E7">
        <w:rPr>
          <w:b/>
          <w:lang w:val="fr-FR"/>
        </w:rPr>
        <w:t>Entity</w:t>
      </w:r>
      <w:proofErr w:type="spellEnd"/>
      <w:r w:rsidRPr="006C07E7">
        <w:rPr>
          <w:b/>
          <w:lang w:val="fr-FR"/>
        </w:rPr>
        <w:t xml:space="preserve"> Framework (Code First) 4.3/6/0,</w:t>
      </w:r>
      <w:r w:rsidRPr="006C07E7">
        <w:rPr>
          <w:b/>
          <w:lang w:val="en-US"/>
        </w:rPr>
        <w:t xml:space="preserve"> Microsoft Enterprise Library,</w:t>
      </w:r>
      <w:r w:rsidRPr="006C07E7">
        <w:rPr>
          <w:b/>
          <w:lang w:val="fr-FR"/>
        </w:rPr>
        <w:t xml:space="preserve"> LINQ, HTML5, JavaScript, CSS3, JSON, JQuery2.0/1.0, </w:t>
      </w:r>
      <w:r w:rsidRPr="006C07E7">
        <w:rPr>
          <w:b/>
          <w:bCs/>
          <w:lang w:val="fr-FR"/>
        </w:rPr>
        <w:t>WCF</w:t>
      </w:r>
      <w:r w:rsidRPr="006C07E7">
        <w:rPr>
          <w:b/>
          <w:lang w:val="fr-FR"/>
        </w:rPr>
        <w:t>, SSIS, SSRS, SQL Server 2008 R2, (SDS), TDD, CRM, VBA, HTML 5, Visio 2012, UML, XML, AJAX, Agile, ADO.NET, HTTP, Team Fondation Server 2010, IIS 7.0, and Windows Server 2008 R2/2008, Windows Server 2003, Windows XP, PL/SQL</w:t>
      </w:r>
    </w:p>
    <w:p w14:paraId="55574E6C" w14:textId="77777777" w:rsidR="00F11DD4" w:rsidRDefault="00F11DD4" w:rsidP="007C41CE">
      <w:pPr>
        <w:jc w:val="both"/>
        <w:rPr>
          <w:b/>
          <w:u w:val="single"/>
          <w:lang w:val="en-US"/>
        </w:rPr>
      </w:pPr>
    </w:p>
    <w:p w14:paraId="19D75DE5" w14:textId="4A83EEE8" w:rsidR="00173DA8" w:rsidRDefault="00A73E11" w:rsidP="00173DA8">
      <w:pPr>
        <w:jc w:val="both"/>
        <w:rPr>
          <w:b/>
        </w:rPr>
      </w:pPr>
      <w:proofErr w:type="spellStart"/>
      <w:r>
        <w:rPr>
          <w:b/>
        </w:rPr>
        <w:t>Synechron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</w:t>
      </w:r>
      <w:proofErr w:type="spellEnd"/>
      <w:r w:rsidR="006E2322" w:rsidRPr="006E2322">
        <w:rPr>
          <w:b/>
        </w:rPr>
        <w:t>, India</w:t>
      </w:r>
      <w:r w:rsidR="00173DA8" w:rsidRPr="000D5C6B">
        <w:rPr>
          <w:b/>
        </w:rPr>
        <w:t xml:space="preserve"> </w:t>
      </w:r>
      <w:r w:rsidR="00173DA8">
        <w:rPr>
          <w:b/>
        </w:rPr>
        <w:t xml:space="preserve">   </w:t>
      </w:r>
      <w:r w:rsidR="0085138C">
        <w:rPr>
          <w:b/>
        </w:rPr>
        <w:t xml:space="preserve">                     </w:t>
      </w:r>
      <w:r w:rsidR="006E2322">
        <w:rPr>
          <w:b/>
        </w:rPr>
        <w:t xml:space="preserve">                                                                  </w:t>
      </w:r>
      <w:r w:rsidR="0085138C">
        <w:rPr>
          <w:b/>
        </w:rPr>
        <w:t xml:space="preserve">  </w:t>
      </w:r>
      <w:r w:rsidR="00D8152C">
        <w:rPr>
          <w:b/>
        </w:rPr>
        <w:t>Feb</w:t>
      </w:r>
      <w:r w:rsidR="00173DA8">
        <w:rPr>
          <w:b/>
        </w:rPr>
        <w:t xml:space="preserve"> 201</w:t>
      </w:r>
      <w:r w:rsidR="006E2322">
        <w:rPr>
          <w:b/>
        </w:rPr>
        <w:t>3</w:t>
      </w:r>
      <w:r w:rsidR="00173DA8" w:rsidRPr="000D5C6B">
        <w:rPr>
          <w:b/>
        </w:rPr>
        <w:t xml:space="preserve"> –</w:t>
      </w:r>
      <w:r w:rsidR="005402A9">
        <w:rPr>
          <w:b/>
        </w:rPr>
        <w:t xml:space="preserve"> </w:t>
      </w:r>
      <w:r w:rsidR="00CA667A">
        <w:rPr>
          <w:b/>
        </w:rPr>
        <w:t>Dec</w:t>
      </w:r>
      <w:r w:rsidR="00173DA8" w:rsidRPr="000D5C6B">
        <w:rPr>
          <w:b/>
        </w:rPr>
        <w:t xml:space="preserve"> </w:t>
      </w:r>
      <w:r w:rsidR="00173DA8">
        <w:rPr>
          <w:b/>
        </w:rPr>
        <w:t>201</w:t>
      </w:r>
      <w:r w:rsidR="00D8152C">
        <w:rPr>
          <w:b/>
        </w:rPr>
        <w:t>5</w:t>
      </w:r>
    </w:p>
    <w:p w14:paraId="7639D203" w14:textId="477883BF" w:rsidR="00173DA8" w:rsidRDefault="0022670F" w:rsidP="00173DA8">
      <w:pPr>
        <w:jc w:val="both"/>
        <w:rPr>
          <w:b/>
        </w:rPr>
      </w:pPr>
      <w:r>
        <w:rPr>
          <w:b/>
        </w:rPr>
        <w:t>Role: Dot Net Developer</w:t>
      </w:r>
    </w:p>
    <w:p w14:paraId="40E5B5B4" w14:textId="77777777" w:rsidR="0022670F" w:rsidRDefault="0022670F" w:rsidP="00173DA8">
      <w:pPr>
        <w:jc w:val="both"/>
        <w:rPr>
          <w:b/>
        </w:rPr>
      </w:pPr>
    </w:p>
    <w:p w14:paraId="72D06B1F" w14:textId="77777777" w:rsidR="008B374F" w:rsidRDefault="006E2322" w:rsidP="008B374F">
      <w:pPr>
        <w:jc w:val="both"/>
        <w:rPr>
          <w:b/>
        </w:rPr>
      </w:pPr>
      <w:r w:rsidRPr="006E2322">
        <w:rPr>
          <w:b/>
          <w:u w:val="single"/>
        </w:rPr>
        <w:t>Responsibilities</w:t>
      </w:r>
      <w:r>
        <w:rPr>
          <w:b/>
        </w:rPr>
        <w:t>:</w:t>
      </w:r>
      <w:r w:rsidR="008B374F">
        <w:rPr>
          <w:b/>
        </w:rPr>
        <w:br/>
      </w:r>
    </w:p>
    <w:p w14:paraId="604E18E3" w14:textId="64E95D6E" w:rsidR="00173DA8" w:rsidRPr="008B374F" w:rsidRDefault="00173DA8" w:rsidP="008B374F">
      <w:pPr>
        <w:pStyle w:val="ListParagraph"/>
        <w:numPr>
          <w:ilvl w:val="0"/>
          <w:numId w:val="27"/>
        </w:numPr>
        <w:rPr>
          <w:b/>
        </w:rPr>
      </w:pPr>
      <w:r>
        <w:t xml:space="preserve">It was 3-Tier Architecture Web Application developed using </w:t>
      </w:r>
      <w:r w:rsidRPr="008B374F">
        <w:rPr>
          <w:b/>
        </w:rPr>
        <w:t>ASP.NET.</w:t>
      </w:r>
    </w:p>
    <w:p w14:paraId="2F1D96E8" w14:textId="77777777" w:rsidR="00173DA8" w:rsidRPr="00CC553B" w:rsidRDefault="00173DA8" w:rsidP="008B374F">
      <w:pPr>
        <w:pStyle w:val="ListParagraph"/>
        <w:numPr>
          <w:ilvl w:val="0"/>
          <w:numId w:val="27"/>
        </w:numPr>
      </w:pPr>
      <w:r w:rsidRPr="00CC553B">
        <w:t xml:space="preserve">Developed solutions for diverse programming scenarios in C#, employing Object Oriented Programming (OOP) concepts such as: </w:t>
      </w:r>
      <w:r w:rsidRPr="00CC553B">
        <w:rPr>
          <w:b/>
        </w:rPr>
        <w:t>encapsulation, inheritance, polymorphism, and abstraction</w:t>
      </w:r>
      <w:r w:rsidRPr="00CC553B">
        <w:t>.</w:t>
      </w:r>
    </w:p>
    <w:p w14:paraId="1D32FEFA" w14:textId="77777777" w:rsidR="00173DA8" w:rsidRDefault="00173DA8" w:rsidP="008B374F">
      <w:pPr>
        <w:pStyle w:val="ListParagraph"/>
        <w:numPr>
          <w:ilvl w:val="0"/>
          <w:numId w:val="27"/>
        </w:numPr>
      </w:pPr>
      <w:r>
        <w:lastRenderedPageBreak/>
        <w:t xml:space="preserve">Extended </w:t>
      </w:r>
      <w:r w:rsidRPr="00F44D26">
        <w:rPr>
          <w:b/>
        </w:rPr>
        <w:t>ASP.NET MVC 3</w:t>
      </w:r>
      <w:r>
        <w:t xml:space="preserve"> application by creating Views, Controller actions and Model classes.</w:t>
      </w:r>
    </w:p>
    <w:p w14:paraId="486C753E" w14:textId="77777777" w:rsidR="00173DA8" w:rsidRDefault="00173DA8" w:rsidP="008B374F">
      <w:pPr>
        <w:pStyle w:val="ListParagraph"/>
        <w:numPr>
          <w:ilvl w:val="0"/>
          <w:numId w:val="27"/>
        </w:numPr>
      </w:pPr>
      <w:r>
        <w:t xml:space="preserve">Used Microsoft Entity Framework Code First approach for the Data Access Layer and defined entities that are used for data access </w:t>
      </w:r>
      <w:r w:rsidRPr="00F44D26">
        <w:rPr>
          <w:b/>
        </w:rPr>
        <w:t>MVC 3</w:t>
      </w:r>
      <w:r>
        <w:t xml:space="preserve"> application.</w:t>
      </w:r>
    </w:p>
    <w:p w14:paraId="03DA9CC0" w14:textId="77777777" w:rsidR="00173DA8" w:rsidRPr="002D4D63" w:rsidRDefault="00173DA8" w:rsidP="008B374F">
      <w:pPr>
        <w:pStyle w:val="ListParagraph"/>
        <w:numPr>
          <w:ilvl w:val="0"/>
          <w:numId w:val="27"/>
        </w:numPr>
      </w:pPr>
      <w:r w:rsidRPr="002D4D63">
        <w:t xml:space="preserve">Used </w:t>
      </w:r>
      <w:r w:rsidRPr="002D4D63">
        <w:rPr>
          <w:b/>
        </w:rPr>
        <w:t>AJAX</w:t>
      </w:r>
      <w:r w:rsidRPr="002D4D63">
        <w:t xml:space="preserve">, </w:t>
      </w:r>
      <w:r w:rsidRPr="002D4D63">
        <w:rPr>
          <w:b/>
        </w:rPr>
        <w:t>JQUERY</w:t>
      </w:r>
      <w:r w:rsidRPr="002D4D63">
        <w:t xml:space="preserve"> and </w:t>
      </w:r>
      <w:r w:rsidRPr="002D4D63">
        <w:rPr>
          <w:b/>
        </w:rPr>
        <w:t>HTML</w:t>
      </w:r>
      <w:r w:rsidRPr="002D4D63">
        <w:t xml:space="preserve"> with </w:t>
      </w:r>
      <w:r w:rsidRPr="002D4D63">
        <w:rPr>
          <w:b/>
        </w:rPr>
        <w:t>MVC</w:t>
      </w:r>
      <w:r w:rsidRPr="002D4D63">
        <w:t xml:space="preserve"> views to produce rich user interface. Worked on </w:t>
      </w:r>
      <w:r w:rsidRPr="002D4D63">
        <w:rPr>
          <w:b/>
        </w:rPr>
        <w:t>JQUERY</w:t>
      </w:r>
      <w:r w:rsidRPr="002D4D63">
        <w:t xml:space="preserve"> lib to post data to MVC action method.</w:t>
      </w:r>
    </w:p>
    <w:p w14:paraId="74BC2154" w14:textId="77777777" w:rsidR="00173DA8" w:rsidRPr="002D4D63" w:rsidRDefault="00173DA8" w:rsidP="008B374F">
      <w:pPr>
        <w:pStyle w:val="ListParagraph"/>
        <w:numPr>
          <w:ilvl w:val="0"/>
          <w:numId w:val="27"/>
        </w:numPr>
      </w:pPr>
      <w:r w:rsidRPr="002D4D63">
        <w:t xml:space="preserve">Used advanced level of </w:t>
      </w:r>
      <w:r w:rsidRPr="002D4D63">
        <w:rPr>
          <w:b/>
        </w:rPr>
        <w:t>HTML</w:t>
      </w:r>
      <w:r w:rsidRPr="002D4D63">
        <w:t xml:space="preserve">, XHTML, AJAX, </w:t>
      </w:r>
      <w:proofErr w:type="spellStart"/>
      <w:r w:rsidRPr="002D4D63">
        <w:rPr>
          <w:b/>
        </w:rPr>
        <w:t>JQuery</w:t>
      </w:r>
      <w:proofErr w:type="spellEnd"/>
      <w:r w:rsidRPr="002D4D63">
        <w:t xml:space="preserve">, </w:t>
      </w:r>
      <w:r w:rsidRPr="002D4D63">
        <w:rPr>
          <w:b/>
        </w:rPr>
        <w:t>JavaScript</w:t>
      </w:r>
      <w:r w:rsidRPr="002D4D63">
        <w:t xml:space="preserve">, </w:t>
      </w:r>
      <w:r w:rsidRPr="002D4D63">
        <w:rPr>
          <w:b/>
        </w:rPr>
        <w:t>CSS</w:t>
      </w:r>
      <w:r w:rsidRPr="002D4D63">
        <w:t xml:space="preserve">, pure </w:t>
      </w:r>
      <w:r w:rsidRPr="002D4D63">
        <w:rPr>
          <w:b/>
        </w:rPr>
        <w:t>CSS</w:t>
      </w:r>
      <w:r w:rsidRPr="002D4D63">
        <w:t xml:space="preserve"> layouts and Web Services.</w:t>
      </w:r>
    </w:p>
    <w:p w14:paraId="70577A77" w14:textId="77777777" w:rsidR="00173DA8" w:rsidRDefault="00173DA8" w:rsidP="008B374F">
      <w:pPr>
        <w:pStyle w:val="ListParagraph"/>
        <w:numPr>
          <w:ilvl w:val="0"/>
          <w:numId w:val="27"/>
        </w:numPr>
      </w:pPr>
      <w:r>
        <w:t xml:space="preserve">Used </w:t>
      </w:r>
      <w:proofErr w:type="spellStart"/>
      <w:r>
        <w:t>jQuery</w:t>
      </w:r>
      <w:proofErr w:type="spellEnd"/>
      <w:r>
        <w:t xml:space="preserve"> </w:t>
      </w:r>
      <w:r w:rsidRPr="00C13CA0">
        <w:rPr>
          <w:b/>
        </w:rPr>
        <w:t>UI</w:t>
      </w:r>
      <w:r>
        <w:t xml:space="preserve"> </w:t>
      </w:r>
      <w:r w:rsidRPr="00C13CA0">
        <w:rPr>
          <w:b/>
        </w:rPr>
        <w:t>API</w:t>
      </w:r>
      <w:r>
        <w:t xml:space="preserve"> for the animation and </w:t>
      </w:r>
      <w:r w:rsidRPr="00C13CA0">
        <w:rPr>
          <w:b/>
        </w:rPr>
        <w:t>UI</w:t>
      </w:r>
      <w:r>
        <w:t xml:space="preserve"> development of </w:t>
      </w:r>
      <w:r w:rsidRPr="00C13CA0">
        <w:rPr>
          <w:b/>
        </w:rPr>
        <w:t>ASP</w:t>
      </w:r>
      <w:r w:rsidRPr="00C13CA0">
        <w:t>.</w:t>
      </w:r>
      <w:r w:rsidRPr="00C13CA0">
        <w:rPr>
          <w:b/>
        </w:rPr>
        <w:t>NET</w:t>
      </w:r>
      <w:r w:rsidRPr="00C13CA0">
        <w:t xml:space="preserve"> </w:t>
      </w:r>
      <w:r w:rsidRPr="00C13CA0">
        <w:rPr>
          <w:b/>
        </w:rPr>
        <w:t>MVC</w:t>
      </w:r>
      <w:r w:rsidRPr="00C13CA0">
        <w:t xml:space="preserve"> </w:t>
      </w:r>
      <w:r w:rsidRPr="00C13CA0">
        <w:rPr>
          <w:b/>
        </w:rPr>
        <w:t>3</w:t>
      </w:r>
      <w:r>
        <w:t xml:space="preserve"> application.</w:t>
      </w:r>
    </w:p>
    <w:p w14:paraId="6702173F" w14:textId="77777777" w:rsidR="00173DA8" w:rsidRPr="00C13CA0" w:rsidRDefault="00173DA8" w:rsidP="008B374F">
      <w:pPr>
        <w:pStyle w:val="ListParagraph"/>
        <w:numPr>
          <w:ilvl w:val="0"/>
          <w:numId w:val="27"/>
        </w:numPr>
      </w:pPr>
      <w:r w:rsidRPr="00C13CA0">
        <w:t xml:space="preserve">Implemented WCF </w:t>
      </w:r>
      <w:r w:rsidRPr="00C13CA0">
        <w:rPr>
          <w:b/>
        </w:rPr>
        <w:t>SOAP</w:t>
      </w:r>
      <w:r w:rsidRPr="00C13CA0">
        <w:t>/</w:t>
      </w:r>
      <w:r w:rsidRPr="00C13CA0">
        <w:rPr>
          <w:b/>
        </w:rPr>
        <w:t>REST</w:t>
      </w:r>
      <w:r w:rsidRPr="00C13CA0">
        <w:t xml:space="preserve"> and Consumed WCF Services from both Windows forms and </w:t>
      </w:r>
      <w:r w:rsidRPr="00C13CA0">
        <w:rPr>
          <w:b/>
        </w:rPr>
        <w:t>ASP</w:t>
      </w:r>
      <w:r w:rsidRPr="00C13CA0">
        <w:t>.</w:t>
      </w:r>
      <w:r w:rsidRPr="00C13CA0">
        <w:rPr>
          <w:b/>
        </w:rPr>
        <w:t>NET</w:t>
      </w:r>
      <w:r w:rsidRPr="00C13CA0">
        <w:t xml:space="preserve"> web applications</w:t>
      </w:r>
    </w:p>
    <w:p w14:paraId="5642BB01" w14:textId="4AA34DFA" w:rsidR="00173DA8" w:rsidRDefault="00173DA8" w:rsidP="008B374F">
      <w:pPr>
        <w:pStyle w:val="ListParagraph"/>
        <w:numPr>
          <w:ilvl w:val="0"/>
          <w:numId w:val="27"/>
        </w:numPr>
      </w:pPr>
      <w:r>
        <w:t xml:space="preserve">Worked in User Interface layer, Business Logic layer and also in the Data Access layer with the </w:t>
      </w:r>
      <w:r w:rsidR="002D7638">
        <w:rPr>
          <w:b/>
        </w:rPr>
        <w:t>ORACLE</w:t>
      </w:r>
      <w:r>
        <w:t xml:space="preserve"> Server.</w:t>
      </w:r>
    </w:p>
    <w:p w14:paraId="597462CB" w14:textId="77777777" w:rsidR="002D7638" w:rsidRDefault="002D7638" w:rsidP="008B374F">
      <w:pPr>
        <w:pStyle w:val="ListParagraph"/>
        <w:numPr>
          <w:ilvl w:val="0"/>
          <w:numId w:val="27"/>
        </w:numPr>
        <w:rPr>
          <w:lang w:val="x-none"/>
        </w:rPr>
      </w:pPr>
      <w:r w:rsidRPr="00051358">
        <w:rPr>
          <w:lang w:val="x-none"/>
        </w:rPr>
        <w:t xml:space="preserve">Created various </w:t>
      </w:r>
      <w:r w:rsidRPr="00587620">
        <w:rPr>
          <w:b/>
          <w:lang w:val="x-none"/>
        </w:rPr>
        <w:t>Tables, Views, Indexes and sequences</w:t>
      </w:r>
      <w:r w:rsidRPr="00051358">
        <w:rPr>
          <w:lang w:val="x-none"/>
        </w:rPr>
        <w:t>. </w:t>
      </w:r>
    </w:p>
    <w:p w14:paraId="60FEDA90" w14:textId="77777777" w:rsidR="002D7638" w:rsidRDefault="002D7638" w:rsidP="008B374F">
      <w:pPr>
        <w:pStyle w:val="ListParagraph"/>
        <w:numPr>
          <w:ilvl w:val="0"/>
          <w:numId w:val="27"/>
        </w:numPr>
        <w:rPr>
          <w:lang w:val="x-none"/>
        </w:rPr>
      </w:pPr>
      <w:r w:rsidRPr="00051358">
        <w:rPr>
          <w:lang w:val="x-none"/>
        </w:rPr>
        <w:t>Created new logical and physical database design to support multi-year conferences for the tables of employees, histories, skills, experience and payroll. </w:t>
      </w:r>
    </w:p>
    <w:p w14:paraId="2C13B7D5" w14:textId="4FDD9BEA" w:rsidR="002D7638" w:rsidRDefault="002D7638" w:rsidP="008B374F">
      <w:pPr>
        <w:pStyle w:val="ListParagraph"/>
        <w:numPr>
          <w:ilvl w:val="0"/>
          <w:numId w:val="27"/>
        </w:numPr>
        <w:rPr>
          <w:lang w:val="x-none"/>
        </w:rPr>
      </w:pPr>
      <w:r w:rsidRPr="00051358">
        <w:rPr>
          <w:lang w:val="x-none"/>
        </w:rPr>
        <w:t xml:space="preserve">Created Database Objects like </w:t>
      </w:r>
      <w:r w:rsidRPr="00587620">
        <w:rPr>
          <w:b/>
          <w:lang w:val="x-none"/>
        </w:rPr>
        <w:t>Tables, Stored Procedures, Views, Triggers, Rules, Defaults,</w:t>
      </w:r>
      <w:r w:rsidRPr="00051358">
        <w:rPr>
          <w:lang w:val="x-none"/>
        </w:rPr>
        <w:t xml:space="preserve"> user defined data types and functions in SQL Server. </w:t>
      </w:r>
    </w:p>
    <w:p w14:paraId="0B8020FA" w14:textId="77777777" w:rsidR="002D7638" w:rsidRDefault="002D7638" w:rsidP="008B374F">
      <w:pPr>
        <w:pStyle w:val="ListParagraph"/>
        <w:numPr>
          <w:ilvl w:val="0"/>
          <w:numId w:val="27"/>
        </w:numPr>
        <w:rPr>
          <w:lang w:val="x-none"/>
        </w:rPr>
      </w:pPr>
      <w:r w:rsidRPr="00051358">
        <w:rPr>
          <w:lang w:val="x-none"/>
        </w:rPr>
        <w:t xml:space="preserve">Converted all Oracle ETL Packages to </w:t>
      </w:r>
      <w:proofErr w:type="spellStart"/>
      <w:r w:rsidRPr="00051358">
        <w:rPr>
          <w:lang w:val="x-none"/>
        </w:rPr>
        <w:t>Informatica</w:t>
      </w:r>
      <w:proofErr w:type="spellEnd"/>
      <w:r w:rsidRPr="00051358">
        <w:rPr>
          <w:lang w:val="x-none"/>
        </w:rPr>
        <w:t xml:space="preserve"> Mappings and created workflows/sessions. </w:t>
      </w:r>
    </w:p>
    <w:p w14:paraId="3C48D7EC" w14:textId="581580A7" w:rsidR="002D7638" w:rsidRDefault="002D7638" w:rsidP="008B374F">
      <w:pPr>
        <w:pStyle w:val="ListParagraph"/>
        <w:numPr>
          <w:ilvl w:val="0"/>
          <w:numId w:val="29"/>
        </w:numPr>
        <w:rPr>
          <w:lang w:val="x-none"/>
        </w:rPr>
      </w:pPr>
      <w:r w:rsidRPr="00051358">
        <w:rPr>
          <w:lang w:val="x-none"/>
        </w:rPr>
        <w:t xml:space="preserve">Used </w:t>
      </w:r>
      <w:r w:rsidRPr="00587620">
        <w:rPr>
          <w:b/>
          <w:lang w:val="x-none"/>
        </w:rPr>
        <w:t>UTL_JOB</w:t>
      </w:r>
      <w:r w:rsidRPr="00051358">
        <w:rPr>
          <w:lang w:val="x-none"/>
        </w:rPr>
        <w:t xml:space="preserve"> to automate the </w:t>
      </w:r>
      <w:r w:rsidRPr="00587620">
        <w:rPr>
          <w:b/>
          <w:lang w:val="x-none"/>
        </w:rPr>
        <w:t>SQL </w:t>
      </w:r>
      <w:r w:rsidRPr="00051358">
        <w:rPr>
          <w:lang w:val="x-none"/>
        </w:rPr>
        <w:t>procedures and packages.</w:t>
      </w:r>
    </w:p>
    <w:p w14:paraId="5AA233A1" w14:textId="12F42F5C" w:rsidR="00173DA8" w:rsidRPr="002D7638" w:rsidRDefault="002D7638" w:rsidP="008B374F">
      <w:pPr>
        <w:pStyle w:val="ListParagraph"/>
        <w:numPr>
          <w:ilvl w:val="0"/>
          <w:numId w:val="29"/>
        </w:numPr>
        <w:rPr>
          <w:lang w:val="x-none"/>
        </w:rPr>
      </w:pPr>
      <w:r w:rsidRPr="002D7638">
        <w:rPr>
          <w:lang w:val="x-none"/>
        </w:rPr>
        <w:t>Performed SQL and </w:t>
      </w:r>
      <w:r w:rsidRPr="002D7638">
        <w:rPr>
          <w:b/>
          <w:lang w:val="x-none"/>
        </w:rPr>
        <w:t>SQL </w:t>
      </w:r>
      <w:r w:rsidRPr="002D7638">
        <w:rPr>
          <w:lang w:val="x-none"/>
        </w:rPr>
        <w:t xml:space="preserve">tuning and Application tuning using various tools like </w:t>
      </w:r>
      <w:r w:rsidRPr="002D7638">
        <w:rPr>
          <w:b/>
          <w:lang w:val="x-none"/>
        </w:rPr>
        <w:t>TKPROF and AUTOTRACE</w:t>
      </w:r>
    </w:p>
    <w:p w14:paraId="1BA38347" w14:textId="77777777" w:rsidR="00173DA8" w:rsidRPr="008B374F" w:rsidRDefault="00173DA8" w:rsidP="008B374F">
      <w:pPr>
        <w:pBdr>
          <w:bottom w:val="single" w:sz="4" w:space="1" w:color="000000"/>
        </w:pBdr>
        <w:jc w:val="both"/>
        <w:rPr>
          <w:b/>
        </w:rPr>
      </w:pPr>
      <w:r w:rsidRPr="008B374F">
        <w:rPr>
          <w:b/>
          <w:u w:val="single"/>
        </w:rPr>
        <w:t>Environment</w:t>
      </w:r>
      <w:r w:rsidRPr="008B374F">
        <w:rPr>
          <w:b/>
        </w:rPr>
        <w:t>:</w:t>
      </w:r>
      <w:r w:rsidRPr="008B374F">
        <w:rPr>
          <w:b/>
          <w:smallCaps/>
        </w:rPr>
        <w:t xml:space="preserve"> </w:t>
      </w:r>
      <w:r w:rsidRPr="008B374F">
        <w:rPr>
          <w:b/>
        </w:rPr>
        <w:t xml:space="preserve">C#4.5, VB. Net8, VisualStudio2012, .NET 4.5, ASP.NET4.5, MVC 3.0/4.0, REST API, Web API, Angular JS, ADO.NET, Entity Framework (Code First) 4.3, HTML5, JavaScript, CSS3, JSON, JQuery2.0/1.0, WCF, SSIS, SSRS, SQL Server 2008 R2, (SDS), TDD, UML, XML, AJAX, Agile, ADO.NET, HTTP, Team </w:t>
      </w:r>
      <w:proofErr w:type="spellStart"/>
      <w:r w:rsidRPr="008B374F">
        <w:rPr>
          <w:b/>
        </w:rPr>
        <w:t>Fondation</w:t>
      </w:r>
      <w:proofErr w:type="spellEnd"/>
      <w:r w:rsidRPr="008B374F">
        <w:rPr>
          <w:b/>
        </w:rPr>
        <w:t xml:space="preserve"> Server 2010, IIS 7.0, and Windows Server 2008 R2/2008, Windows Server 2003, Windows XP, PL/SQL</w:t>
      </w:r>
      <w:r w:rsidRPr="008B374F">
        <w:rPr>
          <w:b/>
          <w:smallCaps/>
        </w:rPr>
        <w:t>.</w:t>
      </w:r>
    </w:p>
    <w:p w14:paraId="65318051" w14:textId="77777777" w:rsidR="000D5C6B" w:rsidRDefault="000D5C6B" w:rsidP="00F10C1C">
      <w:pPr>
        <w:jc w:val="both"/>
      </w:pPr>
    </w:p>
    <w:p w14:paraId="7854B249" w14:textId="77777777" w:rsidR="0085138C" w:rsidRDefault="0085138C" w:rsidP="00173DA8">
      <w:pPr>
        <w:jc w:val="both"/>
        <w:rPr>
          <w:b/>
          <w:bCs/>
          <w:lang w:val="en-US"/>
        </w:rPr>
      </w:pPr>
    </w:p>
    <w:p w14:paraId="1FAAA102" w14:textId="77777777" w:rsidR="00173DA8" w:rsidRPr="00846291" w:rsidRDefault="00173DA8" w:rsidP="00F10C1C">
      <w:pPr>
        <w:jc w:val="both"/>
      </w:pPr>
    </w:p>
    <w:sectPr w:rsidR="00173DA8" w:rsidRPr="00846291" w:rsidSect="00B5669C">
      <w:pgSz w:w="12240" w:h="15840"/>
      <w:pgMar w:top="720" w:right="720" w:bottom="720" w:left="720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76EC4" w14:textId="77777777" w:rsidR="0031413B" w:rsidRDefault="0031413B" w:rsidP="00B5669C">
      <w:r>
        <w:separator/>
      </w:r>
    </w:p>
  </w:endnote>
  <w:endnote w:type="continuationSeparator" w:id="0">
    <w:p w14:paraId="634F5A1D" w14:textId="77777777" w:rsidR="0031413B" w:rsidRDefault="0031413B" w:rsidP="00B5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D250F" w14:textId="77777777" w:rsidR="0031413B" w:rsidRDefault="0031413B" w:rsidP="00B5669C">
      <w:r>
        <w:separator/>
      </w:r>
    </w:p>
  </w:footnote>
  <w:footnote w:type="continuationSeparator" w:id="0">
    <w:p w14:paraId="3BBDD38D" w14:textId="77777777" w:rsidR="0031413B" w:rsidRDefault="0031413B" w:rsidP="00B5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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0"/>
        <w:szCs w:val="20"/>
        <w:lang w:val="x-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bullet"/>
      <w:lvlText w:val="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0000008"/>
    <w:multiLevelType w:val="singleLevel"/>
    <w:tmpl w:val="00000008"/>
    <w:name w:val="WW8Num11"/>
    <w:lvl w:ilvl="0">
      <w:start w:val="1"/>
      <w:numFmt w:val="bullet"/>
      <w:lvlText w:val="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8">
    <w:nsid w:val="0000000A"/>
    <w:multiLevelType w:val="singleLevel"/>
    <w:tmpl w:val="0000000A"/>
    <w:name w:val="WW8Num13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0"/>
        <w:szCs w:val="20"/>
        <w:lang w:val="en-US"/>
      </w:rPr>
    </w:lvl>
  </w:abstractNum>
  <w:abstractNum w:abstractNumId="9">
    <w:nsid w:val="0000000B"/>
    <w:multiLevelType w:val="singleLevel"/>
    <w:tmpl w:val="0000000B"/>
    <w:name w:val="WW8Num16"/>
    <w:lvl w:ilvl="0">
      <w:start w:val="1"/>
      <w:numFmt w:val="bullet"/>
      <w:lvlText w:val="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0000000D"/>
    <w:multiLevelType w:val="singleLevel"/>
    <w:tmpl w:val="0000000D"/>
    <w:name w:val="WW8Num20"/>
    <w:lvl w:ilvl="0">
      <w:start w:val="1"/>
      <w:numFmt w:val="bullet"/>
      <w:lvlText w:val="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01124A32"/>
    <w:multiLevelType w:val="hybridMultilevel"/>
    <w:tmpl w:val="DD664086"/>
    <w:lvl w:ilvl="0" w:tplc="E708A4AA">
      <w:numFmt w:val="bullet"/>
      <w:lvlText w:val="•"/>
      <w:lvlJc w:val="left"/>
      <w:pPr>
        <w:ind w:left="80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5940CA"/>
    <w:multiLevelType w:val="hybridMultilevel"/>
    <w:tmpl w:val="1DD4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996EFA"/>
    <w:multiLevelType w:val="hybridMultilevel"/>
    <w:tmpl w:val="8E78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CC1BCA"/>
    <w:multiLevelType w:val="hybridMultilevel"/>
    <w:tmpl w:val="77D49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EC1774"/>
    <w:multiLevelType w:val="hybridMultilevel"/>
    <w:tmpl w:val="009C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A5617D"/>
    <w:multiLevelType w:val="hybridMultilevel"/>
    <w:tmpl w:val="6C6C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212F6"/>
    <w:multiLevelType w:val="multilevel"/>
    <w:tmpl w:val="24A21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F2B03"/>
    <w:multiLevelType w:val="hybridMultilevel"/>
    <w:tmpl w:val="98A6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CB7800"/>
    <w:multiLevelType w:val="hybridMultilevel"/>
    <w:tmpl w:val="D882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662EDE"/>
    <w:multiLevelType w:val="hybridMultilevel"/>
    <w:tmpl w:val="4A84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E0658"/>
    <w:multiLevelType w:val="hybridMultilevel"/>
    <w:tmpl w:val="06D0B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E2776A"/>
    <w:multiLevelType w:val="hybridMultilevel"/>
    <w:tmpl w:val="F8F2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1656E"/>
    <w:multiLevelType w:val="hybridMultilevel"/>
    <w:tmpl w:val="D48A5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FC7EAD"/>
    <w:multiLevelType w:val="hybridMultilevel"/>
    <w:tmpl w:val="30D8348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>
    <w:nsid w:val="5161496C"/>
    <w:multiLevelType w:val="hybridMultilevel"/>
    <w:tmpl w:val="FE2C936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56455173"/>
    <w:multiLevelType w:val="hybridMultilevel"/>
    <w:tmpl w:val="F65A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CC4AED"/>
    <w:multiLevelType w:val="hybridMultilevel"/>
    <w:tmpl w:val="53844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71308"/>
    <w:multiLevelType w:val="hybridMultilevel"/>
    <w:tmpl w:val="A756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659D6"/>
    <w:multiLevelType w:val="hybridMultilevel"/>
    <w:tmpl w:val="7F5A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8"/>
  </w:num>
  <w:num w:numId="4">
    <w:abstractNumId w:val="28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15"/>
  </w:num>
  <w:num w:numId="12">
    <w:abstractNumId w:val="8"/>
  </w:num>
  <w:num w:numId="13">
    <w:abstractNumId w:val="29"/>
  </w:num>
  <w:num w:numId="14">
    <w:abstractNumId w:val="1"/>
  </w:num>
  <w:num w:numId="15">
    <w:abstractNumId w:val="2"/>
  </w:num>
  <w:num w:numId="16">
    <w:abstractNumId w:val="5"/>
  </w:num>
  <w:num w:numId="17">
    <w:abstractNumId w:val="6"/>
  </w:num>
  <w:num w:numId="18">
    <w:abstractNumId w:val="9"/>
  </w:num>
  <w:num w:numId="19">
    <w:abstractNumId w:val="16"/>
  </w:num>
  <w:num w:numId="20">
    <w:abstractNumId w:val="10"/>
  </w:num>
  <w:num w:numId="21">
    <w:abstractNumId w:val="14"/>
  </w:num>
  <w:num w:numId="22">
    <w:abstractNumId w:val="24"/>
  </w:num>
  <w:num w:numId="23">
    <w:abstractNumId w:val="25"/>
  </w:num>
  <w:num w:numId="24">
    <w:abstractNumId w:val="22"/>
  </w:num>
  <w:num w:numId="25">
    <w:abstractNumId w:val="27"/>
  </w:num>
  <w:num w:numId="26">
    <w:abstractNumId w:val="21"/>
  </w:num>
  <w:num w:numId="27">
    <w:abstractNumId w:val="13"/>
  </w:num>
  <w:num w:numId="28">
    <w:abstractNumId w:val="23"/>
  </w:num>
  <w:num w:numId="29">
    <w:abstractNumId w:val="1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18"/>
    <w:rsid w:val="00015632"/>
    <w:rsid w:val="0002101E"/>
    <w:rsid w:val="000305C7"/>
    <w:rsid w:val="00036E53"/>
    <w:rsid w:val="00040FC8"/>
    <w:rsid w:val="00057446"/>
    <w:rsid w:val="000739B1"/>
    <w:rsid w:val="00084EE8"/>
    <w:rsid w:val="000852F6"/>
    <w:rsid w:val="00085CC8"/>
    <w:rsid w:val="000B45AF"/>
    <w:rsid w:val="000D1C62"/>
    <w:rsid w:val="000D5C6B"/>
    <w:rsid w:val="000F207E"/>
    <w:rsid w:val="00102CA0"/>
    <w:rsid w:val="00107739"/>
    <w:rsid w:val="001562F8"/>
    <w:rsid w:val="001650B0"/>
    <w:rsid w:val="00173DA8"/>
    <w:rsid w:val="00175A86"/>
    <w:rsid w:val="001A28DB"/>
    <w:rsid w:val="001B16FE"/>
    <w:rsid w:val="001C02B5"/>
    <w:rsid w:val="001C24D0"/>
    <w:rsid w:val="0020180A"/>
    <w:rsid w:val="002115E3"/>
    <w:rsid w:val="00224B82"/>
    <w:rsid w:val="0022670F"/>
    <w:rsid w:val="00233379"/>
    <w:rsid w:val="0024665F"/>
    <w:rsid w:val="00265371"/>
    <w:rsid w:val="00271A12"/>
    <w:rsid w:val="0027243D"/>
    <w:rsid w:val="0029343B"/>
    <w:rsid w:val="002A6F8C"/>
    <w:rsid w:val="002C1BDD"/>
    <w:rsid w:val="002C430D"/>
    <w:rsid w:val="002C75C5"/>
    <w:rsid w:val="002D0D36"/>
    <w:rsid w:val="002D4D63"/>
    <w:rsid w:val="002D7638"/>
    <w:rsid w:val="00300DAE"/>
    <w:rsid w:val="0031097A"/>
    <w:rsid w:val="0031413B"/>
    <w:rsid w:val="0034429D"/>
    <w:rsid w:val="00352AF4"/>
    <w:rsid w:val="003907E7"/>
    <w:rsid w:val="003D061C"/>
    <w:rsid w:val="003D3C9C"/>
    <w:rsid w:val="003D5597"/>
    <w:rsid w:val="003D7B3E"/>
    <w:rsid w:val="003E01E1"/>
    <w:rsid w:val="003F1EE7"/>
    <w:rsid w:val="003F728E"/>
    <w:rsid w:val="00425232"/>
    <w:rsid w:val="004335F6"/>
    <w:rsid w:val="00440615"/>
    <w:rsid w:val="00463E57"/>
    <w:rsid w:val="00470996"/>
    <w:rsid w:val="004F203F"/>
    <w:rsid w:val="004F3121"/>
    <w:rsid w:val="005120AF"/>
    <w:rsid w:val="005402A9"/>
    <w:rsid w:val="005539C2"/>
    <w:rsid w:val="00576FA5"/>
    <w:rsid w:val="00580D19"/>
    <w:rsid w:val="0058503F"/>
    <w:rsid w:val="005A415D"/>
    <w:rsid w:val="005A4BF9"/>
    <w:rsid w:val="005F40A3"/>
    <w:rsid w:val="0060341D"/>
    <w:rsid w:val="0060605E"/>
    <w:rsid w:val="00610FC3"/>
    <w:rsid w:val="00645891"/>
    <w:rsid w:val="00657305"/>
    <w:rsid w:val="00661DDC"/>
    <w:rsid w:val="006811B4"/>
    <w:rsid w:val="006B110C"/>
    <w:rsid w:val="006B14DB"/>
    <w:rsid w:val="006C07E7"/>
    <w:rsid w:val="006D0020"/>
    <w:rsid w:val="006E2322"/>
    <w:rsid w:val="006E6B7B"/>
    <w:rsid w:val="007021BC"/>
    <w:rsid w:val="007062B5"/>
    <w:rsid w:val="00722FC4"/>
    <w:rsid w:val="00756195"/>
    <w:rsid w:val="007575D9"/>
    <w:rsid w:val="00765A06"/>
    <w:rsid w:val="007734D3"/>
    <w:rsid w:val="00794754"/>
    <w:rsid w:val="007A7FA7"/>
    <w:rsid w:val="007B2261"/>
    <w:rsid w:val="007C41CE"/>
    <w:rsid w:val="007C57A5"/>
    <w:rsid w:val="007F18D4"/>
    <w:rsid w:val="00823D2B"/>
    <w:rsid w:val="00823E84"/>
    <w:rsid w:val="00842D0E"/>
    <w:rsid w:val="00846291"/>
    <w:rsid w:val="0085138C"/>
    <w:rsid w:val="008B374F"/>
    <w:rsid w:val="008D1F11"/>
    <w:rsid w:val="008E6654"/>
    <w:rsid w:val="00902985"/>
    <w:rsid w:val="00912F1C"/>
    <w:rsid w:val="00921749"/>
    <w:rsid w:val="00941D06"/>
    <w:rsid w:val="00950464"/>
    <w:rsid w:val="00964880"/>
    <w:rsid w:val="009A3FB6"/>
    <w:rsid w:val="009C6BCA"/>
    <w:rsid w:val="009E3562"/>
    <w:rsid w:val="009E62D0"/>
    <w:rsid w:val="009E6C50"/>
    <w:rsid w:val="00A73E11"/>
    <w:rsid w:val="00A80728"/>
    <w:rsid w:val="00A915CE"/>
    <w:rsid w:val="00A93A32"/>
    <w:rsid w:val="00AA5977"/>
    <w:rsid w:val="00AB70E5"/>
    <w:rsid w:val="00AE37CC"/>
    <w:rsid w:val="00B1691F"/>
    <w:rsid w:val="00B170BF"/>
    <w:rsid w:val="00B22A66"/>
    <w:rsid w:val="00B23B19"/>
    <w:rsid w:val="00B271B7"/>
    <w:rsid w:val="00B44518"/>
    <w:rsid w:val="00B52891"/>
    <w:rsid w:val="00B53528"/>
    <w:rsid w:val="00B5669C"/>
    <w:rsid w:val="00B9792D"/>
    <w:rsid w:val="00BB139E"/>
    <w:rsid w:val="00BE396C"/>
    <w:rsid w:val="00C00558"/>
    <w:rsid w:val="00C13CA0"/>
    <w:rsid w:val="00C22FE2"/>
    <w:rsid w:val="00C650EA"/>
    <w:rsid w:val="00C72863"/>
    <w:rsid w:val="00C824C3"/>
    <w:rsid w:val="00C91B48"/>
    <w:rsid w:val="00CA667A"/>
    <w:rsid w:val="00CA7FDD"/>
    <w:rsid w:val="00CB04B2"/>
    <w:rsid w:val="00CC553B"/>
    <w:rsid w:val="00CF2C84"/>
    <w:rsid w:val="00CF51C3"/>
    <w:rsid w:val="00D05FB1"/>
    <w:rsid w:val="00D16CAC"/>
    <w:rsid w:val="00D21BB3"/>
    <w:rsid w:val="00D8152C"/>
    <w:rsid w:val="00D92734"/>
    <w:rsid w:val="00DA5B40"/>
    <w:rsid w:val="00DC41E4"/>
    <w:rsid w:val="00DD5AE5"/>
    <w:rsid w:val="00DF4DED"/>
    <w:rsid w:val="00E13CDE"/>
    <w:rsid w:val="00E462FF"/>
    <w:rsid w:val="00E51D83"/>
    <w:rsid w:val="00E73833"/>
    <w:rsid w:val="00E84FFC"/>
    <w:rsid w:val="00EC688A"/>
    <w:rsid w:val="00ED2B38"/>
    <w:rsid w:val="00ED75CF"/>
    <w:rsid w:val="00EE7A3D"/>
    <w:rsid w:val="00F04CBA"/>
    <w:rsid w:val="00F05B88"/>
    <w:rsid w:val="00F10C1C"/>
    <w:rsid w:val="00F11DD4"/>
    <w:rsid w:val="00F21830"/>
    <w:rsid w:val="00F424AE"/>
    <w:rsid w:val="00F44D26"/>
    <w:rsid w:val="00F572DE"/>
    <w:rsid w:val="00F8772D"/>
    <w:rsid w:val="00F93A76"/>
    <w:rsid w:val="00FA033F"/>
    <w:rsid w:val="00FA770A"/>
    <w:rsid w:val="00FB78A7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8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18"/>
    <w:rPr>
      <w:rFonts w:ascii="Times New Roman" w:eastAsia="Times New Roman" w:hAnsi="Times New Roman" w:cs="Times New Roman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B445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4518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F57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C6B"/>
    <w:rPr>
      <w:color w:val="0563C1" w:themeColor="hyperlink"/>
      <w:u w:val="single"/>
    </w:rPr>
  </w:style>
  <w:style w:type="paragraph" w:customStyle="1" w:styleId="WW-Default">
    <w:name w:val="WW-Default"/>
    <w:rsid w:val="005A4BF9"/>
    <w:pPr>
      <w:suppressAutoHyphens/>
      <w:autoSpaceDE w:val="0"/>
    </w:pPr>
    <w:rPr>
      <w:rFonts w:ascii="Calibri" w:eastAsia="Times New Roman" w:hAnsi="Calibri" w:cs="Calibri"/>
      <w:color w:val="000000"/>
      <w:lang w:eastAsia="ar-SA"/>
    </w:rPr>
  </w:style>
  <w:style w:type="paragraph" w:customStyle="1" w:styleId="ListStyle">
    <w:name w:val="ListStyle"/>
    <w:rsid w:val="00F44D26"/>
    <w:pPr>
      <w:suppressAutoHyphens/>
    </w:pPr>
    <w:rPr>
      <w:rFonts w:ascii="Times New Roman" w:eastAsia="Times New Roman" w:hAnsi="Times New Roman" w:cs="Angsana New"/>
      <w:sz w:val="20"/>
      <w:szCs w:val="20"/>
      <w:lang w:val="en-IN" w:eastAsia="ar-SA"/>
    </w:rPr>
  </w:style>
  <w:style w:type="paragraph" w:styleId="Header">
    <w:name w:val="header"/>
    <w:basedOn w:val="Normal"/>
    <w:link w:val="HeaderChar"/>
    <w:uiPriority w:val="99"/>
    <w:unhideWhenUsed/>
    <w:rsid w:val="00B566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69C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56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69C"/>
    <w:rPr>
      <w:rFonts w:ascii="Times New Roman" w:eastAsia="Times New Roman" w:hAnsi="Times New Roman" w:cs="Times New Roman"/>
      <w:lang w:val="en-GB" w:eastAsia="en-GB"/>
    </w:rPr>
  </w:style>
  <w:style w:type="paragraph" w:styleId="BodyText">
    <w:name w:val="Body Text"/>
    <w:basedOn w:val="Normal"/>
    <w:link w:val="BodyTextChar"/>
    <w:rsid w:val="001B16FE"/>
    <w:pPr>
      <w:suppressAutoHyphens/>
      <w:ind w:right="-360"/>
    </w:pPr>
    <w:rPr>
      <w:rFonts w:ascii="Verdana" w:hAnsi="Verdana" w:cs="Verdana"/>
      <w:sz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1B16FE"/>
    <w:rPr>
      <w:rFonts w:ascii="Verdana" w:eastAsia="Times New Roman" w:hAnsi="Verdana" w:cs="Verdana"/>
      <w:sz w:val="20"/>
      <w:lang w:eastAsia="ar-SA"/>
    </w:rPr>
  </w:style>
  <w:style w:type="character" w:styleId="SubtleReference">
    <w:name w:val="Subtle Reference"/>
    <w:qFormat/>
    <w:rsid w:val="00300DAE"/>
    <w:rPr>
      <w:smallCaps/>
      <w:color w:val="5A5A5A"/>
    </w:rPr>
  </w:style>
  <w:style w:type="character" w:customStyle="1" w:styleId="html0020preformattedchar">
    <w:name w:val="html_0020preformatted__char"/>
    <w:rsid w:val="003D5597"/>
  </w:style>
  <w:style w:type="character" w:customStyle="1" w:styleId="normalchar">
    <w:name w:val="normal__char"/>
    <w:basedOn w:val="DefaultParagraphFont"/>
    <w:rsid w:val="002D4D63"/>
  </w:style>
  <w:style w:type="paragraph" w:customStyle="1" w:styleId="ColorfulList-Accent11">
    <w:name w:val="Colorful List - Accent 11"/>
    <w:basedOn w:val="Normal"/>
    <w:rsid w:val="00C13CA0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ar-SA"/>
    </w:rPr>
  </w:style>
  <w:style w:type="character" w:customStyle="1" w:styleId="apple-style-span">
    <w:name w:val="apple-style-span"/>
    <w:basedOn w:val="DefaultParagraphFont"/>
    <w:rsid w:val="00CF51C3"/>
  </w:style>
  <w:style w:type="character" w:customStyle="1" w:styleId="apple-converted-space">
    <w:name w:val="apple-converted-space"/>
    <w:basedOn w:val="DefaultParagraphFont"/>
    <w:rsid w:val="00CF51C3"/>
  </w:style>
  <w:style w:type="paragraph" w:customStyle="1" w:styleId="western">
    <w:name w:val="western"/>
    <w:basedOn w:val="Normal"/>
    <w:rsid w:val="00CF51C3"/>
    <w:pPr>
      <w:suppressAutoHyphens/>
    </w:pPr>
    <w:rPr>
      <w:lang w:val="en-US" w:eastAsia="ar-SA"/>
    </w:rPr>
  </w:style>
  <w:style w:type="paragraph" w:customStyle="1" w:styleId="Normal1">
    <w:name w:val="Normal1"/>
    <w:basedOn w:val="Normal"/>
    <w:rsid w:val="00CF51C3"/>
    <w:pPr>
      <w:widowControl w:val="0"/>
      <w:suppressAutoHyphens/>
    </w:pPr>
    <w:rPr>
      <w:sz w:val="20"/>
      <w:szCs w:val="20"/>
      <w:lang w:val="x-none" w:eastAsia="ar-SA"/>
    </w:rPr>
  </w:style>
  <w:style w:type="character" w:customStyle="1" w:styleId="hl">
    <w:name w:val="hl"/>
    <w:basedOn w:val="DefaultParagraphFont"/>
    <w:rsid w:val="001C02B5"/>
  </w:style>
  <w:style w:type="character" w:customStyle="1" w:styleId="gi">
    <w:name w:val="gi"/>
    <w:basedOn w:val="DefaultParagraphFont"/>
    <w:rsid w:val="003907E7"/>
  </w:style>
  <w:style w:type="character" w:customStyle="1" w:styleId="UnresolvedMention">
    <w:name w:val="Unresolved Mention"/>
    <w:basedOn w:val="DefaultParagraphFont"/>
    <w:uiPriority w:val="99"/>
    <w:rsid w:val="006B14DB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A73E11"/>
    <w:rPr>
      <w:b/>
      <w:bCs/>
    </w:rPr>
  </w:style>
  <w:style w:type="paragraph" w:styleId="NoSpacing">
    <w:name w:val="No Spacing"/>
    <w:uiPriority w:val="1"/>
    <w:qFormat/>
    <w:rsid w:val="00A73E11"/>
    <w:rPr>
      <w:rFonts w:ascii="Times New Roman" w:eastAsia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18"/>
    <w:rPr>
      <w:rFonts w:ascii="Times New Roman" w:eastAsia="Times New Roman" w:hAnsi="Times New Roman" w:cs="Times New Roman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B445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4518"/>
    <w:rPr>
      <w:rFonts w:ascii="Arial" w:eastAsia="Times New Roman" w:hAnsi="Arial" w:cs="Arial"/>
      <w:b/>
      <w:bCs/>
      <w:i/>
      <w:iCs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F57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C6B"/>
    <w:rPr>
      <w:color w:val="0563C1" w:themeColor="hyperlink"/>
      <w:u w:val="single"/>
    </w:rPr>
  </w:style>
  <w:style w:type="paragraph" w:customStyle="1" w:styleId="WW-Default">
    <w:name w:val="WW-Default"/>
    <w:rsid w:val="005A4BF9"/>
    <w:pPr>
      <w:suppressAutoHyphens/>
      <w:autoSpaceDE w:val="0"/>
    </w:pPr>
    <w:rPr>
      <w:rFonts w:ascii="Calibri" w:eastAsia="Times New Roman" w:hAnsi="Calibri" w:cs="Calibri"/>
      <w:color w:val="000000"/>
      <w:lang w:eastAsia="ar-SA"/>
    </w:rPr>
  </w:style>
  <w:style w:type="paragraph" w:customStyle="1" w:styleId="ListStyle">
    <w:name w:val="ListStyle"/>
    <w:rsid w:val="00F44D26"/>
    <w:pPr>
      <w:suppressAutoHyphens/>
    </w:pPr>
    <w:rPr>
      <w:rFonts w:ascii="Times New Roman" w:eastAsia="Times New Roman" w:hAnsi="Times New Roman" w:cs="Angsana New"/>
      <w:sz w:val="20"/>
      <w:szCs w:val="20"/>
      <w:lang w:val="en-IN" w:eastAsia="ar-SA"/>
    </w:rPr>
  </w:style>
  <w:style w:type="paragraph" w:styleId="Header">
    <w:name w:val="header"/>
    <w:basedOn w:val="Normal"/>
    <w:link w:val="HeaderChar"/>
    <w:uiPriority w:val="99"/>
    <w:unhideWhenUsed/>
    <w:rsid w:val="00B566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69C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56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69C"/>
    <w:rPr>
      <w:rFonts w:ascii="Times New Roman" w:eastAsia="Times New Roman" w:hAnsi="Times New Roman" w:cs="Times New Roman"/>
      <w:lang w:val="en-GB" w:eastAsia="en-GB"/>
    </w:rPr>
  </w:style>
  <w:style w:type="paragraph" w:styleId="BodyText">
    <w:name w:val="Body Text"/>
    <w:basedOn w:val="Normal"/>
    <w:link w:val="BodyTextChar"/>
    <w:rsid w:val="001B16FE"/>
    <w:pPr>
      <w:suppressAutoHyphens/>
      <w:ind w:right="-360"/>
    </w:pPr>
    <w:rPr>
      <w:rFonts w:ascii="Verdana" w:hAnsi="Verdana" w:cs="Verdana"/>
      <w:sz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1B16FE"/>
    <w:rPr>
      <w:rFonts w:ascii="Verdana" w:eastAsia="Times New Roman" w:hAnsi="Verdana" w:cs="Verdana"/>
      <w:sz w:val="20"/>
      <w:lang w:eastAsia="ar-SA"/>
    </w:rPr>
  </w:style>
  <w:style w:type="character" w:styleId="SubtleReference">
    <w:name w:val="Subtle Reference"/>
    <w:qFormat/>
    <w:rsid w:val="00300DAE"/>
    <w:rPr>
      <w:smallCaps/>
      <w:color w:val="5A5A5A"/>
    </w:rPr>
  </w:style>
  <w:style w:type="character" w:customStyle="1" w:styleId="html0020preformattedchar">
    <w:name w:val="html_0020preformatted__char"/>
    <w:rsid w:val="003D5597"/>
  </w:style>
  <w:style w:type="character" w:customStyle="1" w:styleId="normalchar">
    <w:name w:val="normal__char"/>
    <w:basedOn w:val="DefaultParagraphFont"/>
    <w:rsid w:val="002D4D63"/>
  </w:style>
  <w:style w:type="paragraph" w:customStyle="1" w:styleId="ColorfulList-Accent11">
    <w:name w:val="Colorful List - Accent 11"/>
    <w:basedOn w:val="Normal"/>
    <w:rsid w:val="00C13CA0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 w:eastAsia="ar-SA"/>
    </w:rPr>
  </w:style>
  <w:style w:type="character" w:customStyle="1" w:styleId="apple-style-span">
    <w:name w:val="apple-style-span"/>
    <w:basedOn w:val="DefaultParagraphFont"/>
    <w:rsid w:val="00CF51C3"/>
  </w:style>
  <w:style w:type="character" w:customStyle="1" w:styleId="apple-converted-space">
    <w:name w:val="apple-converted-space"/>
    <w:basedOn w:val="DefaultParagraphFont"/>
    <w:rsid w:val="00CF51C3"/>
  </w:style>
  <w:style w:type="paragraph" w:customStyle="1" w:styleId="western">
    <w:name w:val="western"/>
    <w:basedOn w:val="Normal"/>
    <w:rsid w:val="00CF51C3"/>
    <w:pPr>
      <w:suppressAutoHyphens/>
    </w:pPr>
    <w:rPr>
      <w:lang w:val="en-US" w:eastAsia="ar-SA"/>
    </w:rPr>
  </w:style>
  <w:style w:type="paragraph" w:customStyle="1" w:styleId="Normal1">
    <w:name w:val="Normal1"/>
    <w:basedOn w:val="Normal"/>
    <w:rsid w:val="00CF51C3"/>
    <w:pPr>
      <w:widowControl w:val="0"/>
      <w:suppressAutoHyphens/>
    </w:pPr>
    <w:rPr>
      <w:sz w:val="20"/>
      <w:szCs w:val="20"/>
      <w:lang w:val="x-none" w:eastAsia="ar-SA"/>
    </w:rPr>
  </w:style>
  <w:style w:type="character" w:customStyle="1" w:styleId="hl">
    <w:name w:val="hl"/>
    <w:basedOn w:val="DefaultParagraphFont"/>
    <w:rsid w:val="001C02B5"/>
  </w:style>
  <w:style w:type="character" w:customStyle="1" w:styleId="gi">
    <w:name w:val="gi"/>
    <w:basedOn w:val="DefaultParagraphFont"/>
    <w:rsid w:val="003907E7"/>
  </w:style>
  <w:style w:type="character" w:customStyle="1" w:styleId="UnresolvedMention">
    <w:name w:val="Unresolved Mention"/>
    <w:basedOn w:val="DefaultParagraphFont"/>
    <w:uiPriority w:val="99"/>
    <w:rsid w:val="006B14DB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A73E11"/>
    <w:rPr>
      <w:b/>
      <w:bCs/>
    </w:rPr>
  </w:style>
  <w:style w:type="paragraph" w:styleId="NoSpacing">
    <w:name w:val="No Spacing"/>
    <w:uiPriority w:val="1"/>
    <w:qFormat/>
    <w:rsid w:val="00A73E11"/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ED8E-94D9-4CEC-AAD0-01FEA85A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Pathi</dc:creator>
  <cp:keywords/>
  <dc:description/>
  <cp:lastModifiedBy>pc</cp:lastModifiedBy>
  <cp:revision>27</cp:revision>
  <dcterms:created xsi:type="dcterms:W3CDTF">2021-05-10T17:17:00Z</dcterms:created>
  <dcterms:modified xsi:type="dcterms:W3CDTF">2021-06-02T13:54:00Z</dcterms:modified>
</cp:coreProperties>
</file>