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5B7A" w14:textId="4CA6CC71" w:rsidR="003F367D" w:rsidRDefault="003F367D" w:rsidP="00262C57">
      <w:pPr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919C4" wp14:editId="08468205">
                <wp:simplePos x="0" y="0"/>
                <wp:positionH relativeFrom="margin">
                  <wp:posOffset>4276725</wp:posOffset>
                </wp:positionH>
                <wp:positionV relativeFrom="paragraph">
                  <wp:posOffset>-171450</wp:posOffset>
                </wp:positionV>
                <wp:extent cx="1352550" cy="1133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6C116" w14:textId="3D78D168" w:rsidR="003F367D" w:rsidRDefault="003F36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64577" wp14:editId="6AB80349">
                                  <wp:extent cx="1229626" cy="1076325"/>
                                  <wp:effectExtent l="0" t="0" r="8890" b="0"/>
                                  <wp:docPr id="8" name="Picture 8" descr="A person smil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6162d7b1-d59c-4f08-af25-71c76206fc3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194" cy="1096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919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6.75pt;margin-top:-13.5pt;width:106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" fillcolor="white [3201]" strokeweight=".5pt">
                <v:textbox>
                  <w:txbxContent>
                    <w:p w14:paraId="13D6C116" w14:textId="3D78D168" w:rsidR="003F367D" w:rsidRDefault="003F367D">
                      <w:r>
                        <w:rPr>
                          <w:noProof/>
                        </w:rPr>
                        <w:drawing>
                          <wp:inline distT="0" distB="0" distL="0" distR="0" wp14:anchorId="5F064577" wp14:editId="6AB80349">
                            <wp:extent cx="1229626" cy="1076325"/>
                            <wp:effectExtent l="0" t="0" r="8890" b="0"/>
                            <wp:docPr id="8" name="Picture 8" descr="A person smil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6162d7b1-d59c-4f08-af25-71c76206fc3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2194" cy="1096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F6601" w14:textId="385FC21E" w:rsidR="00906488" w:rsidRPr="00A04401" w:rsidRDefault="000B05FE" w:rsidP="00262C57">
      <w:pPr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Shreya Mehta</w:t>
      </w:r>
    </w:p>
    <w:p w14:paraId="3908F75A" w14:textId="77777777" w:rsidR="00906488" w:rsidRPr="00A04401" w:rsidRDefault="00154528" w:rsidP="00262C57">
      <w:pPr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+91-</w:t>
      </w:r>
      <w:r w:rsidR="000B05F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9823022594</w:t>
      </w:r>
    </w:p>
    <w:p w14:paraId="2805FA02" w14:textId="770BEF4C" w:rsidR="00AD67A4" w:rsidRDefault="0012083C" w:rsidP="00262C57">
      <w:pPr>
        <w:tabs>
          <w:tab w:val="left" w:pos="0"/>
        </w:tabs>
        <w:rPr>
          <w:rStyle w:val="Hyperlink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hyperlink r:id="rId8" w:history="1">
        <w:r w:rsidR="00FF516A" w:rsidRPr="00D245DE">
          <w:rPr>
            <w:rStyle w:val="Hyperlink"/>
            <w:rFonts w:asciiTheme="minorHAnsi" w:hAnsiTheme="minorHAnsi" w:cstheme="minorHAnsi"/>
            <w:b/>
            <w:sz w:val="22"/>
            <w:szCs w:val="22"/>
            <w:shd w:val="clear" w:color="auto" w:fill="FFFFFF"/>
          </w:rPr>
          <w:t>shreya_mehta93@yahoo.com</w:t>
        </w:r>
      </w:hyperlink>
    </w:p>
    <w:p w14:paraId="1FE831A5" w14:textId="77777777" w:rsidR="003F367D" w:rsidRPr="00A04401" w:rsidRDefault="003F367D" w:rsidP="00262C57">
      <w:pPr>
        <w:tabs>
          <w:tab w:val="left" w:pos="0"/>
        </w:tabs>
        <w:rPr>
          <w:rStyle w:val="Hyperlink"/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854EF0E" w14:textId="77777777" w:rsidR="00AD67A4" w:rsidRPr="00A04401" w:rsidRDefault="00AD67A4" w:rsidP="00262C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56"/>
      </w:tblGrid>
      <w:tr w:rsidR="00FF516A" w14:paraId="304F3B9C" w14:textId="77777777" w:rsidTr="009459FB">
        <w:tc>
          <w:tcPr>
            <w:tcW w:w="8856" w:type="dxa"/>
            <w:shd w:val="solid" w:color="C0C0C0" w:fill="auto"/>
          </w:tcPr>
          <w:p w14:paraId="3D6394C6" w14:textId="77777777" w:rsidR="00FF516A" w:rsidRDefault="00FF516A" w:rsidP="009459F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PROFESSIONAL SUMMARY</w:t>
            </w:r>
          </w:p>
        </w:tc>
      </w:tr>
    </w:tbl>
    <w:p w14:paraId="6AAE94AE" w14:textId="77777777" w:rsidR="00FF516A" w:rsidRDefault="00FF516A" w:rsidP="00FF516A">
      <w:pPr>
        <w:pStyle w:val="NoSpacing"/>
        <w:suppressAutoHyphens/>
        <w:ind w:left="720"/>
        <w:rPr>
          <w:rFonts w:cs="Avenir 45"/>
          <w:color w:val="333333"/>
          <w:szCs w:val="24"/>
        </w:rPr>
      </w:pPr>
    </w:p>
    <w:p w14:paraId="468ABC37" w14:textId="7BB8CD04" w:rsidR="00816958" w:rsidRPr="00D56F1D" w:rsidRDefault="0094744D" w:rsidP="000B05FE">
      <w:pPr>
        <w:pStyle w:val="NoSpacing"/>
        <w:numPr>
          <w:ilvl w:val="0"/>
          <w:numId w:val="24"/>
        </w:numPr>
        <w:suppressAutoHyphens/>
        <w:rPr>
          <w:rFonts w:ascii="Book Antiqua" w:eastAsia="Times New Roman" w:hAnsi="Book Antiqua" w:cs="Arial"/>
          <w:bCs/>
          <w:sz w:val="20"/>
          <w:szCs w:val="20"/>
        </w:rPr>
      </w:pPr>
      <w:r>
        <w:rPr>
          <w:rFonts w:ascii="Book Antiqua" w:eastAsia="Times New Roman" w:hAnsi="Book Antiqua" w:cs="Arial"/>
          <w:bCs/>
          <w:sz w:val="20"/>
          <w:szCs w:val="20"/>
        </w:rPr>
        <w:t>5</w:t>
      </w:r>
      <w:r w:rsidR="003F367D">
        <w:rPr>
          <w:rFonts w:ascii="Book Antiqua" w:eastAsia="Times New Roman" w:hAnsi="Book Antiqua" w:cs="Arial"/>
          <w:bCs/>
          <w:sz w:val="20"/>
          <w:szCs w:val="20"/>
        </w:rPr>
        <w:t>+</w:t>
      </w:r>
      <w:r w:rsidR="00816958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 years of IT</w:t>
      </w:r>
      <w:r w:rsidR="00835DDD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 experience in CRM domain </w:t>
      </w:r>
      <w:r w:rsidR="00364946">
        <w:rPr>
          <w:rFonts w:ascii="Book Antiqua" w:eastAsia="Times New Roman" w:hAnsi="Book Antiqua" w:cs="Arial"/>
          <w:b/>
          <w:bCs/>
          <w:sz w:val="20"/>
          <w:szCs w:val="20"/>
        </w:rPr>
        <w:t>including</w:t>
      </w:r>
      <w:r w:rsidR="00835DDD" w:rsidRPr="00D04DE6">
        <w:rPr>
          <w:rFonts w:ascii="Book Antiqua" w:eastAsia="Times New Roman" w:hAnsi="Book Antiqua" w:cs="Arial"/>
          <w:b/>
          <w:bCs/>
          <w:sz w:val="20"/>
          <w:szCs w:val="20"/>
        </w:rPr>
        <w:t xml:space="preserve"> </w:t>
      </w:r>
      <w:r w:rsidR="00C07072">
        <w:rPr>
          <w:rFonts w:ascii="Book Antiqua" w:eastAsia="Times New Roman" w:hAnsi="Book Antiqua" w:cs="Arial"/>
          <w:b/>
          <w:bCs/>
          <w:sz w:val="20"/>
          <w:szCs w:val="20"/>
        </w:rPr>
        <w:t>3</w:t>
      </w:r>
      <w:r w:rsidR="003F367D">
        <w:rPr>
          <w:rFonts w:ascii="Book Antiqua" w:eastAsia="Times New Roman" w:hAnsi="Book Antiqua" w:cs="Arial"/>
          <w:b/>
          <w:bCs/>
          <w:sz w:val="20"/>
          <w:szCs w:val="20"/>
        </w:rPr>
        <w:t>+</w:t>
      </w:r>
      <w:r w:rsidR="002278BB" w:rsidRPr="00D04DE6">
        <w:rPr>
          <w:rFonts w:ascii="Book Antiqua" w:eastAsia="Times New Roman" w:hAnsi="Book Antiqua" w:cs="Arial"/>
          <w:b/>
          <w:bCs/>
          <w:sz w:val="20"/>
          <w:szCs w:val="20"/>
        </w:rPr>
        <w:t xml:space="preserve"> year</w:t>
      </w:r>
      <w:r w:rsidR="00DA2DDE">
        <w:rPr>
          <w:rFonts w:ascii="Book Antiqua" w:eastAsia="Times New Roman" w:hAnsi="Book Antiqua" w:cs="Arial"/>
          <w:b/>
          <w:bCs/>
          <w:sz w:val="20"/>
          <w:szCs w:val="20"/>
        </w:rPr>
        <w:t>s</w:t>
      </w:r>
      <w:r w:rsidR="00816958" w:rsidRPr="00D04DE6">
        <w:rPr>
          <w:rFonts w:ascii="Book Antiqua" w:eastAsia="Times New Roman" w:hAnsi="Book Antiqua" w:cs="Arial"/>
          <w:b/>
          <w:bCs/>
          <w:sz w:val="20"/>
          <w:szCs w:val="20"/>
        </w:rPr>
        <w:t xml:space="preserve"> of SFDC experience</w:t>
      </w:r>
      <w:r w:rsidR="00835DDD" w:rsidRPr="00D56F1D">
        <w:rPr>
          <w:rFonts w:ascii="Book Antiqua" w:eastAsia="Times New Roman" w:hAnsi="Book Antiqua" w:cs="Arial"/>
          <w:bCs/>
          <w:sz w:val="20"/>
          <w:szCs w:val="20"/>
        </w:rPr>
        <w:t>.</w:t>
      </w:r>
    </w:p>
    <w:p w14:paraId="53635E20" w14:textId="77777777" w:rsidR="00FF516A" w:rsidRPr="00D56F1D" w:rsidRDefault="00FF516A" w:rsidP="00FF516A">
      <w:pPr>
        <w:numPr>
          <w:ilvl w:val="0"/>
          <w:numId w:val="24"/>
        </w:numPr>
        <w:tabs>
          <w:tab w:val="left" w:pos="720"/>
        </w:tabs>
        <w:rPr>
          <w:rFonts w:ascii="Book Antiqua" w:hAnsi="Book Antiqua" w:cs="Arial"/>
          <w:bCs/>
        </w:rPr>
      </w:pPr>
      <w:r w:rsidRPr="00D56F1D">
        <w:rPr>
          <w:rFonts w:ascii="Book Antiqua" w:hAnsi="Book Antiqua" w:cs="Arial"/>
          <w:bCs/>
        </w:rPr>
        <w:t xml:space="preserve">Currently designated as </w:t>
      </w:r>
      <w:r w:rsidRPr="00D04DE6">
        <w:rPr>
          <w:rFonts w:ascii="Book Antiqua" w:hAnsi="Book Antiqua" w:cs="Arial"/>
          <w:b/>
          <w:bCs/>
        </w:rPr>
        <w:t>Associate Consultant at Infosys Ltd</w:t>
      </w:r>
      <w:r w:rsidRPr="00D56F1D">
        <w:rPr>
          <w:rFonts w:ascii="Book Antiqua" w:hAnsi="Book Antiqua" w:cs="Arial"/>
          <w:bCs/>
        </w:rPr>
        <w:t>.</w:t>
      </w:r>
    </w:p>
    <w:p w14:paraId="261ECACB" w14:textId="77777777" w:rsidR="00FF516A" w:rsidRDefault="00FF516A" w:rsidP="00FF516A">
      <w:pPr>
        <w:numPr>
          <w:ilvl w:val="0"/>
          <w:numId w:val="24"/>
        </w:numPr>
        <w:tabs>
          <w:tab w:val="left" w:pos="720"/>
        </w:tabs>
        <w:rPr>
          <w:rFonts w:ascii="Book Antiqua" w:hAnsi="Book Antiqua" w:cs="Arial"/>
          <w:bCs/>
        </w:rPr>
      </w:pPr>
      <w:r w:rsidRPr="00D56F1D">
        <w:rPr>
          <w:rFonts w:ascii="Book Antiqua" w:hAnsi="Book Antiqua" w:cs="Arial"/>
          <w:bCs/>
        </w:rPr>
        <w:t xml:space="preserve">Well versed with Agile methodology. </w:t>
      </w:r>
    </w:p>
    <w:p w14:paraId="06568712" w14:textId="4665C1C3" w:rsidR="008F2365" w:rsidRPr="00D56F1D" w:rsidRDefault="008F2365" w:rsidP="00FF516A">
      <w:pPr>
        <w:numPr>
          <w:ilvl w:val="0"/>
          <w:numId w:val="24"/>
        </w:numPr>
        <w:tabs>
          <w:tab w:val="left" w:pos="720"/>
        </w:tabs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PD1 certified</w:t>
      </w:r>
      <w:r w:rsidR="003F367D">
        <w:rPr>
          <w:rFonts w:ascii="Book Antiqua" w:hAnsi="Book Antiqua" w:cs="Arial"/>
          <w:bCs/>
        </w:rPr>
        <w:t xml:space="preserve"> and admin certified</w:t>
      </w:r>
      <w:r>
        <w:rPr>
          <w:rFonts w:ascii="Book Antiqua" w:hAnsi="Book Antiqua" w:cs="Arial"/>
          <w:bCs/>
        </w:rPr>
        <w:t>.</w:t>
      </w:r>
    </w:p>
    <w:p w14:paraId="40886F4B" w14:textId="77777777" w:rsidR="002476A8" w:rsidRPr="00D56F1D" w:rsidRDefault="00FF516A" w:rsidP="000B05FE">
      <w:pPr>
        <w:pStyle w:val="NoSpacing"/>
        <w:numPr>
          <w:ilvl w:val="0"/>
          <w:numId w:val="24"/>
        </w:numPr>
        <w:suppressAutoHyphens/>
        <w:rPr>
          <w:rFonts w:ascii="Book Antiqua" w:eastAsia="Times New Roman" w:hAnsi="Book Antiqua" w:cs="Arial"/>
          <w:bCs/>
          <w:sz w:val="20"/>
          <w:szCs w:val="20"/>
        </w:rPr>
      </w:pPr>
      <w:r w:rsidRPr="00D56F1D">
        <w:rPr>
          <w:rFonts w:ascii="Book Antiqua" w:eastAsia="Times New Roman" w:hAnsi="Book Antiqua" w:cs="Arial"/>
          <w:bCs/>
          <w:sz w:val="20"/>
          <w:szCs w:val="20"/>
        </w:rPr>
        <w:t>Good working</w:t>
      </w:r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 experience </w:t>
      </w:r>
      <w:r w:rsidR="00755E18">
        <w:rPr>
          <w:rFonts w:ascii="Book Antiqua" w:eastAsia="Times New Roman" w:hAnsi="Book Antiqua" w:cs="Arial"/>
          <w:bCs/>
          <w:sz w:val="20"/>
          <w:szCs w:val="20"/>
        </w:rPr>
        <w:t>in creating</w:t>
      </w:r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 validation rules, workflows, Approval Process, custom settings, </w:t>
      </w:r>
      <w:proofErr w:type="gramStart"/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>Reports,  Profiles</w:t>
      </w:r>
      <w:proofErr w:type="gramEnd"/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 and Permissions. </w:t>
      </w:r>
    </w:p>
    <w:p w14:paraId="4D225B19" w14:textId="77777777" w:rsidR="00FF516A" w:rsidRPr="00D56F1D" w:rsidRDefault="00FF516A" w:rsidP="00AA3031">
      <w:pPr>
        <w:pStyle w:val="NoSpacing"/>
        <w:numPr>
          <w:ilvl w:val="0"/>
          <w:numId w:val="24"/>
        </w:numPr>
        <w:suppressAutoHyphens/>
        <w:rPr>
          <w:rFonts w:ascii="Book Antiqua" w:eastAsia="Times New Roman" w:hAnsi="Book Antiqua" w:cs="Arial"/>
          <w:bCs/>
          <w:sz w:val="20"/>
          <w:szCs w:val="20"/>
        </w:rPr>
      </w:pPr>
      <w:r w:rsidRPr="00D56F1D">
        <w:rPr>
          <w:rFonts w:ascii="Book Antiqua" w:eastAsia="Times New Roman" w:hAnsi="Book Antiqua" w:cs="Arial"/>
          <w:bCs/>
          <w:sz w:val="20"/>
          <w:szCs w:val="20"/>
        </w:rPr>
        <w:t xml:space="preserve">Good Working knowledge in developing </w:t>
      </w:r>
      <w:r w:rsidRPr="00D04DE6">
        <w:rPr>
          <w:rFonts w:ascii="Book Antiqua" w:eastAsia="Times New Roman" w:hAnsi="Book Antiqua" w:cs="Arial"/>
          <w:b/>
          <w:bCs/>
          <w:sz w:val="20"/>
          <w:szCs w:val="20"/>
        </w:rPr>
        <w:t>Apex Classes</w:t>
      </w:r>
      <w:r w:rsidR="0094744D">
        <w:rPr>
          <w:rFonts w:ascii="Book Antiqua" w:eastAsia="Times New Roman" w:hAnsi="Book Antiqua" w:cs="Arial"/>
          <w:b/>
          <w:bCs/>
          <w:sz w:val="20"/>
          <w:szCs w:val="20"/>
        </w:rPr>
        <w:t xml:space="preserve">, </w:t>
      </w:r>
      <w:proofErr w:type="spellStart"/>
      <w:r w:rsidR="0094744D">
        <w:rPr>
          <w:rFonts w:ascii="Book Antiqua" w:eastAsia="Times New Roman" w:hAnsi="Book Antiqua" w:cs="Arial"/>
          <w:b/>
          <w:bCs/>
          <w:sz w:val="20"/>
          <w:szCs w:val="20"/>
        </w:rPr>
        <w:t>Aynchronous</w:t>
      </w:r>
      <w:proofErr w:type="spellEnd"/>
      <w:r w:rsidR="0094744D">
        <w:rPr>
          <w:rFonts w:ascii="Book Antiqua" w:eastAsia="Times New Roman" w:hAnsi="Book Antiqua" w:cs="Arial"/>
          <w:b/>
          <w:bCs/>
          <w:sz w:val="20"/>
          <w:szCs w:val="20"/>
        </w:rPr>
        <w:t xml:space="preserve"> apex code</w:t>
      </w:r>
      <w:r w:rsidRPr="00D04DE6">
        <w:rPr>
          <w:rFonts w:ascii="Book Antiqua" w:eastAsia="Times New Roman" w:hAnsi="Book Antiqua" w:cs="Arial"/>
          <w:b/>
          <w:bCs/>
          <w:sz w:val="20"/>
          <w:szCs w:val="20"/>
        </w:rPr>
        <w:t xml:space="preserve"> and Apex Triggers</w:t>
      </w:r>
      <w:r w:rsidRPr="00D56F1D">
        <w:rPr>
          <w:rFonts w:ascii="Book Antiqua" w:eastAsia="Times New Roman" w:hAnsi="Book Antiqua" w:cs="Arial"/>
          <w:bCs/>
          <w:sz w:val="20"/>
          <w:szCs w:val="20"/>
        </w:rPr>
        <w:t xml:space="preserve">. </w:t>
      </w:r>
    </w:p>
    <w:p w14:paraId="3A0DB988" w14:textId="77777777" w:rsidR="00FF516A" w:rsidRPr="00D56F1D" w:rsidRDefault="00FF516A" w:rsidP="00E86FB5">
      <w:pPr>
        <w:pStyle w:val="NoSpacing"/>
        <w:numPr>
          <w:ilvl w:val="0"/>
          <w:numId w:val="24"/>
        </w:numPr>
        <w:suppressAutoHyphens/>
        <w:rPr>
          <w:rFonts w:ascii="Book Antiqua" w:eastAsia="Times New Roman" w:hAnsi="Book Antiqua" w:cs="Arial"/>
          <w:bCs/>
          <w:sz w:val="20"/>
          <w:szCs w:val="20"/>
        </w:rPr>
      </w:pPr>
      <w:r w:rsidRPr="00D56F1D">
        <w:rPr>
          <w:rFonts w:ascii="Book Antiqua" w:eastAsia="Times New Roman" w:hAnsi="Book Antiqua" w:cs="Arial"/>
          <w:bCs/>
          <w:sz w:val="20"/>
          <w:szCs w:val="20"/>
        </w:rPr>
        <w:t>Good Working knowledge i</w:t>
      </w:r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n </w:t>
      </w:r>
      <w:r w:rsidR="000B05FE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developing </w:t>
      </w:r>
      <w:r w:rsidR="00302C5B" w:rsidRPr="00D04DE6">
        <w:rPr>
          <w:rFonts w:ascii="Book Antiqua" w:eastAsia="Times New Roman" w:hAnsi="Book Antiqua" w:cs="Arial"/>
          <w:b/>
          <w:bCs/>
          <w:sz w:val="20"/>
          <w:szCs w:val="20"/>
        </w:rPr>
        <w:t>lightning component</w:t>
      </w:r>
      <w:r w:rsidRPr="00D04DE6">
        <w:rPr>
          <w:rFonts w:ascii="Book Antiqua" w:eastAsia="Times New Roman" w:hAnsi="Book Antiqua" w:cs="Arial"/>
          <w:b/>
          <w:bCs/>
          <w:sz w:val="20"/>
          <w:szCs w:val="20"/>
        </w:rPr>
        <w:t>s</w:t>
      </w:r>
      <w:r w:rsidRPr="00D56F1D">
        <w:rPr>
          <w:rFonts w:ascii="Book Antiqua" w:eastAsia="Times New Roman" w:hAnsi="Book Antiqua" w:cs="Arial"/>
          <w:bCs/>
          <w:sz w:val="20"/>
          <w:szCs w:val="20"/>
        </w:rPr>
        <w:t xml:space="preserve"> and communicating between them</w:t>
      </w:r>
      <w:r w:rsidR="0094744D">
        <w:rPr>
          <w:rFonts w:ascii="Book Antiqua" w:eastAsia="Times New Roman" w:hAnsi="Book Antiqua" w:cs="Arial"/>
          <w:bCs/>
          <w:sz w:val="20"/>
          <w:szCs w:val="20"/>
        </w:rPr>
        <w:t xml:space="preserve"> through </w:t>
      </w:r>
      <w:r w:rsidR="0094744D" w:rsidRPr="0094744D">
        <w:rPr>
          <w:rFonts w:ascii="Book Antiqua" w:eastAsia="Times New Roman" w:hAnsi="Book Antiqua" w:cs="Arial"/>
          <w:b/>
          <w:bCs/>
          <w:sz w:val="20"/>
          <w:szCs w:val="20"/>
        </w:rPr>
        <w:t>Events</w:t>
      </w:r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>.</w:t>
      </w:r>
    </w:p>
    <w:p w14:paraId="3B935C04" w14:textId="77777777" w:rsidR="002476A8" w:rsidRPr="00D56F1D" w:rsidRDefault="00FF516A" w:rsidP="000B05FE">
      <w:pPr>
        <w:pStyle w:val="NoSpacing"/>
        <w:numPr>
          <w:ilvl w:val="0"/>
          <w:numId w:val="24"/>
        </w:numPr>
        <w:suppressAutoHyphens/>
        <w:rPr>
          <w:rFonts w:ascii="Book Antiqua" w:eastAsia="Times New Roman" w:hAnsi="Book Antiqua" w:cs="Arial"/>
          <w:bCs/>
          <w:sz w:val="20"/>
          <w:szCs w:val="20"/>
        </w:rPr>
      </w:pPr>
      <w:r w:rsidRPr="00D56F1D">
        <w:rPr>
          <w:rFonts w:ascii="Book Antiqua" w:eastAsia="Times New Roman" w:hAnsi="Book Antiqua" w:cs="Arial"/>
          <w:bCs/>
          <w:sz w:val="20"/>
          <w:szCs w:val="20"/>
        </w:rPr>
        <w:t>Good working knowledge in</w:t>
      </w:r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 </w:t>
      </w:r>
      <w:r w:rsidR="00302C5B" w:rsidRPr="0094744D">
        <w:rPr>
          <w:rFonts w:ascii="Book Antiqua" w:eastAsia="Times New Roman" w:hAnsi="Book Antiqua" w:cs="Arial"/>
          <w:b/>
          <w:bCs/>
          <w:sz w:val="20"/>
          <w:szCs w:val="20"/>
        </w:rPr>
        <w:t xml:space="preserve">Sharing and Visibility </w:t>
      </w:r>
      <w:proofErr w:type="gramStart"/>
      <w:r w:rsidR="00302C5B" w:rsidRPr="0094744D">
        <w:rPr>
          <w:rFonts w:ascii="Book Antiqua" w:eastAsia="Times New Roman" w:hAnsi="Book Antiqua" w:cs="Arial"/>
          <w:b/>
          <w:bCs/>
          <w:sz w:val="20"/>
          <w:szCs w:val="20"/>
        </w:rPr>
        <w:t>Aspects</w:t>
      </w:r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>(</w:t>
      </w:r>
      <w:proofErr w:type="gramEnd"/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 xml:space="preserve">OWD, Profiles, Permission Sets, User Settings, Role Hierarchy, Sharing Rules </w:t>
      </w:r>
      <w:proofErr w:type="spellStart"/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>etc</w:t>
      </w:r>
      <w:proofErr w:type="spellEnd"/>
      <w:r w:rsidR="00302C5B" w:rsidRPr="00D56F1D">
        <w:rPr>
          <w:rFonts w:ascii="Book Antiqua" w:eastAsia="Times New Roman" w:hAnsi="Book Antiqua" w:cs="Arial"/>
          <w:bCs/>
          <w:sz w:val="20"/>
          <w:szCs w:val="20"/>
        </w:rPr>
        <w:t>).</w:t>
      </w:r>
    </w:p>
    <w:p w14:paraId="1F3DD57B" w14:textId="77777777" w:rsidR="00FF516A" w:rsidRPr="00D56F1D" w:rsidRDefault="00FF516A" w:rsidP="00FF516A">
      <w:pPr>
        <w:pStyle w:val="NoSpacing"/>
        <w:numPr>
          <w:ilvl w:val="0"/>
          <w:numId w:val="24"/>
        </w:numPr>
        <w:suppressAutoHyphens/>
        <w:rPr>
          <w:rFonts w:ascii="Book Antiqua" w:eastAsia="Times New Roman" w:hAnsi="Book Antiqua" w:cs="Arial"/>
          <w:bCs/>
          <w:sz w:val="20"/>
          <w:szCs w:val="20"/>
        </w:rPr>
      </w:pPr>
      <w:r w:rsidRPr="00D56F1D">
        <w:rPr>
          <w:rFonts w:ascii="Book Antiqua" w:eastAsia="Times New Roman" w:hAnsi="Book Antiqua" w:cs="Arial"/>
          <w:bCs/>
          <w:sz w:val="20"/>
          <w:szCs w:val="20"/>
        </w:rPr>
        <w:t xml:space="preserve">Basic Knowledge of </w:t>
      </w:r>
      <w:r w:rsidRPr="00D04DE6">
        <w:rPr>
          <w:rFonts w:ascii="Book Antiqua" w:eastAsia="Times New Roman" w:hAnsi="Book Antiqua" w:cs="Arial"/>
          <w:b/>
          <w:bCs/>
          <w:sz w:val="20"/>
          <w:szCs w:val="20"/>
        </w:rPr>
        <w:t>REST API Integration</w:t>
      </w:r>
      <w:r w:rsidR="0094744D">
        <w:rPr>
          <w:rFonts w:ascii="Book Antiqua" w:eastAsia="Times New Roman" w:hAnsi="Book Antiqua" w:cs="Arial"/>
          <w:b/>
          <w:bCs/>
          <w:sz w:val="20"/>
          <w:szCs w:val="20"/>
        </w:rPr>
        <w:t xml:space="preserve"> </w:t>
      </w:r>
      <w:r w:rsidR="0094744D">
        <w:rPr>
          <w:rFonts w:ascii="Book Antiqua" w:eastAsia="Times New Roman" w:hAnsi="Book Antiqua" w:cs="Arial"/>
          <w:bCs/>
          <w:sz w:val="20"/>
          <w:szCs w:val="20"/>
        </w:rPr>
        <w:t xml:space="preserve">– both Callouts and </w:t>
      </w:r>
      <w:proofErr w:type="spellStart"/>
      <w:r w:rsidR="0094744D">
        <w:rPr>
          <w:rFonts w:ascii="Book Antiqua" w:eastAsia="Times New Roman" w:hAnsi="Book Antiqua" w:cs="Arial"/>
          <w:bCs/>
          <w:sz w:val="20"/>
          <w:szCs w:val="20"/>
        </w:rPr>
        <w:t>Callins</w:t>
      </w:r>
      <w:proofErr w:type="spellEnd"/>
      <w:r w:rsidRPr="0094744D">
        <w:rPr>
          <w:rFonts w:ascii="Book Antiqua" w:eastAsia="Times New Roman" w:hAnsi="Book Antiqua" w:cs="Arial"/>
          <w:bCs/>
          <w:sz w:val="20"/>
          <w:szCs w:val="20"/>
        </w:rPr>
        <w:t>.</w:t>
      </w:r>
    </w:p>
    <w:p w14:paraId="27992581" w14:textId="677CFFD6" w:rsidR="00D56F1D" w:rsidRPr="00DA0C11" w:rsidRDefault="000B05FE" w:rsidP="00DA0C11">
      <w:pPr>
        <w:widowControl w:val="0"/>
        <w:numPr>
          <w:ilvl w:val="0"/>
          <w:numId w:val="24"/>
        </w:numPr>
        <w:suppressAutoHyphens/>
        <w:spacing w:line="100" w:lineRule="atLeast"/>
        <w:rPr>
          <w:rFonts w:cs="Avenir 45"/>
          <w:color w:val="333333"/>
          <w:szCs w:val="24"/>
        </w:rPr>
      </w:pPr>
      <w:r w:rsidRPr="00D56F1D">
        <w:rPr>
          <w:rFonts w:ascii="Book Antiqua" w:hAnsi="Book Antiqua" w:cs="Arial"/>
          <w:bCs/>
        </w:rPr>
        <w:t>W</w:t>
      </w:r>
      <w:r w:rsidR="00154528" w:rsidRPr="00D56F1D">
        <w:rPr>
          <w:rFonts w:ascii="Book Antiqua" w:hAnsi="Book Antiqua" w:cs="Arial"/>
          <w:bCs/>
        </w:rPr>
        <w:t>orked on Requirements analysis, Knowledge sharing, Unit testing</w:t>
      </w:r>
      <w:r w:rsidR="0094744D">
        <w:rPr>
          <w:rFonts w:ascii="Book Antiqua" w:hAnsi="Book Antiqua" w:cs="Arial"/>
          <w:bCs/>
        </w:rPr>
        <w:t>, client demo presentation</w:t>
      </w:r>
      <w:r w:rsidR="00DA0C11">
        <w:rPr>
          <w:rFonts w:ascii="Book Antiqua" w:hAnsi="Book Antiqua" w:cs="Arial"/>
          <w:bCs/>
        </w:rPr>
        <w:t xml:space="preserve"> &amp; RFPs</w:t>
      </w:r>
      <w:r w:rsidR="00154528" w:rsidRPr="00D56F1D">
        <w:rPr>
          <w:rFonts w:ascii="Book Antiqua" w:hAnsi="Book Antiqua" w:cs="Arial"/>
          <w:bCs/>
        </w:rPr>
        <w:t>.</w:t>
      </w:r>
      <w:r w:rsidR="00FF516A" w:rsidRPr="00D56F1D">
        <w:rPr>
          <w:rFonts w:ascii="Book Antiqua" w:hAnsi="Book Antiqua" w:cs="Arial"/>
          <w:bCs/>
        </w:rPr>
        <w:t xml:space="preserve"> </w:t>
      </w:r>
    </w:p>
    <w:p w14:paraId="416F909B" w14:textId="77777777" w:rsidR="00DA0C11" w:rsidRDefault="00DA0C11" w:rsidP="00DA0C11">
      <w:pPr>
        <w:widowControl w:val="0"/>
        <w:suppressAutoHyphens/>
        <w:spacing w:line="100" w:lineRule="atLeast"/>
        <w:ind w:left="360"/>
        <w:rPr>
          <w:rStyle w:val="ResumeBodyCharChar"/>
          <w:rFonts w:cs="Avenir 45"/>
          <w:color w:val="333333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56"/>
      </w:tblGrid>
      <w:tr w:rsidR="002D3898" w14:paraId="7D4484B1" w14:textId="77777777" w:rsidTr="009459FB">
        <w:tc>
          <w:tcPr>
            <w:tcW w:w="8856" w:type="dxa"/>
            <w:shd w:val="solid" w:color="C0C0C0" w:fill="auto"/>
          </w:tcPr>
          <w:p w14:paraId="39409297" w14:textId="77777777" w:rsidR="002D3898" w:rsidRDefault="002D3898" w:rsidP="009459F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WORK EXPERIENCE</w:t>
            </w:r>
          </w:p>
        </w:tc>
      </w:tr>
    </w:tbl>
    <w:p w14:paraId="48A37256" w14:textId="77777777" w:rsidR="00D56F1D" w:rsidRDefault="00D56F1D" w:rsidP="00DD2FBA">
      <w:pPr>
        <w:pStyle w:val="NoSpacing"/>
        <w:suppressAutoHyphens/>
        <w:rPr>
          <w:rStyle w:val="ResumeBodyCharChar"/>
          <w:rFonts w:cs="Avenir 45"/>
          <w:color w:val="333333"/>
        </w:rPr>
      </w:pPr>
    </w:p>
    <w:p w14:paraId="416626C8" w14:textId="77777777" w:rsidR="00FF516A" w:rsidRPr="00DD2FBA" w:rsidRDefault="00FF516A" w:rsidP="00DD2FBA">
      <w:pPr>
        <w:suppressAutoHyphens/>
        <w:autoSpaceDE w:val="0"/>
        <w:jc w:val="both"/>
        <w:rPr>
          <w:rFonts w:ascii="Book Antiqua" w:hAnsi="Book Antiqua"/>
          <w:b/>
          <w:u w:val="single"/>
        </w:rPr>
      </w:pPr>
      <w:r w:rsidRPr="00DD2FBA">
        <w:rPr>
          <w:rFonts w:ascii="Book Antiqua" w:hAnsi="Book Antiqua"/>
          <w:b/>
          <w:u w:val="single"/>
        </w:rPr>
        <w:t>ATOS India</w:t>
      </w:r>
    </w:p>
    <w:p w14:paraId="06EAA2D2" w14:textId="77777777" w:rsidR="00FF516A" w:rsidRPr="00F030D9" w:rsidRDefault="00FF516A" w:rsidP="00FF516A">
      <w:pPr>
        <w:ind w:left="720"/>
        <w:jc w:val="both"/>
        <w:rPr>
          <w:rFonts w:cs="Calibri"/>
          <w:b/>
          <w:bCs/>
          <w:u w:val="single"/>
        </w:rPr>
      </w:pPr>
    </w:p>
    <w:p w14:paraId="727515CC" w14:textId="77777777" w:rsidR="00FF516A" w:rsidRPr="00DD2FBA" w:rsidRDefault="00FF516A" w:rsidP="00DD2FBA">
      <w:pPr>
        <w:spacing w:line="276" w:lineRule="auto"/>
        <w:ind w:left="720"/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Project: </w:t>
      </w:r>
      <w:r w:rsidR="00DD2FBA" w:rsidRPr="00DD2FBA">
        <w:rPr>
          <w:rFonts w:ascii="Book Antiqua" w:hAnsi="Book Antiqua" w:cs="Arial"/>
          <w:bCs/>
        </w:rPr>
        <w:t>Dubai Telecom</w:t>
      </w:r>
      <w:r w:rsidR="0094744D">
        <w:rPr>
          <w:rFonts w:ascii="Book Antiqua" w:hAnsi="Book Antiqua" w:cs="Arial"/>
          <w:bCs/>
        </w:rPr>
        <w:t>, T-Mobile</w:t>
      </w:r>
    </w:p>
    <w:p w14:paraId="10D22634" w14:textId="77777777" w:rsidR="00FF516A" w:rsidRPr="00DD2FBA" w:rsidRDefault="00DD2FBA" w:rsidP="00FF516A">
      <w:pPr>
        <w:spacing w:line="276" w:lineRule="auto"/>
        <w:ind w:left="720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Date: </w:t>
      </w:r>
      <w:r w:rsidRPr="00DD2FBA">
        <w:rPr>
          <w:rFonts w:ascii="Book Antiqua" w:hAnsi="Book Antiqua" w:cs="Arial"/>
          <w:bCs/>
        </w:rPr>
        <w:t xml:space="preserve">May 2015 </w:t>
      </w:r>
      <w:r>
        <w:rPr>
          <w:rFonts w:ascii="Book Antiqua" w:hAnsi="Book Antiqua" w:cs="Arial"/>
          <w:bCs/>
        </w:rPr>
        <w:t>–</w:t>
      </w:r>
      <w:r w:rsidRPr="00DD2FBA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>April 2019</w:t>
      </w:r>
    </w:p>
    <w:p w14:paraId="69104C5D" w14:textId="77777777" w:rsidR="00FF516A" w:rsidRPr="00DD2FBA" w:rsidRDefault="00FF516A" w:rsidP="00DD2FBA">
      <w:pPr>
        <w:spacing w:line="276" w:lineRule="auto"/>
        <w:ind w:left="720"/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>Role: Siebel Developer</w:t>
      </w:r>
      <w:r w:rsidR="0094744D">
        <w:rPr>
          <w:rFonts w:ascii="Book Antiqua" w:hAnsi="Book Antiqua" w:cs="Arial"/>
          <w:bCs/>
        </w:rPr>
        <w:t>, Salesforce Developer</w:t>
      </w:r>
    </w:p>
    <w:p w14:paraId="314E83D2" w14:textId="77777777" w:rsidR="00FF516A" w:rsidRPr="00F030D9" w:rsidRDefault="00FF516A" w:rsidP="00FF516A">
      <w:pPr>
        <w:spacing w:line="276" w:lineRule="auto"/>
        <w:ind w:left="360"/>
        <w:rPr>
          <w:rFonts w:cs="Calibri"/>
          <w:b/>
          <w:u w:val="single"/>
        </w:rPr>
      </w:pPr>
    </w:p>
    <w:p w14:paraId="2C23E8AE" w14:textId="77777777" w:rsidR="00DD2FBA" w:rsidRPr="00DD2FBA" w:rsidRDefault="00DD2FBA" w:rsidP="00DD2FBA">
      <w:pPr>
        <w:spacing w:line="276" w:lineRule="auto"/>
        <w:ind w:left="360" w:firstLine="3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Role</w:t>
      </w:r>
      <w:r w:rsidR="00FF516A" w:rsidRPr="00DD2FBA">
        <w:rPr>
          <w:rFonts w:ascii="Book Antiqua" w:hAnsi="Book Antiqua"/>
          <w:b/>
        </w:rPr>
        <w:t xml:space="preserve"> &amp; Responsibilities:</w:t>
      </w:r>
    </w:p>
    <w:p w14:paraId="78A2296F" w14:textId="77777777" w:rsidR="00FF516A" w:rsidRDefault="00FF516A" w:rsidP="00DD2FBA">
      <w:pPr>
        <w:spacing w:line="276" w:lineRule="auto"/>
        <w:ind w:left="360"/>
      </w:pPr>
      <w:r>
        <w:rPr>
          <w:rFonts w:cs="Arial"/>
          <w:b/>
          <w:sz w:val="18"/>
          <w:szCs w:val="18"/>
        </w:rPr>
        <w:tab/>
      </w:r>
    </w:p>
    <w:p w14:paraId="001C7972" w14:textId="77777777" w:rsidR="0094744D" w:rsidRDefault="0094744D" w:rsidP="0094744D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Book Antiqua" w:eastAsia="Times New Roman" w:hAnsi="Book Antiqua" w:cs="Arial"/>
          <w:bCs/>
          <w:sz w:val="20"/>
          <w:szCs w:val="20"/>
        </w:rPr>
      </w:pPr>
      <w:r w:rsidRPr="00DD2FBA">
        <w:rPr>
          <w:rFonts w:ascii="Book Antiqua" w:hAnsi="Book Antiqua" w:cs="Arial"/>
          <w:bCs/>
          <w:sz w:val="20"/>
          <w:szCs w:val="20"/>
        </w:rPr>
        <w:t>Designed Custom objects, validation rules, Page layouts, Components to suit to the needs of the application.</w:t>
      </w:r>
      <w:r w:rsidRPr="00DD2FBA">
        <w:rPr>
          <w:rFonts w:ascii="Book Antiqua" w:eastAsia="Times New Roman" w:hAnsi="Book Antiqua" w:cs="Arial"/>
          <w:bCs/>
          <w:sz w:val="20"/>
          <w:szCs w:val="20"/>
        </w:rPr>
        <w:t xml:space="preserve"> </w:t>
      </w:r>
    </w:p>
    <w:p w14:paraId="5F6BB01A" w14:textId="77777777" w:rsidR="0094744D" w:rsidRPr="00982077" w:rsidRDefault="0094744D" w:rsidP="0094744D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</w:t>
      </w:r>
      <w:r w:rsidRPr="00982077">
        <w:rPr>
          <w:rFonts w:ascii="Book Antiqua" w:hAnsi="Book Antiqua" w:cs="Arial"/>
          <w:b/>
          <w:bCs/>
        </w:rPr>
        <w:t>sharing settings</w:t>
      </w:r>
      <w:r w:rsidRPr="00DD2FBA">
        <w:rPr>
          <w:rFonts w:ascii="Book Antiqua" w:hAnsi="Book Antiqua" w:cs="Arial"/>
          <w:bCs/>
        </w:rPr>
        <w:t xml:space="preserve">, </w:t>
      </w:r>
      <w:r w:rsidRPr="00982077">
        <w:rPr>
          <w:rFonts w:ascii="Book Antiqua" w:hAnsi="Book Antiqua" w:cs="Arial"/>
          <w:b/>
          <w:bCs/>
        </w:rPr>
        <w:t>workflow rules</w:t>
      </w:r>
      <w:r w:rsidRPr="00DD2FBA">
        <w:rPr>
          <w:rFonts w:ascii="Book Antiqua" w:hAnsi="Book Antiqua" w:cs="Arial"/>
          <w:bCs/>
        </w:rPr>
        <w:t xml:space="preserve">, </w:t>
      </w:r>
      <w:r w:rsidRPr="00982077">
        <w:rPr>
          <w:rFonts w:ascii="Book Antiqua" w:hAnsi="Book Antiqua" w:cs="Arial"/>
          <w:b/>
          <w:bCs/>
        </w:rPr>
        <w:t>assignment rule</w:t>
      </w:r>
      <w:r w:rsidRPr="00DD2FBA">
        <w:rPr>
          <w:rFonts w:ascii="Book Antiqua" w:hAnsi="Book Antiqua" w:cs="Arial"/>
          <w:bCs/>
        </w:rPr>
        <w:t>.</w:t>
      </w:r>
    </w:p>
    <w:p w14:paraId="414FBD4C" w14:textId="77777777" w:rsidR="0094744D" w:rsidRPr="00DD2FBA" w:rsidRDefault="0094744D" w:rsidP="0094744D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Apex Programming by creating </w:t>
      </w:r>
      <w:r w:rsidRPr="00982077">
        <w:rPr>
          <w:rFonts w:ascii="Book Antiqua" w:hAnsi="Book Antiqua" w:cs="Arial"/>
          <w:b/>
          <w:bCs/>
        </w:rPr>
        <w:t>Custom Triggers</w:t>
      </w:r>
      <w:r w:rsidRPr="00DD2FBA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>to implement business logic.</w:t>
      </w:r>
      <w:r w:rsidRPr="00DD2FBA">
        <w:rPr>
          <w:rFonts w:ascii="Book Antiqua" w:hAnsi="Book Antiqua" w:cs="Arial"/>
          <w:bCs/>
        </w:rPr>
        <w:t xml:space="preserve"> </w:t>
      </w:r>
    </w:p>
    <w:p w14:paraId="2B1DEB65" w14:textId="77777777" w:rsidR="0094744D" w:rsidRPr="00DD2FBA" w:rsidRDefault="0094744D" w:rsidP="0094744D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developing custom </w:t>
      </w:r>
      <w:r w:rsidRPr="00982077">
        <w:rPr>
          <w:rFonts w:ascii="Book Antiqua" w:hAnsi="Book Antiqua" w:cs="Arial"/>
          <w:b/>
          <w:bCs/>
        </w:rPr>
        <w:t>Aura components</w:t>
      </w:r>
      <w:r w:rsidRPr="00982077">
        <w:rPr>
          <w:rFonts w:ascii="Book Antiqua" w:hAnsi="Book Antiqua" w:cs="Arial"/>
          <w:bCs/>
        </w:rPr>
        <w:t xml:space="preserve"> </w:t>
      </w:r>
      <w:r w:rsidRPr="00DD2FBA">
        <w:rPr>
          <w:rFonts w:ascii="Book Antiqua" w:hAnsi="Book Antiqua" w:cs="Arial"/>
          <w:bCs/>
        </w:rPr>
        <w:t xml:space="preserve">wherein called </w:t>
      </w:r>
      <w:proofErr w:type="gramStart"/>
      <w:r w:rsidRPr="00DD2FBA">
        <w:rPr>
          <w:rFonts w:ascii="Book Antiqua" w:hAnsi="Book Antiqua" w:cs="Arial"/>
          <w:bCs/>
        </w:rPr>
        <w:t>server side</w:t>
      </w:r>
      <w:proofErr w:type="gramEnd"/>
      <w:r w:rsidRPr="00DD2FBA">
        <w:rPr>
          <w:rFonts w:ascii="Book Antiqua" w:hAnsi="Book Antiqua" w:cs="Arial"/>
          <w:bCs/>
        </w:rPr>
        <w:t xml:space="preserve"> c</w:t>
      </w:r>
      <w:r>
        <w:rPr>
          <w:rFonts w:ascii="Book Antiqua" w:hAnsi="Book Antiqua" w:cs="Arial"/>
          <w:bCs/>
        </w:rPr>
        <w:t>ontroller to perform some logic</w:t>
      </w:r>
    </w:p>
    <w:p w14:paraId="35DC52EA" w14:textId="77777777" w:rsidR="0094744D" w:rsidRPr="00DD2FBA" w:rsidRDefault="0094744D" w:rsidP="0094744D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</w:t>
      </w:r>
      <w:r w:rsidRPr="00982077">
        <w:rPr>
          <w:rFonts w:ascii="Book Antiqua" w:hAnsi="Book Antiqua" w:cs="Arial"/>
          <w:b/>
          <w:bCs/>
        </w:rPr>
        <w:t>unit testing</w:t>
      </w:r>
      <w:r w:rsidRPr="00DD2FBA">
        <w:rPr>
          <w:rFonts w:ascii="Book Antiqua" w:hAnsi="Book Antiqua" w:cs="Arial"/>
          <w:bCs/>
        </w:rPr>
        <w:t xml:space="preserve"> and test classes. </w:t>
      </w:r>
    </w:p>
    <w:p w14:paraId="6065B0F3" w14:textId="77777777" w:rsidR="0094744D" w:rsidRPr="0094744D" w:rsidRDefault="0094744D" w:rsidP="0094744D">
      <w:pPr>
        <w:numPr>
          <w:ilvl w:val="0"/>
          <w:numId w:val="2"/>
        </w:numPr>
        <w:rPr>
          <w:rFonts w:ascii="Book Antiqua" w:hAnsi="Book Antiqua"/>
          <w:b/>
          <w:u w:val="single"/>
        </w:rPr>
      </w:pPr>
      <w:r w:rsidRPr="00DD2FBA">
        <w:rPr>
          <w:rFonts w:ascii="Book Antiqua" w:hAnsi="Book Antiqua" w:cs="Arial"/>
          <w:bCs/>
        </w:rPr>
        <w:t>Worked on requirement gathering and unit testing, conducting discussions with client and providing demo to clients.</w:t>
      </w:r>
      <w:r w:rsidRPr="00D04DE6">
        <w:rPr>
          <w:rFonts w:ascii="Book Antiqua" w:hAnsi="Book Antiqua" w:cs="Arial"/>
          <w:bCs/>
        </w:rPr>
        <w:t xml:space="preserve"> Expertise in Admin and Development User stories implementation.</w:t>
      </w:r>
    </w:p>
    <w:p w14:paraId="3842413B" w14:textId="77777777" w:rsidR="0094744D" w:rsidRDefault="0094744D" w:rsidP="0094744D">
      <w:pPr>
        <w:rPr>
          <w:rFonts w:ascii="Book Antiqua" w:hAnsi="Book Antiqua"/>
          <w:b/>
          <w:u w:val="single"/>
        </w:rPr>
      </w:pPr>
    </w:p>
    <w:p w14:paraId="60CD3DF0" w14:textId="77777777" w:rsidR="00FF516A" w:rsidRPr="0094744D" w:rsidRDefault="00FF516A" w:rsidP="0094744D">
      <w:pPr>
        <w:rPr>
          <w:rFonts w:ascii="Book Antiqua" w:hAnsi="Book Antiqua"/>
          <w:b/>
          <w:u w:val="single"/>
        </w:rPr>
      </w:pPr>
      <w:r w:rsidRPr="0094744D">
        <w:rPr>
          <w:rFonts w:ascii="Book Antiqua" w:hAnsi="Book Antiqua"/>
          <w:b/>
          <w:u w:val="single"/>
        </w:rPr>
        <w:t>ATOS India – Onsite</w:t>
      </w:r>
    </w:p>
    <w:p w14:paraId="3CCE014C" w14:textId="77777777" w:rsidR="00FF516A" w:rsidRDefault="00FF516A" w:rsidP="00FF516A">
      <w:pPr>
        <w:ind w:left="720"/>
        <w:jc w:val="both"/>
        <w:rPr>
          <w:rFonts w:cs="Calibri"/>
          <w:b/>
          <w:bCs/>
          <w:u w:val="single"/>
        </w:rPr>
      </w:pPr>
    </w:p>
    <w:p w14:paraId="461483AC" w14:textId="77777777" w:rsidR="00FF516A" w:rsidRPr="00DD2FBA" w:rsidRDefault="00FF516A" w:rsidP="00FF516A">
      <w:pPr>
        <w:numPr>
          <w:ilvl w:val="0"/>
          <w:numId w:val="33"/>
        </w:numPr>
        <w:tabs>
          <w:tab w:val="num" w:pos="1080"/>
        </w:tabs>
        <w:suppressAutoHyphens/>
        <w:overflowPunct w:val="0"/>
        <w:autoSpaceDE w:val="0"/>
        <w:spacing w:line="276" w:lineRule="auto"/>
        <w:ind w:left="1080"/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>Part of L3 team on client location.</w:t>
      </w:r>
    </w:p>
    <w:p w14:paraId="1C0C26C4" w14:textId="77777777" w:rsidR="00DD2FBA" w:rsidRDefault="00FF516A" w:rsidP="00DD2FBA">
      <w:pPr>
        <w:numPr>
          <w:ilvl w:val="0"/>
          <w:numId w:val="33"/>
        </w:numPr>
        <w:tabs>
          <w:tab w:val="num" w:pos="1080"/>
        </w:tabs>
        <w:suppressAutoHyphens/>
        <w:overflowPunct w:val="0"/>
        <w:autoSpaceDE w:val="0"/>
        <w:spacing w:line="276" w:lineRule="auto"/>
        <w:ind w:left="1080"/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>Worked on critical Production issues, analyzing and resolving the Defects within defined SLA.</w:t>
      </w:r>
    </w:p>
    <w:p w14:paraId="1937F968" w14:textId="77777777" w:rsidR="0059397B" w:rsidRDefault="00FF516A" w:rsidP="00DD2FBA">
      <w:pPr>
        <w:numPr>
          <w:ilvl w:val="0"/>
          <w:numId w:val="33"/>
        </w:numPr>
        <w:tabs>
          <w:tab w:val="num" w:pos="1080"/>
        </w:tabs>
        <w:suppressAutoHyphens/>
        <w:overflowPunct w:val="0"/>
        <w:autoSpaceDE w:val="0"/>
        <w:spacing w:line="276" w:lineRule="auto"/>
        <w:ind w:left="1080"/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Coordinated with Client and External L2 team, testing to reduce the turnaround time of defects.  </w:t>
      </w:r>
    </w:p>
    <w:p w14:paraId="1367DA35" w14:textId="77777777" w:rsidR="00DD2FBA" w:rsidRDefault="00DD2FBA" w:rsidP="00DD2FBA">
      <w:pPr>
        <w:suppressAutoHyphens/>
        <w:overflowPunct w:val="0"/>
        <w:autoSpaceDE w:val="0"/>
        <w:spacing w:line="276" w:lineRule="auto"/>
        <w:rPr>
          <w:rFonts w:ascii="Book Antiqua" w:hAnsi="Book Antiqua" w:cs="Arial"/>
          <w:bCs/>
        </w:rPr>
      </w:pPr>
    </w:p>
    <w:p w14:paraId="122AEB6A" w14:textId="77777777" w:rsidR="00DD2FBA" w:rsidRDefault="00DD2FBA" w:rsidP="00DD2FBA">
      <w:pPr>
        <w:pStyle w:val="BodyText"/>
        <w:spacing w:after="0"/>
        <w:rPr>
          <w:rFonts w:ascii="Book Antiqua" w:hAnsi="Book Antiqua"/>
          <w:b/>
          <w:u w:val="single"/>
        </w:rPr>
      </w:pPr>
    </w:p>
    <w:p w14:paraId="1395F1EA" w14:textId="77777777" w:rsidR="00DD2FBA" w:rsidRDefault="00DD2FBA" w:rsidP="00DD2FBA">
      <w:pPr>
        <w:pStyle w:val="BodyText"/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lastRenderedPageBreak/>
        <w:t>Infosys Ltd</w:t>
      </w:r>
    </w:p>
    <w:p w14:paraId="7A6E5E85" w14:textId="77777777" w:rsidR="00DD2FBA" w:rsidRDefault="00DD2FBA" w:rsidP="00DD2FBA">
      <w:pPr>
        <w:pStyle w:val="BodyText"/>
        <w:spacing w:after="0"/>
        <w:rPr>
          <w:rFonts w:ascii="Book Antiqua" w:hAnsi="Book Antiqua"/>
          <w:b/>
        </w:rPr>
      </w:pPr>
    </w:p>
    <w:p w14:paraId="772CFD37" w14:textId="77777777" w:rsidR="00DD2FBA" w:rsidRPr="00DD2FBA" w:rsidRDefault="00982077" w:rsidP="00DD2FBA">
      <w:pPr>
        <w:spacing w:line="276" w:lineRule="auto"/>
        <w:ind w:left="720"/>
        <w:rPr>
          <w:rFonts w:ascii="Book Antiqua" w:hAnsi="Book Antiqua" w:cs="Arial"/>
          <w:bCs/>
        </w:rPr>
      </w:pPr>
      <w:proofErr w:type="gramStart"/>
      <w:r>
        <w:rPr>
          <w:rFonts w:ascii="Book Antiqua" w:hAnsi="Book Antiqua" w:cs="Arial"/>
          <w:bCs/>
        </w:rPr>
        <w:t xml:space="preserve">Client </w:t>
      </w:r>
      <w:r w:rsidR="00DD2FBA" w:rsidRPr="00DD2FBA">
        <w:rPr>
          <w:rFonts w:ascii="Book Antiqua" w:hAnsi="Book Antiqua" w:cs="Arial"/>
          <w:bCs/>
        </w:rPr>
        <w:t>:</w:t>
      </w:r>
      <w:proofErr w:type="gramEnd"/>
      <w:r w:rsidR="00DD2FBA" w:rsidRPr="00DD2FBA">
        <w:rPr>
          <w:rFonts w:ascii="Book Antiqua" w:hAnsi="Book Antiqua" w:cs="Arial"/>
          <w:bCs/>
        </w:rPr>
        <w:t xml:space="preserve"> </w:t>
      </w:r>
      <w:r w:rsidR="00DD2FBA" w:rsidRPr="00982077">
        <w:rPr>
          <w:rFonts w:ascii="Book Antiqua" w:hAnsi="Book Antiqua" w:cs="Arial"/>
          <w:b/>
          <w:bCs/>
        </w:rPr>
        <w:t>Securian Financial</w:t>
      </w:r>
      <w:r>
        <w:rPr>
          <w:rFonts w:ascii="Book Antiqua" w:hAnsi="Book Antiqua" w:cs="Arial"/>
          <w:bCs/>
        </w:rPr>
        <w:t xml:space="preserve">, </w:t>
      </w:r>
      <w:r w:rsidRPr="00982077">
        <w:rPr>
          <w:rFonts w:ascii="Book Antiqua" w:hAnsi="Book Antiqua" w:cs="Arial"/>
          <w:b/>
          <w:bCs/>
        </w:rPr>
        <w:t>Aetna Healthcare</w:t>
      </w:r>
      <w:r>
        <w:rPr>
          <w:rFonts w:ascii="Book Antiqua" w:hAnsi="Book Antiqua" w:cs="Arial"/>
          <w:b/>
          <w:bCs/>
        </w:rPr>
        <w:t>.</w:t>
      </w:r>
    </w:p>
    <w:p w14:paraId="13FB0C36" w14:textId="77777777" w:rsidR="00DD2FBA" w:rsidRPr="00DD2FBA" w:rsidRDefault="00DD2FBA" w:rsidP="00DD2FBA">
      <w:pPr>
        <w:spacing w:line="276" w:lineRule="auto"/>
        <w:ind w:left="720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Date: April 2019</w:t>
      </w:r>
      <w:r>
        <w:rPr>
          <w:rFonts w:ascii="Book Antiqua" w:hAnsi="Book Antiqua" w:cs="Arial"/>
          <w:bCs/>
        </w:rPr>
        <w:tab/>
      </w:r>
      <w:r w:rsidRPr="00DD2FBA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>–</w:t>
      </w:r>
      <w:r w:rsidRPr="00DD2FBA">
        <w:rPr>
          <w:rFonts w:ascii="Book Antiqua" w:hAnsi="Book Antiqua" w:cs="Arial"/>
          <w:bCs/>
        </w:rPr>
        <w:t xml:space="preserve"> </w:t>
      </w:r>
      <w:r w:rsidR="005E46FC">
        <w:rPr>
          <w:rFonts w:ascii="Book Antiqua" w:hAnsi="Book Antiqua" w:cs="Arial"/>
          <w:bCs/>
        </w:rPr>
        <w:t>Present</w:t>
      </w:r>
    </w:p>
    <w:p w14:paraId="21103661" w14:textId="77777777" w:rsidR="00DD2FBA" w:rsidRDefault="00DD2FBA" w:rsidP="00DD2FBA">
      <w:pPr>
        <w:ind w:left="720"/>
        <w:jc w:val="both"/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>Role: S</w:t>
      </w:r>
      <w:r w:rsidR="008C40D4">
        <w:rPr>
          <w:rFonts w:ascii="Book Antiqua" w:hAnsi="Book Antiqua" w:cs="Arial"/>
          <w:bCs/>
        </w:rPr>
        <w:t xml:space="preserve">alesforce </w:t>
      </w:r>
      <w:r w:rsidRPr="00DD2FBA">
        <w:rPr>
          <w:rFonts w:ascii="Book Antiqua" w:hAnsi="Book Antiqua" w:cs="Arial"/>
          <w:bCs/>
        </w:rPr>
        <w:t>Developer</w:t>
      </w:r>
    </w:p>
    <w:p w14:paraId="0602FB03" w14:textId="77777777" w:rsidR="00DD2FBA" w:rsidRDefault="00DD2FBA" w:rsidP="00DD2FBA">
      <w:pPr>
        <w:ind w:left="720"/>
        <w:jc w:val="both"/>
        <w:rPr>
          <w:rFonts w:cs="Calibri"/>
          <w:b/>
          <w:bCs/>
          <w:u w:val="single"/>
        </w:rPr>
      </w:pPr>
    </w:p>
    <w:p w14:paraId="3B64586A" w14:textId="77777777" w:rsidR="00DD2FBA" w:rsidRPr="00827A34" w:rsidRDefault="00DD2FBA" w:rsidP="00DD2FBA">
      <w:pPr>
        <w:ind w:firstLine="7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827A3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Roles &amp; Responsibilities:</w:t>
      </w:r>
    </w:p>
    <w:p w14:paraId="13A0A870" w14:textId="77777777" w:rsidR="00DD2FBA" w:rsidRDefault="00DD2FBA" w:rsidP="00DD2FB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6A8092" w14:textId="77777777" w:rsidR="00982077" w:rsidRDefault="00982077" w:rsidP="00982077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Book Antiqua" w:eastAsia="Times New Roman" w:hAnsi="Book Antiqua" w:cs="Arial"/>
          <w:bCs/>
          <w:sz w:val="20"/>
          <w:szCs w:val="20"/>
        </w:rPr>
      </w:pPr>
      <w:r w:rsidRPr="00DD2FBA">
        <w:rPr>
          <w:rFonts w:ascii="Book Antiqua" w:hAnsi="Book Antiqua" w:cs="Arial"/>
          <w:bCs/>
          <w:sz w:val="20"/>
          <w:szCs w:val="20"/>
        </w:rPr>
        <w:t>Designed Custom objects, validation rules, Page layouts, Components to suit to the needs of the application.</w:t>
      </w:r>
      <w:r w:rsidRPr="00DD2FBA">
        <w:rPr>
          <w:rFonts w:ascii="Book Antiqua" w:eastAsia="Times New Roman" w:hAnsi="Book Antiqua" w:cs="Arial"/>
          <w:bCs/>
          <w:sz w:val="20"/>
          <w:szCs w:val="20"/>
        </w:rPr>
        <w:t xml:space="preserve"> </w:t>
      </w:r>
    </w:p>
    <w:p w14:paraId="31D31723" w14:textId="77777777" w:rsidR="00982077" w:rsidRPr="00982077" w:rsidRDefault="00982077" w:rsidP="00982077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</w:t>
      </w:r>
      <w:r w:rsidRPr="00982077">
        <w:rPr>
          <w:rFonts w:ascii="Book Antiqua" w:hAnsi="Book Antiqua" w:cs="Arial"/>
          <w:b/>
          <w:bCs/>
        </w:rPr>
        <w:t>sharing settings</w:t>
      </w:r>
      <w:r w:rsidRPr="00DD2FBA">
        <w:rPr>
          <w:rFonts w:ascii="Book Antiqua" w:hAnsi="Book Antiqua" w:cs="Arial"/>
          <w:bCs/>
        </w:rPr>
        <w:t xml:space="preserve">, </w:t>
      </w:r>
      <w:r w:rsidRPr="00982077">
        <w:rPr>
          <w:rFonts w:ascii="Book Antiqua" w:hAnsi="Book Antiqua" w:cs="Arial"/>
          <w:b/>
          <w:bCs/>
        </w:rPr>
        <w:t>workflow rules</w:t>
      </w:r>
      <w:r w:rsidRPr="00DD2FBA">
        <w:rPr>
          <w:rFonts w:ascii="Book Antiqua" w:hAnsi="Book Antiqua" w:cs="Arial"/>
          <w:bCs/>
        </w:rPr>
        <w:t xml:space="preserve">, </w:t>
      </w:r>
      <w:r w:rsidRPr="00982077">
        <w:rPr>
          <w:rFonts w:ascii="Book Antiqua" w:hAnsi="Book Antiqua" w:cs="Arial"/>
          <w:b/>
          <w:bCs/>
        </w:rPr>
        <w:t>assignment rule</w:t>
      </w:r>
      <w:r>
        <w:rPr>
          <w:rFonts w:ascii="Book Antiqua" w:hAnsi="Book Antiqua" w:cs="Arial"/>
          <w:b/>
          <w:bCs/>
        </w:rPr>
        <w:t>, process builder, flow</w:t>
      </w:r>
      <w:r w:rsidRPr="00DD2FBA">
        <w:rPr>
          <w:rFonts w:ascii="Book Antiqua" w:hAnsi="Book Antiqua" w:cs="Arial"/>
          <w:bCs/>
        </w:rPr>
        <w:t>.</w:t>
      </w:r>
    </w:p>
    <w:p w14:paraId="0A2B791A" w14:textId="77777777" w:rsidR="00DD2FBA" w:rsidRPr="00DD2FBA" w:rsidRDefault="00DD2FBA" w:rsidP="00DD2FBA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Apex Programming by creating </w:t>
      </w:r>
      <w:r w:rsidRPr="00982077">
        <w:rPr>
          <w:rFonts w:ascii="Book Antiqua" w:hAnsi="Book Antiqua" w:cs="Arial"/>
          <w:b/>
          <w:bCs/>
        </w:rPr>
        <w:t>Custom Triggers</w:t>
      </w:r>
      <w:r w:rsidRPr="00DD2FBA">
        <w:rPr>
          <w:rFonts w:ascii="Book Antiqua" w:hAnsi="Book Antiqua" w:cs="Arial"/>
          <w:bCs/>
        </w:rPr>
        <w:t xml:space="preserve"> and performed </w:t>
      </w:r>
      <w:r w:rsidRPr="00982077">
        <w:rPr>
          <w:rFonts w:ascii="Book Antiqua" w:hAnsi="Book Antiqua" w:cs="Arial"/>
          <w:b/>
          <w:bCs/>
        </w:rPr>
        <w:t>Asynchronous calls</w:t>
      </w:r>
      <w:r w:rsidRPr="00DD2FBA">
        <w:rPr>
          <w:rFonts w:ascii="Book Antiqua" w:hAnsi="Book Antiqua" w:cs="Arial"/>
          <w:bCs/>
        </w:rPr>
        <w:t xml:space="preserve"> </w:t>
      </w:r>
      <w:r w:rsidR="00982077" w:rsidRPr="00DD2FBA">
        <w:rPr>
          <w:rFonts w:ascii="Book Antiqua" w:hAnsi="Book Antiqua" w:cs="Arial"/>
          <w:bCs/>
        </w:rPr>
        <w:t>using future methods, batch apex, queueable apex and schedul</w:t>
      </w:r>
      <w:r w:rsidR="00982077">
        <w:rPr>
          <w:rFonts w:ascii="Book Antiqua" w:hAnsi="Book Antiqua" w:cs="Arial"/>
          <w:bCs/>
        </w:rPr>
        <w:t>ed</w:t>
      </w:r>
      <w:r w:rsidR="00982077" w:rsidRPr="00DD2FBA">
        <w:rPr>
          <w:rFonts w:ascii="Book Antiqua" w:hAnsi="Book Antiqua" w:cs="Arial"/>
          <w:bCs/>
        </w:rPr>
        <w:t xml:space="preserve"> jobs </w:t>
      </w:r>
      <w:r w:rsidR="00982077">
        <w:rPr>
          <w:rFonts w:ascii="Book Antiqua" w:hAnsi="Book Antiqua" w:cs="Arial"/>
          <w:bCs/>
        </w:rPr>
        <w:t>to implement business logic.</w:t>
      </w:r>
    </w:p>
    <w:p w14:paraId="40D196B0" w14:textId="77777777" w:rsidR="00DD2FBA" w:rsidRPr="00DD2FBA" w:rsidRDefault="00DD2FBA" w:rsidP="00982077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</w:t>
      </w:r>
      <w:r w:rsidRPr="00982077">
        <w:rPr>
          <w:rFonts w:ascii="Book Antiqua" w:hAnsi="Book Antiqua" w:cs="Arial"/>
          <w:b/>
          <w:bCs/>
        </w:rPr>
        <w:t>Apex integration</w:t>
      </w:r>
      <w:r w:rsidRPr="00DD2FBA">
        <w:rPr>
          <w:rFonts w:ascii="Book Antiqua" w:hAnsi="Book Antiqua" w:cs="Arial"/>
          <w:bCs/>
        </w:rPr>
        <w:t xml:space="preserve"> to update external system based on field </w:t>
      </w:r>
      <w:proofErr w:type="spellStart"/>
      <w:r w:rsidRPr="00DD2FBA">
        <w:rPr>
          <w:rFonts w:ascii="Book Antiqua" w:hAnsi="Book Antiqua" w:cs="Arial"/>
          <w:bCs/>
        </w:rPr>
        <w:t>upd</w:t>
      </w:r>
      <w:r w:rsidR="00982077">
        <w:rPr>
          <w:rFonts w:ascii="Book Antiqua" w:hAnsi="Book Antiqua" w:cs="Arial"/>
          <w:bCs/>
        </w:rPr>
        <w:t>ation</w:t>
      </w:r>
      <w:proofErr w:type="spellEnd"/>
      <w:r w:rsidRPr="00DD2FBA">
        <w:rPr>
          <w:rFonts w:ascii="Book Antiqua" w:hAnsi="Book Antiqua" w:cs="Arial"/>
          <w:bCs/>
        </w:rPr>
        <w:t xml:space="preserve"> in Salesforce</w:t>
      </w:r>
      <w:r w:rsidR="00982077">
        <w:rPr>
          <w:rFonts w:ascii="Book Antiqua" w:hAnsi="Book Antiqua" w:cs="Arial"/>
          <w:bCs/>
        </w:rPr>
        <w:t>.</w:t>
      </w:r>
      <w:r w:rsidRPr="00DD2FBA">
        <w:rPr>
          <w:rFonts w:ascii="Book Antiqua" w:hAnsi="Book Antiqua" w:cs="Arial"/>
          <w:bCs/>
        </w:rPr>
        <w:t xml:space="preserve"> </w:t>
      </w:r>
    </w:p>
    <w:p w14:paraId="438EB946" w14:textId="77777777" w:rsidR="00DD2FBA" w:rsidRPr="00DD2FBA" w:rsidRDefault="00DD2FBA" w:rsidP="00DD2FBA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developing custom </w:t>
      </w:r>
      <w:r w:rsidR="00982077" w:rsidRPr="00982077">
        <w:rPr>
          <w:rFonts w:ascii="Book Antiqua" w:hAnsi="Book Antiqua" w:cs="Arial"/>
          <w:b/>
          <w:bCs/>
        </w:rPr>
        <w:t>A</w:t>
      </w:r>
      <w:r w:rsidRPr="00982077">
        <w:rPr>
          <w:rFonts w:ascii="Book Antiqua" w:hAnsi="Book Antiqua" w:cs="Arial"/>
          <w:b/>
          <w:bCs/>
        </w:rPr>
        <w:t>ura component</w:t>
      </w:r>
      <w:r w:rsidR="00982077" w:rsidRPr="00982077">
        <w:rPr>
          <w:rFonts w:ascii="Book Antiqua" w:hAnsi="Book Antiqua" w:cs="Arial"/>
          <w:b/>
          <w:bCs/>
        </w:rPr>
        <w:t>s</w:t>
      </w:r>
      <w:r w:rsidRPr="00982077">
        <w:rPr>
          <w:rFonts w:ascii="Book Antiqua" w:hAnsi="Book Antiqua" w:cs="Arial"/>
          <w:bCs/>
        </w:rPr>
        <w:t xml:space="preserve"> </w:t>
      </w:r>
      <w:r w:rsidRPr="00DD2FBA">
        <w:rPr>
          <w:rFonts w:ascii="Book Antiqua" w:hAnsi="Book Antiqua" w:cs="Arial"/>
          <w:bCs/>
        </w:rPr>
        <w:t xml:space="preserve">wherein called </w:t>
      </w:r>
      <w:proofErr w:type="gramStart"/>
      <w:r w:rsidRPr="00DD2FBA">
        <w:rPr>
          <w:rFonts w:ascii="Book Antiqua" w:hAnsi="Book Antiqua" w:cs="Arial"/>
          <w:bCs/>
        </w:rPr>
        <w:t>server side</w:t>
      </w:r>
      <w:proofErr w:type="gramEnd"/>
      <w:r w:rsidRPr="00DD2FBA">
        <w:rPr>
          <w:rFonts w:ascii="Book Antiqua" w:hAnsi="Book Antiqua" w:cs="Arial"/>
          <w:bCs/>
        </w:rPr>
        <w:t xml:space="preserve"> c</w:t>
      </w:r>
      <w:r w:rsidR="00982077">
        <w:rPr>
          <w:rFonts w:ascii="Book Antiqua" w:hAnsi="Book Antiqua" w:cs="Arial"/>
          <w:bCs/>
        </w:rPr>
        <w:t>ontroller to perform some logic</w:t>
      </w:r>
    </w:p>
    <w:p w14:paraId="55669C61" w14:textId="77777777" w:rsidR="00DD2FBA" w:rsidRPr="00DD2FBA" w:rsidRDefault="00DD2FBA" w:rsidP="00DD2FBA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</w:t>
      </w:r>
      <w:r w:rsidRPr="00982077">
        <w:rPr>
          <w:rFonts w:ascii="Book Antiqua" w:hAnsi="Book Antiqua" w:cs="Arial"/>
          <w:b/>
          <w:bCs/>
        </w:rPr>
        <w:t>LDS</w:t>
      </w:r>
      <w:r w:rsidRPr="00DD2FBA">
        <w:rPr>
          <w:rFonts w:ascii="Book Antiqua" w:hAnsi="Book Antiqua" w:cs="Arial"/>
          <w:bCs/>
        </w:rPr>
        <w:t xml:space="preserve"> to display and edit data.</w:t>
      </w:r>
    </w:p>
    <w:p w14:paraId="5C8A08EF" w14:textId="77777777" w:rsidR="00DD2FBA" w:rsidRPr="00982077" w:rsidRDefault="00982077" w:rsidP="00982077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982077">
        <w:rPr>
          <w:rFonts w:ascii="Book Antiqua" w:hAnsi="Book Antiqua" w:cs="Arial"/>
          <w:bCs/>
        </w:rPr>
        <w:t xml:space="preserve">Worked on Aura component </w:t>
      </w:r>
      <w:r>
        <w:rPr>
          <w:rFonts w:ascii="Book Antiqua" w:hAnsi="Book Antiqua" w:cs="Arial"/>
          <w:bCs/>
        </w:rPr>
        <w:t xml:space="preserve">communication through </w:t>
      </w:r>
      <w:r w:rsidRPr="00982077">
        <w:rPr>
          <w:rFonts w:ascii="Book Antiqua" w:hAnsi="Book Antiqua" w:cs="Arial"/>
          <w:b/>
          <w:bCs/>
        </w:rPr>
        <w:t>Component events</w:t>
      </w:r>
      <w:r>
        <w:rPr>
          <w:rFonts w:ascii="Book Antiqua" w:hAnsi="Book Antiqua" w:cs="Arial"/>
          <w:bCs/>
        </w:rPr>
        <w:t>.</w:t>
      </w:r>
    </w:p>
    <w:p w14:paraId="36858E8B" w14:textId="77777777" w:rsidR="00DD2FBA" w:rsidRPr="00DD2FBA" w:rsidRDefault="00DD2FBA" w:rsidP="00DD2FBA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standard objects like </w:t>
      </w:r>
      <w:r w:rsidRPr="00982077">
        <w:rPr>
          <w:rFonts w:ascii="Book Antiqua" w:hAnsi="Book Antiqua" w:cs="Arial"/>
          <w:b/>
          <w:bCs/>
        </w:rPr>
        <w:t>Case</w:t>
      </w:r>
      <w:r w:rsidRPr="00DD2FBA">
        <w:rPr>
          <w:rFonts w:ascii="Book Antiqua" w:hAnsi="Book Antiqua" w:cs="Arial"/>
          <w:bCs/>
        </w:rPr>
        <w:t xml:space="preserve"> and </w:t>
      </w:r>
      <w:r w:rsidRPr="00982077">
        <w:rPr>
          <w:rFonts w:ascii="Book Antiqua" w:hAnsi="Book Antiqua" w:cs="Arial"/>
          <w:b/>
          <w:bCs/>
        </w:rPr>
        <w:t>contact</w:t>
      </w:r>
      <w:r w:rsidRPr="00DD2FBA">
        <w:rPr>
          <w:rFonts w:ascii="Book Antiqua" w:hAnsi="Book Antiqua" w:cs="Arial"/>
          <w:bCs/>
        </w:rPr>
        <w:t>.</w:t>
      </w:r>
    </w:p>
    <w:p w14:paraId="3CBA3C8B" w14:textId="77777777" w:rsidR="00DD2FBA" w:rsidRPr="00DD2FBA" w:rsidRDefault="00DD2FBA" w:rsidP="00DD2FBA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</w:t>
      </w:r>
      <w:r w:rsidRPr="00982077">
        <w:rPr>
          <w:rFonts w:ascii="Book Antiqua" w:hAnsi="Book Antiqua" w:cs="Arial"/>
          <w:b/>
          <w:bCs/>
        </w:rPr>
        <w:t>unit testing</w:t>
      </w:r>
      <w:r w:rsidRPr="00DD2FBA">
        <w:rPr>
          <w:rFonts w:ascii="Book Antiqua" w:hAnsi="Book Antiqua" w:cs="Arial"/>
          <w:bCs/>
        </w:rPr>
        <w:t xml:space="preserve"> and test classes. </w:t>
      </w:r>
    </w:p>
    <w:p w14:paraId="4FB1765D" w14:textId="77777777" w:rsidR="00DD2FBA" w:rsidRPr="00DD2FBA" w:rsidRDefault="00DD2FBA" w:rsidP="00DD2FBA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 xml:space="preserve">Worked on requirement gathering and unit testing, conducting discussions with client and providing demo to clients. </w:t>
      </w:r>
    </w:p>
    <w:p w14:paraId="6616ADC4" w14:textId="77777777" w:rsidR="00DD2FBA" w:rsidRPr="00DD2FBA" w:rsidRDefault="00DD2FBA" w:rsidP="00982077">
      <w:pPr>
        <w:numPr>
          <w:ilvl w:val="0"/>
          <w:numId w:val="2"/>
        </w:numPr>
        <w:rPr>
          <w:rFonts w:ascii="Book Antiqua" w:hAnsi="Book Antiqua" w:cs="Arial"/>
          <w:bCs/>
        </w:rPr>
      </w:pPr>
      <w:r w:rsidRPr="00DD2FBA">
        <w:rPr>
          <w:rFonts w:ascii="Book Antiqua" w:hAnsi="Book Antiqua" w:cs="Arial"/>
          <w:bCs/>
        </w:rPr>
        <w:t>Worked in project that migrated from non-Salesforce to Salesforce application.</w:t>
      </w:r>
    </w:p>
    <w:p w14:paraId="3A4D3489" w14:textId="700B584E" w:rsidR="00DD2FBA" w:rsidRPr="00D04DE6" w:rsidRDefault="00DD2FBA" w:rsidP="00F61945">
      <w:pPr>
        <w:pStyle w:val="ListParagraph"/>
        <w:numPr>
          <w:ilvl w:val="0"/>
          <w:numId w:val="2"/>
        </w:numPr>
        <w:suppressAutoHyphens/>
        <w:overflowPunct w:val="0"/>
        <w:autoSpaceDE w:val="0"/>
        <w:rPr>
          <w:rFonts w:ascii="Book Antiqua" w:eastAsia="Times New Roman" w:hAnsi="Book Antiqua" w:cs="Arial"/>
          <w:bCs/>
          <w:sz w:val="20"/>
          <w:szCs w:val="20"/>
        </w:rPr>
      </w:pPr>
      <w:r w:rsidRPr="00DD2FBA">
        <w:rPr>
          <w:rFonts w:ascii="Book Antiqua" w:eastAsia="Times New Roman" w:hAnsi="Book Antiqua" w:cs="Arial"/>
          <w:bCs/>
          <w:sz w:val="20"/>
          <w:szCs w:val="20"/>
        </w:rPr>
        <w:t>Worked in Agile Methodology, involved in stories implementation and actively participated in standup call.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56"/>
      </w:tblGrid>
      <w:tr w:rsidR="00982077" w14:paraId="79C98494" w14:textId="77777777" w:rsidTr="009459FB">
        <w:tc>
          <w:tcPr>
            <w:tcW w:w="8856" w:type="dxa"/>
            <w:shd w:val="solid" w:color="C0C0C0" w:fill="auto"/>
          </w:tcPr>
          <w:p w14:paraId="3EE5325A" w14:textId="77777777" w:rsidR="00982077" w:rsidRDefault="00982077" w:rsidP="009459F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TECHNICAL SKILLS</w:t>
            </w:r>
          </w:p>
        </w:tc>
      </w:tr>
    </w:tbl>
    <w:p w14:paraId="42F01275" w14:textId="77777777" w:rsidR="00154528" w:rsidRDefault="00154528" w:rsidP="00154528">
      <w:pPr>
        <w:pStyle w:val="ResumeSkillSet"/>
        <w:rPr>
          <w:rFonts w:ascii="Avenir 45" w:hAnsi="Avenir 45" w:cs="Avenir 45" w:hint="eastAsia"/>
          <w:sz w:val="22"/>
          <w:szCs w:val="22"/>
        </w:rPr>
      </w:pPr>
    </w:p>
    <w:p w14:paraId="0F00F38A" w14:textId="77777777" w:rsidR="00982077" w:rsidRDefault="00982077" w:rsidP="00D04DE6">
      <w:pPr>
        <w:pStyle w:val="DefaultText"/>
        <w:numPr>
          <w:ilvl w:val="0"/>
          <w:numId w:val="28"/>
        </w:numPr>
        <w:tabs>
          <w:tab w:val="clear" w:pos="0"/>
          <w:tab w:val="left" w:pos="540"/>
        </w:tabs>
        <w:ind w:left="900"/>
        <w:jc w:val="both"/>
        <w:rPr>
          <w:rFonts w:ascii="Book Antiqua" w:hAnsi="Book Antiqua"/>
          <w:sz w:val="20"/>
          <w:szCs w:val="20"/>
        </w:rPr>
      </w:pPr>
      <w:r w:rsidRPr="00982077">
        <w:rPr>
          <w:rFonts w:ascii="Book Antiqua" w:hAnsi="Book Antiqua"/>
          <w:b/>
          <w:sz w:val="20"/>
          <w:szCs w:val="20"/>
        </w:rPr>
        <w:t>CRM</w:t>
      </w:r>
      <w:r>
        <w:rPr>
          <w:rFonts w:ascii="Book Antiqua" w:hAnsi="Book Antiqua"/>
          <w:sz w:val="20"/>
          <w:szCs w:val="20"/>
        </w:rPr>
        <w:tab/>
        <w:t xml:space="preserve">                           </w:t>
      </w:r>
      <w:proofErr w:type="gramStart"/>
      <w:r>
        <w:rPr>
          <w:rFonts w:ascii="Book Antiqua" w:hAnsi="Book Antiqua"/>
          <w:sz w:val="20"/>
          <w:szCs w:val="20"/>
        </w:rPr>
        <w:t xml:space="preserve">  :</w:t>
      </w:r>
      <w:proofErr w:type="gramEnd"/>
      <w:r>
        <w:rPr>
          <w:rFonts w:ascii="Book Antiqua" w:hAnsi="Book Antiqua"/>
          <w:sz w:val="20"/>
          <w:szCs w:val="20"/>
        </w:rPr>
        <w:t xml:space="preserve"> Salesforce.com</w:t>
      </w:r>
    </w:p>
    <w:p w14:paraId="328BB13A" w14:textId="77777777" w:rsidR="00982077" w:rsidRDefault="00982077" w:rsidP="00D04DE6">
      <w:pPr>
        <w:pStyle w:val="DefaultText"/>
        <w:numPr>
          <w:ilvl w:val="0"/>
          <w:numId w:val="28"/>
        </w:numPr>
        <w:tabs>
          <w:tab w:val="clear" w:pos="0"/>
          <w:tab w:val="left" w:pos="540"/>
        </w:tabs>
        <w:ind w:left="900"/>
        <w:jc w:val="both"/>
        <w:rPr>
          <w:rFonts w:ascii="Book Antiqua" w:hAnsi="Book Antiqua"/>
          <w:sz w:val="20"/>
          <w:szCs w:val="20"/>
        </w:rPr>
      </w:pPr>
      <w:r w:rsidRPr="00982077">
        <w:rPr>
          <w:rFonts w:ascii="Book Antiqua" w:hAnsi="Book Antiqua"/>
          <w:b/>
          <w:sz w:val="20"/>
          <w:szCs w:val="20"/>
        </w:rPr>
        <w:t>Languages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: Apex, </w:t>
      </w:r>
      <w:proofErr w:type="spellStart"/>
      <w:r>
        <w:rPr>
          <w:rFonts w:ascii="Book Antiqua" w:hAnsi="Book Antiqua"/>
          <w:sz w:val="20"/>
          <w:szCs w:val="20"/>
        </w:rPr>
        <w:t>Javascript</w:t>
      </w:r>
      <w:proofErr w:type="spellEnd"/>
      <w:r>
        <w:rPr>
          <w:rFonts w:ascii="Book Antiqua" w:hAnsi="Book Antiqua"/>
          <w:sz w:val="20"/>
          <w:szCs w:val="20"/>
        </w:rPr>
        <w:t>, SQL, SOQL.</w:t>
      </w:r>
    </w:p>
    <w:p w14:paraId="341ACB79" w14:textId="77777777" w:rsidR="00982077" w:rsidRDefault="00982077" w:rsidP="00D04DE6">
      <w:pPr>
        <w:pStyle w:val="DefaultText"/>
        <w:numPr>
          <w:ilvl w:val="0"/>
          <w:numId w:val="28"/>
        </w:numPr>
        <w:tabs>
          <w:tab w:val="clear" w:pos="0"/>
          <w:tab w:val="left" w:pos="540"/>
        </w:tabs>
        <w:ind w:left="900"/>
        <w:jc w:val="both"/>
        <w:rPr>
          <w:rFonts w:ascii="Book Antiqua" w:hAnsi="Book Antiqua"/>
          <w:sz w:val="20"/>
          <w:szCs w:val="20"/>
        </w:rPr>
      </w:pPr>
      <w:r w:rsidRPr="00982077">
        <w:rPr>
          <w:rFonts w:ascii="Book Antiqua" w:hAnsi="Book Antiqua"/>
          <w:b/>
          <w:sz w:val="20"/>
          <w:szCs w:val="20"/>
        </w:rPr>
        <w:t>Operating Systems</w:t>
      </w:r>
      <w:r>
        <w:rPr>
          <w:rFonts w:ascii="Book Antiqua" w:hAnsi="Book Antiqua"/>
          <w:sz w:val="20"/>
          <w:szCs w:val="20"/>
        </w:rPr>
        <w:tab/>
        <w:t>: Windows.</w:t>
      </w:r>
    </w:p>
    <w:p w14:paraId="02FCACCA" w14:textId="77777777" w:rsidR="00982077" w:rsidRDefault="00982077" w:rsidP="00D04DE6">
      <w:pPr>
        <w:pStyle w:val="DefaultText"/>
        <w:numPr>
          <w:ilvl w:val="0"/>
          <w:numId w:val="28"/>
        </w:numPr>
        <w:tabs>
          <w:tab w:val="clear" w:pos="0"/>
          <w:tab w:val="left" w:pos="540"/>
        </w:tabs>
        <w:ind w:left="900"/>
        <w:jc w:val="both"/>
        <w:rPr>
          <w:rFonts w:ascii="Book Antiqua" w:hAnsi="Book Antiqua"/>
          <w:sz w:val="20"/>
          <w:szCs w:val="20"/>
        </w:rPr>
      </w:pPr>
      <w:r w:rsidRPr="00982077">
        <w:rPr>
          <w:rFonts w:ascii="Book Antiqua" w:hAnsi="Book Antiqua"/>
          <w:b/>
          <w:sz w:val="20"/>
          <w:szCs w:val="20"/>
        </w:rPr>
        <w:t>Web Technology</w:t>
      </w:r>
      <w:r w:rsidR="00D04DE6">
        <w:rPr>
          <w:rFonts w:ascii="Book Antiqua" w:hAnsi="Book Antiqua"/>
          <w:sz w:val="20"/>
          <w:szCs w:val="20"/>
        </w:rPr>
        <w:t xml:space="preserve">       </w:t>
      </w:r>
      <w:proofErr w:type="gramStart"/>
      <w:r w:rsidR="00D04DE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>:</w:t>
      </w:r>
      <w:proofErr w:type="gramEnd"/>
      <w:r>
        <w:rPr>
          <w:rFonts w:ascii="Book Antiqua" w:hAnsi="Book Antiqua"/>
          <w:sz w:val="20"/>
          <w:szCs w:val="20"/>
        </w:rPr>
        <w:t xml:space="preserve"> Lightning</w:t>
      </w:r>
    </w:p>
    <w:p w14:paraId="327D6DF7" w14:textId="77777777" w:rsidR="00982077" w:rsidRPr="00D04DE6" w:rsidRDefault="00982077" w:rsidP="00D04DE6">
      <w:pPr>
        <w:pStyle w:val="DefaultText"/>
        <w:widowControl w:val="0"/>
        <w:numPr>
          <w:ilvl w:val="0"/>
          <w:numId w:val="28"/>
        </w:numPr>
        <w:tabs>
          <w:tab w:val="clear" w:pos="0"/>
          <w:tab w:val="left" w:pos="540"/>
        </w:tabs>
        <w:suppressAutoHyphens/>
        <w:autoSpaceDE w:val="0"/>
        <w:spacing w:after="80"/>
        <w:ind w:left="900"/>
        <w:jc w:val="both"/>
        <w:rPr>
          <w:rFonts w:ascii="Avenir 45" w:eastAsia="Droid Sans Fallback" w:hAnsi="Avenir 45" w:cs="Avenir 45" w:hint="eastAsia"/>
          <w:b/>
          <w:bCs/>
          <w:kern w:val="1"/>
          <w:sz w:val="22"/>
          <w:szCs w:val="20"/>
          <w:lang w:eastAsia="zh-CN"/>
        </w:rPr>
      </w:pPr>
      <w:r w:rsidRPr="00D04DE6">
        <w:rPr>
          <w:rFonts w:ascii="Book Antiqua" w:hAnsi="Book Antiqua"/>
          <w:b/>
          <w:sz w:val="20"/>
          <w:szCs w:val="20"/>
        </w:rPr>
        <w:t>Tools</w:t>
      </w:r>
      <w:r w:rsidRPr="00D04DE6">
        <w:rPr>
          <w:rFonts w:ascii="Book Antiqua" w:hAnsi="Book Antiqua"/>
          <w:sz w:val="20"/>
          <w:szCs w:val="20"/>
        </w:rPr>
        <w:tab/>
      </w:r>
      <w:r w:rsidRPr="00D04DE6">
        <w:rPr>
          <w:rFonts w:ascii="Book Antiqua" w:hAnsi="Book Antiqua"/>
          <w:sz w:val="20"/>
          <w:szCs w:val="20"/>
        </w:rPr>
        <w:tab/>
      </w:r>
      <w:r w:rsidRPr="00D04DE6">
        <w:rPr>
          <w:rFonts w:ascii="Book Antiqua" w:hAnsi="Book Antiqua"/>
          <w:sz w:val="20"/>
          <w:szCs w:val="20"/>
        </w:rPr>
        <w:tab/>
        <w:t xml:space="preserve">: </w:t>
      </w:r>
      <w:proofErr w:type="spellStart"/>
      <w:proofErr w:type="gramStart"/>
      <w:r w:rsidRPr="00D04DE6">
        <w:rPr>
          <w:rFonts w:ascii="Book Antiqua" w:hAnsi="Book Antiqua"/>
          <w:sz w:val="20"/>
        </w:rPr>
        <w:t>Workbench,</w:t>
      </w:r>
      <w:r w:rsidRPr="00D04DE6">
        <w:rPr>
          <w:rFonts w:ascii="Book Antiqua" w:hAnsi="Book Antiqua"/>
          <w:sz w:val="20"/>
          <w:szCs w:val="20"/>
        </w:rPr>
        <w:t>SQL</w:t>
      </w:r>
      <w:proofErr w:type="spellEnd"/>
      <w:proofErr w:type="gramEnd"/>
      <w:r w:rsidRPr="00D04DE6">
        <w:rPr>
          <w:rFonts w:ascii="Book Antiqua" w:hAnsi="Book Antiqua"/>
          <w:sz w:val="20"/>
          <w:szCs w:val="20"/>
        </w:rPr>
        <w:t xml:space="preserve"> Developer</w:t>
      </w:r>
      <w:r w:rsidR="00622A3B">
        <w:rPr>
          <w:rFonts w:ascii="Book Antiqua" w:hAnsi="Book Antiqua"/>
          <w:sz w:val="20"/>
          <w:szCs w:val="20"/>
        </w:rPr>
        <w:t>.</w:t>
      </w:r>
    </w:p>
    <w:p w14:paraId="10F0797F" w14:textId="77777777" w:rsidR="00D04DE6" w:rsidRPr="00D04DE6" w:rsidRDefault="00D04DE6" w:rsidP="00D04DE6">
      <w:pPr>
        <w:pStyle w:val="DefaultText"/>
        <w:widowControl w:val="0"/>
        <w:tabs>
          <w:tab w:val="left" w:pos="540"/>
        </w:tabs>
        <w:suppressAutoHyphens/>
        <w:autoSpaceDE w:val="0"/>
        <w:spacing w:after="80"/>
        <w:ind w:left="720"/>
        <w:jc w:val="both"/>
        <w:rPr>
          <w:rStyle w:val="ResumeBodyCharChar"/>
          <w:rFonts w:ascii="Avenir 45" w:eastAsia="Droid Sans Fallback" w:hAnsi="Avenir 45" w:cs="Avenir 45" w:hint="eastAsia"/>
          <w:b/>
          <w:bCs/>
          <w:kern w:val="1"/>
          <w:sz w:val="22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D04DE6" w14:paraId="4B46098A" w14:textId="77777777" w:rsidTr="009459FB">
        <w:tc>
          <w:tcPr>
            <w:tcW w:w="8856" w:type="dxa"/>
            <w:shd w:val="solid" w:color="C0C0C0" w:fill="auto"/>
          </w:tcPr>
          <w:p w14:paraId="7471C2AB" w14:textId="77777777" w:rsidR="00D04DE6" w:rsidRDefault="00D04DE6" w:rsidP="009459FB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ACADEMICS</w:t>
            </w:r>
          </w:p>
        </w:tc>
      </w:tr>
    </w:tbl>
    <w:p w14:paraId="58E8D0DE" w14:textId="77777777" w:rsidR="00982077" w:rsidRDefault="00982077" w:rsidP="00982077">
      <w:pPr>
        <w:widowControl w:val="0"/>
        <w:suppressAutoHyphens/>
        <w:autoSpaceDE w:val="0"/>
        <w:spacing w:after="80"/>
        <w:rPr>
          <w:rStyle w:val="ResumeBodyCharChar"/>
          <w:rFonts w:ascii="Avenir 45" w:eastAsia="Droid Sans Fallback" w:hAnsi="Avenir 45" w:cs="Avenir 45" w:hint="eastAsia"/>
          <w:b/>
          <w:bCs/>
          <w:kern w:val="1"/>
          <w:sz w:val="22"/>
          <w:szCs w:val="20"/>
          <w:lang w:eastAsia="zh-CN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2220"/>
      </w:tblGrid>
      <w:tr w:rsidR="00D04DE6" w14:paraId="50B2948D" w14:textId="77777777" w:rsidTr="00D04DE6">
        <w:trPr>
          <w:trHeight w:val="107"/>
        </w:trPr>
        <w:tc>
          <w:tcPr>
            <w:tcW w:w="2220" w:type="dxa"/>
          </w:tcPr>
          <w:p w14:paraId="76A1B767" w14:textId="77777777" w:rsidR="00D04DE6" w:rsidRDefault="00D04DE6" w:rsidP="009459F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Course </w:t>
            </w:r>
          </w:p>
        </w:tc>
        <w:tc>
          <w:tcPr>
            <w:tcW w:w="2220" w:type="dxa"/>
          </w:tcPr>
          <w:p w14:paraId="3505D3B1" w14:textId="77777777" w:rsidR="00D04DE6" w:rsidRDefault="00D04DE6" w:rsidP="009459F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Institution/University </w:t>
            </w:r>
          </w:p>
        </w:tc>
        <w:tc>
          <w:tcPr>
            <w:tcW w:w="2220" w:type="dxa"/>
          </w:tcPr>
          <w:p w14:paraId="3B970F15" w14:textId="77777777" w:rsidR="00D04DE6" w:rsidRDefault="00D04DE6" w:rsidP="009459F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</w:t>
            </w:r>
          </w:p>
        </w:tc>
        <w:tc>
          <w:tcPr>
            <w:tcW w:w="2220" w:type="dxa"/>
          </w:tcPr>
          <w:p w14:paraId="2D2A740B" w14:textId="77777777" w:rsidR="00D04DE6" w:rsidRDefault="00D04DE6" w:rsidP="009459F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D04DE6" w14:paraId="314BE31A" w14:textId="77777777" w:rsidTr="00D04DE6">
        <w:trPr>
          <w:trHeight w:val="107"/>
        </w:trPr>
        <w:tc>
          <w:tcPr>
            <w:tcW w:w="2220" w:type="dxa"/>
          </w:tcPr>
          <w:p w14:paraId="6DF9B4CB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B.Tech. (CSE) </w:t>
            </w:r>
          </w:p>
        </w:tc>
        <w:tc>
          <w:tcPr>
            <w:tcW w:w="2220" w:type="dxa"/>
          </w:tcPr>
          <w:p w14:paraId="1F99CC34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LPU </w:t>
            </w:r>
          </w:p>
        </w:tc>
        <w:tc>
          <w:tcPr>
            <w:tcW w:w="2220" w:type="dxa"/>
          </w:tcPr>
          <w:p w14:paraId="6A3BB57D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2220" w:type="dxa"/>
          </w:tcPr>
          <w:p w14:paraId="0FAE6B02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63% </w:t>
            </w:r>
          </w:p>
        </w:tc>
      </w:tr>
      <w:tr w:rsidR="00D04DE6" w14:paraId="56A16DAA" w14:textId="77777777" w:rsidTr="00D04DE6">
        <w:trPr>
          <w:trHeight w:val="107"/>
        </w:trPr>
        <w:tc>
          <w:tcPr>
            <w:tcW w:w="2220" w:type="dxa"/>
          </w:tcPr>
          <w:p w14:paraId="475418D6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H.S.C </w:t>
            </w:r>
          </w:p>
        </w:tc>
        <w:tc>
          <w:tcPr>
            <w:tcW w:w="2220" w:type="dxa"/>
          </w:tcPr>
          <w:p w14:paraId="0049B305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Oxford Sr. Sec. School </w:t>
            </w:r>
          </w:p>
        </w:tc>
        <w:tc>
          <w:tcPr>
            <w:tcW w:w="2220" w:type="dxa"/>
          </w:tcPr>
          <w:p w14:paraId="26658229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>2011</w:t>
            </w:r>
          </w:p>
        </w:tc>
        <w:tc>
          <w:tcPr>
            <w:tcW w:w="2220" w:type="dxa"/>
          </w:tcPr>
          <w:p w14:paraId="1F3F3358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73% </w:t>
            </w:r>
          </w:p>
        </w:tc>
      </w:tr>
      <w:tr w:rsidR="00D04DE6" w14:paraId="0FA07586" w14:textId="77777777" w:rsidTr="00D04DE6">
        <w:trPr>
          <w:trHeight w:val="107"/>
        </w:trPr>
        <w:tc>
          <w:tcPr>
            <w:tcW w:w="2220" w:type="dxa"/>
          </w:tcPr>
          <w:p w14:paraId="09F90387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S.S.C </w:t>
            </w:r>
          </w:p>
        </w:tc>
        <w:tc>
          <w:tcPr>
            <w:tcW w:w="2220" w:type="dxa"/>
          </w:tcPr>
          <w:p w14:paraId="310913AE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>Oxford Sr. Sec. School</w:t>
            </w:r>
          </w:p>
        </w:tc>
        <w:tc>
          <w:tcPr>
            <w:tcW w:w="2220" w:type="dxa"/>
          </w:tcPr>
          <w:p w14:paraId="4444D88C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>2009</w:t>
            </w:r>
          </w:p>
        </w:tc>
        <w:tc>
          <w:tcPr>
            <w:tcW w:w="2220" w:type="dxa"/>
          </w:tcPr>
          <w:p w14:paraId="203440A3" w14:textId="77777777" w:rsidR="00D04DE6" w:rsidRPr="00D04DE6" w:rsidRDefault="00D04DE6" w:rsidP="009459FB">
            <w:pPr>
              <w:pStyle w:val="Default"/>
              <w:rPr>
                <w:rFonts w:ascii="Book Antiqua" w:hAnsi="Book Antiqua" w:cs="Times New Roman"/>
                <w:color w:val="auto"/>
                <w:sz w:val="20"/>
                <w:szCs w:val="20"/>
              </w:rPr>
            </w:pPr>
            <w:r w:rsidRPr="00D04DE6">
              <w:rPr>
                <w:rFonts w:ascii="Book Antiqua" w:hAnsi="Book Antiqua" w:cs="Times New Roman"/>
                <w:color w:val="auto"/>
                <w:sz w:val="20"/>
                <w:szCs w:val="20"/>
              </w:rPr>
              <w:t xml:space="preserve">81% </w:t>
            </w:r>
          </w:p>
        </w:tc>
      </w:tr>
    </w:tbl>
    <w:p w14:paraId="19C95406" w14:textId="77777777" w:rsidR="00A04401" w:rsidRDefault="00A04401" w:rsidP="000B05FE">
      <w:pPr>
        <w:pStyle w:val="ListParagraph"/>
        <w:widowControl w:val="0"/>
        <w:suppressAutoHyphens/>
        <w:autoSpaceDE w:val="0"/>
        <w:spacing w:after="8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tbl>
      <w:tblPr>
        <w:tblpPr w:leftFromText="180" w:rightFromText="180" w:vertAnchor="text" w:horzAnchor="margin" w:tblpY="2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56"/>
      </w:tblGrid>
      <w:tr w:rsidR="00D04DE6" w14:paraId="029B7F6E" w14:textId="77777777" w:rsidTr="009459FB">
        <w:tc>
          <w:tcPr>
            <w:tcW w:w="8856" w:type="dxa"/>
            <w:shd w:val="solid" w:color="C0C0C0" w:fill="auto"/>
          </w:tcPr>
          <w:p w14:paraId="5BA92273" w14:textId="77777777" w:rsidR="00D04DE6" w:rsidRDefault="00D04DE6" w:rsidP="009459F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PERSONAL DETAILS</w:t>
            </w:r>
          </w:p>
        </w:tc>
      </w:tr>
    </w:tbl>
    <w:p w14:paraId="227456C9" w14:textId="77777777" w:rsidR="00D04DE6" w:rsidRDefault="00D04DE6" w:rsidP="00D04DE6">
      <w:pPr>
        <w:spacing w:line="276" w:lineRule="auto"/>
        <w:rPr>
          <w:sz w:val="18"/>
          <w:szCs w:val="18"/>
        </w:rPr>
      </w:pPr>
    </w:p>
    <w:p w14:paraId="64321CDC" w14:textId="77777777" w:rsidR="00D04DE6" w:rsidRPr="00877078" w:rsidRDefault="00D04DE6" w:rsidP="00D04DE6">
      <w:pPr>
        <w:spacing w:line="276" w:lineRule="auto"/>
        <w:rPr>
          <w:sz w:val="18"/>
          <w:szCs w:val="18"/>
        </w:rPr>
      </w:pPr>
    </w:p>
    <w:p w14:paraId="718A0B78" w14:textId="77777777" w:rsidR="00D04DE6" w:rsidRPr="00D04DE6" w:rsidRDefault="00D04DE6" w:rsidP="00D04DE6">
      <w:pPr>
        <w:spacing w:line="276" w:lineRule="auto"/>
        <w:ind w:left="4320" w:hanging="3600"/>
        <w:rPr>
          <w:rFonts w:ascii="Book Antiqua" w:hAnsi="Book Antiqua"/>
          <w:szCs w:val="24"/>
        </w:rPr>
      </w:pPr>
      <w:r w:rsidRPr="00D04DE6">
        <w:rPr>
          <w:rFonts w:ascii="Book Antiqua" w:hAnsi="Book Antiqua"/>
          <w:b/>
          <w:szCs w:val="24"/>
        </w:rPr>
        <w:t>Date of Birth</w:t>
      </w:r>
      <w:r>
        <w:rPr>
          <w:rFonts w:ascii="Book Antiqua" w:hAnsi="Book Antiqua"/>
          <w:b/>
          <w:szCs w:val="24"/>
        </w:rPr>
        <w:t xml:space="preserve">           </w:t>
      </w:r>
      <w:proofErr w:type="gramStart"/>
      <w:r>
        <w:rPr>
          <w:rFonts w:ascii="Book Antiqua" w:hAnsi="Book Antiqua"/>
          <w:b/>
          <w:szCs w:val="24"/>
        </w:rPr>
        <w:t xml:space="preserve">  </w:t>
      </w:r>
      <w:r w:rsidRPr="00D04DE6">
        <w:rPr>
          <w:rFonts w:ascii="Book Antiqua" w:hAnsi="Book Antiqua"/>
          <w:szCs w:val="24"/>
        </w:rPr>
        <w:t>:</w:t>
      </w:r>
      <w:proofErr w:type="gramEnd"/>
      <w:r w:rsidRPr="00D04DE6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    </w:t>
      </w:r>
      <w:r w:rsidRPr="00D04DE6">
        <w:rPr>
          <w:rFonts w:ascii="Book Antiqua" w:hAnsi="Book Antiqua"/>
          <w:szCs w:val="24"/>
        </w:rPr>
        <w:t>Nov 22, 1993</w:t>
      </w:r>
    </w:p>
    <w:p w14:paraId="57E6FBD8" w14:textId="77777777" w:rsidR="00D04DE6" w:rsidRPr="00D04DE6" w:rsidRDefault="00D04DE6" w:rsidP="00D04DE6">
      <w:pPr>
        <w:spacing w:line="276" w:lineRule="auto"/>
        <w:ind w:left="4320" w:hanging="3600"/>
        <w:rPr>
          <w:rFonts w:ascii="Book Antiqua" w:hAnsi="Book Antiqua"/>
          <w:szCs w:val="24"/>
        </w:rPr>
      </w:pPr>
      <w:r w:rsidRPr="00D04DE6">
        <w:rPr>
          <w:rFonts w:ascii="Book Antiqua" w:hAnsi="Book Antiqua"/>
          <w:b/>
          <w:szCs w:val="24"/>
        </w:rPr>
        <w:t>Father’s Name</w:t>
      </w:r>
      <w:r>
        <w:rPr>
          <w:rFonts w:ascii="Book Antiqua" w:hAnsi="Book Antiqua"/>
          <w:b/>
          <w:szCs w:val="24"/>
        </w:rPr>
        <w:t xml:space="preserve">        </w:t>
      </w:r>
      <w:proofErr w:type="gramStart"/>
      <w:r>
        <w:rPr>
          <w:rFonts w:ascii="Book Antiqua" w:hAnsi="Book Antiqua"/>
          <w:b/>
          <w:szCs w:val="24"/>
        </w:rPr>
        <w:t xml:space="preserve">  </w:t>
      </w:r>
      <w:r w:rsidRPr="00D04DE6">
        <w:rPr>
          <w:rFonts w:ascii="Book Antiqua" w:hAnsi="Book Antiqua"/>
          <w:szCs w:val="24"/>
        </w:rPr>
        <w:t>:</w:t>
      </w:r>
      <w:proofErr w:type="gramEnd"/>
      <w:r>
        <w:rPr>
          <w:rFonts w:ascii="Book Antiqua" w:hAnsi="Book Antiqua"/>
          <w:szCs w:val="24"/>
        </w:rPr>
        <w:t xml:space="preserve">      </w:t>
      </w:r>
      <w:r w:rsidRPr="00D04DE6">
        <w:rPr>
          <w:rFonts w:ascii="Book Antiqua" w:hAnsi="Book Antiqua"/>
          <w:szCs w:val="24"/>
        </w:rPr>
        <w:t xml:space="preserve">Mr. Raman Kr. Mehta </w:t>
      </w:r>
    </w:p>
    <w:p w14:paraId="0368BD64" w14:textId="7E47ABE8" w:rsidR="00D04DE6" w:rsidRPr="00D04DE6" w:rsidRDefault="00D04DE6" w:rsidP="00DA0C11">
      <w:pPr>
        <w:spacing w:line="276" w:lineRule="auto"/>
        <w:ind w:firstLine="720"/>
        <w:rPr>
          <w:rFonts w:ascii="Book Antiqua" w:hAnsi="Book Antiqua"/>
          <w:szCs w:val="24"/>
        </w:rPr>
      </w:pPr>
      <w:r w:rsidRPr="00D04DE6">
        <w:rPr>
          <w:rFonts w:ascii="Book Antiqua" w:hAnsi="Book Antiqua"/>
          <w:b/>
          <w:szCs w:val="24"/>
        </w:rPr>
        <w:t>Marital Status</w:t>
      </w:r>
      <w:r w:rsidRPr="00D04DE6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  </w:t>
      </w:r>
      <w:proofErr w:type="gramStart"/>
      <w:r>
        <w:rPr>
          <w:rFonts w:ascii="Book Antiqua" w:hAnsi="Book Antiqua"/>
          <w:szCs w:val="24"/>
        </w:rPr>
        <w:t xml:space="preserve">  </w:t>
      </w:r>
      <w:r w:rsidRPr="00D04DE6">
        <w:rPr>
          <w:rFonts w:ascii="Book Antiqua" w:hAnsi="Book Antiqua"/>
          <w:szCs w:val="24"/>
        </w:rPr>
        <w:t>:</w:t>
      </w:r>
      <w:proofErr w:type="gramEnd"/>
      <w:r w:rsidRPr="00D04DE6">
        <w:rPr>
          <w:rFonts w:ascii="Book Antiqua" w:hAnsi="Book Antiqua"/>
          <w:szCs w:val="24"/>
        </w:rPr>
        <w:tab/>
        <w:t>Single</w:t>
      </w:r>
    </w:p>
    <w:p w14:paraId="64364E50" w14:textId="77777777" w:rsidR="00D04DE6" w:rsidRPr="00D04DE6" w:rsidRDefault="00D04DE6" w:rsidP="00D04DE6">
      <w:pPr>
        <w:spacing w:line="276" w:lineRule="auto"/>
        <w:ind w:firstLine="720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 xml:space="preserve">Current </w:t>
      </w:r>
      <w:r w:rsidRPr="00D04DE6">
        <w:rPr>
          <w:rFonts w:ascii="Book Antiqua" w:hAnsi="Book Antiqua"/>
          <w:b/>
          <w:szCs w:val="24"/>
        </w:rPr>
        <w:t>Location</w:t>
      </w:r>
      <w:r>
        <w:rPr>
          <w:rFonts w:ascii="Book Antiqua" w:hAnsi="Book Antiqua"/>
          <w:b/>
          <w:szCs w:val="24"/>
        </w:rPr>
        <w:t xml:space="preserve">    </w:t>
      </w:r>
      <w:proofErr w:type="gramStart"/>
      <w:r>
        <w:rPr>
          <w:rFonts w:ascii="Book Antiqua" w:hAnsi="Book Antiqua"/>
          <w:b/>
          <w:szCs w:val="24"/>
        </w:rPr>
        <w:t xml:space="preserve">  </w:t>
      </w:r>
      <w:r w:rsidRPr="00D04DE6">
        <w:rPr>
          <w:rFonts w:ascii="Book Antiqua" w:hAnsi="Book Antiqua"/>
          <w:szCs w:val="24"/>
        </w:rPr>
        <w:t>:</w:t>
      </w:r>
      <w:proofErr w:type="gramEnd"/>
      <w:r w:rsidRPr="00D04DE6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>Bangalore</w:t>
      </w:r>
    </w:p>
    <w:p w14:paraId="12673A9E" w14:textId="77777777" w:rsidR="00D04DE6" w:rsidRPr="00877078" w:rsidRDefault="00D04DE6" w:rsidP="00D04DE6">
      <w:pPr>
        <w:spacing w:line="276" w:lineRule="auto"/>
        <w:ind w:left="3600" w:hanging="2865"/>
        <w:rPr>
          <w:rFonts w:cs="Arial"/>
          <w:bCs/>
          <w:sz w:val="18"/>
          <w:szCs w:val="18"/>
        </w:rPr>
      </w:pPr>
      <w:r w:rsidRPr="00D04DE6">
        <w:rPr>
          <w:rFonts w:ascii="Book Antiqua" w:hAnsi="Book Antiqua"/>
          <w:b/>
          <w:szCs w:val="24"/>
        </w:rPr>
        <w:t xml:space="preserve">Permanent </w:t>
      </w:r>
      <w:proofErr w:type="gramStart"/>
      <w:r w:rsidRPr="00D04DE6">
        <w:rPr>
          <w:rFonts w:ascii="Book Antiqua" w:hAnsi="Book Antiqua"/>
          <w:b/>
          <w:szCs w:val="24"/>
        </w:rPr>
        <w:t>Address</w:t>
      </w:r>
      <w:r>
        <w:rPr>
          <w:rFonts w:ascii="Book Antiqua" w:hAnsi="Book Antiqua"/>
          <w:b/>
          <w:szCs w:val="24"/>
        </w:rPr>
        <w:t xml:space="preserve"> </w:t>
      </w:r>
      <w:r w:rsidRPr="00D04DE6">
        <w:rPr>
          <w:rFonts w:cs="Arial"/>
          <w:sz w:val="18"/>
          <w:szCs w:val="18"/>
        </w:rPr>
        <w:t>:</w:t>
      </w:r>
      <w:proofErr w:type="gramEnd"/>
      <w:r w:rsidRPr="00A0335A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    </w:t>
      </w:r>
      <w:r w:rsidRPr="00D04DE6">
        <w:rPr>
          <w:rFonts w:ascii="Book Antiqua" w:hAnsi="Book Antiqua"/>
          <w:szCs w:val="24"/>
        </w:rPr>
        <w:t xml:space="preserve">C-123, Vikas </w:t>
      </w:r>
      <w:proofErr w:type="spellStart"/>
      <w:r w:rsidRPr="00D04DE6">
        <w:rPr>
          <w:rFonts w:ascii="Book Antiqua" w:hAnsi="Book Antiqua"/>
          <w:szCs w:val="24"/>
        </w:rPr>
        <w:t>Puri</w:t>
      </w:r>
      <w:proofErr w:type="spellEnd"/>
      <w:r w:rsidRPr="00D04DE6">
        <w:rPr>
          <w:rFonts w:ascii="Book Antiqua" w:hAnsi="Book Antiqua"/>
          <w:szCs w:val="24"/>
        </w:rPr>
        <w:t>, New Delhi - 110018</w:t>
      </w:r>
      <w:bookmarkStart w:id="0" w:name="_GoBack"/>
      <w:bookmarkEnd w:id="0"/>
    </w:p>
    <w:sectPr w:rsidR="00D04DE6" w:rsidRPr="00877078" w:rsidSect="00527534">
      <w:pgSz w:w="12240" w:h="15840"/>
      <w:pgMar w:top="900" w:right="1440" w:bottom="144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36D0" w14:textId="77777777" w:rsidR="000A01D7" w:rsidRDefault="000A01D7" w:rsidP="00F67B63">
      <w:r>
        <w:separator/>
      </w:r>
    </w:p>
  </w:endnote>
  <w:endnote w:type="continuationSeparator" w:id="0">
    <w:p w14:paraId="1520CF1D" w14:textId="77777777" w:rsidR="000A01D7" w:rsidRDefault="000A01D7" w:rsidP="00F6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SimSun"/>
    <w:charset w:val="86"/>
    <w:family w:val="roman"/>
    <w:pitch w:val="variable"/>
    <w:sig w:usb0="A00002BF" w:usb1="18CF7CFA" w:usb2="00000016" w:usb3="00000000" w:csb0="0004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45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C0B3C" w14:textId="77777777" w:rsidR="000A01D7" w:rsidRDefault="000A01D7" w:rsidP="00F67B63">
      <w:r>
        <w:separator/>
      </w:r>
    </w:p>
  </w:footnote>
  <w:footnote w:type="continuationSeparator" w:id="0">
    <w:p w14:paraId="1EFADCD1" w14:textId="77777777" w:rsidR="000A01D7" w:rsidRDefault="000A01D7" w:rsidP="00F6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33333"/>
        <w:sz w:val="22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333333"/>
        <w:sz w:val="22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33333"/>
        <w:sz w:val="22"/>
      </w:rPr>
    </w:lvl>
  </w:abstractNum>
  <w:abstractNum w:abstractNumId="4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572"/>
        </w:tabs>
        <w:ind w:left="572" w:hanging="288"/>
      </w:pPr>
      <w:rPr>
        <w:rFonts w:ascii="Symbol" w:hAnsi="Symbol" w:cs="Symbol"/>
        <w:color w:val="333333"/>
        <w:sz w:val="22"/>
      </w:rPr>
    </w:lvl>
  </w:abstractNum>
  <w:abstractNum w:abstractNumId="5" w15:restartNumberingAfterBreak="0">
    <w:nsid w:val="1192397A"/>
    <w:multiLevelType w:val="hybridMultilevel"/>
    <w:tmpl w:val="3CE44D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37212"/>
    <w:multiLevelType w:val="hybridMultilevel"/>
    <w:tmpl w:val="F90E2628"/>
    <w:lvl w:ilvl="0" w:tplc="35F8E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86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45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6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69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29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5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4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24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1611AA"/>
    <w:multiLevelType w:val="hybridMultilevel"/>
    <w:tmpl w:val="D2D6D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B7138"/>
    <w:multiLevelType w:val="hybridMultilevel"/>
    <w:tmpl w:val="9AF40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D6F4B"/>
    <w:multiLevelType w:val="hybridMultilevel"/>
    <w:tmpl w:val="C3E6FB78"/>
    <w:lvl w:ilvl="0" w:tplc="D6D2E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C6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2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82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0D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C8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07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A8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4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DD19EA"/>
    <w:multiLevelType w:val="hybridMultilevel"/>
    <w:tmpl w:val="9CBA0E60"/>
    <w:lvl w:ilvl="0" w:tplc="F3CED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0E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0D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CA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43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0A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42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06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AD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BF7C97"/>
    <w:multiLevelType w:val="hybridMultilevel"/>
    <w:tmpl w:val="1A1AAAE4"/>
    <w:lvl w:ilvl="0" w:tplc="5B54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0A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0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C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C8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85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A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41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7E0662"/>
    <w:multiLevelType w:val="hybridMultilevel"/>
    <w:tmpl w:val="295E4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07411"/>
    <w:multiLevelType w:val="hybridMultilevel"/>
    <w:tmpl w:val="07A4986C"/>
    <w:lvl w:ilvl="0" w:tplc="E0000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C7C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4A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49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8A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0E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4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6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A5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8E0717"/>
    <w:multiLevelType w:val="hybridMultilevel"/>
    <w:tmpl w:val="78BA15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7284D"/>
    <w:multiLevelType w:val="hybridMultilevel"/>
    <w:tmpl w:val="B49C62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B3005"/>
    <w:multiLevelType w:val="hybridMultilevel"/>
    <w:tmpl w:val="D83E3B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1645F"/>
    <w:multiLevelType w:val="hybridMultilevel"/>
    <w:tmpl w:val="AEF6C01A"/>
    <w:lvl w:ilvl="0" w:tplc="1B200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00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0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B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C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4A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4E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8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EB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940724"/>
    <w:multiLevelType w:val="hybridMultilevel"/>
    <w:tmpl w:val="541C4E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43CB2"/>
    <w:multiLevelType w:val="hybridMultilevel"/>
    <w:tmpl w:val="578C06E2"/>
    <w:lvl w:ilvl="0" w:tplc="8F785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6A8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C6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4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61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2D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C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EB3F2D"/>
    <w:multiLevelType w:val="hybridMultilevel"/>
    <w:tmpl w:val="AED6E2A4"/>
    <w:lvl w:ilvl="0" w:tplc="6AC0C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A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0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2E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6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A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65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1775F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6524D6C"/>
    <w:multiLevelType w:val="hybridMultilevel"/>
    <w:tmpl w:val="103E8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04A0"/>
    <w:multiLevelType w:val="hybridMultilevel"/>
    <w:tmpl w:val="5478F290"/>
    <w:lvl w:ilvl="0" w:tplc="290AA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8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2B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8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E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9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7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E5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1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D50849"/>
    <w:multiLevelType w:val="hybridMultilevel"/>
    <w:tmpl w:val="0CBE19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996868"/>
    <w:multiLevelType w:val="hybridMultilevel"/>
    <w:tmpl w:val="47B8EDD6"/>
    <w:lvl w:ilvl="0" w:tplc="D1925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E757B"/>
    <w:multiLevelType w:val="hybridMultilevel"/>
    <w:tmpl w:val="A23C4932"/>
    <w:lvl w:ilvl="0" w:tplc="598EF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4A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88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7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A6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C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6E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0F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40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942018"/>
    <w:multiLevelType w:val="hybridMultilevel"/>
    <w:tmpl w:val="C37E2BE6"/>
    <w:lvl w:ilvl="0" w:tplc="867CB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AE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C3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A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2D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E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4F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6B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A05F4C"/>
    <w:multiLevelType w:val="hybridMultilevel"/>
    <w:tmpl w:val="7FFEC15C"/>
    <w:lvl w:ilvl="0" w:tplc="789A2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E5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25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6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4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CE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01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44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D16AA"/>
    <w:multiLevelType w:val="hybridMultilevel"/>
    <w:tmpl w:val="790C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30DB8"/>
    <w:multiLevelType w:val="hybridMultilevel"/>
    <w:tmpl w:val="DC2AD3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11E12"/>
    <w:multiLevelType w:val="hybridMultilevel"/>
    <w:tmpl w:val="851A98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5A2393"/>
    <w:multiLevelType w:val="hybridMultilevel"/>
    <w:tmpl w:val="EFF899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697A1F"/>
    <w:multiLevelType w:val="hybridMultilevel"/>
    <w:tmpl w:val="30A45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CC2F09"/>
    <w:multiLevelType w:val="hybridMultilevel"/>
    <w:tmpl w:val="66AAE1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16"/>
  </w:num>
  <w:num w:numId="4">
    <w:abstractNumId w:val="18"/>
  </w:num>
  <w:num w:numId="5">
    <w:abstractNumId w:val="31"/>
  </w:num>
  <w:num w:numId="6">
    <w:abstractNumId w:val="14"/>
  </w:num>
  <w:num w:numId="7">
    <w:abstractNumId w:val="24"/>
  </w:num>
  <w:num w:numId="8">
    <w:abstractNumId w:val="30"/>
  </w:num>
  <w:num w:numId="9">
    <w:abstractNumId w:val="32"/>
  </w:num>
  <w:num w:numId="10">
    <w:abstractNumId w:val="15"/>
  </w:num>
  <w:num w:numId="11">
    <w:abstractNumId w:val="5"/>
  </w:num>
  <w:num w:numId="12">
    <w:abstractNumId w:val="29"/>
  </w:num>
  <w:num w:numId="13">
    <w:abstractNumId w:val="8"/>
  </w:num>
  <w:num w:numId="14">
    <w:abstractNumId w:val="27"/>
  </w:num>
  <w:num w:numId="15">
    <w:abstractNumId w:val="20"/>
  </w:num>
  <w:num w:numId="16">
    <w:abstractNumId w:val="10"/>
  </w:num>
  <w:num w:numId="17">
    <w:abstractNumId w:val="9"/>
  </w:num>
  <w:num w:numId="18">
    <w:abstractNumId w:val="28"/>
  </w:num>
  <w:num w:numId="19">
    <w:abstractNumId w:val="26"/>
  </w:num>
  <w:num w:numId="20">
    <w:abstractNumId w:val="17"/>
  </w:num>
  <w:num w:numId="21">
    <w:abstractNumId w:val="23"/>
  </w:num>
  <w:num w:numId="22">
    <w:abstractNumId w:val="19"/>
  </w:num>
  <w:num w:numId="23">
    <w:abstractNumId w:val="13"/>
  </w:num>
  <w:num w:numId="24">
    <w:abstractNumId w:val="0"/>
  </w:num>
  <w:num w:numId="25">
    <w:abstractNumId w:val="1"/>
  </w:num>
  <w:num w:numId="26">
    <w:abstractNumId w:val="2"/>
  </w:num>
  <w:num w:numId="27">
    <w:abstractNumId w:val="7"/>
  </w:num>
  <w:num w:numId="28">
    <w:abstractNumId w:val="3"/>
  </w:num>
  <w:num w:numId="29">
    <w:abstractNumId w:val="4"/>
  </w:num>
  <w:num w:numId="30">
    <w:abstractNumId w:val="11"/>
  </w:num>
  <w:num w:numId="31">
    <w:abstractNumId w:val="6"/>
  </w:num>
  <w:num w:numId="32">
    <w:abstractNumId w:val="22"/>
  </w:num>
  <w:num w:numId="33">
    <w:abstractNumId w:val="21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88"/>
    <w:rsid w:val="00056E07"/>
    <w:rsid w:val="000675BE"/>
    <w:rsid w:val="000778E3"/>
    <w:rsid w:val="00083B99"/>
    <w:rsid w:val="000A01D7"/>
    <w:rsid w:val="000B05FE"/>
    <w:rsid w:val="000B637E"/>
    <w:rsid w:val="000E2F49"/>
    <w:rsid w:val="000F3C80"/>
    <w:rsid w:val="00123CE6"/>
    <w:rsid w:val="00154528"/>
    <w:rsid w:val="0016190E"/>
    <w:rsid w:val="00184299"/>
    <w:rsid w:val="00184357"/>
    <w:rsid w:val="001B7CDC"/>
    <w:rsid w:val="001E6301"/>
    <w:rsid w:val="001F081C"/>
    <w:rsid w:val="002278BB"/>
    <w:rsid w:val="00237970"/>
    <w:rsid w:val="002476A8"/>
    <w:rsid w:val="00253AA8"/>
    <w:rsid w:val="00262C57"/>
    <w:rsid w:val="00283680"/>
    <w:rsid w:val="00292C27"/>
    <w:rsid w:val="002A3907"/>
    <w:rsid w:val="002D3898"/>
    <w:rsid w:val="002F1436"/>
    <w:rsid w:val="00302C5B"/>
    <w:rsid w:val="00364946"/>
    <w:rsid w:val="00371AF1"/>
    <w:rsid w:val="003758A9"/>
    <w:rsid w:val="0039686F"/>
    <w:rsid w:val="003B2806"/>
    <w:rsid w:val="003F367D"/>
    <w:rsid w:val="003F5A67"/>
    <w:rsid w:val="00401AE0"/>
    <w:rsid w:val="00410F38"/>
    <w:rsid w:val="00411C2D"/>
    <w:rsid w:val="00416E95"/>
    <w:rsid w:val="00433B50"/>
    <w:rsid w:val="00452AD2"/>
    <w:rsid w:val="00472256"/>
    <w:rsid w:val="004A5115"/>
    <w:rsid w:val="004A55D3"/>
    <w:rsid w:val="004B5C11"/>
    <w:rsid w:val="004E4ABE"/>
    <w:rsid w:val="00531239"/>
    <w:rsid w:val="005343A3"/>
    <w:rsid w:val="005666E7"/>
    <w:rsid w:val="005717DF"/>
    <w:rsid w:val="0059397B"/>
    <w:rsid w:val="005C2A3A"/>
    <w:rsid w:val="005C5D18"/>
    <w:rsid w:val="005E46FC"/>
    <w:rsid w:val="00622A3B"/>
    <w:rsid w:val="0063388C"/>
    <w:rsid w:val="00696F86"/>
    <w:rsid w:val="006C0EE1"/>
    <w:rsid w:val="006E0FB1"/>
    <w:rsid w:val="007226B8"/>
    <w:rsid w:val="00753AC5"/>
    <w:rsid w:val="00755E18"/>
    <w:rsid w:val="00760D0E"/>
    <w:rsid w:val="00770356"/>
    <w:rsid w:val="007766CD"/>
    <w:rsid w:val="007840E3"/>
    <w:rsid w:val="007B634F"/>
    <w:rsid w:val="007C34D8"/>
    <w:rsid w:val="007D1B5A"/>
    <w:rsid w:val="007E343D"/>
    <w:rsid w:val="007E730A"/>
    <w:rsid w:val="00816958"/>
    <w:rsid w:val="00820085"/>
    <w:rsid w:val="00820264"/>
    <w:rsid w:val="008279F0"/>
    <w:rsid w:val="00827A34"/>
    <w:rsid w:val="00827DF3"/>
    <w:rsid w:val="00835DDD"/>
    <w:rsid w:val="008542EF"/>
    <w:rsid w:val="0086097D"/>
    <w:rsid w:val="008921B5"/>
    <w:rsid w:val="008C0426"/>
    <w:rsid w:val="008C40D4"/>
    <w:rsid w:val="008C5235"/>
    <w:rsid w:val="008D7AD0"/>
    <w:rsid w:val="008E6ED4"/>
    <w:rsid w:val="008F2365"/>
    <w:rsid w:val="00901F25"/>
    <w:rsid w:val="00906488"/>
    <w:rsid w:val="00907DAD"/>
    <w:rsid w:val="009141C9"/>
    <w:rsid w:val="00933BD5"/>
    <w:rsid w:val="00943A6A"/>
    <w:rsid w:val="00946DF3"/>
    <w:rsid w:val="0094744D"/>
    <w:rsid w:val="0095063C"/>
    <w:rsid w:val="00960E17"/>
    <w:rsid w:val="00975A0F"/>
    <w:rsid w:val="0098198E"/>
    <w:rsid w:val="00982077"/>
    <w:rsid w:val="00996243"/>
    <w:rsid w:val="009B349C"/>
    <w:rsid w:val="009D1942"/>
    <w:rsid w:val="009E41CC"/>
    <w:rsid w:val="009F080E"/>
    <w:rsid w:val="009F41B9"/>
    <w:rsid w:val="00A01CB3"/>
    <w:rsid w:val="00A04401"/>
    <w:rsid w:val="00A27CD1"/>
    <w:rsid w:val="00A3332B"/>
    <w:rsid w:val="00A52259"/>
    <w:rsid w:val="00A7656B"/>
    <w:rsid w:val="00A901BB"/>
    <w:rsid w:val="00AD13AB"/>
    <w:rsid w:val="00AD34BD"/>
    <w:rsid w:val="00AD4A62"/>
    <w:rsid w:val="00AD67A4"/>
    <w:rsid w:val="00AF4A26"/>
    <w:rsid w:val="00B047FC"/>
    <w:rsid w:val="00B116A1"/>
    <w:rsid w:val="00B5631F"/>
    <w:rsid w:val="00B81EA6"/>
    <w:rsid w:val="00B91450"/>
    <w:rsid w:val="00BB0BC1"/>
    <w:rsid w:val="00BC0165"/>
    <w:rsid w:val="00BE6A4E"/>
    <w:rsid w:val="00BF00EC"/>
    <w:rsid w:val="00C07072"/>
    <w:rsid w:val="00CA692E"/>
    <w:rsid w:val="00CB7D05"/>
    <w:rsid w:val="00CB7F05"/>
    <w:rsid w:val="00CC6872"/>
    <w:rsid w:val="00CD4F64"/>
    <w:rsid w:val="00CE1DF4"/>
    <w:rsid w:val="00D04DE6"/>
    <w:rsid w:val="00D33442"/>
    <w:rsid w:val="00D56F1D"/>
    <w:rsid w:val="00D96B77"/>
    <w:rsid w:val="00DA0C11"/>
    <w:rsid w:val="00DA2DDE"/>
    <w:rsid w:val="00DA6512"/>
    <w:rsid w:val="00DB13E8"/>
    <w:rsid w:val="00DC2C22"/>
    <w:rsid w:val="00DD26B2"/>
    <w:rsid w:val="00DD2FBA"/>
    <w:rsid w:val="00E052CA"/>
    <w:rsid w:val="00E2684D"/>
    <w:rsid w:val="00E30102"/>
    <w:rsid w:val="00E43955"/>
    <w:rsid w:val="00E65916"/>
    <w:rsid w:val="00E75836"/>
    <w:rsid w:val="00EA00C3"/>
    <w:rsid w:val="00EF2B75"/>
    <w:rsid w:val="00EF5E45"/>
    <w:rsid w:val="00F00F4E"/>
    <w:rsid w:val="00F24CC0"/>
    <w:rsid w:val="00F52CFC"/>
    <w:rsid w:val="00F6514E"/>
    <w:rsid w:val="00F67B63"/>
    <w:rsid w:val="00F726B9"/>
    <w:rsid w:val="00F96B20"/>
    <w:rsid w:val="00FA54D0"/>
    <w:rsid w:val="00FB701D"/>
    <w:rsid w:val="00FC22A0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15A03"/>
  <w15:docId w15:val="{5196D693-E123-4969-A6A8-E75C4AE9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44D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5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64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06488"/>
    <w:rPr>
      <w:rFonts w:ascii="Calibri" w:eastAsia="Calibri" w:hAnsi="Calibri" w:cs="Times New Roman"/>
    </w:rPr>
  </w:style>
  <w:style w:type="paragraph" w:styleId="NoSpacing">
    <w:name w:val="No Spacing"/>
    <w:link w:val="NoSpacingChar"/>
    <w:qFormat/>
    <w:rsid w:val="009064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064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906488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rsid w:val="00906488"/>
    <w:rPr>
      <w:rFonts w:ascii="Calibri" w:eastAsia="Calibri" w:hAnsi="Calibri" w:cs="Times New Roman"/>
    </w:rPr>
  </w:style>
  <w:style w:type="paragraph" w:customStyle="1" w:styleId="Body">
    <w:name w:val="Body"/>
    <w:rsid w:val="00AD67A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Black" w:eastAsia="Arial Unicode MS" w:hAnsi="Arial Black" w:cs="Arial Unicode MS"/>
      <w:color w:val="000000"/>
      <w:sz w:val="24"/>
      <w:szCs w:val="24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8542EF"/>
    <w:rPr>
      <w:b/>
      <w:bCs/>
      <w:color w:val="000000"/>
    </w:rPr>
  </w:style>
  <w:style w:type="character" w:customStyle="1" w:styleId="ResumeBodyCharChar">
    <w:name w:val="Resume Body Char Char"/>
    <w:rsid w:val="00154528"/>
    <w:rPr>
      <w:szCs w:val="24"/>
      <w:lang w:val="en-US" w:bidi="ar-SA"/>
    </w:rPr>
  </w:style>
  <w:style w:type="paragraph" w:customStyle="1" w:styleId="ResumeBodyChar">
    <w:name w:val="Resume Body Char"/>
    <w:basedOn w:val="Normal"/>
    <w:rsid w:val="00154528"/>
    <w:pPr>
      <w:widowControl w:val="0"/>
      <w:suppressAutoHyphens/>
      <w:spacing w:before="60"/>
    </w:pPr>
    <w:rPr>
      <w:rFonts w:ascii="Times New Roman" w:eastAsia="Droid Sans Fallback" w:hAnsi="Times New Roman"/>
      <w:kern w:val="1"/>
      <w:szCs w:val="24"/>
      <w:lang w:val="en-IN" w:eastAsia="zh-CN" w:bidi="hi-IN"/>
    </w:rPr>
  </w:style>
  <w:style w:type="paragraph" w:customStyle="1" w:styleId="ResumeHeading">
    <w:name w:val="Resume Heading"/>
    <w:basedOn w:val="Heading2"/>
    <w:rsid w:val="00154528"/>
    <w:pPr>
      <w:keepLines w:val="0"/>
      <w:widowControl w:val="0"/>
      <w:pBdr>
        <w:bottom w:val="single" w:sz="4" w:space="1" w:color="000000"/>
      </w:pBdr>
      <w:suppressAutoHyphens/>
      <w:spacing w:before="240" w:after="60"/>
    </w:pPr>
    <w:rPr>
      <w:rFonts w:ascii="Times New Roman" w:eastAsia="Droid Sans Fallback" w:hAnsi="Times New Roman" w:cs="Times New Roman"/>
      <w:b/>
      <w:bCs/>
      <w:i/>
      <w:iCs/>
      <w:color w:val="auto"/>
      <w:kern w:val="1"/>
      <w:sz w:val="28"/>
      <w:szCs w:val="28"/>
      <w:lang w:val="en-IN" w:eastAsia="zh-CN" w:bidi="hi-IN"/>
    </w:rPr>
  </w:style>
  <w:style w:type="paragraph" w:customStyle="1" w:styleId="ResumeSkillSet">
    <w:name w:val="Resume SkillSet"/>
    <w:basedOn w:val="ResumeBodyChar"/>
    <w:rsid w:val="00154528"/>
    <w:pPr>
      <w:keepLines/>
      <w:tabs>
        <w:tab w:val="left" w:pos="2160"/>
      </w:tabs>
      <w:jc w:val="center"/>
    </w:pPr>
    <w:rPr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5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rsid w:val="00154528"/>
    <w:pPr>
      <w:widowControl w:val="0"/>
      <w:suppressAutoHyphens/>
      <w:spacing w:after="120"/>
    </w:pPr>
    <w:rPr>
      <w:rFonts w:ascii="Liberation Serif" w:eastAsia="Droid Sans Fallback" w:hAnsi="Liberation Serif" w:cs="FreeSans"/>
      <w:kern w:val="1"/>
      <w:sz w:val="16"/>
      <w:szCs w:val="16"/>
      <w:lang w:val="x-none" w:eastAsia="zh-CN" w:bidi="hi-IN"/>
    </w:rPr>
  </w:style>
  <w:style w:type="character" w:customStyle="1" w:styleId="BodyText3Char">
    <w:name w:val="Body Text 3 Char"/>
    <w:basedOn w:val="DefaultParagraphFont"/>
    <w:link w:val="BodyText3"/>
    <w:rsid w:val="00154528"/>
    <w:rPr>
      <w:rFonts w:ascii="Liberation Serif" w:eastAsia="Droid Sans Fallback" w:hAnsi="Liberation Serif" w:cs="FreeSans"/>
      <w:kern w:val="1"/>
      <w:sz w:val="16"/>
      <w:szCs w:val="16"/>
      <w:lang w:val="x-none" w:eastAsia="zh-CN" w:bidi="hi-IN"/>
    </w:rPr>
  </w:style>
  <w:style w:type="character" w:customStyle="1" w:styleId="WW8Num8z5">
    <w:name w:val="WW8Num8z5"/>
    <w:rsid w:val="00262C57"/>
  </w:style>
  <w:style w:type="character" w:customStyle="1" w:styleId="WW8Num3z1">
    <w:name w:val="WW8Num3z1"/>
    <w:rsid w:val="00FF516A"/>
    <w:rPr>
      <w:rFonts w:ascii="Courier New" w:hAnsi="Courier New" w:cs="Times New Roman"/>
    </w:rPr>
  </w:style>
  <w:style w:type="paragraph" w:customStyle="1" w:styleId="Default">
    <w:name w:val="Default"/>
    <w:rsid w:val="00FF51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F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2FBA"/>
    <w:rPr>
      <w:rFonts w:ascii="Garamond" w:eastAsia="Times New Roman" w:hAnsi="Garamond" w:cs="Times New Roman"/>
      <w:sz w:val="20"/>
      <w:szCs w:val="20"/>
    </w:rPr>
  </w:style>
  <w:style w:type="paragraph" w:customStyle="1" w:styleId="DefaultText">
    <w:name w:val="Default Text"/>
    <w:basedOn w:val="Normal"/>
    <w:rsid w:val="00982077"/>
    <w:rPr>
      <w:rFonts w:ascii="Times New Roman" w:hAnsi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D04DE6"/>
    <w:pPr>
      <w:pBdr>
        <w:bottom w:val="single" w:sz="6" w:space="1" w:color="808080"/>
      </w:pBdr>
      <w:suppressAutoHyphens/>
      <w:spacing w:before="220" w:line="220" w:lineRule="atLeast"/>
    </w:pPr>
    <w:rPr>
      <w:rFonts w:cs="Garamond"/>
      <w:caps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3F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49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2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21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60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30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4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37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25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25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83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91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69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85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94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62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576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75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9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90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810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eya_mehta93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Aadeeetya</dc:creator>
  <cp:lastModifiedBy>Shreya Mehta</cp:lastModifiedBy>
  <cp:revision>2</cp:revision>
  <dcterms:created xsi:type="dcterms:W3CDTF">2020-08-04T14:00:00Z</dcterms:created>
  <dcterms:modified xsi:type="dcterms:W3CDTF">2020-08-04T14:00:00Z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rajni.bajpai@ad.infosys.com</vt:lpwstr>
  </property>
  <property fmtid="{D5CDD505-2E9C-101B-9397-08002B2CF9AE}" pid="5" name="MSIP_Label_be4b3411-284d-4d31-bd4f-bc13ef7f1fd6_SetDate">
    <vt:lpwstr>2019-06-04T03:26:23.8867493Z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rajni.bajpai@ad.infosys.com</vt:lpwstr>
  </property>
  <property fmtid="{D5CDD505-2E9C-101B-9397-08002B2CF9AE}" pid="12" name="MSIP_Label_a0819fa7-4367-4500-ba88-dd630d977609_SetDate">
    <vt:lpwstr>2019-06-04T03:26:23.8867493Z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