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B7" w:rsidRPr="00EB56F5" w:rsidRDefault="003A42F9" w:rsidP="00292F0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EB56F5">
        <w:rPr>
          <w:rFonts w:ascii="Times New Roman" w:hAnsi="Times New Roman" w:cs="Times New Roman"/>
          <w:b/>
        </w:rPr>
        <w:t>Stanam Suresh</w:t>
      </w:r>
    </w:p>
    <w:p w:rsidR="003A42F9" w:rsidRPr="00EB56F5" w:rsidRDefault="0068056B" w:rsidP="00292F05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5" w:history="1">
        <w:r w:rsidR="003A42F9" w:rsidRPr="00EB56F5">
          <w:rPr>
            <w:rStyle w:val="Hyperlink"/>
            <w:rFonts w:ascii="Times New Roman" w:hAnsi="Times New Roman" w:cs="Times New Roman"/>
          </w:rPr>
          <w:t>stanamsuresh@gmail.com</w:t>
        </w:r>
      </w:hyperlink>
    </w:p>
    <w:p w:rsidR="003A42F9" w:rsidRPr="00EB56F5" w:rsidRDefault="003A42F9" w:rsidP="00292F0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+91 9676813134</w:t>
      </w:r>
    </w:p>
    <w:p w:rsidR="003A42F9" w:rsidRPr="00EB56F5" w:rsidRDefault="003A42F9" w:rsidP="00292F05">
      <w:pPr>
        <w:jc w:val="both"/>
        <w:rPr>
          <w:rFonts w:ascii="Times New Roman" w:hAnsi="Times New Roman" w:cs="Times New Roman"/>
        </w:rPr>
      </w:pPr>
    </w:p>
    <w:p w:rsidR="003A42F9" w:rsidRPr="00EB56F5" w:rsidRDefault="003A42F9" w:rsidP="00292F05">
      <w:pPr>
        <w:jc w:val="both"/>
        <w:rPr>
          <w:rFonts w:ascii="Times New Roman" w:hAnsi="Times New Roman" w:cs="Times New Roman"/>
          <w:b/>
          <w:u w:val="single"/>
        </w:rPr>
      </w:pPr>
      <w:r w:rsidRPr="00EB56F5">
        <w:rPr>
          <w:rFonts w:ascii="Times New Roman" w:hAnsi="Times New Roman" w:cs="Times New Roman"/>
          <w:b/>
          <w:u w:val="single"/>
        </w:rPr>
        <w:t>PROFESSIONAL SUMMARY:</w:t>
      </w:r>
    </w:p>
    <w:p w:rsidR="003A42F9" w:rsidRPr="00EB56F5" w:rsidRDefault="009242DF" w:rsidP="00292F05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Having 5.9</w:t>
      </w:r>
      <w:r w:rsidR="007A3D59" w:rsidRPr="007A3D59">
        <w:rPr>
          <w:rFonts w:ascii="Times New Roman" w:hAnsi="Times New Roman" w:cs="Times New Roman"/>
          <w:bCs/>
        </w:rPr>
        <w:t xml:space="preserve"> years of experience in DevOps (</w:t>
      </w:r>
      <w:r w:rsidR="007A3D59" w:rsidRPr="007A3D59">
        <w:rPr>
          <w:rFonts w:ascii="Times New Roman" w:hAnsi="Times New Roman" w:cs="Times New Roman"/>
          <w:b/>
          <w:bCs/>
        </w:rPr>
        <w:t>Software Configuration Management</w:t>
      </w:r>
      <w:r w:rsidR="007A3D59" w:rsidRPr="007A3D59">
        <w:rPr>
          <w:rFonts w:ascii="Times New Roman" w:hAnsi="Times New Roman" w:cs="Times New Roman"/>
          <w:bCs/>
        </w:rPr>
        <w:t xml:space="preserve">), as a DevOps Engineer </w:t>
      </w:r>
      <w:r w:rsidR="003A42F9" w:rsidRPr="007A3D59">
        <w:rPr>
          <w:rFonts w:ascii="Times New Roman" w:hAnsi="Times New Roman" w:cs="Times New Roman"/>
          <w:bCs/>
        </w:rPr>
        <w:t>and provide expo</w:t>
      </w:r>
      <w:r w:rsidR="007A3D59">
        <w:rPr>
          <w:rFonts w:ascii="Times New Roman" w:hAnsi="Times New Roman" w:cs="Times New Roman"/>
          <w:bCs/>
        </w:rPr>
        <w:t xml:space="preserve">sure to new ideas for </w:t>
      </w:r>
      <w:r w:rsidR="003A42F9" w:rsidRPr="007A3D59">
        <w:rPr>
          <w:rFonts w:ascii="Times New Roman" w:hAnsi="Times New Roman" w:cs="Times New Roman"/>
          <w:bCs/>
        </w:rPr>
        <w:t xml:space="preserve">professional growth in the area of </w:t>
      </w:r>
      <w:r w:rsidR="003A42F9" w:rsidRPr="007A3D59">
        <w:rPr>
          <w:rFonts w:ascii="Times New Roman" w:hAnsi="Times New Roman" w:cs="Times New Roman"/>
          <w:b/>
          <w:bCs/>
        </w:rPr>
        <w:t>Configuration Management and Deployment Management</w:t>
      </w:r>
      <w:r w:rsidR="003A42F9" w:rsidRPr="00EB56F5">
        <w:rPr>
          <w:rFonts w:ascii="Times New Roman" w:hAnsi="Times New Roman" w:cs="Times New Roman"/>
          <w:b/>
        </w:rPr>
        <w:t>.</w:t>
      </w:r>
    </w:p>
    <w:p w:rsidR="003A42F9" w:rsidRPr="00EB56F5" w:rsidRDefault="003A42F9" w:rsidP="00292F0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bCs/>
        </w:rPr>
        <w:t>I have been part of a distributed team participating in moving our monolithic application into micro services and cloud with Azure DevOps</w:t>
      </w:r>
    </w:p>
    <w:p w:rsidR="003A42F9" w:rsidRPr="00355DBA" w:rsidRDefault="003A42F9" w:rsidP="00292F0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B56F5">
        <w:rPr>
          <w:rFonts w:ascii="Times New Roman" w:hAnsi="Times New Roman" w:cs="Times New Roman"/>
          <w:bCs/>
        </w:rPr>
        <w:t>Configuring Azure DevOps Pipeline</w:t>
      </w:r>
      <w:r w:rsidR="007A3D59">
        <w:rPr>
          <w:rFonts w:ascii="Times New Roman" w:hAnsi="Times New Roman" w:cs="Times New Roman"/>
          <w:bCs/>
        </w:rPr>
        <w:t>s with YAML and Classic pipeline</w:t>
      </w:r>
      <w:r w:rsidRPr="00EB56F5">
        <w:rPr>
          <w:rFonts w:ascii="Times New Roman" w:hAnsi="Times New Roman" w:cs="Times New Roman"/>
          <w:bCs/>
        </w:rPr>
        <w:t xml:space="preserve"> for different micro services in Dev, </w:t>
      </w:r>
      <w:r w:rsidR="00DE42B6">
        <w:rPr>
          <w:rFonts w:ascii="Times New Roman" w:hAnsi="Times New Roman" w:cs="Times New Roman"/>
          <w:bCs/>
        </w:rPr>
        <w:t>QA</w:t>
      </w:r>
      <w:r w:rsidR="007A3D59">
        <w:rPr>
          <w:rFonts w:ascii="Times New Roman" w:hAnsi="Times New Roman" w:cs="Times New Roman"/>
          <w:bCs/>
        </w:rPr>
        <w:t xml:space="preserve"> and Prod environments to deploy IIS Services and</w:t>
      </w:r>
      <w:r w:rsidR="00DE42B6">
        <w:rPr>
          <w:rFonts w:ascii="Times New Roman" w:hAnsi="Times New Roman" w:cs="Times New Roman"/>
          <w:bCs/>
        </w:rPr>
        <w:t xml:space="preserve"> Apache</w:t>
      </w:r>
      <w:r w:rsidR="007A3D59">
        <w:rPr>
          <w:rFonts w:ascii="Times New Roman" w:hAnsi="Times New Roman" w:cs="Times New Roman"/>
          <w:bCs/>
        </w:rPr>
        <w:t xml:space="preserve"> tomcat services</w:t>
      </w:r>
    </w:p>
    <w:p w:rsidR="00F229AB" w:rsidRPr="00EB56F5" w:rsidRDefault="007A3D59" w:rsidP="00292F0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</w:t>
      </w:r>
      <w:r w:rsidR="00F229AB" w:rsidRPr="00EB56F5">
        <w:rPr>
          <w:rFonts w:ascii="Times New Roman" w:hAnsi="Times New Roman" w:cs="Times New Roman"/>
        </w:rPr>
        <w:t xml:space="preserve"> on expertise to setup, configure continuous build process using Jenkins, </w:t>
      </w:r>
      <w:proofErr w:type="spellStart"/>
      <w:r w:rsidR="00F229AB" w:rsidRPr="00EB56F5">
        <w:rPr>
          <w:rFonts w:ascii="Times New Roman" w:hAnsi="Times New Roman" w:cs="Times New Roman"/>
        </w:rPr>
        <w:t>git</w:t>
      </w:r>
      <w:proofErr w:type="spellEnd"/>
      <w:r w:rsidR="00F229AB" w:rsidRPr="00EB56F5">
        <w:rPr>
          <w:rFonts w:ascii="Times New Roman" w:hAnsi="Times New Roman" w:cs="Times New Roman"/>
        </w:rPr>
        <w:t xml:space="preserve"> &amp; Maven</w:t>
      </w:r>
    </w:p>
    <w:p w:rsidR="003A42F9" w:rsidRPr="00355DBA" w:rsidRDefault="00F229AB" w:rsidP="00292F0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color w:val="000000"/>
        </w:rPr>
        <w:t xml:space="preserve">Familiar with </w:t>
      </w:r>
      <w:r w:rsidR="00E3703A" w:rsidRPr="00EB56F5">
        <w:rPr>
          <w:rFonts w:ascii="Times New Roman" w:hAnsi="Times New Roman" w:cs="Times New Roman"/>
          <w:color w:val="000000"/>
        </w:rPr>
        <w:t xml:space="preserve">Agile </w:t>
      </w:r>
      <w:r w:rsidRPr="00EB56F5">
        <w:rPr>
          <w:rFonts w:ascii="Times New Roman" w:hAnsi="Times New Roman" w:cs="Times New Roman"/>
          <w:color w:val="000000"/>
        </w:rPr>
        <w:t>Software development life cycle (SDLC) process</w:t>
      </w:r>
    </w:p>
    <w:p w:rsidR="00355DBA" w:rsidRPr="0068488D" w:rsidRDefault="00355DBA" w:rsidP="00292F0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Good hands on Windows and Linux Operating systems</w:t>
      </w:r>
    </w:p>
    <w:p w:rsidR="0068488D" w:rsidRPr="00A05946" w:rsidRDefault="0068488D" w:rsidP="00292F0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Good hands on creating YAML </w:t>
      </w:r>
      <w:proofErr w:type="spellStart"/>
      <w:r>
        <w:rPr>
          <w:rFonts w:ascii="Times New Roman" w:hAnsi="Times New Roman" w:cs="Times New Roman"/>
          <w:color w:val="000000"/>
        </w:rPr>
        <w:t>Ansible</w:t>
      </w:r>
      <w:proofErr w:type="spellEnd"/>
      <w:r>
        <w:rPr>
          <w:rFonts w:ascii="Times New Roman" w:hAnsi="Times New Roman" w:cs="Times New Roman"/>
          <w:color w:val="000000"/>
        </w:rPr>
        <w:t xml:space="preserve"> playbooks</w:t>
      </w:r>
    </w:p>
    <w:p w:rsidR="00F229AB" w:rsidRPr="00EB56F5" w:rsidRDefault="00F229AB" w:rsidP="00292F0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color w:val="000000"/>
        </w:rPr>
        <w:t>Have intense knowledge on Shell scripting</w:t>
      </w:r>
      <w:r w:rsidR="00875F2B">
        <w:rPr>
          <w:rFonts w:ascii="Times New Roman" w:hAnsi="Times New Roman" w:cs="Times New Roman"/>
          <w:color w:val="000000"/>
        </w:rPr>
        <w:t xml:space="preserve"> &amp; SQL</w:t>
      </w:r>
    </w:p>
    <w:p w:rsidR="00F229AB" w:rsidRPr="00EB56F5" w:rsidRDefault="00F229AB" w:rsidP="00292F0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Have knowledge on Containerization tools like Docker &amp; Kubernetes</w:t>
      </w:r>
    </w:p>
    <w:p w:rsidR="00355DBA" w:rsidRPr="007A3D59" w:rsidRDefault="00355DBA" w:rsidP="00292F0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7A3D59">
        <w:rPr>
          <w:rFonts w:ascii="Times New Roman" w:hAnsi="Times New Roman" w:cs="Times New Roman"/>
          <w:color w:val="000000"/>
        </w:rPr>
        <w:t>Good knowledge on Terraform for IAAS</w:t>
      </w:r>
      <w:r w:rsidR="00370B56" w:rsidRPr="007A3D59">
        <w:rPr>
          <w:rFonts w:ascii="Times New Roman" w:hAnsi="Times New Roman" w:cs="Times New Roman"/>
          <w:color w:val="000000"/>
        </w:rPr>
        <w:t xml:space="preserve"> to create resource groups in Azure</w:t>
      </w:r>
    </w:p>
    <w:p w:rsidR="00B358E2" w:rsidRPr="00EB56F5" w:rsidRDefault="00F229AB" w:rsidP="00292F0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color w:val="000000"/>
        </w:rPr>
        <w:t>Passionate to learn new technologies</w:t>
      </w:r>
    </w:p>
    <w:p w:rsidR="00B358E2" w:rsidRPr="00EB56F5" w:rsidRDefault="00B358E2" w:rsidP="00292F0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B358E2" w:rsidRPr="00EB56F5" w:rsidRDefault="00B358E2" w:rsidP="00292F0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B56F5">
        <w:rPr>
          <w:rFonts w:ascii="Times New Roman" w:hAnsi="Times New Roman" w:cs="Times New Roman"/>
          <w:b/>
          <w:u w:val="single"/>
        </w:rPr>
        <w:t>PROFESSIONAL EXPERIENCE:</w:t>
      </w:r>
    </w:p>
    <w:p w:rsidR="001F5422" w:rsidRDefault="001F5422" w:rsidP="00292F0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D54B41" w:rsidRPr="00EB56F5" w:rsidRDefault="00D54B41" w:rsidP="00D54B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ArisGlobal</w:t>
      </w:r>
      <w:proofErr w:type="spellEnd"/>
      <w:r w:rsidRPr="00EB56F5">
        <w:rPr>
          <w:rFonts w:ascii="Times New Roman" w:hAnsi="Times New Roman" w:cs="Times New Roman"/>
          <w:b/>
          <w:bCs/>
        </w:rPr>
        <w:t xml:space="preserve"> </w:t>
      </w:r>
      <w:r w:rsidR="00DE42B6">
        <w:rPr>
          <w:rFonts w:ascii="Times New Roman" w:hAnsi="Times New Roman" w:cs="Times New Roman"/>
          <w:b/>
          <w:bCs/>
        </w:rPr>
        <w:t xml:space="preserve">Software </w:t>
      </w:r>
      <w:proofErr w:type="spellStart"/>
      <w:r w:rsidRPr="00EB56F5">
        <w:rPr>
          <w:rFonts w:ascii="Times New Roman" w:hAnsi="Times New Roman" w:cs="Times New Roman"/>
          <w:b/>
          <w:bCs/>
        </w:rPr>
        <w:t>Pvt</w:t>
      </w:r>
      <w:proofErr w:type="spellEnd"/>
      <w:r w:rsidRPr="00EB56F5">
        <w:rPr>
          <w:rFonts w:ascii="Times New Roman" w:hAnsi="Times New Roman" w:cs="Times New Roman"/>
          <w:b/>
          <w:bCs/>
        </w:rPr>
        <w:t xml:space="preserve"> ltd</w:t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Period: - July 2020 – Till date</w:t>
      </w:r>
    </w:p>
    <w:p w:rsidR="00D54B41" w:rsidRPr="00EB56F5" w:rsidRDefault="00D54B41" w:rsidP="00D54B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Project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Novartis &amp; Multi-tenant</w:t>
      </w:r>
      <w:r w:rsidR="00DE42B6">
        <w:rPr>
          <w:rFonts w:ascii="Times New Roman" w:hAnsi="Times New Roman" w:cs="Times New Roman"/>
        </w:rPr>
        <w:t xml:space="preserve"> (</w:t>
      </w:r>
      <w:proofErr w:type="spellStart"/>
      <w:r w:rsidR="00DE42B6">
        <w:rPr>
          <w:rFonts w:ascii="Times New Roman" w:hAnsi="Times New Roman" w:cs="Times New Roman"/>
        </w:rPr>
        <w:t>Glenmark</w:t>
      </w:r>
      <w:proofErr w:type="spellEnd"/>
      <w:r w:rsidR="00DE42B6">
        <w:rPr>
          <w:rFonts w:ascii="Times New Roman" w:hAnsi="Times New Roman" w:cs="Times New Roman"/>
        </w:rPr>
        <w:t xml:space="preserve">, Terumo, </w:t>
      </w:r>
      <w:proofErr w:type="spellStart"/>
      <w:r w:rsidR="00DE42B6">
        <w:rPr>
          <w:rFonts w:ascii="Times New Roman" w:hAnsi="Times New Roman" w:cs="Times New Roman"/>
        </w:rPr>
        <w:t>Astellas</w:t>
      </w:r>
      <w:proofErr w:type="spellEnd"/>
      <w:r w:rsidR="00DE42B6">
        <w:rPr>
          <w:rFonts w:ascii="Times New Roman" w:hAnsi="Times New Roman" w:cs="Times New Roman"/>
        </w:rPr>
        <w:t xml:space="preserve">, RB and </w:t>
      </w:r>
      <w:proofErr w:type="spellStart"/>
      <w:r w:rsidR="00DE42B6">
        <w:rPr>
          <w:rFonts w:ascii="Times New Roman" w:hAnsi="Times New Roman" w:cs="Times New Roman"/>
        </w:rPr>
        <w:t>etc</w:t>
      </w:r>
      <w:proofErr w:type="spellEnd"/>
      <w:r w:rsidR="00DE42B6">
        <w:rPr>
          <w:rFonts w:ascii="Times New Roman" w:hAnsi="Times New Roman" w:cs="Times New Roman"/>
        </w:rPr>
        <w:t>)</w:t>
      </w:r>
    </w:p>
    <w:p w:rsidR="00D54B41" w:rsidRPr="00EB56F5" w:rsidRDefault="00D54B41" w:rsidP="00D54B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Technology</w:t>
      </w:r>
      <w:r w:rsidRPr="00EB56F5">
        <w:rPr>
          <w:rFonts w:ascii="Times New Roman" w:hAnsi="Times New Roman" w:cs="Times New Roman"/>
        </w:rPr>
        <w:tab/>
      </w:r>
      <w:r w:rsidR="002B1F97">
        <w:rPr>
          <w:rFonts w:ascii="Times New Roman" w:hAnsi="Times New Roman" w:cs="Times New Roman"/>
        </w:rPr>
        <w:tab/>
        <w:t xml:space="preserve">: Azure DevOps, </w:t>
      </w:r>
      <w:proofErr w:type="spellStart"/>
      <w:r w:rsidR="002B1F97">
        <w:rPr>
          <w:rFonts w:ascii="Times New Roman" w:hAnsi="Times New Roman" w:cs="Times New Roman"/>
        </w:rPr>
        <w:t>Git</w:t>
      </w:r>
      <w:proofErr w:type="spellEnd"/>
      <w:r w:rsidR="002B1F97">
        <w:rPr>
          <w:rFonts w:ascii="Times New Roman" w:hAnsi="Times New Roman" w:cs="Times New Roman"/>
        </w:rPr>
        <w:t xml:space="preserve">, Linux, </w:t>
      </w:r>
      <w:r>
        <w:rPr>
          <w:rFonts w:ascii="Times New Roman" w:hAnsi="Times New Roman" w:cs="Times New Roman"/>
        </w:rPr>
        <w:t>Oracle &amp; Azure</w:t>
      </w:r>
    </w:p>
    <w:p w:rsidR="00D54B41" w:rsidRPr="00EB56F5" w:rsidRDefault="00D54B41" w:rsidP="00D54B4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Ticketing Tool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Jira</w:t>
      </w:r>
    </w:p>
    <w:p w:rsidR="00D54B41" w:rsidRDefault="00D54B41" w:rsidP="00D54B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Designation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Senior Consultant</w:t>
      </w:r>
      <w:r w:rsidR="00CC7DBC">
        <w:rPr>
          <w:rFonts w:ascii="Times New Roman" w:hAnsi="Times New Roman" w:cs="Times New Roman"/>
        </w:rPr>
        <w:t xml:space="preserve"> (Cloud admin &amp; Implementation Engineer)</w:t>
      </w:r>
    </w:p>
    <w:p w:rsidR="00D54B41" w:rsidRPr="00EB56F5" w:rsidRDefault="00D54B41" w:rsidP="00D54B41">
      <w:pPr>
        <w:jc w:val="both"/>
        <w:rPr>
          <w:rFonts w:ascii="Times New Roman" w:hAnsi="Times New Roman" w:cs="Times New Roman"/>
          <w:b/>
          <w:u w:val="single"/>
        </w:rPr>
      </w:pPr>
      <w:r w:rsidRPr="00EB56F5">
        <w:rPr>
          <w:rFonts w:ascii="Times New Roman" w:hAnsi="Times New Roman" w:cs="Times New Roman"/>
          <w:b/>
          <w:u w:val="single"/>
        </w:rPr>
        <w:t>Responsibilities:</w:t>
      </w:r>
    </w:p>
    <w:p w:rsidR="00DE42B6" w:rsidRDefault="00DE42B6" w:rsidP="001C3288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E42B6">
        <w:rPr>
          <w:rFonts w:ascii="Times New Roman" w:hAnsi="Times New Roman" w:cs="Times New Roman"/>
        </w:rPr>
        <w:t xml:space="preserve">Managing the Build jobs and Release pipelines in </w:t>
      </w:r>
      <w:r w:rsidR="00E64F9B">
        <w:rPr>
          <w:rFonts w:ascii="Times New Roman" w:hAnsi="Times New Roman" w:cs="Times New Roman"/>
        </w:rPr>
        <w:t>Azure DevO</w:t>
      </w:r>
      <w:r w:rsidRPr="00DE42B6">
        <w:rPr>
          <w:rFonts w:ascii="Times New Roman" w:hAnsi="Times New Roman" w:cs="Times New Roman"/>
        </w:rPr>
        <w:t>ps.</w:t>
      </w:r>
    </w:p>
    <w:p w:rsidR="00E64F9B" w:rsidRPr="00DE42B6" w:rsidRDefault="00307482" w:rsidP="001C3288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on deployment activities </w:t>
      </w:r>
      <w:r w:rsidR="00E716B6">
        <w:rPr>
          <w:rFonts w:ascii="Times New Roman" w:hAnsi="Times New Roman" w:cs="Times New Roman"/>
        </w:rPr>
        <w:t>for RIMS application(</w:t>
      </w:r>
      <w:proofErr w:type="spellStart"/>
      <w:r w:rsidR="00E716B6">
        <w:rPr>
          <w:rFonts w:ascii="Times New Roman" w:hAnsi="Times New Roman" w:cs="Times New Roman"/>
        </w:rPr>
        <w:t>agidmp</w:t>
      </w:r>
      <w:proofErr w:type="spellEnd"/>
      <w:r w:rsidR="00E716B6">
        <w:rPr>
          <w:rFonts w:ascii="Times New Roman" w:hAnsi="Times New Roman" w:cs="Times New Roman"/>
        </w:rPr>
        <w:t xml:space="preserve">) and </w:t>
      </w:r>
      <w:proofErr w:type="spellStart"/>
      <w:r w:rsidR="00E716B6">
        <w:rPr>
          <w:rFonts w:ascii="Times New Roman" w:hAnsi="Times New Roman" w:cs="Times New Roman"/>
        </w:rPr>
        <w:t>agconnect</w:t>
      </w:r>
      <w:proofErr w:type="spellEnd"/>
      <w:r w:rsidR="00E716B6">
        <w:rPr>
          <w:rFonts w:ascii="Times New Roman" w:hAnsi="Times New Roman" w:cs="Times New Roman"/>
        </w:rPr>
        <w:t xml:space="preserve"> platform for Novartis and Multi-tenant  </w:t>
      </w:r>
    </w:p>
    <w:p w:rsidR="00CC7DBC" w:rsidRDefault="00CC7DBC" w:rsidP="001C3288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Provisioning servers for different environments like Dev, Val and Prod for multi-tenant architecture</w:t>
      </w:r>
    </w:p>
    <w:p w:rsidR="00E716B6" w:rsidRPr="00E716B6" w:rsidRDefault="00E716B6" w:rsidP="001C3288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SSL Certificate provisioning for Server level  to integrate the Tomcat web application</w:t>
      </w:r>
    </w:p>
    <w:p w:rsidR="00E716B6" w:rsidRPr="00E716B6" w:rsidRDefault="00E716B6" w:rsidP="001C3288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Custom packages deployment in Multi-tenant as well as Novartis</w:t>
      </w:r>
    </w:p>
    <w:p w:rsidR="00E716B6" w:rsidRPr="002B1F97" w:rsidRDefault="002B1F97" w:rsidP="001C3288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Worked for installation of </w:t>
      </w:r>
      <w:proofErr w:type="spellStart"/>
      <w:r>
        <w:rPr>
          <w:rFonts w:ascii="Times New Roman" w:hAnsi="Times New Roman" w:cs="Times New Roman"/>
          <w:bCs/>
        </w:rPr>
        <w:t>AppDynamics</w:t>
      </w:r>
      <w:proofErr w:type="spellEnd"/>
      <w:r>
        <w:rPr>
          <w:rFonts w:ascii="Times New Roman" w:hAnsi="Times New Roman" w:cs="Times New Roman"/>
          <w:bCs/>
        </w:rPr>
        <w:t xml:space="preserve"> by using </w:t>
      </w:r>
      <w:proofErr w:type="spellStart"/>
      <w:r>
        <w:rPr>
          <w:rFonts w:ascii="Times New Roman" w:hAnsi="Times New Roman" w:cs="Times New Roman"/>
          <w:bCs/>
        </w:rPr>
        <w:t>ansible</w:t>
      </w:r>
      <w:proofErr w:type="spellEnd"/>
      <w:r>
        <w:rPr>
          <w:rFonts w:ascii="Times New Roman" w:hAnsi="Times New Roman" w:cs="Times New Roman"/>
          <w:bCs/>
        </w:rPr>
        <w:t xml:space="preserve"> playbook </w:t>
      </w:r>
    </w:p>
    <w:p w:rsidR="002B1F97" w:rsidRPr="002B1F97" w:rsidRDefault="002B1F97" w:rsidP="001C3288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Working on deployment activities for MEDDRA files to Oracle Database </w:t>
      </w:r>
    </w:p>
    <w:p w:rsidR="002B1F97" w:rsidRPr="002B1F97" w:rsidRDefault="002B1F97" w:rsidP="001C3288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B1F97">
        <w:rPr>
          <w:rFonts w:ascii="Times New Roman" w:hAnsi="Times New Roman" w:cs="Times New Roman"/>
          <w:bCs/>
        </w:rPr>
        <w:t>Deployed apache tomcat based web application for Multi-tenant by using Jenkins</w:t>
      </w:r>
    </w:p>
    <w:p w:rsidR="002B1F97" w:rsidRPr="001C3288" w:rsidRDefault="002B1F97" w:rsidP="001C3288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Configured </w:t>
      </w:r>
      <w:proofErr w:type="spellStart"/>
      <w:r>
        <w:rPr>
          <w:rFonts w:ascii="Times New Roman" w:hAnsi="Times New Roman" w:cs="Times New Roman"/>
          <w:bCs/>
        </w:rPr>
        <w:t>BizLink</w:t>
      </w:r>
      <w:proofErr w:type="spellEnd"/>
      <w:r w:rsidR="001C3288">
        <w:rPr>
          <w:rFonts w:ascii="Times New Roman" w:hAnsi="Times New Roman" w:cs="Times New Roman"/>
          <w:bCs/>
        </w:rPr>
        <w:t xml:space="preserve"> Gateway</w:t>
      </w:r>
      <w:r>
        <w:rPr>
          <w:rFonts w:ascii="Times New Roman" w:hAnsi="Times New Roman" w:cs="Times New Roman"/>
          <w:bCs/>
        </w:rPr>
        <w:t xml:space="preserve"> </w:t>
      </w:r>
      <w:r w:rsidR="001C3288">
        <w:rPr>
          <w:rFonts w:ascii="Times New Roman" w:hAnsi="Times New Roman" w:cs="Times New Roman"/>
          <w:bCs/>
        </w:rPr>
        <w:t>for Multi-Tenant architecture</w:t>
      </w:r>
    </w:p>
    <w:p w:rsidR="00D54B41" w:rsidRPr="001C3288" w:rsidRDefault="001C3288" w:rsidP="00292F05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C3288">
        <w:rPr>
          <w:rFonts w:ascii="Times New Roman" w:hAnsi="Times New Roman" w:cs="Times New Roman"/>
          <w:bCs/>
        </w:rPr>
        <w:t>Prepared Installation Qualification documents before every release</w:t>
      </w:r>
    </w:p>
    <w:p w:rsidR="001C3288" w:rsidRPr="001C3288" w:rsidRDefault="001C3288" w:rsidP="00292F05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Deployed java scripts, java class files and jar build files</w:t>
      </w:r>
    </w:p>
    <w:p w:rsidR="001C3288" w:rsidRPr="001C3288" w:rsidRDefault="001C3288" w:rsidP="001C3288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B358E2" w:rsidRPr="00EB56F5" w:rsidRDefault="00B358E2" w:rsidP="00292F0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B56F5">
        <w:rPr>
          <w:rFonts w:ascii="Times New Roman" w:hAnsi="Times New Roman" w:cs="Times New Roman"/>
          <w:b/>
          <w:bCs/>
        </w:rPr>
        <w:t xml:space="preserve">Infosys </w:t>
      </w:r>
      <w:proofErr w:type="spellStart"/>
      <w:r w:rsidRPr="00EB56F5">
        <w:rPr>
          <w:rFonts w:ascii="Times New Roman" w:hAnsi="Times New Roman" w:cs="Times New Roman"/>
          <w:b/>
          <w:bCs/>
        </w:rPr>
        <w:t>Pvt</w:t>
      </w:r>
      <w:proofErr w:type="spellEnd"/>
      <w:r w:rsidRPr="00EB56F5">
        <w:rPr>
          <w:rFonts w:ascii="Times New Roman" w:hAnsi="Times New Roman" w:cs="Times New Roman"/>
          <w:b/>
          <w:bCs/>
        </w:rPr>
        <w:t xml:space="preserve"> ltd</w:t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 w:rsidR="00D54B41">
        <w:rPr>
          <w:rFonts w:ascii="Times New Roman" w:hAnsi="Times New Roman" w:cs="Times New Roman"/>
          <w:b/>
          <w:bCs/>
        </w:rPr>
        <w:tab/>
      </w:r>
      <w:r w:rsidR="00D54B41">
        <w:rPr>
          <w:rFonts w:ascii="Times New Roman" w:hAnsi="Times New Roman" w:cs="Times New Roman"/>
          <w:b/>
          <w:bCs/>
        </w:rPr>
        <w:tab/>
        <w:t>Period: - May 2019 – July 2020</w:t>
      </w:r>
    </w:p>
    <w:p w:rsidR="00DF2EE9" w:rsidRPr="00EB56F5" w:rsidRDefault="00DF2EE9" w:rsidP="00DF2E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Project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  <w:t>: BUPA Insurance UK</w:t>
      </w:r>
    </w:p>
    <w:p w:rsidR="00DF2EE9" w:rsidRDefault="00DF2EE9" w:rsidP="00DF2E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Technology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  <w:t xml:space="preserve">: Azure DevOps, </w:t>
      </w:r>
      <w:proofErr w:type="spellStart"/>
      <w:r w:rsidRPr="00EB56F5">
        <w:rPr>
          <w:rFonts w:ascii="Times New Roman" w:hAnsi="Times New Roman" w:cs="Times New Roman"/>
        </w:rPr>
        <w:t>Git</w:t>
      </w:r>
      <w:proofErr w:type="spellEnd"/>
      <w:r w:rsidRPr="00EB56F5">
        <w:rPr>
          <w:rFonts w:ascii="Times New Roman" w:hAnsi="Times New Roman" w:cs="Times New Roman"/>
        </w:rPr>
        <w:t>, Linux, Windows, TFS</w:t>
      </w:r>
      <w:r>
        <w:rPr>
          <w:rFonts w:ascii="Times New Roman" w:hAnsi="Times New Roman" w:cs="Times New Roman"/>
        </w:rPr>
        <w:t>, Visual Studio</w:t>
      </w:r>
      <w:r w:rsidR="00792D2B">
        <w:rPr>
          <w:rFonts w:ascii="Times New Roman" w:hAnsi="Times New Roman" w:cs="Times New Roman"/>
        </w:rPr>
        <w:t>, Azure</w:t>
      </w:r>
    </w:p>
    <w:p w:rsidR="00DF2EE9" w:rsidRPr="00EB56F5" w:rsidRDefault="00DF2EE9" w:rsidP="00DF2E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Ticketing Tool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  <w:t>: Service Now</w:t>
      </w:r>
    </w:p>
    <w:p w:rsidR="004E6306" w:rsidRPr="00EB56F5" w:rsidRDefault="00DF2EE9" w:rsidP="00D54B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Designation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  <w:t>: Technology Analyst</w:t>
      </w:r>
      <w:r w:rsidR="00E3703A" w:rsidRPr="00EB56F5">
        <w:rPr>
          <w:rFonts w:ascii="Times New Roman" w:hAnsi="Times New Roman" w:cs="Times New Roman"/>
        </w:rPr>
        <w:tab/>
      </w:r>
    </w:p>
    <w:p w:rsidR="00BB5984" w:rsidRPr="00EB56F5" w:rsidRDefault="00BB5984" w:rsidP="00292F05">
      <w:pPr>
        <w:jc w:val="both"/>
        <w:rPr>
          <w:rFonts w:ascii="Times New Roman" w:hAnsi="Times New Roman" w:cs="Times New Roman"/>
          <w:b/>
          <w:u w:val="single"/>
        </w:rPr>
      </w:pPr>
      <w:r w:rsidRPr="00EB56F5">
        <w:rPr>
          <w:rFonts w:ascii="Times New Roman" w:hAnsi="Times New Roman" w:cs="Times New Roman"/>
          <w:b/>
          <w:u w:val="single"/>
        </w:rPr>
        <w:t>Responsibilities:</w:t>
      </w:r>
    </w:p>
    <w:p w:rsidR="004709A3" w:rsidRPr="004709A3" w:rsidRDefault="004709A3" w:rsidP="004709A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709A3">
        <w:rPr>
          <w:rFonts w:ascii="Times New Roman" w:hAnsi="Times New Roman" w:cs="Times New Roman"/>
        </w:rPr>
        <w:t xml:space="preserve">Managing the Build jobs and Release pipelines in </w:t>
      </w:r>
      <w:r w:rsidRPr="004709A3">
        <w:rPr>
          <w:rFonts w:ascii="Times New Roman" w:hAnsi="Times New Roman" w:cs="Times New Roman"/>
          <w:b/>
        </w:rPr>
        <w:t>Azure DevOps</w:t>
      </w:r>
      <w:r w:rsidRPr="004709A3">
        <w:rPr>
          <w:rFonts w:ascii="Times New Roman" w:hAnsi="Times New Roman" w:cs="Times New Roman"/>
        </w:rPr>
        <w:t>.</w:t>
      </w:r>
    </w:p>
    <w:p w:rsidR="00F17678" w:rsidRPr="00EB56F5" w:rsidRDefault="00F17678" w:rsidP="00292F0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EB56F5">
        <w:rPr>
          <w:rFonts w:ascii="Times New Roman" w:hAnsi="Times New Roman" w:cs="Times New Roman"/>
        </w:rPr>
        <w:t>Collating all the release templates from Scrum masters and preparing the production release components</w:t>
      </w:r>
      <w:r w:rsidR="00F20AA3" w:rsidRPr="00EB56F5">
        <w:rPr>
          <w:rFonts w:ascii="Times New Roman" w:hAnsi="Times New Roman" w:cs="Times New Roman"/>
        </w:rPr>
        <w:t xml:space="preserve"> list</w:t>
      </w:r>
      <w:r w:rsidRPr="00EB56F5">
        <w:rPr>
          <w:rFonts w:ascii="Times New Roman" w:hAnsi="Times New Roman" w:cs="Times New Roman"/>
        </w:rPr>
        <w:t xml:space="preserve"> for the approval from the Release manager and </w:t>
      </w:r>
      <w:r w:rsidR="00E90667" w:rsidRPr="00EB56F5">
        <w:rPr>
          <w:rFonts w:ascii="Times New Roman" w:hAnsi="Times New Roman" w:cs="Times New Roman"/>
        </w:rPr>
        <w:t>for sign off from</w:t>
      </w:r>
      <w:r w:rsidRPr="00EB56F5">
        <w:rPr>
          <w:rFonts w:ascii="Times New Roman" w:hAnsi="Times New Roman" w:cs="Times New Roman"/>
        </w:rPr>
        <w:t xml:space="preserve"> Scrum masters</w:t>
      </w:r>
    </w:p>
    <w:p w:rsidR="00E301BF" w:rsidRPr="00EB56F5" w:rsidRDefault="00F17678" w:rsidP="00292F0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EB56F5">
        <w:rPr>
          <w:rFonts w:ascii="Times New Roman" w:hAnsi="Times New Roman" w:cs="Times New Roman"/>
        </w:rPr>
        <w:t xml:space="preserve">As per the schedule, I have been doing the minor and major </w:t>
      </w:r>
      <w:r w:rsidR="00F20AA3" w:rsidRPr="00EB56F5">
        <w:rPr>
          <w:rFonts w:ascii="Times New Roman" w:hAnsi="Times New Roman" w:cs="Times New Roman"/>
        </w:rPr>
        <w:t>production release for the BUPA in house applications(SWAN</w:t>
      </w:r>
      <w:r w:rsidR="00E90667" w:rsidRPr="00EB56F5">
        <w:rPr>
          <w:rFonts w:ascii="Times New Roman" w:hAnsi="Times New Roman" w:cs="Times New Roman"/>
        </w:rPr>
        <w:t xml:space="preserve"> &amp; GIL</w:t>
      </w:r>
      <w:r w:rsidR="00F20AA3" w:rsidRPr="00EB56F5">
        <w:rPr>
          <w:rFonts w:ascii="Times New Roman" w:hAnsi="Times New Roman" w:cs="Times New Roman"/>
        </w:rPr>
        <w:t>) as well</w:t>
      </w:r>
      <w:r w:rsidR="00E301BF" w:rsidRPr="00EB56F5">
        <w:rPr>
          <w:rFonts w:ascii="Times New Roman" w:hAnsi="Times New Roman" w:cs="Times New Roman"/>
        </w:rPr>
        <w:t xml:space="preserve"> as</w:t>
      </w:r>
      <w:r w:rsidR="00F20AA3" w:rsidRPr="00EB56F5">
        <w:rPr>
          <w:rFonts w:ascii="Times New Roman" w:hAnsi="Times New Roman" w:cs="Times New Roman"/>
        </w:rPr>
        <w:t xml:space="preserve"> customer application(BWA)</w:t>
      </w:r>
    </w:p>
    <w:p w:rsidR="003B79A2" w:rsidRPr="00EB56F5" w:rsidRDefault="003B79A2" w:rsidP="00292F0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EB56F5">
        <w:rPr>
          <w:rFonts w:ascii="Times New Roman" w:hAnsi="Times New Roman" w:cs="Times New Roman"/>
        </w:rPr>
        <w:t>Supporting the team for preparing the check list in Plan Runner web application for smooth release</w:t>
      </w:r>
    </w:p>
    <w:p w:rsidR="00F17678" w:rsidRPr="00EB56F5" w:rsidRDefault="004709A3" w:rsidP="00292F0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Deployed</w:t>
      </w:r>
      <w:r w:rsidR="00F17678" w:rsidRPr="00EB56F5">
        <w:rPr>
          <w:rFonts w:ascii="Times New Roman" w:hAnsi="Times New Roman" w:cs="Times New Roman"/>
        </w:rPr>
        <w:t xml:space="preserve"> the components in different environments like UAT, SYS &amp; Pre-Prod</w:t>
      </w:r>
    </w:p>
    <w:p w:rsidR="00F17678" w:rsidRPr="00EB56F5" w:rsidRDefault="00F20AA3" w:rsidP="00292F0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EB56F5">
        <w:rPr>
          <w:rFonts w:ascii="Times New Roman" w:hAnsi="Times New Roman" w:cs="Times New Roman"/>
        </w:rPr>
        <w:t>Post release activities like obfuscation the lower environments for the next release by using ILM tool and shell scripts</w:t>
      </w:r>
    </w:p>
    <w:p w:rsidR="00F20AA3" w:rsidRPr="00DF2EE9" w:rsidRDefault="00DA60E2" w:rsidP="009B523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Perform</w:t>
      </w:r>
      <w:r w:rsidR="001C3288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daily deployments and Sprint end deployments </w:t>
      </w:r>
    </w:p>
    <w:p w:rsidR="00E90667" w:rsidRPr="00EB56F5" w:rsidRDefault="005534C1" w:rsidP="00292F0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Performed </w:t>
      </w:r>
      <w:r w:rsidR="00E90667" w:rsidRPr="00EB56F5">
        <w:rPr>
          <w:rFonts w:ascii="Times New Roman" w:hAnsi="Times New Roman" w:cs="Times New Roman"/>
        </w:rPr>
        <w:t>tokenization process to build file (configuration file) as per the environment</w:t>
      </w:r>
    </w:p>
    <w:p w:rsidR="00E90667" w:rsidRPr="00EB56F5" w:rsidRDefault="005534C1" w:rsidP="00292F0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Performed</w:t>
      </w:r>
      <w:r w:rsidR="00E90667" w:rsidRPr="00EB56F5">
        <w:rPr>
          <w:rFonts w:ascii="Times New Roman" w:hAnsi="Times New Roman" w:cs="Times New Roman"/>
        </w:rPr>
        <w:t xml:space="preserve"> </w:t>
      </w:r>
      <w:proofErr w:type="spellStart"/>
      <w:r w:rsidR="00E90667" w:rsidRPr="00EB56F5">
        <w:rPr>
          <w:rFonts w:ascii="Times New Roman" w:hAnsi="Times New Roman" w:cs="Times New Roman"/>
        </w:rPr>
        <w:t>git</w:t>
      </w:r>
      <w:proofErr w:type="spellEnd"/>
      <w:r w:rsidR="00E90667" w:rsidRPr="00EB56F5">
        <w:rPr>
          <w:rFonts w:ascii="Times New Roman" w:hAnsi="Times New Roman" w:cs="Times New Roman"/>
        </w:rPr>
        <w:t xml:space="preserve"> operations to deploy SWAN internal API component in Azure Cloud</w:t>
      </w:r>
    </w:p>
    <w:p w:rsidR="00E90667" w:rsidRPr="00EB56F5" w:rsidRDefault="005534C1" w:rsidP="00292F0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Supported</w:t>
      </w:r>
      <w:r w:rsidR="00E90667" w:rsidRPr="00EB56F5">
        <w:rPr>
          <w:rFonts w:ascii="Times New Roman" w:hAnsi="Times New Roman" w:cs="Times New Roman"/>
        </w:rPr>
        <w:t xml:space="preserve"> the release for Database by deploying the DDL changes, </w:t>
      </w:r>
      <w:proofErr w:type="spellStart"/>
      <w:r w:rsidR="00E90667" w:rsidRPr="00EB56F5">
        <w:rPr>
          <w:rFonts w:ascii="Times New Roman" w:hAnsi="Times New Roman" w:cs="Times New Roman"/>
        </w:rPr>
        <w:t>Datafixes</w:t>
      </w:r>
      <w:proofErr w:type="spellEnd"/>
      <w:r w:rsidR="00E90667" w:rsidRPr="00EB56F5">
        <w:rPr>
          <w:rFonts w:ascii="Times New Roman" w:hAnsi="Times New Roman" w:cs="Times New Roman"/>
        </w:rPr>
        <w:t xml:space="preserve"> and SCR deployment</w:t>
      </w:r>
    </w:p>
    <w:p w:rsidR="001F5422" w:rsidRPr="00EB56F5" w:rsidRDefault="001F5422" w:rsidP="00292F0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EB56F5">
        <w:rPr>
          <w:rFonts w:ascii="Times New Roman" w:hAnsi="Times New Roman" w:cs="Times New Roman"/>
        </w:rPr>
        <w:t xml:space="preserve">Post Regression testing fixing the bugs in different environments </w:t>
      </w:r>
    </w:p>
    <w:p w:rsidR="003B79A2" w:rsidRPr="00355DBA" w:rsidRDefault="003B79A2" w:rsidP="00513B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B56F5">
        <w:rPr>
          <w:rFonts w:ascii="Times New Roman" w:hAnsi="Times New Roman" w:cs="Times New Roman"/>
        </w:rPr>
        <w:t>Attending the daily check-point calls with Scrum team, testing team and Release Manager</w:t>
      </w:r>
    </w:p>
    <w:p w:rsidR="00355DBA" w:rsidRPr="00681CF6" w:rsidRDefault="00355DBA" w:rsidP="00355DBA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681CF6">
        <w:rPr>
          <w:rFonts w:ascii="Times New Roman" w:hAnsi="Times New Roman" w:cs="Times New Roman"/>
          <w:bCs/>
        </w:rPr>
        <w:t xml:space="preserve">Managing Azure Subscriptions and Certificates </w:t>
      </w:r>
    </w:p>
    <w:p w:rsidR="00681CF6" w:rsidRPr="00681CF6" w:rsidRDefault="00681CF6" w:rsidP="00681CF6">
      <w:pPr>
        <w:suppressAutoHyphens/>
        <w:spacing w:after="0" w:line="276" w:lineRule="auto"/>
        <w:ind w:left="720"/>
        <w:jc w:val="both"/>
        <w:rPr>
          <w:rFonts w:ascii="Times New Roman" w:hAnsi="Times New Roman" w:cs="Times New Roman"/>
          <w:u w:val="single"/>
        </w:rPr>
      </w:pPr>
    </w:p>
    <w:p w:rsidR="003B79A2" w:rsidRPr="00EB56F5" w:rsidRDefault="003B79A2" w:rsidP="00292F0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B56F5">
        <w:rPr>
          <w:rFonts w:ascii="Times New Roman" w:hAnsi="Times New Roman" w:cs="Times New Roman"/>
          <w:b/>
          <w:bCs/>
        </w:rPr>
        <w:t>IBM PVT LTD</w:t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 w:rsidR="001F5422" w:rsidRPr="00EB56F5">
        <w:rPr>
          <w:rFonts w:ascii="Times New Roman" w:hAnsi="Times New Roman" w:cs="Times New Roman"/>
          <w:b/>
          <w:bCs/>
        </w:rPr>
        <w:tab/>
        <w:t xml:space="preserve">     Period: September 2017 – March</w:t>
      </w:r>
      <w:r w:rsidRPr="00EB56F5">
        <w:rPr>
          <w:rFonts w:ascii="Times New Roman" w:hAnsi="Times New Roman" w:cs="Times New Roman"/>
          <w:b/>
          <w:bCs/>
        </w:rPr>
        <w:t xml:space="preserve"> 2019</w:t>
      </w:r>
    </w:p>
    <w:p w:rsidR="00E354A5" w:rsidRPr="00EB56F5" w:rsidRDefault="00E354A5" w:rsidP="00292F0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Project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  <w:t>: LA Velocity</w:t>
      </w:r>
    </w:p>
    <w:p w:rsidR="00E354A5" w:rsidRPr="00EB56F5" w:rsidRDefault="00E354A5" w:rsidP="00292F0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Cli</w:t>
      </w:r>
      <w:r w:rsidR="006F05AA" w:rsidRPr="00EB56F5">
        <w:rPr>
          <w:rFonts w:ascii="Times New Roman" w:hAnsi="Times New Roman" w:cs="Times New Roman"/>
        </w:rPr>
        <w:t xml:space="preserve">ents </w:t>
      </w:r>
      <w:r w:rsidR="006F05AA" w:rsidRPr="00EB56F5">
        <w:rPr>
          <w:rFonts w:ascii="Times New Roman" w:hAnsi="Times New Roman" w:cs="Times New Roman"/>
        </w:rPr>
        <w:tab/>
      </w:r>
      <w:r w:rsidR="006F05AA" w:rsidRPr="00EB56F5">
        <w:rPr>
          <w:rFonts w:ascii="Times New Roman" w:hAnsi="Times New Roman" w:cs="Times New Roman"/>
        </w:rPr>
        <w:tab/>
      </w:r>
      <w:r w:rsidR="006F05AA" w:rsidRPr="00EB56F5">
        <w:rPr>
          <w:rFonts w:ascii="Times New Roman" w:hAnsi="Times New Roman" w:cs="Times New Roman"/>
        </w:rPr>
        <w:tab/>
        <w:t xml:space="preserve">: </w:t>
      </w:r>
      <w:proofErr w:type="spellStart"/>
      <w:r w:rsidR="006F05AA" w:rsidRPr="00EB56F5">
        <w:rPr>
          <w:rFonts w:ascii="Times New Roman" w:hAnsi="Times New Roman" w:cs="Times New Roman"/>
        </w:rPr>
        <w:t>Suramericana</w:t>
      </w:r>
      <w:proofErr w:type="spellEnd"/>
      <w:r w:rsidR="006F05AA" w:rsidRPr="00EB56F5">
        <w:rPr>
          <w:rFonts w:ascii="Times New Roman" w:hAnsi="Times New Roman" w:cs="Times New Roman"/>
        </w:rPr>
        <w:t xml:space="preserve">, </w:t>
      </w:r>
      <w:proofErr w:type="spellStart"/>
      <w:r w:rsidR="006F05AA" w:rsidRPr="00EB56F5">
        <w:rPr>
          <w:rFonts w:ascii="Times New Roman" w:hAnsi="Times New Roman" w:cs="Times New Roman"/>
        </w:rPr>
        <w:t>Avianka</w:t>
      </w:r>
      <w:proofErr w:type="spellEnd"/>
      <w:r w:rsidR="006F05AA" w:rsidRPr="00EB56F5">
        <w:rPr>
          <w:rFonts w:ascii="Times New Roman" w:hAnsi="Times New Roman" w:cs="Times New Roman"/>
        </w:rPr>
        <w:t xml:space="preserve"> </w:t>
      </w:r>
      <w:r w:rsidRPr="00EB56F5">
        <w:rPr>
          <w:rFonts w:ascii="Times New Roman" w:hAnsi="Times New Roman" w:cs="Times New Roman"/>
        </w:rPr>
        <w:t xml:space="preserve">&amp; </w:t>
      </w:r>
      <w:r w:rsidR="006F05AA" w:rsidRPr="00EB56F5">
        <w:rPr>
          <w:rFonts w:ascii="Times New Roman" w:hAnsi="Times New Roman" w:cs="Times New Roman"/>
        </w:rPr>
        <w:t xml:space="preserve">Telefonica Colombia </w:t>
      </w:r>
    </w:p>
    <w:p w:rsidR="001F5422" w:rsidRPr="00EB56F5" w:rsidRDefault="001F5422" w:rsidP="00292F0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bCs/>
        </w:rPr>
        <w:t>Ticketing tool</w:t>
      </w:r>
      <w:r w:rsidRPr="00EB56F5">
        <w:rPr>
          <w:rFonts w:ascii="Times New Roman" w:hAnsi="Times New Roman" w:cs="Times New Roman"/>
          <w:bCs/>
        </w:rPr>
        <w:tab/>
      </w:r>
      <w:r w:rsidRPr="00EB56F5">
        <w:rPr>
          <w:rFonts w:ascii="Times New Roman" w:hAnsi="Times New Roman" w:cs="Times New Roman"/>
          <w:bCs/>
        </w:rPr>
        <w:tab/>
        <w:t>: IBM Maximo and Service Now</w:t>
      </w:r>
    </w:p>
    <w:p w:rsidR="00E354A5" w:rsidRPr="00EB56F5" w:rsidRDefault="00E354A5" w:rsidP="004709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Technology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  <w:t xml:space="preserve">: </w:t>
      </w:r>
      <w:proofErr w:type="spellStart"/>
      <w:r w:rsidRPr="00EB56F5">
        <w:rPr>
          <w:rFonts w:ascii="Times New Roman" w:hAnsi="Times New Roman" w:cs="Times New Roman"/>
        </w:rPr>
        <w:t>Git</w:t>
      </w:r>
      <w:proofErr w:type="spellEnd"/>
      <w:r w:rsidRPr="00EB56F5">
        <w:rPr>
          <w:rFonts w:ascii="Times New Roman" w:hAnsi="Times New Roman" w:cs="Times New Roman"/>
        </w:rPr>
        <w:t xml:space="preserve">, Jenkins, </w:t>
      </w:r>
      <w:proofErr w:type="spellStart"/>
      <w:r w:rsidRPr="00EB56F5">
        <w:rPr>
          <w:rFonts w:ascii="Times New Roman" w:hAnsi="Times New Roman" w:cs="Times New Roman"/>
        </w:rPr>
        <w:t>Ansible</w:t>
      </w:r>
      <w:proofErr w:type="spellEnd"/>
      <w:r w:rsidRPr="00EB56F5">
        <w:rPr>
          <w:rFonts w:ascii="Times New Roman" w:hAnsi="Times New Roman" w:cs="Times New Roman"/>
        </w:rPr>
        <w:t>, Linux</w:t>
      </w:r>
    </w:p>
    <w:p w:rsidR="00E354A5" w:rsidRDefault="00E354A5" w:rsidP="004709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Designation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  <w:t>: Associate Technical Operations</w:t>
      </w:r>
    </w:p>
    <w:p w:rsidR="004709A3" w:rsidRPr="00EB56F5" w:rsidRDefault="004709A3" w:rsidP="004709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4A5" w:rsidRPr="00EB56F5" w:rsidRDefault="00E354A5" w:rsidP="004709A3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B56F5">
        <w:rPr>
          <w:rFonts w:ascii="Times New Roman" w:hAnsi="Times New Roman" w:cs="Times New Roman"/>
          <w:b/>
          <w:u w:val="single"/>
        </w:rPr>
        <w:t>Responsibilities:</w:t>
      </w:r>
    </w:p>
    <w:p w:rsidR="00952252" w:rsidRPr="00EB56F5" w:rsidRDefault="005534C1" w:rsidP="00292F05">
      <w:pPr>
        <w:pStyle w:val="ListParagraph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</w:t>
      </w:r>
      <w:r w:rsidR="00844A3E">
        <w:rPr>
          <w:rFonts w:ascii="Times New Roman" w:hAnsi="Times New Roman" w:cs="Times New Roman"/>
        </w:rPr>
        <w:t xml:space="preserve"> 2</w:t>
      </w:r>
      <w:r w:rsidR="006F05AA" w:rsidRPr="00EB56F5">
        <w:rPr>
          <w:rFonts w:ascii="Times New Roman" w:hAnsi="Times New Roman" w:cs="Times New Roman"/>
        </w:rPr>
        <w:t>.6</w:t>
      </w:r>
      <w:r w:rsidR="00E354A5" w:rsidRPr="00EB56F5">
        <w:rPr>
          <w:rFonts w:ascii="Times New Roman" w:hAnsi="Times New Roman" w:cs="Times New Roman"/>
        </w:rPr>
        <w:t xml:space="preserve"> years in DevOps Practices for multiple accounts in Project Velocity </w:t>
      </w:r>
      <w:r w:rsidR="00792D2B">
        <w:rPr>
          <w:rFonts w:ascii="Times New Roman" w:hAnsi="Times New Roman" w:cs="Times New Roman"/>
        </w:rPr>
        <w:t>LA</w:t>
      </w:r>
    </w:p>
    <w:p w:rsidR="00E354A5" w:rsidRPr="00EB56F5" w:rsidRDefault="00E354A5" w:rsidP="00292F05">
      <w:pPr>
        <w:pStyle w:val="ListParagraph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 xml:space="preserve">Have a </w:t>
      </w:r>
      <w:r w:rsidR="00952252" w:rsidRPr="00EB56F5">
        <w:rPr>
          <w:rFonts w:ascii="Times New Roman" w:hAnsi="Times New Roman" w:cs="Times New Roman"/>
        </w:rPr>
        <w:t>good knowledge on CI/CD process</w:t>
      </w:r>
    </w:p>
    <w:p w:rsidR="00952252" w:rsidRPr="00EB56F5" w:rsidRDefault="005534C1" w:rsidP="00292F05">
      <w:pPr>
        <w:pStyle w:val="ListParagraph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</w:t>
      </w:r>
      <w:r w:rsidR="00952252" w:rsidRPr="00EB56F5">
        <w:rPr>
          <w:rFonts w:ascii="Times New Roman" w:hAnsi="Times New Roman" w:cs="Times New Roman"/>
        </w:rPr>
        <w:t xml:space="preserve"> the working environment through configuration management tool </w:t>
      </w:r>
      <w:proofErr w:type="spellStart"/>
      <w:r w:rsidR="00952252" w:rsidRPr="00EB56F5">
        <w:rPr>
          <w:rFonts w:ascii="Times New Roman" w:hAnsi="Times New Roman" w:cs="Times New Roman"/>
        </w:rPr>
        <w:t>Ansible</w:t>
      </w:r>
      <w:proofErr w:type="spellEnd"/>
    </w:p>
    <w:p w:rsidR="004709A3" w:rsidRDefault="005534C1" w:rsidP="00292F05">
      <w:pPr>
        <w:pStyle w:val="ListParagraph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709A3">
        <w:rPr>
          <w:rFonts w:ascii="Times New Roman" w:hAnsi="Times New Roman" w:cs="Times New Roman"/>
        </w:rPr>
        <w:t>Wrote</w:t>
      </w:r>
      <w:r w:rsidR="00952252" w:rsidRPr="004709A3">
        <w:rPr>
          <w:rFonts w:ascii="Times New Roman" w:hAnsi="Times New Roman" w:cs="Times New Roman"/>
        </w:rPr>
        <w:t xml:space="preserve"> playbooks and roles for </w:t>
      </w:r>
      <w:r w:rsidR="004709A3" w:rsidRPr="004709A3">
        <w:rPr>
          <w:rFonts w:ascii="Times New Roman" w:hAnsi="Times New Roman" w:cs="Times New Roman"/>
        </w:rPr>
        <w:t>managing the installation of services in Linux Servers</w:t>
      </w:r>
    </w:p>
    <w:p w:rsidR="004709A3" w:rsidRPr="004709A3" w:rsidRDefault="004709A3" w:rsidP="004709A3">
      <w:pPr>
        <w:pStyle w:val="ListParagraph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709A3">
        <w:rPr>
          <w:rFonts w:ascii="Times New Roman" w:hAnsi="Times New Roman" w:cs="Times New Roman"/>
        </w:rPr>
        <w:t xml:space="preserve">Responsible for Maintaining/Administration of JENKINS Continuous integration Tool </w:t>
      </w:r>
    </w:p>
    <w:p w:rsidR="005534C1" w:rsidRPr="00EB56F5" w:rsidRDefault="005534C1" w:rsidP="005534C1">
      <w:pPr>
        <w:pStyle w:val="ListParagraph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Managed Configuration management for </w:t>
      </w:r>
      <w:proofErr w:type="spellStart"/>
      <w:r>
        <w:rPr>
          <w:rFonts w:ascii="Times New Roman" w:hAnsi="Times New Roman" w:cs="Times New Roman"/>
        </w:rPr>
        <w:t>Suramericana</w:t>
      </w:r>
      <w:proofErr w:type="spellEnd"/>
      <w:r>
        <w:rPr>
          <w:rFonts w:ascii="Times New Roman" w:hAnsi="Times New Roman" w:cs="Times New Roman"/>
        </w:rPr>
        <w:t xml:space="preserve"> by using </w:t>
      </w:r>
      <w:proofErr w:type="spellStart"/>
      <w:r>
        <w:rPr>
          <w:rFonts w:ascii="Times New Roman" w:hAnsi="Times New Roman" w:cs="Times New Roman"/>
        </w:rPr>
        <w:t>Ansible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354A5" w:rsidRPr="00EB56F5" w:rsidRDefault="00E354A5" w:rsidP="00292F05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Managing version control system, merging code and branching using GIT.</w:t>
      </w:r>
    </w:p>
    <w:p w:rsidR="004709A3" w:rsidRDefault="00E354A5" w:rsidP="00292F05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709A3">
        <w:rPr>
          <w:rFonts w:ascii="Times New Roman" w:hAnsi="Times New Roman" w:cs="Times New Roman"/>
        </w:rPr>
        <w:t>Fetch</w:t>
      </w:r>
      <w:r w:rsidR="004709A3" w:rsidRPr="004709A3">
        <w:rPr>
          <w:rFonts w:ascii="Times New Roman" w:hAnsi="Times New Roman" w:cs="Times New Roman"/>
        </w:rPr>
        <w:t xml:space="preserve">ing source code and building it by </w:t>
      </w:r>
      <w:r w:rsidRPr="004709A3">
        <w:rPr>
          <w:rFonts w:ascii="Times New Roman" w:hAnsi="Times New Roman" w:cs="Times New Roman"/>
        </w:rPr>
        <w:t>Integratin</w:t>
      </w:r>
      <w:r w:rsidR="00952252" w:rsidRPr="004709A3">
        <w:rPr>
          <w:rFonts w:ascii="Times New Roman" w:hAnsi="Times New Roman" w:cs="Times New Roman"/>
        </w:rPr>
        <w:t>g Build tools like Maven</w:t>
      </w:r>
    </w:p>
    <w:p w:rsidR="00E354A5" w:rsidRPr="00681CF6" w:rsidRDefault="008D0B9C" w:rsidP="00292F05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Running </w:t>
      </w:r>
      <w:proofErr w:type="spellStart"/>
      <w:r>
        <w:rPr>
          <w:rFonts w:ascii="Times New Roman" w:hAnsi="Times New Roman" w:cs="Times New Roman"/>
        </w:rPr>
        <w:t>Ansible</w:t>
      </w:r>
      <w:proofErr w:type="spellEnd"/>
      <w:r>
        <w:rPr>
          <w:rFonts w:ascii="Times New Roman" w:hAnsi="Times New Roman" w:cs="Times New Roman"/>
        </w:rPr>
        <w:t xml:space="preserve"> Ad –hoc commands to all sort of environments</w:t>
      </w:r>
    </w:p>
    <w:p w:rsidR="00CF365A" w:rsidRPr="00EB56F5" w:rsidRDefault="00CF365A" w:rsidP="00292F0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B56F5">
        <w:rPr>
          <w:rFonts w:ascii="Times New Roman" w:hAnsi="Times New Roman" w:cs="Times New Roman"/>
          <w:b/>
          <w:bCs/>
        </w:rPr>
        <w:lastRenderedPageBreak/>
        <w:t>IBM PVT LTD</w:t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 w:rsidR="001F5422" w:rsidRPr="00EB56F5">
        <w:rPr>
          <w:rFonts w:ascii="Times New Roman" w:hAnsi="Times New Roman" w:cs="Times New Roman"/>
          <w:b/>
          <w:bCs/>
        </w:rPr>
        <w:t>Period:</w:t>
      </w:r>
      <w:r w:rsidRPr="00EB56F5">
        <w:rPr>
          <w:rFonts w:ascii="Times New Roman" w:hAnsi="Times New Roman" w:cs="Times New Roman"/>
          <w:b/>
          <w:bCs/>
        </w:rPr>
        <w:t xml:space="preserve"> </w:t>
      </w:r>
      <w:r w:rsidR="001F5422" w:rsidRPr="00EB56F5">
        <w:rPr>
          <w:rFonts w:ascii="Times New Roman" w:hAnsi="Times New Roman" w:cs="Times New Roman"/>
          <w:b/>
          <w:bCs/>
        </w:rPr>
        <w:t>May 2015 – August 2017</w:t>
      </w:r>
    </w:p>
    <w:p w:rsidR="00CF365A" w:rsidRPr="00EB56F5" w:rsidRDefault="00CF365A" w:rsidP="00292F0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Project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  <w:t>: LA Velocity</w:t>
      </w:r>
    </w:p>
    <w:p w:rsidR="00CF365A" w:rsidRPr="00EB56F5" w:rsidRDefault="00CF365A" w:rsidP="00292F0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 xml:space="preserve">Clients 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  <w:t xml:space="preserve">: </w:t>
      </w:r>
      <w:proofErr w:type="spellStart"/>
      <w:r w:rsidRPr="00EB56F5">
        <w:rPr>
          <w:rFonts w:ascii="Times New Roman" w:hAnsi="Times New Roman" w:cs="Times New Roman"/>
        </w:rPr>
        <w:t>Suramericana</w:t>
      </w:r>
      <w:proofErr w:type="spellEnd"/>
      <w:r w:rsidRPr="00EB56F5">
        <w:rPr>
          <w:rFonts w:ascii="Times New Roman" w:hAnsi="Times New Roman" w:cs="Times New Roman"/>
        </w:rPr>
        <w:t xml:space="preserve">, </w:t>
      </w:r>
      <w:proofErr w:type="spellStart"/>
      <w:r w:rsidR="006F05AA" w:rsidRPr="00EB56F5">
        <w:rPr>
          <w:rFonts w:ascii="Times New Roman" w:hAnsi="Times New Roman" w:cs="Times New Roman"/>
        </w:rPr>
        <w:t>Nutresa</w:t>
      </w:r>
      <w:proofErr w:type="spellEnd"/>
      <w:r w:rsidRPr="00EB56F5">
        <w:rPr>
          <w:rFonts w:ascii="Times New Roman" w:hAnsi="Times New Roman" w:cs="Times New Roman"/>
        </w:rPr>
        <w:t xml:space="preserve"> &amp; </w:t>
      </w:r>
      <w:proofErr w:type="spellStart"/>
      <w:r w:rsidR="006F05AA" w:rsidRPr="00EB56F5">
        <w:rPr>
          <w:rFonts w:ascii="Times New Roman" w:hAnsi="Times New Roman" w:cs="Times New Roman"/>
        </w:rPr>
        <w:t>Grupo</w:t>
      </w:r>
      <w:proofErr w:type="spellEnd"/>
      <w:r w:rsidR="006F05AA" w:rsidRPr="00EB56F5">
        <w:rPr>
          <w:rFonts w:ascii="Times New Roman" w:hAnsi="Times New Roman" w:cs="Times New Roman"/>
        </w:rPr>
        <w:t xml:space="preserve"> Argos</w:t>
      </w:r>
    </w:p>
    <w:p w:rsidR="006F05AA" w:rsidRPr="00EB56F5" w:rsidRDefault="006F05AA" w:rsidP="00292F05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bCs/>
        </w:rPr>
        <w:t>Ticketing too</w:t>
      </w:r>
      <w:r w:rsidR="001F5422" w:rsidRPr="00EB56F5">
        <w:rPr>
          <w:rFonts w:ascii="Times New Roman" w:hAnsi="Times New Roman" w:cs="Times New Roman"/>
          <w:bCs/>
        </w:rPr>
        <w:t>l</w:t>
      </w:r>
      <w:r w:rsidR="001F5422" w:rsidRPr="00EB56F5">
        <w:rPr>
          <w:rFonts w:ascii="Times New Roman" w:hAnsi="Times New Roman" w:cs="Times New Roman"/>
          <w:bCs/>
        </w:rPr>
        <w:tab/>
      </w:r>
      <w:r w:rsidR="001F5422" w:rsidRPr="00EB56F5">
        <w:rPr>
          <w:rFonts w:ascii="Times New Roman" w:hAnsi="Times New Roman" w:cs="Times New Roman"/>
          <w:bCs/>
        </w:rPr>
        <w:tab/>
      </w:r>
      <w:r w:rsidRPr="00EB56F5">
        <w:rPr>
          <w:rFonts w:ascii="Times New Roman" w:hAnsi="Times New Roman" w:cs="Times New Roman"/>
          <w:bCs/>
        </w:rPr>
        <w:t>: IBM Maximo, UAT and Mantis Tool</w:t>
      </w:r>
    </w:p>
    <w:p w:rsidR="00CF365A" w:rsidRPr="00EB56F5" w:rsidRDefault="00CF365A" w:rsidP="00292F0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Technology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  <w:t xml:space="preserve">: </w:t>
      </w:r>
      <w:r w:rsidR="00844A3E">
        <w:rPr>
          <w:rFonts w:ascii="Times New Roman" w:hAnsi="Times New Roman" w:cs="Times New Roman"/>
        </w:rPr>
        <w:t xml:space="preserve">IAM, &amp; </w:t>
      </w:r>
      <w:r w:rsidRPr="00EB56F5">
        <w:rPr>
          <w:rFonts w:ascii="Times New Roman" w:hAnsi="Times New Roman" w:cs="Times New Roman"/>
        </w:rPr>
        <w:t>Linux</w:t>
      </w:r>
      <w:r w:rsidR="00DA60E2">
        <w:rPr>
          <w:rFonts w:ascii="Times New Roman" w:hAnsi="Times New Roman" w:cs="Times New Roman"/>
        </w:rPr>
        <w:t xml:space="preserve">, </w:t>
      </w:r>
    </w:p>
    <w:p w:rsidR="00CF365A" w:rsidRPr="00EB56F5" w:rsidRDefault="00CF365A" w:rsidP="00292F0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Designation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="006F05AA" w:rsidRPr="00EB56F5">
        <w:rPr>
          <w:rFonts w:ascii="Times New Roman" w:hAnsi="Times New Roman" w:cs="Times New Roman"/>
        </w:rPr>
        <w:t>: Linux System Administrator</w:t>
      </w:r>
    </w:p>
    <w:p w:rsidR="006F05AA" w:rsidRPr="00EB56F5" w:rsidRDefault="006F05AA" w:rsidP="00292F05">
      <w:pPr>
        <w:jc w:val="both"/>
        <w:rPr>
          <w:rFonts w:ascii="Times New Roman" w:hAnsi="Times New Roman" w:cs="Times New Roman"/>
          <w:u w:val="single"/>
        </w:rPr>
      </w:pPr>
    </w:p>
    <w:p w:rsidR="006F05AA" w:rsidRPr="00EB56F5" w:rsidRDefault="006F05AA" w:rsidP="00292F05">
      <w:pPr>
        <w:jc w:val="both"/>
        <w:rPr>
          <w:rFonts w:ascii="Times New Roman" w:hAnsi="Times New Roman" w:cs="Times New Roman"/>
          <w:b/>
        </w:rPr>
      </w:pPr>
      <w:r w:rsidRPr="00EB56F5">
        <w:rPr>
          <w:rFonts w:ascii="Times New Roman" w:hAnsi="Times New Roman" w:cs="Times New Roman"/>
          <w:b/>
          <w:u w:val="single"/>
        </w:rPr>
        <w:t>Responsibilities</w:t>
      </w:r>
      <w:r w:rsidR="00EB56F5" w:rsidRPr="00EB56F5">
        <w:rPr>
          <w:rFonts w:ascii="Times New Roman" w:hAnsi="Times New Roman" w:cs="Times New Roman"/>
          <w:b/>
          <w:u w:val="single"/>
        </w:rPr>
        <w:t>:</w:t>
      </w:r>
    </w:p>
    <w:p w:rsidR="006F05AA" w:rsidRPr="00EB56F5" w:rsidRDefault="00792D2B" w:rsidP="00292F05">
      <w:pPr>
        <w:pStyle w:val="NoSpacing"/>
        <w:numPr>
          <w:ilvl w:val="0"/>
          <w:numId w:val="10"/>
        </w:num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Worked</w:t>
      </w:r>
      <w:r w:rsidR="00844A3E">
        <w:rPr>
          <w:sz w:val="22"/>
          <w:szCs w:val="22"/>
          <w:lang w:eastAsia="en-US"/>
        </w:rPr>
        <w:t xml:space="preserve"> 1.2</w:t>
      </w:r>
      <w:r w:rsidR="006F05AA" w:rsidRPr="00EB56F5">
        <w:rPr>
          <w:sz w:val="22"/>
          <w:szCs w:val="22"/>
          <w:lang w:eastAsia="en-US"/>
        </w:rPr>
        <w:t xml:space="preserve"> years of experience in </w:t>
      </w:r>
      <w:r w:rsidR="006F05AA" w:rsidRPr="00792D2B">
        <w:rPr>
          <w:b/>
          <w:sz w:val="22"/>
          <w:szCs w:val="22"/>
          <w:lang w:eastAsia="en-US"/>
        </w:rPr>
        <w:t xml:space="preserve">Linux </w:t>
      </w:r>
      <w:r w:rsidRPr="00792D2B">
        <w:rPr>
          <w:b/>
          <w:sz w:val="22"/>
          <w:szCs w:val="22"/>
          <w:lang w:eastAsia="en-US"/>
        </w:rPr>
        <w:t>Admin</w:t>
      </w:r>
      <w:r w:rsidR="006F05AA" w:rsidRPr="00EB56F5">
        <w:rPr>
          <w:sz w:val="22"/>
          <w:szCs w:val="22"/>
          <w:lang w:eastAsia="en-US"/>
        </w:rPr>
        <w:t xml:space="preserve"> for multiple accounts in Project Velocity </w:t>
      </w:r>
      <w:r>
        <w:rPr>
          <w:sz w:val="22"/>
          <w:szCs w:val="22"/>
          <w:lang w:eastAsia="en-US"/>
        </w:rPr>
        <w:t>LA</w:t>
      </w:r>
    </w:p>
    <w:p w:rsidR="006F05AA" w:rsidRPr="00EB56F5" w:rsidRDefault="006F05AA" w:rsidP="00292F05">
      <w:pPr>
        <w:pStyle w:val="NoSpacing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EB56F5">
        <w:rPr>
          <w:sz w:val="22"/>
          <w:szCs w:val="22"/>
        </w:rPr>
        <w:t xml:space="preserve">Installing, Configuring and Administering of </w:t>
      </w:r>
      <w:r w:rsidRPr="00EB56F5">
        <w:rPr>
          <w:b/>
          <w:sz w:val="22"/>
          <w:szCs w:val="22"/>
        </w:rPr>
        <w:t xml:space="preserve">Linux </w:t>
      </w:r>
      <w:r w:rsidRPr="00681CF6">
        <w:rPr>
          <w:sz w:val="22"/>
          <w:szCs w:val="22"/>
        </w:rPr>
        <w:t>servers</w:t>
      </w:r>
      <w:r w:rsidRPr="00EB56F5">
        <w:rPr>
          <w:b/>
          <w:sz w:val="22"/>
          <w:szCs w:val="22"/>
        </w:rPr>
        <w:t>.</w:t>
      </w:r>
    </w:p>
    <w:p w:rsidR="006F05AA" w:rsidRPr="00EB56F5" w:rsidRDefault="006F05AA" w:rsidP="00292F05">
      <w:pPr>
        <w:pStyle w:val="NoSpacing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EB56F5">
        <w:rPr>
          <w:sz w:val="22"/>
          <w:szCs w:val="22"/>
        </w:rPr>
        <w:t xml:space="preserve">Managing </w:t>
      </w:r>
      <w:r w:rsidRPr="00EB56F5">
        <w:rPr>
          <w:b/>
          <w:sz w:val="22"/>
          <w:szCs w:val="22"/>
        </w:rPr>
        <w:t>User Management</w:t>
      </w:r>
      <w:r w:rsidRPr="00EB56F5">
        <w:rPr>
          <w:sz w:val="22"/>
          <w:szCs w:val="22"/>
        </w:rPr>
        <w:t xml:space="preserve"> like Creating users and their passwords.</w:t>
      </w:r>
    </w:p>
    <w:p w:rsidR="006F05AA" w:rsidRPr="00EB56F5" w:rsidRDefault="006F05AA" w:rsidP="00292F05">
      <w:pPr>
        <w:pStyle w:val="NoSpacing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EB56F5">
        <w:rPr>
          <w:sz w:val="22"/>
          <w:szCs w:val="22"/>
          <w:lang w:eastAsia="ar-SA"/>
        </w:rPr>
        <w:t>Full understandings of UNIX file systems</w:t>
      </w:r>
      <w:r w:rsidR="00792D2B">
        <w:rPr>
          <w:sz w:val="22"/>
          <w:szCs w:val="22"/>
          <w:lang w:eastAsia="ar-SA"/>
        </w:rPr>
        <w:t xml:space="preserve"> </w:t>
      </w:r>
      <w:r w:rsidR="00792D2B" w:rsidRPr="00792D2B">
        <w:rPr>
          <w:sz w:val="22"/>
          <w:szCs w:val="22"/>
          <w:lang w:eastAsia="ar-SA"/>
        </w:rPr>
        <w:t>(</w:t>
      </w:r>
      <w:r w:rsidR="00792D2B" w:rsidRPr="00792D2B">
        <w:rPr>
          <w:sz w:val="22"/>
          <w:szCs w:val="22"/>
        </w:rPr>
        <w:t>EXT3, EXT4 &amp; XFS</w:t>
      </w:r>
      <w:r w:rsidR="00792D2B">
        <w:t>) and</w:t>
      </w:r>
      <w:r w:rsidRPr="00EB56F5">
        <w:rPr>
          <w:sz w:val="22"/>
          <w:szCs w:val="22"/>
          <w:lang w:eastAsia="ar-SA"/>
        </w:rPr>
        <w:t xml:space="preserve"> </w:t>
      </w:r>
      <w:r w:rsidR="005534C1">
        <w:rPr>
          <w:b/>
          <w:sz w:val="22"/>
          <w:szCs w:val="22"/>
          <w:lang w:eastAsia="ar-SA"/>
        </w:rPr>
        <w:t>boot process</w:t>
      </w:r>
      <w:r w:rsidRPr="00EB56F5">
        <w:rPr>
          <w:b/>
          <w:sz w:val="22"/>
          <w:szCs w:val="22"/>
          <w:lang w:eastAsia="ar-SA"/>
        </w:rPr>
        <w:t>.</w:t>
      </w:r>
    </w:p>
    <w:p w:rsidR="006F05AA" w:rsidRPr="00EB56F5" w:rsidRDefault="006F05AA" w:rsidP="00292F05">
      <w:pPr>
        <w:pStyle w:val="NoSpacing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EB56F5">
        <w:rPr>
          <w:sz w:val="22"/>
          <w:szCs w:val="22"/>
        </w:rPr>
        <w:t xml:space="preserve">Implementing security policies like </w:t>
      </w:r>
      <w:r w:rsidRPr="00EB56F5">
        <w:rPr>
          <w:b/>
          <w:sz w:val="22"/>
          <w:szCs w:val="22"/>
        </w:rPr>
        <w:t xml:space="preserve">set </w:t>
      </w:r>
      <w:proofErr w:type="spellStart"/>
      <w:r w:rsidRPr="00EB56F5">
        <w:rPr>
          <w:b/>
          <w:sz w:val="22"/>
          <w:szCs w:val="22"/>
        </w:rPr>
        <w:t>uid</w:t>
      </w:r>
      <w:proofErr w:type="spellEnd"/>
      <w:r w:rsidRPr="00EB56F5">
        <w:rPr>
          <w:b/>
          <w:sz w:val="22"/>
          <w:szCs w:val="22"/>
        </w:rPr>
        <w:t xml:space="preserve">, set </w:t>
      </w:r>
      <w:proofErr w:type="spellStart"/>
      <w:r w:rsidRPr="00EB56F5">
        <w:rPr>
          <w:b/>
          <w:sz w:val="22"/>
          <w:szCs w:val="22"/>
        </w:rPr>
        <w:t>gid</w:t>
      </w:r>
      <w:proofErr w:type="spellEnd"/>
      <w:r w:rsidRPr="00EB56F5">
        <w:rPr>
          <w:b/>
          <w:sz w:val="22"/>
          <w:szCs w:val="22"/>
        </w:rPr>
        <w:t xml:space="preserve">, sticky bit &amp; </w:t>
      </w:r>
      <w:proofErr w:type="spellStart"/>
      <w:r w:rsidRPr="00EB56F5">
        <w:rPr>
          <w:b/>
          <w:sz w:val="22"/>
          <w:szCs w:val="22"/>
        </w:rPr>
        <w:t>Acls</w:t>
      </w:r>
      <w:proofErr w:type="spellEnd"/>
      <w:r w:rsidRPr="00EB56F5">
        <w:rPr>
          <w:b/>
          <w:sz w:val="22"/>
          <w:szCs w:val="22"/>
        </w:rPr>
        <w:t>.</w:t>
      </w:r>
    </w:p>
    <w:p w:rsidR="006F05AA" w:rsidRPr="00EB56F5" w:rsidRDefault="00792D2B" w:rsidP="00292F05">
      <w:pPr>
        <w:pStyle w:val="bullettext1"/>
        <w:numPr>
          <w:ilvl w:val="0"/>
          <w:numId w:val="9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Implemented LVM concept in Linux boxes</w:t>
      </w:r>
    </w:p>
    <w:p w:rsidR="006F05AA" w:rsidRPr="00CC7DBC" w:rsidRDefault="006F05AA" w:rsidP="00292F05">
      <w:pPr>
        <w:numPr>
          <w:ilvl w:val="0"/>
          <w:numId w:val="9"/>
        </w:numPr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eastAsia="Times New Roman" w:hAnsi="Times New Roman" w:cs="Times New Roman"/>
        </w:rPr>
        <w:t xml:space="preserve">Monitoring swap memory usage and configuration of the additional </w:t>
      </w:r>
      <w:r w:rsidRPr="00CC7DBC">
        <w:rPr>
          <w:rFonts w:ascii="Times New Roman" w:eastAsia="Times New Roman" w:hAnsi="Times New Roman" w:cs="Times New Roman"/>
        </w:rPr>
        <w:t>swap space as per requirement</w:t>
      </w:r>
    </w:p>
    <w:p w:rsidR="006F05AA" w:rsidRPr="00CC7DBC" w:rsidRDefault="006F05AA" w:rsidP="00292F05">
      <w:pPr>
        <w:numPr>
          <w:ilvl w:val="0"/>
          <w:numId w:val="9"/>
        </w:numPr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CC7DBC">
        <w:rPr>
          <w:rFonts w:ascii="Times New Roman" w:hAnsi="Times New Roman" w:cs="Times New Roman"/>
        </w:rPr>
        <w:t>Software Management</w:t>
      </w:r>
      <w:r w:rsidR="00CC7DBC" w:rsidRPr="00CC7DBC">
        <w:rPr>
          <w:rFonts w:ascii="Times New Roman" w:hAnsi="Times New Roman" w:cs="Times New Roman"/>
        </w:rPr>
        <w:t xml:space="preserve">, </w:t>
      </w:r>
      <w:r w:rsidRPr="00CC7DBC">
        <w:rPr>
          <w:rFonts w:ascii="Times New Roman" w:hAnsi="Times New Roman" w:cs="Times New Roman"/>
        </w:rPr>
        <w:t>Patch Management</w:t>
      </w:r>
      <w:r w:rsidR="00CC7DBC" w:rsidRPr="00CC7DBC">
        <w:rPr>
          <w:rFonts w:ascii="Times New Roman" w:hAnsi="Times New Roman" w:cs="Times New Roman"/>
        </w:rPr>
        <w:t xml:space="preserve">, &amp; </w:t>
      </w:r>
      <w:r w:rsidRPr="00CC7DBC">
        <w:rPr>
          <w:rFonts w:ascii="Times New Roman" w:hAnsi="Times New Roman" w:cs="Times New Roman"/>
        </w:rPr>
        <w:t>Service Management</w:t>
      </w:r>
    </w:p>
    <w:p w:rsidR="006F05AA" w:rsidRPr="00EB56F5" w:rsidRDefault="006F05AA" w:rsidP="00292F05">
      <w:pPr>
        <w:numPr>
          <w:ilvl w:val="0"/>
          <w:numId w:val="9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File system management like Creating and extending existing file system on the requirement</w:t>
      </w:r>
    </w:p>
    <w:p w:rsidR="00DA60E2" w:rsidRDefault="006F05AA" w:rsidP="00792D2B">
      <w:pPr>
        <w:numPr>
          <w:ilvl w:val="0"/>
          <w:numId w:val="9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 xml:space="preserve">Scheduling of automatic, repetitive Jobs using </w:t>
      </w:r>
      <w:proofErr w:type="spellStart"/>
      <w:r w:rsidRPr="00EB56F5">
        <w:rPr>
          <w:rFonts w:ascii="Times New Roman" w:hAnsi="Times New Roman" w:cs="Times New Roman"/>
        </w:rPr>
        <w:t>Crond</w:t>
      </w:r>
      <w:proofErr w:type="spellEnd"/>
      <w:r w:rsidRPr="00EB56F5">
        <w:rPr>
          <w:rFonts w:ascii="Times New Roman" w:hAnsi="Times New Roman" w:cs="Times New Roman"/>
        </w:rPr>
        <w:t>.</w:t>
      </w:r>
    </w:p>
    <w:p w:rsidR="00792D2B" w:rsidRPr="00792D2B" w:rsidRDefault="00792D2B" w:rsidP="00792D2B">
      <w:pPr>
        <w:shd w:val="clear" w:color="auto" w:fill="FFFFFF"/>
        <w:suppressAutoHyphens/>
        <w:autoSpaceDE w:val="0"/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:rsidR="00292F05" w:rsidRPr="00EB56F5" w:rsidRDefault="00292F05" w:rsidP="00292F05">
      <w:pPr>
        <w:pStyle w:val="bullettext1"/>
        <w:shd w:val="clear" w:color="auto" w:fill="FFFFFF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B56F5">
        <w:rPr>
          <w:rFonts w:ascii="Times New Roman" w:hAnsi="Times New Roman" w:cs="Times New Roman"/>
          <w:b/>
          <w:bCs/>
          <w:sz w:val="22"/>
          <w:szCs w:val="22"/>
          <w:u w:val="single"/>
        </w:rPr>
        <w:t>Technical Skills:</w:t>
      </w:r>
    </w:p>
    <w:p w:rsidR="00292F05" w:rsidRPr="00EB56F5" w:rsidRDefault="00292F05" w:rsidP="00EB56F5">
      <w:pPr>
        <w:pStyle w:val="BodyText3"/>
        <w:spacing w:before="156" w:after="0"/>
        <w:ind w:right="720" w:firstLine="720"/>
        <w:jc w:val="both"/>
        <w:rPr>
          <w:sz w:val="22"/>
          <w:szCs w:val="22"/>
        </w:rPr>
      </w:pPr>
      <w:r w:rsidRPr="00EB56F5">
        <w:rPr>
          <w:bCs/>
          <w:sz w:val="22"/>
          <w:szCs w:val="22"/>
        </w:rPr>
        <w:t>Operating Systems</w:t>
      </w:r>
      <w:r w:rsidRPr="00EB56F5">
        <w:rPr>
          <w:b/>
          <w:bCs/>
          <w:sz w:val="22"/>
          <w:szCs w:val="22"/>
        </w:rPr>
        <w:tab/>
      </w:r>
      <w:r w:rsidRPr="00EB56F5">
        <w:rPr>
          <w:b/>
          <w:bCs/>
          <w:sz w:val="22"/>
          <w:szCs w:val="22"/>
        </w:rPr>
        <w:tab/>
      </w:r>
      <w:r w:rsidR="00EB56F5" w:rsidRPr="00EB56F5">
        <w:rPr>
          <w:b/>
          <w:bCs/>
          <w:sz w:val="22"/>
          <w:szCs w:val="22"/>
        </w:rPr>
        <w:tab/>
      </w:r>
      <w:r w:rsidRPr="00EB56F5">
        <w:rPr>
          <w:bCs/>
          <w:sz w:val="22"/>
          <w:szCs w:val="22"/>
        </w:rPr>
        <w:t>:</w:t>
      </w:r>
      <w:r w:rsidRPr="00EB56F5">
        <w:rPr>
          <w:sz w:val="22"/>
          <w:szCs w:val="22"/>
        </w:rPr>
        <w:t xml:space="preserve"> Red Hat Linux, Windows </w:t>
      </w:r>
    </w:p>
    <w:p w:rsidR="00292F05" w:rsidRPr="00EB56F5" w:rsidRDefault="00292F05" w:rsidP="00EB56F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bCs/>
        </w:rPr>
        <w:t>Ticketing tool</w:t>
      </w:r>
      <w:r w:rsidRPr="00EB56F5">
        <w:rPr>
          <w:rFonts w:ascii="Times New Roman" w:hAnsi="Times New Roman" w:cs="Times New Roman"/>
          <w:bCs/>
        </w:rPr>
        <w:tab/>
      </w:r>
      <w:r w:rsidRPr="00EB56F5">
        <w:rPr>
          <w:rFonts w:ascii="Times New Roman" w:hAnsi="Times New Roman" w:cs="Times New Roman"/>
          <w:bCs/>
        </w:rPr>
        <w:tab/>
      </w:r>
      <w:r w:rsidRPr="00EB56F5">
        <w:rPr>
          <w:rFonts w:ascii="Times New Roman" w:hAnsi="Times New Roman" w:cs="Times New Roman"/>
          <w:bCs/>
        </w:rPr>
        <w:tab/>
      </w:r>
      <w:r w:rsidR="00EB56F5" w:rsidRPr="00EB56F5">
        <w:rPr>
          <w:rFonts w:ascii="Times New Roman" w:hAnsi="Times New Roman" w:cs="Times New Roman"/>
          <w:bCs/>
        </w:rPr>
        <w:tab/>
      </w:r>
      <w:r w:rsidRPr="00EB56F5">
        <w:rPr>
          <w:rFonts w:ascii="Times New Roman" w:hAnsi="Times New Roman" w:cs="Times New Roman"/>
          <w:bCs/>
        </w:rPr>
        <w:t xml:space="preserve">: </w:t>
      </w:r>
      <w:r w:rsidR="005534C1">
        <w:rPr>
          <w:rFonts w:ascii="Times New Roman" w:hAnsi="Times New Roman" w:cs="Times New Roman"/>
          <w:bCs/>
        </w:rPr>
        <w:t>JIRA</w:t>
      </w:r>
      <w:r w:rsidRPr="00EB56F5">
        <w:rPr>
          <w:rFonts w:ascii="Times New Roman" w:hAnsi="Times New Roman" w:cs="Times New Roman"/>
          <w:bCs/>
        </w:rPr>
        <w:t>, Service Now</w:t>
      </w:r>
    </w:p>
    <w:p w:rsidR="00292F05" w:rsidRPr="00EB56F5" w:rsidRDefault="00292F05" w:rsidP="00EB56F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bCs/>
        </w:rPr>
        <w:t xml:space="preserve">Scripting Languages  </w:t>
      </w:r>
      <w:r w:rsidRPr="00EB56F5">
        <w:rPr>
          <w:rFonts w:ascii="Times New Roman" w:hAnsi="Times New Roman" w:cs="Times New Roman"/>
          <w:bCs/>
        </w:rPr>
        <w:tab/>
      </w:r>
      <w:r w:rsidRPr="00EB56F5">
        <w:rPr>
          <w:rFonts w:ascii="Times New Roman" w:hAnsi="Times New Roman" w:cs="Times New Roman"/>
          <w:bCs/>
        </w:rPr>
        <w:tab/>
      </w:r>
      <w:r w:rsidR="00EB56F5" w:rsidRPr="00EB56F5">
        <w:rPr>
          <w:rFonts w:ascii="Times New Roman" w:hAnsi="Times New Roman" w:cs="Times New Roman"/>
          <w:bCs/>
        </w:rPr>
        <w:tab/>
      </w:r>
      <w:r w:rsidRPr="00EB56F5">
        <w:rPr>
          <w:rFonts w:ascii="Times New Roman" w:hAnsi="Times New Roman" w:cs="Times New Roman"/>
          <w:bCs/>
        </w:rPr>
        <w:t>: Shell Scripting</w:t>
      </w:r>
      <w:r w:rsidR="005534C1">
        <w:rPr>
          <w:rFonts w:ascii="Times New Roman" w:hAnsi="Times New Roman" w:cs="Times New Roman"/>
          <w:bCs/>
        </w:rPr>
        <w:t>, YAML</w:t>
      </w:r>
      <w:r w:rsidR="00875F2B">
        <w:rPr>
          <w:rFonts w:ascii="Times New Roman" w:hAnsi="Times New Roman" w:cs="Times New Roman"/>
          <w:bCs/>
        </w:rPr>
        <w:t>, SQL</w:t>
      </w:r>
      <w:r w:rsidR="005534C1">
        <w:rPr>
          <w:rFonts w:ascii="Times New Roman" w:hAnsi="Times New Roman" w:cs="Times New Roman"/>
          <w:bCs/>
        </w:rPr>
        <w:t xml:space="preserve"> </w:t>
      </w:r>
      <w:r w:rsidR="00EB56F5" w:rsidRPr="00EB56F5">
        <w:rPr>
          <w:rFonts w:ascii="Times New Roman" w:hAnsi="Times New Roman" w:cs="Times New Roman"/>
          <w:bCs/>
        </w:rPr>
        <w:t>&amp; basic of python</w:t>
      </w:r>
    </w:p>
    <w:p w:rsidR="00292F05" w:rsidRPr="00EB56F5" w:rsidRDefault="00292F05" w:rsidP="00EB56F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bCs/>
        </w:rPr>
        <w:t xml:space="preserve">Cloud Technologies </w:t>
      </w:r>
      <w:r w:rsidR="00EB56F5" w:rsidRPr="00EB56F5">
        <w:rPr>
          <w:rFonts w:ascii="Times New Roman" w:hAnsi="Times New Roman" w:cs="Times New Roman"/>
          <w:bCs/>
        </w:rPr>
        <w:tab/>
      </w:r>
      <w:r w:rsidR="00EB56F5" w:rsidRPr="00EB56F5">
        <w:rPr>
          <w:rFonts w:ascii="Times New Roman" w:hAnsi="Times New Roman" w:cs="Times New Roman"/>
          <w:bCs/>
        </w:rPr>
        <w:tab/>
      </w:r>
      <w:r w:rsidR="00EB56F5" w:rsidRPr="00EB56F5">
        <w:rPr>
          <w:rFonts w:ascii="Times New Roman" w:hAnsi="Times New Roman" w:cs="Times New Roman"/>
          <w:bCs/>
        </w:rPr>
        <w:tab/>
        <w:t>: Azure</w:t>
      </w:r>
      <w:r w:rsidRPr="00EB56F5">
        <w:rPr>
          <w:rFonts w:ascii="Times New Roman" w:hAnsi="Times New Roman" w:cs="Times New Roman"/>
          <w:bCs/>
        </w:rPr>
        <w:t xml:space="preserve"> </w:t>
      </w:r>
    </w:p>
    <w:p w:rsidR="00292F05" w:rsidRPr="00EB56F5" w:rsidRDefault="00292F05" w:rsidP="00EB56F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color w:val="000000"/>
        </w:rPr>
        <w:t xml:space="preserve">Source Control Management </w:t>
      </w:r>
      <w:r w:rsidR="00EB56F5" w:rsidRPr="00EB56F5">
        <w:rPr>
          <w:rFonts w:ascii="Times New Roman" w:hAnsi="Times New Roman" w:cs="Times New Roman"/>
          <w:color w:val="000000"/>
        </w:rPr>
        <w:tab/>
      </w:r>
      <w:r w:rsidR="00EB56F5" w:rsidRPr="00EB56F5">
        <w:rPr>
          <w:rFonts w:ascii="Times New Roman" w:hAnsi="Times New Roman" w:cs="Times New Roman"/>
          <w:color w:val="000000"/>
        </w:rPr>
        <w:tab/>
      </w:r>
      <w:r w:rsidRPr="00EB56F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EB56F5">
        <w:rPr>
          <w:rFonts w:ascii="Times New Roman" w:hAnsi="Times New Roman" w:cs="Times New Roman"/>
          <w:color w:val="000000"/>
        </w:rPr>
        <w:t>Git</w:t>
      </w:r>
      <w:proofErr w:type="spellEnd"/>
      <w:r w:rsidR="00370B56">
        <w:rPr>
          <w:rFonts w:ascii="Times New Roman" w:hAnsi="Times New Roman" w:cs="Times New Roman"/>
          <w:color w:val="000000"/>
        </w:rPr>
        <w:t>, TFVC</w:t>
      </w:r>
    </w:p>
    <w:p w:rsidR="00292F05" w:rsidRPr="00EB56F5" w:rsidRDefault="00292F05" w:rsidP="00EB56F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color w:val="000000"/>
        </w:rPr>
        <w:t xml:space="preserve">Continuous Integration Tools </w:t>
      </w:r>
      <w:r w:rsidR="00EB56F5" w:rsidRPr="00EB56F5">
        <w:rPr>
          <w:rFonts w:ascii="Times New Roman" w:hAnsi="Times New Roman" w:cs="Times New Roman"/>
          <w:color w:val="000000"/>
        </w:rPr>
        <w:tab/>
      </w:r>
      <w:r w:rsidR="00EB56F5" w:rsidRPr="00EB56F5">
        <w:rPr>
          <w:rFonts w:ascii="Times New Roman" w:hAnsi="Times New Roman" w:cs="Times New Roman"/>
          <w:color w:val="000000"/>
        </w:rPr>
        <w:tab/>
      </w:r>
      <w:r w:rsidRPr="00EB56F5">
        <w:rPr>
          <w:rFonts w:ascii="Times New Roman" w:hAnsi="Times New Roman" w:cs="Times New Roman"/>
          <w:color w:val="000000"/>
        </w:rPr>
        <w:t>: Jenkins</w:t>
      </w:r>
      <w:r w:rsidR="00EB56F5" w:rsidRPr="00EB56F5">
        <w:rPr>
          <w:rFonts w:ascii="Times New Roman" w:hAnsi="Times New Roman" w:cs="Times New Roman"/>
          <w:color w:val="000000"/>
        </w:rPr>
        <w:t>, Azure DevOps</w:t>
      </w:r>
    </w:p>
    <w:p w:rsidR="00292F05" w:rsidRPr="00EB56F5" w:rsidRDefault="00292F05" w:rsidP="00EB56F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color w:val="000000"/>
        </w:rPr>
        <w:t>Configuration Management Tools</w:t>
      </w:r>
      <w:r w:rsidR="00EB56F5" w:rsidRPr="00EB56F5">
        <w:rPr>
          <w:rFonts w:ascii="Times New Roman" w:hAnsi="Times New Roman" w:cs="Times New Roman"/>
          <w:color w:val="000000"/>
        </w:rPr>
        <w:tab/>
      </w:r>
      <w:r w:rsidRPr="00EB56F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EB56F5">
        <w:rPr>
          <w:rFonts w:ascii="Times New Roman" w:hAnsi="Times New Roman" w:cs="Times New Roman"/>
          <w:color w:val="000000"/>
        </w:rPr>
        <w:t>Ansible</w:t>
      </w:r>
      <w:proofErr w:type="spellEnd"/>
    </w:p>
    <w:p w:rsidR="00292F05" w:rsidRPr="00EB56F5" w:rsidRDefault="00292F05" w:rsidP="00EB56F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color w:val="000000"/>
        </w:rPr>
        <w:t xml:space="preserve">Build Tools </w:t>
      </w:r>
      <w:r w:rsidR="00EB56F5" w:rsidRPr="00EB56F5">
        <w:rPr>
          <w:rFonts w:ascii="Times New Roman" w:hAnsi="Times New Roman" w:cs="Times New Roman"/>
          <w:color w:val="000000"/>
        </w:rPr>
        <w:tab/>
      </w:r>
      <w:r w:rsidR="00EB56F5" w:rsidRPr="00EB56F5">
        <w:rPr>
          <w:rFonts w:ascii="Times New Roman" w:hAnsi="Times New Roman" w:cs="Times New Roman"/>
          <w:color w:val="000000"/>
        </w:rPr>
        <w:tab/>
      </w:r>
      <w:r w:rsidR="00EB56F5" w:rsidRPr="00EB56F5">
        <w:rPr>
          <w:rFonts w:ascii="Times New Roman" w:hAnsi="Times New Roman" w:cs="Times New Roman"/>
          <w:color w:val="000000"/>
        </w:rPr>
        <w:tab/>
      </w:r>
      <w:r w:rsidR="00EB56F5" w:rsidRPr="00EB56F5">
        <w:rPr>
          <w:rFonts w:ascii="Times New Roman" w:hAnsi="Times New Roman" w:cs="Times New Roman"/>
          <w:color w:val="000000"/>
        </w:rPr>
        <w:tab/>
      </w:r>
      <w:r w:rsidRPr="00EB56F5">
        <w:rPr>
          <w:rFonts w:ascii="Times New Roman" w:hAnsi="Times New Roman" w:cs="Times New Roman"/>
          <w:color w:val="000000"/>
        </w:rPr>
        <w:t>: Maven, Ant</w:t>
      </w:r>
    </w:p>
    <w:p w:rsidR="00292F05" w:rsidRDefault="00292F05" w:rsidP="00EB56F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</w:rPr>
      </w:pPr>
      <w:r w:rsidRPr="00EB56F5">
        <w:rPr>
          <w:rFonts w:ascii="Times New Roman" w:hAnsi="Times New Roman" w:cs="Times New Roman"/>
          <w:bCs/>
          <w:color w:val="000000"/>
        </w:rPr>
        <w:t xml:space="preserve">Monitoring Tools </w:t>
      </w:r>
      <w:r w:rsidR="00EB56F5" w:rsidRPr="00EB56F5">
        <w:rPr>
          <w:rFonts w:ascii="Times New Roman" w:hAnsi="Times New Roman" w:cs="Times New Roman"/>
          <w:bCs/>
          <w:color w:val="000000"/>
        </w:rPr>
        <w:tab/>
      </w:r>
      <w:r w:rsidR="00EB56F5" w:rsidRPr="00EB56F5">
        <w:rPr>
          <w:rFonts w:ascii="Times New Roman" w:hAnsi="Times New Roman" w:cs="Times New Roman"/>
          <w:bCs/>
          <w:color w:val="000000"/>
        </w:rPr>
        <w:tab/>
      </w:r>
      <w:r w:rsidR="00EB56F5" w:rsidRPr="00EB56F5">
        <w:rPr>
          <w:rFonts w:ascii="Times New Roman" w:hAnsi="Times New Roman" w:cs="Times New Roman"/>
          <w:bCs/>
          <w:color w:val="000000"/>
        </w:rPr>
        <w:tab/>
      </w:r>
      <w:r w:rsidR="005534C1">
        <w:rPr>
          <w:rFonts w:ascii="Times New Roman" w:hAnsi="Times New Roman" w:cs="Times New Roman"/>
          <w:bCs/>
          <w:color w:val="000000"/>
        </w:rPr>
        <w:t>: App Dynamics</w:t>
      </w:r>
    </w:p>
    <w:p w:rsidR="005534C1" w:rsidRPr="00EB56F5" w:rsidRDefault="005534C1" w:rsidP="00EB56F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Containerization Tools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: Docker &amp; Kubernetes </w:t>
      </w:r>
    </w:p>
    <w:p w:rsidR="00292F05" w:rsidRPr="00EB56F5" w:rsidRDefault="00292F05" w:rsidP="00EB56F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EB56F5" w:rsidRPr="00EB56F5" w:rsidRDefault="00EB56F5" w:rsidP="00EB56F5">
      <w:pPr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b/>
          <w:u w:val="single"/>
        </w:rPr>
        <w:t>Educational Profile:</w:t>
      </w:r>
    </w:p>
    <w:p w:rsidR="00EB56F5" w:rsidRPr="00EB56F5" w:rsidRDefault="00EB56F5" w:rsidP="00EB56F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Bachelor’s in Mechanical Engineering from JNTU Kakinada in 2014 with 72.36%</w:t>
      </w:r>
    </w:p>
    <w:p w:rsidR="00EB56F5" w:rsidRPr="00EB56F5" w:rsidRDefault="00EB56F5" w:rsidP="00EB56F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Intermediate Education from Board of Intermediate Education in 2010 with 89.3%</w:t>
      </w:r>
    </w:p>
    <w:p w:rsidR="00EB56F5" w:rsidRPr="00EB56F5" w:rsidRDefault="00EB56F5" w:rsidP="00EB56F5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SSC from Board of Secondary Education in 2008 with 86.7 %.</w:t>
      </w:r>
    </w:p>
    <w:p w:rsidR="00292F05" w:rsidRPr="00EB56F5" w:rsidRDefault="00292F05" w:rsidP="00EB56F5">
      <w:pPr>
        <w:pStyle w:val="bullettext1"/>
        <w:shd w:val="clear" w:color="auto" w:fill="FFFFFF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autoSpaceDE w:val="0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EB56F5" w:rsidRDefault="00EB56F5" w:rsidP="00681CF6">
      <w:pPr>
        <w:spacing w:after="280"/>
        <w:ind w:right="-547"/>
        <w:jc w:val="both"/>
        <w:rPr>
          <w:rFonts w:ascii="Times New Roman" w:hAnsi="Times New Roman" w:cs="Times New Roman"/>
          <w:b/>
          <w:u w:val="single"/>
        </w:rPr>
      </w:pPr>
      <w:r w:rsidRPr="00EB56F5">
        <w:rPr>
          <w:rFonts w:ascii="Times New Roman" w:hAnsi="Times New Roman" w:cs="Times New Roman"/>
          <w:b/>
          <w:u w:val="single"/>
        </w:rPr>
        <w:t>Personal Details:</w:t>
      </w:r>
    </w:p>
    <w:p w:rsidR="0068056B" w:rsidRPr="00EB56F5" w:rsidRDefault="0068056B" w:rsidP="0068056B">
      <w:pPr>
        <w:spacing w:before="280" w:after="280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EB56F5">
        <w:rPr>
          <w:rFonts w:ascii="Times New Roman" w:hAnsi="Times New Roman" w:cs="Times New Roman"/>
        </w:rPr>
        <w:t>Suresh</w:t>
      </w:r>
    </w:p>
    <w:p w:rsidR="0068056B" w:rsidRPr="00EB56F5" w:rsidRDefault="0068056B" w:rsidP="0068056B">
      <w:pPr>
        <w:spacing w:before="280" w:after="280"/>
        <w:ind w:firstLine="720"/>
        <w:contextualSpacing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Last Name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</w:t>
      </w:r>
      <w:r w:rsidRPr="00EB56F5">
        <w:rPr>
          <w:rFonts w:ascii="Times New Roman" w:hAnsi="Times New Roman" w:cs="Times New Roman"/>
        </w:rPr>
        <w:t>Stanam</w:t>
      </w:r>
    </w:p>
    <w:p w:rsidR="0068056B" w:rsidRPr="00EB56F5" w:rsidRDefault="0068056B" w:rsidP="0068056B">
      <w:pPr>
        <w:spacing w:before="280" w:after="280"/>
        <w:ind w:firstLine="720"/>
        <w:contextualSpacing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Date of Birth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</w:t>
      </w:r>
      <w:r w:rsidRPr="00EB56F5">
        <w:rPr>
          <w:rFonts w:ascii="Times New Roman" w:hAnsi="Times New Roman" w:cs="Times New Roman"/>
        </w:rPr>
        <w:t>1</w:t>
      </w:r>
      <w:r w:rsidRPr="00EB56F5">
        <w:rPr>
          <w:rFonts w:ascii="Times New Roman" w:hAnsi="Times New Roman" w:cs="Times New Roman"/>
          <w:vertAlign w:val="superscript"/>
        </w:rPr>
        <w:t>st</w:t>
      </w:r>
      <w:r w:rsidRPr="00EB56F5">
        <w:rPr>
          <w:rFonts w:ascii="Times New Roman" w:hAnsi="Times New Roman" w:cs="Times New Roman"/>
        </w:rPr>
        <w:t xml:space="preserve"> August, 1993</w:t>
      </w:r>
    </w:p>
    <w:p w:rsidR="0068056B" w:rsidRPr="00EB56F5" w:rsidRDefault="0068056B" w:rsidP="0068056B">
      <w:pPr>
        <w:spacing w:before="280" w:after="280"/>
        <w:ind w:firstLine="720"/>
        <w:contextualSpacing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bCs/>
        </w:rPr>
        <w:t>Marital</w:t>
      </w:r>
      <w:r w:rsidRPr="00EB56F5">
        <w:rPr>
          <w:rFonts w:ascii="Times New Roman" w:hAnsi="Times New Roman" w:cs="Times New Roman"/>
          <w:b/>
          <w:bCs/>
        </w:rPr>
        <w:t xml:space="preserve"> </w:t>
      </w:r>
      <w:r w:rsidRPr="00EB56F5">
        <w:rPr>
          <w:rFonts w:ascii="Times New Roman" w:hAnsi="Times New Roman" w:cs="Times New Roman"/>
          <w:bCs/>
        </w:rPr>
        <w:t>Status</w:t>
      </w:r>
      <w:r w:rsidRPr="00EB56F5">
        <w:rPr>
          <w:rFonts w:ascii="Times New Roman" w:hAnsi="Times New Roman" w:cs="Times New Roman"/>
          <w:bCs/>
        </w:rPr>
        <w:tab/>
      </w:r>
      <w:r w:rsidRPr="00EB56F5">
        <w:rPr>
          <w:rFonts w:ascii="Times New Roman" w:hAnsi="Times New Roman" w:cs="Times New Roman"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EB56F5">
        <w:rPr>
          <w:rFonts w:ascii="Times New Roman" w:hAnsi="Times New Roman" w:cs="Times New Roman"/>
        </w:rPr>
        <w:t>Single</w:t>
      </w:r>
    </w:p>
    <w:p w:rsidR="0068056B" w:rsidRPr="00EB56F5" w:rsidRDefault="0068056B" w:rsidP="0068056B">
      <w:pPr>
        <w:spacing w:before="280" w:after="280"/>
        <w:ind w:firstLine="720"/>
        <w:contextualSpacing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bCs/>
        </w:rPr>
        <w:t xml:space="preserve">Nationality </w:t>
      </w:r>
      <w:r w:rsidRPr="00EB56F5">
        <w:rPr>
          <w:rFonts w:ascii="Times New Roman" w:hAnsi="Times New Roman" w:cs="Times New Roman"/>
          <w:bCs/>
        </w:rPr>
        <w:tab/>
      </w:r>
      <w:r w:rsidRPr="00EB56F5">
        <w:rPr>
          <w:rFonts w:ascii="Times New Roman" w:hAnsi="Times New Roman" w:cs="Times New Roman"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</w:r>
      <w:r w:rsidRPr="00EB56F5">
        <w:rPr>
          <w:rFonts w:ascii="Times New Roman" w:hAnsi="Times New Roman" w:cs="Times New Roman"/>
          <w:b/>
          <w:bCs/>
        </w:rPr>
        <w:tab/>
        <w:t xml:space="preserve">: </w:t>
      </w:r>
      <w:r w:rsidRPr="00EB56F5">
        <w:rPr>
          <w:rFonts w:ascii="Times New Roman" w:hAnsi="Times New Roman" w:cs="Times New Roman"/>
        </w:rPr>
        <w:t>Indian</w:t>
      </w:r>
    </w:p>
    <w:p w:rsidR="0068056B" w:rsidRPr="00EB56F5" w:rsidRDefault="0068056B" w:rsidP="0068056B">
      <w:pPr>
        <w:spacing w:before="280" w:after="280"/>
        <w:ind w:firstLine="720"/>
        <w:contextualSpacing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lastRenderedPageBreak/>
        <w:t>Languages Known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</w:t>
      </w:r>
      <w:r w:rsidRPr="00EB56F5">
        <w:rPr>
          <w:rFonts w:ascii="Times New Roman" w:hAnsi="Times New Roman" w:cs="Times New Roman"/>
        </w:rPr>
        <w:t>English, Spanish, Hindi, and Telugu</w:t>
      </w:r>
    </w:p>
    <w:p w:rsidR="0068056B" w:rsidRDefault="0068056B" w:rsidP="0068056B">
      <w:pPr>
        <w:spacing w:before="280" w:after="280"/>
        <w:ind w:firstLine="720"/>
        <w:contextualSpacing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Hobbies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</w:t>
      </w:r>
      <w:r w:rsidRPr="00EB56F5">
        <w:rPr>
          <w:rFonts w:ascii="Times New Roman" w:hAnsi="Times New Roman" w:cs="Times New Roman"/>
        </w:rPr>
        <w:t>Travelling and playing cricket</w:t>
      </w:r>
    </w:p>
    <w:p w:rsidR="0068056B" w:rsidRDefault="0068056B" w:rsidP="0068056B">
      <w:pPr>
        <w:spacing w:before="280" w:after="280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2-270/2, </w:t>
      </w:r>
      <w:proofErr w:type="spellStart"/>
      <w:r>
        <w:rPr>
          <w:rFonts w:ascii="Times New Roman" w:hAnsi="Times New Roman" w:cs="Times New Roman"/>
        </w:rPr>
        <w:t>Ayyappa</w:t>
      </w:r>
      <w:proofErr w:type="spellEnd"/>
      <w:r>
        <w:rPr>
          <w:rFonts w:ascii="Times New Roman" w:hAnsi="Times New Roman" w:cs="Times New Roman"/>
        </w:rPr>
        <w:t xml:space="preserve"> Nagar, </w:t>
      </w:r>
      <w:proofErr w:type="spellStart"/>
      <w:r>
        <w:rPr>
          <w:rFonts w:ascii="Times New Roman" w:hAnsi="Times New Roman" w:cs="Times New Roman"/>
        </w:rPr>
        <w:t>K.Savaram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Tanuku</w:t>
      </w:r>
      <w:proofErr w:type="spellEnd"/>
    </w:p>
    <w:p w:rsidR="0068056B" w:rsidRPr="00EB56F5" w:rsidRDefault="0068056B" w:rsidP="0068056B">
      <w:pPr>
        <w:spacing w:before="280" w:after="280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West Godavari district, Andhra Pradesh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68056B" w:rsidRPr="00EB56F5" w:rsidRDefault="0068056B" w:rsidP="00681CF6">
      <w:pPr>
        <w:spacing w:after="280"/>
        <w:ind w:right="-547"/>
        <w:jc w:val="both"/>
        <w:rPr>
          <w:rFonts w:ascii="Times New Roman" w:hAnsi="Times New Roman" w:cs="Times New Roman"/>
        </w:rPr>
      </w:pPr>
    </w:p>
    <w:p w:rsidR="00EB56F5" w:rsidRPr="00EB56F5" w:rsidRDefault="00EB56F5" w:rsidP="00EB56F5">
      <w:pPr>
        <w:spacing w:before="280" w:after="280"/>
        <w:contextualSpacing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i/>
          <w:iCs/>
        </w:rPr>
        <w:t>All the above information provided in this CV is correct and can be supported by</w:t>
      </w:r>
    </w:p>
    <w:p w:rsidR="00EB56F5" w:rsidRPr="00EB56F5" w:rsidRDefault="00EB56F5" w:rsidP="00EB56F5">
      <w:pPr>
        <w:spacing w:before="280" w:after="280"/>
        <w:contextualSpacing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  <w:i/>
          <w:iCs/>
        </w:rPr>
        <w:t>Documents, if and when required.</w:t>
      </w:r>
    </w:p>
    <w:p w:rsidR="00EB56F5" w:rsidRPr="00EB56F5" w:rsidRDefault="00EB56F5" w:rsidP="00EB56F5">
      <w:pPr>
        <w:spacing w:before="280" w:after="280"/>
        <w:contextualSpacing/>
        <w:jc w:val="both"/>
        <w:rPr>
          <w:rFonts w:ascii="Times New Roman" w:hAnsi="Times New Roman" w:cs="Times New Roman"/>
        </w:rPr>
      </w:pPr>
    </w:p>
    <w:p w:rsidR="00EB56F5" w:rsidRPr="00EB56F5" w:rsidRDefault="00EB56F5" w:rsidP="00EB56F5">
      <w:pPr>
        <w:spacing w:before="60" w:after="60"/>
        <w:jc w:val="both"/>
        <w:rPr>
          <w:rFonts w:ascii="Times New Roman" w:hAnsi="Times New Roman" w:cs="Times New Roman"/>
        </w:rPr>
      </w:pPr>
      <w:r w:rsidRPr="00EB56F5">
        <w:rPr>
          <w:rFonts w:ascii="Times New Roman" w:hAnsi="Times New Roman" w:cs="Times New Roman"/>
        </w:rPr>
        <w:t>Date:</w:t>
      </w:r>
    </w:p>
    <w:p w:rsidR="00EB56F5" w:rsidRPr="00EB56F5" w:rsidRDefault="00EB56F5" w:rsidP="00681CF6">
      <w:pPr>
        <w:spacing w:before="60" w:after="60"/>
        <w:jc w:val="both"/>
        <w:rPr>
          <w:rFonts w:ascii="Times New Roman" w:hAnsi="Times New Roman" w:cs="Times New Roman"/>
          <w:u w:val="single"/>
        </w:rPr>
      </w:pPr>
      <w:r w:rsidRPr="00EB56F5">
        <w:rPr>
          <w:rFonts w:ascii="Times New Roman" w:hAnsi="Times New Roman" w:cs="Times New Roman"/>
        </w:rPr>
        <w:t>Place:</w:t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</w:rPr>
        <w:tab/>
      </w:r>
      <w:r w:rsidRPr="00EB56F5">
        <w:rPr>
          <w:rFonts w:ascii="Times New Roman" w:hAnsi="Times New Roman" w:cs="Times New Roman"/>
          <w:b/>
        </w:rPr>
        <w:t>(Suresh Stanam)</w:t>
      </w:r>
    </w:p>
    <w:sectPr w:rsidR="00EB56F5" w:rsidRPr="00EB56F5" w:rsidSect="003A42F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4C4C4C"/>
        <w:sz w:val="24"/>
        <w:szCs w:val="24"/>
        <w:shd w:val="clear" w:color="auto" w:fill="FFFFFF"/>
        <w:lang w:eastAsia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4C4C4C"/>
        <w:sz w:val="24"/>
        <w:szCs w:val="24"/>
        <w:lang w:val="en-US" w:eastAsia="en-US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0"/>
        <w:szCs w:val="20"/>
        <w:lang w:val="en-US" w:eastAsia="en-U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D483C13"/>
    <w:multiLevelType w:val="multilevel"/>
    <w:tmpl w:val="DAC42F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;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014796C"/>
    <w:multiLevelType w:val="hybridMultilevel"/>
    <w:tmpl w:val="D2C6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878D3"/>
    <w:multiLevelType w:val="hybridMultilevel"/>
    <w:tmpl w:val="EE18C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EC6CE9"/>
    <w:multiLevelType w:val="hybridMultilevel"/>
    <w:tmpl w:val="FB04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30336"/>
    <w:multiLevelType w:val="hybridMultilevel"/>
    <w:tmpl w:val="A9D0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24DA0"/>
    <w:multiLevelType w:val="hybridMultilevel"/>
    <w:tmpl w:val="6D64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B2755"/>
    <w:multiLevelType w:val="hybridMultilevel"/>
    <w:tmpl w:val="5B6A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22096"/>
    <w:multiLevelType w:val="hybridMultilevel"/>
    <w:tmpl w:val="AE5C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0"/>
  </w:num>
  <w:num w:numId="5">
    <w:abstractNumId w:val="2"/>
  </w:num>
  <w:num w:numId="6">
    <w:abstractNumId w:val="14"/>
  </w:num>
  <w:num w:numId="7">
    <w:abstractNumId w:val="12"/>
  </w:num>
  <w:num w:numId="8">
    <w:abstractNumId w:val="16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5"/>
  </w:num>
  <w:num w:numId="14">
    <w:abstractNumId w:val="4"/>
  </w:num>
  <w:num w:numId="15">
    <w:abstractNumId w:val="15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F9"/>
    <w:rsid w:val="000A5E5E"/>
    <w:rsid w:val="001C3288"/>
    <w:rsid w:val="001F5422"/>
    <w:rsid w:val="00292F05"/>
    <w:rsid w:val="002B1F97"/>
    <w:rsid w:val="002E6664"/>
    <w:rsid w:val="00307482"/>
    <w:rsid w:val="00355DBA"/>
    <w:rsid w:val="00370B56"/>
    <w:rsid w:val="003A42F9"/>
    <w:rsid w:val="003B79A2"/>
    <w:rsid w:val="00440F78"/>
    <w:rsid w:val="004709A3"/>
    <w:rsid w:val="004E6306"/>
    <w:rsid w:val="00513B3B"/>
    <w:rsid w:val="005534C1"/>
    <w:rsid w:val="005F5C7A"/>
    <w:rsid w:val="00626E32"/>
    <w:rsid w:val="0068056B"/>
    <w:rsid w:val="00681CF6"/>
    <w:rsid w:val="0068488D"/>
    <w:rsid w:val="006E69BB"/>
    <w:rsid w:val="006F05AA"/>
    <w:rsid w:val="007632CF"/>
    <w:rsid w:val="00792D2B"/>
    <w:rsid w:val="007A3D59"/>
    <w:rsid w:val="00844A3E"/>
    <w:rsid w:val="00875F2B"/>
    <w:rsid w:val="008D0B9C"/>
    <w:rsid w:val="009236D1"/>
    <w:rsid w:val="009242DF"/>
    <w:rsid w:val="00952252"/>
    <w:rsid w:val="00A05946"/>
    <w:rsid w:val="00A15568"/>
    <w:rsid w:val="00A51A61"/>
    <w:rsid w:val="00B358E2"/>
    <w:rsid w:val="00BB5984"/>
    <w:rsid w:val="00BB7247"/>
    <w:rsid w:val="00CC7DBC"/>
    <w:rsid w:val="00CF365A"/>
    <w:rsid w:val="00D54B41"/>
    <w:rsid w:val="00DA60E2"/>
    <w:rsid w:val="00DE42B6"/>
    <w:rsid w:val="00DF2EE9"/>
    <w:rsid w:val="00E301BF"/>
    <w:rsid w:val="00E354A5"/>
    <w:rsid w:val="00E3703A"/>
    <w:rsid w:val="00E64F9B"/>
    <w:rsid w:val="00E716B6"/>
    <w:rsid w:val="00E90667"/>
    <w:rsid w:val="00EB56F5"/>
    <w:rsid w:val="00F10FBA"/>
    <w:rsid w:val="00F17678"/>
    <w:rsid w:val="00F20AA3"/>
    <w:rsid w:val="00F229AB"/>
    <w:rsid w:val="00F8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A70CB-3960-4580-B9FB-E2830DB5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2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2F9"/>
    <w:pPr>
      <w:ind w:left="720"/>
      <w:contextualSpacing/>
    </w:pPr>
  </w:style>
  <w:style w:type="paragraph" w:customStyle="1" w:styleId="bullettext1">
    <w:name w:val="bullettext1"/>
    <w:basedOn w:val="Normal"/>
    <w:rsid w:val="006F05AA"/>
    <w:pPr>
      <w:tabs>
        <w:tab w:val="left" w:pos="720"/>
      </w:tabs>
      <w:suppressAutoHyphens/>
      <w:spacing w:after="0" w:line="240" w:lineRule="auto"/>
    </w:pPr>
    <w:rPr>
      <w:rFonts w:ascii="Verdana" w:eastAsia="Verdana" w:hAnsi="Verdana" w:cs="Verdana"/>
      <w:sz w:val="20"/>
      <w:szCs w:val="20"/>
      <w:lang w:eastAsia="zh-CN"/>
    </w:rPr>
  </w:style>
  <w:style w:type="paragraph" w:styleId="NoSpacing">
    <w:name w:val="No Spacing"/>
    <w:qFormat/>
    <w:rsid w:val="006F05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2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292F0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IN" w:eastAsia="zh-CN"/>
    </w:rPr>
  </w:style>
  <w:style w:type="character" w:customStyle="1" w:styleId="BodyText3Char">
    <w:name w:val="Body Text 3 Char"/>
    <w:basedOn w:val="DefaultParagraphFont"/>
    <w:link w:val="BodyText3"/>
    <w:rsid w:val="00292F05"/>
    <w:rPr>
      <w:rFonts w:ascii="Times New Roman" w:eastAsia="Times New Roman" w:hAnsi="Times New Roman" w:cs="Times New Roman"/>
      <w:sz w:val="16"/>
      <w:szCs w:val="16"/>
      <w:lang w:val="en-IN" w:eastAsia="zh-CN"/>
    </w:rPr>
  </w:style>
  <w:style w:type="paragraph" w:styleId="BodyText">
    <w:name w:val="Body Text"/>
    <w:basedOn w:val="Normal"/>
    <w:link w:val="BodyTextChar"/>
    <w:uiPriority w:val="99"/>
    <w:unhideWhenUsed/>
    <w:rsid w:val="00DE42B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E42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amsure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Stanam</dc:creator>
  <cp:keywords/>
  <dc:description/>
  <cp:lastModifiedBy>Stanam</cp:lastModifiedBy>
  <cp:revision>14</cp:revision>
  <cp:lastPrinted>2020-02-16T11:40:00Z</cp:lastPrinted>
  <dcterms:created xsi:type="dcterms:W3CDTF">2020-07-08T14:04:00Z</dcterms:created>
  <dcterms:modified xsi:type="dcterms:W3CDTF">2021-02-24T12:45:00Z</dcterms:modified>
</cp:coreProperties>
</file>