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9157" w14:textId="0CD47B9E" w:rsidR="00555730" w:rsidRDefault="00555730" w:rsidP="00A857D4">
      <w:pPr>
        <w:contextualSpacing/>
        <w:jc w:val="center"/>
      </w:pPr>
    </w:p>
    <w:p w14:paraId="4E971B0A" w14:textId="3DB384CE" w:rsidR="00555730" w:rsidRDefault="00555730" w:rsidP="00E8076D">
      <w:pPr>
        <w:ind w:left="720" w:hanging="720"/>
        <w:contextualSpacing/>
      </w:pPr>
      <w:r w:rsidRPr="00555730">
        <w:rPr>
          <w:b/>
          <w:bCs/>
          <w:u w:val="single"/>
        </w:rPr>
        <w:t>Objective</w:t>
      </w:r>
      <w:r>
        <w:t xml:space="preserve">: </w:t>
      </w:r>
      <w:r w:rsidR="00A52D48">
        <w:t xml:space="preserve">Experienced </w:t>
      </w:r>
      <w:r>
        <w:t xml:space="preserve">IT Professional </w:t>
      </w:r>
      <w:r w:rsidR="00A52D48">
        <w:t xml:space="preserve">and subject matter expert (SME) </w:t>
      </w:r>
      <w:r>
        <w:t xml:space="preserve">seeking </w:t>
      </w:r>
      <w:r w:rsidR="00A52D48">
        <w:t xml:space="preserve">new </w:t>
      </w:r>
      <w:r>
        <w:t>opportunities in data analytics, data science, IT leadership, IT project management, IT support</w:t>
      </w:r>
      <w:r w:rsidR="00A52D48">
        <w:t>, or system</w:t>
      </w:r>
      <w:r w:rsidR="004834A1">
        <w:t>s</w:t>
      </w:r>
      <w:r w:rsidR="00A52D48">
        <w:t xml:space="preserve"> engineering</w:t>
      </w:r>
      <w:r>
        <w:t>.</w:t>
      </w:r>
    </w:p>
    <w:p w14:paraId="15CA706E" w14:textId="7D2C5CAF" w:rsidR="00A857D4" w:rsidRPr="00055A0E" w:rsidRDefault="003B0DEB" w:rsidP="00A857D4">
      <w:pPr>
        <w:pStyle w:val="Heading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5A0E">
        <w:rPr>
          <w:rFonts w:ascii="Times New Roman" w:hAnsi="Times New Roman" w:cs="Times New Roman"/>
          <w:sz w:val="24"/>
          <w:szCs w:val="24"/>
        </w:rPr>
        <w:t>Technical</w:t>
      </w:r>
      <w:r w:rsidR="00A857D4" w:rsidRPr="00055A0E">
        <w:rPr>
          <w:rFonts w:ascii="Times New Roman" w:hAnsi="Times New Roman" w:cs="Times New Roman"/>
          <w:sz w:val="24"/>
          <w:szCs w:val="24"/>
        </w:rPr>
        <w:t xml:space="preserve"> Skills</w:t>
      </w:r>
      <w:r w:rsidR="00333ED2" w:rsidRPr="00055A0E">
        <w:rPr>
          <w:rFonts w:ascii="Times New Roman" w:hAnsi="Times New Roman" w:cs="Times New Roman"/>
          <w:sz w:val="24"/>
          <w:szCs w:val="24"/>
        </w:rPr>
        <w:t>, Training,</w:t>
      </w:r>
      <w:r w:rsidR="00713B38" w:rsidRPr="00055A0E">
        <w:rPr>
          <w:rFonts w:ascii="Times New Roman" w:hAnsi="Times New Roman" w:cs="Times New Roman"/>
          <w:sz w:val="24"/>
          <w:szCs w:val="24"/>
        </w:rPr>
        <w:t xml:space="preserve"> and Expertise:</w:t>
      </w:r>
    </w:p>
    <w:p w14:paraId="1247F1F2" w14:textId="77777777" w:rsidR="004579DF" w:rsidRPr="00041116" w:rsidRDefault="00AB4CE4" w:rsidP="00C55E99">
      <w:pPr>
        <w:numPr>
          <w:ilvl w:val="0"/>
          <w:numId w:val="18"/>
        </w:numPr>
        <w:contextualSpacing/>
      </w:pPr>
      <w:r w:rsidRPr="00041116">
        <w:rPr>
          <w:b/>
        </w:rPr>
        <w:t>Analyt</w:t>
      </w:r>
      <w:r w:rsidR="004579DF" w:rsidRPr="00041116">
        <w:rPr>
          <w:b/>
        </w:rPr>
        <w:t>i</w:t>
      </w:r>
      <w:r w:rsidRPr="00041116">
        <w:rPr>
          <w:b/>
        </w:rPr>
        <w:t>c</w:t>
      </w:r>
      <w:r w:rsidR="004579DF" w:rsidRPr="00041116">
        <w:rPr>
          <w:b/>
        </w:rPr>
        <w:t>s/</w:t>
      </w:r>
      <w:r w:rsidRPr="00041116">
        <w:rPr>
          <w:b/>
        </w:rPr>
        <w:t>BI/</w:t>
      </w:r>
      <w:r w:rsidR="004579DF" w:rsidRPr="00041116">
        <w:rPr>
          <w:b/>
        </w:rPr>
        <w:t>Reporting</w:t>
      </w:r>
      <w:r w:rsidR="002B5E66" w:rsidRPr="00041116">
        <w:t xml:space="preserve">: </w:t>
      </w:r>
      <w:r w:rsidR="00F5127A" w:rsidRPr="00041116">
        <w:rPr>
          <w:bCs/>
          <w:color w:val="000000"/>
        </w:rPr>
        <w:t>BigQuery,</w:t>
      </w:r>
      <w:r w:rsidR="00F5127A" w:rsidRPr="00041116">
        <w:t xml:space="preserve"> </w:t>
      </w:r>
      <w:r w:rsidR="0007347A" w:rsidRPr="00041116">
        <w:t>Crystal Reports</w:t>
      </w:r>
      <w:r w:rsidR="004579DF" w:rsidRPr="00041116">
        <w:t xml:space="preserve">, Google Analytics, </w:t>
      </w:r>
      <w:r w:rsidRPr="00041116">
        <w:rPr>
          <w:bCs/>
          <w:color w:val="000000"/>
        </w:rPr>
        <w:t>Hadoop,</w:t>
      </w:r>
      <w:r w:rsidRPr="00041116">
        <w:t xml:space="preserve"> </w:t>
      </w:r>
      <w:r w:rsidR="0007347A" w:rsidRPr="00041116">
        <w:t xml:space="preserve">MS Excel, </w:t>
      </w:r>
      <w:r w:rsidR="00F5127A" w:rsidRPr="00041116">
        <w:t xml:space="preserve">MS SSRS, </w:t>
      </w:r>
      <w:r w:rsidR="001158DA" w:rsidRPr="00041116">
        <w:t xml:space="preserve">Omniture, </w:t>
      </w:r>
      <w:r w:rsidR="00036AD7" w:rsidRPr="00041116">
        <w:t>report development</w:t>
      </w:r>
      <w:r w:rsidR="001158DA" w:rsidRPr="00041116">
        <w:t xml:space="preserve">, </w:t>
      </w:r>
      <w:r w:rsidR="001158DA" w:rsidRPr="00041116">
        <w:rPr>
          <w:bCs/>
          <w:color w:val="000000"/>
        </w:rPr>
        <w:t>RapidMiner, and Tableau.</w:t>
      </w:r>
    </w:p>
    <w:p w14:paraId="6D199D6A" w14:textId="46D3786B" w:rsidR="004579DF" w:rsidRPr="00041116" w:rsidRDefault="004579DF" w:rsidP="00C55E99">
      <w:pPr>
        <w:numPr>
          <w:ilvl w:val="0"/>
          <w:numId w:val="18"/>
        </w:numPr>
        <w:contextualSpacing/>
      </w:pPr>
      <w:r w:rsidRPr="00041116">
        <w:rPr>
          <w:b/>
          <w:bCs/>
          <w:color w:val="000000"/>
        </w:rPr>
        <w:t>Collaborative Software</w:t>
      </w:r>
      <w:r w:rsidRPr="00041116">
        <w:rPr>
          <w:bCs/>
          <w:color w:val="000000"/>
        </w:rPr>
        <w:t>: Atlassian Confluence</w:t>
      </w:r>
      <w:r w:rsidR="004F3B8C" w:rsidRPr="00041116">
        <w:rPr>
          <w:bCs/>
          <w:color w:val="000000"/>
        </w:rPr>
        <w:t xml:space="preserve"> (JIRA)</w:t>
      </w:r>
      <w:r w:rsidRPr="00041116">
        <w:rPr>
          <w:bCs/>
          <w:color w:val="000000"/>
        </w:rPr>
        <w:t>, Jive SBS, Sales</w:t>
      </w:r>
      <w:r w:rsidR="006E6266" w:rsidRPr="00041116">
        <w:rPr>
          <w:bCs/>
          <w:color w:val="000000"/>
        </w:rPr>
        <w:t>f</w:t>
      </w:r>
      <w:r w:rsidRPr="00041116">
        <w:rPr>
          <w:bCs/>
          <w:color w:val="000000"/>
        </w:rPr>
        <w:t xml:space="preserve">orce, </w:t>
      </w:r>
      <w:r w:rsidR="00E41A97" w:rsidRPr="00041116">
        <w:rPr>
          <w:bCs/>
          <w:color w:val="000000"/>
        </w:rPr>
        <w:t xml:space="preserve">and </w:t>
      </w:r>
      <w:r w:rsidR="00B93A39" w:rsidRPr="00041116">
        <w:rPr>
          <w:bCs/>
          <w:color w:val="000000"/>
        </w:rPr>
        <w:t xml:space="preserve">MS </w:t>
      </w:r>
      <w:r w:rsidRPr="00041116">
        <w:rPr>
          <w:bCs/>
          <w:color w:val="000000"/>
        </w:rPr>
        <w:t>SharePoint.</w:t>
      </w:r>
    </w:p>
    <w:p w14:paraId="0AB8D6CF" w14:textId="77777777" w:rsidR="00F5127A" w:rsidRPr="00041116" w:rsidRDefault="00F5127A" w:rsidP="00C55E99">
      <w:pPr>
        <w:numPr>
          <w:ilvl w:val="0"/>
          <w:numId w:val="18"/>
        </w:numPr>
        <w:contextualSpacing/>
      </w:pPr>
      <w:r w:rsidRPr="00041116">
        <w:rPr>
          <w:b/>
          <w:bCs/>
          <w:color w:val="000000"/>
        </w:rPr>
        <w:t>Data Science</w:t>
      </w:r>
      <w:r w:rsidRPr="00041116">
        <w:t>: Computational Statistics, Machine Learning, Python, R, and RStudio.</w:t>
      </w:r>
    </w:p>
    <w:p w14:paraId="70157ADE" w14:textId="77777777" w:rsidR="003158E1" w:rsidRPr="00041116" w:rsidRDefault="00804111" w:rsidP="00F5127A">
      <w:pPr>
        <w:numPr>
          <w:ilvl w:val="0"/>
          <w:numId w:val="18"/>
        </w:numPr>
        <w:contextualSpacing/>
        <w:rPr>
          <w:bCs/>
          <w:color w:val="000000"/>
        </w:rPr>
      </w:pPr>
      <w:r w:rsidRPr="00041116">
        <w:rPr>
          <w:b/>
          <w:bCs/>
          <w:color w:val="000000"/>
        </w:rPr>
        <w:t>Database</w:t>
      </w:r>
      <w:r w:rsidR="00E41A97" w:rsidRPr="00041116">
        <w:rPr>
          <w:bCs/>
          <w:color w:val="000000"/>
        </w:rPr>
        <w:t xml:space="preserve">: </w:t>
      </w:r>
      <w:r w:rsidR="007364BF" w:rsidRPr="00041116">
        <w:rPr>
          <w:bCs/>
          <w:color w:val="000000"/>
        </w:rPr>
        <w:t xml:space="preserve">MongoDB, </w:t>
      </w:r>
      <w:r w:rsidR="00F5127A" w:rsidRPr="00041116">
        <w:rPr>
          <w:bCs/>
          <w:color w:val="000000"/>
        </w:rPr>
        <w:t xml:space="preserve">MS Access, </w:t>
      </w:r>
      <w:r w:rsidR="00B93A39" w:rsidRPr="00041116">
        <w:rPr>
          <w:bCs/>
          <w:color w:val="000000"/>
        </w:rPr>
        <w:t xml:space="preserve">MS SQL </w:t>
      </w:r>
      <w:r w:rsidR="007364BF" w:rsidRPr="00041116">
        <w:rPr>
          <w:bCs/>
          <w:color w:val="000000"/>
        </w:rPr>
        <w:t>Server</w:t>
      </w:r>
      <w:r w:rsidR="00F5127A" w:rsidRPr="00041116">
        <w:rPr>
          <w:bCs/>
          <w:color w:val="000000"/>
        </w:rPr>
        <w:t xml:space="preserve">, </w:t>
      </w:r>
      <w:r w:rsidR="00522529" w:rsidRPr="00041116">
        <w:rPr>
          <w:bCs/>
          <w:color w:val="000000"/>
        </w:rPr>
        <w:t xml:space="preserve">MySQL, </w:t>
      </w:r>
      <w:r w:rsidR="00F5127A" w:rsidRPr="00041116">
        <w:rPr>
          <w:bCs/>
          <w:color w:val="000000"/>
        </w:rPr>
        <w:t xml:space="preserve">Oracle, </w:t>
      </w:r>
      <w:r w:rsidR="007364BF" w:rsidRPr="00041116">
        <w:rPr>
          <w:bCs/>
          <w:color w:val="000000"/>
        </w:rPr>
        <w:t>PostgreSQL</w:t>
      </w:r>
      <w:r w:rsidR="00036AD7" w:rsidRPr="00041116">
        <w:rPr>
          <w:bCs/>
          <w:color w:val="000000"/>
        </w:rPr>
        <w:t xml:space="preserve">, </w:t>
      </w:r>
      <w:r w:rsidR="00B93A39" w:rsidRPr="00041116">
        <w:rPr>
          <w:bCs/>
          <w:color w:val="000000"/>
        </w:rPr>
        <w:t xml:space="preserve">and </w:t>
      </w:r>
      <w:r w:rsidRPr="00041116">
        <w:rPr>
          <w:bCs/>
          <w:color w:val="000000"/>
        </w:rPr>
        <w:t>SQL</w:t>
      </w:r>
      <w:r w:rsidR="00F5127A" w:rsidRPr="00041116">
        <w:rPr>
          <w:bCs/>
          <w:color w:val="000000"/>
        </w:rPr>
        <w:t xml:space="preserve"> s</w:t>
      </w:r>
      <w:r w:rsidR="001344FF" w:rsidRPr="00041116">
        <w:rPr>
          <w:bCs/>
          <w:color w:val="000000"/>
        </w:rPr>
        <w:t>cripting</w:t>
      </w:r>
      <w:r w:rsidRPr="00041116">
        <w:rPr>
          <w:bCs/>
          <w:color w:val="000000"/>
        </w:rPr>
        <w:t>.</w:t>
      </w:r>
    </w:p>
    <w:p w14:paraId="03179548" w14:textId="4D910713" w:rsidR="00DB49EC" w:rsidRPr="00041116" w:rsidRDefault="00DB49EC" w:rsidP="00DB49EC">
      <w:pPr>
        <w:numPr>
          <w:ilvl w:val="0"/>
          <w:numId w:val="18"/>
        </w:numPr>
        <w:contextualSpacing/>
      </w:pPr>
      <w:r w:rsidRPr="00041116">
        <w:rPr>
          <w:b/>
        </w:rPr>
        <w:t>Development</w:t>
      </w:r>
      <w:r w:rsidRPr="00041116">
        <w:t xml:space="preserve">: </w:t>
      </w:r>
      <w:r w:rsidR="00E21F45">
        <w:t xml:space="preserve">Ansible, </w:t>
      </w:r>
      <w:r w:rsidR="00DD154F">
        <w:t>C/</w:t>
      </w:r>
      <w:r w:rsidR="00F5127A" w:rsidRPr="00041116">
        <w:t xml:space="preserve">C++/C#, </w:t>
      </w:r>
      <w:r w:rsidRPr="00041116">
        <w:t>CSS</w:t>
      </w:r>
      <w:r w:rsidR="004B5D0E">
        <w:t>3</w:t>
      </w:r>
      <w:r w:rsidR="0007347A" w:rsidRPr="00041116">
        <w:t xml:space="preserve">, </w:t>
      </w:r>
      <w:r w:rsidRPr="00041116">
        <w:t xml:space="preserve">HTML5, </w:t>
      </w:r>
      <w:r w:rsidR="00F5127A" w:rsidRPr="00041116">
        <w:t xml:space="preserve">Java, </w:t>
      </w:r>
      <w:r w:rsidRPr="00041116">
        <w:t>Java</w:t>
      </w:r>
      <w:r w:rsidR="006E6266" w:rsidRPr="00041116">
        <w:t>S</w:t>
      </w:r>
      <w:r w:rsidRPr="00041116">
        <w:t>cript</w:t>
      </w:r>
      <w:r w:rsidR="00705A4A">
        <w:t xml:space="preserve">, </w:t>
      </w:r>
      <w:r w:rsidR="00E21F45">
        <w:t>Node</w:t>
      </w:r>
      <w:r w:rsidR="004B5D0E">
        <w:t>.</w:t>
      </w:r>
      <w:r w:rsidR="00E21F45">
        <w:t xml:space="preserve">js, </w:t>
      </w:r>
      <w:r w:rsidR="004B5D0E">
        <w:t xml:space="preserve">PERL, PHP, </w:t>
      </w:r>
      <w:r w:rsidR="00885EED">
        <w:t xml:space="preserve">Python, </w:t>
      </w:r>
      <w:r w:rsidR="00F57085">
        <w:t xml:space="preserve">&amp; </w:t>
      </w:r>
      <w:r w:rsidR="00705A4A">
        <w:t>shell scripting</w:t>
      </w:r>
      <w:r w:rsidRPr="00041116">
        <w:t>.</w:t>
      </w:r>
    </w:p>
    <w:p w14:paraId="0314D5CC" w14:textId="0293B004" w:rsidR="00814E4D" w:rsidRPr="00041116" w:rsidRDefault="00814E4D" w:rsidP="00DB49EC">
      <w:pPr>
        <w:numPr>
          <w:ilvl w:val="0"/>
          <w:numId w:val="18"/>
        </w:numPr>
        <w:contextualSpacing/>
      </w:pPr>
      <w:r w:rsidRPr="00041116">
        <w:rPr>
          <w:b/>
        </w:rPr>
        <w:t>Monitoring</w:t>
      </w:r>
      <w:r w:rsidR="00B86B86" w:rsidRPr="00041116">
        <w:rPr>
          <w:b/>
        </w:rPr>
        <w:t xml:space="preserve"> and Automation</w:t>
      </w:r>
      <w:r w:rsidRPr="00041116">
        <w:t>: BMC</w:t>
      </w:r>
      <w:r w:rsidR="00B86B86" w:rsidRPr="00041116">
        <w:t xml:space="preserve"> Control-M, BMC Portal, BMC ProactiveNet, BMC TMART</w:t>
      </w:r>
      <w:r w:rsidR="00E21F45">
        <w:t>, and Python</w:t>
      </w:r>
      <w:r w:rsidR="00B86B86" w:rsidRPr="00041116">
        <w:t>.</w:t>
      </w:r>
    </w:p>
    <w:p w14:paraId="3AC69DBC" w14:textId="35D5D9B3" w:rsidR="0082621C" w:rsidRPr="00041116" w:rsidRDefault="0082621C" w:rsidP="00DB49EC">
      <w:pPr>
        <w:numPr>
          <w:ilvl w:val="0"/>
          <w:numId w:val="18"/>
        </w:numPr>
        <w:contextualSpacing/>
      </w:pPr>
      <w:r w:rsidRPr="00041116">
        <w:rPr>
          <w:b/>
        </w:rPr>
        <w:t>Operating Systems</w:t>
      </w:r>
      <w:r w:rsidR="00114530">
        <w:rPr>
          <w:b/>
        </w:rPr>
        <w:t>/Environments</w:t>
      </w:r>
      <w:r w:rsidRPr="00041116">
        <w:t xml:space="preserve">: </w:t>
      </w:r>
      <w:r w:rsidR="00256636">
        <w:t xml:space="preserve">AWS, GCP, </w:t>
      </w:r>
      <w:r w:rsidRPr="00041116">
        <w:t>Linux, MacOS, MS Windows, M</w:t>
      </w:r>
      <w:r w:rsidR="00C61388">
        <w:t>S</w:t>
      </w:r>
      <w:r w:rsidRPr="00041116">
        <w:t xml:space="preserve"> Windows Server, Oracle </w:t>
      </w:r>
      <w:r w:rsidR="00114530">
        <w:t>VB</w:t>
      </w:r>
      <w:r w:rsidRPr="00041116">
        <w:t>.</w:t>
      </w:r>
    </w:p>
    <w:p w14:paraId="43B1DD6D" w14:textId="61FC3206" w:rsidR="00934A1F" w:rsidRPr="00041116" w:rsidRDefault="00934A1F" w:rsidP="00DB49EC">
      <w:pPr>
        <w:numPr>
          <w:ilvl w:val="0"/>
          <w:numId w:val="18"/>
        </w:numPr>
        <w:contextualSpacing/>
      </w:pPr>
      <w:r w:rsidRPr="00041116">
        <w:rPr>
          <w:b/>
        </w:rPr>
        <w:t>Project Management</w:t>
      </w:r>
      <w:r w:rsidRPr="00041116">
        <w:t>: Agile, Kanban, MS Project, MS Visio, and Scrum.</w:t>
      </w:r>
    </w:p>
    <w:p w14:paraId="709E0013" w14:textId="17348962" w:rsidR="00D23F65" w:rsidRDefault="00D23F65" w:rsidP="00A2632B">
      <w:pPr>
        <w:pStyle w:val="Heading1"/>
        <w:numPr>
          <w:ilvl w:val="0"/>
          <w:numId w:val="0"/>
        </w:numPr>
        <w:spacing w:after="0"/>
        <w:contextualSpacing/>
        <w:rPr>
          <w:rFonts w:ascii="Times New Roman" w:hAnsi="Times New Roman" w:cs="Times New Roman"/>
          <w:sz w:val="18"/>
          <w:szCs w:val="18"/>
          <w:u w:val="single"/>
        </w:rPr>
      </w:pPr>
      <w:r w:rsidRPr="00041116">
        <w:rPr>
          <w:rFonts w:ascii="Times New Roman" w:hAnsi="Times New Roman" w:cs="Times New Roman"/>
          <w:sz w:val="18"/>
          <w:szCs w:val="18"/>
          <w:u w:val="single"/>
        </w:rPr>
        <w:t>Professional</w:t>
      </w:r>
      <w:r w:rsidR="003F710B" w:rsidRPr="00041116">
        <w:rPr>
          <w:rFonts w:ascii="Times New Roman" w:hAnsi="Times New Roman" w:cs="Times New Roman"/>
          <w:sz w:val="18"/>
          <w:szCs w:val="18"/>
          <w:u w:val="single"/>
        </w:rPr>
        <w:t xml:space="preserve"> Experience</w:t>
      </w:r>
    </w:p>
    <w:p w14:paraId="50ECC62E" w14:textId="77777777" w:rsidR="00041116" w:rsidRDefault="00041116" w:rsidP="00C25ABE">
      <w:pPr>
        <w:pStyle w:val="Heading1"/>
        <w:numPr>
          <w:ilvl w:val="0"/>
          <w:numId w:val="0"/>
        </w:num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14:paraId="5B619AA0" w14:textId="1E96B580" w:rsidR="00C25ABE" w:rsidRPr="00041116" w:rsidRDefault="00D23F65" w:rsidP="00C25ABE">
      <w:pPr>
        <w:pStyle w:val="Heading1"/>
        <w:numPr>
          <w:ilvl w:val="0"/>
          <w:numId w:val="0"/>
        </w:numPr>
        <w:spacing w:after="0"/>
        <w:contextualSpacing/>
        <w:rPr>
          <w:rFonts w:ascii="Times New Roman" w:hAnsi="Times New Roman" w:cs="Times New Roman"/>
          <w:b w:val="0"/>
          <w:sz w:val="18"/>
          <w:szCs w:val="18"/>
        </w:rPr>
      </w:pPr>
      <w:r w:rsidRPr="00041116">
        <w:rPr>
          <w:rFonts w:ascii="Times New Roman" w:hAnsi="Times New Roman" w:cs="Times New Roman"/>
          <w:sz w:val="18"/>
          <w:szCs w:val="18"/>
        </w:rPr>
        <w:t>201</w:t>
      </w:r>
      <w:r w:rsidR="00431450" w:rsidRPr="00041116">
        <w:rPr>
          <w:rFonts w:ascii="Times New Roman" w:hAnsi="Times New Roman" w:cs="Times New Roman"/>
          <w:sz w:val="18"/>
          <w:szCs w:val="18"/>
        </w:rPr>
        <w:t>9</w:t>
      </w:r>
      <w:r w:rsidRPr="00041116">
        <w:rPr>
          <w:rFonts w:ascii="Times New Roman" w:hAnsi="Times New Roman" w:cs="Times New Roman"/>
          <w:sz w:val="18"/>
          <w:szCs w:val="18"/>
        </w:rPr>
        <w:t xml:space="preserve"> –</w:t>
      </w:r>
      <w:r w:rsidR="007210DF" w:rsidRPr="00041116">
        <w:rPr>
          <w:rFonts w:ascii="Times New Roman" w:hAnsi="Times New Roman" w:cs="Times New Roman"/>
          <w:sz w:val="18"/>
          <w:szCs w:val="18"/>
        </w:rPr>
        <w:t xml:space="preserve"> </w:t>
      </w:r>
      <w:r w:rsidR="00431450" w:rsidRPr="00041116">
        <w:rPr>
          <w:rFonts w:ascii="Times New Roman" w:hAnsi="Times New Roman" w:cs="Times New Roman"/>
          <w:sz w:val="18"/>
          <w:szCs w:val="18"/>
        </w:rPr>
        <w:t>Present</w:t>
      </w:r>
      <w:r w:rsidR="007210DF" w:rsidRPr="00041116">
        <w:rPr>
          <w:rFonts w:ascii="Times New Roman" w:hAnsi="Times New Roman" w:cs="Times New Roman"/>
          <w:sz w:val="18"/>
          <w:szCs w:val="18"/>
        </w:rPr>
        <w:t xml:space="preserve">, </w:t>
      </w:r>
      <w:r w:rsidR="00F80FC0">
        <w:rPr>
          <w:rFonts w:ascii="Times New Roman" w:hAnsi="Times New Roman" w:cs="Times New Roman"/>
          <w:sz w:val="18"/>
          <w:szCs w:val="18"/>
        </w:rPr>
        <w:t xml:space="preserve">Intermountain </w:t>
      </w:r>
      <w:r w:rsidR="00361C83">
        <w:rPr>
          <w:rFonts w:ascii="Times New Roman" w:hAnsi="Times New Roman" w:cs="Times New Roman"/>
          <w:sz w:val="18"/>
          <w:szCs w:val="18"/>
        </w:rPr>
        <w:t>Health</w:t>
      </w:r>
      <w:r w:rsidR="00F80FC0">
        <w:rPr>
          <w:rFonts w:ascii="Times New Roman" w:hAnsi="Times New Roman" w:cs="Times New Roman"/>
          <w:sz w:val="18"/>
          <w:szCs w:val="18"/>
        </w:rPr>
        <w:t>c</w:t>
      </w:r>
      <w:r w:rsidR="00361C83">
        <w:rPr>
          <w:rFonts w:ascii="Times New Roman" w:hAnsi="Times New Roman" w:cs="Times New Roman"/>
          <w:sz w:val="18"/>
          <w:szCs w:val="18"/>
        </w:rPr>
        <w:t>are Nevada</w:t>
      </w:r>
      <w:r w:rsidRPr="00041116">
        <w:rPr>
          <w:rFonts w:ascii="Times New Roman" w:hAnsi="Times New Roman" w:cs="Times New Roman"/>
          <w:sz w:val="18"/>
          <w:szCs w:val="18"/>
        </w:rPr>
        <w:t xml:space="preserve"> – </w:t>
      </w:r>
      <w:r w:rsidR="00562CC9" w:rsidRPr="00041116">
        <w:rPr>
          <w:rFonts w:ascii="Times New Roman" w:hAnsi="Times New Roman" w:cs="Times New Roman"/>
          <w:sz w:val="18"/>
          <w:szCs w:val="18"/>
        </w:rPr>
        <w:t>Clinical Systems Analyst III (</w:t>
      </w:r>
      <w:r w:rsidR="00423198">
        <w:rPr>
          <w:rFonts w:ascii="Times New Roman" w:hAnsi="Times New Roman" w:cs="Times New Roman"/>
          <w:sz w:val="18"/>
          <w:szCs w:val="18"/>
        </w:rPr>
        <w:t>FTE</w:t>
      </w:r>
      <w:r w:rsidR="00781377">
        <w:rPr>
          <w:rFonts w:ascii="Times New Roman" w:hAnsi="Times New Roman" w:cs="Times New Roman"/>
          <w:sz w:val="18"/>
          <w:szCs w:val="18"/>
        </w:rPr>
        <w:t xml:space="preserve"> </w:t>
      </w:r>
      <w:r w:rsidR="00781377" w:rsidRPr="00781377">
        <w:rPr>
          <w:rFonts w:ascii="Times New Roman" w:hAnsi="Times New Roman" w:cs="Times New Roman"/>
          <w:b w:val="0"/>
          <w:bCs/>
          <w:sz w:val="18"/>
          <w:szCs w:val="18"/>
        </w:rPr>
        <w:t>and</w:t>
      </w:r>
      <w:r w:rsidR="00781377">
        <w:rPr>
          <w:rFonts w:ascii="Times New Roman" w:hAnsi="Times New Roman" w:cs="Times New Roman"/>
          <w:sz w:val="18"/>
          <w:szCs w:val="18"/>
        </w:rPr>
        <w:t xml:space="preserve"> System Engineer</w:t>
      </w:r>
      <w:r w:rsidR="00562CC9" w:rsidRPr="00041116">
        <w:rPr>
          <w:rFonts w:ascii="Times New Roman" w:hAnsi="Times New Roman" w:cs="Times New Roman"/>
          <w:sz w:val="18"/>
          <w:szCs w:val="18"/>
        </w:rPr>
        <w:t>)</w:t>
      </w:r>
      <w:r w:rsidR="00A2632B" w:rsidRPr="00041116">
        <w:rPr>
          <w:rFonts w:ascii="Times New Roman" w:hAnsi="Times New Roman" w:cs="Times New Roman"/>
          <w:sz w:val="18"/>
          <w:szCs w:val="18"/>
        </w:rPr>
        <w:t xml:space="preserve">: </w:t>
      </w:r>
      <w:r w:rsidR="00423198" w:rsidRPr="00423198">
        <w:rPr>
          <w:rFonts w:ascii="Times New Roman" w:hAnsi="Times New Roman" w:cs="Times New Roman"/>
          <w:b w:val="0"/>
          <w:bCs/>
          <w:sz w:val="18"/>
          <w:szCs w:val="18"/>
        </w:rPr>
        <w:t>work as an unofficial system engineer;</w:t>
      </w:r>
      <w:r w:rsidR="00423198">
        <w:rPr>
          <w:rFonts w:ascii="Times New Roman" w:hAnsi="Times New Roman" w:cs="Times New Roman"/>
          <w:sz w:val="18"/>
          <w:szCs w:val="18"/>
        </w:rPr>
        <w:t xml:space="preserve"> </w:t>
      </w:r>
      <w:r w:rsidR="007210DF" w:rsidRPr="00041116">
        <w:rPr>
          <w:rFonts w:ascii="Times New Roman" w:hAnsi="Times New Roman" w:cs="Times New Roman"/>
          <w:b w:val="0"/>
          <w:sz w:val="18"/>
          <w:szCs w:val="18"/>
        </w:rPr>
        <w:t>administer and implement</w:t>
      </w:r>
      <w:r w:rsidR="007210DF" w:rsidRPr="00041116">
        <w:rPr>
          <w:rFonts w:ascii="Times New Roman" w:hAnsi="Times New Roman" w:cs="Times New Roman"/>
          <w:sz w:val="18"/>
          <w:szCs w:val="18"/>
        </w:rPr>
        <w:t xml:space="preserve"> </w:t>
      </w:r>
      <w:r w:rsidR="00B82632" w:rsidRPr="00041116">
        <w:rPr>
          <w:rFonts w:ascii="Times New Roman" w:hAnsi="Times New Roman" w:cs="Times New Roman"/>
          <w:b w:val="0"/>
          <w:sz w:val="18"/>
          <w:szCs w:val="18"/>
        </w:rPr>
        <w:t>Allscripts Care Director &amp;</w:t>
      </w:r>
      <w:r w:rsidR="007210DF" w:rsidRPr="00041116">
        <w:rPr>
          <w:rFonts w:ascii="Times New Roman" w:hAnsi="Times New Roman" w:cs="Times New Roman"/>
          <w:b w:val="0"/>
          <w:sz w:val="18"/>
          <w:szCs w:val="18"/>
        </w:rPr>
        <w:t xml:space="preserve"> Care Manage</w:t>
      </w:r>
      <w:r w:rsidR="0012581E">
        <w:rPr>
          <w:rFonts w:ascii="Times New Roman" w:hAnsi="Times New Roman" w:cs="Times New Roman"/>
          <w:b w:val="0"/>
          <w:sz w:val="18"/>
          <w:szCs w:val="18"/>
        </w:rPr>
        <w:t>r</w:t>
      </w:r>
      <w:r w:rsidR="006472D8" w:rsidRPr="00041116">
        <w:rPr>
          <w:rFonts w:ascii="Times New Roman" w:hAnsi="Times New Roman" w:cs="Times New Roman"/>
          <w:b w:val="0"/>
          <w:sz w:val="18"/>
          <w:szCs w:val="18"/>
        </w:rPr>
        <w:t xml:space="preserve"> as well as </w:t>
      </w:r>
      <w:r w:rsidR="004442A2" w:rsidRPr="00041116">
        <w:rPr>
          <w:rFonts w:ascii="Times New Roman" w:hAnsi="Times New Roman" w:cs="Times New Roman"/>
          <w:b w:val="0"/>
          <w:sz w:val="18"/>
          <w:szCs w:val="18"/>
        </w:rPr>
        <w:t>a</w:t>
      </w:r>
      <w:r w:rsidR="005744FA" w:rsidRPr="00041116">
        <w:rPr>
          <w:rFonts w:ascii="Times New Roman" w:hAnsi="Times New Roman" w:cs="Times New Roman"/>
          <w:b w:val="0"/>
          <w:sz w:val="18"/>
          <w:szCs w:val="18"/>
        </w:rPr>
        <w:t>pplication support</w:t>
      </w:r>
      <w:r w:rsidR="007210DF" w:rsidRPr="00041116">
        <w:rPr>
          <w:rFonts w:ascii="Times New Roman" w:hAnsi="Times New Roman" w:cs="Times New Roman"/>
          <w:b w:val="0"/>
          <w:sz w:val="18"/>
          <w:szCs w:val="18"/>
        </w:rPr>
        <w:t xml:space="preserve"> and</w:t>
      </w:r>
      <w:r w:rsidR="007210DF" w:rsidRPr="00041116">
        <w:rPr>
          <w:rFonts w:ascii="Times New Roman" w:hAnsi="Times New Roman" w:cs="Times New Roman"/>
          <w:sz w:val="18"/>
          <w:szCs w:val="18"/>
        </w:rPr>
        <w:t xml:space="preserve"> </w:t>
      </w:r>
      <w:r w:rsidR="005744FA" w:rsidRPr="00041116">
        <w:rPr>
          <w:rFonts w:ascii="Times New Roman" w:hAnsi="Times New Roman" w:cs="Times New Roman"/>
          <w:b w:val="0"/>
          <w:sz w:val="18"/>
          <w:szCs w:val="18"/>
        </w:rPr>
        <w:t>d</w:t>
      </w:r>
      <w:r w:rsidR="007210DF" w:rsidRPr="00041116">
        <w:rPr>
          <w:rFonts w:ascii="Times New Roman" w:hAnsi="Times New Roman" w:cs="Times New Roman"/>
          <w:b w:val="0"/>
          <w:sz w:val="18"/>
          <w:szCs w:val="18"/>
        </w:rPr>
        <w:t>ocumentation;</w:t>
      </w:r>
      <w:r w:rsidR="00B82632" w:rsidRPr="00041116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423198">
        <w:rPr>
          <w:rFonts w:ascii="Times New Roman" w:hAnsi="Times New Roman" w:cs="Times New Roman"/>
          <w:b w:val="0"/>
          <w:sz w:val="18"/>
          <w:szCs w:val="18"/>
        </w:rPr>
        <w:t xml:space="preserve">develop and improve system objects and </w:t>
      </w:r>
      <w:r w:rsidR="00CB3130">
        <w:rPr>
          <w:rFonts w:ascii="Times New Roman" w:hAnsi="Times New Roman" w:cs="Times New Roman"/>
          <w:b w:val="0"/>
          <w:sz w:val="18"/>
          <w:szCs w:val="18"/>
        </w:rPr>
        <w:t xml:space="preserve">workflows; </w:t>
      </w:r>
      <w:r w:rsidR="00650D8D" w:rsidRPr="00041116">
        <w:rPr>
          <w:rFonts w:ascii="Times New Roman" w:hAnsi="Times New Roman" w:cs="Times New Roman"/>
          <w:b w:val="0"/>
          <w:sz w:val="18"/>
          <w:szCs w:val="18"/>
        </w:rPr>
        <w:t xml:space="preserve">provide </w:t>
      </w:r>
      <w:r w:rsidR="00DF3684">
        <w:rPr>
          <w:rFonts w:ascii="Times New Roman" w:hAnsi="Times New Roman" w:cs="Times New Roman"/>
          <w:b w:val="0"/>
          <w:sz w:val="18"/>
          <w:szCs w:val="18"/>
        </w:rPr>
        <w:t>BI and</w:t>
      </w:r>
      <w:r w:rsidR="00650D8D" w:rsidRPr="00041116">
        <w:rPr>
          <w:rFonts w:ascii="Times New Roman" w:hAnsi="Times New Roman" w:cs="Times New Roman"/>
          <w:b w:val="0"/>
          <w:sz w:val="18"/>
          <w:szCs w:val="18"/>
        </w:rPr>
        <w:t xml:space="preserve"> report</w:t>
      </w:r>
      <w:r w:rsidR="00DF3684">
        <w:rPr>
          <w:rFonts w:ascii="Times New Roman" w:hAnsi="Times New Roman" w:cs="Times New Roman"/>
          <w:b w:val="0"/>
          <w:sz w:val="18"/>
          <w:szCs w:val="18"/>
        </w:rPr>
        <w:t>ing</w:t>
      </w:r>
      <w:r w:rsidR="00650D8D" w:rsidRPr="00041116">
        <w:rPr>
          <w:rFonts w:ascii="Times New Roman" w:hAnsi="Times New Roman" w:cs="Times New Roman"/>
          <w:b w:val="0"/>
          <w:sz w:val="18"/>
          <w:szCs w:val="18"/>
        </w:rPr>
        <w:t xml:space="preserve"> development</w:t>
      </w:r>
      <w:r w:rsidR="00DF3684">
        <w:rPr>
          <w:rFonts w:ascii="Times New Roman" w:hAnsi="Times New Roman" w:cs="Times New Roman"/>
          <w:b w:val="0"/>
          <w:sz w:val="18"/>
          <w:szCs w:val="18"/>
        </w:rPr>
        <w:t xml:space="preserve"> for operations</w:t>
      </w:r>
      <w:r w:rsidR="00650D8D" w:rsidRPr="00041116">
        <w:rPr>
          <w:rFonts w:ascii="Times New Roman" w:hAnsi="Times New Roman" w:cs="Times New Roman"/>
          <w:b w:val="0"/>
          <w:sz w:val="18"/>
          <w:szCs w:val="18"/>
        </w:rPr>
        <w:t xml:space="preserve">; </w:t>
      </w:r>
      <w:r w:rsidR="007210DF" w:rsidRPr="00041116">
        <w:rPr>
          <w:rFonts w:ascii="Times New Roman" w:hAnsi="Times New Roman" w:cs="Times New Roman"/>
          <w:b w:val="0"/>
          <w:sz w:val="18"/>
          <w:szCs w:val="18"/>
        </w:rPr>
        <w:t xml:space="preserve">contribute to </w:t>
      </w:r>
      <w:r w:rsidR="00B82632" w:rsidRPr="00041116">
        <w:rPr>
          <w:rFonts w:ascii="Times New Roman" w:hAnsi="Times New Roman" w:cs="Times New Roman"/>
          <w:b w:val="0"/>
          <w:sz w:val="18"/>
          <w:szCs w:val="18"/>
        </w:rPr>
        <w:t>problem-</w:t>
      </w:r>
      <w:r w:rsidR="00A2632B" w:rsidRPr="00041116">
        <w:rPr>
          <w:rFonts w:ascii="Times New Roman" w:hAnsi="Times New Roman" w:cs="Times New Roman"/>
          <w:b w:val="0"/>
          <w:sz w:val="18"/>
          <w:szCs w:val="18"/>
        </w:rPr>
        <w:t>solving</w:t>
      </w:r>
      <w:r w:rsidR="007210DF" w:rsidRPr="00041116">
        <w:rPr>
          <w:rFonts w:ascii="Times New Roman" w:hAnsi="Times New Roman" w:cs="Times New Roman"/>
          <w:b w:val="0"/>
          <w:sz w:val="18"/>
          <w:szCs w:val="18"/>
        </w:rPr>
        <w:t xml:space="preserve"> for applications</w:t>
      </w:r>
      <w:r w:rsidR="00570DE9" w:rsidRPr="00041116">
        <w:rPr>
          <w:rFonts w:ascii="Times New Roman" w:hAnsi="Times New Roman" w:cs="Times New Roman"/>
          <w:b w:val="0"/>
          <w:sz w:val="18"/>
          <w:szCs w:val="18"/>
        </w:rPr>
        <w:t xml:space="preserve"> and data flow</w:t>
      </w:r>
      <w:r w:rsidR="007210DF" w:rsidRPr="00041116">
        <w:rPr>
          <w:rFonts w:ascii="Times New Roman" w:hAnsi="Times New Roman" w:cs="Times New Roman"/>
          <w:b w:val="0"/>
          <w:sz w:val="18"/>
          <w:szCs w:val="18"/>
        </w:rPr>
        <w:t>;</w:t>
      </w:r>
      <w:r w:rsidR="00A2632B" w:rsidRPr="00041116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650D8D" w:rsidRPr="00041116">
        <w:rPr>
          <w:rFonts w:ascii="Times New Roman" w:hAnsi="Times New Roman" w:cs="Times New Roman"/>
          <w:b w:val="0"/>
          <w:sz w:val="18"/>
          <w:szCs w:val="18"/>
        </w:rPr>
        <w:t>provided</w:t>
      </w:r>
      <w:r w:rsidR="007210DF" w:rsidRPr="00041116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B82632" w:rsidRPr="00041116">
        <w:rPr>
          <w:rFonts w:ascii="Times New Roman" w:hAnsi="Times New Roman" w:cs="Times New Roman"/>
          <w:b w:val="0"/>
          <w:sz w:val="18"/>
          <w:szCs w:val="18"/>
        </w:rPr>
        <w:t>QA analysis</w:t>
      </w:r>
      <w:r w:rsidR="00C25ABE" w:rsidRPr="00041116">
        <w:rPr>
          <w:rFonts w:ascii="Times New Roman" w:hAnsi="Times New Roman" w:cs="Times New Roman"/>
          <w:b w:val="0"/>
          <w:sz w:val="18"/>
          <w:szCs w:val="18"/>
        </w:rPr>
        <w:t>, r</w:t>
      </w:r>
      <w:r w:rsidR="00650D8D" w:rsidRPr="00041116">
        <w:rPr>
          <w:rFonts w:ascii="Times New Roman" w:hAnsi="Times New Roman" w:cs="Times New Roman"/>
          <w:b w:val="0"/>
          <w:sz w:val="18"/>
          <w:szCs w:val="18"/>
        </w:rPr>
        <w:t>eporting, and training; provide</w:t>
      </w:r>
      <w:r w:rsidR="00C25ABE" w:rsidRPr="00041116">
        <w:rPr>
          <w:rFonts w:ascii="Times New Roman" w:hAnsi="Times New Roman" w:cs="Times New Roman"/>
          <w:b w:val="0"/>
          <w:sz w:val="18"/>
          <w:szCs w:val="18"/>
        </w:rPr>
        <w:t xml:space="preserve"> ServiceNow reporting and configuration</w:t>
      </w:r>
      <w:r w:rsidR="00DF3684">
        <w:rPr>
          <w:rFonts w:ascii="Times New Roman" w:hAnsi="Times New Roman" w:cs="Times New Roman"/>
          <w:b w:val="0"/>
          <w:sz w:val="18"/>
          <w:szCs w:val="18"/>
        </w:rPr>
        <w:t xml:space="preserve">; consult on data science </w:t>
      </w:r>
      <w:r w:rsidR="00CB3130">
        <w:rPr>
          <w:rFonts w:ascii="Times New Roman" w:hAnsi="Times New Roman" w:cs="Times New Roman"/>
          <w:b w:val="0"/>
          <w:sz w:val="18"/>
          <w:szCs w:val="18"/>
        </w:rPr>
        <w:t>projects</w:t>
      </w:r>
      <w:r w:rsidR="00DF3684">
        <w:rPr>
          <w:rFonts w:ascii="Times New Roman" w:hAnsi="Times New Roman" w:cs="Times New Roman"/>
          <w:b w:val="0"/>
          <w:sz w:val="18"/>
          <w:szCs w:val="18"/>
        </w:rPr>
        <w:t>.</w:t>
      </w:r>
    </w:p>
    <w:p w14:paraId="4A75E309" w14:textId="77777777" w:rsidR="00C25ABE" w:rsidRPr="00041116" w:rsidRDefault="00C25ABE" w:rsidP="000A1EA2">
      <w:pPr>
        <w:rPr>
          <w:sz w:val="18"/>
          <w:szCs w:val="18"/>
        </w:rPr>
      </w:pPr>
    </w:p>
    <w:p w14:paraId="4BD6B522" w14:textId="5A074D21" w:rsidR="00431450" w:rsidRPr="00041116" w:rsidRDefault="00D23F65" w:rsidP="00431450">
      <w:pPr>
        <w:pStyle w:val="bullets"/>
        <w:numPr>
          <w:ilvl w:val="0"/>
          <w:numId w:val="0"/>
        </w:numPr>
        <w:contextualSpacing/>
        <w:rPr>
          <w:rFonts w:ascii="Times New Roman" w:hAnsi="Times New Roman"/>
        </w:rPr>
      </w:pPr>
      <w:r w:rsidRPr="00041116">
        <w:rPr>
          <w:rFonts w:ascii="Times New Roman" w:hAnsi="Times New Roman"/>
          <w:b/>
        </w:rPr>
        <w:t>2014 – P</w:t>
      </w:r>
      <w:r w:rsidR="007210DF" w:rsidRPr="00041116">
        <w:rPr>
          <w:rFonts w:ascii="Times New Roman" w:hAnsi="Times New Roman"/>
          <w:b/>
        </w:rPr>
        <w:t xml:space="preserve">resent, </w:t>
      </w:r>
      <w:r w:rsidR="000A1EA2" w:rsidRPr="00041116">
        <w:rPr>
          <w:rFonts w:ascii="Times New Roman" w:hAnsi="Times New Roman"/>
          <w:b/>
        </w:rPr>
        <w:t>Regis University</w:t>
      </w:r>
      <w:r w:rsidRPr="00041116">
        <w:rPr>
          <w:rFonts w:ascii="Times New Roman" w:hAnsi="Times New Roman"/>
          <w:b/>
        </w:rPr>
        <w:t xml:space="preserve"> – Affiliate Faculty Member (</w:t>
      </w:r>
      <w:r w:rsidR="00F80FC0">
        <w:rPr>
          <w:rFonts w:ascii="Times New Roman" w:hAnsi="Times New Roman"/>
          <w:b/>
        </w:rPr>
        <w:t>Adjunct Professor in Data Science</w:t>
      </w:r>
      <w:r w:rsidRPr="00041116">
        <w:rPr>
          <w:rFonts w:ascii="Times New Roman" w:hAnsi="Times New Roman"/>
          <w:b/>
        </w:rPr>
        <w:t>)</w:t>
      </w:r>
      <w:r w:rsidR="000A1EA2" w:rsidRPr="00041116">
        <w:rPr>
          <w:rFonts w:ascii="Times New Roman" w:hAnsi="Times New Roman"/>
          <w:b/>
        </w:rPr>
        <w:t>:</w:t>
      </w:r>
      <w:r w:rsidR="000A1EA2" w:rsidRPr="00041116">
        <w:rPr>
          <w:rFonts w:ascii="Times New Roman" w:hAnsi="Times New Roman"/>
        </w:rPr>
        <w:t xml:space="preserve"> instructo</w:t>
      </w:r>
      <w:r w:rsidR="009D119A" w:rsidRPr="00041116">
        <w:rPr>
          <w:rFonts w:ascii="Times New Roman" w:hAnsi="Times New Roman"/>
        </w:rPr>
        <w:t>r in a higher education setting;</w:t>
      </w:r>
      <w:r w:rsidR="000A1EA2" w:rsidRPr="00041116">
        <w:rPr>
          <w:rFonts w:ascii="Times New Roman" w:hAnsi="Times New Roman"/>
        </w:rPr>
        <w:t xml:space="preserve"> </w:t>
      </w:r>
      <w:r w:rsidR="009D119A" w:rsidRPr="00041116">
        <w:rPr>
          <w:rFonts w:ascii="Times New Roman" w:hAnsi="Times New Roman"/>
        </w:rPr>
        <w:t xml:space="preserve">teach </w:t>
      </w:r>
      <w:r w:rsidR="00DF3684">
        <w:rPr>
          <w:rFonts w:ascii="Times New Roman" w:hAnsi="Times New Roman"/>
        </w:rPr>
        <w:t xml:space="preserve">and design </w:t>
      </w:r>
      <w:r w:rsidR="009D119A" w:rsidRPr="00041116">
        <w:rPr>
          <w:rFonts w:ascii="Times New Roman" w:hAnsi="Times New Roman"/>
        </w:rPr>
        <w:t xml:space="preserve">graduate and undergraduate </w:t>
      </w:r>
      <w:r w:rsidR="006472D8" w:rsidRPr="00041116">
        <w:rPr>
          <w:rFonts w:ascii="Times New Roman" w:hAnsi="Times New Roman"/>
        </w:rPr>
        <w:t xml:space="preserve">online </w:t>
      </w:r>
      <w:r w:rsidR="009D119A" w:rsidRPr="00041116">
        <w:rPr>
          <w:rFonts w:ascii="Times New Roman" w:hAnsi="Times New Roman"/>
        </w:rPr>
        <w:t>courses in ethical IT practices</w:t>
      </w:r>
      <w:r w:rsidR="000A1EA2" w:rsidRPr="00041116">
        <w:rPr>
          <w:rFonts w:ascii="Times New Roman" w:hAnsi="Times New Roman"/>
        </w:rPr>
        <w:t>, database architecture,</w:t>
      </w:r>
      <w:r w:rsidR="00DF3684">
        <w:rPr>
          <w:rFonts w:ascii="Times New Roman" w:hAnsi="Times New Roman"/>
        </w:rPr>
        <w:t xml:space="preserve"> business intelligence,</w:t>
      </w:r>
      <w:r w:rsidR="000A1EA2" w:rsidRPr="00041116">
        <w:rPr>
          <w:rFonts w:ascii="Times New Roman" w:hAnsi="Times New Roman"/>
        </w:rPr>
        <w:t xml:space="preserve"> database concepts, </w:t>
      </w:r>
      <w:r w:rsidR="007210DF" w:rsidRPr="00041116">
        <w:rPr>
          <w:rFonts w:ascii="Times New Roman" w:hAnsi="Times New Roman"/>
        </w:rPr>
        <w:t xml:space="preserve">PL/SQL, </w:t>
      </w:r>
      <w:r w:rsidR="000A1EA2" w:rsidRPr="00041116">
        <w:rPr>
          <w:rFonts w:ascii="Times New Roman" w:hAnsi="Times New Roman"/>
        </w:rPr>
        <w:t>SQL, service-oriented architecture,</w:t>
      </w:r>
      <w:r w:rsidR="009D119A" w:rsidRPr="00041116">
        <w:rPr>
          <w:rFonts w:ascii="Times New Roman" w:hAnsi="Times New Roman"/>
        </w:rPr>
        <w:t xml:space="preserve"> </w:t>
      </w:r>
      <w:r w:rsidR="00DF3684">
        <w:rPr>
          <w:rFonts w:ascii="Times New Roman" w:hAnsi="Times New Roman"/>
        </w:rPr>
        <w:t xml:space="preserve">reporting, </w:t>
      </w:r>
      <w:r w:rsidR="009D119A" w:rsidRPr="00041116">
        <w:rPr>
          <w:rFonts w:ascii="Times New Roman" w:hAnsi="Times New Roman"/>
        </w:rPr>
        <w:t xml:space="preserve">data </w:t>
      </w:r>
      <w:r w:rsidR="006472D8" w:rsidRPr="00041116">
        <w:rPr>
          <w:rFonts w:ascii="Times New Roman" w:hAnsi="Times New Roman"/>
        </w:rPr>
        <w:t>analytics</w:t>
      </w:r>
      <w:r w:rsidR="009D119A" w:rsidRPr="00041116">
        <w:rPr>
          <w:rFonts w:ascii="Times New Roman" w:hAnsi="Times New Roman"/>
        </w:rPr>
        <w:t xml:space="preserve">, </w:t>
      </w:r>
      <w:r w:rsidR="006472D8" w:rsidRPr="00041116">
        <w:rPr>
          <w:rFonts w:ascii="Times New Roman" w:hAnsi="Times New Roman"/>
        </w:rPr>
        <w:t xml:space="preserve">Python, computational statistics, </w:t>
      </w:r>
      <w:r w:rsidR="007210DF" w:rsidRPr="00041116">
        <w:rPr>
          <w:rFonts w:ascii="Times New Roman" w:hAnsi="Times New Roman"/>
        </w:rPr>
        <w:t xml:space="preserve">and </w:t>
      </w:r>
      <w:r w:rsidR="009D119A" w:rsidRPr="00041116">
        <w:rPr>
          <w:rFonts w:ascii="Times New Roman" w:hAnsi="Times New Roman"/>
        </w:rPr>
        <w:t>data science</w:t>
      </w:r>
      <w:r w:rsidR="00DF3684">
        <w:rPr>
          <w:rFonts w:ascii="Times New Roman" w:hAnsi="Times New Roman"/>
        </w:rPr>
        <w:t>.</w:t>
      </w:r>
    </w:p>
    <w:p w14:paraId="3EBD87AF" w14:textId="77777777" w:rsidR="00BE61F6" w:rsidRPr="00041116" w:rsidRDefault="00BE61F6" w:rsidP="00431450">
      <w:pPr>
        <w:pStyle w:val="bullets"/>
        <w:numPr>
          <w:ilvl w:val="0"/>
          <w:numId w:val="0"/>
        </w:numPr>
        <w:contextualSpacing/>
        <w:rPr>
          <w:rFonts w:ascii="Times New Roman" w:hAnsi="Times New Roman"/>
        </w:rPr>
      </w:pPr>
    </w:p>
    <w:p w14:paraId="096EA66D" w14:textId="176748AD" w:rsidR="00431450" w:rsidRPr="00041116" w:rsidRDefault="00BE61F6" w:rsidP="00431450">
      <w:pPr>
        <w:pStyle w:val="bullets"/>
        <w:numPr>
          <w:ilvl w:val="0"/>
          <w:numId w:val="0"/>
        </w:numPr>
        <w:contextualSpacing/>
        <w:rPr>
          <w:rFonts w:ascii="Times New Roman" w:hAnsi="Times New Roman"/>
          <w:b/>
        </w:rPr>
      </w:pPr>
      <w:r w:rsidRPr="00041116">
        <w:rPr>
          <w:rFonts w:ascii="Times New Roman" w:hAnsi="Times New Roman"/>
          <w:b/>
        </w:rPr>
        <w:t>2016–</w:t>
      </w:r>
      <w:r w:rsidR="00F80FC0">
        <w:rPr>
          <w:rFonts w:ascii="Times New Roman" w:hAnsi="Times New Roman"/>
          <w:b/>
        </w:rPr>
        <w:t>20</w:t>
      </w:r>
      <w:r w:rsidRPr="00041116">
        <w:rPr>
          <w:rFonts w:ascii="Times New Roman" w:hAnsi="Times New Roman"/>
          <w:b/>
        </w:rPr>
        <w:t xml:space="preserve">19, DaVita – </w:t>
      </w:r>
      <w:r w:rsidR="00431450" w:rsidRPr="00041116">
        <w:rPr>
          <w:rFonts w:ascii="Times New Roman" w:hAnsi="Times New Roman"/>
          <w:b/>
        </w:rPr>
        <w:t>Apex Contractor</w:t>
      </w:r>
      <w:r w:rsidRPr="00041116">
        <w:rPr>
          <w:rFonts w:ascii="Times New Roman" w:hAnsi="Times New Roman"/>
          <w:b/>
        </w:rPr>
        <w:t xml:space="preserve"> and FTE</w:t>
      </w:r>
      <w:r w:rsidR="00DB1106">
        <w:rPr>
          <w:rFonts w:ascii="Times New Roman" w:hAnsi="Times New Roman"/>
          <w:b/>
        </w:rPr>
        <w:t xml:space="preserve"> </w:t>
      </w:r>
      <w:r w:rsidR="00DB1106">
        <w:rPr>
          <w:rFonts w:ascii="Times New Roman" w:hAnsi="Times New Roman"/>
        </w:rPr>
        <w:t>(</w:t>
      </w:r>
      <w:r w:rsidR="00DB1106" w:rsidRPr="00423198">
        <w:rPr>
          <w:rFonts w:ascii="Times New Roman" w:hAnsi="Times New Roman"/>
          <w:b/>
          <w:bCs/>
        </w:rPr>
        <w:t>System</w:t>
      </w:r>
      <w:r w:rsidR="00830940">
        <w:rPr>
          <w:rFonts w:ascii="Times New Roman" w:hAnsi="Times New Roman"/>
          <w:b/>
          <w:bCs/>
        </w:rPr>
        <w:t>s</w:t>
      </w:r>
      <w:r w:rsidR="00DB1106" w:rsidRPr="00423198">
        <w:rPr>
          <w:rFonts w:ascii="Times New Roman" w:hAnsi="Times New Roman"/>
          <w:b/>
          <w:bCs/>
        </w:rPr>
        <w:t xml:space="preserve"> </w:t>
      </w:r>
      <w:r w:rsidR="00781377">
        <w:rPr>
          <w:rFonts w:ascii="Times New Roman" w:hAnsi="Times New Roman"/>
          <w:b/>
          <w:bCs/>
        </w:rPr>
        <w:t>Engineer</w:t>
      </w:r>
      <w:r w:rsidR="00DB1106">
        <w:rPr>
          <w:rFonts w:ascii="Times New Roman" w:hAnsi="Times New Roman"/>
        </w:rPr>
        <w:t xml:space="preserve"> </w:t>
      </w:r>
      <w:r w:rsidRPr="00041116">
        <w:rPr>
          <w:rFonts w:ascii="Times New Roman" w:hAnsi="Times New Roman"/>
        </w:rPr>
        <w:t>and</w:t>
      </w:r>
      <w:r w:rsidR="00781377">
        <w:rPr>
          <w:rFonts w:ascii="Times New Roman" w:hAnsi="Times New Roman"/>
          <w:b/>
        </w:rPr>
        <w:t xml:space="preserve"> IT Project</w:t>
      </w:r>
      <w:r w:rsidRPr="00041116">
        <w:rPr>
          <w:rFonts w:ascii="Times New Roman" w:hAnsi="Times New Roman"/>
          <w:b/>
        </w:rPr>
        <w:t xml:space="preserve"> </w:t>
      </w:r>
      <w:r w:rsidR="00DB1106">
        <w:rPr>
          <w:rFonts w:ascii="Times New Roman" w:hAnsi="Times New Roman"/>
          <w:b/>
        </w:rPr>
        <w:t>Manager</w:t>
      </w:r>
      <w:r w:rsidR="00431450" w:rsidRPr="00041116">
        <w:rPr>
          <w:rFonts w:ascii="Times New Roman" w:hAnsi="Times New Roman"/>
          <w:b/>
        </w:rPr>
        <w:t>):</w:t>
      </w:r>
      <w:r w:rsidR="00431450" w:rsidRPr="00041116">
        <w:rPr>
          <w:rFonts w:ascii="Times New Roman" w:hAnsi="Times New Roman"/>
        </w:rPr>
        <w:t xml:space="preserve"> administer</w:t>
      </w:r>
      <w:r w:rsidR="004442A2" w:rsidRPr="00041116">
        <w:rPr>
          <w:rFonts w:ascii="Times New Roman" w:hAnsi="Times New Roman"/>
        </w:rPr>
        <w:t>ed</w:t>
      </w:r>
      <w:r w:rsidR="00431450" w:rsidRPr="00041116">
        <w:rPr>
          <w:rFonts w:ascii="Times New Roman" w:hAnsi="Times New Roman"/>
        </w:rPr>
        <w:t xml:space="preserve"> and implement</w:t>
      </w:r>
      <w:r w:rsidR="004442A2" w:rsidRPr="00041116">
        <w:rPr>
          <w:rFonts w:ascii="Times New Roman" w:hAnsi="Times New Roman"/>
        </w:rPr>
        <w:t>ed</w:t>
      </w:r>
      <w:r w:rsidR="00431450" w:rsidRPr="00041116">
        <w:rPr>
          <w:rFonts w:ascii="Times New Roman" w:hAnsi="Times New Roman"/>
        </w:rPr>
        <w:t xml:space="preserve"> Allscripts Care Director &amp; Care Manage</w:t>
      </w:r>
      <w:r w:rsidR="0012581E">
        <w:rPr>
          <w:rFonts w:ascii="Times New Roman" w:hAnsi="Times New Roman"/>
        </w:rPr>
        <w:t>r/C</w:t>
      </w:r>
      <w:r w:rsidR="00C12C86">
        <w:rPr>
          <w:rFonts w:ascii="Times New Roman" w:hAnsi="Times New Roman"/>
        </w:rPr>
        <w:t>a</w:t>
      </w:r>
      <w:r w:rsidR="0012581E">
        <w:rPr>
          <w:rFonts w:ascii="Times New Roman" w:hAnsi="Times New Roman"/>
        </w:rPr>
        <w:t>rePort</w:t>
      </w:r>
      <w:r w:rsidR="006472D8" w:rsidRPr="00041116">
        <w:rPr>
          <w:rFonts w:ascii="Times New Roman" w:hAnsi="Times New Roman"/>
        </w:rPr>
        <w:t xml:space="preserve"> as well as </w:t>
      </w:r>
      <w:r w:rsidR="004442A2" w:rsidRPr="00041116">
        <w:rPr>
          <w:rFonts w:ascii="Times New Roman" w:hAnsi="Times New Roman"/>
        </w:rPr>
        <w:t>a</w:t>
      </w:r>
      <w:r w:rsidR="00431450" w:rsidRPr="00041116">
        <w:rPr>
          <w:rFonts w:ascii="Times New Roman" w:hAnsi="Times New Roman"/>
        </w:rPr>
        <w:t>pplication support and documentation; provide</w:t>
      </w:r>
      <w:r w:rsidR="0009104B" w:rsidRPr="00041116">
        <w:rPr>
          <w:rFonts w:ascii="Times New Roman" w:hAnsi="Times New Roman"/>
        </w:rPr>
        <w:t>d</w:t>
      </w:r>
      <w:r w:rsidR="00431450" w:rsidRPr="00041116">
        <w:rPr>
          <w:rFonts w:ascii="Times New Roman" w:hAnsi="Times New Roman"/>
        </w:rPr>
        <w:t xml:space="preserve"> </w:t>
      </w:r>
      <w:r w:rsidR="00DF3684">
        <w:rPr>
          <w:rFonts w:ascii="Times New Roman" w:hAnsi="Times New Roman"/>
        </w:rPr>
        <w:t>BI and</w:t>
      </w:r>
      <w:r w:rsidR="00431450" w:rsidRPr="00041116">
        <w:rPr>
          <w:rFonts w:ascii="Times New Roman" w:hAnsi="Times New Roman"/>
        </w:rPr>
        <w:t xml:space="preserve"> report</w:t>
      </w:r>
      <w:r w:rsidR="00DF3684">
        <w:rPr>
          <w:rFonts w:ascii="Times New Roman" w:hAnsi="Times New Roman"/>
        </w:rPr>
        <w:t>ing development for applications and operations</w:t>
      </w:r>
      <w:r w:rsidRPr="00041116">
        <w:rPr>
          <w:rFonts w:ascii="Times New Roman" w:hAnsi="Times New Roman"/>
        </w:rPr>
        <w:t xml:space="preserve"> and support</w:t>
      </w:r>
      <w:r w:rsidR="00431450" w:rsidRPr="00041116">
        <w:rPr>
          <w:rFonts w:ascii="Times New Roman" w:hAnsi="Times New Roman"/>
        </w:rPr>
        <w:t>; contribute</w:t>
      </w:r>
      <w:r w:rsidR="0009104B" w:rsidRPr="00041116">
        <w:rPr>
          <w:rFonts w:ascii="Times New Roman" w:hAnsi="Times New Roman"/>
        </w:rPr>
        <w:t>d</w:t>
      </w:r>
      <w:r w:rsidR="00431450" w:rsidRPr="00041116">
        <w:rPr>
          <w:rFonts w:ascii="Times New Roman" w:hAnsi="Times New Roman"/>
        </w:rPr>
        <w:t xml:space="preserve"> to IT problem-solving; assigned to manage IT projects and server builds; provided QA analysis, reporting, and training; provided Tableau and ServiceNow reporting and configuration</w:t>
      </w:r>
      <w:r w:rsidR="00DF3684">
        <w:rPr>
          <w:rFonts w:ascii="Times New Roman" w:hAnsi="Times New Roman"/>
        </w:rPr>
        <w:t xml:space="preserve">; </w:t>
      </w:r>
      <w:r w:rsidR="00DF3684" w:rsidRPr="00DF3684">
        <w:rPr>
          <w:rFonts w:ascii="Times New Roman" w:hAnsi="Times New Roman"/>
          <w:bCs/>
        </w:rPr>
        <w:t>consult</w:t>
      </w:r>
      <w:r w:rsidR="00DF3684">
        <w:rPr>
          <w:rFonts w:ascii="Times New Roman" w:hAnsi="Times New Roman"/>
          <w:bCs/>
        </w:rPr>
        <w:t>ed</w:t>
      </w:r>
      <w:r w:rsidR="00DF3684" w:rsidRPr="00DF3684">
        <w:rPr>
          <w:rFonts w:ascii="Times New Roman" w:hAnsi="Times New Roman"/>
          <w:bCs/>
        </w:rPr>
        <w:t xml:space="preserve"> on data science </w:t>
      </w:r>
      <w:r w:rsidR="00DB1106">
        <w:rPr>
          <w:rFonts w:ascii="Times New Roman" w:hAnsi="Times New Roman"/>
          <w:bCs/>
        </w:rPr>
        <w:t>projects</w:t>
      </w:r>
      <w:r w:rsidR="00DF3684" w:rsidRPr="00DF3684">
        <w:rPr>
          <w:rFonts w:ascii="Times New Roman" w:hAnsi="Times New Roman"/>
          <w:bCs/>
        </w:rPr>
        <w:t xml:space="preserve"> and process improvement.</w:t>
      </w:r>
    </w:p>
    <w:p w14:paraId="34DC3709" w14:textId="77777777" w:rsidR="00431450" w:rsidRPr="00041116" w:rsidRDefault="00431450" w:rsidP="00431450">
      <w:pPr>
        <w:pStyle w:val="bullets"/>
        <w:numPr>
          <w:ilvl w:val="0"/>
          <w:numId w:val="0"/>
        </w:numPr>
        <w:contextualSpacing/>
        <w:rPr>
          <w:rFonts w:ascii="Times New Roman" w:hAnsi="Times New Roman"/>
        </w:rPr>
      </w:pPr>
    </w:p>
    <w:p w14:paraId="265BE170" w14:textId="7E9AE1E4" w:rsidR="00431450" w:rsidRPr="00041116" w:rsidRDefault="00D23F65" w:rsidP="00431450">
      <w:pPr>
        <w:pStyle w:val="bullets"/>
        <w:numPr>
          <w:ilvl w:val="0"/>
          <w:numId w:val="0"/>
        </w:numPr>
        <w:contextualSpacing/>
        <w:rPr>
          <w:rFonts w:ascii="Times New Roman" w:hAnsi="Times New Roman"/>
        </w:rPr>
      </w:pPr>
      <w:r w:rsidRPr="00041116">
        <w:rPr>
          <w:rFonts w:ascii="Times New Roman" w:hAnsi="Times New Roman"/>
          <w:b/>
        </w:rPr>
        <w:t>2015–</w:t>
      </w:r>
      <w:r w:rsidR="00907F78">
        <w:rPr>
          <w:rFonts w:ascii="Times New Roman" w:hAnsi="Times New Roman"/>
          <w:b/>
        </w:rPr>
        <w:t>20</w:t>
      </w:r>
      <w:r w:rsidR="007210DF" w:rsidRPr="00041116">
        <w:rPr>
          <w:rFonts w:ascii="Times New Roman" w:hAnsi="Times New Roman"/>
          <w:b/>
        </w:rPr>
        <w:t xml:space="preserve">16, </w:t>
      </w:r>
      <w:r w:rsidR="00036AD7" w:rsidRPr="00041116">
        <w:rPr>
          <w:rFonts w:ascii="Times New Roman" w:hAnsi="Times New Roman"/>
          <w:b/>
        </w:rPr>
        <w:t>Digital First Media (Media News Group Interactive)</w:t>
      </w:r>
      <w:r w:rsidRPr="00041116">
        <w:rPr>
          <w:rFonts w:ascii="Times New Roman" w:hAnsi="Times New Roman"/>
          <w:b/>
        </w:rPr>
        <w:t xml:space="preserve"> – Business Intelligence </w:t>
      </w:r>
      <w:r w:rsidR="00423198">
        <w:rPr>
          <w:rFonts w:ascii="Times New Roman" w:hAnsi="Times New Roman"/>
          <w:b/>
        </w:rPr>
        <w:t>Engineer (FTE)</w:t>
      </w:r>
      <w:r w:rsidR="00036AD7" w:rsidRPr="00041116">
        <w:rPr>
          <w:rFonts w:ascii="Times New Roman" w:hAnsi="Times New Roman"/>
          <w:b/>
        </w:rPr>
        <w:t xml:space="preserve">: </w:t>
      </w:r>
      <w:r w:rsidR="007210DF" w:rsidRPr="00041116">
        <w:rPr>
          <w:rFonts w:ascii="Times New Roman" w:hAnsi="Times New Roman"/>
        </w:rPr>
        <w:t>provided</w:t>
      </w:r>
      <w:r w:rsidR="00246F4B" w:rsidRPr="00041116">
        <w:rPr>
          <w:rFonts w:ascii="Times New Roman" w:hAnsi="Times New Roman"/>
        </w:rPr>
        <w:t xml:space="preserve"> </w:t>
      </w:r>
      <w:r w:rsidR="007364BF" w:rsidRPr="00041116">
        <w:rPr>
          <w:rFonts w:ascii="Times New Roman" w:hAnsi="Times New Roman"/>
        </w:rPr>
        <w:t>im</w:t>
      </w:r>
      <w:r w:rsidR="007210DF" w:rsidRPr="00041116">
        <w:rPr>
          <w:rFonts w:ascii="Times New Roman" w:hAnsi="Times New Roman"/>
        </w:rPr>
        <w:t>plementation, support, and administration</w:t>
      </w:r>
      <w:r w:rsidR="00246F4B" w:rsidRPr="00041116">
        <w:rPr>
          <w:rFonts w:ascii="Times New Roman" w:hAnsi="Times New Roman"/>
        </w:rPr>
        <w:t xml:space="preserve"> for </w:t>
      </w:r>
      <w:r w:rsidR="00DF3684">
        <w:rPr>
          <w:rFonts w:ascii="Times New Roman" w:hAnsi="Times New Roman"/>
        </w:rPr>
        <w:t xml:space="preserve">AWS, </w:t>
      </w:r>
      <w:r w:rsidR="00246F4B" w:rsidRPr="00041116">
        <w:rPr>
          <w:rFonts w:ascii="Times New Roman" w:hAnsi="Times New Roman"/>
        </w:rPr>
        <w:t>Google Analytics, Google Cloud Platform, BigQuery, Tableau, and Adobe Omniture</w:t>
      </w:r>
      <w:r w:rsidR="007210DF" w:rsidRPr="00041116">
        <w:rPr>
          <w:rFonts w:ascii="Times New Roman" w:hAnsi="Times New Roman"/>
        </w:rPr>
        <w:t xml:space="preserve">; </w:t>
      </w:r>
      <w:r w:rsidR="00246F4B" w:rsidRPr="00041116">
        <w:rPr>
          <w:rFonts w:ascii="Times New Roman" w:hAnsi="Times New Roman"/>
        </w:rPr>
        <w:t>performed</w:t>
      </w:r>
      <w:r w:rsidR="007364BF" w:rsidRPr="00041116">
        <w:rPr>
          <w:rFonts w:ascii="Times New Roman" w:hAnsi="Times New Roman"/>
        </w:rPr>
        <w:t xml:space="preserve"> data migration</w:t>
      </w:r>
      <w:r w:rsidR="007210DF" w:rsidRPr="00041116">
        <w:rPr>
          <w:rFonts w:ascii="Times New Roman" w:hAnsi="Times New Roman"/>
        </w:rPr>
        <w:t xml:space="preserve"> amongst data sources; provided</w:t>
      </w:r>
      <w:r w:rsidR="007364BF" w:rsidRPr="00041116">
        <w:rPr>
          <w:rFonts w:ascii="Times New Roman" w:hAnsi="Times New Roman"/>
        </w:rPr>
        <w:t xml:space="preserve"> reporting development, testing, </w:t>
      </w:r>
      <w:r w:rsidR="007210DF" w:rsidRPr="00041116">
        <w:rPr>
          <w:rFonts w:ascii="Times New Roman" w:hAnsi="Times New Roman"/>
        </w:rPr>
        <w:t>and tag development</w:t>
      </w:r>
      <w:r w:rsidR="004325D6" w:rsidRPr="00041116">
        <w:rPr>
          <w:rFonts w:ascii="Times New Roman" w:hAnsi="Times New Roman"/>
        </w:rPr>
        <w:t>; developed d</w:t>
      </w:r>
      <w:r w:rsidR="00F5127A" w:rsidRPr="00041116">
        <w:rPr>
          <w:rFonts w:ascii="Times New Roman" w:hAnsi="Times New Roman"/>
        </w:rPr>
        <w:t>ata governance process and team</w:t>
      </w:r>
      <w:r w:rsidR="00DF3684">
        <w:rPr>
          <w:rFonts w:ascii="Times New Roman" w:hAnsi="Times New Roman"/>
        </w:rPr>
        <w:t xml:space="preserve">; </w:t>
      </w:r>
      <w:r w:rsidR="00DF3684" w:rsidRPr="00DF3684">
        <w:rPr>
          <w:rFonts w:ascii="Times New Roman" w:hAnsi="Times New Roman"/>
          <w:bCs/>
        </w:rPr>
        <w:t>consult on data science analyses and process improvement projects</w:t>
      </w:r>
      <w:r w:rsidR="00DF3684">
        <w:rPr>
          <w:rFonts w:ascii="Times New Roman" w:hAnsi="Times New Roman"/>
          <w:bCs/>
        </w:rPr>
        <w:t>; developed a data governance process and standard.</w:t>
      </w:r>
    </w:p>
    <w:p w14:paraId="2A714F67" w14:textId="77777777" w:rsidR="00431450" w:rsidRPr="00041116" w:rsidRDefault="00431450" w:rsidP="00431450">
      <w:pPr>
        <w:pStyle w:val="bullets"/>
        <w:numPr>
          <w:ilvl w:val="0"/>
          <w:numId w:val="0"/>
        </w:numPr>
        <w:contextualSpacing/>
        <w:rPr>
          <w:rFonts w:ascii="Times New Roman" w:hAnsi="Times New Roman"/>
        </w:rPr>
      </w:pPr>
    </w:p>
    <w:p w14:paraId="1F2C3B53" w14:textId="1B2A8291" w:rsidR="00570DE9" w:rsidRPr="00041116" w:rsidRDefault="00D23F65" w:rsidP="00570DE9">
      <w:pPr>
        <w:pStyle w:val="bullets"/>
        <w:numPr>
          <w:ilvl w:val="0"/>
          <w:numId w:val="0"/>
        </w:numPr>
        <w:contextualSpacing/>
        <w:rPr>
          <w:rFonts w:ascii="Times New Roman" w:hAnsi="Times New Roman"/>
          <w:b/>
          <w:bCs/>
        </w:rPr>
      </w:pPr>
      <w:r w:rsidRPr="00041116">
        <w:rPr>
          <w:rFonts w:ascii="Times New Roman" w:hAnsi="Times New Roman"/>
          <w:b/>
        </w:rPr>
        <w:t>2014</w:t>
      </w:r>
      <w:r w:rsidR="000B5C15" w:rsidRPr="00041116">
        <w:rPr>
          <w:rFonts w:ascii="Times New Roman" w:hAnsi="Times New Roman"/>
          <w:b/>
        </w:rPr>
        <w:t>–</w:t>
      </w:r>
      <w:r w:rsidR="00907F78">
        <w:rPr>
          <w:rFonts w:ascii="Times New Roman" w:hAnsi="Times New Roman"/>
          <w:b/>
        </w:rPr>
        <w:t>20</w:t>
      </w:r>
      <w:r w:rsidR="007210DF" w:rsidRPr="00041116">
        <w:rPr>
          <w:rFonts w:ascii="Times New Roman" w:hAnsi="Times New Roman"/>
          <w:b/>
        </w:rPr>
        <w:t xml:space="preserve">15, </w:t>
      </w:r>
      <w:r w:rsidR="00E87350" w:rsidRPr="00041116">
        <w:rPr>
          <w:rFonts w:ascii="Times New Roman" w:hAnsi="Times New Roman"/>
          <w:b/>
        </w:rPr>
        <w:t xml:space="preserve">U.S. </w:t>
      </w:r>
      <w:r w:rsidR="00FC195A" w:rsidRPr="00041116">
        <w:rPr>
          <w:rFonts w:ascii="Times New Roman" w:hAnsi="Times New Roman"/>
          <w:b/>
        </w:rPr>
        <w:t>Department of the Interior</w:t>
      </w:r>
      <w:r w:rsidRPr="00041116">
        <w:rPr>
          <w:rFonts w:ascii="Times New Roman" w:hAnsi="Times New Roman"/>
          <w:b/>
        </w:rPr>
        <w:t xml:space="preserve"> –</w:t>
      </w:r>
      <w:r w:rsidR="00423198">
        <w:rPr>
          <w:rFonts w:ascii="Times New Roman" w:hAnsi="Times New Roman"/>
          <w:b/>
        </w:rPr>
        <w:t xml:space="preserve"> </w:t>
      </w:r>
      <w:r w:rsidRPr="00041116">
        <w:rPr>
          <w:rFonts w:ascii="Times New Roman" w:hAnsi="Times New Roman"/>
          <w:b/>
        </w:rPr>
        <w:t>SAIC Contractor</w:t>
      </w:r>
      <w:r w:rsidR="00570DE9" w:rsidRPr="00041116">
        <w:rPr>
          <w:rFonts w:ascii="Times New Roman" w:hAnsi="Times New Roman"/>
          <w:b/>
        </w:rPr>
        <w:t xml:space="preserve"> (</w:t>
      </w:r>
      <w:r w:rsidR="00423198">
        <w:rPr>
          <w:rFonts w:ascii="Times New Roman" w:hAnsi="Times New Roman"/>
          <w:b/>
        </w:rPr>
        <w:t xml:space="preserve">Monitoring </w:t>
      </w:r>
      <w:r w:rsidR="00423198" w:rsidRPr="00781377">
        <w:rPr>
          <w:rFonts w:ascii="Times New Roman" w:hAnsi="Times New Roman"/>
          <w:bCs/>
        </w:rPr>
        <w:t>and</w:t>
      </w:r>
      <w:r w:rsidR="00570DE9" w:rsidRPr="00041116">
        <w:rPr>
          <w:rFonts w:ascii="Times New Roman" w:hAnsi="Times New Roman"/>
          <w:b/>
        </w:rPr>
        <w:t xml:space="preserve"> Automation </w:t>
      </w:r>
      <w:r w:rsidR="00423198">
        <w:rPr>
          <w:rFonts w:ascii="Times New Roman" w:hAnsi="Times New Roman"/>
          <w:b/>
        </w:rPr>
        <w:t>Engineer</w:t>
      </w:r>
      <w:r w:rsidR="00570DE9" w:rsidRPr="00041116">
        <w:rPr>
          <w:rFonts w:ascii="Times New Roman" w:hAnsi="Times New Roman"/>
          <w:b/>
        </w:rPr>
        <w:t>)</w:t>
      </w:r>
      <w:r w:rsidR="00FC195A" w:rsidRPr="00041116">
        <w:rPr>
          <w:rFonts w:ascii="Times New Roman" w:hAnsi="Times New Roman"/>
          <w:b/>
        </w:rPr>
        <w:t>:</w:t>
      </w:r>
      <w:r w:rsidR="0049790D" w:rsidRPr="00041116">
        <w:rPr>
          <w:rFonts w:ascii="Times New Roman" w:hAnsi="Times New Roman"/>
        </w:rPr>
        <w:t xml:space="preserve"> </w:t>
      </w:r>
      <w:r w:rsidR="00274474" w:rsidRPr="00041116">
        <w:rPr>
          <w:rFonts w:ascii="Times New Roman" w:hAnsi="Times New Roman"/>
        </w:rPr>
        <w:t xml:space="preserve">worked in </w:t>
      </w:r>
      <w:r w:rsidR="00274474" w:rsidRPr="00041116">
        <w:rPr>
          <w:rFonts w:ascii="Times New Roman" w:hAnsi="Times New Roman"/>
          <w:bCs/>
        </w:rPr>
        <w:t xml:space="preserve">operations </w:t>
      </w:r>
      <w:r w:rsidR="00246F4B" w:rsidRPr="00041116">
        <w:rPr>
          <w:rFonts w:ascii="Times New Roman" w:hAnsi="Times New Roman"/>
          <w:bCs/>
        </w:rPr>
        <w:t>t</w:t>
      </w:r>
      <w:r w:rsidR="00274474" w:rsidRPr="00041116">
        <w:rPr>
          <w:rFonts w:ascii="Times New Roman" w:hAnsi="Times New Roman"/>
          <w:bCs/>
        </w:rPr>
        <w:t xml:space="preserve">o provide support; provided </w:t>
      </w:r>
      <w:r w:rsidR="0049790D" w:rsidRPr="00041116">
        <w:rPr>
          <w:rFonts w:ascii="Times New Roman" w:hAnsi="Times New Roman"/>
          <w:bCs/>
        </w:rPr>
        <w:t>SQL scripting, documentation, reporting, programming, testing, training, on-call support, mentoring, and application administration</w:t>
      </w:r>
      <w:r w:rsidR="00570DE9" w:rsidRPr="00041116">
        <w:rPr>
          <w:rFonts w:ascii="Times New Roman" w:hAnsi="Times New Roman"/>
          <w:bCs/>
        </w:rPr>
        <w:t>; supported a monitoring platform and an automation platform.</w:t>
      </w:r>
    </w:p>
    <w:p w14:paraId="49A5065F" w14:textId="77777777" w:rsidR="0049790D" w:rsidRPr="00041116" w:rsidRDefault="0049790D" w:rsidP="0049790D">
      <w:pPr>
        <w:pStyle w:val="bullets"/>
        <w:numPr>
          <w:ilvl w:val="0"/>
          <w:numId w:val="0"/>
        </w:numPr>
        <w:contextualSpacing/>
        <w:rPr>
          <w:rFonts w:ascii="Times New Roman" w:hAnsi="Times New Roman"/>
        </w:rPr>
      </w:pPr>
    </w:p>
    <w:p w14:paraId="5AF2494B" w14:textId="68A2ECAC" w:rsidR="0049790D" w:rsidRPr="00041116" w:rsidRDefault="00D23F65" w:rsidP="00333ED2">
      <w:pPr>
        <w:pStyle w:val="bullets"/>
        <w:numPr>
          <w:ilvl w:val="0"/>
          <w:numId w:val="0"/>
        </w:numPr>
        <w:contextualSpacing/>
        <w:rPr>
          <w:rFonts w:ascii="Times New Roman" w:hAnsi="Times New Roman"/>
          <w:b/>
          <w:bCs/>
        </w:rPr>
      </w:pPr>
      <w:r w:rsidRPr="00041116">
        <w:rPr>
          <w:rFonts w:ascii="Times New Roman" w:hAnsi="Times New Roman"/>
          <w:b/>
          <w:bCs/>
        </w:rPr>
        <w:t>2013</w:t>
      </w:r>
      <w:r w:rsidR="000B5C15" w:rsidRPr="00041116">
        <w:rPr>
          <w:rFonts w:ascii="Times New Roman" w:hAnsi="Times New Roman"/>
        </w:rPr>
        <w:t>–</w:t>
      </w:r>
      <w:r w:rsidR="00907F78" w:rsidRPr="00907F78">
        <w:rPr>
          <w:rFonts w:ascii="Times New Roman" w:hAnsi="Times New Roman"/>
          <w:b/>
          <w:bCs/>
        </w:rPr>
        <w:t>20</w:t>
      </w:r>
      <w:r w:rsidR="007210DF" w:rsidRPr="00907F78">
        <w:rPr>
          <w:rFonts w:ascii="Times New Roman" w:hAnsi="Times New Roman"/>
          <w:b/>
          <w:bCs/>
        </w:rPr>
        <w:t>14</w:t>
      </w:r>
      <w:r w:rsidR="007210DF" w:rsidRPr="00041116">
        <w:rPr>
          <w:rFonts w:ascii="Times New Roman" w:hAnsi="Times New Roman"/>
          <w:b/>
          <w:bCs/>
        </w:rPr>
        <w:t xml:space="preserve">, </w:t>
      </w:r>
      <w:r w:rsidR="00A809AD" w:rsidRPr="00041116">
        <w:rPr>
          <w:rFonts w:ascii="Times New Roman" w:hAnsi="Times New Roman"/>
          <w:b/>
          <w:bCs/>
        </w:rPr>
        <w:t>Nice Systems</w:t>
      </w:r>
      <w:r w:rsidRPr="00041116">
        <w:rPr>
          <w:rFonts w:ascii="Times New Roman" w:hAnsi="Times New Roman"/>
          <w:b/>
          <w:bCs/>
        </w:rPr>
        <w:t xml:space="preserve"> – </w:t>
      </w:r>
      <w:r w:rsidR="00BE61F6" w:rsidRPr="00041116">
        <w:rPr>
          <w:rFonts w:ascii="Times New Roman" w:hAnsi="Times New Roman"/>
          <w:b/>
          <w:bCs/>
        </w:rPr>
        <w:t>Support Engineer (</w:t>
      </w:r>
      <w:r w:rsidR="007210DF" w:rsidRPr="00041116">
        <w:rPr>
          <w:rFonts w:ascii="Times New Roman" w:hAnsi="Times New Roman"/>
          <w:b/>
          <w:bCs/>
        </w:rPr>
        <w:t xml:space="preserve">KForce </w:t>
      </w:r>
      <w:r w:rsidR="000B5C15" w:rsidRPr="00041116">
        <w:rPr>
          <w:rFonts w:ascii="Times New Roman" w:hAnsi="Times New Roman"/>
          <w:b/>
          <w:bCs/>
        </w:rPr>
        <w:t>C</w:t>
      </w:r>
      <w:r w:rsidR="007210DF" w:rsidRPr="00041116">
        <w:rPr>
          <w:rFonts w:ascii="Times New Roman" w:hAnsi="Times New Roman"/>
          <w:b/>
          <w:bCs/>
        </w:rPr>
        <w:t>o</w:t>
      </w:r>
      <w:r w:rsidR="000B5C15" w:rsidRPr="00041116">
        <w:rPr>
          <w:rFonts w:ascii="Times New Roman" w:hAnsi="Times New Roman"/>
          <w:b/>
          <w:bCs/>
        </w:rPr>
        <w:t xml:space="preserve">ntractor </w:t>
      </w:r>
      <w:r w:rsidR="000B5C15" w:rsidRPr="00781377">
        <w:rPr>
          <w:rFonts w:ascii="Times New Roman" w:hAnsi="Times New Roman"/>
        </w:rPr>
        <w:t>and</w:t>
      </w:r>
      <w:r w:rsidR="000B5C15" w:rsidRPr="00041116">
        <w:rPr>
          <w:rFonts w:ascii="Times New Roman" w:hAnsi="Times New Roman"/>
          <w:b/>
          <w:bCs/>
        </w:rPr>
        <w:t xml:space="preserve"> F</w:t>
      </w:r>
      <w:r w:rsidR="00BE61F6" w:rsidRPr="00041116">
        <w:rPr>
          <w:rFonts w:ascii="Times New Roman" w:hAnsi="Times New Roman"/>
          <w:b/>
          <w:bCs/>
        </w:rPr>
        <w:t>TE)</w:t>
      </w:r>
      <w:r w:rsidR="00FC195A" w:rsidRPr="00041116">
        <w:rPr>
          <w:rFonts w:ascii="Times New Roman" w:hAnsi="Times New Roman"/>
          <w:bCs/>
        </w:rPr>
        <w:t>:</w:t>
      </w:r>
      <w:r w:rsidR="0049790D" w:rsidRPr="00041116">
        <w:rPr>
          <w:rFonts w:ascii="Times New Roman" w:hAnsi="Times New Roman"/>
          <w:b/>
          <w:bCs/>
        </w:rPr>
        <w:t xml:space="preserve"> </w:t>
      </w:r>
      <w:r w:rsidR="00570DE9" w:rsidRPr="00041116">
        <w:rPr>
          <w:rFonts w:ascii="Times New Roman" w:hAnsi="Times New Roman"/>
          <w:bCs/>
        </w:rPr>
        <w:t xml:space="preserve">provided </w:t>
      </w:r>
      <w:r w:rsidR="0049790D" w:rsidRPr="00041116">
        <w:rPr>
          <w:rFonts w:ascii="Times New Roman" w:hAnsi="Times New Roman"/>
          <w:bCs/>
        </w:rPr>
        <w:t>IT support</w:t>
      </w:r>
      <w:r w:rsidR="00570DE9" w:rsidRPr="00041116">
        <w:rPr>
          <w:rFonts w:ascii="Times New Roman" w:hAnsi="Times New Roman"/>
          <w:bCs/>
        </w:rPr>
        <w:t xml:space="preserve"> for </w:t>
      </w:r>
      <w:r w:rsidR="00BE61F6" w:rsidRPr="00041116">
        <w:rPr>
          <w:rFonts w:ascii="Times New Roman" w:hAnsi="Times New Roman"/>
          <w:bCs/>
        </w:rPr>
        <w:t xml:space="preserve">the </w:t>
      </w:r>
      <w:r w:rsidR="00570DE9" w:rsidRPr="00041116">
        <w:rPr>
          <w:rFonts w:ascii="Times New Roman" w:hAnsi="Times New Roman"/>
          <w:bCs/>
        </w:rPr>
        <w:t xml:space="preserve">Nice </w:t>
      </w:r>
      <w:r w:rsidR="00BE61F6" w:rsidRPr="00041116">
        <w:rPr>
          <w:rFonts w:ascii="Times New Roman" w:hAnsi="Times New Roman"/>
          <w:bCs/>
        </w:rPr>
        <w:t xml:space="preserve">recording and analytics </w:t>
      </w:r>
      <w:r w:rsidR="00570DE9" w:rsidRPr="00041116">
        <w:rPr>
          <w:rFonts w:ascii="Times New Roman" w:hAnsi="Times New Roman"/>
          <w:bCs/>
        </w:rPr>
        <w:t>application</w:t>
      </w:r>
      <w:r w:rsidR="0049790D" w:rsidRPr="00041116">
        <w:rPr>
          <w:rFonts w:ascii="Times New Roman" w:hAnsi="Times New Roman"/>
          <w:bCs/>
        </w:rPr>
        <w:t>, SQL scripting</w:t>
      </w:r>
      <w:r w:rsidR="00640A7F" w:rsidRPr="00041116">
        <w:rPr>
          <w:rFonts w:ascii="Times New Roman" w:hAnsi="Times New Roman"/>
          <w:bCs/>
        </w:rPr>
        <w:t>, server administration</w:t>
      </w:r>
      <w:r w:rsidR="0049790D" w:rsidRPr="00041116">
        <w:rPr>
          <w:rFonts w:ascii="Times New Roman" w:hAnsi="Times New Roman"/>
          <w:bCs/>
        </w:rPr>
        <w:t xml:space="preserve">, </w:t>
      </w:r>
      <w:r w:rsidR="00BE61F6" w:rsidRPr="00041116">
        <w:rPr>
          <w:rFonts w:ascii="Times New Roman" w:hAnsi="Times New Roman"/>
          <w:bCs/>
        </w:rPr>
        <w:t>upgrading</w:t>
      </w:r>
      <w:r w:rsidR="0049790D" w:rsidRPr="00041116">
        <w:rPr>
          <w:rFonts w:ascii="Times New Roman" w:hAnsi="Times New Roman"/>
          <w:bCs/>
        </w:rPr>
        <w:t xml:space="preserve">, training, </w:t>
      </w:r>
      <w:r w:rsidR="00570DE9" w:rsidRPr="00041116">
        <w:rPr>
          <w:rFonts w:ascii="Times New Roman" w:hAnsi="Times New Roman"/>
          <w:bCs/>
        </w:rPr>
        <w:t xml:space="preserve">testing, and </w:t>
      </w:r>
      <w:r w:rsidR="0049790D" w:rsidRPr="00041116">
        <w:rPr>
          <w:rFonts w:ascii="Times New Roman" w:hAnsi="Times New Roman"/>
          <w:bCs/>
        </w:rPr>
        <w:t xml:space="preserve">on-call </w:t>
      </w:r>
      <w:r w:rsidR="00314267" w:rsidRPr="00041116">
        <w:rPr>
          <w:rFonts w:ascii="Times New Roman" w:hAnsi="Times New Roman"/>
          <w:bCs/>
        </w:rPr>
        <w:t>rotation</w:t>
      </w:r>
      <w:r w:rsidR="00570DE9" w:rsidRPr="00041116">
        <w:rPr>
          <w:rFonts w:ascii="Times New Roman" w:hAnsi="Times New Roman"/>
          <w:bCs/>
        </w:rPr>
        <w:t>.</w:t>
      </w:r>
    </w:p>
    <w:p w14:paraId="1BF2B9D6" w14:textId="77777777" w:rsidR="0049790D" w:rsidRPr="00041116" w:rsidRDefault="0049790D" w:rsidP="00333ED2">
      <w:pPr>
        <w:pStyle w:val="Heading1"/>
        <w:numPr>
          <w:ilvl w:val="0"/>
          <w:numId w:val="0"/>
        </w:numPr>
        <w:spacing w:before="0" w:after="0"/>
        <w:contextualSpacing/>
        <w:rPr>
          <w:rFonts w:ascii="Times New Roman" w:hAnsi="Times New Roman" w:cs="Times New Roman"/>
          <w:b w:val="0"/>
          <w:bCs/>
          <w:sz w:val="18"/>
          <w:szCs w:val="18"/>
        </w:rPr>
      </w:pPr>
    </w:p>
    <w:p w14:paraId="49CFF652" w14:textId="4774AAFC" w:rsidR="00B33DE1" w:rsidRPr="00041116" w:rsidRDefault="00D23F65" w:rsidP="00333ED2">
      <w:pPr>
        <w:pStyle w:val="Heading1"/>
        <w:numPr>
          <w:ilvl w:val="0"/>
          <w:numId w:val="0"/>
        </w:numPr>
        <w:spacing w:before="0" w:after="0"/>
        <w:contextualSpacing/>
        <w:rPr>
          <w:rFonts w:ascii="Times New Roman" w:hAnsi="Times New Roman" w:cs="Times New Roman"/>
          <w:bCs/>
          <w:sz w:val="18"/>
          <w:szCs w:val="18"/>
        </w:rPr>
      </w:pPr>
      <w:r w:rsidRPr="00041116">
        <w:rPr>
          <w:rFonts w:ascii="Times New Roman" w:hAnsi="Times New Roman" w:cs="Times New Roman"/>
          <w:bCs/>
          <w:sz w:val="18"/>
          <w:szCs w:val="18"/>
        </w:rPr>
        <w:t>2011</w:t>
      </w:r>
      <w:r w:rsidR="000B5C15" w:rsidRPr="00041116">
        <w:rPr>
          <w:rFonts w:ascii="Times New Roman" w:hAnsi="Times New Roman" w:cs="Times New Roman"/>
          <w:sz w:val="18"/>
          <w:szCs w:val="18"/>
        </w:rPr>
        <w:t>–</w:t>
      </w:r>
      <w:r w:rsidR="00907F78">
        <w:rPr>
          <w:rFonts w:ascii="Times New Roman" w:hAnsi="Times New Roman" w:cs="Times New Roman"/>
          <w:sz w:val="18"/>
          <w:szCs w:val="18"/>
        </w:rPr>
        <w:t>20</w:t>
      </w:r>
      <w:r w:rsidR="007210DF" w:rsidRPr="00041116">
        <w:rPr>
          <w:rFonts w:ascii="Times New Roman" w:hAnsi="Times New Roman" w:cs="Times New Roman"/>
          <w:bCs/>
          <w:sz w:val="18"/>
          <w:szCs w:val="18"/>
        </w:rPr>
        <w:t xml:space="preserve">13, </w:t>
      </w:r>
      <w:r w:rsidR="00804111" w:rsidRPr="00041116">
        <w:rPr>
          <w:rFonts w:ascii="Times New Roman" w:hAnsi="Times New Roman" w:cs="Times New Roman"/>
          <w:bCs/>
          <w:sz w:val="18"/>
          <w:szCs w:val="18"/>
        </w:rPr>
        <w:t>InfoNow/</w:t>
      </w:r>
      <w:r w:rsidR="00E83ADC" w:rsidRPr="00041116">
        <w:rPr>
          <w:rFonts w:ascii="Times New Roman" w:hAnsi="Times New Roman" w:cs="Times New Roman"/>
          <w:bCs/>
          <w:sz w:val="18"/>
          <w:szCs w:val="18"/>
        </w:rPr>
        <w:t>Channelinsight</w:t>
      </w:r>
      <w:r w:rsidR="00274474" w:rsidRPr="00041116">
        <w:rPr>
          <w:rFonts w:ascii="Times New Roman" w:hAnsi="Times New Roman" w:cs="Times New Roman"/>
          <w:bCs/>
          <w:sz w:val="18"/>
          <w:szCs w:val="18"/>
        </w:rPr>
        <w:t xml:space="preserve"> – Support Engineer </w:t>
      </w:r>
      <w:r w:rsidR="00274474" w:rsidRPr="00781377">
        <w:rPr>
          <w:rFonts w:ascii="Times New Roman" w:hAnsi="Times New Roman" w:cs="Times New Roman"/>
          <w:b w:val="0"/>
          <w:sz w:val="18"/>
          <w:szCs w:val="18"/>
        </w:rPr>
        <w:t>and</w:t>
      </w:r>
      <w:r w:rsidR="00274474" w:rsidRPr="00041116">
        <w:rPr>
          <w:rFonts w:ascii="Times New Roman" w:hAnsi="Times New Roman" w:cs="Times New Roman"/>
          <w:bCs/>
          <w:sz w:val="18"/>
          <w:szCs w:val="18"/>
        </w:rPr>
        <w:t xml:space="preserve"> OPS Manager</w:t>
      </w:r>
      <w:r w:rsidR="00A6688B">
        <w:rPr>
          <w:rFonts w:ascii="Times New Roman" w:hAnsi="Times New Roman" w:cs="Times New Roman"/>
          <w:bCs/>
          <w:sz w:val="18"/>
          <w:szCs w:val="18"/>
        </w:rPr>
        <w:t xml:space="preserve"> (FTE)</w:t>
      </w:r>
      <w:r w:rsidR="00493F78" w:rsidRPr="00041116">
        <w:rPr>
          <w:rFonts w:ascii="Times New Roman" w:hAnsi="Times New Roman" w:cs="Times New Roman"/>
          <w:bCs/>
          <w:sz w:val="18"/>
          <w:szCs w:val="18"/>
        </w:rPr>
        <w:t>:</w:t>
      </w:r>
      <w:r w:rsidR="0049790D" w:rsidRPr="00041116">
        <w:rPr>
          <w:rFonts w:ascii="Times New Roman" w:hAnsi="Times New Roman" w:cs="Times New Roman"/>
          <w:b w:val="0"/>
          <w:bCs/>
          <w:sz w:val="18"/>
          <w:szCs w:val="18"/>
        </w:rPr>
        <w:t xml:space="preserve"> </w:t>
      </w:r>
      <w:r w:rsidR="00274474" w:rsidRPr="00041116">
        <w:rPr>
          <w:rFonts w:ascii="Times New Roman" w:hAnsi="Times New Roman" w:cs="Times New Roman"/>
          <w:b w:val="0"/>
          <w:bCs/>
          <w:sz w:val="18"/>
          <w:szCs w:val="18"/>
        </w:rPr>
        <w:t>worked in operations support to provide</w:t>
      </w:r>
      <w:r w:rsidR="0049790D" w:rsidRPr="00041116">
        <w:rPr>
          <w:rFonts w:ascii="Times New Roman" w:hAnsi="Times New Roman" w:cs="Times New Roman"/>
          <w:b w:val="0"/>
          <w:bCs/>
          <w:sz w:val="18"/>
          <w:szCs w:val="18"/>
        </w:rPr>
        <w:t xml:space="preserve"> operations management, SQL scripting, team leadership, documentation, reporting, programming, project management, testing, training, on-call support</w:t>
      </w:r>
      <w:r w:rsidR="00F7731F" w:rsidRPr="00041116">
        <w:rPr>
          <w:rFonts w:ascii="Times New Roman" w:hAnsi="Times New Roman" w:cs="Times New Roman"/>
          <w:b w:val="0"/>
          <w:bCs/>
          <w:sz w:val="18"/>
          <w:szCs w:val="18"/>
        </w:rPr>
        <w:t>, and application admin</w:t>
      </w:r>
      <w:r w:rsidR="00183596" w:rsidRPr="00041116">
        <w:rPr>
          <w:rFonts w:ascii="Times New Roman" w:hAnsi="Times New Roman" w:cs="Times New Roman"/>
          <w:b w:val="0"/>
          <w:bCs/>
          <w:sz w:val="18"/>
          <w:szCs w:val="18"/>
        </w:rPr>
        <w:t>istration for</w:t>
      </w:r>
      <w:r w:rsidR="0022596F" w:rsidRPr="00041116">
        <w:rPr>
          <w:rFonts w:ascii="Times New Roman" w:hAnsi="Times New Roman" w:cs="Times New Roman"/>
          <w:b w:val="0"/>
          <w:bCs/>
          <w:sz w:val="18"/>
          <w:szCs w:val="18"/>
        </w:rPr>
        <w:t xml:space="preserve"> a proprietary SAAS platform.</w:t>
      </w:r>
    </w:p>
    <w:p w14:paraId="4A298EBE" w14:textId="77777777" w:rsidR="0049790D" w:rsidRPr="00041116" w:rsidRDefault="0049790D" w:rsidP="0049790D">
      <w:pPr>
        <w:rPr>
          <w:sz w:val="18"/>
          <w:szCs w:val="18"/>
        </w:rPr>
      </w:pPr>
    </w:p>
    <w:p w14:paraId="3755D887" w14:textId="5B652142" w:rsidR="00804111" w:rsidRPr="00041116" w:rsidRDefault="00D23F65" w:rsidP="00493F78">
      <w:pPr>
        <w:spacing w:before="60"/>
        <w:contextualSpacing/>
        <w:rPr>
          <w:bCs/>
          <w:sz w:val="18"/>
          <w:szCs w:val="18"/>
        </w:rPr>
      </w:pPr>
      <w:r w:rsidRPr="00041116">
        <w:rPr>
          <w:b/>
          <w:bCs/>
          <w:sz w:val="18"/>
          <w:szCs w:val="18"/>
        </w:rPr>
        <w:t>2008</w:t>
      </w:r>
      <w:r w:rsidR="000B5C15" w:rsidRPr="00041116">
        <w:rPr>
          <w:sz w:val="18"/>
          <w:szCs w:val="18"/>
        </w:rPr>
        <w:t>–</w:t>
      </w:r>
      <w:r w:rsidR="00907F78" w:rsidRPr="00907F78">
        <w:rPr>
          <w:b/>
          <w:bCs/>
          <w:sz w:val="18"/>
          <w:szCs w:val="18"/>
        </w:rPr>
        <w:t>20</w:t>
      </w:r>
      <w:r w:rsidR="007210DF" w:rsidRPr="00907F78">
        <w:rPr>
          <w:b/>
          <w:bCs/>
          <w:sz w:val="18"/>
          <w:szCs w:val="18"/>
        </w:rPr>
        <w:t>11</w:t>
      </w:r>
      <w:r w:rsidR="007210DF" w:rsidRPr="00041116">
        <w:rPr>
          <w:b/>
          <w:bCs/>
          <w:sz w:val="18"/>
          <w:szCs w:val="18"/>
        </w:rPr>
        <w:t xml:space="preserve">, </w:t>
      </w:r>
      <w:r w:rsidR="003B2CF9" w:rsidRPr="00041116">
        <w:rPr>
          <w:b/>
          <w:bCs/>
          <w:sz w:val="18"/>
          <w:szCs w:val="18"/>
        </w:rPr>
        <w:t>TeleTech</w:t>
      </w:r>
      <w:r w:rsidR="0022596F" w:rsidRPr="00041116">
        <w:rPr>
          <w:b/>
          <w:bCs/>
          <w:sz w:val="18"/>
          <w:szCs w:val="18"/>
        </w:rPr>
        <w:t xml:space="preserve"> – System</w:t>
      </w:r>
      <w:r w:rsidR="00577B5B" w:rsidRPr="00041116">
        <w:rPr>
          <w:b/>
          <w:bCs/>
          <w:sz w:val="18"/>
          <w:szCs w:val="18"/>
        </w:rPr>
        <w:t>s</w:t>
      </w:r>
      <w:r w:rsidR="0022596F" w:rsidRPr="00041116">
        <w:rPr>
          <w:b/>
          <w:bCs/>
          <w:sz w:val="18"/>
          <w:szCs w:val="18"/>
        </w:rPr>
        <w:t xml:space="preserve"> Engineer</w:t>
      </w:r>
      <w:r w:rsidR="00570DE9" w:rsidRPr="00041116">
        <w:rPr>
          <w:b/>
          <w:bCs/>
          <w:sz w:val="18"/>
          <w:szCs w:val="18"/>
        </w:rPr>
        <w:t xml:space="preserve"> </w:t>
      </w:r>
      <w:r w:rsidR="00570DE9" w:rsidRPr="00781377">
        <w:rPr>
          <w:sz w:val="18"/>
          <w:szCs w:val="18"/>
        </w:rPr>
        <w:t>and</w:t>
      </w:r>
      <w:r w:rsidR="00570DE9" w:rsidRPr="00041116">
        <w:rPr>
          <w:b/>
          <w:bCs/>
          <w:sz w:val="18"/>
          <w:szCs w:val="18"/>
        </w:rPr>
        <w:t xml:space="preserve"> Data Warehouse </w:t>
      </w:r>
      <w:r w:rsidR="001B57AC">
        <w:rPr>
          <w:b/>
          <w:bCs/>
          <w:sz w:val="18"/>
          <w:szCs w:val="18"/>
        </w:rPr>
        <w:t>Support Engineer</w:t>
      </w:r>
      <w:r w:rsidR="00781377">
        <w:rPr>
          <w:b/>
          <w:bCs/>
          <w:sz w:val="18"/>
          <w:szCs w:val="18"/>
        </w:rPr>
        <w:t xml:space="preserve"> (FTE)</w:t>
      </w:r>
      <w:r w:rsidR="00493F78" w:rsidRPr="00041116">
        <w:rPr>
          <w:b/>
          <w:bCs/>
          <w:sz w:val="18"/>
          <w:szCs w:val="18"/>
        </w:rPr>
        <w:t>:</w:t>
      </w:r>
      <w:r w:rsidR="0022596F" w:rsidRPr="00041116">
        <w:rPr>
          <w:b/>
          <w:bCs/>
          <w:sz w:val="18"/>
          <w:szCs w:val="18"/>
        </w:rPr>
        <w:t xml:space="preserve"> </w:t>
      </w:r>
      <w:r w:rsidR="0022596F" w:rsidRPr="00041116">
        <w:rPr>
          <w:bCs/>
          <w:sz w:val="18"/>
          <w:szCs w:val="18"/>
        </w:rPr>
        <w:t xml:space="preserve">worked </w:t>
      </w:r>
      <w:r w:rsidR="00570DE9" w:rsidRPr="00041116">
        <w:rPr>
          <w:bCs/>
          <w:sz w:val="18"/>
          <w:szCs w:val="18"/>
        </w:rPr>
        <w:t xml:space="preserve">as </w:t>
      </w:r>
      <w:r w:rsidR="00246F4B" w:rsidRPr="00041116">
        <w:rPr>
          <w:bCs/>
          <w:sz w:val="18"/>
          <w:szCs w:val="18"/>
        </w:rPr>
        <w:t>advanced s</w:t>
      </w:r>
      <w:r w:rsidR="0022596F" w:rsidRPr="00041116">
        <w:rPr>
          <w:bCs/>
          <w:sz w:val="18"/>
          <w:szCs w:val="18"/>
        </w:rPr>
        <w:t>upport</w:t>
      </w:r>
      <w:r w:rsidR="001B57AC">
        <w:rPr>
          <w:bCs/>
          <w:sz w:val="18"/>
          <w:szCs w:val="18"/>
        </w:rPr>
        <w:t xml:space="preserve"> and SME</w:t>
      </w:r>
      <w:r w:rsidR="0022596F" w:rsidRPr="00041116">
        <w:rPr>
          <w:bCs/>
          <w:sz w:val="18"/>
          <w:szCs w:val="18"/>
        </w:rPr>
        <w:t>;</w:t>
      </w:r>
      <w:r w:rsidR="0049790D" w:rsidRPr="00041116">
        <w:rPr>
          <w:bCs/>
          <w:sz w:val="18"/>
          <w:szCs w:val="18"/>
        </w:rPr>
        <w:t xml:space="preserve"> </w:t>
      </w:r>
      <w:r w:rsidR="0022596F" w:rsidRPr="00041116">
        <w:rPr>
          <w:bCs/>
          <w:sz w:val="18"/>
          <w:szCs w:val="18"/>
        </w:rPr>
        <w:t xml:space="preserve">provided </w:t>
      </w:r>
      <w:r w:rsidR="00781377">
        <w:rPr>
          <w:bCs/>
          <w:sz w:val="18"/>
          <w:szCs w:val="18"/>
        </w:rPr>
        <w:t xml:space="preserve">project leadership, </w:t>
      </w:r>
      <w:r w:rsidR="0049790D" w:rsidRPr="00041116">
        <w:rPr>
          <w:bCs/>
          <w:sz w:val="18"/>
          <w:szCs w:val="18"/>
        </w:rPr>
        <w:t xml:space="preserve">SharePoint administration, Jive SBS administration, SQL Server administration, documentation, </w:t>
      </w:r>
      <w:r w:rsidR="001B57AC">
        <w:rPr>
          <w:bCs/>
          <w:sz w:val="18"/>
          <w:szCs w:val="18"/>
        </w:rPr>
        <w:t xml:space="preserve">integration, </w:t>
      </w:r>
      <w:r w:rsidR="00C827CF" w:rsidRPr="00041116">
        <w:rPr>
          <w:bCs/>
          <w:sz w:val="18"/>
          <w:szCs w:val="18"/>
        </w:rPr>
        <w:t>data warehous</w:t>
      </w:r>
      <w:r w:rsidR="001B57AC">
        <w:rPr>
          <w:bCs/>
          <w:sz w:val="18"/>
          <w:szCs w:val="18"/>
        </w:rPr>
        <w:t>e</w:t>
      </w:r>
      <w:r w:rsidR="00246F4B" w:rsidRPr="00041116">
        <w:rPr>
          <w:bCs/>
          <w:sz w:val="18"/>
          <w:szCs w:val="18"/>
        </w:rPr>
        <w:t xml:space="preserve"> support</w:t>
      </w:r>
      <w:r w:rsidR="00C827CF" w:rsidRPr="00041116">
        <w:rPr>
          <w:bCs/>
          <w:sz w:val="18"/>
          <w:szCs w:val="18"/>
        </w:rPr>
        <w:t xml:space="preserve">, </w:t>
      </w:r>
      <w:r w:rsidR="0049790D" w:rsidRPr="00041116">
        <w:rPr>
          <w:bCs/>
          <w:sz w:val="18"/>
          <w:szCs w:val="18"/>
        </w:rPr>
        <w:t>report</w:t>
      </w:r>
      <w:r w:rsidR="001B57AC">
        <w:rPr>
          <w:bCs/>
          <w:sz w:val="18"/>
          <w:szCs w:val="18"/>
        </w:rPr>
        <w:t xml:space="preserve"> development; performed </w:t>
      </w:r>
      <w:r w:rsidR="0049790D" w:rsidRPr="00041116">
        <w:rPr>
          <w:bCs/>
          <w:sz w:val="18"/>
          <w:szCs w:val="18"/>
        </w:rPr>
        <w:t>deployments</w:t>
      </w:r>
      <w:r w:rsidR="00246F4B" w:rsidRPr="00041116">
        <w:rPr>
          <w:bCs/>
          <w:sz w:val="18"/>
          <w:szCs w:val="18"/>
        </w:rPr>
        <w:t xml:space="preserve"> and upgrades</w:t>
      </w:r>
      <w:r w:rsidR="0049790D" w:rsidRPr="00041116">
        <w:rPr>
          <w:bCs/>
          <w:sz w:val="18"/>
          <w:szCs w:val="18"/>
        </w:rPr>
        <w:t xml:space="preserve">, testing, training, </w:t>
      </w:r>
      <w:r w:rsidR="001B57AC">
        <w:rPr>
          <w:bCs/>
          <w:sz w:val="18"/>
          <w:szCs w:val="18"/>
        </w:rPr>
        <w:t xml:space="preserve">and </w:t>
      </w:r>
      <w:r w:rsidR="0049790D" w:rsidRPr="00041116">
        <w:rPr>
          <w:bCs/>
          <w:sz w:val="18"/>
          <w:szCs w:val="18"/>
        </w:rPr>
        <w:t>on-call support</w:t>
      </w:r>
      <w:r w:rsidR="001B57AC">
        <w:rPr>
          <w:bCs/>
          <w:sz w:val="18"/>
          <w:szCs w:val="18"/>
        </w:rPr>
        <w:t xml:space="preserve">; </w:t>
      </w:r>
      <w:r w:rsidR="00781377">
        <w:rPr>
          <w:bCs/>
          <w:sz w:val="18"/>
          <w:szCs w:val="18"/>
        </w:rPr>
        <w:t xml:space="preserve">and </w:t>
      </w:r>
      <w:r w:rsidR="002D42DC">
        <w:rPr>
          <w:bCs/>
          <w:sz w:val="18"/>
          <w:szCs w:val="18"/>
        </w:rPr>
        <w:t xml:space="preserve">supported the 2010 </w:t>
      </w:r>
      <w:r w:rsidR="001B57AC">
        <w:rPr>
          <w:bCs/>
          <w:sz w:val="18"/>
          <w:szCs w:val="18"/>
        </w:rPr>
        <w:t xml:space="preserve">US </w:t>
      </w:r>
      <w:r w:rsidR="002D42DC">
        <w:rPr>
          <w:bCs/>
          <w:sz w:val="18"/>
          <w:szCs w:val="18"/>
        </w:rPr>
        <w:t>Census</w:t>
      </w:r>
      <w:r w:rsidR="00781377">
        <w:rPr>
          <w:bCs/>
          <w:sz w:val="18"/>
          <w:szCs w:val="18"/>
        </w:rPr>
        <w:t>.</w:t>
      </w:r>
    </w:p>
    <w:p w14:paraId="76776BBF" w14:textId="77777777" w:rsidR="00663714" w:rsidRPr="00041116" w:rsidRDefault="00663714" w:rsidP="00493F78">
      <w:pPr>
        <w:spacing w:before="60"/>
        <w:contextualSpacing/>
        <w:rPr>
          <w:bCs/>
        </w:rPr>
      </w:pPr>
    </w:p>
    <w:p w14:paraId="1A4923ED" w14:textId="76405E40" w:rsidR="00DF3684" w:rsidRPr="00E156B1" w:rsidRDefault="00841D24" w:rsidP="00E156B1">
      <w:pPr>
        <w:pStyle w:val="bullets"/>
        <w:numPr>
          <w:ilvl w:val="0"/>
          <w:numId w:val="0"/>
        </w:numPr>
        <w:contextualSpacing/>
        <w:rPr>
          <w:rFonts w:ascii="Times New Roman" w:hAnsi="Times New Roman"/>
          <w:b/>
          <w:sz w:val="20"/>
          <w:szCs w:val="20"/>
          <w:u w:val="single"/>
        </w:rPr>
      </w:pPr>
      <w:r w:rsidRPr="00041116">
        <w:rPr>
          <w:rFonts w:ascii="Times New Roman" w:hAnsi="Times New Roman"/>
          <w:b/>
          <w:sz w:val="20"/>
          <w:szCs w:val="20"/>
          <w:u w:val="single"/>
        </w:rPr>
        <w:t>Education</w:t>
      </w:r>
    </w:p>
    <w:p w14:paraId="7B53CF8D" w14:textId="7570DF2D" w:rsidR="0080241E" w:rsidRPr="00041116" w:rsidRDefault="0080241E" w:rsidP="0080241E">
      <w:pPr>
        <w:pStyle w:val="ListParagraph"/>
        <w:numPr>
          <w:ilvl w:val="0"/>
          <w:numId w:val="21"/>
        </w:numPr>
        <w:contextualSpacing/>
      </w:pPr>
      <w:r w:rsidRPr="00041116">
        <w:rPr>
          <w:b/>
        </w:rPr>
        <w:t>Master of Science</w:t>
      </w:r>
      <w:r w:rsidR="00EA0793" w:rsidRPr="00041116">
        <w:rPr>
          <w:b/>
        </w:rPr>
        <w:t xml:space="preserve"> (with graduate honors)</w:t>
      </w:r>
      <w:r w:rsidRPr="00041116">
        <w:rPr>
          <w:b/>
        </w:rPr>
        <w:t xml:space="preserve">, </w:t>
      </w:r>
      <w:r w:rsidRPr="00FF12F2">
        <w:rPr>
          <w:bCs/>
        </w:rPr>
        <w:t>Data Science</w:t>
      </w:r>
      <w:r w:rsidRPr="00041116">
        <w:t xml:space="preserve">, </w:t>
      </w:r>
      <w:r w:rsidR="00EA0793" w:rsidRPr="00041116">
        <w:t>Regis University</w:t>
      </w:r>
      <w:r w:rsidR="00581139" w:rsidRPr="00041116">
        <w:t>, 2017</w:t>
      </w:r>
      <w:r w:rsidRPr="00041116">
        <w:t>.</w:t>
      </w:r>
    </w:p>
    <w:p w14:paraId="594E45E3" w14:textId="77777777" w:rsidR="00EA0793" w:rsidRPr="00041116" w:rsidRDefault="00EA0793" w:rsidP="00EA0793">
      <w:pPr>
        <w:pStyle w:val="ListParagraph"/>
        <w:numPr>
          <w:ilvl w:val="0"/>
          <w:numId w:val="21"/>
        </w:numPr>
        <w:contextualSpacing/>
      </w:pPr>
      <w:r w:rsidRPr="00041116">
        <w:rPr>
          <w:b/>
        </w:rPr>
        <w:t>Graduate Certificate in Data Science,</w:t>
      </w:r>
      <w:r w:rsidRPr="00041116">
        <w:t xml:space="preserve"> Regis University, 2017.</w:t>
      </w:r>
    </w:p>
    <w:p w14:paraId="2ADC046F" w14:textId="77777777" w:rsidR="00BE3517" w:rsidRPr="00041116" w:rsidRDefault="00BE3517" w:rsidP="006C342A">
      <w:pPr>
        <w:pStyle w:val="ListParagraph"/>
        <w:numPr>
          <w:ilvl w:val="0"/>
          <w:numId w:val="21"/>
        </w:numPr>
        <w:contextualSpacing/>
      </w:pPr>
      <w:r w:rsidRPr="00041116">
        <w:rPr>
          <w:b/>
        </w:rPr>
        <w:t>Graduate Certificate in Database Development</w:t>
      </w:r>
      <w:r w:rsidR="00AD5F03" w:rsidRPr="00041116">
        <w:rPr>
          <w:b/>
        </w:rPr>
        <w:t>,</w:t>
      </w:r>
      <w:r w:rsidRPr="00041116">
        <w:t xml:space="preserve"> Regis University</w:t>
      </w:r>
      <w:r w:rsidR="00AD5F03" w:rsidRPr="00041116">
        <w:t>, 2015.</w:t>
      </w:r>
    </w:p>
    <w:p w14:paraId="55A2F089" w14:textId="77777777" w:rsidR="00A37528" w:rsidRPr="00041116" w:rsidRDefault="00AD5F03" w:rsidP="006C342A">
      <w:pPr>
        <w:pStyle w:val="ListParagraph"/>
        <w:numPr>
          <w:ilvl w:val="0"/>
          <w:numId w:val="21"/>
        </w:numPr>
        <w:contextualSpacing/>
        <w:rPr>
          <w:iCs/>
        </w:rPr>
      </w:pPr>
      <w:r w:rsidRPr="00041116">
        <w:rPr>
          <w:b/>
          <w:iCs/>
        </w:rPr>
        <w:t>Master of Science</w:t>
      </w:r>
      <w:r w:rsidR="0094317A" w:rsidRPr="00041116">
        <w:rPr>
          <w:b/>
          <w:iCs/>
        </w:rPr>
        <w:t xml:space="preserve"> (</w:t>
      </w:r>
      <w:r w:rsidR="009778C3" w:rsidRPr="00041116">
        <w:rPr>
          <w:b/>
          <w:iCs/>
        </w:rPr>
        <w:t xml:space="preserve">with </w:t>
      </w:r>
      <w:r w:rsidR="00EA0793" w:rsidRPr="00041116">
        <w:rPr>
          <w:b/>
          <w:iCs/>
        </w:rPr>
        <w:t xml:space="preserve">graduate </w:t>
      </w:r>
      <w:r w:rsidR="009778C3" w:rsidRPr="00041116">
        <w:rPr>
          <w:b/>
          <w:iCs/>
        </w:rPr>
        <w:t>h</w:t>
      </w:r>
      <w:r w:rsidR="0094317A" w:rsidRPr="00041116">
        <w:rPr>
          <w:b/>
          <w:iCs/>
        </w:rPr>
        <w:t>onors)</w:t>
      </w:r>
      <w:r w:rsidRPr="00041116">
        <w:rPr>
          <w:b/>
          <w:iCs/>
        </w:rPr>
        <w:t xml:space="preserve">, </w:t>
      </w:r>
      <w:r w:rsidR="00841D24" w:rsidRPr="00041116">
        <w:rPr>
          <w:iCs/>
        </w:rPr>
        <w:t>Organizational Leadership</w:t>
      </w:r>
      <w:r w:rsidR="006C342A" w:rsidRPr="00041116">
        <w:rPr>
          <w:iCs/>
        </w:rPr>
        <w:t xml:space="preserve">, </w:t>
      </w:r>
      <w:r w:rsidR="00EA0793" w:rsidRPr="00041116">
        <w:rPr>
          <w:iCs/>
        </w:rPr>
        <w:t>Regis University</w:t>
      </w:r>
      <w:r w:rsidR="006C342A" w:rsidRPr="00041116">
        <w:rPr>
          <w:iCs/>
        </w:rPr>
        <w:t>, 2014</w:t>
      </w:r>
      <w:r w:rsidR="00A37528" w:rsidRPr="00041116">
        <w:rPr>
          <w:iCs/>
        </w:rPr>
        <w:t>.</w:t>
      </w:r>
    </w:p>
    <w:p w14:paraId="66F2AC48" w14:textId="77777777" w:rsidR="00A37528" w:rsidRPr="00041116" w:rsidRDefault="00841D24" w:rsidP="006C342A">
      <w:pPr>
        <w:pStyle w:val="ListParagraph"/>
        <w:numPr>
          <w:ilvl w:val="0"/>
          <w:numId w:val="21"/>
        </w:numPr>
        <w:contextualSpacing/>
      </w:pPr>
      <w:r w:rsidRPr="00041116">
        <w:rPr>
          <w:b/>
        </w:rPr>
        <w:t>Graduate Certificate in Project Management</w:t>
      </w:r>
      <w:r w:rsidR="00AD5F03" w:rsidRPr="00041116">
        <w:t xml:space="preserve">, </w:t>
      </w:r>
      <w:r w:rsidRPr="00041116">
        <w:t>Regis University</w:t>
      </w:r>
      <w:r w:rsidR="00AD5F03" w:rsidRPr="00041116">
        <w:t>, 2012.</w:t>
      </w:r>
    </w:p>
    <w:p w14:paraId="06C8314F" w14:textId="77777777" w:rsidR="00A37528" w:rsidRPr="00041116" w:rsidRDefault="00841D24" w:rsidP="006C342A">
      <w:pPr>
        <w:pStyle w:val="ListParagraph"/>
        <w:numPr>
          <w:ilvl w:val="0"/>
          <w:numId w:val="21"/>
        </w:numPr>
        <w:contextualSpacing/>
      </w:pPr>
      <w:r w:rsidRPr="00041116">
        <w:rPr>
          <w:b/>
        </w:rPr>
        <w:t>Master of Business Administration</w:t>
      </w:r>
      <w:r w:rsidR="00AD5F03" w:rsidRPr="00041116">
        <w:rPr>
          <w:b/>
        </w:rPr>
        <w:t xml:space="preserve">, </w:t>
      </w:r>
      <w:r w:rsidR="00AD5F03" w:rsidRPr="00041116">
        <w:t xml:space="preserve">Finance and Accounting, </w:t>
      </w:r>
      <w:r w:rsidRPr="00041116">
        <w:t>Regis University</w:t>
      </w:r>
      <w:r w:rsidR="00AD5F03" w:rsidRPr="00041116">
        <w:t>, 2011</w:t>
      </w:r>
      <w:r w:rsidR="00A37528" w:rsidRPr="00041116">
        <w:t>.</w:t>
      </w:r>
    </w:p>
    <w:p w14:paraId="49184D6F" w14:textId="77777777" w:rsidR="00A37528" w:rsidRPr="00041116" w:rsidRDefault="00841D24" w:rsidP="006C342A">
      <w:pPr>
        <w:pStyle w:val="ListParagraph"/>
        <w:numPr>
          <w:ilvl w:val="0"/>
          <w:numId w:val="21"/>
        </w:numPr>
        <w:contextualSpacing/>
      </w:pPr>
      <w:r w:rsidRPr="00041116">
        <w:rPr>
          <w:b/>
        </w:rPr>
        <w:t>Graduate Certificate in Database Administration</w:t>
      </w:r>
      <w:r w:rsidR="00AD5F03" w:rsidRPr="00041116">
        <w:t xml:space="preserve">, </w:t>
      </w:r>
      <w:r w:rsidRPr="00041116">
        <w:t>Un</w:t>
      </w:r>
      <w:r w:rsidR="00A37528" w:rsidRPr="00041116">
        <w:t>iversity of Denver</w:t>
      </w:r>
      <w:r w:rsidR="00AD5F03" w:rsidRPr="00041116">
        <w:t>, 2009.</w:t>
      </w:r>
    </w:p>
    <w:p w14:paraId="445F7BD5" w14:textId="77777777" w:rsidR="00A37528" w:rsidRPr="00041116" w:rsidRDefault="00841D24" w:rsidP="006C342A">
      <w:pPr>
        <w:pStyle w:val="ListParagraph"/>
        <w:numPr>
          <w:ilvl w:val="0"/>
          <w:numId w:val="21"/>
        </w:numPr>
        <w:contextualSpacing/>
      </w:pPr>
      <w:r w:rsidRPr="00041116">
        <w:rPr>
          <w:b/>
        </w:rPr>
        <w:t>Graduate Certificate in Information System Security</w:t>
      </w:r>
      <w:r w:rsidR="00AD5F03" w:rsidRPr="00041116">
        <w:t xml:space="preserve">, </w:t>
      </w:r>
      <w:r w:rsidRPr="00041116">
        <w:t>University of Denver</w:t>
      </w:r>
      <w:r w:rsidR="00AD5F03" w:rsidRPr="00041116">
        <w:t>, 2009</w:t>
      </w:r>
      <w:r w:rsidR="00A37528" w:rsidRPr="00041116">
        <w:t>.</w:t>
      </w:r>
    </w:p>
    <w:p w14:paraId="1E1E726C" w14:textId="30C954E4" w:rsidR="00A37528" w:rsidRDefault="00841D24" w:rsidP="006C342A">
      <w:pPr>
        <w:pStyle w:val="ListParagraph"/>
        <w:numPr>
          <w:ilvl w:val="0"/>
          <w:numId w:val="21"/>
        </w:numPr>
        <w:contextualSpacing/>
      </w:pPr>
      <w:r w:rsidRPr="00041116">
        <w:rPr>
          <w:b/>
        </w:rPr>
        <w:t>Master of Applied Science</w:t>
      </w:r>
      <w:r w:rsidR="00AD5F03" w:rsidRPr="00041116">
        <w:t xml:space="preserve">, Computer Information Systems, </w:t>
      </w:r>
      <w:r w:rsidR="00A37528" w:rsidRPr="00041116">
        <w:t>University of Denver</w:t>
      </w:r>
      <w:r w:rsidR="00AD5F03" w:rsidRPr="00041116">
        <w:t>, 2008.</w:t>
      </w:r>
    </w:p>
    <w:p w14:paraId="3521C151" w14:textId="403F0AF9" w:rsidR="00785E3D" w:rsidRDefault="00785E3D" w:rsidP="00785E3D">
      <w:pPr>
        <w:pStyle w:val="ListParagraph"/>
        <w:numPr>
          <w:ilvl w:val="0"/>
          <w:numId w:val="21"/>
        </w:numPr>
        <w:contextualSpacing/>
      </w:pPr>
      <w:r w:rsidRPr="00041116">
        <w:rPr>
          <w:b/>
        </w:rPr>
        <w:t xml:space="preserve">Master of </w:t>
      </w:r>
      <w:r>
        <w:rPr>
          <w:b/>
        </w:rPr>
        <w:t>Theological</w:t>
      </w:r>
      <w:r w:rsidRPr="00041116">
        <w:rPr>
          <w:b/>
        </w:rPr>
        <w:t xml:space="preserve"> S</w:t>
      </w:r>
      <w:r>
        <w:rPr>
          <w:b/>
        </w:rPr>
        <w:t>tudies (with distinction)</w:t>
      </w:r>
      <w:r w:rsidRPr="00041116">
        <w:t xml:space="preserve">, </w:t>
      </w:r>
      <w:r>
        <w:t>ILIFF School of Theology,</w:t>
      </w:r>
      <w:r w:rsidRPr="00041116">
        <w:t xml:space="preserve"> 200</w:t>
      </w:r>
      <w:r>
        <w:t>6</w:t>
      </w:r>
      <w:r w:rsidRPr="00041116">
        <w:t>.</w:t>
      </w:r>
    </w:p>
    <w:p w14:paraId="11185D1F" w14:textId="77777777" w:rsidR="00BF2FD9" w:rsidRPr="00041116" w:rsidRDefault="00841D24" w:rsidP="006C342A">
      <w:pPr>
        <w:pStyle w:val="ListParagraph"/>
        <w:numPr>
          <w:ilvl w:val="0"/>
          <w:numId w:val="21"/>
        </w:numPr>
        <w:contextualSpacing/>
      </w:pPr>
      <w:r w:rsidRPr="00041116">
        <w:rPr>
          <w:b/>
        </w:rPr>
        <w:t>Bachelor of Science</w:t>
      </w:r>
      <w:r w:rsidR="00AD5F03" w:rsidRPr="00041116">
        <w:t>, Environmental Science,</w:t>
      </w:r>
      <w:r w:rsidRPr="00041116">
        <w:t xml:space="preserve"> </w:t>
      </w:r>
      <w:r w:rsidR="009A57FA" w:rsidRPr="00041116">
        <w:t>University of Denver</w:t>
      </w:r>
      <w:r w:rsidR="00AD5F03" w:rsidRPr="00041116">
        <w:t>, 2001.</w:t>
      </w:r>
    </w:p>
    <w:sectPr w:rsidR="00BF2FD9" w:rsidRPr="00041116" w:rsidSect="00286FAB">
      <w:headerReference w:type="first" r:id="rId8"/>
      <w:footnotePr>
        <w:pos w:val="beneathText"/>
      </w:footnotePr>
      <w:pgSz w:w="12240" w:h="15840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743F5" w14:textId="77777777" w:rsidR="004D5E53" w:rsidRDefault="004D5E53">
      <w:r>
        <w:separator/>
      </w:r>
    </w:p>
  </w:endnote>
  <w:endnote w:type="continuationSeparator" w:id="0">
    <w:p w14:paraId="1FC18918" w14:textId="77777777" w:rsidR="004D5E53" w:rsidRDefault="004D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r_symbol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28856" w14:textId="77777777" w:rsidR="004D5E53" w:rsidRDefault="004D5E53">
      <w:r>
        <w:separator/>
      </w:r>
    </w:p>
  </w:footnote>
  <w:footnote w:type="continuationSeparator" w:id="0">
    <w:p w14:paraId="36576541" w14:textId="77777777" w:rsidR="004D5E53" w:rsidRDefault="004D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0A039" w14:textId="6C4E1ECD" w:rsidR="004B7616" w:rsidRPr="00B1568F" w:rsidRDefault="00284B2D" w:rsidP="004B7616">
    <w:pPr>
      <w:pStyle w:val="Title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Khalid “</w:t>
    </w:r>
    <w:r w:rsidR="00EC68ED">
      <w:rPr>
        <w:rFonts w:ascii="Arial" w:hAnsi="Arial" w:cs="Arial"/>
        <w:sz w:val="32"/>
        <w:szCs w:val="32"/>
      </w:rPr>
      <w:t>Kal</w:t>
    </w:r>
    <w:r>
      <w:rPr>
        <w:rFonts w:ascii="Arial" w:hAnsi="Arial" w:cs="Arial"/>
        <w:sz w:val="32"/>
        <w:szCs w:val="32"/>
      </w:rPr>
      <w:t>”</w:t>
    </w:r>
    <w:r w:rsidR="00E85F3D">
      <w:rPr>
        <w:rFonts w:ascii="Arial" w:hAnsi="Arial" w:cs="Arial"/>
        <w:sz w:val="32"/>
        <w:szCs w:val="32"/>
      </w:rPr>
      <w:t xml:space="preserve"> </w:t>
    </w:r>
    <w:r w:rsidR="004B7616" w:rsidRPr="00B1568F">
      <w:rPr>
        <w:rFonts w:ascii="Arial" w:hAnsi="Arial" w:cs="Arial"/>
        <w:sz w:val="32"/>
        <w:szCs w:val="32"/>
      </w:rPr>
      <w:t>Rosa</w:t>
    </w:r>
    <w:r w:rsidR="0010003C">
      <w:rPr>
        <w:rFonts w:ascii="Arial" w:hAnsi="Arial" w:cs="Arial"/>
        <w:sz w:val="32"/>
        <w:szCs w:val="32"/>
      </w:rPr>
      <w:t xml:space="preserve">, </w:t>
    </w:r>
    <w:r w:rsidR="00424E06">
      <w:rPr>
        <w:rFonts w:ascii="Arial" w:hAnsi="Arial" w:cs="Arial"/>
        <w:sz w:val="32"/>
        <w:szCs w:val="32"/>
      </w:rPr>
      <w:t>MS</w:t>
    </w:r>
    <w:r w:rsidR="00E01697" w:rsidRPr="00E01697">
      <w:rPr>
        <w:rFonts w:cs="Arial"/>
        <w:sz w:val="32"/>
        <w:szCs w:val="32"/>
        <w:vertAlign w:val="superscript"/>
      </w:rPr>
      <w:t>2</w:t>
    </w:r>
    <w:r w:rsidR="00424E06">
      <w:rPr>
        <w:rFonts w:ascii="Arial" w:hAnsi="Arial" w:cs="Arial"/>
        <w:sz w:val="32"/>
        <w:szCs w:val="32"/>
      </w:rPr>
      <w:t xml:space="preserve">, </w:t>
    </w:r>
    <w:r w:rsidR="0010003C">
      <w:rPr>
        <w:rFonts w:ascii="Arial" w:hAnsi="Arial" w:cs="Arial"/>
        <w:sz w:val="32"/>
        <w:szCs w:val="32"/>
      </w:rPr>
      <w:t>MBA</w:t>
    </w:r>
    <w:r w:rsidR="00555730">
      <w:rPr>
        <w:rFonts w:ascii="Arial" w:hAnsi="Arial" w:cs="Arial"/>
        <w:sz w:val="32"/>
        <w:szCs w:val="32"/>
      </w:rPr>
      <w:t xml:space="preserve"> (US Citizen)</w:t>
    </w:r>
  </w:p>
  <w:p w14:paraId="5F9F9567" w14:textId="77777777" w:rsidR="004B7616" w:rsidRPr="00A1030A" w:rsidRDefault="00907C5B" w:rsidP="00286FAB">
    <w:pPr>
      <w:pStyle w:val="Heading2"/>
      <w:numPr>
        <w:ilvl w:val="1"/>
        <w:numId w:val="1"/>
      </w:numPr>
      <w:tabs>
        <w:tab w:val="left" w:pos="0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1950 Trenton Street, Apt. </w:t>
    </w:r>
    <w:r w:rsidR="001A0CDC" w:rsidRPr="00A1030A">
      <w:rPr>
        <w:rFonts w:ascii="Arial" w:hAnsi="Arial" w:cs="Arial"/>
        <w:b/>
        <w:sz w:val="20"/>
      </w:rPr>
      <w:t>442</w:t>
    </w:r>
    <w:r w:rsidR="004B7616" w:rsidRPr="00A1030A">
      <w:rPr>
        <w:rFonts w:ascii="Arial" w:hAnsi="Arial" w:cs="Arial"/>
        <w:b/>
        <w:sz w:val="20"/>
      </w:rPr>
      <w:t xml:space="preserve">  </w:t>
    </w:r>
    <w:r w:rsidR="004B7616" w:rsidRPr="00A1030A">
      <w:rPr>
        <w:rFonts w:ascii="Arial" w:hAnsi="Arial" w:cs="Arial"/>
        <w:b/>
        <w:sz w:val="20"/>
      </w:rPr>
      <w:sym w:font="Symbol" w:char="F0B7"/>
    </w:r>
    <w:r w:rsidR="004B7616" w:rsidRPr="00A1030A">
      <w:rPr>
        <w:rFonts w:ascii="Arial" w:hAnsi="Arial" w:cs="Arial"/>
        <w:b/>
        <w:sz w:val="20"/>
      </w:rPr>
      <w:t xml:space="preserve">  </w:t>
    </w:r>
    <w:r>
      <w:rPr>
        <w:rFonts w:ascii="Arial" w:hAnsi="Arial" w:cs="Arial"/>
        <w:b/>
        <w:sz w:val="20"/>
      </w:rPr>
      <w:t>Denver, CO</w:t>
    </w:r>
    <w:r w:rsidR="001A0CDC" w:rsidRPr="00A1030A">
      <w:rPr>
        <w:rFonts w:ascii="Arial" w:hAnsi="Arial" w:cs="Arial"/>
        <w:b/>
        <w:sz w:val="20"/>
      </w:rPr>
      <w:t xml:space="preserve"> 80220</w:t>
    </w:r>
    <w:r w:rsidR="004B7616" w:rsidRPr="00A1030A">
      <w:rPr>
        <w:rFonts w:ascii="Arial" w:hAnsi="Arial" w:cs="Arial"/>
        <w:b/>
        <w:sz w:val="20"/>
      </w:rPr>
      <w:t xml:space="preserve">  </w:t>
    </w:r>
    <w:r w:rsidR="004B7616" w:rsidRPr="00A1030A">
      <w:rPr>
        <w:rFonts w:ascii="Arial" w:hAnsi="Arial" w:cs="Arial"/>
        <w:b/>
        <w:sz w:val="20"/>
      </w:rPr>
      <w:sym w:font="Symbol" w:char="F0B7"/>
    </w:r>
    <w:r w:rsidR="004B7616" w:rsidRPr="00A1030A">
      <w:rPr>
        <w:rFonts w:ascii="Arial" w:hAnsi="Arial" w:cs="Arial"/>
        <w:b/>
        <w:sz w:val="20"/>
      </w:rPr>
      <w:t xml:space="preserve">  303-204-7058  </w:t>
    </w:r>
    <w:r w:rsidR="004B7616" w:rsidRPr="00A1030A">
      <w:rPr>
        <w:rFonts w:ascii="Arial" w:hAnsi="Arial" w:cs="Arial"/>
        <w:b/>
        <w:sz w:val="20"/>
      </w:rPr>
      <w:sym w:font="Symbol" w:char="F0B7"/>
    </w:r>
    <w:r>
      <w:rPr>
        <w:rFonts w:ascii="Arial" w:hAnsi="Arial" w:cs="Arial"/>
        <w:b/>
        <w:sz w:val="20"/>
      </w:rPr>
      <w:t xml:space="preserve"> </w:t>
    </w:r>
    <w:r w:rsidR="00A23FC5" w:rsidRPr="00A1030A">
      <w:rPr>
        <w:rFonts w:ascii="Arial" w:hAnsi="Arial" w:cs="Arial"/>
        <w:b/>
        <w:sz w:val="20"/>
      </w:rPr>
      <w:t>valen32178@gmail</w:t>
    </w:r>
    <w:r w:rsidR="004B7616" w:rsidRPr="00A1030A">
      <w:rPr>
        <w:rFonts w:ascii="Arial" w:hAnsi="Arial" w:cs="Arial"/>
        <w:b/>
        <w:sz w:val="20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BF22630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DEC48A3A"/>
    <w:lvl w:ilvl="0">
      <w:start w:val="1"/>
      <w:numFmt w:val="bullet"/>
      <w:pStyle w:val="bullets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E1D2ADC"/>
    <w:multiLevelType w:val="hybridMultilevel"/>
    <w:tmpl w:val="F3AE0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AC4501"/>
    <w:multiLevelType w:val="hybridMultilevel"/>
    <w:tmpl w:val="F9D282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18702C87"/>
    <w:multiLevelType w:val="hybridMultilevel"/>
    <w:tmpl w:val="C3FC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354B7"/>
    <w:multiLevelType w:val="hybridMultilevel"/>
    <w:tmpl w:val="5246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4A61"/>
    <w:multiLevelType w:val="hybridMultilevel"/>
    <w:tmpl w:val="4C5A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13F1"/>
    <w:multiLevelType w:val="hybridMultilevel"/>
    <w:tmpl w:val="5708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4E6B"/>
    <w:multiLevelType w:val="hybridMultilevel"/>
    <w:tmpl w:val="6106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33BCA"/>
    <w:multiLevelType w:val="hybridMultilevel"/>
    <w:tmpl w:val="C89EE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EA6FE2"/>
    <w:multiLevelType w:val="hybridMultilevel"/>
    <w:tmpl w:val="0E4A7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B84706"/>
    <w:multiLevelType w:val="hybridMultilevel"/>
    <w:tmpl w:val="FD8A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C21DB"/>
    <w:multiLevelType w:val="hybridMultilevel"/>
    <w:tmpl w:val="2A96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E080C"/>
    <w:multiLevelType w:val="hybridMultilevel"/>
    <w:tmpl w:val="C4D25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7D61920"/>
    <w:multiLevelType w:val="hybridMultilevel"/>
    <w:tmpl w:val="176A9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982732"/>
    <w:multiLevelType w:val="hybridMultilevel"/>
    <w:tmpl w:val="D7568DC8"/>
    <w:lvl w:ilvl="0" w:tplc="00000005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21"/>
  </w:num>
  <w:num w:numId="11">
    <w:abstractNumId w:val="12"/>
  </w:num>
  <w:num w:numId="12">
    <w:abstractNumId w:val="17"/>
  </w:num>
  <w:num w:numId="13">
    <w:abstractNumId w:val="14"/>
  </w:num>
  <w:num w:numId="14">
    <w:abstractNumId w:val="13"/>
  </w:num>
  <w:num w:numId="15">
    <w:abstractNumId w:val="19"/>
  </w:num>
  <w:num w:numId="16">
    <w:abstractNumId w:val="11"/>
  </w:num>
  <w:num w:numId="17">
    <w:abstractNumId w:val="9"/>
  </w:num>
  <w:num w:numId="18">
    <w:abstractNumId w:val="8"/>
  </w:num>
  <w:num w:numId="19">
    <w:abstractNumId w:val="15"/>
  </w:num>
  <w:num w:numId="20">
    <w:abstractNumId w:val="18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F53"/>
    <w:rsid w:val="00001E01"/>
    <w:rsid w:val="0000277D"/>
    <w:rsid w:val="000056E2"/>
    <w:rsid w:val="00011012"/>
    <w:rsid w:val="00016851"/>
    <w:rsid w:val="0002043C"/>
    <w:rsid w:val="00022B5E"/>
    <w:rsid w:val="000230FF"/>
    <w:rsid w:val="00032983"/>
    <w:rsid w:val="000343C1"/>
    <w:rsid w:val="00036AD7"/>
    <w:rsid w:val="00041116"/>
    <w:rsid w:val="00041AA3"/>
    <w:rsid w:val="00046CB0"/>
    <w:rsid w:val="000517E5"/>
    <w:rsid w:val="0005558F"/>
    <w:rsid w:val="00055A0E"/>
    <w:rsid w:val="00055E08"/>
    <w:rsid w:val="00056278"/>
    <w:rsid w:val="00056DB6"/>
    <w:rsid w:val="0006156D"/>
    <w:rsid w:val="000633AE"/>
    <w:rsid w:val="00064CCF"/>
    <w:rsid w:val="00067F92"/>
    <w:rsid w:val="000728DA"/>
    <w:rsid w:val="0007296A"/>
    <w:rsid w:val="0007347A"/>
    <w:rsid w:val="000760EA"/>
    <w:rsid w:val="00085B06"/>
    <w:rsid w:val="0009104B"/>
    <w:rsid w:val="0009257A"/>
    <w:rsid w:val="00093C24"/>
    <w:rsid w:val="000A18D5"/>
    <w:rsid w:val="000A1EA2"/>
    <w:rsid w:val="000A2869"/>
    <w:rsid w:val="000A2AF5"/>
    <w:rsid w:val="000A73DA"/>
    <w:rsid w:val="000A7774"/>
    <w:rsid w:val="000B452C"/>
    <w:rsid w:val="000B4AB0"/>
    <w:rsid w:val="000B5C15"/>
    <w:rsid w:val="000C1DD8"/>
    <w:rsid w:val="000C2F24"/>
    <w:rsid w:val="000C3C98"/>
    <w:rsid w:val="000C5963"/>
    <w:rsid w:val="000D32C4"/>
    <w:rsid w:val="000F3759"/>
    <w:rsid w:val="0010003C"/>
    <w:rsid w:val="001026FF"/>
    <w:rsid w:val="0010329E"/>
    <w:rsid w:val="00103BA5"/>
    <w:rsid w:val="00103F5A"/>
    <w:rsid w:val="00111A08"/>
    <w:rsid w:val="0011245E"/>
    <w:rsid w:val="00114530"/>
    <w:rsid w:val="00114D31"/>
    <w:rsid w:val="001158DA"/>
    <w:rsid w:val="00121006"/>
    <w:rsid w:val="0012581E"/>
    <w:rsid w:val="00127966"/>
    <w:rsid w:val="00127F51"/>
    <w:rsid w:val="0013280B"/>
    <w:rsid w:val="001344FF"/>
    <w:rsid w:val="00142D31"/>
    <w:rsid w:val="00143536"/>
    <w:rsid w:val="0014451D"/>
    <w:rsid w:val="00163014"/>
    <w:rsid w:val="001664CC"/>
    <w:rsid w:val="001728DF"/>
    <w:rsid w:val="001731F6"/>
    <w:rsid w:val="00174B99"/>
    <w:rsid w:val="0017501C"/>
    <w:rsid w:val="00175AE1"/>
    <w:rsid w:val="0017652C"/>
    <w:rsid w:val="00182476"/>
    <w:rsid w:val="00183596"/>
    <w:rsid w:val="00184797"/>
    <w:rsid w:val="00190024"/>
    <w:rsid w:val="001903C6"/>
    <w:rsid w:val="00194718"/>
    <w:rsid w:val="001963AB"/>
    <w:rsid w:val="001A0CDC"/>
    <w:rsid w:val="001A5F63"/>
    <w:rsid w:val="001B54CE"/>
    <w:rsid w:val="001B57AC"/>
    <w:rsid w:val="001B5C17"/>
    <w:rsid w:val="001B6862"/>
    <w:rsid w:val="001D2F61"/>
    <w:rsid w:val="001D3AD1"/>
    <w:rsid w:val="001D6841"/>
    <w:rsid w:val="001E2750"/>
    <w:rsid w:val="001E54FB"/>
    <w:rsid w:val="001F1532"/>
    <w:rsid w:val="001F241C"/>
    <w:rsid w:val="001F2FCD"/>
    <w:rsid w:val="001F4EAC"/>
    <w:rsid w:val="001F4FA0"/>
    <w:rsid w:val="00200343"/>
    <w:rsid w:val="0020094D"/>
    <w:rsid w:val="00203F0F"/>
    <w:rsid w:val="00216DC2"/>
    <w:rsid w:val="00222AC6"/>
    <w:rsid w:val="00222E64"/>
    <w:rsid w:val="00223984"/>
    <w:rsid w:val="0022596F"/>
    <w:rsid w:val="00227869"/>
    <w:rsid w:val="00234D09"/>
    <w:rsid w:val="002364CA"/>
    <w:rsid w:val="00236815"/>
    <w:rsid w:val="0023705E"/>
    <w:rsid w:val="0024160F"/>
    <w:rsid w:val="00243341"/>
    <w:rsid w:val="00244A0D"/>
    <w:rsid w:val="0024623E"/>
    <w:rsid w:val="00246650"/>
    <w:rsid w:val="00246F4B"/>
    <w:rsid w:val="002479E7"/>
    <w:rsid w:val="00253E6D"/>
    <w:rsid w:val="00256636"/>
    <w:rsid w:val="00261D13"/>
    <w:rsid w:val="002659E8"/>
    <w:rsid w:val="00270EE6"/>
    <w:rsid w:val="00272D21"/>
    <w:rsid w:val="002732EE"/>
    <w:rsid w:val="00274474"/>
    <w:rsid w:val="002758C1"/>
    <w:rsid w:val="00276969"/>
    <w:rsid w:val="00281C93"/>
    <w:rsid w:val="00283874"/>
    <w:rsid w:val="00284B2D"/>
    <w:rsid w:val="00286CCB"/>
    <w:rsid w:val="00286F19"/>
    <w:rsid w:val="00286FAB"/>
    <w:rsid w:val="0028747C"/>
    <w:rsid w:val="00291A7A"/>
    <w:rsid w:val="00293321"/>
    <w:rsid w:val="00296352"/>
    <w:rsid w:val="00297DEE"/>
    <w:rsid w:val="002A0F33"/>
    <w:rsid w:val="002B5E66"/>
    <w:rsid w:val="002B6EE4"/>
    <w:rsid w:val="002D42DC"/>
    <w:rsid w:val="002D6BC6"/>
    <w:rsid w:val="002E271F"/>
    <w:rsid w:val="002E5D17"/>
    <w:rsid w:val="002E624A"/>
    <w:rsid w:val="002E72FA"/>
    <w:rsid w:val="00303159"/>
    <w:rsid w:val="00305905"/>
    <w:rsid w:val="00307B09"/>
    <w:rsid w:val="00314267"/>
    <w:rsid w:val="003158E1"/>
    <w:rsid w:val="003160C7"/>
    <w:rsid w:val="00320200"/>
    <w:rsid w:val="00327587"/>
    <w:rsid w:val="00330CDC"/>
    <w:rsid w:val="00333ED2"/>
    <w:rsid w:val="00336A49"/>
    <w:rsid w:val="00351CF0"/>
    <w:rsid w:val="0035354E"/>
    <w:rsid w:val="003616C4"/>
    <w:rsid w:val="00361C83"/>
    <w:rsid w:val="00365177"/>
    <w:rsid w:val="0036561C"/>
    <w:rsid w:val="00367395"/>
    <w:rsid w:val="00367BBE"/>
    <w:rsid w:val="00370D44"/>
    <w:rsid w:val="00372F15"/>
    <w:rsid w:val="00380466"/>
    <w:rsid w:val="00381947"/>
    <w:rsid w:val="00383543"/>
    <w:rsid w:val="00383CF6"/>
    <w:rsid w:val="00393AB2"/>
    <w:rsid w:val="003A149C"/>
    <w:rsid w:val="003A20E9"/>
    <w:rsid w:val="003A3089"/>
    <w:rsid w:val="003A3DF9"/>
    <w:rsid w:val="003A608C"/>
    <w:rsid w:val="003A75D6"/>
    <w:rsid w:val="003B0BC0"/>
    <w:rsid w:val="003B0DEB"/>
    <w:rsid w:val="003B2CF9"/>
    <w:rsid w:val="003C010E"/>
    <w:rsid w:val="003C4A98"/>
    <w:rsid w:val="003D512D"/>
    <w:rsid w:val="003D6D0D"/>
    <w:rsid w:val="003D7987"/>
    <w:rsid w:val="003E797C"/>
    <w:rsid w:val="003F0D84"/>
    <w:rsid w:val="003F6ACB"/>
    <w:rsid w:val="003F710B"/>
    <w:rsid w:val="00400342"/>
    <w:rsid w:val="00404629"/>
    <w:rsid w:val="0040505D"/>
    <w:rsid w:val="00411BF2"/>
    <w:rsid w:val="004157A2"/>
    <w:rsid w:val="00423198"/>
    <w:rsid w:val="00424E06"/>
    <w:rsid w:val="004257D1"/>
    <w:rsid w:val="00431450"/>
    <w:rsid w:val="004325D6"/>
    <w:rsid w:val="00435395"/>
    <w:rsid w:val="00436D11"/>
    <w:rsid w:val="00437018"/>
    <w:rsid w:val="004400C7"/>
    <w:rsid w:val="004442A2"/>
    <w:rsid w:val="00452E5F"/>
    <w:rsid w:val="00454E1B"/>
    <w:rsid w:val="004552C1"/>
    <w:rsid w:val="004579DF"/>
    <w:rsid w:val="004627DF"/>
    <w:rsid w:val="00466390"/>
    <w:rsid w:val="00467B6A"/>
    <w:rsid w:val="00470383"/>
    <w:rsid w:val="004713CE"/>
    <w:rsid w:val="00473D24"/>
    <w:rsid w:val="004834A1"/>
    <w:rsid w:val="0048520E"/>
    <w:rsid w:val="00485970"/>
    <w:rsid w:val="00493F78"/>
    <w:rsid w:val="0049790D"/>
    <w:rsid w:val="004A0972"/>
    <w:rsid w:val="004A4F23"/>
    <w:rsid w:val="004B5D0E"/>
    <w:rsid w:val="004B7616"/>
    <w:rsid w:val="004D103B"/>
    <w:rsid w:val="004D4B9D"/>
    <w:rsid w:val="004D5E53"/>
    <w:rsid w:val="004E1343"/>
    <w:rsid w:val="004E492A"/>
    <w:rsid w:val="004E5FA9"/>
    <w:rsid w:val="004E710D"/>
    <w:rsid w:val="004F195B"/>
    <w:rsid w:val="004F3B8C"/>
    <w:rsid w:val="004F415C"/>
    <w:rsid w:val="004F45C2"/>
    <w:rsid w:val="00501590"/>
    <w:rsid w:val="00507CD6"/>
    <w:rsid w:val="00521575"/>
    <w:rsid w:val="00522529"/>
    <w:rsid w:val="005329D6"/>
    <w:rsid w:val="00532D6D"/>
    <w:rsid w:val="00535937"/>
    <w:rsid w:val="00535A01"/>
    <w:rsid w:val="00537E29"/>
    <w:rsid w:val="00541972"/>
    <w:rsid w:val="00546092"/>
    <w:rsid w:val="00552A24"/>
    <w:rsid w:val="00552D69"/>
    <w:rsid w:val="00555730"/>
    <w:rsid w:val="005605BA"/>
    <w:rsid w:val="00562CC9"/>
    <w:rsid w:val="00570DE9"/>
    <w:rsid w:val="00571823"/>
    <w:rsid w:val="005744FA"/>
    <w:rsid w:val="00577B5B"/>
    <w:rsid w:val="00581139"/>
    <w:rsid w:val="0058515F"/>
    <w:rsid w:val="0058536D"/>
    <w:rsid w:val="00585719"/>
    <w:rsid w:val="00597554"/>
    <w:rsid w:val="005B67BA"/>
    <w:rsid w:val="005B761C"/>
    <w:rsid w:val="005C34BF"/>
    <w:rsid w:val="005D290A"/>
    <w:rsid w:val="005D2E42"/>
    <w:rsid w:val="005D42C6"/>
    <w:rsid w:val="005E16AB"/>
    <w:rsid w:val="005E282B"/>
    <w:rsid w:val="005E4228"/>
    <w:rsid w:val="005E59FE"/>
    <w:rsid w:val="005F413F"/>
    <w:rsid w:val="00601AF4"/>
    <w:rsid w:val="00601E8F"/>
    <w:rsid w:val="006216BA"/>
    <w:rsid w:val="00623696"/>
    <w:rsid w:val="0062729C"/>
    <w:rsid w:val="00627636"/>
    <w:rsid w:val="0063133E"/>
    <w:rsid w:val="00640A7F"/>
    <w:rsid w:val="00643A7F"/>
    <w:rsid w:val="006463C1"/>
    <w:rsid w:val="006472D8"/>
    <w:rsid w:val="006508C9"/>
    <w:rsid w:val="00650D8D"/>
    <w:rsid w:val="006517A5"/>
    <w:rsid w:val="00655AA6"/>
    <w:rsid w:val="0066205C"/>
    <w:rsid w:val="00663714"/>
    <w:rsid w:val="00666533"/>
    <w:rsid w:val="006770F8"/>
    <w:rsid w:val="006911B1"/>
    <w:rsid w:val="00692B3D"/>
    <w:rsid w:val="0069441E"/>
    <w:rsid w:val="006953BC"/>
    <w:rsid w:val="006A770B"/>
    <w:rsid w:val="006A7767"/>
    <w:rsid w:val="006B6249"/>
    <w:rsid w:val="006C342A"/>
    <w:rsid w:val="006C7ECB"/>
    <w:rsid w:val="006D37A9"/>
    <w:rsid w:val="006D41DF"/>
    <w:rsid w:val="006E05AB"/>
    <w:rsid w:val="006E6266"/>
    <w:rsid w:val="006F58CB"/>
    <w:rsid w:val="006F6D81"/>
    <w:rsid w:val="006F70EA"/>
    <w:rsid w:val="007043CA"/>
    <w:rsid w:val="00705A4A"/>
    <w:rsid w:val="00706CEB"/>
    <w:rsid w:val="00710697"/>
    <w:rsid w:val="007114DF"/>
    <w:rsid w:val="00713B38"/>
    <w:rsid w:val="00715DD1"/>
    <w:rsid w:val="007210DF"/>
    <w:rsid w:val="007216EF"/>
    <w:rsid w:val="00732E0B"/>
    <w:rsid w:val="00736017"/>
    <w:rsid w:val="00736022"/>
    <w:rsid w:val="007364BF"/>
    <w:rsid w:val="00736DFD"/>
    <w:rsid w:val="00745FF0"/>
    <w:rsid w:val="00746E18"/>
    <w:rsid w:val="007510C9"/>
    <w:rsid w:val="00754330"/>
    <w:rsid w:val="00761B9C"/>
    <w:rsid w:val="00763C9D"/>
    <w:rsid w:val="007647C6"/>
    <w:rsid w:val="00764CE9"/>
    <w:rsid w:val="007754A7"/>
    <w:rsid w:val="007776CF"/>
    <w:rsid w:val="00780D68"/>
    <w:rsid w:val="00781183"/>
    <w:rsid w:val="00781377"/>
    <w:rsid w:val="00785E3D"/>
    <w:rsid w:val="0079576B"/>
    <w:rsid w:val="007A1C0B"/>
    <w:rsid w:val="007A5345"/>
    <w:rsid w:val="007A5A6F"/>
    <w:rsid w:val="007B1B87"/>
    <w:rsid w:val="007B48E2"/>
    <w:rsid w:val="007B6CE1"/>
    <w:rsid w:val="007C14A9"/>
    <w:rsid w:val="007C17E2"/>
    <w:rsid w:val="007C22D5"/>
    <w:rsid w:val="007D4AC8"/>
    <w:rsid w:val="007D4D49"/>
    <w:rsid w:val="007E1226"/>
    <w:rsid w:val="007E2297"/>
    <w:rsid w:val="007F6B97"/>
    <w:rsid w:val="007F6C94"/>
    <w:rsid w:val="00802389"/>
    <w:rsid w:val="0080241E"/>
    <w:rsid w:val="00804111"/>
    <w:rsid w:val="00807505"/>
    <w:rsid w:val="00807900"/>
    <w:rsid w:val="0081016A"/>
    <w:rsid w:val="008138E4"/>
    <w:rsid w:val="00814E4D"/>
    <w:rsid w:val="0081567F"/>
    <w:rsid w:val="008252DC"/>
    <w:rsid w:val="0082621C"/>
    <w:rsid w:val="00826B8D"/>
    <w:rsid w:val="0082749C"/>
    <w:rsid w:val="00830940"/>
    <w:rsid w:val="008314B2"/>
    <w:rsid w:val="00831E27"/>
    <w:rsid w:val="00833D34"/>
    <w:rsid w:val="00841D24"/>
    <w:rsid w:val="00854EC4"/>
    <w:rsid w:val="008633F3"/>
    <w:rsid w:val="0087139D"/>
    <w:rsid w:val="00876F16"/>
    <w:rsid w:val="00885EED"/>
    <w:rsid w:val="00895C6C"/>
    <w:rsid w:val="008A06B8"/>
    <w:rsid w:val="008B6B9C"/>
    <w:rsid w:val="008C2361"/>
    <w:rsid w:val="008C28E4"/>
    <w:rsid w:val="008C3200"/>
    <w:rsid w:val="008C3B54"/>
    <w:rsid w:val="008C65B9"/>
    <w:rsid w:val="008C6914"/>
    <w:rsid w:val="008D1327"/>
    <w:rsid w:val="008E19A4"/>
    <w:rsid w:val="008F3407"/>
    <w:rsid w:val="008F3E42"/>
    <w:rsid w:val="00902BFA"/>
    <w:rsid w:val="0090397E"/>
    <w:rsid w:val="00907C5B"/>
    <w:rsid w:val="00907F78"/>
    <w:rsid w:val="00926B31"/>
    <w:rsid w:val="00931EAE"/>
    <w:rsid w:val="0093338D"/>
    <w:rsid w:val="00934A1F"/>
    <w:rsid w:val="0093515D"/>
    <w:rsid w:val="0094317A"/>
    <w:rsid w:val="00963356"/>
    <w:rsid w:val="009637C3"/>
    <w:rsid w:val="009670AB"/>
    <w:rsid w:val="00974D8D"/>
    <w:rsid w:val="009778C3"/>
    <w:rsid w:val="00985139"/>
    <w:rsid w:val="00986C28"/>
    <w:rsid w:val="00990B5B"/>
    <w:rsid w:val="00996090"/>
    <w:rsid w:val="009A57FA"/>
    <w:rsid w:val="009B6C8D"/>
    <w:rsid w:val="009B79A9"/>
    <w:rsid w:val="009C1899"/>
    <w:rsid w:val="009D0E95"/>
    <w:rsid w:val="009D119A"/>
    <w:rsid w:val="009D1B77"/>
    <w:rsid w:val="009F34D5"/>
    <w:rsid w:val="009F6F33"/>
    <w:rsid w:val="00A002DF"/>
    <w:rsid w:val="00A1030A"/>
    <w:rsid w:val="00A13489"/>
    <w:rsid w:val="00A23FC5"/>
    <w:rsid w:val="00A24DC3"/>
    <w:rsid w:val="00A2632B"/>
    <w:rsid w:val="00A272D4"/>
    <w:rsid w:val="00A37528"/>
    <w:rsid w:val="00A4052E"/>
    <w:rsid w:val="00A42A1E"/>
    <w:rsid w:val="00A52D48"/>
    <w:rsid w:val="00A532DE"/>
    <w:rsid w:val="00A57271"/>
    <w:rsid w:val="00A64924"/>
    <w:rsid w:val="00A6688B"/>
    <w:rsid w:val="00A670A5"/>
    <w:rsid w:val="00A77577"/>
    <w:rsid w:val="00A809AD"/>
    <w:rsid w:val="00A815D9"/>
    <w:rsid w:val="00A857D4"/>
    <w:rsid w:val="00A93E3A"/>
    <w:rsid w:val="00A94DB4"/>
    <w:rsid w:val="00A952E6"/>
    <w:rsid w:val="00A960F1"/>
    <w:rsid w:val="00A96127"/>
    <w:rsid w:val="00A96157"/>
    <w:rsid w:val="00AA40C8"/>
    <w:rsid w:val="00AA7071"/>
    <w:rsid w:val="00AA75B3"/>
    <w:rsid w:val="00AB2C8A"/>
    <w:rsid w:val="00AB4CE4"/>
    <w:rsid w:val="00AC0D2E"/>
    <w:rsid w:val="00AC6D9C"/>
    <w:rsid w:val="00AC78E6"/>
    <w:rsid w:val="00AC7FBF"/>
    <w:rsid w:val="00AD5F03"/>
    <w:rsid w:val="00AD70F7"/>
    <w:rsid w:val="00AE1FCE"/>
    <w:rsid w:val="00AE223D"/>
    <w:rsid w:val="00AE3BA4"/>
    <w:rsid w:val="00AE51DE"/>
    <w:rsid w:val="00B0489B"/>
    <w:rsid w:val="00B04EEB"/>
    <w:rsid w:val="00B059E0"/>
    <w:rsid w:val="00B1568F"/>
    <w:rsid w:val="00B158E3"/>
    <w:rsid w:val="00B16749"/>
    <w:rsid w:val="00B2402C"/>
    <w:rsid w:val="00B27E2C"/>
    <w:rsid w:val="00B30F53"/>
    <w:rsid w:val="00B325B4"/>
    <w:rsid w:val="00B33DE1"/>
    <w:rsid w:val="00B40250"/>
    <w:rsid w:val="00B435C2"/>
    <w:rsid w:val="00B50805"/>
    <w:rsid w:val="00B56CAB"/>
    <w:rsid w:val="00B57989"/>
    <w:rsid w:val="00B57B76"/>
    <w:rsid w:val="00B662E3"/>
    <w:rsid w:val="00B677A1"/>
    <w:rsid w:val="00B70197"/>
    <w:rsid w:val="00B7057D"/>
    <w:rsid w:val="00B71A0F"/>
    <w:rsid w:val="00B7275A"/>
    <w:rsid w:val="00B743EF"/>
    <w:rsid w:val="00B76469"/>
    <w:rsid w:val="00B76540"/>
    <w:rsid w:val="00B82632"/>
    <w:rsid w:val="00B84B19"/>
    <w:rsid w:val="00B8606D"/>
    <w:rsid w:val="00B86B86"/>
    <w:rsid w:val="00B90AE2"/>
    <w:rsid w:val="00B93A39"/>
    <w:rsid w:val="00B95EBA"/>
    <w:rsid w:val="00B96C58"/>
    <w:rsid w:val="00BA109C"/>
    <w:rsid w:val="00BA7D14"/>
    <w:rsid w:val="00BB2006"/>
    <w:rsid w:val="00BB2ACA"/>
    <w:rsid w:val="00BB400F"/>
    <w:rsid w:val="00BC596D"/>
    <w:rsid w:val="00BC7531"/>
    <w:rsid w:val="00BD1360"/>
    <w:rsid w:val="00BD3EE8"/>
    <w:rsid w:val="00BE3517"/>
    <w:rsid w:val="00BE61F6"/>
    <w:rsid w:val="00BE6DF8"/>
    <w:rsid w:val="00BF2FD9"/>
    <w:rsid w:val="00BF7566"/>
    <w:rsid w:val="00C02FEE"/>
    <w:rsid w:val="00C12C86"/>
    <w:rsid w:val="00C208B7"/>
    <w:rsid w:val="00C2349E"/>
    <w:rsid w:val="00C25ABE"/>
    <w:rsid w:val="00C270CC"/>
    <w:rsid w:val="00C305A9"/>
    <w:rsid w:val="00C31381"/>
    <w:rsid w:val="00C3267A"/>
    <w:rsid w:val="00C40440"/>
    <w:rsid w:val="00C45250"/>
    <w:rsid w:val="00C51256"/>
    <w:rsid w:val="00C52B42"/>
    <w:rsid w:val="00C55E99"/>
    <w:rsid w:val="00C61388"/>
    <w:rsid w:val="00C65034"/>
    <w:rsid w:val="00C70E2B"/>
    <w:rsid w:val="00C73756"/>
    <w:rsid w:val="00C76CE9"/>
    <w:rsid w:val="00C7760E"/>
    <w:rsid w:val="00C8111C"/>
    <w:rsid w:val="00C827CF"/>
    <w:rsid w:val="00C82B04"/>
    <w:rsid w:val="00C831FF"/>
    <w:rsid w:val="00C83569"/>
    <w:rsid w:val="00C83B9F"/>
    <w:rsid w:val="00C91DED"/>
    <w:rsid w:val="00C9455E"/>
    <w:rsid w:val="00C971AF"/>
    <w:rsid w:val="00CA23E6"/>
    <w:rsid w:val="00CA6092"/>
    <w:rsid w:val="00CB3130"/>
    <w:rsid w:val="00CB4CEA"/>
    <w:rsid w:val="00CB63F8"/>
    <w:rsid w:val="00CC2129"/>
    <w:rsid w:val="00CC45A3"/>
    <w:rsid w:val="00CC4D16"/>
    <w:rsid w:val="00CC57D8"/>
    <w:rsid w:val="00CD32C1"/>
    <w:rsid w:val="00CE2F1C"/>
    <w:rsid w:val="00CE3849"/>
    <w:rsid w:val="00CF0288"/>
    <w:rsid w:val="00CF4C87"/>
    <w:rsid w:val="00CF7FD1"/>
    <w:rsid w:val="00D00EB0"/>
    <w:rsid w:val="00D14C8D"/>
    <w:rsid w:val="00D23153"/>
    <w:rsid w:val="00D23F65"/>
    <w:rsid w:val="00D24AC6"/>
    <w:rsid w:val="00D26AE8"/>
    <w:rsid w:val="00D3244F"/>
    <w:rsid w:val="00D40C50"/>
    <w:rsid w:val="00D51B0F"/>
    <w:rsid w:val="00D52DCC"/>
    <w:rsid w:val="00D55E78"/>
    <w:rsid w:val="00D67FF8"/>
    <w:rsid w:val="00D771DA"/>
    <w:rsid w:val="00D82903"/>
    <w:rsid w:val="00D90091"/>
    <w:rsid w:val="00D92AF2"/>
    <w:rsid w:val="00D96A83"/>
    <w:rsid w:val="00DA46AE"/>
    <w:rsid w:val="00DA771D"/>
    <w:rsid w:val="00DB1106"/>
    <w:rsid w:val="00DB49EC"/>
    <w:rsid w:val="00DB6C8A"/>
    <w:rsid w:val="00DC161E"/>
    <w:rsid w:val="00DD154F"/>
    <w:rsid w:val="00DD4ED1"/>
    <w:rsid w:val="00DD6F67"/>
    <w:rsid w:val="00DE132D"/>
    <w:rsid w:val="00DE1360"/>
    <w:rsid w:val="00DE268F"/>
    <w:rsid w:val="00DE3082"/>
    <w:rsid w:val="00DE5247"/>
    <w:rsid w:val="00DF206E"/>
    <w:rsid w:val="00DF364E"/>
    <w:rsid w:val="00DF3684"/>
    <w:rsid w:val="00DF49D0"/>
    <w:rsid w:val="00DF4B21"/>
    <w:rsid w:val="00E01697"/>
    <w:rsid w:val="00E0249E"/>
    <w:rsid w:val="00E069C1"/>
    <w:rsid w:val="00E06D0E"/>
    <w:rsid w:val="00E12967"/>
    <w:rsid w:val="00E156B1"/>
    <w:rsid w:val="00E21F45"/>
    <w:rsid w:val="00E22665"/>
    <w:rsid w:val="00E41A97"/>
    <w:rsid w:val="00E450AA"/>
    <w:rsid w:val="00E46CAA"/>
    <w:rsid w:val="00E5217F"/>
    <w:rsid w:val="00E528F7"/>
    <w:rsid w:val="00E62BB7"/>
    <w:rsid w:val="00E64BB3"/>
    <w:rsid w:val="00E64FB3"/>
    <w:rsid w:val="00E651F1"/>
    <w:rsid w:val="00E65A83"/>
    <w:rsid w:val="00E74C01"/>
    <w:rsid w:val="00E7586C"/>
    <w:rsid w:val="00E76ECD"/>
    <w:rsid w:val="00E8076D"/>
    <w:rsid w:val="00E83ADC"/>
    <w:rsid w:val="00E85251"/>
    <w:rsid w:val="00E8562C"/>
    <w:rsid w:val="00E85F3D"/>
    <w:rsid w:val="00E87350"/>
    <w:rsid w:val="00E9542E"/>
    <w:rsid w:val="00EA0793"/>
    <w:rsid w:val="00EA5C15"/>
    <w:rsid w:val="00EB5128"/>
    <w:rsid w:val="00EB6699"/>
    <w:rsid w:val="00EC4C30"/>
    <w:rsid w:val="00EC68ED"/>
    <w:rsid w:val="00ED2DA7"/>
    <w:rsid w:val="00EE10F1"/>
    <w:rsid w:val="00EE3E4D"/>
    <w:rsid w:val="00EE4349"/>
    <w:rsid w:val="00EE6863"/>
    <w:rsid w:val="00EF18F9"/>
    <w:rsid w:val="00F00FF0"/>
    <w:rsid w:val="00F13072"/>
    <w:rsid w:val="00F16E12"/>
    <w:rsid w:val="00F22E09"/>
    <w:rsid w:val="00F30CB2"/>
    <w:rsid w:val="00F31F77"/>
    <w:rsid w:val="00F321D0"/>
    <w:rsid w:val="00F35B65"/>
    <w:rsid w:val="00F3636C"/>
    <w:rsid w:val="00F4355E"/>
    <w:rsid w:val="00F446DE"/>
    <w:rsid w:val="00F50B38"/>
    <w:rsid w:val="00F5127A"/>
    <w:rsid w:val="00F56A28"/>
    <w:rsid w:val="00F57085"/>
    <w:rsid w:val="00F61C47"/>
    <w:rsid w:val="00F67DAF"/>
    <w:rsid w:val="00F70433"/>
    <w:rsid w:val="00F71D90"/>
    <w:rsid w:val="00F7589E"/>
    <w:rsid w:val="00F7731F"/>
    <w:rsid w:val="00F80FC0"/>
    <w:rsid w:val="00F8727E"/>
    <w:rsid w:val="00F9428A"/>
    <w:rsid w:val="00F96A54"/>
    <w:rsid w:val="00F97E19"/>
    <w:rsid w:val="00FA2B3E"/>
    <w:rsid w:val="00FA390A"/>
    <w:rsid w:val="00FC195A"/>
    <w:rsid w:val="00FC1B40"/>
    <w:rsid w:val="00FC3821"/>
    <w:rsid w:val="00FD1217"/>
    <w:rsid w:val="00FD1744"/>
    <w:rsid w:val="00FD31AA"/>
    <w:rsid w:val="00FE09D8"/>
    <w:rsid w:val="00FE6844"/>
    <w:rsid w:val="00FF09A0"/>
    <w:rsid w:val="00FF12F2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19CAC"/>
  <w15:docId w15:val="{B6ED6481-47CE-4B3C-BC25-841A8219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08"/>
    <w:pPr>
      <w:suppressAutoHyphens/>
    </w:pPr>
    <w:rPr>
      <w:lang w:eastAsia="ar-SA"/>
    </w:rPr>
  </w:style>
  <w:style w:type="paragraph" w:styleId="Heading1">
    <w:name w:val="heading 1"/>
    <w:basedOn w:val="Heading3"/>
    <w:next w:val="Normal"/>
    <w:qFormat/>
    <w:rsid w:val="004A0972"/>
    <w:pPr>
      <w:numPr>
        <w:ilvl w:val="1"/>
        <w:numId w:val="1"/>
      </w:numPr>
      <w:spacing w:before="200" w:after="60"/>
      <w:outlineLvl w:val="0"/>
    </w:pPr>
    <w:rPr>
      <w:sz w:val="26"/>
      <w:szCs w:val="26"/>
    </w:rPr>
  </w:style>
  <w:style w:type="paragraph" w:styleId="Heading2">
    <w:name w:val="heading 2"/>
    <w:basedOn w:val="Normal"/>
    <w:next w:val="Normal"/>
    <w:qFormat/>
    <w:rsid w:val="00055E08"/>
    <w:pPr>
      <w:keepNext/>
      <w:numPr>
        <w:ilvl w:val="1"/>
        <w:numId w:val="8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F4B21"/>
    <w:pPr>
      <w:spacing w:before="60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rsid w:val="00055E08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055E08"/>
    <w:pPr>
      <w:keepNext/>
      <w:ind w:left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055E08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055E08"/>
    <w:pPr>
      <w:keepNext/>
      <w:numPr>
        <w:ilvl w:val="6"/>
        <w:numId w:val="8"/>
      </w:numPr>
      <w:ind w:right="-72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055E08"/>
    <w:pPr>
      <w:keepNext/>
      <w:numPr>
        <w:ilvl w:val="7"/>
        <w:numId w:val="8"/>
      </w:numPr>
      <w:jc w:val="right"/>
      <w:outlineLvl w:val="7"/>
    </w:pPr>
    <w:rPr>
      <w:rFonts w:ascii="Arial" w:hAnsi="Arial" w:cs="Arial"/>
      <w:b/>
      <w:bCs/>
      <w:sz w:val="32"/>
    </w:rPr>
  </w:style>
  <w:style w:type="paragraph" w:styleId="Heading9">
    <w:name w:val="heading 9"/>
    <w:basedOn w:val="Normal"/>
    <w:next w:val="Normal"/>
    <w:qFormat/>
    <w:rsid w:val="00055E08"/>
    <w:pPr>
      <w:keepNext/>
      <w:numPr>
        <w:ilvl w:val="8"/>
        <w:numId w:val="8"/>
      </w:numPr>
      <w:jc w:val="right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055E08"/>
    <w:rPr>
      <w:rFonts w:ascii="Symbol" w:hAnsi="Symbol"/>
    </w:rPr>
  </w:style>
  <w:style w:type="character" w:customStyle="1" w:styleId="WW8Num3z0">
    <w:name w:val="WW8Num3z0"/>
    <w:rsid w:val="00055E08"/>
    <w:rPr>
      <w:rFonts w:ascii="Symbol" w:hAnsi="Symbol"/>
    </w:rPr>
  </w:style>
  <w:style w:type="character" w:customStyle="1" w:styleId="WW8Num4z0">
    <w:name w:val="WW8Num4z0"/>
    <w:rsid w:val="00055E08"/>
    <w:rPr>
      <w:rFonts w:ascii="Symbol" w:hAnsi="Symbol"/>
    </w:rPr>
  </w:style>
  <w:style w:type="character" w:customStyle="1" w:styleId="WW8Num5z0">
    <w:name w:val="WW8Num5z0"/>
    <w:rsid w:val="00055E08"/>
    <w:rPr>
      <w:rFonts w:ascii="Symbol" w:hAnsi="Symbol"/>
    </w:rPr>
  </w:style>
  <w:style w:type="character" w:customStyle="1" w:styleId="WW8Num6z0">
    <w:name w:val="WW8Num6z0"/>
    <w:rsid w:val="00055E08"/>
    <w:rPr>
      <w:rFonts w:ascii="Symbol" w:hAnsi="Symbol"/>
    </w:rPr>
  </w:style>
  <w:style w:type="character" w:customStyle="1" w:styleId="WW8Num7z0">
    <w:name w:val="WW8Num7z0"/>
    <w:rsid w:val="00055E08"/>
    <w:rPr>
      <w:rFonts w:ascii="Symbol" w:hAnsi="Symbol"/>
    </w:rPr>
  </w:style>
  <w:style w:type="character" w:customStyle="1" w:styleId="WW-Absatz-Standardschriftart">
    <w:name w:val="WW-Absatz-Standardschriftart"/>
    <w:rsid w:val="00055E08"/>
  </w:style>
  <w:style w:type="character" w:customStyle="1" w:styleId="WW-WW8Num2z0">
    <w:name w:val="WW-WW8Num2z0"/>
    <w:rsid w:val="00055E08"/>
    <w:rPr>
      <w:rFonts w:ascii="Symbol" w:hAnsi="Symbol"/>
    </w:rPr>
  </w:style>
  <w:style w:type="character" w:customStyle="1" w:styleId="WW-WW8Num3z0">
    <w:name w:val="WW-WW8Num3z0"/>
    <w:rsid w:val="00055E08"/>
    <w:rPr>
      <w:rFonts w:ascii="Symbol" w:hAnsi="Symbol"/>
    </w:rPr>
  </w:style>
  <w:style w:type="character" w:customStyle="1" w:styleId="WW-WW8Num4z0">
    <w:name w:val="WW-WW8Num4z0"/>
    <w:rsid w:val="00055E08"/>
    <w:rPr>
      <w:rFonts w:ascii="Symbol" w:hAnsi="Symbol"/>
    </w:rPr>
  </w:style>
  <w:style w:type="character" w:customStyle="1" w:styleId="WW-WW8Num5z0">
    <w:name w:val="WW-WW8Num5z0"/>
    <w:rsid w:val="00055E08"/>
    <w:rPr>
      <w:rFonts w:ascii="Symbol" w:hAnsi="Symbol"/>
    </w:rPr>
  </w:style>
  <w:style w:type="character" w:customStyle="1" w:styleId="WW-WW8Num6z0">
    <w:name w:val="WW-WW8Num6z0"/>
    <w:rsid w:val="00055E08"/>
    <w:rPr>
      <w:rFonts w:ascii="Symbol" w:hAnsi="Symbol"/>
    </w:rPr>
  </w:style>
  <w:style w:type="character" w:customStyle="1" w:styleId="WW-WW8Num7z0">
    <w:name w:val="WW-WW8Num7z0"/>
    <w:rsid w:val="00055E08"/>
    <w:rPr>
      <w:rFonts w:ascii="Symbol" w:hAnsi="Symbol"/>
    </w:rPr>
  </w:style>
  <w:style w:type="character" w:customStyle="1" w:styleId="Absatz-Standardschriftart">
    <w:name w:val="Absatz-Standardschriftart"/>
    <w:rsid w:val="00055E08"/>
  </w:style>
  <w:style w:type="character" w:customStyle="1" w:styleId="WW-Absatz-Standardschriftart1">
    <w:name w:val="WW-Absatz-Standardschriftart1"/>
    <w:rsid w:val="00055E08"/>
  </w:style>
  <w:style w:type="character" w:customStyle="1" w:styleId="WW8Num1z0">
    <w:name w:val="WW8Num1z0"/>
    <w:rsid w:val="00055E08"/>
    <w:rPr>
      <w:rFonts w:ascii="Symbol" w:hAnsi="Symbol"/>
    </w:rPr>
  </w:style>
  <w:style w:type="character" w:customStyle="1" w:styleId="WW-Absatz-Standardschriftart11">
    <w:name w:val="WW-Absatz-Standardschriftart11"/>
    <w:rsid w:val="00055E08"/>
  </w:style>
  <w:style w:type="character" w:customStyle="1" w:styleId="Bullets0">
    <w:name w:val="Bullets"/>
    <w:rsid w:val="00055E08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sid w:val="00055E08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  <w:rsid w:val="00055E08"/>
  </w:style>
  <w:style w:type="character" w:styleId="Hyperlink">
    <w:name w:val="Hyperlink"/>
    <w:semiHidden/>
    <w:rsid w:val="00055E08"/>
    <w:rPr>
      <w:color w:val="0000FF"/>
      <w:u w:val="single"/>
    </w:rPr>
  </w:style>
  <w:style w:type="character" w:customStyle="1" w:styleId="WW-Absatz-Standardschriftart111">
    <w:name w:val="WW-Absatz-Standardschriftart111"/>
    <w:rsid w:val="00055E08"/>
  </w:style>
  <w:style w:type="character" w:customStyle="1" w:styleId="WW-WW8Num1z0">
    <w:name w:val="WW-WW8Num1z0"/>
    <w:rsid w:val="00055E08"/>
    <w:rPr>
      <w:rFonts w:ascii="Symbol" w:hAnsi="Symbol"/>
    </w:rPr>
  </w:style>
  <w:style w:type="character" w:customStyle="1" w:styleId="WW-WW8Num2z01">
    <w:name w:val="WW-WW8Num2z01"/>
    <w:rsid w:val="00055E08"/>
    <w:rPr>
      <w:rFonts w:ascii="Symbol" w:hAnsi="Symbol"/>
    </w:rPr>
  </w:style>
  <w:style w:type="character" w:customStyle="1" w:styleId="WW-WW8Num3z01">
    <w:name w:val="WW-WW8Num3z01"/>
    <w:rsid w:val="00055E08"/>
    <w:rPr>
      <w:rFonts w:ascii="Symbol" w:hAnsi="Symbol"/>
    </w:rPr>
  </w:style>
  <w:style w:type="character" w:customStyle="1" w:styleId="WW-WW8Num4z01">
    <w:name w:val="WW-WW8Num4z01"/>
    <w:rsid w:val="00055E08"/>
    <w:rPr>
      <w:rFonts w:ascii="Symbol" w:hAnsi="Symbol"/>
    </w:rPr>
  </w:style>
  <w:style w:type="character" w:customStyle="1" w:styleId="WW-WW8Num5z01">
    <w:name w:val="WW-WW8Num5z01"/>
    <w:rsid w:val="00055E08"/>
    <w:rPr>
      <w:rFonts w:ascii="Symbol" w:hAnsi="Symbol"/>
    </w:rPr>
  </w:style>
  <w:style w:type="character" w:customStyle="1" w:styleId="WW-WW8Num6z01">
    <w:name w:val="WW-WW8Num6z01"/>
    <w:rsid w:val="00055E08"/>
    <w:rPr>
      <w:rFonts w:ascii="Symbol" w:hAnsi="Symbol"/>
    </w:rPr>
  </w:style>
  <w:style w:type="character" w:customStyle="1" w:styleId="WW-Absatz-Standardschriftart1111">
    <w:name w:val="WW-Absatz-Standardschriftart1111"/>
    <w:rsid w:val="00055E08"/>
  </w:style>
  <w:style w:type="character" w:customStyle="1" w:styleId="WW-WW8Num1z01">
    <w:name w:val="WW-WW8Num1z01"/>
    <w:rsid w:val="00055E08"/>
    <w:rPr>
      <w:rFonts w:ascii="Symbol" w:hAnsi="Symbol"/>
    </w:rPr>
  </w:style>
  <w:style w:type="character" w:customStyle="1" w:styleId="WW-WW8Num2z011">
    <w:name w:val="WW-WW8Num2z011"/>
    <w:rsid w:val="00055E08"/>
    <w:rPr>
      <w:rFonts w:ascii="Symbol" w:hAnsi="Symbol"/>
    </w:rPr>
  </w:style>
  <w:style w:type="character" w:customStyle="1" w:styleId="WW-WW8Num3z011">
    <w:name w:val="WW-WW8Num3z011"/>
    <w:rsid w:val="00055E08"/>
    <w:rPr>
      <w:rFonts w:ascii="Symbol" w:hAnsi="Symbol"/>
    </w:rPr>
  </w:style>
  <w:style w:type="character" w:customStyle="1" w:styleId="WW-WW8Num4z011">
    <w:name w:val="WW-WW8Num4z011"/>
    <w:rsid w:val="00055E08"/>
    <w:rPr>
      <w:rFonts w:ascii="Symbol" w:hAnsi="Symbol"/>
    </w:rPr>
  </w:style>
  <w:style w:type="character" w:customStyle="1" w:styleId="WW-WW8Num5z011">
    <w:name w:val="WW-WW8Num5z011"/>
    <w:rsid w:val="00055E08"/>
    <w:rPr>
      <w:rFonts w:ascii="Symbol" w:hAnsi="Symbol"/>
    </w:rPr>
  </w:style>
  <w:style w:type="character" w:customStyle="1" w:styleId="WW-WW8Num6z011">
    <w:name w:val="WW-WW8Num6z011"/>
    <w:rsid w:val="00055E08"/>
    <w:rPr>
      <w:rFonts w:ascii="Symbol" w:hAnsi="Symbol"/>
    </w:rPr>
  </w:style>
  <w:style w:type="character" w:customStyle="1" w:styleId="WW-Absatz-Standardschriftart11111">
    <w:name w:val="WW-Absatz-Standardschriftart11111"/>
    <w:rsid w:val="00055E08"/>
  </w:style>
  <w:style w:type="character" w:customStyle="1" w:styleId="WW-WW8Num1z011">
    <w:name w:val="WW-WW8Num1z011"/>
    <w:rsid w:val="00055E08"/>
    <w:rPr>
      <w:rFonts w:ascii="Symbol" w:hAnsi="Symbol"/>
    </w:rPr>
  </w:style>
  <w:style w:type="character" w:customStyle="1" w:styleId="WW-WW8Num2z0111">
    <w:name w:val="WW-WW8Num2z0111"/>
    <w:rsid w:val="00055E08"/>
    <w:rPr>
      <w:rFonts w:ascii="Symbol" w:hAnsi="Symbol"/>
    </w:rPr>
  </w:style>
  <w:style w:type="character" w:customStyle="1" w:styleId="WW-WW8Num3z0111">
    <w:name w:val="WW-WW8Num3z0111"/>
    <w:rsid w:val="00055E08"/>
    <w:rPr>
      <w:rFonts w:ascii="Symbol" w:hAnsi="Symbol"/>
    </w:rPr>
  </w:style>
  <w:style w:type="character" w:customStyle="1" w:styleId="WW-WW8Num4z0111">
    <w:name w:val="WW-WW8Num4z0111"/>
    <w:rsid w:val="00055E08"/>
    <w:rPr>
      <w:rFonts w:ascii="Symbol" w:hAnsi="Symbol"/>
    </w:rPr>
  </w:style>
  <w:style w:type="character" w:customStyle="1" w:styleId="WW-WW8Num5z0111">
    <w:name w:val="WW-WW8Num5z0111"/>
    <w:rsid w:val="00055E08"/>
    <w:rPr>
      <w:rFonts w:ascii="Symbol" w:hAnsi="Symbol"/>
    </w:rPr>
  </w:style>
  <w:style w:type="character" w:customStyle="1" w:styleId="WW-WW8Num6z0111">
    <w:name w:val="WW-WW8Num6z0111"/>
    <w:rsid w:val="00055E08"/>
    <w:rPr>
      <w:rFonts w:ascii="Symbol" w:hAnsi="Symbol"/>
    </w:rPr>
  </w:style>
  <w:style w:type="character" w:customStyle="1" w:styleId="WW-Absatz-Standardschriftart111111">
    <w:name w:val="WW-Absatz-Standardschriftart111111"/>
    <w:rsid w:val="00055E08"/>
  </w:style>
  <w:style w:type="character" w:customStyle="1" w:styleId="WW-WW8Num1z0111">
    <w:name w:val="WW-WW8Num1z0111"/>
    <w:rsid w:val="00055E08"/>
    <w:rPr>
      <w:rFonts w:ascii="Symbol" w:hAnsi="Symbol"/>
    </w:rPr>
  </w:style>
  <w:style w:type="character" w:customStyle="1" w:styleId="WW-WW8Num2z01111">
    <w:name w:val="WW-WW8Num2z01111"/>
    <w:rsid w:val="00055E08"/>
    <w:rPr>
      <w:rFonts w:ascii="Symbol" w:hAnsi="Symbol"/>
    </w:rPr>
  </w:style>
  <w:style w:type="character" w:customStyle="1" w:styleId="WW-WW8Num3z01111">
    <w:name w:val="WW-WW8Num3z01111"/>
    <w:rsid w:val="00055E08"/>
    <w:rPr>
      <w:rFonts w:ascii="Symbol" w:hAnsi="Symbol"/>
    </w:rPr>
  </w:style>
  <w:style w:type="character" w:customStyle="1" w:styleId="WW-WW8Num4z01111">
    <w:name w:val="WW-WW8Num4z01111"/>
    <w:rsid w:val="00055E08"/>
    <w:rPr>
      <w:rFonts w:ascii="Symbol" w:hAnsi="Symbol"/>
    </w:rPr>
  </w:style>
  <w:style w:type="character" w:customStyle="1" w:styleId="WW-WW8Num5z01111">
    <w:name w:val="WW-WW8Num5z01111"/>
    <w:rsid w:val="00055E08"/>
    <w:rPr>
      <w:rFonts w:ascii="Symbol" w:hAnsi="Symbol"/>
    </w:rPr>
  </w:style>
  <w:style w:type="character" w:customStyle="1" w:styleId="WW-WW8Num6z01111">
    <w:name w:val="WW-WW8Num6z01111"/>
    <w:rsid w:val="00055E08"/>
    <w:rPr>
      <w:rFonts w:ascii="Symbol" w:hAnsi="Symbol"/>
    </w:rPr>
  </w:style>
  <w:style w:type="character" w:customStyle="1" w:styleId="WW-Absatz-Standardschriftart1111111">
    <w:name w:val="WW-Absatz-Standardschriftart1111111"/>
    <w:rsid w:val="00055E08"/>
  </w:style>
  <w:style w:type="character" w:customStyle="1" w:styleId="WW-WW8Num1z01111">
    <w:name w:val="WW-WW8Num1z01111"/>
    <w:rsid w:val="00055E08"/>
    <w:rPr>
      <w:rFonts w:ascii="Symbol" w:hAnsi="Symbol"/>
    </w:rPr>
  </w:style>
  <w:style w:type="character" w:customStyle="1" w:styleId="WW-WW8Num2z011111">
    <w:name w:val="WW-WW8Num2z011111"/>
    <w:rsid w:val="00055E08"/>
    <w:rPr>
      <w:rFonts w:ascii="Symbol" w:hAnsi="Symbol"/>
    </w:rPr>
  </w:style>
  <w:style w:type="character" w:customStyle="1" w:styleId="WW-WW8Num3z011111">
    <w:name w:val="WW-WW8Num3z011111"/>
    <w:rsid w:val="00055E08"/>
    <w:rPr>
      <w:rFonts w:ascii="Symbol" w:hAnsi="Symbol"/>
    </w:rPr>
  </w:style>
  <w:style w:type="character" w:customStyle="1" w:styleId="WW-WW8Num4z011111">
    <w:name w:val="WW-WW8Num4z011111"/>
    <w:rsid w:val="00055E08"/>
    <w:rPr>
      <w:rFonts w:ascii="Symbol" w:hAnsi="Symbol"/>
    </w:rPr>
  </w:style>
  <w:style w:type="character" w:customStyle="1" w:styleId="WW-WW8Num5z011111">
    <w:name w:val="WW-WW8Num5z011111"/>
    <w:rsid w:val="00055E08"/>
    <w:rPr>
      <w:rFonts w:ascii="Symbol" w:hAnsi="Symbol"/>
    </w:rPr>
  </w:style>
  <w:style w:type="character" w:customStyle="1" w:styleId="WW-WW8Num6z011111">
    <w:name w:val="WW-WW8Num6z011111"/>
    <w:rsid w:val="00055E08"/>
    <w:rPr>
      <w:rFonts w:ascii="Symbol" w:hAnsi="Symbol"/>
    </w:rPr>
  </w:style>
  <w:style w:type="character" w:customStyle="1" w:styleId="WW-Absatz-Standardschriftart11111111">
    <w:name w:val="WW-Absatz-Standardschriftart11111111"/>
    <w:rsid w:val="00055E08"/>
  </w:style>
  <w:style w:type="character" w:customStyle="1" w:styleId="WW-WW8Num1z011111">
    <w:name w:val="WW-WW8Num1z011111"/>
    <w:rsid w:val="00055E08"/>
    <w:rPr>
      <w:rFonts w:ascii="Symbol" w:hAnsi="Symbol"/>
    </w:rPr>
  </w:style>
  <w:style w:type="character" w:customStyle="1" w:styleId="WW-WW8Num2z0111111">
    <w:name w:val="WW-WW8Num2z0111111"/>
    <w:rsid w:val="00055E08"/>
    <w:rPr>
      <w:rFonts w:ascii="Symbol" w:hAnsi="Symbol"/>
    </w:rPr>
  </w:style>
  <w:style w:type="character" w:customStyle="1" w:styleId="WW-WW8Num3z0111111">
    <w:name w:val="WW-WW8Num3z0111111"/>
    <w:rsid w:val="00055E08"/>
    <w:rPr>
      <w:rFonts w:ascii="Symbol" w:hAnsi="Symbol"/>
    </w:rPr>
  </w:style>
  <w:style w:type="character" w:customStyle="1" w:styleId="WW-WW8Num4z0111111">
    <w:name w:val="WW-WW8Num4z0111111"/>
    <w:rsid w:val="00055E08"/>
    <w:rPr>
      <w:rFonts w:ascii="Symbol" w:hAnsi="Symbol"/>
    </w:rPr>
  </w:style>
  <w:style w:type="character" w:customStyle="1" w:styleId="WW-WW8Num5z0111111">
    <w:name w:val="WW-WW8Num5z0111111"/>
    <w:rsid w:val="00055E08"/>
    <w:rPr>
      <w:rFonts w:ascii="Symbol" w:hAnsi="Symbol"/>
    </w:rPr>
  </w:style>
  <w:style w:type="character" w:customStyle="1" w:styleId="WW-WW8Num6z0111111">
    <w:name w:val="WW-WW8Num6z0111111"/>
    <w:rsid w:val="00055E08"/>
    <w:rPr>
      <w:rFonts w:ascii="Symbol" w:hAnsi="Symbol"/>
    </w:rPr>
  </w:style>
  <w:style w:type="character" w:customStyle="1" w:styleId="WW-Absatz-Standardschriftart111111111">
    <w:name w:val="WW-Absatz-Standardschriftart111111111"/>
    <w:rsid w:val="00055E08"/>
  </w:style>
  <w:style w:type="character" w:customStyle="1" w:styleId="WW-WW8Num1z0111111">
    <w:name w:val="WW-WW8Num1z0111111"/>
    <w:rsid w:val="00055E08"/>
    <w:rPr>
      <w:rFonts w:ascii="Symbol" w:hAnsi="Symbol"/>
    </w:rPr>
  </w:style>
  <w:style w:type="character" w:customStyle="1" w:styleId="WW-WW8Num2z01111111">
    <w:name w:val="WW-WW8Num2z01111111"/>
    <w:rsid w:val="00055E08"/>
    <w:rPr>
      <w:rFonts w:ascii="Symbol" w:hAnsi="Symbol"/>
    </w:rPr>
  </w:style>
  <w:style w:type="character" w:customStyle="1" w:styleId="WW-WW8Num3z01111111">
    <w:name w:val="WW-WW8Num3z01111111"/>
    <w:rsid w:val="00055E08"/>
    <w:rPr>
      <w:rFonts w:ascii="Symbol" w:hAnsi="Symbol"/>
    </w:rPr>
  </w:style>
  <w:style w:type="character" w:customStyle="1" w:styleId="WW-WW8Num4z01111111">
    <w:name w:val="WW-WW8Num4z01111111"/>
    <w:rsid w:val="00055E08"/>
    <w:rPr>
      <w:rFonts w:ascii="Symbol" w:hAnsi="Symbol"/>
    </w:rPr>
  </w:style>
  <w:style w:type="character" w:customStyle="1" w:styleId="WW-WW8Num5z01111111">
    <w:name w:val="WW-WW8Num5z01111111"/>
    <w:rsid w:val="00055E08"/>
    <w:rPr>
      <w:rFonts w:ascii="Symbol" w:hAnsi="Symbol"/>
    </w:rPr>
  </w:style>
  <w:style w:type="character" w:customStyle="1" w:styleId="WW-WW8Num6z01111111">
    <w:name w:val="WW-WW8Num6z01111111"/>
    <w:rsid w:val="00055E08"/>
    <w:rPr>
      <w:rFonts w:ascii="Symbol" w:hAnsi="Symbol"/>
    </w:rPr>
  </w:style>
  <w:style w:type="character" w:customStyle="1" w:styleId="WW-Absatz-Standardschriftart1111111111">
    <w:name w:val="WW-Absatz-Standardschriftart1111111111"/>
    <w:rsid w:val="00055E08"/>
  </w:style>
  <w:style w:type="character" w:customStyle="1" w:styleId="WW-WW8Num1z01111111">
    <w:name w:val="WW-WW8Num1z01111111"/>
    <w:rsid w:val="00055E08"/>
    <w:rPr>
      <w:rFonts w:ascii="Symbol" w:hAnsi="Symbol"/>
    </w:rPr>
  </w:style>
  <w:style w:type="character" w:customStyle="1" w:styleId="WW-WW8Num2z011111111">
    <w:name w:val="WW-WW8Num2z011111111"/>
    <w:rsid w:val="00055E08"/>
    <w:rPr>
      <w:rFonts w:ascii="Symbol" w:hAnsi="Symbol"/>
    </w:rPr>
  </w:style>
  <w:style w:type="character" w:customStyle="1" w:styleId="WW-WW8Num3z011111111">
    <w:name w:val="WW-WW8Num3z011111111"/>
    <w:rsid w:val="00055E08"/>
    <w:rPr>
      <w:rFonts w:ascii="Symbol" w:hAnsi="Symbol"/>
    </w:rPr>
  </w:style>
  <w:style w:type="character" w:customStyle="1" w:styleId="WW-WW8Num4z011111111">
    <w:name w:val="WW-WW8Num4z011111111"/>
    <w:rsid w:val="00055E08"/>
    <w:rPr>
      <w:rFonts w:ascii="Symbol" w:hAnsi="Symbol"/>
    </w:rPr>
  </w:style>
  <w:style w:type="character" w:customStyle="1" w:styleId="WW-WW8Num5z011111111">
    <w:name w:val="WW-WW8Num5z011111111"/>
    <w:rsid w:val="00055E08"/>
    <w:rPr>
      <w:rFonts w:ascii="Symbol" w:hAnsi="Symbol"/>
    </w:rPr>
  </w:style>
  <w:style w:type="character" w:customStyle="1" w:styleId="WW-WW8Num6z011111111">
    <w:name w:val="WW-WW8Num6z011111111"/>
    <w:rsid w:val="00055E08"/>
    <w:rPr>
      <w:rFonts w:ascii="Symbol" w:hAnsi="Symbol"/>
    </w:rPr>
  </w:style>
  <w:style w:type="character" w:customStyle="1" w:styleId="WW-Absatz-Standardschriftart11111111111">
    <w:name w:val="WW-Absatz-Standardschriftart11111111111"/>
    <w:rsid w:val="00055E08"/>
  </w:style>
  <w:style w:type="character" w:customStyle="1" w:styleId="WW-WW8Num1z011111111">
    <w:name w:val="WW-WW8Num1z011111111"/>
    <w:rsid w:val="00055E08"/>
    <w:rPr>
      <w:rFonts w:ascii="Symbol" w:hAnsi="Symbol"/>
    </w:rPr>
  </w:style>
  <w:style w:type="character" w:customStyle="1" w:styleId="WW-WW8Num2z0111111111">
    <w:name w:val="WW-WW8Num2z0111111111"/>
    <w:rsid w:val="00055E08"/>
    <w:rPr>
      <w:rFonts w:ascii="Symbol" w:hAnsi="Symbol"/>
    </w:rPr>
  </w:style>
  <w:style w:type="character" w:customStyle="1" w:styleId="WW-WW8Num3z0111111111">
    <w:name w:val="WW-WW8Num3z0111111111"/>
    <w:rsid w:val="00055E08"/>
    <w:rPr>
      <w:rFonts w:ascii="Symbol" w:hAnsi="Symbol"/>
    </w:rPr>
  </w:style>
  <w:style w:type="character" w:customStyle="1" w:styleId="WW-WW8Num4z0111111111">
    <w:name w:val="WW-WW8Num4z0111111111"/>
    <w:rsid w:val="00055E08"/>
    <w:rPr>
      <w:rFonts w:ascii="Symbol" w:hAnsi="Symbol"/>
    </w:rPr>
  </w:style>
  <w:style w:type="character" w:customStyle="1" w:styleId="WW-WW8Num5z0111111111">
    <w:name w:val="WW-WW8Num5z0111111111"/>
    <w:rsid w:val="00055E08"/>
    <w:rPr>
      <w:rFonts w:ascii="Symbol" w:hAnsi="Symbol"/>
    </w:rPr>
  </w:style>
  <w:style w:type="character" w:customStyle="1" w:styleId="WW-WW8Num6z0111111111">
    <w:name w:val="WW-WW8Num6z0111111111"/>
    <w:rsid w:val="00055E08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055E08"/>
  </w:style>
  <w:style w:type="character" w:customStyle="1" w:styleId="WW-WW8Num1z0111111111">
    <w:name w:val="WW-WW8Num1z0111111111"/>
    <w:rsid w:val="00055E08"/>
    <w:rPr>
      <w:rFonts w:ascii="Symbol" w:hAnsi="Symbol"/>
    </w:rPr>
  </w:style>
  <w:style w:type="character" w:customStyle="1" w:styleId="WW-WW8Num2z01111111111">
    <w:name w:val="WW-WW8Num2z01111111111"/>
    <w:rsid w:val="00055E08"/>
    <w:rPr>
      <w:rFonts w:ascii="Symbol" w:hAnsi="Symbol"/>
    </w:rPr>
  </w:style>
  <w:style w:type="character" w:customStyle="1" w:styleId="WW-WW8Num3z01111111111">
    <w:name w:val="WW-WW8Num3z01111111111"/>
    <w:rsid w:val="00055E08"/>
    <w:rPr>
      <w:rFonts w:ascii="Symbol" w:hAnsi="Symbol"/>
    </w:rPr>
  </w:style>
  <w:style w:type="character" w:customStyle="1" w:styleId="WW-WW8Num4z01111111111">
    <w:name w:val="WW-WW8Num4z01111111111"/>
    <w:rsid w:val="00055E08"/>
    <w:rPr>
      <w:rFonts w:ascii="Symbol" w:hAnsi="Symbol"/>
    </w:rPr>
  </w:style>
  <w:style w:type="character" w:customStyle="1" w:styleId="WW-WW8Num5z01111111111">
    <w:name w:val="WW-WW8Num5z01111111111"/>
    <w:rsid w:val="00055E08"/>
    <w:rPr>
      <w:rFonts w:ascii="Symbol" w:hAnsi="Symbol"/>
    </w:rPr>
  </w:style>
  <w:style w:type="character" w:customStyle="1" w:styleId="WW-WW8Num6z01111111111">
    <w:name w:val="WW-WW8Num6z01111111111"/>
    <w:rsid w:val="00055E08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055E08"/>
  </w:style>
  <w:style w:type="character" w:customStyle="1" w:styleId="WW-WW8Num1z01111111111">
    <w:name w:val="WW-WW8Num1z01111111111"/>
    <w:rsid w:val="00055E08"/>
    <w:rPr>
      <w:rFonts w:ascii="Symbol" w:hAnsi="Symbol"/>
    </w:rPr>
  </w:style>
  <w:style w:type="character" w:customStyle="1" w:styleId="WW-WW8Num2z011111111111">
    <w:name w:val="WW-WW8Num2z011111111111"/>
    <w:rsid w:val="00055E08"/>
    <w:rPr>
      <w:rFonts w:ascii="Symbol" w:hAnsi="Symbol"/>
    </w:rPr>
  </w:style>
  <w:style w:type="character" w:customStyle="1" w:styleId="WW-WW8Num3z011111111111">
    <w:name w:val="WW-WW8Num3z011111111111"/>
    <w:rsid w:val="00055E08"/>
    <w:rPr>
      <w:rFonts w:ascii="Symbol" w:hAnsi="Symbol"/>
    </w:rPr>
  </w:style>
  <w:style w:type="character" w:customStyle="1" w:styleId="WW-WW8Num4z011111111111">
    <w:name w:val="WW-WW8Num4z011111111111"/>
    <w:rsid w:val="00055E08"/>
    <w:rPr>
      <w:rFonts w:ascii="Symbol" w:hAnsi="Symbol"/>
    </w:rPr>
  </w:style>
  <w:style w:type="character" w:customStyle="1" w:styleId="WW-WW8Num5z011111111111">
    <w:name w:val="WW-WW8Num5z011111111111"/>
    <w:rsid w:val="00055E08"/>
    <w:rPr>
      <w:rFonts w:ascii="Symbol" w:hAnsi="Symbol"/>
    </w:rPr>
  </w:style>
  <w:style w:type="character" w:customStyle="1" w:styleId="WW-WW8Num6z011111111111">
    <w:name w:val="WW-WW8Num6z011111111111"/>
    <w:rsid w:val="00055E08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055E08"/>
  </w:style>
  <w:style w:type="character" w:customStyle="1" w:styleId="WW-WW8Num1z011111111111">
    <w:name w:val="WW-WW8Num1z011111111111"/>
    <w:rsid w:val="00055E08"/>
    <w:rPr>
      <w:rFonts w:ascii="Symbol" w:hAnsi="Symbol"/>
    </w:rPr>
  </w:style>
  <w:style w:type="character" w:customStyle="1" w:styleId="WW-WW8Num2z0111111111111">
    <w:name w:val="WW-WW8Num2z0111111111111"/>
    <w:rsid w:val="00055E08"/>
    <w:rPr>
      <w:rFonts w:ascii="Symbol" w:hAnsi="Symbol"/>
    </w:rPr>
  </w:style>
  <w:style w:type="character" w:customStyle="1" w:styleId="WW-WW8Num3z0111111111111">
    <w:name w:val="WW-WW8Num3z0111111111111"/>
    <w:rsid w:val="00055E08"/>
    <w:rPr>
      <w:rFonts w:ascii="Symbol" w:hAnsi="Symbol"/>
    </w:rPr>
  </w:style>
  <w:style w:type="character" w:customStyle="1" w:styleId="WW-WW8Num4z0111111111111">
    <w:name w:val="WW-WW8Num4z0111111111111"/>
    <w:rsid w:val="00055E08"/>
    <w:rPr>
      <w:rFonts w:ascii="Symbol" w:hAnsi="Symbol"/>
    </w:rPr>
  </w:style>
  <w:style w:type="character" w:customStyle="1" w:styleId="WW-WW8Num5z0111111111111">
    <w:name w:val="WW-WW8Num5z0111111111111"/>
    <w:rsid w:val="00055E08"/>
    <w:rPr>
      <w:rFonts w:ascii="Symbol" w:hAnsi="Symbol"/>
    </w:rPr>
  </w:style>
  <w:style w:type="character" w:customStyle="1" w:styleId="WW-WW8Num6z0111111111111">
    <w:name w:val="WW-WW8Num6z0111111111111"/>
    <w:rsid w:val="00055E08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055E08"/>
  </w:style>
  <w:style w:type="character" w:customStyle="1" w:styleId="WW-WW8Num1z0111111111111">
    <w:name w:val="WW-WW8Num1z0111111111111"/>
    <w:rsid w:val="00055E08"/>
    <w:rPr>
      <w:rFonts w:ascii="Symbol" w:hAnsi="Symbol"/>
    </w:rPr>
  </w:style>
  <w:style w:type="character" w:customStyle="1" w:styleId="WW-WW8Num2z01111111111111">
    <w:name w:val="WW-WW8Num2z01111111111111"/>
    <w:rsid w:val="00055E08"/>
    <w:rPr>
      <w:rFonts w:ascii="Symbol" w:hAnsi="Symbol"/>
    </w:rPr>
  </w:style>
  <w:style w:type="character" w:customStyle="1" w:styleId="WW-WW8Num3z01111111111111">
    <w:name w:val="WW-WW8Num3z01111111111111"/>
    <w:rsid w:val="00055E08"/>
    <w:rPr>
      <w:rFonts w:ascii="Symbol" w:hAnsi="Symbol"/>
    </w:rPr>
  </w:style>
  <w:style w:type="character" w:customStyle="1" w:styleId="WW-WW8Num4z01111111111111">
    <w:name w:val="WW-WW8Num4z01111111111111"/>
    <w:rsid w:val="00055E08"/>
    <w:rPr>
      <w:rFonts w:ascii="Symbol" w:hAnsi="Symbol"/>
    </w:rPr>
  </w:style>
  <w:style w:type="character" w:customStyle="1" w:styleId="WW-WW8Num5z01111111111111">
    <w:name w:val="WW-WW8Num5z01111111111111"/>
    <w:rsid w:val="00055E08"/>
    <w:rPr>
      <w:rFonts w:ascii="Symbol" w:hAnsi="Symbol"/>
    </w:rPr>
  </w:style>
  <w:style w:type="character" w:customStyle="1" w:styleId="WW-WW8Num6z01111111111111">
    <w:name w:val="WW-WW8Num6z01111111111111"/>
    <w:rsid w:val="00055E0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055E08"/>
  </w:style>
  <w:style w:type="character" w:customStyle="1" w:styleId="WW-WW8Num1z01111111111111">
    <w:name w:val="WW-WW8Num1z01111111111111"/>
    <w:rsid w:val="00055E08"/>
    <w:rPr>
      <w:rFonts w:ascii="Symbol" w:hAnsi="Symbol"/>
    </w:rPr>
  </w:style>
  <w:style w:type="character" w:customStyle="1" w:styleId="WW-WW8Num2z011111111111111">
    <w:name w:val="WW-WW8Num2z011111111111111"/>
    <w:rsid w:val="00055E08"/>
    <w:rPr>
      <w:rFonts w:ascii="Symbol" w:hAnsi="Symbol"/>
    </w:rPr>
  </w:style>
  <w:style w:type="character" w:customStyle="1" w:styleId="WW-WW8Num3z011111111111111">
    <w:name w:val="WW-WW8Num3z011111111111111"/>
    <w:rsid w:val="00055E08"/>
    <w:rPr>
      <w:rFonts w:ascii="Symbol" w:hAnsi="Symbol"/>
    </w:rPr>
  </w:style>
  <w:style w:type="character" w:customStyle="1" w:styleId="WW-WW8Num4z011111111111111">
    <w:name w:val="WW-WW8Num4z011111111111111"/>
    <w:rsid w:val="00055E08"/>
    <w:rPr>
      <w:rFonts w:ascii="Symbol" w:hAnsi="Symbol"/>
    </w:rPr>
  </w:style>
  <w:style w:type="character" w:customStyle="1" w:styleId="WW-WW8Num5z011111111111111">
    <w:name w:val="WW-WW8Num5z011111111111111"/>
    <w:rsid w:val="00055E08"/>
    <w:rPr>
      <w:rFonts w:ascii="Symbol" w:hAnsi="Symbol"/>
    </w:rPr>
  </w:style>
  <w:style w:type="character" w:customStyle="1" w:styleId="WW-WW8Num6z011111111111111">
    <w:name w:val="WW-WW8Num6z011111111111111"/>
    <w:rsid w:val="00055E08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055E08"/>
  </w:style>
  <w:style w:type="character" w:customStyle="1" w:styleId="WW-WW8Num1z011111111111111">
    <w:name w:val="WW-WW8Num1z011111111111111"/>
    <w:rsid w:val="00055E08"/>
    <w:rPr>
      <w:rFonts w:ascii="Symbol" w:hAnsi="Symbol"/>
    </w:rPr>
  </w:style>
  <w:style w:type="character" w:customStyle="1" w:styleId="WW-WW8Num2z0111111111111111">
    <w:name w:val="WW-WW8Num2z0111111111111111"/>
    <w:rsid w:val="00055E08"/>
    <w:rPr>
      <w:rFonts w:ascii="Symbol" w:hAnsi="Symbol"/>
    </w:rPr>
  </w:style>
  <w:style w:type="character" w:customStyle="1" w:styleId="WW-WW8Num3z0111111111111111">
    <w:name w:val="WW-WW8Num3z0111111111111111"/>
    <w:rsid w:val="00055E08"/>
    <w:rPr>
      <w:rFonts w:ascii="Symbol" w:hAnsi="Symbol"/>
    </w:rPr>
  </w:style>
  <w:style w:type="character" w:customStyle="1" w:styleId="WW-WW8Num4z0111111111111111">
    <w:name w:val="WW-WW8Num4z0111111111111111"/>
    <w:rsid w:val="00055E08"/>
    <w:rPr>
      <w:rFonts w:ascii="Symbol" w:hAnsi="Symbol"/>
    </w:rPr>
  </w:style>
  <w:style w:type="character" w:customStyle="1" w:styleId="WW-WW8Num5z0111111111111111">
    <w:name w:val="WW-WW8Num5z0111111111111111"/>
    <w:rsid w:val="00055E08"/>
    <w:rPr>
      <w:rFonts w:ascii="Symbol" w:hAnsi="Symbol"/>
    </w:rPr>
  </w:style>
  <w:style w:type="character" w:customStyle="1" w:styleId="WW-WW8Num6z0111111111111111">
    <w:name w:val="WW-WW8Num6z0111111111111111"/>
    <w:rsid w:val="00055E08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055E08"/>
  </w:style>
  <w:style w:type="character" w:customStyle="1" w:styleId="WW-WW8Num1z0111111111111111">
    <w:name w:val="WW-WW8Num1z0111111111111111"/>
    <w:rsid w:val="00055E08"/>
    <w:rPr>
      <w:rFonts w:ascii="Symbol" w:hAnsi="Symbol"/>
    </w:rPr>
  </w:style>
  <w:style w:type="character" w:customStyle="1" w:styleId="WW-WW8Num2z01111111111111111">
    <w:name w:val="WW-WW8Num2z01111111111111111"/>
    <w:rsid w:val="00055E08"/>
    <w:rPr>
      <w:rFonts w:ascii="Symbol" w:hAnsi="Symbol"/>
    </w:rPr>
  </w:style>
  <w:style w:type="character" w:customStyle="1" w:styleId="WW-WW8Num3z01111111111111111">
    <w:name w:val="WW-WW8Num3z01111111111111111"/>
    <w:rsid w:val="00055E08"/>
    <w:rPr>
      <w:rFonts w:ascii="Symbol" w:hAnsi="Symbol"/>
    </w:rPr>
  </w:style>
  <w:style w:type="character" w:customStyle="1" w:styleId="WW-WW8Num4z01111111111111111">
    <w:name w:val="WW-WW8Num4z01111111111111111"/>
    <w:rsid w:val="00055E08"/>
    <w:rPr>
      <w:rFonts w:ascii="Symbol" w:hAnsi="Symbol"/>
    </w:rPr>
  </w:style>
  <w:style w:type="character" w:customStyle="1" w:styleId="WW-WW8Num5z01111111111111111">
    <w:name w:val="WW-WW8Num5z01111111111111111"/>
    <w:rsid w:val="00055E08"/>
    <w:rPr>
      <w:rFonts w:ascii="Symbol" w:hAnsi="Symbol"/>
    </w:rPr>
  </w:style>
  <w:style w:type="character" w:customStyle="1" w:styleId="WW-WW8Num6z01111111111111111">
    <w:name w:val="WW-WW8Num6z01111111111111111"/>
    <w:rsid w:val="00055E08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055E08"/>
  </w:style>
  <w:style w:type="character" w:customStyle="1" w:styleId="WW-WW8Num1z01111111111111111">
    <w:name w:val="WW-WW8Num1z01111111111111111"/>
    <w:rsid w:val="00055E08"/>
    <w:rPr>
      <w:rFonts w:ascii="Symbol" w:hAnsi="Symbol"/>
    </w:rPr>
  </w:style>
  <w:style w:type="character" w:customStyle="1" w:styleId="WW-WW8Num2z011111111111111111">
    <w:name w:val="WW-WW8Num2z011111111111111111"/>
    <w:rsid w:val="00055E08"/>
    <w:rPr>
      <w:rFonts w:ascii="Symbol" w:hAnsi="Symbol"/>
    </w:rPr>
  </w:style>
  <w:style w:type="character" w:customStyle="1" w:styleId="WW-WW8Num3z011111111111111111">
    <w:name w:val="WW-WW8Num3z011111111111111111"/>
    <w:rsid w:val="00055E08"/>
    <w:rPr>
      <w:rFonts w:ascii="Symbol" w:hAnsi="Symbol"/>
    </w:rPr>
  </w:style>
  <w:style w:type="character" w:customStyle="1" w:styleId="WW-WW8Num4z011111111111111111">
    <w:name w:val="WW-WW8Num4z011111111111111111"/>
    <w:rsid w:val="00055E08"/>
    <w:rPr>
      <w:rFonts w:ascii="Symbol" w:hAnsi="Symbol"/>
    </w:rPr>
  </w:style>
  <w:style w:type="character" w:customStyle="1" w:styleId="WW-WW8Num5z011111111111111111">
    <w:name w:val="WW-WW8Num5z011111111111111111"/>
    <w:rsid w:val="00055E08"/>
    <w:rPr>
      <w:rFonts w:ascii="Symbol" w:hAnsi="Symbol"/>
    </w:rPr>
  </w:style>
  <w:style w:type="character" w:customStyle="1" w:styleId="WW-WW8Num6z011111111111111111">
    <w:name w:val="WW-WW8Num6z011111111111111111"/>
    <w:rsid w:val="00055E0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055E08"/>
  </w:style>
  <w:style w:type="character" w:customStyle="1" w:styleId="WW-WW8Num1z011111111111111111">
    <w:name w:val="WW-WW8Num1z011111111111111111"/>
    <w:rsid w:val="00055E08"/>
    <w:rPr>
      <w:rFonts w:ascii="Symbol" w:hAnsi="Symbol"/>
    </w:rPr>
  </w:style>
  <w:style w:type="character" w:customStyle="1" w:styleId="WW-WW8Num2z0111111111111111111">
    <w:name w:val="WW-WW8Num2z0111111111111111111"/>
    <w:rsid w:val="00055E08"/>
    <w:rPr>
      <w:rFonts w:ascii="Symbol" w:hAnsi="Symbol"/>
    </w:rPr>
  </w:style>
  <w:style w:type="character" w:customStyle="1" w:styleId="WW-WW8Num3z0111111111111111111">
    <w:name w:val="WW-WW8Num3z0111111111111111111"/>
    <w:rsid w:val="00055E08"/>
    <w:rPr>
      <w:rFonts w:ascii="Symbol" w:hAnsi="Symbol"/>
    </w:rPr>
  </w:style>
  <w:style w:type="character" w:customStyle="1" w:styleId="WW-WW8Num4z0111111111111111111">
    <w:name w:val="WW-WW8Num4z0111111111111111111"/>
    <w:rsid w:val="00055E08"/>
    <w:rPr>
      <w:rFonts w:ascii="Symbol" w:hAnsi="Symbol"/>
    </w:rPr>
  </w:style>
  <w:style w:type="character" w:customStyle="1" w:styleId="WW-WW8Num5z0111111111111111111">
    <w:name w:val="WW-WW8Num5z0111111111111111111"/>
    <w:rsid w:val="00055E08"/>
    <w:rPr>
      <w:rFonts w:ascii="Symbol" w:hAnsi="Symbol"/>
    </w:rPr>
  </w:style>
  <w:style w:type="character" w:customStyle="1" w:styleId="WW-WW8Num6z0111111111111111111">
    <w:name w:val="WW-WW8Num6z0111111111111111111"/>
    <w:rsid w:val="00055E08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rsid w:val="00055E08"/>
  </w:style>
  <w:style w:type="character" w:customStyle="1" w:styleId="WW-WW8Num1z0111111111111111111">
    <w:name w:val="WW-WW8Num1z0111111111111111111"/>
    <w:rsid w:val="00055E08"/>
    <w:rPr>
      <w:rFonts w:ascii="Symbol" w:hAnsi="Symbol"/>
    </w:rPr>
  </w:style>
  <w:style w:type="character" w:customStyle="1" w:styleId="WW-WW8Num2z01111111111111111111">
    <w:name w:val="WW-WW8Num2z01111111111111111111"/>
    <w:rsid w:val="00055E08"/>
    <w:rPr>
      <w:rFonts w:ascii="Symbol" w:hAnsi="Symbol"/>
    </w:rPr>
  </w:style>
  <w:style w:type="character" w:customStyle="1" w:styleId="WW-WW8Num3z01111111111111111111">
    <w:name w:val="WW-WW8Num3z01111111111111111111"/>
    <w:rsid w:val="00055E08"/>
    <w:rPr>
      <w:rFonts w:ascii="Symbol" w:hAnsi="Symbol"/>
    </w:rPr>
  </w:style>
  <w:style w:type="character" w:customStyle="1" w:styleId="WW-WW8Num4z01111111111111111111">
    <w:name w:val="WW-WW8Num4z01111111111111111111"/>
    <w:rsid w:val="00055E08"/>
    <w:rPr>
      <w:rFonts w:ascii="Symbol" w:hAnsi="Symbol"/>
    </w:rPr>
  </w:style>
  <w:style w:type="character" w:customStyle="1" w:styleId="WW-WW8Num5z01111111111111111111">
    <w:name w:val="WW-WW8Num5z01111111111111111111"/>
    <w:rsid w:val="00055E08"/>
    <w:rPr>
      <w:rFonts w:ascii="Symbol" w:hAnsi="Symbol"/>
    </w:rPr>
  </w:style>
  <w:style w:type="character" w:customStyle="1" w:styleId="WW-WW8Num6z01111111111111111111">
    <w:name w:val="WW-WW8Num6z01111111111111111111"/>
    <w:rsid w:val="00055E08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055E08"/>
  </w:style>
  <w:style w:type="character" w:customStyle="1" w:styleId="WW-WW8Num1z01111111111111111111">
    <w:name w:val="WW-WW8Num1z01111111111111111111"/>
    <w:rsid w:val="00055E08"/>
    <w:rPr>
      <w:rFonts w:ascii="Symbol" w:hAnsi="Symbol"/>
    </w:rPr>
  </w:style>
  <w:style w:type="character" w:customStyle="1" w:styleId="WW-WW8Num2z011111111111111111111">
    <w:name w:val="WW-WW8Num2z011111111111111111111"/>
    <w:rsid w:val="00055E08"/>
    <w:rPr>
      <w:rFonts w:ascii="Symbol" w:hAnsi="Symbol"/>
    </w:rPr>
  </w:style>
  <w:style w:type="character" w:customStyle="1" w:styleId="WW-WW8Num3z011111111111111111111">
    <w:name w:val="WW-WW8Num3z011111111111111111111"/>
    <w:rsid w:val="00055E08"/>
    <w:rPr>
      <w:rFonts w:ascii="Symbol" w:hAnsi="Symbol"/>
    </w:rPr>
  </w:style>
  <w:style w:type="character" w:customStyle="1" w:styleId="WW-WW8Num4z011111111111111111111">
    <w:name w:val="WW-WW8Num4z011111111111111111111"/>
    <w:rsid w:val="00055E08"/>
    <w:rPr>
      <w:rFonts w:ascii="Symbol" w:hAnsi="Symbol"/>
    </w:rPr>
  </w:style>
  <w:style w:type="character" w:customStyle="1" w:styleId="WW-WW8Num5z011111111111111111111">
    <w:name w:val="WW-WW8Num5z011111111111111111111"/>
    <w:rsid w:val="00055E08"/>
    <w:rPr>
      <w:rFonts w:ascii="Symbol" w:hAnsi="Symbol"/>
    </w:rPr>
  </w:style>
  <w:style w:type="character" w:customStyle="1" w:styleId="WW-WW8Num6z011111111111111111111">
    <w:name w:val="WW-WW8Num6z011111111111111111111"/>
    <w:rsid w:val="00055E0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055E08"/>
  </w:style>
  <w:style w:type="character" w:customStyle="1" w:styleId="WW-WW8Num1z011111111111111111111">
    <w:name w:val="WW-WW8Num1z011111111111111111111"/>
    <w:rsid w:val="00055E08"/>
    <w:rPr>
      <w:rFonts w:ascii="Symbol" w:hAnsi="Symbol"/>
    </w:rPr>
  </w:style>
  <w:style w:type="character" w:customStyle="1" w:styleId="WW-WW8Num2z0111111111111111111111">
    <w:name w:val="WW-WW8Num2z0111111111111111111111"/>
    <w:rsid w:val="00055E08"/>
    <w:rPr>
      <w:rFonts w:ascii="Symbol" w:hAnsi="Symbol"/>
    </w:rPr>
  </w:style>
  <w:style w:type="character" w:customStyle="1" w:styleId="WW-WW8Num3z0111111111111111111111">
    <w:name w:val="WW-WW8Num3z0111111111111111111111"/>
    <w:rsid w:val="00055E08"/>
    <w:rPr>
      <w:rFonts w:ascii="Symbol" w:hAnsi="Symbol"/>
    </w:rPr>
  </w:style>
  <w:style w:type="character" w:customStyle="1" w:styleId="WW-WW8Num4z0111111111111111111111">
    <w:name w:val="WW-WW8Num4z0111111111111111111111"/>
    <w:rsid w:val="00055E08"/>
    <w:rPr>
      <w:rFonts w:ascii="Symbol" w:hAnsi="Symbol"/>
    </w:rPr>
  </w:style>
  <w:style w:type="character" w:customStyle="1" w:styleId="WW-WW8Num5z0111111111111111111111">
    <w:name w:val="WW-WW8Num5z0111111111111111111111"/>
    <w:rsid w:val="00055E08"/>
    <w:rPr>
      <w:rFonts w:ascii="Symbol" w:hAnsi="Symbol"/>
    </w:rPr>
  </w:style>
  <w:style w:type="character" w:customStyle="1" w:styleId="WW-WW8Num6z0111111111111111111111">
    <w:name w:val="WW-WW8Num6z0111111111111111111111"/>
    <w:rsid w:val="00055E08"/>
    <w:rPr>
      <w:rFonts w:ascii="Symbol" w:hAnsi="Symbol"/>
    </w:rPr>
  </w:style>
  <w:style w:type="character" w:customStyle="1" w:styleId="WW-Absatz-Standardschriftart111111111111111111111111">
    <w:name w:val="WW-Absatz-Standardschriftart111111111111111111111111"/>
    <w:rsid w:val="00055E08"/>
  </w:style>
  <w:style w:type="character" w:customStyle="1" w:styleId="WW-WW8Num1z0111111111111111111111">
    <w:name w:val="WW-WW8Num1z0111111111111111111111"/>
    <w:rsid w:val="00055E08"/>
    <w:rPr>
      <w:rFonts w:ascii="Symbol" w:hAnsi="Symbol"/>
    </w:rPr>
  </w:style>
  <w:style w:type="character" w:customStyle="1" w:styleId="WW-WW8Num2z01111111111111111111111">
    <w:name w:val="WW-WW8Num2z01111111111111111111111"/>
    <w:rsid w:val="00055E08"/>
    <w:rPr>
      <w:rFonts w:ascii="Symbol" w:hAnsi="Symbol"/>
    </w:rPr>
  </w:style>
  <w:style w:type="character" w:customStyle="1" w:styleId="WW8Num2z1">
    <w:name w:val="WW8Num2z1"/>
    <w:rsid w:val="00055E08"/>
    <w:rPr>
      <w:rFonts w:ascii="Courier New" w:hAnsi="Courier New"/>
    </w:rPr>
  </w:style>
  <w:style w:type="character" w:customStyle="1" w:styleId="WW8Num2z2">
    <w:name w:val="WW8Num2z2"/>
    <w:rsid w:val="00055E08"/>
    <w:rPr>
      <w:rFonts w:ascii="Wingdings" w:hAnsi="Wingdings"/>
    </w:rPr>
  </w:style>
  <w:style w:type="character" w:customStyle="1" w:styleId="WW-WW8Num3z01111111111111111111111">
    <w:name w:val="WW-WW8Num3z01111111111111111111111"/>
    <w:rsid w:val="00055E08"/>
    <w:rPr>
      <w:rFonts w:ascii="Symbol" w:hAnsi="Symbol"/>
    </w:rPr>
  </w:style>
  <w:style w:type="character" w:customStyle="1" w:styleId="WW8Num3z1">
    <w:name w:val="WW8Num3z1"/>
    <w:rsid w:val="00055E08"/>
    <w:rPr>
      <w:rFonts w:ascii="Courier New" w:hAnsi="Courier New"/>
    </w:rPr>
  </w:style>
  <w:style w:type="character" w:customStyle="1" w:styleId="WW8Num3z2">
    <w:name w:val="WW8Num3z2"/>
    <w:rsid w:val="00055E08"/>
    <w:rPr>
      <w:rFonts w:ascii="Wingdings" w:hAnsi="Wingdings"/>
    </w:rPr>
  </w:style>
  <w:style w:type="character" w:customStyle="1" w:styleId="WW-WW8Num4z01111111111111111111111">
    <w:name w:val="WW-WW8Num4z01111111111111111111111"/>
    <w:rsid w:val="00055E08"/>
    <w:rPr>
      <w:rFonts w:ascii="Symbol" w:hAnsi="Symbol"/>
    </w:rPr>
  </w:style>
  <w:style w:type="character" w:customStyle="1" w:styleId="WW8Num4z1">
    <w:name w:val="WW8Num4z1"/>
    <w:rsid w:val="00055E08"/>
    <w:rPr>
      <w:rFonts w:ascii="Courier New" w:hAnsi="Courier New"/>
    </w:rPr>
  </w:style>
  <w:style w:type="character" w:customStyle="1" w:styleId="WW8Num4z2">
    <w:name w:val="WW8Num4z2"/>
    <w:rsid w:val="00055E08"/>
    <w:rPr>
      <w:rFonts w:ascii="Wingdings" w:hAnsi="Wingdings"/>
    </w:rPr>
  </w:style>
  <w:style w:type="character" w:customStyle="1" w:styleId="WW-WW8Num5z01111111111111111111111">
    <w:name w:val="WW-WW8Num5z01111111111111111111111"/>
    <w:rsid w:val="00055E08"/>
    <w:rPr>
      <w:rFonts w:ascii="Symbol" w:hAnsi="Symbol"/>
    </w:rPr>
  </w:style>
  <w:style w:type="character" w:customStyle="1" w:styleId="WW8Num5z1">
    <w:name w:val="WW8Num5z1"/>
    <w:rsid w:val="00055E08"/>
    <w:rPr>
      <w:rFonts w:ascii="Courier New" w:hAnsi="Courier New"/>
    </w:rPr>
  </w:style>
  <w:style w:type="character" w:customStyle="1" w:styleId="WW8Num5z2">
    <w:name w:val="WW8Num5z2"/>
    <w:rsid w:val="00055E08"/>
    <w:rPr>
      <w:rFonts w:ascii="Wingdings" w:hAnsi="Wingdings"/>
    </w:rPr>
  </w:style>
  <w:style w:type="character" w:customStyle="1" w:styleId="WW-WW8Num6z01111111111111111111111">
    <w:name w:val="WW-WW8Num6z01111111111111111111111"/>
    <w:rsid w:val="00055E08"/>
    <w:rPr>
      <w:rFonts w:ascii="Symbol" w:hAnsi="Symbol"/>
    </w:rPr>
  </w:style>
  <w:style w:type="character" w:customStyle="1" w:styleId="WW8Num6z1">
    <w:name w:val="WW8Num6z1"/>
    <w:rsid w:val="00055E08"/>
    <w:rPr>
      <w:rFonts w:ascii="Courier New" w:hAnsi="Courier New"/>
    </w:rPr>
  </w:style>
  <w:style w:type="character" w:customStyle="1" w:styleId="WW8Num6z2">
    <w:name w:val="WW8Num6z2"/>
    <w:rsid w:val="00055E08"/>
    <w:rPr>
      <w:rFonts w:ascii="Wingdings" w:hAnsi="Wingdings"/>
    </w:rPr>
  </w:style>
  <w:style w:type="character" w:customStyle="1" w:styleId="WW8Num7z1">
    <w:name w:val="WW8Num7z1"/>
    <w:rsid w:val="00055E08"/>
    <w:rPr>
      <w:rFonts w:ascii="Courier New" w:hAnsi="Courier New"/>
    </w:rPr>
  </w:style>
  <w:style w:type="character" w:customStyle="1" w:styleId="WW8Num7z2">
    <w:name w:val="WW8Num7z2"/>
    <w:rsid w:val="00055E08"/>
    <w:rPr>
      <w:rFonts w:ascii="Wingdings" w:hAnsi="Wingdings"/>
    </w:rPr>
  </w:style>
  <w:style w:type="character" w:customStyle="1" w:styleId="WW8Num8z0">
    <w:name w:val="WW8Num8z0"/>
    <w:rsid w:val="00055E08"/>
    <w:rPr>
      <w:rFonts w:ascii="Symbol" w:hAnsi="Symbol"/>
    </w:rPr>
  </w:style>
  <w:style w:type="character" w:customStyle="1" w:styleId="WW8Num8z1">
    <w:name w:val="WW8Num8z1"/>
    <w:rsid w:val="00055E08"/>
    <w:rPr>
      <w:rFonts w:ascii="Courier New" w:hAnsi="Courier New"/>
    </w:rPr>
  </w:style>
  <w:style w:type="character" w:customStyle="1" w:styleId="WW8Num8z2">
    <w:name w:val="WW8Num8z2"/>
    <w:rsid w:val="00055E08"/>
    <w:rPr>
      <w:rFonts w:ascii="Wingdings" w:hAnsi="Wingdings"/>
    </w:rPr>
  </w:style>
  <w:style w:type="character" w:customStyle="1" w:styleId="WW8Num9z0">
    <w:name w:val="WW8Num9z0"/>
    <w:rsid w:val="00055E08"/>
    <w:rPr>
      <w:rFonts w:ascii="Symbol" w:hAnsi="Symbol"/>
    </w:rPr>
  </w:style>
  <w:style w:type="character" w:customStyle="1" w:styleId="WW8Num9z1">
    <w:name w:val="WW8Num9z1"/>
    <w:rsid w:val="00055E08"/>
    <w:rPr>
      <w:rFonts w:ascii="Courier New" w:hAnsi="Courier New"/>
    </w:rPr>
  </w:style>
  <w:style w:type="character" w:customStyle="1" w:styleId="WW8Num9z2">
    <w:name w:val="WW8Num9z2"/>
    <w:rsid w:val="00055E08"/>
    <w:rPr>
      <w:rFonts w:ascii="Wingdings" w:hAnsi="Wingdings"/>
    </w:rPr>
  </w:style>
  <w:style w:type="character" w:customStyle="1" w:styleId="WW8Num10z0">
    <w:name w:val="WW8Num10z0"/>
    <w:rsid w:val="00055E08"/>
    <w:rPr>
      <w:rFonts w:ascii="Symbol" w:hAnsi="Symbol"/>
    </w:rPr>
  </w:style>
  <w:style w:type="character" w:customStyle="1" w:styleId="WW8Num11z0">
    <w:name w:val="WW8Num11z0"/>
    <w:rsid w:val="00055E08"/>
    <w:rPr>
      <w:rFonts w:ascii="Symbol" w:hAnsi="Symbol"/>
    </w:rPr>
  </w:style>
  <w:style w:type="character" w:customStyle="1" w:styleId="WW8Num11z1">
    <w:name w:val="WW8Num11z1"/>
    <w:rsid w:val="00055E08"/>
    <w:rPr>
      <w:rFonts w:ascii="Courier New" w:hAnsi="Courier New"/>
    </w:rPr>
  </w:style>
  <w:style w:type="character" w:customStyle="1" w:styleId="WW8Num11z2">
    <w:name w:val="WW8Num11z2"/>
    <w:rsid w:val="00055E08"/>
    <w:rPr>
      <w:rFonts w:ascii="Wingdings" w:hAnsi="Wingdings"/>
    </w:rPr>
  </w:style>
  <w:style w:type="character" w:customStyle="1" w:styleId="WW8Num12z0">
    <w:name w:val="WW8Num12z0"/>
    <w:rsid w:val="00055E08"/>
    <w:rPr>
      <w:rFonts w:ascii="Symbol" w:hAnsi="Symbol"/>
    </w:rPr>
  </w:style>
  <w:style w:type="character" w:customStyle="1" w:styleId="WW8Num12z1">
    <w:name w:val="WW8Num12z1"/>
    <w:rsid w:val="00055E08"/>
    <w:rPr>
      <w:rFonts w:ascii="Courier New" w:hAnsi="Courier New"/>
    </w:rPr>
  </w:style>
  <w:style w:type="character" w:customStyle="1" w:styleId="WW8Num12z2">
    <w:name w:val="WW8Num12z2"/>
    <w:rsid w:val="00055E08"/>
    <w:rPr>
      <w:rFonts w:ascii="Wingdings" w:hAnsi="Wingdings"/>
    </w:rPr>
  </w:style>
  <w:style w:type="character" w:customStyle="1" w:styleId="WW8Num13z0">
    <w:name w:val="WW8Num13z0"/>
    <w:rsid w:val="00055E08"/>
    <w:rPr>
      <w:rFonts w:ascii="Symbol" w:hAnsi="Symbol"/>
    </w:rPr>
  </w:style>
  <w:style w:type="character" w:customStyle="1" w:styleId="WW8Num13z1">
    <w:name w:val="WW8Num13z1"/>
    <w:rsid w:val="00055E08"/>
    <w:rPr>
      <w:rFonts w:ascii="Courier New" w:hAnsi="Courier New"/>
    </w:rPr>
  </w:style>
  <w:style w:type="character" w:customStyle="1" w:styleId="WW8Num13z2">
    <w:name w:val="WW8Num13z2"/>
    <w:rsid w:val="00055E08"/>
    <w:rPr>
      <w:rFonts w:ascii="Wingdings" w:hAnsi="Wingdings"/>
    </w:rPr>
  </w:style>
  <w:style w:type="character" w:customStyle="1" w:styleId="WW8Num14z0">
    <w:name w:val="WW8Num14z0"/>
    <w:rsid w:val="00055E08"/>
    <w:rPr>
      <w:rFonts w:ascii="Symbol" w:hAnsi="Symbol"/>
    </w:rPr>
  </w:style>
  <w:style w:type="character" w:customStyle="1" w:styleId="WW8Num14z1">
    <w:name w:val="WW8Num14z1"/>
    <w:rsid w:val="00055E08"/>
    <w:rPr>
      <w:rFonts w:ascii="Courier New" w:hAnsi="Courier New"/>
    </w:rPr>
  </w:style>
  <w:style w:type="character" w:customStyle="1" w:styleId="WW8Num14z2">
    <w:name w:val="WW8Num14z2"/>
    <w:rsid w:val="00055E08"/>
    <w:rPr>
      <w:rFonts w:ascii="Wingdings" w:hAnsi="Wingdings"/>
    </w:rPr>
  </w:style>
  <w:style w:type="character" w:customStyle="1" w:styleId="WW8Num15z0">
    <w:name w:val="WW8Num15z0"/>
    <w:rsid w:val="00055E08"/>
    <w:rPr>
      <w:rFonts w:ascii="Symbol" w:hAnsi="Symbol"/>
    </w:rPr>
  </w:style>
  <w:style w:type="character" w:customStyle="1" w:styleId="WW8Num15z1">
    <w:name w:val="WW8Num15z1"/>
    <w:rsid w:val="00055E08"/>
    <w:rPr>
      <w:rFonts w:ascii="Courier New" w:hAnsi="Courier New"/>
    </w:rPr>
  </w:style>
  <w:style w:type="character" w:customStyle="1" w:styleId="WW8Num15z2">
    <w:name w:val="WW8Num15z2"/>
    <w:rsid w:val="00055E08"/>
    <w:rPr>
      <w:rFonts w:ascii="Wingdings" w:hAnsi="Wingdings"/>
    </w:rPr>
  </w:style>
  <w:style w:type="character" w:customStyle="1" w:styleId="WW8Num16z0">
    <w:name w:val="WW8Num16z0"/>
    <w:rsid w:val="00055E08"/>
    <w:rPr>
      <w:rFonts w:ascii="Symbol" w:hAnsi="Symbol"/>
    </w:rPr>
  </w:style>
  <w:style w:type="character" w:customStyle="1" w:styleId="WW8Num16z1">
    <w:name w:val="WW8Num16z1"/>
    <w:rsid w:val="00055E08"/>
    <w:rPr>
      <w:rFonts w:ascii="Courier New" w:hAnsi="Courier New"/>
    </w:rPr>
  </w:style>
  <w:style w:type="character" w:customStyle="1" w:styleId="WW8Num16z2">
    <w:name w:val="WW8Num16z2"/>
    <w:rsid w:val="00055E08"/>
    <w:rPr>
      <w:rFonts w:ascii="Wingdings" w:hAnsi="Wingdings"/>
    </w:rPr>
  </w:style>
  <w:style w:type="character" w:customStyle="1" w:styleId="WW8Num17z0">
    <w:name w:val="WW8Num17z0"/>
    <w:rsid w:val="00055E08"/>
    <w:rPr>
      <w:rFonts w:ascii="Symbol" w:hAnsi="Symbol"/>
    </w:rPr>
  </w:style>
  <w:style w:type="character" w:customStyle="1" w:styleId="WW8Num17z1">
    <w:name w:val="WW8Num17z1"/>
    <w:rsid w:val="00055E08"/>
    <w:rPr>
      <w:rFonts w:ascii="Courier New" w:hAnsi="Courier New"/>
    </w:rPr>
  </w:style>
  <w:style w:type="character" w:customStyle="1" w:styleId="WW8Num17z2">
    <w:name w:val="WW8Num17z2"/>
    <w:rsid w:val="00055E08"/>
    <w:rPr>
      <w:rFonts w:ascii="Wingdings" w:hAnsi="Wingdings"/>
    </w:rPr>
  </w:style>
  <w:style w:type="character" w:customStyle="1" w:styleId="WW8Num18z0">
    <w:name w:val="WW8Num18z0"/>
    <w:rsid w:val="00055E08"/>
    <w:rPr>
      <w:rFonts w:ascii="Symbol" w:hAnsi="Symbol"/>
    </w:rPr>
  </w:style>
  <w:style w:type="character" w:customStyle="1" w:styleId="WW8Num18z1">
    <w:name w:val="WW8Num18z1"/>
    <w:rsid w:val="00055E08"/>
    <w:rPr>
      <w:rFonts w:ascii="Courier New" w:hAnsi="Courier New"/>
    </w:rPr>
  </w:style>
  <w:style w:type="character" w:customStyle="1" w:styleId="WW8Num18z2">
    <w:name w:val="WW8Num18z2"/>
    <w:rsid w:val="00055E08"/>
    <w:rPr>
      <w:rFonts w:ascii="Wingdings" w:hAnsi="Wingdings"/>
    </w:rPr>
  </w:style>
  <w:style w:type="character" w:customStyle="1" w:styleId="WW8Num19z0">
    <w:name w:val="WW8Num19z0"/>
    <w:rsid w:val="00055E08"/>
    <w:rPr>
      <w:rFonts w:ascii="Symbol" w:hAnsi="Symbol"/>
    </w:rPr>
  </w:style>
  <w:style w:type="character" w:customStyle="1" w:styleId="WW8Num19z1">
    <w:name w:val="WW8Num19z1"/>
    <w:rsid w:val="00055E08"/>
    <w:rPr>
      <w:rFonts w:ascii="Courier New" w:hAnsi="Courier New"/>
    </w:rPr>
  </w:style>
  <w:style w:type="character" w:customStyle="1" w:styleId="WW8Num19z2">
    <w:name w:val="WW8Num19z2"/>
    <w:rsid w:val="00055E08"/>
    <w:rPr>
      <w:rFonts w:ascii="Wingdings" w:hAnsi="Wingdings"/>
    </w:rPr>
  </w:style>
  <w:style w:type="character" w:customStyle="1" w:styleId="WW8Num20z0">
    <w:name w:val="WW8Num20z0"/>
    <w:rsid w:val="00055E08"/>
    <w:rPr>
      <w:rFonts w:ascii="r_symbol" w:hAnsi="r_symbol"/>
      <w:sz w:val="24"/>
    </w:rPr>
  </w:style>
  <w:style w:type="character" w:customStyle="1" w:styleId="WW8Num20z1">
    <w:name w:val="WW8Num20z1"/>
    <w:rsid w:val="00055E08"/>
    <w:rPr>
      <w:rFonts w:ascii="Courier New" w:hAnsi="Courier New"/>
    </w:rPr>
  </w:style>
  <w:style w:type="character" w:customStyle="1" w:styleId="WW8Num20z2">
    <w:name w:val="WW8Num20z2"/>
    <w:rsid w:val="00055E08"/>
    <w:rPr>
      <w:rFonts w:ascii="Wingdings" w:hAnsi="Wingdings"/>
    </w:rPr>
  </w:style>
  <w:style w:type="character" w:customStyle="1" w:styleId="WW8Num20z3">
    <w:name w:val="WW8Num20z3"/>
    <w:rsid w:val="00055E08"/>
    <w:rPr>
      <w:rFonts w:ascii="Symbol" w:hAnsi="Symbol"/>
    </w:rPr>
  </w:style>
  <w:style w:type="character" w:customStyle="1" w:styleId="WW8Num21z0">
    <w:name w:val="WW8Num21z0"/>
    <w:rsid w:val="00055E08"/>
    <w:rPr>
      <w:rFonts w:ascii="Symbol" w:hAnsi="Symbol"/>
    </w:rPr>
  </w:style>
  <w:style w:type="character" w:customStyle="1" w:styleId="WW8Num21z1">
    <w:name w:val="WW8Num21z1"/>
    <w:rsid w:val="00055E08"/>
    <w:rPr>
      <w:rFonts w:ascii="Courier New" w:hAnsi="Courier New"/>
    </w:rPr>
  </w:style>
  <w:style w:type="character" w:customStyle="1" w:styleId="WW8Num21z2">
    <w:name w:val="WW8Num21z2"/>
    <w:rsid w:val="00055E08"/>
    <w:rPr>
      <w:rFonts w:ascii="Wingdings" w:hAnsi="Wingdings"/>
    </w:rPr>
  </w:style>
  <w:style w:type="character" w:customStyle="1" w:styleId="WW8Num22z0">
    <w:name w:val="WW8Num22z0"/>
    <w:rsid w:val="00055E08"/>
    <w:rPr>
      <w:rFonts w:ascii="Symbol" w:hAnsi="Symbol"/>
    </w:rPr>
  </w:style>
  <w:style w:type="character" w:customStyle="1" w:styleId="WW8Num22z1">
    <w:name w:val="WW8Num22z1"/>
    <w:rsid w:val="00055E08"/>
    <w:rPr>
      <w:rFonts w:ascii="Courier New" w:hAnsi="Courier New"/>
    </w:rPr>
  </w:style>
  <w:style w:type="character" w:customStyle="1" w:styleId="WW8Num22z2">
    <w:name w:val="WW8Num22z2"/>
    <w:rsid w:val="00055E08"/>
    <w:rPr>
      <w:rFonts w:ascii="Wingdings" w:hAnsi="Wingdings"/>
    </w:rPr>
  </w:style>
  <w:style w:type="character" w:customStyle="1" w:styleId="WW8Num23z0">
    <w:name w:val="WW8Num23z0"/>
    <w:rsid w:val="00055E08"/>
    <w:rPr>
      <w:rFonts w:ascii="Symbol" w:hAnsi="Symbol"/>
    </w:rPr>
  </w:style>
  <w:style w:type="character" w:customStyle="1" w:styleId="WW8Num23z1">
    <w:name w:val="WW8Num23z1"/>
    <w:rsid w:val="00055E08"/>
    <w:rPr>
      <w:rFonts w:ascii="Courier New" w:hAnsi="Courier New"/>
    </w:rPr>
  </w:style>
  <w:style w:type="character" w:customStyle="1" w:styleId="WW8Num23z2">
    <w:name w:val="WW8Num23z2"/>
    <w:rsid w:val="00055E08"/>
    <w:rPr>
      <w:rFonts w:ascii="Wingdings" w:hAnsi="Wingdings"/>
    </w:rPr>
  </w:style>
  <w:style w:type="character" w:customStyle="1" w:styleId="WW8Num24z0">
    <w:name w:val="WW8Num24z0"/>
    <w:rsid w:val="00055E08"/>
    <w:rPr>
      <w:rFonts w:ascii="Symbol" w:hAnsi="Symbol"/>
    </w:rPr>
  </w:style>
  <w:style w:type="character" w:customStyle="1" w:styleId="WW8Num25z0">
    <w:name w:val="WW8Num25z0"/>
    <w:rsid w:val="00055E08"/>
    <w:rPr>
      <w:rFonts w:ascii="Symbol" w:hAnsi="Symbol"/>
    </w:rPr>
  </w:style>
  <w:style w:type="character" w:customStyle="1" w:styleId="WW8Num25z1">
    <w:name w:val="WW8Num25z1"/>
    <w:rsid w:val="00055E08"/>
    <w:rPr>
      <w:rFonts w:ascii="Courier New" w:hAnsi="Courier New"/>
    </w:rPr>
  </w:style>
  <w:style w:type="character" w:customStyle="1" w:styleId="WW8Num25z2">
    <w:name w:val="WW8Num25z2"/>
    <w:rsid w:val="00055E08"/>
    <w:rPr>
      <w:rFonts w:ascii="Wingdings" w:hAnsi="Wingdings"/>
    </w:rPr>
  </w:style>
  <w:style w:type="character" w:customStyle="1" w:styleId="WW8Num26z0">
    <w:name w:val="WW8Num26z0"/>
    <w:rsid w:val="00055E08"/>
    <w:rPr>
      <w:rFonts w:ascii="Symbol" w:hAnsi="Symbol"/>
    </w:rPr>
  </w:style>
  <w:style w:type="character" w:customStyle="1" w:styleId="WW8Num26z1">
    <w:name w:val="WW8Num26z1"/>
    <w:rsid w:val="00055E08"/>
    <w:rPr>
      <w:rFonts w:ascii="Courier New" w:hAnsi="Courier New"/>
    </w:rPr>
  </w:style>
  <w:style w:type="character" w:customStyle="1" w:styleId="WW8Num26z2">
    <w:name w:val="WW8Num26z2"/>
    <w:rsid w:val="00055E08"/>
    <w:rPr>
      <w:rFonts w:ascii="Wingdings" w:hAnsi="Wingdings"/>
    </w:rPr>
  </w:style>
  <w:style w:type="character" w:customStyle="1" w:styleId="WW8Num27z0">
    <w:name w:val="WW8Num27z0"/>
    <w:rsid w:val="00055E08"/>
    <w:rPr>
      <w:rFonts w:ascii="Symbol" w:hAnsi="Symbol"/>
    </w:rPr>
  </w:style>
  <w:style w:type="character" w:customStyle="1" w:styleId="WW8Num27z1">
    <w:name w:val="WW8Num27z1"/>
    <w:rsid w:val="00055E08"/>
    <w:rPr>
      <w:rFonts w:ascii="Courier New" w:hAnsi="Courier New"/>
    </w:rPr>
  </w:style>
  <w:style w:type="character" w:customStyle="1" w:styleId="WW8Num27z2">
    <w:name w:val="WW8Num27z2"/>
    <w:rsid w:val="00055E08"/>
    <w:rPr>
      <w:rFonts w:ascii="Wingdings" w:hAnsi="Wingdings"/>
    </w:rPr>
  </w:style>
  <w:style w:type="character" w:customStyle="1" w:styleId="WW8Num28z0">
    <w:name w:val="WW8Num28z0"/>
    <w:rsid w:val="00055E08"/>
    <w:rPr>
      <w:rFonts w:ascii="Symbol" w:hAnsi="Symbol"/>
    </w:rPr>
  </w:style>
  <w:style w:type="character" w:customStyle="1" w:styleId="WW8Num28z1">
    <w:name w:val="WW8Num28z1"/>
    <w:rsid w:val="00055E08"/>
    <w:rPr>
      <w:rFonts w:ascii="Courier New" w:hAnsi="Courier New"/>
    </w:rPr>
  </w:style>
  <w:style w:type="character" w:customStyle="1" w:styleId="WW8Num28z2">
    <w:name w:val="WW8Num28z2"/>
    <w:rsid w:val="00055E08"/>
    <w:rPr>
      <w:rFonts w:ascii="Wingdings" w:hAnsi="Wingdings"/>
    </w:rPr>
  </w:style>
  <w:style w:type="character" w:customStyle="1" w:styleId="WW8Num29z0">
    <w:name w:val="WW8Num29z0"/>
    <w:rsid w:val="00055E08"/>
    <w:rPr>
      <w:rFonts w:ascii="Symbol" w:hAnsi="Symbol"/>
    </w:rPr>
  </w:style>
  <w:style w:type="character" w:customStyle="1" w:styleId="WW8Num29z1">
    <w:name w:val="WW8Num29z1"/>
    <w:rsid w:val="00055E08"/>
    <w:rPr>
      <w:rFonts w:ascii="Courier New" w:hAnsi="Courier New"/>
    </w:rPr>
  </w:style>
  <w:style w:type="character" w:customStyle="1" w:styleId="WW8Num29z2">
    <w:name w:val="WW8Num29z2"/>
    <w:rsid w:val="00055E08"/>
    <w:rPr>
      <w:rFonts w:ascii="Wingdings" w:hAnsi="Wingdings"/>
    </w:rPr>
  </w:style>
  <w:style w:type="character" w:customStyle="1" w:styleId="WW8Num30z0">
    <w:name w:val="WW8Num30z0"/>
    <w:rsid w:val="00055E08"/>
    <w:rPr>
      <w:rFonts w:ascii="Symbol" w:hAnsi="Symbol"/>
    </w:rPr>
  </w:style>
  <w:style w:type="character" w:customStyle="1" w:styleId="WW8Num30z1">
    <w:name w:val="WW8Num30z1"/>
    <w:rsid w:val="00055E08"/>
    <w:rPr>
      <w:rFonts w:ascii="Courier New" w:hAnsi="Courier New"/>
    </w:rPr>
  </w:style>
  <w:style w:type="character" w:customStyle="1" w:styleId="WW8Num30z2">
    <w:name w:val="WW8Num30z2"/>
    <w:rsid w:val="00055E08"/>
    <w:rPr>
      <w:rFonts w:ascii="Wingdings" w:hAnsi="Wingdings"/>
    </w:rPr>
  </w:style>
  <w:style w:type="character" w:customStyle="1" w:styleId="WW8Num31z0">
    <w:name w:val="WW8Num31z0"/>
    <w:rsid w:val="00055E08"/>
    <w:rPr>
      <w:rFonts w:ascii="Symbol" w:hAnsi="Symbol"/>
    </w:rPr>
  </w:style>
  <w:style w:type="character" w:customStyle="1" w:styleId="WW8Num32z0">
    <w:name w:val="WW8Num32z0"/>
    <w:rsid w:val="00055E08"/>
    <w:rPr>
      <w:rFonts w:ascii="Symbol" w:hAnsi="Symbol"/>
    </w:rPr>
  </w:style>
  <w:style w:type="character" w:customStyle="1" w:styleId="WW8Num32z1">
    <w:name w:val="WW8Num32z1"/>
    <w:rsid w:val="00055E08"/>
    <w:rPr>
      <w:rFonts w:ascii="Courier New" w:hAnsi="Courier New"/>
    </w:rPr>
  </w:style>
  <w:style w:type="character" w:customStyle="1" w:styleId="WW8Num32z2">
    <w:name w:val="WW8Num32z2"/>
    <w:rsid w:val="00055E08"/>
    <w:rPr>
      <w:rFonts w:ascii="Wingdings" w:hAnsi="Wingdings"/>
    </w:rPr>
  </w:style>
  <w:style w:type="character" w:customStyle="1" w:styleId="WW8Num33z0">
    <w:name w:val="WW8Num33z0"/>
    <w:rsid w:val="00055E08"/>
    <w:rPr>
      <w:rFonts w:ascii="Symbol" w:hAnsi="Symbol"/>
    </w:rPr>
  </w:style>
  <w:style w:type="character" w:customStyle="1" w:styleId="WW8Num33z1">
    <w:name w:val="WW8Num33z1"/>
    <w:rsid w:val="00055E08"/>
    <w:rPr>
      <w:rFonts w:ascii="Courier New" w:hAnsi="Courier New"/>
    </w:rPr>
  </w:style>
  <w:style w:type="character" w:customStyle="1" w:styleId="WW8Num33z2">
    <w:name w:val="WW8Num33z2"/>
    <w:rsid w:val="00055E08"/>
    <w:rPr>
      <w:rFonts w:ascii="Wingdings" w:hAnsi="Wingdings"/>
    </w:rPr>
  </w:style>
  <w:style w:type="character" w:customStyle="1" w:styleId="WW8Num34z0">
    <w:name w:val="WW8Num34z0"/>
    <w:rsid w:val="00055E08"/>
    <w:rPr>
      <w:rFonts w:ascii="Symbol" w:hAnsi="Symbol"/>
    </w:rPr>
  </w:style>
  <w:style w:type="character" w:customStyle="1" w:styleId="WW8Num35z0">
    <w:name w:val="WW8Num35z0"/>
    <w:rsid w:val="00055E08"/>
    <w:rPr>
      <w:rFonts w:ascii="Symbol" w:hAnsi="Symbol"/>
    </w:rPr>
  </w:style>
  <w:style w:type="character" w:customStyle="1" w:styleId="WW8Num35z1">
    <w:name w:val="WW8Num35z1"/>
    <w:rsid w:val="00055E08"/>
    <w:rPr>
      <w:rFonts w:ascii="Courier New" w:hAnsi="Courier New"/>
    </w:rPr>
  </w:style>
  <w:style w:type="character" w:customStyle="1" w:styleId="WW8Num35z2">
    <w:name w:val="WW8Num35z2"/>
    <w:rsid w:val="00055E08"/>
    <w:rPr>
      <w:rFonts w:ascii="Wingdings" w:hAnsi="Wingdings"/>
    </w:rPr>
  </w:style>
  <w:style w:type="character" w:customStyle="1" w:styleId="WW8Num36z0">
    <w:name w:val="WW8Num36z0"/>
    <w:rsid w:val="00055E08"/>
    <w:rPr>
      <w:rFonts w:ascii="Symbol" w:hAnsi="Symbol"/>
    </w:rPr>
  </w:style>
  <w:style w:type="character" w:customStyle="1" w:styleId="WW8Num37z0">
    <w:name w:val="WW8Num37z0"/>
    <w:rsid w:val="00055E08"/>
    <w:rPr>
      <w:rFonts w:ascii="Symbol" w:hAnsi="Symbol"/>
    </w:rPr>
  </w:style>
  <w:style w:type="character" w:customStyle="1" w:styleId="WW8Num37z1">
    <w:name w:val="WW8Num37z1"/>
    <w:rsid w:val="00055E08"/>
    <w:rPr>
      <w:rFonts w:ascii="Courier New" w:hAnsi="Courier New"/>
    </w:rPr>
  </w:style>
  <w:style w:type="character" w:customStyle="1" w:styleId="WW8Num37z2">
    <w:name w:val="WW8Num37z2"/>
    <w:rsid w:val="00055E08"/>
    <w:rPr>
      <w:rFonts w:ascii="Wingdings" w:hAnsi="Wingdings"/>
    </w:rPr>
  </w:style>
  <w:style w:type="character" w:customStyle="1" w:styleId="WW8Num38z0">
    <w:name w:val="WW8Num38z0"/>
    <w:rsid w:val="00055E08"/>
    <w:rPr>
      <w:rFonts w:ascii="Symbol" w:hAnsi="Symbol"/>
    </w:rPr>
  </w:style>
  <w:style w:type="character" w:customStyle="1" w:styleId="WW8Num38z1">
    <w:name w:val="WW8Num38z1"/>
    <w:rsid w:val="00055E08"/>
    <w:rPr>
      <w:rFonts w:ascii="Courier New" w:hAnsi="Courier New"/>
    </w:rPr>
  </w:style>
  <w:style w:type="character" w:customStyle="1" w:styleId="WW8Num38z2">
    <w:name w:val="WW8Num38z2"/>
    <w:rsid w:val="00055E08"/>
    <w:rPr>
      <w:rFonts w:ascii="Wingdings" w:hAnsi="Wingdings"/>
    </w:rPr>
  </w:style>
  <w:style w:type="character" w:customStyle="1" w:styleId="WW8Num39z0">
    <w:name w:val="WW8Num39z0"/>
    <w:rsid w:val="00055E08"/>
    <w:rPr>
      <w:rFonts w:ascii="Symbol" w:hAnsi="Symbol"/>
    </w:rPr>
  </w:style>
  <w:style w:type="character" w:customStyle="1" w:styleId="WW8Num39z1">
    <w:name w:val="WW8Num39z1"/>
    <w:rsid w:val="00055E08"/>
    <w:rPr>
      <w:rFonts w:ascii="Courier New" w:hAnsi="Courier New"/>
    </w:rPr>
  </w:style>
  <w:style w:type="character" w:customStyle="1" w:styleId="WW8Num39z2">
    <w:name w:val="WW8Num39z2"/>
    <w:rsid w:val="00055E08"/>
    <w:rPr>
      <w:rFonts w:ascii="Wingdings" w:hAnsi="Wingdings"/>
    </w:rPr>
  </w:style>
  <w:style w:type="character" w:customStyle="1" w:styleId="WW8Num40z0">
    <w:name w:val="WW8Num40z0"/>
    <w:rsid w:val="00055E08"/>
    <w:rPr>
      <w:rFonts w:ascii="Symbol" w:hAnsi="Symbol"/>
    </w:rPr>
  </w:style>
  <w:style w:type="character" w:customStyle="1" w:styleId="WW8Num40z1">
    <w:name w:val="WW8Num40z1"/>
    <w:rsid w:val="00055E08"/>
    <w:rPr>
      <w:rFonts w:ascii="Courier New" w:hAnsi="Courier New"/>
    </w:rPr>
  </w:style>
  <w:style w:type="character" w:customStyle="1" w:styleId="WW8Num40z2">
    <w:name w:val="WW8Num40z2"/>
    <w:rsid w:val="00055E08"/>
    <w:rPr>
      <w:rFonts w:ascii="Wingdings" w:hAnsi="Wingdings"/>
    </w:rPr>
  </w:style>
  <w:style w:type="character" w:customStyle="1" w:styleId="WW-Bullets1">
    <w:name w:val="WW-Bullets1"/>
    <w:rsid w:val="00055E08"/>
    <w:rPr>
      <w:rFonts w:ascii="StarSymbol" w:eastAsia="StarSymbol" w:hAnsi="StarSymbol" w:cs="StarSymbol"/>
      <w:sz w:val="18"/>
      <w:szCs w:val="18"/>
    </w:rPr>
  </w:style>
  <w:style w:type="character" w:customStyle="1" w:styleId="WW-Bullets11">
    <w:name w:val="WW-Bullets11"/>
    <w:rsid w:val="00055E08"/>
    <w:rPr>
      <w:rFonts w:ascii="StarSymbol" w:eastAsia="StarSymbol" w:hAnsi="StarSymbol" w:cs="StarSymbol"/>
      <w:sz w:val="18"/>
      <w:szCs w:val="18"/>
    </w:rPr>
  </w:style>
  <w:style w:type="character" w:customStyle="1" w:styleId="WW-Bullets111">
    <w:name w:val="WW-Bullets111"/>
    <w:rsid w:val="00055E08"/>
    <w:rPr>
      <w:rFonts w:ascii="StarSymbol" w:eastAsia="StarSymbol" w:hAnsi="StarSymbol" w:cs="StarSymbol"/>
      <w:sz w:val="18"/>
      <w:szCs w:val="18"/>
    </w:rPr>
  </w:style>
  <w:style w:type="character" w:customStyle="1" w:styleId="WW-Bullets1111">
    <w:name w:val="WW-Bullets1111"/>
    <w:rsid w:val="00055E08"/>
    <w:rPr>
      <w:rFonts w:ascii="StarSymbol" w:eastAsia="StarSymbol" w:hAnsi="StarSymbol" w:cs="StarSymbol"/>
      <w:sz w:val="18"/>
      <w:szCs w:val="18"/>
    </w:rPr>
  </w:style>
  <w:style w:type="character" w:customStyle="1" w:styleId="WW-Bullets11111">
    <w:name w:val="WW-Bullets11111"/>
    <w:rsid w:val="00055E08"/>
    <w:rPr>
      <w:rFonts w:ascii="StarSymbol" w:eastAsia="StarSymbol" w:hAnsi="StarSymbol" w:cs="StarSymbol"/>
      <w:sz w:val="18"/>
      <w:szCs w:val="18"/>
    </w:rPr>
  </w:style>
  <w:style w:type="character" w:customStyle="1" w:styleId="WW-Bullets111111">
    <w:name w:val="WW-Bullets111111"/>
    <w:rsid w:val="00055E08"/>
    <w:rPr>
      <w:rFonts w:ascii="StarSymbol" w:eastAsia="StarSymbol" w:hAnsi="StarSymbol" w:cs="StarSymbol"/>
      <w:sz w:val="18"/>
      <w:szCs w:val="18"/>
    </w:rPr>
  </w:style>
  <w:style w:type="character" w:customStyle="1" w:styleId="WW-Bullets1111111">
    <w:name w:val="WW-Bullets1111111"/>
    <w:rsid w:val="00055E08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semiHidden/>
    <w:rsid w:val="00055E08"/>
    <w:pPr>
      <w:spacing w:after="120"/>
    </w:pPr>
  </w:style>
  <w:style w:type="paragraph" w:styleId="List">
    <w:name w:val="List"/>
    <w:basedOn w:val="BodyText"/>
    <w:semiHidden/>
    <w:rsid w:val="00055E08"/>
    <w:rPr>
      <w:rFonts w:cs="Tahoma"/>
    </w:rPr>
  </w:style>
  <w:style w:type="paragraph" w:customStyle="1" w:styleId="Caption1">
    <w:name w:val="Caption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55E08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055E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Heading">
    <w:name w:val="WW-Heading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">
    <w:name w:val="WW-Caption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Normal"/>
    <w:rsid w:val="00055E08"/>
    <w:pPr>
      <w:suppressLineNumbers/>
    </w:pPr>
    <w:rPr>
      <w:rFonts w:cs="Tahoma"/>
    </w:rPr>
  </w:style>
  <w:style w:type="paragraph" w:styleId="BodyTextIndent">
    <w:name w:val="Body Text Indent"/>
    <w:basedOn w:val="BodyText"/>
    <w:semiHidden/>
    <w:rsid w:val="00055E08"/>
    <w:pPr>
      <w:ind w:left="283"/>
    </w:pPr>
  </w:style>
  <w:style w:type="paragraph" w:customStyle="1" w:styleId="TableContents">
    <w:name w:val="Table Contents"/>
    <w:basedOn w:val="BodyText"/>
    <w:rsid w:val="00055E08"/>
    <w:pPr>
      <w:suppressLineNumbers/>
    </w:pPr>
  </w:style>
  <w:style w:type="paragraph" w:customStyle="1" w:styleId="WW-TableContents">
    <w:name w:val="WW-Table Contents"/>
    <w:basedOn w:val="BodyText"/>
    <w:rsid w:val="00055E08"/>
    <w:pPr>
      <w:suppressLineNumbers/>
    </w:pPr>
  </w:style>
  <w:style w:type="paragraph" w:customStyle="1" w:styleId="TableHeading">
    <w:name w:val="Table Heading"/>
    <w:basedOn w:val="TableContents"/>
    <w:rsid w:val="00055E08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055E08"/>
    <w:pPr>
      <w:jc w:val="center"/>
    </w:pPr>
    <w:rPr>
      <w:b/>
      <w:bCs/>
      <w:i/>
      <w:iCs/>
    </w:rPr>
  </w:style>
  <w:style w:type="paragraph" w:customStyle="1" w:styleId="WW-Caption1">
    <w:name w:val="WW-Caption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">
    <w:name w:val="WW-Index1"/>
    <w:basedOn w:val="Normal"/>
    <w:rsid w:val="00055E08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">
    <w:name w:val="WW-Caption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">
    <w:name w:val="WW-Index11"/>
    <w:basedOn w:val="Normal"/>
    <w:rsid w:val="00055E08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">
    <w:name w:val="WW-Caption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">
    <w:name w:val="WW-Index111"/>
    <w:basedOn w:val="Normal"/>
    <w:rsid w:val="00055E08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">
    <w:name w:val="WW-Caption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">
    <w:name w:val="WW-Index1111"/>
    <w:basedOn w:val="Normal"/>
    <w:rsid w:val="00055E08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">
    <w:name w:val="WW-Index11111"/>
    <w:basedOn w:val="Normal"/>
    <w:rsid w:val="00055E08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">
    <w:name w:val="WW-Caption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">
    <w:name w:val="WW-Index111111"/>
    <w:basedOn w:val="Normal"/>
    <w:rsid w:val="00055E08"/>
    <w:pPr>
      <w:suppressLineNumbers/>
    </w:pPr>
    <w:rPr>
      <w:rFonts w:cs="Tahoma"/>
    </w:rPr>
  </w:style>
  <w:style w:type="paragraph" w:customStyle="1" w:styleId="WW-Heading111111">
    <w:name w:val="WW-Heading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">
    <w:name w:val="WW-Caption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">
    <w:name w:val="WW-Index1111111"/>
    <w:basedOn w:val="Normal"/>
    <w:rsid w:val="00055E08"/>
    <w:pPr>
      <w:suppressLineNumbers/>
    </w:pPr>
    <w:rPr>
      <w:rFonts w:cs="Tahoma"/>
    </w:rPr>
  </w:style>
  <w:style w:type="paragraph" w:customStyle="1" w:styleId="WW-Heading1111111">
    <w:name w:val="WW-Heading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">
    <w:name w:val="WW-Caption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">
    <w:name w:val="WW-Index11111111"/>
    <w:basedOn w:val="Normal"/>
    <w:rsid w:val="00055E08"/>
    <w:pPr>
      <w:suppressLineNumbers/>
    </w:pPr>
    <w:rPr>
      <w:rFonts w:cs="Tahoma"/>
    </w:rPr>
  </w:style>
  <w:style w:type="paragraph" w:customStyle="1" w:styleId="WW-Heading11111111">
    <w:name w:val="WW-Heading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">
    <w:name w:val="WW-Caption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">
    <w:name w:val="WW-Index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">
    <w:name w:val="WW-Heading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1">
    <w:name w:val="WW-Caption1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1">
    <w:name w:val="WW-Index1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1">
    <w:name w:val="WW-Heading1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11">
    <w:name w:val="WW-Caption11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11">
    <w:name w:val="WW-Index11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11">
    <w:name w:val="WW-Heading11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111">
    <w:name w:val="WW-Caption111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111">
    <w:name w:val="WW-Index111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111">
    <w:name w:val="WW-Heading111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1111">
    <w:name w:val="WW-Caption1111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1111">
    <w:name w:val="WW-Index1111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1111">
    <w:name w:val="WW-Heading1111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11111">
    <w:name w:val="WW-Caption11111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11111">
    <w:name w:val="WW-Index11111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11111">
    <w:name w:val="WW-Heading11111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111111">
    <w:name w:val="WW-Caption111111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111111">
    <w:name w:val="WW-Index111111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111111">
    <w:name w:val="WW-Heading111111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1111111">
    <w:name w:val="WW-Caption1111111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1111111">
    <w:name w:val="WW-Index1111111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1111111">
    <w:name w:val="WW-Heading1111111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11111111">
    <w:name w:val="WW-Caption11111111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11111111">
    <w:name w:val="WW-Index11111111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11111111">
    <w:name w:val="WW-Heading11111111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111111111">
    <w:name w:val="WW-Caption111111111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111111111">
    <w:name w:val="WW-Index111111111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111111111">
    <w:name w:val="WW-Heading111111111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1111111111">
    <w:name w:val="WW-Caption1111111111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1111111111">
    <w:name w:val="WW-Index1111111111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1111111111">
    <w:name w:val="WW-Heading1111111111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11111111111">
    <w:name w:val="WW-Caption11111111111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11111111111">
    <w:name w:val="WW-Index11111111111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11111111111">
    <w:name w:val="WW-Heading11111111111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111111111111">
    <w:name w:val="WW-Index111111111111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111111111111">
    <w:name w:val="WW-Heading111111111111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Normal"/>
    <w:rsid w:val="00055E08"/>
    <w:pPr>
      <w:suppressLineNumbers/>
      <w:spacing w:before="120" w:after="120"/>
    </w:pPr>
    <w:rPr>
      <w:rFonts w:cs="Tahoma"/>
      <w:i/>
      <w:iCs/>
    </w:rPr>
  </w:style>
  <w:style w:type="paragraph" w:customStyle="1" w:styleId="WW-Index1111111111111111111111">
    <w:name w:val="WW-Index1111111111111111111111"/>
    <w:basedOn w:val="Normal"/>
    <w:rsid w:val="00055E08"/>
    <w:pPr>
      <w:suppressLineNumbers/>
    </w:pPr>
    <w:rPr>
      <w:rFonts w:cs="Tahoma"/>
    </w:rPr>
  </w:style>
  <w:style w:type="paragraph" w:customStyle="1" w:styleId="WW-Heading1111111111111111111111">
    <w:name w:val="WW-Heading1111111111111111111111"/>
    <w:basedOn w:val="Normal"/>
    <w:next w:val="BodyText"/>
    <w:rsid w:val="0005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istBullet2">
    <w:name w:val="WW-List Bullet 2"/>
    <w:basedOn w:val="Normal"/>
    <w:rsid w:val="00055E08"/>
  </w:style>
  <w:style w:type="paragraph" w:customStyle="1" w:styleId="InsideAddress">
    <w:name w:val="Inside Address"/>
    <w:basedOn w:val="Normal"/>
    <w:rsid w:val="00055E08"/>
  </w:style>
  <w:style w:type="paragraph" w:customStyle="1" w:styleId="WW-BodyText2">
    <w:name w:val="WW-Body Text 2"/>
    <w:basedOn w:val="Normal"/>
    <w:rsid w:val="00055E08"/>
    <w:pPr>
      <w:ind w:right="-720"/>
    </w:pPr>
    <w:rPr>
      <w:sz w:val="24"/>
    </w:rPr>
  </w:style>
  <w:style w:type="paragraph" w:customStyle="1" w:styleId="WW-TableContents1">
    <w:name w:val="WW-Table Contents1"/>
    <w:basedOn w:val="BodyText"/>
    <w:rsid w:val="00055E08"/>
    <w:pPr>
      <w:suppressLineNumbers/>
    </w:pPr>
  </w:style>
  <w:style w:type="paragraph" w:customStyle="1" w:styleId="WW-TableContents11">
    <w:name w:val="WW-Table Contents11"/>
    <w:basedOn w:val="BodyText"/>
    <w:rsid w:val="00055E08"/>
    <w:pPr>
      <w:suppressLineNumbers/>
    </w:pPr>
  </w:style>
  <w:style w:type="paragraph" w:customStyle="1" w:styleId="WW-TableContents111">
    <w:name w:val="WW-Table Contents111"/>
    <w:basedOn w:val="BodyText"/>
    <w:rsid w:val="00055E08"/>
    <w:pPr>
      <w:suppressLineNumbers/>
    </w:pPr>
  </w:style>
  <w:style w:type="paragraph" w:customStyle="1" w:styleId="WW-TableContents1111">
    <w:name w:val="WW-Table Contents1111"/>
    <w:basedOn w:val="BodyText"/>
    <w:rsid w:val="00055E08"/>
    <w:pPr>
      <w:suppressLineNumbers/>
    </w:pPr>
  </w:style>
  <w:style w:type="paragraph" w:customStyle="1" w:styleId="WW-TableContents11111">
    <w:name w:val="WW-Table Contents11111"/>
    <w:basedOn w:val="BodyText"/>
    <w:rsid w:val="00055E08"/>
    <w:pPr>
      <w:suppressLineNumbers/>
    </w:pPr>
  </w:style>
  <w:style w:type="paragraph" w:customStyle="1" w:styleId="WW-TableContents111111">
    <w:name w:val="WW-Table Contents111111"/>
    <w:basedOn w:val="BodyText"/>
    <w:rsid w:val="00055E08"/>
    <w:pPr>
      <w:suppressLineNumbers/>
    </w:pPr>
  </w:style>
  <w:style w:type="paragraph" w:customStyle="1" w:styleId="WW-TableContents1111111">
    <w:name w:val="WW-Table Contents1111111"/>
    <w:basedOn w:val="BodyText"/>
    <w:rsid w:val="00055E08"/>
    <w:pPr>
      <w:suppressLineNumbers/>
    </w:pPr>
  </w:style>
  <w:style w:type="paragraph" w:customStyle="1" w:styleId="WW-TableContents11111111">
    <w:name w:val="WW-Table Contents11111111"/>
    <w:basedOn w:val="BodyText"/>
    <w:rsid w:val="00055E08"/>
    <w:pPr>
      <w:suppressLineNumbers/>
    </w:pPr>
  </w:style>
  <w:style w:type="paragraph" w:customStyle="1" w:styleId="WW-TableContents111111111">
    <w:name w:val="WW-Table Contents111111111"/>
    <w:basedOn w:val="BodyText"/>
    <w:rsid w:val="00055E08"/>
    <w:pPr>
      <w:suppressLineNumbers/>
    </w:pPr>
  </w:style>
  <w:style w:type="paragraph" w:customStyle="1" w:styleId="WW-TableContents1111111111">
    <w:name w:val="WW-Table Contents1111111111"/>
    <w:basedOn w:val="BodyText"/>
    <w:rsid w:val="00055E08"/>
    <w:pPr>
      <w:suppressLineNumbers/>
    </w:pPr>
  </w:style>
  <w:style w:type="paragraph" w:customStyle="1" w:styleId="WW-TableContents11111111111">
    <w:name w:val="WW-Table Contents11111111111"/>
    <w:basedOn w:val="BodyText"/>
    <w:rsid w:val="00055E08"/>
    <w:pPr>
      <w:suppressLineNumbers/>
    </w:pPr>
  </w:style>
  <w:style w:type="paragraph" w:customStyle="1" w:styleId="WW-TableContents111111111111">
    <w:name w:val="WW-Table Contents111111111111"/>
    <w:basedOn w:val="BodyText"/>
    <w:rsid w:val="00055E08"/>
    <w:pPr>
      <w:suppressLineNumbers/>
    </w:pPr>
  </w:style>
  <w:style w:type="paragraph" w:customStyle="1" w:styleId="WW-TableContents1111111111111">
    <w:name w:val="WW-Table Contents1111111111111"/>
    <w:basedOn w:val="BodyText"/>
    <w:rsid w:val="00055E08"/>
    <w:pPr>
      <w:suppressLineNumbers/>
    </w:pPr>
  </w:style>
  <w:style w:type="paragraph" w:customStyle="1" w:styleId="WW-TableContents11111111111111">
    <w:name w:val="WW-Table Contents11111111111111"/>
    <w:basedOn w:val="BodyText"/>
    <w:rsid w:val="00055E08"/>
    <w:pPr>
      <w:suppressLineNumbers/>
    </w:pPr>
  </w:style>
  <w:style w:type="paragraph" w:customStyle="1" w:styleId="WW-TableContents111111111111111">
    <w:name w:val="WW-Table Contents111111111111111"/>
    <w:basedOn w:val="BodyText"/>
    <w:rsid w:val="00055E08"/>
    <w:pPr>
      <w:suppressLineNumbers/>
    </w:pPr>
  </w:style>
  <w:style w:type="paragraph" w:customStyle="1" w:styleId="WW-TableContents1111111111111111">
    <w:name w:val="WW-Table Contents1111111111111111"/>
    <w:basedOn w:val="BodyText"/>
    <w:rsid w:val="00055E08"/>
    <w:pPr>
      <w:suppressLineNumbers/>
    </w:pPr>
  </w:style>
  <w:style w:type="paragraph" w:customStyle="1" w:styleId="WW-TableContents11111111111111111">
    <w:name w:val="WW-Table Contents11111111111111111"/>
    <w:basedOn w:val="BodyText"/>
    <w:rsid w:val="00055E08"/>
    <w:pPr>
      <w:suppressLineNumbers/>
    </w:pPr>
  </w:style>
  <w:style w:type="paragraph" w:customStyle="1" w:styleId="WW-TableContents111111111111111111">
    <w:name w:val="WW-Table Contents111111111111111111"/>
    <w:basedOn w:val="BodyText"/>
    <w:rsid w:val="00055E08"/>
    <w:pPr>
      <w:suppressLineNumbers/>
    </w:pPr>
  </w:style>
  <w:style w:type="paragraph" w:customStyle="1" w:styleId="WW-TableContents1111111111111111111">
    <w:name w:val="WW-Table Contents1111111111111111111"/>
    <w:basedOn w:val="BodyText"/>
    <w:rsid w:val="00055E08"/>
    <w:pPr>
      <w:suppressLineNumbers/>
    </w:pPr>
  </w:style>
  <w:style w:type="paragraph" w:customStyle="1" w:styleId="WW-TableContents11111111111111111111">
    <w:name w:val="WW-Table Contents11111111111111111111"/>
    <w:basedOn w:val="BodyText"/>
    <w:rsid w:val="00055E08"/>
    <w:pPr>
      <w:suppressLineNumbers/>
    </w:pPr>
  </w:style>
  <w:style w:type="paragraph" w:customStyle="1" w:styleId="WW-TableContents111111111111111111111">
    <w:name w:val="WW-Table Contents111111111111111111111"/>
    <w:basedOn w:val="BodyText"/>
    <w:rsid w:val="00055E08"/>
    <w:pPr>
      <w:suppressLineNumbers/>
    </w:pPr>
  </w:style>
  <w:style w:type="paragraph" w:customStyle="1" w:styleId="WW-TableContents1111111111111111111111">
    <w:name w:val="WW-Table Contents1111111111111111111111"/>
    <w:basedOn w:val="BodyText"/>
    <w:rsid w:val="00055E08"/>
    <w:pPr>
      <w:suppressLineNumbers/>
    </w:pPr>
  </w:style>
  <w:style w:type="paragraph" w:customStyle="1" w:styleId="WW-TableHeading1">
    <w:name w:val="WW-Table Heading1"/>
    <w:basedOn w:val="WW-TableContents1"/>
    <w:rsid w:val="00055E08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055E08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055E08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055E08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055E08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055E08"/>
    <w:pPr>
      <w:jc w:val="center"/>
    </w:pPr>
    <w:rPr>
      <w:b/>
      <w:bCs/>
      <w:i/>
      <w:iCs/>
    </w:rPr>
  </w:style>
  <w:style w:type="paragraph" w:customStyle="1" w:styleId="WW-TableHeading1111111">
    <w:name w:val="WW-Table Heading1111111"/>
    <w:basedOn w:val="WW-TableContents1111111"/>
    <w:rsid w:val="00055E08"/>
    <w:pPr>
      <w:jc w:val="center"/>
    </w:pPr>
    <w:rPr>
      <w:b/>
      <w:bCs/>
      <w:i/>
      <w:iCs/>
    </w:rPr>
  </w:style>
  <w:style w:type="paragraph" w:customStyle="1" w:styleId="WW-TableHeading11111111">
    <w:name w:val="WW-Table Heading11111111"/>
    <w:basedOn w:val="WW-TableContents11111111"/>
    <w:rsid w:val="00055E08"/>
    <w:pPr>
      <w:jc w:val="center"/>
    </w:pPr>
    <w:rPr>
      <w:b/>
      <w:bCs/>
      <w:i/>
      <w:iCs/>
    </w:rPr>
  </w:style>
  <w:style w:type="paragraph" w:customStyle="1" w:styleId="WW-TableHeading111111111">
    <w:name w:val="WW-Table Heading111111111"/>
    <w:basedOn w:val="WW-TableContents111111111"/>
    <w:rsid w:val="00055E08"/>
    <w:pPr>
      <w:jc w:val="center"/>
    </w:pPr>
    <w:rPr>
      <w:b/>
      <w:bCs/>
      <w:i/>
      <w:iCs/>
    </w:rPr>
  </w:style>
  <w:style w:type="paragraph" w:customStyle="1" w:styleId="WW-TableHeading1111111111">
    <w:name w:val="WW-Table Heading1111111111"/>
    <w:basedOn w:val="WW-TableContents1111111111"/>
    <w:rsid w:val="00055E08"/>
    <w:pPr>
      <w:jc w:val="center"/>
    </w:pPr>
    <w:rPr>
      <w:b/>
      <w:bCs/>
      <w:i/>
      <w:iCs/>
    </w:rPr>
  </w:style>
  <w:style w:type="paragraph" w:customStyle="1" w:styleId="WW-TableHeading11111111111">
    <w:name w:val="WW-Table Heading11111111111"/>
    <w:basedOn w:val="WW-TableContents11111111111"/>
    <w:rsid w:val="00055E08"/>
    <w:pPr>
      <w:jc w:val="center"/>
    </w:pPr>
    <w:rPr>
      <w:b/>
      <w:bCs/>
      <w:i/>
      <w:iCs/>
    </w:rPr>
  </w:style>
  <w:style w:type="paragraph" w:customStyle="1" w:styleId="WW-TableHeading111111111111">
    <w:name w:val="WW-Table Heading111111111111"/>
    <w:basedOn w:val="WW-TableContents111111111111"/>
    <w:rsid w:val="00055E08"/>
    <w:pPr>
      <w:jc w:val="center"/>
    </w:pPr>
    <w:rPr>
      <w:b/>
      <w:bCs/>
      <w:i/>
      <w:iCs/>
    </w:rPr>
  </w:style>
  <w:style w:type="paragraph" w:customStyle="1" w:styleId="WW-TableHeading1111111111111">
    <w:name w:val="WW-Table Heading1111111111111"/>
    <w:basedOn w:val="WW-TableContents1111111111111"/>
    <w:rsid w:val="00055E08"/>
    <w:pPr>
      <w:jc w:val="center"/>
    </w:pPr>
    <w:rPr>
      <w:b/>
      <w:bCs/>
      <w:i/>
      <w:iCs/>
    </w:rPr>
  </w:style>
  <w:style w:type="paragraph" w:customStyle="1" w:styleId="WW-TableHeading11111111111111">
    <w:name w:val="WW-Table Heading11111111111111"/>
    <w:basedOn w:val="WW-TableContents11111111111111"/>
    <w:rsid w:val="00055E08"/>
    <w:pPr>
      <w:jc w:val="center"/>
    </w:pPr>
    <w:rPr>
      <w:b/>
      <w:bCs/>
      <w:i/>
      <w:iCs/>
    </w:rPr>
  </w:style>
  <w:style w:type="paragraph" w:customStyle="1" w:styleId="WW-TableHeading111111111111111">
    <w:name w:val="WW-Table Heading111111111111111"/>
    <w:basedOn w:val="WW-TableContents111111111111111"/>
    <w:rsid w:val="00055E08"/>
    <w:pPr>
      <w:jc w:val="center"/>
    </w:pPr>
    <w:rPr>
      <w:b/>
      <w:bCs/>
      <w:i/>
      <w:iCs/>
    </w:rPr>
  </w:style>
  <w:style w:type="paragraph" w:customStyle="1" w:styleId="WW-TableHeading1111111111111111">
    <w:name w:val="WW-Table Heading1111111111111111"/>
    <w:basedOn w:val="WW-TableContents1111111111111111"/>
    <w:rsid w:val="00055E08"/>
    <w:pPr>
      <w:jc w:val="center"/>
    </w:pPr>
    <w:rPr>
      <w:b/>
      <w:bCs/>
      <w:i/>
      <w:iCs/>
    </w:rPr>
  </w:style>
  <w:style w:type="paragraph" w:customStyle="1" w:styleId="WW-TableHeading11111111111111111">
    <w:name w:val="WW-Table Heading11111111111111111"/>
    <w:basedOn w:val="WW-TableContents11111111111111111"/>
    <w:rsid w:val="00055E08"/>
    <w:pPr>
      <w:jc w:val="center"/>
    </w:pPr>
    <w:rPr>
      <w:b/>
      <w:bCs/>
      <w:i/>
      <w:iCs/>
    </w:rPr>
  </w:style>
  <w:style w:type="paragraph" w:customStyle="1" w:styleId="WW-TableHeading111111111111111111">
    <w:name w:val="WW-Table Heading111111111111111111"/>
    <w:basedOn w:val="WW-TableContents111111111111111111"/>
    <w:rsid w:val="00055E08"/>
    <w:pPr>
      <w:jc w:val="center"/>
    </w:pPr>
    <w:rPr>
      <w:b/>
      <w:bCs/>
      <w:i/>
      <w:iCs/>
    </w:rPr>
  </w:style>
  <w:style w:type="paragraph" w:customStyle="1" w:styleId="WW-TableHeading1111111111111111111">
    <w:name w:val="WW-Table Heading1111111111111111111"/>
    <w:basedOn w:val="WW-TableContents1111111111111111111"/>
    <w:rsid w:val="00055E08"/>
    <w:pPr>
      <w:jc w:val="center"/>
    </w:pPr>
    <w:rPr>
      <w:b/>
      <w:bCs/>
      <w:i/>
      <w:iCs/>
    </w:rPr>
  </w:style>
  <w:style w:type="paragraph" w:customStyle="1" w:styleId="WW-TableHeading11111111111111111111">
    <w:name w:val="WW-Table Heading11111111111111111111"/>
    <w:basedOn w:val="WW-TableContents11111111111111111111"/>
    <w:rsid w:val="00055E08"/>
    <w:pPr>
      <w:jc w:val="center"/>
    </w:pPr>
    <w:rPr>
      <w:b/>
      <w:bCs/>
      <w:i/>
      <w:iCs/>
    </w:rPr>
  </w:style>
  <w:style w:type="paragraph" w:customStyle="1" w:styleId="WW-TableHeading111111111111111111111">
    <w:name w:val="WW-Table Heading111111111111111111111"/>
    <w:basedOn w:val="WW-TableContents111111111111111111111"/>
    <w:rsid w:val="00055E08"/>
    <w:pPr>
      <w:jc w:val="center"/>
    </w:pPr>
    <w:rPr>
      <w:b/>
      <w:bCs/>
      <w:i/>
      <w:iCs/>
    </w:rPr>
  </w:style>
  <w:style w:type="paragraph" w:customStyle="1" w:styleId="WW-TableHeading1111111111111111111111">
    <w:name w:val="WW-Table Heading1111111111111111111111"/>
    <w:basedOn w:val="WW-TableContents1111111111111111111111"/>
    <w:rsid w:val="00055E08"/>
    <w:pPr>
      <w:jc w:val="center"/>
    </w:pPr>
    <w:rPr>
      <w:b/>
      <w:bCs/>
    </w:rPr>
  </w:style>
  <w:style w:type="paragraph" w:styleId="Header">
    <w:name w:val="header"/>
    <w:basedOn w:val="Normal"/>
    <w:semiHidden/>
    <w:rsid w:val="00055E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FA39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390A"/>
    <w:rPr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3B0BC0"/>
    <w:pPr>
      <w:pBdr>
        <w:bottom w:val="single" w:sz="4" w:space="1" w:color="auto"/>
      </w:pBdr>
      <w:spacing w:after="60"/>
      <w:jc w:val="center"/>
      <w:outlineLvl w:val="0"/>
    </w:pPr>
    <w:rPr>
      <w:rFonts w:ascii="Arial Bold" w:hAnsi="Arial Bold"/>
      <w:b/>
      <w:bCs/>
      <w:smallCaps/>
      <w:kern w:val="28"/>
      <w:sz w:val="44"/>
      <w:szCs w:val="44"/>
    </w:rPr>
  </w:style>
  <w:style w:type="character" w:customStyle="1" w:styleId="TitleChar">
    <w:name w:val="Title Char"/>
    <w:link w:val="Title"/>
    <w:uiPriority w:val="10"/>
    <w:rsid w:val="003B0BC0"/>
    <w:rPr>
      <w:rFonts w:ascii="Arial Bold" w:eastAsia="Times New Roman" w:hAnsi="Arial Bold" w:cs="Arial"/>
      <w:b/>
      <w:bCs/>
      <w:smallCaps/>
      <w:kern w:val="28"/>
      <w:sz w:val="44"/>
      <w:szCs w:val="4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1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31A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FD3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FD31A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bullets">
    <w:name w:val="bullets"/>
    <w:basedOn w:val="Normal"/>
    <w:link w:val="bulletsChar"/>
    <w:qFormat/>
    <w:rsid w:val="004A4F23"/>
    <w:pPr>
      <w:numPr>
        <w:numId w:val="6"/>
      </w:numPr>
      <w:tabs>
        <w:tab w:val="left" w:pos="720"/>
      </w:tabs>
    </w:pPr>
    <w:rPr>
      <w:rFonts w:ascii="Arial" w:hAnsi="Arial"/>
      <w:sz w:val="18"/>
      <w:szCs w:val="18"/>
    </w:rPr>
  </w:style>
  <w:style w:type="character" w:customStyle="1" w:styleId="bulletsChar">
    <w:name w:val="bullets Char"/>
    <w:link w:val="bullets"/>
    <w:rsid w:val="004A4F23"/>
    <w:rPr>
      <w:rFonts w:ascii="Arial" w:hAnsi="Arial" w:cs="Arial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473D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1FD1-A5AA-41AC-8293-F7D95715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Lawrence Anderson</vt:lpstr>
    </vt:vector>
  </TitlesOfParts>
  <Company>Nice_Systems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Lawrence Anderson</dc:title>
  <dc:creator>Khalid Rosa</dc:creator>
  <cp:lastModifiedBy>Khalid Rosa</cp:lastModifiedBy>
  <cp:revision>43</cp:revision>
  <cp:lastPrinted>2012-01-24T19:58:00Z</cp:lastPrinted>
  <dcterms:created xsi:type="dcterms:W3CDTF">2021-01-04T04:18:00Z</dcterms:created>
  <dcterms:modified xsi:type="dcterms:W3CDTF">2021-01-22T14:15:00Z</dcterms:modified>
</cp:coreProperties>
</file>