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60228" w:rsidRPr="007F127F" w:rsidRDefault="00E65301">
      <w:pPr>
        <w:pStyle w:val="BodyText"/>
        <w:rPr>
          <w:rFonts w:ascii="Verdana" w:hAnsi="Verdana" w:cs="Century Gothic"/>
          <w:b/>
          <w:bCs/>
          <w:sz w:val="24"/>
          <w:szCs w:val="24"/>
        </w:rPr>
      </w:pPr>
      <w:r w:rsidRPr="007F127F">
        <w:rPr>
          <w:rFonts w:ascii="Verdana" w:hAnsi="Verdana" w:cs="Century Gothic"/>
          <w:b/>
          <w:bCs/>
          <w:sz w:val="24"/>
          <w:szCs w:val="24"/>
        </w:rPr>
        <w:t>Md Iqurar</w:t>
      </w:r>
    </w:p>
    <w:p w:rsidR="00960228" w:rsidRDefault="00E65301">
      <w:pPr>
        <w:pStyle w:val="BodyText"/>
        <w:rPr>
          <w:rFonts w:ascii="Century Gothic" w:hAnsi="Century Gothic" w:cs="Century Gothic"/>
          <w:color w:val="000000"/>
          <w:sz w:val="20"/>
          <w:szCs w:val="0"/>
        </w:rPr>
      </w:pPr>
      <w:r>
        <w:rPr>
          <w:rFonts w:ascii="Century Gothic" w:hAnsi="Century Gothic" w:cs="Century Gothic"/>
          <w:b/>
          <w:bCs/>
          <w:color w:val="000000"/>
          <w:sz w:val="22"/>
          <w:szCs w:val="22"/>
        </w:rPr>
        <w:t xml:space="preserve">                                                                   </w:t>
      </w:r>
    </w:p>
    <w:p w:rsidR="00960228" w:rsidRDefault="00E65301">
      <w:pPr>
        <w:pStyle w:val="BodyText"/>
        <w:rPr>
          <w:rFonts w:ascii="Century Gothic" w:hAnsi="Century Gothic" w:cs="Century Gothic"/>
          <w:color w:val="000000"/>
          <w:sz w:val="20"/>
          <w:szCs w:val="0"/>
        </w:rPr>
      </w:pPr>
      <w:r>
        <w:rPr>
          <w:rFonts w:ascii="Century Gothic" w:hAnsi="Century Gothic" w:cs="Century Gothic"/>
          <w:color w:val="000000"/>
          <w:sz w:val="20"/>
          <w:szCs w:val="0"/>
        </w:rPr>
        <w:t>2664/6, Tanga khana Mhow ,</w:t>
      </w:r>
      <w:r>
        <w:rPr>
          <w:rFonts w:ascii="Century Gothic" w:hAnsi="Century Gothic" w:cs="Century Gothic"/>
          <w:color w:val="464646"/>
          <w:sz w:val="17"/>
          <w:szCs w:val="17"/>
        </w:rPr>
        <w:t xml:space="preserve">                                     </w:t>
      </w:r>
      <w:r>
        <w:rPr>
          <w:rFonts w:ascii="Century Gothic" w:hAnsi="Century Gothic" w:cs="Century Gothic"/>
          <w:color w:val="464646"/>
          <w:sz w:val="17"/>
          <w:szCs w:val="17"/>
        </w:rPr>
        <w:tab/>
        <w:t xml:space="preserve">                                              </w:t>
      </w:r>
      <w:r>
        <w:rPr>
          <w:rFonts w:ascii="Century Gothic" w:hAnsi="Century Gothic" w:cs="Century Gothic"/>
          <w:color w:val="000000"/>
          <w:sz w:val="20"/>
          <w:szCs w:val="0"/>
        </w:rPr>
        <w:t xml:space="preserve">Mail id:   </w:t>
      </w:r>
      <w:r>
        <w:rPr>
          <w:rFonts w:ascii="Century Gothic" w:hAnsi="Century Gothic" w:cs="Century Gothic"/>
          <w:b/>
          <w:bCs/>
          <w:color w:val="000000"/>
          <w:sz w:val="20"/>
          <w:szCs w:val="0"/>
        </w:rPr>
        <w:t>shahmdiqrar@gmail.com</w:t>
      </w:r>
    </w:p>
    <w:p w:rsidR="00960228" w:rsidRDefault="00E65301">
      <w:pPr>
        <w:pStyle w:val="Address2"/>
        <w:tabs>
          <w:tab w:val="left" w:pos="2160"/>
          <w:tab w:val="left" w:pos="2625"/>
          <w:tab w:val="left" w:pos="8827"/>
        </w:tabs>
        <w:spacing w:line="240" w:lineRule="auto"/>
        <w:rPr>
          <w:rFonts w:ascii="Century Gothic" w:hAnsi="Century Gothic" w:cs="Century Gothic"/>
          <w:b/>
          <w:bCs/>
          <w:sz w:val="20"/>
          <w:szCs w:val="0"/>
        </w:rPr>
      </w:pPr>
      <w:r>
        <w:rPr>
          <w:rFonts w:ascii="Century Gothic" w:hAnsi="Century Gothic" w:cs="Century Gothic"/>
          <w:color w:val="000000"/>
          <w:sz w:val="20"/>
          <w:szCs w:val="0"/>
        </w:rPr>
        <w:t>Indore-453441 Madhya Pradesh, India.</w:t>
      </w:r>
      <w:r>
        <w:rPr>
          <w:rFonts w:ascii="Verdana" w:hAnsi="Verdana" w:cs="Verdana"/>
          <w:color w:val="464646"/>
          <w:sz w:val="20"/>
          <w:szCs w:val="0"/>
        </w:rPr>
        <w:t xml:space="preserve">                                                 </w:t>
      </w:r>
      <w:r>
        <w:rPr>
          <w:rFonts w:ascii="Century Gothic" w:hAnsi="Century Gothic" w:cs="Century Gothic"/>
          <w:sz w:val="20"/>
          <w:szCs w:val="0"/>
        </w:rPr>
        <w:t>Mobile:  +</w:t>
      </w:r>
      <w:r>
        <w:rPr>
          <w:rFonts w:ascii="Century Gothic" w:hAnsi="Century Gothic" w:cs="Century Gothic"/>
          <w:b/>
          <w:bCs/>
          <w:sz w:val="20"/>
          <w:szCs w:val="0"/>
        </w:rPr>
        <w:t xml:space="preserve">91-8518004573 </w:t>
      </w:r>
    </w:p>
    <w:p w:rsidR="00960228" w:rsidRDefault="00960228">
      <w:pPr>
        <w:pStyle w:val="Address2"/>
        <w:tabs>
          <w:tab w:val="left" w:pos="2160"/>
          <w:tab w:val="left" w:pos="2625"/>
          <w:tab w:val="left" w:pos="8827"/>
        </w:tabs>
        <w:spacing w:line="240" w:lineRule="auto"/>
        <w:rPr>
          <w:rFonts w:ascii="Century Gothic" w:hAnsi="Century Gothic" w:cs="Century Gothic"/>
          <w:b/>
          <w:bCs/>
          <w:sz w:val="20"/>
          <w:szCs w:val="0"/>
        </w:rPr>
      </w:pPr>
    </w:p>
    <w:p w:rsidR="00960228" w:rsidRDefault="00960228">
      <w:pPr>
        <w:pStyle w:val="Address2"/>
        <w:tabs>
          <w:tab w:val="left" w:pos="2160"/>
          <w:tab w:val="left" w:pos="2625"/>
          <w:tab w:val="left" w:pos="8827"/>
        </w:tabs>
        <w:spacing w:line="240" w:lineRule="auto"/>
        <w:rPr>
          <w:rFonts w:hint="eastAsia"/>
        </w:rPr>
      </w:pPr>
    </w:p>
    <w:p w:rsidR="00960228" w:rsidRPr="00E02880" w:rsidRDefault="00960228" w:rsidP="00E02880">
      <w:pPr>
        <w:pStyle w:val="Heading9"/>
        <w:ind w:left="1584"/>
      </w:pPr>
    </w:p>
    <w:p w:rsidR="00763E00" w:rsidRDefault="00763E00" w:rsidP="005B04FA">
      <w:pPr>
        <w:jc w:val="both"/>
        <w:rPr>
          <w:rFonts w:ascii="Verdana" w:eastAsia="Verdana" w:hAnsi="Verdana" w:cs="Verdana"/>
          <w:b/>
          <w:color w:val="000000"/>
        </w:rPr>
      </w:pPr>
      <w:r>
        <w:rPr>
          <w:rFonts w:ascii="Verdana" w:eastAsia="Verdana" w:hAnsi="Verdana" w:cs="Verdana"/>
          <w:b/>
          <w:color w:val="000000"/>
        </w:rPr>
        <w:t>Professional Summary:</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sidRPr="00985BDA">
        <w:rPr>
          <w:rFonts w:ascii="Verdana" w:eastAsia="Verdana" w:hAnsi="Verdana" w:cs="Verdana"/>
          <w:color w:val="000000"/>
        </w:rPr>
        <w:t xml:space="preserve">Over </w:t>
      </w:r>
      <w:r w:rsidR="00670918">
        <w:rPr>
          <w:rFonts w:ascii="Verdana" w:eastAsia="Verdana" w:hAnsi="Verdana" w:cs="Verdana"/>
          <w:color w:val="000000"/>
        </w:rPr>
        <w:t>3.5</w:t>
      </w:r>
      <w:r w:rsidRPr="0012506D">
        <w:rPr>
          <w:rFonts w:ascii="Verdana" w:eastAsia="Verdana" w:hAnsi="Verdana" w:cs="Verdana"/>
          <w:color w:val="000000"/>
        </w:rPr>
        <w:t xml:space="preserve"> years o</w:t>
      </w:r>
      <w:r>
        <w:rPr>
          <w:rFonts w:ascii="Verdana" w:eastAsia="Verdana" w:hAnsi="Verdana" w:cs="Verdana"/>
          <w:color w:val="000000"/>
        </w:rPr>
        <w:t>f experience as a web developer.</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Expertise in modern front-end framework </w:t>
      </w:r>
      <w:r w:rsidRPr="00985BDA">
        <w:rPr>
          <w:rFonts w:ascii="Verdana" w:eastAsia="Verdana" w:hAnsi="Verdana" w:cs="Verdana"/>
          <w:color w:val="000000"/>
        </w:rPr>
        <w:t xml:space="preserve">Angular </w:t>
      </w:r>
      <w:r w:rsidR="00670918">
        <w:rPr>
          <w:rFonts w:ascii="Verdana" w:eastAsia="Verdana" w:hAnsi="Verdana" w:cs="Verdana"/>
          <w:color w:val="000000"/>
        </w:rPr>
        <w:t>6</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Good exposure on UI development with ECMAScript and TypeScript with   latest versions.</w:t>
      </w:r>
    </w:p>
    <w:p w:rsidR="00763E00" w:rsidRPr="005C244D" w:rsidRDefault="00763E00" w:rsidP="005C244D">
      <w:pPr>
        <w:numPr>
          <w:ilvl w:val="0"/>
          <w:numId w:val="4"/>
        </w:numPr>
        <w:tabs>
          <w:tab w:val="left" w:pos="0"/>
          <w:tab w:val="left" w:pos="360"/>
        </w:tabs>
        <w:ind w:left="360" w:hanging="360"/>
        <w:jc w:val="both"/>
        <w:rPr>
          <w:rFonts w:ascii="Verdana" w:eastAsia="Verdana" w:hAnsi="Verdana" w:cs="Verdana"/>
          <w:color w:val="000000"/>
        </w:rPr>
      </w:pPr>
      <w:r w:rsidRPr="00A40690">
        <w:rPr>
          <w:rFonts w:ascii="Verdana" w:eastAsia="Verdana" w:hAnsi="Verdana" w:cs="Verdana"/>
          <w:color w:val="000000"/>
        </w:rPr>
        <w:t xml:space="preserve">Have good knowledge on consuming REST API calls in UI using </w:t>
      </w:r>
      <w:r w:rsidR="00670918">
        <w:rPr>
          <w:rFonts w:ascii="Verdana" w:eastAsia="Verdana" w:hAnsi="Verdana" w:cs="Verdana"/>
          <w:color w:val="000000"/>
        </w:rPr>
        <w:t>Angular6</w:t>
      </w:r>
      <w:r w:rsidRPr="00A40690">
        <w:rPr>
          <w:rFonts w:ascii="Verdana" w:eastAsia="Verdana" w:hAnsi="Verdana" w:cs="Verdana"/>
          <w:color w:val="000000"/>
        </w:rPr>
        <w:t xml:space="preserve"> </w:t>
      </w:r>
      <w:r w:rsidRPr="00BE058C">
        <w:rPr>
          <w:rFonts w:ascii="Verdana" w:eastAsia="Verdana" w:hAnsi="Verdana" w:cs="Verdana"/>
          <w:color w:val="000000"/>
        </w:rPr>
        <w:t>.</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Experience in JavaScript unit testing framework like </w:t>
      </w:r>
      <w:r w:rsidRPr="00985BDA">
        <w:rPr>
          <w:rFonts w:ascii="Verdana" w:eastAsia="Verdana" w:hAnsi="Verdana" w:cs="Verdana"/>
          <w:color w:val="000000"/>
        </w:rPr>
        <w:t>Jasmine, Jest</w:t>
      </w:r>
      <w:r>
        <w:rPr>
          <w:rFonts w:ascii="Verdana" w:eastAsia="Verdana" w:hAnsi="Verdana" w:cs="Verdana"/>
          <w:color w:val="000000"/>
        </w:rPr>
        <w:t>.</w:t>
      </w:r>
    </w:p>
    <w:p w:rsidR="00763E00" w:rsidRPr="0010070E" w:rsidRDefault="00763E00" w:rsidP="0010070E">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Experience in JavaScript integration testing framework like </w:t>
      </w:r>
      <w:r w:rsidRPr="00985BDA">
        <w:rPr>
          <w:rFonts w:ascii="Verdana" w:eastAsia="Verdana" w:hAnsi="Verdana" w:cs="Verdana"/>
          <w:color w:val="000000"/>
        </w:rPr>
        <w:t>Cypress</w:t>
      </w:r>
      <w:r>
        <w:rPr>
          <w:rFonts w:ascii="Verdana" w:eastAsia="Verdana" w:hAnsi="Verdana" w:cs="Verdana"/>
          <w:color w:val="000000"/>
        </w:rPr>
        <w:t>.</w:t>
      </w:r>
      <w:r w:rsidRPr="0010070E">
        <w:rPr>
          <w:rFonts w:ascii="Verdana" w:eastAsia="Verdana" w:hAnsi="Verdana" w:cs="Verdana"/>
          <w:color w:val="000000"/>
        </w:rPr>
        <w:t xml:space="preserve"> </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Experience in building highly performance and responsive web applications.</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Good Knowledge in </w:t>
      </w:r>
      <w:r w:rsidRPr="00985BDA">
        <w:rPr>
          <w:rFonts w:ascii="Verdana" w:eastAsia="Verdana" w:hAnsi="Verdana" w:cs="Verdana"/>
          <w:color w:val="000000"/>
        </w:rPr>
        <w:t>OOPs</w:t>
      </w:r>
      <w:r>
        <w:rPr>
          <w:rFonts w:ascii="Verdana" w:eastAsia="Verdana" w:hAnsi="Verdana" w:cs="Verdana"/>
          <w:color w:val="000000"/>
        </w:rPr>
        <w:t>.</w:t>
      </w:r>
    </w:p>
    <w:p w:rsidR="00763E00" w:rsidRPr="0010070E" w:rsidRDefault="00763E00" w:rsidP="0010070E">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Good Knowledge in </w:t>
      </w:r>
      <w:r w:rsidRPr="00985BDA">
        <w:rPr>
          <w:rFonts w:ascii="Verdana" w:eastAsia="Verdana" w:hAnsi="Verdana" w:cs="Verdana"/>
          <w:color w:val="000000"/>
        </w:rPr>
        <w:t>MVC/MVVM</w:t>
      </w:r>
      <w:r>
        <w:rPr>
          <w:rFonts w:ascii="Verdana" w:eastAsia="Verdana" w:hAnsi="Verdana" w:cs="Verdana"/>
          <w:color w:val="000000"/>
        </w:rPr>
        <w:t xml:space="preserve"> architecture.</w:t>
      </w:r>
    </w:p>
    <w:p w:rsidR="00763E00" w:rsidRPr="00A4069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Experience in using </w:t>
      </w:r>
      <w:r w:rsidRPr="00985BDA">
        <w:rPr>
          <w:rFonts w:ascii="Verdana" w:eastAsia="Verdana" w:hAnsi="Verdana" w:cs="Verdana"/>
          <w:color w:val="000000"/>
        </w:rPr>
        <w:t>HTML</w:t>
      </w:r>
      <w:r>
        <w:rPr>
          <w:rFonts w:ascii="Verdana" w:eastAsia="Verdana" w:hAnsi="Verdana" w:cs="Verdana"/>
          <w:color w:val="000000"/>
        </w:rPr>
        <w:t xml:space="preserve"> and </w:t>
      </w:r>
      <w:r w:rsidRPr="00985BDA">
        <w:rPr>
          <w:rFonts w:ascii="Verdana" w:eastAsia="Verdana" w:hAnsi="Verdana" w:cs="Verdana"/>
          <w:color w:val="000000"/>
        </w:rPr>
        <w:t>CSS</w:t>
      </w:r>
      <w:r>
        <w:rPr>
          <w:rFonts w:ascii="Verdana" w:eastAsia="Verdana" w:hAnsi="Verdana" w:cs="Verdana"/>
          <w:b/>
          <w:color w:val="000000"/>
        </w:rPr>
        <w:t xml:space="preserve"> </w:t>
      </w:r>
      <w:r>
        <w:rPr>
          <w:rFonts w:ascii="Verdana" w:eastAsia="Verdana" w:hAnsi="Verdana" w:cs="Verdana"/>
          <w:color w:val="000000"/>
        </w:rPr>
        <w:t xml:space="preserve">with </w:t>
      </w:r>
      <w:r w:rsidRPr="00985BDA">
        <w:rPr>
          <w:rFonts w:ascii="Verdana" w:eastAsia="Verdana" w:hAnsi="Verdana" w:cs="Verdana"/>
          <w:color w:val="000000"/>
        </w:rPr>
        <w:t>Responsive, JavaScript</w:t>
      </w:r>
      <w:r>
        <w:rPr>
          <w:rFonts w:ascii="Verdana" w:eastAsia="Verdana" w:hAnsi="Verdana" w:cs="Verdana"/>
          <w:b/>
          <w:color w:val="000000"/>
        </w:rPr>
        <w:t>.</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Experience in executing of project using </w:t>
      </w:r>
      <w:r w:rsidRPr="00985BDA">
        <w:rPr>
          <w:rFonts w:ascii="Verdana" w:eastAsia="Verdana" w:hAnsi="Verdana" w:cs="Verdana"/>
          <w:color w:val="000000"/>
        </w:rPr>
        <w:t>Agile Methodology</w:t>
      </w:r>
      <w:r>
        <w:rPr>
          <w:rFonts w:ascii="Verdana" w:eastAsia="Verdana" w:hAnsi="Verdana" w:cs="Verdana"/>
          <w:color w:val="000000"/>
        </w:rPr>
        <w:t>.</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Provided expert-level knowledge to business partners to collaboratively solve high complexity problems.</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Versatile team player as well as independent contributor with good problem solving and interpersonal skills.</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Ability to work under pressure and simultaneously on multiple projects.</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Capable to work in a complex, deadline-oriented environment.</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Ability to work well on own initiative and as part of team.</w:t>
      </w:r>
    </w:p>
    <w:p w:rsidR="00763E00" w:rsidRDefault="00763E00" w:rsidP="00763E00">
      <w:pPr>
        <w:numPr>
          <w:ilvl w:val="0"/>
          <w:numId w:val="4"/>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Excellent communication and interpersonal skills.</w:t>
      </w:r>
    </w:p>
    <w:p w:rsidR="00960228" w:rsidRPr="00DF1683" w:rsidRDefault="00960228">
      <w:pPr>
        <w:pStyle w:val="BodyText3"/>
        <w:widowControl w:val="0"/>
        <w:spacing w:before="40" w:after="40"/>
        <w:rPr>
          <w:rFonts w:ascii="Century Gothic" w:hAnsi="Century Gothic" w:cs="Century Gothic"/>
          <w:sz w:val="20"/>
          <w:szCs w:val="0"/>
        </w:rPr>
      </w:pPr>
    </w:p>
    <w:p w:rsidR="00960228" w:rsidRPr="007F127F" w:rsidRDefault="00E65301">
      <w:pPr>
        <w:pStyle w:val="Heading9"/>
        <w:numPr>
          <w:ilvl w:val="8"/>
          <w:numId w:val="1"/>
        </w:numPr>
        <w:rPr>
          <w:rFonts w:ascii="Verdana" w:hAnsi="Verdana" w:cs="Century Gothic"/>
          <w:sz w:val="24"/>
          <w:szCs w:val="24"/>
        </w:rPr>
      </w:pPr>
      <w:r w:rsidRPr="007F127F">
        <w:rPr>
          <w:rFonts w:ascii="Verdana" w:hAnsi="Verdana" w:cs="Century Gothic"/>
          <w:sz w:val="24"/>
          <w:szCs w:val="24"/>
          <w:shd w:val="pct15" w:color="auto" w:fill="FFFFFF"/>
        </w:rPr>
        <w:t>Objective</w:t>
      </w:r>
    </w:p>
    <w:p w:rsidR="00960228" w:rsidRDefault="00960228">
      <w:pPr>
        <w:pStyle w:val="NoList1"/>
        <w:tabs>
          <w:tab w:val="left" w:pos="0"/>
          <w:tab w:val="left" w:pos="360"/>
          <w:tab w:val="left" w:pos="540"/>
          <w:tab w:val="left" w:pos="1080"/>
          <w:tab w:val="left" w:pos="1260"/>
          <w:tab w:val="left" w:pos="1440"/>
          <w:tab w:val="left" w:pos="1559"/>
          <w:tab w:val="left" w:pos="2160"/>
          <w:tab w:val="left" w:pos="2790"/>
          <w:tab w:val="left" w:pos="3060"/>
          <w:tab w:val="left" w:pos="3240"/>
          <w:tab w:val="left" w:pos="3330"/>
          <w:tab w:val="left" w:pos="3600"/>
          <w:tab w:val="left" w:pos="4320"/>
          <w:tab w:val="left" w:pos="5040"/>
          <w:tab w:val="left" w:pos="5760"/>
          <w:tab w:val="left" w:pos="6480"/>
          <w:tab w:val="left" w:pos="7200"/>
        </w:tabs>
        <w:spacing w:before="20"/>
        <w:rPr>
          <w:rFonts w:ascii="Century Gothic" w:hAnsi="Century Gothic" w:cs="Century Gothic"/>
          <w:szCs w:val="0"/>
        </w:rPr>
      </w:pPr>
    </w:p>
    <w:p w:rsidR="00960228" w:rsidRPr="000545BB" w:rsidRDefault="00E65301">
      <w:pPr>
        <w:pStyle w:val="NoList1"/>
        <w:tabs>
          <w:tab w:val="left" w:pos="0"/>
          <w:tab w:val="left" w:pos="360"/>
          <w:tab w:val="left" w:pos="540"/>
          <w:tab w:val="left" w:pos="1080"/>
          <w:tab w:val="left" w:pos="1260"/>
          <w:tab w:val="left" w:pos="1440"/>
          <w:tab w:val="left" w:pos="1559"/>
          <w:tab w:val="left" w:pos="2160"/>
          <w:tab w:val="left" w:pos="2790"/>
          <w:tab w:val="left" w:pos="3060"/>
          <w:tab w:val="left" w:pos="3240"/>
          <w:tab w:val="left" w:pos="3330"/>
          <w:tab w:val="left" w:pos="3600"/>
          <w:tab w:val="left" w:pos="4320"/>
          <w:tab w:val="left" w:pos="5040"/>
          <w:tab w:val="left" w:pos="5760"/>
          <w:tab w:val="left" w:pos="6480"/>
          <w:tab w:val="left" w:pos="7200"/>
        </w:tabs>
        <w:spacing w:before="20"/>
        <w:jc w:val="both"/>
        <w:rPr>
          <w:rFonts w:ascii="Verdana" w:hAnsi="Verdana" w:cs="Century Gothic"/>
          <w:sz w:val="24"/>
          <w:szCs w:val="24"/>
        </w:rPr>
      </w:pPr>
      <w:r w:rsidRPr="000545BB">
        <w:rPr>
          <w:rFonts w:ascii="Verdana" w:hAnsi="Verdana" w:cs="Century Gothic"/>
          <w:sz w:val="24"/>
          <w:szCs w:val="24"/>
        </w:rPr>
        <w:t>A highly motivated IT professional with a passion for software development . Looking for a position where I can make a significant contribution to the team and deepen my skills.</w:t>
      </w:r>
    </w:p>
    <w:p w:rsidR="00960228" w:rsidRDefault="00960228">
      <w:pPr>
        <w:pStyle w:val="BodyText"/>
        <w:rPr>
          <w:rFonts w:ascii="Century Gothic" w:hAnsi="Century Gothic" w:cs="Century Gothic"/>
          <w:sz w:val="20"/>
          <w:szCs w:val="0"/>
        </w:rPr>
      </w:pPr>
    </w:p>
    <w:p w:rsidR="001404FC" w:rsidRDefault="001404FC">
      <w:pPr>
        <w:pStyle w:val="BodyText"/>
        <w:rPr>
          <w:rFonts w:ascii="Century Gothic" w:hAnsi="Century Gothic" w:cs="Century Gothic"/>
          <w:sz w:val="20"/>
          <w:szCs w:val="0"/>
        </w:rPr>
      </w:pPr>
    </w:p>
    <w:p w:rsidR="001404FC" w:rsidRDefault="001404FC">
      <w:pPr>
        <w:pStyle w:val="BodyText"/>
        <w:rPr>
          <w:rFonts w:ascii="Century Gothic" w:hAnsi="Century Gothic" w:cs="Century Gothic"/>
          <w:sz w:val="20"/>
          <w:szCs w:val="0"/>
        </w:rPr>
      </w:pPr>
    </w:p>
    <w:p w:rsidR="002C5468" w:rsidRDefault="002C5468" w:rsidP="005B04FA">
      <w:pPr>
        <w:jc w:val="both"/>
        <w:rPr>
          <w:rFonts w:ascii="Verdana" w:eastAsia="Verdana" w:hAnsi="Verdana" w:cs="Verdana"/>
          <w:color w:val="000000"/>
        </w:rPr>
      </w:pPr>
    </w:p>
    <w:p w:rsidR="002C5468" w:rsidRDefault="002C5468" w:rsidP="005B04FA">
      <w:pPr>
        <w:tabs>
          <w:tab w:val="left" w:pos="360"/>
        </w:tabs>
        <w:jc w:val="both"/>
        <w:rPr>
          <w:rFonts w:ascii="Verdana" w:eastAsia="Verdana" w:hAnsi="Verdana" w:cs="Verdana"/>
          <w:b/>
          <w:color w:val="000000"/>
        </w:rPr>
      </w:pPr>
      <w:r>
        <w:rPr>
          <w:rFonts w:ascii="Verdana" w:eastAsia="Verdana" w:hAnsi="Verdana" w:cs="Verdana"/>
          <w:b/>
          <w:color w:val="000000"/>
        </w:rPr>
        <w:t>Roles &amp; Responsibilities:</w:t>
      </w:r>
    </w:p>
    <w:p w:rsidR="002C5468" w:rsidRDefault="002C5468" w:rsidP="002C5468">
      <w:pPr>
        <w:numPr>
          <w:ilvl w:val="0"/>
          <w:numId w:val="5"/>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Dedicated Development in Project.</w:t>
      </w:r>
    </w:p>
    <w:p w:rsidR="002C5468" w:rsidRDefault="002C5468" w:rsidP="002C5468">
      <w:pPr>
        <w:numPr>
          <w:ilvl w:val="0"/>
          <w:numId w:val="5"/>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Daily Client Interactions, Chatting and Status Reports.</w:t>
      </w:r>
    </w:p>
    <w:p w:rsidR="002C5468" w:rsidRDefault="002C5468" w:rsidP="002C5468">
      <w:pPr>
        <w:numPr>
          <w:ilvl w:val="0"/>
          <w:numId w:val="5"/>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Involved in Client Meetings.</w:t>
      </w:r>
    </w:p>
    <w:p w:rsidR="002C5468" w:rsidRDefault="002C5468" w:rsidP="002C5468">
      <w:pPr>
        <w:numPr>
          <w:ilvl w:val="0"/>
          <w:numId w:val="5"/>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Handling Client Requirements, Demo works, Project Estimations etc.,</w:t>
      </w:r>
    </w:p>
    <w:p w:rsidR="002C5468" w:rsidRDefault="002C5468" w:rsidP="002C5468">
      <w:pPr>
        <w:numPr>
          <w:ilvl w:val="0"/>
          <w:numId w:val="5"/>
        </w:numPr>
        <w:tabs>
          <w:tab w:val="left" w:pos="0"/>
          <w:tab w:val="left" w:pos="360"/>
        </w:tabs>
        <w:ind w:left="360" w:hanging="360"/>
        <w:jc w:val="both"/>
        <w:rPr>
          <w:rFonts w:ascii="Verdana" w:eastAsia="Verdana" w:hAnsi="Verdana" w:cs="Verdana"/>
          <w:color w:val="000000"/>
        </w:rPr>
      </w:pPr>
      <w:r>
        <w:rPr>
          <w:rFonts w:ascii="Verdana" w:eastAsia="Verdana" w:hAnsi="Verdana" w:cs="Verdana"/>
          <w:color w:val="000000"/>
        </w:rPr>
        <w:t xml:space="preserve">Maintaining Project TrackingSystem. </w:t>
      </w:r>
    </w:p>
    <w:p w:rsidR="002C5468" w:rsidRDefault="002C5468" w:rsidP="005B04FA">
      <w:pPr>
        <w:tabs>
          <w:tab w:val="left" w:pos="360"/>
        </w:tabs>
        <w:jc w:val="both"/>
        <w:rPr>
          <w:rFonts w:ascii="Verdana" w:eastAsia="Verdana" w:hAnsi="Verdana" w:cs="Verdana"/>
          <w:color w:val="000000"/>
        </w:rPr>
      </w:pPr>
    </w:p>
    <w:p w:rsidR="002C5468" w:rsidRDefault="002C5468" w:rsidP="005B04FA">
      <w:pPr>
        <w:tabs>
          <w:tab w:val="left" w:pos="360"/>
        </w:tabs>
        <w:jc w:val="both"/>
        <w:rPr>
          <w:rFonts w:ascii="Verdana" w:eastAsia="Verdana" w:hAnsi="Verdana" w:cs="Verdana"/>
          <w:b/>
          <w:color w:val="000000"/>
        </w:rPr>
      </w:pPr>
      <w:r>
        <w:rPr>
          <w:rFonts w:ascii="Verdana" w:eastAsia="Verdana" w:hAnsi="Verdana" w:cs="Verdana"/>
          <w:b/>
          <w:color w:val="000000"/>
        </w:rPr>
        <w:t>Technical Skill Set:</w:t>
      </w:r>
    </w:p>
    <w:p w:rsidR="002C5468" w:rsidRDefault="002C5468" w:rsidP="005B04FA">
      <w:pPr>
        <w:rPr>
          <w:rFonts w:ascii="Verdana" w:eastAsia="Verdana" w:hAnsi="Verdana" w:cs="Verdana"/>
          <w:color w:val="000000"/>
        </w:rPr>
      </w:pPr>
      <w:r>
        <w:rPr>
          <w:rFonts w:ascii="Verdana" w:eastAsia="Verdana" w:hAnsi="Verdana" w:cs="Verdana"/>
          <w:color w:val="000000"/>
        </w:rPr>
        <w:t>User Interface</w:t>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ab/>
        <w:t>HTML/5, CSS, SCSS, JavaScript, Bootstrap.</w:t>
      </w:r>
    </w:p>
    <w:p w:rsidR="002C5468" w:rsidRDefault="002C5468" w:rsidP="005B04FA">
      <w:pPr>
        <w:rPr>
          <w:rFonts w:ascii="Verdana" w:eastAsia="Verdana" w:hAnsi="Verdana" w:cs="Verdana"/>
          <w:color w:val="000000"/>
        </w:rPr>
      </w:pPr>
      <w:r>
        <w:rPr>
          <w:rFonts w:ascii="Verdana" w:eastAsia="Verdana" w:hAnsi="Verdana" w:cs="Verdana"/>
          <w:color w:val="000000"/>
        </w:rPr>
        <w:t>Scripting Languages</w:t>
      </w:r>
      <w:r>
        <w:rPr>
          <w:rFonts w:ascii="Verdana" w:eastAsia="Verdana" w:hAnsi="Verdana" w:cs="Verdana"/>
          <w:color w:val="000000"/>
        </w:rPr>
        <w:tab/>
        <w:t>:</w:t>
      </w:r>
      <w:r>
        <w:rPr>
          <w:rFonts w:ascii="Verdana" w:eastAsia="Verdana" w:hAnsi="Verdana" w:cs="Verdana"/>
          <w:color w:val="000000"/>
        </w:rPr>
        <w:tab/>
        <w:t xml:space="preserve">Angular </w:t>
      </w:r>
      <w:r w:rsidR="00AA1FD5">
        <w:rPr>
          <w:rFonts w:ascii="Verdana" w:eastAsia="Verdana" w:hAnsi="Verdana" w:cs="Verdana"/>
          <w:color w:val="000000"/>
        </w:rPr>
        <w:t>6</w:t>
      </w:r>
      <w:r>
        <w:rPr>
          <w:rFonts w:ascii="Verdana" w:eastAsia="Verdana" w:hAnsi="Verdana" w:cs="Verdana"/>
          <w:color w:val="000000"/>
        </w:rPr>
        <w:t>, JavaScript, TypeScript, ES6</w:t>
      </w:r>
    </w:p>
    <w:p w:rsidR="002C5468" w:rsidRDefault="002C5468" w:rsidP="005B04FA">
      <w:pPr>
        <w:rPr>
          <w:rFonts w:ascii="Verdana" w:eastAsia="Verdana" w:hAnsi="Verdana" w:cs="Verdana"/>
          <w:color w:val="000000"/>
        </w:rPr>
      </w:pPr>
      <w:r>
        <w:rPr>
          <w:rFonts w:ascii="Verdana" w:eastAsia="Verdana" w:hAnsi="Verdana" w:cs="Verdana"/>
          <w:color w:val="000000"/>
        </w:rPr>
        <w:t>Testing Tools</w:t>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ab/>
        <w:t>Jest, Jasmine.</w:t>
      </w:r>
    </w:p>
    <w:p w:rsidR="002C5468" w:rsidRDefault="002C5468" w:rsidP="005B04FA">
      <w:pPr>
        <w:rPr>
          <w:rFonts w:ascii="Verdana" w:eastAsia="Verdana" w:hAnsi="Verdana" w:cs="Verdana"/>
          <w:color w:val="000000"/>
        </w:rPr>
      </w:pPr>
      <w:r>
        <w:rPr>
          <w:rFonts w:ascii="Verdana" w:eastAsia="Verdana" w:hAnsi="Verdana" w:cs="Verdana"/>
          <w:color w:val="000000"/>
        </w:rPr>
        <w:t>RDBMS</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w:t>
      </w:r>
      <w:r w:rsidR="00AA1FD5">
        <w:rPr>
          <w:rFonts w:ascii="Verdana" w:eastAsia="Verdana" w:hAnsi="Verdana" w:cs="Verdana"/>
          <w:color w:val="000000"/>
        </w:rPr>
        <w:t xml:space="preserve">      </w:t>
      </w:r>
      <w:r>
        <w:rPr>
          <w:rFonts w:ascii="Verdana" w:eastAsia="Verdana" w:hAnsi="Verdana" w:cs="Verdana"/>
          <w:color w:val="000000"/>
        </w:rPr>
        <w:t xml:space="preserve"> MYSQL.</w:t>
      </w:r>
    </w:p>
    <w:p w:rsidR="002C5468" w:rsidRDefault="002C5468" w:rsidP="005B04FA">
      <w:pPr>
        <w:rPr>
          <w:rFonts w:ascii="Verdana" w:eastAsia="Verdana" w:hAnsi="Verdana" w:cs="Verdana"/>
          <w:color w:val="000000"/>
        </w:rPr>
      </w:pPr>
      <w:r>
        <w:rPr>
          <w:rFonts w:ascii="Verdana" w:eastAsia="Verdana" w:hAnsi="Verdana" w:cs="Verdana"/>
          <w:color w:val="000000"/>
        </w:rPr>
        <w:t>Version Controller</w:t>
      </w:r>
      <w:r>
        <w:rPr>
          <w:rFonts w:ascii="Verdana" w:eastAsia="Verdana" w:hAnsi="Verdana" w:cs="Verdana"/>
          <w:color w:val="000000"/>
        </w:rPr>
        <w:tab/>
        <w:t xml:space="preserve">: </w:t>
      </w:r>
      <w:r>
        <w:rPr>
          <w:rFonts w:ascii="Verdana" w:eastAsia="Verdana" w:hAnsi="Verdana" w:cs="Verdana"/>
          <w:color w:val="000000"/>
        </w:rPr>
        <w:tab/>
        <w:t>Tortoise SVN</w:t>
      </w:r>
      <w:r w:rsidR="00626B7E">
        <w:rPr>
          <w:rFonts w:ascii="Verdana" w:eastAsia="Verdana" w:hAnsi="Verdana" w:cs="Verdana"/>
          <w:color w:val="000000"/>
        </w:rPr>
        <w:t xml:space="preserve">, Git </w:t>
      </w:r>
      <w:r>
        <w:rPr>
          <w:rFonts w:ascii="Verdana" w:eastAsia="Verdana" w:hAnsi="Verdana" w:cs="Verdana"/>
          <w:color w:val="000000"/>
        </w:rPr>
        <w:t>, Bit Bucket.</w:t>
      </w:r>
    </w:p>
    <w:p w:rsidR="002C5468" w:rsidRDefault="002C5468" w:rsidP="005B04FA">
      <w:pPr>
        <w:rPr>
          <w:rFonts w:ascii="Verdana" w:eastAsia="Verdana" w:hAnsi="Verdana" w:cs="Verdana"/>
          <w:color w:val="000000"/>
        </w:rPr>
      </w:pPr>
      <w:r>
        <w:rPr>
          <w:rFonts w:ascii="Verdana" w:eastAsia="Verdana" w:hAnsi="Verdana" w:cs="Verdana"/>
          <w:color w:val="000000"/>
        </w:rPr>
        <w:t>Tracking Software</w:t>
      </w:r>
      <w:r>
        <w:rPr>
          <w:rFonts w:ascii="Verdana" w:eastAsia="Verdana" w:hAnsi="Verdana" w:cs="Verdana"/>
          <w:color w:val="000000"/>
        </w:rPr>
        <w:tab/>
        <w:t>:</w:t>
      </w:r>
      <w:r>
        <w:rPr>
          <w:rFonts w:ascii="Verdana" w:eastAsia="Verdana" w:hAnsi="Verdana" w:cs="Verdana"/>
          <w:color w:val="000000"/>
        </w:rPr>
        <w:tab/>
        <w:t xml:space="preserve">Jira, </w:t>
      </w:r>
      <w:r w:rsidR="001F77D5">
        <w:rPr>
          <w:rFonts w:ascii="Verdana" w:eastAsia="Verdana" w:hAnsi="Verdana" w:cs="Verdana"/>
          <w:color w:val="000000"/>
        </w:rPr>
        <w:t xml:space="preserve">Prime, </w:t>
      </w:r>
      <w:r>
        <w:rPr>
          <w:rFonts w:ascii="Verdana" w:eastAsia="Verdana" w:hAnsi="Verdana" w:cs="Verdana"/>
          <w:color w:val="000000"/>
        </w:rPr>
        <w:t>Confulence.</w:t>
      </w:r>
    </w:p>
    <w:p w:rsidR="002C5468" w:rsidRDefault="002C5468" w:rsidP="005B04FA">
      <w:pPr>
        <w:rPr>
          <w:rFonts w:ascii="Verdana" w:eastAsia="Verdana" w:hAnsi="Verdana" w:cs="Verdana"/>
          <w:color w:val="000000"/>
        </w:rPr>
      </w:pPr>
      <w:r>
        <w:rPr>
          <w:rFonts w:ascii="Verdana" w:eastAsia="Verdana" w:hAnsi="Verdana" w:cs="Verdana"/>
          <w:color w:val="000000"/>
        </w:rPr>
        <w:t>Build Tools</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ab/>
      </w:r>
      <w:r w:rsidR="00626B7E">
        <w:rPr>
          <w:rFonts w:ascii="Verdana" w:eastAsia="Verdana" w:hAnsi="Verdana" w:cs="Verdana"/>
          <w:color w:val="000000"/>
        </w:rPr>
        <w:t xml:space="preserve">   </w:t>
      </w:r>
      <w:r>
        <w:rPr>
          <w:rFonts w:ascii="Verdana" w:eastAsia="Verdana" w:hAnsi="Verdana" w:cs="Verdana"/>
          <w:color w:val="000000"/>
        </w:rPr>
        <w:t>Bamboo.</w:t>
      </w:r>
    </w:p>
    <w:p w:rsidR="002C5468" w:rsidRDefault="002C5468" w:rsidP="005B04FA">
      <w:pPr>
        <w:rPr>
          <w:rFonts w:ascii="Verdana" w:eastAsia="Verdana" w:hAnsi="Verdana" w:cs="Verdana"/>
          <w:color w:val="000000"/>
        </w:rPr>
      </w:pPr>
      <w:r>
        <w:rPr>
          <w:rFonts w:ascii="Verdana" w:eastAsia="Verdana" w:hAnsi="Verdana" w:cs="Verdana"/>
          <w:color w:val="000000"/>
        </w:rPr>
        <w:t>SDLC Methodology</w:t>
      </w:r>
      <w:r>
        <w:rPr>
          <w:rFonts w:ascii="Verdana" w:eastAsia="Verdana" w:hAnsi="Verdana" w:cs="Verdana"/>
          <w:color w:val="000000"/>
        </w:rPr>
        <w:tab/>
        <w:t>:</w:t>
      </w:r>
      <w:r>
        <w:rPr>
          <w:rFonts w:ascii="Verdana" w:eastAsia="Verdana" w:hAnsi="Verdana" w:cs="Verdana"/>
          <w:color w:val="000000"/>
        </w:rPr>
        <w:tab/>
        <w:t>Agile.</w:t>
      </w:r>
    </w:p>
    <w:p w:rsidR="002C5468" w:rsidRDefault="002C5468" w:rsidP="005B04FA">
      <w:pPr>
        <w:rPr>
          <w:rFonts w:ascii="Verdana" w:eastAsia="Verdana" w:hAnsi="Verdana" w:cs="Verdana"/>
          <w:color w:val="000000"/>
        </w:rPr>
      </w:pPr>
      <w:r>
        <w:rPr>
          <w:rFonts w:ascii="Verdana" w:eastAsia="Verdana" w:hAnsi="Verdana" w:cs="Verdana"/>
          <w:color w:val="000000"/>
        </w:rPr>
        <w:lastRenderedPageBreak/>
        <w:t xml:space="preserve">Operating Systems </w:t>
      </w:r>
      <w:r>
        <w:rPr>
          <w:rFonts w:ascii="Verdana" w:eastAsia="Verdana" w:hAnsi="Verdana" w:cs="Verdana"/>
          <w:color w:val="000000"/>
        </w:rPr>
        <w:tab/>
        <w:t>:</w:t>
      </w:r>
      <w:r>
        <w:rPr>
          <w:rFonts w:ascii="Verdana" w:eastAsia="Verdana" w:hAnsi="Verdana" w:cs="Verdana"/>
          <w:color w:val="000000"/>
        </w:rPr>
        <w:tab/>
        <w:t>Windows NT Operating Systems.</w:t>
      </w:r>
    </w:p>
    <w:p w:rsidR="002C5468" w:rsidRDefault="002C5468" w:rsidP="005B04FA">
      <w:pPr>
        <w:rPr>
          <w:rFonts w:ascii="Verdana" w:eastAsia="Verdana" w:hAnsi="Verdana" w:cs="Verdana"/>
          <w:color w:val="000000"/>
        </w:rPr>
      </w:pPr>
      <w:r>
        <w:rPr>
          <w:rFonts w:ascii="Verdana" w:eastAsia="Verdana" w:hAnsi="Verdana" w:cs="Verdana"/>
          <w:color w:val="000000"/>
        </w:rPr>
        <w:t>IDE</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ab/>
        <w:t>VS Code, WebStorm.</w:t>
      </w:r>
    </w:p>
    <w:p w:rsidR="002C5468" w:rsidRDefault="002C5468" w:rsidP="005B04FA">
      <w:pPr>
        <w:rPr>
          <w:rFonts w:ascii="Verdana" w:eastAsia="Verdana" w:hAnsi="Verdana" w:cs="Verdana"/>
          <w:color w:val="000000"/>
        </w:rPr>
      </w:pPr>
    </w:p>
    <w:p w:rsidR="002C5468" w:rsidRDefault="002C5468" w:rsidP="005B04FA">
      <w:pPr>
        <w:jc w:val="both"/>
        <w:rPr>
          <w:rFonts w:ascii="Verdana" w:eastAsia="Verdana" w:hAnsi="Verdana" w:cs="Verdana"/>
          <w:b/>
          <w:color w:val="000000"/>
        </w:rPr>
      </w:pPr>
      <w:r>
        <w:rPr>
          <w:rFonts w:ascii="Verdana" w:eastAsia="Verdana" w:hAnsi="Verdana" w:cs="Verdana"/>
          <w:b/>
          <w:color w:val="000000"/>
        </w:rPr>
        <w:t>Projects:</w:t>
      </w:r>
    </w:p>
    <w:p w:rsidR="002C5468" w:rsidRDefault="002C5468" w:rsidP="005B04FA">
      <w:pPr>
        <w:jc w:val="both"/>
        <w:rPr>
          <w:rFonts w:ascii="Verdana" w:eastAsia="Verdana" w:hAnsi="Verdana" w:cs="Verdana"/>
          <w:b/>
          <w:color w:val="000000"/>
        </w:rPr>
      </w:pPr>
    </w:p>
    <w:p w:rsidR="002C5468" w:rsidRPr="00194924" w:rsidRDefault="002C5468" w:rsidP="005B04FA">
      <w:pPr>
        <w:spacing w:line="360" w:lineRule="auto"/>
        <w:rPr>
          <w:rFonts w:ascii="Verdana" w:eastAsia="Verdana" w:hAnsi="Verdana" w:cs="Verdana"/>
          <w:b/>
          <w:bCs/>
          <w:color w:val="000000"/>
        </w:rPr>
      </w:pPr>
      <w:r>
        <w:rPr>
          <w:rFonts w:ascii="Verdana" w:eastAsia="Verdana" w:hAnsi="Verdana" w:cs="Verdana"/>
          <w:b/>
          <w:color w:val="000000"/>
        </w:rPr>
        <w:t>Title</w:t>
      </w:r>
      <w:r>
        <w:rPr>
          <w:rFonts w:ascii="Verdana" w:eastAsia="Verdana" w:hAnsi="Verdana" w:cs="Verdana"/>
          <w:color w:val="000000"/>
        </w:rPr>
        <w:tab/>
      </w:r>
      <w:r>
        <w:rPr>
          <w:rFonts w:ascii="Verdana" w:eastAsia="Verdana" w:hAnsi="Verdana" w:cs="Verdana"/>
          <w:color w:val="000000"/>
        </w:rPr>
        <w:tab/>
      </w:r>
      <w:r w:rsidR="00940CF9">
        <w:rPr>
          <w:rFonts w:ascii="Verdana" w:eastAsia="Verdana" w:hAnsi="Verdana" w:cs="Verdana"/>
          <w:color w:val="000000"/>
        </w:rPr>
        <w:t xml:space="preserve">:              </w:t>
      </w:r>
      <w:r>
        <w:rPr>
          <w:rFonts w:ascii="Verdana" w:eastAsia="Verdana" w:hAnsi="Verdana" w:cs="Verdana"/>
          <w:color w:val="000000"/>
        </w:rPr>
        <w:t>Custodian Appian Internal UI.</w:t>
      </w:r>
      <w:r w:rsidR="000B7CC6">
        <w:rPr>
          <w:rFonts w:ascii="Verdana" w:eastAsia="Verdana" w:hAnsi="Verdana" w:cs="Verdana"/>
          <w:color w:val="000000"/>
        </w:rPr>
        <w:t xml:space="preserve">                 </w:t>
      </w:r>
      <w:r w:rsidR="00194924" w:rsidRPr="00194924">
        <w:rPr>
          <w:rFonts w:ascii="Verdana" w:eastAsia="Verdana" w:hAnsi="Verdana" w:cs="Verdana"/>
          <w:b/>
          <w:bCs/>
          <w:color w:val="000000"/>
        </w:rPr>
        <w:t xml:space="preserve">July 2020 </w:t>
      </w:r>
      <w:r w:rsidR="00194924">
        <w:rPr>
          <w:rFonts w:ascii="Verdana" w:eastAsia="Verdana" w:hAnsi="Verdana" w:cs="Verdana"/>
          <w:b/>
          <w:bCs/>
          <w:color w:val="000000"/>
        </w:rPr>
        <w:t>till</w:t>
      </w:r>
      <w:r w:rsidR="00194924" w:rsidRPr="00194924">
        <w:rPr>
          <w:rFonts w:ascii="Verdana" w:eastAsia="Verdana" w:hAnsi="Verdana" w:cs="Verdana"/>
          <w:b/>
          <w:bCs/>
          <w:color w:val="000000"/>
        </w:rPr>
        <w:t xml:space="preserve"> today</w:t>
      </w:r>
    </w:p>
    <w:p w:rsidR="002C5468" w:rsidRDefault="002C5468" w:rsidP="005B04FA">
      <w:pPr>
        <w:spacing w:line="360" w:lineRule="auto"/>
        <w:rPr>
          <w:rFonts w:ascii="Verdana" w:eastAsia="Verdana" w:hAnsi="Verdana" w:cs="Verdana"/>
          <w:color w:val="000000"/>
        </w:rPr>
      </w:pPr>
      <w:r>
        <w:rPr>
          <w:rFonts w:ascii="Verdana" w:eastAsia="Verdana" w:hAnsi="Verdana" w:cs="Verdana"/>
          <w:b/>
          <w:color w:val="000000"/>
        </w:rPr>
        <w:t>Client</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color w:val="000000"/>
        </w:rPr>
        <w:t>:</w:t>
      </w:r>
      <w:r>
        <w:rPr>
          <w:rFonts w:ascii="Verdana" w:eastAsia="Verdana" w:hAnsi="Verdana" w:cs="Verdana"/>
          <w:b/>
          <w:color w:val="000000"/>
        </w:rPr>
        <w:tab/>
      </w:r>
      <w:r>
        <w:rPr>
          <w:rFonts w:ascii="Verdana" w:eastAsia="Verdana" w:hAnsi="Verdana" w:cs="Verdana"/>
          <w:color w:val="000000"/>
        </w:rPr>
        <w:t>Vanguard.</w:t>
      </w:r>
    </w:p>
    <w:p w:rsidR="002C5468" w:rsidRDefault="002C5468" w:rsidP="005B04FA">
      <w:pPr>
        <w:spacing w:line="360" w:lineRule="auto"/>
        <w:rPr>
          <w:rFonts w:ascii="Verdana" w:eastAsia="Verdana" w:hAnsi="Verdana" w:cs="Verdana"/>
          <w:color w:val="000000"/>
        </w:rPr>
      </w:pPr>
      <w:r>
        <w:rPr>
          <w:rFonts w:ascii="Verdana" w:eastAsia="Verdana" w:hAnsi="Verdana" w:cs="Verdana"/>
          <w:b/>
          <w:color w:val="000000"/>
        </w:rPr>
        <w:t>Skills Used</w:t>
      </w:r>
      <w:r>
        <w:rPr>
          <w:rFonts w:ascii="Verdana" w:eastAsia="Verdana" w:hAnsi="Verdana" w:cs="Verdana"/>
          <w:color w:val="000000"/>
        </w:rPr>
        <w:tab/>
      </w:r>
      <w:r>
        <w:rPr>
          <w:rFonts w:ascii="Verdana" w:eastAsia="Verdana" w:hAnsi="Verdana" w:cs="Verdana"/>
          <w:color w:val="000000"/>
        </w:rPr>
        <w:tab/>
        <w:t>:</w:t>
      </w:r>
      <w:r>
        <w:rPr>
          <w:rFonts w:ascii="Verdana" w:eastAsia="Verdana" w:hAnsi="Verdana" w:cs="Verdana"/>
          <w:color w:val="000000"/>
        </w:rPr>
        <w:tab/>
        <w:t xml:space="preserve">HTML, CSS, Angular </w:t>
      </w:r>
      <w:r w:rsidR="009B4068">
        <w:rPr>
          <w:rFonts w:ascii="Verdana" w:eastAsia="Verdana" w:hAnsi="Verdana" w:cs="Verdana"/>
          <w:color w:val="000000"/>
        </w:rPr>
        <w:t>6</w:t>
      </w:r>
      <w:r>
        <w:rPr>
          <w:rFonts w:ascii="Verdana" w:eastAsia="Verdana" w:hAnsi="Verdana" w:cs="Verdana"/>
          <w:color w:val="000000"/>
        </w:rPr>
        <w:t>, SonarQube, Jira, GIT, Bit-bucket and Bamboo.</w:t>
      </w:r>
    </w:p>
    <w:p w:rsidR="002C5468" w:rsidRDefault="002C5468" w:rsidP="005B04FA">
      <w:pPr>
        <w:spacing w:line="360" w:lineRule="auto"/>
        <w:rPr>
          <w:rFonts w:ascii="Verdana" w:eastAsia="Verdana" w:hAnsi="Verdana" w:cs="Verdana"/>
          <w:color w:val="000000"/>
        </w:rPr>
      </w:pPr>
      <w:r>
        <w:rPr>
          <w:rFonts w:ascii="Verdana" w:eastAsia="Verdana" w:hAnsi="Verdana" w:cs="Verdana"/>
          <w:b/>
          <w:color w:val="000000"/>
        </w:rPr>
        <w:t>Description</w:t>
      </w:r>
      <w:r>
        <w:rPr>
          <w:rFonts w:ascii="Verdana" w:eastAsia="Verdana" w:hAnsi="Verdana" w:cs="Verdana"/>
          <w:b/>
          <w:color w:val="000000"/>
        </w:rPr>
        <w:tab/>
      </w:r>
      <w:r>
        <w:rPr>
          <w:rFonts w:ascii="Verdana" w:eastAsia="Verdana" w:hAnsi="Verdana" w:cs="Verdana"/>
          <w:b/>
          <w:color w:val="000000"/>
        </w:rPr>
        <w:tab/>
        <w:t>:</w:t>
      </w:r>
      <w:r>
        <w:rPr>
          <w:rFonts w:ascii="Verdana" w:eastAsia="Verdana" w:hAnsi="Verdana" w:cs="Verdana"/>
          <w:color w:val="000000"/>
        </w:rPr>
        <w:tab/>
        <w:t>Vanguard Institutional Investors site is owned and operated by The Vanguard Group, Inc., and all of its subsidiaries and affiliates, including Vanguard Marketing Corporation. Vanguard is committed to maintaining the privacy of your personal information. Our information collection and handling practices for this site are set forth below.</w:t>
      </w:r>
    </w:p>
    <w:p w:rsidR="002C5468" w:rsidRDefault="002C5468" w:rsidP="005B04FA">
      <w:pPr>
        <w:spacing w:line="360" w:lineRule="auto"/>
        <w:jc w:val="both"/>
        <w:rPr>
          <w:rFonts w:ascii="Verdana" w:eastAsia="Verdana" w:hAnsi="Verdana" w:cs="Verdana"/>
          <w:color w:val="000000"/>
        </w:rPr>
      </w:pPr>
      <w:r>
        <w:rPr>
          <w:rFonts w:ascii="Verdana" w:eastAsia="Verdana" w:hAnsi="Verdana" w:cs="Verdana"/>
          <w:b/>
          <w:color w:val="000000"/>
        </w:rPr>
        <w:t>Responsibilities</w:t>
      </w:r>
      <w:r>
        <w:rPr>
          <w:rFonts w:ascii="Verdana" w:eastAsia="Verdana" w:hAnsi="Verdana" w:cs="Verdana"/>
          <w:color w:val="000000"/>
        </w:rPr>
        <w:t>:</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Handled project in Vanguard with Agile Methodology.</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In every sprint end we have retrospection to move forward with improvement areas on development.</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 xml:space="preserve">Worked on building the project architecture from scratch for Angular </w:t>
      </w:r>
      <w:r w:rsidR="009B4068">
        <w:rPr>
          <w:rFonts w:ascii="Verdana" w:eastAsia="Verdana" w:hAnsi="Verdana" w:cs="Verdana"/>
          <w:color w:val="000000"/>
        </w:rPr>
        <w:t>6</w:t>
      </w:r>
      <w:r>
        <w:rPr>
          <w:rFonts w:ascii="Verdana" w:eastAsia="Verdana" w:hAnsi="Verdana" w:cs="Verdana"/>
          <w:color w:val="000000"/>
        </w:rPr>
        <w:t>.</w:t>
      </w:r>
    </w:p>
    <w:p w:rsidR="002C5468" w:rsidRPr="00C661B1" w:rsidRDefault="002C5468" w:rsidP="00C661B1">
      <w:pPr>
        <w:numPr>
          <w:ilvl w:val="0"/>
          <w:numId w:val="6"/>
        </w:numPr>
        <w:ind w:left="1440" w:hanging="360"/>
        <w:jc w:val="both"/>
        <w:rPr>
          <w:rFonts w:ascii="Verdana" w:eastAsia="Verdana" w:hAnsi="Verdana" w:cs="Verdana"/>
          <w:color w:val="000000"/>
        </w:rPr>
      </w:pPr>
      <w:r>
        <w:rPr>
          <w:rFonts w:ascii="Verdana" w:eastAsia="Verdana" w:hAnsi="Verdana" w:cs="Verdana"/>
          <w:color w:val="000000"/>
        </w:rPr>
        <w:t>Developed application using VUI library</w:t>
      </w:r>
      <w:r w:rsidRPr="001C0281">
        <w:rPr>
          <w:rFonts w:ascii="Verdana" w:eastAsia="Verdana" w:hAnsi="Verdana" w:cs="Verdana"/>
          <w:color w:val="000000"/>
        </w:rPr>
        <w:t>.</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Analyzed and developed functionality based on the existing application.</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Analyzed and developed reusable component in application.</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Worked on unit test cases using jest.</w:t>
      </w:r>
    </w:p>
    <w:p w:rsidR="002C5468" w:rsidRDefault="002C5468" w:rsidP="002C5468">
      <w:pPr>
        <w:numPr>
          <w:ilvl w:val="0"/>
          <w:numId w:val="6"/>
        </w:numPr>
        <w:ind w:left="1440" w:hanging="360"/>
        <w:jc w:val="both"/>
        <w:rPr>
          <w:rFonts w:ascii="Verdana" w:eastAsia="Verdana" w:hAnsi="Verdana" w:cs="Verdana"/>
          <w:color w:val="000000"/>
        </w:rPr>
      </w:pPr>
      <w:r>
        <w:rPr>
          <w:rFonts w:ascii="Verdana" w:eastAsia="Verdana" w:hAnsi="Verdana" w:cs="Verdana"/>
          <w:color w:val="000000"/>
        </w:rPr>
        <w:t>Worked on integration test using cypress.</w:t>
      </w:r>
    </w:p>
    <w:p w:rsidR="00960228" w:rsidRPr="00817F7A" w:rsidRDefault="002C5468" w:rsidP="00817F7A">
      <w:pPr>
        <w:numPr>
          <w:ilvl w:val="0"/>
          <w:numId w:val="6"/>
        </w:numPr>
        <w:spacing w:line="360" w:lineRule="auto"/>
        <w:ind w:left="1440" w:hanging="360"/>
        <w:jc w:val="both"/>
        <w:rPr>
          <w:rFonts w:ascii="Verdana" w:eastAsia="Verdana" w:hAnsi="Verdana" w:cs="Verdana"/>
          <w:color w:val="000000"/>
        </w:rPr>
      </w:pPr>
      <w:r w:rsidRPr="006671B7">
        <w:rPr>
          <w:rFonts w:ascii="Verdana" w:eastAsia="Verdana" w:hAnsi="Verdana" w:cs="Verdana"/>
          <w:color w:val="000000"/>
        </w:rPr>
        <w:t>Involved in fixing Bugs, Code Smells, Code Coverage &amp; Sonar issues.</w:t>
      </w:r>
    </w:p>
    <w:p w:rsidR="00960228" w:rsidRDefault="00960228">
      <w:pPr>
        <w:pStyle w:val="NormalWeb"/>
        <w:spacing w:before="0" w:after="0"/>
        <w:rPr>
          <w:rFonts w:ascii="Century Gothic" w:hAnsi="Century Gothic" w:cs="Century Gothic"/>
          <w:b/>
          <w:bCs/>
          <w:sz w:val="20"/>
          <w:szCs w:val="0"/>
        </w:rPr>
      </w:pPr>
    </w:p>
    <w:p w:rsidR="00960228" w:rsidRPr="00763757" w:rsidRDefault="00960228">
      <w:pPr>
        <w:pStyle w:val="NormalWeb"/>
        <w:spacing w:before="0" w:after="0"/>
        <w:rPr>
          <w:rFonts w:ascii="Verdana" w:hAnsi="Verdana" w:cs="Century Gothic"/>
          <w:b/>
          <w:bCs/>
        </w:rPr>
      </w:pPr>
    </w:p>
    <w:p w:rsidR="00642B4C" w:rsidRPr="00763757" w:rsidRDefault="00E65301" w:rsidP="005B04FA">
      <w:pPr>
        <w:pStyle w:val="NormalWeb"/>
        <w:spacing w:before="0" w:after="0"/>
        <w:rPr>
          <w:rFonts w:ascii="Verdana" w:hAnsi="Verdana" w:cs="Century Gothic"/>
          <w:b/>
          <w:bCs/>
        </w:rPr>
      </w:pPr>
      <w:r w:rsidRPr="00763757">
        <w:rPr>
          <w:rFonts w:ascii="Verdana" w:hAnsi="Verdana" w:cs="Century Gothic"/>
          <w:b/>
          <w:bCs/>
        </w:rPr>
        <w:t>Project Title: Rplanner</w:t>
      </w:r>
      <w:r w:rsidRPr="00763757">
        <w:rPr>
          <w:rFonts w:ascii="Verdana" w:hAnsi="Verdana" w:cs="Century Gothic"/>
          <w:b/>
          <w:bCs/>
        </w:rPr>
        <w:tab/>
        <w:t xml:space="preserve"> </w:t>
      </w:r>
      <w:r w:rsidRPr="00763757">
        <w:rPr>
          <w:rFonts w:ascii="Verdana" w:hAnsi="Verdana" w:cs="Century Gothic"/>
          <w:b/>
          <w:bCs/>
        </w:rPr>
        <w:tab/>
      </w:r>
      <w:r w:rsidRPr="00763757">
        <w:rPr>
          <w:rFonts w:ascii="Verdana" w:hAnsi="Verdana" w:cs="Century Gothic"/>
          <w:b/>
          <w:bCs/>
        </w:rPr>
        <w:tab/>
      </w:r>
      <w:r w:rsidR="007E0E69">
        <w:rPr>
          <w:rFonts w:ascii="Verdana" w:hAnsi="Verdana" w:cs="Century Gothic"/>
          <w:b/>
          <w:bCs/>
        </w:rPr>
        <w:t xml:space="preserve"> </w:t>
      </w:r>
      <w:r w:rsidRPr="00763757">
        <w:rPr>
          <w:rFonts w:ascii="Verdana" w:hAnsi="Verdana" w:cs="Century Gothic"/>
          <w:b/>
          <w:bCs/>
        </w:rPr>
        <w:tab/>
      </w:r>
      <w:r w:rsidR="00642B4C" w:rsidRPr="00763757">
        <w:rPr>
          <w:rFonts w:ascii="Verdana" w:hAnsi="Verdana" w:cs="Century Gothic"/>
          <w:b/>
          <w:bCs/>
        </w:rPr>
        <w:tab/>
        <w:t>Sept 2017 to June 2020</w:t>
      </w:r>
    </w:p>
    <w:p w:rsidR="00960228" w:rsidRPr="00763757" w:rsidRDefault="00E65301">
      <w:pPr>
        <w:pStyle w:val="NormalWeb"/>
        <w:spacing w:before="0" w:after="0"/>
        <w:rPr>
          <w:rFonts w:ascii="Verdana" w:hAnsi="Verdana" w:cs="Century Gothic"/>
        </w:rPr>
      </w:pPr>
      <w:r w:rsidRPr="00763757">
        <w:rPr>
          <w:rFonts w:ascii="Verdana" w:hAnsi="Verdana" w:cs="Century Gothic"/>
          <w:b/>
          <w:bCs/>
        </w:rPr>
        <w:tab/>
      </w:r>
      <w:r w:rsidRPr="00763757">
        <w:rPr>
          <w:rFonts w:ascii="Verdana" w:hAnsi="Verdana" w:cs="Century Gothic"/>
          <w:b/>
          <w:bCs/>
        </w:rPr>
        <w:tab/>
        <w:t xml:space="preserve">        </w:t>
      </w:r>
    </w:p>
    <w:p w:rsidR="00960228" w:rsidRPr="00763757" w:rsidRDefault="00E65301">
      <w:pPr>
        <w:pStyle w:val="NormalWeb"/>
        <w:spacing w:before="0" w:after="0"/>
        <w:rPr>
          <w:rFonts w:ascii="Verdana" w:hAnsi="Verdana" w:cs="Century Gothic"/>
          <w:b/>
          <w:bCs/>
        </w:rPr>
      </w:pPr>
      <w:r w:rsidRPr="00763757">
        <w:rPr>
          <w:rFonts w:ascii="Verdana" w:hAnsi="Verdana" w:cs="Century Gothic"/>
        </w:rPr>
        <w:t xml:space="preserve">The Resiliency (Rplanner) application aims at capturing and managing the business continuity planning. </w:t>
      </w:r>
    </w:p>
    <w:p w:rsidR="00960228" w:rsidRPr="00763757" w:rsidRDefault="00E65301">
      <w:pPr>
        <w:pStyle w:val="NormalWeb"/>
        <w:spacing w:before="0" w:after="0"/>
        <w:rPr>
          <w:rFonts w:ascii="Verdana" w:hAnsi="Verdana" w:cs="Century Gothic"/>
        </w:rPr>
      </w:pPr>
      <w:r w:rsidRPr="00763757">
        <w:rPr>
          <w:rFonts w:ascii="Verdana" w:hAnsi="Verdana" w:cs="Century Gothic"/>
          <w:b/>
          <w:bCs/>
        </w:rPr>
        <w:t xml:space="preserve">Role: </w:t>
      </w:r>
      <w:r w:rsidRPr="00763757">
        <w:rPr>
          <w:rFonts w:ascii="Verdana" w:hAnsi="Verdana" w:cs="Century Gothic"/>
        </w:rPr>
        <w:t>Assistant System Engineer</w:t>
      </w:r>
    </w:p>
    <w:p w:rsidR="00960228" w:rsidRPr="00763757" w:rsidRDefault="00E65301">
      <w:pPr>
        <w:pStyle w:val="NormalWeb"/>
        <w:spacing w:before="0" w:after="0"/>
        <w:rPr>
          <w:rFonts w:ascii="Verdana" w:hAnsi="Verdana" w:cs="Century Gothic"/>
        </w:rPr>
      </w:pPr>
      <w:r w:rsidRPr="00763757">
        <w:rPr>
          <w:rFonts w:ascii="Verdana" w:hAnsi="Verdana" w:cs="Century Gothic"/>
          <w:b/>
          <w:bCs/>
        </w:rPr>
        <w:t xml:space="preserve">Team Size: </w:t>
      </w:r>
      <w:r w:rsidRPr="00763757">
        <w:rPr>
          <w:rFonts w:ascii="Verdana" w:hAnsi="Verdana" w:cs="Century Gothic"/>
        </w:rPr>
        <w:t>8 members</w:t>
      </w:r>
    </w:p>
    <w:p w:rsidR="00960228" w:rsidRPr="00763757" w:rsidRDefault="00E65301">
      <w:pPr>
        <w:pStyle w:val="NormalWeb"/>
        <w:spacing w:before="0" w:after="0"/>
        <w:rPr>
          <w:rFonts w:ascii="Verdana" w:hAnsi="Verdana" w:cs="Century Gothic"/>
          <w:b/>
          <w:bCs/>
        </w:rPr>
      </w:pPr>
      <w:r w:rsidRPr="00763757">
        <w:rPr>
          <w:rFonts w:ascii="Verdana" w:hAnsi="Verdana" w:cs="Century Gothic"/>
          <w:b/>
          <w:bCs/>
        </w:rPr>
        <w:t xml:space="preserve">Domain: Security </w:t>
      </w:r>
    </w:p>
    <w:p w:rsidR="00960228" w:rsidRPr="00763757" w:rsidRDefault="00E65301">
      <w:pPr>
        <w:pStyle w:val="NormalWeb"/>
        <w:spacing w:before="0" w:after="0"/>
        <w:rPr>
          <w:rFonts w:ascii="Verdana" w:hAnsi="Verdana" w:cs="Century Gothic"/>
          <w:b/>
          <w:bCs/>
        </w:rPr>
      </w:pPr>
      <w:r w:rsidRPr="00763757">
        <w:rPr>
          <w:rFonts w:ascii="Verdana" w:hAnsi="Verdana" w:cs="Century Gothic"/>
          <w:b/>
          <w:bCs/>
        </w:rPr>
        <w:t>Tools/Technologies Used:</w:t>
      </w:r>
      <w:r w:rsidRPr="00763757">
        <w:rPr>
          <w:rFonts w:ascii="Verdana" w:hAnsi="Verdana" w:cs="Century Gothic"/>
        </w:rPr>
        <w:t xml:space="preserve"> Eclipse</w:t>
      </w:r>
      <w:r w:rsidR="00E676D1" w:rsidRPr="00763757">
        <w:rPr>
          <w:rFonts w:ascii="Verdana" w:hAnsi="Verdana" w:cs="Century Gothic"/>
        </w:rPr>
        <w:t>, Webstrom, Git, Bitbucket</w:t>
      </w:r>
      <w:r w:rsidRPr="00763757">
        <w:rPr>
          <w:rFonts w:ascii="Verdana" w:hAnsi="Verdana" w:cs="Century Gothic"/>
        </w:rPr>
        <w:t>, SVN, Postgresql</w:t>
      </w:r>
    </w:p>
    <w:p w:rsidR="00960228" w:rsidRPr="00763757" w:rsidRDefault="00E65301">
      <w:pPr>
        <w:pStyle w:val="NormalWeb"/>
        <w:spacing w:before="0" w:after="0"/>
        <w:rPr>
          <w:rFonts w:ascii="Verdana" w:hAnsi="Verdana" w:cs="Century Gothic"/>
          <w:b/>
          <w:bCs/>
        </w:rPr>
      </w:pPr>
      <w:r w:rsidRPr="00763757">
        <w:rPr>
          <w:rFonts w:ascii="Verdana" w:hAnsi="Verdana" w:cs="Century Gothic"/>
          <w:b/>
          <w:bCs/>
        </w:rPr>
        <w:t xml:space="preserve">Language: </w:t>
      </w:r>
      <w:r w:rsidR="00E676D1" w:rsidRPr="00763757">
        <w:rPr>
          <w:rFonts w:ascii="Verdana" w:hAnsi="Verdana" w:cs="Century Gothic"/>
        </w:rPr>
        <w:t>Angular6,</w:t>
      </w:r>
      <w:r w:rsidR="001C7CC0" w:rsidRPr="00763757">
        <w:rPr>
          <w:rFonts w:ascii="Verdana" w:hAnsi="Verdana" w:cs="Century Gothic"/>
        </w:rPr>
        <w:t>JavaScript, HTML, Css, Java7, Spring Mvc</w:t>
      </w:r>
    </w:p>
    <w:p w:rsidR="00960228" w:rsidRPr="00763757" w:rsidRDefault="00960228">
      <w:pPr>
        <w:pStyle w:val="NormalWeb"/>
        <w:spacing w:before="0" w:after="0"/>
        <w:rPr>
          <w:rFonts w:ascii="Verdana" w:hAnsi="Verdana" w:cs="Century Gothic"/>
          <w:b/>
          <w:bCs/>
        </w:rPr>
      </w:pPr>
    </w:p>
    <w:p w:rsidR="00960228" w:rsidRPr="00763757" w:rsidRDefault="00E65301">
      <w:pPr>
        <w:pStyle w:val="NormalWeb"/>
        <w:spacing w:before="0" w:after="0"/>
        <w:rPr>
          <w:rFonts w:ascii="Verdana" w:hAnsi="Verdana" w:cs="Century Gothic"/>
          <w:b/>
          <w:bCs/>
        </w:rPr>
      </w:pPr>
      <w:r w:rsidRPr="00763757">
        <w:rPr>
          <w:rFonts w:ascii="Verdana" w:hAnsi="Verdana" w:cs="Century Gothic"/>
          <w:b/>
          <w:bCs/>
        </w:rPr>
        <w:t xml:space="preserve">Responsibilities: </w:t>
      </w:r>
    </w:p>
    <w:p w:rsidR="00F24C82" w:rsidRDefault="00F24C82" w:rsidP="00F24C82">
      <w:pPr>
        <w:numPr>
          <w:ilvl w:val="0"/>
          <w:numId w:val="6"/>
        </w:numPr>
        <w:ind w:left="1440" w:hanging="360"/>
        <w:jc w:val="both"/>
        <w:rPr>
          <w:rFonts w:ascii="Verdana" w:eastAsia="Verdana" w:hAnsi="Verdana" w:cs="Verdana"/>
          <w:color w:val="000000"/>
        </w:rPr>
      </w:pPr>
      <w:r>
        <w:rPr>
          <w:rFonts w:ascii="Verdana" w:eastAsia="Verdana" w:hAnsi="Verdana" w:cs="Verdana"/>
          <w:color w:val="000000"/>
        </w:rPr>
        <w:t xml:space="preserve">Handled project in </w:t>
      </w:r>
      <w:r w:rsidR="00A8043A">
        <w:rPr>
          <w:rFonts w:ascii="Verdana" w:eastAsia="Verdana" w:hAnsi="Verdana" w:cs="Verdana"/>
          <w:color w:val="000000"/>
        </w:rPr>
        <w:t>Rplanner</w:t>
      </w:r>
      <w:r>
        <w:rPr>
          <w:rFonts w:ascii="Verdana" w:eastAsia="Verdana" w:hAnsi="Verdana" w:cs="Verdana"/>
          <w:color w:val="000000"/>
        </w:rPr>
        <w:t xml:space="preserve"> with Agile Methodology.</w:t>
      </w:r>
    </w:p>
    <w:p w:rsidR="00F24C82" w:rsidRDefault="00F24C82" w:rsidP="00F24C82">
      <w:pPr>
        <w:numPr>
          <w:ilvl w:val="0"/>
          <w:numId w:val="6"/>
        </w:numPr>
        <w:ind w:left="1440" w:hanging="360"/>
        <w:jc w:val="both"/>
        <w:rPr>
          <w:rFonts w:ascii="Verdana" w:eastAsia="Verdana" w:hAnsi="Verdana" w:cs="Verdana"/>
          <w:color w:val="000000"/>
        </w:rPr>
      </w:pPr>
      <w:r>
        <w:rPr>
          <w:rFonts w:ascii="Verdana" w:eastAsia="Verdana" w:hAnsi="Verdana" w:cs="Verdana"/>
          <w:color w:val="000000"/>
        </w:rPr>
        <w:t>In every sprint end we have retrospection to move forward with improvement areas on development.</w:t>
      </w:r>
    </w:p>
    <w:p w:rsidR="00F24C82" w:rsidRDefault="00F24C82" w:rsidP="00F24C82">
      <w:pPr>
        <w:numPr>
          <w:ilvl w:val="0"/>
          <w:numId w:val="6"/>
        </w:numPr>
        <w:ind w:left="1440" w:hanging="360"/>
        <w:jc w:val="both"/>
        <w:rPr>
          <w:rFonts w:ascii="Verdana" w:eastAsia="Verdana" w:hAnsi="Verdana" w:cs="Verdana"/>
          <w:color w:val="000000"/>
        </w:rPr>
      </w:pPr>
      <w:r>
        <w:rPr>
          <w:rFonts w:ascii="Verdana" w:eastAsia="Verdana" w:hAnsi="Verdana" w:cs="Verdana"/>
          <w:color w:val="000000"/>
        </w:rPr>
        <w:t>Worked on building the project architecture from scratch</w:t>
      </w:r>
      <w:r w:rsidR="00A8043A">
        <w:rPr>
          <w:rFonts w:ascii="Verdana" w:eastAsia="Verdana" w:hAnsi="Verdana" w:cs="Verdana"/>
          <w:color w:val="000000"/>
        </w:rPr>
        <w:t xml:space="preserve">. </w:t>
      </w:r>
    </w:p>
    <w:p w:rsidR="00F24C82" w:rsidRDefault="00F24C82" w:rsidP="00F24C82">
      <w:pPr>
        <w:numPr>
          <w:ilvl w:val="0"/>
          <w:numId w:val="6"/>
        </w:numPr>
        <w:ind w:left="1440" w:hanging="360"/>
        <w:jc w:val="both"/>
        <w:rPr>
          <w:rFonts w:ascii="Verdana" w:eastAsia="Verdana" w:hAnsi="Verdana" w:cs="Verdana"/>
          <w:color w:val="000000"/>
        </w:rPr>
      </w:pPr>
      <w:r>
        <w:rPr>
          <w:rFonts w:ascii="Verdana" w:eastAsia="Verdana" w:hAnsi="Verdana" w:cs="Verdana"/>
          <w:color w:val="000000"/>
        </w:rPr>
        <w:t>Analyzed and developed functionality based on the existing application.</w:t>
      </w:r>
    </w:p>
    <w:p w:rsidR="00F24C82" w:rsidRDefault="00F24C82" w:rsidP="00F24C82">
      <w:pPr>
        <w:numPr>
          <w:ilvl w:val="0"/>
          <w:numId w:val="6"/>
        </w:numPr>
        <w:ind w:left="1440" w:hanging="360"/>
        <w:jc w:val="both"/>
        <w:rPr>
          <w:rFonts w:ascii="Verdana" w:eastAsia="Verdana" w:hAnsi="Verdana" w:cs="Verdana"/>
          <w:color w:val="000000"/>
        </w:rPr>
      </w:pPr>
      <w:r>
        <w:rPr>
          <w:rFonts w:ascii="Verdana" w:eastAsia="Verdana" w:hAnsi="Verdana" w:cs="Verdana"/>
          <w:color w:val="000000"/>
        </w:rPr>
        <w:t>Analyzed and developed reusable component in application.</w:t>
      </w:r>
    </w:p>
    <w:p w:rsidR="00526AAA" w:rsidRPr="00EC6A46" w:rsidRDefault="00F24C82" w:rsidP="00EC6A46">
      <w:pPr>
        <w:numPr>
          <w:ilvl w:val="0"/>
          <w:numId w:val="6"/>
        </w:numPr>
        <w:ind w:left="1440" w:hanging="360"/>
        <w:jc w:val="both"/>
        <w:rPr>
          <w:rFonts w:ascii="Verdana" w:eastAsia="Verdana" w:hAnsi="Verdana" w:cs="Verdana"/>
          <w:color w:val="000000"/>
        </w:rPr>
      </w:pPr>
      <w:r>
        <w:rPr>
          <w:rFonts w:ascii="Verdana" w:eastAsia="Verdana" w:hAnsi="Verdana" w:cs="Verdana"/>
          <w:color w:val="000000"/>
        </w:rPr>
        <w:t>Worked on unit test cases using jest</w:t>
      </w:r>
      <w:r w:rsidR="00EC6A46">
        <w:rPr>
          <w:rFonts w:ascii="Verdana" w:eastAsia="Verdana" w:hAnsi="Verdana" w:cs="Verdana"/>
          <w:color w:val="000000"/>
        </w:rPr>
        <w:t xml:space="preserve">. </w:t>
      </w:r>
    </w:p>
    <w:p w:rsidR="00526AAA" w:rsidRDefault="00526AAA" w:rsidP="005B04FA">
      <w:pPr>
        <w:pStyle w:val="NoList1"/>
        <w:tabs>
          <w:tab w:val="left" w:pos="0"/>
          <w:tab w:val="left" w:pos="540"/>
          <w:tab w:val="left" w:pos="3600"/>
        </w:tabs>
        <w:ind w:right="-180"/>
      </w:pPr>
    </w:p>
    <w:p w:rsidR="00526AAA" w:rsidRDefault="00526AAA" w:rsidP="005B04FA">
      <w:pPr>
        <w:pStyle w:val="Heading9"/>
        <w:numPr>
          <w:ilvl w:val="8"/>
          <w:numId w:val="1"/>
        </w:numPr>
        <w:rPr>
          <w:rFonts w:ascii="Century Gothic" w:hAnsi="Century Gothic" w:cs="Century Gothic"/>
          <w:sz w:val="20"/>
          <w:szCs w:val="0"/>
        </w:rPr>
      </w:pPr>
      <w:r>
        <w:rPr>
          <w:rFonts w:ascii="Century Gothic" w:hAnsi="Century Gothic" w:cs="Century Gothic"/>
          <w:sz w:val="20"/>
          <w:szCs w:val="0"/>
          <w:shd w:val="pct15" w:color="auto" w:fill="FFFFFF"/>
        </w:rPr>
        <w:t xml:space="preserve">Education </w:t>
      </w:r>
    </w:p>
    <w:p w:rsidR="00526AAA" w:rsidRDefault="00526AAA" w:rsidP="005B04FA">
      <w:pPr>
        <w:pStyle w:val="BodyText"/>
        <w:rPr>
          <w:rFonts w:ascii="Century Gothic" w:hAnsi="Century Gothic" w:cs="Century Gothic"/>
          <w:sz w:val="20"/>
          <w:szCs w:val="0"/>
        </w:rPr>
      </w:pPr>
    </w:p>
    <w:p w:rsidR="00526AAA" w:rsidRPr="006876BE" w:rsidRDefault="00526AAA" w:rsidP="005B04FA">
      <w:pPr>
        <w:pStyle w:val="NoList1"/>
        <w:tabs>
          <w:tab w:val="left" w:pos="0"/>
          <w:tab w:val="left" w:pos="540"/>
        </w:tabs>
        <w:rPr>
          <w:rFonts w:ascii="Verdana" w:hAnsi="Verdana" w:cs="Century Gothic"/>
          <w:sz w:val="24"/>
          <w:szCs w:val="24"/>
        </w:rPr>
      </w:pPr>
      <w:r w:rsidRPr="006876BE">
        <w:rPr>
          <w:rFonts w:ascii="Verdana" w:hAnsi="Verdana" w:cs="Century Gothic"/>
          <w:sz w:val="24"/>
          <w:szCs w:val="24"/>
        </w:rPr>
        <w:t>Bachelor of Engineering (B.E.) having 7.32CGPA from MIST Indore (MP).</w:t>
      </w:r>
    </w:p>
    <w:p w:rsidR="00526AAA" w:rsidRDefault="00526AAA">
      <w:pPr>
        <w:pStyle w:val="NormalWeb"/>
        <w:spacing w:before="0" w:after="0"/>
        <w:rPr>
          <w:rFonts w:ascii="Century Gothic" w:hAnsi="Century Gothic" w:cs="Century Gothic"/>
          <w:b/>
          <w:bCs/>
          <w:sz w:val="20"/>
          <w:szCs w:val="0"/>
        </w:rPr>
      </w:pPr>
    </w:p>
    <w:p w:rsidR="00526AAA" w:rsidRDefault="00526AAA">
      <w:pPr>
        <w:pStyle w:val="NormalWeb"/>
        <w:spacing w:before="0" w:after="0"/>
        <w:rPr>
          <w:rFonts w:ascii="Century Gothic" w:hAnsi="Century Gothic" w:cs="Century Gothic"/>
          <w:b/>
          <w:bCs/>
          <w:sz w:val="20"/>
          <w:szCs w:val="0"/>
        </w:rPr>
      </w:pPr>
    </w:p>
    <w:p w:rsidR="00960228" w:rsidRPr="00774BD3" w:rsidRDefault="00960228">
      <w:pPr>
        <w:pStyle w:val="NoList1"/>
        <w:rPr>
          <w:rFonts w:ascii="Verdana" w:hAnsi="Verdana"/>
        </w:rPr>
      </w:pPr>
    </w:p>
    <w:p w:rsidR="00960228" w:rsidRPr="00774BD3" w:rsidRDefault="00E65301">
      <w:pPr>
        <w:pStyle w:val="Heading5"/>
        <w:numPr>
          <w:ilvl w:val="4"/>
          <w:numId w:val="1"/>
        </w:numPr>
        <w:rPr>
          <w:rFonts w:ascii="Verdana" w:hAnsi="Verdana" w:cs="Century Gothic"/>
          <w:sz w:val="20"/>
          <w:szCs w:val="0"/>
          <w:u w:val="none"/>
        </w:rPr>
      </w:pPr>
      <w:r w:rsidRPr="00774BD3">
        <w:rPr>
          <w:rFonts w:ascii="Verdana" w:hAnsi="Verdana" w:cs="Century Gothic"/>
          <w:sz w:val="20"/>
          <w:szCs w:val="0"/>
          <w:u w:val="none"/>
          <w:shd w:val="pct15" w:color="auto" w:fill="FFFFFF"/>
        </w:rPr>
        <w:t>Personal Details</w:t>
      </w:r>
    </w:p>
    <w:p w:rsidR="00960228" w:rsidRPr="00774BD3" w:rsidRDefault="00960228">
      <w:pPr>
        <w:pStyle w:val="NoList1"/>
        <w:tabs>
          <w:tab w:val="left" w:pos="2880"/>
        </w:tabs>
        <w:rPr>
          <w:rFonts w:ascii="Verdana" w:hAnsi="Verdana" w:cs="Century Gothic"/>
          <w:b/>
          <w:bCs/>
          <w:szCs w:val="0"/>
        </w:rPr>
      </w:pPr>
    </w:p>
    <w:p w:rsidR="00960228" w:rsidRPr="00774BD3" w:rsidRDefault="00960228">
      <w:pPr>
        <w:pStyle w:val="NoList1"/>
        <w:tabs>
          <w:tab w:val="left" w:pos="2880"/>
        </w:tabs>
        <w:rPr>
          <w:rFonts w:ascii="Verdana" w:hAnsi="Verdana" w:cs="Century Gothic"/>
          <w:b/>
          <w:bCs/>
          <w:szCs w:val="0"/>
        </w:rPr>
      </w:pPr>
    </w:p>
    <w:p w:rsidR="00960228" w:rsidRPr="00774BD3" w:rsidRDefault="00E65301">
      <w:pPr>
        <w:pStyle w:val="NoList1"/>
        <w:tabs>
          <w:tab w:val="left" w:pos="2880"/>
        </w:tabs>
        <w:ind w:left="720"/>
        <w:rPr>
          <w:rFonts w:ascii="Verdana" w:hAnsi="Verdana" w:cs="Century Gothic"/>
          <w:sz w:val="24"/>
          <w:szCs w:val="24"/>
        </w:rPr>
      </w:pPr>
      <w:r w:rsidRPr="00774BD3">
        <w:rPr>
          <w:rFonts w:ascii="Verdana" w:hAnsi="Verdana" w:cs="Century Gothic"/>
          <w:sz w:val="24"/>
          <w:szCs w:val="24"/>
        </w:rPr>
        <w:t>Date of Birth                      :           31 Jan, 1995</w:t>
      </w:r>
    </w:p>
    <w:p w:rsidR="00960228" w:rsidRPr="00774BD3" w:rsidRDefault="00E65301">
      <w:pPr>
        <w:pStyle w:val="NoList1"/>
        <w:tabs>
          <w:tab w:val="left" w:pos="2880"/>
        </w:tabs>
        <w:ind w:left="720"/>
        <w:rPr>
          <w:rFonts w:ascii="Verdana" w:hAnsi="Verdana" w:cs="Century Gothic"/>
          <w:sz w:val="24"/>
          <w:szCs w:val="24"/>
        </w:rPr>
      </w:pPr>
      <w:r w:rsidRPr="00774BD3">
        <w:rPr>
          <w:rFonts w:ascii="Verdana" w:hAnsi="Verdana" w:cs="Century Gothic"/>
          <w:sz w:val="24"/>
          <w:szCs w:val="24"/>
        </w:rPr>
        <w:t xml:space="preserve">Languages Known    </w:t>
      </w:r>
      <w:r w:rsidR="001358FE">
        <w:rPr>
          <w:rFonts w:ascii="Verdana" w:hAnsi="Verdana" w:cs="Century Gothic"/>
          <w:sz w:val="24"/>
          <w:szCs w:val="24"/>
        </w:rPr>
        <w:t xml:space="preserve">   </w:t>
      </w:r>
      <w:r w:rsidRPr="00774BD3">
        <w:rPr>
          <w:rFonts w:ascii="Verdana" w:hAnsi="Verdana" w:cs="Century Gothic"/>
          <w:sz w:val="24"/>
          <w:szCs w:val="24"/>
        </w:rPr>
        <w:t xml:space="preserve">       :         </w:t>
      </w:r>
      <w:r w:rsidR="001358FE">
        <w:rPr>
          <w:rFonts w:ascii="Verdana" w:hAnsi="Verdana" w:cs="Century Gothic"/>
          <w:sz w:val="24"/>
          <w:szCs w:val="24"/>
        </w:rPr>
        <w:t xml:space="preserve">  </w:t>
      </w:r>
      <w:r w:rsidRPr="00774BD3">
        <w:rPr>
          <w:rFonts w:ascii="Verdana" w:hAnsi="Verdana" w:cs="Century Gothic"/>
          <w:sz w:val="24"/>
          <w:szCs w:val="24"/>
        </w:rPr>
        <w:t>English, Hindi.</w:t>
      </w:r>
    </w:p>
    <w:p w:rsidR="00960228" w:rsidRPr="00774BD3" w:rsidRDefault="00E65301">
      <w:pPr>
        <w:pStyle w:val="NoList1"/>
        <w:tabs>
          <w:tab w:val="left" w:pos="2880"/>
        </w:tabs>
        <w:ind w:left="720"/>
        <w:rPr>
          <w:rFonts w:ascii="Verdana" w:hAnsi="Verdana" w:cs="Century Gothic"/>
          <w:sz w:val="24"/>
          <w:szCs w:val="24"/>
        </w:rPr>
      </w:pPr>
      <w:r w:rsidRPr="00774BD3">
        <w:rPr>
          <w:rFonts w:ascii="Verdana" w:hAnsi="Verdana" w:cs="Century Gothic"/>
          <w:sz w:val="24"/>
          <w:szCs w:val="24"/>
        </w:rPr>
        <w:t xml:space="preserve">Current Location     </w:t>
      </w:r>
      <w:r w:rsidR="001358FE">
        <w:rPr>
          <w:rFonts w:ascii="Verdana" w:hAnsi="Verdana" w:cs="Century Gothic"/>
          <w:sz w:val="24"/>
          <w:szCs w:val="24"/>
        </w:rPr>
        <w:t xml:space="preserve">  </w:t>
      </w:r>
      <w:r w:rsidRPr="00774BD3">
        <w:rPr>
          <w:rFonts w:ascii="Verdana" w:hAnsi="Verdana" w:cs="Century Gothic"/>
          <w:sz w:val="24"/>
          <w:szCs w:val="24"/>
        </w:rPr>
        <w:t xml:space="preserve">         :           Indore</w:t>
      </w:r>
    </w:p>
    <w:p w:rsidR="00960228" w:rsidRPr="00774BD3" w:rsidRDefault="00E65301">
      <w:pPr>
        <w:pStyle w:val="NoList1"/>
        <w:tabs>
          <w:tab w:val="left" w:pos="2880"/>
        </w:tabs>
        <w:ind w:left="720"/>
        <w:rPr>
          <w:rFonts w:ascii="Verdana" w:hAnsi="Verdana" w:cs="Century Gothic"/>
          <w:sz w:val="24"/>
          <w:szCs w:val="24"/>
        </w:rPr>
      </w:pPr>
      <w:r w:rsidRPr="00774BD3">
        <w:rPr>
          <w:rFonts w:ascii="Verdana" w:hAnsi="Verdana" w:cs="Century Gothic"/>
          <w:sz w:val="24"/>
          <w:szCs w:val="24"/>
        </w:rPr>
        <w:t xml:space="preserve">Hobbies                            :         </w:t>
      </w:r>
      <w:r w:rsidR="00286FF8" w:rsidRPr="00774BD3">
        <w:rPr>
          <w:rFonts w:ascii="Verdana" w:hAnsi="Verdana" w:cs="Century Gothic"/>
          <w:sz w:val="24"/>
          <w:szCs w:val="24"/>
        </w:rPr>
        <w:t xml:space="preserve"> </w:t>
      </w:r>
      <w:r w:rsidRPr="00774BD3">
        <w:rPr>
          <w:rFonts w:ascii="Verdana" w:hAnsi="Verdana" w:cs="Century Gothic"/>
          <w:sz w:val="24"/>
          <w:szCs w:val="24"/>
        </w:rPr>
        <w:t xml:space="preserve"> Reading, Travelling</w:t>
      </w:r>
      <w:r w:rsidR="00286FF8" w:rsidRPr="00774BD3">
        <w:rPr>
          <w:rFonts w:ascii="Verdana" w:hAnsi="Verdana" w:cs="Century Gothic"/>
          <w:sz w:val="24"/>
          <w:szCs w:val="24"/>
        </w:rPr>
        <w:t xml:space="preserve">,Zymming </w:t>
      </w:r>
    </w:p>
    <w:p w:rsidR="00960228" w:rsidRPr="00774BD3" w:rsidRDefault="00960228">
      <w:pPr>
        <w:pStyle w:val="NoList1"/>
        <w:ind w:left="720"/>
        <w:rPr>
          <w:rFonts w:ascii="Verdana" w:hAnsi="Verdana" w:cs="Century Gothic"/>
          <w:sz w:val="24"/>
          <w:szCs w:val="24"/>
        </w:rPr>
      </w:pPr>
    </w:p>
    <w:p w:rsidR="00960228" w:rsidRDefault="00960228">
      <w:pPr>
        <w:pStyle w:val="NoList1"/>
        <w:ind w:right="-900"/>
        <w:jc w:val="both"/>
        <w:rPr>
          <w:rFonts w:ascii="Century Gothic" w:hAnsi="Century Gothic" w:cs="Century Gothic"/>
          <w:b/>
          <w:bCs/>
          <w:szCs w:val="0"/>
        </w:rPr>
      </w:pPr>
    </w:p>
    <w:p w:rsidR="00960228" w:rsidRDefault="00960228">
      <w:pPr>
        <w:pStyle w:val="NoList1"/>
        <w:ind w:right="-900"/>
        <w:jc w:val="both"/>
        <w:rPr>
          <w:rFonts w:ascii="Century Gothic" w:hAnsi="Century Gothic" w:cs="Century Gothic"/>
          <w:b/>
          <w:bCs/>
          <w:szCs w:val="0"/>
        </w:rPr>
      </w:pPr>
    </w:p>
    <w:p w:rsidR="00E65301" w:rsidRPr="001358FE" w:rsidRDefault="00E65301">
      <w:pPr>
        <w:pStyle w:val="NoList1"/>
        <w:ind w:right="-900"/>
        <w:jc w:val="both"/>
        <w:rPr>
          <w:rFonts w:ascii="Verdana" w:hAnsi="Verdana"/>
          <w:sz w:val="24"/>
          <w:szCs w:val="24"/>
        </w:rPr>
      </w:pPr>
      <w:r w:rsidRPr="001358FE">
        <w:rPr>
          <w:rFonts w:ascii="Verdana" w:hAnsi="Verdana" w:cs="Century Gothic"/>
          <w:sz w:val="24"/>
          <w:szCs w:val="24"/>
        </w:rPr>
        <w:t xml:space="preserve">Date:                                                                                                 (Md Iqurar) </w:t>
      </w:r>
      <w:r w:rsidRPr="001358FE">
        <w:rPr>
          <w:rFonts w:ascii="Verdana" w:hAnsi="Verdana" w:cs="Century Gothic"/>
          <w:b/>
          <w:bCs/>
          <w:sz w:val="24"/>
          <w:szCs w:val="24"/>
        </w:rPr>
        <w:t xml:space="preserve">                                                                               </w:t>
      </w:r>
    </w:p>
    <w:sectPr w:rsidR="00E65301" w:rsidRPr="001358FE">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8"/>
      <w:pgMar w:top="200" w:right="386" w:bottom="810" w:left="1080" w:header="14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17F" w:rsidRDefault="003C217F">
      <w:pPr>
        <w:pStyle w:val="NoList1"/>
      </w:pPr>
      <w:r>
        <w:separator/>
      </w:r>
    </w:p>
  </w:endnote>
  <w:endnote w:type="continuationSeparator" w:id="0">
    <w:p w:rsidR="003C217F" w:rsidRDefault="003C217F">
      <w:pPr>
        <w:pStyle w:val="NoLis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Lt">
    <w:altName w:val="Arial"/>
    <w:charset w:val="00"/>
    <w:family w:val="swiss"/>
    <w:pitch w:val="default"/>
    <w:sig w:usb0="00000000" w:usb1="00000000" w:usb2="00000000" w:usb3="00000000" w:csb0="00040001" w:csb1="00000000"/>
  </w:font>
  <w:font w:name="OpenSymbol">
    <w:altName w:val="Segoe Print"/>
    <w:charset w:val="00"/>
    <w:family w:val="auto"/>
    <w:pitch w:val="default"/>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1B1" w:rsidRDefault="00C6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228" w:rsidRDefault="00E65301">
    <w:pPr>
      <w:pStyle w:val="Footer"/>
    </w:pPr>
    <w:r>
      <w:tab/>
    </w:r>
    <w:r>
      <w:tab/>
    </w:r>
    <w:r>
      <w:rPr>
        <w:rFonts w:ascii="Century Gothic" w:hAnsi="Century Gothic" w:cs="Century Gothic"/>
      </w:rPr>
      <w:t xml:space="preserve">Page </w:t>
    </w:r>
    <w:r>
      <w:fldChar w:fldCharType="begin"/>
    </w:r>
    <w:r>
      <w:instrText xml:space="preserve"> PAGE </w:instrText>
    </w:r>
    <w:r>
      <w:fldChar w:fldCharType="separate"/>
    </w:r>
    <w:r>
      <w:t>2</w:t>
    </w:r>
    <w:r>
      <w:fldChar w:fldCharType="end"/>
    </w:r>
    <w:r>
      <w:rPr>
        <w:rFonts w:ascii="Century Gothic" w:hAnsi="Century Gothic" w:cs="Century Gothic"/>
      </w:rPr>
      <w:t xml:space="preserve"> of </w:t>
    </w:r>
    <w:r>
      <w:fldChar w:fldCharType="begin"/>
    </w:r>
    <w:r>
      <w:instrText xml:space="preserve"> NUMPAGES \*Arabic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1B1" w:rsidRDefault="00C6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17F" w:rsidRDefault="003C217F">
      <w:pPr>
        <w:pStyle w:val="NoList1"/>
      </w:pPr>
      <w:r>
        <w:separator/>
      </w:r>
    </w:p>
  </w:footnote>
  <w:footnote w:type="continuationSeparator" w:id="0">
    <w:p w:rsidR="003C217F" w:rsidRDefault="003C217F">
      <w:pPr>
        <w:pStyle w:val="NoLis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AA0" w:rsidRDefault="001C4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228" w:rsidRDefault="00960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AA0" w:rsidRDefault="001C4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56FC6896">
      <w:start w:val="1"/>
      <w:numFmt w:val="none"/>
      <w:suff w:val="nothing"/>
      <w:lvlText w:val=""/>
      <w:lvlJc w:val="left"/>
      <w:pPr>
        <w:tabs>
          <w:tab w:val="num" w:pos="0"/>
        </w:tabs>
        <w:ind w:left="432" w:hanging="432"/>
      </w:pPr>
      <w:rPr>
        <w:rFonts w:ascii="Wingdings" w:hAnsi="Wingdings" w:cs="Wingdings"/>
      </w:rPr>
    </w:lvl>
    <w:lvl w:ilvl="1" w:tplc="B34AACCC">
      <w:start w:val="1"/>
      <w:numFmt w:val="none"/>
      <w:suff w:val="nothing"/>
      <w:lvlText w:val=""/>
      <w:lvlJc w:val="left"/>
      <w:pPr>
        <w:tabs>
          <w:tab w:val="num" w:pos="0"/>
        </w:tabs>
        <w:ind w:left="576" w:hanging="576"/>
      </w:pPr>
      <w:rPr>
        <w:rFonts w:ascii="Courier New" w:hAnsi="Courier New" w:cs="Courier New"/>
      </w:rPr>
    </w:lvl>
    <w:lvl w:ilvl="2" w:tplc="AAC85F48">
      <w:start w:val="1"/>
      <w:numFmt w:val="none"/>
      <w:suff w:val="nothing"/>
      <w:lvlText w:val=""/>
      <w:lvlJc w:val="left"/>
      <w:pPr>
        <w:tabs>
          <w:tab w:val="num" w:pos="0"/>
          <w:tab w:val="left" w:pos="3600"/>
        </w:tabs>
        <w:ind w:left="720" w:hanging="720"/>
      </w:pPr>
    </w:lvl>
    <w:lvl w:ilvl="3" w:tplc="A2A2B6F0">
      <w:start w:val="1"/>
      <w:numFmt w:val="none"/>
      <w:suff w:val="nothing"/>
      <w:lvlText w:val=""/>
      <w:lvlJc w:val="left"/>
      <w:pPr>
        <w:tabs>
          <w:tab w:val="num" w:pos="0"/>
        </w:tabs>
        <w:ind w:left="864" w:hanging="864"/>
      </w:pPr>
      <w:rPr>
        <w:rFonts w:ascii="Symbol" w:hAnsi="Symbol" w:cs="Symbol"/>
      </w:rPr>
    </w:lvl>
    <w:lvl w:ilvl="4" w:tplc="BCEE8AC2">
      <w:start w:val="1"/>
      <w:numFmt w:val="none"/>
      <w:suff w:val="nothing"/>
      <w:lvlText w:val=""/>
      <w:lvlJc w:val="left"/>
      <w:pPr>
        <w:tabs>
          <w:tab w:val="num" w:pos="0"/>
          <w:tab w:val="left" w:pos="3600"/>
        </w:tabs>
        <w:ind w:left="1008" w:hanging="1008"/>
      </w:pPr>
    </w:lvl>
    <w:lvl w:ilvl="5" w:tplc="E0CA3206">
      <w:start w:val="1"/>
      <w:numFmt w:val="none"/>
      <w:suff w:val="nothing"/>
      <w:lvlText w:val=""/>
      <w:lvlJc w:val="left"/>
      <w:pPr>
        <w:tabs>
          <w:tab w:val="num" w:pos="0"/>
        </w:tabs>
        <w:ind w:left="1152" w:hanging="1152"/>
      </w:pPr>
    </w:lvl>
    <w:lvl w:ilvl="6" w:tplc="804669E0">
      <w:start w:val="1"/>
      <w:numFmt w:val="none"/>
      <w:suff w:val="nothing"/>
      <w:lvlText w:val=""/>
      <w:lvlJc w:val="left"/>
      <w:pPr>
        <w:tabs>
          <w:tab w:val="num" w:pos="0"/>
        </w:tabs>
        <w:ind w:left="1296" w:hanging="1296"/>
      </w:pPr>
    </w:lvl>
    <w:lvl w:ilvl="7" w:tplc="3F1A535E">
      <w:start w:val="1"/>
      <w:numFmt w:val="none"/>
      <w:suff w:val="nothing"/>
      <w:lvlText w:val=""/>
      <w:lvlJc w:val="left"/>
      <w:pPr>
        <w:tabs>
          <w:tab w:val="num" w:pos="0"/>
        </w:tabs>
        <w:ind w:left="1440" w:hanging="1440"/>
      </w:pPr>
    </w:lvl>
    <w:lvl w:ilvl="8" w:tplc="C5F62A6A">
      <w:start w:val="1"/>
      <w:numFmt w:val="none"/>
      <w:suff w:val="nothing"/>
      <w:lvlText w:val=""/>
      <w:lvlJc w:val="left"/>
      <w:pPr>
        <w:tabs>
          <w:tab w:val="num" w:pos="0"/>
        </w:tabs>
        <w:ind w:left="1584" w:hanging="1584"/>
      </w:pPr>
    </w:lvl>
  </w:abstractNum>
  <w:abstractNum w:abstractNumId="1" w15:restartNumberingAfterBreak="0">
    <w:nsid w:val="00000002"/>
    <w:multiLevelType w:val="hybridMultilevel"/>
    <w:tmpl w:val="00000000"/>
    <w:lvl w:ilvl="0" w:tplc="932A3710">
      <w:start w:val="1"/>
      <w:numFmt w:val="bullet"/>
      <w:lvlText w:val=""/>
      <w:lvlJc w:val="left"/>
      <w:pPr>
        <w:tabs>
          <w:tab w:val="num" w:pos="360"/>
        </w:tabs>
        <w:ind w:left="360" w:hanging="360"/>
      </w:pPr>
      <w:rPr>
        <w:rFonts w:ascii="Wingdings" w:eastAsia="SimSun" w:hAnsi="Wingdings" w:cs="Wingdings"/>
      </w:rPr>
    </w:lvl>
    <w:lvl w:ilvl="1" w:tplc="B2B4214A">
      <w:start w:val="1"/>
      <w:numFmt w:val="decimal"/>
      <w:lvlText w:val=""/>
      <w:lvlJc w:val="left"/>
    </w:lvl>
    <w:lvl w:ilvl="2" w:tplc="67520BF4">
      <w:start w:val="1"/>
      <w:numFmt w:val="decimal"/>
      <w:lvlText w:val=""/>
      <w:lvlJc w:val="left"/>
    </w:lvl>
    <w:lvl w:ilvl="3" w:tplc="D96ECAC8">
      <w:start w:val="1"/>
      <w:numFmt w:val="decimal"/>
      <w:lvlText w:val=""/>
      <w:lvlJc w:val="left"/>
    </w:lvl>
    <w:lvl w:ilvl="4" w:tplc="D0863128">
      <w:start w:val="1"/>
      <w:numFmt w:val="decimal"/>
      <w:lvlText w:val=""/>
      <w:lvlJc w:val="left"/>
    </w:lvl>
    <w:lvl w:ilvl="5" w:tplc="55B69628">
      <w:start w:val="1"/>
      <w:numFmt w:val="decimal"/>
      <w:lvlText w:val=""/>
      <w:lvlJc w:val="left"/>
    </w:lvl>
    <w:lvl w:ilvl="6" w:tplc="F93C1022">
      <w:start w:val="1"/>
      <w:numFmt w:val="decimal"/>
      <w:lvlText w:val=""/>
      <w:lvlJc w:val="left"/>
    </w:lvl>
    <w:lvl w:ilvl="7" w:tplc="68EEE2EE">
      <w:start w:val="1"/>
      <w:numFmt w:val="decimal"/>
      <w:lvlText w:val=""/>
      <w:lvlJc w:val="left"/>
    </w:lvl>
    <w:lvl w:ilvl="8" w:tplc="64EC2F80">
      <w:start w:val="1"/>
      <w:numFmt w:val="decimal"/>
      <w:lvlText w:val=""/>
      <w:lvlJc w:val="left"/>
    </w:lvl>
  </w:abstractNum>
  <w:abstractNum w:abstractNumId="2" w15:restartNumberingAfterBreak="0">
    <w:nsid w:val="00000003"/>
    <w:multiLevelType w:val="hybridMultilevel"/>
    <w:tmpl w:val="00000000"/>
    <w:lvl w:ilvl="0" w:tplc="C8341BA6">
      <w:start w:val="1"/>
      <w:numFmt w:val="bullet"/>
      <w:lvlText w:val=""/>
      <w:lvlJc w:val="left"/>
      <w:pPr>
        <w:ind w:left="720" w:hanging="360"/>
      </w:pPr>
      <w:rPr>
        <w:rFonts w:ascii="Symbol" w:eastAsia="Arial Unicode MS" w:hAnsi="Symbol" w:cs="Symbol"/>
      </w:rPr>
    </w:lvl>
    <w:lvl w:ilvl="1" w:tplc="23EC7122">
      <w:start w:val="1"/>
      <w:numFmt w:val="bullet"/>
      <w:lvlText w:val="o"/>
      <w:lvlJc w:val="left"/>
      <w:pPr>
        <w:ind w:left="1440" w:hanging="360"/>
      </w:pPr>
      <w:rPr>
        <w:rFonts w:ascii="Courier New" w:hAnsi="Courier New" w:cs="Courier New" w:hint="default"/>
      </w:rPr>
    </w:lvl>
    <w:lvl w:ilvl="2" w:tplc="A53C67F2">
      <w:start w:val="1"/>
      <w:numFmt w:val="bullet"/>
      <w:lvlText w:val=""/>
      <w:lvlJc w:val="left"/>
      <w:pPr>
        <w:ind w:left="2160" w:hanging="360"/>
      </w:pPr>
      <w:rPr>
        <w:rFonts w:ascii="Wingdings" w:hAnsi="Wingdings" w:hint="default"/>
      </w:rPr>
    </w:lvl>
    <w:lvl w:ilvl="3" w:tplc="3F865AA8">
      <w:start w:val="1"/>
      <w:numFmt w:val="bullet"/>
      <w:lvlText w:val=""/>
      <w:lvlJc w:val="left"/>
      <w:pPr>
        <w:ind w:left="2880" w:hanging="360"/>
      </w:pPr>
      <w:rPr>
        <w:rFonts w:ascii="Symbol" w:hAnsi="Symbol" w:hint="default"/>
      </w:rPr>
    </w:lvl>
    <w:lvl w:ilvl="4" w:tplc="676AC83E">
      <w:start w:val="1"/>
      <w:numFmt w:val="bullet"/>
      <w:lvlText w:val="o"/>
      <w:lvlJc w:val="left"/>
      <w:pPr>
        <w:ind w:left="3600" w:hanging="360"/>
      </w:pPr>
      <w:rPr>
        <w:rFonts w:ascii="Courier New" w:hAnsi="Courier New" w:cs="Courier New" w:hint="default"/>
      </w:rPr>
    </w:lvl>
    <w:lvl w:ilvl="5" w:tplc="AFBC2B74">
      <w:start w:val="1"/>
      <w:numFmt w:val="bullet"/>
      <w:lvlText w:val=""/>
      <w:lvlJc w:val="left"/>
      <w:pPr>
        <w:ind w:left="4320" w:hanging="360"/>
      </w:pPr>
      <w:rPr>
        <w:rFonts w:ascii="Wingdings" w:hAnsi="Wingdings" w:hint="default"/>
      </w:rPr>
    </w:lvl>
    <w:lvl w:ilvl="6" w:tplc="69C8A568">
      <w:start w:val="1"/>
      <w:numFmt w:val="bullet"/>
      <w:lvlText w:val=""/>
      <w:lvlJc w:val="left"/>
      <w:pPr>
        <w:ind w:left="5040" w:hanging="360"/>
      </w:pPr>
      <w:rPr>
        <w:rFonts w:ascii="Symbol" w:hAnsi="Symbol" w:hint="default"/>
      </w:rPr>
    </w:lvl>
    <w:lvl w:ilvl="7" w:tplc="F19C9AA6">
      <w:start w:val="1"/>
      <w:numFmt w:val="bullet"/>
      <w:lvlText w:val="o"/>
      <w:lvlJc w:val="left"/>
      <w:pPr>
        <w:ind w:left="5760" w:hanging="360"/>
      </w:pPr>
      <w:rPr>
        <w:rFonts w:ascii="Courier New" w:hAnsi="Courier New" w:cs="Courier New" w:hint="default"/>
      </w:rPr>
    </w:lvl>
    <w:lvl w:ilvl="8" w:tplc="6DC46E9C">
      <w:start w:val="1"/>
      <w:numFmt w:val="bullet"/>
      <w:lvlText w:val=""/>
      <w:lvlJc w:val="left"/>
      <w:pPr>
        <w:ind w:left="6480" w:hanging="360"/>
      </w:pPr>
      <w:rPr>
        <w:rFonts w:ascii="Wingdings" w:hAnsi="Wingdings" w:hint="default"/>
      </w:rPr>
    </w:lvl>
  </w:abstractNum>
  <w:abstractNum w:abstractNumId="3" w15:restartNumberingAfterBreak="0">
    <w:nsid w:val="129C1B16"/>
    <w:multiLevelType w:val="multilevel"/>
    <w:tmpl w:val="C8469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840B3"/>
    <w:multiLevelType w:val="multilevel"/>
    <w:tmpl w:val="AA2CD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4A35E8"/>
    <w:multiLevelType w:val="multilevel"/>
    <w:tmpl w:val="6E343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0"/>
    <w:rsid w:val="000545BB"/>
    <w:rsid w:val="000B7CC6"/>
    <w:rsid w:val="0010070E"/>
    <w:rsid w:val="001358FE"/>
    <w:rsid w:val="001404FC"/>
    <w:rsid w:val="0017722E"/>
    <w:rsid w:val="00194924"/>
    <w:rsid w:val="0019796F"/>
    <w:rsid w:val="001C0281"/>
    <w:rsid w:val="001C4AA0"/>
    <w:rsid w:val="001C7CC0"/>
    <w:rsid w:val="001F77D5"/>
    <w:rsid w:val="00286FF8"/>
    <w:rsid w:val="002C5468"/>
    <w:rsid w:val="002E1AB0"/>
    <w:rsid w:val="00365867"/>
    <w:rsid w:val="003C217F"/>
    <w:rsid w:val="003E7EDE"/>
    <w:rsid w:val="00450BBB"/>
    <w:rsid w:val="004733B3"/>
    <w:rsid w:val="005139FF"/>
    <w:rsid w:val="00526AAA"/>
    <w:rsid w:val="005C244D"/>
    <w:rsid w:val="00626B7E"/>
    <w:rsid w:val="00642B4C"/>
    <w:rsid w:val="00670918"/>
    <w:rsid w:val="00682965"/>
    <w:rsid w:val="006876BE"/>
    <w:rsid w:val="00763757"/>
    <w:rsid w:val="00763E00"/>
    <w:rsid w:val="00774BD3"/>
    <w:rsid w:val="007A195A"/>
    <w:rsid w:val="007D3C3F"/>
    <w:rsid w:val="007E0E69"/>
    <w:rsid w:val="007E1715"/>
    <w:rsid w:val="007F127F"/>
    <w:rsid w:val="00817F7A"/>
    <w:rsid w:val="00841CAE"/>
    <w:rsid w:val="008D2E54"/>
    <w:rsid w:val="008E1A34"/>
    <w:rsid w:val="00934E2E"/>
    <w:rsid w:val="00940CF9"/>
    <w:rsid w:val="00960228"/>
    <w:rsid w:val="009B4068"/>
    <w:rsid w:val="009C646F"/>
    <w:rsid w:val="009F3306"/>
    <w:rsid w:val="00A424FA"/>
    <w:rsid w:val="00A8043A"/>
    <w:rsid w:val="00AA1FD5"/>
    <w:rsid w:val="00C661B1"/>
    <w:rsid w:val="00C8766D"/>
    <w:rsid w:val="00CC0384"/>
    <w:rsid w:val="00DF1683"/>
    <w:rsid w:val="00E02880"/>
    <w:rsid w:val="00E65301"/>
    <w:rsid w:val="00E676D1"/>
    <w:rsid w:val="00EC6A46"/>
    <w:rsid w:val="00F24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AB453"/>
  <w15:chartTrackingRefBased/>
  <w15:docId w15:val="{75446F79-1B07-B74A-B952-5AF85250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qFormat/>
    <w:pPr>
      <w:tabs>
        <w:tab w:val="left" w:pos="0"/>
      </w:tabs>
      <w:outlineLvl w:val="0"/>
    </w:pPr>
    <w:rPr>
      <w:rFonts w:ascii="Century Gothic" w:hAnsi="Century Gothic" w:cs="Century Gothic"/>
      <w:b/>
      <w:bCs/>
      <w:sz w:val="20"/>
      <w:szCs w:val="20"/>
    </w:rPr>
  </w:style>
  <w:style w:type="paragraph" w:styleId="Heading3">
    <w:name w:val="heading 3"/>
    <w:basedOn w:val="Normal"/>
    <w:qFormat/>
    <w:pPr>
      <w:tabs>
        <w:tab w:val="left" w:pos="0"/>
        <w:tab w:val="left" w:pos="3600"/>
      </w:tabs>
      <w:ind w:left="3600" w:hanging="3600"/>
      <w:jc w:val="center"/>
      <w:outlineLvl w:val="2"/>
    </w:pPr>
    <w:rPr>
      <w:b/>
      <w:bCs/>
      <w:sz w:val="28"/>
      <w:szCs w:val="28"/>
    </w:rPr>
  </w:style>
  <w:style w:type="paragraph" w:styleId="Heading4">
    <w:name w:val="heading 4"/>
    <w:qFormat/>
    <w:pPr>
      <w:spacing w:before="100" w:after="100"/>
      <w:outlineLvl w:val="3"/>
    </w:pPr>
    <w:rPr>
      <w:rFonts w:ascii="SimSun" w:hAnsi="SimSun" w:cs="SimSun"/>
      <w:b/>
      <w:bCs/>
      <w:noProof/>
      <w:sz w:val="24"/>
      <w:szCs w:val="24"/>
    </w:rPr>
  </w:style>
  <w:style w:type="paragraph" w:styleId="Heading5">
    <w:name w:val="heading 5"/>
    <w:basedOn w:val="Normal"/>
    <w:qFormat/>
    <w:pPr>
      <w:tabs>
        <w:tab w:val="left" w:pos="0"/>
        <w:tab w:val="left" w:pos="3600"/>
      </w:tabs>
      <w:ind w:left="3600" w:hanging="3600"/>
      <w:outlineLvl w:val="4"/>
    </w:pPr>
    <w:rPr>
      <w:b/>
      <w:bCs/>
      <w:sz w:val="28"/>
      <w:szCs w:val="28"/>
      <w:u w:val="single"/>
    </w:rPr>
  </w:style>
  <w:style w:type="paragraph" w:styleId="Heading9">
    <w:name w:val="heading 9"/>
    <w:basedOn w:val="Normal"/>
    <w:link w:val="Heading9Char"/>
    <w:qFormat/>
    <w:pPr>
      <w:tabs>
        <w:tab w:val="left" w:pos="0"/>
      </w:tabs>
      <w:outlineLvl w:val="8"/>
    </w:pPr>
    <w:rPr>
      <w:rFonts w:ascii="Futura Lt" w:hAnsi="Futura Lt" w:cs="Futura Lt"/>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semiHidden/>
    <w:rPr>
      <w:noProof/>
    </w:rPr>
  </w:style>
  <w:style w:type="paragraph" w:styleId="Header">
    <w:name w:val="header"/>
    <w:basedOn w:val="Normal"/>
    <w:semiHidden/>
    <w:pPr>
      <w:tabs>
        <w:tab w:val="center" w:pos="4320"/>
        <w:tab w:val="right" w:pos="8640"/>
      </w:tabs>
    </w:pPr>
    <w:rPr>
      <w:sz w:val="28"/>
      <w:szCs w:val="28"/>
    </w:rPr>
  </w:style>
  <w:style w:type="paragraph" w:styleId="Footer">
    <w:name w:val="footer"/>
    <w:basedOn w:val="Normal"/>
    <w:semiHidden/>
    <w:pPr>
      <w:tabs>
        <w:tab w:val="center" w:pos="4320"/>
        <w:tab w:val="right" w:pos="8640"/>
      </w:tabs>
    </w:pPr>
  </w:style>
  <w:style w:type="paragraph" w:customStyle="1" w:styleId="WW-DefaultParagraphFont11">
    <w:name w:val="WW-Default Paragraph Font11"/>
    <w:rPr>
      <w:noProof/>
    </w:rPr>
  </w:style>
  <w:style w:type="paragraph" w:customStyle="1" w:styleId="PageNumber1">
    <w:name w:val="Page Number1"/>
    <w:semiHidden/>
    <w:rPr>
      <w:noProof/>
    </w:rPr>
  </w:style>
  <w:style w:type="paragraph" w:styleId="BodyText">
    <w:name w:val="Body Text"/>
    <w:basedOn w:val="Normal"/>
    <w:link w:val="BodyTextChar"/>
    <w:semiHidden/>
    <w:pPr>
      <w:jc w:val="both"/>
    </w:pPr>
    <w:rPr>
      <w:sz w:val="28"/>
      <w:szCs w:val="28"/>
    </w:rPr>
  </w:style>
  <w:style w:type="paragraph" w:customStyle="1" w:styleId="Address2">
    <w:name w:val="Address 2"/>
    <w:basedOn w:val="Normal"/>
    <w:pPr>
      <w:autoSpaceDE w:val="0"/>
      <w:spacing w:line="288" w:lineRule="atLeast"/>
    </w:pPr>
    <w:rPr>
      <w:rFonts w:ascii="Wingdings" w:hAnsi="Wingdings" w:cs="Wingdings"/>
      <w:sz w:val="16"/>
      <w:szCs w:val="16"/>
    </w:rPr>
  </w:style>
  <w:style w:type="paragraph" w:styleId="BodyText3">
    <w:name w:val="Body Text 3"/>
    <w:basedOn w:val="Normal"/>
    <w:semiHidden/>
    <w:pPr>
      <w:jc w:val="both"/>
    </w:pPr>
    <w:rPr>
      <w:rFonts w:ascii="Futura Lt" w:hAnsi="Futura Lt" w:cs="Futura Lt"/>
      <w:sz w:val="18"/>
      <w:szCs w:val="18"/>
    </w:rPr>
  </w:style>
  <w:style w:type="paragraph" w:customStyle="1" w:styleId="Emphasis1">
    <w:name w:val="Emphasis1"/>
    <w:qFormat/>
    <w:rPr>
      <w:i/>
      <w:iCs/>
      <w:noProof/>
    </w:rPr>
  </w:style>
  <w:style w:type="paragraph" w:styleId="NormalWeb">
    <w:name w:val="Normal (Web)"/>
    <w:basedOn w:val="Normal"/>
    <w:semiHidden/>
    <w:pPr>
      <w:spacing w:before="280" w:after="280"/>
    </w:pPr>
    <w:rPr>
      <w:rFonts w:ascii="Arial Unicode MS" w:eastAsia="Arial Unicode MS" w:hAnsi="Arial Unicode MS" w:cs="Arial Unicode MS"/>
    </w:rPr>
  </w:style>
  <w:style w:type="paragraph" w:customStyle="1" w:styleId="WW8Num2z5">
    <w:name w:val="WW8Num2z5"/>
    <w:rPr>
      <w:noProof/>
    </w:rPr>
  </w:style>
  <w:style w:type="paragraph" w:customStyle="1" w:styleId="WW8Num10z4">
    <w:name w:val="WW8Num10z4"/>
    <w:rPr>
      <w:noProof/>
    </w:rPr>
  </w:style>
  <w:style w:type="paragraph" w:customStyle="1" w:styleId="WW8Num17z2">
    <w:name w:val="WW8Num17z2"/>
    <w:rPr>
      <w:rFonts w:ascii="Wingdings" w:hAnsi="Wingdings" w:cs="Wingdings"/>
      <w:noProof/>
    </w:rPr>
  </w:style>
  <w:style w:type="paragraph" w:customStyle="1" w:styleId="WW8Num15z1">
    <w:name w:val="WW8Num15z1"/>
    <w:rPr>
      <w:rFonts w:ascii="Courier New" w:hAnsi="Courier New" w:cs="Courier New"/>
      <w:noProof/>
    </w:rPr>
  </w:style>
  <w:style w:type="paragraph" w:customStyle="1" w:styleId="WW8Num26z0">
    <w:name w:val="WW8Num26z0"/>
    <w:rPr>
      <w:rFonts w:ascii="Symbol" w:hAnsi="Symbol" w:cs="Symbol"/>
      <w:noProof/>
    </w:rPr>
  </w:style>
  <w:style w:type="paragraph" w:customStyle="1" w:styleId="WW8Num9z1">
    <w:name w:val="WW8Num9z1"/>
    <w:rPr>
      <w:rFonts w:ascii="Courier New" w:hAnsi="Courier New" w:cs="Courier New"/>
      <w:noProof/>
    </w:rPr>
  </w:style>
  <w:style w:type="paragraph" w:customStyle="1" w:styleId="WW8Num8z2">
    <w:name w:val="WW8Num8z2"/>
    <w:rPr>
      <w:noProof/>
    </w:rPr>
  </w:style>
  <w:style w:type="paragraph" w:customStyle="1" w:styleId="WW8Num13z6">
    <w:name w:val="WW8Num13z6"/>
    <w:rPr>
      <w:noProof/>
    </w:rPr>
  </w:style>
  <w:style w:type="paragraph" w:customStyle="1" w:styleId="WW8Num33z1">
    <w:name w:val="WW8Num33z1"/>
    <w:rPr>
      <w:rFonts w:ascii="Courier New" w:hAnsi="Courier New" w:cs="Courier New"/>
      <w:noProof/>
    </w:rPr>
  </w:style>
  <w:style w:type="paragraph" w:customStyle="1" w:styleId="WW8Num1z0">
    <w:name w:val="WW8Num1z0"/>
    <w:rPr>
      <w:rFonts w:ascii="Symbol" w:hAnsi="Symbol" w:cs="Symbol"/>
      <w:noProof/>
    </w:rPr>
  </w:style>
  <w:style w:type="paragraph" w:customStyle="1" w:styleId="WW8Num12z2">
    <w:name w:val="WW8Num12z2"/>
    <w:rPr>
      <w:rFonts w:ascii="Wingdings" w:hAnsi="Wingdings" w:cs="Wingdings"/>
      <w:noProof/>
    </w:rPr>
  </w:style>
  <w:style w:type="paragraph" w:customStyle="1" w:styleId="WW8Num3z1">
    <w:name w:val="WW8Num3z1"/>
    <w:rPr>
      <w:rFonts w:ascii="Courier New" w:hAnsi="Courier New" w:cs="Courier New"/>
      <w:noProof/>
    </w:rPr>
  </w:style>
  <w:style w:type="paragraph" w:customStyle="1" w:styleId="WW8Num1z7">
    <w:name w:val="WW8Num1z7"/>
    <w:rPr>
      <w:noProof/>
    </w:rPr>
  </w:style>
  <w:style w:type="paragraph" w:customStyle="1" w:styleId="WW8Num19z1">
    <w:name w:val="WW8Num19z1"/>
    <w:rPr>
      <w:rFonts w:ascii="Courier New" w:hAnsi="Courier New" w:cs="Courier New"/>
      <w:noProof/>
    </w:rPr>
  </w:style>
  <w:style w:type="paragraph" w:customStyle="1" w:styleId="WW8Num11z2">
    <w:name w:val="WW8Num11z2"/>
    <w:rPr>
      <w:noProof/>
    </w:rPr>
  </w:style>
  <w:style w:type="paragraph" w:customStyle="1" w:styleId="WW8Num16z1">
    <w:name w:val="WW8Num16z1"/>
    <w:rPr>
      <w:rFonts w:ascii="Courier New" w:hAnsi="Courier New" w:cs="Courier New"/>
      <w:noProof/>
    </w:rPr>
  </w:style>
  <w:style w:type="paragraph" w:customStyle="1" w:styleId="WW8Num12z1">
    <w:name w:val="WW8Num12z1"/>
    <w:rPr>
      <w:rFonts w:ascii="Courier New" w:hAnsi="Courier New" w:cs="Courier New"/>
      <w:noProof/>
    </w:rPr>
  </w:style>
  <w:style w:type="paragraph" w:customStyle="1" w:styleId="WW8Num30z3">
    <w:name w:val="WW8Num30z3"/>
    <w:rPr>
      <w:rFonts w:ascii="Symbol" w:hAnsi="Symbol" w:cs="Symbol"/>
      <w:noProof/>
    </w:rPr>
  </w:style>
  <w:style w:type="paragraph" w:customStyle="1" w:styleId="WW8Num20z2">
    <w:name w:val="WW8Num20z2"/>
    <w:rPr>
      <w:rFonts w:ascii="Wingdings" w:hAnsi="Wingdings" w:cs="Wingdings"/>
      <w:noProof/>
    </w:rPr>
  </w:style>
  <w:style w:type="paragraph" w:customStyle="1" w:styleId="WW8Num10z1">
    <w:name w:val="WW8Num10z1"/>
    <w:rPr>
      <w:rFonts w:ascii="Courier New" w:hAnsi="Courier New" w:cs="Courier New"/>
      <w:noProof/>
    </w:rPr>
  </w:style>
  <w:style w:type="paragraph" w:customStyle="1" w:styleId="WW8Num5z0">
    <w:name w:val="WW8Num5z0"/>
    <w:rPr>
      <w:rFonts w:ascii="Symbol" w:hAnsi="Symbol" w:cs="Symbol"/>
      <w:noProof/>
    </w:rPr>
  </w:style>
  <w:style w:type="paragraph" w:customStyle="1" w:styleId="WW8Num29z0">
    <w:name w:val="WW8Num29z0"/>
    <w:rPr>
      <w:b/>
      <w:bCs/>
      <w:noProof/>
      <w:color w:val="000000"/>
    </w:rPr>
  </w:style>
  <w:style w:type="paragraph" w:customStyle="1" w:styleId="WW8Num24z1">
    <w:name w:val="WW8Num24z1"/>
    <w:rPr>
      <w:rFonts w:ascii="Courier New" w:hAnsi="Courier New" w:cs="Courier New"/>
      <w:noProof/>
    </w:rPr>
  </w:style>
  <w:style w:type="paragraph" w:customStyle="1" w:styleId="WW8Num7z0">
    <w:name w:val="WW8Num7z0"/>
    <w:rPr>
      <w:rFonts w:ascii="Wingdings" w:hAnsi="Wingdings" w:cs="Wingdings"/>
      <w:noProof/>
    </w:rPr>
  </w:style>
  <w:style w:type="paragraph" w:customStyle="1" w:styleId="WW8Num24z0">
    <w:name w:val="WW8Num24z0"/>
    <w:rPr>
      <w:rFonts w:ascii="Wingdings" w:hAnsi="Wingdings" w:cs="Wingdings"/>
      <w:noProof/>
    </w:rPr>
  </w:style>
  <w:style w:type="paragraph" w:customStyle="1" w:styleId="WW8Num10z7">
    <w:name w:val="WW8Num10z7"/>
    <w:rPr>
      <w:noProof/>
    </w:rPr>
  </w:style>
  <w:style w:type="paragraph" w:customStyle="1" w:styleId="WW8Num18z1">
    <w:name w:val="WW8Num18z1"/>
    <w:rPr>
      <w:rFonts w:ascii="Courier New" w:hAnsi="Courier New" w:cs="Courier New"/>
      <w:noProof/>
    </w:rPr>
  </w:style>
  <w:style w:type="paragraph" w:customStyle="1" w:styleId="WW8Num11z0">
    <w:name w:val="WW8Num11z0"/>
    <w:rPr>
      <w:rFonts w:ascii="Wingdings" w:hAnsi="Wingdings" w:cs="Wingdings"/>
      <w:noProof/>
    </w:rPr>
  </w:style>
  <w:style w:type="paragraph" w:customStyle="1" w:styleId="WW8Num9z2">
    <w:name w:val="WW8Num9z2"/>
    <w:rPr>
      <w:rFonts w:ascii="Wingdings" w:hAnsi="Wingdings" w:cs="Wingdings"/>
      <w:noProof/>
    </w:rPr>
  </w:style>
  <w:style w:type="paragraph" w:customStyle="1" w:styleId="Strong1">
    <w:name w:val="Strong1"/>
    <w:qFormat/>
    <w:rPr>
      <w:b/>
      <w:bCs/>
      <w:noProof/>
    </w:rPr>
  </w:style>
  <w:style w:type="paragraph" w:customStyle="1" w:styleId="WW8Num32z2">
    <w:name w:val="WW8Num32z2"/>
    <w:rPr>
      <w:rFonts w:ascii="Wingdings" w:hAnsi="Wingdings" w:cs="Wingdings"/>
      <w:noProof/>
    </w:rPr>
  </w:style>
  <w:style w:type="paragraph" w:customStyle="1" w:styleId="WW8Num35z0">
    <w:name w:val="WW8Num35z0"/>
    <w:rPr>
      <w:rFonts w:ascii="Wingdings" w:hAnsi="Wingdings" w:cs="Wingdings"/>
      <w:noProof/>
    </w:rPr>
  </w:style>
  <w:style w:type="paragraph" w:customStyle="1" w:styleId="WW8Num24z3">
    <w:name w:val="WW8Num24z3"/>
    <w:rPr>
      <w:rFonts w:ascii="Symbol" w:hAnsi="Symbol" w:cs="Symbol"/>
      <w:noProof/>
    </w:rPr>
  </w:style>
  <w:style w:type="paragraph" w:customStyle="1" w:styleId="WW8Num17z0">
    <w:name w:val="WW8Num17z0"/>
    <w:rPr>
      <w:rFonts w:ascii="Symbol" w:hAnsi="Symbol" w:cs="Symbol"/>
      <w:noProof/>
    </w:rPr>
  </w:style>
  <w:style w:type="paragraph" w:customStyle="1" w:styleId="Hyperlink1">
    <w:name w:val="Hyperlink1"/>
    <w:semiHidden/>
    <w:rPr>
      <w:noProof/>
      <w:color w:val="0000FF"/>
      <w:u w:val="single"/>
    </w:rPr>
  </w:style>
  <w:style w:type="paragraph" w:customStyle="1" w:styleId="WW8Num32z0">
    <w:name w:val="WW8Num32z0"/>
    <w:rPr>
      <w:rFonts w:ascii="Symbol" w:hAnsi="Symbol" w:cs="Symbol"/>
      <w:noProof/>
    </w:rPr>
  </w:style>
  <w:style w:type="paragraph" w:customStyle="1" w:styleId="WW8Num19z0">
    <w:name w:val="WW8Num19z0"/>
    <w:rPr>
      <w:rFonts w:ascii="Wingdings" w:hAnsi="Wingdings" w:cs="Wingdings"/>
      <w:noProof/>
    </w:rPr>
  </w:style>
  <w:style w:type="paragraph" w:customStyle="1" w:styleId="WW8Num13z3">
    <w:name w:val="WW8Num13z3"/>
    <w:rPr>
      <w:noProof/>
    </w:rPr>
  </w:style>
  <w:style w:type="paragraph" w:customStyle="1" w:styleId="WW-DefaultParagraphFont1">
    <w:name w:val="WW-Default Paragraph Font1"/>
    <w:rPr>
      <w:noProof/>
    </w:rPr>
  </w:style>
  <w:style w:type="paragraph" w:customStyle="1" w:styleId="WW8Num27z1">
    <w:name w:val="WW8Num27z1"/>
    <w:rPr>
      <w:rFonts w:ascii="Symbol" w:hAnsi="Symbol" w:cs="Symbol"/>
      <w:noProof/>
    </w:rPr>
  </w:style>
  <w:style w:type="paragraph" w:customStyle="1" w:styleId="WW8Num11z1">
    <w:name w:val="WW8Num11z1"/>
    <w:rPr>
      <w:rFonts w:ascii="Courier New" w:hAnsi="Courier New" w:cs="Courier New"/>
      <w:noProof/>
    </w:rPr>
  </w:style>
  <w:style w:type="paragraph" w:customStyle="1" w:styleId="WW8Num7z1">
    <w:name w:val="WW8Num7z1"/>
    <w:rPr>
      <w:rFonts w:ascii="Courier New" w:hAnsi="Courier New" w:cs="Courier New"/>
      <w:noProof/>
    </w:rPr>
  </w:style>
  <w:style w:type="paragraph" w:customStyle="1" w:styleId="WW8Num20z0">
    <w:name w:val="WW8Num20z0"/>
    <w:rPr>
      <w:rFonts w:ascii="Symbol" w:hAnsi="Symbol" w:cs="Symbol"/>
      <w:noProof/>
    </w:rPr>
  </w:style>
  <w:style w:type="paragraph" w:customStyle="1" w:styleId="WW8Num16z3">
    <w:name w:val="WW8Num16z3"/>
    <w:rPr>
      <w:rFonts w:ascii="Symbol" w:hAnsi="Symbol" w:cs="Symbol"/>
      <w:noProof/>
    </w:rPr>
  </w:style>
  <w:style w:type="paragraph" w:customStyle="1" w:styleId="WW8Num15z0">
    <w:name w:val="WW8Num15z0"/>
    <w:rPr>
      <w:rFonts w:ascii="Wingdings" w:hAnsi="Wingdings" w:cs="Wingdings"/>
      <w:noProof/>
    </w:rPr>
  </w:style>
  <w:style w:type="paragraph" w:customStyle="1" w:styleId="WW8Num2z2">
    <w:name w:val="WW8Num2z2"/>
    <w:rPr>
      <w:noProof/>
    </w:rPr>
  </w:style>
  <w:style w:type="paragraph" w:customStyle="1" w:styleId="WW8Num6z0">
    <w:name w:val="WW8Num6z0"/>
    <w:rPr>
      <w:rFonts w:ascii="Symbol" w:eastAsia="Century Gothic" w:hAnsi="Symbol" w:cs="Symbol"/>
      <w:noProof/>
    </w:rPr>
  </w:style>
  <w:style w:type="paragraph" w:customStyle="1" w:styleId="WW8Num4z0">
    <w:name w:val="WW8Num4z0"/>
    <w:rPr>
      <w:rFonts w:ascii="Wingdings" w:hAnsi="Wingdings" w:cs="Wingdings"/>
      <w:noProof/>
    </w:rPr>
  </w:style>
  <w:style w:type="paragraph" w:customStyle="1" w:styleId="WW8Num14z1">
    <w:name w:val="WW8Num14z1"/>
    <w:rPr>
      <w:rFonts w:ascii="Courier New" w:hAnsi="Courier New" w:cs="Courier New"/>
      <w:noProof/>
    </w:rPr>
  </w:style>
  <w:style w:type="paragraph" w:customStyle="1" w:styleId="WW8Num12z0">
    <w:name w:val="WW8Num12z0"/>
    <w:rPr>
      <w:rFonts w:ascii="Wingdings" w:hAnsi="Wingdings" w:cs="Wingdings"/>
      <w:noProof/>
    </w:rPr>
  </w:style>
  <w:style w:type="paragraph" w:customStyle="1" w:styleId="WW8Num35z1">
    <w:name w:val="WW8Num35z1"/>
    <w:rPr>
      <w:rFonts w:ascii="Courier New" w:hAnsi="Courier New" w:cs="Courier New"/>
      <w:noProof/>
    </w:rPr>
  </w:style>
  <w:style w:type="paragraph" w:customStyle="1" w:styleId="WW8Num27z0">
    <w:name w:val="WW8Num27z0"/>
    <w:rPr>
      <w:rFonts w:ascii="Wingdings" w:hAnsi="Wingdings" w:cs="Wingdings"/>
      <w:noProof/>
    </w:rPr>
  </w:style>
  <w:style w:type="paragraph" w:customStyle="1" w:styleId="WW8Num13z4">
    <w:name w:val="WW8Num13z4"/>
    <w:rPr>
      <w:noProof/>
    </w:rPr>
  </w:style>
  <w:style w:type="paragraph" w:customStyle="1" w:styleId="WW8Num2z1">
    <w:name w:val="WW8Num2z1"/>
    <w:rPr>
      <w:rFonts w:ascii="Courier New" w:hAnsi="Courier New" w:cs="Courier New"/>
      <w:noProof/>
    </w:rPr>
  </w:style>
  <w:style w:type="paragraph" w:customStyle="1" w:styleId="WW8Num7z3">
    <w:name w:val="WW8Num7z3"/>
    <w:rPr>
      <w:rFonts w:ascii="Symbol" w:hAnsi="Symbol" w:cs="Symbol"/>
      <w:noProof/>
    </w:rPr>
  </w:style>
  <w:style w:type="paragraph" w:customStyle="1" w:styleId="WW8Num21z1">
    <w:name w:val="WW8Num21z1"/>
    <w:rPr>
      <w:rFonts w:ascii="Courier New" w:hAnsi="Courier New" w:cs="Courier New"/>
      <w:noProof/>
    </w:rPr>
  </w:style>
  <w:style w:type="paragraph" w:customStyle="1" w:styleId="WW8Num11z7">
    <w:name w:val="WW8Num11z7"/>
    <w:rPr>
      <w:noProof/>
    </w:rPr>
  </w:style>
  <w:style w:type="paragraph" w:customStyle="1" w:styleId="WW8Num4z1">
    <w:name w:val="WW8Num4z1"/>
    <w:rPr>
      <w:rFonts w:ascii="Courier New" w:hAnsi="Courier New" w:cs="Courier New"/>
      <w:noProof/>
    </w:rPr>
  </w:style>
  <w:style w:type="paragraph" w:customStyle="1" w:styleId="WW8Num3z0">
    <w:name w:val="WW8Num3z0"/>
    <w:rPr>
      <w:rFonts w:ascii="Symbol" w:hAnsi="Symbol" w:cs="Symbol"/>
      <w:noProof/>
    </w:rPr>
  </w:style>
  <w:style w:type="paragraph" w:customStyle="1" w:styleId="WW8Num2z0">
    <w:name w:val="WW8Num2z0"/>
    <w:rPr>
      <w:rFonts w:ascii="Wingdings" w:hAnsi="Wingdings" w:cs="Wingdings"/>
      <w:noProof/>
    </w:rPr>
  </w:style>
  <w:style w:type="paragraph" w:customStyle="1" w:styleId="WW8Num10z2">
    <w:name w:val="WW8Num10z2"/>
    <w:rPr>
      <w:rFonts w:ascii="Wingdings" w:hAnsi="Wingdings" w:cs="Wingdings"/>
      <w:noProof/>
    </w:rPr>
  </w:style>
  <w:style w:type="paragraph" w:customStyle="1" w:styleId="WW8Num25z0">
    <w:name w:val="WW8Num25z0"/>
    <w:rPr>
      <w:rFonts w:ascii="Wingdings" w:hAnsi="Wingdings" w:cs="Wingdings"/>
      <w:noProof/>
    </w:rPr>
  </w:style>
  <w:style w:type="paragraph" w:customStyle="1" w:styleId="WW8Num8z4">
    <w:name w:val="WW8Num8z4"/>
    <w:rPr>
      <w:noProof/>
    </w:rPr>
  </w:style>
  <w:style w:type="paragraph" w:customStyle="1" w:styleId="WW8Num8z8">
    <w:name w:val="WW8Num8z8"/>
    <w:rPr>
      <w:noProof/>
    </w:rPr>
  </w:style>
  <w:style w:type="paragraph" w:customStyle="1" w:styleId="WW8Num34z0">
    <w:name w:val="WW8Num34z0"/>
    <w:rPr>
      <w:rFonts w:ascii="Wingdings" w:hAnsi="Wingdings" w:cs="Wingdings"/>
      <w:noProof/>
    </w:rPr>
  </w:style>
  <w:style w:type="paragraph" w:customStyle="1" w:styleId="WW8Num13z7">
    <w:name w:val="WW8Num13z7"/>
    <w:rPr>
      <w:noProof/>
    </w:rPr>
  </w:style>
  <w:style w:type="paragraph" w:customStyle="1" w:styleId="WW8Num9z0">
    <w:name w:val="WW8Num9z0"/>
    <w:rPr>
      <w:rFonts w:ascii="Symbol" w:hAnsi="Symbol" w:cs="Symbol"/>
      <w:noProof/>
    </w:rPr>
  </w:style>
  <w:style w:type="paragraph" w:customStyle="1" w:styleId="WW8Num13z8">
    <w:name w:val="WW8Num13z8"/>
    <w:rPr>
      <w:noProof/>
    </w:rPr>
  </w:style>
  <w:style w:type="paragraph" w:customStyle="1" w:styleId="WW8Num1z1">
    <w:name w:val="WW8Num1z1"/>
    <w:rPr>
      <w:noProof/>
    </w:rPr>
  </w:style>
  <w:style w:type="paragraph" w:customStyle="1" w:styleId="WW8Num28z1">
    <w:name w:val="WW8Num28z1"/>
    <w:rPr>
      <w:rFonts w:ascii="Courier New" w:hAnsi="Courier New" w:cs="Courier New"/>
      <w:noProof/>
    </w:rPr>
  </w:style>
  <w:style w:type="paragraph" w:customStyle="1" w:styleId="WW8Num12z3">
    <w:name w:val="WW8Num12z3"/>
    <w:rPr>
      <w:rFonts w:ascii="Symbol" w:hAnsi="Symbol" w:cs="Symbol"/>
      <w:noProof/>
    </w:rPr>
  </w:style>
  <w:style w:type="paragraph" w:customStyle="1" w:styleId="WW8Num32z4">
    <w:name w:val="WW8Num32z4"/>
    <w:rPr>
      <w:rFonts w:ascii="Courier New" w:hAnsi="Courier New" w:cs="Courier New"/>
      <w:noProof/>
    </w:rPr>
  </w:style>
  <w:style w:type="paragraph" w:customStyle="1" w:styleId="WW8Num21z3">
    <w:name w:val="WW8Num21z3"/>
    <w:rPr>
      <w:rFonts w:ascii="Symbol" w:hAnsi="Symbol" w:cs="Symbol"/>
      <w:noProof/>
    </w:rPr>
  </w:style>
  <w:style w:type="paragraph" w:customStyle="1" w:styleId="DefaultParagraphFont10">
    <w:name w:val="Default Paragraph Font1"/>
    <w:rPr>
      <w:noProof/>
    </w:rPr>
  </w:style>
  <w:style w:type="paragraph" w:customStyle="1" w:styleId="WW8Num33z0">
    <w:name w:val="WW8Num33z0"/>
    <w:rPr>
      <w:rFonts w:ascii="Wingdings" w:hAnsi="Wingdings" w:cs="Wingdings"/>
      <w:noProof/>
    </w:rPr>
  </w:style>
  <w:style w:type="paragraph" w:customStyle="1" w:styleId="WW8Num33z3">
    <w:name w:val="WW8Num33z3"/>
    <w:rPr>
      <w:rFonts w:ascii="Symbol" w:hAnsi="Symbol" w:cs="Symbol"/>
      <w:noProof/>
    </w:rPr>
  </w:style>
  <w:style w:type="paragraph" w:customStyle="1" w:styleId="WW8Num1z4">
    <w:name w:val="WW8Num1z4"/>
    <w:rPr>
      <w:noProof/>
    </w:rPr>
  </w:style>
  <w:style w:type="paragraph" w:customStyle="1" w:styleId="WW8Num11z5">
    <w:name w:val="WW8Num11z5"/>
    <w:rPr>
      <w:noProof/>
    </w:rPr>
  </w:style>
  <w:style w:type="paragraph" w:customStyle="1" w:styleId="WW8Num18z0">
    <w:name w:val="WW8Num18z0"/>
    <w:rPr>
      <w:rFonts w:ascii="Symbol" w:hAnsi="Symbol" w:cs="Symbol"/>
      <w:noProof/>
    </w:rPr>
  </w:style>
  <w:style w:type="paragraph" w:customStyle="1" w:styleId="WW8Num19z3">
    <w:name w:val="WW8Num19z3"/>
    <w:rPr>
      <w:rFonts w:ascii="Symbol" w:hAnsi="Symbol" w:cs="Symbol"/>
      <w:noProof/>
    </w:rPr>
  </w:style>
  <w:style w:type="paragraph" w:customStyle="1" w:styleId="WW8Num28z0">
    <w:name w:val="WW8Num28z0"/>
    <w:rPr>
      <w:rFonts w:ascii="Wingdings" w:hAnsi="Wingdings" w:cs="Wingdings"/>
      <w:noProof/>
    </w:rPr>
  </w:style>
  <w:style w:type="paragraph" w:customStyle="1" w:styleId="WW8Num5z1">
    <w:name w:val="WW8Num5z1"/>
    <w:rPr>
      <w:rFonts w:ascii="Courier New" w:hAnsi="Courier New" w:cs="Courier New"/>
      <w:noProof/>
    </w:rPr>
  </w:style>
  <w:style w:type="paragraph" w:customStyle="1" w:styleId="WW8Num2z4">
    <w:name w:val="WW8Num2z4"/>
    <w:rPr>
      <w:noProof/>
    </w:rPr>
  </w:style>
  <w:style w:type="paragraph" w:customStyle="1" w:styleId="WW8Num21z0">
    <w:name w:val="WW8Num21z0"/>
    <w:rPr>
      <w:rFonts w:ascii="Wingdings" w:hAnsi="Wingdings" w:cs="Wingdings"/>
      <w:noProof/>
    </w:rPr>
  </w:style>
  <w:style w:type="paragraph" w:customStyle="1" w:styleId="WW8Num22z0">
    <w:name w:val="WW8Num22z0"/>
    <w:rPr>
      <w:rFonts w:ascii="Wingdings" w:hAnsi="Wingdings" w:cs="Wingdings"/>
      <w:noProof/>
    </w:rPr>
  </w:style>
  <w:style w:type="paragraph" w:customStyle="1" w:styleId="Bullets">
    <w:name w:val="Bullets"/>
    <w:rPr>
      <w:rFonts w:ascii="OpenSymbol" w:eastAsia="OpenSymbol" w:hAnsi="OpenSymbol" w:cs="OpenSymbol"/>
      <w:noProof/>
    </w:rPr>
  </w:style>
  <w:style w:type="paragraph" w:customStyle="1" w:styleId="WW8Num8z6">
    <w:name w:val="WW8Num8z6"/>
    <w:rPr>
      <w:noProof/>
    </w:rPr>
  </w:style>
  <w:style w:type="paragraph" w:customStyle="1" w:styleId="WW8Num2z8">
    <w:name w:val="WW8Num2z8"/>
    <w:rPr>
      <w:noProof/>
    </w:rPr>
  </w:style>
  <w:style w:type="paragraph" w:customStyle="1" w:styleId="WW8Num34z1">
    <w:name w:val="WW8Num34z1"/>
    <w:rPr>
      <w:rFonts w:ascii="Courier New" w:hAnsi="Courier New" w:cs="Courier New"/>
      <w:noProof/>
    </w:rPr>
  </w:style>
  <w:style w:type="paragraph" w:customStyle="1" w:styleId="WW8Num34z3">
    <w:name w:val="WW8Num34z3"/>
    <w:rPr>
      <w:rFonts w:ascii="Symbol" w:hAnsi="Symbol" w:cs="Symbol"/>
      <w:noProof/>
    </w:rPr>
  </w:style>
  <w:style w:type="paragraph" w:customStyle="1" w:styleId="WW8Num3z2">
    <w:name w:val="WW8Num3z2"/>
    <w:rPr>
      <w:rFonts w:ascii="Wingdings" w:hAnsi="Wingdings" w:cs="Wingdings"/>
      <w:noProof/>
    </w:rPr>
  </w:style>
  <w:style w:type="paragraph" w:customStyle="1" w:styleId="WW8Num14z0">
    <w:name w:val="WW8Num14z0"/>
    <w:rPr>
      <w:rFonts w:ascii="Wingdings" w:hAnsi="Wingdings" w:cs="Wingdings"/>
      <w:noProof/>
    </w:rPr>
  </w:style>
  <w:style w:type="paragraph" w:customStyle="1" w:styleId="WW8Num11z8">
    <w:name w:val="WW8Num11z8"/>
    <w:rPr>
      <w:noProof/>
    </w:rPr>
  </w:style>
  <w:style w:type="paragraph" w:customStyle="1" w:styleId="WW8Num1z8">
    <w:name w:val="WW8Num1z8"/>
    <w:rPr>
      <w:noProof/>
    </w:rPr>
  </w:style>
  <w:style w:type="paragraph" w:customStyle="1" w:styleId="NumberingSymbols">
    <w:name w:val="Numbering Symbols"/>
    <w:rPr>
      <w:noProof/>
    </w:rPr>
  </w:style>
  <w:style w:type="paragraph" w:customStyle="1" w:styleId="WW8Num10z6">
    <w:name w:val="WW8Num10z6"/>
    <w:rPr>
      <w:noProof/>
    </w:rPr>
  </w:style>
  <w:style w:type="paragraph" w:customStyle="1" w:styleId="WW8Num28z3">
    <w:name w:val="WW8Num28z3"/>
    <w:rPr>
      <w:rFonts w:ascii="Symbol" w:hAnsi="Symbol" w:cs="Symbol"/>
      <w:noProof/>
    </w:rPr>
  </w:style>
  <w:style w:type="paragraph" w:customStyle="1" w:styleId="WW8Num17z1">
    <w:name w:val="WW8Num17z1"/>
    <w:rPr>
      <w:rFonts w:ascii="Courier New" w:hAnsi="Courier New" w:cs="Courier New"/>
      <w:noProof/>
    </w:rPr>
  </w:style>
  <w:style w:type="paragraph" w:customStyle="1" w:styleId="WW8Num2z6">
    <w:name w:val="WW8Num2z6"/>
    <w:rPr>
      <w:noProof/>
    </w:rPr>
  </w:style>
  <w:style w:type="paragraph" w:customStyle="1" w:styleId="WW8Num8z5">
    <w:name w:val="WW8Num8z5"/>
    <w:rPr>
      <w:noProof/>
    </w:rPr>
  </w:style>
  <w:style w:type="paragraph" w:customStyle="1" w:styleId="WW8Num18z2">
    <w:name w:val="WW8Num18z2"/>
    <w:rPr>
      <w:rFonts w:ascii="Wingdings" w:hAnsi="Wingdings" w:cs="Wingdings"/>
      <w:noProof/>
    </w:rPr>
  </w:style>
  <w:style w:type="paragraph" w:customStyle="1" w:styleId="WW8Num8z1">
    <w:name w:val="WW8Num8z1"/>
    <w:rPr>
      <w:rFonts w:ascii="Courier New" w:hAnsi="Courier New" w:cs="Courier New"/>
      <w:noProof/>
    </w:rPr>
  </w:style>
  <w:style w:type="paragraph" w:customStyle="1" w:styleId="WW8Num20z1">
    <w:name w:val="WW8Num20z1"/>
    <w:rPr>
      <w:rFonts w:ascii="Courier New" w:hAnsi="Courier New" w:cs="Courier New"/>
      <w:noProof/>
    </w:rPr>
  </w:style>
  <w:style w:type="paragraph" w:customStyle="1" w:styleId="WW8Num4z3">
    <w:name w:val="WW8Num4z3"/>
    <w:rPr>
      <w:rFonts w:ascii="Symbol" w:hAnsi="Symbol" w:cs="Symbol"/>
      <w:noProof/>
    </w:rPr>
  </w:style>
  <w:style w:type="paragraph" w:customStyle="1" w:styleId="WW8Num14z2">
    <w:name w:val="WW8Num14z2"/>
    <w:rPr>
      <w:rFonts w:ascii="Wingdings" w:hAnsi="Wingdings" w:cs="Wingdings"/>
      <w:noProof/>
    </w:rPr>
  </w:style>
  <w:style w:type="paragraph" w:customStyle="1" w:styleId="WW8Num13z2">
    <w:name w:val="WW8Num13z2"/>
    <w:rPr>
      <w:rFonts w:ascii="Wingdings" w:hAnsi="Wingdings" w:cs="Wingdings"/>
      <w:noProof/>
    </w:rPr>
  </w:style>
  <w:style w:type="paragraph" w:customStyle="1" w:styleId="WW8Num22z1">
    <w:name w:val="WW8Num22z1"/>
    <w:rPr>
      <w:rFonts w:ascii="Courier New" w:hAnsi="Courier New" w:cs="Courier New"/>
      <w:noProof/>
    </w:rPr>
  </w:style>
  <w:style w:type="paragraph" w:customStyle="1" w:styleId="WW8Num30z1">
    <w:name w:val="WW8Num30z1"/>
    <w:rPr>
      <w:rFonts w:ascii="Courier New" w:hAnsi="Courier New" w:cs="Courier New"/>
      <w:noProof/>
    </w:rPr>
  </w:style>
  <w:style w:type="paragraph" w:customStyle="1" w:styleId="WW8Num1z2">
    <w:name w:val="WW8Num1z2"/>
    <w:rPr>
      <w:noProof/>
    </w:rPr>
  </w:style>
  <w:style w:type="paragraph" w:customStyle="1" w:styleId="WW8Num1z6">
    <w:name w:val="WW8Num1z6"/>
    <w:rPr>
      <w:noProof/>
    </w:rPr>
  </w:style>
  <w:style w:type="paragraph" w:customStyle="1" w:styleId="WW8Num25z1">
    <w:name w:val="WW8Num25z1"/>
    <w:rPr>
      <w:rFonts w:ascii="Courier New" w:hAnsi="Courier New" w:cs="Courier New"/>
      <w:noProof/>
    </w:rPr>
  </w:style>
  <w:style w:type="paragraph" w:customStyle="1" w:styleId="WW8Num36z0">
    <w:name w:val="WW8Num36z0"/>
    <w:rPr>
      <w:rFonts w:ascii="Wingdings" w:hAnsi="Wingdings" w:cs="Wingdings"/>
      <w:noProof/>
    </w:rPr>
  </w:style>
  <w:style w:type="paragraph" w:customStyle="1" w:styleId="WW8Num11z3">
    <w:name w:val="WW8Num11z3"/>
    <w:rPr>
      <w:rFonts w:ascii="Symbol" w:hAnsi="Symbol" w:cs="Symbol"/>
      <w:noProof/>
    </w:rPr>
  </w:style>
  <w:style w:type="paragraph" w:customStyle="1" w:styleId="WW8Num6z2">
    <w:name w:val="WW8Num6z2"/>
    <w:rPr>
      <w:rFonts w:ascii="Wingdings" w:hAnsi="Wingdings" w:cs="Wingdings"/>
      <w:noProof/>
    </w:rPr>
  </w:style>
  <w:style w:type="paragraph" w:customStyle="1" w:styleId="WW8Num25z3">
    <w:name w:val="WW8Num25z3"/>
    <w:rPr>
      <w:rFonts w:ascii="Symbol" w:hAnsi="Symbol" w:cs="Symbol"/>
      <w:noProof/>
    </w:rPr>
  </w:style>
  <w:style w:type="paragraph" w:customStyle="1" w:styleId="WW8Num15z3">
    <w:name w:val="WW8Num15z3"/>
    <w:rPr>
      <w:rFonts w:ascii="Symbol" w:hAnsi="Symbol" w:cs="Symbol"/>
      <w:noProof/>
    </w:rPr>
  </w:style>
  <w:style w:type="paragraph" w:customStyle="1" w:styleId="WW8Num2z3">
    <w:name w:val="WW8Num2z3"/>
    <w:rPr>
      <w:rFonts w:ascii="Symbol" w:hAnsi="Symbol" w:cs="Symbol"/>
      <w:noProof/>
    </w:rPr>
  </w:style>
  <w:style w:type="paragraph" w:customStyle="1" w:styleId="WW8Num23z2">
    <w:name w:val="WW8Num23z2"/>
    <w:rPr>
      <w:rFonts w:ascii="Wingdings" w:hAnsi="Wingdings" w:cs="Wingdings"/>
      <w:noProof/>
    </w:rPr>
  </w:style>
  <w:style w:type="paragraph" w:customStyle="1" w:styleId="WW8Num11z4">
    <w:name w:val="WW8Num11z4"/>
    <w:rPr>
      <w:noProof/>
    </w:rPr>
  </w:style>
  <w:style w:type="paragraph" w:customStyle="1" w:styleId="WW8Num10z0">
    <w:name w:val="WW8Num10z0"/>
    <w:rPr>
      <w:rFonts w:ascii="Wingdings" w:hAnsi="Wingdings" w:cs="Wingdings"/>
      <w:noProof/>
    </w:rPr>
  </w:style>
  <w:style w:type="paragraph" w:customStyle="1" w:styleId="WW8Num16z0">
    <w:name w:val="WW8Num16z0"/>
    <w:rPr>
      <w:rFonts w:ascii="Wingdings" w:hAnsi="Wingdings" w:cs="Wingdings"/>
      <w:noProof/>
    </w:rPr>
  </w:style>
  <w:style w:type="paragraph" w:customStyle="1" w:styleId="WW8Num10z5">
    <w:name w:val="WW8Num10z5"/>
    <w:rPr>
      <w:noProof/>
    </w:rPr>
  </w:style>
  <w:style w:type="paragraph" w:customStyle="1" w:styleId="WW8Num8z3">
    <w:name w:val="WW8Num8z3"/>
    <w:rPr>
      <w:rFonts w:ascii="Symbol" w:hAnsi="Symbol" w:cs="Symbol"/>
      <w:noProof/>
    </w:rPr>
  </w:style>
  <w:style w:type="paragraph" w:customStyle="1" w:styleId="WW-DefaultParagraphFont">
    <w:name w:val="WW-Default Paragraph Font"/>
    <w:rPr>
      <w:noProof/>
    </w:rPr>
  </w:style>
  <w:style w:type="paragraph" w:customStyle="1" w:styleId="WW8Num5z2">
    <w:name w:val="WW8Num5z2"/>
    <w:rPr>
      <w:rFonts w:ascii="Wingdings" w:hAnsi="Wingdings" w:cs="Wingdings"/>
      <w:noProof/>
    </w:rPr>
  </w:style>
  <w:style w:type="paragraph" w:customStyle="1" w:styleId="WW8Num11z6">
    <w:name w:val="WW8Num11z6"/>
    <w:rPr>
      <w:noProof/>
    </w:rPr>
  </w:style>
  <w:style w:type="paragraph" w:customStyle="1" w:styleId="WW8Num36z3">
    <w:name w:val="WW8Num36z3"/>
    <w:rPr>
      <w:rFonts w:ascii="Symbol" w:hAnsi="Symbol" w:cs="Symbol"/>
      <w:noProof/>
    </w:rPr>
  </w:style>
  <w:style w:type="paragraph" w:customStyle="1" w:styleId="WW8Num13z5">
    <w:name w:val="WW8Num13z5"/>
    <w:rPr>
      <w:noProof/>
    </w:rPr>
  </w:style>
  <w:style w:type="paragraph" w:customStyle="1" w:styleId="WW8Num23z1">
    <w:name w:val="WW8Num23z1"/>
    <w:rPr>
      <w:rFonts w:ascii="Courier New" w:hAnsi="Courier New" w:cs="Courier New"/>
      <w:noProof/>
    </w:rPr>
  </w:style>
  <w:style w:type="paragraph" w:customStyle="1" w:styleId="WW8Num6z1">
    <w:name w:val="WW8Num6z1"/>
    <w:rPr>
      <w:rFonts w:ascii="Courier New" w:hAnsi="Courier New" w:cs="Courier New"/>
      <w:noProof/>
    </w:rPr>
  </w:style>
  <w:style w:type="paragraph" w:customStyle="1" w:styleId="WW8Num10z8">
    <w:name w:val="WW8Num10z8"/>
    <w:rPr>
      <w:noProof/>
    </w:rPr>
  </w:style>
  <w:style w:type="paragraph" w:customStyle="1" w:styleId="WW8Num1z3">
    <w:name w:val="WW8Num1z3"/>
    <w:rPr>
      <w:noProof/>
    </w:rPr>
  </w:style>
  <w:style w:type="paragraph" w:customStyle="1" w:styleId="WW8Num35z3">
    <w:name w:val="WW8Num35z3"/>
    <w:rPr>
      <w:rFonts w:ascii="Symbol" w:hAnsi="Symbol" w:cs="Symbol"/>
      <w:noProof/>
    </w:rPr>
  </w:style>
  <w:style w:type="paragraph" w:customStyle="1" w:styleId="WW8Num1z5">
    <w:name w:val="WW8Num1z5"/>
    <w:rPr>
      <w:noProof/>
    </w:rPr>
  </w:style>
  <w:style w:type="paragraph" w:customStyle="1" w:styleId="WW8Num14z3">
    <w:name w:val="WW8Num14z3"/>
    <w:rPr>
      <w:rFonts w:ascii="Symbol" w:hAnsi="Symbol" w:cs="Symbol"/>
      <w:noProof/>
    </w:rPr>
  </w:style>
  <w:style w:type="paragraph" w:customStyle="1" w:styleId="WW8Num10z3">
    <w:name w:val="WW8Num10z3"/>
    <w:rPr>
      <w:rFonts w:ascii="Symbol" w:hAnsi="Symbol" w:cs="Symbol"/>
      <w:noProof/>
    </w:rPr>
  </w:style>
  <w:style w:type="paragraph" w:customStyle="1" w:styleId="WW8Num23z0">
    <w:name w:val="WW8Num23z0"/>
    <w:rPr>
      <w:rFonts w:ascii="Symbol" w:hAnsi="Symbol" w:cs="Symbol"/>
      <w:noProof/>
    </w:rPr>
  </w:style>
  <w:style w:type="paragraph" w:customStyle="1" w:styleId="WW8Num8z7">
    <w:name w:val="WW8Num8z7"/>
    <w:rPr>
      <w:noProof/>
    </w:rPr>
  </w:style>
  <w:style w:type="paragraph" w:customStyle="1" w:styleId="WW8Num2z7">
    <w:name w:val="WW8Num2z7"/>
    <w:rPr>
      <w:noProof/>
    </w:rPr>
  </w:style>
  <w:style w:type="paragraph" w:customStyle="1" w:styleId="WW8Num13z1">
    <w:name w:val="WW8Num13z1"/>
    <w:rPr>
      <w:rFonts w:ascii="Courier New" w:hAnsi="Courier New" w:cs="Courier New"/>
      <w:noProof/>
    </w:rPr>
  </w:style>
  <w:style w:type="paragraph" w:customStyle="1" w:styleId="WW8Num22z3">
    <w:name w:val="WW8Num22z3"/>
    <w:rPr>
      <w:rFonts w:ascii="Symbol" w:hAnsi="Symbol" w:cs="Symbol"/>
      <w:noProof/>
    </w:rPr>
  </w:style>
  <w:style w:type="paragraph" w:customStyle="1" w:styleId="WW8Num24z2">
    <w:name w:val="WW8Num24z2"/>
    <w:rPr>
      <w:rFonts w:ascii="Wingdings" w:hAnsi="Wingdings" w:cs="Wingdings"/>
      <w:noProof/>
    </w:rPr>
  </w:style>
  <w:style w:type="paragraph" w:customStyle="1" w:styleId="WW8Num8z0">
    <w:name w:val="WW8Num8z0"/>
    <w:rPr>
      <w:rFonts w:ascii="Wingdings" w:hAnsi="Wingdings" w:cs="Wingdings"/>
      <w:b/>
      <w:bCs/>
      <w:noProof/>
      <w:color w:val="000000"/>
    </w:rPr>
  </w:style>
  <w:style w:type="paragraph" w:customStyle="1" w:styleId="WW8Num36z1">
    <w:name w:val="WW8Num36z1"/>
    <w:rPr>
      <w:rFonts w:ascii="Courier New" w:hAnsi="Courier New" w:cs="Courier New"/>
      <w:noProof/>
    </w:rPr>
  </w:style>
  <w:style w:type="paragraph" w:customStyle="1" w:styleId="WW8Num30z0">
    <w:name w:val="WW8Num30z0"/>
    <w:rPr>
      <w:rFonts w:ascii="Wingdings" w:hAnsi="Wingdings" w:cs="Wingdings"/>
      <w:noProof/>
    </w:rPr>
  </w:style>
  <w:style w:type="paragraph" w:customStyle="1" w:styleId="WW8Num13z0">
    <w:name w:val="WW8Num13z0"/>
    <w:rPr>
      <w:rFonts w:ascii="Symbol" w:hAnsi="Symbol" w:cs="Symbol"/>
      <w:noProof/>
    </w:rPr>
  </w:style>
  <w:style w:type="paragraph" w:styleId="BodyTextFirstIndent">
    <w:name w:val="Body Text First Indent"/>
    <w:basedOn w:val="BodyText"/>
    <w:semiHidden/>
    <w:pPr>
      <w:ind w:firstLine="283"/>
    </w:pPr>
  </w:style>
  <w:style w:type="paragraph" w:styleId="FootnoteText">
    <w:name w:val="footnote text"/>
    <w:basedOn w:val="Normal"/>
    <w:semiHidden/>
  </w:style>
  <w:style w:type="paragraph" w:customStyle="1" w:styleId="Textbodyjustified">
    <w:name w:val="Text body justified"/>
    <w:basedOn w:val="Normal"/>
  </w:style>
  <w:style w:type="paragraph" w:styleId="BodyTextIndent">
    <w:name w:val="Body Text Indent"/>
    <w:basedOn w:val="Normal"/>
    <w:semiHidden/>
    <w:pPr>
      <w:tabs>
        <w:tab w:val="left" w:pos="720"/>
      </w:tabs>
      <w:ind w:left="1440"/>
    </w:pPr>
  </w:style>
  <w:style w:type="paragraph" w:styleId="Caption">
    <w:name w:val="caption"/>
    <w:basedOn w:val="Normal"/>
    <w:qFormat/>
    <w:pPr>
      <w:spacing w:before="120" w:after="120"/>
    </w:pPr>
    <w:rPr>
      <w:i/>
      <w:iCs/>
    </w:rPr>
  </w:style>
  <w:style w:type="paragraph" w:customStyle="1" w:styleId="Title1LTGliederung1">
    <w:name w:val="Title1~LT~Gliederung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autoSpaceDE w:val="0"/>
      <w:spacing w:after="285" w:line="204" w:lineRule="auto"/>
      <w:ind w:left="540" w:hanging="540"/>
    </w:pPr>
    <w:rPr>
      <w:rFonts w:ascii="Microsoft YaHei" w:eastAsia="Microsoft YaHei" w:hAnsi="Microsoft YaHei" w:cs="Microsoft YaHei"/>
      <w:noProof/>
      <w:color w:val="1E4191"/>
      <w:kern w:val="1"/>
      <w:sz w:val="64"/>
      <w:szCs w:val="64"/>
    </w:rPr>
  </w:style>
  <w:style w:type="paragraph" w:customStyle="1" w:styleId="default">
    <w:name w:val="default"/>
    <w:pPr>
      <w:widowControl w:val="0"/>
      <w:autoSpaceDE w:val="0"/>
      <w:spacing w:line="200" w:lineRule="atLeast"/>
    </w:pPr>
    <w:rPr>
      <w:rFonts w:ascii="Mangal" w:eastAsia="Mangal" w:hAnsi="Mangal" w:cs="Mangal"/>
      <w:noProof/>
      <w:sz w:val="36"/>
      <w:szCs w:val="36"/>
    </w:rPr>
  </w:style>
  <w:style w:type="paragraph" w:customStyle="1" w:styleId="yellow1">
    <w:name w:val="yellow1"/>
    <w:basedOn w:val="default"/>
    <w:rPr>
      <w:rFonts w:ascii="Times New Roman" w:eastAsia="Times New Roman" w:hAnsi="Times New Roman" w:cs="Times New Roman"/>
    </w:rPr>
  </w:style>
  <w:style w:type="paragraph" w:styleId="BodyTextIndent3">
    <w:name w:val="Body Text Indent 3"/>
    <w:basedOn w:val="Normal"/>
    <w:semiHidden/>
    <w:pPr>
      <w:ind w:left="720"/>
      <w:jc w:val="both"/>
    </w:pPr>
  </w:style>
  <w:style w:type="paragraph" w:styleId="List">
    <w:name w:val="List"/>
    <w:basedOn w:val="BodyText"/>
    <w:semiHidden/>
    <w:pPr>
      <w:widowControl w:val="0"/>
      <w:jc w:val="left"/>
    </w:pPr>
  </w:style>
  <w:style w:type="paragraph" w:customStyle="1" w:styleId="sun3">
    <w:name w:val="sun3"/>
    <w:basedOn w:val="default"/>
    <w:rPr>
      <w:rFonts w:ascii="Times New Roman" w:eastAsia="Times New Roman" w:hAnsi="Times New Roman" w:cs="Times New Roman"/>
    </w:rPr>
  </w:style>
  <w:style w:type="paragraph" w:customStyle="1" w:styleId="Heading">
    <w:name w:val="Heading"/>
    <w:basedOn w:val="Normal"/>
    <w:pPr>
      <w:spacing w:before="240" w:after="120"/>
    </w:pPr>
    <w:rPr>
      <w:rFonts w:ascii="Arial" w:eastAsia="Microsoft YaHei" w:hAnsi="Arial" w:cs="Arial"/>
      <w:sz w:val="28"/>
      <w:szCs w:val="28"/>
    </w:rPr>
  </w:style>
  <w:style w:type="paragraph" w:styleId="Subtitle">
    <w:name w:val="Subtitle"/>
    <w:basedOn w:val="Normal"/>
    <w:qFormat/>
    <w:pPr>
      <w:jc w:val="right"/>
    </w:pPr>
    <w:rPr>
      <w:b/>
      <w:bCs/>
      <w:sz w:val="28"/>
      <w:szCs w:val="28"/>
      <w:u w:val="single"/>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720"/>
      <w:jc w:val="both"/>
    </w:pPr>
    <w:rPr>
      <w:rFonts w:ascii="Century Gothic" w:hAnsi="Century Gothic" w:cs="Century Gothic"/>
      <w:sz w:val="18"/>
      <w:szCs w:val="18"/>
    </w:rPr>
  </w:style>
  <w:style w:type="paragraph" w:styleId="Title">
    <w:name w:val="Title"/>
    <w:basedOn w:val="Heading"/>
    <w:qFormat/>
    <w:pPr>
      <w:jc w:val="center"/>
    </w:pPr>
    <w:rPr>
      <w:rFonts w:ascii="Times New Roman" w:eastAsia="Times New Roman" w:hAnsi="Times New Roman" w:cs="Times New Roman"/>
      <w:b/>
      <w:bCs/>
      <w:sz w:val="36"/>
      <w:szCs w:val="36"/>
    </w:rPr>
  </w:style>
  <w:style w:type="paragraph" w:customStyle="1" w:styleId="lightblue1">
    <w:name w:val="lightblue1"/>
    <w:basedOn w:val="default"/>
    <w:rPr>
      <w:rFonts w:ascii="Times New Roman" w:eastAsia="Times New Roman" w:hAnsi="Times New Roman" w:cs="Times New Roman"/>
    </w:rPr>
  </w:style>
  <w:style w:type="paragraph" w:customStyle="1" w:styleId="turquoise1">
    <w:name w:val="turquoise1"/>
    <w:basedOn w:val="default"/>
    <w:rPr>
      <w:rFonts w:eastAsia="Times New Roman"/>
      <w:color w:val="FFFFFF"/>
    </w:rPr>
  </w:style>
  <w:style w:type="paragraph" w:customStyle="1" w:styleId="turquoise3">
    <w:name w:val="turquoise3"/>
    <w:basedOn w:val="default"/>
    <w:rPr>
      <w:rFonts w:eastAsia="Times New Roman"/>
      <w:color w:val="FFFFFF"/>
    </w:rPr>
  </w:style>
  <w:style w:type="paragraph" w:customStyle="1" w:styleId="Title1LTGliederung2">
    <w:name w:val="Title1~LT~Gliederung 2"/>
    <w:basedOn w:val="Title1LTGliederung1"/>
    <w:pPr>
      <w:tabs>
        <w:tab w:val="left" w:pos="-117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after="227"/>
      <w:ind w:left="1170" w:hanging="450"/>
    </w:pPr>
    <w:rPr>
      <w:rFonts w:ascii="Times New Roman" w:eastAsia="Times New Roman" w:hAnsi="Times New Roman" w:cs="Times New Roman"/>
    </w:rPr>
  </w:style>
  <w:style w:type="paragraph" w:customStyle="1" w:styleId="Title1LTGliederung3">
    <w:name w:val="Title1~LT~Gliederung 3"/>
    <w:basedOn w:val="Title1LTGliederung2"/>
    <w:pPr>
      <w:tabs>
        <w:tab w:val="left" w:pos="-1800"/>
        <w:tab w:val="left" w:pos="-1440"/>
        <w:tab w:val="left" w:pos="-720"/>
        <w:tab w:val="left" w:pos="720"/>
        <w:tab w:val="left" w:pos="1440"/>
        <w:tab w:val="left" w:pos="2160"/>
        <w:tab w:val="left" w:pos="2880"/>
      </w:tabs>
      <w:spacing w:after="170"/>
      <w:ind w:left="1800" w:hanging="360"/>
    </w:pPr>
  </w:style>
  <w:style w:type="paragraph" w:customStyle="1" w:styleId="Title1LTGliederung4">
    <w:name w:val="Title1~LT~Gliederung 4"/>
    <w:basedOn w:val="Title1LTGliederung3"/>
    <w:pPr>
      <w:spacing w:after="115"/>
      <w:ind w:left="2520"/>
    </w:pPr>
  </w:style>
  <w:style w:type="paragraph" w:customStyle="1" w:styleId="Title1LTGliederung5">
    <w:name w:val="Title1~LT~Gliederung 5"/>
    <w:basedOn w:val="Title1LTGliederung4"/>
    <w:pPr>
      <w:tabs>
        <w:tab w:val="left" w:pos="-3240"/>
        <w:tab w:val="left" w:pos="-2880"/>
        <w:tab w:val="left" w:pos="-2160"/>
      </w:tabs>
      <w:spacing w:after="57"/>
      <w:ind w:left="3240"/>
    </w:pPr>
    <w:rPr>
      <w:sz w:val="40"/>
      <w:szCs w:val="40"/>
    </w:rPr>
  </w:style>
  <w:style w:type="paragraph" w:customStyle="1" w:styleId="ListParagraph2">
    <w:name w:val="List Paragraph2"/>
    <w:basedOn w:val="Normal"/>
    <w:pPr>
      <w:ind w:left="720"/>
    </w:pPr>
  </w:style>
  <w:style w:type="paragraph" w:customStyle="1" w:styleId="Title1LTGliederung6">
    <w:name w:val="Title1~LT~Gliederung 6"/>
    <w:basedOn w:val="Title1LTGliederung5"/>
  </w:style>
  <w:style w:type="paragraph" w:customStyle="1" w:styleId="Title1LTGliederung7">
    <w:name w:val="Title1~LT~Gliederung 7"/>
    <w:basedOn w:val="Title1LTGliederung6"/>
  </w:style>
  <w:style w:type="paragraph" w:customStyle="1" w:styleId="Title1LTGliederung8">
    <w:name w:val="Title1~LT~Gliederung 8"/>
    <w:basedOn w:val="Title1LTGliederung7"/>
  </w:style>
  <w:style w:type="paragraph" w:customStyle="1" w:styleId="gray1">
    <w:name w:val="gray1"/>
    <w:basedOn w:val="default"/>
    <w:rPr>
      <w:rFonts w:ascii="Times New Roman" w:eastAsia="Times New Roman" w:hAnsi="Times New Roman" w:cs="Times New Roman"/>
    </w:rPr>
  </w:style>
  <w:style w:type="paragraph" w:customStyle="1" w:styleId="Outline1">
    <w:name w:val="Outline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autoSpaceDE w:val="0"/>
      <w:spacing w:after="285" w:line="204" w:lineRule="auto"/>
      <w:ind w:left="540" w:hanging="540"/>
    </w:pPr>
    <w:rPr>
      <w:rFonts w:ascii="Microsoft YaHei" w:eastAsia="Microsoft YaHei" w:hAnsi="Microsoft YaHei" w:cs="Microsoft YaHei"/>
      <w:noProof/>
      <w:color w:val="1E4191"/>
      <w:kern w:val="1"/>
      <w:sz w:val="64"/>
      <w:szCs w:val="64"/>
    </w:rPr>
  </w:style>
  <w:style w:type="paragraph" w:customStyle="1" w:styleId="Outline2">
    <w:name w:val="Outline 2"/>
    <w:basedOn w:val="Outline1"/>
    <w:pPr>
      <w:tabs>
        <w:tab w:val="left" w:pos="-117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after="227"/>
      <w:ind w:left="1170" w:hanging="450"/>
    </w:pPr>
    <w:rPr>
      <w:rFonts w:ascii="Times New Roman" w:eastAsia="Times New Roman" w:hAnsi="Times New Roman" w:cs="Times New Roman"/>
    </w:rPr>
  </w:style>
  <w:style w:type="paragraph" w:customStyle="1" w:styleId="Outline3">
    <w:name w:val="Outline 3"/>
    <w:basedOn w:val="Outline2"/>
    <w:pPr>
      <w:tabs>
        <w:tab w:val="left" w:pos="-1800"/>
        <w:tab w:val="left" w:pos="-1440"/>
        <w:tab w:val="left" w:pos="-720"/>
        <w:tab w:val="left" w:pos="720"/>
        <w:tab w:val="left" w:pos="1440"/>
        <w:tab w:val="left" w:pos="2160"/>
        <w:tab w:val="left" w:pos="2880"/>
      </w:tabs>
      <w:spacing w:after="170"/>
      <w:ind w:left="1800" w:hanging="360"/>
    </w:pPr>
  </w:style>
  <w:style w:type="paragraph" w:customStyle="1" w:styleId="Outline4">
    <w:name w:val="Outline 4"/>
    <w:basedOn w:val="Outline3"/>
    <w:pPr>
      <w:spacing w:after="115"/>
      <w:ind w:left="2520"/>
    </w:pPr>
  </w:style>
  <w:style w:type="paragraph" w:customStyle="1" w:styleId="Outline5">
    <w:name w:val="Outline 5"/>
    <w:basedOn w:val="Outline4"/>
    <w:pPr>
      <w:tabs>
        <w:tab w:val="left" w:pos="-3240"/>
        <w:tab w:val="left" w:pos="-2880"/>
        <w:tab w:val="left" w:pos="-2160"/>
      </w:tabs>
      <w:spacing w:after="57"/>
      <w:ind w:left="3240"/>
    </w:pPr>
    <w:rPr>
      <w:sz w:val="40"/>
      <w:szCs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DefaultLTGliederung1">
    <w:name w:val="Default~LT~Gliederung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autoSpaceDE w:val="0"/>
      <w:spacing w:after="285"/>
      <w:ind w:left="540" w:hanging="540"/>
    </w:pPr>
    <w:rPr>
      <w:rFonts w:ascii="Arial Unicode MS" w:eastAsia="Arial Unicode MS" w:hAnsi="Arial Unicode MS" w:cs="Arial Unicode MS"/>
      <w:noProof/>
      <w:color w:val="1E4191"/>
      <w:sz w:val="64"/>
      <w:szCs w:val="64"/>
    </w:rPr>
  </w:style>
  <w:style w:type="paragraph" w:customStyle="1" w:styleId="DefaultLTGliederung2">
    <w:name w:val="Default~LT~Gliederung 2"/>
    <w:basedOn w:val="DefaultLTGliederung1"/>
    <w:pPr>
      <w:tabs>
        <w:tab w:val="left" w:pos="-117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after="227"/>
      <w:ind w:left="1170" w:hanging="450"/>
    </w:pPr>
    <w:rPr>
      <w:rFonts w:ascii="Times New Roman" w:eastAsia="Times New Roman" w:hAnsi="Times New Roman" w:cs="Times New Roman"/>
    </w:rPr>
  </w:style>
  <w:style w:type="paragraph" w:customStyle="1" w:styleId="DefaultLTGliederung3">
    <w:name w:val="Default~LT~Gliederung 3"/>
    <w:basedOn w:val="DefaultLTGliederung2"/>
    <w:pPr>
      <w:tabs>
        <w:tab w:val="left" w:pos="-1800"/>
        <w:tab w:val="left" w:pos="-1440"/>
        <w:tab w:val="left" w:pos="-720"/>
        <w:tab w:val="left" w:pos="720"/>
        <w:tab w:val="left" w:pos="1440"/>
        <w:tab w:val="left" w:pos="2160"/>
        <w:tab w:val="left" w:pos="2880"/>
      </w:tabs>
      <w:spacing w:after="170"/>
      <w:ind w:left="1800" w:hanging="360"/>
    </w:pPr>
  </w:style>
  <w:style w:type="paragraph" w:customStyle="1" w:styleId="DefaultLTGliederung4">
    <w:name w:val="Default~LT~Gliederung 4"/>
    <w:basedOn w:val="DefaultLTGliederung3"/>
    <w:pPr>
      <w:spacing w:after="115"/>
      <w:ind w:left="2520"/>
    </w:pPr>
  </w:style>
  <w:style w:type="paragraph" w:customStyle="1" w:styleId="DefaultLTGliederung5">
    <w:name w:val="Default~LT~Gliederung 5"/>
    <w:basedOn w:val="DefaultLTGliederung4"/>
    <w:pPr>
      <w:tabs>
        <w:tab w:val="left" w:pos="-3240"/>
        <w:tab w:val="left" w:pos="-2880"/>
        <w:tab w:val="left" w:pos="-2160"/>
      </w:tabs>
      <w:spacing w:after="57"/>
      <w:ind w:left="3240"/>
    </w:pPr>
    <w:rPr>
      <w:sz w:val="40"/>
      <w:szCs w:val="40"/>
    </w:rPr>
  </w:style>
  <w:style w:type="paragraph" w:customStyle="1" w:styleId="DefaultLTGliederung6">
    <w:name w:val="Default~LT~Gliederung 6"/>
    <w:basedOn w:val="DefaultLTGliederung5"/>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customStyle="1" w:styleId="green1">
    <w:name w:val="green1"/>
    <w:basedOn w:val="default"/>
    <w:rPr>
      <w:rFonts w:ascii="Times New Roman" w:eastAsia="Times New Roman" w:hAnsi="Times New Roman" w:cs="Times New Roman"/>
    </w:rPr>
  </w:style>
  <w:style w:type="paragraph" w:customStyle="1" w:styleId="sun2">
    <w:name w:val="sun2"/>
    <w:basedOn w:val="default"/>
    <w:rPr>
      <w:rFonts w:ascii="Times New Roman" w:eastAsia="Times New Roman" w:hAnsi="Times New Roman" w:cs="Times New Roman"/>
    </w:rPr>
  </w:style>
  <w:style w:type="paragraph" w:customStyle="1" w:styleId="earth1">
    <w:name w:val="earth1"/>
    <w:basedOn w:val="default"/>
    <w:rPr>
      <w:rFonts w:ascii="Times New Roman" w:eastAsia="Times New Roman" w:hAnsi="Times New Roman" w:cs="Times New Roman"/>
    </w:rPr>
  </w:style>
  <w:style w:type="paragraph" w:customStyle="1" w:styleId="Index">
    <w:name w:val="Index"/>
    <w:basedOn w:val="Normal"/>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green2">
    <w:name w:val="green2"/>
    <w:basedOn w:val="default"/>
    <w:rPr>
      <w:rFonts w:ascii="Times New Roman" w:eastAsia="Times New Roman" w:hAnsi="Times New Roman" w:cs="Times New Roman"/>
    </w:rPr>
  </w:style>
  <w:style w:type="paragraph" w:customStyle="1" w:styleId="Objectwithshadow">
    <w:name w:val="Object with shadow"/>
    <w:basedOn w:val="Normal"/>
  </w:style>
  <w:style w:type="paragraph" w:customStyle="1" w:styleId="earth2">
    <w:name w:val="earth2"/>
    <w:basedOn w:val="default"/>
    <w:rPr>
      <w:rFonts w:ascii="Times New Roman" w:eastAsia="Times New Roman" w:hAnsi="Times New Roman" w:cs="Times New Roman"/>
    </w:rPr>
  </w:style>
  <w:style w:type="paragraph" w:customStyle="1" w:styleId="blue1">
    <w:name w:val="blue1"/>
    <w:basedOn w:val="default"/>
    <w:rPr>
      <w:rFonts w:ascii="Times New Roman" w:eastAsia="Times New Roman" w:hAnsi="Times New Roman" w:cs="Times New Roman"/>
    </w:rPr>
  </w:style>
  <w:style w:type="paragraph" w:customStyle="1" w:styleId="Title1LTHintergrundobjekte">
    <w:name w:val="Title1~LT~Hintergrundobjekte"/>
    <w:pPr>
      <w:widowControl w:val="0"/>
      <w:autoSpaceDE w:val="0"/>
    </w:pPr>
    <w:rPr>
      <w:noProof/>
      <w:kern w:val="1"/>
      <w:sz w:val="24"/>
      <w:szCs w:val="24"/>
    </w:rPr>
  </w:style>
  <w:style w:type="paragraph" w:customStyle="1" w:styleId="lightblue2">
    <w:name w:val="lightblue2"/>
    <w:basedOn w:val="default"/>
    <w:rPr>
      <w:rFonts w:ascii="Times New Roman" w:eastAsia="Times New Roman" w:hAnsi="Times New Roman" w:cs="Times New Roman"/>
    </w:rPr>
  </w:style>
  <w:style w:type="paragraph" w:customStyle="1" w:styleId="turquise3">
    <w:name w:val="turquise3"/>
    <w:basedOn w:val="default"/>
    <w:rPr>
      <w:rFonts w:ascii="Times New Roman" w:eastAsia="Times New Roman" w:hAnsi="Times New Roman" w:cs="Times New Roman"/>
    </w:rPr>
  </w:style>
  <w:style w:type="paragraph" w:customStyle="1" w:styleId="Outline9">
    <w:name w:val="Outline 9"/>
    <w:basedOn w:val="Outline8"/>
  </w:style>
  <w:style w:type="paragraph" w:customStyle="1" w:styleId="DefaultLTNotizen">
    <w:name w:val="Default~LT~Notiz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before="90"/>
    </w:pPr>
    <w:rPr>
      <w:rFonts w:ascii="Mangal" w:eastAsia="Mangal" w:hAnsi="Mangal" w:cs="Mangal"/>
      <w:noProof/>
      <w:color w:val="000000"/>
      <w:sz w:val="24"/>
      <w:szCs w:val="24"/>
    </w:rPr>
  </w:style>
  <w:style w:type="paragraph" w:customStyle="1" w:styleId="Objectwitharrow">
    <w:name w:val="Object with arrow"/>
    <w:basedOn w:val="Normal"/>
  </w:style>
  <w:style w:type="paragraph" w:customStyle="1" w:styleId="gray2">
    <w:name w:val="gray2"/>
    <w:basedOn w:val="default"/>
    <w:rPr>
      <w:rFonts w:ascii="Times New Roman" w:eastAsia="Times New Roman" w:hAnsi="Times New Roman" w:cs="Times New Roman"/>
    </w:rPr>
  </w:style>
  <w:style w:type="paragraph" w:customStyle="1" w:styleId="WW-Title">
    <w:name w:val="WW-Titl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line="204" w:lineRule="auto"/>
    </w:pPr>
    <w:rPr>
      <w:rFonts w:ascii="Microsoft YaHei" w:eastAsia="Microsoft YaHei" w:hAnsi="Microsoft YaHei" w:cs="Microsoft YaHei"/>
      <w:noProof/>
      <w:color w:val="1E4191"/>
      <w:kern w:val="1"/>
      <w:sz w:val="64"/>
      <w:szCs w:val="64"/>
    </w:rPr>
  </w:style>
  <w:style w:type="paragraph" w:customStyle="1" w:styleId="Title2">
    <w:name w:val="Title2"/>
    <w:basedOn w:val="Normal"/>
    <w:pPr>
      <w:spacing w:before="57" w:after="57"/>
      <w:ind w:right="113"/>
      <w:jc w:val="center"/>
    </w:pPr>
  </w:style>
  <w:style w:type="paragraph" w:customStyle="1" w:styleId="Title1LTNotizen">
    <w:name w:val="Title1~LT~Notiz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before="90"/>
    </w:pPr>
    <w:rPr>
      <w:rFonts w:ascii="Mangal" w:eastAsia="Mangal" w:hAnsi="Mangal" w:cs="Mangal"/>
      <w:noProof/>
      <w:color w:val="000000"/>
      <w:kern w:val="1"/>
      <w:sz w:val="24"/>
      <w:szCs w:val="24"/>
    </w:rPr>
  </w:style>
  <w:style w:type="paragraph" w:customStyle="1" w:styleId="Title1LTHintergrund">
    <w:name w:val="Title1~LT~Hintergrund"/>
    <w:pPr>
      <w:widowControl w:val="0"/>
      <w:autoSpaceDE w:val="0"/>
      <w:jc w:val="center"/>
    </w:pPr>
    <w:rPr>
      <w:noProof/>
      <w:sz w:val="24"/>
      <w:szCs w:val="24"/>
    </w:rPr>
  </w:style>
  <w:style w:type="paragraph" w:customStyle="1" w:styleId="blue3">
    <w:name w:val="blue3"/>
    <w:basedOn w:val="default"/>
    <w:rPr>
      <w:rFonts w:ascii="Times New Roman" w:eastAsia="Times New Roman" w:hAnsi="Times New Roman" w:cs="Times New Roman"/>
    </w:rPr>
  </w:style>
  <w:style w:type="paragraph" w:customStyle="1" w:styleId="Objectwithoutfill">
    <w:name w:val="Object without fill"/>
    <w:basedOn w:val="Normal"/>
  </w:style>
  <w:style w:type="paragraph" w:customStyle="1" w:styleId="Background">
    <w:name w:val="Background"/>
    <w:pPr>
      <w:widowControl w:val="0"/>
      <w:autoSpaceDE w:val="0"/>
      <w:jc w:val="center"/>
    </w:pPr>
    <w:rPr>
      <w:noProof/>
      <w:sz w:val="24"/>
      <w:szCs w:val="24"/>
    </w:rPr>
  </w:style>
  <w:style w:type="paragraph" w:customStyle="1" w:styleId="Notes">
    <w:name w:val="Note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before="90"/>
    </w:pPr>
    <w:rPr>
      <w:rFonts w:ascii="Mangal" w:eastAsia="Mangal" w:hAnsi="Mangal" w:cs="Mangal"/>
      <w:noProof/>
      <w:color w:val="000000"/>
      <w:kern w:val="1"/>
      <w:sz w:val="24"/>
      <w:szCs w:val="24"/>
    </w:rPr>
  </w:style>
  <w:style w:type="paragraph" w:customStyle="1" w:styleId="yellow3">
    <w:name w:val="yellow3"/>
    <w:basedOn w:val="default"/>
    <w:rPr>
      <w:rFonts w:ascii="Times New Roman" w:eastAsia="Times New Roman" w:hAnsi="Times New Roman" w:cs="Times New Roman"/>
    </w:rPr>
  </w:style>
  <w:style w:type="paragraph" w:customStyle="1" w:styleId="Title1LTGliederung9">
    <w:name w:val="Title1~LT~Gliederung 9"/>
    <w:basedOn w:val="Title1LTGliederung8"/>
  </w:style>
  <w:style w:type="paragraph" w:customStyle="1" w:styleId="NoSpacing1">
    <w:name w:val="No Spacing1"/>
    <w:rPr>
      <w:rFonts w:ascii="Calibri" w:hAnsi="Calibri" w:cs="Calibri"/>
      <w:noProof/>
      <w:sz w:val="22"/>
      <w:szCs w:val="22"/>
    </w:rPr>
  </w:style>
  <w:style w:type="paragraph" w:customStyle="1" w:styleId="bw1">
    <w:name w:val="bw1"/>
    <w:basedOn w:val="default"/>
    <w:rPr>
      <w:rFonts w:ascii="Times New Roman" w:eastAsia="Times New Roman" w:hAnsi="Times New Roman" w:cs="Times New Roman"/>
    </w:rPr>
  </w:style>
  <w:style w:type="paragraph" w:customStyle="1" w:styleId="DimensionLine">
    <w:name w:val="Dimension Line"/>
    <w:basedOn w:val="Normal"/>
  </w:style>
  <w:style w:type="paragraph" w:customStyle="1" w:styleId="earth3">
    <w:name w:val="earth3"/>
    <w:basedOn w:val="default"/>
    <w:rPr>
      <w:rFonts w:ascii="Times New Roman" w:eastAsia="Times New Roman" w:hAnsi="Times New Roman" w:cs="Times New Roman"/>
    </w:rPr>
  </w:style>
  <w:style w:type="paragraph" w:customStyle="1" w:styleId="DefaultLTTitel">
    <w:name w:val="Default~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pPr>
    <w:rPr>
      <w:rFonts w:ascii="Arial Unicode MS" w:eastAsia="Arial Unicode MS" w:hAnsi="Arial Unicode MS" w:cs="Arial Unicode MS"/>
      <w:noProof/>
      <w:color w:val="1E4191"/>
      <w:sz w:val="64"/>
      <w:szCs w:val="64"/>
    </w:rPr>
  </w:style>
  <w:style w:type="paragraph" w:customStyle="1" w:styleId="Heading10">
    <w:name w:val="Heading1"/>
    <w:basedOn w:val="Normal"/>
    <w:pPr>
      <w:spacing w:before="238" w:after="119"/>
    </w:pPr>
  </w:style>
  <w:style w:type="paragraph" w:customStyle="1" w:styleId="bw3">
    <w:name w:val="bw3"/>
    <w:basedOn w:val="default"/>
    <w:rPr>
      <w:rFonts w:ascii="Times New Roman" w:eastAsia="Times New Roman" w:hAnsi="Times New Roman" w:cs="Times New Roman"/>
    </w:rPr>
  </w:style>
  <w:style w:type="paragraph" w:customStyle="1" w:styleId="sun1">
    <w:name w:val="sun1"/>
    <w:basedOn w:val="default"/>
    <w:rPr>
      <w:rFonts w:ascii="Times New Roman" w:eastAsia="Times New Roman" w:hAnsi="Times New Roman" w:cs="Times New Roman"/>
    </w:rPr>
  </w:style>
  <w:style w:type="paragraph" w:customStyle="1" w:styleId="seetang1">
    <w:name w:val="seetang1"/>
    <w:basedOn w:val="default"/>
    <w:rPr>
      <w:rFonts w:ascii="Times New Roman" w:eastAsia="Times New Roman" w:hAnsi="Times New Roman" w:cs="Times New Roman"/>
    </w:rPr>
  </w:style>
  <w:style w:type="paragraph" w:customStyle="1" w:styleId="bw2">
    <w:name w:val="bw2"/>
    <w:basedOn w:val="default"/>
    <w:rPr>
      <w:rFonts w:ascii="Times New Roman" w:eastAsia="Times New Roman" w:hAnsi="Times New Roman" w:cs="Times New Roman"/>
    </w:rPr>
  </w:style>
  <w:style w:type="paragraph" w:customStyle="1" w:styleId="gray3">
    <w:name w:val="gray3"/>
    <w:basedOn w:val="default"/>
    <w:rPr>
      <w:rFonts w:ascii="Times New Roman" w:eastAsia="Times New Roman" w:hAnsi="Times New Roman" w:cs="Times New Roman"/>
    </w:rPr>
  </w:style>
  <w:style w:type="paragraph" w:customStyle="1" w:styleId="Title1LTUntertitel">
    <w:name w:val="Title1~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285" w:line="204" w:lineRule="auto"/>
      <w:jc w:val="center"/>
    </w:pPr>
    <w:rPr>
      <w:rFonts w:ascii="Microsoft YaHei" w:eastAsia="Microsoft YaHei" w:hAnsi="Microsoft YaHei" w:cs="Microsoft YaHei"/>
      <w:noProof/>
      <w:color w:val="1E4191"/>
      <w:kern w:val="1"/>
      <w:sz w:val="64"/>
      <w:szCs w:val="64"/>
    </w:rPr>
  </w:style>
  <w:style w:type="paragraph" w:customStyle="1" w:styleId="lightblue3">
    <w:name w:val="lightblue3"/>
    <w:basedOn w:val="default"/>
    <w:rPr>
      <w:rFonts w:ascii="Times New Roman" w:eastAsia="Times New Roman" w:hAnsi="Times New Roman" w:cs="Times New Roman"/>
    </w:rPr>
  </w:style>
  <w:style w:type="paragraph" w:customStyle="1" w:styleId="Text">
    <w:name w:val="Text"/>
    <w:basedOn w:val="Caption"/>
  </w:style>
  <w:style w:type="paragraph" w:customStyle="1" w:styleId="Title1">
    <w:name w:val="Title1"/>
    <w:basedOn w:val="Normal"/>
    <w:pPr>
      <w:jc w:val="center"/>
    </w:pPr>
  </w:style>
  <w:style w:type="paragraph" w:customStyle="1" w:styleId="DefaultLTUntertitel">
    <w:name w:val="Default~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285"/>
      <w:jc w:val="center"/>
    </w:pPr>
    <w:rPr>
      <w:rFonts w:ascii="Arial Unicode MS" w:eastAsia="Arial Unicode MS" w:hAnsi="Arial Unicode MS" w:cs="Arial Unicode MS"/>
      <w:noProof/>
      <w:color w:val="1E4191"/>
      <w:sz w:val="64"/>
      <w:szCs w:val="64"/>
    </w:rPr>
  </w:style>
  <w:style w:type="paragraph" w:customStyle="1" w:styleId="WW-Default">
    <w:name w:val="WW-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Arial Unicode MS" w:eastAsia="Tahoma" w:hAnsi="Arial Unicode MS" w:cs="Arial Unicode MS"/>
      <w:noProof/>
      <w:color w:val="FFFFFF"/>
      <w:sz w:val="36"/>
      <w:szCs w:val="36"/>
    </w:rPr>
  </w:style>
  <w:style w:type="paragraph" w:customStyle="1" w:styleId="Objectwithnofillandnoline">
    <w:name w:val="Object with no fill and no line"/>
    <w:basedOn w:val="WW-Default"/>
    <w:rPr>
      <w:rFonts w:eastAsia="Times New Roman"/>
    </w:rPr>
  </w:style>
  <w:style w:type="paragraph" w:customStyle="1" w:styleId="green3">
    <w:name w:val="green3"/>
    <w:basedOn w:val="default"/>
    <w:rPr>
      <w:rFonts w:ascii="Times New Roman" w:eastAsia="Times New Roman" w:hAnsi="Times New Roman" w:cs="Times New Roman"/>
    </w:rPr>
  </w:style>
  <w:style w:type="paragraph" w:customStyle="1" w:styleId="seetang3">
    <w:name w:val="seetang3"/>
    <w:basedOn w:val="default"/>
    <w:rPr>
      <w:rFonts w:ascii="Times New Roman" w:eastAsia="Times New Roman" w:hAnsi="Times New Roman" w:cs="Times New Roman"/>
    </w:rPr>
  </w:style>
  <w:style w:type="paragraph" w:customStyle="1" w:styleId="turquise1">
    <w:name w:val="turquise1"/>
    <w:basedOn w:val="default"/>
    <w:rPr>
      <w:rFonts w:ascii="Times New Roman" w:eastAsia="Times New Roman" w:hAnsi="Times New Roman" w:cs="Times New Roman"/>
    </w:rPr>
  </w:style>
  <w:style w:type="paragraph" w:customStyle="1" w:styleId="turquoise2">
    <w:name w:val="turquoise2"/>
    <w:basedOn w:val="default"/>
    <w:rPr>
      <w:rFonts w:eastAsia="Times New Roman"/>
      <w:color w:val="FFFFFF"/>
    </w:rPr>
  </w:style>
  <w:style w:type="paragraph" w:customStyle="1" w:styleId="WW-Title1">
    <w:name w:val="WW-Titl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line="204" w:lineRule="auto"/>
    </w:pPr>
    <w:rPr>
      <w:rFonts w:ascii="Microsoft YaHei" w:eastAsia="Microsoft YaHei" w:hAnsi="Microsoft YaHei" w:cs="Microsoft YaHei"/>
      <w:noProof/>
      <w:color w:val="1E4191"/>
      <w:kern w:val="1"/>
      <w:sz w:val="64"/>
      <w:szCs w:val="64"/>
    </w:rPr>
  </w:style>
  <w:style w:type="paragraph" w:customStyle="1" w:styleId="DefaultLTHintergrundobjekte">
    <w:name w:val="Default~LT~Hintergrundobjekt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line="213" w:lineRule="auto"/>
    </w:pPr>
    <w:rPr>
      <w:rFonts w:ascii="Arial Unicode MS" w:eastAsia="Arial Unicode MS" w:hAnsi="Arial Unicode MS" w:cs="Arial Unicode MS"/>
      <w:noProof/>
      <w:color w:val="000000"/>
      <w:sz w:val="36"/>
      <w:szCs w:val="36"/>
    </w:rPr>
  </w:style>
  <w:style w:type="paragraph" w:customStyle="1" w:styleId="turquise2">
    <w:name w:val="turquise2"/>
    <w:basedOn w:val="default"/>
    <w:rPr>
      <w:rFonts w:ascii="Times New Roman" w:eastAsia="Times New Roman" w:hAnsi="Times New Roman" w:cs="Times New Roman"/>
    </w:rPr>
  </w:style>
  <w:style w:type="paragraph" w:customStyle="1" w:styleId="orange3">
    <w:name w:val="orange3"/>
    <w:basedOn w:val="default"/>
    <w:rPr>
      <w:rFonts w:ascii="Times New Roman" w:eastAsia="Times New Roman" w:hAnsi="Times New Roman" w:cs="Times New Roman"/>
    </w:rPr>
  </w:style>
  <w:style w:type="paragraph" w:customStyle="1" w:styleId="blue2">
    <w:name w:val="blue2"/>
    <w:basedOn w:val="default"/>
    <w:rPr>
      <w:rFonts w:ascii="Times New Roman" w:eastAsia="Times New Roman" w:hAnsi="Times New Roman" w:cs="Times New Roman"/>
    </w:rPr>
  </w:style>
  <w:style w:type="paragraph" w:customStyle="1" w:styleId="seetang2">
    <w:name w:val="seetang2"/>
    <w:basedOn w:val="default"/>
    <w:rPr>
      <w:rFonts w:ascii="Times New Roman" w:eastAsia="Times New Roman" w:hAnsi="Times New Roman" w:cs="Times New Roman"/>
    </w:rPr>
  </w:style>
  <w:style w:type="paragraph" w:customStyle="1" w:styleId="style151">
    <w:name w:val="style151"/>
    <w:basedOn w:val="Normal"/>
    <w:pPr>
      <w:spacing w:before="280" w:after="280"/>
    </w:pPr>
    <w:rPr>
      <w:rFonts w:ascii="Tahoma" w:hAnsi="Tahoma" w:cs="Tahoma"/>
      <w:sz w:val="20"/>
      <w:szCs w:val="20"/>
    </w:rPr>
  </w:style>
  <w:style w:type="paragraph" w:customStyle="1" w:styleId="DefaultLTHintergrund">
    <w:name w:val="Default~LT~Hintergrund"/>
    <w:pPr>
      <w:widowControl w:val="0"/>
      <w:autoSpaceDE w:val="0"/>
      <w:jc w:val="center"/>
    </w:pPr>
    <w:rPr>
      <w:noProof/>
      <w:sz w:val="24"/>
      <w:szCs w:val="24"/>
    </w:rPr>
  </w:style>
  <w:style w:type="paragraph" w:customStyle="1" w:styleId="Heading2">
    <w:name w:val="Heading2"/>
    <w:basedOn w:val="Normal"/>
    <w:pPr>
      <w:spacing w:before="238" w:after="119"/>
    </w:pPr>
  </w:style>
  <w:style w:type="paragraph" w:styleId="ListParagraph">
    <w:name w:val="List Paragraph"/>
    <w:basedOn w:val="Normal"/>
    <w:qFormat/>
    <w:pPr>
      <w:ind w:left="720"/>
    </w:pPr>
  </w:style>
  <w:style w:type="paragraph" w:customStyle="1" w:styleId="orange2">
    <w:name w:val="orange2"/>
    <w:basedOn w:val="default"/>
    <w:rPr>
      <w:rFonts w:ascii="Times New Roman" w:eastAsia="Times New Roman" w:hAnsi="Times New Roman" w:cs="Times New Roman"/>
    </w:rPr>
  </w:style>
  <w:style w:type="paragraph" w:customStyle="1" w:styleId="orange1">
    <w:name w:val="orange1"/>
    <w:basedOn w:val="default"/>
    <w:rPr>
      <w:rFonts w:ascii="Times New Roman" w:eastAsia="Times New Roman" w:hAnsi="Times New Roman" w:cs="Times New Roman"/>
    </w:rPr>
  </w:style>
  <w:style w:type="paragraph" w:customStyle="1" w:styleId="yellow2">
    <w:name w:val="yellow2"/>
    <w:basedOn w:val="default"/>
    <w:rPr>
      <w:rFonts w:ascii="Times New Roman" w:eastAsia="Times New Roman" w:hAnsi="Times New Roman" w:cs="Times New Roman"/>
    </w:rPr>
  </w:style>
  <w:style w:type="paragraph" w:customStyle="1" w:styleId="Backgroundobjects">
    <w:name w:val="Background objects"/>
    <w:pPr>
      <w:widowControl w:val="0"/>
      <w:autoSpaceDE w:val="0"/>
    </w:pPr>
    <w:rPr>
      <w:noProof/>
      <w:kern w:val="1"/>
      <w:sz w:val="24"/>
      <w:szCs w:val="24"/>
    </w:rPr>
  </w:style>
  <w:style w:type="paragraph" w:customStyle="1" w:styleId="Normal1">
    <w:name w:val="Normal1"/>
    <w:basedOn w:val="Normal"/>
    <w:pPr>
      <w:spacing w:after="280"/>
    </w:pPr>
  </w:style>
  <w:style w:type="paragraph" w:customStyle="1" w:styleId="Title1LTTitel">
    <w:name w:val="Title1~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line="204" w:lineRule="auto"/>
    </w:pPr>
    <w:rPr>
      <w:rFonts w:ascii="Microsoft YaHei" w:eastAsia="Microsoft YaHei" w:hAnsi="Microsoft YaHei" w:cs="Microsoft YaHei"/>
      <w:noProof/>
      <w:color w:val="1E4191"/>
      <w:kern w:val="1"/>
      <w:sz w:val="64"/>
      <w:szCs w:val="64"/>
    </w:rPr>
  </w:style>
  <w:style w:type="paragraph" w:customStyle="1" w:styleId="apple-converted-space">
    <w:name w:val="apple-converted-space"/>
    <w:rPr>
      <w:noProof/>
    </w:rPr>
  </w:style>
  <w:style w:type="character" w:customStyle="1" w:styleId="Heading9Char">
    <w:name w:val="Heading 9 Char"/>
    <w:basedOn w:val="DefaultParagraphFont"/>
    <w:link w:val="Heading9"/>
    <w:rsid w:val="00526AAA"/>
    <w:rPr>
      <w:rFonts w:ascii="Futura Lt" w:hAnsi="Futura Lt" w:cs="Futura Lt"/>
      <w:b/>
      <w:bCs/>
      <w:noProof/>
      <w:sz w:val="22"/>
      <w:szCs w:val="22"/>
    </w:rPr>
  </w:style>
  <w:style w:type="character" w:customStyle="1" w:styleId="BodyTextChar">
    <w:name w:val="Body Text Char"/>
    <w:basedOn w:val="DefaultParagraphFont"/>
    <w:link w:val="BodyText"/>
    <w:semiHidden/>
    <w:rsid w:val="00526AAA"/>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4075</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N</vt:lpstr>
    </vt:vector>
  </TitlesOfParts>
  <Manager/>
  <Company>IBM Corporation</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Admin</dc:creator>
  <cp:keywords/>
  <dc:description/>
  <cp:lastModifiedBy>Guest User</cp:lastModifiedBy>
  <cp:revision>3</cp:revision>
  <cp:lastPrinted>2017-03-10T13:03:00Z</cp:lastPrinted>
  <dcterms:created xsi:type="dcterms:W3CDTF">2021-06-09T16:06:00Z</dcterms:created>
  <dcterms:modified xsi:type="dcterms:W3CDTF">2021-06-10T02:24:00Z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