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70FF169" w14:textId="77777777" w:rsidR="007A1403" w:rsidRDefault="007A1403">
      <w:pPr>
        <w:pStyle w:val="Heading6"/>
        <w:spacing w:after="0"/>
        <w:ind w:left="-360" w:firstLine="0"/>
        <w:jc w:val="center"/>
        <w:rPr>
          <w:rFonts w:ascii="Calibri" w:hAnsi="Calibri" w:cs="Calibri"/>
          <w:bCs w:val="0"/>
          <w:sz w:val="24"/>
          <w:szCs w:val="24"/>
          <w:lang w:val="en-US"/>
        </w:rPr>
      </w:pPr>
    </w:p>
    <w:p w14:paraId="09AD0B16" w14:textId="77777777" w:rsidR="007A1403" w:rsidRDefault="007A1403">
      <w:pPr>
        <w:pStyle w:val="Heading6"/>
        <w:spacing w:after="0"/>
        <w:ind w:left="-360" w:firstLine="0"/>
        <w:jc w:val="center"/>
        <w:rPr>
          <w:rFonts w:ascii="Calibri" w:hAnsi="Calibri" w:cs="Calibri"/>
          <w:bCs w:val="0"/>
          <w:sz w:val="24"/>
          <w:szCs w:val="24"/>
        </w:rPr>
      </w:pPr>
      <w:r>
        <w:rPr>
          <w:rFonts w:ascii="Calibri" w:hAnsi="Calibri" w:cs="Calibri"/>
          <w:bCs w:val="0"/>
          <w:sz w:val="24"/>
          <w:szCs w:val="24"/>
        </w:rPr>
        <w:t>RESUME</w:t>
      </w:r>
    </w:p>
    <w:p w14:paraId="4E8EF879" w14:textId="77777777" w:rsidR="007A1403" w:rsidRDefault="007A1403">
      <w:pPr>
        <w:pStyle w:val="Heading6"/>
        <w:spacing w:after="0"/>
        <w:ind w:left="-360" w:firstLine="0"/>
        <w:rPr>
          <w:rFonts w:ascii="Calibri" w:hAnsi="Calibri" w:cs="Calibri"/>
          <w:sz w:val="24"/>
          <w:szCs w:val="24"/>
        </w:rPr>
      </w:pPr>
      <w:r>
        <w:rPr>
          <w:rFonts w:ascii="Calibri" w:hAnsi="Calibri" w:cs="Calibri"/>
          <w:bCs w:val="0"/>
          <w:sz w:val="24"/>
          <w:szCs w:val="24"/>
        </w:rPr>
        <w:t>Sanketh Kamath K</w:t>
      </w:r>
      <w:r>
        <w:rPr>
          <w:rFonts w:ascii="Calibri" w:hAnsi="Calibri" w:cs="Calibri"/>
          <w:bCs w:val="0"/>
          <w:sz w:val="24"/>
          <w:szCs w:val="24"/>
        </w:rPr>
        <w:tab/>
      </w:r>
      <w:r>
        <w:rPr>
          <w:rFonts w:ascii="Calibri" w:hAnsi="Calibri" w:cs="Calibri"/>
          <w:bCs w:val="0"/>
          <w:sz w:val="24"/>
          <w:szCs w:val="24"/>
        </w:rPr>
        <w:tab/>
      </w:r>
      <w:r>
        <w:rPr>
          <w:rFonts w:ascii="Calibri" w:hAnsi="Calibri" w:cs="Calibri"/>
          <w:bCs w:val="0"/>
          <w:sz w:val="24"/>
          <w:szCs w:val="24"/>
        </w:rPr>
        <w:tab/>
      </w:r>
      <w:r>
        <w:rPr>
          <w:rFonts w:ascii="Calibri" w:hAnsi="Calibri" w:cs="Calibri"/>
          <w:bCs w:val="0"/>
          <w:sz w:val="24"/>
          <w:szCs w:val="24"/>
        </w:rPr>
        <w:tab/>
      </w:r>
      <w:r>
        <w:rPr>
          <w:rFonts w:ascii="Calibri" w:hAnsi="Calibri" w:cs="Calibri"/>
          <w:bCs w:val="0"/>
          <w:sz w:val="24"/>
          <w:szCs w:val="24"/>
        </w:rPr>
        <w:tab/>
      </w:r>
    </w:p>
    <w:p w14:paraId="5DDF1D9C" w14:textId="77777777" w:rsidR="007A1403" w:rsidRDefault="007A1403">
      <w:pPr>
        <w:ind w:left="-360"/>
        <w:rPr>
          <w:rFonts w:ascii="Calibri" w:hAnsi="Calibri" w:cs="Calibri"/>
          <w:sz w:val="24"/>
          <w:szCs w:val="24"/>
        </w:rPr>
      </w:pPr>
      <w:r>
        <w:rPr>
          <w:rFonts w:ascii="Calibri" w:hAnsi="Calibri" w:cs="Calibri"/>
          <w:sz w:val="24"/>
          <w:szCs w:val="24"/>
        </w:rPr>
        <w:t xml:space="preserve">Phone: (+91) - </w:t>
      </w:r>
      <w:r w:rsidR="00ED705F">
        <w:rPr>
          <w:rFonts w:ascii="Calibri" w:hAnsi="Calibri" w:cs="Calibri"/>
          <w:sz w:val="24"/>
          <w:szCs w:val="24"/>
        </w:rPr>
        <w:t>9964243400</w:t>
      </w:r>
    </w:p>
    <w:p w14:paraId="537FD9D7" w14:textId="30F480F4" w:rsidR="007A1403" w:rsidRDefault="007A1403">
      <w:pPr>
        <w:ind w:left="-360"/>
        <w:rPr>
          <w:rFonts w:ascii="Calibri" w:hAnsi="Calibri" w:cs="Calibri"/>
          <w:sz w:val="24"/>
          <w:szCs w:val="24"/>
        </w:rPr>
      </w:pPr>
      <w:r>
        <w:rPr>
          <w:rFonts w:ascii="Calibri" w:hAnsi="Calibri" w:cs="Calibri"/>
          <w:sz w:val="24"/>
          <w:szCs w:val="24"/>
        </w:rPr>
        <w:t>Email: sankethkamath</w:t>
      </w:r>
      <w:r w:rsidR="00331C95">
        <w:rPr>
          <w:rFonts w:ascii="Calibri" w:hAnsi="Calibri" w:cs="Calibri"/>
          <w:sz w:val="24"/>
          <w:szCs w:val="24"/>
        </w:rPr>
        <w:t>k</w:t>
      </w:r>
      <w:r>
        <w:rPr>
          <w:rFonts w:ascii="Calibri" w:hAnsi="Calibri" w:cs="Calibri"/>
          <w:sz w:val="24"/>
          <w:szCs w:val="24"/>
        </w:rPr>
        <w:t>@gmail.com</w:t>
      </w:r>
    </w:p>
    <w:p w14:paraId="6AD4E3B8" w14:textId="77777777" w:rsidR="007A1403" w:rsidRDefault="007A1403">
      <w:pPr>
        <w:ind w:left="-360"/>
        <w:rPr>
          <w:rFonts w:ascii="Calibri" w:hAnsi="Calibri" w:cs="Calibri"/>
          <w:sz w:val="24"/>
          <w:szCs w:val="24"/>
        </w:rPr>
      </w:pPr>
      <w:r>
        <w:rPr>
          <w:rFonts w:ascii="Calibri" w:hAnsi="Calibri" w:cs="Calibri"/>
          <w:sz w:val="24"/>
          <w:szCs w:val="24"/>
        </w:rPr>
        <w:t>Current Location: Bangalore, India</w:t>
      </w:r>
    </w:p>
    <w:p w14:paraId="04310927" w14:textId="77777777" w:rsidR="007A1403" w:rsidRDefault="007A1403">
      <w:pPr>
        <w:pBdr>
          <w:bottom w:val="single" w:sz="8" w:space="1" w:color="000000"/>
        </w:pBdr>
        <w:ind w:left="-360" w:firstLine="1080"/>
        <w:rPr>
          <w:rFonts w:ascii="Calibri" w:hAnsi="Calibri" w:cs="Calibri"/>
          <w:szCs w:val="22"/>
        </w:rPr>
      </w:pPr>
      <w:r>
        <w:rPr>
          <w:rFonts w:ascii="Calibri" w:hAnsi="Calibri" w:cs="Calibri"/>
          <w:sz w:val="24"/>
          <w:szCs w:val="24"/>
        </w:rPr>
        <w:t xml:space="preserve">                     </w:t>
      </w:r>
    </w:p>
    <w:p w14:paraId="6838C1A8" w14:textId="77777777" w:rsidR="007A1403" w:rsidRDefault="007A1403">
      <w:pPr>
        <w:widowControl w:val="0"/>
        <w:autoSpaceDE w:val="0"/>
        <w:ind w:left="720"/>
        <w:rPr>
          <w:rFonts w:ascii="Calibri" w:hAnsi="Calibri" w:cs="Calibri"/>
          <w:szCs w:val="22"/>
        </w:rPr>
      </w:pPr>
    </w:p>
    <w:p w14:paraId="646A357A" w14:textId="77777777" w:rsidR="007A1403" w:rsidRDefault="007A1403">
      <w:pPr>
        <w:pStyle w:val="Heading2"/>
        <w:spacing w:after="0" w:line="360" w:lineRule="auto"/>
        <w:rPr>
          <w:rFonts w:ascii="Calibri" w:hAnsi="Calibri" w:cs="Calibri"/>
          <w:szCs w:val="22"/>
        </w:rPr>
      </w:pPr>
      <w:r>
        <w:rPr>
          <w:rFonts w:ascii="Calibri" w:hAnsi="Calibri" w:cs="Calibri"/>
          <w:i w:val="0"/>
          <w:sz w:val="24"/>
          <w:szCs w:val="24"/>
        </w:rPr>
        <w:t>SUMMARY OF SKILLS &amp; EXPERIENCE</w:t>
      </w:r>
    </w:p>
    <w:p w14:paraId="5992754A" w14:textId="77777777" w:rsidR="0064178D" w:rsidRDefault="0064178D" w:rsidP="00C90E77">
      <w:pPr>
        <w:numPr>
          <w:ilvl w:val="0"/>
          <w:numId w:val="5"/>
        </w:numPr>
        <w:spacing w:line="360" w:lineRule="auto"/>
        <w:rPr>
          <w:rFonts w:ascii="Calibri" w:hAnsi="Calibri" w:cs="Calibri"/>
          <w:b/>
          <w:szCs w:val="22"/>
        </w:rPr>
      </w:pPr>
      <w:r>
        <w:rPr>
          <w:rFonts w:ascii="Calibri" w:hAnsi="Calibri" w:cs="Calibri"/>
          <w:szCs w:val="22"/>
        </w:rPr>
        <w:t xml:space="preserve">Currently associated with </w:t>
      </w:r>
      <w:r>
        <w:rPr>
          <w:rFonts w:ascii="Calibri" w:hAnsi="Calibri" w:cs="Calibri"/>
          <w:b/>
          <w:szCs w:val="22"/>
        </w:rPr>
        <w:t xml:space="preserve">E2open Software </w:t>
      </w:r>
      <w:r>
        <w:rPr>
          <w:rFonts w:ascii="Calibri" w:hAnsi="Calibri" w:cs="Calibri"/>
          <w:szCs w:val="22"/>
        </w:rPr>
        <w:t xml:space="preserve">as a </w:t>
      </w:r>
      <w:r w:rsidRPr="00233008">
        <w:rPr>
          <w:rFonts w:ascii="Calibri" w:hAnsi="Calibri" w:cs="Calibri"/>
          <w:b/>
          <w:szCs w:val="22"/>
        </w:rPr>
        <w:t>Senior</w:t>
      </w:r>
      <w:r>
        <w:rPr>
          <w:rFonts w:ascii="Calibri" w:hAnsi="Calibri" w:cs="Calibri"/>
          <w:szCs w:val="22"/>
        </w:rPr>
        <w:t xml:space="preserve"> </w:t>
      </w:r>
      <w:r>
        <w:rPr>
          <w:rFonts w:ascii="Calibri" w:hAnsi="Calibri" w:cs="Calibri"/>
          <w:b/>
          <w:szCs w:val="22"/>
        </w:rPr>
        <w:t>Software Engineer.</w:t>
      </w:r>
    </w:p>
    <w:p w14:paraId="62AA8E45" w14:textId="120BB5EF" w:rsidR="0064178D" w:rsidRDefault="00EE08FF" w:rsidP="00C90E77">
      <w:pPr>
        <w:numPr>
          <w:ilvl w:val="0"/>
          <w:numId w:val="5"/>
        </w:numPr>
        <w:spacing w:line="360" w:lineRule="auto"/>
        <w:rPr>
          <w:rFonts w:ascii="Calibri" w:hAnsi="Calibri" w:cs="Calibri"/>
          <w:bCs/>
          <w:szCs w:val="22"/>
        </w:rPr>
      </w:pPr>
      <w:r>
        <w:rPr>
          <w:rFonts w:ascii="Calibri" w:hAnsi="Calibri" w:cs="Calibri"/>
          <w:b/>
          <w:szCs w:val="22"/>
        </w:rPr>
        <w:t>8</w:t>
      </w:r>
      <w:r w:rsidR="00ED3921">
        <w:rPr>
          <w:rFonts w:ascii="Calibri" w:hAnsi="Calibri" w:cs="Calibri"/>
          <w:b/>
          <w:szCs w:val="22"/>
        </w:rPr>
        <w:t>+</w:t>
      </w:r>
      <w:r w:rsidR="0064178D">
        <w:rPr>
          <w:rFonts w:ascii="Calibri" w:hAnsi="Calibri" w:cs="Calibri"/>
          <w:b/>
          <w:szCs w:val="22"/>
        </w:rPr>
        <w:t xml:space="preserve"> years</w:t>
      </w:r>
      <w:r w:rsidR="0064178D">
        <w:rPr>
          <w:rFonts w:ascii="Calibri" w:hAnsi="Calibri" w:cs="Calibri"/>
          <w:szCs w:val="22"/>
        </w:rPr>
        <w:t xml:space="preserve"> of total work experience</w:t>
      </w:r>
      <w:r w:rsidR="00C90E77">
        <w:rPr>
          <w:rFonts w:ascii="Calibri" w:hAnsi="Calibri" w:cs="Calibri"/>
          <w:szCs w:val="22"/>
        </w:rPr>
        <w:t xml:space="preserve"> </w:t>
      </w:r>
      <w:r w:rsidR="0064178D">
        <w:rPr>
          <w:rFonts w:ascii="Calibri" w:hAnsi="Calibri" w:cs="Calibri"/>
          <w:b/>
          <w:szCs w:val="22"/>
        </w:rPr>
        <w:t>in Automation using Selenium</w:t>
      </w:r>
      <w:r w:rsidR="00C90E77">
        <w:rPr>
          <w:rFonts w:ascii="Calibri" w:hAnsi="Calibri" w:cs="Calibri"/>
          <w:b/>
          <w:szCs w:val="22"/>
        </w:rPr>
        <w:t>, Rest</w:t>
      </w:r>
      <w:r w:rsidR="00DC6B05">
        <w:rPr>
          <w:rFonts w:ascii="Calibri" w:hAnsi="Calibri" w:cs="Calibri"/>
          <w:b/>
          <w:szCs w:val="22"/>
        </w:rPr>
        <w:t xml:space="preserve"> </w:t>
      </w:r>
      <w:r w:rsidR="00C90E77">
        <w:rPr>
          <w:rFonts w:ascii="Calibri" w:hAnsi="Calibri" w:cs="Calibri"/>
          <w:b/>
          <w:szCs w:val="22"/>
        </w:rPr>
        <w:t>As</w:t>
      </w:r>
      <w:r w:rsidR="00CA1FEE">
        <w:rPr>
          <w:rFonts w:ascii="Calibri" w:hAnsi="Calibri" w:cs="Calibri"/>
          <w:b/>
          <w:szCs w:val="22"/>
        </w:rPr>
        <w:t>s</w:t>
      </w:r>
      <w:r w:rsidR="00C90E77">
        <w:rPr>
          <w:rFonts w:ascii="Calibri" w:hAnsi="Calibri" w:cs="Calibri"/>
          <w:b/>
          <w:szCs w:val="22"/>
        </w:rPr>
        <w:t>ured, Shell Script,</w:t>
      </w:r>
      <w:r w:rsidR="0064178D">
        <w:rPr>
          <w:rFonts w:ascii="Calibri" w:hAnsi="Calibri" w:cs="Calibri"/>
          <w:b/>
          <w:szCs w:val="22"/>
        </w:rPr>
        <w:t xml:space="preserve"> Functional Testing of Windows Application &amp;  Android Apps.</w:t>
      </w:r>
    </w:p>
    <w:p w14:paraId="4420C69B" w14:textId="77777777" w:rsidR="0064178D" w:rsidRPr="00EE10D2" w:rsidRDefault="0064178D" w:rsidP="00C90E77">
      <w:pPr>
        <w:numPr>
          <w:ilvl w:val="0"/>
          <w:numId w:val="5"/>
        </w:numPr>
        <w:spacing w:line="360" w:lineRule="auto"/>
        <w:rPr>
          <w:rFonts w:ascii="Calibri" w:hAnsi="Calibri" w:cs="Calibri"/>
          <w:bCs/>
          <w:szCs w:val="22"/>
        </w:rPr>
      </w:pPr>
      <w:r>
        <w:rPr>
          <w:rFonts w:ascii="Calibri" w:hAnsi="Calibri" w:cs="Calibri"/>
          <w:bCs/>
          <w:szCs w:val="22"/>
        </w:rPr>
        <w:t xml:space="preserve">Have good experience in designing the </w:t>
      </w:r>
      <w:r>
        <w:rPr>
          <w:rFonts w:ascii="Calibri" w:hAnsi="Calibri" w:cs="Calibri"/>
          <w:b/>
          <w:bCs/>
          <w:szCs w:val="22"/>
        </w:rPr>
        <w:t>Automation Framework using Java.</w:t>
      </w:r>
    </w:p>
    <w:p w14:paraId="38700479" w14:textId="562C9985" w:rsidR="0064178D" w:rsidRPr="00E73911" w:rsidRDefault="0064178D" w:rsidP="00C90E77">
      <w:pPr>
        <w:numPr>
          <w:ilvl w:val="0"/>
          <w:numId w:val="5"/>
        </w:numPr>
        <w:spacing w:line="360" w:lineRule="auto"/>
        <w:rPr>
          <w:rFonts w:ascii="Calibri" w:hAnsi="Calibri" w:cs="Calibri"/>
          <w:bCs/>
          <w:szCs w:val="22"/>
        </w:rPr>
      </w:pPr>
      <w:r w:rsidRPr="00EE10D2">
        <w:rPr>
          <w:rFonts w:ascii="Calibri" w:hAnsi="Calibri" w:cs="Calibri"/>
          <w:bCs/>
          <w:szCs w:val="22"/>
        </w:rPr>
        <w:t xml:space="preserve">Experience in </w:t>
      </w:r>
      <w:r w:rsidRPr="00EE10D2">
        <w:rPr>
          <w:rFonts w:ascii="Calibri" w:hAnsi="Calibri" w:cs="Calibri"/>
          <w:b/>
          <w:bCs/>
          <w:szCs w:val="22"/>
        </w:rPr>
        <w:t>Design Patterns</w:t>
      </w:r>
      <w:r w:rsidRPr="00EE10D2">
        <w:rPr>
          <w:rFonts w:ascii="Calibri" w:hAnsi="Calibri" w:cs="Calibri"/>
          <w:bCs/>
          <w:szCs w:val="22"/>
        </w:rPr>
        <w:t xml:space="preserve"> like </w:t>
      </w:r>
      <w:r w:rsidRPr="00EE10D2">
        <w:rPr>
          <w:rFonts w:ascii="Calibri" w:hAnsi="Calibri" w:cs="Calibri"/>
          <w:b/>
          <w:bCs/>
          <w:szCs w:val="22"/>
        </w:rPr>
        <w:t>Model View Controller &amp; Page</w:t>
      </w:r>
      <w:r>
        <w:rPr>
          <w:rFonts w:ascii="Calibri" w:hAnsi="Calibri" w:cs="Calibri"/>
          <w:b/>
          <w:bCs/>
          <w:szCs w:val="22"/>
        </w:rPr>
        <w:t xml:space="preserve"> </w:t>
      </w:r>
      <w:r w:rsidRPr="00EE10D2">
        <w:rPr>
          <w:rFonts w:ascii="Calibri" w:hAnsi="Calibri" w:cs="Calibri"/>
          <w:b/>
          <w:bCs/>
          <w:szCs w:val="22"/>
        </w:rPr>
        <w:t>Object Model</w:t>
      </w:r>
    </w:p>
    <w:p w14:paraId="080A7058" w14:textId="7907A884" w:rsidR="00E73911" w:rsidRPr="0027215B" w:rsidRDefault="00E73911" w:rsidP="00C90E77">
      <w:pPr>
        <w:numPr>
          <w:ilvl w:val="0"/>
          <w:numId w:val="5"/>
        </w:numPr>
        <w:spacing w:line="360" w:lineRule="auto"/>
        <w:rPr>
          <w:rFonts w:ascii="Calibri" w:hAnsi="Calibri" w:cs="Calibri"/>
          <w:bCs/>
          <w:szCs w:val="22"/>
        </w:rPr>
      </w:pPr>
      <w:r>
        <w:rPr>
          <w:rFonts w:ascii="Calibri" w:hAnsi="Calibri" w:cs="Calibri"/>
          <w:b/>
          <w:bCs/>
          <w:szCs w:val="22"/>
        </w:rPr>
        <w:t>Experience in setting up CI/CD tool for running tests, maintaining agents/</w:t>
      </w:r>
      <w:r w:rsidR="001934AC">
        <w:rPr>
          <w:rFonts w:ascii="Calibri" w:hAnsi="Calibri" w:cs="Calibri"/>
          <w:b/>
          <w:bCs/>
          <w:szCs w:val="22"/>
        </w:rPr>
        <w:t>VMs.</w:t>
      </w:r>
    </w:p>
    <w:p w14:paraId="3C685978" w14:textId="77777777" w:rsidR="0064178D" w:rsidRPr="00336358" w:rsidRDefault="0064178D" w:rsidP="00C90E77">
      <w:pPr>
        <w:numPr>
          <w:ilvl w:val="0"/>
          <w:numId w:val="5"/>
        </w:numPr>
        <w:spacing w:line="360" w:lineRule="auto"/>
        <w:rPr>
          <w:rFonts w:ascii="Calibri" w:hAnsi="Calibri" w:cs="Calibri"/>
          <w:bCs/>
          <w:szCs w:val="22"/>
        </w:rPr>
      </w:pPr>
      <w:r>
        <w:rPr>
          <w:rFonts w:ascii="Calibri" w:hAnsi="Calibri" w:cs="Calibri"/>
          <w:bCs/>
          <w:szCs w:val="22"/>
        </w:rPr>
        <w:t xml:space="preserve">Experience in </w:t>
      </w:r>
      <w:r w:rsidRPr="00681577">
        <w:rPr>
          <w:rFonts w:ascii="Calibri" w:hAnsi="Calibri" w:cs="Calibri"/>
          <w:b/>
          <w:bCs/>
          <w:szCs w:val="22"/>
        </w:rPr>
        <w:t>Data Driven &amp; Behavioral Driven</w:t>
      </w:r>
      <w:r>
        <w:rPr>
          <w:rFonts w:ascii="Calibri" w:hAnsi="Calibri" w:cs="Calibri"/>
          <w:bCs/>
          <w:szCs w:val="22"/>
        </w:rPr>
        <w:t xml:space="preserve"> Automation of Tests</w:t>
      </w:r>
    </w:p>
    <w:p w14:paraId="0A3D1D53" w14:textId="77777777" w:rsidR="0064178D" w:rsidRDefault="0064178D" w:rsidP="00C90E77">
      <w:pPr>
        <w:numPr>
          <w:ilvl w:val="0"/>
          <w:numId w:val="5"/>
        </w:numPr>
        <w:spacing w:line="360" w:lineRule="auto"/>
        <w:rPr>
          <w:rFonts w:ascii="Calibri" w:hAnsi="Calibri" w:cs="Calibri"/>
          <w:szCs w:val="22"/>
        </w:rPr>
      </w:pPr>
      <w:r>
        <w:rPr>
          <w:rFonts w:ascii="Calibri" w:hAnsi="Calibri" w:cs="Calibri"/>
          <w:szCs w:val="22"/>
        </w:rPr>
        <w:t>Clear understanding of OOPS concepts of Java.</w:t>
      </w:r>
    </w:p>
    <w:p w14:paraId="093B969C" w14:textId="24FA5684" w:rsidR="00A36256" w:rsidRPr="00A36256" w:rsidRDefault="00CC0CEF" w:rsidP="00A36256">
      <w:pPr>
        <w:numPr>
          <w:ilvl w:val="0"/>
          <w:numId w:val="5"/>
        </w:numPr>
        <w:spacing w:line="360" w:lineRule="auto"/>
        <w:rPr>
          <w:rFonts w:ascii="Calibri" w:hAnsi="Calibri" w:cs="Calibri"/>
          <w:szCs w:val="22"/>
        </w:rPr>
      </w:pPr>
      <w:r>
        <w:rPr>
          <w:rFonts w:ascii="Calibri" w:hAnsi="Calibri" w:cs="Calibri"/>
          <w:szCs w:val="22"/>
        </w:rPr>
        <w:t xml:space="preserve">Experience </w:t>
      </w:r>
      <w:r w:rsidR="00A36256">
        <w:rPr>
          <w:rFonts w:ascii="Calibri" w:hAnsi="Calibri" w:cs="Calibri"/>
          <w:szCs w:val="22"/>
        </w:rPr>
        <w:t>in</w:t>
      </w:r>
      <w:r>
        <w:rPr>
          <w:rFonts w:ascii="Calibri" w:hAnsi="Calibri" w:cs="Calibri"/>
          <w:szCs w:val="22"/>
        </w:rPr>
        <w:t xml:space="preserve"> performance analysis</w:t>
      </w:r>
      <w:r w:rsidR="00D81918">
        <w:rPr>
          <w:rFonts w:ascii="Calibri" w:hAnsi="Calibri" w:cs="Calibri"/>
          <w:szCs w:val="22"/>
        </w:rPr>
        <w:t>(PSR)</w:t>
      </w:r>
      <w:r>
        <w:rPr>
          <w:rFonts w:ascii="Calibri" w:hAnsi="Calibri" w:cs="Calibri"/>
          <w:szCs w:val="22"/>
        </w:rPr>
        <w:t xml:space="preserve">, using </w:t>
      </w:r>
      <w:proofErr w:type="spellStart"/>
      <w:r>
        <w:rPr>
          <w:rFonts w:ascii="Calibri" w:hAnsi="Calibri" w:cs="Calibri"/>
          <w:szCs w:val="22"/>
        </w:rPr>
        <w:t>linux</w:t>
      </w:r>
      <w:proofErr w:type="spellEnd"/>
      <w:r>
        <w:rPr>
          <w:rFonts w:ascii="Calibri" w:hAnsi="Calibri" w:cs="Calibri"/>
          <w:szCs w:val="22"/>
        </w:rPr>
        <w:t xml:space="preserve"> inbuild features like SAR, top</w:t>
      </w:r>
      <w:r w:rsidR="00A36256">
        <w:rPr>
          <w:rFonts w:ascii="Calibri" w:hAnsi="Calibri" w:cs="Calibri"/>
          <w:szCs w:val="22"/>
        </w:rPr>
        <w:t>, Nagios and Zabbix</w:t>
      </w:r>
    </w:p>
    <w:p w14:paraId="6AA364CC" w14:textId="316B749D" w:rsidR="006A4B80" w:rsidRPr="007A7C9D" w:rsidRDefault="006A4B80" w:rsidP="00C90E77">
      <w:pPr>
        <w:numPr>
          <w:ilvl w:val="0"/>
          <w:numId w:val="5"/>
        </w:numPr>
        <w:spacing w:line="360" w:lineRule="auto"/>
        <w:rPr>
          <w:rFonts w:ascii="Calibri" w:hAnsi="Calibri" w:cs="Calibri"/>
          <w:b/>
          <w:bCs/>
          <w:szCs w:val="22"/>
        </w:rPr>
      </w:pPr>
      <w:r>
        <w:rPr>
          <w:rFonts w:ascii="Calibri" w:hAnsi="Calibri" w:cs="Calibri"/>
          <w:szCs w:val="22"/>
        </w:rPr>
        <w:t xml:space="preserve">Experience in </w:t>
      </w:r>
      <w:r w:rsidRPr="007A7C9D">
        <w:rPr>
          <w:rFonts w:ascii="Calibri" w:hAnsi="Calibri" w:cs="Calibri"/>
          <w:b/>
          <w:bCs/>
          <w:szCs w:val="22"/>
        </w:rPr>
        <w:t>hiring, onboarding, technically leading the team</w:t>
      </w:r>
    </w:p>
    <w:p w14:paraId="7DC362D1" w14:textId="77777777" w:rsidR="0064178D" w:rsidRDefault="0064178D" w:rsidP="00C90E77">
      <w:pPr>
        <w:numPr>
          <w:ilvl w:val="0"/>
          <w:numId w:val="5"/>
        </w:numPr>
        <w:spacing w:line="360" w:lineRule="auto"/>
        <w:rPr>
          <w:rFonts w:ascii="Calibri" w:hAnsi="Calibri" w:cs="Calibri"/>
          <w:szCs w:val="22"/>
        </w:rPr>
      </w:pPr>
      <w:r>
        <w:rPr>
          <w:rFonts w:ascii="Calibri" w:hAnsi="Calibri" w:cs="Calibri"/>
          <w:szCs w:val="22"/>
        </w:rPr>
        <w:t xml:space="preserve">Experience in estimation of tasks using </w:t>
      </w:r>
      <w:r>
        <w:rPr>
          <w:rFonts w:ascii="Calibri" w:hAnsi="Calibri" w:cs="Calibri"/>
          <w:b/>
          <w:szCs w:val="22"/>
        </w:rPr>
        <w:t>Poker methods and Planning</w:t>
      </w:r>
      <w:r>
        <w:rPr>
          <w:rFonts w:ascii="Calibri" w:hAnsi="Calibri" w:cs="Calibri"/>
          <w:szCs w:val="22"/>
        </w:rPr>
        <w:t>.</w:t>
      </w:r>
    </w:p>
    <w:p w14:paraId="4BB2E502" w14:textId="2B48540B" w:rsidR="0064178D" w:rsidRDefault="0064178D" w:rsidP="00C90E77">
      <w:pPr>
        <w:numPr>
          <w:ilvl w:val="0"/>
          <w:numId w:val="5"/>
        </w:numPr>
        <w:spacing w:line="360" w:lineRule="auto"/>
        <w:rPr>
          <w:rFonts w:ascii="Calibri" w:hAnsi="Calibri" w:cs="Calibri"/>
          <w:szCs w:val="22"/>
        </w:rPr>
      </w:pPr>
      <w:r>
        <w:rPr>
          <w:rFonts w:ascii="Calibri" w:hAnsi="Calibri" w:cs="Calibri"/>
          <w:szCs w:val="22"/>
        </w:rPr>
        <w:t xml:space="preserve">Experience in API testing using </w:t>
      </w:r>
      <w:proofErr w:type="spellStart"/>
      <w:r w:rsidRPr="00AD57A4">
        <w:rPr>
          <w:rFonts w:ascii="Calibri" w:hAnsi="Calibri" w:cs="Calibri"/>
          <w:b/>
          <w:szCs w:val="22"/>
        </w:rPr>
        <w:t>RestAssured</w:t>
      </w:r>
      <w:proofErr w:type="spellEnd"/>
      <w:r>
        <w:rPr>
          <w:rFonts w:ascii="Calibri" w:hAnsi="Calibri" w:cs="Calibri"/>
          <w:szCs w:val="22"/>
        </w:rPr>
        <w:t xml:space="preserve"> </w:t>
      </w:r>
      <w:r w:rsidR="00C90E77">
        <w:rPr>
          <w:rFonts w:ascii="Calibri" w:hAnsi="Calibri" w:cs="Calibri"/>
          <w:szCs w:val="22"/>
        </w:rPr>
        <w:t xml:space="preserve"> &amp; Postman</w:t>
      </w:r>
    </w:p>
    <w:p w14:paraId="4AC572E0" w14:textId="34CF5033" w:rsidR="001E7785" w:rsidRDefault="001E7785" w:rsidP="00C90E77">
      <w:pPr>
        <w:numPr>
          <w:ilvl w:val="0"/>
          <w:numId w:val="5"/>
        </w:numPr>
        <w:spacing w:line="360" w:lineRule="auto"/>
        <w:rPr>
          <w:rFonts w:ascii="Calibri" w:hAnsi="Calibri" w:cs="Calibri"/>
          <w:szCs w:val="22"/>
        </w:rPr>
      </w:pPr>
      <w:r>
        <w:rPr>
          <w:rFonts w:ascii="Calibri" w:hAnsi="Calibri" w:cs="Calibri"/>
          <w:szCs w:val="22"/>
        </w:rPr>
        <w:t>Experience in using chrome’s rich testing features for web Ui &amp; web services</w:t>
      </w:r>
    </w:p>
    <w:p w14:paraId="29086BF3" w14:textId="77777777" w:rsidR="0064178D" w:rsidRPr="000D57CD" w:rsidRDefault="006775B8" w:rsidP="00C90E77">
      <w:pPr>
        <w:numPr>
          <w:ilvl w:val="0"/>
          <w:numId w:val="5"/>
        </w:numPr>
        <w:spacing w:line="360" w:lineRule="auto"/>
        <w:rPr>
          <w:rFonts w:ascii="Calibri" w:hAnsi="Calibri" w:cs="Calibri"/>
          <w:szCs w:val="22"/>
        </w:rPr>
      </w:pPr>
      <w:r>
        <w:rPr>
          <w:rFonts w:ascii="Calibri" w:hAnsi="Calibri" w:cs="Calibri"/>
          <w:szCs w:val="22"/>
        </w:rPr>
        <w:t xml:space="preserve">Optimization of QA tests by choosing between </w:t>
      </w:r>
      <w:r w:rsidRPr="005F175D">
        <w:rPr>
          <w:rFonts w:ascii="Calibri" w:hAnsi="Calibri" w:cs="Calibri"/>
          <w:b/>
          <w:szCs w:val="22"/>
        </w:rPr>
        <w:t>Rest call, UI calls &amp; DB calls</w:t>
      </w:r>
    </w:p>
    <w:p w14:paraId="4322042C" w14:textId="74874084" w:rsidR="000D57CD" w:rsidRDefault="000D57CD" w:rsidP="00C90E77">
      <w:pPr>
        <w:numPr>
          <w:ilvl w:val="0"/>
          <w:numId w:val="5"/>
        </w:numPr>
        <w:spacing w:line="360" w:lineRule="auto"/>
        <w:rPr>
          <w:rFonts w:ascii="Calibri" w:hAnsi="Calibri" w:cs="Calibri"/>
          <w:szCs w:val="22"/>
        </w:rPr>
      </w:pPr>
      <w:r>
        <w:rPr>
          <w:rFonts w:ascii="Calibri" w:hAnsi="Calibri" w:cs="Calibri"/>
          <w:szCs w:val="22"/>
        </w:rPr>
        <w:t xml:space="preserve">Categorization &amp; </w:t>
      </w:r>
      <w:r w:rsidR="00B97CCA">
        <w:rPr>
          <w:rFonts w:ascii="Calibri" w:hAnsi="Calibri" w:cs="Calibri"/>
          <w:szCs w:val="22"/>
        </w:rPr>
        <w:t>prioritization</w:t>
      </w:r>
      <w:r>
        <w:rPr>
          <w:rFonts w:ascii="Calibri" w:hAnsi="Calibri" w:cs="Calibri"/>
          <w:szCs w:val="22"/>
        </w:rPr>
        <w:t xml:space="preserve"> of automated tests</w:t>
      </w:r>
    </w:p>
    <w:p w14:paraId="6C61B52C" w14:textId="77777777" w:rsidR="000E35B2" w:rsidRDefault="000E35B2" w:rsidP="000E35B2">
      <w:pPr>
        <w:numPr>
          <w:ilvl w:val="0"/>
          <w:numId w:val="5"/>
        </w:numPr>
        <w:spacing w:line="360" w:lineRule="auto"/>
        <w:rPr>
          <w:rFonts w:ascii="Calibri" w:hAnsi="Calibri" w:cs="Calibri"/>
          <w:szCs w:val="22"/>
        </w:rPr>
      </w:pPr>
      <w:r>
        <w:rPr>
          <w:rFonts w:ascii="Calibri" w:hAnsi="Calibri" w:cs="Calibri"/>
          <w:szCs w:val="22"/>
        </w:rPr>
        <w:t>Experience in handling the unclear requirement project.</w:t>
      </w:r>
    </w:p>
    <w:p w14:paraId="03C309F5" w14:textId="33B21AB5" w:rsidR="000E35B2" w:rsidRPr="000E35B2" w:rsidRDefault="000E35B2" w:rsidP="000E35B2">
      <w:pPr>
        <w:numPr>
          <w:ilvl w:val="0"/>
          <w:numId w:val="5"/>
        </w:numPr>
        <w:spacing w:line="360" w:lineRule="auto"/>
        <w:rPr>
          <w:rFonts w:ascii="Calibri" w:hAnsi="Calibri" w:cs="Calibri"/>
          <w:szCs w:val="22"/>
        </w:rPr>
      </w:pPr>
      <w:r>
        <w:rPr>
          <w:rFonts w:ascii="Calibri" w:hAnsi="Calibri" w:cs="Calibri"/>
          <w:szCs w:val="22"/>
        </w:rPr>
        <w:t xml:space="preserve">Extensive experience in creation of Test Cases and Test Data for complex products, complying with the quality standards. </w:t>
      </w:r>
    </w:p>
    <w:p w14:paraId="0B06DCFC" w14:textId="77777777" w:rsidR="007A1403" w:rsidRDefault="007A1403" w:rsidP="00C90E77">
      <w:pPr>
        <w:numPr>
          <w:ilvl w:val="0"/>
          <w:numId w:val="5"/>
        </w:numPr>
        <w:spacing w:line="360" w:lineRule="auto"/>
        <w:rPr>
          <w:rFonts w:ascii="Calibri" w:hAnsi="Calibri" w:cs="Calibri"/>
          <w:sz w:val="24"/>
          <w:szCs w:val="24"/>
        </w:rPr>
      </w:pPr>
      <w:r>
        <w:rPr>
          <w:rFonts w:ascii="Calibri" w:hAnsi="Calibri" w:cs="Calibri"/>
          <w:szCs w:val="22"/>
        </w:rPr>
        <w:t xml:space="preserve">Knowledge of </w:t>
      </w:r>
      <w:r w:rsidR="00A26DFF" w:rsidRPr="00B47B50">
        <w:rPr>
          <w:rFonts w:ascii="Calibri" w:hAnsi="Calibri" w:cs="Calibri"/>
          <w:b/>
          <w:szCs w:val="22"/>
        </w:rPr>
        <w:t>Supply Chain</w:t>
      </w:r>
      <w:r>
        <w:rPr>
          <w:rFonts w:ascii="Calibri" w:hAnsi="Calibri" w:cs="Calibri"/>
          <w:b/>
          <w:szCs w:val="22"/>
        </w:rPr>
        <w:t>,</w:t>
      </w:r>
      <w:r w:rsidR="00A26DFF">
        <w:rPr>
          <w:rFonts w:ascii="Calibri" w:hAnsi="Calibri" w:cs="Calibri"/>
          <w:b/>
          <w:szCs w:val="22"/>
        </w:rPr>
        <w:t xml:space="preserve"> Health,</w:t>
      </w:r>
      <w:r>
        <w:rPr>
          <w:rFonts w:ascii="Calibri" w:hAnsi="Calibri" w:cs="Calibri"/>
          <w:b/>
          <w:szCs w:val="22"/>
        </w:rPr>
        <w:t xml:space="preserve"> Auto &amp; Home Insurance, Energy </w:t>
      </w:r>
      <w:r>
        <w:rPr>
          <w:rFonts w:ascii="Calibri" w:hAnsi="Calibri" w:cs="Calibri"/>
          <w:szCs w:val="22"/>
        </w:rPr>
        <w:t xml:space="preserve">and </w:t>
      </w:r>
      <w:r>
        <w:rPr>
          <w:rFonts w:ascii="Calibri" w:hAnsi="Calibri" w:cs="Calibri"/>
          <w:b/>
          <w:szCs w:val="22"/>
        </w:rPr>
        <w:t>Capital</w:t>
      </w:r>
      <w:r>
        <w:rPr>
          <w:rFonts w:ascii="Calibri" w:hAnsi="Calibri" w:cs="Calibri"/>
          <w:b/>
          <w:szCs w:val="22"/>
        </w:rPr>
        <w:tab/>
        <w:t>Market</w:t>
      </w:r>
      <w:r w:rsidR="00B47B50">
        <w:rPr>
          <w:rFonts w:ascii="Calibri" w:hAnsi="Calibri" w:cs="Calibri"/>
          <w:b/>
          <w:szCs w:val="22"/>
        </w:rPr>
        <w:t xml:space="preserve"> domain</w:t>
      </w:r>
      <w:r>
        <w:rPr>
          <w:rFonts w:ascii="Calibri" w:hAnsi="Calibri" w:cs="Calibri"/>
          <w:b/>
          <w:szCs w:val="22"/>
        </w:rPr>
        <w:t>.</w:t>
      </w:r>
    </w:p>
    <w:p w14:paraId="21587096" w14:textId="77777777" w:rsidR="007A1403" w:rsidRDefault="007A1403">
      <w:pPr>
        <w:pStyle w:val="Heading2"/>
        <w:spacing w:before="0" w:after="0" w:line="360" w:lineRule="auto"/>
        <w:rPr>
          <w:rFonts w:ascii="Calibri" w:hAnsi="Calibri" w:cs="Calibri"/>
          <w:i w:val="0"/>
          <w:sz w:val="24"/>
          <w:szCs w:val="24"/>
        </w:rPr>
      </w:pPr>
    </w:p>
    <w:p w14:paraId="58E3F771" w14:textId="77777777" w:rsidR="007A1403" w:rsidRDefault="007A1403">
      <w:pPr>
        <w:pStyle w:val="Heading2"/>
        <w:spacing w:before="0" w:after="0" w:line="360" w:lineRule="auto"/>
        <w:rPr>
          <w:rFonts w:ascii="Calibri" w:hAnsi="Calibri" w:cs="Calibri"/>
          <w:i w:val="0"/>
          <w:sz w:val="22"/>
          <w:szCs w:val="22"/>
          <w:lang w:val="en-US"/>
        </w:rPr>
      </w:pPr>
      <w:r>
        <w:rPr>
          <w:rFonts w:ascii="Calibri" w:hAnsi="Calibri" w:cs="Calibri"/>
          <w:i w:val="0"/>
          <w:sz w:val="24"/>
          <w:szCs w:val="24"/>
        </w:rPr>
        <w:t>EDUCATIONAL QUALIFICATION</w:t>
      </w:r>
    </w:p>
    <w:tbl>
      <w:tblPr>
        <w:tblW w:w="0" w:type="auto"/>
        <w:tblInd w:w="-90" w:type="dxa"/>
        <w:tblLayout w:type="fixed"/>
        <w:tblLook w:val="0000" w:firstRow="0" w:lastRow="0" w:firstColumn="0" w:lastColumn="0" w:noHBand="0" w:noVBand="0"/>
      </w:tblPr>
      <w:tblGrid>
        <w:gridCol w:w="1643"/>
        <w:gridCol w:w="4765"/>
        <w:gridCol w:w="2628"/>
      </w:tblGrid>
      <w:tr w:rsidR="007A1403" w14:paraId="7DB36FC9" w14:textId="77777777">
        <w:trPr>
          <w:trHeight w:val="710"/>
        </w:trPr>
        <w:tc>
          <w:tcPr>
            <w:tcW w:w="1643" w:type="dxa"/>
            <w:tcBorders>
              <w:top w:val="single" w:sz="4" w:space="0" w:color="000000"/>
              <w:left w:val="single" w:sz="4" w:space="0" w:color="000000"/>
              <w:bottom w:val="single" w:sz="4" w:space="0" w:color="000000"/>
            </w:tcBorders>
            <w:shd w:val="clear" w:color="auto" w:fill="B2B2B2"/>
            <w:vAlign w:val="center"/>
          </w:tcPr>
          <w:p w14:paraId="3C9898CC" w14:textId="77777777" w:rsidR="007A1403" w:rsidRDefault="007A1403">
            <w:pPr>
              <w:pStyle w:val="Heading2"/>
              <w:spacing w:before="0" w:after="0"/>
              <w:rPr>
                <w:rFonts w:ascii="Calibri" w:hAnsi="Calibri" w:cs="Calibri"/>
                <w:i w:val="0"/>
                <w:sz w:val="22"/>
                <w:szCs w:val="22"/>
                <w:lang w:val="en-US"/>
              </w:rPr>
            </w:pPr>
            <w:r>
              <w:rPr>
                <w:rFonts w:ascii="Calibri" w:hAnsi="Calibri" w:cs="Calibri"/>
                <w:i w:val="0"/>
                <w:sz w:val="22"/>
                <w:szCs w:val="22"/>
                <w:lang w:val="en-US"/>
              </w:rPr>
              <w:t>Completion</w:t>
            </w:r>
          </w:p>
          <w:p w14:paraId="452A8F6B" w14:textId="77777777" w:rsidR="007A1403" w:rsidRDefault="007A1403">
            <w:pPr>
              <w:pStyle w:val="Heading2"/>
              <w:spacing w:before="0" w:after="0"/>
              <w:rPr>
                <w:rFonts w:ascii="Calibri" w:hAnsi="Calibri" w:cs="Calibri"/>
                <w:i w:val="0"/>
                <w:sz w:val="22"/>
                <w:szCs w:val="22"/>
                <w:lang w:val="en-US"/>
              </w:rPr>
            </w:pPr>
            <w:r>
              <w:rPr>
                <w:rFonts w:ascii="Calibri" w:hAnsi="Calibri" w:cs="Calibri"/>
                <w:i w:val="0"/>
                <w:sz w:val="22"/>
                <w:szCs w:val="22"/>
                <w:lang w:val="en-US"/>
              </w:rPr>
              <w:t>Year</w:t>
            </w:r>
          </w:p>
        </w:tc>
        <w:tc>
          <w:tcPr>
            <w:tcW w:w="4765" w:type="dxa"/>
            <w:tcBorders>
              <w:top w:val="single" w:sz="4" w:space="0" w:color="000000"/>
              <w:left w:val="single" w:sz="4" w:space="0" w:color="000000"/>
              <w:bottom w:val="single" w:sz="4" w:space="0" w:color="000000"/>
            </w:tcBorders>
            <w:shd w:val="clear" w:color="auto" w:fill="B2B2B2"/>
            <w:vAlign w:val="center"/>
          </w:tcPr>
          <w:p w14:paraId="0CCCD663" w14:textId="77777777" w:rsidR="007A1403" w:rsidRDefault="007A1403">
            <w:pPr>
              <w:pStyle w:val="Heading2"/>
              <w:spacing w:after="0" w:line="360" w:lineRule="auto"/>
              <w:rPr>
                <w:rFonts w:ascii="Calibri" w:hAnsi="Calibri" w:cs="Calibri"/>
                <w:i w:val="0"/>
                <w:sz w:val="22"/>
                <w:szCs w:val="22"/>
                <w:lang w:val="en-US"/>
              </w:rPr>
            </w:pPr>
            <w:r>
              <w:rPr>
                <w:rFonts w:ascii="Calibri" w:hAnsi="Calibri" w:cs="Calibri"/>
                <w:i w:val="0"/>
                <w:sz w:val="22"/>
                <w:szCs w:val="22"/>
                <w:lang w:val="en-US"/>
              </w:rPr>
              <w:t>Institution / University</w:t>
            </w:r>
          </w:p>
        </w:tc>
        <w:tc>
          <w:tcPr>
            <w:tcW w:w="2628" w:type="dxa"/>
            <w:tcBorders>
              <w:top w:val="single" w:sz="4" w:space="0" w:color="000000"/>
              <w:left w:val="single" w:sz="4" w:space="0" w:color="000000"/>
              <w:bottom w:val="single" w:sz="4" w:space="0" w:color="000000"/>
              <w:right w:val="single" w:sz="4" w:space="0" w:color="000000"/>
            </w:tcBorders>
            <w:shd w:val="clear" w:color="auto" w:fill="B2B2B2"/>
            <w:vAlign w:val="center"/>
          </w:tcPr>
          <w:p w14:paraId="294957A0" w14:textId="77777777" w:rsidR="007A1403" w:rsidRDefault="007A1403">
            <w:pPr>
              <w:pStyle w:val="Heading2"/>
              <w:spacing w:after="0" w:line="360" w:lineRule="auto"/>
            </w:pPr>
            <w:r>
              <w:rPr>
                <w:rFonts w:ascii="Calibri" w:hAnsi="Calibri" w:cs="Calibri"/>
                <w:i w:val="0"/>
                <w:sz w:val="22"/>
                <w:szCs w:val="22"/>
                <w:lang w:val="en-US"/>
              </w:rPr>
              <w:t>% of Marks</w:t>
            </w:r>
          </w:p>
        </w:tc>
      </w:tr>
      <w:tr w:rsidR="007A1403" w14:paraId="2B06F24D" w14:textId="77777777">
        <w:trPr>
          <w:trHeight w:val="710"/>
        </w:trPr>
        <w:tc>
          <w:tcPr>
            <w:tcW w:w="1643" w:type="dxa"/>
            <w:tcBorders>
              <w:top w:val="single" w:sz="4" w:space="0" w:color="000000"/>
              <w:left w:val="single" w:sz="4" w:space="0" w:color="000000"/>
              <w:bottom w:val="single" w:sz="4" w:space="0" w:color="000000"/>
            </w:tcBorders>
            <w:shd w:val="clear" w:color="auto" w:fill="auto"/>
            <w:vAlign w:val="center"/>
          </w:tcPr>
          <w:p w14:paraId="67D469FA" w14:textId="77777777" w:rsidR="007A1403" w:rsidRDefault="007A1403">
            <w:pPr>
              <w:pStyle w:val="Heading1"/>
              <w:jc w:val="left"/>
              <w:rPr>
                <w:rFonts w:ascii="Calibri" w:hAnsi="Calibri" w:cs="Calibri"/>
                <w:szCs w:val="22"/>
              </w:rPr>
            </w:pPr>
            <w:r>
              <w:rPr>
                <w:rFonts w:ascii="Calibri" w:hAnsi="Calibri" w:cs="Calibri"/>
                <w:smallCaps w:val="0"/>
                <w:spacing w:val="4"/>
                <w:sz w:val="22"/>
                <w:szCs w:val="22"/>
                <w:lang w:val="en-US"/>
              </w:rPr>
              <w:t>2011</w:t>
            </w:r>
          </w:p>
        </w:tc>
        <w:tc>
          <w:tcPr>
            <w:tcW w:w="4765" w:type="dxa"/>
            <w:tcBorders>
              <w:top w:val="single" w:sz="4" w:space="0" w:color="000000"/>
              <w:left w:val="single" w:sz="4" w:space="0" w:color="000000"/>
              <w:bottom w:val="single" w:sz="4" w:space="0" w:color="000000"/>
            </w:tcBorders>
            <w:shd w:val="clear" w:color="auto" w:fill="auto"/>
            <w:vAlign w:val="center"/>
          </w:tcPr>
          <w:p w14:paraId="5AF294AE" w14:textId="77777777" w:rsidR="007A1403" w:rsidRDefault="007A1403">
            <w:pPr>
              <w:jc w:val="left"/>
              <w:rPr>
                <w:rFonts w:ascii="Calibri" w:hAnsi="Calibri" w:cs="Calibri"/>
                <w:spacing w:val="4"/>
                <w:szCs w:val="22"/>
              </w:rPr>
            </w:pPr>
            <w:r>
              <w:rPr>
                <w:rFonts w:ascii="Calibri" w:hAnsi="Calibri" w:cs="Calibri"/>
                <w:szCs w:val="22"/>
              </w:rPr>
              <w:t>Bachelor of Engineering in Computer Science from St. Joseph Engineering College, Mangalore</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EB087" w14:textId="77777777" w:rsidR="007A1403" w:rsidRDefault="007A1403">
            <w:pPr>
              <w:pStyle w:val="Heading1"/>
              <w:ind w:left="72" w:firstLine="0"/>
              <w:jc w:val="left"/>
            </w:pPr>
            <w:r>
              <w:rPr>
                <w:rFonts w:ascii="Calibri" w:hAnsi="Calibri" w:cs="Calibri"/>
                <w:b w:val="0"/>
                <w:smallCaps w:val="0"/>
                <w:spacing w:val="4"/>
                <w:sz w:val="22"/>
                <w:szCs w:val="22"/>
                <w:lang w:val="en-US"/>
              </w:rPr>
              <w:t>67.01</w:t>
            </w:r>
          </w:p>
        </w:tc>
      </w:tr>
      <w:tr w:rsidR="007A1403" w14:paraId="657595B1" w14:textId="77777777">
        <w:tc>
          <w:tcPr>
            <w:tcW w:w="1643" w:type="dxa"/>
            <w:tcBorders>
              <w:top w:val="single" w:sz="4" w:space="0" w:color="000000"/>
              <w:left w:val="single" w:sz="4" w:space="0" w:color="000000"/>
              <w:bottom w:val="single" w:sz="4" w:space="0" w:color="000000"/>
            </w:tcBorders>
            <w:shd w:val="clear" w:color="auto" w:fill="auto"/>
            <w:vAlign w:val="center"/>
          </w:tcPr>
          <w:p w14:paraId="448A43D9" w14:textId="77777777" w:rsidR="007A1403" w:rsidRDefault="007A1403">
            <w:pPr>
              <w:pStyle w:val="Heading1"/>
              <w:jc w:val="left"/>
              <w:rPr>
                <w:rFonts w:ascii="Calibri" w:hAnsi="Calibri" w:cs="Calibri"/>
                <w:bCs/>
                <w:szCs w:val="22"/>
              </w:rPr>
            </w:pPr>
            <w:r>
              <w:rPr>
                <w:rFonts w:ascii="Calibri" w:hAnsi="Calibri" w:cs="Calibri"/>
                <w:smallCaps w:val="0"/>
                <w:spacing w:val="4"/>
                <w:sz w:val="22"/>
                <w:szCs w:val="22"/>
                <w:lang w:val="en-US"/>
              </w:rPr>
              <w:t>2007</w:t>
            </w:r>
          </w:p>
        </w:tc>
        <w:tc>
          <w:tcPr>
            <w:tcW w:w="4765" w:type="dxa"/>
            <w:tcBorders>
              <w:top w:val="single" w:sz="4" w:space="0" w:color="000000"/>
              <w:left w:val="single" w:sz="4" w:space="0" w:color="000000"/>
              <w:bottom w:val="single" w:sz="4" w:space="0" w:color="000000"/>
            </w:tcBorders>
            <w:shd w:val="clear" w:color="auto" w:fill="auto"/>
            <w:vAlign w:val="center"/>
          </w:tcPr>
          <w:p w14:paraId="0759A770" w14:textId="77777777" w:rsidR="007A1403" w:rsidRDefault="007A1403">
            <w:pPr>
              <w:pStyle w:val="Achievement"/>
              <w:spacing w:after="0" w:line="240" w:lineRule="auto"/>
              <w:ind w:left="0" w:firstLine="0"/>
              <w:jc w:val="left"/>
              <w:rPr>
                <w:rFonts w:ascii="Calibri" w:hAnsi="Calibri" w:cs="Calibri"/>
                <w:spacing w:val="4"/>
                <w:szCs w:val="22"/>
              </w:rPr>
            </w:pPr>
            <w:r>
              <w:rPr>
                <w:rFonts w:ascii="Calibri" w:hAnsi="Calibri" w:cs="Calibri"/>
                <w:bCs/>
                <w:szCs w:val="22"/>
              </w:rPr>
              <w:t>10+2 from M. G. M. P. U. College, Manipal</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931BB" w14:textId="77777777" w:rsidR="007A1403" w:rsidRDefault="007A1403">
            <w:pPr>
              <w:pStyle w:val="Heading1"/>
              <w:ind w:left="72" w:firstLine="0"/>
              <w:jc w:val="left"/>
            </w:pPr>
            <w:r>
              <w:rPr>
                <w:rFonts w:ascii="Calibri" w:hAnsi="Calibri" w:cs="Calibri"/>
                <w:b w:val="0"/>
                <w:smallCaps w:val="0"/>
                <w:spacing w:val="4"/>
                <w:sz w:val="22"/>
                <w:szCs w:val="22"/>
                <w:lang w:val="en-US"/>
              </w:rPr>
              <w:t>86.60</w:t>
            </w:r>
          </w:p>
        </w:tc>
      </w:tr>
      <w:tr w:rsidR="007A1403" w14:paraId="6029C8A4" w14:textId="77777777">
        <w:tc>
          <w:tcPr>
            <w:tcW w:w="1643" w:type="dxa"/>
            <w:tcBorders>
              <w:top w:val="single" w:sz="4" w:space="0" w:color="000000"/>
              <w:left w:val="single" w:sz="4" w:space="0" w:color="000000"/>
              <w:bottom w:val="single" w:sz="4" w:space="0" w:color="000000"/>
            </w:tcBorders>
            <w:shd w:val="clear" w:color="auto" w:fill="auto"/>
            <w:vAlign w:val="center"/>
          </w:tcPr>
          <w:p w14:paraId="6AFCA16E" w14:textId="77777777" w:rsidR="007A1403" w:rsidRDefault="007A1403">
            <w:pPr>
              <w:pStyle w:val="Heading1"/>
              <w:jc w:val="left"/>
              <w:rPr>
                <w:rFonts w:ascii="Calibri" w:hAnsi="Calibri" w:cs="Calibri"/>
                <w:bCs/>
                <w:szCs w:val="22"/>
              </w:rPr>
            </w:pPr>
            <w:r>
              <w:rPr>
                <w:rFonts w:ascii="Calibri" w:hAnsi="Calibri" w:cs="Calibri"/>
                <w:smallCaps w:val="0"/>
                <w:spacing w:val="4"/>
                <w:sz w:val="22"/>
                <w:szCs w:val="22"/>
                <w:lang w:val="en-US"/>
              </w:rPr>
              <w:t>2005</w:t>
            </w:r>
          </w:p>
        </w:tc>
        <w:tc>
          <w:tcPr>
            <w:tcW w:w="4765" w:type="dxa"/>
            <w:tcBorders>
              <w:top w:val="single" w:sz="4" w:space="0" w:color="000000"/>
              <w:left w:val="single" w:sz="4" w:space="0" w:color="000000"/>
              <w:bottom w:val="single" w:sz="4" w:space="0" w:color="000000"/>
            </w:tcBorders>
            <w:shd w:val="clear" w:color="auto" w:fill="auto"/>
            <w:vAlign w:val="center"/>
          </w:tcPr>
          <w:p w14:paraId="78C9FC02" w14:textId="77777777" w:rsidR="007A1403" w:rsidRDefault="007A1403">
            <w:pPr>
              <w:pStyle w:val="Achievement"/>
              <w:spacing w:after="0" w:line="240" w:lineRule="auto"/>
              <w:ind w:left="0" w:firstLine="0"/>
              <w:jc w:val="left"/>
              <w:rPr>
                <w:rFonts w:ascii="Calibri" w:hAnsi="Calibri" w:cs="Calibri"/>
                <w:spacing w:val="4"/>
                <w:szCs w:val="22"/>
              </w:rPr>
            </w:pPr>
            <w:r>
              <w:rPr>
                <w:rFonts w:ascii="Calibri" w:hAnsi="Calibri" w:cs="Calibri"/>
                <w:bCs/>
                <w:szCs w:val="22"/>
              </w:rPr>
              <w:t>S. V. S. High School, Udupi</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5CD16" w14:textId="77777777" w:rsidR="007A1403" w:rsidRDefault="007A1403">
            <w:pPr>
              <w:pStyle w:val="Heading1"/>
              <w:ind w:left="72" w:firstLine="0"/>
              <w:jc w:val="left"/>
            </w:pPr>
            <w:r>
              <w:rPr>
                <w:rFonts w:ascii="Calibri" w:hAnsi="Calibri" w:cs="Calibri"/>
                <w:b w:val="0"/>
                <w:smallCaps w:val="0"/>
                <w:spacing w:val="4"/>
                <w:sz w:val="22"/>
                <w:szCs w:val="22"/>
                <w:lang w:val="en-US"/>
              </w:rPr>
              <w:t>84.80</w:t>
            </w:r>
          </w:p>
        </w:tc>
      </w:tr>
    </w:tbl>
    <w:p w14:paraId="3E031AF6" w14:textId="77777777" w:rsidR="007A1403" w:rsidRDefault="007A1403">
      <w:pPr>
        <w:rPr>
          <w:rFonts w:ascii="Calibri" w:hAnsi="Calibri" w:cs="Calibri"/>
        </w:rPr>
      </w:pPr>
    </w:p>
    <w:p w14:paraId="182E31FA" w14:textId="77777777" w:rsidR="007A1403" w:rsidRDefault="007A1403">
      <w:pPr>
        <w:pStyle w:val="Heading2"/>
        <w:spacing w:after="0" w:line="360" w:lineRule="auto"/>
        <w:rPr>
          <w:rFonts w:ascii="Calibri" w:hAnsi="Calibri" w:cs="Calibri"/>
          <w:spacing w:val="4"/>
          <w:sz w:val="22"/>
          <w:szCs w:val="22"/>
          <w:lang w:val="en-US"/>
        </w:rPr>
      </w:pPr>
      <w:r>
        <w:rPr>
          <w:rFonts w:ascii="Calibri" w:hAnsi="Calibri" w:cs="Calibri"/>
          <w:i w:val="0"/>
          <w:sz w:val="24"/>
          <w:szCs w:val="24"/>
        </w:rPr>
        <w:t>IT ACQUAINTANCE</w:t>
      </w:r>
    </w:p>
    <w:tbl>
      <w:tblPr>
        <w:tblW w:w="0" w:type="auto"/>
        <w:tblInd w:w="-90" w:type="dxa"/>
        <w:tblLayout w:type="fixed"/>
        <w:tblLook w:val="0000" w:firstRow="0" w:lastRow="0" w:firstColumn="0" w:lastColumn="0" w:noHBand="0" w:noVBand="0"/>
      </w:tblPr>
      <w:tblGrid>
        <w:gridCol w:w="3240"/>
        <w:gridCol w:w="5778"/>
      </w:tblGrid>
      <w:tr w:rsidR="007A1403" w14:paraId="53D5195C" w14:textId="77777777">
        <w:trPr>
          <w:trHeight w:val="303"/>
        </w:trPr>
        <w:tc>
          <w:tcPr>
            <w:tcW w:w="3240" w:type="dxa"/>
            <w:tcBorders>
              <w:top w:val="single" w:sz="4" w:space="0" w:color="000000"/>
              <w:left w:val="single" w:sz="4" w:space="0" w:color="000000"/>
              <w:bottom w:val="single" w:sz="4" w:space="0" w:color="000000"/>
            </w:tcBorders>
            <w:shd w:val="clear" w:color="auto" w:fill="auto"/>
            <w:vAlign w:val="center"/>
          </w:tcPr>
          <w:p w14:paraId="3F3FF8CC" w14:textId="77777777" w:rsidR="007A1403" w:rsidRDefault="007A1403">
            <w:pPr>
              <w:pStyle w:val="Heading1"/>
              <w:ind w:left="72" w:firstLine="0"/>
              <w:jc w:val="left"/>
              <w:rPr>
                <w:rFonts w:ascii="Calibri" w:hAnsi="Calibri" w:cs="Calibri"/>
                <w:szCs w:val="22"/>
              </w:rPr>
            </w:pPr>
            <w:r>
              <w:rPr>
                <w:rFonts w:ascii="Calibri" w:hAnsi="Calibri" w:cs="Calibri"/>
                <w:smallCaps w:val="0"/>
                <w:spacing w:val="4"/>
                <w:sz w:val="22"/>
                <w:szCs w:val="22"/>
                <w:lang w:val="en-US"/>
              </w:rPr>
              <w:t xml:space="preserve">Selenium Web Driver </w:t>
            </w:r>
          </w:p>
        </w:tc>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86DB3" w14:textId="77777777" w:rsidR="007A1403" w:rsidRDefault="007A1403">
            <w:pPr>
              <w:jc w:val="left"/>
            </w:pPr>
            <w:r>
              <w:rPr>
                <w:rFonts w:ascii="Calibri" w:hAnsi="Calibri" w:cs="Calibri"/>
                <w:szCs w:val="22"/>
              </w:rPr>
              <w:t xml:space="preserve"> POM Design Pattern, Data Driven Testing, Cross Browser Testing, </w:t>
            </w:r>
            <w:proofErr w:type="spellStart"/>
            <w:r>
              <w:rPr>
                <w:rFonts w:ascii="Calibri" w:hAnsi="Calibri" w:cs="Calibri"/>
                <w:szCs w:val="22"/>
              </w:rPr>
              <w:t>Xpath</w:t>
            </w:r>
            <w:proofErr w:type="spellEnd"/>
            <w:r>
              <w:rPr>
                <w:rFonts w:ascii="Calibri" w:hAnsi="Calibri" w:cs="Calibri"/>
                <w:szCs w:val="22"/>
              </w:rPr>
              <w:t>, Reporting, TestNG, Cucumber</w:t>
            </w:r>
          </w:p>
        </w:tc>
      </w:tr>
      <w:tr w:rsidR="007E72AB" w14:paraId="6ED4F07E" w14:textId="77777777">
        <w:trPr>
          <w:trHeight w:val="303"/>
        </w:trPr>
        <w:tc>
          <w:tcPr>
            <w:tcW w:w="3240" w:type="dxa"/>
            <w:tcBorders>
              <w:top w:val="single" w:sz="4" w:space="0" w:color="000000"/>
              <w:left w:val="single" w:sz="4" w:space="0" w:color="000000"/>
              <w:bottom w:val="single" w:sz="4" w:space="0" w:color="000000"/>
            </w:tcBorders>
            <w:shd w:val="clear" w:color="auto" w:fill="auto"/>
            <w:vAlign w:val="center"/>
          </w:tcPr>
          <w:p w14:paraId="313AB424" w14:textId="77777777" w:rsidR="007E72AB" w:rsidRDefault="00793C88">
            <w:pPr>
              <w:pStyle w:val="Heading1"/>
              <w:ind w:left="72" w:firstLine="0"/>
              <w:jc w:val="left"/>
              <w:rPr>
                <w:rFonts w:ascii="Calibri" w:hAnsi="Calibri" w:cs="Calibri"/>
                <w:smallCaps w:val="0"/>
                <w:spacing w:val="4"/>
                <w:sz w:val="22"/>
                <w:szCs w:val="22"/>
                <w:lang w:val="en-US"/>
              </w:rPr>
            </w:pPr>
            <w:r>
              <w:rPr>
                <w:rFonts w:ascii="Calibri" w:hAnsi="Calibri" w:cs="Calibri"/>
                <w:smallCaps w:val="0"/>
                <w:spacing w:val="4"/>
                <w:sz w:val="22"/>
                <w:szCs w:val="22"/>
                <w:lang w:val="en-US"/>
              </w:rPr>
              <w:t>API</w:t>
            </w:r>
            <w:r w:rsidR="00D867F6">
              <w:rPr>
                <w:rFonts w:ascii="Calibri" w:hAnsi="Calibri" w:cs="Calibri"/>
                <w:smallCaps w:val="0"/>
                <w:spacing w:val="4"/>
                <w:sz w:val="22"/>
                <w:szCs w:val="22"/>
                <w:lang w:val="en-US"/>
              </w:rPr>
              <w:t xml:space="preserve"> Automation</w:t>
            </w:r>
          </w:p>
        </w:tc>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D9B20" w14:textId="77777777" w:rsidR="007E72AB" w:rsidRDefault="007E72AB">
            <w:pPr>
              <w:jc w:val="left"/>
              <w:rPr>
                <w:rFonts w:ascii="Calibri" w:hAnsi="Calibri" w:cs="Calibri"/>
                <w:szCs w:val="22"/>
              </w:rPr>
            </w:pPr>
            <w:proofErr w:type="spellStart"/>
            <w:r>
              <w:rPr>
                <w:rFonts w:ascii="Calibri" w:hAnsi="Calibri" w:cs="Calibri"/>
                <w:szCs w:val="22"/>
              </w:rPr>
              <w:t>RestAssured</w:t>
            </w:r>
            <w:proofErr w:type="spellEnd"/>
          </w:p>
        </w:tc>
      </w:tr>
      <w:tr w:rsidR="007A1403" w14:paraId="429E3F20" w14:textId="77777777">
        <w:trPr>
          <w:trHeight w:val="303"/>
        </w:trPr>
        <w:tc>
          <w:tcPr>
            <w:tcW w:w="3240" w:type="dxa"/>
            <w:tcBorders>
              <w:top w:val="single" w:sz="4" w:space="0" w:color="000000"/>
              <w:left w:val="single" w:sz="4" w:space="0" w:color="000000"/>
              <w:bottom w:val="single" w:sz="4" w:space="0" w:color="000000"/>
            </w:tcBorders>
            <w:shd w:val="clear" w:color="auto" w:fill="auto"/>
            <w:vAlign w:val="center"/>
          </w:tcPr>
          <w:p w14:paraId="7A1AF1C1" w14:textId="77777777" w:rsidR="007A1403" w:rsidRDefault="007A1403">
            <w:pPr>
              <w:pStyle w:val="Heading1"/>
              <w:ind w:left="72" w:firstLine="0"/>
              <w:jc w:val="left"/>
              <w:rPr>
                <w:rFonts w:ascii="Calibri" w:hAnsi="Calibri" w:cs="Calibri"/>
                <w:szCs w:val="22"/>
              </w:rPr>
            </w:pPr>
            <w:r>
              <w:rPr>
                <w:rFonts w:ascii="Calibri" w:hAnsi="Calibri" w:cs="Calibri"/>
                <w:smallCaps w:val="0"/>
                <w:spacing w:val="4"/>
                <w:sz w:val="22"/>
                <w:szCs w:val="22"/>
                <w:lang w:val="en-US"/>
              </w:rPr>
              <w:t>Functional Testing</w:t>
            </w:r>
          </w:p>
        </w:tc>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96D2D" w14:textId="77777777" w:rsidR="007A1403" w:rsidRDefault="007A1403">
            <w:pPr>
              <w:jc w:val="left"/>
            </w:pPr>
            <w:r>
              <w:rPr>
                <w:rFonts w:ascii="Calibri" w:hAnsi="Calibri" w:cs="Calibri"/>
                <w:szCs w:val="22"/>
              </w:rPr>
              <w:t xml:space="preserve">Smoke Testing, Sanity Testing, Regression Testing, Ad hoc Testing, Load Testing and Benchmark Testing on windows &amp; </w:t>
            </w:r>
            <w:proofErr w:type="spellStart"/>
            <w:r>
              <w:rPr>
                <w:rFonts w:ascii="Calibri" w:hAnsi="Calibri" w:cs="Calibri"/>
                <w:szCs w:val="22"/>
              </w:rPr>
              <w:t>linux</w:t>
            </w:r>
            <w:proofErr w:type="spellEnd"/>
          </w:p>
        </w:tc>
      </w:tr>
      <w:tr w:rsidR="007A1403" w14:paraId="57FA6124" w14:textId="77777777">
        <w:trPr>
          <w:trHeight w:val="315"/>
        </w:trPr>
        <w:tc>
          <w:tcPr>
            <w:tcW w:w="3240" w:type="dxa"/>
            <w:tcBorders>
              <w:top w:val="single" w:sz="4" w:space="0" w:color="000000"/>
              <w:left w:val="single" w:sz="4" w:space="0" w:color="000000"/>
              <w:bottom w:val="single" w:sz="4" w:space="0" w:color="000000"/>
            </w:tcBorders>
            <w:shd w:val="clear" w:color="auto" w:fill="auto"/>
            <w:vAlign w:val="center"/>
          </w:tcPr>
          <w:p w14:paraId="4BE87821" w14:textId="77777777" w:rsidR="007A1403" w:rsidRDefault="007A1403">
            <w:pPr>
              <w:pStyle w:val="Heading1"/>
              <w:spacing w:before="60"/>
              <w:ind w:left="72" w:firstLine="0"/>
              <w:jc w:val="left"/>
              <w:rPr>
                <w:rFonts w:ascii="Calibri" w:hAnsi="Calibri" w:cs="Calibri"/>
                <w:szCs w:val="22"/>
              </w:rPr>
            </w:pPr>
            <w:r>
              <w:rPr>
                <w:rFonts w:ascii="Calibri" w:hAnsi="Calibri" w:cs="Calibri"/>
                <w:smallCaps w:val="0"/>
                <w:spacing w:val="4"/>
                <w:sz w:val="22"/>
                <w:szCs w:val="22"/>
                <w:lang w:val="en-US"/>
              </w:rPr>
              <w:t>Core Java</w:t>
            </w:r>
          </w:p>
        </w:tc>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56B19" w14:textId="77777777" w:rsidR="007A1403" w:rsidRDefault="007A1403">
            <w:pPr>
              <w:jc w:val="left"/>
            </w:pPr>
            <w:r>
              <w:rPr>
                <w:rFonts w:ascii="Calibri" w:hAnsi="Calibri" w:cs="Calibri"/>
                <w:szCs w:val="22"/>
              </w:rPr>
              <w:t>Core java covering OOP’s Concepts, Java Class, Exception Handling, Data Structures, Collections</w:t>
            </w:r>
          </w:p>
        </w:tc>
      </w:tr>
      <w:tr w:rsidR="007A1403" w14:paraId="38A6B592" w14:textId="77777777">
        <w:trPr>
          <w:trHeight w:val="315"/>
        </w:trPr>
        <w:tc>
          <w:tcPr>
            <w:tcW w:w="3240" w:type="dxa"/>
            <w:tcBorders>
              <w:left w:val="single" w:sz="4" w:space="0" w:color="000000"/>
              <w:bottom w:val="single" w:sz="4" w:space="0" w:color="000000"/>
            </w:tcBorders>
            <w:shd w:val="clear" w:color="auto" w:fill="auto"/>
            <w:vAlign w:val="center"/>
          </w:tcPr>
          <w:p w14:paraId="3B6D91B9" w14:textId="77777777" w:rsidR="007A1403" w:rsidRDefault="007A1403">
            <w:pPr>
              <w:pStyle w:val="Heading1"/>
              <w:spacing w:before="60"/>
              <w:ind w:left="72" w:firstLine="0"/>
              <w:jc w:val="left"/>
              <w:rPr>
                <w:rFonts w:ascii="Calibri" w:hAnsi="Calibri" w:cs="Calibri"/>
                <w:szCs w:val="22"/>
              </w:rPr>
            </w:pPr>
            <w:r>
              <w:rPr>
                <w:rFonts w:ascii="Calibri" w:hAnsi="Calibri" w:cs="Calibri"/>
                <w:smallCaps w:val="0"/>
                <w:spacing w:val="4"/>
                <w:sz w:val="22"/>
                <w:szCs w:val="22"/>
                <w:lang w:val="en-US"/>
              </w:rPr>
              <w:t>Android App Testing</w:t>
            </w:r>
          </w:p>
        </w:tc>
        <w:tc>
          <w:tcPr>
            <w:tcW w:w="5778" w:type="dxa"/>
            <w:tcBorders>
              <w:left w:val="single" w:sz="4" w:space="0" w:color="000000"/>
              <w:bottom w:val="single" w:sz="4" w:space="0" w:color="000000"/>
              <w:right w:val="single" w:sz="4" w:space="0" w:color="000000"/>
            </w:tcBorders>
            <w:shd w:val="clear" w:color="auto" w:fill="auto"/>
            <w:vAlign w:val="center"/>
          </w:tcPr>
          <w:p w14:paraId="757C3268" w14:textId="77777777" w:rsidR="007A1403" w:rsidRDefault="007A1403">
            <w:pPr>
              <w:jc w:val="left"/>
            </w:pPr>
            <w:r>
              <w:rPr>
                <w:rFonts w:ascii="Calibri" w:hAnsi="Calibri" w:cs="Calibri"/>
                <w:szCs w:val="22"/>
              </w:rPr>
              <w:t xml:space="preserve">Functional testing &amp; UI testing with the help of tools like </w:t>
            </w:r>
            <w:proofErr w:type="spellStart"/>
            <w:r>
              <w:rPr>
                <w:rFonts w:ascii="Calibri" w:hAnsi="Calibri" w:cs="Calibri"/>
                <w:szCs w:val="22"/>
              </w:rPr>
              <w:t>Vysor</w:t>
            </w:r>
            <w:proofErr w:type="spellEnd"/>
            <w:r>
              <w:rPr>
                <w:rFonts w:ascii="Calibri" w:hAnsi="Calibri" w:cs="Calibri"/>
                <w:szCs w:val="22"/>
              </w:rPr>
              <w:t xml:space="preserve">, </w:t>
            </w:r>
            <w:proofErr w:type="spellStart"/>
            <w:r>
              <w:rPr>
                <w:rFonts w:ascii="Calibri" w:hAnsi="Calibri" w:cs="Calibri"/>
                <w:szCs w:val="22"/>
              </w:rPr>
              <w:t>Crashlytics</w:t>
            </w:r>
            <w:proofErr w:type="spellEnd"/>
            <w:r>
              <w:rPr>
                <w:rFonts w:ascii="Calibri" w:hAnsi="Calibri" w:cs="Calibri"/>
                <w:szCs w:val="22"/>
              </w:rPr>
              <w:t xml:space="preserve">, Android SDK, </w:t>
            </w:r>
            <w:proofErr w:type="spellStart"/>
            <w:r>
              <w:rPr>
                <w:rFonts w:ascii="Calibri" w:hAnsi="Calibri" w:cs="Calibri"/>
                <w:szCs w:val="22"/>
              </w:rPr>
              <w:t>Zaplin</w:t>
            </w:r>
            <w:proofErr w:type="spellEnd"/>
          </w:p>
        </w:tc>
      </w:tr>
      <w:tr w:rsidR="007A1403" w14:paraId="79B04F7C" w14:textId="77777777">
        <w:trPr>
          <w:trHeight w:val="315"/>
        </w:trPr>
        <w:tc>
          <w:tcPr>
            <w:tcW w:w="3240" w:type="dxa"/>
            <w:tcBorders>
              <w:top w:val="single" w:sz="4" w:space="0" w:color="000000"/>
              <w:left w:val="single" w:sz="4" w:space="0" w:color="000000"/>
              <w:bottom w:val="single" w:sz="4" w:space="0" w:color="000000"/>
            </w:tcBorders>
            <w:shd w:val="clear" w:color="auto" w:fill="auto"/>
            <w:vAlign w:val="center"/>
          </w:tcPr>
          <w:p w14:paraId="6E906A31" w14:textId="77777777" w:rsidR="007A1403" w:rsidRDefault="007A1403">
            <w:pPr>
              <w:pStyle w:val="Heading1"/>
              <w:spacing w:before="60"/>
              <w:ind w:left="72" w:firstLine="0"/>
              <w:jc w:val="left"/>
              <w:rPr>
                <w:rFonts w:ascii="Calibri" w:hAnsi="Calibri" w:cs="Calibri"/>
                <w:szCs w:val="22"/>
              </w:rPr>
            </w:pPr>
            <w:r>
              <w:rPr>
                <w:rFonts w:ascii="Calibri" w:hAnsi="Calibri" w:cs="Calibri"/>
                <w:smallCaps w:val="0"/>
                <w:spacing w:val="4"/>
                <w:sz w:val="22"/>
                <w:szCs w:val="22"/>
                <w:lang w:val="en-US"/>
              </w:rPr>
              <w:t>Agile-Scrum</w:t>
            </w:r>
          </w:p>
        </w:tc>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6D6EF" w14:textId="77777777" w:rsidR="007A1403" w:rsidRDefault="007A1403">
            <w:pPr>
              <w:jc w:val="left"/>
            </w:pPr>
            <w:r>
              <w:rPr>
                <w:rFonts w:ascii="Calibri" w:hAnsi="Calibri" w:cs="Calibri"/>
                <w:szCs w:val="22"/>
              </w:rPr>
              <w:t>Experience in Test Estimation, Sprint Planning, Sprint Review, Scrum Call</w:t>
            </w:r>
          </w:p>
        </w:tc>
      </w:tr>
    </w:tbl>
    <w:p w14:paraId="7BE63EE1" w14:textId="77777777" w:rsidR="007A1403" w:rsidRDefault="007A1403">
      <w:pPr>
        <w:rPr>
          <w:rFonts w:ascii="Calibri" w:hAnsi="Calibri" w:cs="Calibri"/>
          <w:szCs w:val="22"/>
        </w:rPr>
      </w:pPr>
    </w:p>
    <w:p w14:paraId="4B07413D" w14:textId="77777777" w:rsidR="007A1403" w:rsidRDefault="007A1403">
      <w:pPr>
        <w:pStyle w:val="Heading2"/>
        <w:spacing w:after="0" w:line="360" w:lineRule="auto"/>
        <w:rPr>
          <w:rFonts w:ascii="Calibri" w:hAnsi="Calibri" w:cs="Calibri"/>
          <w:i w:val="0"/>
          <w:sz w:val="24"/>
          <w:szCs w:val="24"/>
        </w:rPr>
      </w:pPr>
      <w:r>
        <w:rPr>
          <w:rFonts w:ascii="Calibri" w:hAnsi="Calibri" w:cs="Calibri"/>
          <w:i w:val="0"/>
          <w:sz w:val="24"/>
          <w:szCs w:val="24"/>
        </w:rPr>
        <w:t>PROJECT DETAILS</w:t>
      </w:r>
    </w:p>
    <w:tbl>
      <w:tblPr>
        <w:tblW w:w="0" w:type="auto"/>
        <w:tblInd w:w="108" w:type="dxa"/>
        <w:tblLayout w:type="fixed"/>
        <w:tblLook w:val="0000" w:firstRow="0" w:lastRow="0" w:firstColumn="0" w:lastColumn="0" w:noHBand="0" w:noVBand="0"/>
      </w:tblPr>
      <w:tblGrid>
        <w:gridCol w:w="2286"/>
        <w:gridCol w:w="6642"/>
      </w:tblGrid>
      <w:tr w:rsidR="004A3305" w14:paraId="4EBCEC45" w14:textId="77777777" w:rsidTr="007A1403">
        <w:tc>
          <w:tcPr>
            <w:tcW w:w="2286" w:type="dxa"/>
            <w:tcBorders>
              <w:top w:val="single" w:sz="4" w:space="0" w:color="000000"/>
              <w:left w:val="single" w:sz="4" w:space="0" w:color="000000"/>
              <w:bottom w:val="single" w:sz="4" w:space="0" w:color="000000"/>
            </w:tcBorders>
            <w:shd w:val="clear" w:color="auto" w:fill="B2B2B2"/>
          </w:tcPr>
          <w:p w14:paraId="705E929B" w14:textId="77777777" w:rsidR="004A3305" w:rsidRDefault="004A3305" w:rsidP="007A1403">
            <w:pPr>
              <w:pStyle w:val="Heading2"/>
              <w:spacing w:after="0" w:line="360" w:lineRule="auto"/>
              <w:rPr>
                <w:rFonts w:ascii="Calibri" w:hAnsi="Calibri" w:cs="Calibri"/>
                <w:i w:val="0"/>
                <w:sz w:val="22"/>
                <w:szCs w:val="22"/>
                <w:lang w:val="en-US"/>
              </w:rPr>
            </w:pPr>
            <w:r>
              <w:rPr>
                <w:rFonts w:ascii="Calibri" w:hAnsi="Calibri" w:cs="Calibri"/>
                <w:i w:val="0"/>
                <w:sz w:val="22"/>
                <w:szCs w:val="22"/>
                <w:lang w:val="en-US"/>
              </w:rPr>
              <w:t>Project #3</w:t>
            </w:r>
          </w:p>
        </w:tc>
        <w:tc>
          <w:tcPr>
            <w:tcW w:w="6642" w:type="dxa"/>
            <w:tcBorders>
              <w:top w:val="single" w:sz="4" w:space="0" w:color="000000"/>
              <w:left w:val="single" w:sz="4" w:space="0" w:color="000000"/>
              <w:bottom w:val="single" w:sz="4" w:space="0" w:color="000000"/>
              <w:right w:val="single" w:sz="4" w:space="0" w:color="000000"/>
            </w:tcBorders>
            <w:shd w:val="clear" w:color="auto" w:fill="B2B2B2"/>
          </w:tcPr>
          <w:p w14:paraId="772B2F27" w14:textId="77777777" w:rsidR="004A3305" w:rsidRDefault="00B11D2C" w:rsidP="007A1403">
            <w:pPr>
              <w:pStyle w:val="Heading2"/>
              <w:spacing w:after="0" w:line="360" w:lineRule="auto"/>
            </w:pPr>
            <w:r>
              <w:rPr>
                <w:rFonts w:ascii="Calibri" w:hAnsi="Calibri" w:cs="Calibri"/>
                <w:i w:val="0"/>
                <w:sz w:val="22"/>
                <w:szCs w:val="22"/>
                <w:lang w:val="en-US"/>
              </w:rPr>
              <w:t>Su</w:t>
            </w:r>
            <w:r w:rsidR="00463DBD">
              <w:rPr>
                <w:rFonts w:ascii="Calibri" w:hAnsi="Calibri" w:cs="Calibri"/>
                <w:i w:val="0"/>
                <w:sz w:val="22"/>
                <w:szCs w:val="22"/>
                <w:lang w:val="en-US"/>
              </w:rPr>
              <w:t>p</w:t>
            </w:r>
            <w:r>
              <w:rPr>
                <w:rFonts w:ascii="Calibri" w:hAnsi="Calibri" w:cs="Calibri"/>
                <w:i w:val="0"/>
                <w:sz w:val="22"/>
                <w:szCs w:val="22"/>
                <w:lang w:val="en-US"/>
              </w:rPr>
              <w:t>ply Chain Platform</w:t>
            </w:r>
            <w:r w:rsidR="004A3305">
              <w:rPr>
                <w:rFonts w:ascii="Calibri" w:hAnsi="Calibri" w:cs="Calibri"/>
                <w:i w:val="0"/>
                <w:sz w:val="22"/>
                <w:szCs w:val="22"/>
                <w:lang w:val="en-US"/>
              </w:rPr>
              <w:t xml:space="preserve"> (US)/</w:t>
            </w:r>
            <w:r w:rsidR="00D54198">
              <w:rPr>
                <w:rFonts w:ascii="Calibri" w:hAnsi="Calibri" w:cs="Calibri"/>
                <w:i w:val="0"/>
                <w:sz w:val="22"/>
                <w:szCs w:val="22"/>
                <w:lang w:val="en-US"/>
              </w:rPr>
              <w:t>E2open</w:t>
            </w:r>
          </w:p>
        </w:tc>
      </w:tr>
      <w:tr w:rsidR="004A3305" w14:paraId="00E738C9" w14:textId="77777777" w:rsidTr="007A1403">
        <w:tc>
          <w:tcPr>
            <w:tcW w:w="2286" w:type="dxa"/>
            <w:tcBorders>
              <w:top w:val="single" w:sz="4" w:space="0" w:color="000000"/>
              <w:left w:val="single" w:sz="4" w:space="0" w:color="000000"/>
              <w:bottom w:val="single" w:sz="4" w:space="0" w:color="000000"/>
            </w:tcBorders>
            <w:shd w:val="clear" w:color="auto" w:fill="auto"/>
          </w:tcPr>
          <w:p w14:paraId="40C0EBB5" w14:textId="77777777" w:rsidR="004A3305" w:rsidRDefault="004A3305" w:rsidP="007A1403">
            <w:pPr>
              <w:pStyle w:val="2Column"/>
              <w:spacing w:after="0" w:line="360" w:lineRule="auto"/>
              <w:rPr>
                <w:rFonts w:ascii="Calibri" w:hAnsi="Calibri" w:cs="Calibri"/>
              </w:rPr>
            </w:pPr>
            <w:r>
              <w:rPr>
                <w:rFonts w:ascii="Calibri" w:hAnsi="Calibri" w:cs="Calibri"/>
              </w:rPr>
              <w:t>Duration</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441F5406" w14:textId="77777777" w:rsidR="004A3305" w:rsidRDefault="000607B7" w:rsidP="007A1403">
            <w:pPr>
              <w:pStyle w:val="2Column"/>
              <w:spacing w:after="0" w:line="360" w:lineRule="auto"/>
            </w:pPr>
            <w:r>
              <w:rPr>
                <w:rFonts w:ascii="Calibri" w:hAnsi="Calibri" w:cs="Calibri"/>
              </w:rPr>
              <w:t>Nov</w:t>
            </w:r>
            <w:r w:rsidR="004A3305">
              <w:rPr>
                <w:rFonts w:ascii="Calibri" w:hAnsi="Calibri" w:cs="Calibri"/>
              </w:rPr>
              <w:t xml:space="preserve"> </w:t>
            </w:r>
            <w:r>
              <w:rPr>
                <w:rFonts w:ascii="Calibri" w:hAnsi="Calibri" w:cs="Calibri"/>
              </w:rPr>
              <w:t>2017</w:t>
            </w:r>
            <w:r w:rsidR="004A3305">
              <w:rPr>
                <w:rFonts w:ascii="Calibri" w:hAnsi="Calibri" w:cs="Calibri"/>
              </w:rPr>
              <w:t xml:space="preserve"> To till date</w:t>
            </w:r>
          </w:p>
        </w:tc>
      </w:tr>
      <w:tr w:rsidR="004A3305" w14:paraId="653D84BF" w14:textId="77777777" w:rsidTr="007A1403">
        <w:tc>
          <w:tcPr>
            <w:tcW w:w="2286" w:type="dxa"/>
            <w:tcBorders>
              <w:top w:val="single" w:sz="4" w:space="0" w:color="000000"/>
              <w:left w:val="single" w:sz="4" w:space="0" w:color="000000"/>
              <w:bottom w:val="single" w:sz="4" w:space="0" w:color="000000"/>
            </w:tcBorders>
            <w:shd w:val="clear" w:color="auto" w:fill="auto"/>
          </w:tcPr>
          <w:p w14:paraId="417A18E3" w14:textId="77777777" w:rsidR="004A3305" w:rsidRDefault="004A3305" w:rsidP="007A1403">
            <w:pPr>
              <w:pStyle w:val="2Column"/>
              <w:spacing w:after="0" w:line="360" w:lineRule="auto"/>
              <w:rPr>
                <w:rFonts w:ascii="Calibri" w:hAnsi="Calibri" w:cs="Calibri"/>
                <w:lang w:val="fr-CA"/>
              </w:rPr>
            </w:pPr>
            <w:r>
              <w:rPr>
                <w:rFonts w:ascii="Calibri" w:hAnsi="Calibri" w:cs="Calibri"/>
              </w:rPr>
              <w:t>Languages</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04199A35" w14:textId="77777777" w:rsidR="004A3305" w:rsidRDefault="004A3305" w:rsidP="007A1403">
            <w:pPr>
              <w:pStyle w:val="2Column"/>
              <w:spacing w:after="0" w:line="360" w:lineRule="auto"/>
            </w:pPr>
            <w:r>
              <w:rPr>
                <w:rFonts w:ascii="Calibri" w:hAnsi="Calibri" w:cs="Calibri"/>
                <w:lang w:val="fr-CA"/>
              </w:rPr>
              <w:t xml:space="preserve">Java </w:t>
            </w:r>
            <w:r w:rsidR="00315AC6">
              <w:rPr>
                <w:rFonts w:ascii="Calibri" w:hAnsi="Calibri" w:cs="Calibri"/>
                <w:lang w:val="fr-CA"/>
              </w:rPr>
              <w:t>&amp; Shell Script</w:t>
            </w:r>
          </w:p>
        </w:tc>
      </w:tr>
      <w:tr w:rsidR="004A3305" w14:paraId="56B91496" w14:textId="77777777" w:rsidTr="007A1403">
        <w:trPr>
          <w:trHeight w:val="70"/>
        </w:trPr>
        <w:tc>
          <w:tcPr>
            <w:tcW w:w="2286" w:type="dxa"/>
            <w:tcBorders>
              <w:top w:val="single" w:sz="4" w:space="0" w:color="000000"/>
              <w:left w:val="single" w:sz="4" w:space="0" w:color="000000"/>
              <w:bottom w:val="single" w:sz="4" w:space="0" w:color="000000"/>
            </w:tcBorders>
            <w:shd w:val="clear" w:color="auto" w:fill="auto"/>
          </w:tcPr>
          <w:p w14:paraId="041A74A6" w14:textId="77777777" w:rsidR="004A3305" w:rsidRDefault="004A3305" w:rsidP="007A1403">
            <w:pPr>
              <w:pStyle w:val="2Column"/>
              <w:spacing w:after="0" w:line="360" w:lineRule="auto"/>
              <w:rPr>
                <w:rFonts w:ascii="Calibri" w:hAnsi="Calibri" w:cs="Calibri"/>
              </w:rPr>
            </w:pPr>
            <w:r>
              <w:rPr>
                <w:rFonts w:ascii="Calibri" w:hAnsi="Calibri" w:cs="Calibri"/>
              </w:rPr>
              <w:t>Tools</w:t>
            </w:r>
            <w:r w:rsidR="00AF72B8">
              <w:rPr>
                <w:rFonts w:ascii="Calibri" w:hAnsi="Calibri" w:cs="Calibri"/>
              </w:rPr>
              <w:t>/Libraries</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05F9AEF1" w14:textId="7EE55281" w:rsidR="004A3305" w:rsidRDefault="004A3305" w:rsidP="007A1403">
            <w:pPr>
              <w:pStyle w:val="2Column"/>
              <w:spacing w:after="0" w:line="200" w:lineRule="atLeast"/>
            </w:pPr>
            <w:r>
              <w:rPr>
                <w:rFonts w:ascii="Calibri" w:hAnsi="Calibri" w:cs="Calibri"/>
              </w:rPr>
              <w:t xml:space="preserve">Tortoise SVN, Eclipse with Selenium Web Driver, Apache POI, Excel, </w:t>
            </w:r>
            <w:r w:rsidR="00A57D11">
              <w:rPr>
                <w:rFonts w:ascii="Calibri" w:hAnsi="Calibri" w:cs="Calibri"/>
              </w:rPr>
              <w:t>C</w:t>
            </w:r>
            <w:r>
              <w:rPr>
                <w:rFonts w:ascii="Calibri" w:hAnsi="Calibri" w:cs="Calibri"/>
              </w:rPr>
              <w:t xml:space="preserve">ucumber, </w:t>
            </w:r>
            <w:r w:rsidR="00A57D11">
              <w:rPr>
                <w:rFonts w:ascii="Calibri" w:hAnsi="Calibri" w:cs="Calibri"/>
              </w:rPr>
              <w:t xml:space="preserve">Jackson, </w:t>
            </w:r>
            <w:proofErr w:type="spellStart"/>
            <w:r w:rsidR="00A57D11">
              <w:rPr>
                <w:rFonts w:ascii="Calibri" w:hAnsi="Calibri" w:cs="Calibri"/>
              </w:rPr>
              <w:t>Restassured</w:t>
            </w:r>
            <w:proofErr w:type="spellEnd"/>
            <w:r w:rsidR="00987D97">
              <w:rPr>
                <w:rFonts w:ascii="Calibri" w:hAnsi="Calibri" w:cs="Calibri"/>
              </w:rPr>
              <w:t xml:space="preserve">, </w:t>
            </w:r>
            <w:proofErr w:type="spellStart"/>
            <w:r w:rsidR="00F277C3">
              <w:rPr>
                <w:rFonts w:ascii="Calibri" w:hAnsi="Calibri" w:cs="Calibri"/>
              </w:rPr>
              <w:t>httpclient</w:t>
            </w:r>
            <w:proofErr w:type="spellEnd"/>
            <w:r w:rsidR="005B692B">
              <w:rPr>
                <w:rFonts w:ascii="Calibri" w:hAnsi="Calibri" w:cs="Calibri"/>
              </w:rPr>
              <w:t xml:space="preserve">, </w:t>
            </w:r>
            <w:proofErr w:type="spellStart"/>
            <w:r w:rsidR="005B692B">
              <w:rPr>
                <w:rFonts w:ascii="Calibri" w:hAnsi="Calibri" w:cs="Calibri"/>
              </w:rPr>
              <w:t>AutoIT</w:t>
            </w:r>
            <w:proofErr w:type="spellEnd"/>
            <w:r w:rsidR="005B692B">
              <w:rPr>
                <w:rFonts w:ascii="Calibri" w:hAnsi="Calibri" w:cs="Calibri"/>
              </w:rPr>
              <w:t xml:space="preserve">, </w:t>
            </w:r>
            <w:r w:rsidR="00DA2763">
              <w:rPr>
                <w:rFonts w:ascii="Calibri" w:hAnsi="Calibri" w:cs="Calibri"/>
              </w:rPr>
              <w:t>SMTP &amp; POP for email automation</w:t>
            </w:r>
            <w:r w:rsidR="00BB48F2">
              <w:rPr>
                <w:rFonts w:ascii="Calibri" w:hAnsi="Calibri" w:cs="Calibri"/>
              </w:rPr>
              <w:t>, Linux automation using SSH</w:t>
            </w:r>
          </w:p>
        </w:tc>
      </w:tr>
    </w:tbl>
    <w:p w14:paraId="1557B1CF" w14:textId="77777777" w:rsidR="004A3305" w:rsidRDefault="004A3305" w:rsidP="004A3305">
      <w:pPr>
        <w:rPr>
          <w:lang w:val="x-none"/>
        </w:rPr>
      </w:pPr>
    </w:p>
    <w:p w14:paraId="604D1A94" w14:textId="77777777" w:rsidR="00114D90" w:rsidRDefault="00114D90" w:rsidP="00114D90">
      <w:pPr>
        <w:rPr>
          <w:rFonts w:ascii="Calibri" w:hAnsi="Calibri" w:cs="Calibri"/>
          <w:szCs w:val="22"/>
        </w:rPr>
      </w:pPr>
      <w:r>
        <w:rPr>
          <w:rFonts w:ascii="Calibri" w:hAnsi="Calibri" w:cs="Calibri"/>
          <w:b/>
          <w:szCs w:val="22"/>
          <w:u w:val="single"/>
        </w:rPr>
        <w:t>Project Details</w:t>
      </w:r>
    </w:p>
    <w:p w14:paraId="09018B71" w14:textId="77777777" w:rsidR="00114D90" w:rsidRDefault="00116DE0" w:rsidP="00114D90">
      <w:pPr>
        <w:pStyle w:val="ListParagraph"/>
        <w:spacing w:line="276" w:lineRule="auto"/>
        <w:ind w:left="0"/>
        <w:jc w:val="left"/>
        <w:rPr>
          <w:rFonts w:ascii="Calibri" w:hAnsi="Calibri" w:cs="Calibri"/>
          <w:szCs w:val="22"/>
        </w:rPr>
      </w:pPr>
      <w:r>
        <w:rPr>
          <w:rFonts w:ascii="Calibri" w:hAnsi="Calibri" w:cs="Calibri"/>
          <w:szCs w:val="22"/>
        </w:rPr>
        <w:t>It’s a pl</w:t>
      </w:r>
      <w:r w:rsidR="001840E2">
        <w:rPr>
          <w:rFonts w:ascii="Calibri" w:hAnsi="Calibri" w:cs="Calibri"/>
          <w:szCs w:val="22"/>
        </w:rPr>
        <w:t xml:space="preserve">atform which is consumed by other products. Main purpose is send sending a transaction/file from one customer to other based on different protocols like directory based or http based. Application is capable </w:t>
      </w:r>
      <w:r w:rsidR="00884ACC">
        <w:rPr>
          <w:rFonts w:ascii="Calibri" w:hAnsi="Calibri" w:cs="Calibri"/>
          <w:szCs w:val="22"/>
        </w:rPr>
        <w:t>of</w:t>
      </w:r>
      <w:r w:rsidR="001840E2">
        <w:rPr>
          <w:rFonts w:ascii="Calibri" w:hAnsi="Calibri" w:cs="Calibri"/>
          <w:szCs w:val="22"/>
        </w:rPr>
        <w:t xml:space="preserve"> providing security &amp; high load bearing. It’s a </w:t>
      </w:r>
      <w:proofErr w:type="spellStart"/>
      <w:r w:rsidR="001840E2">
        <w:rPr>
          <w:rFonts w:ascii="Calibri" w:hAnsi="Calibri" w:cs="Calibri"/>
          <w:szCs w:val="22"/>
        </w:rPr>
        <w:t>multi tenant</w:t>
      </w:r>
      <w:proofErr w:type="spellEnd"/>
      <w:r w:rsidR="001840E2">
        <w:rPr>
          <w:rFonts w:ascii="Calibri" w:hAnsi="Calibri" w:cs="Calibri"/>
          <w:szCs w:val="22"/>
        </w:rPr>
        <w:t xml:space="preserve"> product</w:t>
      </w:r>
      <w:r w:rsidR="00A85BC3">
        <w:rPr>
          <w:rFonts w:ascii="Calibri" w:hAnsi="Calibri" w:cs="Calibri"/>
          <w:szCs w:val="22"/>
        </w:rPr>
        <w:t>.</w:t>
      </w:r>
    </w:p>
    <w:p w14:paraId="1B4F2234" w14:textId="77777777" w:rsidR="00114D90" w:rsidRDefault="00114D90" w:rsidP="00114D90">
      <w:pPr>
        <w:pStyle w:val="ListParagraph"/>
        <w:spacing w:line="276" w:lineRule="auto"/>
        <w:ind w:left="0"/>
        <w:jc w:val="left"/>
        <w:rPr>
          <w:rFonts w:ascii="Calibri" w:hAnsi="Calibri" w:cs="Calibri"/>
          <w:szCs w:val="22"/>
        </w:rPr>
      </w:pPr>
      <w:r>
        <w:rPr>
          <w:rFonts w:ascii="Calibri" w:hAnsi="Calibri" w:cs="Calibri"/>
          <w:b/>
          <w:szCs w:val="22"/>
          <w:u w:val="single"/>
        </w:rPr>
        <w:t>Responsibilities</w:t>
      </w:r>
    </w:p>
    <w:p w14:paraId="45DFE88D" w14:textId="77777777" w:rsidR="00114D90" w:rsidRDefault="0034698A" w:rsidP="00114D90">
      <w:pPr>
        <w:pStyle w:val="ListParagraph"/>
        <w:numPr>
          <w:ilvl w:val="0"/>
          <w:numId w:val="4"/>
        </w:numPr>
        <w:spacing w:line="276" w:lineRule="auto"/>
        <w:jc w:val="left"/>
        <w:rPr>
          <w:rFonts w:ascii="Calibri" w:hAnsi="Calibri" w:cs="Calibri"/>
          <w:szCs w:val="22"/>
        </w:rPr>
      </w:pPr>
      <w:r>
        <w:rPr>
          <w:rFonts w:ascii="Calibri" w:hAnsi="Calibri" w:cs="Calibri"/>
          <w:szCs w:val="22"/>
        </w:rPr>
        <w:t>Automation of test cases</w:t>
      </w:r>
      <w:r w:rsidR="00BB4BE2">
        <w:rPr>
          <w:rFonts w:ascii="Calibri" w:hAnsi="Calibri" w:cs="Calibri"/>
          <w:szCs w:val="22"/>
        </w:rPr>
        <w:t xml:space="preserve"> based on the priority</w:t>
      </w:r>
    </w:p>
    <w:p w14:paraId="39E943E3" w14:textId="77777777" w:rsidR="00BB4BE2" w:rsidRDefault="00BB4BE2" w:rsidP="00114D90">
      <w:pPr>
        <w:pStyle w:val="ListParagraph"/>
        <w:numPr>
          <w:ilvl w:val="0"/>
          <w:numId w:val="4"/>
        </w:numPr>
        <w:spacing w:line="276" w:lineRule="auto"/>
        <w:jc w:val="left"/>
        <w:rPr>
          <w:rFonts w:ascii="Calibri" w:hAnsi="Calibri" w:cs="Calibri"/>
          <w:szCs w:val="22"/>
        </w:rPr>
      </w:pPr>
      <w:r>
        <w:rPr>
          <w:rFonts w:ascii="Calibri" w:hAnsi="Calibri" w:cs="Calibri"/>
          <w:szCs w:val="22"/>
        </w:rPr>
        <w:t>Code review of team members, developing reusable method, keeping common codes in the framework level so that it can be accessed by multiple projects</w:t>
      </w:r>
    </w:p>
    <w:p w14:paraId="44DE2D10" w14:textId="77777777" w:rsidR="00BB4BE2" w:rsidRDefault="00BB4BE2" w:rsidP="00114D90">
      <w:pPr>
        <w:pStyle w:val="ListParagraph"/>
        <w:numPr>
          <w:ilvl w:val="0"/>
          <w:numId w:val="4"/>
        </w:numPr>
        <w:spacing w:line="276" w:lineRule="auto"/>
        <w:jc w:val="left"/>
        <w:rPr>
          <w:rFonts w:ascii="Calibri" w:hAnsi="Calibri" w:cs="Calibri"/>
          <w:szCs w:val="22"/>
        </w:rPr>
      </w:pPr>
      <w:r>
        <w:rPr>
          <w:rFonts w:ascii="Calibri" w:hAnsi="Calibri" w:cs="Calibri"/>
          <w:szCs w:val="22"/>
        </w:rPr>
        <w:t>Using Rest calls to prepare test data, this helps in robust &amp; reliable execution</w:t>
      </w:r>
    </w:p>
    <w:p w14:paraId="1A73913C" w14:textId="77777777" w:rsidR="00BB4BE2" w:rsidRDefault="00BB4BE2" w:rsidP="00114D90">
      <w:pPr>
        <w:pStyle w:val="ListParagraph"/>
        <w:numPr>
          <w:ilvl w:val="0"/>
          <w:numId w:val="4"/>
        </w:numPr>
        <w:spacing w:line="276" w:lineRule="auto"/>
        <w:jc w:val="left"/>
        <w:rPr>
          <w:rFonts w:ascii="Calibri" w:hAnsi="Calibri" w:cs="Calibri"/>
          <w:szCs w:val="22"/>
        </w:rPr>
      </w:pPr>
      <w:r>
        <w:rPr>
          <w:rFonts w:ascii="Calibri" w:hAnsi="Calibri" w:cs="Calibri"/>
          <w:szCs w:val="22"/>
        </w:rPr>
        <w:t>Optimization of more than 1000 test cases, maintaining them</w:t>
      </w:r>
    </w:p>
    <w:p w14:paraId="5E977D24" w14:textId="77777777" w:rsidR="00BB4BE2" w:rsidRDefault="00BB4BE2" w:rsidP="00114D90">
      <w:pPr>
        <w:pStyle w:val="ListParagraph"/>
        <w:numPr>
          <w:ilvl w:val="0"/>
          <w:numId w:val="4"/>
        </w:numPr>
        <w:spacing w:line="276" w:lineRule="auto"/>
        <w:jc w:val="left"/>
        <w:rPr>
          <w:rFonts w:ascii="Calibri" w:hAnsi="Calibri" w:cs="Calibri"/>
          <w:szCs w:val="22"/>
        </w:rPr>
      </w:pPr>
      <w:r>
        <w:rPr>
          <w:rFonts w:ascii="Calibri" w:hAnsi="Calibri" w:cs="Calibri"/>
          <w:szCs w:val="22"/>
        </w:rPr>
        <w:lastRenderedPageBreak/>
        <w:t>Integration of automated tests to Bamboo, to run tests remotely</w:t>
      </w:r>
    </w:p>
    <w:p w14:paraId="74A8BFD1" w14:textId="77777777" w:rsidR="004A3305" w:rsidRDefault="004A3305" w:rsidP="004A3305">
      <w:pPr>
        <w:rPr>
          <w:lang w:val="x-none"/>
        </w:rPr>
      </w:pPr>
    </w:p>
    <w:p w14:paraId="08D3AACB" w14:textId="77777777" w:rsidR="004A3305" w:rsidRPr="004A3305" w:rsidRDefault="004A3305" w:rsidP="004A3305">
      <w:pPr>
        <w:rPr>
          <w:lang w:val="x-none"/>
        </w:rPr>
      </w:pPr>
    </w:p>
    <w:tbl>
      <w:tblPr>
        <w:tblW w:w="0" w:type="auto"/>
        <w:tblInd w:w="108" w:type="dxa"/>
        <w:tblLayout w:type="fixed"/>
        <w:tblLook w:val="0000" w:firstRow="0" w:lastRow="0" w:firstColumn="0" w:lastColumn="0" w:noHBand="0" w:noVBand="0"/>
      </w:tblPr>
      <w:tblGrid>
        <w:gridCol w:w="2286"/>
        <w:gridCol w:w="6642"/>
      </w:tblGrid>
      <w:tr w:rsidR="007A1403" w14:paraId="6527BB27" w14:textId="77777777">
        <w:tc>
          <w:tcPr>
            <w:tcW w:w="2286" w:type="dxa"/>
            <w:tcBorders>
              <w:top w:val="single" w:sz="4" w:space="0" w:color="000000"/>
              <w:left w:val="single" w:sz="4" w:space="0" w:color="000000"/>
              <w:bottom w:val="single" w:sz="4" w:space="0" w:color="000000"/>
            </w:tcBorders>
            <w:shd w:val="clear" w:color="auto" w:fill="B2B2B2"/>
          </w:tcPr>
          <w:p w14:paraId="3B4BD695" w14:textId="77777777" w:rsidR="007A1403" w:rsidRDefault="007A1403">
            <w:pPr>
              <w:pStyle w:val="Heading2"/>
              <w:spacing w:after="0" w:line="360" w:lineRule="auto"/>
              <w:rPr>
                <w:rFonts w:ascii="Calibri" w:hAnsi="Calibri" w:cs="Calibri"/>
                <w:i w:val="0"/>
                <w:sz w:val="22"/>
                <w:szCs w:val="22"/>
                <w:lang w:val="en-US"/>
              </w:rPr>
            </w:pPr>
            <w:r>
              <w:rPr>
                <w:rFonts w:ascii="Calibri" w:hAnsi="Calibri" w:cs="Calibri"/>
                <w:i w:val="0"/>
                <w:sz w:val="22"/>
                <w:szCs w:val="22"/>
                <w:lang w:val="en-US"/>
              </w:rPr>
              <w:t>Project #</w:t>
            </w:r>
            <w:r w:rsidR="0014644B">
              <w:rPr>
                <w:rFonts w:ascii="Calibri" w:hAnsi="Calibri" w:cs="Calibri"/>
                <w:i w:val="0"/>
                <w:sz w:val="22"/>
                <w:szCs w:val="22"/>
                <w:lang w:val="en-US"/>
              </w:rPr>
              <w:t>2</w:t>
            </w:r>
          </w:p>
        </w:tc>
        <w:tc>
          <w:tcPr>
            <w:tcW w:w="6642" w:type="dxa"/>
            <w:tcBorders>
              <w:top w:val="single" w:sz="4" w:space="0" w:color="000000"/>
              <w:left w:val="single" w:sz="4" w:space="0" w:color="000000"/>
              <w:bottom w:val="single" w:sz="4" w:space="0" w:color="000000"/>
              <w:right w:val="single" w:sz="4" w:space="0" w:color="000000"/>
            </w:tcBorders>
            <w:shd w:val="clear" w:color="auto" w:fill="B2B2B2"/>
          </w:tcPr>
          <w:p w14:paraId="6773EBBE" w14:textId="77777777" w:rsidR="007A1403" w:rsidRDefault="007A1403">
            <w:pPr>
              <w:pStyle w:val="Heading2"/>
              <w:spacing w:after="0" w:line="360" w:lineRule="auto"/>
            </w:pPr>
            <w:r>
              <w:rPr>
                <w:rFonts w:ascii="Calibri" w:hAnsi="Calibri" w:cs="Calibri"/>
                <w:i w:val="0"/>
                <w:sz w:val="22"/>
                <w:szCs w:val="22"/>
                <w:lang w:val="en-US"/>
              </w:rPr>
              <w:t>Auto &amp; Home Insurance (US)/Accenture</w:t>
            </w:r>
          </w:p>
        </w:tc>
      </w:tr>
      <w:tr w:rsidR="007A1403" w14:paraId="6106360F" w14:textId="77777777">
        <w:tc>
          <w:tcPr>
            <w:tcW w:w="2286" w:type="dxa"/>
            <w:tcBorders>
              <w:top w:val="single" w:sz="4" w:space="0" w:color="000000"/>
              <w:left w:val="single" w:sz="4" w:space="0" w:color="000000"/>
              <w:bottom w:val="single" w:sz="4" w:space="0" w:color="000000"/>
            </w:tcBorders>
            <w:shd w:val="clear" w:color="auto" w:fill="auto"/>
          </w:tcPr>
          <w:p w14:paraId="4043ACEC" w14:textId="77777777" w:rsidR="007A1403" w:rsidRDefault="007A1403">
            <w:pPr>
              <w:pStyle w:val="2Column"/>
              <w:spacing w:after="0" w:line="360" w:lineRule="auto"/>
              <w:rPr>
                <w:rFonts w:ascii="Calibri" w:hAnsi="Calibri" w:cs="Calibri"/>
              </w:rPr>
            </w:pPr>
            <w:r>
              <w:rPr>
                <w:rFonts w:ascii="Calibri" w:hAnsi="Calibri" w:cs="Calibri"/>
              </w:rPr>
              <w:t>Duration</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7F4DA6D5" w14:textId="77777777" w:rsidR="007A1403" w:rsidRDefault="007A1403">
            <w:pPr>
              <w:pStyle w:val="2Column"/>
              <w:spacing w:after="0" w:line="360" w:lineRule="auto"/>
            </w:pPr>
            <w:r>
              <w:rPr>
                <w:rFonts w:ascii="Calibri" w:hAnsi="Calibri" w:cs="Calibri"/>
              </w:rPr>
              <w:t>June 2015 To till date</w:t>
            </w:r>
          </w:p>
        </w:tc>
      </w:tr>
      <w:tr w:rsidR="007A1403" w14:paraId="6F1509FA" w14:textId="77777777">
        <w:tc>
          <w:tcPr>
            <w:tcW w:w="2286" w:type="dxa"/>
            <w:tcBorders>
              <w:top w:val="single" w:sz="4" w:space="0" w:color="000000"/>
              <w:left w:val="single" w:sz="4" w:space="0" w:color="000000"/>
              <w:bottom w:val="single" w:sz="4" w:space="0" w:color="000000"/>
            </w:tcBorders>
            <w:shd w:val="clear" w:color="auto" w:fill="auto"/>
          </w:tcPr>
          <w:p w14:paraId="4654C0E1" w14:textId="77777777" w:rsidR="007A1403" w:rsidRDefault="007A1403">
            <w:pPr>
              <w:pStyle w:val="2Column"/>
              <w:spacing w:after="0" w:line="360" w:lineRule="auto"/>
              <w:rPr>
                <w:rFonts w:ascii="Calibri" w:hAnsi="Calibri" w:cs="Calibri"/>
                <w:lang w:val="fr-CA"/>
              </w:rPr>
            </w:pPr>
            <w:r>
              <w:rPr>
                <w:rFonts w:ascii="Calibri" w:hAnsi="Calibri" w:cs="Calibri"/>
              </w:rPr>
              <w:t>Languages</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3C785300" w14:textId="77777777" w:rsidR="007A1403" w:rsidRDefault="007A1403">
            <w:pPr>
              <w:pStyle w:val="2Column"/>
              <w:spacing w:after="0" w:line="360" w:lineRule="auto"/>
            </w:pPr>
            <w:r>
              <w:rPr>
                <w:rFonts w:ascii="Calibri" w:hAnsi="Calibri" w:cs="Calibri"/>
                <w:lang w:val="fr-CA"/>
              </w:rPr>
              <w:t xml:space="preserve">Java </w:t>
            </w:r>
          </w:p>
        </w:tc>
      </w:tr>
      <w:tr w:rsidR="007A1403" w14:paraId="41D17089" w14:textId="77777777">
        <w:trPr>
          <w:trHeight w:val="70"/>
        </w:trPr>
        <w:tc>
          <w:tcPr>
            <w:tcW w:w="2286" w:type="dxa"/>
            <w:tcBorders>
              <w:top w:val="single" w:sz="4" w:space="0" w:color="000000"/>
              <w:left w:val="single" w:sz="4" w:space="0" w:color="000000"/>
              <w:bottom w:val="single" w:sz="4" w:space="0" w:color="000000"/>
            </w:tcBorders>
            <w:shd w:val="clear" w:color="auto" w:fill="auto"/>
          </w:tcPr>
          <w:p w14:paraId="152CBA01" w14:textId="77777777" w:rsidR="007A1403" w:rsidRDefault="007A1403">
            <w:pPr>
              <w:pStyle w:val="2Column"/>
              <w:spacing w:after="0" w:line="360" w:lineRule="auto"/>
              <w:rPr>
                <w:rFonts w:ascii="Calibri" w:hAnsi="Calibri" w:cs="Calibri"/>
              </w:rPr>
            </w:pPr>
            <w:r>
              <w:rPr>
                <w:rFonts w:ascii="Calibri" w:hAnsi="Calibri" w:cs="Calibri"/>
              </w:rPr>
              <w:t>Tools</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6FE86757" w14:textId="77777777" w:rsidR="007A1403" w:rsidRDefault="007A1403">
            <w:pPr>
              <w:pStyle w:val="2Column"/>
              <w:spacing w:after="0" w:line="200" w:lineRule="atLeast"/>
            </w:pPr>
            <w:r>
              <w:rPr>
                <w:rFonts w:ascii="Calibri" w:hAnsi="Calibri" w:cs="Calibri"/>
              </w:rPr>
              <w:t>Tortoise SVN, Eclipse with Selenium Web Driver, Apache POI, Excel, XML, Extent Report, Jenkin(CI), Cucumber, Web Services, Quality Center (QC)</w:t>
            </w:r>
          </w:p>
        </w:tc>
      </w:tr>
    </w:tbl>
    <w:p w14:paraId="1AD72265" w14:textId="77777777" w:rsidR="007A1403" w:rsidRDefault="007A1403">
      <w:pPr>
        <w:rPr>
          <w:rFonts w:ascii="Calibri" w:hAnsi="Calibri" w:cs="Calibri"/>
          <w:b/>
          <w:szCs w:val="22"/>
          <w:u w:val="single"/>
        </w:rPr>
      </w:pPr>
    </w:p>
    <w:p w14:paraId="4A4F4260" w14:textId="77777777" w:rsidR="007A1403" w:rsidRDefault="007A1403">
      <w:pPr>
        <w:rPr>
          <w:rFonts w:ascii="Calibri" w:hAnsi="Calibri" w:cs="Calibri"/>
          <w:szCs w:val="22"/>
        </w:rPr>
      </w:pPr>
      <w:r>
        <w:rPr>
          <w:rFonts w:ascii="Calibri" w:hAnsi="Calibri" w:cs="Calibri"/>
          <w:b/>
          <w:szCs w:val="22"/>
          <w:u w:val="single"/>
        </w:rPr>
        <w:t>Project Details</w:t>
      </w:r>
    </w:p>
    <w:p w14:paraId="5DB233DE" w14:textId="77777777" w:rsidR="007A1403" w:rsidRDefault="007A1403">
      <w:pPr>
        <w:pStyle w:val="ListParagraph"/>
        <w:spacing w:line="276" w:lineRule="auto"/>
        <w:ind w:left="0"/>
        <w:jc w:val="left"/>
        <w:rPr>
          <w:rFonts w:ascii="Calibri" w:hAnsi="Calibri" w:cs="Calibri"/>
          <w:szCs w:val="22"/>
        </w:rPr>
      </w:pPr>
      <w:r>
        <w:rPr>
          <w:rFonts w:ascii="Calibri" w:hAnsi="Calibri" w:cs="Calibri"/>
          <w:szCs w:val="22"/>
        </w:rPr>
        <w:t xml:space="preserve">It’s a web application for issuing an auto &amp; home policy. Whenever certain code changes are made by </w:t>
      </w:r>
      <w:proofErr w:type="spellStart"/>
      <w:r>
        <w:rPr>
          <w:rFonts w:ascii="Calibri" w:hAnsi="Calibri" w:cs="Calibri"/>
          <w:szCs w:val="22"/>
        </w:rPr>
        <w:t>AppDev</w:t>
      </w:r>
      <w:proofErr w:type="spellEnd"/>
      <w:r>
        <w:rPr>
          <w:rFonts w:ascii="Calibri" w:hAnsi="Calibri" w:cs="Calibri"/>
          <w:szCs w:val="22"/>
        </w:rPr>
        <w:t xml:space="preserve"> team, the corresponding packages are deployed by DevOps team and then the smoke test cases are executed to make sure no breakage due to package deployments. </w:t>
      </w:r>
    </w:p>
    <w:p w14:paraId="187CA112" w14:textId="77777777" w:rsidR="007A1403" w:rsidRDefault="007A1403">
      <w:pPr>
        <w:pStyle w:val="ListParagraph"/>
        <w:spacing w:line="276" w:lineRule="auto"/>
        <w:ind w:left="0"/>
        <w:jc w:val="left"/>
        <w:rPr>
          <w:rFonts w:ascii="Calibri" w:hAnsi="Calibri" w:cs="Calibri"/>
          <w:szCs w:val="22"/>
        </w:rPr>
      </w:pPr>
      <w:r>
        <w:rPr>
          <w:rFonts w:ascii="Calibri" w:hAnsi="Calibri" w:cs="Calibri"/>
          <w:b/>
          <w:szCs w:val="22"/>
          <w:u w:val="single"/>
        </w:rPr>
        <w:t>Responsibilities</w:t>
      </w:r>
    </w:p>
    <w:p w14:paraId="003BE5B7" w14:textId="77777777" w:rsidR="007A1403" w:rsidRDefault="007A1403">
      <w:pPr>
        <w:pStyle w:val="ListParagraph"/>
        <w:numPr>
          <w:ilvl w:val="0"/>
          <w:numId w:val="4"/>
        </w:numPr>
        <w:spacing w:line="276" w:lineRule="auto"/>
        <w:jc w:val="left"/>
        <w:rPr>
          <w:rFonts w:ascii="Calibri" w:hAnsi="Calibri" w:cs="Calibri"/>
          <w:szCs w:val="22"/>
        </w:rPr>
      </w:pPr>
      <w:r>
        <w:rPr>
          <w:rFonts w:ascii="Calibri" w:hAnsi="Calibri" w:cs="Calibri"/>
          <w:szCs w:val="22"/>
        </w:rPr>
        <w:t>Working as an individual contributor. Started the project from beginning, right from installing eclipse to designing the framework &amp; reports.</w:t>
      </w:r>
    </w:p>
    <w:p w14:paraId="14E85D79" w14:textId="77777777" w:rsidR="007A1403" w:rsidRDefault="007A1403">
      <w:pPr>
        <w:pStyle w:val="ListParagraph"/>
        <w:numPr>
          <w:ilvl w:val="0"/>
          <w:numId w:val="4"/>
        </w:numPr>
        <w:spacing w:line="276" w:lineRule="auto"/>
        <w:jc w:val="left"/>
        <w:rPr>
          <w:rFonts w:ascii="Calibri" w:hAnsi="Calibri" w:cs="Calibri"/>
          <w:szCs w:val="22"/>
        </w:rPr>
      </w:pPr>
      <w:r>
        <w:rPr>
          <w:rFonts w:ascii="Calibri" w:hAnsi="Calibri" w:cs="Calibri"/>
          <w:szCs w:val="22"/>
        </w:rPr>
        <w:t>Gathering the requirements from associates, understanding the workflow of the jobs they do repetitively, performing analysis and feasibility study.</w:t>
      </w:r>
    </w:p>
    <w:p w14:paraId="3E19268D" w14:textId="77777777" w:rsidR="007A1403" w:rsidRDefault="007A1403">
      <w:pPr>
        <w:rPr>
          <w:rFonts w:ascii="Calibri" w:hAnsi="Calibri" w:cs="Calibri"/>
          <w:szCs w:val="22"/>
        </w:rPr>
      </w:pPr>
    </w:p>
    <w:tbl>
      <w:tblPr>
        <w:tblW w:w="0" w:type="auto"/>
        <w:tblInd w:w="108" w:type="dxa"/>
        <w:tblLayout w:type="fixed"/>
        <w:tblLook w:val="0000" w:firstRow="0" w:lastRow="0" w:firstColumn="0" w:lastColumn="0" w:noHBand="0" w:noVBand="0"/>
      </w:tblPr>
      <w:tblGrid>
        <w:gridCol w:w="2286"/>
        <w:gridCol w:w="6642"/>
      </w:tblGrid>
      <w:tr w:rsidR="007A1403" w14:paraId="501FCD16" w14:textId="77777777">
        <w:tc>
          <w:tcPr>
            <w:tcW w:w="2286" w:type="dxa"/>
            <w:tcBorders>
              <w:top w:val="single" w:sz="4" w:space="0" w:color="000000"/>
              <w:left w:val="single" w:sz="4" w:space="0" w:color="000000"/>
              <w:bottom w:val="single" w:sz="4" w:space="0" w:color="000000"/>
            </w:tcBorders>
            <w:shd w:val="clear" w:color="auto" w:fill="B2B2B2"/>
          </w:tcPr>
          <w:p w14:paraId="65E8BF05" w14:textId="77777777" w:rsidR="007A1403" w:rsidRDefault="007A1403">
            <w:pPr>
              <w:pStyle w:val="Heading2"/>
              <w:spacing w:after="0" w:line="360" w:lineRule="auto"/>
              <w:rPr>
                <w:rFonts w:ascii="Calibri" w:hAnsi="Calibri" w:cs="Calibri"/>
                <w:i w:val="0"/>
                <w:sz w:val="22"/>
                <w:szCs w:val="22"/>
                <w:lang w:val="en-US"/>
              </w:rPr>
            </w:pPr>
            <w:r>
              <w:rPr>
                <w:rFonts w:ascii="Calibri" w:hAnsi="Calibri" w:cs="Calibri"/>
                <w:i w:val="0"/>
                <w:sz w:val="22"/>
                <w:szCs w:val="22"/>
                <w:lang w:val="en-US"/>
              </w:rPr>
              <w:t>Project #1</w:t>
            </w:r>
          </w:p>
        </w:tc>
        <w:tc>
          <w:tcPr>
            <w:tcW w:w="6642" w:type="dxa"/>
            <w:tcBorders>
              <w:top w:val="single" w:sz="4" w:space="0" w:color="000000"/>
              <w:left w:val="single" w:sz="4" w:space="0" w:color="000000"/>
              <w:bottom w:val="single" w:sz="4" w:space="0" w:color="000000"/>
              <w:right w:val="single" w:sz="4" w:space="0" w:color="000000"/>
            </w:tcBorders>
            <w:shd w:val="clear" w:color="auto" w:fill="B2B2B2"/>
          </w:tcPr>
          <w:p w14:paraId="2CF50DD1" w14:textId="77777777" w:rsidR="007A1403" w:rsidRDefault="007A1403">
            <w:pPr>
              <w:pStyle w:val="Heading2"/>
              <w:spacing w:after="0" w:line="360" w:lineRule="auto"/>
            </w:pPr>
            <w:r>
              <w:rPr>
                <w:rFonts w:ascii="Calibri" w:hAnsi="Calibri" w:cs="Calibri"/>
                <w:i w:val="0"/>
                <w:sz w:val="22"/>
                <w:szCs w:val="22"/>
                <w:lang w:val="en-US"/>
              </w:rPr>
              <w:t>Vibration Monitoring System (Switzerland)/HCL Technologies</w:t>
            </w:r>
          </w:p>
        </w:tc>
      </w:tr>
      <w:tr w:rsidR="007A1403" w14:paraId="7CDED36D" w14:textId="77777777">
        <w:tc>
          <w:tcPr>
            <w:tcW w:w="2286" w:type="dxa"/>
            <w:tcBorders>
              <w:top w:val="single" w:sz="4" w:space="0" w:color="000000"/>
              <w:left w:val="single" w:sz="4" w:space="0" w:color="000000"/>
              <w:bottom w:val="single" w:sz="4" w:space="0" w:color="000000"/>
            </w:tcBorders>
            <w:shd w:val="clear" w:color="auto" w:fill="auto"/>
          </w:tcPr>
          <w:p w14:paraId="6F0BADBD" w14:textId="77777777" w:rsidR="007A1403" w:rsidRDefault="007A1403">
            <w:pPr>
              <w:pStyle w:val="2Column"/>
              <w:spacing w:after="0" w:line="360" w:lineRule="auto"/>
              <w:rPr>
                <w:rFonts w:ascii="Calibri" w:hAnsi="Calibri" w:cs="Calibri"/>
              </w:rPr>
            </w:pPr>
            <w:r>
              <w:rPr>
                <w:rFonts w:ascii="Calibri" w:hAnsi="Calibri" w:cs="Calibri"/>
              </w:rPr>
              <w:t>Duration</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2E152951" w14:textId="77777777" w:rsidR="007A1403" w:rsidRDefault="007A1403">
            <w:pPr>
              <w:pStyle w:val="2Column"/>
              <w:spacing w:after="0" w:line="360" w:lineRule="auto"/>
            </w:pPr>
            <w:r>
              <w:rPr>
                <w:rFonts w:ascii="Calibri" w:hAnsi="Calibri" w:cs="Calibri"/>
              </w:rPr>
              <w:t xml:space="preserve">May 2012 To May </w:t>
            </w:r>
            <w:r w:rsidR="00C12279">
              <w:rPr>
                <w:rFonts w:ascii="Calibri" w:hAnsi="Calibri" w:cs="Calibri"/>
              </w:rPr>
              <w:t>2015</w:t>
            </w:r>
          </w:p>
        </w:tc>
      </w:tr>
      <w:tr w:rsidR="007A1403" w14:paraId="0852BEC9" w14:textId="77777777">
        <w:tc>
          <w:tcPr>
            <w:tcW w:w="2286" w:type="dxa"/>
            <w:tcBorders>
              <w:top w:val="single" w:sz="4" w:space="0" w:color="000000"/>
              <w:left w:val="single" w:sz="4" w:space="0" w:color="000000"/>
              <w:bottom w:val="single" w:sz="4" w:space="0" w:color="000000"/>
            </w:tcBorders>
            <w:shd w:val="clear" w:color="auto" w:fill="auto"/>
          </w:tcPr>
          <w:p w14:paraId="0B61F5FC" w14:textId="77777777" w:rsidR="007A1403" w:rsidRDefault="007A1403">
            <w:pPr>
              <w:pStyle w:val="2Column"/>
              <w:spacing w:after="0" w:line="360" w:lineRule="auto"/>
              <w:rPr>
                <w:rFonts w:ascii="Calibri" w:hAnsi="Calibri" w:cs="Calibri"/>
                <w:lang w:val="fr-CA"/>
              </w:rPr>
            </w:pPr>
            <w:r>
              <w:rPr>
                <w:rFonts w:ascii="Calibri" w:hAnsi="Calibri" w:cs="Calibri"/>
              </w:rPr>
              <w:t>Environment</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482681EA" w14:textId="77777777" w:rsidR="007A1403" w:rsidRDefault="007A1403">
            <w:pPr>
              <w:pStyle w:val="2Column"/>
              <w:spacing w:after="0" w:line="360" w:lineRule="auto"/>
            </w:pPr>
            <w:r>
              <w:rPr>
                <w:rFonts w:ascii="Calibri" w:hAnsi="Calibri" w:cs="Calibri"/>
                <w:lang w:val="fr-CA"/>
              </w:rPr>
              <w:t>.NET 4.5</w:t>
            </w:r>
          </w:p>
        </w:tc>
      </w:tr>
      <w:tr w:rsidR="007A1403" w14:paraId="00B5C24F" w14:textId="77777777" w:rsidTr="00ED05B1">
        <w:tc>
          <w:tcPr>
            <w:tcW w:w="2286" w:type="dxa"/>
            <w:tcBorders>
              <w:top w:val="single" w:sz="4" w:space="0" w:color="000000"/>
              <w:left w:val="single" w:sz="4" w:space="0" w:color="000000"/>
              <w:bottom w:val="single" w:sz="4" w:space="0" w:color="auto"/>
            </w:tcBorders>
            <w:shd w:val="clear" w:color="auto" w:fill="auto"/>
          </w:tcPr>
          <w:p w14:paraId="696DD126" w14:textId="77777777" w:rsidR="007A1403" w:rsidRDefault="007A1403">
            <w:pPr>
              <w:pStyle w:val="2Column"/>
              <w:spacing w:after="0" w:line="360" w:lineRule="auto"/>
              <w:rPr>
                <w:rFonts w:ascii="Calibri" w:hAnsi="Calibri" w:cs="Calibri"/>
                <w:lang w:val="fr-CA"/>
              </w:rPr>
            </w:pPr>
            <w:r>
              <w:rPr>
                <w:rFonts w:ascii="Calibri" w:hAnsi="Calibri" w:cs="Calibri"/>
              </w:rPr>
              <w:t>Tools</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34FD9E7C" w14:textId="77777777" w:rsidR="007A1403" w:rsidRDefault="007A1403">
            <w:pPr>
              <w:pStyle w:val="2Column"/>
              <w:spacing w:after="0" w:line="360" w:lineRule="auto"/>
            </w:pPr>
            <w:proofErr w:type="spellStart"/>
            <w:r>
              <w:rPr>
                <w:rFonts w:ascii="Calibri" w:hAnsi="Calibri" w:cs="Calibri"/>
                <w:lang w:val="fr-CA"/>
              </w:rPr>
              <w:t>Sharepoint</w:t>
            </w:r>
            <w:proofErr w:type="spellEnd"/>
            <w:r>
              <w:rPr>
                <w:rFonts w:ascii="Calibri" w:hAnsi="Calibri" w:cs="Calibri"/>
                <w:lang w:val="fr-CA"/>
              </w:rPr>
              <w:t xml:space="preserve">, </w:t>
            </w:r>
            <w:proofErr w:type="spellStart"/>
            <w:r>
              <w:rPr>
                <w:rFonts w:ascii="Calibri" w:hAnsi="Calibri" w:cs="Calibri"/>
                <w:lang w:val="fr-CA"/>
              </w:rPr>
              <w:t>Ontime</w:t>
            </w:r>
            <w:proofErr w:type="spellEnd"/>
            <w:r>
              <w:rPr>
                <w:rFonts w:ascii="Calibri" w:hAnsi="Calibri" w:cs="Calibri"/>
                <w:lang w:val="fr-CA"/>
              </w:rPr>
              <w:t>, Excel</w:t>
            </w:r>
          </w:p>
        </w:tc>
      </w:tr>
      <w:tr w:rsidR="007A1403" w14:paraId="51371536" w14:textId="77777777" w:rsidTr="00ED05B1">
        <w:tc>
          <w:tcPr>
            <w:tcW w:w="2286" w:type="dxa"/>
            <w:tcBorders>
              <w:top w:val="single" w:sz="4" w:space="0" w:color="auto"/>
              <w:left w:val="single" w:sz="4" w:space="0" w:color="auto"/>
              <w:bottom w:val="single" w:sz="4" w:space="0" w:color="auto"/>
              <w:right w:val="single" w:sz="4" w:space="0" w:color="auto"/>
            </w:tcBorders>
            <w:shd w:val="clear" w:color="auto" w:fill="auto"/>
          </w:tcPr>
          <w:p w14:paraId="57EBFA35" w14:textId="77777777" w:rsidR="007A1403" w:rsidRDefault="007A1403">
            <w:pPr>
              <w:pStyle w:val="2Column"/>
              <w:spacing w:after="0" w:line="360" w:lineRule="auto"/>
              <w:rPr>
                <w:rFonts w:ascii="Calibri" w:hAnsi="Calibri" w:cs="Calibri"/>
                <w:lang w:val="fr-CA"/>
              </w:rPr>
            </w:pPr>
            <w:r>
              <w:rPr>
                <w:rFonts w:ascii="Calibri" w:hAnsi="Calibri" w:cs="Calibri"/>
              </w:rPr>
              <w:t>Responsibilities</w:t>
            </w:r>
          </w:p>
        </w:tc>
        <w:tc>
          <w:tcPr>
            <w:tcW w:w="6642" w:type="dxa"/>
            <w:tcBorders>
              <w:top w:val="single" w:sz="4" w:space="0" w:color="000000"/>
              <w:left w:val="single" w:sz="4" w:space="0" w:color="auto"/>
              <w:bottom w:val="single" w:sz="4" w:space="0" w:color="000000"/>
              <w:right w:val="single" w:sz="4" w:space="0" w:color="000000"/>
            </w:tcBorders>
            <w:shd w:val="clear" w:color="auto" w:fill="auto"/>
          </w:tcPr>
          <w:p w14:paraId="12EAB539" w14:textId="77777777" w:rsidR="007A1403" w:rsidRDefault="007A1403">
            <w:pPr>
              <w:pStyle w:val="2Column"/>
              <w:spacing w:after="0" w:line="200" w:lineRule="atLeast"/>
            </w:pPr>
            <w:proofErr w:type="spellStart"/>
            <w:r>
              <w:rPr>
                <w:rFonts w:ascii="Calibri" w:hAnsi="Calibri" w:cs="Calibri"/>
                <w:lang w:val="fr-CA"/>
              </w:rPr>
              <w:t>Functional</w:t>
            </w:r>
            <w:proofErr w:type="spellEnd"/>
            <w:r>
              <w:rPr>
                <w:rFonts w:ascii="Calibri" w:hAnsi="Calibri" w:cs="Calibri"/>
                <w:lang w:val="fr-CA"/>
              </w:rPr>
              <w:t xml:space="preserve"> </w:t>
            </w:r>
            <w:proofErr w:type="spellStart"/>
            <w:r>
              <w:rPr>
                <w:rFonts w:ascii="Calibri" w:hAnsi="Calibri" w:cs="Calibri"/>
                <w:lang w:val="fr-CA"/>
              </w:rPr>
              <w:t>Testing</w:t>
            </w:r>
            <w:proofErr w:type="spellEnd"/>
            <w:r>
              <w:rPr>
                <w:rFonts w:ascii="Calibri" w:hAnsi="Calibri" w:cs="Calibri"/>
                <w:lang w:val="fr-CA"/>
              </w:rPr>
              <w:t xml:space="preserve">, 1-1 discussions </w:t>
            </w:r>
            <w:proofErr w:type="spellStart"/>
            <w:r>
              <w:rPr>
                <w:rFonts w:ascii="Calibri" w:hAnsi="Calibri" w:cs="Calibri"/>
                <w:lang w:val="fr-CA"/>
              </w:rPr>
              <w:t>with</w:t>
            </w:r>
            <w:proofErr w:type="spellEnd"/>
            <w:r>
              <w:rPr>
                <w:rFonts w:ascii="Calibri" w:hAnsi="Calibri" w:cs="Calibri"/>
                <w:lang w:val="fr-CA"/>
              </w:rPr>
              <w:t xml:space="preserve"> clients, test case </w:t>
            </w:r>
            <w:proofErr w:type="spellStart"/>
            <w:r>
              <w:rPr>
                <w:rFonts w:ascii="Calibri" w:hAnsi="Calibri" w:cs="Calibri"/>
                <w:lang w:val="fr-CA"/>
              </w:rPr>
              <w:t>development</w:t>
            </w:r>
            <w:proofErr w:type="spellEnd"/>
            <w:r>
              <w:rPr>
                <w:rFonts w:ascii="Calibri" w:hAnsi="Calibri" w:cs="Calibri"/>
                <w:lang w:val="fr-CA"/>
              </w:rPr>
              <w:t xml:space="preserve">, </w:t>
            </w:r>
            <w:proofErr w:type="spellStart"/>
            <w:r>
              <w:rPr>
                <w:rFonts w:ascii="Calibri" w:hAnsi="Calibri" w:cs="Calibri"/>
                <w:lang w:val="fr-CA"/>
              </w:rPr>
              <w:t>execution</w:t>
            </w:r>
            <w:proofErr w:type="spellEnd"/>
            <w:r>
              <w:rPr>
                <w:rFonts w:ascii="Calibri" w:hAnsi="Calibri" w:cs="Calibri"/>
                <w:lang w:val="fr-CA"/>
              </w:rPr>
              <w:t xml:space="preserve">, </w:t>
            </w:r>
            <w:proofErr w:type="spellStart"/>
            <w:r>
              <w:rPr>
                <w:rFonts w:ascii="Calibri" w:hAnsi="Calibri" w:cs="Calibri"/>
                <w:lang w:val="fr-CA"/>
              </w:rPr>
              <w:t>defect</w:t>
            </w:r>
            <w:proofErr w:type="spellEnd"/>
            <w:r>
              <w:rPr>
                <w:rFonts w:ascii="Calibri" w:hAnsi="Calibri" w:cs="Calibri"/>
                <w:lang w:val="fr-CA"/>
              </w:rPr>
              <w:t xml:space="preserve"> </w:t>
            </w:r>
            <w:proofErr w:type="spellStart"/>
            <w:r>
              <w:rPr>
                <w:rFonts w:ascii="Calibri" w:hAnsi="Calibri" w:cs="Calibri"/>
                <w:lang w:val="fr-CA"/>
              </w:rPr>
              <w:t>reporting</w:t>
            </w:r>
            <w:proofErr w:type="spellEnd"/>
            <w:r>
              <w:rPr>
                <w:rFonts w:ascii="Calibri" w:hAnsi="Calibri" w:cs="Calibri"/>
                <w:lang w:val="fr-CA"/>
              </w:rPr>
              <w:t xml:space="preserve">, </w:t>
            </w:r>
            <w:r w:rsidR="00DE460E">
              <w:rPr>
                <w:rFonts w:ascii="Calibri" w:hAnsi="Calibri" w:cs="Calibri"/>
                <w:lang w:val="fr-CA"/>
              </w:rPr>
              <w:t>test automation</w:t>
            </w:r>
            <w:r w:rsidR="002328AC">
              <w:rPr>
                <w:rFonts w:ascii="Calibri" w:hAnsi="Calibri" w:cs="Calibri"/>
                <w:lang w:val="fr-CA"/>
              </w:rPr>
              <w:t xml:space="preserve">, </w:t>
            </w:r>
            <w:r>
              <w:rPr>
                <w:rFonts w:ascii="Calibri" w:hAnsi="Calibri" w:cs="Calibri"/>
                <w:lang w:val="fr-CA"/>
              </w:rPr>
              <w:t xml:space="preserve">test </w:t>
            </w:r>
            <w:proofErr w:type="spellStart"/>
            <w:r>
              <w:rPr>
                <w:rFonts w:ascii="Calibri" w:hAnsi="Calibri" w:cs="Calibri"/>
                <w:lang w:val="fr-CA"/>
              </w:rPr>
              <w:t>summary</w:t>
            </w:r>
            <w:proofErr w:type="spellEnd"/>
            <w:r>
              <w:rPr>
                <w:rFonts w:ascii="Calibri" w:hAnsi="Calibri" w:cs="Calibri"/>
                <w:lang w:val="fr-CA"/>
              </w:rPr>
              <w:t xml:space="preserve"> report, Sprint estimation, Agile </w:t>
            </w:r>
            <w:proofErr w:type="spellStart"/>
            <w:r>
              <w:rPr>
                <w:rFonts w:ascii="Calibri" w:hAnsi="Calibri" w:cs="Calibri"/>
                <w:lang w:val="fr-CA"/>
              </w:rPr>
              <w:t>Scrum,FTR</w:t>
            </w:r>
            <w:proofErr w:type="spellEnd"/>
            <w:r>
              <w:rPr>
                <w:rFonts w:ascii="Calibri" w:hAnsi="Calibri" w:cs="Calibri"/>
                <w:lang w:val="fr-CA"/>
              </w:rPr>
              <w:t xml:space="preserve"> compliance.</w:t>
            </w:r>
          </w:p>
        </w:tc>
      </w:tr>
    </w:tbl>
    <w:p w14:paraId="493599B9" w14:textId="77777777" w:rsidR="007A1403" w:rsidRDefault="007A1403">
      <w:pPr>
        <w:pStyle w:val="ListParagraph"/>
        <w:spacing w:line="276" w:lineRule="auto"/>
        <w:ind w:left="0"/>
        <w:jc w:val="left"/>
        <w:rPr>
          <w:rFonts w:ascii="Calibri" w:hAnsi="Calibri" w:cs="Calibri"/>
          <w:b/>
          <w:szCs w:val="22"/>
          <w:u w:val="single"/>
        </w:rPr>
      </w:pPr>
    </w:p>
    <w:p w14:paraId="285737A2" w14:textId="77777777" w:rsidR="007A1403" w:rsidRDefault="007A1403">
      <w:pPr>
        <w:rPr>
          <w:rFonts w:ascii="Calibri" w:hAnsi="Calibri" w:cs="Calibri"/>
          <w:szCs w:val="22"/>
        </w:rPr>
      </w:pPr>
      <w:r>
        <w:rPr>
          <w:rFonts w:ascii="Calibri" w:hAnsi="Calibri" w:cs="Calibri"/>
          <w:b/>
          <w:szCs w:val="22"/>
          <w:u w:val="single"/>
        </w:rPr>
        <w:t>Project Description</w:t>
      </w:r>
    </w:p>
    <w:p w14:paraId="34FE0B22" w14:textId="77777777" w:rsidR="007A1403" w:rsidRDefault="007A1403">
      <w:pPr>
        <w:spacing w:line="276" w:lineRule="auto"/>
        <w:rPr>
          <w:rFonts w:ascii="Calibri" w:hAnsi="Calibri" w:cs="Calibri"/>
          <w:sz w:val="24"/>
          <w:szCs w:val="24"/>
        </w:rPr>
      </w:pPr>
      <w:r>
        <w:rPr>
          <w:rFonts w:ascii="Calibri" w:hAnsi="Calibri" w:cs="Calibri"/>
          <w:szCs w:val="22"/>
        </w:rPr>
        <w:t xml:space="preserve">This is a windows application which is used to monitor the machine vibration and alert the user if the vibration in the machinery high. The application is used in Gas turbines, Large Turbines, Rotors etc. Sensors are used to measure the vibration and this information is sent to a Rack which converts the raw signal to suitable format which is recognized by the Server. </w:t>
      </w:r>
    </w:p>
    <w:p w14:paraId="05981A20" w14:textId="77777777" w:rsidR="007A1403" w:rsidRDefault="007A1403">
      <w:pPr>
        <w:pStyle w:val="Heading2"/>
        <w:spacing w:after="0" w:line="360" w:lineRule="auto"/>
        <w:rPr>
          <w:rFonts w:ascii="Calibri" w:hAnsi="Calibri" w:cs="Calibri"/>
          <w:szCs w:val="22"/>
        </w:rPr>
      </w:pPr>
      <w:r>
        <w:rPr>
          <w:rFonts w:ascii="Calibri" w:hAnsi="Calibri" w:cs="Calibri"/>
          <w:i w:val="0"/>
          <w:sz w:val="24"/>
          <w:szCs w:val="24"/>
        </w:rPr>
        <w:t>PERSONAL DETAILS</w:t>
      </w:r>
    </w:p>
    <w:tbl>
      <w:tblPr>
        <w:tblW w:w="0" w:type="auto"/>
        <w:tblInd w:w="-90" w:type="dxa"/>
        <w:tblLayout w:type="fixed"/>
        <w:tblLook w:val="0000" w:firstRow="0" w:lastRow="0" w:firstColumn="0" w:lastColumn="0" w:noHBand="0" w:noVBand="0"/>
      </w:tblPr>
      <w:tblGrid>
        <w:gridCol w:w="4428"/>
        <w:gridCol w:w="4608"/>
      </w:tblGrid>
      <w:tr w:rsidR="007A1403" w14:paraId="68FE933B" w14:textId="77777777">
        <w:tc>
          <w:tcPr>
            <w:tcW w:w="4428" w:type="dxa"/>
            <w:tcBorders>
              <w:top w:val="single" w:sz="4" w:space="0" w:color="000000"/>
              <w:left w:val="single" w:sz="4" w:space="0" w:color="000000"/>
              <w:bottom w:val="single" w:sz="4" w:space="0" w:color="000000"/>
            </w:tcBorders>
            <w:shd w:val="clear" w:color="auto" w:fill="auto"/>
          </w:tcPr>
          <w:p w14:paraId="372EFCCA" w14:textId="77777777" w:rsidR="007A1403" w:rsidRDefault="007A1403">
            <w:pPr>
              <w:spacing w:line="360" w:lineRule="auto"/>
              <w:rPr>
                <w:rFonts w:ascii="Calibri" w:hAnsi="Calibri" w:cs="Calibri"/>
                <w:szCs w:val="22"/>
              </w:rPr>
            </w:pPr>
            <w:r>
              <w:rPr>
                <w:rFonts w:ascii="Calibri" w:hAnsi="Calibri" w:cs="Calibri"/>
                <w:szCs w:val="22"/>
              </w:rPr>
              <w:t>Date of Birth</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14:paraId="20A4AFF2" w14:textId="77777777" w:rsidR="007A1403" w:rsidRDefault="007A1403">
            <w:pPr>
              <w:spacing w:line="360" w:lineRule="auto"/>
            </w:pPr>
            <w:r>
              <w:rPr>
                <w:rFonts w:ascii="Calibri" w:hAnsi="Calibri" w:cs="Calibri"/>
                <w:szCs w:val="22"/>
              </w:rPr>
              <w:t>14-Sep-1989</w:t>
            </w:r>
          </w:p>
        </w:tc>
      </w:tr>
      <w:tr w:rsidR="007A1403" w14:paraId="04DD077C" w14:textId="77777777">
        <w:tc>
          <w:tcPr>
            <w:tcW w:w="4428" w:type="dxa"/>
            <w:tcBorders>
              <w:top w:val="single" w:sz="4" w:space="0" w:color="000000"/>
              <w:left w:val="single" w:sz="4" w:space="0" w:color="000000"/>
              <w:bottom w:val="single" w:sz="4" w:space="0" w:color="000000"/>
            </w:tcBorders>
            <w:shd w:val="clear" w:color="auto" w:fill="auto"/>
          </w:tcPr>
          <w:p w14:paraId="096320BE" w14:textId="77777777" w:rsidR="007A1403" w:rsidRDefault="007A1403">
            <w:pPr>
              <w:spacing w:line="360" w:lineRule="auto"/>
              <w:rPr>
                <w:rFonts w:ascii="Calibri" w:hAnsi="Calibri" w:cs="Calibri"/>
                <w:szCs w:val="22"/>
              </w:rPr>
            </w:pPr>
            <w:r>
              <w:rPr>
                <w:rFonts w:ascii="Calibri" w:hAnsi="Calibri" w:cs="Calibri"/>
                <w:szCs w:val="22"/>
              </w:rPr>
              <w:t>Nationality</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14:paraId="3AEBD87D" w14:textId="77777777" w:rsidR="007A1403" w:rsidRDefault="007A1403">
            <w:pPr>
              <w:spacing w:line="360" w:lineRule="auto"/>
            </w:pPr>
            <w:r>
              <w:rPr>
                <w:rFonts w:ascii="Calibri" w:hAnsi="Calibri" w:cs="Calibri"/>
                <w:szCs w:val="22"/>
              </w:rPr>
              <w:t>Indian</w:t>
            </w:r>
          </w:p>
        </w:tc>
      </w:tr>
      <w:tr w:rsidR="007A1403" w14:paraId="0EA45E3E" w14:textId="77777777">
        <w:tc>
          <w:tcPr>
            <w:tcW w:w="4428" w:type="dxa"/>
            <w:tcBorders>
              <w:top w:val="single" w:sz="4" w:space="0" w:color="000000"/>
              <w:left w:val="single" w:sz="4" w:space="0" w:color="000000"/>
              <w:bottom w:val="single" w:sz="4" w:space="0" w:color="000000"/>
            </w:tcBorders>
            <w:shd w:val="clear" w:color="auto" w:fill="auto"/>
          </w:tcPr>
          <w:p w14:paraId="2E74CBE2" w14:textId="77777777" w:rsidR="007A1403" w:rsidRDefault="007A1403">
            <w:pPr>
              <w:spacing w:line="360" w:lineRule="auto"/>
              <w:rPr>
                <w:rFonts w:ascii="Calibri" w:hAnsi="Calibri" w:cs="Calibri"/>
                <w:szCs w:val="22"/>
              </w:rPr>
            </w:pPr>
            <w:r>
              <w:rPr>
                <w:rFonts w:ascii="Calibri" w:hAnsi="Calibri" w:cs="Calibri"/>
                <w:szCs w:val="22"/>
              </w:rPr>
              <w:t>Passport</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14:paraId="51BE5A8B" w14:textId="77777777" w:rsidR="007A1403" w:rsidRDefault="007A1403">
            <w:pPr>
              <w:spacing w:line="360" w:lineRule="auto"/>
            </w:pPr>
            <w:r>
              <w:rPr>
                <w:rFonts w:ascii="Calibri" w:hAnsi="Calibri" w:cs="Calibri"/>
                <w:szCs w:val="22"/>
              </w:rPr>
              <w:t>Valid</w:t>
            </w:r>
          </w:p>
        </w:tc>
      </w:tr>
    </w:tbl>
    <w:p w14:paraId="52C01889" w14:textId="77777777" w:rsidR="007A1403" w:rsidRDefault="007A1403">
      <w:pPr>
        <w:rPr>
          <w:rFonts w:ascii="Calibri" w:hAnsi="Calibri" w:cs="Calibri"/>
          <w:szCs w:val="22"/>
        </w:rPr>
      </w:pPr>
    </w:p>
    <w:sectPr w:rsidR="007A1403">
      <w:pgSz w:w="12240" w:h="15840"/>
      <w:pgMar w:top="720" w:right="1800" w:bottom="900" w:left="180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w:charset w:val="00"/>
    <w:family w:val="roman"/>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Times New Roman" w:hint="default"/>
        <w:sz w:val="24"/>
        <w:szCs w:val="22"/>
      </w:rPr>
    </w:lvl>
  </w:abstractNum>
  <w:abstractNum w:abstractNumId="3" w15:restartNumberingAfterBreak="0">
    <w:nsid w:val="00000004"/>
    <w:multiLevelType w:val="singleLevel"/>
    <w:tmpl w:val="00000004"/>
    <w:lvl w:ilvl="0">
      <w:start w:val="1"/>
      <w:numFmt w:val="bullet"/>
      <w:lvlText w:val=""/>
      <w:lvlJc w:val="left"/>
      <w:pPr>
        <w:tabs>
          <w:tab w:val="num" w:pos="0"/>
        </w:tabs>
        <w:ind w:left="720" w:hanging="360"/>
      </w:pPr>
      <w:rPr>
        <w:rFonts w:ascii="Wingdings" w:hAnsi="Wingdings" w:cs="Symbol" w:hint="default"/>
        <w:lang w:val="x-none"/>
      </w:rPr>
    </w:lvl>
  </w:abstractNum>
  <w:abstractNum w:abstractNumId="4" w15:restartNumberingAfterBreak="0">
    <w:nsid w:val="523D26C2"/>
    <w:multiLevelType w:val="hybridMultilevel"/>
    <w:tmpl w:val="8820D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178D"/>
    <w:rsid w:val="000607B7"/>
    <w:rsid w:val="000A50DE"/>
    <w:rsid w:val="000D57CD"/>
    <w:rsid w:val="000E35B2"/>
    <w:rsid w:val="00107002"/>
    <w:rsid w:val="00114D90"/>
    <w:rsid w:val="00116DE0"/>
    <w:rsid w:val="0014644B"/>
    <w:rsid w:val="001840E2"/>
    <w:rsid w:val="001934AC"/>
    <w:rsid w:val="001E7785"/>
    <w:rsid w:val="001F6687"/>
    <w:rsid w:val="002328AC"/>
    <w:rsid w:val="002F0FB2"/>
    <w:rsid w:val="00315AC6"/>
    <w:rsid w:val="00331C95"/>
    <w:rsid w:val="0034698A"/>
    <w:rsid w:val="00463DBD"/>
    <w:rsid w:val="004A3305"/>
    <w:rsid w:val="005B692B"/>
    <w:rsid w:val="005F175D"/>
    <w:rsid w:val="00611090"/>
    <w:rsid w:val="0064178D"/>
    <w:rsid w:val="006775B8"/>
    <w:rsid w:val="006A4B80"/>
    <w:rsid w:val="00716C51"/>
    <w:rsid w:val="00757996"/>
    <w:rsid w:val="00793C88"/>
    <w:rsid w:val="007A1403"/>
    <w:rsid w:val="007A7C9D"/>
    <w:rsid w:val="007E72AB"/>
    <w:rsid w:val="00884ACC"/>
    <w:rsid w:val="00987D97"/>
    <w:rsid w:val="00995E96"/>
    <w:rsid w:val="00A028B9"/>
    <w:rsid w:val="00A26DFF"/>
    <w:rsid w:val="00A36256"/>
    <w:rsid w:val="00A57D11"/>
    <w:rsid w:val="00A85BC3"/>
    <w:rsid w:val="00AA1D35"/>
    <w:rsid w:val="00AF72B8"/>
    <w:rsid w:val="00B11D2C"/>
    <w:rsid w:val="00B47B50"/>
    <w:rsid w:val="00B97CCA"/>
    <w:rsid w:val="00BB48F2"/>
    <w:rsid w:val="00BB4BE2"/>
    <w:rsid w:val="00C12279"/>
    <w:rsid w:val="00C90E77"/>
    <w:rsid w:val="00CA1FEE"/>
    <w:rsid w:val="00CC0CEF"/>
    <w:rsid w:val="00D54198"/>
    <w:rsid w:val="00D81918"/>
    <w:rsid w:val="00D867F6"/>
    <w:rsid w:val="00DA2763"/>
    <w:rsid w:val="00DC4BD8"/>
    <w:rsid w:val="00DC6B05"/>
    <w:rsid w:val="00DD5037"/>
    <w:rsid w:val="00DE460E"/>
    <w:rsid w:val="00E73911"/>
    <w:rsid w:val="00E7521B"/>
    <w:rsid w:val="00ED05B1"/>
    <w:rsid w:val="00ED3921"/>
    <w:rsid w:val="00ED705F"/>
    <w:rsid w:val="00EE08FF"/>
    <w:rsid w:val="00F27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2F879B"/>
  <w15:chartTrackingRefBased/>
  <w15:docId w15:val="{2F25C71F-526F-4F60-AC79-D05CF623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cs="Arial"/>
      <w:kern w:val="1"/>
      <w:sz w:val="22"/>
      <w:lang w:eastAsia="ar-SA"/>
    </w:rPr>
  </w:style>
  <w:style w:type="paragraph" w:styleId="Heading1">
    <w:name w:val="heading 1"/>
    <w:basedOn w:val="Normal"/>
    <w:next w:val="Normal"/>
    <w:qFormat/>
    <w:pPr>
      <w:keepNext/>
      <w:numPr>
        <w:numId w:val="1"/>
      </w:numPr>
      <w:outlineLvl w:val="0"/>
    </w:pPr>
    <w:rPr>
      <w:b/>
      <w:smallCaps/>
      <w:sz w:val="20"/>
      <w:lang w:val="x-none"/>
    </w:rPr>
  </w:style>
  <w:style w:type="paragraph" w:styleId="Heading2">
    <w:name w:val="heading 2"/>
    <w:basedOn w:val="Normal"/>
    <w:next w:val="Normal"/>
    <w:qFormat/>
    <w:pPr>
      <w:keepNext/>
      <w:numPr>
        <w:ilvl w:val="1"/>
        <w:numId w:val="1"/>
      </w:numPr>
      <w:spacing w:before="240" w:after="60"/>
      <w:outlineLvl w:val="1"/>
    </w:pPr>
    <w:rPr>
      <w:b/>
      <w:i/>
      <w:sz w:val="20"/>
      <w:lang w:val="x-none"/>
    </w:rPr>
  </w:style>
  <w:style w:type="paragraph" w:styleId="Heading6">
    <w:name w:val="heading 6"/>
    <w:basedOn w:val="Normal"/>
    <w:next w:val="Normal"/>
    <w:qFormat/>
    <w:pPr>
      <w:numPr>
        <w:ilvl w:val="5"/>
        <w:numId w:val="1"/>
      </w:numPr>
      <w:spacing w:before="240" w:after="60"/>
      <w:outlineLvl w:val="5"/>
    </w:pPr>
    <w:rPr>
      <w:rFonts w:ascii="Times New Roman" w:hAnsi="Times New Roman" w:cs="Times New Roman"/>
      <w:b/>
      <w:bCs/>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Wingdings" w:eastAsia="Times New Roman" w:hAnsi="Wingdings" w:cs="Times New Roman" w:hint="default"/>
      <w:sz w:val="24"/>
      <w:szCs w:val="22"/>
    </w:rPr>
  </w:style>
  <w:style w:type="character" w:customStyle="1" w:styleId="WW8Num4z0">
    <w:name w:val="WW8Num4z0"/>
    <w:rPr>
      <w:rFonts w:ascii="Symbol" w:hAnsi="Symbol" w:cs="Symbol" w:hint="default"/>
      <w:lang w:val="x-none"/>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Wingdings" w:hAnsi="Wingdings" w:cs="Wingdings" w:hint="default"/>
      <w:szCs w:val="22"/>
    </w:rPr>
  </w:style>
  <w:style w:type="character" w:customStyle="1" w:styleId="WW8Num10z1">
    <w:name w:val="WW8Num10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Wingdings" w:hAnsi="Wingdings" w:cs="Wingdings" w:hint="default"/>
      <w:szCs w:val="22"/>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DefaultParagraphFont">
    <w:name w:val="WW-Default Paragraph Font"/>
  </w:style>
  <w:style w:type="character" w:customStyle="1" w:styleId="Heading1Char">
    <w:name w:val="Heading 1 Char"/>
    <w:rPr>
      <w:rFonts w:ascii="Arial" w:eastAsia="Times New Roman" w:hAnsi="Arial" w:cs="Times New Roman"/>
      <w:b/>
      <w:smallCaps/>
      <w:szCs w:val="20"/>
    </w:rPr>
  </w:style>
  <w:style w:type="character" w:customStyle="1" w:styleId="Heading2Char">
    <w:name w:val="Heading 2 Char"/>
    <w:rPr>
      <w:rFonts w:ascii="Arial" w:eastAsia="Times New Roman" w:hAnsi="Arial" w:cs="Times New Roman"/>
      <w:b/>
      <w:i/>
      <w:szCs w:val="20"/>
    </w:rPr>
  </w:style>
  <w:style w:type="character" w:customStyle="1" w:styleId="Heading6Char">
    <w:name w:val="Heading 6 Char"/>
    <w:rPr>
      <w:rFonts w:ascii="Times New Roman" w:eastAsia="Times New Roman" w:hAnsi="Times New Roman" w:cs="Times New Roman"/>
      <w:b/>
      <w:bCs/>
    </w:rPr>
  </w:style>
  <w:style w:type="character" w:customStyle="1" w:styleId="HeaderChar">
    <w:name w:val="Header Char"/>
    <w:rPr>
      <w:rFonts w:ascii="Arial" w:eastAsia="Times New Roman" w:hAnsi="Arial" w:cs="Times New Roman"/>
      <w:szCs w:val="20"/>
    </w:rPr>
  </w:style>
  <w:style w:type="character" w:customStyle="1" w:styleId="BodyTextChar">
    <w:name w:val="Body Text Char"/>
    <w:rPr>
      <w:rFonts w:ascii="Arial" w:eastAsia="Times New Roman" w:hAnsi="Arial" w:cs="Times New Roman"/>
      <w:szCs w:val="20"/>
    </w:rPr>
  </w:style>
  <w:style w:type="character" w:customStyle="1" w:styleId="BalloonTextChar">
    <w:name w:val="Balloon Text Char"/>
    <w:rPr>
      <w:rFonts w:ascii="Tahoma" w:eastAsia="Times New Roman" w:hAnsi="Tahoma" w:cs="Tahoma"/>
      <w:sz w:val="16"/>
      <w:szCs w:val="16"/>
    </w:rPr>
  </w:style>
  <w:style w:type="character" w:customStyle="1" w:styleId="BodyText2Char">
    <w:name w:val="Body Text 2 Char"/>
    <w:rPr>
      <w:rFonts w:ascii="Arial" w:eastAsia="Times New Roman" w:hAnsi="Arial" w:cs="Times New Roman"/>
      <w:szCs w:val="20"/>
    </w:rPr>
  </w:style>
  <w:style w:type="character" w:customStyle="1" w:styleId="FooterChar">
    <w:name w:val="Footer Char"/>
    <w:rPr>
      <w:rFonts w:ascii="Times New Roman" w:eastAsia="Times New Roman" w:hAnsi="Times New Roman" w:cs="Times New Roman"/>
    </w:rPr>
  </w:style>
  <w:style w:type="character" w:customStyle="1" w:styleId="normalchar">
    <w:name w:val="normal__char"/>
    <w:basedOn w:val="WW-DefaultParagraphFont"/>
  </w:style>
  <w:style w:type="paragraph" w:customStyle="1" w:styleId="Heading">
    <w:name w:val="Heading"/>
    <w:basedOn w:val="Normal"/>
    <w:next w:val="BodyText"/>
    <w:pPr>
      <w:keepNext/>
      <w:spacing w:before="240" w:after="120"/>
    </w:pPr>
    <w:rPr>
      <w:rFonts w:eastAsia="Microsoft YaHei" w:cs="Lucida Sans"/>
      <w:sz w:val="28"/>
      <w:szCs w:val="28"/>
    </w:rPr>
  </w:style>
  <w:style w:type="paragraph" w:styleId="BodyText">
    <w:name w:val="Body Text"/>
    <w:basedOn w:val="Normal"/>
    <w:pPr>
      <w:spacing w:after="120"/>
    </w:pPr>
    <w:rPr>
      <w:sz w:val="20"/>
      <w:lang w:val="x-none"/>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Header">
    <w:name w:val="header"/>
    <w:basedOn w:val="Normal"/>
    <w:rPr>
      <w:sz w:val="20"/>
      <w:lang w:val="x-none"/>
    </w:rPr>
  </w:style>
  <w:style w:type="paragraph" w:styleId="NormalWeb">
    <w:name w:val="Normal (Web)"/>
    <w:basedOn w:val="Normal"/>
    <w:pPr>
      <w:spacing w:before="280" w:after="280"/>
      <w:jc w:val="left"/>
    </w:pPr>
    <w:rPr>
      <w:rFonts w:ascii="Times New Roman" w:hAnsi="Times New Roman" w:cs="Times New Roman"/>
      <w:sz w:val="24"/>
      <w:szCs w:val="24"/>
    </w:rPr>
  </w:style>
  <w:style w:type="paragraph" w:customStyle="1" w:styleId="Achievement">
    <w:name w:val="Achievement"/>
    <w:basedOn w:val="Normal"/>
    <w:pPr>
      <w:spacing w:after="60" w:line="240" w:lineRule="atLeast"/>
      <w:ind w:left="720" w:hanging="360"/>
    </w:pPr>
    <w:rPr>
      <w:rFonts w:ascii="Garamond" w:hAnsi="Garamond" w:cs="Garamond"/>
    </w:rPr>
  </w:style>
  <w:style w:type="paragraph" w:styleId="BalloonText">
    <w:name w:val="Balloon Text"/>
    <w:basedOn w:val="Normal"/>
    <w:rPr>
      <w:rFonts w:ascii="Tahoma" w:hAnsi="Tahoma" w:cs="Tahoma"/>
      <w:sz w:val="16"/>
      <w:szCs w:val="16"/>
      <w:lang w:val="x-none"/>
    </w:rPr>
  </w:style>
  <w:style w:type="paragraph" w:styleId="ListParagraph">
    <w:name w:val="List Paragraph"/>
    <w:basedOn w:val="Normal"/>
    <w:qFormat/>
    <w:pPr>
      <w:ind w:left="720"/>
    </w:pPr>
  </w:style>
  <w:style w:type="paragraph" w:styleId="BodyText2">
    <w:name w:val="Body Text 2"/>
    <w:basedOn w:val="Normal"/>
    <w:pPr>
      <w:spacing w:after="120" w:line="480" w:lineRule="auto"/>
    </w:pPr>
    <w:rPr>
      <w:sz w:val="20"/>
      <w:lang w:val="x-none"/>
    </w:rPr>
  </w:style>
  <w:style w:type="paragraph" w:styleId="Footer">
    <w:name w:val="footer"/>
    <w:basedOn w:val="Normal"/>
    <w:pPr>
      <w:autoSpaceDE w:val="0"/>
      <w:jc w:val="left"/>
    </w:pPr>
    <w:rPr>
      <w:rFonts w:ascii="Times New Roman" w:hAnsi="Times New Roman" w:cs="Times New Roman"/>
      <w:sz w:val="20"/>
      <w:lang w:val="x-none"/>
    </w:rPr>
  </w:style>
  <w:style w:type="paragraph" w:customStyle="1" w:styleId="summary">
    <w:name w:val="summary"/>
    <w:basedOn w:val="Normal"/>
    <w:pPr>
      <w:widowControl w:val="0"/>
      <w:autoSpaceDE w:val="0"/>
      <w:spacing w:after="200"/>
    </w:pPr>
    <w:rPr>
      <w:rFonts w:ascii="Palatino" w:hAnsi="Palatino" w:cs="Palatino"/>
      <w:b/>
      <w:bCs/>
      <w:sz w:val="20"/>
    </w:rPr>
  </w:style>
  <w:style w:type="paragraph" w:customStyle="1" w:styleId="2Column">
    <w:name w:val="2Column"/>
    <w:basedOn w:val="Normal"/>
    <w:next w:val="Normal"/>
    <w:pPr>
      <w:tabs>
        <w:tab w:val="left" w:pos="2952"/>
      </w:tabs>
      <w:spacing w:after="120" w:line="280" w:lineRule="exact"/>
      <w:jc w:val="left"/>
    </w:pPr>
    <w:rPr>
      <w:rFonts w:ascii="Times New Roman" w:hAnsi="Times New Roman" w:cs="Times New Roman"/>
      <w:szCs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Sanketh Kamath</cp:lastModifiedBy>
  <cp:revision>22</cp:revision>
  <cp:lastPrinted>1899-12-31T18:30:00Z</cp:lastPrinted>
  <dcterms:created xsi:type="dcterms:W3CDTF">2019-09-30T15:53:00Z</dcterms:created>
  <dcterms:modified xsi:type="dcterms:W3CDTF">2020-06-05T15:11:00Z</dcterms:modified>
</cp:coreProperties>
</file>