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17AA" w:rsidRDefault="00FA762A" w:rsidP="000C17AA">
      <w:pPr>
        <w:ind w:right="346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noProof/>
          <w:sz w:val="20"/>
          <w:szCs w:val="20"/>
          <w:lang w:val="en-IN" w:eastAsia="en-IN"/>
        </w:rPr>
        <w:drawing>
          <wp:anchor distT="0" distB="0" distL="114935" distR="0" simplePos="0" relativeHeight="251662336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351155</wp:posOffset>
            </wp:positionV>
            <wp:extent cx="895350" cy="80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Palatino Linotype"/>
          <w:b/>
          <w:bCs/>
          <w:noProof/>
          <w:sz w:val="20"/>
          <w:szCs w:val="20"/>
          <w:lang w:val="en-IN" w:eastAsia="en-IN"/>
        </w:rPr>
        <w:drawing>
          <wp:anchor distT="0" distB="0" distL="114935" distR="0" simplePos="0" relativeHeight="251661312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351155</wp:posOffset>
            </wp:positionV>
            <wp:extent cx="895350" cy="807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Palatino Linotype"/>
          <w:b/>
          <w:bCs/>
          <w:noProof/>
          <w:sz w:val="20"/>
          <w:szCs w:val="20"/>
          <w:lang w:val="en-IN" w:eastAsia="en-IN"/>
        </w:rPr>
        <w:drawing>
          <wp:anchor distT="0" distB="0" distL="114935" distR="0" simplePos="0" relativeHeight="251660288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351155</wp:posOffset>
            </wp:positionV>
            <wp:extent cx="89535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E6E">
        <w:rPr>
          <w:rFonts w:ascii="Palatino Linotype" w:hAnsi="Palatino Linotype" w:cs="Palatino Linotype"/>
          <w:b/>
          <w:bCs/>
          <w:sz w:val="20"/>
          <w:szCs w:val="20"/>
        </w:rPr>
        <w:t xml:space="preserve">  K. Mahesh Reddy</w:t>
      </w:r>
      <w:r w:rsidR="00FF0FE4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                                            </w:t>
      </w:r>
      <w:r w:rsidR="00213675">
        <w:rPr>
          <w:noProof/>
        </w:rPr>
        <w:pict>
          <v:rect id="Rectangle 3" o:spid="_x0000_s1027" style="position:absolute;margin-left:473.9pt;margin-top:27.95pt;width:71.25pt;height:64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" stroked="f">
            <v:textbox inset="2.53958mm,2.53958mm,2.53958mm,2.53958mm">
              <w:txbxContent>
                <w:p w:rsidR="000D2073" w:rsidRDefault="000D2073" w:rsidP="000D2073"/>
              </w:txbxContent>
            </v:textbox>
            <w10:wrap anchorx="margin"/>
          </v:rect>
        </w:pict>
      </w:r>
      <w:r w:rsidR="00FF0FE4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</w:t>
      </w:r>
      <w:r>
        <w:rPr>
          <w:rFonts w:ascii="Palatino Linotype" w:hAnsi="Palatino Linotype" w:cs="Palatino Linotype"/>
          <w:b/>
          <w:bCs/>
          <w:noProof/>
          <w:sz w:val="20"/>
          <w:szCs w:val="20"/>
          <w:lang w:val="en-IN" w:eastAsia="en-IN"/>
        </w:rPr>
        <w:drawing>
          <wp:inline distT="0" distB="0" distL="0" distR="0" wp14:anchorId="647E5D8C" wp14:editId="5ED7B4DA">
            <wp:extent cx="904875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0FE4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</w:p>
    <w:p w:rsidR="000C17AA" w:rsidRDefault="00FF0FE4" w:rsidP="000C17AA">
      <w:pPr>
        <w:ind w:right="346"/>
        <w:rPr>
          <w:rFonts w:ascii="Palatino Linotype" w:hAnsi="Palatino Linotype" w:cs="Palatino Linotype"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Mobile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: </w:t>
      </w:r>
      <w:r w:rsidR="00071E6E">
        <w:rPr>
          <w:rFonts w:ascii="Palatino Linotype" w:hAnsi="Palatino Linotype" w:cs="Palatino Linotype"/>
          <w:bCs/>
          <w:sz w:val="22"/>
          <w:szCs w:val="22"/>
        </w:rPr>
        <w:t>9381566506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</w:t>
      </w:r>
    </w:p>
    <w:p w:rsidR="00704099" w:rsidRPr="000C17AA" w:rsidRDefault="00FF0FE4" w:rsidP="000C17AA">
      <w:pPr>
        <w:ind w:right="346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sz w:val="20"/>
          <w:szCs w:val="20"/>
          <w:lang w:val="sv-SE"/>
        </w:rPr>
        <w:t xml:space="preserve"> </w:t>
      </w:r>
      <w:r>
        <w:rPr>
          <w:rFonts w:ascii="Palatino Linotype" w:hAnsi="Palatino Linotype" w:cs="Palatino Linotype"/>
          <w:sz w:val="20"/>
          <w:szCs w:val="20"/>
          <w:lang w:val="sv-SE"/>
        </w:rPr>
        <w:t xml:space="preserve"> </w:t>
      </w:r>
      <w:hyperlink r:id="rId11" w:history="1">
        <w:r w:rsidR="004B044F" w:rsidRPr="000F3FD9">
          <w:rPr>
            <w:rStyle w:val="Hyperlink"/>
            <w:rFonts w:ascii="Palatino Linotype" w:hAnsi="Palatino Linotype" w:cs="Palatino Linotype"/>
            <w:sz w:val="22"/>
            <w:szCs w:val="22"/>
            <w:lang w:val="sv-SE"/>
          </w:rPr>
          <w:t>maheshreddy27220@gmail.com</w:t>
        </w:r>
      </w:hyperlink>
    </w:p>
    <w:p w:rsidR="000C17AA" w:rsidRDefault="00213675">
      <w:pPr>
        <w:pBdr>
          <w:top w:val="nil"/>
          <w:left w:val="nil"/>
          <w:bottom w:val="dotDotDash" w:sz="4" w:space="1" w:color="000000"/>
          <w:right w:val="nil"/>
        </w:pBdr>
        <w:ind w:right="346"/>
        <w:jc w:val="center"/>
        <w:rPr>
          <w:rFonts w:ascii="Palatino Linotype" w:hAnsi="Palatino Linotype" w:cs="Palatino Linotype"/>
          <w:sz w:val="20"/>
          <w:szCs w:val="20"/>
        </w:rPr>
      </w:pPr>
    </w:p>
    <w:p w:rsidR="00704099" w:rsidRDefault="00213675">
      <w:pPr>
        <w:pStyle w:val="Heading8"/>
        <w:shd w:val="clear" w:color="auto" w:fill="FFFFFF"/>
        <w:rPr>
          <w:rFonts w:ascii="Palatino Linotype" w:hAnsi="Palatino Linotype" w:cs="Palatino Linotype"/>
          <w:i w:val="0"/>
          <w:sz w:val="20"/>
        </w:rPr>
      </w:pPr>
    </w:p>
    <w:p w:rsidR="00704099" w:rsidRDefault="00FF0FE4">
      <w:pPr>
        <w:shd w:val="clear" w:color="auto" w:fill="92CDDC"/>
        <w:jc w:val="both"/>
        <w:rPr>
          <w:rFonts w:ascii="Palatino Linotype" w:hAnsi="Palatino Linotype" w:cs="Palatino Linotype"/>
          <w:b/>
          <w:sz w:val="20"/>
          <w:szCs w:val="20"/>
          <w:lang w:val="en-US" w:eastAsia="zh-TW"/>
        </w:rPr>
      </w:pPr>
      <w:r>
        <w:rPr>
          <w:rFonts w:ascii="Palatino Linotype" w:hAnsi="Palatino Linotype" w:cs="Palatino Linotype"/>
          <w:b/>
          <w:sz w:val="20"/>
          <w:szCs w:val="20"/>
          <w:lang w:val="en-US" w:eastAsia="zh-TW"/>
        </w:rPr>
        <w:t>PROFESSIONAL SUMMARY</w:t>
      </w:r>
    </w:p>
    <w:p w:rsidR="00704099" w:rsidRDefault="00213675">
      <w:pPr>
        <w:jc w:val="both"/>
        <w:rPr>
          <w:rFonts w:ascii="Palatino Linotype" w:hAnsi="Palatino Linotype" w:cs="Palatino Linotype"/>
          <w:b/>
          <w:sz w:val="20"/>
          <w:szCs w:val="20"/>
          <w:lang w:val="en-US" w:eastAsia="zh-TW"/>
        </w:rPr>
      </w:pPr>
    </w:p>
    <w:p w:rsidR="00DB0C21" w:rsidRDefault="00107F84" w:rsidP="00DB0C21">
      <w:pPr>
        <w:pStyle w:val="Heading8"/>
        <w:numPr>
          <w:ilvl w:val="0"/>
          <w:numId w:val="1"/>
        </w:numPr>
        <w:shd w:val="clear" w:color="auto" w:fill="FFFFFF"/>
        <w:rPr>
          <w:rFonts w:ascii="Palatino Linotype" w:hAnsi="Palatino Linotype" w:cs="Palatino Linotype"/>
          <w:b w:val="0"/>
          <w:i w:val="0"/>
          <w:sz w:val="22"/>
          <w:szCs w:val="22"/>
        </w:rPr>
      </w:pPr>
      <w:r>
        <w:rPr>
          <w:rFonts w:ascii="Palatino Linotype" w:hAnsi="Palatino Linotype" w:cs="Palatino Linotype"/>
          <w:b w:val="0"/>
          <w:i w:val="0"/>
          <w:sz w:val="22"/>
          <w:szCs w:val="22"/>
        </w:rPr>
        <w:t xml:space="preserve">          </w:t>
      </w:r>
      <w:r w:rsidR="00975961">
        <w:rPr>
          <w:rFonts w:ascii="Palatino Linotype" w:hAnsi="Palatino Linotype" w:cs="Palatino Linotype"/>
          <w:b w:val="0"/>
          <w:i w:val="0"/>
          <w:sz w:val="22"/>
          <w:szCs w:val="22"/>
        </w:rPr>
        <w:t xml:space="preserve">  </w:t>
      </w:r>
      <w:r>
        <w:rPr>
          <w:rFonts w:ascii="Palatino Linotype" w:hAnsi="Palatino Linotype" w:cs="Palatino Linotype"/>
          <w:b w:val="0"/>
          <w:i w:val="0"/>
          <w:sz w:val="22"/>
          <w:szCs w:val="22"/>
        </w:rPr>
        <w:t xml:space="preserve"> </w:t>
      </w:r>
      <w:r w:rsidR="00FF0FE4" w:rsidRPr="00DB0C21">
        <w:rPr>
          <w:rFonts w:ascii="Palatino Linotype" w:hAnsi="Palatino Linotype" w:cs="Palatino Linotype"/>
          <w:b w:val="0"/>
          <w:i w:val="0"/>
          <w:sz w:val="22"/>
          <w:szCs w:val="22"/>
        </w:rPr>
        <w:t xml:space="preserve">A result oriented </w:t>
      </w:r>
      <w:r w:rsidR="000645B5">
        <w:rPr>
          <w:rFonts w:ascii="Palatino Linotype" w:hAnsi="Palatino Linotype" w:cs="Palatino Linotype"/>
          <w:b w:val="0"/>
          <w:i w:val="0"/>
          <w:sz w:val="22"/>
          <w:szCs w:val="22"/>
        </w:rPr>
        <w:t xml:space="preserve">certified </w:t>
      </w:r>
      <w:r w:rsidR="00FF0FE4" w:rsidRPr="00DB0C21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>professional with</w:t>
      </w:r>
      <w:r w:rsidR="00FF0FE4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 </w:t>
      </w:r>
      <w:r w:rsidR="00B464AE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>4.8</w:t>
      </w:r>
      <w:r w:rsidR="00FF0FE4" w:rsidRPr="00DB0C21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 </w:t>
      </w:r>
      <w:r w:rsidR="00451607" w:rsidRPr="00DB0C21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years </w:t>
      </w:r>
      <w:r w:rsidR="00451607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of </w:t>
      </w:r>
      <w:r w:rsidR="00CF6B7D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overall </w:t>
      </w:r>
      <w:r w:rsidR="00451607" w:rsidRPr="00DB0C21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>ex</w:t>
      </w:r>
      <w:r w:rsidR="00451607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>perience</w:t>
      </w:r>
      <w:r w:rsidR="00CF6B7D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 as</w:t>
      </w:r>
      <w:r w:rsidR="00FF0FE4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 </w:t>
      </w:r>
      <w:r w:rsidR="00B42956">
        <w:rPr>
          <w:rFonts w:ascii="Palatino Linotype" w:hAnsi="Palatino Linotype" w:cs="Palatino Linotype"/>
          <w:b w:val="0"/>
          <w:bCs/>
          <w:i w:val="0"/>
          <w:sz w:val="22"/>
          <w:szCs w:val="22"/>
        </w:rPr>
        <w:t xml:space="preserve">Linux and </w:t>
      </w:r>
      <w:r w:rsidR="0018015C">
        <w:rPr>
          <w:rFonts w:ascii="Palatino Linotype" w:hAnsi="Palatino Linotype" w:cs="Calibri"/>
          <w:b w:val="0"/>
          <w:i w:val="0"/>
        </w:rPr>
        <w:t xml:space="preserve">AWS </w:t>
      </w:r>
      <w:r w:rsidR="005B7255">
        <w:rPr>
          <w:rFonts w:ascii="Palatino Linotype" w:hAnsi="Palatino Linotype" w:cs="Calibri"/>
          <w:b w:val="0"/>
          <w:i w:val="0"/>
        </w:rPr>
        <w:t xml:space="preserve">      </w:t>
      </w:r>
      <w:r w:rsidR="0018015C">
        <w:rPr>
          <w:rFonts w:ascii="Palatino Linotype" w:hAnsi="Palatino Linotype" w:cs="Calibri"/>
          <w:b w:val="0"/>
          <w:i w:val="0"/>
        </w:rPr>
        <w:t>Cloud Administrator</w:t>
      </w:r>
      <w:r w:rsidR="00FF0FE4" w:rsidRPr="00DB0C21">
        <w:rPr>
          <w:rFonts w:ascii="Palatino Linotype" w:hAnsi="Palatino Linotype" w:cs="Palatino Linotype"/>
          <w:b w:val="0"/>
          <w:i w:val="0"/>
          <w:sz w:val="22"/>
          <w:szCs w:val="22"/>
        </w:rPr>
        <w:t>.</w:t>
      </w:r>
    </w:p>
    <w:p w:rsidR="00700745" w:rsidRPr="00B464AE" w:rsidRDefault="007F6D26" w:rsidP="00213675">
      <w:pPr>
        <w:pStyle w:val="ListParagraph"/>
        <w:numPr>
          <w:ilvl w:val="0"/>
          <w:numId w:val="4"/>
        </w:numPr>
        <w:rPr>
          <w:rFonts w:ascii="Palatino Linotype" w:eastAsia="Calibri" w:hAnsi="Palatino Linotype" w:cs="Arial"/>
          <w:sz w:val="22"/>
          <w:szCs w:val="22"/>
          <w:lang w:val="en-IN"/>
        </w:rPr>
      </w:pPr>
      <w:r>
        <w:rPr>
          <w:rFonts w:ascii="Palatino Linotype" w:eastAsia="Calibri" w:hAnsi="Palatino Linotype" w:cs="Arial"/>
          <w:sz w:val="22"/>
          <w:szCs w:val="22"/>
          <w:lang w:val="en-IN"/>
        </w:rPr>
        <w:t xml:space="preserve">Working as Linux and Cloud admin </w:t>
      </w:r>
      <w:r w:rsidRPr="007F6D26">
        <w:rPr>
          <w:rFonts w:ascii="Palatino Linotype" w:eastAsia="Calibri" w:hAnsi="Palatino Linotype" w:cs="Arial"/>
          <w:b/>
          <w:sz w:val="22"/>
          <w:szCs w:val="22"/>
          <w:lang w:val="en-IN"/>
        </w:rPr>
        <w:t>Digital nirvana information systems</w:t>
      </w:r>
      <w:r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</w:t>
      </w:r>
      <w:r>
        <w:rPr>
          <w:rFonts w:ascii="Palatino Linotype" w:eastAsia="Calibri" w:hAnsi="Palatino Linotype" w:cs="Arial"/>
          <w:sz w:val="22"/>
          <w:szCs w:val="22"/>
          <w:lang w:val="en-IN"/>
        </w:rPr>
        <w:t>since November 2019</w:t>
      </w:r>
    </w:p>
    <w:p w:rsidR="00B464AE" w:rsidRPr="00B464AE" w:rsidRDefault="007F6D26" w:rsidP="00213675">
      <w:pPr>
        <w:pStyle w:val="ListParagraph"/>
        <w:numPr>
          <w:ilvl w:val="0"/>
          <w:numId w:val="4"/>
        </w:numPr>
        <w:rPr>
          <w:rFonts w:ascii="Palatino Linotype" w:eastAsia="Calibri" w:hAnsi="Palatino Linotype" w:cs="Arial"/>
          <w:sz w:val="22"/>
          <w:szCs w:val="22"/>
          <w:lang w:val="en-IN"/>
        </w:rPr>
      </w:pPr>
      <w:r w:rsidRPr="007F6D26">
        <w:rPr>
          <w:rFonts w:ascii="Palatino Linotype" w:eastAsia="Calibri" w:hAnsi="Palatino Linotype" w:cs="Arial"/>
          <w:sz w:val="22"/>
          <w:szCs w:val="22"/>
          <w:lang w:val="en-IN"/>
        </w:rPr>
        <w:t>Worked</w:t>
      </w:r>
      <w:r w:rsidR="0055162E" w:rsidRPr="007F6D26">
        <w:rPr>
          <w:rFonts w:ascii="Palatino Linotype" w:eastAsia="Calibri" w:hAnsi="Palatino Linotype" w:cs="Arial"/>
          <w:sz w:val="22"/>
          <w:szCs w:val="22"/>
          <w:lang w:val="en-IN"/>
        </w:rPr>
        <w:t xml:space="preserve"> as </w:t>
      </w:r>
      <w:r w:rsidR="00212D9B" w:rsidRPr="007F6D26">
        <w:rPr>
          <w:rFonts w:ascii="Palatino Linotype" w:hAnsi="Palatino Linotype" w:cs="Calibri"/>
        </w:rPr>
        <w:t xml:space="preserve">AWS Cloud </w:t>
      </w:r>
      <w:r w:rsidR="00B63771" w:rsidRPr="007F6D26">
        <w:rPr>
          <w:rFonts w:ascii="Palatino Linotype" w:hAnsi="Palatino Linotype" w:cs="Calibri"/>
        </w:rPr>
        <w:t xml:space="preserve">and Linux </w:t>
      </w:r>
      <w:r w:rsidR="00212D9B" w:rsidRPr="007F6D26">
        <w:rPr>
          <w:rFonts w:ascii="Palatino Linotype" w:hAnsi="Palatino Linotype" w:cs="Calibri"/>
        </w:rPr>
        <w:t xml:space="preserve">Admin </w:t>
      </w:r>
      <w:r w:rsidR="00212D9B" w:rsidRPr="007F6D26">
        <w:rPr>
          <w:rFonts w:ascii="Palatino Linotype" w:hAnsi="Palatino Linotype" w:cs="Calibri"/>
          <w:b/>
        </w:rPr>
        <w:t>Foray Software Pvt Ltd</w:t>
      </w:r>
      <w:r w:rsidR="00212D9B" w:rsidRPr="007F6D26">
        <w:rPr>
          <w:rFonts w:ascii="Palatino Linotype" w:hAnsi="Palatino Linotype" w:cs="Calibri"/>
        </w:rPr>
        <w:t xml:space="preserve"> </w:t>
      </w:r>
      <w:r w:rsidR="00212D9B" w:rsidRPr="007F6D26">
        <w:rPr>
          <w:rFonts w:ascii="Palatino Linotype" w:hAnsi="Palatino Linotype"/>
          <w:sz w:val="22"/>
          <w:szCs w:val="22"/>
        </w:rPr>
        <w:t>with</w:t>
      </w:r>
      <w:r w:rsidRPr="007F6D26">
        <w:rPr>
          <w:rFonts w:ascii="Palatino Linotype" w:eastAsia="Calibri" w:hAnsi="Palatino Linotype" w:cs="Arial"/>
          <w:sz w:val="22"/>
          <w:szCs w:val="22"/>
          <w:lang w:val="en-IN"/>
        </w:rPr>
        <w:t xml:space="preserve"> a total of 1 .3 </w:t>
      </w:r>
      <w:r w:rsidR="0055162E" w:rsidRPr="007F6D26">
        <w:rPr>
          <w:rFonts w:ascii="Palatino Linotype" w:eastAsia="Calibri" w:hAnsi="Palatino Linotype" w:cs="Arial"/>
          <w:sz w:val="22"/>
          <w:szCs w:val="22"/>
          <w:lang w:val="en-IN"/>
        </w:rPr>
        <w:t>years of work experience from 27</w:t>
      </w:r>
      <w:r w:rsidR="0055162E" w:rsidRPr="007F6D26">
        <w:rPr>
          <w:rFonts w:ascii="Palatino Linotype" w:eastAsia="Calibri" w:hAnsi="Palatino Linotype" w:cs="Arial"/>
          <w:sz w:val="22"/>
          <w:szCs w:val="22"/>
          <w:vertAlign w:val="superscript"/>
          <w:lang w:val="en-IN"/>
        </w:rPr>
        <w:t>th</w:t>
      </w:r>
      <w:r w:rsidR="0055162E" w:rsidRPr="007F6D26">
        <w:rPr>
          <w:rFonts w:ascii="Palatino Linotype" w:eastAsia="Calibri" w:hAnsi="Palatino Linotype" w:cs="Arial"/>
          <w:sz w:val="22"/>
          <w:szCs w:val="22"/>
          <w:lang w:val="en-IN"/>
        </w:rPr>
        <w:t xml:space="preserve"> August 2018 to </w:t>
      </w:r>
      <w:r>
        <w:rPr>
          <w:rFonts w:ascii="Palatino Linotype" w:eastAsia="Calibri" w:hAnsi="Palatino Linotype" w:cs="Arial"/>
          <w:sz w:val="22"/>
          <w:szCs w:val="22"/>
          <w:lang w:val="en-IN"/>
        </w:rPr>
        <w:t>November 2019.</w:t>
      </w:r>
    </w:p>
    <w:p w:rsidR="00700745" w:rsidRPr="00B464AE" w:rsidRDefault="007F6D26" w:rsidP="00213675">
      <w:pPr>
        <w:pStyle w:val="ListParagraph"/>
        <w:numPr>
          <w:ilvl w:val="0"/>
          <w:numId w:val="4"/>
        </w:numPr>
        <w:rPr>
          <w:rFonts w:ascii="Palatino Linotype" w:eastAsia="Calibri" w:hAnsi="Palatino Linotype" w:cs="Arial"/>
          <w:sz w:val="22"/>
          <w:szCs w:val="22"/>
          <w:lang w:val="en-IN"/>
        </w:rPr>
      </w:pPr>
      <w:r>
        <w:rPr>
          <w:rFonts w:ascii="Palatino Linotype" w:eastAsia="Calibri" w:hAnsi="Palatino Linotype" w:cs="Arial"/>
          <w:sz w:val="22"/>
          <w:szCs w:val="22"/>
          <w:lang w:val="en-IN"/>
        </w:rPr>
        <w:t>Worked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as </w:t>
      </w:r>
      <w:r w:rsidR="00DE4119">
        <w:rPr>
          <w:rFonts w:ascii="Palatino Linotype" w:eastAsia="Calibri" w:hAnsi="Palatino Linotype" w:cs="Arial"/>
          <w:sz w:val="22"/>
          <w:szCs w:val="22"/>
          <w:lang w:val="en-IN"/>
        </w:rPr>
        <w:t xml:space="preserve">Linux HPC Cluster </w:t>
      </w:r>
      <w:r w:rsidR="00FF0FE4" w:rsidRPr="00A345AC">
        <w:rPr>
          <w:rFonts w:ascii="Palatino Linotype" w:eastAsia="Calibri" w:hAnsi="Palatino Linotype" w:cs="Arial"/>
          <w:sz w:val="22"/>
          <w:szCs w:val="22"/>
          <w:lang w:val="en-IN"/>
        </w:rPr>
        <w:t>administrator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in </w:t>
      </w:r>
      <w:r w:rsidR="00FF0FE4" w:rsidRPr="00DB0C21">
        <w:rPr>
          <w:rFonts w:ascii="Palatino Linotype" w:hAnsi="Palatino Linotype"/>
          <w:b/>
          <w:sz w:val="22"/>
          <w:szCs w:val="22"/>
        </w:rPr>
        <w:t>Wipro InfoTech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</w:t>
      </w:r>
      <w:r w:rsidR="00FF0FE4">
        <w:rPr>
          <w:rFonts w:ascii="Palatino Linotype" w:eastAsia="Calibri" w:hAnsi="Palatino Linotype" w:cs="Arial"/>
          <w:sz w:val="22"/>
          <w:szCs w:val="22"/>
          <w:lang w:val="en-IN"/>
        </w:rPr>
        <w:t>with a total of 1.</w:t>
      </w:r>
      <w:r w:rsidR="0055162E">
        <w:rPr>
          <w:rFonts w:ascii="Palatino Linotype" w:eastAsia="Calibri" w:hAnsi="Palatino Linotype" w:cs="Arial"/>
          <w:sz w:val="22"/>
          <w:szCs w:val="22"/>
          <w:lang w:val="en-IN"/>
        </w:rPr>
        <w:t>8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ye</w:t>
      </w:r>
      <w:r w:rsidR="00DE4119">
        <w:rPr>
          <w:rFonts w:ascii="Palatino Linotype" w:eastAsia="Calibri" w:hAnsi="Palatino Linotype" w:cs="Arial"/>
          <w:sz w:val="22"/>
          <w:szCs w:val="22"/>
          <w:lang w:val="en-IN"/>
        </w:rPr>
        <w:t>ars of work experience from November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2016 to </w:t>
      </w:r>
      <w:r w:rsidR="0055162E">
        <w:rPr>
          <w:rFonts w:ascii="Palatino Linotype" w:eastAsia="Calibri" w:hAnsi="Palatino Linotype" w:cs="Arial"/>
          <w:sz w:val="22"/>
          <w:szCs w:val="22"/>
          <w:lang w:val="en-IN"/>
        </w:rPr>
        <w:t xml:space="preserve">August </w:t>
      </w:r>
      <w:r w:rsidR="00E653B6">
        <w:rPr>
          <w:rFonts w:ascii="Palatino Linotype" w:eastAsia="Calibri" w:hAnsi="Palatino Linotype" w:cs="Arial"/>
          <w:sz w:val="22"/>
          <w:szCs w:val="22"/>
          <w:lang w:val="en-IN"/>
        </w:rPr>
        <w:t>2018.</w:t>
      </w:r>
    </w:p>
    <w:p w:rsidR="00105EF9" w:rsidRDefault="007F6D26" w:rsidP="00213675">
      <w:pPr>
        <w:pStyle w:val="ListParagraph"/>
        <w:numPr>
          <w:ilvl w:val="0"/>
          <w:numId w:val="4"/>
        </w:numPr>
        <w:rPr>
          <w:rFonts w:ascii="Palatino Linotype" w:eastAsia="Calibri" w:hAnsi="Palatino Linotype" w:cs="Arial"/>
          <w:sz w:val="22"/>
          <w:szCs w:val="22"/>
          <w:lang w:val="en-IN"/>
        </w:rPr>
      </w:pPr>
      <w:r>
        <w:rPr>
          <w:rFonts w:ascii="Palatino Linotype" w:eastAsia="Calibri" w:hAnsi="Palatino Linotype" w:cs="Arial"/>
          <w:sz w:val="22"/>
          <w:szCs w:val="22"/>
          <w:lang w:val="en-IN"/>
        </w:rPr>
        <w:t>Worked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as a </w:t>
      </w:r>
      <w:r w:rsidR="0055162E">
        <w:rPr>
          <w:rFonts w:ascii="Palatino Linotype" w:hAnsi="Palatino Linotype" w:cs="Calibri"/>
        </w:rPr>
        <w:t>System</w:t>
      </w:r>
      <w:r w:rsidR="00FF0FE4" w:rsidRPr="00A345AC">
        <w:rPr>
          <w:rFonts w:ascii="Palatino Linotype" w:hAnsi="Palatino Linotype" w:cs="Calibri"/>
        </w:rPr>
        <w:t xml:space="preserve"> </w:t>
      </w:r>
      <w:r w:rsidR="0055162E">
        <w:rPr>
          <w:rFonts w:ascii="Palatino Linotype" w:hAnsi="Palatino Linotype" w:cs="Calibri"/>
        </w:rPr>
        <w:t>Administrator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in</w:t>
      </w:r>
      <w:r w:rsidR="009210AC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9210AC" w:rsidRPr="00212D9B">
        <w:rPr>
          <w:rFonts w:ascii="Palatino Linotype" w:hAnsi="Palatino Linotype" w:cs="Calibri"/>
          <w:b/>
        </w:rPr>
        <w:t>Foray Software Pvt Ltd</w:t>
      </w:r>
      <w:r w:rsidR="009210AC">
        <w:rPr>
          <w:rFonts w:ascii="Palatino Linotype" w:eastAsia="Calibri" w:hAnsi="Palatino Linotype" w:cs="Arial"/>
          <w:sz w:val="22"/>
          <w:szCs w:val="22"/>
          <w:lang w:val="en-IN"/>
        </w:rPr>
        <w:t xml:space="preserve"> with a total of 0.8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</w:t>
      </w:r>
      <w:r w:rsidR="00E45CC0" w:rsidRPr="00DB0C21">
        <w:rPr>
          <w:rFonts w:ascii="Palatino Linotype" w:eastAsia="Calibri" w:hAnsi="Palatino Linotype" w:cs="Arial"/>
          <w:sz w:val="22"/>
          <w:szCs w:val="22"/>
          <w:lang w:val="en-IN"/>
        </w:rPr>
        <w:t>years of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</w:t>
      </w:r>
      <w:r w:rsidR="00DC0DE4">
        <w:rPr>
          <w:rFonts w:ascii="Palatino Linotype" w:eastAsia="Calibri" w:hAnsi="Palatino Linotype" w:cs="Arial"/>
          <w:sz w:val="22"/>
          <w:szCs w:val="22"/>
          <w:lang w:val="en-IN"/>
        </w:rPr>
        <w:t xml:space="preserve">work experience from August 2015 to </w:t>
      </w:r>
      <w:r w:rsidR="00537338">
        <w:rPr>
          <w:rFonts w:ascii="Palatino Linotype" w:eastAsia="Calibri" w:hAnsi="Palatino Linotype" w:cs="Arial"/>
          <w:sz w:val="22"/>
          <w:szCs w:val="22"/>
          <w:lang w:val="en-IN"/>
        </w:rPr>
        <w:t>March</w:t>
      </w:r>
      <w:r w:rsidR="00FF0FE4" w:rsidRPr="00DB0C21">
        <w:rPr>
          <w:rFonts w:ascii="Palatino Linotype" w:eastAsia="Calibri" w:hAnsi="Palatino Linotype" w:cs="Arial"/>
          <w:sz w:val="22"/>
          <w:szCs w:val="22"/>
          <w:lang w:val="en-IN"/>
        </w:rPr>
        <w:t xml:space="preserve"> 2016</w:t>
      </w:r>
      <w:r w:rsidR="00B64B7E">
        <w:rPr>
          <w:rFonts w:ascii="Palatino Linotype" w:eastAsia="Calibri" w:hAnsi="Palatino Linotype" w:cs="Arial"/>
          <w:sz w:val="22"/>
          <w:szCs w:val="22"/>
          <w:lang w:val="en-IN"/>
        </w:rPr>
        <w:t>.</w:t>
      </w:r>
    </w:p>
    <w:p w:rsidR="00460730" w:rsidRPr="00105EF9" w:rsidRDefault="00213675" w:rsidP="00105EF9">
      <w:pPr>
        <w:pStyle w:val="ListParagraph"/>
        <w:ind w:left="360"/>
        <w:rPr>
          <w:rFonts w:ascii="Palatino Linotype" w:eastAsia="Calibri" w:hAnsi="Palatino Linotype" w:cs="Arial"/>
          <w:sz w:val="20"/>
          <w:lang w:val="en-IN"/>
        </w:rPr>
      </w:pPr>
    </w:p>
    <w:p w:rsidR="00704099" w:rsidRDefault="00FF0FE4">
      <w:pPr>
        <w:pStyle w:val="Heading8"/>
        <w:shd w:val="clear" w:color="auto" w:fill="92CDDC"/>
        <w:rPr>
          <w:rFonts w:ascii="Palatino Linotype" w:hAnsi="Palatino Linotype" w:cs="Palatino Linotype"/>
          <w:bCs/>
          <w:sz w:val="20"/>
        </w:rPr>
      </w:pPr>
      <w:r>
        <w:rPr>
          <w:rFonts w:ascii="Palatino Linotype" w:hAnsi="Palatino Linotype" w:cs="Palatino Linotype"/>
          <w:i w:val="0"/>
          <w:sz w:val="20"/>
        </w:rPr>
        <w:t>IT SKILL SET</w:t>
      </w:r>
    </w:p>
    <w:p w:rsidR="00105EF9" w:rsidRDefault="00213675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700745" w:rsidRDefault="006C56B6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   </w:t>
      </w:r>
      <w:r w:rsidR="00FF0FE4" w:rsidRPr="00597082">
        <w:rPr>
          <w:rFonts w:ascii="Palatino Linotype" w:hAnsi="Palatino Linotype" w:cs="Palatino Linotype"/>
          <w:sz w:val="22"/>
          <w:szCs w:val="22"/>
        </w:rPr>
        <w:t>Well versed with</w:t>
      </w:r>
    </w:p>
    <w:p w:rsidR="00EC7395" w:rsidRDefault="00213675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9B0427" w:rsidRPr="00B74ECA" w:rsidRDefault="00FF0FE4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C7395">
        <w:rPr>
          <w:rFonts w:ascii="Palatino Linotype" w:hAnsi="Palatino Linotype"/>
          <w:sz w:val="22"/>
          <w:szCs w:val="22"/>
        </w:rPr>
        <w:t xml:space="preserve">Expertise in Amazon Web Services (AWS) environment and good knowledge of AWS services like Elastic Compute Cloud (EC2), Elastic Load-balancers, S3, Cloud Front, Elastic File system, RDS, VPC, Route53, </w:t>
      </w:r>
      <w:r w:rsidR="0033159D">
        <w:rPr>
          <w:rFonts w:ascii="Palatino Linotype" w:hAnsi="Palatino Linotype"/>
          <w:sz w:val="22"/>
          <w:szCs w:val="22"/>
        </w:rPr>
        <w:t xml:space="preserve">AMI, Snapshots, </w:t>
      </w:r>
      <w:r w:rsidR="0090253B">
        <w:rPr>
          <w:rFonts w:ascii="Palatino Linotype" w:hAnsi="Palatino Linotype"/>
          <w:sz w:val="22"/>
          <w:szCs w:val="22"/>
        </w:rPr>
        <w:t xml:space="preserve">ACM, </w:t>
      </w:r>
      <w:r w:rsidRPr="00EC7395">
        <w:rPr>
          <w:rFonts w:ascii="Palatino Linotype" w:hAnsi="Palatino Linotype"/>
          <w:sz w:val="22"/>
          <w:szCs w:val="22"/>
        </w:rPr>
        <w:t>Cloud Watch, Cloud Trail, IAM</w:t>
      </w:r>
      <w:r w:rsidR="009B0427">
        <w:rPr>
          <w:rFonts w:ascii="Palatino Linotype" w:hAnsi="Palatino Linotype"/>
          <w:sz w:val="22"/>
          <w:szCs w:val="22"/>
        </w:rPr>
        <w:t>,</w:t>
      </w:r>
      <w:r w:rsidR="009B0427" w:rsidRPr="009B0427">
        <w:rPr>
          <w:rFonts w:ascii="Palatino Linotype" w:hAnsi="Palatino Linotype"/>
          <w:sz w:val="22"/>
          <w:szCs w:val="22"/>
        </w:rPr>
        <w:t xml:space="preserve"> </w:t>
      </w:r>
      <w:r w:rsidR="0090253B">
        <w:rPr>
          <w:rFonts w:ascii="Palatino Linotype" w:hAnsi="Palatino Linotype"/>
          <w:sz w:val="22"/>
          <w:szCs w:val="22"/>
        </w:rPr>
        <w:t>Auto scaling</w:t>
      </w:r>
      <w:r w:rsidR="009B0427">
        <w:rPr>
          <w:rFonts w:ascii="Palatino Linotype" w:hAnsi="Palatino Linotype"/>
          <w:sz w:val="22"/>
          <w:szCs w:val="22"/>
        </w:rPr>
        <w:t>,</w:t>
      </w:r>
      <w:r w:rsidR="009B0427" w:rsidRPr="009B0427">
        <w:rPr>
          <w:rFonts w:ascii="Palatino Linotype" w:hAnsi="Palatino Linotype"/>
          <w:sz w:val="22"/>
          <w:szCs w:val="22"/>
        </w:rPr>
        <w:t xml:space="preserve"> </w:t>
      </w:r>
      <w:r w:rsidR="009B0427">
        <w:rPr>
          <w:rFonts w:ascii="Palatino Linotype" w:hAnsi="Palatino Linotype"/>
          <w:sz w:val="22"/>
          <w:szCs w:val="22"/>
        </w:rPr>
        <w:t>Elastic Block storage</w:t>
      </w:r>
      <w:r w:rsidR="0090253B">
        <w:rPr>
          <w:rFonts w:ascii="Palatino Linotype" w:hAnsi="Palatino Linotype"/>
          <w:sz w:val="22"/>
          <w:szCs w:val="22"/>
        </w:rPr>
        <w:t xml:space="preserve"> and AWS backup</w:t>
      </w:r>
      <w:r w:rsidR="009B0427">
        <w:rPr>
          <w:rFonts w:ascii="Palatino Linotype" w:hAnsi="Palatino Linotype"/>
          <w:sz w:val="22"/>
          <w:szCs w:val="22"/>
        </w:rPr>
        <w:t>.</w:t>
      </w:r>
    </w:p>
    <w:p w:rsidR="000025F7" w:rsidRPr="00B74ECA" w:rsidRDefault="000025F7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</w:t>
      </w:r>
      <w:r w:rsidR="00FB2F83">
        <w:rPr>
          <w:rFonts w:ascii="Palatino Linotype" w:hAnsi="Palatino Linotype"/>
          <w:sz w:val="22"/>
          <w:szCs w:val="22"/>
        </w:rPr>
        <w:t xml:space="preserve">ood knowledge of </w:t>
      </w:r>
      <w:r>
        <w:rPr>
          <w:rFonts w:ascii="Palatino Linotype" w:hAnsi="Palatino Linotype"/>
          <w:sz w:val="22"/>
          <w:szCs w:val="22"/>
        </w:rPr>
        <w:t xml:space="preserve">like </w:t>
      </w:r>
      <w:r w:rsidR="00975961">
        <w:rPr>
          <w:rFonts w:ascii="Palatino Linotype" w:hAnsi="Palatino Linotype"/>
          <w:sz w:val="22"/>
          <w:szCs w:val="22"/>
          <w:shd w:val="clear" w:color="auto" w:fill="FFFFFF"/>
        </w:rPr>
        <w:t>C</w:t>
      </w:r>
      <w:r w:rsidRPr="000025F7">
        <w:rPr>
          <w:rFonts w:ascii="Palatino Linotype" w:hAnsi="Palatino Linotype"/>
          <w:sz w:val="22"/>
          <w:szCs w:val="22"/>
          <w:shd w:val="clear" w:color="auto" w:fill="FFFFFF"/>
        </w:rPr>
        <w:t xml:space="preserve">onfiguring virtual machines, storage accounts, </w:t>
      </w:r>
      <w:r w:rsidR="00975961">
        <w:rPr>
          <w:rFonts w:ascii="Palatino Linotype" w:hAnsi="Palatino Linotype"/>
          <w:sz w:val="22"/>
          <w:szCs w:val="22"/>
          <w:shd w:val="clear" w:color="auto" w:fill="FFFFFF"/>
        </w:rPr>
        <w:t>R</w:t>
      </w:r>
      <w:r w:rsidRPr="000025F7">
        <w:rPr>
          <w:rFonts w:ascii="Palatino Linotype" w:hAnsi="Palatino Linotype"/>
          <w:sz w:val="22"/>
          <w:szCs w:val="22"/>
          <w:shd w:val="clear" w:color="auto" w:fill="FFFFFF"/>
        </w:rPr>
        <w:t>esource groups,</w:t>
      </w:r>
      <w:r w:rsidRPr="000025F7">
        <w:rPr>
          <w:rFonts w:ascii="Palatino Linotype" w:hAnsi="Palatino Linotype"/>
          <w:sz w:val="22"/>
          <w:szCs w:val="22"/>
        </w:rPr>
        <w:t xml:space="preserve"> Load Balancing, My</w:t>
      </w:r>
      <w:r w:rsidR="00975961">
        <w:rPr>
          <w:rFonts w:ascii="Palatino Linotype" w:hAnsi="Palatino Linotype"/>
          <w:sz w:val="22"/>
          <w:szCs w:val="22"/>
        </w:rPr>
        <w:t>sql</w:t>
      </w:r>
      <w:r w:rsidRPr="000025F7">
        <w:rPr>
          <w:rFonts w:ascii="Palatino Linotype" w:hAnsi="Palatino Linotype"/>
          <w:sz w:val="22"/>
          <w:szCs w:val="22"/>
        </w:rPr>
        <w:t xml:space="preserve"> Database Service.</w:t>
      </w:r>
    </w:p>
    <w:p w:rsidR="000025F7" w:rsidRPr="00B74ECA" w:rsidRDefault="000025F7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C7395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Good knowledge of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Devops</w:t>
      </w:r>
      <w:proofErr w:type="spellEnd"/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tools like </w:t>
      </w:r>
      <w:r w:rsidR="0004798D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Git,</w:t>
      </w: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</w:t>
      </w:r>
      <w:r w:rsidR="006A7B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Ansible, </w:t>
      </w:r>
      <w:r w:rsidR="0090253B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Jenkins, and Docker</w:t>
      </w:r>
      <w:r w:rsidR="00B464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.</w:t>
      </w:r>
    </w:p>
    <w:p w:rsidR="000025F7" w:rsidRPr="00B74ECA" w:rsidRDefault="005A0581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Configured Wildfly JDK servers and patch management</w:t>
      </w:r>
      <w:r w:rsidR="00F14938">
        <w:rPr>
          <w:rFonts w:ascii="Palatino Linotype" w:hAnsi="Palatino Linotype"/>
          <w:sz w:val="22"/>
          <w:szCs w:val="22"/>
        </w:rPr>
        <w:t xml:space="preserve"> using </w:t>
      </w:r>
      <w:r w:rsidR="00082D5E">
        <w:rPr>
          <w:rFonts w:ascii="Palatino Linotype" w:hAnsi="Palatino Linotype"/>
          <w:sz w:val="22"/>
          <w:szCs w:val="22"/>
        </w:rPr>
        <w:t>GIT repository</w:t>
      </w:r>
      <w:r w:rsidR="00142C84">
        <w:rPr>
          <w:rFonts w:ascii="Palatino Linotype" w:hAnsi="Palatino Linotype"/>
          <w:sz w:val="22"/>
          <w:szCs w:val="22"/>
        </w:rPr>
        <w:t>.</w:t>
      </w:r>
    </w:p>
    <w:p w:rsidR="009B0427" w:rsidRPr="00B74ECA" w:rsidRDefault="000025F7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C4579">
        <w:rPr>
          <w:rFonts w:ascii="Palatino Linotype" w:hAnsi="Palatino Linotype"/>
          <w:sz w:val="22"/>
          <w:szCs w:val="22"/>
        </w:rPr>
        <w:t xml:space="preserve">Installation of </w:t>
      </w:r>
      <w:r>
        <w:rPr>
          <w:rFonts w:ascii="Palatino Linotype" w:hAnsi="Palatino Linotype"/>
          <w:sz w:val="22"/>
          <w:szCs w:val="22"/>
        </w:rPr>
        <w:t>SSL</w:t>
      </w:r>
      <w:r w:rsidRPr="00EC4579">
        <w:rPr>
          <w:rFonts w:ascii="Palatino Linotype" w:hAnsi="Palatino Linotype"/>
          <w:sz w:val="22"/>
          <w:szCs w:val="22"/>
        </w:rPr>
        <w:t xml:space="preserve"> Certificate management with Key store management o Troubleshooting</w:t>
      </w:r>
      <w:r>
        <w:rPr>
          <w:rFonts w:ascii="Palatino Linotype" w:hAnsi="Palatino Linotype"/>
          <w:sz w:val="22"/>
          <w:szCs w:val="22"/>
        </w:rPr>
        <w:t>.</w:t>
      </w:r>
    </w:p>
    <w:p w:rsidR="00BE3F0A" w:rsidRPr="00B74ECA" w:rsidRDefault="0090253B" w:rsidP="00213675">
      <w:pPr>
        <w:numPr>
          <w:ilvl w:val="0"/>
          <w:numId w:val="3"/>
        </w:numPr>
        <w:suppressAutoHyphens w:val="0"/>
        <w:spacing w:after="40" w:line="276" w:lineRule="auto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Good hands on</w:t>
      </w:r>
      <w:r w:rsidR="00BE3F0A" w:rsidRPr="00EC7395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of </w:t>
      </w:r>
      <w:r w:rsidR="00BE3F0A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Linux &amp;</w:t>
      </w:r>
      <w:r w:rsidR="00BE3F0A" w:rsidRPr="00EC7395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Windows server operating systems. And troubleshooting</w:t>
      </w:r>
    </w:p>
    <w:p w:rsidR="00B74ECA" w:rsidRPr="00B74ECA" w:rsidRDefault="000025F7" w:rsidP="00213675">
      <w:pPr>
        <w:numPr>
          <w:ilvl w:val="0"/>
          <w:numId w:val="3"/>
        </w:numPr>
        <w:tabs>
          <w:tab w:val="left" w:pos="90"/>
          <w:tab w:val="left" w:pos="180"/>
          <w:tab w:val="left" w:pos="450"/>
          <w:tab w:val="left" w:pos="540"/>
        </w:tabs>
        <w:ind w:left="90" w:firstLine="0"/>
        <w:jc w:val="both"/>
        <w:rPr>
          <w:rFonts w:ascii="Palatino Linotype" w:hAnsi="Palatino Linotype" w:cs="Palatino Linotype"/>
          <w:sz w:val="20"/>
          <w:szCs w:val="20"/>
        </w:rPr>
      </w:pPr>
      <w:r w:rsidRPr="00EC7395">
        <w:rPr>
          <w:rFonts w:ascii="Palatino Linotype" w:hAnsi="Palatino Linotype" w:cs="Verdana"/>
          <w:sz w:val="22"/>
          <w:szCs w:val="22"/>
        </w:rPr>
        <w:t xml:space="preserve">Installations of Severs like </w:t>
      </w:r>
      <w:r w:rsidR="0090253B">
        <w:rPr>
          <w:rFonts w:ascii="Palatino Linotype" w:hAnsi="Palatino Linotype" w:cs="Verdana"/>
          <w:sz w:val="22"/>
          <w:szCs w:val="22"/>
        </w:rPr>
        <w:t xml:space="preserve">LVM, RAIDS, </w:t>
      </w:r>
      <w:r w:rsidRPr="00EC7395">
        <w:rPr>
          <w:rFonts w:ascii="Palatino Linotype" w:hAnsi="Palatino Linotype" w:cs="Verdana"/>
          <w:sz w:val="22"/>
          <w:szCs w:val="22"/>
        </w:rPr>
        <w:t xml:space="preserve">FTP, SAMBA, NFS, </w:t>
      </w:r>
      <w:r w:rsidR="00EC6C7A">
        <w:rPr>
          <w:rFonts w:ascii="Palatino Linotype" w:hAnsi="Palatino Linotype" w:cs="Verdana"/>
          <w:sz w:val="22"/>
          <w:szCs w:val="22"/>
        </w:rPr>
        <w:t xml:space="preserve">LDAP, APACHE, </w:t>
      </w:r>
      <w:r w:rsidR="001247A2">
        <w:rPr>
          <w:rFonts w:ascii="Palatino Linotype" w:hAnsi="Palatino Linotype" w:cs="Verdana"/>
          <w:sz w:val="22"/>
          <w:szCs w:val="22"/>
        </w:rPr>
        <w:t>TOMCAT,</w:t>
      </w:r>
      <w:r w:rsidR="005E2F5D">
        <w:rPr>
          <w:rFonts w:ascii="Palatino Linotype" w:hAnsi="Palatino Linotype" w:cs="Verdana"/>
          <w:sz w:val="22"/>
          <w:szCs w:val="22"/>
        </w:rPr>
        <w:t xml:space="preserve"> </w:t>
      </w:r>
      <w:r w:rsidR="00EC6C7A">
        <w:rPr>
          <w:rFonts w:ascii="Palatino Linotype" w:hAnsi="Palatino Linotype" w:cs="Verdana"/>
          <w:sz w:val="22"/>
          <w:szCs w:val="22"/>
        </w:rPr>
        <w:t>KICKSTART</w:t>
      </w:r>
      <w:r w:rsidRPr="00EC7395">
        <w:rPr>
          <w:rFonts w:ascii="Palatino Linotype" w:hAnsi="Palatino Linotype" w:cs="Verdana"/>
          <w:sz w:val="22"/>
          <w:szCs w:val="22"/>
        </w:rPr>
        <w:t>,</w:t>
      </w:r>
      <w:r w:rsidR="006E18FF">
        <w:rPr>
          <w:rFonts w:ascii="Palatino Linotype" w:hAnsi="Palatino Linotype" w:cs="Verdana"/>
          <w:sz w:val="22"/>
          <w:szCs w:val="22"/>
        </w:rPr>
        <w:t xml:space="preserve"> Mysql, Nagios, Mail Server, </w:t>
      </w:r>
      <w:r w:rsidRPr="00EC7395">
        <w:rPr>
          <w:rFonts w:ascii="Palatino Linotype" w:hAnsi="Palatino Linotype" w:cs="Verdana"/>
          <w:sz w:val="22"/>
          <w:szCs w:val="22"/>
        </w:rPr>
        <w:t xml:space="preserve">YUM, </w:t>
      </w:r>
      <w:r w:rsidR="00E3662E">
        <w:rPr>
          <w:rFonts w:ascii="Palatino Linotype" w:hAnsi="Palatino Linotype" w:cs="Verdana"/>
          <w:sz w:val="22"/>
          <w:szCs w:val="22"/>
        </w:rPr>
        <w:t xml:space="preserve">Image restore and backup, </w:t>
      </w:r>
      <w:r w:rsidR="00C63528">
        <w:rPr>
          <w:rFonts w:ascii="Palatino Linotype" w:hAnsi="Palatino Linotype" w:cs="Verdana"/>
          <w:sz w:val="22"/>
          <w:szCs w:val="22"/>
        </w:rPr>
        <w:t xml:space="preserve">ISCSI </w:t>
      </w:r>
      <w:r w:rsidRPr="00EC7395">
        <w:rPr>
          <w:rFonts w:ascii="Palatino Linotype" w:hAnsi="Palatino Linotype" w:cs="Verdana"/>
          <w:sz w:val="22"/>
          <w:szCs w:val="22"/>
        </w:rPr>
        <w:t>and NIS.</w:t>
      </w:r>
    </w:p>
    <w:p w:rsidR="00B74ECA" w:rsidRPr="00B74ECA" w:rsidRDefault="00B74ECA" w:rsidP="00B74ECA">
      <w:pPr>
        <w:tabs>
          <w:tab w:val="left" w:pos="90"/>
          <w:tab w:val="left" w:pos="180"/>
          <w:tab w:val="left" w:pos="450"/>
          <w:tab w:val="left" w:pos="540"/>
        </w:tabs>
        <w:ind w:left="90"/>
        <w:jc w:val="both"/>
        <w:rPr>
          <w:rFonts w:ascii="Palatino Linotype" w:hAnsi="Palatino Linotype" w:cs="Palatino Linotype"/>
          <w:sz w:val="20"/>
          <w:szCs w:val="20"/>
        </w:rPr>
      </w:pPr>
    </w:p>
    <w:p w:rsidR="00C446EB" w:rsidRPr="006C56B6" w:rsidRDefault="00FF0FE4" w:rsidP="006C56B6">
      <w:pPr>
        <w:tabs>
          <w:tab w:val="left" w:pos="90"/>
          <w:tab w:val="left" w:pos="180"/>
          <w:tab w:val="left" w:pos="450"/>
          <w:tab w:val="left" w:pos="540"/>
        </w:tabs>
        <w:ind w:left="90"/>
        <w:jc w:val="both"/>
        <w:rPr>
          <w:rFonts w:ascii="Palatino Linotype" w:hAnsi="Palatino Linotype" w:cs="Palatino Linotype"/>
          <w:sz w:val="20"/>
          <w:szCs w:val="20"/>
        </w:rPr>
      </w:pPr>
      <w:r w:rsidRPr="00EC7395">
        <w:rPr>
          <w:rFonts w:ascii="Palatino Linotype" w:hAnsi="Palatino Linotype" w:cs="Verdana"/>
          <w:sz w:val="22"/>
          <w:szCs w:val="22"/>
        </w:rPr>
        <w:t xml:space="preserve">                                                                                      </w:t>
      </w:r>
    </w:p>
    <w:p w:rsidR="00704099" w:rsidRDefault="00FF0FE4">
      <w:pPr>
        <w:pStyle w:val="Heading8"/>
        <w:shd w:val="clear" w:color="auto" w:fill="92CDDC"/>
        <w:rPr>
          <w:rFonts w:ascii="Palatino Linotype" w:hAnsi="Palatino Linotype" w:cs="Palatino Linotype"/>
          <w:i w:val="0"/>
          <w:sz w:val="20"/>
        </w:rPr>
      </w:pPr>
      <w:r>
        <w:rPr>
          <w:rFonts w:ascii="Palatino Linotype" w:hAnsi="Palatino Linotype" w:cs="Palatino Linotype"/>
          <w:i w:val="0"/>
          <w:sz w:val="20"/>
        </w:rPr>
        <w:t>CAREER SCAN</w:t>
      </w:r>
    </w:p>
    <w:p w:rsidR="00451607" w:rsidRPr="00451607" w:rsidRDefault="00451607" w:rsidP="00451607">
      <w:pPr>
        <w:pStyle w:val="ListParagraph"/>
        <w:ind w:left="270"/>
        <w:rPr>
          <w:rFonts w:ascii="Palatino Linotype" w:hAnsi="Palatino Linotype" w:cs="Palatino Linotype"/>
          <w:sz w:val="22"/>
          <w:szCs w:val="22"/>
        </w:rPr>
      </w:pPr>
    </w:p>
    <w:p w:rsidR="00862F29" w:rsidRDefault="00B464AE" w:rsidP="00213675">
      <w:pPr>
        <w:pStyle w:val="ListParagraph"/>
        <w:numPr>
          <w:ilvl w:val="0"/>
          <w:numId w:val="11"/>
        </w:numPr>
        <w:rPr>
          <w:rFonts w:ascii="Palatino Linotype" w:eastAsia="Calibri" w:hAnsi="Palatino Linotype" w:cs="Arial"/>
          <w:b/>
          <w:sz w:val="22"/>
          <w:szCs w:val="22"/>
          <w:lang w:val="en-IN"/>
        </w:rPr>
      </w:pP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Associated with </w:t>
      </w:r>
      <w:r w:rsidRPr="000645B5">
        <w:rPr>
          <w:rFonts w:ascii="Palatino Linotype" w:hAnsi="Palatino Linotype"/>
          <w:b/>
          <w:sz w:val="22"/>
          <w:szCs w:val="22"/>
        </w:rPr>
        <w:t>Digital Nirvana Information systems</w:t>
      </w: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, Hyderabad as </w:t>
      </w:r>
      <w:r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System administrator </w:t>
      </w: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since </w:t>
      </w:r>
      <w:r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>November 2019 to till date.</w:t>
      </w:r>
    </w:p>
    <w:p w:rsidR="00DC7A8B" w:rsidRPr="00DC7A8B" w:rsidRDefault="00DC7A8B" w:rsidP="00DC7A8B">
      <w:pPr>
        <w:pStyle w:val="ListParagraph"/>
        <w:ind w:left="502"/>
        <w:rPr>
          <w:rFonts w:ascii="Palatino Linotype" w:eastAsia="Calibri" w:hAnsi="Palatino Linotype" w:cs="Arial"/>
          <w:b/>
          <w:sz w:val="22"/>
          <w:szCs w:val="22"/>
          <w:lang w:val="en-IN"/>
        </w:rPr>
      </w:pPr>
    </w:p>
    <w:p w:rsidR="00B74ECA" w:rsidRPr="00B74ECA" w:rsidRDefault="00AD3132" w:rsidP="00213675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Cloud admin responsibilities</w:t>
      </w:r>
      <w:r w:rsidR="00862F29" w:rsidRPr="00862F29">
        <w:rPr>
          <w:rFonts w:ascii="Palatino Linotype" w:hAnsi="Palatino Linotype"/>
          <w:b/>
          <w:sz w:val="22"/>
          <w:szCs w:val="22"/>
        </w:rPr>
        <w:t>:-</w:t>
      </w:r>
    </w:p>
    <w:p w:rsidR="00862F29" w:rsidRPr="00862F29" w:rsidRDefault="00862F29" w:rsidP="00862F29">
      <w:pPr>
        <w:pStyle w:val="ListParagraph"/>
        <w:widowControl w:val="0"/>
        <w:overflowPunct w:val="0"/>
        <w:autoSpaceDE w:val="0"/>
        <w:autoSpaceDN w:val="0"/>
        <w:adjustRightInd w:val="0"/>
        <w:ind w:left="502"/>
        <w:jc w:val="both"/>
        <w:rPr>
          <w:rFonts w:ascii="Palatino Linotype" w:hAnsi="Palatino Linotype"/>
          <w:b/>
          <w:sz w:val="22"/>
          <w:szCs w:val="22"/>
        </w:rPr>
      </w:pPr>
    </w:p>
    <w:p w:rsidR="00B74ECA" w:rsidRDefault="00B74ECA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 Digital Nirvana we are managing fully on demand AWS Cloud based infrastructure.  </w:t>
      </w:r>
    </w:p>
    <w:p w:rsidR="00862F29" w:rsidRDefault="00862F29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Monitoring Cloud units through Cloud watch, Instant response on SNMP.</w:t>
      </w:r>
    </w:p>
    <w:p w:rsidR="00862F29" w:rsidRDefault="00862F29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Working as AWS cloud, Create and Manage AWS services EC2, Elastic Load balancer, El</w:t>
      </w:r>
      <w:r w:rsidR="0090253B">
        <w:rPr>
          <w:rFonts w:ascii="Palatino Linotype" w:hAnsi="Palatino Linotype"/>
          <w:sz w:val="22"/>
          <w:szCs w:val="22"/>
        </w:rPr>
        <w:t xml:space="preserve">astic </w:t>
      </w:r>
      <w:r w:rsidR="0090253B">
        <w:rPr>
          <w:rFonts w:ascii="Palatino Linotype" w:hAnsi="Palatino Linotype"/>
          <w:sz w:val="22"/>
          <w:szCs w:val="22"/>
        </w:rPr>
        <w:lastRenderedPageBreak/>
        <w:t>file system, RDS,</w:t>
      </w:r>
      <w:r w:rsidR="00AD3132">
        <w:rPr>
          <w:rFonts w:ascii="Palatino Linotype" w:hAnsi="Palatino Linotype"/>
          <w:sz w:val="22"/>
          <w:szCs w:val="22"/>
        </w:rPr>
        <w:t xml:space="preserve"> </w:t>
      </w:r>
      <w:r w:rsidR="00F6128C">
        <w:rPr>
          <w:rFonts w:ascii="Palatino Linotype" w:hAnsi="Palatino Linotype"/>
          <w:sz w:val="22"/>
          <w:szCs w:val="22"/>
        </w:rPr>
        <w:t xml:space="preserve">AMI, Snapshots, AWS Backup, </w:t>
      </w:r>
      <w:r w:rsidR="00AD3132">
        <w:rPr>
          <w:rFonts w:ascii="Palatino Linotype" w:hAnsi="Palatino Linotype"/>
          <w:sz w:val="22"/>
          <w:szCs w:val="22"/>
        </w:rPr>
        <w:t>Route53, IAM, VPC, ACM, Elastic blocks storage, Cloud front, Cloud watch etc.</w:t>
      </w:r>
    </w:p>
    <w:p w:rsidR="00B74ECA" w:rsidRDefault="00B74ECA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Creating and managing AWS ec2 units, Security groups and AWS KEYS.</w:t>
      </w:r>
    </w:p>
    <w:p w:rsidR="00AD3132" w:rsidRDefault="00862F29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Creating and assigning ACM certifies to AWS </w:t>
      </w:r>
      <w:r w:rsidR="00AD3132">
        <w:rPr>
          <w:rFonts w:ascii="Palatino Linotype" w:hAnsi="Palatino Linotype"/>
          <w:sz w:val="22"/>
          <w:szCs w:val="22"/>
        </w:rPr>
        <w:t>services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AD3132">
        <w:rPr>
          <w:rFonts w:ascii="Palatino Linotype" w:hAnsi="Palatino Linotype"/>
          <w:sz w:val="22"/>
          <w:szCs w:val="22"/>
        </w:rPr>
        <w:t>like ELB, Cloud front etc.</w:t>
      </w:r>
    </w:p>
    <w:p w:rsidR="00862F29" w:rsidRDefault="00AD3132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Managing Cloud Data by AWS S3 services and storage gateway. Also Assigning public and private access to S3 buckets.</w:t>
      </w:r>
      <w:r w:rsidR="00862F29">
        <w:rPr>
          <w:rFonts w:ascii="Palatino Linotype" w:hAnsi="Palatino Linotype"/>
          <w:sz w:val="22"/>
          <w:szCs w:val="22"/>
        </w:rPr>
        <w:t xml:space="preserve">  </w:t>
      </w:r>
    </w:p>
    <w:p w:rsidR="00AD3132" w:rsidRDefault="00AD3132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Well versed with AWS IAM user management and IAM roles.</w:t>
      </w:r>
    </w:p>
    <w:p w:rsidR="00AD3132" w:rsidRDefault="00AD3132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Taking Snapshots and AWS images using EBS.</w:t>
      </w:r>
    </w:p>
    <w:p w:rsidR="00B74ECA" w:rsidRDefault="00AD3132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Manage application and Classic load balancers, attach and detach the ELB while service upgrades.</w:t>
      </w:r>
    </w:p>
    <w:p w:rsidR="00AD3132" w:rsidRPr="000645B5" w:rsidRDefault="00AD3132" w:rsidP="00213675">
      <w:pPr>
        <w:pStyle w:val="ListParagraph"/>
        <w:numPr>
          <w:ilvl w:val="0"/>
          <w:numId w:val="3"/>
        </w:num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  <w:r w:rsidRPr="00B74ECA">
        <w:rPr>
          <w:rFonts w:ascii="Palatino Linotype" w:hAnsi="Palatino Linotype"/>
          <w:sz w:val="22"/>
          <w:szCs w:val="22"/>
        </w:rPr>
        <w:t xml:space="preserve">Manage and </w:t>
      </w:r>
      <w:r w:rsidR="00B74ECA" w:rsidRPr="00B74ECA">
        <w:rPr>
          <w:rFonts w:ascii="Palatino Linotype" w:hAnsi="Palatino Linotype"/>
          <w:sz w:val="22"/>
          <w:szCs w:val="22"/>
        </w:rPr>
        <w:t>trouble shoots</w:t>
      </w:r>
      <w:r w:rsidRPr="00B74ECA">
        <w:rPr>
          <w:rFonts w:ascii="Palatino Linotype" w:hAnsi="Palatino Linotype"/>
          <w:sz w:val="22"/>
          <w:szCs w:val="22"/>
        </w:rPr>
        <w:t xml:space="preserve"> AWS VPC service.</w:t>
      </w:r>
      <w:r w:rsidR="000645B5">
        <w:rPr>
          <w:rFonts w:ascii="Palatino Linotype" w:hAnsi="Palatino Linotype"/>
          <w:sz w:val="22"/>
          <w:szCs w:val="22"/>
        </w:rPr>
        <w:t xml:space="preserve"> </w:t>
      </w:r>
      <w:r w:rsidR="000645B5" w:rsidRPr="00F83794">
        <w:rPr>
          <w:rFonts w:ascii="Palatino Linotype" w:hAnsi="Palatino Linotype"/>
          <w:sz w:val="22"/>
          <w:szCs w:val="22"/>
        </w:rPr>
        <w:t>Configuring of Virtual Private Cloud (VPC) with networking of subnets containing servers</w:t>
      </w:r>
      <w:r w:rsidR="000645B5">
        <w:rPr>
          <w:rFonts w:ascii="Palatino Linotype" w:hAnsi="Palatino Linotype"/>
          <w:sz w:val="22"/>
          <w:szCs w:val="22"/>
        </w:rPr>
        <w:t>.</w:t>
      </w:r>
    </w:p>
    <w:p w:rsidR="000645B5" w:rsidRPr="000645B5" w:rsidRDefault="000645B5" w:rsidP="0021367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F83794">
        <w:rPr>
          <w:rFonts w:ascii="Palatino Linotype" w:hAnsi="Palatino Linotype" w:cs="Calibri"/>
          <w:sz w:val="22"/>
          <w:szCs w:val="22"/>
        </w:rPr>
        <w:t>Configured NAT instance for internal servers within the private subnets thereby not exposing to the public internet.</w:t>
      </w:r>
    </w:p>
    <w:p w:rsidR="00AD3132" w:rsidRDefault="00B74ECA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Capture logs by Cloud trail and providing to Audit team.</w:t>
      </w:r>
    </w:p>
    <w:p w:rsidR="000D41A0" w:rsidRDefault="00A1491E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Patch management</w:t>
      </w:r>
      <w:r w:rsidR="000D41A0">
        <w:rPr>
          <w:rFonts w:ascii="Palatino Linotype" w:hAnsi="Palatino Linotype"/>
          <w:sz w:val="22"/>
          <w:szCs w:val="22"/>
        </w:rPr>
        <w:t xml:space="preserve"> by using GIT repository.</w:t>
      </w:r>
    </w:p>
    <w:p w:rsidR="00B74ECA" w:rsidRDefault="00B74ECA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Creating alerts and notifications to clients through SNMP.</w:t>
      </w:r>
    </w:p>
    <w:p w:rsidR="00B464AE" w:rsidRPr="000645B5" w:rsidRDefault="00B464AE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0645B5">
        <w:rPr>
          <w:rFonts w:ascii="Palatino Linotype" w:hAnsi="Palatino Linotype"/>
          <w:sz w:val="22"/>
          <w:szCs w:val="22"/>
        </w:rPr>
        <w:t>Troubleshooting complex scenarios related to an Application Deployment.</w:t>
      </w:r>
    </w:p>
    <w:p w:rsidR="00B464AE" w:rsidRDefault="00B464AE" w:rsidP="00B74ECA">
      <w:pPr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175FC2" w:rsidRPr="00175FC2" w:rsidRDefault="00DC7A8B" w:rsidP="00213675">
      <w:pPr>
        <w:pStyle w:val="ListParagraph"/>
        <w:numPr>
          <w:ilvl w:val="0"/>
          <w:numId w:val="12"/>
        </w:numPr>
        <w:rPr>
          <w:rFonts w:ascii="Palatino Linotype" w:eastAsia="Calibri" w:hAnsi="Palatino Linotype" w:cs="Arial"/>
          <w:b/>
          <w:sz w:val="22"/>
          <w:szCs w:val="22"/>
          <w:lang w:val="en-IN"/>
        </w:rPr>
      </w:pPr>
      <w:r w:rsidRPr="00175FC2">
        <w:rPr>
          <w:rFonts w:ascii="Palatino Linotype" w:eastAsia="Calibri" w:hAnsi="Palatino Linotype" w:cs="Arial"/>
          <w:b/>
          <w:sz w:val="22"/>
          <w:szCs w:val="22"/>
          <w:lang w:val="en-IN"/>
        </w:rPr>
        <w:t>Other Responsibilities:-</w:t>
      </w:r>
    </w:p>
    <w:p w:rsidR="0090253B" w:rsidRPr="00175FC2" w:rsidRDefault="00DC7A8B" w:rsidP="00B74ECA">
      <w:pPr>
        <w:rPr>
          <w:rFonts w:ascii="Palatino Linotype" w:eastAsia="Calibri" w:hAnsi="Palatino Linotype" w:cs="Arial"/>
          <w:b/>
          <w:sz w:val="22"/>
          <w:szCs w:val="22"/>
          <w:lang w:val="en-IN"/>
        </w:rPr>
      </w:pPr>
      <w:r w:rsidRPr="00175FC2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</w:t>
      </w:r>
    </w:p>
    <w:p w:rsidR="00DC7A8B" w:rsidRPr="00862F29" w:rsidRDefault="00DC7A8B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4923E5">
        <w:rPr>
          <w:rFonts w:ascii="Palatino Linotype" w:hAnsi="Palatino Linotype"/>
          <w:sz w:val="22"/>
          <w:szCs w:val="22"/>
        </w:rPr>
        <w:t xml:space="preserve">Digital Nirvana has its own products for supporting media services, </w:t>
      </w:r>
      <w:proofErr w:type="spellStart"/>
      <w:r w:rsidRPr="004923E5">
        <w:rPr>
          <w:rFonts w:ascii="Palatino Linotype" w:hAnsi="Palatino Linotype"/>
          <w:sz w:val="22"/>
          <w:szCs w:val="22"/>
        </w:rPr>
        <w:t>MonitorIQ</w:t>
      </w:r>
      <w:proofErr w:type="spellEnd"/>
      <w:r w:rsidRPr="004923E5">
        <w:rPr>
          <w:rFonts w:ascii="Palatino Linotype" w:hAnsi="Palatino Linotype"/>
          <w:sz w:val="22"/>
          <w:szCs w:val="22"/>
        </w:rPr>
        <w:t xml:space="preserve">, Trance, </w:t>
      </w:r>
      <w:proofErr w:type="spellStart"/>
      <w:r w:rsidRPr="004923E5">
        <w:rPr>
          <w:rFonts w:ascii="Palatino Linotype" w:hAnsi="Palatino Linotype"/>
          <w:sz w:val="22"/>
          <w:szCs w:val="22"/>
        </w:rPr>
        <w:t>TranceCCS</w:t>
      </w:r>
      <w:proofErr w:type="spellEnd"/>
      <w:r w:rsidRPr="004923E5">
        <w:rPr>
          <w:rFonts w:ascii="Palatino Linotype" w:hAnsi="Palatino Linotype"/>
          <w:sz w:val="22"/>
          <w:szCs w:val="22"/>
        </w:rPr>
        <w:t xml:space="preserve"> are the main products. Providing 24x7 on-call </w:t>
      </w:r>
      <w:proofErr w:type="gramStart"/>
      <w:r w:rsidRPr="004923E5">
        <w:rPr>
          <w:rFonts w:ascii="Palatino Linotype" w:hAnsi="Palatino Linotype"/>
          <w:sz w:val="22"/>
          <w:szCs w:val="22"/>
        </w:rPr>
        <w:t>support</w:t>
      </w:r>
      <w:proofErr w:type="gramEnd"/>
      <w:r w:rsidRPr="004923E5">
        <w:rPr>
          <w:rFonts w:ascii="Palatino Linotype" w:hAnsi="Palatino Linotype"/>
          <w:sz w:val="22"/>
          <w:szCs w:val="22"/>
        </w:rPr>
        <w:t xml:space="preserve"> for products issues and providing infrastructure suppor</w:t>
      </w:r>
      <w:r>
        <w:rPr>
          <w:rFonts w:ascii="Palatino Linotype" w:hAnsi="Palatino Linotype"/>
          <w:sz w:val="22"/>
          <w:szCs w:val="22"/>
        </w:rPr>
        <w:t>t. Monitoring Client units and services through Nagios tool on daily basis.</w:t>
      </w:r>
    </w:p>
    <w:p w:rsidR="00DC7A8B" w:rsidRPr="00862F29" w:rsidRDefault="00DC7A8B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Installing and upgrading Products and patching on client units through remote session.</w:t>
      </w:r>
    </w:p>
    <w:p w:rsidR="00DC7A8B" w:rsidRDefault="00DC7A8B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Confi</w:t>
      </w: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 xml:space="preserve">guring and troubleshooting Linux services as client requirement like NFS, Apache, Samba, NTP, and Performing BASH Scripts etc. </w:t>
      </w:r>
    </w:p>
    <w:p w:rsidR="00DC7A8B" w:rsidRDefault="00DC7A8B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User and group Management, File system management &amp; Data Management by LVM</w:t>
      </w:r>
    </w:p>
    <w:p w:rsidR="00DC7A8B" w:rsidRDefault="00DC7A8B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Taking File system image backups and Restoring Image on client units and own demo units. Configuring RAIDS.</w:t>
      </w:r>
    </w:p>
    <w:p w:rsidR="00DC7A8B" w:rsidRPr="00B74ECA" w:rsidRDefault="00DC7A8B" w:rsidP="00B74ECA">
      <w:pPr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704099" w:rsidRPr="000645B5" w:rsidRDefault="00451607" w:rsidP="00213675">
      <w:pPr>
        <w:pStyle w:val="ListParagraph"/>
        <w:numPr>
          <w:ilvl w:val="0"/>
          <w:numId w:val="11"/>
        </w:numPr>
        <w:rPr>
          <w:rFonts w:ascii="Palatino Linotype" w:eastAsia="Calibri" w:hAnsi="Palatino Linotype" w:cs="Arial"/>
          <w:b/>
          <w:sz w:val="22"/>
          <w:szCs w:val="22"/>
          <w:lang w:val="en-IN"/>
        </w:rPr>
      </w:pP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Associated with </w:t>
      </w:r>
      <w:r w:rsidR="00B939ED" w:rsidRPr="000645B5">
        <w:rPr>
          <w:rFonts w:ascii="Palatino Linotype" w:hAnsi="Palatino Linotype"/>
          <w:b/>
          <w:sz w:val="22"/>
          <w:szCs w:val="22"/>
        </w:rPr>
        <w:t>Foray Software Pvt LTD</w:t>
      </w: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, Hyderabad as </w:t>
      </w:r>
      <w:r w:rsidR="008578B7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>AWS cloud Admin</w:t>
      </w:r>
      <w:r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</w:t>
      </w:r>
      <w:r w:rsidR="0004798D" w:rsidRPr="000645B5">
        <w:rPr>
          <w:rFonts w:ascii="Palatino Linotype" w:hAnsi="Palatino Linotype" w:cs="Palatino Linotype"/>
          <w:b/>
          <w:sz w:val="22"/>
          <w:szCs w:val="22"/>
        </w:rPr>
        <w:t xml:space="preserve">since </w:t>
      </w:r>
      <w:r w:rsidR="0004798D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>August</w:t>
      </w:r>
      <w:r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2018 to till date.</w:t>
      </w:r>
    </w:p>
    <w:p w:rsidR="000025F7" w:rsidRDefault="000025F7" w:rsidP="000025F7">
      <w:pPr>
        <w:pStyle w:val="ListParagraph"/>
        <w:ind w:left="502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975961" w:rsidRDefault="000645B5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Well hands on</w:t>
      </w:r>
      <w:r w:rsidR="00975961" w:rsidRPr="00EC7395">
        <w:rPr>
          <w:rFonts w:ascii="Palatino Linotype" w:hAnsi="Palatino Linotype"/>
          <w:sz w:val="22"/>
          <w:szCs w:val="22"/>
        </w:rPr>
        <w:t xml:space="preserve"> Amazon Web Services (AWS) environment and good knowledge of AWS services like Elastic Compute Cloud (EC2), Elastic Load-balancers, S3, Cloud Front, Elastic File system, RDS, VPC, Route53, Cloud Watch, Cloud Trail, IAM</w:t>
      </w:r>
      <w:r w:rsidR="00975961">
        <w:rPr>
          <w:rFonts w:ascii="Palatino Linotype" w:hAnsi="Palatino Linotype"/>
          <w:sz w:val="22"/>
          <w:szCs w:val="22"/>
        </w:rPr>
        <w:t>,</w:t>
      </w:r>
      <w:r w:rsidR="00975961" w:rsidRPr="009B0427">
        <w:rPr>
          <w:rFonts w:ascii="Palatino Linotype" w:hAnsi="Palatino Linotype"/>
          <w:sz w:val="22"/>
          <w:szCs w:val="22"/>
        </w:rPr>
        <w:t xml:space="preserve"> </w:t>
      </w:r>
      <w:r w:rsidR="00D17119">
        <w:rPr>
          <w:rFonts w:ascii="Palatino Linotype" w:hAnsi="Palatino Linotype"/>
          <w:sz w:val="22"/>
          <w:szCs w:val="22"/>
        </w:rPr>
        <w:t>Auto scaling</w:t>
      </w:r>
      <w:r w:rsidR="00975961">
        <w:rPr>
          <w:rFonts w:ascii="Palatino Linotype" w:hAnsi="Palatino Linotype"/>
          <w:sz w:val="22"/>
          <w:szCs w:val="22"/>
        </w:rPr>
        <w:t>,</w:t>
      </w:r>
      <w:r w:rsidR="00975961" w:rsidRPr="009B0427">
        <w:rPr>
          <w:rFonts w:ascii="Palatino Linotype" w:hAnsi="Palatino Linotype"/>
          <w:sz w:val="22"/>
          <w:szCs w:val="22"/>
        </w:rPr>
        <w:t xml:space="preserve"> </w:t>
      </w:r>
      <w:r w:rsidR="00975961">
        <w:rPr>
          <w:rFonts w:ascii="Palatino Linotype" w:hAnsi="Palatino Linotype"/>
          <w:sz w:val="22"/>
          <w:szCs w:val="22"/>
        </w:rPr>
        <w:t>Elastic Block storage</w:t>
      </w:r>
    </w:p>
    <w:p w:rsidR="00975961" w:rsidRDefault="00975961" w:rsidP="00975961">
      <w:pPr>
        <w:widowControl w:val="0"/>
        <w:suppressAutoHyphens w:val="0"/>
        <w:overflowPunct w:val="0"/>
        <w:autoSpaceDE w:val="0"/>
        <w:autoSpaceDN w:val="0"/>
        <w:adjustRightInd w:val="0"/>
        <w:ind w:left="450"/>
        <w:jc w:val="both"/>
        <w:rPr>
          <w:rFonts w:ascii="Palatino Linotype" w:hAnsi="Palatino Linotype"/>
          <w:sz w:val="22"/>
          <w:szCs w:val="22"/>
        </w:rPr>
      </w:pPr>
    </w:p>
    <w:p w:rsidR="00975961" w:rsidRDefault="00975961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C4579">
        <w:rPr>
          <w:rFonts w:ascii="Palatino Linotype" w:hAnsi="Palatino Linotype"/>
          <w:sz w:val="22"/>
          <w:szCs w:val="22"/>
        </w:rPr>
        <w:t xml:space="preserve">Installation of </w:t>
      </w:r>
      <w:r>
        <w:rPr>
          <w:rFonts w:ascii="Palatino Linotype" w:hAnsi="Palatino Linotype"/>
          <w:sz w:val="22"/>
          <w:szCs w:val="22"/>
        </w:rPr>
        <w:t>“SSL</w:t>
      </w:r>
      <w:r w:rsidRPr="00EC4579">
        <w:rPr>
          <w:rFonts w:ascii="Palatino Linotype" w:hAnsi="Palatino Linotype"/>
          <w:sz w:val="22"/>
          <w:szCs w:val="22"/>
        </w:rPr>
        <w:t xml:space="preserve"> Certificate </w:t>
      </w:r>
      <w:r>
        <w:rPr>
          <w:rFonts w:ascii="Palatino Linotype" w:hAnsi="Palatino Linotype"/>
          <w:sz w:val="22"/>
          <w:szCs w:val="22"/>
        </w:rPr>
        <w:t>M</w:t>
      </w:r>
      <w:r w:rsidRPr="00EC4579">
        <w:rPr>
          <w:rFonts w:ascii="Palatino Linotype" w:hAnsi="Palatino Linotype"/>
          <w:sz w:val="22"/>
          <w:szCs w:val="22"/>
        </w:rPr>
        <w:t>anagement</w:t>
      </w:r>
      <w:r>
        <w:rPr>
          <w:rFonts w:ascii="Palatino Linotype" w:hAnsi="Palatino Linotype"/>
          <w:sz w:val="22"/>
          <w:szCs w:val="22"/>
        </w:rPr>
        <w:t>”</w:t>
      </w:r>
      <w:r w:rsidR="003900C7">
        <w:rPr>
          <w:rFonts w:ascii="Palatino Linotype" w:hAnsi="Palatino Linotype"/>
          <w:sz w:val="22"/>
          <w:szCs w:val="22"/>
        </w:rPr>
        <w:t xml:space="preserve"> with Key store management for wild fly and jdk servers </w:t>
      </w:r>
      <w:r w:rsidR="00274F3C" w:rsidRPr="00EC4579">
        <w:rPr>
          <w:rFonts w:ascii="Palatino Linotype" w:hAnsi="Palatino Linotype"/>
          <w:sz w:val="22"/>
          <w:szCs w:val="22"/>
        </w:rPr>
        <w:t>troubleshooting</w:t>
      </w:r>
      <w:r w:rsidR="00274F3C">
        <w:rPr>
          <w:rFonts w:ascii="Palatino Linotype" w:hAnsi="Palatino Linotype"/>
          <w:sz w:val="22"/>
          <w:szCs w:val="22"/>
        </w:rPr>
        <w:t>.</w:t>
      </w:r>
    </w:p>
    <w:p w:rsidR="00975961" w:rsidRPr="004F00F6" w:rsidRDefault="00975961" w:rsidP="00975961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6C56B6" w:rsidRPr="000645B5" w:rsidRDefault="00142C84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Configured </w:t>
      </w:r>
      <w:r w:rsidR="00CE032E">
        <w:rPr>
          <w:rFonts w:ascii="Palatino Linotype" w:hAnsi="Palatino Linotype"/>
          <w:sz w:val="22"/>
          <w:szCs w:val="22"/>
        </w:rPr>
        <w:t>Wild fly</w:t>
      </w:r>
      <w:r>
        <w:rPr>
          <w:rFonts w:ascii="Palatino Linotype" w:hAnsi="Palatino Linotype"/>
          <w:sz w:val="22"/>
          <w:szCs w:val="22"/>
        </w:rPr>
        <w:t xml:space="preserve"> and jdk </w:t>
      </w:r>
      <w:r w:rsidR="0029681F">
        <w:rPr>
          <w:rFonts w:ascii="Palatino Linotype" w:hAnsi="Palatino Linotype"/>
          <w:sz w:val="22"/>
          <w:szCs w:val="22"/>
        </w:rPr>
        <w:t>server with</w:t>
      </w:r>
      <w:r w:rsidR="002A68B2">
        <w:rPr>
          <w:rFonts w:ascii="Palatino Linotype" w:hAnsi="Palatino Linotype"/>
          <w:sz w:val="22"/>
          <w:szCs w:val="22"/>
        </w:rPr>
        <w:t xml:space="preserve"> SSL </w:t>
      </w:r>
      <w:r w:rsidR="007A6CC0">
        <w:rPr>
          <w:rFonts w:ascii="Palatino Linotype" w:hAnsi="Palatino Linotype"/>
          <w:sz w:val="22"/>
          <w:szCs w:val="22"/>
        </w:rPr>
        <w:t>keys.</w:t>
      </w:r>
    </w:p>
    <w:p w:rsidR="00975961" w:rsidRPr="000645B5" w:rsidRDefault="006C56B6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Good kno</w:t>
      </w:r>
      <w:r w:rsidR="00A70D4A">
        <w:rPr>
          <w:rFonts w:ascii="Palatino Linotype" w:hAnsi="Palatino Linotype"/>
          <w:sz w:val="22"/>
          <w:szCs w:val="22"/>
        </w:rPr>
        <w:t xml:space="preserve">wledge of </w:t>
      </w:r>
      <w:r w:rsidRPr="000025F7">
        <w:rPr>
          <w:rFonts w:ascii="Palatino Linotype" w:hAnsi="Palatino Linotype"/>
          <w:sz w:val="22"/>
          <w:szCs w:val="22"/>
          <w:shd w:val="clear" w:color="auto" w:fill="FFFFFF"/>
        </w:rPr>
        <w:t>config</w:t>
      </w:r>
      <w:r w:rsidR="00A70D4A">
        <w:rPr>
          <w:rFonts w:ascii="Palatino Linotype" w:hAnsi="Palatino Linotype"/>
          <w:sz w:val="22"/>
          <w:szCs w:val="22"/>
          <w:shd w:val="clear" w:color="auto" w:fill="FFFFFF"/>
        </w:rPr>
        <w:t>uring ESXI servers and virtual machines</w:t>
      </w:r>
      <w:r w:rsidR="00CE032E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:rsidR="00975961" w:rsidRPr="004F00F6" w:rsidRDefault="00975961" w:rsidP="00975961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107F84" w:rsidRPr="00975961" w:rsidRDefault="00107F84" w:rsidP="0021367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F83794">
        <w:rPr>
          <w:rFonts w:ascii="Palatino Linotype" w:hAnsi="Palatino Linotype" w:cs="Calibri"/>
          <w:sz w:val="22"/>
          <w:szCs w:val="22"/>
        </w:rPr>
        <w:t>Configured NAT instance for internal servers within the private subnets thereby not exposing to the public internet.</w:t>
      </w:r>
    </w:p>
    <w:p w:rsidR="00975961" w:rsidRPr="00975961" w:rsidRDefault="00975961" w:rsidP="00975961">
      <w:pPr>
        <w:widowControl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5F2885" w:rsidRPr="00DD7AB7" w:rsidRDefault="00107F84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lastRenderedPageBreak/>
        <w:t xml:space="preserve">Worked on http to https redirections of apache </w:t>
      </w:r>
      <w:r w:rsidR="00CE032E">
        <w:t>servers.</w:t>
      </w:r>
    </w:p>
    <w:p w:rsidR="006C56B6" w:rsidRPr="006C56B6" w:rsidRDefault="006C56B6" w:rsidP="006C56B6">
      <w:p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</w:p>
    <w:p w:rsidR="005F2885" w:rsidRDefault="005F2885" w:rsidP="00213675">
      <w:pPr>
        <w:pStyle w:val="ListParagraph"/>
        <w:numPr>
          <w:ilvl w:val="0"/>
          <w:numId w:val="3"/>
        </w:num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  <w:r w:rsidRPr="00F83794">
        <w:rPr>
          <w:rFonts w:ascii="Palatino Linotype" w:hAnsi="Palatino Linotype" w:cs="Calibri"/>
          <w:sz w:val="22"/>
          <w:szCs w:val="22"/>
        </w:rPr>
        <w:t>Experience in AWS, which included managing application in the cloud and creating instances.</w:t>
      </w:r>
    </w:p>
    <w:p w:rsidR="006C56B6" w:rsidRPr="006C56B6" w:rsidRDefault="006C56B6" w:rsidP="006C56B6">
      <w:p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</w:p>
    <w:p w:rsidR="005F2885" w:rsidRPr="006C56B6" w:rsidRDefault="005F2885" w:rsidP="00213675">
      <w:pPr>
        <w:pStyle w:val="ListParagraph"/>
        <w:numPr>
          <w:ilvl w:val="0"/>
          <w:numId w:val="3"/>
        </w:num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  <w:r w:rsidRPr="005F2885">
        <w:rPr>
          <w:rFonts w:ascii="Palatino Linotype" w:hAnsi="Palatino Linotype"/>
          <w:sz w:val="22"/>
          <w:szCs w:val="22"/>
        </w:rPr>
        <w:t xml:space="preserve">Created elastic load-balancers (ELB) for different applications </w:t>
      </w:r>
    </w:p>
    <w:p w:rsidR="006C56B6" w:rsidRPr="006C56B6" w:rsidRDefault="006C56B6" w:rsidP="006C56B6">
      <w:p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</w:p>
    <w:p w:rsidR="006707C0" w:rsidRDefault="005F2885" w:rsidP="00213675">
      <w:pPr>
        <w:pStyle w:val="ListParagraph"/>
        <w:numPr>
          <w:ilvl w:val="0"/>
          <w:numId w:val="3"/>
        </w:num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  <w:r w:rsidRPr="005F2885">
        <w:rPr>
          <w:rFonts w:ascii="Palatino Linotype" w:hAnsi="Palatino Linotype" w:cs="Calibri"/>
          <w:sz w:val="22"/>
          <w:szCs w:val="22"/>
        </w:rPr>
        <w:t>Implemented Auto Scaling for high application availability.</w:t>
      </w:r>
    </w:p>
    <w:p w:rsidR="006C56B6" w:rsidRPr="006C56B6" w:rsidRDefault="006C56B6" w:rsidP="00705086">
      <w:pPr>
        <w:shd w:val="clear" w:color="auto" w:fill="FFFFFF"/>
        <w:tabs>
          <w:tab w:val="left" w:pos="-90"/>
        </w:tabs>
        <w:ind w:firstLine="720"/>
        <w:contextualSpacing/>
        <w:jc w:val="both"/>
        <w:rPr>
          <w:rFonts w:ascii="Palatino Linotype" w:hAnsi="Palatino Linotype" w:cs="Calibri"/>
          <w:sz w:val="22"/>
          <w:szCs w:val="22"/>
        </w:rPr>
      </w:pPr>
    </w:p>
    <w:p w:rsidR="006C56B6" w:rsidRPr="00FB519B" w:rsidRDefault="004F00F6" w:rsidP="00213675">
      <w:pPr>
        <w:pStyle w:val="ListParagraph"/>
        <w:numPr>
          <w:ilvl w:val="0"/>
          <w:numId w:val="3"/>
        </w:numPr>
        <w:shd w:val="clear" w:color="auto" w:fill="FFFFFF"/>
        <w:tabs>
          <w:tab w:val="left" w:pos="-90"/>
        </w:tabs>
        <w:contextualSpacing/>
        <w:jc w:val="both"/>
        <w:rPr>
          <w:rFonts w:ascii="Palatino Linotype" w:hAnsi="Palatino Linotype" w:cs="Calibri"/>
          <w:sz w:val="22"/>
          <w:szCs w:val="22"/>
        </w:rPr>
      </w:pPr>
      <w:r w:rsidRPr="00F83794">
        <w:rPr>
          <w:rFonts w:ascii="Palatino Linotype" w:hAnsi="Palatino Linotype" w:cs="Calibri"/>
          <w:sz w:val="22"/>
          <w:szCs w:val="22"/>
        </w:rPr>
        <w:t>Configuring IAM roles for EC2 instances and assigns them policies granting specific level access to S3 bucket</w:t>
      </w:r>
      <w:r>
        <w:rPr>
          <w:rFonts w:ascii="Palatino Linotype" w:hAnsi="Palatino Linotype" w:cs="Calibri"/>
          <w:sz w:val="22"/>
          <w:szCs w:val="22"/>
        </w:rPr>
        <w:t>s</w:t>
      </w:r>
    </w:p>
    <w:p w:rsidR="0007104C" w:rsidRDefault="006C56B6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113FCA">
        <w:rPr>
          <w:rFonts w:ascii="Palatino Linotype" w:hAnsi="Palatino Linotype"/>
          <w:sz w:val="22"/>
          <w:szCs w:val="22"/>
        </w:rPr>
        <w:t>Involved in maintenance and performance of Amazon EC2 instance</w:t>
      </w:r>
      <w:r>
        <w:rPr>
          <w:rFonts w:ascii="Palatino Linotype" w:hAnsi="Palatino Linotype"/>
          <w:sz w:val="22"/>
          <w:szCs w:val="22"/>
        </w:rPr>
        <w:t>.</w:t>
      </w:r>
    </w:p>
    <w:p w:rsidR="00F41F00" w:rsidRPr="00F41F00" w:rsidRDefault="00F41F00" w:rsidP="00F41F00">
      <w:pPr>
        <w:widowControl w:val="0"/>
        <w:suppressAutoHyphens w:val="0"/>
        <w:overflowPunct w:val="0"/>
        <w:autoSpaceDE w:val="0"/>
        <w:autoSpaceDN w:val="0"/>
        <w:adjustRightInd w:val="0"/>
        <w:ind w:left="450"/>
        <w:jc w:val="both"/>
        <w:rPr>
          <w:rFonts w:ascii="Palatino Linotype" w:hAnsi="Palatino Linotype"/>
          <w:sz w:val="22"/>
          <w:szCs w:val="22"/>
        </w:rPr>
      </w:pPr>
    </w:p>
    <w:p w:rsidR="00D6352D" w:rsidRDefault="00F41F00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Working with Linux services like NFS, HTTP, LVM and LDAP.</w:t>
      </w:r>
    </w:p>
    <w:p w:rsidR="00D6352D" w:rsidRDefault="00D6352D" w:rsidP="00D6352D">
      <w:pPr>
        <w:pStyle w:val="ListParagraph"/>
        <w:rPr>
          <w:rFonts w:ascii="Palatino Linotype" w:hAnsi="Palatino Linotype"/>
          <w:sz w:val="22"/>
          <w:szCs w:val="22"/>
        </w:rPr>
      </w:pPr>
    </w:p>
    <w:p w:rsidR="00F41F00" w:rsidRDefault="00D6352D" w:rsidP="0021367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Working with VPN environment and user troubleshooting. </w:t>
      </w:r>
      <w:r w:rsidR="00F41F00">
        <w:rPr>
          <w:rFonts w:ascii="Palatino Linotype" w:hAnsi="Palatino Linotype"/>
          <w:sz w:val="22"/>
          <w:szCs w:val="22"/>
        </w:rPr>
        <w:t xml:space="preserve"> </w:t>
      </w:r>
    </w:p>
    <w:p w:rsidR="00AA6702" w:rsidRDefault="00AA6702" w:rsidP="00AA6702">
      <w:pPr>
        <w:pStyle w:val="ListParagraph"/>
        <w:rPr>
          <w:rFonts w:ascii="Palatino Linotype" w:hAnsi="Palatino Linotype"/>
          <w:sz w:val="22"/>
          <w:szCs w:val="22"/>
        </w:rPr>
      </w:pPr>
    </w:p>
    <w:p w:rsidR="0007104C" w:rsidRPr="00E3662E" w:rsidRDefault="00AA6702" w:rsidP="00213675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Automated and prepared the jobs with BASH scripting and crontab.</w:t>
      </w:r>
    </w:p>
    <w:p w:rsidR="000645B5" w:rsidRDefault="000645B5" w:rsidP="00D6352D">
      <w:pPr>
        <w:rPr>
          <w:rFonts w:ascii="Palatino Linotype" w:hAnsi="Palatino Linotype" w:cs="Palatino Linotype"/>
          <w:sz w:val="22"/>
          <w:szCs w:val="22"/>
        </w:rPr>
      </w:pPr>
    </w:p>
    <w:p w:rsidR="00E3662E" w:rsidRDefault="00E3662E" w:rsidP="00D6352D">
      <w:pPr>
        <w:rPr>
          <w:rFonts w:ascii="Palatino Linotype" w:hAnsi="Palatino Linotype" w:cs="Palatino Linotype"/>
          <w:sz w:val="22"/>
          <w:szCs w:val="22"/>
        </w:rPr>
      </w:pPr>
    </w:p>
    <w:p w:rsidR="00631295" w:rsidRPr="00D6352D" w:rsidRDefault="00631295" w:rsidP="00D6352D">
      <w:pPr>
        <w:rPr>
          <w:rFonts w:ascii="Palatino Linotype" w:hAnsi="Palatino Linotype" w:cs="Palatino Linotype"/>
          <w:sz w:val="22"/>
          <w:szCs w:val="22"/>
        </w:rPr>
      </w:pPr>
    </w:p>
    <w:p w:rsidR="001554E0" w:rsidRPr="000645B5" w:rsidRDefault="00FF0FE4" w:rsidP="00213675">
      <w:pPr>
        <w:pStyle w:val="ListParagraph"/>
        <w:numPr>
          <w:ilvl w:val="0"/>
          <w:numId w:val="7"/>
        </w:numPr>
        <w:ind w:left="270" w:hanging="270"/>
        <w:rPr>
          <w:rFonts w:ascii="Palatino Linotype" w:hAnsi="Palatino Linotype" w:cs="Palatino Linotype"/>
          <w:b/>
          <w:sz w:val="22"/>
          <w:szCs w:val="22"/>
        </w:rPr>
      </w:pP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Associated with </w:t>
      </w:r>
      <w:r w:rsidRPr="000645B5">
        <w:rPr>
          <w:rFonts w:ascii="Palatino Linotype" w:hAnsi="Palatino Linotype"/>
          <w:b/>
          <w:sz w:val="22"/>
          <w:szCs w:val="22"/>
        </w:rPr>
        <w:t>Wipro InfoTech</w:t>
      </w: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, Hyderabad as </w:t>
      </w:r>
      <w:r w:rsidR="00B96FF0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>AWS Cloud admin</w:t>
      </w:r>
      <w:r w:rsidRPr="000645B5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&amp; Linux HPC Server administrator </w:t>
      </w:r>
      <w:r w:rsidR="00241A30" w:rsidRPr="000645B5">
        <w:rPr>
          <w:rFonts w:ascii="Palatino Linotype" w:hAnsi="Palatino Linotype" w:cs="Palatino Linotype"/>
          <w:b/>
          <w:sz w:val="22"/>
          <w:szCs w:val="22"/>
        </w:rPr>
        <w:t xml:space="preserve">since </w:t>
      </w:r>
      <w:r w:rsidR="000541DC" w:rsidRPr="000645B5">
        <w:rPr>
          <w:rFonts w:ascii="Palatino Linotype" w:hAnsi="Palatino Linotype" w:cs="Palatino Linotype"/>
          <w:b/>
          <w:sz w:val="22"/>
          <w:szCs w:val="22"/>
        </w:rPr>
        <w:t xml:space="preserve">November 2016 </w:t>
      </w:r>
      <w:r w:rsidR="00CC1337" w:rsidRPr="000645B5">
        <w:rPr>
          <w:rFonts w:ascii="Palatino Linotype" w:hAnsi="Palatino Linotype" w:cs="Palatino Linotype"/>
          <w:b/>
          <w:sz w:val="22"/>
          <w:szCs w:val="22"/>
        </w:rPr>
        <w:t>to August 2018</w:t>
      </w:r>
      <w:r w:rsidRPr="000645B5">
        <w:rPr>
          <w:rFonts w:ascii="Palatino Linotype" w:hAnsi="Palatino Linotype" w:cs="Palatino Linotype"/>
          <w:b/>
          <w:sz w:val="22"/>
          <w:szCs w:val="22"/>
        </w:rPr>
        <w:t>.</w:t>
      </w:r>
    </w:p>
    <w:p w:rsidR="001554E0" w:rsidRPr="001554E0" w:rsidRDefault="001554E0" w:rsidP="001554E0">
      <w:pPr>
        <w:pStyle w:val="ListParagraph"/>
        <w:shd w:val="clear" w:color="auto" w:fill="FFFFFF"/>
        <w:tabs>
          <w:tab w:val="left" w:pos="-90"/>
        </w:tabs>
        <w:ind w:left="502"/>
        <w:contextualSpacing/>
        <w:jc w:val="both"/>
        <w:rPr>
          <w:rFonts w:ascii="Palatino Linotype" w:hAnsi="Palatino Linotype" w:cs="Calibri"/>
          <w:sz w:val="22"/>
          <w:szCs w:val="22"/>
        </w:rPr>
      </w:pPr>
    </w:p>
    <w:p w:rsidR="00FA5D25" w:rsidRPr="00FA5D25" w:rsidRDefault="00FF0FE4" w:rsidP="00FA5D25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eastAsia="Calibri" w:hAnsi="Palatino Linotype" w:cs="Arial"/>
          <w:sz w:val="22"/>
          <w:szCs w:val="22"/>
          <w:lang w:val="en-IN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HPC Cluster Admin</w:t>
      </w:r>
      <w:r w:rsidRPr="00FA5D25">
        <w:rPr>
          <w:rFonts w:ascii="Palatino Linotype" w:hAnsi="Palatino Linotype"/>
          <w:b/>
          <w:bCs/>
          <w:sz w:val="22"/>
          <w:szCs w:val="22"/>
        </w:rPr>
        <w:t xml:space="preserve"> Roles &amp; Responsibilities</w:t>
      </w:r>
    </w:p>
    <w:p w:rsidR="00BC6B04" w:rsidRDefault="00213675" w:rsidP="00BC6B04">
      <w:pPr>
        <w:ind w:left="90"/>
        <w:rPr>
          <w:rFonts w:ascii="Palatino Linotype" w:hAnsi="Palatino Linotype" w:cs="Palatino Linotype"/>
          <w:sz w:val="22"/>
          <w:szCs w:val="22"/>
        </w:rPr>
      </w:pPr>
    </w:p>
    <w:p w:rsidR="001554E0" w:rsidRPr="001554E0" w:rsidRDefault="00FF0FE4" w:rsidP="0021367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FA5D25">
        <w:rPr>
          <w:rFonts w:ascii="Palatino Linotype" w:hAnsi="Palatino Linotype" w:cs="Calibri"/>
          <w:sz w:val="22"/>
          <w:szCs w:val="22"/>
        </w:rPr>
        <w:t>Primarily responsible for day to day oversight for the operations of the HPC environment.</w:t>
      </w:r>
    </w:p>
    <w:p w:rsidR="001554E0" w:rsidRPr="001554E0" w:rsidRDefault="00FF0FE4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F62025">
        <w:rPr>
          <w:rFonts w:ascii="Palatino Linotype" w:hAnsi="Palatino Linotype" w:cs="Calibri"/>
          <w:sz w:val="22"/>
          <w:szCs w:val="22"/>
        </w:rPr>
        <w:t>Creation of users and resource management by assigning Nodes to users for different pr</w:t>
      </w:r>
      <w:r w:rsidR="00DE5BEC">
        <w:rPr>
          <w:rFonts w:ascii="Palatino Linotype" w:hAnsi="Palatino Linotype" w:cs="Calibri"/>
          <w:sz w:val="22"/>
          <w:szCs w:val="22"/>
        </w:rPr>
        <w:t xml:space="preserve">iority of job submission on LSF </w:t>
      </w:r>
      <w:r w:rsidRPr="00F62025">
        <w:rPr>
          <w:rFonts w:ascii="Palatino Linotype" w:hAnsi="Palatino Linotype" w:cs="Calibri"/>
          <w:sz w:val="22"/>
          <w:szCs w:val="22"/>
        </w:rPr>
        <w:t>scheduler</w:t>
      </w:r>
      <w:r w:rsidR="00FD0800">
        <w:rPr>
          <w:rFonts w:ascii="Palatino Linotype" w:hAnsi="Palatino Linotype" w:cs="Calibri"/>
          <w:sz w:val="22"/>
          <w:szCs w:val="22"/>
        </w:rPr>
        <w:t xml:space="preserve"> 8.3</w:t>
      </w:r>
      <w:r w:rsidR="001554E0">
        <w:rPr>
          <w:rFonts w:ascii="Palatino Linotype" w:hAnsi="Palatino Linotype" w:cs="Calibri"/>
          <w:sz w:val="22"/>
          <w:szCs w:val="22"/>
        </w:rPr>
        <w:t>.</w:t>
      </w:r>
    </w:p>
    <w:p w:rsidR="001554E0" w:rsidRPr="001554E0" w:rsidRDefault="00FF0FE4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F62025">
        <w:rPr>
          <w:rFonts w:ascii="Palatino Linotype" w:hAnsi="Palatino Linotype" w:cs="Calibri"/>
          <w:sz w:val="22"/>
          <w:szCs w:val="22"/>
        </w:rPr>
        <w:t>Monitoring the "</w:t>
      </w:r>
      <w:r w:rsidR="00D6352D">
        <w:rPr>
          <w:rFonts w:ascii="Palatino Linotype" w:hAnsi="Palatino Linotype" w:cs="Calibri"/>
          <w:b/>
          <w:sz w:val="22"/>
          <w:szCs w:val="22"/>
        </w:rPr>
        <w:t>114</w:t>
      </w:r>
      <w:r w:rsidRPr="00F62025">
        <w:rPr>
          <w:rFonts w:ascii="Palatino Linotype" w:hAnsi="Palatino Linotype" w:cs="Calibri"/>
          <w:b/>
          <w:sz w:val="22"/>
          <w:szCs w:val="22"/>
        </w:rPr>
        <w:t xml:space="preserve"> node IBM system X servers</w:t>
      </w:r>
      <w:r w:rsidRPr="00F62025">
        <w:rPr>
          <w:rFonts w:ascii="Palatino Linotype" w:hAnsi="Palatino Linotype" w:cs="Calibri"/>
          <w:sz w:val="22"/>
          <w:szCs w:val="22"/>
        </w:rPr>
        <w:t>" using ganglia monitoring tool.</w:t>
      </w:r>
    </w:p>
    <w:p w:rsidR="001554E0" w:rsidRPr="001554E0" w:rsidRDefault="00FF0FE4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F62025">
        <w:rPr>
          <w:rFonts w:ascii="Palatino Linotype" w:hAnsi="Palatino Linotype" w:cs="Calibri"/>
          <w:sz w:val="22"/>
          <w:szCs w:val="22"/>
        </w:rPr>
        <w:t xml:space="preserve">Maintained GPFS </w:t>
      </w:r>
      <w:r w:rsidR="008E002C">
        <w:rPr>
          <w:rFonts w:ascii="Palatino Linotype" w:hAnsi="Palatino Linotype" w:cs="Calibri"/>
          <w:sz w:val="22"/>
          <w:szCs w:val="22"/>
        </w:rPr>
        <w:t xml:space="preserve">3.2 </w:t>
      </w:r>
      <w:r w:rsidRPr="00F62025">
        <w:rPr>
          <w:rFonts w:ascii="Palatino Linotype" w:hAnsi="Palatino Linotype" w:cs="Calibri"/>
          <w:sz w:val="22"/>
          <w:szCs w:val="22"/>
        </w:rPr>
        <w:t>(General parallel File system) ext4 and ext3 file systems.</w:t>
      </w:r>
    </w:p>
    <w:p w:rsidR="0095771C" w:rsidRDefault="00FF0FE4" w:rsidP="00213675">
      <w:pPr>
        <w:numPr>
          <w:ilvl w:val="0"/>
          <w:numId w:val="9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F62025">
        <w:rPr>
          <w:rFonts w:ascii="Palatino Linotype" w:hAnsi="Palatino Linotype" w:cs="Calibri"/>
          <w:sz w:val="22"/>
          <w:szCs w:val="22"/>
        </w:rPr>
        <w:t>Daily monitoring of IBM SAN Storage using Storage Controller</w:t>
      </w:r>
    </w:p>
    <w:p w:rsidR="00DE5BEC" w:rsidRPr="00DE5BEC" w:rsidRDefault="00DE5BEC" w:rsidP="00DE5BEC">
      <w:pPr>
        <w:ind w:left="502"/>
        <w:jc w:val="both"/>
        <w:rPr>
          <w:rFonts w:ascii="Palatino Linotype" w:hAnsi="Palatino Linotype" w:cs="Palatino Linotype"/>
          <w:sz w:val="22"/>
          <w:szCs w:val="22"/>
        </w:rPr>
      </w:pPr>
    </w:p>
    <w:p w:rsidR="0095771C" w:rsidRDefault="00FF0FE4" w:rsidP="00213675">
      <w:pPr>
        <w:numPr>
          <w:ilvl w:val="0"/>
          <w:numId w:val="9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F62025">
        <w:rPr>
          <w:rFonts w:ascii="Palatino Linotype" w:hAnsi="Palatino Linotype" w:cs="Calibri"/>
          <w:sz w:val="22"/>
          <w:szCs w:val="22"/>
        </w:rPr>
        <w:t>Assigning queues, limits, resources as per client requirement</w:t>
      </w:r>
    </w:p>
    <w:p w:rsidR="00DE5BEC" w:rsidRPr="00DE5BEC" w:rsidRDefault="00DE5BEC" w:rsidP="00DE5BEC">
      <w:pPr>
        <w:jc w:val="both"/>
        <w:rPr>
          <w:rFonts w:ascii="Palatino Linotype" w:hAnsi="Palatino Linotype" w:cs="Palatino Linotype"/>
          <w:sz w:val="22"/>
          <w:szCs w:val="22"/>
        </w:rPr>
      </w:pPr>
    </w:p>
    <w:p w:rsidR="00DE5BEC" w:rsidRPr="00DE5BEC" w:rsidRDefault="00FF0FE4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F62025">
        <w:rPr>
          <w:rFonts w:ascii="Palatino Linotype" w:hAnsi="Palatino Linotype" w:cs="Calibri"/>
          <w:sz w:val="22"/>
          <w:szCs w:val="22"/>
        </w:rPr>
        <w:t>Worked on hardware and firmware levels of the IBM X servers.</w:t>
      </w:r>
    </w:p>
    <w:p w:rsidR="00FD0800" w:rsidRDefault="00DE5BEC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Working with Linux services NFS, NIS</w:t>
      </w:r>
      <w:r w:rsidR="00FD0800">
        <w:rPr>
          <w:rFonts w:ascii="Palatino Linotype" w:hAnsi="Palatino Linotype" w:cs="Calibri"/>
          <w:sz w:val="22"/>
          <w:szCs w:val="22"/>
        </w:rPr>
        <w:t>.</w:t>
      </w:r>
    </w:p>
    <w:p w:rsidR="00D6352D" w:rsidRDefault="00D6352D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Automated and prepared the jobs with BASH scripting and </w:t>
      </w:r>
      <w:r w:rsidR="003C3336">
        <w:rPr>
          <w:rFonts w:ascii="Palatino Linotype" w:hAnsi="Palatino Linotype" w:cs="Calibri"/>
          <w:sz w:val="22"/>
          <w:szCs w:val="22"/>
        </w:rPr>
        <w:t>crontab.</w:t>
      </w:r>
    </w:p>
    <w:p w:rsidR="00D6352D" w:rsidRDefault="00FD0800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 w:rsidRPr="00FD0800">
        <w:rPr>
          <w:rFonts w:ascii="Palatino Linotype" w:eastAsia="Verdana" w:hAnsi="Palatino Linotype" w:cs="Verdana"/>
          <w:sz w:val="22"/>
          <w:szCs w:val="18"/>
        </w:rPr>
        <w:t>Installation and updating of software compilers like GCC, openMPI, PGI, and CUDA.</w:t>
      </w:r>
      <w:r w:rsidR="00DE5BEC" w:rsidRPr="00FD0800">
        <w:rPr>
          <w:rFonts w:ascii="Palatino Linotype" w:hAnsi="Palatino Linotype" w:cs="Calibri"/>
          <w:sz w:val="22"/>
          <w:szCs w:val="22"/>
        </w:rPr>
        <w:t xml:space="preserve"> </w:t>
      </w:r>
    </w:p>
    <w:p w:rsidR="00E3662E" w:rsidRDefault="00E3662E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Creating and maintain EC2 servers, ELB, security groups, Web servers, IAM roles and responsibilities.</w:t>
      </w:r>
    </w:p>
    <w:p w:rsidR="00E3662E" w:rsidRDefault="00E3662E" w:rsidP="0021367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Managing S3 buckets, data and ACLS</w:t>
      </w:r>
    </w:p>
    <w:p w:rsidR="000645B5" w:rsidRDefault="000645B5" w:rsidP="000645B5">
      <w:p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:rsidR="00E3662E" w:rsidRDefault="00E3662E" w:rsidP="000645B5">
      <w:p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:rsidR="00E3662E" w:rsidRDefault="00E3662E" w:rsidP="000645B5">
      <w:p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:rsidR="00631295" w:rsidRPr="00202C4F" w:rsidRDefault="00631295" w:rsidP="000645B5">
      <w:pPr>
        <w:suppressAutoHyphens w:val="0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:rsidR="0010476D" w:rsidRPr="000645B5" w:rsidRDefault="00F41F00" w:rsidP="00213675"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="Arial"/>
          <w:b/>
          <w:sz w:val="22"/>
          <w:szCs w:val="22"/>
        </w:rPr>
      </w:pPr>
      <w:r w:rsidRPr="000645B5">
        <w:rPr>
          <w:rFonts w:ascii="Palatino Linotype" w:hAnsi="Palatino Linotype" w:cs="Palatino Linotype"/>
          <w:b/>
          <w:sz w:val="22"/>
          <w:szCs w:val="22"/>
        </w:rPr>
        <w:t xml:space="preserve">Associated with Foray Software Pvt </w:t>
      </w:r>
      <w:r w:rsidR="00FF0FE4" w:rsidRPr="000645B5">
        <w:rPr>
          <w:rFonts w:ascii="Palatino Linotype" w:hAnsi="Palatino Linotype"/>
          <w:b/>
          <w:bCs/>
          <w:sz w:val="22"/>
          <w:szCs w:val="22"/>
        </w:rPr>
        <w:t>Ltd</w:t>
      </w:r>
      <w:r w:rsidR="00FF0FE4" w:rsidRPr="000645B5">
        <w:rPr>
          <w:rFonts w:ascii="Palatino Linotype" w:hAnsi="Palatino Linotype" w:cs="Palatino Linotype"/>
          <w:b/>
          <w:sz w:val="22"/>
          <w:szCs w:val="22"/>
        </w:rPr>
        <w:t xml:space="preserve">, Hyderabad as </w:t>
      </w:r>
      <w:r w:rsidR="001554E0" w:rsidRPr="000645B5">
        <w:rPr>
          <w:rFonts w:ascii="Palatino Linotype" w:hAnsi="Palatino Linotype" w:cs="Calibri"/>
          <w:b/>
        </w:rPr>
        <w:t>System Administrator</w:t>
      </w:r>
      <w:r w:rsidR="001554E0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</w:t>
      </w:r>
      <w:r w:rsidR="00114DB5" w:rsidRPr="000645B5">
        <w:rPr>
          <w:rFonts w:ascii="Palatino Linotype" w:hAnsi="Palatino Linotype" w:cs="Palatino Linotype"/>
          <w:b/>
          <w:sz w:val="22"/>
          <w:szCs w:val="22"/>
        </w:rPr>
        <w:t>from</w:t>
      </w:r>
      <w:r w:rsidR="00114DB5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</w:t>
      </w:r>
      <w:r w:rsidR="000645B5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>August 2015</w:t>
      </w:r>
      <w:r w:rsidR="00ED4B58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to March</w:t>
      </w:r>
      <w:r w:rsidR="00FF0FE4" w:rsidRP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2016</w:t>
      </w:r>
      <w:r w:rsidR="000645B5">
        <w:rPr>
          <w:rFonts w:ascii="Palatino Linotype" w:eastAsia="Calibri" w:hAnsi="Palatino Linotype" w:cs="Arial"/>
          <w:b/>
          <w:sz w:val="22"/>
          <w:szCs w:val="22"/>
          <w:lang w:val="en-IN"/>
        </w:rPr>
        <w:t>.</w:t>
      </w:r>
    </w:p>
    <w:p w:rsidR="00487D77" w:rsidRDefault="00487D77" w:rsidP="00487D77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412258" w:rsidRPr="00487D77" w:rsidRDefault="00487D77" w:rsidP="00487D77">
      <w:pPr>
        <w:jc w:val="both"/>
        <w:rPr>
          <w:rFonts w:ascii="Palatino Linotype" w:hAnsi="Palatino Linotype" w:cs="Verdana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</w:t>
      </w:r>
      <w:r w:rsidR="00412258" w:rsidRPr="00626987">
        <w:rPr>
          <w:rFonts w:ascii="Palatino Linotype" w:hAnsi="Palatino Linotype"/>
          <w:b/>
          <w:sz w:val="22"/>
          <w:szCs w:val="22"/>
        </w:rPr>
        <w:t>Roles and Responsibilities</w:t>
      </w:r>
      <w:r w:rsidR="00412258" w:rsidRPr="00626987">
        <w:rPr>
          <w:rFonts w:ascii="Palatino Linotype" w:hAnsi="Palatino Linotype" w:cs="Verdana"/>
          <w:b/>
          <w:sz w:val="22"/>
          <w:szCs w:val="22"/>
        </w:rPr>
        <w:t>:</w:t>
      </w:r>
    </w:p>
    <w:p w:rsidR="00487D77" w:rsidRDefault="00412258" w:rsidP="00213675">
      <w:pPr>
        <w:numPr>
          <w:ilvl w:val="0"/>
          <w:numId w:val="5"/>
        </w:numPr>
        <w:tabs>
          <w:tab w:val="left" w:pos="360"/>
        </w:tabs>
        <w:ind w:hanging="540"/>
        <w:jc w:val="both"/>
        <w:rPr>
          <w:rFonts w:ascii="Palatino Linotype" w:hAnsi="Palatino Linotype" w:cs="Calibri"/>
          <w:sz w:val="22"/>
          <w:szCs w:val="22"/>
        </w:rPr>
      </w:pPr>
      <w:r w:rsidRPr="0010476D">
        <w:rPr>
          <w:rFonts w:ascii="Palatino Linotype" w:hAnsi="Palatino Linotype" w:cs="Calibri"/>
          <w:sz w:val="22"/>
          <w:szCs w:val="22"/>
        </w:rPr>
        <w:t>User account management like creation, deletion and assigning permissions</w:t>
      </w:r>
    </w:p>
    <w:p w:rsidR="00487D77" w:rsidRPr="00487D77" w:rsidRDefault="00487D77" w:rsidP="00487D77">
      <w:pPr>
        <w:tabs>
          <w:tab w:val="left" w:pos="360"/>
        </w:tabs>
        <w:ind w:left="540"/>
        <w:jc w:val="both"/>
        <w:rPr>
          <w:rFonts w:ascii="Palatino Linotype" w:hAnsi="Palatino Linotype" w:cs="Calibri"/>
          <w:sz w:val="22"/>
          <w:szCs w:val="22"/>
        </w:rPr>
      </w:pPr>
    </w:p>
    <w:p w:rsidR="00487D77" w:rsidRDefault="00412258" w:rsidP="00213675">
      <w:pPr>
        <w:numPr>
          <w:ilvl w:val="0"/>
          <w:numId w:val="5"/>
        </w:numPr>
        <w:tabs>
          <w:tab w:val="left" w:pos="360"/>
        </w:tabs>
        <w:ind w:hanging="540"/>
        <w:jc w:val="both"/>
        <w:rPr>
          <w:rFonts w:ascii="Palatino Linotype" w:hAnsi="Palatino Linotype" w:cs="Calibri"/>
          <w:sz w:val="22"/>
          <w:szCs w:val="22"/>
        </w:rPr>
      </w:pPr>
      <w:r w:rsidRPr="0010476D">
        <w:rPr>
          <w:rFonts w:ascii="Palatino Linotype" w:hAnsi="Palatino Linotype" w:cs="Calibri"/>
          <w:sz w:val="22"/>
          <w:szCs w:val="22"/>
        </w:rPr>
        <w:t xml:space="preserve">Maintain and monitor the Linux </w:t>
      </w:r>
      <w:r w:rsidR="00A5549D">
        <w:rPr>
          <w:rFonts w:ascii="Palatino Linotype" w:hAnsi="Palatino Linotype" w:cs="Calibri"/>
          <w:sz w:val="22"/>
          <w:szCs w:val="22"/>
        </w:rPr>
        <w:t xml:space="preserve">(Physical &amp; Virtual) </w:t>
      </w:r>
      <w:r w:rsidRPr="0010476D">
        <w:rPr>
          <w:rFonts w:ascii="Palatino Linotype" w:hAnsi="Palatino Linotype" w:cs="Calibri"/>
          <w:sz w:val="22"/>
          <w:szCs w:val="22"/>
        </w:rPr>
        <w:t>and windows systems</w:t>
      </w:r>
    </w:p>
    <w:p w:rsidR="00487D77" w:rsidRPr="00487D77" w:rsidRDefault="00487D77" w:rsidP="00487D77">
      <w:pPr>
        <w:tabs>
          <w:tab w:val="left" w:pos="360"/>
        </w:tabs>
        <w:jc w:val="both"/>
        <w:rPr>
          <w:rFonts w:ascii="Palatino Linotype" w:hAnsi="Palatino Linotype" w:cs="Calibri"/>
          <w:sz w:val="22"/>
          <w:szCs w:val="22"/>
        </w:rPr>
      </w:pPr>
    </w:p>
    <w:p w:rsidR="00487D77" w:rsidRDefault="00412258" w:rsidP="00213675">
      <w:pPr>
        <w:numPr>
          <w:ilvl w:val="0"/>
          <w:numId w:val="5"/>
        </w:numPr>
        <w:tabs>
          <w:tab w:val="left" w:pos="360"/>
        </w:tabs>
        <w:ind w:hanging="540"/>
        <w:jc w:val="both"/>
        <w:rPr>
          <w:rFonts w:ascii="Palatino Linotype" w:hAnsi="Palatino Linotype" w:cs="Calibri"/>
          <w:sz w:val="22"/>
          <w:szCs w:val="22"/>
        </w:rPr>
      </w:pPr>
      <w:r w:rsidRPr="0010476D">
        <w:rPr>
          <w:rFonts w:ascii="Palatino Linotype" w:hAnsi="Palatino Linotype" w:cs="Calibri"/>
          <w:sz w:val="22"/>
          <w:szCs w:val="22"/>
        </w:rPr>
        <w:t>Troubleshooting hardware level issues</w:t>
      </w:r>
      <w:r w:rsidR="00A354B6">
        <w:rPr>
          <w:rFonts w:ascii="Palatino Linotype" w:hAnsi="Palatino Linotype" w:cs="Calibri"/>
          <w:sz w:val="22"/>
          <w:szCs w:val="22"/>
        </w:rPr>
        <w:t xml:space="preserve">. </w:t>
      </w:r>
    </w:p>
    <w:p w:rsidR="00487D77" w:rsidRPr="00487D77" w:rsidRDefault="00487D77" w:rsidP="00487D77">
      <w:pPr>
        <w:tabs>
          <w:tab w:val="left" w:pos="360"/>
        </w:tabs>
        <w:jc w:val="both"/>
        <w:rPr>
          <w:rFonts w:ascii="Palatino Linotype" w:hAnsi="Palatino Linotype" w:cs="Calibri"/>
          <w:sz w:val="22"/>
          <w:szCs w:val="22"/>
        </w:rPr>
      </w:pPr>
    </w:p>
    <w:p w:rsidR="005172F1" w:rsidRDefault="00A354B6" w:rsidP="00213675">
      <w:pPr>
        <w:numPr>
          <w:ilvl w:val="0"/>
          <w:numId w:val="5"/>
        </w:numPr>
        <w:tabs>
          <w:tab w:val="left" w:pos="360"/>
        </w:tabs>
        <w:ind w:hanging="54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Configured Linux services like NFS, NIS, jdk, LVM etc., And windows servic</w:t>
      </w:r>
      <w:r w:rsidR="005172F1">
        <w:rPr>
          <w:rFonts w:ascii="Palatino Linotype" w:hAnsi="Palatino Linotype" w:cs="Calibri"/>
          <w:sz w:val="22"/>
          <w:szCs w:val="22"/>
        </w:rPr>
        <w:t>es like Active</w:t>
      </w:r>
    </w:p>
    <w:p w:rsidR="00412258" w:rsidRDefault="005172F1" w:rsidP="005172F1">
      <w:pPr>
        <w:tabs>
          <w:tab w:val="left" w:pos="360"/>
        </w:tabs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      </w:t>
      </w:r>
      <w:r w:rsidR="00671DDD">
        <w:rPr>
          <w:rFonts w:ascii="Palatino Linotype" w:hAnsi="Palatino Linotype" w:cs="Calibri"/>
          <w:sz w:val="22"/>
          <w:szCs w:val="22"/>
        </w:rPr>
        <w:t>Directory</w:t>
      </w:r>
      <w:r w:rsidR="006D32C6">
        <w:rPr>
          <w:rFonts w:ascii="Palatino Linotype" w:hAnsi="Palatino Linotype" w:cs="Calibri"/>
          <w:sz w:val="22"/>
          <w:szCs w:val="22"/>
        </w:rPr>
        <w:t>, VPN</w:t>
      </w:r>
      <w:r w:rsidR="00A354B6">
        <w:rPr>
          <w:rFonts w:ascii="Palatino Linotype" w:hAnsi="Palatino Linotype" w:cs="Calibri"/>
          <w:sz w:val="22"/>
          <w:szCs w:val="22"/>
        </w:rPr>
        <w:t xml:space="preserve"> </w:t>
      </w:r>
      <w:r w:rsidR="00671DDD">
        <w:rPr>
          <w:rFonts w:ascii="Palatino Linotype" w:hAnsi="Palatino Linotype" w:cs="Calibri"/>
          <w:sz w:val="22"/>
          <w:szCs w:val="22"/>
        </w:rPr>
        <w:t>user’s</w:t>
      </w:r>
      <w:r w:rsidR="006D32C6">
        <w:rPr>
          <w:rFonts w:ascii="Palatino Linotype" w:hAnsi="Palatino Linotype" w:cs="Calibri"/>
          <w:sz w:val="22"/>
          <w:szCs w:val="22"/>
        </w:rPr>
        <w:t xml:space="preserve"> creation, </w:t>
      </w:r>
      <w:r w:rsidR="00A354B6">
        <w:rPr>
          <w:rFonts w:ascii="Palatino Linotype" w:hAnsi="Palatino Linotype" w:cs="Calibri"/>
          <w:sz w:val="22"/>
          <w:szCs w:val="22"/>
        </w:rPr>
        <w:t xml:space="preserve">troubleshooting.    </w:t>
      </w:r>
    </w:p>
    <w:p w:rsidR="00487D77" w:rsidRPr="0010476D" w:rsidRDefault="00487D77" w:rsidP="00487D77">
      <w:pPr>
        <w:tabs>
          <w:tab w:val="left" w:pos="360"/>
        </w:tabs>
        <w:jc w:val="both"/>
        <w:rPr>
          <w:rFonts w:ascii="Palatino Linotype" w:hAnsi="Palatino Linotype" w:cs="Calibri"/>
          <w:sz w:val="22"/>
          <w:szCs w:val="22"/>
        </w:rPr>
      </w:pPr>
    </w:p>
    <w:p w:rsidR="00412258" w:rsidRDefault="00412258" w:rsidP="00213675">
      <w:pPr>
        <w:numPr>
          <w:ilvl w:val="0"/>
          <w:numId w:val="5"/>
        </w:numPr>
        <w:tabs>
          <w:tab w:val="left" w:pos="360"/>
        </w:tabs>
        <w:ind w:hanging="540"/>
        <w:jc w:val="both"/>
        <w:rPr>
          <w:rFonts w:ascii="Palatino Linotype" w:hAnsi="Palatino Linotype" w:cs="Calibri"/>
          <w:sz w:val="22"/>
          <w:szCs w:val="22"/>
        </w:rPr>
      </w:pPr>
      <w:r w:rsidRPr="0010476D">
        <w:rPr>
          <w:rFonts w:ascii="Palatino Linotype" w:hAnsi="Palatino Linotype" w:cs="Calibri"/>
          <w:sz w:val="22"/>
          <w:szCs w:val="22"/>
        </w:rPr>
        <w:t>Remote administration of Linux Systems and windows Systems by using SSH, Remote desktop</w:t>
      </w:r>
    </w:p>
    <w:p w:rsidR="003078FC" w:rsidRDefault="003078FC" w:rsidP="003078FC">
      <w:pPr>
        <w:pStyle w:val="ListParagraph"/>
        <w:rPr>
          <w:rFonts w:ascii="Palatino Linotype" w:hAnsi="Palatino Linotype" w:cs="Calibri"/>
          <w:sz w:val="22"/>
          <w:szCs w:val="22"/>
        </w:rPr>
      </w:pPr>
    </w:p>
    <w:p w:rsidR="003078FC" w:rsidRPr="00A5549D" w:rsidRDefault="00671DDD" w:rsidP="00213675">
      <w:pPr>
        <w:numPr>
          <w:ilvl w:val="0"/>
          <w:numId w:val="5"/>
        </w:numPr>
        <w:tabs>
          <w:tab w:val="left" w:pos="360"/>
        </w:tabs>
        <w:ind w:hanging="540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Log </w:t>
      </w:r>
      <w:r w:rsidR="00466079">
        <w:rPr>
          <w:rFonts w:ascii="Palatino Linotype" w:hAnsi="Palatino Linotype" w:cs="Calibri"/>
          <w:sz w:val="22"/>
          <w:szCs w:val="22"/>
        </w:rPr>
        <w:t>and resolved</w:t>
      </w:r>
      <w:r>
        <w:rPr>
          <w:rFonts w:ascii="Palatino Linotype" w:hAnsi="Palatino Linotype" w:cs="Calibri"/>
          <w:sz w:val="22"/>
          <w:szCs w:val="22"/>
        </w:rPr>
        <w:t xml:space="preserve"> the Tickets with CA ticketing tool. </w:t>
      </w:r>
      <w:r w:rsidR="00BE0FDB">
        <w:rPr>
          <w:rFonts w:ascii="Palatino Linotype" w:hAnsi="Palatino Linotype" w:cs="Calibri"/>
          <w:sz w:val="22"/>
          <w:szCs w:val="22"/>
        </w:rPr>
        <w:t xml:space="preserve"> </w:t>
      </w:r>
    </w:p>
    <w:p w:rsidR="007F7A72" w:rsidRPr="0010476D" w:rsidRDefault="00213675" w:rsidP="003078FC">
      <w:pPr>
        <w:tabs>
          <w:tab w:val="left" w:pos="360"/>
        </w:tabs>
        <w:rPr>
          <w:rFonts w:ascii="Palatino Linotype" w:hAnsi="Palatino Linotype" w:cs="Calibri"/>
          <w:sz w:val="22"/>
          <w:szCs w:val="22"/>
        </w:rPr>
      </w:pPr>
    </w:p>
    <w:p w:rsidR="00487D77" w:rsidRPr="00B464AE" w:rsidRDefault="00FF0FE4" w:rsidP="00B464AE">
      <w:pPr>
        <w:pStyle w:val="Heading8"/>
        <w:shd w:val="clear" w:color="auto" w:fill="92CDDC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i w:val="0"/>
          <w:sz w:val="20"/>
        </w:rPr>
        <w:t>ACHIEVEMENTS</w:t>
      </w:r>
    </w:p>
    <w:p w:rsidR="00E67F37" w:rsidRDefault="00FF0FE4" w:rsidP="003078FC">
      <w:pPr>
        <w:numPr>
          <w:ilvl w:val="0"/>
          <w:numId w:val="2"/>
        </w:numPr>
        <w:tabs>
          <w:tab w:val="left" w:pos="360"/>
        </w:tabs>
        <w:ind w:hanging="450"/>
        <w:jc w:val="both"/>
        <w:rPr>
          <w:rFonts w:ascii="Palatino Linotype" w:hAnsi="Palatino Linotype" w:cs="Palatino Linotype"/>
          <w:sz w:val="22"/>
          <w:szCs w:val="22"/>
        </w:rPr>
      </w:pPr>
      <w:r w:rsidRPr="00CD4189">
        <w:rPr>
          <w:rFonts w:ascii="Palatino Linotype" w:eastAsia="Calibri" w:hAnsi="Palatino Linotype" w:cs="Arial"/>
          <w:sz w:val="22"/>
          <w:szCs w:val="22"/>
          <w:lang w:val="en-IN"/>
        </w:rPr>
        <w:t xml:space="preserve">Got Active </w:t>
      </w:r>
      <w:r w:rsidRPr="00CD4189">
        <w:rPr>
          <w:rFonts w:ascii="Palatino Linotype" w:hAnsi="Palatino Linotype" w:cs="Palatino Linotype"/>
          <w:sz w:val="22"/>
          <w:szCs w:val="22"/>
        </w:rPr>
        <w:t xml:space="preserve">participation Award  in Technical skills classes at </w:t>
      </w:r>
      <w:r>
        <w:rPr>
          <w:rFonts w:ascii="Palatino Linotype" w:hAnsi="Palatino Linotype" w:cs="Palatino Linotype"/>
          <w:sz w:val="22"/>
          <w:szCs w:val="22"/>
        </w:rPr>
        <w:t>Wipro Limited</w:t>
      </w:r>
      <w:r w:rsidRPr="00CD4189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3078FC" w:rsidRPr="003078FC" w:rsidRDefault="003078FC" w:rsidP="003078FC">
      <w:pPr>
        <w:tabs>
          <w:tab w:val="left" w:pos="360"/>
        </w:tabs>
        <w:jc w:val="both"/>
        <w:rPr>
          <w:rFonts w:ascii="Palatino Linotype" w:hAnsi="Palatino Linotype" w:cs="Palatino Linotype"/>
          <w:sz w:val="22"/>
          <w:szCs w:val="22"/>
        </w:rPr>
      </w:pPr>
    </w:p>
    <w:p w:rsidR="00704099" w:rsidRDefault="00FF0FE4">
      <w:pPr>
        <w:pStyle w:val="Heading8"/>
        <w:shd w:val="clear" w:color="auto" w:fill="92CDDC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i w:val="0"/>
          <w:sz w:val="20"/>
        </w:rPr>
        <w:t xml:space="preserve"> ACADEMIA</w:t>
      </w:r>
    </w:p>
    <w:p w:rsidR="00704099" w:rsidRDefault="00213675">
      <w:pPr>
        <w:jc w:val="both"/>
        <w:rPr>
          <w:rFonts w:ascii="Palatino Linotype" w:hAnsi="Palatino Linotype" w:cs="Palatino Linotype"/>
          <w:i/>
          <w:sz w:val="20"/>
          <w:szCs w:val="20"/>
          <w:lang w:val="en-US" w:eastAsia="zh-TW"/>
        </w:rPr>
      </w:pPr>
    </w:p>
    <w:p w:rsidR="003B4450" w:rsidRPr="00BD0247" w:rsidRDefault="00FF0FE4" w:rsidP="00213675">
      <w:pPr>
        <w:pStyle w:val="ListParagraph"/>
        <w:numPr>
          <w:ilvl w:val="0"/>
          <w:numId w:val="6"/>
        </w:numPr>
        <w:ind w:left="450" w:hanging="45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  <w:r w:rsidRPr="00BD0247">
        <w:rPr>
          <w:rFonts w:ascii="Palatino Linotype" w:eastAsia="Calibri" w:hAnsi="Palatino Linotype" w:cs="Arial"/>
          <w:sz w:val="22"/>
          <w:szCs w:val="22"/>
          <w:lang w:val="en-IN"/>
        </w:rPr>
        <w:t>Bachelors in Electrical &amp; electr</w:t>
      </w:r>
      <w:r w:rsidR="005F56EA">
        <w:rPr>
          <w:rFonts w:ascii="Palatino Linotype" w:eastAsia="Calibri" w:hAnsi="Palatino Linotype" w:cs="Arial"/>
          <w:sz w:val="22"/>
          <w:szCs w:val="22"/>
          <w:lang w:val="en-IN"/>
        </w:rPr>
        <w:t>onics engineering from JNTU-Ananthapur in the year of 2015</w:t>
      </w:r>
      <w:r>
        <w:rPr>
          <w:rFonts w:ascii="Palatino Linotype" w:eastAsia="Calibri" w:hAnsi="Palatino Linotype" w:cs="Arial"/>
          <w:sz w:val="22"/>
          <w:szCs w:val="22"/>
          <w:lang w:val="en-IN"/>
        </w:rPr>
        <w:t xml:space="preserve"> with </w:t>
      </w:r>
      <w:r w:rsidR="005F56EA">
        <w:rPr>
          <w:rFonts w:ascii="Palatino Linotype" w:eastAsia="Calibri" w:hAnsi="Palatino Linotype" w:cs="Arial"/>
          <w:sz w:val="22"/>
          <w:szCs w:val="22"/>
          <w:lang w:val="en-IN"/>
        </w:rPr>
        <w:t>59.8</w:t>
      </w:r>
      <w:r w:rsidR="00F45711">
        <w:rPr>
          <w:rFonts w:ascii="Palatino Linotype" w:eastAsia="Calibri" w:hAnsi="Palatino Linotype" w:cs="Arial"/>
          <w:sz w:val="22"/>
          <w:szCs w:val="22"/>
          <w:lang w:val="en-IN"/>
        </w:rPr>
        <w:t>%.</w:t>
      </w:r>
    </w:p>
    <w:p w:rsidR="003B4450" w:rsidRPr="00BD0247" w:rsidRDefault="00213675" w:rsidP="003B4450">
      <w:pPr>
        <w:ind w:left="450" w:hanging="45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3B4450" w:rsidRPr="00BD0247" w:rsidRDefault="00F45711" w:rsidP="00213675">
      <w:pPr>
        <w:pStyle w:val="ListParagraph"/>
        <w:numPr>
          <w:ilvl w:val="0"/>
          <w:numId w:val="6"/>
        </w:numPr>
        <w:ind w:left="450" w:hanging="45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  <w:r>
        <w:rPr>
          <w:rFonts w:ascii="Palatino Linotype" w:eastAsia="Calibri" w:hAnsi="Palatino Linotype" w:cs="Arial"/>
          <w:sz w:val="22"/>
          <w:szCs w:val="22"/>
          <w:lang w:val="en-IN"/>
        </w:rPr>
        <w:t>Diploma in Govt. Polytechnic College Proddatur in the year of 2012 with 72.8%.</w:t>
      </w:r>
    </w:p>
    <w:p w:rsidR="003B4450" w:rsidRPr="00BD0247" w:rsidRDefault="00213675" w:rsidP="003B4450">
      <w:pPr>
        <w:ind w:left="450" w:hanging="45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3B4450" w:rsidRDefault="009E4A53" w:rsidP="00213675">
      <w:pPr>
        <w:pStyle w:val="ListParagraph"/>
        <w:numPr>
          <w:ilvl w:val="0"/>
          <w:numId w:val="6"/>
        </w:numPr>
        <w:ind w:left="450" w:hanging="45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  <w:r>
        <w:rPr>
          <w:rFonts w:ascii="Palatino Linotype" w:eastAsia="Calibri" w:hAnsi="Palatino Linotype" w:cs="Arial"/>
          <w:sz w:val="22"/>
          <w:szCs w:val="22"/>
          <w:lang w:val="en-IN"/>
        </w:rPr>
        <w:t>SSC from Z.P.H</w:t>
      </w:r>
      <w:r w:rsidR="00FF0FE4" w:rsidRPr="00BD0247">
        <w:rPr>
          <w:rFonts w:ascii="Palatino Linotype" w:eastAsia="Calibri" w:hAnsi="Palatino Linotype" w:cs="Arial"/>
          <w:sz w:val="22"/>
          <w:szCs w:val="22"/>
          <w:lang w:val="en-IN"/>
        </w:rPr>
        <w:t xml:space="preserve"> </w:t>
      </w:r>
      <w:r w:rsidR="004716B3" w:rsidRPr="00BD0247">
        <w:rPr>
          <w:rFonts w:ascii="Palatino Linotype" w:eastAsia="Calibri" w:hAnsi="Palatino Linotype" w:cs="Arial"/>
          <w:sz w:val="22"/>
          <w:szCs w:val="22"/>
          <w:lang w:val="en-IN"/>
        </w:rPr>
        <w:t xml:space="preserve">school </w:t>
      </w:r>
      <w:r w:rsidR="00933405">
        <w:rPr>
          <w:rFonts w:ascii="Palatino Linotype" w:eastAsia="Calibri" w:hAnsi="Palatino Linotype" w:cs="Arial"/>
          <w:sz w:val="22"/>
          <w:szCs w:val="22"/>
          <w:lang w:val="en-IN"/>
        </w:rPr>
        <w:t>Chowtepalii</w:t>
      </w:r>
      <w:r>
        <w:rPr>
          <w:rFonts w:ascii="Palatino Linotype" w:eastAsia="Calibri" w:hAnsi="Palatino Linotype" w:cs="Arial"/>
          <w:sz w:val="22"/>
          <w:szCs w:val="22"/>
          <w:lang w:val="en-IN"/>
        </w:rPr>
        <w:t xml:space="preserve"> </w:t>
      </w:r>
      <w:r w:rsidR="00725068">
        <w:rPr>
          <w:rFonts w:ascii="Palatino Linotype" w:eastAsia="Calibri" w:hAnsi="Palatino Linotype" w:cs="Arial"/>
          <w:sz w:val="22"/>
          <w:szCs w:val="22"/>
          <w:lang w:val="en-IN"/>
        </w:rPr>
        <w:t>in the year of 2009</w:t>
      </w:r>
      <w:r w:rsidR="000D0874">
        <w:rPr>
          <w:rFonts w:ascii="Palatino Linotype" w:eastAsia="Calibri" w:hAnsi="Palatino Linotype" w:cs="Arial"/>
          <w:sz w:val="22"/>
          <w:szCs w:val="22"/>
          <w:lang w:val="en-IN"/>
        </w:rPr>
        <w:t xml:space="preserve"> with 91</w:t>
      </w:r>
      <w:r w:rsidR="00996831">
        <w:rPr>
          <w:rFonts w:ascii="Palatino Linotype" w:eastAsia="Calibri" w:hAnsi="Palatino Linotype" w:cs="Arial"/>
          <w:sz w:val="22"/>
          <w:szCs w:val="22"/>
          <w:lang w:val="en-IN"/>
        </w:rPr>
        <w:t xml:space="preserve"> %</w:t>
      </w:r>
      <w:r w:rsidR="00FF0FE4" w:rsidRPr="00BD0247">
        <w:rPr>
          <w:rFonts w:ascii="Palatino Linotype" w:eastAsia="Calibri" w:hAnsi="Palatino Linotype" w:cs="Arial"/>
          <w:sz w:val="22"/>
          <w:szCs w:val="22"/>
          <w:lang w:val="en-IN"/>
        </w:rPr>
        <w:t>.</w:t>
      </w:r>
    </w:p>
    <w:p w:rsidR="00330463" w:rsidRDefault="00213675" w:rsidP="00330463">
      <w:pPr>
        <w:pStyle w:val="ListParagraph"/>
        <w:ind w:left="45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9C612B" w:rsidRPr="00BD0247" w:rsidRDefault="009C612B" w:rsidP="00330463">
      <w:pPr>
        <w:pStyle w:val="ListParagraph"/>
        <w:ind w:left="45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8A7AED" w:rsidRDefault="00FF0FE4" w:rsidP="008A7AED">
      <w:pPr>
        <w:pStyle w:val="Heading8"/>
        <w:shd w:val="clear" w:color="auto" w:fill="92CDDC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i w:val="0"/>
          <w:sz w:val="20"/>
        </w:rPr>
        <w:t xml:space="preserve">TECHNICAL CERTIFICATION  </w:t>
      </w:r>
    </w:p>
    <w:p w:rsidR="008A7AED" w:rsidRDefault="00213675" w:rsidP="008A7AED">
      <w:pPr>
        <w:tabs>
          <w:tab w:val="left" w:pos="360"/>
        </w:tabs>
        <w:ind w:left="360"/>
        <w:jc w:val="both"/>
        <w:rPr>
          <w:rFonts w:ascii="Palatino Linotype" w:hAnsi="Palatino Linotype" w:cs="Palatino Linotype"/>
          <w:sz w:val="22"/>
          <w:szCs w:val="22"/>
        </w:rPr>
      </w:pPr>
    </w:p>
    <w:p w:rsidR="00631295" w:rsidRDefault="00631295" w:rsidP="00631295">
      <w:pPr>
        <w:pStyle w:val="ListParagraph"/>
        <w:ind w:left="36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117D17" w:rsidRDefault="00AB5AB3" w:rsidP="00213675">
      <w:pPr>
        <w:pStyle w:val="ListParagraph"/>
        <w:numPr>
          <w:ilvl w:val="0"/>
          <w:numId w:val="10"/>
        </w:numPr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  <w:r>
        <w:rPr>
          <w:rFonts w:ascii="Palatino Linotype" w:eastAsia="Calibri" w:hAnsi="Palatino Linotype" w:cs="Arial"/>
          <w:sz w:val="22"/>
          <w:szCs w:val="22"/>
          <w:lang w:val="en-IN"/>
        </w:rPr>
        <w:t xml:space="preserve">Completed RHEL certification </w:t>
      </w:r>
      <w:r w:rsidR="006052CD">
        <w:rPr>
          <w:rFonts w:ascii="Palatino Linotype" w:eastAsia="Calibri" w:hAnsi="Palatino Linotype" w:cs="Arial"/>
          <w:sz w:val="22"/>
          <w:szCs w:val="22"/>
          <w:lang w:val="en-IN"/>
        </w:rPr>
        <w:t xml:space="preserve">on </w:t>
      </w:r>
      <w:r>
        <w:rPr>
          <w:rFonts w:ascii="Palatino Linotype" w:eastAsia="Calibri" w:hAnsi="Palatino Linotype" w:cs="Arial"/>
          <w:sz w:val="22"/>
          <w:szCs w:val="22"/>
          <w:lang w:val="en-IN"/>
        </w:rPr>
        <w:t xml:space="preserve"> APR 2016</w:t>
      </w:r>
      <w:r w:rsidR="00FF0FE4" w:rsidRPr="000C0B7F">
        <w:rPr>
          <w:rFonts w:ascii="Palatino Linotype" w:eastAsia="Calibri" w:hAnsi="Palatino Linotype" w:cs="Arial"/>
          <w:sz w:val="22"/>
          <w:szCs w:val="22"/>
          <w:lang w:val="en-IN"/>
        </w:rPr>
        <w:t xml:space="preserve">  </w:t>
      </w:r>
    </w:p>
    <w:p w:rsidR="003078FC" w:rsidRDefault="003078FC" w:rsidP="003078FC">
      <w:pPr>
        <w:pStyle w:val="ListParagraph"/>
        <w:ind w:left="36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90253B" w:rsidRPr="003078FC" w:rsidRDefault="0090253B" w:rsidP="003078FC">
      <w:pPr>
        <w:pStyle w:val="ListParagraph"/>
        <w:ind w:left="360"/>
        <w:jc w:val="both"/>
        <w:rPr>
          <w:rFonts w:ascii="Palatino Linotype" w:eastAsia="Calibri" w:hAnsi="Palatino Linotype" w:cs="Arial"/>
          <w:sz w:val="22"/>
          <w:szCs w:val="22"/>
          <w:lang w:val="en-IN"/>
        </w:rPr>
      </w:pPr>
    </w:p>
    <w:p w:rsidR="009C612B" w:rsidRDefault="009C612B">
      <w:pPr>
        <w:jc w:val="both"/>
        <w:rPr>
          <w:rFonts w:ascii="Palatino Linotype" w:hAnsi="Palatino Linotype" w:cs="Palatino Linotype"/>
          <w:sz w:val="22"/>
          <w:szCs w:val="22"/>
        </w:rPr>
      </w:pPr>
    </w:p>
    <w:p w:rsidR="00631295" w:rsidRDefault="00631295">
      <w:pPr>
        <w:jc w:val="both"/>
        <w:rPr>
          <w:rFonts w:ascii="Palatino Linotype" w:hAnsi="Palatino Linotype" w:cs="Palatino Linotype"/>
          <w:sz w:val="22"/>
          <w:szCs w:val="22"/>
        </w:rPr>
      </w:pPr>
    </w:p>
    <w:p w:rsidR="00704099" w:rsidRDefault="00213675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704099" w:rsidRDefault="00FF0FE4" w:rsidP="00704099">
      <w:pPr>
        <w:pStyle w:val="Heading8"/>
        <w:shd w:val="clear" w:color="auto" w:fill="92CDDC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i w:val="0"/>
          <w:sz w:val="20"/>
        </w:rPr>
        <w:t>DECLEARATION</w:t>
      </w:r>
    </w:p>
    <w:p w:rsidR="00704099" w:rsidRDefault="00213675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704099" w:rsidRPr="00BD0247" w:rsidRDefault="00FF0FE4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BD0247">
        <w:rPr>
          <w:rFonts w:ascii="Palatino Linotype" w:hAnsi="Palatino Linotype" w:cs="Arial"/>
          <w:sz w:val="22"/>
          <w:szCs w:val="22"/>
        </w:rPr>
        <w:t>I do hereby declare that the above-furnished information is true to the best of my Knowledge and belief</w:t>
      </w:r>
      <w:r w:rsidR="00547BDE">
        <w:rPr>
          <w:rFonts w:ascii="Palatino Linotype" w:hAnsi="Palatino Linotype" w:cs="Arial"/>
          <w:sz w:val="22"/>
          <w:szCs w:val="22"/>
        </w:rPr>
        <w:t>.</w:t>
      </w:r>
    </w:p>
    <w:p w:rsidR="00704099" w:rsidRPr="00BD0247" w:rsidRDefault="00213675">
      <w:pPr>
        <w:jc w:val="both"/>
        <w:rPr>
          <w:rFonts w:ascii="Palatino Linotype" w:hAnsi="Palatino Linotype" w:cs="Palatino Linotype"/>
          <w:sz w:val="22"/>
          <w:szCs w:val="22"/>
        </w:rPr>
      </w:pPr>
    </w:p>
    <w:p w:rsidR="006C56B6" w:rsidRPr="003078FC" w:rsidRDefault="00FF0FE4" w:rsidP="00794A43">
      <w:pPr>
        <w:rPr>
          <w:rFonts w:ascii="Palatino Linotype" w:eastAsia="Calibri" w:hAnsi="Palatino Linotype" w:cs="Arial"/>
          <w:b/>
          <w:sz w:val="22"/>
          <w:szCs w:val="22"/>
          <w:lang w:val="en-IN"/>
        </w:rPr>
      </w:pPr>
      <w:r w:rsidRPr="00BD0247">
        <w:rPr>
          <w:rFonts w:ascii="Palatino Linotype" w:eastAsia="Calibri" w:hAnsi="Palatino Linotype" w:cs="Arial"/>
          <w:b/>
          <w:sz w:val="22"/>
          <w:szCs w:val="22"/>
          <w:lang w:val="en-IN"/>
        </w:rPr>
        <w:t>Place:</w:t>
      </w:r>
      <w:r w:rsidR="001020ED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</w:t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>Hyderabad</w:t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</w:r>
      <w:r w:rsidR="00AF46F5">
        <w:rPr>
          <w:rFonts w:ascii="Palatino Linotype" w:eastAsia="Calibri" w:hAnsi="Palatino Linotype" w:cs="Arial"/>
          <w:b/>
          <w:sz w:val="22"/>
          <w:szCs w:val="22"/>
          <w:lang w:val="en-IN"/>
        </w:rPr>
        <w:tab/>
        <w:t>(K. Mahesh Red</w:t>
      </w:r>
      <w:r w:rsidR="001020ED">
        <w:rPr>
          <w:rFonts w:ascii="Palatino Linotype" w:eastAsia="Calibri" w:hAnsi="Palatino Linotype" w:cs="Arial"/>
          <w:b/>
          <w:sz w:val="22"/>
          <w:szCs w:val="22"/>
          <w:lang w:val="en-IN"/>
        </w:rPr>
        <w:t>dy</w:t>
      </w:r>
      <w:r w:rsidRPr="00BD0247">
        <w:rPr>
          <w:rFonts w:ascii="Palatino Linotype" w:eastAsia="Calibri" w:hAnsi="Palatino Linotype" w:cs="Arial"/>
          <w:b/>
          <w:sz w:val="22"/>
          <w:szCs w:val="22"/>
          <w:lang w:val="en-IN"/>
        </w:rPr>
        <w:t>)</w:t>
      </w:r>
      <w:r w:rsidR="001020ED">
        <w:rPr>
          <w:rFonts w:ascii="Palatino Linotype" w:eastAsia="Calibri" w:hAnsi="Palatino Linotype" w:cs="Arial"/>
          <w:b/>
          <w:sz w:val="22"/>
          <w:szCs w:val="22"/>
          <w:lang w:val="en-IN"/>
        </w:rPr>
        <w:t xml:space="preserve"> </w:t>
      </w:r>
    </w:p>
    <w:sectPr w:rsidR="006C56B6" w:rsidRPr="003078FC" w:rsidSect="00547BDE">
      <w:pgSz w:w="11906" w:h="16838" w:code="9"/>
      <w:pgMar w:top="1077" w:right="1134" w:bottom="1077" w:left="1134" w:header="720" w:footer="720" w:gutter="0"/>
      <w:pgBorders>
        <w:top w:val="single" w:sz="18" w:space="29" w:color="215868"/>
        <w:left w:val="single" w:sz="18" w:space="31" w:color="215868"/>
        <w:bottom w:val="single" w:sz="18" w:space="29" w:color="215868"/>
        <w:right w:val="single" w:sz="18" w:space="31" w:color="21586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75" w:rsidRDefault="00213675" w:rsidP="001554E0">
      <w:r>
        <w:separator/>
      </w:r>
    </w:p>
  </w:endnote>
  <w:endnote w:type="continuationSeparator" w:id="0">
    <w:p w:rsidR="00213675" w:rsidRDefault="00213675" w:rsidP="001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75" w:rsidRDefault="00213675" w:rsidP="001554E0">
      <w:r>
        <w:separator/>
      </w:r>
    </w:p>
  </w:footnote>
  <w:footnote w:type="continuationSeparator" w:id="0">
    <w:p w:rsidR="00213675" w:rsidRDefault="00213675" w:rsidP="0015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6"/>
        </w:tabs>
        <w:ind w:left="-14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"/>
        </w:tabs>
        <w:ind w:left="-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78"/>
        </w:tabs>
        <w:ind w:left="28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0"/>
        </w:tabs>
        <w:ind w:left="43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74"/>
        </w:tabs>
        <w:ind w:left="57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8"/>
        </w:tabs>
        <w:ind w:left="71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78"/>
        </w:tabs>
        <w:ind w:left="86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06"/>
        </w:tabs>
        <w:ind w:left="1006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"/>
      <w:lvlJc w:val="left"/>
      <w:pPr>
        <w:ind w:left="502" w:hanging="360"/>
      </w:pPr>
      <w:rPr>
        <w:rFonts w:ascii="Wingdings" w:hAnsi="Wingdings" w:cs="Wingdings" w:hint="default"/>
        <w:color w:val="auto"/>
        <w:sz w:val="16"/>
        <w:szCs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  <w:sz w:val="16"/>
        <w:szCs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"/>
      <w:lvlJc w:val="left"/>
      <w:pPr>
        <w:tabs>
          <w:tab w:val="num" w:pos="-270"/>
        </w:tabs>
        <w:ind w:left="450" w:hanging="360"/>
      </w:pPr>
      <w:rPr>
        <w:rFonts w:ascii="Wingdings" w:hAnsi="Wingdings" w:cs="Wingdings" w:hint="default"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  <w:sz w:val="16"/>
        <w:szCs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16"/>
        <w:szCs w:val="16"/>
        <w:lang w:val="en-US" w:eastAsia="zh-TW"/>
      </w:rPr>
    </w:lvl>
  </w:abstractNum>
  <w:abstractNum w:abstractNumId="6">
    <w:nsid w:val="027C6C29"/>
    <w:multiLevelType w:val="hybridMultilevel"/>
    <w:tmpl w:val="C186E700"/>
    <w:lvl w:ilvl="0" w:tplc="4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FAB3817"/>
    <w:multiLevelType w:val="hybridMultilevel"/>
    <w:tmpl w:val="ED5EF7A4"/>
    <w:lvl w:ilvl="0" w:tplc="C7C69712">
      <w:start w:val="1"/>
      <w:numFmt w:val="bullet"/>
      <w:lvlText w:val=""/>
      <w:lvlJc w:val="left"/>
      <w:pPr>
        <w:ind w:left="502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C38337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7EED6D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4A823B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FAC230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4FAD95C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0E479B2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18033A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CBEB37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32377A7"/>
    <w:multiLevelType w:val="hybridMultilevel"/>
    <w:tmpl w:val="1D20B222"/>
    <w:lvl w:ilvl="0" w:tplc="27229444">
      <w:start w:val="1"/>
      <w:numFmt w:val="bullet"/>
      <w:lvlText w:val="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98CC4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0F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D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9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C8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42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B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C6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570E"/>
    <w:multiLevelType w:val="hybridMultilevel"/>
    <w:tmpl w:val="F4F61BAC"/>
    <w:lvl w:ilvl="0" w:tplc="9C2A7556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D3807D4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FDAFDE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E7624BF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62E5FE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206C14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184BE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E362D2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F2E45E6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4D339A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500BE2"/>
    <w:multiLevelType w:val="hybridMultilevel"/>
    <w:tmpl w:val="43B87318"/>
    <w:lvl w:ilvl="0" w:tplc="1DE41D5A">
      <w:start w:val="1"/>
      <w:numFmt w:val="bullet"/>
      <w:lvlText w:val=""/>
      <w:lvlJc w:val="left"/>
      <w:pPr>
        <w:ind w:left="54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89785F5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D224518A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98BA9682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A3A43D70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E5C89A8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67828574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50BA626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F900026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6F4049BB"/>
    <w:multiLevelType w:val="hybridMultilevel"/>
    <w:tmpl w:val="BC5A5CB8"/>
    <w:lvl w:ilvl="0" w:tplc="9C2A755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F445004"/>
    <w:multiLevelType w:val="hybridMultilevel"/>
    <w:tmpl w:val="DEE455DC"/>
    <w:lvl w:ilvl="0" w:tplc="956CD702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28083DD2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ECB6C9C2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BE8C8410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DB8E8E36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C3E3842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90C0A816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FF7CF41C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95DE0EF0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285"/>
    <w:rsid w:val="000025F7"/>
    <w:rsid w:val="00045617"/>
    <w:rsid w:val="0004798D"/>
    <w:rsid w:val="000541DC"/>
    <w:rsid w:val="00064482"/>
    <w:rsid w:val="000645B5"/>
    <w:rsid w:val="00067B5B"/>
    <w:rsid w:val="0007104C"/>
    <w:rsid w:val="00071E6E"/>
    <w:rsid w:val="00081C4C"/>
    <w:rsid w:val="00082D5E"/>
    <w:rsid w:val="00085926"/>
    <w:rsid w:val="000C2B02"/>
    <w:rsid w:val="000D0874"/>
    <w:rsid w:val="000D2073"/>
    <w:rsid w:val="000D41A0"/>
    <w:rsid w:val="001020ED"/>
    <w:rsid w:val="00107F84"/>
    <w:rsid w:val="00114DB5"/>
    <w:rsid w:val="001247A2"/>
    <w:rsid w:val="00142C84"/>
    <w:rsid w:val="00144BD3"/>
    <w:rsid w:val="001518A2"/>
    <w:rsid w:val="001554E0"/>
    <w:rsid w:val="00175FC2"/>
    <w:rsid w:val="0018015C"/>
    <w:rsid w:val="00202C4F"/>
    <w:rsid w:val="002101A6"/>
    <w:rsid w:val="00212D9B"/>
    <w:rsid w:val="00213675"/>
    <w:rsid w:val="002138E4"/>
    <w:rsid w:val="00241A30"/>
    <w:rsid w:val="00274F3C"/>
    <w:rsid w:val="00295245"/>
    <w:rsid w:val="0029681F"/>
    <w:rsid w:val="002A68B2"/>
    <w:rsid w:val="003078FC"/>
    <w:rsid w:val="0033159D"/>
    <w:rsid w:val="00376ABE"/>
    <w:rsid w:val="003900C7"/>
    <w:rsid w:val="003C3336"/>
    <w:rsid w:val="003E7F72"/>
    <w:rsid w:val="003F00B1"/>
    <w:rsid w:val="00412258"/>
    <w:rsid w:val="00425836"/>
    <w:rsid w:val="00451607"/>
    <w:rsid w:val="00454E92"/>
    <w:rsid w:val="00466079"/>
    <w:rsid w:val="004716B3"/>
    <w:rsid w:val="00471DB8"/>
    <w:rsid w:val="00487D77"/>
    <w:rsid w:val="004923E5"/>
    <w:rsid w:val="004B044F"/>
    <w:rsid w:val="004B5F5D"/>
    <w:rsid w:val="004F00F6"/>
    <w:rsid w:val="00510BF2"/>
    <w:rsid w:val="005172F1"/>
    <w:rsid w:val="00537338"/>
    <w:rsid w:val="00547BDE"/>
    <w:rsid w:val="0055162E"/>
    <w:rsid w:val="005673F1"/>
    <w:rsid w:val="00584D6A"/>
    <w:rsid w:val="0058734C"/>
    <w:rsid w:val="005A0581"/>
    <w:rsid w:val="005B2474"/>
    <w:rsid w:val="005B5A9C"/>
    <w:rsid w:val="005B7255"/>
    <w:rsid w:val="005C7954"/>
    <w:rsid w:val="005E2825"/>
    <w:rsid w:val="005E2F5D"/>
    <w:rsid w:val="005F2885"/>
    <w:rsid w:val="005F56DB"/>
    <w:rsid w:val="005F56EA"/>
    <w:rsid w:val="005F7100"/>
    <w:rsid w:val="005F7673"/>
    <w:rsid w:val="00600668"/>
    <w:rsid w:val="006052CD"/>
    <w:rsid w:val="00631295"/>
    <w:rsid w:val="00666A73"/>
    <w:rsid w:val="006707C0"/>
    <w:rsid w:val="00671DDD"/>
    <w:rsid w:val="006A7B27"/>
    <w:rsid w:val="006B018D"/>
    <w:rsid w:val="006C56B6"/>
    <w:rsid w:val="006D32C6"/>
    <w:rsid w:val="006E18FF"/>
    <w:rsid w:val="006F02AC"/>
    <w:rsid w:val="00705086"/>
    <w:rsid w:val="00721C54"/>
    <w:rsid w:val="00725068"/>
    <w:rsid w:val="00732D67"/>
    <w:rsid w:val="00767F35"/>
    <w:rsid w:val="00771AE2"/>
    <w:rsid w:val="007A6CC0"/>
    <w:rsid w:val="007D35AF"/>
    <w:rsid w:val="007F6D26"/>
    <w:rsid w:val="00827661"/>
    <w:rsid w:val="008578B7"/>
    <w:rsid w:val="00862F29"/>
    <w:rsid w:val="00871DC7"/>
    <w:rsid w:val="00890D0A"/>
    <w:rsid w:val="008916B5"/>
    <w:rsid w:val="008E002C"/>
    <w:rsid w:val="008E7E0C"/>
    <w:rsid w:val="0090253B"/>
    <w:rsid w:val="00916834"/>
    <w:rsid w:val="009210AC"/>
    <w:rsid w:val="00933405"/>
    <w:rsid w:val="0097446F"/>
    <w:rsid w:val="00975961"/>
    <w:rsid w:val="00986A48"/>
    <w:rsid w:val="00991D66"/>
    <w:rsid w:val="00996831"/>
    <w:rsid w:val="009B0427"/>
    <w:rsid w:val="009C612B"/>
    <w:rsid w:val="009E4A53"/>
    <w:rsid w:val="009E5158"/>
    <w:rsid w:val="00A13AD7"/>
    <w:rsid w:val="00A1491E"/>
    <w:rsid w:val="00A210F3"/>
    <w:rsid w:val="00A354B6"/>
    <w:rsid w:val="00A45B92"/>
    <w:rsid w:val="00A5549D"/>
    <w:rsid w:val="00A70D4A"/>
    <w:rsid w:val="00A81CAF"/>
    <w:rsid w:val="00AA6702"/>
    <w:rsid w:val="00AB5AB3"/>
    <w:rsid w:val="00AD2523"/>
    <w:rsid w:val="00AD3132"/>
    <w:rsid w:val="00AF46F5"/>
    <w:rsid w:val="00B31F28"/>
    <w:rsid w:val="00B40285"/>
    <w:rsid w:val="00B42956"/>
    <w:rsid w:val="00B464AE"/>
    <w:rsid w:val="00B63771"/>
    <w:rsid w:val="00B64B7E"/>
    <w:rsid w:val="00B74ECA"/>
    <w:rsid w:val="00B939ED"/>
    <w:rsid w:val="00B96FF0"/>
    <w:rsid w:val="00BE0FDB"/>
    <w:rsid w:val="00BE34C2"/>
    <w:rsid w:val="00BE3F0A"/>
    <w:rsid w:val="00C63528"/>
    <w:rsid w:val="00C775EF"/>
    <w:rsid w:val="00C876BB"/>
    <w:rsid w:val="00CC1337"/>
    <w:rsid w:val="00CE032E"/>
    <w:rsid w:val="00CE7AA2"/>
    <w:rsid w:val="00CF6B7D"/>
    <w:rsid w:val="00D17119"/>
    <w:rsid w:val="00D52A38"/>
    <w:rsid w:val="00D6352D"/>
    <w:rsid w:val="00D63F61"/>
    <w:rsid w:val="00DA0639"/>
    <w:rsid w:val="00DA0D59"/>
    <w:rsid w:val="00DB55C4"/>
    <w:rsid w:val="00DB5D15"/>
    <w:rsid w:val="00DC0DE4"/>
    <w:rsid w:val="00DC7A8B"/>
    <w:rsid w:val="00DD7AB7"/>
    <w:rsid w:val="00DE4119"/>
    <w:rsid w:val="00DE5BEC"/>
    <w:rsid w:val="00E3662E"/>
    <w:rsid w:val="00E45CC0"/>
    <w:rsid w:val="00E653B6"/>
    <w:rsid w:val="00E70AD1"/>
    <w:rsid w:val="00EA5643"/>
    <w:rsid w:val="00EB7461"/>
    <w:rsid w:val="00EC6C7A"/>
    <w:rsid w:val="00ED4B58"/>
    <w:rsid w:val="00F14938"/>
    <w:rsid w:val="00F414CC"/>
    <w:rsid w:val="00F41F00"/>
    <w:rsid w:val="00F45711"/>
    <w:rsid w:val="00F6128C"/>
    <w:rsid w:val="00F860A2"/>
    <w:rsid w:val="00FA762A"/>
    <w:rsid w:val="00FB2F83"/>
    <w:rsid w:val="00FB519B"/>
    <w:rsid w:val="00FD0800"/>
    <w:rsid w:val="00FE5426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6207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4E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F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9F704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9F704E"/>
    <w:pPr>
      <w:keepNext/>
      <w:tabs>
        <w:tab w:val="num" w:pos="0"/>
        <w:tab w:val="left" w:pos="2880"/>
      </w:tabs>
      <w:ind w:left="1440" w:hanging="1440"/>
      <w:jc w:val="both"/>
      <w:outlineLvl w:val="7"/>
    </w:pPr>
    <w:rPr>
      <w:rFonts w:ascii="Batang" w:eastAsia="Batang" w:hAnsi="Batang" w:cs="Batang"/>
      <w:b/>
      <w:i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F704E"/>
  </w:style>
  <w:style w:type="character" w:customStyle="1" w:styleId="WW8Num1z1">
    <w:name w:val="WW8Num1z1"/>
    <w:rsid w:val="009F704E"/>
  </w:style>
  <w:style w:type="character" w:customStyle="1" w:styleId="WW8Num1z2">
    <w:name w:val="WW8Num1z2"/>
    <w:rsid w:val="009F704E"/>
  </w:style>
  <w:style w:type="character" w:customStyle="1" w:styleId="WW8Num1z3">
    <w:name w:val="WW8Num1z3"/>
    <w:rsid w:val="009F704E"/>
  </w:style>
  <w:style w:type="character" w:customStyle="1" w:styleId="WW8Num1z4">
    <w:name w:val="WW8Num1z4"/>
    <w:rsid w:val="009F704E"/>
  </w:style>
  <w:style w:type="character" w:customStyle="1" w:styleId="WW8Num1z5">
    <w:name w:val="WW8Num1z5"/>
    <w:rsid w:val="009F704E"/>
  </w:style>
  <w:style w:type="character" w:customStyle="1" w:styleId="WW8Num1z6">
    <w:name w:val="WW8Num1z6"/>
    <w:rsid w:val="009F704E"/>
  </w:style>
  <w:style w:type="character" w:customStyle="1" w:styleId="WW8Num1z7">
    <w:name w:val="WW8Num1z7"/>
    <w:rsid w:val="009F704E"/>
  </w:style>
  <w:style w:type="character" w:customStyle="1" w:styleId="WW8Num1z8">
    <w:name w:val="WW8Num1z8"/>
    <w:rsid w:val="009F704E"/>
  </w:style>
  <w:style w:type="character" w:customStyle="1" w:styleId="WW8Num2z0">
    <w:name w:val="WW8Num2z0"/>
    <w:rsid w:val="009F704E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3z0">
    <w:name w:val="WW8Num3z0"/>
    <w:rsid w:val="009F704E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4z0">
    <w:name w:val="WW8Num4z0"/>
    <w:rsid w:val="009F704E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5z0">
    <w:name w:val="WW8Num5z0"/>
    <w:rsid w:val="009F704E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6z0">
    <w:name w:val="WW8Num6z0"/>
    <w:rsid w:val="009F704E"/>
    <w:rPr>
      <w:rFonts w:ascii="Wingdings" w:hAnsi="Wingdings" w:cs="Wingdings" w:hint="default"/>
      <w:color w:val="auto"/>
      <w:sz w:val="16"/>
      <w:szCs w:val="16"/>
      <w:lang w:val="en-US" w:eastAsia="zh-TW"/>
    </w:rPr>
  </w:style>
  <w:style w:type="character" w:customStyle="1" w:styleId="WW8Num2z1">
    <w:name w:val="WW8Num2z1"/>
    <w:rsid w:val="009F704E"/>
    <w:rPr>
      <w:rFonts w:ascii="Courier New" w:hAnsi="Courier New" w:cs="Courier New" w:hint="default"/>
    </w:rPr>
  </w:style>
  <w:style w:type="character" w:customStyle="1" w:styleId="WW8Num2z2">
    <w:name w:val="WW8Num2z2"/>
    <w:rsid w:val="009F704E"/>
    <w:rPr>
      <w:rFonts w:ascii="Wingdings" w:hAnsi="Wingdings" w:cs="Wingdings" w:hint="default"/>
    </w:rPr>
  </w:style>
  <w:style w:type="character" w:customStyle="1" w:styleId="WW8Num2z3">
    <w:name w:val="WW8Num2z3"/>
    <w:rsid w:val="009F704E"/>
    <w:rPr>
      <w:rFonts w:ascii="Symbol" w:hAnsi="Symbol" w:cs="Symbol" w:hint="default"/>
    </w:rPr>
  </w:style>
  <w:style w:type="character" w:customStyle="1" w:styleId="WW8Num3z1">
    <w:name w:val="WW8Num3z1"/>
    <w:rsid w:val="009F704E"/>
    <w:rPr>
      <w:rFonts w:ascii="Courier New" w:hAnsi="Courier New" w:cs="Courier New" w:hint="default"/>
    </w:rPr>
  </w:style>
  <w:style w:type="character" w:customStyle="1" w:styleId="WW8Num3z2">
    <w:name w:val="WW8Num3z2"/>
    <w:rsid w:val="009F704E"/>
    <w:rPr>
      <w:rFonts w:ascii="Wingdings" w:hAnsi="Wingdings" w:cs="Wingdings" w:hint="default"/>
    </w:rPr>
  </w:style>
  <w:style w:type="character" w:customStyle="1" w:styleId="WW8Num3z3">
    <w:name w:val="WW8Num3z3"/>
    <w:rsid w:val="009F704E"/>
    <w:rPr>
      <w:rFonts w:ascii="Symbol" w:hAnsi="Symbol" w:cs="Symbol" w:hint="default"/>
    </w:rPr>
  </w:style>
  <w:style w:type="character" w:customStyle="1" w:styleId="WW8Num4z1">
    <w:name w:val="WW8Num4z1"/>
    <w:rsid w:val="009F704E"/>
    <w:rPr>
      <w:rFonts w:ascii="Courier New" w:hAnsi="Courier New" w:cs="Courier New" w:hint="default"/>
    </w:rPr>
  </w:style>
  <w:style w:type="character" w:customStyle="1" w:styleId="WW8Num4z2">
    <w:name w:val="WW8Num4z2"/>
    <w:rsid w:val="009F704E"/>
    <w:rPr>
      <w:rFonts w:ascii="Wingdings" w:hAnsi="Wingdings" w:cs="Wingdings" w:hint="default"/>
    </w:rPr>
  </w:style>
  <w:style w:type="character" w:customStyle="1" w:styleId="WW8Num4z3">
    <w:name w:val="WW8Num4z3"/>
    <w:rsid w:val="009F704E"/>
    <w:rPr>
      <w:rFonts w:ascii="Symbol" w:hAnsi="Symbol" w:cs="Symbol" w:hint="default"/>
    </w:rPr>
  </w:style>
  <w:style w:type="character" w:customStyle="1" w:styleId="WW8Num5z1">
    <w:name w:val="WW8Num5z1"/>
    <w:rsid w:val="009F704E"/>
    <w:rPr>
      <w:rFonts w:ascii="Courier New" w:hAnsi="Courier New" w:cs="Courier New" w:hint="default"/>
    </w:rPr>
  </w:style>
  <w:style w:type="character" w:customStyle="1" w:styleId="WW8Num5z2">
    <w:name w:val="WW8Num5z2"/>
    <w:rsid w:val="009F704E"/>
    <w:rPr>
      <w:rFonts w:ascii="Wingdings" w:hAnsi="Wingdings" w:cs="Wingdings" w:hint="default"/>
    </w:rPr>
  </w:style>
  <w:style w:type="character" w:customStyle="1" w:styleId="WW8Num5z3">
    <w:name w:val="WW8Num5z3"/>
    <w:rsid w:val="009F704E"/>
    <w:rPr>
      <w:rFonts w:ascii="Symbol" w:hAnsi="Symbol" w:cs="Symbol" w:hint="default"/>
    </w:rPr>
  </w:style>
  <w:style w:type="character" w:customStyle="1" w:styleId="WW8Num6z1">
    <w:name w:val="WW8Num6z1"/>
    <w:rsid w:val="009F704E"/>
    <w:rPr>
      <w:rFonts w:ascii="Courier New" w:hAnsi="Courier New" w:cs="Courier New" w:hint="default"/>
    </w:rPr>
  </w:style>
  <w:style w:type="character" w:customStyle="1" w:styleId="WW8Num6z3">
    <w:name w:val="WW8Num6z3"/>
    <w:rsid w:val="009F704E"/>
    <w:rPr>
      <w:rFonts w:ascii="Symbol" w:hAnsi="Symbol" w:cs="Symbol" w:hint="default"/>
    </w:rPr>
  </w:style>
  <w:style w:type="character" w:customStyle="1" w:styleId="WW8Num7z0">
    <w:name w:val="WW8Num7z0"/>
    <w:rsid w:val="009F704E"/>
    <w:rPr>
      <w:rFonts w:ascii="Wingdings" w:hAnsi="Wingdings" w:cs="Wingdings" w:hint="default"/>
    </w:rPr>
  </w:style>
  <w:style w:type="character" w:customStyle="1" w:styleId="WW8Num7z1">
    <w:name w:val="WW8Num7z1"/>
    <w:rsid w:val="009F704E"/>
    <w:rPr>
      <w:rFonts w:ascii="Courier New" w:hAnsi="Courier New" w:cs="Courier New" w:hint="default"/>
    </w:rPr>
  </w:style>
  <w:style w:type="character" w:customStyle="1" w:styleId="WW8Num7z3">
    <w:name w:val="WW8Num7z3"/>
    <w:rsid w:val="009F704E"/>
    <w:rPr>
      <w:rFonts w:ascii="Symbol" w:hAnsi="Symbol" w:cs="Symbol" w:hint="default"/>
    </w:rPr>
  </w:style>
  <w:style w:type="character" w:customStyle="1" w:styleId="WW8Num8z0">
    <w:name w:val="WW8Num8z0"/>
    <w:rsid w:val="009F704E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8z1">
    <w:name w:val="WW8Num8z1"/>
    <w:rsid w:val="009F704E"/>
    <w:rPr>
      <w:rFonts w:ascii="Courier New" w:hAnsi="Courier New" w:cs="Courier New" w:hint="default"/>
    </w:rPr>
  </w:style>
  <w:style w:type="character" w:customStyle="1" w:styleId="WW8Num8z2">
    <w:name w:val="WW8Num8z2"/>
    <w:rsid w:val="009F704E"/>
    <w:rPr>
      <w:rFonts w:ascii="Wingdings" w:hAnsi="Wingdings" w:cs="Wingdings" w:hint="default"/>
    </w:rPr>
  </w:style>
  <w:style w:type="character" w:customStyle="1" w:styleId="WW8Num8z3">
    <w:name w:val="WW8Num8z3"/>
    <w:rsid w:val="009F704E"/>
    <w:rPr>
      <w:rFonts w:ascii="Symbol" w:hAnsi="Symbol" w:cs="Symbol" w:hint="default"/>
    </w:rPr>
  </w:style>
  <w:style w:type="character" w:customStyle="1" w:styleId="WW8Num9z0">
    <w:name w:val="WW8Num9z0"/>
    <w:rsid w:val="009F704E"/>
    <w:rPr>
      <w:rFonts w:ascii="Wingdings" w:hAnsi="Wingdings" w:cs="Wingdings" w:hint="default"/>
      <w:sz w:val="16"/>
    </w:rPr>
  </w:style>
  <w:style w:type="character" w:customStyle="1" w:styleId="WW8Num9z1">
    <w:name w:val="WW8Num9z1"/>
    <w:rsid w:val="009F704E"/>
    <w:rPr>
      <w:rFonts w:cs="Times New Roman"/>
    </w:rPr>
  </w:style>
  <w:style w:type="character" w:customStyle="1" w:styleId="WW8Num9z2">
    <w:name w:val="WW8Num9z2"/>
    <w:rsid w:val="009F704E"/>
    <w:rPr>
      <w:rFonts w:ascii="Wingdings" w:hAnsi="Wingdings" w:cs="Wingdings" w:hint="default"/>
    </w:rPr>
  </w:style>
  <w:style w:type="character" w:customStyle="1" w:styleId="WW8Num9z3">
    <w:name w:val="WW8Num9z3"/>
    <w:rsid w:val="009F704E"/>
    <w:rPr>
      <w:rFonts w:ascii="Symbol" w:hAnsi="Symbol" w:cs="Symbol" w:hint="default"/>
    </w:rPr>
  </w:style>
  <w:style w:type="character" w:customStyle="1" w:styleId="WW8Num9z4">
    <w:name w:val="WW8Num9z4"/>
    <w:rsid w:val="009F704E"/>
    <w:rPr>
      <w:rFonts w:ascii="Courier New" w:hAnsi="Courier New" w:cs="Courier New" w:hint="default"/>
    </w:rPr>
  </w:style>
  <w:style w:type="character" w:customStyle="1" w:styleId="WW8Num10z0">
    <w:name w:val="WW8Num10z0"/>
    <w:rsid w:val="009F704E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10z1">
    <w:name w:val="WW8Num10z1"/>
    <w:rsid w:val="009F704E"/>
    <w:rPr>
      <w:rFonts w:ascii="Courier New" w:hAnsi="Courier New" w:cs="Courier New" w:hint="default"/>
    </w:rPr>
  </w:style>
  <w:style w:type="character" w:customStyle="1" w:styleId="WW8Num10z2">
    <w:name w:val="WW8Num10z2"/>
    <w:rsid w:val="009F704E"/>
    <w:rPr>
      <w:rFonts w:ascii="Wingdings" w:hAnsi="Wingdings" w:cs="Wingdings" w:hint="default"/>
    </w:rPr>
  </w:style>
  <w:style w:type="character" w:customStyle="1" w:styleId="WW8Num10z3">
    <w:name w:val="WW8Num10z3"/>
    <w:rsid w:val="009F704E"/>
    <w:rPr>
      <w:rFonts w:ascii="Symbol" w:hAnsi="Symbol" w:cs="Symbol" w:hint="default"/>
    </w:rPr>
  </w:style>
  <w:style w:type="character" w:customStyle="1" w:styleId="WW8Num11z0">
    <w:name w:val="WW8Num11z0"/>
    <w:rsid w:val="009F704E"/>
    <w:rPr>
      <w:rFonts w:ascii="Symbol" w:hAnsi="Symbol" w:cs="Symbol" w:hint="default"/>
      <w:color w:val="auto"/>
      <w:sz w:val="16"/>
      <w:szCs w:val="16"/>
    </w:rPr>
  </w:style>
  <w:style w:type="character" w:customStyle="1" w:styleId="WW8Num11z1">
    <w:name w:val="WW8Num11z1"/>
    <w:rsid w:val="009F704E"/>
    <w:rPr>
      <w:rFonts w:ascii="Courier New" w:hAnsi="Courier New" w:cs="Courier New" w:hint="default"/>
    </w:rPr>
  </w:style>
  <w:style w:type="character" w:customStyle="1" w:styleId="WW8Num11z2">
    <w:name w:val="WW8Num11z2"/>
    <w:rsid w:val="009F704E"/>
    <w:rPr>
      <w:rFonts w:ascii="Wingdings" w:hAnsi="Wingdings" w:cs="Wingdings" w:hint="default"/>
    </w:rPr>
  </w:style>
  <w:style w:type="character" w:customStyle="1" w:styleId="WW8Num11z3">
    <w:name w:val="WW8Num11z3"/>
    <w:rsid w:val="009F704E"/>
    <w:rPr>
      <w:rFonts w:ascii="Symbol" w:hAnsi="Symbol" w:cs="Symbol" w:hint="default"/>
    </w:rPr>
  </w:style>
  <w:style w:type="character" w:customStyle="1" w:styleId="WW8Num12z0">
    <w:name w:val="WW8Num12z0"/>
    <w:rsid w:val="009F704E"/>
    <w:rPr>
      <w:rFonts w:hint="default"/>
    </w:rPr>
  </w:style>
  <w:style w:type="character" w:customStyle="1" w:styleId="WW8Num12z1">
    <w:name w:val="WW8Num12z1"/>
    <w:rsid w:val="009F704E"/>
  </w:style>
  <w:style w:type="character" w:customStyle="1" w:styleId="WW8Num12z2">
    <w:name w:val="WW8Num12z2"/>
    <w:rsid w:val="009F704E"/>
  </w:style>
  <w:style w:type="character" w:customStyle="1" w:styleId="WW8Num12z3">
    <w:name w:val="WW8Num12z3"/>
    <w:rsid w:val="009F704E"/>
  </w:style>
  <w:style w:type="character" w:customStyle="1" w:styleId="WW8Num12z4">
    <w:name w:val="WW8Num12z4"/>
    <w:rsid w:val="009F704E"/>
  </w:style>
  <w:style w:type="character" w:customStyle="1" w:styleId="WW8Num12z5">
    <w:name w:val="WW8Num12z5"/>
    <w:rsid w:val="009F704E"/>
  </w:style>
  <w:style w:type="character" w:customStyle="1" w:styleId="WW8Num12z6">
    <w:name w:val="WW8Num12z6"/>
    <w:rsid w:val="009F704E"/>
  </w:style>
  <w:style w:type="character" w:customStyle="1" w:styleId="WW8Num12z7">
    <w:name w:val="WW8Num12z7"/>
    <w:rsid w:val="009F704E"/>
  </w:style>
  <w:style w:type="character" w:customStyle="1" w:styleId="WW8Num12z8">
    <w:name w:val="WW8Num12z8"/>
    <w:rsid w:val="009F704E"/>
  </w:style>
  <w:style w:type="character" w:customStyle="1" w:styleId="WW8Num13z0">
    <w:name w:val="WW8Num13z0"/>
    <w:rsid w:val="009F704E"/>
    <w:rPr>
      <w:rFonts w:ascii="Wingdings" w:hAnsi="Wingdings" w:cs="Wingdings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3z1">
    <w:name w:val="WW8Num13z1"/>
    <w:rsid w:val="009F704E"/>
    <w:rPr>
      <w:rFonts w:ascii="Courier New" w:hAnsi="Courier New" w:cs="Courier New" w:hint="default"/>
    </w:rPr>
  </w:style>
  <w:style w:type="character" w:customStyle="1" w:styleId="WW8Num13z2">
    <w:name w:val="WW8Num13z2"/>
    <w:rsid w:val="009F704E"/>
    <w:rPr>
      <w:rFonts w:ascii="Wingdings" w:hAnsi="Wingdings" w:cs="Wingdings" w:hint="default"/>
    </w:rPr>
  </w:style>
  <w:style w:type="character" w:customStyle="1" w:styleId="WW8Num13z3">
    <w:name w:val="WW8Num13z3"/>
    <w:rsid w:val="009F704E"/>
    <w:rPr>
      <w:rFonts w:ascii="Symbol" w:hAnsi="Symbol" w:cs="Symbol" w:hint="default"/>
    </w:rPr>
  </w:style>
  <w:style w:type="character" w:customStyle="1" w:styleId="WW8Num14z0">
    <w:name w:val="WW8Num14z0"/>
    <w:rsid w:val="009F704E"/>
    <w:rPr>
      <w:rFonts w:ascii="Wingdings" w:hAnsi="Wingdings" w:cs="Wingdings" w:hint="default"/>
      <w:color w:val="auto"/>
      <w:sz w:val="16"/>
      <w:szCs w:val="16"/>
      <w:lang w:val="en-US" w:eastAsia="zh-TW"/>
    </w:rPr>
  </w:style>
  <w:style w:type="character" w:customStyle="1" w:styleId="WW8Num14z1">
    <w:name w:val="WW8Num14z1"/>
    <w:rsid w:val="009F704E"/>
    <w:rPr>
      <w:rFonts w:ascii="Courier New" w:hAnsi="Courier New" w:cs="Courier New" w:hint="default"/>
    </w:rPr>
  </w:style>
  <w:style w:type="character" w:customStyle="1" w:styleId="WW8Num14z2">
    <w:name w:val="WW8Num14z2"/>
    <w:rsid w:val="009F704E"/>
    <w:rPr>
      <w:rFonts w:ascii="Wingdings" w:hAnsi="Wingdings" w:cs="Wingdings" w:hint="default"/>
    </w:rPr>
  </w:style>
  <w:style w:type="character" w:customStyle="1" w:styleId="WW8Num14z3">
    <w:name w:val="WW8Num14z3"/>
    <w:rsid w:val="009F704E"/>
    <w:rPr>
      <w:rFonts w:ascii="Symbol" w:hAnsi="Symbol" w:cs="Symbol" w:hint="default"/>
    </w:rPr>
  </w:style>
  <w:style w:type="character" w:customStyle="1" w:styleId="WW8Num15z0">
    <w:name w:val="WW8Num15z0"/>
    <w:rsid w:val="009F704E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9F704E"/>
    <w:rPr>
      <w:rFonts w:ascii="Courier New" w:hAnsi="Courier New" w:cs="Courier New" w:hint="default"/>
    </w:rPr>
  </w:style>
  <w:style w:type="character" w:customStyle="1" w:styleId="WW8Num15z2">
    <w:name w:val="WW8Num15z2"/>
    <w:rsid w:val="009F704E"/>
    <w:rPr>
      <w:rFonts w:ascii="Wingdings" w:hAnsi="Wingdings" w:cs="Wingdings" w:hint="default"/>
    </w:rPr>
  </w:style>
  <w:style w:type="character" w:customStyle="1" w:styleId="WW8Num15z3">
    <w:name w:val="WW8Num15z3"/>
    <w:rsid w:val="009F704E"/>
    <w:rPr>
      <w:rFonts w:ascii="Symbol" w:hAnsi="Symbol" w:cs="Symbol" w:hint="default"/>
    </w:rPr>
  </w:style>
  <w:style w:type="character" w:customStyle="1" w:styleId="Heading4Char">
    <w:name w:val="Heading 4 Char"/>
    <w:rsid w:val="009F704E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BodyTextIndentChar">
    <w:name w:val="Body Text Indent Char"/>
    <w:rsid w:val="009F704E"/>
    <w:rPr>
      <w:sz w:val="24"/>
      <w:szCs w:val="24"/>
      <w:lang w:val="en-GB"/>
    </w:rPr>
  </w:style>
  <w:style w:type="character" w:styleId="Hyperlink">
    <w:name w:val="Hyperlink"/>
    <w:rsid w:val="009F704E"/>
    <w:rPr>
      <w:color w:val="0000FF"/>
      <w:u w:val="single"/>
    </w:rPr>
  </w:style>
  <w:style w:type="character" w:customStyle="1" w:styleId="apple-converted-space">
    <w:name w:val="apple-converted-space"/>
    <w:rsid w:val="009F704E"/>
  </w:style>
  <w:style w:type="character" w:customStyle="1" w:styleId="Heading8Char">
    <w:name w:val="Heading 8 Char"/>
    <w:basedOn w:val="DefaultParagraphFont"/>
    <w:rsid w:val="009F704E"/>
    <w:rPr>
      <w:rFonts w:ascii="Batang" w:eastAsia="Batang" w:hAnsi="Batang" w:cs="Batang"/>
      <w:b/>
      <w:i/>
      <w:sz w:val="24"/>
      <w:lang w:eastAsia="zh-TW"/>
    </w:rPr>
  </w:style>
  <w:style w:type="paragraph" w:customStyle="1" w:styleId="Heading">
    <w:name w:val="Heading"/>
    <w:basedOn w:val="Normal"/>
    <w:next w:val="BodyText"/>
    <w:rsid w:val="009F704E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rsid w:val="009F704E"/>
    <w:pPr>
      <w:jc w:val="both"/>
    </w:pPr>
    <w:rPr>
      <w:rFonts w:eastAsia="PMingLiU"/>
      <w:szCs w:val="20"/>
      <w:lang w:val="en-US" w:eastAsia="zh-TW"/>
    </w:rPr>
  </w:style>
  <w:style w:type="paragraph" w:styleId="List">
    <w:name w:val="List"/>
    <w:basedOn w:val="BodyText"/>
    <w:rsid w:val="009F704E"/>
    <w:rPr>
      <w:rFonts w:cs="Lohit Devanagari"/>
    </w:rPr>
  </w:style>
  <w:style w:type="paragraph" w:styleId="Caption">
    <w:name w:val="caption"/>
    <w:basedOn w:val="Normal"/>
    <w:qFormat/>
    <w:rsid w:val="009F704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9F704E"/>
    <w:pPr>
      <w:suppressLineNumbers/>
    </w:pPr>
    <w:rPr>
      <w:rFonts w:cs="Lohit Devanagari"/>
    </w:rPr>
  </w:style>
  <w:style w:type="paragraph" w:styleId="BodyTextIndent">
    <w:name w:val="Body Text Indent"/>
    <w:basedOn w:val="Normal"/>
    <w:rsid w:val="009F704E"/>
    <w:pPr>
      <w:spacing w:after="120"/>
      <w:ind w:left="360"/>
    </w:pPr>
  </w:style>
  <w:style w:type="paragraph" w:styleId="ListParagraph">
    <w:name w:val="List Paragraph"/>
    <w:basedOn w:val="Normal"/>
    <w:link w:val="ListParagraphChar"/>
    <w:uiPriority w:val="34"/>
    <w:qFormat/>
    <w:rsid w:val="00A83642"/>
    <w:pPr>
      <w:suppressAutoHyphens w:val="0"/>
      <w:ind w:left="720"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A83642"/>
    <w:rPr>
      <w:rFonts w:cs="Mangal"/>
      <w:sz w:val="24"/>
    </w:rPr>
  </w:style>
  <w:style w:type="paragraph" w:customStyle="1" w:styleId="ListParagraph1">
    <w:name w:val="List Paragraph1"/>
    <w:basedOn w:val="Normal"/>
    <w:qFormat/>
    <w:rsid w:val="00314D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65FA6"/>
    <w:rPr>
      <w:rFonts w:ascii="Cambria" w:eastAsia="Times New Roman" w:hAnsi="Cambria" w:cs="Times New Roman"/>
      <w:b/>
      <w:bCs/>
      <w:kern w:val="32"/>
      <w:sz w:val="32"/>
      <w:szCs w:val="32"/>
      <w:lang w:val="en-GB" w:eastAsia="zh-CN"/>
    </w:rPr>
  </w:style>
  <w:style w:type="character" w:customStyle="1" w:styleId="Apple-style-span">
    <w:name w:val="Apple-style-span"/>
    <w:basedOn w:val="DefaultParagraphFont"/>
    <w:rsid w:val="00C446EB"/>
    <w:rPr>
      <w:rFonts w:ascii="Times New Roman" w:eastAsia="Times New Roman" w:hAnsi="Times New Roman" w:cs="Times New Roman"/>
    </w:rPr>
  </w:style>
  <w:style w:type="character" w:customStyle="1" w:styleId="Apple-converted-space0">
    <w:name w:val="Apple-converted-space"/>
    <w:basedOn w:val="DefaultParagraphFont"/>
    <w:rsid w:val="00C446E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F6"/>
    <w:rPr>
      <w:rFonts w:ascii="Tahoma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C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7AA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C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7AA"/>
    <w:rPr>
      <w:sz w:val="24"/>
      <w:szCs w:val="24"/>
      <w:lang w:val="en-GB" w:eastAsia="zh-CN"/>
    </w:rPr>
  </w:style>
  <w:style w:type="paragraph" w:customStyle="1" w:styleId="Standard">
    <w:name w:val="Standard"/>
    <w:rsid w:val="000025F7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IN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heshreddy27220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280C-AF9E-4C31-BDD3-BCD7D276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SANJIV SURYAKANT GOLANI</vt:lpstr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SANJIV SURYAKANT GOLANI</dc:title>
  <dc:creator>sonali.mukherjee</dc:creator>
  <cp:lastModifiedBy>ismail - [2010]</cp:lastModifiedBy>
  <cp:revision>325</cp:revision>
  <cp:lastPrinted>1900-12-31T18:30:00Z</cp:lastPrinted>
  <dcterms:created xsi:type="dcterms:W3CDTF">2018-03-31T08:09:00Z</dcterms:created>
  <dcterms:modified xsi:type="dcterms:W3CDTF">2020-12-08T08:17:00Z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920510.000000000</vt:lpwstr>
  </property>
  <property fmtid="{D5CDD505-2E9C-101B-9397-08002B2CF9AE}" pid="3" name="ResumeDevelopmentListID">
    <vt:lpwstr>359603.000000000</vt:lpwstr>
  </property>
</Properties>
</file>