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588A8" w14:textId="75900497" w:rsidR="00203EBB" w:rsidRPr="00B02796" w:rsidRDefault="00203EBB" w:rsidP="007C4A1E">
      <w:pPr>
        <w:spacing w:line="276" w:lineRule="auto"/>
        <w:jc w:val="both"/>
        <w:rPr>
          <w:rFonts w:asciiTheme="minorHAnsi" w:hAnsiTheme="minorHAnsi" w:cstheme="minorHAnsi"/>
          <w:b/>
          <w:bCs/>
          <w:color w:val="48949A"/>
          <w:sz w:val="28"/>
          <w:szCs w:val="28"/>
        </w:rPr>
      </w:pPr>
      <w:r w:rsidRPr="00B02796">
        <w:rPr>
          <w:rFonts w:asciiTheme="minorHAnsi" w:hAnsiTheme="minorHAnsi" w:cstheme="minorHAnsi"/>
          <w:b/>
          <w:bCs/>
          <w:color w:val="35A9A8"/>
          <w:sz w:val="28"/>
          <w:szCs w:val="28"/>
        </w:rPr>
        <w:t xml:space="preserve">Prasanth </w:t>
      </w:r>
      <w:r w:rsidR="003B0A62" w:rsidRPr="00B02796">
        <w:rPr>
          <w:rFonts w:asciiTheme="minorHAnsi" w:hAnsiTheme="minorHAnsi" w:cstheme="minorHAnsi"/>
          <w:b/>
          <w:bCs/>
          <w:color w:val="48949A"/>
          <w:sz w:val="28"/>
          <w:szCs w:val="28"/>
        </w:rPr>
        <w:tab/>
      </w:r>
      <w:r w:rsidR="003B0A62" w:rsidRPr="00B02796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B0A62" w:rsidRPr="00B02796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B0A62" w:rsidRPr="00B02796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B0A62" w:rsidRPr="00B02796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54438" w:rsidRPr="00B0279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B0A62" w:rsidRPr="00B02796"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="00DF02E4" w:rsidRPr="00B02796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</w:t>
      </w:r>
      <w:r w:rsidR="003B0A62" w:rsidRPr="00B0279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7CC3119" w14:textId="3C9D70B6" w:rsidR="003B0A62" w:rsidRPr="00E3735B" w:rsidRDefault="00C009D8" w:rsidP="00AF6E9E">
      <w:p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E3735B">
        <w:rPr>
          <w:rFonts w:asciiTheme="minorHAnsi" w:hAnsiTheme="minorHAnsi" w:cstheme="minorHAnsi"/>
          <w:sz w:val="22"/>
          <w:szCs w:val="20"/>
        </w:rPr>
        <w:t>Email</w:t>
      </w:r>
      <w:r w:rsidR="00106EBF" w:rsidRPr="00E3735B">
        <w:rPr>
          <w:rFonts w:asciiTheme="minorHAnsi" w:hAnsiTheme="minorHAnsi" w:cstheme="minorHAnsi"/>
          <w:sz w:val="22"/>
          <w:szCs w:val="20"/>
        </w:rPr>
        <w:t xml:space="preserve"> ID</w:t>
      </w:r>
      <w:r w:rsidR="00D27132" w:rsidRPr="00E3735B">
        <w:rPr>
          <w:rFonts w:asciiTheme="minorHAnsi" w:hAnsiTheme="minorHAnsi" w:cstheme="minorHAnsi"/>
          <w:sz w:val="22"/>
          <w:szCs w:val="20"/>
        </w:rPr>
        <w:tab/>
      </w:r>
      <w:r w:rsidRPr="00E3735B">
        <w:rPr>
          <w:rFonts w:asciiTheme="minorHAnsi" w:hAnsiTheme="minorHAnsi" w:cstheme="minorHAnsi"/>
          <w:sz w:val="22"/>
          <w:szCs w:val="20"/>
        </w:rPr>
        <w:t>:</w:t>
      </w:r>
      <w:r w:rsidR="00F60C16" w:rsidRPr="00F60C16">
        <w:t xml:space="preserve"> </w:t>
      </w:r>
      <w:r w:rsidR="00DE6D08" w:rsidRPr="00DE6D08">
        <w:rPr>
          <w:rFonts w:asciiTheme="minorHAnsi" w:hAnsiTheme="minorHAnsi" w:cstheme="minorHAnsi"/>
          <w:sz w:val="22"/>
          <w:szCs w:val="22"/>
        </w:rPr>
        <w:t>prasanth939813@gmail.com</w:t>
      </w:r>
    </w:p>
    <w:p w14:paraId="3C845983" w14:textId="725D848A" w:rsidR="000666AE" w:rsidRPr="00E3735B" w:rsidRDefault="00106EBF" w:rsidP="00AF6E9E">
      <w:p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E3735B">
        <w:rPr>
          <w:rFonts w:asciiTheme="minorHAnsi" w:hAnsiTheme="minorHAnsi" w:cstheme="minorHAnsi"/>
          <w:sz w:val="22"/>
          <w:szCs w:val="20"/>
        </w:rPr>
        <w:t>Phone No</w:t>
      </w:r>
      <w:r w:rsidR="00D327DE" w:rsidRPr="00E3735B">
        <w:rPr>
          <w:rFonts w:asciiTheme="minorHAnsi" w:hAnsiTheme="minorHAnsi" w:cstheme="minorHAnsi"/>
          <w:sz w:val="22"/>
          <w:szCs w:val="20"/>
        </w:rPr>
        <w:tab/>
      </w:r>
      <w:r w:rsidR="00350728" w:rsidRPr="00E3735B">
        <w:rPr>
          <w:rFonts w:asciiTheme="minorHAnsi" w:hAnsiTheme="minorHAnsi" w:cstheme="minorHAnsi"/>
          <w:sz w:val="22"/>
          <w:szCs w:val="20"/>
        </w:rPr>
        <w:t>:</w:t>
      </w:r>
      <w:r w:rsidR="00203EBB" w:rsidRPr="00E3735B">
        <w:rPr>
          <w:rFonts w:asciiTheme="minorHAnsi" w:hAnsiTheme="minorHAnsi" w:cstheme="minorHAnsi"/>
          <w:sz w:val="22"/>
          <w:szCs w:val="20"/>
        </w:rPr>
        <w:t xml:space="preserve"> </w:t>
      </w:r>
      <w:r w:rsidR="00F60C16">
        <w:rPr>
          <w:rFonts w:asciiTheme="minorHAnsi" w:hAnsiTheme="minorHAnsi" w:cstheme="minorHAnsi"/>
          <w:sz w:val="22"/>
          <w:szCs w:val="20"/>
        </w:rPr>
        <w:t>301-363-9398 Ext-101</w:t>
      </w:r>
    </w:p>
    <w:p w14:paraId="1A92A6A1" w14:textId="77777777" w:rsidR="00F56A95" w:rsidRPr="00E3735B" w:rsidRDefault="00F56A95" w:rsidP="00BD3E97">
      <w:pPr>
        <w:spacing w:line="120" w:lineRule="auto"/>
        <w:jc w:val="both"/>
        <w:rPr>
          <w:rFonts w:asciiTheme="minorHAnsi" w:hAnsiTheme="minorHAnsi" w:cstheme="minorHAnsi"/>
          <w:sz w:val="22"/>
          <w:szCs w:val="20"/>
        </w:rPr>
      </w:pPr>
    </w:p>
    <w:p w14:paraId="429BB58D" w14:textId="2E5797DC" w:rsidR="00922029" w:rsidRPr="005D4DCF" w:rsidRDefault="00C0476F" w:rsidP="005D4DCF">
      <w:p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noProof/>
          <w:sz w:val="22"/>
          <w:szCs w:val="20"/>
          <w:lang w:val="en-IN" w:eastAsia="en-IN" w:bidi="ar-SA"/>
        </w:rPr>
        <w:drawing>
          <wp:inline distT="0" distB="0" distL="0" distR="0" wp14:anchorId="48C81E13" wp14:editId="34FA33E0">
            <wp:extent cx="505665" cy="505665"/>
            <wp:effectExtent l="0" t="0" r="2540" b="2540"/>
            <wp:docPr id="9" name="Picture 9" descr="A yellow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Fe 5.0 POPM Bad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93" cy="56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76A7">
        <w:rPr>
          <w:rFonts w:asciiTheme="minorHAnsi" w:hAnsiTheme="minorHAnsi" w:cstheme="minorHAnsi"/>
          <w:noProof/>
          <w:sz w:val="22"/>
          <w:szCs w:val="20"/>
          <w:lang w:val="en-IN" w:eastAsia="en-IN" w:bidi="ar-SA"/>
        </w:rPr>
        <w:drawing>
          <wp:inline distT="0" distB="0" distL="0" distR="0" wp14:anchorId="423CD2F5" wp14:editId="3275DF31">
            <wp:extent cx="501650" cy="501650"/>
            <wp:effectExtent l="0" t="0" r="6350" b="6350"/>
            <wp:docPr id="6" name="Picture 6" descr="A yellow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Fe 5.0 ASM Bad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76A7">
        <w:rPr>
          <w:rFonts w:asciiTheme="minorHAnsi" w:hAnsiTheme="minorHAnsi" w:cstheme="minorHAnsi"/>
          <w:sz w:val="22"/>
          <w:szCs w:val="20"/>
        </w:rPr>
        <w:t xml:space="preserve"> </w:t>
      </w:r>
      <w:r w:rsidR="00A44AB6" w:rsidRPr="00E3735B">
        <w:rPr>
          <w:rFonts w:asciiTheme="minorHAnsi" w:hAnsiTheme="minorHAnsi" w:cstheme="minorHAnsi"/>
          <w:noProof/>
          <w:sz w:val="22"/>
          <w:szCs w:val="20"/>
          <w:lang w:val="en-IN" w:eastAsia="en-IN" w:bidi="ar-SA"/>
        </w:rPr>
        <w:drawing>
          <wp:inline distT="0" distB="0" distL="0" distR="0" wp14:anchorId="3A05C458" wp14:editId="59CB0D72">
            <wp:extent cx="483235" cy="471827"/>
            <wp:effectExtent l="0" t="0" r="0" b="0"/>
            <wp:docPr id="7" name="Picture 7" descr="../../../SAFe%204.0/ASM/Small_safe-4-certified-advanced-scrum-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SAFe%204.0/ASM/Small_safe-4-certified-advanced-scrum-mast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56" cy="51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AB6" w:rsidRPr="00E3735B">
        <w:rPr>
          <w:rFonts w:asciiTheme="minorHAnsi" w:hAnsiTheme="minorHAnsi" w:cstheme="minorHAnsi"/>
          <w:sz w:val="22"/>
          <w:szCs w:val="20"/>
        </w:rPr>
        <w:t xml:space="preserve">  </w:t>
      </w:r>
      <w:r w:rsidR="004B0C0E" w:rsidRPr="00E3735B">
        <w:rPr>
          <w:rFonts w:asciiTheme="minorHAnsi" w:hAnsiTheme="minorHAnsi" w:cstheme="minorHAnsi"/>
          <w:noProof/>
          <w:sz w:val="22"/>
          <w:szCs w:val="20"/>
          <w:lang w:val="en-IN" w:eastAsia="en-IN" w:bidi="ar-SA"/>
        </w:rPr>
        <w:drawing>
          <wp:inline distT="0" distB="0" distL="0" distR="0" wp14:anchorId="4FC67397" wp14:editId="0D172BBE">
            <wp:extent cx="641131" cy="253139"/>
            <wp:effectExtent l="0" t="0" r="0" b="1270"/>
            <wp:docPr id="1" name="Picture 1" descr="logo-I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ITI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1" cy="26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1D5" w:rsidRPr="00E3735B">
        <w:rPr>
          <w:rFonts w:asciiTheme="minorHAnsi" w:hAnsiTheme="minorHAnsi" w:cstheme="minorHAnsi"/>
          <w:sz w:val="22"/>
          <w:szCs w:val="20"/>
        </w:rPr>
        <w:t xml:space="preserve"> </w:t>
      </w:r>
      <w:r w:rsidR="00A44AB6" w:rsidRPr="00E3735B">
        <w:rPr>
          <w:rFonts w:asciiTheme="minorHAnsi" w:hAnsiTheme="minorHAnsi" w:cstheme="minorHAnsi"/>
          <w:sz w:val="22"/>
          <w:szCs w:val="20"/>
        </w:rPr>
        <w:t xml:space="preserve"> </w:t>
      </w:r>
      <w:r w:rsidR="00A44AB6" w:rsidRPr="00E3735B">
        <w:rPr>
          <w:rFonts w:asciiTheme="minorHAnsi" w:hAnsiTheme="minorHAnsi" w:cstheme="minorHAnsi"/>
          <w:noProof/>
          <w:sz w:val="22"/>
          <w:szCs w:val="20"/>
          <w:lang w:val="en-IN" w:eastAsia="en-IN" w:bidi="ar-SA"/>
        </w:rPr>
        <w:drawing>
          <wp:inline distT="0" distB="0" distL="0" distR="0" wp14:anchorId="65942336" wp14:editId="322BEEE5">
            <wp:extent cx="588579" cy="404301"/>
            <wp:effectExtent l="0" t="0" r="0" b="2540"/>
            <wp:docPr id="4" name="Picture 4" descr="VCA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CA Clou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11" cy="4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AB6" w:rsidRPr="00E3735B">
        <w:rPr>
          <w:rFonts w:asciiTheme="minorHAnsi" w:hAnsiTheme="minorHAnsi" w:cstheme="minorHAnsi"/>
          <w:sz w:val="22"/>
          <w:szCs w:val="20"/>
        </w:rPr>
        <w:t xml:space="preserve">  </w:t>
      </w:r>
      <w:r w:rsidR="00A44AB6" w:rsidRPr="00E3735B">
        <w:rPr>
          <w:rFonts w:asciiTheme="minorHAnsi" w:hAnsiTheme="minorHAnsi" w:cstheme="minorHAnsi"/>
          <w:noProof/>
          <w:sz w:val="22"/>
          <w:szCs w:val="20"/>
          <w:lang w:val="en-IN" w:eastAsia="en-IN" w:bidi="ar-SA"/>
        </w:rPr>
        <w:drawing>
          <wp:inline distT="0" distB="0" distL="0" distR="0" wp14:anchorId="3C950CC5" wp14:editId="136B9488">
            <wp:extent cx="588579" cy="398050"/>
            <wp:effectExtent l="0" t="0" r="0" b="0"/>
            <wp:docPr id="5" name="Picture 5" descr="VCA D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CA DC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09" cy="41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AB6" w:rsidRPr="00E3735B">
        <w:rPr>
          <w:rFonts w:asciiTheme="minorHAnsi" w:hAnsiTheme="minorHAnsi" w:cstheme="minorHAnsi"/>
          <w:sz w:val="22"/>
          <w:szCs w:val="20"/>
        </w:rPr>
        <w:t xml:space="preserve">  </w:t>
      </w:r>
      <w:r w:rsidR="00A44AB6" w:rsidRPr="00E3735B">
        <w:rPr>
          <w:rFonts w:asciiTheme="minorHAnsi" w:hAnsiTheme="minorHAnsi" w:cstheme="minorHAnsi"/>
          <w:noProof/>
          <w:sz w:val="22"/>
          <w:szCs w:val="20"/>
          <w:lang w:val="en-IN" w:eastAsia="en-IN" w:bidi="ar-SA"/>
        </w:rPr>
        <w:drawing>
          <wp:inline distT="0" distB="0" distL="0" distR="0" wp14:anchorId="0A224240" wp14:editId="0F0F0520">
            <wp:extent cx="588579" cy="361186"/>
            <wp:effectExtent l="0" t="0" r="0" b="0"/>
            <wp:docPr id="3" name="Picture 3" descr="MCT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TS_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74" cy="37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AB6" w:rsidRPr="00E3735B">
        <w:rPr>
          <w:rFonts w:asciiTheme="minorHAnsi" w:hAnsiTheme="minorHAnsi" w:cstheme="minorHAnsi"/>
          <w:sz w:val="22"/>
          <w:szCs w:val="20"/>
        </w:rPr>
        <w:t xml:space="preserve"> </w:t>
      </w:r>
      <w:r w:rsidR="004B0C0E" w:rsidRPr="00E3735B">
        <w:rPr>
          <w:rFonts w:asciiTheme="minorHAnsi" w:hAnsiTheme="minorHAnsi" w:cstheme="minorHAnsi"/>
          <w:noProof/>
          <w:sz w:val="22"/>
          <w:szCs w:val="20"/>
          <w:lang w:val="en-IN" w:eastAsia="en-IN" w:bidi="ar-SA"/>
        </w:rPr>
        <w:drawing>
          <wp:inline distT="0" distB="0" distL="0" distR="0" wp14:anchorId="3130F50F" wp14:editId="4BF87DE0">
            <wp:extent cx="651642" cy="394351"/>
            <wp:effectExtent l="0" t="0" r="0" b="0"/>
            <wp:docPr id="2" name="Picture 2" descr="CC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N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3" cy="40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AB6" w:rsidRPr="00E3735B">
        <w:rPr>
          <w:rFonts w:asciiTheme="minorHAnsi" w:hAnsiTheme="minorHAnsi" w:cstheme="minorHAnsi"/>
          <w:sz w:val="22"/>
          <w:szCs w:val="20"/>
        </w:rPr>
        <w:t xml:space="preserve"> </w:t>
      </w:r>
      <w:r w:rsidR="00811AC6" w:rsidRPr="00E3735B">
        <w:rPr>
          <w:rFonts w:asciiTheme="minorHAnsi" w:hAnsiTheme="minorHAnsi" w:cstheme="minorHAnsi"/>
          <w:noProof/>
          <w:sz w:val="22"/>
          <w:szCs w:val="20"/>
          <w:lang w:val="en-IN" w:eastAsia="en-IN" w:bidi="ar-SA"/>
        </w:rPr>
        <w:drawing>
          <wp:inline distT="0" distB="0" distL="0" distR="0" wp14:anchorId="033E96C3" wp14:editId="6974EB54">
            <wp:extent cx="557048" cy="438998"/>
            <wp:effectExtent l="0" t="0" r="190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19-05-28 at 11.18.48 PM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86" cy="46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76A7">
        <w:rPr>
          <w:rFonts w:asciiTheme="minorHAnsi" w:eastAsia="Century Gothic" w:hAnsiTheme="minorHAnsi" w:cstheme="minorHAnsi"/>
          <w:b/>
          <w:bCs/>
          <w:caps/>
          <w:sz w:val="22"/>
          <w:szCs w:val="20"/>
        </w:rPr>
        <w:t xml:space="preserve"> </w:t>
      </w:r>
    </w:p>
    <w:p w14:paraId="192C077C" w14:textId="4DE418E4" w:rsidR="00D94F99" w:rsidRPr="00E3735B" w:rsidRDefault="00E42993" w:rsidP="002618DD">
      <w:pPr>
        <w:pStyle w:val="divdocumentdivsectiontitle"/>
        <w:spacing w:before="80" w:after="80" w:line="100" w:lineRule="atLeast"/>
        <w:rPr>
          <w:rFonts w:asciiTheme="minorHAnsi" w:eastAsia="Century Gothic" w:hAnsiTheme="minorHAnsi" w:cstheme="minorHAnsi"/>
          <w:b/>
          <w:bCs/>
          <w:caps/>
          <w:sz w:val="22"/>
          <w:szCs w:val="20"/>
        </w:rPr>
      </w:pPr>
      <w:r w:rsidRPr="00E3735B">
        <w:rPr>
          <w:rFonts w:asciiTheme="minorHAnsi" w:eastAsia="Century Gothic" w:hAnsiTheme="minorHAnsi" w:cstheme="minorHAnsi"/>
          <w:b/>
          <w:bCs/>
          <w:caps/>
          <w:sz w:val="22"/>
          <w:szCs w:val="20"/>
        </w:rPr>
        <w:t xml:space="preserve">PROFESSIONAL </w:t>
      </w:r>
      <w:r w:rsidR="00D94F99" w:rsidRPr="00E3735B">
        <w:rPr>
          <w:rFonts w:asciiTheme="minorHAnsi" w:eastAsia="Century Gothic" w:hAnsiTheme="minorHAnsi" w:cstheme="minorHAnsi"/>
          <w:b/>
          <w:bCs/>
          <w:caps/>
          <w:sz w:val="22"/>
          <w:szCs w:val="20"/>
        </w:rPr>
        <w:t>Summary</w:t>
      </w:r>
      <w:r w:rsidRPr="00E3735B">
        <w:rPr>
          <w:rFonts w:asciiTheme="minorHAnsi" w:eastAsia="Century Gothic" w:hAnsiTheme="minorHAnsi" w:cstheme="minorHAnsi"/>
          <w:b/>
          <w:bCs/>
          <w:caps/>
          <w:sz w:val="22"/>
          <w:szCs w:val="20"/>
        </w:rPr>
        <w:t>:</w:t>
      </w:r>
    </w:p>
    <w:p w14:paraId="6DF64187" w14:textId="32BD8401" w:rsidR="00F84EB8" w:rsidRPr="00E3735B" w:rsidRDefault="00F84EB8" w:rsidP="00FA2207">
      <w:pPr>
        <w:pStyle w:val="divdocumentdivsectiontitle"/>
        <w:numPr>
          <w:ilvl w:val="0"/>
          <w:numId w:val="1"/>
        </w:numPr>
        <w:spacing w:before="80" w:after="8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color w:val="000000" w:themeColor="text1"/>
          <w:sz w:val="22"/>
          <w:szCs w:val="20"/>
        </w:rPr>
        <w:t>Certified</w:t>
      </w:r>
      <w:r w:rsidR="00D45455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Season</w:t>
      </w:r>
      <w:r w:rsidR="00CC311C">
        <w:rPr>
          <w:rFonts w:asciiTheme="minorHAnsi" w:hAnsiTheme="minorHAnsi" w:cstheme="minorHAnsi"/>
          <w:color w:val="000000" w:themeColor="text1"/>
          <w:sz w:val="22"/>
          <w:szCs w:val="20"/>
        </w:rPr>
        <w:t>ed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</w:t>
      </w:r>
      <w:r w:rsidR="00BA5F1B" w:rsidRPr="00BA5F1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Senior</w:t>
      </w:r>
      <w:r w:rsidR="00BA5F1B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Scrum Master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</w:t>
      </w:r>
      <w:r w:rsidR="008E2EE2" w:rsidRPr="00E3735B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/ </w:t>
      </w:r>
      <w:r w:rsidR="008E2EE2" w:rsidRPr="00E3735B"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Project </w:t>
      </w:r>
      <w:r w:rsidR="008E2EE2" w:rsidRPr="0021767C"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Manager </w:t>
      </w:r>
      <w:r w:rsidR="0021767C" w:rsidRPr="0021767C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/ Product Owner</w:t>
      </w:r>
      <w:r w:rsidR="00CC311C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with </w:t>
      </w:r>
      <w:r w:rsidRPr="005B3C1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1</w:t>
      </w:r>
      <w:r w:rsidR="00905C04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3</w:t>
      </w:r>
      <w:r w:rsidRPr="005B3C1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 years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of </w:t>
      </w:r>
      <w:r w:rsidRPr="005B3C1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IT </w:t>
      </w:r>
      <w:r w:rsidR="00B5004B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I</w:t>
      </w:r>
      <w:r w:rsidR="009B6E5B" w:rsidRPr="005B3C1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nfrastructure</w:t>
      </w:r>
      <w:r w:rsidR="00E83775"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 &amp; Software</w:t>
      </w:r>
      <w:r w:rsidR="009B6E5B" w:rsidRPr="00E3735B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experience and a proven track record of </w:t>
      </w:r>
      <w:r w:rsidRPr="0048787E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rai</w:t>
      </w:r>
      <w:r w:rsidR="009A7F63" w:rsidRPr="0048787E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sing revenue and cutting costs</w:t>
      </w:r>
      <w:r w:rsidR="009A7F63" w:rsidRPr="00E3735B">
        <w:rPr>
          <w:rFonts w:asciiTheme="minorHAnsi" w:hAnsiTheme="minorHAnsi" w:cstheme="minorHAnsi"/>
          <w:color w:val="000000" w:themeColor="text1"/>
          <w:sz w:val="22"/>
          <w:szCs w:val="20"/>
        </w:rPr>
        <w:t>.</w:t>
      </w:r>
    </w:p>
    <w:p w14:paraId="5BDE5DB9" w14:textId="292100B6" w:rsidR="006841A3" w:rsidRDefault="006841A3" w:rsidP="00FA2207">
      <w:pPr>
        <w:pStyle w:val="divdocumentdivsectiontitle"/>
        <w:numPr>
          <w:ilvl w:val="0"/>
          <w:numId w:val="1"/>
        </w:numPr>
        <w:spacing w:before="80" w:after="8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</w:pPr>
      <w:r w:rsidRPr="006841A3">
        <w:rPr>
          <w:rFonts w:asciiTheme="minorHAnsi" w:hAnsiTheme="minorHAnsi" w:cstheme="minorHAnsi"/>
          <w:color w:val="000000" w:themeColor="text1"/>
          <w:sz w:val="22"/>
          <w:szCs w:val="20"/>
          <w:lang w:val="en-GB" w:bidi="ml-IN"/>
        </w:rPr>
        <w:t xml:space="preserve">In-depth knowledge and implementation of </w:t>
      </w:r>
      <w:proofErr w:type="spellStart"/>
      <w:r w:rsidRPr="006841A3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 w:bidi="ml-IN"/>
        </w:rPr>
        <w:t>SAFe</w:t>
      </w:r>
      <w:proofErr w:type="spellEnd"/>
      <w:r w:rsidRPr="006841A3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 w:bidi="ml-IN"/>
        </w:rPr>
        <w:t xml:space="preserve"> Agile, Scrum</w:t>
      </w:r>
      <w:r w:rsidR="0009667A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 w:bidi="ml-IN"/>
        </w:rPr>
        <w:t>,</w:t>
      </w:r>
      <w:r w:rsidRPr="006841A3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 w:bidi="ml-IN"/>
        </w:rPr>
        <w:t xml:space="preserve"> Kanban</w:t>
      </w:r>
      <w:r w:rsidR="0009667A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 w:bidi="ml-IN"/>
        </w:rPr>
        <w:t>, Waterfall</w:t>
      </w:r>
      <w:r w:rsidR="006D718A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 w:bidi="ml-IN"/>
        </w:rPr>
        <w:t xml:space="preserve"> </w:t>
      </w:r>
      <w:r w:rsidR="006D718A">
        <w:rPr>
          <w:rFonts w:asciiTheme="minorHAnsi" w:hAnsiTheme="minorHAnsi" w:cstheme="minorHAnsi"/>
          <w:color w:val="000000" w:themeColor="text1"/>
          <w:sz w:val="22"/>
          <w:szCs w:val="20"/>
          <w:lang w:val="en-GB" w:bidi="ml-IN"/>
        </w:rPr>
        <w:t>methodologies</w:t>
      </w:r>
      <w:r w:rsidRPr="006841A3">
        <w:rPr>
          <w:rFonts w:asciiTheme="minorHAnsi" w:hAnsiTheme="minorHAnsi" w:cstheme="minorHAnsi"/>
          <w:color w:val="000000" w:themeColor="text1"/>
          <w:sz w:val="22"/>
          <w:szCs w:val="20"/>
          <w:lang w:val="en-GB" w:bidi="ml-IN"/>
        </w:rPr>
        <w:t xml:space="preserve">. Worked on </w:t>
      </w:r>
      <w:r w:rsidRPr="006841A3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 w:bidi="ml-IN"/>
        </w:rPr>
        <w:t>Lean Agile Principles and Continuous integration continuous delivery (CI/CD) using DevOps</w:t>
      </w:r>
      <w:r w:rsidRPr="006841A3">
        <w:rPr>
          <w:rFonts w:asciiTheme="minorHAnsi" w:hAnsiTheme="minorHAnsi" w:cstheme="minorHAnsi"/>
          <w:color w:val="000000" w:themeColor="text1"/>
          <w:sz w:val="22"/>
          <w:szCs w:val="20"/>
          <w:lang w:val="en-GB" w:bidi="ml-IN"/>
        </w:rPr>
        <w:t>. Experience in handling multiple Agile teams. Acting as a Servant Leader for the growth and optimal delivery of the team</w:t>
      </w:r>
      <w:r>
        <w:rPr>
          <w:rFonts w:asciiTheme="minorHAnsi" w:hAnsiTheme="minorHAnsi" w:cstheme="minorHAnsi"/>
          <w:color w:val="000000" w:themeColor="text1"/>
          <w:sz w:val="22"/>
          <w:szCs w:val="20"/>
          <w:lang w:val="en-GB" w:bidi="ml-IN"/>
        </w:rPr>
        <w:t>.</w:t>
      </w:r>
    </w:p>
    <w:p w14:paraId="6B2E1F60" w14:textId="2585D883" w:rsidR="00477B3D" w:rsidRDefault="00477B3D" w:rsidP="00FA2207">
      <w:pPr>
        <w:pStyle w:val="divdocumentdivsectiontitle"/>
        <w:numPr>
          <w:ilvl w:val="0"/>
          <w:numId w:val="1"/>
        </w:numPr>
        <w:spacing w:before="80" w:after="8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</w:pPr>
      <w:r w:rsidRPr="00477B3D">
        <w:rPr>
          <w:rFonts w:asciiTheme="minorHAnsi" w:hAnsiTheme="minorHAnsi" w:cstheme="minorHAnsi"/>
          <w:color w:val="000000" w:themeColor="text1"/>
          <w:sz w:val="22"/>
          <w:szCs w:val="20"/>
          <w:lang w:val="en-GB" w:bidi="ml-IN"/>
        </w:rPr>
        <w:t xml:space="preserve">Managed projects in diverse technology projects involving business operations, improving the business process, working with different frameworks like </w:t>
      </w:r>
      <w:r w:rsidR="00CB3521" w:rsidRPr="00CB3521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 w:bidi="ml-IN"/>
        </w:rPr>
        <w:t>J</w:t>
      </w:r>
      <w:r w:rsidR="00EB318C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 w:bidi="ml-IN"/>
        </w:rPr>
        <w:t>ava</w:t>
      </w:r>
      <w:r w:rsidR="00CB3521">
        <w:rPr>
          <w:rFonts w:asciiTheme="minorHAnsi" w:hAnsiTheme="minorHAnsi" w:cstheme="minorHAnsi"/>
          <w:color w:val="000000" w:themeColor="text1"/>
          <w:sz w:val="22"/>
          <w:szCs w:val="20"/>
          <w:lang w:val="en-GB" w:bidi="ml-IN"/>
        </w:rPr>
        <w:t xml:space="preserve">, </w:t>
      </w:r>
      <w:r w:rsidR="00EB0B98" w:rsidRPr="00EB0B98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 w:bidi="ml-IN"/>
        </w:rPr>
        <w:t xml:space="preserve">ITSM, </w:t>
      </w:r>
      <w:r w:rsidRPr="00EB0B98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 w:bidi="ml-IN"/>
        </w:rPr>
        <w:t xml:space="preserve">SOA, </w:t>
      </w:r>
      <w:r w:rsidR="003F0D17" w:rsidRPr="008F519E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bidi="ml-IN"/>
        </w:rPr>
        <w:t>Web &amp; Mobile applications</w:t>
      </w:r>
      <w:r w:rsidR="003F0D17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bidi="ml-IN"/>
        </w:rPr>
        <w:t>,</w:t>
      </w:r>
      <w:r w:rsidR="003F0D17" w:rsidRPr="00EB0B98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 w:bidi="ml-IN"/>
        </w:rPr>
        <w:t xml:space="preserve"> </w:t>
      </w:r>
      <w:r w:rsidRPr="00EB0B98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 w:bidi="ml-IN"/>
        </w:rPr>
        <w:t>Web services,</w:t>
      </w:r>
      <w:r w:rsidR="00EB0B98">
        <w:rPr>
          <w:rFonts w:asciiTheme="minorHAnsi" w:hAnsiTheme="minorHAnsi" w:cstheme="minorHAnsi"/>
          <w:color w:val="000000" w:themeColor="text1"/>
          <w:sz w:val="22"/>
          <w:szCs w:val="20"/>
          <w:lang w:val="en-GB" w:bidi="ml-IN"/>
        </w:rPr>
        <w:t xml:space="preserve"> </w:t>
      </w:r>
      <w:r w:rsidRPr="00F35CB2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bidi="ml-IN"/>
        </w:rPr>
        <w:t>HIPAA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bidi="ml-IN"/>
        </w:rPr>
        <w:t>,</w:t>
      </w:r>
      <w:r w:rsidRPr="00F35CB2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bidi="ml-IN"/>
        </w:rPr>
        <w:t xml:space="preserve"> PCI-DSS data security &amp; privacy</w:t>
      </w:r>
      <w:r w:rsidR="008F519E" w:rsidRPr="008F519E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bidi="ml-IN"/>
        </w:rPr>
        <w:t>.</w:t>
      </w:r>
    </w:p>
    <w:p w14:paraId="742DB330" w14:textId="22ED3AA5" w:rsidR="00CC311C" w:rsidRPr="00E3735B" w:rsidRDefault="00CC311C" w:rsidP="00CC311C">
      <w:pPr>
        <w:pStyle w:val="divdocumentdivsectiontitle"/>
        <w:numPr>
          <w:ilvl w:val="0"/>
          <w:numId w:val="1"/>
        </w:numPr>
        <w:spacing w:before="80" w:after="8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</w:pPr>
      <w:r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Expertise in </w:t>
      </w:r>
      <w:r w:rsidRPr="00DB0EB9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bidi="ml-IN"/>
        </w:rPr>
        <w:t>handling million-dollar projects</w:t>
      </w:r>
      <w:r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 </w:t>
      </w:r>
      <w:r w:rsidR="006C623A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>for</w:t>
      </w:r>
      <w:r w:rsidR="006D718A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 Healthcare / Banking / </w:t>
      </w:r>
      <w:r w:rsidR="0009667A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>Retail / Logistics</w:t>
      </w:r>
      <w:r w:rsidR="00B72A28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 / </w:t>
      </w:r>
      <w:r w:rsidR="001C6B11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Telecom </w:t>
      </w:r>
      <w:r w:rsidR="006C623A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>clients</w:t>
      </w:r>
      <w:r w:rsidR="001C6B11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>.</w:t>
      </w:r>
    </w:p>
    <w:p w14:paraId="2A5D4F1C" w14:textId="77777777" w:rsidR="00514183" w:rsidRPr="00E3735B" w:rsidRDefault="00514183" w:rsidP="00514183">
      <w:pPr>
        <w:pStyle w:val="divdocumentdivsectiontitle"/>
        <w:numPr>
          <w:ilvl w:val="0"/>
          <w:numId w:val="1"/>
        </w:numPr>
        <w:spacing w:before="80" w:after="8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</w:pPr>
      <w:r w:rsidRPr="00E3735B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Utilized </w:t>
      </w:r>
      <w:r w:rsidRPr="00E3735B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Agile Scrum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practices to help the team </w:t>
      </w:r>
      <w:r w:rsidRPr="004075E9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increase the team velocity by 60%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within the first year of agile adoption. </w:t>
      </w:r>
      <w:r w:rsidRPr="004075E9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25% increase in efficiency for cross-functional teams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</w:rPr>
        <w:t>.</w:t>
      </w:r>
    </w:p>
    <w:p w14:paraId="58B0A010" w14:textId="6CF33EDB" w:rsidR="00514183" w:rsidRPr="00E3735B" w:rsidRDefault="00514183" w:rsidP="00514183">
      <w:pPr>
        <w:pStyle w:val="divdocumentdivsectiontitle"/>
        <w:numPr>
          <w:ilvl w:val="0"/>
          <w:numId w:val="1"/>
        </w:numPr>
        <w:spacing w:before="80" w:after="8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</w:pP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Excelled at </w:t>
      </w:r>
      <w:r w:rsidRPr="00E253D3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bidi="ml-IN"/>
        </w:rPr>
        <w:t>gathering feedback and requirements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, </w:t>
      </w:r>
      <w:r w:rsidRPr="00E253D3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bidi="ml-IN"/>
        </w:rPr>
        <w:t>communicating needed changes to development team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 and </w:t>
      </w:r>
      <w:r w:rsidRPr="00E3735B">
        <w:rPr>
          <w:rFonts w:asciiTheme="minorHAnsi" w:hAnsiTheme="minorHAnsi" w:cstheme="minorHAnsi"/>
          <w:b/>
          <w:color w:val="000000" w:themeColor="text1"/>
          <w:sz w:val="22"/>
          <w:szCs w:val="20"/>
          <w:lang w:bidi="ml-IN"/>
        </w:rPr>
        <w:t>overseeing seamless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, </w:t>
      </w:r>
      <w:r w:rsidRPr="00E3735B">
        <w:rPr>
          <w:rFonts w:asciiTheme="minorHAnsi" w:hAnsiTheme="minorHAnsi" w:cstheme="minorHAnsi"/>
          <w:b/>
          <w:color w:val="000000" w:themeColor="text1"/>
          <w:sz w:val="22"/>
          <w:szCs w:val="20"/>
          <w:lang w:bidi="ml-IN"/>
        </w:rPr>
        <w:t>high-quality rollouts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 to </w:t>
      </w:r>
      <w:r w:rsidRPr="00E3735B">
        <w:rPr>
          <w:rFonts w:asciiTheme="minorHAnsi" w:hAnsiTheme="minorHAnsi" w:cstheme="minorHAnsi"/>
          <w:b/>
          <w:color w:val="000000" w:themeColor="text1"/>
          <w:sz w:val="22"/>
          <w:szCs w:val="20"/>
          <w:lang w:bidi="ml-IN"/>
        </w:rPr>
        <w:t>on-time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 and </w:t>
      </w:r>
      <w:r w:rsidRPr="00E3735B">
        <w:rPr>
          <w:rFonts w:asciiTheme="minorHAnsi" w:hAnsiTheme="minorHAnsi" w:cstheme="minorHAnsi"/>
          <w:b/>
          <w:color w:val="000000" w:themeColor="text1"/>
          <w:sz w:val="22"/>
          <w:szCs w:val="20"/>
          <w:lang w:bidi="ml-IN"/>
        </w:rPr>
        <w:t>on-budget conclusion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>.</w:t>
      </w:r>
    </w:p>
    <w:p w14:paraId="0AF97D2D" w14:textId="4ABF3751" w:rsidR="00514183" w:rsidRPr="00E3735B" w:rsidRDefault="00514183" w:rsidP="00514183">
      <w:pPr>
        <w:pStyle w:val="p1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Facilitate Agile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Scrum Daily stand-up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Sprint Planning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Release Planning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Backlog Grooming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Sprint Review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Retrospective meetings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2043E863" w14:textId="77777777" w:rsidR="00514183" w:rsidRPr="00E3735B" w:rsidRDefault="00514183" w:rsidP="00514183">
      <w:pPr>
        <w:pStyle w:val="p1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Identif</w:t>
      </w:r>
      <w:r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y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mitigat</w:t>
      </w:r>
      <w:r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team risks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impediments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(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Blocking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Issues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Critical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Defects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) on daily basis to allow the team to deliver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sprint goals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deliverables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6836EAEA" w14:textId="77777777" w:rsidR="00514183" w:rsidRPr="004F6BB7" w:rsidRDefault="00514183" w:rsidP="00514183">
      <w:pPr>
        <w:pStyle w:val="p1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Monitor the </w:t>
      </w:r>
      <w:r w:rsidRPr="004F6BB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project progress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4F6BB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radiate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the information to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stake holders.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4F6BB7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Facilitat</w:t>
      </w:r>
      <w:r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e </w:t>
      </w:r>
      <w:r w:rsidRPr="004F6BB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team </w:t>
      </w:r>
      <w:r w:rsidRPr="004F6BB7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and </w:t>
      </w:r>
      <w:r w:rsidRPr="004F6BB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cross-team retrospectives</w:t>
      </w:r>
      <w:r w:rsidRPr="004F6BB7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build </w:t>
      </w:r>
      <w:r w:rsidRPr="004F6BB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good working relationships</w:t>
      </w:r>
      <w:r w:rsidRPr="004F6BB7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among the other </w:t>
      </w:r>
      <w:r w:rsidRPr="004F6BB7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agile teams.</w:t>
      </w:r>
    </w:p>
    <w:p w14:paraId="1DDF01C1" w14:textId="77777777" w:rsidR="00514183" w:rsidRPr="004A33A3" w:rsidRDefault="00514183" w:rsidP="00514183">
      <w:pPr>
        <w:pStyle w:val="p1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Collaborate with members of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Services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Development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C079D3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UX</w:t>
      </w:r>
      <w:r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Engineering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teams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design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maintain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Product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backlogs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  <w:r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Involve</w:t>
      </w:r>
      <w:r w:rsidRPr="004A33A3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4A33A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DevOps</w:t>
      </w:r>
      <w:r w:rsidRPr="004A33A3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teams to ensure </w:t>
      </w:r>
      <w:r w:rsidRPr="004A33A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smooth Release</w:t>
      </w:r>
      <w:r w:rsidRPr="004A33A3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through </w:t>
      </w:r>
      <w:r w:rsidRPr="004A33A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automation</w:t>
      </w:r>
      <w:r w:rsidRPr="004A33A3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0F530E6D" w14:textId="77777777" w:rsidR="00514183" w:rsidRPr="00823667" w:rsidRDefault="00514183" w:rsidP="00514183">
      <w:pPr>
        <w:pStyle w:val="p1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82366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Periodically communicate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the progress to </w:t>
      </w:r>
      <w:r w:rsidRPr="0082366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senior management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through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'Burndown Charts'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. </w:t>
      </w:r>
      <w:r w:rsidRPr="0082366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Monitor the Quality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through </w:t>
      </w:r>
      <w:r w:rsidRPr="0082366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metrics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82366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mentor the team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through the </w:t>
      </w:r>
      <w:r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Agile </w:t>
      </w:r>
      <w:r w:rsidRPr="00823667">
        <w:rPr>
          <w:rFonts w:asciiTheme="minorHAnsi" w:hAnsiTheme="minorHAnsi" w:cstheme="minorHAnsi"/>
          <w:color w:val="000000" w:themeColor="text1"/>
          <w:sz w:val="22"/>
          <w:szCs w:val="20"/>
        </w:rPr>
        <w:t>project management processes.</w:t>
      </w:r>
    </w:p>
    <w:p w14:paraId="005D1FC1" w14:textId="77777777" w:rsidR="00514183" w:rsidRPr="00E3735B" w:rsidRDefault="00514183" w:rsidP="00514183">
      <w:pPr>
        <w:pStyle w:val="p1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Regular </w:t>
      </w:r>
      <w:r w:rsidRPr="007E52CF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interface with Senior Management, Business &amp; Release Management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understand the vision of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project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/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product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prioritize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develop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release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planning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0F97CC6A" w14:textId="77777777" w:rsidR="00514183" w:rsidRPr="00E3735B" w:rsidRDefault="00514183" w:rsidP="00514183">
      <w:pPr>
        <w:pStyle w:val="p1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0560C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Outline new feature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plans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specifications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including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how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where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when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each component.</w:t>
      </w:r>
    </w:p>
    <w:p w14:paraId="4D89B2CF" w14:textId="77777777" w:rsidR="00514183" w:rsidRPr="00E3735B" w:rsidRDefault="00514183" w:rsidP="00514183">
      <w:pPr>
        <w:pStyle w:val="p1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0560C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Enable improvement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in </w:t>
      </w:r>
      <w:r w:rsidRPr="00E0560C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team delivery commitments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0560C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capacity planning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for sprints by identifying &amp; tracking hidden tasks that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increased customer satisfaction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369D8F2A" w14:textId="77777777" w:rsidR="00514183" w:rsidRPr="00E3735B" w:rsidRDefault="00514183" w:rsidP="00514183">
      <w:pPr>
        <w:pStyle w:val="p1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Facilitate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Agile adoption Retrospective 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for the guided teams with outcome resulting in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enhanced performance.</w:t>
      </w:r>
    </w:p>
    <w:p w14:paraId="558A13C0" w14:textId="77777777" w:rsidR="00514183" w:rsidRDefault="00514183" w:rsidP="00514183">
      <w:pPr>
        <w:pStyle w:val="p1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>Collaborat</w:t>
      </w:r>
      <w:r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>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 xml:space="preserve"> with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/>
        </w:rPr>
        <w:t>stakeholder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/>
        </w:rPr>
        <w:t>groups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 xml:space="preserve"> across the organization to ensure business and technology alignment. Proposed solutions meeting defined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/>
        </w:rPr>
        <w:t>specifications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/>
        </w:rPr>
        <w:t>needs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>.</w:t>
      </w:r>
    </w:p>
    <w:p w14:paraId="547DB6EE" w14:textId="2D249042" w:rsidR="00E0560C" w:rsidRDefault="00514183" w:rsidP="00514183">
      <w:pPr>
        <w:pStyle w:val="divdocumentdivsectiontitle"/>
        <w:numPr>
          <w:ilvl w:val="0"/>
          <w:numId w:val="1"/>
        </w:numPr>
        <w:spacing w:before="80" w:after="8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</w:pP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Good knowledge on </w:t>
      </w:r>
      <w:r w:rsidRPr="00E3735B">
        <w:rPr>
          <w:rFonts w:asciiTheme="minorHAnsi" w:hAnsiTheme="minorHAnsi" w:cstheme="minorHAnsi"/>
          <w:b/>
          <w:color w:val="000000" w:themeColor="text1"/>
          <w:sz w:val="22"/>
          <w:szCs w:val="20"/>
          <w:lang w:bidi="ml-IN"/>
        </w:rPr>
        <w:t>Cloud computing platforms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 – </w:t>
      </w:r>
      <w:r w:rsidRPr="00E3735B">
        <w:rPr>
          <w:rFonts w:asciiTheme="minorHAnsi" w:hAnsiTheme="minorHAnsi" w:cstheme="minorHAnsi"/>
          <w:b/>
          <w:color w:val="000000" w:themeColor="text1"/>
          <w:sz w:val="22"/>
          <w:szCs w:val="20"/>
          <w:lang w:bidi="ml-IN"/>
        </w:rPr>
        <w:t>MS Azure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 &amp; </w:t>
      </w:r>
      <w:r w:rsidRPr="00E3735B">
        <w:rPr>
          <w:rFonts w:asciiTheme="minorHAnsi" w:hAnsiTheme="minorHAnsi" w:cstheme="minorHAnsi"/>
          <w:b/>
          <w:color w:val="000000" w:themeColor="text1"/>
          <w:sz w:val="22"/>
          <w:szCs w:val="20"/>
          <w:lang w:bidi="ml-IN"/>
        </w:rPr>
        <w:t xml:space="preserve">Amazon AWS 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and </w:t>
      </w:r>
      <w:r w:rsidRPr="00E3735B">
        <w:rPr>
          <w:rFonts w:asciiTheme="minorHAnsi" w:hAnsiTheme="minorHAnsi" w:cstheme="minorHAnsi"/>
          <w:b/>
          <w:color w:val="000000" w:themeColor="text1"/>
          <w:sz w:val="22"/>
          <w:szCs w:val="20"/>
          <w:lang w:bidi="ml-IN"/>
        </w:rPr>
        <w:t>Network</w:t>
      </w:r>
    </w:p>
    <w:p w14:paraId="18403460" w14:textId="366825C5" w:rsidR="00CC311C" w:rsidRPr="00E3735B" w:rsidRDefault="00CC311C" w:rsidP="00CC311C">
      <w:pPr>
        <w:pStyle w:val="divdocumentdivsectiontitle"/>
        <w:numPr>
          <w:ilvl w:val="0"/>
          <w:numId w:val="1"/>
        </w:numPr>
        <w:spacing w:before="80" w:after="8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</w:pP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Ensured </w:t>
      </w:r>
      <w:r w:rsidRPr="00DB0EB9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bidi="ml-IN"/>
        </w:rPr>
        <w:t>service delivery accounting to a total of $4million revenue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 yearly. Led service level contracts to </w:t>
      </w:r>
      <w:r w:rsidRPr="00DB0EB9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bidi="ml-IN"/>
        </w:rPr>
        <w:t>add $1million in services revenue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>.</w:t>
      </w:r>
    </w:p>
    <w:p w14:paraId="7225FBB2" w14:textId="77777777" w:rsidR="00CC311C" w:rsidRPr="00E3735B" w:rsidRDefault="00CC311C" w:rsidP="00CC311C">
      <w:pPr>
        <w:pStyle w:val="divdocumentdivsectiontitle"/>
        <w:numPr>
          <w:ilvl w:val="0"/>
          <w:numId w:val="1"/>
        </w:numPr>
        <w:spacing w:before="80" w:after="8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</w:pPr>
      <w:r w:rsidRPr="00E3735B">
        <w:rPr>
          <w:rFonts w:asciiTheme="minorHAnsi" w:hAnsiTheme="minorHAnsi" w:cstheme="minorHAnsi"/>
          <w:b/>
          <w:color w:val="000000" w:themeColor="text1"/>
          <w:sz w:val="22"/>
          <w:szCs w:val="20"/>
          <w:lang w:bidi="ml-IN"/>
        </w:rPr>
        <w:t>CAPEX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>/</w:t>
      </w:r>
      <w:r w:rsidRPr="00E3735B">
        <w:rPr>
          <w:rFonts w:asciiTheme="minorHAnsi" w:hAnsiTheme="minorHAnsi" w:cstheme="minorHAnsi"/>
          <w:b/>
          <w:color w:val="000000" w:themeColor="text1"/>
          <w:sz w:val="22"/>
          <w:szCs w:val="20"/>
          <w:lang w:bidi="ml-IN"/>
        </w:rPr>
        <w:t>OPEX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 Savings of </w:t>
      </w:r>
      <w:r w:rsidRPr="00CA2E39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bidi="ml-IN"/>
        </w:rPr>
        <w:t>$50,000/year by optimizing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 the desktop/laptop specifications based on utilization.</w:t>
      </w:r>
    </w:p>
    <w:p w14:paraId="02B1A5AE" w14:textId="4D69A567" w:rsidR="00CC311C" w:rsidRPr="00CC311C" w:rsidRDefault="00CC311C" w:rsidP="00CC311C">
      <w:pPr>
        <w:pStyle w:val="divdocumentdivsectiontitle"/>
        <w:numPr>
          <w:ilvl w:val="0"/>
          <w:numId w:val="1"/>
        </w:numPr>
        <w:spacing w:before="80" w:after="8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</w:pPr>
      <w:r w:rsidRPr="006E597A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bidi="ml-IN"/>
        </w:rPr>
        <w:t>Savings of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 </w:t>
      </w:r>
      <w:r w:rsidRPr="00CA2E39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bidi="ml-IN"/>
        </w:rPr>
        <w:t>1000 man-hours/month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, Improved </w:t>
      </w:r>
      <w:r w:rsidRPr="00CA2E39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bidi="ml-IN"/>
        </w:rPr>
        <w:t>Service Desk FCR to 65%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 &amp; reduced </w:t>
      </w:r>
      <w:r w:rsidRPr="00CA2E39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bidi="ml-IN"/>
        </w:rPr>
        <w:t>ABAN Call to 4%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. </w:t>
      </w:r>
      <w:r w:rsidRPr="00CA2E39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bidi="ml-IN"/>
        </w:rPr>
        <w:t>95% compliance of meeting SLAs’ and KPIs’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>.</w:t>
      </w:r>
    </w:p>
    <w:p w14:paraId="2C22FAC8" w14:textId="1EEB087E" w:rsidR="00E0560C" w:rsidRPr="00461302" w:rsidRDefault="00461302" w:rsidP="00461302">
      <w:pPr>
        <w:pStyle w:val="divdocumentdivsectiontitle"/>
        <w:numPr>
          <w:ilvl w:val="0"/>
          <w:numId w:val="1"/>
        </w:numPr>
        <w:spacing w:before="80" w:after="8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</w:pP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Good knowledge on </w:t>
      </w:r>
      <w:r w:rsidRPr="00E3735B">
        <w:rPr>
          <w:rFonts w:asciiTheme="minorHAnsi" w:hAnsiTheme="minorHAnsi" w:cstheme="minorHAnsi"/>
          <w:b/>
          <w:color w:val="000000" w:themeColor="text1"/>
          <w:sz w:val="22"/>
          <w:szCs w:val="20"/>
          <w:lang w:bidi="ml-IN"/>
        </w:rPr>
        <w:t>Cloud computing platforms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 – </w:t>
      </w:r>
      <w:r w:rsidRPr="00E3735B">
        <w:rPr>
          <w:rFonts w:asciiTheme="minorHAnsi" w:hAnsiTheme="minorHAnsi" w:cstheme="minorHAnsi"/>
          <w:b/>
          <w:color w:val="000000" w:themeColor="text1"/>
          <w:sz w:val="22"/>
          <w:szCs w:val="20"/>
          <w:lang w:bidi="ml-IN"/>
        </w:rPr>
        <w:t>MS Azure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 &amp; </w:t>
      </w:r>
      <w:r w:rsidRPr="00E3735B">
        <w:rPr>
          <w:rFonts w:asciiTheme="minorHAnsi" w:hAnsiTheme="minorHAnsi" w:cstheme="minorHAnsi"/>
          <w:b/>
          <w:color w:val="000000" w:themeColor="text1"/>
          <w:sz w:val="22"/>
          <w:szCs w:val="20"/>
          <w:lang w:bidi="ml-IN"/>
        </w:rPr>
        <w:t xml:space="preserve">Amazon AWS 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 xml:space="preserve">and </w:t>
      </w:r>
      <w:r w:rsidRPr="00E3735B">
        <w:rPr>
          <w:rFonts w:asciiTheme="minorHAnsi" w:hAnsiTheme="minorHAnsi" w:cstheme="minorHAnsi"/>
          <w:b/>
          <w:color w:val="000000" w:themeColor="text1"/>
          <w:sz w:val="22"/>
          <w:szCs w:val="20"/>
          <w:lang w:bidi="ml-IN"/>
        </w:rPr>
        <w:t>Network security</w:t>
      </w:r>
      <w:r>
        <w:rPr>
          <w:rFonts w:asciiTheme="minorHAnsi" w:hAnsiTheme="minorHAnsi" w:cstheme="minorHAnsi"/>
          <w:color w:val="000000" w:themeColor="text1"/>
          <w:sz w:val="22"/>
          <w:szCs w:val="20"/>
          <w:lang w:bidi="ml-IN"/>
        </w:rPr>
        <w:t>.</w:t>
      </w:r>
    </w:p>
    <w:p w14:paraId="47F4EBC0" w14:textId="7169A1E5" w:rsidR="005D4DCF" w:rsidRPr="00E3735B" w:rsidRDefault="00F84EB8" w:rsidP="00A459EB">
      <w:pPr>
        <w:pStyle w:val="divdocumentdivsectiontitle"/>
        <w:spacing w:before="80" w:after="80" w:line="100" w:lineRule="atLeast"/>
        <w:rPr>
          <w:rFonts w:asciiTheme="minorHAnsi" w:eastAsia="Century Gothic" w:hAnsiTheme="minorHAnsi" w:cstheme="minorHAnsi"/>
          <w:b/>
          <w:bCs/>
          <w:caps/>
          <w:sz w:val="22"/>
          <w:szCs w:val="20"/>
        </w:rPr>
      </w:pPr>
      <w:r w:rsidRPr="00E3735B">
        <w:rPr>
          <w:rFonts w:asciiTheme="minorHAnsi" w:eastAsia="Century Gothic" w:hAnsiTheme="minorHAnsi" w:cstheme="minorHAnsi"/>
          <w:b/>
          <w:bCs/>
          <w:caps/>
          <w:sz w:val="22"/>
          <w:szCs w:val="20"/>
        </w:rPr>
        <w:t>SKILLS</w:t>
      </w:r>
    </w:p>
    <w:tbl>
      <w:tblPr>
        <w:tblpPr w:leftFromText="180" w:rightFromText="180" w:vertAnchor="text" w:horzAnchor="margin" w:tblpY="-68"/>
        <w:tblW w:w="8336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168"/>
        <w:gridCol w:w="4168"/>
      </w:tblGrid>
      <w:tr w:rsidR="00DD75B3" w:rsidRPr="00E3735B" w14:paraId="5A0E4010" w14:textId="77777777" w:rsidTr="00DB2FBB">
        <w:trPr>
          <w:trHeight w:val="1225"/>
        </w:trPr>
        <w:tc>
          <w:tcPr>
            <w:tcW w:w="416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93ED40" w14:textId="46367537" w:rsidR="00DD75B3" w:rsidRPr="00183B4B" w:rsidRDefault="00DD75B3" w:rsidP="005D4DCF">
            <w:pPr>
              <w:numPr>
                <w:ilvl w:val="0"/>
                <w:numId w:val="22"/>
              </w:numPr>
              <w:tabs>
                <w:tab w:val="left" w:pos="720"/>
              </w:tabs>
              <w:spacing w:before="60" w:line="192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183B4B">
              <w:rPr>
                <w:rFonts w:asciiTheme="minorHAnsi" w:hAnsiTheme="minorHAnsi" w:cstheme="minorHAnsi"/>
                <w:sz w:val="22"/>
                <w:szCs w:val="20"/>
              </w:rPr>
              <w:t>JIRA, Confluence, MS Office (Visio, Project, SharePoint, Excel)</w:t>
            </w:r>
          </w:p>
          <w:p w14:paraId="777BB871" w14:textId="3C2BA0C0" w:rsidR="009419BF" w:rsidRPr="00183B4B" w:rsidRDefault="009419BF" w:rsidP="005D4DCF">
            <w:pPr>
              <w:numPr>
                <w:ilvl w:val="0"/>
                <w:numId w:val="22"/>
              </w:numPr>
              <w:tabs>
                <w:tab w:val="left" w:pos="720"/>
              </w:tabs>
              <w:spacing w:before="60" w:line="192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183B4B">
              <w:rPr>
                <w:rFonts w:asciiTheme="minorHAnsi" w:hAnsiTheme="minorHAnsi" w:cstheme="minorHAnsi"/>
                <w:sz w:val="22"/>
                <w:szCs w:val="20"/>
              </w:rPr>
              <w:t>JAVA, SQL, XML</w:t>
            </w:r>
          </w:p>
          <w:p w14:paraId="70C2CA14" w14:textId="542C6549" w:rsidR="008748B8" w:rsidRPr="00183B4B" w:rsidRDefault="008748B8" w:rsidP="005D4DCF">
            <w:pPr>
              <w:numPr>
                <w:ilvl w:val="0"/>
                <w:numId w:val="22"/>
              </w:numPr>
              <w:tabs>
                <w:tab w:val="left" w:pos="720"/>
              </w:tabs>
              <w:spacing w:before="60" w:line="192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183B4B">
              <w:rPr>
                <w:rFonts w:asciiTheme="minorHAnsi" w:hAnsiTheme="minorHAnsi" w:cstheme="minorHAnsi"/>
                <w:sz w:val="22"/>
                <w:szCs w:val="20"/>
              </w:rPr>
              <w:t>Web &amp; Mobile Applications</w:t>
            </w:r>
          </w:p>
          <w:p w14:paraId="45016DD7" w14:textId="2891ABE2" w:rsidR="00DD75B3" w:rsidRPr="00183B4B" w:rsidRDefault="00DD75B3" w:rsidP="005D4DCF">
            <w:pPr>
              <w:numPr>
                <w:ilvl w:val="0"/>
                <w:numId w:val="22"/>
              </w:numPr>
              <w:tabs>
                <w:tab w:val="left" w:pos="720"/>
              </w:tabs>
              <w:spacing w:before="60" w:line="192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183B4B">
              <w:rPr>
                <w:rFonts w:asciiTheme="minorHAnsi" w:hAnsiTheme="minorHAnsi" w:cstheme="minorHAnsi"/>
                <w:sz w:val="22"/>
                <w:szCs w:val="20"/>
              </w:rPr>
              <w:t>Agile methodology &amp; Analytical Thinking</w:t>
            </w:r>
          </w:p>
          <w:p w14:paraId="62DFB6C8" w14:textId="77777777" w:rsidR="00DD75B3" w:rsidRPr="00183B4B" w:rsidRDefault="00DD75B3" w:rsidP="005D4DCF">
            <w:pPr>
              <w:numPr>
                <w:ilvl w:val="0"/>
                <w:numId w:val="22"/>
              </w:numPr>
              <w:tabs>
                <w:tab w:val="left" w:pos="720"/>
              </w:tabs>
              <w:spacing w:before="60" w:line="192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183B4B">
              <w:rPr>
                <w:rFonts w:asciiTheme="minorHAnsi" w:hAnsiTheme="minorHAnsi" w:cstheme="minorHAnsi"/>
                <w:sz w:val="22"/>
                <w:szCs w:val="20"/>
              </w:rPr>
              <w:t>Technical Product, R&amp;D</w:t>
            </w:r>
          </w:p>
          <w:p w14:paraId="6CA9C99B" w14:textId="6E149A75" w:rsidR="00183B4B" w:rsidRPr="00183B4B" w:rsidRDefault="00DD75B3" w:rsidP="005D4DCF">
            <w:pPr>
              <w:numPr>
                <w:ilvl w:val="0"/>
                <w:numId w:val="22"/>
              </w:numPr>
              <w:tabs>
                <w:tab w:val="left" w:pos="720"/>
              </w:tabs>
              <w:spacing w:before="60" w:line="192" w:lineRule="auto"/>
              <w:jc w:val="both"/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  <w:r w:rsidRPr="00183B4B">
              <w:rPr>
                <w:rFonts w:asciiTheme="minorHAnsi" w:hAnsiTheme="minorHAnsi" w:cstheme="minorHAnsi"/>
                <w:sz w:val="22"/>
                <w:szCs w:val="20"/>
              </w:rPr>
              <w:t>Scrum expertise</w:t>
            </w:r>
          </w:p>
        </w:tc>
        <w:tc>
          <w:tcPr>
            <w:tcW w:w="416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48A8225D" w14:textId="77777777" w:rsidR="00DD75B3" w:rsidRPr="00E3735B" w:rsidRDefault="00DD75B3" w:rsidP="005D4DCF">
            <w:pPr>
              <w:numPr>
                <w:ilvl w:val="0"/>
                <w:numId w:val="22"/>
              </w:numPr>
              <w:tabs>
                <w:tab w:val="left" w:pos="720"/>
              </w:tabs>
              <w:spacing w:before="60" w:line="192" w:lineRule="auto"/>
              <w:jc w:val="both"/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  <w:r w:rsidRPr="00E3735B">
              <w:rPr>
                <w:rFonts w:asciiTheme="minorHAnsi" w:hAnsiTheme="minorHAnsi" w:cstheme="minorHAnsi"/>
                <w:sz w:val="22"/>
                <w:szCs w:val="20"/>
              </w:rPr>
              <w:t>ServiceNow, BMC Remedy, CA Nimsoft</w:t>
            </w:r>
          </w:p>
          <w:p w14:paraId="2E53B755" w14:textId="2A631659" w:rsidR="008748B8" w:rsidRPr="008748B8" w:rsidRDefault="008748B8" w:rsidP="005D4DCF">
            <w:pPr>
              <w:numPr>
                <w:ilvl w:val="0"/>
                <w:numId w:val="22"/>
              </w:numPr>
              <w:tabs>
                <w:tab w:val="left" w:pos="720"/>
              </w:tabs>
              <w:spacing w:before="60" w:line="192" w:lineRule="auto"/>
              <w:jc w:val="both"/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  <w:r w:rsidRPr="00E3735B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Product Lifecycle Management</w:t>
            </w:r>
            <w:r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 xml:space="preserve"> &amp; </w:t>
            </w:r>
            <w:r w:rsidRPr="00E3735B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Product Roadmaps</w:t>
            </w:r>
          </w:p>
          <w:p w14:paraId="7995FA00" w14:textId="77777777" w:rsidR="00DD75B3" w:rsidRPr="00E3735B" w:rsidRDefault="00DD75B3" w:rsidP="005D4DCF">
            <w:pPr>
              <w:numPr>
                <w:ilvl w:val="0"/>
                <w:numId w:val="22"/>
              </w:numPr>
              <w:tabs>
                <w:tab w:val="left" w:pos="720"/>
              </w:tabs>
              <w:spacing w:before="60" w:line="192" w:lineRule="auto"/>
              <w:jc w:val="both"/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  <w:r w:rsidRPr="00E3735B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Requirement gathering and analysis</w:t>
            </w:r>
          </w:p>
          <w:p w14:paraId="1154FB55" w14:textId="77777777" w:rsidR="00DD75B3" w:rsidRPr="00E3735B" w:rsidRDefault="00DD75B3" w:rsidP="005D4DCF">
            <w:pPr>
              <w:numPr>
                <w:ilvl w:val="0"/>
                <w:numId w:val="22"/>
              </w:numPr>
              <w:tabs>
                <w:tab w:val="left" w:pos="720"/>
              </w:tabs>
              <w:spacing w:before="60" w:line="192" w:lineRule="auto"/>
              <w:jc w:val="both"/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  <w:r w:rsidRPr="00E3735B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Process Flow Creation</w:t>
            </w:r>
          </w:p>
          <w:p w14:paraId="3E3BE6D8" w14:textId="77777777" w:rsidR="00DD75B3" w:rsidRDefault="00DD75B3" w:rsidP="005D4DCF">
            <w:pPr>
              <w:numPr>
                <w:ilvl w:val="0"/>
                <w:numId w:val="22"/>
              </w:numPr>
              <w:tabs>
                <w:tab w:val="left" w:pos="720"/>
              </w:tabs>
              <w:spacing w:before="60" w:line="192" w:lineRule="auto"/>
              <w:jc w:val="both"/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  <w:r w:rsidRPr="00E3735B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User Story Creation</w:t>
            </w:r>
          </w:p>
          <w:p w14:paraId="78FFF313" w14:textId="17499D5D" w:rsidR="009419BF" w:rsidRDefault="009419BF" w:rsidP="005D4DCF">
            <w:pPr>
              <w:numPr>
                <w:ilvl w:val="0"/>
                <w:numId w:val="22"/>
              </w:numPr>
              <w:tabs>
                <w:tab w:val="left" w:pos="720"/>
              </w:tabs>
              <w:spacing w:before="60" w:line="192" w:lineRule="auto"/>
              <w:jc w:val="both"/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  <w:r w:rsidRPr="009419BF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 xml:space="preserve">Web </w:t>
            </w:r>
            <w:r w:rsidR="008748B8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 xml:space="preserve">&amp; </w:t>
            </w:r>
            <w:r w:rsidRPr="009419BF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Mobile Applications</w:t>
            </w:r>
          </w:p>
          <w:p w14:paraId="30081056" w14:textId="469BDA15" w:rsidR="00183B4B" w:rsidRPr="00183B4B" w:rsidRDefault="00183B4B" w:rsidP="005D4DCF">
            <w:pPr>
              <w:pStyle w:val="ListParagraph"/>
              <w:numPr>
                <w:ilvl w:val="0"/>
                <w:numId w:val="40"/>
              </w:numPr>
              <w:spacing w:before="60" w:line="192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83B4B">
              <w:rPr>
                <w:rFonts w:asciiTheme="minorHAnsi" w:hAnsiTheme="minorHAnsi" w:cstheme="minorHAnsi"/>
                <w:sz w:val="22"/>
              </w:rPr>
              <w:t>Project Management / Account Management / Service Operations</w:t>
            </w:r>
          </w:p>
          <w:p w14:paraId="043AAD12" w14:textId="6D85EF0E" w:rsidR="00183B4B" w:rsidRPr="00183B4B" w:rsidRDefault="00183B4B" w:rsidP="005D4DCF">
            <w:pPr>
              <w:spacing w:before="60" w:line="192" w:lineRule="auto"/>
              <w:ind w:left="36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A4FCBE1" w14:textId="34BF518A" w:rsidR="00FC2A6E" w:rsidRPr="00E3735B" w:rsidRDefault="00FC2A6E" w:rsidP="00615F3D">
      <w:pPr>
        <w:pStyle w:val="divdocumentdivsectiontitle"/>
        <w:spacing w:before="80" w:after="80" w:line="100" w:lineRule="atLeast"/>
        <w:rPr>
          <w:rFonts w:asciiTheme="minorHAnsi" w:eastAsia="Century Gothic" w:hAnsiTheme="minorHAnsi" w:cstheme="minorHAnsi"/>
          <w:b/>
          <w:bCs/>
          <w:caps/>
          <w:sz w:val="22"/>
          <w:szCs w:val="20"/>
        </w:rPr>
      </w:pPr>
      <w:r w:rsidRPr="00E3735B">
        <w:rPr>
          <w:rFonts w:asciiTheme="minorHAnsi" w:eastAsia="Century Gothic" w:hAnsiTheme="minorHAnsi" w:cstheme="minorHAnsi"/>
          <w:b/>
          <w:bCs/>
          <w:caps/>
          <w:sz w:val="22"/>
          <w:szCs w:val="20"/>
        </w:rPr>
        <w:t>Education</w:t>
      </w:r>
    </w:p>
    <w:p w14:paraId="63408FB2" w14:textId="594D7C2E" w:rsidR="00FC2A6E" w:rsidRPr="00E3735B" w:rsidRDefault="00FC2A6E" w:rsidP="00FC2A6E">
      <w:pPr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0"/>
        </w:rPr>
      </w:pPr>
      <w:r w:rsidRPr="00E3735B">
        <w:rPr>
          <w:rFonts w:asciiTheme="minorHAnsi" w:hAnsiTheme="minorHAnsi" w:cstheme="minorHAnsi"/>
          <w:sz w:val="22"/>
          <w:szCs w:val="20"/>
        </w:rPr>
        <w:t>Master of Science University of the Cumberlands, Williamsburg, Kentucky</w:t>
      </w:r>
      <w:r w:rsidR="00202DF2">
        <w:rPr>
          <w:rFonts w:asciiTheme="minorHAnsi" w:hAnsiTheme="minorHAnsi" w:cstheme="minorHAnsi"/>
          <w:sz w:val="22"/>
          <w:szCs w:val="20"/>
        </w:rPr>
        <w:t>.</w:t>
      </w:r>
    </w:p>
    <w:p w14:paraId="329C4B79" w14:textId="3856BF51" w:rsidR="00FC2A6E" w:rsidRPr="00E3735B" w:rsidRDefault="00FC2A6E" w:rsidP="00A83F60">
      <w:pPr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0"/>
        </w:rPr>
      </w:pPr>
      <w:r w:rsidRPr="00E3735B">
        <w:rPr>
          <w:rFonts w:asciiTheme="minorHAnsi" w:hAnsiTheme="minorHAnsi" w:cstheme="minorHAnsi"/>
          <w:sz w:val="22"/>
          <w:szCs w:val="20"/>
        </w:rPr>
        <w:t>Bach</w:t>
      </w:r>
      <w:r w:rsidR="00E3735B">
        <w:rPr>
          <w:rFonts w:asciiTheme="minorHAnsi" w:hAnsiTheme="minorHAnsi" w:cstheme="minorHAnsi"/>
          <w:sz w:val="22"/>
          <w:szCs w:val="20"/>
        </w:rPr>
        <w:t xml:space="preserve">elor of Engineering </w:t>
      </w:r>
      <w:r w:rsidRPr="00E3735B">
        <w:rPr>
          <w:rFonts w:asciiTheme="minorHAnsi" w:hAnsiTheme="minorHAnsi" w:cstheme="minorHAnsi"/>
          <w:sz w:val="22"/>
          <w:szCs w:val="20"/>
        </w:rPr>
        <w:t>Anna University, Tamil Nadu</w:t>
      </w:r>
      <w:r w:rsidR="00E3735B">
        <w:rPr>
          <w:rFonts w:asciiTheme="minorHAnsi" w:hAnsiTheme="minorHAnsi" w:cstheme="minorHAnsi"/>
          <w:sz w:val="22"/>
          <w:szCs w:val="20"/>
        </w:rPr>
        <w:t>.</w:t>
      </w:r>
    </w:p>
    <w:p w14:paraId="4B9D01B6" w14:textId="6666ED98" w:rsidR="00615F3D" w:rsidRPr="00E3735B" w:rsidRDefault="00615F3D" w:rsidP="00615F3D">
      <w:pPr>
        <w:pStyle w:val="divdocumentdivsectiontitle"/>
        <w:spacing w:before="80" w:after="80" w:line="100" w:lineRule="atLeast"/>
        <w:rPr>
          <w:rFonts w:asciiTheme="minorHAnsi" w:eastAsia="Century Gothic" w:hAnsiTheme="minorHAnsi" w:cstheme="minorHAnsi"/>
          <w:b/>
          <w:bCs/>
          <w:caps/>
          <w:sz w:val="22"/>
          <w:szCs w:val="20"/>
        </w:rPr>
      </w:pPr>
      <w:r w:rsidRPr="00E3735B">
        <w:rPr>
          <w:rFonts w:asciiTheme="minorHAnsi" w:eastAsia="Century Gothic" w:hAnsiTheme="minorHAnsi" w:cstheme="minorHAnsi"/>
          <w:b/>
          <w:bCs/>
          <w:caps/>
          <w:sz w:val="22"/>
          <w:szCs w:val="20"/>
        </w:rPr>
        <w:t>CERTIFICATIONS &amp; TRAININGS</w:t>
      </w:r>
    </w:p>
    <w:p w14:paraId="44A5A03C" w14:textId="57DC8FD3" w:rsidR="00522481" w:rsidRPr="00522481" w:rsidRDefault="00522481" w:rsidP="00522481">
      <w:pPr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0"/>
          <w:lang w:val="en-US"/>
        </w:rPr>
      </w:pPr>
      <w:proofErr w:type="spellStart"/>
      <w:r w:rsidRPr="00522481">
        <w:rPr>
          <w:rFonts w:asciiTheme="minorHAnsi" w:hAnsiTheme="minorHAnsi" w:cstheme="minorHAnsi"/>
          <w:sz w:val="22"/>
          <w:szCs w:val="20"/>
        </w:rPr>
        <w:t>SAFe</w:t>
      </w:r>
      <w:proofErr w:type="spellEnd"/>
      <w:r w:rsidRPr="00522481">
        <w:rPr>
          <w:rFonts w:asciiTheme="minorHAnsi" w:hAnsiTheme="minorHAnsi" w:cstheme="minorHAnsi"/>
          <w:sz w:val="22"/>
          <w:szCs w:val="20"/>
        </w:rPr>
        <w:t xml:space="preserve"> 5.0 Certified</w:t>
      </w:r>
      <w:r w:rsidRPr="00522481">
        <w:rPr>
          <w:rFonts w:asciiTheme="minorHAnsi" w:hAnsiTheme="minorHAnsi" w:cstheme="minorHAnsi"/>
          <w:sz w:val="22"/>
          <w:szCs w:val="20"/>
          <w:lang w:val="en-US"/>
        </w:rPr>
        <w:t xml:space="preserve"> Product Owner/Product Manager (POPM) (ID - 59908879-3945)</w:t>
      </w:r>
    </w:p>
    <w:p w14:paraId="3B3A89AB" w14:textId="22F5A41D" w:rsidR="00BB03DE" w:rsidRPr="00BB03DE" w:rsidRDefault="00BB03DE" w:rsidP="00BB03DE">
      <w:pPr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0"/>
        </w:rPr>
      </w:pPr>
      <w:proofErr w:type="spellStart"/>
      <w:r w:rsidRPr="005937B6">
        <w:rPr>
          <w:rFonts w:asciiTheme="minorHAnsi" w:hAnsiTheme="minorHAnsi" w:cstheme="minorHAnsi"/>
          <w:sz w:val="22"/>
          <w:szCs w:val="20"/>
        </w:rPr>
        <w:t>SAFe</w:t>
      </w:r>
      <w:proofErr w:type="spellEnd"/>
      <w:r w:rsidRPr="005937B6">
        <w:rPr>
          <w:rFonts w:asciiTheme="minorHAnsi" w:hAnsiTheme="minorHAnsi" w:cstheme="minorHAnsi"/>
          <w:sz w:val="22"/>
          <w:szCs w:val="20"/>
        </w:rPr>
        <w:t xml:space="preserve"> 5.0 Certified Advanced Scrum Master (SASM) (ID - </w:t>
      </w:r>
      <w:r w:rsidRPr="005937B6">
        <w:rPr>
          <w:rFonts w:asciiTheme="minorHAnsi" w:hAnsiTheme="minorHAnsi" w:cstheme="minorHAnsi"/>
          <w:sz w:val="22"/>
          <w:szCs w:val="20"/>
          <w:lang w:val="en-US"/>
        </w:rPr>
        <w:t>64270985-3534</w:t>
      </w:r>
      <w:r w:rsidRPr="005937B6">
        <w:rPr>
          <w:rFonts w:asciiTheme="minorHAnsi" w:hAnsiTheme="minorHAnsi" w:cstheme="minorHAnsi"/>
          <w:sz w:val="22"/>
          <w:szCs w:val="20"/>
        </w:rPr>
        <w:t>)</w:t>
      </w:r>
    </w:p>
    <w:p w14:paraId="615776F6" w14:textId="0D0CB2F8" w:rsidR="00615F3D" w:rsidRPr="00E3735B" w:rsidRDefault="00615F3D" w:rsidP="00E3735B">
      <w:pPr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0"/>
        </w:rPr>
      </w:pPr>
      <w:proofErr w:type="spellStart"/>
      <w:r w:rsidRPr="00E3735B">
        <w:rPr>
          <w:rFonts w:asciiTheme="minorHAnsi" w:hAnsiTheme="minorHAnsi" w:cstheme="minorHAnsi"/>
          <w:sz w:val="22"/>
          <w:szCs w:val="20"/>
        </w:rPr>
        <w:t>SAFe</w:t>
      </w:r>
      <w:proofErr w:type="spellEnd"/>
      <w:r w:rsidRPr="00E3735B">
        <w:rPr>
          <w:rFonts w:asciiTheme="minorHAnsi" w:hAnsiTheme="minorHAnsi" w:cstheme="minorHAnsi"/>
          <w:sz w:val="22"/>
          <w:szCs w:val="20"/>
        </w:rPr>
        <w:t xml:space="preserve"> 4.0 Certified Advanced Scrum Master (SASM) (ID - 02144993-1669)</w:t>
      </w:r>
    </w:p>
    <w:p w14:paraId="737B9F05" w14:textId="77777777" w:rsidR="00615F3D" w:rsidRPr="00E3735B" w:rsidRDefault="00615F3D" w:rsidP="00E3735B">
      <w:pPr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0"/>
        </w:rPr>
      </w:pPr>
      <w:r w:rsidRPr="00E3735B">
        <w:rPr>
          <w:rFonts w:asciiTheme="minorHAnsi" w:hAnsiTheme="minorHAnsi" w:cstheme="minorHAnsi"/>
          <w:sz w:val="22"/>
          <w:szCs w:val="20"/>
        </w:rPr>
        <w:t>ITIL V3 Foundation Certified</w:t>
      </w:r>
    </w:p>
    <w:p w14:paraId="689072FB" w14:textId="1047C59A" w:rsidR="00615F3D" w:rsidRPr="00E3735B" w:rsidRDefault="00615F3D" w:rsidP="00E3735B">
      <w:pPr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0"/>
        </w:rPr>
      </w:pPr>
      <w:r w:rsidRPr="00E3735B">
        <w:rPr>
          <w:rFonts w:asciiTheme="minorHAnsi" w:hAnsiTheme="minorHAnsi" w:cstheme="minorHAnsi"/>
          <w:sz w:val="22"/>
          <w:szCs w:val="20"/>
        </w:rPr>
        <w:t>US Business Culture, Advanced Presentation</w:t>
      </w:r>
      <w:r w:rsidR="00EA78C5">
        <w:rPr>
          <w:rFonts w:asciiTheme="minorHAnsi" w:hAnsiTheme="minorHAnsi" w:cstheme="minorHAnsi"/>
          <w:sz w:val="22"/>
          <w:szCs w:val="20"/>
        </w:rPr>
        <w:t xml:space="preserve"> -</w:t>
      </w:r>
      <w:r w:rsidRPr="00E3735B">
        <w:rPr>
          <w:rFonts w:asciiTheme="minorHAnsi" w:hAnsiTheme="minorHAnsi" w:cstheme="minorHAnsi"/>
          <w:sz w:val="22"/>
          <w:szCs w:val="20"/>
        </w:rPr>
        <w:t xml:space="preserve"> Leadership </w:t>
      </w:r>
      <w:r w:rsidR="00EA78C5">
        <w:rPr>
          <w:rFonts w:asciiTheme="minorHAnsi" w:hAnsiTheme="minorHAnsi" w:cstheme="minorHAnsi"/>
          <w:sz w:val="22"/>
          <w:szCs w:val="20"/>
        </w:rPr>
        <w:t>–</w:t>
      </w:r>
      <w:r w:rsidRPr="00E3735B">
        <w:rPr>
          <w:rFonts w:asciiTheme="minorHAnsi" w:hAnsiTheme="minorHAnsi" w:cstheme="minorHAnsi"/>
          <w:sz w:val="22"/>
          <w:szCs w:val="20"/>
        </w:rPr>
        <w:t xml:space="preserve"> Assertive</w:t>
      </w:r>
      <w:r w:rsidR="00EA78C5">
        <w:rPr>
          <w:rFonts w:asciiTheme="minorHAnsi" w:hAnsiTheme="minorHAnsi" w:cstheme="minorHAnsi"/>
          <w:sz w:val="22"/>
          <w:szCs w:val="20"/>
        </w:rPr>
        <w:t xml:space="preserve"> -</w:t>
      </w:r>
      <w:r w:rsidRPr="00E3735B">
        <w:rPr>
          <w:rFonts w:asciiTheme="minorHAnsi" w:hAnsiTheme="minorHAnsi" w:cstheme="minorHAnsi"/>
          <w:sz w:val="22"/>
          <w:szCs w:val="20"/>
        </w:rPr>
        <w:t xml:space="preserve"> Soft skills</w:t>
      </w:r>
    </w:p>
    <w:p w14:paraId="0898043E" w14:textId="77777777" w:rsidR="00615F3D" w:rsidRPr="00E3735B" w:rsidRDefault="00615F3D" w:rsidP="00E3735B">
      <w:pPr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0"/>
        </w:rPr>
      </w:pPr>
      <w:r w:rsidRPr="00E3735B">
        <w:rPr>
          <w:rFonts w:asciiTheme="minorHAnsi" w:hAnsiTheme="minorHAnsi" w:cstheme="minorHAnsi"/>
          <w:sz w:val="22"/>
          <w:szCs w:val="20"/>
        </w:rPr>
        <w:t>Microsoft Certified Technology Specialist - Windows Server 2008 Active Directory Configuration (ID - 9618058)</w:t>
      </w:r>
    </w:p>
    <w:p w14:paraId="4AE77811" w14:textId="77777777" w:rsidR="00615F3D" w:rsidRPr="00E3735B" w:rsidRDefault="00615F3D" w:rsidP="00E3735B">
      <w:pPr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0"/>
        </w:rPr>
      </w:pPr>
      <w:r w:rsidRPr="00E3735B">
        <w:rPr>
          <w:rFonts w:asciiTheme="minorHAnsi" w:hAnsiTheme="minorHAnsi" w:cstheme="minorHAnsi"/>
          <w:sz w:val="22"/>
          <w:szCs w:val="20"/>
        </w:rPr>
        <w:t>VMware Certified Associate Data Center Virtualization (ID - VMW-01255729S-00402627)</w:t>
      </w:r>
    </w:p>
    <w:p w14:paraId="2CF61133" w14:textId="77777777" w:rsidR="00615F3D" w:rsidRPr="00E3735B" w:rsidRDefault="00615F3D" w:rsidP="00E3735B">
      <w:pPr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0"/>
        </w:rPr>
      </w:pPr>
      <w:r w:rsidRPr="00E3735B">
        <w:rPr>
          <w:rFonts w:asciiTheme="minorHAnsi" w:hAnsiTheme="minorHAnsi" w:cstheme="minorHAnsi"/>
          <w:sz w:val="22"/>
          <w:szCs w:val="20"/>
        </w:rPr>
        <w:t>VMware Certified Associate Cloud (ID - VMW-01255729S-00402627)</w:t>
      </w:r>
    </w:p>
    <w:p w14:paraId="76FE9004" w14:textId="77777777" w:rsidR="00615F3D" w:rsidRPr="00E3735B" w:rsidRDefault="00615F3D" w:rsidP="00E3735B">
      <w:pPr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0"/>
        </w:rPr>
      </w:pPr>
      <w:r w:rsidRPr="00E3735B">
        <w:rPr>
          <w:rFonts w:asciiTheme="minorHAnsi" w:hAnsiTheme="minorHAnsi" w:cstheme="minorHAnsi"/>
          <w:sz w:val="22"/>
          <w:szCs w:val="20"/>
        </w:rPr>
        <w:t>Cisco Certified Network Associate from I.I.H.T (ID - CSCO10998704)</w:t>
      </w:r>
    </w:p>
    <w:p w14:paraId="64F1036E" w14:textId="2EEE416E" w:rsidR="00183B4B" w:rsidRPr="00252B1F" w:rsidRDefault="00615F3D" w:rsidP="00252B1F">
      <w:pPr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0"/>
        </w:rPr>
      </w:pPr>
      <w:r w:rsidRPr="00E3735B">
        <w:rPr>
          <w:rFonts w:asciiTheme="minorHAnsi" w:hAnsiTheme="minorHAnsi" w:cstheme="minorHAnsi"/>
          <w:sz w:val="22"/>
          <w:szCs w:val="20"/>
        </w:rPr>
        <w:t>MS Azure 2017, Cloud Computing with AWS 2018 &amp; Cybersecurity – Network Security</w:t>
      </w:r>
    </w:p>
    <w:p w14:paraId="2AB5E853" w14:textId="77777777" w:rsidR="00A732D4" w:rsidRDefault="00A732D4" w:rsidP="001C4671">
      <w:pPr>
        <w:pStyle w:val="divdocumentdivsectiontitle"/>
        <w:spacing w:before="80" w:after="80" w:line="100" w:lineRule="atLeast"/>
        <w:rPr>
          <w:rFonts w:asciiTheme="minorHAnsi" w:eastAsia="Century Gothic" w:hAnsiTheme="minorHAnsi" w:cstheme="minorHAnsi"/>
          <w:b/>
          <w:bCs/>
          <w:caps/>
          <w:sz w:val="22"/>
          <w:szCs w:val="20"/>
        </w:rPr>
      </w:pPr>
    </w:p>
    <w:p w14:paraId="20A9F694" w14:textId="77777777" w:rsidR="00A732D4" w:rsidRDefault="00A732D4" w:rsidP="001C4671">
      <w:pPr>
        <w:pStyle w:val="divdocumentdivsectiontitle"/>
        <w:spacing w:before="80" w:after="80" w:line="100" w:lineRule="atLeast"/>
        <w:rPr>
          <w:rFonts w:asciiTheme="minorHAnsi" w:eastAsia="Century Gothic" w:hAnsiTheme="minorHAnsi" w:cstheme="minorHAnsi"/>
          <w:b/>
          <w:bCs/>
          <w:caps/>
          <w:sz w:val="22"/>
          <w:szCs w:val="20"/>
        </w:rPr>
      </w:pPr>
    </w:p>
    <w:p w14:paraId="50180999" w14:textId="77777777" w:rsidR="00A732D4" w:rsidRDefault="00A732D4" w:rsidP="001C4671">
      <w:pPr>
        <w:pStyle w:val="divdocumentdivsectiontitle"/>
        <w:spacing w:before="80" w:after="80" w:line="100" w:lineRule="atLeast"/>
        <w:rPr>
          <w:rFonts w:asciiTheme="minorHAnsi" w:eastAsia="Century Gothic" w:hAnsiTheme="minorHAnsi" w:cstheme="minorHAnsi"/>
          <w:b/>
          <w:bCs/>
          <w:caps/>
          <w:sz w:val="22"/>
          <w:szCs w:val="20"/>
        </w:rPr>
      </w:pPr>
    </w:p>
    <w:p w14:paraId="67117580" w14:textId="33654BC1" w:rsidR="001C4671" w:rsidRPr="00E3735B" w:rsidRDefault="001C4671" w:rsidP="001C4671">
      <w:pPr>
        <w:pStyle w:val="divdocumentdivsectiontitle"/>
        <w:spacing w:before="80" w:after="80" w:line="100" w:lineRule="atLeast"/>
        <w:rPr>
          <w:rFonts w:asciiTheme="minorHAnsi" w:eastAsia="Century Gothic" w:hAnsiTheme="minorHAnsi" w:cstheme="minorHAnsi"/>
          <w:b/>
          <w:bCs/>
          <w:caps/>
          <w:sz w:val="22"/>
          <w:szCs w:val="20"/>
        </w:rPr>
      </w:pPr>
      <w:r w:rsidRPr="00E3735B">
        <w:rPr>
          <w:rFonts w:asciiTheme="minorHAnsi" w:eastAsia="Century Gothic" w:hAnsiTheme="minorHAnsi" w:cstheme="minorHAnsi"/>
          <w:b/>
          <w:bCs/>
          <w:caps/>
          <w:sz w:val="22"/>
          <w:szCs w:val="20"/>
        </w:rPr>
        <w:t>Work Experience</w:t>
      </w:r>
    </w:p>
    <w:p w14:paraId="7814E3F1" w14:textId="161F92BA" w:rsidR="00FA5C51" w:rsidRDefault="00FA5C51" w:rsidP="00861692">
      <w:pPr>
        <w:pStyle w:val="p1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0"/>
        </w:rPr>
        <w:t>Equifax Inc. (Alpharetta, GA)</w:t>
      </w:r>
      <w:r w:rsidR="00515173">
        <w:rPr>
          <w:rFonts w:asciiTheme="minorHAnsi" w:hAnsiTheme="minorHAnsi" w:cstheme="minorHAnsi"/>
          <w:b/>
          <w:bCs/>
          <w:color w:val="auto"/>
          <w:sz w:val="22"/>
          <w:szCs w:val="20"/>
        </w:rPr>
        <w:tab/>
      </w:r>
      <w:r w:rsidR="00515173">
        <w:rPr>
          <w:rFonts w:asciiTheme="minorHAnsi" w:hAnsiTheme="minorHAnsi" w:cstheme="minorHAnsi"/>
          <w:b/>
          <w:bCs/>
          <w:color w:val="auto"/>
          <w:sz w:val="22"/>
          <w:szCs w:val="20"/>
        </w:rPr>
        <w:tab/>
      </w:r>
      <w:r w:rsidR="00515173">
        <w:rPr>
          <w:rFonts w:asciiTheme="minorHAnsi" w:hAnsiTheme="minorHAnsi" w:cstheme="minorHAnsi"/>
          <w:b/>
          <w:bCs/>
          <w:color w:val="auto"/>
          <w:sz w:val="22"/>
          <w:szCs w:val="20"/>
        </w:rPr>
        <w:tab/>
      </w:r>
      <w:r w:rsidR="00515173">
        <w:rPr>
          <w:rFonts w:asciiTheme="minorHAnsi" w:hAnsiTheme="minorHAnsi" w:cstheme="minorHAnsi"/>
          <w:b/>
          <w:bCs/>
          <w:color w:val="auto"/>
          <w:sz w:val="22"/>
          <w:szCs w:val="20"/>
        </w:rPr>
        <w:tab/>
      </w:r>
      <w:r w:rsidR="00515173">
        <w:rPr>
          <w:rFonts w:asciiTheme="minorHAnsi" w:hAnsiTheme="minorHAnsi" w:cstheme="minorHAnsi"/>
          <w:b/>
          <w:bCs/>
          <w:color w:val="auto"/>
          <w:sz w:val="22"/>
          <w:szCs w:val="20"/>
        </w:rPr>
        <w:tab/>
        <w:t xml:space="preserve">            </w:t>
      </w:r>
      <w:r w:rsidR="00515173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September 2020 till date</w:t>
      </w:r>
    </w:p>
    <w:p w14:paraId="7BA85070" w14:textId="61B074A3" w:rsidR="00FA5C51" w:rsidRDefault="00FA5C51" w:rsidP="00861692">
      <w:pPr>
        <w:pStyle w:val="p1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0"/>
        </w:rPr>
        <w:t>Sr. Scrum Master / IaaS Technical Project Manager</w:t>
      </w:r>
    </w:p>
    <w:p w14:paraId="49776C41" w14:textId="49B2CD08" w:rsidR="001E6DA7" w:rsidRPr="001E6DA7" w:rsidRDefault="001E6DA7" w:rsidP="00861692">
      <w:pPr>
        <w:pStyle w:val="p1"/>
        <w:spacing w:line="276" w:lineRule="auto"/>
        <w:rPr>
          <w:rFonts w:asciiTheme="minorHAnsi" w:hAnsiTheme="minorHAnsi" w:cstheme="minorHAnsi"/>
          <w:b/>
          <w:color w:val="auto"/>
          <w:sz w:val="22"/>
          <w:szCs w:val="20"/>
        </w:rPr>
      </w:pPr>
      <w:r w:rsidRPr="00E3735B">
        <w:rPr>
          <w:rFonts w:asciiTheme="minorHAnsi" w:hAnsiTheme="minorHAnsi" w:cstheme="minorHAnsi"/>
          <w:b/>
          <w:color w:val="auto"/>
          <w:sz w:val="22"/>
          <w:szCs w:val="20"/>
        </w:rPr>
        <w:t xml:space="preserve">Responsibilities: </w:t>
      </w:r>
    </w:p>
    <w:p w14:paraId="4C25CC36" w14:textId="746B20D2" w:rsidR="005F0197" w:rsidRDefault="005F0197" w:rsidP="00FA5C51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Functioning as ScrumMaster for </w:t>
      </w:r>
      <w:r w:rsidRPr="005F019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upgrade of Security Freeze application module</w:t>
      </w:r>
      <w:r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 12-member team.</w:t>
      </w:r>
    </w:p>
    <w:p w14:paraId="197526B6" w14:textId="1A1E2FFE" w:rsidR="001608E1" w:rsidRDefault="00FA5C51" w:rsidP="00FA5C51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Function</w:t>
      </w:r>
      <w:r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as </w:t>
      </w:r>
      <w:r w:rsidRPr="005F0197">
        <w:rPr>
          <w:rFonts w:asciiTheme="minorHAnsi" w:hAnsiTheme="minorHAnsi" w:cstheme="minorHAnsi"/>
          <w:color w:val="000000" w:themeColor="text1"/>
          <w:sz w:val="22"/>
          <w:szCs w:val="20"/>
        </w:rPr>
        <w:t>Scrum</w:t>
      </w:r>
      <w:r w:rsidR="005F0197" w:rsidRPr="005F0197">
        <w:rPr>
          <w:rFonts w:asciiTheme="minorHAnsi" w:hAnsiTheme="minorHAnsi" w:cstheme="minorHAnsi"/>
          <w:color w:val="000000" w:themeColor="text1"/>
          <w:sz w:val="22"/>
          <w:szCs w:val="20"/>
        </w:rPr>
        <w:t>M</w:t>
      </w:r>
      <w:r w:rsidRPr="005F0197">
        <w:rPr>
          <w:rFonts w:asciiTheme="minorHAnsi" w:hAnsiTheme="minorHAnsi" w:cstheme="minorHAnsi"/>
          <w:color w:val="000000" w:themeColor="text1"/>
          <w:sz w:val="22"/>
          <w:szCs w:val="20"/>
        </w:rPr>
        <w:t>aster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for </w:t>
      </w:r>
      <w:r w:rsidR="00033B6D" w:rsidRPr="005F019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IaaS Windows</w:t>
      </w:r>
      <w:r w:rsidR="001608E1" w:rsidRPr="005F019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 / </w:t>
      </w:r>
      <w:proofErr w:type="spellStart"/>
      <w:r w:rsidR="001608E1" w:rsidRPr="005F019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CloudOps</w:t>
      </w:r>
      <w:proofErr w:type="spellEnd"/>
      <w:r w:rsidR="00033B6D" w:rsidRPr="005F019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 operations teams</w:t>
      </w:r>
      <w:r w:rsidR="001608E1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3C0C7F5D" w14:textId="0DD208DA" w:rsidR="001608E1" w:rsidRDefault="001608E1" w:rsidP="00FA5C51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Setup </w:t>
      </w:r>
      <w:r w:rsidRPr="001608E1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ServiceNow Kanban board</w:t>
      </w:r>
      <w:r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for streamlining operations and run Scrum ceremonies.</w:t>
      </w:r>
    </w:p>
    <w:p w14:paraId="7764EF01" w14:textId="4CF7A27C" w:rsidR="001608E1" w:rsidRDefault="000E0D20" w:rsidP="00FA5C51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C3651F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Automation project on SCCM – ServiceNow integration</w:t>
      </w:r>
      <w:r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deploy monthly Windows Security patches.</w:t>
      </w:r>
    </w:p>
    <w:p w14:paraId="517F85ED" w14:textId="77777777" w:rsidR="003F1925" w:rsidRPr="00E3735B" w:rsidRDefault="003F1925" w:rsidP="003F1925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Facilitate and conduct agile ceremonies like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Scrum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Daily stand-up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Sprint Planning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Release Planning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Backlog Grooming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Sprint Review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Retrospective meetings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0F98D8AB" w14:textId="544B88D6" w:rsidR="001608E1" w:rsidRPr="003F1925" w:rsidRDefault="003F1925" w:rsidP="003F1925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Identif</w:t>
      </w:r>
      <w:r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y 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and mitigate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team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risks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impediments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(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Blocking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Issues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Critical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Defects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) on a daily basis.</w:t>
      </w:r>
    </w:p>
    <w:p w14:paraId="58CBDAF7" w14:textId="231BD460" w:rsidR="001608E1" w:rsidRPr="00E3735B" w:rsidRDefault="001608E1" w:rsidP="001608E1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Meetings with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Senior Management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Business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&amp;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Release Management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understand the vision of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project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/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product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prioritize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develop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release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planning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23457808" w14:textId="77777777" w:rsidR="001608E1" w:rsidRPr="00E3735B" w:rsidRDefault="001608E1" w:rsidP="001608E1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Facilitated team and </w:t>
      </w:r>
      <w:r w:rsidRPr="00624AF5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cross-team retrospectives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build good working relationships among the other agile teams.</w:t>
      </w:r>
    </w:p>
    <w:p w14:paraId="241AB209" w14:textId="6543BA9D" w:rsidR="005D4DCF" w:rsidRPr="00E3735B" w:rsidRDefault="005D4DCF" w:rsidP="005D4DCF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Collaborate with members of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Services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Business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="00396DB9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Software</w:t>
      </w:r>
      <w:r w:rsidR="00396DB9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Dev</w:t>
      </w:r>
      <w:r w:rsidR="00396DB9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396DB9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/ Testing /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Network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/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Server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/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Engineering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teams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design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maintain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Product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backlogs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2F2CD8C4" w14:textId="77777777" w:rsidR="005D4DCF" w:rsidRPr="00E3735B" w:rsidRDefault="005D4DCF" w:rsidP="005D4DCF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Work with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DevOps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teams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ensure smooth Release through automation.</w:t>
      </w:r>
    </w:p>
    <w:p w14:paraId="66849458" w14:textId="77777777" w:rsidR="005D4DCF" w:rsidRPr="00E3735B" w:rsidRDefault="005D4DCF" w:rsidP="005D4DCF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Raise ServiceNow Change Requests and track to closure once the feature deployments are completed.</w:t>
      </w:r>
    </w:p>
    <w:p w14:paraId="073BD634" w14:textId="77777777" w:rsidR="005D4DCF" w:rsidRPr="00E3735B" w:rsidRDefault="005D4DCF" w:rsidP="005D4DCF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Monitor and facilitate the deployments and ensure that the change tasks are closed in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ServiceNow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1D954164" w14:textId="77777777" w:rsidR="005D4DCF" w:rsidRPr="00E3735B" w:rsidRDefault="005D4DCF" w:rsidP="005D4DCF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Created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Work Break down structure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(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user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stories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)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corresponding activities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(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tasks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).</w:t>
      </w:r>
    </w:p>
    <w:p w14:paraId="01FA4B29" w14:textId="77777777" w:rsidR="005D4DCF" w:rsidRPr="00E3735B" w:rsidRDefault="005D4DCF" w:rsidP="005D4DCF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Monitor and track the project progress and communicate to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stake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holders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management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7A220F5A" w14:textId="77777777" w:rsidR="005D4DCF" w:rsidRPr="00E3735B" w:rsidRDefault="005D4DCF" w:rsidP="005D4DCF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Communicate the progress to senior management through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'Burndown Charts'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. </w:t>
      </w:r>
    </w:p>
    <w:p w14:paraId="07B3D707" w14:textId="77777777" w:rsidR="005D4DCF" w:rsidRPr="00E3735B" w:rsidRDefault="005D4DCF" w:rsidP="005D4DCF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Monitor the quality through metrics and mentored team through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project management processes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194CDE2B" w14:textId="77777777" w:rsidR="005D4DCF" w:rsidRPr="00E3735B" w:rsidRDefault="005D4DCF" w:rsidP="005D4DCF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Facilitate agile adoption Retrospective for the organization with the leadership and guided teams with outcome resulting in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enhanced performance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34F3DB0F" w14:textId="77777777" w:rsidR="005D4DCF" w:rsidRPr="00E3735B" w:rsidRDefault="005D4DCF" w:rsidP="005D4DCF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Collaborate with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stakeholders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address technical issues and develop effective resolutions.</w:t>
      </w:r>
    </w:p>
    <w:p w14:paraId="560D7024" w14:textId="3B1A8BB8" w:rsidR="00FA5C51" w:rsidRDefault="00FA5C51" w:rsidP="00744C11">
      <w:pPr>
        <w:pStyle w:val="p1"/>
        <w:spacing w:line="12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616A3ECC" w14:textId="7ECA4D52" w:rsidR="00861692" w:rsidRPr="00E3735B" w:rsidRDefault="00861692" w:rsidP="00861692">
      <w:pPr>
        <w:pStyle w:val="p1"/>
        <w:spacing w:line="276" w:lineRule="auto"/>
        <w:rPr>
          <w:rFonts w:asciiTheme="minorHAnsi" w:hAnsiTheme="minorHAnsi" w:cstheme="minorHAnsi"/>
          <w:bCs/>
          <w:color w:val="auto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auto"/>
          <w:sz w:val="22"/>
          <w:szCs w:val="20"/>
        </w:rPr>
        <w:t>Walmart Inc.</w:t>
      </w:r>
      <w:r w:rsidR="00AF1ADD" w:rsidRPr="00E3735B">
        <w:rPr>
          <w:rFonts w:asciiTheme="minorHAnsi" w:hAnsiTheme="minorHAnsi" w:cstheme="minorHAnsi"/>
          <w:b/>
          <w:bCs/>
          <w:color w:val="auto"/>
          <w:sz w:val="22"/>
          <w:szCs w:val="20"/>
        </w:rPr>
        <w:t xml:space="preserve"> </w:t>
      </w:r>
      <w:r w:rsidR="00AE4337">
        <w:rPr>
          <w:rFonts w:asciiTheme="minorHAnsi" w:hAnsiTheme="minorHAnsi" w:cstheme="minorHAnsi"/>
          <w:b/>
          <w:bCs/>
          <w:color w:val="auto"/>
          <w:sz w:val="22"/>
          <w:szCs w:val="20"/>
        </w:rPr>
        <w:t>(</w:t>
      </w:r>
      <w:r w:rsidR="00AF1ADD" w:rsidRPr="00E3735B">
        <w:rPr>
          <w:rFonts w:asciiTheme="minorHAnsi" w:hAnsiTheme="minorHAnsi" w:cstheme="minorHAnsi"/>
          <w:b/>
          <w:bCs/>
          <w:color w:val="auto"/>
          <w:sz w:val="22"/>
          <w:szCs w:val="20"/>
        </w:rPr>
        <w:t>Bentonville, A</w:t>
      </w:r>
      <w:r w:rsidR="00AE4337">
        <w:rPr>
          <w:rFonts w:asciiTheme="minorHAnsi" w:hAnsiTheme="minorHAnsi" w:cstheme="minorHAnsi"/>
          <w:b/>
          <w:bCs/>
          <w:color w:val="auto"/>
          <w:sz w:val="22"/>
          <w:szCs w:val="20"/>
        </w:rPr>
        <w:t>R)</w:t>
      </w:r>
      <w:r w:rsidRPr="00E3735B">
        <w:rPr>
          <w:rFonts w:asciiTheme="minorHAnsi" w:hAnsiTheme="minorHAnsi" w:cstheme="minorHAnsi"/>
          <w:b/>
          <w:bCs/>
          <w:color w:val="auto"/>
          <w:sz w:val="22"/>
          <w:szCs w:val="20"/>
        </w:rPr>
        <w:tab/>
      </w:r>
      <w:r w:rsidRPr="00E3735B">
        <w:rPr>
          <w:rFonts w:asciiTheme="minorHAnsi" w:hAnsiTheme="minorHAnsi" w:cstheme="minorHAnsi"/>
          <w:b/>
          <w:bCs/>
          <w:color w:val="auto"/>
          <w:sz w:val="22"/>
          <w:szCs w:val="20"/>
        </w:rPr>
        <w:tab/>
      </w:r>
      <w:r w:rsidRPr="00E3735B">
        <w:rPr>
          <w:rFonts w:asciiTheme="minorHAnsi" w:hAnsiTheme="minorHAnsi" w:cstheme="minorHAnsi"/>
          <w:b/>
          <w:bCs/>
          <w:color w:val="auto"/>
          <w:sz w:val="22"/>
          <w:szCs w:val="20"/>
        </w:rPr>
        <w:tab/>
      </w:r>
      <w:r w:rsidRPr="00E3735B">
        <w:rPr>
          <w:rFonts w:asciiTheme="minorHAnsi" w:hAnsiTheme="minorHAnsi" w:cstheme="minorHAnsi"/>
          <w:b/>
          <w:bCs/>
          <w:color w:val="auto"/>
          <w:sz w:val="22"/>
          <w:szCs w:val="20"/>
        </w:rPr>
        <w:tab/>
      </w:r>
      <w:r w:rsidR="008A6999" w:rsidRPr="00E3735B">
        <w:rPr>
          <w:rFonts w:asciiTheme="minorHAnsi" w:hAnsiTheme="minorHAnsi" w:cstheme="minorHAnsi"/>
          <w:b/>
          <w:bCs/>
          <w:color w:val="auto"/>
          <w:sz w:val="22"/>
          <w:szCs w:val="20"/>
        </w:rPr>
        <w:tab/>
        <w:t xml:space="preserve">   </w:t>
      </w:r>
      <w:r w:rsidRPr="00E3735B"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June 2019 </w:t>
      </w:r>
      <w:r w:rsidR="0011467F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to September 2020</w:t>
      </w:r>
    </w:p>
    <w:p w14:paraId="5983AAFF" w14:textId="6571F032" w:rsidR="00FA0C9B" w:rsidRPr="00E3735B" w:rsidRDefault="0026346F" w:rsidP="00861692">
      <w:pPr>
        <w:pStyle w:val="p1"/>
        <w:spacing w:line="276" w:lineRule="auto"/>
        <w:rPr>
          <w:rFonts w:asciiTheme="minorHAnsi" w:hAnsiTheme="minorHAnsi" w:cstheme="minorHAnsi"/>
          <w:b/>
          <w:color w:val="auto"/>
          <w:sz w:val="22"/>
          <w:szCs w:val="20"/>
        </w:rPr>
      </w:pPr>
      <w:r w:rsidRPr="00E3735B">
        <w:rPr>
          <w:rFonts w:asciiTheme="minorHAnsi" w:hAnsiTheme="minorHAnsi" w:cstheme="minorHAnsi"/>
          <w:b/>
          <w:color w:val="auto"/>
          <w:sz w:val="22"/>
          <w:szCs w:val="20"/>
        </w:rPr>
        <w:t xml:space="preserve">Technical Project Manager / </w:t>
      </w:r>
      <w:r w:rsidR="006A6FB5">
        <w:rPr>
          <w:rFonts w:asciiTheme="minorHAnsi" w:hAnsiTheme="minorHAnsi" w:cstheme="minorHAnsi"/>
          <w:b/>
          <w:color w:val="auto"/>
          <w:sz w:val="22"/>
          <w:szCs w:val="20"/>
        </w:rPr>
        <w:t xml:space="preserve">Sr. </w:t>
      </w:r>
      <w:r w:rsidR="0006718B" w:rsidRPr="00E3735B">
        <w:rPr>
          <w:rFonts w:asciiTheme="minorHAnsi" w:hAnsiTheme="minorHAnsi" w:cstheme="minorHAnsi"/>
          <w:b/>
          <w:color w:val="auto"/>
          <w:sz w:val="22"/>
          <w:szCs w:val="20"/>
        </w:rPr>
        <w:t>Scrum Master</w:t>
      </w:r>
    </w:p>
    <w:p w14:paraId="75145FAD" w14:textId="3BCEEDF9" w:rsidR="00FA0C9B" w:rsidRPr="00E3735B" w:rsidRDefault="00FA0C9B" w:rsidP="00861692">
      <w:pPr>
        <w:pStyle w:val="p1"/>
        <w:spacing w:line="276" w:lineRule="auto"/>
        <w:rPr>
          <w:rFonts w:asciiTheme="minorHAnsi" w:hAnsiTheme="minorHAnsi" w:cstheme="minorHAnsi"/>
          <w:b/>
          <w:color w:val="auto"/>
          <w:sz w:val="22"/>
          <w:szCs w:val="20"/>
        </w:rPr>
      </w:pPr>
      <w:r w:rsidRPr="00E3735B">
        <w:rPr>
          <w:rFonts w:asciiTheme="minorHAnsi" w:hAnsiTheme="minorHAnsi" w:cstheme="minorHAnsi"/>
          <w:b/>
          <w:color w:val="auto"/>
          <w:sz w:val="22"/>
          <w:szCs w:val="20"/>
        </w:rPr>
        <w:t xml:space="preserve">Responsibilities: </w:t>
      </w:r>
    </w:p>
    <w:p w14:paraId="7923DAC1" w14:textId="6BB185DA" w:rsidR="004208A6" w:rsidRPr="00E3735B" w:rsidRDefault="00FA6BF6" w:rsidP="00DC03A4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Functioned as </w:t>
      </w:r>
      <w:r w:rsidR="006E4777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Scrum master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for </w:t>
      </w:r>
      <w:r w:rsidR="00285167" w:rsidRPr="00E00EFE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JAVA</w:t>
      </w:r>
      <w:r w:rsidR="00723B76" w:rsidRPr="00E00EFE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-</w:t>
      </w:r>
      <w:r w:rsidR="00285167" w:rsidRPr="00E00EFE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based</w:t>
      </w:r>
      <w:r w:rsidR="004208A6" w:rsidRPr="00E00EFE"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 </w:t>
      </w:r>
      <w:r w:rsidR="00285167" w:rsidRPr="00E00EFE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Associate</w:t>
      </w:r>
      <w:r w:rsidR="004208A6" w:rsidRPr="00E00EFE"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 </w:t>
      </w:r>
      <w:r w:rsidRPr="00E00EFE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Career portal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for</w:t>
      </w:r>
      <w:r w:rsidR="009319ED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00EFE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US </w:t>
      </w:r>
      <w:r w:rsidR="004208A6" w:rsidRPr="00E00EFE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store </w:t>
      </w:r>
      <w:r w:rsidRPr="00E00EFE">
        <w:rPr>
          <w:rFonts w:asciiTheme="minorHAnsi" w:hAnsiTheme="minorHAnsi" w:cstheme="minorHAnsi"/>
          <w:color w:val="000000" w:themeColor="text1"/>
          <w:sz w:val="22"/>
          <w:szCs w:val="20"/>
        </w:rPr>
        <w:t>associates</w:t>
      </w:r>
      <w:r w:rsidR="004208A6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  <w:r w:rsidR="00725E96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Savings of $10million</w:t>
      </w:r>
      <w:r w:rsidR="00285167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4C15C0C8" w14:textId="176092D9" w:rsidR="004208A6" w:rsidRDefault="004208A6" w:rsidP="00DC03A4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Currently functioning as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IT </w:t>
      </w:r>
      <w:r w:rsidR="006E4777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Scrum master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for Windows Server migration project which is happening in all global locations.</w:t>
      </w:r>
      <w:r w:rsidR="00725E96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Savings of approx. $100million estimated.</w:t>
      </w:r>
    </w:p>
    <w:p w14:paraId="4CA32D8C" w14:textId="47562370" w:rsidR="00871164" w:rsidRPr="005B7457" w:rsidRDefault="005B7457" w:rsidP="005B7457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5B745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V2V server </w:t>
      </w:r>
      <w:r w:rsidR="00C12709"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OS </w:t>
      </w:r>
      <w:r w:rsidRPr="005B745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&amp; </w:t>
      </w:r>
      <w:r w:rsidR="00871164" w:rsidRPr="005B745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Application</w:t>
      </w:r>
      <w:r w:rsidR="00871164" w:rsidRPr="005B7457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migration to </w:t>
      </w:r>
      <w:r w:rsidR="005E2E78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VMware</w:t>
      </w:r>
      <w:r w:rsidR="00871164" w:rsidRPr="005B7457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environment.</w:t>
      </w:r>
    </w:p>
    <w:p w14:paraId="642719CF" w14:textId="3B4E79CB" w:rsidR="000C1607" w:rsidRPr="00E3735B" w:rsidRDefault="000C1607" w:rsidP="00DC03A4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Achieved </w:t>
      </w:r>
      <w:r w:rsidRPr="00D21BA0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25% efficiency improvement for the cross-functional team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from product conception through launch and multiple iterations for the Career portal product.</w:t>
      </w:r>
    </w:p>
    <w:p w14:paraId="15CC7687" w14:textId="6B83D1EF" w:rsidR="00A4405C" w:rsidRPr="00E3735B" w:rsidRDefault="000C1607" w:rsidP="00DC03A4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Meetings</w:t>
      </w:r>
      <w:r w:rsidR="00A4405C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with </w:t>
      </w:r>
      <w:r w:rsidR="00A4405C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Senior Management</w:t>
      </w:r>
      <w:r w:rsidR="00A4405C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="00A4405C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Business</w:t>
      </w:r>
      <w:r w:rsidR="00A4405C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&amp; </w:t>
      </w:r>
      <w:r w:rsidR="00A4405C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Release Management</w:t>
      </w:r>
      <w:r w:rsidR="00A4405C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understand the vision of the </w:t>
      </w:r>
      <w:r w:rsidR="00A4405C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project</w:t>
      </w:r>
      <w:r w:rsidR="00A4405C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/</w:t>
      </w:r>
      <w:r w:rsidR="00A4405C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product</w:t>
      </w:r>
      <w:r w:rsidR="00A4405C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="00A4405C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prioritize</w:t>
      </w:r>
      <w:r w:rsidR="00A4405C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="00A4405C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develop</w:t>
      </w:r>
      <w:r w:rsidR="00A4405C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="00A4405C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release</w:t>
      </w:r>
      <w:r w:rsidR="00A4405C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="00A4405C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planning</w:t>
      </w:r>
      <w:r w:rsidR="00A4405C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5EB711D2" w14:textId="7AB1E5DE" w:rsidR="001C4671" w:rsidRPr="00E3735B" w:rsidRDefault="001C4671" w:rsidP="00DC03A4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Facilitate</w:t>
      </w:r>
      <w:r w:rsidR="004208A6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and conduct agile ceremonies like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Scrum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Daily stand-up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Sprint Planning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Release Planning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Backlog Grooming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Sprint Review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Retrospective meetings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30337EC1" w14:textId="5D003075" w:rsidR="001C4671" w:rsidRPr="00E3735B" w:rsidRDefault="00655E4C" w:rsidP="00DC03A4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Identified and mitigated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team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risks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impediments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(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Blocking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Issues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Critical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Defects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) on a daily basis.</w:t>
      </w:r>
    </w:p>
    <w:p w14:paraId="24813521" w14:textId="6D369373" w:rsidR="002C228A" w:rsidRPr="00E3735B" w:rsidRDefault="001C4671" w:rsidP="00DC03A4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Facilitated team and </w:t>
      </w:r>
      <w:r w:rsidRPr="005D4DCF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cross-team retrospectives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build good working relationships among the other agile teams.</w:t>
      </w:r>
    </w:p>
    <w:p w14:paraId="0A5DA956" w14:textId="19F233AA" w:rsidR="001C4671" w:rsidRPr="00E3735B" w:rsidRDefault="001C4671" w:rsidP="00DC03A4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Collaborate</w:t>
      </w:r>
      <w:r w:rsidR="00B06F26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with members of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Services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Business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="002C228A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Network</w:t>
      </w:r>
      <w:r w:rsidR="002C228A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/ </w:t>
      </w:r>
      <w:r w:rsidR="002C228A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Server</w:t>
      </w:r>
      <w:r w:rsidR="002C228A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/ </w:t>
      </w:r>
      <w:r w:rsidR="002C228A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Software</w:t>
      </w:r>
      <w:r w:rsidR="002C228A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Engineering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teams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design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maintain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Product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backlogs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02D8FD60" w14:textId="5A43D3B6" w:rsidR="00B06F26" w:rsidRPr="00E3735B" w:rsidRDefault="00B06F26" w:rsidP="00DC03A4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Work with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DevOps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teams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ensure smooth Release through automation.</w:t>
      </w:r>
    </w:p>
    <w:p w14:paraId="333E6D07" w14:textId="66077394" w:rsidR="00B06F26" w:rsidRPr="00E3735B" w:rsidRDefault="00B06F26" w:rsidP="00DC03A4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Raise </w:t>
      </w:r>
      <w:r w:rsidR="00686C2E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ServiceNow 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Change Requests and track to closure once the feature deployments are completed.</w:t>
      </w:r>
    </w:p>
    <w:p w14:paraId="15F0000B" w14:textId="7D66D6FF" w:rsidR="00B06F26" w:rsidRPr="00E3735B" w:rsidRDefault="00B06F26" w:rsidP="00DC03A4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Monitor and facilitate the deployments and ensure that the change tasks are closed in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ServiceNow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4635EE3B" w14:textId="21CECF36" w:rsidR="001C4671" w:rsidRPr="00E3735B" w:rsidRDefault="001C4671" w:rsidP="00DC03A4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Created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Work Break down structure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(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user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stories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)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corresponding activities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(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tasks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).</w:t>
      </w:r>
    </w:p>
    <w:p w14:paraId="152E06FD" w14:textId="71E19D52" w:rsidR="00B06F26" w:rsidRPr="00E3735B" w:rsidRDefault="00D2080B" w:rsidP="00DC03A4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Monito</w:t>
      </w:r>
      <w:r w:rsidR="000E483D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track the project progress and </w:t>
      </w:r>
      <w:r w:rsidR="000E483D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communicate 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to </w:t>
      </w:r>
      <w:r w:rsidR="000E483D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stake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holders</w:t>
      </w:r>
      <w:r w:rsidR="000E483D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="000E483D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management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0E9062D8" w14:textId="77777777" w:rsidR="00167C54" w:rsidRPr="00E3735B" w:rsidRDefault="001C4671" w:rsidP="00DC03A4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Communicate the progress to senior management through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'Burndown Charts'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. </w:t>
      </w:r>
    </w:p>
    <w:p w14:paraId="28E281B3" w14:textId="3A2F32E3" w:rsidR="001C4671" w:rsidRPr="00E3735B" w:rsidRDefault="001C4671" w:rsidP="00DC03A4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Monitor the </w:t>
      </w:r>
      <w:r w:rsidR="00167C54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q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uality through metrics and mentored team through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project management processes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52060557" w14:textId="52345669" w:rsidR="001C4671" w:rsidRPr="00E3735B" w:rsidRDefault="001C4671" w:rsidP="00DC03A4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Facilitate </w:t>
      </w:r>
      <w:r w:rsidR="00B8086C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agile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adoption Retrospective for the organization with the leadership and guided teams with outcome resulting in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enhanced performance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62DEA0E1" w14:textId="1B9352B8" w:rsidR="005A5114" w:rsidRPr="00E3735B" w:rsidRDefault="001C4671" w:rsidP="00DC03A4">
      <w:pPr>
        <w:pStyle w:val="p1"/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Collaborate with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stakeholders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address technical issues and develop effective resolutions.</w:t>
      </w:r>
    </w:p>
    <w:p w14:paraId="59F9A04A" w14:textId="77777777" w:rsidR="008569C5" w:rsidRPr="00E3735B" w:rsidRDefault="008569C5" w:rsidP="00744C11">
      <w:pPr>
        <w:pStyle w:val="p1"/>
        <w:spacing w:line="12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</w:p>
    <w:p w14:paraId="49AF8585" w14:textId="60469A87" w:rsidR="00D868F4" w:rsidRPr="00E3735B" w:rsidRDefault="00F14AA4" w:rsidP="00D868F4">
      <w:pPr>
        <w:pStyle w:val="p1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auto"/>
          <w:sz w:val="22"/>
          <w:szCs w:val="20"/>
        </w:rPr>
        <w:t xml:space="preserve">JB Hunt Transport, Inc. </w:t>
      </w:r>
      <w:r w:rsidR="00474D82">
        <w:rPr>
          <w:rFonts w:asciiTheme="minorHAnsi" w:hAnsiTheme="minorHAnsi" w:cstheme="minorHAnsi"/>
          <w:b/>
          <w:bCs/>
          <w:color w:val="auto"/>
          <w:sz w:val="22"/>
          <w:szCs w:val="20"/>
        </w:rPr>
        <w:t>(</w:t>
      </w:r>
      <w:r w:rsidRPr="00E3735B">
        <w:rPr>
          <w:rFonts w:asciiTheme="minorHAnsi" w:hAnsiTheme="minorHAnsi" w:cstheme="minorHAnsi"/>
          <w:b/>
          <w:bCs/>
          <w:color w:val="auto"/>
          <w:sz w:val="22"/>
          <w:szCs w:val="20"/>
        </w:rPr>
        <w:t>Lowell, AR</w:t>
      </w:r>
      <w:r w:rsidR="00474D82">
        <w:rPr>
          <w:rFonts w:asciiTheme="minorHAnsi" w:hAnsiTheme="minorHAnsi" w:cstheme="minorHAnsi"/>
          <w:b/>
          <w:bCs/>
          <w:color w:val="auto"/>
          <w:sz w:val="22"/>
          <w:szCs w:val="20"/>
        </w:rPr>
        <w:t>)</w:t>
      </w:r>
      <w:r w:rsidRPr="00E3735B">
        <w:rPr>
          <w:rFonts w:asciiTheme="minorHAnsi" w:hAnsiTheme="minorHAnsi" w:cstheme="minorHAnsi"/>
          <w:b/>
          <w:bCs/>
          <w:color w:val="auto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auto"/>
          <w:sz w:val="22"/>
          <w:szCs w:val="20"/>
        </w:rPr>
        <w:tab/>
      </w:r>
      <w:r w:rsidRPr="00E3735B">
        <w:rPr>
          <w:rFonts w:asciiTheme="minorHAnsi" w:hAnsiTheme="minorHAnsi" w:cstheme="minorHAnsi"/>
          <w:b/>
          <w:bCs/>
          <w:color w:val="auto"/>
          <w:sz w:val="22"/>
          <w:szCs w:val="20"/>
        </w:rPr>
        <w:tab/>
        <w:t xml:space="preserve">                                     </w:t>
      </w:r>
      <w:r w:rsidR="007963AC">
        <w:rPr>
          <w:rFonts w:asciiTheme="minorHAnsi" w:hAnsiTheme="minorHAnsi" w:cstheme="minorHAnsi"/>
          <w:b/>
          <w:bCs/>
          <w:color w:val="auto"/>
          <w:sz w:val="22"/>
          <w:szCs w:val="20"/>
        </w:rPr>
        <w:t xml:space="preserve">      </w:t>
      </w:r>
      <w:r w:rsidR="0094194D">
        <w:rPr>
          <w:rFonts w:asciiTheme="minorHAnsi" w:hAnsiTheme="minorHAnsi" w:cstheme="minorHAnsi"/>
          <w:b/>
          <w:bCs/>
          <w:color w:val="auto"/>
          <w:sz w:val="22"/>
          <w:szCs w:val="20"/>
        </w:rPr>
        <w:t xml:space="preserve"> </w:t>
      </w:r>
      <w:r w:rsidR="005C2869">
        <w:rPr>
          <w:rFonts w:asciiTheme="minorHAnsi" w:hAnsiTheme="minorHAnsi" w:cstheme="minorHAnsi"/>
          <w:b/>
          <w:bCs/>
          <w:color w:val="auto"/>
          <w:sz w:val="22"/>
          <w:szCs w:val="20"/>
        </w:rPr>
        <w:t>May</w:t>
      </w:r>
      <w:r w:rsidR="0094194D">
        <w:rPr>
          <w:rFonts w:asciiTheme="minorHAnsi" w:hAnsiTheme="minorHAnsi" w:cstheme="minorHAnsi"/>
          <w:b/>
          <w:bCs/>
          <w:color w:val="auto"/>
          <w:sz w:val="22"/>
          <w:szCs w:val="20"/>
        </w:rPr>
        <w:t xml:space="preserve"> </w:t>
      </w:r>
      <w:r w:rsidR="00D868F4" w:rsidRPr="00E3735B">
        <w:rPr>
          <w:rFonts w:asciiTheme="minorHAnsi" w:hAnsiTheme="minorHAnsi" w:cstheme="minorHAnsi"/>
          <w:b/>
          <w:bCs/>
          <w:color w:val="auto"/>
          <w:sz w:val="22"/>
          <w:szCs w:val="20"/>
        </w:rPr>
        <w:t>201</w:t>
      </w:r>
      <w:r w:rsidR="0094194D">
        <w:rPr>
          <w:rFonts w:asciiTheme="minorHAnsi" w:hAnsiTheme="minorHAnsi" w:cstheme="minorHAnsi"/>
          <w:b/>
          <w:bCs/>
          <w:color w:val="auto"/>
          <w:sz w:val="22"/>
          <w:szCs w:val="20"/>
        </w:rPr>
        <w:t>8</w:t>
      </w:r>
      <w:r w:rsidR="00D868F4" w:rsidRPr="00E3735B">
        <w:rPr>
          <w:rFonts w:asciiTheme="minorHAnsi" w:hAnsiTheme="minorHAnsi" w:cstheme="minorHAnsi"/>
          <w:b/>
          <w:bCs/>
          <w:color w:val="auto"/>
          <w:sz w:val="22"/>
          <w:szCs w:val="20"/>
        </w:rPr>
        <w:t xml:space="preserve"> to May 2019</w:t>
      </w:r>
    </w:p>
    <w:p w14:paraId="75B2F0B1" w14:textId="4030E01F" w:rsidR="00FA0C9B" w:rsidRPr="00E3735B" w:rsidRDefault="0094194D" w:rsidP="00D868F4">
      <w:pPr>
        <w:pStyle w:val="p1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0"/>
        </w:rPr>
        <w:t xml:space="preserve">Technical Project Lead / </w:t>
      </w:r>
      <w:r w:rsidR="00FA0C9B" w:rsidRPr="00E3735B">
        <w:rPr>
          <w:rFonts w:asciiTheme="minorHAnsi" w:hAnsiTheme="minorHAnsi" w:cstheme="minorHAnsi"/>
          <w:b/>
          <w:bCs/>
          <w:color w:val="auto"/>
          <w:sz w:val="22"/>
          <w:szCs w:val="20"/>
        </w:rPr>
        <w:t>Scrum Master</w:t>
      </w:r>
    </w:p>
    <w:p w14:paraId="5058F464" w14:textId="788F835A" w:rsidR="00860EF7" w:rsidRPr="00E3735B" w:rsidRDefault="00FA0C9B" w:rsidP="00D868F4">
      <w:pPr>
        <w:pStyle w:val="p1"/>
        <w:spacing w:line="276" w:lineRule="auto"/>
        <w:rPr>
          <w:rFonts w:asciiTheme="minorHAnsi" w:hAnsiTheme="minorHAnsi" w:cstheme="minorHAnsi"/>
          <w:b/>
          <w:color w:val="auto"/>
          <w:sz w:val="22"/>
          <w:szCs w:val="20"/>
        </w:rPr>
      </w:pPr>
      <w:r w:rsidRPr="00E3735B">
        <w:rPr>
          <w:rFonts w:asciiTheme="minorHAnsi" w:hAnsiTheme="minorHAnsi" w:cstheme="minorHAnsi"/>
          <w:b/>
          <w:color w:val="auto"/>
          <w:sz w:val="22"/>
          <w:szCs w:val="20"/>
        </w:rPr>
        <w:t>Responsibilities:</w:t>
      </w:r>
    </w:p>
    <w:p w14:paraId="412B782D" w14:textId="3925B122" w:rsidR="009319ED" w:rsidRPr="00E3735B" w:rsidRDefault="009319ED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Functioned as </w:t>
      </w:r>
      <w:r w:rsidR="00B46BF3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Scrum master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for developing Windows 10 </w:t>
      </w:r>
      <w:r w:rsidR="006149E7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migration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for desktops/laptops in global offices/branches. Savings of $50million.</w:t>
      </w:r>
    </w:p>
    <w:p w14:paraId="76216869" w14:textId="28DD98A7" w:rsidR="005B7457" w:rsidRDefault="005B7457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Functioned as </w:t>
      </w:r>
      <w:r w:rsidRPr="005B7457"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Scrum master for LogiTrack software </w:t>
      </w:r>
      <w:r w:rsidR="00045E8C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module</w:t>
      </w:r>
      <w:r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project. Managed two cross-functional teams.</w:t>
      </w:r>
    </w:p>
    <w:p w14:paraId="1C352114" w14:textId="466D8FA6" w:rsidR="005E009C" w:rsidRPr="005E009C" w:rsidRDefault="005E009C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</w:rPr>
      </w:pPr>
      <w:r w:rsidRPr="002F08D0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Migrated the</w:t>
      </w:r>
      <w:r w:rsidRPr="005E009C"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 application to Azure </w:t>
      </w:r>
      <w:r w:rsidR="00183B4B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Cloud</w:t>
      </w:r>
      <w:r>
        <w:rPr>
          <w:rFonts w:asciiTheme="minorHAnsi" w:hAnsiTheme="minorHAnsi" w:cstheme="minorHAnsi"/>
          <w:b/>
          <w:color w:val="000000" w:themeColor="text1"/>
          <w:sz w:val="22"/>
          <w:szCs w:val="20"/>
        </w:rPr>
        <w:t>.</w:t>
      </w:r>
    </w:p>
    <w:p w14:paraId="009F3103" w14:textId="010D4BCB" w:rsidR="008F0219" w:rsidRPr="00E3735B" w:rsidRDefault="00BD3E97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Headed the service operations for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L2/L3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teams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in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architecture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support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functions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implemented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CSI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processes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streamline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1A99A46C" w14:textId="35EDD8B4" w:rsidR="00F412DA" w:rsidRPr="00E3735B" w:rsidRDefault="00F412DA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Facilitated and conducted agile ceremonies like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Scrum Daily stand-up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Sprint Planning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Release Planning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Backlog Grooming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Sprint Review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Retrospective meetings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134573F1" w14:textId="77777777" w:rsidR="00F412DA" w:rsidRPr="00E3735B" w:rsidRDefault="00F412DA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Identified and mitigated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team risks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impediments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(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Blocking Issues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Critical Defects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) on daily basis to allow the team to deliver the sprint goals and deliverables.</w:t>
      </w:r>
    </w:p>
    <w:p w14:paraId="6A7D9A92" w14:textId="77777777" w:rsidR="00F412DA" w:rsidRPr="00E3735B" w:rsidRDefault="00F412DA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Monitored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project progress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radiated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the information to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stake holders. </w:t>
      </w:r>
    </w:p>
    <w:p w14:paraId="6F9FD1D1" w14:textId="77777777" w:rsidR="00F412DA" w:rsidRPr="00E3735B" w:rsidRDefault="00F412DA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Facilitated team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cross-team retrospectives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build good working relationships among the other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agile teams.</w:t>
      </w:r>
    </w:p>
    <w:p w14:paraId="614125A7" w14:textId="77777777" w:rsidR="00F412DA" w:rsidRPr="00E3735B" w:rsidRDefault="00F412DA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Collaborated with members of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Services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Business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Engineering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teams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design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maintain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Product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backlogs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1B4E52B5" w14:textId="77777777" w:rsidR="00F412DA" w:rsidRPr="00E3735B" w:rsidRDefault="00F412DA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Involvement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DevOps teams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ensure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smooth Release through automation.</w:t>
      </w:r>
    </w:p>
    <w:p w14:paraId="26C7B7D5" w14:textId="4A87C02B" w:rsidR="00F412DA" w:rsidRPr="00E3735B" w:rsidRDefault="00F412DA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Change Request management using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ServiceNow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track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them to closure once the feature deployments are completed.</w:t>
      </w:r>
    </w:p>
    <w:p w14:paraId="56E42432" w14:textId="77777777" w:rsidR="00F412DA" w:rsidRPr="00E3735B" w:rsidRDefault="00F412DA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Communicated the progress to senior management through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'Burndown Charts'.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Monitored the Quality through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metrics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mentored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team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through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project management processes.</w:t>
      </w:r>
    </w:p>
    <w:p w14:paraId="094D6663" w14:textId="77777777" w:rsidR="00F412DA" w:rsidRPr="00E3735B" w:rsidRDefault="00F412DA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Worked with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Senior Management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Business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&amp;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Release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Management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understand the vision of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project/product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prioritize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develop release planning.</w:t>
      </w:r>
    </w:p>
    <w:p w14:paraId="177910DD" w14:textId="77777777" w:rsidR="00F412DA" w:rsidRPr="00E3735B" w:rsidRDefault="00F412DA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Advocated for developing critical features at the beginning in order to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identify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resolve technical issues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1A88A091" w14:textId="77777777" w:rsidR="00F412DA" w:rsidRPr="00E3735B" w:rsidRDefault="00F412DA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Outlined new feature plans and specifications, including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how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where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when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each component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06848996" w14:textId="77777777" w:rsidR="00F412DA" w:rsidRPr="00E3735B" w:rsidRDefault="00F412DA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Enabled improvement in team delivery commitments and capacity planning for sprints by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identifying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&amp;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tracking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hidden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tasks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that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increased customer satisfaction.</w:t>
      </w:r>
    </w:p>
    <w:p w14:paraId="259EE7BB" w14:textId="77777777" w:rsidR="00F412DA" w:rsidRPr="00E3735B" w:rsidRDefault="00F412DA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Facilitated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Agile adoption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Retrospective for the guided teams with outcome resulting in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enhanced performance.</w:t>
      </w:r>
    </w:p>
    <w:p w14:paraId="3CF6E605" w14:textId="2D60AC77" w:rsidR="00A83F60" w:rsidRPr="00E3735B" w:rsidRDefault="00F412DA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 xml:space="preserve">Collaborated with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/>
        </w:rPr>
        <w:t>stakeholder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/>
        </w:rPr>
        <w:t>groups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 xml:space="preserve"> across the organization to ensure business and technology alignment. Proposed solutions meeting defined specifications and needs.</w:t>
      </w:r>
    </w:p>
    <w:p w14:paraId="70C50A2C" w14:textId="5118BBF8" w:rsidR="00C007C2" w:rsidRDefault="00C007C2" w:rsidP="00744C11">
      <w:pPr>
        <w:pStyle w:val="p1"/>
        <w:spacing w:line="12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</w:pPr>
    </w:p>
    <w:p w14:paraId="5C4D4C3C" w14:textId="51EC026E" w:rsidR="0090144B" w:rsidRPr="00E3735B" w:rsidRDefault="0090144B" w:rsidP="0090144B">
      <w:pPr>
        <w:pStyle w:val="p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UST Global Pvt. Ltd. (India, Chicago, California)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ab/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             </w:t>
      </w:r>
      <w:r w:rsidR="00CE3BDE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September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201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6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to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March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201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7</w:t>
      </w:r>
    </w:p>
    <w:p w14:paraId="3CEFF315" w14:textId="2E12EEB0" w:rsidR="0090144B" w:rsidRPr="00183B4B" w:rsidRDefault="0090144B" w:rsidP="00183B4B">
      <w:pPr>
        <w:pStyle w:val="p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IT Project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Lead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/ Scrum Master</w:t>
      </w:r>
    </w:p>
    <w:p w14:paraId="51DBB034" w14:textId="77777777" w:rsidR="00590385" w:rsidRPr="00E3735B" w:rsidRDefault="00590385" w:rsidP="00590385">
      <w:pPr>
        <w:pStyle w:val="p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Responsibilities: </w:t>
      </w:r>
    </w:p>
    <w:p w14:paraId="7BE82B8F" w14:textId="4F438C45" w:rsidR="00183B4B" w:rsidRPr="001C0816" w:rsidRDefault="001E2C6D" w:rsidP="001C0816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Mobile Receiving Application, </w:t>
      </w:r>
      <w:r w:rsidR="00590385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Mobile Application for Women Safety, MS Intune, SCCM software packaging-deployment, Asset refreshments.</w:t>
      </w:r>
    </w:p>
    <w:p w14:paraId="0C704FCA" w14:textId="49A93878" w:rsidR="00590385" w:rsidRPr="00E3735B" w:rsidRDefault="00590385" w:rsidP="00590385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Facilitated and conducted agile ceremonies like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Scrum Daily stand-up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Sprint Planning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Release Planning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Backlog Grooming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Sprint Review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Retrospective meetings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4BB1BBBE" w14:textId="77777777" w:rsidR="00590385" w:rsidRPr="00E3735B" w:rsidRDefault="00590385" w:rsidP="00590385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Identified and mitigated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team risks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impediments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(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Blocking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Issues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Critical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Defects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) on daily basis to allow the team to deliver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sprint goals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deliverables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7C7C4D2C" w14:textId="77777777" w:rsidR="00590385" w:rsidRPr="00E3735B" w:rsidRDefault="00590385" w:rsidP="00590385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Monitored the project progress and radiated the information to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stake holders.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</w:p>
    <w:p w14:paraId="47A9996E" w14:textId="77777777" w:rsidR="00590385" w:rsidRPr="00E3735B" w:rsidRDefault="00590385" w:rsidP="00590385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Facilitated team and cross-team retrospectives to build good working relationships among the other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agile teams.</w:t>
      </w:r>
    </w:p>
    <w:p w14:paraId="506FE1F5" w14:textId="5A96BC6C" w:rsidR="00590385" w:rsidRPr="00E3735B" w:rsidRDefault="00590385" w:rsidP="00590385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Collaborated with members of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Services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Business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="00C079D3" w:rsidRPr="00C079D3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UX</w:t>
      </w:r>
      <w:r w:rsidR="00C079D3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Engineering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teams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design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maintain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Product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backlogs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6F3C5B67" w14:textId="77777777" w:rsidR="00590385" w:rsidRPr="00E3735B" w:rsidRDefault="00590385" w:rsidP="00590385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Involvement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DevOps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teams to ensure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smooth Release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through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automation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798B71BB" w14:textId="77777777" w:rsidR="00590385" w:rsidRPr="00E3735B" w:rsidRDefault="00590385" w:rsidP="00590385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Change Request management using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Remedy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ServiceNow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&amp;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CA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Nimsoft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track them to closure once the feature deployments are completed.</w:t>
      </w:r>
    </w:p>
    <w:p w14:paraId="759701C0" w14:textId="77777777" w:rsidR="00590385" w:rsidRPr="00E3735B" w:rsidRDefault="00590385" w:rsidP="00590385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Communicated the progress to senior management through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'Burndown Charts'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. Monitored the Quality through metrics and mentored team through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project management processes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3D2B1577" w14:textId="77777777" w:rsidR="00590385" w:rsidRPr="00E3735B" w:rsidRDefault="00590385" w:rsidP="00590385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Worked with Senior Management, Business &amp; Release Management to understand the vision of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project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/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product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prioritize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develop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release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planning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38E353AB" w14:textId="77777777" w:rsidR="00590385" w:rsidRPr="00E3735B" w:rsidRDefault="00590385" w:rsidP="00590385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Coached/Mentored a cross functional team of 30 resources to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deliver quality products.</w:t>
      </w:r>
    </w:p>
    <w:p w14:paraId="040D8E02" w14:textId="77777777" w:rsidR="00590385" w:rsidRPr="00E3735B" w:rsidRDefault="00590385" w:rsidP="00590385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Advocated for developing critical features at the beginning in order to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identify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resolve technical issues.</w:t>
      </w:r>
    </w:p>
    <w:p w14:paraId="170D8FC3" w14:textId="77777777" w:rsidR="00590385" w:rsidRPr="00E3735B" w:rsidRDefault="00590385" w:rsidP="00590385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Outlined new feature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plans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specifications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including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how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where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when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each component.</w:t>
      </w:r>
    </w:p>
    <w:p w14:paraId="7E50E5AE" w14:textId="77777777" w:rsidR="00590385" w:rsidRPr="00E3735B" w:rsidRDefault="00590385" w:rsidP="00590385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Enabled improvement in team delivery commitments and capacity planning for sprints by identifying &amp; tracking hidden tasks that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increased customer satisfaction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00884D1C" w14:textId="77777777" w:rsidR="00590385" w:rsidRPr="00E3735B" w:rsidRDefault="00590385" w:rsidP="00590385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Facilitated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Agile adoption Retrospective 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for the guided teams with outcome resulting in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enhanced performance.</w:t>
      </w:r>
    </w:p>
    <w:p w14:paraId="0802D942" w14:textId="77777777" w:rsidR="00590385" w:rsidRPr="00E3735B" w:rsidRDefault="00590385" w:rsidP="00590385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 xml:space="preserve">Collaborated with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/>
        </w:rPr>
        <w:t>stakeholder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/>
        </w:rPr>
        <w:t>groups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 xml:space="preserve"> across the organization to ensure business and technology alignment. Proposed solutions meeting defined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/>
        </w:rPr>
        <w:t>specifications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/>
        </w:rPr>
        <w:t>needs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>.</w:t>
      </w:r>
    </w:p>
    <w:p w14:paraId="70556149" w14:textId="77777777" w:rsidR="00590385" w:rsidRPr="00E3735B" w:rsidRDefault="00590385" w:rsidP="00590385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Managed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pre-production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production product deployments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16822E96" w14:textId="77777777" w:rsidR="00590385" w:rsidRPr="00E3735B" w:rsidRDefault="00590385" w:rsidP="00590385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Completed proof-of-concept for a product with developers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under extreme deadline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1B41F282" w14:textId="77777777" w:rsidR="00590385" w:rsidRPr="00E3735B" w:rsidRDefault="00590385" w:rsidP="00590385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Collaborated with stakeholders to address technical issues and develop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effective resolutions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4E094956" w14:textId="7CD8FCC9" w:rsidR="00183B4B" w:rsidRDefault="00590385" w:rsidP="00183B4B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Managed pre-production and production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product deployments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2D721901" w14:textId="77777777" w:rsidR="00F412DA" w:rsidRPr="00E3735B" w:rsidRDefault="00F412DA" w:rsidP="00744C11">
      <w:pPr>
        <w:pStyle w:val="p1"/>
        <w:spacing w:line="12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</w:p>
    <w:p w14:paraId="14EE8A5D" w14:textId="5E09BDE3" w:rsidR="007F0C8A" w:rsidRPr="00E3735B" w:rsidRDefault="001C4671" w:rsidP="007F0C8A">
      <w:pPr>
        <w:pStyle w:val="p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UST Global Pvt. Ltd. (</w:t>
      </w:r>
      <w:r w:rsidR="00CC5A85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India,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Chicago, California)</w:t>
      </w:r>
      <w:r w:rsidR="007F0C8A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8A6999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ab/>
      </w:r>
      <w:r w:rsidR="008A6999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ab/>
      </w:r>
      <w:r w:rsidR="004A727E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                       </w:t>
      </w:r>
      <w:r w:rsidR="007F0C8A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May 2010 to </w:t>
      </w:r>
      <w:r w:rsidR="001E257C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August</w:t>
      </w:r>
      <w:r w:rsidR="007F0C8A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201</w:t>
      </w:r>
      <w:r w:rsidR="001E257C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6</w:t>
      </w:r>
    </w:p>
    <w:p w14:paraId="677ECC4B" w14:textId="275B9F38" w:rsidR="00860EF7" w:rsidRPr="00E3735B" w:rsidRDefault="007F0C8A" w:rsidP="001C4671">
      <w:pPr>
        <w:pStyle w:val="p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</w:t>
      </w:r>
      <w:r w:rsidR="001C4671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T Project </w:t>
      </w:r>
      <w:r w:rsidR="00BC1B6F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Lead</w:t>
      </w:r>
      <w:r w:rsidR="001C4671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/ </w:t>
      </w:r>
      <w:r w:rsidR="00A83F60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Scrum Master</w:t>
      </w:r>
    </w:p>
    <w:p w14:paraId="3C514CE6" w14:textId="665C7D09" w:rsidR="00860EF7" w:rsidRPr="00E3735B" w:rsidRDefault="00860EF7" w:rsidP="001C4671">
      <w:pPr>
        <w:pStyle w:val="p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Responsibilities: </w:t>
      </w:r>
    </w:p>
    <w:p w14:paraId="0851DDBD" w14:textId="045E43D6" w:rsidR="008A1D66" w:rsidRPr="00E3735B" w:rsidRDefault="006D718A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6D718A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>Mobile App team for the Cash Pro Trade</w:t>
      </w:r>
      <w:r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>, ServiceNow Implementation,</w:t>
      </w:r>
      <w:r w:rsidRPr="006D718A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 xml:space="preserve"> </w:t>
      </w:r>
      <w:r w:rsidR="00B72A28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>Symantec DLP,</w:t>
      </w:r>
      <w:r w:rsidR="001B0157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 xml:space="preserve"> </w:t>
      </w:r>
      <w:r w:rsidR="00B72A28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IAM Forefront Identity Manager</w:t>
      </w:r>
      <w:r w:rsidR="00B72A28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,</w:t>
      </w:r>
      <w:r w:rsidR="00B72A28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="00686C2E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Cisco Wireless Router upgrade</w:t>
      </w:r>
      <w:r w:rsidR="00D77305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,</w:t>
      </w:r>
      <w:r w:rsidR="00686C2E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MS Server Migration, MS Windows 7</w:t>
      </w:r>
      <w:r w:rsidR="00D77305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migratio</w:t>
      </w:r>
      <w:r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n</w:t>
      </w:r>
      <w:r w:rsidR="008A1D66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proofErr w:type="spellStart"/>
      <w:r w:rsidR="008A1D66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ViewFinity</w:t>
      </w:r>
      <w:proofErr w:type="spellEnd"/>
      <w:r w:rsidR="008A1D66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Endpoint Privilege Manager, VMware </w:t>
      </w:r>
      <w:proofErr w:type="spellStart"/>
      <w:r w:rsidR="008A1D66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Airwatch</w:t>
      </w:r>
      <w:proofErr w:type="spellEnd"/>
      <w:r w:rsidR="008A1D66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, MS Intune, SCCM software packaging-deployment, EUC Infrastructure integration after acquisition, Asset refreshments.</w:t>
      </w:r>
    </w:p>
    <w:p w14:paraId="2E95F820" w14:textId="49CB0866" w:rsidR="00D77305" w:rsidRPr="00E3735B" w:rsidRDefault="00D77305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</w:pPr>
      <w:r w:rsidRPr="00E3735B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13-member </w:t>
      </w:r>
      <w:r w:rsidR="00FB0BC7" w:rsidRPr="00E3735B">
        <w:rPr>
          <w:rFonts w:asciiTheme="minorHAnsi" w:hAnsiTheme="minorHAnsi" w:cstheme="minorHAnsi"/>
          <w:color w:val="000000" w:themeColor="text1"/>
          <w:sz w:val="22"/>
          <w:szCs w:val="20"/>
        </w:rPr>
        <w:t>Service Desk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(24X7) for 2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  <w:vertAlign w:val="superscript"/>
        </w:rPr>
        <w:t>nd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largest US Pharmaceuticals, 4-member Remote Support (24X5) for US retailer, 10-member </w:t>
      </w:r>
      <w:r w:rsidR="00FB0BC7" w:rsidRPr="00E3735B">
        <w:rPr>
          <w:rFonts w:asciiTheme="minorHAnsi" w:hAnsiTheme="minorHAnsi" w:cstheme="minorHAnsi"/>
          <w:color w:val="000000" w:themeColor="text1"/>
          <w:sz w:val="22"/>
          <w:szCs w:val="20"/>
        </w:rPr>
        <w:t>Service Desk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(24X5) for US magazine publisher and Weekend </w:t>
      </w:r>
      <w:r w:rsidR="00656281" w:rsidRPr="00E3735B">
        <w:rPr>
          <w:rFonts w:asciiTheme="minorHAnsi" w:hAnsiTheme="minorHAnsi" w:cstheme="minorHAnsi"/>
          <w:color w:val="000000" w:themeColor="text1"/>
          <w:sz w:val="22"/>
          <w:szCs w:val="20"/>
        </w:rPr>
        <w:t>Service Desk</w:t>
      </w:r>
      <w:r w:rsidRPr="00E3735B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support (12X2) for US consulting firm.</w:t>
      </w:r>
    </w:p>
    <w:p w14:paraId="5A4B668B" w14:textId="603A4DAB" w:rsidR="00A36351" w:rsidRPr="00E3735B" w:rsidRDefault="00A36351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>Coached/Mentored the teams to deliver quality based services worth $3.5M in revenue yearly.</w:t>
      </w:r>
    </w:p>
    <w:p w14:paraId="4F3D9AC6" w14:textId="0BE36B3F" w:rsidR="001C4671" w:rsidRPr="00E3735B" w:rsidRDefault="001C4671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Facilitated and conducted agile ceremonies like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Scrum Daily stand-up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Sprint Planning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Release Planning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Backlog Grooming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Sprint Review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Retrospective meetings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096783E9" w14:textId="77777777" w:rsidR="001C4671" w:rsidRPr="00E3735B" w:rsidRDefault="001C4671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Identified and mitigated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team risks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impediments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(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Blocking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Issues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Critical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Defects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) on daily basis to allow the team to deliver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sprint goals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deliverables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633C3D49" w14:textId="77777777" w:rsidR="001C4671" w:rsidRPr="00E3735B" w:rsidRDefault="001C4671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Monitored the project progress and radiated the information to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stake holders.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</w:p>
    <w:p w14:paraId="190809D7" w14:textId="77777777" w:rsidR="001C4671" w:rsidRPr="00E3735B" w:rsidRDefault="001C4671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Facilitated team and cross-team retrospectives to build good working relationships among the other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agile teams.</w:t>
      </w:r>
    </w:p>
    <w:p w14:paraId="646E3B4B" w14:textId="71767E60" w:rsidR="001C4671" w:rsidRPr="00E3735B" w:rsidRDefault="001C4671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Collaborated with members of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Services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Business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="002670FC" w:rsidRPr="002670FC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UX</w:t>
      </w:r>
      <w:r w:rsidR="002670FC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Engineering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teams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design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maintain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Product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backlogs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4CA2354B" w14:textId="49197CC0" w:rsidR="00686C2E" w:rsidRPr="00E3735B" w:rsidRDefault="00686C2E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Involvement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DevOps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teams to ensure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smooth Release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through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automation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59B33FC4" w14:textId="68F2ABB1" w:rsidR="00686C2E" w:rsidRPr="00E3735B" w:rsidRDefault="00686C2E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Change Request</w:t>
      </w:r>
      <w:r w:rsidR="00B25D6F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management using </w:t>
      </w:r>
      <w:r w:rsidR="00B25D6F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Remedy</w:t>
      </w:r>
      <w:r w:rsidR="00B25D6F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="00B25D6F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ServiceNow</w:t>
      </w:r>
      <w:r w:rsidR="00B25D6F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&amp;</w:t>
      </w:r>
      <w:r w:rsidR="00485588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="00B25D6F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CA</w:t>
      </w:r>
      <w:r w:rsidR="00B25D6F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="00B25D6F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Nimsoft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track</w:t>
      </w:r>
      <w:r w:rsidR="00B25D6F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them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closure once the feature deployments are completed.</w:t>
      </w:r>
    </w:p>
    <w:p w14:paraId="73E5A34E" w14:textId="4A9BE529" w:rsidR="001C4671" w:rsidRPr="00E3735B" w:rsidRDefault="001C4671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Communicated the progress to senior management through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'Burndown Charts'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. Monitored the Quality through metrics and mentored team through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project management processes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4BB6D93A" w14:textId="77777777" w:rsidR="001C4671" w:rsidRPr="00E3735B" w:rsidRDefault="001C4671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Worked with Senior Management, Business &amp; Release Management to understand the vision of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project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/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product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prioritize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develop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release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planning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40B86382" w14:textId="77777777" w:rsidR="001C4671" w:rsidRPr="00E3735B" w:rsidRDefault="001C4671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Coached/Mentored a cross functional team of 30 resources to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deliver quality products.</w:t>
      </w:r>
    </w:p>
    <w:p w14:paraId="7CCE391B" w14:textId="77777777" w:rsidR="001C4671" w:rsidRPr="00E3735B" w:rsidRDefault="001C4671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Advocated for developing critical features at the beginning in order to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identify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resolve technical issues.</w:t>
      </w:r>
    </w:p>
    <w:p w14:paraId="0E71BA92" w14:textId="77777777" w:rsidR="001C4671" w:rsidRPr="00E3735B" w:rsidRDefault="001C4671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Outlined new feature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plans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specifications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including the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how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where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when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each component.</w:t>
      </w:r>
    </w:p>
    <w:p w14:paraId="3C0F2CF6" w14:textId="77777777" w:rsidR="001C4671" w:rsidRPr="00E3735B" w:rsidRDefault="001C4671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Enabled improvement in team delivery commitments and capacity planning for sprints by identifying &amp; tracking hidden tasks that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increased customer satisfaction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2D3C9C81" w14:textId="77777777" w:rsidR="001C4671" w:rsidRPr="00E3735B" w:rsidRDefault="001C4671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Facilitated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Agile adoption Retrospective 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for the guided teams with outcome resulting in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enhanced performance.</w:t>
      </w:r>
    </w:p>
    <w:p w14:paraId="094CD11D" w14:textId="77777777" w:rsidR="001C4671" w:rsidRPr="00E3735B" w:rsidRDefault="001C4671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 xml:space="preserve">Collaborated with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/>
        </w:rPr>
        <w:t>stakeholder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/>
        </w:rPr>
        <w:t>groups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 xml:space="preserve"> across the organization to ensure business and technology alignment. Proposed solutions meeting defined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/>
        </w:rPr>
        <w:t>specifications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GB"/>
        </w:rPr>
        <w:t>needs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  <w:t>.</w:t>
      </w:r>
    </w:p>
    <w:p w14:paraId="62FF0D9D" w14:textId="77777777" w:rsidR="001C4671" w:rsidRPr="00E3735B" w:rsidRDefault="001C4671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Managed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pre-production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production product deployments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0403D799" w14:textId="77777777" w:rsidR="005B57AE" w:rsidRPr="00E3735B" w:rsidRDefault="005B57AE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Completed proof-of-concept for a product with developers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under extreme deadline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2272C640" w14:textId="77777777" w:rsidR="005B57AE" w:rsidRPr="00E3735B" w:rsidRDefault="005B57AE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Collaborated with stakeholders to address technical issues and develop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effective resolutions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4078BC8D" w14:textId="113A8803" w:rsidR="005B57AE" w:rsidRPr="00E3735B" w:rsidRDefault="005B57AE" w:rsidP="00DC03A4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Managed pre-production and production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product deployments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743AE7C4" w14:textId="3795B8F2" w:rsidR="00CB3375" w:rsidRPr="00E3735B" w:rsidRDefault="00CB3375" w:rsidP="00DC03A4">
      <w:pPr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0"/>
        </w:rPr>
      </w:pPr>
      <w:r w:rsidRPr="00E3735B">
        <w:rPr>
          <w:rFonts w:asciiTheme="minorHAnsi" w:hAnsiTheme="minorHAnsi" w:cstheme="minorHAnsi"/>
          <w:sz w:val="22"/>
          <w:szCs w:val="20"/>
        </w:rPr>
        <w:t>Good technical knowledge on Windows server 2003, 2008R2, 2012R2 (AD, DNS, DHCP), SCCM 2012R2, WSUS, BES, VMware Airwatch, MS Intune, Symantec Endpoint Protection. VMware vSphere, vCenter, ESX/ESXi, DRS, HA, vMotion, Templates &amp; Cloning methods, Cisco routers &amp; catalyst series switches, LAN/WAN, VLAN, IP Subnetting, NAT-</w:t>
      </w:r>
      <w:proofErr w:type="spellStart"/>
      <w:r w:rsidRPr="00E3735B">
        <w:rPr>
          <w:rFonts w:asciiTheme="minorHAnsi" w:hAnsiTheme="minorHAnsi" w:cstheme="minorHAnsi"/>
          <w:sz w:val="22"/>
          <w:szCs w:val="20"/>
        </w:rPr>
        <w:t>ing</w:t>
      </w:r>
      <w:proofErr w:type="spellEnd"/>
      <w:r w:rsidRPr="00E3735B">
        <w:rPr>
          <w:rFonts w:asciiTheme="minorHAnsi" w:hAnsiTheme="minorHAnsi" w:cstheme="minorHAnsi"/>
          <w:sz w:val="22"/>
          <w:szCs w:val="20"/>
        </w:rPr>
        <w:t xml:space="preserve">, </w:t>
      </w:r>
      <w:proofErr w:type="spellStart"/>
      <w:r w:rsidRPr="00E3735B">
        <w:rPr>
          <w:rFonts w:asciiTheme="minorHAnsi" w:hAnsiTheme="minorHAnsi" w:cstheme="minorHAnsi"/>
          <w:sz w:val="22"/>
          <w:szCs w:val="20"/>
        </w:rPr>
        <w:t>Vidyo</w:t>
      </w:r>
      <w:proofErr w:type="spellEnd"/>
      <w:r w:rsidRPr="00E3735B">
        <w:rPr>
          <w:rFonts w:asciiTheme="minorHAnsi" w:hAnsiTheme="minorHAnsi" w:cstheme="minorHAnsi"/>
          <w:sz w:val="22"/>
          <w:szCs w:val="20"/>
        </w:rPr>
        <w:t xml:space="preserve"> Telepresence, Polycom, Tandberg.</w:t>
      </w:r>
    </w:p>
    <w:p w14:paraId="3649CF33" w14:textId="77777777" w:rsidR="00302BDB" w:rsidRPr="00E3735B" w:rsidRDefault="00302BDB" w:rsidP="00744C11">
      <w:pPr>
        <w:pStyle w:val="p1"/>
        <w:spacing w:line="12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  <w:lang w:val="en-GB"/>
        </w:rPr>
      </w:pPr>
    </w:p>
    <w:p w14:paraId="17334827" w14:textId="3822144A" w:rsidR="00302BDB" w:rsidRPr="00E3735B" w:rsidRDefault="00302BDB" w:rsidP="00302BDB">
      <w:pPr>
        <w:pStyle w:val="p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Istanbul Foodstuff and Trading Co.</w:t>
      </w:r>
      <w:r w:rsidR="000A1863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(U</w:t>
      </w:r>
      <w:r w:rsidR="003F76D8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.A.E</w:t>
      </w:r>
      <w:r w:rsidR="000A1863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)</w:t>
      </w:r>
      <w:r w:rsidR="003F76D8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8A6999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                   </w:t>
      </w:r>
      <w:r w:rsidR="008A6999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ab/>
      </w:r>
      <w:r w:rsidR="004A727E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                  </w:t>
      </w:r>
      <w:r w:rsidR="003F76D8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June 2009 to December 2009</w:t>
      </w:r>
    </w:p>
    <w:p w14:paraId="12A57702" w14:textId="00F7F38D" w:rsidR="00860EF7" w:rsidRPr="00E3735B" w:rsidRDefault="00302BDB" w:rsidP="00302BDB">
      <w:pPr>
        <w:pStyle w:val="p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IT </w:t>
      </w:r>
      <w:r w:rsidR="00BC1B6F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Technical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Administrator</w:t>
      </w:r>
    </w:p>
    <w:p w14:paraId="61F9A25D" w14:textId="3E15F1EC" w:rsidR="00860EF7" w:rsidRPr="00E3735B" w:rsidRDefault="00860EF7" w:rsidP="00302BDB">
      <w:pPr>
        <w:pStyle w:val="p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Responsibilities:</w:t>
      </w:r>
    </w:p>
    <w:p w14:paraId="158B1DD9" w14:textId="77777777" w:rsidR="00D13472" w:rsidRPr="00E3735B" w:rsidRDefault="00D13472" w:rsidP="00DC03A4">
      <w:pPr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0"/>
        </w:rPr>
      </w:pPr>
      <w:r w:rsidRPr="00E3735B">
        <w:rPr>
          <w:rFonts w:asciiTheme="minorHAnsi" w:hAnsiTheme="minorHAnsi" w:cstheme="minorHAnsi"/>
          <w:sz w:val="22"/>
          <w:szCs w:val="20"/>
        </w:rPr>
        <w:t xml:space="preserve">Expertise and in-depth knowledge of </w:t>
      </w:r>
      <w:r w:rsidRPr="00E3735B">
        <w:rPr>
          <w:rFonts w:asciiTheme="minorHAnsi" w:hAnsiTheme="minorHAnsi" w:cstheme="minorHAnsi"/>
          <w:b/>
          <w:sz w:val="22"/>
          <w:szCs w:val="20"/>
        </w:rPr>
        <w:t>LS Retail</w:t>
      </w:r>
      <w:r w:rsidRPr="00E3735B">
        <w:rPr>
          <w:rFonts w:asciiTheme="minorHAnsi" w:hAnsiTheme="minorHAnsi" w:cstheme="minorHAnsi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sz w:val="22"/>
          <w:szCs w:val="20"/>
        </w:rPr>
        <w:t>Microsoft Retail Management Software (MRMS)</w:t>
      </w:r>
      <w:r w:rsidRPr="00E3735B">
        <w:rPr>
          <w:rFonts w:asciiTheme="minorHAnsi" w:hAnsiTheme="minorHAnsi" w:cstheme="minorHAnsi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sz w:val="22"/>
          <w:szCs w:val="20"/>
        </w:rPr>
        <w:t>Navision 4.0.and 5.1</w:t>
      </w:r>
      <w:r w:rsidRPr="00E3735B">
        <w:rPr>
          <w:rFonts w:asciiTheme="minorHAnsi" w:hAnsiTheme="minorHAnsi" w:cstheme="minorHAnsi"/>
          <w:sz w:val="22"/>
          <w:szCs w:val="20"/>
        </w:rPr>
        <w:t>.</w:t>
      </w:r>
    </w:p>
    <w:p w14:paraId="763976AF" w14:textId="5FB4E8EE" w:rsidR="00D13472" w:rsidRPr="00E3735B" w:rsidRDefault="00D13472" w:rsidP="00DC03A4">
      <w:pPr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E3735B">
        <w:rPr>
          <w:rFonts w:asciiTheme="minorHAnsi" w:hAnsiTheme="minorHAnsi" w:cstheme="minorHAnsi"/>
          <w:sz w:val="22"/>
          <w:szCs w:val="20"/>
        </w:rPr>
        <w:t xml:space="preserve">Led the migration of </w:t>
      </w:r>
      <w:r w:rsidRPr="00E3735B">
        <w:rPr>
          <w:rFonts w:asciiTheme="minorHAnsi" w:hAnsiTheme="minorHAnsi" w:cstheme="minorHAnsi"/>
          <w:b/>
          <w:sz w:val="22"/>
          <w:szCs w:val="20"/>
        </w:rPr>
        <w:t>MRMS</w:t>
      </w:r>
      <w:r w:rsidRPr="00E3735B">
        <w:rPr>
          <w:rFonts w:asciiTheme="minorHAnsi" w:hAnsiTheme="minorHAnsi" w:cstheme="minorHAnsi"/>
          <w:sz w:val="22"/>
          <w:szCs w:val="20"/>
        </w:rPr>
        <w:t xml:space="preserve"> to </w:t>
      </w:r>
      <w:r w:rsidRPr="00E3735B">
        <w:rPr>
          <w:rFonts w:asciiTheme="minorHAnsi" w:hAnsiTheme="minorHAnsi" w:cstheme="minorHAnsi"/>
          <w:b/>
          <w:sz w:val="22"/>
          <w:szCs w:val="20"/>
        </w:rPr>
        <w:t>LS Retail.</w:t>
      </w:r>
    </w:p>
    <w:p w14:paraId="3FCB8D9A" w14:textId="68A75374" w:rsidR="00302BDB" w:rsidRPr="00E3735B" w:rsidRDefault="00302BDB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Configuration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ADSL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Routers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its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administration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7F04335E" w14:textId="4460C7F2" w:rsidR="00302BDB" w:rsidRPr="00E3735B" w:rsidRDefault="00302BDB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Configuration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Windows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Server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2003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administration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  <w:r w:rsidR="008E34BC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</w:p>
    <w:p w14:paraId="5F33A8F7" w14:textId="6FEACB45" w:rsidR="00302BDB" w:rsidRPr="008E34BC" w:rsidRDefault="00302BDB" w:rsidP="008E34BC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Creation and management of users in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Active Directory.</w:t>
      </w:r>
      <w:r w:rsidR="008E34BC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8E34BC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SonicWALL</w:t>
      </w:r>
      <w:r w:rsidR="008E34BC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="008E34BC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firewall</w:t>
      </w:r>
      <w:r w:rsidR="008E34BC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administration.</w:t>
      </w:r>
    </w:p>
    <w:p w14:paraId="5BE5E378" w14:textId="77777777" w:rsidR="00302BDB" w:rsidRPr="00E3735B" w:rsidRDefault="00302BDB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Setting up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User Permissions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Group Policies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in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Windows Server 2003.</w:t>
      </w:r>
    </w:p>
    <w:p w14:paraId="4A0D0191" w14:textId="354C0BC0" w:rsidR="00302BDB" w:rsidRPr="008E34BC" w:rsidRDefault="00302BDB" w:rsidP="008E34BC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8E34BC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SQL Server 2000</w:t>
      </w:r>
      <w:r w:rsidR="008E34BC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</w:t>
      </w:r>
      <w:r w:rsidR="006E3FCC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and </w:t>
      </w:r>
      <w:r w:rsidR="006E3FCC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VPN</w:t>
      </w:r>
      <w:r w:rsidRPr="008E34BC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administration.</w:t>
      </w:r>
    </w:p>
    <w:p w14:paraId="75D563DC" w14:textId="3055BE59" w:rsidR="00302BDB" w:rsidRPr="00E3735B" w:rsidRDefault="00302BDB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Setting up of user security and permissions in </w:t>
      </w:r>
      <w:r w:rsidR="0051151B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Web</w:t>
      </w:r>
      <w:r w:rsidR="0051151B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="0051151B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filter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39339094" w14:textId="6C3D95A0" w:rsidR="00302BDB" w:rsidRPr="00E3735B" w:rsidRDefault="00302BDB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Administration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POS machines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  <w:r w:rsidR="00F0023F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Good knowledge in Retail industry business.</w:t>
      </w:r>
    </w:p>
    <w:p w14:paraId="0A3E42DA" w14:textId="77777777" w:rsidR="00302BDB" w:rsidRPr="00E3735B" w:rsidRDefault="00302BDB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Configuration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DVR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administration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Surveillance cameras.</w:t>
      </w:r>
    </w:p>
    <w:p w14:paraId="11976ACF" w14:textId="77777777" w:rsidR="00302BDB" w:rsidRPr="00E3735B" w:rsidRDefault="00302BDB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Configuration and administration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Norton Symantec Antivirus Corporate Edition.</w:t>
      </w:r>
    </w:p>
    <w:p w14:paraId="2F50281B" w14:textId="77777777" w:rsidR="00302BDB" w:rsidRPr="00E3735B" w:rsidRDefault="00302BDB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Configuration and administration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FingerTec Terminal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with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TCMS V2 Software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in the head office and the branches.</w:t>
      </w:r>
    </w:p>
    <w:p w14:paraId="311F5E4A" w14:textId="77777777" w:rsidR="00302BDB" w:rsidRPr="00E3735B" w:rsidRDefault="00302BDB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Creating and maintaining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POP3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email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accounts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in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Microsoft Outlook 2000, 2003 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and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2007.</w:t>
      </w:r>
    </w:p>
    <w:p w14:paraId="1B71057E" w14:textId="77777777" w:rsidR="00302BDB" w:rsidRPr="00E3735B" w:rsidRDefault="00302BDB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Troubleshooting network issues and other computer related issues in branches over phone.</w:t>
      </w:r>
    </w:p>
    <w:p w14:paraId="4470CE8E" w14:textId="4DC8A77F" w:rsidR="00CB3375" w:rsidRDefault="00302BDB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Administration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Maintenance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computers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printers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scanners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fax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machines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switches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hubs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etc. in the head office domain network.</w:t>
      </w:r>
    </w:p>
    <w:p w14:paraId="27B7481A" w14:textId="6D190573" w:rsidR="0046494A" w:rsidRPr="00E3735B" w:rsidRDefault="0046494A" w:rsidP="00744C11">
      <w:pPr>
        <w:pStyle w:val="p1"/>
        <w:spacing w:line="12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</w:p>
    <w:p w14:paraId="290E2694" w14:textId="16B1B48B" w:rsidR="00302BDB" w:rsidRPr="00E3735B" w:rsidRDefault="00302BDB" w:rsidP="00D30CCA">
      <w:pPr>
        <w:pStyle w:val="p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TRX Technologies India Pvt. Ltd.</w:t>
      </w:r>
      <w:r w:rsidR="00EA241C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(India)</w:t>
      </w:r>
      <w:r w:rsidR="00E83338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E83338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ab/>
      </w:r>
      <w:r w:rsidR="008A6999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ab/>
      </w:r>
      <w:r w:rsidR="008A6999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ab/>
      </w:r>
      <w:r w:rsidR="004A727E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  </w:t>
      </w:r>
      <w:r w:rsidR="008A6999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E83338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June 2008 to December 2008</w:t>
      </w:r>
    </w:p>
    <w:p w14:paraId="060DD145" w14:textId="43471149" w:rsidR="00860EF7" w:rsidRPr="00E3735B" w:rsidRDefault="00302BDB" w:rsidP="00D30CCA">
      <w:pPr>
        <w:pStyle w:val="p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Desktop Support Engineer</w:t>
      </w:r>
    </w:p>
    <w:p w14:paraId="28AAD417" w14:textId="3BC6FE88" w:rsidR="00860EF7" w:rsidRPr="00E3735B" w:rsidRDefault="00860EF7" w:rsidP="00D30CCA">
      <w:pPr>
        <w:pStyle w:val="p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Responsibilities:</w:t>
      </w:r>
    </w:p>
    <w:p w14:paraId="0DA4C545" w14:textId="77777777" w:rsidR="00302BDB" w:rsidRPr="00E3735B" w:rsidRDefault="00302BDB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Installation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configuration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Windows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Server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2003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Windows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XP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Professional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Home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Windows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Vista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Home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0530B146" w14:textId="77777777" w:rsidR="00302BDB" w:rsidRPr="00E3735B" w:rsidRDefault="00302BDB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Good knowledge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Windows 2003 family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380D8FAA" w14:textId="77777777" w:rsidR="00302BDB" w:rsidRPr="00E3735B" w:rsidRDefault="00302BDB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Managing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Active Directory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Group Policies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in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Windows Server 2003.</w:t>
      </w:r>
    </w:p>
    <w:p w14:paraId="7B4D404D" w14:textId="77777777" w:rsidR="00302BDB" w:rsidRPr="00E3735B" w:rsidRDefault="00302BDB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Management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User Permissions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in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Web filter.</w:t>
      </w:r>
    </w:p>
    <w:p w14:paraId="5DA8B81E" w14:textId="77777777" w:rsidR="00302BDB" w:rsidRPr="00E3735B" w:rsidRDefault="00302BDB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Configuration of Microsoft Exchange Server email accounts using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Microsoft Outlook 2000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2003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troubleshooting issues related to it.</w:t>
      </w:r>
    </w:p>
    <w:p w14:paraId="2CAC3157" w14:textId="77777777" w:rsidR="00302BDB" w:rsidRPr="00E3735B" w:rsidRDefault="00302BDB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VPN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Client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installation.</w:t>
      </w:r>
    </w:p>
    <w:p w14:paraId="64ED934C" w14:textId="77777777" w:rsidR="00302BDB" w:rsidRPr="00E3735B" w:rsidRDefault="00302BDB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Monitoring servers and routers through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Proactive Net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Big Brother.</w:t>
      </w:r>
    </w:p>
    <w:p w14:paraId="0938A966" w14:textId="77777777" w:rsidR="00302BDB" w:rsidRPr="00E3735B" w:rsidRDefault="00302BDB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Troubleshooting issues related to applications used within the organization like Sabre.</w:t>
      </w:r>
    </w:p>
    <w:p w14:paraId="43AADEF3" w14:textId="2CF5C4D3" w:rsidR="00302BDB" w:rsidRPr="00E3735B" w:rsidRDefault="00302BDB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Installation and configuration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Macintosh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OS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X 10.3 (Panther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),</w:t>
      </w:r>
      <w:r w:rsidR="00D30CCA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10.4 (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Tiger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) and 10.5 (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Leopard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).</w:t>
      </w:r>
    </w:p>
    <w:p w14:paraId="0D37F73B" w14:textId="77777777" w:rsidR="00302BDB" w:rsidRPr="00E3735B" w:rsidRDefault="00302BDB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Troubleshooting issues related to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Apple applications.</w:t>
      </w:r>
    </w:p>
    <w:p w14:paraId="2317E74C" w14:textId="0E04F996" w:rsidR="00302BDB" w:rsidRPr="00D35C1A" w:rsidRDefault="00302BDB" w:rsidP="00D35C1A">
      <w:pPr>
        <w:pStyle w:val="p1"/>
        <w:numPr>
          <w:ilvl w:val="0"/>
          <w:numId w:val="13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LAN configuration.</w:t>
      </w:r>
      <w:r w:rsidR="00D35C1A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Pr="00D35C1A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Installation of </w:t>
      </w:r>
      <w:r w:rsidRPr="00D35C1A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Microsoft</w:t>
      </w:r>
      <w:r w:rsidRPr="00D35C1A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related software and its troubleshooting.</w:t>
      </w:r>
    </w:p>
    <w:p w14:paraId="5624EDC3" w14:textId="4D1D094D" w:rsidR="005E0D0F" w:rsidRDefault="00302BDB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Administration and Maintenance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computers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printers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scanners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fax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machines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etc.</w:t>
      </w:r>
    </w:p>
    <w:p w14:paraId="6DFAA01E" w14:textId="77777777" w:rsidR="00DC03A4" w:rsidRPr="00E3735B" w:rsidRDefault="00DC03A4" w:rsidP="00744C11">
      <w:pPr>
        <w:pStyle w:val="p1"/>
        <w:spacing w:line="12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</w:p>
    <w:p w14:paraId="008321A7" w14:textId="732B0935" w:rsidR="000901C2" w:rsidRPr="00E3735B" w:rsidRDefault="000901C2" w:rsidP="000901C2">
      <w:pPr>
        <w:pStyle w:val="p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Hewlett Packard Pvt. Ltd.</w:t>
      </w:r>
      <w:r w:rsidR="003B0D56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(India)</w:t>
      </w:r>
      <w:r w:rsidR="00287687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8A6999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ab/>
      </w:r>
      <w:r w:rsidR="008A6999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ab/>
      </w:r>
      <w:r w:rsidR="008A6999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ab/>
      </w:r>
      <w:r w:rsidR="008A6999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ab/>
      </w:r>
      <w:r w:rsidR="004A727E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      </w:t>
      </w:r>
      <w:r w:rsidR="00287687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February 2008 to June 2008</w:t>
      </w:r>
    </w:p>
    <w:p w14:paraId="55D7DE5A" w14:textId="186EE5AE" w:rsidR="00860EF7" w:rsidRPr="00E3735B" w:rsidRDefault="0036456F" w:rsidP="000901C2">
      <w:pPr>
        <w:pStyle w:val="p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Technical Support Engineer</w:t>
      </w:r>
    </w:p>
    <w:p w14:paraId="64B80F01" w14:textId="4FBC0E4C" w:rsidR="000901C2" w:rsidRPr="00E3735B" w:rsidRDefault="00860EF7" w:rsidP="000901C2">
      <w:pPr>
        <w:pStyle w:val="p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Responsibilities:</w:t>
      </w:r>
      <w:r w:rsidR="000901C2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ab/>
      </w:r>
    </w:p>
    <w:p w14:paraId="21B72937" w14:textId="5B3C846B" w:rsidR="0028447F" w:rsidRPr="00E3735B" w:rsidRDefault="0028447F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Technical expertise </w:t>
      </w:r>
      <w:r w:rsidR="00605E04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and knowledge 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on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Commercial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MFP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printers</w:t>
      </w:r>
      <w:r w:rsidR="00605E04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troubleshooting.</w:t>
      </w:r>
    </w:p>
    <w:p w14:paraId="1458162D" w14:textId="6474762A" w:rsidR="0028447F" w:rsidRPr="00E3735B" w:rsidRDefault="0028447F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Provided technical support for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U.S customers </w:t>
      </w:r>
      <w:r w:rsidR="008C194E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24X7.</w:t>
      </w:r>
    </w:p>
    <w:p w14:paraId="45068419" w14:textId="77777777" w:rsidR="002B665A" w:rsidRPr="00E3735B" w:rsidRDefault="002B665A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Expertise on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HP Service Manager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for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ticket management.</w:t>
      </w:r>
    </w:p>
    <w:p w14:paraId="203CAE2C" w14:textId="77777777" w:rsidR="002B665A" w:rsidRPr="00E3735B" w:rsidRDefault="002B665A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Troubleshooting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Network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issues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Print Queues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issues for installed printers.</w:t>
      </w:r>
    </w:p>
    <w:p w14:paraId="0351C725" w14:textId="77777777" w:rsidR="002B665A" w:rsidRPr="00E3735B" w:rsidRDefault="002B665A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Installation and configuration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Network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Standalone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printers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6A6A61FE" w14:textId="77777777" w:rsidR="002B665A" w:rsidRPr="00E3735B" w:rsidRDefault="002B665A" w:rsidP="00DC03A4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Installation and configuration of Windows Server 2003, Windows XP Professional and Home and Windows Vista Home.</w:t>
      </w:r>
    </w:p>
    <w:p w14:paraId="5FF53F23" w14:textId="6D94F878" w:rsidR="004A727E" w:rsidRPr="00183B4B" w:rsidRDefault="002B665A" w:rsidP="00183B4B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Creation and management of users in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Active Directory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59178216" w14:textId="77777777" w:rsidR="00183B4B" w:rsidRDefault="00183B4B" w:rsidP="00744C11">
      <w:pPr>
        <w:pStyle w:val="p1"/>
        <w:spacing w:line="12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</w:p>
    <w:p w14:paraId="66597767" w14:textId="3ABF5473" w:rsidR="00302BDB" w:rsidRPr="00E3735B" w:rsidRDefault="00302BDB" w:rsidP="000901C2">
      <w:pPr>
        <w:pStyle w:val="p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Aditya Birla Minacs Pvt. Ltd.</w:t>
      </w:r>
      <w:r w:rsidR="00692588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(India)</w:t>
      </w:r>
      <w:r w:rsidR="00287687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8A6999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ab/>
      </w:r>
      <w:r w:rsidR="008A6999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ab/>
      </w:r>
      <w:r w:rsidR="008A6999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ab/>
      </w:r>
      <w:r w:rsidR="004A727E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              </w:t>
      </w:r>
      <w:r w:rsidR="00287687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October 2006 to February 2008</w:t>
      </w:r>
    </w:p>
    <w:p w14:paraId="7013C7A5" w14:textId="716E0013" w:rsidR="00860EF7" w:rsidRPr="00E3735B" w:rsidRDefault="00302BDB" w:rsidP="000901C2">
      <w:pPr>
        <w:pStyle w:val="p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IT Associate</w:t>
      </w:r>
    </w:p>
    <w:p w14:paraId="202098DE" w14:textId="49901557" w:rsidR="00860EF7" w:rsidRPr="00E3735B" w:rsidRDefault="00860EF7" w:rsidP="000901C2">
      <w:pPr>
        <w:pStyle w:val="p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Responsibilities:</w:t>
      </w:r>
    </w:p>
    <w:p w14:paraId="2C783C86" w14:textId="77777777" w:rsidR="00302BDB" w:rsidRPr="00E3735B" w:rsidRDefault="00302BDB" w:rsidP="008D6AE2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Worked for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Apple Desktops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Portables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iPods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1BB6A338" w14:textId="77777777" w:rsidR="00302BDB" w:rsidRPr="00E3735B" w:rsidRDefault="00302BDB" w:rsidP="008D6AE2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Provided technical support for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U.S customers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owning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Apple Desktops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Portables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iPods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48A05A35" w14:textId="0E85E8EB" w:rsidR="00302BDB" w:rsidRPr="00744C11" w:rsidRDefault="00302BDB" w:rsidP="00744C11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Installation and configuration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Macintosh OS X 10.3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(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Panther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),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10.4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(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Tiger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) and   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10.5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(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Leopard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).</w:t>
      </w:r>
      <w:r w:rsidR="00744C11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="00744C11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LAN</w:t>
      </w:r>
      <w:r w:rsidR="00744C11"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configuration.</w:t>
      </w:r>
    </w:p>
    <w:p w14:paraId="4AB18C4E" w14:textId="77777777" w:rsidR="00302BDB" w:rsidRPr="00E3735B" w:rsidRDefault="00302BDB" w:rsidP="008D6AE2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Configuration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Apple Airport Routers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setting up of Wireless Network.</w:t>
      </w:r>
    </w:p>
    <w:p w14:paraId="18605924" w14:textId="77777777" w:rsidR="00302BDB" w:rsidRPr="00E3735B" w:rsidRDefault="00302BDB" w:rsidP="008D6AE2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Installation of wired and wireless printers and all-in-ones with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Apple computers.</w:t>
      </w:r>
    </w:p>
    <w:p w14:paraId="4DAB063B" w14:textId="77777777" w:rsidR="00302BDB" w:rsidRPr="00E3735B" w:rsidRDefault="00302BDB" w:rsidP="008D6AE2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Configuration of Mail in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Macintosh OS X 10.3, 10.4 and 10.5.</w:t>
      </w:r>
    </w:p>
    <w:p w14:paraId="351ADF33" w14:textId="77777777" w:rsidR="00302BDB" w:rsidRPr="00E3735B" w:rsidRDefault="00302BDB" w:rsidP="008D6AE2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Troubleshooting Apple software issues related to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Mail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Safari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System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Preferences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etc. in Mac OS X 10.3, 10.4 and 10.5.</w:t>
      </w:r>
    </w:p>
    <w:p w14:paraId="62F1723B" w14:textId="77777777" w:rsidR="00302BDB" w:rsidRPr="00E3735B" w:rsidRDefault="00302BDB" w:rsidP="008D6AE2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Troubleshooting iPod issues related to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iTunes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synchronization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,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transfer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issues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of   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songs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videos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to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iPods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63B81EF1" w14:textId="77777777" w:rsidR="00302BDB" w:rsidRPr="00E3735B" w:rsidRDefault="00302BDB" w:rsidP="008D6AE2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Troubleshooting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hardware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issues.</w:t>
      </w:r>
    </w:p>
    <w:p w14:paraId="172DBDE7" w14:textId="7AD5F68D" w:rsidR="008F7465" w:rsidRDefault="00302BDB" w:rsidP="008D6AE2">
      <w:pPr>
        <w:pStyle w:val="p1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Aware of hardware configuration of all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Apple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Desktops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Portables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>.</w:t>
      </w:r>
    </w:p>
    <w:p w14:paraId="228E67E4" w14:textId="77777777" w:rsidR="007E2D19" w:rsidRPr="00E3735B" w:rsidRDefault="007E2D19" w:rsidP="00DC7FD6">
      <w:pPr>
        <w:pStyle w:val="p1"/>
        <w:spacing w:line="12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</w:p>
    <w:p w14:paraId="0261CDE8" w14:textId="6620291C" w:rsidR="00302BDB" w:rsidRPr="00E3735B" w:rsidRDefault="00302BDB" w:rsidP="00611EAD">
      <w:pPr>
        <w:pStyle w:val="p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Axiom Concepts and Solutions Pvt. Ltd.</w:t>
      </w:r>
      <w:r w:rsidR="000B5904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(India)</w:t>
      </w:r>
      <w:r w:rsidR="008A6999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8A6999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ab/>
      </w:r>
      <w:r w:rsidR="008A6999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ab/>
      </w:r>
      <w:r w:rsidR="004A727E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                     </w:t>
      </w:r>
      <w:r w:rsidR="00615F3D"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October 2005 to April 2006</w:t>
      </w:r>
    </w:p>
    <w:p w14:paraId="16A83FCD" w14:textId="75E67CAD" w:rsidR="00860EF7" w:rsidRPr="00E3735B" w:rsidRDefault="00302BDB" w:rsidP="00611EAD">
      <w:pPr>
        <w:pStyle w:val="p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Hardware Technician</w:t>
      </w:r>
    </w:p>
    <w:p w14:paraId="6E41A8C4" w14:textId="37B84349" w:rsidR="00860EF7" w:rsidRPr="00E3735B" w:rsidRDefault="00860EF7" w:rsidP="00611EAD">
      <w:pPr>
        <w:pStyle w:val="p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Responsibilities:</w:t>
      </w:r>
    </w:p>
    <w:p w14:paraId="12E795AE" w14:textId="77777777" w:rsidR="00302BDB" w:rsidRPr="00E3735B" w:rsidRDefault="00302BDB" w:rsidP="008D6AE2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Installation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configuration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of Windows XP, 2000 and 2003.</w:t>
      </w:r>
    </w:p>
    <w:p w14:paraId="5965F3FA" w14:textId="77777777" w:rsidR="00302BDB" w:rsidRPr="00E3735B" w:rsidRDefault="00302BDB" w:rsidP="008D6AE2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Configuration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of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POP3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email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accounts using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Microsoft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Outlook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2000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2003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troubleshooting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issues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related to it.</w:t>
      </w:r>
    </w:p>
    <w:p w14:paraId="374D92E7" w14:textId="77777777" w:rsidR="00302BDB" w:rsidRPr="00E3735B" w:rsidRDefault="00302BDB" w:rsidP="008D6AE2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Computer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hardware assembling.</w:t>
      </w:r>
    </w:p>
    <w:p w14:paraId="3609783E" w14:textId="77777777" w:rsidR="00302BDB" w:rsidRPr="00E3735B" w:rsidRDefault="00302BDB" w:rsidP="008D6AE2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Troubleshooting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hardware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issues.</w:t>
      </w:r>
    </w:p>
    <w:p w14:paraId="2456B193" w14:textId="77777777" w:rsidR="00302BDB" w:rsidRPr="00E3735B" w:rsidRDefault="00302BDB" w:rsidP="008D6AE2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LAN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configuration.</w:t>
      </w:r>
    </w:p>
    <w:p w14:paraId="2CE72015" w14:textId="77777777" w:rsidR="00302BDB" w:rsidRPr="00E3735B" w:rsidRDefault="00302BDB" w:rsidP="008D6AE2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Installation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configuration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of new hardware and software.</w:t>
      </w:r>
    </w:p>
    <w:p w14:paraId="39C68AA3" w14:textId="77777777" w:rsidR="00302BDB" w:rsidRPr="00E3735B" w:rsidRDefault="00302BDB" w:rsidP="008D6AE2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Installation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and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configuration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of network printers.</w:t>
      </w:r>
    </w:p>
    <w:p w14:paraId="1A37DCE0" w14:textId="6D0CD2AB" w:rsidR="00261D4E" w:rsidRPr="00E3735B" w:rsidRDefault="00302BDB" w:rsidP="008D6AE2">
      <w:pPr>
        <w:pStyle w:val="p1"/>
        <w:numPr>
          <w:ilvl w:val="0"/>
          <w:numId w:val="13"/>
        </w:numPr>
        <w:rPr>
          <w:rFonts w:asciiTheme="minorHAnsi" w:hAnsiTheme="minorHAnsi" w:cstheme="minorHAnsi"/>
          <w:bCs/>
          <w:color w:val="000000" w:themeColor="text1"/>
          <w:sz w:val="22"/>
          <w:szCs w:val="20"/>
        </w:rPr>
      </w:pP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Troubleshooting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network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</w:t>
      </w:r>
      <w:r w:rsidRPr="00E3735B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printer</w:t>
      </w:r>
      <w:r w:rsidRPr="00E3735B">
        <w:rPr>
          <w:rFonts w:asciiTheme="minorHAnsi" w:hAnsiTheme="minorHAnsi" w:cstheme="minorHAnsi"/>
          <w:bCs/>
          <w:color w:val="000000" w:themeColor="text1"/>
          <w:sz w:val="22"/>
          <w:szCs w:val="20"/>
        </w:rPr>
        <w:t xml:space="preserve"> issues.</w:t>
      </w:r>
    </w:p>
    <w:p w14:paraId="6C212CF4" w14:textId="77777777" w:rsidR="00261D4E" w:rsidRPr="00E3735B" w:rsidRDefault="00261D4E" w:rsidP="00A73D08">
      <w:pPr>
        <w:rPr>
          <w:rFonts w:asciiTheme="minorHAnsi" w:hAnsiTheme="minorHAnsi" w:cstheme="minorHAnsi"/>
          <w:sz w:val="22"/>
          <w:szCs w:val="20"/>
        </w:rPr>
      </w:pPr>
    </w:p>
    <w:sectPr w:rsidR="00261D4E" w:rsidRPr="00E3735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1D8B2" w14:textId="77777777" w:rsidR="00632806" w:rsidRDefault="00632806" w:rsidP="00F3783A">
      <w:r>
        <w:separator/>
      </w:r>
    </w:p>
  </w:endnote>
  <w:endnote w:type="continuationSeparator" w:id="0">
    <w:p w14:paraId="251259DC" w14:textId="77777777" w:rsidR="00632806" w:rsidRDefault="00632806" w:rsidP="00F3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6D641" w14:textId="77777777" w:rsidR="00DB2FBB" w:rsidRDefault="00DB2F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DD5A4" w14:textId="77777777" w:rsidR="00DB2FBB" w:rsidRDefault="00DB2F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411A0" w14:textId="77777777" w:rsidR="00DB2FBB" w:rsidRDefault="00DB2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7A0D0" w14:textId="77777777" w:rsidR="00632806" w:rsidRDefault="00632806" w:rsidP="00F3783A">
      <w:r>
        <w:separator/>
      </w:r>
    </w:p>
  </w:footnote>
  <w:footnote w:type="continuationSeparator" w:id="0">
    <w:p w14:paraId="2DCB2A46" w14:textId="77777777" w:rsidR="00632806" w:rsidRDefault="00632806" w:rsidP="00F3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381D9" w14:textId="77777777" w:rsidR="00DB2FBB" w:rsidRDefault="00DB2F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8FCCF" w14:textId="77777777" w:rsidR="00DB2FBB" w:rsidRDefault="00DB2F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307E3" w14:textId="77777777" w:rsidR="00DB2FBB" w:rsidRDefault="00DB2F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1012A6E"/>
    <w:multiLevelType w:val="hybridMultilevel"/>
    <w:tmpl w:val="01A6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43D4E"/>
    <w:multiLevelType w:val="hybridMultilevel"/>
    <w:tmpl w:val="2374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C6BC0"/>
    <w:multiLevelType w:val="hybridMultilevel"/>
    <w:tmpl w:val="C6CE6ED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0E021114"/>
    <w:multiLevelType w:val="hybridMultilevel"/>
    <w:tmpl w:val="B6C4E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13C88"/>
    <w:multiLevelType w:val="multilevel"/>
    <w:tmpl w:val="BD32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620E4E"/>
    <w:multiLevelType w:val="multilevel"/>
    <w:tmpl w:val="0F92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3A4E66"/>
    <w:multiLevelType w:val="multilevel"/>
    <w:tmpl w:val="A876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DB6C83"/>
    <w:multiLevelType w:val="hybridMultilevel"/>
    <w:tmpl w:val="1D36E0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B06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1E69473A"/>
    <w:multiLevelType w:val="hybridMultilevel"/>
    <w:tmpl w:val="B1C2F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7C6A17"/>
    <w:multiLevelType w:val="multilevel"/>
    <w:tmpl w:val="A5A6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9F08D6"/>
    <w:multiLevelType w:val="multilevel"/>
    <w:tmpl w:val="74D2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14100F"/>
    <w:multiLevelType w:val="multilevel"/>
    <w:tmpl w:val="A582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D50939"/>
    <w:multiLevelType w:val="hybridMultilevel"/>
    <w:tmpl w:val="19868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37632"/>
    <w:multiLevelType w:val="multilevel"/>
    <w:tmpl w:val="440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AF066E"/>
    <w:multiLevelType w:val="hybridMultilevel"/>
    <w:tmpl w:val="AF74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51FB0"/>
    <w:multiLevelType w:val="hybridMultilevel"/>
    <w:tmpl w:val="D136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9568A"/>
    <w:multiLevelType w:val="multilevel"/>
    <w:tmpl w:val="4E3E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565B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5311C01"/>
    <w:multiLevelType w:val="hybridMultilevel"/>
    <w:tmpl w:val="FF923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D2A7A"/>
    <w:multiLevelType w:val="hybridMultilevel"/>
    <w:tmpl w:val="A35CB22A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4CA5123B"/>
    <w:multiLevelType w:val="hybridMultilevel"/>
    <w:tmpl w:val="4610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23762"/>
    <w:multiLevelType w:val="hybridMultilevel"/>
    <w:tmpl w:val="AED81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06B06"/>
    <w:multiLevelType w:val="hybridMultilevel"/>
    <w:tmpl w:val="41C80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B7294"/>
    <w:multiLevelType w:val="hybridMultilevel"/>
    <w:tmpl w:val="F290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3778E"/>
    <w:multiLevelType w:val="hybridMultilevel"/>
    <w:tmpl w:val="AEF8F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A1512A"/>
    <w:multiLevelType w:val="hybridMultilevel"/>
    <w:tmpl w:val="EB8A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82D35"/>
    <w:multiLevelType w:val="hybridMultilevel"/>
    <w:tmpl w:val="E5EE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540"/>
        </w:tabs>
        <w:ind w:left="425" w:right="245" w:hanging="245"/>
      </w:pPr>
      <w:rPr>
        <w:rFonts w:ascii="Wingdings" w:hAnsi="Wingdings" w:hint="default"/>
      </w:rPr>
    </w:lvl>
  </w:abstractNum>
  <w:abstractNum w:abstractNumId="34" w15:restartNumberingAfterBreak="0">
    <w:nsid w:val="67D225DD"/>
    <w:multiLevelType w:val="multilevel"/>
    <w:tmpl w:val="70D6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640ED7"/>
    <w:multiLevelType w:val="hybridMultilevel"/>
    <w:tmpl w:val="45AE6FC6"/>
    <w:lvl w:ilvl="0" w:tplc="6A4EA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C52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7000FB1"/>
    <w:multiLevelType w:val="hybridMultilevel"/>
    <w:tmpl w:val="D2D2808A"/>
    <w:lvl w:ilvl="0" w:tplc="B8DA1C2E">
      <w:start w:val="1"/>
      <w:numFmt w:val="decimal"/>
      <w:lvlText w:val="%1)"/>
      <w:lvlJc w:val="left"/>
      <w:pPr>
        <w:ind w:left="16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8" w15:restartNumberingAfterBreak="0">
    <w:nsid w:val="77971AC7"/>
    <w:multiLevelType w:val="multilevel"/>
    <w:tmpl w:val="00A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EC2E6E"/>
    <w:multiLevelType w:val="hybridMultilevel"/>
    <w:tmpl w:val="D1A079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13"/>
  </w:num>
  <w:num w:numId="4">
    <w:abstractNumId w:val="33"/>
  </w:num>
  <w:num w:numId="5">
    <w:abstractNumId w:val="24"/>
  </w:num>
  <w:num w:numId="6">
    <w:abstractNumId w:val="9"/>
  </w:num>
  <w:num w:numId="7">
    <w:abstractNumId w:val="8"/>
  </w:num>
  <w:num w:numId="8">
    <w:abstractNumId w:val="27"/>
  </w:num>
  <w:num w:numId="9">
    <w:abstractNumId w:val="37"/>
  </w:num>
  <w:num w:numId="10">
    <w:abstractNumId w:val="19"/>
  </w:num>
  <w:num w:numId="11">
    <w:abstractNumId w:val="15"/>
  </w:num>
  <w:num w:numId="12">
    <w:abstractNumId w:val="32"/>
  </w:num>
  <w:num w:numId="13">
    <w:abstractNumId w:val="14"/>
  </w:num>
  <w:num w:numId="14">
    <w:abstractNumId w:val="25"/>
  </w:num>
  <w:num w:numId="15">
    <w:abstractNumId w:val="16"/>
  </w:num>
  <w:num w:numId="16">
    <w:abstractNumId w:val="22"/>
  </w:num>
  <w:num w:numId="17">
    <w:abstractNumId w:val="39"/>
  </w:num>
  <w:num w:numId="18">
    <w:abstractNumId w:val="18"/>
  </w:num>
  <w:num w:numId="19">
    <w:abstractNumId w:val="28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35"/>
  </w:num>
  <w:num w:numId="26">
    <w:abstractNumId w:val="11"/>
  </w:num>
  <w:num w:numId="27">
    <w:abstractNumId w:val="38"/>
  </w:num>
  <w:num w:numId="28">
    <w:abstractNumId w:val="29"/>
  </w:num>
  <w:num w:numId="29">
    <w:abstractNumId w:val="20"/>
  </w:num>
  <w:num w:numId="30">
    <w:abstractNumId w:val="10"/>
  </w:num>
  <w:num w:numId="31">
    <w:abstractNumId w:val="7"/>
  </w:num>
  <w:num w:numId="32">
    <w:abstractNumId w:val="34"/>
  </w:num>
  <w:num w:numId="33">
    <w:abstractNumId w:val="17"/>
  </w:num>
  <w:num w:numId="34">
    <w:abstractNumId w:val="36"/>
  </w:num>
  <w:num w:numId="35">
    <w:abstractNumId w:val="14"/>
  </w:num>
  <w:num w:numId="36">
    <w:abstractNumId w:val="12"/>
  </w:num>
  <w:num w:numId="37">
    <w:abstractNumId w:val="31"/>
  </w:num>
  <w:num w:numId="38">
    <w:abstractNumId w:val="21"/>
  </w:num>
  <w:num w:numId="39">
    <w:abstractNumId w:val="30"/>
  </w:num>
  <w:num w:numId="40">
    <w:abstractNumId w:val="26"/>
  </w:num>
  <w:num w:numId="4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1F"/>
    <w:rsid w:val="00000854"/>
    <w:rsid w:val="00003AEC"/>
    <w:rsid w:val="0000452D"/>
    <w:rsid w:val="00004C9D"/>
    <w:rsid w:val="000103A0"/>
    <w:rsid w:val="000109D6"/>
    <w:rsid w:val="000153BE"/>
    <w:rsid w:val="000154D4"/>
    <w:rsid w:val="000261E8"/>
    <w:rsid w:val="0002748E"/>
    <w:rsid w:val="000278E4"/>
    <w:rsid w:val="000319C2"/>
    <w:rsid w:val="00032417"/>
    <w:rsid w:val="00033B6D"/>
    <w:rsid w:val="00037109"/>
    <w:rsid w:val="00037E91"/>
    <w:rsid w:val="00040ED3"/>
    <w:rsid w:val="000411D5"/>
    <w:rsid w:val="00045E8C"/>
    <w:rsid w:val="00046F21"/>
    <w:rsid w:val="00047F61"/>
    <w:rsid w:val="00054E04"/>
    <w:rsid w:val="00056544"/>
    <w:rsid w:val="000622ED"/>
    <w:rsid w:val="00065992"/>
    <w:rsid w:val="000666AE"/>
    <w:rsid w:val="00066BA8"/>
    <w:rsid w:val="00066D1C"/>
    <w:rsid w:val="0006718B"/>
    <w:rsid w:val="00072AC8"/>
    <w:rsid w:val="00073B02"/>
    <w:rsid w:val="00073C8C"/>
    <w:rsid w:val="00074EC5"/>
    <w:rsid w:val="000776B0"/>
    <w:rsid w:val="00077C60"/>
    <w:rsid w:val="00081FA2"/>
    <w:rsid w:val="000823C9"/>
    <w:rsid w:val="00082427"/>
    <w:rsid w:val="000863B1"/>
    <w:rsid w:val="00086B01"/>
    <w:rsid w:val="00087FB5"/>
    <w:rsid w:val="000901C2"/>
    <w:rsid w:val="000901F6"/>
    <w:rsid w:val="000924A8"/>
    <w:rsid w:val="000959D4"/>
    <w:rsid w:val="0009667A"/>
    <w:rsid w:val="000A1863"/>
    <w:rsid w:val="000A3364"/>
    <w:rsid w:val="000A738D"/>
    <w:rsid w:val="000B0325"/>
    <w:rsid w:val="000B23B2"/>
    <w:rsid w:val="000B544F"/>
    <w:rsid w:val="000B5904"/>
    <w:rsid w:val="000B5EA1"/>
    <w:rsid w:val="000B6F96"/>
    <w:rsid w:val="000C132A"/>
    <w:rsid w:val="000C1607"/>
    <w:rsid w:val="000C32FB"/>
    <w:rsid w:val="000C431A"/>
    <w:rsid w:val="000C4385"/>
    <w:rsid w:val="000C4C51"/>
    <w:rsid w:val="000C5F3E"/>
    <w:rsid w:val="000C6185"/>
    <w:rsid w:val="000D0161"/>
    <w:rsid w:val="000D0959"/>
    <w:rsid w:val="000D1E4A"/>
    <w:rsid w:val="000D229B"/>
    <w:rsid w:val="000D3ED1"/>
    <w:rsid w:val="000D59A1"/>
    <w:rsid w:val="000D6AE1"/>
    <w:rsid w:val="000E0D20"/>
    <w:rsid w:val="000E1E0A"/>
    <w:rsid w:val="000E204F"/>
    <w:rsid w:val="000E2723"/>
    <w:rsid w:val="000E4818"/>
    <w:rsid w:val="000E483D"/>
    <w:rsid w:val="000F1D25"/>
    <w:rsid w:val="000F43AB"/>
    <w:rsid w:val="000F4599"/>
    <w:rsid w:val="000F637D"/>
    <w:rsid w:val="000F63E7"/>
    <w:rsid w:val="000F74AC"/>
    <w:rsid w:val="00100C6C"/>
    <w:rsid w:val="0010152D"/>
    <w:rsid w:val="00101A31"/>
    <w:rsid w:val="001032C0"/>
    <w:rsid w:val="00105B5D"/>
    <w:rsid w:val="00106EBF"/>
    <w:rsid w:val="00112F5C"/>
    <w:rsid w:val="001139CE"/>
    <w:rsid w:val="0011467F"/>
    <w:rsid w:val="001151F7"/>
    <w:rsid w:val="001158B1"/>
    <w:rsid w:val="00116A5F"/>
    <w:rsid w:val="00121D6D"/>
    <w:rsid w:val="00123D90"/>
    <w:rsid w:val="00124E93"/>
    <w:rsid w:val="00126425"/>
    <w:rsid w:val="00127EAF"/>
    <w:rsid w:val="001308C1"/>
    <w:rsid w:val="0013165F"/>
    <w:rsid w:val="00131993"/>
    <w:rsid w:val="0013500F"/>
    <w:rsid w:val="001366E9"/>
    <w:rsid w:val="00136B54"/>
    <w:rsid w:val="0014078F"/>
    <w:rsid w:val="0014177D"/>
    <w:rsid w:val="0014216F"/>
    <w:rsid w:val="001422AD"/>
    <w:rsid w:val="00142ADB"/>
    <w:rsid w:val="00142EED"/>
    <w:rsid w:val="00143148"/>
    <w:rsid w:val="00143156"/>
    <w:rsid w:val="001455A1"/>
    <w:rsid w:val="00150DBA"/>
    <w:rsid w:val="00154D38"/>
    <w:rsid w:val="001559AB"/>
    <w:rsid w:val="001564AB"/>
    <w:rsid w:val="00156DDE"/>
    <w:rsid w:val="00157047"/>
    <w:rsid w:val="001603E2"/>
    <w:rsid w:val="001608E1"/>
    <w:rsid w:val="00161331"/>
    <w:rsid w:val="00162373"/>
    <w:rsid w:val="001661AD"/>
    <w:rsid w:val="00167C54"/>
    <w:rsid w:val="00172407"/>
    <w:rsid w:val="00172FCF"/>
    <w:rsid w:val="001766F8"/>
    <w:rsid w:val="0017683D"/>
    <w:rsid w:val="00176B58"/>
    <w:rsid w:val="00176D90"/>
    <w:rsid w:val="00177AE8"/>
    <w:rsid w:val="00180132"/>
    <w:rsid w:val="00180A2B"/>
    <w:rsid w:val="00181363"/>
    <w:rsid w:val="0018263C"/>
    <w:rsid w:val="00182E08"/>
    <w:rsid w:val="00183B4B"/>
    <w:rsid w:val="001843BF"/>
    <w:rsid w:val="00184E42"/>
    <w:rsid w:val="001855B9"/>
    <w:rsid w:val="00185BB6"/>
    <w:rsid w:val="0018730E"/>
    <w:rsid w:val="00190292"/>
    <w:rsid w:val="00192077"/>
    <w:rsid w:val="00192709"/>
    <w:rsid w:val="00196FFC"/>
    <w:rsid w:val="00197701"/>
    <w:rsid w:val="001A114D"/>
    <w:rsid w:val="001A1513"/>
    <w:rsid w:val="001A4050"/>
    <w:rsid w:val="001A757D"/>
    <w:rsid w:val="001B0157"/>
    <w:rsid w:val="001B4ACC"/>
    <w:rsid w:val="001B4F33"/>
    <w:rsid w:val="001B7EA2"/>
    <w:rsid w:val="001C0816"/>
    <w:rsid w:val="001C257C"/>
    <w:rsid w:val="001C272E"/>
    <w:rsid w:val="001C3B42"/>
    <w:rsid w:val="001C4671"/>
    <w:rsid w:val="001C6B11"/>
    <w:rsid w:val="001D3BEC"/>
    <w:rsid w:val="001D5B00"/>
    <w:rsid w:val="001D7048"/>
    <w:rsid w:val="001E23A8"/>
    <w:rsid w:val="001E245E"/>
    <w:rsid w:val="001E257C"/>
    <w:rsid w:val="001E2C6D"/>
    <w:rsid w:val="001E6B44"/>
    <w:rsid w:val="001E6DA7"/>
    <w:rsid w:val="001F5CD5"/>
    <w:rsid w:val="00202CB8"/>
    <w:rsid w:val="00202DF2"/>
    <w:rsid w:val="00203EBB"/>
    <w:rsid w:val="00204795"/>
    <w:rsid w:val="002048AE"/>
    <w:rsid w:val="00204CDC"/>
    <w:rsid w:val="002079DE"/>
    <w:rsid w:val="0021114E"/>
    <w:rsid w:val="00212A7C"/>
    <w:rsid w:val="0021306C"/>
    <w:rsid w:val="0021767C"/>
    <w:rsid w:val="00220BBE"/>
    <w:rsid w:val="0022449C"/>
    <w:rsid w:val="00225DAC"/>
    <w:rsid w:val="002277F4"/>
    <w:rsid w:val="00230572"/>
    <w:rsid w:val="002310AE"/>
    <w:rsid w:val="00232D31"/>
    <w:rsid w:val="00242564"/>
    <w:rsid w:val="00244C3E"/>
    <w:rsid w:val="00244CE2"/>
    <w:rsid w:val="00245B99"/>
    <w:rsid w:val="00246AFD"/>
    <w:rsid w:val="00247084"/>
    <w:rsid w:val="00247798"/>
    <w:rsid w:val="00251892"/>
    <w:rsid w:val="0025205E"/>
    <w:rsid w:val="0025296B"/>
    <w:rsid w:val="00252B1F"/>
    <w:rsid w:val="0025452F"/>
    <w:rsid w:val="00254FB4"/>
    <w:rsid w:val="0025519A"/>
    <w:rsid w:val="00257B33"/>
    <w:rsid w:val="00257EA8"/>
    <w:rsid w:val="002618DD"/>
    <w:rsid w:val="0026197B"/>
    <w:rsid w:val="00261D4E"/>
    <w:rsid w:val="0026346F"/>
    <w:rsid w:val="00263CF7"/>
    <w:rsid w:val="00264C67"/>
    <w:rsid w:val="00265F21"/>
    <w:rsid w:val="002670FC"/>
    <w:rsid w:val="00267ACA"/>
    <w:rsid w:val="00272E1B"/>
    <w:rsid w:val="0028447F"/>
    <w:rsid w:val="002850B3"/>
    <w:rsid w:val="00285167"/>
    <w:rsid w:val="00287687"/>
    <w:rsid w:val="0028785A"/>
    <w:rsid w:val="00287EEC"/>
    <w:rsid w:val="00287FD7"/>
    <w:rsid w:val="00291D22"/>
    <w:rsid w:val="00295738"/>
    <w:rsid w:val="00296738"/>
    <w:rsid w:val="00297059"/>
    <w:rsid w:val="002A1951"/>
    <w:rsid w:val="002A1A0A"/>
    <w:rsid w:val="002A3036"/>
    <w:rsid w:val="002B05CA"/>
    <w:rsid w:val="002B0630"/>
    <w:rsid w:val="002B0CA9"/>
    <w:rsid w:val="002B15C2"/>
    <w:rsid w:val="002B2743"/>
    <w:rsid w:val="002B665A"/>
    <w:rsid w:val="002C0316"/>
    <w:rsid w:val="002C1847"/>
    <w:rsid w:val="002C228A"/>
    <w:rsid w:val="002C41E9"/>
    <w:rsid w:val="002C4574"/>
    <w:rsid w:val="002C6B73"/>
    <w:rsid w:val="002D0F41"/>
    <w:rsid w:val="002D59EF"/>
    <w:rsid w:val="002E0608"/>
    <w:rsid w:val="002E0EFB"/>
    <w:rsid w:val="002E574D"/>
    <w:rsid w:val="002E6BAC"/>
    <w:rsid w:val="002F08D0"/>
    <w:rsid w:val="002F1B59"/>
    <w:rsid w:val="002F3AE6"/>
    <w:rsid w:val="002F55E0"/>
    <w:rsid w:val="002F6667"/>
    <w:rsid w:val="00301C5B"/>
    <w:rsid w:val="00301CAD"/>
    <w:rsid w:val="00302BDB"/>
    <w:rsid w:val="00306FB1"/>
    <w:rsid w:val="0031608E"/>
    <w:rsid w:val="00317B6F"/>
    <w:rsid w:val="00321A3B"/>
    <w:rsid w:val="00321DFE"/>
    <w:rsid w:val="003246BB"/>
    <w:rsid w:val="0032516F"/>
    <w:rsid w:val="00326749"/>
    <w:rsid w:val="00326B32"/>
    <w:rsid w:val="00330948"/>
    <w:rsid w:val="00336429"/>
    <w:rsid w:val="00336B23"/>
    <w:rsid w:val="00340FE1"/>
    <w:rsid w:val="0034360F"/>
    <w:rsid w:val="003442FC"/>
    <w:rsid w:val="00344F68"/>
    <w:rsid w:val="003506F4"/>
    <w:rsid w:val="00350728"/>
    <w:rsid w:val="0035105F"/>
    <w:rsid w:val="003529CE"/>
    <w:rsid w:val="00352A56"/>
    <w:rsid w:val="00353DB5"/>
    <w:rsid w:val="003564CA"/>
    <w:rsid w:val="003612E5"/>
    <w:rsid w:val="0036456F"/>
    <w:rsid w:val="003658AC"/>
    <w:rsid w:val="00366874"/>
    <w:rsid w:val="00366DB4"/>
    <w:rsid w:val="00367311"/>
    <w:rsid w:val="00371F0A"/>
    <w:rsid w:val="00372218"/>
    <w:rsid w:val="00374C64"/>
    <w:rsid w:val="00374CC4"/>
    <w:rsid w:val="00374F10"/>
    <w:rsid w:val="00376B95"/>
    <w:rsid w:val="00380E7F"/>
    <w:rsid w:val="00382A5C"/>
    <w:rsid w:val="0038523E"/>
    <w:rsid w:val="00386216"/>
    <w:rsid w:val="003870BF"/>
    <w:rsid w:val="003878C7"/>
    <w:rsid w:val="00391299"/>
    <w:rsid w:val="0039252D"/>
    <w:rsid w:val="00396DB9"/>
    <w:rsid w:val="003A0B39"/>
    <w:rsid w:val="003A1439"/>
    <w:rsid w:val="003A18B3"/>
    <w:rsid w:val="003A1DEC"/>
    <w:rsid w:val="003A44D9"/>
    <w:rsid w:val="003A4BA5"/>
    <w:rsid w:val="003A4D76"/>
    <w:rsid w:val="003B0A62"/>
    <w:rsid w:val="003B0D56"/>
    <w:rsid w:val="003B52CC"/>
    <w:rsid w:val="003B6101"/>
    <w:rsid w:val="003C0C7C"/>
    <w:rsid w:val="003C0DCF"/>
    <w:rsid w:val="003C289B"/>
    <w:rsid w:val="003C4A7E"/>
    <w:rsid w:val="003D3A0A"/>
    <w:rsid w:val="003D4B50"/>
    <w:rsid w:val="003E2991"/>
    <w:rsid w:val="003E317F"/>
    <w:rsid w:val="003E4ABE"/>
    <w:rsid w:val="003E5B98"/>
    <w:rsid w:val="003E7A6C"/>
    <w:rsid w:val="003F0D17"/>
    <w:rsid w:val="003F1925"/>
    <w:rsid w:val="003F39B5"/>
    <w:rsid w:val="003F6E70"/>
    <w:rsid w:val="003F6FE0"/>
    <w:rsid w:val="003F76D8"/>
    <w:rsid w:val="003F7D4B"/>
    <w:rsid w:val="00402E5D"/>
    <w:rsid w:val="004054C3"/>
    <w:rsid w:val="00405DAE"/>
    <w:rsid w:val="00406AB3"/>
    <w:rsid w:val="004075E9"/>
    <w:rsid w:val="00407A65"/>
    <w:rsid w:val="00410261"/>
    <w:rsid w:val="00412FC8"/>
    <w:rsid w:val="00413BA2"/>
    <w:rsid w:val="0041524D"/>
    <w:rsid w:val="004155A4"/>
    <w:rsid w:val="004208A6"/>
    <w:rsid w:val="004244A8"/>
    <w:rsid w:val="00426C1C"/>
    <w:rsid w:val="00427145"/>
    <w:rsid w:val="0043173F"/>
    <w:rsid w:val="004376E2"/>
    <w:rsid w:val="00440585"/>
    <w:rsid w:val="00444A03"/>
    <w:rsid w:val="00450046"/>
    <w:rsid w:val="00451069"/>
    <w:rsid w:val="004516E3"/>
    <w:rsid w:val="0045237A"/>
    <w:rsid w:val="004531F9"/>
    <w:rsid w:val="00457B6D"/>
    <w:rsid w:val="00460A23"/>
    <w:rsid w:val="00461302"/>
    <w:rsid w:val="0046370B"/>
    <w:rsid w:val="00463FEA"/>
    <w:rsid w:val="0046494A"/>
    <w:rsid w:val="00474D82"/>
    <w:rsid w:val="004750EB"/>
    <w:rsid w:val="00476338"/>
    <w:rsid w:val="004765AE"/>
    <w:rsid w:val="00477B3D"/>
    <w:rsid w:val="00477B76"/>
    <w:rsid w:val="004814D7"/>
    <w:rsid w:val="00484329"/>
    <w:rsid w:val="00485588"/>
    <w:rsid w:val="0048787E"/>
    <w:rsid w:val="0049127F"/>
    <w:rsid w:val="0049160B"/>
    <w:rsid w:val="0049361B"/>
    <w:rsid w:val="00496280"/>
    <w:rsid w:val="00496700"/>
    <w:rsid w:val="00497988"/>
    <w:rsid w:val="004A01A4"/>
    <w:rsid w:val="004A33A3"/>
    <w:rsid w:val="004A390F"/>
    <w:rsid w:val="004A664F"/>
    <w:rsid w:val="004A727E"/>
    <w:rsid w:val="004B0C0E"/>
    <w:rsid w:val="004B234E"/>
    <w:rsid w:val="004B24E9"/>
    <w:rsid w:val="004B450E"/>
    <w:rsid w:val="004B5700"/>
    <w:rsid w:val="004B6B3A"/>
    <w:rsid w:val="004C0F32"/>
    <w:rsid w:val="004C4A75"/>
    <w:rsid w:val="004D1B37"/>
    <w:rsid w:val="004D284E"/>
    <w:rsid w:val="004D2A23"/>
    <w:rsid w:val="004D5883"/>
    <w:rsid w:val="004E2727"/>
    <w:rsid w:val="004E414D"/>
    <w:rsid w:val="004F04E7"/>
    <w:rsid w:val="004F0990"/>
    <w:rsid w:val="004F0AB3"/>
    <w:rsid w:val="004F0CCC"/>
    <w:rsid w:val="004F11F9"/>
    <w:rsid w:val="004F398A"/>
    <w:rsid w:val="004F6056"/>
    <w:rsid w:val="004F667B"/>
    <w:rsid w:val="004F6808"/>
    <w:rsid w:val="004F6880"/>
    <w:rsid w:val="004F6B91"/>
    <w:rsid w:val="004F6BB7"/>
    <w:rsid w:val="00502AE4"/>
    <w:rsid w:val="00503819"/>
    <w:rsid w:val="005042FC"/>
    <w:rsid w:val="0050545E"/>
    <w:rsid w:val="005077D1"/>
    <w:rsid w:val="00510B41"/>
    <w:rsid w:val="0051151B"/>
    <w:rsid w:val="005128CA"/>
    <w:rsid w:val="00514183"/>
    <w:rsid w:val="00515173"/>
    <w:rsid w:val="0051543B"/>
    <w:rsid w:val="00515712"/>
    <w:rsid w:val="00522481"/>
    <w:rsid w:val="00523356"/>
    <w:rsid w:val="005235B3"/>
    <w:rsid w:val="005240ED"/>
    <w:rsid w:val="00524E48"/>
    <w:rsid w:val="00526583"/>
    <w:rsid w:val="005269AC"/>
    <w:rsid w:val="00531A15"/>
    <w:rsid w:val="005321D8"/>
    <w:rsid w:val="00534977"/>
    <w:rsid w:val="00535F70"/>
    <w:rsid w:val="005522AE"/>
    <w:rsid w:val="00553868"/>
    <w:rsid w:val="0055651D"/>
    <w:rsid w:val="00556C7F"/>
    <w:rsid w:val="00565037"/>
    <w:rsid w:val="00565061"/>
    <w:rsid w:val="005720FC"/>
    <w:rsid w:val="00573287"/>
    <w:rsid w:val="00577C13"/>
    <w:rsid w:val="005808E5"/>
    <w:rsid w:val="0058176D"/>
    <w:rsid w:val="00583BDC"/>
    <w:rsid w:val="00583F3F"/>
    <w:rsid w:val="0058548F"/>
    <w:rsid w:val="00585D3F"/>
    <w:rsid w:val="00590385"/>
    <w:rsid w:val="0059098D"/>
    <w:rsid w:val="00590F49"/>
    <w:rsid w:val="00593591"/>
    <w:rsid w:val="00594175"/>
    <w:rsid w:val="00594EA0"/>
    <w:rsid w:val="005964AD"/>
    <w:rsid w:val="005A001D"/>
    <w:rsid w:val="005A139C"/>
    <w:rsid w:val="005A2AA6"/>
    <w:rsid w:val="005A3284"/>
    <w:rsid w:val="005A3CAD"/>
    <w:rsid w:val="005A4C8A"/>
    <w:rsid w:val="005A5114"/>
    <w:rsid w:val="005A51FC"/>
    <w:rsid w:val="005A5A50"/>
    <w:rsid w:val="005A65BC"/>
    <w:rsid w:val="005A6A6C"/>
    <w:rsid w:val="005A7C94"/>
    <w:rsid w:val="005B0BE0"/>
    <w:rsid w:val="005B14C3"/>
    <w:rsid w:val="005B3C17"/>
    <w:rsid w:val="005B57AE"/>
    <w:rsid w:val="005B57BB"/>
    <w:rsid w:val="005B7457"/>
    <w:rsid w:val="005C10D7"/>
    <w:rsid w:val="005C1B68"/>
    <w:rsid w:val="005C27E1"/>
    <w:rsid w:val="005C2869"/>
    <w:rsid w:val="005C3454"/>
    <w:rsid w:val="005C4264"/>
    <w:rsid w:val="005C470E"/>
    <w:rsid w:val="005C5A78"/>
    <w:rsid w:val="005C7303"/>
    <w:rsid w:val="005D0133"/>
    <w:rsid w:val="005D0CD4"/>
    <w:rsid w:val="005D1B45"/>
    <w:rsid w:val="005D41DC"/>
    <w:rsid w:val="005D4DCF"/>
    <w:rsid w:val="005D5596"/>
    <w:rsid w:val="005E009C"/>
    <w:rsid w:val="005E0D0F"/>
    <w:rsid w:val="005E0D52"/>
    <w:rsid w:val="005E1C41"/>
    <w:rsid w:val="005E1D25"/>
    <w:rsid w:val="005E2E78"/>
    <w:rsid w:val="005E414B"/>
    <w:rsid w:val="005F0197"/>
    <w:rsid w:val="005F1A14"/>
    <w:rsid w:val="005F2D78"/>
    <w:rsid w:val="005F48D1"/>
    <w:rsid w:val="005F68FE"/>
    <w:rsid w:val="005F6C21"/>
    <w:rsid w:val="005F77F4"/>
    <w:rsid w:val="005F7C67"/>
    <w:rsid w:val="005F7FB3"/>
    <w:rsid w:val="00603CF5"/>
    <w:rsid w:val="006041C3"/>
    <w:rsid w:val="0060458C"/>
    <w:rsid w:val="00604ACE"/>
    <w:rsid w:val="00605D21"/>
    <w:rsid w:val="00605E04"/>
    <w:rsid w:val="0060685C"/>
    <w:rsid w:val="00607ED5"/>
    <w:rsid w:val="00611EAD"/>
    <w:rsid w:val="00612780"/>
    <w:rsid w:val="006129ED"/>
    <w:rsid w:val="006149E7"/>
    <w:rsid w:val="00615497"/>
    <w:rsid w:val="00615F3D"/>
    <w:rsid w:val="00617F42"/>
    <w:rsid w:val="006204F5"/>
    <w:rsid w:val="006205DB"/>
    <w:rsid w:val="0062291A"/>
    <w:rsid w:val="00624AF5"/>
    <w:rsid w:val="006258B1"/>
    <w:rsid w:val="00630CD9"/>
    <w:rsid w:val="00632098"/>
    <w:rsid w:val="00632806"/>
    <w:rsid w:val="00633F70"/>
    <w:rsid w:val="00635903"/>
    <w:rsid w:val="00635AD4"/>
    <w:rsid w:val="006416A5"/>
    <w:rsid w:val="006433DA"/>
    <w:rsid w:val="00643F26"/>
    <w:rsid w:val="00644C8B"/>
    <w:rsid w:val="00644F94"/>
    <w:rsid w:val="006450EF"/>
    <w:rsid w:val="00645FCA"/>
    <w:rsid w:val="006460CF"/>
    <w:rsid w:val="00647B48"/>
    <w:rsid w:val="00647D5A"/>
    <w:rsid w:val="006508BC"/>
    <w:rsid w:val="006526FD"/>
    <w:rsid w:val="006533C3"/>
    <w:rsid w:val="0065434F"/>
    <w:rsid w:val="006545FB"/>
    <w:rsid w:val="00654AA2"/>
    <w:rsid w:val="00655E4C"/>
    <w:rsid w:val="00656281"/>
    <w:rsid w:val="006567BF"/>
    <w:rsid w:val="00656F40"/>
    <w:rsid w:val="006579A4"/>
    <w:rsid w:val="00661F83"/>
    <w:rsid w:val="00662AA1"/>
    <w:rsid w:val="00663517"/>
    <w:rsid w:val="00663945"/>
    <w:rsid w:val="006642BA"/>
    <w:rsid w:val="00664311"/>
    <w:rsid w:val="00664ADD"/>
    <w:rsid w:val="00664FE4"/>
    <w:rsid w:val="00665775"/>
    <w:rsid w:val="00666C85"/>
    <w:rsid w:val="00673490"/>
    <w:rsid w:val="00674AF8"/>
    <w:rsid w:val="00676021"/>
    <w:rsid w:val="00681F9E"/>
    <w:rsid w:val="0068373D"/>
    <w:rsid w:val="006841A3"/>
    <w:rsid w:val="00684697"/>
    <w:rsid w:val="00686C2E"/>
    <w:rsid w:val="006902AE"/>
    <w:rsid w:val="00691490"/>
    <w:rsid w:val="006917DE"/>
    <w:rsid w:val="00692588"/>
    <w:rsid w:val="0069336A"/>
    <w:rsid w:val="00694704"/>
    <w:rsid w:val="0069527A"/>
    <w:rsid w:val="006960A7"/>
    <w:rsid w:val="006972CC"/>
    <w:rsid w:val="006A0668"/>
    <w:rsid w:val="006A1299"/>
    <w:rsid w:val="006A6928"/>
    <w:rsid w:val="006A6F8A"/>
    <w:rsid w:val="006A6FB5"/>
    <w:rsid w:val="006A715D"/>
    <w:rsid w:val="006B106A"/>
    <w:rsid w:val="006B41D2"/>
    <w:rsid w:val="006B4A41"/>
    <w:rsid w:val="006B608F"/>
    <w:rsid w:val="006C08B2"/>
    <w:rsid w:val="006C0F95"/>
    <w:rsid w:val="006C362A"/>
    <w:rsid w:val="006C4065"/>
    <w:rsid w:val="006C4AC9"/>
    <w:rsid w:val="006C52C3"/>
    <w:rsid w:val="006C623A"/>
    <w:rsid w:val="006C62EA"/>
    <w:rsid w:val="006D04A5"/>
    <w:rsid w:val="006D3CA2"/>
    <w:rsid w:val="006D3F25"/>
    <w:rsid w:val="006D65D9"/>
    <w:rsid w:val="006D718A"/>
    <w:rsid w:val="006D7FE8"/>
    <w:rsid w:val="006E3FCC"/>
    <w:rsid w:val="006E4777"/>
    <w:rsid w:val="006E597A"/>
    <w:rsid w:val="006E62DD"/>
    <w:rsid w:val="006F080C"/>
    <w:rsid w:val="006F2611"/>
    <w:rsid w:val="006F323D"/>
    <w:rsid w:val="006F3D8A"/>
    <w:rsid w:val="007005FD"/>
    <w:rsid w:val="007015B9"/>
    <w:rsid w:val="007023F9"/>
    <w:rsid w:val="00704D3A"/>
    <w:rsid w:val="00706D08"/>
    <w:rsid w:val="00711BB9"/>
    <w:rsid w:val="00714B26"/>
    <w:rsid w:val="00715D11"/>
    <w:rsid w:val="00716001"/>
    <w:rsid w:val="00716883"/>
    <w:rsid w:val="00716EF1"/>
    <w:rsid w:val="00717AAB"/>
    <w:rsid w:val="00723B76"/>
    <w:rsid w:val="00723DF9"/>
    <w:rsid w:val="00725E96"/>
    <w:rsid w:val="007279EC"/>
    <w:rsid w:val="0073267F"/>
    <w:rsid w:val="007328F8"/>
    <w:rsid w:val="007344EB"/>
    <w:rsid w:val="00734DF5"/>
    <w:rsid w:val="007355EC"/>
    <w:rsid w:val="00735CD6"/>
    <w:rsid w:val="00736784"/>
    <w:rsid w:val="00741B25"/>
    <w:rsid w:val="00742E1A"/>
    <w:rsid w:val="007441AD"/>
    <w:rsid w:val="00744C11"/>
    <w:rsid w:val="00745165"/>
    <w:rsid w:val="00745910"/>
    <w:rsid w:val="00746B3A"/>
    <w:rsid w:val="00747EB0"/>
    <w:rsid w:val="00751B1F"/>
    <w:rsid w:val="007530C4"/>
    <w:rsid w:val="00756556"/>
    <w:rsid w:val="0076121A"/>
    <w:rsid w:val="00762BEA"/>
    <w:rsid w:val="00762FC8"/>
    <w:rsid w:val="007667BE"/>
    <w:rsid w:val="007678F5"/>
    <w:rsid w:val="0077008A"/>
    <w:rsid w:val="00770705"/>
    <w:rsid w:val="00773B39"/>
    <w:rsid w:val="00774DC1"/>
    <w:rsid w:val="00775384"/>
    <w:rsid w:val="007753AF"/>
    <w:rsid w:val="00776953"/>
    <w:rsid w:val="00776F5D"/>
    <w:rsid w:val="00780D54"/>
    <w:rsid w:val="007810C7"/>
    <w:rsid w:val="00781627"/>
    <w:rsid w:val="0078286F"/>
    <w:rsid w:val="00784D15"/>
    <w:rsid w:val="0078532B"/>
    <w:rsid w:val="007853E4"/>
    <w:rsid w:val="00787F09"/>
    <w:rsid w:val="007963AC"/>
    <w:rsid w:val="007A0EC7"/>
    <w:rsid w:val="007A14CA"/>
    <w:rsid w:val="007A5554"/>
    <w:rsid w:val="007A5E93"/>
    <w:rsid w:val="007A62B9"/>
    <w:rsid w:val="007B0436"/>
    <w:rsid w:val="007B2D29"/>
    <w:rsid w:val="007B355E"/>
    <w:rsid w:val="007B3E00"/>
    <w:rsid w:val="007B672C"/>
    <w:rsid w:val="007C0AB1"/>
    <w:rsid w:val="007C1960"/>
    <w:rsid w:val="007C3DC9"/>
    <w:rsid w:val="007C4A1E"/>
    <w:rsid w:val="007D00AA"/>
    <w:rsid w:val="007D024C"/>
    <w:rsid w:val="007D1C89"/>
    <w:rsid w:val="007D2F4D"/>
    <w:rsid w:val="007D3D1A"/>
    <w:rsid w:val="007D401F"/>
    <w:rsid w:val="007D40AA"/>
    <w:rsid w:val="007D513A"/>
    <w:rsid w:val="007D678A"/>
    <w:rsid w:val="007D76CB"/>
    <w:rsid w:val="007E136C"/>
    <w:rsid w:val="007E2D19"/>
    <w:rsid w:val="007E52CF"/>
    <w:rsid w:val="007E73D7"/>
    <w:rsid w:val="007F0955"/>
    <w:rsid w:val="007F0C8A"/>
    <w:rsid w:val="007F1FC9"/>
    <w:rsid w:val="007F2D7E"/>
    <w:rsid w:val="007F3D31"/>
    <w:rsid w:val="007F73BD"/>
    <w:rsid w:val="007F7992"/>
    <w:rsid w:val="00800630"/>
    <w:rsid w:val="0080602F"/>
    <w:rsid w:val="008066EB"/>
    <w:rsid w:val="00806CFF"/>
    <w:rsid w:val="00810CC7"/>
    <w:rsid w:val="00811AC6"/>
    <w:rsid w:val="00816507"/>
    <w:rsid w:val="00817FC4"/>
    <w:rsid w:val="00820379"/>
    <w:rsid w:val="0082107B"/>
    <w:rsid w:val="00823667"/>
    <w:rsid w:val="008236AF"/>
    <w:rsid w:val="00825452"/>
    <w:rsid w:val="00825596"/>
    <w:rsid w:val="00825DE6"/>
    <w:rsid w:val="00825EA0"/>
    <w:rsid w:val="00830EFD"/>
    <w:rsid w:val="00832B4C"/>
    <w:rsid w:val="00837C3D"/>
    <w:rsid w:val="00841158"/>
    <w:rsid w:val="00841358"/>
    <w:rsid w:val="0084388D"/>
    <w:rsid w:val="00843F0C"/>
    <w:rsid w:val="00845147"/>
    <w:rsid w:val="00846D8E"/>
    <w:rsid w:val="00852B85"/>
    <w:rsid w:val="008569C5"/>
    <w:rsid w:val="00857887"/>
    <w:rsid w:val="00857F07"/>
    <w:rsid w:val="00860EF7"/>
    <w:rsid w:val="00861692"/>
    <w:rsid w:val="00862703"/>
    <w:rsid w:val="00863C3F"/>
    <w:rsid w:val="00863CC4"/>
    <w:rsid w:val="00870877"/>
    <w:rsid w:val="00870ABD"/>
    <w:rsid w:val="00871164"/>
    <w:rsid w:val="00871C1B"/>
    <w:rsid w:val="00872D82"/>
    <w:rsid w:val="008748B8"/>
    <w:rsid w:val="00877121"/>
    <w:rsid w:val="00877965"/>
    <w:rsid w:val="008812BD"/>
    <w:rsid w:val="00882582"/>
    <w:rsid w:val="00884686"/>
    <w:rsid w:val="0088542F"/>
    <w:rsid w:val="008857A2"/>
    <w:rsid w:val="008875F7"/>
    <w:rsid w:val="00887BDB"/>
    <w:rsid w:val="008911D8"/>
    <w:rsid w:val="00892EC0"/>
    <w:rsid w:val="00894D8F"/>
    <w:rsid w:val="00894E26"/>
    <w:rsid w:val="008A1D66"/>
    <w:rsid w:val="008A1E90"/>
    <w:rsid w:val="008A34FC"/>
    <w:rsid w:val="008A6678"/>
    <w:rsid w:val="008A6999"/>
    <w:rsid w:val="008A71B7"/>
    <w:rsid w:val="008C11A2"/>
    <w:rsid w:val="008C15E0"/>
    <w:rsid w:val="008C194E"/>
    <w:rsid w:val="008C1CE2"/>
    <w:rsid w:val="008C28C4"/>
    <w:rsid w:val="008D064D"/>
    <w:rsid w:val="008D11BD"/>
    <w:rsid w:val="008D2029"/>
    <w:rsid w:val="008D29ED"/>
    <w:rsid w:val="008D2B8D"/>
    <w:rsid w:val="008D2ED9"/>
    <w:rsid w:val="008D52E3"/>
    <w:rsid w:val="008D6356"/>
    <w:rsid w:val="008D6AE2"/>
    <w:rsid w:val="008E1C70"/>
    <w:rsid w:val="008E2EE2"/>
    <w:rsid w:val="008E34BC"/>
    <w:rsid w:val="008E3A60"/>
    <w:rsid w:val="008E6EFA"/>
    <w:rsid w:val="008E7526"/>
    <w:rsid w:val="008E770E"/>
    <w:rsid w:val="008E7903"/>
    <w:rsid w:val="008E79D4"/>
    <w:rsid w:val="008F0219"/>
    <w:rsid w:val="008F0D21"/>
    <w:rsid w:val="008F303D"/>
    <w:rsid w:val="008F3F5C"/>
    <w:rsid w:val="008F519E"/>
    <w:rsid w:val="008F7465"/>
    <w:rsid w:val="0090144B"/>
    <w:rsid w:val="0090204D"/>
    <w:rsid w:val="00905C04"/>
    <w:rsid w:val="00910F7B"/>
    <w:rsid w:val="00911039"/>
    <w:rsid w:val="0091128D"/>
    <w:rsid w:val="00911351"/>
    <w:rsid w:val="00911CDB"/>
    <w:rsid w:val="009126E5"/>
    <w:rsid w:val="00913E29"/>
    <w:rsid w:val="00913FDA"/>
    <w:rsid w:val="00914E99"/>
    <w:rsid w:val="009168AE"/>
    <w:rsid w:val="0092079A"/>
    <w:rsid w:val="00922029"/>
    <w:rsid w:val="00922BB7"/>
    <w:rsid w:val="00923B05"/>
    <w:rsid w:val="00924756"/>
    <w:rsid w:val="009259BA"/>
    <w:rsid w:val="009278A3"/>
    <w:rsid w:val="009319ED"/>
    <w:rsid w:val="00931FD8"/>
    <w:rsid w:val="00932C6B"/>
    <w:rsid w:val="009348BD"/>
    <w:rsid w:val="009358A3"/>
    <w:rsid w:val="00936A2F"/>
    <w:rsid w:val="00936D3B"/>
    <w:rsid w:val="00940FCA"/>
    <w:rsid w:val="00941056"/>
    <w:rsid w:val="0094194D"/>
    <w:rsid w:val="009419BF"/>
    <w:rsid w:val="00942292"/>
    <w:rsid w:val="00942A28"/>
    <w:rsid w:val="00944745"/>
    <w:rsid w:val="00947FEE"/>
    <w:rsid w:val="00954628"/>
    <w:rsid w:val="00956166"/>
    <w:rsid w:val="009570EA"/>
    <w:rsid w:val="00961125"/>
    <w:rsid w:val="009646E4"/>
    <w:rsid w:val="009661E8"/>
    <w:rsid w:val="00967047"/>
    <w:rsid w:val="009679E4"/>
    <w:rsid w:val="00967C41"/>
    <w:rsid w:val="009704EB"/>
    <w:rsid w:val="00970B27"/>
    <w:rsid w:val="00973EE8"/>
    <w:rsid w:val="009742FF"/>
    <w:rsid w:val="00976F8A"/>
    <w:rsid w:val="00977277"/>
    <w:rsid w:val="00981514"/>
    <w:rsid w:val="009822A1"/>
    <w:rsid w:val="00984873"/>
    <w:rsid w:val="00985D99"/>
    <w:rsid w:val="00986F45"/>
    <w:rsid w:val="0099028E"/>
    <w:rsid w:val="0099258A"/>
    <w:rsid w:val="00992A99"/>
    <w:rsid w:val="00993DBA"/>
    <w:rsid w:val="0099770D"/>
    <w:rsid w:val="009A11B5"/>
    <w:rsid w:val="009A525C"/>
    <w:rsid w:val="009A6AE6"/>
    <w:rsid w:val="009A7E83"/>
    <w:rsid w:val="009A7F63"/>
    <w:rsid w:val="009B046B"/>
    <w:rsid w:val="009B176D"/>
    <w:rsid w:val="009B3CAB"/>
    <w:rsid w:val="009B6E5B"/>
    <w:rsid w:val="009C52EC"/>
    <w:rsid w:val="009C5BC5"/>
    <w:rsid w:val="009C6A67"/>
    <w:rsid w:val="009D00F7"/>
    <w:rsid w:val="009D2654"/>
    <w:rsid w:val="009D4483"/>
    <w:rsid w:val="009D64D1"/>
    <w:rsid w:val="009D73AF"/>
    <w:rsid w:val="009E24F7"/>
    <w:rsid w:val="009E2641"/>
    <w:rsid w:val="009E2E4C"/>
    <w:rsid w:val="009F11D5"/>
    <w:rsid w:val="009F37C4"/>
    <w:rsid w:val="009F51AD"/>
    <w:rsid w:val="009F5B04"/>
    <w:rsid w:val="009F6B1D"/>
    <w:rsid w:val="009F6B68"/>
    <w:rsid w:val="00A0006D"/>
    <w:rsid w:val="00A00131"/>
    <w:rsid w:val="00A017A5"/>
    <w:rsid w:val="00A017AA"/>
    <w:rsid w:val="00A028E2"/>
    <w:rsid w:val="00A0391D"/>
    <w:rsid w:val="00A03EB1"/>
    <w:rsid w:val="00A04B09"/>
    <w:rsid w:val="00A07048"/>
    <w:rsid w:val="00A11125"/>
    <w:rsid w:val="00A111A9"/>
    <w:rsid w:val="00A1265F"/>
    <w:rsid w:val="00A14877"/>
    <w:rsid w:val="00A17E14"/>
    <w:rsid w:val="00A203C5"/>
    <w:rsid w:val="00A23194"/>
    <w:rsid w:val="00A2497E"/>
    <w:rsid w:val="00A26AB2"/>
    <w:rsid w:val="00A26DBA"/>
    <w:rsid w:val="00A30A48"/>
    <w:rsid w:val="00A30CB7"/>
    <w:rsid w:val="00A343AD"/>
    <w:rsid w:val="00A36351"/>
    <w:rsid w:val="00A377E9"/>
    <w:rsid w:val="00A37D6A"/>
    <w:rsid w:val="00A4153D"/>
    <w:rsid w:val="00A42FBC"/>
    <w:rsid w:val="00A4405C"/>
    <w:rsid w:val="00A44AB6"/>
    <w:rsid w:val="00A45507"/>
    <w:rsid w:val="00A459EB"/>
    <w:rsid w:val="00A46A61"/>
    <w:rsid w:val="00A47E7F"/>
    <w:rsid w:val="00A51988"/>
    <w:rsid w:val="00A51DDD"/>
    <w:rsid w:val="00A5210E"/>
    <w:rsid w:val="00A5376B"/>
    <w:rsid w:val="00A54FDE"/>
    <w:rsid w:val="00A567B5"/>
    <w:rsid w:val="00A570F1"/>
    <w:rsid w:val="00A57E1C"/>
    <w:rsid w:val="00A57F27"/>
    <w:rsid w:val="00A605F7"/>
    <w:rsid w:val="00A60F01"/>
    <w:rsid w:val="00A613FA"/>
    <w:rsid w:val="00A62B13"/>
    <w:rsid w:val="00A62E4C"/>
    <w:rsid w:val="00A6338E"/>
    <w:rsid w:val="00A65A66"/>
    <w:rsid w:val="00A67993"/>
    <w:rsid w:val="00A732D4"/>
    <w:rsid w:val="00A735A7"/>
    <w:rsid w:val="00A73D08"/>
    <w:rsid w:val="00A74D37"/>
    <w:rsid w:val="00A76D47"/>
    <w:rsid w:val="00A77193"/>
    <w:rsid w:val="00A7766D"/>
    <w:rsid w:val="00A80633"/>
    <w:rsid w:val="00A81FD6"/>
    <w:rsid w:val="00A82DF9"/>
    <w:rsid w:val="00A8398F"/>
    <w:rsid w:val="00A83F60"/>
    <w:rsid w:val="00A9122D"/>
    <w:rsid w:val="00A9243B"/>
    <w:rsid w:val="00A93649"/>
    <w:rsid w:val="00A93DA5"/>
    <w:rsid w:val="00A96BF5"/>
    <w:rsid w:val="00A97FA3"/>
    <w:rsid w:val="00AA0996"/>
    <w:rsid w:val="00AA0CE0"/>
    <w:rsid w:val="00AA37C4"/>
    <w:rsid w:val="00AA5767"/>
    <w:rsid w:val="00AA6865"/>
    <w:rsid w:val="00AB13AF"/>
    <w:rsid w:val="00AB2BD1"/>
    <w:rsid w:val="00AB30A0"/>
    <w:rsid w:val="00AB342E"/>
    <w:rsid w:val="00AB5CE3"/>
    <w:rsid w:val="00AB6201"/>
    <w:rsid w:val="00AB71D8"/>
    <w:rsid w:val="00AB7D51"/>
    <w:rsid w:val="00AB7F1B"/>
    <w:rsid w:val="00AC0B29"/>
    <w:rsid w:val="00AC2F19"/>
    <w:rsid w:val="00AC34A1"/>
    <w:rsid w:val="00AC6A1F"/>
    <w:rsid w:val="00AD4D2C"/>
    <w:rsid w:val="00AD5713"/>
    <w:rsid w:val="00AD6393"/>
    <w:rsid w:val="00AD6E01"/>
    <w:rsid w:val="00AD7BE9"/>
    <w:rsid w:val="00AE1D2B"/>
    <w:rsid w:val="00AE4337"/>
    <w:rsid w:val="00AE4870"/>
    <w:rsid w:val="00AE4EB0"/>
    <w:rsid w:val="00AE5251"/>
    <w:rsid w:val="00AE53E1"/>
    <w:rsid w:val="00AE7A6B"/>
    <w:rsid w:val="00AF1ADD"/>
    <w:rsid w:val="00AF434D"/>
    <w:rsid w:val="00AF497B"/>
    <w:rsid w:val="00AF6397"/>
    <w:rsid w:val="00AF6E9E"/>
    <w:rsid w:val="00AF6F7B"/>
    <w:rsid w:val="00B01807"/>
    <w:rsid w:val="00B01832"/>
    <w:rsid w:val="00B02785"/>
    <w:rsid w:val="00B02796"/>
    <w:rsid w:val="00B031BB"/>
    <w:rsid w:val="00B032C2"/>
    <w:rsid w:val="00B040F6"/>
    <w:rsid w:val="00B06F26"/>
    <w:rsid w:val="00B07DE8"/>
    <w:rsid w:val="00B07E5C"/>
    <w:rsid w:val="00B11658"/>
    <w:rsid w:val="00B12A4E"/>
    <w:rsid w:val="00B12F82"/>
    <w:rsid w:val="00B1460B"/>
    <w:rsid w:val="00B167DB"/>
    <w:rsid w:val="00B2145A"/>
    <w:rsid w:val="00B21B77"/>
    <w:rsid w:val="00B2210E"/>
    <w:rsid w:val="00B25D6F"/>
    <w:rsid w:val="00B27316"/>
    <w:rsid w:val="00B30B38"/>
    <w:rsid w:val="00B32DD3"/>
    <w:rsid w:val="00B37729"/>
    <w:rsid w:val="00B435B1"/>
    <w:rsid w:val="00B44BA6"/>
    <w:rsid w:val="00B46BF3"/>
    <w:rsid w:val="00B5004B"/>
    <w:rsid w:val="00B51B67"/>
    <w:rsid w:val="00B549A3"/>
    <w:rsid w:val="00B54E44"/>
    <w:rsid w:val="00B5533A"/>
    <w:rsid w:val="00B5640A"/>
    <w:rsid w:val="00B61309"/>
    <w:rsid w:val="00B63680"/>
    <w:rsid w:val="00B6414C"/>
    <w:rsid w:val="00B66809"/>
    <w:rsid w:val="00B679F7"/>
    <w:rsid w:val="00B7245B"/>
    <w:rsid w:val="00B72A28"/>
    <w:rsid w:val="00B74F5E"/>
    <w:rsid w:val="00B75F18"/>
    <w:rsid w:val="00B8086C"/>
    <w:rsid w:val="00B82543"/>
    <w:rsid w:val="00B82FBF"/>
    <w:rsid w:val="00B849AC"/>
    <w:rsid w:val="00B8556D"/>
    <w:rsid w:val="00B86807"/>
    <w:rsid w:val="00B86B65"/>
    <w:rsid w:val="00B87B66"/>
    <w:rsid w:val="00B90709"/>
    <w:rsid w:val="00B942B2"/>
    <w:rsid w:val="00BA0A04"/>
    <w:rsid w:val="00BA0DD3"/>
    <w:rsid w:val="00BA12D5"/>
    <w:rsid w:val="00BA1E91"/>
    <w:rsid w:val="00BA2308"/>
    <w:rsid w:val="00BA3877"/>
    <w:rsid w:val="00BA5F1B"/>
    <w:rsid w:val="00BA7459"/>
    <w:rsid w:val="00BB03DE"/>
    <w:rsid w:val="00BB316F"/>
    <w:rsid w:val="00BB3790"/>
    <w:rsid w:val="00BB54EA"/>
    <w:rsid w:val="00BC092F"/>
    <w:rsid w:val="00BC0FFA"/>
    <w:rsid w:val="00BC1B6F"/>
    <w:rsid w:val="00BC2091"/>
    <w:rsid w:val="00BC2216"/>
    <w:rsid w:val="00BC37D4"/>
    <w:rsid w:val="00BC4FC1"/>
    <w:rsid w:val="00BC511C"/>
    <w:rsid w:val="00BC5CDC"/>
    <w:rsid w:val="00BC60D7"/>
    <w:rsid w:val="00BC621C"/>
    <w:rsid w:val="00BD07B7"/>
    <w:rsid w:val="00BD0C2F"/>
    <w:rsid w:val="00BD3E97"/>
    <w:rsid w:val="00BD40D0"/>
    <w:rsid w:val="00BD4C1B"/>
    <w:rsid w:val="00BD76D6"/>
    <w:rsid w:val="00BD7978"/>
    <w:rsid w:val="00BD7D45"/>
    <w:rsid w:val="00BE0C6A"/>
    <w:rsid w:val="00BE4011"/>
    <w:rsid w:val="00BE4550"/>
    <w:rsid w:val="00BE5D23"/>
    <w:rsid w:val="00BE6341"/>
    <w:rsid w:val="00BE72C3"/>
    <w:rsid w:val="00BF4153"/>
    <w:rsid w:val="00BF6AF3"/>
    <w:rsid w:val="00BF6E97"/>
    <w:rsid w:val="00BF7DC4"/>
    <w:rsid w:val="00C007C2"/>
    <w:rsid w:val="00C009D8"/>
    <w:rsid w:val="00C0152B"/>
    <w:rsid w:val="00C0476F"/>
    <w:rsid w:val="00C047E0"/>
    <w:rsid w:val="00C054F8"/>
    <w:rsid w:val="00C06DCE"/>
    <w:rsid w:val="00C079D3"/>
    <w:rsid w:val="00C12709"/>
    <w:rsid w:val="00C14106"/>
    <w:rsid w:val="00C1446E"/>
    <w:rsid w:val="00C15ECD"/>
    <w:rsid w:val="00C15F8A"/>
    <w:rsid w:val="00C1774D"/>
    <w:rsid w:val="00C202FA"/>
    <w:rsid w:val="00C214B9"/>
    <w:rsid w:val="00C21CB9"/>
    <w:rsid w:val="00C22797"/>
    <w:rsid w:val="00C230D9"/>
    <w:rsid w:val="00C23558"/>
    <w:rsid w:val="00C23A04"/>
    <w:rsid w:val="00C333E5"/>
    <w:rsid w:val="00C34827"/>
    <w:rsid w:val="00C3651F"/>
    <w:rsid w:val="00C36978"/>
    <w:rsid w:val="00C4007E"/>
    <w:rsid w:val="00C40081"/>
    <w:rsid w:val="00C413FF"/>
    <w:rsid w:val="00C41E7B"/>
    <w:rsid w:val="00C42017"/>
    <w:rsid w:val="00C433D0"/>
    <w:rsid w:val="00C44040"/>
    <w:rsid w:val="00C453D2"/>
    <w:rsid w:val="00C468F7"/>
    <w:rsid w:val="00C50182"/>
    <w:rsid w:val="00C507A4"/>
    <w:rsid w:val="00C51469"/>
    <w:rsid w:val="00C51F88"/>
    <w:rsid w:val="00C5391F"/>
    <w:rsid w:val="00C53CFC"/>
    <w:rsid w:val="00C54438"/>
    <w:rsid w:val="00C55005"/>
    <w:rsid w:val="00C552A0"/>
    <w:rsid w:val="00C55B21"/>
    <w:rsid w:val="00C56E7C"/>
    <w:rsid w:val="00C60A3F"/>
    <w:rsid w:val="00C614FE"/>
    <w:rsid w:val="00C62653"/>
    <w:rsid w:val="00C632F4"/>
    <w:rsid w:val="00C67275"/>
    <w:rsid w:val="00C70256"/>
    <w:rsid w:val="00C737C8"/>
    <w:rsid w:val="00C73B5F"/>
    <w:rsid w:val="00C75499"/>
    <w:rsid w:val="00C76217"/>
    <w:rsid w:val="00C8009B"/>
    <w:rsid w:val="00C80103"/>
    <w:rsid w:val="00C81218"/>
    <w:rsid w:val="00C858AB"/>
    <w:rsid w:val="00C8723A"/>
    <w:rsid w:val="00C87847"/>
    <w:rsid w:val="00C903CE"/>
    <w:rsid w:val="00C915B1"/>
    <w:rsid w:val="00C91D7A"/>
    <w:rsid w:val="00C9281D"/>
    <w:rsid w:val="00C93BA9"/>
    <w:rsid w:val="00C95E14"/>
    <w:rsid w:val="00CA1E9B"/>
    <w:rsid w:val="00CA2E39"/>
    <w:rsid w:val="00CA637D"/>
    <w:rsid w:val="00CA6515"/>
    <w:rsid w:val="00CA68AA"/>
    <w:rsid w:val="00CA71CC"/>
    <w:rsid w:val="00CA721C"/>
    <w:rsid w:val="00CB2619"/>
    <w:rsid w:val="00CB3375"/>
    <w:rsid w:val="00CB3521"/>
    <w:rsid w:val="00CB4D4A"/>
    <w:rsid w:val="00CB56C5"/>
    <w:rsid w:val="00CC026E"/>
    <w:rsid w:val="00CC0A7D"/>
    <w:rsid w:val="00CC311C"/>
    <w:rsid w:val="00CC4411"/>
    <w:rsid w:val="00CC579B"/>
    <w:rsid w:val="00CC5A85"/>
    <w:rsid w:val="00CD376B"/>
    <w:rsid w:val="00CD3F57"/>
    <w:rsid w:val="00CD5E57"/>
    <w:rsid w:val="00CD65B1"/>
    <w:rsid w:val="00CE2220"/>
    <w:rsid w:val="00CE3BDE"/>
    <w:rsid w:val="00CE5FC7"/>
    <w:rsid w:val="00CE7800"/>
    <w:rsid w:val="00CF2D8D"/>
    <w:rsid w:val="00CF43B1"/>
    <w:rsid w:val="00CF59D6"/>
    <w:rsid w:val="00CF5CBA"/>
    <w:rsid w:val="00CF704E"/>
    <w:rsid w:val="00CF7B8C"/>
    <w:rsid w:val="00D053EC"/>
    <w:rsid w:val="00D0592E"/>
    <w:rsid w:val="00D06167"/>
    <w:rsid w:val="00D07C35"/>
    <w:rsid w:val="00D104DE"/>
    <w:rsid w:val="00D13472"/>
    <w:rsid w:val="00D15711"/>
    <w:rsid w:val="00D15E3D"/>
    <w:rsid w:val="00D20751"/>
    <w:rsid w:val="00D2080B"/>
    <w:rsid w:val="00D21BA0"/>
    <w:rsid w:val="00D230FC"/>
    <w:rsid w:val="00D25CB0"/>
    <w:rsid w:val="00D27132"/>
    <w:rsid w:val="00D30CCA"/>
    <w:rsid w:val="00D327DE"/>
    <w:rsid w:val="00D3286E"/>
    <w:rsid w:val="00D32AE2"/>
    <w:rsid w:val="00D32FFC"/>
    <w:rsid w:val="00D34543"/>
    <w:rsid w:val="00D350BA"/>
    <w:rsid w:val="00D35C1A"/>
    <w:rsid w:val="00D37B56"/>
    <w:rsid w:val="00D37CEB"/>
    <w:rsid w:val="00D42CAD"/>
    <w:rsid w:val="00D431A5"/>
    <w:rsid w:val="00D437FA"/>
    <w:rsid w:val="00D43DD5"/>
    <w:rsid w:val="00D45455"/>
    <w:rsid w:val="00D459B0"/>
    <w:rsid w:val="00D47A83"/>
    <w:rsid w:val="00D47B91"/>
    <w:rsid w:val="00D548C8"/>
    <w:rsid w:val="00D5550A"/>
    <w:rsid w:val="00D60D12"/>
    <w:rsid w:val="00D62EDA"/>
    <w:rsid w:val="00D672DE"/>
    <w:rsid w:val="00D70E7E"/>
    <w:rsid w:val="00D73191"/>
    <w:rsid w:val="00D731BD"/>
    <w:rsid w:val="00D75C2B"/>
    <w:rsid w:val="00D76FC6"/>
    <w:rsid w:val="00D77305"/>
    <w:rsid w:val="00D80A1F"/>
    <w:rsid w:val="00D80BAE"/>
    <w:rsid w:val="00D842C7"/>
    <w:rsid w:val="00D84D37"/>
    <w:rsid w:val="00D861B5"/>
    <w:rsid w:val="00D868F4"/>
    <w:rsid w:val="00D876A7"/>
    <w:rsid w:val="00D87B08"/>
    <w:rsid w:val="00D90C39"/>
    <w:rsid w:val="00D94F99"/>
    <w:rsid w:val="00D950A3"/>
    <w:rsid w:val="00D95363"/>
    <w:rsid w:val="00DA1AF5"/>
    <w:rsid w:val="00DA1EEB"/>
    <w:rsid w:val="00DA2092"/>
    <w:rsid w:val="00DA297B"/>
    <w:rsid w:val="00DA4015"/>
    <w:rsid w:val="00DA55B9"/>
    <w:rsid w:val="00DB041C"/>
    <w:rsid w:val="00DB0EB9"/>
    <w:rsid w:val="00DB1F5F"/>
    <w:rsid w:val="00DB2FBB"/>
    <w:rsid w:val="00DB2FD2"/>
    <w:rsid w:val="00DB3663"/>
    <w:rsid w:val="00DB7034"/>
    <w:rsid w:val="00DC03A4"/>
    <w:rsid w:val="00DC53F8"/>
    <w:rsid w:val="00DC7FD6"/>
    <w:rsid w:val="00DD15D1"/>
    <w:rsid w:val="00DD1820"/>
    <w:rsid w:val="00DD1DAB"/>
    <w:rsid w:val="00DD2852"/>
    <w:rsid w:val="00DD38CC"/>
    <w:rsid w:val="00DD3DD1"/>
    <w:rsid w:val="00DD4718"/>
    <w:rsid w:val="00DD5B50"/>
    <w:rsid w:val="00DD6DF0"/>
    <w:rsid w:val="00DD75B3"/>
    <w:rsid w:val="00DE3426"/>
    <w:rsid w:val="00DE4AC1"/>
    <w:rsid w:val="00DE65D3"/>
    <w:rsid w:val="00DE6D08"/>
    <w:rsid w:val="00DF02E4"/>
    <w:rsid w:val="00DF1DDF"/>
    <w:rsid w:val="00E00EFE"/>
    <w:rsid w:val="00E02D1A"/>
    <w:rsid w:val="00E032A7"/>
    <w:rsid w:val="00E032BD"/>
    <w:rsid w:val="00E03FCE"/>
    <w:rsid w:val="00E052B7"/>
    <w:rsid w:val="00E0560C"/>
    <w:rsid w:val="00E1098C"/>
    <w:rsid w:val="00E12C1F"/>
    <w:rsid w:val="00E14B16"/>
    <w:rsid w:val="00E1501C"/>
    <w:rsid w:val="00E1584E"/>
    <w:rsid w:val="00E226A9"/>
    <w:rsid w:val="00E22F37"/>
    <w:rsid w:val="00E235E8"/>
    <w:rsid w:val="00E245BA"/>
    <w:rsid w:val="00E253D3"/>
    <w:rsid w:val="00E25C8B"/>
    <w:rsid w:val="00E30D31"/>
    <w:rsid w:val="00E30D69"/>
    <w:rsid w:val="00E35434"/>
    <w:rsid w:val="00E3735B"/>
    <w:rsid w:val="00E42993"/>
    <w:rsid w:val="00E501A4"/>
    <w:rsid w:val="00E504B6"/>
    <w:rsid w:val="00E526EF"/>
    <w:rsid w:val="00E553AB"/>
    <w:rsid w:val="00E6027D"/>
    <w:rsid w:val="00E60900"/>
    <w:rsid w:val="00E60ACA"/>
    <w:rsid w:val="00E6224A"/>
    <w:rsid w:val="00E63866"/>
    <w:rsid w:val="00E725BC"/>
    <w:rsid w:val="00E726B4"/>
    <w:rsid w:val="00E72FEE"/>
    <w:rsid w:val="00E7701E"/>
    <w:rsid w:val="00E8121A"/>
    <w:rsid w:val="00E8309F"/>
    <w:rsid w:val="00E8330C"/>
    <w:rsid w:val="00E83338"/>
    <w:rsid w:val="00E83775"/>
    <w:rsid w:val="00E86789"/>
    <w:rsid w:val="00E877E3"/>
    <w:rsid w:val="00E907FB"/>
    <w:rsid w:val="00E91C94"/>
    <w:rsid w:val="00E920FF"/>
    <w:rsid w:val="00E93B3E"/>
    <w:rsid w:val="00EA0152"/>
    <w:rsid w:val="00EA241C"/>
    <w:rsid w:val="00EA78C5"/>
    <w:rsid w:val="00EB06D6"/>
    <w:rsid w:val="00EB07C1"/>
    <w:rsid w:val="00EB0B98"/>
    <w:rsid w:val="00EB318C"/>
    <w:rsid w:val="00EB38A8"/>
    <w:rsid w:val="00EB3F1F"/>
    <w:rsid w:val="00EB53A8"/>
    <w:rsid w:val="00EC05FE"/>
    <w:rsid w:val="00EC3CE2"/>
    <w:rsid w:val="00EC7B6E"/>
    <w:rsid w:val="00ED075C"/>
    <w:rsid w:val="00ED152D"/>
    <w:rsid w:val="00ED20C0"/>
    <w:rsid w:val="00ED59CA"/>
    <w:rsid w:val="00ED60D6"/>
    <w:rsid w:val="00ED6A6F"/>
    <w:rsid w:val="00EE02D7"/>
    <w:rsid w:val="00EE1E35"/>
    <w:rsid w:val="00EE3BF6"/>
    <w:rsid w:val="00EE6049"/>
    <w:rsid w:val="00EF27EA"/>
    <w:rsid w:val="00EF3C71"/>
    <w:rsid w:val="00EF4143"/>
    <w:rsid w:val="00EF4D0B"/>
    <w:rsid w:val="00EF66D8"/>
    <w:rsid w:val="00F0023F"/>
    <w:rsid w:val="00F01473"/>
    <w:rsid w:val="00F04DFD"/>
    <w:rsid w:val="00F05200"/>
    <w:rsid w:val="00F0535A"/>
    <w:rsid w:val="00F05E74"/>
    <w:rsid w:val="00F07816"/>
    <w:rsid w:val="00F07B2C"/>
    <w:rsid w:val="00F10A81"/>
    <w:rsid w:val="00F1411D"/>
    <w:rsid w:val="00F14AA4"/>
    <w:rsid w:val="00F14F8F"/>
    <w:rsid w:val="00F157FE"/>
    <w:rsid w:val="00F20B80"/>
    <w:rsid w:val="00F22594"/>
    <w:rsid w:val="00F23AAF"/>
    <w:rsid w:val="00F24786"/>
    <w:rsid w:val="00F24C31"/>
    <w:rsid w:val="00F254C8"/>
    <w:rsid w:val="00F26F2A"/>
    <w:rsid w:val="00F27495"/>
    <w:rsid w:val="00F30F57"/>
    <w:rsid w:val="00F331ED"/>
    <w:rsid w:val="00F363E2"/>
    <w:rsid w:val="00F367DE"/>
    <w:rsid w:val="00F3783A"/>
    <w:rsid w:val="00F412DA"/>
    <w:rsid w:val="00F4300E"/>
    <w:rsid w:val="00F43691"/>
    <w:rsid w:val="00F4400E"/>
    <w:rsid w:val="00F458D4"/>
    <w:rsid w:val="00F45A29"/>
    <w:rsid w:val="00F510C6"/>
    <w:rsid w:val="00F56A95"/>
    <w:rsid w:val="00F57DAC"/>
    <w:rsid w:val="00F60B4B"/>
    <w:rsid w:val="00F60C16"/>
    <w:rsid w:val="00F64F7F"/>
    <w:rsid w:val="00F711D5"/>
    <w:rsid w:val="00F7189D"/>
    <w:rsid w:val="00F7369C"/>
    <w:rsid w:val="00F7781F"/>
    <w:rsid w:val="00F77CE6"/>
    <w:rsid w:val="00F809C2"/>
    <w:rsid w:val="00F81674"/>
    <w:rsid w:val="00F81979"/>
    <w:rsid w:val="00F829D4"/>
    <w:rsid w:val="00F83971"/>
    <w:rsid w:val="00F84EB8"/>
    <w:rsid w:val="00F84FF0"/>
    <w:rsid w:val="00F865D6"/>
    <w:rsid w:val="00F86E33"/>
    <w:rsid w:val="00F93EFA"/>
    <w:rsid w:val="00F950B8"/>
    <w:rsid w:val="00F97F33"/>
    <w:rsid w:val="00FA03BE"/>
    <w:rsid w:val="00FA0C9B"/>
    <w:rsid w:val="00FA113A"/>
    <w:rsid w:val="00FA2207"/>
    <w:rsid w:val="00FA442F"/>
    <w:rsid w:val="00FA5C51"/>
    <w:rsid w:val="00FA6BF6"/>
    <w:rsid w:val="00FB0BC7"/>
    <w:rsid w:val="00FB5210"/>
    <w:rsid w:val="00FB607B"/>
    <w:rsid w:val="00FC2409"/>
    <w:rsid w:val="00FC2A6E"/>
    <w:rsid w:val="00FC3072"/>
    <w:rsid w:val="00FC368C"/>
    <w:rsid w:val="00FD1400"/>
    <w:rsid w:val="00FD1F80"/>
    <w:rsid w:val="00FD2B3B"/>
    <w:rsid w:val="00FD47E8"/>
    <w:rsid w:val="00FD5181"/>
    <w:rsid w:val="00FD658F"/>
    <w:rsid w:val="00FE0EA2"/>
    <w:rsid w:val="00FE12BE"/>
    <w:rsid w:val="00FE1D40"/>
    <w:rsid w:val="00FE34F6"/>
    <w:rsid w:val="00FE3A60"/>
    <w:rsid w:val="00FE3ABC"/>
    <w:rsid w:val="00FE4A90"/>
    <w:rsid w:val="00FF1322"/>
    <w:rsid w:val="00FF2E27"/>
    <w:rsid w:val="00FF5906"/>
    <w:rsid w:val="00FF6B32"/>
    <w:rsid w:val="00FF6BEC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20B1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0A7"/>
    <w:rPr>
      <w:rFonts w:cs="Arial Unicode MS"/>
      <w:sz w:val="24"/>
      <w:szCs w:val="24"/>
      <w:lang w:val="en-GB" w:bidi="ml-IN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solid" w:color="C0C0C0" w:fill="auto"/>
      <w:outlineLvl w:val="0"/>
    </w:pPr>
    <w:rPr>
      <w:rFonts w:ascii="Tahoma" w:hAnsi="Tahoma"/>
      <w:b/>
      <w:bCs/>
      <w:color w:val="FFFFFF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Tahoma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bold1">
    <w:name w:val="smallbold1"/>
    <w:rPr>
      <w:rFonts w:ascii="Verdana" w:hAnsi="Verdana" w:hint="default"/>
      <w:b/>
      <w:bCs/>
      <w:sz w:val="15"/>
      <w:szCs w:val="15"/>
    </w:rPr>
  </w:style>
  <w:style w:type="paragraph" w:styleId="BodyText">
    <w:name w:val="Body Text"/>
    <w:basedOn w:val="Normal"/>
    <w:rPr>
      <w:rFonts w:ascii="Tahoma" w:hAnsi="Tahoma" w:cs="Tahoma"/>
      <w:sz w:val="18"/>
    </w:rPr>
  </w:style>
  <w:style w:type="paragraph" w:customStyle="1" w:styleId="Institution">
    <w:name w:val="Institution"/>
    <w:basedOn w:val="Normal"/>
    <w:next w:val="Normal"/>
    <w:autoRedefine/>
    <w:rsid w:val="007678F5"/>
    <w:pPr>
      <w:tabs>
        <w:tab w:val="left" w:pos="2160"/>
        <w:tab w:val="right" w:pos="6480"/>
      </w:tabs>
      <w:spacing w:before="240" w:after="60" w:line="220" w:lineRule="atLeast"/>
    </w:pPr>
    <w:rPr>
      <w:rFonts w:ascii="Arial" w:eastAsia="Batang" w:hAnsi="Arial" w:cs="Times New Roman"/>
      <w:sz w:val="20"/>
      <w:szCs w:val="20"/>
      <w:lang w:val="en-US" w:bidi="ar-SA"/>
    </w:rPr>
  </w:style>
  <w:style w:type="paragraph" w:customStyle="1" w:styleId="Achievement">
    <w:name w:val="Achievement"/>
    <w:basedOn w:val="BodyText"/>
    <w:rsid w:val="007678F5"/>
    <w:pPr>
      <w:numPr>
        <w:numId w:val="4"/>
      </w:numPr>
      <w:spacing w:after="60" w:line="220" w:lineRule="atLeast"/>
      <w:jc w:val="both"/>
    </w:pPr>
    <w:rPr>
      <w:rFonts w:ascii="Arial" w:eastAsia="Batang" w:hAnsi="Arial" w:cs="Times New Roman"/>
      <w:spacing w:val="-5"/>
      <w:sz w:val="20"/>
      <w:szCs w:val="20"/>
      <w:lang w:val="en-US" w:bidi="ar-SA"/>
    </w:rPr>
  </w:style>
  <w:style w:type="paragraph" w:customStyle="1" w:styleId="CompanyName">
    <w:name w:val="Company Name"/>
    <w:basedOn w:val="Normal"/>
    <w:next w:val="Normal"/>
    <w:autoRedefine/>
    <w:rsid w:val="00AA5767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 w:cs="Times New Roman"/>
      <w:sz w:val="20"/>
      <w:szCs w:val="20"/>
      <w:lang w:val="en-US" w:bidi="ar-SA"/>
    </w:rPr>
  </w:style>
  <w:style w:type="paragraph" w:customStyle="1" w:styleId="SectionTitle">
    <w:name w:val="Section Title"/>
    <w:basedOn w:val="Normal"/>
    <w:next w:val="Normal"/>
    <w:autoRedefine/>
    <w:rsid w:val="00AA5767"/>
    <w:pPr>
      <w:spacing w:before="220" w:line="220" w:lineRule="atLeast"/>
    </w:pPr>
    <w:rPr>
      <w:rFonts w:ascii="Arial Black" w:eastAsia="Batang" w:hAnsi="Arial Black" w:cs="Times New Roman"/>
      <w:spacing w:val="-10"/>
      <w:sz w:val="20"/>
      <w:szCs w:val="20"/>
      <w:lang w:val="en-US" w:bidi="ar-SA"/>
    </w:rPr>
  </w:style>
  <w:style w:type="character" w:styleId="Hyperlink">
    <w:name w:val="Hyperlink"/>
    <w:rsid w:val="007E73D7"/>
    <w:rPr>
      <w:color w:val="0000FF"/>
      <w:u w:val="single"/>
    </w:rPr>
  </w:style>
  <w:style w:type="paragraph" w:customStyle="1" w:styleId="Default">
    <w:name w:val="Default"/>
    <w:rsid w:val="00BD0C2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3783A"/>
    <w:pPr>
      <w:ind w:left="720"/>
      <w:contextualSpacing/>
    </w:pPr>
    <w:rPr>
      <w:rFonts w:cs="Times New Roman"/>
      <w:sz w:val="20"/>
      <w:szCs w:val="20"/>
      <w:lang w:val="en-US" w:bidi="ar-SA"/>
    </w:rPr>
  </w:style>
  <w:style w:type="paragraph" w:styleId="Header">
    <w:name w:val="header"/>
    <w:basedOn w:val="Normal"/>
    <w:link w:val="HeaderChar"/>
    <w:rsid w:val="00F378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83A"/>
    <w:rPr>
      <w:rFonts w:cs="Arial Unicode MS"/>
      <w:sz w:val="24"/>
      <w:szCs w:val="24"/>
      <w:lang w:val="en-GB" w:bidi="ml-IN"/>
    </w:rPr>
  </w:style>
  <w:style w:type="paragraph" w:styleId="Footer">
    <w:name w:val="footer"/>
    <w:basedOn w:val="Normal"/>
    <w:link w:val="FooterChar"/>
    <w:rsid w:val="00F378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3783A"/>
    <w:rPr>
      <w:rFonts w:cs="Arial Unicode MS"/>
      <w:sz w:val="24"/>
      <w:szCs w:val="24"/>
      <w:lang w:val="en-GB" w:bidi="ml-IN"/>
    </w:rPr>
  </w:style>
  <w:style w:type="character" w:styleId="Strong">
    <w:name w:val="Strong"/>
    <w:uiPriority w:val="22"/>
    <w:qFormat/>
    <w:rsid w:val="00632098"/>
    <w:rPr>
      <w:b/>
      <w:bCs/>
    </w:rPr>
  </w:style>
  <w:style w:type="character" w:customStyle="1" w:styleId="apple-converted-space">
    <w:name w:val="apple-converted-space"/>
    <w:rsid w:val="00632098"/>
  </w:style>
  <w:style w:type="character" w:styleId="FollowedHyperlink">
    <w:name w:val="FollowedHyperlink"/>
    <w:rsid w:val="005E1C41"/>
    <w:rPr>
      <w:color w:val="954F72"/>
      <w:u w:val="single"/>
    </w:rPr>
  </w:style>
  <w:style w:type="paragraph" w:customStyle="1" w:styleId="p1">
    <w:name w:val="p1"/>
    <w:basedOn w:val="Normal"/>
    <w:rsid w:val="004A664F"/>
    <w:rPr>
      <w:rFonts w:ascii="Helvetica Neue" w:hAnsi="Helvetica Neue" w:cs="Times New Roman"/>
      <w:color w:val="454545"/>
      <w:sz w:val="18"/>
      <w:szCs w:val="18"/>
      <w:lang w:val="en-US" w:bidi="ar-SA"/>
    </w:rPr>
  </w:style>
  <w:style w:type="paragraph" w:customStyle="1" w:styleId="divdocumentdivsectiontitle">
    <w:name w:val="div_document_div_sectiontitle"/>
    <w:basedOn w:val="Normal"/>
    <w:rsid w:val="00D94F99"/>
    <w:pPr>
      <w:spacing w:line="340" w:lineRule="atLeast"/>
    </w:pPr>
    <w:rPr>
      <w:rFonts w:cs="Times New Roman"/>
      <w:color w:val="009999"/>
      <w:lang w:val="en-US" w:bidi="ar-SA"/>
    </w:rPr>
  </w:style>
  <w:style w:type="paragraph" w:styleId="BalloonText">
    <w:name w:val="Balloon Text"/>
    <w:basedOn w:val="Normal"/>
    <w:link w:val="BalloonTextChar"/>
    <w:semiHidden/>
    <w:unhideWhenUsed/>
    <w:rsid w:val="00716883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883"/>
    <w:rPr>
      <w:sz w:val="18"/>
      <w:szCs w:val="18"/>
      <w:lang w:val="en-GB" w:bidi="ml-IN"/>
    </w:rPr>
  </w:style>
  <w:style w:type="paragraph" w:customStyle="1" w:styleId="ulli">
    <w:name w:val="ul_li"/>
    <w:basedOn w:val="Normal"/>
    <w:rsid w:val="00353DB5"/>
    <w:pPr>
      <w:pBdr>
        <w:left w:val="none" w:sz="0" w:space="3" w:color="auto"/>
      </w:pBdr>
      <w:spacing w:line="240" w:lineRule="atLeast"/>
    </w:pPr>
    <w:rPr>
      <w:rFonts w:cs="Times New Roman"/>
      <w:lang w:val="en-US" w:bidi="ar-SA"/>
    </w:rPr>
  </w:style>
  <w:style w:type="paragraph" w:customStyle="1" w:styleId="trt0xe">
    <w:name w:val="trt0xe"/>
    <w:basedOn w:val="Normal"/>
    <w:rsid w:val="00FF5906"/>
    <w:pPr>
      <w:spacing w:before="100" w:beforeAutospacing="1" w:after="100" w:afterAutospacing="1"/>
    </w:pPr>
    <w:rPr>
      <w:rFonts w:cs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97FA9B-B981-1A43-B69C-01D1574F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Center</vt:lpstr>
    </vt:vector>
  </TitlesOfParts>
  <Manager/>
  <Company>TRANSEMIRATES</Company>
  <LinksUpToDate>false</LinksUpToDate>
  <CharactersWithSpaces>21669</CharactersWithSpaces>
  <SharedDoc>false</SharedDoc>
  <HyperlinkBase/>
  <HLinks>
    <vt:vector size="48" baseType="variant">
      <vt:variant>
        <vt:i4>7864438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https://www.linkedin.com/in/prasanth-dhanapal-1b877953</vt:lpwstr>
      </vt:variant>
      <vt:variant>
        <vt:lpwstr/>
      </vt:variant>
      <vt:variant>
        <vt:i4>7143454</vt:i4>
      </vt:variant>
      <vt:variant>
        <vt:i4>3</vt:i4>
      </vt:variant>
      <vt:variant>
        <vt:i4>0</vt:i4>
      </vt:variant>
      <vt:variant>
        <vt:i4>5</vt:i4>
      </vt:variant>
      <vt:variant>
        <vt:lpwstr>mailto:danishdanny4u@yahoo.com</vt:lpwstr>
      </vt:variant>
      <vt:variant>
        <vt:lpwstr/>
      </vt:variant>
      <vt:variant>
        <vt:i4>2490398</vt:i4>
      </vt:variant>
      <vt:variant>
        <vt:i4>0</vt:i4>
      </vt:variant>
      <vt:variant>
        <vt:i4>0</vt:i4>
      </vt:variant>
      <vt:variant>
        <vt:i4>5</vt:i4>
      </vt:variant>
      <vt:variant>
        <vt:lpwstr>mailto:prasanth_d@hotmail.co.uk</vt:lpwstr>
      </vt:variant>
      <vt:variant>
        <vt:lpwstr/>
      </vt:variant>
      <vt:variant>
        <vt:i4>62</vt:i4>
      </vt:variant>
      <vt:variant>
        <vt:i4>2471</vt:i4>
      </vt:variant>
      <vt:variant>
        <vt:i4>1025</vt:i4>
      </vt:variant>
      <vt:variant>
        <vt:i4>1</vt:i4>
      </vt:variant>
      <vt:variant>
        <vt:lpwstr>logo-ITIL</vt:lpwstr>
      </vt:variant>
      <vt:variant>
        <vt:lpwstr/>
      </vt:variant>
      <vt:variant>
        <vt:i4>131085</vt:i4>
      </vt:variant>
      <vt:variant>
        <vt:i4>2473</vt:i4>
      </vt:variant>
      <vt:variant>
        <vt:i4>1026</vt:i4>
      </vt:variant>
      <vt:variant>
        <vt:i4>1</vt:i4>
      </vt:variant>
      <vt:variant>
        <vt:lpwstr>CCNA</vt:lpwstr>
      </vt:variant>
      <vt:variant>
        <vt:lpwstr/>
      </vt:variant>
      <vt:variant>
        <vt:i4>1769542</vt:i4>
      </vt:variant>
      <vt:variant>
        <vt:i4>2474</vt:i4>
      </vt:variant>
      <vt:variant>
        <vt:i4>1027</vt:i4>
      </vt:variant>
      <vt:variant>
        <vt:i4>1</vt:i4>
      </vt:variant>
      <vt:variant>
        <vt:lpwstr>MCTS_Logo</vt:lpwstr>
      </vt:variant>
      <vt:variant>
        <vt:lpwstr/>
      </vt:variant>
      <vt:variant>
        <vt:i4>5898367</vt:i4>
      </vt:variant>
      <vt:variant>
        <vt:i4>2476</vt:i4>
      </vt:variant>
      <vt:variant>
        <vt:i4>1028</vt:i4>
      </vt:variant>
      <vt:variant>
        <vt:i4>1</vt:i4>
      </vt:variant>
      <vt:variant>
        <vt:lpwstr>VCA Cloud</vt:lpwstr>
      </vt:variant>
      <vt:variant>
        <vt:lpwstr/>
      </vt:variant>
      <vt:variant>
        <vt:i4>2097157</vt:i4>
      </vt:variant>
      <vt:variant>
        <vt:i4>2479</vt:i4>
      </vt:variant>
      <vt:variant>
        <vt:i4>1029</vt:i4>
      </vt:variant>
      <vt:variant>
        <vt:i4>1</vt:i4>
      </vt:variant>
      <vt:variant>
        <vt:lpwstr>VCA DCV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</dc:title>
  <dc:subject/>
  <dc:creator>Reception</dc:creator>
  <cp:keywords/>
  <dc:description/>
  <cp:lastModifiedBy>windows</cp:lastModifiedBy>
  <cp:revision>90</cp:revision>
  <cp:lastPrinted>2019-02-13T21:02:00Z</cp:lastPrinted>
  <dcterms:created xsi:type="dcterms:W3CDTF">2020-07-06T13:50:00Z</dcterms:created>
  <dcterms:modified xsi:type="dcterms:W3CDTF">2021-01-15T15:03:00Z</dcterms:modified>
  <cp:category/>
</cp:coreProperties>
</file>