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E61" w:rsidRDefault="00550E61" w:rsidP="00550E61">
      <w:pPr>
        <w:pStyle w:val="Heading1"/>
      </w:pPr>
      <w:r>
        <w:t>KULDIP KUMAR SINGH</w:t>
      </w:r>
    </w:p>
    <w:p w:rsidR="00996503" w:rsidRPr="00C9106E" w:rsidRDefault="00550E61" w:rsidP="00996503">
      <w:pPr>
        <w:rPr>
          <w:rFonts w:cs="Arial"/>
          <w:bCs/>
        </w:rPr>
      </w:pPr>
      <w:proofErr w:type="spellStart"/>
      <w:r>
        <w:rPr>
          <w:rFonts w:cs="Arial"/>
          <w:bCs/>
        </w:rPr>
        <w:t>Jharsa</w:t>
      </w:r>
      <w:proofErr w:type="spellEnd"/>
      <w:r>
        <w:rPr>
          <w:rFonts w:cs="Arial"/>
          <w:bCs/>
        </w:rPr>
        <w:t xml:space="preserve">, </w:t>
      </w:r>
      <w:r w:rsidR="00996503" w:rsidRPr="00C9106E">
        <w:rPr>
          <w:rFonts w:cs="Arial"/>
          <w:bCs/>
        </w:rPr>
        <w:t>Gurgaon, India</w:t>
      </w:r>
    </w:p>
    <w:p w:rsidR="00996503" w:rsidRPr="00C9106E" w:rsidRDefault="00996503" w:rsidP="00996503">
      <w:pPr>
        <w:rPr>
          <w:rFonts w:cs="Arial"/>
          <w:bCs/>
        </w:rPr>
      </w:pPr>
      <w:r>
        <w:rPr>
          <w:rFonts w:cs="Arial"/>
          <w:bCs/>
        </w:rPr>
        <w:t xml:space="preserve">Email: </w:t>
      </w:r>
      <w:r w:rsidR="00550E61">
        <w:t>kuldip09kks@gmail.com</w:t>
      </w:r>
      <w:r w:rsidR="00104C5B">
        <w:rPr>
          <w:rFonts w:cs="Arial"/>
          <w:bCs/>
        </w:rPr>
        <w:tab/>
      </w:r>
      <w:r w:rsidRPr="00C9106E">
        <w:rPr>
          <w:rFonts w:cs="Arial"/>
          <w:bCs/>
        </w:rPr>
        <w:tab/>
      </w:r>
      <w:r w:rsidRPr="00C9106E">
        <w:rPr>
          <w:rFonts w:cs="Arial"/>
          <w:bCs/>
        </w:rPr>
        <w:tab/>
      </w:r>
      <w:r w:rsidRPr="00C9106E">
        <w:rPr>
          <w:rFonts w:cs="Arial"/>
          <w:bCs/>
        </w:rPr>
        <w:tab/>
        <w:t xml:space="preserve">     </w:t>
      </w:r>
      <w:r>
        <w:rPr>
          <w:rFonts w:cs="Arial"/>
          <w:bCs/>
        </w:rPr>
        <w:t xml:space="preserve">       </w:t>
      </w:r>
      <w:r w:rsidR="009E295F">
        <w:rPr>
          <w:rFonts w:cs="Arial"/>
          <w:bCs/>
        </w:rPr>
        <w:tab/>
      </w:r>
      <w:r w:rsidR="009E295F">
        <w:rPr>
          <w:rFonts w:cs="Arial"/>
          <w:bCs/>
        </w:rPr>
        <w:tab/>
        <w:t xml:space="preserve"> </w:t>
      </w:r>
      <w:r w:rsidR="00550E61">
        <w:rPr>
          <w:rFonts w:cs="Arial"/>
          <w:bCs/>
        </w:rPr>
        <w:t xml:space="preserve">     </w:t>
      </w:r>
      <w:r>
        <w:rPr>
          <w:rFonts w:cs="Arial"/>
          <w:bCs/>
        </w:rPr>
        <w:t>Phone: +91-</w:t>
      </w:r>
      <w:r w:rsidR="00550E61">
        <w:rPr>
          <w:rFonts w:cs="Arial"/>
          <w:bCs/>
        </w:rPr>
        <w:t xml:space="preserve"> </w:t>
      </w:r>
      <w:r w:rsidR="00550E61">
        <w:t>8800506307</w:t>
      </w:r>
    </w:p>
    <w:p w:rsidR="00996503" w:rsidRPr="00A82C45" w:rsidRDefault="00996503" w:rsidP="00996503">
      <w:pPr>
        <w:rPr>
          <w:bCs/>
          <w:sz w:val="24"/>
          <w:szCs w:val="24"/>
        </w:rPr>
      </w:pPr>
      <w:r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9AC430" wp14:editId="41656B2F">
                <wp:simplePos x="0" y="0"/>
                <wp:positionH relativeFrom="column">
                  <wp:posOffset>0</wp:posOffset>
                </wp:positionH>
                <wp:positionV relativeFrom="paragraph">
                  <wp:posOffset>138430</wp:posOffset>
                </wp:positionV>
                <wp:extent cx="5829300" cy="0"/>
                <wp:effectExtent l="28575" t="33655" r="28575" b="3302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3F327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9pt" to="459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" strokeweight="4.5pt">
                <v:stroke linestyle="thinThick"/>
              </v:line>
            </w:pict>
          </mc:Fallback>
        </mc:AlternateContent>
      </w:r>
      <w:r w:rsidRPr="00A82C45">
        <w:rPr>
          <w:sz w:val="24"/>
          <w:szCs w:val="24"/>
        </w:rPr>
        <w:t xml:space="preserve"> </w:t>
      </w:r>
    </w:p>
    <w:p w:rsidR="00996503" w:rsidRPr="0013784E" w:rsidRDefault="00996503" w:rsidP="00996503">
      <w:pPr>
        <w:jc w:val="both"/>
        <w:rPr>
          <w:szCs w:val="24"/>
        </w:rPr>
      </w:pPr>
      <w:r w:rsidRPr="0013784E">
        <w:rPr>
          <w:szCs w:val="24"/>
        </w:rPr>
        <w:t>Aspiring to work with an organization in the field of IT Company, where I can carve a niche for myself and effectively deliver towards contributing to the organization’s target &amp; aspirations.</w:t>
      </w:r>
    </w:p>
    <w:p w:rsidR="00996503" w:rsidRPr="00A82C45" w:rsidRDefault="00996503" w:rsidP="00996503">
      <w:pPr>
        <w:jc w:val="center"/>
        <w:rPr>
          <w:sz w:val="24"/>
          <w:szCs w:val="24"/>
        </w:rPr>
      </w:pPr>
      <w:r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CDCCC1" wp14:editId="7434EA6B">
                <wp:simplePos x="0" y="0"/>
                <wp:positionH relativeFrom="column">
                  <wp:posOffset>0</wp:posOffset>
                </wp:positionH>
                <wp:positionV relativeFrom="paragraph">
                  <wp:posOffset>120650</wp:posOffset>
                </wp:positionV>
                <wp:extent cx="5829300" cy="0"/>
                <wp:effectExtent l="28575" t="34925" r="28575" b="317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E2A1AB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5pt" to="459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" strokeweight="4.5pt">
                <v:stroke linestyle="thinThick"/>
              </v:line>
            </w:pict>
          </mc:Fallback>
        </mc:AlternateContent>
      </w:r>
    </w:p>
    <w:p w:rsidR="00996503" w:rsidRPr="00C9106E" w:rsidRDefault="00996503" w:rsidP="00996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5" w:color="auto" w:fill="FFFFFF"/>
        <w:jc w:val="both"/>
        <w:rPr>
          <w:rFonts w:cs="Arial"/>
          <w:b/>
          <w:sz w:val="20"/>
          <w:szCs w:val="16"/>
        </w:rPr>
      </w:pPr>
      <w:r w:rsidRPr="00C9106E">
        <w:rPr>
          <w:rFonts w:cs="Calibri"/>
          <w:b/>
          <w:sz w:val="24"/>
          <w:szCs w:val="24"/>
        </w:rPr>
        <w:t>EXPERIENCE</w:t>
      </w:r>
      <w:r w:rsidRPr="00C9106E">
        <w:rPr>
          <w:rFonts w:cs="Arial"/>
          <w:b/>
          <w:sz w:val="20"/>
          <w:szCs w:val="16"/>
        </w:rPr>
        <w:t xml:space="preserve"> </w:t>
      </w:r>
      <w:r w:rsidRPr="00C9106E">
        <w:rPr>
          <w:rFonts w:cs="Calibri"/>
          <w:b/>
          <w:sz w:val="24"/>
          <w:szCs w:val="24"/>
        </w:rPr>
        <w:t>SUMMARY</w:t>
      </w:r>
    </w:p>
    <w:p w:rsidR="00BC365E" w:rsidRDefault="009E295F" w:rsidP="00BC365E">
      <w:pPr>
        <w:numPr>
          <w:ilvl w:val="0"/>
          <w:numId w:val="8"/>
        </w:numPr>
        <w:suppressAutoHyphens/>
        <w:spacing w:after="0" w:line="240" w:lineRule="auto"/>
        <w:jc w:val="both"/>
        <w:rPr>
          <w:rFonts w:cs="Arial"/>
          <w:szCs w:val="24"/>
        </w:rPr>
      </w:pPr>
      <w:r w:rsidRPr="0013784E">
        <w:rPr>
          <w:rFonts w:cs="Arial"/>
          <w:szCs w:val="24"/>
        </w:rPr>
        <w:t xml:space="preserve">Experience in </w:t>
      </w:r>
      <w:r w:rsidRPr="0013784E">
        <w:rPr>
          <w:rFonts w:cs="Arial"/>
          <w:b/>
          <w:szCs w:val="24"/>
        </w:rPr>
        <w:t>Development, Administration</w:t>
      </w:r>
      <w:r w:rsidRPr="0013784E">
        <w:rPr>
          <w:rFonts w:cs="Arial"/>
          <w:szCs w:val="24"/>
        </w:rPr>
        <w:t xml:space="preserve"> in </w:t>
      </w:r>
      <w:r w:rsidRPr="0013784E">
        <w:rPr>
          <w:rFonts w:cs="Arial"/>
          <w:b/>
          <w:szCs w:val="24"/>
        </w:rPr>
        <w:t>Force.com and Salesforce.com.</w:t>
      </w:r>
    </w:p>
    <w:p w:rsidR="009E295F" w:rsidRPr="00BC365E" w:rsidRDefault="00BC365E" w:rsidP="00BC365E">
      <w:pPr>
        <w:numPr>
          <w:ilvl w:val="0"/>
          <w:numId w:val="8"/>
        </w:numPr>
        <w:suppressAutoHyphens/>
        <w:spacing w:after="0" w:line="240" w:lineRule="auto"/>
        <w:jc w:val="both"/>
        <w:rPr>
          <w:rFonts w:cs="Arial"/>
          <w:szCs w:val="24"/>
        </w:rPr>
      </w:pPr>
      <w:r w:rsidRPr="00BC365E">
        <w:rPr>
          <w:rFonts w:cs="Arial"/>
          <w:szCs w:val="24"/>
        </w:rPr>
        <w:t xml:space="preserve">Experienced in </w:t>
      </w:r>
      <w:r w:rsidR="000006C4">
        <w:rPr>
          <w:rFonts w:cs="Arial"/>
          <w:szCs w:val="24"/>
        </w:rPr>
        <w:t xml:space="preserve">change </w:t>
      </w:r>
      <w:r w:rsidR="000006C4" w:rsidRPr="00BC365E">
        <w:rPr>
          <w:rFonts w:cs="Arial"/>
          <w:szCs w:val="24"/>
        </w:rPr>
        <w:t>Apex</w:t>
      </w:r>
      <w:r w:rsidRPr="00BC365E">
        <w:rPr>
          <w:rFonts w:cs="Arial"/>
          <w:szCs w:val="24"/>
        </w:rPr>
        <w:t xml:space="preserve"> Classes, Apex Triggers and Visual force pages.</w:t>
      </w:r>
    </w:p>
    <w:p w:rsidR="00BC365E" w:rsidRPr="00BC365E" w:rsidRDefault="009E295F" w:rsidP="00BC365E">
      <w:pPr>
        <w:numPr>
          <w:ilvl w:val="0"/>
          <w:numId w:val="8"/>
        </w:numPr>
        <w:suppressAutoHyphens/>
        <w:spacing w:after="0" w:line="240" w:lineRule="auto"/>
        <w:jc w:val="both"/>
        <w:rPr>
          <w:rFonts w:cs="Arial"/>
        </w:rPr>
      </w:pPr>
      <w:r w:rsidRPr="00BC365E">
        <w:rPr>
          <w:rFonts w:cs="Arial"/>
        </w:rPr>
        <w:t xml:space="preserve">Experienced using </w:t>
      </w:r>
      <w:r w:rsidRPr="00BC365E">
        <w:rPr>
          <w:rFonts w:cs="Arial"/>
          <w:b/>
          <w:bCs/>
        </w:rPr>
        <w:t xml:space="preserve">Salesforce.com Administration and Creating Roles, </w:t>
      </w:r>
      <w:r w:rsidR="003E22E6">
        <w:rPr>
          <w:rFonts w:cs="Arial"/>
          <w:b/>
          <w:bCs/>
        </w:rPr>
        <w:t>Profiles, and Page Layouts, Reports &amp; Dashboards.</w:t>
      </w:r>
    </w:p>
    <w:p w:rsidR="00BC365E" w:rsidRPr="00BC365E" w:rsidRDefault="00BC365E" w:rsidP="00BC365E">
      <w:pPr>
        <w:numPr>
          <w:ilvl w:val="0"/>
          <w:numId w:val="8"/>
        </w:numPr>
        <w:suppressAutoHyphens/>
        <w:spacing w:after="0" w:line="240" w:lineRule="auto"/>
        <w:jc w:val="both"/>
        <w:rPr>
          <w:rFonts w:cs="Arial"/>
        </w:rPr>
      </w:pPr>
      <w:r w:rsidRPr="00BC365E">
        <w:rPr>
          <w:rFonts w:eastAsia="Verdana"/>
          <w:color w:val="00000A"/>
          <w:shd w:val="clear" w:color="auto" w:fill="FFFFFF"/>
        </w:rPr>
        <w:t xml:space="preserve">Used Data loader for Data migration on </w:t>
      </w:r>
      <w:r w:rsidRPr="00BC365E">
        <w:rPr>
          <w:rFonts w:eastAsia="Verdana"/>
          <w:b/>
          <w:color w:val="00000A"/>
          <w:shd w:val="clear" w:color="auto" w:fill="FFFFFF"/>
        </w:rPr>
        <w:t>force.com</w:t>
      </w:r>
      <w:r w:rsidRPr="00BC365E">
        <w:rPr>
          <w:rFonts w:eastAsia="Verdana"/>
          <w:color w:val="00000A"/>
          <w:shd w:val="clear" w:color="auto" w:fill="FFFFFF"/>
        </w:rPr>
        <w:t xml:space="preserve"> platform.</w:t>
      </w:r>
    </w:p>
    <w:p w:rsidR="009E295F" w:rsidRPr="00BC365E" w:rsidRDefault="009E295F" w:rsidP="009E295F">
      <w:pPr>
        <w:numPr>
          <w:ilvl w:val="0"/>
          <w:numId w:val="7"/>
        </w:numPr>
        <w:spacing w:after="0" w:line="360" w:lineRule="auto"/>
        <w:jc w:val="both"/>
        <w:rPr>
          <w:rFonts w:cs="Arial"/>
        </w:rPr>
      </w:pPr>
      <w:r w:rsidRPr="00BC365E">
        <w:rPr>
          <w:rFonts w:cs="Arial"/>
        </w:rPr>
        <w:t xml:space="preserve">Strong practical expertise on </w:t>
      </w:r>
      <w:r w:rsidRPr="00BC365E">
        <w:rPr>
          <w:rFonts w:cs="Arial"/>
          <w:b/>
        </w:rPr>
        <w:t>Force.com</w:t>
      </w:r>
      <w:r w:rsidRPr="00BC365E">
        <w:rPr>
          <w:rFonts w:cs="Arial"/>
        </w:rPr>
        <w:t xml:space="preserve">, </w:t>
      </w:r>
      <w:r w:rsidRPr="00BC365E">
        <w:rPr>
          <w:rFonts w:cs="Arial"/>
          <w:b/>
        </w:rPr>
        <w:t>Validation Rules</w:t>
      </w:r>
      <w:r w:rsidRPr="00BC365E">
        <w:rPr>
          <w:rFonts w:cs="Arial"/>
        </w:rPr>
        <w:t xml:space="preserve">, </w:t>
      </w:r>
      <w:r w:rsidRPr="00BC365E">
        <w:rPr>
          <w:rFonts w:cs="Arial"/>
          <w:b/>
        </w:rPr>
        <w:t>Approval Process</w:t>
      </w:r>
      <w:r w:rsidRPr="00BC365E">
        <w:rPr>
          <w:rFonts w:cs="Arial"/>
        </w:rPr>
        <w:t xml:space="preserve">, </w:t>
      </w:r>
      <w:r w:rsidRPr="00BC365E">
        <w:rPr>
          <w:rFonts w:cs="Arial"/>
          <w:b/>
        </w:rPr>
        <w:t>Workflows.</w:t>
      </w:r>
    </w:p>
    <w:p w:rsidR="009E295F" w:rsidRDefault="009E295F" w:rsidP="009E295F">
      <w:pPr>
        <w:numPr>
          <w:ilvl w:val="0"/>
          <w:numId w:val="7"/>
        </w:numPr>
        <w:spacing w:after="0" w:line="360" w:lineRule="auto"/>
        <w:jc w:val="both"/>
        <w:rPr>
          <w:rFonts w:cs="Arial"/>
          <w:szCs w:val="24"/>
        </w:rPr>
      </w:pPr>
      <w:r w:rsidRPr="00BC365E">
        <w:rPr>
          <w:rFonts w:cs="Arial"/>
        </w:rPr>
        <w:t>Expertise in implementing</w:t>
      </w:r>
      <w:r w:rsidRPr="0013784E">
        <w:rPr>
          <w:rFonts w:cs="Arial"/>
          <w:szCs w:val="24"/>
        </w:rPr>
        <w:t xml:space="preserve"> the </w:t>
      </w:r>
      <w:r w:rsidRPr="0013784E">
        <w:rPr>
          <w:rFonts w:cs="Arial"/>
          <w:b/>
          <w:szCs w:val="24"/>
        </w:rPr>
        <w:t>Security Model</w:t>
      </w:r>
      <w:r w:rsidRPr="0013784E">
        <w:rPr>
          <w:rFonts w:cs="Arial"/>
          <w:szCs w:val="24"/>
        </w:rPr>
        <w:t xml:space="preserve"> (Object, Field &amp; Record level) in Salesforce.com.</w:t>
      </w:r>
      <w:bookmarkStart w:id="0" w:name="_GoBack"/>
      <w:bookmarkEnd w:id="0"/>
    </w:p>
    <w:p w:rsidR="009240E1" w:rsidRPr="009240E1" w:rsidRDefault="003E22E6" w:rsidP="009240E1">
      <w:pPr>
        <w:widowControl w:val="0"/>
        <w:numPr>
          <w:ilvl w:val="0"/>
          <w:numId w:val="7"/>
        </w:numPr>
        <w:overflowPunct w:val="0"/>
        <w:adjustRightInd w:val="0"/>
        <w:spacing w:after="0" w:line="360" w:lineRule="auto"/>
        <w:jc w:val="both"/>
        <w:rPr>
          <w:rFonts w:cs="Arial"/>
        </w:rPr>
      </w:pPr>
      <w:r>
        <w:rPr>
          <w:rFonts w:cs="Arial"/>
        </w:rPr>
        <w:t>Involved</w:t>
      </w:r>
      <w:r w:rsidR="009240E1" w:rsidRPr="009240E1">
        <w:rPr>
          <w:rFonts w:cs="Arial"/>
        </w:rPr>
        <w:t xml:space="preserve"> in OWD.</w:t>
      </w:r>
    </w:p>
    <w:p w:rsidR="009240E1" w:rsidRPr="009240E1" w:rsidRDefault="009240E1" w:rsidP="009240E1">
      <w:pPr>
        <w:widowControl w:val="0"/>
        <w:numPr>
          <w:ilvl w:val="0"/>
          <w:numId w:val="7"/>
        </w:numPr>
        <w:overflowPunct w:val="0"/>
        <w:adjustRightInd w:val="0"/>
        <w:spacing w:after="0" w:line="360" w:lineRule="auto"/>
        <w:jc w:val="both"/>
        <w:rPr>
          <w:rFonts w:cs="Arial"/>
        </w:rPr>
      </w:pPr>
      <w:r w:rsidRPr="009240E1">
        <w:rPr>
          <w:rFonts w:cs="Arial"/>
        </w:rPr>
        <w:t>Involving in development of Visualforce page Component.  </w:t>
      </w:r>
    </w:p>
    <w:p w:rsidR="009240E1" w:rsidRPr="009240E1" w:rsidRDefault="009240E1" w:rsidP="009240E1">
      <w:pPr>
        <w:widowControl w:val="0"/>
        <w:numPr>
          <w:ilvl w:val="0"/>
          <w:numId w:val="7"/>
        </w:numPr>
        <w:overflowPunct w:val="0"/>
        <w:adjustRightInd w:val="0"/>
        <w:spacing w:after="0" w:line="360" w:lineRule="auto"/>
        <w:jc w:val="both"/>
        <w:rPr>
          <w:rFonts w:cs="Arial"/>
        </w:rPr>
      </w:pPr>
      <w:r w:rsidRPr="009240E1">
        <w:rPr>
          <w:rFonts w:cs="Arial"/>
        </w:rPr>
        <w:t>Involving in development of Client Requirements gathering.</w:t>
      </w:r>
    </w:p>
    <w:p w:rsidR="009E295F" w:rsidRPr="003E22E6" w:rsidRDefault="009240E1" w:rsidP="003E22E6">
      <w:pPr>
        <w:numPr>
          <w:ilvl w:val="0"/>
          <w:numId w:val="7"/>
        </w:numPr>
        <w:spacing w:after="0" w:line="360" w:lineRule="auto"/>
        <w:jc w:val="both"/>
        <w:rPr>
          <w:rFonts w:cs="Arial"/>
          <w:szCs w:val="24"/>
        </w:rPr>
      </w:pPr>
      <w:r>
        <w:rPr>
          <w:rFonts w:ascii="Calibri" w:hAnsi="Calibri" w:cs="Calibri"/>
          <w:color w:val="000000"/>
        </w:rPr>
        <w:t>Involving in development of Deployment Process.</w:t>
      </w:r>
    </w:p>
    <w:p w:rsidR="009E295F" w:rsidRPr="0013784E" w:rsidRDefault="009E295F" w:rsidP="009E295F">
      <w:pPr>
        <w:numPr>
          <w:ilvl w:val="0"/>
          <w:numId w:val="5"/>
        </w:numPr>
        <w:suppressAutoHyphens/>
        <w:spacing w:after="0" w:line="360" w:lineRule="auto"/>
        <w:rPr>
          <w:rFonts w:cs="Arial"/>
          <w:b/>
          <w:bCs/>
          <w:szCs w:val="24"/>
        </w:rPr>
      </w:pPr>
      <w:r w:rsidRPr="0013784E">
        <w:rPr>
          <w:rFonts w:cs="Arial"/>
          <w:bCs/>
          <w:szCs w:val="24"/>
        </w:rPr>
        <w:t>Good interpersonal skills, committed, result oriented, hard working with a quest and zeal to learn new technologies.</w:t>
      </w:r>
    </w:p>
    <w:p w:rsidR="009E295F" w:rsidRDefault="009E295F" w:rsidP="009E295F">
      <w:pPr>
        <w:widowControl w:val="0"/>
        <w:numPr>
          <w:ilvl w:val="0"/>
          <w:numId w:val="5"/>
        </w:numPr>
        <w:suppressAutoHyphens/>
        <w:overflowPunct w:val="0"/>
        <w:adjustRightInd w:val="0"/>
        <w:spacing w:after="0" w:line="360" w:lineRule="auto"/>
        <w:jc w:val="both"/>
        <w:rPr>
          <w:rFonts w:cs="Arial"/>
          <w:szCs w:val="24"/>
        </w:rPr>
      </w:pPr>
      <w:r w:rsidRPr="0013784E">
        <w:rPr>
          <w:rFonts w:cs="Arial"/>
          <w:szCs w:val="24"/>
        </w:rPr>
        <w:t>Flexible to adapt to any new environment and work on any project.</w:t>
      </w:r>
    </w:p>
    <w:p w:rsidR="00550E61" w:rsidRDefault="00550E61" w:rsidP="00550E61">
      <w:pPr>
        <w:numPr>
          <w:ilvl w:val="0"/>
          <w:numId w:val="5"/>
        </w:numPr>
        <w:spacing w:after="100" w:line="240" w:lineRule="auto"/>
        <w:rPr>
          <w:rFonts w:cs="Arial"/>
        </w:rPr>
      </w:pPr>
      <w:r w:rsidRPr="00CF2195">
        <w:rPr>
          <w:rFonts w:cs="Arial"/>
        </w:rPr>
        <w:t>Familiar with ETL concepts.</w:t>
      </w:r>
    </w:p>
    <w:p w:rsidR="00550E61" w:rsidRDefault="00550E61" w:rsidP="00550E61">
      <w:pPr>
        <w:numPr>
          <w:ilvl w:val="0"/>
          <w:numId w:val="5"/>
        </w:numPr>
        <w:spacing w:after="100" w:line="240" w:lineRule="auto"/>
        <w:rPr>
          <w:rFonts w:cs="Arial"/>
        </w:rPr>
      </w:pPr>
      <w:r>
        <w:t xml:space="preserve">Familiar with Siebel </w:t>
      </w:r>
      <w:r w:rsidRPr="002A1E3B">
        <w:t>concepts</w:t>
      </w:r>
      <w:r>
        <w:rPr>
          <w:rFonts w:cs="Arial"/>
        </w:rPr>
        <w:t>.</w:t>
      </w:r>
    </w:p>
    <w:p w:rsidR="00550E61" w:rsidRDefault="00550E61" w:rsidP="00550E61">
      <w:pPr>
        <w:numPr>
          <w:ilvl w:val="0"/>
          <w:numId w:val="5"/>
        </w:numPr>
        <w:spacing w:after="100" w:line="240" w:lineRule="auto"/>
        <w:rPr>
          <w:rFonts w:cs="Arial"/>
        </w:rPr>
      </w:pPr>
      <w:r w:rsidRPr="002B6D35">
        <w:rPr>
          <w:rFonts w:cs="Arial"/>
        </w:rPr>
        <w:t>Familiar with OBIEE concepts.</w:t>
      </w:r>
    </w:p>
    <w:p w:rsidR="00550E61" w:rsidRDefault="00550E61" w:rsidP="00550E61">
      <w:pPr>
        <w:numPr>
          <w:ilvl w:val="0"/>
          <w:numId w:val="5"/>
        </w:numPr>
        <w:spacing w:after="100" w:line="240" w:lineRule="auto"/>
        <w:rPr>
          <w:rFonts w:cs="Arial"/>
        </w:rPr>
      </w:pPr>
      <w:r w:rsidRPr="002B6D35">
        <w:rPr>
          <w:rFonts w:cs="Arial"/>
        </w:rPr>
        <w:t>Self-driven and passionate performer with the yearn to learn new technologies and techniques</w:t>
      </w:r>
    </w:p>
    <w:p w:rsidR="00550E61" w:rsidRDefault="00550E61" w:rsidP="00550E61">
      <w:pPr>
        <w:numPr>
          <w:ilvl w:val="0"/>
          <w:numId w:val="5"/>
        </w:numPr>
        <w:spacing w:after="100" w:line="240" w:lineRule="auto"/>
        <w:rPr>
          <w:rFonts w:cs="Arial"/>
        </w:rPr>
      </w:pPr>
      <w:r w:rsidRPr="002B6D35">
        <w:rPr>
          <w:rFonts w:cs="Arial"/>
        </w:rPr>
        <w:t>Handle multiple projects at one time and deliver quality work</w:t>
      </w:r>
    </w:p>
    <w:p w:rsidR="00550E61" w:rsidRDefault="00550E61" w:rsidP="00550E61">
      <w:pPr>
        <w:spacing w:after="100" w:line="240" w:lineRule="auto"/>
        <w:rPr>
          <w:rFonts w:cs="Arial"/>
        </w:rPr>
      </w:pPr>
    </w:p>
    <w:p w:rsidR="00550E61" w:rsidRDefault="00550E61" w:rsidP="00550E61">
      <w:pPr>
        <w:spacing w:after="100" w:line="240" w:lineRule="auto"/>
        <w:rPr>
          <w:rFonts w:cs="Arial"/>
        </w:rPr>
      </w:pPr>
    </w:p>
    <w:p w:rsidR="00550E61" w:rsidRDefault="00550E61" w:rsidP="00550E61">
      <w:pPr>
        <w:spacing w:after="100" w:line="240" w:lineRule="auto"/>
        <w:rPr>
          <w:rFonts w:cs="Arial"/>
        </w:rPr>
      </w:pPr>
    </w:p>
    <w:p w:rsidR="00550E61" w:rsidRDefault="00550E61" w:rsidP="00550E61">
      <w:pPr>
        <w:spacing w:after="100" w:line="240" w:lineRule="auto"/>
        <w:rPr>
          <w:rFonts w:cs="Arial"/>
        </w:rPr>
      </w:pPr>
    </w:p>
    <w:p w:rsidR="00550E61" w:rsidRPr="00550E61" w:rsidRDefault="00550E61" w:rsidP="00550E61">
      <w:pPr>
        <w:spacing w:after="100" w:line="240" w:lineRule="auto"/>
        <w:rPr>
          <w:rFonts w:cs="Arial"/>
        </w:rPr>
      </w:pPr>
    </w:p>
    <w:p w:rsidR="00996503" w:rsidRPr="0013784E" w:rsidRDefault="00996503" w:rsidP="00996503">
      <w:pPr>
        <w:widowControl w:val="0"/>
        <w:suppressAutoHyphens/>
        <w:overflowPunct w:val="0"/>
        <w:adjustRightInd w:val="0"/>
        <w:spacing w:after="0" w:line="360" w:lineRule="auto"/>
        <w:ind w:left="630"/>
        <w:jc w:val="both"/>
        <w:rPr>
          <w:rFonts w:cs="Arial"/>
          <w:szCs w:val="24"/>
        </w:rPr>
      </w:pPr>
    </w:p>
    <w:p w:rsidR="00550E61" w:rsidRPr="00550E61" w:rsidRDefault="00996503" w:rsidP="00550E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5" w:color="auto" w:fill="FFFFFF"/>
        <w:tabs>
          <w:tab w:val="center" w:pos="4513"/>
        </w:tabs>
        <w:jc w:val="both"/>
        <w:rPr>
          <w:rFonts w:cs="Calibri"/>
          <w:b/>
          <w:sz w:val="24"/>
          <w:szCs w:val="24"/>
        </w:rPr>
      </w:pPr>
      <w:r w:rsidRPr="00C9106E">
        <w:rPr>
          <w:rFonts w:cs="Calibri"/>
          <w:b/>
          <w:sz w:val="24"/>
          <w:szCs w:val="24"/>
        </w:rPr>
        <w:t>EMPLOYMENT SUMMARY</w:t>
      </w:r>
      <w:r>
        <w:rPr>
          <w:rFonts w:cs="Calibri"/>
          <w:b/>
          <w:sz w:val="24"/>
          <w:szCs w:val="24"/>
        </w:rPr>
        <w:t xml:space="preserve"> </w:t>
      </w:r>
    </w:p>
    <w:p w:rsidR="00550E61" w:rsidRDefault="00550E61" w:rsidP="00550E61">
      <w:pPr>
        <w:pStyle w:val="ListParagraph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522"/>
      </w:tblGrid>
      <w:tr w:rsidR="00550E61" w:rsidTr="00550E61">
        <w:tc>
          <w:tcPr>
            <w:tcW w:w="9242" w:type="dxa"/>
          </w:tcPr>
          <w:p w:rsidR="00550E61" w:rsidRPr="00550E61" w:rsidRDefault="00550E61" w:rsidP="00550E61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</w:p>
          <w:p w:rsidR="00550E61" w:rsidRPr="00550E61" w:rsidRDefault="00550E61" w:rsidP="00550E61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  <w:r w:rsidRPr="00550E61">
              <w:rPr>
                <w:rFonts w:cstheme="minorHAnsi"/>
                <w:bCs/>
              </w:rPr>
              <w:t>3i-InfoTech Ltd (New Delhi)</w:t>
            </w:r>
          </w:p>
          <w:p w:rsidR="00550E61" w:rsidRPr="00550E61" w:rsidRDefault="00550E61" w:rsidP="00550E61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  <w:r w:rsidRPr="00550E61">
              <w:rPr>
                <w:rFonts w:cstheme="minorHAnsi"/>
                <w:bCs/>
              </w:rPr>
              <w:t>Organization            :  3i - InfoTech</w:t>
            </w:r>
          </w:p>
          <w:p w:rsidR="00550E61" w:rsidRPr="00550E61" w:rsidRDefault="00550E61" w:rsidP="00550E61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  <w:r w:rsidRPr="00550E61">
              <w:rPr>
                <w:rFonts w:cstheme="minorHAnsi"/>
                <w:bCs/>
              </w:rPr>
              <w:t xml:space="preserve">Environment            :   Siebel 8.0 </w:t>
            </w:r>
          </w:p>
          <w:p w:rsidR="00550E61" w:rsidRPr="00550E61" w:rsidRDefault="00550E61" w:rsidP="00550E61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  <w:r w:rsidRPr="00550E61">
              <w:rPr>
                <w:rFonts w:cstheme="minorHAnsi"/>
                <w:bCs/>
              </w:rPr>
              <w:t>Time Duration          :  Dec 6</w:t>
            </w:r>
            <w:r w:rsidRPr="00550E61">
              <w:rPr>
                <w:rFonts w:cstheme="minorHAnsi"/>
                <w:bCs/>
                <w:vertAlign w:val="superscript"/>
              </w:rPr>
              <w:t>th</w:t>
            </w:r>
            <w:r w:rsidRPr="00550E61">
              <w:rPr>
                <w:rFonts w:cstheme="minorHAnsi"/>
                <w:bCs/>
              </w:rPr>
              <w:t xml:space="preserve"> 2010 to Oct 09</w:t>
            </w:r>
            <w:r w:rsidRPr="00550E61">
              <w:rPr>
                <w:rFonts w:cstheme="minorHAnsi"/>
                <w:bCs/>
                <w:vertAlign w:val="superscript"/>
              </w:rPr>
              <w:t>th</w:t>
            </w:r>
            <w:r w:rsidRPr="00550E61">
              <w:rPr>
                <w:rFonts w:cstheme="minorHAnsi"/>
                <w:bCs/>
              </w:rPr>
              <w:t xml:space="preserve"> 2012</w:t>
            </w:r>
          </w:p>
        </w:tc>
      </w:tr>
      <w:tr w:rsidR="00550E61" w:rsidTr="00550E61">
        <w:tc>
          <w:tcPr>
            <w:tcW w:w="9242" w:type="dxa"/>
          </w:tcPr>
          <w:p w:rsidR="00550E61" w:rsidRPr="00550E61" w:rsidRDefault="00550E61" w:rsidP="00550E61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Cs/>
              </w:rPr>
            </w:pPr>
          </w:p>
          <w:p w:rsidR="00550E61" w:rsidRPr="00550E61" w:rsidRDefault="00550E61" w:rsidP="00550E61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  <w:r w:rsidRPr="00550E61">
              <w:rPr>
                <w:rFonts w:cstheme="minorHAnsi"/>
                <w:bCs/>
              </w:rPr>
              <w:t>Engineer Electrical &amp; Instrumentation</w:t>
            </w:r>
          </w:p>
          <w:p w:rsidR="00550E61" w:rsidRPr="00550E61" w:rsidRDefault="00550E61" w:rsidP="00550E61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  <w:proofErr w:type="spellStart"/>
            <w:r w:rsidRPr="00550E61">
              <w:rPr>
                <w:rFonts w:cstheme="minorHAnsi"/>
                <w:bCs/>
              </w:rPr>
              <w:t>Airox</w:t>
            </w:r>
            <w:proofErr w:type="spellEnd"/>
            <w:r w:rsidRPr="00550E61">
              <w:rPr>
                <w:rFonts w:cstheme="minorHAnsi"/>
                <w:bCs/>
              </w:rPr>
              <w:t xml:space="preserve"> </w:t>
            </w:r>
            <w:proofErr w:type="spellStart"/>
            <w:r w:rsidRPr="00550E61">
              <w:rPr>
                <w:rFonts w:cstheme="minorHAnsi"/>
                <w:bCs/>
              </w:rPr>
              <w:t>Nigen</w:t>
            </w:r>
            <w:proofErr w:type="spellEnd"/>
            <w:r w:rsidRPr="00550E61">
              <w:rPr>
                <w:rFonts w:cstheme="minorHAnsi"/>
                <w:bCs/>
              </w:rPr>
              <w:t xml:space="preserve"> </w:t>
            </w:r>
            <w:proofErr w:type="spellStart"/>
            <w:r w:rsidRPr="00550E61">
              <w:rPr>
                <w:rFonts w:cstheme="minorHAnsi"/>
                <w:bCs/>
              </w:rPr>
              <w:t>Equipments</w:t>
            </w:r>
            <w:proofErr w:type="spellEnd"/>
            <w:r w:rsidRPr="00550E61">
              <w:rPr>
                <w:rFonts w:cstheme="minorHAnsi"/>
                <w:bCs/>
              </w:rPr>
              <w:t xml:space="preserve"> </w:t>
            </w:r>
            <w:proofErr w:type="spellStart"/>
            <w:r w:rsidRPr="00550E61">
              <w:rPr>
                <w:rFonts w:cstheme="minorHAnsi"/>
                <w:bCs/>
              </w:rPr>
              <w:t>Pvt.</w:t>
            </w:r>
            <w:proofErr w:type="spellEnd"/>
            <w:r w:rsidRPr="00550E61">
              <w:rPr>
                <w:rFonts w:cstheme="minorHAnsi"/>
                <w:bCs/>
              </w:rPr>
              <w:t xml:space="preserve"> Ltd.</w:t>
            </w:r>
          </w:p>
          <w:p w:rsidR="00550E61" w:rsidRPr="00550E61" w:rsidRDefault="00550E61" w:rsidP="00550E61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  <w:r w:rsidRPr="00550E61">
              <w:rPr>
                <w:rFonts w:cstheme="minorHAnsi"/>
                <w:bCs/>
              </w:rPr>
              <w:t xml:space="preserve">H2 Generation Plant Project. Client : (BSL SAIL </w:t>
            </w:r>
            <w:proofErr w:type="spellStart"/>
            <w:r w:rsidRPr="00550E61">
              <w:rPr>
                <w:rFonts w:cstheme="minorHAnsi"/>
                <w:bCs/>
              </w:rPr>
              <w:t>Bokaro</w:t>
            </w:r>
            <w:proofErr w:type="spellEnd"/>
            <w:r w:rsidRPr="00550E61">
              <w:rPr>
                <w:rFonts w:cstheme="minorHAnsi"/>
                <w:bCs/>
              </w:rPr>
              <w:t xml:space="preserve">, MPPGCL Khandwa, JITPL, </w:t>
            </w:r>
            <w:proofErr w:type="spellStart"/>
            <w:r w:rsidRPr="00550E61">
              <w:rPr>
                <w:rFonts w:cstheme="minorHAnsi"/>
                <w:bCs/>
              </w:rPr>
              <w:t>Derang</w:t>
            </w:r>
            <w:proofErr w:type="spellEnd"/>
            <w:r w:rsidRPr="00550E61">
              <w:rPr>
                <w:rFonts w:cstheme="minorHAnsi"/>
                <w:bCs/>
              </w:rPr>
              <w:t xml:space="preserve"> </w:t>
            </w:r>
            <w:proofErr w:type="spellStart"/>
            <w:r w:rsidRPr="00550E61">
              <w:rPr>
                <w:rFonts w:cstheme="minorHAnsi"/>
                <w:bCs/>
              </w:rPr>
              <w:t>Angul</w:t>
            </w:r>
            <w:proofErr w:type="spellEnd"/>
            <w:r w:rsidRPr="00550E61">
              <w:rPr>
                <w:rFonts w:cstheme="minorHAnsi"/>
                <w:bCs/>
              </w:rPr>
              <w:t xml:space="preserve"> ) </w:t>
            </w:r>
          </w:p>
          <w:p w:rsidR="00550E61" w:rsidRPr="00550E61" w:rsidRDefault="00550E61" w:rsidP="00550E61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  <w:r w:rsidRPr="00550E61">
              <w:rPr>
                <w:rFonts w:cstheme="minorHAnsi"/>
                <w:bCs/>
              </w:rPr>
              <w:t>Time Duration</w:t>
            </w:r>
            <w:r w:rsidRPr="00550E61">
              <w:rPr>
                <w:rFonts w:cstheme="minorHAnsi"/>
              </w:rPr>
              <w:t xml:space="preserve">  </w:t>
            </w:r>
            <w:r w:rsidRPr="00550E61">
              <w:rPr>
                <w:rFonts w:cstheme="minorHAnsi"/>
                <w:bCs/>
              </w:rPr>
              <w:t xml:space="preserve"> :</w:t>
            </w:r>
            <w:r w:rsidRPr="00550E61">
              <w:rPr>
                <w:rFonts w:cstheme="minorHAnsi"/>
              </w:rPr>
              <w:t xml:space="preserve">   </w:t>
            </w:r>
            <w:r w:rsidRPr="00550E61">
              <w:rPr>
                <w:rFonts w:cstheme="minorHAnsi"/>
                <w:bCs/>
              </w:rPr>
              <w:t>Oct 09</w:t>
            </w:r>
            <w:r w:rsidRPr="00550E61">
              <w:rPr>
                <w:rFonts w:cstheme="minorHAnsi"/>
                <w:bCs/>
                <w:vertAlign w:val="superscript"/>
              </w:rPr>
              <w:t>th</w:t>
            </w:r>
            <w:r w:rsidRPr="00550E61">
              <w:rPr>
                <w:rFonts w:cstheme="minorHAnsi"/>
                <w:bCs/>
              </w:rPr>
              <w:t xml:space="preserve"> 2012 to Sep 01</w:t>
            </w:r>
            <w:r w:rsidRPr="00550E61">
              <w:rPr>
                <w:rFonts w:cstheme="minorHAnsi"/>
                <w:bCs/>
                <w:vertAlign w:val="superscript"/>
              </w:rPr>
              <w:t>st</w:t>
            </w:r>
            <w:r w:rsidRPr="00550E61">
              <w:rPr>
                <w:rFonts w:cstheme="minorHAnsi"/>
                <w:bCs/>
              </w:rPr>
              <w:t xml:space="preserve"> 2014</w:t>
            </w:r>
          </w:p>
        </w:tc>
      </w:tr>
      <w:tr w:rsidR="00550E61" w:rsidTr="00550E61">
        <w:tc>
          <w:tcPr>
            <w:tcW w:w="9242" w:type="dxa"/>
          </w:tcPr>
          <w:p w:rsidR="00550E61" w:rsidRPr="00550E61" w:rsidRDefault="00550E61" w:rsidP="00550E61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Cs/>
              </w:rPr>
            </w:pPr>
          </w:p>
          <w:p w:rsidR="00550E61" w:rsidRPr="00550E61" w:rsidRDefault="00550E61" w:rsidP="00550E61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  <w:r w:rsidRPr="00550E61">
              <w:rPr>
                <w:rFonts w:cstheme="minorHAnsi"/>
                <w:bCs/>
              </w:rPr>
              <w:t>3i-InfoTech Ltd (New Delhi)</w:t>
            </w:r>
          </w:p>
          <w:p w:rsidR="00550E61" w:rsidRPr="00550E61" w:rsidRDefault="00550E61" w:rsidP="00550E61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  <w:r w:rsidRPr="00550E61">
              <w:rPr>
                <w:rFonts w:cstheme="minorHAnsi"/>
                <w:bCs/>
              </w:rPr>
              <w:t>Organization            :  3i - InfoTech</w:t>
            </w:r>
          </w:p>
          <w:p w:rsidR="00550E61" w:rsidRPr="00550E61" w:rsidRDefault="00550E61" w:rsidP="00550E61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  <w:r w:rsidRPr="00550E61">
              <w:rPr>
                <w:rFonts w:cstheme="minorHAnsi"/>
                <w:bCs/>
              </w:rPr>
              <w:t xml:space="preserve">Environment            :   </w:t>
            </w:r>
            <w:r w:rsidR="00D757AC">
              <w:rPr>
                <w:rFonts w:cstheme="minorHAnsi"/>
                <w:bCs/>
              </w:rPr>
              <w:t>Salesforce CRM</w:t>
            </w:r>
          </w:p>
          <w:p w:rsidR="00550E61" w:rsidRPr="00550E61" w:rsidRDefault="00550E61" w:rsidP="00550E61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Cs/>
              </w:rPr>
            </w:pPr>
            <w:r w:rsidRPr="00550E61">
              <w:rPr>
                <w:rFonts w:cstheme="minorHAnsi"/>
                <w:bCs/>
              </w:rPr>
              <w:t xml:space="preserve">             Time Duration          :   Sep 3</w:t>
            </w:r>
            <w:r w:rsidRPr="00550E61">
              <w:rPr>
                <w:rFonts w:cstheme="minorHAnsi"/>
                <w:bCs/>
                <w:vertAlign w:val="superscript"/>
              </w:rPr>
              <w:t>th</w:t>
            </w:r>
            <w:r w:rsidRPr="00550E61">
              <w:rPr>
                <w:rFonts w:cstheme="minorHAnsi"/>
                <w:bCs/>
              </w:rPr>
              <w:t xml:space="preserve"> 2014 to Feb 22</w:t>
            </w:r>
            <w:r w:rsidRPr="00550E61">
              <w:rPr>
                <w:rFonts w:cstheme="minorHAnsi"/>
                <w:bCs/>
                <w:vertAlign w:val="superscript"/>
              </w:rPr>
              <w:t>nd</w:t>
            </w:r>
            <w:r w:rsidRPr="00550E61">
              <w:rPr>
                <w:rFonts w:cstheme="minorHAnsi"/>
                <w:bCs/>
              </w:rPr>
              <w:t xml:space="preserve"> 2018</w:t>
            </w:r>
          </w:p>
        </w:tc>
      </w:tr>
    </w:tbl>
    <w:p w:rsidR="00550E61" w:rsidRDefault="00550E61" w:rsidP="00550E61">
      <w:pPr>
        <w:pStyle w:val="ListParagraph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550E61" w:rsidRDefault="00550E61" w:rsidP="00550E61">
      <w:pPr>
        <w:pStyle w:val="ListParagraph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996503" w:rsidRPr="00C9106E" w:rsidRDefault="00996503" w:rsidP="00996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5" w:color="auto" w:fill="FFFFFF"/>
        <w:jc w:val="both"/>
        <w:rPr>
          <w:rFonts w:cs="Calibri"/>
          <w:b/>
          <w:sz w:val="24"/>
          <w:szCs w:val="24"/>
        </w:rPr>
      </w:pPr>
      <w:r w:rsidRPr="00C9106E">
        <w:rPr>
          <w:rFonts w:cs="Calibri"/>
          <w:b/>
          <w:sz w:val="24"/>
          <w:szCs w:val="24"/>
        </w:rPr>
        <w:t>EDUCATION</w:t>
      </w:r>
    </w:p>
    <w:p w:rsidR="00550E61" w:rsidRPr="00550E61" w:rsidRDefault="00550E61" w:rsidP="00550E61">
      <w:pPr>
        <w:pStyle w:val="NoSpacing"/>
        <w:tabs>
          <w:tab w:val="left" w:pos="630"/>
        </w:tabs>
        <w:ind w:left="720"/>
      </w:pPr>
      <w:r>
        <w:t xml:space="preserve">•    </w:t>
      </w:r>
      <w:proofErr w:type="spellStart"/>
      <w:r w:rsidRPr="00550E61">
        <w:t>B.Tech</w:t>
      </w:r>
      <w:proofErr w:type="spellEnd"/>
      <w:r w:rsidRPr="00550E61">
        <w:t xml:space="preserve"> Electronics &amp; Communication Engineering from U.P. Technical University,</w:t>
      </w:r>
      <w:r>
        <w:t xml:space="preserve"> Lucknow w</w:t>
      </w:r>
      <w:r w:rsidRPr="00550E61">
        <w:t>ith 60.72 % in 2010.</w:t>
      </w:r>
    </w:p>
    <w:p w:rsidR="00550E61" w:rsidRPr="00550E61" w:rsidRDefault="00550E61" w:rsidP="00550E61">
      <w:pPr>
        <w:pStyle w:val="NoSpacing"/>
        <w:ind w:left="720"/>
      </w:pPr>
      <w:r w:rsidRPr="00550E61">
        <w:t>•      Class XII from U.P. Board in 2005.</w:t>
      </w:r>
    </w:p>
    <w:p w:rsidR="00550E61" w:rsidRDefault="00550E61" w:rsidP="00550E61">
      <w:pPr>
        <w:pStyle w:val="NoSpacing"/>
        <w:ind w:left="720"/>
      </w:pPr>
      <w:r w:rsidRPr="00550E61">
        <w:t>•      Class X f</w:t>
      </w:r>
      <w:r>
        <w:t xml:space="preserve">rom U.P. Board with </w:t>
      </w:r>
      <w:r w:rsidRPr="00550E61">
        <w:t>In 2002.</w:t>
      </w:r>
    </w:p>
    <w:p w:rsidR="00550E61" w:rsidRPr="00550E61" w:rsidRDefault="00550E61" w:rsidP="00550E61">
      <w:pPr>
        <w:pStyle w:val="NoSpacing"/>
        <w:ind w:left="630" w:hanging="630"/>
      </w:pPr>
    </w:p>
    <w:p w:rsidR="00996503" w:rsidRPr="00C9106E" w:rsidRDefault="00996503" w:rsidP="00996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5" w:color="auto" w:fill="FFFFFF"/>
        <w:jc w:val="both"/>
        <w:rPr>
          <w:rFonts w:cs="Calibri"/>
          <w:b/>
          <w:sz w:val="24"/>
          <w:szCs w:val="24"/>
        </w:rPr>
      </w:pPr>
      <w:r w:rsidRPr="00C9106E">
        <w:rPr>
          <w:rFonts w:cs="Calibri"/>
          <w:b/>
          <w:sz w:val="24"/>
          <w:szCs w:val="24"/>
        </w:rPr>
        <w:t>TECHNICAL SKILLS</w:t>
      </w:r>
    </w:p>
    <w:p w:rsidR="00BC365E" w:rsidRDefault="00996503" w:rsidP="00BC365E">
      <w:pPr>
        <w:spacing w:before="120" w:after="120" w:line="240" w:lineRule="auto"/>
        <w:rPr>
          <w:rFonts w:cstheme="minorHAnsi"/>
        </w:rPr>
      </w:pPr>
      <w:r w:rsidRPr="00BC365E">
        <w:rPr>
          <w:rFonts w:cstheme="minorHAnsi"/>
          <w:b/>
        </w:rPr>
        <w:t>Sales force Skills:</w:t>
      </w:r>
      <w:r w:rsidRPr="00BC365E">
        <w:rPr>
          <w:rFonts w:cstheme="minorHAnsi"/>
        </w:rPr>
        <w:t xml:space="preserve"> Salesforce (SFDC) Admin / Developer, CRM, SECURITY Controls, Workflows, Page layout, Objects, Customization. </w:t>
      </w:r>
    </w:p>
    <w:p w:rsidR="00BC365E" w:rsidRDefault="00BC365E" w:rsidP="00BC365E">
      <w:pPr>
        <w:spacing w:before="120" w:after="120" w:line="240" w:lineRule="auto"/>
        <w:rPr>
          <w:rFonts w:cstheme="minorHAnsi"/>
        </w:rPr>
      </w:pPr>
      <w:r w:rsidRPr="00BC365E">
        <w:rPr>
          <w:rFonts w:cstheme="minorHAnsi"/>
          <w:b/>
        </w:rPr>
        <w:t>Tool</w:t>
      </w:r>
      <w:r w:rsidRPr="00BC365E">
        <w:rPr>
          <w:rFonts w:cstheme="minorHAnsi"/>
        </w:rPr>
        <w:t xml:space="preserve">: Apex, </w:t>
      </w:r>
      <w:r>
        <w:rPr>
          <w:rFonts w:cstheme="minorHAnsi"/>
        </w:rPr>
        <w:t>Data Loader</w:t>
      </w:r>
      <w:r w:rsidRPr="00BC365E">
        <w:rPr>
          <w:rFonts w:cstheme="minorHAnsi"/>
        </w:rPr>
        <w:t>,</w:t>
      </w:r>
      <w:r w:rsidR="0014071E">
        <w:rPr>
          <w:rFonts w:cstheme="minorHAnsi"/>
        </w:rPr>
        <w:t xml:space="preserve"> Process Builder,</w:t>
      </w:r>
      <w:r>
        <w:rPr>
          <w:rFonts w:cstheme="minorHAnsi"/>
        </w:rPr>
        <w:t xml:space="preserve"> </w:t>
      </w:r>
      <w:r w:rsidRPr="00BC365E">
        <w:rPr>
          <w:rFonts w:cstheme="minorHAnsi"/>
        </w:rPr>
        <w:t>Eclipse IDE</w:t>
      </w:r>
      <w:r w:rsidR="00FE5E99">
        <w:rPr>
          <w:rFonts w:cstheme="minorHAnsi"/>
        </w:rPr>
        <w:t xml:space="preserve">, ZIRA, </w:t>
      </w:r>
      <w:proofErr w:type="spellStart"/>
      <w:r w:rsidR="00FE5E99">
        <w:rPr>
          <w:rFonts w:cstheme="minorHAnsi"/>
        </w:rPr>
        <w:t>Codesk</w:t>
      </w:r>
      <w:proofErr w:type="spellEnd"/>
    </w:p>
    <w:p w:rsidR="00BC365E" w:rsidRDefault="00BC365E" w:rsidP="00BC365E">
      <w:pPr>
        <w:suppressAutoHyphens/>
        <w:spacing w:after="0" w:line="240" w:lineRule="auto"/>
        <w:rPr>
          <w:rFonts w:cstheme="minorHAnsi"/>
        </w:rPr>
      </w:pPr>
      <w:r w:rsidRPr="00BC365E">
        <w:rPr>
          <w:rFonts w:cstheme="minorHAnsi"/>
          <w:b/>
        </w:rPr>
        <w:t>Development Tools</w:t>
      </w:r>
      <w:r w:rsidRPr="00BC365E">
        <w:rPr>
          <w:rFonts w:cstheme="minorHAnsi"/>
        </w:rPr>
        <w:t>: Eclipse, Force IDE</w:t>
      </w:r>
    </w:p>
    <w:p w:rsidR="00550E61" w:rsidRDefault="00550E61" w:rsidP="00550E61">
      <w:pPr>
        <w:spacing w:line="200" w:lineRule="atLeast"/>
        <w:jc w:val="both"/>
        <w:rPr>
          <w:rFonts w:cs="Arial"/>
        </w:rPr>
      </w:pPr>
      <w:r>
        <w:rPr>
          <w:rFonts w:cs="Arial"/>
        </w:rPr>
        <w:t>Operating Systems: Windows 2000/XP, Vista, Window7, Window8</w:t>
      </w:r>
    </w:p>
    <w:p w:rsidR="00550E61" w:rsidRDefault="00550E61" w:rsidP="00550E61">
      <w:pPr>
        <w:spacing w:line="200" w:lineRule="atLeast"/>
        <w:jc w:val="both"/>
        <w:rPr>
          <w:rFonts w:cs="Arial"/>
        </w:rPr>
      </w:pPr>
      <w:r w:rsidRPr="00550E61">
        <w:rPr>
          <w:rFonts w:cs="Arial"/>
          <w:b/>
        </w:rPr>
        <w:t>Programming Languages</w:t>
      </w:r>
      <w:r>
        <w:rPr>
          <w:rFonts w:cs="Arial"/>
        </w:rPr>
        <w:t>: Assembly Language, C and Ladder Programming of PLC</w:t>
      </w:r>
    </w:p>
    <w:p w:rsidR="00550E61" w:rsidRDefault="00550E61" w:rsidP="00550E61">
      <w:pPr>
        <w:spacing w:line="200" w:lineRule="atLeast"/>
        <w:jc w:val="both"/>
        <w:rPr>
          <w:rFonts w:cs="Arial"/>
        </w:rPr>
      </w:pPr>
      <w:r w:rsidRPr="00550E61">
        <w:rPr>
          <w:rFonts w:cs="Arial"/>
          <w:b/>
        </w:rPr>
        <w:t>Software:</w:t>
      </w:r>
      <w:r>
        <w:rPr>
          <w:rFonts w:cs="Arial"/>
        </w:rPr>
        <w:t xml:space="preserve"> Top view simulator</w:t>
      </w:r>
    </w:p>
    <w:p w:rsidR="00550E61" w:rsidRDefault="00550E61" w:rsidP="00550E61">
      <w:pPr>
        <w:spacing w:line="200" w:lineRule="atLeast"/>
        <w:jc w:val="both"/>
        <w:rPr>
          <w:rFonts w:cs="Arial"/>
        </w:rPr>
      </w:pPr>
      <w:r w:rsidRPr="00550E61">
        <w:rPr>
          <w:rFonts w:cs="Arial"/>
          <w:b/>
        </w:rPr>
        <w:t>Functional:</w:t>
      </w:r>
      <w:r>
        <w:rPr>
          <w:rFonts w:cs="Arial"/>
        </w:rPr>
        <w:t xml:space="preserve"> </w:t>
      </w:r>
      <w:r w:rsidRPr="002B6D35">
        <w:rPr>
          <w:rFonts w:cs="Arial"/>
        </w:rPr>
        <w:t>OBIEE 10g</w:t>
      </w:r>
      <w:proofErr w:type="gramStart"/>
      <w:r w:rsidRPr="002B6D35">
        <w:rPr>
          <w:rFonts w:cs="Arial"/>
        </w:rPr>
        <w:t>,11g</w:t>
      </w:r>
      <w:proofErr w:type="gramEnd"/>
      <w:r w:rsidRPr="002B6D35">
        <w:rPr>
          <w:rFonts w:cs="Arial"/>
        </w:rPr>
        <w:t>,</w:t>
      </w:r>
      <w:r>
        <w:rPr>
          <w:rFonts w:cs="Arial"/>
        </w:rPr>
        <w:t xml:space="preserve"> Siebel 8.1.1 ,</w:t>
      </w:r>
      <w:r w:rsidRPr="002B6D35">
        <w:t xml:space="preserve"> </w:t>
      </w:r>
      <w:r w:rsidRPr="002B6D35">
        <w:rPr>
          <w:rFonts w:cs="Arial"/>
        </w:rPr>
        <w:t>Oracle 10g,</w:t>
      </w:r>
      <w:r>
        <w:rPr>
          <w:rFonts w:cs="Arial"/>
        </w:rPr>
        <w:t xml:space="preserve"> </w:t>
      </w:r>
    </w:p>
    <w:p w:rsidR="00550E61" w:rsidRDefault="00550E61" w:rsidP="00550E61">
      <w:pPr>
        <w:spacing w:line="200" w:lineRule="atLeast"/>
        <w:jc w:val="both"/>
        <w:rPr>
          <w:rFonts w:cs="Arial"/>
        </w:rPr>
      </w:pPr>
      <w:r w:rsidRPr="00550E61">
        <w:rPr>
          <w:rFonts w:cs="Arial"/>
          <w:b/>
        </w:rPr>
        <w:t>Microsoft suite</w:t>
      </w:r>
      <w:r w:rsidRPr="002B6D35">
        <w:rPr>
          <w:rFonts w:cs="Arial"/>
        </w:rPr>
        <w:t xml:space="preserve"> - Excel, Outlook, Word and PowerPoint</w:t>
      </w:r>
    </w:p>
    <w:p w:rsidR="00550E61" w:rsidRPr="00BC365E" w:rsidRDefault="00550E61" w:rsidP="00BC365E">
      <w:pPr>
        <w:suppressAutoHyphens/>
        <w:spacing w:after="0" w:line="240" w:lineRule="auto"/>
        <w:rPr>
          <w:rFonts w:cstheme="minorHAnsi"/>
          <w:b/>
        </w:rPr>
      </w:pPr>
    </w:p>
    <w:p w:rsidR="009E295F" w:rsidRPr="00A82C45" w:rsidRDefault="009E295F" w:rsidP="009E2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5" w:color="auto" w:fill="FFFFFF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PROJECT</w:t>
      </w:r>
    </w:p>
    <w:p w:rsidR="00550E61" w:rsidRDefault="00550E61" w:rsidP="009E295F">
      <w:pPr>
        <w:tabs>
          <w:tab w:val="left" w:pos="1560"/>
        </w:tabs>
        <w:spacing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Project #1</w:t>
      </w:r>
    </w:p>
    <w:p w:rsidR="009E295F" w:rsidRPr="00A82C45" w:rsidRDefault="009E295F" w:rsidP="009E295F">
      <w:pPr>
        <w:tabs>
          <w:tab w:val="left" w:pos="1560"/>
        </w:tabs>
        <w:spacing w:line="240" w:lineRule="auto"/>
        <w:rPr>
          <w:rFonts w:cs="Arial"/>
          <w:sz w:val="24"/>
          <w:szCs w:val="24"/>
        </w:rPr>
      </w:pPr>
      <w:r w:rsidRPr="00A82C45">
        <w:rPr>
          <w:rFonts w:cs="Arial"/>
          <w:b/>
          <w:sz w:val="24"/>
          <w:szCs w:val="24"/>
        </w:rPr>
        <w:t xml:space="preserve">Company           </w:t>
      </w:r>
      <w:r w:rsidRPr="00A82C45">
        <w:rPr>
          <w:rFonts w:cs="Arial"/>
          <w:sz w:val="24"/>
          <w:szCs w:val="24"/>
        </w:rPr>
        <w:t xml:space="preserve">:  </w:t>
      </w:r>
      <w:r w:rsidR="00550E61" w:rsidRPr="00550E61">
        <w:rPr>
          <w:rFonts w:cstheme="minorHAnsi"/>
          <w:bCs/>
        </w:rPr>
        <w:t>3i-InfoTech Ltd</w:t>
      </w:r>
    </w:p>
    <w:p w:rsidR="009E295F" w:rsidRPr="00A82C45" w:rsidRDefault="009E295F" w:rsidP="009E295F">
      <w:pPr>
        <w:spacing w:line="240" w:lineRule="auto"/>
        <w:rPr>
          <w:rFonts w:cs="Arial"/>
          <w:b/>
          <w:color w:val="000000"/>
          <w:sz w:val="24"/>
          <w:szCs w:val="24"/>
        </w:rPr>
      </w:pPr>
      <w:r w:rsidRPr="00A82C45">
        <w:rPr>
          <w:rFonts w:cs="Arial"/>
          <w:b/>
          <w:color w:val="000000"/>
          <w:sz w:val="24"/>
          <w:szCs w:val="24"/>
        </w:rPr>
        <w:t xml:space="preserve">Role                    </w:t>
      </w:r>
      <w:r w:rsidRPr="00A82C45">
        <w:rPr>
          <w:rFonts w:cs="Arial"/>
          <w:color w:val="000000"/>
          <w:sz w:val="24"/>
          <w:szCs w:val="24"/>
        </w:rPr>
        <w:t xml:space="preserve">:  </w:t>
      </w:r>
      <w:r w:rsidRPr="00550E61">
        <w:rPr>
          <w:rFonts w:cs="Arial"/>
          <w:color w:val="000000"/>
          <w:sz w:val="24"/>
          <w:szCs w:val="24"/>
        </w:rPr>
        <w:t>Developer/Administrator</w:t>
      </w:r>
    </w:p>
    <w:p w:rsidR="009E295F" w:rsidRPr="00A82C45" w:rsidRDefault="009E295F" w:rsidP="009E295F">
      <w:pPr>
        <w:spacing w:line="240" w:lineRule="auto"/>
        <w:jc w:val="both"/>
        <w:rPr>
          <w:rFonts w:cs="Arial"/>
          <w:b/>
          <w:sz w:val="24"/>
          <w:szCs w:val="24"/>
        </w:rPr>
      </w:pPr>
      <w:r w:rsidRPr="00A82C45">
        <w:rPr>
          <w:rFonts w:cs="Arial"/>
          <w:b/>
          <w:bCs/>
          <w:sz w:val="24"/>
          <w:szCs w:val="24"/>
        </w:rPr>
        <w:t xml:space="preserve">Toolkit        </w:t>
      </w:r>
      <w:r w:rsidRPr="00A82C45">
        <w:rPr>
          <w:rFonts w:cs="Arial"/>
          <w:b/>
          <w:bCs/>
          <w:sz w:val="24"/>
          <w:szCs w:val="24"/>
        </w:rPr>
        <w:tab/>
        <w:t xml:space="preserve">  </w:t>
      </w:r>
      <w:r w:rsidRPr="00A82C45">
        <w:rPr>
          <w:rFonts w:cs="Arial"/>
          <w:bCs/>
          <w:sz w:val="24"/>
          <w:szCs w:val="24"/>
        </w:rPr>
        <w:t xml:space="preserve">:  </w:t>
      </w:r>
      <w:r w:rsidRPr="00550E61">
        <w:rPr>
          <w:rFonts w:cs="Arial"/>
          <w:bCs/>
          <w:sz w:val="24"/>
          <w:szCs w:val="24"/>
        </w:rPr>
        <w:t>Salesforce.com,</w:t>
      </w:r>
      <w:r w:rsidRPr="00550E61">
        <w:rPr>
          <w:rFonts w:cs="Arial"/>
          <w:sz w:val="24"/>
          <w:szCs w:val="24"/>
        </w:rPr>
        <w:t xml:space="preserve"> Page Layouts, Security controls, Reports &amp; Dashboard</w:t>
      </w:r>
    </w:p>
    <w:p w:rsidR="009E295F" w:rsidRPr="00A82C45" w:rsidRDefault="009E295F" w:rsidP="009E295F">
      <w:pPr>
        <w:spacing w:line="240" w:lineRule="auto"/>
        <w:jc w:val="both"/>
        <w:rPr>
          <w:rFonts w:cs="Arial"/>
          <w:b/>
          <w:color w:val="000000"/>
          <w:sz w:val="24"/>
          <w:szCs w:val="24"/>
        </w:rPr>
      </w:pPr>
      <w:r w:rsidRPr="00A82C45">
        <w:rPr>
          <w:rFonts w:cs="Arial"/>
          <w:b/>
          <w:color w:val="000000"/>
          <w:sz w:val="24"/>
          <w:szCs w:val="24"/>
        </w:rPr>
        <w:t xml:space="preserve">Description     : </w:t>
      </w:r>
      <w:r w:rsidRPr="00A82C45">
        <w:rPr>
          <w:rFonts w:cs="Arial"/>
          <w:color w:val="000000"/>
          <w:sz w:val="24"/>
          <w:szCs w:val="24"/>
        </w:rPr>
        <w:t xml:space="preserve">The approach was to leverage their Salesforce account and build a recruiting application on the Force.com platform. </w:t>
      </w:r>
    </w:p>
    <w:p w:rsidR="009E295F" w:rsidRPr="00A82C45" w:rsidRDefault="009E295F" w:rsidP="009E295F">
      <w:pPr>
        <w:widowControl w:val="0"/>
        <w:autoSpaceDE w:val="0"/>
        <w:jc w:val="both"/>
        <w:rPr>
          <w:rFonts w:cs="Arial"/>
          <w:b/>
          <w:color w:val="000000"/>
          <w:sz w:val="24"/>
          <w:szCs w:val="24"/>
          <w:u w:val="single"/>
        </w:rPr>
      </w:pPr>
      <w:r w:rsidRPr="00A82C45">
        <w:rPr>
          <w:rFonts w:cs="Arial"/>
          <w:b/>
          <w:color w:val="000000"/>
          <w:sz w:val="24"/>
          <w:szCs w:val="24"/>
          <w:u w:val="single"/>
        </w:rPr>
        <w:t>Responsibilities:</w:t>
      </w:r>
    </w:p>
    <w:p w:rsidR="009E295F" w:rsidRPr="00A82C45" w:rsidRDefault="009E295F" w:rsidP="009E295F">
      <w:pPr>
        <w:widowControl w:val="0"/>
        <w:numPr>
          <w:ilvl w:val="0"/>
          <w:numId w:val="3"/>
        </w:numPr>
        <w:autoSpaceDE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A82C45">
        <w:rPr>
          <w:rFonts w:cs="Arial"/>
          <w:color w:val="000000"/>
          <w:sz w:val="24"/>
          <w:szCs w:val="24"/>
        </w:rPr>
        <w:t>Involving in Designing &amp; Developing the Custom Objects using SFDC.</w:t>
      </w:r>
    </w:p>
    <w:p w:rsidR="009E295F" w:rsidRPr="00A82C45" w:rsidRDefault="009E295F" w:rsidP="009E295F">
      <w:pPr>
        <w:widowControl w:val="0"/>
        <w:numPr>
          <w:ilvl w:val="0"/>
          <w:numId w:val="3"/>
        </w:numPr>
        <w:autoSpaceDE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A82C45">
        <w:rPr>
          <w:rFonts w:cs="Arial"/>
          <w:color w:val="000000"/>
          <w:sz w:val="24"/>
          <w:szCs w:val="24"/>
        </w:rPr>
        <w:t>Involving in Security Controls.</w:t>
      </w:r>
    </w:p>
    <w:p w:rsidR="009E295F" w:rsidRPr="00A82C45" w:rsidRDefault="009E295F" w:rsidP="009E295F">
      <w:pPr>
        <w:widowControl w:val="0"/>
        <w:numPr>
          <w:ilvl w:val="0"/>
          <w:numId w:val="3"/>
        </w:numPr>
        <w:autoSpaceDE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A82C45">
        <w:rPr>
          <w:rFonts w:cs="Arial"/>
          <w:color w:val="000000"/>
          <w:sz w:val="24"/>
          <w:szCs w:val="24"/>
        </w:rPr>
        <w:t>Involving in Workflows &amp; Approvals.</w:t>
      </w:r>
    </w:p>
    <w:p w:rsidR="009E295F" w:rsidRPr="00A82C45" w:rsidRDefault="009E295F" w:rsidP="009E295F">
      <w:pPr>
        <w:widowControl w:val="0"/>
        <w:numPr>
          <w:ilvl w:val="0"/>
          <w:numId w:val="3"/>
        </w:numPr>
        <w:autoSpaceDE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A82C45">
        <w:rPr>
          <w:rFonts w:cs="Arial"/>
          <w:color w:val="000000"/>
          <w:sz w:val="24"/>
          <w:szCs w:val="24"/>
        </w:rPr>
        <w:t>Involving in Page layouts, Validation Rules, Search layouts, Relationship.</w:t>
      </w:r>
    </w:p>
    <w:p w:rsidR="00BC365E" w:rsidRDefault="009E295F" w:rsidP="00BC365E">
      <w:pPr>
        <w:widowControl w:val="0"/>
        <w:numPr>
          <w:ilvl w:val="0"/>
          <w:numId w:val="3"/>
        </w:numPr>
        <w:autoSpaceDE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A82C45">
        <w:rPr>
          <w:rFonts w:cs="Arial"/>
          <w:color w:val="000000"/>
          <w:sz w:val="24"/>
          <w:szCs w:val="24"/>
        </w:rPr>
        <w:t>Customization that includes setting up Roles, Profiles, Sharing Rules, Reports, Dashboards</w:t>
      </w:r>
      <w:r>
        <w:rPr>
          <w:rFonts w:cs="Arial"/>
          <w:color w:val="000000"/>
          <w:sz w:val="24"/>
          <w:szCs w:val="24"/>
        </w:rPr>
        <w:t>.</w:t>
      </w:r>
    </w:p>
    <w:p w:rsidR="00550E61" w:rsidRPr="00550E61" w:rsidRDefault="00550E61" w:rsidP="00550E61">
      <w:pPr>
        <w:widowControl w:val="0"/>
        <w:autoSpaceDE w:val="0"/>
        <w:spacing w:after="0" w:line="360" w:lineRule="auto"/>
        <w:ind w:left="720"/>
        <w:jc w:val="both"/>
        <w:rPr>
          <w:rFonts w:cs="Arial"/>
          <w:color w:val="000000"/>
          <w:sz w:val="24"/>
          <w:szCs w:val="24"/>
        </w:rPr>
      </w:pPr>
    </w:p>
    <w:p w:rsidR="00550E61" w:rsidRPr="00550E61" w:rsidRDefault="00550E61" w:rsidP="00BC365E">
      <w:pPr>
        <w:widowControl w:val="0"/>
        <w:autoSpaceDE w:val="0"/>
        <w:spacing w:after="0" w:line="360" w:lineRule="auto"/>
        <w:jc w:val="both"/>
        <w:rPr>
          <w:rFonts w:cs="Arial"/>
          <w:b/>
          <w:color w:val="000000"/>
          <w:sz w:val="24"/>
          <w:szCs w:val="24"/>
        </w:rPr>
      </w:pPr>
      <w:r w:rsidRPr="00550E61">
        <w:rPr>
          <w:rFonts w:cs="Arial"/>
          <w:b/>
          <w:color w:val="000000"/>
          <w:sz w:val="24"/>
          <w:szCs w:val="24"/>
        </w:rPr>
        <w:t>Project #2</w:t>
      </w:r>
    </w:p>
    <w:p w:rsidR="00BC365E" w:rsidRDefault="00550E61" w:rsidP="00BC365E">
      <w:pPr>
        <w:spacing w:after="80"/>
        <w:jc w:val="both"/>
        <w:rPr>
          <w:b/>
          <w:bCs/>
          <w:lang w:val="fr-FR"/>
        </w:rPr>
      </w:pPr>
      <w:proofErr w:type="gramStart"/>
      <w:r>
        <w:rPr>
          <w:b/>
          <w:bCs/>
        </w:rPr>
        <w:t>Project</w:t>
      </w:r>
      <w:r w:rsidR="00BC365E">
        <w:rPr>
          <w:b/>
          <w:bCs/>
        </w:rPr>
        <w:t xml:space="preserve"> :</w:t>
      </w:r>
      <w:proofErr w:type="gramEnd"/>
      <w:r w:rsidR="00BC365E">
        <w:rPr>
          <w:b/>
          <w:bCs/>
        </w:rPr>
        <w:t xml:space="preserve">     Working on Ring Central </w:t>
      </w:r>
    </w:p>
    <w:p w:rsidR="00BC365E" w:rsidRDefault="00BC365E" w:rsidP="00BC365E">
      <w:pPr>
        <w:jc w:val="both"/>
        <w:rPr>
          <w:b/>
          <w:lang w:val="fr-FR"/>
        </w:rPr>
      </w:pPr>
      <w:r>
        <w:rPr>
          <w:b/>
          <w:bCs/>
          <w:lang w:val="fr-FR"/>
        </w:rPr>
        <w:t>Environnen</w:t>
      </w:r>
      <w:r>
        <w:rPr>
          <w:lang w:val="fr-FR"/>
        </w:rPr>
        <w:t>t</w:t>
      </w:r>
      <w:r>
        <w:rPr>
          <w:b/>
          <w:lang w:val="fr-FR"/>
        </w:rPr>
        <w:t xml:space="preserve">:    </w:t>
      </w:r>
      <w:r>
        <w:rPr>
          <w:lang w:val="fr-FR"/>
        </w:rPr>
        <w:t xml:space="preserve"> Salesforce.com</w:t>
      </w:r>
    </w:p>
    <w:p w:rsidR="00BC365E" w:rsidRDefault="00BC365E" w:rsidP="00BC365E">
      <w:pPr>
        <w:jc w:val="both"/>
        <w:rPr>
          <w:lang w:val="fr-FR"/>
        </w:rPr>
      </w:pPr>
      <w:proofErr w:type="spellStart"/>
      <w:r>
        <w:rPr>
          <w:b/>
          <w:lang w:val="fr-FR"/>
        </w:rPr>
        <w:t>Role</w:t>
      </w:r>
      <w:proofErr w:type="spellEnd"/>
      <w:r>
        <w:rPr>
          <w:b/>
          <w:lang w:val="fr-FR"/>
        </w:rPr>
        <w:t xml:space="preserve">:    </w:t>
      </w:r>
      <w:r>
        <w:rPr>
          <w:lang w:val="fr-FR"/>
        </w:rPr>
        <w:t>Administration</w:t>
      </w:r>
      <w:r>
        <w:rPr>
          <w:b/>
          <w:lang w:val="fr-FR"/>
        </w:rPr>
        <w:t xml:space="preserve"> </w:t>
      </w:r>
      <w:r>
        <w:rPr>
          <w:lang w:val="fr-FR"/>
        </w:rPr>
        <w:t>&amp;</w:t>
      </w:r>
      <w:r>
        <w:rPr>
          <w:b/>
          <w:lang w:val="fr-FR"/>
        </w:rPr>
        <w:t xml:space="preserve"> </w:t>
      </w:r>
      <w:r>
        <w:rPr>
          <w:lang w:val="fr-FR"/>
        </w:rPr>
        <w:t>Développer</w:t>
      </w:r>
    </w:p>
    <w:p w:rsidR="00BC365E" w:rsidRPr="00001672" w:rsidRDefault="00BC365E" w:rsidP="00BC365E">
      <w:pPr>
        <w:jc w:val="both"/>
        <w:rPr>
          <w:bCs/>
        </w:rPr>
      </w:pPr>
      <w:r>
        <w:rPr>
          <w:bCs/>
        </w:rPr>
        <w:t xml:space="preserve">Duration:     Currently </w:t>
      </w:r>
      <w:proofErr w:type="gramStart"/>
      <w:r>
        <w:rPr>
          <w:bCs/>
        </w:rPr>
        <w:t>working  (</w:t>
      </w:r>
      <w:proofErr w:type="gramEnd"/>
      <w:r>
        <w:rPr>
          <w:bCs/>
        </w:rPr>
        <w:t>Sales cloud)</w:t>
      </w:r>
    </w:p>
    <w:p w:rsidR="00BC365E" w:rsidRDefault="00BC365E" w:rsidP="00BC365E">
      <w:pPr>
        <w:jc w:val="both"/>
        <w:rPr>
          <w:b/>
          <w:bCs/>
        </w:rPr>
      </w:pPr>
      <w:r>
        <w:rPr>
          <w:b/>
          <w:lang w:val="fr-FR"/>
        </w:rPr>
        <w:t>Team Size:    12</w:t>
      </w:r>
    </w:p>
    <w:p w:rsidR="00BC365E" w:rsidRDefault="00BC365E" w:rsidP="00BC365E">
      <w:pPr>
        <w:jc w:val="both"/>
        <w:rPr>
          <w:bCs/>
        </w:rPr>
      </w:pPr>
      <w:r>
        <w:rPr>
          <w:b/>
          <w:bCs/>
        </w:rPr>
        <w:t>Technologies and Tools</w:t>
      </w:r>
      <w:r>
        <w:rPr>
          <w:b/>
          <w:bCs/>
        </w:rPr>
        <w:tab/>
        <w:t xml:space="preserve"> :    </w:t>
      </w:r>
      <w:r>
        <w:rPr>
          <w:bCs/>
        </w:rPr>
        <w:t>APEX, Visual Force, Eclipse</w:t>
      </w:r>
    </w:p>
    <w:p w:rsidR="00BC365E" w:rsidRPr="00550E61" w:rsidRDefault="00BC365E" w:rsidP="00550E61">
      <w:pPr>
        <w:tabs>
          <w:tab w:val="left" w:pos="360"/>
        </w:tabs>
        <w:jc w:val="both"/>
        <w:rPr>
          <w:bCs/>
        </w:rPr>
      </w:pPr>
      <w:r>
        <w:rPr>
          <w:bCs/>
        </w:rPr>
        <w:t>Tools</w:t>
      </w:r>
      <w:r w:rsidR="00550E61">
        <w:rPr>
          <w:bCs/>
        </w:rPr>
        <w:t>: Apex Data Loader</w:t>
      </w:r>
      <w:r>
        <w:rPr>
          <w:bCs/>
        </w:rPr>
        <w:t>, Eclipse (IDE)</w:t>
      </w:r>
    </w:p>
    <w:p w:rsidR="00BC365E" w:rsidRDefault="00BC365E" w:rsidP="00BC365E">
      <w:pPr>
        <w:tabs>
          <w:tab w:val="left" w:pos="2425"/>
        </w:tabs>
        <w:spacing w:after="80"/>
        <w:jc w:val="both"/>
        <w:rPr>
          <w:lang w:val="fr-FR"/>
        </w:rPr>
      </w:pPr>
      <w:r w:rsidRPr="00A10FB4">
        <w:rPr>
          <w:b/>
          <w:lang w:val="fr-FR"/>
        </w:rPr>
        <w:t>Description</w:t>
      </w:r>
      <w:r>
        <w:rPr>
          <w:lang w:val="fr-FR"/>
        </w:rPr>
        <w:t> :</w:t>
      </w:r>
    </w:p>
    <w:p w:rsidR="00BC365E" w:rsidRPr="00BD7DC7" w:rsidRDefault="00BC365E" w:rsidP="00BC365E">
      <w:pPr>
        <w:tabs>
          <w:tab w:val="left" w:pos="2425"/>
        </w:tabs>
        <w:spacing w:after="80"/>
        <w:jc w:val="both"/>
        <w:rPr>
          <w:color w:val="222222"/>
          <w:shd w:val="clear" w:color="auto" w:fill="FFFFFF"/>
        </w:rPr>
      </w:pPr>
      <w:r w:rsidRPr="00BD7DC7">
        <w:rPr>
          <w:color w:val="222222"/>
          <w:shd w:val="clear" w:color="auto" w:fill="FFFFFF"/>
        </w:rPr>
        <w:t>RingCentral is a publicly traded provider of cloud-based phone systems for businesses.</w:t>
      </w:r>
      <w:r>
        <w:rPr>
          <w:rFonts w:eastAsia="Verdana"/>
          <w:color w:val="000000"/>
          <w:shd w:val="clear" w:color="auto" w:fill="FFFFFF"/>
        </w:rPr>
        <w:t xml:space="preserve"> It provides a cloud-based business phone system. It offers PBX features such as multiple extensions; call control; Outlook, Salesforce, Google Docs, Drop Box and Box integration; SMS; video conferencing and web conferencing; fax; auto-receptionist; call logs; and rule-based call routing and answering</w:t>
      </w:r>
    </w:p>
    <w:p w:rsidR="00BC365E" w:rsidRDefault="00BC365E" w:rsidP="00BC365E">
      <w:pPr>
        <w:tabs>
          <w:tab w:val="left" w:pos="2425"/>
        </w:tabs>
        <w:spacing w:after="80"/>
        <w:jc w:val="both"/>
        <w:rPr>
          <w:color w:val="222222"/>
          <w:shd w:val="clear" w:color="auto" w:fill="FFFFFF"/>
        </w:rPr>
      </w:pPr>
    </w:p>
    <w:p w:rsidR="00BC365E" w:rsidRDefault="00BC365E" w:rsidP="00BC365E">
      <w:pPr>
        <w:tabs>
          <w:tab w:val="left" w:pos="2425"/>
        </w:tabs>
        <w:spacing w:after="80"/>
        <w:jc w:val="both"/>
        <w:rPr>
          <w:lang w:val="fr-FR"/>
        </w:rPr>
      </w:pPr>
    </w:p>
    <w:p w:rsidR="00550E61" w:rsidRPr="00BD7DC7" w:rsidRDefault="00550E61" w:rsidP="00BC365E">
      <w:pPr>
        <w:tabs>
          <w:tab w:val="left" w:pos="2425"/>
        </w:tabs>
        <w:spacing w:after="80"/>
        <w:jc w:val="both"/>
        <w:rPr>
          <w:lang w:val="fr-FR"/>
        </w:rPr>
      </w:pPr>
    </w:p>
    <w:p w:rsidR="00BC365E" w:rsidRDefault="00BC365E" w:rsidP="00BC365E">
      <w:pPr>
        <w:jc w:val="both"/>
        <w:rPr>
          <w:b/>
        </w:rPr>
      </w:pPr>
      <w:r>
        <w:rPr>
          <w:b/>
        </w:rPr>
        <w:lastRenderedPageBreak/>
        <w:t>Roles &amp; Responsibilities:</w:t>
      </w:r>
    </w:p>
    <w:p w:rsidR="00BC365E" w:rsidRDefault="00BC365E" w:rsidP="00BC365E">
      <w:pPr>
        <w:jc w:val="both"/>
        <w:rPr>
          <w:lang w:val="en-CA"/>
        </w:rPr>
      </w:pPr>
      <w:r>
        <w:rPr>
          <w:b/>
        </w:rPr>
        <w:t xml:space="preserve">       </w:t>
      </w:r>
    </w:p>
    <w:p w:rsidR="00BC365E" w:rsidRDefault="00BC365E" w:rsidP="00BC365E">
      <w:pPr>
        <w:numPr>
          <w:ilvl w:val="0"/>
          <w:numId w:val="17"/>
        </w:numPr>
        <w:suppressAutoHyphens/>
        <w:spacing w:after="0" w:line="240" w:lineRule="auto"/>
        <w:jc w:val="both"/>
        <w:rPr>
          <w:lang w:val="en-CA"/>
        </w:rPr>
      </w:pPr>
      <w:r>
        <w:rPr>
          <w:lang w:val="en-CA"/>
        </w:rPr>
        <w:t>Designing Visual Force page control class.</w:t>
      </w:r>
    </w:p>
    <w:p w:rsidR="00BC365E" w:rsidRDefault="00BC365E" w:rsidP="00BC365E">
      <w:pPr>
        <w:numPr>
          <w:ilvl w:val="0"/>
          <w:numId w:val="17"/>
        </w:numPr>
        <w:suppressAutoHyphens/>
        <w:spacing w:after="0" w:line="240" w:lineRule="auto"/>
        <w:jc w:val="both"/>
        <w:rPr>
          <w:lang w:val="en-CA"/>
        </w:rPr>
      </w:pPr>
      <w:r>
        <w:rPr>
          <w:lang w:val="en-CA"/>
        </w:rPr>
        <w:t>Handles data with junction objects.</w:t>
      </w:r>
    </w:p>
    <w:p w:rsidR="00BC365E" w:rsidRDefault="00BC365E" w:rsidP="00BC365E">
      <w:pPr>
        <w:numPr>
          <w:ilvl w:val="0"/>
          <w:numId w:val="17"/>
        </w:numPr>
        <w:suppressAutoHyphens/>
        <w:spacing w:after="0" w:line="240" w:lineRule="auto"/>
        <w:jc w:val="both"/>
        <w:rPr>
          <w:lang w:val="en-CA"/>
        </w:rPr>
      </w:pPr>
      <w:r>
        <w:rPr>
          <w:lang w:val="en-CA"/>
        </w:rPr>
        <w:t>Writing triggers.</w:t>
      </w:r>
    </w:p>
    <w:p w:rsidR="00BC365E" w:rsidRDefault="00BC365E" w:rsidP="00BC365E">
      <w:pPr>
        <w:numPr>
          <w:ilvl w:val="0"/>
          <w:numId w:val="17"/>
        </w:numPr>
        <w:suppressAutoHyphens/>
        <w:spacing w:after="0" w:line="240" w:lineRule="auto"/>
        <w:jc w:val="both"/>
        <w:rPr>
          <w:lang w:val="en-CA"/>
        </w:rPr>
      </w:pPr>
      <w:r>
        <w:rPr>
          <w:lang w:val="en-CA"/>
        </w:rPr>
        <w:t xml:space="preserve">Creating database </w:t>
      </w:r>
    </w:p>
    <w:p w:rsidR="00BC365E" w:rsidRDefault="00BC365E" w:rsidP="00BC365E">
      <w:pPr>
        <w:numPr>
          <w:ilvl w:val="0"/>
          <w:numId w:val="17"/>
        </w:numPr>
        <w:suppressAutoHyphens/>
        <w:spacing w:after="0" w:line="240" w:lineRule="auto"/>
        <w:jc w:val="both"/>
        <w:rPr>
          <w:lang w:val="en-CA"/>
        </w:rPr>
      </w:pPr>
      <w:r>
        <w:rPr>
          <w:lang w:val="en-CA"/>
        </w:rPr>
        <w:t>Salesforce Customisation.</w:t>
      </w:r>
    </w:p>
    <w:p w:rsidR="00BC365E" w:rsidRDefault="00BC365E" w:rsidP="00BC365E">
      <w:pPr>
        <w:numPr>
          <w:ilvl w:val="0"/>
          <w:numId w:val="17"/>
        </w:numPr>
        <w:suppressAutoHyphens/>
        <w:spacing w:after="0" w:line="240" w:lineRule="auto"/>
        <w:jc w:val="both"/>
        <w:rPr>
          <w:lang w:val="en-CA"/>
        </w:rPr>
      </w:pPr>
      <w:r>
        <w:rPr>
          <w:lang w:val="en-CA"/>
        </w:rPr>
        <w:t>Writing test classes for the trigger and control classes.</w:t>
      </w:r>
    </w:p>
    <w:p w:rsidR="00BC365E" w:rsidRDefault="00BC365E" w:rsidP="00BC365E">
      <w:pPr>
        <w:numPr>
          <w:ilvl w:val="0"/>
          <w:numId w:val="17"/>
        </w:numPr>
        <w:suppressAutoHyphens/>
        <w:spacing w:after="0" w:line="240" w:lineRule="auto"/>
        <w:jc w:val="both"/>
        <w:rPr>
          <w:lang w:val="en-CA"/>
        </w:rPr>
      </w:pPr>
      <w:r>
        <w:rPr>
          <w:lang w:val="en-CA"/>
        </w:rPr>
        <w:t xml:space="preserve">Customize the application </w:t>
      </w:r>
    </w:p>
    <w:p w:rsidR="00BC365E" w:rsidRDefault="00BC365E" w:rsidP="00BC365E">
      <w:pPr>
        <w:numPr>
          <w:ilvl w:val="0"/>
          <w:numId w:val="17"/>
        </w:numPr>
        <w:suppressAutoHyphens/>
        <w:spacing w:after="0" w:line="240" w:lineRule="auto"/>
        <w:jc w:val="both"/>
        <w:rPr>
          <w:lang w:val="en-CA"/>
        </w:rPr>
      </w:pPr>
      <w:r>
        <w:rPr>
          <w:lang w:val="en-CA"/>
        </w:rPr>
        <w:t>Perform End –to end testing and supported User acceptance Testing</w:t>
      </w:r>
    </w:p>
    <w:p w:rsidR="00BC365E" w:rsidRDefault="00BC365E" w:rsidP="00BC365E">
      <w:pPr>
        <w:ind w:left="720"/>
        <w:jc w:val="both"/>
        <w:rPr>
          <w:lang w:val="en-CA"/>
        </w:rPr>
      </w:pPr>
      <w:r>
        <w:rPr>
          <w:lang w:val="en-CA"/>
        </w:rPr>
        <w:t>As per specification to validate the data as well as code.</w:t>
      </w:r>
    </w:p>
    <w:p w:rsidR="00BC365E" w:rsidRDefault="00BC365E" w:rsidP="00BC365E">
      <w:pPr>
        <w:numPr>
          <w:ilvl w:val="0"/>
          <w:numId w:val="17"/>
        </w:numPr>
        <w:suppressAutoHyphens/>
        <w:spacing w:after="0" w:line="240" w:lineRule="auto"/>
        <w:jc w:val="both"/>
        <w:rPr>
          <w:b/>
          <w:bCs/>
        </w:rPr>
      </w:pPr>
      <w:r>
        <w:rPr>
          <w:lang w:val="en-CA"/>
        </w:rPr>
        <w:t xml:space="preserve">Template Creation as per client requirement </w:t>
      </w:r>
    </w:p>
    <w:p w:rsidR="00BC365E" w:rsidRDefault="00BC365E" w:rsidP="00BC365E">
      <w:pPr>
        <w:spacing w:after="80"/>
        <w:jc w:val="both"/>
        <w:rPr>
          <w:b/>
          <w:bCs/>
        </w:rPr>
      </w:pPr>
    </w:p>
    <w:p w:rsidR="00BC365E" w:rsidRDefault="00550E61" w:rsidP="00BC365E">
      <w:pPr>
        <w:spacing w:after="80"/>
        <w:jc w:val="both"/>
        <w:rPr>
          <w:b/>
          <w:bCs/>
        </w:rPr>
      </w:pPr>
      <w:r>
        <w:rPr>
          <w:b/>
          <w:bCs/>
        </w:rPr>
        <w:t>Project #3</w:t>
      </w:r>
    </w:p>
    <w:p w:rsidR="00BC365E" w:rsidRDefault="00550E61" w:rsidP="00BC365E">
      <w:pPr>
        <w:spacing w:after="80"/>
        <w:jc w:val="both"/>
        <w:rPr>
          <w:b/>
          <w:bCs/>
          <w:lang w:val="fr-FR"/>
        </w:rPr>
      </w:pPr>
      <w:r>
        <w:rPr>
          <w:b/>
          <w:bCs/>
        </w:rPr>
        <w:t>Project</w:t>
      </w:r>
      <w:r w:rsidR="00BC365E">
        <w:rPr>
          <w:b/>
          <w:bCs/>
        </w:rPr>
        <w:t xml:space="preserve">: </w:t>
      </w:r>
      <w:proofErr w:type="spellStart"/>
      <w:r w:rsidR="00BC365E">
        <w:rPr>
          <w:b/>
          <w:bCs/>
        </w:rPr>
        <w:t>WorkDay</w:t>
      </w:r>
      <w:proofErr w:type="spellEnd"/>
      <w:r w:rsidR="00BC365E">
        <w:rPr>
          <w:b/>
          <w:bCs/>
        </w:rPr>
        <w:t xml:space="preserve"> </w:t>
      </w:r>
    </w:p>
    <w:p w:rsidR="00BC365E" w:rsidRDefault="00BC365E" w:rsidP="00BC365E">
      <w:pPr>
        <w:jc w:val="both"/>
        <w:rPr>
          <w:b/>
          <w:lang w:val="fr-FR"/>
        </w:rPr>
      </w:pPr>
      <w:r>
        <w:rPr>
          <w:b/>
          <w:bCs/>
          <w:lang w:val="fr-FR"/>
        </w:rPr>
        <w:t>Environnen</w:t>
      </w:r>
      <w:r>
        <w:rPr>
          <w:lang w:val="fr-FR"/>
        </w:rPr>
        <w:t>t</w:t>
      </w:r>
      <w:r>
        <w:rPr>
          <w:b/>
          <w:lang w:val="fr-FR"/>
        </w:rPr>
        <w:t>:</w:t>
      </w:r>
      <w:r>
        <w:rPr>
          <w:lang w:val="fr-FR"/>
        </w:rPr>
        <w:t xml:space="preserve"> Salesforce.com</w:t>
      </w:r>
    </w:p>
    <w:p w:rsidR="00BC365E" w:rsidRDefault="00BC365E" w:rsidP="00BC365E">
      <w:pPr>
        <w:jc w:val="both"/>
        <w:rPr>
          <w:b/>
          <w:lang w:val="fr-FR"/>
        </w:rPr>
      </w:pPr>
      <w:proofErr w:type="spellStart"/>
      <w:r>
        <w:rPr>
          <w:b/>
          <w:lang w:val="fr-FR"/>
        </w:rPr>
        <w:t>Role</w:t>
      </w:r>
      <w:proofErr w:type="spellEnd"/>
      <w:r>
        <w:rPr>
          <w:b/>
          <w:lang w:val="fr-FR"/>
        </w:rPr>
        <w:t xml:space="preserve">: </w:t>
      </w:r>
      <w:r>
        <w:rPr>
          <w:lang w:val="fr-FR"/>
        </w:rPr>
        <w:t>Administration</w:t>
      </w:r>
      <w:r>
        <w:rPr>
          <w:b/>
          <w:lang w:val="fr-FR"/>
        </w:rPr>
        <w:t xml:space="preserve"> </w:t>
      </w:r>
      <w:r>
        <w:rPr>
          <w:lang w:val="fr-FR"/>
        </w:rPr>
        <w:t>&amp;</w:t>
      </w:r>
      <w:r>
        <w:rPr>
          <w:b/>
          <w:lang w:val="fr-FR"/>
        </w:rPr>
        <w:t xml:space="preserve"> </w:t>
      </w:r>
      <w:proofErr w:type="spellStart"/>
      <w:r>
        <w:rPr>
          <w:lang w:val="fr-FR"/>
        </w:rPr>
        <w:t>Developer</w:t>
      </w:r>
      <w:proofErr w:type="spellEnd"/>
    </w:p>
    <w:p w:rsidR="00BC365E" w:rsidRDefault="00BC365E" w:rsidP="00BC365E">
      <w:pPr>
        <w:jc w:val="both"/>
        <w:rPr>
          <w:b/>
          <w:bCs/>
        </w:rPr>
      </w:pPr>
      <w:r>
        <w:rPr>
          <w:b/>
          <w:lang w:val="fr-FR"/>
        </w:rPr>
        <w:t>Team Size: 6</w:t>
      </w:r>
    </w:p>
    <w:p w:rsidR="00BC365E" w:rsidRDefault="00BC365E" w:rsidP="00BC365E">
      <w:pPr>
        <w:jc w:val="both"/>
        <w:rPr>
          <w:bCs/>
        </w:rPr>
      </w:pPr>
      <w:r>
        <w:rPr>
          <w:b/>
          <w:bCs/>
        </w:rPr>
        <w:t>Technologies and Tools</w:t>
      </w:r>
      <w:r>
        <w:rPr>
          <w:b/>
          <w:bCs/>
        </w:rPr>
        <w:tab/>
        <w:t xml:space="preserve">: </w:t>
      </w:r>
      <w:r>
        <w:rPr>
          <w:bCs/>
        </w:rPr>
        <w:t>APEX, Visual Force, Eclipse</w:t>
      </w:r>
    </w:p>
    <w:p w:rsidR="00BC365E" w:rsidRPr="00550E61" w:rsidRDefault="00BC365E" w:rsidP="00BC365E">
      <w:pPr>
        <w:tabs>
          <w:tab w:val="left" w:pos="360"/>
        </w:tabs>
        <w:jc w:val="both"/>
        <w:rPr>
          <w:bCs/>
        </w:rPr>
      </w:pPr>
      <w:r>
        <w:rPr>
          <w:bCs/>
        </w:rPr>
        <w:t xml:space="preserve">Tools: Apex Data </w:t>
      </w:r>
      <w:proofErr w:type="gramStart"/>
      <w:r>
        <w:rPr>
          <w:bCs/>
        </w:rPr>
        <w:t>Loader ,</w:t>
      </w:r>
      <w:proofErr w:type="gramEnd"/>
      <w:r>
        <w:rPr>
          <w:bCs/>
        </w:rPr>
        <w:t xml:space="preserve"> Eclipse (IDE)</w:t>
      </w:r>
    </w:p>
    <w:p w:rsidR="00BC365E" w:rsidRDefault="00BC365E" w:rsidP="00BC365E">
      <w:pPr>
        <w:tabs>
          <w:tab w:val="left" w:pos="360"/>
        </w:tabs>
        <w:jc w:val="both"/>
        <w:rPr>
          <w:b/>
          <w:bCs/>
        </w:rPr>
      </w:pPr>
      <w:r>
        <w:rPr>
          <w:b/>
          <w:bCs/>
        </w:rPr>
        <w:t>Description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BC365E" w:rsidRPr="009B27BE" w:rsidRDefault="00BC365E" w:rsidP="00BC365E">
      <w:pPr>
        <w:widowControl w:val="0"/>
        <w:spacing w:before="120" w:after="120" w:line="240" w:lineRule="exact"/>
        <w:jc w:val="both"/>
        <w:rPr>
          <w:rFonts w:eastAsia="Verdana"/>
          <w:color w:val="00000A"/>
          <w:shd w:val="clear" w:color="auto" w:fill="FFFFFF"/>
        </w:rPr>
      </w:pPr>
      <w:r w:rsidRPr="009B27BE">
        <w:rPr>
          <w:rFonts w:eastAsia="Verdana"/>
          <w:color w:val="00000A"/>
          <w:shd w:val="clear" w:color="auto" w:fill="FFFFFF"/>
        </w:rPr>
        <w:t>Workday, Inc. is an on-demand human capital management and financial management software vendor. We have designed a survey portal for workday through which they can meet their client demands before providing them service of their</w:t>
      </w:r>
      <w:r>
        <w:rPr>
          <w:rFonts w:eastAsia="Verdana"/>
          <w:color w:val="00000A"/>
          <w:shd w:val="clear" w:color="auto" w:fill="FFFFFF"/>
        </w:rPr>
        <w:t xml:space="preserve"> product. We have provide them interface</w:t>
      </w:r>
      <w:r w:rsidRPr="009B27BE">
        <w:rPr>
          <w:rFonts w:eastAsia="Verdana"/>
          <w:color w:val="00000A"/>
          <w:shd w:val="clear" w:color="auto" w:fill="FFFFFF"/>
        </w:rPr>
        <w:t xml:space="preserve"> where they can manage their question of survey and manage it well.</w:t>
      </w:r>
    </w:p>
    <w:p w:rsidR="00BC365E" w:rsidRDefault="00BC365E" w:rsidP="00BC365E">
      <w:pPr>
        <w:jc w:val="both"/>
        <w:rPr>
          <w:b/>
        </w:rPr>
      </w:pPr>
      <w:r w:rsidRPr="009B27BE">
        <w:rPr>
          <w:b/>
        </w:rPr>
        <w:t xml:space="preserve"> Respon</w:t>
      </w:r>
      <w:r>
        <w:rPr>
          <w:b/>
        </w:rPr>
        <w:t xml:space="preserve">sibilities: </w:t>
      </w:r>
    </w:p>
    <w:p w:rsidR="00BC365E" w:rsidRDefault="00BC365E" w:rsidP="00BC365E">
      <w:pPr>
        <w:widowControl w:val="0"/>
        <w:numPr>
          <w:ilvl w:val="0"/>
          <w:numId w:val="18"/>
        </w:numPr>
        <w:suppressAutoHyphens/>
        <w:spacing w:after="0" w:line="240" w:lineRule="exact"/>
        <w:jc w:val="both"/>
        <w:rPr>
          <w:rFonts w:eastAsia="Verdana"/>
          <w:color w:val="000000"/>
          <w:shd w:val="clear" w:color="auto" w:fill="FFFFFF"/>
        </w:rPr>
      </w:pPr>
      <w:r>
        <w:rPr>
          <w:rFonts w:eastAsia="Verdana"/>
          <w:color w:val="000000"/>
          <w:shd w:val="clear" w:color="auto" w:fill="FFFFFF"/>
        </w:rPr>
        <w:t>Sales force Implementation, Administration, Development, End user.</w:t>
      </w:r>
    </w:p>
    <w:p w:rsidR="00BC365E" w:rsidRDefault="00BC365E" w:rsidP="00BC365E">
      <w:pPr>
        <w:widowControl w:val="0"/>
        <w:numPr>
          <w:ilvl w:val="0"/>
          <w:numId w:val="18"/>
        </w:numPr>
        <w:suppressAutoHyphens/>
        <w:spacing w:after="0" w:line="240" w:lineRule="exact"/>
        <w:jc w:val="both"/>
        <w:rPr>
          <w:rFonts w:eastAsia="Verdana"/>
          <w:color w:val="000000"/>
          <w:shd w:val="clear" w:color="auto" w:fill="FFFFFF"/>
        </w:rPr>
      </w:pPr>
      <w:r>
        <w:rPr>
          <w:rFonts w:eastAsia="Verdana"/>
          <w:color w:val="000000"/>
          <w:shd w:val="clear" w:color="auto" w:fill="FFFFFF"/>
        </w:rPr>
        <w:t>Data loading using external id through data loader.</w:t>
      </w:r>
    </w:p>
    <w:p w:rsidR="00BC365E" w:rsidRDefault="00BC365E" w:rsidP="00BC365E">
      <w:pPr>
        <w:widowControl w:val="0"/>
        <w:numPr>
          <w:ilvl w:val="0"/>
          <w:numId w:val="18"/>
        </w:numPr>
        <w:suppressAutoHyphens/>
        <w:spacing w:after="0" w:line="240" w:lineRule="exact"/>
        <w:jc w:val="both"/>
        <w:rPr>
          <w:color w:val="000000"/>
          <w:shd w:val="clear" w:color="auto" w:fill="FFFFFF"/>
        </w:rPr>
      </w:pPr>
      <w:proofErr w:type="spellStart"/>
      <w:r>
        <w:rPr>
          <w:rFonts w:eastAsia="Verdana"/>
          <w:color w:val="000000"/>
          <w:shd w:val="clear" w:color="auto" w:fill="FFFFFF"/>
        </w:rPr>
        <w:t>Analyzed</w:t>
      </w:r>
      <w:proofErr w:type="spellEnd"/>
      <w:r>
        <w:rPr>
          <w:rFonts w:eastAsia="Verdana"/>
          <w:color w:val="000000"/>
          <w:shd w:val="clear" w:color="auto" w:fill="FFFFFF"/>
        </w:rPr>
        <w:t xml:space="preserve"> and implemented the </w:t>
      </w:r>
      <w:r>
        <w:rPr>
          <w:rFonts w:eastAsia="Verdana"/>
          <w:b/>
          <w:color w:val="000000"/>
          <w:shd w:val="clear" w:color="auto" w:fill="FFFFFF"/>
        </w:rPr>
        <w:t>Security model</w:t>
      </w:r>
      <w:r>
        <w:rPr>
          <w:rFonts w:eastAsia="Verdana"/>
          <w:color w:val="000000"/>
          <w:shd w:val="clear" w:color="auto" w:fill="FFFFFF"/>
        </w:rPr>
        <w:t xml:space="preserve"> (Object level, Field level and Record </w:t>
      </w:r>
    </w:p>
    <w:p w:rsidR="00BC365E" w:rsidRDefault="00BC365E" w:rsidP="00BC365E">
      <w:pPr>
        <w:widowControl w:val="0"/>
        <w:spacing w:line="240" w:lineRule="exact"/>
        <w:ind w:left="36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</w:t>
      </w:r>
      <w:proofErr w:type="gramStart"/>
      <w:r>
        <w:rPr>
          <w:rFonts w:eastAsia="Verdana"/>
          <w:color w:val="000000"/>
          <w:shd w:val="clear" w:color="auto" w:fill="FFFFFF"/>
        </w:rPr>
        <w:t>level</w:t>
      </w:r>
      <w:proofErr w:type="gramEnd"/>
      <w:r>
        <w:rPr>
          <w:rFonts w:eastAsia="Verdana"/>
          <w:color w:val="000000"/>
          <w:shd w:val="clear" w:color="auto" w:fill="FFFFFF"/>
        </w:rPr>
        <w:t>) using Profiles, Roles and Sharing Model (Organizational-wide defaults &amp; Sharing</w:t>
      </w:r>
    </w:p>
    <w:p w:rsidR="00BC365E" w:rsidRDefault="00BC365E" w:rsidP="00BC365E">
      <w:pPr>
        <w:widowControl w:val="0"/>
        <w:spacing w:line="240" w:lineRule="exact"/>
        <w:ind w:left="360"/>
        <w:jc w:val="both"/>
        <w:rPr>
          <w:rFonts w:eastAsia="Verdana"/>
          <w:color w:val="00000A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</w:t>
      </w:r>
      <w:r>
        <w:rPr>
          <w:rFonts w:eastAsia="Verdana"/>
          <w:color w:val="000000"/>
          <w:shd w:val="clear" w:color="auto" w:fill="FFFFFF"/>
        </w:rPr>
        <w:t>Rules) settings.</w:t>
      </w:r>
    </w:p>
    <w:p w:rsidR="00BC365E" w:rsidRDefault="00BC365E" w:rsidP="00BC365E">
      <w:pPr>
        <w:widowControl w:val="0"/>
        <w:numPr>
          <w:ilvl w:val="0"/>
          <w:numId w:val="18"/>
        </w:numPr>
        <w:suppressAutoHyphens/>
        <w:spacing w:after="0" w:line="240" w:lineRule="exact"/>
        <w:jc w:val="both"/>
        <w:rPr>
          <w:color w:val="00000A"/>
          <w:shd w:val="clear" w:color="auto" w:fill="FFFFFF"/>
        </w:rPr>
      </w:pPr>
      <w:r>
        <w:rPr>
          <w:rFonts w:eastAsia="Verdana"/>
          <w:color w:val="00000A"/>
          <w:shd w:val="clear" w:color="auto" w:fill="FFFFFF"/>
        </w:rPr>
        <w:t xml:space="preserve">Developing Fields, </w:t>
      </w:r>
      <w:r>
        <w:rPr>
          <w:rFonts w:eastAsia="Verdana"/>
          <w:b/>
          <w:color w:val="00000A"/>
          <w:shd w:val="clear" w:color="auto" w:fill="FFFFFF"/>
        </w:rPr>
        <w:t>Field mapping</w:t>
      </w:r>
      <w:r>
        <w:rPr>
          <w:rFonts w:eastAsia="Verdana"/>
          <w:color w:val="00000A"/>
          <w:shd w:val="clear" w:color="auto" w:fill="FFFFFF"/>
        </w:rPr>
        <w:t xml:space="preserve">, </w:t>
      </w:r>
      <w:r>
        <w:rPr>
          <w:rFonts w:eastAsia="Verdana"/>
          <w:b/>
          <w:color w:val="00000A"/>
          <w:shd w:val="clear" w:color="auto" w:fill="FFFFFF"/>
        </w:rPr>
        <w:t>object relationship</w:t>
      </w:r>
      <w:r>
        <w:rPr>
          <w:rFonts w:eastAsia="Verdana"/>
          <w:color w:val="00000A"/>
          <w:shd w:val="clear" w:color="auto" w:fill="FFFFFF"/>
        </w:rPr>
        <w:t xml:space="preserve">, Reports related with </w:t>
      </w:r>
    </w:p>
    <w:p w:rsidR="00BC365E" w:rsidRDefault="00BC365E" w:rsidP="00BC365E">
      <w:pPr>
        <w:widowControl w:val="0"/>
        <w:spacing w:line="240" w:lineRule="exact"/>
        <w:ind w:left="360"/>
        <w:jc w:val="both"/>
        <w:rPr>
          <w:rFonts w:eastAsia="Verdana"/>
          <w:color w:val="00000A"/>
          <w:shd w:val="clear" w:color="auto" w:fill="FFFFFF"/>
        </w:rPr>
      </w:pPr>
      <w:r>
        <w:rPr>
          <w:color w:val="00000A"/>
          <w:shd w:val="clear" w:color="auto" w:fill="FFFFFF"/>
        </w:rPr>
        <w:t xml:space="preserve">     </w:t>
      </w:r>
      <w:r>
        <w:rPr>
          <w:rFonts w:eastAsia="Verdana"/>
          <w:color w:val="00000A"/>
          <w:shd w:val="clear" w:color="auto" w:fill="FFFFFF"/>
        </w:rPr>
        <w:t>Customization part.</w:t>
      </w:r>
    </w:p>
    <w:p w:rsidR="00BC365E" w:rsidRDefault="00BC365E" w:rsidP="00BC365E">
      <w:pPr>
        <w:widowControl w:val="0"/>
        <w:numPr>
          <w:ilvl w:val="0"/>
          <w:numId w:val="18"/>
        </w:numPr>
        <w:suppressAutoHyphens/>
        <w:spacing w:after="0" w:line="240" w:lineRule="exact"/>
        <w:jc w:val="both"/>
        <w:rPr>
          <w:rFonts w:eastAsia="Verdana"/>
          <w:color w:val="000000"/>
          <w:shd w:val="clear" w:color="auto" w:fill="FFFFFF"/>
        </w:rPr>
      </w:pPr>
      <w:r>
        <w:rPr>
          <w:rFonts w:eastAsia="Verdana"/>
          <w:color w:val="00000A"/>
          <w:shd w:val="clear" w:color="auto" w:fill="FFFFFF"/>
        </w:rPr>
        <w:t>Implement many to Many Relationship.</w:t>
      </w:r>
    </w:p>
    <w:p w:rsidR="00BC365E" w:rsidRDefault="00BC365E" w:rsidP="00BC365E">
      <w:pPr>
        <w:widowControl w:val="0"/>
        <w:numPr>
          <w:ilvl w:val="0"/>
          <w:numId w:val="18"/>
        </w:numPr>
        <w:suppressAutoHyphens/>
        <w:spacing w:after="0" w:line="240" w:lineRule="exact"/>
        <w:jc w:val="both"/>
        <w:rPr>
          <w:rFonts w:eastAsia="Verdana"/>
          <w:color w:val="000000"/>
          <w:shd w:val="clear" w:color="auto" w:fill="FFFFFF"/>
        </w:rPr>
      </w:pPr>
      <w:r>
        <w:rPr>
          <w:rFonts w:eastAsia="Verdana"/>
          <w:color w:val="000000"/>
          <w:shd w:val="clear" w:color="auto" w:fill="FFFFFF"/>
        </w:rPr>
        <w:t>Designed and developed</w:t>
      </w:r>
      <w:r>
        <w:rPr>
          <w:rFonts w:eastAsia="Verdana"/>
          <w:b/>
          <w:color w:val="000000"/>
          <w:shd w:val="clear" w:color="auto" w:fill="FFFFFF"/>
        </w:rPr>
        <w:t xml:space="preserve"> Workflow rules </w:t>
      </w:r>
      <w:r>
        <w:rPr>
          <w:rFonts w:eastAsia="Verdana"/>
          <w:color w:val="000000"/>
          <w:shd w:val="clear" w:color="auto" w:fill="FFFFFF"/>
        </w:rPr>
        <w:t>for generating mails and Tasks.</w:t>
      </w:r>
    </w:p>
    <w:p w:rsidR="00BC365E" w:rsidRDefault="00BC365E" w:rsidP="00BC365E">
      <w:pPr>
        <w:widowControl w:val="0"/>
        <w:numPr>
          <w:ilvl w:val="0"/>
          <w:numId w:val="18"/>
        </w:numPr>
        <w:suppressAutoHyphens/>
        <w:spacing w:after="0" w:line="240" w:lineRule="exact"/>
        <w:jc w:val="both"/>
        <w:rPr>
          <w:rFonts w:eastAsia="Verdana"/>
          <w:color w:val="000000"/>
          <w:shd w:val="clear" w:color="auto" w:fill="FFFFFF"/>
        </w:rPr>
      </w:pPr>
      <w:r>
        <w:rPr>
          <w:rFonts w:eastAsia="Verdana"/>
          <w:color w:val="000000"/>
          <w:shd w:val="clear" w:color="auto" w:fill="FFFFFF"/>
        </w:rPr>
        <w:t>Implemented</w:t>
      </w:r>
      <w:r>
        <w:rPr>
          <w:rFonts w:eastAsia="Verdana"/>
          <w:b/>
          <w:color w:val="000000"/>
          <w:shd w:val="clear" w:color="auto" w:fill="FFFFFF"/>
        </w:rPr>
        <w:t xml:space="preserve"> Approval Processes </w:t>
      </w:r>
      <w:r>
        <w:rPr>
          <w:rFonts w:eastAsia="Verdana"/>
          <w:color w:val="000000"/>
          <w:shd w:val="clear" w:color="auto" w:fill="FFFFFF"/>
        </w:rPr>
        <w:t>analogous to the Digital Factory current Approval</w:t>
      </w:r>
    </w:p>
    <w:p w:rsidR="00BC365E" w:rsidRDefault="00BC365E" w:rsidP="00BC365E">
      <w:pPr>
        <w:widowControl w:val="0"/>
        <w:numPr>
          <w:ilvl w:val="0"/>
          <w:numId w:val="18"/>
        </w:numPr>
        <w:suppressAutoHyphens/>
        <w:spacing w:after="0" w:line="240" w:lineRule="exact"/>
        <w:jc w:val="both"/>
        <w:rPr>
          <w:color w:val="000000"/>
          <w:shd w:val="clear" w:color="auto" w:fill="FFFFFF"/>
        </w:rPr>
      </w:pPr>
      <w:r>
        <w:rPr>
          <w:rFonts w:eastAsia="Verdana"/>
          <w:color w:val="000000"/>
          <w:shd w:val="clear" w:color="auto" w:fill="FFFFFF"/>
        </w:rPr>
        <w:t xml:space="preserve">Developed </w:t>
      </w:r>
      <w:r>
        <w:rPr>
          <w:rFonts w:eastAsia="Verdana"/>
          <w:b/>
          <w:color w:val="000000"/>
          <w:shd w:val="clear" w:color="auto" w:fill="FFFFFF"/>
        </w:rPr>
        <w:t xml:space="preserve">Deployment Strategy </w:t>
      </w:r>
      <w:r>
        <w:rPr>
          <w:rFonts w:eastAsia="Verdana"/>
          <w:color w:val="000000"/>
          <w:shd w:val="clear" w:color="auto" w:fill="FFFFFF"/>
        </w:rPr>
        <w:t xml:space="preserve">and deployed the application to Test, UAT and </w:t>
      </w:r>
    </w:p>
    <w:p w:rsidR="00BC365E" w:rsidRDefault="00BC365E" w:rsidP="00BC365E">
      <w:pPr>
        <w:widowControl w:val="0"/>
        <w:spacing w:line="240" w:lineRule="exact"/>
        <w:ind w:left="360"/>
        <w:jc w:val="both"/>
        <w:rPr>
          <w:rFonts w:eastAsia="Verdana"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</w:t>
      </w:r>
      <w:r>
        <w:rPr>
          <w:rFonts w:eastAsia="Verdana"/>
          <w:color w:val="000000"/>
          <w:shd w:val="clear" w:color="auto" w:fill="FFFFFF"/>
        </w:rPr>
        <w:t>Production smoothly using Force.com IDE.</w:t>
      </w:r>
    </w:p>
    <w:p w:rsidR="00BC365E" w:rsidRDefault="00BC365E" w:rsidP="00BC365E">
      <w:pPr>
        <w:widowControl w:val="0"/>
        <w:numPr>
          <w:ilvl w:val="0"/>
          <w:numId w:val="18"/>
        </w:numPr>
        <w:suppressAutoHyphens/>
        <w:spacing w:after="0" w:line="240" w:lineRule="exact"/>
        <w:jc w:val="both"/>
        <w:rPr>
          <w:rFonts w:eastAsia="Verdana"/>
          <w:color w:val="000000"/>
          <w:shd w:val="clear" w:color="auto" w:fill="FFFFFF"/>
        </w:rPr>
      </w:pPr>
      <w:r>
        <w:rPr>
          <w:rFonts w:eastAsia="Verdana"/>
          <w:color w:val="000000"/>
          <w:shd w:val="clear" w:color="auto" w:fill="FFFFFF"/>
        </w:rPr>
        <w:t>Involved in developing</w:t>
      </w:r>
      <w:r>
        <w:rPr>
          <w:rFonts w:eastAsia="Verdana"/>
          <w:b/>
          <w:color w:val="000000"/>
          <w:shd w:val="clear" w:color="auto" w:fill="FFFFFF"/>
        </w:rPr>
        <w:t xml:space="preserve"> </w:t>
      </w:r>
      <w:r>
        <w:rPr>
          <w:rFonts w:eastAsia="Verdana"/>
          <w:b/>
          <w:color w:val="00000A"/>
          <w:shd w:val="clear" w:color="auto" w:fill="FFFFFF"/>
        </w:rPr>
        <w:t>Visual Forc</w:t>
      </w:r>
      <w:r>
        <w:rPr>
          <w:rFonts w:eastAsia="Verdana"/>
          <w:b/>
          <w:color w:val="000000"/>
          <w:shd w:val="clear" w:color="auto" w:fill="FFFFFF"/>
        </w:rPr>
        <w:t>e Pages, Controllers, Triggers, Custom Objects</w:t>
      </w:r>
      <w:r>
        <w:rPr>
          <w:rFonts w:eastAsia="Verdana"/>
          <w:color w:val="000000"/>
          <w:shd w:val="clear" w:color="auto" w:fill="FFFFFF"/>
        </w:rPr>
        <w:t xml:space="preserve"> </w:t>
      </w:r>
    </w:p>
    <w:p w:rsidR="00BC365E" w:rsidRDefault="00BC365E" w:rsidP="00BC365E">
      <w:pPr>
        <w:widowControl w:val="0"/>
        <w:numPr>
          <w:ilvl w:val="0"/>
          <w:numId w:val="18"/>
        </w:numPr>
        <w:suppressAutoHyphens/>
        <w:spacing w:after="0" w:line="240" w:lineRule="exact"/>
        <w:jc w:val="both"/>
        <w:rPr>
          <w:rFonts w:eastAsia="Verdana"/>
          <w:color w:val="000000"/>
          <w:shd w:val="clear" w:color="auto" w:fill="FFFFFF"/>
        </w:rPr>
      </w:pPr>
      <w:r>
        <w:rPr>
          <w:rFonts w:eastAsia="Verdana"/>
          <w:color w:val="000000"/>
          <w:shd w:val="clear" w:color="auto" w:fill="FFFFFF"/>
        </w:rPr>
        <w:t xml:space="preserve">UI </w:t>
      </w:r>
      <w:r>
        <w:rPr>
          <w:rFonts w:eastAsia="Verdana"/>
          <w:b/>
          <w:color w:val="000000"/>
          <w:shd w:val="clear" w:color="auto" w:fill="FFFFFF"/>
        </w:rPr>
        <w:t>Testing &amp; Test Coverage</w:t>
      </w:r>
      <w:r>
        <w:rPr>
          <w:rFonts w:eastAsia="Verdana"/>
          <w:color w:val="000000"/>
          <w:shd w:val="clear" w:color="auto" w:fill="FFFFFF"/>
        </w:rPr>
        <w:t>.</w:t>
      </w:r>
    </w:p>
    <w:p w:rsidR="00BC365E" w:rsidRDefault="00BC365E" w:rsidP="00BC365E">
      <w:pPr>
        <w:widowControl w:val="0"/>
        <w:numPr>
          <w:ilvl w:val="0"/>
          <w:numId w:val="18"/>
        </w:numPr>
        <w:suppressAutoHyphens/>
        <w:spacing w:after="0" w:line="240" w:lineRule="exact"/>
        <w:jc w:val="both"/>
        <w:rPr>
          <w:rFonts w:eastAsia="Verdana"/>
          <w:color w:val="000000"/>
          <w:shd w:val="clear" w:color="auto" w:fill="FFFFFF"/>
        </w:rPr>
      </w:pPr>
      <w:r>
        <w:rPr>
          <w:rFonts w:eastAsia="Verdana"/>
          <w:color w:val="000000"/>
          <w:shd w:val="clear" w:color="auto" w:fill="FFFFFF"/>
        </w:rPr>
        <w:lastRenderedPageBreak/>
        <w:t xml:space="preserve">Responsible for UAT hand holding and ensuring a delivery of each module on time.  </w:t>
      </w:r>
    </w:p>
    <w:p w:rsidR="00BC365E" w:rsidRDefault="00BC365E" w:rsidP="00BC365E">
      <w:pPr>
        <w:widowControl w:val="0"/>
        <w:numPr>
          <w:ilvl w:val="0"/>
          <w:numId w:val="18"/>
        </w:numPr>
        <w:suppressAutoHyphens/>
        <w:spacing w:after="0" w:line="240" w:lineRule="exact"/>
        <w:jc w:val="both"/>
        <w:rPr>
          <w:rFonts w:eastAsia="Verdana"/>
          <w:color w:val="000000"/>
          <w:shd w:val="clear" w:color="auto" w:fill="FFFFFF"/>
        </w:rPr>
      </w:pPr>
      <w:r>
        <w:rPr>
          <w:rFonts w:eastAsia="Verdana"/>
          <w:color w:val="000000"/>
          <w:shd w:val="clear" w:color="auto" w:fill="FFFFFF"/>
        </w:rPr>
        <w:t>Responsible for providing direct support to users on production issues.</w:t>
      </w:r>
    </w:p>
    <w:p w:rsidR="00BC365E" w:rsidRDefault="00BC365E" w:rsidP="00BC365E">
      <w:pPr>
        <w:widowControl w:val="0"/>
        <w:numPr>
          <w:ilvl w:val="0"/>
          <w:numId w:val="18"/>
        </w:numPr>
        <w:suppressAutoHyphens/>
        <w:spacing w:after="0" w:line="240" w:lineRule="exact"/>
        <w:jc w:val="both"/>
        <w:rPr>
          <w:rFonts w:eastAsia="Verdana"/>
          <w:color w:val="000000"/>
          <w:shd w:val="clear" w:color="auto" w:fill="FFFFFF"/>
        </w:rPr>
      </w:pPr>
      <w:r>
        <w:rPr>
          <w:rFonts w:eastAsia="Verdana"/>
          <w:color w:val="000000"/>
          <w:shd w:val="clear" w:color="auto" w:fill="FFFFFF"/>
        </w:rPr>
        <w:t xml:space="preserve">Writing Test classes </w:t>
      </w:r>
    </w:p>
    <w:p w:rsidR="00BC365E" w:rsidRDefault="00BC365E" w:rsidP="00BC365E">
      <w:pPr>
        <w:widowControl w:val="0"/>
        <w:numPr>
          <w:ilvl w:val="0"/>
          <w:numId w:val="18"/>
        </w:numPr>
        <w:suppressAutoHyphens/>
        <w:spacing w:after="0" w:line="240" w:lineRule="exact"/>
        <w:jc w:val="both"/>
      </w:pPr>
      <w:r>
        <w:rPr>
          <w:rFonts w:eastAsia="Verdana"/>
          <w:color w:val="000000"/>
          <w:shd w:val="clear" w:color="auto" w:fill="FFFFFF"/>
        </w:rPr>
        <w:t>Deployment to Production using Eclipse Force.com IDE</w:t>
      </w:r>
    </w:p>
    <w:p w:rsidR="00BC365E" w:rsidRDefault="00BC365E" w:rsidP="00BC365E">
      <w:pPr>
        <w:jc w:val="both"/>
      </w:pPr>
    </w:p>
    <w:p w:rsidR="009E295F" w:rsidRPr="001C395A" w:rsidRDefault="001C395A" w:rsidP="001C39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5" w:color="auto" w:fill="FFFFFF"/>
        <w:jc w:val="both"/>
        <w:rPr>
          <w:b/>
        </w:rPr>
      </w:pPr>
      <w:r>
        <w:rPr>
          <w:b/>
        </w:rPr>
        <w:t>HOBBIES</w:t>
      </w:r>
    </w:p>
    <w:p w:rsidR="009E295F" w:rsidRPr="00C9106E" w:rsidRDefault="009E295F" w:rsidP="00C63C9A">
      <w:pPr>
        <w:tabs>
          <w:tab w:val="left" w:pos="142"/>
        </w:tabs>
        <w:spacing w:after="0" w:line="246" w:lineRule="auto"/>
        <w:ind w:left="630" w:right="-755"/>
        <w:jc w:val="both"/>
      </w:pPr>
    </w:p>
    <w:p w:rsidR="001C395A" w:rsidRDefault="001C395A" w:rsidP="001C395A">
      <w:pPr>
        <w:numPr>
          <w:ilvl w:val="0"/>
          <w:numId w:val="22"/>
        </w:numPr>
        <w:suppressAutoHyphens/>
        <w:spacing w:after="0" w:line="270" w:lineRule="atLeast"/>
        <w:ind w:right="450"/>
        <w:jc w:val="both"/>
        <w:rPr>
          <w:rFonts w:cs="Arial"/>
          <w:b/>
          <w:bCs/>
        </w:rPr>
      </w:pPr>
      <w:r>
        <w:rPr>
          <w:rFonts w:cs="Arial"/>
        </w:rPr>
        <w:t>Logic Development</w:t>
      </w:r>
    </w:p>
    <w:p w:rsidR="001C395A" w:rsidRPr="00E602F6" w:rsidRDefault="001C395A" w:rsidP="001C395A">
      <w:pPr>
        <w:numPr>
          <w:ilvl w:val="0"/>
          <w:numId w:val="22"/>
        </w:numPr>
        <w:suppressAutoHyphens/>
        <w:spacing w:after="0" w:line="270" w:lineRule="atLeast"/>
        <w:ind w:right="450"/>
        <w:jc w:val="both"/>
      </w:pPr>
      <w:r>
        <w:rPr>
          <w:rFonts w:cs="Arial"/>
        </w:rPr>
        <w:t>Listening Music</w:t>
      </w:r>
    </w:p>
    <w:p w:rsidR="00996503" w:rsidRDefault="00996503" w:rsidP="00996503">
      <w:pPr>
        <w:pStyle w:val="NoSpacing"/>
        <w:rPr>
          <w:sz w:val="24"/>
          <w:szCs w:val="24"/>
        </w:rPr>
      </w:pPr>
    </w:p>
    <w:p w:rsidR="00996503" w:rsidRDefault="00996503" w:rsidP="00996503">
      <w:pPr>
        <w:pStyle w:val="NoSpacing"/>
        <w:rPr>
          <w:sz w:val="24"/>
          <w:szCs w:val="24"/>
        </w:rPr>
      </w:pPr>
    </w:p>
    <w:p w:rsidR="00996503" w:rsidRPr="00A82C45" w:rsidRDefault="00996503" w:rsidP="00996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5" w:color="auto" w:fill="FFFFFF"/>
        <w:jc w:val="both"/>
        <w:rPr>
          <w:rFonts w:cs="Calibri"/>
          <w:b/>
          <w:sz w:val="24"/>
          <w:szCs w:val="24"/>
        </w:rPr>
      </w:pPr>
      <w:r w:rsidRPr="00A82C45">
        <w:rPr>
          <w:rFonts w:cs="Calibri"/>
          <w:b/>
          <w:sz w:val="24"/>
          <w:szCs w:val="24"/>
        </w:rPr>
        <w:t>PERSONAL DETAIL:</w:t>
      </w:r>
    </w:p>
    <w:p w:rsidR="001C395A" w:rsidRDefault="001C395A" w:rsidP="001C395A">
      <w:pPr>
        <w:jc w:val="both"/>
      </w:pPr>
      <w:r>
        <w:t xml:space="preserve">             Father’s Name</w:t>
      </w:r>
      <w:r>
        <w:tab/>
        <w:t xml:space="preserve">              </w:t>
      </w:r>
      <w:r>
        <w:rPr>
          <w:b/>
          <w:bCs/>
        </w:rPr>
        <w:t xml:space="preserve">: </w:t>
      </w:r>
      <w:r>
        <w:t xml:space="preserve">     Mr. </w:t>
      </w:r>
      <w:proofErr w:type="spellStart"/>
      <w:r>
        <w:t>Indra</w:t>
      </w:r>
      <w:proofErr w:type="spellEnd"/>
      <w:r>
        <w:t xml:space="preserve"> Pal Singh </w:t>
      </w:r>
    </w:p>
    <w:p w:rsidR="001C395A" w:rsidRDefault="001C395A" w:rsidP="001C395A">
      <w:pPr>
        <w:jc w:val="both"/>
      </w:pPr>
      <w:r>
        <w:t xml:space="preserve">             Date of Birth</w:t>
      </w:r>
      <w:r>
        <w:tab/>
        <w:t xml:space="preserve">              </w:t>
      </w:r>
      <w:r>
        <w:rPr>
          <w:b/>
          <w:bCs/>
        </w:rPr>
        <w:t>:</w:t>
      </w:r>
      <w:r>
        <w:t xml:space="preserve">      Sep 15th, 1988</w:t>
      </w:r>
    </w:p>
    <w:p w:rsidR="001C395A" w:rsidRDefault="001C395A" w:rsidP="001C395A">
      <w:pPr>
        <w:jc w:val="both"/>
      </w:pPr>
      <w:r>
        <w:t xml:space="preserve">             Permanent Address      </w:t>
      </w:r>
      <w:r>
        <w:rPr>
          <w:b/>
          <w:bCs/>
        </w:rPr>
        <w:t xml:space="preserve"> :</w:t>
      </w:r>
      <w:r>
        <w:t xml:space="preserve">      Village &amp; Post – </w:t>
      </w:r>
      <w:proofErr w:type="spellStart"/>
      <w:r>
        <w:t>Bagharaya</w:t>
      </w:r>
      <w:proofErr w:type="spellEnd"/>
      <w:r>
        <w:t xml:space="preserve">, </w:t>
      </w:r>
      <w:proofErr w:type="spellStart"/>
      <w:r>
        <w:t>Distt</w:t>
      </w:r>
      <w:proofErr w:type="spellEnd"/>
      <w:r>
        <w:t xml:space="preserve"> – </w:t>
      </w:r>
      <w:proofErr w:type="spellStart"/>
      <w:r>
        <w:t>Hathras</w:t>
      </w:r>
      <w:proofErr w:type="spellEnd"/>
      <w:r>
        <w:t>. U.P</w:t>
      </w:r>
      <w:proofErr w:type="gramStart"/>
      <w:r>
        <w:t>.-</w:t>
      </w:r>
      <w:proofErr w:type="gramEnd"/>
      <w:r>
        <w:t xml:space="preserve"> 204102     </w:t>
      </w:r>
    </w:p>
    <w:p w:rsidR="001C395A" w:rsidRDefault="001C395A" w:rsidP="001C395A">
      <w:pPr>
        <w:jc w:val="both"/>
      </w:pPr>
      <w:r>
        <w:t xml:space="preserve">             Marital Status               </w:t>
      </w:r>
      <w:r>
        <w:rPr>
          <w:b/>
          <w:bCs/>
        </w:rPr>
        <w:t xml:space="preserve">: </w:t>
      </w:r>
      <w:r>
        <w:t xml:space="preserve">      Unmarried                                                                                                                                                                                         </w:t>
      </w:r>
    </w:p>
    <w:p w:rsidR="001C395A" w:rsidRDefault="001C395A" w:rsidP="001C395A">
      <w:pPr>
        <w:jc w:val="both"/>
      </w:pPr>
      <w:r>
        <w:t xml:space="preserve">             Gender</w:t>
      </w:r>
      <w:r>
        <w:tab/>
      </w:r>
      <w:r>
        <w:tab/>
        <w:t xml:space="preserve">             </w:t>
      </w:r>
      <w:r>
        <w:rPr>
          <w:b/>
          <w:bCs/>
        </w:rPr>
        <w:t>:</w:t>
      </w:r>
      <w:r>
        <w:t xml:space="preserve">       Male</w:t>
      </w:r>
    </w:p>
    <w:p w:rsidR="001C395A" w:rsidRDefault="001C395A" w:rsidP="001C395A">
      <w:pPr>
        <w:jc w:val="both"/>
      </w:pPr>
      <w:r>
        <w:t xml:space="preserve">             Nationality       </w:t>
      </w:r>
      <w:r>
        <w:tab/>
        <w:t xml:space="preserve">             </w:t>
      </w:r>
      <w:r>
        <w:rPr>
          <w:b/>
          <w:bCs/>
        </w:rPr>
        <w:t xml:space="preserve">: </w:t>
      </w:r>
      <w:r>
        <w:t xml:space="preserve">      Indian</w:t>
      </w:r>
    </w:p>
    <w:p w:rsidR="001C395A" w:rsidRDefault="001C395A" w:rsidP="001C395A">
      <w:pPr>
        <w:jc w:val="both"/>
      </w:pPr>
      <w:r>
        <w:t xml:space="preserve">             Language Known         </w:t>
      </w:r>
      <w:r>
        <w:rPr>
          <w:b/>
          <w:bCs/>
        </w:rPr>
        <w:t xml:space="preserve"> :</w:t>
      </w:r>
      <w:r>
        <w:t xml:space="preserve">       Hindi, English</w:t>
      </w:r>
    </w:p>
    <w:p w:rsidR="00996503" w:rsidRDefault="00996503" w:rsidP="00996503">
      <w:pPr>
        <w:ind w:left="540" w:hanging="540"/>
        <w:rPr>
          <w:b/>
          <w:sz w:val="24"/>
          <w:szCs w:val="24"/>
        </w:rPr>
      </w:pPr>
    </w:p>
    <w:p w:rsidR="00996503" w:rsidRPr="00A82C45" w:rsidRDefault="00996503" w:rsidP="00996503">
      <w:pPr>
        <w:ind w:left="540" w:hanging="540"/>
        <w:rPr>
          <w:b/>
          <w:sz w:val="24"/>
          <w:szCs w:val="24"/>
        </w:rPr>
      </w:pPr>
      <w:r w:rsidRPr="00A82C45">
        <w:rPr>
          <w:b/>
          <w:sz w:val="24"/>
          <w:szCs w:val="24"/>
        </w:rPr>
        <w:t>DECLARATION</w:t>
      </w:r>
    </w:p>
    <w:p w:rsidR="00996503" w:rsidRPr="00A82C45" w:rsidRDefault="00996503" w:rsidP="00996503">
      <w:pPr>
        <w:widowControl w:val="0"/>
        <w:autoSpaceDE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A82C45">
        <w:rPr>
          <w:rFonts w:cs="Arial"/>
          <w:color w:val="000000"/>
          <w:sz w:val="24"/>
          <w:szCs w:val="24"/>
        </w:rPr>
        <w:t>I hereby declare that the above information is correct to the best of my knowledge.</w:t>
      </w:r>
    </w:p>
    <w:p w:rsidR="00996503" w:rsidRPr="00A82C45" w:rsidRDefault="00996503" w:rsidP="00996503">
      <w:pPr>
        <w:widowControl w:val="0"/>
        <w:autoSpaceDE w:val="0"/>
        <w:spacing w:after="0" w:line="360" w:lineRule="auto"/>
        <w:ind w:left="720"/>
        <w:jc w:val="both"/>
        <w:rPr>
          <w:rFonts w:cs="Arial"/>
          <w:color w:val="000000"/>
          <w:sz w:val="24"/>
          <w:szCs w:val="24"/>
        </w:rPr>
      </w:pPr>
    </w:p>
    <w:p w:rsidR="00996503" w:rsidRDefault="00996503" w:rsidP="00996503">
      <w:pPr>
        <w:spacing w:before="100" w:beforeAutospacing="1" w:after="100" w:afterAutospacing="1" w:line="240" w:lineRule="auto"/>
      </w:pPr>
      <w:r>
        <w:t xml:space="preserve">Date: </w:t>
      </w:r>
    </w:p>
    <w:p w:rsidR="00996503" w:rsidRPr="005B5533" w:rsidRDefault="00996503" w:rsidP="00996503">
      <w:pPr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  <w:lang w:eastAsia="en-IN"/>
        </w:rPr>
      </w:pPr>
      <w:r>
        <w:t xml:space="preserve">Place: Gurgaon                                                                                                                                 </w:t>
      </w:r>
      <w:r>
        <w:rPr>
          <w:rFonts w:cs="Arial"/>
          <w:color w:val="000000"/>
          <w:sz w:val="24"/>
          <w:szCs w:val="24"/>
        </w:rPr>
        <w:t xml:space="preserve"> (</w:t>
      </w:r>
      <w:r w:rsidR="001C395A">
        <w:rPr>
          <w:rFonts w:cs="Arial"/>
          <w:color w:val="000000"/>
          <w:sz w:val="24"/>
          <w:szCs w:val="24"/>
        </w:rPr>
        <w:t>Kuldip</w:t>
      </w:r>
      <w:r w:rsidRPr="00A82C45">
        <w:rPr>
          <w:rFonts w:cs="Arial"/>
          <w:color w:val="000000"/>
          <w:sz w:val="24"/>
          <w:szCs w:val="24"/>
        </w:rPr>
        <w:t xml:space="preserve">)        </w:t>
      </w:r>
    </w:p>
    <w:p w:rsidR="00996503" w:rsidRPr="00C9106E" w:rsidRDefault="00996503" w:rsidP="00996503">
      <w:pPr>
        <w:pStyle w:val="NoSpacing"/>
        <w:rPr>
          <w:sz w:val="24"/>
          <w:szCs w:val="24"/>
        </w:rPr>
      </w:pPr>
    </w:p>
    <w:p w:rsidR="00996503" w:rsidRPr="00C9106E" w:rsidRDefault="00996503" w:rsidP="00996503">
      <w:pPr>
        <w:pStyle w:val="NoSpacing"/>
      </w:pPr>
    </w:p>
    <w:p w:rsidR="00CC53A2" w:rsidRDefault="00CC53A2"/>
    <w:sectPr w:rsidR="00CC53A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ECD" w:rsidRDefault="001A7ECD">
      <w:pPr>
        <w:spacing w:after="0" w:line="240" w:lineRule="auto"/>
      </w:pPr>
      <w:r>
        <w:separator/>
      </w:r>
    </w:p>
  </w:endnote>
  <w:endnote w:type="continuationSeparator" w:id="0">
    <w:p w:rsidR="001A7ECD" w:rsidRDefault="001A7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ECD" w:rsidRDefault="001A7ECD">
      <w:pPr>
        <w:spacing w:after="0" w:line="240" w:lineRule="auto"/>
      </w:pPr>
      <w:r>
        <w:separator/>
      </w:r>
    </w:p>
  </w:footnote>
  <w:footnote w:type="continuationSeparator" w:id="0">
    <w:p w:rsidR="001A7ECD" w:rsidRDefault="001A7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7AC" w:rsidRDefault="00D757AC" w:rsidP="00D757AC">
    <w:pPr>
      <w:spacing w:after="160" w:line="264" w:lineRule="auto"/>
    </w:pPr>
    <w:r>
      <w:rPr>
        <w:noProof/>
        <w:color w:val="00000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2B80A8" wp14:editId="43F393A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7620" b="0"/>
              <wp:wrapNone/>
              <wp:docPr id="41" name="Rectangl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EAF2E6D" id="Rectangle 41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" filled="f" strokecolor="#747070 [1614]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  <w:sz w:val="20"/>
        <w:szCs w:val="22"/>
      </w:rPr>
    </w:lvl>
  </w:abstractNum>
  <w:abstractNum w:abstractNumId="3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Times New Roman"/>
        <w:sz w:val="18"/>
        <w:szCs w:val="18"/>
        <w:lang w:val="en-US" w:eastAsia="en-US"/>
      </w:rPr>
    </w:lvl>
  </w:abstractNum>
  <w:abstractNum w:abstractNumId="4" w15:restartNumberingAfterBreak="0">
    <w:nsid w:val="00000007"/>
    <w:multiLevelType w:val="multi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8"/>
    <w:multiLevelType w:val="multi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sz w:val="18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9"/>
    <w:multiLevelType w:val="singleLevel"/>
    <w:tmpl w:val="0000000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  <w:szCs w:val="22"/>
      </w:rPr>
    </w:lvl>
  </w:abstractNum>
  <w:abstractNum w:abstractNumId="7" w15:restartNumberingAfterBreak="0">
    <w:nsid w:val="0000000B"/>
    <w:multiLevelType w:val="multi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  <w:color w:val="000000"/>
        <w:sz w:val="18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A1D14"/>
    <w:multiLevelType w:val="hybridMultilevel"/>
    <w:tmpl w:val="7202116C"/>
    <w:lvl w:ilvl="0" w:tplc="9B4E6CFA">
      <w:start w:val="1"/>
      <w:numFmt w:val="bullet"/>
      <w:lvlText w:val="•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900774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76B68A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1CEBAA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8829EC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10D98C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B28BF6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AC2656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24CFE4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35B7949"/>
    <w:multiLevelType w:val="multilevel"/>
    <w:tmpl w:val="79FE8D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4C70366"/>
    <w:multiLevelType w:val="hybridMultilevel"/>
    <w:tmpl w:val="262A9BCA"/>
    <w:lvl w:ilvl="0" w:tplc="4EB6FB20">
      <w:numFmt w:val="bullet"/>
      <w:lvlText w:val="▪"/>
      <w:lvlJc w:val="left"/>
      <w:pPr>
        <w:tabs>
          <w:tab w:val="num" w:pos="900"/>
        </w:tabs>
        <w:ind w:left="900" w:hanging="360"/>
      </w:pPr>
      <w:rPr>
        <w:rFonts w:ascii="Times New Roman" w:hAnsi="Times New Roman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/>
      </w:rPr>
    </w:lvl>
  </w:abstractNum>
  <w:abstractNum w:abstractNumId="11" w15:restartNumberingAfterBreak="0">
    <w:nsid w:val="0A7267F7"/>
    <w:multiLevelType w:val="hybridMultilevel"/>
    <w:tmpl w:val="60A2B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86F00"/>
    <w:multiLevelType w:val="hybridMultilevel"/>
    <w:tmpl w:val="849CFB10"/>
    <w:lvl w:ilvl="0" w:tplc="0409000B">
      <w:start w:val="1"/>
      <w:numFmt w:val="bullet"/>
      <w:lvlText w:val="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70F58"/>
    <w:multiLevelType w:val="hybridMultilevel"/>
    <w:tmpl w:val="A918A9F2"/>
    <w:lvl w:ilvl="0" w:tplc="4EB6FB20">
      <w:numFmt w:val="bullet"/>
      <w:lvlText w:val="▪"/>
      <w:lvlJc w:val="left"/>
      <w:pPr>
        <w:ind w:left="1080" w:hanging="360"/>
      </w:pPr>
      <w:rPr>
        <w:rFonts w:ascii="Times New Roman" w:hAnsi="Times New Roman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4" w15:restartNumberingAfterBreak="0">
    <w:nsid w:val="47DE4A5C"/>
    <w:multiLevelType w:val="hybridMultilevel"/>
    <w:tmpl w:val="A1FA82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84B04"/>
    <w:multiLevelType w:val="hybridMultilevel"/>
    <w:tmpl w:val="37F4E9A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F40401"/>
    <w:multiLevelType w:val="multilevel"/>
    <w:tmpl w:val="6D5824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61D87331"/>
    <w:multiLevelType w:val="hybridMultilevel"/>
    <w:tmpl w:val="C0121106"/>
    <w:lvl w:ilvl="0" w:tplc="0409000B">
      <w:start w:val="1"/>
      <w:numFmt w:val="bullet"/>
      <w:lvlText w:val="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8" w15:restartNumberingAfterBreak="0">
    <w:nsid w:val="72323B1D"/>
    <w:multiLevelType w:val="hybridMultilevel"/>
    <w:tmpl w:val="DFC07C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3613E8"/>
    <w:multiLevelType w:val="hybridMultilevel"/>
    <w:tmpl w:val="BF34A098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8"/>
  </w:num>
  <w:num w:numId="4">
    <w:abstractNumId w:val="11"/>
  </w:num>
  <w:num w:numId="5">
    <w:abstractNumId w:val="17"/>
  </w:num>
  <w:num w:numId="6">
    <w:abstractNumId w:val="8"/>
  </w:num>
  <w:num w:numId="7">
    <w:abstractNumId w:val="19"/>
  </w:num>
  <w:num w:numId="8">
    <w:abstractNumId w:val="12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9"/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503"/>
    <w:rsid w:val="000006C4"/>
    <w:rsid w:val="000465F3"/>
    <w:rsid w:val="00071D55"/>
    <w:rsid w:val="00104C5B"/>
    <w:rsid w:val="0014071E"/>
    <w:rsid w:val="001A7ECD"/>
    <w:rsid w:val="001C395A"/>
    <w:rsid w:val="001F71A3"/>
    <w:rsid w:val="00352E05"/>
    <w:rsid w:val="003E22E6"/>
    <w:rsid w:val="00550E61"/>
    <w:rsid w:val="0055391E"/>
    <w:rsid w:val="005C0D82"/>
    <w:rsid w:val="005F439A"/>
    <w:rsid w:val="00727132"/>
    <w:rsid w:val="00745892"/>
    <w:rsid w:val="00892D79"/>
    <w:rsid w:val="009240E1"/>
    <w:rsid w:val="00996503"/>
    <w:rsid w:val="009E295F"/>
    <w:rsid w:val="00BC365E"/>
    <w:rsid w:val="00BF6CDD"/>
    <w:rsid w:val="00C63C9A"/>
    <w:rsid w:val="00C71D32"/>
    <w:rsid w:val="00C76A0A"/>
    <w:rsid w:val="00CC53A2"/>
    <w:rsid w:val="00D757AC"/>
    <w:rsid w:val="00DE5403"/>
    <w:rsid w:val="00F51C90"/>
    <w:rsid w:val="00FE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F5E788-25C4-4CFE-AEF9-730495819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503"/>
    <w:pPr>
      <w:spacing w:after="200" w:line="276" w:lineRule="auto"/>
    </w:pPr>
    <w:rPr>
      <w:lang w:val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0E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BC365E"/>
    <w:pPr>
      <w:suppressAutoHyphens/>
      <w:spacing w:before="240" w:after="60" w:line="240" w:lineRule="auto"/>
      <w:ind w:left="4320" w:hanging="360"/>
      <w:outlineLvl w:val="5"/>
    </w:pPr>
    <w:rPr>
      <w:rFonts w:ascii="Calibri" w:eastAsia="Times New Roman" w:hAnsi="Calibri" w:cs="Calibri"/>
      <w:b/>
      <w:bCs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96503"/>
    <w:pPr>
      <w:spacing w:after="0" w:line="240" w:lineRule="auto"/>
    </w:pPr>
    <w:rPr>
      <w:lang w:val="en-IN"/>
    </w:rPr>
  </w:style>
  <w:style w:type="paragraph" w:styleId="ListParagraph">
    <w:name w:val="List Paragraph"/>
    <w:basedOn w:val="Normal"/>
    <w:link w:val="ListParagraphChar"/>
    <w:uiPriority w:val="99"/>
    <w:qFormat/>
    <w:rsid w:val="0099650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rsid w:val="00996503"/>
    <w:rPr>
      <w:lang w:val="en-IN"/>
    </w:rPr>
  </w:style>
  <w:style w:type="character" w:customStyle="1" w:styleId="NoSpacingChar">
    <w:name w:val="No Spacing Char"/>
    <w:link w:val="NoSpacing"/>
    <w:uiPriority w:val="1"/>
    <w:locked/>
    <w:rsid w:val="00996503"/>
    <w:rPr>
      <w:lang w:val="en-IN"/>
    </w:rPr>
  </w:style>
  <w:style w:type="character" w:customStyle="1" w:styleId="Heading6Char">
    <w:name w:val="Heading 6 Char"/>
    <w:basedOn w:val="DefaultParagraphFont"/>
    <w:link w:val="Heading6"/>
    <w:rsid w:val="00BC365E"/>
    <w:rPr>
      <w:rFonts w:ascii="Calibri" w:eastAsia="Times New Roman" w:hAnsi="Calibri" w:cs="Calibri"/>
      <w:b/>
      <w:bCs/>
      <w:lang w:val="en-IN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550E6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IN"/>
    </w:rPr>
  </w:style>
  <w:style w:type="table" w:styleId="TableGrid">
    <w:name w:val="Table Grid"/>
    <w:basedOn w:val="TableNormal"/>
    <w:uiPriority w:val="39"/>
    <w:rsid w:val="00550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kuldip singh</cp:lastModifiedBy>
  <cp:revision>11</cp:revision>
  <cp:lastPrinted>2018-03-23T11:00:00Z</cp:lastPrinted>
  <dcterms:created xsi:type="dcterms:W3CDTF">2018-03-23T10:29:00Z</dcterms:created>
  <dcterms:modified xsi:type="dcterms:W3CDTF">2018-09-07T08:46:00Z</dcterms:modified>
</cp:coreProperties>
</file>