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A4" w:rsidRDefault="006257C6">
      <w:pPr>
        <w:spacing w:after="0" w:line="100" w:lineRule="atLeast"/>
        <w:jc w:val="both"/>
        <w:rPr>
          <w:rFonts w:cs="Calibri"/>
          <w:b/>
          <w:sz w:val="28"/>
          <w:szCs w:val="28"/>
        </w:rPr>
      </w:pPr>
      <w:r>
        <w:rPr>
          <w:rFonts w:cs="Calibri"/>
          <w:b/>
          <w:sz w:val="28"/>
          <w:szCs w:val="28"/>
        </w:rPr>
        <w:t>Archana M</w:t>
      </w:r>
    </w:p>
    <w:p w:rsidR="006C21A4" w:rsidRDefault="006C21A4">
      <w:pPr>
        <w:spacing w:after="0" w:line="100" w:lineRule="atLeast"/>
        <w:jc w:val="both"/>
        <w:rPr>
          <w:rFonts w:cs="Calibri"/>
          <w:b/>
          <w:sz w:val="28"/>
          <w:szCs w:val="28"/>
        </w:rPr>
      </w:pPr>
    </w:p>
    <w:p w:rsidR="006C21A4" w:rsidRDefault="00F44E3C">
      <w:pPr>
        <w:spacing w:after="0" w:line="100" w:lineRule="atLeast"/>
        <w:jc w:val="both"/>
        <w:rPr>
          <w:rFonts w:cs="Calibri"/>
        </w:rPr>
      </w:pPr>
      <w:r>
        <w:rPr>
          <w:rFonts w:cs="Calibri"/>
          <w:b/>
        </w:rPr>
        <w:t>Mobile: +91-</w:t>
      </w:r>
      <w:r w:rsidR="00065CBF">
        <w:rPr>
          <w:rFonts w:cs="Calibri"/>
          <w:b/>
        </w:rPr>
        <w:t>8074805776</w:t>
      </w:r>
      <w:r w:rsidR="00E96035">
        <w:rPr>
          <w:rFonts w:cs="Calibri"/>
          <w:b/>
        </w:rPr>
        <w:t xml:space="preserve">                                                           </w:t>
      </w:r>
      <w:r>
        <w:rPr>
          <w:rFonts w:cs="Calibri"/>
          <w:b/>
        </w:rPr>
        <w:t xml:space="preserve">               </w:t>
      </w:r>
      <w:r w:rsidR="00E96035">
        <w:rPr>
          <w:rFonts w:cs="Calibri"/>
          <w:b/>
        </w:rPr>
        <w:t xml:space="preserve">   </w:t>
      </w:r>
      <w:r w:rsidR="00BE2A40">
        <w:rPr>
          <w:rFonts w:cs="Calibri"/>
          <w:b/>
        </w:rPr>
        <w:t xml:space="preserve">     </w:t>
      </w:r>
      <w:r w:rsidR="00E96035">
        <w:rPr>
          <w:rFonts w:cs="Calibri"/>
          <w:b/>
        </w:rPr>
        <w:t xml:space="preserve"> </w:t>
      </w:r>
      <w:r w:rsidR="00FE28CB">
        <w:rPr>
          <w:rFonts w:cs="Calibri"/>
          <w:b/>
        </w:rPr>
        <w:t xml:space="preserve">               </w:t>
      </w:r>
      <w:bookmarkStart w:id="0" w:name="_GoBack"/>
      <w:bookmarkEnd w:id="0"/>
      <w:r w:rsidR="00065CBF">
        <w:rPr>
          <w:rFonts w:cs="Calibri"/>
          <w:b/>
        </w:rPr>
        <w:t xml:space="preserve"> </w:t>
      </w:r>
      <w:r w:rsidR="00E96035">
        <w:rPr>
          <w:rFonts w:cs="Calibri"/>
          <w:b/>
        </w:rPr>
        <w:t xml:space="preserve"> </w:t>
      </w:r>
      <w:r>
        <w:rPr>
          <w:rFonts w:cs="Calibri"/>
          <w:b/>
        </w:rPr>
        <w:t>~ E-Mail: archan</w:t>
      </w:r>
      <w:r w:rsidR="00BE2A40">
        <w:rPr>
          <w:rFonts w:cs="Calibri"/>
          <w:b/>
        </w:rPr>
        <w:t>a</w:t>
      </w:r>
      <w:r w:rsidR="00C876D1">
        <w:rPr>
          <w:rFonts w:cs="Calibri"/>
          <w:b/>
        </w:rPr>
        <w:t>7293@gm</w:t>
      </w:r>
      <w:r w:rsidR="006C21A4">
        <w:rPr>
          <w:rFonts w:cs="Calibri"/>
          <w:b/>
        </w:rPr>
        <w:t>ail.com</w:t>
      </w:r>
    </w:p>
    <w:p w:rsidR="006C21A4" w:rsidRDefault="006C21A4">
      <w:pPr>
        <w:spacing w:after="0" w:line="100" w:lineRule="atLeast"/>
        <w:jc w:val="both"/>
        <w:rPr>
          <w:rFonts w:cs="Calibri"/>
        </w:rPr>
      </w:pPr>
    </w:p>
    <w:p w:rsidR="006C21A4" w:rsidRDefault="006C21A4">
      <w:pPr>
        <w:shd w:val="clear" w:color="auto" w:fill="DFDFDF"/>
        <w:spacing w:after="0" w:line="100" w:lineRule="atLeast"/>
        <w:jc w:val="both"/>
        <w:rPr>
          <w:rFonts w:cs="Calibri"/>
        </w:rPr>
      </w:pPr>
      <w:r>
        <w:rPr>
          <w:rFonts w:cs="Calibri"/>
          <w:b/>
        </w:rPr>
        <w:t xml:space="preserve">Job Objective </w:t>
      </w:r>
    </w:p>
    <w:p w:rsidR="006C21A4" w:rsidRDefault="006C21A4">
      <w:pPr>
        <w:spacing w:after="0" w:line="100" w:lineRule="atLeast"/>
        <w:jc w:val="both"/>
        <w:rPr>
          <w:rFonts w:cs="Calibri"/>
        </w:rPr>
      </w:pPr>
    </w:p>
    <w:p w:rsidR="006C21A4" w:rsidRDefault="00F10CD0">
      <w:pPr>
        <w:spacing w:after="0" w:line="100" w:lineRule="atLeast"/>
        <w:jc w:val="both"/>
        <w:rPr>
          <w:rFonts w:cs="Calibri"/>
        </w:rPr>
      </w:pPr>
      <w:r>
        <w:rPr>
          <w:bCs/>
          <w:color w:val="000000"/>
        </w:rPr>
        <w:t>Build a career</w:t>
      </w:r>
      <w:r w:rsidRPr="008E6E13">
        <w:rPr>
          <w:bCs/>
          <w:color w:val="000000"/>
        </w:rPr>
        <w:t xml:space="preserve"> in</w:t>
      </w:r>
      <w:r>
        <w:rPr>
          <w:bCs/>
          <w:color w:val="000000"/>
        </w:rPr>
        <w:t xml:space="preserve">   Oracle PL/SQL and JDA products </w:t>
      </w:r>
      <w:r w:rsidRPr="008E6E13">
        <w:rPr>
          <w:bCs/>
          <w:color w:val="000000"/>
        </w:rPr>
        <w:t>with Commitment and Interest in a firm where my Technical and Interpersonal skills are best utilized for the welfare of the firm and my own self.</w:t>
      </w:r>
    </w:p>
    <w:p w:rsidR="00381171" w:rsidRDefault="00381171">
      <w:pPr>
        <w:spacing w:after="0" w:line="100" w:lineRule="atLeast"/>
        <w:jc w:val="both"/>
        <w:rPr>
          <w:rFonts w:cs="Calibri"/>
        </w:rPr>
      </w:pPr>
    </w:p>
    <w:p w:rsidR="006C21A4" w:rsidRDefault="006C21A4">
      <w:pPr>
        <w:shd w:val="clear" w:color="auto" w:fill="DFDFDF"/>
        <w:spacing w:after="0" w:line="100" w:lineRule="atLeast"/>
        <w:jc w:val="both"/>
        <w:rPr>
          <w:rFonts w:cs="Calibri"/>
        </w:rPr>
      </w:pPr>
      <w:r>
        <w:rPr>
          <w:rFonts w:cs="Calibri"/>
          <w:b/>
        </w:rPr>
        <w:t xml:space="preserve">Profile Summary </w:t>
      </w:r>
    </w:p>
    <w:p w:rsidR="006C21A4" w:rsidRDefault="006C21A4">
      <w:pPr>
        <w:spacing w:after="0" w:line="100" w:lineRule="atLeast"/>
        <w:jc w:val="both"/>
        <w:rPr>
          <w:rFonts w:cs="Calibri"/>
        </w:rPr>
      </w:pPr>
    </w:p>
    <w:p w:rsidR="00381171" w:rsidRDefault="006C21A4" w:rsidP="00D13718">
      <w:pPr>
        <w:numPr>
          <w:ilvl w:val="0"/>
          <w:numId w:val="6"/>
        </w:numPr>
        <w:spacing w:after="0" w:line="100" w:lineRule="atLeast"/>
        <w:jc w:val="both"/>
        <w:rPr>
          <w:rFonts w:cs="Calibri"/>
        </w:rPr>
      </w:pPr>
      <w:r w:rsidRPr="00D57A0B">
        <w:rPr>
          <w:rFonts w:cs="Calibri"/>
        </w:rPr>
        <w:t>Over</w:t>
      </w:r>
      <w:r w:rsidR="00F10CD0" w:rsidRPr="00D57A0B">
        <w:rPr>
          <w:rFonts w:cs="Calibri"/>
        </w:rPr>
        <w:t xml:space="preserve"> </w:t>
      </w:r>
      <w:r w:rsidR="00221D2C">
        <w:rPr>
          <w:rFonts w:ascii="Cambria" w:hAnsi="Cambria" w:cs="Cambria"/>
          <w:b/>
          <w:lang w:val="en"/>
        </w:rPr>
        <w:t>2</w:t>
      </w:r>
      <w:r w:rsidR="00F10CD0" w:rsidRPr="00D57A0B">
        <w:rPr>
          <w:rFonts w:ascii="Cambria" w:hAnsi="Cambria" w:cs="Cambria"/>
          <w:lang w:val="en"/>
        </w:rPr>
        <w:t xml:space="preserve"> year of experience in JDA SCPO (Demand Planning &amp; Fulfillment Modules),</w:t>
      </w:r>
      <w:r w:rsidR="00221D2C">
        <w:rPr>
          <w:rFonts w:ascii="Cambria" w:hAnsi="Cambria" w:cs="Cambria"/>
          <w:lang w:val="en"/>
        </w:rPr>
        <w:t xml:space="preserve"> </w:t>
      </w:r>
      <w:r w:rsidR="00221D2C" w:rsidRPr="00221D2C">
        <w:rPr>
          <w:rFonts w:cs="Calibri"/>
          <w:b/>
        </w:rPr>
        <w:t>6</w:t>
      </w:r>
      <w:r w:rsidR="00EF2FBA" w:rsidRPr="00D57A0B">
        <w:rPr>
          <w:rFonts w:cs="Calibri"/>
          <w:b/>
        </w:rPr>
        <w:t xml:space="preserve"> </w:t>
      </w:r>
      <w:r w:rsidRPr="00D57A0B">
        <w:rPr>
          <w:rFonts w:cs="Calibri"/>
        </w:rPr>
        <w:t>years of programming experience as an  </w:t>
      </w:r>
      <w:r w:rsidR="00BD4203" w:rsidRPr="00D57A0B">
        <w:rPr>
          <w:rFonts w:cs="Calibri"/>
        </w:rPr>
        <w:t xml:space="preserve"> </w:t>
      </w:r>
      <w:r w:rsidRPr="00D57A0B">
        <w:rPr>
          <w:rFonts w:cs="Calibri"/>
          <w:b/>
        </w:rPr>
        <w:t xml:space="preserve">Oracle PL/SQL Developer </w:t>
      </w:r>
      <w:r w:rsidRPr="00D57A0B">
        <w:rPr>
          <w:rFonts w:cs="Calibri"/>
        </w:rPr>
        <w:t>in Analysis, Design and Implementation of Business Ap</w:t>
      </w:r>
      <w:r w:rsidR="00D57A0B">
        <w:rPr>
          <w:rFonts w:cs="Calibri"/>
        </w:rPr>
        <w:t>plications.</w:t>
      </w:r>
    </w:p>
    <w:p w:rsidR="00D57A0B" w:rsidRPr="00D57A0B" w:rsidRDefault="00D57A0B" w:rsidP="00D57A0B">
      <w:pPr>
        <w:spacing w:after="0" w:line="100" w:lineRule="atLeast"/>
        <w:ind w:left="360"/>
        <w:jc w:val="both"/>
        <w:rPr>
          <w:rFonts w:cs="Calibri"/>
        </w:rPr>
      </w:pPr>
    </w:p>
    <w:p w:rsidR="00381171" w:rsidRDefault="006C21A4" w:rsidP="00381171">
      <w:pPr>
        <w:numPr>
          <w:ilvl w:val="0"/>
          <w:numId w:val="6"/>
        </w:numPr>
        <w:spacing w:after="0" w:line="100" w:lineRule="atLeast"/>
        <w:jc w:val="both"/>
        <w:rPr>
          <w:rFonts w:cs="Calibri"/>
        </w:rPr>
      </w:pPr>
      <w:r>
        <w:rPr>
          <w:rFonts w:cs="Calibri"/>
        </w:rPr>
        <w:t>Involved in all phases of the </w:t>
      </w:r>
      <w:r>
        <w:rPr>
          <w:rFonts w:cs="Calibri"/>
          <w:b/>
        </w:rPr>
        <w:t>SDLC</w:t>
      </w:r>
      <w:r>
        <w:rPr>
          <w:rFonts w:cs="Calibri"/>
        </w:rPr>
        <w:t xml:space="preserve"> (Software Development Life Cycle) from analysis, design, development, testing, implementation and maintenance with timely delivery against aggressive deadlines.</w:t>
      </w:r>
    </w:p>
    <w:p w:rsidR="0007502C" w:rsidRPr="00381171" w:rsidRDefault="0007502C" w:rsidP="0007502C">
      <w:pPr>
        <w:spacing w:after="0" w:line="100" w:lineRule="atLeast"/>
        <w:jc w:val="both"/>
        <w:rPr>
          <w:rFonts w:cs="Calibri"/>
        </w:rPr>
      </w:pPr>
    </w:p>
    <w:p w:rsidR="006C21A4" w:rsidRDefault="006C21A4">
      <w:pPr>
        <w:numPr>
          <w:ilvl w:val="0"/>
          <w:numId w:val="6"/>
        </w:numPr>
        <w:spacing w:after="0" w:line="100" w:lineRule="atLeast"/>
        <w:jc w:val="both"/>
        <w:rPr>
          <w:rFonts w:cs="Calibri"/>
        </w:rPr>
      </w:pPr>
      <w:r>
        <w:rPr>
          <w:rFonts w:cs="Calibri"/>
        </w:rPr>
        <w:t xml:space="preserve">Expertise in Client-Server application development using </w:t>
      </w:r>
      <w:r>
        <w:rPr>
          <w:rFonts w:cs="Calibri"/>
          <w:b/>
        </w:rPr>
        <w:t>Ora</w:t>
      </w:r>
      <w:r w:rsidR="00F10CD0">
        <w:rPr>
          <w:rFonts w:cs="Calibri"/>
          <w:b/>
        </w:rPr>
        <w:t>cle 11g/10g</w:t>
      </w:r>
      <w:r w:rsidR="00221D2C">
        <w:rPr>
          <w:rFonts w:cs="Calibri"/>
          <w:b/>
        </w:rPr>
        <w:t>/12C</w:t>
      </w:r>
      <w:r w:rsidR="00F10CD0">
        <w:rPr>
          <w:rFonts w:cs="Calibri"/>
          <w:b/>
        </w:rPr>
        <w:t xml:space="preserve">, PL/SQL </w:t>
      </w:r>
      <w:r>
        <w:rPr>
          <w:rFonts w:cs="Calibri"/>
          <w:b/>
        </w:rPr>
        <w:t>and SQL*LOADER</w:t>
      </w:r>
      <w:r>
        <w:rPr>
          <w:rFonts w:cs="Calibri"/>
        </w:rPr>
        <w:t>.</w:t>
      </w:r>
    </w:p>
    <w:p w:rsidR="00381171" w:rsidRDefault="00381171" w:rsidP="00381171">
      <w:pPr>
        <w:spacing w:after="0" w:line="100" w:lineRule="atLeast"/>
        <w:ind w:left="360"/>
        <w:jc w:val="both"/>
        <w:rPr>
          <w:rFonts w:cs="Calibri"/>
        </w:rPr>
      </w:pPr>
    </w:p>
    <w:p w:rsidR="00D57A0B" w:rsidRPr="00D57A0B" w:rsidRDefault="006C21A4">
      <w:pPr>
        <w:numPr>
          <w:ilvl w:val="0"/>
          <w:numId w:val="6"/>
        </w:numPr>
        <w:spacing w:after="0" w:line="100" w:lineRule="atLeast"/>
        <w:jc w:val="both"/>
        <w:rPr>
          <w:rFonts w:cs="Calibri"/>
        </w:rPr>
      </w:pPr>
      <w:r>
        <w:rPr>
          <w:rFonts w:cs="Calibri"/>
        </w:rPr>
        <w:t xml:space="preserve">Effectively made use of Table </w:t>
      </w:r>
      <w:r>
        <w:rPr>
          <w:rFonts w:cs="Calibri"/>
          <w:b/>
        </w:rPr>
        <w:t>Functions, Indexes,</w:t>
      </w:r>
      <w:r w:rsidR="00BD4203">
        <w:rPr>
          <w:rFonts w:cs="Calibri"/>
          <w:b/>
        </w:rPr>
        <w:t xml:space="preserve"> </w:t>
      </w:r>
      <w:r>
        <w:rPr>
          <w:rFonts w:cs="Calibri"/>
          <w:b/>
        </w:rPr>
        <w:t>Collections, Analytical functions</w:t>
      </w:r>
      <w:r>
        <w:rPr>
          <w:rFonts w:cs="Calibri"/>
        </w:rPr>
        <w:t xml:space="preserve">, </w:t>
      </w:r>
      <w:r>
        <w:rPr>
          <w:rFonts w:cs="Calibri"/>
          <w:b/>
        </w:rPr>
        <w:t>Materialized Views</w:t>
      </w:r>
    </w:p>
    <w:p w:rsidR="00D57A0B" w:rsidRDefault="00D57A0B" w:rsidP="00D57A0B">
      <w:pPr>
        <w:pStyle w:val="ListParagraph"/>
        <w:rPr>
          <w:rFonts w:cs="Calibri"/>
        </w:rPr>
      </w:pPr>
    </w:p>
    <w:p w:rsidR="00F10CD0" w:rsidRPr="00D57A0B" w:rsidRDefault="00F10CD0" w:rsidP="00D57A0B">
      <w:pPr>
        <w:numPr>
          <w:ilvl w:val="0"/>
          <w:numId w:val="6"/>
        </w:numPr>
        <w:spacing w:after="0" w:line="100" w:lineRule="atLeast"/>
        <w:jc w:val="both"/>
        <w:rPr>
          <w:rFonts w:cs="Calibri"/>
        </w:rPr>
      </w:pPr>
      <w:r w:rsidRPr="00D57A0B">
        <w:rPr>
          <w:rFonts w:asciiTheme="minorHAnsi" w:hAnsiTheme="minorHAnsi"/>
        </w:rPr>
        <w:t xml:space="preserve">Good Knowledge in </w:t>
      </w:r>
      <w:r w:rsidRPr="00D57A0B">
        <w:rPr>
          <w:rFonts w:asciiTheme="minorHAnsi" w:hAnsiTheme="minorHAnsi"/>
          <w:b/>
        </w:rPr>
        <w:t>Data Warehousing concepts</w:t>
      </w:r>
      <w:r w:rsidRPr="00D57A0B">
        <w:rPr>
          <w:rFonts w:asciiTheme="minorHAnsi" w:hAnsiTheme="minorHAnsi"/>
        </w:rPr>
        <w:t>,</w:t>
      </w:r>
      <w:r w:rsidR="00D57A0B">
        <w:rPr>
          <w:rFonts w:asciiTheme="minorHAnsi" w:hAnsiTheme="minorHAnsi"/>
        </w:rPr>
        <w:t xml:space="preserve"> B</w:t>
      </w:r>
      <w:r w:rsidRPr="00D57A0B">
        <w:rPr>
          <w:rFonts w:asciiTheme="minorHAnsi" w:hAnsiTheme="minorHAnsi"/>
        </w:rPr>
        <w:t xml:space="preserve">oth technical and functional skills on JDA products ( </w:t>
      </w:r>
      <w:r w:rsidRPr="00D57A0B">
        <w:rPr>
          <w:rFonts w:asciiTheme="minorHAnsi" w:hAnsiTheme="minorHAnsi"/>
          <w:b/>
        </w:rPr>
        <w:t>JDA Platform</w:t>
      </w:r>
      <w:r w:rsidR="00D57A0B">
        <w:rPr>
          <w:rFonts w:asciiTheme="minorHAnsi" w:hAnsiTheme="minorHAnsi"/>
          <w:b/>
        </w:rPr>
        <w:t xml:space="preserve">, </w:t>
      </w:r>
      <w:r w:rsidRPr="00D57A0B">
        <w:rPr>
          <w:rFonts w:asciiTheme="minorHAnsi" w:hAnsiTheme="minorHAnsi"/>
          <w:b/>
        </w:rPr>
        <w:t xml:space="preserve"> JDA Demand</w:t>
      </w:r>
      <w:r w:rsidRPr="00D57A0B">
        <w:rPr>
          <w:rFonts w:asciiTheme="minorHAnsi" w:hAnsiTheme="minorHAnsi"/>
        </w:rPr>
        <w:t xml:space="preserve">) and Concepts on </w:t>
      </w:r>
      <w:r w:rsidRPr="00D57A0B">
        <w:rPr>
          <w:rFonts w:asciiTheme="minorHAnsi" w:hAnsiTheme="minorHAnsi"/>
          <w:b/>
        </w:rPr>
        <w:t xml:space="preserve">JDA </w:t>
      </w:r>
      <w:r w:rsidR="00D57A0B" w:rsidRPr="00D57A0B">
        <w:rPr>
          <w:rFonts w:asciiTheme="minorHAnsi" w:hAnsiTheme="minorHAnsi"/>
          <w:b/>
        </w:rPr>
        <w:t>Fulfillment</w:t>
      </w:r>
      <w:r w:rsidRPr="00D57A0B">
        <w:rPr>
          <w:rFonts w:asciiTheme="minorHAnsi" w:hAnsiTheme="minorHAnsi"/>
        </w:rPr>
        <w:t>.</w:t>
      </w:r>
    </w:p>
    <w:p w:rsidR="00AF3F0C" w:rsidRDefault="00AF3F0C" w:rsidP="00AF3F0C">
      <w:pPr>
        <w:spacing w:after="0" w:line="100" w:lineRule="atLeast"/>
        <w:ind w:left="360"/>
        <w:jc w:val="both"/>
        <w:rPr>
          <w:rFonts w:cs="Calibri"/>
        </w:rPr>
      </w:pPr>
    </w:p>
    <w:p w:rsidR="006C21A4" w:rsidRDefault="006C21A4">
      <w:pPr>
        <w:numPr>
          <w:ilvl w:val="0"/>
          <w:numId w:val="6"/>
        </w:numPr>
        <w:spacing w:after="0" w:line="100" w:lineRule="atLeast"/>
        <w:jc w:val="both"/>
        <w:rPr>
          <w:rFonts w:cs="Calibri"/>
        </w:rPr>
      </w:pPr>
      <w:r>
        <w:rPr>
          <w:rFonts w:cs="Calibri"/>
        </w:rPr>
        <w:t>Created Tables, Views, Constraints and Indexes.</w:t>
      </w:r>
    </w:p>
    <w:p w:rsidR="00E1380F" w:rsidRDefault="00E1380F" w:rsidP="00E1380F">
      <w:pPr>
        <w:spacing w:after="0" w:line="100" w:lineRule="atLeast"/>
        <w:jc w:val="both"/>
        <w:rPr>
          <w:rFonts w:cs="Calibri"/>
        </w:rPr>
      </w:pPr>
    </w:p>
    <w:p w:rsidR="006C21A4" w:rsidRPr="00381171" w:rsidRDefault="006C21A4">
      <w:pPr>
        <w:numPr>
          <w:ilvl w:val="0"/>
          <w:numId w:val="6"/>
        </w:numPr>
        <w:spacing w:after="0" w:line="100" w:lineRule="atLeast"/>
        <w:jc w:val="both"/>
        <w:rPr>
          <w:rFonts w:cs="Calibri"/>
          <w:b/>
        </w:rPr>
      </w:pPr>
      <w:r>
        <w:rPr>
          <w:rFonts w:cs="Calibri"/>
        </w:rPr>
        <w:t xml:space="preserve">Developed Complex database objects like Stored </w:t>
      </w:r>
      <w:r>
        <w:rPr>
          <w:rFonts w:cs="Calibri"/>
          <w:b/>
        </w:rPr>
        <w:t>Procedures, Functions, Packages and Triggers using SQL and PL/SQL</w:t>
      </w:r>
      <w:r>
        <w:rPr>
          <w:rFonts w:cs="Calibri"/>
        </w:rPr>
        <w:t>.</w:t>
      </w:r>
    </w:p>
    <w:p w:rsidR="00381171" w:rsidRDefault="00381171" w:rsidP="00381171">
      <w:pPr>
        <w:spacing w:after="0" w:line="100" w:lineRule="atLeast"/>
        <w:ind w:left="360"/>
        <w:jc w:val="both"/>
        <w:rPr>
          <w:rFonts w:cs="Calibri"/>
        </w:rPr>
      </w:pPr>
    </w:p>
    <w:p w:rsidR="00381171" w:rsidRDefault="00381171" w:rsidP="00381171">
      <w:pPr>
        <w:spacing w:after="0" w:line="100" w:lineRule="atLeast"/>
        <w:ind w:left="360"/>
        <w:jc w:val="both"/>
        <w:rPr>
          <w:rFonts w:cs="Calibri"/>
          <w:b/>
        </w:rPr>
      </w:pPr>
    </w:p>
    <w:p w:rsidR="006C21A4" w:rsidRDefault="006C21A4">
      <w:pPr>
        <w:shd w:val="clear" w:color="auto" w:fill="DFDFDF"/>
        <w:spacing w:after="0" w:line="100" w:lineRule="atLeast"/>
        <w:jc w:val="both"/>
        <w:rPr>
          <w:rFonts w:cs="Calibri"/>
        </w:rPr>
      </w:pPr>
      <w:proofErr w:type="gramStart"/>
      <w:r>
        <w:rPr>
          <w:rFonts w:cs="Calibri"/>
          <w:b/>
        </w:rPr>
        <w:t>IT</w:t>
      </w:r>
      <w:proofErr w:type="gramEnd"/>
      <w:r>
        <w:rPr>
          <w:rFonts w:cs="Calibri"/>
          <w:b/>
        </w:rPr>
        <w:t xml:space="preserve"> Skills </w:t>
      </w:r>
    </w:p>
    <w:p w:rsidR="006C21A4" w:rsidRDefault="006C21A4">
      <w:pPr>
        <w:spacing w:after="0" w:line="100" w:lineRule="atLeast"/>
        <w:jc w:val="both"/>
        <w:rPr>
          <w:rFonts w:cs="Calibri"/>
        </w:rPr>
      </w:pPr>
    </w:p>
    <w:p w:rsidR="006C21A4" w:rsidRDefault="006C21A4">
      <w:pPr>
        <w:spacing w:after="0" w:line="100" w:lineRule="atLeast"/>
        <w:jc w:val="both"/>
        <w:rPr>
          <w:rFonts w:cs="Calibri"/>
        </w:rPr>
      </w:pPr>
      <w:r>
        <w:rPr>
          <w:rFonts w:cs="Calibri"/>
        </w:rPr>
        <w:t xml:space="preserve">Database Tools: </w:t>
      </w:r>
      <w:r>
        <w:rPr>
          <w:rFonts w:cs="Calibri"/>
        </w:rPr>
        <w:tab/>
      </w:r>
      <w:r>
        <w:rPr>
          <w:rFonts w:cs="Calibri"/>
        </w:rPr>
        <w:tab/>
        <w:t>SQL Developer, SQL*PLUS,</w:t>
      </w:r>
      <w:r w:rsidR="00D57A0B">
        <w:rPr>
          <w:rFonts w:cs="Calibri"/>
        </w:rPr>
        <w:t xml:space="preserve"> </w:t>
      </w:r>
      <w:r>
        <w:rPr>
          <w:rFonts w:cs="Calibri"/>
        </w:rPr>
        <w:t>SQL Loader.</w:t>
      </w:r>
    </w:p>
    <w:p w:rsidR="006C21A4" w:rsidRDefault="006C21A4" w:rsidP="0082475F">
      <w:pPr>
        <w:tabs>
          <w:tab w:val="left" w:pos="720"/>
          <w:tab w:val="left" w:pos="1440"/>
          <w:tab w:val="left" w:pos="2160"/>
          <w:tab w:val="left" w:pos="2880"/>
          <w:tab w:val="left" w:pos="3600"/>
          <w:tab w:val="left" w:pos="4320"/>
          <w:tab w:val="left" w:pos="5040"/>
          <w:tab w:val="left" w:pos="5760"/>
          <w:tab w:val="left" w:pos="6480"/>
          <w:tab w:val="left" w:pos="7290"/>
        </w:tabs>
        <w:spacing w:after="0" w:line="100" w:lineRule="atLeast"/>
        <w:jc w:val="both"/>
        <w:rPr>
          <w:rFonts w:cs="Calibri"/>
        </w:rPr>
      </w:pPr>
      <w:r>
        <w:rPr>
          <w:rFonts w:cs="Calibri"/>
        </w:rPr>
        <w:t xml:space="preserve">Programming Language:  </w:t>
      </w:r>
      <w:r>
        <w:rPr>
          <w:rFonts w:cs="Calibri"/>
        </w:rPr>
        <w:tab/>
        <w:t xml:space="preserve">SQL, PL/SQL, </w:t>
      </w:r>
      <w:proofErr w:type="spellStart"/>
      <w:r>
        <w:rPr>
          <w:rFonts w:cs="Calibri"/>
        </w:rPr>
        <w:t>Informatica</w:t>
      </w:r>
      <w:proofErr w:type="spellEnd"/>
      <w:r>
        <w:rPr>
          <w:rFonts w:cs="Calibri"/>
        </w:rPr>
        <w:t>,</w:t>
      </w:r>
      <w:r w:rsidR="006257C6">
        <w:rPr>
          <w:rFonts w:cs="Calibri"/>
        </w:rPr>
        <w:t xml:space="preserve"> </w:t>
      </w:r>
      <w:proofErr w:type="gramStart"/>
      <w:r w:rsidR="00C64C2A">
        <w:rPr>
          <w:rFonts w:cs="Calibri"/>
        </w:rPr>
        <w:t>Unix</w:t>
      </w:r>
      <w:proofErr w:type="gramEnd"/>
      <w:r w:rsidR="0082475F">
        <w:rPr>
          <w:rFonts w:cs="Calibri"/>
        </w:rPr>
        <w:t>.</w:t>
      </w:r>
    </w:p>
    <w:p w:rsidR="006C21A4" w:rsidRDefault="006C21A4">
      <w:pPr>
        <w:spacing w:after="0" w:line="100" w:lineRule="atLeast"/>
        <w:jc w:val="both"/>
        <w:rPr>
          <w:rFonts w:cs="Calibri"/>
        </w:rPr>
      </w:pPr>
      <w:r>
        <w:rPr>
          <w:rFonts w:cs="Calibri"/>
        </w:rPr>
        <w:t xml:space="preserve">Database: </w:t>
      </w:r>
      <w:r>
        <w:rPr>
          <w:rFonts w:cs="Calibri"/>
        </w:rPr>
        <w:tab/>
      </w:r>
      <w:r>
        <w:rPr>
          <w:rFonts w:cs="Calibri"/>
        </w:rPr>
        <w:tab/>
      </w:r>
      <w:r>
        <w:rPr>
          <w:rFonts w:cs="Calibri"/>
        </w:rPr>
        <w:tab/>
        <w:t>Oracle 10g, 11g</w:t>
      </w:r>
      <w:r w:rsidR="00D57A0B">
        <w:rPr>
          <w:rFonts w:cs="Calibri"/>
        </w:rPr>
        <w:t>, 12c</w:t>
      </w:r>
      <w:proofErr w:type="gramStart"/>
      <w:r w:rsidR="00221D2C">
        <w:rPr>
          <w:rFonts w:cs="Calibri"/>
        </w:rPr>
        <w:t>,18c</w:t>
      </w:r>
      <w:proofErr w:type="gramEnd"/>
      <w:r>
        <w:rPr>
          <w:rFonts w:cs="Calibri"/>
        </w:rPr>
        <w:t>.</w:t>
      </w:r>
    </w:p>
    <w:p w:rsidR="006C21A4" w:rsidRDefault="006C21A4">
      <w:pPr>
        <w:spacing w:after="0" w:line="100" w:lineRule="atLeast"/>
        <w:jc w:val="both"/>
        <w:rPr>
          <w:rFonts w:cs="Calibri"/>
        </w:rPr>
      </w:pPr>
      <w:r>
        <w:rPr>
          <w:rFonts w:cs="Calibri"/>
        </w:rPr>
        <w:t xml:space="preserve">Script Language: </w:t>
      </w:r>
      <w:r>
        <w:rPr>
          <w:rFonts w:cs="Calibri"/>
        </w:rPr>
        <w:tab/>
      </w:r>
      <w:r>
        <w:rPr>
          <w:rFonts w:cs="Calibri"/>
        </w:rPr>
        <w:tab/>
        <w:t>UNIX-Shell Scripting</w:t>
      </w:r>
      <w:r w:rsidR="0094655F">
        <w:rPr>
          <w:rFonts w:cs="Calibri"/>
        </w:rPr>
        <w:t>.</w:t>
      </w:r>
    </w:p>
    <w:p w:rsidR="006C21A4" w:rsidRDefault="006C21A4">
      <w:pPr>
        <w:spacing w:after="0" w:line="100" w:lineRule="atLeast"/>
        <w:jc w:val="both"/>
        <w:rPr>
          <w:rFonts w:cs="Calibri"/>
        </w:rPr>
      </w:pPr>
      <w:r>
        <w:rPr>
          <w:rFonts w:cs="Calibri"/>
        </w:rPr>
        <w:t>Tools</w:t>
      </w:r>
      <w:r w:rsidR="00800009">
        <w:rPr>
          <w:rFonts w:cs="Calibri"/>
        </w:rPr>
        <w:t xml:space="preserve">: </w:t>
      </w:r>
      <w:r w:rsidR="00800009">
        <w:rPr>
          <w:rFonts w:cs="Calibri"/>
        </w:rPr>
        <w:tab/>
      </w:r>
      <w:r w:rsidR="00800009">
        <w:rPr>
          <w:rFonts w:cs="Calibri"/>
        </w:rPr>
        <w:tab/>
      </w:r>
      <w:r w:rsidR="00800009">
        <w:rPr>
          <w:rFonts w:cs="Calibri"/>
        </w:rPr>
        <w:tab/>
      </w:r>
      <w:r w:rsidR="00800009">
        <w:rPr>
          <w:rFonts w:cs="Calibri"/>
        </w:rPr>
        <w:tab/>
        <w:t xml:space="preserve"> Putty, Control-m,</w:t>
      </w:r>
      <w:r w:rsidR="00F10CD0">
        <w:rPr>
          <w:rFonts w:cs="Calibri"/>
        </w:rPr>
        <w:t xml:space="preserve"> </w:t>
      </w:r>
      <w:r w:rsidR="00D57A0B">
        <w:rPr>
          <w:rFonts w:cs="Calibri"/>
        </w:rPr>
        <w:t>Power center</w:t>
      </w:r>
      <w:r>
        <w:rPr>
          <w:rFonts w:cs="Calibri"/>
        </w:rPr>
        <w:t>.</w:t>
      </w:r>
    </w:p>
    <w:p w:rsidR="006C21A4" w:rsidRDefault="0082475F">
      <w:pPr>
        <w:spacing w:after="0" w:line="100" w:lineRule="atLeast"/>
        <w:jc w:val="both"/>
        <w:rPr>
          <w:rFonts w:cs="Calibri"/>
        </w:rPr>
      </w:pPr>
      <w:r>
        <w:rPr>
          <w:rFonts w:cs="Calibri"/>
        </w:rPr>
        <w:t xml:space="preserve">Operating Systems: </w:t>
      </w:r>
      <w:r>
        <w:rPr>
          <w:rFonts w:cs="Calibri"/>
        </w:rPr>
        <w:tab/>
      </w:r>
      <w:r>
        <w:rPr>
          <w:rFonts w:cs="Calibri"/>
        </w:rPr>
        <w:tab/>
        <w:t xml:space="preserve"> </w:t>
      </w:r>
      <w:r w:rsidR="006C21A4">
        <w:rPr>
          <w:rFonts w:cs="Calibri"/>
        </w:rPr>
        <w:t>UNIX, Windows 7.</w:t>
      </w:r>
    </w:p>
    <w:p w:rsidR="006C21A4" w:rsidRDefault="006C21A4">
      <w:pPr>
        <w:spacing w:after="0" w:line="100" w:lineRule="atLeast"/>
        <w:jc w:val="both"/>
        <w:rPr>
          <w:rFonts w:cs="Calibri"/>
        </w:rPr>
      </w:pPr>
    </w:p>
    <w:p w:rsidR="006C21A4" w:rsidRDefault="006C21A4">
      <w:pPr>
        <w:shd w:val="clear" w:color="auto" w:fill="DFDFDF"/>
        <w:spacing w:after="0" w:line="100" w:lineRule="atLeast"/>
        <w:jc w:val="both"/>
        <w:rPr>
          <w:rFonts w:cs="Calibri"/>
          <w:b/>
        </w:rPr>
      </w:pPr>
      <w:r>
        <w:rPr>
          <w:rFonts w:cs="Calibri"/>
          <w:b/>
        </w:rPr>
        <w:t xml:space="preserve">Employment Details </w:t>
      </w:r>
    </w:p>
    <w:p w:rsidR="006C21A4" w:rsidRDefault="006C21A4">
      <w:pPr>
        <w:spacing w:after="0" w:line="100" w:lineRule="atLeast"/>
        <w:jc w:val="both"/>
        <w:rPr>
          <w:rFonts w:cs="Calibri"/>
          <w:b/>
        </w:rPr>
      </w:pPr>
    </w:p>
    <w:p w:rsidR="00D57A0B" w:rsidRDefault="00D57A0B" w:rsidP="00D57A0B">
      <w:pPr>
        <w:pStyle w:val="BodyText"/>
        <w:suppressAutoHyphens w:val="0"/>
        <w:spacing w:after="0" w:line="240" w:lineRule="auto"/>
        <w:jc w:val="both"/>
        <w:rPr>
          <w:rFonts w:asciiTheme="minorHAnsi" w:hAnsiTheme="minorHAnsi"/>
        </w:rPr>
      </w:pPr>
      <w:r>
        <w:rPr>
          <w:rFonts w:asciiTheme="minorHAnsi" w:hAnsiTheme="minorHAnsi"/>
        </w:rPr>
        <w:t xml:space="preserve">Currently Working for </w:t>
      </w:r>
      <w:r>
        <w:rPr>
          <w:rFonts w:asciiTheme="minorHAnsi" w:hAnsiTheme="minorHAnsi"/>
          <w:b/>
        </w:rPr>
        <w:t>Cognizant,</w:t>
      </w:r>
      <w:r>
        <w:rPr>
          <w:rFonts w:asciiTheme="minorHAnsi" w:hAnsiTheme="minorHAnsi"/>
        </w:rPr>
        <w:t xml:space="preserve"> </w:t>
      </w:r>
      <w:r w:rsidRPr="00AE5925">
        <w:rPr>
          <w:rFonts w:asciiTheme="minorHAnsi" w:hAnsiTheme="minorHAnsi"/>
          <w:b/>
        </w:rPr>
        <w:t>Bangalore</w:t>
      </w:r>
      <w:r>
        <w:rPr>
          <w:rFonts w:asciiTheme="minorHAnsi" w:hAnsiTheme="minorHAnsi"/>
        </w:rPr>
        <w:t xml:space="preserve"> as </w:t>
      </w:r>
      <w:r>
        <w:rPr>
          <w:rFonts w:asciiTheme="minorHAnsi" w:hAnsiTheme="minorHAnsi"/>
          <w:b/>
        </w:rPr>
        <w:t xml:space="preserve">Technical Consultant </w:t>
      </w:r>
      <w:r>
        <w:rPr>
          <w:rFonts w:asciiTheme="minorHAnsi" w:hAnsiTheme="minorHAnsi"/>
        </w:rPr>
        <w:t xml:space="preserve">from June 2019 to Till Date, before that I was part of </w:t>
      </w:r>
      <w:r>
        <w:rPr>
          <w:rFonts w:asciiTheme="minorHAnsi" w:hAnsiTheme="minorHAnsi"/>
          <w:b/>
        </w:rPr>
        <w:t>HCL T</w:t>
      </w:r>
      <w:r w:rsidRPr="007649BF">
        <w:rPr>
          <w:rFonts w:asciiTheme="minorHAnsi" w:hAnsiTheme="minorHAnsi"/>
          <w:b/>
        </w:rPr>
        <w:t>echnologies</w:t>
      </w:r>
      <w:r>
        <w:rPr>
          <w:rFonts w:asciiTheme="minorHAnsi" w:hAnsiTheme="minorHAnsi"/>
          <w:b/>
        </w:rPr>
        <w:t>,</w:t>
      </w:r>
      <w:r w:rsidRPr="009F2E2A">
        <w:rPr>
          <w:rFonts w:asciiTheme="minorHAnsi" w:hAnsiTheme="minorHAnsi"/>
          <w:b/>
        </w:rPr>
        <w:t xml:space="preserve"> </w:t>
      </w:r>
      <w:r w:rsidRPr="00AE5925">
        <w:rPr>
          <w:rFonts w:asciiTheme="minorHAnsi" w:hAnsiTheme="minorHAnsi"/>
          <w:b/>
        </w:rPr>
        <w:t>Bangalore</w:t>
      </w:r>
      <w:r>
        <w:rPr>
          <w:rFonts w:asciiTheme="minorHAnsi" w:hAnsiTheme="minorHAnsi"/>
          <w:b/>
        </w:rPr>
        <w:t xml:space="preserve"> </w:t>
      </w:r>
      <w:r w:rsidRPr="00AE5925">
        <w:rPr>
          <w:rFonts w:asciiTheme="minorHAnsi" w:hAnsiTheme="minorHAnsi"/>
        </w:rPr>
        <w:t>from</w:t>
      </w:r>
      <w:r>
        <w:rPr>
          <w:rFonts w:asciiTheme="minorHAnsi" w:hAnsiTheme="minorHAnsi"/>
        </w:rPr>
        <w:t xml:space="preserve"> Feb 2014 to June 2019.</w:t>
      </w:r>
    </w:p>
    <w:p w:rsidR="00166EF4" w:rsidRDefault="00166EF4">
      <w:pPr>
        <w:spacing w:after="0" w:line="100" w:lineRule="atLeast"/>
        <w:jc w:val="both"/>
        <w:rPr>
          <w:rFonts w:cs="Calibri"/>
          <w:bCs/>
        </w:rPr>
      </w:pPr>
    </w:p>
    <w:p w:rsidR="006C21A4" w:rsidRDefault="00CA74D7">
      <w:pPr>
        <w:spacing w:after="0" w:line="100" w:lineRule="atLeast"/>
        <w:jc w:val="both"/>
        <w:rPr>
          <w:rFonts w:cs="Calibri"/>
          <w:b/>
        </w:rPr>
      </w:pPr>
      <w:r>
        <w:rPr>
          <w:rFonts w:cs="Calibri"/>
          <w:b/>
        </w:rPr>
        <w:t>Achievements</w:t>
      </w:r>
      <w:r w:rsidR="00D555EC">
        <w:rPr>
          <w:rFonts w:cs="Calibri"/>
          <w:b/>
        </w:rPr>
        <w:t>.</w:t>
      </w:r>
    </w:p>
    <w:p w:rsidR="00D555EC" w:rsidRDefault="00D555EC">
      <w:pPr>
        <w:spacing w:after="0" w:line="100" w:lineRule="atLeast"/>
        <w:jc w:val="both"/>
        <w:rPr>
          <w:rFonts w:cs="Calibri"/>
        </w:rPr>
      </w:pPr>
    </w:p>
    <w:p w:rsidR="00D555EC" w:rsidRPr="00D555EC" w:rsidRDefault="00D555EC" w:rsidP="00D555EC">
      <w:pPr>
        <w:widowControl w:val="0"/>
        <w:numPr>
          <w:ilvl w:val="0"/>
          <w:numId w:val="6"/>
        </w:numPr>
        <w:suppressAutoHyphens w:val="0"/>
        <w:autoSpaceDE w:val="0"/>
        <w:autoSpaceDN w:val="0"/>
        <w:adjustRightInd w:val="0"/>
        <w:spacing w:after="0" w:line="100" w:lineRule="atLeast"/>
        <w:jc w:val="both"/>
        <w:rPr>
          <w:rFonts w:ascii="Cambria" w:hAnsi="Cambria" w:cs="Cambria"/>
          <w:bCs/>
          <w:lang w:val="en"/>
        </w:rPr>
      </w:pPr>
      <w:r w:rsidRPr="00D555EC">
        <w:rPr>
          <w:rFonts w:ascii="Cambria" w:hAnsi="Cambria" w:cs="Cambria"/>
          <w:bCs/>
          <w:lang w:val="en"/>
        </w:rPr>
        <w:t>JDA Demand Certified V2016.1</w:t>
      </w:r>
    </w:p>
    <w:p w:rsidR="00D555EC" w:rsidRDefault="00D555EC" w:rsidP="00D555EC">
      <w:pPr>
        <w:widowControl w:val="0"/>
        <w:numPr>
          <w:ilvl w:val="0"/>
          <w:numId w:val="6"/>
        </w:numPr>
        <w:suppressAutoHyphens w:val="0"/>
        <w:autoSpaceDE w:val="0"/>
        <w:autoSpaceDN w:val="0"/>
        <w:adjustRightInd w:val="0"/>
        <w:spacing w:after="0" w:line="100" w:lineRule="atLeast"/>
        <w:jc w:val="both"/>
        <w:rPr>
          <w:rFonts w:ascii="Cambria" w:hAnsi="Cambria" w:cs="Cambria"/>
          <w:bCs/>
          <w:lang w:val="en"/>
        </w:rPr>
      </w:pPr>
      <w:r w:rsidRPr="00D555EC">
        <w:rPr>
          <w:rFonts w:ascii="Cambria" w:hAnsi="Cambria" w:cs="Cambria"/>
          <w:bCs/>
          <w:lang w:val="en"/>
        </w:rPr>
        <w:t>JDA Foundation and Platform Technical Training v2016.1</w:t>
      </w:r>
    </w:p>
    <w:p w:rsidR="00D555EC" w:rsidRPr="00D555EC" w:rsidRDefault="00D555EC" w:rsidP="00D555EC">
      <w:pPr>
        <w:shd w:val="clear" w:color="auto" w:fill="DFDFDF"/>
        <w:spacing w:after="0" w:line="100" w:lineRule="atLeast"/>
        <w:jc w:val="both"/>
        <w:rPr>
          <w:rFonts w:cs="Calibri"/>
          <w:b/>
        </w:rPr>
      </w:pPr>
      <w:r w:rsidRPr="00D555EC">
        <w:rPr>
          <w:rFonts w:asciiTheme="minorHAnsi" w:hAnsiTheme="minorHAnsi"/>
          <w:b/>
          <w:sz w:val="24"/>
        </w:rPr>
        <w:lastRenderedPageBreak/>
        <w:t>Career Profile</w:t>
      </w:r>
    </w:p>
    <w:p w:rsidR="00D555EC" w:rsidRPr="00D555EC" w:rsidRDefault="00D555EC" w:rsidP="00D555EC">
      <w:pPr>
        <w:widowControl w:val="0"/>
        <w:suppressAutoHyphens w:val="0"/>
        <w:autoSpaceDE w:val="0"/>
        <w:autoSpaceDN w:val="0"/>
        <w:adjustRightInd w:val="0"/>
        <w:spacing w:after="0" w:line="100" w:lineRule="atLeast"/>
        <w:ind w:left="360"/>
        <w:jc w:val="both"/>
        <w:rPr>
          <w:rFonts w:ascii="Cambria" w:hAnsi="Cambria" w:cs="Cambria"/>
          <w:bCs/>
          <w:lang w:val="en"/>
        </w:rPr>
      </w:pPr>
    </w:p>
    <w:p w:rsidR="00D555EC" w:rsidRPr="00526B0B" w:rsidRDefault="00D555EC" w:rsidP="00D555EC">
      <w:pPr>
        <w:widowControl w:val="0"/>
        <w:autoSpaceDE w:val="0"/>
        <w:autoSpaceDN w:val="0"/>
        <w:adjustRightInd w:val="0"/>
        <w:spacing w:after="0" w:line="240" w:lineRule="auto"/>
        <w:rPr>
          <w:rFonts w:asciiTheme="minorHAnsi" w:hAnsiTheme="minorHAnsi" w:cstheme="minorHAnsi"/>
          <w:b/>
          <w:bCs/>
          <w:lang w:val="en"/>
        </w:rPr>
      </w:pPr>
      <w:r w:rsidRPr="00526B0B">
        <w:rPr>
          <w:rFonts w:asciiTheme="minorHAnsi" w:hAnsiTheme="minorHAnsi" w:cstheme="minorHAnsi"/>
          <w:b/>
          <w:bCs/>
          <w:lang w:val="en"/>
        </w:rPr>
        <w:t>Cognizant Technology Solutions</w:t>
      </w:r>
    </w:p>
    <w:p w:rsidR="00D555EC" w:rsidRPr="00526B0B" w:rsidRDefault="00D555EC" w:rsidP="00D555EC">
      <w:pPr>
        <w:widowControl w:val="0"/>
        <w:autoSpaceDE w:val="0"/>
        <w:autoSpaceDN w:val="0"/>
        <w:adjustRightInd w:val="0"/>
        <w:spacing w:after="0" w:line="240" w:lineRule="auto"/>
        <w:rPr>
          <w:rFonts w:asciiTheme="minorHAnsi" w:hAnsiTheme="minorHAnsi" w:cstheme="minorHAnsi"/>
          <w:lang w:val="en"/>
        </w:rPr>
      </w:pPr>
      <w:r w:rsidRPr="00526B0B">
        <w:rPr>
          <w:rFonts w:asciiTheme="minorHAnsi" w:hAnsiTheme="minorHAnsi" w:cstheme="minorHAnsi"/>
          <w:lang w:val="en"/>
        </w:rPr>
        <w:t>Designation: Senior Technical Consultant</w:t>
      </w:r>
    </w:p>
    <w:p w:rsidR="00D555EC" w:rsidRPr="00526B0B" w:rsidRDefault="00D555EC" w:rsidP="00D555EC">
      <w:pPr>
        <w:widowControl w:val="0"/>
        <w:autoSpaceDE w:val="0"/>
        <w:autoSpaceDN w:val="0"/>
        <w:adjustRightInd w:val="0"/>
        <w:spacing w:after="0" w:line="240" w:lineRule="auto"/>
        <w:rPr>
          <w:rFonts w:asciiTheme="minorHAnsi" w:hAnsiTheme="minorHAnsi" w:cstheme="minorHAnsi"/>
          <w:lang w:val="en"/>
        </w:rPr>
      </w:pPr>
      <w:r w:rsidRPr="00526B0B">
        <w:rPr>
          <w:rFonts w:asciiTheme="minorHAnsi" w:hAnsiTheme="minorHAnsi" w:cstheme="minorHAnsi"/>
          <w:lang w:val="en"/>
        </w:rPr>
        <w:t>Duration: June 2019-Till Date</w:t>
      </w:r>
    </w:p>
    <w:p w:rsidR="00D555EC" w:rsidRDefault="00D555EC" w:rsidP="00D555EC">
      <w:pPr>
        <w:spacing w:after="0" w:line="100" w:lineRule="atLeast"/>
        <w:jc w:val="both"/>
        <w:rPr>
          <w:rFonts w:cs="Calibri"/>
        </w:rPr>
      </w:pPr>
    </w:p>
    <w:p w:rsidR="00D555EC" w:rsidRDefault="00526B0B" w:rsidP="00D555EC">
      <w:pPr>
        <w:widowControl w:val="0"/>
        <w:autoSpaceDE w:val="0"/>
        <w:autoSpaceDN w:val="0"/>
        <w:adjustRightInd w:val="0"/>
        <w:spacing w:after="0" w:line="240" w:lineRule="auto"/>
        <w:rPr>
          <w:rFonts w:ascii="Cambria" w:hAnsi="Cambria" w:cs="Cambria"/>
          <w:b/>
          <w:bCs/>
          <w:sz w:val="24"/>
          <w:szCs w:val="24"/>
          <w:lang w:val="en"/>
        </w:rPr>
      </w:pPr>
      <w:r>
        <w:rPr>
          <w:rFonts w:ascii="Cambria" w:hAnsi="Cambria" w:cs="Cambria"/>
          <w:b/>
          <w:bCs/>
          <w:sz w:val="24"/>
          <w:szCs w:val="24"/>
          <w:lang w:val="en"/>
        </w:rPr>
        <w:t xml:space="preserve">  </w:t>
      </w:r>
      <w:r w:rsidR="00D555EC">
        <w:rPr>
          <w:rFonts w:ascii="Cambria" w:hAnsi="Cambria" w:cs="Cambria"/>
          <w:b/>
          <w:bCs/>
          <w:sz w:val="24"/>
          <w:szCs w:val="24"/>
          <w:lang w:val="en"/>
        </w:rPr>
        <w:t xml:space="preserve">Project Details: </w:t>
      </w:r>
    </w:p>
    <w:p w:rsidR="00526B0B" w:rsidRDefault="00526B0B" w:rsidP="00D555EC">
      <w:pPr>
        <w:widowControl w:val="0"/>
        <w:autoSpaceDE w:val="0"/>
        <w:autoSpaceDN w:val="0"/>
        <w:adjustRightInd w:val="0"/>
        <w:spacing w:after="0" w:line="240" w:lineRule="auto"/>
        <w:rPr>
          <w:rFonts w:ascii="Cambria" w:hAnsi="Cambria" w:cs="Cambria"/>
          <w:b/>
          <w:bCs/>
          <w:sz w:val="24"/>
          <w:szCs w:val="24"/>
          <w:lang w:val="en"/>
        </w:rPr>
      </w:pPr>
    </w:p>
    <w:p w:rsidR="00D555EC" w:rsidRPr="00526B0B" w:rsidRDefault="00D555EC" w:rsidP="00526B0B">
      <w:pPr>
        <w:pStyle w:val="ListParagraph"/>
        <w:widowControl w:val="0"/>
        <w:numPr>
          <w:ilvl w:val="0"/>
          <w:numId w:val="17"/>
        </w:numPr>
        <w:suppressAutoHyphens w:val="0"/>
        <w:autoSpaceDE w:val="0"/>
        <w:autoSpaceDN w:val="0"/>
        <w:adjustRightInd w:val="0"/>
        <w:spacing w:after="0" w:line="240" w:lineRule="auto"/>
        <w:contextualSpacing/>
        <w:rPr>
          <w:rFonts w:ascii="Cambria" w:hAnsi="Cambria" w:cs="Cambria"/>
          <w:b/>
          <w:bCs/>
          <w:sz w:val="24"/>
          <w:szCs w:val="24"/>
          <w:lang w:val="en"/>
        </w:rPr>
      </w:pPr>
      <w:r w:rsidRPr="00526B0B">
        <w:rPr>
          <w:rFonts w:ascii="Cambria" w:hAnsi="Cambria" w:cs="Cambria"/>
          <w:b/>
          <w:bCs/>
          <w:sz w:val="24"/>
          <w:szCs w:val="24"/>
          <w:lang w:val="en"/>
        </w:rPr>
        <w:t>Philips F2P</w:t>
      </w:r>
    </w:p>
    <w:p w:rsidR="00D555EC" w:rsidRDefault="00D555EC" w:rsidP="00D555EC">
      <w:pPr>
        <w:widowControl w:val="0"/>
        <w:autoSpaceDE w:val="0"/>
        <w:autoSpaceDN w:val="0"/>
        <w:adjustRightInd w:val="0"/>
        <w:spacing w:after="0" w:line="240" w:lineRule="auto"/>
        <w:rPr>
          <w:rFonts w:ascii="Cambria" w:hAnsi="Cambria" w:cs="Cambria"/>
          <w:sz w:val="21"/>
          <w:szCs w:val="21"/>
          <w:lang w:val="en"/>
        </w:rPr>
      </w:pPr>
    </w:p>
    <w:tbl>
      <w:tblPr>
        <w:tblW w:w="0" w:type="auto"/>
        <w:tblInd w:w="108" w:type="dxa"/>
        <w:tblLayout w:type="fixed"/>
        <w:tblLook w:val="0000" w:firstRow="0" w:lastRow="0" w:firstColumn="0" w:lastColumn="0" w:noHBand="0" w:noVBand="0"/>
      </w:tblPr>
      <w:tblGrid>
        <w:gridCol w:w="3798"/>
        <w:gridCol w:w="5778"/>
      </w:tblGrid>
      <w:tr w:rsidR="00D555EC" w:rsidTr="009054A3">
        <w:trPr>
          <w:trHeight w:val="1"/>
        </w:trPr>
        <w:tc>
          <w:tcPr>
            <w:tcW w:w="3798" w:type="dxa"/>
            <w:tcBorders>
              <w:top w:val="single" w:sz="2" w:space="0" w:color="000000"/>
              <w:left w:val="single" w:sz="2" w:space="0" w:color="000000"/>
              <w:bottom w:val="single" w:sz="2" w:space="0" w:color="000000"/>
              <w:right w:val="single" w:sz="2" w:space="0" w:color="000000"/>
            </w:tcBorders>
            <w:shd w:val="clear" w:color="000000" w:fill="FFFFFF"/>
          </w:tcPr>
          <w:p w:rsidR="00D555EC" w:rsidRDefault="00D555EC" w:rsidP="009054A3">
            <w:pPr>
              <w:widowControl w:val="0"/>
              <w:autoSpaceDE w:val="0"/>
              <w:autoSpaceDN w:val="0"/>
              <w:adjustRightInd w:val="0"/>
              <w:spacing w:after="0" w:line="240" w:lineRule="auto"/>
              <w:rPr>
                <w:rFonts w:ascii="Cambria" w:hAnsi="Cambria" w:cs="Cambria"/>
                <w:lang w:val="en"/>
              </w:rPr>
            </w:pPr>
            <w:r>
              <w:rPr>
                <w:rFonts w:ascii="Cambria" w:hAnsi="Cambria" w:cs="Cambria"/>
                <w:b/>
                <w:bCs/>
                <w:sz w:val="20"/>
                <w:szCs w:val="20"/>
                <w:lang w:val="en"/>
              </w:rPr>
              <w:t>Client</w:t>
            </w:r>
          </w:p>
        </w:tc>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D555EC" w:rsidRDefault="00D555EC" w:rsidP="009054A3">
            <w:pPr>
              <w:widowControl w:val="0"/>
              <w:autoSpaceDE w:val="0"/>
              <w:autoSpaceDN w:val="0"/>
              <w:adjustRightInd w:val="0"/>
              <w:spacing w:after="0" w:line="240" w:lineRule="auto"/>
              <w:rPr>
                <w:rFonts w:ascii="Cambria" w:hAnsi="Cambria" w:cs="Cambria"/>
                <w:lang w:val="en"/>
              </w:rPr>
            </w:pPr>
            <w:r>
              <w:rPr>
                <w:rFonts w:ascii="Cambria" w:hAnsi="Cambria" w:cs="Cambria"/>
                <w:b/>
                <w:bCs/>
                <w:sz w:val="20"/>
                <w:szCs w:val="20"/>
                <w:lang w:val="en"/>
              </w:rPr>
              <w:t xml:space="preserve">Philips </w:t>
            </w:r>
          </w:p>
        </w:tc>
      </w:tr>
      <w:tr w:rsidR="00D555EC" w:rsidTr="009054A3">
        <w:trPr>
          <w:trHeight w:val="1"/>
        </w:trPr>
        <w:tc>
          <w:tcPr>
            <w:tcW w:w="3798" w:type="dxa"/>
            <w:tcBorders>
              <w:top w:val="single" w:sz="2" w:space="0" w:color="000000"/>
              <w:left w:val="single" w:sz="2" w:space="0" w:color="000000"/>
              <w:bottom w:val="single" w:sz="2" w:space="0" w:color="000000"/>
              <w:right w:val="single" w:sz="2" w:space="0" w:color="000000"/>
            </w:tcBorders>
            <w:shd w:val="clear" w:color="000000" w:fill="FFFFFF"/>
          </w:tcPr>
          <w:p w:rsidR="00D555EC" w:rsidRDefault="00D555EC" w:rsidP="009054A3">
            <w:pPr>
              <w:widowControl w:val="0"/>
              <w:autoSpaceDE w:val="0"/>
              <w:autoSpaceDN w:val="0"/>
              <w:adjustRightInd w:val="0"/>
              <w:spacing w:after="0" w:line="240" w:lineRule="auto"/>
              <w:rPr>
                <w:rFonts w:ascii="Cambria" w:hAnsi="Cambria" w:cs="Cambria"/>
                <w:lang w:val="en"/>
              </w:rPr>
            </w:pPr>
            <w:r>
              <w:rPr>
                <w:rFonts w:ascii="Cambria" w:hAnsi="Cambria" w:cs="Cambria"/>
                <w:b/>
                <w:bCs/>
                <w:sz w:val="20"/>
                <w:szCs w:val="20"/>
                <w:lang w:val="en"/>
              </w:rPr>
              <w:t>Role</w:t>
            </w:r>
          </w:p>
        </w:tc>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D555EC" w:rsidRDefault="00D555EC" w:rsidP="009054A3">
            <w:pPr>
              <w:widowControl w:val="0"/>
              <w:autoSpaceDE w:val="0"/>
              <w:autoSpaceDN w:val="0"/>
              <w:adjustRightInd w:val="0"/>
              <w:spacing w:after="0" w:line="240" w:lineRule="auto"/>
              <w:rPr>
                <w:rFonts w:ascii="Cambria" w:hAnsi="Cambria" w:cs="Cambria"/>
                <w:lang w:val="en"/>
              </w:rPr>
            </w:pPr>
            <w:r>
              <w:rPr>
                <w:rFonts w:ascii="Cambria" w:hAnsi="Cambria" w:cs="Cambria"/>
                <w:b/>
                <w:bCs/>
                <w:sz w:val="20"/>
                <w:szCs w:val="20"/>
                <w:lang w:val="en"/>
              </w:rPr>
              <w:t>Techno-Functional consultant(Deployment Team)</w:t>
            </w:r>
          </w:p>
        </w:tc>
      </w:tr>
      <w:tr w:rsidR="00D555EC" w:rsidTr="009054A3">
        <w:trPr>
          <w:trHeight w:val="1"/>
        </w:trPr>
        <w:tc>
          <w:tcPr>
            <w:tcW w:w="3798" w:type="dxa"/>
            <w:tcBorders>
              <w:top w:val="single" w:sz="2" w:space="0" w:color="000000"/>
              <w:left w:val="single" w:sz="2" w:space="0" w:color="000000"/>
              <w:bottom w:val="single" w:sz="2" w:space="0" w:color="000000"/>
              <w:right w:val="single" w:sz="2" w:space="0" w:color="000000"/>
            </w:tcBorders>
            <w:shd w:val="clear" w:color="000000" w:fill="FFFFFF"/>
          </w:tcPr>
          <w:p w:rsidR="00D555EC" w:rsidRDefault="00D555EC" w:rsidP="009054A3">
            <w:pPr>
              <w:widowControl w:val="0"/>
              <w:autoSpaceDE w:val="0"/>
              <w:autoSpaceDN w:val="0"/>
              <w:adjustRightInd w:val="0"/>
              <w:spacing w:after="0" w:line="240" w:lineRule="auto"/>
              <w:rPr>
                <w:rFonts w:ascii="Cambria" w:hAnsi="Cambria" w:cs="Cambria"/>
                <w:lang w:val="en"/>
              </w:rPr>
            </w:pPr>
            <w:r>
              <w:rPr>
                <w:rFonts w:ascii="Cambria" w:hAnsi="Cambria" w:cs="Cambria"/>
                <w:b/>
                <w:bCs/>
                <w:sz w:val="20"/>
                <w:szCs w:val="20"/>
                <w:lang w:val="en"/>
              </w:rPr>
              <w:t>Technology</w:t>
            </w:r>
          </w:p>
        </w:tc>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D555EC" w:rsidRDefault="00D555EC" w:rsidP="009054A3">
            <w:pPr>
              <w:widowControl w:val="0"/>
              <w:autoSpaceDE w:val="0"/>
              <w:autoSpaceDN w:val="0"/>
              <w:adjustRightInd w:val="0"/>
              <w:spacing w:after="0" w:line="240" w:lineRule="auto"/>
              <w:rPr>
                <w:rFonts w:ascii="Cambria" w:hAnsi="Cambria" w:cs="Cambria"/>
                <w:lang w:val="en"/>
              </w:rPr>
            </w:pPr>
            <w:r>
              <w:rPr>
                <w:rFonts w:ascii="Cambria" w:hAnsi="Cambria" w:cs="Cambria"/>
                <w:b/>
                <w:bCs/>
                <w:sz w:val="20"/>
                <w:szCs w:val="20"/>
                <w:lang w:val="en"/>
              </w:rPr>
              <w:t>JDA Demand v2016 &amp; Demand 360</w:t>
            </w:r>
          </w:p>
        </w:tc>
      </w:tr>
      <w:tr w:rsidR="00D555EC" w:rsidTr="009054A3">
        <w:trPr>
          <w:trHeight w:val="1"/>
        </w:trPr>
        <w:tc>
          <w:tcPr>
            <w:tcW w:w="3798" w:type="dxa"/>
            <w:tcBorders>
              <w:top w:val="single" w:sz="2" w:space="0" w:color="000000"/>
              <w:left w:val="single" w:sz="2" w:space="0" w:color="000000"/>
              <w:bottom w:val="single" w:sz="2" w:space="0" w:color="000000"/>
              <w:right w:val="single" w:sz="2" w:space="0" w:color="000000"/>
            </w:tcBorders>
            <w:shd w:val="clear" w:color="000000" w:fill="FFFFFF"/>
          </w:tcPr>
          <w:p w:rsidR="00D555EC" w:rsidRDefault="00D555EC" w:rsidP="009054A3">
            <w:pPr>
              <w:widowControl w:val="0"/>
              <w:autoSpaceDE w:val="0"/>
              <w:autoSpaceDN w:val="0"/>
              <w:adjustRightInd w:val="0"/>
              <w:spacing w:after="0" w:line="240" w:lineRule="auto"/>
              <w:rPr>
                <w:rFonts w:ascii="Cambria" w:hAnsi="Cambria" w:cs="Cambria"/>
                <w:lang w:val="en"/>
              </w:rPr>
            </w:pPr>
            <w:r>
              <w:rPr>
                <w:rFonts w:ascii="Cambria" w:hAnsi="Cambria" w:cs="Cambria"/>
                <w:b/>
                <w:bCs/>
                <w:sz w:val="20"/>
                <w:szCs w:val="20"/>
                <w:lang w:val="en"/>
              </w:rPr>
              <w:t>Duration</w:t>
            </w:r>
          </w:p>
        </w:tc>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D555EC" w:rsidRDefault="00D555EC" w:rsidP="009054A3">
            <w:pPr>
              <w:widowControl w:val="0"/>
              <w:autoSpaceDE w:val="0"/>
              <w:autoSpaceDN w:val="0"/>
              <w:adjustRightInd w:val="0"/>
              <w:spacing w:after="0" w:line="240" w:lineRule="auto"/>
              <w:rPr>
                <w:rFonts w:ascii="Cambria" w:hAnsi="Cambria" w:cs="Cambria"/>
                <w:lang w:val="en"/>
              </w:rPr>
            </w:pPr>
            <w:r>
              <w:rPr>
                <w:rFonts w:ascii="Cambria" w:hAnsi="Cambria" w:cs="Cambria"/>
                <w:b/>
                <w:bCs/>
                <w:sz w:val="20"/>
                <w:szCs w:val="20"/>
                <w:lang w:val="en"/>
              </w:rPr>
              <w:t>June 2019 – Till Date</w:t>
            </w:r>
          </w:p>
        </w:tc>
      </w:tr>
      <w:tr w:rsidR="00D555EC" w:rsidTr="009054A3">
        <w:trPr>
          <w:trHeight w:val="1"/>
        </w:trPr>
        <w:tc>
          <w:tcPr>
            <w:tcW w:w="3798" w:type="dxa"/>
            <w:tcBorders>
              <w:top w:val="single" w:sz="2" w:space="0" w:color="000000"/>
              <w:left w:val="single" w:sz="2" w:space="0" w:color="000000"/>
              <w:bottom w:val="single" w:sz="2" w:space="0" w:color="000000"/>
              <w:right w:val="single" w:sz="2" w:space="0" w:color="000000"/>
            </w:tcBorders>
            <w:shd w:val="clear" w:color="000000" w:fill="FFFFFF"/>
          </w:tcPr>
          <w:p w:rsidR="00D555EC" w:rsidRDefault="00D555EC" w:rsidP="009054A3">
            <w:pPr>
              <w:widowControl w:val="0"/>
              <w:autoSpaceDE w:val="0"/>
              <w:autoSpaceDN w:val="0"/>
              <w:adjustRightInd w:val="0"/>
              <w:spacing w:after="0" w:line="240" w:lineRule="auto"/>
              <w:rPr>
                <w:rFonts w:ascii="Cambria" w:hAnsi="Cambria" w:cs="Cambria"/>
                <w:lang w:val="en"/>
              </w:rPr>
            </w:pPr>
            <w:r>
              <w:rPr>
                <w:rFonts w:ascii="Cambria" w:hAnsi="Cambria" w:cs="Cambria"/>
                <w:b/>
                <w:bCs/>
                <w:sz w:val="20"/>
                <w:szCs w:val="20"/>
                <w:lang w:val="en"/>
              </w:rPr>
              <w:t>Modules involved</w:t>
            </w:r>
          </w:p>
        </w:tc>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D555EC" w:rsidRDefault="00D555EC" w:rsidP="009054A3">
            <w:pPr>
              <w:widowControl w:val="0"/>
              <w:autoSpaceDE w:val="0"/>
              <w:autoSpaceDN w:val="0"/>
              <w:adjustRightInd w:val="0"/>
              <w:spacing w:after="0" w:line="240" w:lineRule="auto"/>
              <w:rPr>
                <w:rFonts w:ascii="Cambria" w:hAnsi="Cambria" w:cs="Cambria"/>
                <w:lang w:val="en"/>
              </w:rPr>
            </w:pPr>
            <w:r>
              <w:rPr>
                <w:rFonts w:ascii="Cambria" w:hAnsi="Cambria" w:cs="Cambria"/>
                <w:b/>
                <w:bCs/>
                <w:sz w:val="20"/>
                <w:szCs w:val="20"/>
                <w:lang w:val="en"/>
              </w:rPr>
              <w:t xml:space="preserve">JDA Demand v2016 ,Demand 360, </w:t>
            </w:r>
            <w:proofErr w:type="spellStart"/>
            <w:r>
              <w:rPr>
                <w:rFonts w:ascii="Cambria" w:hAnsi="Cambria" w:cs="Cambria"/>
                <w:b/>
                <w:bCs/>
                <w:sz w:val="20"/>
                <w:szCs w:val="20"/>
                <w:lang w:val="en"/>
              </w:rPr>
              <w:t>sql</w:t>
            </w:r>
            <w:proofErr w:type="spellEnd"/>
            <w:r>
              <w:rPr>
                <w:rFonts w:ascii="Cambria" w:hAnsi="Cambria" w:cs="Cambria"/>
                <w:b/>
                <w:bCs/>
                <w:sz w:val="20"/>
                <w:szCs w:val="20"/>
                <w:lang w:val="en"/>
              </w:rPr>
              <w:t xml:space="preserve"> developer, Batch Scripts, Control-M, SAP HANA</w:t>
            </w:r>
          </w:p>
        </w:tc>
      </w:tr>
    </w:tbl>
    <w:p w:rsidR="00D555EC" w:rsidRDefault="00D555EC" w:rsidP="00D555EC">
      <w:pPr>
        <w:widowControl w:val="0"/>
        <w:autoSpaceDE w:val="0"/>
        <w:autoSpaceDN w:val="0"/>
        <w:adjustRightInd w:val="0"/>
        <w:spacing w:after="0" w:line="240" w:lineRule="auto"/>
        <w:rPr>
          <w:rFonts w:ascii="Cambria" w:hAnsi="Cambria" w:cs="Cambria"/>
          <w:sz w:val="21"/>
          <w:szCs w:val="21"/>
          <w:lang w:val="en"/>
        </w:rPr>
      </w:pPr>
    </w:p>
    <w:p w:rsidR="00D555EC" w:rsidRDefault="00D555EC" w:rsidP="00D555EC">
      <w:pPr>
        <w:widowControl w:val="0"/>
        <w:autoSpaceDE w:val="0"/>
        <w:autoSpaceDN w:val="0"/>
        <w:adjustRightInd w:val="0"/>
        <w:spacing w:after="0" w:line="240" w:lineRule="auto"/>
        <w:rPr>
          <w:rFonts w:ascii="Cambria" w:hAnsi="Cambria" w:cs="Cambria"/>
          <w:b/>
          <w:bCs/>
          <w:sz w:val="24"/>
          <w:szCs w:val="24"/>
          <w:lang w:val="en"/>
        </w:rPr>
      </w:pPr>
      <w:r>
        <w:rPr>
          <w:rFonts w:ascii="Cambria" w:hAnsi="Cambria" w:cs="Cambria"/>
          <w:b/>
          <w:bCs/>
          <w:sz w:val="24"/>
          <w:szCs w:val="24"/>
          <w:lang w:val="en"/>
        </w:rPr>
        <w:t>Project Overview:</w:t>
      </w:r>
    </w:p>
    <w:p w:rsidR="00D555EC" w:rsidRDefault="00D555EC" w:rsidP="00D555EC">
      <w:pPr>
        <w:widowControl w:val="0"/>
        <w:autoSpaceDE w:val="0"/>
        <w:autoSpaceDN w:val="0"/>
        <w:adjustRightInd w:val="0"/>
        <w:spacing w:after="0" w:line="240" w:lineRule="auto"/>
        <w:rPr>
          <w:rFonts w:ascii="Cambria" w:hAnsi="Cambria" w:cs="Cambria"/>
          <w:sz w:val="21"/>
          <w:szCs w:val="21"/>
          <w:lang w:val="en"/>
        </w:rPr>
      </w:pPr>
      <w:r>
        <w:t>Royal Philips of the Netherlands is a diversified technology company, focused on improving people’s lives through meaningful innovation in the areas of Healthcare, Consumer Lifestyle and Lighting. Master Data management is single stop shop for all Material, Customer &amp; Vendor management. Business can make the quick decision making based on the centrally maintained master data. Hence, developing the solution by using the JDA supply chain products and deploying it to the new markets.</w:t>
      </w:r>
    </w:p>
    <w:p w:rsidR="00D555EC" w:rsidRDefault="00D555EC" w:rsidP="00D555EC">
      <w:pPr>
        <w:widowControl w:val="0"/>
        <w:autoSpaceDE w:val="0"/>
        <w:autoSpaceDN w:val="0"/>
        <w:adjustRightInd w:val="0"/>
        <w:spacing w:after="0" w:line="240" w:lineRule="auto"/>
        <w:rPr>
          <w:rFonts w:ascii="Cambria" w:hAnsi="Cambria" w:cs="Cambria"/>
          <w:sz w:val="21"/>
          <w:szCs w:val="21"/>
          <w:lang w:val="en"/>
        </w:rPr>
      </w:pPr>
    </w:p>
    <w:p w:rsidR="00D555EC" w:rsidRDefault="00D555EC" w:rsidP="00D555EC">
      <w:pPr>
        <w:widowControl w:val="0"/>
        <w:autoSpaceDE w:val="0"/>
        <w:autoSpaceDN w:val="0"/>
        <w:adjustRightInd w:val="0"/>
        <w:spacing w:after="0" w:line="240" w:lineRule="auto"/>
        <w:rPr>
          <w:rFonts w:ascii="Cambria" w:hAnsi="Cambria" w:cs="Cambria"/>
          <w:b/>
          <w:bCs/>
          <w:sz w:val="24"/>
          <w:szCs w:val="24"/>
          <w:lang w:val="en"/>
        </w:rPr>
      </w:pPr>
      <w:r>
        <w:rPr>
          <w:rFonts w:ascii="Cambria" w:hAnsi="Cambria" w:cs="Cambria"/>
          <w:b/>
          <w:bCs/>
          <w:sz w:val="24"/>
          <w:szCs w:val="24"/>
          <w:lang w:val="en"/>
        </w:rPr>
        <w:t>Responsibilities:</w:t>
      </w:r>
    </w:p>
    <w:p w:rsidR="00D555EC" w:rsidRDefault="00D555EC" w:rsidP="00D555EC">
      <w:pPr>
        <w:pStyle w:val="Default"/>
        <w:numPr>
          <w:ilvl w:val="0"/>
          <w:numId w:val="16"/>
        </w:numPr>
        <w:rPr>
          <w:sz w:val="22"/>
          <w:szCs w:val="22"/>
        </w:rPr>
      </w:pPr>
      <w:r>
        <w:rPr>
          <w:sz w:val="22"/>
          <w:szCs w:val="22"/>
        </w:rPr>
        <w:t xml:space="preserve">Implemented base DP version of </w:t>
      </w:r>
      <w:r>
        <w:rPr>
          <w:b/>
          <w:bCs/>
          <w:sz w:val="22"/>
          <w:szCs w:val="22"/>
        </w:rPr>
        <w:t xml:space="preserve">2016.1 </w:t>
      </w:r>
      <w:r>
        <w:rPr>
          <w:sz w:val="22"/>
          <w:szCs w:val="22"/>
        </w:rPr>
        <w:t xml:space="preserve">by setting up the master data in Oracle DB and tested the technical &amp; functional checks for various market rollout (s). </w:t>
      </w:r>
    </w:p>
    <w:p w:rsidR="00D555EC" w:rsidRDefault="00D555EC" w:rsidP="00D555EC">
      <w:pPr>
        <w:pStyle w:val="Default"/>
        <w:numPr>
          <w:ilvl w:val="0"/>
          <w:numId w:val="16"/>
        </w:numPr>
        <w:rPr>
          <w:sz w:val="22"/>
          <w:szCs w:val="22"/>
        </w:rPr>
      </w:pPr>
      <w:r>
        <w:rPr>
          <w:sz w:val="22"/>
          <w:szCs w:val="22"/>
        </w:rPr>
        <w:t>Development of customized scripts to provide solutions across different markets.</w:t>
      </w:r>
    </w:p>
    <w:p w:rsidR="00D555EC" w:rsidRDefault="00D555EC" w:rsidP="00D555EC">
      <w:pPr>
        <w:pStyle w:val="Default"/>
        <w:numPr>
          <w:ilvl w:val="0"/>
          <w:numId w:val="16"/>
        </w:numPr>
        <w:rPr>
          <w:sz w:val="22"/>
          <w:szCs w:val="22"/>
        </w:rPr>
      </w:pPr>
      <w:r>
        <w:rPr>
          <w:sz w:val="22"/>
          <w:szCs w:val="22"/>
        </w:rPr>
        <w:t>Preparing the Deployment Document &amp; Cutover plans.</w:t>
      </w:r>
    </w:p>
    <w:p w:rsidR="00D555EC" w:rsidRDefault="00D555EC" w:rsidP="00D555EC">
      <w:pPr>
        <w:pStyle w:val="Default"/>
        <w:numPr>
          <w:ilvl w:val="0"/>
          <w:numId w:val="16"/>
        </w:numPr>
        <w:rPr>
          <w:sz w:val="22"/>
          <w:szCs w:val="22"/>
        </w:rPr>
      </w:pPr>
      <w:r>
        <w:rPr>
          <w:sz w:val="22"/>
          <w:szCs w:val="22"/>
        </w:rPr>
        <w:t>Unit Testing, System Integration Testing and Impact Analysis.</w:t>
      </w:r>
    </w:p>
    <w:p w:rsidR="00D555EC" w:rsidRDefault="00D555EC" w:rsidP="00D555EC">
      <w:pPr>
        <w:pStyle w:val="Default"/>
        <w:numPr>
          <w:ilvl w:val="0"/>
          <w:numId w:val="16"/>
        </w:numPr>
        <w:rPr>
          <w:sz w:val="22"/>
          <w:szCs w:val="22"/>
        </w:rPr>
      </w:pPr>
      <w:r>
        <w:rPr>
          <w:sz w:val="22"/>
          <w:szCs w:val="22"/>
        </w:rPr>
        <w:t>Testing of FNE,</w:t>
      </w:r>
      <w:r w:rsidR="00526B0B">
        <w:rPr>
          <w:sz w:val="22"/>
          <w:szCs w:val="22"/>
        </w:rPr>
        <w:t xml:space="preserve"> </w:t>
      </w:r>
      <w:r>
        <w:rPr>
          <w:sz w:val="22"/>
          <w:szCs w:val="22"/>
        </w:rPr>
        <w:t>CSP flow &amp; Data Sanity checks between inbound and outbound systems.</w:t>
      </w:r>
    </w:p>
    <w:p w:rsidR="00D555EC" w:rsidRDefault="00D555EC" w:rsidP="00D555EC">
      <w:pPr>
        <w:pStyle w:val="Default"/>
        <w:numPr>
          <w:ilvl w:val="0"/>
          <w:numId w:val="16"/>
        </w:numPr>
        <w:rPr>
          <w:sz w:val="22"/>
          <w:szCs w:val="22"/>
        </w:rPr>
      </w:pPr>
      <w:r>
        <w:rPr>
          <w:sz w:val="22"/>
          <w:szCs w:val="22"/>
        </w:rPr>
        <w:t>Po</w:t>
      </w:r>
      <w:r w:rsidR="00C82E71">
        <w:rPr>
          <w:sz w:val="22"/>
          <w:szCs w:val="22"/>
        </w:rPr>
        <w:t xml:space="preserve">st go-live support during Hyper </w:t>
      </w:r>
      <w:proofErr w:type="gramStart"/>
      <w:r w:rsidR="00C82E71">
        <w:rPr>
          <w:sz w:val="22"/>
          <w:szCs w:val="22"/>
        </w:rPr>
        <w:t>care</w:t>
      </w:r>
      <w:r>
        <w:rPr>
          <w:sz w:val="22"/>
          <w:szCs w:val="22"/>
        </w:rPr>
        <w:t xml:space="preserve"> .</w:t>
      </w:r>
      <w:proofErr w:type="gramEnd"/>
    </w:p>
    <w:p w:rsidR="006C21A4" w:rsidRDefault="006C21A4" w:rsidP="003A4954">
      <w:pPr>
        <w:spacing w:after="0" w:line="100" w:lineRule="atLeast"/>
        <w:jc w:val="both"/>
        <w:rPr>
          <w:rFonts w:cs="Calibri"/>
        </w:rPr>
      </w:pPr>
    </w:p>
    <w:p w:rsidR="006C21A4" w:rsidRPr="00526B0B" w:rsidRDefault="003A4954" w:rsidP="003A4954">
      <w:pPr>
        <w:spacing w:after="0" w:line="100" w:lineRule="atLeast"/>
        <w:jc w:val="both"/>
        <w:rPr>
          <w:rFonts w:asciiTheme="minorHAnsi" w:hAnsiTheme="minorHAnsi" w:cstheme="minorHAnsi"/>
          <w:b/>
          <w:sz w:val="24"/>
          <w:szCs w:val="24"/>
        </w:rPr>
      </w:pPr>
      <w:r w:rsidRPr="00526B0B">
        <w:rPr>
          <w:rFonts w:asciiTheme="minorHAnsi" w:hAnsiTheme="minorHAnsi" w:cstheme="minorHAnsi"/>
          <w:b/>
          <w:sz w:val="24"/>
          <w:szCs w:val="24"/>
        </w:rPr>
        <w:t>HCL Technologies:</w:t>
      </w:r>
    </w:p>
    <w:p w:rsidR="003A4954" w:rsidRPr="003A4954" w:rsidRDefault="003A4954" w:rsidP="003A4954">
      <w:pPr>
        <w:spacing w:after="0" w:line="100" w:lineRule="atLeast"/>
        <w:jc w:val="both"/>
        <w:rPr>
          <w:rFonts w:cs="Calibri"/>
          <w:b/>
          <w:sz w:val="24"/>
          <w:szCs w:val="24"/>
        </w:rPr>
      </w:pPr>
    </w:p>
    <w:p w:rsidR="006C21A4" w:rsidRDefault="00065CBF">
      <w:pPr>
        <w:pStyle w:val="HTMLPreformatted"/>
        <w:numPr>
          <w:ilvl w:val="0"/>
          <w:numId w:val="2"/>
        </w:numPr>
        <w:rPr>
          <w:rFonts w:ascii="Calibri" w:hAnsi="Calibri" w:cs="Calibri"/>
          <w:b/>
          <w:sz w:val="22"/>
          <w:szCs w:val="22"/>
        </w:rPr>
      </w:pPr>
      <w:r>
        <w:rPr>
          <w:rFonts w:ascii="Calibri" w:hAnsi="Calibri" w:cs="Calibri"/>
          <w:b/>
          <w:sz w:val="22"/>
          <w:szCs w:val="22"/>
        </w:rPr>
        <w:t xml:space="preserve">    </w:t>
      </w:r>
      <w:r w:rsidR="006C21A4" w:rsidRPr="00065CBF">
        <w:rPr>
          <w:rFonts w:ascii="Calibri" w:hAnsi="Calibri" w:cs="Calibri"/>
          <w:b/>
          <w:sz w:val="22"/>
          <w:szCs w:val="22"/>
        </w:rPr>
        <w:t>Project</w:t>
      </w:r>
      <w:r w:rsidR="00840A25">
        <w:rPr>
          <w:rFonts w:ascii="Calibri" w:hAnsi="Calibri" w:cs="Calibri"/>
          <w:b/>
          <w:sz w:val="22"/>
          <w:szCs w:val="22"/>
          <w:u w:val="single"/>
        </w:rPr>
        <w:t xml:space="preserve"> </w:t>
      </w:r>
      <w:r w:rsidR="006C21A4" w:rsidRPr="00065CBF">
        <w:rPr>
          <w:rFonts w:ascii="Calibri" w:hAnsi="Calibri" w:cs="Calibri"/>
          <w:b/>
          <w:sz w:val="22"/>
          <w:szCs w:val="22"/>
        </w:rPr>
        <w:t>Name</w:t>
      </w:r>
      <w:r>
        <w:rPr>
          <w:rFonts w:ascii="Calibri" w:hAnsi="Calibri" w:cs="Calibri"/>
          <w:b/>
          <w:sz w:val="22"/>
          <w:szCs w:val="22"/>
        </w:rPr>
        <w:t xml:space="preserve">                </w:t>
      </w:r>
      <w:r w:rsidR="00840A25">
        <w:rPr>
          <w:rFonts w:ascii="Calibri" w:hAnsi="Calibri" w:cs="Calibri"/>
          <w:b/>
          <w:sz w:val="22"/>
          <w:szCs w:val="22"/>
        </w:rPr>
        <w:t>:</w:t>
      </w:r>
      <w:r>
        <w:rPr>
          <w:rFonts w:ascii="Calibri" w:hAnsi="Calibri" w:cs="Calibri"/>
          <w:b/>
          <w:sz w:val="22"/>
          <w:szCs w:val="22"/>
        </w:rPr>
        <w:t xml:space="preserve">  </w:t>
      </w:r>
      <w:r w:rsidR="006C21A4" w:rsidRPr="00065CBF">
        <w:rPr>
          <w:rFonts w:ascii="Calibri" w:hAnsi="Calibri" w:cs="Calibri"/>
          <w:sz w:val="22"/>
          <w:szCs w:val="22"/>
        </w:rPr>
        <w:t>DB - LASER CTB</w:t>
      </w:r>
    </w:p>
    <w:p w:rsidR="006C21A4" w:rsidRDefault="006C21A4">
      <w:pPr>
        <w:pStyle w:val="HTMLPreformatted"/>
        <w:ind w:left="720"/>
        <w:rPr>
          <w:rFonts w:ascii="Calibri" w:hAnsi="Calibri" w:cs="Calibri"/>
          <w:b/>
          <w:sz w:val="22"/>
          <w:szCs w:val="22"/>
        </w:rPr>
      </w:pPr>
      <w:r>
        <w:rPr>
          <w:rFonts w:ascii="Calibri" w:hAnsi="Calibri" w:cs="Calibri"/>
          <w:b/>
          <w:sz w:val="22"/>
          <w:szCs w:val="22"/>
        </w:rPr>
        <w:tab/>
        <w:t>Client</w:t>
      </w:r>
      <w:r w:rsidR="00065CBF">
        <w:rPr>
          <w:rFonts w:ascii="Calibri" w:hAnsi="Calibri" w:cs="Calibri"/>
          <w:b/>
          <w:sz w:val="22"/>
          <w:szCs w:val="22"/>
        </w:rPr>
        <w:t xml:space="preserve">                              </w:t>
      </w:r>
      <w:r>
        <w:rPr>
          <w:rFonts w:ascii="Calibri" w:hAnsi="Calibri" w:cs="Calibri"/>
          <w:b/>
          <w:sz w:val="22"/>
          <w:szCs w:val="22"/>
        </w:rPr>
        <w:t xml:space="preserve">: </w:t>
      </w:r>
      <w:r w:rsidR="00065CBF">
        <w:rPr>
          <w:rFonts w:ascii="Calibri" w:hAnsi="Calibri" w:cs="Calibri"/>
          <w:b/>
          <w:sz w:val="22"/>
          <w:szCs w:val="22"/>
        </w:rPr>
        <w:t xml:space="preserve">  </w:t>
      </w:r>
      <w:r w:rsidRPr="00065CBF">
        <w:rPr>
          <w:rFonts w:ascii="Calibri" w:hAnsi="Calibri" w:cs="Calibri"/>
          <w:sz w:val="22"/>
          <w:szCs w:val="22"/>
        </w:rPr>
        <w:t>Deutsche Bank</w:t>
      </w:r>
    </w:p>
    <w:p w:rsidR="006C21A4" w:rsidRDefault="00065CBF">
      <w:pPr>
        <w:pStyle w:val="HTMLPreformatted"/>
        <w:rPr>
          <w:rFonts w:ascii="Calibri" w:hAnsi="Calibri" w:cs="Calibri"/>
          <w:b/>
          <w:sz w:val="22"/>
          <w:szCs w:val="22"/>
        </w:rPr>
      </w:pPr>
      <w:r>
        <w:rPr>
          <w:rFonts w:ascii="Calibri" w:hAnsi="Calibri" w:cs="Calibri"/>
          <w:b/>
          <w:sz w:val="22"/>
          <w:szCs w:val="22"/>
        </w:rPr>
        <w:tab/>
        <w:t>Designation</w:t>
      </w:r>
      <w:r>
        <w:rPr>
          <w:rFonts w:ascii="Calibri" w:hAnsi="Calibri" w:cs="Calibri"/>
          <w:b/>
          <w:sz w:val="22"/>
          <w:szCs w:val="22"/>
        </w:rPr>
        <w:tab/>
        <w:t xml:space="preserve">    </w:t>
      </w:r>
      <w:r w:rsidR="006C21A4">
        <w:rPr>
          <w:rFonts w:ascii="Calibri" w:hAnsi="Calibri" w:cs="Calibri"/>
          <w:b/>
          <w:sz w:val="22"/>
          <w:szCs w:val="22"/>
        </w:rPr>
        <w:t xml:space="preserve">:  </w:t>
      </w:r>
      <w:r w:rsidR="006C21A4" w:rsidRPr="00065CBF">
        <w:rPr>
          <w:rFonts w:ascii="Calibri" w:hAnsi="Calibri" w:cs="Calibri"/>
          <w:sz w:val="22"/>
          <w:szCs w:val="22"/>
        </w:rPr>
        <w:t>Software Engineer</w:t>
      </w:r>
    </w:p>
    <w:p w:rsidR="006C21A4" w:rsidRPr="00065CBF" w:rsidRDefault="006C21A4">
      <w:pPr>
        <w:pStyle w:val="HTMLPreformatted"/>
        <w:rPr>
          <w:rFonts w:ascii="Calibri" w:hAnsi="Calibri" w:cs="Calibri"/>
          <w:sz w:val="22"/>
          <w:szCs w:val="22"/>
        </w:rPr>
      </w:pPr>
      <w:r>
        <w:rPr>
          <w:rFonts w:ascii="Calibri" w:hAnsi="Calibri" w:cs="Calibri"/>
          <w:b/>
          <w:sz w:val="22"/>
          <w:szCs w:val="22"/>
        </w:rPr>
        <w:tab/>
        <w:t>Technologies</w:t>
      </w:r>
      <w:r w:rsidR="00065CBF">
        <w:rPr>
          <w:rFonts w:ascii="Calibri" w:hAnsi="Calibri" w:cs="Calibri"/>
          <w:b/>
          <w:sz w:val="22"/>
          <w:szCs w:val="22"/>
        </w:rPr>
        <w:t xml:space="preserve"> </w:t>
      </w:r>
      <w:r>
        <w:rPr>
          <w:rFonts w:ascii="Calibri" w:hAnsi="Calibri" w:cs="Calibri"/>
          <w:b/>
          <w:sz w:val="22"/>
          <w:szCs w:val="22"/>
        </w:rPr>
        <w:t xml:space="preserve">&amp; </w:t>
      </w:r>
      <w:proofErr w:type="gramStart"/>
      <w:r w:rsidR="00065CBF">
        <w:rPr>
          <w:rFonts w:ascii="Calibri" w:hAnsi="Calibri" w:cs="Calibri"/>
          <w:b/>
          <w:sz w:val="22"/>
          <w:szCs w:val="22"/>
        </w:rPr>
        <w:t>Tools  :</w:t>
      </w:r>
      <w:proofErr w:type="gramEnd"/>
      <w:r>
        <w:rPr>
          <w:rFonts w:ascii="Calibri" w:hAnsi="Calibri" w:cs="Calibri"/>
          <w:b/>
          <w:sz w:val="22"/>
          <w:szCs w:val="22"/>
        </w:rPr>
        <w:t xml:space="preserve">  </w:t>
      </w:r>
      <w:r w:rsidR="00065CBF">
        <w:rPr>
          <w:rFonts w:ascii="Calibri" w:hAnsi="Calibri" w:cs="Calibri"/>
          <w:sz w:val="22"/>
          <w:szCs w:val="22"/>
        </w:rPr>
        <w:t xml:space="preserve">SQL, </w:t>
      </w:r>
      <w:r w:rsidRPr="00065CBF">
        <w:rPr>
          <w:rFonts w:ascii="Calibri" w:hAnsi="Calibri" w:cs="Calibri"/>
          <w:sz w:val="22"/>
          <w:szCs w:val="22"/>
        </w:rPr>
        <w:t>O</w:t>
      </w:r>
      <w:r w:rsidR="0082475F" w:rsidRPr="00065CBF">
        <w:rPr>
          <w:rFonts w:ascii="Calibri" w:hAnsi="Calibri" w:cs="Calibri"/>
          <w:sz w:val="22"/>
          <w:szCs w:val="22"/>
        </w:rPr>
        <w:t>racle</w:t>
      </w:r>
      <w:r w:rsidR="00065CBF">
        <w:rPr>
          <w:rFonts w:ascii="Calibri" w:hAnsi="Calibri" w:cs="Calibri"/>
          <w:sz w:val="22"/>
          <w:szCs w:val="22"/>
        </w:rPr>
        <w:t xml:space="preserve"> PLSQL</w:t>
      </w:r>
      <w:r w:rsidR="0082475F" w:rsidRPr="00065CBF">
        <w:rPr>
          <w:rFonts w:ascii="Calibri" w:hAnsi="Calibri" w:cs="Calibri"/>
          <w:sz w:val="22"/>
          <w:szCs w:val="22"/>
        </w:rPr>
        <w:t>,</w:t>
      </w:r>
      <w:r w:rsidR="003A4954" w:rsidRPr="00065CBF">
        <w:rPr>
          <w:rFonts w:ascii="Calibri" w:hAnsi="Calibri" w:cs="Calibri"/>
          <w:sz w:val="22"/>
          <w:szCs w:val="22"/>
        </w:rPr>
        <w:t xml:space="preserve"> UNIX,</w:t>
      </w:r>
      <w:r w:rsidR="002F75AE" w:rsidRPr="00065CBF">
        <w:rPr>
          <w:rFonts w:ascii="Calibri" w:hAnsi="Calibri" w:cs="Calibri"/>
          <w:sz w:val="22"/>
          <w:szCs w:val="22"/>
        </w:rPr>
        <w:t xml:space="preserve"> </w:t>
      </w:r>
      <w:r w:rsidR="003A4954" w:rsidRPr="00065CBF">
        <w:rPr>
          <w:rFonts w:ascii="Calibri" w:hAnsi="Calibri" w:cs="Calibri"/>
          <w:sz w:val="22"/>
          <w:szCs w:val="22"/>
        </w:rPr>
        <w:t>Putty, Citrix, SQL Developer</w:t>
      </w:r>
      <w:r w:rsidR="0082475F" w:rsidRPr="00065CBF">
        <w:rPr>
          <w:rFonts w:ascii="Calibri" w:hAnsi="Calibri" w:cs="Calibri"/>
          <w:sz w:val="22"/>
          <w:szCs w:val="22"/>
        </w:rPr>
        <w:t>,</w:t>
      </w:r>
      <w:r w:rsidR="0007502C" w:rsidRPr="00065CBF">
        <w:rPr>
          <w:rFonts w:ascii="Calibri" w:hAnsi="Calibri" w:cs="Calibri"/>
          <w:sz w:val="22"/>
          <w:szCs w:val="22"/>
        </w:rPr>
        <w:t xml:space="preserve"> </w:t>
      </w:r>
      <w:r w:rsidR="00BE07CC" w:rsidRPr="00065CBF">
        <w:rPr>
          <w:rFonts w:ascii="Calibri" w:hAnsi="Calibri" w:cs="Calibri"/>
          <w:sz w:val="22"/>
          <w:szCs w:val="22"/>
        </w:rPr>
        <w:t>power center</w:t>
      </w:r>
      <w:r w:rsidR="003A4954" w:rsidRPr="00065CBF">
        <w:rPr>
          <w:rFonts w:ascii="Calibri" w:hAnsi="Calibri" w:cs="Calibri"/>
          <w:sz w:val="22"/>
          <w:szCs w:val="22"/>
        </w:rPr>
        <w:t>.</w:t>
      </w:r>
    </w:p>
    <w:p w:rsidR="00526B0B" w:rsidRPr="003A4954" w:rsidRDefault="00526B0B">
      <w:pPr>
        <w:pStyle w:val="HTMLPreformatted"/>
        <w:rPr>
          <w:rFonts w:ascii="Calibri" w:hAnsi="Calibri" w:cs="Calibri"/>
          <w:b/>
          <w:sz w:val="22"/>
          <w:szCs w:val="22"/>
        </w:rPr>
      </w:pPr>
    </w:p>
    <w:p w:rsidR="006C21A4" w:rsidRDefault="006C21A4">
      <w:pPr>
        <w:pStyle w:val="BodyText3"/>
        <w:rPr>
          <w:rFonts w:cs="Calibri"/>
          <w:sz w:val="22"/>
          <w:szCs w:val="22"/>
        </w:rPr>
      </w:pPr>
      <w:r>
        <w:rPr>
          <w:rFonts w:cs="Calibri"/>
          <w:sz w:val="22"/>
          <w:szCs w:val="22"/>
        </w:rPr>
        <w:t xml:space="preserve">                   </w:t>
      </w:r>
      <w:r>
        <w:rPr>
          <w:rFonts w:cs="Calibri"/>
          <w:b/>
          <w:bCs/>
          <w:sz w:val="24"/>
          <w:szCs w:val="24"/>
        </w:rPr>
        <w:t>Description:</w:t>
      </w:r>
      <w:r>
        <w:rPr>
          <w:rFonts w:cs="Calibri"/>
          <w:sz w:val="24"/>
          <w:szCs w:val="24"/>
        </w:rPr>
        <w:t xml:space="preserve">    </w:t>
      </w:r>
    </w:p>
    <w:p w:rsidR="006C21A4" w:rsidRDefault="006C21A4">
      <w:pPr>
        <w:pStyle w:val="HTMLPreformatted"/>
        <w:ind w:left="916"/>
        <w:rPr>
          <w:rFonts w:ascii="Calibri" w:hAnsi="Calibri" w:cs="Calibri"/>
          <w:sz w:val="22"/>
          <w:szCs w:val="22"/>
        </w:rPr>
      </w:pPr>
      <w:r>
        <w:rPr>
          <w:rFonts w:ascii="Calibri" w:hAnsi="Calibri" w:cs="Calibri"/>
          <w:sz w:val="22"/>
          <w:szCs w:val="22"/>
        </w:rPr>
        <w:t>DB-Smart-GCM is a global data warehouse, MIS and data analysis tool for Global   Cash Management (corporate and FI).  It provides historical and statistical data about GCM products, customers and sales, as well as reports and OLAP cubes essential for product / customer analysis, sales and revenue monitoring.</w:t>
      </w:r>
    </w:p>
    <w:p w:rsidR="00E96035" w:rsidRDefault="006C21A4">
      <w:pPr>
        <w:pStyle w:val="HTMLPreformatted"/>
        <w:ind w:left="916"/>
        <w:rPr>
          <w:rFonts w:ascii="Calibri" w:hAnsi="Calibri" w:cs="Calibri"/>
          <w:sz w:val="22"/>
          <w:szCs w:val="22"/>
        </w:rPr>
      </w:pPr>
      <w:r>
        <w:rPr>
          <w:rFonts w:ascii="Calibri" w:hAnsi="Calibri" w:cs="Calibri"/>
          <w:sz w:val="22"/>
          <w:szCs w:val="22"/>
        </w:rPr>
        <w:t xml:space="preserve">               </w:t>
      </w:r>
    </w:p>
    <w:p w:rsidR="006C21A4" w:rsidRDefault="00E96035">
      <w:pPr>
        <w:pStyle w:val="HTMLPreformatted"/>
        <w:ind w:left="916"/>
        <w:rPr>
          <w:rFonts w:ascii="Calibri" w:hAnsi="Calibri" w:cs="Calibri"/>
          <w:sz w:val="22"/>
          <w:szCs w:val="22"/>
        </w:rPr>
      </w:pPr>
      <w:r>
        <w:rPr>
          <w:rFonts w:ascii="Calibri" w:hAnsi="Calibri" w:cs="Calibri"/>
          <w:sz w:val="22"/>
          <w:szCs w:val="22"/>
        </w:rPr>
        <w:t xml:space="preserve">   </w:t>
      </w:r>
      <w:r w:rsidR="006C21A4">
        <w:rPr>
          <w:rFonts w:ascii="Calibri" w:hAnsi="Calibri" w:cs="Calibri"/>
          <w:sz w:val="22"/>
          <w:szCs w:val="22"/>
        </w:rPr>
        <w:t xml:space="preserve">Global Cash Management (GCM) of Deutsche Bank runs a MIS for the purpose of transparency about product performance. It provides detailed revenue and transaction costs information per product and customer and enables functional and business managers to improve management of business, specifically support drive towards overall margin management and business performance improvement. </w:t>
      </w:r>
    </w:p>
    <w:p w:rsidR="006C21A4" w:rsidRDefault="006C21A4">
      <w:pPr>
        <w:pStyle w:val="HTMLPreformatted"/>
        <w:ind w:left="916"/>
        <w:rPr>
          <w:rFonts w:ascii="Calibri" w:hAnsi="Calibri" w:cs="Calibri"/>
          <w:b/>
          <w:sz w:val="22"/>
          <w:szCs w:val="22"/>
          <w:u w:val="single"/>
        </w:rPr>
      </w:pPr>
      <w:r>
        <w:rPr>
          <w:rFonts w:ascii="Calibri" w:hAnsi="Calibri" w:cs="Calibri"/>
          <w:sz w:val="22"/>
          <w:szCs w:val="22"/>
        </w:rPr>
        <w:lastRenderedPageBreak/>
        <w:t>Db Smart as the standard tool for reporting, analysis and MIS in the Db trader area will be used thereby as platform for data analysis and collector for data aggregation from several DB information sources</w:t>
      </w:r>
      <w:r>
        <w:rPr>
          <w:rFonts w:ascii="Calibri" w:hAnsi="Calibri" w:cs="Calibri"/>
          <w:sz w:val="22"/>
          <w:szCs w:val="22"/>
          <w:lang w:val="en-GB"/>
        </w:rPr>
        <w:t>.</w:t>
      </w:r>
    </w:p>
    <w:p w:rsidR="0007502C" w:rsidRDefault="0007502C">
      <w:pPr>
        <w:pStyle w:val="HTMLPreformatted"/>
        <w:rPr>
          <w:rFonts w:ascii="Calibri" w:hAnsi="Calibri" w:cs="Calibri"/>
          <w:b/>
          <w:sz w:val="22"/>
          <w:szCs w:val="22"/>
          <w:u w:val="single"/>
        </w:rPr>
      </w:pPr>
    </w:p>
    <w:p w:rsidR="00840A25" w:rsidRDefault="006C21A4">
      <w:pPr>
        <w:pStyle w:val="HTMLPreformatted"/>
        <w:rPr>
          <w:rFonts w:ascii="Calibri" w:hAnsi="Calibri" w:cs="Calibri"/>
          <w:sz w:val="22"/>
          <w:szCs w:val="22"/>
        </w:rPr>
      </w:pPr>
      <w:r>
        <w:rPr>
          <w:rFonts w:ascii="Calibri" w:hAnsi="Calibri" w:cs="Calibri"/>
          <w:b/>
          <w:sz w:val="22"/>
          <w:szCs w:val="22"/>
        </w:rPr>
        <w:t xml:space="preserve">                  Responsibilities:</w:t>
      </w:r>
      <w:r w:rsidR="00840A25">
        <w:rPr>
          <w:rFonts w:ascii="Calibri" w:hAnsi="Calibri" w:cs="Calibri"/>
          <w:sz w:val="22"/>
          <w:szCs w:val="22"/>
        </w:rPr>
        <w:t xml:space="preserve">   </w:t>
      </w:r>
    </w:p>
    <w:p w:rsidR="006C21A4" w:rsidRPr="00635464" w:rsidRDefault="006C21A4" w:rsidP="003A4954">
      <w:pPr>
        <w:pStyle w:val="HTMLPreformatted"/>
        <w:numPr>
          <w:ilvl w:val="0"/>
          <w:numId w:val="1"/>
        </w:numPr>
        <w:spacing w:line="240" w:lineRule="auto"/>
        <w:rPr>
          <w:rFonts w:ascii="Calibri" w:hAnsi="Calibri" w:cs="Calibri"/>
          <w:sz w:val="22"/>
          <w:szCs w:val="22"/>
        </w:rPr>
      </w:pPr>
      <w:r w:rsidRPr="00635464">
        <w:rPr>
          <w:rFonts w:ascii="Calibri" w:hAnsi="Calibri" w:cs="Calibri"/>
          <w:sz w:val="22"/>
          <w:szCs w:val="22"/>
        </w:rPr>
        <w:t>Analy</w:t>
      </w:r>
      <w:r w:rsidR="00840A25" w:rsidRPr="00635464">
        <w:rPr>
          <w:rFonts w:ascii="Calibri" w:hAnsi="Calibri" w:cs="Calibri"/>
          <w:sz w:val="22"/>
          <w:szCs w:val="22"/>
        </w:rPr>
        <w:t>z</w:t>
      </w:r>
      <w:r w:rsidRPr="00635464">
        <w:rPr>
          <w:rFonts w:ascii="Calibri" w:hAnsi="Calibri" w:cs="Calibri"/>
          <w:sz w:val="22"/>
          <w:szCs w:val="22"/>
        </w:rPr>
        <w:t>ed the Business requirement Document (BRD).</w:t>
      </w:r>
    </w:p>
    <w:p w:rsidR="00840A25" w:rsidRPr="00635464" w:rsidRDefault="00840A25" w:rsidP="003A4954">
      <w:pPr>
        <w:pStyle w:val="ListParagraph"/>
        <w:numPr>
          <w:ilvl w:val="0"/>
          <w:numId w:val="1"/>
        </w:numPr>
        <w:suppressAutoHyphens w:val="0"/>
        <w:spacing w:after="0" w:line="240" w:lineRule="auto"/>
        <w:contextualSpacing/>
        <w:rPr>
          <w:rFonts w:ascii="Calibri" w:hAnsi="Calibri" w:cs="Calibri"/>
        </w:rPr>
      </w:pPr>
      <w:r w:rsidRPr="00635464">
        <w:rPr>
          <w:rFonts w:ascii="Calibri" w:hAnsi="Calibri"/>
        </w:rPr>
        <w:t xml:space="preserve">      Worked very closely with users and prepared Functional Specification and Technical Design   </w:t>
      </w:r>
      <w:r w:rsidR="00982C7A" w:rsidRPr="00635464">
        <w:rPr>
          <w:rFonts w:ascii="Calibri" w:hAnsi="Calibri"/>
        </w:rPr>
        <w:t xml:space="preserve">    </w:t>
      </w:r>
      <w:r w:rsidRPr="00635464">
        <w:rPr>
          <w:rFonts w:ascii="Calibri" w:hAnsi="Calibri"/>
        </w:rPr>
        <w:t xml:space="preserve">Document according to requirements. </w:t>
      </w:r>
    </w:p>
    <w:p w:rsidR="006C21A4" w:rsidRPr="00635464" w:rsidRDefault="006C21A4" w:rsidP="003A4954">
      <w:pPr>
        <w:pStyle w:val="HTMLPreformatted"/>
        <w:numPr>
          <w:ilvl w:val="0"/>
          <w:numId w:val="1"/>
        </w:numPr>
        <w:spacing w:line="240" w:lineRule="auto"/>
        <w:rPr>
          <w:rFonts w:ascii="Calibri" w:hAnsi="Calibri" w:cs="Calibri"/>
          <w:sz w:val="22"/>
          <w:szCs w:val="22"/>
        </w:rPr>
      </w:pPr>
      <w:r w:rsidRPr="00635464">
        <w:rPr>
          <w:rFonts w:ascii="Calibri" w:hAnsi="Calibri" w:cs="Calibri"/>
          <w:sz w:val="22"/>
          <w:szCs w:val="22"/>
        </w:rPr>
        <w:t>Prepared Functional Specification and Technical Design Document according to requirements.</w:t>
      </w:r>
    </w:p>
    <w:p w:rsidR="006C21A4" w:rsidRDefault="006C21A4" w:rsidP="003A4954">
      <w:pPr>
        <w:pStyle w:val="HTMLPreformatted"/>
        <w:numPr>
          <w:ilvl w:val="0"/>
          <w:numId w:val="1"/>
        </w:numPr>
        <w:spacing w:line="240" w:lineRule="auto"/>
        <w:rPr>
          <w:rFonts w:ascii="Calibri" w:hAnsi="Calibri" w:cs="Calibri"/>
          <w:sz w:val="22"/>
          <w:szCs w:val="22"/>
        </w:rPr>
      </w:pPr>
      <w:r w:rsidRPr="00635464">
        <w:rPr>
          <w:rFonts w:ascii="Calibri" w:hAnsi="Calibri" w:cs="Calibri"/>
          <w:sz w:val="22"/>
          <w:szCs w:val="22"/>
        </w:rPr>
        <w:t>Created Packages, Procedures, Views and other database objects.</w:t>
      </w:r>
    </w:p>
    <w:p w:rsidR="00BE07CC" w:rsidRPr="00635464" w:rsidRDefault="00BE07CC" w:rsidP="003A4954">
      <w:pPr>
        <w:pStyle w:val="HTMLPreformatted"/>
        <w:numPr>
          <w:ilvl w:val="0"/>
          <w:numId w:val="1"/>
        </w:numPr>
        <w:spacing w:line="240" w:lineRule="auto"/>
        <w:rPr>
          <w:rFonts w:ascii="Calibri" w:hAnsi="Calibri" w:cs="Calibri"/>
          <w:sz w:val="22"/>
          <w:szCs w:val="22"/>
        </w:rPr>
      </w:pPr>
      <w:r>
        <w:rPr>
          <w:rFonts w:ascii="Calibri" w:hAnsi="Calibri" w:cs="Calibri"/>
          <w:sz w:val="22"/>
          <w:szCs w:val="22"/>
        </w:rPr>
        <w:t>Extracting</w:t>
      </w:r>
      <w:r w:rsidR="00065CBF">
        <w:rPr>
          <w:rFonts w:ascii="Calibri" w:hAnsi="Calibri" w:cs="Calibri"/>
          <w:sz w:val="22"/>
          <w:szCs w:val="22"/>
        </w:rPr>
        <w:t xml:space="preserve"> </w:t>
      </w:r>
      <w:r>
        <w:rPr>
          <w:rFonts w:ascii="Calibri" w:hAnsi="Calibri" w:cs="Calibri"/>
          <w:sz w:val="22"/>
          <w:szCs w:val="22"/>
        </w:rPr>
        <w:t xml:space="preserve">  the data from different sour</w:t>
      </w:r>
      <w:r w:rsidR="00065CBF">
        <w:rPr>
          <w:rFonts w:ascii="Calibri" w:hAnsi="Calibri" w:cs="Calibri"/>
          <w:sz w:val="22"/>
          <w:szCs w:val="22"/>
        </w:rPr>
        <w:t>ce to data ware house using   ETL</w:t>
      </w:r>
      <w:r>
        <w:rPr>
          <w:rFonts w:ascii="Calibri" w:hAnsi="Calibri" w:cs="Calibri"/>
          <w:sz w:val="22"/>
          <w:szCs w:val="22"/>
        </w:rPr>
        <w:t xml:space="preserve"> tool.</w:t>
      </w:r>
    </w:p>
    <w:p w:rsidR="006C21A4" w:rsidRPr="00635464" w:rsidRDefault="006C21A4" w:rsidP="003A4954">
      <w:pPr>
        <w:pStyle w:val="HTMLPreformatted"/>
        <w:numPr>
          <w:ilvl w:val="0"/>
          <w:numId w:val="1"/>
        </w:numPr>
        <w:spacing w:line="240" w:lineRule="auto"/>
        <w:rPr>
          <w:rFonts w:ascii="Calibri" w:hAnsi="Calibri" w:cs="Calibri"/>
          <w:sz w:val="22"/>
          <w:szCs w:val="22"/>
        </w:rPr>
      </w:pPr>
      <w:r w:rsidRPr="00635464">
        <w:rPr>
          <w:rFonts w:ascii="Calibri" w:hAnsi="Calibri" w:cs="Calibri"/>
          <w:sz w:val="22"/>
          <w:szCs w:val="22"/>
        </w:rPr>
        <w:t>Enhanced the application according to client requirements.</w:t>
      </w:r>
    </w:p>
    <w:p w:rsidR="006C21A4" w:rsidRPr="00635464" w:rsidRDefault="006C21A4" w:rsidP="003A4954">
      <w:pPr>
        <w:pStyle w:val="HTMLPreformatted"/>
        <w:numPr>
          <w:ilvl w:val="0"/>
          <w:numId w:val="1"/>
        </w:numPr>
        <w:spacing w:line="240" w:lineRule="auto"/>
        <w:rPr>
          <w:rFonts w:ascii="Calibri" w:hAnsi="Calibri" w:cs="Calibri"/>
          <w:sz w:val="22"/>
          <w:szCs w:val="22"/>
        </w:rPr>
      </w:pPr>
      <w:r w:rsidRPr="00635464">
        <w:rPr>
          <w:rFonts w:ascii="Calibri" w:hAnsi="Calibri" w:cs="Calibri"/>
          <w:sz w:val="22"/>
          <w:szCs w:val="22"/>
        </w:rPr>
        <w:t>Tested the application in development environment.</w:t>
      </w:r>
    </w:p>
    <w:p w:rsidR="006C21A4" w:rsidRPr="00635464" w:rsidRDefault="006C21A4" w:rsidP="003A4954">
      <w:pPr>
        <w:pStyle w:val="HTMLPreformatted"/>
        <w:numPr>
          <w:ilvl w:val="0"/>
          <w:numId w:val="1"/>
        </w:numPr>
        <w:spacing w:line="240" w:lineRule="auto"/>
        <w:rPr>
          <w:rFonts w:ascii="Calibri" w:hAnsi="Calibri" w:cs="Calibri"/>
          <w:sz w:val="22"/>
          <w:szCs w:val="22"/>
        </w:rPr>
      </w:pPr>
      <w:r w:rsidRPr="00635464">
        <w:rPr>
          <w:rFonts w:ascii="Calibri" w:hAnsi="Calibri" w:cs="Calibri"/>
          <w:sz w:val="22"/>
          <w:szCs w:val="22"/>
        </w:rPr>
        <w:t>After deployment, worked on Production defect and for stabilization.</w:t>
      </w:r>
    </w:p>
    <w:p w:rsidR="006C21A4" w:rsidRPr="00635464" w:rsidRDefault="00AB4560" w:rsidP="003A4954">
      <w:pPr>
        <w:pStyle w:val="HTMLPreformatted"/>
        <w:numPr>
          <w:ilvl w:val="0"/>
          <w:numId w:val="1"/>
        </w:numPr>
        <w:spacing w:line="240" w:lineRule="auto"/>
        <w:rPr>
          <w:rFonts w:ascii="Calibri" w:hAnsi="Calibri" w:cs="Calibri"/>
          <w:sz w:val="22"/>
          <w:szCs w:val="22"/>
        </w:rPr>
      </w:pPr>
      <w:r w:rsidRPr="00635464">
        <w:rPr>
          <w:rFonts w:ascii="Calibri" w:hAnsi="Calibri" w:cs="Calibri"/>
          <w:sz w:val="22"/>
          <w:szCs w:val="22"/>
        </w:rPr>
        <w:t>Analyz</w:t>
      </w:r>
      <w:r w:rsidR="006C21A4" w:rsidRPr="00635464">
        <w:rPr>
          <w:rFonts w:ascii="Calibri" w:hAnsi="Calibri" w:cs="Calibri"/>
          <w:sz w:val="22"/>
          <w:szCs w:val="22"/>
        </w:rPr>
        <w:t>ing the control-M jobs</w:t>
      </w:r>
      <w:r w:rsidR="00BE07CC">
        <w:rPr>
          <w:rFonts w:ascii="Calibri" w:hAnsi="Calibri" w:cs="Calibri"/>
          <w:sz w:val="22"/>
          <w:szCs w:val="22"/>
        </w:rPr>
        <w:t>.</w:t>
      </w:r>
    </w:p>
    <w:p w:rsidR="006C21A4" w:rsidRPr="00635464" w:rsidRDefault="006C21A4" w:rsidP="003A4954">
      <w:pPr>
        <w:pStyle w:val="HTMLPreformatted"/>
        <w:numPr>
          <w:ilvl w:val="0"/>
          <w:numId w:val="1"/>
        </w:numPr>
        <w:spacing w:line="240" w:lineRule="auto"/>
        <w:rPr>
          <w:rFonts w:ascii="Calibri" w:hAnsi="Calibri" w:cs="Calibri"/>
        </w:rPr>
      </w:pPr>
      <w:r w:rsidRPr="00635464">
        <w:rPr>
          <w:rFonts w:ascii="Calibri" w:hAnsi="Calibri" w:cs="Calibri"/>
          <w:sz w:val="22"/>
          <w:szCs w:val="22"/>
        </w:rPr>
        <w:t>After upgrade verifying whether all job run smoothly in UAT environment and then moving to production.</w:t>
      </w:r>
    </w:p>
    <w:p w:rsidR="003A4954" w:rsidRDefault="003A4954" w:rsidP="003A4954">
      <w:pPr>
        <w:pStyle w:val="HTMLPreformatted"/>
        <w:spacing w:line="240" w:lineRule="auto"/>
        <w:ind w:left="1260"/>
        <w:rPr>
          <w:rFonts w:cs="Calibri"/>
        </w:rPr>
      </w:pPr>
    </w:p>
    <w:p w:rsidR="0007502C" w:rsidRPr="00B76FFD" w:rsidRDefault="0007502C" w:rsidP="0007502C">
      <w:pPr>
        <w:pStyle w:val="HTMLPreformatted"/>
        <w:spacing w:line="240" w:lineRule="auto"/>
        <w:rPr>
          <w:rFonts w:cs="Calibri"/>
        </w:rPr>
      </w:pPr>
    </w:p>
    <w:p w:rsidR="00B76FFD" w:rsidRDefault="00C82E71" w:rsidP="00B76FFD">
      <w:pPr>
        <w:pStyle w:val="HTMLPreformatted"/>
        <w:numPr>
          <w:ilvl w:val="0"/>
          <w:numId w:val="2"/>
        </w:numPr>
        <w:rPr>
          <w:rFonts w:ascii="Calibri" w:hAnsi="Calibri" w:cs="Calibri"/>
          <w:b/>
          <w:sz w:val="22"/>
          <w:szCs w:val="22"/>
        </w:rPr>
      </w:pPr>
      <w:r>
        <w:rPr>
          <w:rFonts w:ascii="Calibri" w:hAnsi="Calibri" w:cs="Calibri"/>
          <w:b/>
          <w:sz w:val="22"/>
          <w:szCs w:val="22"/>
        </w:rPr>
        <w:t xml:space="preserve">    </w:t>
      </w:r>
      <w:r w:rsidR="00B76FFD">
        <w:rPr>
          <w:rFonts w:ascii="Calibri" w:hAnsi="Calibri" w:cs="Calibri"/>
          <w:b/>
          <w:sz w:val="22"/>
          <w:szCs w:val="22"/>
        </w:rPr>
        <w:t>Project Name</w:t>
      </w:r>
      <w:r w:rsidR="00B76FFD">
        <w:rPr>
          <w:rFonts w:ascii="Calibri" w:hAnsi="Calibri" w:cs="Calibri"/>
          <w:b/>
          <w:sz w:val="22"/>
          <w:szCs w:val="22"/>
        </w:rPr>
        <w:tab/>
        <w:t xml:space="preserve">:  </w:t>
      </w:r>
      <w:r w:rsidR="00B76FFD" w:rsidRPr="00B76FFD">
        <w:rPr>
          <w:rFonts w:ascii="Calibri" w:eastAsia="Calibri" w:hAnsi="Calibri" w:cs="Calibri"/>
          <w:b/>
          <w:color w:val="000000"/>
          <w:sz w:val="22"/>
          <w:szCs w:val="22"/>
          <w:highlight w:val="white"/>
          <w:lang w:eastAsia="en-US"/>
        </w:rPr>
        <w:t xml:space="preserve">HCL Insurance </w:t>
      </w:r>
      <w:r w:rsidR="00031FBA">
        <w:rPr>
          <w:rFonts w:ascii="Calibri" w:eastAsia="Calibri" w:hAnsi="Calibri" w:cs="Calibri"/>
          <w:b/>
          <w:color w:val="000000"/>
          <w:sz w:val="22"/>
          <w:szCs w:val="22"/>
          <w:highlight w:val="white"/>
          <w:lang w:eastAsia="en-US"/>
        </w:rPr>
        <w:t>Alps.</w:t>
      </w:r>
    </w:p>
    <w:p w:rsidR="00B76FFD" w:rsidRDefault="00B76FFD" w:rsidP="00B76FFD">
      <w:pPr>
        <w:pStyle w:val="HTMLPreformatted"/>
        <w:ind w:left="720"/>
        <w:rPr>
          <w:rFonts w:ascii="Calibri" w:hAnsi="Calibri" w:cs="Calibri"/>
          <w:b/>
          <w:sz w:val="22"/>
          <w:szCs w:val="22"/>
        </w:rPr>
      </w:pPr>
      <w:r>
        <w:rPr>
          <w:rFonts w:ascii="Calibri" w:hAnsi="Calibri" w:cs="Calibri"/>
          <w:b/>
          <w:sz w:val="22"/>
          <w:szCs w:val="22"/>
        </w:rPr>
        <w:tab/>
        <w:t>Designation</w:t>
      </w:r>
      <w:r>
        <w:rPr>
          <w:rFonts w:ascii="Calibri" w:hAnsi="Calibri" w:cs="Calibri"/>
          <w:b/>
          <w:sz w:val="22"/>
          <w:szCs w:val="22"/>
        </w:rPr>
        <w:tab/>
        <w:t>:  Software Engineer</w:t>
      </w:r>
    </w:p>
    <w:p w:rsidR="00B76FFD" w:rsidRDefault="00B76FFD" w:rsidP="00B76FFD">
      <w:pPr>
        <w:pStyle w:val="HTMLPreformatted"/>
        <w:rPr>
          <w:rFonts w:ascii="Calibri" w:hAnsi="Calibri" w:cs="Calibri"/>
          <w:b/>
          <w:sz w:val="22"/>
          <w:szCs w:val="22"/>
        </w:rPr>
      </w:pPr>
      <w:r>
        <w:rPr>
          <w:rFonts w:ascii="Calibri" w:hAnsi="Calibri" w:cs="Calibri"/>
          <w:b/>
          <w:sz w:val="22"/>
          <w:szCs w:val="22"/>
        </w:rPr>
        <w:tab/>
        <w:t>Technologies Used</w:t>
      </w:r>
      <w:r>
        <w:rPr>
          <w:rFonts w:ascii="Calibri" w:hAnsi="Calibri" w:cs="Calibri"/>
          <w:b/>
          <w:sz w:val="22"/>
          <w:szCs w:val="22"/>
        </w:rPr>
        <w:tab/>
        <w:t xml:space="preserve">:  SQL, Oracle PL/SQL, </w:t>
      </w:r>
      <w:proofErr w:type="gramStart"/>
      <w:r w:rsidR="006F303C">
        <w:rPr>
          <w:rFonts w:ascii="Calibri" w:hAnsi="Calibri" w:cs="Calibri"/>
          <w:b/>
          <w:sz w:val="22"/>
          <w:szCs w:val="22"/>
        </w:rPr>
        <w:t>Unix</w:t>
      </w:r>
      <w:proofErr w:type="gramEnd"/>
      <w:r w:rsidR="006F303C">
        <w:rPr>
          <w:rFonts w:ascii="Calibri" w:hAnsi="Calibri" w:cs="Calibri"/>
          <w:b/>
          <w:sz w:val="22"/>
          <w:szCs w:val="22"/>
        </w:rPr>
        <w:t>.</w:t>
      </w:r>
    </w:p>
    <w:p w:rsidR="0082475F" w:rsidRDefault="0082475F" w:rsidP="00B76FFD">
      <w:pPr>
        <w:pStyle w:val="HTMLPreformatted"/>
        <w:rPr>
          <w:rFonts w:ascii="Calibri" w:hAnsi="Calibri" w:cs="Calibri"/>
          <w:b/>
          <w:sz w:val="22"/>
          <w:szCs w:val="22"/>
        </w:rPr>
      </w:pPr>
      <w:r>
        <w:rPr>
          <w:rFonts w:ascii="Calibri" w:hAnsi="Calibri" w:cs="Calibri"/>
          <w:b/>
          <w:sz w:val="22"/>
          <w:szCs w:val="22"/>
        </w:rPr>
        <w:t xml:space="preserve">                   Tools                          : </w:t>
      </w:r>
      <w:r w:rsidR="00C82E71">
        <w:rPr>
          <w:rFonts w:ascii="Calibri" w:hAnsi="Calibri" w:cs="Calibri"/>
          <w:b/>
          <w:sz w:val="22"/>
          <w:szCs w:val="22"/>
        </w:rPr>
        <w:t xml:space="preserve"> </w:t>
      </w:r>
      <w:r w:rsidR="00065CBF">
        <w:rPr>
          <w:rFonts w:ascii="Calibri" w:hAnsi="Calibri" w:cs="Calibri"/>
          <w:b/>
          <w:sz w:val="22"/>
          <w:szCs w:val="22"/>
        </w:rPr>
        <w:t>SQL</w:t>
      </w:r>
      <w:r>
        <w:rPr>
          <w:rFonts w:ascii="Calibri" w:hAnsi="Calibri" w:cs="Calibri"/>
          <w:b/>
          <w:sz w:val="22"/>
          <w:szCs w:val="22"/>
        </w:rPr>
        <w:t xml:space="preserve"> Developer,</w:t>
      </w:r>
      <w:r w:rsidR="003B3999">
        <w:rPr>
          <w:rFonts w:ascii="Calibri" w:hAnsi="Calibri" w:cs="Calibri"/>
          <w:b/>
          <w:sz w:val="22"/>
          <w:szCs w:val="22"/>
        </w:rPr>
        <w:t xml:space="preserve"> </w:t>
      </w:r>
      <w:r>
        <w:rPr>
          <w:rFonts w:ascii="Calibri" w:hAnsi="Calibri" w:cs="Calibri"/>
          <w:b/>
          <w:sz w:val="22"/>
          <w:szCs w:val="22"/>
        </w:rPr>
        <w:t>putty</w:t>
      </w:r>
      <w:r w:rsidR="008272B4">
        <w:rPr>
          <w:rFonts w:ascii="Calibri" w:hAnsi="Calibri" w:cs="Calibri"/>
          <w:b/>
          <w:sz w:val="22"/>
          <w:szCs w:val="22"/>
        </w:rPr>
        <w:t>.</w:t>
      </w:r>
    </w:p>
    <w:p w:rsidR="00B76FFD" w:rsidRDefault="00B76FFD" w:rsidP="00B76FFD">
      <w:pPr>
        <w:pStyle w:val="HTMLPreformatted"/>
        <w:rPr>
          <w:rFonts w:ascii="Calibri" w:hAnsi="Calibri" w:cs="Calibri"/>
          <w:b/>
          <w:sz w:val="22"/>
          <w:szCs w:val="22"/>
        </w:rPr>
      </w:pPr>
      <w:r>
        <w:rPr>
          <w:rFonts w:ascii="Calibri" w:hAnsi="Calibri" w:cs="Calibri"/>
          <w:b/>
          <w:sz w:val="22"/>
          <w:szCs w:val="22"/>
        </w:rPr>
        <w:t xml:space="preserve">        </w:t>
      </w:r>
    </w:p>
    <w:p w:rsidR="00B76FFD" w:rsidRDefault="00B76FFD" w:rsidP="00B76FFD">
      <w:pPr>
        <w:pStyle w:val="HTMLPreformatted"/>
        <w:rPr>
          <w:rFonts w:ascii="Calibri" w:hAnsi="Calibri" w:cs="Calibri"/>
          <w:sz w:val="22"/>
          <w:szCs w:val="22"/>
        </w:rPr>
      </w:pPr>
      <w:r>
        <w:rPr>
          <w:rFonts w:ascii="Calibri" w:hAnsi="Calibri" w:cs="Calibri"/>
          <w:b/>
          <w:sz w:val="22"/>
          <w:szCs w:val="22"/>
        </w:rPr>
        <w:t xml:space="preserve">           Description:</w:t>
      </w:r>
    </w:p>
    <w:p w:rsidR="00B76FFD" w:rsidRDefault="00B76FFD" w:rsidP="00B76FFD">
      <w:pPr>
        <w:spacing w:before="90" w:after="90" w:line="240" w:lineRule="auto"/>
        <w:rPr>
          <w:rFonts w:eastAsia="Arial" w:cs="Arial"/>
          <w:highlight w:val="white"/>
        </w:rPr>
      </w:pPr>
      <w:r w:rsidRPr="00B76FFD">
        <w:rPr>
          <w:rFonts w:eastAsia="Arial" w:cs="Arial"/>
          <w:highlight w:val="white"/>
        </w:rPr>
        <w:t xml:space="preserve">             </w:t>
      </w:r>
      <w:r>
        <w:rPr>
          <w:rFonts w:eastAsia="Arial" w:cs="Arial"/>
          <w:highlight w:val="white"/>
        </w:rPr>
        <w:t xml:space="preserve">     </w:t>
      </w:r>
      <w:r w:rsidRPr="00B76FFD">
        <w:rPr>
          <w:rFonts w:eastAsia="Arial" w:cs="Arial"/>
          <w:highlight w:val="white"/>
        </w:rPr>
        <w:t xml:space="preserve">HCLIBS is a third party administrator which provides services to </w:t>
      </w:r>
      <w:r w:rsidR="00526B0B" w:rsidRPr="00B76FFD">
        <w:rPr>
          <w:rFonts w:eastAsia="Arial" w:cs="Arial"/>
          <w:highlight w:val="white"/>
        </w:rPr>
        <w:t>authorized</w:t>
      </w:r>
      <w:r w:rsidRPr="00B76FFD">
        <w:rPr>
          <w:rFonts w:eastAsia="Arial" w:cs="Arial"/>
          <w:highlight w:val="white"/>
        </w:rPr>
        <w:t xml:space="preserve"> firms in</w:t>
      </w:r>
      <w:r>
        <w:rPr>
          <w:rFonts w:eastAsia="Arial" w:cs="Arial"/>
        </w:rPr>
        <w:t xml:space="preserve"> </w:t>
      </w:r>
      <w:r w:rsidRPr="00B76FFD">
        <w:rPr>
          <w:rFonts w:eastAsia="Arial" w:cs="Arial"/>
          <w:highlight w:val="white"/>
        </w:rPr>
        <w:t xml:space="preserve">the life and </w:t>
      </w:r>
    </w:p>
    <w:p w:rsidR="00B76FFD" w:rsidRDefault="00B76FFD" w:rsidP="00B76FFD">
      <w:pPr>
        <w:spacing w:before="90" w:after="90" w:line="240" w:lineRule="auto"/>
        <w:rPr>
          <w:rFonts w:eastAsia="Arial" w:cs="Arial"/>
        </w:rPr>
      </w:pPr>
      <w:r>
        <w:rPr>
          <w:rFonts w:eastAsia="Arial" w:cs="Arial"/>
          <w:highlight w:val="white"/>
        </w:rPr>
        <w:t xml:space="preserve">                  </w:t>
      </w:r>
      <w:r w:rsidR="00526B0B" w:rsidRPr="00B76FFD">
        <w:rPr>
          <w:rFonts w:eastAsia="Arial" w:cs="Arial"/>
          <w:highlight w:val="white"/>
        </w:rPr>
        <w:t>Pension</w:t>
      </w:r>
      <w:r w:rsidRPr="00B76FFD">
        <w:rPr>
          <w:rFonts w:eastAsia="Arial" w:cs="Arial"/>
          <w:highlight w:val="white"/>
        </w:rPr>
        <w:t xml:space="preserve"> sectors. IBS offers a range of services including policy and customer</w:t>
      </w:r>
      <w:r>
        <w:rPr>
          <w:rFonts w:eastAsia="Arial" w:cs="Arial"/>
        </w:rPr>
        <w:t xml:space="preserve"> </w:t>
      </w:r>
      <w:r w:rsidRPr="00B76FFD">
        <w:rPr>
          <w:rFonts w:eastAsia="Arial" w:cs="Arial"/>
          <w:highlight w:val="white"/>
        </w:rPr>
        <w:t>services administration,</w:t>
      </w:r>
    </w:p>
    <w:p w:rsidR="00B76FFD" w:rsidRDefault="00B76FFD" w:rsidP="00B76FFD">
      <w:pPr>
        <w:spacing w:before="90" w:after="90" w:line="240" w:lineRule="auto"/>
        <w:rPr>
          <w:rFonts w:eastAsia="Arial" w:cs="Arial"/>
        </w:rPr>
      </w:pPr>
      <w:r>
        <w:rPr>
          <w:rFonts w:eastAsia="Arial" w:cs="Arial"/>
        </w:rPr>
        <w:t xml:space="preserve">                  </w:t>
      </w:r>
      <w:r w:rsidR="00526B0B" w:rsidRPr="00B76FFD">
        <w:rPr>
          <w:rFonts w:eastAsia="Arial" w:cs="Arial"/>
          <w:highlight w:val="white"/>
        </w:rPr>
        <w:t>Investment</w:t>
      </w:r>
      <w:r w:rsidRPr="00B76FFD">
        <w:rPr>
          <w:rFonts w:eastAsia="Arial" w:cs="Arial"/>
          <w:highlight w:val="white"/>
        </w:rPr>
        <w:t xml:space="preserve"> fund administration and unit pricing, finance and</w:t>
      </w:r>
      <w:r>
        <w:rPr>
          <w:rFonts w:eastAsia="Arial" w:cs="Arial"/>
        </w:rPr>
        <w:t xml:space="preserve"> </w:t>
      </w:r>
      <w:r w:rsidRPr="00B76FFD">
        <w:rPr>
          <w:rFonts w:eastAsia="Arial" w:cs="Arial"/>
          <w:highlight w:val="white"/>
        </w:rPr>
        <w:t>statutory reporting and valuations.</w:t>
      </w:r>
    </w:p>
    <w:p w:rsidR="00B76FFD" w:rsidRDefault="00B76FFD" w:rsidP="00B76FFD">
      <w:pPr>
        <w:spacing w:before="90" w:after="90" w:line="240" w:lineRule="auto"/>
        <w:rPr>
          <w:rFonts w:eastAsia="Arial" w:cs="Arial"/>
        </w:rPr>
      </w:pPr>
      <w:r>
        <w:rPr>
          <w:rFonts w:eastAsia="Arial" w:cs="Arial"/>
        </w:rPr>
        <w:t xml:space="preserve">                  </w:t>
      </w:r>
      <w:r w:rsidRPr="00B76FFD">
        <w:rPr>
          <w:rFonts w:eastAsia="Arial" w:cs="Arial"/>
          <w:highlight w:val="white"/>
        </w:rPr>
        <w:t>In total, IBS administers over 1.8 million life and pension</w:t>
      </w:r>
      <w:r>
        <w:rPr>
          <w:rFonts w:eastAsia="Arial" w:cs="Arial"/>
        </w:rPr>
        <w:t xml:space="preserve"> </w:t>
      </w:r>
      <w:r w:rsidRPr="00B76FFD">
        <w:rPr>
          <w:rFonts w:eastAsia="Arial" w:cs="Arial"/>
          <w:highlight w:val="white"/>
        </w:rPr>
        <w:t>policies comprising over 3000</w:t>
      </w:r>
      <w:r>
        <w:rPr>
          <w:rFonts w:eastAsia="Arial" w:cs="Arial"/>
        </w:rPr>
        <w:t xml:space="preserve"> </w:t>
      </w:r>
      <w:r w:rsidRPr="00B76FFD">
        <w:rPr>
          <w:rFonts w:eastAsia="Arial" w:cs="Arial"/>
          <w:highlight w:val="white"/>
        </w:rPr>
        <w:t>different types</w:t>
      </w:r>
    </w:p>
    <w:p w:rsidR="00B76FFD" w:rsidRDefault="00B76FFD" w:rsidP="00B76FFD">
      <w:pPr>
        <w:spacing w:before="90" w:after="90" w:line="240" w:lineRule="auto"/>
        <w:rPr>
          <w:rFonts w:eastAsia="Arial" w:cs="Arial"/>
        </w:rPr>
      </w:pPr>
      <w:r>
        <w:t xml:space="preserve">                  </w:t>
      </w:r>
      <w:r w:rsidR="00526B0B" w:rsidRPr="00B76FFD">
        <w:rPr>
          <w:rFonts w:eastAsia="Arial" w:cs="Arial"/>
          <w:highlight w:val="white"/>
        </w:rPr>
        <w:t>Of</w:t>
      </w:r>
      <w:r w:rsidRPr="00B76FFD">
        <w:rPr>
          <w:rFonts w:eastAsia="Arial" w:cs="Arial"/>
          <w:highlight w:val="white"/>
        </w:rPr>
        <w:t xml:space="preserve"> savings, investment and retirement products.</w:t>
      </w:r>
      <w:r w:rsidRPr="00EF2FBA">
        <w:rPr>
          <w:rFonts w:eastAsia="Arial" w:cs="Arial"/>
          <w:highlight w:val="white"/>
        </w:rPr>
        <w:t xml:space="preserve"> </w:t>
      </w:r>
      <w:r w:rsidRPr="00B76FFD">
        <w:rPr>
          <w:rFonts w:eastAsia="Arial" w:cs="Arial"/>
          <w:highlight w:val="white"/>
        </w:rPr>
        <w:t>ALPS - CMS project involves providing maintenance</w:t>
      </w:r>
    </w:p>
    <w:p w:rsidR="00B76FFD" w:rsidRDefault="00B76FFD" w:rsidP="00B76FFD">
      <w:pPr>
        <w:spacing w:before="90" w:after="90" w:line="240" w:lineRule="auto"/>
        <w:rPr>
          <w:rFonts w:eastAsia="Arial" w:cs="Arial"/>
          <w:highlight w:val="white"/>
        </w:rPr>
      </w:pPr>
      <w:r>
        <w:t xml:space="preserve">                  </w:t>
      </w:r>
      <w:r w:rsidR="00526B0B" w:rsidRPr="00B76FFD">
        <w:rPr>
          <w:rFonts w:eastAsia="Arial" w:cs="Arial"/>
          <w:highlight w:val="white"/>
        </w:rPr>
        <w:t>And</w:t>
      </w:r>
      <w:r w:rsidRPr="00B76FFD">
        <w:rPr>
          <w:rFonts w:eastAsia="Arial" w:cs="Arial"/>
          <w:highlight w:val="white"/>
        </w:rPr>
        <w:t xml:space="preserve"> enhancement support for</w:t>
      </w:r>
      <w:r>
        <w:rPr>
          <w:rFonts w:eastAsia="Arial" w:cs="Arial"/>
        </w:rPr>
        <w:t xml:space="preserve"> </w:t>
      </w:r>
      <w:proofErr w:type="gramStart"/>
      <w:r w:rsidR="00065CBF" w:rsidRPr="00B76FFD">
        <w:rPr>
          <w:rFonts w:eastAsia="Arial" w:cs="Arial"/>
          <w:highlight w:val="white"/>
        </w:rPr>
        <w:t>ALPS</w:t>
      </w:r>
      <w:r w:rsidR="00065CBF">
        <w:rPr>
          <w:rFonts w:eastAsia="Arial" w:cs="Arial"/>
          <w:highlight w:val="white"/>
        </w:rPr>
        <w:t xml:space="preserve"> </w:t>
      </w:r>
      <w:r w:rsidR="00065CBF" w:rsidRPr="00B76FFD">
        <w:rPr>
          <w:rFonts w:eastAsia="Arial" w:cs="Arial"/>
          <w:highlight w:val="white"/>
        </w:rPr>
        <w:t xml:space="preserve"> (</w:t>
      </w:r>
      <w:proofErr w:type="spellStart"/>
      <w:proofErr w:type="gramEnd"/>
      <w:r w:rsidRPr="00B76FFD">
        <w:rPr>
          <w:rFonts w:eastAsia="Arial" w:cs="Arial"/>
          <w:highlight w:val="white"/>
        </w:rPr>
        <w:t>Amarta</w:t>
      </w:r>
      <w:proofErr w:type="spellEnd"/>
      <w:r w:rsidRPr="00B76FFD">
        <w:rPr>
          <w:rFonts w:eastAsia="Arial" w:cs="Arial"/>
          <w:highlight w:val="white"/>
        </w:rPr>
        <w:t xml:space="preserve"> L</w:t>
      </w:r>
      <w:r w:rsidR="00BE07CC">
        <w:rPr>
          <w:rFonts w:eastAsia="Arial" w:cs="Arial"/>
          <w:highlight w:val="white"/>
        </w:rPr>
        <w:t xml:space="preserve">ife and Pension System) product </w:t>
      </w:r>
      <w:r w:rsidRPr="00B76FFD">
        <w:rPr>
          <w:rFonts w:eastAsia="Arial" w:cs="Arial"/>
          <w:highlight w:val="white"/>
        </w:rPr>
        <w:t xml:space="preserve">i.e., making changes </w:t>
      </w:r>
    </w:p>
    <w:p w:rsidR="00B76FFD" w:rsidRDefault="00B76FFD" w:rsidP="00B76FFD">
      <w:pPr>
        <w:spacing w:before="90" w:after="90" w:line="240" w:lineRule="auto"/>
        <w:rPr>
          <w:rFonts w:eastAsia="Arial" w:cs="Arial"/>
          <w:highlight w:val="white"/>
        </w:rPr>
      </w:pPr>
      <w:r>
        <w:rPr>
          <w:rFonts w:eastAsia="Arial" w:cs="Arial"/>
          <w:highlight w:val="white"/>
        </w:rPr>
        <w:t xml:space="preserve">                  </w:t>
      </w:r>
      <w:proofErr w:type="gramStart"/>
      <w:r w:rsidRPr="00B76FFD">
        <w:rPr>
          <w:rFonts w:eastAsia="Arial" w:cs="Arial"/>
          <w:highlight w:val="white"/>
        </w:rPr>
        <w:t>to</w:t>
      </w:r>
      <w:proofErr w:type="gramEnd"/>
      <w:r w:rsidRPr="00B76FFD">
        <w:rPr>
          <w:rFonts w:eastAsia="Arial" w:cs="Arial"/>
          <w:highlight w:val="white"/>
        </w:rPr>
        <w:t xml:space="preserve"> the system as per</w:t>
      </w:r>
      <w:r>
        <w:rPr>
          <w:rFonts w:eastAsia="Arial" w:cs="Arial"/>
        </w:rPr>
        <w:t xml:space="preserve"> </w:t>
      </w:r>
      <w:r w:rsidRPr="00B76FFD">
        <w:rPr>
          <w:rFonts w:eastAsia="Arial" w:cs="Arial"/>
          <w:highlight w:val="white"/>
        </w:rPr>
        <w:t xml:space="preserve">the client request. It comprises of premium processing, maturity advice </w:t>
      </w:r>
    </w:p>
    <w:p w:rsidR="00B76FFD" w:rsidRPr="00B76FFD" w:rsidRDefault="00B76FFD" w:rsidP="00B76FFD">
      <w:pPr>
        <w:spacing w:before="90" w:after="90" w:line="360" w:lineRule="auto"/>
      </w:pPr>
      <w:r>
        <w:rPr>
          <w:rFonts w:eastAsia="Arial" w:cs="Arial"/>
          <w:highlight w:val="white"/>
        </w:rPr>
        <w:t xml:space="preserve">                  </w:t>
      </w:r>
      <w:r w:rsidR="00526B0B" w:rsidRPr="00B76FFD">
        <w:rPr>
          <w:rFonts w:eastAsia="Arial" w:cs="Arial"/>
          <w:highlight w:val="white"/>
        </w:rPr>
        <w:t>Statement</w:t>
      </w:r>
      <w:r w:rsidRPr="00B76FFD">
        <w:rPr>
          <w:rFonts w:eastAsia="Arial" w:cs="Arial"/>
          <w:highlight w:val="white"/>
        </w:rPr>
        <w:t>, policy</w:t>
      </w:r>
      <w:r>
        <w:rPr>
          <w:rFonts w:eastAsia="Arial" w:cs="Arial"/>
        </w:rPr>
        <w:t xml:space="preserve"> </w:t>
      </w:r>
      <w:r w:rsidRPr="00B76FFD">
        <w:rPr>
          <w:rFonts w:eastAsia="Arial" w:cs="Arial"/>
          <w:highlight w:val="white"/>
        </w:rPr>
        <w:t>servicing, correspondence changes etc.</w:t>
      </w:r>
      <w:r>
        <w:rPr>
          <w:rFonts w:cs="Calibri"/>
        </w:rPr>
        <w:tab/>
      </w:r>
    </w:p>
    <w:p w:rsidR="003A4954" w:rsidRDefault="00B76FFD" w:rsidP="00B76FFD">
      <w:pPr>
        <w:pStyle w:val="HTMLPreformatted"/>
        <w:rPr>
          <w:rFonts w:ascii="Calibri" w:hAnsi="Calibri" w:cs="Calibri"/>
          <w:b/>
          <w:sz w:val="22"/>
          <w:szCs w:val="22"/>
        </w:rPr>
      </w:pPr>
      <w:r>
        <w:rPr>
          <w:rFonts w:ascii="Calibri" w:hAnsi="Calibri" w:cs="Calibri"/>
          <w:b/>
          <w:sz w:val="22"/>
          <w:szCs w:val="22"/>
        </w:rPr>
        <w:t xml:space="preserve">       </w:t>
      </w:r>
    </w:p>
    <w:p w:rsidR="00B76FFD" w:rsidRDefault="003A4954" w:rsidP="00B76FFD">
      <w:pPr>
        <w:pStyle w:val="HTMLPreformatted"/>
        <w:rPr>
          <w:rFonts w:cs="Calibri"/>
        </w:rPr>
      </w:pPr>
      <w:r>
        <w:rPr>
          <w:rFonts w:ascii="Calibri" w:hAnsi="Calibri" w:cs="Calibri"/>
          <w:b/>
          <w:sz w:val="22"/>
          <w:szCs w:val="22"/>
        </w:rPr>
        <w:t xml:space="preserve">             </w:t>
      </w:r>
      <w:r w:rsidR="00B76FFD">
        <w:rPr>
          <w:rFonts w:ascii="Calibri" w:hAnsi="Calibri" w:cs="Calibri"/>
          <w:b/>
          <w:sz w:val="22"/>
          <w:szCs w:val="22"/>
        </w:rPr>
        <w:t>Responsibilities:</w:t>
      </w:r>
    </w:p>
    <w:p w:rsidR="00B76FFD" w:rsidRPr="00EF2FBA" w:rsidRDefault="00B76FFD" w:rsidP="00B76FFD">
      <w:pPr>
        <w:numPr>
          <w:ilvl w:val="0"/>
          <w:numId w:val="3"/>
        </w:numPr>
        <w:pBdr>
          <w:top w:val="nil"/>
          <w:left w:val="nil"/>
          <w:bottom w:val="nil"/>
          <w:right w:val="nil"/>
          <w:between w:val="nil"/>
        </w:pBdr>
        <w:suppressAutoHyphens w:val="0"/>
        <w:spacing w:before="90" w:after="90" w:line="240" w:lineRule="auto"/>
      </w:pPr>
      <w:r w:rsidRPr="00EF2FBA">
        <w:rPr>
          <w:rFonts w:eastAsia="Arial" w:cs="Arial"/>
          <w:highlight w:val="white"/>
        </w:rPr>
        <w:t>Understanding the existing application, gathering new requirements and business rules.</w:t>
      </w:r>
    </w:p>
    <w:p w:rsidR="00B76FFD" w:rsidRPr="00EF2FBA" w:rsidRDefault="00B76FFD" w:rsidP="00B76FFD">
      <w:pPr>
        <w:numPr>
          <w:ilvl w:val="0"/>
          <w:numId w:val="3"/>
        </w:numPr>
        <w:pBdr>
          <w:top w:val="nil"/>
          <w:left w:val="nil"/>
          <w:bottom w:val="nil"/>
          <w:right w:val="nil"/>
          <w:between w:val="nil"/>
        </w:pBdr>
        <w:suppressAutoHyphens w:val="0"/>
        <w:spacing w:before="90" w:after="90" w:line="240" w:lineRule="auto"/>
      </w:pPr>
      <w:r w:rsidRPr="00EF2FBA">
        <w:rPr>
          <w:rFonts w:eastAsia="Arial" w:cs="Arial"/>
          <w:highlight w:val="white"/>
        </w:rPr>
        <w:t>Code Development as per the client requirements.</w:t>
      </w:r>
    </w:p>
    <w:p w:rsidR="00B76FFD" w:rsidRPr="00EF2FBA" w:rsidRDefault="00B76FFD" w:rsidP="00B76FFD">
      <w:pPr>
        <w:numPr>
          <w:ilvl w:val="0"/>
          <w:numId w:val="3"/>
        </w:numPr>
        <w:pBdr>
          <w:top w:val="nil"/>
          <w:left w:val="nil"/>
          <w:bottom w:val="nil"/>
          <w:right w:val="nil"/>
          <w:between w:val="nil"/>
        </w:pBdr>
        <w:suppressAutoHyphens w:val="0"/>
        <w:spacing w:before="90" w:after="90" w:line="240" w:lineRule="auto"/>
      </w:pPr>
      <w:r w:rsidRPr="00EF2FBA">
        <w:rPr>
          <w:rFonts w:eastAsia="Arial" w:cs="Arial"/>
          <w:highlight w:val="white"/>
        </w:rPr>
        <w:t>Involved in the development backend code, altered tables to add new columns, Constraints, Sequences and Indexes as per business requirements.</w:t>
      </w:r>
    </w:p>
    <w:p w:rsidR="00B76FFD" w:rsidRPr="00EF2FBA" w:rsidRDefault="00B76FFD" w:rsidP="00B76FFD">
      <w:pPr>
        <w:numPr>
          <w:ilvl w:val="0"/>
          <w:numId w:val="3"/>
        </w:numPr>
        <w:pBdr>
          <w:top w:val="nil"/>
          <w:left w:val="nil"/>
          <w:bottom w:val="nil"/>
          <w:right w:val="nil"/>
          <w:between w:val="nil"/>
        </w:pBdr>
        <w:suppressAutoHyphens w:val="0"/>
        <w:spacing w:before="90" w:after="90" w:line="240" w:lineRule="auto"/>
      </w:pPr>
      <w:r w:rsidRPr="00EF2FBA">
        <w:rPr>
          <w:rFonts w:eastAsia="Arial" w:cs="Arial"/>
          <w:highlight w:val="white"/>
        </w:rPr>
        <w:t>Perform DML, DDL Operations as per the Business requirement.</w:t>
      </w:r>
    </w:p>
    <w:p w:rsidR="00B76FFD" w:rsidRPr="00EF2FBA" w:rsidRDefault="00B76FFD" w:rsidP="00B76FFD">
      <w:pPr>
        <w:numPr>
          <w:ilvl w:val="0"/>
          <w:numId w:val="3"/>
        </w:numPr>
        <w:pBdr>
          <w:top w:val="nil"/>
          <w:left w:val="nil"/>
          <w:bottom w:val="nil"/>
          <w:right w:val="nil"/>
          <w:between w:val="nil"/>
        </w:pBdr>
        <w:suppressAutoHyphens w:val="0"/>
        <w:spacing w:before="90" w:after="90" w:line="240" w:lineRule="auto"/>
      </w:pPr>
      <w:r w:rsidRPr="00EF2FBA">
        <w:rPr>
          <w:rFonts w:eastAsia="Arial" w:cs="Arial"/>
          <w:highlight w:val="white"/>
        </w:rPr>
        <w:t>Creating views and prepares the Business Reports.</w:t>
      </w:r>
    </w:p>
    <w:p w:rsidR="00B76FFD" w:rsidRPr="00EF2FBA" w:rsidRDefault="00B76FFD" w:rsidP="00B76FFD">
      <w:pPr>
        <w:numPr>
          <w:ilvl w:val="0"/>
          <w:numId w:val="3"/>
        </w:numPr>
        <w:pBdr>
          <w:top w:val="nil"/>
          <w:left w:val="nil"/>
          <w:bottom w:val="nil"/>
          <w:right w:val="nil"/>
          <w:between w:val="nil"/>
        </w:pBdr>
        <w:suppressAutoHyphens w:val="0"/>
        <w:spacing w:before="90" w:after="90" w:line="240" w:lineRule="auto"/>
      </w:pPr>
      <w:r w:rsidRPr="00EF2FBA">
        <w:rPr>
          <w:rFonts w:eastAsia="Arial" w:cs="Arial"/>
          <w:highlight w:val="white"/>
        </w:rPr>
        <w:t>Resolved production issues by modifying backend code as and when required.</w:t>
      </w:r>
    </w:p>
    <w:p w:rsidR="00B76FFD" w:rsidRPr="00EF2FBA" w:rsidRDefault="00B76FFD" w:rsidP="00B76FFD">
      <w:pPr>
        <w:numPr>
          <w:ilvl w:val="0"/>
          <w:numId w:val="3"/>
        </w:numPr>
        <w:pBdr>
          <w:top w:val="nil"/>
          <w:left w:val="nil"/>
          <w:bottom w:val="nil"/>
          <w:right w:val="nil"/>
          <w:between w:val="nil"/>
        </w:pBdr>
        <w:suppressAutoHyphens w:val="0"/>
        <w:spacing w:before="90" w:after="90" w:line="240" w:lineRule="auto"/>
      </w:pPr>
      <w:r w:rsidRPr="00EF2FBA">
        <w:rPr>
          <w:rFonts w:eastAsia="Arial" w:cs="Arial"/>
          <w:highlight w:val="white"/>
        </w:rPr>
        <w:t>Used different joi</w:t>
      </w:r>
      <w:r w:rsidR="0007502C">
        <w:rPr>
          <w:rFonts w:eastAsia="Arial" w:cs="Arial"/>
          <w:highlight w:val="white"/>
        </w:rPr>
        <w:t xml:space="preserve">ns, sub queries  </w:t>
      </w:r>
      <w:r w:rsidRPr="00EF2FBA">
        <w:rPr>
          <w:rFonts w:eastAsia="Arial" w:cs="Arial"/>
          <w:highlight w:val="white"/>
        </w:rPr>
        <w:t xml:space="preserve"> in SQL query.</w:t>
      </w:r>
    </w:p>
    <w:p w:rsidR="00B76FFD" w:rsidRPr="00EF2FBA" w:rsidRDefault="00B76FFD" w:rsidP="00B76FFD">
      <w:pPr>
        <w:numPr>
          <w:ilvl w:val="0"/>
          <w:numId w:val="3"/>
        </w:numPr>
        <w:pBdr>
          <w:top w:val="nil"/>
          <w:left w:val="nil"/>
          <w:bottom w:val="nil"/>
          <w:right w:val="nil"/>
          <w:between w:val="nil"/>
        </w:pBdr>
        <w:suppressAutoHyphens w:val="0"/>
        <w:spacing w:before="90" w:after="90" w:line="240" w:lineRule="auto"/>
      </w:pPr>
      <w:r w:rsidRPr="00EF2FBA">
        <w:rPr>
          <w:rFonts w:eastAsia="Arial" w:cs="Arial"/>
          <w:highlight w:val="white"/>
        </w:rPr>
        <w:t>Involved in creation of sequences for automatic generation of Legal entity ID.</w:t>
      </w:r>
    </w:p>
    <w:p w:rsidR="00B76FFD" w:rsidRPr="00EF2FBA" w:rsidRDefault="00B76FFD" w:rsidP="00B76FFD">
      <w:pPr>
        <w:numPr>
          <w:ilvl w:val="0"/>
          <w:numId w:val="3"/>
        </w:numPr>
        <w:pBdr>
          <w:top w:val="nil"/>
          <w:left w:val="nil"/>
          <w:bottom w:val="nil"/>
          <w:right w:val="nil"/>
          <w:between w:val="nil"/>
        </w:pBdr>
        <w:suppressAutoHyphens w:val="0"/>
        <w:spacing w:before="90" w:after="0" w:line="240" w:lineRule="auto"/>
      </w:pPr>
      <w:r w:rsidRPr="00EF2FBA">
        <w:rPr>
          <w:rFonts w:eastAsia="Arial" w:cs="Arial"/>
          <w:highlight w:val="white"/>
        </w:rPr>
        <w:t>Created Database Objects like tables, Views, sequences, Synonyms, Stored Procedures, functions</w:t>
      </w:r>
      <w:r w:rsidR="0007502C">
        <w:rPr>
          <w:rFonts w:eastAsia="Arial" w:cs="Arial"/>
          <w:highlight w:val="white"/>
        </w:rPr>
        <w:t xml:space="preserve">, Packages, Cursors </w:t>
      </w:r>
      <w:r w:rsidR="00526B0B">
        <w:rPr>
          <w:rFonts w:eastAsia="Arial" w:cs="Arial"/>
          <w:highlight w:val="white"/>
        </w:rPr>
        <w:t xml:space="preserve"> </w:t>
      </w:r>
      <w:r w:rsidR="0007502C">
        <w:rPr>
          <w:rFonts w:eastAsia="Arial" w:cs="Arial"/>
          <w:highlight w:val="white"/>
        </w:rPr>
        <w:t xml:space="preserve"> </w:t>
      </w:r>
      <w:r w:rsidRPr="00EF2FBA">
        <w:rPr>
          <w:rFonts w:eastAsia="Arial" w:cs="Arial"/>
          <w:highlight w:val="white"/>
        </w:rPr>
        <w:t>and Triggers.</w:t>
      </w:r>
    </w:p>
    <w:p w:rsidR="00B76FFD" w:rsidRPr="00EF2FBA" w:rsidRDefault="00B76FFD" w:rsidP="00B76FFD">
      <w:pPr>
        <w:numPr>
          <w:ilvl w:val="0"/>
          <w:numId w:val="3"/>
        </w:numPr>
        <w:pBdr>
          <w:top w:val="nil"/>
          <w:left w:val="nil"/>
          <w:bottom w:val="nil"/>
          <w:right w:val="nil"/>
          <w:between w:val="nil"/>
        </w:pBdr>
        <w:suppressAutoHyphens w:val="0"/>
        <w:spacing w:before="90" w:after="0" w:line="240" w:lineRule="auto"/>
      </w:pPr>
      <w:r w:rsidRPr="00EF2FBA">
        <w:rPr>
          <w:rFonts w:eastAsia="Arial" w:cs="Arial"/>
          <w:highlight w:val="white"/>
        </w:rPr>
        <w:t>Involved in preparing unit test cases and performed unit level testing for business purposes.</w:t>
      </w:r>
    </w:p>
    <w:p w:rsidR="00800009" w:rsidRDefault="00B76FFD" w:rsidP="00B275A1">
      <w:pPr>
        <w:numPr>
          <w:ilvl w:val="0"/>
          <w:numId w:val="3"/>
        </w:numPr>
        <w:pBdr>
          <w:top w:val="nil"/>
          <w:left w:val="nil"/>
          <w:bottom w:val="nil"/>
          <w:right w:val="nil"/>
          <w:between w:val="nil"/>
        </w:pBdr>
        <w:suppressAutoHyphens w:val="0"/>
        <w:spacing w:before="90" w:after="0" w:line="240" w:lineRule="auto"/>
      </w:pPr>
      <w:r w:rsidRPr="00800009">
        <w:rPr>
          <w:rFonts w:eastAsia="Arial" w:cs="Arial"/>
          <w:highlight w:val="white"/>
        </w:rPr>
        <w:t>Involved in modifying various existing procedures and functions according to business requirements.</w:t>
      </w:r>
    </w:p>
    <w:p w:rsidR="006C21A4" w:rsidRPr="00BE42DE" w:rsidRDefault="006C21A4" w:rsidP="00BE42DE">
      <w:pPr>
        <w:pBdr>
          <w:top w:val="nil"/>
          <w:left w:val="nil"/>
          <w:bottom w:val="nil"/>
          <w:right w:val="nil"/>
          <w:between w:val="nil"/>
        </w:pBdr>
        <w:suppressAutoHyphens w:val="0"/>
        <w:spacing w:before="90" w:after="0" w:line="100" w:lineRule="atLeast"/>
        <w:ind w:left="1080"/>
        <w:jc w:val="both"/>
        <w:rPr>
          <w:rFonts w:cs="Calibri"/>
          <w:b/>
        </w:rPr>
      </w:pPr>
    </w:p>
    <w:p w:rsidR="006C21A4" w:rsidRDefault="006C21A4">
      <w:pPr>
        <w:shd w:val="clear" w:color="auto" w:fill="DFDFDF"/>
        <w:spacing w:after="0" w:line="100" w:lineRule="atLeast"/>
        <w:jc w:val="both"/>
        <w:rPr>
          <w:rFonts w:cs="Calibri"/>
        </w:rPr>
      </w:pPr>
      <w:r>
        <w:rPr>
          <w:rFonts w:cs="Calibri"/>
          <w:b/>
        </w:rPr>
        <w:t xml:space="preserve">Education </w:t>
      </w:r>
    </w:p>
    <w:p w:rsidR="006C21A4" w:rsidRDefault="006C21A4">
      <w:pPr>
        <w:spacing w:after="0" w:line="100" w:lineRule="atLeast"/>
        <w:jc w:val="both"/>
        <w:rPr>
          <w:rFonts w:cs="Calibri"/>
        </w:rPr>
      </w:pPr>
    </w:p>
    <w:p w:rsidR="006C21A4" w:rsidRDefault="006C21A4">
      <w:pPr>
        <w:numPr>
          <w:ilvl w:val="0"/>
          <w:numId w:val="8"/>
        </w:numPr>
        <w:spacing w:after="0" w:line="100" w:lineRule="atLeast"/>
        <w:jc w:val="both"/>
        <w:rPr>
          <w:rFonts w:cs="Calibri"/>
        </w:rPr>
      </w:pPr>
      <w:r>
        <w:rPr>
          <w:rFonts w:cs="Calibri"/>
        </w:rPr>
        <w:t>Graduated</w:t>
      </w:r>
      <w:r w:rsidR="00BC4F5B">
        <w:rPr>
          <w:rFonts w:cs="Calibri"/>
        </w:rPr>
        <w:t xml:space="preserve"> </w:t>
      </w:r>
      <w:r>
        <w:rPr>
          <w:rFonts w:cs="Calibri"/>
        </w:rPr>
        <w:t>(</w:t>
      </w:r>
      <w:proofErr w:type="spellStart"/>
      <w:r>
        <w:rPr>
          <w:rFonts w:cs="Calibri"/>
        </w:rPr>
        <w:t>B.tech</w:t>
      </w:r>
      <w:proofErr w:type="spellEnd"/>
      <w:r>
        <w:rPr>
          <w:rFonts w:cs="Calibri"/>
        </w:rPr>
        <w:t xml:space="preserve">) from </w:t>
      </w:r>
      <w:r w:rsidR="004572E5" w:rsidRPr="004572E5">
        <w:rPr>
          <w:rFonts w:cs="Calibri"/>
        </w:rPr>
        <w:t>Jawaharlal Nehru Technological University</w:t>
      </w:r>
      <w:r w:rsidR="004572E5">
        <w:rPr>
          <w:rFonts w:cs="Calibri"/>
        </w:rPr>
        <w:t xml:space="preserve">- </w:t>
      </w:r>
      <w:r w:rsidR="004572E5" w:rsidRPr="004572E5">
        <w:rPr>
          <w:rFonts w:cs="Calibri"/>
        </w:rPr>
        <w:t>Anantapur</w:t>
      </w:r>
      <w:r w:rsidR="004572E5">
        <w:rPr>
          <w:rFonts w:cs="Calibri"/>
        </w:rPr>
        <w:t xml:space="preserve"> </w:t>
      </w:r>
      <w:r w:rsidR="00B76FFD">
        <w:rPr>
          <w:rFonts w:cs="Calibri"/>
        </w:rPr>
        <w:t>with</w:t>
      </w:r>
      <w:r w:rsidR="00526B0B">
        <w:rPr>
          <w:rFonts w:cs="Calibri"/>
        </w:rPr>
        <w:t xml:space="preserve"> </w:t>
      </w:r>
      <w:r w:rsidR="00B76FFD">
        <w:rPr>
          <w:rFonts w:cs="Calibri"/>
        </w:rPr>
        <w:t>7</w:t>
      </w:r>
      <w:r w:rsidR="00526B0B">
        <w:rPr>
          <w:rFonts w:cs="Calibri"/>
        </w:rPr>
        <w:t>5</w:t>
      </w:r>
      <w:r>
        <w:rPr>
          <w:rFonts w:cs="Calibri"/>
        </w:rPr>
        <w:t>% in 2014.</w:t>
      </w:r>
    </w:p>
    <w:p w:rsidR="006C21A4" w:rsidRDefault="006C21A4">
      <w:pPr>
        <w:numPr>
          <w:ilvl w:val="0"/>
          <w:numId w:val="8"/>
        </w:numPr>
        <w:spacing w:after="0" w:line="100" w:lineRule="atLeast"/>
        <w:jc w:val="both"/>
        <w:rPr>
          <w:rFonts w:cs="Calibri"/>
        </w:rPr>
      </w:pPr>
      <w:r>
        <w:rPr>
          <w:rFonts w:cs="Calibri"/>
        </w:rPr>
        <w:t xml:space="preserve">XII </w:t>
      </w:r>
      <w:r w:rsidR="00BC4F5B">
        <w:rPr>
          <w:rFonts w:cs="Calibri"/>
        </w:rPr>
        <w:t>from State</w:t>
      </w:r>
      <w:r>
        <w:rPr>
          <w:rFonts w:cs="Calibri"/>
        </w:rPr>
        <w:t xml:space="preserve"> </w:t>
      </w:r>
      <w:r w:rsidR="00BC4F5B">
        <w:rPr>
          <w:rFonts w:cs="Calibri"/>
        </w:rPr>
        <w:t>board with</w:t>
      </w:r>
      <w:r w:rsidR="006257C6">
        <w:rPr>
          <w:rFonts w:cs="Calibri"/>
        </w:rPr>
        <w:t xml:space="preserve"> 81</w:t>
      </w:r>
      <w:r>
        <w:rPr>
          <w:rFonts w:cs="Calibri"/>
        </w:rPr>
        <w:t xml:space="preserve"> % in 2010.</w:t>
      </w:r>
    </w:p>
    <w:p w:rsidR="006C21A4" w:rsidRDefault="006C21A4" w:rsidP="003A4954">
      <w:pPr>
        <w:numPr>
          <w:ilvl w:val="0"/>
          <w:numId w:val="8"/>
        </w:numPr>
        <w:spacing w:after="0" w:line="100" w:lineRule="atLeast"/>
        <w:jc w:val="both"/>
        <w:rPr>
          <w:rFonts w:cs="Calibri"/>
        </w:rPr>
      </w:pPr>
      <w:r>
        <w:rPr>
          <w:rFonts w:cs="Calibri"/>
        </w:rPr>
        <w:t xml:space="preserve">X </w:t>
      </w:r>
      <w:r w:rsidR="00BC4F5B">
        <w:rPr>
          <w:rFonts w:cs="Calibri"/>
        </w:rPr>
        <w:t>from State</w:t>
      </w:r>
      <w:r>
        <w:rPr>
          <w:rFonts w:cs="Calibri"/>
        </w:rPr>
        <w:t xml:space="preserve"> </w:t>
      </w:r>
      <w:r w:rsidR="00BC4F5B">
        <w:rPr>
          <w:rFonts w:cs="Calibri"/>
        </w:rPr>
        <w:t>board with</w:t>
      </w:r>
      <w:r w:rsidR="006257C6">
        <w:rPr>
          <w:rFonts w:cs="Calibri"/>
        </w:rPr>
        <w:t xml:space="preserve"> 80</w:t>
      </w:r>
      <w:r>
        <w:rPr>
          <w:rFonts w:cs="Calibri"/>
        </w:rPr>
        <w:t xml:space="preserve"> % in 2008.</w:t>
      </w:r>
    </w:p>
    <w:p w:rsidR="002C1025" w:rsidRDefault="002C1025" w:rsidP="002C1025">
      <w:pPr>
        <w:spacing w:after="0" w:line="100" w:lineRule="atLeast"/>
        <w:ind w:left="360"/>
        <w:jc w:val="both"/>
        <w:rPr>
          <w:rFonts w:cs="Calibri"/>
        </w:rPr>
      </w:pPr>
    </w:p>
    <w:p w:rsidR="002C1025" w:rsidRDefault="002C1025" w:rsidP="002C1025">
      <w:pPr>
        <w:shd w:val="clear" w:color="auto" w:fill="DFDFDF"/>
        <w:spacing w:after="0" w:line="100" w:lineRule="atLeast"/>
        <w:jc w:val="both"/>
        <w:rPr>
          <w:rFonts w:cs="Calibri"/>
        </w:rPr>
      </w:pPr>
      <w:proofErr w:type="spellStart"/>
      <w:r w:rsidRPr="00D903C3">
        <w:rPr>
          <w:rFonts w:ascii="Verdana" w:eastAsia="Arial Unicode MS" w:hAnsi="Verdana"/>
          <w:b/>
          <w:color w:val="000000"/>
          <w:sz w:val="18"/>
          <w:u w:color="000000"/>
        </w:rPr>
        <w:t>Behavioural</w:t>
      </w:r>
      <w:proofErr w:type="spellEnd"/>
      <w:r w:rsidRPr="00D903C3">
        <w:rPr>
          <w:rFonts w:ascii="Verdana" w:eastAsia="Arial Unicode MS" w:hAnsi="Verdana"/>
          <w:b/>
          <w:color w:val="000000"/>
          <w:sz w:val="18"/>
          <w:u w:color="000000"/>
        </w:rPr>
        <w:t xml:space="preserve"> Skills</w:t>
      </w:r>
    </w:p>
    <w:p w:rsidR="002C1025" w:rsidRDefault="002C1025" w:rsidP="002C1025">
      <w:pPr>
        <w:spacing w:after="0" w:line="100" w:lineRule="atLeast"/>
        <w:ind w:left="360"/>
        <w:jc w:val="both"/>
        <w:rPr>
          <w:rFonts w:cs="Calibri"/>
        </w:rPr>
      </w:pPr>
    </w:p>
    <w:p w:rsidR="002C1025" w:rsidRPr="002C1025" w:rsidRDefault="002C1025" w:rsidP="002C1025">
      <w:pPr>
        <w:spacing w:after="0" w:line="100" w:lineRule="atLeast"/>
        <w:ind w:left="360"/>
        <w:jc w:val="both"/>
        <w:rPr>
          <w:rFonts w:cs="Calibri"/>
        </w:rPr>
      </w:pPr>
      <w:r w:rsidRPr="002C1025">
        <w:rPr>
          <w:rFonts w:cs="Calibri"/>
        </w:rPr>
        <w:t>•</w:t>
      </w:r>
      <w:r w:rsidRPr="002C1025">
        <w:rPr>
          <w:rFonts w:cs="Calibri"/>
        </w:rPr>
        <w:tab/>
        <w:t xml:space="preserve">A very keen listener and always prefer to hearing out and understanding the opposite party – could be a client </w:t>
      </w:r>
      <w:r>
        <w:rPr>
          <w:rFonts w:cs="Calibri"/>
        </w:rPr>
        <w:t xml:space="preserve">        </w:t>
      </w:r>
      <w:r w:rsidRPr="002C1025">
        <w:rPr>
          <w:rFonts w:cs="Calibri"/>
        </w:rPr>
        <w:t>manager, a business user, a junior colleague – before presenting my point of view.</w:t>
      </w:r>
    </w:p>
    <w:p w:rsidR="002C1025" w:rsidRPr="002C1025" w:rsidRDefault="002C1025" w:rsidP="002C1025">
      <w:pPr>
        <w:spacing w:after="0" w:line="100" w:lineRule="atLeast"/>
        <w:ind w:left="360"/>
        <w:jc w:val="both"/>
        <w:rPr>
          <w:rFonts w:cs="Calibri"/>
        </w:rPr>
      </w:pPr>
      <w:r w:rsidRPr="002C1025">
        <w:rPr>
          <w:rFonts w:cs="Calibri"/>
        </w:rPr>
        <w:t>•</w:t>
      </w:r>
      <w:r w:rsidRPr="002C1025">
        <w:rPr>
          <w:rFonts w:cs="Calibri"/>
        </w:rPr>
        <w:tab/>
        <w:t xml:space="preserve">Strong analytical and problem solving skills. </w:t>
      </w:r>
    </w:p>
    <w:p w:rsidR="002C1025" w:rsidRPr="0007502C" w:rsidRDefault="002C1025" w:rsidP="002C1025">
      <w:pPr>
        <w:spacing w:after="0" w:line="100" w:lineRule="atLeast"/>
        <w:ind w:left="360"/>
        <w:jc w:val="both"/>
        <w:rPr>
          <w:rFonts w:cs="Calibri"/>
        </w:rPr>
      </w:pPr>
      <w:r w:rsidRPr="002C1025">
        <w:rPr>
          <w:rFonts w:cs="Calibri"/>
        </w:rPr>
        <w:t>•</w:t>
      </w:r>
      <w:r w:rsidRPr="002C1025">
        <w:rPr>
          <w:rFonts w:cs="Calibri"/>
        </w:rPr>
        <w:tab/>
        <w:t>An attitude to try different things at a professional level and to take initiatives outside of work.</w:t>
      </w:r>
    </w:p>
    <w:p w:rsidR="006C21A4" w:rsidRDefault="006C21A4">
      <w:pPr>
        <w:spacing w:after="0" w:line="100" w:lineRule="atLeast"/>
        <w:jc w:val="both"/>
        <w:rPr>
          <w:rFonts w:cs="Calibri"/>
        </w:rPr>
      </w:pPr>
    </w:p>
    <w:p w:rsidR="006C21A4" w:rsidRDefault="006C21A4">
      <w:pPr>
        <w:shd w:val="clear" w:color="auto" w:fill="DFDFDF"/>
        <w:spacing w:after="0" w:line="100" w:lineRule="atLeast"/>
        <w:jc w:val="both"/>
        <w:rPr>
          <w:rFonts w:cs="Calibri"/>
        </w:rPr>
      </w:pPr>
      <w:r>
        <w:rPr>
          <w:rFonts w:cs="Calibri"/>
          <w:b/>
        </w:rPr>
        <w:t>Trainings</w:t>
      </w:r>
    </w:p>
    <w:p w:rsidR="006C21A4" w:rsidRDefault="006C21A4">
      <w:pPr>
        <w:spacing w:after="0" w:line="100" w:lineRule="atLeast"/>
        <w:jc w:val="both"/>
        <w:rPr>
          <w:rFonts w:cs="Calibri"/>
        </w:rPr>
      </w:pPr>
    </w:p>
    <w:p w:rsidR="00F3550D" w:rsidRPr="00F3550D" w:rsidRDefault="00F3550D" w:rsidP="00F3550D">
      <w:pPr>
        <w:rPr>
          <w:rFonts w:cs="Calibri"/>
        </w:rPr>
      </w:pPr>
      <w:r>
        <w:rPr>
          <w:rFonts w:cs="Calibri"/>
        </w:rPr>
        <w:t>SQL, PL/SQL,</w:t>
      </w:r>
      <w:r w:rsidR="00526B0B">
        <w:rPr>
          <w:rFonts w:cs="Calibri"/>
        </w:rPr>
        <w:t xml:space="preserve"> </w:t>
      </w:r>
      <w:r>
        <w:rPr>
          <w:rFonts w:cs="Calibri"/>
        </w:rPr>
        <w:t>JDA Demand and Fulfillment</w:t>
      </w:r>
      <w:r w:rsidRPr="00F3550D">
        <w:rPr>
          <w:rFonts w:cs="Calibri"/>
        </w:rPr>
        <w:t>.</w:t>
      </w:r>
    </w:p>
    <w:p w:rsidR="006C21A4" w:rsidRDefault="006C21A4">
      <w:pPr>
        <w:spacing w:after="0" w:line="100" w:lineRule="atLeast"/>
        <w:jc w:val="both"/>
        <w:rPr>
          <w:rFonts w:cs="Calibri"/>
        </w:rPr>
      </w:pPr>
    </w:p>
    <w:p w:rsidR="006C21A4" w:rsidRDefault="006C21A4">
      <w:pPr>
        <w:shd w:val="clear" w:color="auto" w:fill="DFDFDF"/>
        <w:spacing w:after="0" w:line="100" w:lineRule="atLeast"/>
        <w:jc w:val="both"/>
        <w:rPr>
          <w:rFonts w:cs="Calibri"/>
        </w:rPr>
      </w:pPr>
      <w:r>
        <w:rPr>
          <w:rFonts w:cs="Calibri"/>
          <w:b/>
        </w:rPr>
        <w:t>Personal Details</w:t>
      </w:r>
    </w:p>
    <w:p w:rsidR="006C21A4" w:rsidRDefault="006C21A4">
      <w:pPr>
        <w:spacing w:after="0" w:line="100" w:lineRule="atLeast"/>
        <w:jc w:val="both"/>
        <w:rPr>
          <w:rFonts w:cs="Calibri"/>
        </w:rPr>
      </w:pPr>
    </w:p>
    <w:p w:rsidR="006C21A4" w:rsidRDefault="00800009">
      <w:pPr>
        <w:spacing w:after="0" w:line="100" w:lineRule="atLeast"/>
        <w:jc w:val="both"/>
        <w:rPr>
          <w:rFonts w:cs="Calibri"/>
        </w:rPr>
      </w:pPr>
      <w:r>
        <w:rPr>
          <w:rFonts w:cs="Calibri"/>
        </w:rPr>
        <w:t xml:space="preserve">Date of Birth: </w:t>
      </w:r>
      <w:r>
        <w:rPr>
          <w:rFonts w:cs="Calibri"/>
        </w:rPr>
        <w:tab/>
      </w:r>
      <w:r>
        <w:rPr>
          <w:rFonts w:cs="Calibri"/>
        </w:rPr>
        <w:tab/>
        <w:t>07-</w:t>
      </w:r>
      <w:r w:rsidR="0082475F">
        <w:rPr>
          <w:rFonts w:cs="Calibri"/>
        </w:rPr>
        <w:t>02-</w:t>
      </w:r>
      <w:r w:rsidR="006C21A4">
        <w:rPr>
          <w:rFonts w:cs="Calibri"/>
        </w:rPr>
        <w:t>1993.</w:t>
      </w:r>
      <w:r w:rsidR="006C21A4">
        <w:rPr>
          <w:rFonts w:cs="Calibri"/>
        </w:rPr>
        <w:tab/>
      </w:r>
    </w:p>
    <w:p w:rsidR="006C21A4" w:rsidRDefault="00B76FFD">
      <w:pPr>
        <w:spacing w:after="0" w:line="100" w:lineRule="atLeast"/>
        <w:ind w:left="2160" w:hanging="2160"/>
        <w:jc w:val="both"/>
        <w:rPr>
          <w:rFonts w:cs="Calibri"/>
        </w:rPr>
      </w:pPr>
      <w:r>
        <w:rPr>
          <w:rFonts w:cs="Calibri"/>
        </w:rPr>
        <w:t>Add</w:t>
      </w:r>
      <w:r w:rsidR="00800009">
        <w:rPr>
          <w:rFonts w:cs="Calibri"/>
        </w:rPr>
        <w:t>ress:</w:t>
      </w:r>
      <w:r w:rsidR="00800009">
        <w:rPr>
          <w:rFonts w:cs="Calibri"/>
        </w:rPr>
        <w:tab/>
      </w:r>
      <w:r w:rsidR="002C1025">
        <w:rPr>
          <w:rFonts w:cs="Calibri"/>
        </w:rPr>
        <w:t>Sri Dhatric</w:t>
      </w:r>
      <w:r w:rsidR="00BD4203">
        <w:rPr>
          <w:rFonts w:cs="Calibri"/>
        </w:rPr>
        <w:t xml:space="preserve"> PG, Manyata Tech P</w:t>
      </w:r>
      <w:r w:rsidR="00BD4203" w:rsidRPr="00BD4203">
        <w:rPr>
          <w:rFonts w:cs="Calibri"/>
        </w:rPr>
        <w:t>ark</w:t>
      </w:r>
      <w:r w:rsidR="00BD4203">
        <w:rPr>
          <w:rFonts w:cs="Calibri"/>
        </w:rPr>
        <w:t>, 560045</w:t>
      </w:r>
    </w:p>
    <w:p w:rsidR="006C21A4" w:rsidRDefault="006C21A4">
      <w:pPr>
        <w:spacing w:after="0" w:line="100" w:lineRule="atLeast"/>
        <w:jc w:val="both"/>
        <w:rPr>
          <w:rFonts w:cs="Calibri"/>
        </w:rPr>
      </w:pPr>
      <w:r>
        <w:rPr>
          <w:rFonts w:cs="Calibri"/>
        </w:rPr>
        <w:t>Languages Known:</w:t>
      </w:r>
      <w:r>
        <w:rPr>
          <w:rFonts w:cs="Calibri"/>
        </w:rPr>
        <w:tab/>
        <w:t>English, Telugu</w:t>
      </w:r>
      <w:r w:rsidR="002F75AE">
        <w:rPr>
          <w:rFonts w:cs="Calibri"/>
        </w:rPr>
        <w:t xml:space="preserve">, Tamil, </w:t>
      </w:r>
      <w:proofErr w:type="gramStart"/>
      <w:r w:rsidR="002F75AE">
        <w:rPr>
          <w:rFonts w:cs="Calibri"/>
        </w:rPr>
        <w:t>Hindi</w:t>
      </w:r>
      <w:proofErr w:type="gramEnd"/>
      <w:r>
        <w:rPr>
          <w:rFonts w:cs="Calibri"/>
        </w:rPr>
        <w:t>.</w:t>
      </w:r>
    </w:p>
    <w:p w:rsidR="004E1441" w:rsidRDefault="00800009" w:rsidP="00800009">
      <w:pPr>
        <w:tabs>
          <w:tab w:val="left" w:pos="3930"/>
        </w:tabs>
        <w:spacing w:after="0" w:line="100" w:lineRule="atLeast"/>
        <w:jc w:val="both"/>
        <w:rPr>
          <w:rFonts w:cs="Calibri"/>
        </w:rPr>
      </w:pPr>
      <w:r>
        <w:rPr>
          <w:rFonts w:cs="Calibri"/>
        </w:rPr>
        <w:tab/>
      </w:r>
    </w:p>
    <w:p w:rsidR="004E1441" w:rsidRPr="004E1441" w:rsidRDefault="004E1441" w:rsidP="004E1441">
      <w:pPr>
        <w:pBdr>
          <w:bottom w:val="single" w:sz="6" w:space="1" w:color="auto"/>
        </w:pBdr>
        <w:shd w:val="pct10" w:color="auto" w:fill="auto"/>
        <w:spacing w:before="40"/>
        <w:rPr>
          <w:rFonts w:ascii="Trebuchet MS" w:eastAsia="MS Mincho" w:hAnsi="Trebuchet MS"/>
          <w:b/>
          <w:color w:val="000000"/>
          <w:szCs w:val="24"/>
        </w:rPr>
      </w:pPr>
      <w:r w:rsidRPr="004E1441">
        <w:rPr>
          <w:rFonts w:ascii="Trebuchet MS" w:eastAsia="MS Mincho" w:hAnsi="Trebuchet MS"/>
          <w:b/>
          <w:color w:val="000000"/>
          <w:szCs w:val="24"/>
        </w:rPr>
        <w:t>Declaration:</w:t>
      </w:r>
    </w:p>
    <w:p w:rsidR="004E1441" w:rsidRDefault="00526B0B">
      <w:pPr>
        <w:spacing w:after="0" w:line="100" w:lineRule="atLeast"/>
        <w:jc w:val="both"/>
      </w:pPr>
      <w:r w:rsidRPr="00526B0B">
        <w:t>I hereby declare that the details furnished in this resume are correct to the best of my knowledge and belief.</w:t>
      </w:r>
    </w:p>
    <w:p w:rsidR="00526B0B" w:rsidRDefault="00526B0B">
      <w:pPr>
        <w:spacing w:after="0" w:line="100" w:lineRule="atLeast"/>
        <w:jc w:val="both"/>
      </w:pPr>
    </w:p>
    <w:p w:rsidR="00526B0B" w:rsidRDefault="00526B0B">
      <w:pPr>
        <w:spacing w:after="0" w:line="100" w:lineRule="atLeast"/>
        <w:jc w:val="both"/>
      </w:pPr>
    </w:p>
    <w:p w:rsidR="00526B0B" w:rsidRDefault="00526B0B">
      <w:pPr>
        <w:spacing w:after="0" w:line="100" w:lineRule="atLeast"/>
        <w:jc w:val="both"/>
        <w:rPr>
          <w:rFonts w:cs="Calibri"/>
        </w:rPr>
      </w:pPr>
    </w:p>
    <w:p w:rsidR="006C21A4" w:rsidRDefault="004E1441">
      <w:pPr>
        <w:rPr>
          <w:rFonts w:eastAsia="MS Mincho" w:cs="Calibri"/>
        </w:rPr>
      </w:pPr>
      <w:r>
        <w:rPr>
          <w:rFonts w:eastAsia="MS Mincho" w:cs="Calibri"/>
        </w:rPr>
        <w:t>Place:</w:t>
      </w:r>
      <w:r w:rsidR="00E96035">
        <w:rPr>
          <w:rFonts w:eastAsia="MS Mincho" w:cs="Calibri"/>
        </w:rPr>
        <w:t xml:space="preserve"> </w:t>
      </w:r>
      <w:r w:rsidR="00526B0B">
        <w:rPr>
          <w:rFonts w:eastAsia="MS Mincho" w:cs="Calibri"/>
        </w:rPr>
        <w:t>Bangalore</w:t>
      </w:r>
      <w:r w:rsidR="00E96035">
        <w:rPr>
          <w:rFonts w:eastAsia="MS Mincho" w:cs="Calibri"/>
        </w:rPr>
        <w:t xml:space="preserve">                  </w:t>
      </w:r>
      <w:r w:rsidR="00526B0B">
        <w:rPr>
          <w:rFonts w:eastAsia="MS Mincho" w:cs="Calibri"/>
        </w:rPr>
        <w:t xml:space="preserve">                                                                                                                      </w:t>
      </w:r>
      <w:r w:rsidR="00B76FFD">
        <w:rPr>
          <w:rFonts w:eastAsia="MS Mincho" w:cs="Calibri"/>
        </w:rPr>
        <w:t xml:space="preserve"> Archana M</w:t>
      </w:r>
    </w:p>
    <w:p w:rsidR="006C21A4" w:rsidRDefault="00B76FFD">
      <w:pPr>
        <w:rPr>
          <w:rFonts w:eastAsia="MS Mincho" w:cs="Calibri"/>
        </w:rPr>
      </w:pPr>
      <w:r>
        <w:rPr>
          <w:rFonts w:eastAsia="MS Mincho" w:cs="Calibri"/>
        </w:rPr>
        <w:t>Date:</w:t>
      </w:r>
      <w:r w:rsidR="004E1441">
        <w:rPr>
          <w:rFonts w:eastAsia="MS Mincho" w:cs="Calibri"/>
        </w:rPr>
        <w:tab/>
      </w:r>
      <w:r w:rsidR="004E1441">
        <w:rPr>
          <w:rFonts w:eastAsia="MS Mincho" w:cs="Calibri"/>
        </w:rPr>
        <w:tab/>
      </w:r>
      <w:r w:rsidR="004E1441">
        <w:rPr>
          <w:rFonts w:eastAsia="MS Mincho" w:cs="Calibri"/>
        </w:rPr>
        <w:tab/>
      </w:r>
      <w:r w:rsidR="0082475F">
        <w:rPr>
          <w:rFonts w:eastAsia="MS Mincho" w:cs="Calibri"/>
        </w:rPr>
        <w:t xml:space="preserve">    </w:t>
      </w:r>
      <w:r w:rsidR="00526B0B">
        <w:rPr>
          <w:rFonts w:eastAsia="MS Mincho" w:cs="Calibri"/>
        </w:rPr>
        <w:t xml:space="preserve">                                                                                                                </w:t>
      </w:r>
      <w:r w:rsidR="00C82E71">
        <w:rPr>
          <w:rFonts w:eastAsia="MS Mincho" w:cs="Calibri"/>
        </w:rPr>
        <w:t xml:space="preserve">  </w:t>
      </w:r>
      <w:r w:rsidR="00526B0B">
        <w:rPr>
          <w:rFonts w:eastAsia="MS Mincho" w:cs="Calibri"/>
        </w:rPr>
        <w:t xml:space="preserve">    </w:t>
      </w:r>
      <w:r w:rsidR="004E1441">
        <w:rPr>
          <w:rFonts w:eastAsia="MS Mincho" w:cs="Calibri"/>
        </w:rPr>
        <w:t xml:space="preserve"> </w:t>
      </w:r>
      <w:r w:rsidR="004E1441" w:rsidRPr="004E1441">
        <w:rPr>
          <w:rFonts w:eastAsia="MS Mincho" w:cs="Calibri"/>
          <w:u w:val="single"/>
        </w:rPr>
        <w:t>Signature</w:t>
      </w:r>
    </w:p>
    <w:sectPr w:rsidR="006C21A4">
      <w:headerReference w:type="even" r:id="rId7"/>
      <w:headerReference w:type="default" r:id="rId8"/>
      <w:footerReference w:type="even" r:id="rId9"/>
      <w:footerReference w:type="default" r:id="rId10"/>
      <w:headerReference w:type="first" r:id="rId11"/>
      <w:footerReference w:type="first" r:id="rId12"/>
      <w:pgSz w:w="12240" w:h="15840"/>
      <w:pgMar w:top="864" w:right="864" w:bottom="864" w:left="86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10B" w:rsidRDefault="0003010B" w:rsidP="00B76FFD">
      <w:pPr>
        <w:spacing w:after="0" w:line="240" w:lineRule="auto"/>
      </w:pPr>
      <w:r>
        <w:separator/>
      </w:r>
    </w:p>
  </w:endnote>
  <w:endnote w:type="continuationSeparator" w:id="0">
    <w:p w:rsidR="0003010B" w:rsidRDefault="0003010B" w:rsidP="00B7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FD" w:rsidRDefault="00B76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FD" w:rsidRDefault="00B76FFD" w:rsidP="00B76FFD">
    <w:pPr>
      <w:pStyle w:val="Footer"/>
      <w:tabs>
        <w:tab w:val="clear" w:pos="4680"/>
        <w:tab w:val="clear" w:pos="9360"/>
        <w:tab w:val="left" w:pos="288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FD" w:rsidRDefault="00B76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10B" w:rsidRDefault="0003010B" w:rsidP="00B76FFD">
      <w:pPr>
        <w:spacing w:after="0" w:line="240" w:lineRule="auto"/>
      </w:pPr>
      <w:r>
        <w:separator/>
      </w:r>
    </w:p>
  </w:footnote>
  <w:footnote w:type="continuationSeparator" w:id="0">
    <w:p w:rsidR="0003010B" w:rsidRDefault="0003010B" w:rsidP="00B76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FD" w:rsidRDefault="00B76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FD" w:rsidRDefault="00B76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FD" w:rsidRDefault="00B76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1EC386"/>
    <w:lvl w:ilvl="0">
      <w:numFmt w:val="bullet"/>
      <w:lvlText w:val="*"/>
      <w:lvlJc w:val="left"/>
    </w:lvl>
  </w:abstractNum>
  <w:abstractNum w:abstractNumId="1"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cs="Symbol"/>
      </w:rPr>
    </w:lvl>
  </w:abstractNum>
  <w:abstractNum w:abstractNumId="2" w15:restartNumberingAfterBreak="0">
    <w:nsid w:val="00000002"/>
    <w:multiLevelType w:val="singleLevel"/>
    <w:tmpl w:val="00000002"/>
    <w:name w:val="WW8Num4"/>
    <w:lvl w:ilvl="0">
      <w:start w:val="1"/>
      <w:numFmt w:val="decimal"/>
      <w:lvlText w:val="%1."/>
      <w:lvlJc w:val="left"/>
      <w:pPr>
        <w:tabs>
          <w:tab w:val="num" w:pos="0"/>
        </w:tabs>
        <w:ind w:left="720" w:hanging="360"/>
      </w:pPr>
      <w:rPr>
        <w:rFonts w:ascii="Calibri" w:hAnsi="Calibri" w:cs="Palatino Linotype"/>
        <w:b/>
        <w:sz w:val="22"/>
        <w:szCs w:val="22"/>
      </w:rPr>
    </w:lvl>
  </w:abstractNum>
  <w:abstractNum w:abstractNumId="3" w15:restartNumberingAfterBreak="0">
    <w:nsid w:val="00000003"/>
    <w:multiLevelType w:val="singleLevel"/>
    <w:tmpl w:val="00000003"/>
    <w:name w:val="WW8Num5"/>
    <w:lvl w:ilvl="0">
      <w:start w:val="1"/>
      <w:numFmt w:val="bullet"/>
      <w:lvlText w:val=""/>
      <w:lvlJc w:val="left"/>
      <w:pPr>
        <w:tabs>
          <w:tab w:val="num" w:pos="0"/>
        </w:tabs>
        <w:ind w:left="360" w:hanging="360"/>
      </w:pPr>
      <w:rPr>
        <w:rFonts w:ascii="Symbol" w:hAnsi="Symbol" w:cs="Symbol"/>
        <w:spacing w:val="-4"/>
      </w:rPr>
    </w:lvl>
  </w:abstractNum>
  <w:abstractNum w:abstractNumId="4" w15:restartNumberingAfterBreak="0">
    <w:nsid w:val="00000004"/>
    <w:multiLevelType w:val="singleLevel"/>
    <w:tmpl w:val="00000004"/>
    <w:name w:val="WW8Num8"/>
    <w:lvl w:ilvl="0">
      <w:start w:val="1"/>
      <w:numFmt w:val="bullet"/>
      <w:lvlText w:val=""/>
      <w:lvlJc w:val="left"/>
      <w:pPr>
        <w:tabs>
          <w:tab w:val="num" w:pos="0"/>
        </w:tabs>
        <w:ind w:left="360" w:hanging="360"/>
      </w:pPr>
      <w:rPr>
        <w:rFonts w:ascii="Wingdings" w:hAnsi="Wingdings" w:cs="Wingdings"/>
      </w:rPr>
    </w:lvl>
  </w:abstractNum>
  <w:abstractNum w:abstractNumId="5" w15:restartNumberingAfterBreak="0">
    <w:nsid w:val="00000005"/>
    <w:multiLevelType w:val="singleLevel"/>
    <w:tmpl w:val="00000005"/>
    <w:name w:val="WW8Num9"/>
    <w:lvl w:ilvl="0">
      <w:start w:val="1"/>
      <w:numFmt w:val="bullet"/>
      <w:lvlText w:val=""/>
      <w:lvlJc w:val="left"/>
      <w:pPr>
        <w:tabs>
          <w:tab w:val="num" w:pos="0"/>
        </w:tabs>
        <w:ind w:left="1440" w:hanging="360"/>
      </w:pPr>
      <w:rPr>
        <w:rFonts w:ascii="Symbol" w:hAnsi="Symbol" w:cs="Symbol"/>
      </w:rPr>
    </w:lvl>
  </w:abstractNum>
  <w:abstractNum w:abstractNumId="6" w15:restartNumberingAfterBreak="0">
    <w:nsid w:val="00000006"/>
    <w:multiLevelType w:val="singleLevel"/>
    <w:tmpl w:val="00000006"/>
    <w:name w:val="WW8Num10"/>
    <w:lvl w:ilvl="0">
      <w:start w:val="1"/>
      <w:numFmt w:val="bullet"/>
      <w:lvlText w:val=""/>
      <w:lvlJc w:val="left"/>
      <w:pPr>
        <w:tabs>
          <w:tab w:val="num" w:pos="0"/>
        </w:tabs>
        <w:ind w:left="360" w:hanging="360"/>
      </w:pPr>
      <w:rPr>
        <w:rFonts w:ascii="Symbol" w:hAnsi="Symbol" w:cs="Symbol"/>
      </w:rPr>
    </w:lvl>
  </w:abstractNum>
  <w:abstractNum w:abstractNumId="7" w15:restartNumberingAfterBreak="0">
    <w:nsid w:val="00000007"/>
    <w:multiLevelType w:val="singleLevel"/>
    <w:tmpl w:val="00000007"/>
    <w:name w:val="WW8Num11"/>
    <w:lvl w:ilvl="0">
      <w:start w:val="1"/>
      <w:numFmt w:val="bullet"/>
      <w:lvlText w:val=""/>
      <w:lvlJc w:val="left"/>
      <w:pPr>
        <w:tabs>
          <w:tab w:val="num" w:pos="0"/>
        </w:tabs>
        <w:ind w:left="360" w:hanging="360"/>
      </w:pPr>
      <w:rPr>
        <w:rFonts w:ascii="Wingdings" w:hAnsi="Wingdings" w:cs="Wingdings"/>
      </w:rPr>
    </w:lvl>
  </w:abstractNum>
  <w:abstractNum w:abstractNumId="8" w15:restartNumberingAfterBreak="0">
    <w:nsid w:val="00000008"/>
    <w:multiLevelType w:val="singleLevel"/>
    <w:tmpl w:val="00000008"/>
    <w:name w:val="WW8Num17"/>
    <w:lvl w:ilvl="0">
      <w:start w:val="1"/>
      <w:numFmt w:val="bullet"/>
      <w:lvlText w:val=""/>
      <w:lvlJc w:val="left"/>
      <w:pPr>
        <w:tabs>
          <w:tab w:val="num" w:pos="0"/>
        </w:tabs>
        <w:ind w:left="1620" w:hanging="360"/>
      </w:pPr>
      <w:rPr>
        <w:rFonts w:ascii="Symbol" w:hAnsi="Symbol" w:cs="Symbol"/>
      </w:rPr>
    </w:lvl>
  </w:abstractNum>
  <w:abstractNum w:abstractNumId="9"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000000A"/>
    <w:multiLevelType w:val="hybridMultilevel"/>
    <w:tmpl w:val="A1B04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0D0351AC"/>
    <w:multiLevelType w:val="hybridMultilevel"/>
    <w:tmpl w:val="F7CA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771C8"/>
    <w:multiLevelType w:val="hybridMultilevel"/>
    <w:tmpl w:val="C4129C04"/>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3" w15:restartNumberingAfterBreak="0">
    <w:nsid w:val="469F03CB"/>
    <w:multiLevelType w:val="hybridMultilevel"/>
    <w:tmpl w:val="6FCC49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0010D9E"/>
    <w:multiLevelType w:val="hybridMultilevel"/>
    <w:tmpl w:val="2F08C60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6E265C6"/>
    <w:multiLevelType w:val="hybridMultilevel"/>
    <w:tmpl w:val="5134B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665043"/>
    <w:multiLevelType w:val="multilevel"/>
    <w:tmpl w:val="A8F2D8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
      <w:lvlJc w:val="left"/>
      <w:pPr>
        <w:ind w:left="1080" w:hanging="360"/>
      </w:pPr>
      <w:rPr>
        <w:vertAlign w:val="baseline"/>
      </w:rPr>
    </w:lvl>
    <w:lvl w:ilvl="2">
      <w:start w:val="1"/>
      <w:numFmt w:val="decimal"/>
      <w:lvlText w:val="​"/>
      <w:lvlJc w:val="left"/>
      <w:pPr>
        <w:ind w:left="1440" w:hanging="360"/>
      </w:pPr>
      <w:rPr>
        <w:vertAlign w:val="baseline"/>
      </w:rPr>
    </w:lvl>
    <w:lvl w:ilvl="3">
      <w:start w:val="1"/>
      <w:numFmt w:val="decimal"/>
      <w:lvlText w:val="​"/>
      <w:lvlJc w:val="left"/>
      <w:pPr>
        <w:ind w:left="1800" w:hanging="360"/>
      </w:pPr>
      <w:rPr>
        <w:vertAlign w:val="baseline"/>
      </w:rPr>
    </w:lvl>
    <w:lvl w:ilvl="4">
      <w:start w:val="1"/>
      <w:numFmt w:val="decimal"/>
      <w:lvlText w:val="​"/>
      <w:lvlJc w:val="left"/>
      <w:pPr>
        <w:ind w:left="2160" w:hanging="360"/>
      </w:pPr>
      <w:rPr>
        <w:vertAlign w:val="baseline"/>
      </w:rPr>
    </w:lvl>
    <w:lvl w:ilvl="5">
      <w:start w:val="1"/>
      <w:numFmt w:val="decimal"/>
      <w:lvlText w:val="​"/>
      <w:lvlJc w:val="left"/>
      <w:pPr>
        <w:ind w:left="2520" w:hanging="360"/>
      </w:pPr>
      <w:rPr>
        <w:vertAlign w:val="baseline"/>
      </w:rPr>
    </w:lvl>
    <w:lvl w:ilvl="6">
      <w:start w:val="1"/>
      <w:numFmt w:val="decimal"/>
      <w:lvlText w:val="​"/>
      <w:lvlJc w:val="left"/>
      <w:pPr>
        <w:ind w:left="2880" w:hanging="360"/>
      </w:pPr>
      <w:rPr>
        <w:vertAlign w:val="baseline"/>
      </w:rPr>
    </w:lvl>
    <w:lvl w:ilvl="7">
      <w:start w:val="1"/>
      <w:numFmt w:val="decimal"/>
      <w:lvlText w:val="​"/>
      <w:lvlJc w:val="left"/>
      <w:pPr>
        <w:ind w:left="3240" w:hanging="360"/>
      </w:pPr>
      <w:rPr>
        <w:vertAlign w:val="baseline"/>
      </w:rPr>
    </w:lvl>
    <w:lvl w:ilvl="8">
      <w:start w:val="1"/>
      <w:numFmt w:val="decimal"/>
      <w:lvlText w:val="​"/>
      <w:lvlJc w:val="left"/>
      <w:pPr>
        <w:ind w:left="3600" w:hanging="360"/>
      </w:pPr>
      <w:rPr>
        <w:vertAlign w:val="baseline"/>
      </w:rPr>
    </w:lvl>
  </w:abstractNum>
  <w:abstractNum w:abstractNumId="17" w15:restartNumberingAfterBreak="0">
    <w:nsid w:val="6F1E0F85"/>
    <w:multiLevelType w:val="hybridMultilevel"/>
    <w:tmpl w:val="25E2A4E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3"/>
  </w:num>
  <w:num w:numId="5">
    <w:abstractNumId w:val="4"/>
  </w:num>
  <w:num w:numId="6">
    <w:abstractNumId w:val="6"/>
  </w:num>
  <w:num w:numId="7">
    <w:abstractNumId w:val="1"/>
  </w:num>
  <w:num w:numId="8">
    <w:abstractNumId w:val="7"/>
  </w:num>
  <w:num w:numId="9">
    <w:abstractNumId w:val="9"/>
  </w:num>
  <w:num w:numId="10">
    <w:abstractNumId w:val="10"/>
  </w:num>
  <w:num w:numId="11">
    <w:abstractNumId w:val="16"/>
  </w:num>
  <w:num w:numId="12">
    <w:abstractNumId w:val="12"/>
  </w:num>
  <w:num w:numId="13">
    <w:abstractNumId w:val="17"/>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4"/>
  </w:num>
  <w:num w:numId="16">
    <w:abstractNumId w:val="11"/>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010B"/>
    <w:rsid w:val="00031CFB"/>
    <w:rsid w:val="00031FBA"/>
    <w:rsid w:val="000465D4"/>
    <w:rsid w:val="00065CBF"/>
    <w:rsid w:val="0007502C"/>
    <w:rsid w:val="00166EF4"/>
    <w:rsid w:val="001717F3"/>
    <w:rsid w:val="00172A27"/>
    <w:rsid w:val="001E5683"/>
    <w:rsid w:val="00221D2C"/>
    <w:rsid w:val="002B2955"/>
    <w:rsid w:val="002C1025"/>
    <w:rsid w:val="002C7EF4"/>
    <w:rsid w:val="002F75AE"/>
    <w:rsid w:val="0036352A"/>
    <w:rsid w:val="00381171"/>
    <w:rsid w:val="003A4954"/>
    <w:rsid w:val="003B3999"/>
    <w:rsid w:val="003D062B"/>
    <w:rsid w:val="004572E5"/>
    <w:rsid w:val="00465084"/>
    <w:rsid w:val="004C5FD2"/>
    <w:rsid w:val="004E1441"/>
    <w:rsid w:val="005015DD"/>
    <w:rsid w:val="00526B0B"/>
    <w:rsid w:val="00530F57"/>
    <w:rsid w:val="005F28AD"/>
    <w:rsid w:val="00601633"/>
    <w:rsid w:val="006257C6"/>
    <w:rsid w:val="00635464"/>
    <w:rsid w:val="00650B9A"/>
    <w:rsid w:val="006C21A4"/>
    <w:rsid w:val="006F303C"/>
    <w:rsid w:val="007E6E6A"/>
    <w:rsid w:val="00800009"/>
    <w:rsid w:val="0082475F"/>
    <w:rsid w:val="008272B4"/>
    <w:rsid w:val="0083690D"/>
    <w:rsid w:val="00840A25"/>
    <w:rsid w:val="00846F16"/>
    <w:rsid w:val="009102F8"/>
    <w:rsid w:val="0094655F"/>
    <w:rsid w:val="00947DB0"/>
    <w:rsid w:val="00975E6D"/>
    <w:rsid w:val="00982C7A"/>
    <w:rsid w:val="009E4983"/>
    <w:rsid w:val="00A01FB4"/>
    <w:rsid w:val="00A06067"/>
    <w:rsid w:val="00AB4560"/>
    <w:rsid w:val="00AF3F0C"/>
    <w:rsid w:val="00B275A1"/>
    <w:rsid w:val="00B307B4"/>
    <w:rsid w:val="00B62EDE"/>
    <w:rsid w:val="00B76FFD"/>
    <w:rsid w:val="00B83751"/>
    <w:rsid w:val="00BC4F5B"/>
    <w:rsid w:val="00BD4203"/>
    <w:rsid w:val="00BE07CC"/>
    <w:rsid w:val="00BE2A40"/>
    <w:rsid w:val="00BE42DE"/>
    <w:rsid w:val="00C162C6"/>
    <w:rsid w:val="00C31831"/>
    <w:rsid w:val="00C64C2A"/>
    <w:rsid w:val="00C82E71"/>
    <w:rsid w:val="00C876D1"/>
    <w:rsid w:val="00CA74D7"/>
    <w:rsid w:val="00CD257D"/>
    <w:rsid w:val="00D00040"/>
    <w:rsid w:val="00D555EC"/>
    <w:rsid w:val="00D57A0B"/>
    <w:rsid w:val="00DA7F4B"/>
    <w:rsid w:val="00DE3A30"/>
    <w:rsid w:val="00E1380F"/>
    <w:rsid w:val="00E663DC"/>
    <w:rsid w:val="00E96035"/>
    <w:rsid w:val="00EF2FBA"/>
    <w:rsid w:val="00F10CD0"/>
    <w:rsid w:val="00F263AD"/>
    <w:rsid w:val="00F3550D"/>
    <w:rsid w:val="00F44E3C"/>
    <w:rsid w:val="00F9785C"/>
    <w:rsid w:val="00FE28C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9B20F1"/>
  <w15:chartTrackingRefBased/>
  <w15:docId w15:val="{8B9133A9-A0A4-8044-A016-DEC49589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Symbol"/>
    </w:rPr>
  </w:style>
  <w:style w:type="character" w:customStyle="1" w:styleId="WW8Num2z0">
    <w:name w:val="WW8Num2z0"/>
    <w:rPr>
      <w:rFonts w:ascii="Courier New" w:eastAsia="Times New Roman" w:hAnsi="Courier New" w:cs="Courier New"/>
    </w:rPr>
  </w:style>
  <w:style w:type="character" w:customStyle="1" w:styleId="WW8Num2z2">
    <w:name w:val="WW8Num2z2"/>
    <w:rPr>
      <w:rFonts w:ascii="Wingdings" w:eastAsia="Times New Roman" w:hAnsi="Wingdings" w:cs="Wingdings"/>
    </w:rPr>
  </w:style>
  <w:style w:type="character" w:customStyle="1" w:styleId="WW8Num2z3">
    <w:name w:val="WW8Num2z3"/>
    <w:rPr>
      <w:rFonts w:ascii="Symbol" w:eastAsia="Times New Roman" w:hAnsi="Symbol" w:cs="Symbol"/>
    </w:rPr>
  </w:style>
  <w:style w:type="character" w:customStyle="1" w:styleId="WW8Num3z0">
    <w:name w:val="WW8Num3z0"/>
    <w:rPr>
      <w:rFonts w:ascii="Symbol" w:eastAsia="Times New Roman" w:hAnsi="Symbol" w:cs="Symbol"/>
    </w:rPr>
  </w:style>
  <w:style w:type="character" w:customStyle="1" w:styleId="WW8Num3z1">
    <w:name w:val="WW8Num3z1"/>
    <w:rPr>
      <w:rFonts w:ascii="Courier New" w:eastAsia="Times New Roman" w:hAnsi="Courier New" w:cs="Courier New"/>
    </w:rPr>
  </w:style>
  <w:style w:type="character" w:customStyle="1" w:styleId="WW8Num3z2">
    <w:name w:val="WW8Num3z2"/>
    <w:rPr>
      <w:rFonts w:ascii="Wingdings" w:eastAsia="Times New Roman" w:hAnsi="Wingdings" w:cs="Wingdings"/>
    </w:rPr>
  </w:style>
  <w:style w:type="character" w:customStyle="1" w:styleId="WW8Num4z0">
    <w:name w:val="WW8Num4z0"/>
    <w:rPr>
      <w:rFonts w:ascii="Calibri" w:eastAsia="Times New Roman" w:hAnsi="Calibri" w:cs="Palatino Linotype"/>
      <w:b/>
      <w:sz w:val="22"/>
      <w:szCs w:val="22"/>
    </w:rPr>
  </w:style>
  <w:style w:type="character" w:customStyle="1" w:styleId="WW8Num4z1">
    <w:name w:val="WW8Num4z1"/>
    <w:rPr>
      <w:rFonts w:ascii="Times New Roman" w:eastAsia="Times New Roman" w:hAnsi="Times New Roman" w:cs="Times New Roman"/>
    </w:rPr>
  </w:style>
  <w:style w:type="character" w:customStyle="1" w:styleId="WW8Num4z2">
    <w:name w:val="WW8Num4z2"/>
    <w:rPr>
      <w:rFonts w:ascii="Times New Roman" w:eastAsia="Times New Roman" w:hAnsi="Times New Roman" w:cs="Times New Roman"/>
    </w:rPr>
  </w:style>
  <w:style w:type="character" w:customStyle="1" w:styleId="WW8Num4z3">
    <w:name w:val="WW8Num4z3"/>
    <w:rPr>
      <w:rFonts w:ascii="Times New Roman" w:eastAsia="Times New Roman" w:hAnsi="Times New Roman" w:cs="Times New Roman"/>
    </w:rPr>
  </w:style>
  <w:style w:type="character" w:customStyle="1" w:styleId="WW8Num4z4">
    <w:name w:val="WW8Num4z4"/>
    <w:rPr>
      <w:rFonts w:ascii="Times New Roman" w:eastAsia="Times New Roman" w:hAnsi="Times New Roman" w:cs="Times New Roman"/>
    </w:rPr>
  </w:style>
  <w:style w:type="character" w:customStyle="1" w:styleId="WW8Num4z5">
    <w:name w:val="WW8Num4z5"/>
    <w:rPr>
      <w:rFonts w:ascii="Times New Roman" w:eastAsia="Times New Roman" w:hAnsi="Times New Roman" w:cs="Times New Roman"/>
    </w:rPr>
  </w:style>
  <w:style w:type="character" w:customStyle="1" w:styleId="WW8Num4z6">
    <w:name w:val="WW8Num4z6"/>
    <w:rPr>
      <w:rFonts w:ascii="Times New Roman" w:eastAsia="Times New Roman" w:hAnsi="Times New Roman" w:cs="Times New Roman"/>
    </w:rPr>
  </w:style>
  <w:style w:type="character" w:customStyle="1" w:styleId="WW8Num4z7">
    <w:name w:val="WW8Num4z7"/>
    <w:rPr>
      <w:rFonts w:ascii="Times New Roman" w:eastAsia="Times New Roman" w:hAnsi="Times New Roman" w:cs="Times New Roman"/>
    </w:rPr>
  </w:style>
  <w:style w:type="character" w:customStyle="1" w:styleId="WW8Num4z8">
    <w:name w:val="WW8Num4z8"/>
    <w:rPr>
      <w:rFonts w:ascii="Times New Roman" w:eastAsia="Times New Roman" w:hAnsi="Times New Roman" w:cs="Times New Roman"/>
    </w:rPr>
  </w:style>
  <w:style w:type="character" w:customStyle="1" w:styleId="WW8Num5z0">
    <w:name w:val="WW8Num5z0"/>
    <w:rPr>
      <w:rFonts w:ascii="Symbol" w:eastAsia="Times New Roman" w:hAnsi="Symbol" w:cs="Symbol"/>
      <w:spacing w:val="-4"/>
    </w:rPr>
  </w:style>
  <w:style w:type="character" w:customStyle="1" w:styleId="WW8Num5z1">
    <w:name w:val="WW8Num5z1"/>
    <w:rPr>
      <w:rFonts w:ascii="Courier New" w:eastAsia="Times New Roman" w:hAnsi="Courier New" w:cs="Courier New"/>
    </w:rPr>
  </w:style>
  <w:style w:type="character" w:customStyle="1" w:styleId="WW8Num5z2">
    <w:name w:val="WW8Num5z2"/>
    <w:rPr>
      <w:rFonts w:ascii="Wingdings" w:eastAsia="Times New Roman" w:hAnsi="Wingdings" w:cs="Wingdings"/>
    </w:rPr>
  </w:style>
  <w:style w:type="character" w:customStyle="1" w:styleId="WW8Num6z0">
    <w:name w:val="WW8Num6z0"/>
    <w:rPr>
      <w:rFonts w:ascii="Courier New" w:eastAsia="Times New Roman" w:hAnsi="Courier New" w:cs="Courier New"/>
    </w:rPr>
  </w:style>
  <w:style w:type="character" w:customStyle="1" w:styleId="WW8Num6z2">
    <w:name w:val="WW8Num6z2"/>
    <w:rPr>
      <w:rFonts w:ascii="Wingdings" w:eastAsia="Times New Roman" w:hAnsi="Wingdings" w:cs="Wingdings"/>
    </w:rPr>
  </w:style>
  <w:style w:type="character" w:customStyle="1" w:styleId="WW8Num6z3">
    <w:name w:val="WW8Num6z3"/>
    <w:rPr>
      <w:rFonts w:ascii="Symbol" w:eastAsia="Times New Roman" w:hAnsi="Symbol" w:cs="Symbol"/>
    </w:rPr>
  </w:style>
  <w:style w:type="character" w:customStyle="1" w:styleId="WW8Num7z0">
    <w:name w:val="WW8Num7z0"/>
    <w:rPr>
      <w:rFonts w:ascii="Symbol" w:eastAsia="Times New Roman" w:hAnsi="Symbol" w:cs="Symbol"/>
    </w:rPr>
  </w:style>
  <w:style w:type="character" w:customStyle="1" w:styleId="WW8Num7z1">
    <w:name w:val="WW8Num7z1"/>
    <w:rPr>
      <w:rFonts w:ascii="Courier New" w:eastAsia="Times New Roman" w:hAnsi="Courier New" w:cs="Courier New"/>
    </w:rPr>
  </w:style>
  <w:style w:type="character" w:customStyle="1" w:styleId="WW8Num7z2">
    <w:name w:val="WW8Num7z2"/>
    <w:rPr>
      <w:rFonts w:ascii="Wingdings" w:eastAsia="Times New Roman" w:hAnsi="Wingdings" w:cs="Wingdings"/>
    </w:rPr>
  </w:style>
  <w:style w:type="character" w:customStyle="1" w:styleId="WW8Num8z0">
    <w:name w:val="WW8Num8z0"/>
    <w:rPr>
      <w:rFonts w:ascii="Wingdings" w:eastAsia="Times New Roman" w:hAnsi="Wingdings" w:cs="Wingdings"/>
    </w:rPr>
  </w:style>
  <w:style w:type="character" w:customStyle="1" w:styleId="WW8Num8z1">
    <w:name w:val="WW8Num8z1"/>
    <w:rPr>
      <w:rFonts w:ascii="Courier New" w:eastAsia="Times New Roman" w:hAnsi="Courier New" w:cs="Courier New"/>
    </w:rPr>
  </w:style>
  <w:style w:type="character" w:customStyle="1" w:styleId="WW8Num8z3">
    <w:name w:val="WW8Num8z3"/>
    <w:rPr>
      <w:rFonts w:ascii="Symbol" w:eastAsia="Times New Roman" w:hAnsi="Symbol" w:cs="Symbol"/>
    </w:rPr>
  </w:style>
  <w:style w:type="character" w:customStyle="1" w:styleId="WW8Num9z0">
    <w:name w:val="WW8Num9z0"/>
    <w:rPr>
      <w:rFonts w:ascii="Symbol" w:eastAsia="Times New Roman" w:hAnsi="Symbol" w:cs="Symbol"/>
    </w:rPr>
  </w:style>
  <w:style w:type="character" w:customStyle="1" w:styleId="WW8Num9z1">
    <w:name w:val="WW8Num9z1"/>
    <w:rPr>
      <w:rFonts w:ascii="Courier New" w:eastAsia="Times New Roman" w:hAnsi="Courier New" w:cs="Courier New"/>
    </w:rPr>
  </w:style>
  <w:style w:type="character" w:customStyle="1" w:styleId="WW8Num9z2">
    <w:name w:val="WW8Num9z2"/>
    <w:rPr>
      <w:rFonts w:ascii="Wingdings" w:eastAsia="Times New Roman" w:hAnsi="Wingdings" w:cs="Wingdings"/>
    </w:rPr>
  </w:style>
  <w:style w:type="character" w:customStyle="1" w:styleId="WW8Num10z0">
    <w:name w:val="WW8Num10z0"/>
    <w:rPr>
      <w:rFonts w:ascii="Symbol" w:eastAsia="Times New Roman" w:hAnsi="Symbol" w:cs="Symbol"/>
    </w:rPr>
  </w:style>
  <w:style w:type="character" w:customStyle="1" w:styleId="WW8Num10z1">
    <w:name w:val="WW8Num10z1"/>
    <w:rPr>
      <w:rFonts w:ascii="Courier New" w:eastAsia="Times New Roman" w:hAnsi="Courier New" w:cs="Courier New"/>
    </w:rPr>
  </w:style>
  <w:style w:type="character" w:customStyle="1" w:styleId="WW8Num10z2">
    <w:name w:val="WW8Num10z2"/>
    <w:rPr>
      <w:rFonts w:ascii="Wingdings" w:eastAsia="Times New Roman" w:hAnsi="Wingdings" w:cs="Wingdings"/>
    </w:rPr>
  </w:style>
  <w:style w:type="character" w:customStyle="1" w:styleId="WW8Num11z0">
    <w:name w:val="WW8Num11z0"/>
    <w:rPr>
      <w:rFonts w:ascii="Wingdings" w:eastAsia="Times New Roman" w:hAnsi="Wingdings" w:cs="Wingdings"/>
    </w:rPr>
  </w:style>
  <w:style w:type="character" w:customStyle="1" w:styleId="WW8Num11z1">
    <w:name w:val="WW8Num11z1"/>
    <w:rPr>
      <w:rFonts w:ascii="Courier New" w:eastAsia="Times New Roman" w:hAnsi="Courier New" w:cs="Courier New"/>
    </w:rPr>
  </w:style>
  <w:style w:type="character" w:customStyle="1" w:styleId="WW8Num11z3">
    <w:name w:val="WW8Num11z3"/>
    <w:rPr>
      <w:rFonts w:ascii="Symbol" w:eastAsia="Times New Roman" w:hAnsi="Symbol" w:cs="Symbol"/>
    </w:rPr>
  </w:style>
  <w:style w:type="character" w:customStyle="1" w:styleId="WW8Num12z0">
    <w:name w:val="WW8Num12z0"/>
    <w:rPr>
      <w:rFonts w:ascii="Symbol" w:eastAsia="Times New Roman" w:hAnsi="Symbol" w:cs="Symbol"/>
    </w:rPr>
  </w:style>
  <w:style w:type="character" w:customStyle="1" w:styleId="WW8Num12z1">
    <w:name w:val="WW8Num12z1"/>
    <w:rPr>
      <w:rFonts w:ascii="Courier New" w:eastAsia="Times New Roman" w:hAnsi="Courier New" w:cs="Courier New"/>
    </w:rPr>
  </w:style>
  <w:style w:type="character" w:customStyle="1" w:styleId="WW8Num12z2">
    <w:name w:val="WW8Num12z2"/>
    <w:rPr>
      <w:rFonts w:ascii="Wingdings" w:eastAsia="Times New Roman" w:hAnsi="Wingdings" w:cs="Wingdings"/>
    </w:rPr>
  </w:style>
  <w:style w:type="character" w:customStyle="1" w:styleId="WW8Num13z0">
    <w:name w:val="WW8Num13z0"/>
    <w:rPr>
      <w:rFonts w:ascii="Wingdings" w:eastAsia="Times New Roman" w:hAnsi="Wingdings" w:cs="Wingdings"/>
    </w:rPr>
  </w:style>
  <w:style w:type="character" w:customStyle="1" w:styleId="WW8Num13z1">
    <w:name w:val="WW8Num13z1"/>
    <w:rPr>
      <w:rFonts w:ascii="Courier New" w:eastAsia="Times New Roman" w:hAnsi="Courier New" w:cs="Courier New"/>
    </w:rPr>
  </w:style>
  <w:style w:type="character" w:customStyle="1" w:styleId="WW8Num13z3">
    <w:name w:val="WW8Num13z3"/>
    <w:rPr>
      <w:rFonts w:ascii="Symbol" w:eastAsia="Times New Roman" w:hAnsi="Symbol" w:cs="Symbol"/>
    </w:rPr>
  </w:style>
  <w:style w:type="character" w:customStyle="1" w:styleId="WW8Num14z0">
    <w:name w:val="WW8Num14z0"/>
    <w:rPr>
      <w:rFonts w:ascii="Symbol" w:eastAsia="Times New Roman" w:hAnsi="Symbol" w:cs="Symbol"/>
    </w:rPr>
  </w:style>
  <w:style w:type="character" w:customStyle="1" w:styleId="WW8Num14z1">
    <w:name w:val="WW8Num14z1"/>
    <w:rPr>
      <w:rFonts w:ascii="Courier New" w:eastAsia="Times New Roman" w:hAnsi="Courier New" w:cs="Courier New"/>
    </w:rPr>
  </w:style>
  <w:style w:type="character" w:customStyle="1" w:styleId="WW8Num14z2">
    <w:name w:val="WW8Num14z2"/>
    <w:rPr>
      <w:rFonts w:ascii="Wingdings" w:eastAsia="Times New Roman" w:hAnsi="Wingdings" w:cs="Wingdings"/>
    </w:rPr>
  </w:style>
  <w:style w:type="character" w:customStyle="1" w:styleId="WW8Num15z0">
    <w:name w:val="WW8Num15z0"/>
    <w:rPr>
      <w:rFonts w:ascii="Symbol" w:eastAsia="Times New Roman" w:hAnsi="Symbol" w:cs="Symbol"/>
      <w:sz w:val="20"/>
    </w:rPr>
  </w:style>
  <w:style w:type="character" w:customStyle="1" w:styleId="WW8Num15z1">
    <w:name w:val="WW8Num15z1"/>
    <w:rPr>
      <w:rFonts w:ascii="Courier New" w:eastAsia="Times New Roman" w:hAnsi="Courier New" w:cs="Courier New"/>
      <w:sz w:val="20"/>
    </w:rPr>
  </w:style>
  <w:style w:type="character" w:customStyle="1" w:styleId="WW8Num15z2">
    <w:name w:val="WW8Num15z2"/>
    <w:rPr>
      <w:rFonts w:ascii="Wingdings" w:eastAsia="Times New Roman" w:hAnsi="Wingdings" w:cs="Wingdings"/>
      <w:sz w:val="20"/>
    </w:rPr>
  </w:style>
  <w:style w:type="character" w:customStyle="1" w:styleId="WW8Num16z0">
    <w:name w:val="WW8Num16z0"/>
    <w:rPr>
      <w:rFonts w:ascii="Symbol" w:eastAsia="Times New Roman" w:hAnsi="Symbol" w:cs="Symbol"/>
    </w:rPr>
  </w:style>
  <w:style w:type="character" w:customStyle="1" w:styleId="WW8Num16z1">
    <w:name w:val="WW8Num16z1"/>
    <w:rPr>
      <w:rFonts w:ascii="Courier New" w:eastAsia="Times New Roman" w:hAnsi="Courier New" w:cs="Courier New"/>
    </w:rPr>
  </w:style>
  <w:style w:type="character" w:customStyle="1" w:styleId="WW8Num16z2">
    <w:name w:val="WW8Num16z2"/>
    <w:rPr>
      <w:rFonts w:ascii="Wingdings" w:eastAsia="Times New Roman" w:hAnsi="Wingdings" w:cs="Wingdings"/>
    </w:rPr>
  </w:style>
  <w:style w:type="character" w:customStyle="1" w:styleId="WW8Num17z0">
    <w:name w:val="WW8Num17z0"/>
    <w:rPr>
      <w:rFonts w:ascii="Symbol" w:eastAsia="Times New Roman" w:hAnsi="Symbol" w:cs="Symbol"/>
    </w:rPr>
  </w:style>
  <w:style w:type="character" w:customStyle="1" w:styleId="WW8Num17z1">
    <w:name w:val="WW8Num17z1"/>
    <w:rPr>
      <w:rFonts w:ascii="Courier New" w:eastAsia="Times New Roman" w:hAnsi="Courier New" w:cs="Courier New"/>
    </w:rPr>
  </w:style>
  <w:style w:type="character" w:customStyle="1" w:styleId="WW8Num17z2">
    <w:name w:val="WW8Num17z2"/>
    <w:rPr>
      <w:rFonts w:ascii="Wingdings" w:eastAsia="Times New Roman" w:hAnsi="Wingdings" w:cs="Wingdings"/>
    </w:rPr>
  </w:style>
  <w:style w:type="character" w:customStyle="1" w:styleId="WW8Num18z0">
    <w:name w:val="WW8Num18z0"/>
    <w:rPr>
      <w:rFonts w:ascii="Symbol" w:eastAsia="Times New Roman" w:hAnsi="Symbol" w:cs="Symbol"/>
    </w:rPr>
  </w:style>
  <w:style w:type="character" w:customStyle="1" w:styleId="WW8Num18z1">
    <w:name w:val="WW8Num18z1"/>
    <w:rPr>
      <w:rFonts w:ascii="Courier New" w:eastAsia="Times New Roman" w:hAnsi="Courier New" w:cs="Courier New"/>
    </w:rPr>
  </w:style>
  <w:style w:type="character" w:customStyle="1" w:styleId="WW8Num18z2">
    <w:name w:val="WW8Num18z2"/>
    <w:rPr>
      <w:rFonts w:ascii="Wingdings" w:eastAsia="Times New Roman" w:hAnsi="Wingdings" w:cs="Wingdings"/>
    </w:rPr>
  </w:style>
  <w:style w:type="character" w:customStyle="1" w:styleId="WW8Num19z0">
    <w:name w:val="WW8Num19z0"/>
    <w:rPr>
      <w:rFonts w:ascii="Courier New" w:eastAsia="Times New Roman" w:hAnsi="Courier New" w:cs="Courier New"/>
    </w:rPr>
  </w:style>
  <w:style w:type="character" w:customStyle="1" w:styleId="WW8Num19z2">
    <w:name w:val="WW8Num19z2"/>
    <w:rPr>
      <w:rFonts w:ascii="Wingdings" w:eastAsia="Times New Roman" w:hAnsi="Wingdings" w:cs="Wingdings"/>
    </w:rPr>
  </w:style>
  <w:style w:type="character" w:customStyle="1" w:styleId="WW8Num19z3">
    <w:name w:val="WW8Num19z3"/>
    <w:rPr>
      <w:rFonts w:ascii="Symbol" w:eastAsia="Times New Roman" w:hAnsi="Symbol" w:cs="Symbol"/>
    </w:rPr>
  </w:style>
  <w:style w:type="character" w:customStyle="1" w:styleId="WW8Num20z0">
    <w:name w:val="WW8Num20z0"/>
    <w:rPr>
      <w:rFonts w:ascii="Wingdings" w:eastAsia="Times New Roman" w:hAnsi="Wingdings" w:cs="Wingdings"/>
    </w:rPr>
  </w:style>
  <w:style w:type="character" w:customStyle="1" w:styleId="WW8Num20z1">
    <w:name w:val="WW8Num20z1"/>
    <w:rPr>
      <w:rFonts w:ascii="Symbol" w:eastAsia="Times New Roman" w:hAnsi="Symbol" w:cs="Times New Roman"/>
    </w:rPr>
  </w:style>
  <w:style w:type="character" w:customStyle="1" w:styleId="WW8Num20z3">
    <w:name w:val="WW8Num20z3"/>
    <w:rPr>
      <w:rFonts w:ascii="Symbol" w:eastAsia="Times New Roman" w:hAnsi="Symbol" w:cs="Symbol"/>
    </w:rPr>
  </w:style>
  <w:style w:type="character" w:customStyle="1" w:styleId="WW8Num20z4">
    <w:name w:val="WW8Num20z4"/>
    <w:rPr>
      <w:rFonts w:ascii="Courier New" w:eastAsia="Times New Roman" w:hAnsi="Courier New" w:cs="Courier New"/>
    </w:rPr>
  </w:style>
  <w:style w:type="character" w:customStyle="1" w:styleId="HTMLPreformattedChar">
    <w:name w:val="HTML Preformatted Char"/>
    <w:rPr>
      <w:rFonts w:ascii="Courier New" w:eastAsia="Times New Roman" w:hAnsi="Courier New" w:cs="Courier New"/>
    </w:rPr>
  </w:style>
  <w:style w:type="character" w:customStyle="1" w:styleId="BodyText3Char">
    <w:name w:val="Body Text 3 Char"/>
    <w:rPr>
      <w:rFonts w:ascii="Calibri" w:eastAsia="Times New Roman" w:hAnsi="Calibri" w:cs="Times New Roman"/>
      <w:sz w:val="16"/>
      <w:szCs w:val="16"/>
    </w:rPr>
  </w:style>
  <w:style w:type="character" w:styleId="Strong">
    <w:name w:val="Strong"/>
    <w:qFormat/>
    <w:rPr>
      <w:rFonts w:ascii="Times New Roman" w:eastAsia="Times New Roman" w:hAnsi="Times New Roman" w:cs="Times New Roman"/>
      <w:b/>
      <w:bCs/>
    </w:rPr>
  </w:style>
  <w:style w:type="character" w:customStyle="1" w:styleId="apple-converted-space">
    <w:name w:val="apple-converted-space"/>
    <w:rPr>
      <w:rFonts w:ascii="Times New Roman" w:eastAsia="Times New Roman" w:hAnsi="Times New Roman" w:cs="Times New Roman"/>
    </w:rPr>
  </w:style>
  <w:style w:type="character" w:styleId="Hyperlink">
    <w:name w:val="Hyperlink"/>
    <w:rPr>
      <w:rFonts w:ascii="Times New Roman" w:eastAsia="Times New Roman" w:hAnsi="Times New Roman" w:cs="Times New Roman"/>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rPr>
      <w:rFonts w:ascii="Times New Roman" w:eastAsia="Times New Roman" w:hAnsi="Times New Roman"/>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ascii="Times New Roman" w:eastAsia="Times New Roman" w:hAnsi="Times New Roman" w:cs="Mangal"/>
      <w:i/>
      <w:iCs/>
      <w:sz w:val="24"/>
      <w:szCs w:val="24"/>
    </w:rPr>
  </w:style>
  <w:style w:type="paragraph" w:customStyle="1" w:styleId="Index">
    <w:name w:val="Index"/>
    <w:basedOn w:val="Normal"/>
    <w:pPr>
      <w:suppressLineNumbers/>
    </w:pPr>
    <w:rPr>
      <w:rFonts w:ascii="Times New Roman" w:eastAsia="Times New Roman" w:hAnsi="Times New Roman" w:cs="Mangal"/>
    </w:rPr>
  </w:style>
  <w:style w:type="paragraph" w:styleId="ListBullet">
    <w:name w:val="List Bullet"/>
    <w:basedOn w:val="Normal"/>
    <w:pPr>
      <w:numPr>
        <w:numId w:val="7"/>
      </w:numPr>
    </w:pPr>
    <w:rPr>
      <w:rFonts w:ascii="Times New Roman" w:eastAsia="Times New Roman" w:hAnsi="Times New Roman"/>
    </w:rPr>
  </w:style>
  <w:style w:type="paragraph" w:customStyle="1" w:styleId="DefaultText">
    <w:name w:val="Default Text"/>
    <w:basedOn w:val="Normal"/>
    <w:pPr>
      <w:spacing w:after="0" w:line="100" w:lineRule="atLeast"/>
    </w:pPr>
    <w:rPr>
      <w:rFonts w:ascii="Times New Roman" w:eastAsia="Times New Roman" w:hAnsi="Times New Roman"/>
      <w:sz w:val="20"/>
      <w:szCs w:val="20"/>
    </w:rPr>
  </w:style>
  <w:style w:type="paragraph" w:styleId="ListParagraph">
    <w:name w:val="List Paragraph"/>
    <w:basedOn w:val="Normal"/>
    <w:uiPriority w:val="34"/>
    <w:qFormat/>
    <w:pPr>
      <w:ind w:left="720"/>
    </w:pPr>
    <w:rPr>
      <w:rFonts w:ascii="Times New Roman" w:eastAsia="Times New Roman" w:hAnsi="Times New Roma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styleId="BodyText3">
    <w:name w:val="Body Text 3"/>
    <w:basedOn w:val="Normal"/>
    <w:pPr>
      <w:spacing w:after="120"/>
    </w:pPr>
    <w:rPr>
      <w:rFonts w:eastAsia="Times New Roman"/>
      <w:sz w:val="16"/>
      <w:szCs w:val="16"/>
    </w:rPr>
  </w:style>
  <w:style w:type="paragraph" w:styleId="Header">
    <w:name w:val="header"/>
    <w:basedOn w:val="Normal"/>
    <w:link w:val="HeaderChar"/>
    <w:uiPriority w:val="99"/>
    <w:unhideWhenUsed/>
    <w:rsid w:val="00B76FFD"/>
    <w:pPr>
      <w:tabs>
        <w:tab w:val="center" w:pos="4680"/>
        <w:tab w:val="right" w:pos="9360"/>
      </w:tabs>
    </w:pPr>
    <w:rPr>
      <w:lang w:val="x-none"/>
    </w:rPr>
  </w:style>
  <w:style w:type="character" w:customStyle="1" w:styleId="HeaderChar">
    <w:name w:val="Header Char"/>
    <w:link w:val="Header"/>
    <w:uiPriority w:val="99"/>
    <w:rsid w:val="00B76FFD"/>
    <w:rPr>
      <w:rFonts w:ascii="Calibri" w:eastAsia="Calibri" w:hAnsi="Calibri" w:cs="Times New Roman"/>
      <w:sz w:val="22"/>
      <w:szCs w:val="22"/>
      <w:lang w:eastAsia="ar-SA"/>
    </w:rPr>
  </w:style>
  <w:style w:type="paragraph" w:styleId="Footer">
    <w:name w:val="footer"/>
    <w:basedOn w:val="Normal"/>
    <w:link w:val="FooterChar"/>
    <w:uiPriority w:val="99"/>
    <w:unhideWhenUsed/>
    <w:rsid w:val="00B76FFD"/>
    <w:pPr>
      <w:tabs>
        <w:tab w:val="center" w:pos="4680"/>
        <w:tab w:val="right" w:pos="9360"/>
      </w:tabs>
    </w:pPr>
    <w:rPr>
      <w:lang w:val="x-none"/>
    </w:rPr>
  </w:style>
  <w:style w:type="character" w:customStyle="1" w:styleId="FooterChar">
    <w:name w:val="Footer Char"/>
    <w:link w:val="Footer"/>
    <w:uiPriority w:val="99"/>
    <w:rsid w:val="00B76FFD"/>
    <w:rPr>
      <w:rFonts w:ascii="Calibri" w:eastAsia="Calibri" w:hAnsi="Calibri" w:cs="Times New Roman"/>
      <w:sz w:val="22"/>
      <w:szCs w:val="22"/>
      <w:lang w:eastAsia="ar-SA"/>
    </w:rPr>
  </w:style>
  <w:style w:type="paragraph" w:customStyle="1" w:styleId="Default">
    <w:name w:val="Default"/>
    <w:rsid w:val="00D555EC"/>
    <w:pPr>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Amrit</dc:creator>
  <cp:keywords/>
  <cp:lastModifiedBy>Archana, Modaliyar (Cognizant)</cp:lastModifiedBy>
  <cp:revision>2</cp:revision>
  <cp:lastPrinted>1899-12-31T18:30:00Z</cp:lastPrinted>
  <dcterms:created xsi:type="dcterms:W3CDTF">2021-05-05T10:17:00Z</dcterms:created>
  <dcterms:modified xsi:type="dcterms:W3CDTF">2021-05-05T10:17:00Z</dcterms:modified>
</cp:coreProperties>
</file>