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856" w:rsidRPr="00C87409" w:rsidRDefault="004D65EB" w:rsidP="00C87409">
      <w:pPr>
        <w:spacing w:line="32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Mithun</w:t>
      </w:r>
      <w:r w:rsidR="00434F0E" w:rsidRPr="00084C51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H D</w:t>
      </w:r>
      <w:r w:rsidR="001D29EB" w:rsidRPr="00EF7EBC">
        <w:rPr>
          <w:rFonts w:ascii="Calibri" w:hAnsi="Calibri" w:cs="Calibri"/>
          <w:b/>
          <w:bCs/>
          <w:sz w:val="22"/>
          <w:szCs w:val="22"/>
        </w:rPr>
        <w:tab/>
      </w:r>
      <w:r w:rsidR="001D29EB" w:rsidRPr="00EF7EBC">
        <w:rPr>
          <w:rFonts w:ascii="Calibri" w:hAnsi="Calibri" w:cs="Calibri"/>
          <w:b/>
          <w:bCs/>
          <w:sz w:val="22"/>
          <w:szCs w:val="22"/>
        </w:rPr>
        <w:tab/>
      </w:r>
      <w:r w:rsidR="00002856">
        <w:rPr>
          <w:rFonts w:ascii="Calibri" w:hAnsi="Calibri" w:cs="Calibri"/>
          <w:b/>
          <w:bCs/>
          <w:sz w:val="22"/>
          <w:szCs w:val="22"/>
        </w:rPr>
        <w:tab/>
      </w:r>
      <w:r w:rsidR="009C4D28">
        <w:rPr>
          <w:rFonts w:ascii="Calibri" w:hAnsi="Calibri" w:cs="Calibri"/>
          <w:b/>
          <w:bCs/>
          <w:sz w:val="22"/>
          <w:szCs w:val="22"/>
        </w:rPr>
        <w:tab/>
      </w:r>
      <w:r w:rsidR="009C4D28">
        <w:rPr>
          <w:rFonts w:ascii="Calibri" w:hAnsi="Calibri" w:cs="Calibri"/>
          <w:b/>
          <w:bCs/>
          <w:sz w:val="22"/>
          <w:szCs w:val="22"/>
        </w:rPr>
        <w:tab/>
      </w:r>
      <w:r w:rsidR="009C4D28">
        <w:rPr>
          <w:rFonts w:ascii="Calibri" w:hAnsi="Calibri" w:cs="Calibri"/>
          <w:b/>
          <w:bCs/>
          <w:sz w:val="22"/>
          <w:szCs w:val="22"/>
        </w:rPr>
        <w:tab/>
      </w:r>
      <w:r w:rsidR="009C4D28">
        <w:rPr>
          <w:rFonts w:ascii="Calibri" w:hAnsi="Calibri" w:cs="Calibri"/>
          <w:b/>
          <w:bCs/>
          <w:sz w:val="22"/>
          <w:szCs w:val="22"/>
        </w:rPr>
        <w:tab/>
      </w:r>
      <w:r w:rsidR="009C4D28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Mobile: +91-7019583953</w:t>
      </w:r>
    </w:p>
    <w:p w:rsidR="00434F0E" w:rsidRPr="00002856" w:rsidRDefault="004D65EB" w:rsidP="00C87409">
      <w:pPr>
        <w:spacing w:line="32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Sr. Software Engineer– Full Stack Developer.</w:t>
      </w:r>
      <w:r w:rsidR="0071154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87409">
        <w:rPr>
          <w:rFonts w:ascii="Calibri" w:hAnsi="Calibri" w:cs="Calibri"/>
          <w:sz w:val="22"/>
          <w:szCs w:val="22"/>
        </w:rPr>
        <w:t xml:space="preserve"> </w:t>
      </w:r>
      <w:r w:rsidR="00BF7A96" w:rsidRPr="00EF7EBC">
        <w:rPr>
          <w:rFonts w:ascii="Calibri" w:hAnsi="Calibri" w:cs="Calibri"/>
          <w:sz w:val="22"/>
          <w:szCs w:val="22"/>
        </w:rPr>
        <w:t>Mailto:</w:t>
      </w:r>
      <w:r>
        <w:rPr>
          <w:rFonts w:ascii="Calibri" w:hAnsi="Calibri" w:cs="Calibri"/>
          <w:sz w:val="22"/>
          <w:szCs w:val="22"/>
        </w:rPr>
        <w:t xml:space="preserve"> Mithun.avi</w:t>
      </w:r>
      <w:r w:rsidR="00370620" w:rsidRPr="00EF7EBC">
        <w:rPr>
          <w:rFonts w:ascii="Calibri" w:hAnsi="Calibri" w:cs="Calibri"/>
          <w:sz w:val="22"/>
          <w:szCs w:val="22"/>
        </w:rPr>
        <w:t>@gmail.com</w:t>
      </w:r>
    </w:p>
    <w:p w:rsidR="00434F0E" w:rsidRPr="00EF7EBC" w:rsidRDefault="00C653FD" w:rsidP="000228C9">
      <w:pPr>
        <w:spacing w:line="320" w:lineRule="atLeast"/>
        <w:rPr>
          <w:rFonts w:ascii="Calibri" w:hAnsi="Calibri" w:cs="Calibri"/>
          <w:sz w:val="18"/>
          <w:szCs w:val="18"/>
        </w:rPr>
      </w:pPr>
      <w:r w:rsidRPr="00EF7EB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734175" cy="2857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341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3D18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8.75pt;width:530.2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">
                <o:lock v:ext="edit" shapetype="f"/>
              </v:shape>
            </w:pict>
          </mc:Fallback>
        </mc:AlternateContent>
      </w:r>
    </w:p>
    <w:p w:rsidR="00A75E5E" w:rsidRPr="00EF7EBC" w:rsidRDefault="00A75E5E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p w:rsidR="00434F0E" w:rsidRPr="00EF7EBC" w:rsidRDefault="00527C74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Carrier </w:t>
      </w:r>
      <w:r w:rsidR="00434F0E" w:rsidRPr="00EF7EBC">
        <w:rPr>
          <w:rFonts w:ascii="Calibri" w:hAnsi="Calibri" w:cs="Calibri"/>
          <w:b/>
          <w:color w:val="000080"/>
          <w:sz w:val="22"/>
          <w:szCs w:val="22"/>
        </w:rPr>
        <w:t>Objective</w:t>
      </w:r>
      <w:r w:rsidR="00440A2A" w:rsidRPr="00EF7EBC">
        <w:rPr>
          <w:rFonts w:ascii="Calibri" w:hAnsi="Calibri" w:cs="Calibri"/>
          <w:b/>
          <w:color w:val="000080"/>
          <w:sz w:val="22"/>
          <w:szCs w:val="22"/>
        </w:rPr>
        <w:t>:</w:t>
      </w:r>
    </w:p>
    <w:p w:rsidR="004A203D" w:rsidRPr="00145DD7" w:rsidRDefault="008702DF" w:rsidP="000228C9">
      <w:pPr>
        <w:spacing w:line="320" w:lineRule="atLeast"/>
        <w:rPr>
          <w:rFonts w:ascii="Calibri" w:hAnsi="Calibri" w:cs="Calibri"/>
          <w:sz w:val="22"/>
          <w:szCs w:val="22"/>
          <w:shd w:val="clear" w:color="auto" w:fill="FFFFFF"/>
        </w:rPr>
      </w:pPr>
      <w:r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4A203D" w:rsidRPr="00145DD7">
        <w:rPr>
          <w:rFonts w:ascii="Calibri" w:hAnsi="Calibri" w:cs="Calibri"/>
          <w:sz w:val="22"/>
          <w:szCs w:val="22"/>
          <w:shd w:val="clear" w:color="auto" w:fill="FFFFFF"/>
        </w:rPr>
        <w:t>take a chal</w:t>
      </w:r>
      <w:r w:rsidR="001A486D">
        <w:rPr>
          <w:rFonts w:ascii="Calibri" w:hAnsi="Calibri" w:cs="Calibri"/>
          <w:sz w:val="22"/>
          <w:szCs w:val="22"/>
          <w:shd w:val="clear" w:color="auto" w:fill="FFFFFF"/>
        </w:rPr>
        <w:t xml:space="preserve">lenging post for Developing Software’s &amp; </w:t>
      </w:r>
      <w:r w:rsidR="00BC2EED">
        <w:rPr>
          <w:rFonts w:ascii="Calibri" w:hAnsi="Calibri" w:cs="Calibri"/>
          <w:sz w:val="22"/>
          <w:szCs w:val="22"/>
          <w:shd w:val="clear" w:color="auto" w:fill="FFFFFF"/>
        </w:rPr>
        <w:t>Applications</w:t>
      </w:r>
      <w:r w:rsidR="001A486D">
        <w:rPr>
          <w:rFonts w:ascii="Calibri" w:hAnsi="Calibri" w:cs="Calibri"/>
          <w:sz w:val="22"/>
          <w:szCs w:val="22"/>
          <w:shd w:val="clear" w:color="auto" w:fill="FFFFFF"/>
        </w:rPr>
        <w:t xml:space="preserve"> ,understanding Client </w:t>
      </w:r>
      <w:r w:rsidR="00BC2EED">
        <w:rPr>
          <w:rFonts w:ascii="Calibri" w:hAnsi="Calibri" w:cs="Calibri"/>
          <w:sz w:val="22"/>
          <w:szCs w:val="22"/>
          <w:shd w:val="clear" w:color="auto" w:fill="FFFFFF"/>
        </w:rPr>
        <w:t>Requirements</w:t>
      </w:r>
      <w:r w:rsidR="001A486D">
        <w:rPr>
          <w:rFonts w:ascii="Calibri" w:hAnsi="Calibri" w:cs="Calibri"/>
          <w:sz w:val="22"/>
          <w:szCs w:val="22"/>
          <w:shd w:val="clear" w:color="auto" w:fill="FFFFFF"/>
        </w:rPr>
        <w:t>/</w:t>
      </w:r>
      <w:r w:rsidR="004A203D"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 change needs, assessing the impact of those</w:t>
      </w:r>
      <w:r w:rsidR="004A203D" w:rsidRPr="00145DD7">
        <w:rPr>
          <w:rFonts w:ascii="Calibri" w:hAnsi="Calibri" w:cs="Calibri"/>
          <w:sz w:val="22"/>
          <w:szCs w:val="22"/>
        </w:rPr>
        <w:t> </w:t>
      </w:r>
      <w:r w:rsidR="004A203D"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changes, capturing, </w:t>
      </w:r>
      <w:r w:rsidR="0071154F" w:rsidRPr="00145DD7">
        <w:rPr>
          <w:rFonts w:ascii="Calibri" w:hAnsi="Calibri" w:cs="Calibri"/>
          <w:sz w:val="22"/>
          <w:szCs w:val="22"/>
          <w:shd w:val="clear" w:color="auto" w:fill="FFFFFF"/>
        </w:rPr>
        <w:t>analyzing,</w:t>
      </w:r>
      <w:r w:rsidR="004A203D"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 a</w:t>
      </w:r>
      <w:r w:rsidR="00E92CC2"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nd documenting requirements, </w:t>
      </w:r>
      <w:r w:rsidR="00BC2EED" w:rsidRPr="00145DD7">
        <w:rPr>
          <w:rFonts w:ascii="Calibri" w:hAnsi="Calibri" w:cs="Calibri"/>
          <w:sz w:val="22"/>
          <w:szCs w:val="22"/>
          <w:shd w:val="clear" w:color="auto" w:fill="FFFFFF"/>
        </w:rPr>
        <w:t>development, and</w:t>
      </w:r>
      <w:r w:rsidR="004A203D" w:rsidRPr="00145DD7">
        <w:rPr>
          <w:rFonts w:ascii="Calibri" w:hAnsi="Calibri" w:cs="Calibri"/>
          <w:sz w:val="22"/>
          <w:szCs w:val="22"/>
          <w:shd w:val="clear" w:color="auto" w:fill="FFFFFF"/>
        </w:rPr>
        <w:t xml:space="preserve"> delivery of those requirements with relevant </w:t>
      </w:r>
      <w:r w:rsidR="00E92CC2" w:rsidRPr="00145DD7">
        <w:rPr>
          <w:rFonts w:ascii="Calibri" w:hAnsi="Calibri" w:cs="Calibri"/>
          <w:sz w:val="22"/>
          <w:szCs w:val="22"/>
          <w:shd w:val="clear" w:color="auto" w:fill="FFFFFF"/>
        </w:rPr>
        <w:t>stakeholders</w:t>
      </w:r>
      <w:r w:rsidR="00275A3C">
        <w:rPr>
          <w:rFonts w:ascii="Calibri" w:hAnsi="Calibri" w:cs="Calibri"/>
          <w:sz w:val="22"/>
          <w:szCs w:val="22"/>
          <w:shd w:val="clear" w:color="auto" w:fill="FFFFFF"/>
        </w:rPr>
        <w:t xml:space="preserve"> in efficient way.</w:t>
      </w:r>
    </w:p>
    <w:p w:rsidR="00434F0E" w:rsidRPr="00EF7EBC" w:rsidRDefault="00434F0E" w:rsidP="000228C9">
      <w:pPr>
        <w:spacing w:line="320" w:lineRule="atLeast"/>
        <w:rPr>
          <w:rFonts w:ascii="Calibri" w:hAnsi="Calibri" w:cs="Calibri"/>
          <w:sz w:val="20"/>
          <w:szCs w:val="20"/>
        </w:rPr>
      </w:pPr>
    </w:p>
    <w:p w:rsidR="00FC17FD" w:rsidRDefault="00FC17FD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 w:rsidRPr="00EF7EBC">
        <w:rPr>
          <w:rFonts w:ascii="Calibri" w:hAnsi="Calibri" w:cs="Calibri"/>
          <w:b/>
          <w:color w:val="000080"/>
          <w:sz w:val="22"/>
          <w:szCs w:val="22"/>
        </w:rPr>
        <w:t>Experience Summary:</w:t>
      </w:r>
    </w:p>
    <w:p w:rsidR="00E455CB" w:rsidRDefault="00E455CB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p w:rsidR="00610CE2" w:rsidRPr="00145DD7" w:rsidRDefault="00610CE2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 xml:space="preserve">A customer oriented, multitask professional with excellent analytical and logical skills </w:t>
      </w:r>
      <w:r w:rsidR="0090685B" w:rsidRPr="00145DD7">
        <w:rPr>
          <w:rFonts w:cs="Calibri"/>
        </w:rPr>
        <w:t>possess</w:t>
      </w:r>
      <w:r w:rsidR="00CF6369" w:rsidRPr="00145DD7">
        <w:rPr>
          <w:rFonts w:cs="Calibri"/>
        </w:rPr>
        <w:t>es rich experienc</w:t>
      </w:r>
      <w:r w:rsidR="00DF150D">
        <w:rPr>
          <w:rFonts w:cs="Calibri"/>
        </w:rPr>
        <w:t xml:space="preserve">e of </w:t>
      </w:r>
      <w:r w:rsidR="009E70BB">
        <w:rPr>
          <w:rFonts w:cs="Calibri"/>
        </w:rPr>
        <w:t>7</w:t>
      </w:r>
      <w:r w:rsidR="00AC6F29">
        <w:rPr>
          <w:rFonts w:cs="Calibri"/>
        </w:rPr>
        <w:t>.</w:t>
      </w:r>
      <w:r w:rsidR="00BC60CC">
        <w:rPr>
          <w:rFonts w:cs="Calibri"/>
        </w:rPr>
        <w:t>6</w:t>
      </w:r>
      <w:r w:rsidR="00CC3F6C">
        <w:rPr>
          <w:rFonts w:cs="Calibri"/>
        </w:rPr>
        <w:t xml:space="preserve"> </w:t>
      </w:r>
      <w:r w:rsidR="00BC2EED">
        <w:rPr>
          <w:rFonts w:cs="Calibri"/>
        </w:rPr>
        <w:t>Yrs.</w:t>
      </w:r>
      <w:r w:rsidR="00FE0DEE" w:rsidRPr="00145DD7">
        <w:rPr>
          <w:rFonts w:cs="Calibri"/>
        </w:rPr>
        <w:t xml:space="preserve"> </w:t>
      </w:r>
      <w:r w:rsidR="00D309E2" w:rsidRPr="00145DD7">
        <w:rPr>
          <w:rFonts w:cs="Calibri"/>
        </w:rPr>
        <w:t xml:space="preserve">as </w:t>
      </w:r>
      <w:r w:rsidR="009E70BB">
        <w:rPr>
          <w:rFonts w:cs="Calibri"/>
        </w:rPr>
        <w:t>Java Developer</w:t>
      </w:r>
      <w:r w:rsidR="004F6A43" w:rsidRPr="00145DD7">
        <w:rPr>
          <w:rFonts w:cs="Calibri"/>
        </w:rPr>
        <w:t>.</w:t>
      </w:r>
    </w:p>
    <w:p w:rsidR="00915557" w:rsidRDefault="00300EDB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 xml:space="preserve">Functional </w:t>
      </w:r>
      <w:r w:rsidR="009A5782" w:rsidRPr="00145DD7">
        <w:rPr>
          <w:rFonts w:cs="Calibri"/>
        </w:rPr>
        <w:t>knowledge and</w:t>
      </w:r>
      <w:r w:rsidRPr="00145DD7">
        <w:rPr>
          <w:rFonts w:cs="Calibri"/>
        </w:rPr>
        <w:t xml:space="preserve"> hands on experience in </w:t>
      </w:r>
      <w:r w:rsidR="00915557" w:rsidRPr="00145DD7">
        <w:rPr>
          <w:rFonts w:cs="Calibri"/>
        </w:rPr>
        <w:t>Core</w:t>
      </w:r>
      <w:r w:rsidR="00211BD2" w:rsidRPr="00145DD7">
        <w:rPr>
          <w:rFonts w:cs="Calibri"/>
        </w:rPr>
        <w:t xml:space="preserve"> banking </w:t>
      </w:r>
      <w:r w:rsidR="00896E09" w:rsidRPr="00145DD7">
        <w:rPr>
          <w:rFonts w:cs="Calibri"/>
        </w:rPr>
        <w:t xml:space="preserve">and Digital Channel </w:t>
      </w:r>
      <w:r w:rsidRPr="00145DD7">
        <w:rPr>
          <w:rFonts w:cs="Calibri"/>
        </w:rPr>
        <w:t>applications</w:t>
      </w:r>
      <w:r w:rsidR="009E70BB">
        <w:rPr>
          <w:rFonts w:cs="Calibri"/>
        </w:rPr>
        <w:t>.</w:t>
      </w:r>
    </w:p>
    <w:p w:rsidR="0007332E" w:rsidRPr="00145DD7" w:rsidRDefault="009E70BB" w:rsidP="000228C9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Software</w:t>
      </w:r>
      <w:r w:rsidR="0007332E">
        <w:rPr>
          <w:rFonts w:cs="Calibri"/>
        </w:rPr>
        <w:t xml:space="preserve"> Development Experience with </w:t>
      </w:r>
      <w:r w:rsidR="0071154F">
        <w:rPr>
          <w:rFonts w:cs="Calibri"/>
        </w:rPr>
        <w:t>JAVA, J</w:t>
      </w:r>
      <w:r w:rsidR="00563B40">
        <w:rPr>
          <w:rFonts w:cs="Calibri"/>
        </w:rPr>
        <w:t>2EE</w:t>
      </w:r>
      <w:r w:rsidR="0007332E">
        <w:rPr>
          <w:rFonts w:cs="Calibri"/>
        </w:rPr>
        <w:t xml:space="preserve"> technology</w:t>
      </w:r>
      <w:r>
        <w:rPr>
          <w:rFonts w:cs="Calibri"/>
        </w:rPr>
        <w:t>.</w:t>
      </w:r>
    </w:p>
    <w:p w:rsidR="00B64474" w:rsidRDefault="00B64474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>Experience in Retail/Consumer Finance and investment banking domain</w:t>
      </w:r>
      <w:r w:rsidR="009E70BB">
        <w:rPr>
          <w:rFonts w:cs="Calibri"/>
        </w:rPr>
        <w:t>.</w:t>
      </w:r>
    </w:p>
    <w:p w:rsidR="00610CE2" w:rsidRPr="00145DD7" w:rsidRDefault="009A5782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 xml:space="preserve">Development of functional and non-functional requirements </w:t>
      </w:r>
      <w:r w:rsidR="009E70BB">
        <w:rPr>
          <w:rFonts w:cs="Calibri"/>
        </w:rPr>
        <w:t>of Applications</w:t>
      </w:r>
      <w:r w:rsidR="00610CE2" w:rsidRPr="00145DD7">
        <w:rPr>
          <w:rFonts w:cs="Calibri"/>
        </w:rPr>
        <w:t xml:space="preserve"> from requirement analysis to system </w:t>
      </w:r>
      <w:r w:rsidR="009E70BB" w:rsidRPr="00145DD7">
        <w:rPr>
          <w:rFonts w:cs="Calibri"/>
        </w:rPr>
        <w:t>study,</w:t>
      </w:r>
      <w:r w:rsidR="009E70BB">
        <w:rPr>
          <w:rFonts w:cs="Calibri"/>
        </w:rPr>
        <w:t xml:space="preserve"> Coding,</w:t>
      </w:r>
      <w:r w:rsidR="00610CE2" w:rsidRPr="00145DD7">
        <w:rPr>
          <w:rFonts w:cs="Calibri"/>
        </w:rPr>
        <w:t xml:space="preserve"> testing, de-bugging, </w:t>
      </w:r>
      <w:r w:rsidR="0071154F" w:rsidRPr="00145DD7">
        <w:rPr>
          <w:rFonts w:cs="Calibri"/>
        </w:rPr>
        <w:t>d</w:t>
      </w:r>
      <w:r w:rsidR="0071154F">
        <w:rPr>
          <w:rFonts w:cs="Calibri"/>
        </w:rPr>
        <w:t>ocumentation,</w:t>
      </w:r>
      <w:r w:rsidR="008D1E6C">
        <w:rPr>
          <w:rFonts w:cs="Calibri"/>
        </w:rPr>
        <w:t xml:space="preserve"> and implementation with delivery</w:t>
      </w:r>
      <w:r w:rsidR="009E70BB">
        <w:rPr>
          <w:rFonts w:cs="Calibri"/>
        </w:rPr>
        <w:t>.</w:t>
      </w:r>
    </w:p>
    <w:p w:rsidR="00B64474" w:rsidRPr="00145DD7" w:rsidRDefault="00B64474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>Very good understanding of the customer strategy,</w:t>
      </w:r>
      <w:r w:rsidR="008D1E6C">
        <w:rPr>
          <w:rFonts w:cs="Calibri"/>
        </w:rPr>
        <w:t xml:space="preserve"> </w:t>
      </w:r>
      <w:r w:rsidR="0071154F">
        <w:rPr>
          <w:rFonts w:cs="Calibri"/>
        </w:rPr>
        <w:t>services,</w:t>
      </w:r>
      <w:r w:rsidR="008D1E6C">
        <w:rPr>
          <w:rFonts w:cs="Calibri"/>
        </w:rPr>
        <w:t xml:space="preserve"> and business process</w:t>
      </w:r>
      <w:r w:rsidRPr="00145DD7">
        <w:rPr>
          <w:rFonts w:cs="Calibri"/>
        </w:rPr>
        <w:t xml:space="preserve"> </w:t>
      </w:r>
    </w:p>
    <w:p w:rsidR="00610CE2" w:rsidRPr="00145DD7" w:rsidRDefault="00020D80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 xml:space="preserve">Functional expertise in digital channels </w:t>
      </w:r>
      <w:r w:rsidR="008D1E6C">
        <w:rPr>
          <w:rFonts w:cs="Calibri"/>
        </w:rPr>
        <w:t xml:space="preserve">–Retail and </w:t>
      </w:r>
      <w:r w:rsidR="00A05B87">
        <w:rPr>
          <w:rFonts w:cs="Calibri"/>
        </w:rPr>
        <w:t>Corporate</w:t>
      </w:r>
      <w:r w:rsidRPr="00145DD7">
        <w:rPr>
          <w:rFonts w:cs="Calibri"/>
        </w:rPr>
        <w:t xml:space="preserve"> Intern</w:t>
      </w:r>
      <w:r w:rsidR="00EC6821" w:rsidRPr="00145DD7">
        <w:rPr>
          <w:rFonts w:cs="Calibri"/>
        </w:rPr>
        <w:t xml:space="preserve">et Banking, Mobile Application and with </w:t>
      </w:r>
      <w:r w:rsidRPr="00145DD7">
        <w:rPr>
          <w:rFonts w:cs="Calibri"/>
        </w:rPr>
        <w:t xml:space="preserve">third party </w:t>
      </w:r>
      <w:r w:rsidR="00827EAE">
        <w:rPr>
          <w:rFonts w:cs="Calibri"/>
        </w:rPr>
        <w:t xml:space="preserve">application </w:t>
      </w:r>
      <w:r w:rsidRPr="00145DD7">
        <w:rPr>
          <w:rFonts w:cs="Calibri"/>
        </w:rPr>
        <w:t>integration</w:t>
      </w:r>
      <w:r w:rsidR="00F63308" w:rsidRPr="00145DD7">
        <w:rPr>
          <w:rFonts w:cs="Calibri"/>
        </w:rPr>
        <w:t xml:space="preserve"> </w:t>
      </w:r>
      <w:r w:rsidR="00205754" w:rsidRPr="00145DD7">
        <w:rPr>
          <w:rFonts w:cs="Calibri"/>
        </w:rPr>
        <w:t>system</w:t>
      </w:r>
      <w:r w:rsidR="00827EAE">
        <w:rPr>
          <w:rFonts w:cs="Calibri"/>
        </w:rPr>
        <w:t xml:space="preserve"> with </w:t>
      </w:r>
      <w:r w:rsidR="00ED66DA">
        <w:rPr>
          <w:rFonts w:cs="Calibri"/>
        </w:rPr>
        <w:t>different API’s approach</w:t>
      </w:r>
    </w:p>
    <w:p w:rsidR="00610CE2" w:rsidRPr="00145DD7" w:rsidRDefault="00610CE2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 xml:space="preserve">Extensive knowledge and </w:t>
      </w:r>
      <w:r w:rsidR="008D1E6C">
        <w:rPr>
          <w:rFonts w:cs="Calibri"/>
        </w:rPr>
        <w:t xml:space="preserve">hands on </w:t>
      </w:r>
      <w:r w:rsidRPr="00145DD7">
        <w:rPr>
          <w:rFonts w:cs="Calibri"/>
        </w:rPr>
        <w:t>experience in SDLC</w:t>
      </w:r>
      <w:r w:rsidR="005F3360" w:rsidRPr="00145DD7">
        <w:rPr>
          <w:rFonts w:cs="Calibri"/>
        </w:rPr>
        <w:t xml:space="preserve"> cycle (</w:t>
      </w:r>
      <w:r w:rsidR="005F3360" w:rsidRPr="00145DD7">
        <w:rPr>
          <w:rFonts w:cs="Calibri"/>
          <w:shd w:val="clear" w:color="auto" w:fill="FFFFFF"/>
        </w:rPr>
        <w:t>Agile, Waterfall)</w:t>
      </w:r>
      <w:r w:rsidRPr="00145DD7">
        <w:rPr>
          <w:rFonts w:cs="Calibri"/>
        </w:rPr>
        <w:t xml:space="preserve"> </w:t>
      </w:r>
      <w:r w:rsidR="005F3360" w:rsidRPr="00145DD7">
        <w:rPr>
          <w:rFonts w:cs="Calibri"/>
        </w:rPr>
        <w:t>methodologies</w:t>
      </w:r>
    </w:p>
    <w:p w:rsidR="00610CE2" w:rsidRPr="00145DD7" w:rsidRDefault="00610CE2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>Have excellent analytical, problem solving, communication, and interpersonal skills with ability to interact with individuals at all levels. Excellent documentation and presentation skills</w:t>
      </w:r>
    </w:p>
    <w:p w:rsidR="00261E4A" w:rsidRPr="00145DD7" w:rsidRDefault="00610CE2" w:rsidP="000228C9">
      <w:pPr>
        <w:pStyle w:val="ListParagraph"/>
        <w:numPr>
          <w:ilvl w:val="0"/>
          <w:numId w:val="10"/>
        </w:numPr>
        <w:rPr>
          <w:rFonts w:cs="Calibri"/>
        </w:rPr>
      </w:pPr>
      <w:r w:rsidRPr="00145DD7">
        <w:rPr>
          <w:rFonts w:cs="Calibri"/>
        </w:rPr>
        <w:t>Excellent written and verbal communication skills and demonstrated ability to interact with all technical and non-technical members of the organizat</w:t>
      </w:r>
      <w:r w:rsidR="00261E4A" w:rsidRPr="00145DD7">
        <w:rPr>
          <w:rFonts w:cs="Calibri"/>
        </w:rPr>
        <w:t>ion including senior management</w:t>
      </w:r>
    </w:p>
    <w:p w:rsidR="00002856" w:rsidRPr="009E70BB" w:rsidRDefault="00031FEC" w:rsidP="00245BAB">
      <w:pPr>
        <w:pStyle w:val="ListParagraph"/>
        <w:numPr>
          <w:ilvl w:val="0"/>
          <w:numId w:val="10"/>
        </w:numPr>
        <w:rPr>
          <w:rFonts w:cs="Calibri"/>
          <w:b/>
          <w:color w:val="000080"/>
        </w:rPr>
      </w:pPr>
      <w:r w:rsidRPr="009E70BB">
        <w:rPr>
          <w:rFonts w:cs="Calibri"/>
          <w:color w:val="222222"/>
        </w:rPr>
        <w:t xml:space="preserve">Experience in agile </w:t>
      </w:r>
      <w:r w:rsidR="009E70BB">
        <w:rPr>
          <w:rFonts w:cs="Calibri"/>
          <w:color w:val="222222"/>
        </w:rPr>
        <w:t>–</w:t>
      </w:r>
      <w:r w:rsidRPr="009E70BB">
        <w:rPr>
          <w:rFonts w:cs="Calibri"/>
          <w:color w:val="222222"/>
        </w:rPr>
        <w:t xml:space="preserve"> </w:t>
      </w:r>
      <w:r w:rsidR="009E70BB">
        <w:rPr>
          <w:rFonts w:cs="Calibri"/>
          <w:color w:val="222222"/>
        </w:rPr>
        <w:t>Extensively worked under agile model.</w:t>
      </w:r>
    </w:p>
    <w:p w:rsidR="009A4362" w:rsidRPr="00EF7EBC" w:rsidRDefault="00C31A68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 w:rsidRPr="00EF7EBC">
        <w:rPr>
          <w:rFonts w:ascii="Calibri" w:hAnsi="Calibri" w:cs="Calibri"/>
          <w:b/>
          <w:color w:val="000080"/>
          <w:sz w:val="22"/>
          <w:szCs w:val="22"/>
        </w:rPr>
        <w:t>Technical Skills:</w:t>
      </w:r>
    </w:p>
    <w:tbl>
      <w:tblPr>
        <w:tblpPr w:leftFromText="180" w:rightFromText="180" w:vertAnchor="text" w:horzAnchor="page" w:tblpX="631" w:tblpY="149"/>
        <w:tblW w:w="10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7125"/>
      </w:tblGrid>
      <w:tr w:rsidR="00C31A68" w:rsidRPr="00EF7EBC" w:rsidTr="00AF353D">
        <w:trPr>
          <w:trHeight w:val="107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31A68" w:rsidRPr="00145DD7" w:rsidRDefault="00C31A68" w:rsidP="00AF353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Skills set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68" w:rsidRPr="00145DD7" w:rsidRDefault="000C32E1" w:rsidP="00BC2EE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Java, </w:t>
            </w:r>
            <w:r w:rsidR="009E70BB">
              <w:rPr>
                <w:rFonts w:ascii="Calibri" w:hAnsi="Calibri" w:cs="Calibri"/>
                <w:sz w:val="22"/>
                <w:szCs w:val="22"/>
              </w:rPr>
              <w:t xml:space="preserve">J2EE,SQL, HTML , CSS, JavaScript , Angular </w:t>
            </w:r>
            <w:r w:rsidR="00757989">
              <w:rPr>
                <w:rFonts w:ascii="Calibri" w:hAnsi="Calibri" w:cs="Calibri"/>
                <w:sz w:val="22"/>
                <w:szCs w:val="22"/>
              </w:rPr>
              <w:t xml:space="preserve">, Core Banking knowledge, </w:t>
            </w:r>
            <w:r w:rsidR="00B062DB">
              <w:rPr>
                <w:rFonts w:ascii="Calibri" w:hAnsi="Calibri" w:cs="Calibri"/>
                <w:sz w:val="22"/>
                <w:szCs w:val="22"/>
              </w:rPr>
              <w:t xml:space="preserve">Use case and user story, </w:t>
            </w:r>
            <w:r w:rsidR="00C31A68" w:rsidRPr="00145DD7">
              <w:rPr>
                <w:rFonts w:ascii="Calibri" w:hAnsi="Calibri" w:cs="Calibri"/>
                <w:sz w:val="22"/>
                <w:szCs w:val="22"/>
              </w:rPr>
              <w:t>Test cases writing</w:t>
            </w:r>
            <w:r w:rsidR="00B062D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864CB" w:rsidRPr="00145DD7">
              <w:rPr>
                <w:rFonts w:ascii="Calibri" w:hAnsi="Calibri" w:cs="Calibri"/>
                <w:sz w:val="22"/>
                <w:szCs w:val="22"/>
              </w:rPr>
              <w:t xml:space="preserve">Requirement </w:t>
            </w:r>
            <w:r w:rsidR="009E70BB">
              <w:rPr>
                <w:rFonts w:ascii="Calibri" w:hAnsi="Calibri" w:cs="Calibri"/>
                <w:sz w:val="22"/>
                <w:szCs w:val="22"/>
              </w:rPr>
              <w:t>Analysis</w:t>
            </w:r>
            <w:r w:rsidR="008A567F" w:rsidRPr="00145DD7">
              <w:rPr>
                <w:rFonts w:ascii="Calibri" w:hAnsi="Calibri" w:cs="Calibri"/>
                <w:sz w:val="22"/>
                <w:szCs w:val="22"/>
              </w:rPr>
              <w:t>,</w:t>
            </w:r>
            <w:r w:rsidR="00C31A68"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2976" w:rsidRPr="00145DD7">
              <w:rPr>
                <w:rFonts w:ascii="Calibri" w:hAnsi="Calibri" w:cs="Calibri"/>
                <w:sz w:val="22"/>
                <w:szCs w:val="22"/>
              </w:rPr>
              <w:t>Functional testing</w:t>
            </w:r>
            <w:r w:rsidR="00D902AC" w:rsidRPr="00145DD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C3F48" w:rsidRPr="00145DD7">
              <w:rPr>
                <w:rFonts w:ascii="Calibri" w:hAnsi="Calibri" w:cs="Calibri"/>
                <w:sz w:val="22"/>
                <w:szCs w:val="22"/>
              </w:rPr>
              <w:t>Acceptance criteria/Scenarios, Sequence and Data Flow Diagrams.</w:t>
            </w:r>
          </w:p>
        </w:tc>
      </w:tr>
      <w:tr w:rsidR="00C31A68" w:rsidRPr="00EF7EBC" w:rsidTr="00AF353D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31A68" w:rsidRPr="00145DD7" w:rsidRDefault="008B19CA" w:rsidP="00AF353D">
            <w:pPr>
              <w:spacing w:line="3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SDLC </w:t>
            </w:r>
            <w:r w:rsidR="00C31A68"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Methodologies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68" w:rsidRPr="00145DD7" w:rsidRDefault="008A567F" w:rsidP="00AF353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Agile,</w:t>
            </w:r>
            <w:r w:rsidR="00B60D76" w:rsidRPr="00145DD7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8B19CA" w:rsidRPr="00145DD7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Waterfall</w:t>
            </w:r>
          </w:p>
        </w:tc>
      </w:tr>
      <w:tr w:rsidR="009E70BB" w:rsidRPr="00EF7EBC" w:rsidTr="00AF353D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E70BB" w:rsidRPr="00145DD7" w:rsidRDefault="009E70BB" w:rsidP="00AF353D">
            <w:pPr>
              <w:spacing w:line="3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0BB" w:rsidRDefault="009E70BB" w:rsidP="00AF353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SVN ,CVS, GIT</w:t>
            </w:r>
          </w:p>
        </w:tc>
      </w:tr>
      <w:tr w:rsidR="00C31A68" w:rsidRPr="00EF7EBC" w:rsidTr="00AF353D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31A68" w:rsidRPr="00145DD7" w:rsidRDefault="00C31A68" w:rsidP="00AF353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68" w:rsidRPr="00145DD7" w:rsidRDefault="009E70BB" w:rsidP="00AF353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JIRA, My rally, </w:t>
            </w:r>
          </w:p>
        </w:tc>
      </w:tr>
      <w:tr w:rsidR="00C31A68" w:rsidRPr="00EF7EBC" w:rsidTr="00B977C8">
        <w:trPr>
          <w:trHeight w:val="80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31A68" w:rsidRPr="00145DD7" w:rsidRDefault="00C31A68" w:rsidP="00AF353D">
            <w:pPr>
              <w:spacing w:line="3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Domain Experience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68" w:rsidRPr="00145DD7" w:rsidRDefault="00C31A68" w:rsidP="009E70BB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Banking and Financial </w:t>
            </w:r>
            <w:r w:rsidR="0071154F" w:rsidRPr="00145DD7">
              <w:rPr>
                <w:rFonts w:ascii="Calibri" w:hAnsi="Calibri" w:cs="Calibri"/>
                <w:sz w:val="22"/>
                <w:szCs w:val="22"/>
              </w:rPr>
              <w:t>services (</w:t>
            </w:r>
            <w:r w:rsidRPr="00145DD7">
              <w:rPr>
                <w:rFonts w:ascii="Calibri" w:hAnsi="Calibri" w:cs="Calibri"/>
                <w:sz w:val="22"/>
                <w:szCs w:val="22"/>
              </w:rPr>
              <w:t>BFS</w:t>
            </w:r>
            <w:r w:rsidR="000728E2" w:rsidRPr="00145DD7">
              <w:rPr>
                <w:rFonts w:ascii="Calibri" w:hAnsi="Calibri" w:cs="Calibri"/>
                <w:sz w:val="22"/>
                <w:szCs w:val="22"/>
              </w:rPr>
              <w:t>),</w:t>
            </w:r>
            <w:r w:rsidR="009E70BB">
              <w:rPr>
                <w:rFonts w:ascii="Calibri" w:hAnsi="Calibri" w:cs="Calibri"/>
                <w:sz w:val="22"/>
                <w:szCs w:val="22"/>
              </w:rPr>
              <w:t xml:space="preserve"> Insurance , E-commerce</w:t>
            </w:r>
          </w:p>
        </w:tc>
      </w:tr>
    </w:tbl>
    <w:p w:rsidR="0044311A" w:rsidRPr="00145DD7" w:rsidRDefault="00893210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  <w:r w:rsidR="0044311A" w:rsidRPr="00145DD7">
        <w:rPr>
          <w:rFonts w:ascii="Calibri" w:hAnsi="Calibri" w:cs="Calibri"/>
          <w:b/>
          <w:color w:val="000080"/>
          <w:sz w:val="22"/>
          <w:szCs w:val="22"/>
        </w:rPr>
        <w:t xml:space="preserve">Awards &amp; </w:t>
      </w:r>
      <w:r w:rsidR="00434F0E" w:rsidRPr="00145DD7">
        <w:rPr>
          <w:rFonts w:ascii="Calibri" w:hAnsi="Calibri" w:cs="Calibri"/>
          <w:b/>
          <w:color w:val="000080"/>
          <w:sz w:val="22"/>
          <w:szCs w:val="22"/>
        </w:rPr>
        <w:t>Achievements</w:t>
      </w:r>
      <w:r w:rsidR="002F56B7" w:rsidRPr="00145DD7">
        <w:rPr>
          <w:rFonts w:ascii="Calibri" w:hAnsi="Calibri" w:cs="Calibri"/>
          <w:b/>
          <w:color w:val="000080"/>
          <w:sz w:val="22"/>
          <w:szCs w:val="22"/>
        </w:rPr>
        <w:t>:</w:t>
      </w:r>
    </w:p>
    <w:p w:rsidR="00452524" w:rsidRPr="00145DD7" w:rsidRDefault="00452524" w:rsidP="000228C9">
      <w:pPr>
        <w:framePr w:hSpace="180" w:wrap="around" w:vAnchor="text" w:hAnchor="text" w:x="-75" w:y="85"/>
        <w:numPr>
          <w:ilvl w:val="0"/>
          <w:numId w:val="11"/>
        </w:numPr>
        <w:spacing w:line="320" w:lineRule="atLeast"/>
        <w:rPr>
          <w:rFonts w:ascii="Calibri" w:hAnsi="Calibri" w:cs="Calibri"/>
          <w:sz w:val="22"/>
          <w:szCs w:val="22"/>
        </w:rPr>
      </w:pPr>
      <w:r w:rsidRPr="00145DD7">
        <w:rPr>
          <w:rFonts w:ascii="Calibri" w:hAnsi="Calibri" w:cs="Calibri"/>
          <w:sz w:val="22"/>
          <w:szCs w:val="22"/>
        </w:rPr>
        <w:t>Received "On the spot award</w:t>
      </w:r>
      <w:r w:rsidR="00B154CC">
        <w:rPr>
          <w:rFonts w:ascii="Calibri" w:hAnsi="Calibri" w:cs="Calibri"/>
          <w:sz w:val="22"/>
          <w:szCs w:val="22"/>
        </w:rPr>
        <w:t>" award for effective delivery of Project at HCL</w:t>
      </w:r>
      <w:r w:rsidRPr="00145DD7">
        <w:rPr>
          <w:rFonts w:ascii="Calibri" w:hAnsi="Calibri" w:cs="Calibri"/>
          <w:sz w:val="22"/>
          <w:szCs w:val="22"/>
        </w:rPr>
        <w:t>.</w:t>
      </w:r>
    </w:p>
    <w:p w:rsidR="000927F3" w:rsidRPr="00145DD7" w:rsidRDefault="000927F3" w:rsidP="000228C9">
      <w:pPr>
        <w:framePr w:hSpace="180" w:wrap="around" w:vAnchor="text" w:hAnchor="text" w:x="-75" w:y="85"/>
        <w:numPr>
          <w:ilvl w:val="0"/>
          <w:numId w:val="11"/>
        </w:numPr>
        <w:spacing w:line="320" w:lineRule="atLeast"/>
        <w:rPr>
          <w:rFonts w:ascii="Calibri" w:hAnsi="Calibri" w:cs="Calibri"/>
          <w:sz w:val="22"/>
          <w:szCs w:val="22"/>
        </w:rPr>
      </w:pPr>
      <w:r w:rsidRPr="00145DD7">
        <w:rPr>
          <w:rFonts w:ascii="Calibri" w:hAnsi="Calibri" w:cs="Calibri"/>
          <w:sz w:val="22"/>
          <w:szCs w:val="22"/>
        </w:rPr>
        <w:t xml:space="preserve">Received “Pat on the Back” award by CIO for </w:t>
      </w:r>
      <w:r w:rsidR="00E868E2">
        <w:rPr>
          <w:rFonts w:ascii="Calibri" w:hAnsi="Calibri" w:cs="Calibri"/>
          <w:sz w:val="22"/>
          <w:szCs w:val="22"/>
        </w:rPr>
        <w:t xml:space="preserve">successfully completion of </w:t>
      </w:r>
      <w:r w:rsidR="00B154CC">
        <w:rPr>
          <w:rFonts w:ascii="Calibri" w:hAnsi="Calibri" w:cs="Calibri"/>
          <w:sz w:val="22"/>
          <w:szCs w:val="22"/>
        </w:rPr>
        <w:t xml:space="preserve">Project </w:t>
      </w:r>
      <w:r w:rsidR="0071154F" w:rsidRPr="00145DD7">
        <w:rPr>
          <w:rFonts w:ascii="Calibri" w:hAnsi="Calibri" w:cs="Calibri"/>
          <w:sz w:val="22"/>
          <w:szCs w:val="22"/>
        </w:rPr>
        <w:t>at</w:t>
      </w:r>
      <w:r w:rsidR="00B154CC">
        <w:rPr>
          <w:rFonts w:ascii="Calibri" w:hAnsi="Calibri" w:cs="Calibri"/>
          <w:sz w:val="22"/>
          <w:szCs w:val="22"/>
        </w:rPr>
        <w:t xml:space="preserve"> BELL</w:t>
      </w:r>
      <w:r w:rsidR="009A5BD1">
        <w:rPr>
          <w:rFonts w:ascii="Calibri" w:hAnsi="Calibri" w:cs="Calibri"/>
          <w:sz w:val="22"/>
          <w:szCs w:val="22"/>
        </w:rPr>
        <w:t>.</w:t>
      </w:r>
    </w:p>
    <w:p w:rsidR="00847BFF" w:rsidRPr="00145DD7" w:rsidRDefault="00B154CC" w:rsidP="000228C9">
      <w:pPr>
        <w:framePr w:hSpace="180" w:wrap="around" w:vAnchor="text" w:hAnchor="text" w:x="-75" w:y="85"/>
        <w:numPr>
          <w:ilvl w:val="0"/>
          <w:numId w:val="11"/>
        </w:numPr>
        <w:spacing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Received “Excellent Performance</w:t>
      </w:r>
      <w:r w:rsidR="00847BFF" w:rsidRPr="00145DD7">
        <w:rPr>
          <w:rFonts w:ascii="Calibri" w:hAnsi="Calibri" w:cs="Calibri"/>
          <w:sz w:val="22"/>
          <w:szCs w:val="22"/>
        </w:rPr>
        <w:t xml:space="preserve">” award for exceptional </w:t>
      </w:r>
      <w:r w:rsidR="00E868E2">
        <w:rPr>
          <w:rFonts w:ascii="Calibri" w:hAnsi="Calibri" w:cs="Calibri"/>
          <w:sz w:val="22"/>
          <w:szCs w:val="22"/>
        </w:rPr>
        <w:t>works</w:t>
      </w:r>
      <w:r>
        <w:rPr>
          <w:rFonts w:ascii="Calibri" w:hAnsi="Calibri" w:cs="Calibri"/>
          <w:sz w:val="22"/>
          <w:szCs w:val="22"/>
        </w:rPr>
        <w:t xml:space="preserve"> at Foresters</w:t>
      </w:r>
      <w:r w:rsidR="009A5BD1">
        <w:rPr>
          <w:rFonts w:ascii="Calibri" w:hAnsi="Calibri" w:cs="Calibri"/>
          <w:sz w:val="22"/>
          <w:szCs w:val="22"/>
        </w:rPr>
        <w:t>.</w:t>
      </w:r>
    </w:p>
    <w:p w:rsidR="002F357B" w:rsidRPr="00145DD7" w:rsidRDefault="002F357B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p w:rsidR="008618BD" w:rsidRPr="00145DD7" w:rsidRDefault="00225EA1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 w:rsidRPr="00145DD7">
        <w:rPr>
          <w:rFonts w:ascii="Calibri" w:hAnsi="Calibri" w:cs="Calibri"/>
          <w:b/>
          <w:color w:val="000080"/>
          <w:sz w:val="22"/>
          <w:szCs w:val="22"/>
        </w:rPr>
        <w:t xml:space="preserve">Courses and </w:t>
      </w:r>
      <w:r w:rsidR="008618BD" w:rsidRPr="00145DD7">
        <w:rPr>
          <w:rFonts w:ascii="Calibri" w:hAnsi="Calibri" w:cs="Calibri"/>
          <w:b/>
          <w:color w:val="000080"/>
          <w:sz w:val="22"/>
          <w:szCs w:val="22"/>
        </w:rPr>
        <w:t>Certifications</w:t>
      </w:r>
      <w:r w:rsidR="00F91F3A" w:rsidRPr="00145DD7">
        <w:rPr>
          <w:rFonts w:ascii="Calibri" w:hAnsi="Calibri" w:cs="Calibri"/>
          <w:b/>
          <w:color w:val="000080"/>
          <w:sz w:val="22"/>
          <w:szCs w:val="22"/>
        </w:rPr>
        <w:t>:</w:t>
      </w:r>
    </w:p>
    <w:p w:rsidR="00225EA1" w:rsidRPr="00145DD7" w:rsidRDefault="00225EA1" w:rsidP="000228C9">
      <w:pPr>
        <w:ind w:left="720"/>
        <w:rPr>
          <w:rFonts w:ascii="Calibri" w:hAnsi="Calibri" w:cs="Calibri"/>
          <w:sz w:val="22"/>
          <w:szCs w:val="22"/>
        </w:rPr>
      </w:pPr>
    </w:p>
    <w:p w:rsidR="00830081" w:rsidRPr="00145DD7" w:rsidRDefault="00B154CC" w:rsidP="000228C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Full Stack </w:t>
      </w:r>
      <w:r w:rsidR="00DD18ED">
        <w:rPr>
          <w:rFonts w:ascii="Calibri" w:hAnsi="Calibri" w:cs="Calibri"/>
          <w:sz w:val="22"/>
          <w:szCs w:val="22"/>
        </w:rPr>
        <w:t xml:space="preserve">Java </w:t>
      </w:r>
      <w:r>
        <w:rPr>
          <w:rFonts w:ascii="Calibri" w:hAnsi="Calibri" w:cs="Calibri"/>
          <w:sz w:val="22"/>
          <w:szCs w:val="22"/>
        </w:rPr>
        <w:t xml:space="preserve">Developer </w:t>
      </w:r>
      <w:r w:rsidR="00DD18ED">
        <w:rPr>
          <w:rFonts w:ascii="Calibri" w:hAnsi="Calibri" w:cs="Calibri"/>
          <w:sz w:val="22"/>
          <w:szCs w:val="22"/>
        </w:rPr>
        <w:t xml:space="preserve">with Angular </w:t>
      </w:r>
      <w:r>
        <w:rPr>
          <w:rFonts w:ascii="Calibri" w:hAnsi="Calibri" w:cs="Calibri"/>
          <w:sz w:val="22"/>
          <w:szCs w:val="22"/>
        </w:rPr>
        <w:t>Certification by Skill Soft in CGI (Internal).</w:t>
      </w:r>
    </w:p>
    <w:p w:rsidR="00434F0E" w:rsidRPr="00EF7EBC" w:rsidRDefault="00434F0E" w:rsidP="000228C9">
      <w:pPr>
        <w:spacing w:line="320" w:lineRule="atLeast"/>
        <w:rPr>
          <w:rFonts w:ascii="Calibri" w:hAnsi="Calibri" w:cs="Calibri"/>
          <w:color w:val="0000FF"/>
          <w:sz w:val="20"/>
          <w:szCs w:val="20"/>
        </w:rPr>
      </w:pPr>
    </w:p>
    <w:p w:rsidR="00D95164" w:rsidRPr="00145DD7" w:rsidRDefault="00031464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 w:rsidRPr="00145DD7">
        <w:rPr>
          <w:rFonts w:ascii="Calibri" w:hAnsi="Calibri" w:cs="Calibri"/>
          <w:b/>
          <w:color w:val="000080"/>
          <w:sz w:val="22"/>
          <w:szCs w:val="22"/>
        </w:rPr>
        <w:t>Academic Profile</w:t>
      </w:r>
      <w:r w:rsidR="0092554E" w:rsidRPr="00145DD7">
        <w:rPr>
          <w:rFonts w:ascii="Calibri" w:hAnsi="Calibri" w:cs="Calibri"/>
          <w:b/>
          <w:color w:val="000080"/>
          <w:sz w:val="22"/>
          <w:szCs w:val="22"/>
        </w:rPr>
        <w:t>:</w:t>
      </w:r>
    </w:p>
    <w:p w:rsidR="009A4362" w:rsidRPr="00145DD7" w:rsidRDefault="009A4362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tbl>
      <w:tblPr>
        <w:tblW w:w="106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490"/>
        <w:gridCol w:w="1980"/>
        <w:gridCol w:w="1805"/>
      </w:tblGrid>
      <w:tr w:rsidR="00031464" w:rsidRPr="00145DD7" w:rsidTr="00D6122F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sz w:val="22"/>
                <w:szCs w:val="22"/>
              </w:rPr>
              <w:t>Qualification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4D2D07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Institution</w:t>
            </w:r>
            <w:r w:rsidR="00A27C69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sz w:val="22"/>
                <w:szCs w:val="22"/>
              </w:rPr>
              <w:t>Percentage/CGPA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sz w:val="22"/>
                <w:szCs w:val="22"/>
              </w:rPr>
              <w:t>Passing Year</w:t>
            </w:r>
          </w:p>
        </w:tc>
      </w:tr>
      <w:tr w:rsidR="00031464" w:rsidRPr="00145DD7" w:rsidTr="00117D14">
        <w:trPr>
          <w:trHeight w:val="368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B154C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B.E(IS</w:t>
            </w:r>
            <w:r w:rsidR="004A422D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8C8">
              <w:rPr>
                <w:rFonts w:ascii="Calibri" w:hAnsi="Calibri" w:cs="Calibri"/>
                <w:sz w:val="22"/>
                <w:szCs w:val="22"/>
              </w:rPr>
              <w:t>Engg</w:t>
            </w:r>
            <w:proofErr w:type="spellEnd"/>
            <w:r w:rsidR="00031464" w:rsidRPr="00145D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Malnad College </w:t>
            </w:r>
            <w:r w:rsidR="00FC58FB" w:rsidRPr="00145DD7">
              <w:rPr>
                <w:rFonts w:ascii="Calibri" w:hAnsi="Calibri" w:cs="Calibri"/>
                <w:sz w:val="22"/>
                <w:szCs w:val="22"/>
              </w:rPr>
              <w:t>of</w:t>
            </w:r>
            <w:r w:rsidR="00F830E0" w:rsidRPr="00145DD7">
              <w:rPr>
                <w:rFonts w:ascii="Calibri" w:hAnsi="Calibri" w:cs="Calibri"/>
                <w:sz w:val="22"/>
                <w:szCs w:val="22"/>
              </w:rPr>
              <w:t xml:space="preserve"> Engineering, Hassan, Karnataka, India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EF7EB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54CC">
              <w:rPr>
                <w:rFonts w:ascii="Calibri" w:hAnsi="Calibri" w:cs="Calibri"/>
                <w:sz w:val="22"/>
                <w:szCs w:val="22"/>
              </w:rPr>
              <w:t>8.4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 xml:space="preserve"> CGPA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464" w:rsidRPr="00145DD7" w:rsidRDefault="00540987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2009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-2012</w:t>
            </w:r>
          </w:p>
        </w:tc>
      </w:tr>
      <w:tr w:rsidR="00031464" w:rsidRPr="00145DD7" w:rsidTr="00D6122F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D6122F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Diploma in E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F830E0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Government</w:t>
            </w:r>
            <w:r w:rsidR="00B154CC">
              <w:rPr>
                <w:rFonts w:ascii="Calibri" w:hAnsi="Calibri" w:cs="Calibri"/>
                <w:sz w:val="22"/>
                <w:szCs w:val="22"/>
              </w:rPr>
              <w:t xml:space="preserve"> Polytechnic, Hassan 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, Karnataka</w:t>
            </w:r>
            <w:r w:rsidRPr="00145DD7">
              <w:rPr>
                <w:rFonts w:ascii="Calibri" w:hAnsi="Calibri" w:cs="Calibri"/>
                <w:sz w:val="22"/>
                <w:szCs w:val="22"/>
              </w:rPr>
              <w:t>, India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B154C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4.12%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464" w:rsidRPr="00145DD7" w:rsidRDefault="00540987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2006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-2009</w:t>
            </w:r>
          </w:p>
        </w:tc>
      </w:tr>
      <w:tr w:rsidR="00031464" w:rsidRPr="00145DD7" w:rsidTr="00D6122F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Class X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B154C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 K N R High School, Hassan , Karnataka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1464" w:rsidRPr="00145DD7" w:rsidRDefault="00B154C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86.86</w:t>
            </w:r>
            <w:r w:rsidR="00031464" w:rsidRPr="00145D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464" w:rsidRPr="00145DD7" w:rsidRDefault="00031464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2004-2005</w:t>
            </w:r>
          </w:p>
        </w:tc>
      </w:tr>
    </w:tbl>
    <w:p w:rsidR="008A7293" w:rsidRPr="00145DD7" w:rsidRDefault="008A7293" w:rsidP="000228C9">
      <w:pPr>
        <w:spacing w:line="320" w:lineRule="atLeast"/>
        <w:rPr>
          <w:rFonts w:ascii="Calibri" w:hAnsi="Calibri" w:cs="Calibri"/>
          <w:color w:val="0000FF"/>
          <w:sz w:val="20"/>
          <w:szCs w:val="20"/>
        </w:rPr>
      </w:pPr>
    </w:p>
    <w:p w:rsidR="00C30DDE" w:rsidRPr="00145DD7" w:rsidRDefault="005F542A" w:rsidP="000228C9">
      <w:pPr>
        <w:spacing w:line="320" w:lineRule="atLeast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 xml:space="preserve">CGI </w:t>
      </w:r>
      <w:r w:rsidR="00C30DDE" w:rsidRPr="00145DD7">
        <w:rPr>
          <w:rFonts w:ascii="Calibri" w:hAnsi="Calibri" w:cs="Calibri"/>
          <w:b/>
          <w:color w:val="000080"/>
          <w:sz w:val="22"/>
          <w:szCs w:val="22"/>
        </w:rPr>
        <w:t>Experience</w:t>
      </w:r>
      <w:r w:rsidR="00D3051E" w:rsidRPr="00145DD7">
        <w:rPr>
          <w:rFonts w:ascii="Calibri" w:hAnsi="Calibri" w:cs="Calibri"/>
          <w:b/>
          <w:color w:val="000080"/>
          <w:sz w:val="22"/>
          <w:szCs w:val="22"/>
        </w:rPr>
        <w:t xml:space="preserve"> Summary</w:t>
      </w:r>
      <w:r w:rsidR="006D64CA" w:rsidRPr="00145DD7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  <w:r w:rsidR="00D3051E" w:rsidRPr="00145DD7">
        <w:rPr>
          <w:rFonts w:ascii="Calibri" w:hAnsi="Calibri" w:cs="Calibri"/>
          <w:b/>
          <w:color w:val="000080"/>
          <w:sz w:val="22"/>
          <w:szCs w:val="22"/>
        </w:rPr>
        <w:t>(</w:t>
      </w:r>
      <w:r w:rsidR="00E9364E" w:rsidRPr="00145DD7">
        <w:rPr>
          <w:rFonts w:ascii="Calibri" w:hAnsi="Calibri" w:cs="Calibri"/>
          <w:color w:val="000080"/>
          <w:sz w:val="22"/>
          <w:szCs w:val="22"/>
        </w:rPr>
        <w:t>2</w:t>
      </w:r>
      <w:r w:rsidR="00E9364E" w:rsidRPr="00145DD7">
        <w:rPr>
          <w:rFonts w:ascii="Calibri" w:hAnsi="Calibri" w:cs="Calibri"/>
          <w:color w:val="000080"/>
          <w:sz w:val="22"/>
          <w:szCs w:val="22"/>
          <w:vertAlign w:val="superscript"/>
        </w:rPr>
        <w:t>nd</w:t>
      </w:r>
      <w:r w:rsidR="00E9364E" w:rsidRPr="00145DD7">
        <w:rPr>
          <w:rFonts w:ascii="Calibri" w:hAnsi="Calibri" w:cs="Calibri"/>
          <w:color w:val="000080"/>
          <w:sz w:val="22"/>
          <w:szCs w:val="22"/>
        </w:rPr>
        <w:t xml:space="preserve"> Job</w:t>
      </w:r>
      <w:r w:rsidR="00D3051E" w:rsidRPr="00145DD7">
        <w:rPr>
          <w:rFonts w:ascii="Calibri" w:hAnsi="Calibri" w:cs="Calibri"/>
          <w:b/>
          <w:color w:val="000080"/>
          <w:sz w:val="22"/>
          <w:szCs w:val="22"/>
        </w:rPr>
        <w:t>):</w:t>
      </w:r>
    </w:p>
    <w:p w:rsidR="009A4362" w:rsidRPr="00145DD7" w:rsidRDefault="009A4362" w:rsidP="000228C9">
      <w:pPr>
        <w:spacing w:line="320" w:lineRule="atLeast"/>
        <w:rPr>
          <w:rFonts w:ascii="Calibri" w:hAnsi="Calibri" w:cs="Calibri"/>
          <w:b/>
          <w:color w:val="0000FF"/>
          <w:sz w:val="22"/>
          <w:szCs w:val="22"/>
        </w:rPr>
      </w:pPr>
    </w:p>
    <w:tbl>
      <w:tblPr>
        <w:tblW w:w="1062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8010"/>
      </w:tblGrid>
      <w:tr w:rsidR="00C30DDE" w:rsidRPr="00145DD7" w:rsidTr="007B4189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FB1F93" w:rsidP="000228C9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Client(s)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5F542A" w:rsidRDefault="005F542A" w:rsidP="005F542A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BELL, </w:t>
            </w:r>
            <w:r w:rsidRPr="005F542A">
              <w:rPr>
                <w:rFonts w:ascii="Calibri" w:hAnsi="Calibri" w:cs="Calibri"/>
                <w:sz w:val="22"/>
                <w:szCs w:val="22"/>
              </w:rPr>
              <w:t>Foresters Insurance (Canada)</w:t>
            </w:r>
          </w:p>
        </w:tc>
      </w:tr>
      <w:tr w:rsidR="00C30DDE" w:rsidRPr="00145DD7" w:rsidTr="005F542A">
        <w:trPr>
          <w:trHeight w:val="9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C30DDE" w:rsidP="008350E5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145DD7" w:rsidRDefault="005F542A" w:rsidP="00C64B84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Java Developer</w:t>
            </w:r>
          </w:p>
        </w:tc>
      </w:tr>
      <w:tr w:rsidR="00C30DDE" w:rsidRPr="00145DD7" w:rsidTr="007B4189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C30DDE" w:rsidP="000228C9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145DD7" w:rsidRDefault="005F542A" w:rsidP="005F542A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January </w:t>
            </w:r>
            <w:r w:rsidR="00C30DDE"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5F542A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EB4045" w:rsidRPr="00145DD7">
              <w:rPr>
                <w:rFonts w:ascii="Calibri" w:hAnsi="Calibri" w:cs="Calibri"/>
                <w:sz w:val="22"/>
                <w:szCs w:val="22"/>
                <w:vertAlign w:val="superscript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  <w:r w:rsidR="00C30DDE" w:rsidRPr="00145DD7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755233">
              <w:rPr>
                <w:rFonts w:ascii="Calibri" w:hAnsi="Calibri" w:cs="Calibri"/>
                <w:sz w:val="22"/>
                <w:szCs w:val="22"/>
              </w:rPr>
              <w:t>present</w:t>
            </w:r>
            <w:r w:rsidR="00326765"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2801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C60C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E11DCF" w:rsidRPr="00145DD7">
              <w:rPr>
                <w:rFonts w:ascii="Calibri" w:hAnsi="Calibri" w:cs="Calibri"/>
                <w:sz w:val="22"/>
                <w:szCs w:val="22"/>
              </w:rPr>
              <w:t>Years</w:t>
            </w:r>
            <w:r w:rsidR="00326765" w:rsidRPr="00145D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30DDE" w:rsidRPr="00145DD7" w:rsidTr="007B4189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C30DDE" w:rsidP="000228C9">
            <w:pPr>
              <w:spacing w:line="320" w:lineRule="atLeast"/>
              <w:rPr>
                <w:rFonts w:ascii="Calibri" w:hAnsi="Calibri" w:cs="Calibri"/>
                <w:b/>
                <w:bCs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145DD7" w:rsidRDefault="0071154F" w:rsidP="000228C9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>Bangalore (</w:t>
            </w:r>
            <w:r w:rsidR="006628D6" w:rsidRPr="00145DD7">
              <w:rPr>
                <w:rFonts w:ascii="Calibri" w:hAnsi="Calibri" w:cs="Calibri"/>
                <w:sz w:val="22"/>
                <w:szCs w:val="22"/>
              </w:rPr>
              <w:t>ODC)</w:t>
            </w:r>
            <w:r w:rsidR="007D31E0" w:rsidRPr="00145DD7">
              <w:rPr>
                <w:rFonts w:ascii="Calibri" w:hAnsi="Calibri" w:cs="Calibri"/>
                <w:sz w:val="22"/>
                <w:szCs w:val="22"/>
              </w:rPr>
              <w:t xml:space="preserve"> and Client Location</w:t>
            </w:r>
            <w:r w:rsidR="006628D6" w:rsidRPr="00145DD7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C30DDE" w:rsidRPr="00145DD7" w:rsidTr="007B4189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243A12" w:rsidP="000228C9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Project </w:t>
            </w:r>
            <w:r w:rsidR="00C30DDE"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145DD7" w:rsidRDefault="00195538" w:rsidP="005F542A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542A">
              <w:rPr>
                <w:rFonts w:ascii="Calibri" w:hAnsi="Calibri" w:cs="Calibri"/>
                <w:sz w:val="22"/>
                <w:szCs w:val="22"/>
              </w:rPr>
              <w:t>E-commerce, (BELL) , NB+U (</w:t>
            </w:r>
            <w:r w:rsidR="004A422D">
              <w:rPr>
                <w:rFonts w:ascii="Calibri" w:hAnsi="Calibri" w:cs="Calibri"/>
                <w:sz w:val="22"/>
                <w:szCs w:val="22"/>
              </w:rPr>
              <w:t>Foresters</w:t>
            </w:r>
            <w:r w:rsidR="005F54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30DDE" w:rsidRPr="00145DD7" w:rsidTr="007B4189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0DDE" w:rsidRPr="00145DD7" w:rsidRDefault="00C30DDE" w:rsidP="000228C9">
            <w:pPr>
              <w:spacing w:line="320" w:lineRule="atLeast"/>
              <w:rPr>
                <w:rFonts w:ascii="Calibri" w:hAnsi="Calibri" w:cs="Calibri"/>
                <w:b/>
                <w:bCs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Key Responsibilities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DDE" w:rsidRPr="00145DD7" w:rsidRDefault="005F542A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Java Developer </w:t>
            </w:r>
          </w:p>
          <w:p w:rsidR="00DD3E87" w:rsidRDefault="005F542A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Understanding Client Requirements, Preparing Stories, Discussing complexity of the </w:t>
            </w:r>
            <w:r w:rsidR="004A422D">
              <w:rPr>
                <w:rFonts w:ascii="Calibri" w:hAnsi="Calibri" w:cs="Calibri"/>
                <w:sz w:val="22"/>
                <w:szCs w:val="22"/>
                <w:lang w:val="en-US"/>
              </w:rPr>
              <w:t>stories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assigning points .</w:t>
            </w:r>
          </w:p>
          <w:p w:rsidR="005F542A" w:rsidRDefault="005F542A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Developing Code as per Requirements.</w:t>
            </w:r>
          </w:p>
          <w:p w:rsidR="005F542A" w:rsidRDefault="005F542A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Writing Test cases according User stories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Discussing with clients, Application</w:t>
            </w:r>
            <w:r w:rsidRPr="00145D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owner and help to prioritize the user requirements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Writing Acceptance criteria, Documentation of Test Cases and with approach to scrum team for development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Participating 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daily meetings with scrum team and checking status of coding, any blockers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Daily communication with clients and updating overall status to clients, team and Project managers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Regression testing, sanity, and functional testing of developed applications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Bug analysis, Preparation of bug reports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Defects analysis and tracking to closure the same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with development team using Myrallly</w:t>
            </w:r>
            <w:r w:rsidR="004A42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Tool.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Presenting the demo of developed applications at the end of sprint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Supporting UAT phase with tracker to close the defects</w:t>
            </w:r>
          </w:p>
          <w:p w:rsidR="00394C0F" w:rsidRDefault="00394C0F" w:rsidP="00394C0F">
            <w:pPr>
              <w:pStyle w:val="BodyText2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Participating in 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Retrospective meeting at the end of sprints</w:t>
            </w:r>
          </w:p>
          <w:p w:rsidR="005F542A" w:rsidRPr="00145DD7" w:rsidRDefault="005F542A" w:rsidP="005F542A">
            <w:pPr>
              <w:pStyle w:val="BodyText2"/>
              <w:suppressAutoHyphens w:val="0"/>
              <w:spacing w:after="0" w:line="240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830349" w:rsidRPr="00145DD7" w:rsidRDefault="00830349" w:rsidP="000228C9">
      <w:pPr>
        <w:tabs>
          <w:tab w:val="left" w:pos="990"/>
        </w:tabs>
        <w:rPr>
          <w:rFonts w:ascii="Calibri" w:hAnsi="Calibri" w:cs="Calibri"/>
          <w:b/>
          <w:color w:val="000080"/>
          <w:sz w:val="22"/>
          <w:szCs w:val="22"/>
        </w:rPr>
      </w:pPr>
      <w:r w:rsidRPr="00145DD7">
        <w:rPr>
          <w:rFonts w:ascii="Calibri" w:hAnsi="Calibri" w:cs="Calibri"/>
          <w:b/>
          <w:color w:val="000080"/>
          <w:sz w:val="22"/>
          <w:szCs w:val="22"/>
        </w:rPr>
        <w:tab/>
      </w:r>
    </w:p>
    <w:p w:rsidR="00031FEC" w:rsidRDefault="00031FEC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p w:rsidR="00434F0E" w:rsidRPr="00145DD7" w:rsidRDefault="004A422D" w:rsidP="000228C9">
      <w:pPr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HCL T</w:t>
      </w:r>
      <w:r w:rsidR="005F542A">
        <w:rPr>
          <w:rFonts w:ascii="Calibri" w:hAnsi="Calibri" w:cs="Calibri"/>
          <w:b/>
          <w:color w:val="000080"/>
          <w:sz w:val="22"/>
          <w:szCs w:val="22"/>
        </w:rPr>
        <w:t xml:space="preserve">echnologies </w:t>
      </w:r>
      <w:r w:rsidR="00D3051E" w:rsidRPr="00145DD7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  <w:r w:rsidR="00873174" w:rsidRPr="00145DD7">
        <w:rPr>
          <w:rFonts w:ascii="Calibri" w:hAnsi="Calibri" w:cs="Calibri"/>
          <w:b/>
          <w:color w:val="000080"/>
          <w:sz w:val="22"/>
          <w:szCs w:val="22"/>
        </w:rPr>
        <w:t>(</w:t>
      </w:r>
      <w:r w:rsidR="00C05E22" w:rsidRPr="00145DD7">
        <w:rPr>
          <w:rFonts w:ascii="Calibri" w:hAnsi="Calibri" w:cs="Calibri"/>
          <w:color w:val="000080"/>
          <w:sz w:val="22"/>
          <w:szCs w:val="22"/>
        </w:rPr>
        <w:t>1</w:t>
      </w:r>
      <w:r w:rsidR="00C05E22" w:rsidRPr="00145DD7">
        <w:rPr>
          <w:rFonts w:ascii="Calibri" w:hAnsi="Calibri" w:cs="Calibri"/>
          <w:color w:val="000080"/>
          <w:sz w:val="22"/>
          <w:szCs w:val="22"/>
          <w:vertAlign w:val="superscript"/>
        </w:rPr>
        <w:t>st</w:t>
      </w:r>
      <w:r w:rsidR="00C05E22" w:rsidRPr="00145DD7">
        <w:rPr>
          <w:rFonts w:ascii="Calibri" w:hAnsi="Calibri" w:cs="Calibri"/>
          <w:color w:val="000080"/>
          <w:sz w:val="22"/>
          <w:szCs w:val="22"/>
        </w:rPr>
        <w:t xml:space="preserve"> Job</w:t>
      </w:r>
      <w:r w:rsidR="00873174" w:rsidRPr="00145DD7">
        <w:rPr>
          <w:rFonts w:ascii="Calibri" w:hAnsi="Calibri" w:cs="Calibri"/>
          <w:b/>
          <w:color w:val="000080"/>
          <w:sz w:val="22"/>
          <w:szCs w:val="22"/>
        </w:rPr>
        <w:t>)</w:t>
      </w:r>
      <w:r w:rsidR="00D3051E" w:rsidRPr="00145DD7">
        <w:rPr>
          <w:rFonts w:ascii="Calibri" w:hAnsi="Calibri" w:cs="Calibri"/>
          <w:b/>
          <w:color w:val="000080"/>
          <w:sz w:val="22"/>
          <w:szCs w:val="22"/>
        </w:rPr>
        <w:t>:</w:t>
      </w:r>
    </w:p>
    <w:p w:rsidR="00830A8B" w:rsidRPr="00145DD7" w:rsidRDefault="00830A8B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tbl>
      <w:tblPr>
        <w:tblW w:w="1062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8010"/>
      </w:tblGrid>
      <w:tr w:rsidR="00434F0E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34F0E" w:rsidRPr="00145DD7" w:rsidRDefault="00952672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bookmarkStart w:id="0" w:name="_Hlk520052334"/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Client</w:t>
            </w:r>
            <w:r w:rsidR="006F0B05"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67F" w:rsidRPr="00145DD7" w:rsidRDefault="005F542A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Frost Bank (USA)</w:t>
            </w:r>
          </w:p>
        </w:tc>
      </w:tr>
      <w:tr w:rsidR="00434F0E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34F0E" w:rsidRPr="00145DD7" w:rsidRDefault="00434F0E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F0E" w:rsidRPr="00145DD7" w:rsidRDefault="005F542A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Java Developer with Angular</w:t>
            </w:r>
          </w:p>
        </w:tc>
      </w:tr>
      <w:tr w:rsidR="009347AC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347AC" w:rsidRPr="00145DD7" w:rsidRDefault="009347A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7AC" w:rsidRPr="00145DD7" w:rsidRDefault="009347AC" w:rsidP="005F542A">
            <w:pPr>
              <w:spacing w:line="320" w:lineRule="atLeast"/>
              <w:rPr>
                <w:rFonts w:ascii="Calibri" w:hAnsi="Calibri" w:cs="Calibri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Oct </w:t>
            </w:r>
            <w:r w:rsidR="005F542A">
              <w:rPr>
                <w:rFonts w:ascii="Calibri" w:hAnsi="Calibri" w:cs="Calibri"/>
                <w:sz w:val="22"/>
                <w:szCs w:val="22"/>
              </w:rPr>
              <w:t>09th</w:t>
            </w:r>
            <w:r w:rsidR="007115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F542A">
              <w:rPr>
                <w:rFonts w:ascii="Calibri" w:hAnsi="Calibri" w:cs="Calibri"/>
                <w:sz w:val="22"/>
                <w:szCs w:val="22"/>
              </w:rPr>
              <w:t>2013</w:t>
            </w:r>
            <w:r w:rsidRPr="00145DD7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5F542A">
              <w:rPr>
                <w:rFonts w:ascii="Calibri" w:hAnsi="Calibri" w:cs="Calibri"/>
                <w:sz w:val="22"/>
                <w:szCs w:val="22"/>
              </w:rPr>
              <w:t>JAN 4th, 2019</w:t>
            </w:r>
            <w:r w:rsidR="00CA2513"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542A">
              <w:rPr>
                <w:rFonts w:ascii="Calibri" w:hAnsi="Calibri" w:cs="Calibri"/>
                <w:sz w:val="22"/>
                <w:szCs w:val="22"/>
              </w:rPr>
              <w:t>(6.3</w:t>
            </w:r>
            <w:r w:rsidR="004404FA" w:rsidRPr="00145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1F53" w:rsidRPr="00145DD7">
              <w:rPr>
                <w:rFonts w:ascii="Calibri" w:hAnsi="Calibri" w:cs="Calibri"/>
                <w:sz w:val="22"/>
                <w:szCs w:val="22"/>
              </w:rPr>
              <w:t>Years</w:t>
            </w:r>
            <w:r w:rsidR="004404FA" w:rsidRPr="00145D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347AC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347AC" w:rsidRPr="00145DD7" w:rsidRDefault="009347AC" w:rsidP="000228C9">
            <w:pPr>
              <w:spacing w:line="3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7AC" w:rsidRPr="00145DD7" w:rsidRDefault="00B337CD" w:rsidP="00B337CD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HCL</w:t>
            </w:r>
            <w:r w:rsidR="00B83AC7" w:rsidRPr="00145DD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Chennai </w:t>
            </w:r>
            <w:r w:rsidR="00B83AC7" w:rsidRPr="00145DD7">
              <w:rPr>
                <w:rFonts w:ascii="Calibri" w:hAnsi="Calibri" w:cs="Calibri"/>
                <w:sz w:val="22"/>
                <w:szCs w:val="22"/>
              </w:rPr>
              <w:t xml:space="preserve"> and Bangalore</w:t>
            </w:r>
            <w:r w:rsidR="00D018C7" w:rsidRPr="00145DD7">
              <w:rPr>
                <w:rFonts w:ascii="Calibri" w:hAnsi="Calibri" w:cs="Calibri"/>
                <w:sz w:val="22"/>
                <w:szCs w:val="22"/>
              </w:rPr>
              <w:t xml:space="preserve"> ODC’s</w:t>
            </w:r>
            <w:r w:rsidR="00B83AC7" w:rsidRPr="00145D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347AC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347AC" w:rsidRPr="00145DD7" w:rsidRDefault="009347A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C0F" w:rsidRDefault="00394C0F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Frost Bank </w:t>
            </w:r>
          </w:p>
          <w:p w:rsidR="00394C0F" w:rsidRDefault="009347AC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145DD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394C0F">
              <w:rPr>
                <w:rFonts w:ascii="Calibri" w:hAnsi="Calibri" w:cs="Calibri"/>
                <w:sz w:val="22"/>
                <w:szCs w:val="22"/>
              </w:rPr>
              <w:t xml:space="preserve">Internet Banking website of Frost Bank needs </w:t>
            </w:r>
            <w:r w:rsidR="004A422D">
              <w:rPr>
                <w:rFonts w:ascii="Calibri" w:hAnsi="Calibri" w:cs="Calibri"/>
                <w:sz w:val="22"/>
                <w:szCs w:val="22"/>
              </w:rPr>
              <w:t>a</w:t>
            </w:r>
            <w:r w:rsidR="00394C0F">
              <w:rPr>
                <w:rFonts w:ascii="Calibri" w:hAnsi="Calibri" w:cs="Calibri"/>
                <w:sz w:val="22"/>
                <w:szCs w:val="22"/>
              </w:rPr>
              <w:t xml:space="preserve"> periodical updates and improvements. We Implemented new functionalities as per client request.</w:t>
            </w:r>
          </w:p>
          <w:p w:rsidR="00CA2513" w:rsidRPr="00145DD7" w:rsidRDefault="00CA2513" w:rsidP="000228C9">
            <w:pPr>
              <w:spacing w:line="32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7AC" w:rsidRPr="00145DD7" w:rsidTr="00D54FF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347AC" w:rsidRPr="00145DD7" w:rsidRDefault="009347AC" w:rsidP="000228C9">
            <w:pPr>
              <w:spacing w:line="3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DD7">
              <w:rPr>
                <w:rFonts w:ascii="Calibri" w:hAnsi="Calibri" w:cs="Calibri"/>
                <w:b/>
                <w:bCs/>
                <w:sz w:val="22"/>
                <w:szCs w:val="22"/>
              </w:rPr>
              <w:t>Key Responsibilities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C0F" w:rsidRDefault="00394C0F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Java </w:t>
            </w:r>
            <w:r w:rsidR="004A422D">
              <w:rPr>
                <w:rFonts w:ascii="Calibri" w:hAnsi="Calibri" w:cs="Calibri"/>
                <w:b/>
                <w:sz w:val="22"/>
                <w:szCs w:val="22"/>
              </w:rPr>
              <w:t>Developer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with Angular</w:t>
            </w:r>
          </w:p>
          <w:p w:rsidR="005E438D" w:rsidRPr="00145DD7" w:rsidRDefault="00394C0F" w:rsidP="000228C9">
            <w:pPr>
              <w:spacing w:line="3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Frost Bank </w:t>
            </w:r>
            <w:r w:rsidR="00B86685" w:rsidRPr="00145DD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438D" w:rsidRPr="00145DD7">
              <w:rPr>
                <w:rFonts w:ascii="Calibri" w:hAnsi="Calibri" w:cs="Calibri"/>
                <w:b/>
                <w:sz w:val="22"/>
                <w:szCs w:val="22"/>
              </w:rPr>
              <w:t>Project:</w:t>
            </w:r>
          </w:p>
          <w:p w:rsidR="00394C0F" w:rsidRDefault="00D12C2A" w:rsidP="002B2FA4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Development and Support for </w:t>
            </w:r>
            <w:r w:rsidR="00394C0F" w:rsidRPr="00394C0F">
              <w:rPr>
                <w:rFonts w:ascii="Calibri" w:hAnsi="Calibri" w:cs="Calibri"/>
                <w:b/>
                <w:sz w:val="22"/>
                <w:szCs w:val="22"/>
              </w:rPr>
              <w:t xml:space="preserve">Frost </w:t>
            </w:r>
            <w:r w:rsidR="004A422D" w:rsidRPr="00394C0F">
              <w:rPr>
                <w:rFonts w:ascii="Calibri" w:hAnsi="Calibri" w:cs="Calibri"/>
                <w:b/>
                <w:sz w:val="22"/>
                <w:szCs w:val="22"/>
              </w:rPr>
              <w:t>Bank Banking</w:t>
            </w:r>
            <w:r w:rsid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A422D">
              <w:rPr>
                <w:rFonts w:ascii="Calibri" w:hAnsi="Calibri" w:cs="Calibri"/>
                <w:sz w:val="22"/>
                <w:szCs w:val="22"/>
                <w:lang w:val="en-US"/>
              </w:rPr>
              <w:t>Web Applications.</w:t>
            </w:r>
          </w:p>
          <w:p w:rsidR="00394C0F" w:rsidRDefault="00394C0F" w:rsidP="00140F6C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Understanding </w:t>
            </w:r>
            <w:r w:rsidR="005E438D"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requirements, </w:t>
            </w:r>
            <w:r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Application </w:t>
            </w:r>
            <w:r w:rsidR="00D03FBA"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development</w:t>
            </w:r>
            <w:r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coordination with Client </w:t>
            </w:r>
          </w:p>
          <w:p w:rsidR="00A807E5" w:rsidRPr="00394C0F" w:rsidRDefault="0067501B" w:rsidP="00140F6C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4C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Regression and functional testing and PCR verification. Preparation and Review of Test cases, Documentation of Test Cases.     </w:t>
            </w:r>
          </w:p>
          <w:p w:rsidR="00A807E5" w:rsidRDefault="00D0083C" w:rsidP="00A807E5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SIT/UAT/Production</w:t>
            </w:r>
            <w:r w:rsidR="009347AC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E438D" w:rsidRPr="00A807E5">
              <w:rPr>
                <w:rFonts w:ascii="Calibri" w:hAnsi="Calibri" w:cs="Calibri"/>
                <w:sz w:val="22"/>
                <w:szCs w:val="22"/>
                <w:lang w:val="en-US"/>
              </w:rPr>
              <w:t>issue analysis</w:t>
            </w:r>
            <w:r w:rsidR="009347AC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</w:t>
            </w:r>
            <w:r w:rsidR="00EC4125" w:rsidRPr="00A807E5">
              <w:rPr>
                <w:rFonts w:ascii="Calibri" w:hAnsi="Calibri" w:cs="Calibri"/>
                <w:sz w:val="22"/>
                <w:szCs w:val="22"/>
                <w:lang w:val="en-US"/>
              </w:rPr>
              <w:t>coordinating</w:t>
            </w:r>
            <w:r w:rsidR="005E438D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for fix development</w:t>
            </w:r>
          </w:p>
          <w:p w:rsidR="00A807E5" w:rsidRDefault="009347AC" w:rsidP="00A807E5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Preparing Production cutover plan.</w:t>
            </w:r>
          </w:p>
          <w:p w:rsidR="00A807E5" w:rsidRDefault="009347AC" w:rsidP="00A807E5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End to end tracking with ITO, Biz and VA team for</w:t>
            </w:r>
            <w:r w:rsidR="003D114F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Scheduling Compliance Annual Vulnerability Test</w:t>
            </w:r>
            <w:r w:rsidR="005E438D" w:rsidRPr="00A807E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A807E5" w:rsidRDefault="005E438D" w:rsidP="00A807E5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Impact Analysis for all project requirement releases.</w:t>
            </w:r>
          </w:p>
          <w:p w:rsidR="009347AC" w:rsidRPr="00A807E5" w:rsidRDefault="009347AC" w:rsidP="00A807E5">
            <w:pPr>
              <w:pStyle w:val="BodyText2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Supporting Compliance/Regulatory Requirement</w:t>
            </w:r>
            <w:r w:rsidR="005E438D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development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Initial Analysis &amp; L0 Estimation, FS </w:t>
            </w:r>
            <w:r w:rsidR="00DA1AC9" w:rsidRPr="00A807E5">
              <w:rPr>
                <w:rFonts w:ascii="Calibri" w:hAnsi="Calibri" w:cs="Calibri"/>
                <w:sz w:val="22"/>
                <w:szCs w:val="22"/>
                <w:lang w:val="en-US"/>
              </w:rPr>
              <w:t>Write-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Review and Project Scheduling</w:t>
            </w:r>
            <w:r w:rsidR="005E438D" w:rsidRPr="00A807E5">
              <w:rPr>
                <w:rFonts w:ascii="Calibri" w:hAnsi="Calibri" w:cs="Calibri"/>
                <w:sz w:val="22"/>
                <w:szCs w:val="22"/>
                <w:lang w:val="en-US"/>
              </w:rPr>
              <w:t>/Tracking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Kick Off call with Biz/other Stake holders, Development/SIT/UAT/VA support 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45DD7">
              <w:rPr>
                <w:rFonts w:ascii="Calibri" w:hAnsi="Calibri" w:cs="Calibri"/>
                <w:sz w:val="22"/>
                <w:szCs w:val="22"/>
                <w:lang w:val="en-US"/>
              </w:rPr>
              <w:t>Discussing with clients, Product owner and help to prioritize the user requirements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Writing Acceptance criteria, Documentation of Test Cases and with approach to scrum team for development</w:t>
            </w:r>
          </w:p>
          <w:p w:rsidR="00A807E5" w:rsidRDefault="00394C0F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Participating </w:t>
            </w:r>
            <w:r w:rsidR="00D12C2A"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daily meetings with scrum team and checking status of coding, any blockers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Daily communication with clients and updating overall status to clients, team and Project managers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Regression testing, </w:t>
            </w:r>
            <w:r w:rsidR="000728E2" w:rsidRPr="00A807E5">
              <w:rPr>
                <w:rFonts w:ascii="Calibri" w:hAnsi="Calibri" w:cs="Calibri"/>
                <w:sz w:val="22"/>
                <w:szCs w:val="22"/>
                <w:lang w:val="en-US"/>
              </w:rPr>
              <w:t>sanity,</w:t>
            </w: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functional testing of developed applications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Bug analysis, Preparation of bug reports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Defects analysis and tracking to closure the same with development team using JIRA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Presenting the demo of developed applications at the end of sprint</w:t>
            </w:r>
          </w:p>
          <w:p w:rsidR="00A807E5" w:rsidRDefault="00D12C2A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807E5">
              <w:rPr>
                <w:rFonts w:ascii="Calibri" w:hAnsi="Calibri" w:cs="Calibri"/>
                <w:sz w:val="22"/>
                <w:szCs w:val="22"/>
                <w:lang w:val="en-US"/>
              </w:rPr>
              <w:t>Supporting UAT phase with tracker to close the defects</w:t>
            </w:r>
          </w:p>
          <w:p w:rsidR="00D12C2A" w:rsidRPr="00A807E5" w:rsidRDefault="00394C0F" w:rsidP="00A807E5">
            <w:pPr>
              <w:pStyle w:val="BodyText2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Participating in </w:t>
            </w:r>
            <w:r w:rsidR="00D12C2A" w:rsidRPr="00A807E5">
              <w:rPr>
                <w:rFonts w:ascii="Calibri" w:hAnsi="Calibri" w:cs="Calibri"/>
                <w:sz w:val="22"/>
                <w:szCs w:val="22"/>
                <w:lang w:val="en-US"/>
              </w:rPr>
              <w:t>Retrospective meeting at the end of sprints</w:t>
            </w:r>
          </w:p>
          <w:p w:rsidR="00D12C2A" w:rsidRPr="00145DD7" w:rsidRDefault="00D12C2A" w:rsidP="000228C9">
            <w:pPr>
              <w:pStyle w:val="BodyText2"/>
              <w:suppressAutoHyphens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bookmarkEnd w:id="0"/>
    </w:tbl>
    <w:p w:rsidR="00434F0E" w:rsidRPr="00145DD7" w:rsidRDefault="00434F0E" w:rsidP="000228C9">
      <w:pPr>
        <w:spacing w:line="320" w:lineRule="atLeast"/>
        <w:rPr>
          <w:rFonts w:ascii="Calibri" w:hAnsi="Calibri" w:cs="Calibri"/>
          <w:color w:val="0000FF"/>
          <w:sz w:val="22"/>
          <w:szCs w:val="22"/>
        </w:rPr>
      </w:pPr>
    </w:p>
    <w:p w:rsidR="00B7388B" w:rsidRDefault="00B7388B" w:rsidP="000228C9">
      <w:pPr>
        <w:rPr>
          <w:rFonts w:ascii="Calibri" w:hAnsi="Calibri" w:cs="Calibri"/>
          <w:b/>
          <w:color w:val="000080"/>
          <w:sz w:val="22"/>
          <w:szCs w:val="22"/>
        </w:rPr>
      </w:pPr>
    </w:p>
    <w:sectPr w:rsidR="00B7388B">
      <w:head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B63" w:rsidRDefault="003D0B63">
      <w:r>
        <w:separator/>
      </w:r>
    </w:p>
  </w:endnote>
  <w:endnote w:type="continuationSeparator" w:id="0">
    <w:p w:rsidR="003D0B63" w:rsidRDefault="003D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B63" w:rsidRDefault="003D0B63">
      <w:r>
        <w:separator/>
      </w:r>
    </w:p>
  </w:footnote>
  <w:footnote w:type="continuationSeparator" w:id="0">
    <w:p w:rsidR="003D0B63" w:rsidRDefault="003D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1710" w:rsidRDefault="00301710">
    <w:pPr>
      <w:spacing w:line="32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78C44A1"/>
    <w:multiLevelType w:val="hybridMultilevel"/>
    <w:tmpl w:val="248ED88C"/>
    <w:lvl w:ilvl="0" w:tplc="808AC1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536F"/>
    <w:multiLevelType w:val="hybridMultilevel"/>
    <w:tmpl w:val="9C1E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5A30"/>
    <w:multiLevelType w:val="hybridMultilevel"/>
    <w:tmpl w:val="7A36D6F4"/>
    <w:lvl w:ilvl="0" w:tplc="187A559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01D0"/>
    <w:multiLevelType w:val="hybridMultilevel"/>
    <w:tmpl w:val="663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331B"/>
    <w:multiLevelType w:val="hybridMultilevel"/>
    <w:tmpl w:val="C6507228"/>
    <w:lvl w:ilvl="0" w:tplc="187A559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5F22"/>
    <w:multiLevelType w:val="hybridMultilevel"/>
    <w:tmpl w:val="D04EC96C"/>
    <w:lvl w:ilvl="0" w:tplc="187A559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0D65"/>
    <w:multiLevelType w:val="hybridMultilevel"/>
    <w:tmpl w:val="394A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34BA"/>
    <w:multiLevelType w:val="hybridMultilevel"/>
    <w:tmpl w:val="097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7D0"/>
    <w:multiLevelType w:val="hybridMultilevel"/>
    <w:tmpl w:val="A300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77CB"/>
    <w:multiLevelType w:val="hybridMultilevel"/>
    <w:tmpl w:val="F79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30C5"/>
    <w:multiLevelType w:val="hybridMultilevel"/>
    <w:tmpl w:val="456E186C"/>
    <w:lvl w:ilvl="0" w:tplc="187A5596">
      <w:numFmt w:val="bullet"/>
      <w:lvlText w:val="•"/>
      <w:lvlJc w:val="left"/>
      <w:pPr>
        <w:ind w:left="144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D2F69"/>
    <w:multiLevelType w:val="hybridMultilevel"/>
    <w:tmpl w:val="3C2C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5582E"/>
    <w:multiLevelType w:val="hybridMultilevel"/>
    <w:tmpl w:val="5D76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1055"/>
    <w:multiLevelType w:val="hybridMultilevel"/>
    <w:tmpl w:val="5A0E6622"/>
    <w:lvl w:ilvl="0" w:tplc="187A559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3457E"/>
    <w:multiLevelType w:val="hybridMultilevel"/>
    <w:tmpl w:val="7E6C801A"/>
    <w:lvl w:ilvl="0" w:tplc="0AD261D8">
      <w:start w:val="1"/>
      <w:numFmt w:val="bullet"/>
      <w:lvlText w:val="•"/>
      <w:lvlJc w:val="left"/>
      <w:pPr>
        <w:ind w:left="720" w:hanging="360"/>
      </w:pPr>
      <w:rPr>
        <w:rFonts w:ascii="EYInterstate" w:hAnsi="EYInterstat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412FC"/>
    <w:multiLevelType w:val="hybridMultilevel"/>
    <w:tmpl w:val="FAECC0D4"/>
    <w:lvl w:ilvl="0" w:tplc="187A559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18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  <w:num w:numId="17">
    <w:abstractNumId w:val="1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bordersDoNotSurroundHeader/>
  <w:bordersDoNotSurroundFooter/>
  <w:proofState w:spelling="clean" w:grammar="clean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4F"/>
    <w:rsid w:val="000001D8"/>
    <w:rsid w:val="00002856"/>
    <w:rsid w:val="0000330F"/>
    <w:rsid w:val="00014743"/>
    <w:rsid w:val="00016605"/>
    <w:rsid w:val="00020D80"/>
    <w:rsid w:val="000228C9"/>
    <w:rsid w:val="00031464"/>
    <w:rsid w:val="00031FEC"/>
    <w:rsid w:val="00032BD9"/>
    <w:rsid w:val="00032FAA"/>
    <w:rsid w:val="00036C53"/>
    <w:rsid w:val="00040BB8"/>
    <w:rsid w:val="00040E4E"/>
    <w:rsid w:val="000425DA"/>
    <w:rsid w:val="000438FA"/>
    <w:rsid w:val="000509A0"/>
    <w:rsid w:val="00051012"/>
    <w:rsid w:val="000614D4"/>
    <w:rsid w:val="00061E07"/>
    <w:rsid w:val="00062520"/>
    <w:rsid w:val="00066607"/>
    <w:rsid w:val="0006736C"/>
    <w:rsid w:val="0006780A"/>
    <w:rsid w:val="000711F6"/>
    <w:rsid w:val="000726A9"/>
    <w:rsid w:val="000728E2"/>
    <w:rsid w:val="0007332E"/>
    <w:rsid w:val="00074C72"/>
    <w:rsid w:val="000751E6"/>
    <w:rsid w:val="00080C5F"/>
    <w:rsid w:val="00081130"/>
    <w:rsid w:val="000838A4"/>
    <w:rsid w:val="00083FE2"/>
    <w:rsid w:val="00084C51"/>
    <w:rsid w:val="000859F7"/>
    <w:rsid w:val="00091FD2"/>
    <w:rsid w:val="00092241"/>
    <w:rsid w:val="0009251D"/>
    <w:rsid w:val="000927F3"/>
    <w:rsid w:val="00095F69"/>
    <w:rsid w:val="00097E98"/>
    <w:rsid w:val="000A32D4"/>
    <w:rsid w:val="000A6A45"/>
    <w:rsid w:val="000B1FC1"/>
    <w:rsid w:val="000B22B4"/>
    <w:rsid w:val="000B2497"/>
    <w:rsid w:val="000B28BC"/>
    <w:rsid w:val="000B3B14"/>
    <w:rsid w:val="000B3D0B"/>
    <w:rsid w:val="000B4E41"/>
    <w:rsid w:val="000B556D"/>
    <w:rsid w:val="000B688B"/>
    <w:rsid w:val="000C250F"/>
    <w:rsid w:val="000C32E1"/>
    <w:rsid w:val="000C450B"/>
    <w:rsid w:val="000C53A5"/>
    <w:rsid w:val="000C7066"/>
    <w:rsid w:val="000D5F18"/>
    <w:rsid w:val="000D7978"/>
    <w:rsid w:val="000E31A5"/>
    <w:rsid w:val="000E6A79"/>
    <w:rsid w:val="000F156C"/>
    <w:rsid w:val="000F374A"/>
    <w:rsid w:val="00101CFB"/>
    <w:rsid w:val="00105AF2"/>
    <w:rsid w:val="001118F5"/>
    <w:rsid w:val="00112CBC"/>
    <w:rsid w:val="0011527D"/>
    <w:rsid w:val="00117D14"/>
    <w:rsid w:val="00121B3C"/>
    <w:rsid w:val="00121DA5"/>
    <w:rsid w:val="00123397"/>
    <w:rsid w:val="001261C4"/>
    <w:rsid w:val="0013311B"/>
    <w:rsid w:val="00136944"/>
    <w:rsid w:val="001377B1"/>
    <w:rsid w:val="00140DE6"/>
    <w:rsid w:val="001428B3"/>
    <w:rsid w:val="001430D0"/>
    <w:rsid w:val="00145DD7"/>
    <w:rsid w:val="00146522"/>
    <w:rsid w:val="00156C45"/>
    <w:rsid w:val="001575BB"/>
    <w:rsid w:val="001652C6"/>
    <w:rsid w:val="0016705F"/>
    <w:rsid w:val="001721FA"/>
    <w:rsid w:val="00175FCB"/>
    <w:rsid w:val="001800F5"/>
    <w:rsid w:val="00180698"/>
    <w:rsid w:val="00181561"/>
    <w:rsid w:val="0018193D"/>
    <w:rsid w:val="00183043"/>
    <w:rsid w:val="00183459"/>
    <w:rsid w:val="00183F4F"/>
    <w:rsid w:val="001864CB"/>
    <w:rsid w:val="00195538"/>
    <w:rsid w:val="00197DC5"/>
    <w:rsid w:val="001A486D"/>
    <w:rsid w:val="001A5342"/>
    <w:rsid w:val="001A5ECD"/>
    <w:rsid w:val="001A695C"/>
    <w:rsid w:val="001A6CFD"/>
    <w:rsid w:val="001A7B99"/>
    <w:rsid w:val="001B54AE"/>
    <w:rsid w:val="001C298B"/>
    <w:rsid w:val="001C4884"/>
    <w:rsid w:val="001C6464"/>
    <w:rsid w:val="001C7AB9"/>
    <w:rsid w:val="001D29EB"/>
    <w:rsid w:val="001D70F0"/>
    <w:rsid w:val="001D7624"/>
    <w:rsid w:val="001E012A"/>
    <w:rsid w:val="001E227C"/>
    <w:rsid w:val="001E24DD"/>
    <w:rsid w:val="001E31F2"/>
    <w:rsid w:val="0020194D"/>
    <w:rsid w:val="00202A94"/>
    <w:rsid w:val="00203F85"/>
    <w:rsid w:val="00205754"/>
    <w:rsid w:val="00211B99"/>
    <w:rsid w:val="00211BD2"/>
    <w:rsid w:val="00213E9B"/>
    <w:rsid w:val="00217761"/>
    <w:rsid w:val="00220A93"/>
    <w:rsid w:val="00224666"/>
    <w:rsid w:val="00225EA1"/>
    <w:rsid w:val="0022641A"/>
    <w:rsid w:val="00230288"/>
    <w:rsid w:val="00231555"/>
    <w:rsid w:val="002340BF"/>
    <w:rsid w:val="0024174D"/>
    <w:rsid w:val="0024322A"/>
    <w:rsid w:val="00243A12"/>
    <w:rsid w:val="0026072F"/>
    <w:rsid w:val="00261E4A"/>
    <w:rsid w:val="00262A5D"/>
    <w:rsid w:val="0027062F"/>
    <w:rsid w:val="00271616"/>
    <w:rsid w:val="00273B73"/>
    <w:rsid w:val="002754A5"/>
    <w:rsid w:val="00275A3C"/>
    <w:rsid w:val="0028310A"/>
    <w:rsid w:val="00284286"/>
    <w:rsid w:val="002869A8"/>
    <w:rsid w:val="002875BF"/>
    <w:rsid w:val="00290BD0"/>
    <w:rsid w:val="002A3A8C"/>
    <w:rsid w:val="002A4F01"/>
    <w:rsid w:val="002B03DB"/>
    <w:rsid w:val="002B1C9C"/>
    <w:rsid w:val="002B3DEF"/>
    <w:rsid w:val="002C2B67"/>
    <w:rsid w:val="002C3F48"/>
    <w:rsid w:val="002C419D"/>
    <w:rsid w:val="002C5EB1"/>
    <w:rsid w:val="002C6079"/>
    <w:rsid w:val="002F0014"/>
    <w:rsid w:val="002F357B"/>
    <w:rsid w:val="002F56B7"/>
    <w:rsid w:val="002F6072"/>
    <w:rsid w:val="00300EDB"/>
    <w:rsid w:val="00301710"/>
    <w:rsid w:val="00302060"/>
    <w:rsid w:val="00302A67"/>
    <w:rsid w:val="0030509F"/>
    <w:rsid w:val="003108DD"/>
    <w:rsid w:val="0031722F"/>
    <w:rsid w:val="0032050B"/>
    <w:rsid w:val="00326243"/>
    <w:rsid w:val="00326355"/>
    <w:rsid w:val="00326765"/>
    <w:rsid w:val="00326DD1"/>
    <w:rsid w:val="00331669"/>
    <w:rsid w:val="00332671"/>
    <w:rsid w:val="00332801"/>
    <w:rsid w:val="00333FA3"/>
    <w:rsid w:val="00334D89"/>
    <w:rsid w:val="0033661C"/>
    <w:rsid w:val="00336D13"/>
    <w:rsid w:val="0034625B"/>
    <w:rsid w:val="00346E35"/>
    <w:rsid w:val="00350F9A"/>
    <w:rsid w:val="00351E7E"/>
    <w:rsid w:val="00356FEA"/>
    <w:rsid w:val="00370620"/>
    <w:rsid w:val="003715A7"/>
    <w:rsid w:val="003800BD"/>
    <w:rsid w:val="00382395"/>
    <w:rsid w:val="00385405"/>
    <w:rsid w:val="00392F00"/>
    <w:rsid w:val="00394C0F"/>
    <w:rsid w:val="003A08D9"/>
    <w:rsid w:val="003A3CCD"/>
    <w:rsid w:val="003A5A9B"/>
    <w:rsid w:val="003A77A8"/>
    <w:rsid w:val="003B0811"/>
    <w:rsid w:val="003B33EE"/>
    <w:rsid w:val="003C1B46"/>
    <w:rsid w:val="003C29A2"/>
    <w:rsid w:val="003C54B3"/>
    <w:rsid w:val="003C5D7F"/>
    <w:rsid w:val="003D0B63"/>
    <w:rsid w:val="003D114F"/>
    <w:rsid w:val="003D1E86"/>
    <w:rsid w:val="003D33D8"/>
    <w:rsid w:val="003D43F6"/>
    <w:rsid w:val="003D6882"/>
    <w:rsid w:val="003E017E"/>
    <w:rsid w:val="003E41B0"/>
    <w:rsid w:val="003F2410"/>
    <w:rsid w:val="003F3302"/>
    <w:rsid w:val="003F4F6A"/>
    <w:rsid w:val="00400E68"/>
    <w:rsid w:val="00410435"/>
    <w:rsid w:val="00422940"/>
    <w:rsid w:val="00422FF7"/>
    <w:rsid w:val="0042509C"/>
    <w:rsid w:val="0042663B"/>
    <w:rsid w:val="004312AC"/>
    <w:rsid w:val="00431CA6"/>
    <w:rsid w:val="00434F0E"/>
    <w:rsid w:val="00436260"/>
    <w:rsid w:val="00436E3C"/>
    <w:rsid w:val="004404FA"/>
    <w:rsid w:val="00440A2A"/>
    <w:rsid w:val="0044311A"/>
    <w:rsid w:val="004436F5"/>
    <w:rsid w:val="00443759"/>
    <w:rsid w:val="00443FB7"/>
    <w:rsid w:val="00445580"/>
    <w:rsid w:val="0044598D"/>
    <w:rsid w:val="004477F0"/>
    <w:rsid w:val="00451A49"/>
    <w:rsid w:val="00452524"/>
    <w:rsid w:val="0046354D"/>
    <w:rsid w:val="00474CFF"/>
    <w:rsid w:val="0047717E"/>
    <w:rsid w:val="004830DC"/>
    <w:rsid w:val="004833C5"/>
    <w:rsid w:val="00487148"/>
    <w:rsid w:val="00496B4C"/>
    <w:rsid w:val="004A203D"/>
    <w:rsid w:val="004A422D"/>
    <w:rsid w:val="004B1A27"/>
    <w:rsid w:val="004C3057"/>
    <w:rsid w:val="004C39CE"/>
    <w:rsid w:val="004C6DE7"/>
    <w:rsid w:val="004C6F30"/>
    <w:rsid w:val="004D0FE2"/>
    <w:rsid w:val="004D2D07"/>
    <w:rsid w:val="004D2FD8"/>
    <w:rsid w:val="004D2FDA"/>
    <w:rsid w:val="004D4304"/>
    <w:rsid w:val="004D4AE6"/>
    <w:rsid w:val="004D65EB"/>
    <w:rsid w:val="004E2A74"/>
    <w:rsid w:val="004E7ECD"/>
    <w:rsid w:val="004F457E"/>
    <w:rsid w:val="004F6A43"/>
    <w:rsid w:val="004F7C60"/>
    <w:rsid w:val="00507966"/>
    <w:rsid w:val="00512405"/>
    <w:rsid w:val="00515BCD"/>
    <w:rsid w:val="00517DFB"/>
    <w:rsid w:val="00521DC6"/>
    <w:rsid w:val="00525459"/>
    <w:rsid w:val="00527C74"/>
    <w:rsid w:val="0053538B"/>
    <w:rsid w:val="00540987"/>
    <w:rsid w:val="0054525E"/>
    <w:rsid w:val="005515F5"/>
    <w:rsid w:val="00551C98"/>
    <w:rsid w:val="00560BC2"/>
    <w:rsid w:val="00562C54"/>
    <w:rsid w:val="00563B40"/>
    <w:rsid w:val="00574929"/>
    <w:rsid w:val="00584734"/>
    <w:rsid w:val="005912C6"/>
    <w:rsid w:val="00593615"/>
    <w:rsid w:val="005A0713"/>
    <w:rsid w:val="005A0823"/>
    <w:rsid w:val="005A0B3C"/>
    <w:rsid w:val="005A144F"/>
    <w:rsid w:val="005A3D23"/>
    <w:rsid w:val="005A574C"/>
    <w:rsid w:val="005A7DA9"/>
    <w:rsid w:val="005B080A"/>
    <w:rsid w:val="005B0B05"/>
    <w:rsid w:val="005B5F8D"/>
    <w:rsid w:val="005C556F"/>
    <w:rsid w:val="005D14FB"/>
    <w:rsid w:val="005D1860"/>
    <w:rsid w:val="005D3EDC"/>
    <w:rsid w:val="005D575F"/>
    <w:rsid w:val="005E30EB"/>
    <w:rsid w:val="005E438D"/>
    <w:rsid w:val="005E692E"/>
    <w:rsid w:val="005E6A4F"/>
    <w:rsid w:val="005E6EFF"/>
    <w:rsid w:val="005F3360"/>
    <w:rsid w:val="005F34FD"/>
    <w:rsid w:val="005F542A"/>
    <w:rsid w:val="00605766"/>
    <w:rsid w:val="00605AE6"/>
    <w:rsid w:val="00606B01"/>
    <w:rsid w:val="00610CE2"/>
    <w:rsid w:val="00611A0A"/>
    <w:rsid w:val="00614C92"/>
    <w:rsid w:val="00615023"/>
    <w:rsid w:val="00616EAF"/>
    <w:rsid w:val="006201A0"/>
    <w:rsid w:val="00621E58"/>
    <w:rsid w:val="00632EF0"/>
    <w:rsid w:val="006429FE"/>
    <w:rsid w:val="006436AB"/>
    <w:rsid w:val="00644FA7"/>
    <w:rsid w:val="00650DDF"/>
    <w:rsid w:val="00651825"/>
    <w:rsid w:val="006535DE"/>
    <w:rsid w:val="00657AED"/>
    <w:rsid w:val="006628D6"/>
    <w:rsid w:val="00666667"/>
    <w:rsid w:val="00667EC7"/>
    <w:rsid w:val="00672BD5"/>
    <w:rsid w:val="00673DB8"/>
    <w:rsid w:val="006748EA"/>
    <w:rsid w:val="0067501B"/>
    <w:rsid w:val="0068091B"/>
    <w:rsid w:val="00682CAB"/>
    <w:rsid w:val="00684B14"/>
    <w:rsid w:val="00687C3C"/>
    <w:rsid w:val="0069590A"/>
    <w:rsid w:val="006A506D"/>
    <w:rsid w:val="006A76B0"/>
    <w:rsid w:val="006B15D7"/>
    <w:rsid w:val="006B2101"/>
    <w:rsid w:val="006B2E5B"/>
    <w:rsid w:val="006B3949"/>
    <w:rsid w:val="006B59C5"/>
    <w:rsid w:val="006D1A3C"/>
    <w:rsid w:val="006D5DF2"/>
    <w:rsid w:val="006D64CA"/>
    <w:rsid w:val="006E02C0"/>
    <w:rsid w:val="006E1722"/>
    <w:rsid w:val="006E24EA"/>
    <w:rsid w:val="006F0B05"/>
    <w:rsid w:val="006F1AE0"/>
    <w:rsid w:val="006F3319"/>
    <w:rsid w:val="006F4568"/>
    <w:rsid w:val="006F577B"/>
    <w:rsid w:val="00700AE7"/>
    <w:rsid w:val="00703205"/>
    <w:rsid w:val="0071154F"/>
    <w:rsid w:val="0071401A"/>
    <w:rsid w:val="007248D6"/>
    <w:rsid w:val="00724F68"/>
    <w:rsid w:val="00730737"/>
    <w:rsid w:val="00731484"/>
    <w:rsid w:val="00732AAF"/>
    <w:rsid w:val="00732F0E"/>
    <w:rsid w:val="00734801"/>
    <w:rsid w:val="007363C3"/>
    <w:rsid w:val="0073644D"/>
    <w:rsid w:val="0073714E"/>
    <w:rsid w:val="00744E10"/>
    <w:rsid w:val="00745762"/>
    <w:rsid w:val="0074741B"/>
    <w:rsid w:val="007515D9"/>
    <w:rsid w:val="0075212F"/>
    <w:rsid w:val="00755233"/>
    <w:rsid w:val="00755B47"/>
    <w:rsid w:val="00757989"/>
    <w:rsid w:val="00760E25"/>
    <w:rsid w:val="007740BF"/>
    <w:rsid w:val="0077613B"/>
    <w:rsid w:val="00776BD6"/>
    <w:rsid w:val="00780DF2"/>
    <w:rsid w:val="0078251B"/>
    <w:rsid w:val="007840B9"/>
    <w:rsid w:val="007919D7"/>
    <w:rsid w:val="00794D2C"/>
    <w:rsid w:val="00795EE5"/>
    <w:rsid w:val="00797856"/>
    <w:rsid w:val="007A34E2"/>
    <w:rsid w:val="007A6102"/>
    <w:rsid w:val="007B08AF"/>
    <w:rsid w:val="007B4189"/>
    <w:rsid w:val="007C0318"/>
    <w:rsid w:val="007C3D05"/>
    <w:rsid w:val="007C75A6"/>
    <w:rsid w:val="007D10F0"/>
    <w:rsid w:val="007D31E0"/>
    <w:rsid w:val="007E0310"/>
    <w:rsid w:val="007E3017"/>
    <w:rsid w:val="007E583B"/>
    <w:rsid w:val="007F5797"/>
    <w:rsid w:val="007F7A17"/>
    <w:rsid w:val="00800CC8"/>
    <w:rsid w:val="008010C6"/>
    <w:rsid w:val="00802BF8"/>
    <w:rsid w:val="00812C23"/>
    <w:rsid w:val="008218DC"/>
    <w:rsid w:val="00822E6E"/>
    <w:rsid w:val="00823459"/>
    <w:rsid w:val="00827EAE"/>
    <w:rsid w:val="00830081"/>
    <w:rsid w:val="00830349"/>
    <w:rsid w:val="00830A8B"/>
    <w:rsid w:val="00832929"/>
    <w:rsid w:val="0083296C"/>
    <w:rsid w:val="00833057"/>
    <w:rsid w:val="008350E5"/>
    <w:rsid w:val="008407AA"/>
    <w:rsid w:val="00843BB4"/>
    <w:rsid w:val="00843E04"/>
    <w:rsid w:val="00847BFF"/>
    <w:rsid w:val="008540E4"/>
    <w:rsid w:val="00856CFF"/>
    <w:rsid w:val="008577C1"/>
    <w:rsid w:val="00860030"/>
    <w:rsid w:val="0086005A"/>
    <w:rsid w:val="0086130C"/>
    <w:rsid w:val="008618BD"/>
    <w:rsid w:val="00863548"/>
    <w:rsid w:val="00865CCC"/>
    <w:rsid w:val="008700C0"/>
    <w:rsid w:val="008702DF"/>
    <w:rsid w:val="00872B8E"/>
    <w:rsid w:val="00872E84"/>
    <w:rsid w:val="00873174"/>
    <w:rsid w:val="0087426A"/>
    <w:rsid w:val="00874DD9"/>
    <w:rsid w:val="00874F56"/>
    <w:rsid w:val="008751E7"/>
    <w:rsid w:val="008756CA"/>
    <w:rsid w:val="00880E82"/>
    <w:rsid w:val="00886F36"/>
    <w:rsid w:val="00893210"/>
    <w:rsid w:val="00896E09"/>
    <w:rsid w:val="0089763D"/>
    <w:rsid w:val="008A2803"/>
    <w:rsid w:val="008A567F"/>
    <w:rsid w:val="008A7293"/>
    <w:rsid w:val="008B1409"/>
    <w:rsid w:val="008B19CA"/>
    <w:rsid w:val="008B7470"/>
    <w:rsid w:val="008B788A"/>
    <w:rsid w:val="008B7D0A"/>
    <w:rsid w:val="008C358B"/>
    <w:rsid w:val="008C431E"/>
    <w:rsid w:val="008C6950"/>
    <w:rsid w:val="008D1E6C"/>
    <w:rsid w:val="008E158F"/>
    <w:rsid w:val="008E537E"/>
    <w:rsid w:val="008F24D8"/>
    <w:rsid w:val="008F2C7F"/>
    <w:rsid w:val="0090685B"/>
    <w:rsid w:val="009106EB"/>
    <w:rsid w:val="00911A6D"/>
    <w:rsid w:val="00915557"/>
    <w:rsid w:val="00915BF0"/>
    <w:rsid w:val="009215FC"/>
    <w:rsid w:val="0092554E"/>
    <w:rsid w:val="00933A6C"/>
    <w:rsid w:val="00933CD6"/>
    <w:rsid w:val="009347AC"/>
    <w:rsid w:val="00936493"/>
    <w:rsid w:val="00942A74"/>
    <w:rsid w:val="0094437A"/>
    <w:rsid w:val="00950804"/>
    <w:rsid w:val="00951B3B"/>
    <w:rsid w:val="00952672"/>
    <w:rsid w:val="00955BA7"/>
    <w:rsid w:val="00964275"/>
    <w:rsid w:val="00965503"/>
    <w:rsid w:val="00975F42"/>
    <w:rsid w:val="00977DA2"/>
    <w:rsid w:val="009820DB"/>
    <w:rsid w:val="00983D97"/>
    <w:rsid w:val="00991734"/>
    <w:rsid w:val="00992ECD"/>
    <w:rsid w:val="00996A68"/>
    <w:rsid w:val="009A4362"/>
    <w:rsid w:val="009A4A5D"/>
    <w:rsid w:val="009A5782"/>
    <w:rsid w:val="009A5BD1"/>
    <w:rsid w:val="009A62BB"/>
    <w:rsid w:val="009B1CB1"/>
    <w:rsid w:val="009B26A6"/>
    <w:rsid w:val="009B5712"/>
    <w:rsid w:val="009C4D28"/>
    <w:rsid w:val="009C4D72"/>
    <w:rsid w:val="009C4E42"/>
    <w:rsid w:val="009D24D1"/>
    <w:rsid w:val="009D252B"/>
    <w:rsid w:val="009E15AD"/>
    <w:rsid w:val="009E42D3"/>
    <w:rsid w:val="009E4DA8"/>
    <w:rsid w:val="009E5229"/>
    <w:rsid w:val="009E59B1"/>
    <w:rsid w:val="009E6615"/>
    <w:rsid w:val="009E70BB"/>
    <w:rsid w:val="009F14EE"/>
    <w:rsid w:val="009F2066"/>
    <w:rsid w:val="009F21FC"/>
    <w:rsid w:val="00A02AA1"/>
    <w:rsid w:val="00A05B87"/>
    <w:rsid w:val="00A12BED"/>
    <w:rsid w:val="00A27312"/>
    <w:rsid w:val="00A27C69"/>
    <w:rsid w:val="00A351DF"/>
    <w:rsid w:val="00A41874"/>
    <w:rsid w:val="00A43ABB"/>
    <w:rsid w:val="00A475D8"/>
    <w:rsid w:val="00A50C0E"/>
    <w:rsid w:val="00A54136"/>
    <w:rsid w:val="00A64D4E"/>
    <w:rsid w:val="00A679C1"/>
    <w:rsid w:val="00A708F5"/>
    <w:rsid w:val="00A70CEF"/>
    <w:rsid w:val="00A74064"/>
    <w:rsid w:val="00A75E5E"/>
    <w:rsid w:val="00A776C7"/>
    <w:rsid w:val="00A80185"/>
    <w:rsid w:val="00A807E5"/>
    <w:rsid w:val="00A815C5"/>
    <w:rsid w:val="00A91DBE"/>
    <w:rsid w:val="00A939BE"/>
    <w:rsid w:val="00AA17C9"/>
    <w:rsid w:val="00AA216D"/>
    <w:rsid w:val="00AA4FC0"/>
    <w:rsid w:val="00AA52D6"/>
    <w:rsid w:val="00AB0776"/>
    <w:rsid w:val="00AB1159"/>
    <w:rsid w:val="00AC1F53"/>
    <w:rsid w:val="00AC25A2"/>
    <w:rsid w:val="00AC2976"/>
    <w:rsid w:val="00AC5141"/>
    <w:rsid w:val="00AC6F29"/>
    <w:rsid w:val="00AC74A5"/>
    <w:rsid w:val="00AD3A9C"/>
    <w:rsid w:val="00AD3C59"/>
    <w:rsid w:val="00AE01D9"/>
    <w:rsid w:val="00AE5AD1"/>
    <w:rsid w:val="00AF14CB"/>
    <w:rsid w:val="00AF1E74"/>
    <w:rsid w:val="00AF2D52"/>
    <w:rsid w:val="00AF353D"/>
    <w:rsid w:val="00AF386E"/>
    <w:rsid w:val="00AF699C"/>
    <w:rsid w:val="00B030C3"/>
    <w:rsid w:val="00B062DB"/>
    <w:rsid w:val="00B10392"/>
    <w:rsid w:val="00B11B0E"/>
    <w:rsid w:val="00B11F49"/>
    <w:rsid w:val="00B148BB"/>
    <w:rsid w:val="00B154CC"/>
    <w:rsid w:val="00B1713C"/>
    <w:rsid w:val="00B20D8F"/>
    <w:rsid w:val="00B25CCF"/>
    <w:rsid w:val="00B30267"/>
    <w:rsid w:val="00B303E7"/>
    <w:rsid w:val="00B337CD"/>
    <w:rsid w:val="00B42662"/>
    <w:rsid w:val="00B44CA9"/>
    <w:rsid w:val="00B512E0"/>
    <w:rsid w:val="00B55962"/>
    <w:rsid w:val="00B569DD"/>
    <w:rsid w:val="00B60A90"/>
    <w:rsid w:val="00B60D76"/>
    <w:rsid w:val="00B60DC8"/>
    <w:rsid w:val="00B64474"/>
    <w:rsid w:val="00B70704"/>
    <w:rsid w:val="00B7388B"/>
    <w:rsid w:val="00B74416"/>
    <w:rsid w:val="00B75EB8"/>
    <w:rsid w:val="00B83AC7"/>
    <w:rsid w:val="00B86685"/>
    <w:rsid w:val="00B87EAA"/>
    <w:rsid w:val="00B96416"/>
    <w:rsid w:val="00B96681"/>
    <w:rsid w:val="00B977C8"/>
    <w:rsid w:val="00BA2E32"/>
    <w:rsid w:val="00BA3B9A"/>
    <w:rsid w:val="00BA5205"/>
    <w:rsid w:val="00BA6A32"/>
    <w:rsid w:val="00BC2EED"/>
    <w:rsid w:val="00BC3CC0"/>
    <w:rsid w:val="00BC521C"/>
    <w:rsid w:val="00BC5844"/>
    <w:rsid w:val="00BC60CC"/>
    <w:rsid w:val="00BD1C2C"/>
    <w:rsid w:val="00BE40A6"/>
    <w:rsid w:val="00BE6F8A"/>
    <w:rsid w:val="00BF092F"/>
    <w:rsid w:val="00BF21EE"/>
    <w:rsid w:val="00BF4A17"/>
    <w:rsid w:val="00BF5D2B"/>
    <w:rsid w:val="00BF7A96"/>
    <w:rsid w:val="00BF7D7E"/>
    <w:rsid w:val="00C01C2B"/>
    <w:rsid w:val="00C05E22"/>
    <w:rsid w:val="00C11C74"/>
    <w:rsid w:val="00C161DA"/>
    <w:rsid w:val="00C17736"/>
    <w:rsid w:val="00C227BC"/>
    <w:rsid w:val="00C2690B"/>
    <w:rsid w:val="00C26BF8"/>
    <w:rsid w:val="00C30DDE"/>
    <w:rsid w:val="00C30EAD"/>
    <w:rsid w:val="00C31A68"/>
    <w:rsid w:val="00C323C2"/>
    <w:rsid w:val="00C40E57"/>
    <w:rsid w:val="00C46B1D"/>
    <w:rsid w:val="00C5174E"/>
    <w:rsid w:val="00C51C4C"/>
    <w:rsid w:val="00C64B84"/>
    <w:rsid w:val="00C653FD"/>
    <w:rsid w:val="00C71012"/>
    <w:rsid w:val="00C74692"/>
    <w:rsid w:val="00C74B21"/>
    <w:rsid w:val="00C7565F"/>
    <w:rsid w:val="00C81C6D"/>
    <w:rsid w:val="00C861A1"/>
    <w:rsid w:val="00C873FB"/>
    <w:rsid w:val="00C87409"/>
    <w:rsid w:val="00C90622"/>
    <w:rsid w:val="00C92590"/>
    <w:rsid w:val="00C93FC2"/>
    <w:rsid w:val="00CA1898"/>
    <w:rsid w:val="00CA2513"/>
    <w:rsid w:val="00CB0116"/>
    <w:rsid w:val="00CB3C1A"/>
    <w:rsid w:val="00CB4A45"/>
    <w:rsid w:val="00CB5E43"/>
    <w:rsid w:val="00CB76B7"/>
    <w:rsid w:val="00CC1E2F"/>
    <w:rsid w:val="00CC3F6C"/>
    <w:rsid w:val="00CC4ABA"/>
    <w:rsid w:val="00CD19F9"/>
    <w:rsid w:val="00CE16F1"/>
    <w:rsid w:val="00CE6A04"/>
    <w:rsid w:val="00CE79A1"/>
    <w:rsid w:val="00CF28B2"/>
    <w:rsid w:val="00CF6369"/>
    <w:rsid w:val="00D0083C"/>
    <w:rsid w:val="00D018C7"/>
    <w:rsid w:val="00D03FBA"/>
    <w:rsid w:val="00D12C2A"/>
    <w:rsid w:val="00D1576A"/>
    <w:rsid w:val="00D1752C"/>
    <w:rsid w:val="00D17B9C"/>
    <w:rsid w:val="00D217B6"/>
    <w:rsid w:val="00D222AA"/>
    <w:rsid w:val="00D228B4"/>
    <w:rsid w:val="00D3051E"/>
    <w:rsid w:val="00D309E2"/>
    <w:rsid w:val="00D45CBE"/>
    <w:rsid w:val="00D47806"/>
    <w:rsid w:val="00D511A2"/>
    <w:rsid w:val="00D52E05"/>
    <w:rsid w:val="00D54734"/>
    <w:rsid w:val="00D54FFF"/>
    <w:rsid w:val="00D55B29"/>
    <w:rsid w:val="00D6122F"/>
    <w:rsid w:val="00D61D15"/>
    <w:rsid w:val="00D63E29"/>
    <w:rsid w:val="00D65481"/>
    <w:rsid w:val="00D75B0A"/>
    <w:rsid w:val="00D82103"/>
    <w:rsid w:val="00D853CC"/>
    <w:rsid w:val="00D902AC"/>
    <w:rsid w:val="00D91556"/>
    <w:rsid w:val="00D9272E"/>
    <w:rsid w:val="00D94594"/>
    <w:rsid w:val="00D95164"/>
    <w:rsid w:val="00D96B3C"/>
    <w:rsid w:val="00DA1AC9"/>
    <w:rsid w:val="00DA1C49"/>
    <w:rsid w:val="00DA6A48"/>
    <w:rsid w:val="00DC1076"/>
    <w:rsid w:val="00DC2041"/>
    <w:rsid w:val="00DC439D"/>
    <w:rsid w:val="00DC7141"/>
    <w:rsid w:val="00DD18ED"/>
    <w:rsid w:val="00DD3E87"/>
    <w:rsid w:val="00DE39F1"/>
    <w:rsid w:val="00DF150D"/>
    <w:rsid w:val="00DF18D6"/>
    <w:rsid w:val="00E0290E"/>
    <w:rsid w:val="00E03034"/>
    <w:rsid w:val="00E05B5E"/>
    <w:rsid w:val="00E05B78"/>
    <w:rsid w:val="00E05CFF"/>
    <w:rsid w:val="00E07435"/>
    <w:rsid w:val="00E110CF"/>
    <w:rsid w:val="00E11DCF"/>
    <w:rsid w:val="00E12B6E"/>
    <w:rsid w:val="00E142CC"/>
    <w:rsid w:val="00E14B64"/>
    <w:rsid w:val="00E14DE1"/>
    <w:rsid w:val="00E17D2D"/>
    <w:rsid w:val="00E22443"/>
    <w:rsid w:val="00E227AA"/>
    <w:rsid w:val="00E266E4"/>
    <w:rsid w:val="00E323C7"/>
    <w:rsid w:val="00E3285E"/>
    <w:rsid w:val="00E40056"/>
    <w:rsid w:val="00E40BD1"/>
    <w:rsid w:val="00E41D8A"/>
    <w:rsid w:val="00E455CB"/>
    <w:rsid w:val="00E4595A"/>
    <w:rsid w:val="00E474D6"/>
    <w:rsid w:val="00E5126B"/>
    <w:rsid w:val="00E518C8"/>
    <w:rsid w:val="00E52165"/>
    <w:rsid w:val="00E5388B"/>
    <w:rsid w:val="00E54EBD"/>
    <w:rsid w:val="00E56084"/>
    <w:rsid w:val="00E561AB"/>
    <w:rsid w:val="00E61875"/>
    <w:rsid w:val="00E62F17"/>
    <w:rsid w:val="00E70000"/>
    <w:rsid w:val="00E84855"/>
    <w:rsid w:val="00E868E2"/>
    <w:rsid w:val="00E869D8"/>
    <w:rsid w:val="00E92CC2"/>
    <w:rsid w:val="00E9364E"/>
    <w:rsid w:val="00E94497"/>
    <w:rsid w:val="00EA4CAD"/>
    <w:rsid w:val="00EA6CFB"/>
    <w:rsid w:val="00EB05A2"/>
    <w:rsid w:val="00EB4045"/>
    <w:rsid w:val="00EB5062"/>
    <w:rsid w:val="00EC4125"/>
    <w:rsid w:val="00EC6821"/>
    <w:rsid w:val="00ED66DA"/>
    <w:rsid w:val="00EE645F"/>
    <w:rsid w:val="00EF795E"/>
    <w:rsid w:val="00EF7EBC"/>
    <w:rsid w:val="00F02A82"/>
    <w:rsid w:val="00F04D9C"/>
    <w:rsid w:val="00F06563"/>
    <w:rsid w:val="00F11564"/>
    <w:rsid w:val="00F154AF"/>
    <w:rsid w:val="00F31FCE"/>
    <w:rsid w:val="00F41165"/>
    <w:rsid w:val="00F4160C"/>
    <w:rsid w:val="00F42BE2"/>
    <w:rsid w:val="00F43D3E"/>
    <w:rsid w:val="00F450A2"/>
    <w:rsid w:val="00F51D8B"/>
    <w:rsid w:val="00F55028"/>
    <w:rsid w:val="00F57294"/>
    <w:rsid w:val="00F57D72"/>
    <w:rsid w:val="00F63308"/>
    <w:rsid w:val="00F63F84"/>
    <w:rsid w:val="00F71E9C"/>
    <w:rsid w:val="00F74440"/>
    <w:rsid w:val="00F763CC"/>
    <w:rsid w:val="00F77C6F"/>
    <w:rsid w:val="00F830E0"/>
    <w:rsid w:val="00F90268"/>
    <w:rsid w:val="00F91673"/>
    <w:rsid w:val="00F91F3A"/>
    <w:rsid w:val="00F92205"/>
    <w:rsid w:val="00F930C8"/>
    <w:rsid w:val="00F93A77"/>
    <w:rsid w:val="00FA5B84"/>
    <w:rsid w:val="00FB07F0"/>
    <w:rsid w:val="00FB1F93"/>
    <w:rsid w:val="00FC0D37"/>
    <w:rsid w:val="00FC17FD"/>
    <w:rsid w:val="00FC1E08"/>
    <w:rsid w:val="00FC511C"/>
    <w:rsid w:val="00FC58FB"/>
    <w:rsid w:val="00FD4F9E"/>
    <w:rsid w:val="00FE0375"/>
    <w:rsid w:val="00FE0DEE"/>
    <w:rsid w:val="00FF323F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8B1E-493E-A248-9BB7-AA2BB69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apple-style-span">
    <w:name w:val="apple-style-span"/>
    <w:rsid w:val="00C31A68"/>
    <w:rPr>
      <w:rFonts w:cs="Times New Roman"/>
    </w:rPr>
  </w:style>
  <w:style w:type="paragraph" w:styleId="NoSpacing">
    <w:name w:val="No Spacing"/>
    <w:uiPriority w:val="1"/>
    <w:qFormat/>
    <w:rsid w:val="00C31A6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10C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B077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B0776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077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AB0776"/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A216D"/>
    <w:pPr>
      <w:widowControl/>
      <w:suppressAutoHyphens/>
      <w:autoSpaceDE/>
      <w:autoSpaceDN/>
      <w:adjustRightInd/>
      <w:spacing w:after="120" w:line="480" w:lineRule="auto"/>
    </w:pPr>
    <w:rPr>
      <w:rFonts w:ascii="Verdana" w:hAnsi="Verdana" w:cs="Times New Roman"/>
      <w:color w:val="auto"/>
      <w:sz w:val="20"/>
      <w:szCs w:val="20"/>
      <w:lang w:val="x-none" w:eastAsia="ar-SA"/>
    </w:rPr>
  </w:style>
  <w:style w:type="character" w:customStyle="1" w:styleId="BodyText2Char">
    <w:name w:val="Body Text 2 Char"/>
    <w:link w:val="BodyText2"/>
    <w:uiPriority w:val="99"/>
    <w:locked/>
    <w:rsid w:val="00AA216D"/>
    <w:rPr>
      <w:rFonts w:ascii="Verdana" w:hAnsi="Verdana" w:cs="Times New Roman"/>
      <w:sz w:val="20"/>
      <w:szCs w:val="20"/>
      <w:lang w:val="x-none" w:eastAsia="ar-SA" w:bidi="ar-SA"/>
    </w:rPr>
  </w:style>
  <w:style w:type="paragraph" w:customStyle="1" w:styleId="m-33339886216498058msolistparagraph">
    <w:name w:val="m_-33339886216498058msolistparagraph"/>
    <w:basedOn w:val="Normal"/>
    <w:rsid w:val="00261E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BodyContentStyle">
    <w:name w:val="Body_Content_Style"/>
    <w:link w:val="BodyContentStyleChar"/>
    <w:rsid w:val="00E455CB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customStyle="1" w:styleId="BodyContentStyleChar">
    <w:name w:val="Body_Content_Style Char"/>
    <w:basedOn w:val="DefaultParagraphFont"/>
    <w:link w:val="BodyContentStyle"/>
    <w:rsid w:val="00E455CB"/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customStyle="1" w:styleId="SubHeadingbold">
    <w:name w:val="SubHeading_bold"/>
    <w:basedOn w:val="DefaultParagraphFont"/>
    <w:uiPriority w:val="1"/>
    <w:rsid w:val="005F542A"/>
    <w:rPr>
      <w:rFonts w:asciiTheme="minorHAnsi" w:hAnsiTheme="minorHAnsi"/>
      <w:b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OKA\Desktop\Jobs\Ashoka_3.3%2520yrs%2520IT%2520Exp_Business%2520Analy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Ashoka_3.3%2520yrs%2520IT%2520Exp_Business%2520Analyst.dot</Template>
  <TotalTime>0</TotalTime>
  <Pages>1</Pages>
  <Words>824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TEAM OS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ASHOKA</dc:creator>
  <cp:keywords/>
  <cp:lastModifiedBy>Gowda, Mithun H</cp:lastModifiedBy>
  <cp:revision>2</cp:revision>
  <dcterms:created xsi:type="dcterms:W3CDTF">2021-06-19T17:58:00Z</dcterms:created>
  <dcterms:modified xsi:type="dcterms:W3CDTF">2021-06-19T17:58:00Z</dcterms:modified>
</cp:coreProperties>
</file>