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00A1" w14:textId="20D59B03" w:rsidR="00D2751C" w:rsidRPr="00317451" w:rsidRDefault="00317451" w:rsidP="00D2751C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7F70B" wp14:editId="0498D77F">
                <wp:simplePos x="0" y="0"/>
                <wp:positionH relativeFrom="column">
                  <wp:posOffset>-444500</wp:posOffset>
                </wp:positionH>
                <wp:positionV relativeFrom="paragraph">
                  <wp:posOffset>312420</wp:posOffset>
                </wp:positionV>
                <wp:extent cx="68072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DBA4B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24.6pt" to="501pt,2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" strokecolor="#5b9bd5 [3204]" strokeweight=".5pt">
                <v:stroke joinstyle="miter"/>
              </v:line>
            </w:pict>
          </mc:Fallback>
        </mc:AlternateContent>
      </w:r>
      <w:r w:rsidR="00D2751C" w:rsidRPr="00317451">
        <w:rPr>
          <w:rFonts w:ascii="Times New Roman" w:hAnsi="Times New Roman" w:cs="Times New Roman"/>
          <w:b/>
          <w:bCs/>
          <w:sz w:val="22"/>
          <w:szCs w:val="22"/>
        </w:rPr>
        <w:t>OLUWASEGUN AKINTOMOWO</w:t>
      </w:r>
    </w:p>
    <w:p w14:paraId="382F1B39" w14:textId="47D01054" w:rsidR="00D2751C" w:rsidRPr="00317451" w:rsidRDefault="00D2751C" w:rsidP="00D2751C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317451">
        <w:rPr>
          <w:rFonts w:ascii="Times New Roman" w:hAnsi="Times New Roman" w:cs="Times New Roman"/>
          <w:b/>
          <w:bCs/>
        </w:rPr>
        <w:t>PROFESSIONAL SUMMARY</w:t>
      </w:r>
    </w:p>
    <w:p w14:paraId="45839BB9" w14:textId="4E427B36" w:rsidR="00317451" w:rsidRDefault="00D2751C" w:rsidP="00317451">
      <w:pPr>
        <w:pStyle w:val="ListParagraph"/>
        <w:numPr>
          <w:ilvl w:val="0"/>
          <w:numId w:val="23"/>
        </w:numPr>
        <w:spacing w:after="160" w:line="259" w:lineRule="auto"/>
        <w:rPr>
          <w:rFonts w:cs="Calibri Light"/>
        </w:rPr>
      </w:pPr>
      <w:r w:rsidRPr="00317451">
        <w:rPr>
          <w:rFonts w:cs="Calibri Light"/>
        </w:rPr>
        <w:t xml:space="preserve">Skilled Java Developer with 6+ years of experience in the full SDLC creating dynamic applications. </w:t>
      </w:r>
    </w:p>
    <w:p w14:paraId="5FA9EBD1" w14:textId="2ACBB115" w:rsidR="00317451" w:rsidRDefault="00D2751C" w:rsidP="00317451">
      <w:pPr>
        <w:pStyle w:val="ListParagraph"/>
        <w:numPr>
          <w:ilvl w:val="0"/>
          <w:numId w:val="23"/>
        </w:numPr>
        <w:spacing w:after="160" w:line="259" w:lineRule="auto"/>
        <w:rPr>
          <w:rFonts w:cs="Calibri Light"/>
        </w:rPr>
      </w:pPr>
      <w:r w:rsidRPr="00317451">
        <w:rPr>
          <w:rFonts w:cs="Calibri Light"/>
        </w:rPr>
        <w:t xml:space="preserve">Software engineer with thorough hands–on experience in all levels of testing, including regression, functional, performance, and user acceptance testing. </w:t>
      </w:r>
    </w:p>
    <w:p w14:paraId="02342191" w14:textId="28B21476" w:rsidR="00D2751C" w:rsidRPr="00317451" w:rsidRDefault="00317451" w:rsidP="00317451">
      <w:pPr>
        <w:pStyle w:val="ListParagraph"/>
        <w:numPr>
          <w:ilvl w:val="0"/>
          <w:numId w:val="23"/>
        </w:numPr>
        <w:spacing w:after="160" w:line="259" w:lineRule="auto"/>
        <w:rPr>
          <w:rFonts w:cs="Calibri Light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B7251" wp14:editId="50B28ABA">
                <wp:simplePos x="0" y="0"/>
                <wp:positionH relativeFrom="column">
                  <wp:posOffset>-431800</wp:posOffset>
                </wp:positionH>
                <wp:positionV relativeFrom="paragraph">
                  <wp:posOffset>393065</wp:posOffset>
                </wp:positionV>
                <wp:extent cx="68072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AFCCB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30.95pt" to="502pt,3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" strokecolor="#5b9bd5 [3204]" strokeweight=".5pt">
                <v:stroke joinstyle="miter"/>
              </v:line>
            </w:pict>
          </mc:Fallback>
        </mc:AlternateContent>
      </w:r>
      <w:r w:rsidR="00D2751C" w:rsidRPr="00317451">
        <w:rPr>
          <w:rFonts w:cs="Calibri Light"/>
        </w:rPr>
        <w:t xml:space="preserve">Supportive and enthusiastic team player dedicated to streamlining process and efficiently resolving project issues. Willing to take ownership of core components. </w:t>
      </w:r>
    </w:p>
    <w:p w14:paraId="24F87292" w14:textId="02E34220" w:rsidR="00D2751C" w:rsidRDefault="00D2751C" w:rsidP="00D2751C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317451">
        <w:rPr>
          <w:rFonts w:ascii="Times New Roman" w:hAnsi="Times New Roman" w:cs="Times New Roman"/>
          <w:b/>
          <w:bCs/>
        </w:rPr>
        <w:t>SKILL HIGHLIGHTS</w:t>
      </w:r>
    </w:p>
    <w:tbl>
      <w:tblPr>
        <w:tblStyle w:val="TableGrid"/>
        <w:tblW w:w="0" w:type="auto"/>
        <w:shd w:val="clear" w:color="auto" w:fill="FFFFFF" w:themeFill="background1"/>
        <w:tblLook w:val="0600" w:firstRow="0" w:lastRow="0" w:firstColumn="0" w:lastColumn="0" w:noHBand="1" w:noVBand="1"/>
      </w:tblPr>
      <w:tblGrid>
        <w:gridCol w:w="4680"/>
        <w:gridCol w:w="4410"/>
      </w:tblGrid>
      <w:tr w:rsidR="005301B6" w14:paraId="6AEF42DA" w14:textId="77777777" w:rsidTr="005301B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615D73" w14:textId="77777777" w:rsidR="005301B6" w:rsidRPr="005301B6" w:rsidRDefault="005301B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Calibri Light"/>
              </w:rPr>
              <w:t>Application Server Web-logic, Tomcat</w:t>
            </w:r>
          </w:p>
          <w:p w14:paraId="56283EF3" w14:textId="77777777" w:rsidR="005301B6" w:rsidRPr="005301B6" w:rsidRDefault="005301B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Oracle 10g, 11, MySQL</w:t>
            </w:r>
          </w:p>
          <w:p w14:paraId="0072A092" w14:textId="77777777" w:rsidR="005301B6" w:rsidRPr="005301B6" w:rsidRDefault="005301B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Frameworks/APIs JPA, Hibernate</w:t>
            </w:r>
          </w:p>
          <w:p w14:paraId="6B0A9CC3" w14:textId="60E32290" w:rsidR="005301B6" w:rsidRPr="003945A6" w:rsidRDefault="003945A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J2EE Servlets, JSP, JDBC, JAXB, JAX-RS</w:t>
            </w:r>
          </w:p>
          <w:p w14:paraId="363270FE" w14:textId="77777777" w:rsidR="003945A6" w:rsidRPr="003945A6" w:rsidRDefault="003945A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Web Services SOAP, REST</w:t>
            </w:r>
          </w:p>
          <w:p w14:paraId="10A17A1F" w14:textId="77777777" w:rsidR="003945A6" w:rsidRPr="003945A6" w:rsidRDefault="003945A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Frameworks Spring, Hibernate</w:t>
            </w:r>
          </w:p>
          <w:p w14:paraId="57655C25" w14:textId="1EFDCEDF" w:rsidR="003945A6" w:rsidRPr="005301B6" w:rsidRDefault="003945A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Docker</w:t>
            </w:r>
            <w:r w:rsidR="008F7A67">
              <w:rPr>
                <w:rFonts w:ascii="Times New Roman" w:hAnsi="Times New Roman" w:cs="Times New Roman"/>
              </w:rPr>
              <w:t>, Kubernetes, AWS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6D6487" w14:textId="77777777" w:rsidR="005301B6" w:rsidRPr="005301B6" w:rsidRDefault="005301B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Version Controlling tools SVN</w:t>
            </w:r>
          </w:p>
          <w:p w14:paraId="32D8DF1E" w14:textId="77777777" w:rsidR="005301B6" w:rsidRDefault="005301B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5301B6">
              <w:rPr>
                <w:rFonts w:ascii="Times New Roman" w:hAnsi="Times New Roman" w:cs="Times New Roman"/>
              </w:rPr>
              <w:t>Methodologies</w:t>
            </w:r>
            <w:r>
              <w:rPr>
                <w:rFonts w:ascii="Times New Roman" w:hAnsi="Times New Roman" w:cs="Times New Roman"/>
              </w:rPr>
              <w:t xml:space="preserve"> Agile, Waterfall, Scrum</w:t>
            </w:r>
          </w:p>
          <w:p w14:paraId="360EE95D" w14:textId="77777777" w:rsidR="005301B6" w:rsidRDefault="003945A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JavaScript, Jquery, ReactJS, Angular, Ajax, EmberJS, Ionic, VueJS, HTML5</w:t>
            </w:r>
          </w:p>
          <w:p w14:paraId="4CE36547" w14:textId="77777777" w:rsidR="003945A6" w:rsidRPr="003945A6" w:rsidRDefault="003945A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80B0E">
              <w:rPr>
                <w:rFonts w:cs="Calibri Light"/>
              </w:rPr>
              <w:t>Linux/Shell Scripting</w:t>
            </w:r>
          </w:p>
          <w:p w14:paraId="401DC9A1" w14:textId="77777777" w:rsidR="003945A6" w:rsidRPr="008F7A67" w:rsidRDefault="003945A6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cs="Calibri Light"/>
              </w:rPr>
              <w:t>Ruby, Rails, Perl</w:t>
            </w:r>
          </w:p>
          <w:p w14:paraId="668CE429" w14:textId="2B7195C2" w:rsidR="008F7A67" w:rsidRPr="005301B6" w:rsidRDefault="008F7A67" w:rsidP="005301B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cs="Calibri Light"/>
              </w:rPr>
              <w:t>ETL/BI</w:t>
            </w:r>
          </w:p>
        </w:tc>
      </w:tr>
    </w:tbl>
    <w:p w14:paraId="1E5083AD" w14:textId="6B456C5E" w:rsidR="00D2751C" w:rsidRPr="008F7A67" w:rsidRDefault="008F7A67" w:rsidP="00D2751C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F7A67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E922F" wp14:editId="04093FC3">
                <wp:simplePos x="0" y="0"/>
                <wp:positionH relativeFrom="column">
                  <wp:posOffset>-393700</wp:posOffset>
                </wp:positionH>
                <wp:positionV relativeFrom="paragraph">
                  <wp:posOffset>47625</wp:posOffset>
                </wp:positionV>
                <wp:extent cx="68072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716B6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pt,3.75pt" to="505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" strokecolor="#5b9bd5 [3204]" strokeweight=".5pt">
                <v:stroke joinstyle="miter"/>
              </v:line>
            </w:pict>
          </mc:Fallback>
        </mc:AlternateContent>
      </w:r>
      <w:r w:rsidR="00D2751C" w:rsidRPr="008F7A67">
        <w:rPr>
          <w:rFonts w:ascii="Times New Roman" w:hAnsi="Times New Roman" w:cs="Times New Roman"/>
          <w:b/>
          <w:bCs/>
        </w:rPr>
        <w:t>PROFESSIONAL EXPERIENCE</w:t>
      </w:r>
    </w:p>
    <w:p w14:paraId="11D847BC" w14:textId="3A43A9F6" w:rsidR="00D2751C" w:rsidRPr="00680B0E" w:rsidRDefault="00D2751C" w:rsidP="00D2751C">
      <w:pPr>
        <w:spacing w:after="160" w:line="259" w:lineRule="auto"/>
        <w:rPr>
          <w:rFonts w:cs="Calibri Light"/>
          <w:b/>
          <w:bCs/>
        </w:rPr>
      </w:pPr>
      <w:r w:rsidRPr="00680B0E">
        <w:rPr>
          <w:rFonts w:cs="Calibri Light"/>
          <w:b/>
          <w:bCs/>
        </w:rPr>
        <w:t>Multi Service Technology Solutions</w:t>
      </w:r>
    </w:p>
    <w:p w14:paraId="3144C081" w14:textId="571356C2" w:rsidR="00D2751C" w:rsidRDefault="00D2751C" w:rsidP="00D2751C">
      <w:pPr>
        <w:spacing w:after="160" w:line="259" w:lineRule="auto"/>
        <w:rPr>
          <w:rFonts w:cs="Calibri Light"/>
        </w:rPr>
      </w:pPr>
      <w:r w:rsidRPr="00680B0E">
        <w:rPr>
          <w:rFonts w:cs="Calibri Light"/>
          <w:b/>
          <w:bCs/>
        </w:rPr>
        <w:t xml:space="preserve">Software Engineer </w:t>
      </w:r>
      <w:r w:rsidR="008F7A67">
        <w:rPr>
          <w:rFonts w:cs="Calibri Light"/>
        </w:rPr>
        <w:t>11</w:t>
      </w:r>
      <w:r w:rsidRPr="00680B0E">
        <w:rPr>
          <w:rFonts w:cs="Calibri Light"/>
        </w:rPr>
        <w:t>/</w:t>
      </w:r>
      <w:r w:rsidR="008F7A67">
        <w:rPr>
          <w:rFonts w:cs="Calibri Light"/>
        </w:rPr>
        <w:t>2016</w:t>
      </w:r>
      <w:r w:rsidRPr="00680B0E">
        <w:rPr>
          <w:rFonts w:cs="Calibri Light"/>
        </w:rPr>
        <w:t xml:space="preserve"> – Present</w:t>
      </w:r>
    </w:p>
    <w:p w14:paraId="7C126E09" w14:textId="5826163C" w:rsidR="008F7A67" w:rsidRPr="008F7A67" w:rsidRDefault="008F7A67" w:rsidP="008F7A6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8F7A67">
        <w:rPr>
          <w:rFonts w:eastAsia="Times New Roman" w:cs="Times New Roman"/>
        </w:rPr>
        <w:t>Developed the application using </w:t>
      </w:r>
      <w:r w:rsidRPr="008F7A67">
        <w:rPr>
          <w:rFonts w:eastAsia="Times New Roman" w:cs="Times New Roman"/>
          <w:color w:val="000000"/>
        </w:rPr>
        <w:t>spring framework</w:t>
      </w:r>
      <w:r w:rsidRPr="008F7A67">
        <w:rPr>
          <w:rFonts w:eastAsia="Times New Roman" w:cs="Times New Roman"/>
        </w:rPr>
        <w:t> that leverages model view layer architecture, also configured Dependency Injection.</w:t>
      </w:r>
    </w:p>
    <w:p w14:paraId="6A145A09" w14:textId="164E0CE3" w:rsidR="008F7A67" w:rsidRPr="008F7A67" w:rsidRDefault="008F7A67" w:rsidP="008F7A6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8F7A67">
        <w:rPr>
          <w:rFonts w:eastAsia="Times New Roman" w:cs="Times New Roman"/>
        </w:rPr>
        <w:t>Used </w:t>
      </w:r>
      <w:r w:rsidRPr="008F7A67">
        <w:rPr>
          <w:rFonts w:eastAsia="Times New Roman" w:cs="Times New Roman"/>
          <w:color w:val="000000"/>
        </w:rPr>
        <w:t>Hibernate ORM tools</w:t>
      </w:r>
      <w:r w:rsidRPr="008F7A67">
        <w:rPr>
          <w:rFonts w:eastAsia="Times New Roman" w:cs="Times New Roman"/>
        </w:rPr>
        <w:t> which automate the mapping between </w:t>
      </w:r>
      <w:r w:rsidRPr="008F7A67">
        <w:rPr>
          <w:rFonts w:eastAsia="Times New Roman" w:cs="Times New Roman"/>
          <w:color w:val="000000"/>
        </w:rPr>
        <w:t>SQL databases</w:t>
      </w:r>
      <w:r w:rsidRPr="008F7A67">
        <w:rPr>
          <w:rFonts w:eastAsia="Times New Roman" w:cs="Times New Roman"/>
        </w:rPr>
        <w:t> and objects in Java.</w:t>
      </w:r>
    </w:p>
    <w:p w14:paraId="29CEF465" w14:textId="28DF7573" w:rsidR="008F7A67" w:rsidRPr="008F7A67" w:rsidRDefault="008F7A67" w:rsidP="008F7A6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8F7A67">
        <w:rPr>
          <w:rFonts w:eastAsia="Times New Roman" w:cs="Times New Roman"/>
        </w:rPr>
        <w:t>Extensively used </w:t>
      </w:r>
      <w:r w:rsidRPr="008F7A67">
        <w:rPr>
          <w:rFonts w:eastAsia="Times New Roman" w:cs="Times New Roman"/>
          <w:color w:val="000000"/>
        </w:rPr>
        <w:t>Hibernate</w:t>
      </w:r>
      <w:r w:rsidRPr="008F7A67">
        <w:rPr>
          <w:rFonts w:eastAsia="Times New Roman" w:cs="Times New Roman"/>
        </w:rPr>
        <w:t> in data access layer to access and update information in the database.</w:t>
      </w:r>
    </w:p>
    <w:p w14:paraId="1B0C6FCE" w14:textId="6906A448" w:rsidR="000F7162" w:rsidRDefault="008F7A67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8F7A67">
        <w:rPr>
          <w:rFonts w:eastAsia="Times New Roman" w:cs="Times New Roman"/>
        </w:rPr>
        <w:t>Design of GUI using </w:t>
      </w:r>
      <w:r w:rsidRPr="008F7A67">
        <w:rPr>
          <w:rFonts w:eastAsia="Times New Roman" w:cs="Times New Roman"/>
          <w:color w:val="000000"/>
        </w:rPr>
        <w:t>Model View Architecture STRUTS Frame</w:t>
      </w:r>
      <w:r>
        <w:rPr>
          <w:rFonts w:eastAsia="Times New Roman" w:cs="Times New Roman"/>
          <w:color w:val="000000"/>
        </w:rPr>
        <w:t>w</w:t>
      </w:r>
      <w:r w:rsidRPr="008F7A67">
        <w:rPr>
          <w:rFonts w:eastAsia="Times New Roman" w:cs="Times New Roman"/>
          <w:color w:val="000000"/>
        </w:rPr>
        <w:t>ork .</w:t>
      </w:r>
    </w:p>
    <w:p w14:paraId="71BB6F6E" w14:textId="2520212A" w:rsidR="000F7162" w:rsidRDefault="008F7A67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8F7A67">
        <w:rPr>
          <w:rFonts w:eastAsia="Times New Roman" w:cs="Times New Roman"/>
        </w:rPr>
        <w:t>Integrated </w:t>
      </w:r>
      <w:r w:rsidRPr="008F7A67">
        <w:rPr>
          <w:rFonts w:eastAsia="Times New Roman" w:cs="Times New Roman"/>
          <w:color w:val="000000"/>
        </w:rPr>
        <w:t>Spring DAO</w:t>
      </w:r>
      <w:r w:rsidRPr="008F7A67">
        <w:rPr>
          <w:rFonts w:eastAsia="Times New Roman" w:cs="Times New Roman"/>
        </w:rPr>
        <w:t> for data access using Hibernate</w:t>
      </w:r>
    </w:p>
    <w:p w14:paraId="61D4E320" w14:textId="3A1596A4" w:rsidR="000F7162" w:rsidRDefault="000F7162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eastAsia="Times New Roman" w:cs="Times New Roman"/>
        </w:rPr>
        <w:t>Working within a team wrote server side alarm processor that filtered alarms using Drools and sent to proper user's android device.</w:t>
      </w:r>
    </w:p>
    <w:p w14:paraId="2DF1F71C" w14:textId="0EA9C385" w:rsidR="000F7162" w:rsidRDefault="000F7162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eastAsia="Times New Roman" w:cs="Times New Roman"/>
        </w:rPr>
        <w:t>Involved in designed and development of web interface using </w:t>
      </w:r>
      <w:r w:rsidRPr="000F7162">
        <w:rPr>
          <w:rFonts w:eastAsia="Times New Roman" w:cs="Times New Roman"/>
          <w:color w:val="000000"/>
        </w:rPr>
        <w:t>JSP</w:t>
      </w:r>
      <w:r w:rsidRPr="000F7162">
        <w:rPr>
          <w:rFonts w:eastAsia="Times New Roman" w:cs="Times New Roman"/>
        </w:rPr>
        <w:t>, </w:t>
      </w:r>
      <w:r w:rsidRPr="000F7162">
        <w:rPr>
          <w:rFonts w:eastAsia="Times New Roman" w:cs="Times New Roman"/>
          <w:color w:val="000000"/>
        </w:rPr>
        <w:t>Servlets</w:t>
      </w:r>
      <w:r w:rsidRPr="000F7162">
        <w:rPr>
          <w:rFonts w:eastAsia="Times New Roman" w:cs="Times New Roman"/>
        </w:rPr>
        <w:t>, </w:t>
      </w:r>
      <w:r w:rsidRPr="000F7162">
        <w:rPr>
          <w:rFonts w:eastAsia="Times New Roman" w:cs="Times New Roman"/>
          <w:color w:val="000000"/>
        </w:rPr>
        <w:t>JavaScript</w:t>
      </w:r>
      <w:r w:rsidRPr="000F7162">
        <w:rPr>
          <w:rFonts w:eastAsia="Times New Roman" w:cs="Times New Roman"/>
        </w:rPr>
        <w:t> and </w:t>
      </w:r>
      <w:r w:rsidRPr="000F7162">
        <w:rPr>
          <w:rFonts w:eastAsia="Times New Roman" w:cs="Times New Roman"/>
          <w:color w:val="000000"/>
        </w:rPr>
        <w:t>JDBC</w:t>
      </w:r>
      <w:r w:rsidRPr="000F7162">
        <w:rPr>
          <w:rFonts w:eastAsia="Times New Roman" w:cs="Times New Roman"/>
        </w:rPr>
        <w:t> for administering and managing users and clients.</w:t>
      </w:r>
    </w:p>
    <w:p w14:paraId="1A235154" w14:textId="22DC7152" w:rsidR="000F7162" w:rsidRDefault="000F7162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eastAsia="Times New Roman" w:cs="Times New Roman"/>
        </w:rPr>
        <w:t>Used </w:t>
      </w:r>
      <w:r w:rsidRPr="000F7162">
        <w:rPr>
          <w:rFonts w:eastAsia="Times New Roman" w:cs="Times New Roman"/>
          <w:color w:val="000000"/>
        </w:rPr>
        <w:t>Amazon Web services AWS</w:t>
      </w:r>
      <w:r w:rsidRPr="000F7162">
        <w:rPr>
          <w:rFonts w:eastAsia="Times New Roman" w:cs="Times New Roman"/>
          <w:b/>
          <w:bCs/>
          <w:color w:val="000000"/>
        </w:rPr>
        <w:t> </w:t>
      </w:r>
      <w:r w:rsidRPr="000F7162">
        <w:rPr>
          <w:rFonts w:eastAsia="Times New Roman" w:cs="Times New Roman"/>
        </w:rPr>
        <w:t>to provide a large computing capacity</w:t>
      </w:r>
      <w:r>
        <w:rPr>
          <w:rFonts w:eastAsia="Times New Roman" w:cs="Times New Roman"/>
        </w:rPr>
        <w:t>.</w:t>
      </w:r>
    </w:p>
    <w:p w14:paraId="6EA9C47D" w14:textId="00065561" w:rsidR="000F7162" w:rsidRDefault="000F7162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eastAsia="Times New Roman" w:cs="Times New Roman"/>
        </w:rPr>
        <w:t>Worked on </w:t>
      </w:r>
      <w:r>
        <w:rPr>
          <w:rFonts w:eastAsia="Times New Roman" w:cs="Times New Roman"/>
          <w:color w:val="000000"/>
        </w:rPr>
        <w:t>React</w:t>
      </w:r>
      <w:r w:rsidRPr="000F7162">
        <w:rPr>
          <w:rFonts w:eastAsia="Times New Roman" w:cs="Times New Roman"/>
          <w:color w:val="000000"/>
        </w:rPr>
        <w:t xml:space="preserve"> client-side JavaScript framework</w:t>
      </w:r>
      <w:r w:rsidRPr="000F7162">
        <w:rPr>
          <w:rFonts w:eastAsia="Times New Roman" w:cs="Times New Roman"/>
        </w:rPr>
        <w:t>, or similar Dojo, Backbone, Ember</w:t>
      </w:r>
      <w:r w:rsidRPr="000F7162">
        <w:rPr>
          <w:rFonts w:eastAsia="Times New Roman" w:cs="Times New Roman"/>
          <w:b/>
          <w:bCs/>
          <w:color w:val="000000"/>
        </w:rPr>
        <w:t>.</w:t>
      </w:r>
    </w:p>
    <w:p w14:paraId="77DBBA45" w14:textId="4AC5DC40" w:rsidR="000F7162" w:rsidRDefault="00D2751C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cs="Calibri Light"/>
        </w:rPr>
        <w:t>Create/Implement Business Logic to check if customers qualify for reward card/prize after spending a certain amount on credit card using Java, Spring, Spring boot, Struts and Hibernate.</w:t>
      </w:r>
    </w:p>
    <w:p w14:paraId="130383CD" w14:textId="397FDC82" w:rsidR="000F7162" w:rsidRDefault="00D2751C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cs="Calibri Light"/>
        </w:rPr>
        <w:t xml:space="preserve">Create and Configure microservice architecture for card authentication project and integrated with AngularJS application. </w:t>
      </w:r>
    </w:p>
    <w:p w14:paraId="456050FB" w14:textId="05D78F7F" w:rsidR="000F7162" w:rsidRDefault="00D2751C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cs="Calibri Light"/>
        </w:rPr>
        <w:t>Develop Restful Microservices as a Spring Boot Application compatible with Pivotal Cloud Foundry.</w:t>
      </w:r>
    </w:p>
    <w:p w14:paraId="0DCB112A" w14:textId="2A141498" w:rsidR="000F7162" w:rsidRDefault="00D2751C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cs="Calibri Light"/>
        </w:rPr>
        <w:t>Create and configured the continuous delivery pipelines for deploying microservices using GitLab CI.</w:t>
      </w:r>
    </w:p>
    <w:p w14:paraId="73F35B67" w14:textId="7744E1CD" w:rsidR="000F7162" w:rsidRDefault="00D2751C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cs="Calibri Light"/>
        </w:rPr>
        <w:t>Work on migration from on premise server to AWS and create containers in Docker.</w:t>
      </w:r>
    </w:p>
    <w:p w14:paraId="4A615191" w14:textId="14B3BEC5" w:rsidR="000F7162" w:rsidRDefault="00D2751C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cs="Calibri Light"/>
        </w:rPr>
        <w:t xml:space="preserve">Direct software design and development while remaining focused on client needs. </w:t>
      </w:r>
    </w:p>
    <w:p w14:paraId="563A5485" w14:textId="2A603606" w:rsidR="000F7162" w:rsidRDefault="000F7162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>
        <w:rPr>
          <w:rFonts w:cs="Calibri Light"/>
        </w:rPr>
        <w:t>Convert</w:t>
      </w:r>
      <w:r w:rsidR="00D2751C" w:rsidRPr="000F7162">
        <w:rPr>
          <w:rFonts w:cs="Calibri Light"/>
        </w:rPr>
        <w:t xml:space="preserve"> software system written in Perl to J2EE and React. </w:t>
      </w:r>
    </w:p>
    <w:p w14:paraId="220AE93A" w14:textId="6E319AAA" w:rsidR="00D2751C" w:rsidRPr="000F7162" w:rsidRDefault="00D2751C" w:rsidP="000F71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Times New Roman"/>
        </w:rPr>
      </w:pPr>
      <w:r w:rsidRPr="000F7162">
        <w:rPr>
          <w:rFonts w:cs="Calibri Light"/>
        </w:rPr>
        <w:t xml:space="preserve">Collaborate closely with other team members to plan, design and develop robust solutions. </w:t>
      </w:r>
    </w:p>
    <w:p w14:paraId="17A21BD5" w14:textId="5701EF41" w:rsidR="00D2751C" w:rsidRPr="00680B0E" w:rsidRDefault="00D2751C" w:rsidP="00D2751C">
      <w:pPr>
        <w:spacing w:after="160" w:line="259" w:lineRule="auto"/>
        <w:rPr>
          <w:rFonts w:cs="Calibri Light"/>
        </w:rPr>
      </w:pPr>
      <w:r w:rsidRPr="00680B0E">
        <w:rPr>
          <w:rFonts w:cs="Calibri Light"/>
          <w:b/>
          <w:bCs/>
        </w:rPr>
        <w:t>Adaptive Software / DRG</w:t>
      </w:r>
      <w:r w:rsidRPr="00680B0E">
        <w:rPr>
          <w:rFonts w:cs="Calibri Light"/>
        </w:rPr>
        <w:t xml:space="preserve"> – Lenexa, KS </w:t>
      </w:r>
    </w:p>
    <w:p w14:paraId="13FDAC56" w14:textId="5995883E" w:rsidR="000F7162" w:rsidRDefault="00D2751C" w:rsidP="000F7162">
      <w:pPr>
        <w:spacing w:after="160" w:line="259" w:lineRule="auto"/>
        <w:rPr>
          <w:rFonts w:cs="Calibri Light"/>
        </w:rPr>
      </w:pPr>
      <w:r w:rsidRPr="00680B0E">
        <w:rPr>
          <w:rFonts w:cs="Calibri Light"/>
          <w:b/>
          <w:bCs/>
        </w:rPr>
        <w:t>Software Developer</w:t>
      </w:r>
      <w:r w:rsidRPr="00680B0E">
        <w:rPr>
          <w:rFonts w:cs="Calibri Light"/>
        </w:rPr>
        <w:t xml:space="preserve"> </w:t>
      </w:r>
      <w:r w:rsidR="008F7A67">
        <w:rPr>
          <w:rFonts w:cs="Calibri Light"/>
        </w:rPr>
        <w:t>02</w:t>
      </w:r>
      <w:r w:rsidRPr="00680B0E">
        <w:rPr>
          <w:rFonts w:cs="Calibri Light"/>
        </w:rPr>
        <w:t>/</w:t>
      </w:r>
      <w:r w:rsidR="008F7A67">
        <w:rPr>
          <w:rFonts w:cs="Calibri Light"/>
        </w:rPr>
        <w:t>2016</w:t>
      </w:r>
      <w:r w:rsidRPr="00680B0E">
        <w:rPr>
          <w:rFonts w:cs="Calibri Light"/>
        </w:rPr>
        <w:t xml:space="preserve"> – </w:t>
      </w:r>
      <w:r w:rsidR="008F7A67">
        <w:rPr>
          <w:rFonts w:cs="Calibri Light"/>
        </w:rPr>
        <w:t>10</w:t>
      </w:r>
      <w:r w:rsidRPr="00680B0E">
        <w:rPr>
          <w:rFonts w:cs="Calibri Light"/>
        </w:rPr>
        <w:t>/</w:t>
      </w:r>
      <w:r w:rsidR="008F7A67">
        <w:rPr>
          <w:rFonts w:cs="Calibri Light"/>
        </w:rPr>
        <w:t>2016</w:t>
      </w:r>
    </w:p>
    <w:p w14:paraId="7BAB551D" w14:textId="13CF934D" w:rsidR="00D2751C" w:rsidRPr="000F7162" w:rsidRDefault="00D2751C" w:rsidP="000F7162">
      <w:pPr>
        <w:pStyle w:val="ListParagraph"/>
        <w:numPr>
          <w:ilvl w:val="0"/>
          <w:numId w:val="28"/>
        </w:numPr>
        <w:spacing w:after="160" w:line="259" w:lineRule="auto"/>
        <w:rPr>
          <w:rFonts w:cs="Calibri Light"/>
        </w:rPr>
      </w:pPr>
      <w:r w:rsidRPr="000F7162">
        <w:rPr>
          <w:rFonts w:cs="Calibri Light"/>
        </w:rPr>
        <w:t xml:space="preserve">Led a team of 5 to develop a robust web application using Ruby on Rails and AngularJS. </w:t>
      </w:r>
    </w:p>
    <w:p w14:paraId="76ED3CCE" w14:textId="54988F76" w:rsidR="00D2751C" w:rsidRPr="00680B0E" w:rsidRDefault="00D2751C" w:rsidP="00D2751C">
      <w:pPr>
        <w:pStyle w:val="ListParagraph"/>
        <w:numPr>
          <w:ilvl w:val="0"/>
          <w:numId w:val="11"/>
        </w:numPr>
        <w:spacing w:after="160" w:line="259" w:lineRule="auto"/>
        <w:rPr>
          <w:rFonts w:cs="Calibri Light"/>
        </w:rPr>
      </w:pPr>
      <w:r w:rsidRPr="00680B0E">
        <w:rPr>
          <w:rFonts w:cs="Calibri Light"/>
        </w:rPr>
        <w:lastRenderedPageBreak/>
        <w:t>Provided technical guidance during requirements gathering and documentation. Formulated and executed agile processes for performance.</w:t>
      </w:r>
    </w:p>
    <w:p w14:paraId="0642B409" w14:textId="106BAA8F" w:rsidR="00D2751C" w:rsidRPr="00680B0E" w:rsidRDefault="00D2751C" w:rsidP="00D2751C">
      <w:pPr>
        <w:pStyle w:val="ListParagraph"/>
        <w:numPr>
          <w:ilvl w:val="0"/>
          <w:numId w:val="11"/>
        </w:numPr>
        <w:spacing w:after="160" w:line="259" w:lineRule="auto"/>
        <w:rPr>
          <w:rFonts w:cs="Calibri Light"/>
        </w:rPr>
      </w:pPr>
      <w:r w:rsidRPr="00680B0E">
        <w:rPr>
          <w:rFonts w:cs="Calibri Light"/>
        </w:rPr>
        <w:t xml:space="preserve">Programmed reusable code and prepared technical designs. </w:t>
      </w:r>
    </w:p>
    <w:p w14:paraId="480160DC" w14:textId="7D8E51B0" w:rsidR="00D2751C" w:rsidRPr="00680B0E" w:rsidRDefault="00D2751C" w:rsidP="00D2751C">
      <w:pPr>
        <w:pStyle w:val="ListParagraph"/>
        <w:numPr>
          <w:ilvl w:val="0"/>
          <w:numId w:val="11"/>
        </w:numPr>
        <w:spacing w:after="160" w:line="259" w:lineRule="auto"/>
        <w:rPr>
          <w:rFonts w:cs="Calibri Light"/>
        </w:rPr>
      </w:pPr>
      <w:r w:rsidRPr="00680B0E">
        <w:rPr>
          <w:rFonts w:cs="Calibri Light"/>
        </w:rPr>
        <w:t xml:space="preserve">Suggested process improvements and resolved testing issues. </w:t>
      </w:r>
    </w:p>
    <w:p w14:paraId="77EDBC79" w14:textId="52CCEFF8" w:rsidR="00D2751C" w:rsidRPr="00680B0E" w:rsidRDefault="00D2751C" w:rsidP="00D2751C">
      <w:pPr>
        <w:pStyle w:val="ListParagraph"/>
        <w:numPr>
          <w:ilvl w:val="0"/>
          <w:numId w:val="11"/>
        </w:numPr>
        <w:spacing w:after="160" w:line="259" w:lineRule="auto"/>
        <w:rPr>
          <w:rFonts w:cs="Calibri Light"/>
        </w:rPr>
      </w:pPr>
      <w:r w:rsidRPr="00680B0E">
        <w:rPr>
          <w:rFonts w:cs="Calibri Light"/>
        </w:rPr>
        <w:t>Wrote maintainable and extensible code in a team environment.</w:t>
      </w:r>
    </w:p>
    <w:p w14:paraId="76646504" w14:textId="02863C27" w:rsidR="00D2751C" w:rsidRPr="00680B0E" w:rsidRDefault="00D2751C" w:rsidP="00D2751C">
      <w:pPr>
        <w:spacing w:after="160" w:line="259" w:lineRule="auto"/>
        <w:rPr>
          <w:rFonts w:cs="Calibri Light"/>
        </w:rPr>
      </w:pPr>
      <w:r w:rsidRPr="00680B0E">
        <w:rPr>
          <w:rFonts w:cs="Calibri Light"/>
          <w:b/>
          <w:bCs/>
        </w:rPr>
        <w:t>First-Tek</w:t>
      </w:r>
      <w:r w:rsidRPr="00680B0E">
        <w:rPr>
          <w:rFonts w:cs="Calibri Light"/>
        </w:rPr>
        <w:t xml:space="preserve">. – Piscataway, NJ </w:t>
      </w:r>
    </w:p>
    <w:p w14:paraId="04843C6C" w14:textId="60146C3D" w:rsidR="00D2751C" w:rsidRPr="00680B0E" w:rsidRDefault="00D2751C" w:rsidP="00D2751C">
      <w:pPr>
        <w:spacing w:after="160" w:line="259" w:lineRule="auto"/>
        <w:rPr>
          <w:rFonts w:cs="Calibri Light"/>
        </w:rPr>
      </w:pPr>
      <w:r w:rsidRPr="00680B0E">
        <w:rPr>
          <w:rFonts w:cs="Calibri Light"/>
          <w:b/>
          <w:bCs/>
        </w:rPr>
        <w:t>Software/Android Developer</w:t>
      </w:r>
      <w:r w:rsidRPr="00680B0E">
        <w:rPr>
          <w:rFonts w:cs="Calibri Light"/>
        </w:rPr>
        <w:t xml:space="preserve"> </w:t>
      </w:r>
      <w:r w:rsidR="008F7A67">
        <w:rPr>
          <w:rFonts w:cs="Calibri Light"/>
        </w:rPr>
        <w:t>10</w:t>
      </w:r>
      <w:r w:rsidRPr="00680B0E">
        <w:rPr>
          <w:rFonts w:cs="Calibri Light"/>
        </w:rPr>
        <w:t>/</w:t>
      </w:r>
      <w:r w:rsidR="008F7A67">
        <w:rPr>
          <w:rFonts w:cs="Calibri Light"/>
        </w:rPr>
        <w:t>2015</w:t>
      </w:r>
      <w:r w:rsidRPr="00680B0E">
        <w:rPr>
          <w:rFonts w:cs="Calibri Light"/>
        </w:rPr>
        <w:t xml:space="preserve"> – </w:t>
      </w:r>
      <w:r w:rsidR="008F7A67">
        <w:rPr>
          <w:rFonts w:cs="Calibri Light"/>
        </w:rPr>
        <w:t>01</w:t>
      </w:r>
      <w:r w:rsidRPr="00680B0E">
        <w:rPr>
          <w:rFonts w:cs="Calibri Light"/>
        </w:rPr>
        <w:t>/</w:t>
      </w:r>
      <w:r w:rsidR="008F7A67">
        <w:rPr>
          <w:rFonts w:cs="Calibri Light"/>
        </w:rPr>
        <w:t>2016</w:t>
      </w:r>
    </w:p>
    <w:p w14:paraId="600EB959" w14:textId="1A7BF9BD" w:rsidR="00D2751C" w:rsidRPr="00680B0E" w:rsidRDefault="00D2751C" w:rsidP="00D2751C">
      <w:pPr>
        <w:pStyle w:val="ListParagraph"/>
        <w:numPr>
          <w:ilvl w:val="0"/>
          <w:numId w:val="12"/>
        </w:numPr>
        <w:spacing w:after="160" w:line="259" w:lineRule="auto"/>
        <w:rPr>
          <w:rFonts w:cs="Calibri Light"/>
        </w:rPr>
      </w:pPr>
      <w:r w:rsidRPr="00680B0E">
        <w:rPr>
          <w:rFonts w:cs="Calibri Light"/>
        </w:rPr>
        <w:t>Led a team of 3 to develop a mobile application for City of Beverly Hill that uses several third-party API.</w:t>
      </w:r>
    </w:p>
    <w:p w14:paraId="2FE97B6D" w14:textId="0EB5B5CA" w:rsidR="00D2751C" w:rsidRPr="00680B0E" w:rsidRDefault="00D2751C" w:rsidP="00D2751C">
      <w:pPr>
        <w:pStyle w:val="ListParagraph"/>
        <w:numPr>
          <w:ilvl w:val="0"/>
          <w:numId w:val="12"/>
        </w:numPr>
        <w:spacing w:after="160" w:line="259" w:lineRule="auto"/>
        <w:rPr>
          <w:rFonts w:cs="Calibri Light"/>
        </w:rPr>
      </w:pPr>
      <w:r w:rsidRPr="00680B0E">
        <w:rPr>
          <w:rFonts w:cs="Calibri Light"/>
        </w:rPr>
        <w:t>Analyzed and Designed different components of the project and designed diagrams, Business Flow Charts, code, documentation and unit testing of the application.</w:t>
      </w:r>
    </w:p>
    <w:p w14:paraId="2B30D43F" w14:textId="20CBA305" w:rsidR="00D2751C" w:rsidRPr="00680B0E" w:rsidRDefault="00D2751C" w:rsidP="00D2751C">
      <w:pPr>
        <w:spacing w:after="160" w:line="259" w:lineRule="auto"/>
        <w:rPr>
          <w:rFonts w:cs="Calibri Light"/>
        </w:rPr>
      </w:pPr>
      <w:r w:rsidRPr="00680B0E">
        <w:rPr>
          <w:rFonts w:cs="Calibri Light"/>
          <w:b/>
          <w:bCs/>
        </w:rPr>
        <w:t>ChallTech Solutions</w:t>
      </w:r>
      <w:r w:rsidRPr="00680B0E">
        <w:rPr>
          <w:rFonts w:cs="Calibri Light"/>
        </w:rPr>
        <w:t>, Bethlehem, PA</w:t>
      </w:r>
    </w:p>
    <w:p w14:paraId="0B4B51F4" w14:textId="67A1ACD6" w:rsidR="00D2751C" w:rsidRPr="00680B0E" w:rsidRDefault="00D2751C" w:rsidP="00D2751C">
      <w:pPr>
        <w:spacing w:after="160" w:line="259" w:lineRule="auto"/>
        <w:rPr>
          <w:rFonts w:cs="Calibri Light"/>
        </w:rPr>
      </w:pPr>
      <w:r w:rsidRPr="00680B0E">
        <w:rPr>
          <w:rFonts w:cs="Calibri Light"/>
          <w:b/>
          <w:bCs/>
        </w:rPr>
        <w:t>Web/Software Engineer / Intern</w:t>
      </w:r>
      <w:r w:rsidRPr="00680B0E">
        <w:rPr>
          <w:rFonts w:cs="Calibri Light"/>
        </w:rPr>
        <w:t xml:space="preserve"> </w:t>
      </w:r>
      <w:r w:rsidR="008F7A67">
        <w:rPr>
          <w:rFonts w:cs="Calibri Light"/>
        </w:rPr>
        <w:t>01</w:t>
      </w:r>
      <w:r w:rsidRPr="00680B0E">
        <w:rPr>
          <w:rFonts w:cs="Calibri Light"/>
        </w:rPr>
        <w:t>/</w:t>
      </w:r>
      <w:r w:rsidR="008F7A67">
        <w:rPr>
          <w:rFonts w:cs="Calibri Light"/>
        </w:rPr>
        <w:t>2015</w:t>
      </w:r>
      <w:r w:rsidRPr="00680B0E">
        <w:rPr>
          <w:rFonts w:cs="Calibri Light"/>
        </w:rPr>
        <w:t xml:space="preserve"> – </w:t>
      </w:r>
      <w:r w:rsidR="008F7A67">
        <w:rPr>
          <w:rFonts w:cs="Calibri Light"/>
        </w:rPr>
        <w:t>07/2015</w:t>
      </w:r>
    </w:p>
    <w:p w14:paraId="6393A1AE" w14:textId="5A663024" w:rsidR="00D2751C" w:rsidRPr="00680B0E" w:rsidRDefault="00D2751C" w:rsidP="00D2751C">
      <w:pPr>
        <w:pStyle w:val="ListParagraph"/>
        <w:numPr>
          <w:ilvl w:val="0"/>
          <w:numId w:val="13"/>
        </w:numPr>
        <w:spacing w:after="160" w:line="259" w:lineRule="auto"/>
        <w:rPr>
          <w:rFonts w:cs="Calibri Light"/>
        </w:rPr>
      </w:pPr>
      <w:r w:rsidRPr="00680B0E">
        <w:rPr>
          <w:rFonts w:cs="Calibri Light"/>
        </w:rPr>
        <w:t xml:space="preserve">Implemented projects under Agile Project Management Environment and followed SCRUM iterative incremental model. </w:t>
      </w:r>
    </w:p>
    <w:p w14:paraId="31AE7836" w14:textId="7F479E3E" w:rsidR="00D2751C" w:rsidRPr="00680B0E" w:rsidRDefault="00097ADC" w:rsidP="00D2751C">
      <w:pPr>
        <w:pStyle w:val="ListParagraph"/>
        <w:numPr>
          <w:ilvl w:val="0"/>
          <w:numId w:val="13"/>
        </w:numPr>
        <w:spacing w:after="160" w:line="259" w:lineRule="auto"/>
        <w:rPr>
          <w:rFonts w:cs="Calibri Light"/>
        </w:rPr>
      </w:pPr>
      <w:r w:rsidRPr="008F7A67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A0E3A" wp14:editId="1AD5B897">
                <wp:simplePos x="0" y="0"/>
                <wp:positionH relativeFrom="column">
                  <wp:posOffset>-444500</wp:posOffset>
                </wp:positionH>
                <wp:positionV relativeFrom="paragraph">
                  <wp:posOffset>234315</wp:posOffset>
                </wp:positionV>
                <wp:extent cx="68072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9A84A" id="Straight Connector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18.45pt" to="501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" strokecolor="#5b9bd5 [3204]" strokeweight=".5pt">
                <v:stroke joinstyle="miter"/>
              </v:line>
            </w:pict>
          </mc:Fallback>
        </mc:AlternateContent>
      </w:r>
      <w:r w:rsidR="00D2751C" w:rsidRPr="00680B0E">
        <w:rPr>
          <w:rFonts w:cs="Calibri Light"/>
        </w:rPr>
        <w:t>Attended Review meetings and walkthroughs and interacted with business analysts for defects solving.</w:t>
      </w:r>
    </w:p>
    <w:p w14:paraId="0D468DF5" w14:textId="35CC723F" w:rsidR="00D2751C" w:rsidRPr="00A41735" w:rsidRDefault="00D2751C" w:rsidP="00D2751C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A41735">
        <w:rPr>
          <w:rFonts w:ascii="Times New Roman" w:hAnsi="Times New Roman" w:cs="Times New Roman"/>
          <w:b/>
          <w:bCs/>
        </w:rPr>
        <w:t>EDUCATION</w:t>
      </w:r>
    </w:p>
    <w:p w14:paraId="563685B6" w14:textId="042BEC48" w:rsidR="00A41735" w:rsidRDefault="00A41735" w:rsidP="00D2751C">
      <w:pPr>
        <w:spacing w:after="160" w:line="259" w:lineRule="auto"/>
        <w:rPr>
          <w:rFonts w:cs="Calibri Light"/>
          <w:b/>
          <w:bCs/>
        </w:rPr>
      </w:pPr>
      <w:r>
        <w:rPr>
          <w:rFonts w:cs="Calibri Light"/>
        </w:rPr>
        <w:t xml:space="preserve">2015 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  <w:b/>
          <w:bCs/>
        </w:rPr>
        <w:t>Master of Science:</w:t>
      </w:r>
      <w:r w:rsidR="00D2751C" w:rsidRPr="00680B0E">
        <w:rPr>
          <w:rFonts w:cs="Calibri Light"/>
          <w:b/>
          <w:bCs/>
        </w:rPr>
        <w:t xml:space="preserve"> Computer Science</w:t>
      </w:r>
      <w:r w:rsidR="00D2751C" w:rsidRPr="00680B0E">
        <w:rPr>
          <w:rFonts w:cs="Calibri Light"/>
          <w:b/>
          <w:bCs/>
        </w:rPr>
        <w:tab/>
      </w:r>
    </w:p>
    <w:p w14:paraId="057DAC2E" w14:textId="2E6DA295" w:rsidR="00D2751C" w:rsidRPr="00A41735" w:rsidRDefault="00A41735" w:rsidP="00D2751C">
      <w:pPr>
        <w:spacing w:after="160" w:line="259" w:lineRule="auto"/>
        <w:rPr>
          <w:rFonts w:cs="Calibri Light"/>
        </w:rPr>
      </w:pPr>
      <w:r>
        <w:rPr>
          <w:rFonts w:cs="Calibri Light"/>
          <w:b/>
          <w:bCs/>
        </w:rPr>
        <w:tab/>
      </w:r>
      <w:r>
        <w:rPr>
          <w:rFonts w:cs="Calibri Light"/>
          <w:b/>
          <w:bCs/>
        </w:rPr>
        <w:tab/>
      </w:r>
      <w:r w:rsidRPr="00680B0E">
        <w:rPr>
          <w:rFonts w:cs="Calibri Light"/>
        </w:rPr>
        <w:t xml:space="preserve">University of Central Missouri (UCM) Warrensburg, MO </w:t>
      </w:r>
      <w:r w:rsidRPr="00680B0E">
        <w:rPr>
          <w:rFonts w:cs="Calibri Light"/>
        </w:rPr>
        <w:tab/>
      </w:r>
      <w:r w:rsidR="00D2751C" w:rsidRPr="00680B0E">
        <w:rPr>
          <w:rFonts w:cs="Calibri Light"/>
          <w:b/>
          <w:bCs/>
        </w:rPr>
        <w:tab/>
      </w:r>
      <w:r w:rsidR="00D2751C" w:rsidRPr="00680B0E">
        <w:rPr>
          <w:rFonts w:cs="Calibri Light"/>
          <w:b/>
          <w:bCs/>
        </w:rPr>
        <w:tab/>
      </w:r>
      <w:r w:rsidR="00D2751C" w:rsidRPr="00680B0E">
        <w:rPr>
          <w:rFonts w:cs="Calibri Light"/>
          <w:b/>
          <w:bCs/>
        </w:rPr>
        <w:tab/>
      </w:r>
      <w:r w:rsidR="00D2751C" w:rsidRPr="00680B0E">
        <w:rPr>
          <w:rFonts w:cs="Calibri Light"/>
          <w:b/>
          <w:bCs/>
        </w:rPr>
        <w:tab/>
      </w:r>
    </w:p>
    <w:p w14:paraId="470B145B" w14:textId="6D1FD294" w:rsidR="00D2751C" w:rsidRDefault="00A41735" w:rsidP="00D2751C">
      <w:pPr>
        <w:spacing w:after="160" w:line="259" w:lineRule="auto"/>
        <w:rPr>
          <w:rFonts w:cs="Calibri Light"/>
          <w:b/>
          <w:bCs/>
        </w:rPr>
      </w:pPr>
      <w:r>
        <w:rPr>
          <w:rFonts w:cs="Calibri Light"/>
        </w:rPr>
        <w:t>2010</w:t>
      </w:r>
      <w:r>
        <w:rPr>
          <w:rFonts w:cs="Calibri Light"/>
        </w:rPr>
        <w:tab/>
      </w:r>
      <w:r>
        <w:rPr>
          <w:rFonts w:cs="Calibri Light"/>
        </w:rPr>
        <w:tab/>
      </w:r>
      <w:r w:rsidR="00D2751C" w:rsidRPr="00680B0E">
        <w:rPr>
          <w:rFonts w:cs="Calibri Light"/>
          <w:b/>
          <w:bCs/>
        </w:rPr>
        <w:t>B</w:t>
      </w:r>
      <w:r>
        <w:rPr>
          <w:rFonts w:cs="Calibri Light"/>
          <w:b/>
          <w:bCs/>
        </w:rPr>
        <w:t>achelor of Science:</w:t>
      </w:r>
      <w:r w:rsidR="00D2751C" w:rsidRPr="00680B0E">
        <w:rPr>
          <w:rFonts w:cs="Calibri Light"/>
          <w:b/>
          <w:bCs/>
        </w:rPr>
        <w:t xml:space="preserve"> Computer Science</w:t>
      </w:r>
    </w:p>
    <w:p w14:paraId="6080131B" w14:textId="77777777" w:rsidR="00A41735" w:rsidRPr="00680B0E" w:rsidRDefault="00A41735" w:rsidP="00A41735">
      <w:pPr>
        <w:spacing w:after="160" w:line="259" w:lineRule="auto"/>
        <w:rPr>
          <w:rFonts w:cs="Calibri Light"/>
        </w:rPr>
      </w:pPr>
      <w:r>
        <w:rPr>
          <w:rFonts w:cs="Calibri Light"/>
          <w:b/>
          <w:bCs/>
        </w:rPr>
        <w:tab/>
      </w:r>
      <w:r>
        <w:rPr>
          <w:rFonts w:cs="Calibri Light"/>
          <w:b/>
          <w:bCs/>
        </w:rPr>
        <w:tab/>
      </w:r>
      <w:r w:rsidRPr="00680B0E">
        <w:rPr>
          <w:rFonts w:cs="Calibri Light"/>
        </w:rPr>
        <w:t>Ladoke Akintola University of Technology Oyo State</w:t>
      </w:r>
    </w:p>
    <w:p w14:paraId="2835CAC9" w14:textId="2C69DB69" w:rsidR="00A41735" w:rsidRPr="00A41735" w:rsidRDefault="00A41735" w:rsidP="00D2751C">
      <w:pPr>
        <w:spacing w:after="160" w:line="259" w:lineRule="auto"/>
        <w:rPr>
          <w:rFonts w:cs="Calibri Light"/>
        </w:rPr>
      </w:pPr>
    </w:p>
    <w:p w14:paraId="2498A59C" w14:textId="091C1466" w:rsidR="003F778E" w:rsidRPr="003F778E" w:rsidRDefault="003F778E" w:rsidP="00101364">
      <w:pPr>
        <w:ind w:left="1440" w:firstLine="720"/>
      </w:pPr>
    </w:p>
    <w:sectPr w:rsidR="003F778E" w:rsidRPr="003F778E" w:rsidSect="006375E0">
      <w:type w:val="continuous"/>
      <w:pgSz w:w="12240" w:h="15840" w:code="1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7A25A" w14:textId="77777777" w:rsidR="00833CFE" w:rsidRDefault="00833CFE" w:rsidP="008E7E16">
      <w:r>
        <w:separator/>
      </w:r>
    </w:p>
  </w:endnote>
  <w:endnote w:type="continuationSeparator" w:id="0">
    <w:p w14:paraId="0A5846DC" w14:textId="77777777" w:rsidR="00833CFE" w:rsidRDefault="00833CFE" w:rsidP="008E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7ADFA" w14:textId="77777777" w:rsidR="00833CFE" w:rsidRDefault="00833CFE" w:rsidP="008E7E16">
      <w:r>
        <w:separator/>
      </w:r>
    </w:p>
  </w:footnote>
  <w:footnote w:type="continuationSeparator" w:id="0">
    <w:p w14:paraId="4473527D" w14:textId="77777777" w:rsidR="00833CFE" w:rsidRDefault="00833CFE" w:rsidP="008E7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➢"/>
      <w:lvlJc w:val="left"/>
      <w:pPr>
        <w:ind w:left="2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C91058"/>
    <w:multiLevelType w:val="hybridMultilevel"/>
    <w:tmpl w:val="4EA0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76F28"/>
    <w:multiLevelType w:val="hybridMultilevel"/>
    <w:tmpl w:val="30BA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26E4"/>
    <w:multiLevelType w:val="hybridMultilevel"/>
    <w:tmpl w:val="8B26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DD46E3"/>
    <w:multiLevelType w:val="hybridMultilevel"/>
    <w:tmpl w:val="6C8E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72316"/>
    <w:multiLevelType w:val="hybridMultilevel"/>
    <w:tmpl w:val="9B00B424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17815A46"/>
    <w:multiLevelType w:val="hybridMultilevel"/>
    <w:tmpl w:val="F5B8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1A48F9"/>
    <w:multiLevelType w:val="hybridMultilevel"/>
    <w:tmpl w:val="6ABA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F09B5"/>
    <w:multiLevelType w:val="multilevel"/>
    <w:tmpl w:val="22C2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1133D"/>
    <w:multiLevelType w:val="multilevel"/>
    <w:tmpl w:val="5DD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26448"/>
    <w:multiLevelType w:val="hybridMultilevel"/>
    <w:tmpl w:val="EA9017A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54517F63"/>
    <w:multiLevelType w:val="hybridMultilevel"/>
    <w:tmpl w:val="A330ECF8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 w15:restartNumberingAfterBreak="0">
    <w:nsid w:val="5A890CB3"/>
    <w:multiLevelType w:val="hybridMultilevel"/>
    <w:tmpl w:val="C396F1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1AC56BC"/>
    <w:multiLevelType w:val="hybridMultilevel"/>
    <w:tmpl w:val="84A0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506047"/>
    <w:multiLevelType w:val="hybridMultilevel"/>
    <w:tmpl w:val="87DA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AA23A8"/>
    <w:multiLevelType w:val="hybridMultilevel"/>
    <w:tmpl w:val="910C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7"/>
  </w:num>
  <w:num w:numId="11">
    <w:abstractNumId w:val="10"/>
  </w:num>
  <w:num w:numId="12">
    <w:abstractNumId w:val="18"/>
  </w:num>
  <w:num w:numId="13">
    <w:abstractNumId w:val="17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11"/>
  </w:num>
  <w:num w:numId="23">
    <w:abstractNumId w:val="8"/>
  </w:num>
  <w:num w:numId="24">
    <w:abstractNumId w:val="19"/>
  </w:num>
  <w:num w:numId="25">
    <w:abstractNumId w:val="12"/>
  </w:num>
  <w:num w:numId="26">
    <w:abstractNumId w:val="13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8E"/>
    <w:rsid w:val="000118C3"/>
    <w:rsid w:val="0005710D"/>
    <w:rsid w:val="00066C28"/>
    <w:rsid w:val="00071D03"/>
    <w:rsid w:val="00096EC6"/>
    <w:rsid w:val="00097ADC"/>
    <w:rsid w:val="000A4E01"/>
    <w:rsid w:val="000F7162"/>
    <w:rsid w:val="00101364"/>
    <w:rsid w:val="001702B1"/>
    <w:rsid w:val="001751D1"/>
    <w:rsid w:val="001A3372"/>
    <w:rsid w:val="001B4419"/>
    <w:rsid w:val="001C5905"/>
    <w:rsid w:val="001C7954"/>
    <w:rsid w:val="00277F59"/>
    <w:rsid w:val="00283A7B"/>
    <w:rsid w:val="002E1A14"/>
    <w:rsid w:val="00317451"/>
    <w:rsid w:val="003403D4"/>
    <w:rsid w:val="00360F03"/>
    <w:rsid w:val="00366F12"/>
    <w:rsid w:val="003945A6"/>
    <w:rsid w:val="003D5750"/>
    <w:rsid w:val="003F778E"/>
    <w:rsid w:val="0043600A"/>
    <w:rsid w:val="00482D24"/>
    <w:rsid w:val="00486AE3"/>
    <w:rsid w:val="004A166F"/>
    <w:rsid w:val="004E0E63"/>
    <w:rsid w:val="005204FA"/>
    <w:rsid w:val="005301B6"/>
    <w:rsid w:val="005807A4"/>
    <w:rsid w:val="005A6047"/>
    <w:rsid w:val="005E5FAC"/>
    <w:rsid w:val="00600461"/>
    <w:rsid w:val="006375E0"/>
    <w:rsid w:val="006413AD"/>
    <w:rsid w:val="00661956"/>
    <w:rsid w:val="00663759"/>
    <w:rsid w:val="006705A9"/>
    <w:rsid w:val="0067514B"/>
    <w:rsid w:val="006A687C"/>
    <w:rsid w:val="0073184D"/>
    <w:rsid w:val="007350DC"/>
    <w:rsid w:val="00791D75"/>
    <w:rsid w:val="00793F6F"/>
    <w:rsid w:val="008242EC"/>
    <w:rsid w:val="008264B7"/>
    <w:rsid w:val="00833CFE"/>
    <w:rsid w:val="008B17B5"/>
    <w:rsid w:val="008E7E16"/>
    <w:rsid w:val="008F7A67"/>
    <w:rsid w:val="00925560"/>
    <w:rsid w:val="009345D0"/>
    <w:rsid w:val="00937872"/>
    <w:rsid w:val="00961F4C"/>
    <w:rsid w:val="009C35DA"/>
    <w:rsid w:val="009F3591"/>
    <w:rsid w:val="00A15B77"/>
    <w:rsid w:val="00A41735"/>
    <w:rsid w:val="00AA32DD"/>
    <w:rsid w:val="00AC7772"/>
    <w:rsid w:val="00AE0ACA"/>
    <w:rsid w:val="00B03C13"/>
    <w:rsid w:val="00B3283E"/>
    <w:rsid w:val="00B44514"/>
    <w:rsid w:val="00B77F31"/>
    <w:rsid w:val="00B9693F"/>
    <w:rsid w:val="00BB2B4E"/>
    <w:rsid w:val="00BC601F"/>
    <w:rsid w:val="00C35829"/>
    <w:rsid w:val="00C70046"/>
    <w:rsid w:val="00D25A86"/>
    <w:rsid w:val="00D2751C"/>
    <w:rsid w:val="00D54F19"/>
    <w:rsid w:val="00DD51CE"/>
    <w:rsid w:val="00E64566"/>
    <w:rsid w:val="00E961FB"/>
    <w:rsid w:val="00F011FF"/>
    <w:rsid w:val="00F55BC0"/>
    <w:rsid w:val="00F86BFB"/>
    <w:rsid w:val="00FA47E5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51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74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45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45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451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451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451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451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451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4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4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A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E16"/>
  </w:style>
  <w:style w:type="paragraph" w:styleId="Footer">
    <w:name w:val="footer"/>
    <w:basedOn w:val="Normal"/>
    <w:link w:val="FooterChar"/>
    <w:uiPriority w:val="99"/>
    <w:unhideWhenUsed/>
    <w:rsid w:val="008E7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E16"/>
  </w:style>
  <w:style w:type="character" w:styleId="FollowedHyperlink">
    <w:name w:val="FollowedHyperlink"/>
    <w:basedOn w:val="DefaultParagraphFont"/>
    <w:uiPriority w:val="99"/>
    <w:semiHidden/>
    <w:unhideWhenUsed/>
    <w:rsid w:val="008E7E1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7451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45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45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45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45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45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45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45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45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745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7451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451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45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745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17451"/>
    <w:rPr>
      <w:b/>
      <w:bCs/>
    </w:rPr>
  </w:style>
  <w:style w:type="character" w:styleId="Emphasis">
    <w:name w:val="Emphasis"/>
    <w:uiPriority w:val="20"/>
    <w:qFormat/>
    <w:rsid w:val="00317451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17451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745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745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451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451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31745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1745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1745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1745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1745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45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17451"/>
    <w:rPr>
      <w:sz w:val="20"/>
      <w:szCs w:val="20"/>
    </w:rPr>
  </w:style>
  <w:style w:type="table" w:styleId="TableGrid">
    <w:name w:val="Table Grid"/>
    <w:basedOn w:val="TableNormal"/>
    <w:uiPriority w:val="39"/>
    <w:rsid w:val="0031745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Oluwasegun Akintomowo</dc:creator>
  <cp:keywords/>
  <dc:description/>
  <cp:lastModifiedBy>Oluwasegun Akintomowo</cp:lastModifiedBy>
  <cp:revision>2</cp:revision>
  <dcterms:created xsi:type="dcterms:W3CDTF">2020-07-23T04:23:00Z</dcterms:created>
  <dcterms:modified xsi:type="dcterms:W3CDTF">2020-07-23T04:23:00Z</dcterms:modified>
</cp:coreProperties>
</file>