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1B26F" w14:textId="77777777" w:rsidR="00677388" w:rsidRPr="00741DF4" w:rsidRDefault="002C35CF" w:rsidP="00690770">
      <w:pPr>
        <w:rPr>
          <w:rFonts w:ascii="Cambria" w:hAnsi="Cambria"/>
          <w:b/>
          <w:noProof/>
          <w:sz w:val="28"/>
          <w:szCs w:val="28"/>
          <w:lang w:val="en-US"/>
        </w:rPr>
      </w:pPr>
      <w:r w:rsidRPr="00741DF4">
        <w:rPr>
          <w:rFonts w:ascii="Cambria" w:hAnsi="Cambria"/>
          <w:b/>
          <w:noProof/>
          <w:sz w:val="28"/>
          <w:szCs w:val="28"/>
          <w:lang w:val="en-US"/>
        </w:rPr>
        <w:t>NITIN ARORA</w:t>
      </w:r>
    </w:p>
    <w:p w14:paraId="3E77092B" w14:textId="77777777" w:rsidR="00E3108E" w:rsidRPr="00741DF4" w:rsidRDefault="00E3108E" w:rsidP="00690770">
      <w:pPr>
        <w:rPr>
          <w:rFonts w:ascii="Cambria" w:hAnsi="Cambria"/>
          <w:b/>
        </w:rPr>
      </w:pPr>
      <w:r w:rsidRPr="00741DF4">
        <w:rPr>
          <w:rFonts w:ascii="Cambria" w:hAnsi="Cambria"/>
          <w:b/>
        </w:rPr>
        <w:t xml:space="preserve">Contact No.:     </w:t>
      </w:r>
      <w:r w:rsidR="006A5B0A" w:rsidRPr="00741DF4">
        <w:rPr>
          <w:rFonts w:ascii="Cambria" w:hAnsi="Cambria"/>
          <w:b/>
        </w:rPr>
        <w:tab/>
      </w:r>
      <w:r w:rsidR="006A5B0A" w:rsidRPr="00741DF4">
        <w:rPr>
          <w:rFonts w:ascii="Cambria" w:hAnsi="Cambria"/>
          <w:b/>
        </w:rPr>
        <w:tab/>
      </w:r>
      <w:r w:rsidRPr="00741DF4">
        <w:rPr>
          <w:rFonts w:ascii="Cambria" w:hAnsi="Cambria"/>
          <w:b/>
        </w:rPr>
        <w:t>+</w:t>
      </w:r>
      <w:r w:rsidR="002349ED" w:rsidRPr="00741DF4">
        <w:rPr>
          <w:rFonts w:ascii="Cambria" w:hAnsi="Cambria"/>
          <w:b/>
        </w:rPr>
        <w:t>91</w:t>
      </w:r>
      <w:r w:rsidR="00880DE8" w:rsidRPr="00741DF4">
        <w:rPr>
          <w:rFonts w:ascii="Cambria" w:hAnsi="Cambria"/>
          <w:b/>
        </w:rPr>
        <w:t xml:space="preserve"> </w:t>
      </w:r>
      <w:r w:rsidR="002C35CF" w:rsidRPr="00741DF4">
        <w:rPr>
          <w:rFonts w:ascii="Cambria" w:hAnsi="Cambria"/>
          <w:b/>
        </w:rPr>
        <w:t>8105376733</w:t>
      </w:r>
    </w:p>
    <w:p w14:paraId="77A77CFA" w14:textId="77777777" w:rsidR="00741DF4" w:rsidRPr="00741DF4" w:rsidRDefault="00E3108E" w:rsidP="00690770">
      <w:pPr>
        <w:pBdr>
          <w:bottom w:val="single" w:sz="4" w:space="1" w:color="auto"/>
        </w:pBdr>
        <w:rPr>
          <w:rFonts w:ascii="Cambria" w:hAnsi="Cambria"/>
          <w:b/>
        </w:rPr>
      </w:pPr>
      <w:r w:rsidRPr="00741DF4">
        <w:rPr>
          <w:rFonts w:ascii="Cambria" w:hAnsi="Cambria"/>
          <w:b/>
        </w:rPr>
        <w:t xml:space="preserve">E-Mail ID:  </w:t>
      </w:r>
      <w:r w:rsidR="00016627" w:rsidRPr="00741DF4">
        <w:rPr>
          <w:rFonts w:ascii="Cambria" w:hAnsi="Cambria"/>
          <w:b/>
        </w:rPr>
        <w:tab/>
      </w:r>
      <w:r w:rsidR="006A5B0A" w:rsidRPr="00741DF4">
        <w:rPr>
          <w:rFonts w:ascii="Cambria" w:hAnsi="Cambria"/>
          <w:b/>
        </w:rPr>
        <w:tab/>
      </w:r>
      <w:r w:rsidR="002C35CF" w:rsidRPr="00741DF4">
        <w:rPr>
          <w:rFonts w:ascii="Cambria" w:hAnsi="Cambria"/>
          <w:b/>
        </w:rPr>
        <w:t xml:space="preserve">nitin_geniusus2002@yahoo.co.in    </w:t>
      </w:r>
    </w:p>
    <w:p w14:paraId="6F727229" w14:textId="77777777" w:rsidR="00E3108E" w:rsidRPr="00741DF4" w:rsidRDefault="00741DF4" w:rsidP="00690770">
      <w:pPr>
        <w:pBdr>
          <w:bottom w:val="single" w:sz="4" w:space="1" w:color="auto"/>
        </w:pBdr>
        <w:rPr>
          <w:rFonts w:ascii="Cambria" w:hAnsi="Cambria"/>
          <w:b/>
        </w:rPr>
      </w:pPr>
      <w:r w:rsidRPr="00741DF4">
        <w:rPr>
          <w:rFonts w:ascii="Cambria" w:hAnsi="Cambria"/>
          <w:b/>
        </w:rPr>
        <w:t>Linked id-</w:t>
      </w:r>
      <w:r w:rsidRPr="00741DF4">
        <w:rPr>
          <w:rFonts w:ascii="Cambria" w:hAnsi="Cambria"/>
          <w:b/>
        </w:rPr>
        <w:tab/>
      </w:r>
      <w:r w:rsidRPr="00741DF4">
        <w:rPr>
          <w:rFonts w:ascii="Cambria" w:hAnsi="Cambria"/>
          <w:b/>
        </w:rPr>
        <w:tab/>
      </w:r>
      <w:r w:rsidR="00AA209F" w:rsidRPr="00AA209F">
        <w:rPr>
          <w:rFonts w:ascii="Cambria" w:hAnsi="Cambria"/>
          <w:b/>
        </w:rPr>
        <w:t>https://www.linkedin.com/in/nitin-arora-2a8084a/</w:t>
      </w:r>
    </w:p>
    <w:p w14:paraId="14928C1A" w14:textId="77777777" w:rsidR="00016627" w:rsidRPr="00741DF4" w:rsidRDefault="00016627" w:rsidP="00690770">
      <w:pPr>
        <w:jc w:val="both"/>
        <w:rPr>
          <w:rFonts w:ascii="Cambria" w:hAnsi="Cambria"/>
          <w:b/>
          <w:sz w:val="10"/>
        </w:rPr>
      </w:pPr>
    </w:p>
    <w:p w14:paraId="55158900" w14:textId="38A54D2B" w:rsidR="009F11F5" w:rsidRPr="00741DF4" w:rsidRDefault="00381EC5" w:rsidP="007E5197">
      <w:pPr>
        <w:spacing w:line="276" w:lineRule="auto"/>
        <w:ind w:firstLine="720"/>
        <w:jc w:val="center"/>
        <w:rPr>
          <w:rFonts w:ascii="Cambria" w:hAnsi="Cambria"/>
          <w:b/>
          <w:color w:val="000000" w:themeColor="text1"/>
        </w:rPr>
      </w:pPr>
      <w:r w:rsidRPr="00741DF4">
        <w:rPr>
          <w:rFonts w:ascii="Cambria" w:hAnsi="Cambria"/>
          <w:b/>
        </w:rPr>
        <w:t>Agile Delivery</w:t>
      </w:r>
      <w:r w:rsidR="006D5711" w:rsidRPr="00741DF4">
        <w:rPr>
          <w:rFonts w:ascii="Cambria" w:hAnsi="Cambria"/>
          <w:b/>
        </w:rPr>
        <w:t xml:space="preserve"> professional</w:t>
      </w:r>
      <w:r w:rsidR="006D5711" w:rsidRPr="00741DF4">
        <w:rPr>
          <w:rFonts w:ascii="Cambria" w:hAnsi="Cambria"/>
        </w:rPr>
        <w:t xml:space="preserve"> with </w:t>
      </w:r>
      <w:r w:rsidR="006D5711" w:rsidRPr="00741DF4">
        <w:rPr>
          <w:rFonts w:ascii="Cambria" w:hAnsi="Cambria"/>
          <w:b/>
        </w:rPr>
        <w:t xml:space="preserve">over </w:t>
      </w:r>
      <w:r w:rsidRPr="00741DF4">
        <w:rPr>
          <w:rFonts w:ascii="Cambria" w:hAnsi="Cambria"/>
          <w:b/>
        </w:rPr>
        <w:t>1</w:t>
      </w:r>
      <w:r w:rsidR="00532B2A">
        <w:rPr>
          <w:rFonts w:ascii="Cambria" w:hAnsi="Cambria"/>
          <w:b/>
        </w:rPr>
        <w:t>4</w:t>
      </w:r>
      <w:r w:rsidR="006D5711" w:rsidRPr="00741DF4">
        <w:rPr>
          <w:rFonts w:ascii="Cambria" w:hAnsi="Cambria"/>
          <w:b/>
        </w:rPr>
        <w:t xml:space="preserve"> years</w:t>
      </w:r>
      <w:r w:rsidR="006D5711" w:rsidRPr="00741DF4">
        <w:rPr>
          <w:rFonts w:ascii="Cambria" w:hAnsi="Cambria"/>
        </w:rPr>
        <w:t xml:space="preserve"> of </w:t>
      </w:r>
      <w:r w:rsidRPr="00741DF4">
        <w:rPr>
          <w:rFonts w:ascii="Cambria" w:hAnsi="Cambria"/>
        </w:rPr>
        <w:t>experience</w:t>
      </w:r>
      <w:r w:rsidR="006D5711" w:rsidRPr="00741DF4">
        <w:rPr>
          <w:rFonts w:ascii="Cambria" w:hAnsi="Cambria"/>
        </w:rPr>
        <w:t xml:space="preserve">; </w:t>
      </w:r>
      <w:r w:rsidR="009F11F5" w:rsidRPr="00741DF4">
        <w:rPr>
          <w:rFonts w:ascii="Cambria" w:hAnsi="Cambria"/>
        </w:rPr>
        <w:t xml:space="preserve">targeting </w:t>
      </w:r>
      <w:r w:rsidR="007E5197" w:rsidRPr="00741DF4">
        <w:rPr>
          <w:rFonts w:ascii="Cambria" w:hAnsi="Cambria"/>
          <w:b/>
        </w:rPr>
        <w:t>senior level</w:t>
      </w:r>
      <w:r w:rsidR="009F11F5" w:rsidRPr="00741DF4">
        <w:rPr>
          <w:rFonts w:ascii="Cambria" w:hAnsi="Cambria"/>
          <w:b/>
        </w:rPr>
        <w:t xml:space="preserve"> assignments</w:t>
      </w:r>
      <w:r w:rsidR="009F11F5" w:rsidRPr="00741DF4">
        <w:rPr>
          <w:rFonts w:ascii="Cambria" w:hAnsi="Cambria"/>
        </w:rPr>
        <w:t xml:space="preserve"> </w:t>
      </w:r>
      <w:r w:rsidR="00F7667A" w:rsidRPr="00741DF4">
        <w:rPr>
          <w:rFonts w:ascii="Cambria" w:hAnsi="Cambria"/>
        </w:rPr>
        <w:t xml:space="preserve">in </w:t>
      </w:r>
      <w:r w:rsidR="00BF01AC" w:rsidRPr="00741DF4">
        <w:rPr>
          <w:rFonts w:ascii="Cambria" w:hAnsi="Cambria"/>
          <w:b/>
        </w:rPr>
        <w:t>Project Management</w:t>
      </w:r>
      <w:r w:rsidR="00BF01AC" w:rsidRPr="00741DF4">
        <w:rPr>
          <w:rFonts w:ascii="Cambria" w:hAnsi="Cambria"/>
        </w:rPr>
        <w:t xml:space="preserve"> </w:t>
      </w:r>
      <w:r w:rsidR="009F11F5" w:rsidRPr="00741DF4">
        <w:rPr>
          <w:rFonts w:ascii="Cambria" w:hAnsi="Cambria"/>
        </w:rPr>
        <w:t>with an organisation of high repute</w:t>
      </w:r>
      <w:r w:rsidR="007E5197" w:rsidRPr="00741DF4">
        <w:rPr>
          <w:rFonts w:ascii="Cambria" w:hAnsi="Cambria"/>
          <w:b/>
          <w:color w:val="000000" w:themeColor="text1"/>
        </w:rPr>
        <w:t xml:space="preserve">, preferably in </w:t>
      </w:r>
      <w:r w:rsidR="00BF01AC" w:rsidRPr="00741DF4">
        <w:rPr>
          <w:rFonts w:ascii="Cambria" w:hAnsi="Cambria"/>
          <w:b/>
          <w:color w:val="000000" w:themeColor="text1"/>
        </w:rPr>
        <w:t xml:space="preserve">IT </w:t>
      </w:r>
      <w:r w:rsidR="00F7667A" w:rsidRPr="00741DF4">
        <w:rPr>
          <w:rFonts w:ascii="Cambria" w:hAnsi="Cambria"/>
          <w:b/>
          <w:color w:val="000000" w:themeColor="text1"/>
        </w:rPr>
        <w:t xml:space="preserve">industry </w:t>
      </w:r>
    </w:p>
    <w:p w14:paraId="3635B0BF" w14:textId="77777777" w:rsidR="00E3108E" w:rsidRPr="00741DF4" w:rsidRDefault="0043798D" w:rsidP="00475571">
      <w:pPr>
        <w:spacing w:line="276" w:lineRule="auto"/>
        <w:ind w:firstLine="720"/>
        <w:jc w:val="center"/>
        <w:rPr>
          <w:rFonts w:ascii="Cambria" w:hAnsi="Cambria"/>
          <w:b/>
          <w:color w:val="0070C0"/>
        </w:rPr>
      </w:pPr>
      <w:r w:rsidRPr="00741DF4">
        <w:rPr>
          <w:rFonts w:ascii="Cambria" w:hAnsi="Cambria"/>
          <w:b/>
          <w:color w:val="000000" w:themeColor="text1"/>
        </w:rPr>
        <w:t>Location Preference:</w:t>
      </w:r>
      <w:r w:rsidR="004411AD" w:rsidRPr="00741DF4">
        <w:rPr>
          <w:rFonts w:ascii="Cambria" w:hAnsi="Cambria"/>
          <w:b/>
          <w:color w:val="000000" w:themeColor="text1"/>
        </w:rPr>
        <w:t xml:space="preserve"> </w:t>
      </w:r>
      <w:r w:rsidR="00BF01AC" w:rsidRPr="00741DF4">
        <w:rPr>
          <w:rFonts w:ascii="Cambria" w:hAnsi="Cambria"/>
          <w:b/>
          <w:color w:val="000000" w:themeColor="text1"/>
        </w:rPr>
        <w:t>Bangalore/PAN India/Overseas</w:t>
      </w:r>
    </w:p>
    <w:p w14:paraId="44CA70DE" w14:textId="77777777" w:rsidR="00475571" w:rsidRPr="00741DF4" w:rsidRDefault="00475571" w:rsidP="00475571">
      <w:pPr>
        <w:spacing w:line="276" w:lineRule="auto"/>
        <w:ind w:firstLine="720"/>
        <w:jc w:val="center"/>
        <w:rPr>
          <w:rFonts w:ascii="Cambria" w:hAnsi="Cambria"/>
          <w:b/>
          <w:color w:val="0070C0"/>
          <w:sz w:val="10"/>
        </w:rPr>
      </w:pPr>
    </w:p>
    <w:p w14:paraId="2558DA8E" w14:textId="77777777" w:rsidR="00BB69F2" w:rsidRPr="00741DF4" w:rsidRDefault="00E3108E" w:rsidP="00BB69F2">
      <w:pPr>
        <w:pBdr>
          <w:bottom w:val="threeDEngrave" w:sz="24" w:space="1" w:color="auto"/>
        </w:pBdr>
        <w:shd w:val="clear" w:color="auto" w:fill="323E4F" w:themeFill="text2" w:themeFillShade="BF"/>
        <w:jc w:val="center"/>
        <w:rPr>
          <w:rFonts w:ascii="Cambria" w:hAnsi="Cambria"/>
          <w:b/>
        </w:rPr>
      </w:pPr>
      <w:r w:rsidRPr="00741DF4">
        <w:rPr>
          <w:rFonts w:ascii="Cambria" w:hAnsi="Cambria"/>
          <w:b/>
        </w:rPr>
        <w:t xml:space="preserve">PROFILE SNAPSHOT </w:t>
      </w:r>
    </w:p>
    <w:p w14:paraId="5CC52E42" w14:textId="77777777" w:rsidR="00BB69F2" w:rsidRPr="00741DF4" w:rsidRDefault="00BB69F2" w:rsidP="004411AD">
      <w:pPr>
        <w:pStyle w:val="ListParagraph"/>
        <w:spacing w:after="0" w:line="240" w:lineRule="auto"/>
        <w:ind w:left="360"/>
        <w:jc w:val="both"/>
        <w:rPr>
          <w:rFonts w:ascii="Cambria" w:hAnsi="Cambria"/>
          <w:sz w:val="20"/>
          <w:szCs w:val="20"/>
        </w:rPr>
      </w:pPr>
    </w:p>
    <w:p w14:paraId="138C8E6B" w14:textId="4F30598C" w:rsidR="00436342" w:rsidRPr="00741DF4" w:rsidRDefault="006321C3" w:rsidP="00247183">
      <w:pPr>
        <w:pStyle w:val="ListParagraph"/>
        <w:numPr>
          <w:ilvl w:val="0"/>
          <w:numId w:val="3"/>
        </w:numPr>
        <w:spacing w:after="0" w:line="240" w:lineRule="auto"/>
        <w:contextualSpacing w:val="0"/>
        <w:jc w:val="both"/>
        <w:rPr>
          <w:rFonts w:ascii="Cambria" w:hAnsi="Cambria"/>
          <w:sz w:val="20"/>
          <w:szCs w:val="20"/>
        </w:rPr>
      </w:pPr>
      <w:r w:rsidRPr="00741DF4">
        <w:rPr>
          <w:rFonts w:ascii="Cambria" w:hAnsi="Cambria"/>
          <w:sz w:val="20"/>
          <w:szCs w:val="20"/>
        </w:rPr>
        <w:t xml:space="preserve">Presently associated with </w:t>
      </w:r>
      <w:r w:rsidRPr="00741DF4">
        <w:rPr>
          <w:rFonts w:ascii="Cambria" w:hAnsi="Cambria"/>
          <w:b/>
          <w:sz w:val="20"/>
          <w:szCs w:val="20"/>
        </w:rPr>
        <w:t>Accenture Technologies, Bangalore as Project Manager</w:t>
      </w:r>
      <w:r w:rsidR="00532B2A">
        <w:rPr>
          <w:rFonts w:ascii="Cambria" w:hAnsi="Cambria"/>
          <w:b/>
          <w:sz w:val="20"/>
          <w:szCs w:val="20"/>
        </w:rPr>
        <w:t xml:space="preserve"> </w:t>
      </w:r>
      <w:r w:rsidRPr="00741DF4">
        <w:rPr>
          <w:rFonts w:ascii="Cambria" w:hAnsi="Cambria"/>
          <w:b/>
          <w:sz w:val="20"/>
          <w:szCs w:val="20"/>
        </w:rPr>
        <w:t xml:space="preserve">and </w:t>
      </w:r>
      <w:r w:rsidRPr="00741DF4">
        <w:rPr>
          <w:rFonts w:ascii="Cambria" w:hAnsi="Cambria"/>
          <w:sz w:val="20"/>
          <w:szCs w:val="20"/>
        </w:rPr>
        <w:t xml:space="preserve">managing the end-to-end delivery for software projects under </w:t>
      </w:r>
      <w:r w:rsidRPr="00741DF4">
        <w:rPr>
          <w:rFonts w:ascii="Cambria" w:hAnsi="Cambria"/>
          <w:b/>
          <w:sz w:val="20"/>
          <w:szCs w:val="20"/>
        </w:rPr>
        <w:t>Retail Supply Chain</w:t>
      </w:r>
      <w:r w:rsidRPr="00741DF4">
        <w:rPr>
          <w:rFonts w:ascii="Cambria" w:hAnsi="Cambria"/>
          <w:sz w:val="20"/>
          <w:szCs w:val="20"/>
        </w:rPr>
        <w:t xml:space="preserve"> with the budget size of $500K</w:t>
      </w:r>
    </w:p>
    <w:p w14:paraId="12405CB1" w14:textId="77777777" w:rsidR="006321C3" w:rsidRPr="00741DF4" w:rsidRDefault="006321C3" w:rsidP="00247183">
      <w:pPr>
        <w:pStyle w:val="ListParagraph"/>
        <w:numPr>
          <w:ilvl w:val="0"/>
          <w:numId w:val="3"/>
        </w:numPr>
        <w:spacing w:after="0" w:line="240" w:lineRule="auto"/>
        <w:jc w:val="both"/>
        <w:rPr>
          <w:rFonts w:ascii="Cambria" w:hAnsi="Cambria"/>
          <w:sz w:val="20"/>
          <w:szCs w:val="20"/>
        </w:rPr>
      </w:pPr>
      <w:r w:rsidRPr="00741DF4">
        <w:rPr>
          <w:rFonts w:ascii="Cambria" w:hAnsi="Cambria"/>
          <w:b/>
          <w:sz w:val="20"/>
          <w:szCs w:val="20"/>
        </w:rPr>
        <w:t>Forward-focused Project Manager</w:t>
      </w:r>
      <w:r w:rsidRPr="00741DF4">
        <w:rPr>
          <w:rFonts w:ascii="Cambria" w:hAnsi="Cambria"/>
          <w:sz w:val="20"/>
          <w:szCs w:val="20"/>
        </w:rPr>
        <w:t xml:space="preserve"> with expertise in working on multi-million projects from scope management, to activity sequencing, effort &amp; cost estimation, risk analysis to quality management </w:t>
      </w:r>
      <w:r w:rsidRPr="00741DF4">
        <w:rPr>
          <w:rFonts w:ascii="Cambria" w:hAnsi="Cambria"/>
          <w:b/>
          <w:sz w:val="20"/>
          <w:szCs w:val="20"/>
        </w:rPr>
        <w:t>within companies guidelines &amp; norms</w:t>
      </w:r>
      <w:r w:rsidRPr="00741DF4">
        <w:rPr>
          <w:rFonts w:ascii="Cambria" w:hAnsi="Cambria"/>
          <w:sz w:val="20"/>
          <w:szCs w:val="20"/>
        </w:rPr>
        <w:t xml:space="preserve"> </w:t>
      </w:r>
    </w:p>
    <w:p w14:paraId="4A30A028" w14:textId="77777777" w:rsidR="006321C3" w:rsidRPr="00741DF4" w:rsidRDefault="006321C3" w:rsidP="00247183">
      <w:pPr>
        <w:pStyle w:val="ListParagraph"/>
        <w:numPr>
          <w:ilvl w:val="0"/>
          <w:numId w:val="3"/>
        </w:numPr>
        <w:spacing w:after="0" w:line="240" w:lineRule="auto"/>
        <w:contextualSpacing w:val="0"/>
        <w:jc w:val="both"/>
        <w:rPr>
          <w:rFonts w:ascii="Cambria" w:hAnsi="Cambria"/>
          <w:sz w:val="20"/>
          <w:szCs w:val="20"/>
        </w:rPr>
      </w:pPr>
      <w:r w:rsidRPr="00741DF4">
        <w:rPr>
          <w:rFonts w:ascii="Cambria" w:hAnsi="Cambria"/>
          <w:sz w:val="20"/>
          <w:szCs w:val="20"/>
        </w:rPr>
        <w:t xml:space="preserve">Endowed with </w:t>
      </w:r>
      <w:r w:rsidRPr="00741DF4">
        <w:rPr>
          <w:rFonts w:ascii="Cambria" w:hAnsi="Cambria"/>
          <w:b/>
          <w:sz w:val="20"/>
          <w:szCs w:val="20"/>
        </w:rPr>
        <w:t>above 2 years of onsite experience at US</w:t>
      </w:r>
      <w:r w:rsidRPr="00741DF4">
        <w:rPr>
          <w:rFonts w:ascii="Cambria" w:hAnsi="Cambria"/>
          <w:sz w:val="20"/>
          <w:szCs w:val="20"/>
        </w:rPr>
        <w:t xml:space="preserve"> for working on projects assigned; </w:t>
      </w:r>
      <w:r w:rsidRPr="00741DF4">
        <w:rPr>
          <w:rFonts w:ascii="Cambria" w:hAnsi="Cambria"/>
          <w:b/>
          <w:sz w:val="20"/>
          <w:szCs w:val="20"/>
        </w:rPr>
        <w:t>H1B enabled professional</w:t>
      </w:r>
    </w:p>
    <w:p w14:paraId="467CFEAA" w14:textId="39B349DE" w:rsidR="006321C3" w:rsidRPr="00741DF4" w:rsidRDefault="006321C3" w:rsidP="00247183">
      <w:pPr>
        <w:pStyle w:val="ListParagraph"/>
        <w:numPr>
          <w:ilvl w:val="0"/>
          <w:numId w:val="3"/>
        </w:numPr>
        <w:spacing w:after="0" w:line="240" w:lineRule="auto"/>
        <w:jc w:val="both"/>
        <w:rPr>
          <w:rFonts w:ascii="Cambria" w:hAnsi="Cambria"/>
          <w:b/>
          <w:sz w:val="20"/>
          <w:szCs w:val="20"/>
        </w:rPr>
      </w:pPr>
      <w:r w:rsidRPr="00741DF4">
        <w:rPr>
          <w:rFonts w:ascii="Cambria" w:hAnsi="Cambria"/>
          <w:sz w:val="20"/>
          <w:szCs w:val="20"/>
        </w:rPr>
        <w:t xml:space="preserve">Well-accustomed with project management tools such as </w:t>
      </w:r>
      <w:r w:rsidRPr="00741DF4">
        <w:rPr>
          <w:rFonts w:ascii="Cambria" w:hAnsi="Cambria"/>
          <w:b/>
          <w:sz w:val="20"/>
          <w:szCs w:val="20"/>
        </w:rPr>
        <w:t xml:space="preserve">Project Management (MSPS), </w:t>
      </w:r>
      <w:r w:rsidR="00532B2A">
        <w:rPr>
          <w:rFonts w:ascii="Cambria" w:hAnsi="Cambria"/>
          <w:b/>
          <w:sz w:val="20"/>
          <w:szCs w:val="20"/>
        </w:rPr>
        <w:t xml:space="preserve">JIRA, </w:t>
      </w:r>
      <w:r w:rsidRPr="00741DF4">
        <w:rPr>
          <w:rFonts w:ascii="Cambria" w:hAnsi="Cambria"/>
          <w:b/>
          <w:sz w:val="20"/>
          <w:szCs w:val="20"/>
        </w:rPr>
        <w:t>SMS, HP Quality Center 10.00 tool for Defect Management, HP ALM tool for managing the defects and CLM for Defect Management</w:t>
      </w:r>
    </w:p>
    <w:p w14:paraId="44429B52" w14:textId="77777777" w:rsidR="006321C3" w:rsidRPr="00741DF4" w:rsidRDefault="00C05434" w:rsidP="00247183">
      <w:pPr>
        <w:pStyle w:val="ListParagraph"/>
        <w:numPr>
          <w:ilvl w:val="0"/>
          <w:numId w:val="3"/>
        </w:numPr>
        <w:spacing w:after="0" w:line="240" w:lineRule="auto"/>
        <w:contextualSpacing w:val="0"/>
        <w:jc w:val="both"/>
        <w:rPr>
          <w:rFonts w:ascii="Cambria" w:hAnsi="Cambria"/>
          <w:sz w:val="20"/>
          <w:szCs w:val="20"/>
        </w:rPr>
      </w:pPr>
      <w:r w:rsidRPr="00741DF4">
        <w:rPr>
          <w:rFonts w:ascii="Cambria" w:hAnsi="Cambria"/>
          <w:sz w:val="20"/>
          <w:szCs w:val="20"/>
        </w:rPr>
        <w:t xml:space="preserve">Managed project operations with key focus on defining </w:t>
      </w:r>
      <w:r w:rsidRPr="00741DF4">
        <w:rPr>
          <w:rFonts w:ascii="Cambria" w:hAnsi="Cambria"/>
          <w:b/>
          <w:sz w:val="20"/>
          <w:szCs w:val="20"/>
        </w:rPr>
        <w:t>Service Level Agreements (S</w:t>
      </w:r>
      <w:r w:rsidR="00741DF4" w:rsidRPr="00741DF4">
        <w:rPr>
          <w:rFonts w:ascii="Cambria" w:hAnsi="Cambria"/>
          <w:b/>
          <w:sz w:val="20"/>
          <w:szCs w:val="20"/>
        </w:rPr>
        <w:t>LA</w:t>
      </w:r>
      <w:r w:rsidRPr="00741DF4">
        <w:rPr>
          <w:rFonts w:ascii="Cambria" w:hAnsi="Cambria"/>
          <w:b/>
          <w:sz w:val="20"/>
          <w:szCs w:val="20"/>
        </w:rPr>
        <w:t>s), Standard Operating Procedures (S</w:t>
      </w:r>
      <w:r w:rsidR="00741DF4" w:rsidRPr="00741DF4">
        <w:rPr>
          <w:rFonts w:ascii="Cambria" w:hAnsi="Cambria"/>
          <w:b/>
          <w:sz w:val="20"/>
          <w:szCs w:val="20"/>
        </w:rPr>
        <w:t>OP</w:t>
      </w:r>
      <w:r w:rsidRPr="00741DF4">
        <w:rPr>
          <w:rFonts w:ascii="Cambria" w:hAnsi="Cambria"/>
          <w:b/>
          <w:sz w:val="20"/>
          <w:szCs w:val="20"/>
        </w:rPr>
        <w:t>s) as well as interacting with prestigious clients</w:t>
      </w:r>
      <w:r w:rsidRPr="00741DF4">
        <w:rPr>
          <w:rFonts w:ascii="Cambria" w:hAnsi="Cambria"/>
          <w:sz w:val="20"/>
          <w:szCs w:val="20"/>
        </w:rPr>
        <w:t xml:space="preserve">, business partners, industry leaders, vendors &amp; other key stakeholders; worked on </w:t>
      </w:r>
      <w:r w:rsidRPr="00741DF4">
        <w:rPr>
          <w:rFonts w:ascii="Cambria" w:hAnsi="Cambria"/>
          <w:b/>
          <w:sz w:val="20"/>
          <w:szCs w:val="20"/>
        </w:rPr>
        <w:t xml:space="preserve">SAP on HR module for recruitment division </w:t>
      </w:r>
    </w:p>
    <w:p w14:paraId="4A4D7147" w14:textId="77777777" w:rsidR="00436342" w:rsidRPr="00741DF4" w:rsidRDefault="00436342" w:rsidP="00247183">
      <w:pPr>
        <w:pStyle w:val="ListParagraph"/>
        <w:numPr>
          <w:ilvl w:val="0"/>
          <w:numId w:val="3"/>
        </w:numPr>
        <w:spacing w:after="0" w:line="240" w:lineRule="auto"/>
        <w:jc w:val="both"/>
        <w:rPr>
          <w:rFonts w:ascii="Cambria" w:hAnsi="Cambria"/>
          <w:sz w:val="20"/>
          <w:szCs w:val="20"/>
        </w:rPr>
      </w:pPr>
      <w:r w:rsidRPr="00741DF4">
        <w:rPr>
          <w:rFonts w:ascii="Cambria" w:hAnsi="Cambria"/>
          <w:sz w:val="20"/>
          <w:szCs w:val="20"/>
        </w:rPr>
        <w:t>Strong organizer, motivator, planner and a decisive leader; have constantly motivated teams to excel and win</w:t>
      </w:r>
    </w:p>
    <w:p w14:paraId="17FF9E7E" w14:textId="77777777" w:rsidR="00CA0B5D" w:rsidRPr="00741DF4" w:rsidRDefault="00CA0B5D" w:rsidP="00CA0B5D">
      <w:pPr>
        <w:pStyle w:val="ListParagraph"/>
        <w:spacing w:after="0" w:line="240" w:lineRule="auto"/>
        <w:ind w:left="360"/>
        <w:jc w:val="both"/>
        <w:rPr>
          <w:rFonts w:ascii="Cambria" w:hAnsi="Cambria"/>
          <w:sz w:val="20"/>
          <w:szCs w:val="20"/>
        </w:rPr>
      </w:pPr>
    </w:p>
    <w:p w14:paraId="446FF841" w14:textId="77777777" w:rsidR="00BB69F2" w:rsidRPr="00741DF4" w:rsidRDefault="00BB69F2" w:rsidP="00BB69F2">
      <w:pPr>
        <w:pBdr>
          <w:bottom w:val="threeDEngrave" w:sz="24" w:space="1" w:color="auto"/>
        </w:pBdr>
        <w:shd w:val="clear" w:color="auto" w:fill="323E4F" w:themeFill="text2" w:themeFillShade="BF"/>
        <w:jc w:val="center"/>
        <w:rPr>
          <w:rFonts w:ascii="Cambria" w:hAnsi="Cambria"/>
          <w:b/>
        </w:rPr>
      </w:pPr>
      <w:r w:rsidRPr="00741DF4">
        <w:rPr>
          <w:rFonts w:ascii="Cambria" w:hAnsi="Cambria"/>
          <w:b/>
        </w:rPr>
        <w:t xml:space="preserve">CORE COMPETENCIES </w:t>
      </w:r>
    </w:p>
    <w:p w14:paraId="16939D19" w14:textId="77777777" w:rsidR="00BB69F2" w:rsidRPr="00741DF4" w:rsidRDefault="00BB69F2" w:rsidP="00A50FD0">
      <w:pPr>
        <w:jc w:val="both"/>
        <w:rPr>
          <w:rFonts w:ascii="Cambria" w:hAnsi="Cambria"/>
          <w:sz w:val="14"/>
        </w:rPr>
      </w:pPr>
    </w:p>
    <w:p w14:paraId="37FE8680" w14:textId="77777777" w:rsidR="00BB69F2" w:rsidRPr="00741DF4" w:rsidRDefault="00BB69F2" w:rsidP="00BB69F2">
      <w:pPr>
        <w:jc w:val="both"/>
        <w:rPr>
          <w:rFonts w:ascii="Cambria" w:hAnsi="Cambria"/>
          <w:b/>
        </w:rPr>
      </w:pPr>
      <w:r w:rsidRPr="00741DF4">
        <w:rPr>
          <w:rFonts w:ascii="Cambria" w:hAnsi="Cambria"/>
          <w:b/>
        </w:rPr>
        <w:t xml:space="preserve">- </w:t>
      </w:r>
      <w:r w:rsidR="00BF01AC" w:rsidRPr="00741DF4">
        <w:rPr>
          <w:rFonts w:ascii="Cambria" w:hAnsi="Cambria"/>
          <w:b/>
        </w:rPr>
        <w:t>Project Management</w:t>
      </w:r>
      <w:r w:rsidR="00436342" w:rsidRPr="00741DF4">
        <w:rPr>
          <w:rFonts w:ascii="Cambria" w:hAnsi="Cambria"/>
          <w:b/>
        </w:rPr>
        <w:t xml:space="preserve"> </w:t>
      </w:r>
      <w:r w:rsidR="00436342" w:rsidRPr="00741DF4">
        <w:rPr>
          <w:rFonts w:ascii="Cambria" w:hAnsi="Cambria"/>
          <w:b/>
        </w:rPr>
        <w:tab/>
      </w:r>
      <w:r w:rsidR="00436342" w:rsidRPr="00741DF4">
        <w:rPr>
          <w:rFonts w:ascii="Cambria" w:hAnsi="Cambria"/>
          <w:b/>
        </w:rPr>
        <w:tab/>
      </w:r>
      <w:r w:rsidR="00865596" w:rsidRPr="00741DF4">
        <w:rPr>
          <w:rFonts w:ascii="Cambria" w:hAnsi="Cambria"/>
          <w:b/>
        </w:rPr>
        <w:t xml:space="preserve"> </w:t>
      </w:r>
      <w:r w:rsidR="00865596" w:rsidRPr="00741DF4">
        <w:rPr>
          <w:rFonts w:ascii="Cambria" w:hAnsi="Cambria"/>
          <w:b/>
        </w:rPr>
        <w:tab/>
      </w:r>
      <w:r w:rsidRPr="00741DF4">
        <w:rPr>
          <w:rFonts w:ascii="Cambria" w:hAnsi="Cambria"/>
          <w:b/>
        </w:rPr>
        <w:t xml:space="preserve">- </w:t>
      </w:r>
      <w:r w:rsidR="00BF01AC" w:rsidRPr="00741DF4">
        <w:rPr>
          <w:rFonts w:ascii="Cambria" w:hAnsi="Cambria"/>
          <w:b/>
        </w:rPr>
        <w:t>Requirement Gathe</w:t>
      </w:r>
      <w:r w:rsidR="006321C3" w:rsidRPr="00741DF4">
        <w:rPr>
          <w:rFonts w:ascii="Cambria" w:hAnsi="Cambria"/>
          <w:b/>
        </w:rPr>
        <w:t>r</w:t>
      </w:r>
      <w:r w:rsidR="00BF01AC" w:rsidRPr="00741DF4">
        <w:rPr>
          <w:rFonts w:ascii="Cambria" w:hAnsi="Cambria"/>
          <w:b/>
        </w:rPr>
        <w:t>ing</w:t>
      </w:r>
      <w:r w:rsidR="00436342" w:rsidRPr="00741DF4">
        <w:rPr>
          <w:rFonts w:ascii="Cambria" w:hAnsi="Cambria"/>
          <w:b/>
        </w:rPr>
        <w:t xml:space="preserve"> </w:t>
      </w:r>
      <w:r w:rsidR="00436342" w:rsidRPr="00741DF4">
        <w:rPr>
          <w:rFonts w:ascii="Cambria" w:hAnsi="Cambria"/>
          <w:b/>
        </w:rPr>
        <w:tab/>
      </w:r>
      <w:r w:rsidR="00BF01AC" w:rsidRPr="00741DF4">
        <w:rPr>
          <w:rFonts w:ascii="Cambria" w:hAnsi="Cambria"/>
          <w:b/>
        </w:rPr>
        <w:tab/>
      </w:r>
      <w:r w:rsidRPr="00741DF4">
        <w:rPr>
          <w:rFonts w:ascii="Cambria" w:hAnsi="Cambria"/>
          <w:b/>
        </w:rPr>
        <w:t xml:space="preserve">- </w:t>
      </w:r>
      <w:r w:rsidR="00BF01AC" w:rsidRPr="00741DF4">
        <w:rPr>
          <w:rFonts w:ascii="Cambria" w:hAnsi="Cambria"/>
          <w:b/>
        </w:rPr>
        <w:t xml:space="preserve">Effort Estimation/Costing </w:t>
      </w:r>
    </w:p>
    <w:p w14:paraId="3A7A9BBD" w14:textId="77777777" w:rsidR="00BB69F2" w:rsidRPr="00741DF4" w:rsidRDefault="00BB69F2" w:rsidP="00BB69F2">
      <w:pPr>
        <w:jc w:val="both"/>
        <w:rPr>
          <w:rFonts w:ascii="Cambria" w:hAnsi="Cambria"/>
          <w:b/>
        </w:rPr>
      </w:pPr>
      <w:r w:rsidRPr="00741DF4">
        <w:rPr>
          <w:rFonts w:ascii="Cambria" w:hAnsi="Cambria"/>
          <w:b/>
        </w:rPr>
        <w:t xml:space="preserve">- </w:t>
      </w:r>
      <w:r w:rsidR="00741DF4" w:rsidRPr="00741DF4">
        <w:rPr>
          <w:rFonts w:ascii="Cambria" w:hAnsi="Cambria"/>
          <w:b/>
        </w:rPr>
        <w:t>Stakeholder Management</w:t>
      </w:r>
      <w:r w:rsidR="00436342" w:rsidRPr="00741DF4">
        <w:rPr>
          <w:rFonts w:ascii="Cambria" w:hAnsi="Cambria"/>
          <w:b/>
        </w:rPr>
        <w:tab/>
      </w:r>
      <w:r w:rsidR="00741DF4" w:rsidRPr="00741DF4">
        <w:rPr>
          <w:rFonts w:ascii="Cambria" w:hAnsi="Cambria"/>
          <w:b/>
        </w:rPr>
        <w:tab/>
      </w:r>
      <w:r w:rsidRPr="00741DF4">
        <w:rPr>
          <w:rFonts w:ascii="Cambria" w:hAnsi="Cambria"/>
          <w:b/>
        </w:rPr>
        <w:t>-</w:t>
      </w:r>
      <w:r w:rsidR="00BF01AC" w:rsidRPr="00741DF4">
        <w:rPr>
          <w:rFonts w:ascii="Cambria" w:hAnsi="Cambria"/>
          <w:b/>
        </w:rPr>
        <w:t xml:space="preserve"> </w:t>
      </w:r>
      <w:r w:rsidR="00BC4242" w:rsidRPr="00741DF4">
        <w:rPr>
          <w:rFonts w:ascii="Cambria" w:hAnsi="Cambria"/>
          <w:b/>
        </w:rPr>
        <w:t>Risk Mitigation</w:t>
      </w:r>
      <w:r w:rsidR="00BC4242" w:rsidRPr="00741DF4">
        <w:rPr>
          <w:rFonts w:ascii="Cambria" w:hAnsi="Cambria"/>
          <w:b/>
        </w:rPr>
        <w:tab/>
      </w:r>
      <w:r w:rsidR="005A184B" w:rsidRPr="00741DF4">
        <w:rPr>
          <w:rFonts w:ascii="Cambria" w:hAnsi="Cambria"/>
          <w:b/>
        </w:rPr>
        <w:tab/>
      </w:r>
      <w:r w:rsidR="006053AC" w:rsidRPr="00741DF4">
        <w:rPr>
          <w:rFonts w:ascii="Cambria" w:hAnsi="Cambria"/>
          <w:b/>
        </w:rPr>
        <w:t xml:space="preserve">     </w:t>
      </w:r>
      <w:r w:rsidR="00436342" w:rsidRPr="00741DF4">
        <w:rPr>
          <w:rFonts w:ascii="Cambria" w:hAnsi="Cambria"/>
          <w:b/>
        </w:rPr>
        <w:tab/>
      </w:r>
      <w:r w:rsidRPr="00741DF4">
        <w:rPr>
          <w:rFonts w:ascii="Cambria" w:hAnsi="Cambria"/>
          <w:b/>
        </w:rPr>
        <w:t xml:space="preserve">- </w:t>
      </w:r>
      <w:r w:rsidR="00436342" w:rsidRPr="00741DF4">
        <w:rPr>
          <w:rFonts w:ascii="Cambria" w:hAnsi="Cambria"/>
          <w:b/>
        </w:rPr>
        <w:t>Client Relationship Management</w:t>
      </w:r>
    </w:p>
    <w:p w14:paraId="0CB58731" w14:textId="435F49EB" w:rsidR="00BB69F2" w:rsidRDefault="00BB69F2" w:rsidP="00BB69F2">
      <w:pPr>
        <w:jc w:val="both"/>
        <w:rPr>
          <w:rFonts w:ascii="Cambria" w:hAnsi="Cambria"/>
          <w:b/>
        </w:rPr>
      </w:pPr>
      <w:r w:rsidRPr="00741DF4">
        <w:rPr>
          <w:rFonts w:ascii="Cambria" w:hAnsi="Cambria"/>
          <w:b/>
        </w:rPr>
        <w:t>-</w:t>
      </w:r>
      <w:r w:rsidR="005A184B" w:rsidRPr="00741DF4">
        <w:rPr>
          <w:rFonts w:ascii="Cambria" w:hAnsi="Cambria"/>
          <w:b/>
        </w:rPr>
        <w:t xml:space="preserve"> </w:t>
      </w:r>
      <w:r w:rsidR="00436342" w:rsidRPr="00741DF4">
        <w:rPr>
          <w:rFonts w:ascii="Cambria" w:hAnsi="Cambria"/>
          <w:b/>
        </w:rPr>
        <w:t>Strateg</w:t>
      </w:r>
      <w:r w:rsidR="00BF01AC" w:rsidRPr="00741DF4">
        <w:rPr>
          <w:rFonts w:ascii="Cambria" w:hAnsi="Cambria"/>
          <w:b/>
        </w:rPr>
        <w:t>ic</w:t>
      </w:r>
      <w:r w:rsidR="00436342" w:rsidRPr="00741DF4">
        <w:rPr>
          <w:rFonts w:ascii="Cambria" w:hAnsi="Cambria"/>
          <w:b/>
        </w:rPr>
        <w:t xml:space="preserve"> Planning</w:t>
      </w:r>
      <w:r w:rsidR="007E5197" w:rsidRPr="00741DF4">
        <w:rPr>
          <w:rFonts w:ascii="Cambria" w:hAnsi="Cambria"/>
          <w:b/>
        </w:rPr>
        <w:tab/>
      </w:r>
      <w:r w:rsidR="00436342" w:rsidRPr="00741DF4">
        <w:rPr>
          <w:rFonts w:ascii="Cambria" w:hAnsi="Cambria"/>
          <w:b/>
        </w:rPr>
        <w:tab/>
      </w:r>
      <w:r w:rsidR="00436342" w:rsidRPr="00741DF4">
        <w:rPr>
          <w:rFonts w:ascii="Cambria" w:hAnsi="Cambria"/>
          <w:b/>
        </w:rPr>
        <w:tab/>
      </w:r>
      <w:r w:rsidRPr="00741DF4">
        <w:rPr>
          <w:rFonts w:ascii="Cambria" w:hAnsi="Cambria"/>
          <w:b/>
        </w:rPr>
        <w:t>-</w:t>
      </w:r>
      <w:r w:rsidR="00B26FDC" w:rsidRPr="00741DF4">
        <w:rPr>
          <w:rFonts w:ascii="Cambria" w:hAnsi="Cambria"/>
          <w:b/>
        </w:rPr>
        <w:t xml:space="preserve"> </w:t>
      </w:r>
      <w:r w:rsidR="00BC4242" w:rsidRPr="00741DF4">
        <w:rPr>
          <w:rFonts w:ascii="Cambria" w:hAnsi="Cambria"/>
          <w:b/>
        </w:rPr>
        <w:t>Delivery Management</w:t>
      </w:r>
      <w:r w:rsidR="00BC4242" w:rsidRPr="00741DF4">
        <w:rPr>
          <w:rFonts w:ascii="Cambria" w:hAnsi="Cambria"/>
          <w:b/>
        </w:rPr>
        <w:tab/>
      </w:r>
      <w:r w:rsidR="00436342" w:rsidRPr="00741DF4">
        <w:rPr>
          <w:rFonts w:ascii="Cambria" w:hAnsi="Cambria"/>
          <w:b/>
        </w:rPr>
        <w:tab/>
      </w:r>
      <w:r w:rsidR="00436342" w:rsidRPr="00741DF4">
        <w:rPr>
          <w:rFonts w:ascii="Cambria" w:hAnsi="Cambria"/>
          <w:b/>
        </w:rPr>
        <w:tab/>
      </w:r>
      <w:r w:rsidR="00390AF0" w:rsidRPr="00741DF4">
        <w:rPr>
          <w:rFonts w:ascii="Cambria" w:hAnsi="Cambria"/>
          <w:b/>
        </w:rPr>
        <w:t xml:space="preserve">- </w:t>
      </w:r>
      <w:r w:rsidR="00741DF4" w:rsidRPr="00741DF4">
        <w:rPr>
          <w:rFonts w:ascii="Cambria" w:hAnsi="Cambria"/>
          <w:b/>
        </w:rPr>
        <w:t>Agile &amp; Waterfall Methodology</w:t>
      </w:r>
    </w:p>
    <w:p w14:paraId="39A39769" w14:textId="6600242D" w:rsidR="0004433A" w:rsidRPr="00741DF4" w:rsidRDefault="0004433A" w:rsidP="00BB69F2">
      <w:pPr>
        <w:jc w:val="both"/>
        <w:rPr>
          <w:rFonts w:ascii="Cambria" w:hAnsi="Cambria"/>
          <w:b/>
        </w:rPr>
      </w:pPr>
      <w:r>
        <w:rPr>
          <w:rFonts w:ascii="Cambria" w:hAnsi="Cambria"/>
          <w:b/>
        </w:rPr>
        <w:t>-</w:t>
      </w:r>
      <w:proofErr w:type="spellStart"/>
      <w:r>
        <w:rPr>
          <w:rFonts w:ascii="Cambria" w:hAnsi="Cambria"/>
          <w:b/>
        </w:rPr>
        <w:t>DevOPS</w:t>
      </w:r>
      <w:proofErr w:type="spellEnd"/>
      <w:r>
        <w:rPr>
          <w:rFonts w:ascii="Cambria" w:hAnsi="Cambria"/>
          <w:b/>
        </w:rPr>
        <w:tab/>
      </w:r>
      <w:r>
        <w:rPr>
          <w:rFonts w:ascii="Cambria" w:hAnsi="Cambria"/>
          <w:b/>
        </w:rPr>
        <w:tab/>
      </w:r>
      <w:r>
        <w:rPr>
          <w:rFonts w:ascii="Cambria" w:hAnsi="Cambria"/>
          <w:b/>
        </w:rPr>
        <w:tab/>
      </w:r>
      <w:r>
        <w:rPr>
          <w:rFonts w:ascii="Cambria" w:hAnsi="Cambria"/>
          <w:b/>
        </w:rPr>
        <w:tab/>
        <w:t xml:space="preserve">-Business Continuity </w:t>
      </w:r>
      <w:proofErr w:type="spellStart"/>
      <w:r>
        <w:rPr>
          <w:rFonts w:ascii="Cambria" w:hAnsi="Cambria"/>
          <w:b/>
        </w:rPr>
        <w:t>Managment</w:t>
      </w:r>
      <w:proofErr w:type="spellEnd"/>
    </w:p>
    <w:p w14:paraId="2B101B00" w14:textId="77777777" w:rsidR="00FA046B" w:rsidRPr="00741DF4" w:rsidRDefault="00FA046B" w:rsidP="00690770">
      <w:pPr>
        <w:jc w:val="both"/>
        <w:rPr>
          <w:rFonts w:ascii="Cambria" w:eastAsia="Calibri" w:hAnsi="Cambria" w:cs="Arial"/>
          <w:lang w:val="en-US"/>
        </w:rPr>
      </w:pPr>
    </w:p>
    <w:p w14:paraId="23E88B52" w14:textId="77777777" w:rsidR="00E3108E" w:rsidRPr="00741DF4" w:rsidRDefault="00E3108E" w:rsidP="00690770">
      <w:pPr>
        <w:pBdr>
          <w:bottom w:val="threeDEngrave" w:sz="24" w:space="1" w:color="auto"/>
        </w:pBdr>
        <w:shd w:val="clear" w:color="auto" w:fill="323E4F" w:themeFill="text2" w:themeFillShade="BF"/>
        <w:jc w:val="center"/>
        <w:rPr>
          <w:rFonts w:ascii="Cambria" w:hAnsi="Cambria"/>
          <w:b/>
        </w:rPr>
      </w:pPr>
      <w:r w:rsidRPr="00741DF4">
        <w:rPr>
          <w:rFonts w:ascii="Cambria" w:hAnsi="Cambria"/>
          <w:b/>
        </w:rPr>
        <w:t>ORGANISATIONAL EXPERIENCE</w:t>
      </w:r>
    </w:p>
    <w:p w14:paraId="2B3584BC" w14:textId="77777777" w:rsidR="00E3108E" w:rsidRPr="00741DF4" w:rsidRDefault="00E3108E" w:rsidP="00690770">
      <w:pPr>
        <w:rPr>
          <w:rFonts w:ascii="Cambria" w:hAnsi="Cambria"/>
          <w:sz w:val="12"/>
        </w:rPr>
      </w:pPr>
    </w:p>
    <w:p w14:paraId="3F31DFC3" w14:textId="77777777" w:rsidR="00A7762B" w:rsidRPr="00741DF4" w:rsidRDefault="00C26AEC" w:rsidP="00690770">
      <w:pPr>
        <w:rPr>
          <w:rFonts w:ascii="Cambria" w:hAnsi="Cambria"/>
          <w:b/>
        </w:rPr>
      </w:pPr>
      <w:r w:rsidRPr="00741DF4">
        <w:rPr>
          <w:rFonts w:ascii="Cambria" w:hAnsi="Cambria"/>
          <w:b/>
        </w:rPr>
        <w:t>May’</w:t>
      </w:r>
      <w:r w:rsidR="00367BA7" w:rsidRPr="00741DF4">
        <w:rPr>
          <w:rFonts w:ascii="Cambria" w:hAnsi="Cambria"/>
          <w:b/>
        </w:rPr>
        <w:t>10</w:t>
      </w:r>
      <w:r w:rsidR="00A7762B" w:rsidRPr="00741DF4">
        <w:rPr>
          <w:rFonts w:ascii="Cambria" w:hAnsi="Cambria"/>
          <w:b/>
        </w:rPr>
        <w:t xml:space="preserve">-Till Date </w:t>
      </w:r>
    </w:p>
    <w:p w14:paraId="77620FE8" w14:textId="74088677" w:rsidR="00C26AEC" w:rsidRPr="00741DF4" w:rsidRDefault="00367BA7" w:rsidP="00690770">
      <w:pPr>
        <w:rPr>
          <w:rFonts w:ascii="Cambria" w:hAnsi="Cambria"/>
          <w:b/>
        </w:rPr>
      </w:pPr>
      <w:r w:rsidRPr="00741DF4">
        <w:rPr>
          <w:rFonts w:ascii="Cambria" w:hAnsi="Cambria"/>
          <w:b/>
        </w:rPr>
        <w:t>Accenture Technologies, Bangalore as Project Manager</w:t>
      </w:r>
    </w:p>
    <w:p w14:paraId="08092FD8" w14:textId="77777777" w:rsidR="00367BA7" w:rsidRPr="00741DF4" w:rsidRDefault="00367BA7" w:rsidP="00690770">
      <w:pPr>
        <w:rPr>
          <w:rFonts w:ascii="Cambria" w:hAnsi="Cambria"/>
          <w:b/>
          <w:sz w:val="12"/>
        </w:rPr>
      </w:pPr>
    </w:p>
    <w:p w14:paraId="637D2EFC" w14:textId="77777777" w:rsidR="005930C5" w:rsidRPr="00741DF4" w:rsidRDefault="005930C5" w:rsidP="009078AF">
      <w:pPr>
        <w:jc w:val="both"/>
      </w:pPr>
      <w:r w:rsidRPr="00741DF4">
        <w:rPr>
          <w:rFonts w:ascii="Cambria" w:hAnsi="Cambria"/>
          <w:b/>
        </w:rPr>
        <w:t>Key Result Areas:</w:t>
      </w:r>
      <w:r w:rsidRPr="00741DF4">
        <w:t xml:space="preserve"> </w:t>
      </w:r>
    </w:p>
    <w:p w14:paraId="54805841" w14:textId="77777777" w:rsidR="00381EC5" w:rsidRPr="00741DF4" w:rsidRDefault="00381EC5" w:rsidP="00381EC5">
      <w:pPr>
        <w:pStyle w:val="ListParagraph"/>
        <w:numPr>
          <w:ilvl w:val="0"/>
          <w:numId w:val="17"/>
        </w:numPr>
        <w:spacing w:after="0" w:line="240" w:lineRule="auto"/>
        <w:jc w:val="both"/>
        <w:rPr>
          <w:rFonts w:ascii="Cambria" w:hAnsi="Cambria"/>
          <w:sz w:val="20"/>
          <w:szCs w:val="20"/>
        </w:rPr>
      </w:pPr>
      <w:r w:rsidRPr="00741DF4">
        <w:rPr>
          <w:rFonts w:ascii="Cambria" w:hAnsi="Cambria"/>
          <w:sz w:val="20"/>
          <w:szCs w:val="20"/>
        </w:rPr>
        <w:t>Following the project l</w:t>
      </w:r>
      <w:r w:rsidR="00741DF4" w:rsidRPr="00741DF4">
        <w:rPr>
          <w:rFonts w:ascii="Cambria" w:hAnsi="Cambria"/>
          <w:sz w:val="20"/>
          <w:szCs w:val="20"/>
        </w:rPr>
        <w:t>ife</w:t>
      </w:r>
      <w:r w:rsidRPr="00741DF4">
        <w:rPr>
          <w:rFonts w:ascii="Cambria" w:hAnsi="Cambria"/>
          <w:sz w:val="20"/>
          <w:szCs w:val="20"/>
        </w:rPr>
        <w:t>cycle methodology defined under the process framework; ensuring that client deadlines are met within project budgets; reviewing test cases and codes for conducting Unit &amp; System Integration Testing</w:t>
      </w:r>
    </w:p>
    <w:p w14:paraId="5AC6A63B" w14:textId="77777777" w:rsidR="00381EC5" w:rsidRPr="00741DF4" w:rsidRDefault="00381EC5" w:rsidP="00381EC5">
      <w:pPr>
        <w:pStyle w:val="ListParagraph"/>
        <w:numPr>
          <w:ilvl w:val="0"/>
          <w:numId w:val="17"/>
        </w:numPr>
        <w:spacing w:after="0" w:line="240" w:lineRule="auto"/>
        <w:jc w:val="both"/>
        <w:rPr>
          <w:rFonts w:ascii="Cambria" w:hAnsi="Cambria"/>
          <w:sz w:val="20"/>
          <w:szCs w:val="20"/>
        </w:rPr>
      </w:pPr>
      <w:r w:rsidRPr="00741DF4">
        <w:rPr>
          <w:rFonts w:ascii="Cambria" w:hAnsi="Cambria"/>
          <w:sz w:val="20"/>
          <w:szCs w:val="20"/>
        </w:rPr>
        <w:t>Developing a project governance model for IT projects with focus on providing transparency in project selection, project priority</w:t>
      </w:r>
      <w:r w:rsidR="00741DF4" w:rsidRPr="00741DF4">
        <w:rPr>
          <w:rFonts w:ascii="Cambria" w:hAnsi="Cambria"/>
          <w:sz w:val="20"/>
          <w:szCs w:val="20"/>
        </w:rPr>
        <w:t xml:space="preserve">, </w:t>
      </w:r>
      <w:r w:rsidRPr="00741DF4">
        <w:rPr>
          <w:rFonts w:ascii="Cambria" w:hAnsi="Cambria"/>
          <w:sz w:val="20"/>
          <w:szCs w:val="20"/>
        </w:rPr>
        <w:t>execution and management; providing overall leadership to the entire project team including managing deliverables of other functional team leaders</w:t>
      </w:r>
    </w:p>
    <w:p w14:paraId="11E3FF80" w14:textId="77777777" w:rsidR="00C05434" w:rsidRPr="00741DF4" w:rsidRDefault="00C05434" w:rsidP="00C05434">
      <w:pPr>
        <w:pStyle w:val="ListParagraph"/>
        <w:numPr>
          <w:ilvl w:val="0"/>
          <w:numId w:val="17"/>
        </w:numPr>
        <w:spacing w:after="0" w:line="240" w:lineRule="auto"/>
        <w:jc w:val="both"/>
        <w:rPr>
          <w:rFonts w:ascii="Cambria" w:hAnsi="Cambria"/>
          <w:sz w:val="20"/>
          <w:szCs w:val="20"/>
        </w:rPr>
      </w:pPr>
      <w:r w:rsidRPr="00741DF4">
        <w:rPr>
          <w:rFonts w:ascii="Cambria" w:hAnsi="Cambria"/>
          <w:sz w:val="20"/>
          <w:szCs w:val="20"/>
        </w:rPr>
        <w:t xml:space="preserve">Creating and managing the estimates, project plan, project schedule, resource allocation and expenses to ensure that targets are </w:t>
      </w:r>
      <w:r w:rsidR="00741DF4" w:rsidRPr="00741DF4">
        <w:rPr>
          <w:rFonts w:ascii="Cambria" w:hAnsi="Cambria"/>
          <w:sz w:val="20"/>
          <w:szCs w:val="20"/>
        </w:rPr>
        <w:t>achieved</w:t>
      </w:r>
    </w:p>
    <w:p w14:paraId="72CD91B6" w14:textId="77777777" w:rsidR="00381EC5" w:rsidRPr="00741DF4" w:rsidRDefault="00381EC5" w:rsidP="00381EC5">
      <w:pPr>
        <w:pStyle w:val="ListParagraph"/>
        <w:numPr>
          <w:ilvl w:val="0"/>
          <w:numId w:val="17"/>
        </w:numPr>
        <w:spacing w:after="0" w:line="240" w:lineRule="auto"/>
        <w:jc w:val="both"/>
        <w:rPr>
          <w:rFonts w:ascii="Cambria" w:hAnsi="Cambria"/>
          <w:sz w:val="20"/>
          <w:szCs w:val="20"/>
        </w:rPr>
      </w:pPr>
      <w:r w:rsidRPr="00741DF4">
        <w:rPr>
          <w:rFonts w:ascii="Cambria" w:hAnsi="Cambria"/>
          <w:sz w:val="20"/>
          <w:szCs w:val="20"/>
        </w:rPr>
        <w:t>Writing PSP, PWO, SOW for vendor</w:t>
      </w:r>
      <w:r w:rsidR="00741DF4" w:rsidRPr="00741DF4">
        <w:rPr>
          <w:rFonts w:ascii="Cambria" w:hAnsi="Cambria"/>
          <w:sz w:val="20"/>
          <w:szCs w:val="20"/>
        </w:rPr>
        <w:t>s</w:t>
      </w:r>
      <w:r w:rsidRPr="00741DF4">
        <w:rPr>
          <w:rFonts w:ascii="Cambria" w:hAnsi="Cambria"/>
          <w:sz w:val="20"/>
          <w:szCs w:val="20"/>
        </w:rPr>
        <w:t xml:space="preserve"> and delivering the artifacts as per SDLC compliance; resolving the</w:t>
      </w:r>
      <w:r w:rsidRPr="00741DF4">
        <w:t xml:space="preserve"> </w:t>
      </w:r>
      <w:r w:rsidRPr="00741DF4">
        <w:rPr>
          <w:rFonts w:ascii="Cambria" w:hAnsi="Cambria"/>
          <w:sz w:val="20"/>
          <w:szCs w:val="20"/>
        </w:rPr>
        <w:t>post-production issue tracking and getting them addressed by dev</w:t>
      </w:r>
      <w:r w:rsidR="00741DF4" w:rsidRPr="00741DF4">
        <w:rPr>
          <w:rFonts w:ascii="Cambria" w:hAnsi="Cambria"/>
          <w:sz w:val="20"/>
          <w:szCs w:val="20"/>
        </w:rPr>
        <w:t>elopment</w:t>
      </w:r>
      <w:r w:rsidRPr="00741DF4">
        <w:rPr>
          <w:rFonts w:ascii="Cambria" w:hAnsi="Cambria"/>
          <w:sz w:val="20"/>
          <w:szCs w:val="20"/>
        </w:rPr>
        <w:t xml:space="preserve"> team as per priority</w:t>
      </w:r>
    </w:p>
    <w:p w14:paraId="535BE682" w14:textId="77777777" w:rsidR="00FC5C9B" w:rsidRPr="00741DF4" w:rsidRDefault="00FC5C9B" w:rsidP="00FC5C9B">
      <w:pPr>
        <w:pStyle w:val="ListParagraph"/>
        <w:numPr>
          <w:ilvl w:val="0"/>
          <w:numId w:val="17"/>
        </w:numPr>
        <w:spacing w:after="0" w:line="240" w:lineRule="auto"/>
        <w:jc w:val="both"/>
        <w:rPr>
          <w:rFonts w:ascii="Cambria" w:hAnsi="Cambria"/>
          <w:sz w:val="20"/>
          <w:szCs w:val="20"/>
        </w:rPr>
      </w:pPr>
      <w:r w:rsidRPr="00741DF4">
        <w:rPr>
          <w:rFonts w:ascii="Cambria" w:hAnsi="Cambria"/>
          <w:sz w:val="20"/>
          <w:szCs w:val="20"/>
        </w:rPr>
        <w:t>Dealing with the project status calls &amp; interacting with offsite coordinator for solving the query in the timely manner</w:t>
      </w:r>
    </w:p>
    <w:p w14:paraId="07A6D894" w14:textId="77777777" w:rsidR="00381EC5" w:rsidRPr="00741DF4" w:rsidRDefault="00381EC5" w:rsidP="00381EC5">
      <w:pPr>
        <w:pStyle w:val="ListParagraph"/>
        <w:numPr>
          <w:ilvl w:val="0"/>
          <w:numId w:val="17"/>
        </w:numPr>
        <w:spacing w:after="0" w:line="240" w:lineRule="auto"/>
        <w:jc w:val="both"/>
        <w:rPr>
          <w:rFonts w:ascii="Cambria" w:hAnsi="Cambria"/>
          <w:sz w:val="20"/>
          <w:szCs w:val="20"/>
        </w:rPr>
      </w:pPr>
      <w:r w:rsidRPr="00741DF4">
        <w:rPr>
          <w:rFonts w:ascii="Cambria" w:hAnsi="Cambria"/>
          <w:sz w:val="20"/>
          <w:szCs w:val="20"/>
        </w:rPr>
        <w:t>Interfacing with the Contract Management Team for contract and spearheading contract writing &amp; estimation</w:t>
      </w:r>
    </w:p>
    <w:p w14:paraId="26CF66F5" w14:textId="77777777" w:rsidR="00381EC5" w:rsidRPr="00741DF4" w:rsidRDefault="00381EC5" w:rsidP="00381EC5">
      <w:pPr>
        <w:pStyle w:val="ListParagraph"/>
        <w:numPr>
          <w:ilvl w:val="0"/>
          <w:numId w:val="17"/>
        </w:numPr>
        <w:spacing w:after="0" w:line="240" w:lineRule="auto"/>
        <w:jc w:val="both"/>
        <w:rPr>
          <w:rFonts w:ascii="Cambria" w:hAnsi="Cambria"/>
          <w:sz w:val="20"/>
          <w:szCs w:val="20"/>
        </w:rPr>
      </w:pPr>
      <w:r w:rsidRPr="00741DF4">
        <w:rPr>
          <w:rFonts w:ascii="Cambria" w:hAnsi="Cambria"/>
          <w:sz w:val="20"/>
          <w:szCs w:val="20"/>
        </w:rPr>
        <w:t>Managing delivery frameworks and new technology implementation projects for streamlining related activities as per quality standards; creating and estimating user stories for development activity; participating in daily Scrum meetings and updating status of user stories working on to the Scrum Master</w:t>
      </w:r>
    </w:p>
    <w:p w14:paraId="7DAD7986" w14:textId="77777777" w:rsidR="00381EC5" w:rsidRPr="00741DF4" w:rsidRDefault="00381EC5" w:rsidP="00381EC5">
      <w:pPr>
        <w:pStyle w:val="ListParagraph"/>
        <w:numPr>
          <w:ilvl w:val="0"/>
          <w:numId w:val="17"/>
        </w:numPr>
        <w:spacing w:after="0" w:line="240" w:lineRule="auto"/>
        <w:jc w:val="both"/>
        <w:rPr>
          <w:rFonts w:ascii="Cambria" w:hAnsi="Cambria"/>
          <w:sz w:val="20"/>
          <w:szCs w:val="20"/>
        </w:rPr>
      </w:pPr>
      <w:r w:rsidRPr="00741DF4">
        <w:rPr>
          <w:rFonts w:ascii="Cambria" w:hAnsi="Cambria"/>
          <w:sz w:val="20"/>
          <w:szCs w:val="20"/>
        </w:rPr>
        <w:t>Interacting with users for requirement gathering and preparing functional specifications &amp; low-level design documents; supervising the design and creating functional specifications &amp; test plans for use by the team</w:t>
      </w:r>
    </w:p>
    <w:p w14:paraId="031C168D" w14:textId="77777777" w:rsidR="00E77A0D" w:rsidRPr="00741DF4" w:rsidRDefault="00E77A0D" w:rsidP="00381EC5">
      <w:pPr>
        <w:jc w:val="both"/>
        <w:rPr>
          <w:rFonts w:ascii="Cambria" w:hAnsi="Cambria"/>
          <w:sz w:val="12"/>
        </w:rPr>
      </w:pPr>
    </w:p>
    <w:p w14:paraId="6799BEEA" w14:textId="77777777" w:rsidR="005930C5" w:rsidRPr="00741DF4" w:rsidRDefault="005930C5" w:rsidP="00865596">
      <w:pPr>
        <w:jc w:val="both"/>
        <w:rPr>
          <w:rFonts w:ascii="Cambria" w:hAnsi="Cambria"/>
          <w:b/>
        </w:rPr>
      </w:pPr>
      <w:r w:rsidRPr="00741DF4">
        <w:rPr>
          <w:rFonts w:ascii="Cambria" w:hAnsi="Cambria"/>
          <w:b/>
        </w:rPr>
        <w:t>Significant Accomplishments:</w:t>
      </w:r>
    </w:p>
    <w:p w14:paraId="103E10D9" w14:textId="77777777" w:rsidR="00FC5C9B" w:rsidRPr="00741DF4" w:rsidRDefault="00FC5C9B" w:rsidP="00FC5C9B">
      <w:pPr>
        <w:pStyle w:val="ListParagraph"/>
        <w:numPr>
          <w:ilvl w:val="0"/>
          <w:numId w:val="19"/>
        </w:numPr>
        <w:spacing w:after="0" w:line="240" w:lineRule="auto"/>
        <w:jc w:val="both"/>
        <w:rPr>
          <w:rFonts w:ascii="Cambria" w:hAnsi="Cambria"/>
          <w:sz w:val="20"/>
          <w:szCs w:val="20"/>
        </w:rPr>
      </w:pPr>
      <w:r w:rsidRPr="00741DF4">
        <w:rPr>
          <w:rFonts w:ascii="Cambria" w:hAnsi="Cambria"/>
          <w:sz w:val="20"/>
          <w:szCs w:val="20"/>
        </w:rPr>
        <w:t>Led a team of 9 members of both</w:t>
      </w:r>
      <w:r w:rsidRPr="00741DF4">
        <w:t xml:space="preserve"> </w:t>
      </w:r>
      <w:r w:rsidRPr="00741DF4">
        <w:rPr>
          <w:rFonts w:ascii="Cambria" w:hAnsi="Cambria"/>
          <w:sz w:val="20"/>
          <w:szCs w:val="20"/>
        </w:rPr>
        <w:t xml:space="preserve">Dev </w:t>
      </w:r>
      <w:r w:rsidR="00247183">
        <w:rPr>
          <w:rFonts w:ascii="Cambria" w:hAnsi="Cambria"/>
          <w:sz w:val="20"/>
          <w:szCs w:val="20"/>
        </w:rPr>
        <w:t>&amp;</w:t>
      </w:r>
      <w:r w:rsidRPr="00741DF4">
        <w:rPr>
          <w:rFonts w:ascii="Cambria" w:hAnsi="Cambria"/>
          <w:sz w:val="20"/>
          <w:szCs w:val="20"/>
        </w:rPr>
        <w:t xml:space="preserve"> TCOE members; mentored and coached the project team on areas related to Project Management skills;</w:t>
      </w:r>
      <w:r w:rsidRPr="00741DF4">
        <w:rPr>
          <w:rFonts w:ascii="Cambria" w:hAnsi="Cambria"/>
          <w:color w:val="0070C0"/>
          <w:sz w:val="20"/>
          <w:szCs w:val="20"/>
        </w:rPr>
        <w:t xml:space="preserve"> </w:t>
      </w:r>
      <w:r w:rsidRPr="00741DF4">
        <w:rPr>
          <w:rFonts w:ascii="Cambria" w:hAnsi="Cambria"/>
          <w:sz w:val="20"/>
          <w:szCs w:val="20"/>
        </w:rPr>
        <w:t>planned and integrated the work of multiple teams on a project; provided input on team performance and reward</w:t>
      </w:r>
    </w:p>
    <w:p w14:paraId="38190649" w14:textId="77777777" w:rsidR="00FC5C9B" w:rsidRPr="00741DF4" w:rsidRDefault="00FC5C9B" w:rsidP="00FC5C9B">
      <w:pPr>
        <w:pStyle w:val="ListParagraph"/>
        <w:numPr>
          <w:ilvl w:val="0"/>
          <w:numId w:val="19"/>
        </w:numPr>
        <w:spacing w:after="0" w:line="240" w:lineRule="auto"/>
        <w:jc w:val="both"/>
        <w:rPr>
          <w:rFonts w:ascii="Cambria" w:hAnsi="Cambria"/>
          <w:sz w:val="20"/>
          <w:szCs w:val="20"/>
        </w:rPr>
      </w:pPr>
      <w:r w:rsidRPr="00741DF4">
        <w:rPr>
          <w:rFonts w:ascii="Cambria" w:hAnsi="Cambria"/>
          <w:sz w:val="20"/>
          <w:szCs w:val="20"/>
        </w:rPr>
        <w:t>Spearheaded large-scale project</w:t>
      </w:r>
      <w:r w:rsidR="00741DF4" w:rsidRPr="00741DF4">
        <w:rPr>
          <w:rFonts w:ascii="Cambria" w:hAnsi="Cambria"/>
          <w:sz w:val="20"/>
          <w:szCs w:val="20"/>
        </w:rPr>
        <w:t xml:space="preserve">s </w:t>
      </w:r>
      <w:r w:rsidRPr="00741DF4">
        <w:rPr>
          <w:rFonts w:ascii="Cambria" w:hAnsi="Cambria"/>
          <w:sz w:val="20"/>
          <w:szCs w:val="20"/>
        </w:rPr>
        <w:t>ranging from 400</w:t>
      </w:r>
      <w:r w:rsidR="006321C3" w:rsidRPr="00741DF4">
        <w:rPr>
          <w:rFonts w:ascii="Cambria" w:hAnsi="Cambria"/>
          <w:sz w:val="20"/>
          <w:szCs w:val="20"/>
        </w:rPr>
        <w:t>K</w:t>
      </w:r>
      <w:r w:rsidRPr="00741DF4">
        <w:rPr>
          <w:rFonts w:ascii="Cambria" w:hAnsi="Cambria"/>
          <w:sz w:val="20"/>
          <w:szCs w:val="20"/>
        </w:rPr>
        <w:t xml:space="preserve"> to more than 1 million including agile, iterative &amp; waterfall project management, enterprise program governance, risk management, outsourcing/insourcing, and offshore/onshore development models</w:t>
      </w:r>
    </w:p>
    <w:p w14:paraId="3312F3DD" w14:textId="77777777" w:rsidR="00FC5C9B" w:rsidRPr="00741DF4" w:rsidRDefault="00741DF4" w:rsidP="00FC5C9B">
      <w:pPr>
        <w:pStyle w:val="ListParagraph"/>
        <w:numPr>
          <w:ilvl w:val="0"/>
          <w:numId w:val="19"/>
        </w:numPr>
        <w:spacing w:after="0" w:line="240" w:lineRule="auto"/>
        <w:jc w:val="both"/>
        <w:rPr>
          <w:rFonts w:ascii="Cambria" w:hAnsi="Cambria"/>
          <w:sz w:val="20"/>
          <w:szCs w:val="20"/>
        </w:rPr>
      </w:pPr>
      <w:r w:rsidRPr="00741DF4">
        <w:rPr>
          <w:rFonts w:ascii="Cambria" w:hAnsi="Cambria"/>
          <w:sz w:val="20"/>
          <w:szCs w:val="20"/>
        </w:rPr>
        <w:lastRenderedPageBreak/>
        <w:t>Recognized by</w:t>
      </w:r>
      <w:r w:rsidR="00FC5C9B" w:rsidRPr="00741DF4">
        <w:rPr>
          <w:rFonts w:ascii="Cambria" w:hAnsi="Cambria"/>
          <w:sz w:val="20"/>
          <w:szCs w:val="20"/>
        </w:rPr>
        <w:t xml:space="preserve"> client and project manager for </w:t>
      </w:r>
      <w:r w:rsidR="00247183">
        <w:rPr>
          <w:rFonts w:ascii="Cambria" w:hAnsi="Cambria"/>
          <w:sz w:val="20"/>
          <w:szCs w:val="20"/>
        </w:rPr>
        <w:t xml:space="preserve">excellent </w:t>
      </w:r>
      <w:r w:rsidR="00AA209F">
        <w:rPr>
          <w:rFonts w:ascii="Cambria" w:hAnsi="Cambria"/>
          <w:sz w:val="20"/>
          <w:szCs w:val="20"/>
        </w:rPr>
        <w:t>functional</w:t>
      </w:r>
      <w:r w:rsidR="00FC5C9B" w:rsidRPr="00741DF4">
        <w:rPr>
          <w:rFonts w:ascii="Cambria" w:hAnsi="Cambria"/>
          <w:sz w:val="20"/>
          <w:szCs w:val="20"/>
        </w:rPr>
        <w:t xml:space="preserve"> expertise, strong leadership, communication and organizational skills displayed across the course of project execution </w:t>
      </w:r>
    </w:p>
    <w:p w14:paraId="79223ADA" w14:textId="77777777" w:rsidR="00FC5C9B" w:rsidRPr="00741DF4" w:rsidRDefault="006321C3" w:rsidP="006321C3">
      <w:pPr>
        <w:pStyle w:val="ListParagraph"/>
        <w:numPr>
          <w:ilvl w:val="0"/>
          <w:numId w:val="19"/>
        </w:numPr>
        <w:spacing w:after="0" w:line="240" w:lineRule="auto"/>
        <w:jc w:val="both"/>
        <w:rPr>
          <w:rFonts w:ascii="Cambria" w:hAnsi="Cambria"/>
          <w:sz w:val="20"/>
          <w:szCs w:val="20"/>
        </w:rPr>
      </w:pPr>
      <w:r w:rsidRPr="00741DF4">
        <w:rPr>
          <w:rFonts w:ascii="Cambria" w:hAnsi="Cambria"/>
          <w:sz w:val="20"/>
          <w:szCs w:val="20"/>
        </w:rPr>
        <w:t>Developed management plans of projects with regard to work and resources needed; maintained a detailed master plan that showed resource needs, budget, time schedules and deliverables</w:t>
      </w:r>
    </w:p>
    <w:p w14:paraId="3138A7AB" w14:textId="77777777" w:rsidR="009078AF" w:rsidRPr="00741DF4" w:rsidRDefault="009078AF" w:rsidP="0003627D">
      <w:pPr>
        <w:jc w:val="both"/>
        <w:rPr>
          <w:rFonts w:ascii="Cambria" w:hAnsi="Cambria"/>
        </w:rPr>
      </w:pPr>
    </w:p>
    <w:p w14:paraId="6585294E" w14:textId="77777777" w:rsidR="00E94277" w:rsidRPr="00741DF4" w:rsidRDefault="00E94277" w:rsidP="00E94277">
      <w:pPr>
        <w:pBdr>
          <w:bottom w:val="threeDEngrave" w:sz="24" w:space="1" w:color="auto"/>
        </w:pBdr>
        <w:shd w:val="clear" w:color="auto" w:fill="323E4F" w:themeFill="text2" w:themeFillShade="BF"/>
        <w:jc w:val="center"/>
        <w:rPr>
          <w:rFonts w:ascii="Cambria" w:hAnsi="Cambria"/>
          <w:b/>
        </w:rPr>
      </w:pPr>
      <w:r w:rsidRPr="00741DF4">
        <w:rPr>
          <w:rFonts w:ascii="Cambria" w:hAnsi="Cambria"/>
          <w:b/>
        </w:rPr>
        <w:t>PREVIOUS EXPERIENCE</w:t>
      </w:r>
    </w:p>
    <w:p w14:paraId="408E7B8A" w14:textId="77777777" w:rsidR="00880DE8" w:rsidRPr="00741DF4" w:rsidRDefault="00880DE8" w:rsidP="00C26AEC">
      <w:pPr>
        <w:jc w:val="both"/>
        <w:rPr>
          <w:rFonts w:ascii="Cambria" w:hAnsi="Cambria"/>
        </w:rPr>
      </w:pPr>
    </w:p>
    <w:p w14:paraId="35262DAF" w14:textId="77777777" w:rsidR="00367BA7" w:rsidRPr="00741DF4" w:rsidRDefault="00367BA7" w:rsidP="00C26AEC">
      <w:pPr>
        <w:jc w:val="both"/>
        <w:rPr>
          <w:rFonts w:ascii="Cambria" w:hAnsi="Cambria"/>
          <w:b/>
        </w:rPr>
      </w:pPr>
      <w:r w:rsidRPr="00741DF4">
        <w:rPr>
          <w:rFonts w:ascii="Cambria" w:hAnsi="Cambria"/>
          <w:b/>
        </w:rPr>
        <w:t>Jan’08-May’10</w:t>
      </w:r>
    </w:p>
    <w:p w14:paraId="14B3502B" w14:textId="77777777" w:rsidR="00367BA7" w:rsidRPr="00741DF4" w:rsidRDefault="00367BA7" w:rsidP="002D19A7">
      <w:pPr>
        <w:jc w:val="both"/>
        <w:rPr>
          <w:rFonts w:ascii="Cambria" w:hAnsi="Cambria"/>
          <w:b/>
        </w:rPr>
      </w:pPr>
      <w:r w:rsidRPr="00741DF4">
        <w:rPr>
          <w:rFonts w:ascii="Cambria" w:hAnsi="Cambria"/>
          <w:b/>
        </w:rPr>
        <w:t>Aricent Technologies,</w:t>
      </w:r>
      <w:r w:rsidR="001002A2" w:rsidRPr="00741DF4">
        <w:t xml:space="preserve"> </w:t>
      </w:r>
      <w:r w:rsidRPr="00741DF4">
        <w:rPr>
          <w:rFonts w:ascii="Cambria" w:hAnsi="Cambria"/>
          <w:b/>
        </w:rPr>
        <w:t>Gurgaon as Data Analyst</w:t>
      </w:r>
    </w:p>
    <w:p w14:paraId="3E1740F0" w14:textId="77777777" w:rsidR="00367BA7" w:rsidRPr="00741DF4" w:rsidRDefault="00367BA7" w:rsidP="002D19A7">
      <w:pPr>
        <w:jc w:val="both"/>
        <w:rPr>
          <w:rFonts w:ascii="Cambria" w:hAnsi="Cambria"/>
          <w:b/>
        </w:rPr>
      </w:pPr>
    </w:p>
    <w:p w14:paraId="1D22FD53" w14:textId="77777777" w:rsidR="00880DE8" w:rsidRPr="00741DF4" w:rsidRDefault="00367BA7" w:rsidP="002D19A7">
      <w:pPr>
        <w:jc w:val="both"/>
        <w:rPr>
          <w:rFonts w:ascii="Cambria" w:hAnsi="Cambria"/>
          <w:b/>
        </w:rPr>
      </w:pPr>
      <w:r w:rsidRPr="00741DF4">
        <w:rPr>
          <w:rFonts w:ascii="Cambria" w:hAnsi="Cambria"/>
          <w:b/>
        </w:rPr>
        <w:t>Mar’07-Dec’07</w:t>
      </w:r>
    </w:p>
    <w:p w14:paraId="625D0D3A" w14:textId="77777777" w:rsidR="00C26AEC" w:rsidRPr="00741DF4" w:rsidRDefault="00786E4D" w:rsidP="002D19A7">
      <w:pPr>
        <w:jc w:val="both"/>
        <w:rPr>
          <w:rFonts w:ascii="Cambria" w:hAnsi="Cambria"/>
          <w:b/>
        </w:rPr>
      </w:pPr>
      <w:r w:rsidRPr="00741DF4">
        <w:rPr>
          <w:rFonts w:ascii="Cambria" w:hAnsi="Cambria"/>
          <w:b/>
        </w:rPr>
        <w:t>BenQ,</w:t>
      </w:r>
      <w:r w:rsidR="00AA209F">
        <w:rPr>
          <w:rFonts w:ascii="Cambria" w:hAnsi="Cambria"/>
          <w:b/>
        </w:rPr>
        <w:t xml:space="preserve"> Delhi</w:t>
      </w:r>
      <w:r w:rsidRPr="00741DF4">
        <w:rPr>
          <w:rFonts w:ascii="Cambria" w:hAnsi="Cambria"/>
          <w:b/>
          <w:color w:val="0070C0"/>
        </w:rPr>
        <w:t xml:space="preserve"> </w:t>
      </w:r>
      <w:r w:rsidRPr="00741DF4">
        <w:rPr>
          <w:rFonts w:ascii="Cambria" w:hAnsi="Cambria"/>
          <w:b/>
        </w:rPr>
        <w:t>as</w:t>
      </w:r>
      <w:r w:rsidR="00367BA7" w:rsidRPr="00741DF4">
        <w:t xml:space="preserve"> </w:t>
      </w:r>
      <w:r w:rsidR="00367BA7" w:rsidRPr="00741DF4">
        <w:rPr>
          <w:rFonts w:ascii="Cambria" w:hAnsi="Cambria"/>
          <w:b/>
        </w:rPr>
        <w:t>MIS Analyst</w:t>
      </w:r>
    </w:p>
    <w:p w14:paraId="26D14D21" w14:textId="77777777" w:rsidR="00786E4D" w:rsidRPr="00741DF4" w:rsidRDefault="00786E4D" w:rsidP="002D19A7">
      <w:pPr>
        <w:jc w:val="both"/>
        <w:rPr>
          <w:rFonts w:ascii="Cambria" w:hAnsi="Cambria"/>
          <w:b/>
        </w:rPr>
      </w:pPr>
    </w:p>
    <w:p w14:paraId="4688A369" w14:textId="77777777" w:rsidR="004A4217" w:rsidRPr="00741DF4" w:rsidRDefault="00786E4D" w:rsidP="00985AED">
      <w:pPr>
        <w:jc w:val="both"/>
        <w:rPr>
          <w:rFonts w:ascii="Cambria" w:hAnsi="Cambria"/>
          <w:b/>
        </w:rPr>
      </w:pPr>
      <w:r w:rsidRPr="00741DF4">
        <w:rPr>
          <w:rFonts w:ascii="Cambria" w:hAnsi="Cambria"/>
          <w:b/>
        </w:rPr>
        <w:t>Mar</w:t>
      </w:r>
      <w:r w:rsidR="00C26AEC" w:rsidRPr="00741DF4">
        <w:rPr>
          <w:rFonts w:ascii="Cambria" w:hAnsi="Cambria"/>
          <w:b/>
        </w:rPr>
        <w:t>’05-Mar’07</w:t>
      </w:r>
    </w:p>
    <w:p w14:paraId="02F1C45F" w14:textId="77777777" w:rsidR="00436342" w:rsidRPr="00741DF4" w:rsidRDefault="00786E4D" w:rsidP="00436342">
      <w:pPr>
        <w:jc w:val="both"/>
        <w:rPr>
          <w:rFonts w:ascii="Cambria" w:hAnsi="Cambria"/>
          <w:b/>
        </w:rPr>
      </w:pPr>
      <w:r w:rsidRPr="00741DF4">
        <w:rPr>
          <w:rFonts w:ascii="Cambria" w:hAnsi="Cambria"/>
          <w:b/>
        </w:rPr>
        <w:t>Moser Baer India Ltd.</w:t>
      </w:r>
      <w:r w:rsidR="00AA209F">
        <w:rPr>
          <w:rFonts w:ascii="Cambria" w:hAnsi="Cambria"/>
          <w:b/>
        </w:rPr>
        <w:t>,</w:t>
      </w:r>
      <w:r w:rsidR="00AA209F" w:rsidRPr="00AA209F">
        <w:t xml:space="preserve"> </w:t>
      </w:r>
      <w:r w:rsidR="00AA209F" w:rsidRPr="00AA209F">
        <w:rPr>
          <w:rFonts w:ascii="Cambria" w:hAnsi="Cambria"/>
          <w:b/>
        </w:rPr>
        <w:t>Greater Noida</w:t>
      </w:r>
      <w:r w:rsidR="00AA209F">
        <w:rPr>
          <w:rFonts w:ascii="Cambria" w:hAnsi="Cambria"/>
          <w:b/>
        </w:rPr>
        <w:t xml:space="preserve"> </w:t>
      </w:r>
      <w:r w:rsidRPr="00741DF4">
        <w:rPr>
          <w:rFonts w:ascii="Cambria" w:hAnsi="Cambria"/>
          <w:b/>
        </w:rPr>
        <w:t>as HRMIS/Data Analyst</w:t>
      </w:r>
    </w:p>
    <w:p w14:paraId="10072018" w14:textId="77777777" w:rsidR="00436342" w:rsidRPr="00741DF4" w:rsidRDefault="00436342" w:rsidP="00C26AEC">
      <w:pPr>
        <w:jc w:val="both"/>
        <w:rPr>
          <w:rFonts w:ascii="Cambria" w:hAnsi="Cambria"/>
        </w:rPr>
      </w:pPr>
    </w:p>
    <w:p w14:paraId="7C66F94E" w14:textId="77777777" w:rsidR="00C26AEC" w:rsidRPr="00741DF4" w:rsidRDefault="007A7ABA" w:rsidP="00C26AEC">
      <w:pPr>
        <w:pBdr>
          <w:bottom w:val="threeDEngrave" w:sz="24" w:space="1" w:color="auto"/>
        </w:pBdr>
        <w:shd w:val="clear" w:color="auto" w:fill="323E4F" w:themeFill="text2" w:themeFillShade="BF"/>
        <w:jc w:val="center"/>
        <w:rPr>
          <w:rFonts w:ascii="Cambria" w:hAnsi="Cambria"/>
          <w:b/>
        </w:rPr>
      </w:pPr>
      <w:r w:rsidRPr="00741DF4">
        <w:rPr>
          <w:rFonts w:ascii="Cambria" w:hAnsi="Cambria"/>
          <w:b/>
        </w:rPr>
        <w:t xml:space="preserve">CERTIFICATIONS </w:t>
      </w:r>
    </w:p>
    <w:p w14:paraId="15772C36" w14:textId="77777777" w:rsidR="00C26AEC" w:rsidRPr="00741DF4" w:rsidRDefault="00C26AEC" w:rsidP="00C26AEC">
      <w:pPr>
        <w:jc w:val="both"/>
        <w:rPr>
          <w:rFonts w:ascii="Cambria" w:hAnsi="Cambria"/>
        </w:rPr>
      </w:pPr>
    </w:p>
    <w:p w14:paraId="69DB7C11" w14:textId="12C34F49" w:rsidR="00532B2A" w:rsidRDefault="00532B2A" w:rsidP="007A7ABA">
      <w:pPr>
        <w:pStyle w:val="ListParagraph"/>
        <w:numPr>
          <w:ilvl w:val="0"/>
          <w:numId w:val="3"/>
        </w:numPr>
        <w:spacing w:after="0" w:line="240" w:lineRule="auto"/>
        <w:jc w:val="both"/>
        <w:rPr>
          <w:rFonts w:ascii="Cambria" w:hAnsi="Cambria"/>
          <w:sz w:val="20"/>
          <w:szCs w:val="20"/>
        </w:rPr>
      </w:pPr>
      <w:r>
        <w:rPr>
          <w:rFonts w:ascii="Cambria" w:hAnsi="Cambria"/>
          <w:sz w:val="20"/>
          <w:szCs w:val="20"/>
        </w:rPr>
        <w:t>PMP</w:t>
      </w:r>
    </w:p>
    <w:p w14:paraId="69C562E8" w14:textId="68A971E4" w:rsidR="00532B2A" w:rsidRDefault="00532B2A" w:rsidP="007A7ABA">
      <w:pPr>
        <w:pStyle w:val="ListParagraph"/>
        <w:numPr>
          <w:ilvl w:val="0"/>
          <w:numId w:val="3"/>
        </w:numPr>
        <w:spacing w:after="0" w:line="240" w:lineRule="auto"/>
        <w:jc w:val="both"/>
        <w:rPr>
          <w:rFonts w:ascii="Cambria" w:hAnsi="Cambria"/>
          <w:sz w:val="20"/>
          <w:szCs w:val="20"/>
        </w:rPr>
      </w:pPr>
      <w:proofErr w:type="spellStart"/>
      <w:r>
        <w:rPr>
          <w:rFonts w:ascii="Cambria" w:hAnsi="Cambria"/>
          <w:sz w:val="20"/>
          <w:szCs w:val="20"/>
        </w:rPr>
        <w:t>SAFe</w:t>
      </w:r>
      <w:proofErr w:type="spellEnd"/>
      <w:r>
        <w:rPr>
          <w:rFonts w:ascii="Cambria" w:hAnsi="Cambria"/>
          <w:sz w:val="20"/>
          <w:szCs w:val="20"/>
        </w:rPr>
        <w:t xml:space="preserve"> 4.6</w:t>
      </w:r>
    </w:p>
    <w:p w14:paraId="17E7C54C" w14:textId="061B8C21" w:rsidR="007A7ABA" w:rsidRPr="00741DF4" w:rsidRDefault="007A7ABA" w:rsidP="007A7ABA">
      <w:pPr>
        <w:pStyle w:val="ListParagraph"/>
        <w:numPr>
          <w:ilvl w:val="0"/>
          <w:numId w:val="3"/>
        </w:numPr>
        <w:spacing w:after="0" w:line="240" w:lineRule="auto"/>
        <w:jc w:val="both"/>
        <w:rPr>
          <w:rFonts w:ascii="Cambria" w:hAnsi="Cambria"/>
          <w:sz w:val="20"/>
          <w:szCs w:val="20"/>
        </w:rPr>
      </w:pPr>
      <w:r w:rsidRPr="00741DF4">
        <w:rPr>
          <w:rFonts w:ascii="Cambria" w:hAnsi="Cambria"/>
          <w:sz w:val="20"/>
          <w:szCs w:val="20"/>
        </w:rPr>
        <w:t>ITIL Certified</w:t>
      </w:r>
    </w:p>
    <w:p w14:paraId="3188B87F" w14:textId="77777777" w:rsidR="00381EC5" w:rsidRPr="00741DF4" w:rsidRDefault="00381EC5" w:rsidP="00381EC5">
      <w:pPr>
        <w:pStyle w:val="ListParagraph"/>
        <w:numPr>
          <w:ilvl w:val="0"/>
          <w:numId w:val="3"/>
        </w:numPr>
        <w:spacing w:after="0" w:line="240" w:lineRule="auto"/>
        <w:jc w:val="both"/>
        <w:rPr>
          <w:rFonts w:ascii="Cambria" w:hAnsi="Cambria"/>
          <w:sz w:val="20"/>
          <w:szCs w:val="20"/>
        </w:rPr>
      </w:pPr>
      <w:r w:rsidRPr="00741DF4">
        <w:rPr>
          <w:rFonts w:ascii="Cambria" w:hAnsi="Cambria"/>
          <w:sz w:val="20"/>
          <w:szCs w:val="20"/>
        </w:rPr>
        <w:t>Scrum Trained</w:t>
      </w:r>
    </w:p>
    <w:p w14:paraId="651AA957" w14:textId="77777777" w:rsidR="00381EC5" w:rsidRDefault="00381EC5" w:rsidP="00381EC5">
      <w:pPr>
        <w:pStyle w:val="ListParagraph"/>
        <w:numPr>
          <w:ilvl w:val="0"/>
          <w:numId w:val="3"/>
        </w:numPr>
        <w:spacing w:after="0" w:line="240" w:lineRule="auto"/>
        <w:jc w:val="both"/>
        <w:rPr>
          <w:rFonts w:ascii="Cambria" w:hAnsi="Cambria"/>
          <w:sz w:val="20"/>
          <w:szCs w:val="20"/>
        </w:rPr>
      </w:pPr>
      <w:r w:rsidRPr="00741DF4">
        <w:rPr>
          <w:rFonts w:ascii="Cambria" w:hAnsi="Cambria"/>
          <w:sz w:val="20"/>
          <w:szCs w:val="20"/>
        </w:rPr>
        <w:t>Agile Delivery Professional</w:t>
      </w:r>
    </w:p>
    <w:p w14:paraId="4ADF5A34" w14:textId="77777777" w:rsidR="00AA209F" w:rsidRPr="00741DF4" w:rsidRDefault="00AA209F" w:rsidP="00381EC5">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Prince 2 Certified </w:t>
      </w:r>
    </w:p>
    <w:p w14:paraId="7594506F" w14:textId="77777777" w:rsidR="00C26AEC" w:rsidRPr="00741DF4" w:rsidRDefault="00C26AEC" w:rsidP="00C26AEC">
      <w:pPr>
        <w:jc w:val="both"/>
        <w:rPr>
          <w:rFonts w:ascii="Cambria" w:hAnsi="Cambria"/>
        </w:rPr>
      </w:pPr>
    </w:p>
    <w:p w14:paraId="55DEA078" w14:textId="77777777" w:rsidR="00FB0A98" w:rsidRPr="00741DF4" w:rsidRDefault="00FB0A98" w:rsidP="00FB0A98">
      <w:pPr>
        <w:pBdr>
          <w:bottom w:val="threeDEngrave" w:sz="24" w:space="1" w:color="auto"/>
        </w:pBdr>
        <w:shd w:val="clear" w:color="auto" w:fill="323E4F" w:themeFill="text2" w:themeFillShade="BF"/>
        <w:jc w:val="center"/>
        <w:rPr>
          <w:rFonts w:ascii="Cambria" w:hAnsi="Cambria"/>
          <w:b/>
        </w:rPr>
      </w:pPr>
      <w:r w:rsidRPr="00741DF4">
        <w:rPr>
          <w:rFonts w:ascii="Cambria" w:hAnsi="Cambria"/>
          <w:b/>
        </w:rPr>
        <w:t>IT SKILLS</w:t>
      </w:r>
    </w:p>
    <w:p w14:paraId="58BEF608" w14:textId="77777777" w:rsidR="00FB0A98" w:rsidRPr="00741DF4" w:rsidRDefault="00FB0A98" w:rsidP="00C26AEC">
      <w:pPr>
        <w:jc w:val="both"/>
        <w:rPr>
          <w:rFonts w:ascii="Cambria" w:hAnsi="Cambria"/>
        </w:rPr>
      </w:pPr>
    </w:p>
    <w:p w14:paraId="30F173F6" w14:textId="2DBDFDB8" w:rsidR="00FB0A98" w:rsidRPr="00741DF4" w:rsidRDefault="00FB0A98" w:rsidP="00FB0A98">
      <w:pPr>
        <w:pStyle w:val="ListParagraph"/>
        <w:numPr>
          <w:ilvl w:val="0"/>
          <w:numId w:val="3"/>
        </w:numPr>
        <w:spacing w:after="0" w:line="240" w:lineRule="auto"/>
        <w:jc w:val="both"/>
        <w:rPr>
          <w:rFonts w:ascii="Cambria" w:hAnsi="Cambria"/>
          <w:sz w:val="20"/>
          <w:szCs w:val="20"/>
        </w:rPr>
      </w:pPr>
      <w:r w:rsidRPr="00741DF4">
        <w:rPr>
          <w:rFonts w:ascii="Cambria" w:hAnsi="Cambria"/>
          <w:b/>
          <w:sz w:val="20"/>
          <w:szCs w:val="20"/>
        </w:rPr>
        <w:t>Project Management:</w:t>
      </w:r>
      <w:r w:rsidRPr="00741DF4">
        <w:rPr>
          <w:rFonts w:ascii="Cambria" w:hAnsi="Cambria"/>
          <w:sz w:val="20"/>
          <w:szCs w:val="20"/>
        </w:rPr>
        <w:tab/>
      </w:r>
      <w:r w:rsidRPr="00741DF4">
        <w:rPr>
          <w:rFonts w:ascii="Cambria" w:hAnsi="Cambria"/>
          <w:sz w:val="20"/>
          <w:szCs w:val="20"/>
        </w:rPr>
        <w:tab/>
      </w:r>
      <w:r w:rsidR="00532B2A">
        <w:rPr>
          <w:rFonts w:ascii="Cambria" w:hAnsi="Cambria"/>
          <w:sz w:val="20"/>
          <w:szCs w:val="20"/>
        </w:rPr>
        <w:t xml:space="preserve">JIRA, </w:t>
      </w:r>
      <w:r w:rsidRPr="00741DF4">
        <w:rPr>
          <w:rFonts w:ascii="Cambria" w:hAnsi="Cambria"/>
          <w:sz w:val="20"/>
          <w:szCs w:val="20"/>
        </w:rPr>
        <w:t>MSPS, SMS, PPM</w:t>
      </w:r>
    </w:p>
    <w:p w14:paraId="39FA8327" w14:textId="77777777" w:rsidR="00FB0A98" w:rsidRPr="00741DF4" w:rsidRDefault="00FB0A98" w:rsidP="00FB0A98">
      <w:pPr>
        <w:pStyle w:val="ListParagraph"/>
        <w:numPr>
          <w:ilvl w:val="0"/>
          <w:numId w:val="3"/>
        </w:numPr>
        <w:spacing w:after="0" w:line="240" w:lineRule="auto"/>
        <w:jc w:val="both"/>
        <w:rPr>
          <w:rFonts w:ascii="Cambria" w:hAnsi="Cambria"/>
          <w:sz w:val="20"/>
          <w:szCs w:val="20"/>
        </w:rPr>
      </w:pPr>
      <w:r w:rsidRPr="00741DF4">
        <w:rPr>
          <w:rFonts w:ascii="Cambria" w:hAnsi="Cambria"/>
          <w:b/>
          <w:sz w:val="20"/>
          <w:szCs w:val="20"/>
        </w:rPr>
        <w:t>Test Management Tool:</w:t>
      </w:r>
      <w:r w:rsidRPr="00741DF4">
        <w:rPr>
          <w:rFonts w:ascii="Cambria" w:hAnsi="Cambria"/>
          <w:sz w:val="20"/>
          <w:szCs w:val="20"/>
        </w:rPr>
        <w:tab/>
      </w:r>
      <w:r w:rsidRPr="00741DF4">
        <w:rPr>
          <w:rFonts w:ascii="Cambria" w:hAnsi="Cambria"/>
          <w:sz w:val="20"/>
          <w:szCs w:val="20"/>
        </w:rPr>
        <w:tab/>
        <w:t>CLM, CQ, ALM, JIRA</w:t>
      </w:r>
    </w:p>
    <w:p w14:paraId="5A864064" w14:textId="77777777" w:rsidR="00FB0A98" w:rsidRPr="00741DF4" w:rsidRDefault="00FB0A98" w:rsidP="00FB0A98">
      <w:pPr>
        <w:pStyle w:val="ListParagraph"/>
        <w:numPr>
          <w:ilvl w:val="0"/>
          <w:numId w:val="3"/>
        </w:numPr>
        <w:spacing w:after="0" w:line="240" w:lineRule="auto"/>
        <w:jc w:val="both"/>
        <w:rPr>
          <w:rFonts w:ascii="Cambria" w:hAnsi="Cambria"/>
          <w:sz w:val="20"/>
          <w:szCs w:val="20"/>
        </w:rPr>
      </w:pPr>
      <w:r w:rsidRPr="00741DF4">
        <w:rPr>
          <w:rFonts w:ascii="Cambria" w:hAnsi="Cambria"/>
          <w:b/>
          <w:sz w:val="20"/>
          <w:szCs w:val="20"/>
        </w:rPr>
        <w:t>Databases:</w:t>
      </w:r>
      <w:r w:rsidRPr="00741DF4">
        <w:rPr>
          <w:rFonts w:ascii="Cambria" w:hAnsi="Cambria"/>
          <w:b/>
          <w:sz w:val="20"/>
          <w:szCs w:val="20"/>
        </w:rPr>
        <w:tab/>
      </w:r>
      <w:r w:rsidRPr="00741DF4">
        <w:rPr>
          <w:rFonts w:ascii="Cambria" w:hAnsi="Cambria"/>
          <w:sz w:val="20"/>
          <w:szCs w:val="20"/>
        </w:rPr>
        <w:tab/>
      </w:r>
      <w:r w:rsidRPr="00741DF4">
        <w:rPr>
          <w:rFonts w:ascii="Cambria" w:hAnsi="Cambria"/>
          <w:sz w:val="20"/>
          <w:szCs w:val="20"/>
        </w:rPr>
        <w:tab/>
      </w:r>
      <w:r w:rsidRPr="00741DF4">
        <w:rPr>
          <w:rFonts w:ascii="Cambria" w:hAnsi="Cambria"/>
          <w:sz w:val="20"/>
          <w:szCs w:val="20"/>
        </w:rPr>
        <w:tab/>
        <w:t>Oracle, SQL, Access</w:t>
      </w:r>
    </w:p>
    <w:p w14:paraId="6B611245" w14:textId="77777777" w:rsidR="00FB0A98" w:rsidRPr="00741DF4" w:rsidRDefault="00FB0A98" w:rsidP="00FB0A98">
      <w:pPr>
        <w:pStyle w:val="ListParagraph"/>
        <w:numPr>
          <w:ilvl w:val="0"/>
          <w:numId w:val="3"/>
        </w:numPr>
        <w:spacing w:after="0" w:line="240" w:lineRule="auto"/>
        <w:jc w:val="both"/>
        <w:rPr>
          <w:rFonts w:ascii="Cambria" w:hAnsi="Cambria"/>
          <w:sz w:val="20"/>
          <w:szCs w:val="20"/>
        </w:rPr>
      </w:pPr>
      <w:r w:rsidRPr="00741DF4">
        <w:rPr>
          <w:rFonts w:ascii="Cambria" w:hAnsi="Cambria"/>
          <w:b/>
          <w:sz w:val="20"/>
          <w:szCs w:val="20"/>
        </w:rPr>
        <w:t>Languages Known</w:t>
      </w:r>
      <w:r w:rsidRPr="00741DF4">
        <w:rPr>
          <w:rFonts w:ascii="Cambria" w:hAnsi="Cambria"/>
          <w:sz w:val="20"/>
          <w:szCs w:val="20"/>
        </w:rPr>
        <w:t>:</w:t>
      </w:r>
      <w:r w:rsidRPr="00741DF4">
        <w:rPr>
          <w:rFonts w:ascii="Cambria" w:hAnsi="Cambria"/>
          <w:sz w:val="20"/>
          <w:szCs w:val="20"/>
        </w:rPr>
        <w:tab/>
      </w:r>
      <w:r w:rsidRPr="00741DF4">
        <w:rPr>
          <w:rFonts w:ascii="Cambria" w:hAnsi="Cambria"/>
          <w:sz w:val="20"/>
          <w:szCs w:val="20"/>
        </w:rPr>
        <w:tab/>
      </w:r>
      <w:r w:rsidRPr="00741DF4">
        <w:rPr>
          <w:rFonts w:ascii="Cambria" w:hAnsi="Cambria"/>
          <w:sz w:val="20"/>
          <w:szCs w:val="20"/>
        </w:rPr>
        <w:tab/>
        <w:t xml:space="preserve">VB, HTML,C, C++, Java, </w:t>
      </w:r>
      <w:r w:rsidR="00C05434" w:rsidRPr="00741DF4">
        <w:rPr>
          <w:rFonts w:ascii="Cambria" w:hAnsi="Cambria"/>
          <w:sz w:val="20"/>
          <w:szCs w:val="20"/>
        </w:rPr>
        <w:t>.Net</w:t>
      </w:r>
      <w:r w:rsidRPr="00741DF4">
        <w:rPr>
          <w:rFonts w:ascii="Cambria" w:hAnsi="Cambria"/>
          <w:sz w:val="20"/>
          <w:szCs w:val="20"/>
        </w:rPr>
        <w:t>, D2K, COBOL, PASCAL, Java Script, D2K</w:t>
      </w:r>
    </w:p>
    <w:p w14:paraId="0606C806" w14:textId="77777777" w:rsidR="00FB0A98" w:rsidRPr="00741DF4" w:rsidRDefault="00FB0A98" w:rsidP="00FB0A98">
      <w:pPr>
        <w:pStyle w:val="ListParagraph"/>
        <w:numPr>
          <w:ilvl w:val="0"/>
          <w:numId w:val="3"/>
        </w:numPr>
        <w:spacing w:after="0" w:line="240" w:lineRule="auto"/>
        <w:jc w:val="both"/>
        <w:rPr>
          <w:rFonts w:ascii="Cambria" w:hAnsi="Cambria"/>
          <w:sz w:val="20"/>
          <w:szCs w:val="20"/>
        </w:rPr>
      </w:pPr>
      <w:r w:rsidRPr="00741DF4">
        <w:rPr>
          <w:rFonts w:ascii="Cambria" w:hAnsi="Cambria"/>
          <w:b/>
          <w:sz w:val="20"/>
          <w:szCs w:val="20"/>
        </w:rPr>
        <w:t>Operating System:</w:t>
      </w:r>
      <w:r w:rsidRPr="00741DF4">
        <w:rPr>
          <w:rFonts w:ascii="Cambria" w:hAnsi="Cambria"/>
          <w:sz w:val="20"/>
          <w:szCs w:val="20"/>
        </w:rPr>
        <w:tab/>
      </w:r>
      <w:r w:rsidRPr="00741DF4">
        <w:rPr>
          <w:rFonts w:ascii="Cambria" w:hAnsi="Cambria"/>
          <w:sz w:val="20"/>
          <w:szCs w:val="20"/>
        </w:rPr>
        <w:tab/>
      </w:r>
      <w:r w:rsidRPr="00741DF4">
        <w:rPr>
          <w:rFonts w:ascii="Cambria" w:hAnsi="Cambria"/>
          <w:sz w:val="20"/>
          <w:szCs w:val="20"/>
        </w:rPr>
        <w:tab/>
        <w:t>Windows 98, 2000, XP</w:t>
      </w:r>
    </w:p>
    <w:p w14:paraId="4D343178" w14:textId="77777777" w:rsidR="00FB0A98" w:rsidRPr="00741DF4" w:rsidRDefault="00FB0A98" w:rsidP="00C26AEC">
      <w:pPr>
        <w:jc w:val="both"/>
        <w:rPr>
          <w:rFonts w:ascii="Cambria" w:hAnsi="Cambria"/>
        </w:rPr>
      </w:pPr>
    </w:p>
    <w:p w14:paraId="665AB7A3" w14:textId="77777777" w:rsidR="007A7ABA" w:rsidRPr="00741DF4" w:rsidRDefault="007A7ABA" w:rsidP="007A7ABA">
      <w:pPr>
        <w:pBdr>
          <w:bottom w:val="threeDEngrave" w:sz="24" w:space="1" w:color="auto"/>
        </w:pBdr>
        <w:shd w:val="clear" w:color="auto" w:fill="323E4F" w:themeFill="text2" w:themeFillShade="BF"/>
        <w:jc w:val="center"/>
        <w:rPr>
          <w:rFonts w:ascii="Cambria" w:hAnsi="Cambria"/>
          <w:b/>
        </w:rPr>
      </w:pPr>
      <w:r w:rsidRPr="00741DF4">
        <w:rPr>
          <w:rFonts w:ascii="Cambria" w:hAnsi="Cambria"/>
          <w:b/>
        </w:rPr>
        <w:t xml:space="preserve">COURSES COMPLETED </w:t>
      </w:r>
    </w:p>
    <w:p w14:paraId="4143C966" w14:textId="77777777" w:rsidR="007A7ABA" w:rsidRPr="00741DF4" w:rsidRDefault="007A7ABA" w:rsidP="00C26AEC">
      <w:pPr>
        <w:jc w:val="both"/>
        <w:rPr>
          <w:rFonts w:ascii="Cambria" w:hAnsi="Cambria"/>
        </w:rPr>
      </w:pPr>
    </w:p>
    <w:p w14:paraId="60921815" w14:textId="77777777" w:rsidR="007A7ABA" w:rsidRPr="00741DF4" w:rsidRDefault="007A7ABA" w:rsidP="00FB0A98">
      <w:pPr>
        <w:pStyle w:val="ListParagraph"/>
        <w:numPr>
          <w:ilvl w:val="0"/>
          <w:numId w:val="3"/>
        </w:numPr>
        <w:spacing w:after="0" w:line="240" w:lineRule="auto"/>
        <w:jc w:val="both"/>
        <w:rPr>
          <w:rFonts w:ascii="Cambria" w:hAnsi="Cambria"/>
          <w:sz w:val="20"/>
          <w:szCs w:val="20"/>
        </w:rPr>
      </w:pPr>
      <w:r w:rsidRPr="00741DF4">
        <w:rPr>
          <w:rFonts w:ascii="Cambria" w:hAnsi="Cambria"/>
          <w:sz w:val="20"/>
          <w:szCs w:val="20"/>
        </w:rPr>
        <w:t xml:space="preserve">3 years Advance Diploma in Software Engineering from </w:t>
      </w:r>
      <w:r w:rsidR="00FB0A98" w:rsidRPr="00741DF4">
        <w:rPr>
          <w:rFonts w:ascii="Cambria" w:hAnsi="Cambria"/>
          <w:sz w:val="20"/>
          <w:szCs w:val="20"/>
        </w:rPr>
        <w:t>Aptech</w:t>
      </w:r>
    </w:p>
    <w:p w14:paraId="5FB2C926" w14:textId="77777777" w:rsidR="007A7ABA" w:rsidRPr="00741DF4" w:rsidRDefault="007A7ABA" w:rsidP="00FB0A98">
      <w:pPr>
        <w:pStyle w:val="ListParagraph"/>
        <w:numPr>
          <w:ilvl w:val="0"/>
          <w:numId w:val="3"/>
        </w:numPr>
        <w:spacing w:after="0" w:line="240" w:lineRule="auto"/>
        <w:jc w:val="both"/>
        <w:rPr>
          <w:rFonts w:ascii="Cambria" w:hAnsi="Cambria"/>
          <w:sz w:val="20"/>
          <w:szCs w:val="20"/>
        </w:rPr>
      </w:pPr>
      <w:r w:rsidRPr="00741DF4">
        <w:rPr>
          <w:rFonts w:ascii="Cambria" w:hAnsi="Cambria"/>
          <w:sz w:val="20"/>
          <w:szCs w:val="20"/>
        </w:rPr>
        <w:t>1.5 years Advanced Diploma in Computer Hardw</w:t>
      </w:r>
      <w:r w:rsidR="00FB0A98" w:rsidRPr="00741DF4">
        <w:rPr>
          <w:rFonts w:ascii="Cambria" w:hAnsi="Cambria"/>
          <w:sz w:val="20"/>
          <w:szCs w:val="20"/>
        </w:rPr>
        <w:t>are and Networking from Jetking</w:t>
      </w:r>
    </w:p>
    <w:p w14:paraId="68DBA9BE" w14:textId="77777777" w:rsidR="007A7ABA" w:rsidRPr="00741DF4" w:rsidRDefault="00FB0A98" w:rsidP="00FB0A98">
      <w:pPr>
        <w:pStyle w:val="ListParagraph"/>
        <w:numPr>
          <w:ilvl w:val="0"/>
          <w:numId w:val="3"/>
        </w:numPr>
        <w:spacing w:after="0" w:line="240" w:lineRule="auto"/>
        <w:jc w:val="both"/>
        <w:rPr>
          <w:rFonts w:ascii="Cambria" w:hAnsi="Cambria"/>
          <w:sz w:val="20"/>
          <w:szCs w:val="20"/>
        </w:rPr>
      </w:pPr>
      <w:r w:rsidRPr="00741DF4">
        <w:rPr>
          <w:rFonts w:ascii="Cambria" w:hAnsi="Cambria"/>
          <w:sz w:val="20"/>
          <w:szCs w:val="20"/>
        </w:rPr>
        <w:t>Software Testing course from SQC</w:t>
      </w:r>
    </w:p>
    <w:p w14:paraId="4E0BD04A" w14:textId="77777777" w:rsidR="007A7ABA" w:rsidRPr="00741DF4" w:rsidRDefault="007A7ABA" w:rsidP="00C26AEC">
      <w:pPr>
        <w:jc w:val="both"/>
        <w:rPr>
          <w:rFonts w:ascii="Cambria" w:hAnsi="Cambria"/>
        </w:rPr>
      </w:pPr>
    </w:p>
    <w:p w14:paraId="364280CC" w14:textId="77777777" w:rsidR="00FA046B" w:rsidRPr="00741DF4" w:rsidRDefault="00FA046B" w:rsidP="00690770">
      <w:pPr>
        <w:pBdr>
          <w:bottom w:val="threeDEngrave" w:sz="24" w:space="1" w:color="auto"/>
        </w:pBdr>
        <w:shd w:val="clear" w:color="auto" w:fill="323E4F" w:themeFill="text2" w:themeFillShade="BF"/>
        <w:jc w:val="center"/>
        <w:rPr>
          <w:rFonts w:ascii="Cambria" w:hAnsi="Cambria"/>
          <w:b/>
        </w:rPr>
      </w:pPr>
      <w:r w:rsidRPr="00741DF4">
        <w:rPr>
          <w:rFonts w:ascii="Cambria" w:hAnsi="Cambria"/>
          <w:b/>
        </w:rPr>
        <w:t xml:space="preserve">ACADEMIC DETAILS </w:t>
      </w:r>
    </w:p>
    <w:p w14:paraId="3053EAC0" w14:textId="77777777" w:rsidR="00C26AEC" w:rsidRPr="00741DF4" w:rsidRDefault="00C26AEC" w:rsidP="00FB0A98">
      <w:pPr>
        <w:pStyle w:val="ListParagraph"/>
        <w:spacing w:after="0" w:line="240" w:lineRule="auto"/>
        <w:ind w:left="360"/>
        <w:jc w:val="both"/>
        <w:rPr>
          <w:rFonts w:ascii="Cambria" w:hAnsi="Cambria"/>
          <w:b/>
          <w:sz w:val="20"/>
          <w:szCs w:val="20"/>
        </w:rPr>
      </w:pPr>
    </w:p>
    <w:p w14:paraId="1E619D05" w14:textId="77777777" w:rsidR="00FB0A98" w:rsidRPr="00741DF4" w:rsidRDefault="00FB0A98" w:rsidP="00FB0A98">
      <w:pPr>
        <w:pStyle w:val="ListParagraph"/>
        <w:numPr>
          <w:ilvl w:val="0"/>
          <w:numId w:val="3"/>
        </w:numPr>
        <w:spacing w:after="0" w:line="240" w:lineRule="auto"/>
        <w:jc w:val="both"/>
        <w:rPr>
          <w:rFonts w:ascii="Cambria" w:hAnsi="Cambria"/>
          <w:sz w:val="20"/>
          <w:szCs w:val="20"/>
        </w:rPr>
      </w:pPr>
      <w:r w:rsidRPr="00741DF4">
        <w:rPr>
          <w:rFonts w:ascii="Cambria" w:hAnsi="Cambria"/>
          <w:b/>
          <w:sz w:val="20"/>
          <w:szCs w:val="20"/>
        </w:rPr>
        <w:t xml:space="preserve">Post Graduate Diploma in Computer Application </w:t>
      </w:r>
      <w:r w:rsidRPr="00741DF4">
        <w:rPr>
          <w:rFonts w:ascii="Cambria" w:hAnsi="Cambria"/>
          <w:sz w:val="20"/>
          <w:szCs w:val="20"/>
        </w:rPr>
        <w:t>from India Gandhi National Open University in 2007</w:t>
      </w:r>
    </w:p>
    <w:p w14:paraId="21D1976B" w14:textId="77777777" w:rsidR="00FB0A98" w:rsidRPr="00741DF4" w:rsidRDefault="00FB0A98" w:rsidP="00FB0A98">
      <w:pPr>
        <w:pStyle w:val="ListParagraph"/>
        <w:numPr>
          <w:ilvl w:val="0"/>
          <w:numId w:val="3"/>
        </w:numPr>
        <w:spacing w:after="0" w:line="240" w:lineRule="auto"/>
        <w:jc w:val="both"/>
        <w:rPr>
          <w:rFonts w:ascii="Cambria" w:hAnsi="Cambria"/>
          <w:b/>
          <w:sz w:val="20"/>
          <w:szCs w:val="20"/>
        </w:rPr>
      </w:pPr>
      <w:r w:rsidRPr="00741DF4">
        <w:rPr>
          <w:rFonts w:ascii="Cambria" w:hAnsi="Cambria"/>
          <w:b/>
          <w:sz w:val="20"/>
          <w:szCs w:val="20"/>
        </w:rPr>
        <w:t xml:space="preserve">B.Com. </w:t>
      </w:r>
      <w:r w:rsidRPr="00741DF4">
        <w:rPr>
          <w:rFonts w:ascii="Cambria" w:hAnsi="Cambria"/>
          <w:sz w:val="20"/>
          <w:szCs w:val="20"/>
        </w:rPr>
        <w:t>from Ch</w:t>
      </w:r>
      <w:r w:rsidR="00741DF4" w:rsidRPr="00741DF4">
        <w:rPr>
          <w:rFonts w:ascii="Cambria" w:hAnsi="Cambria"/>
          <w:sz w:val="20"/>
          <w:szCs w:val="20"/>
        </w:rPr>
        <w:t>audhary</w:t>
      </w:r>
      <w:r w:rsidRPr="00741DF4">
        <w:rPr>
          <w:rFonts w:ascii="Cambria" w:hAnsi="Cambria"/>
          <w:sz w:val="20"/>
          <w:szCs w:val="20"/>
        </w:rPr>
        <w:t xml:space="preserve"> Charan Singh University (CCSU), Meerut in 2001</w:t>
      </w:r>
    </w:p>
    <w:p w14:paraId="00AAAC1B" w14:textId="77777777" w:rsidR="002D19A7" w:rsidRPr="00741DF4" w:rsidRDefault="002D19A7" w:rsidP="004A4217">
      <w:pPr>
        <w:jc w:val="both"/>
        <w:rPr>
          <w:rFonts w:ascii="Cambria" w:hAnsi="Cambria"/>
          <w:b/>
        </w:rPr>
      </w:pPr>
    </w:p>
    <w:p w14:paraId="2E993F2F" w14:textId="77777777" w:rsidR="00E3108E" w:rsidRPr="00741DF4" w:rsidRDefault="00E3108E" w:rsidP="006A5B0A">
      <w:pPr>
        <w:pBdr>
          <w:bottom w:val="threeDEngrave" w:sz="24" w:space="1" w:color="auto"/>
        </w:pBdr>
        <w:shd w:val="clear" w:color="auto" w:fill="323E4F" w:themeFill="text2" w:themeFillShade="BF"/>
        <w:jc w:val="center"/>
        <w:rPr>
          <w:rFonts w:ascii="Cambria" w:hAnsi="Cambria"/>
          <w:b/>
        </w:rPr>
      </w:pPr>
      <w:r w:rsidRPr="00741DF4">
        <w:rPr>
          <w:rFonts w:ascii="Cambria" w:hAnsi="Cambria"/>
          <w:b/>
        </w:rPr>
        <w:t>PERSONAL DETAILS</w:t>
      </w:r>
    </w:p>
    <w:p w14:paraId="4819AA78" w14:textId="77777777" w:rsidR="001002A2" w:rsidRPr="00741DF4" w:rsidRDefault="001002A2" w:rsidP="00690770">
      <w:pPr>
        <w:rPr>
          <w:rFonts w:ascii="Cambria" w:hAnsi="Cambria"/>
          <w:b/>
        </w:rPr>
      </w:pPr>
    </w:p>
    <w:p w14:paraId="1BAD8C02" w14:textId="77777777" w:rsidR="00E3108E" w:rsidRPr="00741DF4" w:rsidRDefault="00E3108E" w:rsidP="00690770">
      <w:pPr>
        <w:rPr>
          <w:rFonts w:ascii="Cambria" w:hAnsi="Cambria"/>
        </w:rPr>
      </w:pPr>
      <w:r w:rsidRPr="00741DF4">
        <w:rPr>
          <w:rFonts w:ascii="Cambria" w:hAnsi="Cambria"/>
          <w:b/>
        </w:rPr>
        <w:t>Date of Birth:</w:t>
      </w:r>
      <w:r w:rsidRPr="00741DF4">
        <w:rPr>
          <w:rFonts w:ascii="Cambria" w:hAnsi="Cambria"/>
        </w:rPr>
        <w:tab/>
      </w:r>
      <w:r w:rsidR="006A5B0A" w:rsidRPr="00741DF4">
        <w:rPr>
          <w:rFonts w:ascii="Cambria" w:hAnsi="Cambria"/>
        </w:rPr>
        <w:tab/>
      </w:r>
      <w:r w:rsidR="002C35CF" w:rsidRPr="00741DF4">
        <w:rPr>
          <w:rFonts w:ascii="Cambria" w:hAnsi="Cambria"/>
        </w:rPr>
        <w:t>01</w:t>
      </w:r>
      <w:r w:rsidR="002C35CF" w:rsidRPr="00741DF4">
        <w:rPr>
          <w:rFonts w:ascii="Cambria" w:hAnsi="Cambria"/>
          <w:vertAlign w:val="superscript"/>
        </w:rPr>
        <w:t>st</w:t>
      </w:r>
      <w:r w:rsidR="002C35CF" w:rsidRPr="00741DF4">
        <w:rPr>
          <w:rFonts w:ascii="Cambria" w:hAnsi="Cambria"/>
        </w:rPr>
        <w:t xml:space="preserve"> December 1981</w:t>
      </w:r>
    </w:p>
    <w:p w14:paraId="6BE0F2C1" w14:textId="77777777" w:rsidR="00F73EBA" w:rsidRPr="00741DF4" w:rsidRDefault="00E3108E" w:rsidP="00690770">
      <w:pPr>
        <w:rPr>
          <w:rFonts w:ascii="Cambria" w:eastAsia="Calibri" w:hAnsi="Cambria" w:cs="Arial"/>
          <w:lang w:val="en-US"/>
        </w:rPr>
      </w:pPr>
      <w:r w:rsidRPr="00741DF4">
        <w:rPr>
          <w:rFonts w:ascii="Cambria" w:hAnsi="Cambria"/>
          <w:b/>
        </w:rPr>
        <w:t xml:space="preserve">Languages </w:t>
      </w:r>
      <w:r w:rsidRPr="00741DF4">
        <w:rPr>
          <w:rFonts w:ascii="Cambria" w:eastAsia="Calibri" w:hAnsi="Cambria" w:cs="Arial"/>
          <w:b/>
          <w:lang w:val="en-US"/>
        </w:rPr>
        <w:t>Known:</w:t>
      </w:r>
      <w:r w:rsidRPr="00741DF4">
        <w:rPr>
          <w:rFonts w:ascii="Cambria" w:eastAsia="Calibri" w:hAnsi="Cambria" w:cs="Arial"/>
          <w:lang w:val="en-US"/>
        </w:rPr>
        <w:tab/>
      </w:r>
      <w:r w:rsidR="00880DE8" w:rsidRPr="00741DF4">
        <w:rPr>
          <w:rFonts w:ascii="Cambria" w:hAnsi="Cambria"/>
        </w:rPr>
        <w:t xml:space="preserve">English, Hindi &amp; </w:t>
      </w:r>
      <w:r w:rsidR="002C35CF" w:rsidRPr="00741DF4">
        <w:rPr>
          <w:rFonts w:ascii="Cambria" w:hAnsi="Cambria"/>
        </w:rPr>
        <w:t>Punjabi</w:t>
      </w:r>
    </w:p>
    <w:p w14:paraId="2FCDC1A3" w14:textId="77777777" w:rsidR="00360814" w:rsidRPr="00AA209F" w:rsidRDefault="00E23009" w:rsidP="00AA209F">
      <w:pPr>
        <w:tabs>
          <w:tab w:val="left" w:pos="2420"/>
        </w:tabs>
        <w:rPr>
          <w:rFonts w:ascii="Cambria" w:eastAsia="Calibri" w:hAnsi="Cambria" w:cs="Arial"/>
          <w:lang w:val="en-US"/>
        </w:rPr>
      </w:pPr>
      <w:r w:rsidRPr="00741DF4">
        <w:rPr>
          <w:rFonts w:ascii="Cambria" w:eastAsia="Calibri" w:hAnsi="Cambria" w:cs="Arial"/>
          <w:b/>
          <w:lang w:val="en-US"/>
        </w:rPr>
        <w:t xml:space="preserve">Address:      </w:t>
      </w:r>
      <w:r w:rsidRPr="00741DF4">
        <w:rPr>
          <w:rFonts w:ascii="Cambria" w:eastAsia="Calibri" w:hAnsi="Cambria" w:cs="Arial"/>
          <w:lang w:val="en-US"/>
        </w:rPr>
        <w:t xml:space="preserve">                         </w:t>
      </w:r>
      <w:r w:rsidR="00AA209F" w:rsidRPr="00AA209F">
        <w:rPr>
          <w:rFonts w:ascii="Cambria" w:eastAsia="Calibri" w:hAnsi="Cambria" w:cs="Arial"/>
          <w:lang w:val="en-US"/>
        </w:rPr>
        <w:t xml:space="preserve">E3-120008, Sobha Dream Acres, </w:t>
      </w:r>
      <w:r w:rsidR="00AA209F">
        <w:rPr>
          <w:rFonts w:ascii="Cambria" w:eastAsia="Calibri" w:hAnsi="Cambria" w:cs="Arial"/>
          <w:lang w:val="en-US"/>
        </w:rPr>
        <w:t xml:space="preserve">Panathur Road, Off ORR Balagere, </w:t>
      </w:r>
      <w:r w:rsidR="00AA209F" w:rsidRPr="00AA209F">
        <w:rPr>
          <w:rFonts w:ascii="Cambria" w:eastAsia="Calibri" w:hAnsi="Cambria" w:cs="Arial"/>
          <w:lang w:val="en-US"/>
        </w:rPr>
        <w:t>Bangalore-560087</w:t>
      </w:r>
    </w:p>
    <w:p w14:paraId="038A56DF" w14:textId="77777777" w:rsidR="00C26AEC" w:rsidRPr="00741DF4" w:rsidRDefault="00C26AEC" w:rsidP="00C26AEC">
      <w:pPr>
        <w:tabs>
          <w:tab w:val="left" w:pos="2420"/>
        </w:tabs>
        <w:rPr>
          <w:rFonts w:ascii="Cambria" w:hAnsi="Cambria"/>
        </w:rPr>
      </w:pPr>
      <w:r w:rsidRPr="00741DF4">
        <w:rPr>
          <w:rFonts w:ascii="Cambria" w:hAnsi="Cambria"/>
        </w:rPr>
        <w:br w:type="page"/>
      </w:r>
    </w:p>
    <w:p w14:paraId="6D335584" w14:textId="77777777" w:rsidR="00C26AEC" w:rsidRPr="00741DF4" w:rsidRDefault="00C26AEC" w:rsidP="00C26AEC">
      <w:pPr>
        <w:tabs>
          <w:tab w:val="left" w:pos="2420"/>
        </w:tabs>
        <w:jc w:val="center"/>
        <w:rPr>
          <w:rFonts w:ascii="Cambria" w:eastAsia="Calibri" w:hAnsi="Cambria"/>
          <w:b/>
        </w:rPr>
      </w:pPr>
      <w:r w:rsidRPr="00741DF4">
        <w:rPr>
          <w:rFonts w:ascii="Cambria" w:eastAsia="Calibri" w:hAnsi="Cambria"/>
          <w:b/>
        </w:rPr>
        <w:lastRenderedPageBreak/>
        <w:t>Annexure</w:t>
      </w:r>
    </w:p>
    <w:p w14:paraId="6564A51B" w14:textId="77777777" w:rsidR="00C26AEC" w:rsidRPr="00741DF4" w:rsidRDefault="004C5090" w:rsidP="00C26AEC">
      <w:pPr>
        <w:tabs>
          <w:tab w:val="left" w:pos="2420"/>
        </w:tabs>
        <w:jc w:val="center"/>
        <w:rPr>
          <w:rFonts w:ascii="Cambria" w:eastAsia="Calibri" w:hAnsi="Cambria"/>
          <w:b/>
        </w:rPr>
      </w:pPr>
      <w:r w:rsidRPr="00741DF4">
        <w:rPr>
          <w:rFonts w:ascii="Cambria" w:eastAsia="Calibri" w:hAnsi="Cambria"/>
          <w:b/>
        </w:rPr>
        <w:t>Client: Best Buy (Supply Chain)</w:t>
      </w:r>
    </w:p>
    <w:p w14:paraId="611EFC43" w14:textId="77777777" w:rsidR="004C5090" w:rsidRPr="00741DF4" w:rsidRDefault="004C5090" w:rsidP="004C5090">
      <w:pPr>
        <w:jc w:val="both"/>
        <w:rPr>
          <w:rFonts w:ascii="Cambria" w:eastAsia="Calibri" w:hAnsi="Cambria"/>
          <w:b/>
        </w:rPr>
      </w:pPr>
      <w:r w:rsidRPr="00741DF4">
        <w:rPr>
          <w:rFonts w:ascii="Cambria" w:eastAsia="Calibri" w:hAnsi="Cambria"/>
          <w:b/>
        </w:rPr>
        <w:t>Project:</w:t>
      </w:r>
      <w:r w:rsidRPr="00741DF4">
        <w:rPr>
          <w:rFonts w:ascii="Cambria" w:eastAsia="Calibri" w:hAnsi="Cambria"/>
          <w:b/>
        </w:rPr>
        <w:tab/>
      </w:r>
      <w:r w:rsidRPr="00741DF4">
        <w:rPr>
          <w:rFonts w:ascii="Cambria" w:eastAsia="Calibri" w:hAnsi="Cambria"/>
          <w:b/>
        </w:rPr>
        <w:tab/>
      </w:r>
      <w:r w:rsidRPr="00741DF4">
        <w:rPr>
          <w:rFonts w:ascii="Cambria" w:eastAsia="Calibri" w:hAnsi="Cambria"/>
          <w:b/>
        </w:rPr>
        <w:tab/>
        <w:t>Apple Pay</w:t>
      </w:r>
    </w:p>
    <w:p w14:paraId="7CC06F0D" w14:textId="77777777" w:rsidR="004C5090" w:rsidRPr="00741DF4" w:rsidRDefault="004C5090" w:rsidP="004C5090">
      <w:pPr>
        <w:ind w:left="2160" w:hanging="2160"/>
        <w:jc w:val="both"/>
        <w:rPr>
          <w:rFonts w:ascii="Cambria" w:eastAsia="Calibri" w:hAnsi="Cambria"/>
        </w:rPr>
      </w:pPr>
      <w:r w:rsidRPr="00741DF4">
        <w:rPr>
          <w:rFonts w:ascii="Cambria" w:eastAsia="Calibri" w:hAnsi="Cambria"/>
        </w:rPr>
        <w:t>Description:</w:t>
      </w:r>
      <w:r w:rsidRPr="00741DF4">
        <w:rPr>
          <w:rFonts w:ascii="Cambria" w:eastAsia="Calibri" w:hAnsi="Cambria"/>
        </w:rPr>
        <w:tab/>
        <w:t xml:space="preserve">Customer can place </w:t>
      </w:r>
      <w:r w:rsidR="00C05434" w:rsidRPr="00741DF4">
        <w:rPr>
          <w:rFonts w:ascii="Cambria" w:eastAsia="Calibri" w:hAnsi="Cambria"/>
        </w:rPr>
        <w:t>the order</w:t>
      </w:r>
      <w:r w:rsidRPr="00741DF4">
        <w:rPr>
          <w:rFonts w:ascii="Cambria" w:eastAsia="Calibri" w:hAnsi="Cambria"/>
        </w:rPr>
        <w:t xml:space="preserve"> using Apple Phone. It increases the Best Buy Profit and sale as well. There were around 7 resources working on this project.</w:t>
      </w:r>
    </w:p>
    <w:p w14:paraId="7D714852" w14:textId="77777777" w:rsidR="004C5090" w:rsidRPr="00741DF4" w:rsidRDefault="004C5090" w:rsidP="004C5090">
      <w:pPr>
        <w:ind w:left="2160" w:hanging="2160"/>
        <w:jc w:val="both"/>
        <w:rPr>
          <w:rFonts w:ascii="Cambria" w:eastAsia="Calibri" w:hAnsi="Cambria"/>
        </w:rPr>
      </w:pPr>
      <w:r w:rsidRPr="00741DF4">
        <w:rPr>
          <w:rFonts w:ascii="Cambria" w:eastAsia="Calibri" w:hAnsi="Cambria"/>
        </w:rPr>
        <w:t>Role:</w:t>
      </w:r>
      <w:r w:rsidRPr="00741DF4">
        <w:rPr>
          <w:rFonts w:ascii="Cambria" w:eastAsia="Calibri" w:hAnsi="Cambria"/>
        </w:rPr>
        <w:tab/>
        <w:t>Managed the Dev and TCoE resources</w:t>
      </w:r>
    </w:p>
    <w:p w14:paraId="7DF062B4" w14:textId="77777777" w:rsidR="004C5090" w:rsidRPr="00741DF4" w:rsidRDefault="004C5090" w:rsidP="004C5090">
      <w:pPr>
        <w:ind w:left="2160" w:hanging="2160"/>
        <w:jc w:val="both"/>
        <w:rPr>
          <w:rFonts w:ascii="Cambria" w:eastAsia="Calibri" w:hAnsi="Cambria"/>
        </w:rPr>
      </w:pPr>
      <w:r w:rsidRPr="00741DF4">
        <w:rPr>
          <w:rFonts w:ascii="Cambria" w:eastAsia="Calibri" w:hAnsi="Cambria"/>
        </w:rPr>
        <w:t>Highlight:</w:t>
      </w:r>
      <w:r w:rsidRPr="00741DF4">
        <w:rPr>
          <w:rFonts w:ascii="Cambria" w:eastAsia="Calibri" w:hAnsi="Cambria"/>
        </w:rPr>
        <w:tab/>
      </w:r>
      <w:r w:rsidR="00C05434" w:rsidRPr="00741DF4">
        <w:rPr>
          <w:rFonts w:ascii="Cambria" w:eastAsia="Calibri" w:hAnsi="Cambria"/>
        </w:rPr>
        <w:t>Acknowledged</w:t>
      </w:r>
      <w:r w:rsidRPr="00741DF4">
        <w:rPr>
          <w:rFonts w:ascii="Cambria" w:eastAsia="Calibri" w:hAnsi="Cambria"/>
        </w:rPr>
        <w:t xml:space="preserve"> with appreciation mail from business for the smooth as well as timely delivery of the project within the cost and budget timelines</w:t>
      </w:r>
    </w:p>
    <w:p w14:paraId="0A078968" w14:textId="77777777" w:rsidR="004C5090" w:rsidRPr="00741DF4" w:rsidRDefault="004C5090" w:rsidP="004C5090">
      <w:pPr>
        <w:ind w:left="2160" w:hanging="2160"/>
        <w:jc w:val="both"/>
        <w:rPr>
          <w:rFonts w:ascii="Cambria" w:eastAsia="Calibri" w:hAnsi="Cambria"/>
        </w:rPr>
      </w:pPr>
    </w:p>
    <w:p w14:paraId="5E2F118D" w14:textId="77777777" w:rsidR="004C5090" w:rsidRPr="00741DF4" w:rsidRDefault="004C5090" w:rsidP="004C5090">
      <w:pPr>
        <w:jc w:val="both"/>
        <w:rPr>
          <w:rFonts w:ascii="Cambria" w:eastAsia="Calibri" w:hAnsi="Cambria"/>
          <w:b/>
        </w:rPr>
      </w:pPr>
      <w:r w:rsidRPr="00741DF4">
        <w:rPr>
          <w:rFonts w:ascii="Cambria" w:eastAsia="Calibri" w:hAnsi="Cambria"/>
          <w:b/>
        </w:rPr>
        <w:t>Project:</w:t>
      </w:r>
      <w:r w:rsidRPr="00741DF4">
        <w:rPr>
          <w:rFonts w:ascii="Cambria" w:eastAsia="Calibri" w:hAnsi="Cambria"/>
          <w:b/>
        </w:rPr>
        <w:tab/>
      </w:r>
      <w:r w:rsidRPr="00741DF4">
        <w:rPr>
          <w:rFonts w:ascii="Cambria" w:eastAsia="Calibri" w:hAnsi="Cambria"/>
          <w:b/>
        </w:rPr>
        <w:tab/>
      </w:r>
      <w:r w:rsidRPr="00741DF4">
        <w:rPr>
          <w:rFonts w:ascii="Cambria" w:eastAsia="Calibri" w:hAnsi="Cambria"/>
          <w:b/>
        </w:rPr>
        <w:tab/>
        <w:t>Single SKU</w:t>
      </w:r>
    </w:p>
    <w:p w14:paraId="4EC145F5" w14:textId="77777777" w:rsidR="004C5090" w:rsidRPr="00741DF4" w:rsidRDefault="004C5090" w:rsidP="004C5090">
      <w:pPr>
        <w:ind w:left="2160" w:hanging="2160"/>
        <w:jc w:val="both"/>
        <w:rPr>
          <w:rFonts w:ascii="Cambria" w:eastAsia="Calibri" w:hAnsi="Cambria"/>
        </w:rPr>
      </w:pPr>
      <w:r w:rsidRPr="00741DF4">
        <w:rPr>
          <w:rFonts w:ascii="Cambria" w:eastAsia="Calibri" w:hAnsi="Cambria"/>
        </w:rPr>
        <w:t>Description:</w:t>
      </w:r>
      <w:r w:rsidRPr="00741DF4">
        <w:rPr>
          <w:rFonts w:ascii="Cambria" w:eastAsia="Calibri" w:hAnsi="Cambria"/>
        </w:rPr>
        <w:tab/>
        <w:t>Retailer has control on inventory irrespective of Service providers for I-Phone and I-PADs</w:t>
      </w:r>
      <w:r w:rsidRPr="00741DF4">
        <w:rPr>
          <w:rFonts w:ascii="Cambria" w:eastAsia="Calibri" w:hAnsi="Cambria"/>
          <w:b/>
        </w:rPr>
        <w:t>.</w:t>
      </w:r>
      <w:r w:rsidR="001022A1" w:rsidRPr="00741DF4">
        <w:rPr>
          <w:rFonts w:ascii="Cambria" w:eastAsia="Calibri" w:hAnsi="Cambria"/>
          <w:b/>
        </w:rPr>
        <w:t xml:space="preserve"> </w:t>
      </w:r>
      <w:r w:rsidR="001022A1" w:rsidRPr="00741DF4">
        <w:rPr>
          <w:rFonts w:ascii="Cambria" w:eastAsia="Calibri" w:hAnsi="Cambria"/>
        </w:rPr>
        <w:t>By doing this they can sell more I-Phones &amp; I-PADs.</w:t>
      </w:r>
      <w:r w:rsidR="001022A1" w:rsidRPr="00741DF4">
        <w:t xml:space="preserve"> </w:t>
      </w:r>
      <w:r w:rsidR="001022A1" w:rsidRPr="00741DF4">
        <w:rPr>
          <w:rFonts w:ascii="Cambria" w:eastAsia="Calibri" w:hAnsi="Cambria"/>
        </w:rPr>
        <w:t xml:space="preserve">Previously they were not able to do because every service provider has inventory and it </w:t>
      </w:r>
      <w:r w:rsidR="00C05434" w:rsidRPr="00741DF4">
        <w:rPr>
          <w:rFonts w:ascii="Cambria" w:eastAsia="Calibri" w:hAnsi="Cambria"/>
        </w:rPr>
        <w:t>can’t</w:t>
      </w:r>
      <w:r w:rsidR="001022A1" w:rsidRPr="00741DF4">
        <w:rPr>
          <w:rFonts w:ascii="Cambria" w:eastAsia="Calibri" w:hAnsi="Cambria"/>
        </w:rPr>
        <w:t xml:space="preserve"> be switched to another service providers.</w:t>
      </w:r>
    </w:p>
    <w:p w14:paraId="67A5ABE2" w14:textId="77777777" w:rsidR="004C5090" w:rsidRPr="00741DF4" w:rsidRDefault="004C5090" w:rsidP="004C5090">
      <w:pPr>
        <w:ind w:left="2160" w:hanging="2160"/>
        <w:jc w:val="both"/>
        <w:rPr>
          <w:rFonts w:ascii="Cambria" w:eastAsia="Calibri" w:hAnsi="Cambria"/>
        </w:rPr>
      </w:pPr>
      <w:r w:rsidRPr="00741DF4">
        <w:rPr>
          <w:rFonts w:ascii="Cambria" w:eastAsia="Calibri" w:hAnsi="Cambria"/>
        </w:rPr>
        <w:t>Role:</w:t>
      </w:r>
      <w:r w:rsidRPr="00741DF4">
        <w:rPr>
          <w:rFonts w:ascii="Cambria" w:eastAsia="Calibri" w:hAnsi="Cambria"/>
        </w:rPr>
        <w:tab/>
        <w:t xml:space="preserve">Managed </w:t>
      </w:r>
      <w:r w:rsidR="002846BD" w:rsidRPr="00741DF4">
        <w:rPr>
          <w:rFonts w:ascii="Cambria" w:eastAsia="Calibri" w:hAnsi="Cambria"/>
        </w:rPr>
        <w:t xml:space="preserve">a team of 15+ members including the vendors </w:t>
      </w:r>
    </w:p>
    <w:p w14:paraId="59BFDBCF" w14:textId="77777777" w:rsidR="004C5090" w:rsidRPr="00741DF4" w:rsidRDefault="004C5090" w:rsidP="004C5090">
      <w:pPr>
        <w:ind w:left="2160" w:hanging="2160"/>
        <w:jc w:val="both"/>
        <w:rPr>
          <w:rFonts w:ascii="Cambria" w:eastAsia="Calibri" w:hAnsi="Cambria"/>
        </w:rPr>
      </w:pPr>
    </w:p>
    <w:p w14:paraId="306084D1" w14:textId="77777777" w:rsidR="002846BD" w:rsidRPr="00741DF4" w:rsidRDefault="002846BD" w:rsidP="002846BD">
      <w:pPr>
        <w:jc w:val="both"/>
        <w:rPr>
          <w:rFonts w:ascii="Cambria" w:eastAsia="Calibri" w:hAnsi="Cambria"/>
          <w:b/>
        </w:rPr>
      </w:pPr>
      <w:r w:rsidRPr="00741DF4">
        <w:rPr>
          <w:rFonts w:ascii="Cambria" w:eastAsia="Calibri" w:hAnsi="Cambria"/>
          <w:b/>
        </w:rPr>
        <w:t>Project:</w:t>
      </w:r>
      <w:r w:rsidRPr="00741DF4">
        <w:rPr>
          <w:rFonts w:ascii="Cambria" w:eastAsia="Calibri" w:hAnsi="Cambria"/>
          <w:b/>
        </w:rPr>
        <w:tab/>
      </w:r>
      <w:r w:rsidRPr="00741DF4">
        <w:rPr>
          <w:rFonts w:ascii="Cambria" w:eastAsia="Calibri" w:hAnsi="Cambria"/>
          <w:b/>
        </w:rPr>
        <w:tab/>
      </w:r>
      <w:r w:rsidRPr="00741DF4">
        <w:rPr>
          <w:rFonts w:ascii="Cambria" w:eastAsia="Calibri" w:hAnsi="Cambria"/>
          <w:b/>
        </w:rPr>
        <w:tab/>
        <w:t>Amex Pay with Points</w:t>
      </w:r>
    </w:p>
    <w:p w14:paraId="01D41FFE" w14:textId="77777777" w:rsidR="002846BD" w:rsidRPr="00741DF4" w:rsidRDefault="002846BD" w:rsidP="002846BD">
      <w:pPr>
        <w:ind w:left="2160" w:hanging="2160"/>
        <w:jc w:val="both"/>
        <w:rPr>
          <w:rFonts w:ascii="Cambria" w:eastAsia="Calibri" w:hAnsi="Cambria"/>
        </w:rPr>
      </w:pPr>
      <w:r w:rsidRPr="00741DF4">
        <w:rPr>
          <w:rFonts w:ascii="Cambria" w:eastAsia="Calibri" w:hAnsi="Cambria"/>
        </w:rPr>
        <w:t>Description:</w:t>
      </w:r>
      <w:r w:rsidRPr="00741DF4">
        <w:rPr>
          <w:rFonts w:ascii="Cambria" w:eastAsia="Calibri" w:hAnsi="Cambria"/>
        </w:rPr>
        <w:tab/>
      </w:r>
      <w:r w:rsidR="00DD1A64" w:rsidRPr="00741DF4">
        <w:rPr>
          <w:rFonts w:ascii="Cambria" w:eastAsia="Calibri" w:hAnsi="Cambria"/>
        </w:rPr>
        <w:t>Customer can place the order in BestBuy using Amex Cards points. This features helps the Amex customer to place the dotcom order using amex points via BBY site. Bestbuy was the amongst the first one to implement this functionality. It increases the bestbuy profit and sale. Amex Pay with Points got the appreciation email from client director for the smooth delivery</w:t>
      </w:r>
      <w:r w:rsidRPr="00741DF4">
        <w:rPr>
          <w:rFonts w:ascii="Cambria" w:eastAsia="Calibri" w:hAnsi="Cambria"/>
        </w:rPr>
        <w:t>.</w:t>
      </w:r>
    </w:p>
    <w:p w14:paraId="41DC137D" w14:textId="77777777" w:rsidR="002846BD" w:rsidRPr="00741DF4" w:rsidRDefault="002846BD" w:rsidP="002846BD">
      <w:pPr>
        <w:ind w:left="2160" w:hanging="2160"/>
        <w:jc w:val="both"/>
        <w:rPr>
          <w:rFonts w:ascii="Cambria" w:eastAsia="Calibri" w:hAnsi="Cambria"/>
        </w:rPr>
      </w:pPr>
      <w:r w:rsidRPr="00741DF4">
        <w:rPr>
          <w:rFonts w:ascii="Cambria" w:eastAsia="Calibri" w:hAnsi="Cambria"/>
        </w:rPr>
        <w:t>Role:</w:t>
      </w:r>
      <w:r w:rsidRPr="00741DF4">
        <w:rPr>
          <w:rFonts w:ascii="Cambria" w:eastAsia="Calibri" w:hAnsi="Cambria"/>
        </w:rPr>
        <w:tab/>
        <w:t xml:space="preserve">Managed a team of </w:t>
      </w:r>
      <w:r w:rsidR="00DD1A64" w:rsidRPr="00741DF4">
        <w:rPr>
          <w:rFonts w:ascii="Cambria" w:eastAsia="Calibri" w:hAnsi="Cambria"/>
        </w:rPr>
        <w:t>10</w:t>
      </w:r>
      <w:r w:rsidRPr="00741DF4">
        <w:rPr>
          <w:rFonts w:ascii="Cambria" w:eastAsia="Calibri" w:hAnsi="Cambria"/>
        </w:rPr>
        <w:t xml:space="preserve"> members including the </w:t>
      </w:r>
      <w:r w:rsidR="00DD1A64" w:rsidRPr="00741DF4">
        <w:rPr>
          <w:rFonts w:ascii="Cambria" w:eastAsia="Calibri" w:hAnsi="Cambria"/>
        </w:rPr>
        <w:t>Dev and TCOE; worked with Program Manager</w:t>
      </w:r>
    </w:p>
    <w:p w14:paraId="32E46F71" w14:textId="77777777" w:rsidR="00DD1A64" w:rsidRPr="00741DF4" w:rsidRDefault="00DD1A64" w:rsidP="00DD1A64">
      <w:pPr>
        <w:jc w:val="both"/>
        <w:rPr>
          <w:rFonts w:ascii="Cambria" w:eastAsia="Calibri" w:hAnsi="Cambria"/>
          <w:b/>
        </w:rPr>
      </w:pPr>
    </w:p>
    <w:p w14:paraId="0094020B" w14:textId="77777777" w:rsidR="00DD1A64" w:rsidRPr="00741DF4" w:rsidRDefault="00DD1A64" w:rsidP="00DD1A64">
      <w:pPr>
        <w:jc w:val="both"/>
        <w:rPr>
          <w:rFonts w:ascii="Cambria" w:eastAsia="Calibri" w:hAnsi="Cambria"/>
          <w:b/>
        </w:rPr>
      </w:pPr>
      <w:r w:rsidRPr="00741DF4">
        <w:rPr>
          <w:rFonts w:ascii="Cambria" w:eastAsia="Calibri" w:hAnsi="Cambria"/>
          <w:b/>
        </w:rPr>
        <w:t>Project:</w:t>
      </w:r>
      <w:r w:rsidRPr="00741DF4">
        <w:rPr>
          <w:rFonts w:ascii="Cambria" w:eastAsia="Calibri" w:hAnsi="Cambria"/>
          <w:b/>
        </w:rPr>
        <w:tab/>
      </w:r>
      <w:r w:rsidRPr="00741DF4">
        <w:rPr>
          <w:rFonts w:ascii="Cambria" w:eastAsia="Calibri" w:hAnsi="Cambria"/>
          <w:b/>
        </w:rPr>
        <w:tab/>
      </w:r>
      <w:r w:rsidRPr="00741DF4">
        <w:rPr>
          <w:rFonts w:ascii="Cambria" w:eastAsia="Calibri" w:hAnsi="Cambria"/>
          <w:b/>
        </w:rPr>
        <w:tab/>
        <w:t>GSP 911</w:t>
      </w:r>
    </w:p>
    <w:p w14:paraId="491F181E" w14:textId="77777777" w:rsidR="00DD1A64" w:rsidRPr="00741DF4" w:rsidRDefault="00DD1A64" w:rsidP="00DD1A64">
      <w:pPr>
        <w:ind w:left="2160" w:hanging="2160"/>
        <w:jc w:val="both"/>
        <w:rPr>
          <w:rFonts w:ascii="Cambria" w:eastAsia="Calibri" w:hAnsi="Cambria"/>
        </w:rPr>
      </w:pPr>
      <w:r w:rsidRPr="00741DF4">
        <w:rPr>
          <w:rFonts w:ascii="Cambria" w:eastAsia="Calibri" w:hAnsi="Cambria"/>
        </w:rPr>
        <w:t>Description:</w:t>
      </w:r>
      <w:r w:rsidRPr="00741DF4">
        <w:rPr>
          <w:rFonts w:ascii="Cambria" w:eastAsia="Calibri" w:hAnsi="Cambria"/>
        </w:rPr>
        <w:tab/>
      </w:r>
      <w:r w:rsidR="001002A2" w:rsidRPr="00741DF4">
        <w:rPr>
          <w:rFonts w:ascii="Cambria" w:eastAsia="Calibri" w:hAnsi="Cambria"/>
        </w:rPr>
        <w:t>We enabled the Protection plan for Apple Products. It increases the BestBuy sale and revenue tremendously. Now customer has option to choose the protection plan for apple products</w:t>
      </w:r>
      <w:r w:rsidRPr="00741DF4">
        <w:rPr>
          <w:rFonts w:ascii="Cambria" w:eastAsia="Calibri" w:hAnsi="Cambria"/>
        </w:rPr>
        <w:t>.</w:t>
      </w:r>
    </w:p>
    <w:p w14:paraId="48ED129D" w14:textId="77777777" w:rsidR="00DD1A64" w:rsidRPr="00741DF4" w:rsidRDefault="00DD1A64" w:rsidP="00DD1A64">
      <w:pPr>
        <w:ind w:left="2160" w:hanging="2160"/>
        <w:jc w:val="both"/>
        <w:rPr>
          <w:rFonts w:ascii="Cambria" w:eastAsia="Calibri" w:hAnsi="Cambria"/>
        </w:rPr>
      </w:pPr>
      <w:r w:rsidRPr="00741DF4">
        <w:rPr>
          <w:rFonts w:ascii="Cambria" w:eastAsia="Calibri" w:hAnsi="Cambria"/>
        </w:rPr>
        <w:t>Role:</w:t>
      </w:r>
      <w:r w:rsidRPr="00741DF4">
        <w:rPr>
          <w:rFonts w:ascii="Cambria" w:eastAsia="Calibri" w:hAnsi="Cambria"/>
        </w:rPr>
        <w:tab/>
        <w:t>Managed a team of 1</w:t>
      </w:r>
      <w:r w:rsidR="001002A2" w:rsidRPr="00741DF4">
        <w:rPr>
          <w:rFonts w:ascii="Cambria" w:eastAsia="Calibri" w:hAnsi="Cambria"/>
        </w:rPr>
        <w:t xml:space="preserve">2 </w:t>
      </w:r>
      <w:r w:rsidRPr="00741DF4">
        <w:rPr>
          <w:rFonts w:ascii="Cambria" w:eastAsia="Calibri" w:hAnsi="Cambria"/>
        </w:rPr>
        <w:t xml:space="preserve">members including the Dev and TCOE; </w:t>
      </w:r>
      <w:r w:rsidR="001002A2" w:rsidRPr="00741DF4">
        <w:rPr>
          <w:rFonts w:ascii="Cambria" w:eastAsia="Calibri" w:hAnsi="Cambria"/>
        </w:rPr>
        <w:t>bagged appreciation email from Business sponsor on the successful delivery</w:t>
      </w:r>
      <w:r w:rsidR="00187A32" w:rsidRPr="00741DF4">
        <w:rPr>
          <w:rFonts w:ascii="Cambria" w:eastAsia="Calibri" w:hAnsi="Cambria"/>
        </w:rPr>
        <w:t xml:space="preserve"> of</w:t>
      </w:r>
      <w:r w:rsidR="001002A2" w:rsidRPr="00741DF4">
        <w:rPr>
          <w:rFonts w:ascii="Cambria" w:eastAsia="Calibri" w:hAnsi="Cambria"/>
        </w:rPr>
        <w:t xml:space="preserve"> the project with cost &amp; budget cost timelines</w:t>
      </w:r>
    </w:p>
    <w:p w14:paraId="49EFDC90" w14:textId="77777777" w:rsidR="004C5090" w:rsidRPr="00741DF4" w:rsidRDefault="004C5090" w:rsidP="004C5090">
      <w:pPr>
        <w:jc w:val="both"/>
        <w:rPr>
          <w:rFonts w:ascii="Cambria" w:eastAsia="Calibri" w:hAnsi="Cambria"/>
          <w:b/>
        </w:rPr>
      </w:pPr>
    </w:p>
    <w:p w14:paraId="11ED5DC0" w14:textId="77777777" w:rsidR="001002A2" w:rsidRPr="00741DF4" w:rsidRDefault="001002A2" w:rsidP="001002A2">
      <w:pPr>
        <w:jc w:val="both"/>
        <w:rPr>
          <w:rFonts w:ascii="Cambria" w:eastAsia="Calibri" w:hAnsi="Cambria"/>
          <w:b/>
        </w:rPr>
      </w:pPr>
      <w:r w:rsidRPr="00741DF4">
        <w:rPr>
          <w:rFonts w:ascii="Cambria" w:eastAsia="Calibri" w:hAnsi="Cambria"/>
          <w:b/>
        </w:rPr>
        <w:t>Project:</w:t>
      </w:r>
      <w:r w:rsidRPr="00741DF4">
        <w:rPr>
          <w:rFonts w:ascii="Cambria" w:eastAsia="Calibri" w:hAnsi="Cambria"/>
          <w:b/>
        </w:rPr>
        <w:tab/>
      </w:r>
      <w:r w:rsidRPr="00741DF4">
        <w:rPr>
          <w:rFonts w:ascii="Cambria" w:eastAsia="Calibri" w:hAnsi="Cambria"/>
          <w:b/>
        </w:rPr>
        <w:tab/>
      </w:r>
      <w:r w:rsidRPr="00741DF4">
        <w:rPr>
          <w:rFonts w:ascii="Cambria" w:eastAsia="Calibri" w:hAnsi="Cambria"/>
          <w:b/>
        </w:rPr>
        <w:tab/>
        <w:t>Life Events</w:t>
      </w:r>
    </w:p>
    <w:p w14:paraId="5A3255A2" w14:textId="77777777" w:rsidR="001002A2" w:rsidRPr="00741DF4" w:rsidRDefault="001002A2" w:rsidP="001002A2">
      <w:pPr>
        <w:ind w:left="2160" w:hanging="2160"/>
        <w:jc w:val="both"/>
        <w:rPr>
          <w:rFonts w:ascii="Cambria" w:eastAsia="Calibri" w:hAnsi="Cambria"/>
        </w:rPr>
      </w:pPr>
      <w:r w:rsidRPr="00741DF4">
        <w:rPr>
          <w:rFonts w:ascii="Cambria" w:eastAsia="Calibri" w:hAnsi="Cambria"/>
        </w:rPr>
        <w:t>Description:</w:t>
      </w:r>
      <w:r w:rsidRPr="00741DF4">
        <w:rPr>
          <w:rFonts w:ascii="Cambria" w:eastAsia="Calibri" w:hAnsi="Cambria"/>
        </w:rPr>
        <w:tab/>
      </w:r>
      <w:r w:rsidR="00187A32" w:rsidRPr="00741DF4">
        <w:rPr>
          <w:rFonts w:ascii="Cambria" w:eastAsia="Calibri" w:hAnsi="Cambria"/>
        </w:rPr>
        <w:t xml:space="preserve">Customer can place the order from someone’s </w:t>
      </w:r>
      <w:r w:rsidR="00C05434" w:rsidRPr="00741DF4">
        <w:rPr>
          <w:rFonts w:ascii="Cambria" w:eastAsia="Calibri" w:hAnsi="Cambria"/>
        </w:rPr>
        <w:t>wish list</w:t>
      </w:r>
      <w:r w:rsidR="00187A32" w:rsidRPr="00741DF4">
        <w:rPr>
          <w:rFonts w:ascii="Cambria" w:eastAsia="Calibri" w:hAnsi="Cambria"/>
        </w:rPr>
        <w:t xml:space="preserve"> or wedding registry. It improves the customer experience</w:t>
      </w:r>
      <w:r w:rsidRPr="00741DF4">
        <w:rPr>
          <w:rFonts w:ascii="Cambria" w:eastAsia="Calibri" w:hAnsi="Cambria"/>
        </w:rPr>
        <w:t>.</w:t>
      </w:r>
    </w:p>
    <w:p w14:paraId="580BFB3F" w14:textId="77777777" w:rsidR="001002A2" w:rsidRPr="00741DF4" w:rsidRDefault="001002A2" w:rsidP="001002A2">
      <w:pPr>
        <w:ind w:left="2160" w:hanging="2160"/>
        <w:jc w:val="both"/>
        <w:rPr>
          <w:rFonts w:ascii="Cambria" w:eastAsia="Calibri" w:hAnsi="Cambria"/>
        </w:rPr>
      </w:pPr>
      <w:r w:rsidRPr="00741DF4">
        <w:rPr>
          <w:rFonts w:ascii="Cambria" w:eastAsia="Calibri" w:hAnsi="Cambria"/>
        </w:rPr>
        <w:t>Role:</w:t>
      </w:r>
      <w:r w:rsidRPr="00741DF4">
        <w:rPr>
          <w:rFonts w:ascii="Cambria" w:eastAsia="Calibri" w:hAnsi="Cambria"/>
        </w:rPr>
        <w:tab/>
        <w:t xml:space="preserve">Managed a team of </w:t>
      </w:r>
      <w:r w:rsidR="00187A32" w:rsidRPr="00741DF4">
        <w:rPr>
          <w:rFonts w:ascii="Cambria" w:eastAsia="Calibri" w:hAnsi="Cambria"/>
        </w:rPr>
        <w:t>8</w:t>
      </w:r>
      <w:r w:rsidRPr="00741DF4">
        <w:rPr>
          <w:rFonts w:ascii="Cambria" w:eastAsia="Calibri" w:hAnsi="Cambria"/>
        </w:rPr>
        <w:t xml:space="preserve"> members; bagged appreciation email from </w:t>
      </w:r>
      <w:r w:rsidR="00187A32" w:rsidRPr="00741DF4">
        <w:rPr>
          <w:rFonts w:ascii="Cambria" w:eastAsia="Calibri" w:hAnsi="Cambria"/>
        </w:rPr>
        <w:t>PCM on the successful delivery of</w:t>
      </w:r>
      <w:r w:rsidRPr="00741DF4">
        <w:rPr>
          <w:rFonts w:ascii="Cambria" w:eastAsia="Calibri" w:hAnsi="Cambria"/>
        </w:rPr>
        <w:t xml:space="preserve"> the project with cost &amp; budget cost timelines</w:t>
      </w:r>
    </w:p>
    <w:p w14:paraId="5EB28018" w14:textId="77777777" w:rsidR="004C5090" w:rsidRPr="00741DF4" w:rsidRDefault="004C5090" w:rsidP="004C5090">
      <w:pPr>
        <w:jc w:val="both"/>
        <w:rPr>
          <w:rFonts w:ascii="Cambria" w:eastAsia="Calibri" w:hAnsi="Cambria"/>
          <w:b/>
        </w:rPr>
      </w:pPr>
    </w:p>
    <w:p w14:paraId="00E8FB41" w14:textId="77777777" w:rsidR="00187A32" w:rsidRPr="00741DF4" w:rsidRDefault="00187A32" w:rsidP="00187A32">
      <w:pPr>
        <w:jc w:val="both"/>
        <w:rPr>
          <w:rFonts w:ascii="Cambria" w:eastAsia="Calibri" w:hAnsi="Cambria"/>
          <w:b/>
        </w:rPr>
      </w:pPr>
      <w:r w:rsidRPr="00741DF4">
        <w:rPr>
          <w:rFonts w:ascii="Cambria" w:eastAsia="Calibri" w:hAnsi="Cambria"/>
          <w:b/>
        </w:rPr>
        <w:t>Project:</w:t>
      </w:r>
      <w:r w:rsidRPr="00741DF4">
        <w:rPr>
          <w:rFonts w:ascii="Cambria" w:eastAsia="Calibri" w:hAnsi="Cambria"/>
          <w:b/>
        </w:rPr>
        <w:tab/>
      </w:r>
      <w:r w:rsidRPr="00741DF4">
        <w:rPr>
          <w:rFonts w:ascii="Cambria" w:eastAsia="Calibri" w:hAnsi="Cambria"/>
          <w:b/>
        </w:rPr>
        <w:tab/>
      </w:r>
      <w:r w:rsidRPr="00741DF4">
        <w:rPr>
          <w:rFonts w:ascii="Cambria" w:eastAsia="Calibri" w:hAnsi="Cambria"/>
          <w:b/>
        </w:rPr>
        <w:tab/>
        <w:t>VISA Association</w:t>
      </w:r>
    </w:p>
    <w:p w14:paraId="04FB9AA0" w14:textId="77777777" w:rsidR="00187A32" w:rsidRPr="00741DF4" w:rsidRDefault="00187A32" w:rsidP="00187A32">
      <w:pPr>
        <w:ind w:left="2160" w:hanging="2160"/>
        <w:jc w:val="both"/>
        <w:rPr>
          <w:rFonts w:ascii="Cambria" w:eastAsia="Calibri" w:hAnsi="Cambria"/>
        </w:rPr>
      </w:pPr>
      <w:r w:rsidRPr="00741DF4">
        <w:rPr>
          <w:rFonts w:ascii="Cambria" w:eastAsia="Calibri" w:hAnsi="Cambria"/>
        </w:rPr>
        <w:t>Description:</w:t>
      </w:r>
      <w:r w:rsidRPr="00741DF4">
        <w:rPr>
          <w:rFonts w:ascii="Cambria" w:eastAsia="Calibri" w:hAnsi="Cambria"/>
        </w:rPr>
        <w:tab/>
        <w:t>Customer can place the Order using BBY Card.</w:t>
      </w:r>
    </w:p>
    <w:p w14:paraId="43678D78" w14:textId="77777777" w:rsidR="00DD1A64" w:rsidRPr="00741DF4" w:rsidRDefault="00DD1A64" w:rsidP="004C5090">
      <w:pPr>
        <w:jc w:val="both"/>
        <w:rPr>
          <w:rFonts w:ascii="Cambria" w:eastAsia="Calibri" w:hAnsi="Cambria"/>
          <w:b/>
        </w:rPr>
      </w:pPr>
    </w:p>
    <w:p w14:paraId="76AB1368" w14:textId="77777777" w:rsidR="00187A32" w:rsidRPr="00741DF4" w:rsidRDefault="00187A32" w:rsidP="00187A32">
      <w:pPr>
        <w:jc w:val="both"/>
        <w:rPr>
          <w:rFonts w:ascii="Cambria" w:eastAsia="Calibri" w:hAnsi="Cambria"/>
          <w:b/>
        </w:rPr>
      </w:pPr>
      <w:r w:rsidRPr="00741DF4">
        <w:rPr>
          <w:rFonts w:ascii="Cambria" w:eastAsia="Calibri" w:hAnsi="Cambria"/>
          <w:b/>
        </w:rPr>
        <w:t>Project:</w:t>
      </w:r>
      <w:r w:rsidRPr="00741DF4">
        <w:rPr>
          <w:rFonts w:ascii="Cambria" w:eastAsia="Calibri" w:hAnsi="Cambria"/>
          <w:b/>
        </w:rPr>
        <w:tab/>
      </w:r>
      <w:r w:rsidRPr="00741DF4">
        <w:rPr>
          <w:rFonts w:ascii="Cambria" w:eastAsia="Calibri" w:hAnsi="Cambria"/>
          <w:b/>
        </w:rPr>
        <w:tab/>
      </w:r>
      <w:r w:rsidRPr="00741DF4">
        <w:rPr>
          <w:rFonts w:ascii="Cambria" w:eastAsia="Calibri" w:hAnsi="Cambria"/>
          <w:b/>
        </w:rPr>
        <w:tab/>
        <w:t>Give Back</w:t>
      </w:r>
    </w:p>
    <w:p w14:paraId="1C14836E" w14:textId="77777777" w:rsidR="001E1054" w:rsidRPr="00741DF4" w:rsidRDefault="00187A32" w:rsidP="001C24D2">
      <w:pPr>
        <w:ind w:left="2160" w:hanging="2160"/>
        <w:jc w:val="both"/>
        <w:rPr>
          <w:rFonts w:ascii="Cambria" w:eastAsia="Calibri" w:hAnsi="Cambria"/>
        </w:rPr>
      </w:pPr>
      <w:r w:rsidRPr="00741DF4">
        <w:rPr>
          <w:rFonts w:ascii="Cambria" w:eastAsia="Calibri" w:hAnsi="Cambria"/>
        </w:rPr>
        <w:t>Role:</w:t>
      </w:r>
      <w:r w:rsidRPr="00741DF4">
        <w:rPr>
          <w:rFonts w:ascii="Cambria" w:eastAsia="Calibri" w:hAnsi="Cambria"/>
        </w:rPr>
        <w:tab/>
      </w:r>
      <w:r w:rsidR="001C24D2" w:rsidRPr="00741DF4">
        <w:rPr>
          <w:rFonts w:ascii="Cambria" w:eastAsia="Calibri" w:hAnsi="Cambria"/>
        </w:rPr>
        <w:t xml:space="preserve">The project </w:t>
      </w:r>
      <w:r w:rsidRPr="00741DF4">
        <w:rPr>
          <w:rFonts w:ascii="Cambria" w:eastAsia="Calibri" w:hAnsi="Cambria"/>
        </w:rPr>
        <w:t>got delivered with cost &amp; budget timeline</w:t>
      </w:r>
    </w:p>
    <w:sectPr w:rsidR="001E1054" w:rsidRPr="00741DF4" w:rsidSect="00A74219">
      <w:footerReference w:type="default" r:id="rId8"/>
      <w:type w:val="continuous"/>
      <w:pgSz w:w="11909" w:h="16834"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A9061" w14:textId="77777777" w:rsidR="00333515" w:rsidRDefault="00333515">
      <w:r>
        <w:separator/>
      </w:r>
    </w:p>
  </w:endnote>
  <w:endnote w:type="continuationSeparator" w:id="0">
    <w:p w14:paraId="1907F0C5" w14:textId="77777777" w:rsidR="00333515" w:rsidRDefault="0033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F7246" w14:textId="77777777" w:rsidR="001D3CCC" w:rsidRPr="007F6F2E" w:rsidRDefault="001D3CCC" w:rsidP="005E7634">
    <w:pP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114B2" w14:textId="77777777" w:rsidR="00333515" w:rsidRDefault="00333515">
      <w:r>
        <w:separator/>
      </w:r>
    </w:p>
  </w:footnote>
  <w:footnote w:type="continuationSeparator" w:id="0">
    <w:p w14:paraId="665921E2" w14:textId="77777777" w:rsidR="00333515" w:rsidRDefault="00333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5pt;height:12.5pt" o:bullet="t">
        <v:imagedata r:id="rId1" o:title="bullet"/>
      </v:shape>
    </w:pict>
  </w:numPicBullet>
  <w:numPicBullet w:numPicBulletId="1">
    <w:pict>
      <v:shape id="_x0000_i1055" type="#_x0000_t75" style="width:7.5pt;height:7.5pt" o:bullet="t">
        <v:imagedata r:id="rId2" o:title="bullet-grey"/>
      </v:shape>
    </w:pict>
  </w:numPicBullet>
  <w:abstractNum w:abstractNumId="0" w15:restartNumberingAfterBreak="0">
    <w:nsid w:val="00000005"/>
    <w:multiLevelType w:val="singleLevel"/>
    <w:tmpl w:val="00000005"/>
    <w:name w:val="WW8Num5"/>
    <w:lvl w:ilvl="0">
      <w:start w:val="1"/>
      <w:numFmt w:val="bullet"/>
      <w:lvlText w:val=""/>
      <w:lvlJc w:val="left"/>
      <w:pPr>
        <w:tabs>
          <w:tab w:val="num" w:pos="720"/>
        </w:tabs>
        <w:ind w:left="1260" w:hanging="360"/>
      </w:pPr>
      <w:rPr>
        <w:rFonts w:ascii="Wingdings" w:hAnsi="Wingdings" w:cs="Courier New"/>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9"/>
    <w:multiLevelType w:val="multilevel"/>
    <w:tmpl w:val="00000009"/>
    <w:lvl w:ilvl="0">
      <w:start w:val="1"/>
      <w:numFmt w:val="bullet"/>
      <w:lvlText w:val=""/>
      <w:lvlJc w:val="left"/>
      <w:pPr>
        <w:tabs>
          <w:tab w:val="num" w:pos="0"/>
        </w:tabs>
        <w:ind w:left="360" w:hanging="360"/>
      </w:pPr>
      <w:rPr>
        <w:rFonts w:ascii="Symbol" w:eastAsia="SimSun" w:hAnsi="Symbol" w:hint="default"/>
        <w:color w:val="auto"/>
        <w:sz w:val="18"/>
      </w:rPr>
    </w:lvl>
    <w:lvl w:ilvl="1">
      <w:start w:val="1"/>
      <w:numFmt w:val="bullet"/>
      <w:lvlText w:val="o"/>
      <w:lvlJc w:val="left"/>
      <w:pPr>
        <w:tabs>
          <w:tab w:val="num" w:pos="1440"/>
        </w:tabs>
        <w:ind w:left="1440" w:hanging="360"/>
      </w:pPr>
      <w:rPr>
        <w:rFonts w:ascii="Courier New" w:eastAsia="SimSun" w:hAnsi="Courier New" w:hint="default"/>
      </w:rPr>
    </w:lvl>
    <w:lvl w:ilvl="2">
      <w:start w:val="1"/>
      <w:numFmt w:val="bullet"/>
      <w:lvlText w:val=""/>
      <w:lvlJc w:val="left"/>
      <w:pPr>
        <w:tabs>
          <w:tab w:val="num" w:pos="2160"/>
        </w:tabs>
        <w:ind w:left="2160" w:hanging="360"/>
      </w:pPr>
      <w:rPr>
        <w:rFonts w:ascii="Wingdings" w:eastAsia="SimSun" w:hAnsi="Wingdings" w:hint="default"/>
      </w:rPr>
    </w:lvl>
    <w:lvl w:ilvl="3">
      <w:start w:val="1"/>
      <w:numFmt w:val="bullet"/>
      <w:lvlText w:val=""/>
      <w:lvlJc w:val="left"/>
      <w:pPr>
        <w:tabs>
          <w:tab w:val="num" w:pos="2880"/>
        </w:tabs>
        <w:ind w:left="2880" w:hanging="360"/>
      </w:pPr>
      <w:rPr>
        <w:rFonts w:ascii="Symbol" w:eastAsia="SimSun" w:hAnsi="Symbol" w:hint="default"/>
      </w:rPr>
    </w:lvl>
    <w:lvl w:ilvl="4">
      <w:start w:val="1"/>
      <w:numFmt w:val="bullet"/>
      <w:lvlText w:val="o"/>
      <w:lvlJc w:val="left"/>
      <w:pPr>
        <w:tabs>
          <w:tab w:val="num" w:pos="3600"/>
        </w:tabs>
        <w:ind w:left="3600" w:hanging="360"/>
      </w:pPr>
      <w:rPr>
        <w:rFonts w:ascii="Courier New" w:eastAsia="SimSun" w:hAnsi="Courier New" w:hint="default"/>
      </w:rPr>
    </w:lvl>
    <w:lvl w:ilvl="5">
      <w:start w:val="1"/>
      <w:numFmt w:val="bullet"/>
      <w:lvlText w:val=""/>
      <w:lvlJc w:val="left"/>
      <w:pPr>
        <w:tabs>
          <w:tab w:val="num" w:pos="4320"/>
        </w:tabs>
        <w:ind w:left="4320" w:hanging="360"/>
      </w:pPr>
      <w:rPr>
        <w:rFonts w:ascii="Wingdings" w:eastAsia="SimSun" w:hAnsi="Wingdings" w:hint="default"/>
      </w:rPr>
    </w:lvl>
    <w:lvl w:ilvl="6">
      <w:start w:val="1"/>
      <w:numFmt w:val="bullet"/>
      <w:lvlText w:val=""/>
      <w:lvlJc w:val="left"/>
      <w:pPr>
        <w:tabs>
          <w:tab w:val="num" w:pos="5040"/>
        </w:tabs>
        <w:ind w:left="5040" w:hanging="360"/>
      </w:pPr>
      <w:rPr>
        <w:rFonts w:ascii="Symbol" w:eastAsia="SimSun" w:hAnsi="Symbol" w:hint="default"/>
      </w:rPr>
    </w:lvl>
    <w:lvl w:ilvl="7">
      <w:start w:val="1"/>
      <w:numFmt w:val="bullet"/>
      <w:lvlText w:val="o"/>
      <w:lvlJc w:val="left"/>
      <w:pPr>
        <w:tabs>
          <w:tab w:val="num" w:pos="5760"/>
        </w:tabs>
        <w:ind w:left="5760" w:hanging="360"/>
      </w:pPr>
      <w:rPr>
        <w:rFonts w:ascii="Courier New" w:eastAsia="SimSun" w:hAnsi="Courier New" w:hint="default"/>
      </w:rPr>
    </w:lvl>
    <w:lvl w:ilvl="8">
      <w:start w:val="1"/>
      <w:numFmt w:val="bullet"/>
      <w:lvlText w:val=""/>
      <w:lvlJc w:val="left"/>
      <w:pPr>
        <w:tabs>
          <w:tab w:val="num" w:pos="6480"/>
        </w:tabs>
        <w:ind w:left="6480" w:hanging="360"/>
      </w:pPr>
      <w:rPr>
        <w:rFonts w:ascii="Wingdings" w:eastAsia="SimSun" w:hAnsi="Wingdings" w:hint="default"/>
      </w:rPr>
    </w:lvl>
  </w:abstractNum>
  <w:abstractNum w:abstractNumId="3" w15:restartNumberingAfterBreak="0">
    <w:nsid w:val="0162351A"/>
    <w:multiLevelType w:val="hybridMultilevel"/>
    <w:tmpl w:val="D5C6A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A1C76"/>
    <w:multiLevelType w:val="hybridMultilevel"/>
    <w:tmpl w:val="40DA628A"/>
    <w:lvl w:ilvl="0" w:tplc="2736A28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4D53AC"/>
    <w:multiLevelType w:val="hybridMultilevel"/>
    <w:tmpl w:val="4956E1FC"/>
    <w:lvl w:ilvl="0" w:tplc="04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85538"/>
    <w:multiLevelType w:val="hybridMultilevel"/>
    <w:tmpl w:val="3D682184"/>
    <w:lvl w:ilvl="0" w:tplc="04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94ACC"/>
    <w:multiLevelType w:val="hybridMultilevel"/>
    <w:tmpl w:val="78EC9192"/>
    <w:lvl w:ilvl="0" w:tplc="FA5679DA">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A468A5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E7EBD00">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F5E07CC">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5B40D26">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7F6C290">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99C6E7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EC4976E">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03AAAC2">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DF5C6B"/>
    <w:multiLevelType w:val="hybridMultilevel"/>
    <w:tmpl w:val="83FE09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613FBF"/>
    <w:multiLevelType w:val="hybridMultilevel"/>
    <w:tmpl w:val="6CF8E778"/>
    <w:lvl w:ilvl="0" w:tplc="66880466">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DAEBED0">
      <w:start w:val="1"/>
      <w:numFmt w:val="lowerLetter"/>
      <w:lvlText w:val="%2"/>
      <w:lvlJc w:val="left"/>
      <w:pPr>
        <w:ind w:left="15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75EFF16">
      <w:start w:val="1"/>
      <w:numFmt w:val="lowerRoman"/>
      <w:lvlText w:val="%3"/>
      <w:lvlJc w:val="left"/>
      <w:pPr>
        <w:ind w:left="22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1D0F14A">
      <w:start w:val="1"/>
      <w:numFmt w:val="decimal"/>
      <w:lvlText w:val="%4"/>
      <w:lvlJc w:val="left"/>
      <w:pPr>
        <w:ind w:left="29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8DCA7D0">
      <w:start w:val="1"/>
      <w:numFmt w:val="lowerLetter"/>
      <w:lvlText w:val="%5"/>
      <w:lvlJc w:val="left"/>
      <w:pPr>
        <w:ind w:left="37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BD6506E">
      <w:start w:val="1"/>
      <w:numFmt w:val="lowerRoman"/>
      <w:lvlText w:val="%6"/>
      <w:lvlJc w:val="left"/>
      <w:pPr>
        <w:ind w:left="4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03875A4">
      <w:start w:val="1"/>
      <w:numFmt w:val="decimal"/>
      <w:lvlText w:val="%7"/>
      <w:lvlJc w:val="left"/>
      <w:pPr>
        <w:ind w:left="51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4608A1E">
      <w:start w:val="1"/>
      <w:numFmt w:val="lowerLetter"/>
      <w:lvlText w:val="%8"/>
      <w:lvlJc w:val="left"/>
      <w:pPr>
        <w:ind w:left="58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30ED69A">
      <w:start w:val="1"/>
      <w:numFmt w:val="lowerRoman"/>
      <w:lvlText w:val="%9"/>
      <w:lvlJc w:val="left"/>
      <w:pPr>
        <w:ind w:left="6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0D01A4"/>
    <w:multiLevelType w:val="hybridMultilevel"/>
    <w:tmpl w:val="3A9CD75C"/>
    <w:lvl w:ilvl="0" w:tplc="A7D898C4">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A029BE"/>
    <w:multiLevelType w:val="hybridMultilevel"/>
    <w:tmpl w:val="3500C2D4"/>
    <w:lvl w:ilvl="0" w:tplc="3A36A3F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9E28F9"/>
    <w:multiLevelType w:val="hybridMultilevel"/>
    <w:tmpl w:val="13A852E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5" w15:restartNumberingAfterBreak="0">
    <w:nsid w:val="69FE7568"/>
    <w:multiLevelType w:val="hybridMultilevel"/>
    <w:tmpl w:val="E0EEB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251CCD"/>
    <w:multiLevelType w:val="hybridMultilevel"/>
    <w:tmpl w:val="247AAE96"/>
    <w:lvl w:ilvl="0" w:tplc="A7D898C4">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EF6CFC"/>
    <w:multiLevelType w:val="hybridMultilevel"/>
    <w:tmpl w:val="9226366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D71E6A"/>
    <w:multiLevelType w:val="hybridMultilevel"/>
    <w:tmpl w:val="0BB681F0"/>
    <w:lvl w:ilvl="0" w:tplc="E18406C4">
      <w:start w:val="1"/>
      <w:numFmt w:val="bullet"/>
      <w:lvlText w:val="•"/>
      <w:lvlJc w:val="left"/>
      <w:pPr>
        <w:ind w:left="360" w:hanging="360"/>
      </w:pPr>
      <w:rPr>
        <w:rFonts w:ascii="Cambria" w:hAnsi="Cambri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4"/>
  </w:num>
  <w:num w:numId="4">
    <w:abstractNumId w:val="15"/>
  </w:num>
  <w:num w:numId="5">
    <w:abstractNumId w:val="1"/>
  </w:num>
  <w:num w:numId="6">
    <w:abstractNumId w:val="7"/>
  </w:num>
  <w:num w:numId="7">
    <w:abstractNumId w:val="10"/>
  </w:num>
  <w:num w:numId="8">
    <w:abstractNumId w:val="8"/>
  </w:num>
  <w:num w:numId="9">
    <w:abstractNumId w:val="12"/>
  </w:num>
  <w:num w:numId="10">
    <w:abstractNumId w:val="2"/>
  </w:num>
  <w:num w:numId="11">
    <w:abstractNumId w:val="18"/>
  </w:num>
  <w:num w:numId="12">
    <w:abstractNumId w:val="9"/>
  </w:num>
  <w:num w:numId="13">
    <w:abstractNumId w:val="3"/>
  </w:num>
  <w:num w:numId="14">
    <w:abstractNumId w:val="0"/>
  </w:num>
  <w:num w:numId="15">
    <w:abstractNumId w:val="5"/>
  </w:num>
  <w:num w:numId="16">
    <w:abstractNumId w:val="16"/>
  </w:num>
  <w:num w:numId="17">
    <w:abstractNumId w:val="17"/>
  </w:num>
  <w:num w:numId="18">
    <w:abstractNumId w:val="11"/>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C35"/>
    <w:rsid w:val="000006BC"/>
    <w:rsid w:val="000008D7"/>
    <w:rsid w:val="000018E3"/>
    <w:rsid w:val="000022FB"/>
    <w:rsid w:val="00002D95"/>
    <w:rsid w:val="00004258"/>
    <w:rsid w:val="00004848"/>
    <w:rsid w:val="00004EE1"/>
    <w:rsid w:val="000061C3"/>
    <w:rsid w:val="00006421"/>
    <w:rsid w:val="000069C6"/>
    <w:rsid w:val="00012C8C"/>
    <w:rsid w:val="00012DA1"/>
    <w:rsid w:val="000134EC"/>
    <w:rsid w:val="000140EF"/>
    <w:rsid w:val="000164C5"/>
    <w:rsid w:val="00016627"/>
    <w:rsid w:val="000236F0"/>
    <w:rsid w:val="00024374"/>
    <w:rsid w:val="00024CC5"/>
    <w:rsid w:val="000312D1"/>
    <w:rsid w:val="00031700"/>
    <w:rsid w:val="00032054"/>
    <w:rsid w:val="000334B8"/>
    <w:rsid w:val="00034594"/>
    <w:rsid w:val="00034CEB"/>
    <w:rsid w:val="00035D14"/>
    <w:rsid w:val="00036144"/>
    <w:rsid w:val="0003627D"/>
    <w:rsid w:val="00036D09"/>
    <w:rsid w:val="00040EB2"/>
    <w:rsid w:val="0004132B"/>
    <w:rsid w:val="00041C7A"/>
    <w:rsid w:val="00041F47"/>
    <w:rsid w:val="000438A9"/>
    <w:rsid w:val="0004433A"/>
    <w:rsid w:val="000468C7"/>
    <w:rsid w:val="00047136"/>
    <w:rsid w:val="000475AB"/>
    <w:rsid w:val="00050D81"/>
    <w:rsid w:val="00051467"/>
    <w:rsid w:val="00051BBD"/>
    <w:rsid w:val="00052DEB"/>
    <w:rsid w:val="00052F9C"/>
    <w:rsid w:val="00054A6F"/>
    <w:rsid w:val="0005546B"/>
    <w:rsid w:val="00056A60"/>
    <w:rsid w:val="00061ECB"/>
    <w:rsid w:val="0006420D"/>
    <w:rsid w:val="00064E96"/>
    <w:rsid w:val="000677CF"/>
    <w:rsid w:val="00067867"/>
    <w:rsid w:val="000852DD"/>
    <w:rsid w:val="000866EB"/>
    <w:rsid w:val="000902EB"/>
    <w:rsid w:val="00090FC3"/>
    <w:rsid w:val="00090FEB"/>
    <w:rsid w:val="00091CF0"/>
    <w:rsid w:val="00091E64"/>
    <w:rsid w:val="00093AE4"/>
    <w:rsid w:val="00095939"/>
    <w:rsid w:val="00095FD4"/>
    <w:rsid w:val="000A1815"/>
    <w:rsid w:val="000A1836"/>
    <w:rsid w:val="000A22B3"/>
    <w:rsid w:val="000A2DD8"/>
    <w:rsid w:val="000A3A13"/>
    <w:rsid w:val="000A480B"/>
    <w:rsid w:val="000A53B4"/>
    <w:rsid w:val="000A55A1"/>
    <w:rsid w:val="000A57CD"/>
    <w:rsid w:val="000A5AEB"/>
    <w:rsid w:val="000B0403"/>
    <w:rsid w:val="000B0497"/>
    <w:rsid w:val="000B57B9"/>
    <w:rsid w:val="000C074D"/>
    <w:rsid w:val="000C2513"/>
    <w:rsid w:val="000C5CAA"/>
    <w:rsid w:val="000C6E05"/>
    <w:rsid w:val="000D1435"/>
    <w:rsid w:val="000D1ABD"/>
    <w:rsid w:val="000D3F6E"/>
    <w:rsid w:val="000D5024"/>
    <w:rsid w:val="000D65B0"/>
    <w:rsid w:val="000D6BE4"/>
    <w:rsid w:val="000E18B9"/>
    <w:rsid w:val="000E413C"/>
    <w:rsid w:val="000E49D1"/>
    <w:rsid w:val="000E748E"/>
    <w:rsid w:val="000F6724"/>
    <w:rsid w:val="000F6B2F"/>
    <w:rsid w:val="000F6CD9"/>
    <w:rsid w:val="001002A2"/>
    <w:rsid w:val="001022A1"/>
    <w:rsid w:val="00102828"/>
    <w:rsid w:val="00103138"/>
    <w:rsid w:val="001036E2"/>
    <w:rsid w:val="001070D0"/>
    <w:rsid w:val="00107B93"/>
    <w:rsid w:val="00110E27"/>
    <w:rsid w:val="00112B03"/>
    <w:rsid w:val="00114BAC"/>
    <w:rsid w:val="00115731"/>
    <w:rsid w:val="001158B1"/>
    <w:rsid w:val="001169A7"/>
    <w:rsid w:val="00120929"/>
    <w:rsid w:val="001213B1"/>
    <w:rsid w:val="001314A6"/>
    <w:rsid w:val="001316C7"/>
    <w:rsid w:val="00135029"/>
    <w:rsid w:val="00135E0A"/>
    <w:rsid w:val="001419E9"/>
    <w:rsid w:val="00143249"/>
    <w:rsid w:val="00144A6C"/>
    <w:rsid w:val="00146393"/>
    <w:rsid w:val="001463F0"/>
    <w:rsid w:val="001467C0"/>
    <w:rsid w:val="001472A2"/>
    <w:rsid w:val="0015151E"/>
    <w:rsid w:val="00153911"/>
    <w:rsid w:val="001545C6"/>
    <w:rsid w:val="0015534B"/>
    <w:rsid w:val="001556AF"/>
    <w:rsid w:val="001566F2"/>
    <w:rsid w:val="00160233"/>
    <w:rsid w:val="001611F0"/>
    <w:rsid w:val="001621A6"/>
    <w:rsid w:val="00162E80"/>
    <w:rsid w:val="00163B35"/>
    <w:rsid w:val="001650D1"/>
    <w:rsid w:val="001652A4"/>
    <w:rsid w:val="00165BB9"/>
    <w:rsid w:val="00166DC4"/>
    <w:rsid w:val="00170413"/>
    <w:rsid w:val="001724A2"/>
    <w:rsid w:val="0017595A"/>
    <w:rsid w:val="00175C58"/>
    <w:rsid w:val="00175F13"/>
    <w:rsid w:val="00176052"/>
    <w:rsid w:val="0018278E"/>
    <w:rsid w:val="00184799"/>
    <w:rsid w:val="00184D4F"/>
    <w:rsid w:val="00185F4C"/>
    <w:rsid w:val="00185FD8"/>
    <w:rsid w:val="00186F2F"/>
    <w:rsid w:val="00187A32"/>
    <w:rsid w:val="00187ADA"/>
    <w:rsid w:val="00191A04"/>
    <w:rsid w:val="00191DE9"/>
    <w:rsid w:val="00192B1D"/>
    <w:rsid w:val="001956F1"/>
    <w:rsid w:val="001A051F"/>
    <w:rsid w:val="001A4AC0"/>
    <w:rsid w:val="001A5A5E"/>
    <w:rsid w:val="001A5FF7"/>
    <w:rsid w:val="001A7014"/>
    <w:rsid w:val="001B10B6"/>
    <w:rsid w:val="001B1308"/>
    <w:rsid w:val="001B1DD0"/>
    <w:rsid w:val="001B2D6A"/>
    <w:rsid w:val="001B5594"/>
    <w:rsid w:val="001B55F6"/>
    <w:rsid w:val="001B7B6E"/>
    <w:rsid w:val="001C1126"/>
    <w:rsid w:val="001C24D2"/>
    <w:rsid w:val="001C3F4B"/>
    <w:rsid w:val="001C4D84"/>
    <w:rsid w:val="001C6200"/>
    <w:rsid w:val="001C6A56"/>
    <w:rsid w:val="001C761F"/>
    <w:rsid w:val="001C7669"/>
    <w:rsid w:val="001D0CFA"/>
    <w:rsid w:val="001D1E78"/>
    <w:rsid w:val="001D2F00"/>
    <w:rsid w:val="001D2FBB"/>
    <w:rsid w:val="001D3B1A"/>
    <w:rsid w:val="001D3CCC"/>
    <w:rsid w:val="001D4E47"/>
    <w:rsid w:val="001D5942"/>
    <w:rsid w:val="001D6DFD"/>
    <w:rsid w:val="001D6F40"/>
    <w:rsid w:val="001D6F5E"/>
    <w:rsid w:val="001D7BBC"/>
    <w:rsid w:val="001D7C05"/>
    <w:rsid w:val="001E08CC"/>
    <w:rsid w:val="001E1054"/>
    <w:rsid w:val="001E20B5"/>
    <w:rsid w:val="001E2E2A"/>
    <w:rsid w:val="001E63CB"/>
    <w:rsid w:val="001E70A8"/>
    <w:rsid w:val="001E7397"/>
    <w:rsid w:val="001E7515"/>
    <w:rsid w:val="001F011B"/>
    <w:rsid w:val="001F1D9C"/>
    <w:rsid w:val="001F4526"/>
    <w:rsid w:val="001F535D"/>
    <w:rsid w:val="001F74DE"/>
    <w:rsid w:val="00200D29"/>
    <w:rsid w:val="00202496"/>
    <w:rsid w:val="00203B55"/>
    <w:rsid w:val="00203C9B"/>
    <w:rsid w:val="00205573"/>
    <w:rsid w:val="002056CC"/>
    <w:rsid w:val="0021180A"/>
    <w:rsid w:val="00212742"/>
    <w:rsid w:val="00212D02"/>
    <w:rsid w:val="002142D9"/>
    <w:rsid w:val="00214A9C"/>
    <w:rsid w:val="002165AD"/>
    <w:rsid w:val="00217CB3"/>
    <w:rsid w:val="002200C1"/>
    <w:rsid w:val="00221DB2"/>
    <w:rsid w:val="00222797"/>
    <w:rsid w:val="00223624"/>
    <w:rsid w:val="0022409F"/>
    <w:rsid w:val="00224D04"/>
    <w:rsid w:val="0022526D"/>
    <w:rsid w:val="0022591D"/>
    <w:rsid w:val="00226578"/>
    <w:rsid w:val="00230137"/>
    <w:rsid w:val="00230522"/>
    <w:rsid w:val="002329B7"/>
    <w:rsid w:val="00233BF9"/>
    <w:rsid w:val="002342AC"/>
    <w:rsid w:val="002349ED"/>
    <w:rsid w:val="00235003"/>
    <w:rsid w:val="0023527B"/>
    <w:rsid w:val="00235601"/>
    <w:rsid w:val="002358DF"/>
    <w:rsid w:val="00237B5C"/>
    <w:rsid w:val="0024519E"/>
    <w:rsid w:val="00246F8F"/>
    <w:rsid w:val="00247183"/>
    <w:rsid w:val="0024736B"/>
    <w:rsid w:val="00254116"/>
    <w:rsid w:val="002560C4"/>
    <w:rsid w:val="00260C35"/>
    <w:rsid w:val="00261277"/>
    <w:rsid w:val="002616DC"/>
    <w:rsid w:val="00263C0C"/>
    <w:rsid w:val="00263E05"/>
    <w:rsid w:val="00264E26"/>
    <w:rsid w:val="00266505"/>
    <w:rsid w:val="00267343"/>
    <w:rsid w:val="00273C81"/>
    <w:rsid w:val="0027421E"/>
    <w:rsid w:val="002742CE"/>
    <w:rsid w:val="00274B74"/>
    <w:rsid w:val="00280633"/>
    <w:rsid w:val="002824F7"/>
    <w:rsid w:val="00283592"/>
    <w:rsid w:val="002846BD"/>
    <w:rsid w:val="002859E7"/>
    <w:rsid w:val="00285EAB"/>
    <w:rsid w:val="00287519"/>
    <w:rsid w:val="002877BD"/>
    <w:rsid w:val="0029176F"/>
    <w:rsid w:val="00293BA4"/>
    <w:rsid w:val="002948CF"/>
    <w:rsid w:val="00296D4C"/>
    <w:rsid w:val="002A084F"/>
    <w:rsid w:val="002A18F2"/>
    <w:rsid w:val="002A568E"/>
    <w:rsid w:val="002A6BDA"/>
    <w:rsid w:val="002A6DF7"/>
    <w:rsid w:val="002A6F0E"/>
    <w:rsid w:val="002A743C"/>
    <w:rsid w:val="002B0BDD"/>
    <w:rsid w:val="002B1FF5"/>
    <w:rsid w:val="002B2CB6"/>
    <w:rsid w:val="002B3C9B"/>
    <w:rsid w:val="002B4FBF"/>
    <w:rsid w:val="002B52AA"/>
    <w:rsid w:val="002B6808"/>
    <w:rsid w:val="002C15CD"/>
    <w:rsid w:val="002C1BFB"/>
    <w:rsid w:val="002C1C2C"/>
    <w:rsid w:val="002C2447"/>
    <w:rsid w:val="002C2D1F"/>
    <w:rsid w:val="002C3143"/>
    <w:rsid w:val="002C35CF"/>
    <w:rsid w:val="002C36E5"/>
    <w:rsid w:val="002C528A"/>
    <w:rsid w:val="002C754A"/>
    <w:rsid w:val="002C7861"/>
    <w:rsid w:val="002D198D"/>
    <w:rsid w:val="002D19A7"/>
    <w:rsid w:val="002D7BFD"/>
    <w:rsid w:val="002E1693"/>
    <w:rsid w:val="002E44B6"/>
    <w:rsid w:val="002E46D5"/>
    <w:rsid w:val="002E47EF"/>
    <w:rsid w:val="002E508E"/>
    <w:rsid w:val="002E66BB"/>
    <w:rsid w:val="002E675D"/>
    <w:rsid w:val="002E6938"/>
    <w:rsid w:val="002F0E83"/>
    <w:rsid w:val="002F1B9E"/>
    <w:rsid w:val="002F32A0"/>
    <w:rsid w:val="002F4404"/>
    <w:rsid w:val="002F5A4C"/>
    <w:rsid w:val="002F6CF1"/>
    <w:rsid w:val="00301EE3"/>
    <w:rsid w:val="003024D2"/>
    <w:rsid w:val="0030426A"/>
    <w:rsid w:val="003054DC"/>
    <w:rsid w:val="003068DB"/>
    <w:rsid w:val="003069B9"/>
    <w:rsid w:val="00307488"/>
    <w:rsid w:val="00310310"/>
    <w:rsid w:val="00310D18"/>
    <w:rsid w:val="00311071"/>
    <w:rsid w:val="003129CB"/>
    <w:rsid w:val="00312D55"/>
    <w:rsid w:val="0031487B"/>
    <w:rsid w:val="00316063"/>
    <w:rsid w:val="00317B13"/>
    <w:rsid w:val="003207E0"/>
    <w:rsid w:val="00322567"/>
    <w:rsid w:val="00322D15"/>
    <w:rsid w:val="0032415C"/>
    <w:rsid w:val="003246D1"/>
    <w:rsid w:val="00326A01"/>
    <w:rsid w:val="0032771D"/>
    <w:rsid w:val="00330639"/>
    <w:rsid w:val="00330A84"/>
    <w:rsid w:val="00331107"/>
    <w:rsid w:val="00331623"/>
    <w:rsid w:val="003320B8"/>
    <w:rsid w:val="003330C6"/>
    <w:rsid w:val="00333515"/>
    <w:rsid w:val="00341DE1"/>
    <w:rsid w:val="00342A7B"/>
    <w:rsid w:val="00342C42"/>
    <w:rsid w:val="00343E0E"/>
    <w:rsid w:val="00344874"/>
    <w:rsid w:val="0034500B"/>
    <w:rsid w:val="00347F3A"/>
    <w:rsid w:val="00355D72"/>
    <w:rsid w:val="00356597"/>
    <w:rsid w:val="0035730A"/>
    <w:rsid w:val="00360814"/>
    <w:rsid w:val="00361832"/>
    <w:rsid w:val="00363EC0"/>
    <w:rsid w:val="0036463C"/>
    <w:rsid w:val="003647DE"/>
    <w:rsid w:val="00364EF0"/>
    <w:rsid w:val="00367BA7"/>
    <w:rsid w:val="003716B4"/>
    <w:rsid w:val="00371733"/>
    <w:rsid w:val="003779AA"/>
    <w:rsid w:val="003808B1"/>
    <w:rsid w:val="003808F4"/>
    <w:rsid w:val="00381B03"/>
    <w:rsid w:val="00381EC5"/>
    <w:rsid w:val="003846F9"/>
    <w:rsid w:val="00385428"/>
    <w:rsid w:val="00385626"/>
    <w:rsid w:val="00387306"/>
    <w:rsid w:val="00387B62"/>
    <w:rsid w:val="00390020"/>
    <w:rsid w:val="00390AF0"/>
    <w:rsid w:val="0039193C"/>
    <w:rsid w:val="00394404"/>
    <w:rsid w:val="003944FF"/>
    <w:rsid w:val="00397997"/>
    <w:rsid w:val="003A0647"/>
    <w:rsid w:val="003A12F5"/>
    <w:rsid w:val="003A197F"/>
    <w:rsid w:val="003A1ABC"/>
    <w:rsid w:val="003A1D78"/>
    <w:rsid w:val="003A68D2"/>
    <w:rsid w:val="003B5A77"/>
    <w:rsid w:val="003B732F"/>
    <w:rsid w:val="003B7CA1"/>
    <w:rsid w:val="003C0BD6"/>
    <w:rsid w:val="003C154B"/>
    <w:rsid w:val="003C17F3"/>
    <w:rsid w:val="003C25C1"/>
    <w:rsid w:val="003D2C77"/>
    <w:rsid w:val="003D3B82"/>
    <w:rsid w:val="003D3F26"/>
    <w:rsid w:val="003D4400"/>
    <w:rsid w:val="003D5E5A"/>
    <w:rsid w:val="003D76F5"/>
    <w:rsid w:val="003E0E2D"/>
    <w:rsid w:val="003E2701"/>
    <w:rsid w:val="003E2F61"/>
    <w:rsid w:val="003E3F51"/>
    <w:rsid w:val="003E5C71"/>
    <w:rsid w:val="003E7382"/>
    <w:rsid w:val="003E77EC"/>
    <w:rsid w:val="003F132E"/>
    <w:rsid w:val="003F4086"/>
    <w:rsid w:val="003F482A"/>
    <w:rsid w:val="004009DA"/>
    <w:rsid w:val="00402EA1"/>
    <w:rsid w:val="004062B0"/>
    <w:rsid w:val="00411FD2"/>
    <w:rsid w:val="00414D5F"/>
    <w:rsid w:val="00415792"/>
    <w:rsid w:val="00415B98"/>
    <w:rsid w:val="0041640A"/>
    <w:rsid w:val="004165DD"/>
    <w:rsid w:val="00417B39"/>
    <w:rsid w:val="004215B4"/>
    <w:rsid w:val="00421F1A"/>
    <w:rsid w:val="00422057"/>
    <w:rsid w:val="00423F87"/>
    <w:rsid w:val="00424DF6"/>
    <w:rsid w:val="00426AF2"/>
    <w:rsid w:val="00426CF1"/>
    <w:rsid w:val="004270E6"/>
    <w:rsid w:val="0042753A"/>
    <w:rsid w:val="00430F2B"/>
    <w:rsid w:val="004330C8"/>
    <w:rsid w:val="00433EC8"/>
    <w:rsid w:val="00434767"/>
    <w:rsid w:val="00435BC8"/>
    <w:rsid w:val="00435E49"/>
    <w:rsid w:val="00436342"/>
    <w:rsid w:val="00436ED7"/>
    <w:rsid w:val="00437035"/>
    <w:rsid w:val="0043798D"/>
    <w:rsid w:val="0044014B"/>
    <w:rsid w:val="00440A1B"/>
    <w:rsid w:val="00440D25"/>
    <w:rsid w:val="004411AD"/>
    <w:rsid w:val="00441635"/>
    <w:rsid w:val="0044253A"/>
    <w:rsid w:val="00442584"/>
    <w:rsid w:val="004433DD"/>
    <w:rsid w:val="004436E4"/>
    <w:rsid w:val="0044417F"/>
    <w:rsid w:val="00446445"/>
    <w:rsid w:val="00450251"/>
    <w:rsid w:val="00450376"/>
    <w:rsid w:val="00460125"/>
    <w:rsid w:val="0046112D"/>
    <w:rsid w:val="00463319"/>
    <w:rsid w:val="00463979"/>
    <w:rsid w:val="00463F39"/>
    <w:rsid w:val="00464F55"/>
    <w:rsid w:val="004668F3"/>
    <w:rsid w:val="004674A8"/>
    <w:rsid w:val="00467612"/>
    <w:rsid w:val="00471838"/>
    <w:rsid w:val="0047463F"/>
    <w:rsid w:val="004751B9"/>
    <w:rsid w:val="004753DA"/>
    <w:rsid w:val="00475571"/>
    <w:rsid w:val="00476FF6"/>
    <w:rsid w:val="004777FD"/>
    <w:rsid w:val="00477B2B"/>
    <w:rsid w:val="004819F5"/>
    <w:rsid w:val="00483B07"/>
    <w:rsid w:val="00483C42"/>
    <w:rsid w:val="004873D1"/>
    <w:rsid w:val="0049176D"/>
    <w:rsid w:val="00492D6B"/>
    <w:rsid w:val="0049337E"/>
    <w:rsid w:val="004955B6"/>
    <w:rsid w:val="004A1563"/>
    <w:rsid w:val="004A4217"/>
    <w:rsid w:val="004A4A73"/>
    <w:rsid w:val="004A74EE"/>
    <w:rsid w:val="004B0F57"/>
    <w:rsid w:val="004B1BC4"/>
    <w:rsid w:val="004B6C1F"/>
    <w:rsid w:val="004B722D"/>
    <w:rsid w:val="004C1ADC"/>
    <w:rsid w:val="004C217E"/>
    <w:rsid w:val="004C28AE"/>
    <w:rsid w:val="004C4123"/>
    <w:rsid w:val="004C5090"/>
    <w:rsid w:val="004C6763"/>
    <w:rsid w:val="004D171C"/>
    <w:rsid w:val="004D23F3"/>
    <w:rsid w:val="004D2B4D"/>
    <w:rsid w:val="004D4802"/>
    <w:rsid w:val="004D5745"/>
    <w:rsid w:val="004D5A3A"/>
    <w:rsid w:val="004D5EF0"/>
    <w:rsid w:val="004D71B8"/>
    <w:rsid w:val="004D7282"/>
    <w:rsid w:val="004D760B"/>
    <w:rsid w:val="004D7FBA"/>
    <w:rsid w:val="004E04F4"/>
    <w:rsid w:val="004E0523"/>
    <w:rsid w:val="004E281D"/>
    <w:rsid w:val="004E3643"/>
    <w:rsid w:val="004E7DCC"/>
    <w:rsid w:val="004F0265"/>
    <w:rsid w:val="004F04B9"/>
    <w:rsid w:val="004F05B4"/>
    <w:rsid w:val="004F0952"/>
    <w:rsid w:val="004F1362"/>
    <w:rsid w:val="004F2B58"/>
    <w:rsid w:val="004F7447"/>
    <w:rsid w:val="0050108C"/>
    <w:rsid w:val="0050118D"/>
    <w:rsid w:val="005021FF"/>
    <w:rsid w:val="00504958"/>
    <w:rsid w:val="005066C2"/>
    <w:rsid w:val="00512275"/>
    <w:rsid w:val="0051361E"/>
    <w:rsid w:val="0051382F"/>
    <w:rsid w:val="0051430F"/>
    <w:rsid w:val="00514540"/>
    <w:rsid w:val="00516878"/>
    <w:rsid w:val="00521F03"/>
    <w:rsid w:val="00522531"/>
    <w:rsid w:val="005232EA"/>
    <w:rsid w:val="0052390A"/>
    <w:rsid w:val="00523CEF"/>
    <w:rsid w:val="005251EE"/>
    <w:rsid w:val="00525BE1"/>
    <w:rsid w:val="005317F6"/>
    <w:rsid w:val="00531B77"/>
    <w:rsid w:val="00532714"/>
    <w:rsid w:val="00532B2A"/>
    <w:rsid w:val="00532D93"/>
    <w:rsid w:val="005362ED"/>
    <w:rsid w:val="00536E70"/>
    <w:rsid w:val="00537778"/>
    <w:rsid w:val="00537BAD"/>
    <w:rsid w:val="005422AD"/>
    <w:rsid w:val="005431BC"/>
    <w:rsid w:val="00544BE7"/>
    <w:rsid w:val="005462DA"/>
    <w:rsid w:val="0054751B"/>
    <w:rsid w:val="00550DCF"/>
    <w:rsid w:val="00551418"/>
    <w:rsid w:val="00552893"/>
    <w:rsid w:val="00553860"/>
    <w:rsid w:val="00554924"/>
    <w:rsid w:val="005551F8"/>
    <w:rsid w:val="00555719"/>
    <w:rsid w:val="005559EB"/>
    <w:rsid w:val="00555DA7"/>
    <w:rsid w:val="00556EEE"/>
    <w:rsid w:val="0055777F"/>
    <w:rsid w:val="0056019F"/>
    <w:rsid w:val="00560ED3"/>
    <w:rsid w:val="00570324"/>
    <w:rsid w:val="00572B97"/>
    <w:rsid w:val="00572DD9"/>
    <w:rsid w:val="00572FA5"/>
    <w:rsid w:val="00572FB7"/>
    <w:rsid w:val="005737F1"/>
    <w:rsid w:val="005761D4"/>
    <w:rsid w:val="0058077C"/>
    <w:rsid w:val="00581894"/>
    <w:rsid w:val="00584CF8"/>
    <w:rsid w:val="005855B6"/>
    <w:rsid w:val="00586311"/>
    <w:rsid w:val="005864DC"/>
    <w:rsid w:val="005914E3"/>
    <w:rsid w:val="00592327"/>
    <w:rsid w:val="005930C5"/>
    <w:rsid w:val="00593290"/>
    <w:rsid w:val="00593597"/>
    <w:rsid w:val="00593C3C"/>
    <w:rsid w:val="00594859"/>
    <w:rsid w:val="00595CD6"/>
    <w:rsid w:val="005A184B"/>
    <w:rsid w:val="005A2051"/>
    <w:rsid w:val="005A34C5"/>
    <w:rsid w:val="005A4580"/>
    <w:rsid w:val="005A5B5A"/>
    <w:rsid w:val="005A603F"/>
    <w:rsid w:val="005B064E"/>
    <w:rsid w:val="005B1359"/>
    <w:rsid w:val="005B35B7"/>
    <w:rsid w:val="005B36E8"/>
    <w:rsid w:val="005B37B7"/>
    <w:rsid w:val="005B512F"/>
    <w:rsid w:val="005B5995"/>
    <w:rsid w:val="005B67C7"/>
    <w:rsid w:val="005B6A65"/>
    <w:rsid w:val="005B7A43"/>
    <w:rsid w:val="005C0372"/>
    <w:rsid w:val="005C1534"/>
    <w:rsid w:val="005C3FAD"/>
    <w:rsid w:val="005C4B2D"/>
    <w:rsid w:val="005C5151"/>
    <w:rsid w:val="005D0332"/>
    <w:rsid w:val="005D094A"/>
    <w:rsid w:val="005D19C4"/>
    <w:rsid w:val="005D1FFC"/>
    <w:rsid w:val="005D540D"/>
    <w:rsid w:val="005D6DEF"/>
    <w:rsid w:val="005D72A4"/>
    <w:rsid w:val="005E0A20"/>
    <w:rsid w:val="005E0A2A"/>
    <w:rsid w:val="005E1732"/>
    <w:rsid w:val="005E292F"/>
    <w:rsid w:val="005E3195"/>
    <w:rsid w:val="005E5843"/>
    <w:rsid w:val="005E7078"/>
    <w:rsid w:val="005E7634"/>
    <w:rsid w:val="005E7E2C"/>
    <w:rsid w:val="005F39B8"/>
    <w:rsid w:val="005F427A"/>
    <w:rsid w:val="005F4D64"/>
    <w:rsid w:val="005F68F3"/>
    <w:rsid w:val="005F7130"/>
    <w:rsid w:val="00602CA0"/>
    <w:rsid w:val="0060315A"/>
    <w:rsid w:val="00603CF5"/>
    <w:rsid w:val="006041E1"/>
    <w:rsid w:val="00604F0A"/>
    <w:rsid w:val="00605057"/>
    <w:rsid w:val="006053AC"/>
    <w:rsid w:val="006058EB"/>
    <w:rsid w:val="00605EDD"/>
    <w:rsid w:val="006068D9"/>
    <w:rsid w:val="0060702C"/>
    <w:rsid w:val="00612005"/>
    <w:rsid w:val="00612476"/>
    <w:rsid w:val="00614F4E"/>
    <w:rsid w:val="0061625B"/>
    <w:rsid w:val="006164CE"/>
    <w:rsid w:val="00617B06"/>
    <w:rsid w:val="00617E22"/>
    <w:rsid w:val="006204C0"/>
    <w:rsid w:val="00622E9F"/>
    <w:rsid w:val="0062493B"/>
    <w:rsid w:val="00624A77"/>
    <w:rsid w:val="006253D1"/>
    <w:rsid w:val="006254DB"/>
    <w:rsid w:val="00625B09"/>
    <w:rsid w:val="00626585"/>
    <w:rsid w:val="00627ABA"/>
    <w:rsid w:val="00627B97"/>
    <w:rsid w:val="00631B65"/>
    <w:rsid w:val="006321C3"/>
    <w:rsid w:val="006329F2"/>
    <w:rsid w:val="00635CCB"/>
    <w:rsid w:val="0063647E"/>
    <w:rsid w:val="006367E6"/>
    <w:rsid w:val="00636C6F"/>
    <w:rsid w:val="00636FB0"/>
    <w:rsid w:val="00637030"/>
    <w:rsid w:val="00637C8F"/>
    <w:rsid w:val="00637EE1"/>
    <w:rsid w:val="0064144E"/>
    <w:rsid w:val="006439DD"/>
    <w:rsid w:val="00643CEB"/>
    <w:rsid w:val="00645290"/>
    <w:rsid w:val="00645962"/>
    <w:rsid w:val="00645DC0"/>
    <w:rsid w:val="00646014"/>
    <w:rsid w:val="00646099"/>
    <w:rsid w:val="0064696C"/>
    <w:rsid w:val="00646E01"/>
    <w:rsid w:val="00651610"/>
    <w:rsid w:val="006517E7"/>
    <w:rsid w:val="00653A07"/>
    <w:rsid w:val="00654731"/>
    <w:rsid w:val="00656114"/>
    <w:rsid w:val="00656631"/>
    <w:rsid w:val="006576C2"/>
    <w:rsid w:val="006579B0"/>
    <w:rsid w:val="00660F8F"/>
    <w:rsid w:val="00662269"/>
    <w:rsid w:val="00662B1C"/>
    <w:rsid w:val="006645C5"/>
    <w:rsid w:val="006648E5"/>
    <w:rsid w:val="00664ED5"/>
    <w:rsid w:val="00666DCF"/>
    <w:rsid w:val="006706A3"/>
    <w:rsid w:val="00670E37"/>
    <w:rsid w:val="00671C90"/>
    <w:rsid w:val="00673075"/>
    <w:rsid w:val="006735DC"/>
    <w:rsid w:val="00674E46"/>
    <w:rsid w:val="0067663F"/>
    <w:rsid w:val="00677388"/>
    <w:rsid w:val="00677E53"/>
    <w:rsid w:val="00680ED2"/>
    <w:rsid w:val="00681B37"/>
    <w:rsid w:val="00683651"/>
    <w:rsid w:val="00683E2E"/>
    <w:rsid w:val="006859EF"/>
    <w:rsid w:val="00686052"/>
    <w:rsid w:val="00686BB9"/>
    <w:rsid w:val="00690192"/>
    <w:rsid w:val="00690770"/>
    <w:rsid w:val="00691C38"/>
    <w:rsid w:val="006926F8"/>
    <w:rsid w:val="006929D6"/>
    <w:rsid w:val="00693024"/>
    <w:rsid w:val="00693A2C"/>
    <w:rsid w:val="006940BA"/>
    <w:rsid w:val="0069459C"/>
    <w:rsid w:val="006958F2"/>
    <w:rsid w:val="0069695D"/>
    <w:rsid w:val="006A1976"/>
    <w:rsid w:val="006A1C4B"/>
    <w:rsid w:val="006A1ED1"/>
    <w:rsid w:val="006A2993"/>
    <w:rsid w:val="006A2F7C"/>
    <w:rsid w:val="006A46B7"/>
    <w:rsid w:val="006A4BBD"/>
    <w:rsid w:val="006A5B0A"/>
    <w:rsid w:val="006A60AF"/>
    <w:rsid w:val="006A73D7"/>
    <w:rsid w:val="006A789C"/>
    <w:rsid w:val="006B57A4"/>
    <w:rsid w:val="006B6B07"/>
    <w:rsid w:val="006C01DB"/>
    <w:rsid w:val="006C0D38"/>
    <w:rsid w:val="006C6B9F"/>
    <w:rsid w:val="006C7FB1"/>
    <w:rsid w:val="006D0456"/>
    <w:rsid w:val="006D0FDD"/>
    <w:rsid w:val="006D251A"/>
    <w:rsid w:val="006D4980"/>
    <w:rsid w:val="006D5711"/>
    <w:rsid w:val="006D59AE"/>
    <w:rsid w:val="006D5E25"/>
    <w:rsid w:val="006D5EEA"/>
    <w:rsid w:val="006E008A"/>
    <w:rsid w:val="006E0650"/>
    <w:rsid w:val="006E0886"/>
    <w:rsid w:val="006E20AF"/>
    <w:rsid w:val="006E3D36"/>
    <w:rsid w:val="006E4969"/>
    <w:rsid w:val="006E4C7F"/>
    <w:rsid w:val="006E64D7"/>
    <w:rsid w:val="006F1ABC"/>
    <w:rsid w:val="006F1B48"/>
    <w:rsid w:val="006F3D86"/>
    <w:rsid w:val="006F4C17"/>
    <w:rsid w:val="006F53AA"/>
    <w:rsid w:val="006F5696"/>
    <w:rsid w:val="006F5B39"/>
    <w:rsid w:val="006F5F21"/>
    <w:rsid w:val="006F65A9"/>
    <w:rsid w:val="00700CB3"/>
    <w:rsid w:val="00701A20"/>
    <w:rsid w:val="00702246"/>
    <w:rsid w:val="0070226B"/>
    <w:rsid w:val="007033E0"/>
    <w:rsid w:val="007052B7"/>
    <w:rsid w:val="0070584F"/>
    <w:rsid w:val="00705DDE"/>
    <w:rsid w:val="00706035"/>
    <w:rsid w:val="00707988"/>
    <w:rsid w:val="007101E1"/>
    <w:rsid w:val="0071076C"/>
    <w:rsid w:val="007107F4"/>
    <w:rsid w:val="00710D88"/>
    <w:rsid w:val="0071199D"/>
    <w:rsid w:val="00711CA4"/>
    <w:rsid w:val="00712613"/>
    <w:rsid w:val="0071359A"/>
    <w:rsid w:val="0071468F"/>
    <w:rsid w:val="007149D1"/>
    <w:rsid w:val="00714E11"/>
    <w:rsid w:val="007159AC"/>
    <w:rsid w:val="00716415"/>
    <w:rsid w:val="007164E6"/>
    <w:rsid w:val="00716D26"/>
    <w:rsid w:val="00717617"/>
    <w:rsid w:val="007176D5"/>
    <w:rsid w:val="00717CC4"/>
    <w:rsid w:val="00717CD0"/>
    <w:rsid w:val="007208AC"/>
    <w:rsid w:val="007208AF"/>
    <w:rsid w:val="00720C38"/>
    <w:rsid w:val="0072190B"/>
    <w:rsid w:val="00721BE4"/>
    <w:rsid w:val="007247CA"/>
    <w:rsid w:val="00725404"/>
    <w:rsid w:val="00725A27"/>
    <w:rsid w:val="00726A8C"/>
    <w:rsid w:val="007300E2"/>
    <w:rsid w:val="00733335"/>
    <w:rsid w:val="00735518"/>
    <w:rsid w:val="00737748"/>
    <w:rsid w:val="00737EE7"/>
    <w:rsid w:val="00741746"/>
    <w:rsid w:val="00741DF4"/>
    <w:rsid w:val="007442EE"/>
    <w:rsid w:val="00746FD6"/>
    <w:rsid w:val="00747012"/>
    <w:rsid w:val="00747362"/>
    <w:rsid w:val="0074744B"/>
    <w:rsid w:val="00751625"/>
    <w:rsid w:val="007517D9"/>
    <w:rsid w:val="007553E9"/>
    <w:rsid w:val="00757B4C"/>
    <w:rsid w:val="00761224"/>
    <w:rsid w:val="0076441B"/>
    <w:rsid w:val="007646E7"/>
    <w:rsid w:val="00765BE6"/>
    <w:rsid w:val="00766987"/>
    <w:rsid w:val="00767B0F"/>
    <w:rsid w:val="007718B5"/>
    <w:rsid w:val="00774FC5"/>
    <w:rsid w:val="0077696C"/>
    <w:rsid w:val="0077717B"/>
    <w:rsid w:val="00780C21"/>
    <w:rsid w:val="0078142A"/>
    <w:rsid w:val="00783937"/>
    <w:rsid w:val="007842B4"/>
    <w:rsid w:val="00784B0E"/>
    <w:rsid w:val="00784BD1"/>
    <w:rsid w:val="00784E6B"/>
    <w:rsid w:val="007866FE"/>
    <w:rsid w:val="00786E4D"/>
    <w:rsid w:val="00787BE1"/>
    <w:rsid w:val="007912A7"/>
    <w:rsid w:val="00791E76"/>
    <w:rsid w:val="007928FC"/>
    <w:rsid w:val="00792FD4"/>
    <w:rsid w:val="00793160"/>
    <w:rsid w:val="00793C10"/>
    <w:rsid w:val="007965AE"/>
    <w:rsid w:val="007A04AE"/>
    <w:rsid w:val="007A0F41"/>
    <w:rsid w:val="007A3AA8"/>
    <w:rsid w:val="007A54CB"/>
    <w:rsid w:val="007A66E2"/>
    <w:rsid w:val="007A72DB"/>
    <w:rsid w:val="007A7ABA"/>
    <w:rsid w:val="007B0969"/>
    <w:rsid w:val="007B26B3"/>
    <w:rsid w:val="007B41DB"/>
    <w:rsid w:val="007B4412"/>
    <w:rsid w:val="007B5998"/>
    <w:rsid w:val="007B5F43"/>
    <w:rsid w:val="007B62C8"/>
    <w:rsid w:val="007B66F4"/>
    <w:rsid w:val="007B681B"/>
    <w:rsid w:val="007B6A13"/>
    <w:rsid w:val="007B72F8"/>
    <w:rsid w:val="007C036C"/>
    <w:rsid w:val="007C5D55"/>
    <w:rsid w:val="007C64C7"/>
    <w:rsid w:val="007C7657"/>
    <w:rsid w:val="007D0BCC"/>
    <w:rsid w:val="007D146B"/>
    <w:rsid w:val="007D2040"/>
    <w:rsid w:val="007D2BC6"/>
    <w:rsid w:val="007D41D6"/>
    <w:rsid w:val="007D53E6"/>
    <w:rsid w:val="007D5A67"/>
    <w:rsid w:val="007D69BA"/>
    <w:rsid w:val="007D6A82"/>
    <w:rsid w:val="007D7B59"/>
    <w:rsid w:val="007D7F15"/>
    <w:rsid w:val="007E04BC"/>
    <w:rsid w:val="007E089B"/>
    <w:rsid w:val="007E0CEE"/>
    <w:rsid w:val="007E4BD8"/>
    <w:rsid w:val="007E5197"/>
    <w:rsid w:val="007F026C"/>
    <w:rsid w:val="007F0C03"/>
    <w:rsid w:val="007F2198"/>
    <w:rsid w:val="007F2B12"/>
    <w:rsid w:val="007F3550"/>
    <w:rsid w:val="007F756C"/>
    <w:rsid w:val="00803357"/>
    <w:rsid w:val="00806232"/>
    <w:rsid w:val="0080695D"/>
    <w:rsid w:val="008074D7"/>
    <w:rsid w:val="0081102C"/>
    <w:rsid w:val="00811BE0"/>
    <w:rsid w:val="0081284A"/>
    <w:rsid w:val="00813D98"/>
    <w:rsid w:val="00813F67"/>
    <w:rsid w:val="00815541"/>
    <w:rsid w:val="008155F8"/>
    <w:rsid w:val="00815FF3"/>
    <w:rsid w:val="00816212"/>
    <w:rsid w:val="00816DC2"/>
    <w:rsid w:val="008173BC"/>
    <w:rsid w:val="00824130"/>
    <w:rsid w:val="0082446D"/>
    <w:rsid w:val="00824DB7"/>
    <w:rsid w:val="00826885"/>
    <w:rsid w:val="00826CAD"/>
    <w:rsid w:val="00830473"/>
    <w:rsid w:val="00830B1C"/>
    <w:rsid w:val="00833621"/>
    <w:rsid w:val="0083572C"/>
    <w:rsid w:val="00841B32"/>
    <w:rsid w:val="00841D21"/>
    <w:rsid w:val="00842A5C"/>
    <w:rsid w:val="00845B6C"/>
    <w:rsid w:val="008470E0"/>
    <w:rsid w:val="00850438"/>
    <w:rsid w:val="00851470"/>
    <w:rsid w:val="0085186C"/>
    <w:rsid w:val="00853571"/>
    <w:rsid w:val="008554AF"/>
    <w:rsid w:val="00856795"/>
    <w:rsid w:val="0085684C"/>
    <w:rsid w:val="00857C1B"/>
    <w:rsid w:val="00860240"/>
    <w:rsid w:val="008608BF"/>
    <w:rsid w:val="00862AE6"/>
    <w:rsid w:val="00864A89"/>
    <w:rsid w:val="00865596"/>
    <w:rsid w:val="00871B99"/>
    <w:rsid w:val="00872313"/>
    <w:rsid w:val="00872EFA"/>
    <w:rsid w:val="008746AE"/>
    <w:rsid w:val="00874F60"/>
    <w:rsid w:val="00876368"/>
    <w:rsid w:val="00876C8B"/>
    <w:rsid w:val="00877973"/>
    <w:rsid w:val="008809FA"/>
    <w:rsid w:val="00880CCE"/>
    <w:rsid w:val="00880DE8"/>
    <w:rsid w:val="00882134"/>
    <w:rsid w:val="00883797"/>
    <w:rsid w:val="00884235"/>
    <w:rsid w:val="0088517A"/>
    <w:rsid w:val="00885F19"/>
    <w:rsid w:val="00886654"/>
    <w:rsid w:val="00892A83"/>
    <w:rsid w:val="00894F0E"/>
    <w:rsid w:val="00896341"/>
    <w:rsid w:val="0089703A"/>
    <w:rsid w:val="008A03B7"/>
    <w:rsid w:val="008A09E7"/>
    <w:rsid w:val="008A0C1E"/>
    <w:rsid w:val="008A1423"/>
    <w:rsid w:val="008A4DE7"/>
    <w:rsid w:val="008A4E4F"/>
    <w:rsid w:val="008A5573"/>
    <w:rsid w:val="008A7623"/>
    <w:rsid w:val="008A7646"/>
    <w:rsid w:val="008B12BC"/>
    <w:rsid w:val="008B3CC2"/>
    <w:rsid w:val="008B4FCA"/>
    <w:rsid w:val="008B5B11"/>
    <w:rsid w:val="008B5D8B"/>
    <w:rsid w:val="008C18A3"/>
    <w:rsid w:val="008C1BC7"/>
    <w:rsid w:val="008C33F3"/>
    <w:rsid w:val="008C4512"/>
    <w:rsid w:val="008C4EF3"/>
    <w:rsid w:val="008C526F"/>
    <w:rsid w:val="008C56FD"/>
    <w:rsid w:val="008C6738"/>
    <w:rsid w:val="008D1F72"/>
    <w:rsid w:val="008D4912"/>
    <w:rsid w:val="008D4A1A"/>
    <w:rsid w:val="008D6410"/>
    <w:rsid w:val="008E3187"/>
    <w:rsid w:val="008E4B10"/>
    <w:rsid w:val="008E6277"/>
    <w:rsid w:val="008E7061"/>
    <w:rsid w:val="008F0602"/>
    <w:rsid w:val="008F1470"/>
    <w:rsid w:val="008F1DD2"/>
    <w:rsid w:val="008F1E6B"/>
    <w:rsid w:val="008F3F9A"/>
    <w:rsid w:val="008F5F46"/>
    <w:rsid w:val="008F6493"/>
    <w:rsid w:val="008F7332"/>
    <w:rsid w:val="008F78B4"/>
    <w:rsid w:val="00903336"/>
    <w:rsid w:val="00904011"/>
    <w:rsid w:val="009044B5"/>
    <w:rsid w:val="00907877"/>
    <w:rsid w:val="009078AF"/>
    <w:rsid w:val="0091273B"/>
    <w:rsid w:val="00915C3C"/>
    <w:rsid w:val="00922B0F"/>
    <w:rsid w:val="00926413"/>
    <w:rsid w:val="00926D43"/>
    <w:rsid w:val="00926DA9"/>
    <w:rsid w:val="00930057"/>
    <w:rsid w:val="009321B4"/>
    <w:rsid w:val="0093383F"/>
    <w:rsid w:val="00935818"/>
    <w:rsid w:val="00935988"/>
    <w:rsid w:val="00935B03"/>
    <w:rsid w:val="009373AA"/>
    <w:rsid w:val="009409F6"/>
    <w:rsid w:val="00940E27"/>
    <w:rsid w:val="00941F54"/>
    <w:rsid w:val="009431B5"/>
    <w:rsid w:val="0094580C"/>
    <w:rsid w:val="00950266"/>
    <w:rsid w:val="00960BE1"/>
    <w:rsid w:val="00961831"/>
    <w:rsid w:val="00961D56"/>
    <w:rsid w:val="00962B90"/>
    <w:rsid w:val="00963701"/>
    <w:rsid w:val="00964547"/>
    <w:rsid w:val="00965D0D"/>
    <w:rsid w:val="00965D4B"/>
    <w:rsid w:val="00967875"/>
    <w:rsid w:val="009713A8"/>
    <w:rsid w:val="00972BF2"/>
    <w:rsid w:val="00973F36"/>
    <w:rsid w:val="009745B6"/>
    <w:rsid w:val="0097798C"/>
    <w:rsid w:val="00977CF3"/>
    <w:rsid w:val="00977E5A"/>
    <w:rsid w:val="00977E76"/>
    <w:rsid w:val="00977E7F"/>
    <w:rsid w:val="00980667"/>
    <w:rsid w:val="009841EF"/>
    <w:rsid w:val="0098540D"/>
    <w:rsid w:val="00985AED"/>
    <w:rsid w:val="009862EE"/>
    <w:rsid w:val="00986C46"/>
    <w:rsid w:val="00986EC8"/>
    <w:rsid w:val="00992AC5"/>
    <w:rsid w:val="00993FB3"/>
    <w:rsid w:val="0099665A"/>
    <w:rsid w:val="0099742D"/>
    <w:rsid w:val="00997E0D"/>
    <w:rsid w:val="009A1EBA"/>
    <w:rsid w:val="009A31EB"/>
    <w:rsid w:val="009A4788"/>
    <w:rsid w:val="009A4991"/>
    <w:rsid w:val="009A4EB4"/>
    <w:rsid w:val="009A65F7"/>
    <w:rsid w:val="009A6ADD"/>
    <w:rsid w:val="009A78A9"/>
    <w:rsid w:val="009B0225"/>
    <w:rsid w:val="009B06F3"/>
    <w:rsid w:val="009B350D"/>
    <w:rsid w:val="009B7481"/>
    <w:rsid w:val="009C0B98"/>
    <w:rsid w:val="009C2580"/>
    <w:rsid w:val="009C2790"/>
    <w:rsid w:val="009C3211"/>
    <w:rsid w:val="009C33EE"/>
    <w:rsid w:val="009C401B"/>
    <w:rsid w:val="009C5610"/>
    <w:rsid w:val="009C5FCB"/>
    <w:rsid w:val="009C68DA"/>
    <w:rsid w:val="009D29E7"/>
    <w:rsid w:val="009D445B"/>
    <w:rsid w:val="009D48BA"/>
    <w:rsid w:val="009D5A02"/>
    <w:rsid w:val="009E0865"/>
    <w:rsid w:val="009E379C"/>
    <w:rsid w:val="009E634F"/>
    <w:rsid w:val="009F0B5C"/>
    <w:rsid w:val="009F11F5"/>
    <w:rsid w:val="009F141E"/>
    <w:rsid w:val="009F1B3F"/>
    <w:rsid w:val="009F1E18"/>
    <w:rsid w:val="009F4A0C"/>
    <w:rsid w:val="009F4EFF"/>
    <w:rsid w:val="009F500E"/>
    <w:rsid w:val="009F779D"/>
    <w:rsid w:val="00A019A6"/>
    <w:rsid w:val="00A019DE"/>
    <w:rsid w:val="00A021A0"/>
    <w:rsid w:val="00A02CDB"/>
    <w:rsid w:val="00A02DF1"/>
    <w:rsid w:val="00A03201"/>
    <w:rsid w:val="00A03FF9"/>
    <w:rsid w:val="00A1029A"/>
    <w:rsid w:val="00A1052A"/>
    <w:rsid w:val="00A10D4D"/>
    <w:rsid w:val="00A12669"/>
    <w:rsid w:val="00A144BC"/>
    <w:rsid w:val="00A1764F"/>
    <w:rsid w:val="00A20423"/>
    <w:rsid w:val="00A220B4"/>
    <w:rsid w:val="00A24B41"/>
    <w:rsid w:val="00A25936"/>
    <w:rsid w:val="00A25C50"/>
    <w:rsid w:val="00A26573"/>
    <w:rsid w:val="00A26BB9"/>
    <w:rsid w:val="00A30C51"/>
    <w:rsid w:val="00A310EC"/>
    <w:rsid w:val="00A32ED9"/>
    <w:rsid w:val="00A34592"/>
    <w:rsid w:val="00A358C3"/>
    <w:rsid w:val="00A37371"/>
    <w:rsid w:val="00A4003D"/>
    <w:rsid w:val="00A41A58"/>
    <w:rsid w:val="00A41ABE"/>
    <w:rsid w:val="00A43057"/>
    <w:rsid w:val="00A430CB"/>
    <w:rsid w:val="00A4449C"/>
    <w:rsid w:val="00A44A49"/>
    <w:rsid w:val="00A4562E"/>
    <w:rsid w:val="00A45ACF"/>
    <w:rsid w:val="00A47D75"/>
    <w:rsid w:val="00A50FD0"/>
    <w:rsid w:val="00A51F94"/>
    <w:rsid w:val="00A51FBC"/>
    <w:rsid w:val="00A528C7"/>
    <w:rsid w:val="00A53191"/>
    <w:rsid w:val="00A558E5"/>
    <w:rsid w:val="00A57471"/>
    <w:rsid w:val="00A62B56"/>
    <w:rsid w:val="00A64423"/>
    <w:rsid w:val="00A653BD"/>
    <w:rsid w:val="00A65636"/>
    <w:rsid w:val="00A65ABB"/>
    <w:rsid w:val="00A67B2D"/>
    <w:rsid w:val="00A72B29"/>
    <w:rsid w:val="00A72DD3"/>
    <w:rsid w:val="00A73878"/>
    <w:rsid w:val="00A74219"/>
    <w:rsid w:val="00A74504"/>
    <w:rsid w:val="00A7582E"/>
    <w:rsid w:val="00A77174"/>
    <w:rsid w:val="00A7762B"/>
    <w:rsid w:val="00A77CEE"/>
    <w:rsid w:val="00A77CFC"/>
    <w:rsid w:val="00A82725"/>
    <w:rsid w:val="00A842B2"/>
    <w:rsid w:val="00A846EF"/>
    <w:rsid w:val="00A84848"/>
    <w:rsid w:val="00A84849"/>
    <w:rsid w:val="00A87125"/>
    <w:rsid w:val="00A87166"/>
    <w:rsid w:val="00A915C5"/>
    <w:rsid w:val="00A927BA"/>
    <w:rsid w:val="00A94783"/>
    <w:rsid w:val="00A94D31"/>
    <w:rsid w:val="00A971F9"/>
    <w:rsid w:val="00A97368"/>
    <w:rsid w:val="00A97C4B"/>
    <w:rsid w:val="00AA0F3C"/>
    <w:rsid w:val="00AA209F"/>
    <w:rsid w:val="00AA20F6"/>
    <w:rsid w:val="00AA3E38"/>
    <w:rsid w:val="00AA42BE"/>
    <w:rsid w:val="00AA5549"/>
    <w:rsid w:val="00AA5B1C"/>
    <w:rsid w:val="00AA62CB"/>
    <w:rsid w:val="00AB2DA4"/>
    <w:rsid w:val="00AB3BEB"/>
    <w:rsid w:val="00AB5728"/>
    <w:rsid w:val="00AB68C8"/>
    <w:rsid w:val="00AB7EBC"/>
    <w:rsid w:val="00AC09CF"/>
    <w:rsid w:val="00AC1B81"/>
    <w:rsid w:val="00AC2020"/>
    <w:rsid w:val="00AC2435"/>
    <w:rsid w:val="00AC2B63"/>
    <w:rsid w:val="00AC37F3"/>
    <w:rsid w:val="00AC43B4"/>
    <w:rsid w:val="00AC4D17"/>
    <w:rsid w:val="00AC5E3E"/>
    <w:rsid w:val="00AC5E90"/>
    <w:rsid w:val="00AC73EE"/>
    <w:rsid w:val="00AC74A5"/>
    <w:rsid w:val="00AD377C"/>
    <w:rsid w:val="00AD444A"/>
    <w:rsid w:val="00AD469F"/>
    <w:rsid w:val="00AD5E5A"/>
    <w:rsid w:val="00AD63A1"/>
    <w:rsid w:val="00AD6531"/>
    <w:rsid w:val="00AD6BF8"/>
    <w:rsid w:val="00AE00A3"/>
    <w:rsid w:val="00AE01D2"/>
    <w:rsid w:val="00AE0EA8"/>
    <w:rsid w:val="00AE5EF0"/>
    <w:rsid w:val="00AE6C2F"/>
    <w:rsid w:val="00AF059A"/>
    <w:rsid w:val="00AF0FEE"/>
    <w:rsid w:val="00AF329D"/>
    <w:rsid w:val="00AF4341"/>
    <w:rsid w:val="00B00B41"/>
    <w:rsid w:val="00B02399"/>
    <w:rsid w:val="00B029EB"/>
    <w:rsid w:val="00B06BEA"/>
    <w:rsid w:val="00B07002"/>
    <w:rsid w:val="00B10411"/>
    <w:rsid w:val="00B11E0B"/>
    <w:rsid w:val="00B139C1"/>
    <w:rsid w:val="00B21D66"/>
    <w:rsid w:val="00B22728"/>
    <w:rsid w:val="00B23161"/>
    <w:rsid w:val="00B24C44"/>
    <w:rsid w:val="00B26FDC"/>
    <w:rsid w:val="00B31788"/>
    <w:rsid w:val="00B31DA3"/>
    <w:rsid w:val="00B32DC0"/>
    <w:rsid w:val="00B33C14"/>
    <w:rsid w:val="00B34F2C"/>
    <w:rsid w:val="00B362E4"/>
    <w:rsid w:val="00B40A6E"/>
    <w:rsid w:val="00B416AB"/>
    <w:rsid w:val="00B44076"/>
    <w:rsid w:val="00B45DDD"/>
    <w:rsid w:val="00B50BB5"/>
    <w:rsid w:val="00B5195A"/>
    <w:rsid w:val="00B57CA5"/>
    <w:rsid w:val="00B61CD5"/>
    <w:rsid w:val="00B62CE4"/>
    <w:rsid w:val="00B63CA4"/>
    <w:rsid w:val="00B63DA7"/>
    <w:rsid w:val="00B63DC9"/>
    <w:rsid w:val="00B65A83"/>
    <w:rsid w:val="00B667B2"/>
    <w:rsid w:val="00B671B0"/>
    <w:rsid w:val="00B6728C"/>
    <w:rsid w:val="00B67B1E"/>
    <w:rsid w:val="00B721D4"/>
    <w:rsid w:val="00B73844"/>
    <w:rsid w:val="00B74AF7"/>
    <w:rsid w:val="00B7783E"/>
    <w:rsid w:val="00B8004A"/>
    <w:rsid w:val="00B803B6"/>
    <w:rsid w:val="00B83B6C"/>
    <w:rsid w:val="00B840B6"/>
    <w:rsid w:val="00B853C5"/>
    <w:rsid w:val="00B85F97"/>
    <w:rsid w:val="00B86934"/>
    <w:rsid w:val="00B87900"/>
    <w:rsid w:val="00B87C7B"/>
    <w:rsid w:val="00B87CE6"/>
    <w:rsid w:val="00B9142F"/>
    <w:rsid w:val="00B921FC"/>
    <w:rsid w:val="00B949FC"/>
    <w:rsid w:val="00B9655F"/>
    <w:rsid w:val="00B96971"/>
    <w:rsid w:val="00BA0328"/>
    <w:rsid w:val="00BA19BD"/>
    <w:rsid w:val="00BA2A91"/>
    <w:rsid w:val="00BA346C"/>
    <w:rsid w:val="00BA42EA"/>
    <w:rsid w:val="00BA6BC6"/>
    <w:rsid w:val="00BA6DA2"/>
    <w:rsid w:val="00BB0D2E"/>
    <w:rsid w:val="00BB3A06"/>
    <w:rsid w:val="00BB44B3"/>
    <w:rsid w:val="00BB5597"/>
    <w:rsid w:val="00BB6698"/>
    <w:rsid w:val="00BB69F2"/>
    <w:rsid w:val="00BB74F0"/>
    <w:rsid w:val="00BB76B8"/>
    <w:rsid w:val="00BC185F"/>
    <w:rsid w:val="00BC2EC0"/>
    <w:rsid w:val="00BC320B"/>
    <w:rsid w:val="00BC4242"/>
    <w:rsid w:val="00BC5E73"/>
    <w:rsid w:val="00BC6B1E"/>
    <w:rsid w:val="00BC7ACB"/>
    <w:rsid w:val="00BD4FFA"/>
    <w:rsid w:val="00BE33E9"/>
    <w:rsid w:val="00BE3D5F"/>
    <w:rsid w:val="00BE6E40"/>
    <w:rsid w:val="00BE71F6"/>
    <w:rsid w:val="00BF01AC"/>
    <w:rsid w:val="00BF1A67"/>
    <w:rsid w:val="00BF2A49"/>
    <w:rsid w:val="00BF5F17"/>
    <w:rsid w:val="00C00560"/>
    <w:rsid w:val="00C00B2C"/>
    <w:rsid w:val="00C03261"/>
    <w:rsid w:val="00C0355F"/>
    <w:rsid w:val="00C05434"/>
    <w:rsid w:val="00C06383"/>
    <w:rsid w:val="00C06F0A"/>
    <w:rsid w:val="00C07377"/>
    <w:rsid w:val="00C123C5"/>
    <w:rsid w:val="00C129F6"/>
    <w:rsid w:val="00C1341D"/>
    <w:rsid w:val="00C137F8"/>
    <w:rsid w:val="00C14C18"/>
    <w:rsid w:val="00C1607C"/>
    <w:rsid w:val="00C17131"/>
    <w:rsid w:val="00C23EEF"/>
    <w:rsid w:val="00C2673C"/>
    <w:rsid w:val="00C26AEC"/>
    <w:rsid w:val="00C3043C"/>
    <w:rsid w:val="00C319FC"/>
    <w:rsid w:val="00C34695"/>
    <w:rsid w:val="00C34D4E"/>
    <w:rsid w:val="00C35A6B"/>
    <w:rsid w:val="00C36C56"/>
    <w:rsid w:val="00C37538"/>
    <w:rsid w:val="00C37F01"/>
    <w:rsid w:val="00C41633"/>
    <w:rsid w:val="00C42800"/>
    <w:rsid w:val="00C4288F"/>
    <w:rsid w:val="00C42E3F"/>
    <w:rsid w:val="00C442A1"/>
    <w:rsid w:val="00C45F7E"/>
    <w:rsid w:val="00C51A33"/>
    <w:rsid w:val="00C57799"/>
    <w:rsid w:val="00C62812"/>
    <w:rsid w:val="00C62FF7"/>
    <w:rsid w:val="00C6354A"/>
    <w:rsid w:val="00C65822"/>
    <w:rsid w:val="00C659F7"/>
    <w:rsid w:val="00C662D8"/>
    <w:rsid w:val="00C7010C"/>
    <w:rsid w:val="00C707B2"/>
    <w:rsid w:val="00C71E3D"/>
    <w:rsid w:val="00C71F6B"/>
    <w:rsid w:val="00C724A6"/>
    <w:rsid w:val="00C76407"/>
    <w:rsid w:val="00C7642E"/>
    <w:rsid w:val="00C76BFE"/>
    <w:rsid w:val="00C80F9E"/>
    <w:rsid w:val="00C81890"/>
    <w:rsid w:val="00C82E33"/>
    <w:rsid w:val="00C8310A"/>
    <w:rsid w:val="00C8796E"/>
    <w:rsid w:val="00C91D4F"/>
    <w:rsid w:val="00C93D79"/>
    <w:rsid w:val="00C93F93"/>
    <w:rsid w:val="00C940D0"/>
    <w:rsid w:val="00C96C06"/>
    <w:rsid w:val="00C97E52"/>
    <w:rsid w:val="00CA0B5D"/>
    <w:rsid w:val="00CA0F0E"/>
    <w:rsid w:val="00CA51B0"/>
    <w:rsid w:val="00CA5941"/>
    <w:rsid w:val="00CA5C95"/>
    <w:rsid w:val="00CA7BCF"/>
    <w:rsid w:val="00CB196C"/>
    <w:rsid w:val="00CB27B1"/>
    <w:rsid w:val="00CB29BC"/>
    <w:rsid w:val="00CB31BA"/>
    <w:rsid w:val="00CB3F0C"/>
    <w:rsid w:val="00CB581D"/>
    <w:rsid w:val="00CB71EA"/>
    <w:rsid w:val="00CB7A9D"/>
    <w:rsid w:val="00CC0BB5"/>
    <w:rsid w:val="00CC16C7"/>
    <w:rsid w:val="00CC2FBD"/>
    <w:rsid w:val="00CC388D"/>
    <w:rsid w:val="00CC4BCF"/>
    <w:rsid w:val="00CC535A"/>
    <w:rsid w:val="00CC66D4"/>
    <w:rsid w:val="00CC740F"/>
    <w:rsid w:val="00CD2A95"/>
    <w:rsid w:val="00CD30D4"/>
    <w:rsid w:val="00CD4673"/>
    <w:rsid w:val="00CD5B3D"/>
    <w:rsid w:val="00CD5E7B"/>
    <w:rsid w:val="00CD624E"/>
    <w:rsid w:val="00CD6DED"/>
    <w:rsid w:val="00CD7CA6"/>
    <w:rsid w:val="00CD7D73"/>
    <w:rsid w:val="00CE05EE"/>
    <w:rsid w:val="00CE2F32"/>
    <w:rsid w:val="00CE3CEC"/>
    <w:rsid w:val="00CE3D2A"/>
    <w:rsid w:val="00CE64E1"/>
    <w:rsid w:val="00CF1A3C"/>
    <w:rsid w:val="00CF36A2"/>
    <w:rsid w:val="00CF46DD"/>
    <w:rsid w:val="00CF5585"/>
    <w:rsid w:val="00CF5ED2"/>
    <w:rsid w:val="00D012A5"/>
    <w:rsid w:val="00D01D05"/>
    <w:rsid w:val="00D0228E"/>
    <w:rsid w:val="00D02DD7"/>
    <w:rsid w:val="00D03326"/>
    <w:rsid w:val="00D03807"/>
    <w:rsid w:val="00D069F8"/>
    <w:rsid w:val="00D06B32"/>
    <w:rsid w:val="00D06EF9"/>
    <w:rsid w:val="00D06F12"/>
    <w:rsid w:val="00D076D1"/>
    <w:rsid w:val="00D10824"/>
    <w:rsid w:val="00D10B49"/>
    <w:rsid w:val="00D10C87"/>
    <w:rsid w:val="00D11475"/>
    <w:rsid w:val="00D12B6B"/>
    <w:rsid w:val="00D132E3"/>
    <w:rsid w:val="00D134CD"/>
    <w:rsid w:val="00D13918"/>
    <w:rsid w:val="00D1415B"/>
    <w:rsid w:val="00D15EFE"/>
    <w:rsid w:val="00D2124F"/>
    <w:rsid w:val="00D22DF4"/>
    <w:rsid w:val="00D255DD"/>
    <w:rsid w:val="00D25669"/>
    <w:rsid w:val="00D256A3"/>
    <w:rsid w:val="00D25F2D"/>
    <w:rsid w:val="00D301E2"/>
    <w:rsid w:val="00D32885"/>
    <w:rsid w:val="00D343F5"/>
    <w:rsid w:val="00D3574E"/>
    <w:rsid w:val="00D400C3"/>
    <w:rsid w:val="00D43657"/>
    <w:rsid w:val="00D447D9"/>
    <w:rsid w:val="00D452D0"/>
    <w:rsid w:val="00D4552B"/>
    <w:rsid w:val="00D469B6"/>
    <w:rsid w:val="00D472BA"/>
    <w:rsid w:val="00D53150"/>
    <w:rsid w:val="00D53D73"/>
    <w:rsid w:val="00D545F5"/>
    <w:rsid w:val="00D54B52"/>
    <w:rsid w:val="00D5763E"/>
    <w:rsid w:val="00D6147C"/>
    <w:rsid w:val="00D61F03"/>
    <w:rsid w:val="00D6203A"/>
    <w:rsid w:val="00D62777"/>
    <w:rsid w:val="00D642D7"/>
    <w:rsid w:val="00D66421"/>
    <w:rsid w:val="00D673A1"/>
    <w:rsid w:val="00D70897"/>
    <w:rsid w:val="00D70DF8"/>
    <w:rsid w:val="00D71322"/>
    <w:rsid w:val="00D7156D"/>
    <w:rsid w:val="00D716FB"/>
    <w:rsid w:val="00D73996"/>
    <w:rsid w:val="00D744B2"/>
    <w:rsid w:val="00D74C64"/>
    <w:rsid w:val="00D75B46"/>
    <w:rsid w:val="00D76F30"/>
    <w:rsid w:val="00D80CD4"/>
    <w:rsid w:val="00D813EC"/>
    <w:rsid w:val="00D81D1B"/>
    <w:rsid w:val="00D825E6"/>
    <w:rsid w:val="00D83020"/>
    <w:rsid w:val="00D84A11"/>
    <w:rsid w:val="00D857BA"/>
    <w:rsid w:val="00D86022"/>
    <w:rsid w:val="00D8754B"/>
    <w:rsid w:val="00D8798F"/>
    <w:rsid w:val="00D90EFE"/>
    <w:rsid w:val="00D91525"/>
    <w:rsid w:val="00D92182"/>
    <w:rsid w:val="00D94BA6"/>
    <w:rsid w:val="00DA186C"/>
    <w:rsid w:val="00DA1949"/>
    <w:rsid w:val="00DA4144"/>
    <w:rsid w:val="00DA53F2"/>
    <w:rsid w:val="00DA57AB"/>
    <w:rsid w:val="00DA5B0C"/>
    <w:rsid w:val="00DA76A9"/>
    <w:rsid w:val="00DB1F2B"/>
    <w:rsid w:val="00DB21DD"/>
    <w:rsid w:val="00DB36CD"/>
    <w:rsid w:val="00DB4279"/>
    <w:rsid w:val="00DB7523"/>
    <w:rsid w:val="00DC12C8"/>
    <w:rsid w:val="00DC18C3"/>
    <w:rsid w:val="00DC1A7A"/>
    <w:rsid w:val="00DC2A85"/>
    <w:rsid w:val="00DC4A60"/>
    <w:rsid w:val="00DC5661"/>
    <w:rsid w:val="00DC5BE1"/>
    <w:rsid w:val="00DC6427"/>
    <w:rsid w:val="00DC7E7B"/>
    <w:rsid w:val="00DD1055"/>
    <w:rsid w:val="00DD1A64"/>
    <w:rsid w:val="00DD4220"/>
    <w:rsid w:val="00DD6B0A"/>
    <w:rsid w:val="00DD72BA"/>
    <w:rsid w:val="00DD7C8A"/>
    <w:rsid w:val="00DE3185"/>
    <w:rsid w:val="00DE377E"/>
    <w:rsid w:val="00DE6C86"/>
    <w:rsid w:val="00DF1722"/>
    <w:rsid w:val="00DF2DA6"/>
    <w:rsid w:val="00DF39F2"/>
    <w:rsid w:val="00DF404F"/>
    <w:rsid w:val="00DF4CE2"/>
    <w:rsid w:val="00DF5B19"/>
    <w:rsid w:val="00E007F6"/>
    <w:rsid w:val="00E0182B"/>
    <w:rsid w:val="00E049A6"/>
    <w:rsid w:val="00E04ACD"/>
    <w:rsid w:val="00E063EA"/>
    <w:rsid w:val="00E07621"/>
    <w:rsid w:val="00E10416"/>
    <w:rsid w:val="00E133D5"/>
    <w:rsid w:val="00E13AEC"/>
    <w:rsid w:val="00E1409D"/>
    <w:rsid w:val="00E205FD"/>
    <w:rsid w:val="00E20702"/>
    <w:rsid w:val="00E212BF"/>
    <w:rsid w:val="00E213F9"/>
    <w:rsid w:val="00E21940"/>
    <w:rsid w:val="00E2263F"/>
    <w:rsid w:val="00E2283A"/>
    <w:rsid w:val="00E2293B"/>
    <w:rsid w:val="00E22E86"/>
    <w:rsid w:val="00E23009"/>
    <w:rsid w:val="00E25D15"/>
    <w:rsid w:val="00E25F4C"/>
    <w:rsid w:val="00E2654D"/>
    <w:rsid w:val="00E30648"/>
    <w:rsid w:val="00E3108E"/>
    <w:rsid w:val="00E32D29"/>
    <w:rsid w:val="00E33073"/>
    <w:rsid w:val="00E332B4"/>
    <w:rsid w:val="00E37B1D"/>
    <w:rsid w:val="00E43726"/>
    <w:rsid w:val="00E44B25"/>
    <w:rsid w:val="00E45028"/>
    <w:rsid w:val="00E516A5"/>
    <w:rsid w:val="00E51A71"/>
    <w:rsid w:val="00E548B9"/>
    <w:rsid w:val="00E551B6"/>
    <w:rsid w:val="00E66BCA"/>
    <w:rsid w:val="00E730DA"/>
    <w:rsid w:val="00E75577"/>
    <w:rsid w:val="00E75A39"/>
    <w:rsid w:val="00E771B9"/>
    <w:rsid w:val="00E77A0D"/>
    <w:rsid w:val="00E8039F"/>
    <w:rsid w:val="00E81F47"/>
    <w:rsid w:val="00E82D6D"/>
    <w:rsid w:val="00E8373B"/>
    <w:rsid w:val="00E85CB3"/>
    <w:rsid w:val="00E87645"/>
    <w:rsid w:val="00E87F32"/>
    <w:rsid w:val="00E91958"/>
    <w:rsid w:val="00E94277"/>
    <w:rsid w:val="00E94322"/>
    <w:rsid w:val="00E9555C"/>
    <w:rsid w:val="00E95E16"/>
    <w:rsid w:val="00E96FB5"/>
    <w:rsid w:val="00EA3076"/>
    <w:rsid w:val="00EA41A1"/>
    <w:rsid w:val="00EA4942"/>
    <w:rsid w:val="00EA4A6E"/>
    <w:rsid w:val="00EA62BE"/>
    <w:rsid w:val="00EA6E9D"/>
    <w:rsid w:val="00EA74B8"/>
    <w:rsid w:val="00EB2031"/>
    <w:rsid w:val="00EB3606"/>
    <w:rsid w:val="00EB55EF"/>
    <w:rsid w:val="00EB5833"/>
    <w:rsid w:val="00EB67DC"/>
    <w:rsid w:val="00EC0731"/>
    <w:rsid w:val="00EC1244"/>
    <w:rsid w:val="00EC219B"/>
    <w:rsid w:val="00EC28C0"/>
    <w:rsid w:val="00EC4C2A"/>
    <w:rsid w:val="00EC5884"/>
    <w:rsid w:val="00EC58F3"/>
    <w:rsid w:val="00EC6180"/>
    <w:rsid w:val="00ED0720"/>
    <w:rsid w:val="00ED0D3A"/>
    <w:rsid w:val="00ED134F"/>
    <w:rsid w:val="00ED1408"/>
    <w:rsid w:val="00ED2486"/>
    <w:rsid w:val="00ED33A8"/>
    <w:rsid w:val="00ED4EFA"/>
    <w:rsid w:val="00ED5580"/>
    <w:rsid w:val="00ED5B77"/>
    <w:rsid w:val="00EE1026"/>
    <w:rsid w:val="00EE1B1C"/>
    <w:rsid w:val="00EE35E9"/>
    <w:rsid w:val="00EE39F2"/>
    <w:rsid w:val="00EE4246"/>
    <w:rsid w:val="00EE79D7"/>
    <w:rsid w:val="00EF0667"/>
    <w:rsid w:val="00EF10B0"/>
    <w:rsid w:val="00EF18B1"/>
    <w:rsid w:val="00EF22B6"/>
    <w:rsid w:val="00EF25EB"/>
    <w:rsid w:val="00EF2893"/>
    <w:rsid w:val="00EF362A"/>
    <w:rsid w:val="00EF45C5"/>
    <w:rsid w:val="00EF719F"/>
    <w:rsid w:val="00F0287A"/>
    <w:rsid w:val="00F03D2F"/>
    <w:rsid w:val="00F04062"/>
    <w:rsid w:val="00F04CA0"/>
    <w:rsid w:val="00F04FC5"/>
    <w:rsid w:val="00F05EB9"/>
    <w:rsid w:val="00F109ED"/>
    <w:rsid w:val="00F14144"/>
    <w:rsid w:val="00F14636"/>
    <w:rsid w:val="00F15B8F"/>
    <w:rsid w:val="00F1650A"/>
    <w:rsid w:val="00F16604"/>
    <w:rsid w:val="00F1678A"/>
    <w:rsid w:val="00F20A00"/>
    <w:rsid w:val="00F20A4E"/>
    <w:rsid w:val="00F20BA3"/>
    <w:rsid w:val="00F21450"/>
    <w:rsid w:val="00F22D08"/>
    <w:rsid w:val="00F23ACB"/>
    <w:rsid w:val="00F24A55"/>
    <w:rsid w:val="00F24E21"/>
    <w:rsid w:val="00F3084D"/>
    <w:rsid w:val="00F311AA"/>
    <w:rsid w:val="00F31DC7"/>
    <w:rsid w:val="00F32014"/>
    <w:rsid w:val="00F36C0F"/>
    <w:rsid w:val="00F37FD5"/>
    <w:rsid w:val="00F40832"/>
    <w:rsid w:val="00F40B6B"/>
    <w:rsid w:val="00F4314C"/>
    <w:rsid w:val="00F443A1"/>
    <w:rsid w:val="00F45CF2"/>
    <w:rsid w:val="00F476AF"/>
    <w:rsid w:val="00F508AE"/>
    <w:rsid w:val="00F50E97"/>
    <w:rsid w:val="00F522C9"/>
    <w:rsid w:val="00F527C8"/>
    <w:rsid w:val="00F52E21"/>
    <w:rsid w:val="00F5367A"/>
    <w:rsid w:val="00F557C7"/>
    <w:rsid w:val="00F55A9E"/>
    <w:rsid w:val="00F564FA"/>
    <w:rsid w:val="00F575BC"/>
    <w:rsid w:val="00F57C05"/>
    <w:rsid w:val="00F608B7"/>
    <w:rsid w:val="00F6169D"/>
    <w:rsid w:val="00F63D20"/>
    <w:rsid w:val="00F66DE7"/>
    <w:rsid w:val="00F67FE7"/>
    <w:rsid w:val="00F701D4"/>
    <w:rsid w:val="00F7182B"/>
    <w:rsid w:val="00F71BEA"/>
    <w:rsid w:val="00F72924"/>
    <w:rsid w:val="00F73EBA"/>
    <w:rsid w:val="00F74841"/>
    <w:rsid w:val="00F74A01"/>
    <w:rsid w:val="00F7667A"/>
    <w:rsid w:val="00F768F8"/>
    <w:rsid w:val="00F801CA"/>
    <w:rsid w:val="00F82681"/>
    <w:rsid w:val="00F8402A"/>
    <w:rsid w:val="00F84422"/>
    <w:rsid w:val="00F85301"/>
    <w:rsid w:val="00F86FA1"/>
    <w:rsid w:val="00F90159"/>
    <w:rsid w:val="00F908A6"/>
    <w:rsid w:val="00F9095C"/>
    <w:rsid w:val="00F90C55"/>
    <w:rsid w:val="00F926D1"/>
    <w:rsid w:val="00F9674C"/>
    <w:rsid w:val="00F96F41"/>
    <w:rsid w:val="00F97086"/>
    <w:rsid w:val="00F9746B"/>
    <w:rsid w:val="00F97756"/>
    <w:rsid w:val="00FA046B"/>
    <w:rsid w:val="00FA0BC4"/>
    <w:rsid w:val="00FA17FA"/>
    <w:rsid w:val="00FA1D45"/>
    <w:rsid w:val="00FA2F34"/>
    <w:rsid w:val="00FA4097"/>
    <w:rsid w:val="00FA5439"/>
    <w:rsid w:val="00FA5BBA"/>
    <w:rsid w:val="00FA5DDA"/>
    <w:rsid w:val="00FA6CF1"/>
    <w:rsid w:val="00FB08EF"/>
    <w:rsid w:val="00FB0A98"/>
    <w:rsid w:val="00FB2BDE"/>
    <w:rsid w:val="00FB3365"/>
    <w:rsid w:val="00FB3E93"/>
    <w:rsid w:val="00FB44BF"/>
    <w:rsid w:val="00FB55CF"/>
    <w:rsid w:val="00FB594B"/>
    <w:rsid w:val="00FB6180"/>
    <w:rsid w:val="00FC1EE3"/>
    <w:rsid w:val="00FC461F"/>
    <w:rsid w:val="00FC55F2"/>
    <w:rsid w:val="00FC5B33"/>
    <w:rsid w:val="00FC5C9B"/>
    <w:rsid w:val="00FC5F6E"/>
    <w:rsid w:val="00FC63AE"/>
    <w:rsid w:val="00FC6433"/>
    <w:rsid w:val="00FD09D5"/>
    <w:rsid w:val="00FD1D65"/>
    <w:rsid w:val="00FD502E"/>
    <w:rsid w:val="00FD507C"/>
    <w:rsid w:val="00FD5E36"/>
    <w:rsid w:val="00FD62C1"/>
    <w:rsid w:val="00FE0612"/>
    <w:rsid w:val="00FE3EE6"/>
    <w:rsid w:val="00FE503E"/>
    <w:rsid w:val="00FE70C1"/>
    <w:rsid w:val="00FF10C9"/>
    <w:rsid w:val="00FF16D7"/>
    <w:rsid w:val="00FF2345"/>
    <w:rsid w:val="00FF365C"/>
    <w:rsid w:val="00FF54FC"/>
    <w:rsid w:val="00FF5A0B"/>
    <w:rsid w:val="00FF5A66"/>
    <w:rsid w:val="00FF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1D9AB9"/>
  <w15:docId w15:val="{73B337C6-0881-4973-82D9-36B123D1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lang w:eastAsia="x-none"/>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rPr>
      <w:lang w:eastAsia="x-none"/>
    </w:r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rsid w:val="00D255DD"/>
    <w:pPr>
      <w:tabs>
        <w:tab w:val="center" w:pos="4320"/>
        <w:tab w:val="right" w:pos="8640"/>
      </w:tabs>
    </w:pPr>
    <w:rPr>
      <w:lang w:eastAsia="x-none"/>
    </w:r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eastAsia="x-none"/>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eastAsia="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36">
    <w:name w:val="rvts36"/>
    <w:rsid w:val="007A54CB"/>
  </w:style>
  <w:style w:type="paragraph" w:customStyle="1" w:styleId="rvps17">
    <w:name w:val="rvps17"/>
    <w:basedOn w:val="Normal"/>
    <w:rsid w:val="00435E49"/>
    <w:pPr>
      <w:spacing w:before="100" w:beforeAutospacing="1" w:after="100" w:afterAutospacing="1"/>
    </w:pPr>
    <w:rPr>
      <w:rFonts w:ascii="Times New Roman" w:hAnsi="Times New Roman"/>
      <w:sz w:val="24"/>
      <w:szCs w:val="24"/>
      <w:lang w:val="en-US"/>
    </w:rPr>
  </w:style>
  <w:style w:type="paragraph" w:customStyle="1" w:styleId="Normalgaramound">
    <w:name w:val="Normal+garamound"/>
    <w:basedOn w:val="Heading2"/>
    <w:rsid w:val="007A66E2"/>
    <w:rPr>
      <w:rFonts w:ascii="Arial" w:hAnsi="Arial" w:cs="Arial"/>
      <w:lang w:val="en-US" w:eastAsia="en-US"/>
    </w:rPr>
  </w:style>
  <w:style w:type="character" w:customStyle="1" w:styleId="rvts32">
    <w:name w:val="rvts32"/>
    <w:rsid w:val="007D2040"/>
  </w:style>
  <w:style w:type="character" w:customStyle="1" w:styleId="rvts47">
    <w:name w:val="rvts47"/>
    <w:rsid w:val="00725A27"/>
  </w:style>
  <w:style w:type="character" w:customStyle="1" w:styleId="rvts34">
    <w:name w:val="rvts34"/>
    <w:rsid w:val="00725A27"/>
  </w:style>
  <w:style w:type="paragraph" w:customStyle="1" w:styleId="NoSpacing1">
    <w:name w:val="No Spacing1"/>
    <w:uiPriority w:val="1"/>
    <w:qFormat/>
    <w:rsid w:val="008F78B4"/>
    <w:rPr>
      <w:rFonts w:ascii="Calibri" w:eastAsia="Calibri" w:hAnsi="Calibri"/>
      <w:sz w:val="22"/>
      <w:szCs w:val="22"/>
    </w:rPr>
  </w:style>
  <w:style w:type="character" w:customStyle="1" w:styleId="rvts35">
    <w:name w:val="rvts35"/>
    <w:rsid w:val="00293BA4"/>
    <w:rPr>
      <w:rFonts w:ascii="Calibri" w:hAnsi="Calibri" w:hint="default"/>
      <w:color w:val="595959"/>
      <w:sz w:val="22"/>
      <w:szCs w:val="22"/>
    </w:rPr>
  </w:style>
  <w:style w:type="character" w:customStyle="1" w:styleId="rvts37">
    <w:name w:val="rvts37"/>
    <w:rsid w:val="003D76F5"/>
    <w:rPr>
      <w:rFonts w:ascii="Calibri" w:hAnsi="Calibri" w:hint="default"/>
      <w:b/>
      <w:bCs/>
      <w:sz w:val="22"/>
      <w:szCs w:val="22"/>
    </w:rPr>
  </w:style>
  <w:style w:type="character" w:customStyle="1" w:styleId="rvts38">
    <w:name w:val="rvts38"/>
    <w:rsid w:val="00F04CA0"/>
  </w:style>
  <w:style w:type="paragraph" w:styleId="NoSpacing">
    <w:name w:val="No Spacing"/>
    <w:uiPriority w:val="1"/>
    <w:qFormat/>
    <w:rsid w:val="009F141E"/>
    <w:rPr>
      <w:rFonts w:ascii="Verdana" w:hAnsi="Verdana"/>
      <w:lang w:val="en-GB"/>
    </w:rPr>
  </w:style>
  <w:style w:type="character" w:customStyle="1" w:styleId="ListParagraphChar">
    <w:name w:val="List Paragraph Char"/>
    <w:link w:val="ListParagraph"/>
    <w:uiPriority w:val="34"/>
    <w:rsid w:val="002358DF"/>
    <w:rPr>
      <w:rFonts w:ascii="Calibri" w:eastAsia="Calibri" w:hAnsi="Calibri" w:cs="Arial"/>
      <w:sz w:val="22"/>
      <w:szCs w:val="22"/>
    </w:rPr>
  </w:style>
  <w:style w:type="character" w:customStyle="1" w:styleId="w1151">
    <w:name w:val="w1151"/>
    <w:rsid w:val="002358DF"/>
  </w:style>
  <w:style w:type="character" w:styleId="CommentReference">
    <w:name w:val="annotation reference"/>
    <w:basedOn w:val="DefaultParagraphFont"/>
    <w:uiPriority w:val="99"/>
    <w:semiHidden/>
    <w:unhideWhenUsed/>
    <w:rsid w:val="0006420D"/>
    <w:rPr>
      <w:sz w:val="16"/>
      <w:szCs w:val="16"/>
    </w:rPr>
  </w:style>
  <w:style w:type="paragraph" w:styleId="CommentText">
    <w:name w:val="annotation text"/>
    <w:basedOn w:val="Normal"/>
    <w:link w:val="CommentTextChar"/>
    <w:uiPriority w:val="99"/>
    <w:semiHidden/>
    <w:unhideWhenUsed/>
    <w:rsid w:val="0006420D"/>
  </w:style>
  <w:style w:type="character" w:customStyle="1" w:styleId="CommentTextChar">
    <w:name w:val="Comment Text Char"/>
    <w:basedOn w:val="DefaultParagraphFont"/>
    <w:link w:val="CommentText"/>
    <w:uiPriority w:val="99"/>
    <w:semiHidden/>
    <w:rsid w:val="0006420D"/>
    <w:rPr>
      <w:rFonts w:ascii="Verdana" w:hAnsi="Verdana"/>
      <w:lang w:val="en-GB"/>
    </w:rPr>
  </w:style>
  <w:style w:type="paragraph" w:styleId="CommentSubject">
    <w:name w:val="annotation subject"/>
    <w:basedOn w:val="CommentText"/>
    <w:next w:val="CommentText"/>
    <w:link w:val="CommentSubjectChar"/>
    <w:uiPriority w:val="99"/>
    <w:semiHidden/>
    <w:unhideWhenUsed/>
    <w:rsid w:val="0006420D"/>
    <w:rPr>
      <w:b/>
      <w:bCs/>
    </w:rPr>
  </w:style>
  <w:style w:type="character" w:customStyle="1" w:styleId="CommentSubjectChar">
    <w:name w:val="Comment Subject Char"/>
    <w:basedOn w:val="CommentTextChar"/>
    <w:link w:val="CommentSubject"/>
    <w:uiPriority w:val="99"/>
    <w:semiHidden/>
    <w:rsid w:val="0006420D"/>
    <w:rPr>
      <w:rFonts w:ascii="Verdana" w:hAnsi="Verdana"/>
      <w:b/>
      <w:bCs/>
      <w:lang w:val="en-GB"/>
    </w:rPr>
  </w:style>
  <w:style w:type="paragraph" w:styleId="BalloonText">
    <w:name w:val="Balloon Text"/>
    <w:basedOn w:val="Normal"/>
    <w:link w:val="BalloonTextChar"/>
    <w:uiPriority w:val="99"/>
    <w:semiHidden/>
    <w:unhideWhenUsed/>
    <w:rsid w:val="000642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20D"/>
    <w:rPr>
      <w:rFonts w:ascii="Segoe UI" w:hAnsi="Segoe UI" w:cs="Segoe UI"/>
      <w:sz w:val="18"/>
      <w:szCs w:val="18"/>
      <w:lang w:val="en-GB"/>
    </w:rPr>
  </w:style>
  <w:style w:type="paragraph" w:customStyle="1" w:styleId="ParaAttribute3">
    <w:name w:val="ParaAttribute3"/>
    <w:rsid w:val="00C7642E"/>
    <w:pPr>
      <w:widowControl w:val="0"/>
      <w:wordWrap w:val="0"/>
      <w:jc w:val="both"/>
    </w:pPr>
    <w:rPr>
      <w:rFonts w:eastAsia="Batang"/>
    </w:rPr>
  </w:style>
  <w:style w:type="paragraph" w:customStyle="1" w:styleId="ParaAttribute4">
    <w:name w:val="ParaAttribute4"/>
    <w:rsid w:val="00C7642E"/>
    <w:pPr>
      <w:keepNext/>
      <w:widowControl w:val="0"/>
      <w:wordWrap w:val="0"/>
      <w:jc w:val="both"/>
    </w:pPr>
    <w:rPr>
      <w:rFonts w:eastAsia="Batang"/>
    </w:rPr>
  </w:style>
  <w:style w:type="character" w:customStyle="1" w:styleId="CharAttribute11">
    <w:name w:val="CharAttribute11"/>
    <w:rsid w:val="00C7642E"/>
    <w:rPr>
      <w:rFonts w:ascii="Times New Roman" w:eastAsia="Times New Roman" w:hAnsi="Times New Roman" w:hint="default"/>
      <w:b/>
      <w:sz w:val="22"/>
    </w:rPr>
  </w:style>
  <w:style w:type="character" w:customStyle="1" w:styleId="CharAttribute17">
    <w:name w:val="CharAttribute17"/>
    <w:rsid w:val="00C7642E"/>
    <w:rPr>
      <w:rFonts w:ascii="Times New Roman" w:eastAsia="Times New Roman" w:hAnsi="Times New Roman" w:hint="default"/>
      <w:sz w:val="22"/>
    </w:rPr>
  </w:style>
  <w:style w:type="character" w:customStyle="1" w:styleId="rvts48">
    <w:name w:val="rvts48"/>
    <w:basedOn w:val="DefaultParagraphFont"/>
    <w:rsid w:val="001611F0"/>
  </w:style>
  <w:style w:type="character" w:customStyle="1" w:styleId="highlight">
    <w:name w:val="highlight"/>
    <w:basedOn w:val="DefaultParagraphFont"/>
    <w:rsid w:val="001611F0"/>
  </w:style>
  <w:style w:type="paragraph" w:customStyle="1" w:styleId="Normal2">
    <w:name w:val="Normal2"/>
    <w:rsid w:val="00833621"/>
    <w:pPr>
      <w:widowControl w:val="0"/>
    </w:pPr>
    <w:rPr>
      <w:color w:val="000000"/>
      <w:sz w:val="24"/>
      <w:szCs w:val="24"/>
      <w:lang w:val="en-IN" w:eastAsia="en-IN"/>
    </w:rPr>
  </w:style>
  <w:style w:type="character" w:styleId="FollowedHyperlink">
    <w:name w:val="FollowedHyperlink"/>
    <w:rsid w:val="00AB68C8"/>
    <w:rPr>
      <w:color w:val="800080"/>
      <w:u w:val="single"/>
    </w:rPr>
  </w:style>
  <w:style w:type="paragraph" w:styleId="Subtitle">
    <w:name w:val="Subtitle"/>
    <w:basedOn w:val="Normal"/>
    <w:next w:val="Normal"/>
    <w:link w:val="SubtitleChar"/>
    <w:qFormat/>
    <w:rsid w:val="00AB68C8"/>
    <w:pPr>
      <w:spacing w:after="60"/>
      <w:jc w:val="center"/>
      <w:outlineLvl w:val="1"/>
    </w:pPr>
    <w:rPr>
      <w:rFonts w:ascii="Cambria" w:eastAsia="MS Gothic" w:hAnsi="Cambria" w:cs="Latha"/>
      <w:sz w:val="24"/>
      <w:szCs w:val="24"/>
      <w:lang w:val="en-US"/>
    </w:rPr>
  </w:style>
  <w:style w:type="character" w:customStyle="1" w:styleId="SubtitleChar">
    <w:name w:val="Subtitle Char"/>
    <w:basedOn w:val="DefaultParagraphFont"/>
    <w:link w:val="Subtitle"/>
    <w:rsid w:val="00AB68C8"/>
    <w:rPr>
      <w:rFonts w:ascii="Cambria" w:eastAsia="MS Gothic" w:hAnsi="Cambria" w:cs="Lath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5562">
      <w:bodyDiv w:val="1"/>
      <w:marLeft w:val="0"/>
      <w:marRight w:val="0"/>
      <w:marTop w:val="0"/>
      <w:marBottom w:val="0"/>
      <w:divBdr>
        <w:top w:val="none" w:sz="0" w:space="0" w:color="auto"/>
        <w:left w:val="none" w:sz="0" w:space="0" w:color="auto"/>
        <w:bottom w:val="none" w:sz="0" w:space="0" w:color="auto"/>
        <w:right w:val="none" w:sz="0" w:space="0" w:color="auto"/>
      </w:divBdr>
    </w:div>
    <w:div w:id="63991548">
      <w:bodyDiv w:val="1"/>
      <w:marLeft w:val="0"/>
      <w:marRight w:val="0"/>
      <w:marTop w:val="0"/>
      <w:marBottom w:val="0"/>
      <w:divBdr>
        <w:top w:val="none" w:sz="0" w:space="0" w:color="auto"/>
        <w:left w:val="none" w:sz="0" w:space="0" w:color="auto"/>
        <w:bottom w:val="none" w:sz="0" w:space="0" w:color="auto"/>
        <w:right w:val="none" w:sz="0" w:space="0" w:color="auto"/>
      </w:divBdr>
    </w:div>
    <w:div w:id="99183904">
      <w:bodyDiv w:val="1"/>
      <w:marLeft w:val="0"/>
      <w:marRight w:val="0"/>
      <w:marTop w:val="0"/>
      <w:marBottom w:val="0"/>
      <w:divBdr>
        <w:top w:val="none" w:sz="0" w:space="0" w:color="auto"/>
        <w:left w:val="none" w:sz="0" w:space="0" w:color="auto"/>
        <w:bottom w:val="none" w:sz="0" w:space="0" w:color="auto"/>
        <w:right w:val="none" w:sz="0" w:space="0" w:color="auto"/>
      </w:divBdr>
    </w:div>
    <w:div w:id="101804027">
      <w:bodyDiv w:val="1"/>
      <w:marLeft w:val="0"/>
      <w:marRight w:val="0"/>
      <w:marTop w:val="0"/>
      <w:marBottom w:val="0"/>
      <w:divBdr>
        <w:top w:val="none" w:sz="0" w:space="0" w:color="auto"/>
        <w:left w:val="none" w:sz="0" w:space="0" w:color="auto"/>
        <w:bottom w:val="none" w:sz="0" w:space="0" w:color="auto"/>
        <w:right w:val="none" w:sz="0" w:space="0" w:color="auto"/>
      </w:divBdr>
      <w:divsChild>
        <w:div w:id="1571691258">
          <w:marLeft w:val="0"/>
          <w:marRight w:val="0"/>
          <w:marTop w:val="0"/>
          <w:marBottom w:val="60"/>
          <w:divBdr>
            <w:top w:val="none" w:sz="0" w:space="0" w:color="auto"/>
            <w:left w:val="none" w:sz="0" w:space="0" w:color="auto"/>
            <w:bottom w:val="none" w:sz="0" w:space="0" w:color="auto"/>
            <w:right w:val="none" w:sz="0" w:space="0" w:color="auto"/>
          </w:divBdr>
          <w:divsChild>
            <w:div w:id="525605035">
              <w:marLeft w:val="0"/>
              <w:marRight w:val="0"/>
              <w:marTop w:val="0"/>
              <w:marBottom w:val="0"/>
              <w:divBdr>
                <w:top w:val="none" w:sz="0" w:space="0" w:color="auto"/>
                <w:left w:val="none" w:sz="0" w:space="0" w:color="auto"/>
                <w:bottom w:val="none" w:sz="0" w:space="0" w:color="auto"/>
                <w:right w:val="none" w:sz="0" w:space="0" w:color="auto"/>
              </w:divBdr>
              <w:divsChild>
                <w:div w:id="343285354">
                  <w:marLeft w:val="0"/>
                  <w:marRight w:val="150"/>
                  <w:marTop w:val="30"/>
                  <w:marBottom w:val="0"/>
                  <w:divBdr>
                    <w:top w:val="none" w:sz="0" w:space="0" w:color="auto"/>
                    <w:left w:val="none" w:sz="0" w:space="0" w:color="auto"/>
                    <w:bottom w:val="none" w:sz="0" w:space="0" w:color="auto"/>
                    <w:right w:val="none" w:sz="0" w:space="0" w:color="auto"/>
                  </w:divBdr>
                </w:div>
                <w:div w:id="1504324158">
                  <w:marLeft w:val="0"/>
                  <w:marRight w:val="150"/>
                  <w:marTop w:val="30"/>
                  <w:marBottom w:val="0"/>
                  <w:divBdr>
                    <w:top w:val="none" w:sz="0" w:space="0" w:color="auto"/>
                    <w:left w:val="none" w:sz="0" w:space="0" w:color="auto"/>
                    <w:bottom w:val="none" w:sz="0" w:space="0" w:color="auto"/>
                    <w:right w:val="none" w:sz="0" w:space="0" w:color="auto"/>
                  </w:divBdr>
                </w:div>
              </w:divsChild>
            </w:div>
            <w:div w:id="19035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6063">
      <w:bodyDiv w:val="1"/>
      <w:marLeft w:val="0"/>
      <w:marRight w:val="0"/>
      <w:marTop w:val="0"/>
      <w:marBottom w:val="0"/>
      <w:divBdr>
        <w:top w:val="none" w:sz="0" w:space="0" w:color="auto"/>
        <w:left w:val="none" w:sz="0" w:space="0" w:color="auto"/>
        <w:bottom w:val="none" w:sz="0" w:space="0" w:color="auto"/>
        <w:right w:val="none" w:sz="0" w:space="0" w:color="auto"/>
      </w:divBdr>
    </w:div>
    <w:div w:id="164174347">
      <w:bodyDiv w:val="1"/>
      <w:marLeft w:val="0"/>
      <w:marRight w:val="0"/>
      <w:marTop w:val="0"/>
      <w:marBottom w:val="0"/>
      <w:divBdr>
        <w:top w:val="none" w:sz="0" w:space="0" w:color="auto"/>
        <w:left w:val="none" w:sz="0" w:space="0" w:color="auto"/>
        <w:bottom w:val="none" w:sz="0" w:space="0" w:color="auto"/>
        <w:right w:val="none" w:sz="0" w:space="0" w:color="auto"/>
      </w:divBdr>
    </w:div>
    <w:div w:id="174610360">
      <w:bodyDiv w:val="1"/>
      <w:marLeft w:val="0"/>
      <w:marRight w:val="0"/>
      <w:marTop w:val="0"/>
      <w:marBottom w:val="0"/>
      <w:divBdr>
        <w:top w:val="none" w:sz="0" w:space="0" w:color="auto"/>
        <w:left w:val="none" w:sz="0" w:space="0" w:color="auto"/>
        <w:bottom w:val="none" w:sz="0" w:space="0" w:color="auto"/>
        <w:right w:val="none" w:sz="0" w:space="0" w:color="auto"/>
      </w:divBdr>
      <w:divsChild>
        <w:div w:id="212088005">
          <w:marLeft w:val="150"/>
          <w:marRight w:val="150"/>
          <w:marTop w:val="150"/>
          <w:marBottom w:val="150"/>
          <w:divBdr>
            <w:top w:val="none" w:sz="0" w:space="0" w:color="auto"/>
            <w:left w:val="none" w:sz="0" w:space="0" w:color="auto"/>
            <w:bottom w:val="none" w:sz="0" w:space="0" w:color="auto"/>
            <w:right w:val="none" w:sz="0" w:space="0" w:color="auto"/>
          </w:divBdr>
        </w:div>
      </w:divsChild>
    </w:div>
    <w:div w:id="201942871">
      <w:bodyDiv w:val="1"/>
      <w:marLeft w:val="0"/>
      <w:marRight w:val="0"/>
      <w:marTop w:val="0"/>
      <w:marBottom w:val="0"/>
      <w:divBdr>
        <w:top w:val="none" w:sz="0" w:space="0" w:color="auto"/>
        <w:left w:val="none" w:sz="0" w:space="0" w:color="auto"/>
        <w:bottom w:val="none" w:sz="0" w:space="0" w:color="auto"/>
        <w:right w:val="none" w:sz="0" w:space="0" w:color="auto"/>
      </w:divBdr>
    </w:div>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329676593">
      <w:bodyDiv w:val="1"/>
      <w:marLeft w:val="0"/>
      <w:marRight w:val="0"/>
      <w:marTop w:val="0"/>
      <w:marBottom w:val="0"/>
      <w:divBdr>
        <w:top w:val="none" w:sz="0" w:space="0" w:color="auto"/>
        <w:left w:val="none" w:sz="0" w:space="0" w:color="auto"/>
        <w:bottom w:val="none" w:sz="0" w:space="0" w:color="auto"/>
        <w:right w:val="none" w:sz="0" w:space="0" w:color="auto"/>
      </w:divBdr>
    </w:div>
    <w:div w:id="345593372">
      <w:bodyDiv w:val="1"/>
      <w:marLeft w:val="0"/>
      <w:marRight w:val="0"/>
      <w:marTop w:val="0"/>
      <w:marBottom w:val="0"/>
      <w:divBdr>
        <w:top w:val="none" w:sz="0" w:space="0" w:color="auto"/>
        <w:left w:val="none" w:sz="0" w:space="0" w:color="auto"/>
        <w:bottom w:val="none" w:sz="0" w:space="0" w:color="auto"/>
        <w:right w:val="none" w:sz="0" w:space="0" w:color="auto"/>
      </w:divBdr>
    </w:div>
    <w:div w:id="354694621">
      <w:bodyDiv w:val="1"/>
      <w:marLeft w:val="0"/>
      <w:marRight w:val="0"/>
      <w:marTop w:val="0"/>
      <w:marBottom w:val="0"/>
      <w:divBdr>
        <w:top w:val="none" w:sz="0" w:space="0" w:color="auto"/>
        <w:left w:val="none" w:sz="0" w:space="0" w:color="auto"/>
        <w:bottom w:val="none" w:sz="0" w:space="0" w:color="auto"/>
        <w:right w:val="none" w:sz="0" w:space="0" w:color="auto"/>
      </w:divBdr>
    </w:div>
    <w:div w:id="400828899">
      <w:bodyDiv w:val="1"/>
      <w:marLeft w:val="0"/>
      <w:marRight w:val="0"/>
      <w:marTop w:val="0"/>
      <w:marBottom w:val="0"/>
      <w:divBdr>
        <w:top w:val="none" w:sz="0" w:space="0" w:color="auto"/>
        <w:left w:val="none" w:sz="0" w:space="0" w:color="auto"/>
        <w:bottom w:val="none" w:sz="0" w:space="0" w:color="auto"/>
        <w:right w:val="none" w:sz="0" w:space="0" w:color="auto"/>
      </w:divBdr>
    </w:div>
    <w:div w:id="429862882">
      <w:bodyDiv w:val="1"/>
      <w:marLeft w:val="0"/>
      <w:marRight w:val="0"/>
      <w:marTop w:val="0"/>
      <w:marBottom w:val="0"/>
      <w:divBdr>
        <w:top w:val="none" w:sz="0" w:space="0" w:color="auto"/>
        <w:left w:val="none" w:sz="0" w:space="0" w:color="auto"/>
        <w:bottom w:val="none" w:sz="0" w:space="0" w:color="auto"/>
        <w:right w:val="none" w:sz="0" w:space="0" w:color="auto"/>
      </w:divBdr>
    </w:div>
    <w:div w:id="444739349">
      <w:bodyDiv w:val="1"/>
      <w:marLeft w:val="0"/>
      <w:marRight w:val="0"/>
      <w:marTop w:val="0"/>
      <w:marBottom w:val="0"/>
      <w:divBdr>
        <w:top w:val="none" w:sz="0" w:space="0" w:color="auto"/>
        <w:left w:val="none" w:sz="0" w:space="0" w:color="auto"/>
        <w:bottom w:val="none" w:sz="0" w:space="0" w:color="auto"/>
        <w:right w:val="none" w:sz="0" w:space="0" w:color="auto"/>
      </w:divBdr>
    </w:div>
    <w:div w:id="616835593">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657922854">
      <w:bodyDiv w:val="1"/>
      <w:marLeft w:val="0"/>
      <w:marRight w:val="0"/>
      <w:marTop w:val="0"/>
      <w:marBottom w:val="0"/>
      <w:divBdr>
        <w:top w:val="none" w:sz="0" w:space="0" w:color="auto"/>
        <w:left w:val="none" w:sz="0" w:space="0" w:color="auto"/>
        <w:bottom w:val="none" w:sz="0" w:space="0" w:color="auto"/>
        <w:right w:val="none" w:sz="0" w:space="0" w:color="auto"/>
      </w:divBdr>
    </w:div>
    <w:div w:id="727800265">
      <w:bodyDiv w:val="1"/>
      <w:marLeft w:val="0"/>
      <w:marRight w:val="0"/>
      <w:marTop w:val="0"/>
      <w:marBottom w:val="0"/>
      <w:divBdr>
        <w:top w:val="none" w:sz="0" w:space="0" w:color="auto"/>
        <w:left w:val="none" w:sz="0" w:space="0" w:color="auto"/>
        <w:bottom w:val="none" w:sz="0" w:space="0" w:color="auto"/>
        <w:right w:val="none" w:sz="0" w:space="0" w:color="auto"/>
      </w:divBdr>
    </w:div>
    <w:div w:id="791676723">
      <w:bodyDiv w:val="1"/>
      <w:marLeft w:val="0"/>
      <w:marRight w:val="0"/>
      <w:marTop w:val="0"/>
      <w:marBottom w:val="0"/>
      <w:divBdr>
        <w:top w:val="none" w:sz="0" w:space="0" w:color="auto"/>
        <w:left w:val="none" w:sz="0" w:space="0" w:color="auto"/>
        <w:bottom w:val="none" w:sz="0" w:space="0" w:color="auto"/>
        <w:right w:val="none" w:sz="0" w:space="0" w:color="auto"/>
      </w:divBdr>
    </w:div>
    <w:div w:id="818811553">
      <w:bodyDiv w:val="1"/>
      <w:marLeft w:val="0"/>
      <w:marRight w:val="0"/>
      <w:marTop w:val="0"/>
      <w:marBottom w:val="0"/>
      <w:divBdr>
        <w:top w:val="none" w:sz="0" w:space="0" w:color="auto"/>
        <w:left w:val="none" w:sz="0" w:space="0" w:color="auto"/>
        <w:bottom w:val="none" w:sz="0" w:space="0" w:color="auto"/>
        <w:right w:val="none" w:sz="0" w:space="0" w:color="auto"/>
      </w:divBdr>
    </w:div>
    <w:div w:id="839851803">
      <w:bodyDiv w:val="1"/>
      <w:marLeft w:val="0"/>
      <w:marRight w:val="0"/>
      <w:marTop w:val="0"/>
      <w:marBottom w:val="0"/>
      <w:divBdr>
        <w:top w:val="none" w:sz="0" w:space="0" w:color="auto"/>
        <w:left w:val="none" w:sz="0" w:space="0" w:color="auto"/>
        <w:bottom w:val="none" w:sz="0" w:space="0" w:color="auto"/>
        <w:right w:val="none" w:sz="0" w:space="0" w:color="auto"/>
      </w:divBdr>
    </w:div>
    <w:div w:id="964509947">
      <w:bodyDiv w:val="1"/>
      <w:marLeft w:val="0"/>
      <w:marRight w:val="0"/>
      <w:marTop w:val="0"/>
      <w:marBottom w:val="0"/>
      <w:divBdr>
        <w:top w:val="none" w:sz="0" w:space="0" w:color="auto"/>
        <w:left w:val="none" w:sz="0" w:space="0" w:color="auto"/>
        <w:bottom w:val="none" w:sz="0" w:space="0" w:color="auto"/>
        <w:right w:val="none" w:sz="0" w:space="0" w:color="auto"/>
      </w:divBdr>
    </w:div>
    <w:div w:id="966548629">
      <w:bodyDiv w:val="1"/>
      <w:marLeft w:val="0"/>
      <w:marRight w:val="0"/>
      <w:marTop w:val="0"/>
      <w:marBottom w:val="0"/>
      <w:divBdr>
        <w:top w:val="none" w:sz="0" w:space="0" w:color="auto"/>
        <w:left w:val="none" w:sz="0" w:space="0" w:color="auto"/>
        <w:bottom w:val="none" w:sz="0" w:space="0" w:color="auto"/>
        <w:right w:val="none" w:sz="0" w:space="0" w:color="auto"/>
      </w:divBdr>
    </w:div>
    <w:div w:id="977682400">
      <w:bodyDiv w:val="1"/>
      <w:marLeft w:val="0"/>
      <w:marRight w:val="0"/>
      <w:marTop w:val="0"/>
      <w:marBottom w:val="0"/>
      <w:divBdr>
        <w:top w:val="none" w:sz="0" w:space="0" w:color="auto"/>
        <w:left w:val="none" w:sz="0" w:space="0" w:color="auto"/>
        <w:bottom w:val="none" w:sz="0" w:space="0" w:color="auto"/>
        <w:right w:val="none" w:sz="0" w:space="0" w:color="auto"/>
      </w:divBdr>
      <w:divsChild>
        <w:div w:id="1105081005">
          <w:marLeft w:val="150"/>
          <w:marRight w:val="150"/>
          <w:marTop w:val="150"/>
          <w:marBottom w:val="150"/>
          <w:divBdr>
            <w:top w:val="none" w:sz="0" w:space="0" w:color="auto"/>
            <w:left w:val="none" w:sz="0" w:space="0" w:color="auto"/>
            <w:bottom w:val="none" w:sz="0" w:space="0" w:color="auto"/>
            <w:right w:val="none" w:sz="0" w:space="0" w:color="auto"/>
          </w:divBdr>
        </w:div>
      </w:divsChild>
    </w:div>
    <w:div w:id="979648390">
      <w:bodyDiv w:val="1"/>
      <w:marLeft w:val="0"/>
      <w:marRight w:val="0"/>
      <w:marTop w:val="0"/>
      <w:marBottom w:val="0"/>
      <w:divBdr>
        <w:top w:val="none" w:sz="0" w:space="0" w:color="auto"/>
        <w:left w:val="none" w:sz="0" w:space="0" w:color="auto"/>
        <w:bottom w:val="none" w:sz="0" w:space="0" w:color="auto"/>
        <w:right w:val="none" w:sz="0" w:space="0" w:color="auto"/>
      </w:divBdr>
    </w:div>
    <w:div w:id="996811597">
      <w:bodyDiv w:val="1"/>
      <w:marLeft w:val="0"/>
      <w:marRight w:val="0"/>
      <w:marTop w:val="0"/>
      <w:marBottom w:val="0"/>
      <w:divBdr>
        <w:top w:val="none" w:sz="0" w:space="0" w:color="auto"/>
        <w:left w:val="none" w:sz="0" w:space="0" w:color="auto"/>
        <w:bottom w:val="none" w:sz="0" w:space="0" w:color="auto"/>
        <w:right w:val="none" w:sz="0" w:space="0" w:color="auto"/>
      </w:divBdr>
    </w:div>
    <w:div w:id="1056121361">
      <w:bodyDiv w:val="1"/>
      <w:marLeft w:val="0"/>
      <w:marRight w:val="0"/>
      <w:marTop w:val="0"/>
      <w:marBottom w:val="0"/>
      <w:divBdr>
        <w:top w:val="none" w:sz="0" w:space="0" w:color="auto"/>
        <w:left w:val="none" w:sz="0" w:space="0" w:color="auto"/>
        <w:bottom w:val="none" w:sz="0" w:space="0" w:color="auto"/>
        <w:right w:val="none" w:sz="0" w:space="0" w:color="auto"/>
      </w:divBdr>
    </w:div>
    <w:div w:id="1075397794">
      <w:bodyDiv w:val="1"/>
      <w:marLeft w:val="0"/>
      <w:marRight w:val="0"/>
      <w:marTop w:val="0"/>
      <w:marBottom w:val="0"/>
      <w:divBdr>
        <w:top w:val="none" w:sz="0" w:space="0" w:color="auto"/>
        <w:left w:val="none" w:sz="0" w:space="0" w:color="auto"/>
        <w:bottom w:val="none" w:sz="0" w:space="0" w:color="auto"/>
        <w:right w:val="none" w:sz="0" w:space="0" w:color="auto"/>
      </w:divBdr>
      <w:divsChild>
        <w:div w:id="812914518">
          <w:marLeft w:val="150"/>
          <w:marRight w:val="150"/>
          <w:marTop w:val="150"/>
          <w:marBottom w:val="150"/>
          <w:divBdr>
            <w:top w:val="none" w:sz="0" w:space="0" w:color="auto"/>
            <w:left w:val="none" w:sz="0" w:space="0" w:color="auto"/>
            <w:bottom w:val="none" w:sz="0" w:space="0" w:color="auto"/>
            <w:right w:val="none" w:sz="0" w:space="0" w:color="auto"/>
          </w:divBdr>
        </w:div>
      </w:divsChild>
    </w:div>
    <w:div w:id="1144004769">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193955891">
      <w:bodyDiv w:val="1"/>
      <w:marLeft w:val="0"/>
      <w:marRight w:val="0"/>
      <w:marTop w:val="0"/>
      <w:marBottom w:val="0"/>
      <w:divBdr>
        <w:top w:val="none" w:sz="0" w:space="0" w:color="auto"/>
        <w:left w:val="none" w:sz="0" w:space="0" w:color="auto"/>
        <w:bottom w:val="none" w:sz="0" w:space="0" w:color="auto"/>
        <w:right w:val="none" w:sz="0" w:space="0" w:color="auto"/>
      </w:divBdr>
    </w:div>
    <w:div w:id="1227375703">
      <w:bodyDiv w:val="1"/>
      <w:marLeft w:val="0"/>
      <w:marRight w:val="0"/>
      <w:marTop w:val="0"/>
      <w:marBottom w:val="0"/>
      <w:divBdr>
        <w:top w:val="none" w:sz="0" w:space="0" w:color="auto"/>
        <w:left w:val="none" w:sz="0" w:space="0" w:color="auto"/>
        <w:bottom w:val="none" w:sz="0" w:space="0" w:color="auto"/>
        <w:right w:val="none" w:sz="0" w:space="0" w:color="auto"/>
      </w:divBdr>
    </w:div>
    <w:div w:id="1244070621">
      <w:bodyDiv w:val="1"/>
      <w:marLeft w:val="0"/>
      <w:marRight w:val="0"/>
      <w:marTop w:val="0"/>
      <w:marBottom w:val="0"/>
      <w:divBdr>
        <w:top w:val="none" w:sz="0" w:space="0" w:color="auto"/>
        <w:left w:val="none" w:sz="0" w:space="0" w:color="auto"/>
        <w:bottom w:val="none" w:sz="0" w:space="0" w:color="auto"/>
        <w:right w:val="none" w:sz="0" w:space="0" w:color="auto"/>
      </w:divBdr>
      <w:divsChild>
        <w:div w:id="1034698935">
          <w:marLeft w:val="150"/>
          <w:marRight w:val="150"/>
          <w:marTop w:val="150"/>
          <w:marBottom w:val="150"/>
          <w:divBdr>
            <w:top w:val="none" w:sz="0" w:space="0" w:color="auto"/>
            <w:left w:val="none" w:sz="0" w:space="0" w:color="auto"/>
            <w:bottom w:val="none" w:sz="0" w:space="0" w:color="auto"/>
            <w:right w:val="none" w:sz="0" w:space="0" w:color="auto"/>
          </w:divBdr>
        </w:div>
      </w:divsChild>
    </w:div>
    <w:div w:id="1300113672">
      <w:bodyDiv w:val="1"/>
      <w:marLeft w:val="0"/>
      <w:marRight w:val="0"/>
      <w:marTop w:val="0"/>
      <w:marBottom w:val="0"/>
      <w:divBdr>
        <w:top w:val="none" w:sz="0" w:space="0" w:color="auto"/>
        <w:left w:val="none" w:sz="0" w:space="0" w:color="auto"/>
        <w:bottom w:val="none" w:sz="0" w:space="0" w:color="auto"/>
        <w:right w:val="none" w:sz="0" w:space="0" w:color="auto"/>
      </w:divBdr>
    </w:div>
    <w:div w:id="1303929019">
      <w:bodyDiv w:val="1"/>
      <w:marLeft w:val="0"/>
      <w:marRight w:val="0"/>
      <w:marTop w:val="0"/>
      <w:marBottom w:val="0"/>
      <w:divBdr>
        <w:top w:val="none" w:sz="0" w:space="0" w:color="auto"/>
        <w:left w:val="none" w:sz="0" w:space="0" w:color="auto"/>
        <w:bottom w:val="none" w:sz="0" w:space="0" w:color="auto"/>
        <w:right w:val="none" w:sz="0" w:space="0" w:color="auto"/>
      </w:divBdr>
      <w:divsChild>
        <w:div w:id="174156286">
          <w:marLeft w:val="150"/>
          <w:marRight w:val="150"/>
          <w:marTop w:val="150"/>
          <w:marBottom w:val="150"/>
          <w:divBdr>
            <w:top w:val="none" w:sz="0" w:space="0" w:color="auto"/>
            <w:left w:val="none" w:sz="0" w:space="0" w:color="auto"/>
            <w:bottom w:val="none" w:sz="0" w:space="0" w:color="auto"/>
            <w:right w:val="none" w:sz="0" w:space="0" w:color="auto"/>
          </w:divBdr>
        </w:div>
      </w:divsChild>
    </w:div>
    <w:div w:id="1326471524">
      <w:bodyDiv w:val="1"/>
      <w:marLeft w:val="0"/>
      <w:marRight w:val="0"/>
      <w:marTop w:val="0"/>
      <w:marBottom w:val="0"/>
      <w:divBdr>
        <w:top w:val="none" w:sz="0" w:space="0" w:color="auto"/>
        <w:left w:val="none" w:sz="0" w:space="0" w:color="auto"/>
        <w:bottom w:val="none" w:sz="0" w:space="0" w:color="auto"/>
        <w:right w:val="none" w:sz="0" w:space="0" w:color="auto"/>
      </w:divBdr>
    </w:div>
    <w:div w:id="1337029191">
      <w:bodyDiv w:val="1"/>
      <w:marLeft w:val="0"/>
      <w:marRight w:val="0"/>
      <w:marTop w:val="0"/>
      <w:marBottom w:val="0"/>
      <w:divBdr>
        <w:top w:val="none" w:sz="0" w:space="0" w:color="auto"/>
        <w:left w:val="none" w:sz="0" w:space="0" w:color="auto"/>
        <w:bottom w:val="none" w:sz="0" w:space="0" w:color="auto"/>
        <w:right w:val="none" w:sz="0" w:space="0" w:color="auto"/>
      </w:divBdr>
    </w:div>
    <w:div w:id="1383212632">
      <w:bodyDiv w:val="1"/>
      <w:marLeft w:val="0"/>
      <w:marRight w:val="0"/>
      <w:marTop w:val="0"/>
      <w:marBottom w:val="0"/>
      <w:divBdr>
        <w:top w:val="none" w:sz="0" w:space="0" w:color="auto"/>
        <w:left w:val="none" w:sz="0" w:space="0" w:color="auto"/>
        <w:bottom w:val="none" w:sz="0" w:space="0" w:color="auto"/>
        <w:right w:val="none" w:sz="0" w:space="0" w:color="auto"/>
      </w:divBdr>
    </w:div>
    <w:div w:id="1383360823">
      <w:bodyDiv w:val="1"/>
      <w:marLeft w:val="0"/>
      <w:marRight w:val="0"/>
      <w:marTop w:val="0"/>
      <w:marBottom w:val="0"/>
      <w:divBdr>
        <w:top w:val="none" w:sz="0" w:space="0" w:color="auto"/>
        <w:left w:val="none" w:sz="0" w:space="0" w:color="auto"/>
        <w:bottom w:val="none" w:sz="0" w:space="0" w:color="auto"/>
        <w:right w:val="none" w:sz="0" w:space="0" w:color="auto"/>
      </w:divBdr>
    </w:div>
    <w:div w:id="1414425186">
      <w:bodyDiv w:val="1"/>
      <w:marLeft w:val="0"/>
      <w:marRight w:val="0"/>
      <w:marTop w:val="0"/>
      <w:marBottom w:val="0"/>
      <w:divBdr>
        <w:top w:val="none" w:sz="0" w:space="0" w:color="auto"/>
        <w:left w:val="none" w:sz="0" w:space="0" w:color="auto"/>
        <w:bottom w:val="none" w:sz="0" w:space="0" w:color="auto"/>
        <w:right w:val="none" w:sz="0" w:space="0" w:color="auto"/>
      </w:divBdr>
    </w:div>
    <w:div w:id="1415275459">
      <w:bodyDiv w:val="1"/>
      <w:marLeft w:val="0"/>
      <w:marRight w:val="0"/>
      <w:marTop w:val="0"/>
      <w:marBottom w:val="0"/>
      <w:divBdr>
        <w:top w:val="none" w:sz="0" w:space="0" w:color="auto"/>
        <w:left w:val="none" w:sz="0" w:space="0" w:color="auto"/>
        <w:bottom w:val="none" w:sz="0" w:space="0" w:color="auto"/>
        <w:right w:val="none" w:sz="0" w:space="0" w:color="auto"/>
      </w:divBdr>
    </w:div>
    <w:div w:id="1423066472">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444567933">
      <w:bodyDiv w:val="1"/>
      <w:marLeft w:val="0"/>
      <w:marRight w:val="0"/>
      <w:marTop w:val="0"/>
      <w:marBottom w:val="0"/>
      <w:divBdr>
        <w:top w:val="none" w:sz="0" w:space="0" w:color="auto"/>
        <w:left w:val="none" w:sz="0" w:space="0" w:color="auto"/>
        <w:bottom w:val="none" w:sz="0" w:space="0" w:color="auto"/>
        <w:right w:val="none" w:sz="0" w:space="0" w:color="auto"/>
      </w:divBdr>
    </w:div>
    <w:div w:id="1599366635">
      <w:bodyDiv w:val="1"/>
      <w:marLeft w:val="0"/>
      <w:marRight w:val="0"/>
      <w:marTop w:val="0"/>
      <w:marBottom w:val="0"/>
      <w:divBdr>
        <w:top w:val="none" w:sz="0" w:space="0" w:color="auto"/>
        <w:left w:val="none" w:sz="0" w:space="0" w:color="auto"/>
        <w:bottom w:val="none" w:sz="0" w:space="0" w:color="auto"/>
        <w:right w:val="none" w:sz="0" w:space="0" w:color="auto"/>
      </w:divBdr>
    </w:div>
    <w:div w:id="1629043543">
      <w:bodyDiv w:val="1"/>
      <w:marLeft w:val="0"/>
      <w:marRight w:val="0"/>
      <w:marTop w:val="0"/>
      <w:marBottom w:val="0"/>
      <w:divBdr>
        <w:top w:val="none" w:sz="0" w:space="0" w:color="auto"/>
        <w:left w:val="none" w:sz="0" w:space="0" w:color="auto"/>
        <w:bottom w:val="none" w:sz="0" w:space="0" w:color="auto"/>
        <w:right w:val="none" w:sz="0" w:space="0" w:color="auto"/>
      </w:divBdr>
      <w:divsChild>
        <w:div w:id="1653831157">
          <w:marLeft w:val="150"/>
          <w:marRight w:val="150"/>
          <w:marTop w:val="150"/>
          <w:marBottom w:val="150"/>
          <w:divBdr>
            <w:top w:val="none" w:sz="0" w:space="0" w:color="auto"/>
            <w:left w:val="none" w:sz="0" w:space="0" w:color="auto"/>
            <w:bottom w:val="none" w:sz="0" w:space="0" w:color="auto"/>
            <w:right w:val="none" w:sz="0" w:space="0" w:color="auto"/>
          </w:divBdr>
        </w:div>
      </w:divsChild>
    </w:div>
    <w:div w:id="1631477230">
      <w:bodyDiv w:val="1"/>
      <w:marLeft w:val="0"/>
      <w:marRight w:val="0"/>
      <w:marTop w:val="0"/>
      <w:marBottom w:val="0"/>
      <w:divBdr>
        <w:top w:val="none" w:sz="0" w:space="0" w:color="auto"/>
        <w:left w:val="none" w:sz="0" w:space="0" w:color="auto"/>
        <w:bottom w:val="none" w:sz="0" w:space="0" w:color="auto"/>
        <w:right w:val="none" w:sz="0" w:space="0" w:color="auto"/>
      </w:divBdr>
    </w:div>
    <w:div w:id="1704288275">
      <w:bodyDiv w:val="1"/>
      <w:marLeft w:val="0"/>
      <w:marRight w:val="0"/>
      <w:marTop w:val="0"/>
      <w:marBottom w:val="0"/>
      <w:divBdr>
        <w:top w:val="none" w:sz="0" w:space="0" w:color="auto"/>
        <w:left w:val="none" w:sz="0" w:space="0" w:color="auto"/>
        <w:bottom w:val="none" w:sz="0" w:space="0" w:color="auto"/>
        <w:right w:val="none" w:sz="0" w:space="0" w:color="auto"/>
      </w:divBdr>
    </w:div>
    <w:div w:id="1726220887">
      <w:bodyDiv w:val="1"/>
      <w:marLeft w:val="0"/>
      <w:marRight w:val="0"/>
      <w:marTop w:val="0"/>
      <w:marBottom w:val="0"/>
      <w:divBdr>
        <w:top w:val="none" w:sz="0" w:space="0" w:color="auto"/>
        <w:left w:val="none" w:sz="0" w:space="0" w:color="auto"/>
        <w:bottom w:val="none" w:sz="0" w:space="0" w:color="auto"/>
        <w:right w:val="none" w:sz="0" w:space="0" w:color="auto"/>
      </w:divBdr>
    </w:div>
    <w:div w:id="1840072695">
      <w:bodyDiv w:val="1"/>
      <w:marLeft w:val="0"/>
      <w:marRight w:val="0"/>
      <w:marTop w:val="0"/>
      <w:marBottom w:val="0"/>
      <w:divBdr>
        <w:top w:val="none" w:sz="0" w:space="0" w:color="auto"/>
        <w:left w:val="none" w:sz="0" w:space="0" w:color="auto"/>
        <w:bottom w:val="none" w:sz="0" w:space="0" w:color="auto"/>
        <w:right w:val="none" w:sz="0" w:space="0" w:color="auto"/>
      </w:divBdr>
    </w:div>
    <w:div w:id="1909337370">
      <w:bodyDiv w:val="1"/>
      <w:marLeft w:val="0"/>
      <w:marRight w:val="0"/>
      <w:marTop w:val="0"/>
      <w:marBottom w:val="0"/>
      <w:divBdr>
        <w:top w:val="none" w:sz="0" w:space="0" w:color="auto"/>
        <w:left w:val="none" w:sz="0" w:space="0" w:color="auto"/>
        <w:bottom w:val="none" w:sz="0" w:space="0" w:color="auto"/>
        <w:right w:val="none" w:sz="0" w:space="0" w:color="auto"/>
      </w:divBdr>
    </w:div>
    <w:div w:id="1944141460">
      <w:bodyDiv w:val="1"/>
      <w:marLeft w:val="0"/>
      <w:marRight w:val="0"/>
      <w:marTop w:val="0"/>
      <w:marBottom w:val="0"/>
      <w:divBdr>
        <w:top w:val="none" w:sz="0" w:space="0" w:color="auto"/>
        <w:left w:val="none" w:sz="0" w:space="0" w:color="auto"/>
        <w:bottom w:val="none" w:sz="0" w:space="0" w:color="auto"/>
        <w:right w:val="none" w:sz="0" w:space="0" w:color="auto"/>
      </w:divBdr>
    </w:div>
    <w:div w:id="19683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697A2-0137-4E21-AAA0-58AABF57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Arora, Nitin A.</cp:lastModifiedBy>
  <cp:revision>6</cp:revision>
  <cp:lastPrinted>2007-09-21T04:19:00Z</cp:lastPrinted>
  <dcterms:created xsi:type="dcterms:W3CDTF">2018-07-30T07:34:00Z</dcterms:created>
  <dcterms:modified xsi:type="dcterms:W3CDTF">2021-01-22T06:30:00Z</dcterms:modified>
</cp:coreProperties>
</file>