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3865" w14:textId="77777777" w:rsidR="00AD7B23" w:rsidRDefault="00000000">
      <w:pPr>
        <w:ind w:left="177"/>
        <w:rPr>
          <w:rFonts w:ascii="Cambria" w:eastAsia="Cambria" w:hAnsi="Cambria" w:cs="Cambria"/>
          <w:sz w:val="70"/>
          <w:szCs w:val="70"/>
        </w:rPr>
      </w:pPr>
      <w:r>
        <w:pict w14:anchorId="3CEE6BFC">
          <v:group id="_x0000_s1109" style="position:absolute;left:0;text-align:left;margin-left:256.25pt;margin-top:384.9pt;width:3pt;height:3pt;z-index:-251656704;mso-position-horizontal-relative:page" coordorigin="5125,7698" coordsize="60,60">
            <v:shape id="_x0000_s1110" style="position:absolute;left:5125;top:7698;width:60;height:60" coordorigin="5125,7698" coordsize="60,60" path="m5185,7728r,4l5184,7736r-1,4l5181,7744r-2,3l5173,7752r-3,3l5167,7756r-4,2l5159,7758r-8,l5147,7758r-3,-2l5140,7755r-3,-3l5131,7747r-2,-3l5127,7740r-1,-4l5125,7732r,-8l5126,7721r1,-4l5129,7713r2,-3l5137,7704r3,-2l5144,7701r3,-2l5151,7698r8,l5163,7699r4,2l5170,7702r3,2l5179,7710r2,3l5183,7717r1,4l5185,7724r,4xe" fillcolor="#6f6f6f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FFFFFF"/>
          <w:w w:val="99"/>
          <w:sz w:val="70"/>
          <w:szCs w:val="70"/>
        </w:rPr>
        <w:t>P</w:t>
      </w:r>
      <w:r>
        <w:rPr>
          <w:rFonts w:ascii="Cambria" w:eastAsia="Cambria" w:hAnsi="Cambria" w:cs="Cambria"/>
          <w:color w:val="FFFFFF"/>
          <w:sz w:val="70"/>
          <w:szCs w:val="70"/>
        </w:rPr>
        <w:t xml:space="preserve"> </w:t>
      </w:r>
      <w:r>
        <w:rPr>
          <w:rFonts w:ascii="Cambria" w:eastAsia="Cambria" w:hAnsi="Cambria" w:cs="Cambria"/>
          <w:color w:val="FFFFFF"/>
          <w:w w:val="99"/>
          <w:sz w:val="70"/>
          <w:szCs w:val="70"/>
        </w:rPr>
        <w:t>A</w:t>
      </w:r>
      <w:r>
        <w:rPr>
          <w:rFonts w:ascii="Cambria" w:eastAsia="Cambria" w:hAnsi="Cambria" w:cs="Cambria"/>
          <w:color w:val="FFFFFF"/>
          <w:sz w:val="70"/>
          <w:szCs w:val="70"/>
        </w:rPr>
        <w:t xml:space="preserve"> </w:t>
      </w:r>
      <w:r>
        <w:rPr>
          <w:rFonts w:ascii="Cambria" w:eastAsia="Cambria" w:hAnsi="Cambria" w:cs="Cambria"/>
          <w:color w:val="FFFFFF"/>
          <w:w w:val="99"/>
          <w:sz w:val="70"/>
          <w:szCs w:val="70"/>
        </w:rPr>
        <w:t>R</w:t>
      </w:r>
      <w:r>
        <w:rPr>
          <w:rFonts w:ascii="Cambria" w:eastAsia="Cambria" w:hAnsi="Cambria" w:cs="Cambria"/>
          <w:color w:val="FFFFFF"/>
          <w:sz w:val="70"/>
          <w:szCs w:val="70"/>
        </w:rPr>
        <w:t xml:space="preserve"> </w:t>
      </w:r>
      <w:r>
        <w:rPr>
          <w:rFonts w:ascii="Cambria" w:eastAsia="Cambria" w:hAnsi="Cambria" w:cs="Cambria"/>
          <w:color w:val="FFFFFF"/>
          <w:w w:val="99"/>
          <w:sz w:val="70"/>
          <w:szCs w:val="70"/>
        </w:rPr>
        <w:t>T</w:t>
      </w:r>
      <w:r>
        <w:rPr>
          <w:rFonts w:ascii="Cambria" w:eastAsia="Cambria" w:hAnsi="Cambria" w:cs="Cambria"/>
          <w:color w:val="FFFFFF"/>
          <w:sz w:val="70"/>
          <w:szCs w:val="70"/>
        </w:rPr>
        <w:t xml:space="preserve"> </w:t>
      </w:r>
      <w:proofErr w:type="gramStart"/>
      <w:r>
        <w:rPr>
          <w:rFonts w:ascii="Cambria" w:eastAsia="Cambria" w:hAnsi="Cambria" w:cs="Cambria"/>
          <w:color w:val="FFFFFF"/>
          <w:w w:val="99"/>
          <w:sz w:val="70"/>
          <w:szCs w:val="70"/>
        </w:rPr>
        <w:t>H</w:t>
      </w:r>
      <w:r>
        <w:rPr>
          <w:rFonts w:ascii="Cambria" w:eastAsia="Cambria" w:hAnsi="Cambria" w:cs="Cambria"/>
          <w:color w:val="FFFFFF"/>
          <w:sz w:val="70"/>
          <w:szCs w:val="70"/>
        </w:rPr>
        <w:t xml:space="preserve">  </w:t>
      </w:r>
      <w:r>
        <w:rPr>
          <w:rFonts w:ascii="Cambria" w:eastAsia="Cambria" w:hAnsi="Cambria" w:cs="Cambria"/>
          <w:b/>
          <w:color w:val="FFFFFF"/>
          <w:w w:val="99"/>
          <w:sz w:val="70"/>
          <w:szCs w:val="70"/>
        </w:rPr>
        <w:t>S</w:t>
      </w:r>
      <w:proofErr w:type="gramEnd"/>
      <w:r>
        <w:rPr>
          <w:rFonts w:ascii="Cambria" w:eastAsia="Cambria" w:hAnsi="Cambria" w:cs="Cambria"/>
          <w:b/>
          <w:color w:val="FFFFFF"/>
          <w:sz w:val="70"/>
          <w:szCs w:val="70"/>
        </w:rPr>
        <w:t xml:space="preserve"> </w:t>
      </w:r>
      <w:r>
        <w:rPr>
          <w:rFonts w:ascii="Cambria" w:eastAsia="Cambria" w:hAnsi="Cambria" w:cs="Cambria"/>
          <w:b/>
          <w:color w:val="FFFFFF"/>
          <w:w w:val="99"/>
          <w:sz w:val="70"/>
          <w:szCs w:val="70"/>
        </w:rPr>
        <w:t>U</w:t>
      </w:r>
      <w:r>
        <w:rPr>
          <w:rFonts w:ascii="Cambria" w:eastAsia="Cambria" w:hAnsi="Cambria" w:cs="Cambria"/>
          <w:b/>
          <w:color w:val="FFFFFF"/>
          <w:sz w:val="70"/>
          <w:szCs w:val="70"/>
        </w:rPr>
        <w:t xml:space="preserve"> </w:t>
      </w:r>
      <w:r>
        <w:rPr>
          <w:rFonts w:ascii="Cambria" w:eastAsia="Cambria" w:hAnsi="Cambria" w:cs="Cambria"/>
          <w:b/>
          <w:color w:val="FFFFFF"/>
          <w:w w:val="99"/>
          <w:sz w:val="70"/>
          <w:szCs w:val="70"/>
        </w:rPr>
        <w:t>T</w:t>
      </w:r>
      <w:r>
        <w:rPr>
          <w:rFonts w:ascii="Cambria" w:eastAsia="Cambria" w:hAnsi="Cambria" w:cs="Cambria"/>
          <w:b/>
          <w:color w:val="FFFFFF"/>
          <w:sz w:val="70"/>
          <w:szCs w:val="70"/>
        </w:rPr>
        <w:t xml:space="preserve"> </w:t>
      </w:r>
      <w:r>
        <w:rPr>
          <w:rFonts w:ascii="Cambria" w:eastAsia="Cambria" w:hAnsi="Cambria" w:cs="Cambria"/>
          <w:b/>
          <w:color w:val="FFFFFF"/>
          <w:w w:val="99"/>
          <w:sz w:val="70"/>
          <w:szCs w:val="70"/>
        </w:rPr>
        <w:t>H</w:t>
      </w:r>
      <w:r>
        <w:rPr>
          <w:rFonts w:ascii="Cambria" w:eastAsia="Cambria" w:hAnsi="Cambria" w:cs="Cambria"/>
          <w:b/>
          <w:color w:val="FFFFFF"/>
          <w:sz w:val="70"/>
          <w:szCs w:val="70"/>
        </w:rPr>
        <w:t xml:space="preserve"> </w:t>
      </w:r>
      <w:r>
        <w:rPr>
          <w:rFonts w:ascii="Cambria" w:eastAsia="Cambria" w:hAnsi="Cambria" w:cs="Cambria"/>
          <w:b/>
          <w:color w:val="FFFFFF"/>
          <w:w w:val="99"/>
          <w:sz w:val="70"/>
          <w:szCs w:val="70"/>
        </w:rPr>
        <w:t>A</w:t>
      </w:r>
      <w:r>
        <w:rPr>
          <w:rFonts w:ascii="Cambria" w:eastAsia="Cambria" w:hAnsi="Cambria" w:cs="Cambria"/>
          <w:b/>
          <w:color w:val="FFFFFF"/>
          <w:sz w:val="70"/>
          <w:szCs w:val="70"/>
        </w:rPr>
        <w:t xml:space="preserve"> </w:t>
      </w:r>
      <w:r>
        <w:rPr>
          <w:rFonts w:ascii="Cambria" w:eastAsia="Cambria" w:hAnsi="Cambria" w:cs="Cambria"/>
          <w:b/>
          <w:color w:val="FFFFFF"/>
          <w:w w:val="99"/>
          <w:sz w:val="70"/>
          <w:szCs w:val="70"/>
        </w:rPr>
        <w:t>R</w:t>
      </w:r>
    </w:p>
    <w:p w14:paraId="4E40502F" w14:textId="77777777" w:rsidR="00AD7B23" w:rsidRDefault="00AD7B23">
      <w:pPr>
        <w:spacing w:before="2" w:line="160" w:lineRule="exact"/>
        <w:rPr>
          <w:sz w:val="17"/>
          <w:szCs w:val="17"/>
        </w:rPr>
      </w:pPr>
    </w:p>
    <w:p w14:paraId="1450FE95" w14:textId="77777777" w:rsidR="00AD7B23" w:rsidRDefault="00000000">
      <w:pPr>
        <w:ind w:left="177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eastAsia="Tahoma" w:hAnsi="Tahoma" w:cs="Tahoma"/>
          <w:color w:val="FFFFFF"/>
          <w:w w:val="99"/>
          <w:sz w:val="24"/>
          <w:szCs w:val="24"/>
        </w:rPr>
        <w:t>C</w:t>
      </w:r>
      <w:r>
        <w:rPr>
          <w:rFonts w:ascii="Tahoma" w:eastAsia="Tahoma" w:hAnsi="Tahoma" w:cs="Tahoma"/>
          <w:color w:val="FFFFFF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sz w:val="24"/>
          <w:szCs w:val="24"/>
        </w:rPr>
        <w:t>O</w:t>
      </w:r>
      <w:proofErr w:type="gramEnd"/>
      <w:r>
        <w:rPr>
          <w:rFonts w:ascii="Tahoma" w:eastAsia="Tahoma" w:hAnsi="Tahoma" w:cs="Tahoma"/>
          <w:color w:val="FFFFFF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sz w:val="24"/>
          <w:szCs w:val="24"/>
        </w:rPr>
        <w:t>N</w:t>
      </w:r>
      <w:r>
        <w:rPr>
          <w:rFonts w:ascii="Tahoma" w:eastAsia="Tahoma" w:hAnsi="Tahoma" w:cs="Tahoma"/>
          <w:color w:val="FFFFFF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sz w:val="24"/>
          <w:szCs w:val="24"/>
        </w:rPr>
        <w:t>T</w:t>
      </w:r>
      <w:r>
        <w:rPr>
          <w:rFonts w:ascii="Tahoma" w:eastAsia="Tahoma" w:hAnsi="Tahoma" w:cs="Tahoma"/>
          <w:color w:val="FFFFFF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sz w:val="24"/>
          <w:szCs w:val="24"/>
        </w:rPr>
        <w:t>E</w:t>
      </w:r>
      <w:r>
        <w:rPr>
          <w:rFonts w:ascii="Tahoma" w:eastAsia="Tahoma" w:hAnsi="Tahoma" w:cs="Tahoma"/>
          <w:color w:val="FFFFFF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sz w:val="24"/>
          <w:szCs w:val="24"/>
        </w:rPr>
        <w:t>N</w:t>
      </w:r>
      <w:r>
        <w:rPr>
          <w:rFonts w:ascii="Tahoma" w:eastAsia="Tahoma" w:hAnsi="Tahoma" w:cs="Tahoma"/>
          <w:color w:val="FFFFFF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sz w:val="24"/>
          <w:szCs w:val="24"/>
        </w:rPr>
        <w:t>T</w:t>
      </w:r>
    </w:p>
    <w:p w14:paraId="02435600" w14:textId="77777777" w:rsidR="00AD7B23" w:rsidRDefault="00000000">
      <w:pPr>
        <w:spacing w:before="40" w:line="280" w:lineRule="exact"/>
        <w:ind w:left="177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M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A</w:t>
      </w:r>
      <w:proofErr w:type="gramEnd"/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K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T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/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W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I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T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color w:val="FFFFFF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FFFFFF"/>
          <w:w w:val="99"/>
          <w:position w:val="-1"/>
          <w:sz w:val="24"/>
          <w:szCs w:val="24"/>
        </w:rPr>
        <w:t>R</w:t>
      </w:r>
    </w:p>
    <w:p w14:paraId="6C46F67E" w14:textId="77777777" w:rsidR="00AD7B23" w:rsidRDefault="00AD7B23">
      <w:pPr>
        <w:spacing w:line="200" w:lineRule="exact"/>
      </w:pPr>
    </w:p>
    <w:p w14:paraId="796B3E54" w14:textId="77777777" w:rsidR="00AD7B23" w:rsidRDefault="00AD7B23">
      <w:pPr>
        <w:spacing w:line="200" w:lineRule="exact"/>
      </w:pPr>
    </w:p>
    <w:p w14:paraId="22430558" w14:textId="77777777" w:rsidR="00AD7B23" w:rsidRDefault="00AD7B23">
      <w:pPr>
        <w:spacing w:line="200" w:lineRule="exact"/>
      </w:pPr>
    </w:p>
    <w:p w14:paraId="0030B8F2" w14:textId="77777777" w:rsidR="00AD7B23" w:rsidRDefault="00AD7B23">
      <w:pPr>
        <w:spacing w:line="200" w:lineRule="exact"/>
      </w:pPr>
    </w:p>
    <w:p w14:paraId="6833C353" w14:textId="77777777" w:rsidR="00AD7B23" w:rsidRDefault="00AD7B23">
      <w:pPr>
        <w:spacing w:before="2" w:line="220" w:lineRule="exact"/>
        <w:rPr>
          <w:sz w:val="22"/>
          <w:szCs w:val="22"/>
        </w:rPr>
        <w:sectPr w:rsidR="00AD7B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60"/>
          <w:pgMar w:top="760" w:right="600" w:bottom="0" w:left="520" w:header="720" w:footer="720" w:gutter="0"/>
          <w:cols w:space="720"/>
        </w:sectPr>
      </w:pPr>
    </w:p>
    <w:p w14:paraId="24D935D3" w14:textId="77777777" w:rsidR="00AD7B23" w:rsidRDefault="00000000">
      <w:pPr>
        <w:spacing w:before="61" w:line="527" w:lineRule="auto"/>
        <w:ind w:left="701" w:right="-36"/>
        <w:rPr>
          <w:rFonts w:ascii="Tahoma" w:eastAsia="Tahoma" w:hAnsi="Tahoma" w:cs="Tahoma"/>
        </w:rPr>
      </w:pPr>
      <w:r>
        <w:pict w14:anchorId="21B17592">
          <v:group id="_x0000_s1106" style="position:absolute;left:0;text-align:left;margin-left:34.8pt;margin-top:30.85pt;width:13.55pt;height:9.75pt;z-index:-251670016;mso-position-horizontal-relative:page" coordorigin="696,617" coordsize="271,195">
            <v:shape id="_x0000_s1108" style="position:absolute;left:697;top:629;width:270;height:182" coordorigin="697,629" coordsize="270,182" path="m697,634r1,-2l823,759r2,1l827,761r6,l835,760r2,-1l965,629r1,3l967,634r,169l958,812r-253,l697,803r,-168l697,634xe" fillcolor="#6f6f6f" stroked="f">
              <v:path arrowok="t"/>
            </v:shape>
            <v:shape id="_x0000_s1107" style="position:absolute;left:711;top:617;width:238;height:120" coordorigin="711,617" coordsize="238,120" path="m830,738l711,618r2,l714,617r234,l949,618r,l830,738xe" fillcolor="#6f6f6f" stroked="f">
              <v:path arrowok="t"/>
            </v:shape>
            <w10:wrap anchorx="page"/>
          </v:group>
        </w:pict>
      </w:r>
      <w:r>
        <w:pict w14:anchorId="2FF81F68">
          <v:group id="_x0000_s1100" style="position:absolute;left:0;text-align:left;margin-left:34pt;margin-top:3.8pt;width:14.95pt;height:10.5pt;z-index:-251668992;mso-position-horizontal-relative:page" coordorigin="680,76" coordsize="299,210">
            <v:shape id="_x0000_s1105" style="position:absolute;left:680;top:76;width:299;height:210" coordorigin="680,76" coordsize="299,210" path="m682,168r-2,-6l680,156r1,-5l689,132r18,-12l715,114r16,-11l749,94r18,-8l787,81r21,-4l830,76r11,1l862,79r20,4l902,90r18,8l937,108r15,12l957,122r16,14l979,156r,6l978,168r-3,5l903,173r-2,-5l899,162r,-16l903,138r6,-7l907,130r-18,-8l870,116r-20,-4l830,111r-2,l807,113r-20,3l768,123r-18,8l757,138r3,8l760,162r-1,6l756,173r-72,l682,168xe" fillcolor="#6f6f6f" stroked="f">
              <v:path arrowok="t"/>
            </v:shape>
            <v:shape id="_x0000_s1104" style="position:absolute;left:680;top:76;width:299;height:210" coordorigin="680,76" coordsize="299,210" path="m830,115r2,l853,119r-2,25l858,192r-17,13l830,206r-22,-6l796,183,775,145r15,-16l808,119r-14,53l801,151r18,-12l830,137r,-22xe" fillcolor="#6f6f6f" stroked="f">
              <v:path arrowok="t"/>
            </v:shape>
            <v:shape id="_x0000_s1103" style="position:absolute;left:680;top:76;width:299;height:210" coordorigin="680,76" coordsize="299,210" path="m864,161r7,-31l865,172r-7,20l851,144r2,-25l871,130r-7,31xe" fillcolor="#6f6f6f" stroked="f">
              <v:path arrowok="t"/>
            </v:shape>
            <v:shape id="_x0000_s1102" style="position:absolute;left:680;top:76;width:299;height:210" coordorigin="680,76" coordsize="299,210" path="m830,115r,22l819,139r-18,12l794,172r14,-53l830,115xe" fillcolor="#6f6f6f" stroked="f">
              <v:path arrowok="t"/>
            </v:shape>
            <v:shape id="_x0000_s1101" style="position:absolute;left:680;top:76;width:299;height:210" coordorigin="680,76" coordsize="299,210" path="m761,197r,-3l761,190r,-2l765,165r10,-20l796,183r12,17l830,206r11,-1l858,192r7,-20l871,130r14,17l895,167r3,23l898,194r,3l897,201r7,4l909,212r,64l899,286r-139,l751,276r,-64l755,205r7,-4l761,197xe" fillcolor="#6f6f6f" stroked="f">
              <v:path arrowok="t"/>
            </v:shape>
            <w10:wrap anchorx="page"/>
          </v:group>
        </w:pict>
      </w:r>
      <w:r>
        <w:pict w14:anchorId="5CD9A98D">
          <v:group id="_x0000_s1088" style="position:absolute;left:0;text-align:left;margin-left:34.85pt;margin-top:81.7pt;width:13.5pt;height:13.5pt;z-index:-251667968;mso-position-horizontal-relative:page" coordorigin="697,1634" coordsize="270,270">
            <v:shape id="_x0000_s1099" style="position:absolute;left:714;top:1634;width:118;height:234" coordorigin="714,1634" coordsize="118,234" path="m772,1802r1,10l772,1866r-4,-9l765,1849r-21,l740,1868r-15,-16l722,1815r10,17l760,1832r-2,-8l757,1816r-1,-8l755,1806r,-2l755,1802r-20,l731,1797r,-21l714,1776r,-16l731,1760r,-25l735,1731r24,l759,1730r,-2l759,1727r2,-10l764,1707r3,-8l737,1699r12,-36l767,1651r-7,23l752,1682r20,l775,1675r3,-7l780,1662r7,-20l791,1682r32,l823,1651r-7,1l832,1634r-9,65l785,1699r-4,9l778,1719r-2,12l823,1731r-42,12l776,1743r-5,l764,1767r-7,-24l744,1743r14,48l763,1791r,l763,1791r5,l776,1765r9,26l772,1802xe" fillcolor="#6f6f6f" stroked="f">
              <v:path arrowok="t"/>
            </v:shape>
            <v:shape id="_x0000_s1098" style="position:absolute;left:840;top:1674;width:51;height:93" coordorigin="840,1674" coordsize="51,93" path="m885,1731r,-1l887,1674r2,8l890,1743r-5,l880,1743r-7,24l866,1743r-16,l840,1731r45,xe" fillcolor="#6f6f6f" stroked="f">
              <v:path arrowok="t"/>
            </v:shape>
            <v:shape id="_x0000_s1097" style="position:absolute;left:797;top:1884;width:26;height:20" coordorigin="797,1884" coordsize="26,20" path="m819,1903r-22,-4l802,1884r7,1l816,1887r7,l819,1903xe" fillcolor="#6f6f6f" stroked="f">
              <v:path arrowok="t"/>
            </v:shape>
            <v:shape id="_x0000_s1096" style="position:absolute;left:840;top:1759;width:92;height:117" coordorigin="840,1759" coordsize="92,117" path="m899,1832r33,l919,1849r-25,l891,1858r-4,9l882,1876r,-44l885,1822r2,-10l888,1802r-48,l844,1791r,l845,1791r4,l858,1759r9,32l872,1791r,l872,1791r5,l885,1765r9,26l899,1791r,l899,1791r,41xe" fillcolor="#6f6f6f" stroked="f">
              <v:path arrowok="t"/>
            </v:shape>
            <v:shape id="_x0000_s1095" style="position:absolute;left:890;top:1699;width:30;height:69" coordorigin="890,1699" coordsize="30,69" path="m904,1743r-6,24l890,1743r5,-44l897,1707r2,8l901,1725r,2l902,1729r,2l920,1731r-16,12xe" fillcolor="#6f6f6f" stroked="f">
              <v:path arrowok="t"/>
            </v:shape>
            <v:shape id="_x0000_s1094" style="position:absolute;left:781;top:1634;width:185;height:262" coordorigin="781,1634" coordsize="185,262" path="m906,1657r17,13l938,1686r12,18l959,1725r6,21l967,1769r-1,13l962,1804r-7,21l944,1844r-14,17l914,1876r-18,11l876,1896r1,-47l840,1849r,38l839,1791r5,l840,1802r,30l882,1832r,44l888,1873r17,-11l919,1849r13,-17l940,1816r7,-19l950,1777r-20,l930,1797r-4,5l905,1802r,1l905,1804r,1l903,1814r-1,9l899,1832r,-41l904,1791r13,-48l904,1743r16,-12l926,1731r4,4l930,1760r20,l949,1754r-4,-20l937,1715r-10,-16l895,1699r-5,44l889,1682r23,l903,1674r-10,-7l881,1662r3,5l887,1674r-2,56l885,1729r,-1l883,1718r-3,-10l877,1699r-37,l840,1731r10,12l844,1767r-8,-24l831,1743r-5,l818,1767r-6,-24l795,1743r-6,24l781,1743r42,-12l823,1699r9,-65l844,1635r2,16l840,1651r,31l872,1682r-5,-13l866,1639r21,7l906,1657xe" fillcolor="#6f6f6f" stroked="f">
              <v:path arrowok="t"/>
            </v:shape>
            <v:shape id="_x0000_s1093" style="position:absolute;left:844;top:1635;width:23;height:34" coordorigin="844,1635" coordsize="23,34" path="m866,1639r1,30l862,1659r-2,-5l853,1652r-7,-1l844,1635r22,4xe" fillcolor="#6f6f6f" stroked="f">
              <v:path arrowok="t"/>
            </v:shape>
            <v:shape id="_x0000_s1092" style="position:absolute;left:787;top:1634;width:45;height:48" coordorigin="787,1634" coordsize="45,48" path="m810,1653r-7,1l802,1657r-6,10l791,1682r-4,-40l809,1636r23,-2l816,1652r-6,1xe" fillcolor="#6f6f6f" stroked="f">
              <v:path arrowok="t"/>
            </v:shape>
            <v:shape id="_x0000_s1091" style="position:absolute;left:740;top:1759;width:137;height:145" coordorigin="740,1759" coordsize="137,145" path="m817,1791r,l823,1791r8,-26l839,1791r1,96l846,1887r7,-1l859,1884r-1,l866,1873r6,-12l877,1849r-1,47l855,1902r-23,2l819,1903r4,-16l823,1849r-40,l788,1861r6,12l802,1884r-5,15l776,1892r-19,-11l740,1868r4,-19l745,1849r14,14l776,1874r-4,-8l773,1812r2,10l778,1832r45,l823,1802r-51,l785,1791r5,l790,1791r,l795,1791r9,-32l813,1791r4,l817,1791xe" fillcolor="#6f6f6f" stroked="f">
              <v:path arrowok="t"/>
            </v:shape>
            <v:shape id="_x0000_s1090" style="position:absolute;left:760;top:1642;width:27;height:32" coordorigin="760,1642" coordsize="27,32" path="m770,1668r-10,6l767,1651r20,-9l780,1662r-10,6xe" fillcolor="#6f6f6f" stroked="f">
              <v:path arrowok="t"/>
            </v:shape>
            <v:shape id="_x0000_s1089" style="position:absolute;left:697;top:1663;width:52;height:189" coordorigin="697,1663" coordsize="52,189" path="m697,1769r,-12l701,1734r8,-20l719,1694r14,-17l749,1663r-12,36l734,1703r-10,17l717,1739r-3,21l714,1776r2,19l722,1815r3,37l713,1834r-9,-20l699,1792r-2,-23xe" fillcolor="#6f6f6f" stroked="f">
              <v:path arrowok="t"/>
            </v:shape>
            <w10:wrap anchorx="page"/>
          </v:group>
        </w:pict>
      </w:r>
      <w:r>
        <w:pict w14:anchorId="254A7F15">
          <v:group id="_x0000_s1074" style="position:absolute;left:0;text-align:left;margin-left:35.35pt;margin-top:55.25pt;width:13.5pt;height:13.5pt;z-index:-251647488;mso-position-horizontal-relative:page" coordorigin="707,1105" coordsize="270,270">
            <v:shape id="_x0000_s1087" style="position:absolute;left:707;top:1105;width:270;height:270" coordorigin="707,1105" coordsize="270,270" path="m898,1375r-113,l773,1374r-22,-7l733,1355r-6,-57l726,1132r17,-15l763,1108r20,18l773,1215r9,67l785,1354r-13,-92l769,1237r-8,-106l744,1143r-12,18l727,1183r5,-22l732,1320r13,18l763,1350r6,-110l785,1354r113,21xe" fillcolor="#535353" stroked="f">
              <v:path arrowok="t"/>
            </v:shape>
            <v:shape id="_x0000_s1086" style="position:absolute;left:707;top:1105;width:270;height:270" coordorigin="707,1105" coordsize="270,270" path="m719,1339r-9,-20l707,1296r,-113l708,1171r6,-21l726,1132r1,164l727,1298r6,57l719,1339xe" fillcolor="#535353" stroked="f">
              <v:path arrowok="t"/>
            </v:shape>
            <v:shape id="_x0000_s1085" style="position:absolute;left:707;top:1105;width:270;height:270" coordorigin="707,1105" coordsize="270,270" path="m951,1160r13,-19l956,1182r,114l951,1319r-12,18l938,1142r12,-17l964,1141r-13,19xe" fillcolor="#535353" stroked="f">
              <v:path arrowok="t"/>
            </v:shape>
            <v:shape id="_x0000_s1084" style="position:absolute;left:707;top:1105;width:270;height:270" coordorigin="707,1105" coordsize="270,270" path="m938,1142r1,195l935,1171r,-18l928,1146r-17,l904,1162r7,-16l928,1146r-17,32l904,1171r,-18l920,1130r12,-17l950,1125r-12,17xe" fillcolor="#535353" stroked="f">
              <v:path arrowok="t"/>
            </v:shape>
            <v:shape id="_x0000_s1083" style="position:absolute;left:707;top:1105;width:270;height:270" coordorigin="707,1105" coordsize="270,270" path="m898,1126r3,72l886,1182r-19,-10l845,1167r-3,l819,1171r-19,10l785,1126r113,-21l910,1106r-12,20xe" fillcolor="#535353" stroked="f">
              <v:path arrowok="t"/>
            </v:shape>
            <v:shape id="_x0000_s1082" style="position:absolute;left:707;top:1105;width:270;height:270" coordorigin="707,1105" coordsize="270,270" path="m842,1312r15,-22l864,1309r34,45l842,1312xe" fillcolor="#535353" stroked="f">
              <v:path arrowok="t"/>
            </v:shape>
            <v:shape id="_x0000_s1081" style="position:absolute;left:707;top:1105;width:270;height:270" coordorigin="707,1105" coordsize="270,270" path="m732,1320r,-159l744,1143r17,-12l769,1237r3,25l785,1354,769,1240r-6,110l745,1338r-13,-18xe" fillcolor="#535353" stroked="f">
              <v:path arrowok="t"/>
            </v:shape>
            <v:shape id="_x0000_s1080" style="position:absolute;left:707;top:1105;width:270;height:270" coordorigin="707,1105" coordsize="270,270" path="m928,1178r-17,l928,1146r7,7l935,1171r4,166l928,1178xe" fillcolor="#535353" stroked="f">
              <v:path arrowok="t"/>
            </v:shape>
            <v:shape id="_x0000_s1079" style="position:absolute;left:707;top:1105;width:270;height:270" coordorigin="707,1105" coordsize="270,270" path="m889,1262r4,-22l899,1284r-16,15l876,1279r13,-17xe" fillcolor="#535353" stroked="f">
              <v:path arrowok="t"/>
            </v:shape>
            <v:shape id="_x0000_s1078" style="position:absolute;left:707;top:1105;width:270;height:270" coordorigin="707,1105" coordsize="270,270" path="m820,1287r22,5l838,1312r-22,-4l802,1274r5,-73l794,1218r6,-37l819,1171r23,-4l845,1167r22,5l886,1182r15,16l891,1225r-10,-19l863,1193r-21,-5l826,1190r16,102l820,1287xe" fillcolor="#535353" stroked="f">
              <v:path arrowok="t"/>
            </v:shape>
            <v:shape id="_x0000_s1077" style="position:absolute;left:707;top:1105;width:270;height:270" coordorigin="707,1105" coordsize="270,270" path="m956,1296r,-114l964,1141r9,20l976,1183r,113l975,1309r-6,21l957,1348r-17,14l922,1349r-8,-109l911,1218r-1,47l901,1198r-3,-72l910,1106r22,7l920,1130r-16,23l904,1171r7,7l928,1178r11,159l951,1319r5,-23l956,1183r,113xe" fillcolor="#535353" stroked="f">
              <v:path arrowok="t"/>
            </v:shape>
            <v:shape id="_x0000_s1076" style="position:absolute;left:707;top:1105;width:270;height:270" coordorigin="707,1105" coordsize="270,270" path="m763,1108r22,-3l898,1105r-113,21l800,1181r-6,37l807,1201r-5,73l816,1308r22,4l842,1292,826,1190r16,-2l863,1193r18,13l891,1225r10,-27l910,1265r1,-47l914,1240r,3l914,1240r8,109l940,1362r-19,9l900,1354r-1,-70l893,1240r-4,22l876,1279r-19,11l842,1312r56,42l797,1297r-5,-42l790,1240r-6,-44l782,1282r-9,-67l783,1126r-20,-18xe" fillcolor="#535353" stroked="f">
              <v:path arrowok="t"/>
            </v:shape>
            <v:shape id="_x0000_s1075" style="position:absolute;left:707;top:1105;width:270;height:270" coordorigin="707,1105" coordsize="270,270" path="m784,1196r6,44l792,1255r5,42l898,1354r-34,-45l857,1290r19,-11l883,1299r16,-15l900,1354r21,17l898,1375,785,1354r-3,-72l784,1196xe" fillcolor="#535353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</w:rPr>
        <w:t xml:space="preserve">7600293683 pvsuthar38@gmail.com </w:t>
      </w:r>
      <w:proofErr w:type="spellStart"/>
      <w:r>
        <w:rPr>
          <w:rFonts w:ascii="Tahoma" w:eastAsia="Tahoma" w:hAnsi="Tahoma" w:cs="Tahoma"/>
          <w:color w:val="6F6F6F"/>
        </w:rPr>
        <w:t>thetechcomic</w:t>
      </w:r>
      <w:proofErr w:type="spellEnd"/>
      <w:r>
        <w:rPr>
          <w:rFonts w:ascii="Tahoma" w:eastAsia="Tahoma" w:hAnsi="Tahoma" w:cs="Tahoma"/>
          <w:color w:val="6F6F6F"/>
        </w:rPr>
        <w:t xml:space="preserve"> thetechcomic.in</w:t>
      </w:r>
    </w:p>
    <w:p w14:paraId="3BF2AC61" w14:textId="77777777" w:rsidR="00AD7B23" w:rsidRDefault="00000000">
      <w:pPr>
        <w:spacing w:line="420" w:lineRule="exact"/>
        <w:ind w:left="6"/>
        <w:rPr>
          <w:rFonts w:ascii="Tahoma" w:eastAsia="Tahoma" w:hAnsi="Tahoma" w:cs="Tahoma"/>
          <w:sz w:val="36"/>
          <w:szCs w:val="36"/>
        </w:rPr>
      </w:pPr>
      <w:r>
        <w:br w:type="column"/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P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R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O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F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I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L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E</w:t>
      </w:r>
    </w:p>
    <w:p w14:paraId="67CBDF13" w14:textId="77777777" w:rsidR="00AD7B23" w:rsidRDefault="00000000">
      <w:pPr>
        <w:spacing w:before="28" w:line="340" w:lineRule="atLeast"/>
        <w:ind w:right="156"/>
        <w:rPr>
          <w:rFonts w:ascii="Tahoma" w:eastAsia="Tahoma" w:hAnsi="Tahoma" w:cs="Tahoma"/>
        </w:rPr>
        <w:sectPr w:rsidR="00AD7B23">
          <w:type w:val="continuous"/>
          <w:pgSz w:w="11900" w:h="16860"/>
          <w:pgMar w:top="760" w:right="600" w:bottom="0" w:left="520" w:header="720" w:footer="720" w:gutter="0"/>
          <w:cols w:num="2" w:space="720" w:equalWidth="0">
            <w:col w:w="2751" w:space="1824"/>
            <w:col w:w="6205"/>
          </w:cols>
        </w:sectPr>
      </w:pPr>
      <w:r>
        <w:rPr>
          <w:rFonts w:ascii="Tahoma" w:eastAsia="Tahoma" w:hAnsi="Tahoma" w:cs="Tahoma"/>
          <w:color w:val="6F6F6F"/>
          <w:w w:val="99"/>
        </w:rPr>
        <w:t>I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am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experienced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professional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marketing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specialist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with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3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years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of experience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the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digital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marketing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industry.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After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completing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my engineering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while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looking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for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more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options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created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my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website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and begin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my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journey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with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content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writing.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Today</w:t>
      </w:r>
      <w:r>
        <w:rPr>
          <w:rFonts w:ascii="Tahoma" w:eastAsia="Tahoma" w:hAnsi="Tahoma" w:cs="Tahoma"/>
          <w:color w:val="6F6F6F"/>
        </w:rPr>
        <w:t xml:space="preserve"> </w:t>
      </w:r>
      <w:proofErr w:type="gramStart"/>
      <w:r>
        <w:rPr>
          <w:rFonts w:ascii="Tahoma" w:eastAsia="Tahoma" w:hAnsi="Tahoma" w:cs="Tahoma"/>
          <w:color w:val="6F6F6F"/>
          <w:w w:val="99"/>
        </w:rPr>
        <w:t>I'm</w:t>
      </w:r>
      <w:proofErr w:type="gramEnd"/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experienced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with graphics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designing,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social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media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copywriting,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video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marketing.</w:t>
      </w:r>
    </w:p>
    <w:p w14:paraId="1339D3F1" w14:textId="77777777" w:rsidR="00AD7B23" w:rsidRDefault="00AD7B23">
      <w:pPr>
        <w:spacing w:line="200" w:lineRule="exact"/>
      </w:pPr>
    </w:p>
    <w:p w14:paraId="2C847794" w14:textId="77777777" w:rsidR="00AD7B23" w:rsidRDefault="00AD7B23">
      <w:pPr>
        <w:spacing w:before="6" w:line="200" w:lineRule="exact"/>
        <w:sectPr w:rsidR="00AD7B23">
          <w:type w:val="continuous"/>
          <w:pgSz w:w="11900" w:h="16860"/>
          <w:pgMar w:top="760" w:right="600" w:bottom="0" w:left="520" w:header="720" w:footer="720" w:gutter="0"/>
          <w:cols w:space="720"/>
        </w:sectPr>
      </w:pPr>
    </w:p>
    <w:p w14:paraId="70EC36FD" w14:textId="77777777" w:rsidR="00AD7B23" w:rsidRDefault="00000000">
      <w:pPr>
        <w:spacing w:line="420" w:lineRule="exact"/>
        <w:ind w:left="232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S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K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I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L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proofErr w:type="spellStart"/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L</w:t>
      </w:r>
      <w:proofErr w:type="spellEnd"/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S</w:t>
      </w:r>
    </w:p>
    <w:p w14:paraId="31067A07" w14:textId="77777777" w:rsidR="00AD7B23" w:rsidRDefault="00AD7B23">
      <w:pPr>
        <w:spacing w:before="2" w:line="140" w:lineRule="exact"/>
        <w:rPr>
          <w:sz w:val="15"/>
          <w:szCs w:val="15"/>
        </w:rPr>
      </w:pPr>
    </w:p>
    <w:p w14:paraId="60842A98" w14:textId="77777777" w:rsidR="00AD7B23" w:rsidRDefault="00000000">
      <w:pPr>
        <w:ind w:left="555"/>
        <w:rPr>
          <w:rFonts w:ascii="Tahoma" w:eastAsia="Tahoma" w:hAnsi="Tahoma" w:cs="Tahoma"/>
        </w:rPr>
      </w:pPr>
      <w:r>
        <w:pict w14:anchorId="35FA21F2">
          <v:group id="_x0000_s1072" style="position:absolute;left:0;text-align:left;margin-left:42.75pt;margin-top:5.5pt;width:3pt;height:3pt;z-index:-251666944;mso-position-horizontal-relative:page" coordorigin="855,110" coordsize="60,60">
            <v:shape id="_x0000_s1073" style="position:absolute;left:855;top:110;width:60;height:60" coordorigin="855,110" coordsize="60,60" path="m915,140r,4l914,148r-1,4l911,155r-2,4l904,164r-4,2l897,168r-4,1l889,170r-8,l877,169r-3,-1l870,166r-3,-2l861,159r-2,-4l857,152r-1,-4l855,144r,-8l856,132r1,-3l859,125r2,-3l867,116r3,-2l874,112r3,-1l881,110r8,l893,111r4,1l900,114r4,2l909,122r2,3l913,129r1,3l915,136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Keyword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research</w:t>
      </w:r>
    </w:p>
    <w:p w14:paraId="4962F112" w14:textId="77777777" w:rsidR="00AD7B23" w:rsidRDefault="00AD7B23">
      <w:pPr>
        <w:spacing w:before="8" w:line="140" w:lineRule="exact"/>
        <w:rPr>
          <w:sz w:val="14"/>
          <w:szCs w:val="14"/>
        </w:rPr>
      </w:pPr>
    </w:p>
    <w:p w14:paraId="73C70FEF" w14:textId="77777777" w:rsidR="00AD7B23" w:rsidRDefault="00000000">
      <w:pPr>
        <w:ind w:left="555"/>
        <w:rPr>
          <w:rFonts w:ascii="Tahoma" w:eastAsia="Tahoma" w:hAnsi="Tahoma" w:cs="Tahoma"/>
        </w:rPr>
      </w:pPr>
      <w:r>
        <w:pict w14:anchorId="57F5082B">
          <v:group id="_x0000_s1070" style="position:absolute;left:0;text-align:left;margin-left:42.75pt;margin-top:5.5pt;width:3pt;height:3pt;z-index:-251665920;mso-position-horizontal-relative:page" coordorigin="855,110" coordsize="60,60">
            <v:shape id="_x0000_s1071" style="position:absolute;left:855;top:110;width:60;height:60" coordorigin="855,110" coordsize="60,60" path="m915,140r,4l914,148r-1,4l911,155r-2,4l904,164r-4,2l897,168r-4,1l889,170r-8,l877,169r-3,-1l870,166r-3,-2l861,159r-2,-4l857,152r-1,-4l855,144r,-8l856,132r1,-3l859,125r2,-3l867,116r3,-2l874,112r3,-1l881,110r8,l893,111r4,1l900,114r4,2l909,122r2,3l913,129r1,3l915,136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Canva</w:t>
      </w:r>
    </w:p>
    <w:p w14:paraId="36BB4035" w14:textId="77777777" w:rsidR="00AD7B23" w:rsidRDefault="00AD7B23">
      <w:pPr>
        <w:spacing w:before="8" w:line="140" w:lineRule="exact"/>
        <w:rPr>
          <w:sz w:val="14"/>
          <w:szCs w:val="14"/>
        </w:rPr>
      </w:pPr>
    </w:p>
    <w:p w14:paraId="489AF8CF" w14:textId="77777777" w:rsidR="00AD7B23" w:rsidRDefault="00000000">
      <w:pPr>
        <w:ind w:left="555"/>
        <w:rPr>
          <w:rFonts w:ascii="Tahoma" w:eastAsia="Tahoma" w:hAnsi="Tahoma" w:cs="Tahoma"/>
        </w:rPr>
      </w:pPr>
      <w:r>
        <w:pict w14:anchorId="6E474FDB">
          <v:group id="_x0000_s1068" style="position:absolute;left:0;text-align:left;margin-left:42.75pt;margin-top:5.5pt;width:3pt;height:3pt;z-index:-251664896;mso-position-horizontal-relative:page" coordorigin="855,110" coordsize="60,60">
            <v:shape id="_x0000_s1069" style="position:absolute;left:855;top:110;width:60;height:60" coordorigin="855,110" coordsize="60,60" path="m915,140r,4l914,148r-1,4l911,155r-2,4l904,164r-4,2l897,168r-4,1l889,170r-8,l877,169r-3,-1l870,166r-3,-2l861,159r-2,-4l857,152r-1,-4l855,144r,-8l856,132r1,-3l859,125r2,-3l867,116r3,-2l874,112r3,-1l881,110r8,l893,111r4,1l900,114r4,2l909,122r2,3l913,129r1,3l915,136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Creating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Memes</w:t>
      </w:r>
    </w:p>
    <w:p w14:paraId="7C4808F1" w14:textId="77777777" w:rsidR="00AD7B23" w:rsidRDefault="00AD7B23">
      <w:pPr>
        <w:spacing w:before="8" w:line="140" w:lineRule="exact"/>
        <w:rPr>
          <w:sz w:val="14"/>
          <w:szCs w:val="14"/>
        </w:rPr>
      </w:pPr>
    </w:p>
    <w:p w14:paraId="728C0D65" w14:textId="77777777" w:rsidR="00AD7B23" w:rsidRDefault="00000000">
      <w:pPr>
        <w:ind w:left="555"/>
        <w:rPr>
          <w:rFonts w:ascii="Tahoma" w:eastAsia="Tahoma" w:hAnsi="Tahoma" w:cs="Tahoma"/>
        </w:rPr>
      </w:pPr>
      <w:r>
        <w:pict w14:anchorId="40CF7686">
          <v:group id="_x0000_s1066" style="position:absolute;left:0;text-align:left;margin-left:42.75pt;margin-top:5.5pt;width:3pt;height:3pt;z-index:-251663872;mso-position-horizontal-relative:page" coordorigin="855,110" coordsize="60,60">
            <v:shape id="_x0000_s1067" style="position:absolute;left:855;top:110;width:60;height:60" coordorigin="855,110" coordsize="60,60" path="m915,140r,4l914,148r-1,4l911,155r-2,4l904,164r-4,2l897,168r-4,1l889,170r-8,l877,169r-3,-1l870,166r-3,-2l861,159r-2,-4l857,152r-1,-4l855,144r,-8l856,132r1,-3l859,125r2,-3l867,116r3,-2l874,112r3,-1l881,110r8,l893,111r4,1l900,114r4,2l909,122r2,3l913,129r1,3l915,136r,4xe" fillcolor="#6f6f6f" stroked="f">
              <v:path arrowok="t"/>
            </v:shape>
            <w10:wrap anchorx="page"/>
          </v:group>
        </w:pict>
      </w:r>
      <w:r>
        <w:pict w14:anchorId="7202D728">
          <v:group id="_x0000_s1064" style="position:absolute;left:0;text-align:left;margin-left:256.25pt;margin-top:2pt;width:3pt;height:3pt;z-index:-251658752;mso-position-horizontal-relative:page" coordorigin="5125,40" coordsize="60,60">
            <v:shape id="_x0000_s1065" style="position:absolute;left:5125;top:40;width:60;height:60" coordorigin="5125,40" coordsize="60,60" path="m5185,70r,4l5184,78r-1,4l5181,85r-2,4l5173,94r-3,2l5167,98r-4,1l5159,100r-8,l5147,99r-3,-1l5140,96r-3,-2l5131,89r-2,-4l5127,82r-1,-4l5125,74r,-8l5126,62r1,-3l5129,55r2,-3l5137,46r3,-2l5144,43r3,-2l5151,40r8,l5163,41r4,2l5170,44r3,2l5179,52r2,3l5183,59r1,3l5185,66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Adobe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Illustrator</w:t>
      </w:r>
    </w:p>
    <w:p w14:paraId="01EAC1AC" w14:textId="77777777" w:rsidR="00AD7B23" w:rsidRDefault="00AD7B23">
      <w:pPr>
        <w:spacing w:before="8" w:line="140" w:lineRule="exact"/>
        <w:rPr>
          <w:sz w:val="14"/>
          <w:szCs w:val="14"/>
        </w:rPr>
      </w:pPr>
    </w:p>
    <w:p w14:paraId="26149F34" w14:textId="77777777" w:rsidR="00AD7B23" w:rsidRDefault="00000000">
      <w:pPr>
        <w:ind w:left="555" w:right="-56"/>
        <w:rPr>
          <w:rFonts w:ascii="Tahoma" w:eastAsia="Tahoma" w:hAnsi="Tahoma" w:cs="Tahoma"/>
        </w:rPr>
      </w:pPr>
      <w:r>
        <w:pict w14:anchorId="7205099F">
          <v:group id="_x0000_s1062" style="position:absolute;left:0;text-align:left;margin-left:42.75pt;margin-top:5.5pt;width:3pt;height:3pt;z-index:-251662848;mso-position-horizontal-relative:page" coordorigin="855,110" coordsize="60,60">
            <v:shape id="_x0000_s1063" style="position:absolute;left:855;top:110;width:60;height:60" coordorigin="855,110" coordsize="60,60" path="m915,140r,4l914,148r-1,4l911,155r-2,4l904,164r-4,2l897,168r-4,1l889,170r-8,l877,169r-3,-1l870,166r-3,-2l861,159r-2,-4l857,152r-1,-4l855,144r,-8l856,132r1,-3l859,125r2,-3l867,116r3,-2l874,112r3,-1l881,110r8,l893,111r4,1l900,114r4,2l909,122r2,3l913,129r1,3l915,136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Proficient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with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CMS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platform</w:t>
      </w:r>
    </w:p>
    <w:p w14:paraId="002C5ED2" w14:textId="77777777" w:rsidR="00AD7B23" w:rsidRDefault="00AD7B23">
      <w:pPr>
        <w:spacing w:before="8" w:line="140" w:lineRule="exact"/>
        <w:rPr>
          <w:sz w:val="14"/>
          <w:szCs w:val="14"/>
        </w:rPr>
      </w:pPr>
    </w:p>
    <w:p w14:paraId="413E4900" w14:textId="77777777" w:rsidR="00AD7B23" w:rsidRDefault="00000000">
      <w:pPr>
        <w:spacing w:line="387" w:lineRule="auto"/>
        <w:ind w:left="555" w:right="298"/>
        <w:rPr>
          <w:rFonts w:ascii="Tahoma" w:eastAsia="Tahoma" w:hAnsi="Tahoma" w:cs="Tahoma"/>
        </w:rPr>
      </w:pPr>
      <w:r>
        <w:pict w14:anchorId="464F0EC6">
          <v:group id="_x0000_s1060" style="position:absolute;left:0;text-align:left;margin-left:42.75pt;margin-top:5.5pt;width:3pt;height:3pt;z-index:-251661824;mso-position-horizontal-relative:page" coordorigin="855,110" coordsize="60,60">
            <v:shape id="_x0000_s1061" style="position:absolute;left:855;top:110;width:60;height:60" coordorigin="855,110" coordsize="60,60" path="m915,140r,4l914,148r-1,4l911,155r-2,4l904,164r-4,2l897,168r-4,1l889,170r-8,l877,169r-3,-1l870,166r-3,-2l861,159r-2,-4l857,152r-1,-4l855,144r,-8l856,132r1,-3l859,125r2,-3l867,116r3,-2l874,112r3,-1l881,110r8,l893,111r4,1l900,114r4,2l909,122r2,3l913,129r1,3l915,136r,4xe" fillcolor="#6f6f6f" stroked="f">
              <v:path arrowok="t"/>
            </v:shape>
            <w10:wrap anchorx="page"/>
          </v:group>
        </w:pict>
      </w:r>
      <w:r>
        <w:pict w14:anchorId="61F69F10">
          <v:group id="_x0000_s1058" style="position:absolute;left:0;text-align:left;margin-left:42.75pt;margin-top:25pt;width:3pt;height:3pt;z-index:-251660800;mso-position-horizontal-relative:page" coordorigin="855,500" coordsize="60,60">
            <v:shape id="_x0000_s1059" style="position:absolute;left:855;top:500;width:60;height:60" coordorigin="855,500" coordsize="60,60" path="m915,530r,4l914,538r-1,3l911,545r-2,3l904,554r-4,2l897,558r-4,1l889,560r-8,l877,559r-3,-1l870,556r-3,-2l861,548r-2,-3l857,541r-1,-3l855,534r,-8l856,522r1,-4l859,515r2,-4l867,506r3,-2l874,502r3,-1l881,500r8,l893,501r4,1l900,504r4,2l909,511r2,4l913,518r1,4l915,526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Strong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Communication Off-page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&amp;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On-page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SEO optimization</w:t>
      </w:r>
    </w:p>
    <w:p w14:paraId="0D834D03" w14:textId="77777777" w:rsidR="00AD7B23" w:rsidRDefault="00000000">
      <w:pPr>
        <w:spacing w:line="420" w:lineRule="exact"/>
        <w:rPr>
          <w:rFonts w:ascii="Tahoma" w:eastAsia="Tahoma" w:hAnsi="Tahoma" w:cs="Tahoma"/>
          <w:sz w:val="36"/>
          <w:szCs w:val="36"/>
        </w:rPr>
      </w:pPr>
      <w:r>
        <w:br w:type="column"/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E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X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P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E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R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I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E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N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C</w:t>
      </w:r>
      <w:r>
        <w:rPr>
          <w:rFonts w:ascii="Tahoma" w:eastAsia="Tahoma" w:hAnsi="Tahoma" w:cs="Tahoma"/>
          <w:color w:val="454A4E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position w:val="-1"/>
          <w:sz w:val="36"/>
          <w:szCs w:val="36"/>
        </w:rPr>
        <w:t>E</w:t>
      </w:r>
    </w:p>
    <w:p w14:paraId="012E1CF2" w14:textId="77777777" w:rsidR="00AD7B23" w:rsidRDefault="00AD7B23">
      <w:pPr>
        <w:spacing w:before="9" w:line="140" w:lineRule="exact"/>
        <w:rPr>
          <w:sz w:val="15"/>
          <w:szCs w:val="15"/>
        </w:rPr>
      </w:pPr>
    </w:p>
    <w:p w14:paraId="611933DF" w14:textId="77777777" w:rsidR="00AD7B23" w:rsidRDefault="00000000">
      <w:pPr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b/>
          <w:color w:val="454A4E"/>
          <w:w w:val="99"/>
        </w:rPr>
        <w:t>CONTENT</w:t>
      </w:r>
      <w:r>
        <w:rPr>
          <w:rFonts w:ascii="Cambria" w:eastAsia="Cambria" w:hAnsi="Cambria" w:cs="Cambria"/>
          <w:b/>
          <w:color w:val="454A4E"/>
        </w:rPr>
        <w:t xml:space="preserve">  </w:t>
      </w:r>
      <w:r>
        <w:rPr>
          <w:rFonts w:ascii="Cambria" w:eastAsia="Cambria" w:hAnsi="Cambria" w:cs="Cambria"/>
          <w:b/>
          <w:color w:val="454A4E"/>
          <w:w w:val="99"/>
        </w:rPr>
        <w:t>WRITER</w:t>
      </w:r>
      <w:proofErr w:type="gramEnd"/>
    </w:p>
    <w:p w14:paraId="1EE7E88D" w14:textId="77777777" w:rsidR="00AD7B23" w:rsidRDefault="00AD7B23">
      <w:pPr>
        <w:spacing w:before="6" w:line="160" w:lineRule="exact"/>
        <w:rPr>
          <w:sz w:val="16"/>
          <w:szCs w:val="16"/>
        </w:rPr>
      </w:pPr>
    </w:p>
    <w:p w14:paraId="41D135CD" w14:textId="77777777" w:rsidR="00AD7B23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54A4E"/>
          <w:w w:val="99"/>
        </w:rPr>
        <w:t>Reliance</w:t>
      </w:r>
      <w:r>
        <w:rPr>
          <w:rFonts w:ascii="Cambria" w:eastAsia="Cambria" w:hAnsi="Cambria" w:cs="Cambria"/>
          <w:color w:val="454A4E"/>
        </w:rPr>
        <w:t xml:space="preserve"> </w:t>
      </w:r>
      <w:r>
        <w:rPr>
          <w:rFonts w:ascii="Cambria" w:eastAsia="Cambria" w:hAnsi="Cambria" w:cs="Cambria"/>
          <w:color w:val="454A4E"/>
          <w:w w:val="99"/>
        </w:rPr>
        <w:t>Jio</w:t>
      </w:r>
      <w:r>
        <w:rPr>
          <w:rFonts w:ascii="Cambria" w:eastAsia="Cambria" w:hAnsi="Cambria" w:cs="Cambria"/>
          <w:color w:val="454A4E"/>
        </w:rPr>
        <w:t xml:space="preserve"> </w:t>
      </w:r>
      <w:proofErr w:type="spellStart"/>
      <w:r>
        <w:rPr>
          <w:rFonts w:ascii="Cambria" w:eastAsia="Cambria" w:hAnsi="Cambria" w:cs="Cambria"/>
          <w:color w:val="454A4E"/>
          <w:w w:val="99"/>
        </w:rPr>
        <w:t>Embibe</w:t>
      </w:r>
      <w:proofErr w:type="spellEnd"/>
    </w:p>
    <w:p w14:paraId="1209C561" w14:textId="77777777" w:rsidR="00AD7B23" w:rsidRDefault="00AD7B23">
      <w:pPr>
        <w:spacing w:before="6" w:line="100" w:lineRule="exact"/>
        <w:rPr>
          <w:sz w:val="10"/>
          <w:szCs w:val="10"/>
        </w:rPr>
      </w:pPr>
    </w:p>
    <w:p w14:paraId="1BE5CDCB" w14:textId="77777777" w:rsidR="00AD7B23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454A4E"/>
          <w:w w:val="99"/>
        </w:rPr>
        <w:t>2022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-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PRESENT</w:t>
      </w:r>
    </w:p>
    <w:p w14:paraId="5A149706" w14:textId="77777777" w:rsidR="00AD7B23" w:rsidRDefault="00AD7B23">
      <w:pPr>
        <w:spacing w:before="9" w:line="100" w:lineRule="exact"/>
        <w:rPr>
          <w:sz w:val="10"/>
          <w:szCs w:val="10"/>
        </w:rPr>
      </w:pPr>
    </w:p>
    <w:p w14:paraId="62F29672" w14:textId="77777777" w:rsidR="00AD7B23" w:rsidRDefault="00000000">
      <w:pPr>
        <w:ind w:left="260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6F6F6F"/>
          <w:w w:val="99"/>
        </w:rPr>
        <w:t>Writing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high-quality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content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(2500-3500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words/day)</w:t>
      </w:r>
    </w:p>
    <w:p w14:paraId="0F828861" w14:textId="77777777" w:rsidR="00AD7B23" w:rsidRDefault="00AD7B23">
      <w:pPr>
        <w:spacing w:before="3" w:line="100" w:lineRule="exact"/>
        <w:rPr>
          <w:sz w:val="10"/>
          <w:szCs w:val="10"/>
        </w:rPr>
      </w:pPr>
    </w:p>
    <w:p w14:paraId="1DB6B979" w14:textId="77777777" w:rsidR="00AD7B23" w:rsidRDefault="00000000">
      <w:pPr>
        <w:spacing w:line="342" w:lineRule="auto"/>
        <w:ind w:left="260" w:right="105"/>
        <w:rPr>
          <w:rFonts w:ascii="Tahoma" w:eastAsia="Tahoma" w:hAnsi="Tahoma" w:cs="Tahoma"/>
        </w:rPr>
      </w:pPr>
      <w:r>
        <w:pict w14:anchorId="4D41208C">
          <v:group id="_x0000_s1056" style="position:absolute;left:0;text-align:left;margin-left:256.25pt;margin-top:5.5pt;width:3pt;height:3pt;z-index:-251657728;mso-position-horizontal-relative:page" coordorigin="5125,110" coordsize="60,60">
            <v:shape id="_x0000_s1057" style="position:absolute;left:5125;top:110;width:60;height:60" coordorigin="5125,110" coordsize="60,60" path="m5185,140r,4l5184,148r-1,4l5181,155r-2,4l5173,164r-3,2l5167,168r-4,1l5159,170r-8,l5147,169r-3,-1l5140,166r-3,-2l5131,159r-2,-4l5127,152r-1,-4l5125,144r,-8l5126,132r1,-3l5129,125r2,-3l5137,116r3,-2l5144,112r3,-1l5151,110r8,l5163,111r4,1l5170,114r3,2l5179,122r2,3l5183,129r1,3l5185,136r,4xe" fillcolor="#6f6f6f" stroked="f">
              <v:path arrowok="t"/>
            </v:shape>
            <w10:wrap anchorx="page"/>
          </v:group>
        </w:pict>
      </w:r>
      <w:r>
        <w:pict w14:anchorId="568A7EBD">
          <v:group id="_x0000_s1054" style="position:absolute;left:0;text-align:left;margin-left:479.75pt;margin-top:28.35pt;width:44.5pt;height:0;z-index:-251655680;mso-position-horizontal-relative:page" coordorigin="9595,567" coordsize="890,0">
            <v:shape id="_x0000_s1055" style="position:absolute;left:9595;top:567;width:890;height:0" coordorigin="9595,567" coordsize="890,0" path="m9595,567r890,e" filled="f" strokecolor="#37b5ff" strokeweight=".29964mm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Creating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SEO-optimized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articles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that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rank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the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top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page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SERP Optimizing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old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content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to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rank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Google</w:t>
      </w:r>
      <w:r>
        <w:rPr>
          <w:rFonts w:ascii="Tahoma" w:eastAsia="Tahoma" w:hAnsi="Tahoma" w:cs="Tahoma"/>
          <w:color w:val="6F6F6F"/>
        </w:rPr>
        <w:t xml:space="preserve"> </w:t>
      </w:r>
      <w:proofErr w:type="gramStart"/>
      <w:r>
        <w:rPr>
          <w:rFonts w:ascii="Tahoma" w:eastAsia="Tahoma" w:hAnsi="Tahoma" w:cs="Tahoma"/>
          <w:color w:val="6F6F6F"/>
          <w:w w:val="99"/>
        </w:rPr>
        <w:t>-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37B5FF"/>
          <w:w w:val="99"/>
          <w:u w:val="single" w:color="37B5FF"/>
        </w:rPr>
        <w:t xml:space="preserve"> Sam</w:t>
      </w:r>
      <w:r>
        <w:rPr>
          <w:rFonts w:ascii="Tahoma" w:eastAsia="Tahoma" w:hAnsi="Tahoma" w:cs="Tahoma"/>
          <w:color w:val="37B5FF"/>
          <w:w w:val="99"/>
        </w:rPr>
        <w:t>ple</w:t>
      </w:r>
      <w:proofErr w:type="gramEnd"/>
      <w:r>
        <w:rPr>
          <w:rFonts w:ascii="Tahoma" w:eastAsia="Tahoma" w:hAnsi="Tahoma" w:cs="Tahoma"/>
          <w:color w:val="37B5FF"/>
        </w:rPr>
        <w:t xml:space="preserve"> </w:t>
      </w:r>
      <w:r>
        <w:rPr>
          <w:rFonts w:ascii="Tahoma" w:eastAsia="Tahoma" w:hAnsi="Tahoma" w:cs="Tahoma"/>
          <w:color w:val="37B5FF"/>
          <w:w w:val="99"/>
        </w:rPr>
        <w:t xml:space="preserve">articles </w:t>
      </w:r>
      <w:r>
        <w:rPr>
          <w:rFonts w:ascii="Tahoma" w:eastAsia="Tahoma" w:hAnsi="Tahoma" w:cs="Tahoma"/>
          <w:color w:val="6F6F6F"/>
          <w:w w:val="99"/>
        </w:rPr>
        <w:t>Worked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creating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YouTube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video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scripts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articles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for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the platform.</w:t>
      </w:r>
    </w:p>
    <w:p w14:paraId="05F60E55" w14:textId="77777777" w:rsidR="00AD7B23" w:rsidRDefault="00000000">
      <w:pPr>
        <w:ind w:left="260"/>
        <w:rPr>
          <w:rFonts w:ascii="Tahoma" w:eastAsia="Tahoma" w:hAnsi="Tahoma" w:cs="Tahoma"/>
        </w:rPr>
      </w:pPr>
      <w:r>
        <w:pict w14:anchorId="1A2CF75F">
          <v:group id="_x0000_s1052" style="position:absolute;left:0;text-align:left;margin-left:256.25pt;margin-top:5.5pt;width:3pt;height:3pt;z-index:-251653632;mso-position-horizontal-relative:page" coordorigin="5125,110" coordsize="60,60">
            <v:shape id="_x0000_s1053" style="position:absolute;left:5125;top:110;width:60;height:60" coordorigin="5125,110" coordsize="60,60" path="m5185,140r,4l5184,148r-1,4l5181,155r-2,4l5173,164r-3,2l5167,168r-4,1l5159,170r-8,l5147,169r-3,-1l5140,166r-3,-2l5131,159r-2,-4l5127,152r-1,-4l5125,144r,-8l5126,132r1,-3l5129,125r2,-3l5137,116r3,-2l5144,112r3,-1l5151,110r8,l5163,111r4,1l5170,114r3,2l5179,122r2,3l5183,129r1,3l5185,136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Involved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keyword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research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including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long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tail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short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tail</w:t>
      </w:r>
    </w:p>
    <w:p w14:paraId="4B908F45" w14:textId="77777777" w:rsidR="00AD7B23" w:rsidRDefault="00AD7B23">
      <w:pPr>
        <w:spacing w:before="3" w:line="100" w:lineRule="exact"/>
        <w:rPr>
          <w:sz w:val="10"/>
          <w:szCs w:val="10"/>
        </w:rPr>
      </w:pPr>
    </w:p>
    <w:p w14:paraId="03D53358" w14:textId="77777777" w:rsidR="00AD7B23" w:rsidRDefault="00000000">
      <w:pPr>
        <w:spacing w:line="220" w:lineRule="exact"/>
        <w:ind w:left="260"/>
        <w:rPr>
          <w:rFonts w:ascii="Tahoma" w:eastAsia="Tahoma" w:hAnsi="Tahoma" w:cs="Tahoma"/>
        </w:rPr>
        <w:sectPr w:rsidR="00AD7B23">
          <w:type w:val="continuous"/>
          <w:pgSz w:w="11900" w:h="16860"/>
          <w:pgMar w:top="760" w:right="600" w:bottom="0" w:left="520" w:header="720" w:footer="720" w:gutter="0"/>
          <w:cols w:num="2" w:space="720" w:equalWidth="0">
            <w:col w:w="3130" w:space="1445"/>
            <w:col w:w="6205"/>
          </w:cols>
        </w:sectPr>
      </w:pPr>
      <w:r>
        <w:pict w14:anchorId="4A1AC1C4">
          <v:group id="_x0000_s1044" style="position:absolute;left:0;text-align:left;margin-left:34.85pt;margin-top:173.45pt;width:524.55pt;height:612.25pt;z-index:-251659776;mso-position-horizontal-relative:page;mso-position-vertical-relative:page" coordorigin="697,3469" coordsize="10491,12245">
            <v:shape id="_x0000_s1051" style="position:absolute;left:4588;top:3476;width:0;height:12230" coordorigin="4588,3476" coordsize="0,12230" path="m4588,3476r,12230e" filled="f" strokecolor="#454a4e" strokeweight=".26442mm">
              <v:path arrowok="t"/>
            </v:shape>
            <v:shape id="_x0000_s1050" style="position:absolute;left:704;top:5820;width:10476;height:7" coordorigin="704,5820" coordsize="10476,7" path="m704,5820r10477,8e" filled="f" strokecolor="#454a4e" strokeweight=".26436mm">
              <v:path arrowok="t"/>
            </v:shape>
            <v:shape id="_x0000_s1049" style="position:absolute;left:4489;top:5721;width:183;height:183" coordorigin="4489,5721" coordsize="183,183" path="m4603,5901r-22,3l4570,5904r-22,-6l4529,5888r-17,-14l4500,5856r-8,-21l4489,5813r1,-11l4495,5780r10,-19l4520,5744r18,-12l4558,5724r23,-3l4592,5722r21,5l4633,5737r16,15l4662,5769r8,21l4672,5813r,11l4666,5845r-10,20l4642,5881r-18,12l4603,5901xe" fillcolor="#454a4e" stroked="f">
              <v:path arrowok="t"/>
            </v:shape>
            <v:shape id="_x0000_s1048" style="position:absolute;left:4491;top:5723;width:179;height:179" coordorigin="4491,5723" coordsize="179,179" path="m4581,5723r7,l4610,5728r20,10l4646,5752r13,17l4667,5790r3,23l4670,5820r-5,22l4655,5862r-14,16l4624,5891r-21,8l4581,5902r-8,l4551,5897r-20,-10l4515,5873r-13,-17l4494,5835r-3,-22l4491,5805r5,-22l4506,5763r14,-16l4538,5734r20,-8l4581,5723xe" stroked="f">
              <v:path arrowok="t"/>
            </v:shape>
            <v:shape id="_x0000_s1047" style="position:absolute;left:704;top:9987;width:3869;height:0" coordorigin="704,9987" coordsize="3869,0" path="m704,9987r3869,e" filled="f" strokecolor="#454a4e" strokeweight=".26225mm">
              <v:path arrowok="t"/>
            </v:shape>
            <v:shape id="_x0000_s1046" style="position:absolute;left:4489;top:9900;width:183;height:183" coordorigin="4489,9900" coordsize="183,183" path="m4603,10080r-22,3l4570,10082r-22,-5l4529,10067r-17,-15l4500,10035r-8,-21l4489,9991r1,-11l4495,9959r10,-20l4520,9923r18,-12l4558,9903r23,-3l4592,9900r21,6l4633,9916r16,14l4662,9948r8,21l4672,9991r,11l4666,10024r-10,19l4642,10060r-18,12l4603,10080xe" fillcolor="#454a4e" stroked="f">
              <v:path arrowok="t"/>
            </v:shape>
            <v:shape id="_x0000_s1045" style="position:absolute;left:4491;top:9902;width:179;height:179" coordorigin="4491,9902" coordsize="179,179" path="m4581,9902r7,l4610,9907r20,9l4646,9931r13,17l4667,9969r3,22l4670,9999r-5,22l4655,10041r-14,16l4624,10070r-21,8l4581,10081r-8,-1l4551,10076r-20,-10l4515,10052r-13,-18l4494,10014r-3,-23l4491,9984r5,-22l4506,9942r14,-17l4538,9913r20,-8l4581,9902xe" stroked="f">
              <v:path arrowok="t"/>
            </v:shape>
            <w10:wrap anchorx="page" anchory="page"/>
          </v:group>
        </w:pict>
      </w:r>
      <w:r>
        <w:rPr>
          <w:rFonts w:ascii="Tahoma" w:eastAsia="Tahoma" w:hAnsi="Tahoma" w:cs="Tahoma"/>
          <w:color w:val="6F6F6F"/>
          <w:w w:val="99"/>
          <w:position w:val="-1"/>
        </w:rPr>
        <w:t>keywords</w:t>
      </w:r>
    </w:p>
    <w:p w14:paraId="251F7250" w14:textId="77777777" w:rsidR="00AD7B23" w:rsidRDefault="00AD7B23">
      <w:pPr>
        <w:spacing w:before="4" w:line="280" w:lineRule="exact"/>
        <w:rPr>
          <w:sz w:val="28"/>
          <w:szCs w:val="28"/>
        </w:rPr>
        <w:sectPr w:rsidR="00AD7B23">
          <w:type w:val="continuous"/>
          <w:pgSz w:w="11900" w:h="16860"/>
          <w:pgMar w:top="760" w:right="600" w:bottom="0" w:left="520" w:header="720" w:footer="720" w:gutter="0"/>
          <w:cols w:space="720"/>
        </w:sectPr>
      </w:pPr>
    </w:p>
    <w:p w14:paraId="42713B82" w14:textId="77777777" w:rsidR="00AD7B23" w:rsidRDefault="00000000">
      <w:pPr>
        <w:spacing w:before="79"/>
        <w:ind w:left="177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color w:val="454A4E"/>
          <w:w w:val="99"/>
          <w:sz w:val="36"/>
          <w:szCs w:val="36"/>
        </w:rPr>
        <w:t>E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D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U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C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A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T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I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O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N</w:t>
      </w:r>
    </w:p>
    <w:p w14:paraId="0D04B8E8" w14:textId="77777777" w:rsidR="00AD7B23" w:rsidRDefault="00AD7B23">
      <w:pPr>
        <w:spacing w:before="6" w:line="240" w:lineRule="exact"/>
        <w:rPr>
          <w:sz w:val="24"/>
          <w:szCs w:val="24"/>
        </w:rPr>
      </w:pPr>
    </w:p>
    <w:p w14:paraId="0936451F" w14:textId="77777777" w:rsidR="00AD7B23" w:rsidRDefault="00000000">
      <w:pPr>
        <w:ind w:left="177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b/>
          <w:color w:val="454A4E"/>
          <w:w w:val="99"/>
        </w:rPr>
        <w:t>SECONDARY</w:t>
      </w:r>
      <w:r>
        <w:rPr>
          <w:rFonts w:ascii="Cambria" w:eastAsia="Cambria" w:hAnsi="Cambria" w:cs="Cambria"/>
          <w:b/>
          <w:color w:val="454A4E"/>
        </w:rPr>
        <w:t xml:space="preserve">  </w:t>
      </w:r>
      <w:r>
        <w:rPr>
          <w:rFonts w:ascii="Cambria" w:eastAsia="Cambria" w:hAnsi="Cambria" w:cs="Cambria"/>
          <w:b/>
          <w:color w:val="454A4E"/>
          <w:w w:val="99"/>
        </w:rPr>
        <w:t>SCHOOL</w:t>
      </w:r>
      <w:proofErr w:type="gramEnd"/>
    </w:p>
    <w:p w14:paraId="02066984" w14:textId="77777777" w:rsidR="00AD7B23" w:rsidRDefault="00AD7B23">
      <w:pPr>
        <w:spacing w:before="6" w:line="160" w:lineRule="exact"/>
        <w:rPr>
          <w:sz w:val="16"/>
          <w:szCs w:val="16"/>
        </w:rPr>
      </w:pPr>
    </w:p>
    <w:p w14:paraId="4B0AA9B8" w14:textId="77777777" w:rsidR="00AD7B23" w:rsidRDefault="00000000">
      <w:pPr>
        <w:ind w:left="177"/>
        <w:rPr>
          <w:rFonts w:ascii="Cambria" w:eastAsia="Cambria" w:hAnsi="Cambria" w:cs="Cambria"/>
        </w:rPr>
      </w:pPr>
      <w:r>
        <w:pict w14:anchorId="7F885643">
          <v:group id="_x0000_s1042" style="position:absolute;left:0;text-align:left;margin-left:256.25pt;margin-top:1.75pt;width:3pt;height:3pt;z-index:-251652608;mso-position-horizontal-relative:page" coordorigin="5125,35" coordsize="60,60">
            <v:shape id="_x0000_s1043" style="position:absolute;left:5125;top:35;width:60;height:60" coordorigin="5125,35" coordsize="60,60" path="m5185,65r,4l5184,73r-1,3l5181,80r-2,3l5173,89r-3,2l5167,93r-4,1l5159,95r-8,l5147,94r-3,-1l5140,91r-3,-2l5131,83r-2,-3l5127,76r-1,-3l5125,69r,-8l5126,57r1,-4l5129,50r2,-3l5137,41r3,-2l5144,37r3,-1l5151,35r8,l5163,36r4,1l5170,39r3,2l5179,47r2,3l5183,53r1,4l5185,61r,4xe" fillcolor="#6f6f6f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6F6F6F"/>
          <w:w w:val="99"/>
        </w:rPr>
        <w:t>Doon</w:t>
      </w:r>
      <w:r>
        <w:rPr>
          <w:rFonts w:ascii="Cambria" w:eastAsia="Cambria" w:hAnsi="Cambria" w:cs="Cambria"/>
          <w:color w:val="6F6F6F"/>
        </w:rPr>
        <w:t xml:space="preserve"> </w:t>
      </w:r>
      <w:r>
        <w:rPr>
          <w:rFonts w:ascii="Cambria" w:eastAsia="Cambria" w:hAnsi="Cambria" w:cs="Cambria"/>
          <w:color w:val="6F6F6F"/>
          <w:w w:val="99"/>
        </w:rPr>
        <w:t>International</w:t>
      </w:r>
      <w:r>
        <w:rPr>
          <w:rFonts w:ascii="Cambria" w:eastAsia="Cambria" w:hAnsi="Cambria" w:cs="Cambria"/>
          <w:color w:val="6F6F6F"/>
        </w:rPr>
        <w:t xml:space="preserve"> </w:t>
      </w:r>
      <w:r>
        <w:rPr>
          <w:rFonts w:ascii="Cambria" w:eastAsia="Cambria" w:hAnsi="Cambria" w:cs="Cambria"/>
          <w:color w:val="6F6F6F"/>
          <w:w w:val="99"/>
        </w:rPr>
        <w:t>Public</w:t>
      </w:r>
      <w:r>
        <w:rPr>
          <w:rFonts w:ascii="Cambria" w:eastAsia="Cambria" w:hAnsi="Cambria" w:cs="Cambria"/>
          <w:color w:val="6F6F6F"/>
        </w:rPr>
        <w:t xml:space="preserve"> </w:t>
      </w:r>
      <w:r>
        <w:rPr>
          <w:rFonts w:ascii="Cambria" w:eastAsia="Cambria" w:hAnsi="Cambria" w:cs="Cambria"/>
          <w:color w:val="6F6F6F"/>
          <w:w w:val="99"/>
        </w:rPr>
        <w:t>School</w:t>
      </w:r>
    </w:p>
    <w:p w14:paraId="731DDD99" w14:textId="77777777" w:rsidR="00AD7B23" w:rsidRDefault="00AD7B23">
      <w:pPr>
        <w:spacing w:before="6" w:line="100" w:lineRule="exact"/>
        <w:rPr>
          <w:sz w:val="10"/>
          <w:szCs w:val="10"/>
        </w:rPr>
      </w:pPr>
    </w:p>
    <w:p w14:paraId="5BCB1AAF" w14:textId="77777777" w:rsidR="00AD7B23" w:rsidRDefault="00000000">
      <w:pPr>
        <w:ind w:left="177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454A4E"/>
          <w:w w:val="99"/>
        </w:rPr>
        <w:t>2010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-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2015</w:t>
      </w:r>
    </w:p>
    <w:p w14:paraId="19CB9F31" w14:textId="77777777" w:rsidR="00AD7B23" w:rsidRDefault="00AD7B23">
      <w:pPr>
        <w:spacing w:before="11" w:line="280" w:lineRule="exact"/>
        <w:rPr>
          <w:sz w:val="28"/>
          <w:szCs w:val="28"/>
        </w:rPr>
      </w:pPr>
    </w:p>
    <w:p w14:paraId="33A6D8B1" w14:textId="77777777" w:rsidR="00AD7B23" w:rsidRDefault="00000000">
      <w:pPr>
        <w:ind w:left="177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b/>
          <w:color w:val="454A4E"/>
          <w:w w:val="99"/>
        </w:rPr>
        <w:t>BACHELOR</w:t>
      </w:r>
      <w:r>
        <w:rPr>
          <w:rFonts w:ascii="Cambria" w:eastAsia="Cambria" w:hAnsi="Cambria" w:cs="Cambria"/>
          <w:b/>
          <w:color w:val="454A4E"/>
        </w:rPr>
        <w:t xml:space="preserve">  </w:t>
      </w:r>
      <w:r>
        <w:rPr>
          <w:rFonts w:ascii="Cambria" w:eastAsia="Cambria" w:hAnsi="Cambria" w:cs="Cambria"/>
          <w:b/>
          <w:color w:val="454A4E"/>
          <w:w w:val="99"/>
        </w:rPr>
        <w:t>OF</w:t>
      </w:r>
      <w:proofErr w:type="gramEnd"/>
      <w:r>
        <w:rPr>
          <w:rFonts w:ascii="Cambria" w:eastAsia="Cambria" w:hAnsi="Cambria" w:cs="Cambria"/>
          <w:b/>
          <w:color w:val="454A4E"/>
        </w:rPr>
        <w:t xml:space="preserve">  </w:t>
      </w:r>
      <w:r>
        <w:rPr>
          <w:rFonts w:ascii="Cambria" w:eastAsia="Cambria" w:hAnsi="Cambria" w:cs="Cambria"/>
          <w:b/>
          <w:color w:val="454A4E"/>
          <w:w w:val="99"/>
        </w:rPr>
        <w:t>ENGINEERING</w:t>
      </w:r>
    </w:p>
    <w:p w14:paraId="22D3D97E" w14:textId="77777777" w:rsidR="00AD7B23" w:rsidRDefault="00AD7B23">
      <w:pPr>
        <w:spacing w:before="6" w:line="160" w:lineRule="exact"/>
        <w:rPr>
          <w:sz w:val="16"/>
          <w:szCs w:val="16"/>
        </w:rPr>
      </w:pPr>
    </w:p>
    <w:p w14:paraId="344B6C6C" w14:textId="77777777" w:rsidR="00AD7B23" w:rsidRDefault="00000000">
      <w:pPr>
        <w:ind w:left="177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6F6F6F"/>
          <w:w w:val="99"/>
        </w:rPr>
        <w:t>Gujarat</w:t>
      </w:r>
      <w:r>
        <w:rPr>
          <w:rFonts w:ascii="Cambria" w:eastAsia="Cambria" w:hAnsi="Cambria" w:cs="Cambria"/>
          <w:color w:val="6F6F6F"/>
        </w:rPr>
        <w:t xml:space="preserve"> </w:t>
      </w:r>
      <w:r>
        <w:rPr>
          <w:rFonts w:ascii="Cambria" w:eastAsia="Cambria" w:hAnsi="Cambria" w:cs="Cambria"/>
          <w:color w:val="6F6F6F"/>
          <w:w w:val="99"/>
        </w:rPr>
        <w:t>Technological</w:t>
      </w:r>
      <w:r>
        <w:rPr>
          <w:rFonts w:ascii="Cambria" w:eastAsia="Cambria" w:hAnsi="Cambria" w:cs="Cambria"/>
          <w:color w:val="6F6F6F"/>
        </w:rPr>
        <w:t xml:space="preserve"> </w:t>
      </w:r>
      <w:r>
        <w:rPr>
          <w:rFonts w:ascii="Cambria" w:eastAsia="Cambria" w:hAnsi="Cambria" w:cs="Cambria"/>
          <w:color w:val="6F6F6F"/>
          <w:w w:val="99"/>
        </w:rPr>
        <w:t>University</w:t>
      </w:r>
    </w:p>
    <w:p w14:paraId="4C8B472C" w14:textId="77777777" w:rsidR="00AD7B23" w:rsidRDefault="00AD7B23">
      <w:pPr>
        <w:spacing w:before="6" w:line="100" w:lineRule="exact"/>
        <w:rPr>
          <w:sz w:val="10"/>
          <w:szCs w:val="10"/>
        </w:rPr>
      </w:pPr>
    </w:p>
    <w:p w14:paraId="163637F5" w14:textId="77777777" w:rsidR="00AD7B23" w:rsidRDefault="00000000">
      <w:pPr>
        <w:ind w:left="177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454A4E"/>
          <w:w w:val="99"/>
        </w:rPr>
        <w:t>2015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-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2019</w:t>
      </w:r>
    </w:p>
    <w:p w14:paraId="390D64BB" w14:textId="77777777" w:rsidR="00AD7B23" w:rsidRDefault="00AD7B23">
      <w:pPr>
        <w:spacing w:before="10" w:line="140" w:lineRule="exact"/>
        <w:rPr>
          <w:sz w:val="15"/>
          <w:szCs w:val="15"/>
        </w:rPr>
      </w:pPr>
    </w:p>
    <w:p w14:paraId="51DE32A6" w14:textId="77777777" w:rsidR="00AD7B23" w:rsidRDefault="00AD7B23">
      <w:pPr>
        <w:spacing w:line="200" w:lineRule="exact"/>
      </w:pPr>
    </w:p>
    <w:p w14:paraId="5449E68A" w14:textId="77777777" w:rsidR="00AD7B23" w:rsidRDefault="00000000">
      <w:pPr>
        <w:ind w:left="104"/>
        <w:rPr>
          <w:rFonts w:ascii="Tahoma" w:eastAsia="Tahoma" w:hAnsi="Tahoma" w:cs="Tahoma"/>
          <w:sz w:val="36"/>
          <w:szCs w:val="36"/>
        </w:rPr>
      </w:pPr>
      <w:r>
        <w:pict w14:anchorId="2C625548">
          <v:group id="_x0000_s1040" style="position:absolute;left:0;text-align:left;margin-left:256.55pt;margin-top:20.85pt;width:3pt;height:3pt;z-index:-251649536;mso-position-horizontal-relative:page" coordorigin="5131,417" coordsize="60,60">
            <v:shape id="_x0000_s1041" style="position:absolute;left:5131;top:417;width:60;height:60" coordorigin="5131,417" coordsize="60,60" path="m5191,447r,4l5190,454r-1,4l5187,462r-2,3l5180,471r-4,2l5173,474r-4,2l5165,477r-8,l5153,476r-3,-2l5146,473r-3,-2l5137,465r-2,-3l5134,458r-2,-4l5131,451r,-8l5132,439r2,-4l5135,431r2,-3l5143,423r3,-3l5150,419r3,-2l5157,417r8,l5169,417r4,2l5176,420r4,3l5185,428r2,3l5189,435r1,4l5191,443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S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U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M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proofErr w:type="spellStart"/>
      <w:r>
        <w:rPr>
          <w:rFonts w:ascii="Tahoma" w:eastAsia="Tahoma" w:hAnsi="Tahoma" w:cs="Tahoma"/>
          <w:color w:val="454A4E"/>
          <w:w w:val="99"/>
          <w:sz w:val="36"/>
          <w:szCs w:val="36"/>
        </w:rPr>
        <w:t>M</w:t>
      </w:r>
      <w:proofErr w:type="spellEnd"/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A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R</w:t>
      </w:r>
      <w:r>
        <w:rPr>
          <w:rFonts w:ascii="Tahoma" w:eastAsia="Tahoma" w:hAnsi="Tahoma" w:cs="Tahoma"/>
          <w:color w:val="454A4E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454A4E"/>
          <w:w w:val="99"/>
          <w:sz w:val="36"/>
          <w:szCs w:val="36"/>
        </w:rPr>
        <w:t>Y</w:t>
      </w:r>
    </w:p>
    <w:p w14:paraId="321E2CFA" w14:textId="77777777" w:rsidR="00AD7B23" w:rsidRDefault="00000000">
      <w:pPr>
        <w:spacing w:before="85" w:line="340" w:lineRule="atLeast"/>
        <w:ind w:left="104" w:right="-36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6F6F6F"/>
          <w:w w:val="99"/>
        </w:rPr>
        <w:t>I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like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to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try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fail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something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every now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then.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am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avid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practitioner of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martial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arts.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With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bit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more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time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on</w:t>
      </w:r>
    </w:p>
    <w:p w14:paraId="4AB03B6D" w14:textId="77777777" w:rsidR="00AD7B23" w:rsidRDefault="00000000">
      <w:pPr>
        <w:spacing w:before="30"/>
        <w:rPr>
          <w:rFonts w:ascii="Cambria" w:eastAsia="Cambria" w:hAnsi="Cambria" w:cs="Cambria"/>
        </w:rPr>
      </w:pPr>
      <w:r>
        <w:br w:type="column"/>
      </w:r>
      <w:proofErr w:type="gramStart"/>
      <w:r>
        <w:rPr>
          <w:rFonts w:ascii="Cambria" w:eastAsia="Cambria" w:hAnsi="Cambria" w:cs="Cambria"/>
          <w:b/>
          <w:color w:val="454A4E"/>
          <w:w w:val="99"/>
        </w:rPr>
        <w:lastRenderedPageBreak/>
        <w:t>TECHNICAL</w:t>
      </w:r>
      <w:r>
        <w:rPr>
          <w:rFonts w:ascii="Cambria" w:eastAsia="Cambria" w:hAnsi="Cambria" w:cs="Cambria"/>
          <w:b/>
          <w:color w:val="454A4E"/>
        </w:rPr>
        <w:t xml:space="preserve">  </w:t>
      </w:r>
      <w:r>
        <w:rPr>
          <w:rFonts w:ascii="Cambria" w:eastAsia="Cambria" w:hAnsi="Cambria" w:cs="Cambria"/>
          <w:b/>
          <w:color w:val="454A4E"/>
          <w:w w:val="99"/>
        </w:rPr>
        <w:t>CONTENT</w:t>
      </w:r>
      <w:proofErr w:type="gramEnd"/>
      <w:r>
        <w:rPr>
          <w:rFonts w:ascii="Cambria" w:eastAsia="Cambria" w:hAnsi="Cambria" w:cs="Cambria"/>
          <w:b/>
          <w:color w:val="454A4E"/>
        </w:rPr>
        <w:t xml:space="preserve">  </w:t>
      </w:r>
      <w:r>
        <w:rPr>
          <w:rFonts w:ascii="Cambria" w:eastAsia="Cambria" w:hAnsi="Cambria" w:cs="Cambria"/>
          <w:b/>
          <w:color w:val="454A4E"/>
          <w:w w:val="99"/>
        </w:rPr>
        <w:t>WRITER</w:t>
      </w:r>
    </w:p>
    <w:p w14:paraId="65E49ECF" w14:textId="77777777" w:rsidR="00AD7B23" w:rsidRDefault="00AD7B23">
      <w:pPr>
        <w:spacing w:line="120" w:lineRule="exact"/>
        <w:rPr>
          <w:sz w:val="13"/>
          <w:szCs w:val="13"/>
        </w:rPr>
      </w:pPr>
    </w:p>
    <w:p w14:paraId="0EAD5FB7" w14:textId="77777777" w:rsidR="00AD7B23" w:rsidRDefault="00000000">
      <w:pPr>
        <w:rPr>
          <w:rFonts w:ascii="Cambria" w:eastAsia="Cambria" w:hAnsi="Cambria" w:cs="Cambria"/>
        </w:rPr>
      </w:pPr>
      <w:r>
        <w:pict w14:anchorId="536E7842">
          <v:group id="_x0000_s1038" style="position:absolute;margin-left:256.25pt;margin-top:-91.9pt;width:3pt;height:3pt;z-index:-251654656;mso-position-horizontal-relative:page" coordorigin="5125,-1838" coordsize="60,60">
            <v:shape id="_x0000_s1039" style="position:absolute;left:5125;top:-1838;width:60;height:60" coordorigin="5125,-1838" coordsize="60,60" path="m5185,-1808r,4l5184,-1800r-1,4l5181,-1793r-2,4l5173,-1784r-3,2l5167,-1780r-4,2l5159,-1778r-8,l5147,-1778r-3,-2l5140,-1782r-3,-2l5131,-1789r-2,-4l5127,-1796r-1,-4l5125,-1804r,-8l5126,-1815r1,-4l5129,-1823r2,-3l5137,-1832r3,-2l5144,-1835r3,-2l5151,-1838r8,l5163,-1837r4,2l5170,-1834r3,2l5179,-1826r2,3l5183,-1819r1,4l5185,-1812r,4xe" fillcolor="#6f6f6f" stroked="f">
              <v:path arrowok="t"/>
            </v:shape>
            <w10:wrap anchorx="page"/>
          </v:group>
        </w:pict>
      </w:r>
      <w:proofErr w:type="spellStart"/>
      <w:r>
        <w:rPr>
          <w:rFonts w:ascii="Cambria" w:eastAsia="Cambria" w:hAnsi="Cambria" w:cs="Cambria"/>
          <w:color w:val="454A4E"/>
          <w:w w:val="99"/>
        </w:rPr>
        <w:t>Openxcell</w:t>
      </w:r>
      <w:proofErr w:type="spellEnd"/>
    </w:p>
    <w:p w14:paraId="2C3DB444" w14:textId="77777777" w:rsidR="00AD7B23" w:rsidRDefault="00AD7B23">
      <w:pPr>
        <w:spacing w:before="6" w:line="100" w:lineRule="exact"/>
        <w:rPr>
          <w:sz w:val="10"/>
          <w:szCs w:val="10"/>
        </w:rPr>
      </w:pPr>
    </w:p>
    <w:p w14:paraId="563964CD" w14:textId="77777777" w:rsidR="00AD7B23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454A4E"/>
          <w:w w:val="99"/>
        </w:rPr>
        <w:t>2019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-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2022</w:t>
      </w:r>
    </w:p>
    <w:p w14:paraId="72DCECFA" w14:textId="77777777" w:rsidR="00AD7B23" w:rsidRDefault="00AD7B23">
      <w:pPr>
        <w:spacing w:before="9" w:line="100" w:lineRule="exact"/>
        <w:rPr>
          <w:sz w:val="10"/>
          <w:szCs w:val="10"/>
        </w:rPr>
      </w:pPr>
    </w:p>
    <w:p w14:paraId="207C313A" w14:textId="77777777" w:rsidR="00AD7B23" w:rsidRDefault="00000000">
      <w:pPr>
        <w:spacing w:line="342" w:lineRule="auto"/>
        <w:ind w:left="260" w:right="205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6F6F6F"/>
          <w:w w:val="99"/>
        </w:rPr>
        <w:t>Writing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B2B/B2C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articles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that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are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SEO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optimized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about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software products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services.</w:t>
      </w:r>
    </w:p>
    <w:p w14:paraId="57794207" w14:textId="77777777" w:rsidR="00AD7B23" w:rsidRDefault="00000000">
      <w:pPr>
        <w:spacing w:line="342" w:lineRule="auto"/>
        <w:ind w:left="260" w:right="82"/>
        <w:rPr>
          <w:rFonts w:ascii="Tahoma" w:eastAsia="Tahoma" w:hAnsi="Tahoma" w:cs="Tahoma"/>
        </w:rPr>
      </w:pPr>
      <w:r>
        <w:pict w14:anchorId="5008524B">
          <v:group id="_x0000_s1036" style="position:absolute;left:0;text-align:left;margin-left:256.25pt;margin-top:5.5pt;width:3pt;height:3pt;z-index:-251651584;mso-position-horizontal-relative:page" coordorigin="5125,110" coordsize="60,60">
            <v:shape id="_x0000_s1037" style="position:absolute;left:5125;top:110;width:60;height:60" coordorigin="5125,110" coordsize="60,60" path="m5185,140r,4l5184,148r-1,4l5181,155r-2,4l5173,164r-3,2l5167,168r-4,1l5159,170r-8,l5147,169r-3,-1l5140,166r-3,-2l5131,159r-2,-4l5127,152r-1,-4l5125,144r,-8l5126,132r1,-3l5129,125r2,-3l5137,116r3,-2l5144,112r3,-1l5151,110r8,l5163,111r4,1l5170,114r3,2l5179,122r2,3l5183,129r1,3l5185,136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Writing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documents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explaining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new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products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to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technical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well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as non-technical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audiences.</w:t>
      </w:r>
    </w:p>
    <w:p w14:paraId="61E6FD14" w14:textId="77777777" w:rsidR="00AD7B23" w:rsidRDefault="00000000">
      <w:pPr>
        <w:ind w:left="260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6F6F6F"/>
          <w:w w:val="99"/>
        </w:rPr>
        <w:t>Keyword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research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using</w:t>
      </w:r>
      <w:r>
        <w:rPr>
          <w:rFonts w:ascii="Tahoma" w:eastAsia="Tahoma" w:hAnsi="Tahoma" w:cs="Tahoma"/>
          <w:color w:val="6F6F6F"/>
        </w:rPr>
        <w:t xml:space="preserve"> </w:t>
      </w:r>
      <w:proofErr w:type="spellStart"/>
      <w:r>
        <w:rPr>
          <w:rFonts w:ascii="Tahoma" w:eastAsia="Tahoma" w:hAnsi="Tahoma" w:cs="Tahoma"/>
          <w:color w:val="6F6F6F"/>
          <w:w w:val="99"/>
        </w:rPr>
        <w:t>Ahref</w:t>
      </w:r>
      <w:proofErr w:type="spellEnd"/>
      <w:r>
        <w:rPr>
          <w:rFonts w:ascii="Tahoma" w:eastAsia="Tahoma" w:hAnsi="Tahoma" w:cs="Tahoma"/>
          <w:color w:val="6F6F6F"/>
          <w:w w:val="99"/>
        </w:rPr>
        <w:t>,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SEMrush,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and</w:t>
      </w:r>
      <w:r>
        <w:rPr>
          <w:rFonts w:ascii="Tahoma" w:eastAsia="Tahoma" w:hAnsi="Tahoma" w:cs="Tahoma"/>
          <w:color w:val="6F6F6F"/>
        </w:rPr>
        <w:t xml:space="preserve"> </w:t>
      </w:r>
      <w:proofErr w:type="spellStart"/>
      <w:r>
        <w:rPr>
          <w:rFonts w:ascii="Tahoma" w:eastAsia="Tahoma" w:hAnsi="Tahoma" w:cs="Tahoma"/>
          <w:color w:val="6F6F6F"/>
          <w:w w:val="99"/>
        </w:rPr>
        <w:t>Moz</w:t>
      </w:r>
      <w:proofErr w:type="spellEnd"/>
    </w:p>
    <w:p w14:paraId="7587CFBD" w14:textId="77777777" w:rsidR="00AD7B23" w:rsidRDefault="00AD7B23">
      <w:pPr>
        <w:spacing w:before="4" w:line="260" w:lineRule="exact"/>
        <w:rPr>
          <w:sz w:val="26"/>
          <w:szCs w:val="26"/>
        </w:rPr>
      </w:pPr>
    </w:p>
    <w:p w14:paraId="76397FF1" w14:textId="77777777" w:rsidR="00AD7B23" w:rsidRDefault="00000000">
      <w:pPr>
        <w:ind w:left="6"/>
        <w:rPr>
          <w:rFonts w:ascii="Cambria" w:eastAsia="Cambria" w:hAnsi="Cambria" w:cs="Cambria"/>
        </w:rPr>
      </w:pPr>
      <w:r>
        <w:pict w14:anchorId="6A49EAAC">
          <v:group id="_x0000_s1034" style="position:absolute;left:0;text-align:left;margin-left:256.25pt;margin-top:-19.75pt;width:3pt;height:3pt;z-index:-251650560;mso-position-horizontal-relative:page" coordorigin="5125,-395" coordsize="60,60">
            <v:shape id="_x0000_s1035" style="position:absolute;left:5125;top:-395;width:60;height:60" coordorigin="5125,-395" coordsize="60,60" path="m5185,-365r,4l5184,-357r-1,3l5181,-350r-2,3l5173,-341r-3,2l5167,-337r-4,1l5159,-335r-8,l5147,-336r-3,-1l5140,-339r-3,-2l5131,-347r-2,-3l5127,-354r-1,-3l5125,-361r,-8l5126,-373r1,-4l5129,-380r2,-4l5137,-389r3,-2l5144,-393r3,-1l5151,-395r8,l5163,-394r4,1l5170,-391r3,2l5179,-384r2,4l5183,-377r1,4l5185,-369r,4xe" fillcolor="#6f6f6f" stroked="f">
              <v:path arrowok="t"/>
            </v:shape>
            <w10:wrap anchorx="page"/>
          </v:group>
        </w:pict>
      </w:r>
      <w:proofErr w:type="gramStart"/>
      <w:r>
        <w:rPr>
          <w:rFonts w:ascii="Cambria" w:eastAsia="Cambria" w:hAnsi="Cambria" w:cs="Cambria"/>
          <w:b/>
          <w:color w:val="454A4E"/>
          <w:w w:val="99"/>
        </w:rPr>
        <w:t>DIGITAL</w:t>
      </w:r>
      <w:r>
        <w:rPr>
          <w:rFonts w:ascii="Cambria" w:eastAsia="Cambria" w:hAnsi="Cambria" w:cs="Cambria"/>
          <w:b/>
          <w:color w:val="454A4E"/>
        </w:rPr>
        <w:t xml:space="preserve">  </w:t>
      </w:r>
      <w:r>
        <w:rPr>
          <w:rFonts w:ascii="Cambria" w:eastAsia="Cambria" w:hAnsi="Cambria" w:cs="Cambria"/>
          <w:b/>
          <w:color w:val="454A4E"/>
          <w:w w:val="99"/>
        </w:rPr>
        <w:t>MARKETING</w:t>
      </w:r>
      <w:proofErr w:type="gramEnd"/>
      <w:r>
        <w:rPr>
          <w:rFonts w:ascii="Cambria" w:eastAsia="Cambria" w:hAnsi="Cambria" w:cs="Cambria"/>
          <w:b/>
          <w:color w:val="454A4E"/>
        </w:rPr>
        <w:t xml:space="preserve">  </w:t>
      </w:r>
      <w:r>
        <w:rPr>
          <w:rFonts w:ascii="Cambria" w:eastAsia="Cambria" w:hAnsi="Cambria" w:cs="Cambria"/>
          <w:b/>
          <w:color w:val="454A4E"/>
          <w:w w:val="99"/>
        </w:rPr>
        <w:t>INTERN</w:t>
      </w:r>
    </w:p>
    <w:p w14:paraId="16EE2B2D" w14:textId="77777777" w:rsidR="00AD7B23" w:rsidRDefault="00AD7B23">
      <w:pPr>
        <w:spacing w:before="3" w:line="100" w:lineRule="exact"/>
        <w:rPr>
          <w:sz w:val="11"/>
          <w:szCs w:val="11"/>
        </w:rPr>
      </w:pPr>
    </w:p>
    <w:p w14:paraId="49FB231B" w14:textId="77777777" w:rsidR="00AD7B23" w:rsidRDefault="00000000">
      <w:pPr>
        <w:ind w:left="6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454A4E"/>
          <w:w w:val="99"/>
        </w:rPr>
        <w:t>2019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Jun-Aug</w:t>
      </w:r>
    </w:p>
    <w:p w14:paraId="427EA0C5" w14:textId="77777777" w:rsidR="00AD7B23" w:rsidRDefault="00AD7B23">
      <w:pPr>
        <w:spacing w:before="4" w:line="120" w:lineRule="exact"/>
        <w:rPr>
          <w:sz w:val="12"/>
          <w:szCs w:val="12"/>
        </w:rPr>
      </w:pPr>
    </w:p>
    <w:p w14:paraId="0EEA76DE" w14:textId="77777777" w:rsidR="00AD7B23" w:rsidRDefault="00000000">
      <w:pPr>
        <w:ind w:left="266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6F6F6F"/>
          <w:w w:val="99"/>
        </w:rPr>
        <w:t>Off-page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SEO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optimization</w:t>
      </w:r>
    </w:p>
    <w:p w14:paraId="53DED932" w14:textId="77777777" w:rsidR="00AD7B23" w:rsidRDefault="00AD7B23">
      <w:pPr>
        <w:spacing w:before="3" w:line="100" w:lineRule="exact"/>
        <w:rPr>
          <w:sz w:val="10"/>
          <w:szCs w:val="10"/>
        </w:rPr>
      </w:pPr>
    </w:p>
    <w:p w14:paraId="273F35FF" w14:textId="77777777" w:rsidR="00AD7B23" w:rsidRDefault="00000000">
      <w:pPr>
        <w:ind w:left="266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6F6F6F"/>
          <w:w w:val="99"/>
        </w:rPr>
        <w:t>Bookmarking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websites</w:t>
      </w:r>
    </w:p>
    <w:p w14:paraId="3F074184" w14:textId="77777777" w:rsidR="00AD7B23" w:rsidRDefault="00AD7B23">
      <w:pPr>
        <w:spacing w:before="6" w:line="160" w:lineRule="exact"/>
        <w:rPr>
          <w:sz w:val="16"/>
          <w:szCs w:val="16"/>
        </w:rPr>
      </w:pPr>
    </w:p>
    <w:p w14:paraId="1469428B" w14:textId="77777777" w:rsidR="00AD7B23" w:rsidRDefault="00AD7B23">
      <w:pPr>
        <w:spacing w:line="200" w:lineRule="exact"/>
      </w:pPr>
    </w:p>
    <w:p w14:paraId="252A7CF4" w14:textId="77777777" w:rsidR="00AD7B23" w:rsidRDefault="00000000">
      <w:pPr>
        <w:ind w:left="6"/>
        <w:rPr>
          <w:rFonts w:ascii="Cambria" w:eastAsia="Cambria" w:hAnsi="Cambria" w:cs="Cambria"/>
        </w:rPr>
        <w:sectPr w:rsidR="00AD7B23">
          <w:type w:val="continuous"/>
          <w:pgSz w:w="11900" w:h="16860"/>
          <w:pgMar w:top="760" w:right="600" w:bottom="0" w:left="520" w:header="720" w:footer="720" w:gutter="0"/>
          <w:cols w:num="2" w:space="720" w:equalWidth="0">
            <w:col w:w="3528" w:space="1047"/>
            <w:col w:w="6205"/>
          </w:cols>
        </w:sectPr>
      </w:pPr>
      <w:r>
        <w:pict w14:anchorId="30BCCA1D">
          <v:group id="_x0000_s1032" style="position:absolute;left:0;text-align:left;margin-left:256.55pt;margin-top:-24.85pt;width:3pt;height:3pt;z-index:-251648512;mso-position-horizontal-relative:page" coordorigin="5131,-497" coordsize="60,60">
            <v:shape id="_x0000_s1033" style="position:absolute;left:5131;top:-497;width:60;height:60" coordorigin="5131,-497" coordsize="60,60" path="m5191,-467r,4l5190,-460r-1,4l5187,-452r-2,3l5180,-443r-4,2l5173,-440r-4,2l5165,-437r-8,l5153,-438r-3,-2l5146,-441r-3,-2l5137,-449r-2,-3l5134,-456r-2,-4l5131,-463r,-8l5132,-475r2,-4l5135,-483r2,-3l5143,-491r3,-3l5150,-495r3,-2l5157,-497r8,l5169,-497r4,2l5176,-494r4,3l5185,-486r2,3l5189,-479r1,4l5191,-471r,4xe" fillcolor="#6f6f6f" stroked="f">
              <v:path arrowok="t"/>
            </v:shape>
            <w10:wrap anchorx="page"/>
          </v:group>
        </w:pict>
      </w:r>
      <w:proofErr w:type="gramStart"/>
      <w:r>
        <w:rPr>
          <w:rFonts w:ascii="Cambria" w:eastAsia="Cambria" w:hAnsi="Cambria" w:cs="Cambria"/>
          <w:b/>
          <w:color w:val="454A4E"/>
          <w:w w:val="99"/>
        </w:rPr>
        <w:t>CONTENT</w:t>
      </w:r>
      <w:r>
        <w:rPr>
          <w:rFonts w:ascii="Cambria" w:eastAsia="Cambria" w:hAnsi="Cambria" w:cs="Cambria"/>
          <w:b/>
          <w:color w:val="454A4E"/>
        </w:rPr>
        <w:t xml:space="preserve">  </w:t>
      </w:r>
      <w:r>
        <w:rPr>
          <w:rFonts w:ascii="Cambria" w:eastAsia="Cambria" w:hAnsi="Cambria" w:cs="Cambria"/>
          <w:b/>
          <w:color w:val="454A4E"/>
          <w:w w:val="99"/>
        </w:rPr>
        <w:t>CREATOR</w:t>
      </w:r>
      <w:proofErr w:type="gramEnd"/>
    </w:p>
    <w:p w14:paraId="6A0867CB" w14:textId="77777777" w:rsidR="00AD7B23" w:rsidRDefault="00000000">
      <w:pPr>
        <w:spacing w:before="83"/>
        <w:ind w:left="104"/>
        <w:rPr>
          <w:rFonts w:ascii="Cambria" w:eastAsia="Cambria" w:hAnsi="Cambria" w:cs="Cambria"/>
        </w:rPr>
      </w:pPr>
      <w:r>
        <w:pict w14:anchorId="55A27727">
          <v:group id="_x0000_s1028" style="position:absolute;left:0;text-align:left;margin-left:0;margin-top:15.65pt;width:594.95pt;height:145.8pt;z-index:-251671040;mso-position-horizontal-relative:page;mso-position-vertical-relative:page" coordorigin=",313" coordsize="11899,2916">
            <v:shape id="_x0000_s1031" style="position:absolute;top:321;width:11899;height:2383" coordorigin=",321" coordsize="11899,2383" path="m11899,321l,321,,2704r11899,l11899,321xe" fillcolor="#53535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072;top:916;width:5943;height:2314">
              <v:imagedata r:id="rId13" o:title=""/>
            </v:shape>
            <v:shape id="_x0000_s1029" type="#_x0000_t75" style="position:absolute;left:8880;top:916;width:2314;height:2314">
              <v:imagedata r:id="rId14" o:title=""/>
            </v:shape>
            <w10:wrap anchorx="page" anchory="page"/>
          </v:group>
        </w:pict>
      </w:r>
      <w:r>
        <w:rPr>
          <w:rFonts w:ascii="Tahoma" w:eastAsia="Tahoma" w:hAnsi="Tahoma" w:cs="Tahoma"/>
          <w:color w:val="6F6F6F"/>
          <w:w w:val="99"/>
        </w:rPr>
        <w:t>hands,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also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like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to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create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memes.</w:t>
      </w:r>
      <w:r>
        <w:rPr>
          <w:rFonts w:ascii="Tahoma" w:eastAsia="Tahoma" w:hAnsi="Tahoma" w:cs="Tahoma"/>
          <w:color w:val="6F6F6F"/>
        </w:rPr>
        <w:t xml:space="preserve">                        </w:t>
      </w:r>
      <w:proofErr w:type="spellStart"/>
      <w:r>
        <w:rPr>
          <w:rFonts w:ascii="Cambria" w:eastAsia="Cambria" w:hAnsi="Cambria" w:cs="Cambria"/>
          <w:color w:val="454A4E"/>
          <w:w w:val="99"/>
          <w:position w:val="3"/>
        </w:rPr>
        <w:t>TheTechComic</w:t>
      </w:r>
      <w:proofErr w:type="spellEnd"/>
    </w:p>
    <w:p w14:paraId="5F82B7B4" w14:textId="77777777" w:rsidR="00AD7B23" w:rsidRDefault="00000000">
      <w:pPr>
        <w:spacing w:before="78"/>
        <w:ind w:left="4546" w:right="48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454A4E"/>
          <w:w w:val="99"/>
        </w:rPr>
        <w:t>2017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-</w:t>
      </w:r>
      <w:r>
        <w:rPr>
          <w:rFonts w:ascii="Tahoma" w:eastAsia="Tahoma" w:hAnsi="Tahoma" w:cs="Tahoma"/>
          <w:color w:val="454A4E"/>
        </w:rPr>
        <w:t xml:space="preserve"> </w:t>
      </w:r>
      <w:r>
        <w:rPr>
          <w:rFonts w:ascii="Tahoma" w:eastAsia="Tahoma" w:hAnsi="Tahoma" w:cs="Tahoma"/>
          <w:color w:val="454A4E"/>
          <w:w w:val="99"/>
        </w:rPr>
        <w:t>Present</w:t>
      </w:r>
    </w:p>
    <w:p w14:paraId="34CE4FE1" w14:textId="77777777" w:rsidR="00AD7B23" w:rsidRDefault="00AD7B23">
      <w:pPr>
        <w:spacing w:before="1" w:line="100" w:lineRule="exact"/>
        <w:rPr>
          <w:sz w:val="11"/>
          <w:szCs w:val="11"/>
        </w:rPr>
      </w:pPr>
    </w:p>
    <w:p w14:paraId="69DB3C42" w14:textId="77777777" w:rsidR="00AD7B23" w:rsidRDefault="00000000">
      <w:pPr>
        <w:ind w:left="4841"/>
        <w:rPr>
          <w:rFonts w:ascii="Tahoma" w:eastAsia="Tahoma" w:hAnsi="Tahoma" w:cs="Tahoma"/>
        </w:rPr>
      </w:pPr>
      <w:r>
        <w:pict w14:anchorId="54C1EAFC">
          <v:group id="_x0000_s1026" style="position:absolute;left:0;text-align:left;margin-left:256.55pt;margin-top:5.5pt;width:3pt;height:3pt;z-index:-251646464;mso-position-horizontal-relative:page" coordorigin="5131,110" coordsize="60,60">
            <v:shape id="_x0000_s1027" style="position:absolute;left:5131;top:110;width:60;height:60" coordorigin="5131,110" coordsize="60,60" path="m5191,140r,4l5190,148r-1,4l5187,155r-2,4l5180,164r-4,2l5173,168r-4,1l5165,170r-8,l5153,169r-3,-1l5146,166r-3,-2l5137,159r-2,-4l5134,152r-2,-4l5131,144r,-8l5132,132r2,-3l5135,125r2,-3l5143,116r3,-2l5150,112r3,-1l5157,110r8,l5169,111r4,1l5176,114r4,2l5185,122r2,3l5189,129r1,3l5191,136r,4xe" fillcolor="#6f6f6f" stroked="f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color w:val="6F6F6F"/>
          <w:w w:val="99"/>
        </w:rPr>
        <w:t>Creating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content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in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form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of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blog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articles,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social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media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posts,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and</w:t>
      </w:r>
    </w:p>
    <w:p w14:paraId="1AA3A1CC" w14:textId="77777777" w:rsidR="00AD7B23" w:rsidRDefault="00AD7B23">
      <w:pPr>
        <w:spacing w:before="3" w:line="100" w:lineRule="exact"/>
        <w:rPr>
          <w:sz w:val="10"/>
          <w:szCs w:val="10"/>
        </w:rPr>
      </w:pPr>
    </w:p>
    <w:p w14:paraId="1282BF37" w14:textId="77777777" w:rsidR="00AD7B23" w:rsidRDefault="00000000">
      <w:pPr>
        <w:ind w:left="4841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6F6F6F"/>
          <w:w w:val="99"/>
        </w:rPr>
        <w:t>YouTube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videos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on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self-managed</w:t>
      </w:r>
      <w:r>
        <w:rPr>
          <w:rFonts w:ascii="Tahoma" w:eastAsia="Tahoma" w:hAnsi="Tahoma" w:cs="Tahoma"/>
          <w:color w:val="6F6F6F"/>
        </w:rPr>
        <w:t xml:space="preserve"> </w:t>
      </w:r>
      <w:r>
        <w:rPr>
          <w:rFonts w:ascii="Tahoma" w:eastAsia="Tahoma" w:hAnsi="Tahoma" w:cs="Tahoma"/>
          <w:color w:val="6F6F6F"/>
          <w:w w:val="99"/>
        </w:rPr>
        <w:t>profiles.</w:t>
      </w:r>
    </w:p>
    <w:sectPr w:rsidR="00AD7B23">
      <w:type w:val="continuous"/>
      <w:pgSz w:w="11900" w:h="16860"/>
      <w:pgMar w:top="760" w:right="600" w:bottom="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DC93" w14:textId="77777777" w:rsidR="00C95A3E" w:rsidRDefault="00C95A3E" w:rsidP="001561E5">
      <w:r>
        <w:separator/>
      </w:r>
    </w:p>
  </w:endnote>
  <w:endnote w:type="continuationSeparator" w:id="0">
    <w:p w14:paraId="1761EE3B" w14:textId="77777777" w:rsidR="00C95A3E" w:rsidRDefault="00C95A3E" w:rsidP="0015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77A7" w14:textId="77777777" w:rsidR="001561E5" w:rsidRDefault="00156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9F6" w14:textId="34DAFAF6" w:rsidR="001561E5" w:rsidRPr="001561E5" w:rsidRDefault="001561E5">
    <w:pPr>
      <w:pStyle w:val="Footer"/>
      <w:rPr>
        <w:lang w:val="en-IN"/>
      </w:rPr>
    </w:pPr>
    <w:r>
      <w:rPr>
        <w:lang w:val="en-IN"/>
      </w:rPr>
      <w:t xml:space="preserve">Recruiter </w:t>
    </w:r>
    <w:r>
      <w:rPr>
        <w:lang w:val="en-IN"/>
      </w:rPr>
      <w:t>-Maha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028" w14:textId="77777777" w:rsidR="001561E5" w:rsidRDefault="00156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5F47" w14:textId="77777777" w:rsidR="00C95A3E" w:rsidRDefault="00C95A3E" w:rsidP="001561E5">
      <w:r>
        <w:separator/>
      </w:r>
    </w:p>
  </w:footnote>
  <w:footnote w:type="continuationSeparator" w:id="0">
    <w:p w14:paraId="5065A583" w14:textId="77777777" w:rsidR="00C95A3E" w:rsidRDefault="00C95A3E" w:rsidP="0015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566B" w14:textId="77777777" w:rsidR="001561E5" w:rsidRDefault="00156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F84D" w14:textId="2A7A78E3" w:rsidR="001561E5" w:rsidRDefault="001561E5">
    <w:pPr>
      <w:pStyle w:val="Header"/>
    </w:pPr>
    <w:r>
      <w:rPr>
        <w:noProof/>
      </w:rPr>
      <w:drawing>
        <wp:inline distT="0" distB="0" distL="0" distR="0" wp14:anchorId="47723C34" wp14:editId="09F54234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25C93" w14:textId="77777777" w:rsidR="001561E5" w:rsidRDefault="00156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E80D" w14:textId="77777777" w:rsidR="001561E5" w:rsidRDefault="00156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8D0"/>
    <w:multiLevelType w:val="multilevel"/>
    <w:tmpl w:val="2F8670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12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23"/>
    <w:rsid w:val="001561E5"/>
    <w:rsid w:val="007B55D9"/>
    <w:rsid w:val="00AD7B23"/>
    <w:rsid w:val="00C9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  <w14:docId w14:val="4B22F265"/>
  <w15:docId w15:val="{1FD1AB8B-3282-4CA1-954D-6D1DB9FA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6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E5"/>
  </w:style>
  <w:style w:type="paragraph" w:styleId="Footer">
    <w:name w:val="footer"/>
    <w:basedOn w:val="Normal"/>
    <w:link w:val="FooterChar"/>
    <w:uiPriority w:val="99"/>
    <w:unhideWhenUsed/>
    <w:rsid w:val="00156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</dc:creator>
  <cp:lastModifiedBy>Mahalakshmi s</cp:lastModifiedBy>
  <cp:revision>2</cp:revision>
  <dcterms:created xsi:type="dcterms:W3CDTF">2022-08-18T06:42:00Z</dcterms:created>
  <dcterms:modified xsi:type="dcterms:W3CDTF">2022-08-18T06:42:00Z</dcterms:modified>
</cp:coreProperties>
</file>