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7065" w14:textId="56BF5444" w:rsidR="00F116ED" w:rsidRPr="00843C31" w:rsidRDefault="002A42C5" w:rsidP="00843C31">
      <w:pPr>
        <w:spacing w:line="276" w:lineRule="auto"/>
        <w:rPr>
          <w:rFonts w:ascii="Verdana" w:hAnsi="Verdana" w:cs="Arial"/>
          <w:b/>
          <w:bCs/>
          <w:sz w:val="16"/>
          <w:szCs w:val="16"/>
          <w:u w:val="single"/>
        </w:rPr>
      </w:pPr>
      <w:r>
        <w:rPr>
          <w:rFonts w:ascii="Verdana" w:hAnsi="Verdana" w:cs="Arial"/>
          <w:b/>
          <w:bCs/>
          <w:sz w:val="16"/>
          <w:szCs w:val="16"/>
          <w:u w:val="single"/>
        </w:rPr>
        <w:t>Ravindra Chimmini</w:t>
      </w:r>
      <w:r w:rsidR="00843C31" w:rsidRPr="00843C31">
        <w:rPr>
          <w:rFonts w:ascii="Verdana" w:hAnsi="Verdana" w:cs="Arial"/>
          <w:bCs/>
          <w:sz w:val="16"/>
          <w:szCs w:val="16"/>
        </w:rPr>
        <w:tab/>
      </w:r>
      <w:r w:rsidR="00843C31" w:rsidRPr="00843C31">
        <w:rPr>
          <w:rFonts w:ascii="Verdana" w:hAnsi="Verdana" w:cs="Arial"/>
          <w:bCs/>
          <w:sz w:val="16"/>
          <w:szCs w:val="16"/>
        </w:rPr>
        <w:tab/>
      </w:r>
      <w:r w:rsidR="00843C31" w:rsidRPr="00843C31">
        <w:rPr>
          <w:rFonts w:ascii="Verdana" w:hAnsi="Verdana" w:cs="Arial"/>
          <w:bCs/>
          <w:sz w:val="16"/>
          <w:szCs w:val="16"/>
        </w:rPr>
        <w:tab/>
      </w:r>
      <w:r w:rsidR="00843C31" w:rsidRPr="00843C31">
        <w:rPr>
          <w:rFonts w:ascii="Verdana" w:hAnsi="Verdana" w:cs="Arial"/>
          <w:bCs/>
          <w:sz w:val="16"/>
          <w:szCs w:val="16"/>
        </w:rPr>
        <w:tab/>
      </w:r>
      <w:r w:rsidR="00843C31" w:rsidRPr="00843C31">
        <w:rPr>
          <w:rFonts w:ascii="Verdana" w:hAnsi="Verdana" w:cs="Arial"/>
          <w:bCs/>
          <w:sz w:val="16"/>
          <w:szCs w:val="16"/>
        </w:rPr>
        <w:tab/>
      </w:r>
      <w:r w:rsidR="00843C31" w:rsidRPr="00843C31">
        <w:rPr>
          <w:rFonts w:ascii="Verdana" w:hAnsi="Verdana" w:cs="Arial"/>
          <w:bCs/>
          <w:sz w:val="16"/>
          <w:szCs w:val="16"/>
        </w:rPr>
        <w:tab/>
      </w:r>
      <w:r w:rsidR="00843C31">
        <w:rPr>
          <w:rFonts w:ascii="Verdana" w:hAnsi="Verdana" w:cs="Arial"/>
          <w:bCs/>
          <w:sz w:val="16"/>
          <w:szCs w:val="16"/>
        </w:rPr>
        <w:tab/>
      </w:r>
      <w:r w:rsidR="00843C31">
        <w:rPr>
          <w:rFonts w:ascii="Verdana" w:hAnsi="Verdana" w:cs="Arial"/>
          <w:bCs/>
          <w:sz w:val="16"/>
          <w:szCs w:val="16"/>
        </w:rPr>
        <w:tab/>
      </w:r>
      <w:r>
        <w:rPr>
          <w:rFonts w:ascii="Verdana" w:hAnsi="Verdana" w:cs="Arial"/>
          <w:b/>
          <w:bCs/>
          <w:color w:val="0000FF"/>
          <w:sz w:val="16"/>
          <w:szCs w:val="16"/>
          <w:u w:val="single"/>
        </w:rPr>
        <w:t>sriravi12000</w:t>
      </w:r>
      <w:r w:rsidR="00F116ED" w:rsidRPr="00843C31">
        <w:rPr>
          <w:rFonts w:ascii="Verdana" w:hAnsi="Verdana" w:cs="Arial"/>
          <w:b/>
          <w:bCs/>
          <w:color w:val="0000FF"/>
          <w:sz w:val="16"/>
          <w:szCs w:val="16"/>
          <w:u w:val="single"/>
        </w:rPr>
        <w:t>@gmail.com</w:t>
      </w:r>
      <w:r w:rsidR="00F116ED" w:rsidRPr="00843C31">
        <w:rPr>
          <w:rFonts w:ascii="Verdana" w:hAnsi="Verdana" w:cs="Arial"/>
          <w:sz w:val="16"/>
          <w:szCs w:val="16"/>
        </w:rPr>
        <w:tab/>
      </w:r>
      <w:r w:rsidR="00F116ED" w:rsidRPr="00843C31">
        <w:rPr>
          <w:rFonts w:ascii="Verdana" w:hAnsi="Verdana" w:cs="Arial"/>
          <w:sz w:val="16"/>
          <w:szCs w:val="16"/>
        </w:rPr>
        <w:tab/>
      </w:r>
      <w:r w:rsidR="00F116ED" w:rsidRPr="00843C31">
        <w:rPr>
          <w:rFonts w:ascii="Verdana" w:hAnsi="Verdana" w:cs="Arial"/>
          <w:sz w:val="16"/>
          <w:szCs w:val="16"/>
        </w:rPr>
        <w:tab/>
      </w:r>
      <w:r w:rsidR="00F116ED" w:rsidRPr="00843C31">
        <w:rPr>
          <w:rFonts w:ascii="Verdana" w:hAnsi="Verdana" w:cs="Arial"/>
          <w:sz w:val="16"/>
          <w:szCs w:val="16"/>
        </w:rPr>
        <w:tab/>
        <w:t xml:space="preserve">                    </w:t>
      </w:r>
      <w:r w:rsidR="009E7221" w:rsidRPr="00843C31">
        <w:rPr>
          <w:rFonts w:ascii="Verdana" w:hAnsi="Verdana" w:cs="Arial"/>
          <w:sz w:val="16"/>
          <w:szCs w:val="16"/>
        </w:rPr>
        <w:tab/>
      </w:r>
      <w:r w:rsidR="009E7221" w:rsidRPr="00843C31">
        <w:rPr>
          <w:rFonts w:ascii="Verdana" w:hAnsi="Verdana" w:cs="Arial"/>
          <w:sz w:val="16"/>
          <w:szCs w:val="16"/>
        </w:rPr>
        <w:tab/>
      </w:r>
      <w:r w:rsidR="009E7221" w:rsidRPr="00843C31">
        <w:rPr>
          <w:rFonts w:ascii="Verdana" w:hAnsi="Verdana" w:cs="Arial"/>
          <w:sz w:val="16"/>
          <w:szCs w:val="16"/>
        </w:rPr>
        <w:tab/>
      </w:r>
      <w:r w:rsidR="00843C31" w:rsidRPr="00843C31">
        <w:rPr>
          <w:rFonts w:ascii="Verdana" w:hAnsi="Verdana" w:cs="Arial"/>
          <w:sz w:val="16"/>
          <w:szCs w:val="16"/>
        </w:rPr>
        <w:tab/>
      </w:r>
      <w:r w:rsidR="00843C31" w:rsidRPr="00843C31">
        <w:rPr>
          <w:rFonts w:ascii="Verdana" w:hAnsi="Verdana" w:cs="Arial"/>
          <w:sz w:val="16"/>
          <w:szCs w:val="16"/>
        </w:rPr>
        <w:tab/>
      </w:r>
      <w:r w:rsidR="00F116ED" w:rsidRPr="00843C31">
        <w:rPr>
          <w:rFonts w:ascii="Verdana" w:hAnsi="Verdana" w:cs="Arial"/>
          <w:b/>
          <w:bCs/>
          <w:sz w:val="16"/>
          <w:szCs w:val="16"/>
        </w:rPr>
        <w:t xml:space="preserve">Cell: </w:t>
      </w:r>
      <w:r w:rsidR="008C1180" w:rsidRPr="00843C31">
        <w:rPr>
          <w:rFonts w:ascii="Verdana" w:hAnsi="Verdana" w:cs="Arial"/>
          <w:b/>
          <w:bCs/>
          <w:sz w:val="16"/>
          <w:szCs w:val="16"/>
        </w:rPr>
        <w:t xml:space="preserve">+91 </w:t>
      </w:r>
      <w:r>
        <w:rPr>
          <w:rFonts w:ascii="Verdana" w:hAnsi="Verdana" w:cs="Arial"/>
          <w:b/>
          <w:bCs/>
          <w:sz w:val="16"/>
          <w:szCs w:val="16"/>
        </w:rPr>
        <w:t>9381854568</w:t>
      </w:r>
    </w:p>
    <w:p w14:paraId="7393A256" w14:textId="77777777" w:rsidR="00F116ED" w:rsidRPr="00843C31" w:rsidRDefault="00F116ED" w:rsidP="00764C2E">
      <w:pPr>
        <w:spacing w:line="276" w:lineRule="auto"/>
        <w:jc w:val="both"/>
        <w:rPr>
          <w:rFonts w:ascii="Verdana" w:hAnsi="Verdana" w:cs="Arial"/>
          <w:b/>
          <w:bCs/>
          <w:sz w:val="16"/>
          <w:szCs w:val="16"/>
        </w:rPr>
      </w:pPr>
      <w:r w:rsidRPr="00843C31">
        <w:rPr>
          <w:rFonts w:ascii="Verdana" w:hAnsi="Verdana" w:cs="Arial"/>
          <w:b/>
          <w:bCs/>
          <w:sz w:val="16"/>
          <w:szCs w:val="16"/>
        </w:rPr>
        <w:t>Experience Overview</w:t>
      </w:r>
      <w:r w:rsidR="00A56C8F" w:rsidRPr="00843C31">
        <w:rPr>
          <w:rFonts w:ascii="Verdana" w:hAnsi="Verdana" w:cs="Arial"/>
          <w:b/>
          <w:bCs/>
          <w:sz w:val="16"/>
          <w:szCs w:val="16"/>
        </w:rPr>
        <w:t>:</w:t>
      </w:r>
    </w:p>
    <w:p w14:paraId="01C7C0AC" w14:textId="77777777" w:rsidR="0074572D" w:rsidRPr="00460361" w:rsidRDefault="004725BD" w:rsidP="00460361">
      <w:pPr>
        <w:pStyle w:val="Normal1"/>
        <w:widowControl/>
        <w:numPr>
          <w:ilvl w:val="0"/>
          <w:numId w:val="4"/>
        </w:numPr>
        <w:jc w:val="both"/>
        <w:rPr>
          <w:rFonts w:ascii="Verdana" w:eastAsia="Calibri" w:hAnsi="Verdana"/>
          <w:color w:val="auto"/>
          <w:sz w:val="16"/>
          <w:szCs w:val="16"/>
          <w:lang w:val="en-US" w:eastAsia="ar-SA"/>
        </w:rPr>
      </w:pPr>
      <w:r w:rsidRPr="00843C31">
        <w:rPr>
          <w:rFonts w:ascii="Verdana" w:eastAsia="Calibri" w:hAnsi="Verdana"/>
          <w:color w:val="auto"/>
          <w:sz w:val="16"/>
          <w:szCs w:val="16"/>
          <w:lang w:val="en-US" w:eastAsia="ar-SA"/>
        </w:rPr>
        <w:t xml:space="preserve">Have around </w:t>
      </w:r>
      <w:r w:rsidR="00106DA2">
        <w:rPr>
          <w:rFonts w:ascii="Verdana" w:eastAsia="Calibri" w:hAnsi="Verdana"/>
          <w:color w:val="auto"/>
          <w:sz w:val="16"/>
          <w:szCs w:val="16"/>
          <w:lang w:val="en-US" w:eastAsia="ar-SA"/>
        </w:rPr>
        <w:t>3</w:t>
      </w:r>
      <w:r w:rsidR="0021767A" w:rsidRPr="00843C31">
        <w:rPr>
          <w:rFonts w:ascii="Verdana" w:eastAsia="Calibri" w:hAnsi="Verdana"/>
          <w:color w:val="auto"/>
          <w:sz w:val="16"/>
          <w:szCs w:val="16"/>
          <w:lang w:val="en-US" w:eastAsia="ar-SA"/>
        </w:rPr>
        <w:t>.5</w:t>
      </w:r>
      <w:r w:rsidRPr="00843C31">
        <w:rPr>
          <w:rFonts w:ascii="Verdana" w:eastAsia="Calibri" w:hAnsi="Verdana"/>
          <w:color w:val="auto"/>
          <w:sz w:val="16"/>
          <w:szCs w:val="16"/>
          <w:lang w:val="en-US" w:eastAsia="ar-SA"/>
        </w:rPr>
        <w:t xml:space="preserve"> years of experience in Software Development using Scala and Hadoop Ecosystems.</w:t>
      </w:r>
    </w:p>
    <w:p w14:paraId="67372AAC" w14:textId="77777777" w:rsidR="004725BD" w:rsidRPr="00843C31" w:rsidRDefault="004725BD" w:rsidP="00981462">
      <w:pPr>
        <w:pStyle w:val="Normal1"/>
        <w:widowControl/>
        <w:numPr>
          <w:ilvl w:val="0"/>
          <w:numId w:val="4"/>
        </w:numPr>
        <w:jc w:val="both"/>
        <w:rPr>
          <w:rFonts w:ascii="Verdana" w:eastAsia="Calibri" w:hAnsi="Verdana"/>
          <w:color w:val="auto"/>
          <w:sz w:val="16"/>
          <w:szCs w:val="16"/>
          <w:lang w:val="en-US" w:eastAsia="ar-SA"/>
        </w:rPr>
      </w:pPr>
      <w:r w:rsidRPr="00843C31">
        <w:rPr>
          <w:rFonts w:ascii="Verdana" w:eastAsia="Calibri" w:hAnsi="Verdana"/>
          <w:color w:val="auto"/>
          <w:sz w:val="16"/>
          <w:szCs w:val="16"/>
          <w:lang w:val="en-US" w:eastAsia="ar-SA"/>
        </w:rPr>
        <w:t>Experience in building data pipelines across ODS and DWH layer using Spark Scala</w:t>
      </w:r>
    </w:p>
    <w:p w14:paraId="4A6CFE6C" w14:textId="5172DD9C" w:rsidR="004725BD" w:rsidRPr="00843C31" w:rsidRDefault="004725BD" w:rsidP="00981462">
      <w:pPr>
        <w:numPr>
          <w:ilvl w:val="0"/>
          <w:numId w:val="4"/>
        </w:numPr>
        <w:spacing w:after="240"/>
        <w:contextualSpacing/>
        <w:jc w:val="both"/>
        <w:rPr>
          <w:rFonts w:ascii="Verdana" w:eastAsia="Calibri" w:hAnsi="Verdana" w:cs="Arial"/>
          <w:sz w:val="16"/>
          <w:szCs w:val="16"/>
        </w:rPr>
      </w:pPr>
      <w:r w:rsidRPr="00843C31">
        <w:rPr>
          <w:rFonts w:ascii="Verdana" w:hAnsi="Verdana" w:cs="Arial"/>
          <w:sz w:val="16"/>
          <w:szCs w:val="16"/>
        </w:rPr>
        <w:t xml:space="preserve">Good </w:t>
      </w:r>
      <w:r w:rsidR="002A42C5" w:rsidRPr="00843C31">
        <w:rPr>
          <w:rFonts w:ascii="Verdana" w:hAnsi="Verdana" w:cs="Arial"/>
          <w:sz w:val="16"/>
          <w:szCs w:val="16"/>
        </w:rPr>
        <w:t>hands-on</w:t>
      </w:r>
      <w:r w:rsidRPr="00843C31">
        <w:rPr>
          <w:rFonts w:ascii="Verdana" w:hAnsi="Verdana" w:cs="Arial"/>
          <w:sz w:val="16"/>
          <w:szCs w:val="16"/>
        </w:rPr>
        <w:t xml:space="preserve"> experience </w:t>
      </w:r>
      <w:r w:rsidR="002A42C5" w:rsidRPr="00843C31">
        <w:rPr>
          <w:rFonts w:ascii="Verdana" w:hAnsi="Verdana" w:cs="Arial"/>
          <w:sz w:val="16"/>
          <w:szCs w:val="16"/>
        </w:rPr>
        <w:t>in Apache</w:t>
      </w:r>
      <w:r w:rsidRPr="00843C31">
        <w:rPr>
          <w:rFonts w:ascii="Verdana" w:hAnsi="Verdana" w:cs="Arial"/>
          <w:sz w:val="16"/>
          <w:szCs w:val="16"/>
        </w:rPr>
        <w:t xml:space="preserve"> Hadoop ecosystem components like Spark, HDFS, Hive, Sqoop, </w:t>
      </w:r>
      <w:r w:rsidR="002A42C5" w:rsidRPr="00843C31">
        <w:rPr>
          <w:rFonts w:ascii="Verdana" w:hAnsi="Verdana" w:cs="Arial"/>
          <w:sz w:val="16"/>
          <w:szCs w:val="16"/>
        </w:rPr>
        <w:t>Scala, Yarn</w:t>
      </w:r>
      <w:r w:rsidRPr="00843C31">
        <w:rPr>
          <w:rFonts w:ascii="Verdana" w:hAnsi="Verdana" w:cs="Arial"/>
          <w:sz w:val="16"/>
          <w:szCs w:val="16"/>
        </w:rPr>
        <w:t xml:space="preserve"> </w:t>
      </w:r>
    </w:p>
    <w:p w14:paraId="52696254" w14:textId="77777777" w:rsidR="004725BD" w:rsidRPr="00843C31" w:rsidRDefault="004725BD" w:rsidP="00981462">
      <w:pPr>
        <w:numPr>
          <w:ilvl w:val="0"/>
          <w:numId w:val="4"/>
        </w:numPr>
        <w:spacing w:after="240"/>
        <w:contextualSpacing/>
        <w:jc w:val="both"/>
        <w:rPr>
          <w:rFonts w:ascii="Verdana" w:hAnsi="Verdana" w:cs="Arial"/>
          <w:sz w:val="16"/>
          <w:szCs w:val="16"/>
        </w:rPr>
      </w:pPr>
      <w:r w:rsidRPr="00843C31">
        <w:rPr>
          <w:rFonts w:ascii="Verdana" w:hAnsi="Verdana" w:cs="Arial"/>
          <w:sz w:val="16"/>
          <w:szCs w:val="16"/>
        </w:rPr>
        <w:t>Experience in preparation, creation of unit test plans along with implementation using Scala Suite framework.</w:t>
      </w:r>
    </w:p>
    <w:p w14:paraId="2FEE1C57" w14:textId="5763E014" w:rsidR="004725BD" w:rsidRPr="00843C31" w:rsidRDefault="004725BD" w:rsidP="00981462">
      <w:pPr>
        <w:numPr>
          <w:ilvl w:val="0"/>
          <w:numId w:val="4"/>
        </w:numPr>
        <w:spacing w:after="240"/>
        <w:contextualSpacing/>
        <w:jc w:val="both"/>
        <w:rPr>
          <w:rFonts w:ascii="Verdana" w:eastAsia="Calibri" w:hAnsi="Verdana" w:cs="Arial"/>
          <w:sz w:val="16"/>
          <w:szCs w:val="16"/>
        </w:rPr>
      </w:pPr>
      <w:r w:rsidRPr="00843C31">
        <w:rPr>
          <w:rFonts w:ascii="Verdana" w:eastAsia="Calibri" w:hAnsi="Verdana" w:cs="Arial"/>
          <w:sz w:val="16"/>
          <w:szCs w:val="16"/>
        </w:rPr>
        <w:t xml:space="preserve">Good domain Knowledge across </w:t>
      </w:r>
      <w:r w:rsidR="007258ED">
        <w:rPr>
          <w:rFonts w:ascii="Verdana" w:eastAsia="Calibri" w:hAnsi="Verdana" w:cs="Arial"/>
          <w:sz w:val="16"/>
          <w:szCs w:val="16"/>
        </w:rPr>
        <w:t>Financial</w:t>
      </w:r>
      <w:r w:rsidRPr="00843C31">
        <w:rPr>
          <w:rFonts w:ascii="Verdana" w:eastAsia="Calibri" w:hAnsi="Verdana" w:cs="Arial"/>
          <w:sz w:val="16"/>
          <w:szCs w:val="16"/>
        </w:rPr>
        <w:t xml:space="preserve"> and </w:t>
      </w:r>
      <w:r w:rsidRPr="00843C31">
        <w:rPr>
          <w:rFonts w:ascii="Verdana" w:hAnsi="Verdana" w:cs="Arial"/>
          <w:sz w:val="16"/>
          <w:szCs w:val="16"/>
        </w:rPr>
        <w:t>Banking</w:t>
      </w:r>
      <w:r w:rsidRPr="00843C31">
        <w:rPr>
          <w:rFonts w:ascii="Verdana" w:eastAsia="Calibri" w:hAnsi="Verdana" w:cs="Arial"/>
          <w:sz w:val="16"/>
          <w:szCs w:val="16"/>
        </w:rPr>
        <w:t xml:space="preserve"> projects.</w:t>
      </w:r>
    </w:p>
    <w:p w14:paraId="5CC1F7B1" w14:textId="77777777" w:rsidR="004725BD" w:rsidRPr="00843C31" w:rsidRDefault="004725BD" w:rsidP="00981462">
      <w:pPr>
        <w:numPr>
          <w:ilvl w:val="0"/>
          <w:numId w:val="4"/>
        </w:numPr>
        <w:spacing w:after="240"/>
        <w:contextualSpacing/>
        <w:jc w:val="both"/>
        <w:rPr>
          <w:rFonts w:ascii="Verdana" w:eastAsia="Calibri" w:hAnsi="Verdana" w:cs="Arial"/>
          <w:sz w:val="16"/>
          <w:szCs w:val="16"/>
        </w:rPr>
      </w:pPr>
      <w:r w:rsidRPr="00843C31">
        <w:rPr>
          <w:rFonts w:ascii="Verdana" w:eastAsia="Calibri" w:hAnsi="Verdana" w:cs="Arial"/>
          <w:sz w:val="16"/>
          <w:szCs w:val="16"/>
        </w:rPr>
        <w:t xml:space="preserve">Ability to learn new technologies and tools quickly and work in a highly collaborative team-oriented environment. </w:t>
      </w:r>
    </w:p>
    <w:p w14:paraId="18482316" w14:textId="691FB8E9" w:rsidR="004725BD" w:rsidRPr="00843C31" w:rsidRDefault="004725BD" w:rsidP="00981462">
      <w:pPr>
        <w:numPr>
          <w:ilvl w:val="0"/>
          <w:numId w:val="4"/>
        </w:numPr>
        <w:spacing w:after="240"/>
        <w:contextualSpacing/>
        <w:jc w:val="both"/>
        <w:rPr>
          <w:rFonts w:ascii="Verdana" w:eastAsia="Calibri" w:hAnsi="Verdana" w:cs="Arial"/>
          <w:sz w:val="16"/>
          <w:szCs w:val="16"/>
        </w:rPr>
      </w:pPr>
      <w:r w:rsidRPr="00843C31">
        <w:rPr>
          <w:rFonts w:ascii="Verdana" w:eastAsia="Calibri" w:hAnsi="Verdana" w:cs="Arial"/>
          <w:sz w:val="16"/>
          <w:szCs w:val="16"/>
        </w:rPr>
        <w:t xml:space="preserve">Possess excellent analytical, communication and </w:t>
      </w:r>
      <w:r w:rsidR="002A42C5" w:rsidRPr="00843C31">
        <w:rPr>
          <w:rFonts w:ascii="Verdana" w:eastAsia="Calibri" w:hAnsi="Verdana" w:cs="Arial"/>
          <w:sz w:val="16"/>
          <w:szCs w:val="16"/>
        </w:rPr>
        <w:t>problem-solving</w:t>
      </w:r>
      <w:r w:rsidRPr="00843C31">
        <w:rPr>
          <w:rFonts w:ascii="Verdana" w:eastAsia="Calibri" w:hAnsi="Verdana" w:cs="Arial"/>
          <w:sz w:val="16"/>
          <w:szCs w:val="16"/>
        </w:rPr>
        <w:t xml:space="preserve"> skills</w:t>
      </w:r>
    </w:p>
    <w:p w14:paraId="2276B80B" w14:textId="533685D7" w:rsidR="00460361" w:rsidRPr="00460361" w:rsidRDefault="004725BD" w:rsidP="00460361">
      <w:pPr>
        <w:numPr>
          <w:ilvl w:val="0"/>
          <w:numId w:val="4"/>
        </w:numPr>
        <w:spacing w:before="60" w:after="60"/>
        <w:jc w:val="both"/>
        <w:rPr>
          <w:rFonts w:ascii="Verdana" w:hAnsi="Verdana" w:cs="Arial"/>
          <w:sz w:val="16"/>
          <w:szCs w:val="16"/>
        </w:rPr>
      </w:pPr>
      <w:r w:rsidRPr="00843C31">
        <w:rPr>
          <w:rFonts w:ascii="Verdana" w:eastAsia="Calibri" w:hAnsi="Verdana" w:cs="Arial"/>
          <w:sz w:val="16"/>
          <w:szCs w:val="16"/>
        </w:rPr>
        <w:t>Well versed </w:t>
      </w:r>
      <w:r w:rsidR="002A42C5" w:rsidRPr="00843C31">
        <w:rPr>
          <w:rFonts w:ascii="Verdana" w:eastAsia="Calibri" w:hAnsi="Verdana" w:cs="Arial"/>
          <w:sz w:val="16"/>
          <w:szCs w:val="16"/>
        </w:rPr>
        <w:t>with Agile</w:t>
      </w:r>
      <w:r w:rsidRPr="00843C31">
        <w:rPr>
          <w:rFonts w:ascii="Verdana" w:eastAsia="Calibri" w:hAnsi="Verdana" w:cs="Arial"/>
          <w:sz w:val="16"/>
          <w:szCs w:val="16"/>
        </w:rPr>
        <w:t> </w:t>
      </w:r>
      <w:r w:rsidR="00460361">
        <w:rPr>
          <w:rFonts w:ascii="Verdana" w:eastAsia="Calibri" w:hAnsi="Verdana" w:cs="Arial"/>
          <w:sz w:val="16"/>
          <w:szCs w:val="16"/>
        </w:rPr>
        <w:t>models</w:t>
      </w:r>
    </w:p>
    <w:p w14:paraId="3F7F488D" w14:textId="4F6EA433" w:rsidR="00460361" w:rsidRPr="00460361" w:rsidRDefault="00460361" w:rsidP="00460361">
      <w:pPr>
        <w:numPr>
          <w:ilvl w:val="0"/>
          <w:numId w:val="4"/>
        </w:numPr>
        <w:spacing w:before="60" w:after="60"/>
        <w:jc w:val="both"/>
        <w:rPr>
          <w:rFonts w:ascii="Verdana" w:hAnsi="Verdana" w:cs="Arial"/>
          <w:sz w:val="16"/>
          <w:szCs w:val="16"/>
        </w:rPr>
      </w:pPr>
      <w:r>
        <w:rPr>
          <w:rFonts w:ascii="Verdana" w:hAnsi="Verdana" w:cs="Arial"/>
          <w:sz w:val="16"/>
          <w:szCs w:val="16"/>
        </w:rPr>
        <w:t xml:space="preserve">Having around </w:t>
      </w:r>
      <w:r w:rsidR="002A42C5">
        <w:rPr>
          <w:rFonts w:ascii="Verdana" w:hAnsi="Verdana" w:cs="Arial"/>
          <w:sz w:val="16"/>
          <w:szCs w:val="16"/>
        </w:rPr>
        <w:t>4</w:t>
      </w:r>
      <w:r>
        <w:rPr>
          <w:rFonts w:ascii="Verdana" w:hAnsi="Verdana" w:cs="Arial"/>
          <w:sz w:val="16"/>
          <w:szCs w:val="16"/>
        </w:rPr>
        <w:t xml:space="preserve"> </w:t>
      </w:r>
      <w:r w:rsidR="00461D82">
        <w:rPr>
          <w:rFonts w:ascii="Verdana" w:hAnsi="Verdana" w:cs="Arial"/>
          <w:sz w:val="16"/>
          <w:szCs w:val="16"/>
        </w:rPr>
        <w:t xml:space="preserve">Years of experience in </w:t>
      </w:r>
      <w:r w:rsidR="002A42C5">
        <w:rPr>
          <w:rFonts w:ascii="Verdana" w:hAnsi="Verdana" w:cs="Arial"/>
          <w:sz w:val="16"/>
          <w:szCs w:val="16"/>
        </w:rPr>
        <w:t>Mainframe</w:t>
      </w:r>
      <w:r w:rsidR="00461D82">
        <w:rPr>
          <w:rFonts w:ascii="Verdana" w:hAnsi="Verdana" w:cs="Arial"/>
          <w:sz w:val="16"/>
          <w:szCs w:val="16"/>
        </w:rPr>
        <w:t xml:space="preserve"> Testing.</w:t>
      </w:r>
    </w:p>
    <w:p w14:paraId="110F18CD" w14:textId="77777777" w:rsidR="00213922" w:rsidRPr="00843C31" w:rsidRDefault="00213922" w:rsidP="00981462">
      <w:pPr>
        <w:numPr>
          <w:ilvl w:val="0"/>
          <w:numId w:val="4"/>
        </w:numPr>
        <w:spacing w:before="60" w:after="60"/>
        <w:jc w:val="both"/>
        <w:rPr>
          <w:rFonts w:ascii="Verdana" w:hAnsi="Verdana" w:cs="Arial"/>
          <w:sz w:val="16"/>
          <w:szCs w:val="16"/>
        </w:rPr>
      </w:pPr>
      <w:r w:rsidRPr="00843C31">
        <w:rPr>
          <w:rFonts w:ascii="Verdana" w:hAnsi="Verdana" w:cs="Arial"/>
          <w:sz w:val="16"/>
          <w:szCs w:val="16"/>
        </w:rPr>
        <w:t>Having zeal to learn new technologies and undertake challenging tasks.</w:t>
      </w:r>
    </w:p>
    <w:p w14:paraId="0B372035" w14:textId="77777777" w:rsidR="00712538" w:rsidRPr="00843C31" w:rsidRDefault="00712538" w:rsidP="00981462">
      <w:pPr>
        <w:numPr>
          <w:ilvl w:val="0"/>
          <w:numId w:val="4"/>
        </w:numPr>
        <w:overflowPunct w:val="0"/>
        <w:jc w:val="both"/>
        <w:textAlignment w:val="baseline"/>
        <w:rPr>
          <w:rFonts w:ascii="Verdana" w:hAnsi="Verdana" w:cs="Arial"/>
          <w:sz w:val="16"/>
          <w:szCs w:val="16"/>
        </w:rPr>
      </w:pPr>
      <w:r w:rsidRPr="00843C31">
        <w:rPr>
          <w:rFonts w:ascii="Verdana" w:hAnsi="Verdana" w:cs="Arial"/>
          <w:sz w:val="16"/>
          <w:szCs w:val="16"/>
        </w:rPr>
        <w:t>Possess a track record of success in meeting project milestones, and developing long-term relationships with clients.</w:t>
      </w:r>
    </w:p>
    <w:p w14:paraId="5CDB396A" w14:textId="77777777" w:rsidR="006109FA" w:rsidRPr="00843C31" w:rsidRDefault="006109FA" w:rsidP="00981462">
      <w:pPr>
        <w:numPr>
          <w:ilvl w:val="0"/>
          <w:numId w:val="4"/>
        </w:numPr>
        <w:spacing w:before="60" w:after="60"/>
        <w:jc w:val="both"/>
        <w:rPr>
          <w:rFonts w:ascii="Verdana" w:hAnsi="Verdana" w:cs="Arial"/>
          <w:sz w:val="16"/>
          <w:szCs w:val="16"/>
        </w:rPr>
      </w:pPr>
      <w:r w:rsidRPr="00843C31">
        <w:rPr>
          <w:rFonts w:ascii="Verdana" w:hAnsi="Verdana" w:cs="Arial"/>
          <w:sz w:val="16"/>
          <w:szCs w:val="16"/>
        </w:rPr>
        <w:t>Good Interpersonal skills, clear understanding of business procedures and ability to work as an individual and also part of the teams.</w:t>
      </w:r>
    </w:p>
    <w:p w14:paraId="61367F22" w14:textId="77777777" w:rsidR="00F116ED" w:rsidRPr="00843C31" w:rsidRDefault="00F116ED" w:rsidP="001974DD">
      <w:pPr>
        <w:overflowPunct w:val="0"/>
        <w:ind w:left="720"/>
        <w:jc w:val="both"/>
        <w:textAlignment w:val="baseline"/>
        <w:rPr>
          <w:rFonts w:ascii="Verdana" w:hAnsi="Verdana" w:cs="Arial"/>
          <w:sz w:val="16"/>
          <w:szCs w:val="16"/>
        </w:rPr>
      </w:pPr>
    </w:p>
    <w:p w14:paraId="02B81D36" w14:textId="77777777" w:rsidR="00F116ED" w:rsidRPr="00843C31" w:rsidRDefault="00F116ED" w:rsidP="00764C2E">
      <w:pPr>
        <w:spacing w:line="276" w:lineRule="auto"/>
        <w:jc w:val="both"/>
        <w:rPr>
          <w:rFonts w:ascii="Verdana" w:hAnsi="Verdana" w:cs="Arial"/>
          <w:b/>
          <w:bCs/>
          <w:sz w:val="16"/>
          <w:szCs w:val="16"/>
        </w:rPr>
      </w:pPr>
      <w:r w:rsidRPr="00843C31">
        <w:rPr>
          <w:rFonts w:ascii="Verdana" w:hAnsi="Verdana" w:cs="Arial"/>
          <w:b/>
          <w:bCs/>
          <w:sz w:val="16"/>
          <w:szCs w:val="16"/>
        </w:rPr>
        <w:t>Skills Summary</w:t>
      </w:r>
      <w:r w:rsidR="00A56C8F" w:rsidRPr="00843C31">
        <w:rPr>
          <w:rFonts w:ascii="Verdana" w:hAnsi="Verdana" w:cs="Arial"/>
          <w:b/>
          <w:bCs/>
          <w:sz w:val="16"/>
          <w:szCs w:val="16"/>
        </w:rPr>
        <w:t>:</w:t>
      </w:r>
    </w:p>
    <w:p w14:paraId="6C455CA2" w14:textId="77777777" w:rsidR="00F116ED" w:rsidRPr="00843C31" w:rsidRDefault="00F116ED" w:rsidP="00764C2E">
      <w:pPr>
        <w:spacing w:line="276" w:lineRule="auto"/>
        <w:jc w:val="both"/>
        <w:rPr>
          <w:rFonts w:ascii="Verdana" w:hAnsi="Verdana" w:cs="Arial"/>
          <w:b/>
          <w:bCs/>
          <w:sz w:val="16"/>
          <w:szCs w:val="16"/>
        </w:rPr>
      </w:pPr>
    </w:p>
    <w:tbl>
      <w:tblPr>
        <w:tblW w:w="9720" w:type="dxa"/>
        <w:tblInd w:w="85" w:type="dxa"/>
        <w:tblLayout w:type="fixed"/>
        <w:tblLook w:val="0000" w:firstRow="0" w:lastRow="0" w:firstColumn="0" w:lastColumn="0" w:noHBand="0" w:noVBand="0"/>
      </w:tblPr>
      <w:tblGrid>
        <w:gridCol w:w="2108"/>
        <w:gridCol w:w="7612"/>
      </w:tblGrid>
      <w:tr w:rsidR="00F116ED" w:rsidRPr="00843C31" w14:paraId="78F6B902" w14:textId="77777777" w:rsidTr="002C0D19">
        <w:tc>
          <w:tcPr>
            <w:tcW w:w="2108" w:type="dxa"/>
            <w:tcBorders>
              <w:top w:val="single" w:sz="4" w:space="0" w:color="000000"/>
              <w:left w:val="single" w:sz="4" w:space="0" w:color="000000"/>
              <w:bottom w:val="single" w:sz="4" w:space="0" w:color="000000"/>
            </w:tcBorders>
          </w:tcPr>
          <w:p w14:paraId="3BFF9FA6" w14:textId="77777777" w:rsidR="00F116ED" w:rsidRPr="00843C31" w:rsidRDefault="00F116ED" w:rsidP="00764C2E">
            <w:pPr>
              <w:snapToGrid w:val="0"/>
              <w:spacing w:line="276" w:lineRule="auto"/>
              <w:jc w:val="both"/>
              <w:rPr>
                <w:rFonts w:ascii="Verdana" w:hAnsi="Verdana" w:cs="Arial"/>
                <w:b/>
                <w:bCs/>
                <w:sz w:val="16"/>
                <w:szCs w:val="16"/>
              </w:rPr>
            </w:pPr>
            <w:r w:rsidRPr="00843C31">
              <w:rPr>
                <w:rFonts w:ascii="Verdana" w:hAnsi="Verdana" w:cs="Arial"/>
                <w:b/>
                <w:bCs/>
                <w:sz w:val="16"/>
                <w:szCs w:val="16"/>
              </w:rPr>
              <w:t>Software Skills</w:t>
            </w:r>
          </w:p>
        </w:tc>
        <w:tc>
          <w:tcPr>
            <w:tcW w:w="7612" w:type="dxa"/>
            <w:tcBorders>
              <w:top w:val="single" w:sz="4" w:space="0" w:color="000000"/>
              <w:left w:val="single" w:sz="4" w:space="0" w:color="000000"/>
              <w:bottom w:val="single" w:sz="4" w:space="0" w:color="000000"/>
              <w:right w:val="single" w:sz="4" w:space="0" w:color="000000"/>
            </w:tcBorders>
          </w:tcPr>
          <w:p w14:paraId="589C8A54" w14:textId="36A6A84B" w:rsidR="004725BD" w:rsidRPr="00843C31" w:rsidRDefault="004725BD" w:rsidP="004725BD">
            <w:pPr>
              <w:pStyle w:val="Default"/>
              <w:rPr>
                <w:rFonts w:ascii="Verdana" w:eastAsia="Calibri" w:hAnsi="Verdana"/>
                <w:color w:val="auto"/>
                <w:sz w:val="16"/>
                <w:szCs w:val="16"/>
                <w:lang w:val="en-US" w:eastAsia="ar-SA"/>
              </w:rPr>
            </w:pPr>
            <w:r w:rsidRPr="00843C31">
              <w:rPr>
                <w:rFonts w:ascii="Verdana" w:eastAsia="Calibri" w:hAnsi="Verdana"/>
                <w:b/>
                <w:color w:val="auto"/>
                <w:sz w:val="16"/>
                <w:szCs w:val="16"/>
                <w:lang w:val="en-US" w:eastAsia="ar-SA"/>
              </w:rPr>
              <w:t xml:space="preserve">Big Data </w:t>
            </w:r>
            <w:r w:rsidR="002A42C5" w:rsidRPr="00843C31">
              <w:rPr>
                <w:rFonts w:ascii="Verdana" w:eastAsia="Calibri" w:hAnsi="Verdana"/>
                <w:b/>
                <w:color w:val="auto"/>
                <w:sz w:val="16"/>
                <w:szCs w:val="16"/>
                <w:lang w:val="en-US" w:eastAsia="ar-SA"/>
              </w:rPr>
              <w:t>Ecosystems:</w:t>
            </w:r>
            <w:r w:rsidRPr="00843C31">
              <w:rPr>
                <w:rFonts w:ascii="Verdana" w:eastAsia="Calibri" w:hAnsi="Verdana"/>
                <w:color w:val="auto"/>
                <w:sz w:val="16"/>
                <w:szCs w:val="16"/>
                <w:lang w:val="en-US" w:eastAsia="ar-SA"/>
              </w:rPr>
              <w:t xml:space="preserve"> </w:t>
            </w:r>
            <w:r w:rsidR="002A42C5" w:rsidRPr="00843C31">
              <w:rPr>
                <w:rFonts w:ascii="Verdana" w:eastAsia="Calibri" w:hAnsi="Verdana"/>
                <w:color w:val="auto"/>
                <w:sz w:val="16"/>
                <w:szCs w:val="16"/>
                <w:lang w:val="en-US" w:eastAsia="ar-SA"/>
              </w:rPr>
              <w:t>Spark, Hive</w:t>
            </w:r>
            <w:r w:rsidRPr="00843C31">
              <w:rPr>
                <w:rFonts w:ascii="Verdana" w:eastAsia="Calibri" w:hAnsi="Verdana"/>
                <w:color w:val="auto"/>
                <w:sz w:val="16"/>
                <w:szCs w:val="16"/>
                <w:lang w:val="en-US" w:eastAsia="ar-SA"/>
              </w:rPr>
              <w:t xml:space="preserve">, </w:t>
            </w:r>
            <w:r w:rsidR="00F71940" w:rsidRPr="00843C31">
              <w:rPr>
                <w:rFonts w:ascii="Verdana" w:eastAsia="Calibri" w:hAnsi="Verdana"/>
                <w:color w:val="auto"/>
                <w:sz w:val="16"/>
                <w:szCs w:val="16"/>
                <w:lang w:val="en-US" w:eastAsia="ar-SA"/>
              </w:rPr>
              <w:t xml:space="preserve">HDFS, Sqoop, </w:t>
            </w:r>
            <w:r w:rsidR="002A42C5" w:rsidRPr="00843C31">
              <w:rPr>
                <w:rFonts w:ascii="Verdana" w:eastAsia="Calibri" w:hAnsi="Verdana"/>
                <w:color w:val="auto"/>
                <w:sz w:val="16"/>
                <w:szCs w:val="16"/>
                <w:lang w:val="en-US" w:eastAsia="ar-SA"/>
              </w:rPr>
              <w:t>Yarn, Kafka</w:t>
            </w:r>
          </w:p>
          <w:p w14:paraId="0873AF5B" w14:textId="77777777" w:rsidR="00F71940" w:rsidRPr="00843C31" w:rsidRDefault="00F71940" w:rsidP="004725BD">
            <w:pPr>
              <w:pStyle w:val="Default"/>
              <w:rPr>
                <w:rFonts w:ascii="Verdana" w:eastAsia="Calibri" w:hAnsi="Verdana"/>
                <w:color w:val="auto"/>
                <w:sz w:val="16"/>
                <w:szCs w:val="16"/>
                <w:lang w:val="en-US" w:eastAsia="ar-SA"/>
              </w:rPr>
            </w:pPr>
          </w:p>
          <w:p w14:paraId="591AECAE" w14:textId="2FD707A6" w:rsidR="00F116ED" w:rsidRPr="00843C31" w:rsidRDefault="004725BD" w:rsidP="0079389B">
            <w:pPr>
              <w:snapToGrid w:val="0"/>
              <w:spacing w:line="276" w:lineRule="auto"/>
              <w:jc w:val="both"/>
              <w:rPr>
                <w:rFonts w:ascii="Verdana" w:hAnsi="Verdana" w:cs="Arial"/>
                <w:b/>
                <w:sz w:val="16"/>
                <w:szCs w:val="16"/>
              </w:rPr>
            </w:pPr>
            <w:r w:rsidRPr="00843C31">
              <w:rPr>
                <w:rFonts w:ascii="Verdana" w:hAnsi="Verdana" w:cs="Arial"/>
                <w:b/>
                <w:sz w:val="16"/>
                <w:szCs w:val="16"/>
              </w:rPr>
              <w:t>Testing Skills:</w:t>
            </w:r>
            <w:r w:rsidR="001974DD" w:rsidRPr="00843C31">
              <w:rPr>
                <w:rFonts w:ascii="Verdana" w:hAnsi="Verdana" w:cs="Arial"/>
                <w:sz w:val="16"/>
                <w:szCs w:val="16"/>
              </w:rPr>
              <w:t xml:space="preserve"> </w:t>
            </w:r>
            <w:r w:rsidR="002A42C5">
              <w:rPr>
                <w:rFonts w:ascii="Verdana" w:hAnsi="Verdana" w:cs="Arial"/>
                <w:sz w:val="16"/>
                <w:szCs w:val="16"/>
              </w:rPr>
              <w:t>Mainframe</w:t>
            </w:r>
            <w:r w:rsidR="001974DD" w:rsidRPr="00843C31">
              <w:rPr>
                <w:rFonts w:ascii="Verdana" w:hAnsi="Verdana" w:cs="Arial"/>
                <w:sz w:val="16"/>
                <w:szCs w:val="16"/>
              </w:rPr>
              <w:t xml:space="preserve"> Testing</w:t>
            </w:r>
            <w:r w:rsidR="002A42C5">
              <w:rPr>
                <w:rFonts w:ascii="Verdana" w:hAnsi="Verdana" w:cs="Arial"/>
                <w:sz w:val="16"/>
                <w:szCs w:val="16"/>
              </w:rPr>
              <w:t xml:space="preserve"> (</w:t>
            </w:r>
            <w:r w:rsidR="00EF4481">
              <w:rPr>
                <w:rFonts w:ascii="Verdana" w:hAnsi="Verdana" w:cs="Arial"/>
                <w:sz w:val="16"/>
                <w:szCs w:val="16"/>
              </w:rPr>
              <w:t>JCL, COBOL, DB2, VSAM</w:t>
            </w:r>
            <w:r w:rsidR="002A42C5">
              <w:rPr>
                <w:rFonts w:ascii="Verdana" w:hAnsi="Verdana" w:cs="Arial"/>
                <w:sz w:val="16"/>
                <w:szCs w:val="16"/>
              </w:rPr>
              <w:t>)</w:t>
            </w:r>
          </w:p>
        </w:tc>
      </w:tr>
      <w:tr w:rsidR="00F116ED" w:rsidRPr="00843C31" w14:paraId="17494BEB" w14:textId="77777777" w:rsidTr="002C0D19">
        <w:tc>
          <w:tcPr>
            <w:tcW w:w="2108" w:type="dxa"/>
            <w:tcBorders>
              <w:top w:val="single" w:sz="4" w:space="0" w:color="000000"/>
              <w:left w:val="single" w:sz="4" w:space="0" w:color="000000"/>
              <w:bottom w:val="single" w:sz="4" w:space="0" w:color="000000"/>
            </w:tcBorders>
          </w:tcPr>
          <w:p w14:paraId="2C246DDA" w14:textId="77777777" w:rsidR="00F116ED" w:rsidRPr="00843C31" w:rsidRDefault="00F116ED" w:rsidP="00764C2E">
            <w:pPr>
              <w:snapToGrid w:val="0"/>
              <w:spacing w:line="276" w:lineRule="auto"/>
              <w:jc w:val="both"/>
              <w:rPr>
                <w:rFonts w:ascii="Verdana" w:hAnsi="Verdana" w:cs="Arial"/>
                <w:b/>
                <w:bCs/>
                <w:sz w:val="16"/>
                <w:szCs w:val="16"/>
              </w:rPr>
            </w:pPr>
            <w:r w:rsidRPr="00843C31">
              <w:rPr>
                <w:rFonts w:ascii="Verdana" w:hAnsi="Verdana" w:cs="Arial"/>
                <w:b/>
                <w:bCs/>
                <w:sz w:val="16"/>
                <w:szCs w:val="16"/>
              </w:rPr>
              <w:t>Languages</w:t>
            </w:r>
          </w:p>
        </w:tc>
        <w:tc>
          <w:tcPr>
            <w:tcW w:w="7612" w:type="dxa"/>
            <w:tcBorders>
              <w:top w:val="single" w:sz="4" w:space="0" w:color="000000"/>
              <w:left w:val="single" w:sz="4" w:space="0" w:color="000000"/>
              <w:bottom w:val="single" w:sz="4" w:space="0" w:color="000000"/>
              <w:right w:val="single" w:sz="4" w:space="0" w:color="000000"/>
            </w:tcBorders>
          </w:tcPr>
          <w:p w14:paraId="0C96FBDF" w14:textId="77777777" w:rsidR="00F116ED" w:rsidRPr="00843C31" w:rsidRDefault="004725BD" w:rsidP="00764C2E">
            <w:pPr>
              <w:snapToGrid w:val="0"/>
              <w:spacing w:line="276" w:lineRule="auto"/>
              <w:jc w:val="both"/>
              <w:rPr>
                <w:rFonts w:ascii="Verdana" w:hAnsi="Verdana" w:cs="Arial"/>
                <w:sz w:val="16"/>
                <w:szCs w:val="16"/>
              </w:rPr>
            </w:pPr>
            <w:r w:rsidRPr="00843C31">
              <w:rPr>
                <w:rFonts w:ascii="Verdana" w:hAnsi="Verdana" w:cs="Arial"/>
                <w:sz w:val="16"/>
                <w:szCs w:val="16"/>
              </w:rPr>
              <w:t xml:space="preserve">Scala, </w:t>
            </w:r>
            <w:r w:rsidR="00F116ED" w:rsidRPr="00843C31">
              <w:rPr>
                <w:rFonts w:ascii="Verdana" w:hAnsi="Verdana" w:cs="Arial"/>
                <w:sz w:val="16"/>
                <w:szCs w:val="16"/>
              </w:rPr>
              <w:t xml:space="preserve">Java, </w:t>
            </w:r>
            <w:r w:rsidRPr="00843C31">
              <w:rPr>
                <w:rFonts w:ascii="Verdana" w:hAnsi="Verdana" w:cs="Arial"/>
                <w:sz w:val="16"/>
                <w:szCs w:val="16"/>
              </w:rPr>
              <w:t>Unix</w:t>
            </w:r>
          </w:p>
        </w:tc>
      </w:tr>
      <w:tr w:rsidR="00F116ED" w:rsidRPr="00843C31" w14:paraId="03E9D2CA" w14:textId="77777777" w:rsidTr="002C0D19">
        <w:tc>
          <w:tcPr>
            <w:tcW w:w="2108" w:type="dxa"/>
            <w:tcBorders>
              <w:top w:val="single" w:sz="4" w:space="0" w:color="000000"/>
              <w:left w:val="single" w:sz="4" w:space="0" w:color="000000"/>
              <w:bottom w:val="single" w:sz="4" w:space="0" w:color="000000"/>
            </w:tcBorders>
          </w:tcPr>
          <w:p w14:paraId="71F228CC" w14:textId="77777777" w:rsidR="00F116ED" w:rsidRPr="00843C31" w:rsidRDefault="009E7221" w:rsidP="00764C2E">
            <w:pPr>
              <w:snapToGrid w:val="0"/>
              <w:spacing w:line="276" w:lineRule="auto"/>
              <w:jc w:val="both"/>
              <w:rPr>
                <w:rFonts w:ascii="Verdana" w:hAnsi="Verdana" w:cs="Arial"/>
                <w:b/>
                <w:bCs/>
                <w:sz w:val="16"/>
                <w:szCs w:val="16"/>
              </w:rPr>
            </w:pPr>
            <w:r w:rsidRPr="00843C31">
              <w:rPr>
                <w:rFonts w:ascii="Verdana" w:hAnsi="Verdana" w:cs="Arial"/>
                <w:b/>
                <w:bCs/>
                <w:sz w:val="16"/>
                <w:szCs w:val="16"/>
              </w:rPr>
              <w:t>Databases</w:t>
            </w:r>
          </w:p>
        </w:tc>
        <w:tc>
          <w:tcPr>
            <w:tcW w:w="7612" w:type="dxa"/>
            <w:tcBorders>
              <w:top w:val="single" w:sz="4" w:space="0" w:color="000000"/>
              <w:left w:val="single" w:sz="4" w:space="0" w:color="000000"/>
              <w:bottom w:val="single" w:sz="4" w:space="0" w:color="000000"/>
              <w:right w:val="single" w:sz="4" w:space="0" w:color="000000"/>
            </w:tcBorders>
          </w:tcPr>
          <w:p w14:paraId="7213FD50" w14:textId="77777777" w:rsidR="00F116ED" w:rsidRPr="00843C31" w:rsidRDefault="004725BD" w:rsidP="00764C2E">
            <w:pPr>
              <w:snapToGrid w:val="0"/>
              <w:spacing w:line="276" w:lineRule="auto"/>
              <w:jc w:val="both"/>
              <w:rPr>
                <w:rFonts w:ascii="Verdana" w:hAnsi="Verdana" w:cs="Arial"/>
                <w:b/>
                <w:bCs/>
                <w:sz w:val="16"/>
                <w:szCs w:val="16"/>
              </w:rPr>
            </w:pPr>
            <w:r w:rsidRPr="00843C31">
              <w:rPr>
                <w:rFonts w:ascii="Verdana" w:hAnsi="Verdana" w:cs="Arial"/>
                <w:sz w:val="16"/>
                <w:szCs w:val="16"/>
              </w:rPr>
              <w:t>Hive</w:t>
            </w:r>
            <w:r w:rsidR="009E7221" w:rsidRPr="00843C31">
              <w:rPr>
                <w:rFonts w:ascii="Verdana" w:hAnsi="Verdana" w:cs="Arial"/>
                <w:sz w:val="16"/>
                <w:szCs w:val="16"/>
              </w:rPr>
              <w:t xml:space="preserve">, </w:t>
            </w:r>
            <w:r w:rsidRPr="00843C31">
              <w:rPr>
                <w:rFonts w:ascii="Verdana" w:hAnsi="Verdana" w:cs="Arial"/>
                <w:sz w:val="16"/>
                <w:szCs w:val="16"/>
              </w:rPr>
              <w:t>My</w:t>
            </w:r>
            <w:r w:rsidR="009E7221" w:rsidRPr="00843C31">
              <w:rPr>
                <w:rFonts w:ascii="Verdana" w:hAnsi="Verdana" w:cs="Arial"/>
                <w:sz w:val="16"/>
                <w:szCs w:val="16"/>
              </w:rPr>
              <w:t>SQL</w:t>
            </w:r>
          </w:p>
        </w:tc>
      </w:tr>
      <w:tr w:rsidR="00F116ED" w:rsidRPr="00843C31" w14:paraId="3474D01A" w14:textId="77777777" w:rsidTr="002C0D19">
        <w:tc>
          <w:tcPr>
            <w:tcW w:w="2108" w:type="dxa"/>
            <w:tcBorders>
              <w:top w:val="single" w:sz="4" w:space="0" w:color="000000"/>
              <w:left w:val="single" w:sz="4" w:space="0" w:color="000000"/>
              <w:bottom w:val="single" w:sz="4" w:space="0" w:color="000000"/>
            </w:tcBorders>
          </w:tcPr>
          <w:p w14:paraId="3C483213" w14:textId="77777777" w:rsidR="00F116ED" w:rsidRPr="00843C31" w:rsidRDefault="00F116ED" w:rsidP="00764C2E">
            <w:pPr>
              <w:snapToGrid w:val="0"/>
              <w:spacing w:line="276" w:lineRule="auto"/>
              <w:jc w:val="both"/>
              <w:rPr>
                <w:rFonts w:ascii="Verdana" w:hAnsi="Verdana" w:cs="Arial"/>
                <w:b/>
                <w:bCs/>
                <w:sz w:val="16"/>
                <w:szCs w:val="16"/>
              </w:rPr>
            </w:pPr>
            <w:r w:rsidRPr="00843C31">
              <w:rPr>
                <w:rFonts w:ascii="Verdana" w:hAnsi="Verdana" w:cs="Arial"/>
                <w:b/>
                <w:bCs/>
                <w:sz w:val="16"/>
                <w:szCs w:val="16"/>
              </w:rPr>
              <w:t>Operating System</w:t>
            </w:r>
          </w:p>
        </w:tc>
        <w:tc>
          <w:tcPr>
            <w:tcW w:w="7612" w:type="dxa"/>
            <w:tcBorders>
              <w:top w:val="single" w:sz="4" w:space="0" w:color="000000"/>
              <w:left w:val="single" w:sz="4" w:space="0" w:color="000000"/>
              <w:bottom w:val="single" w:sz="4" w:space="0" w:color="000000"/>
              <w:right w:val="single" w:sz="4" w:space="0" w:color="000000"/>
            </w:tcBorders>
          </w:tcPr>
          <w:p w14:paraId="38B5E090" w14:textId="77777777" w:rsidR="00F116ED" w:rsidRPr="00843C31" w:rsidRDefault="004725BD" w:rsidP="00764C2E">
            <w:pPr>
              <w:snapToGrid w:val="0"/>
              <w:spacing w:line="276" w:lineRule="auto"/>
              <w:jc w:val="both"/>
              <w:rPr>
                <w:rFonts w:ascii="Verdana" w:hAnsi="Verdana" w:cs="Arial"/>
                <w:sz w:val="16"/>
                <w:szCs w:val="16"/>
              </w:rPr>
            </w:pPr>
            <w:r w:rsidRPr="00843C31">
              <w:rPr>
                <w:rFonts w:ascii="Verdana" w:hAnsi="Verdana" w:cs="Arial"/>
                <w:sz w:val="16"/>
                <w:szCs w:val="16"/>
              </w:rPr>
              <w:t>Windows 7,8/10, UNIX</w:t>
            </w:r>
            <w:r w:rsidR="009E7221" w:rsidRPr="00843C31">
              <w:rPr>
                <w:rFonts w:ascii="Verdana" w:hAnsi="Verdana" w:cs="Arial"/>
                <w:sz w:val="16"/>
                <w:szCs w:val="16"/>
              </w:rPr>
              <w:t>, Mac OS</w:t>
            </w:r>
            <w:r w:rsidR="00420921" w:rsidRPr="00843C31">
              <w:rPr>
                <w:rFonts w:ascii="Verdana" w:hAnsi="Verdana" w:cs="Arial"/>
                <w:sz w:val="16"/>
                <w:szCs w:val="16"/>
              </w:rPr>
              <w:t xml:space="preserve">, Android, Blackberry and Z/OS </w:t>
            </w:r>
            <w:r w:rsidR="009C4E7D" w:rsidRPr="00843C31">
              <w:rPr>
                <w:rFonts w:ascii="Verdana" w:hAnsi="Verdana" w:cs="Arial"/>
                <w:sz w:val="16"/>
                <w:szCs w:val="16"/>
              </w:rPr>
              <w:t xml:space="preserve"> </w:t>
            </w:r>
          </w:p>
        </w:tc>
      </w:tr>
      <w:tr w:rsidR="004725BD" w:rsidRPr="00843C31" w14:paraId="3168DFA3" w14:textId="77777777" w:rsidTr="002C0D19">
        <w:tc>
          <w:tcPr>
            <w:tcW w:w="2108" w:type="dxa"/>
            <w:tcBorders>
              <w:top w:val="single" w:sz="4" w:space="0" w:color="000000"/>
              <w:left w:val="single" w:sz="4" w:space="0" w:color="000000"/>
              <w:bottom w:val="single" w:sz="4" w:space="0" w:color="000000"/>
            </w:tcBorders>
          </w:tcPr>
          <w:p w14:paraId="00603C7B" w14:textId="77777777" w:rsidR="004725BD" w:rsidRPr="00843C31" w:rsidRDefault="004725BD" w:rsidP="00764C2E">
            <w:pPr>
              <w:snapToGrid w:val="0"/>
              <w:spacing w:line="276" w:lineRule="auto"/>
              <w:jc w:val="both"/>
              <w:rPr>
                <w:rFonts w:ascii="Verdana" w:hAnsi="Verdana" w:cs="Arial"/>
                <w:b/>
                <w:bCs/>
                <w:sz w:val="16"/>
                <w:szCs w:val="16"/>
              </w:rPr>
            </w:pPr>
            <w:r w:rsidRPr="00843C31">
              <w:rPr>
                <w:rFonts w:ascii="Verdana" w:hAnsi="Verdana" w:cs="Arial"/>
                <w:b/>
                <w:bCs/>
                <w:sz w:val="16"/>
                <w:szCs w:val="16"/>
              </w:rPr>
              <w:t>CICD Tool</w:t>
            </w:r>
          </w:p>
        </w:tc>
        <w:tc>
          <w:tcPr>
            <w:tcW w:w="7612" w:type="dxa"/>
            <w:tcBorders>
              <w:top w:val="single" w:sz="4" w:space="0" w:color="000000"/>
              <w:left w:val="single" w:sz="4" w:space="0" w:color="000000"/>
              <w:bottom w:val="single" w:sz="4" w:space="0" w:color="000000"/>
              <w:right w:val="single" w:sz="4" w:space="0" w:color="000000"/>
            </w:tcBorders>
          </w:tcPr>
          <w:p w14:paraId="06FCF5A8" w14:textId="77777777" w:rsidR="004725BD" w:rsidRPr="00843C31" w:rsidRDefault="004725BD" w:rsidP="00764C2E">
            <w:pPr>
              <w:snapToGrid w:val="0"/>
              <w:spacing w:line="276" w:lineRule="auto"/>
              <w:jc w:val="both"/>
              <w:rPr>
                <w:rFonts w:ascii="Verdana" w:hAnsi="Verdana" w:cs="Arial"/>
                <w:sz w:val="16"/>
                <w:szCs w:val="16"/>
              </w:rPr>
            </w:pPr>
            <w:r w:rsidRPr="00843C31">
              <w:rPr>
                <w:rFonts w:ascii="Verdana" w:hAnsi="Verdana" w:cs="Arial"/>
                <w:sz w:val="16"/>
                <w:szCs w:val="16"/>
              </w:rPr>
              <w:t>Jenkins</w:t>
            </w:r>
          </w:p>
        </w:tc>
      </w:tr>
      <w:tr w:rsidR="004725BD" w:rsidRPr="00843C31" w14:paraId="082057D4" w14:textId="77777777" w:rsidTr="002C0D19">
        <w:tc>
          <w:tcPr>
            <w:tcW w:w="2108" w:type="dxa"/>
            <w:tcBorders>
              <w:top w:val="single" w:sz="4" w:space="0" w:color="000000"/>
              <w:left w:val="single" w:sz="4" w:space="0" w:color="000000"/>
              <w:bottom w:val="single" w:sz="4" w:space="0" w:color="000000"/>
            </w:tcBorders>
          </w:tcPr>
          <w:p w14:paraId="1F583B83" w14:textId="77777777" w:rsidR="004725BD" w:rsidRPr="00843C31" w:rsidRDefault="004725BD" w:rsidP="00764C2E">
            <w:pPr>
              <w:snapToGrid w:val="0"/>
              <w:spacing w:line="276" w:lineRule="auto"/>
              <w:jc w:val="both"/>
              <w:rPr>
                <w:rFonts w:ascii="Verdana" w:hAnsi="Verdana" w:cs="Arial"/>
                <w:sz w:val="16"/>
                <w:szCs w:val="16"/>
              </w:rPr>
            </w:pPr>
            <w:r w:rsidRPr="00843C31">
              <w:rPr>
                <w:rFonts w:ascii="Verdana" w:hAnsi="Verdana" w:cs="Arial"/>
                <w:b/>
                <w:bCs/>
                <w:sz w:val="16"/>
                <w:szCs w:val="16"/>
              </w:rPr>
              <w:t>Build Tool</w:t>
            </w:r>
          </w:p>
        </w:tc>
        <w:tc>
          <w:tcPr>
            <w:tcW w:w="7612" w:type="dxa"/>
            <w:tcBorders>
              <w:top w:val="single" w:sz="4" w:space="0" w:color="000000"/>
              <w:left w:val="single" w:sz="4" w:space="0" w:color="000000"/>
              <w:bottom w:val="single" w:sz="4" w:space="0" w:color="000000"/>
              <w:right w:val="single" w:sz="4" w:space="0" w:color="000000"/>
            </w:tcBorders>
          </w:tcPr>
          <w:p w14:paraId="16EFC9E0" w14:textId="77777777" w:rsidR="004725BD" w:rsidRPr="00843C31" w:rsidRDefault="004725BD" w:rsidP="00764C2E">
            <w:pPr>
              <w:snapToGrid w:val="0"/>
              <w:spacing w:line="276" w:lineRule="auto"/>
              <w:jc w:val="both"/>
              <w:rPr>
                <w:rFonts w:ascii="Verdana" w:hAnsi="Verdana" w:cs="Arial"/>
                <w:sz w:val="16"/>
                <w:szCs w:val="16"/>
              </w:rPr>
            </w:pPr>
            <w:r w:rsidRPr="00843C31">
              <w:rPr>
                <w:rFonts w:ascii="Verdana" w:hAnsi="Verdana" w:cs="Arial"/>
                <w:sz w:val="16"/>
                <w:szCs w:val="16"/>
              </w:rPr>
              <w:t>Apache Maven</w:t>
            </w:r>
          </w:p>
        </w:tc>
      </w:tr>
      <w:tr w:rsidR="009E7221" w:rsidRPr="00843C31" w14:paraId="76476AA2" w14:textId="77777777" w:rsidTr="002C0D19">
        <w:tc>
          <w:tcPr>
            <w:tcW w:w="2108" w:type="dxa"/>
            <w:tcBorders>
              <w:top w:val="single" w:sz="4" w:space="0" w:color="000000"/>
              <w:left w:val="single" w:sz="4" w:space="0" w:color="000000"/>
              <w:bottom w:val="single" w:sz="4" w:space="0" w:color="000000"/>
            </w:tcBorders>
          </w:tcPr>
          <w:p w14:paraId="5BD619BF" w14:textId="77777777" w:rsidR="009E7221" w:rsidRPr="00843C31" w:rsidRDefault="009E7221" w:rsidP="00764C2E">
            <w:pPr>
              <w:snapToGrid w:val="0"/>
              <w:spacing w:line="276" w:lineRule="auto"/>
              <w:jc w:val="both"/>
              <w:rPr>
                <w:rFonts w:ascii="Verdana" w:hAnsi="Verdana" w:cs="Arial"/>
                <w:b/>
                <w:bCs/>
                <w:sz w:val="16"/>
                <w:szCs w:val="16"/>
              </w:rPr>
            </w:pPr>
            <w:r w:rsidRPr="00843C31">
              <w:rPr>
                <w:rFonts w:ascii="Verdana" w:hAnsi="Verdana" w:cs="Arial"/>
                <w:b/>
                <w:bCs/>
                <w:sz w:val="16"/>
                <w:szCs w:val="16"/>
              </w:rPr>
              <w:t>Management Tool</w:t>
            </w:r>
          </w:p>
        </w:tc>
        <w:tc>
          <w:tcPr>
            <w:tcW w:w="7612" w:type="dxa"/>
            <w:tcBorders>
              <w:top w:val="single" w:sz="4" w:space="0" w:color="000000"/>
              <w:left w:val="single" w:sz="4" w:space="0" w:color="000000"/>
              <w:bottom w:val="single" w:sz="4" w:space="0" w:color="000000"/>
              <w:right w:val="single" w:sz="4" w:space="0" w:color="000000"/>
            </w:tcBorders>
          </w:tcPr>
          <w:p w14:paraId="3FA69FA6" w14:textId="77777777" w:rsidR="009E7221" w:rsidRPr="00843C31" w:rsidRDefault="00F71940" w:rsidP="00981462">
            <w:pPr>
              <w:snapToGrid w:val="0"/>
              <w:spacing w:line="276" w:lineRule="auto"/>
              <w:jc w:val="both"/>
              <w:rPr>
                <w:rFonts w:ascii="Verdana" w:hAnsi="Verdana" w:cs="Arial"/>
                <w:sz w:val="16"/>
                <w:szCs w:val="16"/>
              </w:rPr>
            </w:pPr>
            <w:r w:rsidRPr="00843C31">
              <w:rPr>
                <w:rFonts w:ascii="Verdana" w:hAnsi="Verdana" w:cs="Arial"/>
                <w:sz w:val="16"/>
                <w:szCs w:val="16"/>
              </w:rPr>
              <w:t xml:space="preserve">Jira, Rally, </w:t>
            </w:r>
            <w:r w:rsidR="009E7221" w:rsidRPr="00843C31">
              <w:rPr>
                <w:rFonts w:ascii="Verdana" w:hAnsi="Verdana" w:cs="Arial"/>
                <w:sz w:val="16"/>
                <w:szCs w:val="16"/>
              </w:rPr>
              <w:t xml:space="preserve">Quality Center </w:t>
            </w:r>
            <w:r w:rsidR="00420921" w:rsidRPr="00843C31">
              <w:rPr>
                <w:rFonts w:ascii="Verdana" w:hAnsi="Verdana" w:cs="Arial"/>
                <w:sz w:val="16"/>
                <w:szCs w:val="16"/>
              </w:rPr>
              <w:t>(HP QC ALM)</w:t>
            </w:r>
          </w:p>
        </w:tc>
      </w:tr>
    </w:tbl>
    <w:p w14:paraId="2CD2C60F" w14:textId="77777777" w:rsidR="00F116ED" w:rsidRPr="00843C31" w:rsidRDefault="00F116ED" w:rsidP="00764C2E">
      <w:pPr>
        <w:pStyle w:val="Heading2"/>
        <w:keepNext/>
        <w:spacing w:line="276" w:lineRule="auto"/>
        <w:ind w:left="-630" w:firstLine="0"/>
        <w:jc w:val="both"/>
        <w:rPr>
          <w:rFonts w:ascii="Verdana" w:hAnsi="Verdana" w:cs="Arial"/>
          <w:b/>
          <w:bCs/>
          <w:sz w:val="16"/>
          <w:szCs w:val="16"/>
        </w:rPr>
      </w:pPr>
      <w:r w:rsidRPr="00843C31">
        <w:rPr>
          <w:rFonts w:ascii="Verdana" w:hAnsi="Verdana" w:cs="Arial"/>
          <w:b/>
          <w:bCs/>
          <w:sz w:val="16"/>
          <w:szCs w:val="16"/>
        </w:rPr>
        <w:t xml:space="preserve">          </w:t>
      </w:r>
    </w:p>
    <w:p w14:paraId="2D04F502" w14:textId="77777777" w:rsidR="00F71940" w:rsidRPr="00843C31" w:rsidRDefault="00F71940" w:rsidP="00F71940">
      <w:pPr>
        <w:spacing w:line="276" w:lineRule="auto"/>
        <w:jc w:val="both"/>
        <w:rPr>
          <w:rFonts w:ascii="Verdana" w:hAnsi="Verdana" w:cs="Arial"/>
          <w:b/>
          <w:bCs/>
          <w:sz w:val="16"/>
          <w:szCs w:val="16"/>
        </w:rPr>
      </w:pPr>
      <w:r w:rsidRPr="00843C31">
        <w:rPr>
          <w:rFonts w:ascii="Verdana" w:hAnsi="Verdana" w:cs="Arial"/>
          <w:b/>
          <w:bCs/>
          <w:sz w:val="16"/>
          <w:szCs w:val="16"/>
        </w:rPr>
        <w:t>Experience Summary:</w:t>
      </w:r>
    </w:p>
    <w:p w14:paraId="3238131D" w14:textId="77777777" w:rsidR="00F71940" w:rsidRPr="00843C31" w:rsidRDefault="00F71940" w:rsidP="00F71940">
      <w:pPr>
        <w:spacing w:line="276" w:lineRule="auto"/>
        <w:jc w:val="both"/>
        <w:rPr>
          <w:rFonts w:ascii="Verdana" w:eastAsia="Calibri" w:hAnsi="Verdana" w:cs="Arial"/>
          <w:b/>
          <w:bCs/>
          <w:sz w:val="16"/>
          <w:szCs w:val="16"/>
          <w:lang w:eastAsia="ar-SA"/>
        </w:rPr>
      </w:pPr>
    </w:p>
    <w:tbl>
      <w:tblPr>
        <w:tblW w:w="9720" w:type="dxa"/>
        <w:tblInd w:w="85" w:type="dxa"/>
        <w:tblLayout w:type="fixed"/>
        <w:tblLook w:val="04A0" w:firstRow="1" w:lastRow="0" w:firstColumn="1" w:lastColumn="0" w:noHBand="0" w:noVBand="1"/>
      </w:tblPr>
      <w:tblGrid>
        <w:gridCol w:w="3354"/>
        <w:gridCol w:w="6366"/>
      </w:tblGrid>
      <w:tr w:rsidR="00F71940" w:rsidRPr="00843C31" w14:paraId="1450C214" w14:textId="77777777" w:rsidTr="002A42C5">
        <w:trPr>
          <w:trHeight w:val="240"/>
        </w:trPr>
        <w:tc>
          <w:tcPr>
            <w:tcW w:w="3354" w:type="dxa"/>
            <w:tcBorders>
              <w:top w:val="single" w:sz="4" w:space="0" w:color="000000"/>
              <w:left w:val="single" w:sz="4" w:space="0" w:color="000000"/>
              <w:bottom w:val="single" w:sz="4" w:space="0" w:color="000000"/>
              <w:right w:val="nil"/>
            </w:tcBorders>
            <w:shd w:val="clear" w:color="auto" w:fill="FFFFFF"/>
          </w:tcPr>
          <w:p w14:paraId="2C41FAA8" w14:textId="2F942DCB" w:rsidR="00F71940" w:rsidRPr="00843C31" w:rsidRDefault="002A42C5" w:rsidP="00F71940">
            <w:pPr>
              <w:widowControl w:val="0"/>
              <w:snapToGrid w:val="0"/>
              <w:spacing w:line="276" w:lineRule="auto"/>
              <w:jc w:val="both"/>
              <w:rPr>
                <w:rFonts w:ascii="Verdana" w:eastAsia="Calibri" w:hAnsi="Verdana" w:cs="Arial"/>
                <w:sz w:val="16"/>
                <w:szCs w:val="16"/>
                <w:lang w:eastAsia="ar-SA"/>
              </w:rPr>
            </w:pPr>
            <w:r>
              <w:rPr>
                <w:rFonts w:ascii="Verdana" w:eastAsia="Calibri" w:hAnsi="Verdana" w:cs="Arial"/>
                <w:sz w:val="16"/>
                <w:szCs w:val="16"/>
                <w:lang w:eastAsia="ar-SA"/>
              </w:rPr>
              <w:t>IBM India Pvt Ltd</w:t>
            </w:r>
          </w:p>
        </w:tc>
        <w:tc>
          <w:tcPr>
            <w:tcW w:w="6366" w:type="dxa"/>
            <w:tcBorders>
              <w:top w:val="single" w:sz="4" w:space="0" w:color="000000"/>
              <w:left w:val="single" w:sz="4" w:space="0" w:color="000000"/>
              <w:bottom w:val="single" w:sz="4" w:space="0" w:color="000000"/>
              <w:right w:val="single" w:sz="4" w:space="0" w:color="000000"/>
            </w:tcBorders>
            <w:shd w:val="clear" w:color="auto" w:fill="FFFFFF"/>
            <w:hideMark/>
          </w:tcPr>
          <w:p w14:paraId="7A39BE91" w14:textId="468229A5" w:rsidR="00F71940" w:rsidRPr="00843C31" w:rsidRDefault="00F71940" w:rsidP="00F71940">
            <w:pPr>
              <w:widowControl w:val="0"/>
              <w:snapToGrid w:val="0"/>
              <w:spacing w:line="276" w:lineRule="auto"/>
              <w:jc w:val="both"/>
              <w:rPr>
                <w:rFonts w:ascii="Verdana" w:eastAsia="Calibri" w:hAnsi="Verdana" w:cs="Arial"/>
                <w:sz w:val="16"/>
                <w:szCs w:val="16"/>
              </w:rPr>
            </w:pPr>
            <w:r w:rsidRPr="00843C31">
              <w:rPr>
                <w:rFonts w:ascii="Verdana" w:hAnsi="Verdana" w:cs="Arial"/>
                <w:sz w:val="16"/>
                <w:szCs w:val="16"/>
              </w:rPr>
              <w:t>Aug/201</w:t>
            </w:r>
            <w:r w:rsidR="002A42C5">
              <w:rPr>
                <w:rFonts w:ascii="Verdana" w:hAnsi="Verdana" w:cs="Arial"/>
                <w:sz w:val="16"/>
                <w:szCs w:val="16"/>
              </w:rPr>
              <w:t>3</w:t>
            </w:r>
            <w:r w:rsidRPr="00843C31">
              <w:rPr>
                <w:rFonts w:ascii="Verdana" w:eastAsia="Calibri" w:hAnsi="Verdana" w:cs="Arial"/>
                <w:sz w:val="16"/>
                <w:szCs w:val="16"/>
              </w:rPr>
              <w:t xml:space="preserve"> – </w:t>
            </w:r>
            <w:r w:rsidR="002A42C5">
              <w:rPr>
                <w:rFonts w:ascii="Verdana" w:hAnsi="Verdana" w:cs="Arial"/>
                <w:sz w:val="16"/>
                <w:szCs w:val="16"/>
              </w:rPr>
              <w:t>Dec</w:t>
            </w:r>
            <w:r w:rsidRPr="00843C31">
              <w:rPr>
                <w:rFonts w:ascii="Verdana" w:hAnsi="Verdana" w:cs="Arial"/>
                <w:sz w:val="16"/>
                <w:szCs w:val="16"/>
              </w:rPr>
              <w:t>/201</w:t>
            </w:r>
            <w:r w:rsidR="002A42C5">
              <w:rPr>
                <w:rFonts w:ascii="Verdana" w:hAnsi="Verdana" w:cs="Arial"/>
                <w:sz w:val="16"/>
                <w:szCs w:val="16"/>
              </w:rPr>
              <w:t>5</w:t>
            </w:r>
          </w:p>
        </w:tc>
      </w:tr>
      <w:tr w:rsidR="00C82CDD" w:rsidRPr="00843C31" w14:paraId="7AEF3547" w14:textId="77777777" w:rsidTr="00840BF2">
        <w:trPr>
          <w:trHeight w:val="240"/>
        </w:trPr>
        <w:tc>
          <w:tcPr>
            <w:tcW w:w="3354" w:type="dxa"/>
            <w:tcBorders>
              <w:top w:val="single" w:sz="4" w:space="0" w:color="000000"/>
              <w:left w:val="single" w:sz="4" w:space="0" w:color="000000"/>
              <w:bottom w:val="single" w:sz="4" w:space="0" w:color="000000"/>
              <w:right w:val="nil"/>
            </w:tcBorders>
            <w:shd w:val="clear" w:color="auto" w:fill="FFFFFF"/>
          </w:tcPr>
          <w:p w14:paraId="7932476A" w14:textId="15A1EB98" w:rsidR="00C82CDD" w:rsidRPr="00843C31" w:rsidRDefault="002A42C5" w:rsidP="00F71940">
            <w:pPr>
              <w:widowControl w:val="0"/>
              <w:snapToGrid w:val="0"/>
              <w:spacing w:line="276" w:lineRule="auto"/>
              <w:jc w:val="both"/>
              <w:rPr>
                <w:rFonts w:ascii="Verdana" w:hAnsi="Verdana" w:cs="Arial"/>
                <w:sz w:val="16"/>
                <w:szCs w:val="16"/>
              </w:rPr>
            </w:pPr>
            <w:r>
              <w:rPr>
                <w:rFonts w:ascii="Verdana" w:hAnsi="Verdana" w:cs="Arial"/>
                <w:sz w:val="16"/>
                <w:szCs w:val="16"/>
              </w:rPr>
              <w:t>Synchrony Financial</w:t>
            </w:r>
          </w:p>
        </w:tc>
        <w:tc>
          <w:tcPr>
            <w:tcW w:w="6366" w:type="dxa"/>
            <w:tcBorders>
              <w:top w:val="single" w:sz="4" w:space="0" w:color="000000"/>
              <w:left w:val="single" w:sz="4" w:space="0" w:color="000000"/>
              <w:bottom w:val="single" w:sz="4" w:space="0" w:color="000000"/>
              <w:right w:val="single" w:sz="4" w:space="0" w:color="000000"/>
            </w:tcBorders>
            <w:shd w:val="clear" w:color="auto" w:fill="FFFFFF"/>
          </w:tcPr>
          <w:p w14:paraId="18EA98A8" w14:textId="494CA93F" w:rsidR="00C82CDD" w:rsidRPr="00843C31" w:rsidRDefault="002A42C5" w:rsidP="00F71940">
            <w:pPr>
              <w:widowControl w:val="0"/>
              <w:snapToGrid w:val="0"/>
              <w:spacing w:line="276" w:lineRule="auto"/>
              <w:jc w:val="both"/>
              <w:rPr>
                <w:rFonts w:ascii="Verdana" w:hAnsi="Verdana" w:cs="Arial"/>
                <w:sz w:val="16"/>
                <w:szCs w:val="16"/>
              </w:rPr>
            </w:pPr>
            <w:r>
              <w:rPr>
                <w:rFonts w:ascii="Verdana" w:hAnsi="Verdana" w:cs="Arial"/>
                <w:sz w:val="16"/>
                <w:szCs w:val="16"/>
              </w:rPr>
              <w:t>Dec</w:t>
            </w:r>
            <w:r w:rsidR="00C82CDD" w:rsidRPr="00843C31">
              <w:rPr>
                <w:rFonts w:ascii="Verdana" w:hAnsi="Verdana" w:cs="Arial"/>
                <w:sz w:val="16"/>
                <w:szCs w:val="16"/>
              </w:rPr>
              <w:t>/201</w:t>
            </w:r>
            <w:r>
              <w:rPr>
                <w:rFonts w:ascii="Verdana" w:hAnsi="Verdana" w:cs="Arial"/>
                <w:sz w:val="16"/>
                <w:szCs w:val="16"/>
              </w:rPr>
              <w:t>5</w:t>
            </w:r>
            <w:r w:rsidR="00C82CDD" w:rsidRPr="00843C31">
              <w:rPr>
                <w:rFonts w:ascii="Verdana" w:hAnsi="Verdana" w:cs="Arial"/>
                <w:sz w:val="16"/>
                <w:szCs w:val="16"/>
              </w:rPr>
              <w:t xml:space="preserve"> – Sep/201</w:t>
            </w:r>
            <w:r>
              <w:rPr>
                <w:rFonts w:ascii="Verdana" w:hAnsi="Verdana" w:cs="Arial"/>
                <w:sz w:val="16"/>
                <w:szCs w:val="16"/>
              </w:rPr>
              <w:t>6</w:t>
            </w:r>
            <w:r w:rsidR="00C82CDD" w:rsidRPr="00843C31">
              <w:rPr>
                <w:rFonts w:ascii="Verdana" w:hAnsi="Verdana" w:cs="Arial"/>
                <w:sz w:val="16"/>
                <w:szCs w:val="16"/>
              </w:rPr>
              <w:t xml:space="preserve"> </w:t>
            </w:r>
          </w:p>
        </w:tc>
      </w:tr>
      <w:tr w:rsidR="00F71940" w:rsidRPr="00843C31" w14:paraId="45A253BE" w14:textId="77777777" w:rsidTr="00840BF2">
        <w:trPr>
          <w:trHeight w:val="240"/>
        </w:trPr>
        <w:tc>
          <w:tcPr>
            <w:tcW w:w="3354" w:type="dxa"/>
            <w:tcBorders>
              <w:top w:val="single" w:sz="4" w:space="0" w:color="000000"/>
              <w:left w:val="single" w:sz="4" w:space="0" w:color="000000"/>
              <w:bottom w:val="single" w:sz="4" w:space="0" w:color="000000"/>
              <w:right w:val="nil"/>
            </w:tcBorders>
            <w:shd w:val="clear" w:color="auto" w:fill="FFFFFF"/>
            <w:hideMark/>
          </w:tcPr>
          <w:p w14:paraId="45DBD33D" w14:textId="77777777" w:rsidR="00F71940" w:rsidRPr="00843C31" w:rsidRDefault="00F71940" w:rsidP="00F71940">
            <w:pPr>
              <w:widowControl w:val="0"/>
              <w:snapToGrid w:val="0"/>
              <w:spacing w:line="276" w:lineRule="auto"/>
              <w:jc w:val="both"/>
              <w:rPr>
                <w:rFonts w:ascii="Verdana" w:eastAsia="Calibri" w:hAnsi="Verdana" w:cs="Arial"/>
                <w:sz w:val="16"/>
                <w:szCs w:val="16"/>
              </w:rPr>
            </w:pPr>
            <w:r w:rsidRPr="00843C31">
              <w:rPr>
                <w:rFonts w:ascii="Verdana" w:hAnsi="Verdana" w:cs="Arial"/>
                <w:sz w:val="16"/>
                <w:szCs w:val="16"/>
              </w:rPr>
              <w:t xml:space="preserve">Wells Fargo EGS India </w:t>
            </w:r>
            <w:r w:rsidR="00840BF2" w:rsidRPr="00843C31">
              <w:rPr>
                <w:rFonts w:ascii="Verdana" w:hAnsi="Verdana" w:cs="Arial"/>
                <w:sz w:val="16"/>
                <w:szCs w:val="16"/>
              </w:rPr>
              <w:t>Solutions</w:t>
            </w:r>
          </w:p>
        </w:tc>
        <w:tc>
          <w:tcPr>
            <w:tcW w:w="6366" w:type="dxa"/>
            <w:tcBorders>
              <w:top w:val="single" w:sz="4" w:space="0" w:color="000000"/>
              <w:left w:val="single" w:sz="4" w:space="0" w:color="000000"/>
              <w:bottom w:val="single" w:sz="4" w:space="0" w:color="000000"/>
              <w:right w:val="single" w:sz="4" w:space="0" w:color="000000"/>
            </w:tcBorders>
            <w:shd w:val="clear" w:color="auto" w:fill="FFFFFF"/>
            <w:hideMark/>
          </w:tcPr>
          <w:p w14:paraId="1D439B1C" w14:textId="5E250997" w:rsidR="00F71940" w:rsidRPr="00843C31" w:rsidRDefault="002A42C5" w:rsidP="00F71940">
            <w:pPr>
              <w:widowControl w:val="0"/>
              <w:snapToGrid w:val="0"/>
              <w:spacing w:line="276" w:lineRule="auto"/>
              <w:jc w:val="both"/>
              <w:rPr>
                <w:rFonts w:ascii="Verdana" w:eastAsia="Calibri" w:hAnsi="Verdana" w:cs="Arial"/>
                <w:sz w:val="16"/>
                <w:szCs w:val="16"/>
              </w:rPr>
            </w:pPr>
            <w:r>
              <w:rPr>
                <w:rFonts w:ascii="Verdana" w:hAnsi="Verdana" w:cs="Arial"/>
                <w:sz w:val="16"/>
                <w:szCs w:val="16"/>
              </w:rPr>
              <w:t>Jan</w:t>
            </w:r>
            <w:r w:rsidR="00F71940" w:rsidRPr="00843C31">
              <w:rPr>
                <w:rFonts w:ascii="Verdana" w:hAnsi="Verdana" w:cs="Arial"/>
                <w:sz w:val="16"/>
                <w:szCs w:val="16"/>
              </w:rPr>
              <w:t>/2017</w:t>
            </w:r>
            <w:r w:rsidR="00F71940" w:rsidRPr="00843C31">
              <w:rPr>
                <w:rFonts w:ascii="Verdana" w:eastAsia="Calibri" w:hAnsi="Verdana" w:cs="Arial"/>
                <w:sz w:val="16"/>
                <w:szCs w:val="16"/>
              </w:rPr>
              <w:t xml:space="preserve"> – Present</w:t>
            </w:r>
          </w:p>
        </w:tc>
      </w:tr>
    </w:tbl>
    <w:p w14:paraId="7F73804E" w14:textId="77777777" w:rsidR="00F71940" w:rsidRPr="00843C31" w:rsidRDefault="00F71940" w:rsidP="00764C2E">
      <w:pPr>
        <w:spacing w:line="276" w:lineRule="auto"/>
        <w:jc w:val="both"/>
        <w:rPr>
          <w:rFonts w:ascii="Verdana" w:hAnsi="Verdana" w:cs="Arial"/>
          <w:b/>
          <w:bCs/>
          <w:sz w:val="16"/>
          <w:szCs w:val="16"/>
        </w:rPr>
      </w:pPr>
    </w:p>
    <w:p w14:paraId="0D0E19D7" w14:textId="77777777" w:rsidR="00306B4F" w:rsidRPr="00843C31" w:rsidRDefault="00306B4F" w:rsidP="00764C2E">
      <w:pPr>
        <w:spacing w:line="276" w:lineRule="auto"/>
        <w:jc w:val="both"/>
        <w:rPr>
          <w:rFonts w:ascii="Verdana" w:hAnsi="Verdana" w:cs="Arial"/>
          <w:b/>
          <w:bCs/>
          <w:sz w:val="16"/>
          <w:szCs w:val="16"/>
        </w:rPr>
      </w:pPr>
      <w:r w:rsidRPr="00843C31">
        <w:rPr>
          <w:rFonts w:ascii="Verdana" w:hAnsi="Verdana" w:cs="Arial"/>
          <w:b/>
          <w:bCs/>
          <w:sz w:val="16"/>
          <w:szCs w:val="16"/>
        </w:rPr>
        <w:t>Academic Profile</w:t>
      </w:r>
      <w:r w:rsidR="00A56C8F" w:rsidRPr="00843C31">
        <w:rPr>
          <w:rFonts w:ascii="Verdana" w:hAnsi="Verdana" w:cs="Arial"/>
          <w:b/>
          <w:bCs/>
          <w:sz w:val="16"/>
          <w:szCs w:val="16"/>
        </w:rPr>
        <w:t>:</w:t>
      </w:r>
      <w:r w:rsidRPr="00843C31">
        <w:rPr>
          <w:rFonts w:ascii="Verdana" w:hAnsi="Verdana" w:cs="Arial"/>
          <w:b/>
          <w:bCs/>
          <w:sz w:val="16"/>
          <w:szCs w:val="16"/>
        </w:rPr>
        <w:t xml:space="preserve"> </w:t>
      </w:r>
    </w:p>
    <w:p w14:paraId="7101F6FD" w14:textId="77777777" w:rsidR="00306B4F" w:rsidRPr="00843C31" w:rsidRDefault="00306B4F" w:rsidP="00764C2E">
      <w:pPr>
        <w:spacing w:line="276" w:lineRule="auto"/>
        <w:jc w:val="both"/>
        <w:rPr>
          <w:rFonts w:ascii="Verdana" w:hAnsi="Verdana" w:cs="Arial"/>
          <w:sz w:val="16"/>
          <w:szCs w:val="16"/>
        </w:rPr>
      </w:pPr>
    </w:p>
    <w:tbl>
      <w:tblPr>
        <w:tblW w:w="9720" w:type="dxa"/>
        <w:tblInd w:w="85" w:type="dxa"/>
        <w:tblLayout w:type="fixed"/>
        <w:tblLook w:val="0000" w:firstRow="0" w:lastRow="0" w:firstColumn="0" w:lastColumn="0" w:noHBand="0" w:noVBand="0"/>
      </w:tblPr>
      <w:tblGrid>
        <w:gridCol w:w="1350"/>
        <w:gridCol w:w="2610"/>
        <w:gridCol w:w="2700"/>
        <w:gridCol w:w="1710"/>
        <w:gridCol w:w="1350"/>
      </w:tblGrid>
      <w:tr w:rsidR="00306B4F" w:rsidRPr="00843C31" w14:paraId="651AD1B5" w14:textId="77777777" w:rsidTr="0079389B">
        <w:tc>
          <w:tcPr>
            <w:tcW w:w="1350" w:type="dxa"/>
            <w:tcBorders>
              <w:top w:val="single" w:sz="4" w:space="0" w:color="000000"/>
              <w:left w:val="single" w:sz="4" w:space="0" w:color="000000"/>
              <w:bottom w:val="single" w:sz="4" w:space="0" w:color="000000"/>
            </w:tcBorders>
            <w:vAlign w:val="bottom"/>
          </w:tcPr>
          <w:p w14:paraId="736D365A" w14:textId="77777777" w:rsidR="00306B4F" w:rsidRPr="00843C31" w:rsidRDefault="00306B4F" w:rsidP="00764C2E">
            <w:pPr>
              <w:widowControl w:val="0"/>
              <w:snapToGrid w:val="0"/>
              <w:spacing w:line="276" w:lineRule="auto"/>
              <w:jc w:val="both"/>
              <w:rPr>
                <w:rFonts w:ascii="Verdana" w:hAnsi="Verdana" w:cs="Arial"/>
                <w:b/>
                <w:bCs/>
                <w:sz w:val="16"/>
                <w:szCs w:val="16"/>
              </w:rPr>
            </w:pPr>
            <w:r w:rsidRPr="00843C31">
              <w:rPr>
                <w:rFonts w:ascii="Verdana" w:hAnsi="Verdana" w:cs="Arial"/>
                <w:b/>
                <w:bCs/>
                <w:sz w:val="16"/>
                <w:szCs w:val="16"/>
              </w:rPr>
              <w:t>Examination</w:t>
            </w:r>
          </w:p>
        </w:tc>
        <w:tc>
          <w:tcPr>
            <w:tcW w:w="2610" w:type="dxa"/>
            <w:tcBorders>
              <w:top w:val="single" w:sz="4" w:space="0" w:color="000000"/>
              <w:left w:val="single" w:sz="4" w:space="0" w:color="000000"/>
              <w:bottom w:val="single" w:sz="4" w:space="0" w:color="000000"/>
            </w:tcBorders>
            <w:vAlign w:val="bottom"/>
          </w:tcPr>
          <w:p w14:paraId="3FCB1102" w14:textId="77777777" w:rsidR="00306B4F" w:rsidRPr="00843C31" w:rsidRDefault="00306B4F" w:rsidP="00764C2E">
            <w:pPr>
              <w:widowControl w:val="0"/>
              <w:snapToGrid w:val="0"/>
              <w:spacing w:line="276" w:lineRule="auto"/>
              <w:jc w:val="both"/>
              <w:rPr>
                <w:rFonts w:ascii="Verdana" w:hAnsi="Verdana" w:cs="Arial"/>
                <w:b/>
                <w:bCs/>
                <w:sz w:val="16"/>
                <w:szCs w:val="16"/>
              </w:rPr>
            </w:pPr>
            <w:r w:rsidRPr="00843C31">
              <w:rPr>
                <w:rFonts w:ascii="Verdana" w:hAnsi="Verdana" w:cs="Arial"/>
                <w:b/>
                <w:bCs/>
                <w:sz w:val="16"/>
                <w:szCs w:val="16"/>
              </w:rPr>
              <w:t>Board/Stream</w:t>
            </w:r>
          </w:p>
        </w:tc>
        <w:tc>
          <w:tcPr>
            <w:tcW w:w="2700" w:type="dxa"/>
            <w:tcBorders>
              <w:top w:val="single" w:sz="4" w:space="0" w:color="000000"/>
              <w:left w:val="single" w:sz="4" w:space="0" w:color="000000"/>
              <w:bottom w:val="single" w:sz="4" w:space="0" w:color="000000"/>
            </w:tcBorders>
            <w:vAlign w:val="bottom"/>
          </w:tcPr>
          <w:p w14:paraId="6C584C5F" w14:textId="77777777" w:rsidR="00306B4F" w:rsidRPr="00843C31" w:rsidRDefault="00306B4F" w:rsidP="00764C2E">
            <w:pPr>
              <w:widowControl w:val="0"/>
              <w:snapToGrid w:val="0"/>
              <w:spacing w:line="276" w:lineRule="auto"/>
              <w:jc w:val="both"/>
              <w:rPr>
                <w:rFonts w:ascii="Verdana" w:hAnsi="Verdana" w:cs="Arial"/>
                <w:b/>
                <w:bCs/>
                <w:sz w:val="16"/>
                <w:szCs w:val="16"/>
              </w:rPr>
            </w:pPr>
            <w:r w:rsidRPr="00843C31">
              <w:rPr>
                <w:rFonts w:ascii="Verdana" w:hAnsi="Verdana" w:cs="Arial"/>
                <w:b/>
                <w:bCs/>
                <w:sz w:val="16"/>
                <w:szCs w:val="16"/>
              </w:rPr>
              <w:t>School/College</w:t>
            </w:r>
          </w:p>
        </w:tc>
        <w:tc>
          <w:tcPr>
            <w:tcW w:w="1710" w:type="dxa"/>
            <w:tcBorders>
              <w:top w:val="single" w:sz="4" w:space="0" w:color="000000"/>
              <w:left w:val="single" w:sz="4" w:space="0" w:color="000000"/>
              <w:bottom w:val="single" w:sz="4" w:space="0" w:color="000000"/>
            </w:tcBorders>
            <w:vAlign w:val="bottom"/>
          </w:tcPr>
          <w:p w14:paraId="1276BFC4" w14:textId="77777777" w:rsidR="00306B4F" w:rsidRPr="00843C31" w:rsidRDefault="00306B4F" w:rsidP="00764C2E">
            <w:pPr>
              <w:widowControl w:val="0"/>
              <w:snapToGrid w:val="0"/>
              <w:spacing w:line="276" w:lineRule="auto"/>
              <w:jc w:val="both"/>
              <w:rPr>
                <w:rFonts w:ascii="Verdana" w:hAnsi="Verdana" w:cs="Arial"/>
                <w:b/>
                <w:bCs/>
                <w:sz w:val="16"/>
                <w:szCs w:val="16"/>
              </w:rPr>
            </w:pPr>
            <w:r w:rsidRPr="00843C31">
              <w:rPr>
                <w:rFonts w:ascii="Verdana" w:hAnsi="Verdana" w:cs="Arial"/>
                <w:b/>
                <w:bCs/>
                <w:sz w:val="16"/>
                <w:szCs w:val="16"/>
              </w:rPr>
              <w:t>Year of passing</w:t>
            </w:r>
          </w:p>
        </w:tc>
        <w:tc>
          <w:tcPr>
            <w:tcW w:w="1350" w:type="dxa"/>
            <w:tcBorders>
              <w:top w:val="single" w:sz="4" w:space="0" w:color="000000"/>
              <w:left w:val="single" w:sz="4" w:space="0" w:color="000000"/>
              <w:bottom w:val="single" w:sz="4" w:space="0" w:color="000000"/>
              <w:right w:val="single" w:sz="4" w:space="0" w:color="000000"/>
            </w:tcBorders>
            <w:vAlign w:val="bottom"/>
          </w:tcPr>
          <w:p w14:paraId="70A7815D" w14:textId="77777777" w:rsidR="00306B4F" w:rsidRPr="00843C31" w:rsidRDefault="00306B4F" w:rsidP="00764C2E">
            <w:pPr>
              <w:widowControl w:val="0"/>
              <w:snapToGrid w:val="0"/>
              <w:spacing w:line="276" w:lineRule="auto"/>
              <w:jc w:val="both"/>
              <w:rPr>
                <w:rFonts w:ascii="Verdana" w:hAnsi="Verdana" w:cs="Arial"/>
                <w:b/>
                <w:bCs/>
                <w:sz w:val="16"/>
                <w:szCs w:val="16"/>
              </w:rPr>
            </w:pPr>
            <w:r w:rsidRPr="00843C31">
              <w:rPr>
                <w:rFonts w:ascii="Verdana" w:hAnsi="Verdana" w:cs="Arial"/>
                <w:b/>
                <w:bCs/>
                <w:sz w:val="16"/>
                <w:szCs w:val="16"/>
              </w:rPr>
              <w:t>Percentage</w:t>
            </w:r>
          </w:p>
        </w:tc>
      </w:tr>
      <w:tr w:rsidR="00306B4F" w:rsidRPr="00843C31" w14:paraId="5DE7CD8B" w14:textId="77777777" w:rsidTr="0079389B">
        <w:trPr>
          <w:trHeight w:val="350"/>
        </w:trPr>
        <w:tc>
          <w:tcPr>
            <w:tcW w:w="1350" w:type="dxa"/>
            <w:tcBorders>
              <w:top w:val="single" w:sz="4" w:space="0" w:color="000000"/>
              <w:left w:val="single" w:sz="4" w:space="0" w:color="000000"/>
              <w:bottom w:val="single" w:sz="4" w:space="0" w:color="000000"/>
            </w:tcBorders>
            <w:vAlign w:val="bottom"/>
          </w:tcPr>
          <w:p w14:paraId="5CECFF7E" w14:textId="1E536FC3" w:rsidR="00306B4F" w:rsidRPr="00843C31" w:rsidRDefault="002A42C5" w:rsidP="00764C2E">
            <w:pPr>
              <w:widowControl w:val="0"/>
              <w:snapToGrid w:val="0"/>
              <w:spacing w:line="276" w:lineRule="auto"/>
              <w:jc w:val="both"/>
              <w:rPr>
                <w:rFonts w:ascii="Verdana" w:hAnsi="Verdana" w:cs="Arial"/>
                <w:sz w:val="16"/>
                <w:szCs w:val="16"/>
              </w:rPr>
            </w:pPr>
            <w:r w:rsidRPr="00843C31">
              <w:rPr>
                <w:rFonts w:ascii="Verdana" w:hAnsi="Verdana" w:cs="Arial"/>
                <w:sz w:val="16"/>
                <w:szCs w:val="16"/>
              </w:rPr>
              <w:t>B. Tech</w:t>
            </w:r>
          </w:p>
        </w:tc>
        <w:tc>
          <w:tcPr>
            <w:tcW w:w="2610" w:type="dxa"/>
            <w:tcBorders>
              <w:top w:val="single" w:sz="4" w:space="0" w:color="000000"/>
              <w:left w:val="single" w:sz="4" w:space="0" w:color="000000"/>
              <w:bottom w:val="single" w:sz="4" w:space="0" w:color="000000"/>
            </w:tcBorders>
            <w:vAlign w:val="bottom"/>
          </w:tcPr>
          <w:p w14:paraId="0B12788B" w14:textId="3ABA04C7" w:rsidR="00306B4F" w:rsidRPr="00843C31" w:rsidRDefault="002A42C5" w:rsidP="00764C2E">
            <w:pPr>
              <w:widowControl w:val="0"/>
              <w:snapToGrid w:val="0"/>
              <w:spacing w:line="276" w:lineRule="auto"/>
              <w:jc w:val="both"/>
              <w:rPr>
                <w:rFonts w:ascii="Verdana" w:hAnsi="Verdana" w:cs="Arial"/>
                <w:sz w:val="16"/>
                <w:szCs w:val="16"/>
              </w:rPr>
            </w:pPr>
            <w:r>
              <w:rPr>
                <w:rFonts w:ascii="Verdana" w:hAnsi="Verdana" w:cs="Arial"/>
                <w:sz w:val="16"/>
                <w:szCs w:val="16"/>
              </w:rPr>
              <w:t>Information Technology</w:t>
            </w:r>
          </w:p>
        </w:tc>
        <w:tc>
          <w:tcPr>
            <w:tcW w:w="2700" w:type="dxa"/>
            <w:tcBorders>
              <w:top w:val="single" w:sz="4" w:space="0" w:color="000000"/>
              <w:left w:val="single" w:sz="4" w:space="0" w:color="000000"/>
              <w:bottom w:val="single" w:sz="4" w:space="0" w:color="000000"/>
            </w:tcBorders>
            <w:vAlign w:val="bottom"/>
          </w:tcPr>
          <w:p w14:paraId="5EA711F5" w14:textId="3DCE1F53" w:rsidR="00306B4F" w:rsidRPr="00843C31" w:rsidRDefault="002A42C5" w:rsidP="00764C2E">
            <w:pPr>
              <w:widowControl w:val="0"/>
              <w:snapToGrid w:val="0"/>
              <w:spacing w:line="276" w:lineRule="auto"/>
              <w:jc w:val="both"/>
              <w:rPr>
                <w:rFonts w:ascii="Verdana" w:hAnsi="Verdana" w:cs="Arial"/>
                <w:sz w:val="16"/>
                <w:szCs w:val="16"/>
              </w:rPr>
            </w:pPr>
            <w:r>
              <w:rPr>
                <w:rFonts w:ascii="Verdana" w:hAnsi="Verdana" w:cs="Arial"/>
                <w:sz w:val="16"/>
                <w:szCs w:val="16"/>
              </w:rPr>
              <w:t>Mallineni Lakshmaiah Engineering college</w:t>
            </w:r>
            <w:r w:rsidR="006137D7" w:rsidRPr="00843C31">
              <w:rPr>
                <w:rFonts w:ascii="Verdana" w:hAnsi="Verdana" w:cs="Arial"/>
                <w:sz w:val="16"/>
                <w:szCs w:val="16"/>
              </w:rPr>
              <w:t xml:space="preserve"> </w:t>
            </w:r>
            <w:r w:rsidR="00306B4F" w:rsidRPr="00843C31">
              <w:rPr>
                <w:rFonts w:ascii="Verdana" w:hAnsi="Verdana" w:cs="Arial"/>
                <w:sz w:val="16"/>
                <w:szCs w:val="16"/>
              </w:rPr>
              <w:t>(affiliated to JNTU)</w:t>
            </w:r>
          </w:p>
        </w:tc>
        <w:tc>
          <w:tcPr>
            <w:tcW w:w="1710" w:type="dxa"/>
            <w:tcBorders>
              <w:top w:val="single" w:sz="4" w:space="0" w:color="000000"/>
              <w:left w:val="single" w:sz="4" w:space="0" w:color="000000"/>
              <w:bottom w:val="single" w:sz="4" w:space="0" w:color="000000"/>
            </w:tcBorders>
            <w:vAlign w:val="bottom"/>
          </w:tcPr>
          <w:p w14:paraId="4A68DD50" w14:textId="252DA20E" w:rsidR="00306B4F" w:rsidRPr="00843C31" w:rsidRDefault="009E7221" w:rsidP="00764C2E">
            <w:pPr>
              <w:widowControl w:val="0"/>
              <w:snapToGrid w:val="0"/>
              <w:spacing w:line="276" w:lineRule="auto"/>
              <w:jc w:val="both"/>
              <w:rPr>
                <w:rFonts w:ascii="Verdana" w:hAnsi="Verdana" w:cs="Arial"/>
                <w:sz w:val="16"/>
                <w:szCs w:val="16"/>
              </w:rPr>
            </w:pPr>
            <w:r w:rsidRPr="00843C31">
              <w:rPr>
                <w:rFonts w:ascii="Verdana" w:hAnsi="Verdana" w:cs="Arial"/>
                <w:sz w:val="16"/>
                <w:szCs w:val="16"/>
              </w:rPr>
              <w:t>20</w:t>
            </w:r>
            <w:r w:rsidR="002A42C5">
              <w:rPr>
                <w:rFonts w:ascii="Verdana" w:hAnsi="Verdana" w:cs="Arial"/>
                <w:sz w:val="16"/>
                <w:szCs w:val="16"/>
              </w:rPr>
              <w:t>10</w:t>
            </w:r>
          </w:p>
        </w:tc>
        <w:tc>
          <w:tcPr>
            <w:tcW w:w="1350" w:type="dxa"/>
            <w:tcBorders>
              <w:top w:val="single" w:sz="4" w:space="0" w:color="000000"/>
              <w:left w:val="single" w:sz="4" w:space="0" w:color="000000"/>
              <w:bottom w:val="single" w:sz="4" w:space="0" w:color="000000"/>
              <w:right w:val="single" w:sz="4" w:space="0" w:color="000000"/>
            </w:tcBorders>
            <w:vAlign w:val="bottom"/>
          </w:tcPr>
          <w:p w14:paraId="33FF22D3" w14:textId="5A70BD6C" w:rsidR="00306B4F" w:rsidRPr="00843C31" w:rsidRDefault="009E7221" w:rsidP="00764C2E">
            <w:pPr>
              <w:widowControl w:val="0"/>
              <w:snapToGrid w:val="0"/>
              <w:spacing w:line="276" w:lineRule="auto"/>
              <w:jc w:val="both"/>
              <w:rPr>
                <w:rFonts w:ascii="Verdana" w:hAnsi="Verdana" w:cs="Arial"/>
                <w:sz w:val="16"/>
                <w:szCs w:val="16"/>
              </w:rPr>
            </w:pPr>
            <w:r w:rsidRPr="00843C31">
              <w:rPr>
                <w:rFonts w:ascii="Verdana" w:hAnsi="Verdana" w:cs="Arial"/>
                <w:sz w:val="16"/>
                <w:szCs w:val="16"/>
              </w:rPr>
              <w:t>6</w:t>
            </w:r>
            <w:r w:rsidR="002A42C5">
              <w:rPr>
                <w:rFonts w:ascii="Verdana" w:hAnsi="Verdana" w:cs="Arial"/>
                <w:sz w:val="16"/>
                <w:szCs w:val="16"/>
              </w:rPr>
              <w:t>5</w:t>
            </w:r>
            <w:r w:rsidR="00ED510B" w:rsidRPr="00843C31">
              <w:rPr>
                <w:rFonts w:ascii="Verdana" w:hAnsi="Verdana" w:cs="Arial"/>
                <w:sz w:val="16"/>
                <w:szCs w:val="16"/>
              </w:rPr>
              <w:t>.</w:t>
            </w:r>
            <w:r w:rsidR="002A42C5">
              <w:rPr>
                <w:rFonts w:ascii="Verdana" w:hAnsi="Verdana" w:cs="Arial"/>
                <w:sz w:val="16"/>
                <w:szCs w:val="16"/>
              </w:rPr>
              <w:t>1</w:t>
            </w:r>
            <w:r w:rsidR="00ED510B" w:rsidRPr="00843C31">
              <w:rPr>
                <w:rFonts w:ascii="Verdana" w:hAnsi="Verdana" w:cs="Arial"/>
                <w:sz w:val="16"/>
                <w:szCs w:val="16"/>
              </w:rPr>
              <w:t>5</w:t>
            </w:r>
            <w:r w:rsidR="00306B4F" w:rsidRPr="00843C31">
              <w:rPr>
                <w:rFonts w:ascii="Verdana" w:hAnsi="Verdana" w:cs="Arial"/>
                <w:sz w:val="16"/>
                <w:szCs w:val="16"/>
              </w:rPr>
              <w:t>%</w:t>
            </w:r>
          </w:p>
        </w:tc>
      </w:tr>
    </w:tbl>
    <w:p w14:paraId="20C545FC" w14:textId="77777777" w:rsidR="00306B4F" w:rsidRPr="00843C31" w:rsidRDefault="00306B4F" w:rsidP="00764C2E">
      <w:pPr>
        <w:spacing w:line="276" w:lineRule="auto"/>
        <w:jc w:val="both"/>
        <w:rPr>
          <w:rFonts w:ascii="Verdana" w:hAnsi="Verdana" w:cs="Arial"/>
          <w:sz w:val="16"/>
          <w:szCs w:val="16"/>
        </w:rPr>
      </w:pPr>
    </w:p>
    <w:p w14:paraId="4B1A8B05" w14:textId="77777777" w:rsidR="00424853" w:rsidRDefault="00424853" w:rsidP="00424853">
      <w:pPr>
        <w:spacing w:line="276" w:lineRule="auto"/>
        <w:jc w:val="both"/>
        <w:rPr>
          <w:rFonts w:ascii="Verdana" w:hAnsi="Verdana" w:cs="Arial"/>
          <w:b/>
          <w:bCs/>
          <w:sz w:val="16"/>
          <w:szCs w:val="16"/>
        </w:rPr>
      </w:pPr>
      <w:r w:rsidRPr="00843C31">
        <w:rPr>
          <w:rFonts w:ascii="Verdana" w:hAnsi="Verdana" w:cs="Arial"/>
          <w:b/>
          <w:bCs/>
          <w:sz w:val="16"/>
          <w:szCs w:val="16"/>
        </w:rPr>
        <w:t>Certifications:</w:t>
      </w:r>
    </w:p>
    <w:p w14:paraId="54541AAD" w14:textId="77777777" w:rsidR="0079389B" w:rsidRPr="00843C31" w:rsidRDefault="0079389B" w:rsidP="00424853">
      <w:pPr>
        <w:spacing w:line="276" w:lineRule="auto"/>
        <w:jc w:val="both"/>
        <w:rPr>
          <w:rFonts w:ascii="Verdana" w:hAnsi="Verdana" w:cs="Arial"/>
          <w:b/>
          <w:bCs/>
          <w:sz w:val="16"/>
          <w:szCs w:val="16"/>
        </w:rPr>
      </w:pPr>
    </w:p>
    <w:p w14:paraId="39905336" w14:textId="77777777" w:rsidR="00424853" w:rsidRPr="00843C31" w:rsidRDefault="00424853" w:rsidP="00424853">
      <w:pPr>
        <w:numPr>
          <w:ilvl w:val="0"/>
          <w:numId w:val="4"/>
        </w:numPr>
        <w:spacing w:before="60" w:after="60" w:line="276" w:lineRule="auto"/>
        <w:jc w:val="both"/>
        <w:rPr>
          <w:rFonts w:ascii="Verdana" w:hAnsi="Verdana" w:cs="Arial"/>
          <w:sz w:val="16"/>
          <w:szCs w:val="16"/>
        </w:rPr>
      </w:pPr>
      <w:r w:rsidRPr="00843C31">
        <w:rPr>
          <w:rFonts w:ascii="Verdana" w:hAnsi="Verdana" w:cs="Arial"/>
          <w:sz w:val="16"/>
          <w:szCs w:val="16"/>
        </w:rPr>
        <w:t xml:space="preserve">Completed Level 0 Certification on </w:t>
      </w:r>
      <w:r w:rsidRPr="00843C31">
        <w:rPr>
          <w:rFonts w:ascii="Verdana" w:hAnsi="Verdana" w:cs="Arial"/>
          <w:b/>
          <w:sz w:val="16"/>
          <w:szCs w:val="16"/>
        </w:rPr>
        <w:t>Agile Scrum for Practitioners</w:t>
      </w:r>
      <w:r w:rsidRPr="00843C31">
        <w:rPr>
          <w:rFonts w:ascii="Verdana" w:hAnsi="Verdana" w:cs="Arial"/>
          <w:sz w:val="16"/>
          <w:szCs w:val="16"/>
        </w:rPr>
        <w:t xml:space="preserve"> CCP.</w:t>
      </w:r>
    </w:p>
    <w:p w14:paraId="70D51BD3" w14:textId="77777777" w:rsidR="00676DD4" w:rsidRPr="00843C31" w:rsidRDefault="00676DD4" w:rsidP="00676DD4">
      <w:pPr>
        <w:numPr>
          <w:ilvl w:val="0"/>
          <w:numId w:val="4"/>
        </w:numPr>
        <w:spacing w:before="60" w:after="60" w:line="276" w:lineRule="auto"/>
        <w:jc w:val="both"/>
        <w:rPr>
          <w:rFonts w:ascii="Verdana" w:hAnsi="Verdana" w:cs="Arial"/>
          <w:sz w:val="16"/>
          <w:szCs w:val="16"/>
        </w:rPr>
      </w:pPr>
      <w:r w:rsidRPr="00843C31">
        <w:rPr>
          <w:rFonts w:ascii="Verdana" w:hAnsi="Verdana" w:cs="Arial"/>
          <w:sz w:val="16"/>
          <w:szCs w:val="16"/>
        </w:rPr>
        <w:t xml:space="preserve">Completed </w:t>
      </w:r>
      <w:r w:rsidRPr="00843C31">
        <w:rPr>
          <w:rFonts w:ascii="Verdana" w:hAnsi="Verdana" w:cs="Arial"/>
          <w:b/>
          <w:sz w:val="16"/>
          <w:szCs w:val="16"/>
        </w:rPr>
        <w:t>Defect Management</w:t>
      </w:r>
      <w:r w:rsidRPr="00843C31">
        <w:rPr>
          <w:rFonts w:ascii="Verdana" w:hAnsi="Verdana" w:cs="Arial"/>
          <w:sz w:val="16"/>
          <w:szCs w:val="16"/>
        </w:rPr>
        <w:t xml:space="preserve"> Certification</w:t>
      </w:r>
      <w:r w:rsidR="006E4A45" w:rsidRPr="00843C31">
        <w:rPr>
          <w:rFonts w:ascii="Verdana" w:hAnsi="Verdana" w:cs="Arial"/>
          <w:sz w:val="16"/>
          <w:szCs w:val="16"/>
        </w:rPr>
        <w:t xml:space="preserve"> CCP</w:t>
      </w:r>
      <w:r w:rsidRPr="00843C31">
        <w:rPr>
          <w:rFonts w:ascii="Verdana" w:hAnsi="Verdana" w:cs="Arial"/>
          <w:sz w:val="16"/>
          <w:szCs w:val="16"/>
        </w:rPr>
        <w:t>.</w:t>
      </w:r>
    </w:p>
    <w:p w14:paraId="2ADEBEE5" w14:textId="77777777" w:rsidR="0079389B" w:rsidRDefault="0079389B" w:rsidP="00A16264">
      <w:pPr>
        <w:spacing w:line="276" w:lineRule="auto"/>
        <w:jc w:val="both"/>
        <w:rPr>
          <w:rFonts w:ascii="Verdana" w:hAnsi="Verdana" w:cs="Arial"/>
          <w:b/>
          <w:bCs/>
          <w:sz w:val="16"/>
          <w:szCs w:val="16"/>
        </w:rPr>
      </w:pPr>
    </w:p>
    <w:p w14:paraId="3E4E16E2" w14:textId="77777777" w:rsidR="00A16264" w:rsidRDefault="00A16264" w:rsidP="00A16264">
      <w:pPr>
        <w:spacing w:line="276" w:lineRule="auto"/>
        <w:jc w:val="both"/>
        <w:rPr>
          <w:rFonts w:ascii="Verdana" w:hAnsi="Verdana" w:cs="Arial"/>
          <w:b/>
          <w:bCs/>
          <w:sz w:val="16"/>
          <w:szCs w:val="16"/>
        </w:rPr>
      </w:pPr>
      <w:r w:rsidRPr="00843C31">
        <w:rPr>
          <w:rFonts w:ascii="Verdana" w:hAnsi="Verdana" w:cs="Arial"/>
          <w:b/>
          <w:bCs/>
          <w:sz w:val="16"/>
          <w:szCs w:val="16"/>
        </w:rPr>
        <w:t>Achievements:</w:t>
      </w:r>
    </w:p>
    <w:p w14:paraId="54D09EB6" w14:textId="77777777" w:rsidR="0079389B" w:rsidRPr="00843C31" w:rsidRDefault="0079389B" w:rsidP="00A16264">
      <w:pPr>
        <w:spacing w:line="276" w:lineRule="auto"/>
        <w:jc w:val="both"/>
        <w:rPr>
          <w:rFonts w:ascii="Verdana" w:hAnsi="Verdana" w:cs="Arial"/>
          <w:b/>
          <w:bCs/>
          <w:sz w:val="16"/>
          <w:szCs w:val="16"/>
        </w:rPr>
      </w:pPr>
    </w:p>
    <w:p w14:paraId="62659850" w14:textId="27542995" w:rsidR="00A16264" w:rsidRPr="00843C31" w:rsidRDefault="00A16264" w:rsidP="00A16264">
      <w:pPr>
        <w:numPr>
          <w:ilvl w:val="0"/>
          <w:numId w:val="4"/>
        </w:numPr>
        <w:spacing w:before="60" w:after="60" w:line="276" w:lineRule="auto"/>
        <w:jc w:val="both"/>
        <w:rPr>
          <w:rFonts w:ascii="Verdana" w:hAnsi="Verdana" w:cs="Arial"/>
          <w:sz w:val="16"/>
          <w:szCs w:val="16"/>
        </w:rPr>
      </w:pPr>
      <w:r w:rsidRPr="00843C31">
        <w:rPr>
          <w:rFonts w:ascii="Verdana" w:hAnsi="Verdana" w:cs="Arial"/>
          <w:sz w:val="16"/>
          <w:szCs w:val="16"/>
        </w:rPr>
        <w:t xml:space="preserve">Got </w:t>
      </w:r>
      <w:r w:rsidR="005677B7" w:rsidRPr="005677B7">
        <w:rPr>
          <w:rFonts w:ascii="Verdana" w:hAnsi="Verdana" w:cs="Arial"/>
          <w:b/>
          <w:bCs/>
          <w:sz w:val="16"/>
          <w:szCs w:val="16"/>
        </w:rPr>
        <w:t>Champion Award</w:t>
      </w:r>
      <w:r w:rsidR="005677B7">
        <w:rPr>
          <w:rFonts w:ascii="Verdana" w:hAnsi="Verdana" w:cs="Arial"/>
          <w:sz w:val="16"/>
          <w:szCs w:val="16"/>
        </w:rPr>
        <w:t xml:space="preserve"> </w:t>
      </w:r>
      <w:r w:rsidRPr="00843C31">
        <w:rPr>
          <w:rFonts w:ascii="Verdana" w:hAnsi="Verdana" w:cs="Arial"/>
          <w:sz w:val="16"/>
          <w:szCs w:val="16"/>
        </w:rPr>
        <w:t>for showing good performance in “</w:t>
      </w:r>
      <w:r w:rsidR="00FB6E2E" w:rsidRPr="00843C31">
        <w:rPr>
          <w:rFonts w:ascii="Verdana" w:hAnsi="Verdana" w:cs="Arial"/>
          <w:sz w:val="16"/>
          <w:szCs w:val="16"/>
        </w:rPr>
        <w:t>ECaR Project</w:t>
      </w:r>
      <w:r w:rsidRPr="00843C31">
        <w:rPr>
          <w:rFonts w:ascii="Verdana" w:hAnsi="Verdana" w:cs="Arial"/>
          <w:sz w:val="16"/>
          <w:szCs w:val="16"/>
        </w:rPr>
        <w:t>”.</w:t>
      </w:r>
    </w:p>
    <w:p w14:paraId="6E9119FD" w14:textId="042DDB6C" w:rsidR="00840BF2" w:rsidRPr="00843C31" w:rsidRDefault="00A16264" w:rsidP="00843C31">
      <w:pPr>
        <w:numPr>
          <w:ilvl w:val="0"/>
          <w:numId w:val="4"/>
        </w:numPr>
        <w:spacing w:before="60" w:after="60" w:line="276" w:lineRule="auto"/>
        <w:jc w:val="both"/>
        <w:rPr>
          <w:rFonts w:ascii="Verdana" w:hAnsi="Verdana" w:cs="Arial"/>
          <w:sz w:val="16"/>
          <w:szCs w:val="16"/>
        </w:rPr>
      </w:pPr>
      <w:r w:rsidRPr="00843C31">
        <w:rPr>
          <w:rFonts w:ascii="Verdana" w:hAnsi="Verdana" w:cs="Arial"/>
          <w:sz w:val="16"/>
          <w:szCs w:val="16"/>
        </w:rPr>
        <w:t xml:space="preserve">Got </w:t>
      </w:r>
      <w:r w:rsidR="002A42C5">
        <w:rPr>
          <w:rFonts w:ascii="Verdana" w:hAnsi="Verdana" w:cs="Arial"/>
          <w:b/>
          <w:sz w:val="16"/>
          <w:szCs w:val="16"/>
        </w:rPr>
        <w:t xml:space="preserve">Excellent Performer </w:t>
      </w:r>
      <w:r w:rsidR="002A42C5" w:rsidRPr="002A42C5">
        <w:rPr>
          <w:rFonts w:ascii="Verdana" w:hAnsi="Verdana" w:cs="Arial"/>
          <w:bCs/>
          <w:sz w:val="16"/>
          <w:szCs w:val="16"/>
        </w:rPr>
        <w:t>award from</w:t>
      </w:r>
      <w:r w:rsidRPr="00843C31">
        <w:rPr>
          <w:rFonts w:ascii="Verdana" w:hAnsi="Verdana" w:cs="Arial"/>
          <w:sz w:val="16"/>
          <w:szCs w:val="16"/>
        </w:rPr>
        <w:t xml:space="preserve"> proj</w:t>
      </w:r>
      <w:r w:rsidR="00840BF2" w:rsidRPr="00843C31">
        <w:rPr>
          <w:rFonts w:ascii="Verdana" w:hAnsi="Verdana" w:cs="Arial"/>
          <w:sz w:val="16"/>
          <w:szCs w:val="16"/>
        </w:rPr>
        <w:t>ect “</w:t>
      </w:r>
      <w:r w:rsidR="002A42C5">
        <w:rPr>
          <w:rFonts w:ascii="Verdana" w:hAnsi="Verdana" w:cs="Arial"/>
          <w:sz w:val="16"/>
          <w:szCs w:val="16"/>
        </w:rPr>
        <w:t>IHG Client</w:t>
      </w:r>
      <w:r w:rsidR="00840BF2" w:rsidRPr="00843C31">
        <w:rPr>
          <w:rFonts w:ascii="Verdana" w:hAnsi="Verdana" w:cs="Arial"/>
          <w:sz w:val="16"/>
          <w:szCs w:val="16"/>
        </w:rPr>
        <w:t>”</w:t>
      </w:r>
    </w:p>
    <w:p w14:paraId="4F9EF273" w14:textId="77777777" w:rsidR="00843C31" w:rsidRDefault="00843C31" w:rsidP="001B5352">
      <w:pPr>
        <w:spacing w:line="276" w:lineRule="auto"/>
        <w:jc w:val="both"/>
        <w:rPr>
          <w:rFonts w:ascii="Verdana" w:hAnsi="Verdana" w:cs="Arial"/>
          <w:b/>
          <w:bCs/>
          <w:sz w:val="16"/>
          <w:szCs w:val="16"/>
        </w:rPr>
      </w:pPr>
    </w:p>
    <w:p w14:paraId="63979575" w14:textId="77777777" w:rsidR="0079389B" w:rsidRDefault="0079389B" w:rsidP="00764C2E">
      <w:pPr>
        <w:spacing w:line="276" w:lineRule="auto"/>
        <w:jc w:val="both"/>
        <w:rPr>
          <w:rFonts w:ascii="Verdana" w:hAnsi="Verdana" w:cs="Arial"/>
          <w:b/>
          <w:bCs/>
          <w:sz w:val="16"/>
          <w:szCs w:val="16"/>
        </w:rPr>
      </w:pPr>
    </w:p>
    <w:p w14:paraId="494D91BB" w14:textId="77777777" w:rsidR="00F116ED" w:rsidRDefault="00F116ED" w:rsidP="00764C2E">
      <w:pPr>
        <w:spacing w:line="276" w:lineRule="auto"/>
        <w:jc w:val="both"/>
        <w:rPr>
          <w:rFonts w:ascii="Verdana" w:hAnsi="Verdana" w:cs="Arial"/>
          <w:b/>
          <w:bCs/>
          <w:sz w:val="16"/>
          <w:szCs w:val="16"/>
        </w:rPr>
      </w:pPr>
      <w:r w:rsidRPr="00843C31">
        <w:rPr>
          <w:rFonts w:ascii="Verdana" w:hAnsi="Verdana" w:cs="Arial"/>
          <w:b/>
          <w:bCs/>
          <w:sz w:val="16"/>
          <w:szCs w:val="16"/>
        </w:rPr>
        <w:t>Major Projects (in reverse chronological order)</w:t>
      </w:r>
    </w:p>
    <w:p w14:paraId="3FDC7FCF" w14:textId="77777777" w:rsidR="0079389B" w:rsidRPr="00843C31" w:rsidRDefault="0079389B" w:rsidP="00764C2E">
      <w:pPr>
        <w:spacing w:line="276" w:lineRule="auto"/>
        <w:jc w:val="both"/>
        <w:rPr>
          <w:rFonts w:ascii="Verdana" w:hAnsi="Verdana" w:cs="Arial"/>
          <w:sz w:val="16"/>
          <w:szCs w:val="16"/>
        </w:rPr>
      </w:pPr>
    </w:p>
    <w:tbl>
      <w:tblPr>
        <w:tblW w:w="968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1971"/>
        <w:gridCol w:w="6921"/>
      </w:tblGrid>
      <w:tr w:rsidR="00F116ED" w:rsidRPr="00843C31" w14:paraId="78167863" w14:textId="77777777" w:rsidTr="002C0D19">
        <w:trPr>
          <w:trHeight w:val="345"/>
        </w:trPr>
        <w:tc>
          <w:tcPr>
            <w:tcW w:w="790" w:type="dxa"/>
          </w:tcPr>
          <w:p w14:paraId="09200FFB" w14:textId="66612C40" w:rsidR="00F116ED" w:rsidRPr="00843C31" w:rsidRDefault="00F116ED" w:rsidP="00764C2E">
            <w:pPr>
              <w:spacing w:line="276" w:lineRule="auto"/>
              <w:jc w:val="both"/>
              <w:rPr>
                <w:rFonts w:ascii="Verdana" w:hAnsi="Verdana" w:cs="Arial"/>
                <w:b/>
                <w:bCs/>
                <w:sz w:val="16"/>
                <w:szCs w:val="16"/>
              </w:rPr>
            </w:pPr>
            <w:r w:rsidRPr="00843C31">
              <w:rPr>
                <w:rFonts w:ascii="Verdana" w:hAnsi="Verdana" w:cs="Arial"/>
                <w:b/>
                <w:bCs/>
                <w:sz w:val="16"/>
                <w:szCs w:val="16"/>
              </w:rPr>
              <w:t>S</w:t>
            </w:r>
            <w:r w:rsidR="00B0605A">
              <w:rPr>
                <w:rFonts w:ascii="Verdana" w:hAnsi="Verdana" w:cs="Arial"/>
                <w:b/>
                <w:bCs/>
                <w:sz w:val="16"/>
                <w:szCs w:val="16"/>
              </w:rPr>
              <w:t>l</w:t>
            </w:r>
            <w:r w:rsidR="005053B5" w:rsidRPr="00843C31">
              <w:rPr>
                <w:rFonts w:ascii="Verdana" w:hAnsi="Verdana" w:cs="Arial"/>
                <w:b/>
                <w:bCs/>
                <w:sz w:val="16"/>
                <w:szCs w:val="16"/>
              </w:rPr>
              <w:t>.</w:t>
            </w:r>
            <w:r w:rsidR="00B0605A">
              <w:rPr>
                <w:rFonts w:ascii="Verdana" w:hAnsi="Verdana" w:cs="Arial"/>
                <w:b/>
                <w:bCs/>
                <w:sz w:val="16"/>
                <w:szCs w:val="16"/>
              </w:rPr>
              <w:t xml:space="preserve"> </w:t>
            </w:r>
            <w:r w:rsidR="005053B5" w:rsidRPr="00843C31">
              <w:rPr>
                <w:rFonts w:ascii="Verdana" w:hAnsi="Verdana" w:cs="Arial"/>
                <w:b/>
                <w:bCs/>
                <w:sz w:val="16"/>
                <w:szCs w:val="16"/>
              </w:rPr>
              <w:t>N</w:t>
            </w:r>
            <w:r w:rsidRPr="00843C31">
              <w:rPr>
                <w:rFonts w:ascii="Verdana" w:hAnsi="Verdana" w:cs="Arial"/>
                <w:b/>
                <w:bCs/>
                <w:sz w:val="16"/>
                <w:szCs w:val="16"/>
              </w:rPr>
              <w:t>o</w:t>
            </w:r>
          </w:p>
        </w:tc>
        <w:tc>
          <w:tcPr>
            <w:tcW w:w="8892" w:type="dxa"/>
            <w:gridSpan w:val="2"/>
          </w:tcPr>
          <w:p w14:paraId="2E11B340" w14:textId="77777777" w:rsidR="00F116ED" w:rsidRPr="00843C31" w:rsidRDefault="00F116ED" w:rsidP="00764C2E">
            <w:pPr>
              <w:spacing w:line="276" w:lineRule="auto"/>
              <w:jc w:val="both"/>
              <w:rPr>
                <w:rFonts w:ascii="Verdana" w:hAnsi="Verdana" w:cs="Arial"/>
                <w:b/>
                <w:bCs/>
                <w:sz w:val="16"/>
                <w:szCs w:val="16"/>
              </w:rPr>
            </w:pPr>
            <w:r w:rsidRPr="00843C31">
              <w:rPr>
                <w:rFonts w:ascii="Verdana" w:hAnsi="Verdana" w:cs="Arial"/>
                <w:b/>
                <w:bCs/>
                <w:sz w:val="16"/>
                <w:szCs w:val="16"/>
              </w:rPr>
              <w:t>Project Details</w:t>
            </w:r>
          </w:p>
        </w:tc>
      </w:tr>
      <w:tr w:rsidR="00D54FB9" w:rsidRPr="00843C31" w14:paraId="626DCBE1" w14:textId="77777777" w:rsidTr="002C0D19">
        <w:trPr>
          <w:cantSplit/>
          <w:trHeight w:val="323"/>
        </w:trPr>
        <w:tc>
          <w:tcPr>
            <w:tcW w:w="790" w:type="dxa"/>
            <w:vMerge w:val="restart"/>
          </w:tcPr>
          <w:p w14:paraId="11155B83"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1</w:t>
            </w:r>
          </w:p>
        </w:tc>
        <w:tc>
          <w:tcPr>
            <w:tcW w:w="1971" w:type="dxa"/>
          </w:tcPr>
          <w:p w14:paraId="7B6479A4"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Client</w:t>
            </w:r>
            <w:r w:rsidRPr="00843C31">
              <w:rPr>
                <w:rFonts w:ascii="Verdana" w:hAnsi="Verdana" w:cs="Arial"/>
                <w:b/>
                <w:bCs/>
                <w:sz w:val="16"/>
                <w:szCs w:val="16"/>
              </w:rPr>
              <w:tab/>
              <w:t xml:space="preserve">              </w:t>
            </w:r>
          </w:p>
        </w:tc>
        <w:tc>
          <w:tcPr>
            <w:tcW w:w="6921" w:type="dxa"/>
          </w:tcPr>
          <w:p w14:paraId="589B8C9A" w14:textId="77777777" w:rsidR="00D54FB9" w:rsidRPr="00843C31" w:rsidRDefault="00525260" w:rsidP="00D54FB9">
            <w:pPr>
              <w:spacing w:line="276" w:lineRule="auto"/>
              <w:jc w:val="both"/>
              <w:rPr>
                <w:rFonts w:ascii="Verdana" w:hAnsi="Verdana" w:cs="Arial"/>
                <w:sz w:val="16"/>
                <w:szCs w:val="16"/>
              </w:rPr>
            </w:pPr>
            <w:r w:rsidRPr="00843C31">
              <w:rPr>
                <w:rFonts w:ascii="Verdana" w:hAnsi="Verdana" w:cs="Arial"/>
                <w:sz w:val="16"/>
                <w:szCs w:val="16"/>
              </w:rPr>
              <w:t>Wells Fargo Center Hyderabad</w:t>
            </w:r>
          </w:p>
        </w:tc>
      </w:tr>
      <w:tr w:rsidR="00D54FB9" w:rsidRPr="00843C31" w14:paraId="575D7920" w14:textId="77777777" w:rsidTr="002C0D19">
        <w:trPr>
          <w:cantSplit/>
          <w:trHeight w:val="323"/>
        </w:trPr>
        <w:tc>
          <w:tcPr>
            <w:tcW w:w="790" w:type="dxa"/>
            <w:vMerge/>
          </w:tcPr>
          <w:p w14:paraId="29337212"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35ABF5A1" w14:textId="77777777" w:rsidR="00D54FB9" w:rsidRPr="00843C31" w:rsidRDefault="00D54FB9" w:rsidP="00D54FB9">
            <w:pPr>
              <w:spacing w:line="276" w:lineRule="auto"/>
              <w:ind w:left="-720" w:firstLine="720"/>
              <w:jc w:val="both"/>
              <w:rPr>
                <w:rFonts w:ascii="Verdana" w:hAnsi="Verdana" w:cs="Arial"/>
                <w:b/>
                <w:sz w:val="16"/>
                <w:szCs w:val="16"/>
              </w:rPr>
            </w:pPr>
            <w:r w:rsidRPr="00843C31">
              <w:rPr>
                <w:rFonts w:ascii="Verdana" w:hAnsi="Verdana" w:cs="Arial"/>
                <w:b/>
                <w:sz w:val="16"/>
                <w:szCs w:val="16"/>
              </w:rPr>
              <w:t>Title</w:t>
            </w:r>
          </w:p>
        </w:tc>
        <w:tc>
          <w:tcPr>
            <w:tcW w:w="6921" w:type="dxa"/>
          </w:tcPr>
          <w:p w14:paraId="20FAFA35" w14:textId="77777777" w:rsidR="00D54FB9" w:rsidRPr="00843C31" w:rsidRDefault="00525260" w:rsidP="00D54FB9">
            <w:pPr>
              <w:spacing w:line="276" w:lineRule="auto"/>
              <w:jc w:val="both"/>
              <w:rPr>
                <w:rFonts w:ascii="Verdana" w:hAnsi="Verdana" w:cs="Arial"/>
                <w:sz w:val="16"/>
                <w:szCs w:val="16"/>
              </w:rPr>
            </w:pPr>
            <w:r w:rsidRPr="00843C31">
              <w:rPr>
                <w:rFonts w:ascii="Verdana" w:hAnsi="Verdana" w:cs="Arial"/>
                <w:sz w:val="16"/>
                <w:szCs w:val="16"/>
              </w:rPr>
              <w:t>ECaR (Enterprise Collection and Recovery)</w:t>
            </w:r>
          </w:p>
        </w:tc>
      </w:tr>
      <w:tr w:rsidR="00D54FB9" w:rsidRPr="00843C31" w14:paraId="1F62662D" w14:textId="77777777" w:rsidTr="002C0D19">
        <w:trPr>
          <w:cantSplit/>
          <w:trHeight w:val="323"/>
        </w:trPr>
        <w:tc>
          <w:tcPr>
            <w:tcW w:w="790" w:type="dxa"/>
            <w:vMerge/>
          </w:tcPr>
          <w:p w14:paraId="37FCB178"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74311132"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Company</w:t>
            </w:r>
          </w:p>
        </w:tc>
        <w:tc>
          <w:tcPr>
            <w:tcW w:w="6921" w:type="dxa"/>
          </w:tcPr>
          <w:p w14:paraId="196DABBE" w14:textId="77777777" w:rsidR="00D54FB9" w:rsidRPr="00843C31" w:rsidRDefault="00525260" w:rsidP="003E54BB">
            <w:pPr>
              <w:spacing w:line="276" w:lineRule="auto"/>
              <w:jc w:val="both"/>
              <w:rPr>
                <w:rFonts w:ascii="Verdana" w:hAnsi="Verdana" w:cs="Arial"/>
                <w:sz w:val="16"/>
                <w:szCs w:val="16"/>
              </w:rPr>
            </w:pPr>
            <w:r w:rsidRPr="00843C31">
              <w:rPr>
                <w:rFonts w:ascii="Verdana" w:hAnsi="Verdana" w:cs="Arial"/>
                <w:sz w:val="16"/>
                <w:szCs w:val="16"/>
              </w:rPr>
              <w:t xml:space="preserve">Wells Fargo </w:t>
            </w:r>
            <w:r w:rsidR="003E54BB" w:rsidRPr="00843C31">
              <w:rPr>
                <w:rFonts w:ascii="Verdana" w:hAnsi="Verdana" w:cs="Arial"/>
                <w:sz w:val="16"/>
                <w:szCs w:val="16"/>
              </w:rPr>
              <w:t>EGS India solutions.</w:t>
            </w:r>
          </w:p>
        </w:tc>
      </w:tr>
      <w:tr w:rsidR="00D54FB9" w:rsidRPr="00843C31" w14:paraId="339FF190" w14:textId="77777777" w:rsidTr="002C0D19">
        <w:trPr>
          <w:cantSplit/>
          <w:trHeight w:val="323"/>
        </w:trPr>
        <w:tc>
          <w:tcPr>
            <w:tcW w:w="790" w:type="dxa"/>
            <w:vMerge/>
          </w:tcPr>
          <w:p w14:paraId="1CF69122"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3A2A9573"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 xml:space="preserve">Project Duration  </w:t>
            </w:r>
          </w:p>
        </w:tc>
        <w:tc>
          <w:tcPr>
            <w:tcW w:w="6921" w:type="dxa"/>
          </w:tcPr>
          <w:p w14:paraId="0EB43D4A" w14:textId="0F26F8AE" w:rsidR="00D54FB9" w:rsidRPr="00843C31" w:rsidRDefault="002375B3" w:rsidP="00525260">
            <w:pPr>
              <w:spacing w:line="276" w:lineRule="auto"/>
              <w:jc w:val="both"/>
              <w:rPr>
                <w:rFonts w:ascii="Verdana" w:hAnsi="Verdana" w:cs="Arial"/>
                <w:sz w:val="16"/>
                <w:szCs w:val="16"/>
              </w:rPr>
            </w:pPr>
            <w:r w:rsidRPr="00843C31">
              <w:rPr>
                <w:rFonts w:ascii="Verdana" w:hAnsi="Verdana" w:cs="Arial"/>
                <w:sz w:val="16"/>
                <w:szCs w:val="16"/>
              </w:rPr>
              <w:t>Sep</w:t>
            </w:r>
            <w:r w:rsidR="00D54FB9" w:rsidRPr="00843C31">
              <w:rPr>
                <w:rFonts w:ascii="Verdana" w:hAnsi="Verdana" w:cs="Arial"/>
                <w:sz w:val="16"/>
                <w:szCs w:val="16"/>
              </w:rPr>
              <w:t>’ 201</w:t>
            </w:r>
            <w:r w:rsidR="00525260" w:rsidRPr="00843C31">
              <w:rPr>
                <w:rFonts w:ascii="Verdana" w:hAnsi="Verdana" w:cs="Arial"/>
                <w:sz w:val="16"/>
                <w:szCs w:val="16"/>
              </w:rPr>
              <w:t>7</w:t>
            </w:r>
            <w:r w:rsidR="00D54FB9" w:rsidRPr="00843C31">
              <w:rPr>
                <w:rFonts w:ascii="Verdana" w:hAnsi="Verdana" w:cs="Arial"/>
                <w:sz w:val="16"/>
                <w:szCs w:val="16"/>
              </w:rPr>
              <w:t xml:space="preserve"> to </w:t>
            </w:r>
            <w:r w:rsidR="00EA5B18" w:rsidRPr="00843C31">
              <w:rPr>
                <w:rFonts w:ascii="Verdana" w:hAnsi="Verdana" w:cs="Arial"/>
                <w:sz w:val="16"/>
                <w:szCs w:val="16"/>
              </w:rPr>
              <w:t>till</w:t>
            </w:r>
            <w:r w:rsidR="00D54FB9" w:rsidRPr="00843C31">
              <w:rPr>
                <w:rFonts w:ascii="Verdana" w:hAnsi="Verdana" w:cs="Arial"/>
                <w:sz w:val="16"/>
                <w:szCs w:val="16"/>
              </w:rPr>
              <w:t xml:space="preserve"> date</w:t>
            </w:r>
          </w:p>
        </w:tc>
      </w:tr>
      <w:tr w:rsidR="00D54FB9" w:rsidRPr="00843C31" w14:paraId="3B3FCFF4" w14:textId="77777777" w:rsidTr="002C0D19">
        <w:trPr>
          <w:cantSplit/>
          <w:trHeight w:val="323"/>
        </w:trPr>
        <w:tc>
          <w:tcPr>
            <w:tcW w:w="790" w:type="dxa"/>
            <w:vMerge/>
          </w:tcPr>
          <w:p w14:paraId="1A02E533"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7C1F9EBB"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Tools Used</w:t>
            </w:r>
          </w:p>
        </w:tc>
        <w:tc>
          <w:tcPr>
            <w:tcW w:w="6921" w:type="dxa"/>
          </w:tcPr>
          <w:p w14:paraId="64195787" w14:textId="3450E537" w:rsidR="00D54FB9" w:rsidRPr="00843C31" w:rsidRDefault="003E54BB" w:rsidP="003E54BB">
            <w:pPr>
              <w:spacing w:line="276" w:lineRule="auto"/>
              <w:jc w:val="both"/>
              <w:rPr>
                <w:rFonts w:ascii="Verdana" w:hAnsi="Verdana" w:cs="Arial"/>
                <w:sz w:val="16"/>
                <w:szCs w:val="16"/>
              </w:rPr>
            </w:pPr>
            <w:r w:rsidRPr="00843C31">
              <w:rPr>
                <w:rFonts w:ascii="Verdana" w:hAnsi="Verdana" w:cs="Arial"/>
                <w:sz w:val="16"/>
                <w:szCs w:val="16"/>
              </w:rPr>
              <w:t xml:space="preserve">Spark, Hive, HDFS, Sqoop, </w:t>
            </w:r>
            <w:r w:rsidR="009C3E61" w:rsidRPr="00843C31">
              <w:rPr>
                <w:rFonts w:ascii="Verdana" w:hAnsi="Verdana" w:cs="Arial"/>
                <w:sz w:val="16"/>
                <w:szCs w:val="16"/>
              </w:rPr>
              <w:t>Yarn, Kafka</w:t>
            </w:r>
          </w:p>
        </w:tc>
      </w:tr>
      <w:tr w:rsidR="00D54FB9" w:rsidRPr="00843C31" w14:paraId="730E176C" w14:textId="77777777" w:rsidTr="002C0D19">
        <w:trPr>
          <w:cantSplit/>
          <w:trHeight w:val="323"/>
        </w:trPr>
        <w:tc>
          <w:tcPr>
            <w:tcW w:w="790" w:type="dxa"/>
            <w:vMerge/>
          </w:tcPr>
          <w:p w14:paraId="1A198B6D"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61068885"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sz w:val="16"/>
                <w:szCs w:val="16"/>
              </w:rPr>
              <w:t xml:space="preserve">Project </w:t>
            </w:r>
            <w:r w:rsidRPr="00843C31">
              <w:rPr>
                <w:rFonts w:ascii="Verdana" w:hAnsi="Verdana" w:cs="Arial"/>
                <w:b/>
                <w:bCs/>
                <w:sz w:val="16"/>
                <w:szCs w:val="16"/>
              </w:rPr>
              <w:t>Description</w:t>
            </w:r>
          </w:p>
        </w:tc>
        <w:tc>
          <w:tcPr>
            <w:tcW w:w="6921" w:type="dxa"/>
          </w:tcPr>
          <w:p w14:paraId="52B051CC" w14:textId="77777777" w:rsidR="00D54FB9" w:rsidRPr="00843C31" w:rsidRDefault="00213922" w:rsidP="00213922">
            <w:pPr>
              <w:spacing w:before="26" w:line="360" w:lineRule="auto"/>
              <w:ind w:right="115"/>
              <w:rPr>
                <w:rFonts w:ascii="Verdana" w:hAnsi="Verdana" w:cs="Arial"/>
                <w:sz w:val="16"/>
                <w:szCs w:val="16"/>
              </w:rPr>
            </w:pPr>
            <w:r w:rsidRPr="00843C31">
              <w:rPr>
                <w:rFonts w:ascii="Verdana" w:hAnsi="Verdana" w:cs="Arial"/>
                <w:sz w:val="16"/>
                <w:szCs w:val="16"/>
              </w:rPr>
              <w:t>Enterprise Collections and Recovery (ECaR) is state operated project where the state collectors will be accessing the application for the defaulters. The application consists of data about the default customers which consists of mainly 5 SOR’s and 7 Line of Businesses. The data we get is from the System of Records into the ECaR data base. Agency readiness and reconciliation is a major area in the project where there are multiple conditions to exclude the accounts to move into third party from the rule engine. The application handles Bankruptcy, Loss mitigation, Real Estate, Collateral, CDP/Letters on Demand, Request Summary, Support Requests, Ticklers etc., such many areas the application deals. The Line of business involves Card Services, Retails Services, Home Equity, Mortgages, Wells services, Business Direct Division, Credit management systems.</w:t>
            </w:r>
          </w:p>
          <w:p w14:paraId="513EE623" w14:textId="2F90386E" w:rsidR="00D2657B" w:rsidRPr="00843C31" w:rsidRDefault="00D2657B" w:rsidP="00D2657B">
            <w:pPr>
              <w:spacing w:before="26" w:line="360" w:lineRule="auto"/>
              <w:ind w:right="115"/>
              <w:rPr>
                <w:rFonts w:ascii="Verdana" w:hAnsi="Verdana" w:cs="Arial"/>
                <w:sz w:val="16"/>
                <w:szCs w:val="16"/>
              </w:rPr>
            </w:pPr>
            <w:r w:rsidRPr="00843C31">
              <w:rPr>
                <w:rFonts w:ascii="Verdana" w:hAnsi="Verdana" w:cs="Arial"/>
                <w:sz w:val="16"/>
                <w:szCs w:val="16"/>
              </w:rPr>
              <w:t xml:space="preserve">The objective of the project is successfully </w:t>
            </w:r>
            <w:r w:rsidR="00345FB2" w:rsidRPr="00843C31">
              <w:rPr>
                <w:rFonts w:ascii="Verdana" w:hAnsi="Verdana" w:cs="Arial"/>
                <w:sz w:val="16"/>
                <w:szCs w:val="16"/>
              </w:rPr>
              <w:t>implementing</w:t>
            </w:r>
            <w:r w:rsidRPr="00843C31">
              <w:rPr>
                <w:rFonts w:ascii="Verdana" w:hAnsi="Verdana" w:cs="Arial"/>
                <w:sz w:val="16"/>
                <w:szCs w:val="16"/>
              </w:rPr>
              <w:t xml:space="preserve"> a new environment with the functionality available in Data lake, which ingested will be used for analytics to improve operations. Also storing all transactions into Hadoop for analysis, real-time transaction monitoring and fault tolerance.</w:t>
            </w:r>
          </w:p>
          <w:p w14:paraId="750F9D2F" w14:textId="77777777" w:rsidR="00D2657B" w:rsidRPr="00843C31" w:rsidRDefault="00D2657B" w:rsidP="00D2657B">
            <w:pPr>
              <w:spacing w:before="26" w:line="360" w:lineRule="auto"/>
              <w:ind w:right="115"/>
              <w:rPr>
                <w:rFonts w:ascii="Verdana" w:hAnsi="Verdana" w:cs="Arial"/>
                <w:sz w:val="16"/>
                <w:szCs w:val="16"/>
              </w:rPr>
            </w:pPr>
          </w:p>
        </w:tc>
      </w:tr>
      <w:tr w:rsidR="00D54FB9" w:rsidRPr="00843C31" w14:paraId="4338F250" w14:textId="77777777" w:rsidTr="002C0D19">
        <w:trPr>
          <w:cantSplit/>
          <w:trHeight w:val="323"/>
        </w:trPr>
        <w:tc>
          <w:tcPr>
            <w:tcW w:w="790" w:type="dxa"/>
            <w:vMerge/>
          </w:tcPr>
          <w:p w14:paraId="7EA5741B"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2C6422FA" w14:textId="77777777" w:rsidR="00D54FB9" w:rsidRPr="00843C31" w:rsidRDefault="00D54FB9" w:rsidP="00D54FB9">
            <w:pPr>
              <w:spacing w:line="276" w:lineRule="auto"/>
              <w:ind w:left="-720" w:firstLine="720"/>
              <w:jc w:val="both"/>
              <w:rPr>
                <w:rFonts w:ascii="Verdana" w:hAnsi="Verdana" w:cs="Arial"/>
                <w:b/>
                <w:sz w:val="16"/>
                <w:szCs w:val="16"/>
              </w:rPr>
            </w:pPr>
            <w:r w:rsidRPr="00843C31">
              <w:rPr>
                <w:rFonts w:ascii="Verdana" w:hAnsi="Verdana" w:cs="Arial"/>
                <w:b/>
                <w:sz w:val="16"/>
                <w:szCs w:val="16"/>
              </w:rPr>
              <w:t>Responsibilities</w:t>
            </w:r>
          </w:p>
        </w:tc>
        <w:tc>
          <w:tcPr>
            <w:tcW w:w="6921" w:type="dxa"/>
          </w:tcPr>
          <w:p w14:paraId="189E8B58" w14:textId="77777777" w:rsidR="003E54BB" w:rsidRPr="00843C31" w:rsidRDefault="003E54BB" w:rsidP="003E54BB">
            <w:pPr>
              <w:rPr>
                <w:rFonts w:ascii="Verdana" w:hAnsi="Verdana" w:cs="Arial"/>
                <w:sz w:val="16"/>
                <w:szCs w:val="16"/>
              </w:rPr>
            </w:pPr>
            <w:r w:rsidRPr="00843C31">
              <w:rPr>
                <w:rFonts w:ascii="Verdana" w:hAnsi="Verdana" w:cs="Arial"/>
                <w:b/>
                <w:sz w:val="16"/>
                <w:szCs w:val="16"/>
              </w:rPr>
              <w:t>Team member</w:t>
            </w:r>
            <w:r w:rsidR="00832449" w:rsidRPr="00843C31">
              <w:rPr>
                <w:rFonts w:ascii="Verdana" w:hAnsi="Verdana" w:cs="Arial"/>
                <w:sz w:val="16"/>
                <w:szCs w:val="16"/>
              </w:rPr>
              <w:t>:</w:t>
            </w:r>
          </w:p>
          <w:p w14:paraId="15545D21" w14:textId="77777777" w:rsidR="003E54BB" w:rsidRPr="00843C31" w:rsidRDefault="003E54BB" w:rsidP="003E54BB">
            <w:pPr>
              <w:numPr>
                <w:ilvl w:val="0"/>
                <w:numId w:val="7"/>
              </w:numPr>
              <w:jc w:val="both"/>
              <w:rPr>
                <w:rFonts w:ascii="Verdana" w:hAnsi="Verdana" w:cs="Arial"/>
                <w:sz w:val="16"/>
                <w:szCs w:val="16"/>
              </w:rPr>
            </w:pPr>
            <w:r w:rsidRPr="00843C31">
              <w:rPr>
                <w:rFonts w:ascii="Verdana" w:hAnsi="Verdana" w:cs="Arial"/>
                <w:sz w:val="16"/>
                <w:szCs w:val="16"/>
              </w:rPr>
              <w:t>Design solution to load the data from different SOR to Bigdata cluster.</w:t>
            </w:r>
          </w:p>
          <w:p w14:paraId="60856A44" w14:textId="77777777" w:rsidR="003E54BB" w:rsidRPr="00843C31" w:rsidRDefault="003E54BB" w:rsidP="003E54BB">
            <w:pPr>
              <w:numPr>
                <w:ilvl w:val="0"/>
                <w:numId w:val="7"/>
              </w:numPr>
              <w:jc w:val="both"/>
              <w:rPr>
                <w:rFonts w:ascii="Verdana" w:hAnsi="Verdana" w:cs="Arial"/>
                <w:sz w:val="16"/>
                <w:szCs w:val="16"/>
              </w:rPr>
            </w:pPr>
            <w:r w:rsidRPr="00843C31">
              <w:rPr>
                <w:rFonts w:ascii="Verdana" w:hAnsi="Verdana" w:cs="Arial"/>
                <w:sz w:val="16"/>
                <w:szCs w:val="16"/>
              </w:rPr>
              <w:t>Enable migrations from legacy DWH to Big Data (Scala/Spark) for historical data</w:t>
            </w:r>
          </w:p>
          <w:p w14:paraId="794AA424" w14:textId="06DDB5AC" w:rsidR="003E54BB" w:rsidRPr="00843C31" w:rsidRDefault="003E54BB" w:rsidP="003E54BB">
            <w:pPr>
              <w:numPr>
                <w:ilvl w:val="0"/>
                <w:numId w:val="7"/>
              </w:numPr>
              <w:jc w:val="both"/>
              <w:rPr>
                <w:rFonts w:ascii="Verdana" w:hAnsi="Verdana" w:cs="Arial"/>
                <w:sz w:val="16"/>
                <w:szCs w:val="16"/>
              </w:rPr>
            </w:pPr>
            <w:r w:rsidRPr="00843C31">
              <w:rPr>
                <w:rFonts w:ascii="Verdana" w:hAnsi="Verdana" w:cs="Arial"/>
                <w:sz w:val="16"/>
                <w:szCs w:val="16"/>
              </w:rPr>
              <w:t xml:space="preserve">Written test suites using </w:t>
            </w:r>
            <w:r w:rsidR="00EF4481" w:rsidRPr="00843C31">
              <w:rPr>
                <w:rFonts w:ascii="Verdana" w:hAnsi="Verdana" w:cs="Arial"/>
                <w:sz w:val="16"/>
                <w:szCs w:val="16"/>
              </w:rPr>
              <w:t>Scala</w:t>
            </w:r>
            <w:r w:rsidRPr="00843C31">
              <w:rPr>
                <w:rFonts w:ascii="Verdana" w:hAnsi="Verdana" w:cs="Arial"/>
                <w:sz w:val="16"/>
                <w:szCs w:val="16"/>
              </w:rPr>
              <w:t xml:space="preserve"> for performing Unit testing to different suppliers</w:t>
            </w:r>
          </w:p>
          <w:p w14:paraId="3F87F96E" w14:textId="77777777" w:rsidR="003E54BB" w:rsidRPr="00843C31" w:rsidRDefault="003E54BB" w:rsidP="003E54BB">
            <w:pPr>
              <w:numPr>
                <w:ilvl w:val="0"/>
                <w:numId w:val="7"/>
              </w:numPr>
              <w:jc w:val="both"/>
              <w:rPr>
                <w:rFonts w:ascii="Verdana" w:hAnsi="Verdana" w:cs="Arial"/>
                <w:sz w:val="16"/>
                <w:szCs w:val="16"/>
              </w:rPr>
            </w:pPr>
            <w:r w:rsidRPr="00843C31">
              <w:rPr>
                <w:rFonts w:ascii="Verdana" w:hAnsi="Verdana" w:cs="Arial"/>
                <w:sz w:val="16"/>
                <w:szCs w:val="16"/>
              </w:rPr>
              <w:t>Performed data loading into hive tables through spark and did duplicate checks to ensure the data is valid one</w:t>
            </w:r>
          </w:p>
          <w:p w14:paraId="5E78D0A5" w14:textId="2AD29820" w:rsidR="003E54BB" w:rsidRPr="00843C31" w:rsidRDefault="003E54BB" w:rsidP="003E54BB">
            <w:pPr>
              <w:numPr>
                <w:ilvl w:val="0"/>
                <w:numId w:val="7"/>
              </w:numPr>
              <w:jc w:val="both"/>
              <w:rPr>
                <w:rFonts w:ascii="Verdana" w:hAnsi="Verdana" w:cs="Arial"/>
                <w:sz w:val="16"/>
                <w:szCs w:val="16"/>
              </w:rPr>
            </w:pPr>
            <w:r w:rsidRPr="00843C31">
              <w:rPr>
                <w:rFonts w:ascii="Verdana" w:hAnsi="Verdana" w:cs="Arial"/>
                <w:sz w:val="16"/>
                <w:szCs w:val="16"/>
              </w:rPr>
              <w:t xml:space="preserve">Implemented different types of </w:t>
            </w:r>
            <w:r w:rsidR="001C3A5E" w:rsidRPr="00843C31">
              <w:rPr>
                <w:rFonts w:ascii="Verdana" w:hAnsi="Verdana" w:cs="Arial"/>
                <w:sz w:val="16"/>
                <w:szCs w:val="16"/>
              </w:rPr>
              <w:t>bridging</w:t>
            </w:r>
            <w:r w:rsidRPr="00843C31">
              <w:rPr>
                <w:rFonts w:ascii="Verdana" w:hAnsi="Verdana" w:cs="Arial"/>
                <w:sz w:val="16"/>
                <w:szCs w:val="16"/>
              </w:rPr>
              <w:t xml:space="preserve"> to manage the data at various Stages</w:t>
            </w:r>
          </w:p>
          <w:p w14:paraId="5BE9220E" w14:textId="77777777" w:rsidR="00D2657B" w:rsidRPr="00843C31" w:rsidRDefault="00D2657B" w:rsidP="00D2657B">
            <w:pPr>
              <w:numPr>
                <w:ilvl w:val="0"/>
                <w:numId w:val="7"/>
              </w:numPr>
              <w:jc w:val="both"/>
              <w:rPr>
                <w:rFonts w:ascii="Verdana" w:hAnsi="Verdana" w:cs="Arial"/>
                <w:sz w:val="16"/>
                <w:szCs w:val="16"/>
              </w:rPr>
            </w:pPr>
            <w:r w:rsidRPr="00843C31">
              <w:rPr>
                <w:rFonts w:ascii="Verdana" w:hAnsi="Verdana" w:cs="Arial"/>
                <w:sz w:val="16"/>
                <w:szCs w:val="16"/>
              </w:rPr>
              <w:t>Create datasets in Hive using the Spark platform.</w:t>
            </w:r>
          </w:p>
          <w:p w14:paraId="19CC644E" w14:textId="77777777" w:rsidR="00D2657B" w:rsidRPr="00843C31" w:rsidRDefault="00D2657B" w:rsidP="00D2657B">
            <w:pPr>
              <w:numPr>
                <w:ilvl w:val="0"/>
                <w:numId w:val="7"/>
              </w:numPr>
              <w:jc w:val="both"/>
              <w:rPr>
                <w:rFonts w:ascii="Verdana" w:hAnsi="Verdana" w:cs="Arial"/>
                <w:sz w:val="16"/>
                <w:szCs w:val="16"/>
              </w:rPr>
            </w:pPr>
            <w:r w:rsidRPr="00843C31">
              <w:rPr>
                <w:rFonts w:ascii="Verdana" w:hAnsi="Verdana" w:cs="Arial"/>
                <w:sz w:val="16"/>
                <w:szCs w:val="16"/>
              </w:rPr>
              <w:t>Mapping data after cleansing and verifying the integrity of data used for analysis through data profiling.</w:t>
            </w:r>
          </w:p>
          <w:p w14:paraId="5130C96B" w14:textId="77777777" w:rsidR="00D2657B" w:rsidRPr="00843C31" w:rsidRDefault="00D2657B" w:rsidP="00D2657B">
            <w:pPr>
              <w:numPr>
                <w:ilvl w:val="0"/>
                <w:numId w:val="7"/>
              </w:numPr>
              <w:jc w:val="both"/>
              <w:rPr>
                <w:rFonts w:ascii="Verdana" w:hAnsi="Verdana" w:cs="Arial"/>
                <w:sz w:val="16"/>
                <w:szCs w:val="16"/>
              </w:rPr>
            </w:pPr>
            <w:r w:rsidRPr="00843C31">
              <w:rPr>
                <w:rFonts w:ascii="Verdana" w:hAnsi="Verdana" w:cs="Arial"/>
                <w:sz w:val="16"/>
                <w:szCs w:val="16"/>
              </w:rPr>
              <w:t>Handled optimization techniques for long running jobs in Spark and Hive.</w:t>
            </w:r>
          </w:p>
          <w:p w14:paraId="57ABF9D7" w14:textId="77777777" w:rsidR="00D2657B" w:rsidRPr="00843C31" w:rsidRDefault="00D2657B" w:rsidP="00D2657B">
            <w:pPr>
              <w:numPr>
                <w:ilvl w:val="0"/>
                <w:numId w:val="7"/>
              </w:numPr>
              <w:jc w:val="both"/>
              <w:rPr>
                <w:rFonts w:ascii="Verdana" w:hAnsi="Verdana" w:cs="Arial"/>
                <w:sz w:val="16"/>
                <w:szCs w:val="16"/>
              </w:rPr>
            </w:pPr>
            <w:r w:rsidRPr="00843C31">
              <w:rPr>
                <w:rFonts w:ascii="Verdana" w:hAnsi="Verdana" w:cs="Arial"/>
                <w:sz w:val="16"/>
                <w:szCs w:val="16"/>
              </w:rPr>
              <w:t>Have involved in discussion with architects to choose right tools from Hadoop stack based on the business needs.</w:t>
            </w:r>
          </w:p>
          <w:p w14:paraId="7B9CA37D" w14:textId="77777777" w:rsidR="00D54FB9" w:rsidRPr="00843C31" w:rsidRDefault="00D54FB9" w:rsidP="00D2657B">
            <w:pPr>
              <w:spacing w:line="276" w:lineRule="auto"/>
              <w:jc w:val="both"/>
              <w:rPr>
                <w:rFonts w:ascii="Verdana" w:hAnsi="Verdana" w:cs="Arial"/>
                <w:sz w:val="16"/>
                <w:szCs w:val="16"/>
              </w:rPr>
            </w:pPr>
          </w:p>
        </w:tc>
      </w:tr>
      <w:tr w:rsidR="00D54FB9" w:rsidRPr="00843C31" w14:paraId="2E5E3E58" w14:textId="77777777" w:rsidTr="002C0D19">
        <w:trPr>
          <w:cantSplit/>
          <w:trHeight w:val="323"/>
        </w:trPr>
        <w:tc>
          <w:tcPr>
            <w:tcW w:w="790" w:type="dxa"/>
            <w:vMerge w:val="restart"/>
          </w:tcPr>
          <w:p w14:paraId="7AB4C34C"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2</w:t>
            </w:r>
          </w:p>
        </w:tc>
        <w:tc>
          <w:tcPr>
            <w:tcW w:w="1971" w:type="dxa"/>
          </w:tcPr>
          <w:p w14:paraId="03B52B75"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Client</w:t>
            </w:r>
            <w:r w:rsidRPr="00843C31">
              <w:rPr>
                <w:rFonts w:ascii="Verdana" w:hAnsi="Verdana" w:cs="Arial"/>
                <w:b/>
                <w:bCs/>
                <w:sz w:val="16"/>
                <w:szCs w:val="16"/>
              </w:rPr>
              <w:tab/>
              <w:t xml:space="preserve">              </w:t>
            </w:r>
          </w:p>
        </w:tc>
        <w:tc>
          <w:tcPr>
            <w:tcW w:w="6921" w:type="dxa"/>
          </w:tcPr>
          <w:p w14:paraId="5850C9E5" w14:textId="7B7B8532" w:rsidR="00D54FB9" w:rsidRPr="00843C31" w:rsidRDefault="001E1885" w:rsidP="00D54FB9">
            <w:pPr>
              <w:spacing w:line="276" w:lineRule="auto"/>
              <w:jc w:val="both"/>
              <w:rPr>
                <w:rFonts w:ascii="Verdana" w:hAnsi="Verdana" w:cs="Arial"/>
                <w:sz w:val="16"/>
                <w:szCs w:val="16"/>
              </w:rPr>
            </w:pPr>
            <w:r w:rsidRPr="001E1885">
              <w:rPr>
                <w:rFonts w:ascii="Verdana" w:hAnsi="Verdana" w:cs="Arial"/>
                <w:sz w:val="16"/>
                <w:szCs w:val="16"/>
              </w:rPr>
              <w:t>Synchrony Financial</w:t>
            </w:r>
          </w:p>
        </w:tc>
      </w:tr>
      <w:tr w:rsidR="00D54FB9" w:rsidRPr="00843C31" w14:paraId="178D6CB6" w14:textId="77777777" w:rsidTr="002C0D19">
        <w:trPr>
          <w:cantSplit/>
          <w:trHeight w:val="323"/>
        </w:trPr>
        <w:tc>
          <w:tcPr>
            <w:tcW w:w="790" w:type="dxa"/>
            <w:vMerge/>
          </w:tcPr>
          <w:p w14:paraId="708A7BE0"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0BBF2C46" w14:textId="77777777" w:rsidR="00D54FB9" w:rsidRPr="00843C31" w:rsidRDefault="00D54FB9" w:rsidP="00D54FB9">
            <w:pPr>
              <w:spacing w:line="276" w:lineRule="auto"/>
              <w:ind w:left="-720" w:firstLine="720"/>
              <w:jc w:val="both"/>
              <w:rPr>
                <w:rFonts w:ascii="Verdana" w:hAnsi="Verdana" w:cs="Arial"/>
                <w:b/>
                <w:sz w:val="16"/>
                <w:szCs w:val="16"/>
              </w:rPr>
            </w:pPr>
            <w:r w:rsidRPr="00843C31">
              <w:rPr>
                <w:rFonts w:ascii="Verdana" w:hAnsi="Verdana" w:cs="Arial"/>
                <w:b/>
                <w:sz w:val="16"/>
                <w:szCs w:val="16"/>
              </w:rPr>
              <w:t>Title</w:t>
            </w:r>
          </w:p>
        </w:tc>
        <w:tc>
          <w:tcPr>
            <w:tcW w:w="6921" w:type="dxa"/>
          </w:tcPr>
          <w:p w14:paraId="4012427C" w14:textId="20AFC646" w:rsidR="00D54FB9" w:rsidRPr="00843C31" w:rsidRDefault="001E1885" w:rsidP="00D54FB9">
            <w:pPr>
              <w:spacing w:line="276" w:lineRule="auto"/>
              <w:jc w:val="both"/>
              <w:rPr>
                <w:rFonts w:ascii="Verdana" w:hAnsi="Verdana" w:cs="Arial"/>
                <w:sz w:val="16"/>
                <w:szCs w:val="16"/>
              </w:rPr>
            </w:pPr>
            <w:r>
              <w:rPr>
                <w:rFonts w:ascii="Verdana" w:hAnsi="Verdana" w:cs="Arial"/>
                <w:sz w:val="16"/>
                <w:szCs w:val="16"/>
              </w:rPr>
              <w:t>Metric Stream</w:t>
            </w:r>
          </w:p>
        </w:tc>
      </w:tr>
      <w:tr w:rsidR="00D54FB9" w:rsidRPr="00843C31" w14:paraId="67E52CD7" w14:textId="77777777" w:rsidTr="002C0D19">
        <w:trPr>
          <w:cantSplit/>
          <w:trHeight w:val="323"/>
        </w:trPr>
        <w:tc>
          <w:tcPr>
            <w:tcW w:w="790" w:type="dxa"/>
            <w:vMerge/>
          </w:tcPr>
          <w:p w14:paraId="2790378B"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62AF9687"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Company</w:t>
            </w:r>
          </w:p>
        </w:tc>
        <w:tc>
          <w:tcPr>
            <w:tcW w:w="6921" w:type="dxa"/>
          </w:tcPr>
          <w:p w14:paraId="052E9A61" w14:textId="15558159" w:rsidR="00D54FB9" w:rsidRPr="00843C31" w:rsidRDefault="001E1885" w:rsidP="00D54FB9">
            <w:pPr>
              <w:spacing w:line="276" w:lineRule="auto"/>
              <w:jc w:val="both"/>
              <w:rPr>
                <w:rFonts w:ascii="Verdana" w:hAnsi="Verdana" w:cs="Arial"/>
                <w:bCs/>
                <w:sz w:val="16"/>
                <w:szCs w:val="16"/>
              </w:rPr>
            </w:pPr>
            <w:r>
              <w:rPr>
                <w:rFonts w:ascii="Verdana" w:hAnsi="Verdana" w:cs="Arial"/>
                <w:sz w:val="16"/>
                <w:szCs w:val="16"/>
              </w:rPr>
              <w:t>Synchrony Financial</w:t>
            </w:r>
          </w:p>
        </w:tc>
      </w:tr>
      <w:tr w:rsidR="00D54FB9" w:rsidRPr="00843C31" w14:paraId="5CE60AE0" w14:textId="77777777" w:rsidTr="002C0D19">
        <w:trPr>
          <w:cantSplit/>
          <w:trHeight w:val="323"/>
        </w:trPr>
        <w:tc>
          <w:tcPr>
            <w:tcW w:w="790" w:type="dxa"/>
            <w:vMerge/>
          </w:tcPr>
          <w:p w14:paraId="5DF61762"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44EBFE4A"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 xml:space="preserve">Project Duration  </w:t>
            </w:r>
          </w:p>
        </w:tc>
        <w:tc>
          <w:tcPr>
            <w:tcW w:w="6921" w:type="dxa"/>
          </w:tcPr>
          <w:p w14:paraId="2C87481B" w14:textId="632400E5" w:rsidR="00D54FB9" w:rsidRPr="00843C31" w:rsidRDefault="001E1885" w:rsidP="00D54FB9">
            <w:pPr>
              <w:spacing w:line="276" w:lineRule="auto"/>
              <w:jc w:val="both"/>
              <w:rPr>
                <w:rFonts w:ascii="Verdana" w:hAnsi="Verdana" w:cs="Arial"/>
                <w:sz w:val="16"/>
                <w:szCs w:val="16"/>
              </w:rPr>
            </w:pPr>
            <w:r>
              <w:rPr>
                <w:rFonts w:ascii="Verdana" w:hAnsi="Verdana" w:cs="Arial"/>
                <w:sz w:val="16"/>
                <w:szCs w:val="16"/>
              </w:rPr>
              <w:t>Dec</w:t>
            </w:r>
            <w:r w:rsidR="00D54FB9" w:rsidRPr="00843C31">
              <w:rPr>
                <w:rFonts w:ascii="Verdana" w:hAnsi="Verdana" w:cs="Arial"/>
                <w:sz w:val="16"/>
                <w:szCs w:val="16"/>
              </w:rPr>
              <w:t>’ 201</w:t>
            </w:r>
            <w:r>
              <w:rPr>
                <w:rFonts w:ascii="Verdana" w:hAnsi="Verdana" w:cs="Arial"/>
                <w:sz w:val="16"/>
                <w:szCs w:val="16"/>
              </w:rPr>
              <w:t>5</w:t>
            </w:r>
            <w:r w:rsidR="00D54FB9" w:rsidRPr="00843C31">
              <w:rPr>
                <w:rFonts w:ascii="Verdana" w:hAnsi="Verdana" w:cs="Arial"/>
                <w:sz w:val="16"/>
                <w:szCs w:val="16"/>
              </w:rPr>
              <w:t xml:space="preserve"> to </w:t>
            </w:r>
            <w:r w:rsidR="002375B3" w:rsidRPr="00843C31">
              <w:rPr>
                <w:rFonts w:ascii="Verdana" w:hAnsi="Verdana" w:cs="Arial"/>
                <w:sz w:val="16"/>
                <w:szCs w:val="16"/>
              </w:rPr>
              <w:t>Sep</w:t>
            </w:r>
            <w:r w:rsidR="00525260" w:rsidRPr="00843C31">
              <w:rPr>
                <w:rFonts w:ascii="Verdana" w:hAnsi="Verdana" w:cs="Arial"/>
                <w:sz w:val="16"/>
                <w:szCs w:val="16"/>
              </w:rPr>
              <w:t>’ 201</w:t>
            </w:r>
            <w:r>
              <w:rPr>
                <w:rFonts w:ascii="Verdana" w:hAnsi="Verdana" w:cs="Arial"/>
                <w:sz w:val="16"/>
                <w:szCs w:val="16"/>
              </w:rPr>
              <w:t>6</w:t>
            </w:r>
          </w:p>
        </w:tc>
      </w:tr>
      <w:tr w:rsidR="00D54FB9" w:rsidRPr="00843C31" w14:paraId="2A242AF5" w14:textId="77777777" w:rsidTr="002C0D19">
        <w:trPr>
          <w:cantSplit/>
          <w:trHeight w:val="323"/>
        </w:trPr>
        <w:tc>
          <w:tcPr>
            <w:tcW w:w="790" w:type="dxa"/>
            <w:vMerge/>
          </w:tcPr>
          <w:p w14:paraId="003C0FC4"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1B358442"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Testing skills</w:t>
            </w:r>
          </w:p>
        </w:tc>
        <w:tc>
          <w:tcPr>
            <w:tcW w:w="6921" w:type="dxa"/>
          </w:tcPr>
          <w:p w14:paraId="6F1F9857" w14:textId="1C48E04D" w:rsidR="00D54FB9" w:rsidRPr="00843C31" w:rsidRDefault="00D54FB9" w:rsidP="00D54FB9">
            <w:pPr>
              <w:autoSpaceDN w:val="0"/>
              <w:rPr>
                <w:rFonts w:ascii="Verdana" w:hAnsi="Verdana"/>
                <w:sz w:val="16"/>
                <w:szCs w:val="16"/>
              </w:rPr>
            </w:pPr>
            <w:r w:rsidRPr="00843C31">
              <w:rPr>
                <w:rFonts w:ascii="Verdana" w:hAnsi="Verdana" w:cs="Arial"/>
                <w:sz w:val="16"/>
                <w:szCs w:val="16"/>
              </w:rPr>
              <w:t xml:space="preserve">DB testing, </w:t>
            </w:r>
            <w:r w:rsidR="00D2657B" w:rsidRPr="00843C31">
              <w:rPr>
                <w:rFonts w:ascii="Verdana" w:hAnsi="Verdana" w:cs="Arial"/>
                <w:sz w:val="16"/>
                <w:szCs w:val="16"/>
              </w:rPr>
              <w:t xml:space="preserve">Functional Testing, </w:t>
            </w:r>
            <w:r w:rsidRPr="00843C31">
              <w:rPr>
                <w:rFonts w:ascii="Verdana" w:hAnsi="Verdana" w:cs="Arial"/>
                <w:sz w:val="16"/>
                <w:szCs w:val="16"/>
              </w:rPr>
              <w:t xml:space="preserve">Agile testing, Mobile bed testing on iOS, Android and Blackberry platforms, Functional/UI/Browser compatibility, Risk Based </w:t>
            </w:r>
            <w:r w:rsidR="00EF4481" w:rsidRPr="00843C31">
              <w:rPr>
                <w:rFonts w:ascii="Verdana" w:hAnsi="Verdana" w:cs="Arial"/>
                <w:sz w:val="16"/>
                <w:szCs w:val="16"/>
              </w:rPr>
              <w:t>testing, E</w:t>
            </w:r>
            <w:r w:rsidRPr="00843C31">
              <w:rPr>
                <w:rFonts w:ascii="Verdana" w:hAnsi="Verdana" w:cs="Arial"/>
                <w:sz w:val="16"/>
                <w:szCs w:val="16"/>
              </w:rPr>
              <w:t>2E testing, Backend testing</w:t>
            </w:r>
            <w:r w:rsidR="001E1885">
              <w:rPr>
                <w:rFonts w:ascii="Verdana" w:hAnsi="Verdana" w:cs="Arial"/>
                <w:sz w:val="16"/>
                <w:szCs w:val="16"/>
              </w:rPr>
              <w:t>.</w:t>
            </w:r>
          </w:p>
        </w:tc>
      </w:tr>
      <w:tr w:rsidR="00D54FB9" w:rsidRPr="00843C31" w14:paraId="48C05AA1" w14:textId="77777777" w:rsidTr="002C0D19">
        <w:trPr>
          <w:cantSplit/>
          <w:trHeight w:val="323"/>
        </w:trPr>
        <w:tc>
          <w:tcPr>
            <w:tcW w:w="790" w:type="dxa"/>
            <w:vMerge/>
          </w:tcPr>
          <w:p w14:paraId="4890BB77"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7374A27D"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Tools Used</w:t>
            </w:r>
          </w:p>
        </w:tc>
        <w:tc>
          <w:tcPr>
            <w:tcW w:w="6921" w:type="dxa"/>
          </w:tcPr>
          <w:p w14:paraId="5C8A8294" w14:textId="6D9DEB77" w:rsidR="00D54FB9" w:rsidRPr="00843C31" w:rsidRDefault="00D54FB9" w:rsidP="001E1885">
            <w:pPr>
              <w:spacing w:line="276" w:lineRule="auto"/>
              <w:ind w:left="-720" w:firstLine="720"/>
              <w:jc w:val="both"/>
              <w:rPr>
                <w:rFonts w:ascii="Verdana" w:hAnsi="Verdana" w:cs="Arial"/>
                <w:b/>
                <w:bCs/>
                <w:sz w:val="16"/>
                <w:szCs w:val="16"/>
              </w:rPr>
            </w:pPr>
            <w:r w:rsidRPr="00843C31">
              <w:rPr>
                <w:rFonts w:ascii="Verdana" w:hAnsi="Verdana" w:cs="Arial"/>
                <w:sz w:val="16"/>
                <w:szCs w:val="16"/>
              </w:rPr>
              <w:t>HP QC ALM, XML, Web Services, SQL</w:t>
            </w:r>
            <w:r w:rsidR="001E1885">
              <w:rPr>
                <w:rFonts w:ascii="Verdana" w:hAnsi="Verdana" w:cs="Arial"/>
                <w:sz w:val="16"/>
                <w:szCs w:val="16"/>
              </w:rPr>
              <w:t>.</w:t>
            </w:r>
          </w:p>
        </w:tc>
      </w:tr>
      <w:tr w:rsidR="00D54FB9" w:rsidRPr="00843C31" w14:paraId="0E68387D" w14:textId="77777777" w:rsidTr="002C0D19">
        <w:trPr>
          <w:cantSplit/>
          <w:trHeight w:val="656"/>
        </w:trPr>
        <w:tc>
          <w:tcPr>
            <w:tcW w:w="790" w:type="dxa"/>
            <w:vMerge/>
          </w:tcPr>
          <w:p w14:paraId="1661BDCA"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3EBAA60E"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sz w:val="16"/>
                <w:szCs w:val="16"/>
              </w:rPr>
              <w:t xml:space="preserve">Project </w:t>
            </w:r>
            <w:r w:rsidRPr="00843C31">
              <w:rPr>
                <w:rFonts w:ascii="Verdana" w:hAnsi="Verdana" w:cs="Arial"/>
                <w:b/>
                <w:bCs/>
                <w:sz w:val="16"/>
                <w:szCs w:val="16"/>
              </w:rPr>
              <w:t>Description</w:t>
            </w:r>
          </w:p>
        </w:tc>
        <w:tc>
          <w:tcPr>
            <w:tcW w:w="6921" w:type="dxa"/>
          </w:tcPr>
          <w:p w14:paraId="3280C5B8" w14:textId="77777777" w:rsidR="001E1885" w:rsidRPr="001E1885" w:rsidRDefault="001E1885" w:rsidP="001E1885">
            <w:pPr>
              <w:autoSpaceDN w:val="0"/>
              <w:rPr>
                <w:rFonts w:ascii="Verdana" w:hAnsi="Verdana" w:cs="Arial"/>
                <w:sz w:val="16"/>
                <w:szCs w:val="16"/>
              </w:rPr>
            </w:pPr>
            <w:r w:rsidRPr="001E1885">
              <w:rPr>
                <w:rFonts w:ascii="Verdana" w:hAnsi="Verdana" w:cs="Arial"/>
                <w:sz w:val="16"/>
                <w:szCs w:val="16"/>
              </w:rPr>
              <w:t>Metric Stream is the market leader in GRC (Governance, Risk &amp; Compliance). Through our enterprise platform and cloud software, we enable enterprises across industries to drive exceptional business performance based on a foundation of good governance, trust, and integrity. The Metric Stream GRC Cloud powers enterprises around the globe, ranging from Fortune 500 and Global 2000 companies, to government agencies and international organizations</w:t>
            </w:r>
          </w:p>
          <w:p w14:paraId="19813F5B" w14:textId="02167485" w:rsidR="00D54FB9" w:rsidRPr="00843C31" w:rsidRDefault="00D54FB9" w:rsidP="00D54FB9">
            <w:pPr>
              <w:spacing w:line="276" w:lineRule="auto"/>
              <w:jc w:val="both"/>
              <w:rPr>
                <w:rFonts w:ascii="Verdana" w:hAnsi="Verdana" w:cs="Arial"/>
                <w:sz w:val="16"/>
                <w:szCs w:val="16"/>
              </w:rPr>
            </w:pPr>
          </w:p>
        </w:tc>
      </w:tr>
      <w:tr w:rsidR="00D54FB9" w:rsidRPr="00843C31" w14:paraId="6CC92FD1" w14:textId="77777777" w:rsidTr="002C0D19">
        <w:trPr>
          <w:cantSplit/>
          <w:trHeight w:val="323"/>
        </w:trPr>
        <w:tc>
          <w:tcPr>
            <w:tcW w:w="790" w:type="dxa"/>
            <w:vMerge/>
          </w:tcPr>
          <w:p w14:paraId="4F4BD040"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shd w:val="clear" w:color="auto" w:fill="auto"/>
          </w:tcPr>
          <w:p w14:paraId="2A8113F9" w14:textId="77777777" w:rsidR="00D54FB9" w:rsidRPr="00843C31" w:rsidRDefault="00D54FB9" w:rsidP="00D54FB9">
            <w:pPr>
              <w:spacing w:line="276" w:lineRule="auto"/>
              <w:ind w:left="-720" w:firstLine="720"/>
              <w:jc w:val="both"/>
              <w:rPr>
                <w:rFonts w:ascii="Verdana" w:hAnsi="Verdana" w:cs="Arial"/>
                <w:b/>
                <w:sz w:val="16"/>
                <w:szCs w:val="16"/>
              </w:rPr>
            </w:pPr>
            <w:r w:rsidRPr="00843C31">
              <w:rPr>
                <w:rFonts w:ascii="Verdana" w:hAnsi="Verdana" w:cs="Arial"/>
                <w:b/>
                <w:sz w:val="16"/>
                <w:szCs w:val="16"/>
              </w:rPr>
              <w:t>Responsibilities</w:t>
            </w:r>
          </w:p>
        </w:tc>
        <w:tc>
          <w:tcPr>
            <w:tcW w:w="6921" w:type="dxa"/>
            <w:shd w:val="clear" w:color="auto" w:fill="auto"/>
          </w:tcPr>
          <w:p w14:paraId="34E80070" w14:textId="77777777" w:rsidR="00D54FB9" w:rsidRPr="00843C31" w:rsidRDefault="00D54FB9" w:rsidP="00D54FB9">
            <w:pPr>
              <w:spacing w:line="276" w:lineRule="auto"/>
              <w:jc w:val="both"/>
              <w:rPr>
                <w:rFonts w:ascii="Verdana" w:hAnsi="Verdana" w:cs="Arial"/>
                <w:b/>
                <w:color w:val="333333"/>
                <w:sz w:val="16"/>
                <w:szCs w:val="16"/>
              </w:rPr>
            </w:pPr>
            <w:r w:rsidRPr="00843C31">
              <w:rPr>
                <w:rFonts w:ascii="Verdana" w:hAnsi="Verdana" w:cs="Arial"/>
                <w:b/>
                <w:color w:val="333333"/>
                <w:sz w:val="16"/>
                <w:szCs w:val="16"/>
              </w:rPr>
              <w:t>End to End Test Manager:</w:t>
            </w:r>
          </w:p>
          <w:p w14:paraId="43659F61" w14:textId="024F1BF9" w:rsidR="00D54FB9" w:rsidRPr="00843C31" w:rsidRDefault="00D54FB9" w:rsidP="00D54FB9">
            <w:pPr>
              <w:numPr>
                <w:ilvl w:val="0"/>
                <w:numId w:val="7"/>
              </w:numPr>
              <w:spacing w:line="276" w:lineRule="auto"/>
              <w:jc w:val="both"/>
              <w:rPr>
                <w:rFonts w:ascii="Verdana" w:hAnsi="Verdana" w:cs="Arial"/>
                <w:sz w:val="16"/>
                <w:szCs w:val="16"/>
              </w:rPr>
            </w:pPr>
            <w:r w:rsidRPr="00843C31">
              <w:rPr>
                <w:rFonts w:ascii="Verdana" w:hAnsi="Verdana" w:cs="Arial"/>
                <w:sz w:val="16"/>
                <w:szCs w:val="16"/>
              </w:rPr>
              <w:t xml:space="preserve">Leading a team of 6 testers and having bottom line responsibility for the </w:t>
            </w:r>
            <w:r w:rsidR="001E1885" w:rsidRPr="00843C31">
              <w:rPr>
                <w:rFonts w:ascii="Verdana" w:hAnsi="Verdana" w:cs="Arial"/>
                <w:sz w:val="16"/>
                <w:szCs w:val="16"/>
              </w:rPr>
              <w:t>End-to-End</w:t>
            </w:r>
            <w:r w:rsidRPr="00843C31">
              <w:rPr>
                <w:rFonts w:ascii="Verdana" w:hAnsi="Verdana" w:cs="Arial"/>
                <w:sz w:val="16"/>
                <w:szCs w:val="16"/>
              </w:rPr>
              <w:t xml:space="preserve"> testing.</w:t>
            </w:r>
          </w:p>
          <w:p w14:paraId="2CA02C26" w14:textId="77777777" w:rsidR="00D54FB9" w:rsidRPr="00843C31" w:rsidRDefault="00D54FB9" w:rsidP="00D54FB9">
            <w:pPr>
              <w:numPr>
                <w:ilvl w:val="0"/>
                <w:numId w:val="7"/>
              </w:numPr>
              <w:spacing w:line="276" w:lineRule="auto"/>
              <w:jc w:val="both"/>
              <w:rPr>
                <w:rFonts w:ascii="Verdana" w:hAnsi="Verdana" w:cs="Arial"/>
                <w:sz w:val="16"/>
                <w:szCs w:val="16"/>
              </w:rPr>
            </w:pPr>
            <w:r w:rsidRPr="00843C31">
              <w:rPr>
                <w:rFonts w:ascii="Verdana" w:hAnsi="Verdana" w:cs="Arial"/>
                <w:sz w:val="16"/>
                <w:szCs w:val="16"/>
              </w:rPr>
              <w:t>Follow up with various testing teams and tracking their progress and presenting the same to client.</w:t>
            </w:r>
          </w:p>
          <w:p w14:paraId="17CA7477" w14:textId="77777777" w:rsidR="00D54FB9" w:rsidRPr="00843C31" w:rsidRDefault="00D54FB9" w:rsidP="00D54FB9">
            <w:pPr>
              <w:numPr>
                <w:ilvl w:val="0"/>
                <w:numId w:val="7"/>
              </w:numPr>
              <w:spacing w:line="276" w:lineRule="auto"/>
              <w:jc w:val="both"/>
              <w:rPr>
                <w:rFonts w:ascii="Verdana" w:hAnsi="Verdana" w:cs="Arial"/>
                <w:sz w:val="16"/>
                <w:szCs w:val="16"/>
              </w:rPr>
            </w:pPr>
            <w:r w:rsidRPr="00843C31">
              <w:rPr>
                <w:rFonts w:ascii="Verdana" w:hAnsi="Verdana" w:cs="Arial"/>
                <w:sz w:val="16"/>
                <w:szCs w:val="16"/>
              </w:rPr>
              <w:t>Study and Analysis of user stories requested by the client and estimating the testing timelines.</w:t>
            </w:r>
          </w:p>
          <w:p w14:paraId="4CE2B7B8" w14:textId="77777777" w:rsidR="00D54FB9" w:rsidRPr="00843C31" w:rsidRDefault="00D54FB9" w:rsidP="00D54FB9">
            <w:pPr>
              <w:numPr>
                <w:ilvl w:val="0"/>
                <w:numId w:val="7"/>
              </w:numPr>
              <w:spacing w:line="276" w:lineRule="auto"/>
              <w:jc w:val="both"/>
              <w:rPr>
                <w:rFonts w:ascii="Verdana" w:hAnsi="Verdana" w:cs="Arial"/>
                <w:sz w:val="16"/>
                <w:szCs w:val="16"/>
              </w:rPr>
            </w:pPr>
            <w:r w:rsidRPr="00843C31">
              <w:rPr>
                <w:rFonts w:ascii="Verdana" w:hAnsi="Verdana" w:cs="Arial"/>
                <w:sz w:val="16"/>
                <w:szCs w:val="16"/>
              </w:rPr>
              <w:t>Analyzing requirements, creating Test strategies and Test plan documents.</w:t>
            </w:r>
          </w:p>
          <w:p w14:paraId="30AEFA6B" w14:textId="77777777" w:rsidR="00D54FB9" w:rsidRPr="00843C31" w:rsidRDefault="00D54FB9" w:rsidP="00D54FB9">
            <w:pPr>
              <w:numPr>
                <w:ilvl w:val="0"/>
                <w:numId w:val="7"/>
              </w:numPr>
              <w:spacing w:line="276" w:lineRule="auto"/>
              <w:jc w:val="both"/>
              <w:rPr>
                <w:rFonts w:ascii="Verdana" w:hAnsi="Verdana" w:cs="Arial"/>
                <w:sz w:val="16"/>
                <w:szCs w:val="16"/>
              </w:rPr>
            </w:pPr>
            <w:r w:rsidRPr="00843C31">
              <w:rPr>
                <w:rFonts w:ascii="Verdana" w:hAnsi="Verdana" w:cs="Arial"/>
                <w:sz w:val="16"/>
                <w:szCs w:val="16"/>
              </w:rPr>
              <w:t>Part of the peer review panel of the testing team.</w:t>
            </w:r>
          </w:p>
          <w:p w14:paraId="43C995EA" w14:textId="77777777" w:rsidR="00D54FB9" w:rsidRPr="00843C31" w:rsidRDefault="00D54FB9" w:rsidP="00D54FB9">
            <w:pPr>
              <w:numPr>
                <w:ilvl w:val="0"/>
                <w:numId w:val="7"/>
              </w:numPr>
              <w:spacing w:line="276" w:lineRule="auto"/>
              <w:jc w:val="both"/>
              <w:rPr>
                <w:rFonts w:ascii="Verdana" w:hAnsi="Verdana" w:cs="Arial"/>
                <w:sz w:val="16"/>
                <w:szCs w:val="16"/>
              </w:rPr>
            </w:pPr>
            <w:r w:rsidRPr="00843C31">
              <w:rPr>
                <w:rFonts w:ascii="Verdana" w:hAnsi="Verdana" w:cs="Arial"/>
                <w:sz w:val="16"/>
                <w:szCs w:val="16"/>
              </w:rPr>
              <w:t>Creating a logical day plan to measure the progress and modify the plan regularly to meet End to End timelines.</w:t>
            </w:r>
          </w:p>
          <w:p w14:paraId="278910F2" w14:textId="77777777" w:rsidR="00D54FB9" w:rsidRPr="00843C31" w:rsidRDefault="00D54FB9" w:rsidP="00D54FB9">
            <w:pPr>
              <w:numPr>
                <w:ilvl w:val="0"/>
                <w:numId w:val="7"/>
              </w:numPr>
              <w:spacing w:line="276" w:lineRule="auto"/>
              <w:jc w:val="both"/>
              <w:rPr>
                <w:rFonts w:ascii="Verdana" w:hAnsi="Verdana" w:cs="Arial"/>
                <w:sz w:val="16"/>
                <w:szCs w:val="16"/>
              </w:rPr>
            </w:pPr>
            <w:r w:rsidRPr="00843C31">
              <w:rPr>
                <w:rFonts w:ascii="Verdana" w:hAnsi="Verdana" w:cs="Arial"/>
                <w:sz w:val="16"/>
                <w:szCs w:val="16"/>
              </w:rPr>
              <w:t>Traceability matrix</w:t>
            </w:r>
          </w:p>
          <w:p w14:paraId="505BCCB6" w14:textId="77777777" w:rsidR="00D54FB9" w:rsidRPr="00843C31" w:rsidRDefault="00D54FB9" w:rsidP="00D54FB9">
            <w:pPr>
              <w:spacing w:line="276" w:lineRule="auto"/>
              <w:ind w:left="720"/>
              <w:jc w:val="both"/>
              <w:rPr>
                <w:rFonts w:ascii="Verdana" w:hAnsi="Verdana" w:cs="Arial"/>
                <w:sz w:val="16"/>
                <w:szCs w:val="16"/>
              </w:rPr>
            </w:pPr>
          </w:p>
        </w:tc>
      </w:tr>
      <w:tr w:rsidR="00D54FB9" w:rsidRPr="00843C31" w14:paraId="6EC67604" w14:textId="77777777" w:rsidTr="002C0D19">
        <w:trPr>
          <w:cantSplit/>
          <w:trHeight w:val="323"/>
        </w:trPr>
        <w:tc>
          <w:tcPr>
            <w:tcW w:w="790" w:type="dxa"/>
            <w:vMerge w:val="restart"/>
          </w:tcPr>
          <w:p w14:paraId="7D3C4CA0"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3</w:t>
            </w:r>
          </w:p>
          <w:p w14:paraId="0D547EF4"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7D970E9C"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Client</w:t>
            </w:r>
            <w:r w:rsidRPr="00843C31">
              <w:rPr>
                <w:rFonts w:ascii="Verdana" w:hAnsi="Verdana" w:cs="Arial"/>
                <w:b/>
                <w:bCs/>
                <w:sz w:val="16"/>
                <w:szCs w:val="16"/>
              </w:rPr>
              <w:tab/>
              <w:t xml:space="preserve">              </w:t>
            </w:r>
          </w:p>
        </w:tc>
        <w:tc>
          <w:tcPr>
            <w:tcW w:w="6921" w:type="dxa"/>
          </w:tcPr>
          <w:p w14:paraId="27186AD0" w14:textId="09AAF615" w:rsidR="00D54FB9" w:rsidRPr="00304554" w:rsidRDefault="00304554" w:rsidP="00D54FB9">
            <w:pPr>
              <w:spacing w:line="276" w:lineRule="auto"/>
              <w:jc w:val="both"/>
              <w:rPr>
                <w:rFonts w:ascii="Verdana" w:hAnsi="Verdana" w:cs="Arial"/>
                <w:color w:val="000000"/>
                <w:sz w:val="16"/>
                <w:szCs w:val="16"/>
              </w:rPr>
            </w:pPr>
            <w:r w:rsidRPr="00304554">
              <w:rPr>
                <w:rFonts w:ascii="Verdana" w:hAnsi="Verdana" w:cs="Arial"/>
                <w:color w:val="000000"/>
                <w:sz w:val="16"/>
                <w:szCs w:val="16"/>
              </w:rPr>
              <w:t>InterContinental Hotels Group, USA.</w:t>
            </w:r>
          </w:p>
        </w:tc>
      </w:tr>
      <w:tr w:rsidR="00D54FB9" w:rsidRPr="00843C31" w14:paraId="140CF11D" w14:textId="77777777" w:rsidTr="002C0D19">
        <w:trPr>
          <w:cantSplit/>
          <w:trHeight w:val="260"/>
        </w:trPr>
        <w:tc>
          <w:tcPr>
            <w:tcW w:w="790" w:type="dxa"/>
            <w:vMerge/>
          </w:tcPr>
          <w:p w14:paraId="4EAA6A18"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7AB4F142" w14:textId="77777777" w:rsidR="00D54FB9" w:rsidRPr="00843C31" w:rsidRDefault="00D54FB9" w:rsidP="00D54FB9">
            <w:pPr>
              <w:spacing w:line="276" w:lineRule="auto"/>
              <w:ind w:left="-720" w:firstLine="720"/>
              <w:jc w:val="both"/>
              <w:rPr>
                <w:rFonts w:ascii="Verdana" w:hAnsi="Verdana" w:cs="Arial"/>
                <w:b/>
                <w:sz w:val="16"/>
                <w:szCs w:val="16"/>
              </w:rPr>
            </w:pPr>
            <w:r w:rsidRPr="00843C31">
              <w:rPr>
                <w:rFonts w:ascii="Verdana" w:hAnsi="Verdana" w:cs="Arial"/>
                <w:b/>
                <w:sz w:val="16"/>
                <w:szCs w:val="16"/>
              </w:rPr>
              <w:t>Title</w:t>
            </w:r>
          </w:p>
        </w:tc>
        <w:tc>
          <w:tcPr>
            <w:tcW w:w="6921" w:type="dxa"/>
          </w:tcPr>
          <w:p w14:paraId="0A986951" w14:textId="0381E8E3" w:rsidR="00D54FB9" w:rsidRPr="00304554" w:rsidRDefault="00304554" w:rsidP="00D54FB9">
            <w:pPr>
              <w:spacing w:line="276" w:lineRule="auto"/>
              <w:jc w:val="both"/>
              <w:rPr>
                <w:rFonts w:ascii="Verdana" w:hAnsi="Verdana" w:cs="Arial"/>
                <w:color w:val="000000"/>
                <w:sz w:val="16"/>
                <w:szCs w:val="16"/>
              </w:rPr>
            </w:pPr>
            <w:r w:rsidRPr="00304554">
              <w:rPr>
                <w:rFonts w:ascii="Verdana" w:hAnsi="Verdana" w:cs="Arial"/>
                <w:color w:val="000000"/>
                <w:sz w:val="16"/>
                <w:szCs w:val="16"/>
              </w:rPr>
              <w:t>zTPF Migration</w:t>
            </w:r>
          </w:p>
        </w:tc>
      </w:tr>
      <w:tr w:rsidR="00D54FB9" w:rsidRPr="00843C31" w14:paraId="162EC228" w14:textId="77777777" w:rsidTr="002C0D19">
        <w:trPr>
          <w:cantSplit/>
          <w:trHeight w:val="260"/>
        </w:trPr>
        <w:tc>
          <w:tcPr>
            <w:tcW w:w="790" w:type="dxa"/>
            <w:vMerge/>
          </w:tcPr>
          <w:p w14:paraId="4F8AB136"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16BD4FFE"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Company</w:t>
            </w:r>
          </w:p>
        </w:tc>
        <w:tc>
          <w:tcPr>
            <w:tcW w:w="6921" w:type="dxa"/>
          </w:tcPr>
          <w:p w14:paraId="77B281E9" w14:textId="24A4107D" w:rsidR="00D54FB9" w:rsidRPr="00843C31" w:rsidRDefault="00304554" w:rsidP="00D54FB9">
            <w:pPr>
              <w:spacing w:line="276" w:lineRule="auto"/>
              <w:jc w:val="both"/>
              <w:rPr>
                <w:rFonts w:ascii="Verdana" w:hAnsi="Verdana" w:cs="Arial"/>
                <w:color w:val="000000"/>
                <w:sz w:val="16"/>
                <w:szCs w:val="16"/>
              </w:rPr>
            </w:pPr>
            <w:r>
              <w:rPr>
                <w:rFonts w:ascii="Verdana" w:hAnsi="Verdana" w:cs="Arial"/>
                <w:color w:val="000000"/>
                <w:sz w:val="16"/>
                <w:szCs w:val="16"/>
              </w:rPr>
              <w:t>IBM India Pvt Ltd</w:t>
            </w:r>
          </w:p>
        </w:tc>
      </w:tr>
      <w:tr w:rsidR="00D54FB9" w:rsidRPr="00843C31" w14:paraId="5A1A2604" w14:textId="77777777" w:rsidTr="00304554">
        <w:trPr>
          <w:cantSplit/>
          <w:trHeight w:val="332"/>
        </w:trPr>
        <w:tc>
          <w:tcPr>
            <w:tcW w:w="790" w:type="dxa"/>
            <w:vMerge/>
          </w:tcPr>
          <w:p w14:paraId="1ADB2B69"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651D1B6E"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bCs/>
                <w:sz w:val="16"/>
                <w:szCs w:val="16"/>
              </w:rPr>
              <w:t xml:space="preserve">Project Duration  </w:t>
            </w:r>
          </w:p>
        </w:tc>
        <w:tc>
          <w:tcPr>
            <w:tcW w:w="6921" w:type="dxa"/>
          </w:tcPr>
          <w:p w14:paraId="28B24552" w14:textId="77F4362C" w:rsidR="00D54FB9" w:rsidRPr="00843C31" w:rsidRDefault="00DA4123" w:rsidP="00D54FB9">
            <w:pPr>
              <w:spacing w:line="276" w:lineRule="auto"/>
              <w:jc w:val="both"/>
              <w:rPr>
                <w:rFonts w:ascii="Verdana" w:hAnsi="Verdana" w:cs="Arial"/>
                <w:color w:val="000000"/>
                <w:sz w:val="16"/>
                <w:szCs w:val="16"/>
              </w:rPr>
            </w:pPr>
            <w:r w:rsidRPr="00843C31">
              <w:rPr>
                <w:rFonts w:ascii="Verdana" w:hAnsi="Verdana" w:cs="Arial"/>
                <w:color w:val="000000"/>
                <w:sz w:val="16"/>
                <w:szCs w:val="16"/>
              </w:rPr>
              <w:t>A</w:t>
            </w:r>
            <w:r w:rsidR="00304554">
              <w:rPr>
                <w:rFonts w:ascii="Verdana" w:hAnsi="Verdana" w:cs="Arial"/>
                <w:color w:val="000000"/>
                <w:sz w:val="16"/>
                <w:szCs w:val="16"/>
              </w:rPr>
              <w:t>ug</w:t>
            </w:r>
            <w:r w:rsidR="00D54FB9" w:rsidRPr="00843C31">
              <w:rPr>
                <w:rFonts w:ascii="Verdana" w:hAnsi="Verdana" w:cs="Arial"/>
                <w:color w:val="000000"/>
                <w:sz w:val="16"/>
                <w:szCs w:val="16"/>
              </w:rPr>
              <w:t>’ 201</w:t>
            </w:r>
            <w:r w:rsidR="00304554">
              <w:rPr>
                <w:rFonts w:ascii="Verdana" w:hAnsi="Verdana" w:cs="Arial"/>
                <w:color w:val="000000"/>
                <w:sz w:val="16"/>
                <w:szCs w:val="16"/>
              </w:rPr>
              <w:t>3</w:t>
            </w:r>
            <w:r w:rsidR="00D54FB9" w:rsidRPr="00843C31">
              <w:rPr>
                <w:rFonts w:ascii="Verdana" w:hAnsi="Verdana" w:cs="Arial"/>
                <w:color w:val="000000"/>
                <w:sz w:val="16"/>
                <w:szCs w:val="16"/>
              </w:rPr>
              <w:t xml:space="preserve"> </w:t>
            </w:r>
            <w:r w:rsidR="00304554">
              <w:rPr>
                <w:rFonts w:ascii="Verdana" w:hAnsi="Verdana" w:cs="Arial"/>
                <w:color w:val="000000"/>
                <w:sz w:val="16"/>
                <w:szCs w:val="16"/>
              </w:rPr>
              <w:t>Dec</w:t>
            </w:r>
            <w:r w:rsidR="00D54FB9" w:rsidRPr="00843C31">
              <w:rPr>
                <w:rFonts w:ascii="Verdana" w:hAnsi="Verdana" w:cs="Arial"/>
                <w:color w:val="000000"/>
                <w:sz w:val="16"/>
                <w:szCs w:val="16"/>
              </w:rPr>
              <w:t>’201</w:t>
            </w:r>
            <w:r w:rsidR="00304554">
              <w:rPr>
                <w:rFonts w:ascii="Verdana" w:hAnsi="Verdana" w:cs="Arial"/>
                <w:color w:val="000000"/>
                <w:sz w:val="16"/>
                <w:szCs w:val="16"/>
              </w:rPr>
              <w:t>5</w:t>
            </w:r>
          </w:p>
        </w:tc>
      </w:tr>
      <w:tr w:rsidR="00D54FB9" w:rsidRPr="00843C31" w14:paraId="2B020030" w14:textId="77777777" w:rsidTr="002C0D19">
        <w:trPr>
          <w:cantSplit/>
          <w:trHeight w:val="233"/>
        </w:trPr>
        <w:tc>
          <w:tcPr>
            <w:tcW w:w="790" w:type="dxa"/>
            <w:vMerge/>
          </w:tcPr>
          <w:p w14:paraId="38314F61"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56BF139B" w14:textId="77777777" w:rsidR="00D54FB9" w:rsidRPr="00843C31" w:rsidRDefault="00D54FB9" w:rsidP="00D54FB9">
            <w:pPr>
              <w:spacing w:line="276" w:lineRule="auto"/>
              <w:jc w:val="both"/>
              <w:rPr>
                <w:rFonts w:ascii="Verdana" w:hAnsi="Verdana" w:cs="Arial"/>
                <w:b/>
                <w:bCs/>
                <w:sz w:val="16"/>
                <w:szCs w:val="16"/>
              </w:rPr>
            </w:pPr>
            <w:r w:rsidRPr="00843C31">
              <w:rPr>
                <w:rFonts w:ascii="Verdana" w:hAnsi="Verdana" w:cs="Arial"/>
                <w:b/>
                <w:bCs/>
                <w:sz w:val="16"/>
                <w:szCs w:val="16"/>
              </w:rPr>
              <w:t>Tools Used</w:t>
            </w:r>
          </w:p>
        </w:tc>
        <w:tc>
          <w:tcPr>
            <w:tcW w:w="6921" w:type="dxa"/>
          </w:tcPr>
          <w:p w14:paraId="7B5FF334" w14:textId="44E35F25" w:rsidR="00D54FB9" w:rsidRPr="00843C31" w:rsidRDefault="00304554" w:rsidP="00D54FB9">
            <w:pPr>
              <w:spacing w:line="276" w:lineRule="auto"/>
              <w:ind w:left="-720" w:firstLine="720"/>
              <w:jc w:val="both"/>
              <w:rPr>
                <w:rFonts w:ascii="Verdana" w:hAnsi="Verdana" w:cs="Arial"/>
                <w:color w:val="000000"/>
                <w:sz w:val="16"/>
                <w:szCs w:val="16"/>
              </w:rPr>
            </w:pPr>
            <w:r>
              <w:rPr>
                <w:rFonts w:ascii="Verdana" w:hAnsi="Verdana" w:cs="Arial"/>
                <w:color w:val="000000"/>
                <w:sz w:val="16"/>
                <w:szCs w:val="16"/>
              </w:rPr>
              <w:t>Beyond Compare</w:t>
            </w:r>
            <w:r w:rsidRPr="00843C31">
              <w:rPr>
                <w:rFonts w:ascii="Verdana" w:hAnsi="Verdana" w:cs="Arial"/>
                <w:color w:val="000000"/>
                <w:sz w:val="16"/>
                <w:szCs w:val="16"/>
              </w:rPr>
              <w:t xml:space="preserve"> (</w:t>
            </w:r>
            <w:r>
              <w:rPr>
                <w:rFonts w:ascii="Verdana" w:hAnsi="Verdana" w:cs="Arial"/>
                <w:color w:val="000000"/>
                <w:sz w:val="16"/>
                <w:szCs w:val="16"/>
              </w:rPr>
              <w:t>IBM</w:t>
            </w:r>
            <w:r w:rsidR="00D54FB9" w:rsidRPr="00843C31">
              <w:rPr>
                <w:rFonts w:ascii="Verdana" w:hAnsi="Verdana" w:cs="Arial"/>
                <w:color w:val="000000"/>
                <w:sz w:val="16"/>
                <w:szCs w:val="16"/>
              </w:rPr>
              <w:t xml:space="preserve"> Tool), NMBS, DB2 and Clear Quest</w:t>
            </w:r>
            <w:r w:rsidR="0013411E">
              <w:rPr>
                <w:rFonts w:ascii="Verdana" w:hAnsi="Verdana" w:cs="Arial"/>
                <w:color w:val="000000"/>
                <w:sz w:val="16"/>
                <w:szCs w:val="16"/>
              </w:rPr>
              <w:t>, JCL, COBOL and VSAM</w:t>
            </w:r>
          </w:p>
        </w:tc>
      </w:tr>
      <w:tr w:rsidR="00D54FB9" w:rsidRPr="00843C31" w14:paraId="7123AB19" w14:textId="77777777" w:rsidTr="002C0D19">
        <w:trPr>
          <w:cantSplit/>
          <w:trHeight w:val="818"/>
        </w:trPr>
        <w:tc>
          <w:tcPr>
            <w:tcW w:w="790" w:type="dxa"/>
            <w:vMerge/>
          </w:tcPr>
          <w:p w14:paraId="06CDF34E"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25FB9DDA" w14:textId="77777777" w:rsidR="00D54FB9" w:rsidRPr="00843C31" w:rsidRDefault="00D54FB9" w:rsidP="00D54FB9">
            <w:pPr>
              <w:spacing w:line="276" w:lineRule="auto"/>
              <w:ind w:left="-720" w:firstLine="720"/>
              <w:jc w:val="both"/>
              <w:rPr>
                <w:rFonts w:ascii="Verdana" w:hAnsi="Verdana" w:cs="Arial"/>
                <w:b/>
                <w:bCs/>
                <w:sz w:val="16"/>
                <w:szCs w:val="16"/>
              </w:rPr>
            </w:pPr>
            <w:r w:rsidRPr="00843C31">
              <w:rPr>
                <w:rFonts w:ascii="Verdana" w:hAnsi="Verdana" w:cs="Arial"/>
                <w:b/>
                <w:sz w:val="16"/>
                <w:szCs w:val="16"/>
              </w:rPr>
              <w:t xml:space="preserve">Project </w:t>
            </w:r>
            <w:r w:rsidRPr="00843C31">
              <w:rPr>
                <w:rFonts w:ascii="Verdana" w:hAnsi="Verdana" w:cs="Arial"/>
                <w:b/>
                <w:bCs/>
                <w:sz w:val="16"/>
                <w:szCs w:val="16"/>
              </w:rPr>
              <w:t>Description</w:t>
            </w:r>
          </w:p>
        </w:tc>
        <w:tc>
          <w:tcPr>
            <w:tcW w:w="6921" w:type="dxa"/>
          </w:tcPr>
          <w:p w14:paraId="40E3759C" w14:textId="7E6F882F" w:rsidR="00D54FB9" w:rsidRPr="00843C31" w:rsidRDefault="00304554" w:rsidP="00D54FB9">
            <w:pPr>
              <w:spacing w:line="276" w:lineRule="auto"/>
              <w:jc w:val="both"/>
              <w:rPr>
                <w:rFonts w:ascii="Verdana" w:hAnsi="Verdana" w:cs="Arial"/>
                <w:color w:val="000000"/>
                <w:sz w:val="16"/>
                <w:szCs w:val="16"/>
              </w:rPr>
            </w:pPr>
            <w:r w:rsidRPr="00304554">
              <w:rPr>
                <w:rFonts w:ascii="Verdana" w:hAnsi="Verdana" w:cs="Arial"/>
                <w:color w:val="000000"/>
                <w:sz w:val="16"/>
                <w:szCs w:val="16"/>
              </w:rPr>
              <w:t>IHG's family of hotel brands has a powerful heritage that guests know and love, with hotels that are instantly recognized by millions around the world. From the first Bass brewery in 1777 to one of the world's leading hospitality companies, IHG's history is one of pioneering people and new ideas, built on a foundation of consistency, trust, innovation, caring and resolve. In April 2003, InterContinental Hotels Group (IHG) was officially formed following Six Continents PLC's separation of the group's hotels and soft drinks businesses from the retail business (named Mitchells &amp;Butlers plc). Over the last decade, IHG has worked relentlessly to build its brand with talented people and delivery systems to ensure responsible business practices. In 2013, IHG has over 4,600 hotels in nearly 100 countries around the world. IHG's goal is to create Great Hotels Guests Love; its brands are in 13 of the 20 largest hotel markets with more guest rooms than any other hotel company in the world</w:t>
            </w:r>
          </w:p>
        </w:tc>
      </w:tr>
      <w:tr w:rsidR="00D54FB9" w:rsidRPr="00843C31" w14:paraId="0B3B32B8" w14:textId="77777777" w:rsidTr="002C0D19">
        <w:trPr>
          <w:cantSplit/>
          <w:trHeight w:val="499"/>
        </w:trPr>
        <w:tc>
          <w:tcPr>
            <w:tcW w:w="790" w:type="dxa"/>
            <w:vMerge/>
          </w:tcPr>
          <w:p w14:paraId="0067DE97" w14:textId="77777777" w:rsidR="00D54FB9" w:rsidRPr="00843C31" w:rsidRDefault="00D54FB9" w:rsidP="00D54FB9">
            <w:pPr>
              <w:spacing w:line="276" w:lineRule="auto"/>
              <w:ind w:left="-720" w:firstLine="720"/>
              <w:jc w:val="both"/>
              <w:rPr>
                <w:rFonts w:ascii="Verdana" w:hAnsi="Verdana" w:cs="Arial"/>
                <w:b/>
                <w:bCs/>
                <w:sz w:val="16"/>
                <w:szCs w:val="16"/>
              </w:rPr>
            </w:pPr>
          </w:p>
        </w:tc>
        <w:tc>
          <w:tcPr>
            <w:tcW w:w="1971" w:type="dxa"/>
          </w:tcPr>
          <w:p w14:paraId="2BD2E7C0" w14:textId="77777777" w:rsidR="00D54FB9" w:rsidRPr="00843C31" w:rsidRDefault="00D54FB9" w:rsidP="00D54FB9">
            <w:pPr>
              <w:spacing w:line="276" w:lineRule="auto"/>
              <w:ind w:left="-720" w:firstLine="720"/>
              <w:jc w:val="both"/>
              <w:rPr>
                <w:rFonts w:ascii="Verdana" w:hAnsi="Verdana" w:cs="Arial"/>
                <w:b/>
                <w:sz w:val="16"/>
                <w:szCs w:val="16"/>
              </w:rPr>
            </w:pPr>
            <w:r w:rsidRPr="00843C31">
              <w:rPr>
                <w:rFonts w:ascii="Verdana" w:hAnsi="Verdana" w:cs="Arial"/>
                <w:b/>
                <w:sz w:val="16"/>
                <w:szCs w:val="16"/>
              </w:rPr>
              <w:t>Responsibilities</w:t>
            </w:r>
          </w:p>
        </w:tc>
        <w:tc>
          <w:tcPr>
            <w:tcW w:w="6921" w:type="dxa"/>
          </w:tcPr>
          <w:p w14:paraId="1B80541E" w14:textId="52F80A26" w:rsidR="00E3526D" w:rsidRPr="00843C31" w:rsidRDefault="00304554" w:rsidP="00D54FB9">
            <w:pPr>
              <w:spacing w:line="276" w:lineRule="auto"/>
              <w:jc w:val="both"/>
              <w:rPr>
                <w:rFonts w:ascii="Verdana" w:hAnsi="Verdana" w:cs="Arial"/>
                <w:b/>
                <w:bCs/>
                <w:sz w:val="16"/>
                <w:szCs w:val="16"/>
              </w:rPr>
            </w:pPr>
            <w:r>
              <w:rPr>
                <w:rFonts w:ascii="Verdana" w:hAnsi="Verdana" w:cs="Arial"/>
                <w:b/>
                <w:color w:val="333333"/>
                <w:sz w:val="16"/>
                <w:szCs w:val="16"/>
              </w:rPr>
              <w:t>Mainframe</w:t>
            </w:r>
            <w:r w:rsidR="009B7500">
              <w:rPr>
                <w:rFonts w:ascii="Verdana" w:hAnsi="Verdana" w:cs="Arial"/>
                <w:b/>
                <w:color w:val="333333"/>
                <w:sz w:val="16"/>
                <w:szCs w:val="16"/>
              </w:rPr>
              <w:t xml:space="preserve"> </w:t>
            </w:r>
            <w:r w:rsidR="00D54FB9" w:rsidRPr="00843C31">
              <w:rPr>
                <w:rFonts w:ascii="Verdana" w:hAnsi="Verdana" w:cs="Arial"/>
                <w:b/>
                <w:color w:val="333333"/>
                <w:sz w:val="16"/>
                <w:szCs w:val="16"/>
              </w:rPr>
              <w:t>Test Analyst:</w:t>
            </w:r>
            <w:r w:rsidR="00D54FB9" w:rsidRPr="00843C31">
              <w:rPr>
                <w:rFonts w:ascii="Verdana" w:hAnsi="Verdana" w:cs="Arial"/>
                <w:b/>
                <w:bCs/>
                <w:sz w:val="16"/>
                <w:szCs w:val="16"/>
              </w:rPr>
              <w:t xml:space="preserve"> </w:t>
            </w:r>
          </w:p>
          <w:p w14:paraId="4DFA2B35"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Provided all the project deliverables and status on time and be proactive on the delivery.</w:t>
            </w:r>
          </w:p>
          <w:p w14:paraId="11588213"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 xml:space="preserve">Prepared the test plan and included sent to the Manager for reviews </w:t>
            </w:r>
          </w:p>
          <w:p w14:paraId="0B82C303"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Coordinated with all the upstream team point of contacts to get the input files as per project deadlines/testing window.</w:t>
            </w:r>
          </w:p>
          <w:p w14:paraId="327FEEBB"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Prepared/Modified the test data as per the testing needs if not received the test files from up streams to cover all test coverage from SIT side.</w:t>
            </w:r>
          </w:p>
          <w:p w14:paraId="343FCA5F"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Coordinated with different development teams to get test environments ready for our testing as per the deadlines.</w:t>
            </w:r>
          </w:p>
          <w:p w14:paraId="0E436F5D"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Copied some test Data generation data sets for storing data through file-aid.</w:t>
            </w:r>
          </w:p>
          <w:p w14:paraId="34CCDAA9"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 xml:space="preserve">Changed the JCL’s or batch jobs to do massive changes. </w:t>
            </w:r>
          </w:p>
          <w:p w14:paraId="31ED4D07"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Tested both online and batch and documented the defects.</w:t>
            </w:r>
          </w:p>
          <w:p w14:paraId="55711B8D"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Created test cases and executed them.</w:t>
            </w:r>
          </w:p>
          <w:p w14:paraId="6F3AD6A6"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Create Functional Test Cases based on major functionalities, to be tested in software service.</w:t>
            </w:r>
          </w:p>
          <w:p w14:paraId="3F4983C2"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Tested the project according to the System Requirements Document and Functional Requirements.</w:t>
            </w:r>
          </w:p>
          <w:p w14:paraId="02508139" w14:textId="77777777" w:rsidR="00D579EB" w:rsidRPr="00D579EB" w:rsidRDefault="00D579EB" w:rsidP="00D579EB">
            <w:pPr>
              <w:pStyle w:val="ListParagraph"/>
              <w:numPr>
                <w:ilvl w:val="0"/>
                <w:numId w:val="7"/>
              </w:numPr>
              <w:spacing w:after="0"/>
              <w:jc w:val="both"/>
              <w:rPr>
                <w:rFonts w:ascii="Verdana" w:eastAsia="Calibri" w:hAnsi="Verdana" w:cs="Arial"/>
                <w:sz w:val="16"/>
                <w:szCs w:val="16"/>
                <w:lang w:eastAsia="ar-SA"/>
              </w:rPr>
            </w:pPr>
            <w:r w:rsidRPr="00D579EB">
              <w:rPr>
                <w:rFonts w:ascii="Verdana" w:eastAsia="Calibri" w:hAnsi="Verdana" w:cs="Arial"/>
                <w:sz w:val="16"/>
                <w:szCs w:val="16"/>
                <w:lang w:eastAsia="ar-SA"/>
              </w:rPr>
              <w:t>Exporting and Importing Test cases to and from HP ALM.</w:t>
            </w:r>
          </w:p>
          <w:p w14:paraId="6A81A8F2" w14:textId="5C331AD4" w:rsidR="00D54FB9" w:rsidRPr="00843C31" w:rsidRDefault="00D579EB" w:rsidP="00D579EB">
            <w:pPr>
              <w:pStyle w:val="ListParagraph"/>
              <w:numPr>
                <w:ilvl w:val="0"/>
                <w:numId w:val="7"/>
              </w:numPr>
              <w:spacing w:after="0"/>
              <w:jc w:val="both"/>
              <w:rPr>
                <w:rFonts w:ascii="Verdana" w:hAnsi="Verdana" w:cs="Arial"/>
                <w:color w:val="000000"/>
                <w:sz w:val="16"/>
                <w:szCs w:val="16"/>
              </w:rPr>
            </w:pPr>
            <w:r w:rsidRPr="00D579EB">
              <w:rPr>
                <w:rFonts w:ascii="Verdana" w:eastAsia="Calibri" w:hAnsi="Verdana" w:cs="Arial"/>
                <w:sz w:val="16"/>
                <w:szCs w:val="16"/>
                <w:lang w:eastAsia="ar-SA"/>
              </w:rPr>
              <w:t>Giving Test case walkthrough and Test Results walkthrough to the business team</w:t>
            </w:r>
            <w:r>
              <w:rPr>
                <w:rFonts w:ascii="Verdana" w:hAnsi="Verdana" w:cs="Verdana"/>
                <w:spacing w:val="-6"/>
                <w:sz w:val="20"/>
                <w:szCs w:val="20"/>
              </w:rPr>
              <w:t>.</w:t>
            </w:r>
          </w:p>
        </w:tc>
      </w:tr>
    </w:tbl>
    <w:p w14:paraId="79157869" w14:textId="77777777" w:rsidR="00F116ED" w:rsidRPr="00843C31" w:rsidRDefault="00F116ED" w:rsidP="00764C2E">
      <w:pPr>
        <w:pStyle w:val="BodyTextIndent"/>
        <w:tabs>
          <w:tab w:val="left" w:pos="2160"/>
        </w:tabs>
        <w:spacing w:after="0" w:line="276" w:lineRule="auto"/>
        <w:ind w:left="0"/>
        <w:jc w:val="both"/>
        <w:rPr>
          <w:rFonts w:ascii="Verdana" w:hAnsi="Verdana" w:cs="Arial"/>
          <w:bCs/>
          <w:sz w:val="16"/>
          <w:szCs w:val="16"/>
        </w:rPr>
      </w:pPr>
    </w:p>
    <w:p w14:paraId="47B93D7E" w14:textId="77777777" w:rsidR="00A16264" w:rsidRPr="00843C31" w:rsidRDefault="00A16264" w:rsidP="00A16264">
      <w:pPr>
        <w:spacing w:line="276" w:lineRule="auto"/>
        <w:jc w:val="both"/>
        <w:rPr>
          <w:rFonts w:ascii="Verdana" w:hAnsi="Verdana" w:cs="Arial"/>
          <w:b/>
          <w:bCs/>
          <w:sz w:val="16"/>
          <w:szCs w:val="16"/>
        </w:rPr>
      </w:pPr>
      <w:r w:rsidRPr="00843C31">
        <w:rPr>
          <w:rFonts w:ascii="Verdana" w:hAnsi="Verdana" w:cs="Arial"/>
          <w:b/>
          <w:bCs/>
          <w:sz w:val="16"/>
          <w:szCs w:val="16"/>
        </w:rPr>
        <w:t>Personal Details:</w:t>
      </w:r>
    </w:p>
    <w:p w14:paraId="2878F39A" w14:textId="2A410A6A" w:rsidR="00A16264" w:rsidRPr="00843C31" w:rsidRDefault="00A16264" w:rsidP="00A16264">
      <w:pPr>
        <w:spacing w:line="276" w:lineRule="auto"/>
        <w:ind w:left="435"/>
        <w:jc w:val="both"/>
        <w:rPr>
          <w:rFonts w:ascii="Verdana" w:hAnsi="Verdana" w:cs="Arial"/>
          <w:bCs/>
          <w:sz w:val="16"/>
          <w:szCs w:val="16"/>
        </w:rPr>
      </w:pPr>
      <w:r w:rsidRPr="00843C31">
        <w:rPr>
          <w:rFonts w:ascii="Verdana" w:hAnsi="Verdana" w:cs="Arial"/>
          <w:b/>
          <w:bCs/>
          <w:sz w:val="16"/>
          <w:szCs w:val="16"/>
        </w:rPr>
        <w:t>Date of Birth</w:t>
      </w:r>
      <w:r w:rsidRPr="00843C31">
        <w:rPr>
          <w:rFonts w:ascii="Verdana" w:hAnsi="Verdana" w:cs="Arial"/>
          <w:b/>
          <w:bCs/>
          <w:sz w:val="16"/>
          <w:szCs w:val="16"/>
        </w:rPr>
        <w:tab/>
      </w:r>
      <w:r w:rsidRPr="00843C31">
        <w:rPr>
          <w:rFonts w:ascii="Verdana" w:hAnsi="Verdana" w:cs="Arial"/>
          <w:b/>
          <w:bCs/>
          <w:sz w:val="16"/>
          <w:szCs w:val="16"/>
        </w:rPr>
        <w:tab/>
        <w:t>:</w:t>
      </w:r>
      <w:r w:rsidRPr="00843C31">
        <w:rPr>
          <w:rFonts w:ascii="Verdana" w:hAnsi="Verdana" w:cs="Arial"/>
          <w:bCs/>
          <w:sz w:val="16"/>
          <w:szCs w:val="16"/>
        </w:rPr>
        <w:tab/>
      </w:r>
      <w:r w:rsidR="00EA5B18">
        <w:rPr>
          <w:rFonts w:ascii="Verdana" w:hAnsi="Verdana" w:cs="Arial"/>
          <w:bCs/>
          <w:sz w:val="16"/>
          <w:szCs w:val="16"/>
        </w:rPr>
        <w:t>June</w:t>
      </w:r>
      <w:r w:rsidRPr="00843C31">
        <w:rPr>
          <w:rFonts w:ascii="Verdana" w:hAnsi="Verdana" w:cs="Arial"/>
          <w:bCs/>
          <w:sz w:val="16"/>
          <w:szCs w:val="16"/>
        </w:rPr>
        <w:t xml:space="preserve"> </w:t>
      </w:r>
      <w:r w:rsidR="00EA5B18">
        <w:rPr>
          <w:rFonts w:ascii="Verdana" w:hAnsi="Verdana" w:cs="Arial"/>
          <w:bCs/>
          <w:sz w:val="16"/>
          <w:szCs w:val="16"/>
        </w:rPr>
        <w:t>12</w:t>
      </w:r>
      <w:r w:rsidRPr="00843C31">
        <w:rPr>
          <w:rFonts w:ascii="Verdana" w:hAnsi="Verdana" w:cs="Arial"/>
          <w:bCs/>
          <w:sz w:val="16"/>
          <w:szCs w:val="16"/>
        </w:rPr>
        <w:t>, 1988</w:t>
      </w:r>
    </w:p>
    <w:p w14:paraId="432612D8" w14:textId="77777777" w:rsidR="00A16264" w:rsidRPr="00843C31" w:rsidRDefault="00A16264" w:rsidP="00A16264">
      <w:pPr>
        <w:spacing w:line="276" w:lineRule="auto"/>
        <w:ind w:left="435"/>
        <w:jc w:val="both"/>
        <w:rPr>
          <w:rFonts w:ascii="Verdana" w:hAnsi="Verdana" w:cs="Arial"/>
          <w:sz w:val="16"/>
          <w:szCs w:val="16"/>
        </w:rPr>
      </w:pPr>
      <w:r w:rsidRPr="00843C31">
        <w:rPr>
          <w:rFonts w:ascii="Verdana" w:hAnsi="Verdana" w:cs="Arial"/>
          <w:b/>
          <w:sz w:val="16"/>
          <w:szCs w:val="16"/>
        </w:rPr>
        <w:t>Marital status</w:t>
      </w:r>
      <w:r w:rsidRPr="00843C31">
        <w:rPr>
          <w:rFonts w:ascii="Verdana" w:hAnsi="Verdana" w:cs="Arial"/>
          <w:b/>
          <w:sz w:val="16"/>
          <w:szCs w:val="16"/>
        </w:rPr>
        <w:tab/>
      </w:r>
      <w:r w:rsidR="00BE7E65">
        <w:rPr>
          <w:rFonts w:ascii="Verdana" w:hAnsi="Verdana" w:cs="Arial"/>
          <w:b/>
          <w:sz w:val="16"/>
          <w:szCs w:val="16"/>
        </w:rPr>
        <w:tab/>
      </w:r>
      <w:r w:rsidRPr="00843C31">
        <w:rPr>
          <w:rFonts w:ascii="Verdana" w:hAnsi="Verdana" w:cs="Arial"/>
          <w:b/>
          <w:sz w:val="16"/>
          <w:szCs w:val="16"/>
        </w:rPr>
        <w:t>:</w:t>
      </w:r>
      <w:r w:rsidRPr="00843C31">
        <w:rPr>
          <w:rFonts w:ascii="Verdana" w:hAnsi="Verdana" w:cs="Arial"/>
          <w:sz w:val="16"/>
          <w:szCs w:val="16"/>
        </w:rPr>
        <w:tab/>
        <w:t>Married</w:t>
      </w:r>
    </w:p>
    <w:p w14:paraId="26ADAF47" w14:textId="77777777" w:rsidR="00A16264" w:rsidRPr="00843C31" w:rsidRDefault="00A16264" w:rsidP="00A16264">
      <w:pPr>
        <w:spacing w:line="276" w:lineRule="auto"/>
        <w:ind w:left="435"/>
        <w:jc w:val="both"/>
        <w:rPr>
          <w:rFonts w:ascii="Verdana" w:hAnsi="Verdana" w:cs="Arial"/>
          <w:sz w:val="16"/>
          <w:szCs w:val="16"/>
        </w:rPr>
      </w:pPr>
      <w:r w:rsidRPr="00843C31">
        <w:rPr>
          <w:rFonts w:ascii="Verdana" w:hAnsi="Verdana" w:cs="Arial"/>
          <w:b/>
          <w:sz w:val="16"/>
          <w:szCs w:val="16"/>
        </w:rPr>
        <w:t>Nationality</w:t>
      </w:r>
      <w:r w:rsidRPr="00843C31">
        <w:rPr>
          <w:rFonts w:ascii="Verdana" w:hAnsi="Verdana" w:cs="Arial"/>
          <w:b/>
          <w:sz w:val="16"/>
          <w:szCs w:val="16"/>
        </w:rPr>
        <w:tab/>
      </w:r>
      <w:r w:rsidRPr="00843C31">
        <w:rPr>
          <w:rFonts w:ascii="Verdana" w:hAnsi="Verdana" w:cs="Arial"/>
          <w:b/>
          <w:sz w:val="16"/>
          <w:szCs w:val="16"/>
        </w:rPr>
        <w:tab/>
      </w:r>
      <w:r w:rsidR="00BE7E65">
        <w:rPr>
          <w:rFonts w:ascii="Verdana" w:hAnsi="Verdana" w:cs="Arial"/>
          <w:b/>
          <w:sz w:val="16"/>
          <w:szCs w:val="16"/>
        </w:rPr>
        <w:tab/>
      </w:r>
      <w:r w:rsidRPr="00843C31">
        <w:rPr>
          <w:rFonts w:ascii="Verdana" w:hAnsi="Verdana" w:cs="Arial"/>
          <w:b/>
          <w:sz w:val="16"/>
          <w:szCs w:val="16"/>
        </w:rPr>
        <w:t>:</w:t>
      </w:r>
      <w:r w:rsidRPr="00843C31">
        <w:rPr>
          <w:rFonts w:ascii="Verdana" w:hAnsi="Verdana" w:cs="Arial"/>
          <w:sz w:val="16"/>
          <w:szCs w:val="16"/>
        </w:rPr>
        <w:t xml:space="preserve">  </w:t>
      </w:r>
      <w:r w:rsidRPr="00843C31">
        <w:rPr>
          <w:rFonts w:ascii="Verdana" w:hAnsi="Verdana" w:cs="Arial"/>
          <w:sz w:val="16"/>
          <w:szCs w:val="16"/>
        </w:rPr>
        <w:tab/>
        <w:t>Indian</w:t>
      </w:r>
    </w:p>
    <w:p w14:paraId="702A0338" w14:textId="77777777" w:rsidR="00A16264" w:rsidRPr="00843C31" w:rsidRDefault="00A16264" w:rsidP="00A16264">
      <w:pPr>
        <w:spacing w:line="276" w:lineRule="auto"/>
        <w:ind w:left="435"/>
        <w:jc w:val="both"/>
        <w:rPr>
          <w:rFonts w:ascii="Verdana" w:hAnsi="Verdana" w:cs="Arial"/>
          <w:sz w:val="16"/>
          <w:szCs w:val="16"/>
        </w:rPr>
      </w:pPr>
      <w:r w:rsidRPr="00843C31">
        <w:rPr>
          <w:rFonts w:ascii="Verdana" w:hAnsi="Verdana" w:cs="Arial"/>
          <w:b/>
          <w:sz w:val="16"/>
          <w:szCs w:val="16"/>
        </w:rPr>
        <w:t>Sex</w:t>
      </w:r>
      <w:r w:rsidRPr="00843C31">
        <w:rPr>
          <w:rFonts w:ascii="Verdana" w:hAnsi="Verdana" w:cs="Arial"/>
          <w:b/>
          <w:sz w:val="16"/>
          <w:szCs w:val="16"/>
        </w:rPr>
        <w:tab/>
      </w:r>
      <w:r w:rsidRPr="00843C31">
        <w:rPr>
          <w:rFonts w:ascii="Verdana" w:hAnsi="Verdana" w:cs="Arial"/>
          <w:b/>
          <w:sz w:val="16"/>
          <w:szCs w:val="16"/>
        </w:rPr>
        <w:tab/>
      </w:r>
      <w:r w:rsidRPr="00843C31">
        <w:rPr>
          <w:rFonts w:ascii="Verdana" w:hAnsi="Verdana" w:cs="Arial"/>
          <w:b/>
          <w:sz w:val="16"/>
          <w:szCs w:val="16"/>
        </w:rPr>
        <w:tab/>
        <w:t>:</w:t>
      </w:r>
      <w:r w:rsidRPr="00843C31">
        <w:rPr>
          <w:rFonts w:ascii="Verdana" w:hAnsi="Verdana" w:cs="Arial"/>
          <w:sz w:val="16"/>
          <w:szCs w:val="16"/>
        </w:rPr>
        <w:tab/>
        <w:t>Male</w:t>
      </w:r>
    </w:p>
    <w:p w14:paraId="16CA5FAD" w14:textId="14427F92" w:rsidR="00A16264" w:rsidRPr="00843C31" w:rsidRDefault="00A16264" w:rsidP="00A16264">
      <w:pPr>
        <w:spacing w:line="276" w:lineRule="auto"/>
        <w:ind w:left="435"/>
        <w:jc w:val="both"/>
        <w:rPr>
          <w:rFonts w:ascii="Verdana" w:hAnsi="Verdana" w:cs="Arial"/>
          <w:sz w:val="16"/>
          <w:szCs w:val="16"/>
        </w:rPr>
      </w:pPr>
      <w:r w:rsidRPr="00843C31">
        <w:rPr>
          <w:rFonts w:ascii="Verdana" w:hAnsi="Verdana" w:cs="Arial"/>
          <w:b/>
          <w:sz w:val="16"/>
          <w:szCs w:val="16"/>
        </w:rPr>
        <w:t>Passport Number</w:t>
      </w:r>
      <w:r w:rsidRPr="00843C31">
        <w:rPr>
          <w:rFonts w:ascii="Verdana" w:hAnsi="Verdana" w:cs="Arial"/>
          <w:b/>
          <w:sz w:val="16"/>
          <w:szCs w:val="16"/>
        </w:rPr>
        <w:tab/>
      </w:r>
      <w:r w:rsidR="00BE7E65">
        <w:rPr>
          <w:rFonts w:ascii="Verdana" w:hAnsi="Verdana" w:cs="Arial"/>
          <w:b/>
          <w:sz w:val="16"/>
          <w:szCs w:val="16"/>
        </w:rPr>
        <w:tab/>
      </w:r>
      <w:r w:rsidRPr="00843C31">
        <w:rPr>
          <w:rFonts w:ascii="Verdana" w:hAnsi="Verdana" w:cs="Arial"/>
          <w:b/>
          <w:sz w:val="16"/>
          <w:szCs w:val="16"/>
        </w:rPr>
        <w:t>:</w:t>
      </w:r>
      <w:r w:rsidRPr="00843C31">
        <w:rPr>
          <w:rFonts w:ascii="Verdana" w:hAnsi="Verdana" w:cs="Arial"/>
          <w:sz w:val="16"/>
          <w:szCs w:val="16"/>
        </w:rPr>
        <w:tab/>
      </w:r>
      <w:r w:rsidR="00EA5B18">
        <w:rPr>
          <w:rFonts w:ascii="Verdana" w:hAnsi="Verdana" w:cs="Arial"/>
          <w:sz w:val="16"/>
          <w:szCs w:val="16"/>
        </w:rPr>
        <w:t>K3131293</w:t>
      </w:r>
    </w:p>
    <w:p w14:paraId="6CC52BB7" w14:textId="796B9CE4" w:rsidR="00A16264" w:rsidRPr="00843C31" w:rsidRDefault="00A16264" w:rsidP="00A16264">
      <w:pPr>
        <w:spacing w:line="276" w:lineRule="auto"/>
        <w:ind w:left="435"/>
        <w:jc w:val="both"/>
        <w:rPr>
          <w:rFonts w:ascii="Verdana" w:hAnsi="Verdana" w:cs="Arial"/>
          <w:sz w:val="16"/>
          <w:szCs w:val="16"/>
        </w:rPr>
      </w:pPr>
      <w:r w:rsidRPr="00843C31">
        <w:rPr>
          <w:rFonts w:ascii="Verdana" w:hAnsi="Verdana" w:cs="Arial"/>
          <w:b/>
          <w:sz w:val="16"/>
          <w:szCs w:val="16"/>
        </w:rPr>
        <w:t xml:space="preserve">Languages known   </w:t>
      </w:r>
      <w:r w:rsidRPr="00843C31">
        <w:rPr>
          <w:rFonts w:ascii="Verdana" w:hAnsi="Verdana" w:cs="Arial"/>
          <w:b/>
          <w:sz w:val="16"/>
          <w:szCs w:val="16"/>
        </w:rPr>
        <w:tab/>
        <w:t>:</w:t>
      </w:r>
      <w:r w:rsidRPr="00843C31">
        <w:rPr>
          <w:rFonts w:ascii="Verdana" w:hAnsi="Verdana" w:cs="Arial"/>
          <w:sz w:val="16"/>
          <w:szCs w:val="16"/>
        </w:rPr>
        <w:t xml:space="preserve"> </w:t>
      </w:r>
      <w:r w:rsidRPr="00843C31">
        <w:rPr>
          <w:rFonts w:ascii="Verdana" w:hAnsi="Verdana" w:cs="Arial"/>
          <w:sz w:val="16"/>
          <w:szCs w:val="16"/>
        </w:rPr>
        <w:tab/>
      </w:r>
      <w:r w:rsidR="0079389B" w:rsidRPr="0079389B">
        <w:rPr>
          <w:rFonts w:ascii="Verdana" w:hAnsi="Verdana" w:cs="Arial"/>
          <w:sz w:val="16"/>
          <w:szCs w:val="16"/>
        </w:rPr>
        <w:t>English (R/W/S), Telugu (R/W/S),</w:t>
      </w:r>
      <w:r w:rsidR="0079389B">
        <w:rPr>
          <w:rFonts w:ascii="Verdana" w:hAnsi="Verdana" w:cs="Arial"/>
          <w:sz w:val="16"/>
          <w:szCs w:val="16"/>
        </w:rPr>
        <w:t xml:space="preserve"> </w:t>
      </w:r>
      <w:r w:rsidR="0079389B" w:rsidRPr="0079389B">
        <w:rPr>
          <w:rFonts w:ascii="Verdana" w:hAnsi="Verdana" w:cs="Arial"/>
          <w:sz w:val="16"/>
          <w:szCs w:val="16"/>
        </w:rPr>
        <w:t>Hindi(R/W</w:t>
      </w:r>
      <w:r w:rsidR="00EA5B18">
        <w:rPr>
          <w:rFonts w:ascii="Verdana" w:hAnsi="Verdana" w:cs="Arial"/>
          <w:sz w:val="16"/>
          <w:szCs w:val="16"/>
        </w:rPr>
        <w:t>/S).</w:t>
      </w:r>
    </w:p>
    <w:sectPr w:rsidR="00A16264" w:rsidRPr="00843C31" w:rsidSect="0079389B">
      <w:headerReference w:type="default" r:id="rId7"/>
      <w:footerReference w:type="default" r:id="rId8"/>
      <w:pgSz w:w="11907" w:h="16839" w:code="9"/>
      <w:pgMar w:top="900" w:right="1080" w:bottom="90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CC74D" w14:textId="77777777" w:rsidR="00106398" w:rsidRDefault="00106398" w:rsidP="001513C4">
      <w:r>
        <w:separator/>
      </w:r>
    </w:p>
  </w:endnote>
  <w:endnote w:type="continuationSeparator" w:id="0">
    <w:p w14:paraId="7C0C3452" w14:textId="77777777" w:rsidR="00106398" w:rsidRDefault="00106398" w:rsidP="001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altName w:val="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A983" w14:textId="77777777" w:rsidR="00AD139E" w:rsidRPr="00AD139E" w:rsidRDefault="00AD139E">
    <w:pPr>
      <w:pStyle w:val="Footer"/>
      <w:rPr>
        <w:sz w:val="16"/>
        <w:szCs w:val="16"/>
      </w:rPr>
    </w:pPr>
    <w:r w:rsidRPr="00AD139E">
      <w:rPr>
        <w:sz w:val="16"/>
        <w:szCs w:val="16"/>
      </w:rPr>
      <w:t>------------------------------------------------------------------------------------------------------------------------</w:t>
    </w:r>
    <w:r>
      <w:rPr>
        <w:sz w:val="16"/>
        <w:szCs w:val="16"/>
      </w:rPr>
      <w:t>--------------------------------------------------------------</w:t>
    </w:r>
  </w:p>
  <w:p w14:paraId="2F2FD471" w14:textId="3E2FCDA0" w:rsidR="00AD139E" w:rsidRPr="00AD139E" w:rsidRDefault="00EF4481" w:rsidP="00AD139E">
    <w:pPr>
      <w:pStyle w:val="Footer"/>
      <w:jc w:val="center"/>
      <w:rPr>
        <w:sz w:val="16"/>
        <w:szCs w:val="16"/>
      </w:rPr>
    </w:pPr>
    <w:r>
      <w:rPr>
        <w:sz w:val="16"/>
        <w:szCs w:val="16"/>
      </w:rPr>
      <w:t>Ravindra Chimmini</w:t>
    </w:r>
    <w:r w:rsidR="00AD139E" w:rsidRPr="00AD139E">
      <w:rPr>
        <w:sz w:val="16"/>
        <w:szCs w:val="16"/>
      </w:rPr>
      <w:t xml:space="preserve">            </w:t>
    </w:r>
    <w:r w:rsidR="00AD139E">
      <w:rPr>
        <w:sz w:val="16"/>
        <w:szCs w:val="16"/>
      </w:rPr>
      <w:t xml:space="preserve">                                        </w:t>
    </w:r>
    <w:r w:rsidR="00AD139E">
      <w:rPr>
        <w:sz w:val="16"/>
        <w:szCs w:val="16"/>
      </w:rPr>
      <w:tab/>
    </w:r>
    <w:r w:rsidR="00AD139E" w:rsidRPr="00AD139E">
      <w:rPr>
        <w:sz w:val="16"/>
        <w:szCs w:val="16"/>
      </w:rPr>
      <w:t xml:space="preserve"> </w:t>
    </w:r>
    <w:r w:rsidR="00AD139E" w:rsidRPr="00AD139E">
      <w:rPr>
        <w:rFonts w:ascii="Arial" w:eastAsia="Arial" w:hAnsi="Arial" w:cs="Arial"/>
        <w:sz w:val="16"/>
        <w:szCs w:val="16"/>
      </w:rPr>
      <w:sym w:font="Wingdings" w:char="F02A"/>
    </w:r>
    <w:r w:rsidR="00AD139E" w:rsidRPr="00AD139E">
      <w:rPr>
        <w:sz w:val="16"/>
        <w:szCs w:val="16"/>
      </w:rPr>
      <w:t xml:space="preserve"> </w:t>
    </w:r>
    <w:hyperlink r:id="rId1" w:history="1">
      <w:r w:rsidRPr="007039DE">
        <w:rPr>
          <w:rStyle w:val="Hyperlink"/>
          <w:sz w:val="16"/>
          <w:szCs w:val="16"/>
        </w:rPr>
        <w:t>sriravi12000@gmail.com</w:t>
      </w:r>
    </w:hyperlink>
    <w:r w:rsidR="00AD139E" w:rsidRPr="00AD139E">
      <w:rPr>
        <w:sz w:val="16"/>
        <w:szCs w:val="16"/>
      </w:rPr>
      <w:t xml:space="preserve">             </w:t>
    </w:r>
    <w:r w:rsidR="00AD139E">
      <w:rPr>
        <w:sz w:val="16"/>
        <w:szCs w:val="16"/>
      </w:rPr>
      <w:t xml:space="preserve">                       </w:t>
    </w:r>
    <w:r w:rsidR="00AD139E" w:rsidRPr="00AD139E">
      <w:rPr>
        <w:sz w:val="16"/>
        <w:szCs w:val="16"/>
      </w:rPr>
      <w:t xml:space="preserve">                </w:t>
    </w:r>
    <w:r w:rsidR="00AD139E" w:rsidRPr="00AD139E">
      <w:rPr>
        <w:rFonts w:ascii="Arial" w:eastAsia="Arial" w:hAnsi="Arial" w:cs="Arial"/>
        <w:sz w:val="16"/>
        <w:szCs w:val="16"/>
      </w:rPr>
      <w:sym w:font="Webdings" w:char="F0C0"/>
    </w:r>
    <w:r w:rsidR="00AD139E" w:rsidRPr="00AD139E">
      <w:rPr>
        <w:sz w:val="16"/>
        <w:szCs w:val="16"/>
      </w:rPr>
      <w:t xml:space="preserve"> +91-9</w:t>
    </w:r>
    <w:r>
      <w:rPr>
        <w:sz w:val="16"/>
        <w:szCs w:val="16"/>
      </w:rPr>
      <w:t>381854568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04CF3" w14:textId="77777777" w:rsidR="00106398" w:rsidRDefault="00106398" w:rsidP="001513C4">
      <w:r>
        <w:separator/>
      </w:r>
    </w:p>
  </w:footnote>
  <w:footnote w:type="continuationSeparator" w:id="0">
    <w:p w14:paraId="6E15EF9F" w14:textId="77777777" w:rsidR="00106398" w:rsidRDefault="00106398" w:rsidP="0015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35B8E" w14:textId="77777777" w:rsidR="001513C4" w:rsidRDefault="009E7221" w:rsidP="009E7221">
    <w:pPr>
      <w:pStyle w:val="Header"/>
      <w:jc w:val="center"/>
    </w:pPr>
    <w:r>
      <w:tab/>
    </w:r>
    <w:r>
      <w:tab/>
    </w:r>
    <w:r>
      <w:tab/>
      <w:t xml:space="preserve">                     </w:t>
    </w:r>
    <w:r w:rsidR="00F41AF7">
      <w:t xml:space="preserve">                                                                   </w:t>
    </w:r>
    <w:r>
      <w:t xml:space="preserve">   </w:t>
    </w:r>
  </w:p>
  <w:p w14:paraId="4A1C1B25" w14:textId="77777777" w:rsidR="001513C4" w:rsidRDefault="00151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9D5B"/>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0" w:firstLine="0"/>
      </w:pPr>
      <w:rPr>
        <w:rFonts w:ascii="Wingdings 2" w:hAnsi="Wingdings 2" w:cs="Open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2" w:hAnsi="Wingdings 2" w:cs="OpenSymbol"/>
      </w:rPr>
    </w:lvl>
  </w:abstractNum>
  <w:abstractNum w:abstractNumId="4" w15:restartNumberingAfterBreak="0">
    <w:nsid w:val="00000007"/>
    <w:multiLevelType w:val="multilevel"/>
    <w:tmpl w:val="5B507694"/>
    <w:lvl w:ilvl="0">
      <w:start w:val="1"/>
      <w:numFmt w:val="bullet"/>
      <w:lvlText w:val=""/>
      <w:lvlJc w:val="left"/>
      <w:pPr>
        <w:tabs>
          <w:tab w:val="left" w:pos="720"/>
        </w:tabs>
        <w:ind w:left="720" w:hanging="360"/>
      </w:pPr>
      <w:rPr>
        <w:rFonts w:ascii="Wingdings" w:hAnsi="Wingding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0000009"/>
    <w:multiLevelType w:val="hybridMultilevel"/>
    <w:tmpl w:val="4302123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12"/>
    <w:multiLevelType w:val="hybridMultilevel"/>
    <w:tmpl w:val="483A5C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FC76D8"/>
    <w:multiLevelType w:val="hybridMultilevel"/>
    <w:tmpl w:val="32F42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DA7D55"/>
    <w:multiLevelType w:val="hybridMultilevel"/>
    <w:tmpl w:val="014E8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5C45FEF"/>
    <w:multiLevelType w:val="hybridMultilevel"/>
    <w:tmpl w:val="3534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2039C"/>
    <w:multiLevelType w:val="hybridMultilevel"/>
    <w:tmpl w:val="62C45B88"/>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21A39"/>
    <w:multiLevelType w:val="hybridMultilevel"/>
    <w:tmpl w:val="436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1E63"/>
    <w:multiLevelType w:val="hybridMultilevel"/>
    <w:tmpl w:val="6DD035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D3D98"/>
    <w:multiLevelType w:val="hybridMultilevel"/>
    <w:tmpl w:val="75A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203D5"/>
    <w:multiLevelType w:val="multilevel"/>
    <w:tmpl w:val="79C4C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31F54B2F"/>
    <w:multiLevelType w:val="hybridMultilevel"/>
    <w:tmpl w:val="3E9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734DF"/>
    <w:multiLevelType w:val="hybridMultilevel"/>
    <w:tmpl w:val="10F87146"/>
    <w:lvl w:ilvl="0" w:tplc="04090005">
      <w:start w:val="1"/>
      <w:numFmt w:val="bullet"/>
      <w:lvlText w:val=""/>
      <w:lvlJc w:val="left"/>
      <w:pPr>
        <w:ind w:left="900" w:hanging="360"/>
      </w:pPr>
      <w:rPr>
        <w:rFonts w:ascii="Wingdings"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59E7AD8"/>
    <w:multiLevelType w:val="multilevel"/>
    <w:tmpl w:val="E62CD2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4AEF68E5"/>
    <w:multiLevelType w:val="hybridMultilevel"/>
    <w:tmpl w:val="EE06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21A54"/>
    <w:multiLevelType w:val="multilevel"/>
    <w:tmpl w:val="5B124CCC"/>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F906D5"/>
    <w:multiLevelType w:val="hybridMultilevel"/>
    <w:tmpl w:val="8914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4092C"/>
    <w:multiLevelType w:val="hybridMultilevel"/>
    <w:tmpl w:val="106A3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703C74"/>
    <w:multiLevelType w:val="hybridMultilevel"/>
    <w:tmpl w:val="BDFABA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698B3456"/>
    <w:multiLevelType w:val="hybridMultilevel"/>
    <w:tmpl w:val="FFFAA65E"/>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C6C83"/>
    <w:multiLevelType w:val="hybridMultilevel"/>
    <w:tmpl w:val="6206075E"/>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A6B91"/>
    <w:multiLevelType w:val="hybridMultilevel"/>
    <w:tmpl w:val="5920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8"/>
  </w:num>
  <w:num w:numId="7">
    <w:abstractNumId w:val="26"/>
  </w:num>
  <w:num w:numId="8">
    <w:abstractNumId w:val="16"/>
  </w:num>
  <w:num w:numId="9">
    <w:abstractNumId w:val="14"/>
  </w:num>
  <w:num w:numId="10">
    <w:abstractNumId w:val="21"/>
  </w:num>
  <w:num w:numId="11">
    <w:abstractNumId w:val="12"/>
  </w:num>
  <w:num w:numId="12">
    <w:abstractNumId w:val="19"/>
  </w:num>
  <w:num w:numId="13">
    <w:abstractNumId w:val="9"/>
  </w:num>
  <w:num w:numId="14">
    <w:abstractNumId w:val="7"/>
  </w:num>
  <w:num w:numId="15">
    <w:abstractNumId w:val="25"/>
  </w:num>
  <w:num w:numId="16">
    <w:abstractNumId w:val="22"/>
  </w:num>
  <w:num w:numId="17">
    <w:abstractNumId w:val="13"/>
  </w:num>
  <w:num w:numId="18">
    <w:abstractNumId w:val="11"/>
  </w:num>
  <w:num w:numId="19">
    <w:abstractNumId w:val="20"/>
  </w:num>
  <w:num w:numId="20">
    <w:abstractNumId w:val="24"/>
  </w:num>
  <w:num w:numId="21">
    <w:abstractNumId w:val="17"/>
  </w:num>
  <w:num w:numId="22">
    <w:abstractNumId w:val="8"/>
  </w:num>
  <w:num w:numId="23">
    <w:abstractNumId w:val="10"/>
  </w:num>
  <w:num w:numId="24">
    <w:abstractNumId w:val="6"/>
  </w:num>
  <w:num w:numId="25">
    <w:abstractNumId w:val="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06"/>
    <w:rsid w:val="00094FAA"/>
    <w:rsid w:val="000C0EF0"/>
    <w:rsid w:val="000C2F5B"/>
    <w:rsid w:val="00106398"/>
    <w:rsid w:val="00106DA2"/>
    <w:rsid w:val="0012449F"/>
    <w:rsid w:val="0013411E"/>
    <w:rsid w:val="001463A7"/>
    <w:rsid w:val="001471E8"/>
    <w:rsid w:val="001513C4"/>
    <w:rsid w:val="001859E0"/>
    <w:rsid w:val="001974DD"/>
    <w:rsid w:val="001B34D9"/>
    <w:rsid w:val="001B5352"/>
    <w:rsid w:val="001C3A5E"/>
    <w:rsid w:val="001E1885"/>
    <w:rsid w:val="00213922"/>
    <w:rsid w:val="0021767A"/>
    <w:rsid w:val="0023083F"/>
    <w:rsid w:val="0023157F"/>
    <w:rsid w:val="002375B3"/>
    <w:rsid w:val="0024388C"/>
    <w:rsid w:val="002600A1"/>
    <w:rsid w:val="002A42C5"/>
    <w:rsid w:val="002B42E3"/>
    <w:rsid w:val="002C0D19"/>
    <w:rsid w:val="00304554"/>
    <w:rsid w:val="00306B4F"/>
    <w:rsid w:val="00331840"/>
    <w:rsid w:val="00345FB2"/>
    <w:rsid w:val="00355D03"/>
    <w:rsid w:val="003A01C3"/>
    <w:rsid w:val="003A1E89"/>
    <w:rsid w:val="003C2753"/>
    <w:rsid w:val="003E54BB"/>
    <w:rsid w:val="00420921"/>
    <w:rsid w:val="00424268"/>
    <w:rsid w:val="00424853"/>
    <w:rsid w:val="00460361"/>
    <w:rsid w:val="00461D82"/>
    <w:rsid w:val="004725BD"/>
    <w:rsid w:val="004758FF"/>
    <w:rsid w:val="004E03B0"/>
    <w:rsid w:val="004F7F82"/>
    <w:rsid w:val="005053B5"/>
    <w:rsid w:val="00525260"/>
    <w:rsid w:val="00542BE0"/>
    <w:rsid w:val="005677B7"/>
    <w:rsid w:val="005756C4"/>
    <w:rsid w:val="00582302"/>
    <w:rsid w:val="005A4FA2"/>
    <w:rsid w:val="005A7C7E"/>
    <w:rsid w:val="005C0678"/>
    <w:rsid w:val="006109FA"/>
    <w:rsid w:val="006137D7"/>
    <w:rsid w:val="00632ED4"/>
    <w:rsid w:val="006727B2"/>
    <w:rsid w:val="00676DD4"/>
    <w:rsid w:val="006843A4"/>
    <w:rsid w:val="0069681B"/>
    <w:rsid w:val="006B6528"/>
    <w:rsid w:val="006D3772"/>
    <w:rsid w:val="006E4A45"/>
    <w:rsid w:val="007104C5"/>
    <w:rsid w:val="00712538"/>
    <w:rsid w:val="007258ED"/>
    <w:rsid w:val="0074572D"/>
    <w:rsid w:val="00764C2E"/>
    <w:rsid w:val="0079389B"/>
    <w:rsid w:val="007B71B7"/>
    <w:rsid w:val="007E6B29"/>
    <w:rsid w:val="00822FB2"/>
    <w:rsid w:val="008278FC"/>
    <w:rsid w:val="00832449"/>
    <w:rsid w:val="00840BF2"/>
    <w:rsid w:val="00843C31"/>
    <w:rsid w:val="00860F5C"/>
    <w:rsid w:val="00864727"/>
    <w:rsid w:val="0086547A"/>
    <w:rsid w:val="008C1180"/>
    <w:rsid w:val="008D6361"/>
    <w:rsid w:val="00902EB9"/>
    <w:rsid w:val="00904779"/>
    <w:rsid w:val="00961D09"/>
    <w:rsid w:val="00971001"/>
    <w:rsid w:val="00981462"/>
    <w:rsid w:val="009B7500"/>
    <w:rsid w:val="009C3E61"/>
    <w:rsid w:val="009C4E7D"/>
    <w:rsid w:val="009C5BBA"/>
    <w:rsid w:val="009E1D0F"/>
    <w:rsid w:val="009E7221"/>
    <w:rsid w:val="009F4BE5"/>
    <w:rsid w:val="00A029B6"/>
    <w:rsid w:val="00A16264"/>
    <w:rsid w:val="00A216C4"/>
    <w:rsid w:val="00A2358B"/>
    <w:rsid w:val="00A25CF2"/>
    <w:rsid w:val="00A26775"/>
    <w:rsid w:val="00A51CF4"/>
    <w:rsid w:val="00A56C8F"/>
    <w:rsid w:val="00AA024B"/>
    <w:rsid w:val="00AD139E"/>
    <w:rsid w:val="00AE7B4C"/>
    <w:rsid w:val="00AF11E4"/>
    <w:rsid w:val="00AF31D9"/>
    <w:rsid w:val="00B02F9D"/>
    <w:rsid w:val="00B0360A"/>
    <w:rsid w:val="00B0605A"/>
    <w:rsid w:val="00B112F9"/>
    <w:rsid w:val="00B3163D"/>
    <w:rsid w:val="00B50D51"/>
    <w:rsid w:val="00BE7E65"/>
    <w:rsid w:val="00C052B9"/>
    <w:rsid w:val="00C10BDA"/>
    <w:rsid w:val="00C14AED"/>
    <w:rsid w:val="00C50B26"/>
    <w:rsid w:val="00C52B8C"/>
    <w:rsid w:val="00C55006"/>
    <w:rsid w:val="00C571DE"/>
    <w:rsid w:val="00C70AFB"/>
    <w:rsid w:val="00C73402"/>
    <w:rsid w:val="00C82CDD"/>
    <w:rsid w:val="00CB6254"/>
    <w:rsid w:val="00CC0FDC"/>
    <w:rsid w:val="00CC5855"/>
    <w:rsid w:val="00CC74D7"/>
    <w:rsid w:val="00CD4ECD"/>
    <w:rsid w:val="00CE2418"/>
    <w:rsid w:val="00CE44A6"/>
    <w:rsid w:val="00CF16FE"/>
    <w:rsid w:val="00D2657B"/>
    <w:rsid w:val="00D35F2E"/>
    <w:rsid w:val="00D54FB9"/>
    <w:rsid w:val="00D57657"/>
    <w:rsid w:val="00D579EB"/>
    <w:rsid w:val="00DA2D06"/>
    <w:rsid w:val="00DA4123"/>
    <w:rsid w:val="00DB1929"/>
    <w:rsid w:val="00DC7000"/>
    <w:rsid w:val="00DF1196"/>
    <w:rsid w:val="00E20DDF"/>
    <w:rsid w:val="00E3526D"/>
    <w:rsid w:val="00E66733"/>
    <w:rsid w:val="00E76180"/>
    <w:rsid w:val="00E8736B"/>
    <w:rsid w:val="00EA58B8"/>
    <w:rsid w:val="00EA5B18"/>
    <w:rsid w:val="00EC3C16"/>
    <w:rsid w:val="00ED19F8"/>
    <w:rsid w:val="00ED510B"/>
    <w:rsid w:val="00EE78A0"/>
    <w:rsid w:val="00EF4481"/>
    <w:rsid w:val="00F116ED"/>
    <w:rsid w:val="00F2064D"/>
    <w:rsid w:val="00F41AF7"/>
    <w:rsid w:val="00F71940"/>
    <w:rsid w:val="00F756A6"/>
    <w:rsid w:val="00FB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02F76"/>
  <w15:chartTrackingRefBased/>
  <w15:docId w15:val="{3CD63ACB-23FA-4C3F-A9F1-AFEAA102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7B"/>
    <w:rPr>
      <w:sz w:val="24"/>
      <w:szCs w:val="24"/>
    </w:rPr>
  </w:style>
  <w:style w:type="paragraph" w:styleId="Heading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Heading2">
    <w:name w:val="heading 2"/>
    <w:basedOn w:val="Normal"/>
    <w:next w:val="Normal"/>
    <w:qFormat/>
    <w:pPr>
      <w:numPr>
        <w:ilvl w:val="1"/>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3z2">
    <w:name w:val="WW8Num3z2"/>
    <w:rPr>
      <w:rFonts w:ascii="Wingdings" w:hAnsi="Wingdings"/>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sz w:val="16"/>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eastAsia="Calibri" w:hAnsi="Symbol" w:cs="Symbol"/>
      <w:b w:val="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St1z0">
    <w:name w:val="WW8NumSt1z0"/>
    <w:rPr>
      <w:rFonts w:ascii="Symbol" w:hAnsi="Symbol"/>
    </w:rPr>
  </w:style>
  <w:style w:type="character" w:customStyle="1" w:styleId="WW8NumSt18z0">
    <w:name w:val="WW8NumSt18z0"/>
    <w:rPr>
      <w:rFonts w:ascii="Wingdings" w:hAnsi="Wingdings"/>
    </w:rPr>
  </w:style>
  <w:style w:type="character" w:customStyle="1" w:styleId="WW8NumSt18z1">
    <w:name w:val="WW8NumSt18z1"/>
    <w:rPr>
      <w:rFonts w:ascii="Courier New" w:hAnsi="Courier New" w:cs="Courier New"/>
    </w:rPr>
  </w:style>
  <w:style w:type="character" w:customStyle="1" w:styleId="WW8NumSt18z3">
    <w:name w:val="WW8NumSt18z3"/>
    <w:rPr>
      <w:rFonts w:ascii="Symbol" w:hAnsi="Symbol"/>
    </w:rPr>
  </w:style>
  <w:style w:type="character" w:customStyle="1" w:styleId="WW-DefaultParagraphFont">
    <w:name w:val="WW-Default Paragraph Font"/>
  </w:style>
  <w:style w:type="character" w:customStyle="1" w:styleId="Heading2Char">
    <w:name w:val="Heading 2 Char"/>
    <w:rPr>
      <w:rFonts w:ascii="Verdana" w:hAnsi="Verdana"/>
      <w:sz w:val="24"/>
      <w:szCs w:val="24"/>
    </w:rPr>
  </w:style>
  <w:style w:type="character" w:customStyle="1" w:styleId="HTMLPreformattedChar">
    <w:name w:val="HTML Preformatted Char"/>
    <w:rPr>
      <w:rFonts w:ascii="Courier New" w:eastAsia="Times New Roman" w:hAnsi="Courier New" w:cs="Courier New"/>
    </w:rPr>
  </w:style>
  <w:style w:type="character" w:styleId="Hyperlink">
    <w:name w:val="Hyperlink"/>
    <w:semiHidden/>
    <w:rPr>
      <w:color w:val="0000FF"/>
      <w:u w:val="single"/>
    </w:rPr>
  </w:style>
  <w:style w:type="character" w:customStyle="1" w:styleId="BodyTextIndentChar">
    <w:name w:val="Body Text Indent Char"/>
    <w:rPr>
      <w:rFonts w:ascii="Tahoma" w:eastAsia="Times New Roman" w:hAnsi="Tahoma"/>
      <w:szCs w:val="24"/>
      <w:lang w:val="en-US"/>
    </w:rPr>
  </w:style>
  <w:style w:type="character" w:customStyle="1" w:styleId="Heading1Char">
    <w:name w:val="Heading 1 Char"/>
    <w:rPr>
      <w:rFonts w:ascii="Cambria" w:eastAsia="Times New Roman" w:hAnsi="Cambria" w:cs="Times New Roman"/>
      <w:b/>
      <w:bCs/>
      <w:kern w:val="1"/>
      <w:sz w:val="32"/>
      <w:szCs w:val="32"/>
      <w:lang w:val="en-US"/>
    </w:rPr>
  </w:style>
  <w:style w:type="character" w:customStyle="1" w:styleId="SubtitleChar">
    <w:name w:val="Subtitle Char"/>
    <w:rPr>
      <w:rFonts w:ascii="Tahoma" w:eastAsia="Times New Roman" w:hAnsi="Tahoma"/>
      <w:lang w:val="en-U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semiHidden/>
    <w:pPr>
      <w:spacing w:after="120"/>
    </w:pPr>
  </w:style>
  <w:style w:type="paragraph" w:styleId="List">
    <w:name w:val="List"/>
    <w:basedOn w:val="Normal"/>
    <w:semiHidden/>
    <w:pPr>
      <w:ind w:left="360" w:hanging="360"/>
    </w:pPr>
    <w:rPr>
      <w:rFonts w:ascii="Tahoma" w:hAnsi="Tahoma"/>
      <w:sz w:val="20"/>
      <w:szCs w:val="20"/>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semiHidden/>
    <w:pPr>
      <w:spacing w:after="120"/>
      <w:ind w:left="360"/>
    </w:pPr>
    <w:rPr>
      <w:rFonts w:ascii="Tahoma" w:hAnsi="Tahoma"/>
      <w:sz w:val="20"/>
    </w:rPr>
  </w:style>
  <w:style w:type="paragraph" w:styleId="Subtitle">
    <w:name w:val="Subtitle"/>
    <w:basedOn w:val="Normal"/>
    <w:next w:val="BodyText"/>
    <w:qFormat/>
    <w:rPr>
      <w:rFonts w:ascii="Tahoma" w:hAnsi="Tahom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link w:val="NormalWebChar"/>
    <w:pPr>
      <w:spacing w:before="280" w:after="280"/>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Calibri" w:hAnsi="Tahoma" w:cs="Tahoma"/>
      <w:sz w:val="16"/>
      <w:szCs w:val="16"/>
      <w:lang w:eastAsia="ar-SA"/>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Verdana" w:eastAsia="Calibri" w:hAnsi="Verdana" w:cs="Calibri"/>
      <w:lang w:eastAsia="ar-SA"/>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Verdana" w:eastAsia="Calibri" w:hAnsi="Verdana" w:cs="Calibri"/>
      <w:b/>
      <w:bCs/>
      <w:lang w:eastAsia="ar-SA"/>
    </w:rPr>
  </w:style>
  <w:style w:type="paragraph" w:styleId="Header">
    <w:name w:val="header"/>
    <w:basedOn w:val="Normal"/>
    <w:link w:val="HeaderChar"/>
    <w:uiPriority w:val="99"/>
    <w:unhideWhenUsed/>
    <w:rsid w:val="001513C4"/>
    <w:pPr>
      <w:tabs>
        <w:tab w:val="center" w:pos="4680"/>
        <w:tab w:val="right" w:pos="9360"/>
      </w:tabs>
    </w:pPr>
  </w:style>
  <w:style w:type="character" w:customStyle="1" w:styleId="HeaderChar">
    <w:name w:val="Header Char"/>
    <w:basedOn w:val="DefaultParagraphFont"/>
    <w:link w:val="Header"/>
    <w:uiPriority w:val="99"/>
    <w:rsid w:val="001513C4"/>
    <w:rPr>
      <w:rFonts w:ascii="Verdana" w:eastAsia="Calibri" w:hAnsi="Verdana" w:cs="Calibri"/>
      <w:sz w:val="24"/>
      <w:szCs w:val="24"/>
      <w:lang w:eastAsia="ar-SA"/>
    </w:rPr>
  </w:style>
  <w:style w:type="paragraph" w:styleId="Footer">
    <w:name w:val="footer"/>
    <w:basedOn w:val="Normal"/>
    <w:link w:val="FooterChar"/>
    <w:uiPriority w:val="99"/>
    <w:unhideWhenUsed/>
    <w:rsid w:val="001513C4"/>
    <w:pPr>
      <w:tabs>
        <w:tab w:val="center" w:pos="4680"/>
        <w:tab w:val="right" w:pos="9360"/>
      </w:tabs>
    </w:pPr>
  </w:style>
  <w:style w:type="character" w:customStyle="1" w:styleId="FooterChar">
    <w:name w:val="Footer Char"/>
    <w:basedOn w:val="DefaultParagraphFont"/>
    <w:link w:val="Footer"/>
    <w:uiPriority w:val="99"/>
    <w:rsid w:val="001513C4"/>
    <w:rPr>
      <w:rFonts w:ascii="Verdana" w:eastAsia="Calibri" w:hAnsi="Verdana" w:cs="Calibri"/>
      <w:sz w:val="24"/>
      <w:szCs w:val="24"/>
      <w:lang w:eastAsia="ar-SA"/>
    </w:rPr>
  </w:style>
  <w:style w:type="paragraph" w:styleId="ListParagraph">
    <w:name w:val="List Paragraph"/>
    <w:basedOn w:val="Normal"/>
    <w:link w:val="ListParagraphChar"/>
    <w:uiPriority w:val="34"/>
    <w:qFormat/>
    <w:rsid w:val="009E7221"/>
    <w:pPr>
      <w:spacing w:after="200" w:line="276" w:lineRule="auto"/>
      <w:ind w:left="720"/>
      <w:contextualSpacing/>
    </w:pPr>
    <w:rPr>
      <w:rFonts w:asciiTheme="minorHAnsi" w:eastAsiaTheme="minorEastAsia" w:hAnsiTheme="minorHAnsi" w:cstheme="minorBidi"/>
      <w:sz w:val="22"/>
      <w:szCs w:val="22"/>
    </w:rPr>
  </w:style>
  <w:style w:type="paragraph" w:customStyle="1" w:styleId="Cog-body">
    <w:name w:val="Cog-body"/>
    <w:aliases w:val="cb,Cog-boby,Cog-boby + Line spacing:  single,Cog-boby Char Char Char Char,Cog-boby Char Char Char,Cog-boby Char Char Char Char Char Char Char Char Char Char Char Char Char Char Char"/>
    <w:basedOn w:val="Normal"/>
    <w:link w:val="Cog-bodyChar"/>
    <w:rsid w:val="009E7221"/>
    <w:pPr>
      <w:spacing w:before="40" w:after="40" w:line="260" w:lineRule="atLeast"/>
      <w:jc w:val="both"/>
    </w:pPr>
    <w:rPr>
      <w:rFonts w:ascii="Arial" w:hAnsi="Arial" w:cs="Arial"/>
      <w:sz w:val="20"/>
    </w:rPr>
  </w:style>
  <w:style w:type="character" w:customStyle="1" w:styleId="Cog-bodyChar">
    <w:name w:val="Cog-body Char"/>
    <w:link w:val="Cog-body"/>
    <w:rsid w:val="009E7221"/>
    <w:rPr>
      <w:rFonts w:ascii="Arial" w:hAnsi="Arial" w:cs="Arial"/>
      <w:szCs w:val="24"/>
    </w:rPr>
  </w:style>
  <w:style w:type="character" w:customStyle="1" w:styleId="text1">
    <w:name w:val="text1"/>
    <w:rsid w:val="001B34D9"/>
    <w:rPr>
      <w:rFonts w:ascii="Arial" w:hAnsi="Arial" w:cs="Arial" w:hint="default"/>
      <w:sz w:val="18"/>
      <w:szCs w:val="18"/>
    </w:rPr>
  </w:style>
  <w:style w:type="character" w:customStyle="1" w:styleId="NormalWebChar">
    <w:name w:val="Normal (Web) Char"/>
    <w:link w:val="NormalWeb"/>
    <w:locked/>
    <w:rsid w:val="001B34D9"/>
    <w:rPr>
      <w:sz w:val="24"/>
      <w:szCs w:val="24"/>
      <w:lang w:eastAsia="ar-SA"/>
    </w:rPr>
  </w:style>
  <w:style w:type="paragraph" w:customStyle="1" w:styleId="Cog-bullet">
    <w:name w:val="Cog-bullet"/>
    <w:basedOn w:val="Normal"/>
    <w:rsid w:val="00904779"/>
    <w:pPr>
      <w:keepNext/>
      <w:numPr>
        <w:numId w:val="18"/>
      </w:numPr>
      <w:spacing w:before="60" w:after="60" w:line="260" w:lineRule="atLeast"/>
    </w:pPr>
    <w:rPr>
      <w:rFonts w:ascii="Arial" w:hAnsi="Arial"/>
      <w:color w:val="000000"/>
      <w:sz w:val="18"/>
      <w:szCs w:val="20"/>
    </w:rPr>
  </w:style>
  <w:style w:type="paragraph" w:customStyle="1" w:styleId="Normal1">
    <w:name w:val="Normal1"/>
    <w:rsid w:val="004725BD"/>
    <w:pPr>
      <w:widowControl w:val="0"/>
    </w:pPr>
    <w:rPr>
      <w:rFonts w:ascii="Arial" w:eastAsia="Arial" w:hAnsi="Arial" w:cs="Arial"/>
      <w:color w:val="000000"/>
      <w:sz w:val="24"/>
      <w:szCs w:val="24"/>
      <w:lang w:val="en-IN" w:eastAsia="en-IN"/>
    </w:rPr>
  </w:style>
  <w:style w:type="paragraph" w:customStyle="1" w:styleId="Default">
    <w:name w:val="Default"/>
    <w:rsid w:val="004725BD"/>
    <w:pPr>
      <w:autoSpaceDE w:val="0"/>
      <w:autoSpaceDN w:val="0"/>
      <w:adjustRightInd w:val="0"/>
    </w:pPr>
    <w:rPr>
      <w:rFonts w:ascii="Arial" w:hAnsi="Arial" w:cs="Arial"/>
      <w:color w:val="000000"/>
      <w:sz w:val="24"/>
      <w:szCs w:val="24"/>
      <w:lang w:val="en-IN"/>
    </w:rPr>
  </w:style>
  <w:style w:type="character" w:customStyle="1" w:styleId="ListParagraphChar">
    <w:name w:val="List Paragraph Char"/>
    <w:link w:val="ListParagraph"/>
    <w:uiPriority w:val="34"/>
    <w:locked/>
    <w:rsid w:val="003E54BB"/>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F4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7670">
      <w:bodyDiv w:val="1"/>
      <w:marLeft w:val="0"/>
      <w:marRight w:val="0"/>
      <w:marTop w:val="0"/>
      <w:marBottom w:val="0"/>
      <w:divBdr>
        <w:top w:val="none" w:sz="0" w:space="0" w:color="auto"/>
        <w:left w:val="none" w:sz="0" w:space="0" w:color="auto"/>
        <w:bottom w:val="none" w:sz="0" w:space="0" w:color="auto"/>
        <w:right w:val="none" w:sz="0" w:space="0" w:color="auto"/>
      </w:divBdr>
    </w:div>
    <w:div w:id="277881357">
      <w:bodyDiv w:val="1"/>
      <w:marLeft w:val="0"/>
      <w:marRight w:val="0"/>
      <w:marTop w:val="0"/>
      <w:marBottom w:val="0"/>
      <w:divBdr>
        <w:top w:val="none" w:sz="0" w:space="0" w:color="auto"/>
        <w:left w:val="none" w:sz="0" w:space="0" w:color="auto"/>
        <w:bottom w:val="none" w:sz="0" w:space="0" w:color="auto"/>
        <w:right w:val="none" w:sz="0" w:space="0" w:color="auto"/>
      </w:divBdr>
    </w:div>
    <w:div w:id="291864554">
      <w:bodyDiv w:val="1"/>
      <w:marLeft w:val="0"/>
      <w:marRight w:val="0"/>
      <w:marTop w:val="0"/>
      <w:marBottom w:val="0"/>
      <w:divBdr>
        <w:top w:val="none" w:sz="0" w:space="0" w:color="auto"/>
        <w:left w:val="none" w:sz="0" w:space="0" w:color="auto"/>
        <w:bottom w:val="none" w:sz="0" w:space="0" w:color="auto"/>
        <w:right w:val="none" w:sz="0" w:space="0" w:color="auto"/>
      </w:divBdr>
    </w:div>
    <w:div w:id="333265329">
      <w:bodyDiv w:val="1"/>
      <w:marLeft w:val="0"/>
      <w:marRight w:val="0"/>
      <w:marTop w:val="0"/>
      <w:marBottom w:val="0"/>
      <w:divBdr>
        <w:top w:val="none" w:sz="0" w:space="0" w:color="auto"/>
        <w:left w:val="none" w:sz="0" w:space="0" w:color="auto"/>
        <w:bottom w:val="none" w:sz="0" w:space="0" w:color="auto"/>
        <w:right w:val="none" w:sz="0" w:space="0" w:color="auto"/>
      </w:divBdr>
    </w:div>
    <w:div w:id="634456052">
      <w:bodyDiv w:val="1"/>
      <w:marLeft w:val="0"/>
      <w:marRight w:val="0"/>
      <w:marTop w:val="0"/>
      <w:marBottom w:val="0"/>
      <w:divBdr>
        <w:top w:val="none" w:sz="0" w:space="0" w:color="auto"/>
        <w:left w:val="none" w:sz="0" w:space="0" w:color="auto"/>
        <w:bottom w:val="none" w:sz="0" w:space="0" w:color="auto"/>
        <w:right w:val="none" w:sz="0" w:space="0" w:color="auto"/>
      </w:divBdr>
    </w:div>
    <w:div w:id="902251626">
      <w:bodyDiv w:val="1"/>
      <w:marLeft w:val="0"/>
      <w:marRight w:val="0"/>
      <w:marTop w:val="0"/>
      <w:marBottom w:val="0"/>
      <w:divBdr>
        <w:top w:val="none" w:sz="0" w:space="0" w:color="auto"/>
        <w:left w:val="none" w:sz="0" w:space="0" w:color="auto"/>
        <w:bottom w:val="none" w:sz="0" w:space="0" w:color="auto"/>
        <w:right w:val="none" w:sz="0" w:space="0" w:color="auto"/>
      </w:divBdr>
    </w:div>
    <w:div w:id="906720586">
      <w:bodyDiv w:val="1"/>
      <w:marLeft w:val="0"/>
      <w:marRight w:val="0"/>
      <w:marTop w:val="0"/>
      <w:marBottom w:val="0"/>
      <w:divBdr>
        <w:top w:val="none" w:sz="0" w:space="0" w:color="auto"/>
        <w:left w:val="none" w:sz="0" w:space="0" w:color="auto"/>
        <w:bottom w:val="none" w:sz="0" w:space="0" w:color="auto"/>
        <w:right w:val="none" w:sz="0" w:space="0" w:color="auto"/>
      </w:divBdr>
    </w:div>
    <w:div w:id="1007831658">
      <w:bodyDiv w:val="1"/>
      <w:marLeft w:val="0"/>
      <w:marRight w:val="0"/>
      <w:marTop w:val="0"/>
      <w:marBottom w:val="0"/>
      <w:divBdr>
        <w:top w:val="none" w:sz="0" w:space="0" w:color="auto"/>
        <w:left w:val="none" w:sz="0" w:space="0" w:color="auto"/>
        <w:bottom w:val="none" w:sz="0" w:space="0" w:color="auto"/>
        <w:right w:val="none" w:sz="0" w:space="0" w:color="auto"/>
      </w:divBdr>
    </w:div>
    <w:div w:id="1150443387">
      <w:bodyDiv w:val="1"/>
      <w:marLeft w:val="0"/>
      <w:marRight w:val="0"/>
      <w:marTop w:val="0"/>
      <w:marBottom w:val="0"/>
      <w:divBdr>
        <w:top w:val="none" w:sz="0" w:space="0" w:color="auto"/>
        <w:left w:val="none" w:sz="0" w:space="0" w:color="auto"/>
        <w:bottom w:val="none" w:sz="0" w:space="0" w:color="auto"/>
        <w:right w:val="none" w:sz="0" w:space="0" w:color="auto"/>
      </w:divBdr>
    </w:div>
    <w:div w:id="19644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riravi12000@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Phani Gollakota</vt:lpstr>
    </vt:vector>
  </TitlesOfParts>
  <Company>Infosys Technologies Limited</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Phani Gollakota</dc:title>
  <dc:subject/>
  <dc:creator>Self</dc:creator>
  <cp:keywords/>
  <cp:lastModifiedBy>ravi ch</cp:lastModifiedBy>
  <cp:revision>24</cp:revision>
  <cp:lastPrinted>2016-03-03T11:40:00Z</cp:lastPrinted>
  <dcterms:created xsi:type="dcterms:W3CDTF">2020-11-09T13:24:00Z</dcterms:created>
  <dcterms:modified xsi:type="dcterms:W3CDTF">2021-04-26T04:32:00Z</dcterms:modified>
</cp:coreProperties>
</file>