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490C" w14:textId="5DA7E821" w:rsidR="004F16D2" w:rsidRPr="00E66A1C" w:rsidRDefault="00385281" w:rsidP="004F16D2">
      <w:pPr>
        <w:jc w:val="both"/>
        <w:rPr>
          <w:b/>
        </w:rPr>
      </w:pPr>
      <w:r w:rsidRPr="00E66A1C">
        <w:rPr>
          <w:b/>
          <w:noProof/>
        </w:rPr>
        <w:drawing>
          <wp:inline distT="0" distB="0" distL="0" distR="0" wp14:anchorId="2F186917" wp14:editId="6B314EC6">
            <wp:extent cx="1352550" cy="685800"/>
            <wp:effectExtent l="0" t="0" r="0" b="0"/>
            <wp:docPr id="2" name="Picture 6" descr="Description: CT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TF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685800"/>
                    </a:xfrm>
                    <a:prstGeom prst="rect">
                      <a:avLst/>
                    </a:prstGeom>
                    <a:noFill/>
                    <a:ln>
                      <a:noFill/>
                    </a:ln>
                  </pic:spPr>
                </pic:pic>
              </a:graphicData>
            </a:graphic>
          </wp:inline>
        </w:drawing>
      </w:r>
      <w:r w:rsidR="004F16D2" w:rsidRPr="00E66A1C">
        <w:rPr>
          <w:b/>
          <w:noProof/>
        </w:rPr>
        <w:tab/>
      </w:r>
      <w:r w:rsidR="004F16D2" w:rsidRPr="00E66A1C">
        <w:rPr>
          <w:b/>
          <w:noProof/>
        </w:rPr>
        <w:tab/>
      </w:r>
      <w:r w:rsidR="004F16D2" w:rsidRPr="00E66A1C">
        <w:rPr>
          <w:b/>
          <w:noProof/>
        </w:rPr>
        <w:tab/>
      </w:r>
      <w:r w:rsidR="004F16D2" w:rsidRPr="00E66A1C">
        <w:rPr>
          <w:b/>
          <w:noProof/>
        </w:rPr>
        <w:tab/>
      </w:r>
      <w:r w:rsidR="004F16D2" w:rsidRPr="00E66A1C">
        <w:rPr>
          <w:b/>
        </w:rPr>
        <w:t xml:space="preserve">Venkatesh Challapalli   </w:t>
      </w:r>
    </w:p>
    <w:p w14:paraId="653A53E2" w14:textId="77777777" w:rsidR="004F16D2" w:rsidRPr="00E66A1C" w:rsidRDefault="004F16D2" w:rsidP="004F16D2">
      <w:pPr>
        <w:ind w:left="4320"/>
        <w:jc w:val="both"/>
        <w:rPr>
          <w:b/>
        </w:rPr>
      </w:pPr>
      <w:r w:rsidRPr="00E66A1C">
        <w:rPr>
          <w:b/>
        </w:rPr>
        <w:t xml:space="preserve">Email ID </w:t>
      </w:r>
      <w:proofErr w:type="gramStart"/>
      <w:r w:rsidRPr="00E66A1C">
        <w:rPr>
          <w:b/>
        </w:rPr>
        <w:t xml:space="preserve">  :</w:t>
      </w:r>
      <w:proofErr w:type="gramEnd"/>
      <w:r w:rsidRPr="00E66A1C">
        <w:rPr>
          <w:b/>
        </w:rPr>
        <w:t xml:space="preserve"> </w:t>
      </w:r>
      <w:r w:rsidR="00A209FC">
        <w:rPr>
          <w:b/>
        </w:rPr>
        <w:t>venkateshchallapalliqa</w:t>
      </w:r>
      <w:r w:rsidRPr="00E66A1C">
        <w:rPr>
          <w:b/>
        </w:rPr>
        <w:t>@gmail.com</w:t>
      </w:r>
    </w:p>
    <w:p w14:paraId="09B0EF21" w14:textId="77777777" w:rsidR="004F16D2" w:rsidRPr="00E66A1C" w:rsidRDefault="004F16D2" w:rsidP="004F16D2">
      <w:pPr>
        <w:pStyle w:val="Header"/>
        <w:jc w:val="both"/>
        <w:rPr>
          <w:b/>
        </w:rPr>
      </w:pPr>
      <w:r w:rsidRPr="00E66A1C">
        <w:rPr>
          <w:b/>
        </w:rPr>
        <w:t xml:space="preserve"> </w:t>
      </w:r>
      <w:r w:rsidRPr="00E66A1C">
        <w:rPr>
          <w:b/>
        </w:rPr>
        <w:tab/>
        <w:t xml:space="preserve">                                                  Mobile    </w:t>
      </w:r>
      <w:proofErr w:type="gramStart"/>
      <w:r w:rsidRPr="00E66A1C">
        <w:rPr>
          <w:b/>
        </w:rPr>
        <w:t xml:space="preserve">  :</w:t>
      </w:r>
      <w:proofErr w:type="gramEnd"/>
      <w:r w:rsidRPr="00E66A1C">
        <w:rPr>
          <w:b/>
        </w:rPr>
        <w:t xml:space="preserve"> +91- 9</w:t>
      </w:r>
      <w:r w:rsidR="00A209FC">
        <w:rPr>
          <w:b/>
        </w:rPr>
        <w:t>000803158</w:t>
      </w:r>
    </w:p>
    <w:p w14:paraId="63D27949" w14:textId="77777777" w:rsidR="004F16D2" w:rsidRPr="00E66A1C" w:rsidRDefault="004F16D2" w:rsidP="004F16D2">
      <w:pPr>
        <w:pStyle w:val="Header"/>
        <w:tabs>
          <w:tab w:val="clear" w:pos="4320"/>
          <w:tab w:val="clear" w:pos="8640"/>
          <w:tab w:val="left" w:pos="1260"/>
        </w:tabs>
        <w:jc w:val="both"/>
      </w:pPr>
      <w:r w:rsidRPr="00E66A1C">
        <w:tab/>
      </w:r>
    </w:p>
    <w:p w14:paraId="1C83DD7B" w14:textId="65DCD5FB" w:rsidR="00AD4149" w:rsidRPr="00E66A1C" w:rsidRDefault="00385281" w:rsidP="004E32C1">
      <w:pPr>
        <w:pStyle w:val="Header"/>
        <w:jc w:val="both"/>
      </w:pPr>
      <w:r w:rsidRPr="00E66A1C">
        <w:rPr>
          <w:noProof/>
        </w:rPr>
        <mc:AlternateContent>
          <mc:Choice Requires="wps">
            <w:drawing>
              <wp:anchor distT="0" distB="0" distL="114300" distR="114300" simplePos="0" relativeHeight="251657216" behindDoc="0" locked="0" layoutInCell="1" allowOverlap="1" wp14:anchorId="568476E3" wp14:editId="281C6F0C">
                <wp:simplePos x="0" y="0"/>
                <wp:positionH relativeFrom="column">
                  <wp:posOffset>19050</wp:posOffset>
                </wp:positionH>
                <wp:positionV relativeFrom="paragraph">
                  <wp:posOffset>3175</wp:posOffset>
                </wp:positionV>
                <wp:extent cx="6286500" cy="635"/>
                <wp:effectExtent l="19050" t="19050" r="19050" b="2794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F30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4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" strokeweight="3pt">
                <v:stroke linestyle="thinThin"/>
              </v:line>
            </w:pict>
          </mc:Fallback>
        </mc:AlternateContent>
      </w:r>
    </w:p>
    <w:p w14:paraId="09D48A1C" w14:textId="77777777" w:rsidR="00AD4149" w:rsidRPr="00E66A1C" w:rsidRDefault="00AD4149" w:rsidP="004E32C1">
      <w:pPr>
        <w:shd w:val="clear" w:color="auto" w:fill="C0C0C0"/>
        <w:spacing w:line="276" w:lineRule="auto"/>
        <w:ind w:right="-540"/>
        <w:jc w:val="both"/>
        <w:rPr>
          <w:b/>
        </w:rPr>
      </w:pPr>
      <w:r w:rsidRPr="00E66A1C">
        <w:rPr>
          <w:b/>
        </w:rPr>
        <w:t>Professional Summary</w:t>
      </w:r>
    </w:p>
    <w:p w14:paraId="39C30028" w14:textId="77777777" w:rsidR="00AD4149" w:rsidRPr="00E66A1C" w:rsidRDefault="00AD4149" w:rsidP="004E32C1">
      <w:pPr>
        <w:spacing w:line="276" w:lineRule="auto"/>
        <w:jc w:val="both"/>
      </w:pPr>
    </w:p>
    <w:p w14:paraId="08E9C9EA" w14:textId="4461A2E2" w:rsidR="004F16D2" w:rsidRPr="00E66A1C" w:rsidRDefault="004F16D2" w:rsidP="004F16D2">
      <w:pPr>
        <w:numPr>
          <w:ilvl w:val="0"/>
          <w:numId w:val="13"/>
        </w:numPr>
        <w:autoSpaceDE w:val="0"/>
        <w:autoSpaceDN w:val="0"/>
        <w:adjustRightInd w:val="0"/>
        <w:spacing w:line="276" w:lineRule="auto"/>
        <w:jc w:val="both"/>
      </w:pPr>
      <w:r w:rsidRPr="00E66A1C">
        <w:t xml:space="preserve">Having </w:t>
      </w:r>
      <w:r w:rsidR="000909F6">
        <w:t>8</w:t>
      </w:r>
      <w:r w:rsidRPr="00E66A1C">
        <w:t>+ Years of experience in the area of Software Testing with a concrete understanding on Test Planning, Test Design, Test Execution</w:t>
      </w:r>
      <w:r w:rsidR="00410F50">
        <w:t xml:space="preserve"> </w:t>
      </w:r>
      <w:r w:rsidRPr="00E66A1C">
        <w:t>and Defect Reporting &amp; Tracking</w:t>
      </w:r>
    </w:p>
    <w:p w14:paraId="0BF3BF26" w14:textId="77777777" w:rsidR="00AD4149" w:rsidRPr="00E66A1C" w:rsidRDefault="00AD4149" w:rsidP="004E32C1">
      <w:pPr>
        <w:numPr>
          <w:ilvl w:val="0"/>
          <w:numId w:val="13"/>
        </w:numPr>
        <w:autoSpaceDE w:val="0"/>
        <w:autoSpaceDN w:val="0"/>
        <w:adjustRightInd w:val="0"/>
        <w:spacing w:line="276" w:lineRule="auto"/>
        <w:jc w:val="both"/>
      </w:pPr>
      <w:r w:rsidRPr="00E66A1C">
        <w:t xml:space="preserve">Having good domain knowledge on </w:t>
      </w:r>
      <w:r w:rsidR="00242D5C" w:rsidRPr="00E66A1C">
        <w:t>HealthCare, Food</w:t>
      </w:r>
      <w:r w:rsidR="004F16D2" w:rsidRPr="00E66A1C">
        <w:t xml:space="preserve"> and Insurance, Clinical Trails.</w:t>
      </w:r>
    </w:p>
    <w:p w14:paraId="20F8BD91" w14:textId="77777777" w:rsidR="00AD4149" w:rsidRPr="00E66A1C" w:rsidRDefault="00AD4149" w:rsidP="004E32C1">
      <w:pPr>
        <w:numPr>
          <w:ilvl w:val="0"/>
          <w:numId w:val="13"/>
        </w:numPr>
        <w:autoSpaceDE w:val="0"/>
        <w:autoSpaceDN w:val="0"/>
        <w:adjustRightInd w:val="0"/>
        <w:spacing w:line="276" w:lineRule="auto"/>
        <w:jc w:val="both"/>
      </w:pPr>
      <w:r w:rsidRPr="00E66A1C">
        <w:t>Having good knowledge on SDLC and STLC.</w:t>
      </w:r>
    </w:p>
    <w:p w14:paraId="018D3653" w14:textId="77777777" w:rsidR="00AD4149" w:rsidRPr="00E66A1C" w:rsidRDefault="00AD4149" w:rsidP="004E32C1">
      <w:pPr>
        <w:numPr>
          <w:ilvl w:val="0"/>
          <w:numId w:val="13"/>
        </w:numPr>
        <w:autoSpaceDE w:val="0"/>
        <w:autoSpaceDN w:val="0"/>
        <w:adjustRightInd w:val="0"/>
        <w:spacing w:line="276" w:lineRule="auto"/>
        <w:jc w:val="both"/>
      </w:pPr>
      <w:r w:rsidRPr="00E66A1C">
        <w:t>Understanding Software Requirement Specification and identifying the required Test Scenari</w:t>
      </w:r>
      <w:r w:rsidR="00BE2AF8" w:rsidRPr="00E66A1C">
        <w:t xml:space="preserve">os. Experience in preparing, </w:t>
      </w:r>
      <w:r w:rsidRPr="00E66A1C">
        <w:t>executing</w:t>
      </w:r>
      <w:r w:rsidR="00BE2AF8" w:rsidRPr="00E66A1C">
        <w:t xml:space="preserve"> and reviewing Test</w:t>
      </w:r>
      <w:r w:rsidRPr="00E66A1C">
        <w:rPr>
          <w:bCs/>
        </w:rPr>
        <w:t xml:space="preserve"> Cases.</w:t>
      </w:r>
    </w:p>
    <w:p w14:paraId="2169CF0B" w14:textId="77777777" w:rsidR="00AD4149" w:rsidRPr="00E66A1C" w:rsidRDefault="00AD4149" w:rsidP="004E32C1">
      <w:pPr>
        <w:numPr>
          <w:ilvl w:val="0"/>
          <w:numId w:val="13"/>
        </w:numPr>
        <w:pBdr>
          <w:top w:val="nil"/>
          <w:left w:val="nil"/>
          <w:bottom w:val="nil"/>
          <w:right w:val="nil"/>
          <w:between w:val="nil"/>
          <w:bar w:val="nil"/>
        </w:pBdr>
        <w:spacing w:line="276" w:lineRule="auto"/>
        <w:jc w:val="both"/>
      </w:pPr>
      <w:r w:rsidRPr="00E66A1C">
        <w:t xml:space="preserve">Experience in various black box testing Methodologies </w:t>
      </w:r>
      <w:r w:rsidR="00834F1D" w:rsidRPr="00E66A1C">
        <w:t>like</w:t>
      </w:r>
      <w:r w:rsidRPr="00E66A1C">
        <w:t xml:space="preserve"> Functionality testing, Compatibility Testing, Usability Testing</w:t>
      </w:r>
      <w:r w:rsidR="00834F1D" w:rsidRPr="00E66A1C">
        <w:t xml:space="preserve"> and User Interface Testing</w:t>
      </w:r>
      <w:r w:rsidRPr="00E66A1C">
        <w:t xml:space="preserve">. </w:t>
      </w:r>
    </w:p>
    <w:p w14:paraId="73389802" w14:textId="77777777" w:rsidR="00AD4149" w:rsidRPr="00E66A1C" w:rsidRDefault="00AD4149" w:rsidP="004E32C1">
      <w:pPr>
        <w:numPr>
          <w:ilvl w:val="0"/>
          <w:numId w:val="13"/>
        </w:numPr>
        <w:pBdr>
          <w:top w:val="nil"/>
          <w:left w:val="nil"/>
          <w:bottom w:val="nil"/>
          <w:right w:val="nil"/>
          <w:between w:val="nil"/>
          <w:bar w:val="nil"/>
        </w:pBdr>
        <w:spacing w:line="276" w:lineRule="auto"/>
        <w:jc w:val="both"/>
      </w:pPr>
      <w:r w:rsidRPr="00E66A1C">
        <w:t>Defect management and Bug reporting through Bug tracking tools lik</w:t>
      </w:r>
      <w:r w:rsidRPr="00E66A1C">
        <w:rPr>
          <w:bCs/>
        </w:rPr>
        <w:t xml:space="preserve">e </w:t>
      </w:r>
      <w:r w:rsidR="009825A6" w:rsidRPr="00E66A1C">
        <w:t>Bugzilla, I</w:t>
      </w:r>
      <w:r w:rsidR="004227C4" w:rsidRPr="00E66A1C">
        <w:t>-track</w:t>
      </w:r>
      <w:r w:rsidR="009825A6">
        <w:t>,</w:t>
      </w:r>
      <w:r w:rsidR="004E046C">
        <w:t xml:space="preserve"> </w:t>
      </w:r>
      <w:r w:rsidR="009825A6">
        <w:t>Bug DB</w:t>
      </w:r>
      <w:r w:rsidRPr="00E66A1C">
        <w:t xml:space="preserve"> &amp; QC. Reporting the testing progress status and issues to Team Lead on Daily or weekly basis.</w:t>
      </w:r>
    </w:p>
    <w:p w14:paraId="5D2C8736" w14:textId="77777777" w:rsidR="006C4E0A" w:rsidRPr="00E66A1C" w:rsidRDefault="002C5AA6" w:rsidP="004E32C1">
      <w:pPr>
        <w:numPr>
          <w:ilvl w:val="0"/>
          <w:numId w:val="13"/>
        </w:numPr>
        <w:tabs>
          <w:tab w:val="left" w:pos="720"/>
        </w:tabs>
        <w:spacing w:line="300" w:lineRule="atLeast"/>
        <w:jc w:val="both"/>
      </w:pPr>
      <w:r w:rsidRPr="00E66A1C">
        <w:t>Knowledge in</w:t>
      </w:r>
      <w:r w:rsidR="006C4E0A" w:rsidRPr="00E66A1C">
        <w:t xml:space="preserve"> SQL</w:t>
      </w:r>
      <w:r w:rsidR="00410F50">
        <w:t xml:space="preserve"> and Selenium</w:t>
      </w:r>
      <w:r w:rsidR="00CE7F1F" w:rsidRPr="00E66A1C">
        <w:t xml:space="preserve"> </w:t>
      </w:r>
      <w:r w:rsidR="006C4E0A" w:rsidRPr="00E66A1C">
        <w:t xml:space="preserve">for </w:t>
      </w:r>
      <w:r w:rsidR="000703BE" w:rsidRPr="00E66A1C">
        <w:t>executing</w:t>
      </w:r>
      <w:r w:rsidR="006C4E0A" w:rsidRPr="00E66A1C">
        <w:t xml:space="preserve"> queries </w:t>
      </w:r>
      <w:r w:rsidR="00834F1D" w:rsidRPr="00E66A1C">
        <w:rPr>
          <w:bCs/>
        </w:rPr>
        <w:t xml:space="preserve">on </w:t>
      </w:r>
      <w:r w:rsidR="00834F1D" w:rsidRPr="00E66A1C">
        <w:t>Database</w:t>
      </w:r>
      <w:r w:rsidR="001871CA" w:rsidRPr="00E66A1C">
        <w:t xml:space="preserve"> Tables</w:t>
      </w:r>
      <w:r w:rsidR="00410F50">
        <w:t xml:space="preserve"> and automating of test cases.</w:t>
      </w:r>
    </w:p>
    <w:p w14:paraId="104C1C3B" w14:textId="77777777" w:rsidR="00AD4149" w:rsidRDefault="00AD4149" w:rsidP="004E32C1">
      <w:pPr>
        <w:numPr>
          <w:ilvl w:val="0"/>
          <w:numId w:val="13"/>
        </w:numPr>
        <w:pBdr>
          <w:top w:val="nil"/>
          <w:left w:val="nil"/>
          <w:bottom w:val="nil"/>
          <w:right w:val="nil"/>
          <w:between w:val="nil"/>
          <w:bar w:val="nil"/>
        </w:pBdr>
        <w:spacing w:line="276" w:lineRule="auto"/>
        <w:jc w:val="both"/>
      </w:pPr>
      <w:r w:rsidRPr="00E66A1C">
        <w:t>Quick Learner with the ability to grasp new technologies.</w:t>
      </w:r>
    </w:p>
    <w:p w14:paraId="52E3AF57" w14:textId="239FCEA6" w:rsidR="00410F50" w:rsidRPr="00E66A1C" w:rsidRDefault="00410F50" w:rsidP="004E32C1">
      <w:pPr>
        <w:numPr>
          <w:ilvl w:val="0"/>
          <w:numId w:val="13"/>
        </w:numPr>
        <w:pBdr>
          <w:top w:val="nil"/>
          <w:left w:val="nil"/>
          <w:bottom w:val="nil"/>
          <w:right w:val="nil"/>
          <w:between w:val="nil"/>
          <w:bar w:val="nil"/>
        </w:pBdr>
        <w:spacing w:line="276" w:lineRule="auto"/>
        <w:jc w:val="both"/>
      </w:pPr>
      <w:r>
        <w:t xml:space="preserve">Have an experience of leading the trails and team by </w:t>
      </w:r>
      <w:hyperlink r:id="rId9" w:tgtFrame="_blank" w:history="1">
        <w:r w:rsidR="00E560D0">
          <w:t>r</w:t>
        </w:r>
        <w:r w:rsidRPr="00410F50">
          <w:t>eviewing and analyze the project requirements</w:t>
        </w:r>
      </w:hyperlink>
      <w:r>
        <w:t xml:space="preserve">, </w:t>
      </w:r>
      <w:r w:rsidRPr="00410F50">
        <w:t>Planning and organizing the </w:t>
      </w:r>
      <w:hyperlink r:id="rId10" w:tgtFrame="_blank" w:history="1">
        <w:r w:rsidRPr="00410F50">
          <w:t>knowledge transfer</w:t>
        </w:r>
      </w:hyperlink>
      <w:r w:rsidRPr="00410F50">
        <w:t> to the team (Almost trained 20+ members on the current domain). lead the testing kick-off meeting, Scoping the required tests and new requirements or change orders</w:t>
      </w:r>
      <w:r>
        <w:t xml:space="preserve"> by </w:t>
      </w:r>
      <w:hyperlink r:id="rId11" w:tgtFrame="_blank" w:history="1">
        <w:r w:rsidRPr="00410F50">
          <w:t>Estimating the test effort</w:t>
        </w:r>
      </w:hyperlink>
      <w:r w:rsidRPr="00410F50">
        <w:t> and team. Designing the required </w:t>
      </w:r>
      <w:hyperlink r:id="rId12" w:tgtFrame="_blank" w:history="1">
        <w:r w:rsidRPr="00410F50">
          <w:t>test strategy</w:t>
        </w:r>
      </w:hyperlink>
      <w:r w:rsidRPr="00410F50">
        <w:t> in line with the scope and organization standards</w:t>
      </w:r>
      <w:r>
        <w:t xml:space="preserve">. </w:t>
      </w:r>
      <w:r w:rsidRPr="00410F50">
        <w:t>Creating the test schedule (tasks, dependencies and assigned team members). Revie</w:t>
      </w:r>
      <w:r>
        <w:t>wing of</w:t>
      </w:r>
      <w:r w:rsidRPr="00410F50">
        <w:t xml:space="preserve"> the </w:t>
      </w:r>
      <w:hyperlink r:id="rId13" w:tgtFrame="_blank" w:history="1">
        <w:r w:rsidRPr="00410F50">
          <w:t>test cases</w:t>
        </w:r>
      </w:hyperlink>
      <w:r w:rsidRPr="00410F50">
        <w:t> and </w:t>
      </w:r>
      <w:hyperlink r:id="rId14" w:tgtFrame="_blank" w:history="1">
        <w:r w:rsidRPr="00410F50">
          <w:t>test data</w:t>
        </w:r>
      </w:hyperlink>
      <w:r w:rsidRPr="00410F50">
        <w:t xml:space="preserve"> generated by the </w:t>
      </w:r>
      <w:r>
        <w:t>team members</w:t>
      </w:r>
      <w:r w:rsidRPr="00410F50">
        <w:t xml:space="preserve"> and get them to address the review comments</w:t>
      </w:r>
      <w:r>
        <w:t xml:space="preserve">. </w:t>
      </w:r>
      <w:r w:rsidRPr="00410F50">
        <w:t>Tracking the new/ updated </w:t>
      </w:r>
      <w:hyperlink r:id="rId15" w:tgtFrame="_blank" w:history="1">
        <w:r w:rsidRPr="00410F50">
          <w:t>requirements</w:t>
        </w:r>
      </w:hyperlink>
      <w:r w:rsidRPr="00410F50">
        <w:t> in the project and modify testing artifacts accordingly</w:t>
      </w:r>
      <w:r>
        <w:t xml:space="preserve">. </w:t>
      </w:r>
      <w:r w:rsidRPr="00410F50">
        <w:t>Checking the status of each assigned task daily and resolve any issues faced by the team members with their tasks</w:t>
      </w:r>
      <w:r>
        <w:t>.</w:t>
      </w:r>
    </w:p>
    <w:p w14:paraId="03CA8762" w14:textId="77777777" w:rsidR="00410F50" w:rsidRDefault="00BE2AF8" w:rsidP="00410F50">
      <w:pPr>
        <w:numPr>
          <w:ilvl w:val="0"/>
          <w:numId w:val="13"/>
        </w:numPr>
        <w:pBdr>
          <w:top w:val="nil"/>
          <w:left w:val="nil"/>
          <w:bottom w:val="nil"/>
          <w:right w:val="nil"/>
          <w:between w:val="nil"/>
          <w:bar w:val="nil"/>
        </w:pBdr>
        <w:spacing w:line="276" w:lineRule="auto"/>
        <w:jc w:val="both"/>
      </w:pPr>
      <w:r w:rsidRPr="00E66A1C">
        <w:t xml:space="preserve">A team player with strong communication, analytical, logical and problem-solving skills. Ability to work under pressure situations and meet deadlines. </w:t>
      </w:r>
    </w:p>
    <w:p w14:paraId="0BB867DD" w14:textId="77777777" w:rsidR="00410F50" w:rsidRDefault="00410F50" w:rsidP="00410F50">
      <w:pPr>
        <w:numPr>
          <w:ilvl w:val="0"/>
          <w:numId w:val="13"/>
        </w:numPr>
      </w:pPr>
      <w:r w:rsidRPr="00410F50">
        <w:t>Have been recognized on numerous occasions (Quarterly Team Awards) for timely project delivery and quality of work.</w:t>
      </w:r>
    </w:p>
    <w:p w14:paraId="3C7531AC" w14:textId="77777777" w:rsidR="00AD4149" w:rsidRPr="00E66A1C" w:rsidRDefault="00AD4149" w:rsidP="004E32C1">
      <w:pPr>
        <w:spacing w:line="276" w:lineRule="auto"/>
        <w:jc w:val="both"/>
      </w:pPr>
    </w:p>
    <w:p w14:paraId="76FF69A6" w14:textId="77777777" w:rsidR="00AD4149" w:rsidRPr="00E66A1C" w:rsidRDefault="00AD4149" w:rsidP="004E32C1">
      <w:pPr>
        <w:shd w:val="clear" w:color="auto" w:fill="C0C0C0"/>
        <w:spacing w:line="276" w:lineRule="auto"/>
        <w:ind w:right="-540"/>
        <w:jc w:val="both"/>
        <w:rPr>
          <w:b/>
        </w:rPr>
      </w:pPr>
      <w:r w:rsidRPr="00E66A1C">
        <w:rPr>
          <w:b/>
        </w:rPr>
        <w:lastRenderedPageBreak/>
        <w:t>Professional Experience</w:t>
      </w:r>
    </w:p>
    <w:p w14:paraId="3F850129" w14:textId="77777777" w:rsidR="00AD4149" w:rsidRPr="00E66A1C" w:rsidRDefault="00AD4149" w:rsidP="004E32C1">
      <w:pPr>
        <w:spacing w:line="276" w:lineRule="auto"/>
        <w:ind w:left="720"/>
        <w:jc w:val="both"/>
      </w:pPr>
    </w:p>
    <w:p w14:paraId="6C8A6579" w14:textId="77777777" w:rsidR="00250BE9" w:rsidRDefault="00250BE9" w:rsidP="00BE2AF8">
      <w:pPr>
        <w:numPr>
          <w:ilvl w:val="0"/>
          <w:numId w:val="12"/>
        </w:numPr>
        <w:spacing w:line="276" w:lineRule="auto"/>
        <w:ind w:right="481"/>
        <w:jc w:val="both"/>
      </w:pPr>
      <w:r>
        <w:t>Working as a Senior validation consultant</w:t>
      </w:r>
      <w:r w:rsidR="004E046C">
        <w:t>- Team lead</w:t>
      </w:r>
      <w:r>
        <w:t xml:space="preserve"> in </w:t>
      </w:r>
      <w:r w:rsidRPr="00C3488E">
        <w:t>Oracle Solution Services (</w:t>
      </w:r>
      <w:r w:rsidR="00410F50" w:rsidRPr="00C3488E">
        <w:t>I</w:t>
      </w:r>
      <w:r w:rsidRPr="00C3488E">
        <w:t>ndia) Pvt. Ltd, Hyderabad from Oct 2018 to Present.</w:t>
      </w:r>
      <w:r>
        <w:t xml:space="preserve"> </w:t>
      </w:r>
    </w:p>
    <w:p w14:paraId="1463BC29" w14:textId="647BFCB9" w:rsidR="00BE2AF8" w:rsidRPr="00E66A1C" w:rsidRDefault="00BE2AF8" w:rsidP="00BE2AF8">
      <w:pPr>
        <w:numPr>
          <w:ilvl w:val="0"/>
          <w:numId w:val="12"/>
        </w:numPr>
        <w:spacing w:line="276" w:lineRule="auto"/>
        <w:ind w:right="481"/>
        <w:jc w:val="both"/>
      </w:pPr>
      <w:r w:rsidRPr="00E66A1C">
        <w:t>Work</w:t>
      </w:r>
      <w:r w:rsidR="00250BE9">
        <w:t>ed</w:t>
      </w:r>
      <w:r w:rsidRPr="00E66A1C">
        <w:t xml:space="preserve"> as a</w:t>
      </w:r>
      <w:r w:rsidR="00AE0AF3">
        <w:t xml:space="preserve"> </w:t>
      </w:r>
      <w:r w:rsidR="00250BE9">
        <w:t>Validation consultant</w:t>
      </w:r>
      <w:r w:rsidRPr="00E66A1C">
        <w:t xml:space="preserve"> in </w:t>
      </w:r>
      <w:r w:rsidR="00250BE9">
        <w:t>Oracle India Pvt Ltd</w:t>
      </w:r>
      <w:r w:rsidRPr="00E66A1C">
        <w:t xml:space="preserve">, </w:t>
      </w:r>
      <w:r w:rsidR="00EA066C">
        <w:t>Hyderabad</w:t>
      </w:r>
      <w:r w:rsidRPr="00E66A1C">
        <w:t xml:space="preserve"> </w:t>
      </w:r>
      <w:r w:rsidR="00250BE9">
        <w:t xml:space="preserve">from </w:t>
      </w:r>
      <w:r w:rsidRPr="00E66A1C">
        <w:t xml:space="preserve">July 2015 </w:t>
      </w:r>
      <w:r w:rsidR="00250BE9">
        <w:t>–</w:t>
      </w:r>
      <w:r w:rsidRPr="00E66A1C">
        <w:t xml:space="preserve"> </w:t>
      </w:r>
      <w:r w:rsidR="00250BE9">
        <w:t>Oct 2018</w:t>
      </w:r>
      <w:r w:rsidRPr="00E66A1C">
        <w:t>.</w:t>
      </w:r>
    </w:p>
    <w:p w14:paraId="51362545" w14:textId="6ABA5DB8" w:rsidR="007917AB" w:rsidRDefault="00AD4149" w:rsidP="007917AB">
      <w:pPr>
        <w:numPr>
          <w:ilvl w:val="0"/>
          <w:numId w:val="12"/>
        </w:numPr>
        <w:spacing w:line="276" w:lineRule="auto"/>
        <w:ind w:right="481"/>
        <w:jc w:val="both"/>
      </w:pPr>
      <w:r w:rsidRPr="00E66A1C">
        <w:t>Work</w:t>
      </w:r>
      <w:r w:rsidR="00BE2AF8" w:rsidRPr="00E66A1C">
        <w:t>ed</w:t>
      </w:r>
      <w:r w:rsidRPr="00E66A1C">
        <w:t xml:space="preserve"> as a </w:t>
      </w:r>
      <w:r w:rsidR="000665B2" w:rsidRPr="00E66A1C">
        <w:t>Software Test</w:t>
      </w:r>
      <w:r w:rsidR="007917AB" w:rsidRPr="00E66A1C">
        <w:t xml:space="preserve"> Engineer</w:t>
      </w:r>
      <w:r w:rsidRPr="00E66A1C">
        <w:t xml:space="preserve"> in </w:t>
      </w:r>
      <w:r w:rsidR="007917AB" w:rsidRPr="00E66A1C">
        <w:t xml:space="preserve">Logic Soft International Pvt Ltd, Delhi from Dec 2014 to </w:t>
      </w:r>
      <w:r w:rsidR="00BE2AF8" w:rsidRPr="00E66A1C">
        <w:t>June 2015.</w:t>
      </w:r>
    </w:p>
    <w:p w14:paraId="0AAA5C6D" w14:textId="74BA5639" w:rsidR="00F07B41" w:rsidRPr="00E66A1C" w:rsidRDefault="00F07B41" w:rsidP="00F07B41">
      <w:pPr>
        <w:numPr>
          <w:ilvl w:val="0"/>
          <w:numId w:val="12"/>
        </w:numPr>
        <w:spacing w:line="276" w:lineRule="auto"/>
        <w:ind w:right="481"/>
        <w:jc w:val="both"/>
      </w:pPr>
      <w:r w:rsidRPr="00E66A1C">
        <w:t>Worked as a Software Test Engineer in ZAAX Consulting Pvt Ltd, Noida, from Aug 2012 to Dec 2014.</w:t>
      </w:r>
    </w:p>
    <w:p w14:paraId="2540A0A2" w14:textId="77777777" w:rsidR="0053352D" w:rsidRPr="00E66A1C" w:rsidRDefault="0053352D" w:rsidP="0053352D">
      <w:pPr>
        <w:spacing w:line="276" w:lineRule="auto"/>
        <w:ind w:left="1080" w:right="481"/>
        <w:jc w:val="both"/>
      </w:pPr>
    </w:p>
    <w:p w14:paraId="3B5F3527" w14:textId="77777777" w:rsidR="00AD4149" w:rsidRPr="00E66A1C" w:rsidRDefault="00AD4149" w:rsidP="004E32C1">
      <w:pPr>
        <w:shd w:val="clear" w:color="auto" w:fill="C0C0C0"/>
        <w:spacing w:line="276" w:lineRule="auto"/>
        <w:ind w:right="-540"/>
        <w:jc w:val="both"/>
        <w:rPr>
          <w:b/>
        </w:rPr>
      </w:pPr>
      <w:r w:rsidRPr="00E66A1C">
        <w:rPr>
          <w:b/>
        </w:rPr>
        <w:t>Technical Expertise</w:t>
      </w:r>
      <w:bookmarkStart w:id="0" w:name="_GoBack"/>
      <w:bookmarkEnd w:id="0"/>
    </w:p>
    <w:p w14:paraId="4E86EBE3" w14:textId="77777777" w:rsidR="00AD4149" w:rsidRPr="00E66A1C" w:rsidRDefault="00AD4149" w:rsidP="004E32C1">
      <w:pPr>
        <w:tabs>
          <w:tab w:val="left" w:pos="1920"/>
        </w:tabs>
        <w:spacing w:line="276" w:lineRule="auto"/>
        <w:jc w:val="both"/>
      </w:pPr>
    </w:p>
    <w:p w14:paraId="291451B0" w14:textId="77777777" w:rsidR="007A6932" w:rsidRDefault="00DF4D9A" w:rsidP="00DF4D9A">
      <w:pPr>
        <w:spacing w:line="276" w:lineRule="auto"/>
        <w:ind w:firstLine="720"/>
        <w:jc w:val="both"/>
      </w:pPr>
      <w:r w:rsidRPr="00E66A1C">
        <w:t xml:space="preserve">Test </w:t>
      </w:r>
      <w:r w:rsidR="007A6932">
        <w:t>Scripting &amp; Execution</w:t>
      </w:r>
      <w:r w:rsidRPr="00E66A1C">
        <w:t xml:space="preserve"> Tool</w:t>
      </w:r>
      <w:r w:rsidR="007A6932">
        <w:t>s</w:t>
      </w:r>
      <w:r w:rsidRPr="00E66A1C">
        <w:tab/>
        <w:t>:</w:t>
      </w:r>
      <w:r w:rsidRPr="00E66A1C">
        <w:tab/>
      </w:r>
      <w:r w:rsidR="007A6932">
        <w:t>OTM, I-Man, MS word or Excel</w:t>
      </w:r>
    </w:p>
    <w:p w14:paraId="0B8E87D6" w14:textId="77777777" w:rsidR="00DF4D9A" w:rsidRPr="00E66A1C" w:rsidRDefault="00DF4D9A" w:rsidP="00DF4D9A">
      <w:pPr>
        <w:spacing w:line="276" w:lineRule="auto"/>
        <w:ind w:firstLine="720"/>
        <w:jc w:val="both"/>
      </w:pPr>
      <w:r w:rsidRPr="00E66A1C">
        <w:t>Defect Reporting Tools</w:t>
      </w:r>
      <w:r w:rsidRPr="00E66A1C">
        <w:tab/>
      </w:r>
      <w:r w:rsidR="007A6932">
        <w:t xml:space="preserve">          </w:t>
      </w:r>
      <w:r w:rsidR="007A6932">
        <w:tab/>
        <w:t>:</w:t>
      </w:r>
      <w:r w:rsidRPr="00E66A1C">
        <w:tab/>
        <w:t>Bugzilla</w:t>
      </w:r>
      <w:r w:rsidR="000C3D8C" w:rsidRPr="00E66A1C">
        <w:t>, I</w:t>
      </w:r>
      <w:r w:rsidR="00684321" w:rsidRPr="00E66A1C">
        <w:t>-Track</w:t>
      </w:r>
      <w:r w:rsidR="007A6932">
        <w:t xml:space="preserve">, </w:t>
      </w:r>
      <w:r w:rsidR="00BE2AF8" w:rsidRPr="00E66A1C">
        <w:t>Bug DB</w:t>
      </w:r>
      <w:r w:rsidR="007A6932">
        <w:t xml:space="preserve"> and </w:t>
      </w:r>
      <w:r w:rsidR="007A6932" w:rsidRPr="00E66A1C">
        <w:t>HP QC</w:t>
      </w:r>
    </w:p>
    <w:p w14:paraId="75FDC760" w14:textId="77777777" w:rsidR="00DF4D9A" w:rsidRDefault="00DF4D9A" w:rsidP="00DF4D9A">
      <w:pPr>
        <w:tabs>
          <w:tab w:val="left" w:pos="720"/>
          <w:tab w:val="left" w:pos="1440"/>
          <w:tab w:val="left" w:pos="2160"/>
          <w:tab w:val="left" w:pos="2880"/>
          <w:tab w:val="left" w:pos="3600"/>
          <w:tab w:val="left" w:pos="4320"/>
          <w:tab w:val="left" w:pos="5040"/>
          <w:tab w:val="left" w:pos="5850"/>
        </w:tabs>
        <w:spacing w:line="276" w:lineRule="auto"/>
        <w:ind w:firstLine="720"/>
        <w:jc w:val="both"/>
      </w:pPr>
      <w:r w:rsidRPr="00E66A1C">
        <w:t>Languages</w:t>
      </w:r>
      <w:r w:rsidRPr="00E66A1C">
        <w:tab/>
      </w:r>
      <w:r w:rsidRPr="00E66A1C">
        <w:tab/>
      </w:r>
      <w:r w:rsidRPr="00E66A1C">
        <w:tab/>
      </w:r>
      <w:r w:rsidR="007A6932">
        <w:tab/>
      </w:r>
      <w:r w:rsidRPr="00E66A1C">
        <w:t>:</w:t>
      </w:r>
      <w:r w:rsidRPr="00E66A1C">
        <w:tab/>
        <w:t>C and SQL</w:t>
      </w:r>
      <w:r w:rsidRPr="00E66A1C">
        <w:tab/>
      </w:r>
    </w:p>
    <w:p w14:paraId="23D69547" w14:textId="77777777" w:rsidR="007A6932" w:rsidRDefault="007A6932" w:rsidP="00DF4D9A">
      <w:pPr>
        <w:tabs>
          <w:tab w:val="left" w:pos="720"/>
          <w:tab w:val="left" w:pos="1440"/>
          <w:tab w:val="left" w:pos="2160"/>
          <w:tab w:val="left" w:pos="2880"/>
          <w:tab w:val="left" w:pos="3600"/>
          <w:tab w:val="left" w:pos="4320"/>
          <w:tab w:val="left" w:pos="5040"/>
          <w:tab w:val="left" w:pos="5850"/>
        </w:tabs>
        <w:spacing w:line="276" w:lineRule="auto"/>
        <w:ind w:firstLine="720"/>
        <w:jc w:val="both"/>
      </w:pPr>
      <w:r>
        <w:t xml:space="preserve">Test Automation tools </w:t>
      </w:r>
      <w:r>
        <w:tab/>
      </w:r>
      <w:r>
        <w:tab/>
        <w:t>:           Selenium, HP QTP</w:t>
      </w:r>
    </w:p>
    <w:p w14:paraId="7A2991BE" w14:textId="77777777" w:rsidR="007A6932" w:rsidRPr="00E66A1C" w:rsidRDefault="007A6932" w:rsidP="00DF4D9A">
      <w:pPr>
        <w:tabs>
          <w:tab w:val="left" w:pos="720"/>
          <w:tab w:val="left" w:pos="1440"/>
          <w:tab w:val="left" w:pos="2160"/>
          <w:tab w:val="left" w:pos="2880"/>
          <w:tab w:val="left" w:pos="3600"/>
          <w:tab w:val="left" w:pos="4320"/>
          <w:tab w:val="left" w:pos="5040"/>
          <w:tab w:val="left" w:pos="5850"/>
        </w:tabs>
        <w:spacing w:line="276" w:lineRule="auto"/>
        <w:ind w:firstLine="720"/>
        <w:jc w:val="both"/>
      </w:pPr>
      <w:r>
        <w:t>Test reporting tools</w:t>
      </w:r>
      <w:r>
        <w:tab/>
        <w:t>`</w:t>
      </w:r>
      <w:r>
        <w:tab/>
      </w:r>
      <w:r>
        <w:tab/>
        <w:t>:           Oracle BI Publisher</w:t>
      </w:r>
    </w:p>
    <w:p w14:paraId="27C914C5" w14:textId="77777777" w:rsidR="00DF4D9A" w:rsidRPr="00E66A1C" w:rsidRDefault="00DF4D9A" w:rsidP="00DF4D9A">
      <w:pPr>
        <w:spacing w:line="276" w:lineRule="auto"/>
        <w:ind w:firstLine="720"/>
        <w:jc w:val="both"/>
      </w:pPr>
      <w:r w:rsidRPr="00E66A1C">
        <w:t>Operating System</w:t>
      </w:r>
      <w:r w:rsidRPr="00E66A1C">
        <w:tab/>
      </w:r>
      <w:r w:rsidRPr="00E66A1C">
        <w:tab/>
      </w:r>
      <w:r w:rsidR="007A6932">
        <w:tab/>
      </w:r>
      <w:r w:rsidRPr="00E66A1C">
        <w:t xml:space="preserve">: </w:t>
      </w:r>
      <w:r w:rsidRPr="00E66A1C">
        <w:tab/>
        <w:t>Windows XP, 7</w:t>
      </w:r>
      <w:r w:rsidR="00250BE9">
        <w:t xml:space="preserve">,8 </w:t>
      </w:r>
      <w:r w:rsidR="00834F1D" w:rsidRPr="00E66A1C">
        <w:t xml:space="preserve">and </w:t>
      </w:r>
      <w:r w:rsidR="00250BE9">
        <w:t>10</w:t>
      </w:r>
    </w:p>
    <w:p w14:paraId="682E8F06" w14:textId="77777777" w:rsidR="00AD4149" w:rsidRPr="00E66A1C" w:rsidRDefault="00AD4149" w:rsidP="004E32C1">
      <w:pPr>
        <w:spacing w:line="276" w:lineRule="auto"/>
        <w:jc w:val="both"/>
      </w:pPr>
    </w:p>
    <w:p w14:paraId="5D31C1A1" w14:textId="77777777" w:rsidR="00AD4149" w:rsidRPr="00E66A1C" w:rsidRDefault="00AD4149" w:rsidP="004E32C1">
      <w:pPr>
        <w:shd w:val="clear" w:color="auto" w:fill="C0C0C0"/>
        <w:spacing w:line="276" w:lineRule="auto"/>
        <w:ind w:right="-540"/>
        <w:jc w:val="both"/>
        <w:rPr>
          <w:b/>
        </w:rPr>
      </w:pPr>
      <w:r w:rsidRPr="00E66A1C">
        <w:rPr>
          <w:b/>
          <w:bCs/>
        </w:rPr>
        <w:t>Educational Qualification</w:t>
      </w:r>
    </w:p>
    <w:p w14:paraId="58DE1F45" w14:textId="77777777" w:rsidR="00AD4149" w:rsidRPr="00E66A1C" w:rsidRDefault="00AD4149" w:rsidP="004E32C1">
      <w:pPr>
        <w:spacing w:line="276" w:lineRule="auto"/>
        <w:jc w:val="both"/>
      </w:pPr>
    </w:p>
    <w:p w14:paraId="5C62757A" w14:textId="77777777" w:rsidR="00AD4149" w:rsidRPr="00E66A1C" w:rsidRDefault="00AD4149" w:rsidP="004E32C1">
      <w:pPr>
        <w:numPr>
          <w:ilvl w:val="0"/>
          <w:numId w:val="10"/>
        </w:numPr>
        <w:autoSpaceDE w:val="0"/>
        <w:autoSpaceDN w:val="0"/>
        <w:adjustRightInd w:val="0"/>
        <w:spacing w:line="276" w:lineRule="auto"/>
        <w:jc w:val="both"/>
      </w:pPr>
      <w:proofErr w:type="spellStart"/>
      <w:proofErr w:type="gramStart"/>
      <w:r w:rsidRPr="00E66A1C">
        <w:t>B.Tech</w:t>
      </w:r>
      <w:proofErr w:type="spellEnd"/>
      <w:proofErr w:type="gramEnd"/>
      <w:r w:rsidR="00A57EBD">
        <w:t xml:space="preserve"> (Electronics &amp; communication engineering)</w:t>
      </w:r>
      <w:r w:rsidRPr="00E66A1C">
        <w:t xml:space="preserve"> from Jawaharlal</w:t>
      </w:r>
      <w:r w:rsidR="00A57EBD">
        <w:t xml:space="preserve"> Nehru Technological University, </w:t>
      </w:r>
      <w:r w:rsidR="002C10D6" w:rsidRPr="00E66A1C">
        <w:t>Kakinada passed</w:t>
      </w:r>
      <w:r w:rsidR="00A57EBD">
        <w:t xml:space="preserve"> in 2012 and passing 75%.</w:t>
      </w:r>
    </w:p>
    <w:p w14:paraId="4841BA3D" w14:textId="77777777" w:rsidR="00397633" w:rsidRPr="00E66A1C" w:rsidRDefault="00397633" w:rsidP="00397633">
      <w:pPr>
        <w:autoSpaceDE w:val="0"/>
        <w:autoSpaceDN w:val="0"/>
        <w:adjustRightInd w:val="0"/>
        <w:spacing w:line="276" w:lineRule="auto"/>
        <w:ind w:left="1080"/>
        <w:jc w:val="both"/>
      </w:pPr>
    </w:p>
    <w:p w14:paraId="1C9285BD" w14:textId="77777777" w:rsidR="00ED4735" w:rsidRPr="00E66A1C" w:rsidRDefault="00ED4735" w:rsidP="004E32C1">
      <w:pPr>
        <w:shd w:val="clear" w:color="auto" w:fill="C0C0C0"/>
        <w:spacing w:line="276" w:lineRule="auto"/>
        <w:ind w:right="-540"/>
        <w:jc w:val="both"/>
        <w:rPr>
          <w:b/>
        </w:rPr>
      </w:pPr>
      <w:r w:rsidRPr="00E66A1C">
        <w:rPr>
          <w:b/>
          <w:bCs/>
        </w:rPr>
        <w:t>Project Summary</w:t>
      </w:r>
    </w:p>
    <w:p w14:paraId="3C215364" w14:textId="77777777" w:rsidR="00AD4149" w:rsidRPr="00E66A1C" w:rsidRDefault="00AD4149" w:rsidP="004E32C1">
      <w:pPr>
        <w:spacing w:line="276" w:lineRule="auto"/>
        <w:jc w:val="both"/>
        <w:rPr>
          <w:b/>
          <w:u w:val="single"/>
        </w:rPr>
      </w:pPr>
    </w:p>
    <w:p w14:paraId="6588F1DA" w14:textId="77777777" w:rsidR="009A0E3C" w:rsidRPr="00E66A1C" w:rsidRDefault="009A0E3C" w:rsidP="009A0E3C">
      <w:pPr>
        <w:rPr>
          <w:b/>
        </w:rPr>
      </w:pPr>
      <w:r w:rsidRPr="00E66A1C">
        <w:rPr>
          <w:b/>
        </w:rPr>
        <w:t xml:space="preserve">PROJECT #1      </w:t>
      </w:r>
      <w:r w:rsidR="00410F50" w:rsidRPr="00E66A1C">
        <w:rPr>
          <w:b/>
        </w:rPr>
        <w:t xml:space="preserve"> </w:t>
      </w:r>
      <w:proofErr w:type="gramStart"/>
      <w:r w:rsidR="00410F50">
        <w:rPr>
          <w:b/>
        </w:rPr>
        <w:t xml:space="preserve">  </w:t>
      </w:r>
      <w:r w:rsidR="00410F50" w:rsidRPr="00E66A1C">
        <w:rPr>
          <w:b/>
        </w:rPr>
        <w:t>:</w:t>
      </w:r>
      <w:proofErr w:type="gramEnd"/>
      <w:r w:rsidRPr="00E66A1C">
        <w:rPr>
          <w:b/>
        </w:rPr>
        <w:t xml:space="preserve"> IRT (Interactive Response Technologies)</w:t>
      </w:r>
    </w:p>
    <w:p w14:paraId="51B31FD2" w14:textId="77777777" w:rsidR="009A0E3C" w:rsidRPr="00E66A1C" w:rsidRDefault="009A0E3C" w:rsidP="00410F50">
      <w:pPr>
        <w:ind w:left="60"/>
      </w:pPr>
      <w:r w:rsidRPr="00E66A1C">
        <w:rPr>
          <w:b/>
        </w:rPr>
        <w:t>Client</w:t>
      </w:r>
      <w:r w:rsidR="00410F50">
        <w:rPr>
          <w:b/>
        </w:rPr>
        <w:t>s</w:t>
      </w:r>
      <w:r w:rsidRPr="00E66A1C">
        <w:rPr>
          <w:b/>
        </w:rPr>
        <w:t xml:space="preserve">                   </w:t>
      </w:r>
      <w:proofErr w:type="gramStart"/>
      <w:r w:rsidRPr="00E66A1C">
        <w:rPr>
          <w:b/>
        </w:rPr>
        <w:t xml:space="preserve"> </w:t>
      </w:r>
      <w:r w:rsidR="00410F50" w:rsidRPr="00E66A1C">
        <w:rPr>
          <w:b/>
        </w:rPr>
        <w:t xml:space="preserve"> </w:t>
      </w:r>
      <w:r w:rsidR="00410F50">
        <w:rPr>
          <w:b/>
        </w:rPr>
        <w:t>:</w:t>
      </w:r>
      <w:proofErr w:type="gramEnd"/>
      <w:r w:rsidRPr="00E66A1C">
        <w:rPr>
          <w:b/>
        </w:rPr>
        <w:t xml:space="preserve"> </w:t>
      </w:r>
      <w:r w:rsidRPr="00E66A1C">
        <w:t xml:space="preserve">Merck, </w:t>
      </w:r>
      <w:proofErr w:type="spellStart"/>
      <w:r w:rsidRPr="00E66A1C">
        <w:t>Sunovion,Valeant</w:t>
      </w:r>
      <w:proofErr w:type="spellEnd"/>
      <w:r w:rsidR="00410F50">
        <w:t xml:space="preserve">, </w:t>
      </w:r>
      <w:r w:rsidR="00410F50" w:rsidRPr="00410F50">
        <w:t>Sun-Pharma</w:t>
      </w:r>
      <w:r w:rsidR="00410F50">
        <w:t>,</w:t>
      </w:r>
      <w:r w:rsidR="00410F50" w:rsidRPr="00410F50">
        <w:t xml:space="preserve"> </w:t>
      </w:r>
      <w:proofErr w:type="spellStart"/>
      <w:r w:rsidR="00410F50" w:rsidRPr="00410F50">
        <w:t>Exelixis</w:t>
      </w:r>
      <w:proofErr w:type="spellEnd"/>
      <w:r w:rsidR="00410F50">
        <w:t>,</w:t>
      </w:r>
      <w:r w:rsidR="00410F50" w:rsidRPr="00410F50">
        <w:t xml:space="preserve"> Eisai</w:t>
      </w:r>
      <w:r w:rsidR="00410F50">
        <w:t xml:space="preserve"> and </w:t>
      </w:r>
      <w:r w:rsidR="00410F50" w:rsidRPr="00410F50">
        <w:t>Novartis</w:t>
      </w:r>
      <w:r w:rsidR="00410F50" w:rsidRPr="00E66A1C">
        <w:t xml:space="preserve"> etc</w:t>
      </w:r>
      <w:r w:rsidR="00410F50">
        <w:t xml:space="preserve">.                              </w:t>
      </w:r>
    </w:p>
    <w:p w14:paraId="5FD89D25" w14:textId="77777777" w:rsidR="009A0E3C" w:rsidRPr="00E66A1C" w:rsidRDefault="009A0E3C" w:rsidP="009A0E3C">
      <w:r w:rsidRPr="00E66A1C">
        <w:rPr>
          <w:b/>
        </w:rPr>
        <w:t xml:space="preserve"> Duration</w:t>
      </w:r>
      <w:r w:rsidRPr="00E66A1C">
        <w:t xml:space="preserve">               </w:t>
      </w:r>
      <w:proofErr w:type="gramStart"/>
      <w:r w:rsidRPr="00E66A1C">
        <w:t xml:space="preserve">  :</w:t>
      </w:r>
      <w:proofErr w:type="gramEnd"/>
      <w:r w:rsidRPr="00E66A1C">
        <w:t xml:space="preserve"> July 2015 - Present</w:t>
      </w:r>
    </w:p>
    <w:p w14:paraId="141176D3" w14:textId="77777777" w:rsidR="009A0E3C" w:rsidRPr="00E66A1C" w:rsidRDefault="009A0E3C" w:rsidP="009A0E3C">
      <w:r w:rsidRPr="00E66A1C">
        <w:rPr>
          <w:b/>
        </w:rPr>
        <w:t xml:space="preserve"> Role</w:t>
      </w:r>
      <w:r w:rsidRPr="00E66A1C">
        <w:rPr>
          <w:b/>
        </w:rPr>
        <w:tab/>
      </w:r>
      <w:r w:rsidRPr="00E66A1C">
        <w:rPr>
          <w:b/>
        </w:rPr>
        <w:tab/>
        <w:t xml:space="preserve">       </w:t>
      </w:r>
      <w:proofErr w:type="gramStart"/>
      <w:r w:rsidRPr="00E66A1C">
        <w:rPr>
          <w:b/>
        </w:rPr>
        <w:t xml:space="preserve"> </w:t>
      </w:r>
      <w:r w:rsidR="00410F50">
        <w:rPr>
          <w:b/>
        </w:rPr>
        <w:t xml:space="preserve"> </w:t>
      </w:r>
      <w:r w:rsidRPr="00E66A1C">
        <w:rPr>
          <w:b/>
        </w:rPr>
        <w:t>:</w:t>
      </w:r>
      <w:proofErr w:type="gramEnd"/>
      <w:r w:rsidRPr="00E66A1C">
        <w:rPr>
          <w:b/>
        </w:rPr>
        <w:t xml:space="preserve">  </w:t>
      </w:r>
      <w:r w:rsidR="00EA066C" w:rsidRPr="00E66A1C">
        <w:t xml:space="preserve">Senior </w:t>
      </w:r>
      <w:r w:rsidR="00410F50">
        <w:t>validation consultant</w:t>
      </w:r>
      <w:r w:rsidR="004E046C">
        <w:t>- Team lead</w:t>
      </w:r>
    </w:p>
    <w:p w14:paraId="7D084315" w14:textId="77777777" w:rsidR="009A0E3C" w:rsidRPr="00E66A1C" w:rsidRDefault="009A0E3C" w:rsidP="009A0E3C">
      <w:pPr>
        <w:rPr>
          <w:b/>
        </w:rPr>
      </w:pPr>
      <w:r w:rsidRPr="00E66A1C">
        <w:rPr>
          <w:b/>
        </w:rPr>
        <w:t xml:space="preserve"> Organization</w:t>
      </w:r>
      <w:r w:rsidRPr="00E66A1C">
        <w:tab/>
        <w:t xml:space="preserve">       </w:t>
      </w:r>
      <w:proofErr w:type="gramStart"/>
      <w:r w:rsidRPr="00E66A1C">
        <w:t xml:space="preserve">  </w:t>
      </w:r>
      <w:r w:rsidRPr="00E66A1C">
        <w:rPr>
          <w:b/>
        </w:rPr>
        <w:t>:</w:t>
      </w:r>
      <w:proofErr w:type="gramEnd"/>
      <w:r w:rsidRPr="00E66A1C">
        <w:t xml:space="preserve"> </w:t>
      </w:r>
      <w:r w:rsidR="00410F50">
        <w:rPr>
          <w:sz w:val="22"/>
          <w:szCs w:val="22"/>
        </w:rPr>
        <w:t>Oracle Solution Services (India) Pvt. Ltd</w:t>
      </w:r>
    </w:p>
    <w:p w14:paraId="410272F1" w14:textId="77777777" w:rsidR="009A0E3C" w:rsidRPr="00E66A1C" w:rsidRDefault="009A0E3C" w:rsidP="009A0E3C">
      <w:r w:rsidRPr="00E66A1C">
        <w:rPr>
          <w:b/>
        </w:rPr>
        <w:t xml:space="preserve"> Technology Used </w:t>
      </w:r>
      <w:proofErr w:type="gramStart"/>
      <w:r w:rsidRPr="00E66A1C">
        <w:rPr>
          <w:b/>
        </w:rPr>
        <w:t xml:space="preserve">  :</w:t>
      </w:r>
      <w:proofErr w:type="gramEnd"/>
      <w:r w:rsidRPr="00E66A1C">
        <w:rPr>
          <w:b/>
        </w:rPr>
        <w:t xml:space="preserve">  </w:t>
      </w:r>
      <w:r w:rsidRPr="00E66A1C">
        <w:t xml:space="preserve">JavaScript, </w:t>
      </w:r>
      <w:proofErr w:type="spellStart"/>
      <w:r w:rsidRPr="00E66A1C">
        <w:t>JQuery</w:t>
      </w:r>
      <w:proofErr w:type="spellEnd"/>
      <w:r w:rsidRPr="00E66A1C">
        <w:t>, SQL, C#, LINQ, Web Serv</w:t>
      </w:r>
      <w:r w:rsidR="007D59C1">
        <w:t>ices, WCF, Dev Express, Asp.Net</w:t>
      </w:r>
      <w:r w:rsidRPr="00E66A1C">
        <w:t xml:space="preserve">, </w:t>
      </w:r>
      <w:proofErr w:type="spellStart"/>
      <w:r w:rsidRPr="00E66A1C">
        <w:t>Appblock</w:t>
      </w:r>
      <w:proofErr w:type="spellEnd"/>
      <w:r w:rsidRPr="00E66A1C">
        <w:t xml:space="preserve"> designer, </w:t>
      </w:r>
      <w:proofErr w:type="spellStart"/>
      <w:r w:rsidRPr="00E66A1C">
        <w:t>LLBLGen</w:t>
      </w:r>
      <w:proofErr w:type="spellEnd"/>
      <w:r w:rsidRPr="00E66A1C">
        <w:t xml:space="preserve">                 </w:t>
      </w:r>
    </w:p>
    <w:p w14:paraId="16005A33" w14:textId="77777777" w:rsidR="009A0E3C" w:rsidRPr="00E66A1C" w:rsidRDefault="009A0E3C" w:rsidP="009A0E3C"/>
    <w:p w14:paraId="2691176B" w14:textId="77777777" w:rsidR="009A0E3C" w:rsidRPr="00E66A1C" w:rsidRDefault="009A0E3C" w:rsidP="009A0E3C">
      <w:pPr>
        <w:jc w:val="both"/>
      </w:pPr>
      <w:r w:rsidRPr="00E66A1C">
        <w:rPr>
          <w:b/>
        </w:rPr>
        <w:t xml:space="preserve"> Description</w:t>
      </w:r>
      <w:r w:rsidRPr="00E66A1C">
        <w:tab/>
        <w:t xml:space="preserve">       </w:t>
      </w:r>
      <w:proofErr w:type="gramStart"/>
      <w:r w:rsidRPr="00E66A1C">
        <w:t xml:space="preserve">  </w:t>
      </w:r>
      <w:r w:rsidRPr="00E66A1C">
        <w:rPr>
          <w:b/>
        </w:rPr>
        <w:t>:</w:t>
      </w:r>
      <w:proofErr w:type="gramEnd"/>
      <w:r w:rsidRPr="00E66A1C">
        <w:t xml:space="preserve"> </w:t>
      </w:r>
    </w:p>
    <w:p w14:paraId="273C22E3" w14:textId="77777777" w:rsidR="009A0E3C" w:rsidRPr="00E66A1C" w:rsidRDefault="0016614E" w:rsidP="009A0E3C">
      <w:pPr>
        <w:jc w:val="both"/>
      </w:pPr>
      <w:r>
        <w:t xml:space="preserve"> </w:t>
      </w:r>
      <w:r w:rsidR="009A0E3C" w:rsidRPr="00E66A1C">
        <w:t xml:space="preserve">Interactive Response Technology’ (IRT) for various Customers. It's a web-based system that processes large amounts of clinical information providing critical information for decision-making. It includes document management, healthcare data management, knowledge management and real-time clinical trial management and reporting. The Solution adheres to FDA regulations and completely implements all the features for CFR Part 11 Including E-Signature, and Audit Trails. </w:t>
      </w:r>
    </w:p>
    <w:p w14:paraId="49132F16" w14:textId="77777777" w:rsidR="009A0E3C" w:rsidRPr="00E66A1C" w:rsidRDefault="009A0E3C" w:rsidP="009A0E3C">
      <w:pPr>
        <w:jc w:val="both"/>
      </w:pPr>
    </w:p>
    <w:p w14:paraId="000249EB" w14:textId="77777777" w:rsidR="009A0E3C" w:rsidRPr="00E66A1C" w:rsidRDefault="009A0E3C" w:rsidP="009A0E3C">
      <w:pPr>
        <w:jc w:val="both"/>
      </w:pPr>
      <w:r w:rsidRPr="00E66A1C">
        <w:t>To reduce the complexity and simplify clinical trial management processes, more and more pharmaceutical companies are adopting Interactive Voice Response System (IVR/IVRS), which provides the refined method of optimizing and managing the supply chain of drugs in clinical trials.</w:t>
      </w:r>
    </w:p>
    <w:p w14:paraId="72DA7790" w14:textId="77777777" w:rsidR="009A0E3C" w:rsidRPr="00E66A1C" w:rsidRDefault="009A0E3C" w:rsidP="009A0E3C">
      <w:pPr>
        <w:jc w:val="both"/>
      </w:pPr>
    </w:p>
    <w:p w14:paraId="4229BC2F" w14:textId="77777777" w:rsidR="009A0E3C" w:rsidRPr="00E66A1C" w:rsidRDefault="009A0E3C" w:rsidP="009A0E3C">
      <w:pPr>
        <w:jc w:val="both"/>
      </w:pPr>
      <w:r w:rsidRPr="00E66A1C">
        <w:t>Interactive Response Technologies (IRT) automate randomization and clinical supplies management and offer easy-to-use reports and electronic patient diaries via fully integrated web and telephone user interfaces (IWR and IVR). Customized IRT services meet the specific trial needs to automate processes, reduce costs, and produce reports in required formats, all with 24/7 support.</w:t>
      </w:r>
    </w:p>
    <w:p w14:paraId="56253BDA" w14:textId="77777777" w:rsidR="009A0E3C" w:rsidRPr="00E66A1C" w:rsidRDefault="009A0E3C" w:rsidP="009A0E3C">
      <w:pPr>
        <w:jc w:val="both"/>
      </w:pPr>
    </w:p>
    <w:p w14:paraId="6D75FFCC" w14:textId="77777777" w:rsidR="009A0E3C" w:rsidRPr="00E66A1C" w:rsidRDefault="009A0E3C" w:rsidP="009A0E3C">
      <w:pPr>
        <w:jc w:val="both"/>
        <w:rPr>
          <w:rStyle w:val="HTMLTypewriter"/>
          <w:rFonts w:ascii="Times New Roman" w:eastAsia="Times New Roman" w:hAnsi="Times New Roman" w:cs="Times New Roman"/>
          <w:sz w:val="24"/>
          <w:szCs w:val="24"/>
        </w:rPr>
      </w:pPr>
      <w:r w:rsidRPr="00E66A1C">
        <w:rPr>
          <w:rStyle w:val="HTMLTypewriter"/>
          <w:rFonts w:ascii="Times New Roman" w:hAnsi="Times New Roman" w:cs="Times New Roman"/>
          <w:b/>
          <w:sz w:val="24"/>
          <w:szCs w:val="24"/>
        </w:rPr>
        <w:t>Responsibilities:</w:t>
      </w:r>
      <w:r w:rsidRPr="00E66A1C">
        <w:rPr>
          <w:rStyle w:val="HTMLTypewriter"/>
          <w:rFonts w:ascii="Times New Roman" w:hAnsi="Times New Roman" w:cs="Times New Roman"/>
          <w:b/>
          <w:sz w:val="24"/>
          <w:szCs w:val="24"/>
        </w:rPr>
        <w:tab/>
      </w:r>
    </w:p>
    <w:p w14:paraId="62E31AA3" w14:textId="77777777" w:rsidR="009A0E3C" w:rsidRPr="00E66A1C" w:rsidRDefault="009A0E3C" w:rsidP="009A0E3C">
      <w:pPr>
        <w:numPr>
          <w:ilvl w:val="0"/>
          <w:numId w:val="16"/>
        </w:numPr>
        <w:spacing w:line="276" w:lineRule="auto"/>
        <w:jc w:val="both"/>
        <w:rPr>
          <w:rFonts w:eastAsia="Arial Unicode MS"/>
        </w:rPr>
      </w:pPr>
      <w:r w:rsidRPr="00E66A1C">
        <w:t>Understanding the Requirements and Functional Specifications of the application.</w:t>
      </w:r>
    </w:p>
    <w:p w14:paraId="3D81BDDA" w14:textId="77777777" w:rsidR="009A0E3C" w:rsidRPr="00E66A1C" w:rsidRDefault="009A0E3C" w:rsidP="009A0E3C">
      <w:pPr>
        <w:numPr>
          <w:ilvl w:val="0"/>
          <w:numId w:val="16"/>
        </w:numPr>
        <w:spacing w:line="276" w:lineRule="auto"/>
        <w:jc w:val="both"/>
        <w:rPr>
          <w:rFonts w:eastAsia="Arial Unicode MS"/>
        </w:rPr>
      </w:pPr>
      <w:r w:rsidRPr="00E66A1C">
        <w:t xml:space="preserve">Participated in identifying the required Test scenarios for assigned Task based on Requirements. </w:t>
      </w:r>
    </w:p>
    <w:p w14:paraId="355D177B" w14:textId="77777777" w:rsidR="00410F50" w:rsidRPr="00E66A1C" w:rsidRDefault="009A0E3C" w:rsidP="00B63AB4">
      <w:pPr>
        <w:numPr>
          <w:ilvl w:val="0"/>
          <w:numId w:val="16"/>
        </w:numPr>
        <w:spacing w:line="276" w:lineRule="auto"/>
        <w:jc w:val="both"/>
      </w:pPr>
      <w:r w:rsidRPr="00E66A1C">
        <w:t xml:space="preserve">Prepared, Reviewed and Executed Test Cases as per System Requirements based on Test scenarios. </w:t>
      </w:r>
    </w:p>
    <w:p w14:paraId="4F5AA7DE" w14:textId="77777777" w:rsidR="009A0E3C" w:rsidRPr="00E66A1C" w:rsidRDefault="009A0E3C" w:rsidP="009A0E3C">
      <w:pPr>
        <w:numPr>
          <w:ilvl w:val="0"/>
          <w:numId w:val="16"/>
        </w:numPr>
        <w:spacing w:line="276" w:lineRule="auto"/>
        <w:jc w:val="both"/>
        <w:rPr>
          <w:rFonts w:eastAsia="Arial Unicode MS"/>
        </w:rPr>
      </w:pPr>
      <w:r w:rsidRPr="00E66A1C">
        <w:t>Expertise in Performed various black box testing Methodologies Like Functionality testing, Compatibility Testing, Usability Testing, User Interface Testing</w:t>
      </w:r>
      <w:r w:rsidR="007D59C1">
        <w:t>. Languages testing</w:t>
      </w:r>
      <w:r w:rsidRPr="00E66A1C">
        <w:t xml:space="preserve"> and Regression testing.</w:t>
      </w:r>
    </w:p>
    <w:p w14:paraId="63E6D5D9" w14:textId="77777777" w:rsidR="009A0E3C" w:rsidRPr="00E66A1C" w:rsidRDefault="009A0E3C" w:rsidP="009A0E3C">
      <w:pPr>
        <w:numPr>
          <w:ilvl w:val="0"/>
          <w:numId w:val="16"/>
        </w:numPr>
        <w:spacing w:line="276" w:lineRule="auto"/>
        <w:jc w:val="both"/>
        <w:rPr>
          <w:rFonts w:eastAsia="Arial Unicode MS"/>
        </w:rPr>
      </w:pPr>
      <w:r w:rsidRPr="00E66A1C">
        <w:t xml:space="preserve">Defect Reporting and Tracking using </w:t>
      </w:r>
      <w:r w:rsidR="00D37FD6" w:rsidRPr="00E66A1C">
        <w:t>Bug DB</w:t>
      </w:r>
      <w:r w:rsidRPr="00E66A1C">
        <w:t xml:space="preserve"> company independent Tool.</w:t>
      </w:r>
    </w:p>
    <w:p w14:paraId="29A6DCBF" w14:textId="77777777" w:rsidR="009A0E3C" w:rsidRPr="00E66A1C" w:rsidRDefault="009A0E3C" w:rsidP="009A0E3C">
      <w:pPr>
        <w:numPr>
          <w:ilvl w:val="0"/>
          <w:numId w:val="16"/>
        </w:numPr>
        <w:suppressAutoHyphens/>
        <w:spacing w:line="276" w:lineRule="auto"/>
        <w:jc w:val="both"/>
      </w:pPr>
      <w:r w:rsidRPr="00E66A1C">
        <w:t>Interacting with development team for bug’s closure.</w:t>
      </w:r>
    </w:p>
    <w:p w14:paraId="016F48FB" w14:textId="77777777" w:rsidR="009A0E3C" w:rsidRPr="00E66A1C" w:rsidRDefault="009A0E3C" w:rsidP="009A0E3C">
      <w:pPr>
        <w:numPr>
          <w:ilvl w:val="0"/>
          <w:numId w:val="16"/>
        </w:numPr>
        <w:suppressAutoHyphens/>
        <w:spacing w:line="276" w:lineRule="auto"/>
        <w:jc w:val="both"/>
      </w:pPr>
      <w:r w:rsidRPr="00E66A1C">
        <w:t>Verification of fixed bugs and subsequently closing them if they passed the test case.</w:t>
      </w:r>
    </w:p>
    <w:p w14:paraId="254F8480" w14:textId="77777777" w:rsidR="009A0E3C" w:rsidRPr="00E66A1C" w:rsidRDefault="009A0E3C" w:rsidP="009A0E3C">
      <w:pPr>
        <w:numPr>
          <w:ilvl w:val="0"/>
          <w:numId w:val="16"/>
        </w:numPr>
        <w:spacing w:line="276" w:lineRule="auto"/>
        <w:jc w:val="both"/>
      </w:pPr>
      <w:r w:rsidRPr="00E66A1C">
        <w:t>Participating in</w:t>
      </w:r>
      <w:r w:rsidR="00D37FD6" w:rsidRPr="00E66A1C">
        <w:t xml:space="preserve"> Scrum calls,</w:t>
      </w:r>
      <w:r w:rsidRPr="00E66A1C">
        <w:t xml:space="preserve"> Clarification calls, walkthroughs and defect report meetings periodically.</w:t>
      </w:r>
    </w:p>
    <w:p w14:paraId="769AE8A2" w14:textId="77777777" w:rsidR="009A0E3C" w:rsidRPr="00E66A1C" w:rsidRDefault="009A0E3C" w:rsidP="009A0E3C">
      <w:pPr>
        <w:numPr>
          <w:ilvl w:val="0"/>
          <w:numId w:val="16"/>
        </w:numPr>
        <w:suppressAutoHyphens/>
        <w:spacing w:line="276" w:lineRule="auto"/>
        <w:jc w:val="both"/>
      </w:pPr>
      <w:r w:rsidRPr="00E66A1C">
        <w:t>Reporting status of testing progress, issues to team lead on a Daily or weekly basis.</w:t>
      </w:r>
    </w:p>
    <w:p w14:paraId="2FDB74CB" w14:textId="77777777" w:rsidR="009A0E3C" w:rsidRPr="00E66A1C" w:rsidRDefault="009A0E3C" w:rsidP="009A0E3C">
      <w:pPr>
        <w:numPr>
          <w:ilvl w:val="0"/>
          <w:numId w:val="16"/>
        </w:numPr>
        <w:suppressAutoHyphens/>
        <w:spacing w:line="276" w:lineRule="auto"/>
        <w:jc w:val="both"/>
      </w:pPr>
      <w:r w:rsidRPr="00E66A1C">
        <w:t>Periodically obtaining feedback from Team lead and consciously working for Improvement.</w:t>
      </w:r>
    </w:p>
    <w:p w14:paraId="111C5B34" w14:textId="77777777" w:rsidR="009A0E3C" w:rsidRPr="00E66A1C" w:rsidRDefault="009A0E3C" w:rsidP="009A0E3C">
      <w:pPr>
        <w:numPr>
          <w:ilvl w:val="0"/>
          <w:numId w:val="16"/>
        </w:numPr>
        <w:spacing w:line="276" w:lineRule="auto"/>
        <w:jc w:val="both"/>
        <w:rPr>
          <w:rFonts w:eastAsia="Arial Unicode MS"/>
        </w:rPr>
      </w:pPr>
      <w:r w:rsidRPr="00E66A1C">
        <w:rPr>
          <w:rFonts w:eastAsia="Arial Unicode MS"/>
        </w:rPr>
        <w:t>Extensively performed Manual testing process to ensure the quality of the software.</w:t>
      </w:r>
    </w:p>
    <w:p w14:paraId="07E38A00" w14:textId="77777777" w:rsidR="009A0E3C" w:rsidRPr="00E66A1C" w:rsidRDefault="009A0E3C" w:rsidP="004E32C1">
      <w:pPr>
        <w:spacing w:line="276" w:lineRule="auto"/>
        <w:jc w:val="both"/>
        <w:rPr>
          <w:b/>
          <w:u w:val="single"/>
        </w:rPr>
      </w:pPr>
    </w:p>
    <w:p w14:paraId="3F31C6A4" w14:textId="77777777" w:rsidR="00B042E9" w:rsidRPr="00E66A1C" w:rsidRDefault="00AD4149" w:rsidP="004E32C1">
      <w:pPr>
        <w:spacing w:line="276" w:lineRule="auto"/>
        <w:jc w:val="both"/>
        <w:rPr>
          <w:b/>
          <w:bCs/>
        </w:rPr>
      </w:pPr>
      <w:r w:rsidRPr="00E66A1C">
        <w:rPr>
          <w:b/>
          <w:bCs/>
        </w:rPr>
        <w:t>Project</w:t>
      </w:r>
      <w:r w:rsidR="0000048A" w:rsidRPr="00E66A1C">
        <w:rPr>
          <w:b/>
          <w:bCs/>
        </w:rPr>
        <w:t xml:space="preserve"> # </w:t>
      </w:r>
      <w:r w:rsidR="00250BE9">
        <w:rPr>
          <w:b/>
          <w:bCs/>
        </w:rPr>
        <w:t>2</w:t>
      </w:r>
      <w:r w:rsidR="00ED4735" w:rsidRPr="00E66A1C">
        <w:rPr>
          <w:b/>
          <w:bCs/>
        </w:rPr>
        <w:t xml:space="preserve"> </w:t>
      </w:r>
    </w:p>
    <w:p w14:paraId="739E5499" w14:textId="77777777" w:rsidR="00AD4149" w:rsidRPr="00E66A1C" w:rsidRDefault="00CC3A18" w:rsidP="004E32C1">
      <w:pPr>
        <w:spacing w:line="276" w:lineRule="auto"/>
        <w:jc w:val="both"/>
        <w:rPr>
          <w:b/>
        </w:rPr>
      </w:pPr>
      <w:r w:rsidRPr="00E66A1C">
        <w:rPr>
          <w:b/>
          <w:bCs/>
        </w:rPr>
        <w:t xml:space="preserve">Name: </w:t>
      </w:r>
      <w:r w:rsidR="0045619D" w:rsidRPr="00E66A1C">
        <w:rPr>
          <w:b/>
          <w:bCs/>
        </w:rPr>
        <w:t xml:space="preserve">FPAS (Food Product Approval </w:t>
      </w:r>
      <w:proofErr w:type="gramStart"/>
      <w:r w:rsidR="00B63AB4" w:rsidRPr="00E66A1C">
        <w:rPr>
          <w:b/>
          <w:bCs/>
        </w:rPr>
        <w:t>System)</w:t>
      </w:r>
      <w:r w:rsidR="00B63AB4" w:rsidRPr="00E66A1C">
        <w:rPr>
          <w:b/>
        </w:rPr>
        <w:t xml:space="preserve">  </w:t>
      </w:r>
      <w:r w:rsidR="00AD4149" w:rsidRPr="00E66A1C">
        <w:rPr>
          <w:b/>
        </w:rPr>
        <w:t xml:space="preserve"> </w:t>
      </w:r>
      <w:proofErr w:type="gramEnd"/>
      <w:r w:rsidR="00AD4149" w:rsidRPr="00E66A1C">
        <w:rPr>
          <w:b/>
        </w:rPr>
        <w:t xml:space="preserve">                                 </w:t>
      </w:r>
      <w:r w:rsidRPr="00E66A1C">
        <w:rPr>
          <w:b/>
        </w:rPr>
        <w:t xml:space="preserve"> Dec</w:t>
      </w:r>
      <w:r w:rsidR="00AD4149" w:rsidRPr="00E66A1C">
        <w:rPr>
          <w:b/>
        </w:rPr>
        <w:t xml:space="preserve"> 2014 to </w:t>
      </w:r>
      <w:r w:rsidR="00250BE9">
        <w:rPr>
          <w:b/>
        </w:rPr>
        <w:t>June 2015</w:t>
      </w:r>
    </w:p>
    <w:p w14:paraId="1C205550" w14:textId="262173E1" w:rsidR="00AD4149" w:rsidRPr="00E66A1C" w:rsidRDefault="00385281" w:rsidP="004E32C1">
      <w:pPr>
        <w:tabs>
          <w:tab w:val="center" w:pos="4680"/>
        </w:tabs>
        <w:spacing w:line="276" w:lineRule="auto"/>
        <w:jc w:val="both"/>
        <w:rPr>
          <w:b/>
        </w:rPr>
      </w:pPr>
      <w:r w:rsidRPr="00E66A1C">
        <w:rPr>
          <w:b/>
          <w:noProof/>
        </w:rPr>
        <mc:AlternateContent>
          <mc:Choice Requires="wps">
            <w:drawing>
              <wp:anchor distT="0" distB="0" distL="114300" distR="114300" simplePos="0" relativeHeight="251658240" behindDoc="0" locked="0" layoutInCell="1" allowOverlap="1" wp14:anchorId="32D1D302" wp14:editId="318067F8">
                <wp:simplePos x="0" y="0"/>
                <wp:positionH relativeFrom="column">
                  <wp:posOffset>0</wp:posOffset>
                </wp:positionH>
                <wp:positionV relativeFrom="paragraph">
                  <wp:posOffset>11430</wp:posOffset>
                </wp:positionV>
                <wp:extent cx="6305550" cy="0"/>
                <wp:effectExtent l="9525" t="7620" r="9525" b="114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C802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"/>
            </w:pict>
          </mc:Fallback>
        </mc:AlternateContent>
      </w:r>
      <w:r w:rsidR="00AD4149" w:rsidRPr="00E66A1C">
        <w:rPr>
          <w:b/>
        </w:rPr>
        <w:t xml:space="preserve">                                             </w:t>
      </w:r>
      <w:r w:rsidR="00097E10" w:rsidRPr="00E66A1C">
        <w:rPr>
          <w:b/>
        </w:rPr>
        <w:tab/>
      </w:r>
    </w:p>
    <w:p w14:paraId="1F75AEEA" w14:textId="77777777" w:rsidR="00AD4149" w:rsidRPr="00E66A1C" w:rsidRDefault="00CC3A18" w:rsidP="004E32C1">
      <w:pPr>
        <w:tabs>
          <w:tab w:val="left" w:pos="7605"/>
        </w:tabs>
        <w:spacing w:line="276" w:lineRule="auto"/>
        <w:jc w:val="both"/>
        <w:rPr>
          <w:b/>
        </w:rPr>
      </w:pPr>
      <w:r w:rsidRPr="00E66A1C">
        <w:rPr>
          <w:b/>
        </w:rPr>
        <w:t xml:space="preserve">Client: </w:t>
      </w:r>
      <w:r w:rsidR="00255EA4" w:rsidRPr="00E66A1C">
        <w:rPr>
          <w:b/>
        </w:rPr>
        <w:t>FSSAI (</w:t>
      </w:r>
      <w:r w:rsidRPr="00E66A1C">
        <w:rPr>
          <w:b/>
        </w:rPr>
        <w:t>Food Safety and Stande</w:t>
      </w:r>
      <w:r w:rsidR="00255EA4" w:rsidRPr="00E66A1C">
        <w:rPr>
          <w:b/>
        </w:rPr>
        <w:t>rs Authority of India,</w:t>
      </w:r>
      <w:r w:rsidRPr="00E66A1C">
        <w:rPr>
          <w:b/>
        </w:rPr>
        <w:t xml:space="preserve"> </w:t>
      </w:r>
      <w:r w:rsidR="00255EA4" w:rsidRPr="00E66A1C">
        <w:rPr>
          <w:b/>
        </w:rPr>
        <w:t>Ministry of Health &amp; Family Welfare, Government of India</w:t>
      </w:r>
      <w:r w:rsidR="00255EA4" w:rsidRPr="00E66A1C">
        <w:t>)</w:t>
      </w:r>
      <w:r w:rsidR="00AD4149" w:rsidRPr="00E66A1C">
        <w:rPr>
          <w:b/>
        </w:rPr>
        <w:tab/>
      </w:r>
    </w:p>
    <w:p w14:paraId="00C3FA1D" w14:textId="77777777" w:rsidR="00AD4149" w:rsidRPr="00E66A1C" w:rsidRDefault="00AD4149" w:rsidP="004E32C1">
      <w:pPr>
        <w:spacing w:line="300" w:lineRule="atLeast"/>
        <w:jc w:val="both"/>
        <w:rPr>
          <w:b/>
        </w:rPr>
      </w:pPr>
    </w:p>
    <w:p w14:paraId="795ED95D" w14:textId="77777777" w:rsidR="00DD55EE" w:rsidRPr="00E66A1C" w:rsidRDefault="00AD4149" w:rsidP="00DD55EE">
      <w:pPr>
        <w:spacing w:line="276" w:lineRule="auto"/>
        <w:jc w:val="both"/>
        <w:rPr>
          <w:b/>
        </w:rPr>
      </w:pPr>
      <w:r w:rsidRPr="00E66A1C">
        <w:rPr>
          <w:b/>
        </w:rPr>
        <w:t>Description:</w:t>
      </w:r>
    </w:p>
    <w:p w14:paraId="46C5B2C8" w14:textId="77777777" w:rsidR="00A34C5C" w:rsidRPr="00E66A1C" w:rsidRDefault="00A34C5C" w:rsidP="0063749B">
      <w:pPr>
        <w:jc w:val="both"/>
        <w:rPr>
          <w:rStyle w:val="Strong"/>
          <w:b w:val="0"/>
          <w:color w:val="1C1C1A"/>
        </w:rPr>
      </w:pPr>
      <w:r w:rsidRPr="00E66A1C">
        <w:rPr>
          <w:rStyle w:val="Strong"/>
          <w:b w:val="0"/>
          <w:color w:val="1C1C1A"/>
        </w:rPr>
        <w:t xml:space="preserve">The Food Safety and Standards Authority of India (FSSAI) is an agency of the Ministry of Health &amp; Family Welfare, Government of </w:t>
      </w:r>
      <w:r w:rsidR="009772BA" w:rsidRPr="00E66A1C">
        <w:rPr>
          <w:rStyle w:val="Strong"/>
          <w:b w:val="0"/>
          <w:color w:val="1C1C1A"/>
        </w:rPr>
        <w:t>India</w:t>
      </w:r>
      <w:r w:rsidRPr="00E66A1C">
        <w:rPr>
          <w:rStyle w:val="Strong"/>
          <w:b w:val="0"/>
          <w:color w:val="1C1C1A"/>
        </w:rPr>
        <w:t>.</w:t>
      </w:r>
      <w:r w:rsidR="0045619D" w:rsidRPr="00E66A1C">
        <w:rPr>
          <w:color w:val="363636"/>
          <w:shd w:val="clear" w:color="auto" w:fill="FFFFFF"/>
        </w:rPr>
        <w:t xml:space="preserve"> </w:t>
      </w:r>
      <w:r w:rsidR="0045619D" w:rsidRPr="00E66A1C">
        <w:t xml:space="preserve">Food Safety and Slandered Authority of India has achieved a milestone by launching and implemented an Online Food Product Approval </w:t>
      </w:r>
      <w:r w:rsidR="005F625B" w:rsidRPr="00E66A1C">
        <w:t>System (</w:t>
      </w:r>
      <w:r w:rsidR="0045619D" w:rsidRPr="00E66A1C">
        <w:t>FPAS).</w:t>
      </w:r>
      <w:r w:rsidR="00471DC9" w:rsidRPr="00E66A1C">
        <w:t xml:space="preserve"> The Government of India enacted Food Safety and Standards Act, (FSS Act, 2006) to </w:t>
      </w:r>
      <w:r w:rsidR="00471DC9" w:rsidRPr="00E66A1C">
        <w:lastRenderedPageBreak/>
        <w:t xml:space="preserve">regulate and monitor the manufacture, process, pack, transport, store, distribute, sell, import and provide approvals of any food or food ingredient, so as to ensure availability of safe and wholesome food for human consumption and also to lay down science based </w:t>
      </w:r>
      <w:proofErr w:type="spellStart"/>
      <w:r w:rsidR="00471DC9" w:rsidRPr="00E66A1C">
        <w:t>standards.</w:t>
      </w:r>
      <w:r w:rsidR="0045619D" w:rsidRPr="00E66A1C">
        <w:t>FPAS</w:t>
      </w:r>
      <w:proofErr w:type="spellEnd"/>
      <w:r w:rsidR="0045619D" w:rsidRPr="00E66A1C">
        <w:t xml:space="preserve"> is first of its kind IT system for food product approval by a regulator through which user can check online, the need for Product Approval is their products, apply online, pay relevant fee, provide required clarifications, track status and finally receive No Objection Certificat</w:t>
      </w:r>
      <w:r w:rsidR="00471DC9" w:rsidRPr="00E66A1C">
        <w:t xml:space="preserve">e/Product Approval/Rejection </w:t>
      </w:r>
      <w:r w:rsidR="0045619D" w:rsidRPr="00E66A1C">
        <w:t>as relevant.</w:t>
      </w:r>
      <w:r w:rsidR="009772BA" w:rsidRPr="00E66A1C">
        <w:t xml:space="preserve"> FSSAI is proud to launch this dynamic system to all its stakeholders to bring in consistency, transparency and ease of use to the otherwise complex process of scientific risk assessment of new food products being introduced into the Indian market</w:t>
      </w:r>
      <w:r w:rsidR="00EA2C54" w:rsidRPr="00E66A1C">
        <w:t>.</w:t>
      </w:r>
    </w:p>
    <w:p w14:paraId="29687A8D" w14:textId="77777777" w:rsidR="00AD4149" w:rsidRPr="00E66A1C" w:rsidRDefault="00A34C5C" w:rsidP="00FB4150">
      <w:pPr>
        <w:jc w:val="both"/>
        <w:rPr>
          <w:rStyle w:val="HTMLTypewriter"/>
          <w:rFonts w:ascii="Times New Roman" w:eastAsia="Times New Roman" w:hAnsi="Times New Roman" w:cs="Times New Roman"/>
          <w:sz w:val="24"/>
          <w:szCs w:val="24"/>
        </w:rPr>
      </w:pPr>
      <w:r w:rsidRPr="00E66A1C">
        <w:rPr>
          <w:rStyle w:val="Strong"/>
          <w:b w:val="0"/>
          <w:color w:val="1C1C1A"/>
        </w:rPr>
        <w:t xml:space="preserve"> </w:t>
      </w:r>
      <w:r w:rsidR="00AD4149" w:rsidRPr="00E66A1C">
        <w:rPr>
          <w:rStyle w:val="HTMLTypewriter"/>
          <w:rFonts w:ascii="Times New Roman" w:hAnsi="Times New Roman" w:cs="Times New Roman"/>
          <w:b/>
          <w:sz w:val="24"/>
          <w:szCs w:val="24"/>
        </w:rPr>
        <w:t>Responsibilities:</w:t>
      </w:r>
      <w:r w:rsidR="00834F1D" w:rsidRPr="00E66A1C">
        <w:rPr>
          <w:rStyle w:val="HTMLTypewriter"/>
          <w:rFonts w:ascii="Times New Roman" w:hAnsi="Times New Roman" w:cs="Times New Roman"/>
          <w:b/>
          <w:sz w:val="24"/>
          <w:szCs w:val="24"/>
        </w:rPr>
        <w:tab/>
      </w:r>
    </w:p>
    <w:p w14:paraId="2832292C" w14:textId="77777777" w:rsidR="00AD4149" w:rsidRPr="00E66A1C" w:rsidRDefault="00AD4149" w:rsidP="004E32C1">
      <w:pPr>
        <w:numPr>
          <w:ilvl w:val="0"/>
          <w:numId w:val="16"/>
        </w:numPr>
        <w:spacing w:line="276" w:lineRule="auto"/>
        <w:jc w:val="both"/>
        <w:rPr>
          <w:rFonts w:eastAsia="Arial Unicode MS"/>
        </w:rPr>
      </w:pPr>
      <w:r w:rsidRPr="00E66A1C">
        <w:t>Understanding the Requirements and Functional Specifications of the application.</w:t>
      </w:r>
    </w:p>
    <w:p w14:paraId="27624E6F" w14:textId="77777777" w:rsidR="00AD4149" w:rsidRPr="00E66A1C" w:rsidRDefault="00AD4149" w:rsidP="004E32C1">
      <w:pPr>
        <w:numPr>
          <w:ilvl w:val="0"/>
          <w:numId w:val="16"/>
        </w:numPr>
        <w:spacing w:line="276" w:lineRule="auto"/>
        <w:jc w:val="both"/>
        <w:rPr>
          <w:rFonts w:eastAsia="Arial Unicode MS"/>
        </w:rPr>
      </w:pPr>
      <w:r w:rsidRPr="00E66A1C">
        <w:t>Participated in identifying the required Test</w:t>
      </w:r>
      <w:r w:rsidR="00834F1D" w:rsidRPr="00E66A1C">
        <w:t xml:space="preserve"> </w:t>
      </w:r>
      <w:r w:rsidR="00FB4150" w:rsidRPr="00E66A1C">
        <w:t xml:space="preserve">scenarios for assigned Task </w:t>
      </w:r>
      <w:r w:rsidR="00322231" w:rsidRPr="00E66A1C">
        <w:t>based on Requirements</w:t>
      </w:r>
      <w:r w:rsidRPr="00E66A1C">
        <w:t xml:space="preserve">. </w:t>
      </w:r>
    </w:p>
    <w:p w14:paraId="0167BCD0" w14:textId="77777777" w:rsidR="00FB4150" w:rsidRPr="00E66A1C" w:rsidRDefault="00AD4149" w:rsidP="00FB4150">
      <w:pPr>
        <w:numPr>
          <w:ilvl w:val="0"/>
          <w:numId w:val="16"/>
        </w:numPr>
        <w:spacing w:line="276" w:lineRule="auto"/>
        <w:jc w:val="both"/>
      </w:pPr>
      <w:r w:rsidRPr="00E66A1C">
        <w:t>Prepared and Executed Test Cases as per Sy</w:t>
      </w:r>
      <w:r w:rsidR="00834F1D" w:rsidRPr="00E66A1C">
        <w:t xml:space="preserve">stem Requirements </w:t>
      </w:r>
      <w:r w:rsidR="00FB4150" w:rsidRPr="00E66A1C">
        <w:t xml:space="preserve">based on Test scenarios. </w:t>
      </w:r>
    </w:p>
    <w:p w14:paraId="03C32BCB" w14:textId="77777777" w:rsidR="00AD4149" w:rsidRPr="00E66A1C" w:rsidRDefault="00AD4149" w:rsidP="004E32C1">
      <w:pPr>
        <w:numPr>
          <w:ilvl w:val="0"/>
          <w:numId w:val="16"/>
        </w:numPr>
        <w:spacing w:line="276" w:lineRule="auto"/>
        <w:jc w:val="both"/>
        <w:rPr>
          <w:rFonts w:eastAsia="Arial Unicode MS"/>
        </w:rPr>
      </w:pPr>
      <w:r w:rsidRPr="00E66A1C">
        <w:t xml:space="preserve">Expertise in Performed various black box testing Methodologies Like Functionality testing, Compatibility Testing, Usability </w:t>
      </w:r>
      <w:r w:rsidR="00166D80" w:rsidRPr="00E66A1C">
        <w:t>Testing, User Interface Testing and</w:t>
      </w:r>
      <w:r w:rsidRPr="00E66A1C">
        <w:t xml:space="preserve"> Regression testing.</w:t>
      </w:r>
    </w:p>
    <w:p w14:paraId="7173AF03" w14:textId="77777777" w:rsidR="00AD4149" w:rsidRPr="00E66A1C" w:rsidRDefault="00AD4149" w:rsidP="004E32C1">
      <w:pPr>
        <w:numPr>
          <w:ilvl w:val="0"/>
          <w:numId w:val="16"/>
        </w:numPr>
        <w:spacing w:line="276" w:lineRule="auto"/>
        <w:jc w:val="both"/>
        <w:rPr>
          <w:rFonts w:eastAsia="Arial Unicode MS"/>
        </w:rPr>
      </w:pPr>
      <w:r w:rsidRPr="00E66A1C">
        <w:t>Defect Reporting a</w:t>
      </w:r>
      <w:r w:rsidR="00834F1D" w:rsidRPr="00E66A1C">
        <w:t xml:space="preserve">nd Tracking using </w:t>
      </w:r>
      <w:proofErr w:type="spellStart"/>
      <w:r w:rsidR="00834F1D" w:rsidRPr="00E66A1C">
        <w:t>i</w:t>
      </w:r>
      <w:proofErr w:type="spellEnd"/>
      <w:r w:rsidR="00834F1D" w:rsidRPr="00E66A1C">
        <w:t>-Track</w:t>
      </w:r>
      <w:r w:rsidR="00F91D07" w:rsidRPr="00E66A1C">
        <w:t xml:space="preserve"> company independent Tool</w:t>
      </w:r>
      <w:r w:rsidRPr="00E66A1C">
        <w:t>.</w:t>
      </w:r>
    </w:p>
    <w:p w14:paraId="7E0DE820" w14:textId="77777777" w:rsidR="00AD4149" w:rsidRPr="00E66A1C" w:rsidRDefault="00AD4149" w:rsidP="004E32C1">
      <w:pPr>
        <w:numPr>
          <w:ilvl w:val="0"/>
          <w:numId w:val="16"/>
        </w:numPr>
        <w:suppressAutoHyphens/>
        <w:spacing w:line="276" w:lineRule="auto"/>
        <w:jc w:val="both"/>
      </w:pPr>
      <w:r w:rsidRPr="00E66A1C">
        <w:t>Interacting with development team for bug’s closure.</w:t>
      </w:r>
    </w:p>
    <w:p w14:paraId="768F1313" w14:textId="77777777" w:rsidR="00AD4149" w:rsidRPr="00E66A1C" w:rsidRDefault="00AD4149" w:rsidP="004E32C1">
      <w:pPr>
        <w:numPr>
          <w:ilvl w:val="0"/>
          <w:numId w:val="16"/>
        </w:numPr>
        <w:suppressAutoHyphens/>
        <w:spacing w:line="276" w:lineRule="auto"/>
        <w:jc w:val="both"/>
      </w:pPr>
      <w:r w:rsidRPr="00E66A1C">
        <w:t>Verification of fixed bugs and subsequently closing them if they passed the test case.</w:t>
      </w:r>
    </w:p>
    <w:p w14:paraId="69DBBF0E" w14:textId="77777777" w:rsidR="00AD4149" w:rsidRPr="00E66A1C" w:rsidRDefault="00AD4149" w:rsidP="004E32C1">
      <w:pPr>
        <w:numPr>
          <w:ilvl w:val="0"/>
          <w:numId w:val="16"/>
        </w:numPr>
        <w:spacing w:line="276" w:lineRule="auto"/>
        <w:jc w:val="both"/>
      </w:pPr>
      <w:r w:rsidRPr="00E66A1C">
        <w:t>Participating in Clarification calls, walkthroughs and defect report meetings periodically.</w:t>
      </w:r>
    </w:p>
    <w:p w14:paraId="2E3D5F5E" w14:textId="77777777" w:rsidR="00AD4149" w:rsidRPr="00E66A1C" w:rsidRDefault="00AD4149" w:rsidP="004E32C1">
      <w:pPr>
        <w:numPr>
          <w:ilvl w:val="0"/>
          <w:numId w:val="16"/>
        </w:numPr>
        <w:suppressAutoHyphens/>
        <w:spacing w:line="276" w:lineRule="auto"/>
        <w:jc w:val="both"/>
      </w:pPr>
      <w:r w:rsidRPr="00E66A1C">
        <w:t>Reporting status of testing progress, issues to team lead on a Daily or weekly basis.</w:t>
      </w:r>
    </w:p>
    <w:p w14:paraId="0380667A" w14:textId="77777777" w:rsidR="00AD4149" w:rsidRPr="00E66A1C" w:rsidRDefault="00AD4149" w:rsidP="004E32C1">
      <w:pPr>
        <w:numPr>
          <w:ilvl w:val="0"/>
          <w:numId w:val="16"/>
        </w:numPr>
        <w:suppressAutoHyphens/>
        <w:spacing w:line="276" w:lineRule="auto"/>
        <w:jc w:val="both"/>
      </w:pPr>
      <w:r w:rsidRPr="00E66A1C">
        <w:t>Periodically obtaining feedback from Team lead and consciously working for Improvement.</w:t>
      </w:r>
    </w:p>
    <w:p w14:paraId="6FE81B2D" w14:textId="77777777" w:rsidR="00AD4149" w:rsidRPr="00E66A1C" w:rsidRDefault="00AD4149" w:rsidP="004E32C1">
      <w:pPr>
        <w:numPr>
          <w:ilvl w:val="0"/>
          <w:numId w:val="16"/>
        </w:numPr>
        <w:spacing w:line="276" w:lineRule="auto"/>
        <w:jc w:val="both"/>
        <w:rPr>
          <w:rFonts w:eastAsia="Arial Unicode MS"/>
        </w:rPr>
      </w:pPr>
      <w:r w:rsidRPr="00E66A1C">
        <w:rPr>
          <w:rFonts w:eastAsia="Arial Unicode MS"/>
        </w:rPr>
        <w:t>Extensively</w:t>
      </w:r>
      <w:r w:rsidR="009C2CD4" w:rsidRPr="00E66A1C">
        <w:rPr>
          <w:rFonts w:eastAsia="Arial Unicode MS"/>
        </w:rPr>
        <w:t xml:space="preserve"> performed Manual testing</w:t>
      </w:r>
      <w:r w:rsidRPr="00E66A1C">
        <w:rPr>
          <w:rFonts w:eastAsia="Arial Unicode MS"/>
        </w:rPr>
        <w:t xml:space="preserve"> process to ensure the quality of the software.</w:t>
      </w:r>
    </w:p>
    <w:p w14:paraId="36678AC7" w14:textId="77777777" w:rsidR="00877C55" w:rsidRPr="00E66A1C" w:rsidRDefault="00877C55" w:rsidP="004E32C1">
      <w:pPr>
        <w:tabs>
          <w:tab w:val="left" w:pos="6795"/>
        </w:tabs>
        <w:spacing w:line="276" w:lineRule="auto"/>
        <w:jc w:val="both"/>
        <w:rPr>
          <w:b/>
          <w:bCs/>
        </w:rPr>
      </w:pPr>
    </w:p>
    <w:p w14:paraId="3D43D0D4" w14:textId="77777777" w:rsidR="00AD4149" w:rsidRPr="00E66A1C" w:rsidRDefault="00AD4149" w:rsidP="004E32C1">
      <w:pPr>
        <w:tabs>
          <w:tab w:val="left" w:pos="6795"/>
        </w:tabs>
        <w:spacing w:line="276" w:lineRule="auto"/>
        <w:jc w:val="both"/>
        <w:rPr>
          <w:rStyle w:val="HTMLTypewriter"/>
          <w:rFonts w:ascii="Times New Roman" w:hAnsi="Times New Roman" w:cs="Times New Roman"/>
          <w:b/>
          <w:sz w:val="24"/>
          <w:szCs w:val="24"/>
        </w:rPr>
      </w:pPr>
      <w:r w:rsidRPr="00E66A1C">
        <w:rPr>
          <w:b/>
          <w:bCs/>
        </w:rPr>
        <w:t>Environment:</w:t>
      </w:r>
      <w:r w:rsidRPr="00E66A1C">
        <w:rPr>
          <w:rStyle w:val="HTMLTypewriter"/>
          <w:rFonts w:ascii="Times New Roman" w:hAnsi="Times New Roman" w:cs="Times New Roman"/>
          <w:b/>
          <w:sz w:val="24"/>
          <w:szCs w:val="24"/>
        </w:rPr>
        <w:t xml:space="preserve"> </w:t>
      </w:r>
      <w:r w:rsidRPr="00E66A1C">
        <w:rPr>
          <w:rStyle w:val="HTMLTypewriter"/>
          <w:rFonts w:ascii="Times New Roman" w:hAnsi="Times New Roman" w:cs="Times New Roman"/>
          <w:b/>
          <w:sz w:val="24"/>
          <w:szCs w:val="24"/>
        </w:rPr>
        <w:tab/>
      </w:r>
    </w:p>
    <w:p w14:paraId="6DAF3B5D" w14:textId="77777777" w:rsidR="00973CE2" w:rsidRPr="008948FD" w:rsidRDefault="00AD4149" w:rsidP="008948FD">
      <w:pPr>
        <w:spacing w:line="276" w:lineRule="auto"/>
        <w:jc w:val="both"/>
      </w:pPr>
      <w:r w:rsidRPr="00E66A1C">
        <w:rPr>
          <w:rStyle w:val="HTMLTypewriter"/>
          <w:rFonts w:ascii="Times New Roman" w:hAnsi="Times New Roman" w:cs="Times New Roman"/>
          <w:sz w:val="24"/>
          <w:szCs w:val="24"/>
        </w:rPr>
        <w:t>C#.</w:t>
      </w:r>
      <w:r w:rsidR="00DD55EE" w:rsidRPr="00E66A1C">
        <w:rPr>
          <w:rStyle w:val="HTMLTypewriter"/>
          <w:rFonts w:ascii="Times New Roman" w:hAnsi="Times New Roman" w:cs="Times New Roman"/>
          <w:sz w:val="24"/>
          <w:szCs w:val="24"/>
        </w:rPr>
        <w:t>Net, ASP.Net, MS SQL Server 2008, IIS 7</w:t>
      </w:r>
      <w:r w:rsidRPr="00E66A1C">
        <w:rPr>
          <w:rStyle w:val="HTMLTypewriter"/>
          <w:rFonts w:ascii="Times New Roman" w:hAnsi="Times New Roman" w:cs="Times New Roman"/>
          <w:sz w:val="24"/>
          <w:szCs w:val="24"/>
        </w:rPr>
        <w:t xml:space="preserve">.0, </w:t>
      </w:r>
      <w:r w:rsidR="00F91D07" w:rsidRPr="00E66A1C">
        <w:rPr>
          <w:lang w:val="en" w:eastAsia="en-IN"/>
        </w:rPr>
        <w:t xml:space="preserve">IIS 7.0 SMTP, </w:t>
      </w:r>
      <w:proofErr w:type="spellStart"/>
      <w:r w:rsidR="00F91D07" w:rsidRPr="00E66A1C">
        <w:rPr>
          <w:lang w:val="en" w:eastAsia="en-IN"/>
        </w:rPr>
        <w:t>i</w:t>
      </w:r>
      <w:proofErr w:type="spellEnd"/>
      <w:r w:rsidR="00DD55EE" w:rsidRPr="00E66A1C">
        <w:t>-Track</w:t>
      </w:r>
      <w:r w:rsidR="00F91D07" w:rsidRPr="00E66A1C">
        <w:t>,</w:t>
      </w:r>
      <w:r w:rsidR="00F91D07" w:rsidRPr="00E66A1C">
        <w:rPr>
          <w:lang w:val="en" w:eastAsia="en-IN"/>
        </w:rPr>
        <w:t xml:space="preserve"> </w:t>
      </w:r>
      <w:r w:rsidR="00FB4150" w:rsidRPr="00E66A1C">
        <w:rPr>
          <w:lang w:val="en" w:eastAsia="en-IN"/>
        </w:rPr>
        <w:t>Windows 8</w:t>
      </w:r>
    </w:p>
    <w:p w14:paraId="768563A1" w14:textId="77777777" w:rsidR="00E2112B" w:rsidRPr="00E66A1C" w:rsidRDefault="00E2112B" w:rsidP="004E32C1">
      <w:pPr>
        <w:jc w:val="both"/>
        <w:rPr>
          <w:b/>
          <w:bCs/>
        </w:rPr>
      </w:pPr>
    </w:p>
    <w:p w14:paraId="764C19A3" w14:textId="77777777" w:rsidR="00AD4149" w:rsidRPr="00E66A1C" w:rsidRDefault="00AD4149" w:rsidP="004E32C1">
      <w:pPr>
        <w:tabs>
          <w:tab w:val="left" w:pos="1155"/>
        </w:tabs>
        <w:spacing w:line="276" w:lineRule="auto"/>
        <w:jc w:val="both"/>
      </w:pPr>
      <w:r w:rsidRPr="00E66A1C">
        <w:tab/>
      </w:r>
    </w:p>
    <w:p w14:paraId="295C4B3A" w14:textId="0E686104" w:rsidR="00F07B41" w:rsidRPr="00E66A1C" w:rsidRDefault="00F07B41" w:rsidP="00F07B41">
      <w:pPr>
        <w:spacing w:line="276" w:lineRule="auto"/>
        <w:jc w:val="both"/>
        <w:rPr>
          <w:b/>
          <w:bCs/>
        </w:rPr>
      </w:pPr>
      <w:r w:rsidRPr="00E66A1C">
        <w:rPr>
          <w:b/>
          <w:bCs/>
        </w:rPr>
        <w:t xml:space="preserve">Project # </w:t>
      </w:r>
      <w:r>
        <w:rPr>
          <w:b/>
          <w:bCs/>
        </w:rPr>
        <w:t>3</w:t>
      </w:r>
    </w:p>
    <w:p w14:paraId="54BEC3C4" w14:textId="77777777" w:rsidR="00F07B41" w:rsidRPr="00E66A1C" w:rsidRDefault="00F07B41" w:rsidP="00F07B41">
      <w:pPr>
        <w:spacing w:line="276" w:lineRule="auto"/>
        <w:jc w:val="both"/>
        <w:rPr>
          <w:b/>
        </w:rPr>
      </w:pPr>
      <w:r w:rsidRPr="00E66A1C">
        <w:rPr>
          <w:b/>
          <w:bCs/>
        </w:rPr>
        <w:t>Name: Clinical Services</w:t>
      </w:r>
      <w:r w:rsidRPr="00E66A1C">
        <w:rPr>
          <w:b/>
        </w:rPr>
        <w:t xml:space="preserve">                                                                               Feb 2014 to Dec 2014</w:t>
      </w:r>
    </w:p>
    <w:p w14:paraId="35690BEC" w14:textId="3D5FBFD7" w:rsidR="00F07B41" w:rsidRPr="00E66A1C" w:rsidRDefault="00F07B41" w:rsidP="00F07B41">
      <w:pPr>
        <w:tabs>
          <w:tab w:val="center" w:pos="4680"/>
        </w:tabs>
        <w:spacing w:line="276" w:lineRule="auto"/>
        <w:jc w:val="both"/>
        <w:rPr>
          <w:b/>
        </w:rPr>
      </w:pPr>
      <w:r w:rsidRPr="00E66A1C">
        <w:rPr>
          <w:b/>
          <w:noProof/>
        </w:rPr>
        <mc:AlternateContent>
          <mc:Choice Requires="wps">
            <w:drawing>
              <wp:anchor distT="0" distB="0" distL="114300" distR="114300" simplePos="0" relativeHeight="251661312" behindDoc="0" locked="0" layoutInCell="1" allowOverlap="1" wp14:anchorId="5E2B4741" wp14:editId="21E0851F">
                <wp:simplePos x="0" y="0"/>
                <wp:positionH relativeFrom="column">
                  <wp:posOffset>0</wp:posOffset>
                </wp:positionH>
                <wp:positionV relativeFrom="paragraph">
                  <wp:posOffset>11430</wp:posOffset>
                </wp:positionV>
                <wp:extent cx="6305550" cy="0"/>
                <wp:effectExtent l="9525" t="11430" r="952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4095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"/>
            </w:pict>
          </mc:Fallback>
        </mc:AlternateContent>
      </w:r>
      <w:r w:rsidRPr="00E66A1C">
        <w:rPr>
          <w:b/>
        </w:rPr>
        <w:t xml:space="preserve">                                             </w:t>
      </w:r>
      <w:r w:rsidRPr="00E66A1C">
        <w:rPr>
          <w:b/>
        </w:rPr>
        <w:tab/>
      </w:r>
    </w:p>
    <w:p w14:paraId="19FB2EC9" w14:textId="77777777" w:rsidR="00F07B41" w:rsidRPr="00E66A1C" w:rsidRDefault="00F07B41" w:rsidP="00F07B41">
      <w:pPr>
        <w:tabs>
          <w:tab w:val="left" w:pos="7605"/>
        </w:tabs>
        <w:spacing w:line="276" w:lineRule="auto"/>
        <w:jc w:val="both"/>
        <w:rPr>
          <w:b/>
        </w:rPr>
      </w:pPr>
      <w:r w:rsidRPr="00E66A1C">
        <w:rPr>
          <w:b/>
        </w:rPr>
        <w:t xml:space="preserve">Client: Weiss Hospital </w:t>
      </w:r>
      <w:r w:rsidRPr="00E66A1C">
        <w:rPr>
          <w:b/>
        </w:rPr>
        <w:tab/>
      </w:r>
    </w:p>
    <w:p w14:paraId="543E8486" w14:textId="77777777" w:rsidR="00F07B41" w:rsidRPr="00E66A1C" w:rsidRDefault="00F07B41" w:rsidP="00F07B41">
      <w:pPr>
        <w:spacing w:line="300" w:lineRule="atLeast"/>
        <w:jc w:val="both"/>
        <w:rPr>
          <w:b/>
        </w:rPr>
      </w:pPr>
    </w:p>
    <w:p w14:paraId="7D6EE8A9" w14:textId="77777777" w:rsidR="00F07B41" w:rsidRPr="00E66A1C" w:rsidRDefault="00F07B41" w:rsidP="00F07B41">
      <w:pPr>
        <w:spacing w:line="276" w:lineRule="auto"/>
        <w:jc w:val="both"/>
        <w:rPr>
          <w:b/>
        </w:rPr>
      </w:pPr>
      <w:r w:rsidRPr="00E66A1C">
        <w:rPr>
          <w:b/>
        </w:rPr>
        <w:t>Description:</w:t>
      </w:r>
    </w:p>
    <w:p w14:paraId="22E08F63" w14:textId="77777777" w:rsidR="00F07B41" w:rsidRPr="00E66A1C" w:rsidRDefault="00F07B41" w:rsidP="00F07B41">
      <w:pPr>
        <w:ind w:firstLine="720"/>
        <w:jc w:val="both"/>
        <w:rPr>
          <w:lang w:val="en-GB" w:eastAsia="en-GB"/>
        </w:rPr>
      </w:pPr>
    </w:p>
    <w:p w14:paraId="1BE98356" w14:textId="77777777" w:rsidR="00F07B41" w:rsidRPr="00E66A1C" w:rsidRDefault="00F07B41" w:rsidP="00F07B41">
      <w:pPr>
        <w:ind w:firstLine="720"/>
        <w:jc w:val="both"/>
      </w:pPr>
      <w:r w:rsidRPr="00E66A1C">
        <w:rPr>
          <w:lang w:val="en-GB" w:eastAsia="en-GB"/>
        </w:rPr>
        <w:t xml:space="preserve">This project will automate the daily operations of Weiss Hospital in </w:t>
      </w:r>
      <w:r w:rsidRPr="00E66A1C">
        <w:rPr>
          <w:lang w:eastAsia="en-GB"/>
        </w:rPr>
        <w:t>Chicago</w:t>
      </w:r>
      <w:r w:rsidRPr="00E66A1C">
        <w:rPr>
          <w:lang w:val="en-GB" w:eastAsia="en-GB"/>
        </w:rPr>
        <w:t xml:space="preserve">. </w:t>
      </w:r>
      <w:r w:rsidRPr="00E66A1C">
        <w:rPr>
          <w:lang w:eastAsia="en-GB"/>
        </w:rPr>
        <w:t>Weiss Memorial is a Joint Commission-accredited Hospital providing healthcare facility as a full range of medical and surgical, online Patient services to meet the needs of diverse patient base.</w:t>
      </w:r>
      <w:r w:rsidRPr="00E66A1C">
        <w:t xml:space="preserve"> The objective of Hospital Management System application is to give an easy to use graphical interface to a doctor to maintain history of patient. The application consists of mainly Patient Portal, O.P.D, </w:t>
      </w:r>
      <w:r w:rsidRPr="00E66A1C">
        <w:lastRenderedPageBreak/>
        <w:t xml:space="preserve">I.P.D, Billing, </w:t>
      </w:r>
      <w:r w:rsidRPr="00E66A1C">
        <w:rPr>
          <w:lang w:eastAsia="en-GB"/>
        </w:rPr>
        <w:t>TPA Interacting Module, Management Information System (MIS) Module</w:t>
      </w:r>
      <w:r w:rsidRPr="00E66A1C">
        <w:t xml:space="preserve"> and Report Generation modules. Each module works on a specific are of the project the system provide interface to store all the information of a patient. In this Project patient</w:t>
      </w:r>
      <w:r w:rsidRPr="00E66A1C">
        <w:rPr>
          <w:lang w:eastAsia="en-GB"/>
        </w:rPr>
        <w:t xml:space="preserve"> can access </w:t>
      </w:r>
      <w:proofErr w:type="gramStart"/>
      <w:r w:rsidRPr="00E66A1C">
        <w:rPr>
          <w:lang w:eastAsia="en-GB"/>
        </w:rPr>
        <w:t>a number of</w:t>
      </w:r>
      <w:proofErr w:type="gramEnd"/>
      <w:r w:rsidRPr="00E66A1C">
        <w:rPr>
          <w:lang w:eastAsia="en-GB"/>
        </w:rPr>
        <w:t xml:space="preserve"> services online, including pre-registering for a hospital service, Viewing and requesting appointments, online bill payments, finding and communicating with doctor by sending and receiving secure messages</w:t>
      </w:r>
      <w:r w:rsidRPr="00E66A1C">
        <w:t xml:space="preserve">, Billing details and reports </w:t>
      </w:r>
      <w:r w:rsidRPr="00E66A1C">
        <w:rPr>
          <w:lang w:eastAsia="en-GB"/>
        </w:rPr>
        <w:t>by accessing the Patient Portal.</w:t>
      </w:r>
      <w:r w:rsidRPr="00E66A1C">
        <w:t xml:space="preserve"> </w:t>
      </w:r>
    </w:p>
    <w:p w14:paraId="686040D3" w14:textId="77777777" w:rsidR="00F07B41" w:rsidRPr="00E66A1C" w:rsidRDefault="00F07B41" w:rsidP="00F07B41">
      <w:pPr>
        <w:spacing w:line="276" w:lineRule="auto"/>
        <w:jc w:val="both"/>
        <w:rPr>
          <w:rStyle w:val="HTMLTypewriter"/>
          <w:rFonts w:ascii="Times New Roman" w:hAnsi="Times New Roman" w:cs="Times New Roman"/>
          <w:b/>
          <w:sz w:val="24"/>
          <w:szCs w:val="24"/>
        </w:rPr>
      </w:pPr>
    </w:p>
    <w:p w14:paraId="4FA3BC89" w14:textId="77777777" w:rsidR="00F07B41" w:rsidRPr="00E66A1C" w:rsidRDefault="00F07B41" w:rsidP="00F07B41">
      <w:pPr>
        <w:spacing w:line="276" w:lineRule="auto"/>
        <w:jc w:val="both"/>
        <w:rPr>
          <w:rStyle w:val="HTMLTypewriter"/>
          <w:rFonts w:ascii="Times New Roman" w:eastAsia="Times New Roman" w:hAnsi="Times New Roman" w:cs="Times New Roman"/>
          <w:b/>
          <w:sz w:val="24"/>
          <w:szCs w:val="24"/>
        </w:rPr>
      </w:pPr>
      <w:r w:rsidRPr="00E66A1C">
        <w:rPr>
          <w:rStyle w:val="HTMLTypewriter"/>
          <w:rFonts w:ascii="Times New Roman" w:hAnsi="Times New Roman" w:cs="Times New Roman"/>
          <w:b/>
          <w:sz w:val="24"/>
          <w:szCs w:val="24"/>
        </w:rPr>
        <w:t>Responsibilities:</w:t>
      </w:r>
    </w:p>
    <w:p w14:paraId="5784C476" w14:textId="77777777" w:rsidR="00F07B41" w:rsidRPr="00E66A1C" w:rsidRDefault="00F07B41" w:rsidP="00F07B41">
      <w:pPr>
        <w:numPr>
          <w:ilvl w:val="0"/>
          <w:numId w:val="16"/>
        </w:numPr>
        <w:spacing w:line="276" w:lineRule="auto"/>
        <w:jc w:val="both"/>
        <w:rPr>
          <w:rFonts w:eastAsia="Arial Unicode MS"/>
        </w:rPr>
      </w:pPr>
      <w:r w:rsidRPr="00E66A1C">
        <w:t>Understanding the Requirements and Functional Specifications of the application.</w:t>
      </w:r>
    </w:p>
    <w:p w14:paraId="1B71C3E7" w14:textId="77777777" w:rsidR="00F07B41" w:rsidRPr="00E66A1C" w:rsidRDefault="00F07B41" w:rsidP="00F07B41">
      <w:pPr>
        <w:numPr>
          <w:ilvl w:val="0"/>
          <w:numId w:val="16"/>
        </w:numPr>
        <w:spacing w:line="276" w:lineRule="auto"/>
        <w:jc w:val="both"/>
        <w:rPr>
          <w:rFonts w:eastAsia="Arial Unicode MS"/>
        </w:rPr>
      </w:pPr>
      <w:r w:rsidRPr="00E66A1C">
        <w:t xml:space="preserve">Participated in identifying the required Test scenarios for IPD Module. </w:t>
      </w:r>
    </w:p>
    <w:p w14:paraId="76753102" w14:textId="77777777" w:rsidR="00F07B41" w:rsidRPr="00E66A1C" w:rsidRDefault="00F07B41" w:rsidP="00F07B41">
      <w:pPr>
        <w:numPr>
          <w:ilvl w:val="0"/>
          <w:numId w:val="16"/>
        </w:numPr>
        <w:spacing w:line="276" w:lineRule="auto"/>
        <w:jc w:val="both"/>
      </w:pPr>
      <w:r w:rsidRPr="00E66A1C">
        <w:t xml:space="preserve">Prepared and Executed Test Cases as per System Requirements for management and </w:t>
      </w:r>
      <w:proofErr w:type="spellStart"/>
      <w:r w:rsidRPr="00E66A1C">
        <w:t>Tpa</w:t>
      </w:r>
      <w:proofErr w:type="spellEnd"/>
      <w:r w:rsidRPr="00E66A1C">
        <w:t xml:space="preserve"> module</w:t>
      </w:r>
    </w:p>
    <w:p w14:paraId="08E60D7F" w14:textId="77777777" w:rsidR="00F07B41" w:rsidRPr="00E66A1C" w:rsidRDefault="00F07B41" w:rsidP="00F07B41">
      <w:pPr>
        <w:numPr>
          <w:ilvl w:val="0"/>
          <w:numId w:val="16"/>
        </w:numPr>
        <w:spacing w:line="276" w:lineRule="auto"/>
        <w:jc w:val="both"/>
        <w:rPr>
          <w:rFonts w:eastAsia="Arial Unicode MS"/>
        </w:rPr>
      </w:pPr>
      <w:r w:rsidRPr="00E66A1C">
        <w:t>Expertise in Performed various black box testing Methodologies Like Functionality testing, Compatibility Testing, Usability Testing, Regression testing.</w:t>
      </w:r>
    </w:p>
    <w:p w14:paraId="7CA066AC" w14:textId="77777777" w:rsidR="00F07B41" w:rsidRPr="00E66A1C" w:rsidRDefault="00F07B41" w:rsidP="00F07B41">
      <w:pPr>
        <w:numPr>
          <w:ilvl w:val="0"/>
          <w:numId w:val="16"/>
        </w:numPr>
        <w:spacing w:line="276" w:lineRule="auto"/>
        <w:jc w:val="both"/>
        <w:rPr>
          <w:rFonts w:eastAsia="Arial Unicode MS"/>
        </w:rPr>
      </w:pPr>
      <w:r w:rsidRPr="00E66A1C">
        <w:t xml:space="preserve">Defect Reporting and Tracking using </w:t>
      </w:r>
      <w:r w:rsidRPr="00E66A1C">
        <w:rPr>
          <w:rStyle w:val="HTMLTypewriter"/>
          <w:rFonts w:ascii="Times New Roman" w:hAnsi="Times New Roman" w:cs="Times New Roman"/>
          <w:sz w:val="24"/>
          <w:szCs w:val="24"/>
        </w:rPr>
        <w:t>Bugzilla</w:t>
      </w:r>
      <w:r w:rsidRPr="00E66A1C">
        <w:t>.</w:t>
      </w:r>
    </w:p>
    <w:p w14:paraId="308FD4C3" w14:textId="77777777" w:rsidR="00F07B41" w:rsidRPr="00E66A1C" w:rsidRDefault="00F07B41" w:rsidP="00F07B41">
      <w:pPr>
        <w:numPr>
          <w:ilvl w:val="0"/>
          <w:numId w:val="16"/>
        </w:numPr>
        <w:suppressAutoHyphens/>
        <w:spacing w:line="276" w:lineRule="auto"/>
        <w:jc w:val="both"/>
      </w:pPr>
      <w:r w:rsidRPr="00E66A1C">
        <w:t>Interacting with development team for bug’s closure.</w:t>
      </w:r>
    </w:p>
    <w:p w14:paraId="18E2157C" w14:textId="77777777" w:rsidR="00F07B41" w:rsidRPr="00E66A1C" w:rsidRDefault="00F07B41" w:rsidP="00F07B41">
      <w:pPr>
        <w:numPr>
          <w:ilvl w:val="0"/>
          <w:numId w:val="16"/>
        </w:numPr>
        <w:suppressAutoHyphens/>
        <w:spacing w:line="276" w:lineRule="auto"/>
        <w:jc w:val="both"/>
      </w:pPr>
      <w:r w:rsidRPr="00E66A1C">
        <w:t>Verification of fixed bugs and subsequently closing them if they passed the test case.</w:t>
      </w:r>
    </w:p>
    <w:p w14:paraId="345EE4F4" w14:textId="77777777" w:rsidR="00F07B41" w:rsidRPr="00E66A1C" w:rsidRDefault="00F07B41" w:rsidP="00F07B41">
      <w:pPr>
        <w:numPr>
          <w:ilvl w:val="0"/>
          <w:numId w:val="16"/>
        </w:numPr>
        <w:suppressAutoHyphens/>
        <w:spacing w:line="276" w:lineRule="auto"/>
        <w:jc w:val="both"/>
      </w:pPr>
      <w:r w:rsidRPr="00E66A1C">
        <w:t>Reporting status of testing progress, issues to team lead on a Daily or weekly basis.</w:t>
      </w:r>
    </w:p>
    <w:p w14:paraId="3782333E" w14:textId="77777777" w:rsidR="00F07B41" w:rsidRPr="00E66A1C" w:rsidRDefault="00F07B41" w:rsidP="00F07B41">
      <w:pPr>
        <w:numPr>
          <w:ilvl w:val="0"/>
          <w:numId w:val="16"/>
        </w:numPr>
        <w:suppressAutoHyphens/>
        <w:spacing w:line="276" w:lineRule="auto"/>
        <w:jc w:val="both"/>
      </w:pPr>
      <w:r w:rsidRPr="00E66A1C">
        <w:t>Periodically obtaining feedback from Team lead and consciously working for Improvement.</w:t>
      </w:r>
    </w:p>
    <w:p w14:paraId="18F499C2" w14:textId="77777777" w:rsidR="00F07B41" w:rsidRPr="00E66A1C" w:rsidRDefault="00F07B41" w:rsidP="00F07B41">
      <w:pPr>
        <w:numPr>
          <w:ilvl w:val="0"/>
          <w:numId w:val="16"/>
        </w:numPr>
        <w:spacing w:line="276" w:lineRule="auto"/>
        <w:jc w:val="both"/>
        <w:rPr>
          <w:rFonts w:eastAsia="Arial Unicode MS"/>
        </w:rPr>
      </w:pPr>
      <w:r w:rsidRPr="00E66A1C">
        <w:rPr>
          <w:rFonts w:eastAsia="Arial Unicode MS"/>
        </w:rPr>
        <w:t>Extensively performed Manual testing process to ensure the quality of the software.</w:t>
      </w:r>
    </w:p>
    <w:p w14:paraId="7ABB5ED8" w14:textId="77777777" w:rsidR="00F07B41" w:rsidRPr="00E66A1C" w:rsidRDefault="00F07B41" w:rsidP="00F07B41">
      <w:pPr>
        <w:tabs>
          <w:tab w:val="left" w:pos="6795"/>
        </w:tabs>
        <w:spacing w:line="276" w:lineRule="auto"/>
        <w:jc w:val="both"/>
        <w:rPr>
          <w:b/>
          <w:bCs/>
        </w:rPr>
      </w:pPr>
    </w:p>
    <w:p w14:paraId="01328D97" w14:textId="77777777" w:rsidR="00F07B41" w:rsidRPr="00E66A1C" w:rsidRDefault="00F07B41" w:rsidP="00F07B41">
      <w:pPr>
        <w:tabs>
          <w:tab w:val="left" w:pos="6795"/>
        </w:tabs>
        <w:spacing w:line="276" w:lineRule="auto"/>
        <w:jc w:val="both"/>
        <w:rPr>
          <w:rStyle w:val="HTMLTypewriter"/>
          <w:rFonts w:ascii="Times New Roman" w:hAnsi="Times New Roman" w:cs="Times New Roman"/>
          <w:b/>
          <w:sz w:val="24"/>
          <w:szCs w:val="24"/>
        </w:rPr>
      </w:pPr>
      <w:r w:rsidRPr="00E66A1C">
        <w:rPr>
          <w:b/>
          <w:bCs/>
        </w:rPr>
        <w:t>Environment:</w:t>
      </w:r>
      <w:r w:rsidRPr="00E66A1C">
        <w:rPr>
          <w:rStyle w:val="HTMLTypewriter"/>
          <w:rFonts w:ascii="Times New Roman" w:hAnsi="Times New Roman" w:cs="Times New Roman"/>
          <w:b/>
          <w:sz w:val="24"/>
          <w:szCs w:val="24"/>
        </w:rPr>
        <w:t xml:space="preserve"> </w:t>
      </w:r>
      <w:r w:rsidRPr="00E66A1C">
        <w:rPr>
          <w:rStyle w:val="HTMLTypewriter"/>
          <w:rFonts w:ascii="Times New Roman" w:hAnsi="Times New Roman" w:cs="Times New Roman"/>
          <w:b/>
          <w:sz w:val="24"/>
          <w:szCs w:val="24"/>
        </w:rPr>
        <w:tab/>
      </w:r>
    </w:p>
    <w:p w14:paraId="0B6E9CEB" w14:textId="77777777" w:rsidR="00F07B41" w:rsidRPr="008948FD" w:rsidRDefault="00F07B41" w:rsidP="00F07B41">
      <w:pPr>
        <w:spacing w:line="276" w:lineRule="auto"/>
        <w:jc w:val="both"/>
      </w:pPr>
      <w:r w:rsidRPr="00E66A1C">
        <w:rPr>
          <w:rStyle w:val="HTMLTypewriter"/>
          <w:rFonts w:ascii="Times New Roman" w:hAnsi="Times New Roman" w:cs="Times New Roman"/>
          <w:sz w:val="24"/>
          <w:szCs w:val="24"/>
        </w:rPr>
        <w:t>C#.Net, ASP.Net, MS SQL Server 2005, IIS 6.0, Bugzilla 4.4</w:t>
      </w:r>
      <w:r w:rsidRPr="00E66A1C">
        <w:t>, Windows XP</w:t>
      </w:r>
    </w:p>
    <w:p w14:paraId="2D86ACA7" w14:textId="77777777" w:rsidR="00F07B41" w:rsidRPr="00E66A1C" w:rsidRDefault="00F07B41" w:rsidP="00F07B41">
      <w:pPr>
        <w:jc w:val="both"/>
        <w:rPr>
          <w:b/>
          <w:bCs/>
        </w:rPr>
      </w:pPr>
    </w:p>
    <w:p w14:paraId="229A5A60" w14:textId="2A311ADB" w:rsidR="00F07B41" w:rsidRPr="00E66A1C" w:rsidRDefault="00F07B41" w:rsidP="00F07B41">
      <w:pPr>
        <w:jc w:val="both"/>
        <w:rPr>
          <w:b/>
          <w:bCs/>
        </w:rPr>
      </w:pPr>
      <w:r w:rsidRPr="00E66A1C">
        <w:rPr>
          <w:b/>
          <w:bCs/>
        </w:rPr>
        <w:t xml:space="preserve">Project # </w:t>
      </w:r>
      <w:r>
        <w:rPr>
          <w:b/>
          <w:bCs/>
        </w:rPr>
        <w:t>4</w:t>
      </w:r>
      <w:r w:rsidRPr="00E66A1C">
        <w:rPr>
          <w:b/>
          <w:bCs/>
        </w:rPr>
        <w:t xml:space="preserve">: </w:t>
      </w:r>
    </w:p>
    <w:p w14:paraId="1689CC96" w14:textId="77777777" w:rsidR="00F07B41" w:rsidRPr="00E66A1C" w:rsidRDefault="00F07B41" w:rsidP="00F07B41">
      <w:pPr>
        <w:jc w:val="both"/>
        <w:rPr>
          <w:b/>
        </w:rPr>
      </w:pPr>
      <w:r w:rsidRPr="00E66A1C">
        <w:rPr>
          <w:b/>
          <w:bCs/>
        </w:rPr>
        <w:t xml:space="preserve">Name: SANTAM Insurance </w:t>
      </w:r>
      <w:r w:rsidRPr="00E66A1C">
        <w:rPr>
          <w:b/>
        </w:rPr>
        <w:t xml:space="preserve">                                    </w:t>
      </w:r>
      <w:r w:rsidRPr="00E66A1C">
        <w:rPr>
          <w:b/>
        </w:rPr>
        <w:tab/>
        <w:t xml:space="preserve">                       Dec 2012 to Feb 2014</w:t>
      </w:r>
    </w:p>
    <w:p w14:paraId="3F7A5F10" w14:textId="4677685D" w:rsidR="00F07B41" w:rsidRPr="00E66A1C" w:rsidRDefault="00F07B41" w:rsidP="00F07B41">
      <w:pPr>
        <w:spacing w:line="300" w:lineRule="atLeast"/>
        <w:jc w:val="both"/>
        <w:rPr>
          <w:b/>
        </w:rPr>
      </w:pPr>
      <w:r w:rsidRPr="00E66A1C">
        <w:rPr>
          <w:b/>
          <w:noProof/>
        </w:rPr>
        <mc:AlternateContent>
          <mc:Choice Requires="wps">
            <w:drawing>
              <wp:anchor distT="0" distB="0" distL="114300" distR="114300" simplePos="0" relativeHeight="251660288" behindDoc="0" locked="0" layoutInCell="1" allowOverlap="1" wp14:anchorId="3D5963F4" wp14:editId="01AF8B15">
                <wp:simplePos x="0" y="0"/>
                <wp:positionH relativeFrom="column">
                  <wp:posOffset>0</wp:posOffset>
                </wp:positionH>
                <wp:positionV relativeFrom="paragraph">
                  <wp:posOffset>37465</wp:posOffset>
                </wp:positionV>
                <wp:extent cx="6181725" cy="0"/>
                <wp:effectExtent l="9525"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194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8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"/>
            </w:pict>
          </mc:Fallback>
        </mc:AlternateContent>
      </w:r>
      <w:r w:rsidRPr="00E66A1C">
        <w:rPr>
          <w:b/>
        </w:rPr>
        <w:t xml:space="preserve">    </w:t>
      </w:r>
    </w:p>
    <w:p w14:paraId="549DAC5C" w14:textId="77777777" w:rsidR="00F07B41" w:rsidRPr="00E66A1C" w:rsidRDefault="00F07B41" w:rsidP="00F07B41">
      <w:pPr>
        <w:spacing w:line="300" w:lineRule="atLeast"/>
        <w:jc w:val="both"/>
        <w:rPr>
          <w:b/>
        </w:rPr>
      </w:pPr>
      <w:r w:rsidRPr="00E66A1C">
        <w:rPr>
          <w:b/>
        </w:rPr>
        <w:t xml:space="preserve">Client: </w:t>
      </w:r>
      <w:r w:rsidRPr="00E66A1C">
        <w:rPr>
          <w:b/>
          <w:bCs/>
        </w:rPr>
        <w:t>SANTAM</w:t>
      </w:r>
      <w:r w:rsidRPr="00E66A1C">
        <w:rPr>
          <w:b/>
        </w:rPr>
        <w:t xml:space="preserve"> (SA)</w:t>
      </w:r>
    </w:p>
    <w:p w14:paraId="3FEA28C7" w14:textId="77777777" w:rsidR="00F07B41" w:rsidRPr="00E66A1C" w:rsidRDefault="00F07B41" w:rsidP="00F07B41">
      <w:pPr>
        <w:spacing w:line="300" w:lineRule="atLeast"/>
        <w:ind w:firstLine="720"/>
        <w:jc w:val="both"/>
        <w:rPr>
          <w:b/>
        </w:rPr>
      </w:pPr>
    </w:p>
    <w:p w14:paraId="152B2E97" w14:textId="77777777" w:rsidR="00F07B41" w:rsidRPr="00E66A1C" w:rsidRDefault="00F07B41" w:rsidP="00F07B41">
      <w:pPr>
        <w:spacing w:line="300" w:lineRule="atLeast"/>
        <w:jc w:val="both"/>
        <w:rPr>
          <w:b/>
        </w:rPr>
      </w:pPr>
      <w:r w:rsidRPr="00E66A1C">
        <w:rPr>
          <w:b/>
        </w:rPr>
        <w:t>Description:</w:t>
      </w:r>
    </w:p>
    <w:p w14:paraId="34A71798" w14:textId="77777777" w:rsidR="00F07B41" w:rsidRPr="00E66A1C" w:rsidRDefault="00F07B41" w:rsidP="00F07B41">
      <w:pPr>
        <w:spacing w:line="300" w:lineRule="atLeast"/>
        <w:jc w:val="both"/>
      </w:pPr>
    </w:p>
    <w:p w14:paraId="0940F9AA" w14:textId="77777777" w:rsidR="00F07B41" w:rsidRPr="00E66A1C" w:rsidRDefault="00F07B41" w:rsidP="00F07B41">
      <w:pPr>
        <w:spacing w:line="300" w:lineRule="atLeast"/>
        <w:ind w:firstLine="720"/>
        <w:jc w:val="both"/>
      </w:pPr>
      <w:r w:rsidRPr="00E66A1C">
        <w:t xml:space="preserve">SANTAM (South African National Trust and Assurance Company Limited) is a South Africa's leading short-term insurance company. The company has grown to provide insurance to a wide range of customers. This company provides different types of insurance policies for Life Insurance, General insurance, Auto Insurance, Agriculture insurance and Health insurance. They provide all the information about insurances, insurance process, like policies, agents, offices, Bill payments and glossary of insurance terminology. The main objective of this project has the facility to take insurance policy and claim process through Internet. </w:t>
      </w:r>
    </w:p>
    <w:p w14:paraId="1CB6A143" w14:textId="77777777" w:rsidR="00F07B41" w:rsidRPr="00E66A1C" w:rsidRDefault="00F07B41" w:rsidP="00F07B41">
      <w:pPr>
        <w:spacing w:line="300" w:lineRule="atLeast"/>
        <w:ind w:firstLine="720"/>
        <w:jc w:val="both"/>
      </w:pPr>
    </w:p>
    <w:p w14:paraId="25554B27" w14:textId="77777777" w:rsidR="00F07B41" w:rsidRPr="00E66A1C" w:rsidRDefault="00F07B41" w:rsidP="00F07B41">
      <w:pPr>
        <w:tabs>
          <w:tab w:val="left" w:pos="900"/>
          <w:tab w:val="left" w:pos="1440"/>
          <w:tab w:val="left" w:pos="5025"/>
        </w:tabs>
        <w:spacing w:line="300" w:lineRule="atLeast"/>
        <w:jc w:val="both"/>
        <w:rPr>
          <w:rStyle w:val="HTMLTypewriter"/>
          <w:rFonts w:ascii="Times New Roman" w:hAnsi="Times New Roman" w:cs="Times New Roman"/>
          <w:b/>
          <w:sz w:val="24"/>
          <w:szCs w:val="24"/>
        </w:rPr>
      </w:pPr>
      <w:r w:rsidRPr="00E66A1C">
        <w:rPr>
          <w:rStyle w:val="HTMLTypewriter"/>
          <w:rFonts w:ascii="Times New Roman" w:hAnsi="Times New Roman" w:cs="Times New Roman"/>
          <w:b/>
          <w:sz w:val="24"/>
          <w:szCs w:val="24"/>
        </w:rPr>
        <w:t>Responsibilities:</w:t>
      </w:r>
    </w:p>
    <w:p w14:paraId="5430D967" w14:textId="77777777" w:rsidR="00F07B41" w:rsidRPr="00E66A1C" w:rsidRDefault="00F07B41" w:rsidP="00F07B41">
      <w:pPr>
        <w:tabs>
          <w:tab w:val="left" w:pos="900"/>
          <w:tab w:val="left" w:pos="1440"/>
          <w:tab w:val="left" w:pos="5025"/>
        </w:tabs>
        <w:spacing w:line="300" w:lineRule="atLeast"/>
        <w:jc w:val="both"/>
        <w:rPr>
          <w:rStyle w:val="HTMLTypewriter"/>
          <w:rFonts w:ascii="Times New Roman" w:hAnsi="Times New Roman" w:cs="Times New Roman"/>
          <w:sz w:val="24"/>
          <w:szCs w:val="24"/>
        </w:rPr>
      </w:pPr>
    </w:p>
    <w:p w14:paraId="71113422" w14:textId="77777777" w:rsidR="00F07B41" w:rsidRPr="00E66A1C" w:rsidRDefault="00F07B41" w:rsidP="00F07B41">
      <w:pPr>
        <w:numPr>
          <w:ilvl w:val="0"/>
          <w:numId w:val="8"/>
        </w:numPr>
        <w:spacing w:line="300" w:lineRule="atLeast"/>
        <w:jc w:val="both"/>
        <w:rPr>
          <w:rFonts w:eastAsia="Arial Unicode MS"/>
        </w:rPr>
      </w:pPr>
      <w:r w:rsidRPr="00E66A1C">
        <w:lastRenderedPageBreak/>
        <w:t>Understanding the Requirements and Functional Specifications of the application.</w:t>
      </w:r>
    </w:p>
    <w:p w14:paraId="3C09F5E3" w14:textId="77777777" w:rsidR="00F07B41" w:rsidRPr="00E66A1C" w:rsidRDefault="00F07B41" w:rsidP="00F07B41">
      <w:pPr>
        <w:numPr>
          <w:ilvl w:val="0"/>
          <w:numId w:val="8"/>
        </w:numPr>
        <w:spacing w:line="300" w:lineRule="atLeast"/>
        <w:jc w:val="both"/>
        <w:rPr>
          <w:rFonts w:eastAsia="Arial Unicode MS"/>
        </w:rPr>
      </w:pPr>
      <w:r w:rsidRPr="00E66A1C">
        <w:t xml:space="preserve">Participated in identifying the required Test scenarios. </w:t>
      </w:r>
    </w:p>
    <w:p w14:paraId="652AD0EA" w14:textId="77777777" w:rsidR="00F07B41" w:rsidRPr="00E66A1C" w:rsidRDefault="00F07B41" w:rsidP="00F07B41">
      <w:pPr>
        <w:numPr>
          <w:ilvl w:val="0"/>
          <w:numId w:val="8"/>
        </w:numPr>
        <w:spacing w:line="300" w:lineRule="atLeast"/>
        <w:jc w:val="both"/>
      </w:pPr>
      <w:r w:rsidRPr="00E66A1C">
        <w:t>Prepared and Executed Test Cases as per System Requirements.</w:t>
      </w:r>
    </w:p>
    <w:p w14:paraId="369D9DD7" w14:textId="77777777" w:rsidR="00F07B41" w:rsidRPr="00E66A1C" w:rsidRDefault="00F07B41" w:rsidP="00F07B41">
      <w:pPr>
        <w:numPr>
          <w:ilvl w:val="0"/>
          <w:numId w:val="8"/>
        </w:numPr>
        <w:spacing w:line="300" w:lineRule="atLeast"/>
        <w:jc w:val="both"/>
        <w:rPr>
          <w:rFonts w:eastAsia="Arial Unicode MS"/>
        </w:rPr>
      </w:pPr>
      <w:r w:rsidRPr="00E66A1C">
        <w:t>Performed various black box testing Methodologies like Functionality testing, Compatibility Testing, Usability Testing.</w:t>
      </w:r>
    </w:p>
    <w:p w14:paraId="57BD0C1C" w14:textId="77777777" w:rsidR="00F07B41" w:rsidRPr="00E66A1C" w:rsidRDefault="00F07B41" w:rsidP="00F07B41">
      <w:pPr>
        <w:numPr>
          <w:ilvl w:val="0"/>
          <w:numId w:val="19"/>
        </w:numPr>
        <w:jc w:val="both"/>
      </w:pPr>
      <w:r w:rsidRPr="00E66A1C">
        <w:t>Finding bugs &amp; classifying them based on the severity and Retesting to ensure bug fix.</w:t>
      </w:r>
    </w:p>
    <w:p w14:paraId="0A866132" w14:textId="77777777" w:rsidR="00F07B41" w:rsidRPr="00E66A1C" w:rsidRDefault="00F07B41" w:rsidP="00F07B41">
      <w:pPr>
        <w:numPr>
          <w:ilvl w:val="0"/>
          <w:numId w:val="17"/>
        </w:numPr>
        <w:jc w:val="both"/>
      </w:pPr>
      <w:r w:rsidRPr="00E66A1C">
        <w:t>Providing Screenshots to identify &amp; reproduce the bugs.</w:t>
      </w:r>
    </w:p>
    <w:p w14:paraId="604B7887" w14:textId="77777777" w:rsidR="00F07B41" w:rsidRPr="00E66A1C" w:rsidRDefault="00F07B41" w:rsidP="00F07B41">
      <w:pPr>
        <w:numPr>
          <w:ilvl w:val="0"/>
          <w:numId w:val="8"/>
        </w:numPr>
        <w:spacing w:line="300" w:lineRule="atLeast"/>
        <w:jc w:val="both"/>
        <w:rPr>
          <w:rFonts w:eastAsia="Arial Unicode MS"/>
        </w:rPr>
      </w:pPr>
      <w:r w:rsidRPr="00E66A1C">
        <w:t xml:space="preserve">Defect Reporting and Tracking using </w:t>
      </w:r>
      <w:r w:rsidRPr="00E66A1C">
        <w:rPr>
          <w:rStyle w:val="HTMLTypewriter"/>
          <w:rFonts w:ascii="Times New Roman" w:hAnsi="Times New Roman" w:cs="Times New Roman"/>
          <w:sz w:val="24"/>
          <w:szCs w:val="24"/>
        </w:rPr>
        <w:t>Bugzilla.</w:t>
      </w:r>
    </w:p>
    <w:p w14:paraId="4A5BCA2E" w14:textId="77777777" w:rsidR="00F07B41" w:rsidRPr="00E66A1C" w:rsidRDefault="00F07B41" w:rsidP="00F07B41">
      <w:pPr>
        <w:numPr>
          <w:ilvl w:val="0"/>
          <w:numId w:val="16"/>
        </w:numPr>
        <w:suppressAutoHyphens/>
        <w:spacing w:line="276" w:lineRule="auto"/>
        <w:jc w:val="both"/>
      </w:pPr>
      <w:r w:rsidRPr="00E66A1C">
        <w:t>Interacting with development team for bug’s closure.</w:t>
      </w:r>
    </w:p>
    <w:p w14:paraId="3E681935" w14:textId="77777777" w:rsidR="00F07B41" w:rsidRPr="00E66A1C" w:rsidRDefault="00F07B41" w:rsidP="00F07B41">
      <w:pPr>
        <w:numPr>
          <w:ilvl w:val="0"/>
          <w:numId w:val="8"/>
        </w:numPr>
        <w:spacing w:line="300" w:lineRule="atLeast"/>
        <w:jc w:val="both"/>
        <w:rPr>
          <w:rFonts w:eastAsia="Arial Unicode MS"/>
        </w:rPr>
      </w:pPr>
      <w:r w:rsidRPr="00E66A1C">
        <w:t xml:space="preserve">Reporting the testing progress status and issues to Team Lead on Daily or weekly basis </w:t>
      </w:r>
    </w:p>
    <w:p w14:paraId="3A9BDF92" w14:textId="77777777" w:rsidR="00F07B41" w:rsidRPr="00E66A1C" w:rsidRDefault="00F07B41" w:rsidP="00F07B41">
      <w:pPr>
        <w:numPr>
          <w:ilvl w:val="0"/>
          <w:numId w:val="8"/>
        </w:numPr>
        <w:spacing w:line="300" w:lineRule="atLeast"/>
        <w:jc w:val="both"/>
        <w:rPr>
          <w:rFonts w:eastAsia="Arial Unicode MS"/>
        </w:rPr>
      </w:pPr>
      <w:r w:rsidRPr="00E66A1C">
        <w:rPr>
          <w:rFonts w:eastAsia="Arial Unicode MS"/>
        </w:rPr>
        <w:t>Extensively performed Manual Testing process to ensure the quality of the software.</w:t>
      </w:r>
    </w:p>
    <w:p w14:paraId="08DCAB4D" w14:textId="77777777" w:rsidR="00F07B41" w:rsidRPr="00E66A1C" w:rsidRDefault="00F07B41" w:rsidP="00F07B41">
      <w:pPr>
        <w:spacing w:line="276" w:lineRule="auto"/>
        <w:jc w:val="both"/>
        <w:rPr>
          <w:bCs/>
        </w:rPr>
      </w:pPr>
    </w:p>
    <w:p w14:paraId="14A4527C" w14:textId="77777777" w:rsidR="00F07B41" w:rsidRPr="00E66A1C" w:rsidRDefault="00F07B41" w:rsidP="00F07B41">
      <w:pPr>
        <w:spacing w:line="276" w:lineRule="auto"/>
        <w:jc w:val="both"/>
        <w:rPr>
          <w:rStyle w:val="HTMLTypewriter"/>
          <w:rFonts w:ascii="Times New Roman" w:hAnsi="Times New Roman" w:cs="Times New Roman"/>
          <w:b/>
          <w:sz w:val="24"/>
          <w:szCs w:val="24"/>
        </w:rPr>
      </w:pPr>
      <w:r w:rsidRPr="00E66A1C">
        <w:rPr>
          <w:b/>
          <w:bCs/>
        </w:rPr>
        <w:t>Environment:</w:t>
      </w:r>
      <w:r w:rsidRPr="00E66A1C">
        <w:rPr>
          <w:rStyle w:val="HTMLTypewriter"/>
          <w:rFonts w:ascii="Times New Roman" w:hAnsi="Times New Roman" w:cs="Times New Roman"/>
          <w:b/>
          <w:sz w:val="24"/>
          <w:szCs w:val="24"/>
        </w:rPr>
        <w:t xml:space="preserve"> </w:t>
      </w:r>
    </w:p>
    <w:p w14:paraId="7EFD2AA5" w14:textId="77777777" w:rsidR="00F07B41" w:rsidRPr="00E66A1C" w:rsidRDefault="00F07B41" w:rsidP="00F07B41">
      <w:pPr>
        <w:spacing w:line="276" w:lineRule="auto"/>
        <w:jc w:val="both"/>
        <w:rPr>
          <w:rStyle w:val="HTMLTypewriter"/>
          <w:rFonts w:ascii="Times New Roman" w:hAnsi="Times New Roman" w:cs="Times New Roman"/>
          <w:sz w:val="24"/>
          <w:szCs w:val="24"/>
        </w:rPr>
      </w:pPr>
      <w:r w:rsidRPr="00E66A1C">
        <w:rPr>
          <w:rStyle w:val="HTMLTypewriter"/>
          <w:rFonts w:ascii="Times New Roman" w:hAnsi="Times New Roman" w:cs="Times New Roman"/>
          <w:sz w:val="24"/>
          <w:szCs w:val="24"/>
        </w:rPr>
        <w:t>Java, JSP, Tomcat 7.0, HTML</w:t>
      </w:r>
      <w:r w:rsidRPr="00E66A1C">
        <w:t xml:space="preserve">, Oracle 10g, </w:t>
      </w:r>
      <w:r w:rsidRPr="00E66A1C">
        <w:rPr>
          <w:rStyle w:val="HTMLTypewriter"/>
          <w:rFonts w:ascii="Times New Roman" w:hAnsi="Times New Roman" w:cs="Times New Roman"/>
          <w:sz w:val="24"/>
          <w:szCs w:val="24"/>
        </w:rPr>
        <w:t>Bugzilla 4.2 and Windows XP.</w:t>
      </w:r>
    </w:p>
    <w:p w14:paraId="515A06B5" w14:textId="77777777" w:rsidR="00F07B41" w:rsidRPr="00E66A1C" w:rsidRDefault="00F07B41" w:rsidP="00F07B41">
      <w:pPr>
        <w:tabs>
          <w:tab w:val="left" w:pos="1155"/>
        </w:tabs>
        <w:spacing w:line="276" w:lineRule="auto"/>
        <w:jc w:val="both"/>
      </w:pPr>
      <w:r w:rsidRPr="00E66A1C">
        <w:tab/>
      </w:r>
    </w:p>
    <w:p w14:paraId="05C036E2" w14:textId="77777777" w:rsidR="00F07B41" w:rsidRPr="00E66A1C" w:rsidRDefault="00F07B41" w:rsidP="00F07B41">
      <w:pPr>
        <w:spacing w:line="276" w:lineRule="auto"/>
        <w:jc w:val="both"/>
      </w:pPr>
    </w:p>
    <w:p w14:paraId="3A062982" w14:textId="77777777" w:rsidR="00F07B41" w:rsidRPr="00E66A1C" w:rsidRDefault="00F07B41" w:rsidP="00F07B41">
      <w:pPr>
        <w:spacing w:line="276" w:lineRule="auto"/>
        <w:jc w:val="both"/>
      </w:pPr>
      <w:r w:rsidRPr="00E66A1C">
        <w:rPr>
          <w:b/>
        </w:rPr>
        <w:t xml:space="preserve">                               </w:t>
      </w:r>
      <w:r>
        <w:rPr>
          <w:b/>
        </w:rPr>
        <w:t xml:space="preserve">          </w:t>
      </w:r>
      <w:r>
        <w:rPr>
          <w:b/>
        </w:rPr>
        <w:tab/>
      </w:r>
      <w:r>
        <w:rPr>
          <w:b/>
        </w:rPr>
        <w:tab/>
      </w:r>
      <w:r>
        <w:rPr>
          <w:b/>
        </w:rPr>
        <w:tab/>
      </w:r>
      <w:r>
        <w:rPr>
          <w:b/>
        </w:rPr>
        <w:tab/>
      </w:r>
      <w:r>
        <w:rPr>
          <w:b/>
        </w:rPr>
        <w:tab/>
      </w:r>
      <w:r>
        <w:rPr>
          <w:b/>
        </w:rPr>
        <w:tab/>
      </w:r>
      <w:r>
        <w:rPr>
          <w:b/>
        </w:rPr>
        <w:tab/>
        <w:t xml:space="preserve">     </w:t>
      </w:r>
      <w:r w:rsidRPr="00E66A1C">
        <w:rPr>
          <w:b/>
        </w:rPr>
        <w:t>(Venkatesh Ch)</w:t>
      </w:r>
    </w:p>
    <w:p w14:paraId="60806FAF" w14:textId="77777777" w:rsidR="00AD4149" w:rsidRPr="00E66A1C" w:rsidRDefault="00AD4149" w:rsidP="004E32C1">
      <w:pPr>
        <w:spacing w:line="276" w:lineRule="auto"/>
        <w:jc w:val="both"/>
      </w:pPr>
    </w:p>
    <w:p w14:paraId="3A4974F3" w14:textId="38DFFE61" w:rsidR="008B761C" w:rsidRPr="00E66A1C" w:rsidRDefault="00AD4149" w:rsidP="008948FD">
      <w:pPr>
        <w:spacing w:line="276" w:lineRule="auto"/>
        <w:jc w:val="both"/>
      </w:pPr>
      <w:r w:rsidRPr="00E66A1C">
        <w:rPr>
          <w:b/>
        </w:rPr>
        <w:t xml:space="preserve">                               </w:t>
      </w:r>
      <w:r w:rsidR="008948FD">
        <w:rPr>
          <w:b/>
        </w:rPr>
        <w:t xml:space="preserve">          </w:t>
      </w:r>
      <w:r w:rsidR="008948FD">
        <w:rPr>
          <w:b/>
        </w:rPr>
        <w:tab/>
      </w:r>
      <w:r w:rsidR="008948FD">
        <w:rPr>
          <w:b/>
        </w:rPr>
        <w:tab/>
      </w:r>
      <w:r w:rsidR="008948FD">
        <w:rPr>
          <w:b/>
        </w:rPr>
        <w:tab/>
      </w:r>
      <w:r w:rsidR="008948FD">
        <w:rPr>
          <w:b/>
        </w:rPr>
        <w:tab/>
      </w:r>
      <w:r w:rsidR="008948FD">
        <w:rPr>
          <w:b/>
        </w:rPr>
        <w:tab/>
      </w:r>
      <w:r w:rsidR="008948FD">
        <w:rPr>
          <w:b/>
        </w:rPr>
        <w:tab/>
      </w:r>
      <w:r w:rsidR="008948FD">
        <w:rPr>
          <w:b/>
        </w:rPr>
        <w:tab/>
      </w:r>
    </w:p>
    <w:sectPr w:rsidR="008B761C" w:rsidRPr="00E66A1C" w:rsidSect="007A63DB">
      <w:headerReference w:type="even" r:id="rId16"/>
      <w:headerReference w:type="default" r:id="rId17"/>
      <w:pgSz w:w="12240" w:h="15840"/>
      <w:pgMar w:top="1440" w:right="1800" w:bottom="1440" w:left="1080" w:header="288"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12008" w14:textId="77777777" w:rsidR="004206F5" w:rsidRDefault="004206F5">
      <w:r>
        <w:separator/>
      </w:r>
    </w:p>
  </w:endnote>
  <w:endnote w:type="continuationSeparator" w:id="0">
    <w:p w14:paraId="58C71DDA" w14:textId="77777777" w:rsidR="004206F5" w:rsidRDefault="0042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867D" w14:textId="77777777" w:rsidR="004206F5" w:rsidRDefault="004206F5">
      <w:r>
        <w:separator/>
      </w:r>
    </w:p>
  </w:footnote>
  <w:footnote w:type="continuationSeparator" w:id="0">
    <w:p w14:paraId="3B21C613" w14:textId="77777777" w:rsidR="004206F5" w:rsidRDefault="0042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BDA8" w14:textId="77777777" w:rsidR="006C032D" w:rsidRDefault="0095211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0FE8" w14:textId="2C3D4B24" w:rsidR="004542F4" w:rsidRDefault="00385281">
    <w:pPr>
      <w:pStyle w:val="Header"/>
    </w:pPr>
    <w:r>
      <w:rPr>
        <w:noProof/>
      </w:rPr>
      <mc:AlternateContent>
        <mc:Choice Requires="wps">
          <w:drawing>
            <wp:anchor distT="0" distB="0" distL="114300" distR="114300" simplePos="0" relativeHeight="251657728" behindDoc="0" locked="0" layoutInCell="1" allowOverlap="1" wp14:anchorId="0B267F6A" wp14:editId="609416D8">
              <wp:simplePos x="0" y="0"/>
              <wp:positionH relativeFrom="column">
                <wp:posOffset>3657600</wp:posOffset>
              </wp:positionH>
              <wp:positionV relativeFrom="paragraph">
                <wp:posOffset>140970</wp:posOffset>
              </wp:positionV>
              <wp:extent cx="3086100" cy="45085"/>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2B90F" w14:textId="77777777" w:rsidR="00D117E9" w:rsidRDefault="00D117E9" w:rsidP="00D117E9">
                          <w:pPr>
                            <w:rPr>
                              <w:color w:val="0000FF"/>
                            </w:rPr>
                          </w:pPr>
                        </w:p>
                        <w:p w14:paraId="20B24D17" w14:textId="77777777" w:rsidR="00432333" w:rsidRPr="00D117E9" w:rsidRDefault="00432333" w:rsidP="00D117E9">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67F6A" id="_x0000_t202" coordsize="21600,21600" o:spt="202" path="m,l,21600r21600,l21600,xe">
              <v:stroke joinstyle="miter"/>
              <v:path gradientshapeok="t" o:connecttype="rect"/>
            </v:shapetype>
            <v:shape id="Text Box 1" o:spid="_x0000_s1026" type="#_x0000_t202" style="position:absolute;margin-left:4in;margin-top:11.1pt;width:243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" filled="f" stroked="f">
              <v:textbox>
                <w:txbxContent>
                  <w:p w14:paraId="5EF2B90F" w14:textId="77777777" w:rsidR="00D117E9" w:rsidRDefault="00D117E9" w:rsidP="00D117E9">
                    <w:pPr>
                      <w:rPr>
                        <w:color w:val="0000FF"/>
                      </w:rPr>
                    </w:pPr>
                  </w:p>
                  <w:p w14:paraId="20B24D17" w14:textId="77777777" w:rsidR="00432333" w:rsidRPr="00D117E9" w:rsidRDefault="00432333" w:rsidP="00D117E9">
                    <w:pPr>
                      <w:rPr>
                        <w:rFonts w:ascii="Arial" w:hAnsi="Arial" w:cs="Arial"/>
                        <w:b/>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D7BE175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601A2F26">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28466348">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4CB4015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9ED622EA">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B8E4A8C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C6E612E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FECE13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6808BC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8BA67D9"/>
    <w:multiLevelType w:val="hybridMultilevel"/>
    <w:tmpl w:val="74566BA8"/>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4190CDA"/>
    <w:multiLevelType w:val="hybridMultilevel"/>
    <w:tmpl w:val="8D206AC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6" w15:restartNumberingAfterBreak="0">
    <w:nsid w:val="28A1654E"/>
    <w:multiLevelType w:val="multilevel"/>
    <w:tmpl w:val="28A1654E"/>
    <w:lvl w:ilvl="0">
      <w:start w:val="1"/>
      <w:numFmt w:val="bullet"/>
      <w:lvlText w:val=""/>
      <w:lvlJc w:val="left"/>
      <w:pPr>
        <w:ind w:left="720" w:hanging="360"/>
      </w:pPr>
      <w:rPr>
        <w:rFonts w:ascii="Symbol" w:hAnsi="Symbol"/>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4C039E"/>
    <w:multiLevelType w:val="hybridMultilevel"/>
    <w:tmpl w:val="1FCC27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3142878"/>
    <w:multiLevelType w:val="singleLevel"/>
    <w:tmpl w:val="43142878"/>
    <w:lvl w:ilvl="0">
      <w:start w:val="1"/>
      <w:numFmt w:val="bullet"/>
      <w:lvlText w:val=""/>
      <w:lvlJc w:val="left"/>
      <w:pPr>
        <w:tabs>
          <w:tab w:val="left" w:pos="720"/>
        </w:tabs>
        <w:ind w:left="720" w:hanging="360"/>
      </w:pPr>
      <w:rPr>
        <w:rFonts w:ascii="Symbol" w:hAnsi="Symbol" w:hint="default"/>
        <w:sz w:val="24"/>
        <w:lang w:val="en-US"/>
      </w:rPr>
    </w:lvl>
  </w:abstractNum>
  <w:abstractNum w:abstractNumId="9" w15:restartNumberingAfterBreak="0">
    <w:nsid w:val="452B3DE4"/>
    <w:multiLevelType w:val="hybridMultilevel"/>
    <w:tmpl w:val="3A58A00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7474540"/>
    <w:multiLevelType w:val="hybridMultilevel"/>
    <w:tmpl w:val="F2E49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06694E"/>
    <w:multiLevelType w:val="hybridMultilevel"/>
    <w:tmpl w:val="613E0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60BB3"/>
    <w:multiLevelType w:val="hybridMultilevel"/>
    <w:tmpl w:val="11A66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F44151"/>
    <w:multiLevelType w:val="hybridMultilevel"/>
    <w:tmpl w:val="F81294A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DFC7225"/>
    <w:multiLevelType w:val="hybridMultilevel"/>
    <w:tmpl w:val="A2B23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C21CC"/>
    <w:multiLevelType w:val="hybridMultilevel"/>
    <w:tmpl w:val="038EC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B43C2F"/>
    <w:multiLevelType w:val="hybridMultilevel"/>
    <w:tmpl w:val="9B50E91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F1974"/>
    <w:multiLevelType w:val="hybridMultilevel"/>
    <w:tmpl w:val="43CC6770"/>
    <w:lvl w:ilvl="0" w:tplc="958A6902">
      <w:start w:val="1"/>
      <w:numFmt w:val="bullet"/>
      <w:lvlText w:val=""/>
      <w:lvlJc w:val="left"/>
      <w:pPr>
        <w:ind w:left="720" w:hanging="360"/>
      </w:pPr>
      <w:rPr>
        <w:rFonts w:ascii="Wingdings" w:hAnsi="Wingdings" w:hint="default"/>
        <w:b/>
        <w:i w:val="0"/>
        <w:caps w:val="0"/>
        <w:strike w:val="0"/>
        <w:dstrike w:val="0"/>
        <w:vanish w:val="0"/>
        <w:color w:val="0070C0"/>
        <w:sz w:val="16"/>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E5742"/>
    <w:multiLevelType w:val="hybridMultilevel"/>
    <w:tmpl w:val="734C868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34C1C"/>
    <w:multiLevelType w:val="hybridMultilevel"/>
    <w:tmpl w:val="3E4E82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460B3E"/>
    <w:multiLevelType w:val="hybridMultilevel"/>
    <w:tmpl w:val="FC087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0C25A3"/>
    <w:multiLevelType w:val="hybridMultilevel"/>
    <w:tmpl w:val="1194D6F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F404E"/>
    <w:multiLevelType w:val="hybridMultilevel"/>
    <w:tmpl w:val="72C0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01D3D"/>
    <w:multiLevelType w:val="hybridMultilevel"/>
    <w:tmpl w:val="E5A463BE"/>
    <w:lvl w:ilvl="0" w:tplc="3298761A">
      <w:start w:val="1"/>
      <w:numFmt w:val="bullet"/>
      <w:pStyle w:val="Normal9"/>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5"/>
  </w:num>
  <w:num w:numId="4">
    <w:abstractNumId w:val="17"/>
  </w:num>
  <w:num w:numId="5">
    <w:abstractNumId w:val="9"/>
  </w:num>
  <w:num w:numId="6">
    <w:abstractNumId w:val="6"/>
  </w:num>
  <w:num w:numId="7">
    <w:abstractNumId w:val="15"/>
  </w:num>
  <w:num w:numId="8">
    <w:abstractNumId w:val="11"/>
  </w:num>
  <w:num w:numId="9">
    <w:abstractNumId w:val="22"/>
  </w:num>
  <w:num w:numId="10">
    <w:abstractNumId w:val="7"/>
  </w:num>
  <w:num w:numId="11">
    <w:abstractNumId w:val="0"/>
  </w:num>
  <w:num w:numId="12">
    <w:abstractNumId w:val="20"/>
  </w:num>
  <w:num w:numId="13">
    <w:abstractNumId w:val="12"/>
  </w:num>
  <w:num w:numId="14">
    <w:abstractNumId w:val="23"/>
  </w:num>
  <w:num w:numId="15">
    <w:abstractNumId w:val="16"/>
  </w:num>
  <w:num w:numId="16">
    <w:abstractNumId w:val="14"/>
  </w:num>
  <w:num w:numId="17">
    <w:abstractNumId w:val="10"/>
  </w:num>
  <w:num w:numId="18">
    <w:abstractNumId w:val="18"/>
  </w:num>
  <w:num w:numId="19">
    <w:abstractNumId w:val="21"/>
  </w:num>
  <w:num w:numId="20">
    <w:abstractNumId w:val="2"/>
  </w:num>
  <w:num w:numId="21">
    <w:abstractNumId w:val="4"/>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4E"/>
    <w:rsid w:val="0000048A"/>
    <w:rsid w:val="00001BFE"/>
    <w:rsid w:val="00002FED"/>
    <w:rsid w:val="00003969"/>
    <w:rsid w:val="00003D77"/>
    <w:rsid w:val="00014F80"/>
    <w:rsid w:val="00015ABC"/>
    <w:rsid w:val="00016327"/>
    <w:rsid w:val="000166CE"/>
    <w:rsid w:val="00017972"/>
    <w:rsid w:val="000200B4"/>
    <w:rsid w:val="00021D6B"/>
    <w:rsid w:val="000229E5"/>
    <w:rsid w:val="00024AF6"/>
    <w:rsid w:val="00030B6F"/>
    <w:rsid w:val="00031154"/>
    <w:rsid w:val="00031DD8"/>
    <w:rsid w:val="00032536"/>
    <w:rsid w:val="0003272B"/>
    <w:rsid w:val="00032DE2"/>
    <w:rsid w:val="00033D45"/>
    <w:rsid w:val="00036EC0"/>
    <w:rsid w:val="0003707F"/>
    <w:rsid w:val="0003730C"/>
    <w:rsid w:val="00037383"/>
    <w:rsid w:val="00040A6A"/>
    <w:rsid w:val="00042CAC"/>
    <w:rsid w:val="00045CA2"/>
    <w:rsid w:val="00046EF3"/>
    <w:rsid w:val="0005217E"/>
    <w:rsid w:val="00055507"/>
    <w:rsid w:val="00055784"/>
    <w:rsid w:val="00060503"/>
    <w:rsid w:val="00062833"/>
    <w:rsid w:val="00062D2F"/>
    <w:rsid w:val="00063703"/>
    <w:rsid w:val="00063801"/>
    <w:rsid w:val="000665B2"/>
    <w:rsid w:val="000666FF"/>
    <w:rsid w:val="00067D94"/>
    <w:rsid w:val="00070199"/>
    <w:rsid w:val="000703BE"/>
    <w:rsid w:val="000738D6"/>
    <w:rsid w:val="000739F6"/>
    <w:rsid w:val="00076304"/>
    <w:rsid w:val="000775D3"/>
    <w:rsid w:val="000777C6"/>
    <w:rsid w:val="00077A9E"/>
    <w:rsid w:val="00080917"/>
    <w:rsid w:val="000830B2"/>
    <w:rsid w:val="00084A42"/>
    <w:rsid w:val="00085C4F"/>
    <w:rsid w:val="00086B0D"/>
    <w:rsid w:val="000871DC"/>
    <w:rsid w:val="00087525"/>
    <w:rsid w:val="000909F6"/>
    <w:rsid w:val="00093DE3"/>
    <w:rsid w:val="00094777"/>
    <w:rsid w:val="00095320"/>
    <w:rsid w:val="00096226"/>
    <w:rsid w:val="00097E10"/>
    <w:rsid w:val="000A01CA"/>
    <w:rsid w:val="000A28A1"/>
    <w:rsid w:val="000A2A5F"/>
    <w:rsid w:val="000A3614"/>
    <w:rsid w:val="000A6080"/>
    <w:rsid w:val="000A7B9D"/>
    <w:rsid w:val="000A7BF9"/>
    <w:rsid w:val="000B10A7"/>
    <w:rsid w:val="000B2CF8"/>
    <w:rsid w:val="000B326F"/>
    <w:rsid w:val="000B3E25"/>
    <w:rsid w:val="000B3ED0"/>
    <w:rsid w:val="000B6E0F"/>
    <w:rsid w:val="000B7C91"/>
    <w:rsid w:val="000C3D8C"/>
    <w:rsid w:val="000C5D56"/>
    <w:rsid w:val="000D00E1"/>
    <w:rsid w:val="000D16F8"/>
    <w:rsid w:val="000D2C35"/>
    <w:rsid w:val="000E297B"/>
    <w:rsid w:val="000F1019"/>
    <w:rsid w:val="000F1F64"/>
    <w:rsid w:val="000F4A57"/>
    <w:rsid w:val="000F4CF0"/>
    <w:rsid w:val="000F50F9"/>
    <w:rsid w:val="000F77C2"/>
    <w:rsid w:val="000F7C0D"/>
    <w:rsid w:val="001017DA"/>
    <w:rsid w:val="00101F35"/>
    <w:rsid w:val="00102EA5"/>
    <w:rsid w:val="00104154"/>
    <w:rsid w:val="00104313"/>
    <w:rsid w:val="00104934"/>
    <w:rsid w:val="00105101"/>
    <w:rsid w:val="001066B5"/>
    <w:rsid w:val="00107EB7"/>
    <w:rsid w:val="00111895"/>
    <w:rsid w:val="00111F56"/>
    <w:rsid w:val="00113EBF"/>
    <w:rsid w:val="00114866"/>
    <w:rsid w:val="00116894"/>
    <w:rsid w:val="00120C27"/>
    <w:rsid w:val="00120DF6"/>
    <w:rsid w:val="001220B4"/>
    <w:rsid w:val="00123DDC"/>
    <w:rsid w:val="00123E33"/>
    <w:rsid w:val="00124979"/>
    <w:rsid w:val="00125690"/>
    <w:rsid w:val="00134422"/>
    <w:rsid w:val="00134E33"/>
    <w:rsid w:val="001357D4"/>
    <w:rsid w:val="00137895"/>
    <w:rsid w:val="00137A5A"/>
    <w:rsid w:val="001404B2"/>
    <w:rsid w:val="001405EA"/>
    <w:rsid w:val="0014134B"/>
    <w:rsid w:val="001417E9"/>
    <w:rsid w:val="00141CDF"/>
    <w:rsid w:val="00141D86"/>
    <w:rsid w:val="00143AEB"/>
    <w:rsid w:val="0014686B"/>
    <w:rsid w:val="001473A5"/>
    <w:rsid w:val="00150991"/>
    <w:rsid w:val="00153911"/>
    <w:rsid w:val="001576AD"/>
    <w:rsid w:val="00162612"/>
    <w:rsid w:val="00164AB5"/>
    <w:rsid w:val="00164B8F"/>
    <w:rsid w:val="0016614E"/>
    <w:rsid w:val="001668DE"/>
    <w:rsid w:val="00166D80"/>
    <w:rsid w:val="001675CE"/>
    <w:rsid w:val="0017475F"/>
    <w:rsid w:val="0017496D"/>
    <w:rsid w:val="00180097"/>
    <w:rsid w:val="001820D4"/>
    <w:rsid w:val="00182563"/>
    <w:rsid w:val="00183E63"/>
    <w:rsid w:val="00184446"/>
    <w:rsid w:val="00185236"/>
    <w:rsid w:val="00186CAD"/>
    <w:rsid w:val="001871CA"/>
    <w:rsid w:val="00187840"/>
    <w:rsid w:val="001918BB"/>
    <w:rsid w:val="0019278B"/>
    <w:rsid w:val="00195F49"/>
    <w:rsid w:val="001A0025"/>
    <w:rsid w:val="001A0E6A"/>
    <w:rsid w:val="001A2673"/>
    <w:rsid w:val="001A3801"/>
    <w:rsid w:val="001A7ED8"/>
    <w:rsid w:val="001B0571"/>
    <w:rsid w:val="001B29D3"/>
    <w:rsid w:val="001B2B6F"/>
    <w:rsid w:val="001B2F77"/>
    <w:rsid w:val="001B3202"/>
    <w:rsid w:val="001B6048"/>
    <w:rsid w:val="001B615E"/>
    <w:rsid w:val="001B73B4"/>
    <w:rsid w:val="001B7A41"/>
    <w:rsid w:val="001C0D29"/>
    <w:rsid w:val="001C6883"/>
    <w:rsid w:val="001C75B8"/>
    <w:rsid w:val="001D07BE"/>
    <w:rsid w:val="001D2725"/>
    <w:rsid w:val="001D5441"/>
    <w:rsid w:val="001E0F49"/>
    <w:rsid w:val="001E2469"/>
    <w:rsid w:val="001E5AA0"/>
    <w:rsid w:val="001F448E"/>
    <w:rsid w:val="001F49B6"/>
    <w:rsid w:val="001F558E"/>
    <w:rsid w:val="001F60BA"/>
    <w:rsid w:val="001F7088"/>
    <w:rsid w:val="00201C24"/>
    <w:rsid w:val="002033E2"/>
    <w:rsid w:val="0020349E"/>
    <w:rsid w:val="002069F5"/>
    <w:rsid w:val="00206F6A"/>
    <w:rsid w:val="00207BB3"/>
    <w:rsid w:val="00211553"/>
    <w:rsid w:val="00211C41"/>
    <w:rsid w:val="00214DC1"/>
    <w:rsid w:val="002163A8"/>
    <w:rsid w:val="002169D0"/>
    <w:rsid w:val="00220329"/>
    <w:rsid w:val="002219A5"/>
    <w:rsid w:val="00223F80"/>
    <w:rsid w:val="00223FE3"/>
    <w:rsid w:val="00226FDC"/>
    <w:rsid w:val="00227772"/>
    <w:rsid w:val="00230973"/>
    <w:rsid w:val="00232ED8"/>
    <w:rsid w:val="0023317D"/>
    <w:rsid w:val="002337D1"/>
    <w:rsid w:val="00233ECE"/>
    <w:rsid w:val="00234C18"/>
    <w:rsid w:val="002378EE"/>
    <w:rsid w:val="00237F80"/>
    <w:rsid w:val="002414E4"/>
    <w:rsid w:val="002424CE"/>
    <w:rsid w:val="00242D5C"/>
    <w:rsid w:val="00243469"/>
    <w:rsid w:val="00243F69"/>
    <w:rsid w:val="00247260"/>
    <w:rsid w:val="00250763"/>
    <w:rsid w:val="00250BE9"/>
    <w:rsid w:val="00255EA4"/>
    <w:rsid w:val="0025657F"/>
    <w:rsid w:val="00257080"/>
    <w:rsid w:val="002577B8"/>
    <w:rsid w:val="00261DA1"/>
    <w:rsid w:val="002625B8"/>
    <w:rsid w:val="00266553"/>
    <w:rsid w:val="00266885"/>
    <w:rsid w:val="00273DE0"/>
    <w:rsid w:val="00274A87"/>
    <w:rsid w:val="0027781A"/>
    <w:rsid w:val="00280D70"/>
    <w:rsid w:val="00286395"/>
    <w:rsid w:val="00286D18"/>
    <w:rsid w:val="002924AC"/>
    <w:rsid w:val="00292C95"/>
    <w:rsid w:val="00294330"/>
    <w:rsid w:val="0029472A"/>
    <w:rsid w:val="002A18AE"/>
    <w:rsid w:val="002A1DE0"/>
    <w:rsid w:val="002A2311"/>
    <w:rsid w:val="002A233A"/>
    <w:rsid w:val="002A2CD0"/>
    <w:rsid w:val="002A31CB"/>
    <w:rsid w:val="002A374A"/>
    <w:rsid w:val="002A40B4"/>
    <w:rsid w:val="002A44EC"/>
    <w:rsid w:val="002A5C15"/>
    <w:rsid w:val="002A5D6C"/>
    <w:rsid w:val="002B1D60"/>
    <w:rsid w:val="002B2B18"/>
    <w:rsid w:val="002B34A5"/>
    <w:rsid w:val="002B5942"/>
    <w:rsid w:val="002B78A3"/>
    <w:rsid w:val="002C0A3E"/>
    <w:rsid w:val="002C10D6"/>
    <w:rsid w:val="002C3349"/>
    <w:rsid w:val="002C5AA6"/>
    <w:rsid w:val="002C60B0"/>
    <w:rsid w:val="002D0C88"/>
    <w:rsid w:val="002D3A83"/>
    <w:rsid w:val="002D3F68"/>
    <w:rsid w:val="002D4581"/>
    <w:rsid w:val="002D5851"/>
    <w:rsid w:val="002D5A0F"/>
    <w:rsid w:val="002D682F"/>
    <w:rsid w:val="002E06C4"/>
    <w:rsid w:val="002E53AD"/>
    <w:rsid w:val="002E55CD"/>
    <w:rsid w:val="002E75E4"/>
    <w:rsid w:val="002E7D74"/>
    <w:rsid w:val="002F1910"/>
    <w:rsid w:val="002F2B19"/>
    <w:rsid w:val="002F5259"/>
    <w:rsid w:val="002F5893"/>
    <w:rsid w:val="002F628B"/>
    <w:rsid w:val="002F6835"/>
    <w:rsid w:val="002F73D2"/>
    <w:rsid w:val="00302848"/>
    <w:rsid w:val="00302C10"/>
    <w:rsid w:val="00303578"/>
    <w:rsid w:val="00305D63"/>
    <w:rsid w:val="00306F09"/>
    <w:rsid w:val="00307354"/>
    <w:rsid w:val="0030788F"/>
    <w:rsid w:val="0031009F"/>
    <w:rsid w:val="003102AA"/>
    <w:rsid w:val="003118DD"/>
    <w:rsid w:val="00316C05"/>
    <w:rsid w:val="00317064"/>
    <w:rsid w:val="003215B5"/>
    <w:rsid w:val="00322231"/>
    <w:rsid w:val="00323DEA"/>
    <w:rsid w:val="00324454"/>
    <w:rsid w:val="00324A6F"/>
    <w:rsid w:val="003260F1"/>
    <w:rsid w:val="00326A23"/>
    <w:rsid w:val="00326C12"/>
    <w:rsid w:val="00327412"/>
    <w:rsid w:val="003303FC"/>
    <w:rsid w:val="0033229A"/>
    <w:rsid w:val="00332A58"/>
    <w:rsid w:val="00335A1A"/>
    <w:rsid w:val="00336727"/>
    <w:rsid w:val="00337FC8"/>
    <w:rsid w:val="00340457"/>
    <w:rsid w:val="00341B03"/>
    <w:rsid w:val="00343E70"/>
    <w:rsid w:val="0034640D"/>
    <w:rsid w:val="0034701D"/>
    <w:rsid w:val="0035073A"/>
    <w:rsid w:val="00350C58"/>
    <w:rsid w:val="00350D78"/>
    <w:rsid w:val="0035144C"/>
    <w:rsid w:val="003530E9"/>
    <w:rsid w:val="0035333B"/>
    <w:rsid w:val="003608CC"/>
    <w:rsid w:val="0036160D"/>
    <w:rsid w:val="00361EB8"/>
    <w:rsid w:val="00363A5A"/>
    <w:rsid w:val="003659A8"/>
    <w:rsid w:val="00370300"/>
    <w:rsid w:val="0037104F"/>
    <w:rsid w:val="00371888"/>
    <w:rsid w:val="00372E6A"/>
    <w:rsid w:val="00374497"/>
    <w:rsid w:val="0037543B"/>
    <w:rsid w:val="00377104"/>
    <w:rsid w:val="00380321"/>
    <w:rsid w:val="00380A4A"/>
    <w:rsid w:val="00382769"/>
    <w:rsid w:val="00382EEF"/>
    <w:rsid w:val="003850B6"/>
    <w:rsid w:val="00385281"/>
    <w:rsid w:val="0038560B"/>
    <w:rsid w:val="00385A24"/>
    <w:rsid w:val="0039075F"/>
    <w:rsid w:val="00390F8D"/>
    <w:rsid w:val="00394777"/>
    <w:rsid w:val="00395918"/>
    <w:rsid w:val="00395A7A"/>
    <w:rsid w:val="00396282"/>
    <w:rsid w:val="00397633"/>
    <w:rsid w:val="00397F7A"/>
    <w:rsid w:val="003A1079"/>
    <w:rsid w:val="003A2240"/>
    <w:rsid w:val="003A3A68"/>
    <w:rsid w:val="003A5112"/>
    <w:rsid w:val="003B05E9"/>
    <w:rsid w:val="003B0D39"/>
    <w:rsid w:val="003B1474"/>
    <w:rsid w:val="003B1990"/>
    <w:rsid w:val="003B1A5E"/>
    <w:rsid w:val="003B29C1"/>
    <w:rsid w:val="003B40EC"/>
    <w:rsid w:val="003B53F9"/>
    <w:rsid w:val="003B5438"/>
    <w:rsid w:val="003C0957"/>
    <w:rsid w:val="003C09F8"/>
    <w:rsid w:val="003C2035"/>
    <w:rsid w:val="003C2661"/>
    <w:rsid w:val="003D0EDF"/>
    <w:rsid w:val="003D194C"/>
    <w:rsid w:val="003D1E82"/>
    <w:rsid w:val="003D478F"/>
    <w:rsid w:val="003D51F4"/>
    <w:rsid w:val="003D5D7E"/>
    <w:rsid w:val="003D6DCA"/>
    <w:rsid w:val="003D7DC6"/>
    <w:rsid w:val="003E2105"/>
    <w:rsid w:val="003E2F94"/>
    <w:rsid w:val="003E4CA6"/>
    <w:rsid w:val="003F0FAE"/>
    <w:rsid w:val="003F55A5"/>
    <w:rsid w:val="003F63E3"/>
    <w:rsid w:val="003F6B85"/>
    <w:rsid w:val="003F74F1"/>
    <w:rsid w:val="003F76BB"/>
    <w:rsid w:val="00402474"/>
    <w:rsid w:val="004024AE"/>
    <w:rsid w:val="004050AB"/>
    <w:rsid w:val="00405306"/>
    <w:rsid w:val="004060B0"/>
    <w:rsid w:val="00407633"/>
    <w:rsid w:val="00410BD2"/>
    <w:rsid w:val="00410F50"/>
    <w:rsid w:val="004116A1"/>
    <w:rsid w:val="00412F8D"/>
    <w:rsid w:val="00413D5C"/>
    <w:rsid w:val="004149C6"/>
    <w:rsid w:val="004167B5"/>
    <w:rsid w:val="004176C3"/>
    <w:rsid w:val="004206F5"/>
    <w:rsid w:val="004227C4"/>
    <w:rsid w:val="004251E2"/>
    <w:rsid w:val="004253F3"/>
    <w:rsid w:val="00426071"/>
    <w:rsid w:val="00427D1D"/>
    <w:rsid w:val="004301A1"/>
    <w:rsid w:val="004302B4"/>
    <w:rsid w:val="00431848"/>
    <w:rsid w:val="00432333"/>
    <w:rsid w:val="0043336B"/>
    <w:rsid w:val="00433662"/>
    <w:rsid w:val="00433BEF"/>
    <w:rsid w:val="00435843"/>
    <w:rsid w:val="004362C3"/>
    <w:rsid w:val="00436E3B"/>
    <w:rsid w:val="0044029D"/>
    <w:rsid w:val="00442930"/>
    <w:rsid w:val="00444D5D"/>
    <w:rsid w:val="004463CF"/>
    <w:rsid w:val="0045032D"/>
    <w:rsid w:val="004517C6"/>
    <w:rsid w:val="0045306D"/>
    <w:rsid w:val="004542F4"/>
    <w:rsid w:val="00455CF4"/>
    <w:rsid w:val="0045619D"/>
    <w:rsid w:val="0045747D"/>
    <w:rsid w:val="00464050"/>
    <w:rsid w:val="00466029"/>
    <w:rsid w:val="00466BA1"/>
    <w:rsid w:val="00467099"/>
    <w:rsid w:val="004670D2"/>
    <w:rsid w:val="00470037"/>
    <w:rsid w:val="00471CA9"/>
    <w:rsid w:val="00471DC9"/>
    <w:rsid w:val="00474558"/>
    <w:rsid w:val="00474C50"/>
    <w:rsid w:val="0047715E"/>
    <w:rsid w:val="00477C1E"/>
    <w:rsid w:val="00477E54"/>
    <w:rsid w:val="004802CE"/>
    <w:rsid w:val="0048647F"/>
    <w:rsid w:val="00486B12"/>
    <w:rsid w:val="00490B8F"/>
    <w:rsid w:val="004926B0"/>
    <w:rsid w:val="00493271"/>
    <w:rsid w:val="00496AC7"/>
    <w:rsid w:val="00497293"/>
    <w:rsid w:val="004976DA"/>
    <w:rsid w:val="004978F6"/>
    <w:rsid w:val="004A2B35"/>
    <w:rsid w:val="004A6119"/>
    <w:rsid w:val="004A7FCE"/>
    <w:rsid w:val="004B0DD1"/>
    <w:rsid w:val="004B0FF0"/>
    <w:rsid w:val="004B1739"/>
    <w:rsid w:val="004B2464"/>
    <w:rsid w:val="004B3364"/>
    <w:rsid w:val="004B3D79"/>
    <w:rsid w:val="004B5578"/>
    <w:rsid w:val="004B5C9D"/>
    <w:rsid w:val="004B603B"/>
    <w:rsid w:val="004B6A1F"/>
    <w:rsid w:val="004B7BB4"/>
    <w:rsid w:val="004C0040"/>
    <w:rsid w:val="004C07AF"/>
    <w:rsid w:val="004C1666"/>
    <w:rsid w:val="004C23A0"/>
    <w:rsid w:val="004C317B"/>
    <w:rsid w:val="004C42AF"/>
    <w:rsid w:val="004C561D"/>
    <w:rsid w:val="004C690A"/>
    <w:rsid w:val="004D0693"/>
    <w:rsid w:val="004D2355"/>
    <w:rsid w:val="004D25AB"/>
    <w:rsid w:val="004D2C24"/>
    <w:rsid w:val="004D2E68"/>
    <w:rsid w:val="004D2F0A"/>
    <w:rsid w:val="004D2FC3"/>
    <w:rsid w:val="004D4E15"/>
    <w:rsid w:val="004D684F"/>
    <w:rsid w:val="004D6DB6"/>
    <w:rsid w:val="004D767B"/>
    <w:rsid w:val="004D7742"/>
    <w:rsid w:val="004D7B59"/>
    <w:rsid w:val="004D7D45"/>
    <w:rsid w:val="004E046C"/>
    <w:rsid w:val="004E2253"/>
    <w:rsid w:val="004E32C1"/>
    <w:rsid w:val="004E48A8"/>
    <w:rsid w:val="004E5054"/>
    <w:rsid w:val="004F1425"/>
    <w:rsid w:val="004F1451"/>
    <w:rsid w:val="004F16D2"/>
    <w:rsid w:val="004F25DD"/>
    <w:rsid w:val="004F2D6C"/>
    <w:rsid w:val="004F3EB0"/>
    <w:rsid w:val="004F57DE"/>
    <w:rsid w:val="004F724E"/>
    <w:rsid w:val="005046EF"/>
    <w:rsid w:val="005063FB"/>
    <w:rsid w:val="00512297"/>
    <w:rsid w:val="005123B7"/>
    <w:rsid w:val="005126D1"/>
    <w:rsid w:val="00512EA6"/>
    <w:rsid w:val="005132D4"/>
    <w:rsid w:val="00515D6C"/>
    <w:rsid w:val="00516D73"/>
    <w:rsid w:val="00517E40"/>
    <w:rsid w:val="00520A55"/>
    <w:rsid w:val="00520B89"/>
    <w:rsid w:val="00526653"/>
    <w:rsid w:val="00530235"/>
    <w:rsid w:val="00532DA5"/>
    <w:rsid w:val="0053352D"/>
    <w:rsid w:val="00534762"/>
    <w:rsid w:val="00536B73"/>
    <w:rsid w:val="00537C01"/>
    <w:rsid w:val="00541DB9"/>
    <w:rsid w:val="005422ED"/>
    <w:rsid w:val="00542E14"/>
    <w:rsid w:val="005438A7"/>
    <w:rsid w:val="00545824"/>
    <w:rsid w:val="00547CDE"/>
    <w:rsid w:val="005515DC"/>
    <w:rsid w:val="00551FAC"/>
    <w:rsid w:val="005539DA"/>
    <w:rsid w:val="00553CE3"/>
    <w:rsid w:val="00553D9A"/>
    <w:rsid w:val="0055464B"/>
    <w:rsid w:val="0055584A"/>
    <w:rsid w:val="00557254"/>
    <w:rsid w:val="005632DD"/>
    <w:rsid w:val="00566B81"/>
    <w:rsid w:val="00567117"/>
    <w:rsid w:val="005705FB"/>
    <w:rsid w:val="00571D3E"/>
    <w:rsid w:val="005740E1"/>
    <w:rsid w:val="0057411B"/>
    <w:rsid w:val="0057635C"/>
    <w:rsid w:val="00583299"/>
    <w:rsid w:val="0059029C"/>
    <w:rsid w:val="00591A35"/>
    <w:rsid w:val="005924D4"/>
    <w:rsid w:val="00592A1E"/>
    <w:rsid w:val="00596008"/>
    <w:rsid w:val="00597F46"/>
    <w:rsid w:val="005A1ADB"/>
    <w:rsid w:val="005A4816"/>
    <w:rsid w:val="005A4D84"/>
    <w:rsid w:val="005A5E94"/>
    <w:rsid w:val="005B071F"/>
    <w:rsid w:val="005B1E0F"/>
    <w:rsid w:val="005B33F1"/>
    <w:rsid w:val="005B4A17"/>
    <w:rsid w:val="005B6751"/>
    <w:rsid w:val="005B7BC4"/>
    <w:rsid w:val="005B7CCF"/>
    <w:rsid w:val="005C0C6D"/>
    <w:rsid w:val="005C22C7"/>
    <w:rsid w:val="005C2BED"/>
    <w:rsid w:val="005C45B4"/>
    <w:rsid w:val="005C4CA9"/>
    <w:rsid w:val="005C56F6"/>
    <w:rsid w:val="005C57CD"/>
    <w:rsid w:val="005C6336"/>
    <w:rsid w:val="005D0E58"/>
    <w:rsid w:val="005D1455"/>
    <w:rsid w:val="005D24C5"/>
    <w:rsid w:val="005D4855"/>
    <w:rsid w:val="005D6236"/>
    <w:rsid w:val="005E0BB7"/>
    <w:rsid w:val="005E65A7"/>
    <w:rsid w:val="005E667A"/>
    <w:rsid w:val="005E7FA2"/>
    <w:rsid w:val="005F0633"/>
    <w:rsid w:val="005F1A5F"/>
    <w:rsid w:val="005F22CA"/>
    <w:rsid w:val="005F5041"/>
    <w:rsid w:val="005F625B"/>
    <w:rsid w:val="006004F6"/>
    <w:rsid w:val="0060417B"/>
    <w:rsid w:val="0060639B"/>
    <w:rsid w:val="00616218"/>
    <w:rsid w:val="0061669E"/>
    <w:rsid w:val="00617DAA"/>
    <w:rsid w:val="006213CD"/>
    <w:rsid w:val="006219D0"/>
    <w:rsid w:val="00621C70"/>
    <w:rsid w:val="00622364"/>
    <w:rsid w:val="00623009"/>
    <w:rsid w:val="00625739"/>
    <w:rsid w:val="006259AA"/>
    <w:rsid w:val="00625F57"/>
    <w:rsid w:val="00626561"/>
    <w:rsid w:val="00627E03"/>
    <w:rsid w:val="00634C8A"/>
    <w:rsid w:val="006357B1"/>
    <w:rsid w:val="0063749B"/>
    <w:rsid w:val="006375E2"/>
    <w:rsid w:val="00637BB1"/>
    <w:rsid w:val="00641A20"/>
    <w:rsid w:val="006429F6"/>
    <w:rsid w:val="00643712"/>
    <w:rsid w:val="00645904"/>
    <w:rsid w:val="00646C22"/>
    <w:rsid w:val="0064748D"/>
    <w:rsid w:val="006479B6"/>
    <w:rsid w:val="00647E50"/>
    <w:rsid w:val="00647F5F"/>
    <w:rsid w:val="00647FA6"/>
    <w:rsid w:val="0065080F"/>
    <w:rsid w:val="006508E9"/>
    <w:rsid w:val="00651045"/>
    <w:rsid w:val="006554A1"/>
    <w:rsid w:val="0066004B"/>
    <w:rsid w:val="0066132C"/>
    <w:rsid w:val="00663915"/>
    <w:rsid w:val="00666B54"/>
    <w:rsid w:val="006735D7"/>
    <w:rsid w:val="00675FC5"/>
    <w:rsid w:val="00676174"/>
    <w:rsid w:val="00677B56"/>
    <w:rsid w:val="0068066A"/>
    <w:rsid w:val="0068339D"/>
    <w:rsid w:val="00683A1F"/>
    <w:rsid w:val="00684321"/>
    <w:rsid w:val="00684BA2"/>
    <w:rsid w:val="00684EA7"/>
    <w:rsid w:val="00685725"/>
    <w:rsid w:val="00686F2C"/>
    <w:rsid w:val="00687E58"/>
    <w:rsid w:val="0069070E"/>
    <w:rsid w:val="00693979"/>
    <w:rsid w:val="00694653"/>
    <w:rsid w:val="00694F15"/>
    <w:rsid w:val="00696A21"/>
    <w:rsid w:val="00696BCC"/>
    <w:rsid w:val="006A2AB4"/>
    <w:rsid w:val="006A4CA2"/>
    <w:rsid w:val="006B0019"/>
    <w:rsid w:val="006B362A"/>
    <w:rsid w:val="006B52D7"/>
    <w:rsid w:val="006B5499"/>
    <w:rsid w:val="006B6299"/>
    <w:rsid w:val="006C032D"/>
    <w:rsid w:val="006C19A9"/>
    <w:rsid w:val="006C206D"/>
    <w:rsid w:val="006C4E0A"/>
    <w:rsid w:val="006C7356"/>
    <w:rsid w:val="006C7984"/>
    <w:rsid w:val="006C7E15"/>
    <w:rsid w:val="006D02C2"/>
    <w:rsid w:val="006D1A87"/>
    <w:rsid w:val="006D6065"/>
    <w:rsid w:val="006D6DF6"/>
    <w:rsid w:val="006D718D"/>
    <w:rsid w:val="006E6F54"/>
    <w:rsid w:val="006E7C21"/>
    <w:rsid w:val="006F0446"/>
    <w:rsid w:val="006F08C2"/>
    <w:rsid w:val="006F1903"/>
    <w:rsid w:val="006F2770"/>
    <w:rsid w:val="006F58BB"/>
    <w:rsid w:val="006F773E"/>
    <w:rsid w:val="00703617"/>
    <w:rsid w:val="00703C7B"/>
    <w:rsid w:val="00703F8F"/>
    <w:rsid w:val="00705328"/>
    <w:rsid w:val="00705828"/>
    <w:rsid w:val="00706647"/>
    <w:rsid w:val="007124DF"/>
    <w:rsid w:val="007146F5"/>
    <w:rsid w:val="00714AF0"/>
    <w:rsid w:val="00714D9B"/>
    <w:rsid w:val="00714F5A"/>
    <w:rsid w:val="00717DF7"/>
    <w:rsid w:val="007205BA"/>
    <w:rsid w:val="00720840"/>
    <w:rsid w:val="007229FD"/>
    <w:rsid w:val="00723C6D"/>
    <w:rsid w:val="00726028"/>
    <w:rsid w:val="00726366"/>
    <w:rsid w:val="0072646E"/>
    <w:rsid w:val="00727499"/>
    <w:rsid w:val="0073116F"/>
    <w:rsid w:val="0073164D"/>
    <w:rsid w:val="00734693"/>
    <w:rsid w:val="007347F1"/>
    <w:rsid w:val="00737D3F"/>
    <w:rsid w:val="00740DAC"/>
    <w:rsid w:val="00743855"/>
    <w:rsid w:val="00745B61"/>
    <w:rsid w:val="00746A09"/>
    <w:rsid w:val="00747968"/>
    <w:rsid w:val="00750A6A"/>
    <w:rsid w:val="0075243A"/>
    <w:rsid w:val="00753169"/>
    <w:rsid w:val="0075491A"/>
    <w:rsid w:val="00754CE9"/>
    <w:rsid w:val="00760640"/>
    <w:rsid w:val="00761AB2"/>
    <w:rsid w:val="0076253D"/>
    <w:rsid w:val="007648CF"/>
    <w:rsid w:val="00765051"/>
    <w:rsid w:val="007658E4"/>
    <w:rsid w:val="00766BC9"/>
    <w:rsid w:val="007709DD"/>
    <w:rsid w:val="00771D5D"/>
    <w:rsid w:val="00775EBC"/>
    <w:rsid w:val="00776DAC"/>
    <w:rsid w:val="007770AC"/>
    <w:rsid w:val="00781CA9"/>
    <w:rsid w:val="00781F37"/>
    <w:rsid w:val="00783E45"/>
    <w:rsid w:val="00784416"/>
    <w:rsid w:val="00786B0A"/>
    <w:rsid w:val="00787E4A"/>
    <w:rsid w:val="007917AB"/>
    <w:rsid w:val="00793DD1"/>
    <w:rsid w:val="00793E42"/>
    <w:rsid w:val="007940E9"/>
    <w:rsid w:val="00796418"/>
    <w:rsid w:val="007A03E0"/>
    <w:rsid w:val="007A1791"/>
    <w:rsid w:val="007A366C"/>
    <w:rsid w:val="007A584A"/>
    <w:rsid w:val="007A63DB"/>
    <w:rsid w:val="007A6932"/>
    <w:rsid w:val="007A72FA"/>
    <w:rsid w:val="007B1D1A"/>
    <w:rsid w:val="007B2390"/>
    <w:rsid w:val="007B2A81"/>
    <w:rsid w:val="007B79F0"/>
    <w:rsid w:val="007C2842"/>
    <w:rsid w:val="007C46D1"/>
    <w:rsid w:val="007C684F"/>
    <w:rsid w:val="007C7129"/>
    <w:rsid w:val="007C771D"/>
    <w:rsid w:val="007C79CE"/>
    <w:rsid w:val="007D002B"/>
    <w:rsid w:val="007D217E"/>
    <w:rsid w:val="007D31BD"/>
    <w:rsid w:val="007D54EC"/>
    <w:rsid w:val="007D59C1"/>
    <w:rsid w:val="007D5E5A"/>
    <w:rsid w:val="007D7A00"/>
    <w:rsid w:val="007D7F2E"/>
    <w:rsid w:val="007E1EE4"/>
    <w:rsid w:val="007E271A"/>
    <w:rsid w:val="007F073E"/>
    <w:rsid w:val="007F1E6C"/>
    <w:rsid w:val="007F210F"/>
    <w:rsid w:val="007F2DAE"/>
    <w:rsid w:val="007F2E03"/>
    <w:rsid w:val="007F4B46"/>
    <w:rsid w:val="007F593D"/>
    <w:rsid w:val="007F6868"/>
    <w:rsid w:val="007F6919"/>
    <w:rsid w:val="007F7794"/>
    <w:rsid w:val="007F7AE3"/>
    <w:rsid w:val="008032AB"/>
    <w:rsid w:val="008044A7"/>
    <w:rsid w:val="00804516"/>
    <w:rsid w:val="00804E6E"/>
    <w:rsid w:val="008052BD"/>
    <w:rsid w:val="00805FC3"/>
    <w:rsid w:val="008100F3"/>
    <w:rsid w:val="00810910"/>
    <w:rsid w:val="00812608"/>
    <w:rsid w:val="00812A9F"/>
    <w:rsid w:val="008148E7"/>
    <w:rsid w:val="0081720D"/>
    <w:rsid w:val="008178F3"/>
    <w:rsid w:val="00817B11"/>
    <w:rsid w:val="00821D3C"/>
    <w:rsid w:val="00821E3D"/>
    <w:rsid w:val="008244F3"/>
    <w:rsid w:val="00824CFC"/>
    <w:rsid w:val="00825383"/>
    <w:rsid w:val="008253D0"/>
    <w:rsid w:val="00827097"/>
    <w:rsid w:val="0083024C"/>
    <w:rsid w:val="00833CAA"/>
    <w:rsid w:val="00834F1D"/>
    <w:rsid w:val="00835FE1"/>
    <w:rsid w:val="00837A00"/>
    <w:rsid w:val="0084123B"/>
    <w:rsid w:val="008436AD"/>
    <w:rsid w:val="008442F6"/>
    <w:rsid w:val="008467CE"/>
    <w:rsid w:val="00854722"/>
    <w:rsid w:val="00856DA6"/>
    <w:rsid w:val="008619DB"/>
    <w:rsid w:val="0086555D"/>
    <w:rsid w:val="00866EE3"/>
    <w:rsid w:val="00867861"/>
    <w:rsid w:val="00867B39"/>
    <w:rsid w:val="0087114D"/>
    <w:rsid w:val="00871FB3"/>
    <w:rsid w:val="0087365E"/>
    <w:rsid w:val="00875308"/>
    <w:rsid w:val="00875F17"/>
    <w:rsid w:val="00877C55"/>
    <w:rsid w:val="0088284D"/>
    <w:rsid w:val="0088310F"/>
    <w:rsid w:val="00883BA0"/>
    <w:rsid w:val="00887387"/>
    <w:rsid w:val="00891A23"/>
    <w:rsid w:val="00892EDA"/>
    <w:rsid w:val="008948FD"/>
    <w:rsid w:val="008966CC"/>
    <w:rsid w:val="008A13AD"/>
    <w:rsid w:val="008A232A"/>
    <w:rsid w:val="008A60BF"/>
    <w:rsid w:val="008A6AD7"/>
    <w:rsid w:val="008A723D"/>
    <w:rsid w:val="008B0F77"/>
    <w:rsid w:val="008B1F82"/>
    <w:rsid w:val="008B2524"/>
    <w:rsid w:val="008B2564"/>
    <w:rsid w:val="008B2E06"/>
    <w:rsid w:val="008B3DBB"/>
    <w:rsid w:val="008B618C"/>
    <w:rsid w:val="008B62C1"/>
    <w:rsid w:val="008B66EA"/>
    <w:rsid w:val="008B721A"/>
    <w:rsid w:val="008B761C"/>
    <w:rsid w:val="008B78A9"/>
    <w:rsid w:val="008B7A31"/>
    <w:rsid w:val="008C0529"/>
    <w:rsid w:val="008C0E44"/>
    <w:rsid w:val="008C1B05"/>
    <w:rsid w:val="008C2CD9"/>
    <w:rsid w:val="008C2FB4"/>
    <w:rsid w:val="008C3198"/>
    <w:rsid w:val="008C53A6"/>
    <w:rsid w:val="008C5A27"/>
    <w:rsid w:val="008C6ED1"/>
    <w:rsid w:val="008C7DFB"/>
    <w:rsid w:val="008D046F"/>
    <w:rsid w:val="008D0496"/>
    <w:rsid w:val="008D1009"/>
    <w:rsid w:val="008D14A9"/>
    <w:rsid w:val="008D1B9E"/>
    <w:rsid w:val="008D2456"/>
    <w:rsid w:val="008D36FC"/>
    <w:rsid w:val="008D4167"/>
    <w:rsid w:val="008D4806"/>
    <w:rsid w:val="008D6B35"/>
    <w:rsid w:val="008E0F96"/>
    <w:rsid w:val="008E166D"/>
    <w:rsid w:val="008E3015"/>
    <w:rsid w:val="008F013A"/>
    <w:rsid w:val="008F0BBA"/>
    <w:rsid w:val="008F0ED3"/>
    <w:rsid w:val="008F2E6D"/>
    <w:rsid w:val="008F3435"/>
    <w:rsid w:val="008F3FC3"/>
    <w:rsid w:val="008F52E7"/>
    <w:rsid w:val="008F609D"/>
    <w:rsid w:val="009024E1"/>
    <w:rsid w:val="009032B3"/>
    <w:rsid w:val="0090344E"/>
    <w:rsid w:val="009035B7"/>
    <w:rsid w:val="0090363E"/>
    <w:rsid w:val="009060C9"/>
    <w:rsid w:val="00910390"/>
    <w:rsid w:val="00910666"/>
    <w:rsid w:val="00914735"/>
    <w:rsid w:val="0091491B"/>
    <w:rsid w:val="009179A7"/>
    <w:rsid w:val="00920355"/>
    <w:rsid w:val="00921753"/>
    <w:rsid w:val="0092224F"/>
    <w:rsid w:val="009223AA"/>
    <w:rsid w:val="009234EF"/>
    <w:rsid w:val="009237B9"/>
    <w:rsid w:val="00924F26"/>
    <w:rsid w:val="00927BD2"/>
    <w:rsid w:val="00930683"/>
    <w:rsid w:val="00930E38"/>
    <w:rsid w:val="009317CC"/>
    <w:rsid w:val="00934CE5"/>
    <w:rsid w:val="00935FD3"/>
    <w:rsid w:val="00936942"/>
    <w:rsid w:val="00940413"/>
    <w:rsid w:val="009405CB"/>
    <w:rsid w:val="009444E3"/>
    <w:rsid w:val="0094633C"/>
    <w:rsid w:val="00950562"/>
    <w:rsid w:val="0095211B"/>
    <w:rsid w:val="009525A2"/>
    <w:rsid w:val="009575C0"/>
    <w:rsid w:val="009629AA"/>
    <w:rsid w:val="00962AF5"/>
    <w:rsid w:val="00963374"/>
    <w:rsid w:val="00965D63"/>
    <w:rsid w:val="0096631B"/>
    <w:rsid w:val="009663B7"/>
    <w:rsid w:val="00966E6C"/>
    <w:rsid w:val="00970205"/>
    <w:rsid w:val="00970AC8"/>
    <w:rsid w:val="00972CF4"/>
    <w:rsid w:val="00973CE2"/>
    <w:rsid w:val="0097563F"/>
    <w:rsid w:val="0097609C"/>
    <w:rsid w:val="00976F6B"/>
    <w:rsid w:val="009772BA"/>
    <w:rsid w:val="00977C14"/>
    <w:rsid w:val="009809AA"/>
    <w:rsid w:val="00980F38"/>
    <w:rsid w:val="00981438"/>
    <w:rsid w:val="009825A6"/>
    <w:rsid w:val="00982829"/>
    <w:rsid w:val="00985D7D"/>
    <w:rsid w:val="00986D82"/>
    <w:rsid w:val="00987894"/>
    <w:rsid w:val="009915EF"/>
    <w:rsid w:val="00991ADA"/>
    <w:rsid w:val="0099218E"/>
    <w:rsid w:val="00995FF3"/>
    <w:rsid w:val="009A02F4"/>
    <w:rsid w:val="009A0D83"/>
    <w:rsid w:val="009A0E3C"/>
    <w:rsid w:val="009A28ED"/>
    <w:rsid w:val="009A452B"/>
    <w:rsid w:val="009A4FAB"/>
    <w:rsid w:val="009B435B"/>
    <w:rsid w:val="009C00E5"/>
    <w:rsid w:val="009C144F"/>
    <w:rsid w:val="009C1502"/>
    <w:rsid w:val="009C1604"/>
    <w:rsid w:val="009C2CD4"/>
    <w:rsid w:val="009C3933"/>
    <w:rsid w:val="009D01DE"/>
    <w:rsid w:val="009D0CE5"/>
    <w:rsid w:val="009D296E"/>
    <w:rsid w:val="009D3FFF"/>
    <w:rsid w:val="009D433F"/>
    <w:rsid w:val="009D446E"/>
    <w:rsid w:val="009D7B5C"/>
    <w:rsid w:val="009E0D3E"/>
    <w:rsid w:val="009E1296"/>
    <w:rsid w:val="009E21C9"/>
    <w:rsid w:val="009E49D3"/>
    <w:rsid w:val="009E4C0D"/>
    <w:rsid w:val="009E5244"/>
    <w:rsid w:val="009E57DB"/>
    <w:rsid w:val="009F189B"/>
    <w:rsid w:val="009F1EF6"/>
    <w:rsid w:val="009F5B35"/>
    <w:rsid w:val="00A000BA"/>
    <w:rsid w:val="00A01A70"/>
    <w:rsid w:val="00A0375A"/>
    <w:rsid w:val="00A0377D"/>
    <w:rsid w:val="00A04E92"/>
    <w:rsid w:val="00A052D1"/>
    <w:rsid w:val="00A06FDF"/>
    <w:rsid w:val="00A07B98"/>
    <w:rsid w:val="00A120FD"/>
    <w:rsid w:val="00A12515"/>
    <w:rsid w:val="00A130E7"/>
    <w:rsid w:val="00A13183"/>
    <w:rsid w:val="00A203D2"/>
    <w:rsid w:val="00A20691"/>
    <w:rsid w:val="00A209FC"/>
    <w:rsid w:val="00A21761"/>
    <w:rsid w:val="00A22725"/>
    <w:rsid w:val="00A22C3F"/>
    <w:rsid w:val="00A24100"/>
    <w:rsid w:val="00A248E1"/>
    <w:rsid w:val="00A24EC3"/>
    <w:rsid w:val="00A3348A"/>
    <w:rsid w:val="00A33AB4"/>
    <w:rsid w:val="00A347AE"/>
    <w:rsid w:val="00A34C5C"/>
    <w:rsid w:val="00A37B1D"/>
    <w:rsid w:val="00A408C3"/>
    <w:rsid w:val="00A41BF2"/>
    <w:rsid w:val="00A42AE9"/>
    <w:rsid w:val="00A42CA7"/>
    <w:rsid w:val="00A432DF"/>
    <w:rsid w:val="00A44BE2"/>
    <w:rsid w:val="00A51647"/>
    <w:rsid w:val="00A516A6"/>
    <w:rsid w:val="00A51A03"/>
    <w:rsid w:val="00A53898"/>
    <w:rsid w:val="00A542FE"/>
    <w:rsid w:val="00A55E2D"/>
    <w:rsid w:val="00A5610E"/>
    <w:rsid w:val="00A5798A"/>
    <w:rsid w:val="00A57EBD"/>
    <w:rsid w:val="00A61CE7"/>
    <w:rsid w:val="00A62B53"/>
    <w:rsid w:val="00A7058C"/>
    <w:rsid w:val="00A73021"/>
    <w:rsid w:val="00A76D18"/>
    <w:rsid w:val="00A77808"/>
    <w:rsid w:val="00A842A0"/>
    <w:rsid w:val="00A84590"/>
    <w:rsid w:val="00A84D32"/>
    <w:rsid w:val="00A90E41"/>
    <w:rsid w:val="00A91A54"/>
    <w:rsid w:val="00A94349"/>
    <w:rsid w:val="00A946FB"/>
    <w:rsid w:val="00A95556"/>
    <w:rsid w:val="00A95B28"/>
    <w:rsid w:val="00A978BD"/>
    <w:rsid w:val="00AA064E"/>
    <w:rsid w:val="00AA08FF"/>
    <w:rsid w:val="00AA2287"/>
    <w:rsid w:val="00AA25B1"/>
    <w:rsid w:val="00AA3C65"/>
    <w:rsid w:val="00AA3D97"/>
    <w:rsid w:val="00AA479F"/>
    <w:rsid w:val="00AA5BC2"/>
    <w:rsid w:val="00AA6B3D"/>
    <w:rsid w:val="00AA6E09"/>
    <w:rsid w:val="00AB00CC"/>
    <w:rsid w:val="00AB0503"/>
    <w:rsid w:val="00AB3143"/>
    <w:rsid w:val="00AB36B8"/>
    <w:rsid w:val="00AB6CCC"/>
    <w:rsid w:val="00AC0471"/>
    <w:rsid w:val="00AC4117"/>
    <w:rsid w:val="00AC6F87"/>
    <w:rsid w:val="00AC78DF"/>
    <w:rsid w:val="00AD03F3"/>
    <w:rsid w:val="00AD0774"/>
    <w:rsid w:val="00AD4149"/>
    <w:rsid w:val="00AD6B8E"/>
    <w:rsid w:val="00AD6DB1"/>
    <w:rsid w:val="00AD6E47"/>
    <w:rsid w:val="00AE0AF3"/>
    <w:rsid w:val="00AE1601"/>
    <w:rsid w:val="00AE2D0A"/>
    <w:rsid w:val="00AE317A"/>
    <w:rsid w:val="00AE3294"/>
    <w:rsid w:val="00AE35DD"/>
    <w:rsid w:val="00AE3842"/>
    <w:rsid w:val="00AE77F4"/>
    <w:rsid w:val="00AF0AC3"/>
    <w:rsid w:val="00AF1815"/>
    <w:rsid w:val="00AF34C8"/>
    <w:rsid w:val="00AF40F1"/>
    <w:rsid w:val="00AF72EC"/>
    <w:rsid w:val="00AF7CE4"/>
    <w:rsid w:val="00B01601"/>
    <w:rsid w:val="00B03624"/>
    <w:rsid w:val="00B03B96"/>
    <w:rsid w:val="00B042E9"/>
    <w:rsid w:val="00B04342"/>
    <w:rsid w:val="00B1164A"/>
    <w:rsid w:val="00B15829"/>
    <w:rsid w:val="00B17861"/>
    <w:rsid w:val="00B20411"/>
    <w:rsid w:val="00B207F2"/>
    <w:rsid w:val="00B2454D"/>
    <w:rsid w:val="00B25B43"/>
    <w:rsid w:val="00B30870"/>
    <w:rsid w:val="00B31D99"/>
    <w:rsid w:val="00B321CC"/>
    <w:rsid w:val="00B366E0"/>
    <w:rsid w:val="00B37687"/>
    <w:rsid w:val="00B41613"/>
    <w:rsid w:val="00B4395C"/>
    <w:rsid w:val="00B47988"/>
    <w:rsid w:val="00B510C4"/>
    <w:rsid w:val="00B52033"/>
    <w:rsid w:val="00B521C4"/>
    <w:rsid w:val="00B53D60"/>
    <w:rsid w:val="00B56713"/>
    <w:rsid w:val="00B5768F"/>
    <w:rsid w:val="00B578AF"/>
    <w:rsid w:val="00B6068A"/>
    <w:rsid w:val="00B61C65"/>
    <w:rsid w:val="00B61C8B"/>
    <w:rsid w:val="00B63AB4"/>
    <w:rsid w:val="00B63C2F"/>
    <w:rsid w:val="00B647A6"/>
    <w:rsid w:val="00B66400"/>
    <w:rsid w:val="00B6665C"/>
    <w:rsid w:val="00B66899"/>
    <w:rsid w:val="00B66C4B"/>
    <w:rsid w:val="00B7045F"/>
    <w:rsid w:val="00B71F6A"/>
    <w:rsid w:val="00B72175"/>
    <w:rsid w:val="00B73197"/>
    <w:rsid w:val="00B73701"/>
    <w:rsid w:val="00B75131"/>
    <w:rsid w:val="00B751B3"/>
    <w:rsid w:val="00B752D2"/>
    <w:rsid w:val="00B75D5A"/>
    <w:rsid w:val="00B77B41"/>
    <w:rsid w:val="00B8097E"/>
    <w:rsid w:val="00B82649"/>
    <w:rsid w:val="00B86592"/>
    <w:rsid w:val="00B90489"/>
    <w:rsid w:val="00B92948"/>
    <w:rsid w:val="00B92DC9"/>
    <w:rsid w:val="00B941DA"/>
    <w:rsid w:val="00B94FF3"/>
    <w:rsid w:val="00B96F83"/>
    <w:rsid w:val="00B972F6"/>
    <w:rsid w:val="00BA16A2"/>
    <w:rsid w:val="00BA45B1"/>
    <w:rsid w:val="00BA661F"/>
    <w:rsid w:val="00BA68BC"/>
    <w:rsid w:val="00BA703C"/>
    <w:rsid w:val="00BB0A23"/>
    <w:rsid w:val="00BB0DBA"/>
    <w:rsid w:val="00BB2242"/>
    <w:rsid w:val="00BB2B5A"/>
    <w:rsid w:val="00BB71FE"/>
    <w:rsid w:val="00BC0259"/>
    <w:rsid w:val="00BC35EB"/>
    <w:rsid w:val="00BC6B1A"/>
    <w:rsid w:val="00BD03AB"/>
    <w:rsid w:val="00BD45BB"/>
    <w:rsid w:val="00BD4682"/>
    <w:rsid w:val="00BD5358"/>
    <w:rsid w:val="00BD57C1"/>
    <w:rsid w:val="00BD5BE7"/>
    <w:rsid w:val="00BD7B14"/>
    <w:rsid w:val="00BE0FD1"/>
    <w:rsid w:val="00BE2AF8"/>
    <w:rsid w:val="00BE3AFC"/>
    <w:rsid w:val="00BE4B23"/>
    <w:rsid w:val="00BE66A1"/>
    <w:rsid w:val="00BF387E"/>
    <w:rsid w:val="00BF56BC"/>
    <w:rsid w:val="00BF5997"/>
    <w:rsid w:val="00BF6DB8"/>
    <w:rsid w:val="00C0010A"/>
    <w:rsid w:val="00C022E9"/>
    <w:rsid w:val="00C02E74"/>
    <w:rsid w:val="00C03690"/>
    <w:rsid w:val="00C044B0"/>
    <w:rsid w:val="00C04761"/>
    <w:rsid w:val="00C05920"/>
    <w:rsid w:val="00C07C8D"/>
    <w:rsid w:val="00C12DCA"/>
    <w:rsid w:val="00C13026"/>
    <w:rsid w:val="00C27F4E"/>
    <w:rsid w:val="00C3419B"/>
    <w:rsid w:val="00C34683"/>
    <w:rsid w:val="00C3488E"/>
    <w:rsid w:val="00C34A7D"/>
    <w:rsid w:val="00C3599B"/>
    <w:rsid w:val="00C37CED"/>
    <w:rsid w:val="00C42D87"/>
    <w:rsid w:val="00C43E32"/>
    <w:rsid w:val="00C44A49"/>
    <w:rsid w:val="00C451CA"/>
    <w:rsid w:val="00C45ADE"/>
    <w:rsid w:val="00C46826"/>
    <w:rsid w:val="00C47CE2"/>
    <w:rsid w:val="00C5032F"/>
    <w:rsid w:val="00C548B0"/>
    <w:rsid w:val="00C55D37"/>
    <w:rsid w:val="00C57BC9"/>
    <w:rsid w:val="00C6045A"/>
    <w:rsid w:val="00C62C93"/>
    <w:rsid w:val="00C64836"/>
    <w:rsid w:val="00C64F72"/>
    <w:rsid w:val="00C67F6C"/>
    <w:rsid w:val="00C708EC"/>
    <w:rsid w:val="00C7107F"/>
    <w:rsid w:val="00C751A0"/>
    <w:rsid w:val="00C75C8C"/>
    <w:rsid w:val="00C762AD"/>
    <w:rsid w:val="00C81E21"/>
    <w:rsid w:val="00C84C54"/>
    <w:rsid w:val="00C85812"/>
    <w:rsid w:val="00C868B6"/>
    <w:rsid w:val="00C87014"/>
    <w:rsid w:val="00C9007B"/>
    <w:rsid w:val="00C93BB9"/>
    <w:rsid w:val="00C947B3"/>
    <w:rsid w:val="00C958D4"/>
    <w:rsid w:val="00C96628"/>
    <w:rsid w:val="00C97869"/>
    <w:rsid w:val="00C979A3"/>
    <w:rsid w:val="00CA0755"/>
    <w:rsid w:val="00CA07CE"/>
    <w:rsid w:val="00CA1D62"/>
    <w:rsid w:val="00CA31EE"/>
    <w:rsid w:val="00CA3BE6"/>
    <w:rsid w:val="00CA3F6C"/>
    <w:rsid w:val="00CA593E"/>
    <w:rsid w:val="00CA73C3"/>
    <w:rsid w:val="00CA73FD"/>
    <w:rsid w:val="00CB5A00"/>
    <w:rsid w:val="00CB5CB2"/>
    <w:rsid w:val="00CB7BCD"/>
    <w:rsid w:val="00CC057C"/>
    <w:rsid w:val="00CC0C95"/>
    <w:rsid w:val="00CC2D1F"/>
    <w:rsid w:val="00CC3A18"/>
    <w:rsid w:val="00CC3A82"/>
    <w:rsid w:val="00CC441D"/>
    <w:rsid w:val="00CC5872"/>
    <w:rsid w:val="00CC6804"/>
    <w:rsid w:val="00CC744A"/>
    <w:rsid w:val="00CD34BC"/>
    <w:rsid w:val="00CD51C1"/>
    <w:rsid w:val="00CD690E"/>
    <w:rsid w:val="00CE1549"/>
    <w:rsid w:val="00CE5A60"/>
    <w:rsid w:val="00CE7F1F"/>
    <w:rsid w:val="00CF1D05"/>
    <w:rsid w:val="00CF65C3"/>
    <w:rsid w:val="00D00FDD"/>
    <w:rsid w:val="00D017A0"/>
    <w:rsid w:val="00D0184C"/>
    <w:rsid w:val="00D02061"/>
    <w:rsid w:val="00D07EB1"/>
    <w:rsid w:val="00D10FAF"/>
    <w:rsid w:val="00D117E9"/>
    <w:rsid w:val="00D1251C"/>
    <w:rsid w:val="00D12E96"/>
    <w:rsid w:val="00D1358C"/>
    <w:rsid w:val="00D15FFD"/>
    <w:rsid w:val="00D16611"/>
    <w:rsid w:val="00D16FF1"/>
    <w:rsid w:val="00D172D1"/>
    <w:rsid w:val="00D200F5"/>
    <w:rsid w:val="00D201EA"/>
    <w:rsid w:val="00D2190A"/>
    <w:rsid w:val="00D22A76"/>
    <w:rsid w:val="00D2310C"/>
    <w:rsid w:val="00D2512D"/>
    <w:rsid w:val="00D26DEE"/>
    <w:rsid w:val="00D2744D"/>
    <w:rsid w:val="00D319EC"/>
    <w:rsid w:val="00D33986"/>
    <w:rsid w:val="00D37660"/>
    <w:rsid w:val="00D37FD6"/>
    <w:rsid w:val="00D40245"/>
    <w:rsid w:val="00D43942"/>
    <w:rsid w:val="00D4442F"/>
    <w:rsid w:val="00D47927"/>
    <w:rsid w:val="00D47B34"/>
    <w:rsid w:val="00D517A7"/>
    <w:rsid w:val="00D51B38"/>
    <w:rsid w:val="00D521FE"/>
    <w:rsid w:val="00D53220"/>
    <w:rsid w:val="00D562E4"/>
    <w:rsid w:val="00D60251"/>
    <w:rsid w:val="00D61436"/>
    <w:rsid w:val="00D616A0"/>
    <w:rsid w:val="00D622D4"/>
    <w:rsid w:val="00D634C1"/>
    <w:rsid w:val="00D63608"/>
    <w:rsid w:val="00D64B08"/>
    <w:rsid w:val="00D65E48"/>
    <w:rsid w:val="00D722A8"/>
    <w:rsid w:val="00D72470"/>
    <w:rsid w:val="00D72494"/>
    <w:rsid w:val="00D73E0C"/>
    <w:rsid w:val="00D7643E"/>
    <w:rsid w:val="00D7720B"/>
    <w:rsid w:val="00D80FAA"/>
    <w:rsid w:val="00D8128B"/>
    <w:rsid w:val="00D823F4"/>
    <w:rsid w:val="00D83B1F"/>
    <w:rsid w:val="00D83D98"/>
    <w:rsid w:val="00D86665"/>
    <w:rsid w:val="00D87159"/>
    <w:rsid w:val="00D87174"/>
    <w:rsid w:val="00D87391"/>
    <w:rsid w:val="00D879A2"/>
    <w:rsid w:val="00D912DC"/>
    <w:rsid w:val="00D92AFF"/>
    <w:rsid w:val="00D96DF4"/>
    <w:rsid w:val="00D96F9E"/>
    <w:rsid w:val="00D97C00"/>
    <w:rsid w:val="00DA08C0"/>
    <w:rsid w:val="00DA2A25"/>
    <w:rsid w:val="00DA7A02"/>
    <w:rsid w:val="00DB0071"/>
    <w:rsid w:val="00DB2D84"/>
    <w:rsid w:val="00DB2DA7"/>
    <w:rsid w:val="00DB371B"/>
    <w:rsid w:val="00DB4770"/>
    <w:rsid w:val="00DB6302"/>
    <w:rsid w:val="00DB6576"/>
    <w:rsid w:val="00DB70F6"/>
    <w:rsid w:val="00DB7580"/>
    <w:rsid w:val="00DC0565"/>
    <w:rsid w:val="00DC0883"/>
    <w:rsid w:val="00DD0239"/>
    <w:rsid w:val="00DD1B42"/>
    <w:rsid w:val="00DD2F1E"/>
    <w:rsid w:val="00DD2FF0"/>
    <w:rsid w:val="00DD3B1B"/>
    <w:rsid w:val="00DD55EE"/>
    <w:rsid w:val="00DD7861"/>
    <w:rsid w:val="00DD79AA"/>
    <w:rsid w:val="00DE2C59"/>
    <w:rsid w:val="00DE3092"/>
    <w:rsid w:val="00DE43A6"/>
    <w:rsid w:val="00DE568B"/>
    <w:rsid w:val="00DE5AA2"/>
    <w:rsid w:val="00DE5DC7"/>
    <w:rsid w:val="00DE6D6F"/>
    <w:rsid w:val="00DF0362"/>
    <w:rsid w:val="00DF081A"/>
    <w:rsid w:val="00DF0AA6"/>
    <w:rsid w:val="00DF4978"/>
    <w:rsid w:val="00DF4D9A"/>
    <w:rsid w:val="00E00ACD"/>
    <w:rsid w:val="00E01804"/>
    <w:rsid w:val="00E028D3"/>
    <w:rsid w:val="00E02C25"/>
    <w:rsid w:val="00E0412B"/>
    <w:rsid w:val="00E05C1D"/>
    <w:rsid w:val="00E075BB"/>
    <w:rsid w:val="00E10A47"/>
    <w:rsid w:val="00E11317"/>
    <w:rsid w:val="00E134A7"/>
    <w:rsid w:val="00E138CB"/>
    <w:rsid w:val="00E14E95"/>
    <w:rsid w:val="00E15914"/>
    <w:rsid w:val="00E15A01"/>
    <w:rsid w:val="00E15EAA"/>
    <w:rsid w:val="00E20AC0"/>
    <w:rsid w:val="00E2112B"/>
    <w:rsid w:val="00E22D90"/>
    <w:rsid w:val="00E2514A"/>
    <w:rsid w:val="00E2588B"/>
    <w:rsid w:val="00E3025F"/>
    <w:rsid w:val="00E30CF7"/>
    <w:rsid w:val="00E36071"/>
    <w:rsid w:val="00E365C0"/>
    <w:rsid w:val="00E37B6D"/>
    <w:rsid w:val="00E404AF"/>
    <w:rsid w:val="00E41416"/>
    <w:rsid w:val="00E42435"/>
    <w:rsid w:val="00E4366E"/>
    <w:rsid w:val="00E44B5C"/>
    <w:rsid w:val="00E45645"/>
    <w:rsid w:val="00E45899"/>
    <w:rsid w:val="00E45DC8"/>
    <w:rsid w:val="00E52D35"/>
    <w:rsid w:val="00E53C7A"/>
    <w:rsid w:val="00E55121"/>
    <w:rsid w:val="00E560D0"/>
    <w:rsid w:val="00E562C2"/>
    <w:rsid w:val="00E56343"/>
    <w:rsid w:val="00E5715D"/>
    <w:rsid w:val="00E5757C"/>
    <w:rsid w:val="00E60A1E"/>
    <w:rsid w:val="00E61DD3"/>
    <w:rsid w:val="00E6329F"/>
    <w:rsid w:val="00E6368B"/>
    <w:rsid w:val="00E65FC4"/>
    <w:rsid w:val="00E6678A"/>
    <w:rsid w:val="00E66A1C"/>
    <w:rsid w:val="00E74179"/>
    <w:rsid w:val="00E76072"/>
    <w:rsid w:val="00E77B17"/>
    <w:rsid w:val="00E83E85"/>
    <w:rsid w:val="00E85236"/>
    <w:rsid w:val="00E85942"/>
    <w:rsid w:val="00E91E72"/>
    <w:rsid w:val="00E9414B"/>
    <w:rsid w:val="00E9451B"/>
    <w:rsid w:val="00E94795"/>
    <w:rsid w:val="00E95D2D"/>
    <w:rsid w:val="00EA066C"/>
    <w:rsid w:val="00EA0D24"/>
    <w:rsid w:val="00EA2A16"/>
    <w:rsid w:val="00EA2C54"/>
    <w:rsid w:val="00EA6D6E"/>
    <w:rsid w:val="00EA70FF"/>
    <w:rsid w:val="00EB03C8"/>
    <w:rsid w:val="00EB4155"/>
    <w:rsid w:val="00EB4A74"/>
    <w:rsid w:val="00EB522D"/>
    <w:rsid w:val="00EB7065"/>
    <w:rsid w:val="00EB7EAF"/>
    <w:rsid w:val="00EC4F18"/>
    <w:rsid w:val="00EC5439"/>
    <w:rsid w:val="00EC6DBF"/>
    <w:rsid w:val="00EC7232"/>
    <w:rsid w:val="00ED0EE1"/>
    <w:rsid w:val="00ED1425"/>
    <w:rsid w:val="00ED14F7"/>
    <w:rsid w:val="00ED4735"/>
    <w:rsid w:val="00ED72BC"/>
    <w:rsid w:val="00ED7444"/>
    <w:rsid w:val="00ED758D"/>
    <w:rsid w:val="00EE05F5"/>
    <w:rsid w:val="00EE2DF7"/>
    <w:rsid w:val="00EE734C"/>
    <w:rsid w:val="00EE7A35"/>
    <w:rsid w:val="00EF35B7"/>
    <w:rsid w:val="00EF5028"/>
    <w:rsid w:val="00EF558E"/>
    <w:rsid w:val="00EF55B7"/>
    <w:rsid w:val="00EF6D63"/>
    <w:rsid w:val="00EF7F7C"/>
    <w:rsid w:val="00F006C5"/>
    <w:rsid w:val="00F032C1"/>
    <w:rsid w:val="00F03A86"/>
    <w:rsid w:val="00F03DA8"/>
    <w:rsid w:val="00F0487C"/>
    <w:rsid w:val="00F06F6A"/>
    <w:rsid w:val="00F07B41"/>
    <w:rsid w:val="00F112B4"/>
    <w:rsid w:val="00F13E0F"/>
    <w:rsid w:val="00F14747"/>
    <w:rsid w:val="00F16904"/>
    <w:rsid w:val="00F21A08"/>
    <w:rsid w:val="00F22285"/>
    <w:rsid w:val="00F23A41"/>
    <w:rsid w:val="00F23F45"/>
    <w:rsid w:val="00F24BD2"/>
    <w:rsid w:val="00F32597"/>
    <w:rsid w:val="00F34119"/>
    <w:rsid w:val="00F35918"/>
    <w:rsid w:val="00F35B31"/>
    <w:rsid w:val="00F35BF2"/>
    <w:rsid w:val="00F35F92"/>
    <w:rsid w:val="00F40AC3"/>
    <w:rsid w:val="00F41687"/>
    <w:rsid w:val="00F419CB"/>
    <w:rsid w:val="00F42636"/>
    <w:rsid w:val="00F4686F"/>
    <w:rsid w:val="00F519B1"/>
    <w:rsid w:val="00F51AF6"/>
    <w:rsid w:val="00F51EED"/>
    <w:rsid w:val="00F56A81"/>
    <w:rsid w:val="00F6016C"/>
    <w:rsid w:val="00F608C4"/>
    <w:rsid w:val="00F6105B"/>
    <w:rsid w:val="00F732E0"/>
    <w:rsid w:val="00F743D7"/>
    <w:rsid w:val="00F745D9"/>
    <w:rsid w:val="00F75335"/>
    <w:rsid w:val="00F80EC2"/>
    <w:rsid w:val="00F8460D"/>
    <w:rsid w:val="00F856C9"/>
    <w:rsid w:val="00F85EBD"/>
    <w:rsid w:val="00F87955"/>
    <w:rsid w:val="00F918EC"/>
    <w:rsid w:val="00F91D07"/>
    <w:rsid w:val="00F938AE"/>
    <w:rsid w:val="00F96A48"/>
    <w:rsid w:val="00F97CE0"/>
    <w:rsid w:val="00F97D36"/>
    <w:rsid w:val="00FA1271"/>
    <w:rsid w:val="00FA5C5C"/>
    <w:rsid w:val="00FA7B51"/>
    <w:rsid w:val="00FB0E1A"/>
    <w:rsid w:val="00FB1757"/>
    <w:rsid w:val="00FB2ED1"/>
    <w:rsid w:val="00FB4150"/>
    <w:rsid w:val="00FB4A43"/>
    <w:rsid w:val="00FB6E0A"/>
    <w:rsid w:val="00FB72B6"/>
    <w:rsid w:val="00FC02F7"/>
    <w:rsid w:val="00FC0B59"/>
    <w:rsid w:val="00FC11FA"/>
    <w:rsid w:val="00FC145D"/>
    <w:rsid w:val="00FC33D5"/>
    <w:rsid w:val="00FC4987"/>
    <w:rsid w:val="00FC5938"/>
    <w:rsid w:val="00FC780C"/>
    <w:rsid w:val="00FD1C3B"/>
    <w:rsid w:val="00FD2DAA"/>
    <w:rsid w:val="00FD3735"/>
    <w:rsid w:val="00FE16C9"/>
    <w:rsid w:val="00FE2CED"/>
    <w:rsid w:val="00FE2D9A"/>
    <w:rsid w:val="00FE4B80"/>
    <w:rsid w:val="00FE514E"/>
    <w:rsid w:val="00FE69E8"/>
    <w:rsid w:val="00FF101C"/>
    <w:rsid w:val="00FF1D1F"/>
    <w:rsid w:val="00FF3A16"/>
    <w:rsid w:val="00FF5A9F"/>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B6915"/>
  <w15:chartTrackingRefBased/>
  <w15:docId w15:val="{7502DEE3-C34E-4450-84B0-1462529C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caption" w:semiHidden="1" w:unhideWhenUsed="1" w:qFormat="1"/>
    <w:lsdException w:name="List Bullet 2"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51C"/>
    <w:rPr>
      <w:sz w:val="24"/>
      <w:szCs w:val="24"/>
    </w:rPr>
  </w:style>
  <w:style w:type="paragraph" w:styleId="Heading9">
    <w:name w:val="heading 9"/>
    <w:basedOn w:val="Normal"/>
    <w:next w:val="Normal"/>
    <w:link w:val="Heading9Char"/>
    <w:uiPriority w:val="99"/>
    <w:qFormat/>
    <w:rsid w:val="0048647F"/>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6942"/>
    <w:pPr>
      <w:tabs>
        <w:tab w:val="center" w:pos="4320"/>
        <w:tab w:val="right" w:pos="8640"/>
      </w:tabs>
    </w:pPr>
  </w:style>
  <w:style w:type="paragraph" w:styleId="BalloonText">
    <w:name w:val="Balloon Text"/>
    <w:basedOn w:val="Normal"/>
    <w:semiHidden/>
    <w:rsid w:val="00536B73"/>
    <w:rPr>
      <w:rFonts w:ascii="Tahoma" w:hAnsi="Tahoma" w:cs="Tahoma"/>
      <w:sz w:val="16"/>
      <w:szCs w:val="16"/>
    </w:rPr>
  </w:style>
  <w:style w:type="character" w:styleId="Hyperlink">
    <w:name w:val="Hyperlink"/>
    <w:rsid w:val="00536B73"/>
    <w:rPr>
      <w:color w:val="0000FF"/>
      <w:u w:val="single"/>
    </w:rPr>
  </w:style>
  <w:style w:type="paragraph" w:styleId="Footer">
    <w:name w:val="footer"/>
    <w:basedOn w:val="Normal"/>
    <w:rsid w:val="00D33986"/>
    <w:pPr>
      <w:tabs>
        <w:tab w:val="center" w:pos="4320"/>
        <w:tab w:val="right" w:pos="8640"/>
      </w:tabs>
    </w:pPr>
  </w:style>
  <w:style w:type="paragraph" w:styleId="BodyText">
    <w:name w:val="Body Text"/>
    <w:basedOn w:val="Normal"/>
    <w:rsid w:val="00137A5A"/>
    <w:pPr>
      <w:spacing w:after="220" w:line="240" w:lineRule="atLeast"/>
      <w:jc w:val="both"/>
    </w:pPr>
    <w:rPr>
      <w:rFonts w:ascii="Garamond" w:hAnsi="Garamond"/>
      <w:sz w:val="22"/>
      <w:szCs w:val="20"/>
    </w:rPr>
  </w:style>
  <w:style w:type="paragraph" w:styleId="HTMLPreformatted">
    <w:name w:val="HTML Preformatted"/>
    <w:basedOn w:val="Normal"/>
    <w:rsid w:val="006C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styleId="BodyText2">
    <w:name w:val="Body Text 2"/>
    <w:basedOn w:val="Normal"/>
    <w:rsid w:val="00021D6B"/>
    <w:pPr>
      <w:spacing w:after="120" w:line="480" w:lineRule="auto"/>
    </w:pPr>
  </w:style>
  <w:style w:type="character" w:customStyle="1" w:styleId="pslongeditbox">
    <w:name w:val="pslongeditbox"/>
    <w:basedOn w:val="DefaultParagraphFont"/>
    <w:rsid w:val="008C3198"/>
  </w:style>
  <w:style w:type="paragraph" w:styleId="ListParagraph">
    <w:name w:val="List Paragraph"/>
    <w:basedOn w:val="Normal"/>
    <w:uiPriority w:val="34"/>
    <w:qFormat/>
    <w:rsid w:val="002C60B0"/>
    <w:pPr>
      <w:ind w:left="720"/>
    </w:pPr>
  </w:style>
  <w:style w:type="paragraph" w:customStyle="1" w:styleId="Industry">
    <w:name w:val="Industry"/>
    <w:basedOn w:val="BodyText"/>
    <w:rsid w:val="00101F35"/>
    <w:pPr>
      <w:keepNext/>
      <w:spacing w:before="120" w:after="120" w:line="240" w:lineRule="auto"/>
    </w:pPr>
    <w:rPr>
      <w:rFonts w:ascii="Arial" w:hAnsi="Arial"/>
      <w:b/>
      <w:sz w:val="24"/>
    </w:rPr>
  </w:style>
  <w:style w:type="character" w:customStyle="1" w:styleId="HighlightedVariable">
    <w:name w:val="Highlighted Variable"/>
    <w:rsid w:val="00AE317A"/>
    <w:rPr>
      <w:rFonts w:ascii="Book Antiqua" w:hAnsi="Book Antiqua"/>
      <w:color w:val="0000FF"/>
    </w:rPr>
  </w:style>
  <w:style w:type="paragraph" w:customStyle="1" w:styleId="Normal0">
    <w:name w:val="[Normal]"/>
    <w:link w:val="NormalChar"/>
    <w:rsid w:val="009D446E"/>
    <w:rPr>
      <w:rFonts w:ascii="Arial" w:eastAsia="Arial" w:hAnsi="Arial"/>
      <w:noProof/>
      <w:sz w:val="24"/>
    </w:rPr>
  </w:style>
  <w:style w:type="character" w:customStyle="1" w:styleId="NormalChar">
    <w:name w:val="[Normal] Char"/>
    <w:link w:val="Normal0"/>
    <w:rsid w:val="009D446E"/>
    <w:rPr>
      <w:rFonts w:ascii="Arial" w:eastAsia="Arial" w:hAnsi="Arial"/>
      <w:noProof/>
      <w:sz w:val="24"/>
      <w:lang w:val="en-US" w:eastAsia="en-US" w:bidi="ar-SA"/>
    </w:rPr>
  </w:style>
  <w:style w:type="paragraph" w:customStyle="1" w:styleId="Objective">
    <w:name w:val="Objective"/>
    <w:basedOn w:val="Normal"/>
    <w:next w:val="BodyText"/>
    <w:rsid w:val="009D446E"/>
    <w:pPr>
      <w:spacing w:before="240" w:after="220" w:line="220" w:lineRule="atLeast"/>
    </w:pPr>
    <w:rPr>
      <w:rFonts w:ascii="Arial" w:eastAsia="Batang" w:hAnsi="Arial"/>
      <w:sz w:val="20"/>
      <w:szCs w:val="20"/>
    </w:rPr>
  </w:style>
  <w:style w:type="character" w:customStyle="1" w:styleId="HeaderChar">
    <w:name w:val="Header Char"/>
    <w:link w:val="Header"/>
    <w:rsid w:val="0066132C"/>
    <w:rPr>
      <w:sz w:val="24"/>
      <w:szCs w:val="24"/>
    </w:rPr>
  </w:style>
  <w:style w:type="character" w:styleId="Strong">
    <w:name w:val="Strong"/>
    <w:uiPriority w:val="22"/>
    <w:qFormat/>
    <w:rsid w:val="00591A35"/>
    <w:rPr>
      <w:b/>
      <w:bCs/>
    </w:rPr>
  </w:style>
  <w:style w:type="character" w:customStyle="1" w:styleId="Heading9Char">
    <w:name w:val="Heading 9 Char"/>
    <w:link w:val="Heading9"/>
    <w:uiPriority w:val="99"/>
    <w:rsid w:val="0048647F"/>
    <w:rPr>
      <w:rFonts w:ascii="Cambria" w:hAnsi="Cambria" w:cs="Cambria"/>
      <w:sz w:val="22"/>
      <w:szCs w:val="22"/>
    </w:rPr>
  </w:style>
  <w:style w:type="paragraph" w:styleId="ListBullet2">
    <w:name w:val="List Bullet 2"/>
    <w:basedOn w:val="Normal"/>
    <w:uiPriority w:val="99"/>
    <w:rsid w:val="0048647F"/>
    <w:pPr>
      <w:tabs>
        <w:tab w:val="num" w:pos="720"/>
      </w:tabs>
      <w:ind w:left="720" w:hanging="360"/>
    </w:pPr>
    <w:rPr>
      <w:sz w:val="20"/>
      <w:szCs w:val="20"/>
    </w:rPr>
  </w:style>
  <w:style w:type="paragraph" w:styleId="NormalWeb">
    <w:name w:val="Normal (Web)"/>
    <w:basedOn w:val="Normal"/>
    <w:uiPriority w:val="99"/>
    <w:unhideWhenUsed/>
    <w:rsid w:val="00055507"/>
    <w:pPr>
      <w:spacing w:before="100" w:beforeAutospacing="1" w:after="100" w:afterAutospacing="1"/>
    </w:pPr>
  </w:style>
  <w:style w:type="character" w:customStyle="1" w:styleId="apple-converted-space">
    <w:name w:val="apple-converted-space"/>
    <w:basedOn w:val="DefaultParagraphFont"/>
    <w:rsid w:val="00055507"/>
  </w:style>
  <w:style w:type="paragraph" w:styleId="NoSpacing">
    <w:name w:val="No Spacing"/>
    <w:uiPriority w:val="1"/>
    <w:qFormat/>
    <w:rsid w:val="0003730C"/>
    <w:rPr>
      <w:sz w:val="24"/>
      <w:szCs w:val="24"/>
    </w:rPr>
  </w:style>
  <w:style w:type="character" w:styleId="HTMLTypewriter">
    <w:name w:val="HTML Typewriter"/>
    <w:rsid w:val="00647FA6"/>
    <w:rPr>
      <w:rFonts w:ascii="Courier New" w:eastAsia="Arial Unicode MS" w:hAnsi="Courier New" w:cs="Arial Unicode MS" w:hint="default"/>
      <w:sz w:val="20"/>
      <w:szCs w:val="20"/>
    </w:rPr>
  </w:style>
  <w:style w:type="paragraph" w:customStyle="1" w:styleId="Normal9">
    <w:name w:val="Normal+9"/>
    <w:basedOn w:val="Normal"/>
    <w:rsid w:val="00D172D1"/>
    <w:pPr>
      <w:numPr>
        <w:numId w:val="14"/>
      </w:numPr>
      <w:spacing w:before="20" w:after="20"/>
    </w:pPr>
    <w:rPr>
      <w:color w:val="000000"/>
      <w:sz w:val="20"/>
      <w:szCs w:val="20"/>
      <w:lang w:bidi="he-IL"/>
    </w:rPr>
  </w:style>
  <w:style w:type="character" w:customStyle="1" w:styleId="changed">
    <w:name w:val="changed"/>
    <w:rsid w:val="0041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6032">
      <w:bodyDiv w:val="1"/>
      <w:marLeft w:val="0"/>
      <w:marRight w:val="0"/>
      <w:marTop w:val="0"/>
      <w:marBottom w:val="0"/>
      <w:divBdr>
        <w:top w:val="none" w:sz="0" w:space="0" w:color="auto"/>
        <w:left w:val="none" w:sz="0" w:space="0" w:color="auto"/>
        <w:bottom w:val="none" w:sz="0" w:space="0" w:color="auto"/>
        <w:right w:val="none" w:sz="0" w:space="0" w:color="auto"/>
      </w:divBdr>
    </w:div>
    <w:div w:id="582641722">
      <w:bodyDiv w:val="1"/>
      <w:marLeft w:val="0"/>
      <w:marRight w:val="0"/>
      <w:marTop w:val="0"/>
      <w:marBottom w:val="0"/>
      <w:divBdr>
        <w:top w:val="none" w:sz="0" w:space="0" w:color="auto"/>
        <w:left w:val="none" w:sz="0" w:space="0" w:color="auto"/>
        <w:bottom w:val="none" w:sz="0" w:space="0" w:color="auto"/>
        <w:right w:val="none" w:sz="0" w:space="0" w:color="auto"/>
      </w:divBdr>
    </w:div>
    <w:div w:id="623659176">
      <w:bodyDiv w:val="1"/>
      <w:marLeft w:val="0"/>
      <w:marRight w:val="0"/>
      <w:marTop w:val="0"/>
      <w:marBottom w:val="0"/>
      <w:divBdr>
        <w:top w:val="none" w:sz="0" w:space="0" w:color="auto"/>
        <w:left w:val="none" w:sz="0" w:space="0" w:color="auto"/>
        <w:bottom w:val="none" w:sz="0" w:space="0" w:color="auto"/>
        <w:right w:val="none" w:sz="0" w:space="0" w:color="auto"/>
      </w:divBdr>
    </w:div>
    <w:div w:id="718893301">
      <w:bodyDiv w:val="1"/>
      <w:marLeft w:val="0"/>
      <w:marRight w:val="0"/>
      <w:marTop w:val="0"/>
      <w:marBottom w:val="0"/>
      <w:divBdr>
        <w:top w:val="none" w:sz="0" w:space="0" w:color="auto"/>
        <w:left w:val="none" w:sz="0" w:space="0" w:color="auto"/>
        <w:bottom w:val="none" w:sz="0" w:space="0" w:color="auto"/>
        <w:right w:val="none" w:sz="0" w:space="0" w:color="auto"/>
      </w:divBdr>
    </w:div>
    <w:div w:id="1463234645">
      <w:bodyDiv w:val="1"/>
      <w:marLeft w:val="0"/>
      <w:marRight w:val="0"/>
      <w:marTop w:val="0"/>
      <w:marBottom w:val="0"/>
      <w:divBdr>
        <w:top w:val="none" w:sz="0" w:space="0" w:color="auto"/>
        <w:left w:val="none" w:sz="0" w:space="0" w:color="auto"/>
        <w:bottom w:val="none" w:sz="0" w:space="0" w:color="auto"/>
        <w:right w:val="none" w:sz="0" w:space="0" w:color="auto"/>
      </w:divBdr>
    </w:div>
    <w:div w:id="20835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mjB9XTpQmg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vm5kGy6URj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8njsMOggqXs" TargetMode="External"/><Relationship Id="rId5" Type="http://schemas.openxmlformats.org/officeDocument/2006/relationships/webSettings" Target="webSettings.xml"/><Relationship Id="rId15" Type="http://schemas.openxmlformats.org/officeDocument/2006/relationships/hyperlink" Target="https://youtu.be/Vz7TQ3eAQiU" TargetMode="External"/><Relationship Id="rId10" Type="http://schemas.openxmlformats.org/officeDocument/2006/relationships/hyperlink" Target="https://inderpsingh.blogspot.com/2010/02/what-is-best-way-to-get-knowledg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Vz7TQ3eAQiU" TargetMode="External"/><Relationship Id="rId14" Type="http://schemas.openxmlformats.org/officeDocument/2006/relationships/hyperlink" Target="https://youtu.be/XNZ2Pm2T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FE11-2F96-4E9A-95A7-5C082FFD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Objective</vt:lpstr>
    </vt:vector>
  </TitlesOfParts>
  <Company>Oracle Corporation</Company>
  <LinksUpToDate>false</LinksUpToDate>
  <CharactersWithSpaces>12957</CharactersWithSpaces>
  <SharedDoc>false</SharedDoc>
  <HLinks>
    <vt:vector size="42" baseType="variant">
      <vt:variant>
        <vt:i4>1048641</vt:i4>
      </vt:variant>
      <vt:variant>
        <vt:i4>18</vt:i4>
      </vt:variant>
      <vt:variant>
        <vt:i4>0</vt:i4>
      </vt:variant>
      <vt:variant>
        <vt:i4>5</vt:i4>
      </vt:variant>
      <vt:variant>
        <vt:lpwstr>https://youtu.be/Vz7TQ3eAQiU</vt:lpwstr>
      </vt:variant>
      <vt:variant>
        <vt:lpwstr/>
      </vt:variant>
      <vt:variant>
        <vt:i4>1245252</vt:i4>
      </vt:variant>
      <vt:variant>
        <vt:i4>15</vt:i4>
      </vt:variant>
      <vt:variant>
        <vt:i4>0</vt:i4>
      </vt:variant>
      <vt:variant>
        <vt:i4>5</vt:i4>
      </vt:variant>
      <vt:variant>
        <vt:lpwstr>https://youtu.be/XNZ2Pm2TAUs</vt:lpwstr>
      </vt:variant>
      <vt:variant>
        <vt:lpwstr/>
      </vt:variant>
      <vt:variant>
        <vt:i4>4718661</vt:i4>
      </vt:variant>
      <vt:variant>
        <vt:i4>12</vt:i4>
      </vt:variant>
      <vt:variant>
        <vt:i4>0</vt:i4>
      </vt:variant>
      <vt:variant>
        <vt:i4>5</vt:i4>
      </vt:variant>
      <vt:variant>
        <vt:lpwstr>https://youtu.be/mjB9XTpQmgc</vt:lpwstr>
      </vt:variant>
      <vt:variant>
        <vt:lpwstr/>
      </vt:variant>
      <vt:variant>
        <vt:i4>4980756</vt:i4>
      </vt:variant>
      <vt:variant>
        <vt:i4>9</vt:i4>
      </vt:variant>
      <vt:variant>
        <vt:i4>0</vt:i4>
      </vt:variant>
      <vt:variant>
        <vt:i4>5</vt:i4>
      </vt:variant>
      <vt:variant>
        <vt:lpwstr>https://youtu.be/vm5kGy6URjM</vt:lpwstr>
      </vt:variant>
      <vt:variant>
        <vt:lpwstr/>
      </vt:variant>
      <vt:variant>
        <vt:i4>1769497</vt:i4>
      </vt:variant>
      <vt:variant>
        <vt:i4>6</vt:i4>
      </vt:variant>
      <vt:variant>
        <vt:i4>0</vt:i4>
      </vt:variant>
      <vt:variant>
        <vt:i4>5</vt:i4>
      </vt:variant>
      <vt:variant>
        <vt:lpwstr>https://youtu.be/8njsMOggqXs</vt:lpwstr>
      </vt:variant>
      <vt:variant>
        <vt:lpwstr/>
      </vt:variant>
      <vt:variant>
        <vt:i4>8192061</vt:i4>
      </vt:variant>
      <vt:variant>
        <vt:i4>3</vt:i4>
      </vt:variant>
      <vt:variant>
        <vt:i4>0</vt:i4>
      </vt:variant>
      <vt:variant>
        <vt:i4>5</vt:i4>
      </vt:variant>
      <vt:variant>
        <vt:lpwstr>https://inderpsingh.blogspot.com/2010/02/what-is-best-way-to-get-knowledge.html</vt:lpwstr>
      </vt:variant>
      <vt:variant>
        <vt:lpwstr/>
      </vt:variant>
      <vt:variant>
        <vt:i4>1048641</vt:i4>
      </vt:variant>
      <vt:variant>
        <vt:i4>0</vt:i4>
      </vt:variant>
      <vt:variant>
        <vt:i4>0</vt:i4>
      </vt:variant>
      <vt:variant>
        <vt:i4>5</vt:i4>
      </vt:variant>
      <vt:variant>
        <vt:lpwstr>https://youtu.be/Vz7TQ3eAQiU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dc:title>
  <dc:subject/>
  <dc:creator>hnihalan</dc:creator>
  <cp:keywords/>
  <cp:lastModifiedBy>Challapalli Venkatesh</cp:lastModifiedBy>
  <cp:revision>6</cp:revision>
  <cp:lastPrinted>2008-05-30T21:46:00Z</cp:lastPrinted>
  <dcterms:created xsi:type="dcterms:W3CDTF">2021-03-13T12:16:00Z</dcterms:created>
  <dcterms:modified xsi:type="dcterms:W3CDTF">2021-03-15T10:19:00Z</dcterms:modified>
</cp:coreProperties>
</file>