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580" w:rsidRPr="00F9704B" w:rsidRDefault="00722B68" w:rsidP="00860580">
      <w:pPr>
        <w:spacing w:after="0"/>
        <w:jc w:val="center"/>
        <w:rPr>
          <w:rFonts w:asciiTheme="majorHAnsi" w:hAnsiTheme="majorHAnsi" w:cstheme="minorHAnsi"/>
          <w:b/>
          <w:sz w:val="28"/>
          <w:szCs w:val="28"/>
        </w:rPr>
      </w:pPr>
      <w:bookmarkStart w:id="0" w:name="_GoBack"/>
      <w:bookmarkEnd w:id="0"/>
      <w:r>
        <w:rPr>
          <w:rFonts w:asciiTheme="majorHAnsi" w:hAnsiTheme="majorHAnsi" w:cstheme="minorHAnsi"/>
          <w:b/>
          <w:sz w:val="28"/>
          <w:szCs w:val="28"/>
        </w:rPr>
        <w:t>Sumanth Kumar</w:t>
      </w:r>
    </w:p>
    <w:p w:rsidR="000067FF" w:rsidRDefault="00A96FE4" w:rsidP="00482132">
      <w:pPr>
        <w:spacing w:after="0"/>
        <w:jc w:val="center"/>
        <w:rPr>
          <w:rFonts w:asciiTheme="majorHAnsi" w:hAnsiTheme="majorHAnsi" w:cstheme="minorHAnsi"/>
          <w:b/>
          <w:color w:val="365F91" w:themeColor="accent1" w:themeShade="BF"/>
          <w:sz w:val="24"/>
          <w:szCs w:val="24"/>
        </w:rPr>
      </w:pPr>
      <w:r>
        <w:rPr>
          <w:rFonts w:asciiTheme="majorHAnsi" w:hAnsiTheme="majorHAnsi" w:cstheme="minorHAnsi"/>
          <w:b/>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179070</wp:posOffset>
                </wp:positionV>
                <wp:extent cx="68199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4A74C3" id="_x0000_t32" coordsize="21600,21600" o:spt="32" o:oned="t" path="m,l21600,21600e" filled="f">
                <v:path arrowok="t" fillok="f" o:connecttype="none"/>
                <o:lock v:ext="edit" shapetype="t"/>
              </v:shapetype>
              <v:shape id="AutoShape 2" o:spid="_x0000_s1026" type="#_x0000_t32" style="position:absolute;margin-left:.75pt;margin-top:14.1pt;width:53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Kr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nC+y5TI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"/>
            </w:pict>
          </mc:Fallback>
        </mc:AlternateContent>
      </w:r>
      <w:r w:rsidR="00860580" w:rsidRPr="00F9704B">
        <w:rPr>
          <w:rFonts w:asciiTheme="majorHAnsi" w:hAnsiTheme="majorHAnsi" w:cstheme="minorHAnsi"/>
          <w:b/>
        </w:rPr>
        <w:t>Sr. Java Developer</w:t>
      </w:r>
    </w:p>
    <w:p w:rsidR="0011429F" w:rsidRPr="0011429F" w:rsidRDefault="0011429F" w:rsidP="00B52D25">
      <w:pPr>
        <w:pStyle w:val="NoSpacing"/>
      </w:pPr>
      <w:r w:rsidRPr="0011429F">
        <w:rPr>
          <w:rStyle w:val="Hyperlink"/>
          <w:rFonts w:asciiTheme="majorHAnsi" w:hAnsiTheme="majorHAnsi" w:cstheme="minorHAnsi"/>
          <w:b/>
          <w:bCs/>
          <w:color w:val="000000" w:themeColor="text1"/>
          <w:sz w:val="24"/>
          <w:szCs w:val="24"/>
        </w:rPr>
        <w:t>PROFESSIONAL SUMMARY</w:t>
      </w:r>
      <w:r>
        <w:rPr>
          <w:rStyle w:val="Hyperlink"/>
          <w:rFonts w:asciiTheme="majorHAnsi" w:hAnsiTheme="majorHAnsi" w:cstheme="minorHAnsi"/>
          <w:b/>
          <w:bCs/>
          <w:color w:val="000000" w:themeColor="text1"/>
          <w:sz w:val="24"/>
          <w:szCs w:val="24"/>
        </w:rPr>
        <w:t>:</w:t>
      </w:r>
    </w:p>
    <w:p w:rsidR="0070211A" w:rsidRPr="00A96FE4" w:rsidRDefault="00722B68"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9</w:t>
      </w:r>
      <w:r w:rsidR="000635A3" w:rsidRPr="00A96FE4">
        <w:rPr>
          <w:rFonts w:asciiTheme="minorHAnsi" w:hAnsiTheme="minorHAnsi" w:cstheme="minorHAnsi"/>
          <w:sz w:val="22"/>
          <w:szCs w:val="22"/>
        </w:rPr>
        <w:t>+</w:t>
      </w:r>
      <w:r w:rsidR="0091125C" w:rsidRPr="00A96FE4">
        <w:rPr>
          <w:rFonts w:asciiTheme="minorHAnsi" w:hAnsiTheme="minorHAnsi" w:cstheme="minorHAnsi"/>
          <w:sz w:val="22"/>
          <w:szCs w:val="22"/>
        </w:rPr>
        <w:t xml:space="preserve"> years of experience in Systems Analysis, Design, Development and Implementation of </w:t>
      </w:r>
      <w:r w:rsidR="006706BE" w:rsidRPr="00A96FE4">
        <w:rPr>
          <w:rFonts w:asciiTheme="minorHAnsi" w:hAnsiTheme="minorHAnsi" w:cstheme="minorHAnsi"/>
          <w:sz w:val="22"/>
          <w:szCs w:val="22"/>
        </w:rPr>
        <w:t>Web Client</w:t>
      </w:r>
      <w:r w:rsidR="0091125C" w:rsidRPr="00A96FE4">
        <w:rPr>
          <w:rFonts w:asciiTheme="minorHAnsi" w:hAnsiTheme="minorHAnsi" w:cstheme="minorHAnsi"/>
          <w:sz w:val="22"/>
          <w:szCs w:val="22"/>
        </w:rPr>
        <w:t>/Server and Enterprise Application development using J2EEFramework</w:t>
      </w:r>
      <w:r w:rsidR="00E2095E" w:rsidRPr="00A96FE4">
        <w:rPr>
          <w:rFonts w:asciiTheme="minorHAnsi" w:hAnsiTheme="minorHAnsi" w:cstheme="minorHAnsi"/>
          <w:sz w:val="22"/>
          <w:szCs w:val="22"/>
        </w:rPr>
        <w:t>,</w:t>
      </w:r>
      <w:r w:rsidR="00354F96" w:rsidRPr="00A96FE4">
        <w:rPr>
          <w:rFonts w:asciiTheme="minorHAnsi" w:hAnsiTheme="minorHAnsi" w:cstheme="minorHAnsi"/>
          <w:sz w:val="22"/>
          <w:szCs w:val="22"/>
        </w:rPr>
        <w:t xml:space="preserve"> spring</w:t>
      </w:r>
      <w:r w:rsidR="00EA3C75" w:rsidRPr="00A96FE4">
        <w:rPr>
          <w:rFonts w:asciiTheme="minorHAnsi" w:hAnsiTheme="minorHAnsi" w:cstheme="minorHAnsi"/>
          <w:sz w:val="22"/>
          <w:szCs w:val="22"/>
        </w:rPr>
        <w:t xml:space="preserve"> framework</w:t>
      </w:r>
      <w:r w:rsidR="00354F96" w:rsidRPr="00A96FE4">
        <w:rPr>
          <w:rFonts w:asciiTheme="minorHAnsi" w:hAnsiTheme="minorHAnsi" w:cstheme="minorHAnsi"/>
          <w:sz w:val="22"/>
          <w:szCs w:val="22"/>
        </w:rPr>
        <w:t>, micro services,</w:t>
      </w:r>
      <w:r w:rsidR="007625D9" w:rsidRPr="00A96FE4">
        <w:rPr>
          <w:rFonts w:asciiTheme="minorHAnsi" w:hAnsiTheme="minorHAnsi" w:cstheme="minorHAnsi"/>
          <w:sz w:val="22"/>
          <w:szCs w:val="22"/>
        </w:rPr>
        <w:t xml:space="preserve"> Kafka streamin</w:t>
      </w:r>
      <w:r w:rsidR="00354F96" w:rsidRPr="00A96FE4">
        <w:rPr>
          <w:rFonts w:asciiTheme="minorHAnsi" w:hAnsiTheme="minorHAnsi" w:cstheme="minorHAnsi"/>
          <w:sz w:val="22"/>
          <w:szCs w:val="22"/>
        </w:rPr>
        <w:t>g</w:t>
      </w:r>
      <w:r w:rsidR="00E2095E" w:rsidRPr="00A96FE4">
        <w:rPr>
          <w:rFonts w:asciiTheme="minorHAnsi" w:hAnsiTheme="minorHAnsi" w:cstheme="minorHAnsi"/>
          <w:sz w:val="22"/>
          <w:szCs w:val="22"/>
        </w:rPr>
        <w:t>,</w:t>
      </w:r>
      <w:r w:rsidR="00E166B5" w:rsidRPr="00A96FE4">
        <w:rPr>
          <w:rFonts w:asciiTheme="minorHAnsi" w:hAnsiTheme="minorHAnsi" w:cstheme="minorHAnsi"/>
          <w:sz w:val="22"/>
          <w:szCs w:val="22"/>
        </w:rPr>
        <w:t xml:space="preserve"> Cassandra, MongoDb</w:t>
      </w:r>
      <w:r w:rsidR="00E2095E" w:rsidRPr="00A96FE4">
        <w:rPr>
          <w:rFonts w:asciiTheme="minorHAnsi" w:hAnsiTheme="minorHAnsi" w:cstheme="minorHAnsi"/>
          <w:sz w:val="22"/>
          <w:szCs w:val="22"/>
        </w:rPr>
        <w:t xml:space="preserve"> </w:t>
      </w:r>
      <w:r w:rsidR="00E166B5" w:rsidRPr="00A96FE4">
        <w:rPr>
          <w:rFonts w:asciiTheme="minorHAnsi" w:hAnsiTheme="minorHAnsi" w:cstheme="minorHAnsi"/>
          <w:sz w:val="22"/>
          <w:szCs w:val="22"/>
        </w:rPr>
        <w:t>and</w:t>
      </w:r>
      <w:r w:rsidR="00E2095E" w:rsidRPr="00A96FE4">
        <w:rPr>
          <w:rFonts w:asciiTheme="minorHAnsi" w:hAnsiTheme="minorHAnsi" w:cstheme="minorHAnsi"/>
          <w:sz w:val="22"/>
          <w:szCs w:val="22"/>
        </w:rPr>
        <w:t xml:space="preserve"> </w:t>
      </w:r>
      <w:r w:rsidR="00E166B5" w:rsidRPr="00A96FE4">
        <w:rPr>
          <w:rFonts w:asciiTheme="minorHAnsi" w:hAnsiTheme="minorHAnsi" w:cstheme="minorHAnsi"/>
          <w:sz w:val="22"/>
          <w:szCs w:val="22"/>
        </w:rPr>
        <w:t>Couchbase</w:t>
      </w:r>
      <w:r w:rsidR="00E2095E" w:rsidRPr="00A96FE4">
        <w:rPr>
          <w:rFonts w:asciiTheme="minorHAnsi" w:hAnsiTheme="minorHAnsi" w:cstheme="minorHAnsi"/>
          <w:sz w:val="22"/>
          <w:szCs w:val="22"/>
        </w:rPr>
        <w:t xml:space="preserve"> </w:t>
      </w:r>
      <w:r w:rsidR="00E166B5" w:rsidRPr="00A96FE4">
        <w:rPr>
          <w:rFonts w:asciiTheme="minorHAnsi" w:hAnsiTheme="minorHAnsi" w:cstheme="minorHAnsi"/>
          <w:sz w:val="22"/>
          <w:szCs w:val="22"/>
        </w:rPr>
        <w:t>NoSql</w:t>
      </w:r>
      <w:r w:rsidR="00E2095E" w:rsidRPr="00A96FE4">
        <w:rPr>
          <w:rFonts w:asciiTheme="minorHAnsi" w:hAnsiTheme="minorHAnsi" w:cstheme="minorHAnsi"/>
          <w:sz w:val="22"/>
          <w:szCs w:val="22"/>
        </w:rPr>
        <w:t xml:space="preserve"> </w:t>
      </w:r>
      <w:r w:rsidR="00E166B5" w:rsidRPr="00A96FE4">
        <w:rPr>
          <w:rFonts w:asciiTheme="minorHAnsi" w:hAnsiTheme="minorHAnsi" w:cstheme="minorHAnsi"/>
          <w:sz w:val="22"/>
          <w:szCs w:val="22"/>
        </w:rPr>
        <w:t>data</w:t>
      </w:r>
      <w:r w:rsidR="00E2095E" w:rsidRPr="00A96FE4">
        <w:rPr>
          <w:rFonts w:asciiTheme="minorHAnsi" w:hAnsiTheme="minorHAnsi" w:cstheme="minorHAnsi"/>
          <w:sz w:val="22"/>
          <w:szCs w:val="22"/>
        </w:rPr>
        <w:t xml:space="preserve"> </w:t>
      </w:r>
      <w:r w:rsidR="00E166B5" w:rsidRPr="00A96FE4">
        <w:rPr>
          <w:rFonts w:asciiTheme="minorHAnsi" w:hAnsiTheme="minorHAnsi" w:cstheme="minorHAnsi"/>
          <w:sz w:val="22"/>
          <w:szCs w:val="22"/>
        </w:rPr>
        <w:t>base</w:t>
      </w:r>
      <w:r w:rsidR="00E2095E" w:rsidRPr="00A96FE4">
        <w:rPr>
          <w:rFonts w:asciiTheme="minorHAnsi" w:hAnsiTheme="minorHAnsi" w:cstheme="minorHAnsi"/>
          <w:sz w:val="22"/>
          <w:szCs w:val="22"/>
        </w:rPr>
        <w:t xml:space="preserve"> modeling, </w:t>
      </w:r>
      <w:r w:rsidR="0070211A" w:rsidRPr="00A96FE4">
        <w:rPr>
          <w:rFonts w:asciiTheme="minorHAnsi" w:hAnsiTheme="minorHAnsi" w:cstheme="minorHAnsi"/>
          <w:sz w:val="22"/>
          <w:szCs w:val="22"/>
        </w:rPr>
        <w:t>working on Java 8 features like streams, functional programming.</w:t>
      </w:r>
    </w:p>
    <w:p w:rsidR="00E2095E" w:rsidRPr="00A96FE4" w:rsidRDefault="00E2095E"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Strong experience with Microservices, Web Services, HTTP Methods and RESTful; Web Services Architecture as RESTful (using JAX-RS) and SOAP (using JAX-WS), SOA (Services Oriented Architecture), WSDL and UDDI.</w:t>
      </w:r>
    </w:p>
    <w:p w:rsidR="0091125C" w:rsidRPr="00A96FE4" w:rsidRDefault="0091125C"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 xml:space="preserve">Extensively worked on n-tier architecture systems using CoreJava, JDBC, Servlets, JSP, EJB, JMS, Web services, Restful Web Services, Spring, Spring boot, Struts MVC, JSF, </w:t>
      </w:r>
      <w:r w:rsidR="00F9202B" w:rsidRPr="00A96FE4">
        <w:rPr>
          <w:rFonts w:asciiTheme="minorHAnsi" w:hAnsiTheme="minorHAnsi" w:cstheme="minorHAnsi"/>
          <w:sz w:val="22"/>
          <w:szCs w:val="22"/>
        </w:rPr>
        <w:t>and Hibernate</w:t>
      </w:r>
      <w:r w:rsidRPr="00A96FE4">
        <w:rPr>
          <w:rFonts w:asciiTheme="minorHAnsi" w:hAnsiTheme="minorHAnsi" w:cstheme="minorHAnsi"/>
          <w:sz w:val="22"/>
          <w:szCs w:val="22"/>
        </w:rPr>
        <w:t>.</w:t>
      </w:r>
    </w:p>
    <w:p w:rsidR="0091125C" w:rsidRPr="00A96FE4" w:rsidRDefault="00D1769B"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In depth knowledge on core java concepts such as OOPS, Collections, Exception handling, Multi-Threading, Execution services, concurrent utilities, File IO, Garbage Collection and Serialization</w:t>
      </w:r>
      <w:r w:rsidR="005F6F66" w:rsidRPr="00A96FE4">
        <w:rPr>
          <w:rFonts w:asciiTheme="minorHAnsi" w:hAnsiTheme="minorHAnsi" w:cstheme="minorHAnsi"/>
          <w:sz w:val="22"/>
          <w:szCs w:val="22"/>
        </w:rPr>
        <w:t>,</w:t>
      </w:r>
      <w:r w:rsidR="0091125C" w:rsidRPr="00A96FE4">
        <w:rPr>
          <w:rFonts w:asciiTheme="minorHAnsi" w:hAnsiTheme="minorHAnsi" w:cstheme="minorHAnsi"/>
          <w:sz w:val="22"/>
          <w:szCs w:val="22"/>
        </w:rPr>
        <w:t xml:space="preserve"> design</w:t>
      </w:r>
      <w:r w:rsidR="0008572C" w:rsidRPr="00A96FE4">
        <w:rPr>
          <w:rFonts w:asciiTheme="minorHAnsi" w:hAnsiTheme="minorHAnsi" w:cstheme="minorHAnsi"/>
          <w:sz w:val="22"/>
          <w:szCs w:val="22"/>
        </w:rPr>
        <w:t xml:space="preserve"> and development of various web</w:t>
      </w:r>
      <w:r w:rsidR="0091125C" w:rsidRPr="00A96FE4">
        <w:rPr>
          <w:rFonts w:asciiTheme="minorHAnsi" w:hAnsiTheme="minorHAnsi" w:cstheme="minorHAnsi"/>
          <w:sz w:val="22"/>
          <w:szCs w:val="22"/>
        </w:rPr>
        <w:t xml:space="preserve"> and enterprise-level applications using J2EE technologies</w:t>
      </w:r>
      <w:r w:rsidR="006D3B11" w:rsidRPr="00A96FE4">
        <w:rPr>
          <w:rFonts w:asciiTheme="minorHAnsi" w:hAnsiTheme="minorHAnsi" w:cstheme="minorHAnsi"/>
          <w:sz w:val="22"/>
          <w:szCs w:val="22"/>
        </w:rPr>
        <w:t xml:space="preserve"> JDBCand JMS</w:t>
      </w:r>
      <w:r w:rsidR="0091125C" w:rsidRPr="00A96FE4">
        <w:rPr>
          <w:rFonts w:asciiTheme="minorHAnsi" w:hAnsiTheme="minorHAnsi" w:cstheme="minorHAnsi"/>
          <w:sz w:val="22"/>
          <w:szCs w:val="22"/>
        </w:rPr>
        <w:t>.</w:t>
      </w:r>
    </w:p>
    <w:p w:rsidR="00946F72" w:rsidRPr="00A96FE4" w:rsidRDefault="00946F72"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Strong experience with Web Services, HTTP/HTTPs and RESTful; Web Services Architecture as RESTful (using JAX-RS) and SOAP (using JAX-WS), SOA (Services Oriented Architecture), WSDL and UDDI. Extensive Experience with Web Services, HTTP/HTTPs and RESTful, familiar with SOAP (using JAX-WS), SOA (Services Oriented Architecture), WSDL and UDDI.</w:t>
      </w:r>
    </w:p>
    <w:p w:rsidR="009B2D38" w:rsidRPr="00A96FE4" w:rsidRDefault="008356F2"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Experience working with Web MVC Architecture Frameworks includes</w:t>
      </w:r>
      <w:r w:rsidR="0091125C" w:rsidRPr="00A96FE4">
        <w:rPr>
          <w:rFonts w:asciiTheme="minorHAnsi" w:hAnsiTheme="minorHAnsi" w:cstheme="minorHAnsi"/>
          <w:sz w:val="22"/>
          <w:szCs w:val="22"/>
        </w:rPr>
        <w:t>Spring 3.0 (Dependency Injection, Data Access Objects, and MVC Framework)</w:t>
      </w:r>
      <w:r w:rsidR="005F6F66" w:rsidRPr="00A96FE4">
        <w:rPr>
          <w:rFonts w:asciiTheme="minorHAnsi" w:hAnsiTheme="minorHAnsi" w:cstheme="minorHAnsi"/>
          <w:sz w:val="22"/>
          <w:szCs w:val="22"/>
        </w:rPr>
        <w:t>,</w:t>
      </w:r>
      <w:r w:rsidR="0091125C" w:rsidRPr="00A96FE4">
        <w:rPr>
          <w:rFonts w:asciiTheme="minorHAnsi" w:hAnsiTheme="minorHAnsi" w:cstheme="minorHAnsi"/>
          <w:sz w:val="22"/>
          <w:szCs w:val="22"/>
        </w:rPr>
        <w:t xml:space="preserve"> knowledge in using spring modules like Spring Core, Spring DAO and Spring AOP, Spring MVC</w:t>
      </w:r>
      <w:r w:rsidR="005F6F66" w:rsidRPr="00A96FE4">
        <w:rPr>
          <w:rFonts w:asciiTheme="minorHAnsi" w:hAnsiTheme="minorHAnsi" w:cstheme="minorHAnsi"/>
          <w:sz w:val="22"/>
          <w:szCs w:val="22"/>
        </w:rPr>
        <w:t xml:space="preserve">, </w:t>
      </w:r>
      <w:r w:rsidR="0091125C" w:rsidRPr="00A96FE4">
        <w:rPr>
          <w:rFonts w:asciiTheme="minorHAnsi" w:hAnsiTheme="minorHAnsi" w:cstheme="minorHAnsi"/>
          <w:sz w:val="22"/>
          <w:szCs w:val="22"/>
        </w:rPr>
        <w:t>Expertise with Spring Framework using components like MVC, Transactions, ORM and JDBC. Also used Hibernate ORMframeworks.</w:t>
      </w:r>
    </w:p>
    <w:p w:rsidR="00ED4F64" w:rsidRPr="00A96FE4" w:rsidRDefault="0091125C"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 xml:space="preserve">Experience </w:t>
      </w:r>
      <w:r w:rsidR="008356F2" w:rsidRPr="00A96FE4">
        <w:rPr>
          <w:rFonts w:asciiTheme="minorHAnsi" w:hAnsiTheme="minorHAnsi" w:cstheme="minorHAnsi"/>
          <w:sz w:val="22"/>
          <w:szCs w:val="22"/>
        </w:rPr>
        <w:t>in integrating</w:t>
      </w:r>
      <w:r w:rsidRPr="00A96FE4">
        <w:rPr>
          <w:rFonts w:asciiTheme="minorHAnsi" w:hAnsiTheme="minorHAnsi" w:cstheme="minorHAnsi"/>
          <w:sz w:val="22"/>
          <w:szCs w:val="22"/>
        </w:rPr>
        <w:t xml:space="preserve"> the internal security model with Spring Security and Spring Boot</w:t>
      </w:r>
      <w:r w:rsidR="005F6F66" w:rsidRPr="00A96FE4">
        <w:rPr>
          <w:rFonts w:asciiTheme="minorHAnsi" w:hAnsiTheme="minorHAnsi" w:cstheme="minorHAnsi"/>
          <w:sz w:val="22"/>
          <w:szCs w:val="22"/>
        </w:rPr>
        <w:t xml:space="preserve">, </w:t>
      </w:r>
      <w:r w:rsidRPr="00A96FE4">
        <w:rPr>
          <w:rFonts w:asciiTheme="minorHAnsi" w:hAnsiTheme="minorHAnsi" w:cstheme="minorHAnsi"/>
          <w:sz w:val="22"/>
          <w:szCs w:val="22"/>
        </w:rPr>
        <w:t>Implemented transaction management using Spring declarative transaction management with Spring AOP</w:t>
      </w:r>
      <w:r w:rsidR="005F6F66" w:rsidRPr="00A96FE4">
        <w:rPr>
          <w:rFonts w:asciiTheme="minorHAnsi" w:hAnsiTheme="minorHAnsi" w:cstheme="minorHAnsi"/>
          <w:sz w:val="22"/>
          <w:szCs w:val="22"/>
        </w:rPr>
        <w:t xml:space="preserve">, </w:t>
      </w:r>
      <w:r w:rsidR="007F6133" w:rsidRPr="00A96FE4">
        <w:rPr>
          <w:rFonts w:asciiTheme="minorHAnsi" w:hAnsiTheme="minorHAnsi" w:cstheme="minorHAnsi"/>
          <w:sz w:val="22"/>
          <w:szCs w:val="22"/>
        </w:rPr>
        <w:t>microservices registration and d</w:t>
      </w:r>
      <w:r w:rsidRPr="00A96FE4">
        <w:rPr>
          <w:rFonts w:asciiTheme="minorHAnsi" w:hAnsiTheme="minorHAnsi" w:cstheme="minorHAnsi"/>
          <w:sz w:val="22"/>
          <w:szCs w:val="22"/>
        </w:rPr>
        <w:t>iscovery with Spring Cloud and Netflix’s Eureka</w:t>
      </w:r>
      <w:r w:rsidR="00D1769B" w:rsidRPr="00A96FE4">
        <w:rPr>
          <w:rFonts w:asciiTheme="minorHAnsi" w:hAnsiTheme="minorHAnsi" w:cstheme="minorHAnsi"/>
          <w:sz w:val="22"/>
          <w:szCs w:val="22"/>
        </w:rPr>
        <w:t>.</w:t>
      </w:r>
      <w:r w:rsidR="00633CFC" w:rsidRPr="00A96FE4">
        <w:rPr>
          <w:rFonts w:asciiTheme="minorHAnsi" w:hAnsiTheme="minorHAnsi" w:cstheme="minorHAnsi"/>
          <w:sz w:val="22"/>
          <w:szCs w:val="22"/>
        </w:rPr>
        <w:t xml:space="preserve"> Developed Restful webservice using Spring Boot and deployed to pivotal cloud services.</w:t>
      </w:r>
    </w:p>
    <w:p w:rsidR="0091125C" w:rsidRPr="00A96FE4" w:rsidRDefault="0091125C"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 xml:space="preserve">Experience in </w:t>
      </w:r>
      <w:r w:rsidR="006706BE" w:rsidRPr="00A96FE4">
        <w:rPr>
          <w:rFonts w:asciiTheme="minorHAnsi" w:hAnsiTheme="minorHAnsi" w:cstheme="minorHAnsi"/>
          <w:sz w:val="22"/>
          <w:szCs w:val="22"/>
        </w:rPr>
        <w:t>server-side</w:t>
      </w:r>
      <w:r w:rsidRPr="00A96FE4">
        <w:rPr>
          <w:rFonts w:asciiTheme="minorHAnsi" w:hAnsiTheme="minorHAnsi" w:cstheme="minorHAnsi"/>
          <w:sz w:val="22"/>
          <w:szCs w:val="22"/>
        </w:rPr>
        <w:t xml:space="preserve"> messaging using Camel and JMS (</w:t>
      </w:r>
      <w:r w:rsidR="00ED4F64" w:rsidRPr="00A96FE4">
        <w:rPr>
          <w:rFonts w:asciiTheme="minorHAnsi" w:hAnsiTheme="minorHAnsi" w:cstheme="minorHAnsi"/>
          <w:sz w:val="22"/>
          <w:szCs w:val="22"/>
        </w:rPr>
        <w:t>Active</w:t>
      </w:r>
      <w:r w:rsidRPr="00A96FE4">
        <w:rPr>
          <w:rFonts w:asciiTheme="minorHAnsi" w:hAnsiTheme="minorHAnsi" w:cstheme="minorHAnsi"/>
          <w:sz w:val="22"/>
          <w:szCs w:val="22"/>
        </w:rPr>
        <w:t>MQ</w:t>
      </w:r>
      <w:r w:rsidR="00ED4F64" w:rsidRPr="00A96FE4">
        <w:rPr>
          <w:rFonts w:asciiTheme="minorHAnsi" w:hAnsiTheme="minorHAnsi" w:cstheme="minorHAnsi"/>
          <w:sz w:val="22"/>
          <w:szCs w:val="22"/>
        </w:rPr>
        <w:t>, RabbitMQ</w:t>
      </w:r>
      <w:r w:rsidRPr="00A96FE4">
        <w:rPr>
          <w:rFonts w:asciiTheme="minorHAnsi" w:hAnsiTheme="minorHAnsi" w:cstheme="minorHAnsi"/>
          <w:sz w:val="22"/>
          <w:szCs w:val="22"/>
        </w:rPr>
        <w:t>)</w:t>
      </w:r>
      <w:r w:rsidR="005F6F66" w:rsidRPr="00A96FE4">
        <w:rPr>
          <w:rFonts w:asciiTheme="minorHAnsi" w:hAnsiTheme="minorHAnsi" w:cstheme="minorHAnsi"/>
          <w:sz w:val="22"/>
          <w:szCs w:val="22"/>
        </w:rPr>
        <w:t xml:space="preserve"> and e</w:t>
      </w:r>
      <w:r w:rsidRPr="00A96FE4">
        <w:rPr>
          <w:rFonts w:asciiTheme="minorHAnsi" w:hAnsiTheme="minorHAnsi" w:cstheme="minorHAnsi"/>
          <w:sz w:val="22"/>
          <w:szCs w:val="22"/>
        </w:rPr>
        <w:t>xperience in SOAP Web Services, JAX-WS,JAX-RS, JAXB,</w:t>
      </w:r>
      <w:r w:rsidR="007F6133" w:rsidRPr="00A96FE4">
        <w:rPr>
          <w:rFonts w:asciiTheme="minorHAnsi" w:hAnsiTheme="minorHAnsi" w:cstheme="minorHAnsi"/>
          <w:sz w:val="22"/>
          <w:szCs w:val="22"/>
        </w:rPr>
        <w:t xml:space="preserve"> UDDI, WSDL,</w:t>
      </w:r>
      <w:r w:rsidRPr="00A96FE4">
        <w:rPr>
          <w:rFonts w:asciiTheme="minorHAnsi" w:hAnsiTheme="minorHAnsi" w:cstheme="minorHAnsi"/>
          <w:sz w:val="22"/>
          <w:szCs w:val="22"/>
        </w:rPr>
        <w:t>SOA, AJAX, RMI,JNDI</w:t>
      </w:r>
      <w:r w:rsidR="008356F2" w:rsidRPr="00A96FE4">
        <w:rPr>
          <w:rFonts w:asciiTheme="minorHAnsi" w:hAnsiTheme="minorHAnsi" w:cstheme="minorHAnsi"/>
          <w:sz w:val="22"/>
          <w:szCs w:val="22"/>
        </w:rPr>
        <w:t xml:space="preserve"> and RESTFUL web services using Spring boot, Spring RESTFUL template, JPA, Cloud foundry</w:t>
      </w:r>
      <w:r w:rsidR="00695EE0" w:rsidRPr="00A96FE4">
        <w:rPr>
          <w:rFonts w:asciiTheme="minorHAnsi" w:hAnsiTheme="minorHAnsi" w:cstheme="minorHAnsi"/>
          <w:sz w:val="22"/>
          <w:szCs w:val="22"/>
        </w:rPr>
        <w:t>.</w:t>
      </w:r>
    </w:p>
    <w:p w:rsidR="007F6133" w:rsidRPr="00A96FE4" w:rsidRDefault="005A53E7"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 xml:space="preserve">Expertise in databases such as Oracle, MySQL, SQL Server, NoSQL, MongoDB, Cassandra and </w:t>
      </w:r>
      <w:r w:rsidR="000635A3" w:rsidRPr="00A96FE4">
        <w:rPr>
          <w:rFonts w:asciiTheme="minorHAnsi" w:hAnsiTheme="minorHAnsi" w:cstheme="minorHAnsi"/>
          <w:sz w:val="22"/>
          <w:szCs w:val="22"/>
        </w:rPr>
        <w:t>Couchbase</w:t>
      </w:r>
      <w:r w:rsidRPr="00A96FE4">
        <w:rPr>
          <w:rFonts w:asciiTheme="minorHAnsi" w:hAnsiTheme="minorHAnsi" w:cstheme="minorHAnsi"/>
          <w:sz w:val="22"/>
          <w:szCs w:val="22"/>
        </w:rPr>
        <w:t xml:space="preserve"> databases to manage tables, views, indexes, sequences, stored procedures, functions, triggers and packages</w:t>
      </w:r>
      <w:r w:rsidR="00A7037B" w:rsidRPr="00A96FE4">
        <w:rPr>
          <w:rFonts w:asciiTheme="minorHAnsi" w:hAnsiTheme="minorHAnsi" w:cstheme="minorHAnsi"/>
          <w:sz w:val="22"/>
          <w:szCs w:val="22"/>
        </w:rPr>
        <w:t>.</w:t>
      </w:r>
    </w:p>
    <w:p w:rsidR="0091125C" w:rsidRPr="00A96FE4" w:rsidRDefault="00A7037B"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Expertise in open source framework Object Relational Mapping (ORM) tools like Hibernate 3.0 and also used Hibernate Annotations to reduce time at the configuration level</w:t>
      </w:r>
      <w:r w:rsidR="00AA2E41" w:rsidRPr="00A96FE4">
        <w:rPr>
          <w:rFonts w:asciiTheme="minorHAnsi" w:hAnsiTheme="minorHAnsi" w:cstheme="minorHAnsi"/>
          <w:sz w:val="22"/>
          <w:szCs w:val="22"/>
        </w:rPr>
        <w:t>.</w:t>
      </w:r>
    </w:p>
    <w:p w:rsidR="00946F72" w:rsidRPr="00A96FE4" w:rsidRDefault="00946F72"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Rich experience with AngularJS Expressions, AngularJS directives like ng-app, ng-controller, ng-model, ng-repeat, ng-src, ng-include, ng-href and AngularJS Filters such as date, currency, limit To, and order by filters to transform data. Created modules, used modules to create controllers, routes, factories and services.</w:t>
      </w:r>
    </w:p>
    <w:p w:rsidR="000920D1" w:rsidRPr="00A96FE4" w:rsidRDefault="000920D1"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Worked with AWS services such as  CloudFormation, CloudWatch, CloudTrail, AWS Config, S3, EC2, RDS, VPC, IAM and KMS. cloud service provider(s) and experience in building modern distributed applications or micro services. Scripting &amp; workflows using CloudFormation/Terraform, Ruby &amp; Python, JSON, YAML,  Docker and other Cloud Container platforms (AWS ECS) and tooling like Kubernetes.</w:t>
      </w:r>
    </w:p>
    <w:p w:rsidR="0091125C" w:rsidRPr="00A96FE4" w:rsidRDefault="0091125C"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 xml:space="preserve">Experience in </w:t>
      </w:r>
      <w:r w:rsidR="00411E94" w:rsidRPr="00A96FE4">
        <w:rPr>
          <w:rFonts w:asciiTheme="minorHAnsi" w:hAnsiTheme="minorHAnsi" w:cstheme="minorHAnsi"/>
          <w:sz w:val="22"/>
          <w:szCs w:val="22"/>
        </w:rPr>
        <w:t>container orchestrations docker and sound knowledge of Kubernetes.</w:t>
      </w:r>
      <w:r w:rsidR="005F6F66" w:rsidRPr="00A96FE4">
        <w:rPr>
          <w:rFonts w:asciiTheme="minorHAnsi" w:hAnsiTheme="minorHAnsi" w:cstheme="minorHAnsi"/>
          <w:sz w:val="22"/>
          <w:szCs w:val="22"/>
        </w:rPr>
        <w:t xml:space="preserve"> Creating Docker containers and integrating with Jenkins pipelining.</w:t>
      </w:r>
    </w:p>
    <w:p w:rsidR="0091125C" w:rsidRPr="00A96FE4" w:rsidRDefault="0091125C"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Good Work experience on various IDE's like Eclipse,</w:t>
      </w:r>
      <w:r w:rsidR="005F6F66" w:rsidRPr="00A96FE4">
        <w:rPr>
          <w:rFonts w:asciiTheme="minorHAnsi" w:hAnsiTheme="minorHAnsi" w:cstheme="minorHAnsi"/>
          <w:sz w:val="22"/>
          <w:szCs w:val="22"/>
        </w:rPr>
        <w:t xml:space="preserve"> </w:t>
      </w:r>
      <w:r w:rsidRPr="00A96FE4">
        <w:rPr>
          <w:rFonts w:asciiTheme="minorHAnsi" w:hAnsiTheme="minorHAnsi" w:cstheme="minorHAnsi"/>
          <w:sz w:val="22"/>
          <w:szCs w:val="22"/>
        </w:rPr>
        <w:t>My Eclipse,</w:t>
      </w:r>
      <w:r w:rsidR="00A7037B" w:rsidRPr="00A96FE4">
        <w:rPr>
          <w:rFonts w:asciiTheme="minorHAnsi" w:hAnsiTheme="minorHAnsi" w:cstheme="minorHAnsi"/>
          <w:sz w:val="22"/>
          <w:szCs w:val="22"/>
        </w:rPr>
        <w:t>NetBeans and</w:t>
      </w:r>
      <w:r w:rsidR="007F6133" w:rsidRPr="00A96FE4">
        <w:rPr>
          <w:rFonts w:asciiTheme="minorHAnsi" w:hAnsiTheme="minorHAnsi" w:cstheme="minorHAnsi"/>
          <w:sz w:val="22"/>
          <w:szCs w:val="22"/>
        </w:rPr>
        <w:t xml:space="preserve"> Spring Tool Suite (STS).</w:t>
      </w:r>
      <w:r w:rsidR="005F6F66" w:rsidRPr="00A96FE4">
        <w:rPr>
          <w:rFonts w:asciiTheme="minorHAnsi" w:hAnsiTheme="minorHAnsi" w:cstheme="minorHAnsi"/>
          <w:sz w:val="22"/>
          <w:szCs w:val="22"/>
        </w:rPr>
        <w:t xml:space="preserve"> </w:t>
      </w:r>
      <w:r w:rsidR="00ED4F64" w:rsidRPr="00A96FE4">
        <w:rPr>
          <w:rFonts w:asciiTheme="minorHAnsi" w:hAnsiTheme="minorHAnsi" w:cstheme="minorHAnsi"/>
          <w:sz w:val="22"/>
          <w:szCs w:val="22"/>
        </w:rPr>
        <w:t>Good e</w:t>
      </w:r>
      <w:r w:rsidRPr="00A96FE4">
        <w:rPr>
          <w:rFonts w:asciiTheme="minorHAnsi" w:hAnsiTheme="minorHAnsi" w:cstheme="minorHAnsi"/>
          <w:sz w:val="22"/>
          <w:szCs w:val="22"/>
        </w:rPr>
        <w:t xml:space="preserve">xperience in </w:t>
      </w:r>
      <w:r w:rsidR="00ED4F64" w:rsidRPr="00A96FE4">
        <w:rPr>
          <w:rFonts w:asciiTheme="minorHAnsi" w:hAnsiTheme="minorHAnsi" w:cstheme="minorHAnsi"/>
          <w:sz w:val="22"/>
          <w:szCs w:val="22"/>
        </w:rPr>
        <w:t>using</w:t>
      </w:r>
      <w:r w:rsidRPr="00A96FE4">
        <w:rPr>
          <w:rFonts w:asciiTheme="minorHAnsi" w:hAnsiTheme="minorHAnsi" w:cstheme="minorHAnsi"/>
          <w:sz w:val="22"/>
          <w:szCs w:val="22"/>
        </w:rPr>
        <w:t xml:space="preserve"> version control tools like CVS, GitHub and SVN.</w:t>
      </w:r>
    </w:p>
    <w:p w:rsidR="0091125C" w:rsidRPr="00A96FE4" w:rsidRDefault="0091125C" w:rsidP="00A96FE4">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Experienced with Project Deployment, and Management Tools Apache Maven,</w:t>
      </w:r>
      <w:r w:rsidR="008A1CB5" w:rsidRPr="00A96FE4">
        <w:rPr>
          <w:rFonts w:asciiTheme="minorHAnsi" w:hAnsiTheme="minorHAnsi" w:cstheme="minorHAnsi"/>
          <w:sz w:val="22"/>
          <w:szCs w:val="22"/>
        </w:rPr>
        <w:t xml:space="preserve"> </w:t>
      </w:r>
      <w:r w:rsidR="00ED4F64" w:rsidRPr="00A96FE4">
        <w:rPr>
          <w:rFonts w:asciiTheme="minorHAnsi" w:hAnsiTheme="minorHAnsi" w:cstheme="minorHAnsi"/>
          <w:sz w:val="22"/>
          <w:szCs w:val="22"/>
        </w:rPr>
        <w:t>Gradle</w:t>
      </w:r>
      <w:r w:rsidRPr="00A96FE4">
        <w:rPr>
          <w:rFonts w:asciiTheme="minorHAnsi" w:hAnsiTheme="minorHAnsi" w:cstheme="minorHAnsi"/>
          <w:sz w:val="22"/>
          <w:szCs w:val="22"/>
        </w:rPr>
        <w:t xml:space="preserve"> and Ant.</w:t>
      </w:r>
    </w:p>
    <w:p w:rsidR="0002630C" w:rsidRPr="00A96FE4" w:rsidRDefault="005A53E7" w:rsidP="00E2095E">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Experience in using Log4j, writing JUnit test cases and used Clear Quest, JMeter, Jira, Bugzilla</w:t>
      </w:r>
      <w:r w:rsidR="008A1CB5" w:rsidRPr="00A96FE4">
        <w:rPr>
          <w:rFonts w:asciiTheme="minorHAnsi" w:hAnsiTheme="minorHAnsi" w:cstheme="minorHAnsi"/>
          <w:sz w:val="22"/>
          <w:szCs w:val="22"/>
        </w:rPr>
        <w:t xml:space="preserve"> for bug tracking, Jasper</w:t>
      </w:r>
      <w:r w:rsidR="008A1CB5">
        <w:rPr>
          <w:rFonts w:asciiTheme="minorHAnsi" w:hAnsiTheme="minorHAnsi" w:cstheme="minorHAnsi"/>
          <w:sz w:val="22"/>
          <w:szCs w:val="22"/>
        </w:rPr>
        <w:t xml:space="preserve"> reports generation and configuring </w:t>
      </w:r>
      <w:r w:rsidR="008A1CB5" w:rsidRPr="00A96FE4">
        <w:rPr>
          <w:rFonts w:asciiTheme="minorHAnsi" w:hAnsiTheme="minorHAnsi" w:cstheme="minorHAnsi"/>
          <w:sz w:val="22"/>
          <w:szCs w:val="22"/>
        </w:rPr>
        <w:t>Swagger</w:t>
      </w:r>
      <w:r w:rsidR="008A1CB5">
        <w:rPr>
          <w:rFonts w:asciiTheme="minorHAnsi" w:hAnsiTheme="minorHAnsi" w:cstheme="minorHAnsi"/>
          <w:sz w:val="22"/>
          <w:szCs w:val="22"/>
        </w:rPr>
        <w:t xml:space="preserve"> UI</w:t>
      </w:r>
    </w:p>
    <w:p w:rsidR="00946F72" w:rsidRPr="00A96FE4" w:rsidRDefault="00946F72" w:rsidP="00E2095E">
      <w:pPr>
        <w:pStyle w:val="ColorfulList-Accent11"/>
        <w:numPr>
          <w:ilvl w:val="0"/>
          <w:numId w:val="23"/>
        </w:numPr>
        <w:spacing w:after="0" w:line="240" w:lineRule="auto"/>
        <w:jc w:val="both"/>
        <w:rPr>
          <w:rFonts w:asciiTheme="minorHAnsi" w:hAnsiTheme="minorHAnsi" w:cstheme="minorHAnsi"/>
          <w:sz w:val="22"/>
          <w:szCs w:val="22"/>
        </w:rPr>
      </w:pPr>
      <w:r w:rsidRPr="00A96FE4">
        <w:rPr>
          <w:rFonts w:asciiTheme="minorHAnsi" w:hAnsiTheme="minorHAnsi" w:cstheme="minorHAnsi"/>
          <w:sz w:val="22"/>
          <w:szCs w:val="22"/>
        </w:rPr>
        <w:t>Experience in using Source Code Management Tools as GIT, GITHUB, MAVEN, BitBucket, SVN (Subversion) for easy maintenance of code at various stage of development. Used Application Deployment, DevOps and Continuous Integration Tools like Jenkins and Bamboo, familiar with Release Management and Team Collaboration Tools like JIRA and Stash, rich experience with Build Automation and Package Management Tools like Maven and Gradle</w:t>
      </w:r>
    </w:p>
    <w:p w:rsidR="0035793D" w:rsidRPr="004F2EDA" w:rsidRDefault="0035793D" w:rsidP="00E2095E">
      <w:pPr>
        <w:pStyle w:val="ColorfulList-Accent11"/>
        <w:numPr>
          <w:ilvl w:val="0"/>
          <w:numId w:val="23"/>
        </w:numPr>
        <w:spacing w:after="0" w:line="240" w:lineRule="auto"/>
        <w:jc w:val="both"/>
        <w:rPr>
          <w:rFonts w:asciiTheme="minorHAnsi" w:hAnsiTheme="minorHAnsi" w:cstheme="minorHAnsi"/>
          <w:color w:val="000000"/>
          <w:sz w:val="22"/>
          <w:szCs w:val="22"/>
          <w:lang w:val="en-GB"/>
        </w:rPr>
      </w:pPr>
      <w:r w:rsidRPr="0002630C">
        <w:rPr>
          <w:rFonts w:asciiTheme="minorHAnsi" w:hAnsiTheme="minorHAnsi" w:cstheme="minorHAnsi"/>
          <w:sz w:val="22"/>
          <w:szCs w:val="22"/>
        </w:rPr>
        <w:lastRenderedPageBreak/>
        <w:t xml:space="preserve">Experience in Front-End UI development skills using scripting languages like </w:t>
      </w:r>
      <w:r w:rsidRPr="0002630C">
        <w:rPr>
          <w:rFonts w:asciiTheme="minorHAnsi" w:hAnsiTheme="minorHAnsi" w:cstheme="minorHAnsi"/>
          <w:b/>
          <w:sz w:val="22"/>
          <w:szCs w:val="22"/>
        </w:rPr>
        <w:t xml:space="preserve">HTML5, </w:t>
      </w:r>
      <w:r w:rsidRPr="0002630C">
        <w:rPr>
          <w:rFonts w:asciiTheme="minorHAnsi" w:eastAsia="Calibri" w:hAnsiTheme="minorHAnsi" w:cstheme="minorHAnsi"/>
          <w:b/>
          <w:sz w:val="22"/>
          <w:szCs w:val="22"/>
        </w:rPr>
        <w:t>DHTML,</w:t>
      </w:r>
      <w:r w:rsidR="0002630C" w:rsidRPr="0002630C">
        <w:rPr>
          <w:rFonts w:asciiTheme="minorHAnsi" w:hAnsiTheme="minorHAnsi" w:cstheme="minorHAnsi"/>
          <w:b/>
          <w:sz w:val="22"/>
          <w:szCs w:val="22"/>
        </w:rPr>
        <w:t xml:space="preserve"> CSS, JavaScript, </w:t>
      </w:r>
      <w:r w:rsidRPr="0002630C">
        <w:rPr>
          <w:rFonts w:asciiTheme="minorHAnsi" w:hAnsiTheme="minorHAnsi" w:cstheme="minorHAnsi"/>
          <w:b/>
          <w:sz w:val="22"/>
          <w:szCs w:val="22"/>
        </w:rPr>
        <w:t>JSON, AJAX, Angular</w:t>
      </w:r>
      <w:r w:rsidR="00E412A0">
        <w:rPr>
          <w:rFonts w:asciiTheme="minorHAnsi" w:hAnsiTheme="minorHAnsi" w:cstheme="minorHAnsi"/>
          <w:b/>
          <w:sz w:val="22"/>
          <w:szCs w:val="22"/>
        </w:rPr>
        <w:t xml:space="preserve"> 2+</w:t>
      </w:r>
      <w:r w:rsidRPr="0002630C">
        <w:rPr>
          <w:rFonts w:asciiTheme="minorHAnsi" w:hAnsiTheme="minorHAnsi" w:cstheme="minorHAnsi"/>
          <w:b/>
          <w:sz w:val="22"/>
          <w:szCs w:val="22"/>
        </w:rPr>
        <w:t xml:space="preserve">, Bootstrap </w:t>
      </w:r>
      <w:r w:rsidRPr="0002630C">
        <w:rPr>
          <w:rFonts w:asciiTheme="minorHAnsi" w:hAnsiTheme="minorHAnsi" w:cstheme="minorHAnsi"/>
          <w:sz w:val="22"/>
          <w:szCs w:val="22"/>
        </w:rPr>
        <w:t>and</w:t>
      </w:r>
      <w:r w:rsidRPr="0002630C">
        <w:rPr>
          <w:rFonts w:asciiTheme="minorHAnsi" w:hAnsiTheme="minorHAnsi" w:cstheme="minorHAnsi"/>
          <w:b/>
          <w:sz w:val="22"/>
          <w:szCs w:val="22"/>
        </w:rPr>
        <w:t xml:space="preserve"> JSTL.</w:t>
      </w:r>
    </w:p>
    <w:p w:rsidR="00ED4F64" w:rsidRPr="0002630C" w:rsidRDefault="00ED4F64" w:rsidP="00E2095E">
      <w:pPr>
        <w:pStyle w:val="ListParagraph"/>
        <w:numPr>
          <w:ilvl w:val="0"/>
          <w:numId w:val="23"/>
        </w:numPr>
        <w:spacing w:after="0" w:line="240" w:lineRule="auto"/>
        <w:jc w:val="both"/>
        <w:rPr>
          <w:rFonts w:cstheme="minorHAnsi"/>
        </w:rPr>
      </w:pPr>
      <w:r w:rsidRPr="0002630C">
        <w:rPr>
          <w:rFonts w:cstheme="minorHAnsi"/>
          <w:color w:val="000000"/>
          <w:shd w:val="clear" w:color="auto" w:fill="FFFFFF"/>
        </w:rPr>
        <w:t xml:space="preserve">Experienced in full Software Development Life Cycle - </w:t>
      </w:r>
      <w:r w:rsidRPr="0002630C">
        <w:rPr>
          <w:rFonts w:cstheme="minorHAnsi"/>
          <w:b/>
          <w:color w:val="000000"/>
          <w:shd w:val="clear" w:color="auto" w:fill="FFFFFF"/>
        </w:rPr>
        <w:t>SDLC</w:t>
      </w:r>
      <w:r w:rsidRPr="0002630C">
        <w:rPr>
          <w:rFonts w:cstheme="minorHAnsi"/>
          <w:color w:val="000000"/>
          <w:shd w:val="clear" w:color="auto" w:fill="FFFFFF"/>
        </w:rPr>
        <w:t xml:space="preserve"> processes such as Requirement Analysis, Design, Development, Testing, Implementation and Maintenance.</w:t>
      </w:r>
    </w:p>
    <w:p w:rsidR="00ED4F64" w:rsidRPr="006D3B11" w:rsidRDefault="00ED4F64" w:rsidP="00E2095E">
      <w:pPr>
        <w:pStyle w:val="ListParagraph"/>
        <w:numPr>
          <w:ilvl w:val="0"/>
          <w:numId w:val="23"/>
        </w:numPr>
        <w:spacing w:after="0" w:line="240" w:lineRule="auto"/>
        <w:jc w:val="both"/>
        <w:rPr>
          <w:rFonts w:cstheme="minorHAnsi"/>
          <w:color w:val="000000"/>
          <w:shd w:val="clear" w:color="auto" w:fill="FFFFFF"/>
        </w:rPr>
      </w:pPr>
      <w:r w:rsidRPr="0002630C">
        <w:rPr>
          <w:rFonts w:cstheme="minorHAnsi"/>
          <w:color w:val="000000"/>
          <w:shd w:val="clear" w:color="auto" w:fill="FFFFFF"/>
        </w:rPr>
        <w:t xml:space="preserve">Experience in using </w:t>
      </w:r>
      <w:r w:rsidRPr="0002630C">
        <w:rPr>
          <w:rFonts w:cstheme="minorHAnsi"/>
          <w:b/>
          <w:color w:val="000000"/>
          <w:shd w:val="clear" w:color="auto" w:fill="FFFFFF"/>
        </w:rPr>
        <w:t>UML</w:t>
      </w:r>
      <w:r w:rsidRPr="0002630C">
        <w:rPr>
          <w:rFonts w:cstheme="minorHAnsi"/>
          <w:color w:val="000000"/>
          <w:shd w:val="clear" w:color="auto" w:fill="FFFFFF"/>
        </w:rPr>
        <w:t xml:space="preserve"> - Use Case Diagrams</w:t>
      </w:r>
      <w:r w:rsidRPr="006D3B11">
        <w:rPr>
          <w:rFonts w:cstheme="minorHAnsi"/>
          <w:color w:val="000000"/>
          <w:shd w:val="clear" w:color="auto" w:fill="FFFFFF"/>
        </w:rPr>
        <w:t>, Se</w:t>
      </w:r>
      <w:r w:rsidR="00D1769B" w:rsidRPr="006D3B11">
        <w:rPr>
          <w:rFonts w:cstheme="minorHAnsi"/>
          <w:color w:val="000000"/>
          <w:shd w:val="clear" w:color="auto" w:fill="FFFFFF"/>
        </w:rPr>
        <w:t>quence Diagrams, Class Diagrams and State Diagrams.</w:t>
      </w:r>
    </w:p>
    <w:p w:rsidR="007F6133" w:rsidRPr="001403F8" w:rsidRDefault="00D1769B" w:rsidP="00E2095E">
      <w:pPr>
        <w:pStyle w:val="ListParagraph"/>
        <w:numPr>
          <w:ilvl w:val="0"/>
          <w:numId w:val="23"/>
        </w:numPr>
        <w:spacing w:after="0" w:line="240" w:lineRule="auto"/>
        <w:jc w:val="both"/>
        <w:rPr>
          <w:rFonts w:cstheme="minorHAnsi"/>
          <w:color w:val="000000"/>
          <w:shd w:val="clear" w:color="auto" w:fill="FFFFFF"/>
        </w:rPr>
      </w:pPr>
      <w:r w:rsidRPr="006D3B11">
        <w:rPr>
          <w:rFonts w:cstheme="minorHAnsi"/>
        </w:rPr>
        <w:t xml:space="preserve">Well versed in using software development methodologies like </w:t>
      </w:r>
      <w:r w:rsidR="00745619" w:rsidRPr="006D3B11">
        <w:rPr>
          <w:rFonts w:cstheme="minorHAnsi"/>
          <w:b/>
        </w:rPr>
        <w:t>Waterfall</w:t>
      </w:r>
      <w:r w:rsidRPr="006D3B11">
        <w:rPr>
          <w:rFonts w:cstheme="minorHAnsi"/>
          <w:b/>
        </w:rPr>
        <w:t>, Agile (SCRUM)</w:t>
      </w:r>
      <w:r w:rsidRPr="006D3B11">
        <w:rPr>
          <w:rFonts w:cstheme="minorHAnsi"/>
        </w:rPr>
        <w:t xml:space="preserve">, </w:t>
      </w:r>
      <w:r w:rsidRPr="006D3B11">
        <w:rPr>
          <w:rFonts w:cstheme="minorHAnsi"/>
          <w:b/>
        </w:rPr>
        <w:t>Test Driven Development</w:t>
      </w:r>
      <w:r w:rsidRPr="006D3B11">
        <w:rPr>
          <w:rFonts w:cstheme="minorHAnsi"/>
        </w:rPr>
        <w:t xml:space="preserve"> and </w:t>
      </w:r>
      <w:r w:rsidRPr="006D3B11">
        <w:rPr>
          <w:rFonts w:cstheme="minorHAnsi"/>
          <w:b/>
        </w:rPr>
        <w:t>Service oriented</w:t>
      </w:r>
      <w:r w:rsidRPr="006D3B11">
        <w:rPr>
          <w:rFonts w:cstheme="minorHAnsi"/>
        </w:rPr>
        <w:t xml:space="preserve"> architecture</w:t>
      </w:r>
      <w:r w:rsidR="0002630C">
        <w:rPr>
          <w:rFonts w:cstheme="minorHAnsi"/>
        </w:rPr>
        <w:t>.</w:t>
      </w:r>
    </w:p>
    <w:p w:rsidR="001403F8" w:rsidRPr="001403F8" w:rsidRDefault="001403F8" w:rsidP="001403F8">
      <w:pPr>
        <w:spacing w:after="0" w:line="240" w:lineRule="auto"/>
        <w:jc w:val="both"/>
        <w:rPr>
          <w:rFonts w:cstheme="minorHAnsi"/>
          <w:color w:val="000000"/>
          <w:shd w:val="clear" w:color="auto" w:fill="FFFFFF"/>
        </w:rPr>
      </w:pPr>
    </w:p>
    <w:p w:rsidR="00860580" w:rsidRPr="001403F8" w:rsidRDefault="001403F8" w:rsidP="001403F8">
      <w:pPr>
        <w:pStyle w:val="NoSpacing"/>
        <w:rPr>
          <w:rStyle w:val="Hyperlink"/>
          <w:rFonts w:asciiTheme="majorHAnsi" w:hAnsiTheme="majorHAnsi" w:cstheme="minorHAnsi"/>
          <w:b/>
          <w:bCs/>
          <w:color w:val="000000" w:themeColor="text1"/>
          <w:sz w:val="24"/>
          <w:szCs w:val="24"/>
        </w:rPr>
      </w:pPr>
      <w:r>
        <w:rPr>
          <w:rStyle w:val="Hyperlink"/>
          <w:rFonts w:asciiTheme="majorHAnsi" w:hAnsiTheme="majorHAnsi" w:cstheme="minorHAnsi"/>
          <w:b/>
          <w:bCs/>
          <w:color w:val="000000" w:themeColor="text1"/>
          <w:sz w:val="24"/>
          <w:szCs w:val="24"/>
        </w:rPr>
        <w:t>TOOLS &amp; TECHNOLOGIES:</w:t>
      </w:r>
    </w:p>
    <w:tbl>
      <w:tblPr>
        <w:tblW w:w="10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8295"/>
      </w:tblGrid>
      <w:tr w:rsidR="00860580" w:rsidRPr="000067FF" w:rsidTr="00D32915">
        <w:trPr>
          <w:trHeight w:val="359"/>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b/>
                <w:bCs/>
                <w:color w:val="000000"/>
              </w:rPr>
              <w:t>Programming Languages</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2E1030" w:rsidP="00A92C4D">
            <w:pPr>
              <w:pStyle w:val="NoSpacing"/>
              <w:jc w:val="both"/>
              <w:rPr>
                <w:rFonts w:cstheme="minorHAnsi"/>
                <w:color w:val="000000"/>
              </w:rPr>
            </w:pPr>
            <w:r w:rsidRPr="00A96FE4">
              <w:rPr>
                <w:rFonts w:cstheme="minorHAnsi"/>
              </w:rPr>
              <w:t>JAVA</w:t>
            </w:r>
            <w:r w:rsidR="00F068BA" w:rsidRPr="00A96FE4">
              <w:rPr>
                <w:rFonts w:cstheme="minorHAnsi"/>
              </w:rPr>
              <w:t>8</w:t>
            </w:r>
            <w:r w:rsidR="00860580" w:rsidRPr="00A96FE4">
              <w:rPr>
                <w:rFonts w:cstheme="minorHAnsi"/>
              </w:rPr>
              <w:t>, SQL, PL/SQL,</w:t>
            </w:r>
            <w:r w:rsidR="00C21B21" w:rsidRPr="00A96FE4">
              <w:rPr>
                <w:rFonts w:cstheme="minorHAnsi"/>
              </w:rPr>
              <w:t xml:space="preserve"> CQL,</w:t>
            </w:r>
            <w:r w:rsidR="00860580" w:rsidRPr="00A96FE4">
              <w:rPr>
                <w:rFonts w:cstheme="minorHAnsi"/>
              </w:rPr>
              <w:t xml:space="preserve"> C, C++</w:t>
            </w:r>
            <w:r w:rsidR="000920D1" w:rsidRPr="00A96FE4">
              <w:rPr>
                <w:rFonts w:cstheme="minorHAnsi"/>
              </w:rPr>
              <w:t>, JavaScript, CSS</w:t>
            </w:r>
            <w:r w:rsidRPr="00A96FE4">
              <w:rPr>
                <w:rFonts w:cstheme="minorHAnsi"/>
              </w:rPr>
              <w:t>.</w:t>
            </w:r>
          </w:p>
        </w:tc>
      </w:tr>
      <w:tr w:rsidR="00860580" w:rsidRPr="000067FF" w:rsidTr="00D32915">
        <w:trPr>
          <w:trHeight w:val="440"/>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Style w:val="Strong"/>
                <w:rFonts w:eastAsiaTheme="minorEastAsia" w:cstheme="minorHAnsi"/>
                <w:color w:val="000000"/>
              </w:rPr>
              <w:t>J2EE Technologies</w:t>
            </w:r>
          </w:p>
        </w:tc>
        <w:tc>
          <w:tcPr>
            <w:tcW w:w="8295" w:type="dxa"/>
            <w:tcBorders>
              <w:top w:val="single" w:sz="4" w:space="0" w:color="auto"/>
              <w:left w:val="single" w:sz="4" w:space="0" w:color="auto"/>
              <w:bottom w:val="single" w:sz="4" w:space="0" w:color="auto"/>
              <w:right w:val="single" w:sz="4" w:space="0" w:color="auto"/>
            </w:tcBorders>
            <w:vAlign w:val="center"/>
            <w:hideMark/>
          </w:tcPr>
          <w:p w:rsidR="004F2EDA" w:rsidRPr="000067FF" w:rsidRDefault="0047642E" w:rsidP="0047642E">
            <w:pPr>
              <w:pStyle w:val="NoSpacing"/>
              <w:jc w:val="both"/>
              <w:rPr>
                <w:rFonts w:cstheme="minorHAnsi"/>
                <w:color w:val="000000"/>
              </w:rPr>
            </w:pPr>
            <w:r w:rsidRPr="00A96FE4">
              <w:rPr>
                <w:rFonts w:cstheme="minorHAnsi"/>
              </w:rPr>
              <w:t>Servlets, JSP, JSTL, JDBC</w:t>
            </w:r>
            <w:r w:rsidR="00860580" w:rsidRPr="00A96FE4">
              <w:rPr>
                <w:rFonts w:cstheme="minorHAnsi"/>
              </w:rPr>
              <w:t>, JNDI, JMS</w:t>
            </w:r>
            <w:r w:rsidR="002E1030" w:rsidRPr="00A96FE4">
              <w:rPr>
                <w:rFonts w:cstheme="minorHAnsi"/>
              </w:rPr>
              <w:t xml:space="preserve">, Java Beans, </w:t>
            </w:r>
            <w:r w:rsidR="00F44409" w:rsidRPr="00A96FE4">
              <w:rPr>
                <w:rFonts w:cstheme="minorHAnsi"/>
              </w:rPr>
              <w:t xml:space="preserve">JPA, Spring, </w:t>
            </w:r>
            <w:r w:rsidR="004F2EDA" w:rsidRPr="00A96FE4">
              <w:rPr>
                <w:rFonts w:cstheme="minorHAnsi"/>
              </w:rPr>
              <w:t>Hibernate, DI, Swagger</w:t>
            </w:r>
            <w:r w:rsidR="000920D1" w:rsidRPr="00A96FE4">
              <w:rPr>
                <w:rFonts w:cstheme="minorHAnsi"/>
              </w:rPr>
              <w:t>, Log4j, Spring 4.0, Spring Security 4.0.2, JEE Design Patterns</w:t>
            </w:r>
            <w:r w:rsidR="004F2EDA" w:rsidRPr="00A96FE4">
              <w:rPr>
                <w:rFonts w:cstheme="minorHAnsi"/>
              </w:rPr>
              <w:t>.</w:t>
            </w:r>
          </w:p>
        </w:tc>
      </w:tr>
      <w:tr w:rsidR="00860580" w:rsidRPr="000067FF" w:rsidTr="00D32915">
        <w:trPr>
          <w:trHeight w:val="557"/>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Style w:val="Strong"/>
                <w:rFonts w:eastAsiaTheme="minorEastAsia" w:cstheme="minorHAnsi"/>
                <w:color w:val="000000"/>
              </w:rPr>
              <w:t>Web Technologies</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color w:val="000000"/>
              </w:rPr>
              <w:t>HTML, DHTML, Angular</w:t>
            </w:r>
            <w:r w:rsidR="00E412A0">
              <w:rPr>
                <w:rFonts w:cstheme="minorHAnsi"/>
                <w:color w:val="000000"/>
              </w:rPr>
              <w:t>6+</w:t>
            </w:r>
            <w:r w:rsidRPr="000067FF">
              <w:rPr>
                <w:rFonts w:cstheme="minorHAnsi"/>
                <w:color w:val="000000"/>
              </w:rPr>
              <w:t>, XML, XSLT, CSS, J</w:t>
            </w:r>
            <w:r w:rsidR="006D3B11">
              <w:rPr>
                <w:rFonts w:cstheme="minorHAnsi"/>
                <w:color w:val="000000"/>
              </w:rPr>
              <w:t>SON, AJAX, Bootstrap and JSTL.</w:t>
            </w:r>
          </w:p>
        </w:tc>
      </w:tr>
      <w:tr w:rsidR="00860580" w:rsidRPr="000067FF" w:rsidTr="00D32915">
        <w:trPr>
          <w:trHeight w:val="440"/>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Style w:val="Strong"/>
                <w:rFonts w:eastAsiaTheme="minorEastAsia" w:cstheme="minorHAnsi"/>
                <w:color w:val="000000"/>
              </w:rPr>
              <w:t>Application/Web Server</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color w:val="000000"/>
              </w:rPr>
              <w:t>IBM WebSphere,</w:t>
            </w:r>
            <w:r w:rsidR="00F9202B">
              <w:rPr>
                <w:rFonts w:cstheme="minorHAnsi"/>
                <w:color w:val="000000"/>
              </w:rPr>
              <w:t>Liberty Profile</w:t>
            </w:r>
            <w:r w:rsidR="002E1030">
              <w:rPr>
                <w:rFonts w:cstheme="minorHAnsi"/>
                <w:color w:val="000000"/>
              </w:rPr>
              <w:t>,</w:t>
            </w:r>
            <w:r w:rsidRPr="000067FF">
              <w:rPr>
                <w:rFonts w:cstheme="minorHAnsi"/>
                <w:color w:val="000000"/>
              </w:rPr>
              <w:t xml:space="preserve"> Oracle</w:t>
            </w:r>
            <w:r w:rsidR="006D3B11">
              <w:rPr>
                <w:rFonts w:cstheme="minorHAnsi"/>
                <w:color w:val="000000"/>
              </w:rPr>
              <w:t xml:space="preserve"> WebLogic, Apache Tomcat</w:t>
            </w:r>
            <w:r w:rsidR="002E1030">
              <w:rPr>
                <w:rFonts w:cstheme="minorHAnsi"/>
                <w:color w:val="000000"/>
              </w:rPr>
              <w:t>.</w:t>
            </w:r>
          </w:p>
        </w:tc>
      </w:tr>
      <w:tr w:rsidR="00860580" w:rsidRPr="000067FF" w:rsidTr="00D32915">
        <w:trPr>
          <w:trHeight w:val="440"/>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Style w:val="Strong"/>
                <w:rFonts w:eastAsiaTheme="minorEastAsia" w:cstheme="minorHAnsi"/>
                <w:color w:val="000000"/>
              </w:rPr>
              <w:t>XML Technologies</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A810C9" w:rsidP="00DB7F89">
            <w:pPr>
              <w:pStyle w:val="NoSpacing"/>
              <w:jc w:val="both"/>
              <w:rPr>
                <w:rFonts w:cstheme="minorHAnsi"/>
                <w:color w:val="000000"/>
              </w:rPr>
            </w:pPr>
            <w:r>
              <w:rPr>
                <w:rFonts w:cstheme="minorHAnsi"/>
                <w:color w:val="000000"/>
              </w:rPr>
              <w:t xml:space="preserve">XML, XSLT, SAX, DOM, </w:t>
            </w:r>
            <w:r w:rsidR="002E1030">
              <w:rPr>
                <w:rFonts w:cstheme="minorHAnsi"/>
                <w:color w:val="000000"/>
              </w:rPr>
              <w:t>XSD, XSL.</w:t>
            </w:r>
          </w:p>
        </w:tc>
      </w:tr>
      <w:tr w:rsidR="00860580" w:rsidRPr="000067FF" w:rsidTr="00D32915">
        <w:trPr>
          <w:trHeight w:val="458"/>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Style w:val="Strong"/>
                <w:rFonts w:eastAsiaTheme="minorEastAsia" w:cstheme="minorHAnsi"/>
              </w:rPr>
              <w:t>Web Services</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color w:val="000000"/>
              </w:rPr>
              <w:t>SOAP, REST, JAX-WS, JAX-RPC, JAX-RS</w:t>
            </w:r>
            <w:r w:rsidR="002E1030">
              <w:rPr>
                <w:rFonts w:cstheme="minorHAnsi"/>
                <w:color w:val="000000"/>
              </w:rPr>
              <w:t xml:space="preserve">, WSDL, UDDI, </w:t>
            </w:r>
            <w:r w:rsidR="008F3733">
              <w:rPr>
                <w:rFonts w:cstheme="minorHAnsi"/>
                <w:color w:val="000000"/>
              </w:rPr>
              <w:t>JAX-B.</w:t>
            </w:r>
          </w:p>
        </w:tc>
      </w:tr>
      <w:tr w:rsidR="00860580" w:rsidRPr="000067FF" w:rsidTr="00D32915">
        <w:trPr>
          <w:trHeight w:val="872"/>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Style w:val="Strong"/>
                <w:rFonts w:eastAsiaTheme="minorEastAsia" w:cstheme="minorHAnsi"/>
                <w:color w:val="000000"/>
              </w:rPr>
              <w:t>Application Frameworks</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color w:val="000000"/>
              </w:rPr>
              <w:t>Spring</w:t>
            </w:r>
            <w:r w:rsidR="00F9202B">
              <w:rPr>
                <w:rFonts w:cstheme="minorHAnsi"/>
                <w:color w:val="000000"/>
              </w:rPr>
              <w:t>framework</w:t>
            </w:r>
            <w:r w:rsidRPr="000067FF">
              <w:rPr>
                <w:rFonts w:cstheme="minorHAnsi"/>
                <w:color w:val="000000"/>
              </w:rPr>
              <w:t xml:space="preserve"> (Dependency Injection, Spring MVC, Factory Pattern, Core, Spring Context, Spring DAO, Spring IOC, Spring JDBC, Spring Security, Spring Boot, Spring Batch, Spring with Hibernate)</w:t>
            </w:r>
            <w:r w:rsidR="009B2D38">
              <w:rPr>
                <w:rFonts w:cstheme="minorHAnsi"/>
                <w:color w:val="000000"/>
              </w:rPr>
              <w:t xml:space="preserve">, </w:t>
            </w:r>
            <w:r w:rsidR="00F9202B">
              <w:rPr>
                <w:rFonts w:cstheme="minorHAnsi"/>
                <w:color w:val="000000"/>
              </w:rPr>
              <w:t>Struts</w:t>
            </w:r>
          </w:p>
        </w:tc>
      </w:tr>
      <w:tr w:rsidR="00860580" w:rsidRPr="000067FF" w:rsidTr="00D32915">
        <w:trPr>
          <w:trHeight w:val="431"/>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Style w:val="Strong"/>
                <w:rFonts w:cstheme="minorHAnsi"/>
                <w:color w:val="000000"/>
              </w:rPr>
            </w:pPr>
            <w:r w:rsidRPr="000067FF">
              <w:rPr>
                <w:rStyle w:val="Strong"/>
                <w:rFonts w:eastAsiaTheme="minorEastAsia" w:cstheme="minorHAnsi"/>
                <w:color w:val="000000"/>
              </w:rPr>
              <w:t>ORM Frameworks</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color w:val="000000"/>
              </w:rPr>
              <w:t>JPA, Hibernate, Spring JPA, DAO</w:t>
            </w:r>
          </w:p>
        </w:tc>
      </w:tr>
      <w:tr w:rsidR="00860580" w:rsidRPr="000067FF" w:rsidTr="00D32915">
        <w:trPr>
          <w:trHeight w:val="350"/>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Style w:val="Strong"/>
                <w:rFonts w:cstheme="minorHAnsi"/>
                <w:color w:val="000000"/>
              </w:rPr>
            </w:pPr>
            <w:r w:rsidRPr="000067FF">
              <w:rPr>
                <w:rStyle w:val="Strong"/>
                <w:rFonts w:eastAsiaTheme="minorEastAsia" w:cstheme="minorHAnsi"/>
                <w:color w:val="000000"/>
              </w:rPr>
              <w:t>Cloud Computing</w:t>
            </w:r>
          </w:p>
        </w:tc>
        <w:tc>
          <w:tcPr>
            <w:tcW w:w="8295"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860580" w:rsidP="00DB7F89">
            <w:pPr>
              <w:pStyle w:val="NoSpacing"/>
              <w:jc w:val="both"/>
              <w:rPr>
                <w:rFonts w:cstheme="minorHAnsi"/>
                <w:color w:val="000000"/>
              </w:rPr>
            </w:pPr>
            <w:r w:rsidRPr="000067FF">
              <w:rPr>
                <w:rFonts w:cstheme="minorHAnsi"/>
                <w:color w:val="000000"/>
              </w:rPr>
              <w:t xml:space="preserve">AWS (Amazon Web Services), EC2, RDS, </w:t>
            </w:r>
            <w:r w:rsidRPr="00A810C9">
              <w:rPr>
                <w:rFonts w:cstheme="minorHAnsi"/>
                <w:color w:val="000000"/>
              </w:rPr>
              <w:t>S3</w:t>
            </w:r>
            <w:r w:rsidR="00A810C9" w:rsidRPr="00A810C9">
              <w:rPr>
                <w:rFonts w:cstheme="minorHAnsi"/>
                <w:color w:val="000000"/>
                <w:shd w:val="clear" w:color="auto" w:fill="FFFFFF"/>
              </w:rPr>
              <w:t>, RDS, EBS, Elastic Load Balancer</w:t>
            </w:r>
            <w:r w:rsidR="004036C0">
              <w:rPr>
                <w:rFonts w:cstheme="minorHAnsi"/>
                <w:color w:val="000000"/>
                <w:shd w:val="clear" w:color="auto" w:fill="FFFFFF"/>
              </w:rPr>
              <w:t>, Lambda</w:t>
            </w:r>
          </w:p>
        </w:tc>
      </w:tr>
      <w:tr w:rsidR="00860580" w:rsidRPr="000067FF" w:rsidTr="00A810C9">
        <w:trPr>
          <w:trHeight w:val="377"/>
        </w:trPr>
        <w:tc>
          <w:tcPr>
            <w:tcW w:w="2520" w:type="dxa"/>
            <w:tcBorders>
              <w:top w:val="single" w:sz="4" w:space="0" w:color="auto"/>
              <w:left w:val="single" w:sz="4" w:space="0" w:color="auto"/>
              <w:bottom w:val="single" w:sz="4" w:space="0" w:color="auto"/>
              <w:right w:val="single" w:sz="4" w:space="0" w:color="auto"/>
            </w:tcBorders>
            <w:vAlign w:val="center"/>
            <w:hideMark/>
          </w:tcPr>
          <w:p w:rsidR="00860580" w:rsidRPr="000067FF" w:rsidRDefault="00B82E0A" w:rsidP="00DB7F89">
            <w:pPr>
              <w:pStyle w:val="NoSpacing"/>
              <w:jc w:val="both"/>
              <w:rPr>
                <w:rStyle w:val="Strong"/>
                <w:rFonts w:cstheme="minorHAnsi"/>
                <w:color w:val="000000"/>
              </w:rPr>
            </w:pPr>
            <w:r>
              <w:rPr>
                <w:rStyle w:val="Strong"/>
                <w:rFonts w:eastAsiaTheme="minorEastAsia" w:cstheme="minorHAnsi"/>
                <w:color w:val="000000"/>
              </w:rPr>
              <w:t>Micro</w:t>
            </w:r>
            <w:r w:rsidR="00860580" w:rsidRPr="000067FF">
              <w:rPr>
                <w:rStyle w:val="Strong"/>
                <w:rFonts w:eastAsiaTheme="minorEastAsia" w:cstheme="minorHAnsi"/>
                <w:color w:val="000000"/>
              </w:rPr>
              <w:t>services</w:t>
            </w:r>
          </w:p>
        </w:tc>
        <w:tc>
          <w:tcPr>
            <w:tcW w:w="8295" w:type="dxa"/>
            <w:tcBorders>
              <w:top w:val="single" w:sz="4" w:space="0" w:color="auto"/>
              <w:left w:val="single" w:sz="4" w:space="0" w:color="auto"/>
              <w:bottom w:val="single" w:sz="4" w:space="0" w:color="auto"/>
              <w:right w:val="single" w:sz="4" w:space="0" w:color="auto"/>
            </w:tcBorders>
            <w:vAlign w:val="center"/>
            <w:hideMark/>
          </w:tcPr>
          <w:p w:rsidR="002E1030" w:rsidRPr="000067FF" w:rsidRDefault="00860580" w:rsidP="00DB7F89">
            <w:pPr>
              <w:pStyle w:val="NoSpacing"/>
              <w:jc w:val="both"/>
              <w:rPr>
                <w:rFonts w:cstheme="minorHAnsi"/>
                <w:color w:val="000000"/>
              </w:rPr>
            </w:pPr>
            <w:r w:rsidRPr="000067FF">
              <w:rPr>
                <w:rFonts w:cstheme="minorHAnsi"/>
                <w:color w:val="000000"/>
              </w:rPr>
              <w:t>Pivo</w:t>
            </w:r>
            <w:r w:rsidR="00B82E0A">
              <w:rPr>
                <w:rFonts w:cstheme="minorHAnsi"/>
                <w:color w:val="000000"/>
              </w:rPr>
              <w:t>tal Cloud Foundry, Spring Micro</w:t>
            </w:r>
            <w:r w:rsidRPr="000067FF">
              <w:rPr>
                <w:rFonts w:cstheme="minorHAnsi"/>
                <w:color w:val="000000"/>
              </w:rPr>
              <w:t>Services, Springboot, Netflix Eureka</w:t>
            </w:r>
            <w:r w:rsidR="00A810C9">
              <w:rPr>
                <w:rFonts w:cstheme="minorHAnsi"/>
                <w:color w:val="000000"/>
              </w:rPr>
              <w:t>.</w:t>
            </w:r>
          </w:p>
        </w:tc>
      </w:tr>
      <w:tr w:rsidR="002E1030" w:rsidRPr="000067FF" w:rsidTr="00A810C9">
        <w:trPr>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Style w:val="Strong"/>
                <w:rFonts w:eastAsiaTheme="minorEastAsia" w:cstheme="minorHAnsi"/>
                <w:color w:val="000000"/>
              </w:rPr>
              <w:t>Databases</w:t>
            </w:r>
          </w:p>
        </w:tc>
        <w:tc>
          <w:tcPr>
            <w:tcW w:w="8295"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Fonts w:cstheme="minorHAnsi"/>
                <w:color w:val="000000"/>
              </w:rPr>
              <w:t xml:space="preserve">Oracle, SQL, MySQL, </w:t>
            </w:r>
            <w:r w:rsidR="009C70EB">
              <w:rPr>
                <w:rFonts w:cstheme="minorHAnsi"/>
                <w:color w:val="000000"/>
              </w:rPr>
              <w:t>Mongo</w:t>
            </w:r>
            <w:r w:rsidRPr="000067FF">
              <w:rPr>
                <w:rFonts w:cstheme="minorHAnsi"/>
                <w:color w:val="000000"/>
              </w:rPr>
              <w:t>DB, Cassandra</w:t>
            </w:r>
            <w:r w:rsidR="00BE6351">
              <w:rPr>
                <w:rFonts w:cstheme="minorHAnsi"/>
                <w:color w:val="000000"/>
              </w:rPr>
              <w:t>, Couchbase, Solr</w:t>
            </w:r>
            <w:r w:rsidRPr="000067FF">
              <w:rPr>
                <w:rFonts w:cstheme="minorHAnsi"/>
                <w:color w:val="000000"/>
              </w:rPr>
              <w:t>.</w:t>
            </w:r>
          </w:p>
        </w:tc>
      </w:tr>
      <w:tr w:rsidR="002E1030" w:rsidRPr="000067FF" w:rsidTr="00A810C9">
        <w:trPr>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Style w:val="Strong"/>
                <w:rFonts w:eastAsiaTheme="minorEastAsia" w:cstheme="minorHAnsi"/>
                <w:color w:val="000000"/>
              </w:rPr>
              <w:t>IDE</w:t>
            </w:r>
          </w:p>
        </w:tc>
        <w:tc>
          <w:tcPr>
            <w:tcW w:w="8295"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Pr>
                <w:rFonts w:cstheme="minorHAnsi"/>
                <w:color w:val="000000"/>
              </w:rPr>
              <w:t>Eclipse, MyEclipse, NetBeans, Spring Tool Suite (STS).</w:t>
            </w:r>
          </w:p>
        </w:tc>
      </w:tr>
      <w:tr w:rsidR="002E1030" w:rsidRPr="000067FF" w:rsidTr="00A810C9">
        <w:trPr>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Style w:val="Strong"/>
                <w:rFonts w:cstheme="minorHAnsi"/>
                <w:color w:val="000000"/>
              </w:rPr>
            </w:pPr>
            <w:r w:rsidRPr="000067FF">
              <w:rPr>
                <w:rStyle w:val="Strong"/>
                <w:rFonts w:eastAsiaTheme="minorEastAsia" w:cstheme="minorHAnsi"/>
                <w:color w:val="000000"/>
              </w:rPr>
              <w:t>Version Control</w:t>
            </w:r>
          </w:p>
        </w:tc>
        <w:tc>
          <w:tcPr>
            <w:tcW w:w="8295"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Fonts w:cstheme="minorHAnsi"/>
                <w:color w:val="000000"/>
              </w:rPr>
              <w:t>SVN (Apache Subversion</w:t>
            </w:r>
            <w:r w:rsidRPr="00A810C9">
              <w:rPr>
                <w:rFonts w:cstheme="minorHAnsi"/>
                <w:color w:val="000000"/>
              </w:rPr>
              <w:t xml:space="preserve">), </w:t>
            </w:r>
            <w:r>
              <w:rPr>
                <w:rFonts w:cstheme="minorHAnsi"/>
                <w:color w:val="000000"/>
              </w:rPr>
              <w:t xml:space="preserve">CVS and </w:t>
            </w:r>
            <w:r w:rsidRPr="00A810C9">
              <w:rPr>
                <w:rFonts w:cstheme="minorHAnsi"/>
                <w:color w:val="000000"/>
              </w:rPr>
              <w:t>GitHub.</w:t>
            </w:r>
          </w:p>
        </w:tc>
      </w:tr>
      <w:tr w:rsidR="002E1030" w:rsidRPr="000067FF" w:rsidTr="00A810C9">
        <w:trPr>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Style w:val="Strong"/>
                <w:rFonts w:eastAsiaTheme="minorEastAsia" w:cstheme="minorHAnsi"/>
                <w:color w:val="000000"/>
              </w:rPr>
              <w:t>Other Tools</w:t>
            </w:r>
          </w:p>
        </w:tc>
        <w:tc>
          <w:tcPr>
            <w:tcW w:w="8295"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Fonts w:cstheme="minorHAnsi"/>
                <w:color w:val="000000"/>
              </w:rPr>
              <w:t>ANT, Maven, Log4j, Jenkins, Junit, JIRA, Selenium</w:t>
            </w:r>
            <w:r w:rsidR="004F2EDA">
              <w:rPr>
                <w:rFonts w:cstheme="minorHAnsi"/>
                <w:color w:val="000000"/>
              </w:rPr>
              <w:t>, Jasper</w:t>
            </w:r>
            <w:r w:rsidR="00A879C3">
              <w:rPr>
                <w:rFonts w:cstheme="minorHAnsi"/>
                <w:color w:val="000000"/>
              </w:rPr>
              <w:t xml:space="preserve">, </w:t>
            </w:r>
            <w:r w:rsidR="00BE6351">
              <w:rPr>
                <w:rFonts w:cstheme="minorHAnsi"/>
                <w:color w:val="000000"/>
              </w:rPr>
              <w:t>Morphlines, Airflow</w:t>
            </w:r>
          </w:p>
        </w:tc>
      </w:tr>
      <w:tr w:rsidR="002E1030" w:rsidRPr="000067FF" w:rsidTr="00A810C9">
        <w:trPr>
          <w:trHeight w:val="377"/>
        </w:trPr>
        <w:tc>
          <w:tcPr>
            <w:tcW w:w="2520"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Style w:val="Strong"/>
                <w:rFonts w:eastAsiaTheme="minorEastAsia" w:cstheme="minorHAnsi"/>
                <w:color w:val="000000"/>
              </w:rPr>
              <w:t>Methodologies</w:t>
            </w:r>
          </w:p>
        </w:tc>
        <w:tc>
          <w:tcPr>
            <w:tcW w:w="8295" w:type="dxa"/>
            <w:tcBorders>
              <w:top w:val="single" w:sz="4" w:space="0" w:color="auto"/>
              <w:left w:val="single" w:sz="4" w:space="0" w:color="auto"/>
              <w:bottom w:val="single" w:sz="4" w:space="0" w:color="auto"/>
              <w:right w:val="single" w:sz="4" w:space="0" w:color="auto"/>
            </w:tcBorders>
            <w:vAlign w:val="center"/>
          </w:tcPr>
          <w:p w:rsidR="002E1030" w:rsidRPr="000067FF" w:rsidRDefault="002E1030" w:rsidP="00DB7F89">
            <w:pPr>
              <w:pStyle w:val="NoSpacing"/>
              <w:jc w:val="both"/>
              <w:rPr>
                <w:rFonts w:cstheme="minorHAnsi"/>
                <w:color w:val="000000"/>
              </w:rPr>
            </w:pPr>
            <w:r w:rsidRPr="000067FF">
              <w:rPr>
                <w:rFonts w:cstheme="minorHAnsi"/>
                <w:color w:val="000000"/>
              </w:rPr>
              <w:t xml:space="preserve">Agile, Waterfall, SCRUM, </w:t>
            </w:r>
            <w:r w:rsidRPr="00A96FE4">
              <w:rPr>
                <w:rFonts w:eastAsia="Times New Roman" w:cstheme="minorHAnsi"/>
                <w:color w:val="000000" w:themeColor="text1"/>
                <w:shd w:val="clear" w:color="auto" w:fill="FFFFFF"/>
              </w:rPr>
              <w:t>Rapid Application Development</w:t>
            </w:r>
            <w:r w:rsidR="00982D24" w:rsidRPr="00A96FE4">
              <w:rPr>
                <w:rFonts w:eastAsia="Times New Roman" w:cstheme="minorHAnsi"/>
                <w:color w:val="000000" w:themeColor="text1"/>
                <w:shd w:val="clear" w:color="auto" w:fill="FFFFFF"/>
              </w:rPr>
              <w:t>, TDD, Iterative</w:t>
            </w:r>
            <w:r w:rsidRPr="00A96FE4">
              <w:rPr>
                <w:rFonts w:eastAsia="Times New Roman" w:cstheme="minorHAnsi"/>
                <w:color w:val="000000" w:themeColor="text1"/>
                <w:shd w:val="clear" w:color="auto" w:fill="FFFFFF"/>
              </w:rPr>
              <w:t>.</w:t>
            </w:r>
          </w:p>
        </w:tc>
      </w:tr>
    </w:tbl>
    <w:p w:rsidR="00926B1C" w:rsidRPr="00FD5CFE" w:rsidRDefault="00926B1C" w:rsidP="00860580">
      <w:pPr>
        <w:jc w:val="both"/>
        <w:rPr>
          <w:rFonts w:cstheme="minorHAnsi"/>
          <w:b/>
          <w:sz w:val="20"/>
          <w:szCs w:val="20"/>
        </w:rPr>
      </w:pPr>
    </w:p>
    <w:p w:rsidR="0011429F" w:rsidRPr="00982D24" w:rsidRDefault="0011429F" w:rsidP="00982D24">
      <w:pPr>
        <w:pStyle w:val="NoSpacing"/>
        <w:rPr>
          <w:rStyle w:val="Hyperlink"/>
          <w:rFonts w:asciiTheme="majorHAnsi" w:hAnsiTheme="majorHAnsi" w:cstheme="minorHAnsi"/>
          <w:color w:val="000000" w:themeColor="text1"/>
          <w:sz w:val="24"/>
          <w:szCs w:val="24"/>
        </w:rPr>
      </w:pPr>
      <w:r w:rsidRPr="00982D24">
        <w:rPr>
          <w:rStyle w:val="Hyperlink"/>
          <w:rFonts w:asciiTheme="majorHAnsi" w:hAnsiTheme="majorHAnsi" w:cstheme="minorHAnsi"/>
          <w:b/>
          <w:bCs/>
          <w:color w:val="000000" w:themeColor="text1"/>
          <w:sz w:val="24"/>
          <w:szCs w:val="24"/>
        </w:rPr>
        <w:t>PROFESSIONAL EXPERIENCE</w:t>
      </w:r>
      <w:r w:rsidR="00982D24" w:rsidRPr="00982D24">
        <w:rPr>
          <w:rStyle w:val="Hyperlink"/>
          <w:rFonts w:asciiTheme="majorHAnsi" w:hAnsiTheme="majorHAnsi" w:cstheme="minorHAnsi"/>
          <w:b/>
          <w:bCs/>
          <w:color w:val="000000" w:themeColor="text1"/>
          <w:sz w:val="24"/>
          <w:szCs w:val="24"/>
        </w:rPr>
        <w:t>:</w:t>
      </w:r>
    </w:p>
    <w:p w:rsidR="0011429F" w:rsidRDefault="0011429F" w:rsidP="0011429F">
      <w:pPr>
        <w:pStyle w:val="NoSpacing"/>
        <w:rPr>
          <w:rFonts w:asciiTheme="majorHAnsi" w:eastAsia="Calibri" w:hAnsiTheme="majorHAnsi" w:cstheme="minorHAnsi"/>
          <w:b/>
          <w:bCs/>
          <w:sz w:val="24"/>
          <w:szCs w:val="24"/>
        </w:rPr>
      </w:pPr>
      <w:r>
        <w:rPr>
          <w:rFonts w:asciiTheme="majorHAnsi" w:eastAsia="Calibri" w:hAnsiTheme="majorHAnsi" w:cstheme="minorHAnsi"/>
          <w:b/>
          <w:bCs/>
          <w:sz w:val="24"/>
          <w:szCs w:val="24"/>
        </w:rPr>
        <w:t>Client: P.S.Technologies</w:t>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r>
      <w:r>
        <w:rPr>
          <w:rFonts w:asciiTheme="majorHAnsi" w:eastAsia="Calibri" w:hAnsiTheme="majorHAnsi" w:cstheme="minorHAnsi"/>
          <w:b/>
          <w:bCs/>
          <w:sz w:val="24"/>
          <w:szCs w:val="24"/>
        </w:rPr>
        <w:tab/>
        <w:t>Mar 2019 – Present</w:t>
      </w:r>
    </w:p>
    <w:p w:rsidR="0011429F" w:rsidRDefault="0011429F" w:rsidP="0011429F">
      <w:pPr>
        <w:pStyle w:val="NoSpacing"/>
        <w:rPr>
          <w:rFonts w:asciiTheme="majorHAnsi" w:eastAsia="Calibri" w:hAnsiTheme="majorHAnsi" w:cstheme="minorHAnsi"/>
          <w:b/>
          <w:bCs/>
          <w:sz w:val="24"/>
          <w:szCs w:val="24"/>
        </w:rPr>
      </w:pPr>
      <w:r>
        <w:rPr>
          <w:rFonts w:asciiTheme="majorHAnsi" w:eastAsia="Calibri" w:hAnsiTheme="majorHAnsi" w:cstheme="minorHAnsi"/>
          <w:b/>
          <w:bCs/>
          <w:sz w:val="24"/>
          <w:szCs w:val="24"/>
        </w:rPr>
        <w:t>Location: Superior, CO.</w:t>
      </w:r>
    </w:p>
    <w:p w:rsidR="004934E9" w:rsidRDefault="0011429F" w:rsidP="0011429F">
      <w:pPr>
        <w:pStyle w:val="NoSpacing"/>
        <w:rPr>
          <w:rFonts w:cstheme="minorHAnsi"/>
          <w:b/>
          <w:sz w:val="20"/>
          <w:szCs w:val="20"/>
        </w:rPr>
      </w:pPr>
      <w:r>
        <w:rPr>
          <w:rFonts w:asciiTheme="majorHAnsi" w:eastAsia="Calibri" w:hAnsiTheme="majorHAnsi" w:cstheme="minorHAnsi"/>
          <w:b/>
          <w:bCs/>
          <w:sz w:val="24"/>
          <w:szCs w:val="24"/>
        </w:rPr>
        <w:t>Role: Lead Consultant</w:t>
      </w:r>
      <w:r w:rsidR="002D00F6" w:rsidRPr="00FD5CFE">
        <w:rPr>
          <w:rFonts w:cstheme="minorHAnsi"/>
          <w:b/>
          <w:sz w:val="20"/>
          <w:szCs w:val="20"/>
        </w:rPr>
        <w:tab/>
      </w:r>
    </w:p>
    <w:p w:rsidR="002A311A" w:rsidRDefault="002A311A" w:rsidP="0011429F">
      <w:pPr>
        <w:pStyle w:val="NoSpacing"/>
        <w:rPr>
          <w:rFonts w:cstheme="minorHAnsi"/>
          <w:b/>
          <w:sz w:val="20"/>
          <w:szCs w:val="20"/>
        </w:rPr>
      </w:pPr>
    </w:p>
    <w:p w:rsidR="002A311A" w:rsidRPr="002D4E88" w:rsidRDefault="002A311A" w:rsidP="002A311A">
      <w:pPr>
        <w:pStyle w:val="DefaultText1"/>
        <w:ind w:right="-18"/>
        <w:jc w:val="both"/>
        <w:rPr>
          <w:rFonts w:asciiTheme="minorHAnsi" w:hAnsiTheme="minorHAnsi" w:cstheme="minorHAnsi"/>
          <w:color w:val="000000" w:themeColor="text1"/>
          <w:sz w:val="22"/>
          <w:szCs w:val="22"/>
          <w:shd w:val="clear" w:color="auto" w:fill="FFFFFF"/>
        </w:rPr>
      </w:pPr>
      <w:r w:rsidRPr="002D4E88">
        <w:rPr>
          <w:rFonts w:asciiTheme="majorHAnsi" w:hAnsiTheme="majorHAnsi" w:cstheme="minorHAnsi"/>
          <w:b/>
          <w:bCs/>
          <w:sz w:val="22"/>
          <w:szCs w:val="22"/>
        </w:rPr>
        <w:t>Description</w:t>
      </w:r>
      <w:r w:rsidRPr="002D4E88">
        <w:rPr>
          <w:rFonts w:cstheme="minorHAnsi"/>
          <w:b/>
          <w:bCs/>
          <w:sz w:val="22"/>
          <w:szCs w:val="22"/>
        </w:rPr>
        <w:t>:</w:t>
      </w:r>
      <w:r>
        <w:rPr>
          <w:rFonts w:asciiTheme="minorHAnsi" w:hAnsiTheme="minorHAnsi" w:cstheme="minorHAnsi"/>
          <w:color w:val="000000" w:themeColor="text1"/>
          <w:sz w:val="22"/>
          <w:szCs w:val="22"/>
          <w:shd w:val="clear" w:color="auto" w:fill="FFFFFF"/>
        </w:rPr>
        <w:t>P.S. Technologies</w:t>
      </w:r>
      <w:r w:rsidRPr="002D4E88">
        <w:rPr>
          <w:rFonts w:asciiTheme="minorHAnsi" w:hAnsiTheme="minorHAnsi" w:cstheme="minorHAnsi"/>
          <w:color w:val="000000" w:themeColor="text1"/>
          <w:sz w:val="22"/>
          <w:szCs w:val="22"/>
          <w:shd w:val="clear" w:color="auto" w:fill="FFFFFF"/>
        </w:rPr>
        <w:t xml:space="preserve"> is a client-centric IT solutions provider with expertise in consulting, outsourcing and systems integration of MIS, CRM, ERP, Content Management and Web development solutions. It empowers world class web applications that automate business operations. Our sophisticated webbased approach changes the application development.</w:t>
      </w:r>
    </w:p>
    <w:p w:rsidR="002A311A" w:rsidRDefault="002A311A" w:rsidP="0011429F">
      <w:pPr>
        <w:pStyle w:val="NoSpacing"/>
        <w:rPr>
          <w:rFonts w:cstheme="minorHAnsi"/>
          <w:b/>
          <w:sz w:val="20"/>
          <w:szCs w:val="20"/>
        </w:rPr>
      </w:pPr>
    </w:p>
    <w:p w:rsidR="002D00F6" w:rsidRPr="00982D24" w:rsidRDefault="002D00F6" w:rsidP="00982D24">
      <w:pPr>
        <w:shd w:val="clear" w:color="auto" w:fill="FFFFFF" w:themeFill="background1"/>
        <w:tabs>
          <w:tab w:val="left" w:pos="5565"/>
        </w:tabs>
        <w:spacing w:after="0" w:line="240" w:lineRule="auto"/>
        <w:jc w:val="both"/>
        <w:rPr>
          <w:rFonts w:asciiTheme="majorHAnsi" w:eastAsia="Calibri" w:hAnsiTheme="majorHAnsi" w:cstheme="minorHAnsi"/>
        </w:rPr>
      </w:pPr>
      <w:r w:rsidRPr="00F524FA">
        <w:rPr>
          <w:rFonts w:asciiTheme="majorHAnsi" w:eastAsia="Calibri" w:hAnsiTheme="majorHAnsi" w:cstheme="minorHAnsi"/>
          <w:b/>
          <w:bCs/>
        </w:rPr>
        <w:t>Roles and Responsibilities</w:t>
      </w:r>
      <w:r w:rsidRPr="00F524FA">
        <w:rPr>
          <w:rFonts w:asciiTheme="majorHAnsi" w:eastAsia="Calibri" w:hAnsiTheme="majorHAnsi" w:cstheme="minorHAnsi"/>
        </w:rPr>
        <w:t>:</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microservices architecture, with Spring Boot-based services.</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DI feature of Spring framework to inject dependency and to wire objects of business classes.</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a microservice architecture, with Spring Boot-based services interacting through a combination of REST and Kafka message broker.</w:t>
      </w:r>
    </w:p>
    <w:p w:rsidR="00621915"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lastRenderedPageBreak/>
        <w:t>Worked on the event driven architecture to separately maintain all the different type of events in the same platform.</w:t>
      </w:r>
    </w:p>
    <w:p w:rsidR="00586DA7" w:rsidRPr="00982D24" w:rsidRDefault="00586DA7"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on Spring components like spring data, spring security, spring MVC.</w:t>
      </w:r>
    </w:p>
    <w:p w:rsidR="00621915" w:rsidRPr="00982D24" w:rsidRDefault="00621915"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Spring Boot (application.properties) to create the database connections.</w:t>
      </w:r>
    </w:p>
    <w:p w:rsidR="003B23BF" w:rsidRPr="00982D24" w:rsidRDefault="003B23BF"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Implemented master-slave architecture to run the scheduler in multiple instances and in multiple data centers.</w:t>
      </w:r>
    </w:p>
    <w:p w:rsidR="00864174" w:rsidRPr="00982D24" w:rsidRDefault="00864174"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Unit tested the developed code using Junit and Mockito frameworks.</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Developed XML function SQLqueries for retrieving the data from the database in the process of migration.</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wiki and rally to keep track of bugs and stories.</w:t>
      </w:r>
    </w:p>
    <w:p w:rsidR="00621915" w:rsidRPr="00982D24" w:rsidRDefault="00621915"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on Cassandra as a Service offered with PCF to do all the high-volume transactions.</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 Continuous Integration using Jenkinswhich includes building, deploying and testing micro services on various PCF environments via pipelines.</w:t>
      </w:r>
    </w:p>
    <w:p w:rsidR="00F42423" w:rsidRPr="00982D24" w:rsidRDefault="00F4242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Developed the AWS Lambda functions, configured the log stream to elastic search through the AWS cloudwatch.</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Integrated Jenkins pipelines with GIT to trigger the build on GIT commit.</w:t>
      </w:r>
    </w:p>
    <w:p w:rsidR="00BE4068" w:rsidRPr="00982D24" w:rsidRDefault="00BE4068"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Generated Jasper Reports with Intellij and Netbeans IDE plugins.</w:t>
      </w:r>
    </w:p>
    <w:p w:rsidR="002D00F6" w:rsidRPr="00982D24" w:rsidRDefault="002D00F6"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Develop Swagger API for micro services and provide them to end users for service definitions.</w:t>
      </w:r>
    </w:p>
    <w:p w:rsidR="002D00F6" w:rsidRPr="00982D24" w:rsidRDefault="002D00F6" w:rsidP="002D00F6">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Developed unit test cases to test business scenarios associated with each use case sequences.</w:t>
      </w:r>
    </w:p>
    <w:p w:rsidR="002D00F6" w:rsidRPr="002D4E88" w:rsidRDefault="002D00F6" w:rsidP="002D00F6">
      <w:pPr>
        <w:pStyle w:val="NoSpacing"/>
        <w:jc w:val="both"/>
        <w:rPr>
          <w:rFonts w:eastAsia="Times New Roman" w:cstheme="minorHAnsi"/>
          <w:u w:val="single"/>
          <w:shd w:val="clear" w:color="auto" w:fill="FFFFFF"/>
        </w:rPr>
      </w:pPr>
      <w:r w:rsidRPr="00DB7F89">
        <w:rPr>
          <w:rFonts w:asciiTheme="majorHAnsi" w:eastAsia="Times New Roman" w:hAnsiTheme="majorHAnsi" w:cstheme="minorHAnsi"/>
          <w:b/>
          <w:bCs/>
          <w:shd w:val="clear" w:color="auto" w:fill="FFFFFF"/>
        </w:rPr>
        <w:t>Environment:</w:t>
      </w:r>
      <w:r>
        <w:rPr>
          <w:rFonts w:cstheme="minorHAnsi"/>
        </w:rPr>
        <w:t>Java</w:t>
      </w:r>
      <w:r w:rsidR="00F068BA">
        <w:rPr>
          <w:rFonts w:cstheme="minorHAnsi"/>
        </w:rPr>
        <w:t>8</w:t>
      </w:r>
      <w:r>
        <w:rPr>
          <w:rFonts w:cstheme="minorHAnsi"/>
          <w:shd w:val="clear" w:color="auto" w:fill="FFFFFF"/>
        </w:rPr>
        <w:t>, J2EE, Web-</w:t>
      </w:r>
      <w:r w:rsidRPr="009C70EB">
        <w:rPr>
          <w:rFonts w:cstheme="minorHAnsi"/>
          <w:color w:val="000000" w:themeColor="text1"/>
          <w:shd w:val="clear" w:color="auto" w:fill="FFFFFF"/>
        </w:rPr>
        <w:t>Services,</w:t>
      </w:r>
      <w:r>
        <w:rPr>
          <w:rFonts w:cstheme="minorHAnsi"/>
          <w:color w:val="000000" w:themeColor="text1"/>
          <w:shd w:val="clear" w:color="auto" w:fill="FFFFFF"/>
        </w:rPr>
        <w:t xml:space="preserve"> microservices, Netflix OSS, </w:t>
      </w:r>
      <w:r w:rsidRPr="009C70EB">
        <w:rPr>
          <w:rFonts w:cstheme="minorHAnsi"/>
          <w:color w:val="000000" w:themeColor="text1"/>
          <w:shd w:val="clear" w:color="auto" w:fill="FFFFFF"/>
        </w:rPr>
        <w:t>Spri</w:t>
      </w:r>
      <w:r>
        <w:rPr>
          <w:rFonts w:cstheme="minorHAnsi"/>
          <w:color w:val="000000" w:themeColor="text1"/>
          <w:shd w:val="clear" w:color="auto" w:fill="FFFFFF"/>
        </w:rPr>
        <w:t>ng (Dependency Injection, AOP)</w:t>
      </w:r>
      <w:r w:rsidRPr="009C70EB">
        <w:rPr>
          <w:rFonts w:cstheme="minorHAnsi"/>
          <w:color w:val="000000" w:themeColor="text1"/>
          <w:shd w:val="clear" w:color="auto" w:fill="FFFFFF"/>
        </w:rPr>
        <w:t>, Spring Boot,</w:t>
      </w:r>
      <w:r>
        <w:rPr>
          <w:rFonts w:cstheme="minorHAnsi"/>
          <w:color w:val="000000" w:themeColor="text1"/>
          <w:shd w:val="clear" w:color="auto" w:fill="FFFFFF"/>
        </w:rPr>
        <w:t xml:space="preserve"> Spring MVC</w:t>
      </w:r>
      <w:r w:rsidRPr="009C70EB">
        <w:rPr>
          <w:rFonts w:cstheme="minorHAnsi"/>
          <w:color w:val="000000" w:themeColor="text1"/>
          <w:shd w:val="clear" w:color="auto" w:fill="FFFFFF"/>
        </w:rPr>
        <w:t>, JAX-B, Oracle</w:t>
      </w:r>
      <w:r>
        <w:rPr>
          <w:rFonts w:cstheme="minorHAnsi"/>
          <w:color w:val="000000" w:themeColor="text1"/>
          <w:shd w:val="clear" w:color="auto" w:fill="FFFFFF"/>
        </w:rPr>
        <w:t xml:space="preserve"> 12g</w:t>
      </w:r>
      <w:r w:rsidRPr="009C70EB">
        <w:rPr>
          <w:rFonts w:cstheme="minorHAnsi"/>
          <w:color w:val="000000" w:themeColor="text1"/>
          <w:shd w:val="clear" w:color="auto" w:fill="FFFFFF"/>
        </w:rPr>
        <w:t>,</w:t>
      </w:r>
      <w:r>
        <w:rPr>
          <w:rFonts w:cstheme="minorHAnsi"/>
          <w:color w:val="000000" w:themeColor="text1"/>
          <w:shd w:val="clear" w:color="auto" w:fill="FFFFFF"/>
        </w:rPr>
        <w:t xml:space="preserve"> SQL, Jenkins</w:t>
      </w:r>
      <w:r w:rsidRPr="009C70EB">
        <w:rPr>
          <w:rFonts w:cstheme="minorHAnsi"/>
          <w:color w:val="000000" w:themeColor="text1"/>
          <w:shd w:val="clear" w:color="auto" w:fill="FFFFFF"/>
        </w:rPr>
        <w:t>,</w:t>
      </w:r>
      <w:r>
        <w:rPr>
          <w:rFonts w:cstheme="minorHAnsi"/>
          <w:color w:val="000000" w:themeColor="text1"/>
          <w:shd w:val="clear" w:color="auto" w:fill="FFFFFF"/>
        </w:rPr>
        <w:t xml:space="preserve"> PCF, Swagger</w:t>
      </w:r>
      <w:r w:rsidRPr="009C70EB">
        <w:rPr>
          <w:rFonts w:cstheme="minorHAnsi"/>
          <w:color w:val="000000" w:themeColor="text1"/>
          <w:shd w:val="clear" w:color="auto" w:fill="FFFFFF"/>
        </w:rPr>
        <w:t>,</w:t>
      </w:r>
      <w:r>
        <w:rPr>
          <w:rFonts w:cstheme="minorHAnsi"/>
          <w:color w:val="000000" w:themeColor="text1"/>
          <w:shd w:val="clear" w:color="auto" w:fill="FFFFFF"/>
        </w:rPr>
        <w:t xml:space="preserve"> Log4j, JUnit, </w:t>
      </w:r>
      <w:r w:rsidRPr="009C70EB">
        <w:rPr>
          <w:rFonts w:cstheme="minorHAnsi"/>
          <w:color w:val="000000" w:themeColor="text1"/>
          <w:shd w:val="clear" w:color="auto" w:fill="FFFFFF"/>
        </w:rPr>
        <w:t>JIRA</w:t>
      </w:r>
      <w:r>
        <w:rPr>
          <w:rFonts w:cstheme="minorHAnsi"/>
          <w:color w:val="000000" w:themeColor="text1"/>
          <w:shd w:val="clear" w:color="auto" w:fill="FFFFFF"/>
        </w:rPr>
        <w:t xml:space="preserve">, </w:t>
      </w:r>
      <w:r>
        <w:rPr>
          <w:rFonts w:cstheme="minorHAnsi"/>
          <w:shd w:val="clear" w:color="auto" w:fill="FFFFFF"/>
        </w:rPr>
        <w:t>IntelliJ</w:t>
      </w:r>
      <w:r w:rsidR="00E9049D">
        <w:rPr>
          <w:rFonts w:cstheme="minorHAnsi"/>
          <w:shd w:val="clear" w:color="auto" w:fill="FFFFFF"/>
        </w:rPr>
        <w:t xml:space="preserve">, </w:t>
      </w:r>
      <w:r w:rsidR="00E9049D">
        <w:t>Netbeans</w:t>
      </w:r>
      <w:r>
        <w:rPr>
          <w:rFonts w:cstheme="minorHAnsi"/>
          <w:shd w:val="clear" w:color="auto" w:fill="FFFFFF"/>
        </w:rPr>
        <w:t>.</w:t>
      </w:r>
    </w:p>
    <w:p w:rsidR="00A640B4" w:rsidRDefault="00A640B4" w:rsidP="00FE59EB">
      <w:pPr>
        <w:pStyle w:val="NoSpacing"/>
        <w:jc w:val="both"/>
        <w:rPr>
          <w:rFonts w:asciiTheme="majorHAnsi" w:eastAsia="Calibri" w:hAnsiTheme="majorHAnsi" w:cstheme="minorHAnsi"/>
          <w:b/>
          <w:bCs/>
        </w:rPr>
      </w:pPr>
    </w:p>
    <w:p w:rsidR="00A640B4" w:rsidRDefault="00A640B4" w:rsidP="00FE59EB">
      <w:pPr>
        <w:pStyle w:val="NoSpacing"/>
        <w:jc w:val="both"/>
        <w:rPr>
          <w:rFonts w:asciiTheme="majorHAnsi" w:eastAsia="Calibri" w:hAnsiTheme="majorHAnsi" w:cstheme="minorHAnsi"/>
          <w:b/>
          <w:bCs/>
        </w:rPr>
      </w:pPr>
    </w:p>
    <w:p w:rsidR="00540025" w:rsidRPr="00540025" w:rsidRDefault="00540025" w:rsidP="00FE59EB">
      <w:pPr>
        <w:pStyle w:val="NoSpacing"/>
        <w:jc w:val="both"/>
        <w:rPr>
          <w:rFonts w:asciiTheme="majorHAnsi" w:eastAsia="Calibri" w:hAnsiTheme="majorHAnsi" w:cstheme="minorHAnsi"/>
          <w:b/>
          <w:bCs/>
        </w:rPr>
      </w:pPr>
      <w:r w:rsidRPr="00540025">
        <w:rPr>
          <w:rFonts w:asciiTheme="majorHAnsi" w:eastAsia="Calibri" w:hAnsiTheme="majorHAnsi" w:cstheme="minorHAnsi"/>
          <w:b/>
          <w:bCs/>
        </w:rPr>
        <w:t>Client: O.S.F Foundations</w:t>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Pr="00540025">
        <w:rPr>
          <w:rFonts w:asciiTheme="majorHAnsi" w:eastAsia="Calibri" w:hAnsiTheme="majorHAnsi" w:cstheme="minorHAnsi"/>
          <w:b/>
          <w:bCs/>
        </w:rPr>
        <w:tab/>
      </w:r>
      <w:r w:rsidR="00007B5B" w:rsidRPr="00540025">
        <w:rPr>
          <w:rFonts w:asciiTheme="majorHAnsi" w:eastAsia="Calibri" w:hAnsiTheme="majorHAnsi" w:cstheme="minorHAnsi"/>
          <w:b/>
          <w:bCs/>
        </w:rPr>
        <w:t xml:space="preserve">Sep 2015 </w:t>
      </w:r>
      <w:r w:rsidRPr="00540025">
        <w:rPr>
          <w:rFonts w:asciiTheme="majorHAnsi" w:eastAsia="Calibri" w:hAnsiTheme="majorHAnsi" w:cstheme="minorHAnsi"/>
          <w:b/>
          <w:bCs/>
        </w:rPr>
        <w:t>– Nov 2019</w:t>
      </w:r>
    </w:p>
    <w:p w:rsidR="00540025" w:rsidRPr="00540025" w:rsidRDefault="00540025" w:rsidP="00FE59EB">
      <w:pPr>
        <w:pStyle w:val="NoSpacing"/>
        <w:jc w:val="both"/>
        <w:rPr>
          <w:rFonts w:asciiTheme="majorHAnsi" w:eastAsia="Calibri" w:hAnsiTheme="majorHAnsi" w:cstheme="minorHAnsi"/>
          <w:b/>
          <w:bCs/>
        </w:rPr>
      </w:pPr>
      <w:r w:rsidRPr="00540025">
        <w:rPr>
          <w:rFonts w:asciiTheme="majorHAnsi" w:eastAsia="Calibri" w:hAnsiTheme="majorHAnsi" w:cstheme="minorHAnsi"/>
          <w:b/>
          <w:bCs/>
        </w:rPr>
        <w:t>Location: Old Bridge, NJ.</w:t>
      </w:r>
    </w:p>
    <w:p w:rsidR="004934E9" w:rsidRDefault="00540025" w:rsidP="00540025">
      <w:pPr>
        <w:pStyle w:val="NoSpacing"/>
        <w:jc w:val="both"/>
        <w:rPr>
          <w:rFonts w:cstheme="minorHAnsi"/>
          <w:b/>
        </w:rPr>
      </w:pPr>
      <w:r w:rsidRPr="00540025">
        <w:rPr>
          <w:rFonts w:asciiTheme="majorHAnsi" w:eastAsia="Calibri" w:hAnsiTheme="majorHAnsi" w:cstheme="minorHAnsi"/>
          <w:b/>
          <w:bCs/>
        </w:rPr>
        <w:t xml:space="preserve">Role: Lead Java Developer </w:t>
      </w:r>
      <w:r w:rsidR="00FE59EB" w:rsidRPr="00540025">
        <w:rPr>
          <w:rFonts w:cstheme="minorHAnsi"/>
          <w:b/>
        </w:rPr>
        <w:tab/>
      </w:r>
    </w:p>
    <w:p w:rsidR="004934E9" w:rsidRDefault="004934E9" w:rsidP="00540025">
      <w:pPr>
        <w:pStyle w:val="NoSpacing"/>
        <w:jc w:val="both"/>
        <w:rPr>
          <w:rFonts w:cstheme="minorHAnsi"/>
          <w:b/>
        </w:rPr>
      </w:pPr>
    </w:p>
    <w:p w:rsidR="00FE59EB" w:rsidRPr="002A311A" w:rsidRDefault="002A311A" w:rsidP="002A311A">
      <w:pPr>
        <w:tabs>
          <w:tab w:val="left" w:pos="1440"/>
        </w:tabs>
        <w:spacing w:line="240" w:lineRule="auto"/>
        <w:jc w:val="both"/>
        <w:rPr>
          <w:rFonts w:cstheme="minorHAnsi"/>
          <w:bCs/>
          <w:sz w:val="20"/>
          <w:szCs w:val="20"/>
        </w:rPr>
      </w:pPr>
      <w:r w:rsidRPr="00F524FA">
        <w:rPr>
          <w:rFonts w:asciiTheme="majorHAnsi" w:hAnsiTheme="majorHAnsi" w:cstheme="minorHAnsi"/>
          <w:b/>
          <w:color w:val="0D0D0D"/>
        </w:rPr>
        <w:t>Description:</w:t>
      </w:r>
      <w:r w:rsidRPr="00BD3AF7">
        <w:rPr>
          <w:rFonts w:cstheme="minorHAnsi"/>
          <w:color w:val="000000" w:themeColor="text1"/>
          <w:shd w:val="clear" w:color="auto" w:fill="FFFFFF"/>
        </w:rPr>
        <w:t>Billing Services is the billing system supported by sync pieces between cloud customer portal and service layer of Billing Services. SL (Restful API) is built to transfer all the communication from and to BRM which is source of truth for entire billing system. Some sync pieces include Account Status Update Process (ASUP), Billing Account Creation process (BCUP), Customer Information Update Process (CIUP) to state few. All these sync pieces are designed to synchronize vari</w:t>
      </w:r>
      <w:r>
        <w:rPr>
          <w:rFonts w:cstheme="minorHAnsi"/>
          <w:color w:val="000000" w:themeColor="text1"/>
          <w:shd w:val="clear" w:color="auto" w:fill="FFFFFF"/>
        </w:rPr>
        <w:t>ous customer feeds with BRM.</w:t>
      </w:r>
      <w:r w:rsidRPr="00FD5CFE">
        <w:rPr>
          <w:rFonts w:cstheme="minorHAnsi"/>
          <w:b/>
          <w:sz w:val="20"/>
          <w:szCs w:val="20"/>
        </w:rPr>
        <w:tab/>
      </w:r>
      <w:r w:rsidRPr="00FD5CFE">
        <w:rPr>
          <w:rFonts w:cstheme="minorHAnsi"/>
          <w:b/>
          <w:sz w:val="20"/>
          <w:szCs w:val="20"/>
        </w:rPr>
        <w:tab/>
      </w:r>
      <w:r w:rsidRPr="00FD5CFE">
        <w:rPr>
          <w:rFonts w:cstheme="minorHAnsi"/>
          <w:b/>
          <w:sz w:val="20"/>
          <w:szCs w:val="20"/>
        </w:rPr>
        <w:tab/>
      </w:r>
      <w:r w:rsidRPr="00FD5CFE">
        <w:rPr>
          <w:rFonts w:cstheme="minorHAnsi"/>
          <w:b/>
          <w:sz w:val="20"/>
          <w:szCs w:val="20"/>
        </w:rPr>
        <w:tab/>
      </w:r>
    </w:p>
    <w:p w:rsidR="00FE59EB" w:rsidRPr="00982D24" w:rsidRDefault="00FE59EB" w:rsidP="00982D24">
      <w:pPr>
        <w:shd w:val="clear" w:color="auto" w:fill="FFFFFF" w:themeFill="background1"/>
        <w:tabs>
          <w:tab w:val="left" w:pos="5565"/>
        </w:tabs>
        <w:spacing w:after="0" w:line="240" w:lineRule="auto"/>
        <w:jc w:val="both"/>
        <w:rPr>
          <w:rFonts w:asciiTheme="majorHAnsi" w:eastAsia="Calibri" w:hAnsiTheme="majorHAnsi" w:cstheme="minorHAnsi"/>
        </w:rPr>
      </w:pPr>
      <w:r w:rsidRPr="00F524FA">
        <w:rPr>
          <w:rFonts w:asciiTheme="majorHAnsi" w:eastAsia="Calibri" w:hAnsiTheme="majorHAnsi" w:cstheme="minorHAnsi"/>
          <w:b/>
          <w:bCs/>
        </w:rPr>
        <w:t>Roles and Responsibilities</w:t>
      </w:r>
      <w:r w:rsidRPr="00F524FA">
        <w:rPr>
          <w:rFonts w:asciiTheme="majorHAnsi" w:eastAsia="Calibri" w:hAnsiTheme="majorHAnsi" w:cstheme="minorHAnsi"/>
        </w:rPr>
        <w:t>:</w:t>
      </w:r>
    </w:p>
    <w:p w:rsidR="00FE59EB"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microservice architecture, with Spring Boot-based services.</w:t>
      </w:r>
    </w:p>
    <w:p w:rsidR="008E7741"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Designed and Developed Request, Response XML schemas (XSD) for the Module which are part of SOAP request and response.</w:t>
      </w:r>
    </w:p>
    <w:p w:rsidR="00462F5C" w:rsidRPr="00982D24" w:rsidRDefault="00462F5C"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Design and reviewed single page application using AngularJS 1.6 for Administration dashboard.</w:t>
      </w:r>
    </w:p>
    <w:p w:rsidR="00FE59EB"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DI feature of Spring framework to inject dependency and to wire objects of business classes.</w:t>
      </w:r>
    </w:p>
    <w:p w:rsidR="00FE59EB"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a microservice architecture, with Spring Boot-based services interacting through a combination of REST</w:t>
      </w:r>
      <w:r w:rsidR="00B13AAC" w:rsidRPr="00982D24">
        <w:rPr>
          <w:rFonts w:asciiTheme="minorHAnsi" w:hAnsiTheme="minorHAnsi" w:cstheme="minorHAnsi"/>
          <w:sz w:val="22"/>
          <w:szCs w:val="22"/>
        </w:rPr>
        <w:t>and Kafka</w:t>
      </w:r>
      <w:r w:rsidRPr="00982D24">
        <w:rPr>
          <w:rFonts w:asciiTheme="minorHAnsi" w:hAnsiTheme="minorHAnsi" w:cstheme="minorHAnsi"/>
          <w:sz w:val="22"/>
          <w:szCs w:val="22"/>
        </w:rPr>
        <w:t xml:space="preserve"> message broker</w:t>
      </w:r>
      <w:r w:rsidR="004036C0" w:rsidRPr="00982D24">
        <w:rPr>
          <w:rFonts w:asciiTheme="minorHAnsi" w:hAnsiTheme="minorHAnsi" w:cstheme="minorHAnsi"/>
          <w:sz w:val="22"/>
          <w:szCs w:val="22"/>
        </w:rPr>
        <w:t xml:space="preserve"> and SQS</w:t>
      </w:r>
      <w:r w:rsidR="001E16F2" w:rsidRPr="00982D24">
        <w:rPr>
          <w:rFonts w:asciiTheme="minorHAnsi" w:hAnsiTheme="minorHAnsi" w:cstheme="minorHAnsi"/>
          <w:sz w:val="22"/>
          <w:szCs w:val="22"/>
        </w:rPr>
        <w:t>.</w:t>
      </w:r>
    </w:p>
    <w:p w:rsidR="00586DA7" w:rsidRPr="00982D24" w:rsidRDefault="00586DA7"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on spring data frameworks like spring data JDBC, spring data Mongo.</w:t>
      </w:r>
    </w:p>
    <w:p w:rsidR="00A879C3" w:rsidRPr="00982D24" w:rsidRDefault="001E16F2"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on the event driven architecture to separately maintain all the different type of events in the same platform.</w:t>
      </w:r>
    </w:p>
    <w:p w:rsidR="00F33C3C" w:rsidRPr="00982D24" w:rsidRDefault="00FE59EB" w:rsidP="00982D24">
      <w:pPr>
        <w:pStyle w:val="ColorfulList-Accent11"/>
        <w:numPr>
          <w:ilvl w:val="0"/>
          <w:numId w:val="23"/>
        </w:numPr>
        <w:spacing w:after="0" w:line="240" w:lineRule="auto"/>
        <w:jc w:val="both"/>
      </w:pPr>
      <w:r w:rsidRPr="00982D24">
        <w:t xml:space="preserve">Implemented </w:t>
      </w:r>
      <w:r w:rsidR="00F33C3C" w:rsidRPr="00982D24">
        <w:t>OAuth2 Authentication server for the application to interact securely</w:t>
      </w:r>
      <w:r w:rsidRPr="00982D24">
        <w:t>.</w:t>
      </w:r>
    </w:p>
    <w:p w:rsidR="00F42423" w:rsidRPr="00982D24" w:rsidRDefault="00F42423" w:rsidP="00982D24">
      <w:pPr>
        <w:pStyle w:val="ColorfulList-Accent11"/>
        <w:numPr>
          <w:ilvl w:val="0"/>
          <w:numId w:val="23"/>
        </w:numPr>
        <w:spacing w:after="0" w:line="240" w:lineRule="auto"/>
        <w:jc w:val="both"/>
      </w:pPr>
      <w:r w:rsidRPr="00982D24">
        <w:t>Worked on integrating the restful webservices and implemented the retry on failure.</w:t>
      </w:r>
    </w:p>
    <w:p w:rsidR="00B13AAC" w:rsidRPr="00982D24" w:rsidRDefault="00B13AAC" w:rsidP="00982D24">
      <w:pPr>
        <w:pStyle w:val="ColorfulList-Accent11"/>
        <w:numPr>
          <w:ilvl w:val="0"/>
          <w:numId w:val="23"/>
        </w:numPr>
        <w:spacing w:after="0" w:line="240" w:lineRule="auto"/>
        <w:jc w:val="both"/>
        <w:rPr>
          <w:rFonts w:asciiTheme="minorHAnsi" w:hAnsiTheme="minorHAnsi" w:cstheme="minorHAnsi"/>
          <w:sz w:val="22"/>
          <w:szCs w:val="22"/>
        </w:rPr>
      </w:pPr>
      <w:r w:rsidRPr="00982D24">
        <w:t xml:space="preserve">Used </w:t>
      </w:r>
      <w:r w:rsidR="00EA3C75" w:rsidRPr="00982D24">
        <w:t>MongoDb</w:t>
      </w:r>
      <w:r w:rsidRPr="00982D24">
        <w:t>NoSql database, as a cluster of multiple nodes to achieve high availability.</w:t>
      </w:r>
    </w:p>
    <w:p w:rsidR="00FE59EB"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Spring</w:t>
      </w:r>
      <w:r w:rsidR="001E16F2" w:rsidRPr="00982D24">
        <w:rPr>
          <w:rFonts w:asciiTheme="minorHAnsi" w:hAnsiTheme="minorHAnsi" w:cstheme="minorHAnsi"/>
          <w:sz w:val="22"/>
          <w:szCs w:val="22"/>
        </w:rPr>
        <w:t>cloud</w:t>
      </w:r>
      <w:r w:rsidRPr="00982D24">
        <w:rPr>
          <w:rFonts w:asciiTheme="minorHAnsi" w:hAnsiTheme="minorHAnsi" w:cstheme="minorHAnsi"/>
          <w:sz w:val="22"/>
          <w:szCs w:val="22"/>
        </w:rPr>
        <w:t xml:space="preserve">(application.properties) to create the database connections. </w:t>
      </w:r>
    </w:p>
    <w:p w:rsidR="00FE59EB" w:rsidRPr="00982D24" w:rsidRDefault="00B13AAC"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Worked </w:t>
      </w:r>
      <w:r w:rsidR="00C3300F" w:rsidRPr="00982D24">
        <w:rPr>
          <w:rFonts w:asciiTheme="minorHAnsi" w:hAnsiTheme="minorHAnsi" w:cstheme="minorHAnsi"/>
          <w:sz w:val="22"/>
          <w:szCs w:val="22"/>
        </w:rPr>
        <w:t xml:space="preserve">independently and extensively </w:t>
      </w:r>
      <w:r w:rsidRPr="00982D24">
        <w:rPr>
          <w:rFonts w:asciiTheme="minorHAnsi" w:hAnsiTheme="minorHAnsi" w:cstheme="minorHAnsi"/>
          <w:sz w:val="22"/>
          <w:szCs w:val="22"/>
        </w:rPr>
        <w:t>on the Pentaho ETL tool in the database migration process</w:t>
      </w:r>
      <w:r w:rsidR="00C3300F" w:rsidRPr="00982D24">
        <w:rPr>
          <w:rFonts w:asciiTheme="minorHAnsi" w:hAnsiTheme="minorHAnsi" w:cstheme="minorHAnsi"/>
          <w:sz w:val="22"/>
          <w:szCs w:val="22"/>
        </w:rPr>
        <w:t>.</w:t>
      </w:r>
    </w:p>
    <w:p w:rsidR="00FE59EB"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Developed </w:t>
      </w:r>
      <w:r w:rsidR="001E16F2" w:rsidRPr="00982D24">
        <w:rPr>
          <w:rFonts w:asciiTheme="minorHAnsi" w:hAnsiTheme="minorHAnsi" w:cstheme="minorHAnsi"/>
          <w:sz w:val="22"/>
          <w:szCs w:val="22"/>
        </w:rPr>
        <w:t>XML</w:t>
      </w:r>
      <w:r w:rsidR="00B13AAC" w:rsidRPr="00982D24">
        <w:rPr>
          <w:rFonts w:asciiTheme="minorHAnsi" w:hAnsiTheme="minorHAnsi" w:cstheme="minorHAnsi"/>
          <w:sz w:val="22"/>
          <w:szCs w:val="22"/>
        </w:rPr>
        <w:t xml:space="preserve"> function</w:t>
      </w:r>
      <w:r w:rsidRPr="00982D24">
        <w:rPr>
          <w:rFonts w:asciiTheme="minorHAnsi" w:hAnsiTheme="minorHAnsi" w:cstheme="minorHAnsi"/>
          <w:sz w:val="22"/>
          <w:szCs w:val="22"/>
        </w:rPr>
        <w:t xml:space="preserve"> SQL</w:t>
      </w:r>
      <w:r w:rsidR="00B13AAC" w:rsidRPr="00982D24">
        <w:rPr>
          <w:rFonts w:asciiTheme="minorHAnsi" w:hAnsiTheme="minorHAnsi" w:cstheme="minorHAnsi"/>
          <w:sz w:val="22"/>
          <w:szCs w:val="22"/>
        </w:rPr>
        <w:t xml:space="preserve">queries </w:t>
      </w:r>
      <w:r w:rsidRPr="00982D24">
        <w:rPr>
          <w:rFonts w:asciiTheme="minorHAnsi" w:hAnsiTheme="minorHAnsi" w:cstheme="minorHAnsi"/>
          <w:sz w:val="22"/>
          <w:szCs w:val="22"/>
        </w:rPr>
        <w:t xml:space="preserve">for retrieving the data from the database </w:t>
      </w:r>
      <w:r w:rsidR="00B13AAC" w:rsidRPr="00982D24">
        <w:rPr>
          <w:rFonts w:asciiTheme="minorHAnsi" w:hAnsiTheme="minorHAnsi" w:cstheme="minorHAnsi"/>
          <w:sz w:val="22"/>
          <w:szCs w:val="22"/>
        </w:rPr>
        <w:t>in the process of migration.</w:t>
      </w:r>
    </w:p>
    <w:p w:rsidR="00FE59EB"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Used </w:t>
      </w:r>
      <w:r w:rsidR="00B13AAC" w:rsidRPr="00982D24">
        <w:rPr>
          <w:rFonts w:asciiTheme="minorHAnsi" w:hAnsiTheme="minorHAnsi" w:cstheme="minorHAnsi"/>
          <w:sz w:val="22"/>
          <w:szCs w:val="22"/>
        </w:rPr>
        <w:t>wiki and rally</w:t>
      </w:r>
      <w:r w:rsidRPr="00982D24">
        <w:rPr>
          <w:rFonts w:asciiTheme="minorHAnsi" w:hAnsiTheme="minorHAnsi" w:cstheme="minorHAnsi"/>
          <w:sz w:val="22"/>
          <w:szCs w:val="22"/>
        </w:rPr>
        <w:t xml:space="preserve"> to keep track of bugs and stories.</w:t>
      </w:r>
    </w:p>
    <w:p w:rsidR="00FE59EB" w:rsidRPr="00982D24" w:rsidRDefault="00B13AAC"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Couchbase servers are installed on top of docker to utilize the resources of the system most effectively.</w:t>
      </w:r>
    </w:p>
    <w:p w:rsidR="001E16F2" w:rsidRPr="00982D24" w:rsidRDefault="001E16F2"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 Continuous Integration using GoCD which includes building, deploying and testing micro services on various PCF environments via pipelines.</w:t>
      </w:r>
    </w:p>
    <w:p w:rsidR="001E16F2" w:rsidRPr="00982D24" w:rsidRDefault="00FE59EB"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Integrated GoCD pipelines with GIT to </w:t>
      </w:r>
      <w:r w:rsidR="001E16F2" w:rsidRPr="00982D24">
        <w:rPr>
          <w:rFonts w:asciiTheme="minorHAnsi" w:hAnsiTheme="minorHAnsi" w:cstheme="minorHAnsi"/>
          <w:sz w:val="22"/>
          <w:szCs w:val="22"/>
        </w:rPr>
        <w:t>trigger the build on GIT commit.</w:t>
      </w:r>
    </w:p>
    <w:p w:rsidR="001E16F2" w:rsidRPr="00982D24" w:rsidRDefault="001E16F2"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Develop Swagger API for micro services and provide them to end users for service definitions.</w:t>
      </w:r>
    </w:p>
    <w:p w:rsidR="00FE59EB" w:rsidRPr="00982D24" w:rsidRDefault="00FE59EB" w:rsidP="00FE59EB">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lastRenderedPageBreak/>
        <w:t>Developed unit test cases to test business scenarios associated with each use case sequences.</w:t>
      </w:r>
    </w:p>
    <w:p w:rsidR="006C783C" w:rsidRPr="00982D24" w:rsidRDefault="00FE59EB" w:rsidP="00982D24">
      <w:pPr>
        <w:pStyle w:val="NoSpacing"/>
        <w:jc w:val="both"/>
        <w:rPr>
          <w:rFonts w:cstheme="minorHAnsi"/>
          <w:shd w:val="clear" w:color="auto" w:fill="FFFFFF"/>
        </w:rPr>
      </w:pPr>
      <w:r w:rsidRPr="00DB7F89">
        <w:rPr>
          <w:rFonts w:asciiTheme="majorHAnsi" w:eastAsia="Times New Roman" w:hAnsiTheme="majorHAnsi" w:cstheme="minorHAnsi"/>
          <w:b/>
          <w:bCs/>
          <w:shd w:val="clear" w:color="auto" w:fill="FFFFFF"/>
        </w:rPr>
        <w:t>Environment:</w:t>
      </w:r>
      <w:r>
        <w:rPr>
          <w:rFonts w:cstheme="minorHAnsi"/>
        </w:rPr>
        <w:t>Java</w:t>
      </w:r>
      <w:r w:rsidR="009F5B74">
        <w:rPr>
          <w:rFonts w:cstheme="minorHAnsi"/>
        </w:rPr>
        <w:t>8</w:t>
      </w:r>
      <w:r>
        <w:rPr>
          <w:rFonts w:cstheme="minorHAnsi"/>
          <w:shd w:val="clear" w:color="auto" w:fill="FFFFFF"/>
        </w:rPr>
        <w:t>, J2EE, Web-</w:t>
      </w:r>
      <w:r w:rsidRPr="009C70EB">
        <w:rPr>
          <w:rFonts w:cstheme="minorHAnsi"/>
          <w:color w:val="000000" w:themeColor="text1"/>
          <w:shd w:val="clear" w:color="auto" w:fill="FFFFFF"/>
        </w:rPr>
        <w:t>Services,</w:t>
      </w:r>
      <w:r w:rsidR="002B0A11">
        <w:rPr>
          <w:rFonts w:cstheme="minorHAnsi"/>
          <w:color w:val="000000" w:themeColor="text1"/>
          <w:shd w:val="clear" w:color="auto" w:fill="FFFFFF"/>
        </w:rPr>
        <w:t xml:space="preserve"> microservices, Netflix OSS</w:t>
      </w:r>
      <w:r w:rsidR="00C3300F">
        <w:rPr>
          <w:rFonts w:cstheme="minorHAnsi"/>
          <w:color w:val="000000" w:themeColor="text1"/>
          <w:shd w:val="clear" w:color="auto" w:fill="FFFFFF"/>
        </w:rPr>
        <w:t xml:space="preserve">, </w:t>
      </w:r>
      <w:r w:rsidRPr="009C70EB">
        <w:rPr>
          <w:rFonts w:cstheme="minorHAnsi"/>
          <w:color w:val="000000" w:themeColor="text1"/>
          <w:shd w:val="clear" w:color="auto" w:fill="FFFFFF"/>
        </w:rPr>
        <w:t>Spri</w:t>
      </w:r>
      <w:r w:rsidR="00C3300F">
        <w:rPr>
          <w:rFonts w:cstheme="minorHAnsi"/>
          <w:color w:val="000000" w:themeColor="text1"/>
          <w:shd w:val="clear" w:color="auto" w:fill="FFFFFF"/>
        </w:rPr>
        <w:t>ng (Dependency Injection, AOP)</w:t>
      </w:r>
      <w:r w:rsidRPr="009C70EB">
        <w:rPr>
          <w:rFonts w:cstheme="minorHAnsi"/>
          <w:color w:val="000000" w:themeColor="text1"/>
          <w:shd w:val="clear" w:color="auto" w:fill="FFFFFF"/>
        </w:rPr>
        <w:t>, Spring Boot,</w:t>
      </w:r>
      <w:r w:rsidR="00C3300F">
        <w:rPr>
          <w:rFonts w:cstheme="minorHAnsi"/>
          <w:color w:val="000000" w:themeColor="text1"/>
          <w:shd w:val="clear" w:color="auto" w:fill="FFFFFF"/>
        </w:rPr>
        <w:t xml:space="preserve"> Spring MVC</w:t>
      </w:r>
      <w:r w:rsidRPr="009C70EB">
        <w:rPr>
          <w:rFonts w:cstheme="minorHAnsi"/>
          <w:color w:val="000000" w:themeColor="text1"/>
          <w:shd w:val="clear" w:color="auto" w:fill="FFFFFF"/>
        </w:rPr>
        <w:t>, JAX-B, Oracle</w:t>
      </w:r>
      <w:r w:rsidR="00C3300F">
        <w:rPr>
          <w:rFonts w:cstheme="minorHAnsi"/>
          <w:color w:val="000000" w:themeColor="text1"/>
          <w:shd w:val="clear" w:color="auto" w:fill="FFFFFF"/>
        </w:rPr>
        <w:t xml:space="preserve"> 12</w:t>
      </w:r>
      <w:r>
        <w:rPr>
          <w:rFonts w:cstheme="minorHAnsi"/>
          <w:color w:val="000000" w:themeColor="text1"/>
          <w:shd w:val="clear" w:color="auto" w:fill="FFFFFF"/>
        </w:rPr>
        <w:t>g</w:t>
      </w:r>
      <w:r w:rsidRPr="009C70EB">
        <w:rPr>
          <w:rFonts w:cstheme="minorHAnsi"/>
          <w:color w:val="000000" w:themeColor="text1"/>
          <w:shd w:val="clear" w:color="auto" w:fill="FFFFFF"/>
        </w:rPr>
        <w:t>,</w:t>
      </w:r>
      <w:r>
        <w:rPr>
          <w:rFonts w:cstheme="minorHAnsi"/>
          <w:color w:val="000000" w:themeColor="text1"/>
          <w:shd w:val="clear" w:color="auto" w:fill="FFFFFF"/>
        </w:rPr>
        <w:t xml:space="preserve"> SQL</w:t>
      </w:r>
      <w:r w:rsidR="00C3300F">
        <w:rPr>
          <w:rFonts w:cstheme="minorHAnsi"/>
          <w:color w:val="000000" w:themeColor="text1"/>
          <w:shd w:val="clear" w:color="auto" w:fill="FFFFFF"/>
        </w:rPr>
        <w:t>,</w:t>
      </w:r>
      <w:r w:rsidR="002B0A11">
        <w:rPr>
          <w:rFonts w:cstheme="minorHAnsi"/>
          <w:color w:val="000000" w:themeColor="text1"/>
          <w:shd w:val="clear" w:color="auto" w:fill="FFFFFF"/>
        </w:rPr>
        <w:t>Couchbase, Pentaho, GoCD, Docker,</w:t>
      </w:r>
      <w:r w:rsidRPr="009C70EB">
        <w:rPr>
          <w:rFonts w:cstheme="minorHAnsi"/>
          <w:color w:val="000000" w:themeColor="text1"/>
          <w:shd w:val="clear" w:color="auto" w:fill="FFFFFF"/>
        </w:rPr>
        <w:t>JavaScript,</w:t>
      </w:r>
      <w:r w:rsidR="000635A3">
        <w:rPr>
          <w:rFonts w:cstheme="minorHAnsi"/>
          <w:color w:val="000000" w:themeColor="text1"/>
          <w:shd w:val="clear" w:color="auto" w:fill="FFFFFF"/>
        </w:rPr>
        <w:t>PCF</w:t>
      </w:r>
      <w:r>
        <w:rPr>
          <w:rFonts w:cstheme="minorHAnsi"/>
          <w:color w:val="000000" w:themeColor="text1"/>
          <w:shd w:val="clear" w:color="auto" w:fill="FFFFFF"/>
        </w:rPr>
        <w:t>, Swagger</w:t>
      </w:r>
      <w:r w:rsidRPr="009C70EB">
        <w:rPr>
          <w:rFonts w:cstheme="minorHAnsi"/>
          <w:color w:val="000000" w:themeColor="text1"/>
          <w:shd w:val="clear" w:color="auto" w:fill="FFFFFF"/>
        </w:rPr>
        <w:t>,</w:t>
      </w:r>
      <w:r>
        <w:rPr>
          <w:rFonts w:cstheme="minorHAnsi"/>
          <w:color w:val="000000" w:themeColor="text1"/>
          <w:shd w:val="clear" w:color="auto" w:fill="FFFFFF"/>
        </w:rPr>
        <w:t xml:space="preserve"> Log4j, JUnit, </w:t>
      </w:r>
      <w:r w:rsidRPr="009C70EB">
        <w:rPr>
          <w:rFonts w:cstheme="minorHAnsi"/>
          <w:color w:val="000000" w:themeColor="text1"/>
          <w:shd w:val="clear" w:color="auto" w:fill="FFFFFF"/>
        </w:rPr>
        <w:t>JIRA</w:t>
      </w:r>
      <w:r>
        <w:rPr>
          <w:rFonts w:cstheme="minorHAnsi"/>
          <w:color w:val="000000" w:themeColor="text1"/>
          <w:shd w:val="clear" w:color="auto" w:fill="FFFFFF"/>
        </w:rPr>
        <w:t xml:space="preserve">, </w:t>
      </w:r>
      <w:r w:rsidR="002B0A11">
        <w:rPr>
          <w:rFonts w:cstheme="minorHAnsi"/>
          <w:shd w:val="clear" w:color="auto" w:fill="FFFFFF"/>
        </w:rPr>
        <w:t>STS</w:t>
      </w:r>
      <w:r>
        <w:rPr>
          <w:rFonts w:cstheme="minorHAnsi"/>
          <w:shd w:val="clear" w:color="auto" w:fill="FFFFFF"/>
        </w:rPr>
        <w:t>, Windows XP.</w:t>
      </w:r>
    </w:p>
    <w:p w:rsidR="006C783C" w:rsidRDefault="006C783C" w:rsidP="00860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ajorHAnsi" w:eastAsia="Calibri" w:hAnsiTheme="majorHAnsi" w:cstheme="minorHAnsi"/>
          <w:b/>
          <w:bCs/>
        </w:rPr>
      </w:pPr>
    </w:p>
    <w:p w:rsidR="00860580" w:rsidRPr="00887E40" w:rsidRDefault="00540025" w:rsidP="00860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ajorHAnsi" w:eastAsia="Calibri" w:hAnsiTheme="majorHAnsi" w:cstheme="minorHAnsi"/>
          <w:b/>
          <w:bCs/>
        </w:rPr>
      </w:pPr>
      <w:r w:rsidRPr="00887E40">
        <w:rPr>
          <w:rFonts w:asciiTheme="majorHAnsi" w:eastAsia="Calibri" w:hAnsiTheme="majorHAnsi" w:cstheme="minorHAnsi"/>
          <w:b/>
          <w:bCs/>
        </w:rPr>
        <w:t>Client: Indus</w:t>
      </w:r>
      <w:r w:rsidR="00887E40" w:rsidRPr="00887E40">
        <w:rPr>
          <w:rFonts w:asciiTheme="majorHAnsi" w:eastAsia="Calibri" w:hAnsiTheme="majorHAnsi" w:cstheme="minorHAnsi"/>
          <w:b/>
          <w:bCs/>
        </w:rPr>
        <w:t>ind Bank</w:t>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r>
      <w:r w:rsidR="00887E40" w:rsidRPr="00887E40">
        <w:rPr>
          <w:rFonts w:asciiTheme="majorHAnsi" w:eastAsia="Calibri" w:hAnsiTheme="majorHAnsi" w:cstheme="minorHAnsi"/>
          <w:b/>
          <w:bCs/>
        </w:rPr>
        <w:tab/>
        <w:t>Mar 2013 – Apr 2015</w:t>
      </w:r>
    </w:p>
    <w:p w:rsidR="00887E40" w:rsidRPr="00887E40" w:rsidRDefault="00887E40" w:rsidP="00860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ajorHAnsi" w:eastAsia="Calibri" w:hAnsiTheme="majorHAnsi" w:cstheme="minorHAnsi"/>
          <w:b/>
          <w:bCs/>
        </w:rPr>
      </w:pPr>
      <w:r w:rsidRPr="00887E40">
        <w:rPr>
          <w:rFonts w:asciiTheme="majorHAnsi" w:eastAsia="Calibri" w:hAnsiTheme="majorHAnsi" w:cstheme="minorHAnsi"/>
          <w:b/>
          <w:bCs/>
        </w:rPr>
        <w:t>Location: Chennai, INDIA</w:t>
      </w:r>
      <w:r>
        <w:rPr>
          <w:rFonts w:asciiTheme="majorHAnsi" w:eastAsia="Calibri" w:hAnsiTheme="majorHAnsi" w:cstheme="minorHAnsi"/>
          <w:b/>
          <w:bCs/>
        </w:rPr>
        <w:t>.</w:t>
      </w:r>
    </w:p>
    <w:p w:rsidR="00887E40" w:rsidRDefault="00887E40" w:rsidP="00860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ajorHAnsi" w:eastAsia="Calibri" w:hAnsiTheme="majorHAnsi" w:cstheme="minorHAnsi"/>
          <w:b/>
          <w:bCs/>
        </w:rPr>
      </w:pPr>
      <w:r w:rsidRPr="00887E40">
        <w:rPr>
          <w:rFonts w:asciiTheme="majorHAnsi" w:eastAsia="Calibri" w:hAnsiTheme="majorHAnsi" w:cstheme="minorHAnsi"/>
          <w:b/>
          <w:bCs/>
        </w:rPr>
        <w:t>Role: Java/J2EE Developer</w:t>
      </w:r>
    </w:p>
    <w:p w:rsidR="004934E9" w:rsidRPr="00FD5CFE" w:rsidRDefault="004934E9" w:rsidP="004934E9">
      <w:pPr>
        <w:shd w:val="clear" w:color="auto" w:fill="FFFFFF" w:themeFill="background1"/>
        <w:tabs>
          <w:tab w:val="left" w:pos="5565"/>
        </w:tabs>
        <w:spacing w:after="0" w:line="240" w:lineRule="auto"/>
        <w:jc w:val="both"/>
        <w:rPr>
          <w:rFonts w:eastAsia="Tahoma" w:cstheme="minorHAnsi"/>
          <w:b/>
          <w:sz w:val="20"/>
          <w:szCs w:val="20"/>
        </w:rPr>
      </w:pPr>
    </w:p>
    <w:p w:rsidR="004934E9" w:rsidRDefault="004934E9" w:rsidP="004934E9">
      <w:pPr>
        <w:pStyle w:val="NoSpacing"/>
        <w:jc w:val="both"/>
        <w:rPr>
          <w:rFonts w:cstheme="minorHAnsi"/>
        </w:rPr>
      </w:pPr>
      <w:r w:rsidRPr="00F524FA">
        <w:rPr>
          <w:rFonts w:asciiTheme="majorHAnsi" w:eastAsia="Tahoma" w:hAnsiTheme="majorHAnsi" w:cstheme="minorHAnsi"/>
          <w:b/>
        </w:rPr>
        <w:t>Description:</w:t>
      </w:r>
      <w:r>
        <w:t>Indusind bank</w:t>
      </w:r>
      <w:r w:rsidRPr="002D00F6">
        <w:t> online; credit cards, mortgages, commercial banking, auto loans, investing &amp; retirement planning, checking and business banking.</w:t>
      </w:r>
      <w:r>
        <w:t xml:space="preserve"> Worked for Credit Card </w:t>
      </w:r>
      <w:r>
        <w:rPr>
          <w:b/>
          <w:bCs/>
        </w:rPr>
        <w:t>S</w:t>
      </w:r>
      <w:r w:rsidRPr="00CF224C">
        <w:rPr>
          <w:b/>
          <w:bCs/>
        </w:rPr>
        <w:t>lice-it</w:t>
      </w:r>
      <w:r>
        <w:t xml:space="preserve"> which is similar to ICICI Premium Membership cards.</w:t>
      </w:r>
    </w:p>
    <w:p w:rsidR="004934E9" w:rsidRPr="00887E40" w:rsidRDefault="004934E9" w:rsidP="008605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Theme="majorHAnsi" w:eastAsia="Calibri" w:hAnsiTheme="majorHAnsi" w:cstheme="minorHAnsi"/>
          <w:b/>
          <w:bCs/>
        </w:rPr>
      </w:pPr>
    </w:p>
    <w:p w:rsidR="00860580" w:rsidRPr="00982D24" w:rsidRDefault="00860580" w:rsidP="00982D24">
      <w:pPr>
        <w:pStyle w:val="NoSpacing"/>
        <w:jc w:val="both"/>
        <w:rPr>
          <w:rStyle w:val="apple-style-span"/>
          <w:rFonts w:cstheme="minorHAnsi"/>
          <w:sz w:val="20"/>
          <w:szCs w:val="20"/>
        </w:rPr>
      </w:pPr>
      <w:r w:rsidRPr="00FD5CFE">
        <w:rPr>
          <w:rFonts w:cstheme="minorHAnsi"/>
          <w:sz w:val="20"/>
          <w:szCs w:val="20"/>
        </w:rPr>
        <w:t> </w:t>
      </w:r>
      <w:r w:rsidRPr="00F524FA">
        <w:rPr>
          <w:rFonts w:asciiTheme="majorHAnsi" w:eastAsia="BatangChe" w:hAnsiTheme="majorHAnsi" w:cstheme="minorHAnsi"/>
          <w:b/>
          <w:bCs/>
        </w:rPr>
        <w:t>Responsibilities:</w:t>
      </w:r>
    </w:p>
    <w:p w:rsidR="009F48C1" w:rsidRPr="00982D24" w:rsidRDefault="009F48C1" w:rsidP="00982D24">
      <w:pPr>
        <w:pStyle w:val="ColorfulList-Accent11"/>
        <w:numPr>
          <w:ilvl w:val="0"/>
          <w:numId w:val="23"/>
        </w:numPr>
        <w:spacing w:after="0" w:line="240" w:lineRule="auto"/>
        <w:jc w:val="both"/>
      </w:pPr>
      <w:r w:rsidRPr="00982D24">
        <w:rPr>
          <w:rFonts w:asciiTheme="minorHAnsi" w:hAnsiTheme="minorHAnsi" w:cstheme="minorHAnsi"/>
          <w:sz w:val="22"/>
          <w:szCs w:val="22"/>
        </w:rPr>
        <w:t>Worked</w:t>
      </w:r>
      <w:r w:rsidR="00AA2E41" w:rsidRPr="00982D24">
        <w:rPr>
          <w:rFonts w:asciiTheme="minorHAnsi" w:hAnsiTheme="minorHAnsi" w:cstheme="minorHAnsi"/>
          <w:sz w:val="22"/>
          <w:szCs w:val="22"/>
        </w:rPr>
        <w:t xml:space="preserve"> as senior java </w:t>
      </w:r>
      <w:r w:rsidRPr="00982D24">
        <w:rPr>
          <w:rFonts w:asciiTheme="minorHAnsi" w:hAnsiTheme="minorHAnsi" w:cstheme="minorHAnsi"/>
          <w:sz w:val="22"/>
          <w:szCs w:val="22"/>
        </w:rPr>
        <w:t xml:space="preserve">developer at </w:t>
      </w:r>
      <w:r w:rsidRPr="00982D24">
        <w:t>Rackspace </w:t>
      </w:r>
      <w:r w:rsidRPr="00982D24">
        <w:rPr>
          <w:rFonts w:asciiTheme="minorHAnsi" w:hAnsiTheme="minorHAnsi" w:cstheme="minorHAnsi"/>
          <w:sz w:val="22"/>
          <w:szCs w:val="22"/>
        </w:rPr>
        <w:t>developing Billing Services API</w:t>
      </w:r>
    </w:p>
    <w:p w:rsidR="00860580" w:rsidRPr="00982D24" w:rsidRDefault="00860580" w:rsidP="00982D24">
      <w:pPr>
        <w:pStyle w:val="ColorfulList-Accent11"/>
        <w:numPr>
          <w:ilvl w:val="0"/>
          <w:numId w:val="23"/>
        </w:numPr>
        <w:spacing w:after="0" w:line="240" w:lineRule="auto"/>
        <w:jc w:val="both"/>
      </w:pPr>
      <w:r w:rsidRPr="00982D24">
        <w:t>Involved in all phases of the Software development life cycle (SDLC) using Agile Methodology.</w:t>
      </w:r>
    </w:p>
    <w:p w:rsidR="00860580" w:rsidRPr="00982D24" w:rsidRDefault="00860580" w:rsidP="00982D24">
      <w:pPr>
        <w:pStyle w:val="ColorfulList-Accent11"/>
        <w:numPr>
          <w:ilvl w:val="0"/>
          <w:numId w:val="23"/>
        </w:numPr>
        <w:spacing w:after="0" w:line="240" w:lineRule="auto"/>
        <w:jc w:val="both"/>
        <w:rPr>
          <w:rFonts w:asciiTheme="minorHAnsi" w:hAnsiTheme="minorHAnsi" w:cstheme="minorHAnsi"/>
          <w:sz w:val="22"/>
          <w:szCs w:val="22"/>
        </w:rPr>
      </w:pPr>
      <w:r w:rsidRPr="00982D24">
        <w:t>Developed Use Case Diagrams, Object Diagrams and Class Diagrams in UML.</w:t>
      </w:r>
    </w:p>
    <w:p w:rsidR="008F3733" w:rsidRPr="00982D24" w:rsidRDefault="00860580" w:rsidP="00982D24">
      <w:pPr>
        <w:pStyle w:val="ColorfulList-Accent11"/>
        <w:numPr>
          <w:ilvl w:val="0"/>
          <w:numId w:val="23"/>
        </w:numPr>
        <w:spacing w:after="0" w:line="240" w:lineRule="auto"/>
        <w:jc w:val="both"/>
        <w:rPr>
          <w:rFonts w:asciiTheme="minorHAnsi" w:hAnsiTheme="minorHAnsi" w:cstheme="minorHAnsi"/>
          <w:sz w:val="22"/>
          <w:szCs w:val="22"/>
        </w:rPr>
      </w:pPr>
      <w:r w:rsidRPr="00982D24">
        <w:t>Used AJAXA</w:t>
      </w:r>
      <w:r w:rsidR="00D32915" w:rsidRPr="00982D24">
        <w:t>pi</w:t>
      </w:r>
      <w:r w:rsidRPr="00982D24">
        <w:t xml:space="preserve"> for intensive user operations and client-side validations.</w:t>
      </w:r>
    </w:p>
    <w:p w:rsidR="008F3733" w:rsidRPr="00982D24" w:rsidRDefault="00860580" w:rsidP="00982D24">
      <w:pPr>
        <w:pStyle w:val="ColorfulList-Accent11"/>
        <w:numPr>
          <w:ilvl w:val="0"/>
          <w:numId w:val="23"/>
        </w:numPr>
        <w:spacing w:after="0" w:line="240" w:lineRule="auto"/>
        <w:jc w:val="both"/>
        <w:rPr>
          <w:rFonts w:asciiTheme="minorHAnsi" w:hAnsiTheme="minorHAnsi"/>
          <w:sz w:val="22"/>
          <w:szCs w:val="22"/>
        </w:rPr>
      </w:pPr>
      <w:r w:rsidRPr="00982D24">
        <w:rPr>
          <w:rFonts w:asciiTheme="minorHAnsi" w:hAnsiTheme="minorHAnsi"/>
          <w:sz w:val="22"/>
          <w:szCs w:val="22"/>
        </w:rPr>
        <w:t xml:space="preserve">Developed the application using </w:t>
      </w:r>
      <w:r w:rsidR="00D32915" w:rsidRPr="00982D24">
        <w:rPr>
          <w:rFonts w:asciiTheme="minorHAnsi" w:hAnsiTheme="minorHAnsi"/>
          <w:sz w:val="22"/>
          <w:szCs w:val="22"/>
        </w:rPr>
        <w:t>JSF</w:t>
      </w:r>
      <w:r w:rsidRPr="00982D24">
        <w:rPr>
          <w:rFonts w:asciiTheme="minorHAnsi" w:hAnsiTheme="minorHAnsi"/>
          <w:sz w:val="22"/>
          <w:szCs w:val="22"/>
        </w:rPr>
        <w:t>, MVC Framework.</w:t>
      </w:r>
    </w:p>
    <w:p w:rsidR="008F3733" w:rsidRPr="00982D24" w:rsidRDefault="009B2D38"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Spring Boot-based services interacting of REST.</w:t>
      </w:r>
    </w:p>
    <w:p w:rsidR="00D50F97" w:rsidRPr="00982D24" w:rsidRDefault="008F3733" w:rsidP="00982D24">
      <w:pPr>
        <w:pStyle w:val="ColorfulList-Accent11"/>
        <w:numPr>
          <w:ilvl w:val="0"/>
          <w:numId w:val="23"/>
        </w:numPr>
        <w:spacing w:after="0" w:line="240" w:lineRule="auto"/>
        <w:jc w:val="both"/>
        <w:rPr>
          <w:rFonts w:asciiTheme="minorHAnsi" w:hAnsiTheme="minorHAnsi"/>
          <w:sz w:val="22"/>
          <w:szCs w:val="22"/>
        </w:rPr>
      </w:pPr>
      <w:r w:rsidRPr="00982D24">
        <w:rPr>
          <w:rFonts w:asciiTheme="minorHAnsi" w:hAnsiTheme="minorHAnsi"/>
          <w:sz w:val="22"/>
          <w:szCs w:val="22"/>
        </w:rPr>
        <w:t xml:space="preserve">Involved in writing Spring Configuration XML file that contains declarations and </w:t>
      </w:r>
      <w:r w:rsidR="00621915" w:rsidRPr="00982D24">
        <w:rPr>
          <w:rFonts w:asciiTheme="minorHAnsi" w:hAnsiTheme="minorHAnsi"/>
          <w:sz w:val="22"/>
          <w:szCs w:val="22"/>
        </w:rPr>
        <w:t>another</w:t>
      </w:r>
      <w:r w:rsidRPr="00982D24">
        <w:rPr>
          <w:rFonts w:asciiTheme="minorHAnsi" w:hAnsiTheme="minorHAnsi"/>
          <w:sz w:val="22"/>
          <w:szCs w:val="22"/>
        </w:rPr>
        <w:t xml:space="preserve"> dependent objects declaration.</w:t>
      </w:r>
    </w:p>
    <w:p w:rsidR="00D50F97" w:rsidRPr="00982D24" w:rsidRDefault="00860580"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Developed user interface using JSP, JSP Tag libraries and Java Script to simplify the complexities of the application.</w:t>
      </w:r>
    </w:p>
    <w:p w:rsidR="00D50F97" w:rsidRPr="00982D24" w:rsidRDefault="00D50F97"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Implemented Micro-services using Pivotal Cloud Foundry platform build upon Spring Boot Servicesand ActiveMQ message broker.</w:t>
      </w:r>
    </w:p>
    <w:p w:rsidR="00D50F97"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Designed and developed model layer of database operations using Hibernate JPA based approach for da</w:t>
      </w:r>
      <w:r w:rsidR="00D50F97" w:rsidRPr="00982D24">
        <w:rPr>
          <w:rFonts w:asciiTheme="minorHAnsi" w:hAnsiTheme="minorHAnsi" w:cstheme="minorHAnsi"/>
          <w:sz w:val="22"/>
          <w:szCs w:val="22"/>
        </w:rPr>
        <w:t>tabase</w:t>
      </w:r>
      <w:r w:rsidRPr="00982D24">
        <w:rPr>
          <w:rFonts w:asciiTheme="minorHAnsi" w:hAnsiTheme="minorHAnsi" w:cstheme="minorHAnsi"/>
          <w:sz w:val="22"/>
          <w:szCs w:val="22"/>
        </w:rPr>
        <w:t>communication with Oracle Database.</w:t>
      </w:r>
    </w:p>
    <w:p w:rsidR="00D50F97"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Used Hibernate with </w:t>
      </w:r>
      <w:r w:rsidR="002D00F6" w:rsidRPr="00982D24">
        <w:rPr>
          <w:rFonts w:asciiTheme="minorHAnsi" w:hAnsiTheme="minorHAnsi" w:cstheme="minorHAnsi"/>
          <w:sz w:val="22"/>
          <w:szCs w:val="22"/>
        </w:rPr>
        <w:t>annotation-based</w:t>
      </w:r>
      <w:r w:rsidRPr="00982D24">
        <w:rPr>
          <w:rFonts w:asciiTheme="minorHAnsi" w:hAnsiTheme="minorHAnsi" w:cstheme="minorHAnsi"/>
          <w:sz w:val="22"/>
          <w:szCs w:val="22"/>
        </w:rPr>
        <w:t xml:space="preserve"> approach for configuring beans to be mapped with the database tables.</w:t>
      </w:r>
    </w:p>
    <w:p w:rsidR="00D50F97"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Spring framework for dependency injection and integrated with Hibernate</w:t>
      </w:r>
    </w:p>
    <w:p w:rsidR="00D50F97"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Worked with Spring Aspect Oriented Programming (AOP) for implementing common </w:t>
      </w:r>
      <w:r w:rsidR="00D50F97" w:rsidRPr="00982D24">
        <w:rPr>
          <w:rFonts w:asciiTheme="minorHAnsi" w:hAnsiTheme="minorHAnsi" w:cstheme="minorHAnsi"/>
          <w:sz w:val="22"/>
          <w:szCs w:val="22"/>
        </w:rPr>
        <w:t>functionalities like triggering</w:t>
      </w:r>
      <w:r w:rsidRPr="00982D24">
        <w:rPr>
          <w:rFonts w:asciiTheme="minorHAnsi" w:hAnsiTheme="minorHAnsi" w:cstheme="minorHAnsi"/>
          <w:sz w:val="22"/>
          <w:szCs w:val="22"/>
        </w:rPr>
        <w:t>first level validation for Restful service layer. </w:t>
      </w:r>
    </w:p>
    <w:p w:rsidR="009F48C1"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with Core design patterns and performed Object Oriented Analysis and Design (OOAD).</w:t>
      </w:r>
    </w:p>
    <w:p w:rsidR="008E7FF6"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Followed Agile Software development methodology, test driven development methodology.</w:t>
      </w:r>
    </w:p>
    <w:p w:rsidR="008E7FF6"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Used Maven to build and running the unit tests with continuous integration tool Jenkins. </w:t>
      </w:r>
    </w:p>
    <w:p w:rsidR="009C70EB" w:rsidRPr="00982D24" w:rsidRDefault="009F48C1"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with GitHub version controlling system performing operations like pull requests, branch merging.</w:t>
      </w:r>
    </w:p>
    <w:p w:rsidR="006C7F08" w:rsidRPr="00982D24" w:rsidRDefault="00860580" w:rsidP="00982D24">
      <w:pPr>
        <w:spacing w:line="240" w:lineRule="auto"/>
        <w:jc w:val="both"/>
        <w:rPr>
          <w:rFonts w:cstheme="minorHAnsi"/>
          <w:snapToGrid w:val="0"/>
          <w:color w:val="000000" w:themeColor="text1"/>
        </w:rPr>
      </w:pPr>
      <w:r w:rsidRPr="00F524FA">
        <w:rPr>
          <w:rFonts w:asciiTheme="majorHAnsi" w:hAnsiTheme="majorHAnsi" w:cstheme="minorHAnsi"/>
          <w:b/>
          <w:bCs/>
        </w:rPr>
        <w:t>Environment</w:t>
      </w:r>
      <w:r w:rsidRPr="00926B1C">
        <w:rPr>
          <w:rFonts w:cstheme="minorHAnsi"/>
        </w:rPr>
        <w:t>:</w:t>
      </w:r>
      <w:r w:rsidRPr="008E7FF6">
        <w:rPr>
          <w:rFonts w:cstheme="minorHAnsi"/>
          <w:snapToGrid w:val="0"/>
          <w:color w:val="000000" w:themeColor="text1"/>
        </w:rPr>
        <w:t xml:space="preserve">Java, </w:t>
      </w:r>
      <w:r w:rsidR="008E7FF6" w:rsidRPr="008E7FF6">
        <w:rPr>
          <w:rFonts w:cstheme="minorHAnsi"/>
          <w:snapToGrid w:val="0"/>
          <w:color w:val="000000" w:themeColor="text1"/>
        </w:rPr>
        <w:t>J2EE</w:t>
      </w:r>
      <w:r w:rsidR="00926B1C" w:rsidRPr="008E7FF6">
        <w:rPr>
          <w:rFonts w:cstheme="minorHAnsi"/>
          <w:snapToGrid w:val="0"/>
          <w:color w:val="000000" w:themeColor="text1"/>
        </w:rPr>
        <w:t xml:space="preserve">, Hibernate, SQL, </w:t>
      </w:r>
      <w:r w:rsidRPr="008E7FF6">
        <w:rPr>
          <w:rFonts w:cstheme="minorHAnsi"/>
          <w:snapToGrid w:val="0"/>
          <w:color w:val="000000" w:themeColor="text1"/>
        </w:rPr>
        <w:t xml:space="preserve">PL/SQL, Spring </w:t>
      </w:r>
      <w:r w:rsidR="008E7FF6" w:rsidRPr="008E7FF6">
        <w:rPr>
          <w:rFonts w:cstheme="minorHAnsi"/>
          <w:color w:val="000000" w:themeColor="text1"/>
        </w:rPr>
        <w:t xml:space="preserve">Batch, Spring web services, </w:t>
      </w:r>
      <w:r w:rsidR="008E7FF6" w:rsidRPr="008E7FF6">
        <w:rPr>
          <w:rFonts w:cstheme="minorHAnsi"/>
          <w:color w:val="000000" w:themeColor="text1"/>
          <w:shd w:val="clear" w:color="auto" w:fill="FFFFFF"/>
        </w:rPr>
        <w:t>Spring core, Spring JPA</w:t>
      </w:r>
      <w:r w:rsidRPr="008E7FF6">
        <w:rPr>
          <w:rFonts w:cstheme="minorHAnsi"/>
          <w:color w:val="000000" w:themeColor="text1"/>
          <w:shd w:val="clear" w:color="auto" w:fill="FFFFFF"/>
        </w:rPr>
        <w:t>,</w:t>
      </w:r>
      <w:r w:rsidRPr="008E7FF6">
        <w:rPr>
          <w:rStyle w:val="apple-converted-space"/>
          <w:rFonts w:cstheme="minorHAnsi"/>
          <w:color w:val="000000" w:themeColor="text1"/>
          <w:shd w:val="clear" w:color="auto" w:fill="FFFFFF"/>
        </w:rPr>
        <w:t> </w:t>
      </w:r>
      <w:r w:rsidRPr="008E7FF6">
        <w:rPr>
          <w:rFonts w:cstheme="minorHAnsi"/>
          <w:snapToGrid w:val="0"/>
          <w:color w:val="000000" w:themeColor="text1"/>
        </w:rPr>
        <w:t>Spring</w:t>
      </w:r>
      <w:r w:rsidR="008E7FF6" w:rsidRPr="008E7FF6">
        <w:rPr>
          <w:rFonts w:cstheme="minorHAnsi"/>
          <w:snapToGrid w:val="0"/>
          <w:color w:val="000000" w:themeColor="text1"/>
        </w:rPr>
        <w:t xml:space="preserve"> AOP</w:t>
      </w:r>
      <w:r w:rsidRPr="008E7FF6">
        <w:rPr>
          <w:rFonts w:cstheme="minorHAnsi"/>
          <w:snapToGrid w:val="0"/>
          <w:color w:val="000000" w:themeColor="text1"/>
        </w:rPr>
        <w:t>,</w:t>
      </w:r>
      <w:r w:rsidRPr="008E7FF6">
        <w:rPr>
          <w:rFonts w:cstheme="minorHAnsi"/>
          <w:color w:val="000000" w:themeColor="text1"/>
          <w:shd w:val="clear" w:color="auto" w:fill="FFFFFF"/>
        </w:rPr>
        <w:t>Spring JMS Listeners,</w:t>
      </w:r>
      <w:r w:rsidR="008E7FF6" w:rsidRPr="008E7FF6">
        <w:rPr>
          <w:rFonts w:cstheme="minorHAnsi"/>
          <w:color w:val="000000" w:themeColor="text1"/>
          <w:shd w:val="clear" w:color="auto" w:fill="FFFFFF"/>
        </w:rPr>
        <w:t xml:space="preserve"> ActiveMQ,</w:t>
      </w:r>
      <w:r w:rsidR="002D00F6" w:rsidRPr="008E7FF6">
        <w:rPr>
          <w:rFonts w:cstheme="minorHAnsi"/>
          <w:snapToGrid w:val="0"/>
          <w:color w:val="000000" w:themeColor="text1"/>
        </w:rPr>
        <w:t>Oracle, Log</w:t>
      </w:r>
      <w:r w:rsidR="008E7FF6" w:rsidRPr="008E7FF6">
        <w:rPr>
          <w:rFonts w:cstheme="minorHAnsi"/>
          <w:snapToGrid w:val="0"/>
          <w:color w:val="000000" w:themeColor="text1"/>
        </w:rPr>
        <w:t>4j</w:t>
      </w:r>
      <w:r w:rsidRPr="008E7FF6">
        <w:rPr>
          <w:rFonts w:cstheme="minorHAnsi"/>
          <w:bCs/>
          <w:color w:val="000000" w:themeColor="text1"/>
        </w:rPr>
        <w:t xml:space="preserve">, </w:t>
      </w:r>
      <w:r w:rsidR="008E7FF6" w:rsidRPr="008E7FF6">
        <w:rPr>
          <w:rFonts w:cstheme="minorHAnsi"/>
          <w:color w:val="000000" w:themeColor="text1"/>
          <w:shd w:val="clear" w:color="auto" w:fill="FFFFFF"/>
        </w:rPr>
        <w:t xml:space="preserve">JAX-RS </w:t>
      </w:r>
      <w:r w:rsidR="009A546B" w:rsidRPr="008E7FF6">
        <w:rPr>
          <w:rFonts w:cstheme="minorHAnsi"/>
          <w:color w:val="000000" w:themeColor="text1"/>
          <w:shd w:val="clear" w:color="auto" w:fill="FFFFFF"/>
        </w:rPr>
        <w:t>RestfulWeb services</w:t>
      </w:r>
      <w:r w:rsidR="008E7FF6" w:rsidRPr="008E7FF6">
        <w:rPr>
          <w:rFonts w:cstheme="minorHAnsi"/>
          <w:color w:val="000000" w:themeColor="text1"/>
          <w:shd w:val="clear" w:color="auto" w:fill="FFFFFF"/>
        </w:rPr>
        <w:t xml:space="preserve"> (Jersey)</w:t>
      </w:r>
      <w:r w:rsidRPr="008E7FF6">
        <w:rPr>
          <w:rFonts w:cstheme="minorHAnsi"/>
          <w:bCs/>
          <w:color w:val="000000" w:themeColor="text1"/>
        </w:rPr>
        <w:t>, XML,UML,Junit,</w:t>
      </w:r>
      <w:r w:rsidR="00926B1C" w:rsidRPr="008E7FF6">
        <w:rPr>
          <w:rFonts w:cstheme="minorHAnsi"/>
          <w:snapToGrid w:val="0"/>
          <w:color w:val="000000" w:themeColor="text1"/>
        </w:rPr>
        <w:t>Maven</w:t>
      </w:r>
      <w:r w:rsidRPr="008E7FF6">
        <w:rPr>
          <w:rFonts w:cstheme="minorHAnsi"/>
          <w:snapToGrid w:val="0"/>
          <w:color w:val="000000" w:themeColor="text1"/>
        </w:rPr>
        <w:t>, Eclipse</w:t>
      </w:r>
      <w:r w:rsidRPr="008E7FF6">
        <w:rPr>
          <w:rFonts w:cstheme="minorHAnsi"/>
          <w:color w:val="000000" w:themeColor="text1"/>
        </w:rPr>
        <w:t>,</w:t>
      </w:r>
      <w:r w:rsidR="002D00F6" w:rsidRPr="008E7FF6">
        <w:rPr>
          <w:rFonts w:cstheme="minorHAnsi"/>
          <w:color w:val="000000" w:themeColor="text1"/>
        </w:rPr>
        <w:t xml:space="preserve">Jenkins, </w:t>
      </w:r>
      <w:r w:rsidR="002D00F6" w:rsidRPr="008E7FF6">
        <w:rPr>
          <w:rFonts w:cstheme="minorHAnsi"/>
          <w:snapToGrid w:val="0"/>
          <w:color w:val="000000" w:themeColor="text1"/>
        </w:rPr>
        <w:t>Git</w:t>
      </w:r>
      <w:r w:rsidRPr="008E7FF6">
        <w:rPr>
          <w:rFonts w:cstheme="minorHAnsi"/>
          <w:snapToGrid w:val="0"/>
          <w:color w:val="000000" w:themeColor="text1"/>
        </w:rPr>
        <w:t>.</w:t>
      </w:r>
    </w:p>
    <w:p w:rsidR="00887E40" w:rsidRPr="00887E40" w:rsidRDefault="00887E40" w:rsidP="00860580">
      <w:pPr>
        <w:pStyle w:val="NoSpacing"/>
        <w:jc w:val="both"/>
        <w:rPr>
          <w:rFonts w:asciiTheme="majorHAnsi" w:hAnsiTheme="majorHAnsi" w:cstheme="minorHAnsi"/>
          <w:b/>
        </w:rPr>
      </w:pPr>
      <w:r w:rsidRPr="00887E40">
        <w:rPr>
          <w:rFonts w:asciiTheme="majorHAnsi" w:hAnsiTheme="majorHAnsi" w:cstheme="minorHAnsi"/>
          <w:b/>
        </w:rPr>
        <w:t xml:space="preserve">Client: </w:t>
      </w:r>
      <w:r w:rsidR="002A311A">
        <w:rPr>
          <w:rFonts w:asciiTheme="majorHAnsi" w:hAnsiTheme="majorHAnsi" w:cstheme="minorHAnsi"/>
          <w:b/>
        </w:rPr>
        <w:t>Bajaj Automobiles</w:t>
      </w:r>
      <w:r w:rsidRPr="00887E40">
        <w:rPr>
          <w:rFonts w:asciiTheme="majorHAnsi" w:hAnsiTheme="majorHAnsi" w:cstheme="minorHAnsi"/>
          <w:b/>
        </w:rPr>
        <w:t xml:space="preserve"> LTD</w:t>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t>Oct 2011 – Dec 2012</w:t>
      </w:r>
    </w:p>
    <w:p w:rsidR="00887E40" w:rsidRPr="00887E40" w:rsidRDefault="00887E40" w:rsidP="00860580">
      <w:pPr>
        <w:pStyle w:val="NoSpacing"/>
        <w:jc w:val="both"/>
        <w:rPr>
          <w:rFonts w:asciiTheme="majorHAnsi" w:hAnsiTheme="majorHAnsi" w:cstheme="minorHAnsi"/>
          <w:b/>
        </w:rPr>
      </w:pPr>
      <w:r w:rsidRPr="00887E40">
        <w:rPr>
          <w:rFonts w:asciiTheme="majorHAnsi" w:hAnsiTheme="majorHAnsi" w:cstheme="minorHAnsi"/>
          <w:b/>
        </w:rPr>
        <w:t>Location: Hyderabad, INDIA.</w:t>
      </w:r>
    </w:p>
    <w:p w:rsidR="00860580" w:rsidRPr="00887E40" w:rsidRDefault="00887E40" w:rsidP="00860580">
      <w:pPr>
        <w:pStyle w:val="NoSpacing"/>
        <w:jc w:val="both"/>
        <w:rPr>
          <w:rFonts w:asciiTheme="majorHAnsi" w:hAnsiTheme="majorHAnsi" w:cstheme="minorHAnsi"/>
          <w:b/>
        </w:rPr>
      </w:pPr>
      <w:r w:rsidRPr="00887E40">
        <w:rPr>
          <w:rFonts w:asciiTheme="majorHAnsi" w:hAnsiTheme="majorHAnsi" w:cstheme="minorHAnsi"/>
          <w:b/>
        </w:rPr>
        <w:t>Role: Software Developer Intern</w:t>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r w:rsidRPr="00887E40">
        <w:rPr>
          <w:rFonts w:asciiTheme="majorHAnsi" w:hAnsiTheme="majorHAnsi" w:cstheme="minorHAnsi"/>
          <w:b/>
        </w:rPr>
        <w:tab/>
      </w:r>
    </w:p>
    <w:p w:rsidR="008F3733" w:rsidRDefault="008F3733" w:rsidP="008F3733">
      <w:pPr>
        <w:spacing w:after="0" w:line="240" w:lineRule="auto"/>
        <w:jc w:val="both"/>
        <w:rPr>
          <w:rFonts w:asciiTheme="majorHAnsi" w:hAnsiTheme="majorHAnsi" w:cstheme="minorHAnsi"/>
          <w:b/>
          <w:bCs/>
        </w:rPr>
      </w:pPr>
    </w:p>
    <w:p w:rsidR="008F3733" w:rsidRPr="002D4E88" w:rsidRDefault="008F3733" w:rsidP="00DB7F89">
      <w:pPr>
        <w:pStyle w:val="DefaultText1"/>
        <w:ind w:right="-18"/>
        <w:jc w:val="both"/>
        <w:rPr>
          <w:rFonts w:asciiTheme="minorHAnsi" w:hAnsiTheme="minorHAnsi" w:cstheme="minorHAnsi"/>
          <w:color w:val="000000" w:themeColor="text1"/>
          <w:sz w:val="22"/>
          <w:szCs w:val="22"/>
          <w:shd w:val="clear" w:color="auto" w:fill="FFFFFF"/>
        </w:rPr>
      </w:pPr>
      <w:r w:rsidRPr="002D4E88">
        <w:rPr>
          <w:rFonts w:asciiTheme="majorHAnsi" w:hAnsiTheme="majorHAnsi" w:cstheme="minorHAnsi"/>
          <w:b/>
          <w:bCs/>
          <w:sz w:val="22"/>
          <w:szCs w:val="22"/>
        </w:rPr>
        <w:t>Description</w:t>
      </w:r>
      <w:r w:rsidRPr="002D4E88">
        <w:rPr>
          <w:rFonts w:cstheme="minorHAnsi"/>
          <w:b/>
          <w:bCs/>
          <w:sz w:val="22"/>
          <w:szCs w:val="22"/>
        </w:rPr>
        <w:t>:</w:t>
      </w:r>
      <w:r w:rsidR="002A311A">
        <w:rPr>
          <w:rFonts w:asciiTheme="minorHAnsi" w:hAnsiTheme="minorHAnsi" w:cstheme="minorHAnsi"/>
          <w:color w:val="000000" w:themeColor="text1"/>
          <w:sz w:val="22"/>
          <w:szCs w:val="22"/>
        </w:rPr>
        <w:t>Leading automobile industry in Present situation which is trying to acquire market</w:t>
      </w:r>
      <w:r w:rsidR="00787D9F">
        <w:rPr>
          <w:rFonts w:asciiTheme="minorHAnsi" w:hAnsiTheme="minorHAnsi" w:cstheme="minorHAnsi"/>
          <w:color w:val="000000" w:themeColor="text1"/>
          <w:sz w:val="22"/>
          <w:szCs w:val="22"/>
        </w:rPr>
        <w:t xml:space="preserve"> with consulting firms like</w:t>
      </w:r>
      <w:r w:rsidRPr="002D4E88">
        <w:rPr>
          <w:rFonts w:asciiTheme="minorHAnsi" w:hAnsiTheme="minorHAnsi" w:cstheme="minorHAnsi"/>
          <w:color w:val="000000" w:themeColor="text1"/>
          <w:sz w:val="22"/>
          <w:szCs w:val="22"/>
          <w:shd w:val="clear" w:color="auto" w:fill="FFFFFF"/>
        </w:rPr>
        <w:t xml:space="preserve"> client-centric IT solutions provider w</w:t>
      </w:r>
      <w:r w:rsidR="00787D9F">
        <w:rPr>
          <w:rFonts w:asciiTheme="minorHAnsi" w:hAnsiTheme="minorHAnsi" w:cstheme="minorHAnsi"/>
          <w:color w:val="000000" w:themeColor="text1"/>
          <w:sz w:val="22"/>
          <w:szCs w:val="22"/>
          <w:shd w:val="clear" w:color="auto" w:fill="FFFFFF"/>
        </w:rPr>
        <w:t>hich helps</w:t>
      </w:r>
      <w:r w:rsidRPr="002D4E88">
        <w:rPr>
          <w:rFonts w:asciiTheme="minorHAnsi" w:hAnsiTheme="minorHAnsi" w:cstheme="minorHAnsi"/>
          <w:color w:val="000000" w:themeColor="text1"/>
          <w:sz w:val="22"/>
          <w:szCs w:val="22"/>
          <w:shd w:val="clear" w:color="auto" w:fill="FFFFFF"/>
        </w:rPr>
        <w:t xml:space="preserve"> in consulting, outsourcing and systems integration of MIS, CRM, ERP, Content Management and Web development solutions. It empowers world class web applications that automate business operations. Our sophisticated webbased approach changes the application development .</w:t>
      </w:r>
    </w:p>
    <w:p w:rsidR="008F3733" w:rsidRPr="002D4E88" w:rsidRDefault="008F3733" w:rsidP="00DB7F89">
      <w:pPr>
        <w:pStyle w:val="DefaultText1"/>
        <w:ind w:right="-18"/>
        <w:jc w:val="both"/>
        <w:rPr>
          <w:rFonts w:asciiTheme="minorHAnsi" w:hAnsiTheme="minorHAnsi" w:cstheme="minorHAnsi"/>
          <w:b/>
          <w:bCs/>
          <w:color w:val="000000" w:themeColor="text1"/>
          <w:sz w:val="22"/>
          <w:szCs w:val="22"/>
        </w:rPr>
      </w:pPr>
    </w:p>
    <w:p w:rsidR="008F3733" w:rsidRPr="00982D24" w:rsidRDefault="008F3733" w:rsidP="00DB7F89">
      <w:pPr>
        <w:spacing w:after="0" w:line="240" w:lineRule="auto"/>
        <w:jc w:val="both"/>
        <w:rPr>
          <w:rFonts w:asciiTheme="majorHAnsi" w:hAnsiTheme="majorHAnsi" w:cstheme="minorHAnsi"/>
          <w:b/>
          <w:bCs/>
          <w:color w:val="000000" w:themeColor="text1"/>
        </w:rPr>
      </w:pPr>
      <w:r w:rsidRPr="00DB7F89">
        <w:rPr>
          <w:rFonts w:asciiTheme="majorHAnsi" w:hAnsiTheme="majorHAnsi" w:cstheme="minorHAnsi"/>
          <w:b/>
          <w:bCs/>
          <w:color w:val="000000" w:themeColor="text1"/>
        </w:rPr>
        <w:t>Responsibilities:</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Implementing the design patterns like Singleton, value object pattern and Data access objects in the project.</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Involved in system design and development in core java using Collections, multithreading and exception handling.</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Designed and developed the UI using HTML, CSS and JSP.</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Responsible for development of presentation layer using JSP and spring.</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lastRenderedPageBreak/>
        <w:t>Business logic was developed using Session beans and container managed persistence services via Hibernate.</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Involved in developing web services using SOAP (UDDI, WSDL), XML.</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Implemented MVC architecture using JSP &amp; Enterprise Java Beans.</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Involved in development of </w:t>
      </w:r>
      <w:r w:rsidR="002D00F6" w:rsidRPr="00982D24">
        <w:rPr>
          <w:rFonts w:asciiTheme="minorHAnsi" w:hAnsiTheme="minorHAnsi" w:cstheme="minorHAnsi"/>
          <w:sz w:val="22"/>
          <w:szCs w:val="22"/>
        </w:rPr>
        <w:t>services-based</w:t>
      </w:r>
      <w:r w:rsidRPr="00982D24">
        <w:rPr>
          <w:rFonts w:asciiTheme="minorHAnsi" w:hAnsiTheme="minorHAnsi" w:cstheme="minorHAnsi"/>
          <w:sz w:val="22"/>
          <w:szCs w:val="22"/>
        </w:rPr>
        <w:t xml:space="preserve"> architecture utilizing open source technologies like Hibernate ORM and Spring MVC Framework.</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Involved in number of </w:t>
      </w:r>
      <w:r w:rsidR="002D00F6" w:rsidRPr="00982D24">
        <w:rPr>
          <w:rFonts w:asciiTheme="minorHAnsi" w:hAnsiTheme="minorHAnsi" w:cstheme="minorHAnsi"/>
          <w:sz w:val="22"/>
          <w:szCs w:val="22"/>
        </w:rPr>
        <w:t>installations</w:t>
      </w:r>
      <w:r w:rsidRPr="00982D24">
        <w:rPr>
          <w:rFonts w:asciiTheme="minorHAnsi" w:hAnsiTheme="minorHAnsi" w:cstheme="minorHAnsi"/>
          <w:sz w:val="22"/>
          <w:szCs w:val="22"/>
        </w:rPr>
        <w:t xml:space="preserve"> of</w:t>
      </w:r>
      <w:r w:rsidRPr="00982D24">
        <w:rPr>
          <w:rFonts w:asciiTheme="minorHAnsi" w:hAnsiTheme="minorHAnsi"/>
          <w:sz w:val="22"/>
          <w:szCs w:val="22"/>
        </w:rPr>
        <w:t>WebSphere </w:t>
      </w:r>
      <w:r w:rsidRPr="00982D24">
        <w:rPr>
          <w:rFonts w:asciiTheme="minorHAnsi" w:hAnsiTheme="minorHAnsi" w:cstheme="minorHAnsi"/>
          <w:sz w:val="22"/>
          <w:szCs w:val="22"/>
        </w:rPr>
        <w:t>instances from development to production and configuring the</w:t>
      </w:r>
      <w:r w:rsidRPr="00982D24">
        <w:rPr>
          <w:rFonts w:asciiTheme="minorHAnsi" w:hAnsiTheme="minorHAnsi"/>
          <w:sz w:val="22"/>
          <w:szCs w:val="22"/>
        </w:rPr>
        <w:t xml:space="preserve"> WebSphere </w:t>
      </w:r>
      <w:r w:rsidRPr="00982D24">
        <w:rPr>
          <w:rFonts w:asciiTheme="minorHAnsi" w:hAnsiTheme="minorHAnsi" w:cstheme="minorHAnsi"/>
          <w:sz w:val="22"/>
          <w:szCs w:val="22"/>
        </w:rPr>
        <w:t>load balancing using</w:t>
      </w:r>
      <w:r w:rsidRPr="00982D24">
        <w:rPr>
          <w:rFonts w:asciiTheme="minorHAnsi" w:hAnsiTheme="minorHAnsi"/>
          <w:sz w:val="22"/>
          <w:szCs w:val="22"/>
        </w:rPr>
        <w:t>WebSphere </w:t>
      </w:r>
      <w:r w:rsidRPr="00982D24">
        <w:rPr>
          <w:rFonts w:asciiTheme="minorHAnsi" w:hAnsiTheme="minorHAnsi" w:cstheme="minorHAnsi"/>
          <w:sz w:val="22"/>
          <w:szCs w:val="22"/>
        </w:rPr>
        <w:t>workload management</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Designed Stateless Session Beans fitting the requirement of the business and implemented its interfaces.</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Implemented Data Access Objects (DAO pattern) using JDBC.</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Extensively used JavaScript to provide the users with interactive, Speedy, functional and more usable user interfaces.</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Designed Asynchronous communication using Ajax.</w:t>
      </w:r>
    </w:p>
    <w:p w:rsidR="008F3733" w:rsidRPr="00982D24" w:rsidRDefault="008F3733" w:rsidP="00982D24">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 xml:space="preserve">Worked on creating Packages, Stored Procedures &amp; Functions in Oracle using PL/SQL and TOAD. </w:t>
      </w:r>
    </w:p>
    <w:p w:rsidR="008F3733" w:rsidRPr="00982D24" w:rsidRDefault="008F3733" w:rsidP="00DB7F89">
      <w:pPr>
        <w:pStyle w:val="ColorfulList-Accent11"/>
        <w:numPr>
          <w:ilvl w:val="0"/>
          <w:numId w:val="23"/>
        </w:numPr>
        <w:spacing w:after="0" w:line="240" w:lineRule="auto"/>
        <w:jc w:val="both"/>
        <w:rPr>
          <w:rFonts w:asciiTheme="minorHAnsi" w:hAnsiTheme="minorHAnsi" w:cstheme="minorHAnsi"/>
          <w:sz w:val="22"/>
          <w:szCs w:val="22"/>
        </w:rPr>
      </w:pPr>
      <w:r w:rsidRPr="00982D24">
        <w:rPr>
          <w:rFonts w:asciiTheme="minorHAnsi" w:hAnsiTheme="minorHAnsi" w:cstheme="minorHAnsi"/>
          <w:sz w:val="22"/>
          <w:szCs w:val="22"/>
        </w:rPr>
        <w:t>Worked on creating a test harness using POJOs which would come along with the installer and test the services every time the installer would be run.</w:t>
      </w:r>
    </w:p>
    <w:p w:rsidR="008F3733" w:rsidRPr="002D4E88" w:rsidRDefault="008F3733" w:rsidP="00DB7F89">
      <w:pPr>
        <w:spacing w:line="240" w:lineRule="auto"/>
        <w:jc w:val="both"/>
        <w:rPr>
          <w:rFonts w:cstheme="minorHAnsi"/>
          <w:color w:val="000000" w:themeColor="text1"/>
        </w:rPr>
      </w:pPr>
      <w:r w:rsidRPr="00DB7F89">
        <w:rPr>
          <w:rFonts w:asciiTheme="majorHAnsi" w:hAnsiTheme="majorHAnsi" w:cstheme="minorHAnsi"/>
          <w:b/>
          <w:color w:val="000000" w:themeColor="text1"/>
        </w:rPr>
        <w:t>Environment:</w:t>
      </w:r>
      <w:r w:rsidRPr="002D4E88">
        <w:rPr>
          <w:rFonts w:cstheme="minorHAnsi"/>
          <w:color w:val="000000" w:themeColor="text1"/>
        </w:rPr>
        <w:t xml:space="preserve"> Java, Spring, Hibernate, Integration, JSP, A</w:t>
      </w:r>
      <w:r>
        <w:rPr>
          <w:rFonts w:cstheme="minorHAnsi"/>
          <w:color w:val="000000" w:themeColor="text1"/>
        </w:rPr>
        <w:t>jax, JavaScript, JUnit</w:t>
      </w:r>
      <w:r w:rsidRPr="002D4E88">
        <w:rPr>
          <w:rFonts w:cstheme="minorHAnsi"/>
          <w:color w:val="000000" w:themeColor="text1"/>
        </w:rPr>
        <w:t>, EJB, JST, XML AJAX, HTML, CSS, SOAP, WebSphere Application Server, GIT.</w:t>
      </w:r>
    </w:p>
    <w:p w:rsidR="009A546B" w:rsidRDefault="009A546B" w:rsidP="0091125C">
      <w:pPr>
        <w:pStyle w:val="NoSpacing"/>
        <w:jc w:val="both"/>
        <w:rPr>
          <w:rFonts w:cstheme="minorHAnsi"/>
          <w:b/>
          <w:sz w:val="20"/>
          <w:szCs w:val="20"/>
        </w:rPr>
      </w:pPr>
    </w:p>
    <w:p w:rsidR="0062705E" w:rsidRPr="00982D24" w:rsidRDefault="00982D24" w:rsidP="00982D24">
      <w:pPr>
        <w:pStyle w:val="NoSpacing"/>
        <w:rPr>
          <w:rStyle w:val="Hyperlink"/>
          <w:rFonts w:asciiTheme="majorHAnsi" w:hAnsiTheme="majorHAnsi" w:cstheme="minorHAnsi"/>
          <w:b/>
          <w:bCs/>
          <w:color w:val="000000" w:themeColor="text1"/>
          <w:sz w:val="24"/>
          <w:szCs w:val="24"/>
        </w:rPr>
      </w:pPr>
      <w:r w:rsidRPr="00982D24">
        <w:rPr>
          <w:rStyle w:val="Hyperlink"/>
          <w:rFonts w:asciiTheme="majorHAnsi" w:hAnsiTheme="majorHAnsi" w:cstheme="minorHAnsi"/>
          <w:b/>
          <w:bCs/>
          <w:color w:val="000000" w:themeColor="text1"/>
          <w:sz w:val="24"/>
          <w:szCs w:val="24"/>
        </w:rPr>
        <w:t>EDUCATION:</w:t>
      </w:r>
    </w:p>
    <w:p w:rsidR="0062705E" w:rsidRPr="00510DD0" w:rsidRDefault="0062705E" w:rsidP="0062705E">
      <w:pPr>
        <w:pStyle w:val="NoSpacing"/>
        <w:jc w:val="both"/>
        <w:rPr>
          <w:rFonts w:asciiTheme="majorHAnsi" w:hAnsiTheme="majorHAnsi" w:cstheme="minorHAnsi"/>
          <w:b/>
        </w:rPr>
      </w:pPr>
      <w:r>
        <w:rPr>
          <w:rFonts w:cstheme="minorHAnsi"/>
        </w:rPr>
        <w:t xml:space="preserve"> Master’s in </w:t>
      </w:r>
      <w:r w:rsidR="00510DD0">
        <w:rPr>
          <w:rFonts w:cstheme="minorHAnsi"/>
        </w:rPr>
        <w:t>Operation Systems &amp; Business Administration from JNTU - 2010</w:t>
      </w:r>
      <w:r>
        <w:rPr>
          <w:rFonts w:cstheme="minorHAnsi"/>
        </w:rPr>
        <w:t>.</w:t>
      </w:r>
    </w:p>
    <w:p w:rsidR="009A546B" w:rsidRPr="00FD5CFE" w:rsidRDefault="0062705E" w:rsidP="0091125C">
      <w:pPr>
        <w:pStyle w:val="NoSpacing"/>
        <w:jc w:val="both"/>
        <w:rPr>
          <w:rFonts w:cstheme="minorHAnsi"/>
          <w:b/>
          <w:sz w:val="20"/>
          <w:szCs w:val="20"/>
        </w:rPr>
      </w:pPr>
      <w:r>
        <w:rPr>
          <w:rFonts w:cstheme="minorHAnsi"/>
        </w:rPr>
        <w:t xml:space="preserve"> B</w:t>
      </w:r>
      <w:r w:rsidR="009A546B" w:rsidRPr="009A546B">
        <w:rPr>
          <w:rFonts w:cstheme="minorHAnsi"/>
        </w:rPr>
        <w:t xml:space="preserve">achelor’s Degree </w:t>
      </w:r>
      <w:r>
        <w:rPr>
          <w:rFonts w:cstheme="minorHAnsi"/>
        </w:rPr>
        <w:t>i</w:t>
      </w:r>
      <w:r w:rsidR="00510DD0">
        <w:rPr>
          <w:rFonts w:cstheme="minorHAnsi"/>
        </w:rPr>
        <w:t xml:space="preserve">n Computers </w:t>
      </w:r>
      <w:r w:rsidR="009A546B" w:rsidRPr="009A546B">
        <w:rPr>
          <w:rFonts w:cstheme="minorHAnsi"/>
        </w:rPr>
        <w:t>from</w:t>
      </w:r>
      <w:r w:rsidR="00510DD0">
        <w:rPr>
          <w:rFonts w:cstheme="minorHAnsi"/>
        </w:rPr>
        <w:t xml:space="preserve"> Osmania University – 2008.</w:t>
      </w:r>
    </w:p>
    <w:sectPr w:rsidR="009A546B" w:rsidRPr="00FD5CFE" w:rsidSect="00860580">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865" w:rsidRDefault="00FA1865" w:rsidP="00C22CA3">
      <w:pPr>
        <w:spacing w:after="0" w:line="240" w:lineRule="auto"/>
      </w:pPr>
      <w:r>
        <w:separator/>
      </w:r>
    </w:p>
  </w:endnote>
  <w:endnote w:type="continuationSeparator" w:id="0">
    <w:p w:rsidR="00FA1865" w:rsidRDefault="00FA1865" w:rsidP="00C22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00"/>
    <w:family w:val="swiss"/>
    <w:pitch w:val="variable"/>
    <w:sig w:usb0="E7002EFF" w:usb1="D200FDFF" w:usb2="0A246029" w:usb3="00000000" w:csb0="000001FF" w:csb1="00000000"/>
  </w:font>
  <w:font w:name="font264">
    <w:altName w:val="MS Gothic"/>
    <w:charset w:val="80"/>
    <w:family w:val="auto"/>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865" w:rsidRDefault="00FA1865" w:rsidP="00C22CA3">
      <w:pPr>
        <w:spacing w:after="0" w:line="240" w:lineRule="auto"/>
      </w:pPr>
      <w:r>
        <w:separator/>
      </w:r>
    </w:p>
  </w:footnote>
  <w:footnote w:type="continuationSeparator" w:id="0">
    <w:p w:rsidR="00FA1865" w:rsidRDefault="00FA1865" w:rsidP="00C22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10"/>
    <w:lvl w:ilvl="0">
      <w:start w:val="1"/>
      <w:numFmt w:val="bullet"/>
      <w:lvlText w:val=""/>
      <w:lvlJc w:val="left"/>
      <w:pPr>
        <w:tabs>
          <w:tab w:val="num" w:pos="0"/>
        </w:tabs>
        <w:ind w:left="720" w:hanging="360"/>
      </w:pPr>
      <w:rPr>
        <w:rFonts w:ascii="Symbol" w:hAnsi="Symbol" w:cs="Symbol" w:hint="default"/>
        <w:color w:val="000000"/>
        <w:sz w:val="20"/>
        <w:szCs w:val="20"/>
        <w:lang w:val="en-GB"/>
      </w:rPr>
    </w:lvl>
  </w:abstractNum>
  <w:abstractNum w:abstractNumId="1" w15:restartNumberingAfterBreak="0">
    <w:nsid w:val="00000008"/>
    <w:multiLevelType w:val="multilevel"/>
    <w:tmpl w:val="00000008"/>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9"/>
    <w:multiLevelType w:val="multilevel"/>
    <w:tmpl w:val="00000009"/>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65E0205"/>
    <w:multiLevelType w:val="hybridMultilevel"/>
    <w:tmpl w:val="B622E8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4C76"/>
    <w:multiLevelType w:val="hybridMultilevel"/>
    <w:tmpl w:val="2A7A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5D84"/>
    <w:multiLevelType w:val="hybridMultilevel"/>
    <w:tmpl w:val="CB3AE548"/>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15:restartNumberingAfterBreak="0">
    <w:nsid w:val="11D8346C"/>
    <w:multiLevelType w:val="multilevel"/>
    <w:tmpl w:val="B356743E"/>
    <w:lvl w:ilvl="0">
      <w:start w:val="1"/>
      <w:numFmt w:val="bullet"/>
      <w:lvlText w:val=""/>
      <w:lvlJc w:val="left"/>
      <w:pPr>
        <w:tabs>
          <w:tab w:val="num" w:pos="-90"/>
        </w:tabs>
        <w:ind w:left="630" w:hanging="360"/>
      </w:pPr>
      <w:rPr>
        <w:rFonts w:ascii="Wingdings" w:hAnsi="Wingdings" w:hint="default"/>
      </w:rPr>
    </w:lvl>
    <w:lvl w:ilvl="1">
      <w:start w:val="1"/>
      <w:numFmt w:val="bullet"/>
      <w:lvlText w:val="o"/>
      <w:lvlJc w:val="left"/>
      <w:pPr>
        <w:tabs>
          <w:tab w:val="num" w:pos="-90"/>
        </w:tabs>
        <w:ind w:left="1350" w:hanging="360"/>
      </w:pPr>
      <w:rPr>
        <w:rFonts w:ascii="Courier New" w:hAnsi="Courier New" w:cs="Courier New"/>
      </w:rPr>
    </w:lvl>
    <w:lvl w:ilvl="2">
      <w:start w:val="1"/>
      <w:numFmt w:val="bullet"/>
      <w:lvlText w:val=""/>
      <w:lvlJc w:val="left"/>
      <w:pPr>
        <w:tabs>
          <w:tab w:val="num" w:pos="-90"/>
        </w:tabs>
        <w:ind w:left="2070" w:hanging="360"/>
      </w:pPr>
      <w:rPr>
        <w:rFonts w:ascii="Wingdings" w:hAnsi="Wingdings"/>
      </w:rPr>
    </w:lvl>
    <w:lvl w:ilvl="3">
      <w:start w:val="1"/>
      <w:numFmt w:val="bullet"/>
      <w:lvlText w:val=""/>
      <w:lvlJc w:val="left"/>
      <w:pPr>
        <w:tabs>
          <w:tab w:val="num" w:pos="-90"/>
        </w:tabs>
        <w:ind w:left="2790" w:hanging="360"/>
      </w:pPr>
      <w:rPr>
        <w:rFonts w:ascii="Symbol" w:hAnsi="Symbol"/>
      </w:rPr>
    </w:lvl>
    <w:lvl w:ilvl="4">
      <w:start w:val="1"/>
      <w:numFmt w:val="bullet"/>
      <w:lvlText w:val="o"/>
      <w:lvlJc w:val="left"/>
      <w:pPr>
        <w:tabs>
          <w:tab w:val="num" w:pos="-90"/>
        </w:tabs>
        <w:ind w:left="3510" w:hanging="360"/>
      </w:pPr>
      <w:rPr>
        <w:rFonts w:ascii="Courier New" w:hAnsi="Courier New" w:cs="Courier New"/>
      </w:rPr>
    </w:lvl>
    <w:lvl w:ilvl="5">
      <w:start w:val="1"/>
      <w:numFmt w:val="bullet"/>
      <w:lvlText w:val=""/>
      <w:lvlJc w:val="left"/>
      <w:pPr>
        <w:tabs>
          <w:tab w:val="num" w:pos="-90"/>
        </w:tabs>
        <w:ind w:left="4230" w:hanging="360"/>
      </w:pPr>
      <w:rPr>
        <w:rFonts w:ascii="Wingdings" w:hAnsi="Wingdings"/>
      </w:rPr>
    </w:lvl>
    <w:lvl w:ilvl="6">
      <w:start w:val="1"/>
      <w:numFmt w:val="bullet"/>
      <w:lvlText w:val=""/>
      <w:lvlJc w:val="left"/>
      <w:pPr>
        <w:tabs>
          <w:tab w:val="num" w:pos="-90"/>
        </w:tabs>
        <w:ind w:left="4950" w:hanging="360"/>
      </w:pPr>
      <w:rPr>
        <w:rFonts w:ascii="Symbol" w:hAnsi="Symbol"/>
      </w:rPr>
    </w:lvl>
    <w:lvl w:ilvl="7">
      <w:start w:val="1"/>
      <w:numFmt w:val="bullet"/>
      <w:lvlText w:val="o"/>
      <w:lvlJc w:val="left"/>
      <w:pPr>
        <w:tabs>
          <w:tab w:val="num" w:pos="-90"/>
        </w:tabs>
        <w:ind w:left="5670" w:hanging="360"/>
      </w:pPr>
      <w:rPr>
        <w:rFonts w:ascii="Courier New" w:hAnsi="Courier New" w:cs="Courier New"/>
      </w:rPr>
    </w:lvl>
    <w:lvl w:ilvl="8">
      <w:start w:val="1"/>
      <w:numFmt w:val="bullet"/>
      <w:lvlText w:val=""/>
      <w:lvlJc w:val="left"/>
      <w:pPr>
        <w:tabs>
          <w:tab w:val="num" w:pos="-90"/>
        </w:tabs>
        <w:ind w:left="6390" w:hanging="360"/>
      </w:pPr>
      <w:rPr>
        <w:rFonts w:ascii="Wingdings" w:hAnsi="Wingdings"/>
      </w:rPr>
    </w:lvl>
  </w:abstractNum>
  <w:abstractNum w:abstractNumId="7" w15:restartNumberingAfterBreak="0">
    <w:nsid w:val="14732AEE"/>
    <w:multiLevelType w:val="hybridMultilevel"/>
    <w:tmpl w:val="6F9044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574E0"/>
    <w:multiLevelType w:val="hybridMultilevel"/>
    <w:tmpl w:val="23BC46A0"/>
    <w:lvl w:ilvl="0" w:tplc="0409000B">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9" w15:restartNumberingAfterBreak="0">
    <w:nsid w:val="20883BD0"/>
    <w:multiLevelType w:val="multilevel"/>
    <w:tmpl w:val="A78E674E"/>
    <w:lvl w:ilvl="0">
      <w:start w:val="1"/>
      <w:numFmt w:val="bullet"/>
      <w:lvlText w:val=""/>
      <w:lvlJc w:val="left"/>
      <w:pPr>
        <w:tabs>
          <w:tab w:val="num" w:pos="-90"/>
        </w:tabs>
        <w:ind w:left="630" w:hanging="360"/>
      </w:pPr>
      <w:rPr>
        <w:rFonts w:ascii="Wingdings" w:hAnsi="Wingdings" w:hint="default"/>
      </w:rPr>
    </w:lvl>
    <w:lvl w:ilvl="1">
      <w:start w:val="1"/>
      <w:numFmt w:val="bullet"/>
      <w:lvlText w:val="o"/>
      <w:lvlJc w:val="left"/>
      <w:pPr>
        <w:tabs>
          <w:tab w:val="num" w:pos="-90"/>
        </w:tabs>
        <w:ind w:left="1350" w:hanging="360"/>
      </w:pPr>
      <w:rPr>
        <w:rFonts w:ascii="Courier New" w:hAnsi="Courier New" w:cs="Courier New"/>
      </w:rPr>
    </w:lvl>
    <w:lvl w:ilvl="2">
      <w:start w:val="1"/>
      <w:numFmt w:val="bullet"/>
      <w:lvlText w:val=""/>
      <w:lvlJc w:val="left"/>
      <w:pPr>
        <w:tabs>
          <w:tab w:val="num" w:pos="-90"/>
        </w:tabs>
        <w:ind w:left="2070" w:hanging="360"/>
      </w:pPr>
      <w:rPr>
        <w:rFonts w:ascii="Wingdings" w:hAnsi="Wingdings"/>
      </w:rPr>
    </w:lvl>
    <w:lvl w:ilvl="3">
      <w:start w:val="1"/>
      <w:numFmt w:val="bullet"/>
      <w:lvlText w:val=""/>
      <w:lvlJc w:val="left"/>
      <w:pPr>
        <w:tabs>
          <w:tab w:val="num" w:pos="-90"/>
        </w:tabs>
        <w:ind w:left="2790" w:hanging="360"/>
      </w:pPr>
      <w:rPr>
        <w:rFonts w:ascii="Symbol" w:hAnsi="Symbol"/>
      </w:rPr>
    </w:lvl>
    <w:lvl w:ilvl="4">
      <w:start w:val="1"/>
      <w:numFmt w:val="bullet"/>
      <w:lvlText w:val="o"/>
      <w:lvlJc w:val="left"/>
      <w:pPr>
        <w:tabs>
          <w:tab w:val="num" w:pos="-90"/>
        </w:tabs>
        <w:ind w:left="3510" w:hanging="360"/>
      </w:pPr>
      <w:rPr>
        <w:rFonts w:ascii="Courier New" w:hAnsi="Courier New" w:cs="Courier New"/>
      </w:rPr>
    </w:lvl>
    <w:lvl w:ilvl="5">
      <w:start w:val="1"/>
      <w:numFmt w:val="bullet"/>
      <w:lvlText w:val=""/>
      <w:lvlJc w:val="left"/>
      <w:pPr>
        <w:tabs>
          <w:tab w:val="num" w:pos="-90"/>
        </w:tabs>
        <w:ind w:left="4230" w:hanging="360"/>
      </w:pPr>
      <w:rPr>
        <w:rFonts w:ascii="Wingdings" w:hAnsi="Wingdings"/>
      </w:rPr>
    </w:lvl>
    <w:lvl w:ilvl="6">
      <w:start w:val="1"/>
      <w:numFmt w:val="bullet"/>
      <w:lvlText w:val=""/>
      <w:lvlJc w:val="left"/>
      <w:pPr>
        <w:tabs>
          <w:tab w:val="num" w:pos="-90"/>
        </w:tabs>
        <w:ind w:left="4950" w:hanging="360"/>
      </w:pPr>
      <w:rPr>
        <w:rFonts w:ascii="Symbol" w:hAnsi="Symbol"/>
      </w:rPr>
    </w:lvl>
    <w:lvl w:ilvl="7">
      <w:start w:val="1"/>
      <w:numFmt w:val="bullet"/>
      <w:lvlText w:val="o"/>
      <w:lvlJc w:val="left"/>
      <w:pPr>
        <w:tabs>
          <w:tab w:val="num" w:pos="-90"/>
        </w:tabs>
        <w:ind w:left="5670" w:hanging="360"/>
      </w:pPr>
      <w:rPr>
        <w:rFonts w:ascii="Courier New" w:hAnsi="Courier New" w:cs="Courier New"/>
      </w:rPr>
    </w:lvl>
    <w:lvl w:ilvl="8">
      <w:start w:val="1"/>
      <w:numFmt w:val="bullet"/>
      <w:lvlText w:val=""/>
      <w:lvlJc w:val="left"/>
      <w:pPr>
        <w:tabs>
          <w:tab w:val="num" w:pos="-90"/>
        </w:tabs>
        <w:ind w:left="6390" w:hanging="360"/>
      </w:pPr>
      <w:rPr>
        <w:rFonts w:ascii="Wingdings" w:hAnsi="Wingdings"/>
      </w:rPr>
    </w:lvl>
  </w:abstractNum>
  <w:abstractNum w:abstractNumId="10" w15:restartNumberingAfterBreak="0">
    <w:nsid w:val="21770A42"/>
    <w:multiLevelType w:val="hybridMultilevel"/>
    <w:tmpl w:val="6A40A7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3C01BD"/>
    <w:multiLevelType w:val="hybridMultilevel"/>
    <w:tmpl w:val="C91EF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90CF8"/>
    <w:multiLevelType w:val="hybridMultilevel"/>
    <w:tmpl w:val="B198B9B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32581784"/>
    <w:multiLevelType w:val="hybridMultilevel"/>
    <w:tmpl w:val="C200E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E232BF"/>
    <w:multiLevelType w:val="hybridMultilevel"/>
    <w:tmpl w:val="15140CD8"/>
    <w:lvl w:ilvl="0" w:tplc="0409000B">
      <w:start w:val="1"/>
      <w:numFmt w:val="bullet"/>
      <w:lvlText w:val=""/>
      <w:lvlJc w:val="left"/>
      <w:pPr>
        <w:tabs>
          <w:tab w:val="num" w:pos="630"/>
        </w:tabs>
        <w:ind w:left="630" w:hanging="360"/>
      </w:pPr>
      <w:rPr>
        <w:rFonts w:ascii="Wingdings" w:hAnsi="Wingdings"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abstractNum w:abstractNumId="15" w15:restartNumberingAfterBreak="0">
    <w:nsid w:val="3D6C201A"/>
    <w:multiLevelType w:val="hybridMultilevel"/>
    <w:tmpl w:val="60C85CE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47E67C3B"/>
    <w:multiLevelType w:val="hybridMultilevel"/>
    <w:tmpl w:val="5F2A4F20"/>
    <w:lvl w:ilvl="0" w:tplc="9814C9D4">
      <w:start w:val="1"/>
      <w:numFmt w:val="bullet"/>
      <w:pStyle w:val="Accomplishmentsbullet"/>
      <w:lvlText w:val=""/>
      <w:lvlJc w:val="left"/>
      <w:pPr>
        <w:ind w:left="720" w:hanging="360"/>
      </w:pPr>
      <w:rPr>
        <w:rFonts w:ascii="Symbol" w:hAnsi="Symbol" w:hint="default"/>
      </w:rPr>
    </w:lvl>
    <w:lvl w:ilvl="1" w:tplc="484841F2" w:tentative="1">
      <w:start w:val="1"/>
      <w:numFmt w:val="bullet"/>
      <w:lvlText w:val="o"/>
      <w:lvlJc w:val="left"/>
      <w:pPr>
        <w:ind w:left="1440" w:hanging="360"/>
      </w:pPr>
      <w:rPr>
        <w:rFonts w:ascii="Courier New" w:hAnsi="Courier New" w:cs="Courier New" w:hint="default"/>
      </w:rPr>
    </w:lvl>
    <w:lvl w:ilvl="2" w:tplc="6E90FF60" w:tentative="1">
      <w:start w:val="1"/>
      <w:numFmt w:val="bullet"/>
      <w:lvlText w:val=""/>
      <w:lvlJc w:val="left"/>
      <w:pPr>
        <w:ind w:left="2160" w:hanging="360"/>
      </w:pPr>
      <w:rPr>
        <w:rFonts w:ascii="Wingdings" w:hAnsi="Wingdings" w:hint="default"/>
      </w:rPr>
    </w:lvl>
    <w:lvl w:ilvl="3" w:tplc="B442D34A" w:tentative="1">
      <w:start w:val="1"/>
      <w:numFmt w:val="bullet"/>
      <w:lvlText w:val=""/>
      <w:lvlJc w:val="left"/>
      <w:pPr>
        <w:ind w:left="2880" w:hanging="360"/>
      </w:pPr>
      <w:rPr>
        <w:rFonts w:ascii="Symbol" w:hAnsi="Symbol" w:hint="default"/>
      </w:rPr>
    </w:lvl>
    <w:lvl w:ilvl="4" w:tplc="38D8437A" w:tentative="1">
      <w:start w:val="1"/>
      <w:numFmt w:val="bullet"/>
      <w:lvlText w:val="o"/>
      <w:lvlJc w:val="left"/>
      <w:pPr>
        <w:ind w:left="3600" w:hanging="360"/>
      </w:pPr>
      <w:rPr>
        <w:rFonts w:ascii="Courier New" w:hAnsi="Courier New" w:cs="Courier New" w:hint="default"/>
      </w:rPr>
    </w:lvl>
    <w:lvl w:ilvl="5" w:tplc="17684612" w:tentative="1">
      <w:start w:val="1"/>
      <w:numFmt w:val="bullet"/>
      <w:lvlText w:val=""/>
      <w:lvlJc w:val="left"/>
      <w:pPr>
        <w:ind w:left="4320" w:hanging="360"/>
      </w:pPr>
      <w:rPr>
        <w:rFonts w:ascii="Wingdings" w:hAnsi="Wingdings" w:hint="default"/>
      </w:rPr>
    </w:lvl>
    <w:lvl w:ilvl="6" w:tplc="A5A4ED7C" w:tentative="1">
      <w:start w:val="1"/>
      <w:numFmt w:val="bullet"/>
      <w:lvlText w:val=""/>
      <w:lvlJc w:val="left"/>
      <w:pPr>
        <w:ind w:left="5040" w:hanging="360"/>
      </w:pPr>
      <w:rPr>
        <w:rFonts w:ascii="Symbol" w:hAnsi="Symbol" w:hint="default"/>
      </w:rPr>
    </w:lvl>
    <w:lvl w:ilvl="7" w:tplc="708E7EC2" w:tentative="1">
      <w:start w:val="1"/>
      <w:numFmt w:val="bullet"/>
      <w:lvlText w:val="o"/>
      <w:lvlJc w:val="left"/>
      <w:pPr>
        <w:ind w:left="5760" w:hanging="360"/>
      </w:pPr>
      <w:rPr>
        <w:rFonts w:ascii="Courier New" w:hAnsi="Courier New" w:cs="Courier New" w:hint="default"/>
      </w:rPr>
    </w:lvl>
    <w:lvl w:ilvl="8" w:tplc="3ACAB124" w:tentative="1">
      <w:start w:val="1"/>
      <w:numFmt w:val="bullet"/>
      <w:lvlText w:val=""/>
      <w:lvlJc w:val="left"/>
      <w:pPr>
        <w:ind w:left="6480" w:hanging="360"/>
      </w:pPr>
      <w:rPr>
        <w:rFonts w:ascii="Wingdings" w:hAnsi="Wingdings" w:hint="default"/>
      </w:rPr>
    </w:lvl>
  </w:abstractNum>
  <w:abstractNum w:abstractNumId="17" w15:restartNumberingAfterBreak="0">
    <w:nsid w:val="480C364C"/>
    <w:multiLevelType w:val="hybridMultilevel"/>
    <w:tmpl w:val="628C235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2DD41A6"/>
    <w:multiLevelType w:val="hybridMultilevel"/>
    <w:tmpl w:val="7E504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AC03DF3"/>
    <w:multiLevelType w:val="hybridMultilevel"/>
    <w:tmpl w:val="CA9A05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1201A"/>
    <w:multiLevelType w:val="hybridMultilevel"/>
    <w:tmpl w:val="5B94C64E"/>
    <w:lvl w:ilvl="0" w:tplc="0409000B">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443CF"/>
    <w:multiLevelType w:val="hybridMultilevel"/>
    <w:tmpl w:val="317495E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FF67EAD"/>
    <w:multiLevelType w:val="hybridMultilevel"/>
    <w:tmpl w:val="F4C25DD0"/>
    <w:lvl w:ilvl="0" w:tplc="40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start w:val="1"/>
      <w:numFmt w:val="bullet"/>
      <w:lvlText w:val=""/>
      <w:lvlJc w:val="left"/>
      <w:pPr>
        <w:tabs>
          <w:tab w:val="num" w:pos="2070"/>
        </w:tabs>
        <w:ind w:left="2070" w:hanging="360"/>
      </w:pPr>
      <w:rPr>
        <w:rFonts w:ascii="Wingdings" w:hAnsi="Wingdings" w:hint="default"/>
      </w:rPr>
    </w:lvl>
    <w:lvl w:ilvl="3" w:tplc="04090001">
      <w:start w:val="1"/>
      <w:numFmt w:val="bullet"/>
      <w:lvlText w:val=""/>
      <w:lvlJc w:val="left"/>
      <w:pPr>
        <w:tabs>
          <w:tab w:val="num" w:pos="2790"/>
        </w:tabs>
        <w:ind w:left="2790" w:hanging="360"/>
      </w:pPr>
      <w:rPr>
        <w:rFonts w:ascii="Symbol" w:hAnsi="Symbol" w:hint="default"/>
      </w:rPr>
    </w:lvl>
    <w:lvl w:ilvl="4" w:tplc="04090003">
      <w:start w:val="1"/>
      <w:numFmt w:val="bullet"/>
      <w:lvlText w:val="o"/>
      <w:lvlJc w:val="left"/>
      <w:pPr>
        <w:tabs>
          <w:tab w:val="num" w:pos="3510"/>
        </w:tabs>
        <w:ind w:left="3510" w:hanging="360"/>
      </w:pPr>
      <w:rPr>
        <w:rFonts w:ascii="Courier New" w:hAnsi="Courier New" w:cs="Courier New" w:hint="default"/>
      </w:rPr>
    </w:lvl>
    <w:lvl w:ilvl="5" w:tplc="04090005">
      <w:start w:val="1"/>
      <w:numFmt w:val="bullet"/>
      <w:lvlText w:val=""/>
      <w:lvlJc w:val="left"/>
      <w:pPr>
        <w:tabs>
          <w:tab w:val="num" w:pos="4230"/>
        </w:tabs>
        <w:ind w:left="4230" w:hanging="360"/>
      </w:pPr>
      <w:rPr>
        <w:rFonts w:ascii="Wingdings" w:hAnsi="Wingdings" w:hint="default"/>
      </w:rPr>
    </w:lvl>
    <w:lvl w:ilvl="6" w:tplc="04090001">
      <w:start w:val="1"/>
      <w:numFmt w:val="bullet"/>
      <w:lvlText w:val=""/>
      <w:lvlJc w:val="left"/>
      <w:pPr>
        <w:tabs>
          <w:tab w:val="num" w:pos="4950"/>
        </w:tabs>
        <w:ind w:left="4950" w:hanging="360"/>
      </w:pPr>
      <w:rPr>
        <w:rFonts w:ascii="Symbol" w:hAnsi="Symbol" w:hint="default"/>
      </w:rPr>
    </w:lvl>
    <w:lvl w:ilvl="7" w:tplc="04090003">
      <w:start w:val="1"/>
      <w:numFmt w:val="bullet"/>
      <w:lvlText w:val="o"/>
      <w:lvlJc w:val="left"/>
      <w:pPr>
        <w:tabs>
          <w:tab w:val="num" w:pos="5670"/>
        </w:tabs>
        <w:ind w:left="5670" w:hanging="360"/>
      </w:pPr>
      <w:rPr>
        <w:rFonts w:ascii="Courier New" w:hAnsi="Courier New" w:cs="Courier New" w:hint="default"/>
      </w:rPr>
    </w:lvl>
    <w:lvl w:ilvl="8" w:tplc="04090005">
      <w:start w:val="1"/>
      <w:numFmt w:val="bullet"/>
      <w:lvlText w:val=""/>
      <w:lvlJc w:val="left"/>
      <w:pPr>
        <w:tabs>
          <w:tab w:val="num" w:pos="6390"/>
        </w:tabs>
        <w:ind w:left="6390" w:hanging="360"/>
      </w:pPr>
      <w:rPr>
        <w:rFonts w:ascii="Wingdings" w:hAnsi="Wingdings" w:hint="default"/>
      </w:rPr>
    </w:lvl>
  </w:abstractNum>
  <w:num w:numId="1">
    <w:abstractNumId w:val="16"/>
  </w:num>
  <w:num w:numId="2">
    <w:abstractNumId w:val="20"/>
  </w:num>
  <w:num w:numId="3">
    <w:abstractNumId w:val="15"/>
  </w:num>
  <w:num w:numId="4">
    <w:abstractNumId w:val="13"/>
  </w:num>
  <w:num w:numId="5">
    <w:abstractNumId w:val="17"/>
  </w:num>
  <w:num w:numId="6">
    <w:abstractNumId w:val="7"/>
  </w:num>
  <w:num w:numId="7">
    <w:abstractNumId w:val="11"/>
  </w:num>
  <w:num w:numId="8">
    <w:abstractNumId w:val="19"/>
  </w:num>
  <w:num w:numId="9">
    <w:abstractNumId w:val="3"/>
  </w:num>
  <w:num w:numId="10">
    <w:abstractNumId w:val="14"/>
  </w:num>
  <w:num w:numId="11">
    <w:abstractNumId w:val="10"/>
  </w:num>
  <w:num w:numId="12">
    <w:abstractNumId w:val="0"/>
  </w:num>
  <w:num w:numId="13">
    <w:abstractNumId w:val="8"/>
  </w:num>
  <w:num w:numId="14">
    <w:abstractNumId w:val="2"/>
  </w:num>
  <w:num w:numId="15">
    <w:abstractNumId w:val="21"/>
  </w:num>
  <w:num w:numId="16">
    <w:abstractNumId w:val="12"/>
  </w:num>
  <w:num w:numId="17">
    <w:abstractNumId w:val="18"/>
  </w:num>
  <w:num w:numId="18">
    <w:abstractNumId w:val="5"/>
  </w:num>
  <w:num w:numId="19">
    <w:abstractNumId w:val="1"/>
  </w:num>
  <w:num w:numId="20">
    <w:abstractNumId w:val="9"/>
  </w:num>
  <w:num w:numId="21">
    <w:abstractNumId w:val="6"/>
  </w:num>
  <w:num w:numId="22">
    <w:abstractNumId w:val="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80"/>
    <w:rsid w:val="00001CD6"/>
    <w:rsid w:val="000021C0"/>
    <w:rsid w:val="0000506D"/>
    <w:rsid w:val="000067FF"/>
    <w:rsid w:val="00007B5B"/>
    <w:rsid w:val="00016155"/>
    <w:rsid w:val="0002630C"/>
    <w:rsid w:val="000375A9"/>
    <w:rsid w:val="00052A58"/>
    <w:rsid w:val="00056E08"/>
    <w:rsid w:val="000607A6"/>
    <w:rsid w:val="000635A3"/>
    <w:rsid w:val="00067919"/>
    <w:rsid w:val="0008572C"/>
    <w:rsid w:val="000920D1"/>
    <w:rsid w:val="00092269"/>
    <w:rsid w:val="00097AB3"/>
    <w:rsid w:val="000A41B0"/>
    <w:rsid w:val="000B5873"/>
    <w:rsid w:val="000B7D1A"/>
    <w:rsid w:val="000C4A6B"/>
    <w:rsid w:val="000C5D80"/>
    <w:rsid w:val="000D05CA"/>
    <w:rsid w:val="000F2236"/>
    <w:rsid w:val="0011429F"/>
    <w:rsid w:val="0012233A"/>
    <w:rsid w:val="001253CF"/>
    <w:rsid w:val="001319C8"/>
    <w:rsid w:val="001403F8"/>
    <w:rsid w:val="00152122"/>
    <w:rsid w:val="0015600A"/>
    <w:rsid w:val="0017220E"/>
    <w:rsid w:val="0018710B"/>
    <w:rsid w:val="0019769B"/>
    <w:rsid w:val="001E16F2"/>
    <w:rsid w:val="001E50BA"/>
    <w:rsid w:val="002209F7"/>
    <w:rsid w:val="00246AB3"/>
    <w:rsid w:val="002527A7"/>
    <w:rsid w:val="00272280"/>
    <w:rsid w:val="002742AD"/>
    <w:rsid w:val="002A311A"/>
    <w:rsid w:val="002B0A11"/>
    <w:rsid w:val="002D00F6"/>
    <w:rsid w:val="002D3D02"/>
    <w:rsid w:val="002D4E88"/>
    <w:rsid w:val="002E1030"/>
    <w:rsid w:val="003063E1"/>
    <w:rsid w:val="0031287C"/>
    <w:rsid w:val="00340738"/>
    <w:rsid w:val="00354F96"/>
    <w:rsid w:val="00355D9D"/>
    <w:rsid w:val="0035793D"/>
    <w:rsid w:val="00362FD0"/>
    <w:rsid w:val="00371B72"/>
    <w:rsid w:val="003907D8"/>
    <w:rsid w:val="00390973"/>
    <w:rsid w:val="003A32F3"/>
    <w:rsid w:val="003B23BF"/>
    <w:rsid w:val="003B5250"/>
    <w:rsid w:val="004036C0"/>
    <w:rsid w:val="00410982"/>
    <w:rsid w:val="00411E94"/>
    <w:rsid w:val="00433E96"/>
    <w:rsid w:val="00462F5C"/>
    <w:rsid w:val="0047642E"/>
    <w:rsid w:val="00482132"/>
    <w:rsid w:val="004934E9"/>
    <w:rsid w:val="004A09CD"/>
    <w:rsid w:val="004A57BE"/>
    <w:rsid w:val="004B4EBE"/>
    <w:rsid w:val="004D09B0"/>
    <w:rsid w:val="004F2EDA"/>
    <w:rsid w:val="00501A85"/>
    <w:rsid w:val="00502123"/>
    <w:rsid w:val="00510DD0"/>
    <w:rsid w:val="005169EA"/>
    <w:rsid w:val="00540025"/>
    <w:rsid w:val="005401FD"/>
    <w:rsid w:val="00560AC9"/>
    <w:rsid w:val="00570A5C"/>
    <w:rsid w:val="00586DA7"/>
    <w:rsid w:val="005A2752"/>
    <w:rsid w:val="005A53E7"/>
    <w:rsid w:val="005D2F70"/>
    <w:rsid w:val="005D3CC8"/>
    <w:rsid w:val="005F6F66"/>
    <w:rsid w:val="005F738B"/>
    <w:rsid w:val="005F7B2F"/>
    <w:rsid w:val="0061689F"/>
    <w:rsid w:val="00621915"/>
    <w:rsid w:val="0062705E"/>
    <w:rsid w:val="00633CFC"/>
    <w:rsid w:val="00643A4A"/>
    <w:rsid w:val="006458F3"/>
    <w:rsid w:val="006706BE"/>
    <w:rsid w:val="00695EE0"/>
    <w:rsid w:val="006966A9"/>
    <w:rsid w:val="006A4EEF"/>
    <w:rsid w:val="006C3CBD"/>
    <w:rsid w:val="006C783C"/>
    <w:rsid w:val="006C7F08"/>
    <w:rsid w:val="006D10AF"/>
    <w:rsid w:val="006D3B11"/>
    <w:rsid w:val="0070211A"/>
    <w:rsid w:val="00706B20"/>
    <w:rsid w:val="0071757D"/>
    <w:rsid w:val="00722B68"/>
    <w:rsid w:val="00723252"/>
    <w:rsid w:val="00745619"/>
    <w:rsid w:val="0075502A"/>
    <w:rsid w:val="007625D9"/>
    <w:rsid w:val="00787D9F"/>
    <w:rsid w:val="007D3238"/>
    <w:rsid w:val="007F6133"/>
    <w:rsid w:val="008356F2"/>
    <w:rsid w:val="00843FAF"/>
    <w:rsid w:val="00860580"/>
    <w:rsid w:val="00864174"/>
    <w:rsid w:val="00873833"/>
    <w:rsid w:val="00887E40"/>
    <w:rsid w:val="008A1CB5"/>
    <w:rsid w:val="008A5F09"/>
    <w:rsid w:val="008B412B"/>
    <w:rsid w:val="008B697A"/>
    <w:rsid w:val="008C2277"/>
    <w:rsid w:val="008D1DD3"/>
    <w:rsid w:val="008E7741"/>
    <w:rsid w:val="008E7FF6"/>
    <w:rsid w:val="008F3733"/>
    <w:rsid w:val="0091125C"/>
    <w:rsid w:val="00915D64"/>
    <w:rsid w:val="00926B1C"/>
    <w:rsid w:val="00946F72"/>
    <w:rsid w:val="0096779B"/>
    <w:rsid w:val="009701A2"/>
    <w:rsid w:val="00982D24"/>
    <w:rsid w:val="009A546B"/>
    <w:rsid w:val="009B2D38"/>
    <w:rsid w:val="009C70EB"/>
    <w:rsid w:val="009F48C1"/>
    <w:rsid w:val="009F5B74"/>
    <w:rsid w:val="00A0475D"/>
    <w:rsid w:val="00A0511F"/>
    <w:rsid w:val="00A3157D"/>
    <w:rsid w:val="00A640B4"/>
    <w:rsid w:val="00A7037B"/>
    <w:rsid w:val="00A810C9"/>
    <w:rsid w:val="00A81CEC"/>
    <w:rsid w:val="00A879C3"/>
    <w:rsid w:val="00A92C4D"/>
    <w:rsid w:val="00A96FE4"/>
    <w:rsid w:val="00AA2E41"/>
    <w:rsid w:val="00AA6068"/>
    <w:rsid w:val="00AE009D"/>
    <w:rsid w:val="00AF44FF"/>
    <w:rsid w:val="00B13AAC"/>
    <w:rsid w:val="00B2735F"/>
    <w:rsid w:val="00B46E0D"/>
    <w:rsid w:val="00B51D94"/>
    <w:rsid w:val="00B52D25"/>
    <w:rsid w:val="00B82E0A"/>
    <w:rsid w:val="00BD3AF7"/>
    <w:rsid w:val="00BE4068"/>
    <w:rsid w:val="00BE6351"/>
    <w:rsid w:val="00BE7909"/>
    <w:rsid w:val="00BF6ADB"/>
    <w:rsid w:val="00C21B21"/>
    <w:rsid w:val="00C22CA3"/>
    <w:rsid w:val="00C24DDD"/>
    <w:rsid w:val="00C3300F"/>
    <w:rsid w:val="00C56D04"/>
    <w:rsid w:val="00C77032"/>
    <w:rsid w:val="00CA716B"/>
    <w:rsid w:val="00CB4C40"/>
    <w:rsid w:val="00CC59E3"/>
    <w:rsid w:val="00CF224C"/>
    <w:rsid w:val="00D07297"/>
    <w:rsid w:val="00D1769B"/>
    <w:rsid w:val="00D26D0B"/>
    <w:rsid w:val="00D32915"/>
    <w:rsid w:val="00D50F97"/>
    <w:rsid w:val="00D525A6"/>
    <w:rsid w:val="00D70CF7"/>
    <w:rsid w:val="00DB7F89"/>
    <w:rsid w:val="00DF4C2C"/>
    <w:rsid w:val="00E077D6"/>
    <w:rsid w:val="00E07F89"/>
    <w:rsid w:val="00E14B8D"/>
    <w:rsid w:val="00E166B5"/>
    <w:rsid w:val="00E2095E"/>
    <w:rsid w:val="00E27A4B"/>
    <w:rsid w:val="00E412A0"/>
    <w:rsid w:val="00E454F6"/>
    <w:rsid w:val="00E61E9E"/>
    <w:rsid w:val="00E70519"/>
    <w:rsid w:val="00E9049D"/>
    <w:rsid w:val="00E94489"/>
    <w:rsid w:val="00EA3C75"/>
    <w:rsid w:val="00ED4F64"/>
    <w:rsid w:val="00EE4181"/>
    <w:rsid w:val="00EE6E87"/>
    <w:rsid w:val="00F068BA"/>
    <w:rsid w:val="00F33C3C"/>
    <w:rsid w:val="00F42423"/>
    <w:rsid w:val="00F44409"/>
    <w:rsid w:val="00F524FA"/>
    <w:rsid w:val="00F55175"/>
    <w:rsid w:val="00F702FC"/>
    <w:rsid w:val="00F9202B"/>
    <w:rsid w:val="00F9704B"/>
    <w:rsid w:val="00FA1865"/>
    <w:rsid w:val="00FD410D"/>
    <w:rsid w:val="00FE59EB"/>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431D0-1A17-4FA1-A028-D1F8CFF8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580"/>
    <w:pPr>
      <w:spacing w:after="0" w:line="240" w:lineRule="auto"/>
    </w:pPr>
  </w:style>
  <w:style w:type="paragraph" w:styleId="ListParagraph">
    <w:name w:val="List Paragraph"/>
    <w:basedOn w:val="Normal"/>
    <w:link w:val="ListParagraphChar"/>
    <w:uiPriority w:val="99"/>
    <w:qFormat/>
    <w:rsid w:val="00860580"/>
    <w:pPr>
      <w:ind w:left="720"/>
      <w:contextualSpacing/>
    </w:pPr>
  </w:style>
  <w:style w:type="character" w:customStyle="1" w:styleId="ListParagraphChar">
    <w:name w:val="List Paragraph Char"/>
    <w:link w:val="ListParagraph"/>
    <w:uiPriority w:val="99"/>
    <w:locked/>
    <w:rsid w:val="00860580"/>
  </w:style>
  <w:style w:type="character" w:customStyle="1" w:styleId="apple-converted-space">
    <w:name w:val="apple-converted-space"/>
    <w:basedOn w:val="DefaultParagraphFont"/>
    <w:rsid w:val="00860580"/>
  </w:style>
  <w:style w:type="character" w:customStyle="1" w:styleId="apple-style-span">
    <w:name w:val="apple-style-span"/>
    <w:rsid w:val="00860580"/>
    <w:rPr>
      <w:rFonts w:cs="Times New Roman"/>
    </w:rPr>
  </w:style>
  <w:style w:type="paragraph" w:customStyle="1" w:styleId="Accomplishmentsbullet">
    <w:name w:val="Accomplishments bullet"/>
    <w:basedOn w:val="Normal"/>
    <w:link w:val="AccomplishmentsbulletChar"/>
    <w:rsid w:val="00860580"/>
    <w:pPr>
      <w:widowControl w:val="0"/>
      <w:numPr>
        <w:numId w:val="1"/>
      </w:numPr>
      <w:suppressAutoHyphens/>
      <w:spacing w:before="80" w:after="0" w:line="240" w:lineRule="auto"/>
      <w:jc w:val="both"/>
    </w:pPr>
    <w:rPr>
      <w:rFonts w:ascii="Arial" w:eastAsia="Arial Unicode MS" w:hAnsi="Arial" w:cs="Times New Roman"/>
      <w:iCs/>
      <w:kern w:val="1"/>
      <w:sz w:val="21"/>
      <w:szCs w:val="21"/>
    </w:rPr>
  </w:style>
  <w:style w:type="character" w:customStyle="1" w:styleId="AccomplishmentsbulletChar">
    <w:name w:val="Accomplishments bullet Char"/>
    <w:link w:val="Accomplishmentsbullet"/>
    <w:locked/>
    <w:rsid w:val="00860580"/>
    <w:rPr>
      <w:rFonts w:ascii="Arial" w:eastAsia="Arial Unicode MS" w:hAnsi="Arial" w:cs="Times New Roman"/>
      <w:iCs/>
      <w:kern w:val="1"/>
      <w:sz w:val="21"/>
      <w:szCs w:val="21"/>
    </w:rPr>
  </w:style>
  <w:style w:type="character" w:customStyle="1" w:styleId="usertext1">
    <w:name w:val="usertext1"/>
    <w:rsid w:val="00860580"/>
    <w:rPr>
      <w:rFonts w:ascii="Arial" w:hAnsi="Arial" w:cs="Arial" w:hint="default"/>
      <w:sz w:val="20"/>
      <w:szCs w:val="20"/>
    </w:rPr>
  </w:style>
  <w:style w:type="character" w:styleId="Strong">
    <w:name w:val="Strong"/>
    <w:basedOn w:val="DefaultParagraphFont"/>
    <w:uiPriority w:val="22"/>
    <w:qFormat/>
    <w:rsid w:val="00860580"/>
    <w:rPr>
      <w:b/>
      <w:bCs/>
    </w:rPr>
  </w:style>
  <w:style w:type="character" w:styleId="Hyperlink">
    <w:name w:val="Hyperlink"/>
    <w:basedOn w:val="DefaultParagraphFont"/>
    <w:uiPriority w:val="99"/>
    <w:unhideWhenUsed/>
    <w:rsid w:val="000067FF"/>
    <w:rPr>
      <w:color w:val="0000FF" w:themeColor="hyperlink"/>
      <w:u w:val="single"/>
    </w:rPr>
  </w:style>
  <w:style w:type="character" w:customStyle="1" w:styleId="ColorfulList-Accent1Char">
    <w:name w:val="Colorful List - Accent 1 Char"/>
    <w:link w:val="ColorfulList-Accent1"/>
    <w:uiPriority w:val="34"/>
    <w:locked/>
    <w:rsid w:val="0091125C"/>
    <w:rPr>
      <w:rFonts w:ascii="Times New Roman" w:eastAsia="Times New Roman" w:hAnsi="Times New Roman" w:cs="Times New Roman"/>
      <w:sz w:val="24"/>
      <w:szCs w:val="24"/>
    </w:rPr>
  </w:style>
  <w:style w:type="paragraph" w:customStyle="1" w:styleId="Bullet">
    <w:name w:val="Bullet"/>
    <w:basedOn w:val="Normal"/>
    <w:rsid w:val="0091125C"/>
    <w:pPr>
      <w:tabs>
        <w:tab w:val="num" w:pos="1080"/>
      </w:tabs>
      <w:spacing w:after="0" w:line="240" w:lineRule="auto"/>
      <w:ind w:left="1080" w:hanging="360"/>
    </w:pPr>
    <w:rPr>
      <w:rFonts w:ascii="Times New Roman" w:eastAsia="Times New Roman" w:hAnsi="Times New Roman" w:cs="Times New Roman"/>
      <w:sz w:val="20"/>
      <w:szCs w:val="20"/>
      <w:lang w:eastAsia="ar-SA"/>
    </w:rPr>
  </w:style>
  <w:style w:type="table" w:styleId="ColorfulList-Accent1">
    <w:name w:val="Colorful List Accent 1"/>
    <w:basedOn w:val="TableNormal"/>
    <w:link w:val="ColorfulList-Accent1Char"/>
    <w:uiPriority w:val="34"/>
    <w:rsid w:val="0091125C"/>
    <w:pPr>
      <w:spacing w:after="0" w:line="240" w:lineRule="auto"/>
    </w:pPr>
    <w:rPr>
      <w:rFonts w:ascii="Times New Roman" w:eastAsia="Times New Roman" w:hAnsi="Times New Roman" w:cs="Times New Roman"/>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olorfulList-Accent11">
    <w:name w:val="Colorful List - Accent 11"/>
    <w:basedOn w:val="Normal"/>
    <w:rsid w:val="005A53E7"/>
    <w:pPr>
      <w:suppressAutoHyphens/>
      <w:spacing w:after="160" w:line="252"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22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CA3"/>
  </w:style>
  <w:style w:type="paragraph" w:styleId="Footer">
    <w:name w:val="footer"/>
    <w:basedOn w:val="Normal"/>
    <w:link w:val="FooterChar"/>
    <w:uiPriority w:val="99"/>
    <w:unhideWhenUsed/>
    <w:rsid w:val="00C22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CA3"/>
  </w:style>
  <w:style w:type="character" w:customStyle="1" w:styleId="hl">
    <w:name w:val="hl"/>
    <w:basedOn w:val="DefaultParagraphFont"/>
    <w:rsid w:val="00BD3AF7"/>
  </w:style>
  <w:style w:type="paragraph" w:customStyle="1" w:styleId="MediumGrid21">
    <w:name w:val="Medium Grid 21"/>
    <w:qFormat/>
    <w:rsid w:val="00643A4A"/>
    <w:pPr>
      <w:widowControl w:val="0"/>
      <w:suppressAutoHyphens/>
    </w:pPr>
    <w:rPr>
      <w:rFonts w:ascii="Calibri" w:eastAsia="DejaVu Sans" w:hAnsi="Calibri" w:cs="font264"/>
      <w:kern w:val="1"/>
      <w:lang w:eastAsia="ar-SA"/>
    </w:rPr>
  </w:style>
  <w:style w:type="paragraph" w:customStyle="1" w:styleId="DefaultText1">
    <w:name w:val="Default Text:1"/>
    <w:basedOn w:val="Normal"/>
    <w:link w:val="DefaultText1Char"/>
    <w:rsid w:val="00AA2E41"/>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4"/>
    </w:rPr>
  </w:style>
  <w:style w:type="character" w:customStyle="1" w:styleId="DefaultText1Char">
    <w:name w:val="Default Text:1 Char"/>
    <w:link w:val="DefaultText1"/>
    <w:rsid w:val="00AA2E41"/>
    <w:rPr>
      <w:rFonts w:ascii="Times New Roman" w:eastAsia="Times New Roman" w:hAnsi="Times New Roman" w:cs="Times New Roman"/>
      <w:color w:val="000000"/>
      <w:sz w:val="24"/>
      <w:szCs w:val="24"/>
    </w:rPr>
  </w:style>
  <w:style w:type="paragraph" w:styleId="BodyText3">
    <w:name w:val="Body Text 3"/>
    <w:basedOn w:val="Normal"/>
    <w:link w:val="BodyText3Char"/>
    <w:uiPriority w:val="99"/>
    <w:unhideWhenUsed/>
    <w:rsid w:val="00FE59EB"/>
    <w:pPr>
      <w:spacing w:after="120"/>
    </w:pPr>
    <w:rPr>
      <w:rFonts w:eastAsiaTheme="minorEastAsia"/>
      <w:sz w:val="16"/>
      <w:szCs w:val="16"/>
    </w:rPr>
  </w:style>
  <w:style w:type="character" w:customStyle="1" w:styleId="BodyText3Char">
    <w:name w:val="Body Text 3 Char"/>
    <w:basedOn w:val="DefaultParagraphFont"/>
    <w:link w:val="BodyText3"/>
    <w:uiPriority w:val="99"/>
    <w:rsid w:val="00FE59EB"/>
    <w:rPr>
      <w:rFonts w:eastAsiaTheme="minorEastAsia"/>
      <w:sz w:val="16"/>
      <w:szCs w:val="16"/>
    </w:rPr>
  </w:style>
  <w:style w:type="character" w:styleId="Emphasis">
    <w:name w:val="Emphasis"/>
    <w:basedOn w:val="DefaultParagraphFont"/>
    <w:uiPriority w:val="20"/>
    <w:qFormat/>
    <w:rsid w:val="002D00F6"/>
    <w:rPr>
      <w:i/>
      <w:iCs/>
    </w:rPr>
  </w:style>
  <w:style w:type="character" w:styleId="FollowedHyperlink">
    <w:name w:val="FollowedHyperlink"/>
    <w:basedOn w:val="DefaultParagraphFont"/>
    <w:uiPriority w:val="99"/>
    <w:semiHidden/>
    <w:unhideWhenUsed/>
    <w:rsid w:val="00722B68"/>
    <w:rPr>
      <w:color w:val="800080" w:themeColor="followedHyperlink"/>
      <w:u w:val="single"/>
    </w:rPr>
  </w:style>
  <w:style w:type="character" w:customStyle="1" w:styleId="UnresolvedMention">
    <w:name w:val="Unresolved Mention"/>
    <w:basedOn w:val="DefaultParagraphFont"/>
    <w:uiPriority w:val="99"/>
    <w:semiHidden/>
    <w:unhideWhenUsed/>
    <w:rsid w:val="002D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635607">
      <w:bodyDiv w:val="1"/>
      <w:marLeft w:val="0"/>
      <w:marRight w:val="0"/>
      <w:marTop w:val="0"/>
      <w:marBottom w:val="0"/>
      <w:divBdr>
        <w:top w:val="none" w:sz="0" w:space="0" w:color="auto"/>
        <w:left w:val="none" w:sz="0" w:space="0" w:color="auto"/>
        <w:bottom w:val="none" w:sz="0" w:space="0" w:color="auto"/>
        <w:right w:val="none" w:sz="0" w:space="0" w:color="auto"/>
      </w:divBdr>
    </w:div>
    <w:div w:id="825510911">
      <w:bodyDiv w:val="1"/>
      <w:marLeft w:val="0"/>
      <w:marRight w:val="0"/>
      <w:marTop w:val="0"/>
      <w:marBottom w:val="0"/>
      <w:divBdr>
        <w:top w:val="none" w:sz="0" w:space="0" w:color="auto"/>
        <w:left w:val="none" w:sz="0" w:space="0" w:color="auto"/>
        <w:bottom w:val="none" w:sz="0" w:space="0" w:color="auto"/>
        <w:right w:val="none" w:sz="0" w:space="0" w:color="auto"/>
      </w:divBdr>
    </w:div>
    <w:div w:id="850219346">
      <w:bodyDiv w:val="1"/>
      <w:marLeft w:val="0"/>
      <w:marRight w:val="0"/>
      <w:marTop w:val="0"/>
      <w:marBottom w:val="0"/>
      <w:divBdr>
        <w:top w:val="none" w:sz="0" w:space="0" w:color="auto"/>
        <w:left w:val="none" w:sz="0" w:space="0" w:color="auto"/>
        <w:bottom w:val="none" w:sz="0" w:space="0" w:color="auto"/>
        <w:right w:val="none" w:sz="0" w:space="0" w:color="auto"/>
      </w:divBdr>
    </w:div>
    <w:div w:id="850293721">
      <w:bodyDiv w:val="1"/>
      <w:marLeft w:val="0"/>
      <w:marRight w:val="0"/>
      <w:marTop w:val="0"/>
      <w:marBottom w:val="0"/>
      <w:divBdr>
        <w:top w:val="none" w:sz="0" w:space="0" w:color="auto"/>
        <w:left w:val="none" w:sz="0" w:space="0" w:color="auto"/>
        <w:bottom w:val="none" w:sz="0" w:space="0" w:color="auto"/>
        <w:right w:val="none" w:sz="0" w:space="0" w:color="auto"/>
      </w:divBdr>
    </w:div>
    <w:div w:id="1175268341">
      <w:bodyDiv w:val="1"/>
      <w:marLeft w:val="0"/>
      <w:marRight w:val="0"/>
      <w:marTop w:val="0"/>
      <w:marBottom w:val="0"/>
      <w:divBdr>
        <w:top w:val="none" w:sz="0" w:space="0" w:color="auto"/>
        <w:left w:val="none" w:sz="0" w:space="0" w:color="auto"/>
        <w:bottom w:val="none" w:sz="0" w:space="0" w:color="auto"/>
        <w:right w:val="none" w:sz="0" w:space="0" w:color="auto"/>
      </w:divBdr>
    </w:div>
    <w:div w:id="1959679558">
      <w:bodyDiv w:val="1"/>
      <w:marLeft w:val="0"/>
      <w:marRight w:val="0"/>
      <w:marTop w:val="0"/>
      <w:marBottom w:val="0"/>
      <w:divBdr>
        <w:top w:val="none" w:sz="0" w:space="0" w:color="auto"/>
        <w:left w:val="none" w:sz="0" w:space="0" w:color="auto"/>
        <w:bottom w:val="none" w:sz="0" w:space="0" w:color="auto"/>
        <w:right w:val="none" w:sz="0" w:space="0" w:color="auto"/>
      </w:divBdr>
    </w:div>
    <w:div w:id="21410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0EC55-1272-41AC-AF9E-15EC362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KVB-REDDY</dc:creator>
  <cp:lastModifiedBy>Jeff Nadeau</cp:lastModifiedBy>
  <cp:revision>2</cp:revision>
  <dcterms:created xsi:type="dcterms:W3CDTF">2021-02-09T20:45:00Z</dcterms:created>
  <dcterms:modified xsi:type="dcterms:W3CDTF">2021-02-09T20:45:00Z</dcterms:modified>
</cp:coreProperties>
</file>