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divdocument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680"/>
        <w:gridCol w:w="8560"/>
      </w:tblGrid>
      <w:tr w:rsidR="00430C6B">
        <w:trPr>
          <w:trHeight w:val="15200"/>
          <w:tblCellSpacing w:w="0" w:type="dxa"/>
          <w:hidden/>
        </w:trPr>
        <w:tc>
          <w:tcPr>
            <w:tcW w:w="3680" w:type="dxa"/>
            <w:shd w:val="clear" w:color="auto" w:fill="576D7B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:rsidR="00430C6B" w:rsidRDefault="00671D18">
            <w:pPr>
              <w:pStyle w:val="divdocumentleft-boxsectionnth-child1sectiongapdiv"/>
              <w:spacing w:line="400" w:lineRule="atLeast"/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shd w:val="clear" w:color="auto" w:fill="auto"/>
              </w:rPr>
              <w:t> </w:t>
            </w:r>
          </w:p>
          <w:p w:rsidR="00430C6B" w:rsidRDefault="00671D18">
            <w:pPr>
              <w:pStyle w:val="divdocumentname"/>
              <w:pBdr>
                <w:bottom w:val="none" w:sz="0" w:space="0" w:color="auto"/>
              </w:pBdr>
              <w:ind w:left="300" w:right="300"/>
              <w:rPr>
                <w:rStyle w:val="divdocumentleft-box"/>
                <w:rFonts w:ascii="Century Gothic" w:eastAsia="Century Gothic" w:hAnsi="Century Gothic" w:cs="Century Gothic"/>
                <w:shd w:val="clear" w:color="auto" w:fill="auto"/>
              </w:rPr>
            </w:pPr>
            <w:r>
              <w:rPr>
                <w:rStyle w:val="span"/>
                <w:rFonts w:ascii="Century Gothic" w:eastAsia="Century Gothic" w:hAnsi="Century Gothic" w:cs="Century Gothic"/>
              </w:rPr>
              <w:t>Santosh Kumar</w:t>
            </w:r>
            <w:r>
              <w:rPr>
                <w:rStyle w:val="divdocumentleft-box"/>
                <w:rFonts w:ascii="Century Gothic" w:eastAsia="Century Gothic" w:hAnsi="Century Gothic" w:cs="Century Gothic"/>
                <w:shd w:val="clear" w:color="auto" w:fill="auto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</w:rPr>
              <w:t>Menon</w:t>
            </w:r>
          </w:p>
          <w:p w:rsidR="00430C6B" w:rsidRDefault="00671D18">
            <w:pPr>
              <w:pStyle w:val="documentresumeTitle"/>
              <w:spacing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hd w:val="clear" w:color="auto" w:fill="auto"/>
              </w:rPr>
              <w:t>Business Analyst</w:t>
            </w:r>
          </w:p>
          <w:p w:rsidR="00430C6B" w:rsidRDefault="00671D18">
            <w:pPr>
              <w:pStyle w:val="divdocumentSECTIONCNTCsectiongapdiv"/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shd w:val="clear" w:color="auto" w:fill="auto"/>
              </w:rPr>
              <w:t> </w:t>
            </w:r>
          </w:p>
          <w:tbl>
            <w:tblPr>
              <w:tblStyle w:val="divdocumentleft-boxdivheading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680"/>
            </w:tblGrid>
            <w:tr w:rsidR="00430C6B">
              <w:trPr>
                <w:tblCellSpacing w:w="0" w:type="dxa"/>
              </w:trPr>
              <w:tc>
                <w:tcPr>
                  <w:tcW w:w="5000" w:type="pct"/>
                  <w:shd w:val="clear" w:color="auto" w:fill="465762"/>
                  <w:tcMar>
                    <w:top w:w="60" w:type="dxa"/>
                    <w:left w:w="80" w:type="dxa"/>
                    <w:bottom w:w="60" w:type="dxa"/>
                    <w:right w:w="80" w:type="dxa"/>
                  </w:tcMar>
                  <w:vAlign w:val="bottom"/>
                  <w:hideMark/>
                </w:tcPr>
                <w:p w:rsidR="00430C6B" w:rsidRDefault="00671D18">
                  <w:pPr>
                    <w:pStyle w:val="divdocumentleft-boxdivsectiontitleParagraph"/>
                    <w:shd w:val="clear" w:color="auto" w:fill="auto"/>
                    <w:spacing w:line="380" w:lineRule="atLeast"/>
                    <w:ind w:left="240" w:right="240"/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FFFFFF"/>
                      <w:sz w:val="32"/>
                      <w:szCs w:val="32"/>
                      <w:shd w:val="clear" w:color="auto" w:fill="auto"/>
                    </w:rPr>
                  </w:pPr>
                  <w:r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FFFFFF"/>
                      <w:sz w:val="32"/>
                      <w:szCs w:val="32"/>
                      <w:shd w:val="clear" w:color="auto" w:fill="auto"/>
                    </w:rPr>
                    <w:t>Contact</w:t>
                  </w:r>
                </w:p>
              </w:tc>
            </w:tr>
          </w:tbl>
          <w:p w:rsidR="00430C6B" w:rsidRDefault="00671D18">
            <w:pPr>
              <w:pStyle w:val="left-boxheadinggapdiv"/>
              <w:rPr>
                <w:rStyle w:val="divdocumentleft-box"/>
                <w:rFonts w:ascii="Century Gothic" w:eastAsia="Century Gothic" w:hAnsi="Century Gothic" w:cs="Century Gothic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hd w:val="clear" w:color="auto" w:fill="auto"/>
              </w:rPr>
              <w:t> </w:t>
            </w:r>
          </w:p>
          <w:p w:rsidR="00430C6B" w:rsidRDefault="00671D18">
            <w:pPr>
              <w:pStyle w:val="txtBold"/>
              <w:spacing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 xml:space="preserve">Address </w:t>
            </w:r>
          </w:p>
          <w:p w:rsidR="00430C6B" w:rsidRDefault="00671D18">
            <w:pPr>
              <w:pStyle w:val="div"/>
              <w:spacing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Chennai,</w:t>
            </w:r>
            <w:r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Tamil Nadu, 600023</w:t>
            </w:r>
          </w:p>
          <w:p w:rsidR="00430C6B" w:rsidRDefault="00671D18">
            <w:pPr>
              <w:pStyle w:val="txtBold"/>
              <w:spacing w:before="10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 xml:space="preserve">Phone </w:t>
            </w:r>
          </w:p>
          <w:p w:rsidR="00430C6B" w:rsidRDefault="00671D18">
            <w:pPr>
              <w:pStyle w:val="div"/>
              <w:spacing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918778549924</w:t>
            </w:r>
          </w:p>
          <w:p w:rsidR="00430C6B" w:rsidRDefault="00671D18">
            <w:pPr>
              <w:pStyle w:val="txtBold"/>
              <w:spacing w:before="10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 xml:space="preserve">E-mail </w:t>
            </w:r>
          </w:p>
          <w:p w:rsidR="00430C6B" w:rsidRDefault="00671D18">
            <w:pPr>
              <w:pStyle w:val="div"/>
              <w:spacing w:after="100"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vellatsantoshkumar@gmail.com</w:t>
            </w:r>
          </w:p>
          <w:p w:rsidR="00430C6B" w:rsidRDefault="00671D18">
            <w:pPr>
              <w:pStyle w:val="divdocumentsectiongapdiv"/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z w:val="14"/>
                <w:szCs w:val="14"/>
                <w:shd w:val="clear" w:color="auto" w:fill="auto"/>
              </w:rPr>
              <w:t> </w:t>
            </w:r>
          </w:p>
          <w:tbl>
            <w:tblPr>
              <w:tblStyle w:val="divdocumentleft-boxdivheading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680"/>
            </w:tblGrid>
            <w:tr w:rsidR="00430C6B">
              <w:trPr>
                <w:tblCellSpacing w:w="0" w:type="dxa"/>
              </w:trPr>
              <w:tc>
                <w:tcPr>
                  <w:tcW w:w="5000" w:type="pct"/>
                  <w:shd w:val="clear" w:color="auto" w:fill="465762"/>
                  <w:tcMar>
                    <w:top w:w="60" w:type="dxa"/>
                    <w:left w:w="80" w:type="dxa"/>
                    <w:bottom w:w="60" w:type="dxa"/>
                    <w:right w:w="80" w:type="dxa"/>
                  </w:tcMar>
                  <w:vAlign w:val="bottom"/>
                  <w:hideMark/>
                </w:tcPr>
                <w:p w:rsidR="00430C6B" w:rsidRDefault="00671D18">
                  <w:pPr>
                    <w:pStyle w:val="divdocumentleft-boxdivsectiontitleParagraph"/>
                    <w:shd w:val="clear" w:color="auto" w:fill="auto"/>
                    <w:spacing w:line="380" w:lineRule="atLeast"/>
                    <w:ind w:left="240" w:right="240"/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FFFFFF"/>
                      <w:sz w:val="32"/>
                      <w:szCs w:val="32"/>
                      <w:shd w:val="clear" w:color="auto" w:fill="auto"/>
                    </w:rPr>
                  </w:pPr>
                  <w:r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FFFFFF"/>
                      <w:sz w:val="32"/>
                      <w:szCs w:val="32"/>
                      <w:shd w:val="clear" w:color="auto" w:fill="auto"/>
                    </w:rPr>
                    <w:t>Skills</w:t>
                  </w:r>
                </w:p>
              </w:tc>
            </w:tr>
          </w:tbl>
          <w:p w:rsidR="00430C6B" w:rsidRDefault="00671D18">
            <w:pPr>
              <w:pStyle w:val="left-boxheadinggapdiv"/>
              <w:rPr>
                <w:rStyle w:val="divdocumentleft-box"/>
                <w:rFonts w:ascii="Century Gothic" w:eastAsia="Century Gothic" w:hAnsi="Century Gothic" w:cs="Century Gothic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shd w:val="clear" w:color="auto" w:fill="auto"/>
              </w:rPr>
              <w:t> </w:t>
            </w:r>
          </w:p>
          <w:p w:rsidR="00430C6B" w:rsidRDefault="00671D18">
            <w:pPr>
              <w:pStyle w:val="p"/>
              <w:spacing w:line="360" w:lineRule="atLeast"/>
              <w:ind w:left="4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Data analysis</w:t>
            </w:r>
          </w:p>
          <w:p w:rsidR="00430C6B" w:rsidRDefault="00671D18">
            <w:pPr>
              <w:pStyle w:val="ratvcontainer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noProof/>
                <w:sz w:val="22"/>
                <w:szCs w:val="22"/>
                <w:shd w:val="clear" w:color="auto" w:fill="auto"/>
              </w:rPr>
              <w:drawing>
                <wp:inline distT="0" distB="0" distL="0" distR="0">
                  <wp:extent cx="1941329" cy="89466"/>
                  <wp:effectExtent l="0" t="0" r="0" b="0"/>
                  <wp:docPr id="100001" name="Picture 1000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0C6B" w:rsidRDefault="00671D18">
            <w:pPr>
              <w:pStyle w:val="txtright"/>
              <w:spacing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Very Good</w:t>
            </w:r>
          </w:p>
          <w:p w:rsidR="00430C6B" w:rsidRDefault="00671D18">
            <w:pPr>
              <w:pStyle w:val="p"/>
              <w:spacing w:before="20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Business process mapping</w:t>
            </w:r>
          </w:p>
          <w:p w:rsidR="00430C6B" w:rsidRDefault="00671D18">
            <w:pPr>
              <w:pStyle w:val="ratvcontainer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noProof/>
                <w:sz w:val="22"/>
                <w:szCs w:val="22"/>
                <w:shd w:val="clear" w:color="auto" w:fill="auto"/>
              </w:rPr>
              <w:drawing>
                <wp:inline distT="0" distB="0" distL="0" distR="0">
                  <wp:extent cx="1941329" cy="89466"/>
                  <wp:effectExtent l="0" t="0" r="0" b="0"/>
                  <wp:docPr id="100003" name="Picture 1000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0C6B" w:rsidRDefault="00671D18">
            <w:pPr>
              <w:pStyle w:val="txtright"/>
              <w:spacing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Good</w:t>
            </w:r>
          </w:p>
          <w:p w:rsidR="00430C6B" w:rsidRDefault="00671D18">
            <w:pPr>
              <w:pStyle w:val="p"/>
              <w:spacing w:before="20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Microsoft Office Suite</w:t>
            </w:r>
          </w:p>
          <w:p w:rsidR="00430C6B" w:rsidRDefault="00671D18">
            <w:pPr>
              <w:pStyle w:val="ratvcontainer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noProof/>
                <w:sz w:val="22"/>
                <w:szCs w:val="22"/>
                <w:shd w:val="clear" w:color="auto" w:fill="auto"/>
              </w:rPr>
              <w:drawing>
                <wp:inline distT="0" distB="0" distL="0" distR="0">
                  <wp:extent cx="1941329" cy="89466"/>
                  <wp:effectExtent l="0" t="0" r="0" b="0"/>
                  <wp:docPr id="100005" name="Picture 1000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0C6B" w:rsidRDefault="00671D18">
            <w:pPr>
              <w:pStyle w:val="txtright"/>
              <w:spacing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Excellent</w:t>
            </w:r>
          </w:p>
          <w:p w:rsidR="00430C6B" w:rsidRDefault="00671D18">
            <w:pPr>
              <w:pStyle w:val="p"/>
              <w:spacing w:before="20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Variance Analysis</w:t>
            </w:r>
          </w:p>
          <w:p w:rsidR="00430C6B" w:rsidRDefault="00671D18">
            <w:pPr>
              <w:pStyle w:val="ratvcontainer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noProof/>
                <w:sz w:val="22"/>
                <w:szCs w:val="22"/>
                <w:shd w:val="clear" w:color="auto" w:fill="auto"/>
              </w:rPr>
              <w:drawing>
                <wp:inline distT="0" distB="0" distL="0" distR="0">
                  <wp:extent cx="1941329" cy="89466"/>
                  <wp:effectExtent l="0" t="0" r="0" b="0"/>
                  <wp:docPr id="100007" name="Picture 1000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0C6B" w:rsidRDefault="00671D18">
            <w:pPr>
              <w:pStyle w:val="txtright"/>
              <w:spacing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Very Good</w:t>
            </w:r>
          </w:p>
          <w:p w:rsidR="00430C6B" w:rsidRDefault="00671D18">
            <w:pPr>
              <w:pStyle w:val="p"/>
              <w:spacing w:before="20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Cost Benefit Analysis</w:t>
            </w:r>
          </w:p>
          <w:p w:rsidR="00430C6B" w:rsidRDefault="00671D18">
            <w:pPr>
              <w:pStyle w:val="ratvcontainer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noProof/>
                <w:sz w:val="22"/>
                <w:szCs w:val="22"/>
                <w:shd w:val="clear" w:color="auto" w:fill="auto"/>
              </w:rPr>
              <w:drawing>
                <wp:inline distT="0" distB="0" distL="0" distR="0">
                  <wp:extent cx="1941329" cy="89466"/>
                  <wp:effectExtent l="0" t="0" r="0" b="0"/>
                  <wp:docPr id="100009" name="Picture 1000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0C6B" w:rsidRDefault="00671D18">
            <w:pPr>
              <w:pStyle w:val="txtright"/>
              <w:spacing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Very Good</w:t>
            </w:r>
          </w:p>
          <w:p w:rsidR="00430C6B" w:rsidRDefault="00671D18">
            <w:pPr>
              <w:pStyle w:val="p"/>
              <w:spacing w:before="20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SQL and databases</w:t>
            </w:r>
          </w:p>
          <w:p w:rsidR="00430C6B" w:rsidRDefault="00671D18">
            <w:pPr>
              <w:pStyle w:val="ratvcontainer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noProof/>
                <w:sz w:val="22"/>
                <w:szCs w:val="22"/>
                <w:shd w:val="clear" w:color="auto" w:fill="auto"/>
              </w:rPr>
              <w:drawing>
                <wp:inline distT="0" distB="0" distL="0" distR="0">
                  <wp:extent cx="1941329" cy="89466"/>
                  <wp:effectExtent l="0" t="0" r="0" b="0"/>
                  <wp:docPr id="100011" name="Picture 1000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0C6B" w:rsidRDefault="00671D18">
            <w:pPr>
              <w:pStyle w:val="txtright"/>
              <w:spacing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Very Good</w:t>
            </w:r>
          </w:p>
          <w:p w:rsidR="00430C6B" w:rsidRDefault="00671D18">
            <w:pPr>
              <w:pStyle w:val="p"/>
              <w:spacing w:before="20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lastRenderedPageBreak/>
              <w:t>Workflow Analysis</w:t>
            </w:r>
          </w:p>
          <w:p w:rsidR="00430C6B" w:rsidRDefault="00671D18">
            <w:pPr>
              <w:pStyle w:val="ratvcontainer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noProof/>
                <w:sz w:val="22"/>
                <w:szCs w:val="22"/>
                <w:shd w:val="clear" w:color="auto" w:fill="auto"/>
              </w:rPr>
              <w:drawing>
                <wp:inline distT="0" distB="0" distL="0" distR="0">
                  <wp:extent cx="1941329" cy="89466"/>
                  <wp:effectExtent l="0" t="0" r="0" b="0"/>
                  <wp:docPr id="100013" name="Picture 1000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3" name="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0C6B" w:rsidRDefault="00671D18">
            <w:pPr>
              <w:pStyle w:val="txtright"/>
              <w:spacing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Very Good</w:t>
            </w:r>
          </w:p>
          <w:p w:rsidR="00430C6B" w:rsidRDefault="00671D18">
            <w:pPr>
              <w:pStyle w:val="p"/>
              <w:spacing w:before="20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Tableau</w:t>
            </w:r>
          </w:p>
          <w:p w:rsidR="00430C6B" w:rsidRDefault="00671D18">
            <w:pPr>
              <w:pStyle w:val="ratvcontainer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noProof/>
                <w:sz w:val="22"/>
                <w:szCs w:val="22"/>
                <w:shd w:val="clear" w:color="auto" w:fill="auto"/>
              </w:rPr>
              <w:drawing>
                <wp:inline distT="0" distB="0" distL="0" distR="0">
                  <wp:extent cx="1941329" cy="89466"/>
                  <wp:effectExtent l="0" t="0" r="0" b="0"/>
                  <wp:docPr id="100015" name="Picture 1000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5" name=""/>
                          <pic:cNvPicPr>
                            <a:picLocks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0C6B" w:rsidRDefault="00671D18">
            <w:pPr>
              <w:pStyle w:val="txtright"/>
              <w:spacing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Good</w:t>
            </w:r>
          </w:p>
          <w:p w:rsidR="00430C6B" w:rsidRDefault="00671D18">
            <w:pPr>
              <w:pStyle w:val="p"/>
              <w:spacing w:before="20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Jira and Confluence</w:t>
            </w:r>
          </w:p>
          <w:p w:rsidR="00430C6B" w:rsidRDefault="00671D18">
            <w:pPr>
              <w:pStyle w:val="ratvcontainer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noProof/>
                <w:sz w:val="22"/>
                <w:szCs w:val="22"/>
                <w:shd w:val="clear" w:color="auto" w:fill="auto"/>
              </w:rPr>
              <w:drawing>
                <wp:inline distT="0" distB="0" distL="0" distR="0">
                  <wp:extent cx="1941329" cy="89466"/>
                  <wp:effectExtent l="0" t="0" r="0" b="0"/>
                  <wp:docPr id="100017" name="Picture 1000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7" name="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0C6B" w:rsidRDefault="00671D18">
            <w:pPr>
              <w:pStyle w:val="txtright"/>
              <w:spacing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Very Good</w:t>
            </w:r>
          </w:p>
          <w:p w:rsidR="00430C6B" w:rsidRDefault="00671D18">
            <w:pPr>
              <w:pStyle w:val="p"/>
              <w:spacing w:before="20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User Acceptance Testing</w:t>
            </w:r>
          </w:p>
          <w:p w:rsidR="00430C6B" w:rsidRDefault="00671D18">
            <w:pPr>
              <w:pStyle w:val="ratvcontainer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noProof/>
                <w:sz w:val="22"/>
                <w:szCs w:val="22"/>
                <w:shd w:val="clear" w:color="auto" w:fill="auto"/>
              </w:rPr>
              <w:drawing>
                <wp:inline distT="0" distB="0" distL="0" distR="0">
                  <wp:extent cx="1941329" cy="89466"/>
                  <wp:effectExtent l="0" t="0" r="0" b="0"/>
                  <wp:docPr id="100019" name="Picture 1000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9" name="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0C6B" w:rsidRDefault="00671D18">
            <w:pPr>
              <w:pStyle w:val="txtright"/>
              <w:spacing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Very Good</w:t>
            </w:r>
          </w:p>
          <w:p w:rsidR="00430C6B" w:rsidRDefault="00671D18">
            <w:pPr>
              <w:pStyle w:val="p"/>
              <w:spacing w:before="20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UML Diagrams</w:t>
            </w:r>
          </w:p>
          <w:p w:rsidR="00430C6B" w:rsidRDefault="00671D18">
            <w:pPr>
              <w:pStyle w:val="ratvcontainer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noProof/>
                <w:sz w:val="22"/>
                <w:szCs w:val="22"/>
                <w:shd w:val="clear" w:color="auto" w:fill="auto"/>
              </w:rPr>
              <w:drawing>
                <wp:inline distT="0" distB="0" distL="0" distR="0">
                  <wp:extent cx="1941329" cy="89466"/>
                  <wp:effectExtent l="0" t="0" r="0" b="0"/>
                  <wp:docPr id="100021" name="Picture 1000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1" name="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0C6B" w:rsidRDefault="00671D18">
            <w:pPr>
              <w:pStyle w:val="txtright"/>
              <w:spacing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Very Good</w:t>
            </w:r>
          </w:p>
          <w:p w:rsidR="00430C6B" w:rsidRDefault="00671D18">
            <w:pPr>
              <w:pStyle w:val="p"/>
              <w:spacing w:before="20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Data Modelling</w:t>
            </w:r>
          </w:p>
          <w:p w:rsidR="00430C6B" w:rsidRDefault="00671D18">
            <w:pPr>
              <w:pStyle w:val="ratvcontainer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noProof/>
                <w:sz w:val="22"/>
                <w:szCs w:val="22"/>
                <w:shd w:val="clear" w:color="auto" w:fill="auto"/>
              </w:rPr>
              <w:drawing>
                <wp:inline distT="0" distB="0" distL="0" distR="0">
                  <wp:extent cx="1941329" cy="89466"/>
                  <wp:effectExtent l="0" t="0" r="0" b="0"/>
                  <wp:docPr id="100023" name="Picture 1000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3" name="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0C6B" w:rsidRDefault="00671D18">
            <w:pPr>
              <w:pStyle w:val="txtright"/>
              <w:spacing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 xml:space="preserve">Very </w:t>
            </w: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Good</w:t>
            </w:r>
          </w:p>
          <w:p w:rsidR="00430C6B" w:rsidRDefault="00671D18">
            <w:pPr>
              <w:pStyle w:val="p"/>
              <w:spacing w:before="20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Manual Testing</w:t>
            </w:r>
          </w:p>
          <w:p w:rsidR="00430C6B" w:rsidRDefault="00671D18">
            <w:pPr>
              <w:pStyle w:val="ratvcontainer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noProof/>
                <w:sz w:val="22"/>
                <w:szCs w:val="22"/>
                <w:shd w:val="clear" w:color="auto" w:fill="auto"/>
              </w:rPr>
              <w:drawing>
                <wp:inline distT="0" distB="0" distL="0" distR="0">
                  <wp:extent cx="1941329" cy="89466"/>
                  <wp:effectExtent l="0" t="0" r="0" b="0"/>
                  <wp:docPr id="100025" name="Picture 1000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5" name="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0C6B" w:rsidRDefault="00671D18">
            <w:pPr>
              <w:pStyle w:val="txtright"/>
              <w:spacing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Very Good</w:t>
            </w:r>
          </w:p>
          <w:p w:rsidR="00430C6B" w:rsidRDefault="00671D18">
            <w:pPr>
              <w:pStyle w:val="p"/>
              <w:spacing w:before="20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Quality assurance</w:t>
            </w:r>
          </w:p>
          <w:p w:rsidR="00430C6B" w:rsidRDefault="00671D18">
            <w:pPr>
              <w:pStyle w:val="ratvcontainer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noProof/>
                <w:sz w:val="22"/>
                <w:szCs w:val="22"/>
                <w:shd w:val="clear" w:color="auto" w:fill="auto"/>
              </w:rPr>
              <w:drawing>
                <wp:inline distT="0" distB="0" distL="0" distR="0">
                  <wp:extent cx="1941329" cy="89466"/>
                  <wp:effectExtent l="0" t="0" r="0" b="0"/>
                  <wp:docPr id="100027" name="Picture 1000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7" name="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0C6B" w:rsidRDefault="00671D18">
            <w:pPr>
              <w:pStyle w:val="txtright"/>
              <w:spacing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Very Good</w:t>
            </w:r>
          </w:p>
          <w:p w:rsidR="00430C6B" w:rsidRDefault="00671D18">
            <w:pPr>
              <w:pStyle w:val="p"/>
              <w:spacing w:before="20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Test case scenarios</w:t>
            </w:r>
          </w:p>
          <w:p w:rsidR="00430C6B" w:rsidRDefault="00671D18">
            <w:pPr>
              <w:pStyle w:val="ratvcontainer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noProof/>
                <w:sz w:val="22"/>
                <w:szCs w:val="22"/>
                <w:shd w:val="clear" w:color="auto" w:fill="auto"/>
              </w:rPr>
              <w:drawing>
                <wp:inline distT="0" distB="0" distL="0" distR="0">
                  <wp:extent cx="1941329" cy="89466"/>
                  <wp:effectExtent l="0" t="0" r="0" b="0"/>
                  <wp:docPr id="100029" name="Picture 1000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9" name="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0C6B" w:rsidRDefault="00671D18">
            <w:pPr>
              <w:pStyle w:val="txtright"/>
              <w:spacing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Very Good</w:t>
            </w:r>
          </w:p>
          <w:p w:rsidR="00430C6B" w:rsidRDefault="00671D18">
            <w:pPr>
              <w:pStyle w:val="p"/>
              <w:spacing w:before="20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Negotiation and Conflict Management</w:t>
            </w:r>
          </w:p>
          <w:p w:rsidR="00430C6B" w:rsidRDefault="00671D18">
            <w:pPr>
              <w:pStyle w:val="ratvcontainer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noProof/>
                <w:sz w:val="22"/>
                <w:szCs w:val="22"/>
                <w:shd w:val="clear" w:color="auto" w:fill="auto"/>
              </w:rPr>
              <w:drawing>
                <wp:inline distT="0" distB="0" distL="0" distR="0">
                  <wp:extent cx="1941329" cy="89466"/>
                  <wp:effectExtent l="0" t="0" r="0" b="0"/>
                  <wp:docPr id="100031" name="Picture 1000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1" name="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0C6B" w:rsidRDefault="00671D18">
            <w:pPr>
              <w:pStyle w:val="txtright"/>
              <w:spacing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Very Good</w:t>
            </w:r>
          </w:p>
          <w:p w:rsidR="00430C6B" w:rsidRDefault="00671D18">
            <w:pPr>
              <w:pStyle w:val="p"/>
              <w:spacing w:before="20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Microsoft Visio, Balsamic</w:t>
            </w:r>
          </w:p>
          <w:p w:rsidR="00430C6B" w:rsidRDefault="00671D18">
            <w:pPr>
              <w:pStyle w:val="ratvcontainer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noProof/>
                <w:sz w:val="22"/>
                <w:szCs w:val="22"/>
                <w:shd w:val="clear" w:color="auto" w:fill="auto"/>
              </w:rPr>
              <w:drawing>
                <wp:inline distT="0" distB="0" distL="0" distR="0">
                  <wp:extent cx="1941329" cy="89466"/>
                  <wp:effectExtent l="0" t="0" r="0" b="0"/>
                  <wp:docPr id="100033" name="Picture 1000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3" name="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0C6B" w:rsidRDefault="00671D18">
            <w:pPr>
              <w:pStyle w:val="txtright"/>
              <w:spacing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Very Good</w:t>
            </w:r>
          </w:p>
          <w:p w:rsidR="00430C6B" w:rsidRDefault="00671D18">
            <w:pPr>
              <w:pStyle w:val="p"/>
              <w:spacing w:before="200" w:line="360" w:lineRule="atLeast"/>
              <w:ind w:left="300" w:right="300"/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Trello</w:t>
            </w:r>
          </w:p>
          <w:p w:rsidR="00430C6B" w:rsidRDefault="00671D18">
            <w:pPr>
              <w:pStyle w:val="ratvcontainer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noProof/>
                <w:sz w:val="22"/>
                <w:szCs w:val="22"/>
                <w:shd w:val="clear" w:color="auto" w:fill="auto"/>
              </w:rPr>
              <w:drawing>
                <wp:inline distT="0" distB="0" distL="0" distR="0">
                  <wp:extent cx="1941329" cy="89466"/>
                  <wp:effectExtent l="0" t="0" r="0" b="0"/>
                  <wp:docPr id="100035" name="Picture 1000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5" name=""/>
                          <pic:cNvPicPr>
                            <a:picLocks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329" cy="8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0C6B" w:rsidRDefault="00671D18">
            <w:pPr>
              <w:pStyle w:val="txtright"/>
              <w:spacing w:line="360" w:lineRule="atLeast"/>
              <w:ind w:left="300" w:right="300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  <w:r>
              <w:rPr>
                <w:rStyle w:val="singlecolumnspanpaddedlinenth-child1"/>
                <w:rFonts w:ascii="Century Gothic" w:eastAsia="Century Gothic" w:hAnsi="Century Gothic" w:cs="Century Gothic"/>
                <w:color w:val="FFFFFF"/>
                <w:sz w:val="22"/>
                <w:szCs w:val="22"/>
              </w:rPr>
              <w:t>Very Good</w:t>
            </w:r>
          </w:p>
          <w:p w:rsidR="00430C6B" w:rsidRDefault="00430C6B">
            <w:pPr>
              <w:pStyle w:val="divdocumentleft-boxParagraph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line="360" w:lineRule="atLeast"/>
              <w:rPr>
                <w:rStyle w:val="divdocumentleft-box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560" w:type="dxa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:rsidR="00430C6B" w:rsidRDefault="00671D18">
            <w:pPr>
              <w:pStyle w:val="divdocumentleft-boxsectionnth-child1sectiongapdiv"/>
              <w:spacing w:line="400" w:lineRule="atLeast"/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</w:rPr>
              <w:lastRenderedPageBreak/>
              <w:t> </w:t>
            </w:r>
          </w:p>
          <w:p w:rsidR="00430C6B" w:rsidRDefault="00671D18">
            <w:pPr>
              <w:pStyle w:val="p"/>
              <w:pBdr>
                <w:left w:val="none" w:sz="0" w:space="15" w:color="auto"/>
                <w:right w:val="none" w:sz="0" w:space="15" w:color="auto"/>
              </w:pBdr>
              <w:spacing w:line="360" w:lineRule="atLeast"/>
              <w:ind w:left="300" w:right="300"/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</w:rPr>
              <w:t xml:space="preserve">Industrious Business Analyst with </w:t>
            </w:r>
            <w:r>
              <w:rPr>
                <w:rStyle w:val="Strong1"/>
                <w:rFonts w:ascii="Century Gothic" w:eastAsia="Century Gothic" w:hAnsi="Century Gothic" w:cs="Century Gothic"/>
                <w:b/>
                <w:bCs/>
                <w:color w:val="343434"/>
                <w:spacing w:val="4"/>
                <w:sz w:val="22"/>
                <w:szCs w:val="22"/>
              </w:rPr>
              <w:t xml:space="preserve">successful history </w:t>
            </w:r>
            <w:r>
              <w:rPr>
                <w:rStyle w:val="Strong1"/>
                <w:rFonts w:ascii="Century Gothic" w:eastAsia="Century Gothic" w:hAnsi="Century Gothic" w:cs="Century Gothic"/>
                <w:b/>
                <w:bCs/>
                <w:color w:val="343434"/>
                <w:spacing w:val="4"/>
                <w:sz w:val="22"/>
                <w:szCs w:val="22"/>
              </w:rPr>
              <w:t>developing Business intelligence</w:t>
            </w:r>
            <w:r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</w:rPr>
              <w:t xml:space="preserve"> to improve business </w:t>
            </w:r>
            <w:r>
              <w:rPr>
                <w:rStyle w:val="Strong1"/>
                <w:rFonts w:ascii="Century Gothic" w:eastAsia="Century Gothic" w:hAnsi="Century Gothic" w:cs="Century Gothic"/>
                <w:b/>
                <w:bCs/>
                <w:color w:val="343434"/>
                <w:spacing w:val="4"/>
                <w:sz w:val="22"/>
                <w:szCs w:val="22"/>
              </w:rPr>
              <w:t>operational planning and implementation.</w:t>
            </w:r>
            <w:bookmarkStart w:id="0" w:name="_GoBack"/>
            <w:bookmarkEnd w:id="0"/>
            <w:r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</w:rPr>
              <w:t xml:space="preserve"> Reliable</w:t>
            </w:r>
            <w:r>
              <w:rPr>
                <w:rStyle w:val="Strong1"/>
                <w:rFonts w:ascii="Century Gothic" w:eastAsia="Century Gothic" w:hAnsi="Century Gothic" w:cs="Century Gothic"/>
                <w:b/>
                <w:bCs/>
                <w:color w:val="343434"/>
                <w:spacing w:val="4"/>
                <w:sz w:val="22"/>
                <w:szCs w:val="22"/>
              </w:rPr>
              <w:t xml:space="preserve"> quantitative analyst</w:t>
            </w:r>
            <w:r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</w:rPr>
              <w:t xml:space="preserve"> w</w:t>
            </w:r>
            <w:r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</w:rPr>
              <w:t xml:space="preserve">ith accuracy in comprehension of </w:t>
            </w:r>
            <w:r>
              <w:rPr>
                <w:rStyle w:val="Strong1"/>
                <w:rFonts w:ascii="Century Gothic" w:eastAsia="Century Gothic" w:hAnsi="Century Gothic" w:cs="Century Gothic"/>
                <w:b/>
                <w:bCs/>
                <w:color w:val="343434"/>
                <w:spacing w:val="4"/>
                <w:sz w:val="22"/>
                <w:szCs w:val="22"/>
              </w:rPr>
              <w:t>company metrics</w:t>
            </w:r>
            <w:r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</w:rPr>
              <w:t xml:space="preserve">. Expert on </w:t>
            </w:r>
            <w:r>
              <w:rPr>
                <w:rStyle w:val="Strong1"/>
                <w:rFonts w:ascii="Century Gothic" w:eastAsia="Century Gothic" w:hAnsi="Century Gothic" w:cs="Century Gothic"/>
                <w:b/>
                <w:bCs/>
                <w:color w:val="343434"/>
                <w:spacing w:val="4"/>
                <w:sz w:val="22"/>
                <w:szCs w:val="22"/>
              </w:rPr>
              <w:t>business and systems requirements, user acceptance testing and end-user training</w:t>
            </w:r>
            <w:r>
              <w:rPr>
                <w:rStyle w:val="divdocumentright-box"/>
                <w:rFonts w:ascii="Century Gothic" w:eastAsia="Century Gothic" w:hAnsi="Century Gothic" w:cs="Century Gothic"/>
                <w:sz w:val="22"/>
                <w:szCs w:val="22"/>
              </w:rPr>
              <w:t xml:space="preserve">. </w:t>
            </w:r>
          </w:p>
          <w:p w:rsidR="00430C6B" w:rsidRDefault="00671D18">
            <w:pPr>
              <w:pStyle w:val="divdocumentsectiongapdiv"/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</w:rPr>
              <w:t> </w:t>
            </w:r>
          </w:p>
          <w:tbl>
            <w:tblPr>
              <w:tblStyle w:val="divdocumentleft-boxdivheading"/>
              <w:tblW w:w="5000" w:type="pct"/>
              <w:tblCellSpacing w:w="0" w:type="dxa"/>
              <w:tblBorders>
                <w:top w:val="single" w:sz="8" w:space="0" w:color="D5D6D6"/>
                <w:bottom w:val="single" w:sz="8" w:space="0" w:color="D5D6D6"/>
              </w:tblBorders>
              <w:tblLayout w:type="fixed"/>
              <w:tblCellMar>
                <w:top w:w="160" w:type="dxa"/>
                <w:left w:w="0" w:type="dxa"/>
                <w:bottom w:w="16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8560"/>
            </w:tblGrid>
            <w:tr w:rsidR="00430C6B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tcMar>
                    <w:top w:w="60" w:type="dxa"/>
                    <w:left w:w="300" w:type="dxa"/>
                    <w:bottom w:w="60" w:type="dxa"/>
                    <w:right w:w="300" w:type="dxa"/>
                  </w:tcMar>
                  <w:vAlign w:val="bottom"/>
                  <w:hideMark/>
                </w:tcPr>
                <w:p w:rsidR="00430C6B" w:rsidRDefault="00671D18">
                  <w:pPr>
                    <w:pStyle w:val="divdocumentleft-boxdivsectiontitleParagraph"/>
                    <w:pBdr>
                      <w:top w:val="none" w:sz="0" w:space="3" w:color="auto"/>
                      <w:left w:val="none" w:sz="0" w:space="15" w:color="auto"/>
                      <w:bottom w:val="none" w:sz="0" w:space="3" w:color="auto"/>
                      <w:right w:val="none" w:sz="0" w:space="15" w:color="auto"/>
                    </w:pBdr>
                    <w:shd w:val="clear" w:color="auto" w:fill="auto"/>
                    <w:spacing w:line="380" w:lineRule="atLeast"/>
                    <w:ind w:left="900" w:right="900"/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002E58"/>
                      <w:sz w:val="32"/>
                      <w:szCs w:val="32"/>
                      <w:shd w:val="clear" w:color="auto" w:fill="auto"/>
                    </w:rPr>
                  </w:pPr>
                  <w:r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002E58"/>
                      <w:sz w:val="32"/>
                      <w:szCs w:val="32"/>
                      <w:shd w:val="clear" w:color="auto" w:fill="auto"/>
                    </w:rPr>
                    <w:t>Work History</w:t>
                  </w:r>
                </w:p>
              </w:tc>
            </w:tr>
          </w:tbl>
          <w:p w:rsidR="00430C6B" w:rsidRDefault="00671D18">
            <w:pPr>
              <w:pStyle w:val="left-boxheadinggapdiv"/>
              <w:rPr>
                <w:rStyle w:val="divdocumentright-box"/>
                <w:rFonts w:ascii="Century Gothic" w:eastAsia="Century Gothic" w:hAnsi="Century Gothic" w:cs="Century Gothic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</w:rPr>
              <w:t> </w:t>
            </w:r>
          </w:p>
          <w:tbl>
            <w:tblPr>
              <w:tblStyle w:val="divdocumentsectionexperience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1300"/>
              <w:gridCol w:w="520"/>
              <w:gridCol w:w="6440"/>
            </w:tblGrid>
            <w:tr w:rsidR="00430C6B">
              <w:trPr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30C6B" w:rsidRDefault="00671D18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30C6B" w:rsidRDefault="00671D18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2018-07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2020-04</w:t>
                  </w:r>
                </w:p>
              </w:tc>
              <w:tc>
                <w:tcPr>
                  <w:tcW w:w="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30C6B" w:rsidRDefault="00671D18">
                  <w:pPr>
                    <w:pStyle w:val="divdocumentemptycellParagraph"/>
                    <w:spacing w:line="360" w:lineRule="atLeast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30C6B" w:rsidRDefault="00671D18">
                  <w:pPr>
                    <w:pStyle w:val="divdocumentright-boxsectionexperiencesinglecolumnpaddedline"/>
                    <w:spacing w:line="36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jobtitl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Senior Business Analyst</w:t>
                  </w:r>
                </w:p>
                <w:p w:rsidR="00430C6B" w:rsidRDefault="00671D18">
                  <w:pPr>
                    <w:pStyle w:val="divdocumentright-boxsectionexperiencesinglecolumnpaddedline"/>
                    <w:spacing w:before="80" w:line="36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Builder's and Tradesmen Insurance Services ,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Sacramento, California</w:t>
                  </w:r>
                </w:p>
                <w:p w:rsidR="00430C6B" w:rsidRDefault="00671D18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00" w:right="300" w:hanging="30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Executed </w:t>
                  </w:r>
                  <w:r w:rsidRPr="000B2C47"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color w:val="343434"/>
                      <w:spacing w:val="4"/>
                      <w:sz w:val="22"/>
                      <w:szCs w:val="22"/>
                    </w:rPr>
                    <w:t xml:space="preserve">analysis of risks 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and identified risk </w:t>
                  </w:r>
                  <w:r w:rsidRPr="000B2C47"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color w:val="343434"/>
                      <w:spacing w:val="4"/>
                      <w:sz w:val="22"/>
                      <w:szCs w:val="22"/>
                    </w:rPr>
                    <w:t>mitigation strategies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.</w:t>
                  </w:r>
                </w:p>
                <w:p w:rsidR="00430C6B" w:rsidRDefault="00671D18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00" w:right="300" w:hanging="30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Managed team performance by implementing </w:t>
                  </w:r>
                  <w:r w:rsidRPr="000B2C47"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color w:val="343434"/>
                      <w:spacing w:val="4"/>
                      <w:sz w:val="22"/>
                      <w:szCs w:val="22"/>
                    </w:rPr>
                    <w:t>measurable metrics to track delivery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of supporting requirement artifacts.</w:t>
                  </w:r>
                </w:p>
                <w:p w:rsidR="00430C6B" w:rsidRDefault="00671D18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00" w:right="300" w:hanging="30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Collaborated with internal business partners to implement 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commission arrangements.</w:t>
                  </w:r>
                </w:p>
                <w:p w:rsidR="00430C6B" w:rsidRDefault="00671D18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00" w:right="300" w:hanging="30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Created new analytical systems to boost vital </w:t>
                  </w:r>
                  <w:r w:rsidRPr="000B2C47"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color w:val="343434"/>
                      <w:spacing w:val="4"/>
                      <w:sz w:val="22"/>
                      <w:szCs w:val="22"/>
                    </w:rPr>
                    <w:t>business metrics visibility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.</w:t>
                  </w:r>
                </w:p>
                <w:p w:rsidR="00430C6B" w:rsidRPr="000B2C47" w:rsidRDefault="00671D18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00" w:right="300" w:hanging="301"/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Interacted </w:t>
                  </w:r>
                  <w:r w:rsidRPr="000B2C47"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color w:val="343434"/>
                      <w:spacing w:val="4"/>
                      <w:sz w:val="22"/>
                      <w:szCs w:val="22"/>
                    </w:rPr>
                    <w:t>with internal customers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to understand business needs and </w:t>
                  </w:r>
                  <w:r w:rsidRPr="000B2C47"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color w:val="343434"/>
                      <w:spacing w:val="4"/>
                      <w:sz w:val="22"/>
                      <w:szCs w:val="22"/>
                    </w:rPr>
                    <w:t>translate into requirements and project scope.</w:t>
                  </w:r>
                </w:p>
                <w:p w:rsidR="00430C6B" w:rsidRDefault="00671D18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00" w:right="300" w:hanging="30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 w:rsidRPr="000B2C47"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color w:val="343434"/>
                      <w:spacing w:val="4"/>
                      <w:sz w:val="22"/>
                      <w:szCs w:val="22"/>
                    </w:rPr>
                    <w:t>Reduced corporate expenses 15%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by streaml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ining incentive and demand processes across regions.</w:t>
                  </w:r>
                </w:p>
                <w:p w:rsidR="00430C6B" w:rsidRDefault="00671D18">
                  <w:pPr>
                    <w:pStyle w:val="divdocumentli"/>
                    <w:numPr>
                      <w:ilvl w:val="0"/>
                      <w:numId w:val="1"/>
                    </w:numPr>
                    <w:spacing w:line="360" w:lineRule="atLeast"/>
                    <w:ind w:left="300" w:right="300" w:hanging="30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 w:rsidRPr="000B2C47"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color w:val="343434"/>
                      <w:spacing w:val="4"/>
                      <w:sz w:val="22"/>
                      <w:szCs w:val="22"/>
                    </w:rPr>
                    <w:t>Increased Gross Profit by $450,000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by addition of new carrier partners.</w:t>
                  </w:r>
                </w:p>
              </w:tc>
            </w:tr>
          </w:tbl>
          <w:p w:rsidR="00430C6B" w:rsidRDefault="00430C6B">
            <w:pPr>
              <w:rPr>
                <w:vanish/>
              </w:rPr>
            </w:pPr>
          </w:p>
          <w:tbl>
            <w:tblPr>
              <w:tblStyle w:val="divdocumentsectionexperience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1300"/>
              <w:gridCol w:w="520"/>
              <w:gridCol w:w="6440"/>
            </w:tblGrid>
            <w:tr w:rsidR="00430C6B">
              <w:trPr>
                <w:tblCellSpacing w:w="0" w:type="dxa"/>
              </w:trPr>
              <w:tc>
                <w:tcPr>
                  <w:tcW w:w="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30C6B" w:rsidRDefault="00671D18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30C6B" w:rsidRDefault="00671D18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2017-12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2018-06</w:t>
                  </w:r>
                </w:p>
              </w:tc>
              <w:tc>
                <w:tcPr>
                  <w:tcW w:w="52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30C6B" w:rsidRDefault="00671D18">
                  <w:pPr>
                    <w:pStyle w:val="divdocumentemptycellParagraph"/>
                    <w:spacing w:line="360" w:lineRule="atLeast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30C6B" w:rsidRDefault="00671D18">
                  <w:pPr>
                    <w:pStyle w:val="divdocumentright-boxsectionexperiencesinglecolumnpaddedline"/>
                    <w:spacing w:line="36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jobtitl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Business Analyst</w:t>
                  </w:r>
                </w:p>
                <w:p w:rsidR="00430C6B" w:rsidRDefault="00671D18">
                  <w:pPr>
                    <w:pStyle w:val="divdocumentright-boxsectionexperiencesinglecolumnpaddedline"/>
                    <w:spacing w:before="80" w:line="36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California Earthquake Authority,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Sacramento, California</w:t>
                  </w:r>
                </w:p>
                <w:p w:rsidR="00430C6B" w:rsidRDefault="00671D18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00" w:right="300" w:hanging="30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Conducted</w:t>
                  </w:r>
                  <w:r>
                    <w:rPr>
                      <w:rStyle w:val="Strong1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 interviews with key business users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to collect information on business processes and user requirements.</w:t>
                  </w:r>
                </w:p>
                <w:p w:rsidR="00430C6B" w:rsidRDefault="00671D18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00" w:right="300" w:hanging="30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Analyzed key aspects of business to evaluate factors driving results and</w:t>
                  </w:r>
                  <w:r>
                    <w:rPr>
                      <w:rStyle w:val="Strong1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 summarized into presentations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.</w:t>
                  </w:r>
                </w:p>
                <w:p w:rsidR="00430C6B" w:rsidRDefault="00671D18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00" w:right="300" w:hanging="30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Built library of models and reusable knowledge-</w:t>
                  </w:r>
                  <w:proofErr w:type="spellStart"/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b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ase</w:t>
                  </w:r>
                  <w:proofErr w:type="spellEnd"/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assets to produce consistent and streamlined </w:t>
                  </w:r>
                  <w:r>
                    <w:rPr>
                      <w:rStyle w:val="Strong1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business intelligence results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.</w:t>
                  </w:r>
                </w:p>
                <w:p w:rsidR="00430C6B" w:rsidRDefault="00671D18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00" w:right="300" w:hanging="30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Performed competitor bench-marking analysis to identify savings opportunities and potential product enhancements.</w:t>
                  </w:r>
                </w:p>
                <w:p w:rsidR="00430C6B" w:rsidRDefault="00671D18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00" w:right="300" w:hanging="30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lastRenderedPageBreak/>
                    <w:t xml:space="preserve">Applied </w:t>
                  </w:r>
                  <w:r>
                    <w:rPr>
                      <w:rStyle w:val="Strong1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honed problem-solving skills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to analyze and </w:t>
                  </w:r>
                  <w:r>
                    <w:rPr>
                      <w:rStyle w:val="Strong1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resolve is</w:t>
                  </w:r>
                  <w:r>
                    <w:rPr>
                      <w:rStyle w:val="Strong1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sues impacting business operations and goal achievement.</w:t>
                  </w:r>
                </w:p>
                <w:p w:rsidR="00430C6B" w:rsidRDefault="00671D18">
                  <w:pPr>
                    <w:pStyle w:val="divdocumentli"/>
                    <w:numPr>
                      <w:ilvl w:val="0"/>
                      <w:numId w:val="2"/>
                    </w:numPr>
                    <w:spacing w:line="360" w:lineRule="atLeast"/>
                    <w:ind w:left="300" w:right="300" w:hanging="30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Achieved </w:t>
                  </w:r>
                  <w:r>
                    <w:rPr>
                      <w:rStyle w:val="Strong1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40% success in automation 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by analyzing claim operations, data and system issues to identify discrepancies for troubleshooting and corrective action.</w:t>
                  </w:r>
                </w:p>
              </w:tc>
            </w:tr>
          </w:tbl>
          <w:p w:rsidR="00430C6B" w:rsidRDefault="00430C6B">
            <w:pPr>
              <w:rPr>
                <w:vanish/>
              </w:rPr>
            </w:pPr>
          </w:p>
          <w:tbl>
            <w:tblPr>
              <w:tblStyle w:val="divdocumentsectionexperience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1300"/>
              <w:gridCol w:w="520"/>
              <w:gridCol w:w="6440"/>
            </w:tblGrid>
            <w:tr w:rsidR="00430C6B">
              <w:trPr>
                <w:tblCellSpacing w:w="0" w:type="dxa"/>
              </w:trPr>
              <w:tc>
                <w:tcPr>
                  <w:tcW w:w="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30C6B" w:rsidRDefault="00671D18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30C6B" w:rsidRDefault="00671D18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2016-05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2017-11</w:t>
                  </w:r>
                </w:p>
              </w:tc>
              <w:tc>
                <w:tcPr>
                  <w:tcW w:w="52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30C6B" w:rsidRDefault="00671D18">
                  <w:pPr>
                    <w:pStyle w:val="divdocumentemptycellParagraph"/>
                    <w:spacing w:line="360" w:lineRule="atLeast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30C6B" w:rsidRDefault="00671D18">
                  <w:pPr>
                    <w:pStyle w:val="divdocumentright-boxsectionexperiencesinglecolumnpaddedline"/>
                    <w:spacing w:line="36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jobtitl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Business Analyst</w:t>
                  </w:r>
                </w:p>
                <w:p w:rsidR="00430C6B" w:rsidRDefault="00671D18">
                  <w:pPr>
                    <w:pStyle w:val="divdocumentright-boxsectionexperiencesinglecolumnpaddedline"/>
                    <w:spacing w:before="80" w:line="36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DineEquity,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Los Angeles, California</w:t>
                  </w:r>
                </w:p>
                <w:p w:rsidR="00430C6B" w:rsidRDefault="00671D18">
                  <w:pPr>
                    <w:pStyle w:val="divdocumentli"/>
                    <w:numPr>
                      <w:ilvl w:val="0"/>
                      <w:numId w:val="3"/>
                    </w:numPr>
                    <w:spacing w:line="360" w:lineRule="atLeast"/>
                    <w:ind w:left="300" w:right="300" w:hanging="30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Collected and analyzed business data, </w:t>
                  </w:r>
                  <w:r>
                    <w:rPr>
                      <w:rStyle w:val="Strong1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produced weekly revenue and sales report a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nd implemented new </w:t>
                  </w:r>
                  <w:r>
                    <w:rPr>
                      <w:rStyle w:val="Strong1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business plans and strategies to maximize profits.</w:t>
                  </w:r>
                </w:p>
                <w:p w:rsidR="00430C6B" w:rsidRDefault="00671D18">
                  <w:pPr>
                    <w:pStyle w:val="divdocumentli"/>
                    <w:numPr>
                      <w:ilvl w:val="0"/>
                      <w:numId w:val="3"/>
                    </w:numPr>
                    <w:spacing w:line="360" w:lineRule="atLeast"/>
                    <w:ind w:left="300" w:right="300" w:hanging="30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Reduced unnecessary business cost by optimizing business processes and </w:t>
                  </w:r>
                  <w:r>
                    <w:rPr>
                      <w:rStyle w:val="Strong1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decreased gross expenses by 20%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.</w:t>
                  </w:r>
                </w:p>
                <w:p w:rsidR="00430C6B" w:rsidRDefault="00671D18">
                  <w:pPr>
                    <w:pStyle w:val="divdocumentli"/>
                    <w:numPr>
                      <w:ilvl w:val="0"/>
                      <w:numId w:val="3"/>
                    </w:numPr>
                    <w:spacing w:line="360" w:lineRule="atLeast"/>
                    <w:ind w:left="300" w:right="300" w:hanging="30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Assessed </w:t>
                  </w:r>
                  <w:r>
                    <w:rPr>
                      <w:rStyle w:val="Strong1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impact of current business processes on users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and stakeholders and evaluated</w:t>
                  </w:r>
                  <w:r>
                    <w:rPr>
                      <w:rStyle w:val="Strong1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 potential areas for improvement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.</w:t>
                  </w:r>
                </w:p>
                <w:p w:rsidR="00430C6B" w:rsidRPr="000B2C47" w:rsidRDefault="00671D18" w:rsidP="000B2C47">
                  <w:pPr>
                    <w:pStyle w:val="divdocumentli"/>
                    <w:numPr>
                      <w:ilvl w:val="0"/>
                      <w:numId w:val="3"/>
                    </w:numPr>
                    <w:spacing w:line="360" w:lineRule="atLeast"/>
                    <w:ind w:left="300" w:right="300" w:hanging="30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Led cross-functional teams to ana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lyze and understand enterprise-wide operational impacts and opportunities of technology changes.</w:t>
                  </w:r>
                </w:p>
                <w:p w:rsidR="00430C6B" w:rsidRDefault="00671D18">
                  <w:pPr>
                    <w:pStyle w:val="divdocumentli"/>
                    <w:numPr>
                      <w:ilvl w:val="0"/>
                      <w:numId w:val="3"/>
                    </w:numPr>
                    <w:spacing w:line="360" w:lineRule="atLeast"/>
                    <w:ind w:left="300" w:right="300" w:hanging="30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Recognized as </w:t>
                  </w:r>
                  <w:r>
                    <w:rPr>
                      <w:rStyle w:val="Strong1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best analyst of the year 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for optimizing business process and building golden re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cord with</w:t>
                  </w:r>
                  <w:r>
                    <w:rPr>
                      <w:rStyle w:val="Strong1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 98.86% accuracy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430C6B" w:rsidRDefault="00671D18">
            <w:pPr>
              <w:pStyle w:val="divdocumentsectiongapdiv"/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sz w:val="14"/>
                <w:szCs w:val="14"/>
              </w:rPr>
              <w:t> </w:t>
            </w:r>
          </w:p>
          <w:tbl>
            <w:tblPr>
              <w:tblStyle w:val="divdocumentleft-boxdivheading"/>
              <w:tblW w:w="5000" w:type="pct"/>
              <w:tblCellSpacing w:w="0" w:type="dxa"/>
              <w:tblBorders>
                <w:top w:val="single" w:sz="8" w:space="0" w:color="D5D6D6"/>
                <w:bottom w:val="single" w:sz="8" w:space="0" w:color="D5D6D6"/>
              </w:tblBorders>
              <w:tblLayout w:type="fixed"/>
              <w:tblCellMar>
                <w:top w:w="160" w:type="dxa"/>
                <w:left w:w="0" w:type="dxa"/>
                <w:bottom w:w="16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8560"/>
            </w:tblGrid>
            <w:tr w:rsidR="00430C6B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tcMar>
                    <w:top w:w="60" w:type="dxa"/>
                    <w:left w:w="300" w:type="dxa"/>
                    <w:bottom w:w="60" w:type="dxa"/>
                    <w:right w:w="300" w:type="dxa"/>
                  </w:tcMar>
                  <w:vAlign w:val="bottom"/>
                  <w:hideMark/>
                </w:tcPr>
                <w:p w:rsidR="00430C6B" w:rsidRDefault="00671D18">
                  <w:pPr>
                    <w:pStyle w:val="divdocumentleft-boxdivsectiontitleParagraph"/>
                    <w:pBdr>
                      <w:top w:val="none" w:sz="0" w:space="3" w:color="auto"/>
                      <w:left w:val="none" w:sz="0" w:space="15" w:color="auto"/>
                      <w:bottom w:val="none" w:sz="0" w:space="3" w:color="auto"/>
                      <w:right w:val="none" w:sz="0" w:space="15" w:color="auto"/>
                    </w:pBdr>
                    <w:shd w:val="clear" w:color="auto" w:fill="auto"/>
                    <w:spacing w:line="380" w:lineRule="atLeast"/>
                    <w:ind w:left="900" w:right="900"/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002E58"/>
                      <w:sz w:val="32"/>
                      <w:szCs w:val="32"/>
                      <w:shd w:val="clear" w:color="auto" w:fill="auto"/>
                    </w:rPr>
                  </w:pPr>
                  <w:r>
                    <w:rPr>
                      <w:rStyle w:val="divdocumentleft-boxdivsectiontitle"/>
                      <w:rFonts w:ascii="Century Gothic" w:eastAsia="Century Gothic" w:hAnsi="Century Gothic" w:cs="Century Gothic"/>
                      <w:b/>
                      <w:bCs/>
                      <w:color w:val="002E58"/>
                      <w:sz w:val="32"/>
                      <w:szCs w:val="32"/>
                      <w:shd w:val="clear" w:color="auto" w:fill="auto"/>
                    </w:rPr>
                    <w:t>Education</w:t>
                  </w:r>
                </w:p>
              </w:tc>
            </w:tr>
          </w:tbl>
          <w:p w:rsidR="00430C6B" w:rsidRDefault="00671D18">
            <w:pPr>
              <w:pStyle w:val="left-boxheadinggapdiv"/>
              <w:rPr>
                <w:rStyle w:val="divdocumentright-box"/>
                <w:rFonts w:ascii="Century Gothic" w:eastAsia="Century Gothic" w:hAnsi="Century Gothic" w:cs="Century Gothic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</w:rPr>
              <w:t> </w:t>
            </w:r>
          </w:p>
          <w:tbl>
            <w:tblPr>
              <w:tblStyle w:val="divdocumentsectioneducation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1300"/>
              <w:gridCol w:w="520"/>
              <w:gridCol w:w="6440"/>
            </w:tblGrid>
            <w:tr w:rsidR="00430C6B">
              <w:trPr>
                <w:tblCellSpacing w:w="0" w:type="dxa"/>
              </w:trPr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30C6B" w:rsidRDefault="00671D18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30C6B" w:rsidRDefault="00671D18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2017-05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2019-05</w:t>
                  </w:r>
                </w:p>
              </w:tc>
              <w:tc>
                <w:tcPr>
                  <w:tcW w:w="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30C6B" w:rsidRDefault="00671D18">
                  <w:pPr>
                    <w:pStyle w:val="divdocumentemptycellParagraph"/>
                    <w:spacing w:line="360" w:lineRule="atLeast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30C6B" w:rsidRDefault="00671D18">
                  <w:pPr>
                    <w:pStyle w:val="divdocumentright-boxsectioneducationsinglecolumnpaddedline"/>
                    <w:spacing w:after="80" w:line="36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degre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Master of Science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: </w:t>
                  </w:r>
                  <w:r>
                    <w:rPr>
                      <w:rStyle w:val="divdocumentprogramlin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Information Technology Management</w:t>
                  </w:r>
                </w:p>
                <w:p w:rsidR="00430C6B" w:rsidRDefault="00671D18">
                  <w:pPr>
                    <w:pStyle w:val="divdocumentright-boxsectioneducationsinglecolumnpaddedline"/>
                    <w:spacing w:line="36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Campbellsville University - </w:t>
                  </w:r>
                  <w:r>
                    <w:rPr>
                      <w:rStyle w:val="divdocumenteducationjoblocatio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Louisville, Kentucky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</w:p>
                <w:p w:rsidR="00430C6B" w:rsidRDefault="00671D18">
                  <w:pPr>
                    <w:pStyle w:val="divdocumentli"/>
                    <w:numPr>
                      <w:ilvl w:val="0"/>
                      <w:numId w:val="4"/>
                    </w:numPr>
                    <w:spacing w:line="360" w:lineRule="atLeast"/>
                    <w:ind w:left="300" w:right="300" w:hanging="301"/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Coursework in Project Management, Team Management and Negotiation and Conflict 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Management</w:t>
                  </w:r>
                </w:p>
              </w:tc>
            </w:tr>
          </w:tbl>
          <w:p w:rsidR="00430C6B" w:rsidRDefault="00430C6B">
            <w:pPr>
              <w:rPr>
                <w:vanish/>
              </w:rPr>
            </w:pPr>
          </w:p>
          <w:tbl>
            <w:tblPr>
              <w:tblStyle w:val="divdocumentsectioneducation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1300"/>
              <w:gridCol w:w="520"/>
              <w:gridCol w:w="6440"/>
            </w:tblGrid>
            <w:tr w:rsidR="00430C6B" w:rsidTr="000B2C47">
              <w:trPr>
                <w:tblCellSpacing w:w="0" w:type="dxa"/>
              </w:trPr>
              <w:tc>
                <w:tcPr>
                  <w:tcW w:w="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30C6B" w:rsidRDefault="00671D18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</w:tcPr>
                <w:p w:rsidR="00430C6B" w:rsidRDefault="00430C6B">
                  <w:pPr>
                    <w:pStyle w:val="divdocumentemptycellParagraph"/>
                    <w:spacing w:line="360" w:lineRule="atLeast"/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</w:p>
              </w:tc>
              <w:tc>
                <w:tcPr>
                  <w:tcW w:w="52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</w:tcPr>
                <w:p w:rsidR="00430C6B" w:rsidRDefault="00430C6B">
                  <w:pPr>
                    <w:pStyle w:val="divdocumentemptycellParagraph"/>
                    <w:spacing w:line="360" w:lineRule="atLeast"/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</w:p>
              </w:tc>
              <w:tc>
                <w:tcPr>
                  <w:tcW w:w="644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</w:tcPr>
                <w:p w:rsidR="00430C6B" w:rsidRDefault="00430C6B">
                  <w:pPr>
                    <w:pStyle w:val="divdocumentright-boxsectioneducationsinglecolumnpaddedline"/>
                    <w:spacing w:line="36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</w:pPr>
                </w:p>
              </w:tc>
            </w:tr>
          </w:tbl>
          <w:p w:rsidR="00430C6B" w:rsidRDefault="00430C6B">
            <w:pPr>
              <w:rPr>
                <w:vanish/>
              </w:rPr>
            </w:pPr>
          </w:p>
          <w:tbl>
            <w:tblPr>
              <w:tblStyle w:val="divdocumentsectioneducationparagraph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0"/>
              <w:gridCol w:w="1300"/>
              <w:gridCol w:w="520"/>
              <w:gridCol w:w="6440"/>
            </w:tblGrid>
            <w:tr w:rsidR="00430C6B">
              <w:trPr>
                <w:tblCellSpacing w:w="0" w:type="dxa"/>
              </w:trPr>
              <w:tc>
                <w:tcPr>
                  <w:tcW w:w="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30C6B" w:rsidRDefault="00671D18">
                  <w:pPr>
                    <w:rPr>
                      <w:rStyle w:val="divdocumentright-box"/>
                      <w:rFonts w:ascii="Century Gothic" w:eastAsia="Century Gothic" w:hAnsi="Century Gothic" w:cs="Century Gothic"/>
                    </w:rPr>
                  </w:pPr>
                  <w: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30C6B" w:rsidRDefault="00671D18">
                  <w:pPr>
                    <w:rPr>
                      <w:rStyle w:val="divdocumentempty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2011-08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color w:val="343434"/>
                      <w:spacing w:val="4"/>
                    </w:rPr>
                    <w:t>2016-06</w:t>
                  </w:r>
                </w:p>
              </w:tc>
              <w:tc>
                <w:tcPr>
                  <w:tcW w:w="52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30C6B" w:rsidRDefault="00671D18">
                  <w:pPr>
                    <w:rPr>
                      <w:rStyle w:val="divdocumentrigh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right-boxdatetablepindcell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44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30C6B" w:rsidRDefault="00671D18">
                  <w:pPr>
                    <w:pStyle w:val="divdocumentright-boxsectioneducationsinglecolumnpaddedline"/>
                    <w:spacing w:after="80" w:line="36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degre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Master of Technology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: </w:t>
                  </w:r>
                  <w:r>
                    <w:rPr>
                      <w:rStyle w:val="divdocumentprogramline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Mechanical Engineering</w:t>
                  </w:r>
                </w:p>
                <w:p w:rsidR="00430C6B" w:rsidRDefault="00671D18">
                  <w:pPr>
                    <w:pStyle w:val="divdocumentright-boxsectioneducationsinglecolumnpaddedline"/>
                    <w:spacing w:line="360" w:lineRule="atLeast"/>
                    <w:ind w:right="300"/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Rochester Institute of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Technology - </w:t>
                  </w:r>
                  <w:r>
                    <w:rPr>
                      <w:rStyle w:val="divdocumenteducationjoblocatio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Rochester, New York</w:t>
                  </w:r>
                  <w:r>
                    <w:rPr>
                      <w:rStyle w:val="divdocumentright-boxdatetable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430C6B" w:rsidRDefault="00430C6B">
            <w:pPr>
              <w:rPr>
                <w:rStyle w:val="divdocumentright-box"/>
                <w:rFonts w:ascii="Century Gothic" w:eastAsia="Century Gothic" w:hAnsi="Century Gothic" w:cs="Century Gothic"/>
              </w:rPr>
            </w:pPr>
          </w:p>
        </w:tc>
      </w:tr>
    </w:tbl>
    <w:p w:rsidR="00430C6B" w:rsidRDefault="00671D18">
      <w:pPr>
        <w:spacing w:line="20" w:lineRule="auto"/>
      </w:pPr>
      <w:r>
        <w:rPr>
          <w:color w:val="FFFFFF"/>
          <w:sz w:val="2"/>
        </w:rPr>
        <w:lastRenderedPageBreak/>
        <w:t>.</w:t>
      </w:r>
    </w:p>
    <w:sectPr w:rsidR="00430C6B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24DC3020-0EAC-4639-B41C-40BB778DD3EF}"/>
    <w:embedBold r:id="rId2" w:fontKey="{88FD7075-66D9-4CF0-BBE2-EBD2ED02B0F8}"/>
    <w:embedItalic r:id="rId3" w:fontKey="{1ECCF58A-8D47-4072-8E3E-CD4440FAFDF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CCB864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62C9B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9662A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7E9B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E06A7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E9CD2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4DED5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1745C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0ECC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CE24E2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C5C6A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DEC63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FC861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1C876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3E0A7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C248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018D3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38636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B44A2A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C4AAB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5E0F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5B87F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C1EBB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A508F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2873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B3C0C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FC46C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E2D499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D6CA0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5161C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18EDE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37838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5EA59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F807A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AF6C2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6F01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6B"/>
    <w:rsid w:val="000B2C47"/>
    <w:rsid w:val="00430C6B"/>
    <w:rsid w:val="00560BDF"/>
    <w:rsid w:val="0067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429B3"/>
  <w15:docId w15:val="{CAEB921E-073E-4CC1-B2B6-4A8AD512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character" w:customStyle="1" w:styleId="divdocumentleft-box">
    <w:name w:val="div_document_left-box"/>
    <w:basedOn w:val="DefaultParagraphFont"/>
    <w:rPr>
      <w:color w:val="FFFFFF"/>
      <w:shd w:val="clear" w:color="auto" w:fill="576D7B"/>
    </w:rPr>
  </w:style>
  <w:style w:type="paragraph" w:customStyle="1" w:styleId="divdocumentleft-boxsection">
    <w:name w:val="div_document_left-box_section"/>
    <w:basedOn w:val="Normal"/>
  </w:style>
  <w:style w:type="paragraph" w:customStyle="1" w:styleId="divdocumentleft-boxsectionnth-child1sectiongapdiv">
    <w:name w:val="div_document_left-box_section_nth-child(1)_sectiongapdiv"/>
    <w:basedOn w:val="Normal"/>
    <w:rPr>
      <w:vanish/>
    </w:rPr>
  </w:style>
  <w:style w:type="paragraph" w:customStyle="1" w:styleId="divdocumentdivparagraphfirstparagraph">
    <w:name w:val="div_document_div_paragraph_firstparagraph"/>
    <w:basedOn w:val="Normal"/>
  </w:style>
  <w:style w:type="paragraph" w:customStyle="1" w:styleId="divdocumentname">
    <w:name w:val="div_document_name"/>
    <w:basedOn w:val="Normal"/>
    <w:pPr>
      <w:pBdr>
        <w:bottom w:val="none" w:sz="0" w:space="12" w:color="auto"/>
      </w:pBdr>
      <w:spacing w:line="690" w:lineRule="atLeast"/>
    </w:pPr>
    <w:rPr>
      <w:b/>
      <w:bCs/>
      <w:color w:val="FFFFFF"/>
      <w:sz w:val="56"/>
      <w:szCs w:val="56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ocumentresumeTitle">
    <w:name w:val="document_resumeTitle"/>
    <w:basedOn w:val="Normal"/>
    <w:rPr>
      <w:sz w:val="28"/>
      <w:szCs w:val="28"/>
    </w:rPr>
  </w:style>
  <w:style w:type="paragraph" w:customStyle="1" w:styleId="divdocumentSECTIONCNTCsectiongapdiv">
    <w:name w:val="div_document_SECTION_CNTC_sectiongapdiv"/>
    <w:basedOn w:val="Normal"/>
    <w:pPr>
      <w:spacing w:line="400" w:lineRule="atLeast"/>
    </w:pPr>
  </w:style>
  <w:style w:type="character" w:customStyle="1" w:styleId="divdocumentleft-boxdivsectiontitle">
    <w:name w:val="div_document_left-box_div_sectiontitle"/>
    <w:basedOn w:val="DefaultParagraphFont"/>
    <w:rPr>
      <w:shd w:val="clear" w:color="auto" w:fill="576D7B"/>
    </w:rPr>
  </w:style>
  <w:style w:type="paragraph" w:customStyle="1" w:styleId="divdocumentleft-boxdivsectiontitleParagraph">
    <w:name w:val="div_document_left-box_div_sectiontitle Paragraph"/>
    <w:basedOn w:val="Normal"/>
    <w:pPr>
      <w:shd w:val="clear" w:color="auto" w:fill="576D7B"/>
    </w:pPr>
    <w:rPr>
      <w:shd w:val="clear" w:color="auto" w:fill="576D7B"/>
    </w:rPr>
  </w:style>
  <w:style w:type="table" w:customStyle="1" w:styleId="divdocumentleft-boxdivheading">
    <w:name w:val="div_document_left-box_div_heading"/>
    <w:basedOn w:val="TableNormal"/>
    <w:tblPr/>
    <w:trPr>
      <w:hidden/>
    </w:trPr>
  </w:style>
  <w:style w:type="paragraph" w:customStyle="1" w:styleId="left-boxheadinggapdiv">
    <w:name w:val="left-box_headinggapdiv"/>
    <w:basedOn w:val="Normal"/>
    <w:pPr>
      <w:spacing w:line="200" w:lineRule="atLeast"/>
    </w:pPr>
    <w:rPr>
      <w:sz w:val="14"/>
      <w:szCs w:val="14"/>
    </w:rPr>
  </w:style>
  <w:style w:type="paragraph" w:customStyle="1" w:styleId="div">
    <w:name w:val="div"/>
    <w:basedOn w:val="Normal"/>
  </w:style>
  <w:style w:type="paragraph" w:customStyle="1" w:styleId="divdocumentaddresssinglecolumn">
    <w:name w:val="div_document_address_singlecolumn"/>
    <w:basedOn w:val="Normal"/>
    <w:rPr>
      <w:color w:val="FFFFFF"/>
    </w:rPr>
  </w:style>
  <w:style w:type="paragraph" w:customStyle="1" w:styleId="txtBold">
    <w:name w:val="txtBold"/>
    <w:basedOn w:val="Normal"/>
    <w:rPr>
      <w:b/>
      <w:bCs/>
    </w:rPr>
  </w:style>
  <w:style w:type="paragraph" w:customStyle="1" w:styleId="divdocumentsectiongapdiv">
    <w:name w:val="div_document_sectiongapdiv"/>
    <w:basedOn w:val="Normal"/>
    <w:pPr>
      <w:spacing w:line="400" w:lineRule="atLeast"/>
    </w:pPr>
  </w:style>
  <w:style w:type="paragraph" w:customStyle="1" w:styleId="divdocumentleft-boxsinglecolumn">
    <w:name w:val="div_document_left-box_singlecolumn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paragraph" w:customStyle="1" w:styleId="p">
    <w:name w:val="p"/>
    <w:basedOn w:val="Normal"/>
  </w:style>
  <w:style w:type="paragraph" w:customStyle="1" w:styleId="ratvcontainer">
    <w:name w:val="ratvcontainer"/>
    <w:basedOn w:val="Normal"/>
    <w:pPr>
      <w:spacing w:line="280" w:lineRule="atLeast"/>
    </w:pPr>
  </w:style>
  <w:style w:type="paragraph" w:customStyle="1" w:styleId="txtright">
    <w:name w:val="txtright"/>
    <w:basedOn w:val="Normal"/>
    <w:pPr>
      <w:jc w:val="right"/>
    </w:pPr>
  </w:style>
  <w:style w:type="paragraph" w:customStyle="1" w:styleId="divdocumentsectionparagraph">
    <w:name w:val="div_document_section_paragraph"/>
    <w:basedOn w:val="Normal"/>
    <w:pPr>
      <w:pBdr>
        <w:left w:val="none" w:sz="0" w:space="15" w:color="auto"/>
        <w:right w:val="none" w:sz="0" w:space="15" w:color="auto"/>
      </w:pBdr>
    </w:pPr>
  </w:style>
  <w:style w:type="paragraph" w:customStyle="1" w:styleId="divdocumentleft-boxParagraph">
    <w:name w:val="div_document_left-box Paragraph"/>
    <w:basedOn w:val="Normal"/>
    <w:pPr>
      <w:pBdr>
        <w:top w:val="none" w:sz="0" w:space="15" w:color="auto"/>
        <w:bottom w:val="none" w:sz="0" w:space="15" w:color="auto"/>
      </w:pBdr>
      <w:shd w:val="clear" w:color="auto" w:fill="576D7B"/>
    </w:pPr>
    <w:rPr>
      <w:color w:val="FFFFFF"/>
      <w:shd w:val="clear" w:color="auto" w:fill="576D7B"/>
    </w:rPr>
  </w:style>
  <w:style w:type="character" w:customStyle="1" w:styleId="divdocumentright-box">
    <w:name w:val="div_document_right-box"/>
    <w:basedOn w:val="DefaultParagraphFont"/>
    <w:rPr>
      <w:color w:val="343434"/>
      <w:spacing w:val="4"/>
    </w:rPr>
  </w:style>
  <w:style w:type="paragraph" w:customStyle="1" w:styleId="divdocumentright-boxsectionnth-child1">
    <w:name w:val="div_document_right-box_section_nth-child(1)"/>
    <w:basedOn w:val="Normal"/>
  </w:style>
  <w:style w:type="paragraph" w:customStyle="1" w:styleId="divdocumentright-boxsummaryparagraph">
    <w:name w:val="div_document_right-box_summary_paragraph"/>
    <w:basedOn w:val="Normal"/>
  </w:style>
  <w:style w:type="paragraph" w:customStyle="1" w:styleId="divdocumentright-boxsummaryparagraphsinglecolumn">
    <w:name w:val="div_document_right-box_summary_paragraph_singlecolumn"/>
    <w:basedOn w:val="Normal"/>
  </w:style>
  <w:style w:type="character" w:customStyle="1" w:styleId="Strong1">
    <w:name w:val="Strong1"/>
    <w:basedOn w:val="DefaultParagraphFont"/>
    <w:rPr>
      <w:bdr w:val="none" w:sz="0" w:space="0" w:color="auto"/>
      <w:vertAlign w:val="baseline"/>
    </w:rPr>
  </w:style>
  <w:style w:type="character" w:customStyle="1" w:styleId="divdocumentemptycell">
    <w:name w:val="div_document_emptycell"/>
    <w:basedOn w:val="DefaultParagraphFont"/>
  </w:style>
  <w:style w:type="paragraph" w:customStyle="1" w:styleId="divdocumentemptycellParagraph">
    <w:name w:val="div_document_emptycell Paragraph"/>
    <w:basedOn w:val="Normal"/>
  </w:style>
  <w:style w:type="character" w:customStyle="1" w:styleId="divdocumentright-boxpaddedlinedate-content">
    <w:name w:val="div_document_right-box_paddedline_date-content"/>
    <w:basedOn w:val="DefaultParagraphFont"/>
  </w:style>
  <w:style w:type="character" w:customStyle="1" w:styleId="divdocumentjobdates">
    <w:name w:val="div_document_jobdates"/>
    <w:basedOn w:val="DefaultParagraphFont"/>
    <w:rPr>
      <w:sz w:val="22"/>
      <w:szCs w:val="22"/>
    </w:rPr>
  </w:style>
  <w:style w:type="character" w:customStyle="1" w:styleId="divdocumentright-boxdatetablepindcell">
    <w:name w:val="div_document_right-box_datetable_pindcell"/>
    <w:basedOn w:val="DefaultParagraphFont"/>
  </w:style>
  <w:style w:type="character" w:customStyle="1" w:styleId="divdocumentright-boxdatetablesinglecolumn">
    <w:name w:val="div_document_right-box_datetable_singlecolumn"/>
    <w:basedOn w:val="DefaultParagraphFont"/>
  </w:style>
  <w:style w:type="paragraph" w:customStyle="1" w:styleId="divdocumentright-boxsectionexperiencesinglecolumnpaddedline">
    <w:name w:val="div_document_right-box_section_experience_singlecolumn_paddedline"/>
    <w:basedOn w:val="Normal"/>
    <w:pPr>
      <w:pBdr>
        <w:right w:val="none" w:sz="0" w:space="15" w:color="auto"/>
      </w:pBdr>
    </w:pPr>
  </w:style>
  <w:style w:type="character" w:customStyle="1" w:styleId="divdocumentjobtitle">
    <w:name w:val="div_document_jobtitle"/>
    <w:basedOn w:val="DefaultParagraphFont"/>
    <w:rPr>
      <w:sz w:val="28"/>
      <w:szCs w:val="28"/>
    </w:rPr>
  </w:style>
  <w:style w:type="paragraph" w:customStyle="1" w:styleId="divdocumentright-boxsectionexperiencesinglecolumnjobline">
    <w:name w:val="div_document_right-box_section_experience_singlecolumn_jobline"/>
    <w:basedOn w:val="Normal"/>
    <w:pPr>
      <w:pBdr>
        <w:right w:val="none" w:sz="0" w:space="15" w:color="auto"/>
      </w:pBdr>
    </w:pPr>
  </w:style>
  <w:style w:type="paragraph" w:customStyle="1" w:styleId="divdocumentli">
    <w:name w:val="div_document_li"/>
    <w:basedOn w:val="Normal"/>
    <w:pPr>
      <w:pBdr>
        <w:left w:val="none" w:sz="0" w:space="5" w:color="auto"/>
      </w:pBdr>
    </w:pPr>
  </w:style>
  <w:style w:type="table" w:customStyle="1" w:styleId="divdocumentsectionexperienceparagraph">
    <w:name w:val="div_document_section_experience_paragraph"/>
    <w:basedOn w:val="TableNormal"/>
    <w:tblPr/>
    <w:trPr>
      <w:hidden/>
    </w:trPr>
  </w:style>
  <w:style w:type="paragraph" w:customStyle="1" w:styleId="divdocumentright-boxsectioneducationsinglecolumnpaddedline">
    <w:name w:val="div_document_right-box_section_education_singlecolumn_paddedline"/>
    <w:basedOn w:val="Normal"/>
    <w:pPr>
      <w:pBdr>
        <w:right w:val="none" w:sz="0" w:space="15" w:color="auto"/>
      </w:pBdr>
    </w:pPr>
  </w:style>
  <w:style w:type="character" w:customStyle="1" w:styleId="divdocumentdegree">
    <w:name w:val="div_document_degree"/>
    <w:basedOn w:val="DefaultParagraphFont"/>
    <w:rPr>
      <w:sz w:val="28"/>
      <w:szCs w:val="28"/>
    </w:rPr>
  </w:style>
  <w:style w:type="character" w:customStyle="1" w:styleId="divdocumentprogramline">
    <w:name w:val="div_document_programline"/>
    <w:basedOn w:val="DefaultParagraphFont"/>
    <w:rPr>
      <w:sz w:val="28"/>
      <w:szCs w:val="28"/>
    </w:rPr>
  </w:style>
  <w:style w:type="character" w:customStyle="1" w:styleId="divdocumenteducationjoblocation">
    <w:name w:val="div_document_education_joblocation"/>
    <w:basedOn w:val="DefaultParagraphFont"/>
    <w:rPr>
      <w:i/>
      <w:iCs/>
    </w:rPr>
  </w:style>
  <w:style w:type="paragraph" w:customStyle="1" w:styleId="divdocumentright-boxsectioneducationsinglecolumnjobline">
    <w:name w:val="div_document_right-box_section_education_singlecolumn_jobline"/>
    <w:basedOn w:val="Normal"/>
    <w:pPr>
      <w:pBdr>
        <w:right w:val="none" w:sz="0" w:space="15" w:color="auto"/>
      </w:pBdr>
    </w:pPr>
  </w:style>
  <w:style w:type="table" w:customStyle="1" w:styleId="divdocumentsectioneducationparagraph">
    <w:name w:val="div_document_section_education_paragraph"/>
    <w:basedOn w:val="TableNormal"/>
    <w:tblPr/>
    <w:trPr>
      <w:hidden/>
    </w:trPr>
  </w:style>
  <w:style w:type="table" w:customStyle="1" w:styleId="divdocument">
    <w:name w:val="div_document"/>
    <w:basedOn w:val="TableNormal"/>
    <w:tblPr/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Santosh KumarMenonBusiness Analyst</vt:lpstr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Santosh KumarMenonBusiness Analyst</dc:title>
  <dc:creator>Santosh Menon</dc:creator>
  <cp:lastModifiedBy>Santosh Menon</cp:lastModifiedBy>
  <cp:revision>4</cp:revision>
  <dcterms:created xsi:type="dcterms:W3CDTF">2021-05-23T05:00:00Z</dcterms:created>
  <dcterms:modified xsi:type="dcterms:W3CDTF">2021-05-23T05:01:00Z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84d64c4c-caf5-49c5-84f3-e91611a3bb6f</vt:lpwstr>
  </property>
  <property fmtid="{D5CDD505-2E9C-101B-9397-08002B2CF9AE}" pid="3" name="x1ye=0">
    <vt:lpwstr>DG0AAB+LCAAAAAAABAAUm8V2g1AURT+IAW5DHIJ7YIa7O1/fdNpmpeS9e8/Ze7UVGRZmWIITSQRBBAKleIrnMJHmBJjlYBS288u8WDGacNvwkWR0HD52gQvHnj0FoMtsx4koP+kqRmKVCOzT5ctevwNfS0R+nlECjQVDJmdhXtFpg6qGK0Tdu/2yf3pUGERjh6s6pwR0RlaBQygdNshHV1HSzcGnpZ4RA12qhVqKQ/TM1mUAZNzLscph2TS6trI</vt:lpwstr>
  </property>
  <property fmtid="{D5CDD505-2E9C-101B-9397-08002B2CF9AE}" pid="4" name="x1ye=1">
    <vt:lpwstr>GywP1oRMV6azy4qUDF81uFk5ebIjS4JPPGfF36SxmPNSFK6LBAXx6AEx7zCVl/7Px147m6hkZuo2GrB1Q4rCQjHwlRhZbndarDOQOvYtlmd7GIH/gLXx5iS2uxZc/rwoi/Mmus/74bICE5uksJvYo3VUg6A40ee3Crbqbj4tMq1jqn/njvgmc4QAVT5lpGMyOwQX/fGAHHD0+QIS7EJGF2advCv5O1qYTgvVhC6hY5Rvh6LhXIZzkpqMihz5TRu</vt:lpwstr>
  </property>
  <property fmtid="{D5CDD505-2E9C-101B-9397-08002B2CF9AE}" pid="5" name="x1ye=10">
    <vt:lpwstr>1sL8HpK0gvz74CwlxSBqCiHaZqIhlHUPkEBVFgmVAkgaOumL8h9M4rPXwbIsgeAg0BeDZ8uM7JpS0fs09V94v3QKQQX0xz50oyU/QZXngMGmIZkbynMSSV+Wg4VuWlumW92GzoWhwNkikTxKSAB0yRbY+YK94XBr96aURrFEeSlxfI18amDyUdQp1WI67T3u3V7jdxL+ODfFqpAQ+BvPI5N/ds1o299JsYgWFofOo819tkCyvPJV7k/mWXO1qkr</vt:lpwstr>
  </property>
  <property fmtid="{D5CDD505-2E9C-101B-9397-08002B2CF9AE}" pid="6" name="x1ye=100">
    <vt:lpwstr>8WlfU+DdTdnIR7TePAB9jlreo3jcqw1jVw8Kpsk4bY5PcdWZOLx97c1B1vhR2wUHMfi1ALeS3kOhgmyjcTgq/+asb4OcEG/xVCFYkmw/7xKyUtiX7IirrbagiUbvlb8yD4mb5LuFFNDK/lat1TWfZPzxyhwRrLiyqq0eyPZmF6pTv3AH06wcrhWIGCeHB8YyjAlGuu7a98AwqOOrQy7upnr5M9tmsZzy8BoPCS2gRwT1a7FW7SvPhr2LX8AYe3W</vt:lpwstr>
  </property>
  <property fmtid="{D5CDD505-2E9C-101B-9397-08002B2CF9AE}" pid="7" name="x1ye=101">
    <vt:lpwstr>BRJk+NfAE/vMGlmwvlDc9doSP/NtyWb9C6YROz2/Gvp9dJFATNgG9d6l24gvYfPCfSdjVF8/ssSK02U62mt0za58ViCHokx5JW/HnWdQx7mx7bqHisU0Pj8XsL2zv1zS2zV6gZECp5uig1PZ3nCGbLml05Aj2mS/wjPAA7DPAVhHDx7ZEdrJwZFeB5pRZMC2FTL5hVFfhAee90JMSoA8KzNz1GWGVn8xTHg/kZRtOBZaZM4WfRJWjkpQH3kJn6c</vt:lpwstr>
  </property>
  <property fmtid="{D5CDD505-2E9C-101B-9397-08002B2CF9AE}" pid="8" name="x1ye=102">
    <vt:lpwstr>mOWoWve4kS4Goo8vmqtG5GBA0AoMTamE0J8jCP4mye/ic4f2sF4ZRE5xKeHuz6tlAUJ02lhIJQwfF3vwm53KXTkS5sngkppADgdTgKwkc7GkquJRUGBPHbOCaCjr3yNRmjN7axQM9KFht219rAZ7fPxFUSQa3QSqF2CQ7fSJQUUTwBznr20erl+7D3orWa6AiOa7ahTKY/5SPVoV7N8ZNv0C8zDcYrKOZDPYwXQHO3tAWhsdhdHYb0nSF4VTlui</vt:lpwstr>
  </property>
  <property fmtid="{D5CDD505-2E9C-101B-9397-08002B2CF9AE}" pid="9" name="x1ye=103">
    <vt:lpwstr>+8vWTozWGSUee7zURNLcxLIrVRvvCbTQREurbMR+IDjOCZRdMLrmXcArkVjgZm4vn1EI25n9TfCXr+GCulZelxzpJ99fqTywQaQ25Ja+vuxMdw7T4tMnFjNjTwd8Aby2RCczAKQ9YNS01KqamdxAPNdLllRUr6Ytncey+Ie/QsbA3VRhLCoSUDeXuNdKY6Q8WQoppMg7lEu2moq1uAoYueXlEVHuFJ3JluaT6JcM9qaDAHRA+CsSNcIJsW6g0ZJ</vt:lpwstr>
  </property>
  <property fmtid="{D5CDD505-2E9C-101B-9397-08002B2CF9AE}" pid="10" name="x1ye=104">
    <vt:lpwstr>XuOawVKzQVQ2BwYNXXSGYKXXeYX54pxofeYV6PfH6ThCbIAwxXnlpKqM6gJiF5lV7WNYRgPhysGhJ7FNm707sI3spyGSJb8J2F/1iZqDwD6JvxGWEulVF3fCY77sb8k46P9QY+Gr94axXwCvwHMXAm04gGJN0YeNTJJNXkmf2q8LvhL9xB3IlH6InJlcjLTxDEAY0j6+1PUbvcl8oEuxzMwXPxTw4haZyCu6sjEMcsQ0EempSPEY6QMs4FNvC7P</vt:lpwstr>
  </property>
  <property fmtid="{D5CDD505-2E9C-101B-9397-08002B2CF9AE}" pid="11" name="x1ye=105">
    <vt:lpwstr>DUNDvK3oFu8VeIjJsEXiw0WvgFmL0hLigZ2wGpTuXl8QPxwdJ/wPBUSb4EXQIxBc+0LmQHtSe1PoUKom2zBH208DuVHkBOItM+jVKhT0XUMv8MIcQlVBfUQkNzGd/xCRBPyJDYGiu7XE5NIJYhfbyVeEmnQfESrmRMKynLm/FfFJxEsmn7Dg46rqght3UD4KjVx/daGaiK/OPPPXRkyRy5lC138iOMPHTO49VVdUFupVbBxAIfRe3E8fNJckWxD</vt:lpwstr>
  </property>
  <property fmtid="{D5CDD505-2E9C-101B-9397-08002B2CF9AE}" pid="12" name="x1ye=106">
    <vt:lpwstr>tQ34LHivD6vMcm5qfbT+4/QKO+BW/LD7OxyWBAOffxmRoWhO+XVTwVi++krqdlMV6hKpbUgbwEA0a6ncEsosnWC/mVYht8Gt8cEKdoXKSUmkKb3aFUIb7Maa68YHD9AA7VsBeqlNrQ2QjSxdN8JGmmtsJ0A8ichZpP4HDtF8QK1GWrj3kh7nuTqwxv5RF8YCWEuef6FO1ez6C49xPqpED1emYXPpI20OpovbhFMwrEIZsjg5siA7JGXPT4u47oF</vt:lpwstr>
  </property>
  <property fmtid="{D5CDD505-2E9C-101B-9397-08002B2CF9AE}" pid="13" name="x1ye=107">
    <vt:lpwstr>lf9V+B/L9ZakJQORw7gewIPr1k1NLfkY7ZCKC5KS42/941GVH2fa7nOEPDi8/pzBkJpuvG+4+hjERbeYYlbu43EmW3KfOjFrOG8hKV2nKsUYfeoHMwFCXVlSO6MaWrVAQGnKMj5sboMY4aXPM+Qtp7tBXkClZKlfxyH1VML86H5JZ4OmQWFHzK8kWfMN/of3WZWlLI74Uenfwbhy71jtA50lTNLD0HQtGZ0iRsI9spWNkKd6SjCLmwMGSL+BYEC</vt:lpwstr>
  </property>
  <property fmtid="{D5CDD505-2E9C-101B-9397-08002B2CF9AE}" pid="14" name="x1ye=108">
    <vt:lpwstr>n794DuPeq5o06pK/fqMDVvAxQTN6qC8WcZeum1BnpAlTgync+WZcID26YNKCaNzG6PilIM3u3VZGh6+TAPB2/TvkgGSKPohJVAe9sygDKRgwE4mnHDFGk6FCljWukV0+ig+oNYlzSzSstdFXUHwb3me+qauGBuYYym/hJhFSIs1cbAyWB3rw4czIg23/FFOSAsBLRiKg7QBtuK/Zh6lGTmrvFk4jWWMQs8QhW+gxxr2NznSV2EFqjD7HAwekVCR</vt:lpwstr>
  </property>
  <property fmtid="{D5CDD505-2E9C-101B-9397-08002B2CF9AE}" pid="15" name="x1ye=109">
    <vt:lpwstr>dxOr2U4Hw4dNqHLlbS5KJfik0ICA30uNZRkzH6GHP51VKwVjd19/lyzVA3Qjqhtj0l5IUhiY5y3PCjhMdBpC8StdcjFlCb4inuib0/AjFM2fVUhP8KGKFLKcw62tHFg6ZUJlZY680SmOWdG6iHpAOlyOkryYM7OJzce2vdHgK4Ge96KD/bO5cDkaTDLQc8uSOEgo1Q+llXGT45o3wYKDiNG6msifkIfBcY8voWdznki1eYjzl9/lMBViAp9QTn/</vt:lpwstr>
  </property>
  <property fmtid="{D5CDD505-2E9C-101B-9397-08002B2CF9AE}" pid="16" name="x1ye=11">
    <vt:lpwstr>R87/sJfqV1MMunJrhU4fzPXZY30dTurYhNkETcGTUixnQqS3XNrwHlTvsTdw/wCAknIValYXHLdYMxmGyU4SQmysexS9++z9l3u2KSNI18GydPej1sf6M7uGFK9dnrDAaRLLTtVG/p997Ef9t7NZgjrIIH3jsbuL8ryJ+074kEzuAjFRa60s3bnDnqHJiuVXvSib340RJCAstJTdZFPfSig8Qanjx4XzcwVrfkWGpT/9s2QNumDN9NhYV2f2qip</vt:lpwstr>
  </property>
  <property fmtid="{D5CDD505-2E9C-101B-9397-08002B2CF9AE}" pid="17" name="x1ye=110">
    <vt:lpwstr>Lzi3jAdJo9t6Sdjs8CRJSD7ewIdeyzw7/JQPrJjC956ma1L5qZdns+srenV20nAUFSd/29yQQo1qpd8XRbFC8wawU2jC846Fv4PS5uDgbnJ8zXTqX9SS2gs0PftJ48kgPZBIuCXFdbUv6+XW4qFlzDKN3V//4DJt2VXQxtAAA=</vt:lpwstr>
  </property>
  <property fmtid="{D5CDD505-2E9C-101B-9397-08002B2CF9AE}" pid="18" name="x1ye=12">
    <vt:lpwstr>F5l7TmMubDhAamWL5b6dK/aPT9QyAeRkidxsaU6L3rFsnG4Ce2T7mb51k4T40FnrZpbc/3v7EqJx6E3jPqnYmaqtIo86lm0nysNyDFPH/rB4KskviUEb8hLfzkdH9iOF2XQHbheaNybHTp1lRAY883aRrSxH+04zlA9EAeHFCCCcqjp5M64agCWwSWc66t0VFIDx/YTxiaFU6i7sjIG0VqjNGzwCUFwgaistY5fI+1yzcRkE4N5NRV8v2T1MUwS</vt:lpwstr>
  </property>
  <property fmtid="{D5CDD505-2E9C-101B-9397-08002B2CF9AE}" pid="19" name="x1ye=13">
    <vt:lpwstr>F6h3duIvNxK33aTnCxy1t25bU8pUgongsTrLyuIJstapiFoHVWrtvd0u+wRnrAU0fXrDsooF/mJbogKDK6xXS1gHBuLcwGgjVvADBec0bLFWlxHnhrdzMC9y28T3xkwtZiySv2i/Efyj/EY2vDn2tcg6DjdzN9oFn+Ypfz8+ctBhxKZkaUqm4W00AcQ/I7/sF7m7BHzk9kdOAdOtGrAsh2WL5CLptPpearJ9eeYnGwrLyW3NvNkDTHGiq4dbk+L</vt:lpwstr>
  </property>
  <property fmtid="{D5CDD505-2E9C-101B-9397-08002B2CF9AE}" pid="20" name="x1ye=14">
    <vt:lpwstr>6BmTzOF7nBnNYt1NnrpWl0YaPGI8w1FVw0BkD6z4q4QOZxI6QP6ZY4uv7ZPcK8CTdmRR5DgmfIm19brOJy6qZA+x+QlpXW/ToUiVQNTu8CtFcy8zMm/MV9kPm0GGy9IoM6Jzwbr/kPD9RUmg8InFrAF4rvtIPatCQ3e2O2Qmi/Ejchwqat3EGITs/X2WO+84MU7AUV6d/bV+qo/Rz9joDqtLsdpXq9IAxYvmWPbFjT/uujnVgN7NOfC+ecSb4s4</vt:lpwstr>
  </property>
  <property fmtid="{D5CDD505-2E9C-101B-9397-08002B2CF9AE}" pid="21" name="x1ye=15">
    <vt:lpwstr>Lxy17M+cpYP46nF/UuX/b1rHv1D/QXJghie3l8mXae+fIvEfiqlaz9r9P0B688ostq7nBBTgcAnl63VvW87lD/yRNpoRinSaNhj0J7VDnbp4Ku1QaFDluocWOTDld4zK93opeSiKcb3uxv6uVDZzB0fqoyP45SATQYr6wPnrNQFAU7XUPl72m3TBiGT342jpB/ILXpNnAfHpYTQU93nA+G0/tjKkM3KDSyPo7AN+JpJ0EHPs07zwPsTx7/e2s6A</vt:lpwstr>
  </property>
  <property fmtid="{D5CDD505-2E9C-101B-9397-08002B2CF9AE}" pid="22" name="x1ye=16">
    <vt:lpwstr>JG+fq+n275WhR//NOeZNpZojW5yHarOFdBct7s2aJ3yDTvEDabyOdKUZifGX9c3Wq1C6z9fn1PgInD3m/ZjAsmSuDiPm9aUNy17p2Lp4OgMCtGF9jaPfg8km6z01Y04Uo+pf3PR84sssbv6y6DASCzSWdVY3y49Jk/Gz+jfU1OFqGJKJGCydjkxB93Fvy356i28fYbYF9cfX3e0Nh6otUb8Ncb9itJDu52mEzYzUlyzX9aGuqX4m0Oa9t2UNknh</vt:lpwstr>
  </property>
  <property fmtid="{D5CDD505-2E9C-101B-9397-08002B2CF9AE}" pid="23" name="x1ye=17">
    <vt:lpwstr>4qDts/Gt7bRaGD6yHdYdn+qt/rixTchcbwQUAzs9Hv5+d7hgwNCcArEx/AT08Jw/sR+fLTAl6KS8PIxGW9NXR7XQW5XFbVfn4NzpTbj8zyCDo1doNmBV4bNFpop6Y+mbr+dxQyMm13PsuIXg3dfq8cp7Q1Md1m4dCXBeBMmdSjbfxLk+ASCjHK4ATAaImAd6okQmSvLVZsaR14gROjtm/Fx15xy67DrCtD7KB+1oxiqLwECkTvloF833zAIqL69</vt:lpwstr>
  </property>
  <property fmtid="{D5CDD505-2E9C-101B-9397-08002B2CF9AE}" pid="24" name="x1ye=18">
    <vt:lpwstr>9wXGqwzsb1OkJh9IkezS428VKKyJrO1S/bL8J2n1dB+NpUsX5V7gFk+ls49UFNiFzZx6PY9DIBHdjFkq2rcudzNhe1avQtAg1pxxrHbm1jqKwLQMQaYPhULrARjuEnt2IzqtnP4vAH34FMvrjEOQmYwVThg/7uGYEp0OaUvYFo6Tw++1ZfDoifRaNuKmyYctYES3iTatZkZi5L6QtGJqnHsJC7kZCwi+MdrxWLo6RQxftDEMgz9gugJZ4JrLOcT</vt:lpwstr>
  </property>
  <property fmtid="{D5CDD505-2E9C-101B-9397-08002B2CF9AE}" pid="25" name="x1ye=19">
    <vt:lpwstr>MsQGRiLugVSRJOaOavJ0Gu8r8W80jR+HyEEtOhw5Lg0S2rcnoGN9lU/lGzSpr3yAfkA54oQE9PHBnSG0Dm11MUBt52ElGv97r9AYanLgWVvFBXaZZswBh8O1wDbAa0FD/PDrpTnplLKuzZinN4Nge7XIweUtZGZHQMQxuuoK7UR7+gjrXTbOu1kcqdRrxz6+wg5QwDn+m4l+yHJz7p6uGzSgP/ZJmETCsTqYZxVH3NfTm831o62mQnymKUAuF4C</vt:lpwstr>
  </property>
  <property fmtid="{D5CDD505-2E9C-101B-9397-08002B2CF9AE}" pid="26" name="x1ye=2">
    <vt:lpwstr>7Q0sjW/L0c4XKtwgQ5ST0PsBtLYKAAR+0kXNigHeq5YS9v16fcWULcBFvk8ljOmL2wW/ls5AUHpEa3CDuM0pXUvVs+xcwcZsmb9OElo4llIQ6bp7pqOfkz2AGmbMmyKD2fqLqcLloWaiEMWDgXukbK9HfEDNCZ6nvCeMUYgzniZbCBfH1AaEdd+eLS46+JBFE49f0OFUGhjkZMRLAixHYbC9B1Ef7YuLJ6u9bpnTtmWbArMLXMT++5RgdOPCxsB</vt:lpwstr>
  </property>
  <property fmtid="{D5CDD505-2E9C-101B-9397-08002B2CF9AE}" pid="27" name="x1ye=20">
    <vt:lpwstr>EwNxYiaZu7GZvGWHtuq+8lVzARozcJkAYafJkR+5ffPptxnIZNEsX77cxkShIKsS7VeeTLrOb9CQbhJLc/ev34O0IxAznw2+n4Au7wog0y/Gr23SsimpKz94qBUuZ2Iw1aGrF23v/rKfxXqdVd3Nq4c9JcDbxTCAgah/I+OVypVprrLPFpaUsWMuXxHp6If7eBemqXMOgoA5BU2liuTGcY3RfE61MgPfIfxzfPTV33vUI2qtDZSit6H5+S2kqM3</vt:lpwstr>
  </property>
  <property fmtid="{D5CDD505-2E9C-101B-9397-08002B2CF9AE}" pid="28" name="x1ye=21">
    <vt:lpwstr>HBtur9U2fcu9DZOOB0kKMBqf6fswowhbnczop29k1ByXIEXTxBZ5qYZA4XfvdD7O6mmdL5KaEubWSIyyTUBqIXjNtGPuqWC352iu48HYZhUDNAtBkfaE1SWWla8+PiqqdJTCncztLMShWr61//OUS05yOQ5Gh5TruBFen8FfZahfp9J82HerB1/t4FsSbK1fj3LfWxDkdYSXw8df0Gp1GfajtATkO+52RpuLmtAluQ++Jbq6KBn04W1VqT3a4CE</vt:lpwstr>
  </property>
  <property fmtid="{D5CDD505-2E9C-101B-9397-08002B2CF9AE}" pid="29" name="x1ye=22">
    <vt:lpwstr>rychvex51mUgRzsa1SKrw1UIGh7eMPvAvtvxsxsZANWGZJPzuXyYMKx9P3gS2QXobOb72xC3s2wCy5ZkYg6g9lJ+mo3ZknFqAClLgxJLPJTlWzKSUHA9nC+tI8y5L7s2ByZspNSVLMBZB8jS4v1cbEWtTCHMJA3qOCPwS9jMByTFrGVCha12CdDOBm7NRFIzA05IFFDX3fhQMSvPF9/EQHRcDzhqx7Oklivv6FBd8uRJulSNjIcJ9RTOEO18tQx</vt:lpwstr>
  </property>
  <property fmtid="{D5CDD505-2E9C-101B-9397-08002B2CF9AE}" pid="30" name="x1ye=23">
    <vt:lpwstr>ufH8VzUX+GR6VgsyPOSGTPOvHi4tAcIQ4vbXt8IN5qAIQQ04k7BoGswGPTPTMd+dLuN4o9xso7wSR+UUy+FhCjWNMd92XPqN9zY2R7ZKrUZx6A8fpSJz3ZGmTJKelyu4Qoml5dpXPK7CoYpk1kMstM8JMk6Ac3f6mXb2+Krm2FDPRkba79808VI3w4PXJyGw7tRcWy1Q+esdhLyK+KF5mOvOH0VtXD6TomhHQRP5PHGyDcv22nw72h6gfLqk+jB</vt:lpwstr>
  </property>
  <property fmtid="{D5CDD505-2E9C-101B-9397-08002B2CF9AE}" pid="31" name="x1ye=24">
    <vt:lpwstr>1fvD/tz/OlGgoJLR6qZiueoFzMLVdyYirOrDx+JPRsRxbrD5BCfVy60InSDxQmBfdPQ9fDCq5oUHbCMP57TjtzwbEMqtURAA+1l14UPACvrIgseir3nTmLaPQnCWH88R7q880jO3N6XHqVX5Ccr6Rtf9EEW4u7TKkwAy2uu4xSoEeiW3A+5kwJGkwF6sPY70tiQjGuaP//lF093BFs172E4Y/FB8JEIB84E/jP7uQ3r0u4+DGLjjwuBRdzLFoWH</vt:lpwstr>
  </property>
  <property fmtid="{D5CDD505-2E9C-101B-9397-08002B2CF9AE}" pid="32" name="x1ye=25">
    <vt:lpwstr>6jWmPn8qyTlYpadgoDp1TbDCTB6KUs/tF+vQ7f7r8vFi9slo60OFBiNgRDhj+QRkLAi3YR6Ya4x54mSv/VaJWlPu59TvzLl+v8xKgnBN1s4mXMz8bh7vbBETEE1YKXoxXnWC22mU4+gWFWb5+z5/JWRwnFlf/ADsEfzTHbJFFl1/uxXXXbEXod0L2SMyA/ousosjiWlZTYoDLOEkPtR0hnvtd6xs5FpXiu6Tx8QQRHEZ1A5zV0yDi69FXltj4i4</vt:lpwstr>
  </property>
  <property fmtid="{D5CDD505-2E9C-101B-9397-08002B2CF9AE}" pid="33" name="x1ye=26">
    <vt:lpwstr>vbBeiw+S+ywBFjK2OgGinP9qxjjMZs5A8DhT+uM7MtxryCezSJYUyVSOKZjYFGgr+cvUGoOkAe7FiMyXxSrPnsO6G4FpJmlqiwws50PKeMJlb28dZu9Y+33e4ZYVVdK8YzBZUgVgwM2frphNJhEjeOuBv9DttrDC+QbZI50UiWZtOHmUl8OwcKXeRZklNi9CkvaRWv4sQEsuIoo9dzsTwXFaq9eeAUQA5kMQH7G7OKx1zToBAzvarsiRcq+BrvB</vt:lpwstr>
  </property>
  <property fmtid="{D5CDD505-2E9C-101B-9397-08002B2CF9AE}" pid="34" name="x1ye=27">
    <vt:lpwstr>wR+Eb6Bn8pLifimdUNu1jKYVQfbb+OAxdAV39FY+pJPIFDNnywZ+driXf1LUqatF5iBWtrDmWnixeqNE1Jw+CVBNs2prw4m/fQ6N/aNyz5EOn80v5llqM/QLUF94h0RpBxO0u0T3WWD4Ddax3c+X+CJGU6Ki9ZFdJXZEhb6rDLtSkKNLD6G3Vg7bjQBCCmVZm31xnT8tDr+K2o0Nx+lLs6IzCVqvqPCf4wm89WSVLAgJq8fmAEljVO+0lpTFlsH</vt:lpwstr>
  </property>
  <property fmtid="{D5CDD505-2E9C-101B-9397-08002B2CF9AE}" pid="35" name="x1ye=28">
    <vt:lpwstr>uLRk/LEuZba/mVP9CjIhlusA5u2JnCb9Vodsldm0YxZjdxc0JmmIzg9M6dUAHEBHEkrnmgunfrLmCyklfStD9NH4mXqY4ox9QgjfXgz1rFUdeyGY3ZJ273kMo8e5HjJ+uhsCblyXIvFNCmlHlE2pCYO1BWDscLKfU4a9YVqMq2x/bVl+ym7gBdsSeBdpvby5gZvSAf5tDOjsB5ailZUitNy8kMZfAa/RL+p7XZBOUoadbRPqtNVkdIASx3AuJOb</vt:lpwstr>
  </property>
  <property fmtid="{D5CDD505-2E9C-101B-9397-08002B2CF9AE}" pid="36" name="x1ye=29">
    <vt:lpwstr>uGOixdEVU72ArgTXwrVqvzEvIsfQfdeG8+4rfJ+CBdtvDLdeHCh0BRCpbqqVQX51IomX6Y5B/ki4ITHmG74BMs7/pxwkIxARw9mp+UdRNzr5td7LqghuZEIMOBRg0WkujPt07m2HuvNxREk+0WHR0OV4YOUIqPrhfng7jIJjCY/aAtM+PzqI22xIt2zbLiaol4Bu/JqzOhL+gIf8UFX4qsNgbyg7NhsLXGaFETxwLf5P6r5qxm2r5y+8jjzs9zY</vt:lpwstr>
  </property>
  <property fmtid="{D5CDD505-2E9C-101B-9397-08002B2CF9AE}" pid="37" name="x1ye=3">
    <vt:lpwstr>BmE6hh5PNWLDhtEtzV42xCSNTcl7jGGzvaB9kC0+JYuP5LqzKP1GsJ1KTIhmNwF1Zi00cJeI7iKtaYeR4CfblGEzlXuKApWXBsu2H6c/h6sdHE4G16T/U4fUho8oAau6xT9kLqIFCSO9JarpHS3PeQBug+2zFG7Z7yu4jcwU3USH/eNCl0xTwkkzNNj4bFM31GoaHzyYlabWpNQz+8ogtLR55nVpzXM00ps1aNwenkOeMT+/s5VB8pl/ETimtcW</vt:lpwstr>
  </property>
  <property fmtid="{D5CDD505-2E9C-101B-9397-08002B2CF9AE}" pid="38" name="x1ye=30">
    <vt:lpwstr>/URiQLr9VV6qFNXYfNadfLGb/V0ooEZd2f4HfFkfRwxQQxgjCATyEWaWPhEi4yyXnvMOdSWOImt9nJr/d+9pETBrcyGRfFhOthh4wDGb/gTA3RzvLJtzC79kE9mdtprdCkglNciPy3Mg27dphbCjHskdI2LhJy1ELBs+2jfnMKUBrwaIaVWqkJCOIwOZdu6yaQ/82e9tBwseUPPQNU46sbdqdcfZ3YDvR0OMloJAnVkMGVRliHbWkeusujK8BbW</vt:lpwstr>
  </property>
  <property fmtid="{D5CDD505-2E9C-101B-9397-08002B2CF9AE}" pid="39" name="x1ye=31">
    <vt:lpwstr>oV3RsBFutuOcAqs/L3r4zy99EJ+fGAG4edV+O14SE3neoelcKaq5hOiGzZYNsNghygxzmQQygdpUNDBRnHLHW3jzwK0tps0jLGiYS0DhgUvAvL5unfELkPCfyuw2n7Ubw8gpy/n9KHT0Bs6qBoOd8k9TCghwrGje3sVjIu2LD5RCqprU8S40SGJK/lFiZlVV7vgkXof8478oHE5V3CxMFMoB5vbhxaB6A8Lz/yAZKiBDrtBD6EooHzrkNN56+cW</vt:lpwstr>
  </property>
  <property fmtid="{D5CDD505-2E9C-101B-9397-08002B2CF9AE}" pid="40" name="x1ye=32">
    <vt:lpwstr>FLmbN1oaebYV7dxHEJCpxxIyTpWVDBR+dUqxOA0UTqW0+37n/Saxw7EMa2Ebhb4TKc6PWO2vUXt/bsgmV/EIjS3+kNaci2+rBPMcbCNVwgUDUQzbbyXh90b2KVc2S4GVwH3Nt37ZmKcOnUFE80v9bzsODig7hLoJ3MbdD0QpHnWcxiJAJij67c8KTValrWMi6UYzvv6H6Na+w5IiMEQIXzJ9mUpK8E45662jgarkOHTYz+mVGG30KbnLRk/ZQq8</vt:lpwstr>
  </property>
  <property fmtid="{D5CDD505-2E9C-101B-9397-08002B2CF9AE}" pid="41" name="x1ye=33">
    <vt:lpwstr>h3wlxchXC0uqKpEZrsMk3Yp5p3c9fF1ym2pzAvZjmxJ+tAq3AnIudlW47wCaqq69Mk+SJ0qFl/SuOV1zMM12PFP1hyG8LZYbMf9eK+TrkXcZAF9Crne4zHco7wBLq4uqrac2syujp2faXR/O2OXnjDg4mOOZDv4S0XqZ34ByuCtuO82q7VMG49du9GLqLsc1MxoSdLQmw12oqxFZkaNw40cg5keObmM4pbGkC1odiYId+BoCooDNeOhHBy915rD</vt:lpwstr>
  </property>
  <property fmtid="{D5CDD505-2E9C-101B-9397-08002B2CF9AE}" pid="42" name="x1ye=34">
    <vt:lpwstr>8eAUA/OisjsgmjzvX5QhO0FJRCT5R3KRh/zhiY9I3akcBVF5HZp66MJZeaDvjkzidPyKKI4856w00uo7WJUDMLINgGOb9BHoWOaMV6utgITNi7vs+gA5Iw9nslpZRKcu31K05Ch+yvz+OaoaPHKxXANuosjIYWm8Wf+Udfq+Z5ra4GFhOGRsBdg14TlODEpEmAROSIM0KE2bMsCEfR3TWgG7ePHgYfK49hSlYkijsUxE++5BO2XbcNS+H4CqZyx</vt:lpwstr>
  </property>
  <property fmtid="{D5CDD505-2E9C-101B-9397-08002B2CF9AE}" pid="43" name="x1ye=35">
    <vt:lpwstr>tf1rZS+nMgoboS9rNPV0bJbhosWx4VvNcVp7OQEWGlbt8nKEYa3v5PiMf8gWre8kl52pVcQysRjdYsM7gOP9Rj8lEqxNSQ8kQBmSoz5AncqKwlhGZwbEcmKyGMAQb+r95WqAHgLvU0KCIrJfQXloe/gCX+2aU+4BY3FS5TLlvmzsF55QELYS/pdwOPdWlfCIlNFqsR6dhZbk5LmnDmwUhRQMJZNbtrQpQo0p3C8dTUBLuuU68yg2Jjsl06Qi4S1</vt:lpwstr>
  </property>
  <property fmtid="{D5CDD505-2E9C-101B-9397-08002B2CF9AE}" pid="44" name="x1ye=36">
    <vt:lpwstr>dXq/yOPXl7sxywiX0zUHwyelb3dZCnYzyumAv1LCd1w7ith5LoPDUHuOAl8cpilpz6OKtN4f7qSeHHOeqTVFkhLsdmWXd37aGGp8Y4pW497t2s1/lkvL1LHYwPkoSvGVuFlIy+k8mM3kfmrwCTHNCvjtboVzCQ97Wbpx/YlH+UAm7Q44mUJdymQXrLDM/X3B1vbvcmk2Jf8M1677IJMe3xZwx7lTXlDyPQP3+vYRaBoCUkw7998TYIzn8ndyY6u</vt:lpwstr>
  </property>
  <property fmtid="{D5CDD505-2E9C-101B-9397-08002B2CF9AE}" pid="45" name="x1ye=37">
    <vt:lpwstr>cXkDMIPYLZz1eldIPR29xxH3TMrJ9r/FeRidMjgMAXu9DSU9upPJHdm0YsKM4JT1bkfwYp8r+PEYY3Au7CNxNPZYIb8IpSSxiHbbqkwb51rCVRXic87Ffa4R8tDW1+GCQzRvZPl8GDojZZJC/R7a1v43R3o+/YxTw5CvQtUWxOKEeKMXFNpjStAQqib7kP9nk4JxlLfeFuobzSfZ7qCa87GGg7GpaywdjQTPNyjUQ6I+YPCVeOBQ8FokAZyFBc1</vt:lpwstr>
  </property>
  <property fmtid="{D5CDD505-2E9C-101B-9397-08002B2CF9AE}" pid="46" name="x1ye=38">
    <vt:lpwstr>qj/Ry2xB+JzfvB0P88bOUWRvaXAJQcZuyFSJ/0opsngjRP1/EhXy8AarMtqSWF2iAvfi/6smguSPMYH4eVoOhJqXiOuWTgb1HSsB1WX+LGhlNOQXBZvsHWkB+6k2W/9EJKU5OQbHYjy+H1N1gBgd8EJ8dW8XpQ/rkmh4c2NfG2TX995ezLZyNMlO4FcftkzM/VS7cwl6nv8wpmnS9Ek65Ie995q6hk9+wQWDxAVE2z8jVVGMgEDP0Tvmu4MKAUd</vt:lpwstr>
  </property>
  <property fmtid="{D5CDD505-2E9C-101B-9397-08002B2CF9AE}" pid="47" name="x1ye=39">
    <vt:lpwstr>51UY+KFCmK6xA8xu3/VrWxmF+jPRVFuU3/Pt9sWVE2OPOPL5e0FPcI5gYDQ8g1sDR5I/lfgGJx+Hy5VtoGS+sP96M54kzuclDzPWcGHq5QDw3ArbRrfCeUEyF/j+fraE8nse/xE6bk2aMxNN+sB7X3qywqrOYeOxqXMDjGQLzFyp8v9//IwpuAJcjUxmFBY4jTHYNEybfTIwizrnekdF7covx24+jlU6+NQAHdcJAKENknXDDFVZKtIXjxdlG/v</vt:lpwstr>
  </property>
  <property fmtid="{D5CDD505-2E9C-101B-9397-08002B2CF9AE}" pid="48" name="x1ye=4">
    <vt:lpwstr>yIg9Q0TfsLS0MzwKYssoFcbSBdqxmpWBhMuvI+FW8FM1MbeeoLlQeEwUZ3pMtbRqvaj3VpJ9+6agm8PotfwxMdyEYn6wJ5/cixQNJmv80oTydiz3eqwBvgnCf4ushPRideRjpVpGC0GW/Yi352LSIzEwF5iBDARi49Pk6RNeJqcXGNd1yYL5pe58G2k4Z75WiobDhW3Y6AhFpJ6vu3EQ13FkFVtzNCnOFjlxEKl04n6uwQrEB3YULksFp/KrWto</vt:lpwstr>
  </property>
  <property fmtid="{D5CDD505-2E9C-101B-9397-08002B2CF9AE}" pid="49" name="x1ye=40">
    <vt:lpwstr>RutUiYm/tzXKtwI79ECG0b+ItoDmMq3Fq4e5Jmg9dc70Czng3YQWcxiY1FAH7P3+FADiU6Zlscl31W+JTUx/wpuEntuOVrMEVNkqjt7qZewdo4/dD8nCx9SPtX837b9DJQZi7xggyiQdkmcfXuRwH+zIN96GNlWWiu7OUqETSHibvvnAOsU3sHYawksCUMHsGozNA+BDBk+FVJfzLE9DScaHQpjbLrQLF08hkoHczTDayAfNP2flGRwPYVirTlz</vt:lpwstr>
  </property>
  <property fmtid="{D5CDD505-2E9C-101B-9397-08002B2CF9AE}" pid="50" name="x1ye=41">
    <vt:lpwstr>qIlNrmyDQCvWmGPp0IRPdkydpkLX3Ow0TUEmc37aQoZmhmnUYRCDnAZGZMV7sq8l2tuRWyvZPyoRylYva1+lOFxrqsCEdsBVDmmcVMrVfRSr1ja15VsqVggqnRvjgUaxiUorUkjRxJhwNH04do0UyCUJXZveUTGsqI7R7Eibz5obZqcCHfye8HdKF5hG6ElgE2NlUY6ORcFGPn2OMp5X3+X4rFi247O76gUpK8YXTpH+WffJJFRKvbOnYxTlBDc</vt:lpwstr>
  </property>
  <property fmtid="{D5CDD505-2E9C-101B-9397-08002B2CF9AE}" pid="51" name="x1ye=42">
    <vt:lpwstr>l7jw0vgojIelDr7mMXp+JlOQrFrdAq8rfvPyKN7jOjwAcQOwgSQIRIAG/ecYylDSfTPfVyYEyJ/gh3NL4il6ZYfMb11KhfGAsfbPqIIlIdjpa7vvJSqBOwHg4AKLBHxhnLxsQZPNYHaqF+XzZQn3aG+oAU6KOMu2q1ZYY5pF+SwYqsI8C+gYvfhsrt9l4m0YD8HiBHHu/0oQrXebUngIM4jq8PKyQ5c45SxPmb+qtEuLcN1aXSlS+QuUm+q40to</vt:lpwstr>
  </property>
  <property fmtid="{D5CDD505-2E9C-101B-9397-08002B2CF9AE}" pid="52" name="x1ye=43">
    <vt:lpwstr>3NzyYv7YhVRGBbmALWrX9avxOOXtXyHFRVz0MC8wo2SWoBpRLSOK+RG23w3RurQLHEZlNW2EOxZX+tPcV+ltYfAKwHGCgRerfqF9zM3XZyvohNfvaQK1sLzrStdXcy1zLVD26PjCyW9wYVP7KysdVdHSsmgUtJwLYW+lqpd2HJhWOVBUn3tjCYyUR0ouBbGAZYmkzwFv5NqqwPN8O9M/jKJRwwyzoaowCHvca4IZmWM+k3GWreKy78s5YncgaLf</vt:lpwstr>
  </property>
  <property fmtid="{D5CDD505-2E9C-101B-9397-08002B2CF9AE}" pid="53" name="x1ye=44">
    <vt:lpwstr>KJoEh/p5w/hxi4J+yHzVP9WoBvyS1dGMx8GdbGebPxjGQ7Anjf6vlpAvheuhw4stV/+II1TiZQrJvXRw5MkLKSUQEelly6z0zdQZhcRElo5V4hucUNK8m09GC24CHl5vUskGUdeZ9M/Efmx360QeQ3ys19NSLnSoHcSKqe7Ulp+hPf3+vBE4f/hTwE4zSxTP0EfFs/1AQGcz/okInjuIODhQ5LFBhll39//3mE0cSIKCdN058/flBYKuAEXrxDR</vt:lpwstr>
  </property>
  <property fmtid="{D5CDD505-2E9C-101B-9397-08002B2CF9AE}" pid="54" name="x1ye=45">
    <vt:lpwstr>Ltkf5BcWFfC8QiIRs6sRi2G6cWdhP/Hz15sr8A/tkRPwV9cyyvJzoBU7bvOGbQEvBlXVUmlf3sLC/oBBKmEX8LbiwfRaMUTdWxJ20tdVRx3kx0gbkdX6wSaPTInCAQ6k97thwnGa/NH0yw5py61OROhY8VT/LJQgsew6nq5ytbC2I7NKRstCatKbr8YwUy5rghdd+ENWz3goT3OBoqGqckkXz8zfZVkrHyY1khxI5aLoNdgCyRWA39kZAEe+kIc</vt:lpwstr>
  </property>
  <property fmtid="{D5CDD505-2E9C-101B-9397-08002B2CF9AE}" pid="55" name="x1ye=46">
    <vt:lpwstr>LVKTrBjg8l363o3I/GlVIzh+LR54ckSwUb9xGLzfu0IhYx74PAIiYgCGdSUw5RSUXmaFzXJXVa9WjAmT/AFAp2HGQWjxISTCZeREXVHRMab54pNxzYCEQG7T+dm/KrD4omjLuwPhXUqpGwsEubs/s+f4ZjVFIRL9Uuf7IIHQz5gg4fy/L7Nyt5TtN9mg27CH6YGxbY9iBgZz4FDRqaJpMsrelUb77IIv7hsRZKh2jvwF6eV+3VOCaFP2TZYC2Sl</vt:lpwstr>
  </property>
  <property fmtid="{D5CDD505-2E9C-101B-9397-08002B2CF9AE}" pid="56" name="x1ye=47">
    <vt:lpwstr>CojjgsWuyxZM+qMUBF6oexwMWaue1+Ja5RnkSIFjX3BpPpnY01mMV5N/dKCc4bppDEUPC5Q/QCQtrlqyHDdb+q1+4obHk1dafllFnwxVYON8itj+kGgz4RenRhuInqsQa5ZEkvWr+EK8i2VNPp7jfmQoBghWIXr7q/wVhDLKLh8zd53p4J9wsbRg0/eRPchZceGhsbpSvkNNnSTAB2U3sUbOm4TTY4zWXO3aE6VdFnB+l3p9S8Zkc8K3CFg9DxA</vt:lpwstr>
  </property>
  <property fmtid="{D5CDD505-2E9C-101B-9397-08002B2CF9AE}" pid="57" name="x1ye=48">
    <vt:lpwstr>5zrkFBG8nwF90iV8lQ5dRVPOZ4tNNz1Qy9Hm3x5kHGx6bZx0uzzzyF3WfHqJwrjMtqP6o3dnRs26fV3AOnxdj5DIGvKvnf3UEPpW1Bb+4p1qsPswure4vvqTfAJ4WDZQuZpwVkhQ4ZESM791RjPX8UTW4cYgDmXeKgGhUPRFQIAi8csRDNHXfp8rRanoI+hzLCR9JQRDmsLFRuzB26nqsE8/v+jMY11eaeaHZPTnF8yD80txFH7LnjOvFcmIZRV</vt:lpwstr>
  </property>
  <property fmtid="{D5CDD505-2E9C-101B-9397-08002B2CF9AE}" pid="58" name="x1ye=49">
    <vt:lpwstr>bCEx+Z4zsOuA/g9gayrn9iEwka3KzpxUdoadJKXRx9vyAtFujPheNkLQWwc5T2rEAaAN2p2Rno1z8iNq4jcTIr04SQrLsMeOBcKmkHQV7kwk5iLv5Fdd9Dx8ON4QFjDLMH6lUWBIkmt+RjnS9DqPyYrUKGx1pQw3yLikybwz5WNeRzst9w3k9xIUmR0s7+Png+NxgsRDkbR00aeWfJR3n9mf3ASElMSyyo1sYHxputVN0KpgEpXsLyINU44kQRH</vt:lpwstr>
  </property>
  <property fmtid="{D5CDD505-2E9C-101B-9397-08002B2CF9AE}" pid="59" name="x1ye=5">
    <vt:lpwstr>q/S4SZh7lXcIxpR7zD/zcDxOZCb4pp2Ks2/69az2/fx+3fAhaYFlaPvYzpBqO+KiwLzGoKilJXGmbLQQcIzdfDV6Xd1fn723Xbqgqe1wSqkPsRfO9DUu2lySG+aUUgd/klGqjnEc5TsKEoV72MDgKlbGQ7437Hh4UM9vzBec7ozrXvWhaTb57kXPETb4aLBgHcCtjAS9cl0lXBDyc2ngPguQNCE/qaoKLf0jnxCpjPx/xfXY+Ami99mnKMc8Rg8</vt:lpwstr>
  </property>
  <property fmtid="{D5CDD505-2E9C-101B-9397-08002B2CF9AE}" pid="60" name="x1ye=50">
    <vt:lpwstr>4Udf8aRfEc1qUHZPOnnZCkIds+GCU2ChSXwOYXL5v0EzmSFaAjzYkGryIEknJi6BAHrjs/uKlnhsdtPxUUoLmq2OfeozO/J8a5CQtJCJbNjf1y4W9Hi7hvTwQdtq4TXxxmfJ8At9Z3sc2uVaIjn8oXEHfOODjgY7gFU95hDKnSFh1610qpPfLoGV/3o7wHrCV77MZWHvG3/2SjBNCoWgFkkqKG8mmT3KelRXM8aL/6qINDDQTGmFk+Z0H2G6NCH</vt:lpwstr>
  </property>
  <property fmtid="{D5CDD505-2E9C-101B-9397-08002B2CF9AE}" pid="61" name="x1ye=51">
    <vt:lpwstr>j68reMRczCZG2oqP2UC3mcTCZa41yAhFqnp3uygZwegbcvuVypJQ4lAoqdppLyPik3uGgzAOlSe3qhvQv7leHdBD0tyeQ7lbpn/+COQQIjKUzyzOX5Cy+oTozsjJz885K0Ha6Ri56YWBabQxCbL5J2ddBXDa1Hq0BeBaZU5K5pFdApzHeiMB5dXKje98SEkHrJMIIChCn2So1usFxh5tTf7cH4HKD+/poPR5/MIrPTBfQap7m39fXBMBlBSq01X</vt:lpwstr>
  </property>
  <property fmtid="{D5CDD505-2E9C-101B-9397-08002B2CF9AE}" pid="62" name="x1ye=52">
    <vt:lpwstr>KoW9HihG13PyILKDaphL5H9zR2+cPQ+NwZJjtzH1vVGrYxAst8aKCoVF6GnB9EHDLMJLr2rM6DcYMprkAwbNX6g2ZssELFA1kwN3NtmLggJAi9+WlETOXvcjz0GHDgIZIu87lugI3J8F0suYpAWqsS6GPO+OIb/YW3jqbzU+GOq3gilFgI8oQqihuwbh81mEzDgcjR7DAElY0tM0BPuhtdUSngarF2W3GXhSKtnYDBhaCOWGXZVN8JWbXJK/yF8</vt:lpwstr>
  </property>
  <property fmtid="{D5CDD505-2E9C-101B-9397-08002B2CF9AE}" pid="63" name="x1ye=53">
    <vt:lpwstr>8bA7wfOrPzrH4jm0d4FnM4YR0W89VtNIV0QgvBctlKHbF94sa0WenLv/wCG+Y5vqJb9wqRNSrY0HGPToU6kTC9aL44ae8z17xShxTL1iWevWKOJtGzlrDC9BD0TfAEs9vpr9jHtRnF31XH9IwsWx+GbkpCGRJ+9VZ6VqvpWdPMW+4zhccYvalGPMSixiLLZDvpSxk7b0s9E92h1gS3qZXiw7JFehXJb+LVmT8b0FyXBXrLkNOmUn4Ub++Nx81mJ</vt:lpwstr>
  </property>
  <property fmtid="{D5CDD505-2E9C-101B-9397-08002B2CF9AE}" pid="64" name="x1ye=54">
    <vt:lpwstr>qbyGIu880LgVzbOpsabozmk6OBk7Uba9zeo3Gq0liMV4i2TVYEnGFXdgKdQYInulKQuxq4v6hPQ51HuJtrG5BBE1Bz+0oef9SHag5U2WiZw7PVn58Ov0hnW36zXPa/Rh6YRk5QSAWY9uWCqUnniEWOPImybbnSWGnMCREDQf2hOHi2Cb57OO4d9SOIoZWXX7nIZ2kqW5/ATKiHLqQKaSaTQ7MNBgxEPjZjWgMJRk7uvRCuT9Dmz5OcOPIgNY6GE</vt:lpwstr>
  </property>
  <property fmtid="{D5CDD505-2E9C-101B-9397-08002B2CF9AE}" pid="65" name="x1ye=55">
    <vt:lpwstr>Pg+f2dlfm/MbFgl78hyKKnKy8X8/z+Y/DBcsrfh5JlTWKVYMfx237p3jmNcv0EwP9RHT6fhotO5KhFklAdRK27YE3HJStT1+TVXiL78Er+JNNVv8AJSVGzBnjTAl6fXUslHUvK5/r6tAaAp+3o6E9mJA1PVQwW5dQMSM9sS1oxfh3ZdhG/GGcfBexJMX/ZfOTTupuqu9fbZgqtxmlA/OQxkOg0fqehPCbtYNTns/ccnEYiZUvMew9koiFapM3BB</vt:lpwstr>
  </property>
  <property fmtid="{D5CDD505-2E9C-101B-9397-08002B2CF9AE}" pid="66" name="x1ye=56">
    <vt:lpwstr>4h0NetbSEmZ3y3YGrao2u4ObqI7SwBRCdu9cxKPNQG9AYMf1b/7alSzAPmYg8utW965B/TYB0WEW469j1c9vkb7yGap+UlGKbLd0fGeaAsWeaoC2lMwhMCjFrWS/JrqwGRhmvoHQ0P1cAZlsQnSTVxY3H1XVse3UgWC850V81FslaiuGpGdW2SVWB2Ysb1otFODGiJs5lziR88DEmkRKRkOdo9K7cbsdevO39rGVdQxCxiylBPh5XRb0/cB7E30</vt:lpwstr>
  </property>
  <property fmtid="{D5CDD505-2E9C-101B-9397-08002B2CF9AE}" pid="67" name="x1ye=57">
    <vt:lpwstr>LeaGKk9k7Qr8vn6rnYYc3bozr2LmXUfUxdJa+h2N5KEMFqf102AJdVf2DXJCGZi++6qAqh+8X6yXxNvjMYD9dcu89YWeu8TS1GtkPp2qARNiKlT2nAjKUfXT8HZhzbiAv2LoMj2KuAOGS2GQoJGoUTTuMJQlw3Xe+u0BPC7KnJKY03SeVUsaA/fmegdaG67HNAHWcYrlBUpNWtNpykUCqase5cGqOQGeKASB/SnZNv77hTp9YcCKrr143Ay5rZ5</vt:lpwstr>
  </property>
  <property fmtid="{D5CDD505-2E9C-101B-9397-08002B2CF9AE}" pid="68" name="x1ye=58">
    <vt:lpwstr>eCqMKN6DJFNPztwQnBqcjYTwPV/I4hBR7GS4R5Z5jueMonaY6ws8/bIXmUmfCCu7GSonihZiFzEo6ezul7s5Ql3v9C2WpZJeqiZZxdUcor8HlO2jaAfgt0IIYztQP84gxQQ+1C2OromPY+O3Ia7cxMj6hYlEgN4edne86j1e1AAPdgYOAs7krCbMEFroGIwe+JYH2owfaMWb+MIVp0kH5ZZVbsZkc5oUXkyDnlnB9yOhUvxPGmPOivvtvBe9XVF</vt:lpwstr>
  </property>
  <property fmtid="{D5CDD505-2E9C-101B-9397-08002B2CF9AE}" pid="69" name="x1ye=59">
    <vt:lpwstr>zpD2X6i+KfuNVl5eNsuZYpQtj9ceNPf00dv4ofqXVMk3N5o45eWZmIugetl4Oz3bdQey43//QS3prPsNH+viPmYn6utYDoBTyBPYzY/eLlI/GzKclTo/tkhc9oi3j7M9PSQO4f8obgSDQOM7sNE5DLj/aGXrsK8Beq2xpuwor9NpmTc334c5zdGoHSm10OYRv9GMtOdvCY8xkh8215cYJP6qWYM5fSPn2td6j3NDlG/QYqOgq2XqJPdbLUdzKmr</vt:lpwstr>
  </property>
  <property fmtid="{D5CDD505-2E9C-101B-9397-08002B2CF9AE}" pid="70" name="x1ye=6">
    <vt:lpwstr>Tr9TtiZKZJKhZWr7RBAQ/mrePX0tdsv7DF+DsN+7IQM4vMYCb8WSBKEB0QwG1qGfkRpk+UDdTylFIAHhvstRYLW6aSXsxy7n9pcoDqp+U26MvKKWIsfPAeVvUkvg7s7wr0fc7X5fjQMi58DJAXEd6KnGjnuSPDv1VMVyQTiB++X6rbK/nbugpxwui8kXg8y8M+4yMkZ2bCsg3oQ5GO3PWJXwDE1o/8Hjd6/YJxa2wyL7GxIBL3WPRtCYNBOpUZD</vt:lpwstr>
  </property>
  <property fmtid="{D5CDD505-2E9C-101B-9397-08002B2CF9AE}" pid="71" name="x1ye=60">
    <vt:lpwstr>rXUQrVZEyNkXOlBKhnmylA0AOsg3bMmNH8nv3k5azTTGBcDxPMMDadMl2UNAgmO6KImSl698NeZoN6S4WQmJw//4/Cv2KFQ/ZqHt8BcX7HP6zOi+ufGvVlU5qnl7xOU5+2CJxdOzEJH7rdt7E0sYGGqQoJfrQUsda+Z7cUATNFPsA+QyMxZ4bzDfcIrQgCTJiRnCqO1UijzaaRZyp29N/WSM71a0FyWVBt34SVS2+efesAl1bmIGeX1+040EMAS</vt:lpwstr>
  </property>
  <property fmtid="{D5CDD505-2E9C-101B-9397-08002B2CF9AE}" pid="72" name="x1ye=61">
    <vt:lpwstr>IbN8KZ72Sa0R/4DPv2rXJPxHXx2wGzsJUMZ4DD2U6amNNgr9o4pqXd2lkFQRlIwdfBHrop+5HUGuXc/nrNP889WROSsZsx7C94lhge/wdRDLYU8rCUPre71sgeM51dT7PqnBDmE7TYixuvgxkrgb5M+B/fmnxOXmhidMj9RGw684F0H3HAzOIt6mgvfYCU1jxgk4nR+0zb/ejXemcYbmphI/XIpcVv+A6Vq5MpfahuS1WHMOmj74ATU92TIVnzn</vt:lpwstr>
  </property>
  <property fmtid="{D5CDD505-2E9C-101B-9397-08002B2CF9AE}" pid="73" name="x1ye=62">
    <vt:lpwstr>OpNsbvgyX8erfpUHAxIHF7boPYVxxaiFbSyluQ6IWPh1kF8+0Shv25nKfYfsbGg8DjzVSxgSagS8P5VzKLhnkiAyXWoFUk4tC/Z5aCinZ5xMWJbeKHiC+Mrx6Z1lcbzs5pbHXbWS9Qft0ia7FkgkRTAeEsyge56tdTgffA9svponcnQlVY8pvABV62+WKp2ViwsaC2dgErIj26cHlWwrOvmfSYBNC+imDsvYVZeONLi9vgZaINuAtySuVxOSf8V</vt:lpwstr>
  </property>
  <property fmtid="{D5CDD505-2E9C-101B-9397-08002B2CF9AE}" pid="74" name="x1ye=63">
    <vt:lpwstr>nvR4vYsQQALq/eVCUdVKSrqC2f8ZqUifW6+jwj3bmZnAxs37klFEheo+ml09Rll8ztd6U47ofxe4sz8ZPAVOgtcyR1uoVxIGUcUFa6dRBanC2oU90WqsjdEVqDEPOp759t40wUYd1k3URDM895vCuSyYYkdKdTFh6UJf0VoLdX4t9/h9Qs69KJSq3frZUABF8O/PVFdyQe9TN49eUu+cnFFW6RjUjMICMAgLsAJjoib1YAHYvZK+zdqeUHy4TFx</vt:lpwstr>
  </property>
  <property fmtid="{D5CDD505-2E9C-101B-9397-08002B2CF9AE}" pid="75" name="x1ye=64">
    <vt:lpwstr>qexYvvVFw09brr8sIj9l0ec6SFN5t9i6k65pLRREOQXy14L5WB5D7EoqmlI314SGceiPeTb4imSThp52tGvDrA0s+Xf+52OP+lkDhhfRFB/QEcw+IhhIkh4xeNcUdkSFYHTDQaW1H4SFVI2VuhY+foHmN3rDYFO5v+ykK6lC2NOxpPy21SYAmr9ksm7m/Ra9I5VIkVvWKlLOFTjf77coxxSELWIOpYzV85DFYWvmfpBNfJsVHsWcuBrAYJTejBN</vt:lpwstr>
  </property>
  <property fmtid="{D5CDD505-2E9C-101B-9397-08002B2CF9AE}" pid="76" name="x1ye=65">
    <vt:lpwstr>oSz6At+rWBCNmBAY+6CU1sH2HihXW/L2AOW6OGVCqgnzJTyBVWKIGsfnd0mYGqodP0PaXW6e9ItAbxCon6Nu0halfv28Pgb4tM9KmjRIwNJrvPapQ2bcZXkhaU+nG646QJQgjuTQBJ9q52TTUzAJC7fuKJoTignER4wH7K8fZqPH4ZTZ1kfHj7OY6tVnwN5L1wbRRwVoYYCmXvu9GUti0SudpilpAVLLv5AIgZ+KJ/2sMvtLmKOCCqnuvk0IhS8</vt:lpwstr>
  </property>
  <property fmtid="{D5CDD505-2E9C-101B-9397-08002B2CF9AE}" pid="77" name="x1ye=66">
    <vt:lpwstr>vh49PZOJhYRCaSiTKipLTAG8uLqtbyJKIyXe8Ts181IuRdLDkHSkmDWRY4ET/AuruNb9zuVIOwBi5P6xnUjC3BSca99BxyeYAeLGs4gV4G01qgbD6prHCbz8aF5bq4L8df2nplE6OO+iN81V8lDJTeVzMpzoKNrffn0+kKpvdlkYeWwUine/vf34QXgvZXwVlkuwpEUXRANHBr/AbuHrSHa3DN6D9vAMkCqu45eyeruJlvJ+kOIJa8hzEyBtn5C</vt:lpwstr>
  </property>
  <property fmtid="{D5CDD505-2E9C-101B-9397-08002B2CF9AE}" pid="78" name="x1ye=67">
    <vt:lpwstr>xPTMwjdPK0Lmy6YtOzxFZTtoOAw3ALOl+nSyYpFQcWHXYImsACVtSTy9iNloDhERmK41DugH2fZ05RMIBVRSbHpnMg0LK/CpVs0CPEe4MrkOGi0B1VYRIsfGcRt8uheTncO64xgjC8NnHCAwwA6OXftBAUiFoNZ5GnqWrdH9XuzUn9dY/4QYh7BdlOql6klbTJx6jvKrnNpN9EoArgJ9OBvvT6Gdz0HXE/uH7VUH2y8U7tlhtlC3WL83neUQWXu</vt:lpwstr>
  </property>
  <property fmtid="{D5CDD505-2E9C-101B-9397-08002B2CF9AE}" pid="79" name="x1ye=68">
    <vt:lpwstr>exj/8LYhdRU1xZQu5QM98NqHeE6Dpc6gTJUfqO5z+0lZaZvP2fKL3kPqVeqKX/vRuLD8bN9ac16c26ipL3kccqWFfbQG1nuqh/KVX68U0iJgtci2rzeqKjDn9mURA+FhmbyP12HAMHeTLU/eTyyDFe23g7PK9mdGzrWZ7KFmOpHQI8jIllFAlUmFFsgL5Qd1K8XXr0lcfln5eaqf7e1UA7kfcf9K4QmNsP1VrKmEjtdTaiGM4wjszQekbK7kYR1</vt:lpwstr>
  </property>
  <property fmtid="{D5CDD505-2E9C-101B-9397-08002B2CF9AE}" pid="80" name="x1ye=69">
    <vt:lpwstr>RaULlMfxrbPJAnnHx4hXIw74Gaop85JHned/DMJBsvYWBGFzr1xWiugg3wZEFIV4SsZlcRXeKRRy4pcgXg5JVe2bMbVeu9BJ4Vht2keqJcYmj1XybTvInga7c7vPcYjAr8tvl22bNu+9FYNXWsDuvTpl0jnApAUwvspMrvBY4QB3+tHjMWTjA7LSkGx8vsKa9g6nOwd0M/eaOZiMm71wu9ymcJXr6XL8E4Kk4opHSir2gVdhfrdXJQsep5y8I46</vt:lpwstr>
  </property>
  <property fmtid="{D5CDD505-2E9C-101B-9397-08002B2CF9AE}" pid="81" name="x1ye=7">
    <vt:lpwstr>3zut/+oqh2qan0cQyTEeNh8YgRNYoxtvt/F/xDBssJBj51gDyD+LKNpx9ob7G0zVf/ONubOOa4qJ8ktQQdw/VWmDqSd1NTYayxkxXsVSsFOsvFbwO2tsoWpUdoYnIK4pT+hNqINMRjVR9kFciLpNsCd8Uv2eNH+vvjbYeVtT/6ezxvIrsDKFbrZWG5Xey22ZIGviSYTmTTsBRgD7RSXCgmc9iLTuSYMNeDBcSb0RHtHdVSw6LzH5D2MiyXU1Xkk</vt:lpwstr>
  </property>
  <property fmtid="{D5CDD505-2E9C-101B-9397-08002B2CF9AE}" pid="82" name="x1ye=70">
    <vt:lpwstr>yf11juKhL/ft5+fe3VRLVnhokZTw2evsgOvVOoyiQoQUWlzwrKcd9Pw9iGDw1Z1f0E6IZmQ3Gwnjv7H+axxKuQDu6EN92Oj5xvhFhMgcNij+TStosSJs4mzssSX8EOClcbNVxe4+o4rtz9xi8tarxdm2X/GM/DYzKipJY5t/dOfwBOnP3lp437O+yNN6vwQbEu+uz4JweIWJZ+6N9+PSIEu7LxetD9aJMiifWmnLDSvMdfxZEtIv88tqx4tXppf</vt:lpwstr>
  </property>
  <property fmtid="{D5CDD505-2E9C-101B-9397-08002B2CF9AE}" pid="83" name="x1ye=71">
    <vt:lpwstr>M9e2QehXjOtIZjAZB9tRWnXUk9UaHDH5AzeMQiRMV4UCoLa9xvMKnrasPkuquSMDLovC31JWiySZv/ZkWbmd6Fih6jyG6IwZbsZBL471LTukBYCuK6C43fe5awjv90XmKdGt4sFFvVGKrSMU2A3X9IRFY3zvYJPGrqJq+5HfR1a+VngzMhVkR00K5OgDid6GJlQn47FxxFzMc15frl8fBX1BzwI74J/gLKLbXsxvbnq9/4BvovWaGCoADMagfQg</vt:lpwstr>
  </property>
  <property fmtid="{D5CDD505-2E9C-101B-9397-08002B2CF9AE}" pid="84" name="x1ye=72">
    <vt:lpwstr>4zn/5SCipH7ssmWTVNCsS3yT1jpfOQ+DoxKhPN08We5AGPbf7fXlt9ON3z6+ab255i573mXNXIOPGOKcxzzt0sDlf1y1DY/SHcovCKeETuUfu/EXNJrsYGIpWLfv7PdhbORIpjtH7cTo1RlcnJq/rYa7rNwhyvY36jZ9XQQriSxVmgmpOM7hvNVFsSOoW6fe57Wg7RHvxyeZB39/OHeZqV9WTIICG1NeQu8V9/SPzi1987aZRfzmmWd+sooN6BH</vt:lpwstr>
  </property>
  <property fmtid="{D5CDD505-2E9C-101B-9397-08002B2CF9AE}" pid="85" name="x1ye=73">
    <vt:lpwstr>Acz9kjjCNcpr3Fygs+OvzLPQy9bUsEFfWuIvwVZtZl3gw2PDuQ68T7Y8BvBJxvk55DWWQfD9CB0pxY+25BVUO5iIcRC6gDC6NSBEdMPX+2W/frFz7CFCc+LXg3+F6F45WuPzuJIYLP6WA7fQVywqiO2bH69ulxdIAUodSktH1Ie+6Ko95iNkKRznl7gB2u+g58IIVAkRhh4RTloINzmeWba9ENkR6vTjvVUrW3awrvRDPBPQ6VlaZ+jVq5GcCC8</vt:lpwstr>
  </property>
  <property fmtid="{D5CDD505-2E9C-101B-9397-08002B2CF9AE}" pid="86" name="x1ye=74">
    <vt:lpwstr>fVqiXfGmPpsIy/7KOHrNpFK6f+uMheFtKoftNReEHeE6cMtMWdgJP22kRmxg1EbtwZDW1n9PUlstAi2kCNOyLGtyvCMRQOqJUNwRew77DPADVru0SPTKwHuC2NwThCEFHSK98zUHM7tODKfRlwdjo7/fm+/4PkhE68FrgDM0l/JRnP28gX5JTCiBZiuiSls+m296tRn828/QERv/eHXyffcpQ5a0Ziiwgljsb5m10R3hQAf7K+MNslMmtoiHvMZ</vt:lpwstr>
  </property>
  <property fmtid="{D5CDD505-2E9C-101B-9397-08002B2CF9AE}" pid="87" name="x1ye=75">
    <vt:lpwstr>LJtF6+14drdDLZgfTxd7QveEbo3TkVP9l3CIWCCx9Y0woN4DlUmpG9DUOaV16Y+3qWcTqn4FdtHAd2d+5oakq16wgRbfF8mT03Fw1bqlgj+0oWsod0JsoTmNKMTjk/5d9wx0huKbYUZ5AblBhEH44G7K+rUnqlbUn0nuR6WG2+pFCEoffW+uta0bD67Y5KfmKRCTXvbyWIqQQuT+/WYjXE0G6/SsJmAqG5cUjCZqQ1zJZb9/LyIZ7DxNZEW18uz</vt:lpwstr>
  </property>
  <property fmtid="{D5CDD505-2E9C-101B-9397-08002B2CF9AE}" pid="88" name="x1ye=76">
    <vt:lpwstr>W3uKJEPWGEFYEAD5Hoycm4YJ3/sF+3D5ezGvuwbiOgKvbndEWVijIS+YcQ44tNhfCfEdyCgUVdmcJbkBICiscYnHNht8SnWH48APUmdx2xK1hSAK6qn2U0iK9hoSKKKKW1Qpc5jmDTulJLYerEYTS/Cc71auzvK3zh9oVfdglvf7+gAUzV4i+KkNJJ9rkkyxa2o3f1LWSrZru26MtxJZ9kyawUXlj9vzz6Zfapv1yXx4tndiSVwJ+CHvDSmKAWw</vt:lpwstr>
  </property>
  <property fmtid="{D5CDD505-2E9C-101B-9397-08002B2CF9AE}" pid="89" name="x1ye=77">
    <vt:lpwstr>aCnjDHl4h/HKr9qgkwDkU9kmOVBHpRjB2v9bsbK9RkhYPkAzaAyh8UjAMH0Mdfrwh2J56LbGARt92+obhKOiiOQLDeQJgmc2SH/a16MOUFjzSsoqaEdobCDGquX2+vR98BNToSJ4huSr8qVx5diaVA0eQDV9D41wTX0i9PoxRg9C8mhox6UZakwyDUFt9EG/+tRilBrmv4r7dEJe591bOu/z3u5Xt8/dS0shwOC7I2RMECDW3lAUe7g2ZbzWrJb</vt:lpwstr>
  </property>
  <property fmtid="{D5CDD505-2E9C-101B-9397-08002B2CF9AE}" pid="90" name="x1ye=78">
    <vt:lpwstr>Ew4r42w3xxGhoQLfnMIInlfRr6j7juj+Kbjy5uP5qNHxVg3g0NvL3TS4Zu1vRjzQSUS41NMnKk8S7pfUd//RayI/za6Mg7HXFM1ITwCQxmR22ho3l2PvFt7wKFfW/yryY9Se/Hjz5GZhJ8KxoWasyutoAO9U1Z+9G/YyHC96/16z1BdsElt7M0LO7ykwvBoV0WrRzcbRzxJpIf7WcaZbtiPz2ldJ7xDN5gt47wgWVkDlugcacowLTbg7P5kZRqt</vt:lpwstr>
  </property>
  <property fmtid="{D5CDD505-2E9C-101B-9397-08002B2CF9AE}" pid="91" name="x1ye=79">
    <vt:lpwstr>XIpo2Tx22LhQIm+jB57KW6GNybN1L+Ml7iXb+eqpX2rRBdicuxjR9oJB8JV6pPJDmUXvAvd0dER67Hv1yyi2FA45UlTv0GfdEjLi3ZHfiPOsF/0BrMskgOJAHkUpE1hXXndpuPKBjDa+Dh4aiRpR3tRlUrURKWAwxde4+QhlvEU48bZjJy3yLZt4QTKdXupCtOBq8LfTO5CvLi8IZY/Emes6hpCCxD3GecRLTIyRi3TiI1OyhIDvudEx7oqOF77</vt:lpwstr>
  </property>
  <property fmtid="{D5CDD505-2E9C-101B-9397-08002B2CF9AE}" pid="92" name="x1ye=8">
    <vt:lpwstr>WeF8TQAHP8peAZGGugr73aQJkG3P+94wvPleMXxaEZW972hsrN9+60U6EiQtMkrKA9Mg+Ct1byWUEZUFbMgr4N9irGxO7p8ArA0R6s1GCi6Odf17tyEKqZArl2yLQxT6Elxn+dXYzAY6j4PWKpBjuzAzBjwE+XQv7GAV396hhb9iABNUu9GOcz1A7qYDXwK9xtUG7Q5nF/VyNVsa5Fe74jizpusbfzO7yHpbk3lNhe3A0F9TOyptLH9dwTGMJSo</vt:lpwstr>
  </property>
  <property fmtid="{D5CDD505-2E9C-101B-9397-08002B2CF9AE}" pid="93" name="x1ye=80">
    <vt:lpwstr>nv8mkixvSqnm5fA9dKpVd9tgm6WvqltqsdMAmsV7KEe2xl3k56Mz9IiPU1jSFkbVwF9D0djqcItCHL2zSEsxfDqyeLo56S+pl9useXNuFE8l8TgjFxB/c9PElr425SR9oT7RDGcz0KwbQX0WZsk7OuLz9psoxVgqIZN3POrW4of3nWDe5XnkkaE/ghGxx3P5xa633WH9ArQrNaawozo0hSg7ZnSNUkx4vxxX/nLxRNhftOoqoZruZ3fjcZfPvi6</vt:lpwstr>
  </property>
  <property fmtid="{D5CDD505-2E9C-101B-9397-08002B2CF9AE}" pid="94" name="x1ye=81">
    <vt:lpwstr>LA9iKOBGpZQSSH8JUouR2Pbak97cz4MK3fIw0JmRXdfbuh5SgIX2RNZujGLobFEu7ynAXKOCmw7BHIYFIv/pqnIAb8tFvyEdx41gWBbDTziPeVDBXN72hK893QeOj7gdJXMq1+um36pTFA+qfkDIySWeURBK+Jbv5zFwZek2TrD1/qIMOFCnqxNvwc+50q3FsM/aHQVP0MdBNRAvpqTH3wbxLC8yOpf0IScZv4Ln58fFRKwWdUDovPhxX0FV+jg</vt:lpwstr>
  </property>
  <property fmtid="{D5CDD505-2E9C-101B-9397-08002B2CF9AE}" pid="95" name="x1ye=82">
    <vt:lpwstr>AM2BJ0Mkwn7VzpiE4P68izd/R7OPuGAxsk6cCvp7SDT9cthnI1Pbyg4XGya2XLr2mz8/r7ER9cMaeHGeXA32d9u39H10074QlbTjbsLByy1AE/NUuL17BAUE8bYlzi4KsCJpWCKtxG6nwbr4Vtm/g5DVW0dGkNCCBrKcc/r1mqfGdoKSaBha4WMLCw7q160XxlPK+dTZx44emgMEKbF9kfYYP5FIt6/TzFSIm9AdYJ/MvxJkBEuElHcptOz4LMa</vt:lpwstr>
  </property>
  <property fmtid="{D5CDD505-2E9C-101B-9397-08002B2CF9AE}" pid="96" name="x1ye=83">
    <vt:lpwstr>YZY42lJovOIIcAQZecbkWu7cOHTmGL9FElchDBAFi54+Xol3GIOl6ggXVaokKResberXtM4lfelUrWujaJfaASMt8ntR/Zxp00xWh8HT7snBpivVYDWqHLeR6/T59+/HDpqRPBQfK8yBvRCMSCFVTBmZqAGD7QxM9EY3lN7eJ9odmVTLKZ253sxdcyIloV512+BSHahRrCmsUWSO1o7W4wSpyZN+90IL8fzR0MRzLPX4/QEj0vX9FEQDjl0RMq3</vt:lpwstr>
  </property>
  <property fmtid="{D5CDD505-2E9C-101B-9397-08002B2CF9AE}" pid="97" name="x1ye=84">
    <vt:lpwstr>RWlbvYhoXms6oVfh/Jdk13WFoac3bncbmU1p5lA9JlKzkaQwT3N4Q91wBwL0CqzIxNdCr/QmRgJj8K+5nQTTYt7Pec0ioLSvTsfuvcKt1lBHdxr3934XD6+rjiovyLO+U8/vqti0VRCUdouBJgZlZjPQ49nqpE89X20pcz5yrOGdnSHWtGM03lxOlWQsjd3H58ZxARDffgiNwuzybAJ4cudPseac3BQdeY6e6XQSdRovzcccnTZq+xIhFvhIyKC</vt:lpwstr>
  </property>
  <property fmtid="{D5CDD505-2E9C-101B-9397-08002B2CF9AE}" pid="98" name="x1ye=85">
    <vt:lpwstr>jzZn77qUz1fDhLECbUjywJ3QcUKm3cgusyGWkyyEhS0CnHRnlczYDgoK5/d3RZAXYGEUapB00OQh2j3PqFOhYjuOLHXoNXIVEUJwJ1YF55tRqlynSgtvX8hy9Iu1G4hOnFv/IHK8GzOFcMmc+s5OSCHByrK4R7sCrrByGQDpOnaMLepf6wf4tPVTRecunzwOv1gZ/unEet6ciNSTLoYRBTM3uoJ8vneFTjZrrwsUm9QViYzdoaxaKHKXF6uhWJN</vt:lpwstr>
  </property>
  <property fmtid="{D5CDD505-2E9C-101B-9397-08002B2CF9AE}" pid="99" name="x1ye=86">
    <vt:lpwstr>dSq0C6qYNsqhvdDB6c1jUOd+q0LquzE5J4UywSVWQbuRfEIxsb5+IUo3eOZaT6dGFt6w8/oJGYla8uZ41kPUtOWqdJvqVVe+bpZJCuombDIijgfd/sh5EVuVNns5Ox+GiW52rCXmfC8dv6BJB/n908e50pYgHaT2OFF1kxkBlWCE2kTtZ0YIlotEnUpBzK4l/vvk7saI/GexsX5uPIbSafYeqo1hOh6Xmwvd2Dwh6K1xB7Xj1zbu7mnpFnDUoE+</vt:lpwstr>
  </property>
  <property fmtid="{D5CDD505-2E9C-101B-9397-08002B2CF9AE}" pid="100" name="x1ye=87">
    <vt:lpwstr>I0VUy+ncJllVxHUt34NGfGg7DDVhRxm+9znCNAghL6okWNkjILPuwpbUniMU8G0D8u/oZ2ZASUxigO+pwvJDwotbvaoWB1f/s18B5X1xvlDNLwjdN3DFNZcV7sCVH402013J0Dxd2TmnUkzSHLNJPAwgy93MsUwf3gW4NlYfNl6/OzpjWrq0eohjRN59merJEpbXxSXLQwSZfCxCLM4b8zdYU8DRXJ1CZuCKbbh6ma4tcAzaaI06wL03qsTJ9rI</vt:lpwstr>
  </property>
  <property fmtid="{D5CDD505-2E9C-101B-9397-08002B2CF9AE}" pid="101" name="x1ye=88">
    <vt:lpwstr>rd+L+0qqdG00uA2vdFPCnD3M79Bu9wYLszwdqu7bM4xBdvvXrHcw3FxeVypOwVtVyN6wVs1i4+NmR18aAAc3mIDGC++P5eHAuB3v/E1dtYvYwCvP3H5ai9QUWsB3UCFZJiTGkjyQvvgw+8zfZ4mmboaoFwQRPJF9Z5q4651nagDtEGiIxHwRgyV0Vq51td3+YkNlhwxMMgVENacx8mMauJQuANvZoRbx3RMW0FTHpYYTCbEt8gDv1vxk/27z1UQ</vt:lpwstr>
  </property>
  <property fmtid="{D5CDD505-2E9C-101B-9397-08002B2CF9AE}" pid="102" name="x1ye=89">
    <vt:lpwstr>qVOntRIMSvi+N5i8KHc9QO7wucvs9ORnlHv0mZxE9AcscJf8s8Gd77EkESuw5Kg+4f8n7AJQgBvBWGkpZxbCZEAiZyzrOjmNfhEV0E9CZqJf+4rnAS707i7CYRL/6F8DhZYewLjCEEh5IB4+KlAkhEcMr8W8knTHU0pCm46w/k5PLMN5dHRsg+nSqUVlijdmOysx6geEpB+NiSX9yxZRtrDb7TL28GsrMa1/FiVpV9HSJqWwj/hTcvOQBcMdLUK</vt:lpwstr>
  </property>
  <property fmtid="{D5CDD505-2E9C-101B-9397-08002B2CF9AE}" pid="103" name="x1ye=9">
    <vt:lpwstr>ZPW4oh/km42Govix+sfhNYskB45Uv6eC1oIKxEKsJAWPi/F2js0kYx+uj6upZgG3wpLcgY8cE+ni8SfhCoDzvMfxleHIpNopY4ng9fUUhPuJci92BvCy3W+iOddFEPW0JgKL5Mpb1GyUA63vsq1Ts1DLdNSJZYTN2TZuszeZdW7sOKAzEIDOT3eNlCMe1o2I0cgQaGmLG3OxJilm7L1z4cqI44LizqN3WFMZI5tDWd1FzGdZ0Fofr3kq9jQ6Ohs</vt:lpwstr>
  </property>
  <property fmtid="{D5CDD505-2E9C-101B-9397-08002B2CF9AE}" pid="104" name="x1ye=90">
    <vt:lpwstr>MrHiEn8wnd7BdgBFNUvycsbSHU7pp4MYwbZdoLRWVr4FCIFfC0vsH3AOQ0MZcP6ZxUNH3p2QiAM4AnzlHqr1QNo2zxp0V+mXAhOsfLv7MVBqd5d6iuRNnYE/Ga8QWUgZFg6MTg/8yfb6fKdyqTEDOF88HJ3PoYzMpgkZBUrxeISu0akIuortE3QC0gJ8HZtLLYHiMC3az6v5lGHJJSnOUeG7DnTIQmmS0GB9To3aLDUg7FWIgJLFUJgMqu6P0ox</vt:lpwstr>
  </property>
  <property fmtid="{D5CDD505-2E9C-101B-9397-08002B2CF9AE}" pid="105" name="x1ye=91">
    <vt:lpwstr>k+0uKFJTYbDfqgxXm307+yC7lNfIXzhhkMHWlDBNmppp1AAT84mDP4ROPyrBdYjbul6CIra1mIHLUolFSUqpM9pk0pXT9zV/ISb124vOxI5JVQP3dbKFVL9yMhzL4z7VK10eID8ZmXOZoXC+vQSG1XrCx2wRM5cKX/kJSn9kosTa2BYyKporqCo2bSuU+PGwqsle5IyPZPmJt9GDDLVBShpp/f1RmkX8MYqO3KbsYIey4PdVmeYoYauQM7scxup</vt:lpwstr>
  </property>
  <property fmtid="{D5CDD505-2E9C-101B-9397-08002B2CF9AE}" pid="106" name="x1ye=92">
    <vt:lpwstr>x4lRmLGxrd7jGIKhWqA8ifNivjBF16Nm9OeMylcb1AZu6J7yPXoq82P1Uw3rcp0/4idoPlv9syYHdCMbrpX40+A+vxDjW2wQul4/bcXt3GxVD4fA3+ANKbn+6uo+MnQuD64dEntcZtXRFw+6c02mvDMikZpMoehIlZO/Hg7NInZ414RzixwqOHsNKxyKYrI7Gfj4BeZwzti2ZGYPqCarkqqllstG6xKAWlbvWiZ0bxvglRkc4rzMBQbXmdPPcEU</vt:lpwstr>
  </property>
  <property fmtid="{D5CDD505-2E9C-101B-9397-08002B2CF9AE}" pid="107" name="x1ye=93">
    <vt:lpwstr>DbHIrcMiFq0/vegqEnVDMi3Tk2oCq5FvW9caqguCNLX5wgvD9RvLgNNRERdnaGTgHjAfbDDrnYwLlphBLAdbxlhyBRDeece5ncEl6BAj1lYARSPtTBnSpV3ECXc9wxZGebIqVrQ7PZMjBEiHI5ptqS4/J4pPfY7HwbxdSCMBsRfmp6+PvTQ7mObHL/VMLrAIRDsrTGCerjr3qO/vKRGFXsdgG3kuBVxWrQjHr3TYRm+v9igLPyxCb+MDprR+PHS</vt:lpwstr>
  </property>
  <property fmtid="{D5CDD505-2E9C-101B-9397-08002B2CF9AE}" pid="108" name="x1ye=94">
    <vt:lpwstr>RnUFiskIegjCWVXv5zIMSP6gWqw56IfaEjnMfGtsM6iPaSvlOuY+CH6sumU4iP+1HoH8U8dmwSzQ9oFS524Bpmip57A8qjFaWohhXXUuUtqHX6Obrnho8ubPyvw7ZAlfeD/rBu6nCHmBbIQa5wwtSBjVCdj8ryddKp6+NylZmydDRyeJFvgjSsaLQbiGABpyy/o8pZK0M+K0DwMuyaHgOVa8kf5lk0A4iMWKM3Ukcq7178O05+cwxovQ7HR247Q</vt:lpwstr>
  </property>
  <property fmtid="{D5CDD505-2E9C-101B-9397-08002B2CF9AE}" pid="109" name="x1ye=95">
    <vt:lpwstr>mFf3p8f7X2Yi5oJ2AdeEv+62DnUJ8ubdkb0e5loo81WYLWMZM3ASsyjxRa3VQ0iKP2gz2Jka+Khp7ix5pzxqWIxt/+5y37rHALTV5Dft9v92ROHlG5/FPBkjUbdvapEF5NxMzBM6DGLw71H2bR4BZB995ZqSvWts0AM0M+VOeyXqBnI7aY6ZlaewoQUSE3TXQGf6DDkZvHZXdjjCDPxMIUqEHwiVaDD2MXVayhfdlPuATiNPY/hZ9rSrmE7iMbL</vt:lpwstr>
  </property>
  <property fmtid="{D5CDD505-2E9C-101B-9397-08002B2CF9AE}" pid="110" name="x1ye=96">
    <vt:lpwstr>nEvGQ+XpBhUkJmu+9aPLGdLECMMmZXzYlKb7rmuwfB9RpXkFxeG754KzknHvSSuB9v2g/rbgRRVl5kTauLH+8gUcBfZUwc6+Ka9HhXzPasr1AazOR5GcfgDsLWXjCMjK+inb+a5D9qV+Vq15HGinuGf2IwNQuQ038Saq6Y14Ax3sUV5FSe+rtjvf9fK8B1njeXnBRE8YkSR2MBePE3ZTBHqRpbuUC11AGZ+LwkcOVw1WdQmcbbEinMGDNItJvnE</vt:lpwstr>
  </property>
  <property fmtid="{D5CDD505-2E9C-101B-9397-08002B2CF9AE}" pid="111" name="x1ye=97">
    <vt:lpwstr>FSHoSvqRemmtBXSLzAmfnLo2wOIfWx8Bqi6hfmVC8j52W44g6m4fl0lQs3t3QIAH6NfULU39on85z+PTMcCTDLt1dPnR9uaEmOu6wMr1Ustdf2GsTuhTqEdiwOJIkygLPNZmw2HSwlZ8xyWZ6MWT8VDGSKkfvZFETD6P4+zi2dCG245gOUOCgTkrnxvjs+szSAJYcl9z6R6n4tEZUhE5QU4BOk7vwmrFeV4D73qhKnVHtPfFmXywe0FoVapMWOE</vt:lpwstr>
  </property>
  <property fmtid="{D5CDD505-2E9C-101B-9397-08002B2CF9AE}" pid="112" name="x1ye=98">
    <vt:lpwstr>JViRWvYGE0UiCPrwhz8oZ9E4OVb3CeVsnGP1q0kcu0YsslXjTwDOdeBuPXY1q7ytZDgU2Iww/4E0oyDrdiV1ADLNiBoLpbXnk7c3DYA8HP7T4XrqCyqRvO1Hq/+F6nwvKpX9zj9zJirvo7/K1G33s0BqZecK1rEjzdfzvyXSJ5vr6wHw1bM9rzoCbXD5+twdITxNqzoxeO4cvQ0hnjvKBeGKCm1GPF++R9rtvmKpFpZtptvG420yCg4Nd/kadu2</vt:lpwstr>
  </property>
  <property fmtid="{D5CDD505-2E9C-101B-9397-08002B2CF9AE}" pid="113" name="x1ye=99">
    <vt:lpwstr>rlPkQ3BjrIzVIvBmmcrjuyLvNIBJ5AiLtipuRKpf7tmhvP9OdbcKVnjrGaHkbcIwBdmbt9BAy63DlkAK45YJB4zFzYRR5KHmXvUQaavNUxH3npfIqmd1kd+Md//es2Wjgxwf4xx8LJFCQV7JD9eHk2sD9Wrn78pc2KlmA2WPzi7RklK7hpRFPjvvaM56tVXodeVnIvFM2Lho3jgx8wP0PzC2HRSxONInqO3jdEHLIgT9accyEAyN5FyOvGTW4ID</vt:lpwstr>
  </property>
</Properties>
</file>