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823F" w14:textId="00A46327" w:rsidR="00764432" w:rsidRDefault="00400889">
      <w:pPr>
        <w:spacing w:before="43"/>
        <w:ind w:left="119"/>
        <w:rPr>
          <w:rFonts w:ascii="Calibri" w:eastAsia="Calibri" w:hAnsi="Calibri" w:cs="Calibri"/>
          <w:sz w:val="46"/>
          <w:szCs w:val="46"/>
        </w:rPr>
      </w:pPr>
      <w:r>
        <w:pict w14:anchorId="0622FDCC">
          <v:group id="_x0000_s1032" style="position:absolute;left:0;text-align:left;margin-left:559.1pt;margin-top:20.7pt;width:10.15pt;height:7.35pt;z-index:-251675136;mso-position-horizontal-relative:page;mso-position-vertical-relative:page" coordorigin="11199,500" coordsize="203,147">
            <v:shape id="_x0000_s1036" style="position:absolute;left:11207;top:580;width:188;height:63" coordorigin="11207,580" coordsize="188,63" path="m11301,602r24,-22l11394,640r-2,2l11389,644r-176,l11209,642r-2,-2l11276,580r25,22xe" fillcolor="#303b4d" stroked="f">
              <v:path arrowok="t"/>
            </v:shape>
            <v:shape id="_x0000_s1035" style="position:absolute;left:11207;top:503;width:188;height:84" coordorigin="11207,503" coordsize="188,84" path="m11395,507r-94,81l11207,507r2,-2l11213,503r176,l11392,505r3,2xe" fillcolor="#303b4d" stroked="f">
              <v:path arrowok="t"/>
            </v:shape>
            <v:shape id="_x0000_s1034" style="position:absolute;left:11202;top:516;width:68;height:117" coordorigin="11202,516" coordsize="68,117" path="m11202,516r68,59l11202,632r,-116xe" fillcolor="#303b4d" stroked="f">
              <v:path arrowok="t"/>
            </v:shape>
            <v:shape id="_x0000_s1033" style="position:absolute;left:11331;top:516;width:68;height:117" coordorigin="11331,516" coordsize="68,117" path="m11331,575r68,-59l11399,632r-68,-57xe" fillcolor="#303b4d" stroked="f">
              <v:path arrowok="t"/>
            </v:shape>
            <w10:wrap anchorx="page" anchory="page"/>
          </v:group>
        </w:pict>
      </w:r>
      <w:r w:rsidR="00151092">
        <w:rPr>
          <w:rFonts w:ascii="Calibri" w:eastAsia="Calibri" w:hAnsi="Calibri" w:cs="Calibri"/>
          <w:color w:val="303B4D"/>
          <w:sz w:val="46"/>
          <w:szCs w:val="46"/>
        </w:rPr>
        <w:t>Neha Saxena</w:t>
      </w:r>
      <w:r w:rsidR="00151092">
        <w:rPr>
          <w:rFonts w:ascii="Calibri" w:eastAsia="Calibri" w:hAnsi="Calibri" w:cs="Calibri"/>
          <w:color w:val="303B4D"/>
          <w:sz w:val="46"/>
          <w:szCs w:val="46"/>
        </w:rPr>
        <w:tab/>
      </w:r>
    </w:p>
    <w:p w14:paraId="30DB6B67" w14:textId="77777777" w:rsidR="00764432" w:rsidRDefault="00411FE2">
      <w:pPr>
        <w:spacing w:line="280" w:lineRule="exact"/>
        <w:ind w:lef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439299"/>
          <w:sz w:val="24"/>
          <w:szCs w:val="24"/>
        </w:rPr>
        <w:t>Software Engineer</w:t>
      </w:r>
    </w:p>
    <w:p w14:paraId="6CB410F4" w14:textId="180788EC" w:rsidR="00764432" w:rsidRDefault="00764432">
      <w:pPr>
        <w:spacing w:before="4" w:line="120" w:lineRule="exact"/>
        <w:rPr>
          <w:sz w:val="13"/>
          <w:szCs w:val="13"/>
        </w:rPr>
      </w:pPr>
    </w:p>
    <w:p w14:paraId="58C7807C" w14:textId="7BD05207" w:rsidR="008659E7" w:rsidRPr="008659E7" w:rsidRDefault="008659E7" w:rsidP="008659E7">
      <w:pPr>
        <w:spacing w:line="220" w:lineRule="exact"/>
        <w:ind w:left="137" w:right="-33"/>
        <w:rPr>
          <w:rFonts w:ascii="Calibri" w:eastAsia="Calibri" w:hAnsi="Calibri" w:cs="Calibri"/>
          <w:w w:val="99"/>
          <w:sz w:val="18"/>
          <w:szCs w:val="18"/>
        </w:rPr>
      </w:pPr>
      <w:r w:rsidRPr="008659E7">
        <w:rPr>
          <w:rFonts w:ascii="Calibri" w:eastAsia="Calibri" w:hAnsi="Calibri" w:cs="Calibri"/>
          <w:w w:val="99"/>
          <w:sz w:val="18"/>
          <w:szCs w:val="18"/>
        </w:rPr>
        <w:t xml:space="preserve">12 years experiences in IT industry with </w:t>
      </w:r>
      <w:r w:rsidR="00715F1F">
        <w:rPr>
          <w:rFonts w:ascii="Calibri" w:eastAsia="Calibri" w:hAnsi="Calibri" w:cs="Calibri"/>
          <w:w w:val="99"/>
          <w:sz w:val="18"/>
          <w:szCs w:val="18"/>
        </w:rPr>
        <w:t xml:space="preserve">full stack </w:t>
      </w:r>
      <w:r w:rsidRPr="008659E7">
        <w:rPr>
          <w:rFonts w:ascii="Calibri" w:eastAsia="Calibri" w:hAnsi="Calibri" w:cs="Calibri"/>
          <w:w w:val="99"/>
          <w:sz w:val="18"/>
          <w:szCs w:val="18"/>
        </w:rPr>
        <w:t>experience in Requirement analysis, designing, development, documentation and implementation of applications in Microsoft Technologies.</w:t>
      </w:r>
    </w:p>
    <w:p w14:paraId="0CB43EC7" w14:textId="2875663A" w:rsidR="00764432" w:rsidRDefault="00151092">
      <w:pPr>
        <w:spacing w:before="96"/>
        <w:rPr>
          <w:rFonts w:ascii="Calibri" w:eastAsia="Calibri" w:hAnsi="Calibri" w:cs="Calibri"/>
          <w:sz w:val="18"/>
          <w:szCs w:val="18"/>
        </w:rPr>
      </w:pPr>
      <w:r>
        <w:t xml:space="preserve">         </w:t>
      </w:r>
      <w:r>
        <w:rPr>
          <w:rFonts w:ascii="Calibri" w:eastAsia="Calibri" w:hAnsi="Calibri" w:cs="Calibri"/>
          <w:w w:val="99"/>
          <w:sz w:val="18"/>
          <w:szCs w:val="18"/>
        </w:rPr>
        <w:t>neha18.saxena</w:t>
      </w:r>
      <w:r w:rsidR="00411FE2">
        <w:rPr>
          <w:rFonts w:ascii="Calibri" w:eastAsia="Calibri" w:hAnsi="Calibri" w:cs="Calibri"/>
          <w:w w:val="99"/>
          <w:sz w:val="18"/>
          <w:szCs w:val="18"/>
        </w:rPr>
        <w:t>@gmail.com</w:t>
      </w:r>
    </w:p>
    <w:p w14:paraId="79D905B2" w14:textId="77777777" w:rsidR="00764432" w:rsidRDefault="00764432">
      <w:pPr>
        <w:spacing w:before="8" w:line="160" w:lineRule="exact"/>
        <w:rPr>
          <w:sz w:val="17"/>
          <w:szCs w:val="17"/>
        </w:rPr>
      </w:pPr>
    </w:p>
    <w:p w14:paraId="15BC80B7" w14:textId="1633F058" w:rsidR="00764432" w:rsidRDefault="00335171">
      <w:pPr>
        <w:ind w:left="147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 wp14:anchorId="56CB9869" wp14:editId="6796DC55">
                <wp:simplePos x="0" y="0"/>
                <wp:positionH relativeFrom="page">
                  <wp:posOffset>7142480</wp:posOffset>
                </wp:positionH>
                <wp:positionV relativeFrom="page">
                  <wp:posOffset>503959</wp:posOffset>
                </wp:positionV>
                <wp:extent cx="71120" cy="128905"/>
                <wp:effectExtent l="6350" t="0" r="0" b="4445"/>
                <wp:wrapNone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128905"/>
                          <a:chOff x="11245" y="870"/>
                          <a:chExt cx="112" cy="203"/>
                        </a:xfrm>
                      </wpg:grpSpPr>
                      <wps:wsp>
                        <wps:cNvPr id="294" name="Freeform 190"/>
                        <wps:cNvSpPr>
                          <a:spLocks/>
                        </wps:cNvSpPr>
                        <wps:spPr bwMode="auto">
                          <a:xfrm>
                            <a:off x="11248" y="873"/>
                            <a:ext cx="97" cy="197"/>
                          </a:xfrm>
                          <a:custGeom>
                            <a:avLst/>
                            <a:gdLst>
                              <a:gd name="T0" fmla="+- 0 11248 11248"/>
                              <a:gd name="T1" fmla="*/ T0 w 97"/>
                              <a:gd name="T2" fmla="+- 0 1066 873"/>
                              <a:gd name="T3" fmla="*/ 1066 h 197"/>
                              <a:gd name="T4" fmla="+- 0 11248 11248"/>
                              <a:gd name="T5" fmla="*/ T4 w 97"/>
                              <a:gd name="T6" fmla="+- 0 877 873"/>
                              <a:gd name="T7" fmla="*/ 877 h 197"/>
                              <a:gd name="T8" fmla="+- 0 11252 11248"/>
                              <a:gd name="T9" fmla="*/ T8 w 97"/>
                              <a:gd name="T10" fmla="+- 0 873 873"/>
                              <a:gd name="T11" fmla="*/ 873 h 197"/>
                              <a:gd name="T12" fmla="+- 0 11257 11248"/>
                              <a:gd name="T13" fmla="*/ T12 w 97"/>
                              <a:gd name="T14" fmla="+- 0 873 873"/>
                              <a:gd name="T15" fmla="*/ 873 h 197"/>
                              <a:gd name="T16" fmla="+- 0 11260 11248"/>
                              <a:gd name="T17" fmla="*/ T16 w 97"/>
                              <a:gd name="T18" fmla="+- 0 896 873"/>
                              <a:gd name="T19" fmla="*/ 896 h 197"/>
                              <a:gd name="T20" fmla="+- 0 11260 11248"/>
                              <a:gd name="T21" fmla="*/ T20 w 97"/>
                              <a:gd name="T22" fmla="+- 0 1032 873"/>
                              <a:gd name="T23" fmla="*/ 1032 h 197"/>
                              <a:gd name="T24" fmla="+- 0 11294 11248"/>
                              <a:gd name="T25" fmla="*/ T24 w 97"/>
                              <a:gd name="T26" fmla="+- 0 1038 873"/>
                              <a:gd name="T27" fmla="*/ 1038 h 197"/>
                              <a:gd name="T28" fmla="+- 0 11289 11248"/>
                              <a:gd name="T29" fmla="*/ T28 w 97"/>
                              <a:gd name="T30" fmla="+- 0 1044 873"/>
                              <a:gd name="T31" fmla="*/ 1044 h 197"/>
                              <a:gd name="T32" fmla="+- 0 11289 11248"/>
                              <a:gd name="T33" fmla="*/ T32 w 97"/>
                              <a:gd name="T34" fmla="+- 0 1057 873"/>
                              <a:gd name="T35" fmla="*/ 1057 h 197"/>
                              <a:gd name="T36" fmla="+- 0 11294 11248"/>
                              <a:gd name="T37" fmla="*/ T36 w 97"/>
                              <a:gd name="T38" fmla="+- 0 1063 873"/>
                              <a:gd name="T39" fmla="*/ 1063 h 197"/>
                              <a:gd name="T40" fmla="+- 0 11307 11248"/>
                              <a:gd name="T41" fmla="*/ T40 w 97"/>
                              <a:gd name="T42" fmla="+- 0 1063 873"/>
                              <a:gd name="T43" fmla="*/ 1063 h 197"/>
                              <a:gd name="T44" fmla="+- 0 11313 11248"/>
                              <a:gd name="T45" fmla="*/ T44 w 97"/>
                              <a:gd name="T46" fmla="+- 0 1057 873"/>
                              <a:gd name="T47" fmla="*/ 1057 h 197"/>
                              <a:gd name="T48" fmla="+- 0 11345 11248"/>
                              <a:gd name="T49" fmla="*/ T48 w 97"/>
                              <a:gd name="T50" fmla="+- 0 1070 873"/>
                              <a:gd name="T51" fmla="*/ 1070 h 197"/>
                              <a:gd name="T52" fmla="+- 0 11252 11248"/>
                              <a:gd name="T53" fmla="*/ T52 w 97"/>
                              <a:gd name="T54" fmla="+- 0 1070 873"/>
                              <a:gd name="T55" fmla="*/ 1070 h 197"/>
                              <a:gd name="T56" fmla="+- 0 11248 11248"/>
                              <a:gd name="T57" fmla="*/ T56 w 97"/>
                              <a:gd name="T58" fmla="+- 0 1066 873"/>
                              <a:gd name="T59" fmla="*/ 106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" h="197">
                                <a:moveTo>
                                  <a:pt x="0" y="193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23"/>
                                </a:lnTo>
                                <a:lnTo>
                                  <a:pt x="12" y="159"/>
                                </a:lnTo>
                                <a:lnTo>
                                  <a:pt x="46" y="165"/>
                                </a:lnTo>
                                <a:lnTo>
                                  <a:pt x="41" y="171"/>
                                </a:lnTo>
                                <a:lnTo>
                                  <a:pt x="41" y="184"/>
                                </a:lnTo>
                                <a:lnTo>
                                  <a:pt x="46" y="190"/>
                                </a:lnTo>
                                <a:lnTo>
                                  <a:pt x="59" y="190"/>
                                </a:lnTo>
                                <a:lnTo>
                                  <a:pt x="65" y="184"/>
                                </a:lnTo>
                                <a:lnTo>
                                  <a:pt x="97" y="197"/>
                                </a:lnTo>
                                <a:lnTo>
                                  <a:pt x="4" y="197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91"/>
                        <wps:cNvSpPr>
                          <a:spLocks/>
                        </wps:cNvSpPr>
                        <wps:spPr bwMode="auto">
                          <a:xfrm>
                            <a:off x="11257" y="873"/>
                            <a:ext cx="97" cy="197"/>
                          </a:xfrm>
                          <a:custGeom>
                            <a:avLst/>
                            <a:gdLst>
                              <a:gd name="T0" fmla="+- 0 11342 11257"/>
                              <a:gd name="T1" fmla="*/ T0 w 97"/>
                              <a:gd name="T2" fmla="+- 0 1032 873"/>
                              <a:gd name="T3" fmla="*/ 1032 h 197"/>
                              <a:gd name="T4" fmla="+- 0 11342 11257"/>
                              <a:gd name="T5" fmla="*/ T4 w 97"/>
                              <a:gd name="T6" fmla="+- 0 896 873"/>
                              <a:gd name="T7" fmla="*/ 896 h 197"/>
                              <a:gd name="T8" fmla="+- 0 11260 11257"/>
                              <a:gd name="T9" fmla="*/ T8 w 97"/>
                              <a:gd name="T10" fmla="+- 0 896 873"/>
                              <a:gd name="T11" fmla="*/ 896 h 197"/>
                              <a:gd name="T12" fmla="+- 0 11257 11257"/>
                              <a:gd name="T13" fmla="*/ T12 w 97"/>
                              <a:gd name="T14" fmla="+- 0 873 873"/>
                              <a:gd name="T15" fmla="*/ 873 h 197"/>
                              <a:gd name="T16" fmla="+- 0 11349 11257"/>
                              <a:gd name="T17" fmla="*/ T16 w 97"/>
                              <a:gd name="T18" fmla="+- 0 873 873"/>
                              <a:gd name="T19" fmla="*/ 873 h 197"/>
                              <a:gd name="T20" fmla="+- 0 11353 11257"/>
                              <a:gd name="T21" fmla="*/ T20 w 97"/>
                              <a:gd name="T22" fmla="+- 0 877 873"/>
                              <a:gd name="T23" fmla="*/ 877 h 197"/>
                              <a:gd name="T24" fmla="+- 0 11353 11257"/>
                              <a:gd name="T25" fmla="*/ T24 w 97"/>
                              <a:gd name="T26" fmla="+- 0 1066 873"/>
                              <a:gd name="T27" fmla="*/ 1066 h 197"/>
                              <a:gd name="T28" fmla="+- 0 11349 11257"/>
                              <a:gd name="T29" fmla="*/ T28 w 97"/>
                              <a:gd name="T30" fmla="+- 0 1070 873"/>
                              <a:gd name="T31" fmla="*/ 1070 h 197"/>
                              <a:gd name="T32" fmla="+- 0 11345 11257"/>
                              <a:gd name="T33" fmla="*/ T32 w 97"/>
                              <a:gd name="T34" fmla="+- 0 1070 873"/>
                              <a:gd name="T35" fmla="*/ 1070 h 197"/>
                              <a:gd name="T36" fmla="+- 0 11313 11257"/>
                              <a:gd name="T37" fmla="*/ T36 w 97"/>
                              <a:gd name="T38" fmla="+- 0 1057 873"/>
                              <a:gd name="T39" fmla="*/ 1057 h 197"/>
                              <a:gd name="T40" fmla="+- 0 11313 11257"/>
                              <a:gd name="T41" fmla="*/ T40 w 97"/>
                              <a:gd name="T42" fmla="+- 0 1044 873"/>
                              <a:gd name="T43" fmla="*/ 1044 h 197"/>
                              <a:gd name="T44" fmla="+- 0 11307 11257"/>
                              <a:gd name="T45" fmla="*/ T44 w 97"/>
                              <a:gd name="T46" fmla="+- 0 1038 873"/>
                              <a:gd name="T47" fmla="*/ 1038 h 197"/>
                              <a:gd name="T48" fmla="+- 0 11294 11257"/>
                              <a:gd name="T49" fmla="*/ T48 w 97"/>
                              <a:gd name="T50" fmla="+- 0 1038 873"/>
                              <a:gd name="T51" fmla="*/ 1038 h 197"/>
                              <a:gd name="T52" fmla="+- 0 11260 11257"/>
                              <a:gd name="T53" fmla="*/ T52 w 97"/>
                              <a:gd name="T54" fmla="+- 0 1032 873"/>
                              <a:gd name="T55" fmla="*/ 1032 h 197"/>
                              <a:gd name="T56" fmla="+- 0 11342 11257"/>
                              <a:gd name="T57" fmla="*/ T56 w 97"/>
                              <a:gd name="T58" fmla="+- 0 1032 873"/>
                              <a:gd name="T59" fmla="*/ 103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" h="197">
                                <a:moveTo>
                                  <a:pt x="85" y="159"/>
                                </a:moveTo>
                                <a:lnTo>
                                  <a:pt x="85" y="23"/>
                                </a:lnTo>
                                <a:lnTo>
                                  <a:pt x="3" y="23"/>
                                </a:lnTo>
                                <a:lnTo>
                                  <a:pt x="0" y="0"/>
                                </a:lnTo>
                                <a:lnTo>
                                  <a:pt x="92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93"/>
                                </a:lnTo>
                                <a:lnTo>
                                  <a:pt x="92" y="197"/>
                                </a:lnTo>
                                <a:lnTo>
                                  <a:pt x="88" y="197"/>
                                </a:lnTo>
                                <a:lnTo>
                                  <a:pt x="56" y="184"/>
                                </a:lnTo>
                                <a:lnTo>
                                  <a:pt x="56" y="171"/>
                                </a:lnTo>
                                <a:lnTo>
                                  <a:pt x="50" y="165"/>
                                </a:lnTo>
                                <a:lnTo>
                                  <a:pt x="37" y="165"/>
                                </a:lnTo>
                                <a:lnTo>
                                  <a:pt x="3" y="159"/>
                                </a:lnTo>
                                <a:lnTo>
                                  <a:pt x="85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4D68D" id="Group 293" o:spid="_x0000_s1026" style="position:absolute;margin-left:562.4pt;margin-top:39.7pt;width:5.6pt;height:10.15pt;z-index:-251573760;mso-position-horizontal-relative:page;mso-position-vertical-relative:page" coordorigin="11245,870" coordsize="112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">
                <v:shape id="Freeform 190" o:spid="_x0000_s1027" style="position:absolute;left:11248;top:873;width:97;height:197;visibility:visible;mso-wrap-style:square;v-text-anchor:top" coordsize="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" path="m,193l,4,4,,9,r3,23l12,159r34,6l41,171r,13l46,190r13,l65,184r32,13l4,197,,193xe" fillcolor="#303b4d" stroked="f">
                  <v:path arrowok="t" o:connecttype="custom" o:connectlocs="0,1066;0,877;4,873;9,873;12,896;12,1032;46,1038;41,1044;41,1057;46,1063;59,1063;65,1057;97,1070;4,1070;0,1066" o:connectangles="0,0,0,0,0,0,0,0,0,0,0,0,0,0,0"/>
                </v:shape>
                <v:shape id="Freeform 191" o:spid="_x0000_s1028" style="position:absolute;left:11257;top:873;width:97;height:197;visibility:visible;mso-wrap-style:square;v-text-anchor:top" coordsize="9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" path="m85,159l85,23,3,23,,,92,r4,4l96,193r-4,4l88,197,56,184r,-13l50,165r-13,l3,159r82,xe" fillcolor="#303b4d" stroked="f">
                  <v:path arrowok="t" o:connecttype="custom" o:connectlocs="85,1032;85,896;3,896;0,873;92,873;96,877;96,1066;92,1070;88,1070;56,1057;56,1044;50,1038;37,1038;3,1032;85,1032" o:connectangles="0,0,0,0,0,0,0,0,0,0,0,0,0,0,0"/>
                </v:shape>
                <w10:wrap anchorx="page" anchory="page"/>
              </v:group>
            </w:pict>
          </mc:Fallback>
        </mc:AlternateContent>
      </w:r>
      <w:r w:rsidR="00151092">
        <w:rPr>
          <w:rFonts w:ascii="Calibri" w:eastAsia="Calibri" w:hAnsi="Calibri" w:cs="Calibri"/>
          <w:w w:val="99"/>
          <w:sz w:val="18"/>
          <w:szCs w:val="18"/>
        </w:rPr>
        <w:t>9818339302</w:t>
      </w:r>
    </w:p>
    <w:p w14:paraId="7BA2BA7A" w14:textId="1E7998D0" w:rsidR="00764432" w:rsidRDefault="00335171">
      <w:pPr>
        <w:spacing w:before="8" w:line="160" w:lineRule="exact"/>
        <w:rPr>
          <w:sz w:val="17"/>
          <w:szCs w:val="17"/>
        </w:rPr>
      </w:pPr>
      <w:r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 wp14:anchorId="1F45E0BE" wp14:editId="3A8400A8">
                <wp:simplePos x="0" y="0"/>
                <wp:positionH relativeFrom="page">
                  <wp:posOffset>7197148</wp:posOffset>
                </wp:positionH>
                <wp:positionV relativeFrom="page">
                  <wp:posOffset>726786</wp:posOffset>
                </wp:positionV>
                <wp:extent cx="94211" cy="138546"/>
                <wp:effectExtent l="0" t="0" r="1270" b="0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11" cy="138546"/>
                          <a:chOff x="11232" y="1271"/>
                          <a:chExt cx="137" cy="197"/>
                        </a:xfrm>
                      </wpg:grpSpPr>
                      <wps:wsp>
                        <wps:cNvPr id="291" name="Freeform 187"/>
                        <wps:cNvSpPr>
                          <a:spLocks/>
                        </wps:cNvSpPr>
                        <wps:spPr bwMode="auto">
                          <a:xfrm>
                            <a:off x="11232" y="1271"/>
                            <a:ext cx="137" cy="197"/>
                          </a:xfrm>
                          <a:custGeom>
                            <a:avLst/>
                            <a:gdLst>
                              <a:gd name="T0" fmla="+- 0 11268 11232"/>
                              <a:gd name="T1" fmla="*/ T0 w 137"/>
                              <a:gd name="T2" fmla="+- 0 1351 1271"/>
                              <a:gd name="T3" fmla="*/ 1351 h 197"/>
                              <a:gd name="T4" fmla="+- 0 11281 11232"/>
                              <a:gd name="T5" fmla="*/ T4 w 137"/>
                              <a:gd name="T6" fmla="+- 0 1368 1271"/>
                              <a:gd name="T7" fmla="*/ 1368 h 197"/>
                              <a:gd name="T8" fmla="+- 0 11302 11232"/>
                              <a:gd name="T9" fmla="*/ T8 w 137"/>
                              <a:gd name="T10" fmla="+- 0 1375 1271"/>
                              <a:gd name="T11" fmla="*/ 1375 h 197"/>
                              <a:gd name="T12" fmla="+- 0 11314 11232"/>
                              <a:gd name="T13" fmla="*/ T12 w 137"/>
                              <a:gd name="T14" fmla="+- 0 1373 1271"/>
                              <a:gd name="T15" fmla="*/ 1373 h 197"/>
                              <a:gd name="T16" fmla="+- 0 11331 11232"/>
                              <a:gd name="T17" fmla="*/ T16 w 137"/>
                              <a:gd name="T18" fmla="+- 0 1360 1271"/>
                              <a:gd name="T19" fmla="*/ 1360 h 197"/>
                              <a:gd name="T20" fmla="+- 0 11338 11232"/>
                              <a:gd name="T21" fmla="*/ T20 w 137"/>
                              <a:gd name="T22" fmla="+- 0 1339 1271"/>
                              <a:gd name="T23" fmla="*/ 1339 h 197"/>
                              <a:gd name="T24" fmla="+- 0 11336 11232"/>
                              <a:gd name="T25" fmla="*/ T24 w 137"/>
                              <a:gd name="T26" fmla="+- 0 1327 1271"/>
                              <a:gd name="T27" fmla="*/ 1327 h 197"/>
                              <a:gd name="T28" fmla="+- 0 11323 11232"/>
                              <a:gd name="T29" fmla="*/ T28 w 137"/>
                              <a:gd name="T30" fmla="+- 0 1310 1271"/>
                              <a:gd name="T31" fmla="*/ 1310 h 197"/>
                              <a:gd name="T32" fmla="+- 0 11302 11232"/>
                              <a:gd name="T33" fmla="*/ T32 w 137"/>
                              <a:gd name="T34" fmla="+- 0 1303 1271"/>
                              <a:gd name="T35" fmla="*/ 1303 h 197"/>
                              <a:gd name="T36" fmla="+- 0 11290 11232"/>
                              <a:gd name="T37" fmla="*/ T36 w 137"/>
                              <a:gd name="T38" fmla="+- 0 1305 1271"/>
                              <a:gd name="T39" fmla="*/ 1305 h 197"/>
                              <a:gd name="T40" fmla="+- 0 11273 11232"/>
                              <a:gd name="T41" fmla="*/ T40 w 137"/>
                              <a:gd name="T42" fmla="+- 0 1318 1271"/>
                              <a:gd name="T43" fmla="*/ 1318 h 197"/>
                              <a:gd name="T44" fmla="+- 0 11266 11232"/>
                              <a:gd name="T45" fmla="*/ T44 w 137"/>
                              <a:gd name="T46" fmla="+- 0 1339 1271"/>
                              <a:gd name="T47" fmla="*/ 1339 h 197"/>
                              <a:gd name="T48" fmla="+- 0 11280 11232"/>
                              <a:gd name="T49" fmla="*/ T48 w 137"/>
                              <a:gd name="T50" fmla="+- 0 1274 1271"/>
                              <a:gd name="T51" fmla="*/ 1274 h 197"/>
                              <a:gd name="T52" fmla="+- 0 11301 11232"/>
                              <a:gd name="T53" fmla="*/ T52 w 137"/>
                              <a:gd name="T54" fmla="+- 0 1271 1271"/>
                              <a:gd name="T55" fmla="*/ 1271 h 197"/>
                              <a:gd name="T56" fmla="+- 0 11314 11232"/>
                              <a:gd name="T57" fmla="*/ T56 w 137"/>
                              <a:gd name="T58" fmla="+- 0 1272 1271"/>
                              <a:gd name="T59" fmla="*/ 1272 h 197"/>
                              <a:gd name="T60" fmla="+- 0 11333 11232"/>
                              <a:gd name="T61" fmla="*/ T60 w 137"/>
                              <a:gd name="T62" fmla="+- 0 1279 1271"/>
                              <a:gd name="T63" fmla="*/ 1279 h 197"/>
                              <a:gd name="T64" fmla="+- 0 11349 11232"/>
                              <a:gd name="T65" fmla="*/ T64 w 137"/>
                              <a:gd name="T66" fmla="+- 0 1291 1271"/>
                              <a:gd name="T67" fmla="*/ 1291 h 197"/>
                              <a:gd name="T68" fmla="+- 0 11354 11232"/>
                              <a:gd name="T69" fmla="*/ T68 w 137"/>
                              <a:gd name="T70" fmla="+- 0 1296 1271"/>
                              <a:gd name="T71" fmla="*/ 1296 h 197"/>
                              <a:gd name="T72" fmla="+- 0 11364 11232"/>
                              <a:gd name="T73" fmla="*/ T72 w 137"/>
                              <a:gd name="T74" fmla="+- 0 1313 1271"/>
                              <a:gd name="T75" fmla="*/ 1313 h 197"/>
                              <a:gd name="T76" fmla="+- 0 11369 11232"/>
                              <a:gd name="T77" fmla="*/ T76 w 137"/>
                              <a:gd name="T78" fmla="+- 0 1332 1271"/>
                              <a:gd name="T79" fmla="*/ 1332 h 197"/>
                              <a:gd name="T80" fmla="+- 0 11369 11232"/>
                              <a:gd name="T81" fmla="*/ T80 w 137"/>
                              <a:gd name="T82" fmla="+- 0 1352 1271"/>
                              <a:gd name="T83" fmla="*/ 1352 h 197"/>
                              <a:gd name="T84" fmla="+- 0 11365 11232"/>
                              <a:gd name="T85" fmla="*/ T84 w 137"/>
                              <a:gd name="T86" fmla="+- 0 1371 1271"/>
                              <a:gd name="T87" fmla="*/ 1371 h 197"/>
                              <a:gd name="T88" fmla="+- 0 11356 11232"/>
                              <a:gd name="T89" fmla="*/ T88 w 137"/>
                              <a:gd name="T90" fmla="+- 0 1388 1271"/>
                              <a:gd name="T91" fmla="*/ 1388 h 197"/>
                              <a:gd name="T92" fmla="+- 0 11301 11232"/>
                              <a:gd name="T93" fmla="*/ T92 w 137"/>
                              <a:gd name="T94" fmla="+- 0 1467 1271"/>
                              <a:gd name="T95" fmla="*/ 1467 h 197"/>
                              <a:gd name="T96" fmla="+- 0 11246 11232"/>
                              <a:gd name="T97" fmla="*/ T96 w 137"/>
                              <a:gd name="T98" fmla="+- 0 1388 1271"/>
                              <a:gd name="T99" fmla="*/ 1388 h 197"/>
                              <a:gd name="T100" fmla="+- 0 11268 11232"/>
                              <a:gd name="T101" fmla="*/ T100 w 137"/>
                              <a:gd name="T102" fmla="+- 0 1351 1271"/>
                              <a:gd name="T103" fmla="*/ 135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37" h="197">
                                <a:moveTo>
                                  <a:pt x="36" y="80"/>
                                </a:moveTo>
                                <a:lnTo>
                                  <a:pt x="49" y="97"/>
                                </a:lnTo>
                                <a:lnTo>
                                  <a:pt x="70" y="104"/>
                                </a:lnTo>
                                <a:lnTo>
                                  <a:pt x="82" y="102"/>
                                </a:lnTo>
                                <a:lnTo>
                                  <a:pt x="99" y="89"/>
                                </a:lnTo>
                                <a:lnTo>
                                  <a:pt x="106" y="68"/>
                                </a:lnTo>
                                <a:lnTo>
                                  <a:pt x="104" y="56"/>
                                </a:lnTo>
                                <a:lnTo>
                                  <a:pt x="91" y="39"/>
                                </a:lnTo>
                                <a:lnTo>
                                  <a:pt x="70" y="32"/>
                                </a:lnTo>
                                <a:lnTo>
                                  <a:pt x="58" y="34"/>
                                </a:lnTo>
                                <a:lnTo>
                                  <a:pt x="41" y="47"/>
                                </a:lnTo>
                                <a:lnTo>
                                  <a:pt x="34" y="68"/>
                                </a:lnTo>
                                <a:lnTo>
                                  <a:pt x="48" y="3"/>
                                </a:lnTo>
                                <a:lnTo>
                                  <a:pt x="69" y="0"/>
                                </a:lnTo>
                                <a:lnTo>
                                  <a:pt x="82" y="1"/>
                                </a:lnTo>
                                <a:lnTo>
                                  <a:pt x="101" y="8"/>
                                </a:lnTo>
                                <a:lnTo>
                                  <a:pt x="117" y="20"/>
                                </a:lnTo>
                                <a:lnTo>
                                  <a:pt x="122" y="25"/>
                                </a:lnTo>
                                <a:lnTo>
                                  <a:pt x="132" y="42"/>
                                </a:lnTo>
                                <a:lnTo>
                                  <a:pt x="137" y="61"/>
                                </a:lnTo>
                                <a:lnTo>
                                  <a:pt x="137" y="81"/>
                                </a:lnTo>
                                <a:lnTo>
                                  <a:pt x="133" y="100"/>
                                </a:lnTo>
                                <a:lnTo>
                                  <a:pt x="124" y="117"/>
                                </a:lnTo>
                                <a:lnTo>
                                  <a:pt x="69" y="196"/>
                                </a:lnTo>
                                <a:lnTo>
                                  <a:pt x="14" y="117"/>
                                </a:lnTo>
                                <a:lnTo>
                                  <a:pt x="3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88"/>
                        <wps:cNvSpPr>
                          <a:spLocks/>
                        </wps:cNvSpPr>
                        <wps:spPr bwMode="auto">
                          <a:xfrm>
                            <a:off x="11232" y="1271"/>
                            <a:ext cx="137" cy="197"/>
                          </a:xfrm>
                          <a:custGeom>
                            <a:avLst/>
                            <a:gdLst>
                              <a:gd name="T0" fmla="+- 0 11252 11232"/>
                              <a:gd name="T1" fmla="*/ T0 w 137"/>
                              <a:gd name="T2" fmla="+- 0 1291 1271"/>
                              <a:gd name="T3" fmla="*/ 1291 h 197"/>
                              <a:gd name="T4" fmla="+- 0 11262 11232"/>
                              <a:gd name="T5" fmla="*/ T4 w 137"/>
                              <a:gd name="T6" fmla="+- 0 1282 1271"/>
                              <a:gd name="T7" fmla="*/ 1282 h 197"/>
                              <a:gd name="T8" fmla="+- 0 11280 11232"/>
                              <a:gd name="T9" fmla="*/ T8 w 137"/>
                              <a:gd name="T10" fmla="+- 0 1274 1271"/>
                              <a:gd name="T11" fmla="*/ 1274 h 197"/>
                              <a:gd name="T12" fmla="+- 0 11266 11232"/>
                              <a:gd name="T13" fmla="*/ T12 w 137"/>
                              <a:gd name="T14" fmla="+- 0 1339 1271"/>
                              <a:gd name="T15" fmla="*/ 1339 h 197"/>
                              <a:gd name="T16" fmla="+- 0 11268 11232"/>
                              <a:gd name="T17" fmla="*/ T16 w 137"/>
                              <a:gd name="T18" fmla="+- 0 1351 1271"/>
                              <a:gd name="T19" fmla="*/ 1351 h 197"/>
                              <a:gd name="T20" fmla="+- 0 11246 11232"/>
                              <a:gd name="T21" fmla="*/ T20 w 137"/>
                              <a:gd name="T22" fmla="+- 0 1388 1271"/>
                              <a:gd name="T23" fmla="*/ 1388 h 197"/>
                              <a:gd name="T24" fmla="+- 0 11241 11232"/>
                              <a:gd name="T25" fmla="*/ T24 w 137"/>
                              <a:gd name="T26" fmla="+- 0 1381 1271"/>
                              <a:gd name="T27" fmla="*/ 1381 h 197"/>
                              <a:gd name="T28" fmla="+- 0 11234 11232"/>
                              <a:gd name="T29" fmla="*/ T28 w 137"/>
                              <a:gd name="T30" fmla="+- 0 1363 1271"/>
                              <a:gd name="T31" fmla="*/ 1363 h 197"/>
                              <a:gd name="T32" fmla="+- 0 11232 11232"/>
                              <a:gd name="T33" fmla="*/ T32 w 137"/>
                              <a:gd name="T34" fmla="+- 0 1344 1271"/>
                              <a:gd name="T35" fmla="*/ 1344 h 197"/>
                              <a:gd name="T36" fmla="+- 0 11234 11232"/>
                              <a:gd name="T37" fmla="*/ T36 w 137"/>
                              <a:gd name="T38" fmla="+- 0 1324 1271"/>
                              <a:gd name="T39" fmla="*/ 1324 h 197"/>
                              <a:gd name="T40" fmla="+- 0 11241 11232"/>
                              <a:gd name="T41" fmla="*/ T40 w 137"/>
                              <a:gd name="T42" fmla="+- 0 1306 1271"/>
                              <a:gd name="T43" fmla="*/ 1306 h 197"/>
                              <a:gd name="T44" fmla="+- 0 11252 11232"/>
                              <a:gd name="T45" fmla="*/ T44 w 137"/>
                              <a:gd name="T46" fmla="+- 0 1291 1271"/>
                              <a:gd name="T47" fmla="*/ 129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37" h="197">
                                <a:moveTo>
                                  <a:pt x="20" y="20"/>
                                </a:moveTo>
                                <a:lnTo>
                                  <a:pt x="30" y="11"/>
                                </a:lnTo>
                                <a:lnTo>
                                  <a:pt x="48" y="3"/>
                                </a:lnTo>
                                <a:lnTo>
                                  <a:pt x="34" y="68"/>
                                </a:lnTo>
                                <a:lnTo>
                                  <a:pt x="36" y="80"/>
                                </a:lnTo>
                                <a:lnTo>
                                  <a:pt x="14" y="117"/>
                                </a:lnTo>
                                <a:lnTo>
                                  <a:pt x="9" y="110"/>
                                </a:lnTo>
                                <a:lnTo>
                                  <a:pt x="2" y="92"/>
                                </a:lnTo>
                                <a:lnTo>
                                  <a:pt x="0" y="73"/>
                                </a:lnTo>
                                <a:lnTo>
                                  <a:pt x="2" y="53"/>
                                </a:lnTo>
                                <a:lnTo>
                                  <a:pt x="9" y="35"/>
                                </a:lnTo>
                                <a:lnTo>
                                  <a:pt x="2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7B568" id="Group 290" o:spid="_x0000_s1026" style="position:absolute;margin-left:566.7pt;margin-top:57.25pt;width:7.4pt;height:10.9pt;z-index:-251574784;mso-position-horizontal-relative:page;mso-position-vertical-relative:page" coordorigin="11232,1271" coordsize="13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">
                <v:shape id="Freeform 187" o:spid="_x0000_s1027" style="position:absolute;left:11232;top:1271;width:137;height:197;visibility:visible;mso-wrap-style:square;v-text-anchor:top" coordsize="13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" path="m36,80l49,97r21,7l82,102,99,89r7,-21l104,56,91,39,70,32,58,34,41,47,34,68,48,3,69,,82,1r19,7l117,20r5,5l132,42r5,19l137,81r-4,19l124,117,69,196,14,117,36,80xe" fillcolor="#303b4d" stroked="f">
                  <v:path arrowok="t" o:connecttype="custom" o:connectlocs="36,1351;49,1368;70,1375;82,1373;99,1360;106,1339;104,1327;91,1310;70,1303;58,1305;41,1318;34,1339;48,1274;69,1271;82,1272;101,1279;117,1291;122,1296;132,1313;137,1332;137,1352;133,1371;124,1388;69,1467;14,1388;36,1351" o:connectangles="0,0,0,0,0,0,0,0,0,0,0,0,0,0,0,0,0,0,0,0,0,0,0,0,0,0"/>
                </v:shape>
                <v:shape id="Freeform 188" o:spid="_x0000_s1028" style="position:absolute;left:11232;top:1271;width:137;height:197;visibility:visible;mso-wrap-style:square;v-text-anchor:top" coordsize="13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" path="m20,20l30,11,48,3,34,68r2,12l14,117,9,110,2,92,,73,2,53,9,35,20,20xe" fillcolor="#303b4d" stroked="f">
                  <v:path arrowok="t" o:connecttype="custom" o:connectlocs="20,1291;30,1282;48,1274;34,1339;36,1351;14,1388;9,1381;2,1363;0,1344;2,1324;9,1306;20,1291" o:connectangles="0,0,0,0,0,0,0,0,0,0,0,0"/>
                </v:shape>
                <w10:wrap anchorx="page" anchory="page"/>
              </v:group>
            </w:pict>
          </mc:Fallback>
        </mc:AlternateContent>
      </w:r>
    </w:p>
    <w:p w14:paraId="2CD8DDE5" w14:textId="2F20F591" w:rsidR="00764432" w:rsidRDefault="00151092">
      <w:pPr>
        <w:ind w:left="1522"/>
        <w:rPr>
          <w:rFonts w:ascii="Calibri" w:eastAsia="Calibri" w:hAnsi="Calibri" w:cs="Calibri"/>
          <w:sz w:val="18"/>
          <w:szCs w:val="18"/>
        </w:rPr>
        <w:sectPr w:rsidR="00764432">
          <w:type w:val="continuous"/>
          <w:pgSz w:w="11900" w:h="16840"/>
          <w:pgMar w:top="360" w:right="720" w:bottom="0" w:left="640" w:header="720" w:footer="720" w:gutter="0"/>
          <w:cols w:num="2" w:space="720" w:equalWidth="0">
            <w:col w:w="5499" w:space="2444"/>
            <w:col w:w="2597"/>
          </w:cols>
        </w:sectPr>
      </w:pPr>
      <w:r>
        <w:rPr>
          <w:rFonts w:ascii="Calibri" w:eastAsia="Calibri" w:hAnsi="Calibri" w:cs="Calibri"/>
          <w:w w:val="99"/>
          <w:sz w:val="18"/>
          <w:szCs w:val="18"/>
        </w:rPr>
        <w:t>Gurgaon</w:t>
      </w:r>
      <w:r w:rsidR="00411FE2">
        <w:rPr>
          <w:rFonts w:ascii="Calibri" w:eastAsia="Calibri" w:hAnsi="Calibri" w:cs="Calibri"/>
          <w:w w:val="99"/>
          <w:sz w:val="18"/>
          <w:szCs w:val="18"/>
        </w:rPr>
        <w:t>,</w:t>
      </w:r>
      <w:r w:rsidR="00411FE2">
        <w:rPr>
          <w:rFonts w:ascii="Calibri" w:eastAsia="Calibri" w:hAnsi="Calibri" w:cs="Calibri"/>
          <w:sz w:val="18"/>
          <w:szCs w:val="18"/>
        </w:rPr>
        <w:t xml:space="preserve"> </w:t>
      </w:r>
      <w:r w:rsidR="00411FE2">
        <w:rPr>
          <w:rFonts w:ascii="Calibri" w:eastAsia="Calibri" w:hAnsi="Calibri" w:cs="Calibri"/>
          <w:w w:val="99"/>
          <w:sz w:val="18"/>
          <w:szCs w:val="18"/>
        </w:rPr>
        <w:t>India</w:t>
      </w:r>
    </w:p>
    <w:p w14:paraId="2FC7AB2A" w14:textId="564E7ED5" w:rsidR="00764432" w:rsidRDefault="00764432">
      <w:pPr>
        <w:spacing w:before="16" w:line="280" w:lineRule="exact"/>
        <w:rPr>
          <w:sz w:val="28"/>
          <w:szCs w:val="28"/>
        </w:rPr>
        <w:sectPr w:rsidR="00764432">
          <w:type w:val="continuous"/>
          <w:pgSz w:w="11900" w:h="16840"/>
          <w:pgMar w:top="360" w:right="720" w:bottom="0" w:left="640" w:header="720" w:footer="720" w:gutter="0"/>
          <w:cols w:space="720"/>
        </w:sectPr>
      </w:pPr>
    </w:p>
    <w:p w14:paraId="5AF88F11" w14:textId="680D0054" w:rsidR="00F21475" w:rsidRDefault="00F21475" w:rsidP="00F21475">
      <w:pPr>
        <w:spacing w:before="23" w:line="260" w:lineRule="auto"/>
        <w:ind w:left="137" w:right="2109"/>
        <w:rPr>
          <w:rFonts w:eastAsia="Arial"/>
          <w:sz w:val="1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>WORK</w:t>
      </w:r>
      <w:r>
        <w:rPr>
          <w:rFonts w:ascii="Ubuntu" w:eastAsia="Ubuntu" w:hAnsi="Ubuntu" w:cs="Ubuntu"/>
          <w:b/>
          <w:sz w:val="28"/>
          <w:szCs w:val="28"/>
        </w:rPr>
        <w:t xml:space="preserve"> </w:t>
      </w:r>
      <w:r>
        <w:rPr>
          <w:rFonts w:ascii="Ubuntu" w:eastAsia="Ubuntu" w:hAnsi="Ubuntu" w:cs="Ubuntu"/>
          <w:b/>
          <w:w w:val="99"/>
          <w:sz w:val="28"/>
          <w:szCs w:val="28"/>
        </w:rPr>
        <w:t xml:space="preserve">EXPERIENCE </w:t>
      </w:r>
      <w:r>
        <w:rPr>
          <w:rFonts w:eastAsia="Arial"/>
          <w:sz w:val="18"/>
        </w:rPr>
        <w:t xml:space="preserve"> </w:t>
      </w:r>
    </w:p>
    <w:p w14:paraId="55D27F57" w14:textId="604B1387" w:rsidR="008659E7" w:rsidRDefault="00D87C8F" w:rsidP="00F21475">
      <w:pPr>
        <w:spacing w:before="23" w:line="260" w:lineRule="auto"/>
        <w:ind w:left="137" w:right="2109"/>
        <w:rPr>
          <w:rFonts w:ascii="Ubuntu" w:eastAsia="Ubuntu" w:hAnsi="Ubuntu" w:cs="Ubuntu"/>
          <w:b/>
          <w:w w:val="99"/>
          <w:sz w:val="28"/>
          <w:szCs w:val="28"/>
        </w:rPr>
      </w:pPr>
      <w:r w:rsidRPr="004D41EB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8DBFD74" wp14:editId="6BD288D8">
                <wp:simplePos x="0" y="0"/>
                <wp:positionH relativeFrom="page">
                  <wp:align>left</wp:align>
                </wp:positionH>
                <wp:positionV relativeFrom="page">
                  <wp:posOffset>1964055</wp:posOffset>
                </wp:positionV>
                <wp:extent cx="293914" cy="467360"/>
                <wp:effectExtent l="0" t="0" r="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14" cy="467360"/>
                          <a:chOff x="0" y="5032"/>
                          <a:chExt cx="480" cy="736"/>
                        </a:xfrm>
                      </wpg:grpSpPr>
                      <wps:wsp>
                        <wps:cNvPr id="2" name="Freeform 86"/>
                        <wps:cNvSpPr>
                          <a:spLocks/>
                        </wps:cNvSpPr>
                        <wps:spPr bwMode="auto">
                          <a:xfrm>
                            <a:off x="0" y="5032"/>
                            <a:ext cx="480" cy="736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99EF0" id="Group 1" o:spid="_x0000_s1026" style="position:absolute;margin-left:0;margin-top:154.65pt;width:23.15pt;height:36.8pt;z-index:-251639296;mso-position-horizontal:left;mso-position-horizontal-relative:page;mso-position-vertical-relative:page" coordorigin=",5032" coordsize="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">
                <v:shape id="Freeform 86" o:spid="_x0000_s1027" style="position:absolute;top:5032;width:480;height:736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" path="m,l480,r,736l,736,,xe" fillcolor="#439299" stroked="f">
                  <v:path arrowok="t" o:connecttype="custom" o:connectlocs="0,5032;480,5032;480,5768;0,5768;0,5032" o:connectangles="0,0,0,0,0"/>
                </v:shape>
                <w10:wrap anchorx="page" anchory="page"/>
              </v:group>
            </w:pict>
          </mc:Fallback>
        </mc:AlternateContent>
      </w:r>
    </w:p>
    <w:p w14:paraId="38C9ECE4" w14:textId="2C86CA46" w:rsidR="008659E7" w:rsidRDefault="00411FE2" w:rsidP="008659E7">
      <w:pPr>
        <w:spacing w:line="280" w:lineRule="exact"/>
        <w:ind w:left="137"/>
      </w:pPr>
      <w:r>
        <w:rPr>
          <w:rFonts w:ascii="Ubuntu" w:eastAsia="Ubuntu" w:hAnsi="Ubuntu" w:cs="Ubuntu"/>
          <w:b/>
          <w:sz w:val="24"/>
          <w:szCs w:val="24"/>
        </w:rPr>
        <w:t>Software Engineer</w:t>
      </w:r>
      <w:r w:rsidR="00151092">
        <w:rPr>
          <w:rFonts w:ascii="Ubuntu" w:eastAsia="Ubuntu" w:hAnsi="Ubuntu" w:cs="Ubuntu"/>
          <w:b/>
          <w:sz w:val="24"/>
          <w:szCs w:val="24"/>
        </w:rPr>
        <w:t xml:space="preserve">-III </w:t>
      </w:r>
      <w:r w:rsidR="008659E7">
        <w:rPr>
          <w:rFonts w:ascii="Ubuntu" w:eastAsia="Ubuntu" w:hAnsi="Ubuntu" w:cs="Ubuntu"/>
          <w:b/>
          <w:sz w:val="24"/>
          <w:szCs w:val="24"/>
        </w:rPr>
        <w:t xml:space="preserve">(Deputy </w:t>
      </w:r>
      <w:r w:rsidR="00D3420B">
        <w:rPr>
          <w:rFonts w:ascii="Ubuntu" w:eastAsia="Ubuntu" w:hAnsi="Ubuntu" w:cs="Ubuntu"/>
          <w:b/>
          <w:sz w:val="24"/>
          <w:szCs w:val="24"/>
        </w:rPr>
        <w:t>Manager)</w:t>
      </w:r>
      <w:r w:rsidR="00D3420B" w:rsidRPr="004D41EB">
        <w:rPr>
          <w:rFonts w:ascii="Calibri" w:eastAsia="Calibri" w:hAnsi="Calibri" w:cs="Calibri"/>
          <w:sz w:val="24"/>
          <w:szCs w:val="24"/>
        </w:rPr>
        <w:t xml:space="preserve"> (</w:t>
      </w:r>
      <w:r w:rsidR="00D3420B">
        <w:rPr>
          <w:rFonts w:ascii="Calibri" w:eastAsia="Calibri" w:hAnsi="Calibri" w:cs="Calibri"/>
          <w:sz w:val="24"/>
          <w:szCs w:val="24"/>
        </w:rPr>
        <w:t>Apr</w:t>
      </w:r>
      <w:r w:rsidR="008659E7" w:rsidRPr="004D41EB">
        <w:rPr>
          <w:rFonts w:ascii="Calibri" w:eastAsia="Calibri" w:hAnsi="Calibri" w:cs="Calibri"/>
          <w:sz w:val="24"/>
          <w:szCs w:val="24"/>
        </w:rPr>
        <w:t>-20</w:t>
      </w:r>
      <w:r w:rsidR="00D3420B">
        <w:rPr>
          <w:rFonts w:ascii="Calibri" w:eastAsia="Calibri" w:hAnsi="Calibri" w:cs="Calibri"/>
          <w:sz w:val="24"/>
          <w:szCs w:val="24"/>
        </w:rPr>
        <w:t>21</w:t>
      </w:r>
      <w:r w:rsidR="008659E7" w:rsidRPr="004D41EB">
        <w:rPr>
          <w:rFonts w:ascii="Calibri" w:eastAsia="Calibri" w:hAnsi="Calibri" w:cs="Calibri"/>
          <w:sz w:val="24"/>
          <w:szCs w:val="24"/>
        </w:rPr>
        <w:t xml:space="preserve"> – </w:t>
      </w:r>
      <w:r w:rsidR="00D3420B">
        <w:rPr>
          <w:rFonts w:ascii="Calibri" w:eastAsia="Calibri" w:hAnsi="Calibri" w:cs="Calibri"/>
          <w:sz w:val="24"/>
          <w:szCs w:val="24"/>
        </w:rPr>
        <w:t>Present</w:t>
      </w:r>
      <w:r w:rsidR="008659E7" w:rsidRPr="004D41EB">
        <w:rPr>
          <w:rFonts w:ascii="Calibri" w:eastAsia="Calibri" w:hAnsi="Calibri" w:cs="Calibri"/>
          <w:sz w:val="24"/>
          <w:szCs w:val="24"/>
        </w:rPr>
        <w:t>)</w:t>
      </w:r>
    </w:p>
    <w:p w14:paraId="5DEAD9F0" w14:textId="31A5E401" w:rsidR="00764432" w:rsidRDefault="00151092" w:rsidP="004D41EB">
      <w:pPr>
        <w:spacing w:before="23" w:line="260" w:lineRule="auto"/>
        <w:ind w:left="137" w:right="2109"/>
        <w:rPr>
          <w:rFonts w:ascii="Ubuntu" w:eastAsia="Ubuntu" w:hAnsi="Ubuntu" w:cs="Ubuntu"/>
          <w:i/>
          <w:color w:val="7B7B7B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>Concentrix</w:t>
      </w:r>
      <w:r w:rsidR="00411FE2">
        <w:rPr>
          <w:rFonts w:ascii="Ubuntu" w:eastAsia="Ubuntu" w:hAnsi="Ubuntu" w:cs="Ubuntu"/>
          <w:i/>
          <w:color w:val="439299"/>
          <w:sz w:val="16"/>
          <w:szCs w:val="16"/>
        </w:rPr>
        <w:t xml:space="preserve"> </w:t>
      </w:r>
    </w:p>
    <w:p w14:paraId="56E9AD74" w14:textId="355F90F3" w:rsidR="008659E7" w:rsidRDefault="00D87C8F">
      <w:pPr>
        <w:ind w:left="137"/>
        <w:rPr>
          <w:rFonts w:ascii="Ubuntu" w:eastAsia="Ubuntu" w:hAnsi="Ubuntu" w:cs="Ubuntu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070E44CD" wp14:editId="6766E727">
                <wp:simplePos x="0" y="0"/>
                <wp:positionH relativeFrom="page">
                  <wp:align>left</wp:align>
                </wp:positionH>
                <wp:positionV relativeFrom="page">
                  <wp:posOffset>2710270</wp:posOffset>
                </wp:positionV>
                <wp:extent cx="304800" cy="467360"/>
                <wp:effectExtent l="0" t="0" r="0" b="889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67360"/>
                          <a:chOff x="-26" y="4981"/>
                          <a:chExt cx="480" cy="736"/>
                        </a:xfrm>
                      </wpg:grpSpPr>
                      <wps:wsp>
                        <wps:cNvPr id="8" name="Freeform 86"/>
                        <wps:cNvSpPr>
                          <a:spLocks/>
                        </wps:cNvSpPr>
                        <wps:spPr bwMode="auto">
                          <a:xfrm>
                            <a:off x="-26" y="4981"/>
                            <a:ext cx="480" cy="736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9EF0B" id="Group 7" o:spid="_x0000_s1026" style="position:absolute;margin-left:0;margin-top:213.4pt;width:24pt;height:36.8pt;z-index:-251633152;mso-position-horizontal:left;mso-position-horizontal-relative:page;mso-position-vertical-relative:page" coordorigin="-26,4981" coordsize="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">
                <v:shape id="Freeform 86" o:spid="_x0000_s1027" style="position:absolute;left:-26;top:4981;width:480;height:736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" path="m,l480,r,736l,736,,xe" fillcolor="#439299" stroked="f">
                  <v:path arrowok="t" o:connecttype="custom" o:connectlocs="0,5032;480,5032;480,5768;0,5768;0,5032" o:connectangles="0,0,0,0,0"/>
                </v:shape>
                <w10:wrap anchorx="page" anchory="page"/>
              </v:group>
            </w:pict>
          </mc:Fallback>
        </mc:AlternateContent>
      </w:r>
    </w:p>
    <w:p w14:paraId="15B7A79A" w14:textId="2D09EAA5" w:rsidR="00764432" w:rsidRDefault="00151092">
      <w:pPr>
        <w:ind w:left="137"/>
        <w:rPr>
          <w:rFonts w:ascii="Ubuntu" w:eastAsia="Ubuntu" w:hAnsi="Ubuntu" w:cs="Ubuntu"/>
          <w:sz w:val="24"/>
          <w:szCs w:val="24"/>
        </w:rPr>
      </w:pPr>
      <w:r>
        <w:rPr>
          <w:rFonts w:ascii="Ubuntu" w:eastAsia="Ubuntu" w:hAnsi="Ubuntu" w:cs="Ubuntu"/>
          <w:b/>
          <w:sz w:val="24"/>
          <w:szCs w:val="24"/>
        </w:rPr>
        <w:t>Team Lead</w:t>
      </w:r>
    </w:p>
    <w:p w14:paraId="07D7C784" w14:textId="34C46859" w:rsidR="008659E7" w:rsidRDefault="00151092" w:rsidP="008659E7">
      <w:pPr>
        <w:spacing w:line="280" w:lineRule="exact"/>
        <w:ind w:left="137"/>
      </w:pPr>
      <w:r>
        <w:rPr>
          <w:rFonts w:ascii="Calibri" w:eastAsia="Calibri" w:hAnsi="Calibri" w:cs="Calibri"/>
          <w:sz w:val="24"/>
          <w:szCs w:val="24"/>
        </w:rPr>
        <w:t>Accenture</w:t>
      </w:r>
      <w:r w:rsidR="00411FE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Solutions Pvt </w:t>
      </w:r>
      <w:r w:rsidR="00C352B5">
        <w:rPr>
          <w:rFonts w:ascii="Calibri" w:eastAsia="Calibri" w:hAnsi="Calibri" w:cs="Calibri"/>
          <w:sz w:val="24"/>
          <w:szCs w:val="24"/>
        </w:rPr>
        <w:t>Ltd</w:t>
      </w:r>
      <w:r w:rsidR="00C352B5" w:rsidRPr="004D41EB">
        <w:rPr>
          <w:rFonts w:ascii="Calibri" w:eastAsia="Calibri" w:hAnsi="Calibri" w:cs="Calibri"/>
          <w:sz w:val="24"/>
          <w:szCs w:val="24"/>
        </w:rPr>
        <w:t xml:space="preserve"> (</w:t>
      </w:r>
      <w:r w:rsidR="00D3420B">
        <w:rPr>
          <w:rFonts w:ascii="Calibri" w:eastAsia="Calibri" w:hAnsi="Calibri" w:cs="Calibri"/>
          <w:sz w:val="24"/>
          <w:szCs w:val="24"/>
        </w:rPr>
        <w:t>Aug</w:t>
      </w:r>
      <w:r w:rsidR="008659E7" w:rsidRPr="004D41EB">
        <w:rPr>
          <w:rFonts w:ascii="Calibri" w:eastAsia="Calibri" w:hAnsi="Calibri" w:cs="Calibri"/>
          <w:sz w:val="24"/>
          <w:szCs w:val="24"/>
        </w:rPr>
        <w:t>-201</w:t>
      </w:r>
      <w:r w:rsidR="00D3420B">
        <w:rPr>
          <w:rFonts w:ascii="Calibri" w:eastAsia="Calibri" w:hAnsi="Calibri" w:cs="Calibri"/>
          <w:sz w:val="24"/>
          <w:szCs w:val="24"/>
        </w:rPr>
        <w:t>3</w:t>
      </w:r>
      <w:r w:rsidR="008659E7" w:rsidRPr="004D41EB">
        <w:rPr>
          <w:rFonts w:ascii="Calibri" w:eastAsia="Calibri" w:hAnsi="Calibri" w:cs="Calibri"/>
          <w:sz w:val="24"/>
          <w:szCs w:val="24"/>
        </w:rPr>
        <w:t xml:space="preserve"> – A</w:t>
      </w:r>
      <w:r w:rsidR="00D3420B">
        <w:rPr>
          <w:rFonts w:ascii="Calibri" w:eastAsia="Calibri" w:hAnsi="Calibri" w:cs="Calibri"/>
          <w:sz w:val="24"/>
          <w:szCs w:val="24"/>
        </w:rPr>
        <w:t>pr</w:t>
      </w:r>
      <w:r w:rsidR="008659E7" w:rsidRPr="004D41EB">
        <w:rPr>
          <w:rFonts w:ascii="Calibri" w:eastAsia="Calibri" w:hAnsi="Calibri" w:cs="Calibri"/>
          <w:sz w:val="24"/>
          <w:szCs w:val="24"/>
        </w:rPr>
        <w:t>-20</w:t>
      </w:r>
      <w:r w:rsidR="00D3420B">
        <w:rPr>
          <w:rFonts w:ascii="Calibri" w:eastAsia="Calibri" w:hAnsi="Calibri" w:cs="Calibri"/>
          <w:sz w:val="24"/>
          <w:szCs w:val="24"/>
        </w:rPr>
        <w:t>21</w:t>
      </w:r>
      <w:r w:rsidR="008659E7" w:rsidRPr="004D41EB">
        <w:rPr>
          <w:rFonts w:ascii="Calibri" w:eastAsia="Calibri" w:hAnsi="Calibri" w:cs="Calibri"/>
          <w:sz w:val="24"/>
          <w:szCs w:val="24"/>
        </w:rPr>
        <w:t>)</w:t>
      </w:r>
    </w:p>
    <w:p w14:paraId="5439712D" w14:textId="5B1263E4" w:rsidR="004D41EB" w:rsidRDefault="00D87C8F">
      <w:pPr>
        <w:spacing w:before="49"/>
        <w:ind w:left="137" w:right="-48"/>
        <w:rPr>
          <w:rFonts w:ascii="Ubuntu" w:eastAsia="Ubuntu" w:hAnsi="Ubuntu" w:cs="Ubuntu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67510D09" wp14:editId="36A3B6B2">
                <wp:simplePos x="0" y="0"/>
                <wp:positionH relativeFrom="page">
                  <wp:posOffset>3629</wp:posOffset>
                </wp:positionH>
                <wp:positionV relativeFrom="page">
                  <wp:posOffset>3386092</wp:posOffset>
                </wp:positionV>
                <wp:extent cx="304800" cy="467360"/>
                <wp:effectExtent l="0" t="0" r="0" b="889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67360"/>
                          <a:chOff x="-26" y="4981"/>
                          <a:chExt cx="480" cy="736"/>
                        </a:xfrm>
                      </wpg:grpSpPr>
                      <wps:wsp>
                        <wps:cNvPr id="19" name="Freeform 86"/>
                        <wps:cNvSpPr>
                          <a:spLocks/>
                        </wps:cNvSpPr>
                        <wps:spPr bwMode="auto">
                          <a:xfrm>
                            <a:off x="-26" y="4981"/>
                            <a:ext cx="480" cy="736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6C51A" id="Group 18" o:spid="_x0000_s1026" style="position:absolute;margin-left:.3pt;margin-top:266.6pt;width:24pt;height:36.8pt;z-index:-251629056;mso-position-horizontal-relative:page;mso-position-vertical-relative:page" coordorigin="-26,4981" coordsize="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">
                <v:shape id="Freeform 86" o:spid="_x0000_s1027" style="position:absolute;left:-26;top:4981;width:480;height:736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" path="m,l480,r,736l,736,,xe" fillcolor="#439299" stroked="f">
                  <v:path arrowok="t" o:connecttype="custom" o:connectlocs="0,5032;480,5032;480,5768;0,5768;0,5032" o:connectangles="0,0,0,0,0"/>
                </v:shape>
                <w10:wrap anchorx="page" anchory="page"/>
              </v:group>
            </w:pict>
          </mc:Fallback>
        </mc:AlternateContent>
      </w:r>
    </w:p>
    <w:p w14:paraId="0C389D77" w14:textId="20C5B08A" w:rsidR="004D41EB" w:rsidRDefault="004D41EB" w:rsidP="00371EBE">
      <w:pPr>
        <w:ind w:left="137"/>
        <w:rPr>
          <w:noProof/>
        </w:rPr>
      </w:pPr>
      <w:r>
        <w:rPr>
          <w:rFonts w:ascii="Ubuntu" w:eastAsia="Ubuntu" w:hAnsi="Ubuntu" w:cs="Ubuntu"/>
          <w:b/>
          <w:sz w:val="24"/>
          <w:szCs w:val="24"/>
        </w:rPr>
        <w:t>Software Engineer</w:t>
      </w:r>
      <w:r>
        <w:rPr>
          <w:noProof/>
        </w:rPr>
        <w:t xml:space="preserve"> </w:t>
      </w:r>
    </w:p>
    <w:p w14:paraId="66734A85" w14:textId="69EE63B9" w:rsidR="00764432" w:rsidRDefault="00371EBE" w:rsidP="004D41EB">
      <w:pPr>
        <w:spacing w:line="280" w:lineRule="exact"/>
        <w:ind w:left="137"/>
      </w:pPr>
      <w:r w:rsidRPr="004D41EB">
        <w:rPr>
          <w:rFonts w:ascii="Calibri" w:eastAsia="Calibri" w:hAnsi="Calibri" w:cs="Calibri"/>
          <w:sz w:val="24"/>
          <w:szCs w:val="24"/>
        </w:rPr>
        <w:t>CSC-Xchanging (Mar-2012 – Aug-2013)</w:t>
      </w:r>
    </w:p>
    <w:p w14:paraId="481F4FA6" w14:textId="5E8E3AED" w:rsidR="00371EBE" w:rsidRDefault="00371EBE">
      <w:pPr>
        <w:spacing w:line="200" w:lineRule="exact"/>
      </w:pPr>
    </w:p>
    <w:p w14:paraId="0BCA6EAC" w14:textId="2D580F5F" w:rsidR="00371EBE" w:rsidRPr="00371EBE" w:rsidRDefault="00D87C8F" w:rsidP="00371EBE">
      <w:pPr>
        <w:tabs>
          <w:tab w:val="left" w:pos="360"/>
        </w:tabs>
        <w:spacing w:line="0" w:lineRule="atLeast"/>
        <w:rPr>
          <w:rFonts w:eastAsia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1FF3234" wp14:editId="0EFEB364">
                <wp:simplePos x="0" y="0"/>
                <wp:positionH relativeFrom="page">
                  <wp:posOffset>5715</wp:posOffset>
                </wp:positionH>
                <wp:positionV relativeFrom="page">
                  <wp:posOffset>3946797</wp:posOffset>
                </wp:positionV>
                <wp:extent cx="304800" cy="467360"/>
                <wp:effectExtent l="0" t="0" r="0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67360"/>
                          <a:chOff x="0" y="5032"/>
                          <a:chExt cx="480" cy="736"/>
                        </a:xfrm>
                      </wpg:grpSpPr>
                      <wps:wsp>
                        <wps:cNvPr id="6" name="Freeform 86"/>
                        <wps:cNvSpPr>
                          <a:spLocks/>
                        </wps:cNvSpPr>
                        <wps:spPr bwMode="auto">
                          <a:xfrm>
                            <a:off x="0" y="5032"/>
                            <a:ext cx="480" cy="736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8A1C" id="Group 5" o:spid="_x0000_s1026" style="position:absolute;margin-left:.45pt;margin-top:310.75pt;width:24pt;height:36.8pt;z-index:-251635200;mso-position-horizontal-relative:page;mso-position-vertical-relative:page" coordorigin=",5032" coordsize="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">
                <v:shape id="Freeform 86" o:spid="_x0000_s1027" style="position:absolute;top:5032;width:480;height:736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" path="m,l480,r,736l,736,,xe" fillcolor="#439299" stroked="f">
                  <v:path arrowok="t" o:connecttype="custom" o:connectlocs="0,5032;480,5032;480,5768;0,5768;0,5032" o:connectangles="0,0,0,0,0"/>
                </v:shape>
                <w10:wrap anchorx="page" anchory="page"/>
              </v:group>
            </w:pict>
          </mc:Fallback>
        </mc:AlternateContent>
      </w:r>
      <w:r w:rsidR="004D41EB">
        <w:rPr>
          <w:rFonts w:eastAsia="Arial"/>
          <w:sz w:val="18"/>
        </w:rPr>
        <w:t xml:space="preserve">  </w:t>
      </w:r>
      <w:r w:rsidR="004D41EB">
        <w:rPr>
          <w:rFonts w:ascii="Ubuntu" w:eastAsia="Ubuntu" w:hAnsi="Ubuntu" w:cs="Ubuntu"/>
          <w:b/>
          <w:sz w:val="24"/>
          <w:szCs w:val="24"/>
        </w:rPr>
        <w:t>Software Engineer</w:t>
      </w:r>
    </w:p>
    <w:p w14:paraId="7D90095B" w14:textId="27A3DE41" w:rsidR="004D41EB" w:rsidRPr="004D41EB" w:rsidRDefault="00371EBE" w:rsidP="004D41EB">
      <w:pPr>
        <w:spacing w:line="280" w:lineRule="exact"/>
        <w:ind w:left="137"/>
        <w:rPr>
          <w:rFonts w:ascii="Calibri" w:eastAsia="Calibri" w:hAnsi="Calibri" w:cs="Calibri"/>
          <w:sz w:val="24"/>
          <w:szCs w:val="24"/>
        </w:rPr>
      </w:pPr>
      <w:r w:rsidRPr="004D41EB">
        <w:rPr>
          <w:rFonts w:ascii="Calibri" w:eastAsia="Calibri" w:hAnsi="Calibri" w:cs="Calibri"/>
          <w:sz w:val="24"/>
          <w:szCs w:val="24"/>
        </w:rPr>
        <w:t>Siemens IT Solution India Ltd (Mar-2011 – Mar-201</w:t>
      </w:r>
      <w:r w:rsidR="00D3420B">
        <w:rPr>
          <w:rFonts w:ascii="Calibri" w:eastAsia="Calibri" w:hAnsi="Calibri" w:cs="Calibri"/>
          <w:sz w:val="24"/>
          <w:szCs w:val="24"/>
        </w:rPr>
        <w:t>2</w:t>
      </w:r>
      <w:r w:rsidRPr="004D41EB">
        <w:rPr>
          <w:rFonts w:ascii="Calibri" w:eastAsia="Calibri" w:hAnsi="Calibri" w:cs="Calibri"/>
          <w:sz w:val="24"/>
          <w:szCs w:val="24"/>
        </w:rPr>
        <w:t>)</w:t>
      </w:r>
    </w:p>
    <w:p w14:paraId="75732019" w14:textId="279942DC" w:rsidR="00371EBE" w:rsidRDefault="00D87C8F" w:rsidP="00371EBE">
      <w:pPr>
        <w:tabs>
          <w:tab w:val="left" w:pos="360"/>
        </w:tabs>
        <w:spacing w:line="0" w:lineRule="atLeast"/>
        <w:rPr>
          <w:rFonts w:eastAsia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0B3E29F9" wp14:editId="4AAF4D07">
                <wp:simplePos x="0" y="0"/>
                <wp:positionH relativeFrom="page">
                  <wp:posOffset>0</wp:posOffset>
                </wp:positionH>
                <wp:positionV relativeFrom="page">
                  <wp:posOffset>4561114</wp:posOffset>
                </wp:positionV>
                <wp:extent cx="310515" cy="5010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501015"/>
                          <a:chOff x="-43" y="1972"/>
                          <a:chExt cx="489" cy="789"/>
                        </a:xfrm>
                      </wpg:grpSpPr>
                      <wps:wsp>
                        <wps:cNvPr id="4" name="Freeform 86"/>
                        <wps:cNvSpPr>
                          <a:spLocks/>
                        </wps:cNvSpPr>
                        <wps:spPr bwMode="auto">
                          <a:xfrm>
                            <a:off x="-43" y="1972"/>
                            <a:ext cx="489" cy="789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E73BE" id="Group 3" o:spid="_x0000_s1026" style="position:absolute;margin-left:0;margin-top:359.15pt;width:24.45pt;height:39.45pt;z-index:-251637248;mso-position-horizontal-relative:page;mso-position-vertical-relative:page" coordorigin="-43,1972" coordsize="489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">
                <v:shape id="Freeform 86" o:spid="_x0000_s1027" style="position:absolute;left:-43;top:1972;width:489;height:789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" path="m,l480,r,736l,736,,xe" fillcolor="#439299" stroked="f">
                  <v:path arrowok="t" o:connecttype="custom" o:connectlocs="0,5394;489,5394;489,6183;0,6183;0,5394" o:connectangles="0,0,0,0,0"/>
                </v:shape>
                <w10:wrap anchorx="page" anchory="page"/>
              </v:group>
            </w:pict>
          </mc:Fallback>
        </mc:AlternateContent>
      </w:r>
    </w:p>
    <w:p w14:paraId="7EF92E63" w14:textId="476831CB" w:rsidR="00371EBE" w:rsidRDefault="004D41EB" w:rsidP="00371EBE">
      <w:pPr>
        <w:tabs>
          <w:tab w:val="left" w:pos="360"/>
        </w:tabs>
        <w:spacing w:line="0" w:lineRule="atLeast"/>
        <w:rPr>
          <w:rFonts w:eastAsia="Arial"/>
          <w:sz w:val="18"/>
        </w:rPr>
      </w:pPr>
      <w:r>
        <w:rPr>
          <w:rFonts w:eastAsia="Arial"/>
          <w:sz w:val="18"/>
        </w:rPr>
        <w:t xml:space="preserve">  </w:t>
      </w:r>
      <w:r>
        <w:rPr>
          <w:rFonts w:ascii="Ubuntu" w:eastAsia="Ubuntu" w:hAnsi="Ubuntu" w:cs="Ubuntu"/>
          <w:b/>
          <w:sz w:val="24"/>
          <w:szCs w:val="24"/>
        </w:rPr>
        <w:t>Software Engineer</w:t>
      </w:r>
    </w:p>
    <w:p w14:paraId="08A21DBC" w14:textId="0591FDDD" w:rsidR="00371EBE" w:rsidRPr="004D41EB" w:rsidRDefault="00371EBE" w:rsidP="004D41EB">
      <w:pPr>
        <w:spacing w:line="280" w:lineRule="exact"/>
        <w:ind w:left="137"/>
        <w:rPr>
          <w:rFonts w:ascii="Calibri" w:eastAsia="Calibri" w:hAnsi="Calibri" w:cs="Calibri"/>
          <w:sz w:val="24"/>
          <w:szCs w:val="24"/>
        </w:rPr>
      </w:pPr>
      <w:r w:rsidRPr="004D41EB">
        <w:rPr>
          <w:rFonts w:ascii="Calibri" w:eastAsia="Calibri" w:hAnsi="Calibri" w:cs="Calibri"/>
          <w:sz w:val="24"/>
          <w:szCs w:val="24"/>
        </w:rPr>
        <w:t xml:space="preserve">Birlasoft India </w:t>
      </w:r>
      <w:r w:rsidR="00D3420B" w:rsidRPr="004D41EB">
        <w:rPr>
          <w:rFonts w:ascii="Calibri" w:eastAsia="Calibri" w:hAnsi="Calibri" w:cs="Calibri"/>
          <w:sz w:val="24"/>
          <w:szCs w:val="24"/>
        </w:rPr>
        <w:t>Ltd (</w:t>
      </w:r>
      <w:r w:rsidRPr="004D41EB">
        <w:rPr>
          <w:rFonts w:ascii="Calibri" w:eastAsia="Calibri" w:hAnsi="Calibri" w:cs="Calibri"/>
          <w:sz w:val="24"/>
          <w:szCs w:val="24"/>
        </w:rPr>
        <w:t>March 2010 – May 2011)</w:t>
      </w:r>
    </w:p>
    <w:p w14:paraId="5EF275DA" w14:textId="6AECFBE8" w:rsidR="004D41EB" w:rsidRDefault="00D87C8F" w:rsidP="004D41EB">
      <w:pPr>
        <w:spacing w:before="49"/>
        <w:ind w:left="137" w:right="-48"/>
        <w:rPr>
          <w:rFonts w:ascii="Ubuntu" w:eastAsia="Ubuntu" w:hAnsi="Ubuntu" w:cs="Ubuntu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2DE5155D" wp14:editId="2088EC71">
                <wp:simplePos x="0" y="0"/>
                <wp:positionH relativeFrom="page">
                  <wp:align>left</wp:align>
                </wp:positionH>
                <wp:positionV relativeFrom="page">
                  <wp:posOffset>5139871</wp:posOffset>
                </wp:positionV>
                <wp:extent cx="304800" cy="467360"/>
                <wp:effectExtent l="0" t="0" r="0" b="889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467360"/>
                          <a:chOff x="0" y="5032"/>
                          <a:chExt cx="480" cy="736"/>
                        </a:xfrm>
                      </wpg:grpSpPr>
                      <wps:wsp>
                        <wps:cNvPr id="12" name="Freeform 86"/>
                        <wps:cNvSpPr>
                          <a:spLocks/>
                        </wps:cNvSpPr>
                        <wps:spPr bwMode="auto">
                          <a:xfrm>
                            <a:off x="0" y="5032"/>
                            <a:ext cx="480" cy="736"/>
                          </a:xfrm>
                          <a:custGeom>
                            <a:avLst/>
                            <a:gdLst>
                              <a:gd name="T0" fmla="*/ 0 w 480"/>
                              <a:gd name="T1" fmla="+- 0 5032 5032"/>
                              <a:gd name="T2" fmla="*/ 5032 h 736"/>
                              <a:gd name="T3" fmla="*/ 480 w 480"/>
                              <a:gd name="T4" fmla="+- 0 5032 5032"/>
                              <a:gd name="T5" fmla="*/ 5032 h 736"/>
                              <a:gd name="T6" fmla="*/ 480 w 480"/>
                              <a:gd name="T7" fmla="+- 0 5768 5032"/>
                              <a:gd name="T8" fmla="*/ 5768 h 736"/>
                              <a:gd name="T9" fmla="*/ 0 w 480"/>
                              <a:gd name="T10" fmla="+- 0 5768 5032"/>
                              <a:gd name="T11" fmla="*/ 5768 h 736"/>
                              <a:gd name="T12" fmla="*/ 0 w 480"/>
                              <a:gd name="T13" fmla="+- 0 5032 5032"/>
                              <a:gd name="T14" fmla="*/ 5032 h 7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0" h="736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736"/>
                                </a:lnTo>
                                <a:lnTo>
                                  <a:pt x="0" y="7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5DD32" id="Group 11" o:spid="_x0000_s1026" style="position:absolute;margin-left:0;margin-top:404.7pt;width:24pt;height:36.8pt;z-index:-251631104;mso-position-horizontal:left;mso-position-horizontal-relative:page;mso-position-vertical-relative:page" coordorigin=",5032" coordsize="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">
                <v:shape id="Freeform 86" o:spid="_x0000_s1027" style="position:absolute;top:5032;width:480;height:736;visibility:visible;mso-wrap-style:square;v-text-anchor:top" coordsize="48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" path="m,l480,r,736l,736,,xe" fillcolor="#439299" stroked="f">
                  <v:path arrowok="t" o:connecttype="custom" o:connectlocs="0,5032;480,5032;480,5768;0,5768;0,5032" o:connectangles="0,0,0,0,0"/>
                </v:shape>
                <w10:wrap anchorx="page" anchory="page"/>
              </v:group>
            </w:pict>
          </mc:Fallback>
        </mc:AlternateContent>
      </w:r>
      <w:r w:rsidR="004D41EB">
        <w:rPr>
          <w:rFonts w:ascii="Ubuntu" w:eastAsia="Ubuntu" w:hAnsi="Ubuntu" w:cs="Ubuntu"/>
          <w:b/>
          <w:sz w:val="24"/>
          <w:szCs w:val="24"/>
        </w:rPr>
        <w:t xml:space="preserve"> </w:t>
      </w:r>
    </w:p>
    <w:p w14:paraId="05DA7857" w14:textId="42204467" w:rsidR="00371EBE" w:rsidRDefault="004D41EB" w:rsidP="004D41EB">
      <w:pPr>
        <w:ind w:left="137"/>
        <w:rPr>
          <w:rFonts w:eastAsia="Arial"/>
          <w:sz w:val="18"/>
        </w:rPr>
      </w:pPr>
      <w:r>
        <w:rPr>
          <w:rFonts w:ascii="Ubuntu" w:eastAsia="Ubuntu" w:hAnsi="Ubuntu" w:cs="Ubuntu"/>
          <w:b/>
          <w:sz w:val="24"/>
          <w:szCs w:val="24"/>
        </w:rPr>
        <w:t>Software Engineer</w:t>
      </w:r>
    </w:p>
    <w:p w14:paraId="3F86AA1E" w14:textId="052A8B10" w:rsidR="00371EBE" w:rsidRPr="004D41EB" w:rsidRDefault="00371EBE" w:rsidP="004D41EB">
      <w:pPr>
        <w:spacing w:line="280" w:lineRule="exact"/>
        <w:ind w:left="137"/>
        <w:rPr>
          <w:rFonts w:ascii="Calibri" w:eastAsia="Calibri" w:hAnsi="Calibri" w:cs="Calibri"/>
          <w:sz w:val="24"/>
          <w:szCs w:val="24"/>
        </w:rPr>
      </w:pPr>
      <w:r w:rsidRPr="004D41EB">
        <w:rPr>
          <w:rFonts w:ascii="Calibri" w:eastAsia="Calibri" w:hAnsi="Calibri" w:cs="Calibri"/>
          <w:sz w:val="24"/>
          <w:szCs w:val="24"/>
        </w:rPr>
        <w:t>ESource Solution Pvt Ltd India Ltd(August 2008 – Feb 2010</w:t>
      </w:r>
    </w:p>
    <w:p w14:paraId="7A5387D0" w14:textId="67D762E7" w:rsidR="00371EBE" w:rsidRDefault="00371EBE">
      <w:pPr>
        <w:ind w:left="137"/>
        <w:rPr>
          <w:rFonts w:eastAsia="Arial"/>
          <w:sz w:val="18"/>
        </w:rPr>
      </w:pPr>
    </w:p>
    <w:p w14:paraId="79A3BA41" w14:textId="1F0C52C3" w:rsidR="00371EBE" w:rsidRDefault="00371EBE">
      <w:pPr>
        <w:ind w:left="137"/>
        <w:rPr>
          <w:rFonts w:eastAsia="Arial"/>
          <w:sz w:val="18"/>
        </w:rPr>
      </w:pPr>
    </w:p>
    <w:p w14:paraId="6FFEB22C" w14:textId="28363E89" w:rsidR="00764432" w:rsidRDefault="00411FE2">
      <w:pPr>
        <w:ind w:left="137"/>
        <w:rPr>
          <w:rFonts w:ascii="Ubuntu" w:eastAsia="Ubuntu" w:hAnsi="Ubuntu" w:cs="Ubuntu"/>
          <w:sz w:val="28"/>
          <w:szCs w:val="2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>PROJECTS</w:t>
      </w:r>
    </w:p>
    <w:p w14:paraId="1906245E" w14:textId="6EB87BF5" w:rsidR="00764432" w:rsidRDefault="00400889">
      <w:pPr>
        <w:spacing w:before="71" w:line="230" w:lineRule="auto"/>
        <w:ind w:left="315" w:right="237" w:hanging="178"/>
        <w:rPr>
          <w:rFonts w:ascii="Calibri" w:eastAsia="Calibri" w:hAnsi="Calibri" w:cs="Calibri"/>
          <w:sz w:val="16"/>
          <w:szCs w:val="16"/>
        </w:rPr>
      </w:pPr>
      <w:r>
        <w:rPr>
          <w:rFonts w:ascii="Ubuntu" w:eastAsia="Ubuntu" w:hAnsi="Ubuntu" w:cs="Ubuntu"/>
          <w:b/>
        </w:rPr>
        <w:pict w14:anchorId="7BE6F56C">
          <v:group id="_x0000_s1107" style="position:absolute;left:0;text-align:left;margin-left:38.85pt;margin-top:18.15pt;width:3.9pt;height:3.9pt;z-index:-251670016;mso-position-horizontal-relative:page" coordorigin="777,363" coordsize="78,78">
            <v:shape id="_x0000_s1108" style="position:absolute;left:777;top:363;width:78;height:78" coordorigin="777,363" coordsize="78,78" path="m816,363r16,3l848,380r7,22l851,418r-14,16l816,440r-17,-3l783,423r-6,-21l781,385r14,-16l816,363xe" fillcolor="#439299" stroked="f">
              <v:path arrowok="t"/>
            </v:shape>
            <w10:wrap anchorx="page"/>
          </v:group>
        </w:pict>
      </w:r>
      <w:r w:rsidR="00574B39" w:rsidRPr="00411FE2">
        <w:rPr>
          <w:rFonts w:ascii="Ubuntu" w:eastAsia="Ubuntu" w:hAnsi="Ubuntu" w:cs="Ubuntu"/>
          <w:b/>
        </w:rPr>
        <w:t>RESOURCE MANAGEMENT TOOL(CONCENTRIX)</w:t>
      </w:r>
      <w:r w:rsidR="00411FE2" w:rsidRPr="00411FE2">
        <w:rPr>
          <w:rFonts w:ascii="Ubuntu" w:eastAsia="Ubuntu" w:hAnsi="Ubuntu" w:cs="Ubuntu"/>
          <w:b/>
        </w:rPr>
        <w:t xml:space="preserve"> (07/20</w:t>
      </w:r>
      <w:r w:rsidR="00247E42">
        <w:rPr>
          <w:rFonts w:ascii="Ubuntu" w:eastAsia="Ubuntu" w:hAnsi="Ubuntu" w:cs="Ubuntu"/>
          <w:b/>
        </w:rPr>
        <w:t>21</w:t>
      </w:r>
      <w:r w:rsidR="00411FE2" w:rsidRPr="00411FE2">
        <w:rPr>
          <w:rFonts w:ascii="Ubuntu" w:eastAsia="Ubuntu" w:hAnsi="Ubuntu" w:cs="Ubuntu"/>
          <w:b/>
        </w:rPr>
        <w:t xml:space="preserve"> - Present</w:t>
      </w:r>
      <w:r w:rsidR="00411FE2" w:rsidRPr="00411FE2">
        <w:rPr>
          <w:rFonts w:ascii="Calibri" w:eastAsia="Calibri" w:hAnsi="Calibri" w:cs="Calibri"/>
          <w:sz w:val="22"/>
          <w:szCs w:val="22"/>
        </w:rPr>
        <w:t xml:space="preserve">) </w:t>
      </w:r>
      <w:r w:rsidR="00411FE2">
        <w:rPr>
          <w:rFonts w:ascii="Calibri" w:eastAsia="Calibri" w:hAnsi="Calibri" w:cs="Calibri"/>
          <w:sz w:val="16"/>
          <w:szCs w:val="16"/>
        </w:rPr>
        <w:t xml:space="preserve">Manage clients and their data, also managing authentication and </w:t>
      </w:r>
      <w:r w:rsidR="00A856E0">
        <w:rPr>
          <w:rFonts w:ascii="Calibri" w:eastAsia="Calibri" w:hAnsi="Calibri" w:cs="Calibri"/>
          <w:sz w:val="16"/>
          <w:szCs w:val="16"/>
        </w:rPr>
        <w:t>authorization</w:t>
      </w:r>
      <w:r w:rsidR="00411FE2">
        <w:rPr>
          <w:rFonts w:ascii="Calibri" w:eastAsia="Calibri" w:hAnsi="Calibri" w:cs="Calibri"/>
          <w:sz w:val="16"/>
          <w:szCs w:val="16"/>
        </w:rPr>
        <w:t xml:space="preserve"> of users for diﬀerent sections of the application.</w:t>
      </w:r>
    </w:p>
    <w:p w14:paraId="269D720E" w14:textId="54A88296" w:rsidR="00411FE2" w:rsidRDefault="00411FE2" w:rsidP="00411FE2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 wp14:anchorId="0EA91689" wp14:editId="34F07B9A">
                <wp:simplePos x="0" y="0"/>
                <wp:positionH relativeFrom="page">
                  <wp:posOffset>493395</wp:posOffset>
                </wp:positionH>
                <wp:positionV relativeFrom="paragraph">
                  <wp:posOffset>53975</wp:posOffset>
                </wp:positionV>
                <wp:extent cx="49530" cy="49530"/>
                <wp:effectExtent l="7620" t="6985" r="9525" b="635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85"/>
                          <a:chExt cx="78" cy="78"/>
                        </a:xfrm>
                      </wpg:grpSpPr>
                      <wps:wsp>
                        <wps:cNvPr id="297" name="Freeform 193"/>
                        <wps:cNvSpPr>
                          <a:spLocks/>
                        </wps:cNvSpPr>
                        <wps:spPr bwMode="auto">
                          <a:xfrm>
                            <a:off x="777" y="85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85 85"/>
                              <a:gd name="T3" fmla="*/ 85 h 78"/>
                              <a:gd name="T4" fmla="+- 0 832 777"/>
                              <a:gd name="T5" fmla="*/ T4 w 78"/>
                              <a:gd name="T6" fmla="+- 0 89 85"/>
                              <a:gd name="T7" fmla="*/ 89 h 78"/>
                              <a:gd name="T8" fmla="+- 0 848 777"/>
                              <a:gd name="T9" fmla="*/ T8 w 78"/>
                              <a:gd name="T10" fmla="+- 0 103 85"/>
                              <a:gd name="T11" fmla="*/ 103 h 78"/>
                              <a:gd name="T12" fmla="+- 0 855 777"/>
                              <a:gd name="T13" fmla="*/ T12 w 78"/>
                              <a:gd name="T14" fmla="+- 0 124 85"/>
                              <a:gd name="T15" fmla="*/ 124 h 78"/>
                              <a:gd name="T16" fmla="+- 0 851 777"/>
                              <a:gd name="T17" fmla="*/ T16 w 78"/>
                              <a:gd name="T18" fmla="+- 0 140 85"/>
                              <a:gd name="T19" fmla="*/ 140 h 78"/>
                              <a:gd name="T20" fmla="+- 0 837 777"/>
                              <a:gd name="T21" fmla="*/ T20 w 78"/>
                              <a:gd name="T22" fmla="+- 0 157 85"/>
                              <a:gd name="T23" fmla="*/ 157 h 78"/>
                              <a:gd name="T24" fmla="+- 0 816 777"/>
                              <a:gd name="T25" fmla="*/ T24 w 78"/>
                              <a:gd name="T26" fmla="+- 0 163 85"/>
                              <a:gd name="T27" fmla="*/ 163 h 78"/>
                              <a:gd name="T28" fmla="+- 0 799 777"/>
                              <a:gd name="T29" fmla="*/ T28 w 78"/>
                              <a:gd name="T30" fmla="+- 0 159 85"/>
                              <a:gd name="T31" fmla="*/ 159 h 78"/>
                              <a:gd name="T32" fmla="+- 0 783 777"/>
                              <a:gd name="T33" fmla="*/ T32 w 78"/>
                              <a:gd name="T34" fmla="+- 0 145 85"/>
                              <a:gd name="T35" fmla="*/ 145 h 78"/>
                              <a:gd name="T36" fmla="+- 0 777 777"/>
                              <a:gd name="T37" fmla="*/ T36 w 78"/>
                              <a:gd name="T38" fmla="+- 0 124 85"/>
                              <a:gd name="T39" fmla="*/ 124 h 78"/>
                              <a:gd name="T40" fmla="+- 0 781 777"/>
                              <a:gd name="T41" fmla="*/ T40 w 78"/>
                              <a:gd name="T42" fmla="+- 0 108 85"/>
                              <a:gd name="T43" fmla="*/ 108 h 78"/>
                              <a:gd name="T44" fmla="+- 0 795 777"/>
                              <a:gd name="T45" fmla="*/ T44 w 78"/>
                              <a:gd name="T46" fmla="+- 0 91 85"/>
                              <a:gd name="T47" fmla="*/ 91 h 78"/>
                              <a:gd name="T48" fmla="+- 0 816 777"/>
                              <a:gd name="T49" fmla="*/ T48 w 78"/>
                              <a:gd name="T50" fmla="+- 0 85 85"/>
                              <a:gd name="T51" fmla="*/ 8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4"/>
                                </a:lnTo>
                                <a:lnTo>
                                  <a:pt x="71" y="18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2"/>
                                </a:lnTo>
                                <a:lnTo>
                                  <a:pt x="39" y="78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3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07DE9" id="Group 296" o:spid="_x0000_s1026" style="position:absolute;margin-left:38.85pt;margin-top:4.25pt;width:3.9pt;height:3.9pt;z-index:-251571712;mso-position-horizontal-relative:page" coordorigin="777,85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">
                <v:shape id="Freeform 193" o:spid="_x0000_s1027" style="position:absolute;left:777;top:8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" path="m39,l55,4,71,18r7,21l74,55,60,72,39,78,22,74,6,60,,39,4,23,18,6,39,xe" fillcolor="#439299" stroked="f">
                  <v:path arrowok="t" o:connecttype="custom" o:connectlocs="39,85;55,89;71,103;78,124;74,140;60,157;39,163;22,159;6,145;0,124;4,108;18,91;39,85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 xml:space="preserve">Worked on </w:t>
      </w:r>
      <w:r w:rsidR="0076580B">
        <w:rPr>
          <w:rFonts w:ascii="Calibri" w:eastAsia="Calibri" w:hAnsi="Calibri" w:cs="Calibri"/>
          <w:sz w:val="16"/>
          <w:szCs w:val="16"/>
        </w:rPr>
        <w:t>Angular12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 w:rsidR="0076580B">
        <w:rPr>
          <w:rFonts w:ascii="Calibri" w:eastAsia="Calibri" w:hAnsi="Calibri" w:cs="Calibri"/>
          <w:sz w:val="16"/>
          <w:szCs w:val="16"/>
        </w:rPr>
        <w:t>.Net Core,</w:t>
      </w:r>
      <w:r w:rsidR="005B28BA">
        <w:rPr>
          <w:rFonts w:ascii="Calibri" w:eastAsia="Calibri" w:hAnsi="Calibri" w:cs="Calibri"/>
          <w:sz w:val="16"/>
          <w:szCs w:val="16"/>
        </w:rPr>
        <w:t xml:space="preserve"> Ngrx, </w:t>
      </w:r>
      <w:r w:rsidR="00C95CDE">
        <w:rPr>
          <w:rFonts w:ascii="Calibri" w:eastAsia="Calibri" w:hAnsi="Calibri" w:cs="Calibri"/>
          <w:sz w:val="16"/>
          <w:szCs w:val="16"/>
        </w:rPr>
        <w:t>Rxjs, HTML, Material</w:t>
      </w:r>
    </w:p>
    <w:p w14:paraId="4799A982" w14:textId="77777777" w:rsidR="00411FE2" w:rsidRDefault="00411FE2" w:rsidP="0083157D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</w:p>
    <w:p w14:paraId="143FD044" w14:textId="6730929D" w:rsidR="0083157D" w:rsidRDefault="0083157D" w:rsidP="0083157D">
      <w:pPr>
        <w:spacing w:before="71" w:line="230" w:lineRule="auto"/>
        <w:ind w:left="315" w:right="237" w:hanging="178"/>
        <w:rPr>
          <w:rFonts w:ascii="Calibri" w:eastAsia="Calibri" w:hAnsi="Calibri" w:cs="Calibri"/>
          <w:sz w:val="16"/>
          <w:szCs w:val="16"/>
        </w:rPr>
      </w:pPr>
      <w:r w:rsidRPr="00411FE2">
        <w:rPr>
          <w:rFonts w:ascii="Ubuntu" w:eastAsia="Ubuntu" w:hAnsi="Ubuntu" w:cs="Ubuntu"/>
          <w:b/>
          <w:noProof/>
        </w:rPr>
        <mc:AlternateContent>
          <mc:Choice Requires="wpg">
            <w:drawing>
              <wp:anchor distT="0" distB="0" distL="114300" distR="114300" simplePos="0" relativeHeight="251727360" behindDoc="1" locked="0" layoutInCell="1" allowOverlap="1" wp14:anchorId="55352A21" wp14:editId="79245B3A">
                <wp:simplePos x="0" y="0"/>
                <wp:positionH relativeFrom="page">
                  <wp:posOffset>493395</wp:posOffset>
                </wp:positionH>
                <wp:positionV relativeFrom="paragraph">
                  <wp:posOffset>230505</wp:posOffset>
                </wp:positionV>
                <wp:extent cx="49530" cy="49530"/>
                <wp:effectExtent l="7620" t="8890" r="9525" b="8255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363"/>
                          <a:chExt cx="78" cy="78"/>
                        </a:xfrm>
                      </wpg:grpSpPr>
                      <wps:wsp>
                        <wps:cNvPr id="273" name="Freeform 167"/>
                        <wps:cNvSpPr>
                          <a:spLocks/>
                        </wps:cNvSpPr>
                        <wps:spPr bwMode="auto">
                          <a:xfrm>
                            <a:off x="777" y="363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363 363"/>
                              <a:gd name="T3" fmla="*/ 363 h 78"/>
                              <a:gd name="T4" fmla="+- 0 832 777"/>
                              <a:gd name="T5" fmla="*/ T4 w 78"/>
                              <a:gd name="T6" fmla="+- 0 366 363"/>
                              <a:gd name="T7" fmla="*/ 366 h 78"/>
                              <a:gd name="T8" fmla="+- 0 848 777"/>
                              <a:gd name="T9" fmla="*/ T8 w 78"/>
                              <a:gd name="T10" fmla="+- 0 380 363"/>
                              <a:gd name="T11" fmla="*/ 380 h 78"/>
                              <a:gd name="T12" fmla="+- 0 855 777"/>
                              <a:gd name="T13" fmla="*/ T12 w 78"/>
                              <a:gd name="T14" fmla="+- 0 402 363"/>
                              <a:gd name="T15" fmla="*/ 402 h 78"/>
                              <a:gd name="T16" fmla="+- 0 851 777"/>
                              <a:gd name="T17" fmla="*/ T16 w 78"/>
                              <a:gd name="T18" fmla="+- 0 418 363"/>
                              <a:gd name="T19" fmla="*/ 418 h 78"/>
                              <a:gd name="T20" fmla="+- 0 837 777"/>
                              <a:gd name="T21" fmla="*/ T20 w 78"/>
                              <a:gd name="T22" fmla="+- 0 434 363"/>
                              <a:gd name="T23" fmla="*/ 434 h 78"/>
                              <a:gd name="T24" fmla="+- 0 816 777"/>
                              <a:gd name="T25" fmla="*/ T24 w 78"/>
                              <a:gd name="T26" fmla="+- 0 440 363"/>
                              <a:gd name="T27" fmla="*/ 440 h 78"/>
                              <a:gd name="T28" fmla="+- 0 799 777"/>
                              <a:gd name="T29" fmla="*/ T28 w 78"/>
                              <a:gd name="T30" fmla="+- 0 437 363"/>
                              <a:gd name="T31" fmla="*/ 437 h 78"/>
                              <a:gd name="T32" fmla="+- 0 783 777"/>
                              <a:gd name="T33" fmla="*/ T32 w 78"/>
                              <a:gd name="T34" fmla="+- 0 423 363"/>
                              <a:gd name="T35" fmla="*/ 423 h 78"/>
                              <a:gd name="T36" fmla="+- 0 777 777"/>
                              <a:gd name="T37" fmla="*/ T36 w 78"/>
                              <a:gd name="T38" fmla="+- 0 402 363"/>
                              <a:gd name="T39" fmla="*/ 402 h 78"/>
                              <a:gd name="T40" fmla="+- 0 781 777"/>
                              <a:gd name="T41" fmla="*/ T40 w 78"/>
                              <a:gd name="T42" fmla="+- 0 385 363"/>
                              <a:gd name="T43" fmla="*/ 385 h 78"/>
                              <a:gd name="T44" fmla="+- 0 795 777"/>
                              <a:gd name="T45" fmla="*/ T44 w 78"/>
                              <a:gd name="T46" fmla="+- 0 369 363"/>
                              <a:gd name="T47" fmla="*/ 369 h 78"/>
                              <a:gd name="T48" fmla="+- 0 816 777"/>
                              <a:gd name="T49" fmla="*/ T48 w 78"/>
                              <a:gd name="T50" fmla="+- 0 363 363"/>
                              <a:gd name="T51" fmla="*/ 3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3"/>
                                </a:lnTo>
                                <a:lnTo>
                                  <a:pt x="71" y="17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1"/>
                                </a:lnTo>
                                <a:lnTo>
                                  <a:pt x="39" y="77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2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D4AEB" id="Group 272" o:spid="_x0000_s1026" style="position:absolute;margin-left:38.85pt;margin-top:18.15pt;width:3.9pt;height:3.9pt;z-index:-251589120;mso-position-horizontal-relative:page" coordorigin="777,363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">
                <v:shape id="Freeform 167" o:spid="_x0000_s1027" style="position:absolute;left:777;top: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" path="m39,l55,3,71,17r7,22l74,55,60,71,39,77,22,74,6,60,,39,4,22,18,6,39,xe" fillcolor="#439299" stroked="f">
                  <v:path arrowok="t" o:connecttype="custom" o:connectlocs="39,363;55,366;71,380;78,402;74,418;60,434;39,440;22,437;6,423;0,402;4,385;18,369;39,363" o:connectangles="0,0,0,0,0,0,0,0,0,0,0,0,0"/>
                </v:shape>
                <w10:wrap anchorx="page"/>
              </v:group>
            </w:pict>
          </mc:Fallback>
        </mc:AlternateContent>
      </w:r>
      <w:r w:rsidR="00574B39" w:rsidRPr="00411FE2">
        <w:rPr>
          <w:rFonts w:ascii="Ubuntu" w:eastAsia="Ubuntu" w:hAnsi="Ubuntu" w:cs="Ubuntu"/>
          <w:b/>
        </w:rPr>
        <w:t>MEMORIAL SOLAN KETTERING CANCER</w:t>
      </w:r>
      <w:r w:rsidRPr="00411FE2">
        <w:rPr>
          <w:rFonts w:ascii="Ubuntu" w:eastAsia="Ubuntu" w:hAnsi="Ubuntu" w:cs="Ubuntu"/>
          <w:b/>
        </w:rPr>
        <w:t xml:space="preserve"> </w:t>
      </w:r>
      <w:r w:rsidR="00574B39" w:rsidRPr="00411FE2">
        <w:rPr>
          <w:rFonts w:ascii="Ubuntu" w:eastAsia="Ubuntu" w:hAnsi="Ubuntu" w:cs="Ubuntu"/>
          <w:b/>
        </w:rPr>
        <w:t>CENTER(ACCENTURE)</w:t>
      </w:r>
      <w:r w:rsidRPr="00411FE2">
        <w:rPr>
          <w:rFonts w:ascii="Ubuntu" w:eastAsia="Ubuntu" w:hAnsi="Ubuntu" w:cs="Ubuntu"/>
          <w:b/>
        </w:rPr>
        <w:t xml:space="preserve"> (07/2019 </w:t>
      </w:r>
      <w:r w:rsidR="00247E42">
        <w:rPr>
          <w:rFonts w:ascii="Ubuntu" w:eastAsia="Ubuntu" w:hAnsi="Ubuntu" w:cs="Ubuntu"/>
          <w:b/>
        </w:rPr>
        <w:t>–</w:t>
      </w:r>
      <w:r w:rsidRPr="00411FE2">
        <w:rPr>
          <w:rFonts w:ascii="Ubuntu" w:eastAsia="Ubuntu" w:hAnsi="Ubuntu" w:cs="Ubuntu"/>
          <w:b/>
        </w:rPr>
        <w:t xml:space="preserve"> </w:t>
      </w:r>
      <w:r w:rsidR="00247E42">
        <w:rPr>
          <w:rFonts w:ascii="Ubuntu" w:eastAsia="Ubuntu" w:hAnsi="Ubuntu" w:cs="Ubuntu"/>
          <w:b/>
        </w:rPr>
        <w:t>06/2021</w:t>
      </w:r>
      <w:r w:rsidRPr="00411FE2">
        <w:rPr>
          <w:rFonts w:ascii="Ubuntu" w:eastAsia="Ubuntu" w:hAnsi="Ubuntu" w:cs="Ubuntu"/>
          <w:b/>
        </w:rPr>
        <w:t>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Manage clients and their data, also managing authentication and </w:t>
      </w:r>
      <w:r w:rsidR="00AB29EB">
        <w:rPr>
          <w:rFonts w:ascii="Calibri" w:eastAsia="Calibri" w:hAnsi="Calibri" w:cs="Calibri"/>
          <w:sz w:val="16"/>
          <w:szCs w:val="16"/>
        </w:rPr>
        <w:t>authorization</w:t>
      </w:r>
      <w:r>
        <w:rPr>
          <w:rFonts w:ascii="Calibri" w:eastAsia="Calibri" w:hAnsi="Calibri" w:cs="Calibri"/>
          <w:sz w:val="16"/>
          <w:szCs w:val="16"/>
        </w:rPr>
        <w:t xml:space="preserve"> of users for diﬀerent sections of the application.</w:t>
      </w:r>
    </w:p>
    <w:p w14:paraId="325E53EB" w14:textId="54A98C28" w:rsidR="00411FE2" w:rsidRDefault="0083157D" w:rsidP="0083157D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 wp14:anchorId="739E2008" wp14:editId="5BF5DED9">
                <wp:simplePos x="0" y="0"/>
                <wp:positionH relativeFrom="page">
                  <wp:posOffset>493395</wp:posOffset>
                </wp:positionH>
                <wp:positionV relativeFrom="paragraph">
                  <wp:posOffset>53975</wp:posOffset>
                </wp:positionV>
                <wp:extent cx="49530" cy="49530"/>
                <wp:effectExtent l="7620" t="6985" r="9525" b="635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85"/>
                          <a:chExt cx="78" cy="78"/>
                        </a:xfrm>
                      </wpg:grpSpPr>
                      <wps:wsp>
                        <wps:cNvPr id="271" name="Freeform 169"/>
                        <wps:cNvSpPr>
                          <a:spLocks/>
                        </wps:cNvSpPr>
                        <wps:spPr bwMode="auto">
                          <a:xfrm>
                            <a:off x="777" y="85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85 85"/>
                              <a:gd name="T3" fmla="*/ 85 h 78"/>
                              <a:gd name="T4" fmla="+- 0 832 777"/>
                              <a:gd name="T5" fmla="*/ T4 w 78"/>
                              <a:gd name="T6" fmla="+- 0 89 85"/>
                              <a:gd name="T7" fmla="*/ 89 h 78"/>
                              <a:gd name="T8" fmla="+- 0 848 777"/>
                              <a:gd name="T9" fmla="*/ T8 w 78"/>
                              <a:gd name="T10" fmla="+- 0 103 85"/>
                              <a:gd name="T11" fmla="*/ 103 h 78"/>
                              <a:gd name="T12" fmla="+- 0 855 777"/>
                              <a:gd name="T13" fmla="*/ T12 w 78"/>
                              <a:gd name="T14" fmla="+- 0 124 85"/>
                              <a:gd name="T15" fmla="*/ 124 h 78"/>
                              <a:gd name="T16" fmla="+- 0 851 777"/>
                              <a:gd name="T17" fmla="*/ T16 w 78"/>
                              <a:gd name="T18" fmla="+- 0 140 85"/>
                              <a:gd name="T19" fmla="*/ 140 h 78"/>
                              <a:gd name="T20" fmla="+- 0 837 777"/>
                              <a:gd name="T21" fmla="*/ T20 w 78"/>
                              <a:gd name="T22" fmla="+- 0 157 85"/>
                              <a:gd name="T23" fmla="*/ 157 h 78"/>
                              <a:gd name="T24" fmla="+- 0 816 777"/>
                              <a:gd name="T25" fmla="*/ T24 w 78"/>
                              <a:gd name="T26" fmla="+- 0 163 85"/>
                              <a:gd name="T27" fmla="*/ 163 h 78"/>
                              <a:gd name="T28" fmla="+- 0 799 777"/>
                              <a:gd name="T29" fmla="*/ T28 w 78"/>
                              <a:gd name="T30" fmla="+- 0 159 85"/>
                              <a:gd name="T31" fmla="*/ 159 h 78"/>
                              <a:gd name="T32" fmla="+- 0 783 777"/>
                              <a:gd name="T33" fmla="*/ T32 w 78"/>
                              <a:gd name="T34" fmla="+- 0 145 85"/>
                              <a:gd name="T35" fmla="*/ 145 h 78"/>
                              <a:gd name="T36" fmla="+- 0 777 777"/>
                              <a:gd name="T37" fmla="*/ T36 w 78"/>
                              <a:gd name="T38" fmla="+- 0 124 85"/>
                              <a:gd name="T39" fmla="*/ 124 h 78"/>
                              <a:gd name="T40" fmla="+- 0 781 777"/>
                              <a:gd name="T41" fmla="*/ T40 w 78"/>
                              <a:gd name="T42" fmla="+- 0 108 85"/>
                              <a:gd name="T43" fmla="*/ 108 h 78"/>
                              <a:gd name="T44" fmla="+- 0 795 777"/>
                              <a:gd name="T45" fmla="*/ T44 w 78"/>
                              <a:gd name="T46" fmla="+- 0 91 85"/>
                              <a:gd name="T47" fmla="*/ 91 h 78"/>
                              <a:gd name="T48" fmla="+- 0 816 777"/>
                              <a:gd name="T49" fmla="*/ T48 w 78"/>
                              <a:gd name="T50" fmla="+- 0 85 85"/>
                              <a:gd name="T51" fmla="*/ 8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4"/>
                                </a:lnTo>
                                <a:lnTo>
                                  <a:pt x="71" y="18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2"/>
                                </a:lnTo>
                                <a:lnTo>
                                  <a:pt x="39" y="78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3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8F8CE" id="Group 270" o:spid="_x0000_s1026" style="position:absolute;margin-left:38.85pt;margin-top:4.25pt;width:3.9pt;height:3.9pt;z-index:-251588096;mso-position-horizontal-relative:page" coordorigin="777,85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">
                <v:shape id="Freeform 169" o:spid="_x0000_s1027" style="position:absolute;left:777;top:8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" path="m39,l55,4,71,18r7,21l74,55,60,72,39,78,22,74,6,60,,39,4,23,18,6,39,xe" fillcolor="#439299" stroked="f">
                  <v:path arrowok="t" o:connecttype="custom" o:connectlocs="39,85;55,89;71,103;78,124;74,140;60,157;39,163;22,159;6,145;0,124;4,108;18,91;39,85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>Worked on REACT, getting hands on experience with working</w:t>
      </w:r>
    </w:p>
    <w:p w14:paraId="0B7C0F1F" w14:textId="77777777" w:rsidR="00411FE2" w:rsidRDefault="00411FE2" w:rsidP="00411FE2">
      <w:pPr>
        <w:spacing w:before="71" w:line="230" w:lineRule="auto"/>
        <w:ind w:left="315" w:right="237" w:hanging="17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sections of the application.</w:t>
      </w:r>
    </w:p>
    <w:p w14:paraId="75E90B1A" w14:textId="10FB8DEC" w:rsidR="00411FE2" w:rsidRDefault="00411FE2" w:rsidP="0076580B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 wp14:anchorId="508ADD20" wp14:editId="7A51E804">
                <wp:simplePos x="0" y="0"/>
                <wp:positionH relativeFrom="page">
                  <wp:posOffset>493395</wp:posOffset>
                </wp:positionH>
                <wp:positionV relativeFrom="paragraph">
                  <wp:posOffset>53975</wp:posOffset>
                </wp:positionV>
                <wp:extent cx="49530" cy="49530"/>
                <wp:effectExtent l="7620" t="6985" r="9525" b="635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85"/>
                          <a:chExt cx="78" cy="78"/>
                        </a:xfrm>
                      </wpg:grpSpPr>
                      <wps:wsp>
                        <wps:cNvPr id="301" name="Freeform 177"/>
                        <wps:cNvSpPr>
                          <a:spLocks/>
                        </wps:cNvSpPr>
                        <wps:spPr bwMode="auto">
                          <a:xfrm>
                            <a:off x="777" y="85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85 85"/>
                              <a:gd name="T3" fmla="*/ 85 h 78"/>
                              <a:gd name="T4" fmla="+- 0 832 777"/>
                              <a:gd name="T5" fmla="*/ T4 w 78"/>
                              <a:gd name="T6" fmla="+- 0 89 85"/>
                              <a:gd name="T7" fmla="*/ 89 h 78"/>
                              <a:gd name="T8" fmla="+- 0 848 777"/>
                              <a:gd name="T9" fmla="*/ T8 w 78"/>
                              <a:gd name="T10" fmla="+- 0 103 85"/>
                              <a:gd name="T11" fmla="*/ 103 h 78"/>
                              <a:gd name="T12" fmla="+- 0 855 777"/>
                              <a:gd name="T13" fmla="*/ T12 w 78"/>
                              <a:gd name="T14" fmla="+- 0 124 85"/>
                              <a:gd name="T15" fmla="*/ 124 h 78"/>
                              <a:gd name="T16" fmla="+- 0 851 777"/>
                              <a:gd name="T17" fmla="*/ T16 w 78"/>
                              <a:gd name="T18" fmla="+- 0 140 85"/>
                              <a:gd name="T19" fmla="*/ 140 h 78"/>
                              <a:gd name="T20" fmla="+- 0 837 777"/>
                              <a:gd name="T21" fmla="*/ T20 w 78"/>
                              <a:gd name="T22" fmla="+- 0 157 85"/>
                              <a:gd name="T23" fmla="*/ 157 h 78"/>
                              <a:gd name="T24" fmla="+- 0 816 777"/>
                              <a:gd name="T25" fmla="*/ T24 w 78"/>
                              <a:gd name="T26" fmla="+- 0 163 85"/>
                              <a:gd name="T27" fmla="*/ 163 h 78"/>
                              <a:gd name="T28" fmla="+- 0 799 777"/>
                              <a:gd name="T29" fmla="*/ T28 w 78"/>
                              <a:gd name="T30" fmla="+- 0 159 85"/>
                              <a:gd name="T31" fmla="*/ 159 h 78"/>
                              <a:gd name="T32" fmla="+- 0 783 777"/>
                              <a:gd name="T33" fmla="*/ T32 w 78"/>
                              <a:gd name="T34" fmla="+- 0 145 85"/>
                              <a:gd name="T35" fmla="*/ 145 h 78"/>
                              <a:gd name="T36" fmla="+- 0 777 777"/>
                              <a:gd name="T37" fmla="*/ T36 w 78"/>
                              <a:gd name="T38" fmla="+- 0 124 85"/>
                              <a:gd name="T39" fmla="*/ 124 h 78"/>
                              <a:gd name="T40" fmla="+- 0 781 777"/>
                              <a:gd name="T41" fmla="*/ T40 w 78"/>
                              <a:gd name="T42" fmla="+- 0 108 85"/>
                              <a:gd name="T43" fmla="*/ 108 h 78"/>
                              <a:gd name="T44" fmla="+- 0 795 777"/>
                              <a:gd name="T45" fmla="*/ T44 w 78"/>
                              <a:gd name="T46" fmla="+- 0 91 85"/>
                              <a:gd name="T47" fmla="*/ 91 h 78"/>
                              <a:gd name="T48" fmla="+- 0 816 777"/>
                              <a:gd name="T49" fmla="*/ T48 w 78"/>
                              <a:gd name="T50" fmla="+- 0 85 85"/>
                              <a:gd name="T51" fmla="*/ 8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4"/>
                                </a:lnTo>
                                <a:lnTo>
                                  <a:pt x="71" y="18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2"/>
                                </a:lnTo>
                                <a:lnTo>
                                  <a:pt x="39" y="78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3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53D48" id="Group 300" o:spid="_x0000_s1026" style="position:absolute;margin-left:38.85pt;margin-top:4.25pt;width:3.9pt;height:3.9pt;z-index:-251569664;mso-position-horizontal-relative:page" coordorigin="777,85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">
                <v:shape id="Freeform 177" o:spid="_x0000_s1027" style="position:absolute;left:777;top:8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" path="m39,l55,4,71,18r7,21l74,55,60,72,39,78,22,74,6,60,,39,4,23,18,6,39,xe" fillcolor="#439299" stroked="f">
                  <v:path arrowok="t" o:connecttype="custom" o:connectlocs="39,85;55,89;71,103;78,124;74,140;60,157;39,163;22,159;6,145;0,124;4,108;18,91;39,85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 xml:space="preserve">Worked </w:t>
      </w:r>
      <w:r w:rsidR="00400889">
        <w:rPr>
          <w:rFonts w:ascii="Calibri" w:eastAsia="Calibri" w:hAnsi="Calibri" w:cs="Calibri"/>
          <w:sz w:val="16"/>
          <w:szCs w:val="16"/>
        </w:rPr>
        <w:t xml:space="preserve">as a fullstack developer </w:t>
      </w:r>
      <w:r>
        <w:rPr>
          <w:rFonts w:ascii="Calibri" w:eastAsia="Calibri" w:hAnsi="Calibri" w:cs="Calibri"/>
          <w:sz w:val="16"/>
          <w:szCs w:val="16"/>
        </w:rPr>
        <w:t>on</w:t>
      </w:r>
      <w:r w:rsidR="0076580B">
        <w:rPr>
          <w:rFonts w:ascii="Calibri" w:eastAsia="Calibri" w:hAnsi="Calibri" w:cs="Calibri"/>
          <w:sz w:val="16"/>
          <w:szCs w:val="16"/>
        </w:rPr>
        <w:t xml:space="preserve"> Rally,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76580B">
        <w:rPr>
          <w:rFonts w:ascii="Calibri" w:eastAsia="Calibri" w:hAnsi="Calibri" w:cs="Calibri"/>
          <w:sz w:val="16"/>
          <w:szCs w:val="16"/>
        </w:rPr>
        <w:t>REACT, Octopus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76580B">
        <w:rPr>
          <w:rFonts w:ascii="Calibri" w:eastAsia="Calibri" w:hAnsi="Calibri" w:cs="Calibri"/>
          <w:sz w:val="16"/>
          <w:szCs w:val="16"/>
        </w:rPr>
        <w:t>Axios,</w:t>
      </w:r>
      <w:r w:rsidR="0076580B" w:rsidRPr="0076580B">
        <w:rPr>
          <w:rFonts w:ascii="Calibri" w:eastAsia="Calibri" w:hAnsi="Calibri" w:cs="Calibri"/>
          <w:sz w:val="16"/>
          <w:szCs w:val="16"/>
        </w:rPr>
        <w:t xml:space="preserve"> </w:t>
      </w:r>
      <w:r w:rsidR="0076580B">
        <w:rPr>
          <w:rFonts w:ascii="Calibri" w:eastAsia="Calibri" w:hAnsi="Calibri" w:cs="Calibri"/>
          <w:sz w:val="16"/>
          <w:szCs w:val="16"/>
        </w:rPr>
        <w:t>working with state, props, react-router and managing components.</w:t>
      </w:r>
    </w:p>
    <w:p w14:paraId="2179B1DF" w14:textId="77777777" w:rsidR="0076580B" w:rsidRDefault="0076580B" w:rsidP="0076580B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</w:p>
    <w:p w14:paraId="7959A1E8" w14:textId="7AD1BCEB" w:rsidR="0076580B" w:rsidRDefault="0083157D" w:rsidP="0083157D">
      <w:pPr>
        <w:spacing w:before="71" w:line="230" w:lineRule="auto"/>
        <w:ind w:left="315" w:right="237" w:hanging="178"/>
        <w:rPr>
          <w:rFonts w:ascii="Calibri" w:eastAsia="Calibri" w:hAnsi="Calibri" w:cs="Calibri"/>
        </w:rPr>
      </w:pPr>
      <w:r w:rsidRPr="00411FE2">
        <w:rPr>
          <w:rFonts w:ascii="Ubuntu" w:eastAsia="Ubuntu" w:hAnsi="Ubuntu" w:cs="Ubuntu"/>
          <w:b/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5C5B03AE" wp14:editId="5DB9B2DD">
                <wp:simplePos x="0" y="0"/>
                <wp:positionH relativeFrom="page">
                  <wp:posOffset>493395</wp:posOffset>
                </wp:positionH>
                <wp:positionV relativeFrom="paragraph">
                  <wp:posOffset>230505</wp:posOffset>
                </wp:positionV>
                <wp:extent cx="49530" cy="49530"/>
                <wp:effectExtent l="7620" t="8890" r="9525" b="8255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363"/>
                          <a:chExt cx="78" cy="78"/>
                        </a:xfrm>
                      </wpg:grpSpPr>
                      <wps:wsp>
                        <wps:cNvPr id="277" name="Freeform 171"/>
                        <wps:cNvSpPr>
                          <a:spLocks/>
                        </wps:cNvSpPr>
                        <wps:spPr bwMode="auto">
                          <a:xfrm>
                            <a:off x="777" y="363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363 363"/>
                              <a:gd name="T3" fmla="*/ 363 h 78"/>
                              <a:gd name="T4" fmla="+- 0 832 777"/>
                              <a:gd name="T5" fmla="*/ T4 w 78"/>
                              <a:gd name="T6" fmla="+- 0 366 363"/>
                              <a:gd name="T7" fmla="*/ 366 h 78"/>
                              <a:gd name="T8" fmla="+- 0 848 777"/>
                              <a:gd name="T9" fmla="*/ T8 w 78"/>
                              <a:gd name="T10" fmla="+- 0 380 363"/>
                              <a:gd name="T11" fmla="*/ 380 h 78"/>
                              <a:gd name="T12" fmla="+- 0 855 777"/>
                              <a:gd name="T13" fmla="*/ T12 w 78"/>
                              <a:gd name="T14" fmla="+- 0 402 363"/>
                              <a:gd name="T15" fmla="*/ 402 h 78"/>
                              <a:gd name="T16" fmla="+- 0 851 777"/>
                              <a:gd name="T17" fmla="*/ T16 w 78"/>
                              <a:gd name="T18" fmla="+- 0 418 363"/>
                              <a:gd name="T19" fmla="*/ 418 h 78"/>
                              <a:gd name="T20" fmla="+- 0 837 777"/>
                              <a:gd name="T21" fmla="*/ T20 w 78"/>
                              <a:gd name="T22" fmla="+- 0 434 363"/>
                              <a:gd name="T23" fmla="*/ 434 h 78"/>
                              <a:gd name="T24" fmla="+- 0 816 777"/>
                              <a:gd name="T25" fmla="*/ T24 w 78"/>
                              <a:gd name="T26" fmla="+- 0 440 363"/>
                              <a:gd name="T27" fmla="*/ 440 h 78"/>
                              <a:gd name="T28" fmla="+- 0 799 777"/>
                              <a:gd name="T29" fmla="*/ T28 w 78"/>
                              <a:gd name="T30" fmla="+- 0 437 363"/>
                              <a:gd name="T31" fmla="*/ 437 h 78"/>
                              <a:gd name="T32" fmla="+- 0 783 777"/>
                              <a:gd name="T33" fmla="*/ T32 w 78"/>
                              <a:gd name="T34" fmla="+- 0 423 363"/>
                              <a:gd name="T35" fmla="*/ 423 h 78"/>
                              <a:gd name="T36" fmla="+- 0 777 777"/>
                              <a:gd name="T37" fmla="*/ T36 w 78"/>
                              <a:gd name="T38" fmla="+- 0 402 363"/>
                              <a:gd name="T39" fmla="*/ 402 h 78"/>
                              <a:gd name="T40" fmla="+- 0 781 777"/>
                              <a:gd name="T41" fmla="*/ T40 w 78"/>
                              <a:gd name="T42" fmla="+- 0 385 363"/>
                              <a:gd name="T43" fmla="*/ 385 h 78"/>
                              <a:gd name="T44" fmla="+- 0 795 777"/>
                              <a:gd name="T45" fmla="*/ T44 w 78"/>
                              <a:gd name="T46" fmla="+- 0 369 363"/>
                              <a:gd name="T47" fmla="*/ 369 h 78"/>
                              <a:gd name="T48" fmla="+- 0 816 777"/>
                              <a:gd name="T49" fmla="*/ T48 w 78"/>
                              <a:gd name="T50" fmla="+- 0 363 363"/>
                              <a:gd name="T51" fmla="*/ 363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3"/>
                                </a:lnTo>
                                <a:lnTo>
                                  <a:pt x="71" y="17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1"/>
                                </a:lnTo>
                                <a:lnTo>
                                  <a:pt x="39" y="77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2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1980" id="Group 276" o:spid="_x0000_s1026" style="position:absolute;margin-left:38.85pt;margin-top:18.15pt;width:3.9pt;height:3.9pt;z-index:-251586048;mso-position-horizontal-relative:page" coordorigin="777,363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">
                <v:shape id="Freeform 171" o:spid="_x0000_s1027" style="position:absolute;left:777;top:363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" path="m39,l55,3,71,17r7,22l74,55,60,71,39,77,22,74,6,60,,39,4,22,18,6,39,xe" fillcolor="#439299" stroked="f">
                  <v:path arrowok="t" o:connecttype="custom" o:connectlocs="39,363;55,366;71,380;78,402;74,418;60,434;39,440;22,437;6,423;0,402;4,385;18,369;39,363" o:connectangles="0,0,0,0,0,0,0,0,0,0,0,0,0"/>
                </v:shape>
                <w10:wrap anchorx="page"/>
              </v:group>
            </w:pict>
          </mc:Fallback>
        </mc:AlternateContent>
      </w:r>
      <w:r w:rsidR="00574B39" w:rsidRPr="00411FE2">
        <w:rPr>
          <w:rFonts w:ascii="Ubuntu" w:eastAsia="Ubuntu" w:hAnsi="Ubuntu" w:cs="Ubuntu"/>
          <w:b/>
        </w:rPr>
        <w:t>COMCAST(ACCENTURE)</w:t>
      </w:r>
      <w:r w:rsidRPr="00411FE2">
        <w:rPr>
          <w:rFonts w:ascii="Ubuntu" w:eastAsia="Ubuntu" w:hAnsi="Ubuntu" w:cs="Ubuntu"/>
          <w:b/>
        </w:rPr>
        <w:t xml:space="preserve"> (0</w:t>
      </w:r>
      <w:r w:rsidR="00247E42">
        <w:rPr>
          <w:rFonts w:ascii="Ubuntu" w:eastAsia="Ubuntu" w:hAnsi="Ubuntu" w:cs="Ubuntu"/>
          <w:b/>
        </w:rPr>
        <w:t>3</w:t>
      </w:r>
      <w:r w:rsidRPr="00411FE2">
        <w:rPr>
          <w:rFonts w:ascii="Ubuntu" w:eastAsia="Ubuntu" w:hAnsi="Ubuntu" w:cs="Ubuntu"/>
          <w:b/>
        </w:rPr>
        <w:t>/201</w:t>
      </w:r>
      <w:r w:rsidR="00247E42">
        <w:rPr>
          <w:rFonts w:ascii="Ubuntu" w:eastAsia="Ubuntu" w:hAnsi="Ubuntu" w:cs="Ubuntu"/>
          <w:b/>
        </w:rPr>
        <w:t>6</w:t>
      </w:r>
      <w:r w:rsidRPr="00411FE2">
        <w:rPr>
          <w:rFonts w:ascii="Ubuntu" w:eastAsia="Ubuntu" w:hAnsi="Ubuntu" w:cs="Ubuntu"/>
          <w:b/>
        </w:rPr>
        <w:t xml:space="preserve"> - </w:t>
      </w:r>
      <w:r w:rsidR="00247E42" w:rsidRPr="00411FE2">
        <w:rPr>
          <w:rFonts w:ascii="Ubuntu" w:eastAsia="Ubuntu" w:hAnsi="Ubuntu" w:cs="Ubuntu"/>
          <w:b/>
        </w:rPr>
        <w:t>0</w:t>
      </w:r>
      <w:r w:rsidR="00247E42">
        <w:rPr>
          <w:rFonts w:ascii="Ubuntu" w:eastAsia="Ubuntu" w:hAnsi="Ubuntu" w:cs="Ubuntu"/>
          <w:b/>
        </w:rPr>
        <w:t>5</w:t>
      </w:r>
      <w:r w:rsidR="00247E42" w:rsidRPr="00411FE2">
        <w:rPr>
          <w:rFonts w:ascii="Ubuntu" w:eastAsia="Ubuntu" w:hAnsi="Ubuntu" w:cs="Ubuntu"/>
          <w:b/>
        </w:rPr>
        <w:t>/2019</w:t>
      </w:r>
      <w:r w:rsidRPr="00411FE2">
        <w:rPr>
          <w:rFonts w:ascii="Ubuntu" w:eastAsia="Ubuntu" w:hAnsi="Ubuntu" w:cs="Ubuntu"/>
          <w:b/>
        </w:rPr>
        <w:t>)</w:t>
      </w:r>
      <w:r>
        <w:rPr>
          <w:rFonts w:ascii="Calibri" w:eastAsia="Calibri" w:hAnsi="Calibri" w:cs="Calibri"/>
        </w:rPr>
        <w:t xml:space="preserve"> </w:t>
      </w:r>
    </w:p>
    <w:p w14:paraId="2C954C57" w14:textId="0C63557A" w:rsidR="0083157D" w:rsidRDefault="00094DC7" w:rsidP="0076580B">
      <w:pPr>
        <w:spacing w:before="71" w:line="230" w:lineRule="auto"/>
        <w:ind w:left="315" w:right="237" w:hanging="17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</w:t>
      </w:r>
      <w:r w:rsidR="0076580B" w:rsidRPr="0076580B">
        <w:rPr>
          <w:rFonts w:ascii="Calibri" w:eastAsia="Calibri" w:hAnsi="Calibri" w:cs="Calibri"/>
          <w:sz w:val="16"/>
          <w:szCs w:val="16"/>
        </w:rPr>
        <w:t>This is telecom application based out at USA</w:t>
      </w:r>
      <w:r w:rsidR="0076580B">
        <w:rPr>
          <w:rFonts w:ascii="Calibri" w:eastAsia="Calibri" w:hAnsi="Calibri" w:cs="Calibri"/>
          <w:sz w:val="16"/>
          <w:szCs w:val="16"/>
        </w:rPr>
        <w:t xml:space="preserve">. Application has lot of functionality like prepaid, postpaid, Data </w:t>
      </w:r>
      <w:r w:rsidR="0047634F">
        <w:rPr>
          <w:rFonts w:ascii="Calibri" w:eastAsia="Calibri" w:hAnsi="Calibri" w:cs="Calibri"/>
          <w:sz w:val="16"/>
          <w:szCs w:val="16"/>
        </w:rPr>
        <w:t>Card, WIFI, based, customer</w:t>
      </w:r>
      <w:r w:rsidR="0076580B">
        <w:rPr>
          <w:rFonts w:ascii="Calibri" w:eastAsia="Calibri" w:hAnsi="Calibri" w:cs="Calibri"/>
          <w:sz w:val="16"/>
          <w:szCs w:val="16"/>
        </w:rPr>
        <w:t xml:space="preserve"> summary, and customer care management</w:t>
      </w:r>
    </w:p>
    <w:p w14:paraId="5CEDF7F8" w14:textId="0B4A7A51" w:rsidR="0083157D" w:rsidRDefault="0083157D" w:rsidP="0083157D">
      <w:pPr>
        <w:spacing w:before="57" w:line="160" w:lineRule="exact"/>
        <w:ind w:left="315" w:right="179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 wp14:anchorId="5C6F1569" wp14:editId="098E3C6C">
                <wp:simplePos x="0" y="0"/>
                <wp:positionH relativeFrom="page">
                  <wp:posOffset>493395</wp:posOffset>
                </wp:positionH>
                <wp:positionV relativeFrom="paragraph">
                  <wp:posOffset>53975</wp:posOffset>
                </wp:positionV>
                <wp:extent cx="49530" cy="49530"/>
                <wp:effectExtent l="7620" t="6985" r="9525" b="635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" cy="49530"/>
                          <a:chOff x="777" y="85"/>
                          <a:chExt cx="78" cy="78"/>
                        </a:xfrm>
                      </wpg:grpSpPr>
                      <wps:wsp>
                        <wps:cNvPr id="279" name="Freeform 177"/>
                        <wps:cNvSpPr>
                          <a:spLocks/>
                        </wps:cNvSpPr>
                        <wps:spPr bwMode="auto">
                          <a:xfrm>
                            <a:off x="777" y="85"/>
                            <a:ext cx="78" cy="78"/>
                          </a:xfrm>
                          <a:custGeom>
                            <a:avLst/>
                            <a:gdLst>
                              <a:gd name="T0" fmla="+- 0 816 777"/>
                              <a:gd name="T1" fmla="*/ T0 w 78"/>
                              <a:gd name="T2" fmla="+- 0 85 85"/>
                              <a:gd name="T3" fmla="*/ 85 h 78"/>
                              <a:gd name="T4" fmla="+- 0 832 777"/>
                              <a:gd name="T5" fmla="*/ T4 w 78"/>
                              <a:gd name="T6" fmla="+- 0 89 85"/>
                              <a:gd name="T7" fmla="*/ 89 h 78"/>
                              <a:gd name="T8" fmla="+- 0 848 777"/>
                              <a:gd name="T9" fmla="*/ T8 w 78"/>
                              <a:gd name="T10" fmla="+- 0 103 85"/>
                              <a:gd name="T11" fmla="*/ 103 h 78"/>
                              <a:gd name="T12" fmla="+- 0 855 777"/>
                              <a:gd name="T13" fmla="*/ T12 w 78"/>
                              <a:gd name="T14" fmla="+- 0 124 85"/>
                              <a:gd name="T15" fmla="*/ 124 h 78"/>
                              <a:gd name="T16" fmla="+- 0 851 777"/>
                              <a:gd name="T17" fmla="*/ T16 w 78"/>
                              <a:gd name="T18" fmla="+- 0 140 85"/>
                              <a:gd name="T19" fmla="*/ 140 h 78"/>
                              <a:gd name="T20" fmla="+- 0 837 777"/>
                              <a:gd name="T21" fmla="*/ T20 w 78"/>
                              <a:gd name="T22" fmla="+- 0 157 85"/>
                              <a:gd name="T23" fmla="*/ 157 h 78"/>
                              <a:gd name="T24" fmla="+- 0 816 777"/>
                              <a:gd name="T25" fmla="*/ T24 w 78"/>
                              <a:gd name="T26" fmla="+- 0 163 85"/>
                              <a:gd name="T27" fmla="*/ 163 h 78"/>
                              <a:gd name="T28" fmla="+- 0 799 777"/>
                              <a:gd name="T29" fmla="*/ T28 w 78"/>
                              <a:gd name="T30" fmla="+- 0 159 85"/>
                              <a:gd name="T31" fmla="*/ 159 h 78"/>
                              <a:gd name="T32" fmla="+- 0 783 777"/>
                              <a:gd name="T33" fmla="*/ T32 w 78"/>
                              <a:gd name="T34" fmla="+- 0 145 85"/>
                              <a:gd name="T35" fmla="*/ 145 h 78"/>
                              <a:gd name="T36" fmla="+- 0 777 777"/>
                              <a:gd name="T37" fmla="*/ T36 w 78"/>
                              <a:gd name="T38" fmla="+- 0 124 85"/>
                              <a:gd name="T39" fmla="*/ 124 h 78"/>
                              <a:gd name="T40" fmla="+- 0 781 777"/>
                              <a:gd name="T41" fmla="*/ T40 w 78"/>
                              <a:gd name="T42" fmla="+- 0 108 85"/>
                              <a:gd name="T43" fmla="*/ 108 h 78"/>
                              <a:gd name="T44" fmla="+- 0 795 777"/>
                              <a:gd name="T45" fmla="*/ T44 w 78"/>
                              <a:gd name="T46" fmla="+- 0 91 85"/>
                              <a:gd name="T47" fmla="*/ 91 h 78"/>
                              <a:gd name="T48" fmla="+- 0 816 777"/>
                              <a:gd name="T49" fmla="*/ T48 w 78"/>
                              <a:gd name="T50" fmla="+- 0 85 85"/>
                              <a:gd name="T51" fmla="*/ 85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39" y="0"/>
                                </a:moveTo>
                                <a:lnTo>
                                  <a:pt x="55" y="4"/>
                                </a:lnTo>
                                <a:lnTo>
                                  <a:pt x="71" y="18"/>
                                </a:lnTo>
                                <a:lnTo>
                                  <a:pt x="78" y="39"/>
                                </a:lnTo>
                                <a:lnTo>
                                  <a:pt x="74" y="55"/>
                                </a:lnTo>
                                <a:lnTo>
                                  <a:pt x="60" y="72"/>
                                </a:lnTo>
                                <a:lnTo>
                                  <a:pt x="39" y="78"/>
                                </a:lnTo>
                                <a:lnTo>
                                  <a:pt x="22" y="74"/>
                                </a:lnTo>
                                <a:lnTo>
                                  <a:pt x="6" y="60"/>
                                </a:lnTo>
                                <a:lnTo>
                                  <a:pt x="0" y="39"/>
                                </a:lnTo>
                                <a:lnTo>
                                  <a:pt x="4" y="23"/>
                                </a:lnTo>
                                <a:lnTo>
                                  <a:pt x="18" y="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92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312D7" id="Group 278" o:spid="_x0000_s1026" style="position:absolute;margin-left:38.85pt;margin-top:4.25pt;width:3.9pt;height:3.9pt;z-index:-251581952;mso-position-horizontal-relative:page" coordorigin="777,85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">
                <v:shape id="Freeform 177" o:spid="_x0000_s1027" style="position:absolute;left:777;top:85;width:78;height:78;visibility:visible;mso-wrap-style:square;v-text-anchor:top" coordsize="78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" path="m39,l55,4,71,18r7,21l74,55,60,72,39,78,22,74,6,60,,39,4,23,18,6,39,xe" fillcolor="#439299" stroked="f">
                  <v:path arrowok="t" o:connecttype="custom" o:connectlocs="39,85;55,89;71,103;78,124;74,140;60,157;39,163;22,159;6,145;0,124;4,108;18,91;39,85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 xml:space="preserve">Worked on </w:t>
      </w:r>
      <w:r w:rsidR="0076580B">
        <w:rPr>
          <w:rFonts w:ascii="Calibri" w:eastAsia="Calibri" w:hAnsi="Calibri" w:cs="Calibri"/>
          <w:sz w:val="16"/>
          <w:szCs w:val="16"/>
        </w:rPr>
        <w:t xml:space="preserve">Angular, Ngrx, Bootstrap, </w:t>
      </w:r>
      <w:r w:rsidR="0047634F">
        <w:rPr>
          <w:rFonts w:ascii="Calibri" w:eastAsia="Calibri" w:hAnsi="Calibri" w:cs="Calibri"/>
          <w:sz w:val="16"/>
          <w:szCs w:val="16"/>
        </w:rPr>
        <w:t xml:space="preserve">Security, </w:t>
      </w:r>
      <w:r w:rsidR="00410FF5">
        <w:rPr>
          <w:rFonts w:ascii="Calibri" w:eastAsia="Calibri" w:hAnsi="Calibri" w:cs="Calibri"/>
          <w:sz w:val="16"/>
          <w:szCs w:val="16"/>
        </w:rPr>
        <w:t>Bamb</w:t>
      </w:r>
      <w:r w:rsidR="00094DC7">
        <w:rPr>
          <w:rFonts w:ascii="Calibri" w:eastAsia="Calibri" w:hAnsi="Calibri" w:cs="Calibri"/>
          <w:sz w:val="16"/>
          <w:szCs w:val="16"/>
        </w:rPr>
        <w:t>in</w:t>
      </w:r>
      <w:r w:rsidR="00410FF5">
        <w:rPr>
          <w:rFonts w:ascii="Calibri" w:eastAsia="Calibri" w:hAnsi="Calibri" w:cs="Calibri"/>
          <w:sz w:val="16"/>
          <w:szCs w:val="16"/>
        </w:rPr>
        <w:t>o, Rxjs</w:t>
      </w:r>
      <w:r w:rsidR="0076580B"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="0047634F">
        <w:rPr>
          <w:rFonts w:ascii="Calibri" w:eastAsia="Calibri" w:hAnsi="Calibri" w:cs="Calibri"/>
          <w:sz w:val="16"/>
          <w:szCs w:val="16"/>
        </w:rPr>
        <w:t>Jira, Jasmine</w:t>
      </w:r>
      <w:r w:rsidR="0076580B">
        <w:rPr>
          <w:rFonts w:ascii="Calibri" w:eastAsia="Calibri" w:hAnsi="Calibri" w:cs="Calibri"/>
          <w:sz w:val="16"/>
          <w:szCs w:val="16"/>
        </w:rPr>
        <w:t xml:space="preserve"> and Karma</w:t>
      </w:r>
    </w:p>
    <w:p w14:paraId="70BC62B2" w14:textId="48023E98" w:rsidR="0083157D" w:rsidRDefault="00411FE2" w:rsidP="0083157D">
      <w:pPr>
        <w:spacing w:before="57" w:line="160" w:lineRule="exact"/>
        <w:ind w:left="315" w:right="179"/>
      </w:pPr>
      <w:r>
        <w:br w:type="column"/>
      </w:r>
    </w:p>
    <w:p w14:paraId="20566989" w14:textId="3189061D" w:rsidR="00567AA1" w:rsidRDefault="00567AA1" w:rsidP="0083157D">
      <w:pPr>
        <w:spacing w:before="57" w:line="160" w:lineRule="exact"/>
        <w:ind w:left="315" w:right="179"/>
        <w:rPr>
          <w:rFonts w:ascii="Ubuntu" w:eastAsia="Ubuntu" w:hAnsi="Ubuntu" w:cs="Ubuntu"/>
          <w:b/>
          <w:w w:val="99"/>
          <w:sz w:val="28"/>
          <w:szCs w:val="2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>EDUCATION</w:t>
      </w:r>
    </w:p>
    <w:p w14:paraId="663D774C" w14:textId="0A86B3A3" w:rsidR="00567AA1" w:rsidRPr="0083157D" w:rsidRDefault="0083157D" w:rsidP="00567AA1">
      <w:pPr>
        <w:spacing w:line="280" w:lineRule="exact"/>
        <w:ind w:lef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567AA1" w:rsidRPr="0083157D">
        <w:rPr>
          <w:rFonts w:ascii="Calibri" w:eastAsia="Calibri" w:hAnsi="Calibri" w:cs="Calibri"/>
          <w:b/>
          <w:bCs/>
          <w:sz w:val="24"/>
          <w:szCs w:val="24"/>
        </w:rPr>
        <w:t>MCA</w:t>
      </w:r>
      <w:r w:rsidR="00567AA1" w:rsidRPr="00567AA1">
        <w:rPr>
          <w:rFonts w:ascii="Calibri" w:eastAsia="Calibri" w:hAnsi="Calibri" w:cs="Calibri"/>
          <w:sz w:val="24"/>
          <w:szCs w:val="24"/>
        </w:rPr>
        <w:t xml:space="preserve"> -</w:t>
      </w:r>
      <w:r w:rsidR="00567AA1" w:rsidRPr="0083157D">
        <w:rPr>
          <w:rFonts w:ascii="Calibri" w:eastAsia="Calibri" w:hAnsi="Calibri" w:cs="Calibri"/>
        </w:rPr>
        <w:t>ABES ENGINEERING COLLEGE (UPTU)-70%,2008</w:t>
      </w:r>
    </w:p>
    <w:p w14:paraId="0554C6AC" w14:textId="320A2636" w:rsidR="00567AA1" w:rsidRDefault="0083157D" w:rsidP="0083157D">
      <w:pPr>
        <w:spacing w:line="280" w:lineRule="exact"/>
        <w:ind w:lef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352B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E558F" w:rsidRPr="0083157D">
        <w:rPr>
          <w:rFonts w:ascii="Calibri" w:eastAsia="Calibri" w:hAnsi="Calibri" w:cs="Calibri"/>
          <w:b/>
          <w:bCs/>
          <w:sz w:val="24"/>
          <w:szCs w:val="24"/>
        </w:rPr>
        <w:t>B. Sc</w:t>
      </w:r>
      <w:r w:rsidR="00567AA1" w:rsidRPr="00567AA1">
        <w:rPr>
          <w:rFonts w:ascii="Calibri" w:eastAsia="Calibri" w:hAnsi="Calibri" w:cs="Calibri"/>
          <w:sz w:val="24"/>
          <w:szCs w:val="24"/>
        </w:rPr>
        <w:t xml:space="preserve"> -</w:t>
      </w:r>
      <w:r w:rsidR="00567AA1" w:rsidRPr="0083157D">
        <w:rPr>
          <w:rFonts w:ascii="Calibri" w:eastAsia="Calibri" w:hAnsi="Calibri" w:cs="Calibri"/>
        </w:rPr>
        <w:t>G.</w:t>
      </w:r>
      <w:r w:rsidR="00BE558F" w:rsidRPr="0083157D">
        <w:rPr>
          <w:rFonts w:ascii="Calibri" w:eastAsia="Calibri" w:hAnsi="Calibri" w:cs="Calibri"/>
        </w:rPr>
        <w:t>F. COLLEGE, (</w:t>
      </w:r>
      <w:r w:rsidRPr="0083157D">
        <w:rPr>
          <w:rFonts w:ascii="Calibri" w:eastAsia="Calibri" w:hAnsi="Calibri" w:cs="Calibri"/>
        </w:rPr>
        <w:t>MJP.ROHILKHAND UNIVERSITY)-</w:t>
      </w:r>
      <w:r>
        <w:rPr>
          <w:rFonts w:ascii="Calibri" w:eastAsia="Calibri" w:hAnsi="Calibri" w:cs="Calibri"/>
        </w:rPr>
        <w:t xml:space="preserve">      </w:t>
      </w:r>
      <w:r w:rsidRPr="0083157D">
        <w:rPr>
          <w:rFonts w:ascii="Calibri" w:eastAsia="Calibri" w:hAnsi="Calibri" w:cs="Calibri"/>
        </w:rPr>
        <w:t>59%,2005</w:t>
      </w:r>
    </w:p>
    <w:p w14:paraId="42230CDD" w14:textId="77777777" w:rsidR="0083157D" w:rsidRDefault="0083157D" w:rsidP="0083157D">
      <w:pPr>
        <w:spacing w:line="280" w:lineRule="exact"/>
        <w:ind w:left="137"/>
      </w:pPr>
    </w:p>
    <w:p w14:paraId="7AF633F2" w14:textId="0BE90440" w:rsidR="00764432" w:rsidRDefault="00411FE2">
      <w:pPr>
        <w:spacing w:before="23"/>
        <w:rPr>
          <w:rFonts w:ascii="Ubuntu" w:eastAsia="Ubuntu" w:hAnsi="Ubuntu" w:cs="Ubuntu"/>
          <w:sz w:val="28"/>
          <w:szCs w:val="2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>SKILLS</w:t>
      </w:r>
    </w:p>
    <w:p w14:paraId="662E84A7" w14:textId="1F8B247F" w:rsidR="00043DF4" w:rsidRDefault="00043DF4" w:rsidP="00043DF4">
      <w:pPr>
        <w:spacing w:before="10" w:line="160" w:lineRule="exact"/>
        <w:rPr>
          <w:sz w:val="16"/>
          <w:szCs w:val="16"/>
        </w:rPr>
      </w:pPr>
    </w:p>
    <w:p w14:paraId="2911EE4C" w14:textId="537EDF94" w:rsidR="00043DF4" w:rsidRDefault="00043DF4" w:rsidP="00043DF4">
      <w:pPr>
        <w:spacing w:before="10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56D7D46" wp14:editId="022F0DB3">
                <wp:simplePos x="0" y="0"/>
                <wp:positionH relativeFrom="column">
                  <wp:posOffset>773248</wp:posOffset>
                </wp:positionH>
                <wp:positionV relativeFrom="paragraph">
                  <wp:posOffset>9525</wp:posOffset>
                </wp:positionV>
                <wp:extent cx="805543" cy="241300"/>
                <wp:effectExtent l="0" t="0" r="0" b="25400"/>
                <wp:wrapNone/>
                <wp:docPr id="204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543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2F5EB" w14:textId="0192B241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ANGULAR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7D46" id="Freeform 88" o:spid="_x0000_s1026" style="position:absolute;margin-left:60.9pt;margin-top:.75pt;width:63.45pt;height:1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57131,551849;748412,551849;770312,555418;787452,563271;799830,576122;805543,591114;805543,594683;805543,751028;790308,780299;753173,793863;748412,793863;57131,793863;18091,782440;952,754598;0,751028;0,594683;15235,565413;52370,552563;57131,551849" o:connectangles="0,0,0,0,0,0,0,0,0,0,0,0,0,0,0,0,0,0,0" textboxrect="0,0,846,338"/>
                <v:textbox>
                  <w:txbxContent>
                    <w:p w14:paraId="04F2F5EB" w14:textId="0192B241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ANGULAR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5499098" wp14:editId="6DFE562F">
                <wp:simplePos x="0" y="0"/>
                <wp:positionH relativeFrom="margin">
                  <wp:posOffset>5907133</wp:posOffset>
                </wp:positionH>
                <wp:positionV relativeFrom="paragraph">
                  <wp:posOffset>10160</wp:posOffset>
                </wp:positionV>
                <wp:extent cx="571500" cy="252458"/>
                <wp:effectExtent l="0" t="0" r="0" b="14605"/>
                <wp:wrapNone/>
                <wp:docPr id="206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52458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A106D" w14:textId="6E1915D2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99098" id="_x0000_s1027" style="position:absolute;margin-left:465.15pt;margin-top:.8pt;width:45pt;height:19.9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40532,577367;530968,577367;546505,581102;558665,589318;567447,602762;571500,618447;571500,622182;571500,785757;560691,816380;534346,830572;530968,830572;40532,830572;12835,818621;676,789491;0,785757;0,622182;10809,591558;37154,578114;40532,577367" o:connectangles="0,0,0,0,0,0,0,0,0,0,0,0,0,0,0,0,0,0,0" textboxrect="0,0,846,338"/>
                <v:textbox>
                  <w:txbxContent>
                    <w:p w14:paraId="04DA106D" w14:textId="6E1915D2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833E9E" wp14:editId="087E48E8">
                <wp:simplePos x="0" y="0"/>
                <wp:positionH relativeFrom="column">
                  <wp:posOffset>1600744</wp:posOffset>
                </wp:positionH>
                <wp:positionV relativeFrom="paragraph">
                  <wp:posOffset>25944</wp:posOffset>
                </wp:positionV>
                <wp:extent cx="696685" cy="241572"/>
                <wp:effectExtent l="0" t="0" r="8255" b="25400"/>
                <wp:wrapNone/>
                <wp:docPr id="20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685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D17F0" w14:textId="1A139E4F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NODE 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33E9E" id="_x0000_s1028" style="position:absolute;margin-left:126.05pt;margin-top:2.05pt;width:54.85pt;height:1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49410,552471;647275,552471;666215,556044;681038,563906;691744,576771;696685,591780;696685,595353;696685,751875;683509,781178;651392,794758;647275,794758;49410,794758;15647,783322;824,755449;0,751875;0,595353;13176,566050;45293,553186;49410,552471" o:connectangles="0,0,0,0,0,0,0,0,0,0,0,0,0,0,0,0,0,0,0" textboxrect="0,0,846,338"/>
                <v:textbox>
                  <w:txbxContent>
                    <w:p w14:paraId="73CD17F0" w14:textId="1A139E4F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NODE JS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74CDD1F" wp14:editId="2791729C">
                <wp:simplePos x="0" y="0"/>
                <wp:positionH relativeFrom="column">
                  <wp:posOffset>-15784</wp:posOffset>
                </wp:positionH>
                <wp:positionV relativeFrom="paragraph">
                  <wp:posOffset>15149</wp:posOffset>
                </wp:positionV>
                <wp:extent cx="767443" cy="241300"/>
                <wp:effectExtent l="0" t="0" r="0" b="25400"/>
                <wp:wrapNone/>
                <wp:docPr id="20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443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6266A" w14:textId="5BB23B4A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REACT 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DD1F" id="_x0000_s1029" style="position:absolute;margin-left:-1.25pt;margin-top:1.2pt;width:60.45pt;height:1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54429,551849;713014,551849;733879,555418;750207,563271;762000,576122;767443,591114;767443,594683;767443,751028;752929,780299;717550,793863;713014,793863;54429,793863;17236,782440;907,754598;0,751028;0,594683;14514,565413;49893,552563;54429,551849" o:connectangles="0,0,0,0,0,0,0,0,0,0,0,0,0,0,0,0,0,0,0" textboxrect="0,0,846,338"/>
                <v:textbox>
                  <w:txbxContent>
                    <w:p w14:paraId="3546266A" w14:textId="5BB23B4A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REACT JS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05EDA4" wp14:editId="4C6CCE31">
                <wp:simplePos x="0" y="0"/>
                <wp:positionH relativeFrom="margin">
                  <wp:posOffset>6515826</wp:posOffset>
                </wp:positionH>
                <wp:positionV relativeFrom="paragraph">
                  <wp:posOffset>9978</wp:posOffset>
                </wp:positionV>
                <wp:extent cx="435429" cy="241572"/>
                <wp:effectExtent l="0" t="0" r="3175" b="25400"/>
                <wp:wrapNone/>
                <wp:docPr id="20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5429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17AA0" w14:textId="129C7E0D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EDA4" id="_x0000_s1030" style="position:absolute;margin-left:513.05pt;margin-top:.8pt;width:34.3pt;height:19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30881,552471;404548,552471;416385,556044;425650,563906;432341,576771;435429,591780;435429,595353;435429,751875;427194,781178;407121,794758;404548,794758;30881,794758;9779,783322;515,755449;0,751875;0,595353;8235,566050;28308,553186;30881,552471" o:connectangles="0,0,0,0,0,0,0,0,0,0,0,0,0,0,0,0,0,0,0" textboxrect="0,0,846,338"/>
                <v:textbox>
                  <w:txbxContent>
                    <w:p w14:paraId="30817AA0" w14:textId="129C7E0D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1D114" w14:textId="09E4946A" w:rsidR="004D2049" w:rsidRPr="00043DF4" w:rsidRDefault="004D2049" w:rsidP="00043DF4">
      <w:pPr>
        <w:spacing w:before="10" w:line="160" w:lineRule="exact"/>
        <w:rPr>
          <w:sz w:val="16"/>
          <w:szCs w:val="16"/>
        </w:rPr>
      </w:pPr>
    </w:p>
    <w:p w14:paraId="6FA2027B" w14:textId="1770FF9E" w:rsidR="004D2049" w:rsidRDefault="00043DF4" w:rsidP="00CB39D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7FD6BF0" wp14:editId="095A5B63">
                <wp:simplePos x="0" y="0"/>
                <wp:positionH relativeFrom="column">
                  <wp:posOffset>1443355</wp:posOffset>
                </wp:positionH>
                <wp:positionV relativeFrom="paragraph">
                  <wp:posOffset>110490</wp:posOffset>
                </wp:positionV>
                <wp:extent cx="974090" cy="279400"/>
                <wp:effectExtent l="0" t="0" r="0" b="25400"/>
                <wp:wrapNone/>
                <wp:docPr id="21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090" cy="2794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3E43F" w14:textId="2A04AE51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JAVASCRIPT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6BF0" id="_x0000_s1031" style="position:absolute;margin-left:113.65pt;margin-top:8.7pt;width:76.7pt;height:2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69084,638983;905006,638983;931488,643116;952213,652209;967182,667088;974090,684447;974090,688580;974090,869612;955667,903504;910763,919209;905006,919209;69084,919209;21877,905983;1151,873745;0,869612;0,688580;18423,654689;63327,639809;69084,638983" o:connectangles="0,0,0,0,0,0,0,0,0,0,0,0,0,0,0,0,0,0,0" textboxrect="0,0,846,338"/>
                <v:textbox>
                  <w:txbxContent>
                    <w:p w14:paraId="7CA3E43F" w14:textId="2A04AE51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JAVASCRIPT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7EE1912" wp14:editId="7275D4EC">
                <wp:simplePos x="0" y="0"/>
                <wp:positionH relativeFrom="column">
                  <wp:posOffset>998</wp:posOffset>
                </wp:positionH>
                <wp:positionV relativeFrom="paragraph">
                  <wp:posOffset>115932</wp:posOffset>
                </wp:positionV>
                <wp:extent cx="1387928" cy="261257"/>
                <wp:effectExtent l="0" t="0" r="3175" b="24765"/>
                <wp:wrapNone/>
                <wp:docPr id="21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7928" cy="261257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CA2C3" w14:textId="680039B8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LESS/BOOTSTRAP 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1912" id="_x0000_s1032" style="position:absolute;margin-left:.1pt;margin-top:9.15pt;width:109.3pt;height:20.5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98435,597490;1289493,597490;1327227,601355;1356757,609857;1378085,623770;1387928,640002;1387928,643867;1387928,813143;1361679,844834;1297696,859520;1289493,859520;98435,859520;31171,847153;1641,817008;0,813143;0,643867;26249,612176;90232,598263;98435,597490" o:connectangles="0,0,0,0,0,0,0,0,0,0,0,0,0,0,0,0,0,0,0" textboxrect="0,0,846,338"/>
                <v:textbox>
                  <w:txbxContent>
                    <w:p w14:paraId="12BCA2C3" w14:textId="680039B8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LESS/BOOTSTRAP JS</w:t>
                      </w:r>
                    </w:p>
                  </w:txbxContent>
                </v:textbox>
              </v:shape>
            </w:pict>
          </mc:Fallback>
        </mc:AlternateContent>
      </w:r>
      <w:r w:rsidR="004D2049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12E90D" wp14:editId="76196507">
                <wp:simplePos x="0" y="0"/>
                <wp:positionH relativeFrom="margin">
                  <wp:posOffset>6108700</wp:posOffset>
                </wp:positionH>
                <wp:positionV relativeFrom="paragraph">
                  <wp:posOffset>145052</wp:posOffset>
                </wp:positionV>
                <wp:extent cx="843189" cy="241300"/>
                <wp:effectExtent l="0" t="0" r="0" b="25400"/>
                <wp:wrapNone/>
                <wp:docPr id="20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189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F675" w14:textId="3E8E145D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.Net 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E90D" id="_x0000_s1033" style="position:absolute;margin-left:481pt;margin-top:11.4pt;width:66.4pt;height:19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59801,551849;783388,551849;806312,555418;824252,563271;837209,576122;843189,591114;843189,594683;843189,751028;827242,780299;788372,793863;783388,793863;59801,793863;18937,782440;997,754598;0,751028;0,594683;15947,565413;54817,552563;59801,551849" o:connectangles="0,0,0,0,0,0,0,0,0,0,0,0,0,0,0,0,0,0,0" textboxrect="0,0,846,338"/>
                <v:textbox>
                  <w:txbxContent>
                    <w:p w14:paraId="4213F675" w14:textId="3E8E145D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.Net CORE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E3925" w14:textId="53C714AC" w:rsidR="004D2049" w:rsidRDefault="004D2049" w:rsidP="004D2049">
      <w:pPr>
        <w:rPr>
          <w:color w:val="FFFFFF" w:themeColor="background1"/>
        </w:rPr>
      </w:pPr>
    </w:p>
    <w:p w14:paraId="36B11233" w14:textId="26C60179" w:rsidR="004D2049" w:rsidRDefault="00316854" w:rsidP="00CB39D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B32342" wp14:editId="71B60BBE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930728" cy="241572"/>
                <wp:effectExtent l="0" t="0" r="3175" b="25400"/>
                <wp:wrapNone/>
                <wp:docPr id="202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0728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EFE72" w14:textId="349F8252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JIRA/RALLY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32342" id="_x0000_s1034" style="position:absolute;margin-left:22.1pt;margin-top:9.6pt;width:73.3pt;height:19pt;z-index:251702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66009,552471;864719,552471;890022,556044;909825,563906;924127,576771;930728,591780;930728,595353;930728,751875;913126,781178;870220,794758;864719,794758;66009,794758;20903,783322;1100,755449;0,751875;0,595353;17602,566050;60508,553186;66009,552471" o:connectangles="0,0,0,0,0,0,0,0,0,0,0,0,0,0,0,0,0,0,0" textboxrect="0,0,846,338"/>
                <v:textbox>
                  <w:txbxContent>
                    <w:p w14:paraId="377EFE72" w14:textId="349F8252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JIRA/RALLY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2049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1497BD0" wp14:editId="5E4C4CA3">
                <wp:simplePos x="0" y="0"/>
                <wp:positionH relativeFrom="margin">
                  <wp:posOffset>4845958</wp:posOffset>
                </wp:positionH>
                <wp:positionV relativeFrom="paragraph">
                  <wp:posOffset>130538</wp:posOffset>
                </wp:positionV>
                <wp:extent cx="1268186" cy="241572"/>
                <wp:effectExtent l="0" t="0" r="8255" b="25400"/>
                <wp:wrapNone/>
                <wp:docPr id="21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186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97703" w14:textId="6FE7F334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JASMINE/KARMA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7BD0" id="_x0000_s1035" style="position:absolute;margin-left:381.55pt;margin-top:10.3pt;width:99.85pt;height:19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89942,552471;1178244,552471;1212722,556044;1239704,563906;1259192,576771;1268186,591780;1268186,595353;1268186,751875;1244201,781178;1185739,794758;1178244,794758;89942,794758;28482,783322;1499,755449;0,751875;0,595353;23985,566050;82447,553186;89942,552471" o:connectangles="0,0,0,0,0,0,0,0,0,0,0,0,0,0,0,0,0,0,0" textboxrect="0,0,846,338"/>
                <v:textbox>
                  <w:txbxContent>
                    <w:p w14:paraId="50797703" w14:textId="6FE7F334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JASMINE/KARMA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AAB22" w14:textId="43797D3A" w:rsidR="004D2049" w:rsidRDefault="004D2049" w:rsidP="00CB39D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03D9550" wp14:editId="38319E55">
                <wp:simplePos x="0" y="0"/>
                <wp:positionH relativeFrom="margin">
                  <wp:posOffset>4350657</wp:posOffset>
                </wp:positionH>
                <wp:positionV relativeFrom="paragraph">
                  <wp:posOffset>6259</wp:posOffset>
                </wp:positionV>
                <wp:extent cx="446314" cy="241300"/>
                <wp:effectExtent l="0" t="0" r="0" b="25400"/>
                <wp:wrapNone/>
                <wp:docPr id="20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314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A8D0" w14:textId="30FC30FA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D9550" id="_x0000_s1036" style="position:absolute;margin-left:342.55pt;margin-top:.5pt;width:35.15pt;height:19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31653,551849;414661,551849;426794,555418;436290,563271;443149,576122;446314,591114;446314,594683;446314,751028;437873,780299;417298,793863;414661,793863;31653,793863;10024,782440;528,754598;0,751028;0,594683;8441,565413;29016,552563;31653,551849" o:connectangles="0,0,0,0,0,0,0,0,0,0,0,0,0,0,0,0,0,0,0" textboxrect="0,0,846,338"/>
                <v:textbox>
                  <w:txbxContent>
                    <w:p w14:paraId="2221A8D0" w14:textId="30FC30FA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SQL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0D2CB2B" wp14:editId="76674092">
                <wp:simplePos x="0" y="0"/>
                <wp:positionH relativeFrom="column">
                  <wp:posOffset>11884</wp:posOffset>
                </wp:positionH>
                <wp:positionV relativeFrom="paragraph">
                  <wp:posOffset>6259</wp:posOffset>
                </wp:positionV>
                <wp:extent cx="718457" cy="241300"/>
                <wp:effectExtent l="0" t="0" r="5715" b="25400"/>
                <wp:wrapNone/>
                <wp:docPr id="21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457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AE2F9" w14:textId="3DCBF434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ASP.NET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CB2B" id="_x0000_s1037" style="position:absolute;margin-left:.95pt;margin-top:.5pt;width:56.55pt;height:1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50954,551849;667503,551849;687035,555418;702321,563271;713362,576122;718457,591114;718457,594683;718457,751028;704869,780299;671749,793863;667503,793863;50954,793863;16136,782440;849,754598;0,751028;0,594683;13588,565413;46708,552563;50954,551849" o:connectangles="0,0,0,0,0,0,0,0,0,0,0,0,0,0,0,0,0,0,0" textboxrect="0,0,846,338"/>
                <v:textbox>
                  <w:txbxContent>
                    <w:p w14:paraId="3F0AE2F9" w14:textId="3DCBF434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ASP.NET</w:t>
                      </w:r>
                    </w:p>
                  </w:txbxContent>
                </v:textbox>
              </v:shape>
            </w:pict>
          </mc:Fallback>
        </mc:AlternateContent>
      </w:r>
    </w:p>
    <w:p w14:paraId="294C4E89" w14:textId="4A95472A" w:rsidR="004D2049" w:rsidRDefault="004D2049" w:rsidP="00CB39D5">
      <w:pPr>
        <w:rPr>
          <w:color w:val="FFFFFF" w:themeColor="background1"/>
        </w:rPr>
      </w:pPr>
    </w:p>
    <w:p w14:paraId="627E4C72" w14:textId="707C2C0E" w:rsidR="004F4597" w:rsidRPr="0008671A" w:rsidRDefault="004D2049" w:rsidP="00CB39D5">
      <w:pPr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FFFA6D" wp14:editId="7BECBD87">
                <wp:simplePos x="0" y="0"/>
                <wp:positionH relativeFrom="margin">
                  <wp:posOffset>5324838</wp:posOffset>
                </wp:positionH>
                <wp:positionV relativeFrom="paragraph">
                  <wp:posOffset>5080</wp:posOffset>
                </wp:positionV>
                <wp:extent cx="1572441" cy="241572"/>
                <wp:effectExtent l="0" t="0" r="8890" b="25400"/>
                <wp:wrapNone/>
                <wp:docPr id="19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2441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4041" w14:textId="0FE3FD9B" w:rsidR="00CB39D5" w:rsidRPr="0008671A" w:rsidRDefault="00CB39D5" w:rsidP="00CB39D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ENTITY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FA6D" id="_x0000_s1038" style="position:absolute;margin-left:419.3pt;margin-top:.4pt;width:123.8pt;height:1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111521,552471;1460920,552471;1503670,556044;1537126,563906;1561289,576771;1572441,591780;1572441,595353;1572441,751875;1542702,781178;1470214,794758;1460920,794758;111521,794758;35315,783322;1859,755449;0,751875;0,595353;29739,566050;102227,553186;111521,552471" o:connectangles="0,0,0,0,0,0,0,0,0,0,0,0,0,0,0,0,0,0,0" textboxrect="0,0,846,338"/>
                <v:textbox>
                  <w:txbxContent>
                    <w:p w14:paraId="1C3B4041" w14:textId="0FE3FD9B" w:rsidR="00CB39D5" w:rsidRPr="0008671A" w:rsidRDefault="00CB39D5" w:rsidP="00CB39D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ENTITY FRAMEWORK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F4C928F" wp14:editId="23B9DB5A">
                <wp:simplePos x="0" y="0"/>
                <wp:positionH relativeFrom="column">
                  <wp:posOffset>997</wp:posOffset>
                </wp:positionH>
                <wp:positionV relativeFrom="paragraph">
                  <wp:posOffset>91</wp:posOffset>
                </wp:positionV>
                <wp:extent cx="1709057" cy="228600"/>
                <wp:effectExtent l="0" t="0" r="5715" b="19050"/>
                <wp:wrapNone/>
                <wp:docPr id="25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9057" cy="2286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80B3D" w14:textId="1D18276C" w:rsidR="004F4597" w:rsidRPr="0008671A" w:rsidRDefault="004D2049" w:rsidP="004F459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AZURE-DEVOPS/JENKINS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928F" id="_x0000_s1039" style="position:absolute;margin-left:.1pt;margin-top:0;width:134.5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121210,522804;1587847,522804;1634311,526186;1670674,533625;1696936,545799;1709057,560002;1709057,563384;1709057,711501;1676734,739230;1597948,752080;1587847,752080;121210,752080;38383,741259;2020,714882;0,711501;0,563384;32323,535654;111109,523480;121210,522804" o:connectangles="0,0,0,0,0,0,0,0,0,0,0,0,0,0,0,0,0,0,0" textboxrect="0,0,846,338"/>
                <v:textbox>
                  <w:txbxContent>
                    <w:p w14:paraId="08E80B3D" w14:textId="1D18276C" w:rsidR="004F4597" w:rsidRPr="0008671A" w:rsidRDefault="004D2049" w:rsidP="004F459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AZURE-DEVOPS/JENKINS</w:t>
                      </w:r>
                    </w:p>
                  </w:txbxContent>
                </v:textbox>
              </v:shape>
            </w:pict>
          </mc:Fallback>
        </mc:AlternateContent>
      </w:r>
    </w:p>
    <w:p w14:paraId="5B84244A" w14:textId="5472065B" w:rsidR="0008671A" w:rsidRPr="0008671A" w:rsidRDefault="00316854" w:rsidP="0008671A">
      <w:pPr>
        <w:spacing w:line="454" w:lineRule="auto"/>
        <w:ind w:left="137" w:right="596"/>
        <w:jc w:val="both"/>
        <w:rPr>
          <w:rFonts w:ascii="Calibri" w:eastAsia="Calibri" w:hAnsi="Calibri" w:cs="Calibri"/>
          <w:color w:val="FFFFF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C63B513" wp14:editId="1B0A28C9">
                <wp:simplePos x="0" y="0"/>
                <wp:positionH relativeFrom="page">
                  <wp:posOffset>5971309</wp:posOffset>
                </wp:positionH>
                <wp:positionV relativeFrom="paragraph">
                  <wp:posOffset>147782</wp:posOffset>
                </wp:positionV>
                <wp:extent cx="1496291" cy="241300"/>
                <wp:effectExtent l="0" t="0" r="8890" b="25400"/>
                <wp:wrapNone/>
                <wp:docPr id="22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291" cy="241300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EC9C4" w14:textId="2B24E785" w:rsidR="004D2049" w:rsidRPr="0008671A" w:rsidRDefault="00043DF4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MATERIAL/PRIME NG</w:t>
                            </w:r>
                            <w:r w:rsidR="004D2049">
                              <w:rPr>
                                <w:color w:val="FFFFFF" w:themeColor="background1"/>
                              </w:rPr>
                              <w:t xml:space="preserve"> JS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B513" id="_x0000_s1040" style="position:absolute;left:0;text-align:left;margin-left:470.2pt;margin-top:11.65pt;width:117.8pt;height:19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106120,551849;1390171,551849;1430850,555418;1462686,563271;1485679,576122;1496291,591114;1496291,594683;1496291,751028;1467992,780299;1399014,793863;1390171,793863;106120,793863;33605,782440;1769,754598;0,751028;0,594683;28299,565413;97277,552563;106120,551849" o:connectangles="0,0,0,0,0,0,0,0,0,0,0,0,0,0,0,0,0,0,0" textboxrect="0,0,846,338"/>
                <v:textbox>
                  <w:txbxContent>
                    <w:p w14:paraId="2F1EC9C4" w14:textId="2B24E785" w:rsidR="004D2049" w:rsidRPr="0008671A" w:rsidRDefault="00043DF4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MATERIAL/PRIME NG</w:t>
                      </w:r>
                      <w:r w:rsidR="004D2049">
                        <w:rPr>
                          <w:color w:val="FFFFFF" w:themeColor="background1"/>
                        </w:rPr>
                        <w:t xml:space="preserve"> JS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DD1400" wp14:editId="294F8A15">
                <wp:simplePos x="0" y="0"/>
                <wp:positionH relativeFrom="column">
                  <wp:posOffset>1257531</wp:posOffset>
                </wp:positionH>
                <wp:positionV relativeFrom="paragraph">
                  <wp:posOffset>142240</wp:posOffset>
                </wp:positionV>
                <wp:extent cx="593271" cy="241572"/>
                <wp:effectExtent l="0" t="0" r="0" b="25400"/>
                <wp:wrapNone/>
                <wp:docPr id="20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71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F6A6" w14:textId="54219D52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AGILE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1400" id="_x0000_s1041" style="position:absolute;left:0;text-align:left;margin-left:99pt;margin-top:11.2pt;width:46.7pt;height:1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42076,552471;551195,552471;567324,556044;579947,563906;589063,576771;593271,591780;593271,595353;593271,751875;582051,781178;554701,794758;551195,794758;42076,794758;13324,783322;701,755449;0,751875;0,595353;11220,566050;38570,553186;42076,552471" o:connectangles="0,0,0,0,0,0,0,0,0,0,0,0,0,0,0,0,0,0,0" textboxrect="0,0,846,338"/>
                <v:textbox>
                  <w:txbxContent>
                    <w:p w14:paraId="550DF6A6" w14:textId="54219D52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AGILE</w:t>
                      </w:r>
                    </w:p>
                  </w:txbxContent>
                </v:textbox>
              </v:shape>
            </w:pict>
          </mc:Fallback>
        </mc:AlternateContent>
      </w:r>
      <w:r w:rsidR="004D204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33C66F7" wp14:editId="05815EED">
                <wp:simplePos x="0" y="0"/>
                <wp:positionH relativeFrom="column">
                  <wp:posOffset>539841</wp:posOffset>
                </wp:positionH>
                <wp:positionV relativeFrom="paragraph">
                  <wp:posOffset>120741</wp:posOffset>
                </wp:positionV>
                <wp:extent cx="702128" cy="241572"/>
                <wp:effectExtent l="0" t="0" r="3175" b="25400"/>
                <wp:wrapNone/>
                <wp:docPr id="20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128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5AB4F" w14:textId="582699CE" w:rsidR="004D2049" w:rsidRPr="0008671A" w:rsidRDefault="004D2049" w:rsidP="004D204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WEB API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C66F7" id="_x0000_s1042" style="position:absolute;left:0;text-align:left;margin-left:42.5pt;margin-top:9.5pt;width:55.3pt;height:1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49796,552471;652332,552471;671420,556044;686359,563906;697148,576771;702128,591780;702128,595353;702128,751875;688849,781178;656481,794758;652332,794758;49796,794758;15769,783322;830,755449;0,751875;0,595353;13279,566050;45647,553186;49796,552471" o:connectangles="0,0,0,0,0,0,0,0,0,0,0,0,0,0,0,0,0,0,0" textboxrect="0,0,846,338"/>
                <v:textbox>
                  <w:txbxContent>
                    <w:p w14:paraId="26B5AB4F" w14:textId="582699CE" w:rsidR="004D2049" w:rsidRPr="0008671A" w:rsidRDefault="004D2049" w:rsidP="004D204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WEB API</w:t>
                      </w:r>
                    </w:p>
                  </w:txbxContent>
                </v:textbox>
              </v:shape>
            </w:pict>
          </mc:Fallback>
        </mc:AlternateContent>
      </w:r>
      <w:r w:rsidR="004D204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8BB2A0C" wp14:editId="4E5FBD8B">
                <wp:simplePos x="0" y="0"/>
                <wp:positionH relativeFrom="column">
                  <wp:posOffset>-26307</wp:posOffset>
                </wp:positionH>
                <wp:positionV relativeFrom="paragraph">
                  <wp:posOffset>120015</wp:posOffset>
                </wp:positionV>
                <wp:extent cx="522514" cy="241572"/>
                <wp:effectExtent l="0" t="0" r="0" b="25400"/>
                <wp:wrapNone/>
                <wp:docPr id="19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514" cy="241572"/>
                        </a:xfrm>
                        <a:custGeom>
                          <a:avLst/>
                          <a:gdLst>
                            <a:gd name="T0" fmla="+- 0 6367 6307"/>
                            <a:gd name="T1" fmla="*/ T0 w 846"/>
                            <a:gd name="T2" fmla="+- 0 773 773"/>
                            <a:gd name="T3" fmla="*/ 773 h 338"/>
                            <a:gd name="T4" fmla="+- 0 7093 6307"/>
                            <a:gd name="T5" fmla="*/ T4 w 846"/>
                            <a:gd name="T6" fmla="+- 0 773 773"/>
                            <a:gd name="T7" fmla="*/ 773 h 338"/>
                            <a:gd name="T8" fmla="+- 0 7116 6307"/>
                            <a:gd name="T9" fmla="*/ T8 w 846"/>
                            <a:gd name="T10" fmla="+- 0 778 773"/>
                            <a:gd name="T11" fmla="*/ 778 h 338"/>
                            <a:gd name="T12" fmla="+- 0 7134 6307"/>
                            <a:gd name="T13" fmla="*/ T12 w 846"/>
                            <a:gd name="T14" fmla="+- 0 789 773"/>
                            <a:gd name="T15" fmla="*/ 789 h 338"/>
                            <a:gd name="T16" fmla="+- 0 7147 6307"/>
                            <a:gd name="T17" fmla="*/ T16 w 846"/>
                            <a:gd name="T18" fmla="+- 0 807 773"/>
                            <a:gd name="T19" fmla="*/ 807 h 338"/>
                            <a:gd name="T20" fmla="+- 0 7153 6307"/>
                            <a:gd name="T21" fmla="*/ T20 w 846"/>
                            <a:gd name="T22" fmla="+- 0 828 773"/>
                            <a:gd name="T23" fmla="*/ 828 h 338"/>
                            <a:gd name="T24" fmla="+- 0 7153 6307"/>
                            <a:gd name="T25" fmla="*/ T24 w 846"/>
                            <a:gd name="T26" fmla="+- 0 833 773"/>
                            <a:gd name="T27" fmla="*/ 833 h 338"/>
                            <a:gd name="T28" fmla="+- 0 7153 6307"/>
                            <a:gd name="T29" fmla="*/ T28 w 846"/>
                            <a:gd name="T30" fmla="+- 0 1052 773"/>
                            <a:gd name="T31" fmla="*/ 1052 h 338"/>
                            <a:gd name="T32" fmla="+- 0 7137 6307"/>
                            <a:gd name="T33" fmla="*/ T32 w 846"/>
                            <a:gd name="T34" fmla="+- 0 1093 773"/>
                            <a:gd name="T35" fmla="*/ 1093 h 338"/>
                            <a:gd name="T36" fmla="+- 0 7098 6307"/>
                            <a:gd name="T37" fmla="*/ T36 w 846"/>
                            <a:gd name="T38" fmla="+- 0 1112 773"/>
                            <a:gd name="T39" fmla="*/ 1112 h 338"/>
                            <a:gd name="T40" fmla="+- 0 7093 6307"/>
                            <a:gd name="T41" fmla="*/ T40 w 846"/>
                            <a:gd name="T42" fmla="+- 0 1112 773"/>
                            <a:gd name="T43" fmla="*/ 1112 h 338"/>
                            <a:gd name="T44" fmla="+- 0 6367 6307"/>
                            <a:gd name="T45" fmla="*/ T44 w 846"/>
                            <a:gd name="T46" fmla="+- 0 1112 773"/>
                            <a:gd name="T47" fmla="*/ 1112 h 338"/>
                            <a:gd name="T48" fmla="+- 0 6326 6307"/>
                            <a:gd name="T49" fmla="*/ T48 w 846"/>
                            <a:gd name="T50" fmla="+- 0 1096 773"/>
                            <a:gd name="T51" fmla="*/ 1096 h 338"/>
                            <a:gd name="T52" fmla="+- 0 6308 6307"/>
                            <a:gd name="T53" fmla="*/ T52 w 846"/>
                            <a:gd name="T54" fmla="+- 0 1057 773"/>
                            <a:gd name="T55" fmla="*/ 1057 h 338"/>
                            <a:gd name="T56" fmla="+- 0 6307 6307"/>
                            <a:gd name="T57" fmla="*/ T56 w 846"/>
                            <a:gd name="T58" fmla="+- 0 1052 773"/>
                            <a:gd name="T59" fmla="*/ 1052 h 338"/>
                            <a:gd name="T60" fmla="+- 0 6307 6307"/>
                            <a:gd name="T61" fmla="*/ T60 w 846"/>
                            <a:gd name="T62" fmla="+- 0 833 773"/>
                            <a:gd name="T63" fmla="*/ 833 h 338"/>
                            <a:gd name="T64" fmla="+- 0 6323 6307"/>
                            <a:gd name="T65" fmla="*/ T64 w 846"/>
                            <a:gd name="T66" fmla="+- 0 792 773"/>
                            <a:gd name="T67" fmla="*/ 792 h 338"/>
                            <a:gd name="T68" fmla="+- 0 6362 6307"/>
                            <a:gd name="T69" fmla="*/ T68 w 846"/>
                            <a:gd name="T70" fmla="+- 0 774 773"/>
                            <a:gd name="T71" fmla="*/ 774 h 338"/>
                            <a:gd name="T72" fmla="+- 0 6367 6307"/>
                            <a:gd name="T73" fmla="*/ T72 w 846"/>
                            <a:gd name="T74" fmla="+- 0 773 773"/>
                            <a:gd name="T75" fmla="*/ 773 h 3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46" h="338">
                              <a:moveTo>
                                <a:pt x="60" y="0"/>
                              </a:moveTo>
                              <a:lnTo>
                                <a:pt x="786" y="0"/>
                              </a:lnTo>
                              <a:lnTo>
                                <a:pt x="809" y="5"/>
                              </a:lnTo>
                              <a:lnTo>
                                <a:pt x="827" y="16"/>
                              </a:lnTo>
                              <a:lnTo>
                                <a:pt x="840" y="34"/>
                              </a:lnTo>
                              <a:lnTo>
                                <a:pt x="846" y="55"/>
                              </a:lnTo>
                              <a:lnTo>
                                <a:pt x="846" y="60"/>
                              </a:lnTo>
                              <a:lnTo>
                                <a:pt x="846" y="279"/>
                              </a:lnTo>
                              <a:lnTo>
                                <a:pt x="830" y="320"/>
                              </a:lnTo>
                              <a:lnTo>
                                <a:pt x="791" y="339"/>
                              </a:lnTo>
                              <a:lnTo>
                                <a:pt x="786" y="339"/>
                              </a:lnTo>
                              <a:lnTo>
                                <a:pt x="60" y="339"/>
                              </a:lnTo>
                              <a:lnTo>
                                <a:pt x="19" y="323"/>
                              </a:lnTo>
                              <a:lnTo>
                                <a:pt x="1" y="284"/>
                              </a:lnTo>
                              <a:lnTo>
                                <a:pt x="0" y="279"/>
                              </a:lnTo>
                              <a:lnTo>
                                <a:pt x="0" y="60"/>
                              </a:lnTo>
                              <a:lnTo>
                                <a:pt x="16" y="19"/>
                              </a:lnTo>
                              <a:lnTo>
                                <a:pt x="55" y="1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9C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9078E" w14:textId="51E2EA9D" w:rsidR="00CB39D5" w:rsidRPr="0008671A" w:rsidRDefault="00CB39D5" w:rsidP="00CB39D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LINQ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2A0C" id="_x0000_s1043" style="position:absolute;left:0;text-align:left;margin-left:-2.05pt;margin-top:9.45pt;width:41.15pt;height:1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6,3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" adj="-11796480,,5400" path="m60,l786,r23,5l827,16r13,18l846,55r,5l846,279r-16,41l791,339r-5,l60,339,19,323,1,284,,279,,60,16,19,55,1,60,xe" fillcolor="#979ca5" stroked="f">
                <v:stroke joinstyle="round"/>
                <v:formulas/>
                <v:path arrowok="t" o:connecttype="custom" o:connectlocs="37058,552471;485456,552471;499662,556044;510779,563906;518808,576771;522514,591780;522514,595353;522514,751875;512632,781178;488544,794758;485456,794758;37058,794758;11735,783322;618,755449;0,751875;0,595353;9882,566050;33970,553186;37058,552471" o:connectangles="0,0,0,0,0,0,0,0,0,0,0,0,0,0,0,0,0,0,0" textboxrect="0,0,846,338"/>
                <v:textbox>
                  <w:txbxContent>
                    <w:p w14:paraId="3DE9078E" w14:textId="51E2EA9D" w:rsidR="00CB39D5" w:rsidRPr="0008671A" w:rsidRDefault="00CB39D5" w:rsidP="00CB39D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LINQ</w:t>
                      </w:r>
                    </w:p>
                  </w:txbxContent>
                </v:textbox>
              </v:shape>
            </w:pict>
          </mc:Fallback>
        </mc:AlternateContent>
      </w:r>
    </w:p>
    <w:p w14:paraId="77C51E38" w14:textId="6CF42D27" w:rsidR="0008671A" w:rsidRDefault="0008671A">
      <w:pPr>
        <w:spacing w:line="454" w:lineRule="auto"/>
        <w:ind w:left="137" w:right="596"/>
        <w:jc w:val="both"/>
        <w:rPr>
          <w:rFonts w:ascii="Calibri" w:eastAsia="Calibri" w:hAnsi="Calibri" w:cs="Calibri"/>
          <w:sz w:val="18"/>
          <w:szCs w:val="18"/>
        </w:rPr>
      </w:pPr>
    </w:p>
    <w:p w14:paraId="3FA9D220" w14:textId="77777777" w:rsidR="0008671A" w:rsidRDefault="0008671A">
      <w:pPr>
        <w:spacing w:before="18" w:line="280" w:lineRule="exact"/>
        <w:rPr>
          <w:sz w:val="28"/>
          <w:szCs w:val="28"/>
        </w:rPr>
      </w:pPr>
    </w:p>
    <w:p w14:paraId="32906E42" w14:textId="15423B96" w:rsidR="00764432" w:rsidRDefault="0083157D">
      <w:pPr>
        <w:rPr>
          <w:rFonts w:ascii="Ubuntu" w:eastAsia="Ubuntu" w:hAnsi="Ubuntu" w:cs="Ubuntu"/>
          <w:sz w:val="28"/>
          <w:szCs w:val="2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 xml:space="preserve">   </w:t>
      </w:r>
      <w:r w:rsidR="00411FE2">
        <w:rPr>
          <w:rFonts w:ascii="Ubuntu" w:eastAsia="Ubuntu" w:hAnsi="Ubuntu" w:cs="Ubuntu"/>
          <w:b/>
          <w:w w:val="99"/>
          <w:sz w:val="28"/>
          <w:szCs w:val="28"/>
        </w:rPr>
        <w:t>ACHIEVEMENTS</w:t>
      </w:r>
    </w:p>
    <w:p w14:paraId="69E2A44E" w14:textId="53008E8F" w:rsidR="00764432" w:rsidRDefault="0083157D">
      <w:pPr>
        <w:spacing w:before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411FE2">
        <w:rPr>
          <w:rFonts w:ascii="Calibri" w:eastAsia="Calibri" w:hAnsi="Calibri" w:cs="Calibri"/>
        </w:rPr>
        <w:t>Awarded with the Ace alliance award</w:t>
      </w:r>
    </w:p>
    <w:p w14:paraId="6EDDB988" w14:textId="77777777" w:rsidR="0083157D" w:rsidRDefault="0083157D" w:rsidP="0083157D">
      <w:pPr>
        <w:rPr>
          <w:rFonts w:ascii="Ubuntu" w:eastAsia="Ubuntu" w:hAnsi="Ubuntu" w:cs="Ubuntu"/>
          <w:b/>
          <w:w w:val="99"/>
          <w:sz w:val="28"/>
          <w:szCs w:val="28"/>
        </w:rPr>
      </w:pPr>
    </w:p>
    <w:p w14:paraId="52E8680D" w14:textId="147C93E7" w:rsidR="0083157D" w:rsidRDefault="0083157D" w:rsidP="0083157D">
      <w:pPr>
        <w:rPr>
          <w:rFonts w:ascii="Ubuntu" w:eastAsia="Ubuntu" w:hAnsi="Ubuntu" w:cs="Ubuntu"/>
          <w:b/>
          <w:w w:val="99"/>
          <w:sz w:val="28"/>
          <w:szCs w:val="28"/>
        </w:rPr>
      </w:pPr>
      <w:r>
        <w:rPr>
          <w:rFonts w:ascii="Ubuntu" w:eastAsia="Ubuntu" w:hAnsi="Ubuntu" w:cs="Ubuntu"/>
          <w:b/>
          <w:w w:val="99"/>
          <w:sz w:val="28"/>
          <w:szCs w:val="28"/>
        </w:rPr>
        <w:t xml:space="preserve">  ROLES</w:t>
      </w:r>
    </w:p>
    <w:p w14:paraId="5B4B8981" w14:textId="23DD27C2" w:rsidR="00764432" w:rsidRPr="00316854" w:rsidRDefault="0083157D" w:rsidP="00316854">
      <w:pPr>
        <w:tabs>
          <w:tab w:val="left" w:pos="360"/>
        </w:tabs>
        <w:spacing w:line="0" w:lineRule="atLeast"/>
        <w:rPr>
          <w:rFonts w:ascii="Calibri" w:eastAsia="Calibri" w:hAnsi="Calibri" w:cs="Calibri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83157D">
        <w:rPr>
          <w:rFonts w:ascii="Calibri" w:eastAsia="Calibri" w:hAnsi="Calibri" w:cs="Calibri"/>
          <w:noProof/>
          <w:w w:val="99"/>
          <w:sz w:val="18"/>
          <w:szCs w:val="18"/>
        </w:rPr>
        <mc:AlternateContent>
          <mc:Choice Requires="wps">
            <w:drawing>
              <wp:inline distT="0" distB="0" distL="0" distR="0" wp14:anchorId="4B6EC89C" wp14:editId="493C833F">
                <wp:extent cx="3332019" cy="2590800"/>
                <wp:effectExtent l="0" t="0" r="2095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019" cy="2590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608E" w14:textId="1A90AD15" w:rsidR="0083157D" w:rsidRPr="00316854" w:rsidRDefault="0083157D" w:rsidP="0031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71" w:line="230" w:lineRule="auto"/>
                              <w:ind w:right="23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31685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Monitored team progress toward timely delivery of Goals Developing the detailed design structure after understanding the requirements and the design.</w:t>
                            </w:r>
                          </w:p>
                          <w:p w14:paraId="3B4CC390" w14:textId="77777777" w:rsidR="00316854" w:rsidRPr="00316854" w:rsidRDefault="00316854" w:rsidP="00316854">
                            <w:pPr>
                              <w:spacing w:before="71" w:line="230" w:lineRule="auto"/>
                              <w:ind w:left="315" w:right="237" w:hanging="17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B473DF0" w14:textId="0AF7495A" w:rsidR="0083157D" w:rsidRPr="00316854" w:rsidRDefault="0083157D" w:rsidP="0031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71" w:line="230" w:lineRule="auto"/>
                              <w:ind w:right="23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31685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Implementing the best practices and coding standards of the project. Keep on asking for the reviews and feedback from the peers.</w:t>
                            </w:r>
                          </w:p>
                          <w:p w14:paraId="4BC5B399" w14:textId="77777777" w:rsidR="00316854" w:rsidRPr="00316854" w:rsidRDefault="00316854" w:rsidP="00316854">
                            <w:pPr>
                              <w:spacing w:before="71" w:line="230" w:lineRule="auto"/>
                              <w:ind w:left="315" w:right="237" w:hanging="17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7200BEF" w14:textId="58F040DF" w:rsidR="0083157D" w:rsidRPr="00316854" w:rsidRDefault="0083157D" w:rsidP="0031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71" w:line="230" w:lineRule="auto"/>
                              <w:ind w:right="23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31685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Good exposure of Windows, Web Application and Mobile Application development</w:t>
                            </w:r>
                          </w:p>
                          <w:p w14:paraId="13F581B5" w14:textId="77777777" w:rsidR="00316854" w:rsidRPr="00316854" w:rsidRDefault="00316854" w:rsidP="00316854">
                            <w:pPr>
                              <w:spacing w:before="71" w:line="230" w:lineRule="auto"/>
                              <w:ind w:left="315" w:right="237" w:hanging="17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35B3BDDF" w14:textId="3A178E05" w:rsidR="0083157D" w:rsidRPr="00316854" w:rsidRDefault="0083157D" w:rsidP="0031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71" w:line="230" w:lineRule="auto"/>
                              <w:ind w:right="237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31685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Implementing the best practices and coding standards of the project. Keep on asking for the reviews and feedback from the peers.</w:t>
                            </w:r>
                          </w:p>
                          <w:p w14:paraId="34B01728" w14:textId="77777777" w:rsidR="00316854" w:rsidRPr="00316854" w:rsidRDefault="00316854" w:rsidP="00316854">
                            <w:pPr>
                              <w:spacing w:before="71" w:line="230" w:lineRule="auto"/>
                              <w:ind w:left="315" w:right="237" w:hanging="17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B87DC8B" w14:textId="77777777" w:rsidR="0083157D" w:rsidRPr="00316854" w:rsidRDefault="0083157D" w:rsidP="0031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71" w:line="230" w:lineRule="auto"/>
                              <w:ind w:right="237"/>
                              <w:rPr>
                                <w:rFonts w:eastAsia="Arial"/>
                                <w:sz w:val="18"/>
                              </w:rPr>
                            </w:pPr>
                            <w:r w:rsidRPr="00316854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Good exposure of Windows, Web Application and Mobile Application</w:t>
                            </w:r>
                            <w:r w:rsidRPr="00316854">
                              <w:rPr>
                                <w:rFonts w:eastAsia="Arial"/>
                                <w:sz w:val="18"/>
                              </w:rPr>
                              <w:t xml:space="preserve"> development</w:t>
                            </w:r>
                          </w:p>
                          <w:p w14:paraId="6D73227F" w14:textId="77777777" w:rsidR="0083157D" w:rsidRDefault="00831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6EC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4" type="#_x0000_t202" style="width:262.35pt;height:20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" fillcolor="#daeef3 [664]">
                <v:textbox>
                  <w:txbxContent>
                    <w:p w14:paraId="38F2608E" w14:textId="1A90AD15" w:rsidR="0083157D" w:rsidRPr="00316854" w:rsidRDefault="0083157D" w:rsidP="0031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71" w:line="230" w:lineRule="auto"/>
                        <w:ind w:right="23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31685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Monitored team progress toward timely delivery of Goals Developing the detailed design structure after understanding the requirements and the design.</w:t>
                      </w:r>
                    </w:p>
                    <w:p w14:paraId="3B4CC390" w14:textId="77777777" w:rsidR="00316854" w:rsidRPr="00316854" w:rsidRDefault="00316854" w:rsidP="00316854">
                      <w:pPr>
                        <w:spacing w:before="71" w:line="230" w:lineRule="auto"/>
                        <w:ind w:left="315" w:right="237" w:hanging="17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5B473DF0" w14:textId="0AF7495A" w:rsidR="0083157D" w:rsidRPr="00316854" w:rsidRDefault="0083157D" w:rsidP="0031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71" w:line="230" w:lineRule="auto"/>
                        <w:ind w:right="23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31685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Implementing the best practices and coding standards of the project. Keep on asking for the reviews and feedback from the peers.</w:t>
                      </w:r>
                    </w:p>
                    <w:p w14:paraId="4BC5B399" w14:textId="77777777" w:rsidR="00316854" w:rsidRPr="00316854" w:rsidRDefault="00316854" w:rsidP="00316854">
                      <w:pPr>
                        <w:spacing w:before="71" w:line="230" w:lineRule="auto"/>
                        <w:ind w:left="315" w:right="237" w:hanging="17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57200BEF" w14:textId="58F040DF" w:rsidR="0083157D" w:rsidRPr="00316854" w:rsidRDefault="0083157D" w:rsidP="0031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71" w:line="230" w:lineRule="auto"/>
                        <w:ind w:right="23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31685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Good exposure of Windows, Web Application and Mobile Application development</w:t>
                      </w:r>
                    </w:p>
                    <w:p w14:paraId="13F581B5" w14:textId="77777777" w:rsidR="00316854" w:rsidRPr="00316854" w:rsidRDefault="00316854" w:rsidP="00316854">
                      <w:pPr>
                        <w:spacing w:before="71" w:line="230" w:lineRule="auto"/>
                        <w:ind w:left="315" w:right="237" w:hanging="17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35B3BDDF" w14:textId="3A178E05" w:rsidR="0083157D" w:rsidRPr="00316854" w:rsidRDefault="0083157D" w:rsidP="0031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71" w:line="230" w:lineRule="auto"/>
                        <w:ind w:right="23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 w:rsidRPr="0031685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Implementing the best practices and coding standards of the project. Keep on asking for the reviews and feedback from the peers.</w:t>
                      </w:r>
                    </w:p>
                    <w:p w14:paraId="34B01728" w14:textId="77777777" w:rsidR="00316854" w:rsidRPr="00316854" w:rsidRDefault="00316854" w:rsidP="00316854">
                      <w:pPr>
                        <w:spacing w:before="71" w:line="230" w:lineRule="auto"/>
                        <w:ind w:left="315" w:right="237" w:hanging="17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4B87DC8B" w14:textId="77777777" w:rsidR="0083157D" w:rsidRPr="00316854" w:rsidRDefault="0083157D" w:rsidP="0031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71" w:line="230" w:lineRule="auto"/>
                        <w:ind w:right="237"/>
                        <w:rPr>
                          <w:rFonts w:eastAsia="Arial"/>
                          <w:sz w:val="18"/>
                        </w:rPr>
                      </w:pPr>
                      <w:r w:rsidRPr="00316854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Good exposure of Windows, Web Application and Mobile Application</w:t>
                      </w:r>
                      <w:r w:rsidRPr="00316854">
                        <w:rPr>
                          <w:rFonts w:eastAsia="Arial"/>
                          <w:sz w:val="18"/>
                        </w:rPr>
                        <w:t xml:space="preserve"> development</w:t>
                      </w:r>
                    </w:p>
                    <w:p w14:paraId="6D73227F" w14:textId="77777777" w:rsidR="0083157D" w:rsidRDefault="0083157D"/>
                  </w:txbxContent>
                </v:textbox>
                <w10:anchorlock/>
              </v:shape>
            </w:pict>
          </mc:Fallback>
        </mc:AlternateContent>
      </w:r>
    </w:p>
    <w:sectPr w:rsidR="00764432" w:rsidRPr="00316854" w:rsidSect="0083157D">
      <w:type w:val="continuous"/>
      <w:pgSz w:w="11900" w:h="16840"/>
      <w:pgMar w:top="360" w:right="720" w:bottom="0" w:left="640" w:header="720" w:footer="720" w:gutter="0"/>
      <w:cols w:num="2" w:space="720" w:equalWidth="0">
        <w:col w:w="4947" w:space="875"/>
        <w:col w:w="4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655"/>
    <w:multiLevelType w:val="hybridMultilevel"/>
    <w:tmpl w:val="C15EB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F8D"/>
    <w:multiLevelType w:val="hybridMultilevel"/>
    <w:tmpl w:val="830E422C"/>
    <w:lvl w:ilvl="0" w:tplc="FFFFFFFF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AEF2CB9"/>
    <w:multiLevelType w:val="multilevel"/>
    <w:tmpl w:val="D77EBE3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7E4C16"/>
    <w:multiLevelType w:val="hybridMultilevel"/>
    <w:tmpl w:val="3AFADACA"/>
    <w:lvl w:ilvl="0" w:tplc="FFFFFFFF">
      <w:start w:val="1"/>
      <w:numFmt w:val="bullet"/>
      <w:lvlText w:val="o"/>
      <w:lvlJc w:val="left"/>
      <w:pPr>
        <w:ind w:left="146" w:firstLine="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  <w:pPr>
        <w:ind w:left="146" w:firstLine="0"/>
      </w:pPr>
    </w:lvl>
    <w:lvl w:ilvl="2" w:tplc="FFFFFFFF">
      <w:start w:val="1"/>
      <w:numFmt w:val="bullet"/>
      <w:lvlText w:val=""/>
      <w:lvlJc w:val="left"/>
      <w:pPr>
        <w:ind w:left="146" w:firstLine="0"/>
      </w:pPr>
    </w:lvl>
    <w:lvl w:ilvl="3" w:tplc="FFFFFFFF">
      <w:start w:val="1"/>
      <w:numFmt w:val="bullet"/>
      <w:lvlText w:val=""/>
      <w:lvlJc w:val="left"/>
      <w:pPr>
        <w:ind w:left="146" w:firstLine="0"/>
      </w:pPr>
    </w:lvl>
    <w:lvl w:ilvl="4" w:tplc="FFFFFFFF">
      <w:start w:val="1"/>
      <w:numFmt w:val="bullet"/>
      <w:lvlText w:val=""/>
      <w:lvlJc w:val="left"/>
      <w:pPr>
        <w:ind w:left="146" w:firstLine="0"/>
      </w:pPr>
    </w:lvl>
    <w:lvl w:ilvl="5" w:tplc="FFFFFFFF">
      <w:start w:val="1"/>
      <w:numFmt w:val="bullet"/>
      <w:lvlText w:val=""/>
      <w:lvlJc w:val="left"/>
      <w:pPr>
        <w:ind w:left="146" w:firstLine="0"/>
      </w:pPr>
    </w:lvl>
    <w:lvl w:ilvl="6" w:tplc="FFFFFFFF">
      <w:start w:val="1"/>
      <w:numFmt w:val="bullet"/>
      <w:lvlText w:val=""/>
      <w:lvlJc w:val="left"/>
      <w:pPr>
        <w:ind w:left="146" w:firstLine="0"/>
      </w:pPr>
    </w:lvl>
    <w:lvl w:ilvl="7" w:tplc="FFFFFFFF">
      <w:start w:val="1"/>
      <w:numFmt w:val="bullet"/>
      <w:lvlText w:val=""/>
      <w:lvlJc w:val="left"/>
      <w:pPr>
        <w:ind w:left="146" w:firstLine="0"/>
      </w:pPr>
    </w:lvl>
    <w:lvl w:ilvl="8" w:tplc="FFFFFFFF">
      <w:start w:val="1"/>
      <w:numFmt w:val="bullet"/>
      <w:lvlText w:val=""/>
      <w:lvlJc w:val="left"/>
      <w:pPr>
        <w:ind w:left="146" w:firstLine="0"/>
      </w:pPr>
    </w:lvl>
  </w:abstractNum>
  <w:abstractNum w:abstractNumId="4" w15:restartNumberingAfterBreak="0">
    <w:nsid w:val="450F0AEA"/>
    <w:multiLevelType w:val="hybridMultilevel"/>
    <w:tmpl w:val="DDB876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436B3"/>
    <w:multiLevelType w:val="hybridMultilevel"/>
    <w:tmpl w:val="79B803D2"/>
    <w:lvl w:ilvl="0" w:tplc="4009000B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32"/>
    <w:rsid w:val="00043DF4"/>
    <w:rsid w:val="0008671A"/>
    <w:rsid w:val="00094DC7"/>
    <w:rsid w:val="00151092"/>
    <w:rsid w:val="00247E42"/>
    <w:rsid w:val="00316854"/>
    <w:rsid w:val="00335171"/>
    <w:rsid w:val="00371EBE"/>
    <w:rsid w:val="00400889"/>
    <w:rsid w:val="00410FF5"/>
    <w:rsid w:val="00411FE2"/>
    <w:rsid w:val="0047634F"/>
    <w:rsid w:val="004D2049"/>
    <w:rsid w:val="004D41EB"/>
    <w:rsid w:val="004F4597"/>
    <w:rsid w:val="00567AA1"/>
    <w:rsid w:val="00574B39"/>
    <w:rsid w:val="005B28BA"/>
    <w:rsid w:val="00715F1F"/>
    <w:rsid w:val="00764432"/>
    <w:rsid w:val="0076580B"/>
    <w:rsid w:val="0083157D"/>
    <w:rsid w:val="008659E7"/>
    <w:rsid w:val="00A856E0"/>
    <w:rsid w:val="00AB29EB"/>
    <w:rsid w:val="00AB56E1"/>
    <w:rsid w:val="00B1393F"/>
    <w:rsid w:val="00BC6DA8"/>
    <w:rsid w:val="00BE558F"/>
    <w:rsid w:val="00C352B5"/>
    <w:rsid w:val="00C95CDE"/>
    <w:rsid w:val="00CB39D5"/>
    <w:rsid w:val="00D3420B"/>
    <w:rsid w:val="00D87C8F"/>
    <w:rsid w:val="00E166FC"/>
    <w:rsid w:val="00EF599D"/>
    <w:rsid w:val="00F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  <w14:docId w14:val="65AF5F67"/>
  <w15:docId w15:val="{52166C3E-55BB-4054-B10E-4AD35A3F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1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4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4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475"/>
    <w:rPr>
      <w:b/>
      <w:bCs/>
    </w:rPr>
  </w:style>
  <w:style w:type="paragraph" w:styleId="ListParagraph">
    <w:name w:val="List Paragraph"/>
    <w:basedOn w:val="Normal"/>
    <w:uiPriority w:val="34"/>
    <w:qFormat/>
    <w:rsid w:val="00F2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Saxena</dc:creator>
  <cp:lastModifiedBy>Neha Saxena</cp:lastModifiedBy>
  <cp:revision>28</cp:revision>
  <dcterms:created xsi:type="dcterms:W3CDTF">2021-09-22T17:51:00Z</dcterms:created>
  <dcterms:modified xsi:type="dcterms:W3CDTF">2022-02-25T05:40:00Z</dcterms:modified>
</cp:coreProperties>
</file>