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1" w:type="dxa"/>
        <w:tblInd w:w="-5" w:type="dxa"/>
        <w:tblLayout w:type="fixed"/>
        <w:tblLook w:val="0000" w:firstRow="0" w:lastRow="0" w:firstColumn="0" w:lastColumn="0" w:noHBand="0" w:noVBand="0"/>
      </w:tblPr>
      <w:tblGrid>
        <w:gridCol w:w="7653"/>
        <w:gridCol w:w="2058"/>
      </w:tblGrid>
      <w:tr w:rsidR="005870FA" w14:paraId="48FF8B4E" w14:textId="77777777" w:rsidTr="00C04541">
        <w:trPr>
          <w:trHeight w:val="1769"/>
        </w:trPr>
        <w:tc>
          <w:tcPr>
            <w:tcW w:w="7653" w:type="dxa"/>
            <w:tcBorders>
              <w:top w:val="single" w:sz="4" w:space="0" w:color="000000"/>
              <w:left w:val="single" w:sz="4" w:space="0" w:color="000000"/>
              <w:bottom w:val="single" w:sz="4" w:space="0" w:color="000000"/>
            </w:tcBorders>
            <w:shd w:val="clear" w:color="auto" w:fill="auto"/>
          </w:tcPr>
          <w:p w14:paraId="0A68343E" w14:textId="65D85935" w:rsidR="005870FA" w:rsidRDefault="00A608DA">
            <w:pPr>
              <w:pStyle w:val="NormalWeb"/>
              <w:spacing w:before="245" w:after="58"/>
              <w:ind w:right="150"/>
              <w:rPr>
                <w:b/>
                <w:bCs/>
                <w:lang w:val="en-US"/>
              </w:rPr>
            </w:pPr>
            <w:r>
              <w:rPr>
                <w:b/>
                <w:bCs/>
                <w:lang w:val="en-US"/>
              </w:rPr>
              <w:t>Name : VijayabhaskaraReddy Yarrabothula</w:t>
            </w:r>
            <w:r w:rsidR="005870FA">
              <w:rPr>
                <w:b/>
                <w:bCs/>
                <w:lang w:val="en-US"/>
              </w:rPr>
              <w:t xml:space="preserve">                                                      </w:t>
            </w:r>
          </w:p>
          <w:p w14:paraId="5AA8D928" w14:textId="77777777" w:rsidR="005870FA" w:rsidRDefault="005870FA">
            <w:pPr>
              <w:pStyle w:val="NormalWeb"/>
              <w:spacing w:before="245" w:after="58"/>
              <w:ind w:right="150"/>
              <w:rPr>
                <w:b/>
                <w:bCs/>
                <w:lang w:val="en-US"/>
              </w:rPr>
            </w:pPr>
            <w:r>
              <w:rPr>
                <w:b/>
                <w:bCs/>
                <w:lang w:val="en-US"/>
              </w:rPr>
              <w:t>Email : baskar8297@gmail.com</w:t>
            </w:r>
          </w:p>
          <w:p w14:paraId="1A9FBAEF" w14:textId="77777777" w:rsidR="005870FA" w:rsidRDefault="005870FA" w:rsidP="005870FA">
            <w:pPr>
              <w:pStyle w:val="NormalWeb"/>
              <w:spacing w:before="245" w:after="0"/>
              <w:ind w:right="150"/>
            </w:pPr>
            <w:r>
              <w:rPr>
                <w:b/>
                <w:bCs/>
                <w:lang w:val="en-US"/>
              </w:rPr>
              <w:t xml:space="preserve">Mob : 91-7095097774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7CD32FC6" w14:textId="77777777" w:rsidR="005870FA" w:rsidRDefault="003D219D" w:rsidP="005870FA">
            <w:pPr>
              <w:pStyle w:val="NormalWeb"/>
              <w:spacing w:before="245" w:after="0"/>
              <w:ind w:right="150"/>
            </w:pPr>
            <w:r>
              <w:rPr>
                <w:noProof/>
              </w:rPr>
              <w:object w:dxaOrig="1885" w:dyaOrig="1218" w14:anchorId="76B4E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0.75pt" o:ole="">
                  <v:imagedata r:id="rId7" o:title=""/>
                </v:shape>
                <o:OLEObject Type="Embed" ProgID="PBrush" ShapeID="_x0000_i1025" DrawAspect="Content" ObjectID="_1661862422" r:id="rId8"/>
              </w:object>
            </w:r>
          </w:p>
          <w:p w14:paraId="4CDCADAC" w14:textId="77777777" w:rsidR="005870FA" w:rsidRDefault="005870FA">
            <w:pPr>
              <w:pStyle w:val="NormalWeb"/>
              <w:spacing w:before="245" w:after="0"/>
              <w:ind w:right="150"/>
            </w:pPr>
          </w:p>
        </w:tc>
      </w:tr>
    </w:tbl>
    <w:p w14:paraId="0E9017CA" w14:textId="77777777" w:rsidR="005870FA" w:rsidRDefault="005870FA">
      <w:pPr>
        <w:pStyle w:val="PlainText"/>
        <w:tabs>
          <w:tab w:val="left" w:pos="3570"/>
        </w:tabs>
        <w:spacing w:line="276" w:lineRule="auto"/>
        <w:jc w:val="both"/>
        <w:rPr>
          <w:rFonts w:ascii="Times New Roman" w:hAnsi="Times New Roman" w:cs="Times New Roman"/>
          <w:b/>
          <w:sz w:val="22"/>
          <w:szCs w:val="22"/>
        </w:rPr>
      </w:pPr>
    </w:p>
    <w:p w14:paraId="48ED5BCD" w14:textId="77777777" w:rsidR="005870FA" w:rsidRDefault="005870FA">
      <w:pPr>
        <w:pStyle w:val="PlainText"/>
        <w:tabs>
          <w:tab w:val="left" w:pos="3570"/>
        </w:tabs>
        <w:spacing w:line="276" w:lineRule="auto"/>
        <w:jc w:val="both"/>
      </w:pPr>
      <w:r>
        <w:rPr>
          <w:rFonts w:ascii="Times New Roman" w:hAnsi="Times New Roman" w:cs="Times New Roman"/>
          <w:b/>
          <w:sz w:val="22"/>
          <w:szCs w:val="22"/>
        </w:rPr>
        <w:t>SNAPSHOT</w:t>
      </w:r>
      <w:r>
        <w:rPr>
          <w:rFonts w:ascii="Times New Roman" w:hAnsi="Times New Roman" w:cs="Times New Roman"/>
          <w:b/>
          <w:sz w:val="22"/>
          <w:szCs w:val="22"/>
        </w:rPr>
        <w:tab/>
      </w:r>
    </w:p>
    <w:p w14:paraId="54E7A2E2" w14:textId="77777777" w:rsidR="005870FA" w:rsidRDefault="003D219D">
      <w:pPr>
        <w:pStyle w:val="PlainText"/>
        <w:spacing w:line="276" w:lineRule="auto"/>
        <w:jc w:val="both"/>
        <w:rPr>
          <w:rFonts w:ascii="Times New Roman" w:hAnsi="Times New Roman" w:cs="Times New Roman"/>
          <w:sz w:val="22"/>
          <w:szCs w:val="22"/>
        </w:rPr>
      </w:pPr>
      <w:r>
        <w:rPr>
          <w:rFonts w:ascii="Times New Roman" w:eastAsia="SimSun" w:hAnsi="Times New Roman" w:cs="Times New Roman"/>
          <w:noProof/>
          <w:sz w:val="22"/>
          <w:szCs w:val="22"/>
          <w:lang w:eastAsia="en-GB"/>
        </w:rPr>
        <w:drawing>
          <wp:inline distT="0" distB="0" distL="0" distR="0" wp14:anchorId="15A7F794" wp14:editId="67D1B26B">
            <wp:extent cx="6446520" cy="857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5560A904" w14:textId="1BB8871C" w:rsidR="00C04541" w:rsidRDefault="00B74284" w:rsidP="00C04541">
      <w:pPr>
        <w:pStyle w:val="PlainText"/>
        <w:numPr>
          <w:ilvl w:val="0"/>
          <w:numId w:val="7"/>
        </w:numPr>
        <w:spacing w:before="120" w:line="276" w:lineRule="auto"/>
        <w:jc w:val="both"/>
        <w:rPr>
          <w:rFonts w:ascii="Times New Roman" w:hAnsi="Times New Roman" w:cs="Times New Roman"/>
          <w:b/>
          <w:sz w:val="22"/>
          <w:szCs w:val="22"/>
        </w:rPr>
      </w:pPr>
      <w:r>
        <w:rPr>
          <w:rFonts w:ascii="Times New Roman" w:hAnsi="Times New Roman" w:cs="Times New Roman"/>
          <w:sz w:val="22"/>
          <w:szCs w:val="22"/>
        </w:rPr>
        <w:t xml:space="preserve">A dynamic professional with </w:t>
      </w:r>
      <w:r w:rsidR="00C21E2E">
        <w:rPr>
          <w:rFonts w:ascii="Times New Roman" w:hAnsi="Times New Roman" w:cs="Times New Roman"/>
          <w:sz w:val="22"/>
          <w:szCs w:val="22"/>
        </w:rPr>
        <w:t>4</w:t>
      </w:r>
      <w:r w:rsidR="005870FA">
        <w:rPr>
          <w:rFonts w:ascii="Times New Roman" w:hAnsi="Times New Roman" w:cs="Times New Roman"/>
          <w:sz w:val="22"/>
          <w:szCs w:val="22"/>
        </w:rPr>
        <w:t xml:space="preserve"> years</w:t>
      </w:r>
      <w:r w:rsidR="00C21E2E">
        <w:rPr>
          <w:rFonts w:ascii="Times New Roman" w:hAnsi="Times New Roman" w:cs="Times New Roman"/>
          <w:sz w:val="22"/>
          <w:szCs w:val="22"/>
        </w:rPr>
        <w:t xml:space="preserve"> 4 </w:t>
      </w:r>
      <w:r w:rsidR="00166B9C">
        <w:rPr>
          <w:rFonts w:ascii="Times New Roman" w:hAnsi="Times New Roman" w:cs="Times New Roman"/>
          <w:sz w:val="22"/>
          <w:szCs w:val="22"/>
        </w:rPr>
        <w:t>months</w:t>
      </w:r>
      <w:r w:rsidR="005870FA">
        <w:rPr>
          <w:rFonts w:ascii="Times New Roman" w:hAnsi="Times New Roman" w:cs="Times New Roman"/>
          <w:sz w:val="22"/>
          <w:szCs w:val="22"/>
        </w:rPr>
        <w:t xml:space="preserve"> of IT experience in Administration, Development </w:t>
      </w:r>
      <w:r w:rsidR="005870FA" w:rsidRPr="0017759B">
        <w:rPr>
          <w:rFonts w:ascii="Times New Roman" w:hAnsi="Times New Roman" w:cs="Times New Roman"/>
          <w:sz w:val="22"/>
          <w:szCs w:val="22"/>
        </w:rPr>
        <w:t>and Deployment of Salesforce.com.</w:t>
      </w:r>
    </w:p>
    <w:p w14:paraId="7840F463" w14:textId="77777777" w:rsidR="00C04541" w:rsidRPr="00C04541" w:rsidRDefault="00C04541" w:rsidP="00C04541">
      <w:pPr>
        <w:pStyle w:val="PlainText"/>
        <w:spacing w:before="120" w:line="276" w:lineRule="auto"/>
        <w:ind w:left="360"/>
        <w:jc w:val="both"/>
        <w:rPr>
          <w:rFonts w:ascii="Times New Roman" w:hAnsi="Times New Roman" w:cs="Times New Roman"/>
          <w:b/>
          <w:sz w:val="22"/>
          <w:szCs w:val="22"/>
        </w:rPr>
      </w:pPr>
    </w:p>
    <w:p w14:paraId="6EEC766B" w14:textId="77777777" w:rsidR="005870FA" w:rsidRDefault="005870FA" w:rsidP="005870FA">
      <w:pPr>
        <w:pStyle w:val="PlainText"/>
        <w:spacing w:line="276" w:lineRule="auto"/>
        <w:jc w:val="both"/>
      </w:pPr>
      <w:r>
        <w:rPr>
          <w:rFonts w:ascii="Times New Roman" w:hAnsi="Times New Roman" w:cs="Times New Roman"/>
          <w:b/>
          <w:sz w:val="22"/>
          <w:szCs w:val="22"/>
        </w:rPr>
        <w:t xml:space="preserve">ACADEMIC QUALIFICATIONS </w:t>
      </w:r>
    </w:p>
    <w:p w14:paraId="0087DBD7" w14:textId="77777777" w:rsidR="005870FA" w:rsidRDefault="003D219D" w:rsidP="005870FA">
      <w:pPr>
        <w:pStyle w:val="PlainText"/>
        <w:spacing w:line="276" w:lineRule="auto"/>
        <w:jc w:val="both"/>
        <w:rPr>
          <w:sz w:val="22"/>
          <w:szCs w:val="22"/>
        </w:rPr>
      </w:pPr>
      <w:r>
        <w:rPr>
          <w:rFonts w:ascii="Times New Roman" w:eastAsia="SimSun" w:hAnsi="Times New Roman" w:cs="Times New Roman"/>
          <w:noProof/>
          <w:sz w:val="22"/>
          <w:szCs w:val="22"/>
          <w:lang w:eastAsia="en-GB"/>
        </w:rPr>
        <w:drawing>
          <wp:inline distT="0" distB="0" distL="0" distR="0" wp14:anchorId="72B6A1E9" wp14:editId="636E6F30">
            <wp:extent cx="6446520" cy="8572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7709690C" w14:textId="77777777" w:rsidR="005870FA" w:rsidRDefault="005870FA" w:rsidP="005870FA">
      <w:pPr>
        <w:numPr>
          <w:ilvl w:val="0"/>
          <w:numId w:val="2"/>
        </w:numPr>
        <w:spacing w:line="276" w:lineRule="auto"/>
        <w:jc w:val="both"/>
        <w:rPr>
          <w:sz w:val="22"/>
          <w:szCs w:val="22"/>
        </w:rPr>
      </w:pPr>
      <w:r>
        <w:rPr>
          <w:sz w:val="22"/>
          <w:szCs w:val="22"/>
        </w:rPr>
        <w:t>B.Tech (Information Technology) With 6.9 CGPA from Andhra University</w:t>
      </w:r>
      <w:r w:rsidR="004300D9">
        <w:rPr>
          <w:sz w:val="22"/>
          <w:szCs w:val="22"/>
        </w:rPr>
        <w:t xml:space="preserve"> in 2016</w:t>
      </w:r>
      <w:r>
        <w:rPr>
          <w:sz w:val="22"/>
          <w:szCs w:val="22"/>
        </w:rPr>
        <w:t>.</w:t>
      </w:r>
    </w:p>
    <w:p w14:paraId="3F0FD611" w14:textId="77777777" w:rsidR="005870FA" w:rsidRDefault="005870FA" w:rsidP="005870FA">
      <w:pPr>
        <w:numPr>
          <w:ilvl w:val="0"/>
          <w:numId w:val="2"/>
        </w:numPr>
        <w:spacing w:line="276" w:lineRule="auto"/>
        <w:jc w:val="both"/>
        <w:rPr>
          <w:sz w:val="22"/>
          <w:szCs w:val="22"/>
        </w:rPr>
      </w:pPr>
      <w:r>
        <w:rPr>
          <w:sz w:val="22"/>
          <w:szCs w:val="22"/>
        </w:rPr>
        <w:t>Intermediate (10+2) with 93.6% from Sri Chaitanya Junior College, Guntur</w:t>
      </w:r>
      <w:r w:rsidR="004300D9">
        <w:rPr>
          <w:sz w:val="22"/>
          <w:szCs w:val="22"/>
        </w:rPr>
        <w:t xml:space="preserve"> in 2012</w:t>
      </w:r>
      <w:r>
        <w:rPr>
          <w:sz w:val="22"/>
          <w:szCs w:val="22"/>
        </w:rPr>
        <w:t>.</w:t>
      </w:r>
    </w:p>
    <w:p w14:paraId="5D940DFC" w14:textId="77777777" w:rsidR="005870FA" w:rsidRPr="00EB0B2D" w:rsidRDefault="005870FA" w:rsidP="005870FA">
      <w:pPr>
        <w:numPr>
          <w:ilvl w:val="0"/>
          <w:numId w:val="2"/>
        </w:numPr>
        <w:spacing w:line="276" w:lineRule="auto"/>
        <w:jc w:val="both"/>
        <w:rPr>
          <w:sz w:val="22"/>
          <w:szCs w:val="22"/>
        </w:rPr>
      </w:pPr>
      <w:r>
        <w:rPr>
          <w:sz w:val="22"/>
          <w:szCs w:val="22"/>
        </w:rPr>
        <w:t xml:space="preserve">SSC(10 </w:t>
      </w:r>
      <w:r w:rsidRPr="00EB0B2D">
        <w:rPr>
          <w:sz w:val="22"/>
          <w:szCs w:val="22"/>
          <w:vertAlign w:val="superscript"/>
        </w:rPr>
        <w:t>th</w:t>
      </w:r>
      <w:r>
        <w:rPr>
          <w:sz w:val="22"/>
          <w:szCs w:val="22"/>
        </w:rPr>
        <w:t>)   with 90% from Z.P.High School, A.Muppalla</w:t>
      </w:r>
      <w:r w:rsidR="004300D9">
        <w:rPr>
          <w:sz w:val="22"/>
          <w:szCs w:val="22"/>
        </w:rPr>
        <w:t xml:space="preserve"> in 2010</w:t>
      </w:r>
    </w:p>
    <w:p w14:paraId="13E96526" w14:textId="77777777" w:rsidR="005870FA" w:rsidRDefault="005870FA">
      <w:pPr>
        <w:pStyle w:val="PlainText"/>
        <w:spacing w:line="276" w:lineRule="auto"/>
        <w:jc w:val="both"/>
        <w:rPr>
          <w:rFonts w:ascii="Times New Roman" w:hAnsi="Times New Roman" w:cs="Times New Roman"/>
          <w:b/>
          <w:sz w:val="22"/>
          <w:szCs w:val="22"/>
        </w:rPr>
      </w:pPr>
    </w:p>
    <w:p w14:paraId="7BDA2C28" w14:textId="77777777" w:rsidR="005870FA" w:rsidRDefault="005870FA">
      <w:pPr>
        <w:pStyle w:val="PlainText"/>
        <w:spacing w:line="276" w:lineRule="auto"/>
        <w:jc w:val="both"/>
      </w:pPr>
      <w:r>
        <w:rPr>
          <w:rFonts w:ascii="Times New Roman" w:hAnsi="Times New Roman" w:cs="Times New Roman"/>
          <w:b/>
          <w:sz w:val="22"/>
          <w:szCs w:val="22"/>
        </w:rPr>
        <w:t xml:space="preserve">CORE COMPETENCIES </w:t>
      </w:r>
    </w:p>
    <w:p w14:paraId="7BDCF410" w14:textId="77777777" w:rsidR="005870FA" w:rsidRDefault="003D219D">
      <w:pPr>
        <w:pStyle w:val="PlainText"/>
        <w:spacing w:line="276" w:lineRule="auto"/>
        <w:jc w:val="both"/>
        <w:rPr>
          <w:sz w:val="22"/>
          <w:szCs w:val="22"/>
        </w:rPr>
      </w:pPr>
      <w:r>
        <w:rPr>
          <w:rFonts w:ascii="Times New Roman" w:eastAsia="SimSun" w:hAnsi="Times New Roman" w:cs="Times New Roman"/>
          <w:noProof/>
          <w:sz w:val="22"/>
          <w:szCs w:val="22"/>
          <w:lang w:eastAsia="en-GB"/>
        </w:rPr>
        <w:drawing>
          <wp:inline distT="0" distB="0" distL="0" distR="0" wp14:anchorId="1EAC74E8" wp14:editId="590DB468">
            <wp:extent cx="6446520" cy="8572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668BFBA0" w14:textId="77777777" w:rsidR="005870FA" w:rsidRDefault="005870FA">
      <w:pPr>
        <w:numPr>
          <w:ilvl w:val="0"/>
          <w:numId w:val="2"/>
        </w:numPr>
        <w:spacing w:line="276" w:lineRule="auto"/>
        <w:jc w:val="both"/>
        <w:rPr>
          <w:sz w:val="22"/>
          <w:szCs w:val="22"/>
        </w:rPr>
      </w:pPr>
      <w:r>
        <w:rPr>
          <w:sz w:val="22"/>
          <w:szCs w:val="22"/>
        </w:rPr>
        <w:t>Expertise in Configuration and Customization in Salesforce CRM Application.</w:t>
      </w:r>
    </w:p>
    <w:p w14:paraId="1123F05A" w14:textId="583A8C87" w:rsidR="00C21E2E" w:rsidRDefault="00B37DE4">
      <w:pPr>
        <w:numPr>
          <w:ilvl w:val="0"/>
          <w:numId w:val="2"/>
        </w:numPr>
        <w:spacing w:line="276" w:lineRule="auto"/>
        <w:jc w:val="both"/>
        <w:rPr>
          <w:sz w:val="22"/>
          <w:szCs w:val="22"/>
        </w:rPr>
      </w:pPr>
      <w:r>
        <w:rPr>
          <w:sz w:val="22"/>
          <w:szCs w:val="22"/>
        </w:rPr>
        <w:t xml:space="preserve">Working on creating </w:t>
      </w:r>
      <w:r w:rsidR="00C21E2E">
        <w:rPr>
          <w:sz w:val="22"/>
          <w:szCs w:val="22"/>
        </w:rPr>
        <w:t>Vlocity DataRaptor, Vlocity Integration procedures, Vlocity Omniscripts and card layouts.</w:t>
      </w:r>
    </w:p>
    <w:p w14:paraId="23412608"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Worked on creating Objects, Page Layouts, Record Types, Relationships, Validation Rules, Workflows.</w:t>
      </w:r>
    </w:p>
    <w:p w14:paraId="155CD2E1" w14:textId="77777777" w:rsidR="005870FA" w:rsidRPr="009A7F23" w:rsidRDefault="005870FA" w:rsidP="005870FA">
      <w:pPr>
        <w:pStyle w:val="ShoutOut"/>
        <w:numPr>
          <w:ilvl w:val="0"/>
          <w:numId w:val="11"/>
        </w:numPr>
        <w:tabs>
          <w:tab w:val="left" w:pos="540"/>
        </w:tabs>
        <w:suppressAutoHyphens w:val="0"/>
        <w:snapToGrid w:val="0"/>
        <w:spacing w:line="276" w:lineRule="auto"/>
        <w:jc w:val="both"/>
        <w:rPr>
          <w:rFonts w:ascii="Times New Roman" w:hAnsi="Times New Roman" w:cs="Times New Roman"/>
          <w:b w:val="0"/>
          <w:bCs w:val="0"/>
          <w:i w:val="0"/>
          <w:iCs w:val="0"/>
          <w:color w:val="auto"/>
          <w:sz w:val="22"/>
          <w:szCs w:val="22"/>
        </w:rPr>
      </w:pPr>
      <w:r>
        <w:rPr>
          <w:rFonts w:ascii="Times New Roman" w:hAnsi="Times New Roman" w:cs="Times New Roman"/>
          <w:b w:val="0"/>
          <w:bCs w:val="0"/>
          <w:i w:val="0"/>
          <w:iCs w:val="0"/>
          <w:color w:val="auto"/>
          <w:sz w:val="22"/>
          <w:szCs w:val="22"/>
        </w:rPr>
        <w:t>Worked on Apex Data Loader tool, Work bench and Data Management.</w:t>
      </w:r>
    </w:p>
    <w:p w14:paraId="2512D0A4" w14:textId="77777777" w:rsidR="005870FA" w:rsidRDefault="005870FA">
      <w:pPr>
        <w:pStyle w:val="ShoutOut"/>
        <w:numPr>
          <w:ilvl w:val="0"/>
          <w:numId w:val="11"/>
        </w:numPr>
        <w:tabs>
          <w:tab w:val="left" w:pos="540"/>
        </w:tabs>
        <w:suppressAutoHyphens w:val="0"/>
        <w:snapToGrid w:val="0"/>
        <w:spacing w:line="276" w:lineRule="auto"/>
        <w:jc w:val="both"/>
        <w:rPr>
          <w:sz w:val="22"/>
          <w:szCs w:val="22"/>
        </w:rPr>
      </w:pPr>
      <w:r>
        <w:rPr>
          <w:rFonts w:ascii="Times New Roman" w:hAnsi="Times New Roman" w:cs="Times New Roman"/>
          <w:b w:val="0"/>
          <w:bCs w:val="0"/>
          <w:i w:val="0"/>
          <w:iCs w:val="0"/>
          <w:color w:val="auto"/>
          <w:sz w:val="22"/>
          <w:szCs w:val="22"/>
        </w:rPr>
        <w:t>Creating Public Groups, Permission Sets, Profiles, Users and Security Settings based on role hierarchy.</w:t>
      </w:r>
    </w:p>
    <w:p w14:paraId="5DDAE151" w14:textId="77777777" w:rsidR="005870FA" w:rsidRDefault="005870FA">
      <w:pPr>
        <w:numPr>
          <w:ilvl w:val="0"/>
          <w:numId w:val="11"/>
        </w:numPr>
        <w:spacing w:line="276" w:lineRule="auto"/>
        <w:jc w:val="both"/>
        <w:rPr>
          <w:sz w:val="22"/>
          <w:szCs w:val="22"/>
        </w:rPr>
      </w:pPr>
      <w:r>
        <w:rPr>
          <w:sz w:val="22"/>
          <w:szCs w:val="22"/>
        </w:rPr>
        <w:t>Worked on writing Apex Triggers, Apex Classes and Visual Force pages.</w:t>
      </w:r>
    </w:p>
    <w:p w14:paraId="4FD74AA7"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Possess strong technical, analytical, and communication skills. </w:t>
      </w:r>
    </w:p>
    <w:p w14:paraId="1157C4AF"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Experience in Salesforce Support, Security, and Testing.</w:t>
      </w:r>
    </w:p>
    <w:p w14:paraId="6F212325"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Good knowledge on Sales force Administration setup menu.</w:t>
      </w:r>
    </w:p>
    <w:p w14:paraId="654E3DC5"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Interacting with Clients for Requirement Gathering.</w:t>
      </w:r>
    </w:p>
    <w:p w14:paraId="05A4AE2C" w14:textId="77777777" w:rsidR="005870FA" w:rsidRDefault="005870FA">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Hands on Experience in Unit Testing and Creation of Test Cases.</w:t>
      </w:r>
    </w:p>
    <w:p w14:paraId="19BA8E47" w14:textId="0C47BBD4" w:rsidR="0022425F" w:rsidRPr="00DD06B4" w:rsidRDefault="0022425F" w:rsidP="00DD06B4">
      <w:pPr>
        <w:pStyle w:val="PlainText"/>
        <w:numPr>
          <w:ilvl w:val="0"/>
          <w:numId w:val="11"/>
        </w:numPr>
        <w:spacing w:line="276" w:lineRule="auto"/>
        <w:jc w:val="both"/>
        <w:rPr>
          <w:rFonts w:ascii="Times New Roman" w:hAnsi="Times New Roman" w:cs="Times New Roman"/>
          <w:sz w:val="22"/>
          <w:szCs w:val="22"/>
        </w:rPr>
      </w:pPr>
      <w:r>
        <w:rPr>
          <w:rFonts w:ascii="Times New Roman" w:hAnsi="Times New Roman" w:cs="Times New Roman"/>
          <w:sz w:val="22"/>
          <w:szCs w:val="22"/>
        </w:rPr>
        <w:t>Good working</w:t>
      </w:r>
      <w:r w:rsidR="00807386">
        <w:rPr>
          <w:rFonts w:ascii="Times New Roman" w:hAnsi="Times New Roman" w:cs="Times New Roman"/>
          <w:sz w:val="22"/>
          <w:szCs w:val="22"/>
        </w:rPr>
        <w:t xml:space="preserve"> knowledge on REST Api</w:t>
      </w:r>
      <w:r>
        <w:rPr>
          <w:rFonts w:ascii="Times New Roman" w:hAnsi="Times New Roman" w:cs="Times New Roman"/>
          <w:sz w:val="22"/>
          <w:szCs w:val="22"/>
        </w:rPr>
        <w:t>.</w:t>
      </w:r>
      <w:r w:rsidRPr="00DD06B4">
        <w:rPr>
          <w:rFonts w:ascii="Times New Roman" w:hAnsi="Times New Roman" w:cs="Times New Roman"/>
          <w:sz w:val="22"/>
          <w:szCs w:val="22"/>
        </w:rPr>
        <w:t>.</w:t>
      </w:r>
    </w:p>
    <w:p w14:paraId="24F0E76D" w14:textId="77777777" w:rsidR="005870FA" w:rsidRDefault="005870FA" w:rsidP="005870FA">
      <w:pPr>
        <w:pStyle w:val="PlainText"/>
        <w:spacing w:line="276" w:lineRule="auto"/>
        <w:jc w:val="both"/>
        <w:rPr>
          <w:rFonts w:ascii="Times New Roman" w:hAnsi="Times New Roman" w:cs="Times New Roman"/>
          <w:sz w:val="22"/>
          <w:szCs w:val="22"/>
        </w:rPr>
      </w:pPr>
    </w:p>
    <w:p w14:paraId="48EB0BD3" w14:textId="77777777" w:rsidR="005870FA" w:rsidRDefault="005870FA">
      <w:pPr>
        <w:pStyle w:val="PlainText"/>
        <w:spacing w:line="276" w:lineRule="auto"/>
        <w:jc w:val="both"/>
      </w:pPr>
      <w:r>
        <w:rPr>
          <w:rFonts w:ascii="Times New Roman" w:hAnsi="Times New Roman" w:cs="Times New Roman"/>
          <w:b/>
          <w:sz w:val="22"/>
          <w:szCs w:val="22"/>
        </w:rPr>
        <w:t>CAREER CONTOUR</w:t>
      </w:r>
    </w:p>
    <w:p w14:paraId="7C318593" w14:textId="77777777" w:rsidR="005870FA" w:rsidRDefault="003D219D">
      <w:pPr>
        <w:pStyle w:val="PlainText"/>
        <w:spacing w:line="276" w:lineRule="auto"/>
        <w:jc w:val="both"/>
        <w:rPr>
          <w:rFonts w:ascii="Times New Roman" w:hAnsi="Times New Roman" w:cs="Times New Roman"/>
          <w:sz w:val="22"/>
          <w:szCs w:val="22"/>
        </w:rPr>
      </w:pPr>
      <w:r>
        <w:rPr>
          <w:rFonts w:ascii="Times New Roman" w:eastAsia="SimSun" w:hAnsi="Times New Roman" w:cs="Times New Roman"/>
          <w:noProof/>
          <w:sz w:val="22"/>
          <w:szCs w:val="22"/>
          <w:lang w:eastAsia="en-GB"/>
        </w:rPr>
        <w:drawing>
          <wp:inline distT="0" distB="0" distL="0" distR="0" wp14:anchorId="7DCEE899" wp14:editId="05BE283A">
            <wp:extent cx="6446520" cy="8572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12DE5623" w14:textId="7719FA58" w:rsidR="005870FA" w:rsidRDefault="00880032">
      <w:pPr>
        <w:pStyle w:val="PlainTex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Presently associated with</w:t>
      </w:r>
      <w:r w:rsidR="00847DA7">
        <w:rPr>
          <w:rFonts w:ascii="Times New Roman" w:hAnsi="Times New Roman" w:cs="Times New Roman"/>
          <w:sz w:val="22"/>
          <w:szCs w:val="22"/>
        </w:rPr>
        <w:t xml:space="preserve"> </w:t>
      </w:r>
      <w:r>
        <w:rPr>
          <w:rFonts w:ascii="Arial" w:hAnsi="Arial" w:cs="Arial"/>
          <w:b/>
          <w:sz w:val="22"/>
          <w:szCs w:val="22"/>
          <w:shd w:val="clear" w:color="auto" w:fill="FFFFFF"/>
        </w:rPr>
        <w:t xml:space="preserve">Infosys </w:t>
      </w:r>
      <w:r w:rsidR="00DD06B4">
        <w:rPr>
          <w:rFonts w:ascii="Arial" w:hAnsi="Arial" w:cs="Arial"/>
          <w:b/>
          <w:sz w:val="22"/>
          <w:szCs w:val="22"/>
          <w:shd w:val="clear" w:color="auto" w:fill="FFFFFF"/>
        </w:rPr>
        <w:t xml:space="preserve">India </w:t>
      </w:r>
      <w:r>
        <w:rPr>
          <w:rFonts w:ascii="Arial" w:hAnsi="Arial" w:cs="Arial"/>
          <w:b/>
          <w:sz w:val="22"/>
          <w:szCs w:val="22"/>
          <w:shd w:val="clear" w:color="auto" w:fill="FFFFFF"/>
        </w:rPr>
        <w:t xml:space="preserve">Pvt Ltd </w:t>
      </w:r>
      <w:r w:rsidR="00D170FD">
        <w:rPr>
          <w:rFonts w:ascii="Times New Roman" w:hAnsi="Times New Roman" w:cs="Times New Roman"/>
          <w:sz w:val="22"/>
          <w:szCs w:val="22"/>
        </w:rPr>
        <w:t>a</w:t>
      </w:r>
      <w:r w:rsidR="004E4127">
        <w:rPr>
          <w:rFonts w:ascii="Times New Roman" w:hAnsi="Times New Roman" w:cs="Times New Roman"/>
          <w:sz w:val="22"/>
          <w:szCs w:val="22"/>
        </w:rPr>
        <w:t xml:space="preserve">s a </w:t>
      </w:r>
      <w:r w:rsidR="004E4127" w:rsidRPr="004E4127">
        <w:rPr>
          <w:rFonts w:ascii="Times New Roman" w:hAnsi="Times New Roman" w:cs="Times New Roman"/>
          <w:b/>
          <w:sz w:val="22"/>
          <w:szCs w:val="22"/>
        </w:rPr>
        <w:t>Senior</w:t>
      </w:r>
      <w:r w:rsidR="00D170FD">
        <w:rPr>
          <w:rFonts w:ascii="Times New Roman" w:hAnsi="Times New Roman" w:cs="Times New Roman"/>
          <w:sz w:val="22"/>
          <w:szCs w:val="22"/>
        </w:rPr>
        <w:t xml:space="preserve"> </w:t>
      </w:r>
      <w:r w:rsidR="00635DD2">
        <w:rPr>
          <w:rFonts w:ascii="Times New Roman" w:hAnsi="Times New Roman" w:cs="Times New Roman"/>
          <w:b/>
          <w:sz w:val="22"/>
          <w:szCs w:val="22"/>
        </w:rPr>
        <w:t xml:space="preserve">Associate </w:t>
      </w:r>
      <w:r>
        <w:rPr>
          <w:rFonts w:ascii="Times New Roman" w:hAnsi="Times New Roman" w:cs="Times New Roman"/>
          <w:b/>
          <w:sz w:val="22"/>
          <w:szCs w:val="22"/>
        </w:rPr>
        <w:t>Consultant</w:t>
      </w:r>
      <w:r w:rsidR="00123779">
        <w:rPr>
          <w:rFonts w:ascii="Times New Roman" w:hAnsi="Times New Roman" w:cs="Times New Roman"/>
          <w:b/>
          <w:sz w:val="22"/>
          <w:szCs w:val="22"/>
        </w:rPr>
        <w:t xml:space="preserve">, </w:t>
      </w:r>
      <w:r w:rsidR="005870FA" w:rsidRPr="00123779">
        <w:rPr>
          <w:rFonts w:ascii="Times New Roman" w:hAnsi="Times New Roman" w:cs="Times New Roman"/>
          <w:sz w:val="22"/>
          <w:szCs w:val="22"/>
        </w:rPr>
        <w:t>Hyderabad</w:t>
      </w:r>
      <w:r>
        <w:rPr>
          <w:rFonts w:ascii="Times New Roman" w:hAnsi="Times New Roman" w:cs="Times New Roman"/>
          <w:sz w:val="22"/>
          <w:szCs w:val="22"/>
        </w:rPr>
        <w:t xml:space="preserve"> from April 2018</w:t>
      </w:r>
    </w:p>
    <w:p w14:paraId="769B2865" w14:textId="2EFBCBE7" w:rsidR="00880032" w:rsidRDefault="00880032">
      <w:pPr>
        <w:pStyle w:val="PlainText"/>
        <w:numPr>
          <w:ilvl w:val="0"/>
          <w:numId w:val="5"/>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Worked as </w:t>
      </w:r>
      <w:r w:rsidR="00A608DA">
        <w:rPr>
          <w:rFonts w:ascii="Times New Roman" w:hAnsi="Times New Roman" w:cs="Times New Roman"/>
          <w:sz w:val="22"/>
          <w:szCs w:val="22"/>
        </w:rPr>
        <w:t>Sr.</w:t>
      </w:r>
      <w:r w:rsidR="000808E7">
        <w:rPr>
          <w:rFonts w:ascii="Times New Roman" w:hAnsi="Times New Roman" w:cs="Times New Roman"/>
          <w:sz w:val="22"/>
          <w:szCs w:val="22"/>
        </w:rPr>
        <w:t xml:space="preserve"> </w:t>
      </w:r>
      <w:r w:rsidRPr="00880032">
        <w:rPr>
          <w:rFonts w:ascii="Times New Roman" w:hAnsi="Times New Roman" w:cs="Times New Roman"/>
          <w:b/>
          <w:sz w:val="22"/>
          <w:szCs w:val="22"/>
        </w:rPr>
        <w:t>Software Developer</w:t>
      </w:r>
      <w:r>
        <w:rPr>
          <w:rFonts w:ascii="Times New Roman" w:hAnsi="Times New Roman" w:cs="Times New Roman"/>
          <w:sz w:val="22"/>
          <w:szCs w:val="22"/>
        </w:rPr>
        <w:t xml:space="preserve"> in </w:t>
      </w:r>
      <w:r w:rsidRPr="00880032">
        <w:rPr>
          <w:rFonts w:ascii="Times New Roman" w:hAnsi="Times New Roman" w:cs="Times New Roman"/>
          <w:b/>
          <w:sz w:val="22"/>
          <w:szCs w:val="22"/>
        </w:rPr>
        <w:t>UIT Systems Pvt Ltd</w:t>
      </w:r>
      <w:r>
        <w:rPr>
          <w:rFonts w:ascii="Times New Roman" w:hAnsi="Times New Roman" w:cs="Times New Roman"/>
          <w:sz w:val="22"/>
          <w:szCs w:val="22"/>
        </w:rPr>
        <w:t>, Hy</w:t>
      </w:r>
      <w:r w:rsidR="00D170FD">
        <w:rPr>
          <w:rFonts w:ascii="Times New Roman" w:hAnsi="Times New Roman" w:cs="Times New Roman"/>
          <w:sz w:val="22"/>
          <w:szCs w:val="22"/>
        </w:rPr>
        <w:t>derabad from April 2016 to March</w:t>
      </w:r>
      <w:r>
        <w:rPr>
          <w:rFonts w:ascii="Times New Roman" w:hAnsi="Times New Roman" w:cs="Times New Roman"/>
          <w:sz w:val="22"/>
          <w:szCs w:val="22"/>
        </w:rPr>
        <w:t xml:space="preserve"> 2018</w:t>
      </w:r>
    </w:p>
    <w:p w14:paraId="3969A6EC" w14:textId="77777777" w:rsidR="005870FA" w:rsidRDefault="005870FA">
      <w:pPr>
        <w:spacing w:line="276" w:lineRule="auto"/>
        <w:ind w:left="360"/>
        <w:jc w:val="both"/>
        <w:rPr>
          <w:sz w:val="22"/>
          <w:szCs w:val="22"/>
        </w:rPr>
      </w:pPr>
    </w:p>
    <w:p w14:paraId="25358BDF" w14:textId="77777777" w:rsidR="005870FA" w:rsidRDefault="005870FA">
      <w:pPr>
        <w:pStyle w:val="PlainText"/>
        <w:spacing w:line="276" w:lineRule="auto"/>
        <w:jc w:val="both"/>
      </w:pPr>
      <w:r>
        <w:rPr>
          <w:rFonts w:ascii="Times New Roman" w:hAnsi="Times New Roman" w:cs="Times New Roman"/>
          <w:b/>
          <w:sz w:val="22"/>
          <w:szCs w:val="22"/>
        </w:rPr>
        <w:t>IT FORTE</w:t>
      </w:r>
    </w:p>
    <w:p w14:paraId="12439F37" w14:textId="77777777" w:rsidR="005870FA" w:rsidRDefault="003D219D">
      <w:pPr>
        <w:pStyle w:val="PlainText"/>
        <w:spacing w:line="276" w:lineRule="auto"/>
        <w:jc w:val="both"/>
        <w:rPr>
          <w:rFonts w:ascii="Times New Roman" w:hAnsi="Times New Roman" w:cs="Times New Roman"/>
          <w:sz w:val="22"/>
          <w:szCs w:val="22"/>
        </w:rPr>
      </w:pPr>
      <w:r>
        <w:rPr>
          <w:rFonts w:ascii="Times New Roman" w:eastAsia="SimSun" w:hAnsi="Times New Roman" w:cs="Times New Roman"/>
          <w:noProof/>
          <w:sz w:val="22"/>
          <w:szCs w:val="22"/>
          <w:lang w:eastAsia="en-GB"/>
        </w:rPr>
        <w:drawing>
          <wp:inline distT="0" distB="0" distL="0" distR="0" wp14:anchorId="6B19E93F" wp14:editId="5C160E38">
            <wp:extent cx="6446520" cy="8572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473FB31B" w14:textId="77777777" w:rsidR="005870FA" w:rsidRDefault="005870FA">
      <w:pPr>
        <w:pStyle w:val="PlainText"/>
        <w:spacing w:line="276" w:lineRule="auto"/>
        <w:ind w:left="720"/>
        <w:jc w:val="both"/>
        <w:rPr>
          <w:sz w:val="22"/>
          <w:szCs w:val="22"/>
        </w:rPr>
      </w:pPr>
      <w:r>
        <w:rPr>
          <w:rFonts w:ascii="Times New Roman" w:hAnsi="Times New Roman" w:cs="Times New Roman"/>
          <w:sz w:val="22"/>
          <w:szCs w:val="22"/>
        </w:rPr>
        <w:t>CRM Application</w:t>
      </w:r>
      <w:r>
        <w:rPr>
          <w:rFonts w:ascii="Times New Roman" w:hAnsi="Times New Roman" w:cs="Times New Roman"/>
          <w:sz w:val="22"/>
          <w:szCs w:val="22"/>
        </w:rPr>
        <w:tab/>
      </w:r>
      <w:r>
        <w:rPr>
          <w:rFonts w:ascii="Times New Roman" w:hAnsi="Times New Roman" w:cs="Times New Roman"/>
          <w:sz w:val="22"/>
          <w:szCs w:val="22"/>
        </w:rPr>
        <w:tab/>
        <w:t>: Salesforce.com</w:t>
      </w:r>
    </w:p>
    <w:p w14:paraId="71C70080" w14:textId="39BDD1FF" w:rsidR="005870FA" w:rsidRDefault="005870FA">
      <w:pPr>
        <w:pStyle w:val="ListParagraph"/>
        <w:tabs>
          <w:tab w:val="left" w:pos="540"/>
          <w:tab w:val="left" w:pos="3060"/>
        </w:tabs>
        <w:spacing w:line="276" w:lineRule="auto"/>
        <w:jc w:val="both"/>
        <w:rPr>
          <w:sz w:val="22"/>
          <w:szCs w:val="22"/>
        </w:rPr>
      </w:pPr>
      <w:r>
        <w:rPr>
          <w:sz w:val="22"/>
          <w:szCs w:val="22"/>
        </w:rPr>
        <w:lastRenderedPageBreak/>
        <w:t xml:space="preserve">SFDC Technologies           </w:t>
      </w:r>
      <w:r>
        <w:rPr>
          <w:sz w:val="22"/>
          <w:szCs w:val="22"/>
        </w:rPr>
        <w:tab/>
        <w:t>: Apex, Visual Force</w:t>
      </w:r>
      <w:r w:rsidR="00C21E2E">
        <w:rPr>
          <w:sz w:val="22"/>
          <w:szCs w:val="22"/>
        </w:rPr>
        <w:t>, Vlocity</w:t>
      </w:r>
      <w:r w:rsidR="00807386">
        <w:rPr>
          <w:sz w:val="22"/>
          <w:szCs w:val="22"/>
        </w:rPr>
        <w:t>, REST API</w:t>
      </w:r>
      <w:r w:rsidR="008342C8">
        <w:rPr>
          <w:sz w:val="22"/>
          <w:szCs w:val="22"/>
        </w:rPr>
        <w:t>, JSON</w:t>
      </w:r>
    </w:p>
    <w:p w14:paraId="7A6B2BB4" w14:textId="2166D278" w:rsidR="005870FA" w:rsidRDefault="00C21E2E">
      <w:pPr>
        <w:pStyle w:val="ListParagraph"/>
        <w:tabs>
          <w:tab w:val="left" w:pos="540"/>
          <w:tab w:val="left" w:pos="3060"/>
        </w:tabs>
        <w:spacing w:line="276" w:lineRule="auto"/>
        <w:jc w:val="both"/>
        <w:rPr>
          <w:sz w:val="22"/>
          <w:szCs w:val="22"/>
        </w:rPr>
      </w:pPr>
      <w:r>
        <w:rPr>
          <w:sz w:val="22"/>
          <w:szCs w:val="22"/>
        </w:rPr>
        <w:t>Tools</w:t>
      </w:r>
      <w:r>
        <w:rPr>
          <w:sz w:val="22"/>
          <w:szCs w:val="22"/>
        </w:rPr>
        <w:tab/>
      </w:r>
      <w:r>
        <w:rPr>
          <w:sz w:val="22"/>
          <w:szCs w:val="22"/>
        </w:rPr>
        <w:tab/>
        <w:t>: Apex Data Loader,</w:t>
      </w:r>
      <w:r w:rsidR="00A608DA">
        <w:rPr>
          <w:sz w:val="22"/>
          <w:szCs w:val="22"/>
        </w:rPr>
        <w:t xml:space="preserve"> </w:t>
      </w:r>
      <w:r>
        <w:rPr>
          <w:sz w:val="22"/>
          <w:szCs w:val="22"/>
        </w:rPr>
        <w:t>Omniscript, DataRaptor, Integration Procedure</w:t>
      </w:r>
      <w:r w:rsidR="005870FA">
        <w:rPr>
          <w:sz w:val="22"/>
          <w:szCs w:val="22"/>
        </w:rPr>
        <w:t xml:space="preserve"> </w:t>
      </w:r>
    </w:p>
    <w:p w14:paraId="36C57086" w14:textId="2CAB49AB" w:rsidR="00362B1C" w:rsidRPr="00123779" w:rsidRDefault="00B37DE4" w:rsidP="00B37DE4">
      <w:pPr>
        <w:pStyle w:val="ListParagraph"/>
        <w:tabs>
          <w:tab w:val="left" w:pos="540"/>
          <w:tab w:val="left" w:pos="3750"/>
        </w:tabs>
        <w:spacing w:line="276" w:lineRule="auto"/>
        <w:jc w:val="both"/>
        <w:rPr>
          <w:sz w:val="22"/>
          <w:szCs w:val="22"/>
        </w:rPr>
      </w:pPr>
      <w:r>
        <w:rPr>
          <w:sz w:val="22"/>
          <w:szCs w:val="22"/>
        </w:rPr>
        <w:tab/>
      </w:r>
    </w:p>
    <w:p w14:paraId="4F7A86D7" w14:textId="77777777" w:rsidR="005870FA" w:rsidRDefault="005870FA">
      <w:pPr>
        <w:pStyle w:val="PlainText"/>
        <w:spacing w:line="276" w:lineRule="auto"/>
        <w:jc w:val="both"/>
      </w:pPr>
      <w:r>
        <w:rPr>
          <w:rFonts w:ascii="Times New Roman" w:hAnsi="Times New Roman" w:cs="Times New Roman"/>
          <w:b/>
          <w:sz w:val="22"/>
          <w:szCs w:val="22"/>
        </w:rPr>
        <w:t xml:space="preserve">ASSIGNMENTS </w:t>
      </w:r>
    </w:p>
    <w:p w14:paraId="2A93CEDB" w14:textId="77777777" w:rsidR="005870FA" w:rsidRDefault="003D219D">
      <w:pPr>
        <w:pStyle w:val="PlainText"/>
        <w:spacing w:line="276" w:lineRule="auto"/>
        <w:jc w:val="both"/>
        <w:rPr>
          <w:rFonts w:ascii="Times New Roman" w:eastAsia="SimSun" w:hAnsi="Times New Roman" w:cs="Times New Roman"/>
          <w:sz w:val="22"/>
          <w:szCs w:val="22"/>
          <w:lang w:val="en-US"/>
        </w:rPr>
      </w:pPr>
      <w:r>
        <w:rPr>
          <w:rFonts w:ascii="Times New Roman" w:eastAsia="SimSun" w:hAnsi="Times New Roman" w:cs="Times New Roman"/>
          <w:noProof/>
          <w:sz w:val="22"/>
          <w:szCs w:val="22"/>
          <w:lang w:eastAsia="en-GB"/>
        </w:rPr>
        <w:drawing>
          <wp:inline distT="0" distB="0" distL="0" distR="0" wp14:anchorId="552C6FC1" wp14:editId="24C83128">
            <wp:extent cx="6446520" cy="8572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85725"/>
                    </a:xfrm>
                    <a:prstGeom prst="rect">
                      <a:avLst/>
                    </a:prstGeom>
                    <a:solidFill>
                      <a:srgbClr val="FFFFFF"/>
                    </a:solidFill>
                    <a:ln>
                      <a:noFill/>
                    </a:ln>
                  </pic:spPr>
                </pic:pic>
              </a:graphicData>
            </a:graphic>
          </wp:inline>
        </w:drawing>
      </w:r>
    </w:p>
    <w:p w14:paraId="702DDE0A" w14:textId="77777777" w:rsidR="00A411EE" w:rsidRDefault="00A411EE" w:rsidP="00A411EE">
      <w:pPr>
        <w:spacing w:line="276" w:lineRule="auto"/>
        <w:jc w:val="both"/>
        <w:rPr>
          <w:b/>
          <w:sz w:val="22"/>
          <w:szCs w:val="22"/>
        </w:rPr>
      </w:pPr>
      <w:r>
        <w:rPr>
          <w:b/>
          <w:sz w:val="22"/>
          <w:szCs w:val="22"/>
          <w:u w:val="single"/>
        </w:rPr>
        <w:t>Project #1:</w:t>
      </w:r>
    </w:p>
    <w:p w14:paraId="460601BE" w14:textId="5CB574F3" w:rsidR="00C21E2E" w:rsidRPr="009706B0" w:rsidRDefault="00C21E2E" w:rsidP="00C21E2E">
      <w:pPr>
        <w:pStyle w:val="ListParagraph"/>
        <w:spacing w:line="276" w:lineRule="auto"/>
        <w:ind w:left="0"/>
        <w:jc w:val="both"/>
        <w:rPr>
          <w:sz w:val="22"/>
          <w:szCs w:val="22"/>
        </w:rPr>
      </w:pPr>
      <w:r>
        <w:rPr>
          <w:b/>
          <w:sz w:val="22"/>
          <w:szCs w:val="22"/>
        </w:rPr>
        <w:t>Project Title</w:t>
      </w:r>
      <w:r>
        <w:rPr>
          <w:b/>
          <w:sz w:val="22"/>
          <w:szCs w:val="22"/>
        </w:rPr>
        <w:tab/>
      </w:r>
      <w:r>
        <w:rPr>
          <w:b/>
          <w:sz w:val="22"/>
          <w:szCs w:val="22"/>
        </w:rPr>
        <w:tab/>
        <w:t xml:space="preserve">: </w:t>
      </w:r>
      <w:r>
        <w:rPr>
          <w:b/>
          <w:sz w:val="22"/>
          <w:szCs w:val="22"/>
        </w:rPr>
        <w:tab/>
      </w:r>
      <w:r w:rsidR="00A411EE">
        <w:rPr>
          <w:b/>
          <w:sz w:val="22"/>
          <w:szCs w:val="22"/>
        </w:rPr>
        <w:t xml:space="preserve">Verizon </w:t>
      </w:r>
      <w:r w:rsidR="00B64CD2">
        <w:rPr>
          <w:b/>
          <w:sz w:val="22"/>
          <w:szCs w:val="22"/>
        </w:rPr>
        <w:t>Agents’</w:t>
      </w:r>
      <w:r w:rsidR="00A411EE">
        <w:rPr>
          <w:b/>
          <w:sz w:val="22"/>
          <w:szCs w:val="22"/>
        </w:rPr>
        <w:t xml:space="preserve"> order management portal</w:t>
      </w:r>
      <w:r w:rsidRPr="009706B0">
        <w:rPr>
          <w:b/>
          <w:sz w:val="22"/>
          <w:szCs w:val="22"/>
        </w:rPr>
        <w:t xml:space="preserve"> (Salesforce.com</w:t>
      </w:r>
      <w:r>
        <w:rPr>
          <w:b/>
          <w:sz w:val="22"/>
          <w:szCs w:val="22"/>
        </w:rPr>
        <w:t>)</w:t>
      </w:r>
    </w:p>
    <w:p w14:paraId="6F7DB0F9" w14:textId="06F970F1" w:rsidR="00C21E2E" w:rsidRDefault="00C21E2E" w:rsidP="00C21E2E">
      <w:pPr>
        <w:pStyle w:val="ListParagraph"/>
        <w:spacing w:line="276" w:lineRule="auto"/>
        <w:ind w:left="0"/>
        <w:jc w:val="both"/>
        <w:rPr>
          <w:sz w:val="22"/>
          <w:szCs w:val="22"/>
        </w:rPr>
      </w:pPr>
      <w:r>
        <w:rPr>
          <w:sz w:val="22"/>
          <w:szCs w:val="22"/>
        </w:rPr>
        <w:t>Client</w:t>
      </w:r>
      <w:r>
        <w:rPr>
          <w:sz w:val="22"/>
          <w:szCs w:val="22"/>
        </w:rPr>
        <w:tab/>
      </w:r>
      <w:r>
        <w:rPr>
          <w:sz w:val="22"/>
          <w:szCs w:val="22"/>
        </w:rPr>
        <w:tab/>
      </w:r>
      <w:r>
        <w:rPr>
          <w:sz w:val="22"/>
          <w:szCs w:val="22"/>
        </w:rPr>
        <w:tab/>
        <w:t>:</w:t>
      </w:r>
      <w:r>
        <w:rPr>
          <w:sz w:val="22"/>
          <w:szCs w:val="22"/>
        </w:rPr>
        <w:tab/>
        <w:t>Verizon</w:t>
      </w:r>
    </w:p>
    <w:p w14:paraId="43FB4501" w14:textId="77777777" w:rsidR="00C21E2E" w:rsidRDefault="00C21E2E" w:rsidP="00C21E2E">
      <w:pPr>
        <w:pStyle w:val="ListParagraph"/>
        <w:spacing w:line="276" w:lineRule="auto"/>
        <w:ind w:left="0"/>
        <w:jc w:val="both"/>
        <w:rPr>
          <w:sz w:val="22"/>
          <w:szCs w:val="22"/>
        </w:rPr>
      </w:pPr>
      <w:r>
        <w:rPr>
          <w:sz w:val="22"/>
          <w:szCs w:val="22"/>
        </w:rPr>
        <w:t>Role</w:t>
      </w:r>
      <w:r>
        <w:rPr>
          <w:sz w:val="22"/>
          <w:szCs w:val="22"/>
        </w:rPr>
        <w:tab/>
      </w:r>
      <w:r>
        <w:rPr>
          <w:sz w:val="22"/>
          <w:szCs w:val="22"/>
        </w:rPr>
        <w:tab/>
      </w:r>
      <w:r>
        <w:rPr>
          <w:sz w:val="22"/>
          <w:szCs w:val="22"/>
        </w:rPr>
        <w:tab/>
        <w:t>:</w:t>
      </w:r>
      <w:r>
        <w:rPr>
          <w:sz w:val="22"/>
          <w:szCs w:val="22"/>
        </w:rPr>
        <w:tab/>
        <w:t>Salesforce Developer</w:t>
      </w:r>
    </w:p>
    <w:p w14:paraId="19931DA5" w14:textId="77777777" w:rsidR="00C21E2E" w:rsidRDefault="00C21E2E" w:rsidP="00C21E2E">
      <w:pPr>
        <w:pStyle w:val="ListParagraph"/>
        <w:spacing w:line="276" w:lineRule="auto"/>
        <w:ind w:left="0"/>
        <w:jc w:val="both"/>
        <w:rPr>
          <w:sz w:val="22"/>
          <w:szCs w:val="22"/>
        </w:rPr>
      </w:pPr>
      <w:r>
        <w:rPr>
          <w:sz w:val="22"/>
          <w:szCs w:val="22"/>
        </w:rPr>
        <w:t>Environment</w:t>
      </w:r>
      <w:r>
        <w:rPr>
          <w:sz w:val="22"/>
          <w:szCs w:val="22"/>
        </w:rPr>
        <w:tab/>
      </w:r>
      <w:r>
        <w:rPr>
          <w:sz w:val="22"/>
          <w:szCs w:val="22"/>
        </w:rPr>
        <w:tab/>
        <w:t xml:space="preserve">: </w:t>
      </w:r>
      <w:r>
        <w:rPr>
          <w:sz w:val="22"/>
          <w:szCs w:val="22"/>
        </w:rPr>
        <w:tab/>
        <w:t>Salesforce CRM.</w:t>
      </w:r>
    </w:p>
    <w:p w14:paraId="3BE4F418" w14:textId="0698A3EA" w:rsidR="00C21E2E" w:rsidRDefault="00A411EE" w:rsidP="00C21E2E">
      <w:pPr>
        <w:pStyle w:val="ListParagraph"/>
        <w:spacing w:line="276" w:lineRule="auto"/>
        <w:ind w:left="0"/>
        <w:jc w:val="both"/>
        <w:rPr>
          <w:sz w:val="22"/>
          <w:szCs w:val="22"/>
        </w:rPr>
      </w:pPr>
      <w:r>
        <w:rPr>
          <w:sz w:val="22"/>
          <w:szCs w:val="22"/>
        </w:rPr>
        <w:t>Team Size</w:t>
      </w:r>
      <w:r>
        <w:rPr>
          <w:sz w:val="22"/>
          <w:szCs w:val="22"/>
        </w:rPr>
        <w:tab/>
      </w:r>
      <w:r>
        <w:rPr>
          <w:sz w:val="22"/>
          <w:szCs w:val="22"/>
        </w:rPr>
        <w:tab/>
        <w:t xml:space="preserve">: </w:t>
      </w:r>
      <w:r>
        <w:rPr>
          <w:sz w:val="22"/>
          <w:szCs w:val="22"/>
        </w:rPr>
        <w:tab/>
        <w:t>20</w:t>
      </w:r>
    </w:p>
    <w:p w14:paraId="59751C8D" w14:textId="77777777" w:rsidR="00C21E2E" w:rsidRDefault="00C21E2E" w:rsidP="00C21E2E">
      <w:pPr>
        <w:pStyle w:val="ListParagraph"/>
        <w:spacing w:line="276" w:lineRule="auto"/>
        <w:ind w:left="0"/>
        <w:jc w:val="both"/>
        <w:rPr>
          <w:sz w:val="22"/>
          <w:szCs w:val="22"/>
        </w:rPr>
      </w:pPr>
    </w:p>
    <w:p w14:paraId="7CD53346" w14:textId="77777777" w:rsidR="00C21E2E" w:rsidRPr="00956F34" w:rsidRDefault="00C21E2E" w:rsidP="00C21E2E">
      <w:pPr>
        <w:pStyle w:val="ListParagraph"/>
        <w:spacing w:line="276" w:lineRule="auto"/>
        <w:ind w:left="0"/>
        <w:jc w:val="both"/>
        <w:rPr>
          <w:b/>
          <w:sz w:val="22"/>
          <w:szCs w:val="22"/>
        </w:rPr>
      </w:pPr>
      <w:r>
        <w:rPr>
          <w:b/>
          <w:sz w:val="22"/>
          <w:szCs w:val="22"/>
        </w:rPr>
        <w:t>Description:</w:t>
      </w:r>
    </w:p>
    <w:p w14:paraId="62CC74B0" w14:textId="77777777" w:rsidR="00C21E2E" w:rsidRDefault="00C21E2E" w:rsidP="00C21E2E">
      <w:pPr>
        <w:jc w:val="both"/>
        <w:textAlignment w:val="baseline"/>
        <w:rPr>
          <w:rFonts w:cs="Calibri"/>
        </w:rPr>
      </w:pPr>
    </w:p>
    <w:p w14:paraId="04D95925" w14:textId="1D62C0DD" w:rsidR="00A411EE" w:rsidRDefault="00A411EE" w:rsidP="00C21E2E">
      <w:pPr>
        <w:jc w:val="both"/>
        <w:textAlignment w:val="baseline"/>
        <w:rPr>
          <w:rFonts w:cs="Calibri"/>
          <w:bCs/>
        </w:rPr>
      </w:pPr>
      <w:r>
        <w:rPr>
          <w:rFonts w:cs="Calibri"/>
          <w:bCs/>
        </w:rPr>
        <w:t>Verizon</w:t>
      </w:r>
      <w:r w:rsidRPr="00A411EE">
        <w:rPr>
          <w:rFonts w:cs="Calibri"/>
          <w:bCs/>
        </w:rPr>
        <w:t>Communications is an American multinat</w:t>
      </w:r>
      <w:r>
        <w:rPr>
          <w:rFonts w:cs="Calibri"/>
          <w:bCs/>
        </w:rPr>
        <w:t>ional telecommunications company</w:t>
      </w:r>
      <w:r w:rsidRPr="00A411EE">
        <w:rPr>
          <w:rFonts w:cs="Calibri"/>
          <w:bCs/>
        </w:rPr>
        <w:t xml:space="preserve"> and Headquarters in New York City. Th</w:t>
      </w:r>
      <w:r>
        <w:rPr>
          <w:rFonts w:cs="Calibri"/>
          <w:bCs/>
        </w:rPr>
        <w:t xml:space="preserve">e objective of this project is </w:t>
      </w:r>
      <w:r w:rsidRPr="00A411EE">
        <w:rPr>
          <w:rFonts w:cs="Calibri"/>
          <w:bCs/>
        </w:rPr>
        <w:t>to automate</w:t>
      </w:r>
      <w:r>
        <w:rPr>
          <w:rFonts w:cs="Calibri"/>
          <w:bCs/>
        </w:rPr>
        <w:t xml:space="preserve"> the business process of agents.</w:t>
      </w:r>
    </w:p>
    <w:p w14:paraId="467607D7" w14:textId="77777777" w:rsidR="00A411EE" w:rsidRDefault="00A411EE" w:rsidP="00C21E2E">
      <w:pPr>
        <w:jc w:val="both"/>
        <w:textAlignment w:val="baseline"/>
        <w:rPr>
          <w:rFonts w:cs="Calibri"/>
          <w:bCs/>
        </w:rPr>
      </w:pPr>
    </w:p>
    <w:p w14:paraId="5AB038CA" w14:textId="77777777" w:rsidR="00A411EE" w:rsidRDefault="00A411EE" w:rsidP="00A411EE">
      <w:pPr>
        <w:spacing w:line="276" w:lineRule="auto"/>
        <w:ind w:left="360" w:hanging="360"/>
        <w:jc w:val="both"/>
        <w:rPr>
          <w:color w:val="000000"/>
          <w:sz w:val="22"/>
          <w:szCs w:val="22"/>
        </w:rPr>
      </w:pPr>
      <w:r>
        <w:rPr>
          <w:b/>
          <w:sz w:val="22"/>
          <w:szCs w:val="22"/>
        </w:rPr>
        <w:t>Roles &amp; Responsibilities:</w:t>
      </w:r>
    </w:p>
    <w:p w14:paraId="357F9173" w14:textId="77777777" w:rsidR="00A411EE" w:rsidRDefault="00A411EE" w:rsidP="00A411EE">
      <w:pPr>
        <w:numPr>
          <w:ilvl w:val="0"/>
          <w:numId w:val="9"/>
        </w:numPr>
        <w:spacing w:line="276" w:lineRule="auto"/>
        <w:jc w:val="both"/>
        <w:rPr>
          <w:color w:val="000000"/>
          <w:sz w:val="22"/>
          <w:szCs w:val="22"/>
        </w:rPr>
      </w:pPr>
      <w:r>
        <w:rPr>
          <w:color w:val="000000"/>
          <w:sz w:val="22"/>
          <w:szCs w:val="22"/>
        </w:rPr>
        <w:t>Responsible for customizing custom fields, page layouts, Field Level Security, Profile Settings, Record Types, workflow, Process Builder, validation rules, and formula fields for various Standard and Custom Objects.</w:t>
      </w:r>
    </w:p>
    <w:p w14:paraId="74E27DC0" w14:textId="05DE2A30" w:rsidR="00B64CD2" w:rsidRPr="0079085A" w:rsidRDefault="00B64CD2" w:rsidP="00A411EE">
      <w:pPr>
        <w:numPr>
          <w:ilvl w:val="0"/>
          <w:numId w:val="9"/>
        </w:numPr>
        <w:spacing w:line="276" w:lineRule="auto"/>
        <w:jc w:val="both"/>
        <w:rPr>
          <w:color w:val="000000"/>
          <w:sz w:val="22"/>
          <w:szCs w:val="22"/>
        </w:rPr>
      </w:pPr>
      <w:r>
        <w:rPr>
          <w:color w:val="000000"/>
          <w:sz w:val="22"/>
          <w:szCs w:val="22"/>
        </w:rPr>
        <w:t>Responsible for creating DaraRaptors , Integration procedures, Omniscripts and Card layouts.</w:t>
      </w:r>
    </w:p>
    <w:p w14:paraId="79FBAA1D" w14:textId="77777777" w:rsidR="00A411EE" w:rsidRPr="008248EB" w:rsidRDefault="00A411EE" w:rsidP="00A411EE">
      <w:pPr>
        <w:numPr>
          <w:ilvl w:val="0"/>
          <w:numId w:val="9"/>
        </w:numPr>
        <w:spacing w:line="276" w:lineRule="auto"/>
        <w:jc w:val="both"/>
        <w:rPr>
          <w:bCs/>
          <w:iCs/>
          <w:sz w:val="22"/>
          <w:szCs w:val="22"/>
        </w:rPr>
      </w:pPr>
      <w:r>
        <w:rPr>
          <w:bCs/>
          <w:iCs/>
          <w:sz w:val="22"/>
          <w:szCs w:val="22"/>
        </w:rPr>
        <w:t>Responsible for Creating the Test Cases and Unit Testing.</w:t>
      </w:r>
    </w:p>
    <w:p w14:paraId="46BA035C" w14:textId="77777777" w:rsidR="00A411EE" w:rsidRDefault="00A411EE" w:rsidP="00A411EE">
      <w:pPr>
        <w:numPr>
          <w:ilvl w:val="0"/>
          <w:numId w:val="9"/>
        </w:numPr>
        <w:spacing w:line="276" w:lineRule="auto"/>
        <w:jc w:val="both"/>
        <w:rPr>
          <w:color w:val="000000"/>
          <w:sz w:val="22"/>
          <w:szCs w:val="22"/>
        </w:rPr>
      </w:pPr>
      <w:r>
        <w:rPr>
          <w:color w:val="000000"/>
          <w:sz w:val="22"/>
          <w:szCs w:val="22"/>
        </w:rPr>
        <w:t>Responsible for creation Permission sets, Custom Permissions.</w:t>
      </w:r>
    </w:p>
    <w:p w14:paraId="691FBEC1" w14:textId="2260C140" w:rsidR="00A411EE" w:rsidRPr="003B3D33" w:rsidRDefault="00A411EE" w:rsidP="00A411EE">
      <w:pPr>
        <w:numPr>
          <w:ilvl w:val="0"/>
          <w:numId w:val="9"/>
        </w:numPr>
        <w:spacing w:line="276" w:lineRule="auto"/>
        <w:jc w:val="both"/>
        <w:rPr>
          <w:bCs/>
          <w:iCs/>
          <w:sz w:val="22"/>
          <w:szCs w:val="22"/>
        </w:rPr>
      </w:pPr>
      <w:r>
        <w:rPr>
          <w:color w:val="000000"/>
          <w:sz w:val="22"/>
          <w:szCs w:val="22"/>
        </w:rPr>
        <w:t>Responsible for p</w:t>
      </w:r>
      <w:r w:rsidR="00B64CD2">
        <w:rPr>
          <w:color w:val="000000"/>
          <w:sz w:val="22"/>
          <w:szCs w:val="22"/>
        </w:rPr>
        <w:t>reparing Apex Classes, Triggers.</w:t>
      </w:r>
    </w:p>
    <w:p w14:paraId="01E5E642" w14:textId="77777777" w:rsidR="00A411EE" w:rsidRPr="003B3D33" w:rsidRDefault="00A411EE" w:rsidP="00A411EE">
      <w:pPr>
        <w:numPr>
          <w:ilvl w:val="0"/>
          <w:numId w:val="9"/>
        </w:numPr>
        <w:spacing w:line="276" w:lineRule="auto"/>
        <w:jc w:val="both"/>
        <w:rPr>
          <w:bCs/>
          <w:iCs/>
          <w:sz w:val="22"/>
          <w:szCs w:val="22"/>
        </w:rPr>
      </w:pPr>
      <w:r>
        <w:rPr>
          <w:color w:val="000000"/>
          <w:sz w:val="22"/>
          <w:szCs w:val="22"/>
        </w:rPr>
        <w:t>Responsible for Loading data into salesforce.com using Apex Data Loader</w:t>
      </w:r>
    </w:p>
    <w:p w14:paraId="3917A20A" w14:textId="77777777" w:rsidR="00A411EE" w:rsidRPr="00A411EE" w:rsidRDefault="00A411EE" w:rsidP="00C21E2E">
      <w:pPr>
        <w:jc w:val="both"/>
        <w:textAlignment w:val="baseline"/>
        <w:rPr>
          <w:rFonts w:cs="Calibri"/>
          <w:bCs/>
        </w:rPr>
      </w:pPr>
    </w:p>
    <w:p w14:paraId="58A56FD5" w14:textId="77777777" w:rsidR="00C21E2E" w:rsidRDefault="00C21E2E" w:rsidP="00C21E2E">
      <w:pPr>
        <w:pStyle w:val="PlainText"/>
        <w:spacing w:line="276" w:lineRule="auto"/>
        <w:jc w:val="both"/>
        <w:rPr>
          <w:b/>
          <w:sz w:val="22"/>
          <w:szCs w:val="22"/>
        </w:rPr>
      </w:pPr>
    </w:p>
    <w:p w14:paraId="0BF1603F" w14:textId="77777777" w:rsidR="00C21E2E" w:rsidRDefault="00C21E2E">
      <w:pPr>
        <w:pStyle w:val="PlainText"/>
        <w:spacing w:line="276" w:lineRule="auto"/>
        <w:jc w:val="both"/>
        <w:rPr>
          <w:rFonts w:ascii="Times New Roman" w:eastAsia="SimSun" w:hAnsi="Times New Roman" w:cs="Times New Roman"/>
          <w:sz w:val="22"/>
          <w:szCs w:val="22"/>
          <w:lang w:val="en-US"/>
        </w:rPr>
      </w:pPr>
    </w:p>
    <w:p w14:paraId="03737EDB" w14:textId="693498C5" w:rsidR="00DD06B4" w:rsidRDefault="00A411EE" w:rsidP="00DD06B4">
      <w:pPr>
        <w:spacing w:line="276" w:lineRule="auto"/>
        <w:jc w:val="both"/>
        <w:rPr>
          <w:b/>
          <w:sz w:val="22"/>
          <w:szCs w:val="22"/>
        </w:rPr>
      </w:pPr>
      <w:r>
        <w:rPr>
          <w:b/>
          <w:sz w:val="22"/>
          <w:szCs w:val="22"/>
          <w:u w:val="single"/>
        </w:rPr>
        <w:t>Project #2</w:t>
      </w:r>
      <w:r w:rsidR="00DD06B4">
        <w:rPr>
          <w:b/>
          <w:sz w:val="22"/>
          <w:szCs w:val="22"/>
          <w:u w:val="single"/>
        </w:rPr>
        <w:t>:</w:t>
      </w:r>
    </w:p>
    <w:p w14:paraId="00D63C21" w14:textId="77777777" w:rsidR="00DD06B4" w:rsidRPr="009706B0" w:rsidRDefault="00DD06B4" w:rsidP="00DD06B4">
      <w:pPr>
        <w:pStyle w:val="ListParagraph"/>
        <w:spacing w:line="276" w:lineRule="auto"/>
        <w:ind w:left="0"/>
        <w:jc w:val="both"/>
        <w:rPr>
          <w:sz w:val="22"/>
          <w:szCs w:val="22"/>
        </w:rPr>
      </w:pPr>
      <w:r>
        <w:rPr>
          <w:b/>
          <w:sz w:val="22"/>
          <w:szCs w:val="22"/>
        </w:rPr>
        <w:t>Project Title</w:t>
      </w:r>
      <w:r>
        <w:rPr>
          <w:b/>
          <w:sz w:val="22"/>
          <w:szCs w:val="22"/>
        </w:rPr>
        <w:tab/>
      </w:r>
      <w:r>
        <w:rPr>
          <w:b/>
          <w:sz w:val="22"/>
          <w:szCs w:val="22"/>
        </w:rPr>
        <w:tab/>
        <w:t xml:space="preserve">: </w:t>
      </w:r>
      <w:r>
        <w:rPr>
          <w:b/>
          <w:sz w:val="22"/>
          <w:szCs w:val="22"/>
        </w:rPr>
        <w:tab/>
      </w:r>
      <w:r w:rsidRPr="009706B0">
        <w:rPr>
          <w:b/>
          <w:sz w:val="22"/>
          <w:szCs w:val="22"/>
        </w:rPr>
        <w:t>Dealer Management Portal (Salesforce.com</w:t>
      </w:r>
      <w:r>
        <w:rPr>
          <w:b/>
          <w:sz w:val="22"/>
          <w:szCs w:val="22"/>
        </w:rPr>
        <w:t>)</w:t>
      </w:r>
    </w:p>
    <w:p w14:paraId="35CD63AE" w14:textId="77777777" w:rsidR="00DD06B4" w:rsidRDefault="00DD06B4" w:rsidP="00DD06B4">
      <w:pPr>
        <w:pStyle w:val="ListParagraph"/>
        <w:spacing w:line="276" w:lineRule="auto"/>
        <w:ind w:left="0"/>
        <w:jc w:val="both"/>
        <w:rPr>
          <w:sz w:val="22"/>
          <w:szCs w:val="22"/>
        </w:rPr>
      </w:pPr>
      <w:r>
        <w:rPr>
          <w:sz w:val="22"/>
          <w:szCs w:val="22"/>
        </w:rPr>
        <w:t>Client</w:t>
      </w:r>
      <w:r>
        <w:rPr>
          <w:sz w:val="22"/>
          <w:szCs w:val="22"/>
        </w:rPr>
        <w:tab/>
      </w:r>
      <w:r>
        <w:rPr>
          <w:sz w:val="22"/>
          <w:szCs w:val="22"/>
        </w:rPr>
        <w:tab/>
      </w:r>
      <w:r>
        <w:rPr>
          <w:sz w:val="22"/>
          <w:szCs w:val="22"/>
        </w:rPr>
        <w:tab/>
        <w:t>:</w:t>
      </w:r>
      <w:r>
        <w:rPr>
          <w:sz w:val="22"/>
          <w:szCs w:val="22"/>
        </w:rPr>
        <w:tab/>
        <w:t>Ditectv</w:t>
      </w:r>
    </w:p>
    <w:p w14:paraId="2375CBB4" w14:textId="77777777" w:rsidR="00DD06B4" w:rsidRDefault="00DD06B4" w:rsidP="00DD06B4">
      <w:pPr>
        <w:pStyle w:val="ListParagraph"/>
        <w:spacing w:line="276" w:lineRule="auto"/>
        <w:ind w:left="0"/>
        <w:jc w:val="both"/>
        <w:rPr>
          <w:sz w:val="22"/>
          <w:szCs w:val="22"/>
        </w:rPr>
      </w:pPr>
      <w:r>
        <w:rPr>
          <w:sz w:val="22"/>
          <w:szCs w:val="22"/>
        </w:rPr>
        <w:t>Role</w:t>
      </w:r>
      <w:r>
        <w:rPr>
          <w:sz w:val="22"/>
          <w:szCs w:val="22"/>
        </w:rPr>
        <w:tab/>
      </w:r>
      <w:r>
        <w:rPr>
          <w:sz w:val="22"/>
          <w:szCs w:val="22"/>
        </w:rPr>
        <w:tab/>
      </w:r>
      <w:r>
        <w:rPr>
          <w:sz w:val="22"/>
          <w:szCs w:val="22"/>
        </w:rPr>
        <w:tab/>
        <w:t>:</w:t>
      </w:r>
      <w:r>
        <w:rPr>
          <w:sz w:val="22"/>
          <w:szCs w:val="22"/>
        </w:rPr>
        <w:tab/>
        <w:t>Salesforce Developer</w:t>
      </w:r>
    </w:p>
    <w:p w14:paraId="79146DE3" w14:textId="212912EF" w:rsidR="00DD06B4" w:rsidRDefault="00DD06B4" w:rsidP="00DD06B4">
      <w:pPr>
        <w:pStyle w:val="ListParagraph"/>
        <w:spacing w:line="276" w:lineRule="auto"/>
        <w:ind w:left="0"/>
        <w:jc w:val="both"/>
        <w:rPr>
          <w:sz w:val="22"/>
          <w:szCs w:val="22"/>
        </w:rPr>
      </w:pPr>
      <w:r>
        <w:rPr>
          <w:sz w:val="22"/>
          <w:szCs w:val="22"/>
        </w:rPr>
        <w:t>Environment</w:t>
      </w:r>
      <w:r>
        <w:rPr>
          <w:sz w:val="22"/>
          <w:szCs w:val="22"/>
        </w:rPr>
        <w:tab/>
      </w:r>
      <w:r>
        <w:rPr>
          <w:sz w:val="22"/>
          <w:szCs w:val="22"/>
        </w:rPr>
        <w:tab/>
        <w:t xml:space="preserve">: </w:t>
      </w:r>
      <w:r>
        <w:rPr>
          <w:sz w:val="22"/>
          <w:szCs w:val="22"/>
        </w:rPr>
        <w:tab/>
        <w:t>Salesforce CRM.</w:t>
      </w:r>
      <w:r w:rsidR="008F5E32">
        <w:rPr>
          <w:sz w:val="22"/>
          <w:szCs w:val="22"/>
        </w:rPr>
        <w:t>, Vlocity</w:t>
      </w:r>
      <w:bookmarkStart w:id="0" w:name="_GoBack"/>
      <w:bookmarkEnd w:id="0"/>
    </w:p>
    <w:p w14:paraId="6C8F4F4D" w14:textId="58FBACDE" w:rsidR="00DD06B4" w:rsidRDefault="00DD06B4" w:rsidP="00DD06B4">
      <w:pPr>
        <w:pStyle w:val="ListParagraph"/>
        <w:spacing w:line="276" w:lineRule="auto"/>
        <w:ind w:left="0"/>
        <w:jc w:val="both"/>
        <w:rPr>
          <w:sz w:val="22"/>
          <w:szCs w:val="22"/>
        </w:rPr>
      </w:pPr>
      <w:r>
        <w:rPr>
          <w:sz w:val="22"/>
          <w:szCs w:val="22"/>
        </w:rPr>
        <w:t>Team Size</w:t>
      </w:r>
      <w:r>
        <w:rPr>
          <w:sz w:val="22"/>
          <w:szCs w:val="22"/>
        </w:rPr>
        <w:tab/>
      </w:r>
      <w:r>
        <w:rPr>
          <w:sz w:val="22"/>
          <w:szCs w:val="22"/>
        </w:rPr>
        <w:tab/>
        <w:t xml:space="preserve">: </w:t>
      </w:r>
      <w:r>
        <w:rPr>
          <w:sz w:val="22"/>
          <w:szCs w:val="22"/>
        </w:rPr>
        <w:tab/>
        <w:t>4</w:t>
      </w:r>
    </w:p>
    <w:p w14:paraId="50E21C48" w14:textId="77777777" w:rsidR="00DD06B4" w:rsidRDefault="00DD06B4" w:rsidP="00DD06B4">
      <w:pPr>
        <w:pStyle w:val="ListParagraph"/>
        <w:spacing w:line="276" w:lineRule="auto"/>
        <w:ind w:left="0"/>
        <w:jc w:val="both"/>
        <w:rPr>
          <w:sz w:val="22"/>
          <w:szCs w:val="22"/>
        </w:rPr>
      </w:pPr>
    </w:p>
    <w:p w14:paraId="0D63D1CC" w14:textId="77777777" w:rsidR="00DD06B4" w:rsidRPr="00956F34" w:rsidRDefault="00DD06B4" w:rsidP="00DD06B4">
      <w:pPr>
        <w:pStyle w:val="ListParagraph"/>
        <w:spacing w:line="276" w:lineRule="auto"/>
        <w:ind w:left="0"/>
        <w:jc w:val="both"/>
        <w:rPr>
          <w:b/>
          <w:sz w:val="22"/>
          <w:szCs w:val="22"/>
        </w:rPr>
      </w:pPr>
      <w:r>
        <w:rPr>
          <w:b/>
          <w:sz w:val="22"/>
          <w:szCs w:val="22"/>
        </w:rPr>
        <w:t>Description:</w:t>
      </w:r>
    </w:p>
    <w:p w14:paraId="49743834" w14:textId="4667D928" w:rsidR="00DD06B4" w:rsidRDefault="00DD06B4" w:rsidP="00DD06B4">
      <w:pPr>
        <w:jc w:val="both"/>
        <w:textAlignment w:val="baseline"/>
        <w:rPr>
          <w:rFonts w:cs="Calibri"/>
        </w:rPr>
      </w:pPr>
      <w:r>
        <w:rPr>
          <w:rFonts w:cs="Calibri"/>
          <w:bCs/>
        </w:rPr>
        <w:t>Directv</w:t>
      </w:r>
      <w:r w:rsidRPr="00057149">
        <w:rPr>
          <w:rFonts w:cs="Calibri"/>
          <w:bCs/>
        </w:rPr>
        <w:t xml:space="preserve"> is one of the leading providers of digital television entertainment services delivering a premium video experience through state-of-the-art technology, unmatched programming, and industry leading </w:t>
      </w:r>
      <w:r w:rsidR="00B37B7A">
        <w:rPr>
          <w:rFonts w:cs="Calibri"/>
          <w:bCs/>
        </w:rPr>
        <w:t>customer service to more than 37</w:t>
      </w:r>
      <w:r w:rsidRPr="00057149">
        <w:rPr>
          <w:rFonts w:cs="Calibri"/>
          <w:bCs/>
        </w:rPr>
        <w:t xml:space="preserve"> million customers in the </w:t>
      </w:r>
      <w:r w:rsidR="00B37B7A">
        <w:rPr>
          <w:rFonts w:cs="Calibri"/>
          <w:bCs/>
        </w:rPr>
        <w:t>the U.S. and Latin America</w:t>
      </w:r>
      <w:r w:rsidRPr="00057149">
        <w:rPr>
          <w:rFonts w:cs="Calibri"/>
          <w:bCs/>
        </w:rPr>
        <w:t>. The objective of this project is to maintain and automat</w:t>
      </w:r>
      <w:r>
        <w:rPr>
          <w:rFonts w:cs="Calibri"/>
          <w:bCs/>
        </w:rPr>
        <w:t>e the Business process of Directv</w:t>
      </w:r>
      <w:r w:rsidRPr="00057149">
        <w:rPr>
          <w:rFonts w:cs="Calibri"/>
          <w:bCs/>
        </w:rPr>
        <w:t xml:space="preserve"> Dealers and Distributors</w:t>
      </w:r>
      <w:r w:rsidRPr="00057149">
        <w:rPr>
          <w:rFonts w:cs="Calibri"/>
        </w:rPr>
        <w:t>.</w:t>
      </w:r>
    </w:p>
    <w:p w14:paraId="1902ACD9" w14:textId="16ADC817" w:rsidR="00927FC1" w:rsidRDefault="00927FC1" w:rsidP="00DD06B4">
      <w:pPr>
        <w:jc w:val="both"/>
        <w:textAlignment w:val="baseline"/>
        <w:rPr>
          <w:rFonts w:cs="Calibri"/>
        </w:rPr>
      </w:pPr>
    </w:p>
    <w:p w14:paraId="2CE3A50A" w14:textId="77777777" w:rsidR="00927FC1" w:rsidRDefault="00927FC1" w:rsidP="00927FC1">
      <w:pPr>
        <w:spacing w:line="276" w:lineRule="auto"/>
        <w:ind w:left="360" w:hanging="360"/>
        <w:jc w:val="both"/>
        <w:rPr>
          <w:b/>
          <w:sz w:val="22"/>
          <w:szCs w:val="22"/>
        </w:rPr>
      </w:pPr>
      <w:r>
        <w:rPr>
          <w:b/>
          <w:sz w:val="22"/>
          <w:szCs w:val="22"/>
        </w:rPr>
        <w:t>Roles &amp; Responsibilities:</w:t>
      </w:r>
    </w:p>
    <w:p w14:paraId="343F2EAD" w14:textId="77777777" w:rsidR="00927FC1" w:rsidRDefault="00927FC1" w:rsidP="00927FC1">
      <w:pPr>
        <w:spacing w:line="276" w:lineRule="auto"/>
        <w:ind w:left="360" w:hanging="360"/>
        <w:jc w:val="both"/>
        <w:rPr>
          <w:b/>
          <w:sz w:val="22"/>
          <w:szCs w:val="22"/>
        </w:rPr>
      </w:pPr>
    </w:p>
    <w:p w14:paraId="76EE659B" w14:textId="4A1D7813" w:rsidR="00927FC1" w:rsidRPr="00A608DA" w:rsidRDefault="00927FC1" w:rsidP="00927FC1">
      <w:pPr>
        <w:numPr>
          <w:ilvl w:val="0"/>
          <w:numId w:val="9"/>
        </w:numPr>
        <w:spacing w:line="276" w:lineRule="auto"/>
        <w:jc w:val="both"/>
        <w:rPr>
          <w:bCs/>
          <w:iCs/>
          <w:sz w:val="22"/>
          <w:szCs w:val="22"/>
        </w:rPr>
      </w:pPr>
      <w:r>
        <w:rPr>
          <w:color w:val="000000"/>
          <w:sz w:val="22"/>
          <w:szCs w:val="22"/>
        </w:rPr>
        <w:t xml:space="preserve"> </w:t>
      </w:r>
      <w:r>
        <w:rPr>
          <w:bCs/>
          <w:iCs/>
          <w:sz w:val="22"/>
          <w:szCs w:val="22"/>
        </w:rPr>
        <w:t>Responsible for leading team from offshore.</w:t>
      </w:r>
    </w:p>
    <w:p w14:paraId="32BCE571" w14:textId="77777777" w:rsidR="00927FC1" w:rsidRPr="0079085A" w:rsidRDefault="00927FC1" w:rsidP="00927FC1">
      <w:pPr>
        <w:numPr>
          <w:ilvl w:val="0"/>
          <w:numId w:val="9"/>
        </w:numPr>
        <w:spacing w:line="276" w:lineRule="auto"/>
        <w:jc w:val="both"/>
        <w:rPr>
          <w:color w:val="000000"/>
          <w:sz w:val="22"/>
          <w:szCs w:val="22"/>
        </w:rPr>
      </w:pPr>
      <w:r>
        <w:rPr>
          <w:color w:val="000000"/>
          <w:sz w:val="22"/>
          <w:szCs w:val="22"/>
        </w:rPr>
        <w:lastRenderedPageBreak/>
        <w:t>Responsible for customizing custom fields, page layouts, Field Level Security, Profile Settings, Record Types, workflow, Process Builder, validation rules, and formula fields for various Standard and Custom Objects.</w:t>
      </w:r>
    </w:p>
    <w:p w14:paraId="13BAFCE4" w14:textId="77777777" w:rsidR="00927FC1" w:rsidRPr="008248EB" w:rsidRDefault="00927FC1" w:rsidP="00927FC1">
      <w:pPr>
        <w:numPr>
          <w:ilvl w:val="0"/>
          <w:numId w:val="9"/>
        </w:numPr>
        <w:spacing w:line="276" w:lineRule="auto"/>
        <w:jc w:val="both"/>
        <w:rPr>
          <w:bCs/>
          <w:iCs/>
          <w:sz w:val="22"/>
          <w:szCs w:val="22"/>
        </w:rPr>
      </w:pPr>
      <w:r>
        <w:rPr>
          <w:bCs/>
          <w:iCs/>
          <w:sz w:val="22"/>
          <w:szCs w:val="22"/>
        </w:rPr>
        <w:t>Responsible for Creating the Test Cases and Unit Testing.</w:t>
      </w:r>
    </w:p>
    <w:p w14:paraId="07846C55" w14:textId="77777777" w:rsidR="00927FC1" w:rsidRDefault="00927FC1" w:rsidP="00927FC1">
      <w:pPr>
        <w:numPr>
          <w:ilvl w:val="0"/>
          <w:numId w:val="9"/>
        </w:numPr>
        <w:spacing w:line="276" w:lineRule="auto"/>
        <w:jc w:val="both"/>
        <w:rPr>
          <w:color w:val="000000"/>
          <w:sz w:val="22"/>
          <w:szCs w:val="22"/>
        </w:rPr>
      </w:pPr>
      <w:r>
        <w:rPr>
          <w:color w:val="000000"/>
          <w:sz w:val="22"/>
          <w:szCs w:val="22"/>
        </w:rPr>
        <w:t>Responsible for creation Permission sets, Custom Permissions.</w:t>
      </w:r>
    </w:p>
    <w:p w14:paraId="7E3CA083" w14:textId="77777777" w:rsidR="00927FC1" w:rsidRPr="003B3D33" w:rsidRDefault="00927FC1" w:rsidP="00927FC1">
      <w:pPr>
        <w:numPr>
          <w:ilvl w:val="0"/>
          <w:numId w:val="9"/>
        </w:numPr>
        <w:spacing w:line="276" w:lineRule="auto"/>
        <w:jc w:val="both"/>
        <w:rPr>
          <w:bCs/>
          <w:iCs/>
          <w:sz w:val="22"/>
          <w:szCs w:val="22"/>
        </w:rPr>
      </w:pPr>
      <w:r>
        <w:rPr>
          <w:color w:val="000000"/>
          <w:sz w:val="22"/>
          <w:szCs w:val="22"/>
        </w:rPr>
        <w:t>Responsible for preparing Apex Classes, Triggers.</w:t>
      </w:r>
    </w:p>
    <w:p w14:paraId="76E6C529" w14:textId="77777777" w:rsidR="00927FC1" w:rsidRPr="003B3D33" w:rsidRDefault="00927FC1" w:rsidP="00927FC1">
      <w:pPr>
        <w:numPr>
          <w:ilvl w:val="0"/>
          <w:numId w:val="9"/>
        </w:numPr>
        <w:spacing w:line="276" w:lineRule="auto"/>
        <w:jc w:val="both"/>
        <w:rPr>
          <w:bCs/>
          <w:iCs/>
          <w:sz w:val="22"/>
          <w:szCs w:val="22"/>
        </w:rPr>
      </w:pPr>
      <w:r>
        <w:rPr>
          <w:color w:val="000000"/>
          <w:sz w:val="22"/>
          <w:szCs w:val="22"/>
        </w:rPr>
        <w:t>Responsible for Loading data into salesforce.com using Apex Data Loader</w:t>
      </w:r>
    </w:p>
    <w:p w14:paraId="0E26B49A" w14:textId="77777777" w:rsidR="00927FC1" w:rsidRDefault="00927FC1" w:rsidP="00927FC1">
      <w:pPr>
        <w:pStyle w:val="ListParagraph"/>
        <w:widowControl w:val="0"/>
        <w:numPr>
          <w:ilvl w:val="0"/>
          <w:numId w:val="9"/>
        </w:numPr>
        <w:suppressAutoHyphens w:val="0"/>
        <w:autoSpaceDE w:val="0"/>
        <w:autoSpaceDN w:val="0"/>
        <w:adjustRightInd w:val="0"/>
        <w:snapToGrid w:val="0"/>
        <w:spacing w:line="276" w:lineRule="auto"/>
        <w:jc w:val="both"/>
        <w:rPr>
          <w:color w:val="000000"/>
          <w:sz w:val="22"/>
          <w:szCs w:val="22"/>
        </w:rPr>
      </w:pPr>
      <w:r>
        <w:rPr>
          <w:color w:val="000000"/>
          <w:sz w:val="22"/>
          <w:szCs w:val="22"/>
        </w:rPr>
        <w:t>Responsible for migrating data from one Sandbox environment to Production.</w:t>
      </w:r>
    </w:p>
    <w:p w14:paraId="7DEB3169" w14:textId="77777777" w:rsidR="00927FC1" w:rsidRDefault="00927FC1" w:rsidP="00927FC1">
      <w:pPr>
        <w:pStyle w:val="ListParagraph"/>
        <w:widowControl w:val="0"/>
        <w:suppressAutoHyphens w:val="0"/>
        <w:autoSpaceDE w:val="0"/>
        <w:autoSpaceDN w:val="0"/>
        <w:adjustRightInd w:val="0"/>
        <w:snapToGrid w:val="0"/>
        <w:spacing w:line="276" w:lineRule="auto"/>
        <w:ind w:left="644"/>
        <w:jc w:val="both"/>
        <w:rPr>
          <w:color w:val="000000"/>
          <w:sz w:val="22"/>
          <w:szCs w:val="22"/>
        </w:rPr>
      </w:pPr>
    </w:p>
    <w:p w14:paraId="23E1EA3B" w14:textId="77777777" w:rsidR="00927FC1" w:rsidRDefault="00927FC1" w:rsidP="00DD06B4">
      <w:pPr>
        <w:jc w:val="both"/>
        <w:textAlignment w:val="baseline"/>
        <w:rPr>
          <w:rFonts w:cs="Calibri"/>
        </w:rPr>
      </w:pPr>
    </w:p>
    <w:p w14:paraId="0A9D0C78" w14:textId="77777777" w:rsidR="00DD06B4" w:rsidRDefault="00DD06B4" w:rsidP="00DD06B4">
      <w:pPr>
        <w:jc w:val="both"/>
        <w:textAlignment w:val="baseline"/>
        <w:rPr>
          <w:rFonts w:cs="Calibri"/>
        </w:rPr>
      </w:pPr>
    </w:p>
    <w:p w14:paraId="45F40872" w14:textId="77777777" w:rsidR="00DD06B4" w:rsidRDefault="00DD06B4">
      <w:pPr>
        <w:pStyle w:val="PlainText"/>
        <w:spacing w:line="276" w:lineRule="auto"/>
        <w:jc w:val="both"/>
        <w:rPr>
          <w:b/>
          <w:sz w:val="22"/>
          <w:szCs w:val="22"/>
        </w:rPr>
      </w:pPr>
    </w:p>
    <w:p w14:paraId="3DF4E7BD" w14:textId="77777777" w:rsidR="005870FA" w:rsidRDefault="005870FA" w:rsidP="005870FA">
      <w:pPr>
        <w:spacing w:line="276" w:lineRule="auto"/>
        <w:ind w:left="720"/>
        <w:jc w:val="both"/>
        <w:rPr>
          <w:bCs/>
          <w:iCs/>
          <w:sz w:val="22"/>
          <w:szCs w:val="22"/>
        </w:rPr>
      </w:pPr>
    </w:p>
    <w:p w14:paraId="776B0DD5" w14:textId="1B5A743B" w:rsidR="005870FA" w:rsidRDefault="00A411EE" w:rsidP="005870FA">
      <w:pPr>
        <w:spacing w:line="276" w:lineRule="auto"/>
        <w:jc w:val="both"/>
        <w:rPr>
          <w:b/>
          <w:sz w:val="22"/>
          <w:szCs w:val="22"/>
        </w:rPr>
      </w:pPr>
      <w:r>
        <w:rPr>
          <w:b/>
          <w:sz w:val="22"/>
          <w:szCs w:val="22"/>
          <w:u w:val="single"/>
        </w:rPr>
        <w:t>Project #3</w:t>
      </w:r>
      <w:r w:rsidR="005870FA">
        <w:rPr>
          <w:b/>
          <w:sz w:val="22"/>
          <w:szCs w:val="22"/>
          <w:u w:val="single"/>
        </w:rPr>
        <w:t>:</w:t>
      </w:r>
    </w:p>
    <w:p w14:paraId="60FE8BDA" w14:textId="77777777" w:rsidR="005870FA" w:rsidRPr="009706B0" w:rsidRDefault="00BA49E2" w:rsidP="005870FA">
      <w:pPr>
        <w:pStyle w:val="ListParagraph"/>
        <w:spacing w:line="276" w:lineRule="auto"/>
        <w:ind w:left="0"/>
        <w:jc w:val="both"/>
        <w:rPr>
          <w:sz w:val="22"/>
          <w:szCs w:val="22"/>
        </w:rPr>
      </w:pPr>
      <w:r>
        <w:rPr>
          <w:b/>
          <w:sz w:val="22"/>
          <w:szCs w:val="22"/>
        </w:rPr>
        <w:t>Project Title</w:t>
      </w:r>
      <w:r>
        <w:rPr>
          <w:b/>
          <w:sz w:val="22"/>
          <w:szCs w:val="22"/>
        </w:rPr>
        <w:tab/>
      </w:r>
      <w:r>
        <w:rPr>
          <w:b/>
          <w:sz w:val="22"/>
          <w:szCs w:val="22"/>
        </w:rPr>
        <w:tab/>
        <w:t xml:space="preserve">: </w:t>
      </w:r>
      <w:r>
        <w:rPr>
          <w:b/>
          <w:sz w:val="22"/>
          <w:szCs w:val="22"/>
        </w:rPr>
        <w:tab/>
      </w:r>
      <w:r w:rsidR="005870FA">
        <w:rPr>
          <w:b/>
          <w:sz w:val="22"/>
          <w:szCs w:val="22"/>
        </w:rPr>
        <w:t xml:space="preserve"> Order Management</w:t>
      </w:r>
      <w:r w:rsidR="005870FA" w:rsidRPr="009706B0">
        <w:rPr>
          <w:b/>
          <w:sz w:val="22"/>
          <w:szCs w:val="22"/>
        </w:rPr>
        <w:t xml:space="preserve"> (Salesforce.com</w:t>
      </w:r>
      <w:r w:rsidR="005870FA">
        <w:rPr>
          <w:b/>
          <w:sz w:val="22"/>
          <w:szCs w:val="22"/>
        </w:rPr>
        <w:t>)</w:t>
      </w:r>
    </w:p>
    <w:p w14:paraId="2048248E" w14:textId="77777777" w:rsidR="005870FA" w:rsidRDefault="005870FA" w:rsidP="005870FA">
      <w:pPr>
        <w:pStyle w:val="ListParagraph"/>
        <w:spacing w:line="276" w:lineRule="auto"/>
        <w:ind w:left="0"/>
        <w:jc w:val="both"/>
        <w:rPr>
          <w:sz w:val="22"/>
          <w:szCs w:val="22"/>
        </w:rPr>
      </w:pPr>
      <w:r>
        <w:rPr>
          <w:sz w:val="22"/>
          <w:szCs w:val="22"/>
        </w:rPr>
        <w:t>Client</w:t>
      </w:r>
      <w:r>
        <w:rPr>
          <w:sz w:val="22"/>
          <w:szCs w:val="22"/>
        </w:rPr>
        <w:tab/>
      </w:r>
      <w:r>
        <w:rPr>
          <w:sz w:val="22"/>
          <w:szCs w:val="22"/>
        </w:rPr>
        <w:tab/>
      </w:r>
      <w:r>
        <w:rPr>
          <w:sz w:val="22"/>
          <w:szCs w:val="22"/>
        </w:rPr>
        <w:tab/>
        <w:t>:</w:t>
      </w:r>
      <w:r>
        <w:rPr>
          <w:sz w:val="22"/>
          <w:szCs w:val="22"/>
        </w:rPr>
        <w:tab/>
      </w:r>
      <w:r w:rsidR="00B33266">
        <w:t>DiamondAir</w:t>
      </w:r>
      <w:r>
        <w:t xml:space="preserve"> International</w:t>
      </w:r>
    </w:p>
    <w:p w14:paraId="0AAF26D1" w14:textId="77777777" w:rsidR="005870FA" w:rsidRDefault="005870FA" w:rsidP="005870FA">
      <w:pPr>
        <w:pStyle w:val="ListParagraph"/>
        <w:spacing w:line="276" w:lineRule="auto"/>
        <w:ind w:left="0"/>
        <w:jc w:val="both"/>
        <w:rPr>
          <w:sz w:val="22"/>
          <w:szCs w:val="22"/>
        </w:rPr>
      </w:pPr>
      <w:r>
        <w:rPr>
          <w:sz w:val="22"/>
          <w:szCs w:val="22"/>
        </w:rPr>
        <w:t>Role</w:t>
      </w:r>
      <w:r>
        <w:rPr>
          <w:sz w:val="22"/>
          <w:szCs w:val="22"/>
        </w:rPr>
        <w:tab/>
      </w:r>
      <w:r>
        <w:rPr>
          <w:sz w:val="22"/>
          <w:szCs w:val="22"/>
        </w:rPr>
        <w:tab/>
      </w:r>
      <w:r>
        <w:rPr>
          <w:sz w:val="22"/>
          <w:szCs w:val="22"/>
        </w:rPr>
        <w:tab/>
        <w:t>:</w:t>
      </w:r>
      <w:r>
        <w:rPr>
          <w:sz w:val="22"/>
          <w:szCs w:val="22"/>
        </w:rPr>
        <w:tab/>
        <w:t>Salesforce Developer</w:t>
      </w:r>
    </w:p>
    <w:p w14:paraId="7C70E17C" w14:textId="77777777" w:rsidR="005870FA" w:rsidRDefault="005870FA" w:rsidP="005870FA">
      <w:pPr>
        <w:pStyle w:val="ListParagraph"/>
        <w:spacing w:line="276" w:lineRule="auto"/>
        <w:ind w:left="0"/>
        <w:jc w:val="both"/>
        <w:rPr>
          <w:sz w:val="22"/>
          <w:szCs w:val="22"/>
        </w:rPr>
      </w:pPr>
      <w:r>
        <w:rPr>
          <w:sz w:val="22"/>
          <w:szCs w:val="22"/>
        </w:rPr>
        <w:t>Environment</w:t>
      </w:r>
      <w:r>
        <w:rPr>
          <w:sz w:val="22"/>
          <w:szCs w:val="22"/>
        </w:rPr>
        <w:tab/>
      </w:r>
      <w:r>
        <w:rPr>
          <w:sz w:val="22"/>
          <w:szCs w:val="22"/>
        </w:rPr>
        <w:tab/>
        <w:t xml:space="preserve">: </w:t>
      </w:r>
      <w:r>
        <w:rPr>
          <w:sz w:val="22"/>
          <w:szCs w:val="22"/>
        </w:rPr>
        <w:tab/>
        <w:t>Salesforce CRM.</w:t>
      </w:r>
    </w:p>
    <w:p w14:paraId="11874FC8" w14:textId="6B435360" w:rsidR="005870FA" w:rsidRDefault="00A608DA" w:rsidP="005870FA">
      <w:pPr>
        <w:pStyle w:val="ListParagraph"/>
        <w:spacing w:line="276" w:lineRule="auto"/>
        <w:ind w:left="0"/>
        <w:jc w:val="both"/>
        <w:rPr>
          <w:sz w:val="22"/>
          <w:szCs w:val="22"/>
        </w:rPr>
      </w:pPr>
      <w:r>
        <w:rPr>
          <w:sz w:val="22"/>
          <w:szCs w:val="22"/>
        </w:rPr>
        <w:t>Team Size</w:t>
      </w:r>
      <w:r>
        <w:rPr>
          <w:sz w:val="22"/>
          <w:szCs w:val="22"/>
        </w:rPr>
        <w:tab/>
      </w:r>
      <w:r>
        <w:rPr>
          <w:sz w:val="22"/>
          <w:szCs w:val="22"/>
        </w:rPr>
        <w:tab/>
        <w:t xml:space="preserve">: </w:t>
      </w:r>
      <w:r>
        <w:rPr>
          <w:sz w:val="22"/>
          <w:szCs w:val="22"/>
        </w:rPr>
        <w:tab/>
        <w:t>8</w:t>
      </w:r>
    </w:p>
    <w:p w14:paraId="0F0C5758" w14:textId="77777777" w:rsidR="003F0A6F" w:rsidRDefault="003F0A6F" w:rsidP="005870FA">
      <w:pPr>
        <w:pStyle w:val="ListParagraph"/>
        <w:spacing w:line="276" w:lineRule="auto"/>
        <w:ind w:left="0"/>
        <w:jc w:val="both"/>
        <w:rPr>
          <w:sz w:val="22"/>
          <w:szCs w:val="22"/>
        </w:rPr>
      </w:pPr>
    </w:p>
    <w:p w14:paraId="677F7A79" w14:textId="77777777" w:rsidR="005870FA" w:rsidRDefault="003F0A6F" w:rsidP="005870FA">
      <w:pPr>
        <w:pStyle w:val="ListParagraph"/>
        <w:spacing w:line="276" w:lineRule="auto"/>
        <w:ind w:left="0"/>
        <w:jc w:val="both"/>
        <w:rPr>
          <w:b/>
          <w:sz w:val="22"/>
          <w:szCs w:val="22"/>
        </w:rPr>
      </w:pPr>
      <w:r>
        <w:rPr>
          <w:b/>
          <w:sz w:val="22"/>
          <w:szCs w:val="22"/>
        </w:rPr>
        <w:t>Description:</w:t>
      </w:r>
    </w:p>
    <w:p w14:paraId="208A53F1" w14:textId="77777777" w:rsidR="005870FA" w:rsidRPr="006B533C" w:rsidRDefault="005870FA" w:rsidP="005870FA">
      <w:pPr>
        <w:jc w:val="both"/>
        <w:textAlignment w:val="baseline"/>
        <w:rPr>
          <w:color w:val="000000"/>
          <w:sz w:val="22"/>
          <w:szCs w:val="22"/>
        </w:rPr>
      </w:pPr>
      <w:r>
        <w:rPr>
          <w:color w:val="000000"/>
          <w:sz w:val="22"/>
          <w:szCs w:val="22"/>
        </w:rPr>
        <w:t>Diamond</w:t>
      </w:r>
      <w:r w:rsidRPr="006B533C">
        <w:rPr>
          <w:color w:val="000000"/>
          <w:sz w:val="22"/>
          <w:szCs w:val="22"/>
        </w:rPr>
        <w:t xml:space="preserve">Air International is the world’s leading provider of luxury Meet &amp; Assist services, with over 30 years’ experience in the industry. They are available across over 500 airports globally through our Airport Concierge service and across some of UK and Europe’s busiest train stations through our Platform Concierge service. Their mission is   to deliver a first-class service on the ground, minimising travel time and stress whilst ensuring a luxury experience regardless of transport class or carrier. </w:t>
      </w:r>
      <w:r w:rsidRPr="006B533C">
        <w:rPr>
          <w:bCs/>
          <w:color w:val="000000"/>
          <w:sz w:val="22"/>
          <w:szCs w:val="22"/>
        </w:rPr>
        <w:t>The objective of this project is to maintain and automate the Business process of service orders received from customers.</w:t>
      </w:r>
    </w:p>
    <w:p w14:paraId="75C3122C" w14:textId="77777777" w:rsidR="005870FA" w:rsidRDefault="005870FA" w:rsidP="005870FA">
      <w:pPr>
        <w:spacing w:line="276" w:lineRule="auto"/>
        <w:jc w:val="both"/>
        <w:rPr>
          <w:sz w:val="22"/>
          <w:szCs w:val="22"/>
        </w:rPr>
      </w:pPr>
    </w:p>
    <w:p w14:paraId="579D2914" w14:textId="77777777" w:rsidR="00634FF5" w:rsidRDefault="00634FF5" w:rsidP="00634FF5">
      <w:pPr>
        <w:spacing w:line="276" w:lineRule="auto"/>
        <w:ind w:left="360" w:hanging="360"/>
        <w:jc w:val="both"/>
        <w:rPr>
          <w:b/>
          <w:sz w:val="22"/>
          <w:szCs w:val="22"/>
        </w:rPr>
      </w:pPr>
      <w:r>
        <w:rPr>
          <w:b/>
          <w:sz w:val="22"/>
          <w:szCs w:val="22"/>
        </w:rPr>
        <w:t>Roles &amp; Responsibilities:</w:t>
      </w:r>
    </w:p>
    <w:p w14:paraId="5E53E28B" w14:textId="77777777" w:rsidR="00A608DA" w:rsidRDefault="00A608DA" w:rsidP="00634FF5">
      <w:pPr>
        <w:spacing w:line="276" w:lineRule="auto"/>
        <w:ind w:left="360" w:hanging="360"/>
        <w:jc w:val="both"/>
        <w:rPr>
          <w:b/>
          <w:sz w:val="22"/>
          <w:szCs w:val="22"/>
        </w:rPr>
      </w:pPr>
    </w:p>
    <w:p w14:paraId="3BE6CD8F" w14:textId="679444AC" w:rsidR="00A608DA" w:rsidRPr="00A608DA" w:rsidRDefault="00A608DA" w:rsidP="00A608DA">
      <w:pPr>
        <w:numPr>
          <w:ilvl w:val="0"/>
          <w:numId w:val="9"/>
        </w:numPr>
        <w:spacing w:line="276" w:lineRule="auto"/>
        <w:jc w:val="both"/>
        <w:rPr>
          <w:bCs/>
          <w:iCs/>
          <w:sz w:val="22"/>
          <w:szCs w:val="22"/>
        </w:rPr>
      </w:pPr>
      <w:r>
        <w:rPr>
          <w:color w:val="000000"/>
          <w:sz w:val="22"/>
          <w:szCs w:val="22"/>
        </w:rPr>
        <w:t xml:space="preserve"> </w:t>
      </w:r>
      <w:r>
        <w:rPr>
          <w:bCs/>
          <w:iCs/>
          <w:sz w:val="22"/>
          <w:szCs w:val="22"/>
        </w:rPr>
        <w:t>Responsible for leading team from offshore.</w:t>
      </w:r>
    </w:p>
    <w:p w14:paraId="433DD149" w14:textId="77777777" w:rsidR="00634FF5" w:rsidRPr="0079085A" w:rsidRDefault="00634FF5" w:rsidP="00634FF5">
      <w:pPr>
        <w:numPr>
          <w:ilvl w:val="0"/>
          <w:numId w:val="9"/>
        </w:numPr>
        <w:spacing w:line="276" w:lineRule="auto"/>
        <w:jc w:val="both"/>
        <w:rPr>
          <w:color w:val="000000"/>
          <w:sz w:val="22"/>
          <w:szCs w:val="22"/>
        </w:rPr>
      </w:pPr>
      <w:r>
        <w:rPr>
          <w:color w:val="000000"/>
          <w:sz w:val="22"/>
          <w:szCs w:val="22"/>
        </w:rPr>
        <w:t>Responsible for customizing custom fields, page layouts, Field Level Security, Profile Settings, Record Types, workflow, Process Builder, validation rules, and formula fields for various Standard and Custom Objects.</w:t>
      </w:r>
    </w:p>
    <w:p w14:paraId="3592C260" w14:textId="77777777" w:rsidR="00634FF5" w:rsidRPr="008248EB" w:rsidRDefault="00634FF5" w:rsidP="00634FF5">
      <w:pPr>
        <w:numPr>
          <w:ilvl w:val="0"/>
          <w:numId w:val="9"/>
        </w:numPr>
        <w:spacing w:line="276" w:lineRule="auto"/>
        <w:jc w:val="both"/>
        <w:rPr>
          <w:bCs/>
          <w:iCs/>
          <w:sz w:val="22"/>
          <w:szCs w:val="22"/>
        </w:rPr>
      </w:pPr>
      <w:r>
        <w:rPr>
          <w:bCs/>
          <w:iCs/>
          <w:sz w:val="22"/>
          <w:szCs w:val="22"/>
        </w:rPr>
        <w:t>Responsible for Creating the Test Cases and Unit Testing.</w:t>
      </w:r>
    </w:p>
    <w:p w14:paraId="5A37A315" w14:textId="77777777" w:rsidR="00634FF5" w:rsidRDefault="00634FF5" w:rsidP="00634FF5">
      <w:pPr>
        <w:numPr>
          <w:ilvl w:val="0"/>
          <w:numId w:val="9"/>
        </w:numPr>
        <w:spacing w:line="276" w:lineRule="auto"/>
        <w:jc w:val="both"/>
        <w:rPr>
          <w:color w:val="000000"/>
          <w:sz w:val="22"/>
          <w:szCs w:val="22"/>
        </w:rPr>
      </w:pPr>
      <w:r>
        <w:rPr>
          <w:color w:val="000000"/>
          <w:sz w:val="22"/>
          <w:szCs w:val="22"/>
        </w:rPr>
        <w:t>Responsible for creation Permission sets, Custom Permissions.</w:t>
      </w:r>
    </w:p>
    <w:p w14:paraId="23783E0A" w14:textId="549D9194" w:rsidR="00634FF5" w:rsidRPr="003B3D33" w:rsidRDefault="00634FF5" w:rsidP="00634FF5">
      <w:pPr>
        <w:numPr>
          <w:ilvl w:val="0"/>
          <w:numId w:val="9"/>
        </w:numPr>
        <w:spacing w:line="276" w:lineRule="auto"/>
        <w:jc w:val="both"/>
        <w:rPr>
          <w:bCs/>
          <w:iCs/>
          <w:sz w:val="22"/>
          <w:szCs w:val="22"/>
        </w:rPr>
      </w:pPr>
      <w:r>
        <w:rPr>
          <w:color w:val="000000"/>
          <w:sz w:val="22"/>
          <w:szCs w:val="22"/>
        </w:rPr>
        <w:t>Responsible for preparing Apex Classes</w:t>
      </w:r>
      <w:r w:rsidR="00A608DA">
        <w:rPr>
          <w:color w:val="000000"/>
          <w:sz w:val="22"/>
          <w:szCs w:val="22"/>
        </w:rPr>
        <w:t>, Triggers.</w:t>
      </w:r>
    </w:p>
    <w:p w14:paraId="56F0BE34" w14:textId="77777777" w:rsidR="00634FF5" w:rsidRPr="003B3D33" w:rsidRDefault="00634FF5" w:rsidP="00634FF5">
      <w:pPr>
        <w:numPr>
          <w:ilvl w:val="0"/>
          <w:numId w:val="9"/>
        </w:numPr>
        <w:spacing w:line="276" w:lineRule="auto"/>
        <w:jc w:val="both"/>
        <w:rPr>
          <w:bCs/>
          <w:iCs/>
          <w:sz w:val="22"/>
          <w:szCs w:val="22"/>
        </w:rPr>
      </w:pPr>
      <w:r>
        <w:rPr>
          <w:color w:val="000000"/>
          <w:sz w:val="22"/>
          <w:szCs w:val="22"/>
        </w:rPr>
        <w:t>Responsible for Loading data into salesforce.com using Apex Data Loader</w:t>
      </w:r>
    </w:p>
    <w:p w14:paraId="6CBDB00C" w14:textId="77777777" w:rsidR="00634FF5" w:rsidRDefault="00634FF5" w:rsidP="00634FF5">
      <w:pPr>
        <w:pStyle w:val="ListParagraph"/>
        <w:widowControl w:val="0"/>
        <w:numPr>
          <w:ilvl w:val="0"/>
          <w:numId w:val="9"/>
        </w:numPr>
        <w:suppressAutoHyphens w:val="0"/>
        <w:autoSpaceDE w:val="0"/>
        <w:autoSpaceDN w:val="0"/>
        <w:adjustRightInd w:val="0"/>
        <w:snapToGrid w:val="0"/>
        <w:spacing w:line="276" w:lineRule="auto"/>
        <w:jc w:val="both"/>
        <w:rPr>
          <w:color w:val="000000"/>
          <w:sz w:val="22"/>
          <w:szCs w:val="22"/>
        </w:rPr>
      </w:pPr>
      <w:r>
        <w:rPr>
          <w:color w:val="000000"/>
          <w:sz w:val="22"/>
          <w:szCs w:val="22"/>
        </w:rPr>
        <w:t>Responsible for migrating data from one Sandbox environment to Production.</w:t>
      </w:r>
    </w:p>
    <w:p w14:paraId="4417B06C" w14:textId="77777777" w:rsidR="00634FF5" w:rsidRDefault="00634FF5" w:rsidP="00634FF5">
      <w:pPr>
        <w:pStyle w:val="ListParagraph"/>
        <w:widowControl w:val="0"/>
        <w:suppressAutoHyphens w:val="0"/>
        <w:autoSpaceDE w:val="0"/>
        <w:autoSpaceDN w:val="0"/>
        <w:adjustRightInd w:val="0"/>
        <w:snapToGrid w:val="0"/>
        <w:spacing w:line="276" w:lineRule="auto"/>
        <w:ind w:left="644"/>
        <w:jc w:val="both"/>
        <w:rPr>
          <w:color w:val="000000"/>
          <w:sz w:val="22"/>
          <w:szCs w:val="22"/>
        </w:rPr>
      </w:pPr>
    </w:p>
    <w:p w14:paraId="02E36144" w14:textId="264DABEC" w:rsidR="00A32E9F" w:rsidRPr="00B64CD2" w:rsidRDefault="00A32E9F" w:rsidP="00B64CD2">
      <w:pPr>
        <w:spacing w:line="276" w:lineRule="auto"/>
        <w:jc w:val="both"/>
        <w:rPr>
          <w:sz w:val="22"/>
          <w:szCs w:val="22"/>
        </w:rPr>
      </w:pPr>
    </w:p>
    <w:p w14:paraId="68172F30" w14:textId="7324E6EF" w:rsidR="00A32E9F" w:rsidRDefault="00A32E9F" w:rsidP="00A32E9F">
      <w:pPr>
        <w:spacing w:line="276" w:lineRule="auto"/>
        <w:ind w:right="-900"/>
        <w:jc w:val="both"/>
        <w:rPr>
          <w:b/>
          <w:sz w:val="22"/>
          <w:szCs w:val="22"/>
        </w:rPr>
      </w:pPr>
      <w:r>
        <w:rPr>
          <w:b/>
          <w:bCs/>
          <w:sz w:val="22"/>
          <w:szCs w:val="22"/>
          <w:u w:val="single"/>
        </w:rPr>
        <w:t>Project</w:t>
      </w:r>
      <w:r w:rsidR="00A411EE">
        <w:rPr>
          <w:b/>
          <w:bCs/>
          <w:sz w:val="22"/>
          <w:szCs w:val="22"/>
          <w:u w:val="single"/>
        </w:rPr>
        <w:t xml:space="preserve"> #4</w:t>
      </w:r>
      <w:r>
        <w:rPr>
          <w:b/>
          <w:bCs/>
          <w:sz w:val="22"/>
          <w:szCs w:val="22"/>
          <w:u w:val="single"/>
        </w:rPr>
        <w:t xml:space="preserve">: </w:t>
      </w:r>
    </w:p>
    <w:p w14:paraId="5C7A3B33" w14:textId="77777777" w:rsidR="00A32E9F" w:rsidRDefault="00A32E9F" w:rsidP="00A32E9F">
      <w:pPr>
        <w:pStyle w:val="ListParagraph"/>
        <w:spacing w:line="276" w:lineRule="auto"/>
        <w:ind w:left="0"/>
        <w:jc w:val="both"/>
        <w:rPr>
          <w:b/>
          <w:sz w:val="22"/>
          <w:szCs w:val="22"/>
        </w:rPr>
      </w:pPr>
      <w:r>
        <w:rPr>
          <w:b/>
          <w:sz w:val="22"/>
          <w:szCs w:val="22"/>
        </w:rPr>
        <w:t>Project Title</w:t>
      </w:r>
      <w:r>
        <w:rPr>
          <w:b/>
          <w:sz w:val="22"/>
          <w:szCs w:val="22"/>
        </w:rPr>
        <w:tab/>
      </w:r>
      <w:r>
        <w:rPr>
          <w:b/>
          <w:sz w:val="22"/>
          <w:szCs w:val="22"/>
        </w:rPr>
        <w:tab/>
        <w:t xml:space="preserve">: </w:t>
      </w:r>
      <w:r>
        <w:rPr>
          <w:b/>
          <w:sz w:val="22"/>
          <w:szCs w:val="22"/>
        </w:rPr>
        <w:tab/>
      </w:r>
      <w:r>
        <w:rPr>
          <w:b/>
          <w:sz w:val="22"/>
          <w:szCs w:val="22"/>
        </w:rPr>
        <w:tab/>
      </w:r>
      <w:r>
        <w:rPr>
          <w:b/>
          <w:bCs/>
          <w:sz w:val="22"/>
          <w:szCs w:val="22"/>
        </w:rPr>
        <w:t>HOLOFLEX</w:t>
      </w:r>
    </w:p>
    <w:p w14:paraId="583E008C" w14:textId="77777777" w:rsidR="00A32E9F" w:rsidRDefault="00A32E9F" w:rsidP="00A32E9F">
      <w:pPr>
        <w:spacing w:line="276" w:lineRule="auto"/>
        <w:jc w:val="both"/>
        <w:rPr>
          <w:b/>
          <w:sz w:val="22"/>
          <w:szCs w:val="22"/>
        </w:rPr>
      </w:pPr>
      <w:r>
        <w:rPr>
          <w:b/>
          <w:sz w:val="22"/>
          <w:szCs w:val="22"/>
        </w:rPr>
        <w:t>Client</w:t>
      </w:r>
      <w:r>
        <w:rPr>
          <w:b/>
          <w:sz w:val="22"/>
          <w:szCs w:val="22"/>
        </w:rPr>
        <w:tab/>
      </w:r>
      <w:r>
        <w:rPr>
          <w:b/>
          <w:sz w:val="22"/>
          <w:szCs w:val="22"/>
        </w:rPr>
        <w:tab/>
      </w:r>
      <w:r>
        <w:rPr>
          <w:b/>
          <w:sz w:val="22"/>
          <w:szCs w:val="22"/>
        </w:rPr>
        <w:tab/>
      </w:r>
      <w:r>
        <w:rPr>
          <w:sz w:val="22"/>
          <w:szCs w:val="22"/>
        </w:rPr>
        <w:t xml:space="preserve">:  </w:t>
      </w:r>
      <w:r>
        <w:rPr>
          <w:sz w:val="22"/>
          <w:szCs w:val="22"/>
        </w:rPr>
        <w:tab/>
      </w:r>
      <w:r>
        <w:rPr>
          <w:sz w:val="22"/>
          <w:szCs w:val="22"/>
        </w:rPr>
        <w:tab/>
        <w:t>Holoflex Kolkata</w:t>
      </w:r>
    </w:p>
    <w:p w14:paraId="5DA7DFB6" w14:textId="1BCA08ED" w:rsidR="00A32E9F" w:rsidRDefault="00A32E9F" w:rsidP="00A32E9F">
      <w:pPr>
        <w:spacing w:line="276" w:lineRule="auto"/>
        <w:jc w:val="both"/>
        <w:rPr>
          <w:b/>
          <w:sz w:val="22"/>
          <w:szCs w:val="22"/>
        </w:rPr>
      </w:pPr>
      <w:r>
        <w:rPr>
          <w:b/>
          <w:sz w:val="22"/>
          <w:szCs w:val="22"/>
        </w:rPr>
        <w:t>Environment</w:t>
      </w:r>
      <w:r>
        <w:rPr>
          <w:b/>
          <w:sz w:val="22"/>
          <w:szCs w:val="22"/>
        </w:rPr>
        <w:tab/>
      </w:r>
      <w:r>
        <w:rPr>
          <w:b/>
          <w:sz w:val="22"/>
          <w:szCs w:val="22"/>
        </w:rPr>
        <w:tab/>
      </w:r>
      <w:r>
        <w:rPr>
          <w:sz w:val="22"/>
          <w:szCs w:val="22"/>
        </w:rPr>
        <w:t xml:space="preserve">:   </w:t>
      </w:r>
      <w:r>
        <w:rPr>
          <w:sz w:val="22"/>
          <w:szCs w:val="22"/>
        </w:rPr>
        <w:tab/>
      </w:r>
      <w:r>
        <w:rPr>
          <w:sz w:val="22"/>
          <w:szCs w:val="22"/>
        </w:rPr>
        <w:tab/>
        <w:t>Force.com, Apex, V</w:t>
      </w:r>
      <w:r w:rsidR="00A411EE">
        <w:rPr>
          <w:sz w:val="22"/>
          <w:szCs w:val="22"/>
        </w:rPr>
        <w:t xml:space="preserve">isual force, Triggers, </w:t>
      </w:r>
    </w:p>
    <w:p w14:paraId="0C3E35B1" w14:textId="77777777" w:rsidR="00A32E9F" w:rsidRDefault="00A32E9F" w:rsidP="00A32E9F">
      <w:pPr>
        <w:spacing w:line="276" w:lineRule="auto"/>
        <w:jc w:val="both"/>
        <w:rPr>
          <w:b/>
          <w:sz w:val="22"/>
          <w:szCs w:val="22"/>
        </w:rPr>
      </w:pPr>
      <w:r>
        <w:rPr>
          <w:b/>
          <w:sz w:val="22"/>
          <w:szCs w:val="22"/>
        </w:rPr>
        <w:t>Other Tools</w:t>
      </w:r>
      <w:r>
        <w:rPr>
          <w:b/>
          <w:sz w:val="22"/>
          <w:szCs w:val="22"/>
        </w:rPr>
        <w:tab/>
      </w:r>
      <w:r>
        <w:rPr>
          <w:b/>
          <w:sz w:val="22"/>
          <w:szCs w:val="22"/>
        </w:rPr>
        <w:tab/>
      </w:r>
      <w:r>
        <w:rPr>
          <w:sz w:val="22"/>
          <w:szCs w:val="22"/>
        </w:rPr>
        <w:t xml:space="preserve">:   </w:t>
      </w:r>
      <w:r>
        <w:rPr>
          <w:sz w:val="22"/>
          <w:szCs w:val="22"/>
        </w:rPr>
        <w:tab/>
      </w:r>
      <w:r>
        <w:rPr>
          <w:sz w:val="22"/>
          <w:szCs w:val="22"/>
        </w:rPr>
        <w:tab/>
        <w:t>Apex Data Loader Tool.</w:t>
      </w:r>
    </w:p>
    <w:p w14:paraId="499E8258" w14:textId="77777777" w:rsidR="00A32E9F" w:rsidRDefault="00A32E9F" w:rsidP="00A32E9F">
      <w:pPr>
        <w:pStyle w:val="ResumeBodyChar"/>
        <w:spacing w:before="0" w:line="276" w:lineRule="auto"/>
        <w:jc w:val="both"/>
        <w:rPr>
          <w:b/>
          <w:sz w:val="22"/>
          <w:szCs w:val="22"/>
        </w:rPr>
      </w:pPr>
      <w:r>
        <w:rPr>
          <w:b/>
          <w:sz w:val="22"/>
          <w:szCs w:val="22"/>
        </w:rPr>
        <w:t xml:space="preserve"> Role</w:t>
      </w:r>
      <w:r>
        <w:rPr>
          <w:b/>
          <w:sz w:val="22"/>
          <w:szCs w:val="22"/>
        </w:rPr>
        <w:tab/>
      </w:r>
      <w:r>
        <w:rPr>
          <w:b/>
          <w:sz w:val="22"/>
          <w:szCs w:val="22"/>
        </w:rPr>
        <w:tab/>
      </w:r>
      <w:r>
        <w:rPr>
          <w:b/>
          <w:sz w:val="22"/>
          <w:szCs w:val="22"/>
        </w:rPr>
        <w:tab/>
      </w:r>
      <w:r>
        <w:rPr>
          <w:sz w:val="22"/>
          <w:szCs w:val="22"/>
        </w:rPr>
        <w:t xml:space="preserve">:   </w:t>
      </w:r>
      <w:r>
        <w:rPr>
          <w:sz w:val="22"/>
          <w:szCs w:val="22"/>
        </w:rPr>
        <w:tab/>
      </w:r>
      <w:r>
        <w:rPr>
          <w:sz w:val="22"/>
          <w:szCs w:val="22"/>
        </w:rPr>
        <w:tab/>
        <w:t xml:space="preserve">Developer </w:t>
      </w:r>
    </w:p>
    <w:p w14:paraId="60FB48E7" w14:textId="77777777" w:rsidR="00A32E9F" w:rsidRDefault="00A32E9F" w:rsidP="00A32E9F">
      <w:pPr>
        <w:pStyle w:val="ResumeBodyChar"/>
        <w:spacing w:before="0" w:line="276" w:lineRule="auto"/>
        <w:jc w:val="both"/>
        <w:rPr>
          <w:b/>
          <w:bCs/>
          <w:smallCaps/>
          <w:sz w:val="22"/>
          <w:szCs w:val="22"/>
        </w:rPr>
      </w:pPr>
      <w:r>
        <w:rPr>
          <w:b/>
          <w:sz w:val="22"/>
          <w:szCs w:val="22"/>
        </w:rPr>
        <w:t>Team Size</w:t>
      </w:r>
      <w:r>
        <w:rPr>
          <w:sz w:val="22"/>
          <w:szCs w:val="22"/>
        </w:rPr>
        <w:tab/>
      </w:r>
      <w:r>
        <w:rPr>
          <w:sz w:val="22"/>
          <w:szCs w:val="22"/>
        </w:rPr>
        <w:tab/>
        <w:t xml:space="preserve">:   </w:t>
      </w:r>
      <w:r>
        <w:rPr>
          <w:sz w:val="22"/>
          <w:szCs w:val="22"/>
        </w:rPr>
        <w:tab/>
      </w:r>
      <w:r>
        <w:rPr>
          <w:sz w:val="22"/>
          <w:szCs w:val="22"/>
        </w:rPr>
        <w:tab/>
        <w:t>3</w:t>
      </w:r>
    </w:p>
    <w:p w14:paraId="2328A514" w14:textId="77777777" w:rsidR="00A32E9F" w:rsidRDefault="00A32E9F" w:rsidP="00A32E9F">
      <w:pPr>
        <w:spacing w:line="276" w:lineRule="auto"/>
        <w:jc w:val="both"/>
        <w:rPr>
          <w:b/>
          <w:bCs/>
          <w:smallCaps/>
          <w:sz w:val="22"/>
          <w:szCs w:val="22"/>
        </w:rPr>
      </w:pPr>
    </w:p>
    <w:p w14:paraId="6951BDF7" w14:textId="77777777" w:rsidR="00A32E9F" w:rsidRDefault="00A32E9F" w:rsidP="00A32E9F">
      <w:pPr>
        <w:spacing w:line="276" w:lineRule="auto"/>
        <w:jc w:val="both"/>
        <w:rPr>
          <w:b/>
          <w:bCs/>
          <w:sz w:val="22"/>
          <w:szCs w:val="22"/>
        </w:rPr>
      </w:pPr>
      <w:r>
        <w:rPr>
          <w:b/>
          <w:sz w:val="22"/>
          <w:szCs w:val="22"/>
        </w:rPr>
        <w:t>Description</w:t>
      </w:r>
      <w:r>
        <w:rPr>
          <w:b/>
          <w:bCs/>
          <w:smallCaps/>
          <w:sz w:val="22"/>
          <w:szCs w:val="22"/>
        </w:rPr>
        <w:t>:</w:t>
      </w:r>
    </w:p>
    <w:p w14:paraId="7FF1946D" w14:textId="77777777" w:rsidR="00A32E9F" w:rsidRDefault="00A32E9F" w:rsidP="00A32E9F">
      <w:pPr>
        <w:spacing w:line="276" w:lineRule="auto"/>
        <w:jc w:val="both"/>
        <w:rPr>
          <w:sz w:val="22"/>
          <w:szCs w:val="22"/>
        </w:rPr>
      </w:pPr>
      <w:r>
        <w:rPr>
          <w:b/>
          <w:bCs/>
          <w:sz w:val="22"/>
          <w:szCs w:val="22"/>
        </w:rPr>
        <w:tab/>
      </w:r>
      <w:r>
        <w:rPr>
          <w:sz w:val="22"/>
          <w:szCs w:val="22"/>
        </w:rPr>
        <w:t>Holoflex is one of the India’s leading Hologram manufacturing companies. The objective of this project is to maintain and automate the Business process of Holoflex.</w:t>
      </w:r>
    </w:p>
    <w:p w14:paraId="71D828C8" w14:textId="77777777" w:rsidR="004023D6" w:rsidRDefault="004023D6" w:rsidP="00A32E9F">
      <w:pPr>
        <w:spacing w:line="276" w:lineRule="auto"/>
        <w:jc w:val="both"/>
        <w:rPr>
          <w:bCs/>
          <w:iCs/>
          <w:sz w:val="22"/>
          <w:szCs w:val="22"/>
        </w:rPr>
      </w:pPr>
    </w:p>
    <w:p w14:paraId="0CA1855C" w14:textId="77777777" w:rsidR="004023D6" w:rsidRDefault="004023D6" w:rsidP="004023D6">
      <w:pPr>
        <w:spacing w:line="276" w:lineRule="auto"/>
        <w:ind w:left="360" w:hanging="360"/>
        <w:jc w:val="both"/>
        <w:rPr>
          <w:color w:val="000000"/>
          <w:sz w:val="22"/>
          <w:szCs w:val="22"/>
        </w:rPr>
      </w:pPr>
      <w:r>
        <w:rPr>
          <w:b/>
          <w:sz w:val="22"/>
          <w:szCs w:val="22"/>
        </w:rPr>
        <w:t>Roles &amp; Responsibilities:</w:t>
      </w:r>
    </w:p>
    <w:p w14:paraId="2B85C1E9" w14:textId="77777777" w:rsidR="004023D6" w:rsidRPr="0079085A" w:rsidRDefault="004023D6" w:rsidP="004023D6">
      <w:pPr>
        <w:numPr>
          <w:ilvl w:val="0"/>
          <w:numId w:val="9"/>
        </w:numPr>
        <w:tabs>
          <w:tab w:val="clear" w:pos="-218"/>
          <w:tab w:val="num" w:pos="-76"/>
        </w:tabs>
        <w:spacing w:line="276" w:lineRule="auto"/>
        <w:ind w:left="644"/>
        <w:jc w:val="both"/>
        <w:rPr>
          <w:color w:val="000000"/>
          <w:sz w:val="22"/>
          <w:szCs w:val="22"/>
        </w:rPr>
      </w:pPr>
      <w:r>
        <w:rPr>
          <w:color w:val="000000"/>
          <w:sz w:val="22"/>
          <w:szCs w:val="22"/>
        </w:rPr>
        <w:t>Responsible for customizing custom fields, page layouts, Field Level Security, Profile Settings, Record Types, workflow, Process Builder, validation rules, and formula fields for various Standard and Custom Objects.</w:t>
      </w:r>
    </w:p>
    <w:p w14:paraId="456CD6EB" w14:textId="77777777" w:rsidR="004023D6" w:rsidRPr="008248EB" w:rsidRDefault="004023D6" w:rsidP="004023D6">
      <w:pPr>
        <w:numPr>
          <w:ilvl w:val="0"/>
          <w:numId w:val="9"/>
        </w:numPr>
        <w:tabs>
          <w:tab w:val="clear" w:pos="-218"/>
          <w:tab w:val="num" w:pos="-76"/>
        </w:tabs>
        <w:spacing w:line="276" w:lineRule="auto"/>
        <w:ind w:left="644"/>
        <w:jc w:val="both"/>
        <w:rPr>
          <w:bCs/>
          <w:iCs/>
          <w:sz w:val="22"/>
          <w:szCs w:val="22"/>
        </w:rPr>
      </w:pPr>
      <w:r>
        <w:rPr>
          <w:bCs/>
          <w:iCs/>
          <w:sz w:val="22"/>
          <w:szCs w:val="22"/>
        </w:rPr>
        <w:t>Responsible for Creating the Test Cases and Unit Testing.</w:t>
      </w:r>
    </w:p>
    <w:p w14:paraId="7B7DD5F3" w14:textId="77777777" w:rsidR="004023D6" w:rsidRDefault="004023D6" w:rsidP="004023D6">
      <w:pPr>
        <w:numPr>
          <w:ilvl w:val="0"/>
          <w:numId w:val="9"/>
        </w:numPr>
        <w:tabs>
          <w:tab w:val="clear" w:pos="-218"/>
          <w:tab w:val="num" w:pos="-76"/>
        </w:tabs>
        <w:spacing w:line="276" w:lineRule="auto"/>
        <w:ind w:left="644"/>
        <w:jc w:val="both"/>
        <w:rPr>
          <w:color w:val="000000"/>
          <w:sz w:val="22"/>
          <w:szCs w:val="22"/>
        </w:rPr>
      </w:pPr>
      <w:r>
        <w:rPr>
          <w:color w:val="000000"/>
          <w:sz w:val="22"/>
          <w:szCs w:val="22"/>
        </w:rPr>
        <w:t>Responsible for creation Permission sets, Custom Permissions.</w:t>
      </w:r>
    </w:p>
    <w:p w14:paraId="2585D0A7" w14:textId="77777777" w:rsidR="004023D6" w:rsidRPr="003B3D33" w:rsidRDefault="004023D6" w:rsidP="004023D6">
      <w:pPr>
        <w:numPr>
          <w:ilvl w:val="0"/>
          <w:numId w:val="9"/>
        </w:numPr>
        <w:tabs>
          <w:tab w:val="clear" w:pos="-218"/>
          <w:tab w:val="num" w:pos="-76"/>
        </w:tabs>
        <w:spacing w:line="276" w:lineRule="auto"/>
        <w:ind w:left="644"/>
        <w:jc w:val="both"/>
        <w:rPr>
          <w:bCs/>
          <w:iCs/>
          <w:sz w:val="22"/>
          <w:szCs w:val="22"/>
        </w:rPr>
      </w:pPr>
      <w:r>
        <w:rPr>
          <w:color w:val="000000"/>
          <w:sz w:val="22"/>
          <w:szCs w:val="22"/>
        </w:rPr>
        <w:t>Responsible for preparing Apex Classes, Triggers and VisualForce Pages</w:t>
      </w:r>
    </w:p>
    <w:p w14:paraId="19A2566F" w14:textId="77777777" w:rsidR="004023D6" w:rsidRPr="003B3D33" w:rsidRDefault="004023D6" w:rsidP="004023D6">
      <w:pPr>
        <w:numPr>
          <w:ilvl w:val="0"/>
          <w:numId w:val="9"/>
        </w:numPr>
        <w:tabs>
          <w:tab w:val="clear" w:pos="-218"/>
          <w:tab w:val="num" w:pos="-76"/>
        </w:tabs>
        <w:spacing w:line="276" w:lineRule="auto"/>
        <w:ind w:left="644"/>
        <w:jc w:val="both"/>
        <w:rPr>
          <w:bCs/>
          <w:iCs/>
          <w:sz w:val="22"/>
          <w:szCs w:val="22"/>
        </w:rPr>
      </w:pPr>
      <w:r>
        <w:rPr>
          <w:color w:val="000000"/>
          <w:sz w:val="22"/>
          <w:szCs w:val="22"/>
        </w:rPr>
        <w:t>Responsible for Loading data into salesforce.com using Apex Data Loader</w:t>
      </w:r>
    </w:p>
    <w:p w14:paraId="03DAA9E8" w14:textId="77777777" w:rsidR="00A22400" w:rsidRDefault="004023D6" w:rsidP="004023D6">
      <w:pPr>
        <w:pStyle w:val="ListParagraph"/>
        <w:widowControl w:val="0"/>
        <w:suppressAutoHyphens w:val="0"/>
        <w:autoSpaceDE w:val="0"/>
        <w:autoSpaceDN w:val="0"/>
        <w:adjustRightInd w:val="0"/>
        <w:snapToGrid w:val="0"/>
        <w:spacing w:line="276" w:lineRule="auto"/>
        <w:ind w:left="644"/>
        <w:jc w:val="both"/>
        <w:rPr>
          <w:color w:val="000000"/>
          <w:sz w:val="22"/>
          <w:szCs w:val="22"/>
        </w:rPr>
      </w:pPr>
      <w:r>
        <w:rPr>
          <w:color w:val="000000"/>
          <w:sz w:val="22"/>
          <w:szCs w:val="22"/>
        </w:rPr>
        <w:t>Responsible for migrating data from one Sandbox environment to Production</w:t>
      </w:r>
    </w:p>
    <w:sectPr w:rsidR="00A22400" w:rsidSect="009150BC">
      <w:pgSz w:w="12240" w:h="15840"/>
      <w:pgMar w:top="360" w:right="1319" w:bottom="1440" w:left="1319"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D0E1E" w14:textId="77777777" w:rsidR="00D46443" w:rsidRDefault="00D46443" w:rsidP="006E6B18">
      <w:r>
        <w:separator/>
      </w:r>
    </w:p>
  </w:endnote>
  <w:endnote w:type="continuationSeparator" w:id="0">
    <w:p w14:paraId="42D78943" w14:textId="77777777" w:rsidR="00D46443" w:rsidRDefault="00D46443" w:rsidP="006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8A97" w14:textId="77777777" w:rsidR="00D46443" w:rsidRDefault="00D46443" w:rsidP="006E6B18">
      <w:r>
        <w:separator/>
      </w:r>
    </w:p>
  </w:footnote>
  <w:footnote w:type="continuationSeparator" w:id="0">
    <w:p w14:paraId="279E4866" w14:textId="77777777" w:rsidR="00D46443" w:rsidRDefault="00D46443" w:rsidP="006E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360" w:hanging="360"/>
      </w:pPr>
      <w:rPr>
        <w:rFonts w:ascii="Marlett" w:hAnsi="Marlett" w:cs="Marlett" w:hint="default"/>
        <w:color w:val="000000"/>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Marlett" w:hAnsi="Marlett" w:cs="Marlett" w:hint="default"/>
        <w:color w:val="00000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Marlett" w:hAnsi="Marlett" w:cs="Marlett" w:hint="default"/>
        <w:color w:val="000000"/>
        <w:sz w:val="22"/>
        <w:szCs w:val="22"/>
      </w:rPr>
    </w:lvl>
  </w:abstractNum>
  <w:abstractNum w:abstractNumId="4" w15:restartNumberingAfterBreak="0">
    <w:nsid w:val="00000005"/>
    <w:multiLevelType w:val="singleLevel"/>
    <w:tmpl w:val="00000005"/>
    <w:name w:val="WW8Num23"/>
    <w:lvl w:ilvl="0">
      <w:start w:val="1"/>
      <w:numFmt w:val="bullet"/>
      <w:lvlText w:val=""/>
      <w:lvlJc w:val="left"/>
      <w:pPr>
        <w:tabs>
          <w:tab w:val="num" w:pos="0"/>
        </w:tabs>
        <w:ind w:left="720" w:hanging="360"/>
      </w:pPr>
      <w:rPr>
        <w:rFonts w:ascii="Marlett" w:hAnsi="Marlett" w:cs="Marlett" w:hint="default"/>
        <w:color w:val="000000"/>
        <w:sz w:val="22"/>
        <w:szCs w:val="22"/>
      </w:rPr>
    </w:lvl>
  </w:abstractNum>
  <w:abstractNum w:abstractNumId="5" w15:restartNumberingAfterBreak="0">
    <w:nsid w:val="00000006"/>
    <w:multiLevelType w:val="singleLevel"/>
    <w:tmpl w:val="00000006"/>
    <w:name w:val="WW8Num24"/>
    <w:lvl w:ilvl="0">
      <w:start w:val="1"/>
      <w:numFmt w:val="bullet"/>
      <w:lvlText w:val=""/>
      <w:lvlJc w:val="left"/>
      <w:pPr>
        <w:tabs>
          <w:tab w:val="num" w:pos="0"/>
        </w:tabs>
        <w:ind w:left="1440" w:hanging="360"/>
      </w:pPr>
      <w:rPr>
        <w:rFonts w:ascii="Wingdings" w:hAnsi="Wingdings" w:cs="Wingdings" w:hint="default"/>
        <w:sz w:val="22"/>
        <w:szCs w:val="22"/>
      </w:rPr>
    </w:lvl>
  </w:abstractNum>
  <w:abstractNum w:abstractNumId="6" w15:restartNumberingAfterBreak="0">
    <w:nsid w:val="00000007"/>
    <w:multiLevelType w:val="singleLevel"/>
    <w:tmpl w:val="00000007"/>
    <w:name w:val="WW8Num25"/>
    <w:lvl w:ilvl="0">
      <w:start w:val="1"/>
      <w:numFmt w:val="bullet"/>
      <w:lvlText w:val=""/>
      <w:lvlJc w:val="left"/>
      <w:pPr>
        <w:tabs>
          <w:tab w:val="num" w:pos="360"/>
        </w:tabs>
        <w:ind w:left="360" w:hanging="360"/>
      </w:pPr>
      <w:rPr>
        <w:rFonts w:ascii="Marlett" w:hAnsi="Marlett" w:cs="Marlett" w:hint="default"/>
        <w:color w:val="000000"/>
        <w:sz w:val="22"/>
        <w:szCs w:val="22"/>
      </w:rPr>
    </w:lvl>
  </w:abstractNum>
  <w:abstractNum w:abstractNumId="7" w15:restartNumberingAfterBreak="0">
    <w:nsid w:val="00000008"/>
    <w:multiLevelType w:val="singleLevel"/>
    <w:tmpl w:val="00000008"/>
    <w:name w:val="WW8Num26"/>
    <w:lvl w:ilvl="0">
      <w:start w:val="1"/>
      <w:numFmt w:val="bullet"/>
      <w:lvlText w:val=""/>
      <w:lvlJc w:val="left"/>
      <w:pPr>
        <w:tabs>
          <w:tab w:val="num" w:pos="0"/>
        </w:tabs>
        <w:ind w:left="720" w:hanging="360"/>
      </w:pPr>
      <w:rPr>
        <w:rFonts w:ascii="Marlett" w:hAnsi="Marlett" w:cs="Marlett" w:hint="default"/>
        <w:color w:val="000000"/>
        <w:sz w:val="22"/>
        <w:szCs w:val="22"/>
      </w:rPr>
    </w:lvl>
  </w:abstractNum>
  <w:abstractNum w:abstractNumId="8" w15:restartNumberingAfterBreak="0">
    <w:nsid w:val="00000009"/>
    <w:multiLevelType w:val="singleLevel"/>
    <w:tmpl w:val="00000009"/>
    <w:name w:val="WW8Num28"/>
    <w:lvl w:ilvl="0">
      <w:start w:val="1"/>
      <w:numFmt w:val="bullet"/>
      <w:lvlText w:val=""/>
      <w:lvlJc w:val="left"/>
      <w:pPr>
        <w:tabs>
          <w:tab w:val="num" w:pos="-218"/>
        </w:tabs>
        <w:ind w:left="502" w:hanging="360"/>
      </w:pPr>
      <w:rPr>
        <w:rFonts w:ascii="Marlett" w:hAnsi="Marlett" w:cs="Marlett" w:hint="default"/>
        <w:color w:val="000000"/>
        <w:sz w:val="22"/>
        <w:szCs w:val="22"/>
      </w:rPr>
    </w:lvl>
  </w:abstractNum>
  <w:abstractNum w:abstractNumId="9" w15:restartNumberingAfterBreak="0">
    <w:nsid w:val="0000000A"/>
    <w:multiLevelType w:val="singleLevel"/>
    <w:tmpl w:val="0000000A"/>
    <w:name w:val="WW8Num29"/>
    <w:lvl w:ilvl="0">
      <w:start w:val="1"/>
      <w:numFmt w:val="bullet"/>
      <w:lvlText w:val=""/>
      <w:lvlJc w:val="left"/>
      <w:pPr>
        <w:tabs>
          <w:tab w:val="num" w:pos="0"/>
        </w:tabs>
        <w:ind w:left="720" w:hanging="360"/>
      </w:pPr>
      <w:rPr>
        <w:rFonts w:ascii="Marlett" w:hAnsi="Marlett" w:cs="Marlett" w:hint="default"/>
        <w:color w:val="000000"/>
      </w:rPr>
    </w:lvl>
  </w:abstractNum>
  <w:abstractNum w:abstractNumId="10" w15:restartNumberingAfterBreak="0">
    <w:nsid w:val="0000000B"/>
    <w:multiLevelType w:val="singleLevel"/>
    <w:tmpl w:val="0000000B"/>
    <w:name w:val="WW8Num35"/>
    <w:lvl w:ilvl="0">
      <w:start w:val="1"/>
      <w:numFmt w:val="bullet"/>
      <w:lvlText w:val=""/>
      <w:lvlJc w:val="left"/>
      <w:pPr>
        <w:tabs>
          <w:tab w:val="num" w:pos="360"/>
        </w:tabs>
        <w:ind w:left="360" w:hanging="360"/>
      </w:pPr>
      <w:rPr>
        <w:rFonts w:ascii="Marlett" w:hAnsi="Marlett" w:cs="Marlett" w:hint="default"/>
        <w:color w:val="000000"/>
        <w:sz w:val="22"/>
        <w:szCs w:val="22"/>
      </w:rPr>
    </w:lvl>
  </w:abstractNum>
  <w:abstractNum w:abstractNumId="11" w15:restartNumberingAfterBreak="0">
    <w:nsid w:val="70F127A9"/>
    <w:multiLevelType w:val="hybridMultilevel"/>
    <w:tmpl w:val="5D6C7E10"/>
    <w:lvl w:ilvl="0" w:tplc="94669BA6">
      <w:start w:val="1"/>
      <w:numFmt w:val="bullet"/>
      <w:lvlText w:val=""/>
      <w:lvlJc w:val="left"/>
      <w:pPr>
        <w:ind w:left="720" w:hanging="360"/>
      </w:pPr>
      <w:rPr>
        <w:rFonts w:ascii="Symbol" w:hAnsi="Symbol" w:hint="default"/>
      </w:rPr>
    </w:lvl>
    <w:lvl w:ilvl="1" w:tplc="97F63B4E" w:tentative="1">
      <w:start w:val="1"/>
      <w:numFmt w:val="bullet"/>
      <w:lvlText w:val="o"/>
      <w:lvlJc w:val="left"/>
      <w:pPr>
        <w:ind w:left="1440" w:hanging="360"/>
      </w:pPr>
      <w:rPr>
        <w:rFonts w:ascii="Courier New" w:hAnsi="Courier New" w:cs="Courier New" w:hint="default"/>
      </w:rPr>
    </w:lvl>
    <w:lvl w:ilvl="2" w:tplc="9FBEDDB4" w:tentative="1">
      <w:start w:val="1"/>
      <w:numFmt w:val="bullet"/>
      <w:lvlText w:val=""/>
      <w:lvlJc w:val="left"/>
      <w:pPr>
        <w:ind w:left="2160" w:hanging="360"/>
      </w:pPr>
      <w:rPr>
        <w:rFonts w:ascii="Wingdings" w:hAnsi="Wingdings" w:hint="default"/>
      </w:rPr>
    </w:lvl>
    <w:lvl w:ilvl="3" w:tplc="C54EDB80" w:tentative="1">
      <w:start w:val="1"/>
      <w:numFmt w:val="bullet"/>
      <w:lvlText w:val=""/>
      <w:lvlJc w:val="left"/>
      <w:pPr>
        <w:ind w:left="2880" w:hanging="360"/>
      </w:pPr>
      <w:rPr>
        <w:rFonts w:ascii="Symbol" w:hAnsi="Symbol" w:hint="default"/>
      </w:rPr>
    </w:lvl>
    <w:lvl w:ilvl="4" w:tplc="36D276CA" w:tentative="1">
      <w:start w:val="1"/>
      <w:numFmt w:val="bullet"/>
      <w:lvlText w:val="o"/>
      <w:lvlJc w:val="left"/>
      <w:pPr>
        <w:ind w:left="3600" w:hanging="360"/>
      </w:pPr>
      <w:rPr>
        <w:rFonts w:ascii="Courier New" w:hAnsi="Courier New" w:cs="Courier New" w:hint="default"/>
      </w:rPr>
    </w:lvl>
    <w:lvl w:ilvl="5" w:tplc="9876542A" w:tentative="1">
      <w:start w:val="1"/>
      <w:numFmt w:val="bullet"/>
      <w:lvlText w:val=""/>
      <w:lvlJc w:val="left"/>
      <w:pPr>
        <w:ind w:left="4320" w:hanging="360"/>
      </w:pPr>
      <w:rPr>
        <w:rFonts w:ascii="Wingdings" w:hAnsi="Wingdings" w:hint="default"/>
      </w:rPr>
    </w:lvl>
    <w:lvl w:ilvl="6" w:tplc="6518AA30" w:tentative="1">
      <w:start w:val="1"/>
      <w:numFmt w:val="bullet"/>
      <w:lvlText w:val=""/>
      <w:lvlJc w:val="left"/>
      <w:pPr>
        <w:ind w:left="5040" w:hanging="360"/>
      </w:pPr>
      <w:rPr>
        <w:rFonts w:ascii="Symbol" w:hAnsi="Symbol" w:hint="default"/>
      </w:rPr>
    </w:lvl>
    <w:lvl w:ilvl="7" w:tplc="84AEAF9C" w:tentative="1">
      <w:start w:val="1"/>
      <w:numFmt w:val="bullet"/>
      <w:lvlText w:val="o"/>
      <w:lvlJc w:val="left"/>
      <w:pPr>
        <w:ind w:left="5760" w:hanging="360"/>
      </w:pPr>
      <w:rPr>
        <w:rFonts w:ascii="Courier New" w:hAnsi="Courier New" w:cs="Courier New" w:hint="default"/>
      </w:rPr>
    </w:lvl>
    <w:lvl w:ilvl="8" w:tplc="863C2C6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DCyNDU3sjAztTQwNjJS0lEKTi0uzszPAykwrAUA0x0ePSwAAAA="/>
  </w:docVars>
  <w:rsids>
    <w:rsidRoot w:val="009A7F23"/>
    <w:rsid w:val="00010109"/>
    <w:rsid w:val="000808E7"/>
    <w:rsid w:val="00123779"/>
    <w:rsid w:val="00166B9C"/>
    <w:rsid w:val="001E0CBD"/>
    <w:rsid w:val="00220FC8"/>
    <w:rsid w:val="0022425F"/>
    <w:rsid w:val="002A6795"/>
    <w:rsid w:val="002B721B"/>
    <w:rsid w:val="00341024"/>
    <w:rsid w:val="00362B1C"/>
    <w:rsid w:val="003761A8"/>
    <w:rsid w:val="003D219D"/>
    <w:rsid w:val="003F0A6F"/>
    <w:rsid w:val="004023D6"/>
    <w:rsid w:val="0040336F"/>
    <w:rsid w:val="004300D9"/>
    <w:rsid w:val="00454F90"/>
    <w:rsid w:val="00462704"/>
    <w:rsid w:val="004B47FD"/>
    <w:rsid w:val="004D2D79"/>
    <w:rsid w:val="004E25D8"/>
    <w:rsid w:val="004E4127"/>
    <w:rsid w:val="004F6C03"/>
    <w:rsid w:val="0050112D"/>
    <w:rsid w:val="005870FA"/>
    <w:rsid w:val="00634FF5"/>
    <w:rsid w:val="00635DD2"/>
    <w:rsid w:val="006379A5"/>
    <w:rsid w:val="006E023A"/>
    <w:rsid w:val="006E3404"/>
    <w:rsid w:val="006E6B18"/>
    <w:rsid w:val="007539AF"/>
    <w:rsid w:val="007852C2"/>
    <w:rsid w:val="00807386"/>
    <w:rsid w:val="00825BDD"/>
    <w:rsid w:val="008342C8"/>
    <w:rsid w:val="00847DA7"/>
    <w:rsid w:val="00880032"/>
    <w:rsid w:val="008F5E32"/>
    <w:rsid w:val="009150BC"/>
    <w:rsid w:val="00927FC1"/>
    <w:rsid w:val="00956F34"/>
    <w:rsid w:val="00962619"/>
    <w:rsid w:val="009A7F23"/>
    <w:rsid w:val="00A22400"/>
    <w:rsid w:val="00A32E9F"/>
    <w:rsid w:val="00A411EE"/>
    <w:rsid w:val="00A5028B"/>
    <w:rsid w:val="00A608DA"/>
    <w:rsid w:val="00AB3100"/>
    <w:rsid w:val="00AE69A6"/>
    <w:rsid w:val="00B33266"/>
    <w:rsid w:val="00B37B7A"/>
    <w:rsid w:val="00B37DE4"/>
    <w:rsid w:val="00B64CD2"/>
    <w:rsid w:val="00B74284"/>
    <w:rsid w:val="00BA49E2"/>
    <w:rsid w:val="00BB5892"/>
    <w:rsid w:val="00C04541"/>
    <w:rsid w:val="00C21E2E"/>
    <w:rsid w:val="00C472CF"/>
    <w:rsid w:val="00C67772"/>
    <w:rsid w:val="00D170FD"/>
    <w:rsid w:val="00D46443"/>
    <w:rsid w:val="00DD06B4"/>
    <w:rsid w:val="00DF6454"/>
    <w:rsid w:val="00E34203"/>
    <w:rsid w:val="00E3523D"/>
    <w:rsid w:val="00F75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5C773C"/>
  <w15:docId w15:val="{7A901A77-018E-40EA-978B-099D75AD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71"/>
    <w:pPr>
      <w:suppressAutoHyphens/>
    </w:pPr>
    <w:rPr>
      <w:sz w:val="24"/>
      <w:szCs w:val="24"/>
      <w:lang w:eastAsia="ar-SA"/>
    </w:rPr>
  </w:style>
  <w:style w:type="paragraph" w:styleId="Heading1">
    <w:name w:val="heading 1"/>
    <w:basedOn w:val="Normal"/>
    <w:next w:val="Normal"/>
    <w:qFormat/>
    <w:rsid w:val="009150BC"/>
    <w:pPr>
      <w:keepNext/>
      <w:numPr>
        <w:numId w:val="1"/>
      </w:numPr>
      <w:jc w:val="center"/>
      <w:outlineLvl w:val="0"/>
    </w:pPr>
    <w:rPr>
      <w:rFonts w:ascii="Garamond" w:hAnsi="Garamond" w:cs="Garamond"/>
      <w:b/>
      <w:sz w:val="26"/>
      <w:szCs w:val="20"/>
      <w:u w:val="single"/>
    </w:rPr>
  </w:style>
  <w:style w:type="paragraph" w:styleId="Heading3">
    <w:name w:val="heading 3"/>
    <w:basedOn w:val="Normal"/>
    <w:next w:val="Normal"/>
    <w:link w:val="Heading3Char"/>
    <w:uiPriority w:val="9"/>
    <w:qFormat/>
    <w:rsid w:val="001C701B"/>
    <w:pPr>
      <w:keepNext/>
      <w:spacing w:before="240" w:after="60"/>
      <w:outlineLvl w:val="2"/>
    </w:pPr>
    <w:rPr>
      <w:rFonts w:ascii="Calibri Light" w:hAnsi="Calibri Light" w:cs="Gautam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150BC"/>
    <w:rPr>
      <w:rFonts w:ascii="Marlett" w:hAnsi="Marlett" w:cs="Marlett"/>
      <w:b/>
      <w:i w:val="0"/>
      <w:color w:val="auto"/>
      <w:sz w:val="17"/>
      <w:szCs w:val="17"/>
    </w:rPr>
  </w:style>
  <w:style w:type="character" w:customStyle="1" w:styleId="WW8Num2z0">
    <w:name w:val="WW8Num2z0"/>
    <w:rsid w:val="009150BC"/>
    <w:rPr>
      <w:rFonts w:ascii="Marlett" w:hAnsi="Marlett" w:cs="Marlett"/>
      <w:color w:val="000000"/>
    </w:rPr>
  </w:style>
  <w:style w:type="character" w:customStyle="1" w:styleId="WW8Num3z0">
    <w:name w:val="WW8Num3z0"/>
    <w:rsid w:val="009150BC"/>
    <w:rPr>
      <w:rFonts w:ascii="Marlett" w:hAnsi="Marlett" w:cs="Marlett" w:hint="default"/>
      <w:color w:val="000000"/>
    </w:rPr>
  </w:style>
  <w:style w:type="character" w:customStyle="1" w:styleId="WW8Num4z0">
    <w:name w:val="WW8Num4z0"/>
    <w:rsid w:val="009150BC"/>
    <w:rPr>
      <w:rFonts w:ascii="Wingdings" w:hAnsi="Wingdings" w:cs="Wingdings"/>
    </w:rPr>
  </w:style>
  <w:style w:type="character" w:customStyle="1" w:styleId="WW8Num5z0">
    <w:name w:val="WW8Num5z0"/>
    <w:rsid w:val="009150BC"/>
    <w:rPr>
      <w:rFonts w:ascii="Wingdings" w:hAnsi="Wingdings" w:cs="Wingdings" w:hint="default"/>
      <w:b/>
      <w:i w:val="0"/>
      <w:color w:val="auto"/>
      <w:sz w:val="17"/>
      <w:szCs w:val="17"/>
    </w:rPr>
  </w:style>
  <w:style w:type="character" w:customStyle="1" w:styleId="WW8Num5z1">
    <w:name w:val="WW8Num5z1"/>
    <w:rsid w:val="009150BC"/>
    <w:rPr>
      <w:rFonts w:ascii="Courier New" w:hAnsi="Courier New" w:cs="Courier New" w:hint="default"/>
    </w:rPr>
  </w:style>
  <w:style w:type="character" w:customStyle="1" w:styleId="WW8Num5z2">
    <w:name w:val="WW8Num5z2"/>
    <w:rsid w:val="009150BC"/>
    <w:rPr>
      <w:rFonts w:ascii="Wingdings" w:hAnsi="Wingdings" w:cs="Wingdings" w:hint="default"/>
    </w:rPr>
  </w:style>
  <w:style w:type="character" w:customStyle="1" w:styleId="WW8Num5z3">
    <w:name w:val="WW8Num5z3"/>
    <w:rsid w:val="009150BC"/>
    <w:rPr>
      <w:rFonts w:ascii="Symbol" w:hAnsi="Symbol" w:cs="Symbol" w:hint="default"/>
    </w:rPr>
  </w:style>
  <w:style w:type="character" w:customStyle="1" w:styleId="WW8Num6z0">
    <w:name w:val="WW8Num6z0"/>
    <w:rsid w:val="009150BC"/>
    <w:rPr>
      <w:rFonts w:ascii="Wingdings" w:hAnsi="Wingdings" w:cs="Wingdings" w:hint="default"/>
    </w:rPr>
  </w:style>
  <w:style w:type="character" w:customStyle="1" w:styleId="WW8Num6z1">
    <w:name w:val="WW8Num6z1"/>
    <w:rsid w:val="009150BC"/>
    <w:rPr>
      <w:rFonts w:ascii="Courier New" w:hAnsi="Courier New" w:cs="Courier New" w:hint="default"/>
    </w:rPr>
  </w:style>
  <w:style w:type="character" w:customStyle="1" w:styleId="WW8Num6z3">
    <w:name w:val="WW8Num6z3"/>
    <w:rsid w:val="009150BC"/>
    <w:rPr>
      <w:rFonts w:ascii="Symbol" w:hAnsi="Symbol" w:cs="Symbol" w:hint="default"/>
    </w:rPr>
  </w:style>
  <w:style w:type="character" w:customStyle="1" w:styleId="WW8Num7z0">
    <w:name w:val="WW8Num7z0"/>
    <w:rsid w:val="009150BC"/>
    <w:rPr>
      <w:rFonts w:ascii="Marlett" w:hAnsi="Marlett" w:cs="Marlett" w:hint="default"/>
      <w:color w:val="000000"/>
    </w:rPr>
  </w:style>
  <w:style w:type="character" w:customStyle="1" w:styleId="WW8Num7z1">
    <w:name w:val="WW8Num7z1"/>
    <w:rsid w:val="009150BC"/>
    <w:rPr>
      <w:rFonts w:ascii="Courier New" w:hAnsi="Courier New" w:cs="Courier New" w:hint="default"/>
    </w:rPr>
  </w:style>
  <w:style w:type="character" w:customStyle="1" w:styleId="WW8Num7z2">
    <w:name w:val="WW8Num7z2"/>
    <w:rsid w:val="009150BC"/>
    <w:rPr>
      <w:rFonts w:ascii="Wingdings" w:hAnsi="Wingdings" w:cs="Wingdings" w:hint="default"/>
    </w:rPr>
  </w:style>
  <w:style w:type="character" w:customStyle="1" w:styleId="WW8Num7z3">
    <w:name w:val="WW8Num7z3"/>
    <w:rsid w:val="009150BC"/>
    <w:rPr>
      <w:rFonts w:ascii="Symbol" w:hAnsi="Symbol" w:cs="Symbol" w:hint="default"/>
    </w:rPr>
  </w:style>
  <w:style w:type="character" w:customStyle="1" w:styleId="WW8Num8z0">
    <w:name w:val="WW8Num8z0"/>
    <w:rsid w:val="009150BC"/>
    <w:rPr>
      <w:rFonts w:ascii="Wingdings" w:hAnsi="Wingdings" w:cs="Wingdings" w:hint="default"/>
    </w:rPr>
  </w:style>
  <w:style w:type="character" w:customStyle="1" w:styleId="WW8Num8z1">
    <w:name w:val="WW8Num8z1"/>
    <w:rsid w:val="009150BC"/>
    <w:rPr>
      <w:rFonts w:ascii="Courier New" w:hAnsi="Courier New" w:cs="Courier New" w:hint="default"/>
    </w:rPr>
  </w:style>
  <w:style w:type="character" w:customStyle="1" w:styleId="WW8Num8z3">
    <w:name w:val="WW8Num8z3"/>
    <w:rsid w:val="009150BC"/>
    <w:rPr>
      <w:rFonts w:ascii="Symbol" w:hAnsi="Symbol" w:cs="Symbol" w:hint="default"/>
    </w:rPr>
  </w:style>
  <w:style w:type="character" w:customStyle="1" w:styleId="WW8Num9z0">
    <w:name w:val="WW8Num9z0"/>
    <w:rsid w:val="009150BC"/>
    <w:rPr>
      <w:rFonts w:ascii="Wingdings" w:hAnsi="Wingdings" w:cs="Wingdings" w:hint="default"/>
    </w:rPr>
  </w:style>
  <w:style w:type="character" w:customStyle="1" w:styleId="WW8Num9z1">
    <w:name w:val="WW8Num9z1"/>
    <w:rsid w:val="009150BC"/>
    <w:rPr>
      <w:rFonts w:ascii="Courier New" w:hAnsi="Courier New" w:cs="Courier New" w:hint="default"/>
    </w:rPr>
  </w:style>
  <w:style w:type="character" w:customStyle="1" w:styleId="WW8Num9z3">
    <w:name w:val="WW8Num9z3"/>
    <w:rsid w:val="009150BC"/>
    <w:rPr>
      <w:rFonts w:ascii="Symbol" w:hAnsi="Symbol" w:cs="Symbol" w:hint="default"/>
    </w:rPr>
  </w:style>
  <w:style w:type="character" w:customStyle="1" w:styleId="WW8Num10z0">
    <w:name w:val="WW8Num10z0"/>
    <w:rsid w:val="009150BC"/>
    <w:rPr>
      <w:rFonts w:ascii="Wingdings" w:hAnsi="Wingdings" w:cs="Wingdings" w:hint="default"/>
      <w:color w:val="000000"/>
    </w:rPr>
  </w:style>
  <w:style w:type="character" w:customStyle="1" w:styleId="WW8Num10z1">
    <w:name w:val="WW8Num10z1"/>
    <w:rsid w:val="009150BC"/>
    <w:rPr>
      <w:rFonts w:ascii="Courier New" w:hAnsi="Courier New" w:cs="Courier New" w:hint="default"/>
    </w:rPr>
  </w:style>
  <w:style w:type="character" w:customStyle="1" w:styleId="WW8Num10z2">
    <w:name w:val="WW8Num10z2"/>
    <w:rsid w:val="009150BC"/>
    <w:rPr>
      <w:rFonts w:ascii="Wingdings" w:hAnsi="Wingdings" w:cs="Wingdings" w:hint="default"/>
    </w:rPr>
  </w:style>
  <w:style w:type="character" w:customStyle="1" w:styleId="WW8Num10z3">
    <w:name w:val="WW8Num10z3"/>
    <w:rsid w:val="009150BC"/>
    <w:rPr>
      <w:rFonts w:ascii="Symbol" w:hAnsi="Symbol" w:cs="Symbol" w:hint="default"/>
    </w:rPr>
  </w:style>
  <w:style w:type="character" w:customStyle="1" w:styleId="WW8Num11z0">
    <w:name w:val="WW8Num11z0"/>
    <w:rsid w:val="009150BC"/>
    <w:rPr>
      <w:rFonts w:ascii="Marlett" w:hAnsi="Marlett" w:cs="Marlett" w:hint="default"/>
      <w:color w:val="000000"/>
      <w:sz w:val="22"/>
      <w:szCs w:val="22"/>
    </w:rPr>
  </w:style>
  <w:style w:type="character" w:customStyle="1" w:styleId="WW8Num11z1">
    <w:name w:val="WW8Num11z1"/>
    <w:rsid w:val="009150BC"/>
    <w:rPr>
      <w:rFonts w:ascii="Courier New" w:hAnsi="Courier New" w:cs="Courier New" w:hint="default"/>
    </w:rPr>
  </w:style>
  <w:style w:type="character" w:customStyle="1" w:styleId="WW8Num11z2">
    <w:name w:val="WW8Num11z2"/>
    <w:rsid w:val="009150BC"/>
    <w:rPr>
      <w:rFonts w:ascii="Wingdings" w:hAnsi="Wingdings" w:cs="Wingdings" w:hint="default"/>
    </w:rPr>
  </w:style>
  <w:style w:type="character" w:customStyle="1" w:styleId="WW8Num11z3">
    <w:name w:val="WW8Num11z3"/>
    <w:rsid w:val="009150BC"/>
    <w:rPr>
      <w:rFonts w:ascii="Symbol" w:hAnsi="Symbol" w:cs="Symbol" w:hint="default"/>
    </w:rPr>
  </w:style>
  <w:style w:type="character" w:customStyle="1" w:styleId="WW8Num12z0">
    <w:name w:val="WW8Num12z0"/>
    <w:rsid w:val="009150BC"/>
    <w:rPr>
      <w:rFonts w:ascii="Wingdings" w:hAnsi="Wingdings" w:cs="Wingdings" w:hint="default"/>
    </w:rPr>
  </w:style>
  <w:style w:type="character" w:customStyle="1" w:styleId="WW8Num12z1">
    <w:name w:val="WW8Num12z1"/>
    <w:rsid w:val="009150BC"/>
    <w:rPr>
      <w:rFonts w:ascii="Courier New" w:hAnsi="Courier New" w:cs="Courier New" w:hint="default"/>
    </w:rPr>
  </w:style>
  <w:style w:type="character" w:customStyle="1" w:styleId="WW8Num12z3">
    <w:name w:val="WW8Num12z3"/>
    <w:rsid w:val="009150BC"/>
    <w:rPr>
      <w:rFonts w:ascii="Symbol" w:hAnsi="Symbol" w:cs="Symbol" w:hint="default"/>
    </w:rPr>
  </w:style>
  <w:style w:type="character" w:customStyle="1" w:styleId="WW8Num13z0">
    <w:name w:val="WW8Num13z0"/>
    <w:rsid w:val="009150BC"/>
    <w:rPr>
      <w:rFonts w:ascii="Wingdings" w:hAnsi="Wingdings" w:cs="Wingdings" w:hint="default"/>
    </w:rPr>
  </w:style>
  <w:style w:type="character" w:customStyle="1" w:styleId="WW8Num13z1">
    <w:name w:val="WW8Num13z1"/>
    <w:rsid w:val="009150BC"/>
    <w:rPr>
      <w:rFonts w:ascii="Courier New" w:hAnsi="Courier New" w:cs="Courier New" w:hint="default"/>
    </w:rPr>
  </w:style>
  <w:style w:type="character" w:customStyle="1" w:styleId="WW8Num13z3">
    <w:name w:val="WW8Num13z3"/>
    <w:rsid w:val="009150BC"/>
    <w:rPr>
      <w:rFonts w:ascii="Symbol" w:hAnsi="Symbol" w:cs="Symbol" w:hint="default"/>
    </w:rPr>
  </w:style>
  <w:style w:type="character" w:customStyle="1" w:styleId="WW8Num14z0">
    <w:name w:val="WW8Num14z0"/>
    <w:rsid w:val="009150BC"/>
    <w:rPr>
      <w:rFonts w:ascii="Wingdings" w:hAnsi="Wingdings" w:cs="Wingdings" w:hint="default"/>
    </w:rPr>
  </w:style>
  <w:style w:type="character" w:customStyle="1" w:styleId="WW8Num14z1">
    <w:name w:val="WW8Num14z1"/>
    <w:rsid w:val="009150BC"/>
    <w:rPr>
      <w:rFonts w:ascii="Courier New" w:hAnsi="Courier New" w:cs="Courier New" w:hint="default"/>
    </w:rPr>
  </w:style>
  <w:style w:type="character" w:customStyle="1" w:styleId="WW8Num14z3">
    <w:name w:val="WW8Num14z3"/>
    <w:rsid w:val="009150BC"/>
    <w:rPr>
      <w:rFonts w:ascii="Symbol" w:hAnsi="Symbol" w:cs="Symbol" w:hint="default"/>
    </w:rPr>
  </w:style>
  <w:style w:type="character" w:customStyle="1" w:styleId="WW8Num15z0">
    <w:name w:val="WW8Num15z0"/>
    <w:rsid w:val="009150BC"/>
    <w:rPr>
      <w:rFonts w:ascii="Marlett" w:hAnsi="Marlett" w:cs="Marlett" w:hint="default"/>
      <w:color w:val="000000"/>
    </w:rPr>
  </w:style>
  <w:style w:type="character" w:customStyle="1" w:styleId="WW8Num15z1">
    <w:name w:val="WW8Num15z1"/>
    <w:rsid w:val="009150BC"/>
    <w:rPr>
      <w:rFonts w:ascii="Courier New" w:hAnsi="Courier New" w:cs="Courier New" w:hint="default"/>
    </w:rPr>
  </w:style>
  <w:style w:type="character" w:customStyle="1" w:styleId="WW8Num15z2">
    <w:name w:val="WW8Num15z2"/>
    <w:rsid w:val="009150BC"/>
    <w:rPr>
      <w:rFonts w:ascii="Wingdings" w:hAnsi="Wingdings" w:cs="Wingdings" w:hint="default"/>
    </w:rPr>
  </w:style>
  <w:style w:type="character" w:customStyle="1" w:styleId="WW8Num15z3">
    <w:name w:val="WW8Num15z3"/>
    <w:rsid w:val="009150BC"/>
    <w:rPr>
      <w:rFonts w:ascii="Symbol" w:hAnsi="Symbol" w:cs="Symbol" w:hint="default"/>
    </w:rPr>
  </w:style>
  <w:style w:type="character" w:customStyle="1" w:styleId="WW8Num16z0">
    <w:name w:val="WW8Num16z0"/>
    <w:rsid w:val="009150BC"/>
    <w:rPr>
      <w:rFonts w:ascii="Symbol" w:hAnsi="Symbol" w:cs="Symbol" w:hint="default"/>
      <w:color w:val="auto"/>
    </w:rPr>
  </w:style>
  <w:style w:type="character" w:customStyle="1" w:styleId="WW8Num16z1">
    <w:name w:val="WW8Num16z1"/>
    <w:rsid w:val="009150BC"/>
    <w:rPr>
      <w:rFonts w:ascii="Courier New" w:hAnsi="Courier New" w:cs="Courier New" w:hint="default"/>
    </w:rPr>
  </w:style>
  <w:style w:type="character" w:customStyle="1" w:styleId="WW8Num16z2">
    <w:name w:val="WW8Num16z2"/>
    <w:rsid w:val="009150BC"/>
    <w:rPr>
      <w:rFonts w:ascii="Wingdings" w:hAnsi="Wingdings" w:cs="Wingdings" w:hint="default"/>
    </w:rPr>
  </w:style>
  <w:style w:type="character" w:customStyle="1" w:styleId="WW8Num16z3">
    <w:name w:val="WW8Num16z3"/>
    <w:rsid w:val="009150BC"/>
    <w:rPr>
      <w:rFonts w:ascii="Symbol" w:hAnsi="Symbol" w:cs="Symbol" w:hint="default"/>
    </w:rPr>
  </w:style>
  <w:style w:type="character" w:customStyle="1" w:styleId="WW8Num17z0">
    <w:name w:val="WW8Num17z0"/>
    <w:rsid w:val="009150BC"/>
    <w:rPr>
      <w:rFonts w:ascii="Symbol" w:hAnsi="Symbol" w:cs="Symbol" w:hint="default"/>
    </w:rPr>
  </w:style>
  <w:style w:type="character" w:customStyle="1" w:styleId="WW8Num17z1">
    <w:name w:val="WW8Num17z1"/>
    <w:rsid w:val="009150BC"/>
    <w:rPr>
      <w:rFonts w:ascii="Courier New" w:hAnsi="Courier New" w:cs="Courier New" w:hint="default"/>
    </w:rPr>
  </w:style>
  <w:style w:type="character" w:customStyle="1" w:styleId="WW8Num17z2">
    <w:name w:val="WW8Num17z2"/>
    <w:rsid w:val="009150BC"/>
    <w:rPr>
      <w:rFonts w:ascii="Wingdings" w:hAnsi="Wingdings" w:cs="Wingdings" w:hint="default"/>
    </w:rPr>
  </w:style>
  <w:style w:type="character" w:customStyle="1" w:styleId="WW8Num18z0">
    <w:name w:val="WW8Num18z0"/>
    <w:rsid w:val="009150BC"/>
    <w:rPr>
      <w:rFonts w:ascii="Marlett" w:hAnsi="Marlett" w:cs="Marlett" w:hint="default"/>
      <w:color w:val="000000"/>
    </w:rPr>
  </w:style>
  <w:style w:type="character" w:customStyle="1" w:styleId="WW8Num18z1">
    <w:name w:val="WW8Num18z1"/>
    <w:rsid w:val="009150BC"/>
    <w:rPr>
      <w:rFonts w:ascii="Courier New" w:hAnsi="Courier New" w:cs="Courier New" w:hint="default"/>
    </w:rPr>
  </w:style>
  <w:style w:type="character" w:customStyle="1" w:styleId="WW8Num18z2">
    <w:name w:val="WW8Num18z2"/>
    <w:rsid w:val="009150BC"/>
    <w:rPr>
      <w:rFonts w:ascii="Wingdings" w:hAnsi="Wingdings" w:cs="Wingdings" w:hint="default"/>
    </w:rPr>
  </w:style>
  <w:style w:type="character" w:customStyle="1" w:styleId="WW8Num18z3">
    <w:name w:val="WW8Num18z3"/>
    <w:rsid w:val="009150BC"/>
    <w:rPr>
      <w:rFonts w:ascii="Symbol" w:hAnsi="Symbol" w:cs="Symbol" w:hint="default"/>
    </w:rPr>
  </w:style>
  <w:style w:type="character" w:customStyle="1" w:styleId="WW8Num19z0">
    <w:name w:val="WW8Num19z0"/>
    <w:rsid w:val="009150BC"/>
    <w:rPr>
      <w:rFonts w:ascii="Wingdings" w:hAnsi="Wingdings" w:cs="Wingdings" w:hint="default"/>
      <w:color w:val="000000"/>
    </w:rPr>
  </w:style>
  <w:style w:type="character" w:customStyle="1" w:styleId="WW8Num19z1">
    <w:name w:val="WW8Num19z1"/>
    <w:rsid w:val="009150BC"/>
    <w:rPr>
      <w:rFonts w:ascii="Courier New" w:hAnsi="Courier New" w:cs="Courier New" w:hint="default"/>
    </w:rPr>
  </w:style>
  <w:style w:type="character" w:customStyle="1" w:styleId="WW8Num19z2">
    <w:name w:val="WW8Num19z2"/>
    <w:rsid w:val="009150BC"/>
    <w:rPr>
      <w:rFonts w:ascii="Wingdings" w:hAnsi="Wingdings" w:cs="Wingdings" w:hint="default"/>
    </w:rPr>
  </w:style>
  <w:style w:type="character" w:customStyle="1" w:styleId="WW8Num19z3">
    <w:name w:val="WW8Num19z3"/>
    <w:rsid w:val="009150BC"/>
    <w:rPr>
      <w:rFonts w:ascii="Symbol" w:hAnsi="Symbol" w:cs="Symbol" w:hint="default"/>
    </w:rPr>
  </w:style>
  <w:style w:type="character" w:customStyle="1" w:styleId="WW8Num20z0">
    <w:name w:val="WW8Num20z0"/>
    <w:rsid w:val="009150BC"/>
    <w:rPr>
      <w:rFonts w:ascii="Marlett" w:hAnsi="Marlett" w:cs="Marlett" w:hint="default"/>
      <w:color w:val="000000"/>
    </w:rPr>
  </w:style>
  <w:style w:type="character" w:customStyle="1" w:styleId="WW8Num20z1">
    <w:name w:val="WW8Num20z1"/>
    <w:rsid w:val="009150BC"/>
    <w:rPr>
      <w:rFonts w:ascii="Courier New" w:hAnsi="Courier New" w:cs="Courier New" w:hint="default"/>
    </w:rPr>
  </w:style>
  <w:style w:type="character" w:customStyle="1" w:styleId="WW8Num20z2">
    <w:name w:val="WW8Num20z2"/>
    <w:rsid w:val="009150BC"/>
    <w:rPr>
      <w:rFonts w:ascii="Wingdings" w:hAnsi="Wingdings" w:cs="Wingdings" w:hint="default"/>
    </w:rPr>
  </w:style>
  <w:style w:type="character" w:customStyle="1" w:styleId="WW8Num20z3">
    <w:name w:val="WW8Num20z3"/>
    <w:rsid w:val="009150BC"/>
    <w:rPr>
      <w:rFonts w:ascii="Symbol" w:hAnsi="Symbol" w:cs="Symbol" w:hint="default"/>
    </w:rPr>
  </w:style>
  <w:style w:type="character" w:customStyle="1" w:styleId="WW8Num21z0">
    <w:name w:val="WW8Num21z0"/>
    <w:rsid w:val="009150BC"/>
    <w:rPr>
      <w:rFonts w:ascii="Wingdings" w:hAnsi="Wingdings" w:cs="Wingdings" w:hint="default"/>
    </w:rPr>
  </w:style>
  <w:style w:type="character" w:customStyle="1" w:styleId="WW8Num21z1">
    <w:name w:val="WW8Num21z1"/>
    <w:rsid w:val="009150BC"/>
    <w:rPr>
      <w:rFonts w:ascii="Courier New" w:hAnsi="Courier New" w:cs="Courier New" w:hint="default"/>
    </w:rPr>
  </w:style>
  <w:style w:type="character" w:customStyle="1" w:styleId="WW8Num21z3">
    <w:name w:val="WW8Num21z3"/>
    <w:rsid w:val="009150BC"/>
    <w:rPr>
      <w:rFonts w:ascii="Symbol" w:hAnsi="Symbol" w:cs="Symbol" w:hint="default"/>
    </w:rPr>
  </w:style>
  <w:style w:type="character" w:customStyle="1" w:styleId="WW8Num22z0">
    <w:name w:val="WW8Num22z0"/>
    <w:rsid w:val="009150BC"/>
    <w:rPr>
      <w:rFonts w:ascii="Marlett" w:hAnsi="Marlett" w:cs="Marlett" w:hint="default"/>
      <w:color w:val="000000"/>
    </w:rPr>
  </w:style>
  <w:style w:type="character" w:customStyle="1" w:styleId="WW8Num22z1">
    <w:name w:val="WW8Num22z1"/>
    <w:rsid w:val="009150BC"/>
    <w:rPr>
      <w:rFonts w:ascii="Courier New" w:hAnsi="Courier New" w:cs="Courier New" w:hint="default"/>
    </w:rPr>
  </w:style>
  <w:style w:type="character" w:customStyle="1" w:styleId="WW8Num22z2">
    <w:name w:val="WW8Num22z2"/>
    <w:rsid w:val="009150BC"/>
    <w:rPr>
      <w:rFonts w:ascii="Wingdings" w:hAnsi="Wingdings" w:cs="Wingdings" w:hint="default"/>
    </w:rPr>
  </w:style>
  <w:style w:type="character" w:customStyle="1" w:styleId="WW8Num22z3">
    <w:name w:val="WW8Num22z3"/>
    <w:rsid w:val="009150BC"/>
    <w:rPr>
      <w:rFonts w:ascii="Symbol" w:hAnsi="Symbol" w:cs="Symbol" w:hint="default"/>
    </w:rPr>
  </w:style>
  <w:style w:type="character" w:customStyle="1" w:styleId="WW8Num23z0">
    <w:name w:val="WW8Num23z0"/>
    <w:rsid w:val="009150BC"/>
    <w:rPr>
      <w:rFonts w:ascii="Marlett" w:hAnsi="Marlett" w:cs="Marlett" w:hint="default"/>
      <w:color w:val="000000"/>
      <w:sz w:val="22"/>
      <w:szCs w:val="22"/>
    </w:rPr>
  </w:style>
  <w:style w:type="character" w:customStyle="1" w:styleId="WW8Num23z1">
    <w:name w:val="WW8Num23z1"/>
    <w:rsid w:val="009150BC"/>
    <w:rPr>
      <w:rFonts w:ascii="Courier New" w:hAnsi="Courier New" w:cs="Courier New" w:hint="default"/>
    </w:rPr>
  </w:style>
  <w:style w:type="character" w:customStyle="1" w:styleId="WW8Num23z2">
    <w:name w:val="WW8Num23z2"/>
    <w:rsid w:val="009150BC"/>
    <w:rPr>
      <w:rFonts w:ascii="Wingdings" w:hAnsi="Wingdings" w:cs="Wingdings" w:hint="default"/>
    </w:rPr>
  </w:style>
  <w:style w:type="character" w:customStyle="1" w:styleId="WW8Num23z3">
    <w:name w:val="WW8Num23z3"/>
    <w:rsid w:val="009150BC"/>
    <w:rPr>
      <w:rFonts w:ascii="Symbol" w:hAnsi="Symbol" w:cs="Symbol" w:hint="default"/>
    </w:rPr>
  </w:style>
  <w:style w:type="character" w:customStyle="1" w:styleId="WW8Num24z0">
    <w:name w:val="WW8Num24z0"/>
    <w:rsid w:val="009150BC"/>
    <w:rPr>
      <w:rFonts w:ascii="Wingdings" w:hAnsi="Wingdings" w:cs="Wingdings" w:hint="default"/>
      <w:sz w:val="22"/>
      <w:szCs w:val="22"/>
    </w:rPr>
  </w:style>
  <w:style w:type="character" w:customStyle="1" w:styleId="WW8Num24z1">
    <w:name w:val="WW8Num24z1"/>
    <w:rsid w:val="009150BC"/>
    <w:rPr>
      <w:rFonts w:ascii="Courier New" w:hAnsi="Courier New" w:cs="Courier New" w:hint="default"/>
    </w:rPr>
  </w:style>
  <w:style w:type="character" w:customStyle="1" w:styleId="WW8Num24z3">
    <w:name w:val="WW8Num24z3"/>
    <w:rsid w:val="009150BC"/>
    <w:rPr>
      <w:rFonts w:ascii="Symbol" w:hAnsi="Symbol" w:cs="Symbol" w:hint="default"/>
    </w:rPr>
  </w:style>
  <w:style w:type="character" w:customStyle="1" w:styleId="WW8Num25z0">
    <w:name w:val="WW8Num25z0"/>
    <w:rsid w:val="009150BC"/>
    <w:rPr>
      <w:rFonts w:ascii="Marlett" w:hAnsi="Marlett" w:cs="Marlett" w:hint="default"/>
      <w:color w:val="000000"/>
      <w:sz w:val="22"/>
      <w:szCs w:val="22"/>
    </w:rPr>
  </w:style>
  <w:style w:type="character" w:customStyle="1" w:styleId="WW8Num25z1">
    <w:name w:val="WW8Num25z1"/>
    <w:rsid w:val="009150BC"/>
    <w:rPr>
      <w:rFonts w:ascii="Courier New" w:hAnsi="Courier New" w:cs="Courier New" w:hint="default"/>
    </w:rPr>
  </w:style>
  <w:style w:type="character" w:customStyle="1" w:styleId="WW8Num25z2">
    <w:name w:val="WW8Num25z2"/>
    <w:rsid w:val="009150BC"/>
    <w:rPr>
      <w:rFonts w:ascii="Wingdings" w:hAnsi="Wingdings" w:cs="Wingdings" w:hint="default"/>
    </w:rPr>
  </w:style>
  <w:style w:type="character" w:customStyle="1" w:styleId="WW8Num25z3">
    <w:name w:val="WW8Num25z3"/>
    <w:rsid w:val="009150BC"/>
    <w:rPr>
      <w:rFonts w:ascii="Symbol" w:hAnsi="Symbol" w:cs="Symbol" w:hint="default"/>
    </w:rPr>
  </w:style>
  <w:style w:type="character" w:customStyle="1" w:styleId="WW8Num26z0">
    <w:name w:val="WW8Num26z0"/>
    <w:rsid w:val="009150BC"/>
    <w:rPr>
      <w:rFonts w:ascii="Marlett" w:hAnsi="Marlett" w:cs="Marlett" w:hint="default"/>
      <w:color w:val="000000"/>
      <w:sz w:val="22"/>
      <w:szCs w:val="22"/>
    </w:rPr>
  </w:style>
  <w:style w:type="character" w:customStyle="1" w:styleId="WW8Num26z1">
    <w:name w:val="WW8Num26z1"/>
    <w:rsid w:val="009150BC"/>
    <w:rPr>
      <w:rFonts w:ascii="Courier New" w:hAnsi="Courier New" w:cs="Courier New" w:hint="default"/>
    </w:rPr>
  </w:style>
  <w:style w:type="character" w:customStyle="1" w:styleId="WW8Num26z2">
    <w:name w:val="WW8Num26z2"/>
    <w:rsid w:val="009150BC"/>
    <w:rPr>
      <w:rFonts w:ascii="Wingdings" w:hAnsi="Wingdings" w:cs="Wingdings" w:hint="default"/>
    </w:rPr>
  </w:style>
  <w:style w:type="character" w:customStyle="1" w:styleId="WW8Num26z3">
    <w:name w:val="WW8Num26z3"/>
    <w:rsid w:val="009150BC"/>
    <w:rPr>
      <w:rFonts w:ascii="Symbol" w:hAnsi="Symbol" w:cs="Symbol" w:hint="default"/>
    </w:rPr>
  </w:style>
  <w:style w:type="character" w:customStyle="1" w:styleId="WW8Num27z0">
    <w:name w:val="WW8Num27z0"/>
    <w:rsid w:val="009150BC"/>
    <w:rPr>
      <w:rFonts w:ascii="Symbol" w:hAnsi="Symbol" w:cs="Symbol" w:hint="default"/>
      <w:color w:val="auto"/>
    </w:rPr>
  </w:style>
  <w:style w:type="character" w:customStyle="1" w:styleId="WW8Num27z1">
    <w:name w:val="WW8Num27z1"/>
    <w:rsid w:val="009150BC"/>
    <w:rPr>
      <w:rFonts w:ascii="Courier New" w:hAnsi="Courier New" w:cs="Courier New" w:hint="default"/>
    </w:rPr>
  </w:style>
  <w:style w:type="character" w:customStyle="1" w:styleId="WW8Num27z2">
    <w:name w:val="WW8Num27z2"/>
    <w:rsid w:val="009150BC"/>
    <w:rPr>
      <w:rFonts w:ascii="Wingdings" w:hAnsi="Wingdings" w:cs="Wingdings" w:hint="default"/>
    </w:rPr>
  </w:style>
  <w:style w:type="character" w:customStyle="1" w:styleId="WW8Num27z3">
    <w:name w:val="WW8Num27z3"/>
    <w:rsid w:val="009150BC"/>
    <w:rPr>
      <w:rFonts w:ascii="Symbol" w:hAnsi="Symbol" w:cs="Symbol" w:hint="default"/>
    </w:rPr>
  </w:style>
  <w:style w:type="character" w:customStyle="1" w:styleId="WW8Num28z0">
    <w:name w:val="WW8Num28z0"/>
    <w:rsid w:val="009150BC"/>
    <w:rPr>
      <w:rFonts w:ascii="Marlett" w:hAnsi="Marlett" w:cs="Marlett" w:hint="default"/>
      <w:color w:val="000000"/>
      <w:sz w:val="22"/>
      <w:szCs w:val="22"/>
    </w:rPr>
  </w:style>
  <w:style w:type="character" w:customStyle="1" w:styleId="WW8Num28z1">
    <w:name w:val="WW8Num28z1"/>
    <w:rsid w:val="009150BC"/>
    <w:rPr>
      <w:rFonts w:ascii="Courier New" w:hAnsi="Courier New" w:cs="Courier New" w:hint="default"/>
    </w:rPr>
  </w:style>
  <w:style w:type="character" w:customStyle="1" w:styleId="WW8Num28z2">
    <w:name w:val="WW8Num28z2"/>
    <w:rsid w:val="009150BC"/>
    <w:rPr>
      <w:rFonts w:ascii="Wingdings" w:hAnsi="Wingdings" w:cs="Wingdings" w:hint="default"/>
    </w:rPr>
  </w:style>
  <w:style w:type="character" w:customStyle="1" w:styleId="WW8Num28z3">
    <w:name w:val="WW8Num28z3"/>
    <w:rsid w:val="009150BC"/>
    <w:rPr>
      <w:rFonts w:ascii="Symbol" w:hAnsi="Symbol" w:cs="Symbol" w:hint="default"/>
    </w:rPr>
  </w:style>
  <w:style w:type="character" w:customStyle="1" w:styleId="WW8Num29z0">
    <w:name w:val="WW8Num29z0"/>
    <w:rsid w:val="009150BC"/>
    <w:rPr>
      <w:rFonts w:ascii="Marlett" w:hAnsi="Marlett" w:cs="Marlett" w:hint="default"/>
      <w:color w:val="000000"/>
    </w:rPr>
  </w:style>
  <w:style w:type="character" w:customStyle="1" w:styleId="WW8Num29z1">
    <w:name w:val="WW8Num29z1"/>
    <w:rsid w:val="009150BC"/>
    <w:rPr>
      <w:rFonts w:ascii="Courier New" w:hAnsi="Courier New" w:cs="Courier New" w:hint="default"/>
    </w:rPr>
  </w:style>
  <w:style w:type="character" w:customStyle="1" w:styleId="WW8Num29z2">
    <w:name w:val="WW8Num29z2"/>
    <w:rsid w:val="009150BC"/>
    <w:rPr>
      <w:rFonts w:ascii="Wingdings" w:hAnsi="Wingdings" w:cs="Wingdings" w:hint="default"/>
    </w:rPr>
  </w:style>
  <w:style w:type="character" w:customStyle="1" w:styleId="WW8Num29z3">
    <w:name w:val="WW8Num29z3"/>
    <w:rsid w:val="009150BC"/>
    <w:rPr>
      <w:rFonts w:ascii="Symbol" w:hAnsi="Symbol" w:cs="Symbol" w:hint="default"/>
    </w:rPr>
  </w:style>
  <w:style w:type="character" w:customStyle="1" w:styleId="WW8Num30z0">
    <w:name w:val="WW8Num30z0"/>
    <w:rsid w:val="009150BC"/>
    <w:rPr>
      <w:rFonts w:ascii="Wingdings" w:hAnsi="Wingdings" w:cs="Wingdings" w:hint="default"/>
    </w:rPr>
  </w:style>
  <w:style w:type="character" w:customStyle="1" w:styleId="WW8Num30z1">
    <w:name w:val="WW8Num30z1"/>
    <w:rsid w:val="009150BC"/>
    <w:rPr>
      <w:rFonts w:ascii="Courier New" w:hAnsi="Courier New" w:cs="Courier New" w:hint="default"/>
    </w:rPr>
  </w:style>
  <w:style w:type="character" w:customStyle="1" w:styleId="WW8Num30z3">
    <w:name w:val="WW8Num30z3"/>
    <w:rsid w:val="009150BC"/>
    <w:rPr>
      <w:rFonts w:ascii="Symbol" w:hAnsi="Symbol" w:cs="Symbol" w:hint="default"/>
    </w:rPr>
  </w:style>
  <w:style w:type="character" w:customStyle="1" w:styleId="WW8Num31z0">
    <w:name w:val="WW8Num31z0"/>
    <w:rsid w:val="009150BC"/>
    <w:rPr>
      <w:rFonts w:ascii="Symbol" w:hAnsi="Symbol" w:cs="Symbol" w:hint="default"/>
    </w:rPr>
  </w:style>
  <w:style w:type="character" w:customStyle="1" w:styleId="WW8Num31z1">
    <w:name w:val="WW8Num31z1"/>
    <w:rsid w:val="009150BC"/>
    <w:rPr>
      <w:rFonts w:ascii="Courier New" w:hAnsi="Courier New" w:cs="Courier New" w:hint="default"/>
    </w:rPr>
  </w:style>
  <w:style w:type="character" w:customStyle="1" w:styleId="WW8Num31z2">
    <w:name w:val="WW8Num31z2"/>
    <w:rsid w:val="009150BC"/>
    <w:rPr>
      <w:rFonts w:ascii="Wingdings" w:hAnsi="Wingdings" w:cs="Wingdings" w:hint="default"/>
    </w:rPr>
  </w:style>
  <w:style w:type="character" w:customStyle="1" w:styleId="WW8Num32z0">
    <w:name w:val="WW8Num32z0"/>
    <w:rsid w:val="009150BC"/>
    <w:rPr>
      <w:rFonts w:ascii="Wingdings" w:hAnsi="Wingdings" w:cs="Wingdings" w:hint="default"/>
    </w:rPr>
  </w:style>
  <w:style w:type="character" w:customStyle="1" w:styleId="WW8Num32z1">
    <w:name w:val="WW8Num32z1"/>
    <w:rsid w:val="009150BC"/>
    <w:rPr>
      <w:rFonts w:ascii="Courier New" w:hAnsi="Courier New" w:cs="Courier New" w:hint="default"/>
    </w:rPr>
  </w:style>
  <w:style w:type="character" w:customStyle="1" w:styleId="WW8Num32z3">
    <w:name w:val="WW8Num32z3"/>
    <w:rsid w:val="009150BC"/>
    <w:rPr>
      <w:rFonts w:ascii="Symbol" w:hAnsi="Symbol" w:cs="Symbol" w:hint="default"/>
    </w:rPr>
  </w:style>
  <w:style w:type="character" w:customStyle="1" w:styleId="WW8Num33z0">
    <w:name w:val="WW8Num33z0"/>
    <w:rsid w:val="009150BC"/>
    <w:rPr>
      <w:rFonts w:ascii="Symbol" w:hAnsi="Symbol" w:cs="Symbol" w:hint="default"/>
      <w:color w:val="auto"/>
    </w:rPr>
  </w:style>
  <w:style w:type="character" w:customStyle="1" w:styleId="WW8Num33z1">
    <w:name w:val="WW8Num33z1"/>
    <w:rsid w:val="009150BC"/>
    <w:rPr>
      <w:rFonts w:ascii="Courier New" w:hAnsi="Courier New" w:cs="Courier New" w:hint="default"/>
    </w:rPr>
  </w:style>
  <w:style w:type="character" w:customStyle="1" w:styleId="WW8Num33z2">
    <w:name w:val="WW8Num33z2"/>
    <w:rsid w:val="009150BC"/>
    <w:rPr>
      <w:rFonts w:ascii="Wingdings" w:hAnsi="Wingdings" w:cs="Wingdings" w:hint="default"/>
    </w:rPr>
  </w:style>
  <w:style w:type="character" w:customStyle="1" w:styleId="WW8Num33z3">
    <w:name w:val="WW8Num33z3"/>
    <w:rsid w:val="009150BC"/>
    <w:rPr>
      <w:rFonts w:ascii="Symbol" w:hAnsi="Symbol" w:cs="Symbol" w:hint="default"/>
    </w:rPr>
  </w:style>
  <w:style w:type="character" w:customStyle="1" w:styleId="WW8Num34z0">
    <w:name w:val="WW8Num34z0"/>
    <w:rsid w:val="009150BC"/>
    <w:rPr>
      <w:rFonts w:ascii="Marlett" w:hAnsi="Marlett" w:cs="Marlett" w:hint="default"/>
      <w:color w:val="000000"/>
    </w:rPr>
  </w:style>
  <w:style w:type="character" w:customStyle="1" w:styleId="WW8Num34z1">
    <w:name w:val="WW8Num34z1"/>
    <w:rsid w:val="009150BC"/>
    <w:rPr>
      <w:rFonts w:ascii="Courier New" w:hAnsi="Courier New" w:cs="Courier New" w:hint="default"/>
    </w:rPr>
  </w:style>
  <w:style w:type="character" w:customStyle="1" w:styleId="WW8Num34z2">
    <w:name w:val="WW8Num34z2"/>
    <w:rsid w:val="009150BC"/>
    <w:rPr>
      <w:rFonts w:ascii="Wingdings" w:hAnsi="Wingdings" w:cs="Wingdings" w:hint="default"/>
    </w:rPr>
  </w:style>
  <w:style w:type="character" w:customStyle="1" w:styleId="WW8Num34z3">
    <w:name w:val="WW8Num34z3"/>
    <w:rsid w:val="009150BC"/>
    <w:rPr>
      <w:rFonts w:ascii="Symbol" w:hAnsi="Symbol" w:cs="Symbol" w:hint="default"/>
    </w:rPr>
  </w:style>
  <w:style w:type="character" w:customStyle="1" w:styleId="WW8Num35z0">
    <w:name w:val="WW8Num35z0"/>
    <w:rsid w:val="009150BC"/>
    <w:rPr>
      <w:rFonts w:ascii="Marlett" w:hAnsi="Marlett" w:cs="Marlett" w:hint="default"/>
      <w:color w:val="000000"/>
      <w:sz w:val="22"/>
      <w:szCs w:val="22"/>
    </w:rPr>
  </w:style>
  <w:style w:type="character" w:customStyle="1" w:styleId="WW8Num35z1">
    <w:name w:val="WW8Num35z1"/>
    <w:rsid w:val="009150BC"/>
    <w:rPr>
      <w:rFonts w:ascii="Courier New" w:hAnsi="Courier New" w:cs="Courier New" w:hint="default"/>
    </w:rPr>
  </w:style>
  <w:style w:type="character" w:customStyle="1" w:styleId="WW8Num35z2">
    <w:name w:val="WW8Num35z2"/>
    <w:rsid w:val="009150BC"/>
    <w:rPr>
      <w:rFonts w:ascii="Wingdings" w:hAnsi="Wingdings" w:cs="Wingdings" w:hint="default"/>
    </w:rPr>
  </w:style>
  <w:style w:type="character" w:customStyle="1" w:styleId="WW8Num35z3">
    <w:name w:val="WW8Num35z3"/>
    <w:rsid w:val="009150BC"/>
    <w:rPr>
      <w:rFonts w:ascii="Symbol" w:hAnsi="Symbol" w:cs="Symbol" w:hint="default"/>
    </w:rPr>
  </w:style>
  <w:style w:type="character" w:customStyle="1" w:styleId="WW8Num36z0">
    <w:name w:val="WW8Num36z0"/>
    <w:rsid w:val="009150BC"/>
    <w:rPr>
      <w:rFonts w:ascii="Symbol" w:hAnsi="Symbol" w:cs="Symbol" w:hint="default"/>
    </w:rPr>
  </w:style>
  <w:style w:type="character" w:customStyle="1" w:styleId="WW8Num36z1">
    <w:name w:val="WW8Num36z1"/>
    <w:rsid w:val="009150BC"/>
    <w:rPr>
      <w:rFonts w:ascii="Courier New" w:hAnsi="Courier New" w:cs="Courier New" w:hint="default"/>
    </w:rPr>
  </w:style>
  <w:style w:type="character" w:customStyle="1" w:styleId="WW8Num36z2">
    <w:name w:val="WW8Num36z2"/>
    <w:rsid w:val="009150BC"/>
    <w:rPr>
      <w:rFonts w:ascii="Wingdings" w:hAnsi="Wingdings" w:cs="Wingdings" w:hint="default"/>
    </w:rPr>
  </w:style>
  <w:style w:type="character" w:customStyle="1" w:styleId="WW8Num37z0">
    <w:name w:val="WW8Num37z0"/>
    <w:rsid w:val="009150BC"/>
    <w:rPr>
      <w:rFonts w:ascii="Symbol" w:hAnsi="Symbol" w:cs="Symbol" w:hint="default"/>
    </w:rPr>
  </w:style>
  <w:style w:type="character" w:customStyle="1" w:styleId="WW8Num37z1">
    <w:name w:val="WW8Num37z1"/>
    <w:rsid w:val="009150BC"/>
    <w:rPr>
      <w:rFonts w:ascii="Courier New" w:hAnsi="Courier New" w:cs="Courier New" w:hint="default"/>
    </w:rPr>
  </w:style>
  <w:style w:type="character" w:customStyle="1" w:styleId="WW8Num37z2">
    <w:name w:val="WW8Num37z2"/>
    <w:rsid w:val="009150BC"/>
    <w:rPr>
      <w:rFonts w:ascii="Wingdings" w:hAnsi="Wingdings" w:cs="Wingdings" w:hint="default"/>
    </w:rPr>
  </w:style>
  <w:style w:type="character" w:customStyle="1" w:styleId="WW8Num38z0">
    <w:name w:val="WW8Num38z0"/>
    <w:rsid w:val="009150BC"/>
    <w:rPr>
      <w:rFonts w:ascii="Wingdings" w:hAnsi="Wingdings" w:cs="Wingdings" w:hint="default"/>
    </w:rPr>
  </w:style>
  <w:style w:type="character" w:customStyle="1" w:styleId="WW8Num38z1">
    <w:name w:val="WW8Num38z1"/>
    <w:rsid w:val="009150BC"/>
    <w:rPr>
      <w:rFonts w:ascii="Courier New" w:hAnsi="Courier New" w:cs="Courier New" w:hint="default"/>
    </w:rPr>
  </w:style>
  <w:style w:type="character" w:customStyle="1" w:styleId="WW8Num38z3">
    <w:name w:val="WW8Num38z3"/>
    <w:rsid w:val="009150BC"/>
    <w:rPr>
      <w:rFonts w:ascii="Symbol" w:hAnsi="Symbol" w:cs="Symbol" w:hint="default"/>
    </w:rPr>
  </w:style>
  <w:style w:type="character" w:customStyle="1" w:styleId="WW8Num39z0">
    <w:name w:val="WW8Num39z0"/>
    <w:rsid w:val="009150BC"/>
    <w:rPr>
      <w:rFonts w:ascii="Symbol" w:hAnsi="Symbol" w:cs="Symbol" w:hint="default"/>
    </w:rPr>
  </w:style>
  <w:style w:type="character" w:customStyle="1" w:styleId="WW8Num39z1">
    <w:name w:val="WW8Num39z1"/>
    <w:rsid w:val="009150BC"/>
    <w:rPr>
      <w:rFonts w:ascii="Courier New" w:hAnsi="Courier New" w:cs="Courier New" w:hint="default"/>
    </w:rPr>
  </w:style>
  <w:style w:type="character" w:customStyle="1" w:styleId="WW8Num39z2">
    <w:name w:val="WW8Num39z2"/>
    <w:rsid w:val="009150BC"/>
    <w:rPr>
      <w:rFonts w:ascii="Wingdings" w:hAnsi="Wingdings" w:cs="Wingdings" w:hint="default"/>
    </w:rPr>
  </w:style>
  <w:style w:type="character" w:customStyle="1" w:styleId="WW8Num40z0">
    <w:name w:val="WW8Num40z0"/>
    <w:rsid w:val="009150BC"/>
    <w:rPr>
      <w:rFonts w:ascii="Wingdings" w:hAnsi="Wingdings" w:cs="Wingdings" w:hint="default"/>
      <w:sz w:val="17"/>
      <w:szCs w:val="17"/>
    </w:rPr>
  </w:style>
  <w:style w:type="character" w:customStyle="1" w:styleId="WW8Num40z1">
    <w:name w:val="WW8Num40z1"/>
    <w:rsid w:val="009150BC"/>
    <w:rPr>
      <w:rFonts w:ascii="Courier New" w:hAnsi="Courier New" w:cs="Courier New" w:hint="default"/>
    </w:rPr>
  </w:style>
  <w:style w:type="character" w:customStyle="1" w:styleId="WW8Num40z2">
    <w:name w:val="WW8Num40z2"/>
    <w:rsid w:val="009150BC"/>
    <w:rPr>
      <w:rFonts w:ascii="Wingdings" w:hAnsi="Wingdings" w:cs="Wingdings" w:hint="default"/>
    </w:rPr>
  </w:style>
  <w:style w:type="character" w:customStyle="1" w:styleId="WW8Num40z3">
    <w:name w:val="WW8Num40z3"/>
    <w:rsid w:val="009150BC"/>
    <w:rPr>
      <w:rFonts w:ascii="Symbol" w:hAnsi="Symbol" w:cs="Symbol" w:hint="default"/>
    </w:rPr>
  </w:style>
  <w:style w:type="character" w:customStyle="1" w:styleId="WW8Num41z0">
    <w:name w:val="WW8Num41z0"/>
    <w:rsid w:val="009150BC"/>
    <w:rPr>
      <w:rFonts w:ascii="Wingdings" w:hAnsi="Wingdings" w:cs="Wingdings" w:hint="default"/>
    </w:rPr>
  </w:style>
  <w:style w:type="character" w:customStyle="1" w:styleId="WW8Num41z1">
    <w:name w:val="WW8Num41z1"/>
    <w:rsid w:val="009150BC"/>
    <w:rPr>
      <w:rFonts w:ascii="Courier New" w:hAnsi="Courier New" w:cs="Courier New" w:hint="default"/>
    </w:rPr>
  </w:style>
  <w:style w:type="character" w:customStyle="1" w:styleId="WW8Num41z3">
    <w:name w:val="WW8Num41z3"/>
    <w:rsid w:val="009150BC"/>
    <w:rPr>
      <w:rFonts w:ascii="Symbol" w:hAnsi="Symbol" w:cs="Symbol" w:hint="default"/>
    </w:rPr>
  </w:style>
  <w:style w:type="character" w:customStyle="1" w:styleId="DefaultParagraphFont0">
    <w:name w:val="Default Paragraph Font_0"/>
    <w:rsid w:val="009150BC"/>
  </w:style>
  <w:style w:type="character" w:styleId="CommentReference">
    <w:name w:val="annotation reference"/>
    <w:rsid w:val="009150BC"/>
    <w:rPr>
      <w:sz w:val="16"/>
      <w:szCs w:val="16"/>
    </w:rPr>
  </w:style>
  <w:style w:type="character" w:customStyle="1" w:styleId="apple-converted-space">
    <w:name w:val="apple-converted-space"/>
    <w:rsid w:val="009150BC"/>
  </w:style>
  <w:style w:type="character" w:customStyle="1" w:styleId="PlainTextChar">
    <w:name w:val="Plain Text Char"/>
    <w:rsid w:val="009150BC"/>
    <w:rPr>
      <w:rFonts w:ascii="Courier New" w:hAnsi="Courier New" w:cs="Courier New"/>
      <w:lang w:val="en-GB"/>
    </w:rPr>
  </w:style>
  <w:style w:type="character" w:styleId="Strong">
    <w:name w:val="Strong"/>
    <w:qFormat/>
    <w:rsid w:val="009150BC"/>
    <w:rPr>
      <w:b/>
      <w:bCs/>
    </w:rPr>
  </w:style>
  <w:style w:type="character" w:customStyle="1" w:styleId="HeaderChar">
    <w:name w:val="Header Char"/>
    <w:rsid w:val="009150BC"/>
    <w:rPr>
      <w:sz w:val="24"/>
      <w:szCs w:val="24"/>
      <w:lang w:val="en-GB"/>
    </w:rPr>
  </w:style>
  <w:style w:type="character" w:customStyle="1" w:styleId="FooterChar">
    <w:name w:val="Footer Char"/>
    <w:rsid w:val="009150BC"/>
    <w:rPr>
      <w:sz w:val="24"/>
      <w:szCs w:val="24"/>
      <w:lang w:val="en-GB"/>
    </w:rPr>
  </w:style>
  <w:style w:type="character" w:customStyle="1" w:styleId="BodyText3Char">
    <w:name w:val="Body Text 3 Char"/>
    <w:rsid w:val="009150BC"/>
    <w:rPr>
      <w:sz w:val="16"/>
      <w:szCs w:val="16"/>
    </w:rPr>
  </w:style>
  <w:style w:type="character" w:customStyle="1" w:styleId="BodyTextChar">
    <w:name w:val="Body Text Char"/>
    <w:rsid w:val="009150BC"/>
    <w:rPr>
      <w:sz w:val="24"/>
      <w:szCs w:val="24"/>
    </w:rPr>
  </w:style>
  <w:style w:type="character" w:customStyle="1" w:styleId="NormalWebChar">
    <w:name w:val="Normal (Web) Char"/>
    <w:rsid w:val="009150BC"/>
    <w:rPr>
      <w:sz w:val="24"/>
      <w:szCs w:val="24"/>
    </w:rPr>
  </w:style>
  <w:style w:type="character" w:customStyle="1" w:styleId="Heading1Char">
    <w:name w:val="Heading 1 Char"/>
    <w:rsid w:val="009150BC"/>
    <w:rPr>
      <w:rFonts w:ascii="Garamond" w:hAnsi="Garamond" w:cs="Garamond"/>
      <w:b/>
      <w:sz w:val="26"/>
      <w:u w:val="single"/>
    </w:rPr>
  </w:style>
  <w:style w:type="paragraph" w:customStyle="1" w:styleId="Heading">
    <w:name w:val="Heading"/>
    <w:basedOn w:val="Normal"/>
    <w:next w:val="BodyText"/>
    <w:rsid w:val="009150BC"/>
    <w:pPr>
      <w:keepNext/>
      <w:spacing w:before="240" w:after="120"/>
    </w:pPr>
    <w:rPr>
      <w:rFonts w:ascii="Arial" w:eastAsia="Microsoft YaHei" w:hAnsi="Arial" w:cs="Gautami"/>
      <w:sz w:val="28"/>
      <w:szCs w:val="28"/>
    </w:rPr>
  </w:style>
  <w:style w:type="paragraph" w:styleId="BodyText">
    <w:name w:val="Body Text"/>
    <w:basedOn w:val="Normal"/>
    <w:rsid w:val="009150BC"/>
    <w:pPr>
      <w:spacing w:after="120"/>
    </w:pPr>
  </w:style>
  <w:style w:type="paragraph" w:styleId="List">
    <w:name w:val="List"/>
    <w:basedOn w:val="BodyText"/>
    <w:rsid w:val="009150BC"/>
    <w:rPr>
      <w:rFonts w:cs="Gautami"/>
    </w:rPr>
  </w:style>
  <w:style w:type="paragraph" w:styleId="Caption">
    <w:name w:val="caption"/>
    <w:basedOn w:val="Normal"/>
    <w:qFormat/>
    <w:rsid w:val="009150BC"/>
    <w:pPr>
      <w:suppressLineNumbers/>
      <w:spacing w:before="120" w:after="120"/>
    </w:pPr>
    <w:rPr>
      <w:rFonts w:cs="Gautami"/>
      <w:i/>
      <w:iCs/>
    </w:rPr>
  </w:style>
  <w:style w:type="paragraph" w:customStyle="1" w:styleId="Index">
    <w:name w:val="Index"/>
    <w:basedOn w:val="Normal"/>
    <w:rsid w:val="009150BC"/>
    <w:pPr>
      <w:suppressLineNumbers/>
    </w:pPr>
    <w:rPr>
      <w:rFonts w:cs="Gautami"/>
    </w:rPr>
  </w:style>
  <w:style w:type="paragraph" w:styleId="PlainText">
    <w:name w:val="Plain Text"/>
    <w:basedOn w:val="Normal"/>
    <w:rsid w:val="009150BC"/>
    <w:rPr>
      <w:rFonts w:ascii="Courier New" w:hAnsi="Courier New" w:cs="Courier New"/>
      <w:sz w:val="20"/>
      <w:szCs w:val="20"/>
    </w:rPr>
  </w:style>
  <w:style w:type="paragraph" w:styleId="CommentText">
    <w:name w:val="annotation text"/>
    <w:basedOn w:val="Normal"/>
    <w:rsid w:val="009150BC"/>
    <w:rPr>
      <w:sz w:val="20"/>
      <w:szCs w:val="20"/>
    </w:rPr>
  </w:style>
  <w:style w:type="paragraph" w:styleId="CommentSubject">
    <w:name w:val="annotation subject"/>
    <w:basedOn w:val="CommentText"/>
    <w:next w:val="CommentText"/>
    <w:rsid w:val="009150BC"/>
    <w:rPr>
      <w:b/>
      <w:bCs/>
    </w:rPr>
  </w:style>
  <w:style w:type="paragraph" w:styleId="BalloonText">
    <w:name w:val="Balloon Text"/>
    <w:basedOn w:val="Normal"/>
    <w:rsid w:val="009150BC"/>
    <w:rPr>
      <w:rFonts w:ascii="Tahoma" w:hAnsi="Tahoma" w:cs="Tahoma"/>
      <w:sz w:val="16"/>
      <w:szCs w:val="16"/>
    </w:rPr>
  </w:style>
  <w:style w:type="paragraph" w:styleId="ListParagraph">
    <w:name w:val="List Paragraph"/>
    <w:basedOn w:val="Normal"/>
    <w:uiPriority w:val="34"/>
    <w:qFormat/>
    <w:rsid w:val="009150BC"/>
    <w:pPr>
      <w:ind w:left="720"/>
    </w:pPr>
    <w:rPr>
      <w:lang w:val="en-US"/>
    </w:rPr>
  </w:style>
  <w:style w:type="paragraph" w:customStyle="1" w:styleId="ShoutOut">
    <w:name w:val="Shout Out"/>
    <w:basedOn w:val="Normal"/>
    <w:rsid w:val="009150BC"/>
    <w:rPr>
      <w:rFonts w:ascii="Arial" w:eastAsia="MS Mincho" w:hAnsi="Arial" w:cs="Arial"/>
      <w:b/>
      <w:bCs/>
      <w:i/>
      <w:iCs/>
      <w:color w:val="000080"/>
      <w:sz w:val="18"/>
      <w:lang w:val="en-US"/>
    </w:rPr>
  </w:style>
  <w:style w:type="paragraph" w:styleId="Header">
    <w:name w:val="header"/>
    <w:basedOn w:val="Normal"/>
    <w:rsid w:val="009150BC"/>
    <w:pPr>
      <w:tabs>
        <w:tab w:val="center" w:pos="4680"/>
        <w:tab w:val="right" w:pos="9360"/>
      </w:tabs>
    </w:pPr>
  </w:style>
  <w:style w:type="paragraph" w:styleId="Footer">
    <w:name w:val="footer"/>
    <w:basedOn w:val="Normal"/>
    <w:rsid w:val="009150BC"/>
    <w:pPr>
      <w:tabs>
        <w:tab w:val="center" w:pos="4680"/>
        <w:tab w:val="right" w:pos="9360"/>
      </w:tabs>
    </w:pPr>
  </w:style>
  <w:style w:type="paragraph" w:customStyle="1" w:styleId="ResumeBodyChar">
    <w:name w:val="Resume Body Char"/>
    <w:basedOn w:val="Normal"/>
    <w:rsid w:val="009150BC"/>
    <w:pPr>
      <w:spacing w:before="60"/>
    </w:pPr>
    <w:rPr>
      <w:sz w:val="20"/>
      <w:lang w:val="en-US"/>
    </w:rPr>
  </w:style>
  <w:style w:type="paragraph" w:styleId="BodyText3">
    <w:name w:val="Body Text 3"/>
    <w:basedOn w:val="Normal"/>
    <w:rsid w:val="009150BC"/>
    <w:pPr>
      <w:spacing w:after="120"/>
    </w:pPr>
    <w:rPr>
      <w:sz w:val="16"/>
      <w:szCs w:val="16"/>
    </w:rPr>
  </w:style>
  <w:style w:type="paragraph" w:styleId="NormalWeb">
    <w:name w:val="Normal (Web)"/>
    <w:basedOn w:val="Normal"/>
    <w:rsid w:val="009150BC"/>
    <w:pPr>
      <w:spacing w:before="280" w:after="280"/>
    </w:pPr>
  </w:style>
  <w:style w:type="paragraph" w:styleId="NoSpacing">
    <w:name w:val="No Spacing"/>
    <w:qFormat/>
    <w:rsid w:val="009150BC"/>
    <w:pPr>
      <w:suppressAutoHyphens/>
    </w:pPr>
    <w:rPr>
      <w:sz w:val="24"/>
      <w:szCs w:val="24"/>
      <w:lang w:val="en-US" w:eastAsia="ar-SA"/>
    </w:rPr>
  </w:style>
  <w:style w:type="paragraph" w:customStyle="1" w:styleId="TableContents">
    <w:name w:val="Table Contents"/>
    <w:basedOn w:val="Normal"/>
    <w:rsid w:val="009150BC"/>
    <w:pPr>
      <w:suppressLineNumbers/>
    </w:pPr>
  </w:style>
  <w:style w:type="paragraph" w:customStyle="1" w:styleId="TableHeading">
    <w:name w:val="Table Heading"/>
    <w:basedOn w:val="TableContents"/>
    <w:rsid w:val="009150BC"/>
    <w:pPr>
      <w:jc w:val="center"/>
    </w:pPr>
    <w:rPr>
      <w:b/>
      <w:bCs/>
    </w:rPr>
  </w:style>
  <w:style w:type="character" w:customStyle="1" w:styleId="Heading3Char">
    <w:name w:val="Heading 3 Char"/>
    <w:link w:val="Heading3"/>
    <w:uiPriority w:val="9"/>
    <w:semiHidden/>
    <w:rsid w:val="001C701B"/>
    <w:rPr>
      <w:rFonts w:ascii="Calibri Light" w:eastAsia="Times New Roman" w:hAnsi="Calibri Light" w:cs="Gautami"/>
      <w:b/>
      <w:bCs/>
      <w:sz w:val="26"/>
      <w:szCs w:val="26"/>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3120">
      <w:bodyDiv w:val="1"/>
      <w:marLeft w:val="0"/>
      <w:marRight w:val="0"/>
      <w:marTop w:val="0"/>
      <w:marBottom w:val="0"/>
      <w:divBdr>
        <w:top w:val="none" w:sz="0" w:space="0" w:color="auto"/>
        <w:left w:val="none" w:sz="0" w:space="0" w:color="auto"/>
        <w:bottom w:val="none" w:sz="0" w:space="0" w:color="auto"/>
        <w:right w:val="none" w:sz="0" w:space="0" w:color="auto"/>
      </w:divBdr>
    </w:div>
    <w:div w:id="1839728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Reddy's</dc:creator>
  <cp:keywords/>
  <cp:lastModifiedBy>Yarrabothula Vijayabhaskarareddy</cp:lastModifiedBy>
  <cp:revision>17</cp:revision>
  <cp:lastPrinted>1899-12-31T18:30:00Z</cp:lastPrinted>
  <dcterms:created xsi:type="dcterms:W3CDTF">2019-09-04T16:42:00Z</dcterms:created>
  <dcterms:modified xsi:type="dcterms:W3CDTF">2020-09-17T10:11:00Z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orName">
    <vt:lpwstr>Seema Gupta</vt:lpwstr>
  </property>
  <property fmtid="{D5CDD505-2E9C-101B-9397-08002B2CF9AE}" pid="3" name="DeveloperVersionID">
    <vt:lpwstr>3584.00000000000</vt:lpwstr>
  </property>
  <property fmtid="{D5CDD505-2E9C-101B-9397-08002B2CF9AE}" pid="4" name="ExecutionStage">
    <vt:lpwstr>Auditing Done</vt:lpwstr>
  </property>
  <property fmtid="{D5CDD505-2E9C-101B-9397-08002B2CF9AE}" pid="5" name="ExperienceLevel">
    <vt:lpwstr>5.00000000000000</vt:lpwstr>
  </property>
  <property fmtid="{D5CDD505-2E9C-101B-9397-08002B2CF9AE}" pid="6" name="Format">
    <vt:lpwstr>Chronological</vt:lpwstr>
  </property>
  <property fmtid="{D5CDD505-2E9C-101B-9397-08002B2CF9AE}" pid="7" name="FunctionalArea">
    <vt:lpwstr>IT Software - Other;</vt:lpwstr>
  </property>
  <property fmtid="{D5CDD505-2E9C-101B-9397-08002B2CF9AE}" pid="8" name="IsFlagDraftRequestRejected">
    <vt:lpwstr>False</vt:lpwstr>
  </property>
  <property fmtid="{D5CDD505-2E9C-101B-9397-08002B2CF9AE}" pid="9" name="IsReFlashed">
    <vt:lpwstr>False</vt:lpwstr>
  </property>
  <property fmtid="{D5CDD505-2E9C-101B-9397-08002B2CF9AE}" pid="10" name="IsRUA">
    <vt:lpwstr>False</vt:lpwstr>
  </property>
  <property fmtid="{D5CDD505-2E9C-101B-9397-08002B2CF9AE}" pid="11" name="Order">
    <vt:lpwstr>22859500.0000000</vt:lpwstr>
  </property>
  <property fmtid="{D5CDD505-2E9C-101B-9397-08002B2CF9AE}" pid="12" name="OriginalDeveloperID">
    <vt:lpwstr>46810e16-4e0b-4a67-8fcb-576401871a82</vt:lpwstr>
  </property>
  <property fmtid="{D5CDD505-2E9C-101B-9397-08002B2CF9AE}" pid="13" name="QABonusScore">
    <vt:lpwstr>0</vt:lpwstr>
  </property>
  <property fmtid="{D5CDD505-2E9C-101B-9397-08002B2CF9AE}" pid="14" name="QADateTime">
    <vt:lpwstr>2011-08-30T15:16:02Z</vt:lpwstr>
  </property>
  <property fmtid="{D5CDD505-2E9C-101B-9397-08002B2CF9AE}" pid="15" name="QAFactualFiguresScore">
    <vt:lpwstr>0</vt:lpwstr>
  </property>
  <property fmtid="{D5CDD505-2E9C-101B-9397-08002B2CF9AE}" pid="16" name="QAFocusAreaScore">
    <vt:lpwstr>0</vt:lpwstr>
  </property>
  <property fmtid="{D5CDD505-2E9C-101B-9397-08002B2CF9AE}" pid="17" name="QAFormattingScore">
    <vt:lpwstr>0</vt:lpwstr>
  </property>
  <property fmtid="{D5CDD505-2E9C-101B-9397-08002B2CF9AE}" pid="18" name="QAGrammarScore">
    <vt:lpwstr>0</vt:lpwstr>
  </property>
  <property fmtid="{D5CDD505-2E9C-101B-9397-08002B2CF9AE}" pid="19" name="QAQualityScore">
    <vt:lpwstr>0</vt:lpwstr>
  </property>
  <property fmtid="{D5CDD505-2E9C-101B-9397-08002B2CF9AE}" pid="20" name="Rating">
    <vt:lpwstr>1</vt:lpwstr>
  </property>
  <property fmtid="{D5CDD505-2E9C-101B-9397-08002B2CF9AE}" pid="21" name="SendMail">
    <vt:lpwstr>True</vt:lpwstr>
  </property>
  <property fmtid="{D5CDD505-2E9C-101B-9397-08002B2CF9AE}" pid="22" name="VisibleOnSMSPage">
    <vt:lpwstr>True</vt:lpwstr>
  </property>
  <property fmtid="{D5CDD505-2E9C-101B-9397-08002B2CF9AE}" pid="23" name="MSIP_Label_be4b3411-284d-4d31-bd4f-bc13ef7f1fd6_Enabled">
    <vt:lpwstr>True</vt:lpwstr>
  </property>
  <property fmtid="{D5CDD505-2E9C-101B-9397-08002B2CF9AE}" pid="24" name="MSIP_Label_be4b3411-284d-4d31-bd4f-bc13ef7f1fd6_SiteId">
    <vt:lpwstr>63ce7d59-2f3e-42cd-a8cc-be764cff5eb6</vt:lpwstr>
  </property>
  <property fmtid="{D5CDD505-2E9C-101B-9397-08002B2CF9AE}" pid="25" name="MSIP_Label_be4b3411-284d-4d31-bd4f-bc13ef7f1fd6_Owner">
    <vt:lpwstr>yarrabothula.v@ad.infosys.com</vt:lpwstr>
  </property>
  <property fmtid="{D5CDD505-2E9C-101B-9397-08002B2CF9AE}" pid="26" name="MSIP_Label_be4b3411-284d-4d31-bd4f-bc13ef7f1fd6_SetDate">
    <vt:lpwstr>2019-07-12T09:54:46.6212156Z</vt:lpwstr>
  </property>
  <property fmtid="{D5CDD505-2E9C-101B-9397-08002B2CF9AE}" pid="27" name="MSIP_Label_be4b3411-284d-4d31-bd4f-bc13ef7f1fd6_Name">
    <vt:lpwstr>Internal</vt:lpwstr>
  </property>
  <property fmtid="{D5CDD505-2E9C-101B-9397-08002B2CF9AE}" pid="28" name="MSIP_Label_be4b3411-284d-4d31-bd4f-bc13ef7f1fd6_Application">
    <vt:lpwstr>Microsoft Azure Information Protection</vt:lpwstr>
  </property>
  <property fmtid="{D5CDD505-2E9C-101B-9397-08002B2CF9AE}" pid="29" name="MSIP_Label_be4b3411-284d-4d31-bd4f-bc13ef7f1fd6_Extended_MSFT_Method">
    <vt:lpwstr>Automatic</vt:lpwstr>
  </property>
  <property fmtid="{D5CDD505-2E9C-101B-9397-08002B2CF9AE}" pid="30" name="MSIP_Label_a0819fa7-4367-4500-ba88-dd630d977609_Enabled">
    <vt:lpwstr>True</vt:lpwstr>
  </property>
  <property fmtid="{D5CDD505-2E9C-101B-9397-08002B2CF9AE}" pid="31" name="MSIP_Label_a0819fa7-4367-4500-ba88-dd630d977609_SiteId">
    <vt:lpwstr>63ce7d59-2f3e-42cd-a8cc-be764cff5eb6</vt:lpwstr>
  </property>
  <property fmtid="{D5CDD505-2E9C-101B-9397-08002B2CF9AE}" pid="32" name="MSIP_Label_a0819fa7-4367-4500-ba88-dd630d977609_Owner">
    <vt:lpwstr>yarrabothula.v@ad.infosys.com</vt:lpwstr>
  </property>
  <property fmtid="{D5CDD505-2E9C-101B-9397-08002B2CF9AE}" pid="33" name="MSIP_Label_a0819fa7-4367-4500-ba88-dd630d977609_SetDate">
    <vt:lpwstr>2019-07-12T09:54:46.6212156Z</vt:lpwstr>
  </property>
  <property fmtid="{D5CDD505-2E9C-101B-9397-08002B2CF9AE}" pid="34" name="MSIP_Label_a0819fa7-4367-4500-ba88-dd630d977609_Name">
    <vt:lpwstr>Companywide usage</vt:lpwstr>
  </property>
  <property fmtid="{D5CDD505-2E9C-101B-9397-08002B2CF9AE}" pid="35" name="MSIP_Label_a0819fa7-4367-4500-ba88-dd630d977609_Application">
    <vt:lpwstr>Microsoft Azure Information Protection</vt:lpwstr>
  </property>
  <property fmtid="{D5CDD505-2E9C-101B-9397-08002B2CF9AE}" pid="36" name="MSIP_Label_a0819fa7-4367-4500-ba88-dd630d977609_Parent">
    <vt:lpwstr>be4b3411-284d-4d31-bd4f-bc13ef7f1fd6</vt:lpwstr>
  </property>
  <property fmtid="{D5CDD505-2E9C-101B-9397-08002B2CF9AE}" pid="37" name="MSIP_Label_a0819fa7-4367-4500-ba88-dd630d977609_Extended_MSFT_Method">
    <vt:lpwstr>Automatic</vt:lpwstr>
  </property>
  <property fmtid="{D5CDD505-2E9C-101B-9397-08002B2CF9AE}" pid="38" name="Sensitivity">
    <vt:lpwstr>Internal Companywide usage</vt:lpwstr>
  </property>
</Properties>
</file>