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6855" w14:textId="77777777" w:rsidR="00AA53E9" w:rsidRDefault="00000000" w:rsidP="004346B3">
      <w:pPr>
        <w:pStyle w:val="NoSpacing"/>
      </w:pPr>
      <w:r>
        <w:t>VINAY SHINDE</w:t>
      </w:r>
    </w:p>
    <w:p w14:paraId="26807978" w14:textId="77777777" w:rsidR="00AA53E9" w:rsidRDefault="00AA53E9">
      <w:pPr>
        <w:spacing w:before="3" w:line="120" w:lineRule="exact"/>
        <w:rPr>
          <w:sz w:val="12"/>
          <w:szCs w:val="12"/>
        </w:rPr>
      </w:pPr>
    </w:p>
    <w:p w14:paraId="29C0BC59" w14:textId="77777777" w:rsidR="00AA53E9" w:rsidRDefault="00000000">
      <w:pPr>
        <w:spacing w:line="22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-1"/>
          <w:sz w:val="18"/>
          <w:szCs w:val="18"/>
        </w:rPr>
        <w:t>VIDEO EDITOR, MOTION GRAPHICS DESIGNER, COLORIST</w:t>
      </w:r>
    </w:p>
    <w:p w14:paraId="62066E4F" w14:textId="77777777" w:rsidR="00AA53E9" w:rsidRDefault="00000000">
      <w:pPr>
        <w:spacing w:before="58" w:line="240" w:lineRule="exact"/>
        <w:ind w:right="911"/>
        <w:rPr>
          <w:rFonts w:ascii="Droid Serif" w:eastAsia="Droid Serif" w:hAnsi="Droid Serif" w:cs="Droid Serif"/>
          <w:sz w:val="18"/>
          <w:szCs w:val="18"/>
        </w:rPr>
      </w:pPr>
      <w:r>
        <w:br w:type="column"/>
      </w:r>
      <w:r>
        <w:rPr>
          <w:rFonts w:ascii="Droid Serif" w:eastAsia="Droid Serif" w:hAnsi="Droid Serif" w:cs="Droid Serif"/>
          <w:b/>
          <w:sz w:val="18"/>
          <w:szCs w:val="18"/>
        </w:rPr>
        <w:t>PUNE, MAHARASHTRA, INDIA.</w:t>
      </w:r>
    </w:p>
    <w:p w14:paraId="2BC2AD95" w14:textId="77777777" w:rsidR="00AA53E9" w:rsidRDefault="00000000">
      <w:pPr>
        <w:spacing w:before="17" w:line="200" w:lineRule="exact"/>
        <w:ind w:right="326"/>
        <w:rPr>
          <w:rFonts w:ascii="Droid Serif" w:eastAsia="Droid Serif" w:hAnsi="Droid Serif" w:cs="Droid Serif"/>
          <w:sz w:val="18"/>
          <w:szCs w:val="18"/>
        </w:rPr>
        <w:sectPr w:rsidR="00AA53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40" w:right="1080" w:bottom="280" w:left="900" w:header="720" w:footer="720" w:gutter="0"/>
          <w:cols w:num="2" w:space="720" w:equalWidth="0">
            <w:col w:w="5557" w:space="1727"/>
            <w:col w:w="2976"/>
          </w:cols>
        </w:sectPr>
      </w:pPr>
      <w:r>
        <w:rPr>
          <w:rFonts w:ascii="Droid Serif" w:eastAsia="Droid Serif" w:hAnsi="Droid Serif" w:cs="Droid Serif"/>
          <w:b/>
          <w:sz w:val="18"/>
          <w:szCs w:val="18"/>
        </w:rPr>
        <w:t>Mobile No: 9822995900</w:t>
      </w:r>
      <w:hyperlink r:id="rId13">
        <w:r>
          <w:rPr>
            <w:rFonts w:ascii="Droid Serif" w:eastAsia="Droid Serif" w:hAnsi="Droid Serif" w:cs="Droid Serif"/>
            <w:b/>
            <w:sz w:val="18"/>
            <w:szCs w:val="18"/>
          </w:rPr>
          <w:t xml:space="preserve"> vinayvideoeditor@gmail.com</w:t>
        </w:r>
      </w:hyperlink>
    </w:p>
    <w:p w14:paraId="668A01A5" w14:textId="77777777" w:rsidR="00AA53E9" w:rsidRDefault="00AA53E9">
      <w:pPr>
        <w:spacing w:before="5" w:line="160" w:lineRule="exact"/>
        <w:rPr>
          <w:sz w:val="17"/>
          <w:szCs w:val="17"/>
        </w:rPr>
      </w:pPr>
    </w:p>
    <w:p w14:paraId="576E12F2" w14:textId="77777777" w:rsidR="00AA53E9" w:rsidRDefault="00AA53E9">
      <w:pPr>
        <w:spacing w:line="200" w:lineRule="exact"/>
      </w:pPr>
    </w:p>
    <w:p w14:paraId="34D9BF5B" w14:textId="77777777" w:rsidR="00AA53E9" w:rsidRDefault="00000000">
      <w:pPr>
        <w:spacing w:before="9" w:line="220" w:lineRule="exact"/>
        <w:ind w:right="1675"/>
        <w:jc w:val="righ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b/>
          <w:color w:val="2078C7"/>
          <w:position w:val="-1"/>
          <w:sz w:val="18"/>
          <w:szCs w:val="18"/>
        </w:rPr>
        <w:t>SKILLS</w:t>
      </w:r>
    </w:p>
    <w:p w14:paraId="208EE00D" w14:textId="77777777" w:rsidR="00AA53E9" w:rsidRDefault="00AA53E9">
      <w:pPr>
        <w:spacing w:before="7" w:line="160" w:lineRule="exact"/>
        <w:rPr>
          <w:sz w:val="16"/>
          <w:szCs w:val="16"/>
        </w:rPr>
        <w:sectPr w:rsidR="00AA53E9">
          <w:type w:val="continuous"/>
          <w:pgSz w:w="12240" w:h="15840"/>
          <w:pgMar w:top="940" w:right="1080" w:bottom="280" w:left="900" w:header="720" w:footer="720" w:gutter="0"/>
          <w:cols w:space="720"/>
        </w:sectPr>
      </w:pPr>
    </w:p>
    <w:p w14:paraId="24360BF8" w14:textId="77777777" w:rsidR="00AA53E9" w:rsidRDefault="00AA53E9">
      <w:pPr>
        <w:spacing w:before="2" w:line="200" w:lineRule="exact"/>
      </w:pPr>
    </w:p>
    <w:p w14:paraId="4875FA3E" w14:textId="77777777" w:rsidR="00AA53E9" w:rsidRDefault="00000000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b/>
          <w:color w:val="2078C7"/>
          <w:sz w:val="18"/>
          <w:szCs w:val="18"/>
        </w:rPr>
        <w:t>EXPERIENCE</w:t>
      </w:r>
    </w:p>
    <w:p w14:paraId="710DEB7F" w14:textId="77777777" w:rsidR="00AA53E9" w:rsidRDefault="00AA53E9">
      <w:pPr>
        <w:spacing w:line="100" w:lineRule="exact"/>
        <w:rPr>
          <w:sz w:val="11"/>
          <w:szCs w:val="11"/>
        </w:rPr>
      </w:pPr>
    </w:p>
    <w:p w14:paraId="3E105236" w14:textId="77777777" w:rsidR="00AA53E9" w:rsidRDefault="00AA53E9">
      <w:pPr>
        <w:spacing w:line="200" w:lineRule="exact"/>
      </w:pPr>
    </w:p>
    <w:p w14:paraId="132EAAD3" w14:textId="77777777" w:rsidR="00AA53E9" w:rsidRDefault="00000000">
      <w:pPr>
        <w:ind w:left="114" w:right="-53"/>
        <w:rPr>
          <w:sz w:val="22"/>
          <w:szCs w:val="22"/>
        </w:rPr>
      </w:pPr>
      <w:r>
        <w:rPr>
          <w:b/>
          <w:sz w:val="22"/>
          <w:szCs w:val="22"/>
        </w:rPr>
        <w:t xml:space="preserve">INNOSERV (FMA DIGITAL), </w:t>
      </w:r>
      <w:r>
        <w:rPr>
          <w:sz w:val="22"/>
          <w:szCs w:val="22"/>
        </w:rPr>
        <w:t xml:space="preserve">BANER, </w:t>
      </w:r>
      <w:proofErr w:type="gramStart"/>
      <w:r>
        <w:rPr>
          <w:sz w:val="22"/>
          <w:szCs w:val="22"/>
        </w:rPr>
        <w:t>PUNE  —</w:t>
      </w:r>
      <w:proofErr w:type="gramEnd"/>
      <w:r>
        <w:rPr>
          <w:i/>
          <w:sz w:val="22"/>
          <w:szCs w:val="22"/>
        </w:rPr>
        <w:t>Video Editor</w:t>
      </w:r>
    </w:p>
    <w:p w14:paraId="005C25E4" w14:textId="77777777" w:rsidR="00AA53E9" w:rsidRDefault="00000000">
      <w:pPr>
        <w:spacing w:before="88"/>
        <w:ind w:left="114"/>
        <w:rPr>
          <w:rFonts w:ascii="Droid Serif" w:eastAsia="Droid Serif" w:hAnsi="Droid Serif" w:cs="Droid Serif"/>
          <w:sz w:val="16"/>
          <w:szCs w:val="16"/>
        </w:rPr>
      </w:pPr>
      <w:r>
        <w:rPr>
          <w:rFonts w:ascii="Droid Serif" w:eastAsia="Droid Serif" w:hAnsi="Droid Serif" w:cs="Droid Serif"/>
          <w:color w:val="666666"/>
          <w:sz w:val="16"/>
          <w:szCs w:val="16"/>
        </w:rPr>
        <w:t>FEB 2022 - JULY 2022</w:t>
      </w:r>
    </w:p>
    <w:p w14:paraId="6A264902" w14:textId="77777777" w:rsidR="00AA53E9" w:rsidRDefault="00AA53E9">
      <w:pPr>
        <w:spacing w:before="6" w:line="100" w:lineRule="exact"/>
        <w:rPr>
          <w:sz w:val="11"/>
          <w:szCs w:val="11"/>
        </w:rPr>
      </w:pPr>
    </w:p>
    <w:p w14:paraId="59CBBFDF" w14:textId="77777777" w:rsidR="00AA53E9" w:rsidRDefault="00000000">
      <w:pPr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 xml:space="preserve">Editing </w:t>
      </w:r>
      <w:proofErr w:type="gramStart"/>
      <w:r>
        <w:rPr>
          <w:color w:val="666666"/>
          <w:sz w:val="18"/>
          <w:szCs w:val="18"/>
        </w:rPr>
        <w:t>college  videos</w:t>
      </w:r>
      <w:proofErr w:type="gramEnd"/>
    </w:p>
    <w:p w14:paraId="788CB6AF" w14:textId="77777777" w:rsidR="00AA53E9" w:rsidRDefault="00000000">
      <w:pPr>
        <w:spacing w:before="79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Sound designing</w:t>
      </w:r>
    </w:p>
    <w:p w14:paraId="49494E43" w14:textId="77777777" w:rsidR="00AA53E9" w:rsidRDefault="00000000">
      <w:pPr>
        <w:spacing w:before="77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Motion graphics and Animations</w:t>
      </w:r>
    </w:p>
    <w:p w14:paraId="1C4C2F64" w14:textId="77777777" w:rsidR="00AA53E9" w:rsidRDefault="00000000">
      <w:pPr>
        <w:spacing w:before="82" w:line="330" w:lineRule="auto"/>
        <w:ind w:left="114" w:right="619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Made thumbnails &amp; graphics designs in Adobe Illustrator and photoshop</w:t>
      </w:r>
    </w:p>
    <w:p w14:paraId="31C2DB02" w14:textId="77777777" w:rsidR="00AA53E9" w:rsidRDefault="00000000">
      <w:pPr>
        <w:spacing w:before="47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Making corporate presentations and event videos</w:t>
      </w:r>
    </w:p>
    <w:p w14:paraId="1B58A0BD" w14:textId="77777777" w:rsidR="00AA53E9" w:rsidRDefault="00AA53E9">
      <w:pPr>
        <w:spacing w:before="7" w:line="180" w:lineRule="exact"/>
        <w:rPr>
          <w:sz w:val="19"/>
          <w:szCs w:val="19"/>
        </w:rPr>
      </w:pPr>
    </w:p>
    <w:p w14:paraId="321B314D" w14:textId="77777777" w:rsidR="00AA53E9" w:rsidRDefault="00000000">
      <w:pPr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>●</w:t>
      </w:r>
      <w:r>
        <w:rPr>
          <w:color w:val="666666"/>
          <w:sz w:val="18"/>
          <w:szCs w:val="18"/>
        </w:rPr>
        <w:t>Social media posts and reel videos</w:t>
      </w:r>
    </w:p>
    <w:p w14:paraId="583F2B1E" w14:textId="77777777" w:rsidR="00AA53E9" w:rsidRDefault="00AA53E9">
      <w:pPr>
        <w:spacing w:before="2" w:line="180" w:lineRule="exact"/>
        <w:rPr>
          <w:sz w:val="18"/>
          <w:szCs w:val="18"/>
        </w:rPr>
      </w:pPr>
    </w:p>
    <w:p w14:paraId="0A65F711" w14:textId="77777777" w:rsidR="00AA53E9" w:rsidRDefault="00AA53E9">
      <w:pPr>
        <w:spacing w:line="200" w:lineRule="exact"/>
      </w:pPr>
    </w:p>
    <w:p w14:paraId="04C40080" w14:textId="77777777" w:rsidR="00AA53E9" w:rsidRDefault="00AA53E9">
      <w:pPr>
        <w:spacing w:line="200" w:lineRule="exact"/>
      </w:pPr>
    </w:p>
    <w:p w14:paraId="6E53E040" w14:textId="77777777" w:rsidR="00AA53E9" w:rsidRDefault="00AA53E9">
      <w:pPr>
        <w:spacing w:line="200" w:lineRule="exact"/>
      </w:pPr>
    </w:p>
    <w:p w14:paraId="22CEE878" w14:textId="77777777" w:rsidR="00AA53E9" w:rsidRDefault="00AA53E9">
      <w:pPr>
        <w:spacing w:line="200" w:lineRule="exact"/>
      </w:pPr>
    </w:p>
    <w:p w14:paraId="76B908C0" w14:textId="77777777" w:rsidR="00AA53E9" w:rsidRDefault="00000000">
      <w:pPr>
        <w:ind w:left="114" w:right="-45"/>
        <w:rPr>
          <w:sz w:val="22"/>
          <w:szCs w:val="22"/>
        </w:rPr>
      </w:pPr>
      <w:r>
        <w:rPr>
          <w:b/>
          <w:sz w:val="22"/>
          <w:szCs w:val="22"/>
        </w:rPr>
        <w:t xml:space="preserve">LESICS ENGINEERING PVT LTD, </w:t>
      </w:r>
      <w:r>
        <w:rPr>
          <w:sz w:val="22"/>
          <w:szCs w:val="22"/>
        </w:rPr>
        <w:t xml:space="preserve">Pune — </w:t>
      </w:r>
      <w:r>
        <w:rPr>
          <w:i/>
          <w:sz w:val="22"/>
          <w:szCs w:val="22"/>
        </w:rPr>
        <w:t>Video Editor and</w:t>
      </w:r>
    </w:p>
    <w:p w14:paraId="3391A0B1" w14:textId="77777777" w:rsidR="00AA53E9" w:rsidRDefault="00000000">
      <w:pPr>
        <w:spacing w:before="13"/>
        <w:ind w:left="114"/>
        <w:rPr>
          <w:sz w:val="22"/>
          <w:szCs w:val="22"/>
        </w:rPr>
      </w:pPr>
      <w:r>
        <w:rPr>
          <w:i/>
          <w:sz w:val="22"/>
          <w:szCs w:val="22"/>
        </w:rPr>
        <w:t>Motion Graphics</w:t>
      </w:r>
    </w:p>
    <w:p w14:paraId="74CE725A" w14:textId="77777777" w:rsidR="00AA53E9" w:rsidRDefault="00AA53E9">
      <w:pPr>
        <w:spacing w:before="9" w:line="100" w:lineRule="exact"/>
        <w:rPr>
          <w:sz w:val="10"/>
          <w:szCs w:val="10"/>
        </w:rPr>
      </w:pPr>
    </w:p>
    <w:p w14:paraId="2F05CE8C" w14:textId="77777777" w:rsidR="00AA53E9" w:rsidRDefault="00000000">
      <w:pPr>
        <w:ind w:left="114"/>
        <w:rPr>
          <w:rFonts w:ascii="Droid Serif" w:eastAsia="Droid Serif" w:hAnsi="Droid Serif" w:cs="Droid Serif"/>
          <w:sz w:val="16"/>
          <w:szCs w:val="16"/>
        </w:rPr>
      </w:pPr>
      <w:r>
        <w:rPr>
          <w:rFonts w:ascii="Droid Serif" w:eastAsia="Droid Serif" w:hAnsi="Droid Serif" w:cs="Droid Serif"/>
          <w:color w:val="666666"/>
          <w:sz w:val="16"/>
          <w:szCs w:val="16"/>
        </w:rPr>
        <w:t>October 2021 - Feb 2022</w:t>
      </w:r>
    </w:p>
    <w:p w14:paraId="0CD1A169" w14:textId="77777777" w:rsidR="00AA53E9" w:rsidRDefault="00AA53E9">
      <w:pPr>
        <w:spacing w:before="1" w:line="100" w:lineRule="exact"/>
        <w:rPr>
          <w:sz w:val="11"/>
          <w:szCs w:val="11"/>
        </w:rPr>
      </w:pPr>
    </w:p>
    <w:p w14:paraId="6129F6BC" w14:textId="77777777" w:rsidR="00AA53E9" w:rsidRDefault="00000000">
      <w:pPr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Editing engineering videos</w:t>
      </w:r>
    </w:p>
    <w:p w14:paraId="21EB6FFA" w14:textId="77777777" w:rsidR="00AA53E9" w:rsidRDefault="00000000">
      <w:pPr>
        <w:spacing w:before="84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Sound designing and dubbing</w:t>
      </w:r>
    </w:p>
    <w:p w14:paraId="60338FF4" w14:textId="77777777" w:rsidR="00AA53E9" w:rsidRDefault="00000000">
      <w:pPr>
        <w:spacing w:before="82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Motion graphics and Animations</w:t>
      </w:r>
    </w:p>
    <w:p w14:paraId="35265E14" w14:textId="77777777" w:rsidR="00AA53E9" w:rsidRDefault="00000000">
      <w:pPr>
        <w:spacing w:before="77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 xml:space="preserve">Made thumbnails graphics designs in A     </w:t>
      </w:r>
      <w:proofErr w:type="spellStart"/>
      <w:r>
        <w:rPr>
          <w:color w:val="666666"/>
          <w:sz w:val="18"/>
          <w:szCs w:val="18"/>
        </w:rPr>
        <w:t>nity</w:t>
      </w:r>
      <w:proofErr w:type="spellEnd"/>
    </w:p>
    <w:p w14:paraId="1BF40853" w14:textId="77777777" w:rsidR="00AA53E9" w:rsidRDefault="00000000">
      <w:pPr>
        <w:spacing w:before="77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 xml:space="preserve">Edited Videos in 6 di   </w:t>
      </w:r>
      <w:proofErr w:type="spellStart"/>
      <w:r>
        <w:rPr>
          <w:color w:val="666666"/>
          <w:sz w:val="18"/>
          <w:szCs w:val="18"/>
        </w:rPr>
        <w:t>erent</w:t>
      </w:r>
      <w:proofErr w:type="spellEnd"/>
      <w:r>
        <w:rPr>
          <w:color w:val="666666"/>
          <w:sz w:val="18"/>
          <w:szCs w:val="18"/>
        </w:rPr>
        <w:t xml:space="preserve"> Languages</w:t>
      </w:r>
    </w:p>
    <w:p w14:paraId="7BF01092" w14:textId="77777777" w:rsidR="00AA53E9" w:rsidRDefault="00AA53E9">
      <w:pPr>
        <w:spacing w:before="9" w:line="100" w:lineRule="exact"/>
        <w:rPr>
          <w:sz w:val="10"/>
          <w:szCs w:val="10"/>
        </w:rPr>
      </w:pPr>
    </w:p>
    <w:p w14:paraId="43B8A8A0" w14:textId="77777777" w:rsidR="00AA53E9" w:rsidRDefault="00AA53E9">
      <w:pPr>
        <w:spacing w:line="200" w:lineRule="exact"/>
      </w:pPr>
    </w:p>
    <w:p w14:paraId="1E29D812" w14:textId="77777777" w:rsidR="00AA53E9" w:rsidRDefault="00AA53E9">
      <w:pPr>
        <w:spacing w:line="200" w:lineRule="exact"/>
      </w:pPr>
    </w:p>
    <w:p w14:paraId="4652EB21" w14:textId="77777777" w:rsidR="00AA53E9" w:rsidRDefault="00AA53E9">
      <w:pPr>
        <w:spacing w:line="200" w:lineRule="exact"/>
      </w:pPr>
    </w:p>
    <w:p w14:paraId="76131A7D" w14:textId="77777777" w:rsidR="00AA53E9" w:rsidRDefault="00AA53E9">
      <w:pPr>
        <w:spacing w:line="200" w:lineRule="exact"/>
      </w:pPr>
    </w:p>
    <w:p w14:paraId="55EC34E1" w14:textId="77777777" w:rsidR="00AA53E9" w:rsidRDefault="00000000">
      <w:pPr>
        <w:ind w:left="114"/>
        <w:rPr>
          <w:sz w:val="22"/>
          <w:szCs w:val="22"/>
        </w:rPr>
      </w:pPr>
      <w:r>
        <w:rPr>
          <w:b/>
          <w:sz w:val="22"/>
          <w:szCs w:val="22"/>
        </w:rPr>
        <w:t xml:space="preserve">MENTORBOXX, </w:t>
      </w:r>
      <w:r>
        <w:rPr>
          <w:sz w:val="22"/>
          <w:szCs w:val="22"/>
        </w:rPr>
        <w:t xml:space="preserve">Pune — </w:t>
      </w:r>
      <w:r>
        <w:rPr>
          <w:i/>
          <w:sz w:val="22"/>
          <w:szCs w:val="22"/>
        </w:rPr>
        <w:t>Video Editor and content creator</w:t>
      </w:r>
    </w:p>
    <w:p w14:paraId="61B58529" w14:textId="77777777" w:rsidR="00AA53E9" w:rsidRDefault="00AA53E9">
      <w:pPr>
        <w:spacing w:before="2" w:line="180" w:lineRule="exact"/>
        <w:rPr>
          <w:sz w:val="18"/>
          <w:szCs w:val="18"/>
        </w:rPr>
      </w:pPr>
    </w:p>
    <w:p w14:paraId="0BC2658B" w14:textId="77777777" w:rsidR="00AA53E9" w:rsidRDefault="00AA53E9">
      <w:pPr>
        <w:spacing w:line="200" w:lineRule="exact"/>
      </w:pPr>
    </w:p>
    <w:p w14:paraId="3BBE2B56" w14:textId="77777777" w:rsidR="00AA53E9" w:rsidRDefault="00000000">
      <w:pPr>
        <w:ind w:left="114"/>
        <w:rPr>
          <w:rFonts w:ascii="Droid Serif" w:eastAsia="Droid Serif" w:hAnsi="Droid Serif" w:cs="Droid Serif"/>
          <w:sz w:val="16"/>
          <w:szCs w:val="16"/>
        </w:rPr>
      </w:pPr>
      <w:proofErr w:type="spellStart"/>
      <w:r>
        <w:rPr>
          <w:rFonts w:ascii="Droid Serif" w:eastAsia="Droid Serif" w:hAnsi="Droid Serif" w:cs="Droid Serif"/>
          <w:color w:val="666666"/>
          <w:sz w:val="16"/>
          <w:szCs w:val="16"/>
        </w:rPr>
        <w:t>july</w:t>
      </w:r>
      <w:proofErr w:type="spellEnd"/>
      <w:r>
        <w:rPr>
          <w:rFonts w:ascii="Droid Serif" w:eastAsia="Droid Serif" w:hAnsi="Droid Serif" w:cs="Droid Serif"/>
          <w:color w:val="666666"/>
          <w:sz w:val="16"/>
          <w:szCs w:val="16"/>
        </w:rPr>
        <w:t xml:space="preserve"> 2021 - October 2021</w:t>
      </w:r>
    </w:p>
    <w:p w14:paraId="099151AB" w14:textId="77777777" w:rsidR="00AA53E9" w:rsidRDefault="00000000">
      <w:pPr>
        <w:spacing w:before="96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 xml:space="preserve">Shoot and Edited Reels for </w:t>
      </w:r>
      <w:proofErr w:type="gramStart"/>
      <w:r>
        <w:rPr>
          <w:color w:val="666666"/>
          <w:sz w:val="18"/>
          <w:szCs w:val="18"/>
        </w:rPr>
        <w:t>Social media</w:t>
      </w:r>
      <w:proofErr w:type="gramEnd"/>
    </w:p>
    <w:p w14:paraId="26F6D547" w14:textId="77777777" w:rsidR="00AA53E9" w:rsidRDefault="00000000">
      <w:pPr>
        <w:spacing w:before="75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Made thumbnails graphics designs in Canva</w:t>
      </w:r>
    </w:p>
    <w:p w14:paraId="6660DB8F" w14:textId="77777777" w:rsidR="00AA53E9" w:rsidRDefault="00000000">
      <w:pPr>
        <w:spacing w:before="82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Made advertisements for Courses</w:t>
      </w:r>
    </w:p>
    <w:p w14:paraId="2CD3E3D4" w14:textId="77777777" w:rsidR="00AA53E9" w:rsidRDefault="00AA53E9">
      <w:pPr>
        <w:spacing w:before="9" w:line="160" w:lineRule="exact"/>
        <w:rPr>
          <w:sz w:val="17"/>
          <w:szCs w:val="17"/>
        </w:rPr>
      </w:pPr>
    </w:p>
    <w:p w14:paraId="57D7FE8D" w14:textId="77777777" w:rsidR="00AA53E9" w:rsidRDefault="00AA53E9">
      <w:pPr>
        <w:spacing w:line="200" w:lineRule="exact"/>
      </w:pPr>
    </w:p>
    <w:p w14:paraId="144D4C74" w14:textId="77777777" w:rsidR="00AA53E9" w:rsidRDefault="00AA53E9">
      <w:pPr>
        <w:spacing w:line="200" w:lineRule="exact"/>
      </w:pPr>
    </w:p>
    <w:p w14:paraId="747AC0D3" w14:textId="77777777" w:rsidR="00AA53E9" w:rsidRDefault="00AA53E9">
      <w:pPr>
        <w:spacing w:line="200" w:lineRule="exact"/>
      </w:pPr>
    </w:p>
    <w:p w14:paraId="244451D2" w14:textId="77777777" w:rsidR="00AA53E9" w:rsidRDefault="00000000">
      <w:pPr>
        <w:ind w:left="114"/>
        <w:rPr>
          <w:sz w:val="22"/>
          <w:szCs w:val="22"/>
        </w:rPr>
      </w:pPr>
      <w:r>
        <w:rPr>
          <w:b/>
          <w:sz w:val="22"/>
          <w:szCs w:val="22"/>
        </w:rPr>
        <w:t xml:space="preserve">EVENTBEEP, </w:t>
      </w:r>
      <w:r>
        <w:rPr>
          <w:sz w:val="22"/>
          <w:szCs w:val="22"/>
        </w:rPr>
        <w:t xml:space="preserve">Pune — </w:t>
      </w:r>
      <w:r>
        <w:rPr>
          <w:i/>
          <w:sz w:val="22"/>
          <w:szCs w:val="22"/>
        </w:rPr>
        <w:t>Video Editor and Videographer</w:t>
      </w:r>
    </w:p>
    <w:p w14:paraId="6C039FCE" w14:textId="77777777" w:rsidR="00AA53E9" w:rsidRDefault="00000000">
      <w:pPr>
        <w:spacing w:before="98"/>
        <w:ind w:left="114"/>
        <w:rPr>
          <w:rFonts w:ascii="Droid Serif" w:eastAsia="Droid Serif" w:hAnsi="Droid Serif" w:cs="Droid Serif"/>
          <w:sz w:val="16"/>
          <w:szCs w:val="16"/>
        </w:rPr>
      </w:pPr>
      <w:r>
        <w:rPr>
          <w:rFonts w:ascii="Droid Serif" w:eastAsia="Droid Serif" w:hAnsi="Droid Serif" w:cs="Droid Serif"/>
          <w:color w:val="666666"/>
          <w:sz w:val="16"/>
          <w:szCs w:val="16"/>
        </w:rPr>
        <w:t>Freelance Project</w:t>
      </w:r>
    </w:p>
    <w:p w14:paraId="62169CB7" w14:textId="77777777" w:rsidR="00AA53E9" w:rsidRDefault="00000000">
      <w:pPr>
        <w:spacing w:before="15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Member of the video team.</w:t>
      </w:r>
    </w:p>
    <w:p w14:paraId="1887147D" w14:textId="77777777" w:rsidR="00AA53E9" w:rsidRDefault="00000000">
      <w:pPr>
        <w:spacing w:before="75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Did Video editing, sound designing, motion graphics, CC, CG.</w:t>
      </w:r>
    </w:p>
    <w:p w14:paraId="1129CA7E" w14:textId="77777777" w:rsidR="00AA53E9" w:rsidRDefault="00000000">
      <w:pPr>
        <w:spacing w:before="82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proofErr w:type="gramStart"/>
      <w:r>
        <w:rPr>
          <w:rFonts w:ascii="Arial" w:eastAsia="Arial" w:hAnsi="Arial" w:cs="Arial"/>
          <w:b/>
          <w:color w:val="666666"/>
          <w:sz w:val="18"/>
          <w:szCs w:val="18"/>
          <w:u w:val="thick" w:color="666666"/>
        </w:rPr>
        <w:t>The  final</w:t>
      </w:r>
      <w:proofErr w:type="gramEnd"/>
      <w:r>
        <w:rPr>
          <w:rFonts w:ascii="Arial" w:eastAsia="Arial" w:hAnsi="Arial" w:cs="Arial"/>
          <w:b/>
          <w:color w:val="666666"/>
          <w:sz w:val="18"/>
          <w:szCs w:val="18"/>
          <w:u w:val="thick" w:color="666666"/>
        </w:rPr>
        <w:t xml:space="preserve">  video  helped  Event  Beep  get   into  Shark  Tank  India </w:t>
      </w:r>
    </w:p>
    <w:p w14:paraId="0B49F767" w14:textId="77777777" w:rsidR="00AA53E9" w:rsidRDefault="00000000">
      <w:pPr>
        <w:spacing w:before="44"/>
        <w:ind w:left="720"/>
        <w:rPr>
          <w:sz w:val="18"/>
          <w:szCs w:val="18"/>
        </w:rPr>
      </w:pPr>
      <w:r>
        <w:br w:type="column"/>
      </w: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>DaVinci Resolve</w:t>
      </w:r>
    </w:p>
    <w:p w14:paraId="2FA4E3AA" w14:textId="77777777" w:rsidR="00AA53E9" w:rsidRDefault="00AA53E9">
      <w:pPr>
        <w:spacing w:before="11" w:line="200" w:lineRule="exact"/>
      </w:pPr>
    </w:p>
    <w:p w14:paraId="63BEC1E7" w14:textId="77777777" w:rsidR="00AA53E9" w:rsidRDefault="00000000">
      <w:pPr>
        <w:ind w:left="72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>Final Cut Pro</w:t>
      </w:r>
    </w:p>
    <w:p w14:paraId="2821B042" w14:textId="77777777" w:rsidR="00AA53E9" w:rsidRDefault="00AA53E9">
      <w:pPr>
        <w:spacing w:before="11" w:line="200" w:lineRule="exact"/>
      </w:pPr>
    </w:p>
    <w:p w14:paraId="2F7398B0" w14:textId="77777777" w:rsidR="00AA53E9" w:rsidRDefault="00000000">
      <w:pPr>
        <w:ind w:left="72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 xml:space="preserve">A     </w:t>
      </w:r>
      <w:proofErr w:type="spellStart"/>
      <w:r>
        <w:rPr>
          <w:color w:val="666666"/>
          <w:sz w:val="18"/>
          <w:szCs w:val="18"/>
        </w:rPr>
        <w:t>nity</w:t>
      </w:r>
      <w:proofErr w:type="spellEnd"/>
      <w:r>
        <w:rPr>
          <w:color w:val="666666"/>
          <w:sz w:val="18"/>
          <w:szCs w:val="18"/>
        </w:rPr>
        <w:t xml:space="preserve"> photos</w:t>
      </w:r>
    </w:p>
    <w:p w14:paraId="00B56112" w14:textId="77777777" w:rsidR="00AA53E9" w:rsidRDefault="00AA53E9">
      <w:pPr>
        <w:spacing w:before="11" w:line="200" w:lineRule="exact"/>
      </w:pPr>
    </w:p>
    <w:p w14:paraId="4959ADCE" w14:textId="77777777" w:rsidR="00AA53E9" w:rsidRDefault="00000000">
      <w:pPr>
        <w:ind w:left="72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proofErr w:type="spellStart"/>
      <w:r>
        <w:rPr>
          <w:color w:val="666666"/>
          <w:sz w:val="18"/>
          <w:szCs w:val="18"/>
        </w:rPr>
        <w:t>Camtesia</w:t>
      </w:r>
      <w:proofErr w:type="spellEnd"/>
    </w:p>
    <w:p w14:paraId="106D8F82" w14:textId="77777777" w:rsidR="00AA53E9" w:rsidRDefault="00AA53E9">
      <w:pPr>
        <w:spacing w:before="11" w:line="200" w:lineRule="exact"/>
      </w:pPr>
    </w:p>
    <w:p w14:paraId="56271ABC" w14:textId="77777777" w:rsidR="00AA53E9" w:rsidRDefault="00000000">
      <w:pPr>
        <w:ind w:left="72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>Adobe Premiere Pro</w:t>
      </w:r>
    </w:p>
    <w:p w14:paraId="35397417" w14:textId="77777777" w:rsidR="00AA53E9" w:rsidRDefault="00AA53E9">
      <w:pPr>
        <w:spacing w:before="11" w:line="200" w:lineRule="exact"/>
      </w:pPr>
    </w:p>
    <w:p w14:paraId="78276F5E" w14:textId="77777777" w:rsidR="00AA53E9" w:rsidRDefault="00000000">
      <w:pPr>
        <w:ind w:left="72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 xml:space="preserve">Adobe After e   </w:t>
      </w:r>
      <w:proofErr w:type="spellStart"/>
      <w:r>
        <w:rPr>
          <w:color w:val="666666"/>
          <w:sz w:val="18"/>
          <w:szCs w:val="18"/>
        </w:rPr>
        <w:t>ects</w:t>
      </w:r>
      <w:proofErr w:type="spellEnd"/>
    </w:p>
    <w:p w14:paraId="1BE86143" w14:textId="77777777" w:rsidR="00AA53E9" w:rsidRDefault="00AA53E9">
      <w:pPr>
        <w:spacing w:before="11" w:line="200" w:lineRule="exact"/>
      </w:pPr>
    </w:p>
    <w:p w14:paraId="3CE80169" w14:textId="77777777" w:rsidR="00AA53E9" w:rsidRDefault="00000000">
      <w:pPr>
        <w:ind w:left="72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>Adobe photoshop</w:t>
      </w:r>
    </w:p>
    <w:p w14:paraId="2B8AEA38" w14:textId="77777777" w:rsidR="00AA53E9" w:rsidRDefault="00AA53E9">
      <w:pPr>
        <w:spacing w:before="11" w:line="200" w:lineRule="exact"/>
      </w:pPr>
    </w:p>
    <w:p w14:paraId="0B482E5A" w14:textId="77777777" w:rsidR="00AA53E9" w:rsidRDefault="00000000">
      <w:pPr>
        <w:ind w:left="72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>Adobe illustrator</w:t>
      </w:r>
    </w:p>
    <w:p w14:paraId="6B26FB86" w14:textId="77777777" w:rsidR="00AA53E9" w:rsidRDefault="00AA53E9">
      <w:pPr>
        <w:spacing w:before="11" w:line="200" w:lineRule="exact"/>
      </w:pPr>
    </w:p>
    <w:p w14:paraId="518C32CC" w14:textId="77777777" w:rsidR="00AA53E9" w:rsidRDefault="00000000">
      <w:pPr>
        <w:ind w:left="72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>Adobe Media Encoder</w:t>
      </w:r>
    </w:p>
    <w:p w14:paraId="0A85A457" w14:textId="77777777" w:rsidR="00AA53E9" w:rsidRDefault="00AA53E9">
      <w:pPr>
        <w:spacing w:before="11" w:line="200" w:lineRule="exact"/>
      </w:pPr>
    </w:p>
    <w:p w14:paraId="43FE441E" w14:textId="77777777" w:rsidR="00AA53E9" w:rsidRDefault="00000000">
      <w:pPr>
        <w:ind w:left="72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>Innovative Ideas</w:t>
      </w:r>
    </w:p>
    <w:p w14:paraId="0C881AAD" w14:textId="77777777" w:rsidR="00AA53E9" w:rsidRDefault="00AA53E9">
      <w:pPr>
        <w:spacing w:before="11" w:line="200" w:lineRule="exact"/>
      </w:pPr>
    </w:p>
    <w:p w14:paraId="5C742847" w14:textId="77777777" w:rsidR="00AA53E9" w:rsidRDefault="00000000">
      <w:pPr>
        <w:ind w:left="72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>Research</w:t>
      </w:r>
    </w:p>
    <w:p w14:paraId="6F3A05EE" w14:textId="77777777" w:rsidR="00AA53E9" w:rsidRDefault="00AA53E9">
      <w:pPr>
        <w:spacing w:before="11" w:line="200" w:lineRule="exact"/>
      </w:pPr>
    </w:p>
    <w:p w14:paraId="20026902" w14:textId="77777777" w:rsidR="00AA53E9" w:rsidRDefault="00000000">
      <w:pPr>
        <w:ind w:left="72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>Communication</w:t>
      </w:r>
    </w:p>
    <w:p w14:paraId="17833AC9" w14:textId="77777777" w:rsidR="00AA53E9" w:rsidRDefault="00AA53E9">
      <w:pPr>
        <w:spacing w:before="11" w:line="200" w:lineRule="exact"/>
      </w:pPr>
    </w:p>
    <w:p w14:paraId="2072E852" w14:textId="77777777" w:rsidR="00AA53E9" w:rsidRDefault="00000000">
      <w:pPr>
        <w:ind w:left="72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>Instagram Reels</w:t>
      </w:r>
    </w:p>
    <w:p w14:paraId="73474736" w14:textId="77777777" w:rsidR="00AA53E9" w:rsidRDefault="00000000">
      <w:pPr>
        <w:spacing w:before="3"/>
        <w:ind w:left="720"/>
        <w:rPr>
          <w:sz w:val="18"/>
          <w:szCs w:val="18"/>
        </w:rPr>
      </w:pPr>
      <w:r>
        <w:rPr>
          <w:color w:val="666666"/>
          <w:sz w:val="18"/>
          <w:szCs w:val="18"/>
        </w:rPr>
        <w:t>Advertisements</w:t>
      </w:r>
    </w:p>
    <w:p w14:paraId="1083D004" w14:textId="77777777" w:rsidR="00AA53E9" w:rsidRDefault="00AA53E9">
      <w:pPr>
        <w:spacing w:before="11" w:line="200" w:lineRule="exact"/>
      </w:pPr>
    </w:p>
    <w:p w14:paraId="2BCFE46C" w14:textId="77777777" w:rsidR="00AA53E9" w:rsidRDefault="00000000">
      <w:pPr>
        <w:ind w:left="72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>Designs for</w:t>
      </w:r>
    </w:p>
    <w:p w14:paraId="617ADB33" w14:textId="77777777" w:rsidR="00AA53E9" w:rsidRDefault="00000000">
      <w:pPr>
        <w:spacing w:before="3"/>
        <w:ind w:left="720"/>
        <w:rPr>
          <w:sz w:val="18"/>
          <w:szCs w:val="18"/>
        </w:rPr>
      </w:pPr>
      <w:r>
        <w:rPr>
          <w:color w:val="666666"/>
          <w:sz w:val="18"/>
          <w:szCs w:val="18"/>
        </w:rPr>
        <w:t>Advertisements</w:t>
      </w:r>
    </w:p>
    <w:p w14:paraId="413816CF" w14:textId="77777777" w:rsidR="00AA53E9" w:rsidRDefault="00AA53E9">
      <w:pPr>
        <w:spacing w:before="1" w:line="120" w:lineRule="exact"/>
        <w:rPr>
          <w:sz w:val="13"/>
          <w:szCs w:val="13"/>
        </w:rPr>
      </w:pPr>
    </w:p>
    <w:p w14:paraId="1FCFD087" w14:textId="77777777" w:rsidR="00AA53E9" w:rsidRDefault="00AA53E9">
      <w:pPr>
        <w:spacing w:line="200" w:lineRule="exact"/>
      </w:pPr>
    </w:p>
    <w:p w14:paraId="027F8FE8" w14:textId="77777777" w:rsidR="00AA53E9" w:rsidRDefault="00000000">
      <w:pPr>
        <w:ind w:left="700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>Google Docs/Sheets</w:t>
      </w:r>
    </w:p>
    <w:p w14:paraId="72C067FB" w14:textId="77777777" w:rsidR="00AA53E9" w:rsidRDefault="00AA53E9">
      <w:pPr>
        <w:spacing w:before="6" w:line="180" w:lineRule="exact"/>
        <w:rPr>
          <w:sz w:val="19"/>
          <w:szCs w:val="19"/>
        </w:rPr>
      </w:pPr>
    </w:p>
    <w:p w14:paraId="5A620AEF" w14:textId="77777777" w:rsidR="00AA53E9" w:rsidRDefault="00000000">
      <w:pPr>
        <w:ind w:left="683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color w:val="666666"/>
          <w:sz w:val="18"/>
          <w:szCs w:val="18"/>
        </w:rPr>
        <w:t xml:space="preserve">➔ </w:t>
      </w:r>
      <w:r>
        <w:rPr>
          <w:color w:val="666666"/>
          <w:sz w:val="18"/>
          <w:szCs w:val="18"/>
        </w:rPr>
        <w:t>Canva</w:t>
      </w:r>
    </w:p>
    <w:p w14:paraId="7E4A623D" w14:textId="77777777" w:rsidR="00AA53E9" w:rsidRDefault="00AA53E9">
      <w:pPr>
        <w:spacing w:line="200" w:lineRule="exact"/>
      </w:pPr>
    </w:p>
    <w:p w14:paraId="06A7C230" w14:textId="77777777" w:rsidR="00AA53E9" w:rsidRDefault="00AA53E9">
      <w:pPr>
        <w:spacing w:line="200" w:lineRule="exact"/>
      </w:pPr>
    </w:p>
    <w:p w14:paraId="6CD16102" w14:textId="77777777" w:rsidR="00AA53E9" w:rsidRDefault="00AA53E9">
      <w:pPr>
        <w:spacing w:before="14" w:line="240" w:lineRule="exact"/>
        <w:rPr>
          <w:sz w:val="24"/>
          <w:szCs w:val="24"/>
        </w:rPr>
      </w:pPr>
    </w:p>
    <w:p w14:paraId="3783850F" w14:textId="77777777" w:rsidR="00AA53E9" w:rsidRDefault="00000000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b/>
          <w:color w:val="2078C7"/>
          <w:sz w:val="18"/>
          <w:szCs w:val="18"/>
        </w:rPr>
        <w:t>AWARDS</w:t>
      </w:r>
    </w:p>
    <w:p w14:paraId="4B9469B0" w14:textId="77777777" w:rsidR="00AA53E9" w:rsidRDefault="00AA53E9">
      <w:pPr>
        <w:spacing w:before="8" w:line="100" w:lineRule="exact"/>
        <w:rPr>
          <w:sz w:val="10"/>
          <w:szCs w:val="10"/>
        </w:rPr>
      </w:pPr>
    </w:p>
    <w:p w14:paraId="17A76B98" w14:textId="77777777" w:rsidR="00AA53E9" w:rsidRDefault="00000000">
      <w:pPr>
        <w:spacing w:line="330" w:lineRule="auto"/>
        <w:ind w:right="938"/>
        <w:rPr>
          <w:sz w:val="18"/>
          <w:szCs w:val="18"/>
        </w:rPr>
      </w:pPr>
      <w:r>
        <w:rPr>
          <w:rFonts w:ascii="Arial" w:eastAsia="Arial" w:hAnsi="Arial" w:cs="Arial"/>
          <w:b/>
          <w:color w:val="666666"/>
          <w:sz w:val="18"/>
          <w:szCs w:val="18"/>
        </w:rPr>
        <w:t xml:space="preserve">● </w:t>
      </w:r>
      <w:r>
        <w:rPr>
          <w:b/>
          <w:color w:val="666666"/>
          <w:sz w:val="18"/>
          <w:szCs w:val="18"/>
        </w:rPr>
        <w:t xml:space="preserve">1st runner up in Fashion Modelling </w:t>
      </w:r>
      <w:proofErr w:type="spellStart"/>
      <w:r>
        <w:rPr>
          <w:b/>
          <w:color w:val="666666"/>
          <w:sz w:val="18"/>
          <w:szCs w:val="18"/>
        </w:rPr>
        <w:t>Mr</w:t>
      </w:r>
      <w:proofErr w:type="spellEnd"/>
      <w:r>
        <w:rPr>
          <w:b/>
          <w:color w:val="666666"/>
          <w:sz w:val="18"/>
          <w:szCs w:val="18"/>
        </w:rPr>
        <w:t xml:space="preserve"> Maharashtra 2019.</w:t>
      </w:r>
    </w:p>
    <w:p w14:paraId="0CD753DB" w14:textId="77777777" w:rsidR="00AA53E9" w:rsidRDefault="00000000">
      <w:pPr>
        <w:spacing w:before="2" w:line="330" w:lineRule="auto"/>
        <w:ind w:right="1019"/>
        <w:rPr>
          <w:sz w:val="18"/>
          <w:szCs w:val="18"/>
        </w:rPr>
      </w:pPr>
      <w:r>
        <w:rPr>
          <w:rFonts w:ascii="Arial" w:eastAsia="Arial" w:hAnsi="Arial" w:cs="Arial"/>
          <w:b/>
          <w:color w:val="666666"/>
          <w:sz w:val="18"/>
          <w:szCs w:val="18"/>
        </w:rPr>
        <w:t xml:space="preserve">● </w:t>
      </w:r>
      <w:r>
        <w:rPr>
          <w:b/>
          <w:color w:val="666666"/>
          <w:sz w:val="18"/>
          <w:szCs w:val="18"/>
        </w:rPr>
        <w:t>Successfully completed the course of ADOBE PREMIERE PRO.</w:t>
      </w:r>
    </w:p>
    <w:p w14:paraId="3BB89D6D" w14:textId="77777777" w:rsidR="00AA53E9" w:rsidRDefault="00000000">
      <w:pPr>
        <w:spacing w:before="2" w:line="330" w:lineRule="auto"/>
        <w:ind w:right="1435"/>
        <w:rPr>
          <w:sz w:val="18"/>
          <w:szCs w:val="18"/>
        </w:rPr>
      </w:pPr>
      <w:r>
        <w:rPr>
          <w:rFonts w:ascii="Arial" w:eastAsia="Arial" w:hAnsi="Arial" w:cs="Arial"/>
          <w:b/>
          <w:color w:val="666666"/>
          <w:sz w:val="18"/>
          <w:szCs w:val="18"/>
        </w:rPr>
        <w:t xml:space="preserve">● </w:t>
      </w:r>
      <w:r>
        <w:rPr>
          <w:b/>
          <w:color w:val="666666"/>
          <w:sz w:val="18"/>
          <w:szCs w:val="18"/>
        </w:rPr>
        <w:t>Self-learned powerlifting and Boxing.</w:t>
      </w:r>
    </w:p>
    <w:p w14:paraId="347C2029" w14:textId="77777777" w:rsidR="00AA53E9" w:rsidRDefault="00000000">
      <w:pPr>
        <w:spacing w:before="2" w:line="330" w:lineRule="auto"/>
        <w:ind w:right="543"/>
        <w:rPr>
          <w:sz w:val="18"/>
          <w:szCs w:val="18"/>
        </w:rPr>
        <w:sectPr w:rsidR="00AA53E9">
          <w:type w:val="continuous"/>
          <w:pgSz w:w="12240" w:h="15840"/>
          <w:pgMar w:top="940" w:right="1080" w:bottom="280" w:left="900" w:header="720" w:footer="720" w:gutter="0"/>
          <w:cols w:num="2" w:space="720" w:equalWidth="0">
            <w:col w:w="6346" w:space="938"/>
            <w:col w:w="2976"/>
          </w:cols>
        </w:sectPr>
      </w:pPr>
      <w:r>
        <w:rPr>
          <w:rFonts w:ascii="Arial" w:eastAsia="Arial" w:hAnsi="Arial" w:cs="Arial"/>
          <w:b/>
          <w:color w:val="666666"/>
          <w:sz w:val="18"/>
          <w:szCs w:val="18"/>
        </w:rPr>
        <w:lastRenderedPageBreak/>
        <w:t xml:space="preserve">● </w:t>
      </w:r>
      <w:r>
        <w:rPr>
          <w:b/>
          <w:color w:val="666666"/>
          <w:sz w:val="18"/>
          <w:szCs w:val="18"/>
        </w:rPr>
        <w:t xml:space="preserve">INTERN OF THE MONTH In </w:t>
      </w:r>
      <w:proofErr w:type="spellStart"/>
      <w:r>
        <w:rPr>
          <w:b/>
          <w:color w:val="666666"/>
          <w:sz w:val="18"/>
          <w:szCs w:val="18"/>
        </w:rPr>
        <w:t>mentoreboxx</w:t>
      </w:r>
      <w:proofErr w:type="spellEnd"/>
    </w:p>
    <w:p w14:paraId="18EA9C43" w14:textId="77777777" w:rsidR="00AA53E9" w:rsidRDefault="00000000">
      <w:pPr>
        <w:spacing w:before="66"/>
        <w:ind w:left="114" w:right="-58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FIREWEARS PUNE THEATRE LIFE, </w:t>
      </w:r>
      <w:r>
        <w:rPr>
          <w:sz w:val="22"/>
          <w:szCs w:val="22"/>
        </w:rPr>
        <w:t>Pune —</w:t>
      </w:r>
      <w:r>
        <w:rPr>
          <w:i/>
          <w:sz w:val="22"/>
          <w:szCs w:val="22"/>
        </w:rPr>
        <w:t>Video Editor and</w:t>
      </w:r>
    </w:p>
    <w:p w14:paraId="7B79883C" w14:textId="77777777" w:rsidR="00AA53E9" w:rsidRDefault="00000000">
      <w:pPr>
        <w:spacing w:before="17"/>
        <w:ind w:left="114"/>
        <w:rPr>
          <w:sz w:val="22"/>
          <w:szCs w:val="22"/>
        </w:rPr>
      </w:pPr>
      <w:r>
        <w:rPr>
          <w:i/>
          <w:sz w:val="22"/>
          <w:szCs w:val="22"/>
        </w:rPr>
        <w:t>Videographer</w:t>
      </w:r>
    </w:p>
    <w:p w14:paraId="006C5418" w14:textId="77777777" w:rsidR="00AA53E9" w:rsidRDefault="00AA53E9">
      <w:pPr>
        <w:spacing w:before="9" w:line="100" w:lineRule="exact"/>
        <w:rPr>
          <w:sz w:val="10"/>
          <w:szCs w:val="10"/>
        </w:rPr>
      </w:pPr>
    </w:p>
    <w:p w14:paraId="56E2DE94" w14:textId="77777777" w:rsidR="00AA53E9" w:rsidRDefault="00000000">
      <w:pPr>
        <w:ind w:left="114"/>
        <w:rPr>
          <w:rFonts w:ascii="Droid Serif" w:eastAsia="Droid Serif" w:hAnsi="Droid Serif" w:cs="Droid Serif"/>
          <w:sz w:val="16"/>
          <w:szCs w:val="16"/>
        </w:rPr>
      </w:pPr>
      <w:r>
        <w:rPr>
          <w:rFonts w:ascii="Droid Serif" w:eastAsia="Droid Serif" w:hAnsi="Droid Serif" w:cs="Droid Serif"/>
          <w:color w:val="666666"/>
          <w:sz w:val="16"/>
          <w:szCs w:val="16"/>
        </w:rPr>
        <w:t>FED 2021 - APRIL 2021</w:t>
      </w:r>
    </w:p>
    <w:p w14:paraId="5881C701" w14:textId="77777777" w:rsidR="00AA53E9" w:rsidRDefault="00AA53E9">
      <w:pPr>
        <w:spacing w:before="1" w:line="100" w:lineRule="exact"/>
        <w:rPr>
          <w:sz w:val="11"/>
          <w:szCs w:val="11"/>
        </w:rPr>
      </w:pPr>
    </w:p>
    <w:p w14:paraId="05BC649B" w14:textId="77777777" w:rsidR="00AA53E9" w:rsidRDefault="00000000">
      <w:pPr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Shoot and edited Theatre videos</w:t>
      </w:r>
    </w:p>
    <w:p w14:paraId="276C4FB9" w14:textId="77777777" w:rsidR="00AA53E9" w:rsidRDefault="00000000">
      <w:pPr>
        <w:spacing w:before="84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Made and Edited reels and videos for social media</w:t>
      </w:r>
    </w:p>
    <w:p w14:paraId="013B35A4" w14:textId="77777777" w:rsidR="00AA53E9" w:rsidRDefault="00000000">
      <w:pPr>
        <w:spacing w:before="82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Did Video editing, sound designing, motion graphics, CC, CG.</w:t>
      </w:r>
    </w:p>
    <w:p w14:paraId="5785885A" w14:textId="77777777" w:rsidR="00AA53E9" w:rsidRDefault="00AA53E9">
      <w:pPr>
        <w:spacing w:line="200" w:lineRule="exact"/>
      </w:pPr>
    </w:p>
    <w:p w14:paraId="38CCD23E" w14:textId="77777777" w:rsidR="00AA53E9" w:rsidRDefault="00AA53E9">
      <w:pPr>
        <w:spacing w:line="200" w:lineRule="exact"/>
      </w:pPr>
    </w:p>
    <w:p w14:paraId="24AA68E5" w14:textId="77777777" w:rsidR="00AA53E9" w:rsidRDefault="00AA53E9">
      <w:pPr>
        <w:spacing w:before="2" w:line="280" w:lineRule="exact"/>
        <w:rPr>
          <w:sz w:val="28"/>
          <w:szCs w:val="28"/>
        </w:rPr>
      </w:pPr>
    </w:p>
    <w:p w14:paraId="3886E0E6" w14:textId="77777777" w:rsidR="00AA53E9" w:rsidRDefault="00000000">
      <w:pPr>
        <w:ind w:left="114"/>
        <w:rPr>
          <w:sz w:val="22"/>
          <w:szCs w:val="22"/>
        </w:rPr>
      </w:pPr>
      <w:r>
        <w:rPr>
          <w:b/>
          <w:sz w:val="22"/>
          <w:szCs w:val="22"/>
        </w:rPr>
        <w:t xml:space="preserve">BITGYM, </w:t>
      </w:r>
      <w:r>
        <w:rPr>
          <w:sz w:val="22"/>
          <w:szCs w:val="22"/>
        </w:rPr>
        <w:t xml:space="preserve">USA — </w:t>
      </w:r>
      <w:r>
        <w:rPr>
          <w:i/>
          <w:sz w:val="22"/>
          <w:szCs w:val="22"/>
        </w:rPr>
        <w:t>Video Editor</w:t>
      </w:r>
    </w:p>
    <w:p w14:paraId="296EAAE0" w14:textId="77777777" w:rsidR="00AA53E9" w:rsidRDefault="00AA53E9">
      <w:pPr>
        <w:spacing w:before="1" w:line="100" w:lineRule="exact"/>
        <w:rPr>
          <w:sz w:val="10"/>
          <w:szCs w:val="10"/>
        </w:rPr>
      </w:pPr>
    </w:p>
    <w:p w14:paraId="159E2C9E" w14:textId="77777777" w:rsidR="00AA53E9" w:rsidRDefault="00000000">
      <w:pPr>
        <w:ind w:left="114"/>
        <w:rPr>
          <w:rFonts w:ascii="Droid Serif" w:eastAsia="Droid Serif" w:hAnsi="Droid Serif" w:cs="Droid Serif"/>
          <w:sz w:val="16"/>
          <w:szCs w:val="16"/>
        </w:rPr>
      </w:pPr>
      <w:r>
        <w:rPr>
          <w:rFonts w:ascii="Droid Serif" w:eastAsia="Droid Serif" w:hAnsi="Droid Serif" w:cs="Droid Serif"/>
          <w:color w:val="666666"/>
          <w:sz w:val="16"/>
          <w:szCs w:val="16"/>
        </w:rPr>
        <w:t>Freelance project</w:t>
      </w:r>
    </w:p>
    <w:p w14:paraId="702269AF" w14:textId="77777777" w:rsidR="00AA53E9" w:rsidRDefault="00AA53E9">
      <w:pPr>
        <w:spacing w:before="5" w:line="100" w:lineRule="exact"/>
        <w:rPr>
          <w:sz w:val="11"/>
          <w:szCs w:val="11"/>
        </w:rPr>
      </w:pPr>
    </w:p>
    <w:p w14:paraId="733D58EE" w14:textId="77777777" w:rsidR="00AA53E9" w:rsidRDefault="00000000">
      <w:pPr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Edited adventures Video</w:t>
      </w:r>
    </w:p>
    <w:p w14:paraId="13899421" w14:textId="77777777" w:rsidR="00AA53E9" w:rsidRDefault="00000000">
      <w:pPr>
        <w:spacing w:before="84"/>
        <w:ind w:left="114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 xml:space="preserve">Did Video editing, sound designing, motion </w:t>
      </w:r>
      <w:proofErr w:type="spellStart"/>
      <w:proofErr w:type="gramStart"/>
      <w:r>
        <w:rPr>
          <w:color w:val="666666"/>
          <w:sz w:val="18"/>
          <w:szCs w:val="18"/>
        </w:rPr>
        <w:t>graphics,CC</w:t>
      </w:r>
      <w:proofErr w:type="spellEnd"/>
      <w:proofErr w:type="gramEnd"/>
      <w:r>
        <w:rPr>
          <w:color w:val="666666"/>
          <w:sz w:val="18"/>
          <w:szCs w:val="18"/>
        </w:rPr>
        <w:t>, CG.</w:t>
      </w:r>
    </w:p>
    <w:p w14:paraId="20047E99" w14:textId="77777777" w:rsidR="00AA53E9" w:rsidRDefault="00AA53E9">
      <w:pPr>
        <w:spacing w:line="200" w:lineRule="exact"/>
      </w:pPr>
    </w:p>
    <w:p w14:paraId="6779676E" w14:textId="77777777" w:rsidR="00AA53E9" w:rsidRDefault="00AA53E9">
      <w:pPr>
        <w:spacing w:line="200" w:lineRule="exact"/>
      </w:pPr>
    </w:p>
    <w:p w14:paraId="3781DB7A" w14:textId="77777777" w:rsidR="00AA53E9" w:rsidRDefault="00AA53E9">
      <w:pPr>
        <w:spacing w:before="7" w:line="280" w:lineRule="exact"/>
        <w:rPr>
          <w:sz w:val="28"/>
          <w:szCs w:val="28"/>
        </w:rPr>
      </w:pPr>
    </w:p>
    <w:p w14:paraId="0BCD9C1C" w14:textId="77777777" w:rsidR="00AA53E9" w:rsidRDefault="00000000">
      <w:pPr>
        <w:ind w:left="114"/>
        <w:rPr>
          <w:sz w:val="22"/>
          <w:szCs w:val="22"/>
        </w:rPr>
      </w:pPr>
      <w:r>
        <w:rPr>
          <w:b/>
          <w:sz w:val="22"/>
          <w:szCs w:val="22"/>
        </w:rPr>
        <w:t xml:space="preserve">AVNEESH FITNESS, </w:t>
      </w:r>
      <w:r>
        <w:rPr>
          <w:sz w:val="22"/>
          <w:szCs w:val="22"/>
        </w:rPr>
        <w:t xml:space="preserve">Queenstown Pune — </w:t>
      </w:r>
      <w:r>
        <w:rPr>
          <w:i/>
          <w:sz w:val="22"/>
          <w:szCs w:val="22"/>
        </w:rPr>
        <w:t>Gym Trainer</w:t>
      </w:r>
    </w:p>
    <w:p w14:paraId="69EA87E8" w14:textId="77777777" w:rsidR="00AA53E9" w:rsidRDefault="00AA53E9">
      <w:pPr>
        <w:spacing w:before="5" w:line="180" w:lineRule="exact"/>
        <w:rPr>
          <w:sz w:val="19"/>
          <w:szCs w:val="19"/>
        </w:rPr>
      </w:pPr>
    </w:p>
    <w:p w14:paraId="656CAFC9" w14:textId="77777777" w:rsidR="00AA53E9" w:rsidRDefault="00000000">
      <w:pPr>
        <w:ind w:left="114"/>
        <w:rPr>
          <w:rFonts w:ascii="Droid Serif" w:eastAsia="Droid Serif" w:hAnsi="Droid Serif" w:cs="Droid Serif"/>
          <w:sz w:val="16"/>
          <w:szCs w:val="16"/>
        </w:rPr>
      </w:pPr>
      <w:r>
        <w:rPr>
          <w:rFonts w:ascii="Droid Serif" w:eastAsia="Droid Serif" w:hAnsi="Droid Serif" w:cs="Droid Serif"/>
          <w:color w:val="666666"/>
          <w:sz w:val="16"/>
          <w:szCs w:val="16"/>
        </w:rPr>
        <w:t>MAY 2019 - AUG 2019</w:t>
      </w:r>
    </w:p>
    <w:p w14:paraId="15A0B06D" w14:textId="77777777" w:rsidR="00AA53E9" w:rsidRDefault="00000000">
      <w:pPr>
        <w:spacing w:before="72"/>
        <w:ind w:left="114"/>
        <w:rPr>
          <w:rFonts w:ascii="Droid Serif" w:eastAsia="Droid Serif" w:hAnsi="Droid Serif" w:cs="Droid Serif"/>
          <w:sz w:val="16"/>
          <w:szCs w:val="16"/>
        </w:rPr>
      </w:pPr>
      <w:r>
        <w:rPr>
          <w:rFonts w:ascii="Arial" w:eastAsia="Arial" w:hAnsi="Arial" w:cs="Arial"/>
          <w:color w:val="666666"/>
          <w:sz w:val="16"/>
          <w:szCs w:val="16"/>
        </w:rPr>
        <w:t xml:space="preserve">● </w:t>
      </w:r>
      <w:r>
        <w:rPr>
          <w:rFonts w:ascii="Droid Serif" w:eastAsia="Droid Serif" w:hAnsi="Droid Serif" w:cs="Droid Serif"/>
          <w:color w:val="666666"/>
          <w:sz w:val="16"/>
          <w:szCs w:val="16"/>
        </w:rPr>
        <w:t>Trained clients for fat loss and muscle gain.</w:t>
      </w:r>
    </w:p>
    <w:p w14:paraId="509D097B" w14:textId="77777777" w:rsidR="00AA53E9" w:rsidRDefault="00AA53E9">
      <w:pPr>
        <w:spacing w:line="200" w:lineRule="exact"/>
      </w:pPr>
    </w:p>
    <w:p w14:paraId="3381A341" w14:textId="77777777" w:rsidR="00AA53E9" w:rsidRDefault="00AA53E9">
      <w:pPr>
        <w:spacing w:line="200" w:lineRule="exact"/>
      </w:pPr>
    </w:p>
    <w:p w14:paraId="0F60B9DA" w14:textId="77777777" w:rsidR="00AA53E9" w:rsidRDefault="00AA53E9">
      <w:pPr>
        <w:spacing w:line="200" w:lineRule="exact"/>
      </w:pPr>
    </w:p>
    <w:p w14:paraId="0CC68D61" w14:textId="77777777" w:rsidR="00AA53E9" w:rsidRDefault="00AA53E9">
      <w:pPr>
        <w:spacing w:before="15" w:line="260" w:lineRule="exact"/>
        <w:rPr>
          <w:sz w:val="26"/>
          <w:szCs w:val="26"/>
        </w:rPr>
      </w:pPr>
    </w:p>
    <w:p w14:paraId="382A8A05" w14:textId="77777777" w:rsidR="00AA53E9" w:rsidRDefault="00000000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b/>
          <w:color w:val="2078C7"/>
          <w:sz w:val="18"/>
          <w:szCs w:val="18"/>
        </w:rPr>
        <w:t>EDUCATION</w:t>
      </w:r>
    </w:p>
    <w:p w14:paraId="52FDBC1B" w14:textId="77777777" w:rsidR="00AA53E9" w:rsidRDefault="00AA53E9">
      <w:pPr>
        <w:spacing w:before="9" w:line="100" w:lineRule="exact"/>
        <w:rPr>
          <w:sz w:val="10"/>
          <w:szCs w:val="10"/>
        </w:rPr>
      </w:pPr>
    </w:p>
    <w:p w14:paraId="6B262CED" w14:textId="77777777" w:rsidR="00AA53E9" w:rsidRDefault="00AA53E9">
      <w:pPr>
        <w:spacing w:line="200" w:lineRule="exact"/>
      </w:pPr>
    </w:p>
    <w:p w14:paraId="32966720" w14:textId="77777777" w:rsidR="00AA53E9" w:rsidRDefault="00000000">
      <w:pPr>
        <w:ind w:left="47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 xml:space="preserve">●    </w:t>
      </w:r>
      <w:r>
        <w:rPr>
          <w:b/>
          <w:sz w:val="22"/>
          <w:szCs w:val="22"/>
        </w:rPr>
        <w:t xml:space="preserve">AJENKYA DY PATIL, </w:t>
      </w:r>
      <w:r>
        <w:rPr>
          <w:sz w:val="22"/>
          <w:szCs w:val="22"/>
        </w:rPr>
        <w:t xml:space="preserve">Lohegaon— </w:t>
      </w:r>
      <w:r>
        <w:rPr>
          <w:rFonts w:ascii="Droid Serif" w:eastAsia="Droid Serif" w:hAnsi="Droid Serif" w:cs="Droid Serif"/>
          <w:b/>
          <w:sz w:val="18"/>
          <w:szCs w:val="18"/>
        </w:rPr>
        <w:t xml:space="preserve">BSC Animation &amp; </w:t>
      </w:r>
      <w:proofErr w:type="spellStart"/>
      <w:r>
        <w:rPr>
          <w:rFonts w:ascii="Droid Serif" w:eastAsia="Droid Serif" w:hAnsi="Droid Serif" w:cs="Droid Serif"/>
          <w:b/>
          <w:sz w:val="18"/>
          <w:szCs w:val="18"/>
        </w:rPr>
        <w:t>Vfx</w:t>
      </w:r>
      <w:proofErr w:type="spellEnd"/>
    </w:p>
    <w:p w14:paraId="4EFF072C" w14:textId="77777777" w:rsidR="00AA53E9" w:rsidRDefault="00000000">
      <w:pPr>
        <w:spacing w:before="83"/>
        <w:ind w:left="861"/>
        <w:rPr>
          <w:rFonts w:ascii="Droid Serif" w:eastAsia="Droid Serif" w:hAnsi="Droid Serif" w:cs="Droid Serif"/>
          <w:sz w:val="16"/>
          <w:szCs w:val="16"/>
        </w:rPr>
      </w:pPr>
      <w:r>
        <w:rPr>
          <w:rFonts w:ascii="Droid Serif" w:eastAsia="Droid Serif" w:hAnsi="Droid Serif" w:cs="Droid Serif"/>
          <w:color w:val="666666"/>
          <w:sz w:val="16"/>
          <w:szCs w:val="16"/>
        </w:rPr>
        <w:t>2018- 2021</w:t>
      </w:r>
    </w:p>
    <w:p w14:paraId="28C306F1" w14:textId="77777777" w:rsidR="00AA53E9" w:rsidRDefault="00000000">
      <w:pPr>
        <w:spacing w:before="90"/>
        <w:ind w:left="862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b/>
          <w:sz w:val="18"/>
          <w:szCs w:val="18"/>
        </w:rPr>
        <w:t>CGPA 7.8/10</w:t>
      </w:r>
    </w:p>
    <w:p w14:paraId="5CEE0ADD" w14:textId="77777777" w:rsidR="00AA53E9" w:rsidRDefault="00AA53E9">
      <w:pPr>
        <w:spacing w:before="9" w:line="160" w:lineRule="exact"/>
        <w:rPr>
          <w:sz w:val="17"/>
          <w:szCs w:val="17"/>
        </w:rPr>
      </w:pPr>
    </w:p>
    <w:p w14:paraId="3323ACC8" w14:textId="77777777" w:rsidR="00AA53E9" w:rsidRDefault="00AA53E9">
      <w:pPr>
        <w:spacing w:line="200" w:lineRule="exact"/>
      </w:pPr>
    </w:p>
    <w:p w14:paraId="7AA84F17" w14:textId="77777777" w:rsidR="00AA53E9" w:rsidRDefault="00000000">
      <w:pPr>
        <w:ind w:left="474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●    </w:t>
      </w:r>
      <w:proofErr w:type="gramStart"/>
      <w:r>
        <w:rPr>
          <w:b/>
          <w:sz w:val="22"/>
          <w:szCs w:val="22"/>
        </w:rPr>
        <w:t>ST.ANNS</w:t>
      </w:r>
      <w:proofErr w:type="gramEnd"/>
      <w:r>
        <w:rPr>
          <w:b/>
          <w:sz w:val="22"/>
          <w:szCs w:val="22"/>
        </w:rPr>
        <w:t xml:space="preserve"> JUNIOR COLLEGE , </w:t>
      </w:r>
      <w:proofErr w:type="spellStart"/>
      <w:r>
        <w:rPr>
          <w:sz w:val="22"/>
          <w:szCs w:val="22"/>
        </w:rPr>
        <w:t>Nigdi</w:t>
      </w:r>
      <w:proofErr w:type="spellEnd"/>
      <w:r>
        <w:rPr>
          <w:sz w:val="22"/>
          <w:szCs w:val="22"/>
        </w:rPr>
        <w:t xml:space="preserve"> — </w:t>
      </w:r>
      <w:r>
        <w:rPr>
          <w:b/>
          <w:i/>
          <w:sz w:val="22"/>
          <w:szCs w:val="22"/>
        </w:rPr>
        <w:t>HSC</w:t>
      </w:r>
    </w:p>
    <w:p w14:paraId="25EF2EC7" w14:textId="77777777" w:rsidR="00AA53E9" w:rsidRDefault="00000000">
      <w:pPr>
        <w:spacing w:before="88"/>
        <w:ind w:left="820"/>
        <w:rPr>
          <w:rFonts w:ascii="Droid Serif" w:eastAsia="Droid Serif" w:hAnsi="Droid Serif" w:cs="Droid Serif"/>
          <w:sz w:val="16"/>
          <w:szCs w:val="16"/>
        </w:rPr>
      </w:pPr>
      <w:r>
        <w:rPr>
          <w:rFonts w:ascii="Droid Serif" w:eastAsia="Droid Serif" w:hAnsi="Droid Serif" w:cs="Droid Serif"/>
          <w:color w:val="666666"/>
          <w:sz w:val="16"/>
          <w:szCs w:val="16"/>
        </w:rPr>
        <w:t>2016-2018</w:t>
      </w:r>
    </w:p>
    <w:p w14:paraId="63E240DD" w14:textId="77777777" w:rsidR="00AA53E9" w:rsidRDefault="00000000">
      <w:pPr>
        <w:spacing w:before="90"/>
        <w:ind w:left="815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b/>
          <w:sz w:val="18"/>
          <w:szCs w:val="18"/>
        </w:rPr>
        <w:t>Science</w:t>
      </w:r>
      <w:r>
        <w:rPr>
          <w:b/>
          <w:color w:val="666666"/>
          <w:sz w:val="18"/>
          <w:szCs w:val="18"/>
        </w:rPr>
        <w:t>-</w:t>
      </w:r>
      <w:r>
        <w:rPr>
          <w:rFonts w:ascii="Droid Serif" w:eastAsia="Droid Serif" w:hAnsi="Droid Serif" w:cs="Droid Serif"/>
          <w:b/>
          <w:color w:val="000000"/>
          <w:sz w:val="18"/>
          <w:szCs w:val="18"/>
        </w:rPr>
        <w:t>51%</w:t>
      </w:r>
    </w:p>
    <w:p w14:paraId="79DF3D71" w14:textId="77777777" w:rsidR="00AA53E9" w:rsidRDefault="00AA53E9">
      <w:pPr>
        <w:spacing w:before="9" w:line="160" w:lineRule="exact"/>
        <w:rPr>
          <w:sz w:val="17"/>
          <w:szCs w:val="17"/>
        </w:rPr>
      </w:pPr>
    </w:p>
    <w:p w14:paraId="04450C1E" w14:textId="77777777" w:rsidR="00AA53E9" w:rsidRDefault="00AA53E9">
      <w:pPr>
        <w:spacing w:line="200" w:lineRule="exact"/>
      </w:pPr>
    </w:p>
    <w:p w14:paraId="67EE9C4F" w14:textId="77777777" w:rsidR="00AA53E9" w:rsidRDefault="00000000">
      <w:pPr>
        <w:ind w:left="474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●    </w:t>
      </w:r>
      <w:r>
        <w:rPr>
          <w:b/>
          <w:sz w:val="22"/>
          <w:szCs w:val="22"/>
        </w:rPr>
        <w:t xml:space="preserve">SVV </w:t>
      </w:r>
      <w:proofErr w:type="gramStart"/>
      <w:r>
        <w:rPr>
          <w:b/>
          <w:sz w:val="22"/>
          <w:szCs w:val="22"/>
        </w:rPr>
        <w:t>SCHOOL ,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PUNE — </w:t>
      </w:r>
      <w:r>
        <w:rPr>
          <w:i/>
          <w:sz w:val="22"/>
          <w:szCs w:val="22"/>
        </w:rPr>
        <w:t>SSC</w:t>
      </w:r>
    </w:p>
    <w:p w14:paraId="47EF727E" w14:textId="77777777" w:rsidR="00AA53E9" w:rsidRDefault="00AA53E9">
      <w:pPr>
        <w:spacing w:before="7" w:line="100" w:lineRule="exact"/>
        <w:rPr>
          <w:sz w:val="10"/>
          <w:szCs w:val="10"/>
        </w:rPr>
      </w:pPr>
    </w:p>
    <w:p w14:paraId="480825E9" w14:textId="77777777" w:rsidR="00AA53E9" w:rsidRDefault="00000000">
      <w:pPr>
        <w:ind w:left="862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b/>
          <w:sz w:val="18"/>
          <w:szCs w:val="18"/>
        </w:rPr>
        <w:t>76%</w:t>
      </w:r>
    </w:p>
    <w:p w14:paraId="7BA34930" w14:textId="77777777" w:rsidR="00AA53E9" w:rsidRDefault="00AA53E9">
      <w:pPr>
        <w:spacing w:before="1" w:line="180" w:lineRule="exact"/>
        <w:rPr>
          <w:sz w:val="19"/>
          <w:szCs w:val="19"/>
        </w:rPr>
      </w:pPr>
    </w:p>
    <w:p w14:paraId="423BA5B5" w14:textId="77777777" w:rsidR="00AA53E9" w:rsidRDefault="00AA53E9">
      <w:pPr>
        <w:spacing w:line="200" w:lineRule="exact"/>
      </w:pPr>
    </w:p>
    <w:p w14:paraId="0550E08E" w14:textId="77777777" w:rsidR="00AA53E9" w:rsidRDefault="00AA53E9">
      <w:pPr>
        <w:spacing w:line="200" w:lineRule="exact"/>
      </w:pPr>
    </w:p>
    <w:p w14:paraId="0AC36C39" w14:textId="77777777" w:rsidR="00AA53E9" w:rsidRDefault="00000000">
      <w:pPr>
        <w:ind w:left="114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 xml:space="preserve">V </w:t>
      </w:r>
      <w:proofErr w:type="spellStart"/>
      <w:r>
        <w:rPr>
          <w:b/>
          <w:sz w:val="24"/>
          <w:szCs w:val="24"/>
          <w:u w:val="thick" w:color="000000"/>
        </w:rPr>
        <w:t>i</w:t>
      </w:r>
      <w:proofErr w:type="spellEnd"/>
      <w:r>
        <w:rPr>
          <w:b/>
          <w:sz w:val="24"/>
          <w:szCs w:val="24"/>
          <w:u w:val="thick" w:color="000000"/>
        </w:rPr>
        <w:t xml:space="preserve"> d e </w:t>
      </w:r>
      <w:proofErr w:type="gramStart"/>
      <w:r>
        <w:rPr>
          <w:b/>
          <w:sz w:val="24"/>
          <w:szCs w:val="24"/>
          <w:u w:val="thick" w:color="000000"/>
        </w:rPr>
        <w:t>o  S</w:t>
      </w:r>
      <w:proofErr w:type="gramEnd"/>
      <w:r>
        <w:rPr>
          <w:b/>
          <w:sz w:val="24"/>
          <w:szCs w:val="24"/>
          <w:u w:val="thick" w:color="000000"/>
        </w:rPr>
        <w:t xml:space="preserve"> h o w r e </w:t>
      </w:r>
      <w:proofErr w:type="spellStart"/>
      <w:r>
        <w:rPr>
          <w:b/>
          <w:sz w:val="24"/>
          <w:szCs w:val="24"/>
          <w:u w:val="thick" w:color="000000"/>
        </w:rPr>
        <w:t>e</w:t>
      </w:r>
      <w:proofErr w:type="spellEnd"/>
      <w:r>
        <w:rPr>
          <w:b/>
          <w:sz w:val="24"/>
          <w:szCs w:val="24"/>
          <w:u w:val="thick" w:color="000000"/>
        </w:rPr>
        <w:t xml:space="preserve"> l  - </w:t>
      </w:r>
    </w:p>
    <w:p w14:paraId="061B88DF" w14:textId="77777777" w:rsidR="00AA53E9" w:rsidRDefault="00AA53E9">
      <w:pPr>
        <w:spacing w:before="17" w:line="200" w:lineRule="exact"/>
      </w:pPr>
    </w:p>
    <w:p w14:paraId="695E9565" w14:textId="77777777" w:rsidR="00AA53E9" w:rsidRDefault="00000000">
      <w:pPr>
        <w:ind w:left="114"/>
        <w:rPr>
          <w:sz w:val="18"/>
          <w:szCs w:val="18"/>
        </w:rPr>
      </w:pPr>
      <w:hyperlink r:id="rId14">
        <w:r>
          <w:rPr>
            <w:color w:val="1154CC"/>
            <w:sz w:val="18"/>
            <w:szCs w:val="18"/>
            <w:u w:val="thick" w:color="1154CC"/>
          </w:rPr>
          <w:t xml:space="preserve">v </w:t>
        </w:r>
        <w:proofErr w:type="spellStart"/>
        <w:r>
          <w:rPr>
            <w:color w:val="1154CC"/>
            <w:sz w:val="18"/>
            <w:szCs w:val="18"/>
            <w:u w:val="thick" w:color="1154CC"/>
          </w:rPr>
          <w:t>i</w:t>
        </w:r>
        <w:proofErr w:type="spellEnd"/>
        <w:r>
          <w:rPr>
            <w:color w:val="1154CC"/>
            <w:sz w:val="18"/>
            <w:szCs w:val="18"/>
            <w:u w:val="thick" w:color="1154CC"/>
          </w:rPr>
          <w:t xml:space="preserve"> n a </w:t>
        </w:r>
        <w:proofErr w:type="gramStart"/>
        <w:r>
          <w:rPr>
            <w:color w:val="1154CC"/>
            <w:sz w:val="18"/>
            <w:szCs w:val="18"/>
            <w:u w:val="thick" w:color="1154CC"/>
          </w:rPr>
          <w:t>y  s</w:t>
        </w:r>
        <w:proofErr w:type="gramEnd"/>
        <w:r>
          <w:rPr>
            <w:color w:val="1154CC"/>
            <w:sz w:val="18"/>
            <w:szCs w:val="18"/>
            <w:u w:val="thick" w:color="1154CC"/>
          </w:rPr>
          <w:t xml:space="preserve"> h o w r e </w:t>
        </w:r>
        <w:proofErr w:type="spellStart"/>
        <w:r>
          <w:rPr>
            <w:color w:val="1154CC"/>
            <w:sz w:val="18"/>
            <w:szCs w:val="18"/>
            <w:u w:val="thick" w:color="1154CC"/>
          </w:rPr>
          <w:t>e</w:t>
        </w:r>
        <w:proofErr w:type="spellEnd"/>
        <w:r>
          <w:rPr>
            <w:color w:val="1154CC"/>
            <w:sz w:val="18"/>
            <w:szCs w:val="18"/>
            <w:u w:val="thick" w:color="1154CC"/>
          </w:rPr>
          <w:t xml:space="preserve"> l  2 . </w:t>
        </w:r>
        <w:proofErr w:type="gramStart"/>
        <w:r>
          <w:rPr>
            <w:color w:val="1154CC"/>
            <w:sz w:val="18"/>
            <w:szCs w:val="18"/>
            <w:u w:val="thick" w:color="1154CC"/>
          </w:rPr>
          <w:t>0 .</w:t>
        </w:r>
        <w:proofErr w:type="gramEnd"/>
        <w:r>
          <w:rPr>
            <w:color w:val="1154CC"/>
            <w:sz w:val="18"/>
            <w:szCs w:val="18"/>
            <w:u w:val="thick" w:color="1154CC"/>
          </w:rPr>
          <w:t xml:space="preserve"> m p 4 </w:t>
        </w:r>
      </w:hyperlink>
    </w:p>
    <w:p w14:paraId="6C964158" w14:textId="77777777" w:rsidR="00AA53E9" w:rsidRDefault="00000000">
      <w:pPr>
        <w:spacing w:before="6" w:line="160" w:lineRule="exact"/>
        <w:rPr>
          <w:sz w:val="17"/>
          <w:szCs w:val="17"/>
        </w:rPr>
      </w:pPr>
      <w:r>
        <w:br w:type="column"/>
      </w:r>
    </w:p>
    <w:p w14:paraId="5B55BE42" w14:textId="77777777" w:rsidR="00AA53E9" w:rsidRDefault="00AA53E9">
      <w:pPr>
        <w:spacing w:line="200" w:lineRule="exact"/>
      </w:pPr>
    </w:p>
    <w:p w14:paraId="0370DC65" w14:textId="77777777" w:rsidR="00AA53E9" w:rsidRDefault="00AA53E9">
      <w:pPr>
        <w:spacing w:line="200" w:lineRule="exact"/>
      </w:pPr>
    </w:p>
    <w:p w14:paraId="1BC3D02E" w14:textId="77777777" w:rsidR="00AA53E9" w:rsidRDefault="00AA53E9">
      <w:pPr>
        <w:spacing w:line="200" w:lineRule="exact"/>
      </w:pPr>
    </w:p>
    <w:p w14:paraId="4216451C" w14:textId="77777777" w:rsidR="00AA53E9" w:rsidRDefault="00AA53E9">
      <w:pPr>
        <w:spacing w:line="200" w:lineRule="exact"/>
      </w:pPr>
    </w:p>
    <w:p w14:paraId="6B661930" w14:textId="77777777" w:rsidR="00AA53E9" w:rsidRDefault="00AA53E9">
      <w:pPr>
        <w:spacing w:line="200" w:lineRule="exact"/>
      </w:pPr>
    </w:p>
    <w:p w14:paraId="46E1345B" w14:textId="77777777" w:rsidR="00AA53E9" w:rsidRDefault="00AA53E9">
      <w:pPr>
        <w:spacing w:line="200" w:lineRule="exact"/>
      </w:pPr>
    </w:p>
    <w:p w14:paraId="48A272E1" w14:textId="77777777" w:rsidR="00AA53E9" w:rsidRDefault="00000000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b/>
          <w:color w:val="2078C7"/>
          <w:sz w:val="18"/>
          <w:szCs w:val="18"/>
        </w:rPr>
        <w:t>LANGUAGES</w:t>
      </w:r>
    </w:p>
    <w:p w14:paraId="1B1E0A31" w14:textId="77777777" w:rsidR="00AA53E9" w:rsidRDefault="00AA53E9">
      <w:pPr>
        <w:spacing w:before="8" w:line="100" w:lineRule="exact"/>
        <w:rPr>
          <w:sz w:val="10"/>
          <w:szCs w:val="10"/>
        </w:rPr>
      </w:pPr>
    </w:p>
    <w:p w14:paraId="6A79B537" w14:textId="77777777" w:rsidR="00AA53E9" w:rsidRDefault="00AA53E9">
      <w:pPr>
        <w:spacing w:line="200" w:lineRule="exact"/>
      </w:pPr>
    </w:p>
    <w:p w14:paraId="5A2A00C1" w14:textId="77777777" w:rsidR="00AA53E9" w:rsidRDefault="00000000">
      <w:pPr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English</w:t>
      </w:r>
    </w:p>
    <w:p w14:paraId="186BDD08" w14:textId="77777777" w:rsidR="00AA53E9" w:rsidRDefault="00000000">
      <w:pPr>
        <w:spacing w:before="82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Hindi</w:t>
      </w:r>
    </w:p>
    <w:p w14:paraId="7D0B4B7A" w14:textId="77777777" w:rsidR="00AA53E9" w:rsidRDefault="00000000">
      <w:pPr>
        <w:spacing w:before="77"/>
        <w:rPr>
          <w:sz w:val="18"/>
          <w:szCs w:val="18"/>
        </w:rPr>
      </w:pPr>
      <w:r>
        <w:rPr>
          <w:rFonts w:ascii="Arial" w:eastAsia="Arial" w:hAnsi="Arial" w:cs="Arial"/>
          <w:color w:val="666666"/>
          <w:sz w:val="18"/>
          <w:szCs w:val="18"/>
        </w:rPr>
        <w:t xml:space="preserve">● </w:t>
      </w:r>
      <w:r>
        <w:rPr>
          <w:color w:val="666666"/>
          <w:sz w:val="18"/>
          <w:szCs w:val="18"/>
        </w:rPr>
        <w:t>Marathi</w:t>
      </w:r>
    </w:p>
    <w:sectPr w:rsidR="00AA53E9">
      <w:pgSz w:w="12240" w:h="15840"/>
      <w:pgMar w:top="740" w:right="1720" w:bottom="280" w:left="900" w:header="720" w:footer="720" w:gutter="0"/>
      <w:cols w:num="2" w:space="720" w:equalWidth="0">
        <w:col w:w="6533" w:space="751"/>
        <w:col w:w="23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1EFD" w14:textId="77777777" w:rsidR="00041E4F" w:rsidRDefault="00041E4F" w:rsidP="004346B3">
      <w:r>
        <w:separator/>
      </w:r>
    </w:p>
  </w:endnote>
  <w:endnote w:type="continuationSeparator" w:id="0">
    <w:p w14:paraId="28E8EBC2" w14:textId="77777777" w:rsidR="00041E4F" w:rsidRDefault="00041E4F" w:rsidP="0043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9F2" w14:textId="77777777" w:rsidR="004346B3" w:rsidRDefault="00434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2A76" w14:textId="126D9175" w:rsidR="004346B3" w:rsidRDefault="004346B3">
    <w:pPr>
      <w:pStyle w:val="Footer"/>
    </w:pPr>
    <w:r>
      <w:t>Recruiter-Maha</w:t>
    </w:r>
  </w:p>
  <w:p w14:paraId="3F9AD7AD" w14:textId="77777777" w:rsidR="004346B3" w:rsidRDefault="00434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2747" w14:textId="77777777" w:rsidR="004346B3" w:rsidRDefault="00434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9BF7" w14:textId="77777777" w:rsidR="00041E4F" w:rsidRDefault="00041E4F" w:rsidP="004346B3">
      <w:r>
        <w:separator/>
      </w:r>
    </w:p>
  </w:footnote>
  <w:footnote w:type="continuationSeparator" w:id="0">
    <w:p w14:paraId="167A3342" w14:textId="77777777" w:rsidR="00041E4F" w:rsidRDefault="00041E4F" w:rsidP="0043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91E3" w14:textId="77777777" w:rsidR="004346B3" w:rsidRDefault="00434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D54A" w14:textId="2F0E1DBE" w:rsidR="004346B3" w:rsidRDefault="004346B3">
    <w:pPr>
      <w:pStyle w:val="Header"/>
    </w:pPr>
    <w:r>
      <w:rPr>
        <w:noProof/>
      </w:rPr>
      <w:drawing>
        <wp:inline distT="0" distB="0" distL="0" distR="0" wp14:anchorId="1A1B054C" wp14:editId="335EB3B2">
          <wp:extent cx="1619250" cy="628650"/>
          <wp:effectExtent l="0" t="0" r="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A1BE9" w14:textId="77777777" w:rsidR="004346B3" w:rsidRDefault="00434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EC8A" w14:textId="77777777" w:rsidR="004346B3" w:rsidRDefault="00434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1BD0"/>
    <w:multiLevelType w:val="multilevel"/>
    <w:tmpl w:val="7EFC13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281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E9"/>
    <w:rsid w:val="00041E4F"/>
    <w:rsid w:val="004346B3"/>
    <w:rsid w:val="00A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850F9"/>
  <w15:docId w15:val="{16461E4F-E565-4BB5-B3AB-852F6680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4346B3"/>
  </w:style>
  <w:style w:type="paragraph" w:styleId="Header">
    <w:name w:val="header"/>
    <w:basedOn w:val="Normal"/>
    <w:link w:val="HeaderChar"/>
    <w:uiPriority w:val="99"/>
    <w:unhideWhenUsed/>
    <w:rsid w:val="00434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B3"/>
  </w:style>
  <w:style w:type="paragraph" w:styleId="Footer">
    <w:name w:val="footer"/>
    <w:basedOn w:val="Normal"/>
    <w:link w:val="FooterChar"/>
    <w:uiPriority w:val="99"/>
    <w:unhideWhenUsed/>
    <w:rsid w:val="00434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vinayvideoeditor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rive.google.com/file/d/1OwzWPdDGGTuQoC7dl8nzzzTwGOoq8cjH/view?usp=shari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</dc:creator>
  <cp:lastModifiedBy>Mahalakshmi s</cp:lastModifiedBy>
  <cp:revision>2</cp:revision>
  <dcterms:created xsi:type="dcterms:W3CDTF">2022-07-20T08:03:00Z</dcterms:created>
  <dcterms:modified xsi:type="dcterms:W3CDTF">2022-07-20T08:03:00Z</dcterms:modified>
</cp:coreProperties>
</file>