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CBC17" w14:textId="504A8C4A" w:rsidR="00F863DA" w:rsidRPr="00F13171" w:rsidRDefault="00F863DA" w:rsidP="005F3A8B">
      <w:pPr>
        <w:pStyle w:val="divdocumentdivname"/>
        <w:pBdr>
          <w:top w:val="single" w:sz="8" w:space="0" w:color="D0021B"/>
          <w:bottom w:val="single" w:sz="8" w:space="4" w:color="D0021B"/>
        </w:pBdr>
        <w:spacing w:line="560" w:lineRule="atLeast"/>
        <w:jc w:val="center"/>
        <w:rPr>
          <w:b/>
          <w:bCs/>
          <w:smallCaps/>
          <w:color w:val="002060"/>
          <w:sz w:val="40"/>
          <w:szCs w:val="40"/>
        </w:rPr>
      </w:pPr>
      <w:bookmarkStart w:id="0" w:name="_Hlk38545511"/>
      <w:r w:rsidRPr="00F13171">
        <w:rPr>
          <w:rStyle w:val="span"/>
          <w:b/>
          <w:bCs/>
          <w:smallCaps/>
          <w:color w:val="002060"/>
          <w:sz w:val="40"/>
          <w:szCs w:val="40"/>
        </w:rPr>
        <w:t>Raunak</w:t>
      </w:r>
      <w:r w:rsidRPr="00F13171">
        <w:rPr>
          <w:b/>
          <w:bCs/>
          <w:smallCaps/>
          <w:color w:val="002060"/>
          <w:sz w:val="40"/>
          <w:szCs w:val="40"/>
        </w:rPr>
        <w:t xml:space="preserve"> </w:t>
      </w:r>
      <w:r w:rsidRPr="00F13171">
        <w:rPr>
          <w:rStyle w:val="span"/>
          <w:b/>
          <w:bCs/>
          <w:smallCaps/>
          <w:color w:val="002060"/>
          <w:sz w:val="40"/>
          <w:szCs w:val="40"/>
        </w:rPr>
        <w:t>Ranjan</w:t>
      </w:r>
    </w:p>
    <w:p w14:paraId="5D8704FF" w14:textId="2B7A36EF" w:rsidR="007F55AD" w:rsidRPr="007E173F" w:rsidRDefault="00F863DA" w:rsidP="007E173F">
      <w:pPr>
        <w:pStyle w:val="divaddress"/>
        <w:pBdr>
          <w:bottom w:val="none" w:sz="0" w:space="10" w:color="auto"/>
        </w:pBdr>
        <w:spacing w:before="80"/>
        <w:rPr>
          <w:rStyle w:val="divdocumentdivsectiontitle"/>
          <w:color w:val="auto"/>
          <w:sz w:val="21"/>
          <w:szCs w:val="21"/>
        </w:rPr>
      </w:pPr>
      <w:r w:rsidRPr="00F13171">
        <w:rPr>
          <w:rStyle w:val="span"/>
          <w:sz w:val="21"/>
          <w:szCs w:val="21"/>
        </w:rPr>
        <w:t>San Jose, CA</w:t>
      </w:r>
      <w:r w:rsidRPr="00F13171">
        <w:rPr>
          <w:rStyle w:val="documentzipsuffix"/>
          <w:sz w:val="21"/>
          <w:szCs w:val="21"/>
        </w:rPr>
        <w:t xml:space="preserve"> </w:t>
      </w:r>
      <w:r w:rsidRPr="00F13171">
        <w:rPr>
          <w:rStyle w:val="span"/>
          <w:sz w:val="21"/>
          <w:szCs w:val="21"/>
        </w:rPr>
        <w:t>95112 </w:t>
      </w:r>
      <w:r w:rsidR="00567843" w:rsidRPr="00F13171">
        <w:rPr>
          <w:rStyle w:val="span"/>
          <w:sz w:val="21"/>
          <w:szCs w:val="21"/>
        </w:rPr>
        <w:t>|| New York ,10029</w:t>
      </w:r>
      <w:r w:rsidRPr="00F13171">
        <w:rPr>
          <w:rStyle w:val="documentzipsuffix"/>
          <w:sz w:val="21"/>
          <w:szCs w:val="21"/>
        </w:rPr>
        <w:t xml:space="preserve"> </w:t>
      </w:r>
      <w:r w:rsidRPr="00F13171">
        <w:rPr>
          <w:rStyle w:val="span"/>
          <w:vanish/>
          <w:sz w:val="21"/>
          <w:szCs w:val="21"/>
        </w:rPr>
        <w:t>92620, Irvine, CA </w:t>
      </w:r>
      <w:r w:rsidRPr="00F13171">
        <w:rPr>
          <w:rStyle w:val="documentzipprefix"/>
          <w:sz w:val="21"/>
          <w:szCs w:val="21"/>
        </w:rPr>
        <w:t xml:space="preserve"> </w:t>
      </w:r>
      <w:r w:rsidRPr="00F13171">
        <w:rPr>
          <w:rStyle w:val="documentbullet"/>
          <w:sz w:val="21"/>
          <w:szCs w:val="21"/>
        </w:rPr>
        <w:t>♦</w:t>
      </w:r>
      <w:r w:rsidRPr="00F13171">
        <w:rPr>
          <w:rStyle w:val="divaddressli"/>
          <w:sz w:val="21"/>
          <w:szCs w:val="21"/>
        </w:rPr>
        <w:t xml:space="preserve"> </w:t>
      </w:r>
      <w:r w:rsidRPr="00F13171">
        <w:rPr>
          <w:rStyle w:val="span"/>
          <w:sz w:val="21"/>
          <w:szCs w:val="21"/>
        </w:rPr>
        <w:t>862-240-8559</w:t>
      </w:r>
      <w:r w:rsidRPr="00F13171">
        <w:rPr>
          <w:sz w:val="21"/>
          <w:szCs w:val="21"/>
        </w:rPr>
        <w:t xml:space="preserve"> </w:t>
      </w:r>
      <w:r w:rsidRPr="00F13171">
        <w:rPr>
          <w:rStyle w:val="documentbullet"/>
          <w:sz w:val="21"/>
          <w:szCs w:val="21"/>
        </w:rPr>
        <w:t>♦</w:t>
      </w:r>
      <w:r w:rsidRPr="00F13171">
        <w:rPr>
          <w:rStyle w:val="divaddressli"/>
          <w:sz w:val="21"/>
          <w:szCs w:val="21"/>
        </w:rPr>
        <w:t xml:space="preserve"> </w:t>
      </w:r>
      <w:hyperlink r:id="rId7" w:history="1">
        <w:r w:rsidRPr="00F13171">
          <w:rPr>
            <w:rStyle w:val="Hyperlink"/>
            <w:sz w:val="21"/>
            <w:szCs w:val="21"/>
          </w:rPr>
          <w:t>ranjanraunak1508@gmail.com</w:t>
        </w:r>
        <w:bookmarkEnd w:id="0"/>
      </w:hyperlink>
      <w:r w:rsidR="00567843" w:rsidRPr="00F13171">
        <w:rPr>
          <w:rStyle w:val="documentbullet"/>
          <w:sz w:val="21"/>
          <w:szCs w:val="21"/>
        </w:rPr>
        <w:t>♦</w:t>
      </w:r>
      <w:hyperlink r:id="rId8" w:history="1">
        <w:r w:rsidR="00567843" w:rsidRPr="00F13171">
          <w:rPr>
            <w:rStyle w:val="Hyperlink"/>
            <w:sz w:val="21"/>
            <w:szCs w:val="21"/>
          </w:rPr>
          <w:t>https://www.linkedin.com/in/raunak-ranjan-1508-b0493465/</w:t>
        </w:r>
      </w:hyperlink>
      <w:r w:rsidR="00567843" w:rsidRPr="00F13171">
        <w:rPr>
          <w:rStyle w:val="documentbullet"/>
          <w:sz w:val="21"/>
          <w:szCs w:val="21"/>
        </w:rPr>
        <w:t>♦</w:t>
      </w:r>
      <w:hyperlink r:id="rId9" w:history="1">
        <w:r w:rsidR="00567843" w:rsidRPr="00F13171">
          <w:rPr>
            <w:rStyle w:val="Hyperlink"/>
            <w:sz w:val="21"/>
            <w:szCs w:val="21"/>
          </w:rPr>
          <w:t>https://leetcode.com/raunak1508/</w:t>
        </w:r>
      </w:hyperlink>
      <w:r w:rsidR="00567843" w:rsidRPr="00F13171">
        <w:rPr>
          <w:rStyle w:val="documentbullet"/>
          <w:sz w:val="21"/>
          <w:szCs w:val="21"/>
        </w:rPr>
        <w:t>♦</w:t>
      </w:r>
      <w:r w:rsidR="00567843" w:rsidRPr="00F13171">
        <w:rPr>
          <w:rStyle w:val="documentbullet"/>
          <w:b/>
          <w:bCs/>
          <w:sz w:val="21"/>
          <w:szCs w:val="21"/>
        </w:rPr>
        <w:t>Visa</w:t>
      </w:r>
      <w:r w:rsidR="00567843" w:rsidRPr="00F13171">
        <w:rPr>
          <w:rStyle w:val="documentbullet"/>
          <w:sz w:val="21"/>
          <w:szCs w:val="21"/>
        </w:rPr>
        <w:t xml:space="preserve">: </w:t>
      </w:r>
      <w:r w:rsidR="00567843" w:rsidRPr="00F13171">
        <w:rPr>
          <w:rStyle w:val="documentbullet"/>
          <w:i/>
          <w:iCs/>
          <w:sz w:val="21"/>
          <w:szCs w:val="21"/>
        </w:rPr>
        <w:t>STEM-EAD</w:t>
      </w:r>
      <w:r w:rsidR="00CC7CA3">
        <w:rPr>
          <w:rStyle w:val="documentbullet"/>
          <w:i/>
          <w:iCs/>
          <w:sz w:val="21"/>
          <w:szCs w:val="21"/>
        </w:rPr>
        <w:t xml:space="preserve"> and Full-time CPT</w:t>
      </w:r>
      <w:r w:rsidR="00567843" w:rsidRPr="00F13171">
        <w:rPr>
          <w:rStyle w:val="documentbullet"/>
          <w:i/>
          <w:iCs/>
          <w:sz w:val="21"/>
          <w:szCs w:val="21"/>
        </w:rPr>
        <w:t xml:space="preserve"> valid till 2022</w:t>
      </w:r>
    </w:p>
    <w:p w14:paraId="70A89B42" w14:textId="77777777" w:rsidR="007E173F" w:rsidRDefault="007F55AD" w:rsidP="007E173F">
      <w:pPr>
        <w:pStyle w:val="divaddress"/>
        <w:pBdr>
          <w:bottom w:val="none" w:sz="0" w:space="10" w:color="auto"/>
        </w:pBdr>
        <w:spacing w:before="80"/>
        <w:rPr>
          <w:rStyle w:val="divdocumentdivsectiontitle"/>
          <w:b/>
          <w:bCs/>
          <w:smallCaps/>
          <w:color w:val="2F5496" w:themeColor="accent1" w:themeShade="BF"/>
          <w:u w:val="single"/>
          <w:shd w:val="clear" w:color="auto" w:fill="FFFFFF"/>
        </w:rPr>
      </w:pPr>
      <w:r w:rsidRPr="007F55AD">
        <w:rPr>
          <w:rStyle w:val="divdocumentdivsectiontitle"/>
          <w:b/>
          <w:bCs/>
          <w:smallCaps/>
          <w:color w:val="2F5496" w:themeColor="accent1" w:themeShade="BF"/>
          <w:u w:val="single"/>
          <w:shd w:val="clear" w:color="auto" w:fill="FFFFFF"/>
        </w:rPr>
        <w:t>Professional Summary</w:t>
      </w:r>
    </w:p>
    <w:p w14:paraId="5D7A01DC" w14:textId="58813A5B" w:rsidR="007F55AD" w:rsidRPr="007E173F" w:rsidRDefault="007F55AD" w:rsidP="007E173F">
      <w:pPr>
        <w:pStyle w:val="divaddress"/>
        <w:pBdr>
          <w:bottom w:val="none" w:sz="0" w:space="10" w:color="auto"/>
        </w:pBdr>
        <w:spacing w:before="80"/>
        <w:rPr>
          <w:rStyle w:val="divdocumentdivsectiontitle"/>
          <w:color w:val="2F5496" w:themeColor="accent1" w:themeShade="BF"/>
          <w:sz w:val="22"/>
          <w:szCs w:val="22"/>
          <w:u w:val="single"/>
        </w:rPr>
      </w:pPr>
      <w:r w:rsidRPr="00E11C9F">
        <w:rPr>
          <w:i/>
          <w:iCs/>
          <w:sz w:val="20"/>
          <w:szCs w:val="20"/>
        </w:rPr>
        <w:t xml:space="preserve">Rational, critical-thinking </w:t>
      </w:r>
      <w:r w:rsidRPr="00E11C9F">
        <w:rPr>
          <w:rStyle w:val="Strong1"/>
          <w:b/>
          <w:bCs/>
          <w:i/>
          <w:iCs/>
          <w:sz w:val="20"/>
          <w:szCs w:val="20"/>
        </w:rPr>
        <w:t xml:space="preserve">Technical </w:t>
      </w:r>
      <w:r w:rsidR="00573553">
        <w:rPr>
          <w:rStyle w:val="Strong1"/>
          <w:b/>
          <w:bCs/>
          <w:i/>
          <w:iCs/>
          <w:sz w:val="20"/>
          <w:szCs w:val="20"/>
        </w:rPr>
        <w:t>Solution</w:t>
      </w:r>
      <w:r w:rsidRPr="00E11C9F">
        <w:rPr>
          <w:rStyle w:val="Strong1"/>
          <w:b/>
          <w:bCs/>
          <w:i/>
          <w:iCs/>
          <w:sz w:val="20"/>
          <w:szCs w:val="20"/>
        </w:rPr>
        <w:t xml:space="preserve"> Engineer/Consultant </w:t>
      </w:r>
      <w:r w:rsidRPr="00E11C9F">
        <w:rPr>
          <w:i/>
          <w:iCs/>
          <w:sz w:val="20"/>
          <w:szCs w:val="20"/>
        </w:rPr>
        <w:t xml:space="preserve">with </w:t>
      </w:r>
      <w:r w:rsidR="00573553">
        <w:rPr>
          <w:rStyle w:val="Strong1"/>
          <w:b/>
          <w:bCs/>
          <w:i/>
          <w:iCs/>
          <w:sz w:val="20"/>
          <w:szCs w:val="20"/>
        </w:rPr>
        <w:t>4 years</w:t>
      </w:r>
      <w:r w:rsidRPr="00E11C9F">
        <w:rPr>
          <w:i/>
          <w:iCs/>
          <w:sz w:val="20"/>
          <w:szCs w:val="20"/>
        </w:rPr>
        <w:t xml:space="preserve"> of experience enhancing operations for organizations through information systems solutions. Proven track record of transforming specific business goals related to growth and efficiency</w:t>
      </w:r>
      <w:r w:rsidR="00573553">
        <w:rPr>
          <w:i/>
          <w:iCs/>
          <w:sz w:val="20"/>
          <w:szCs w:val="20"/>
        </w:rPr>
        <w:t>.</w:t>
      </w:r>
      <w:r w:rsidR="00573553" w:rsidRPr="00573553">
        <w:rPr>
          <w:rFonts w:ascii="Helvetica" w:hAnsi="Helvetica"/>
          <w:b/>
          <w:bCs/>
          <w:color w:val="000000"/>
          <w:sz w:val="21"/>
          <w:szCs w:val="21"/>
          <w:shd w:val="clear" w:color="auto" w:fill="FFFFFF"/>
        </w:rPr>
        <w:t xml:space="preserve"> </w:t>
      </w:r>
      <w:r w:rsidR="00573553" w:rsidRPr="00573553">
        <w:rPr>
          <w:i/>
          <w:iCs/>
          <w:sz w:val="20"/>
          <w:szCs w:val="20"/>
        </w:rPr>
        <w:t xml:space="preserve">Highly successful </w:t>
      </w:r>
      <w:r w:rsidR="00573553" w:rsidRPr="00573553">
        <w:rPr>
          <w:b/>
          <w:bCs/>
          <w:i/>
          <w:iCs/>
          <w:sz w:val="20"/>
          <w:szCs w:val="20"/>
        </w:rPr>
        <w:t>Solutions Consultant</w:t>
      </w:r>
      <w:r w:rsidR="00573553" w:rsidRPr="00573553">
        <w:rPr>
          <w:i/>
          <w:iCs/>
          <w:sz w:val="20"/>
          <w:szCs w:val="20"/>
        </w:rPr>
        <w:t xml:space="preserve"> with in-depth technical knowledge and business acumen</w:t>
      </w:r>
      <w:r w:rsidR="00E41BE6">
        <w:rPr>
          <w:i/>
          <w:iCs/>
          <w:sz w:val="20"/>
          <w:szCs w:val="20"/>
        </w:rPr>
        <w:t>.</w:t>
      </w:r>
    </w:p>
    <w:p w14:paraId="42B61193" w14:textId="2E03A913" w:rsidR="00F863DA" w:rsidRPr="00567843" w:rsidRDefault="00F863DA" w:rsidP="005F3A8B">
      <w:pPr>
        <w:pStyle w:val="divaddress"/>
        <w:pBdr>
          <w:bottom w:val="none" w:sz="0" w:space="10" w:color="auto"/>
        </w:pBdr>
        <w:spacing w:before="80"/>
        <w:jc w:val="left"/>
        <w:rPr>
          <w:sz w:val="20"/>
          <w:szCs w:val="20"/>
          <w:u w:val="single"/>
        </w:rPr>
      </w:pPr>
      <w:r w:rsidRPr="00567843">
        <w:rPr>
          <w:rStyle w:val="divdocumentdivsectiontitle"/>
          <w:b/>
          <w:bCs/>
          <w:smallCaps/>
          <w:color w:val="002060"/>
          <w:sz w:val="22"/>
          <w:szCs w:val="22"/>
          <w:u w:val="single"/>
          <w:shd w:val="clear" w:color="auto" w:fill="FFFFFF"/>
        </w:rPr>
        <w:t>Skills</w:t>
      </w:r>
    </w:p>
    <w:p w14:paraId="491BDDD7" w14:textId="27E0BDD0" w:rsidR="006F690F" w:rsidRPr="0021084D" w:rsidRDefault="006F690F" w:rsidP="005F3A8B">
      <w:pPr>
        <w:pStyle w:val="ListParagraph"/>
        <w:numPr>
          <w:ilvl w:val="0"/>
          <w:numId w:val="16"/>
        </w:numPr>
        <w:spacing w:line="240" w:lineRule="auto"/>
        <w:rPr>
          <w:sz w:val="20"/>
          <w:szCs w:val="20"/>
        </w:rPr>
      </w:pPr>
      <w:r w:rsidRPr="0021084D">
        <w:rPr>
          <w:rStyle w:val="Strong"/>
          <w:b w:val="0"/>
          <w:bCs w:val="0"/>
          <w:i/>
          <w:iCs/>
          <w:color w:val="000000"/>
          <w:sz w:val="20"/>
          <w:szCs w:val="20"/>
        </w:rPr>
        <w:t>Programming languages</w:t>
      </w:r>
      <w:r w:rsidRPr="0021084D">
        <w:rPr>
          <w:rStyle w:val="Strong"/>
          <w:b w:val="0"/>
          <w:bCs w:val="0"/>
          <w:color w:val="000000"/>
          <w:sz w:val="20"/>
          <w:szCs w:val="20"/>
        </w:rPr>
        <w:t>:</w:t>
      </w:r>
      <w:r w:rsidRPr="0021084D">
        <w:rPr>
          <w:sz w:val="20"/>
          <w:szCs w:val="20"/>
        </w:rPr>
        <w:t> </w:t>
      </w:r>
      <w:r w:rsidRPr="0021084D">
        <w:rPr>
          <w:b/>
          <w:bCs/>
          <w:sz w:val="20"/>
          <w:szCs w:val="20"/>
        </w:rPr>
        <w:t xml:space="preserve">Java, JavaScript, </w:t>
      </w:r>
      <w:r w:rsidR="007F55AD">
        <w:rPr>
          <w:b/>
          <w:bCs/>
          <w:sz w:val="20"/>
          <w:szCs w:val="20"/>
        </w:rPr>
        <w:t>S</w:t>
      </w:r>
      <w:r w:rsidRPr="0021084D">
        <w:rPr>
          <w:b/>
          <w:bCs/>
          <w:sz w:val="20"/>
          <w:szCs w:val="20"/>
        </w:rPr>
        <w:t>hell script, C++</w:t>
      </w:r>
    </w:p>
    <w:p w14:paraId="4D1A4E48" w14:textId="7247A7A8" w:rsidR="006F690F" w:rsidRPr="0065371A" w:rsidRDefault="006F690F" w:rsidP="0065371A">
      <w:pPr>
        <w:pStyle w:val="ListParagraph"/>
        <w:numPr>
          <w:ilvl w:val="0"/>
          <w:numId w:val="16"/>
        </w:numPr>
        <w:rPr>
          <w:b/>
          <w:bCs/>
          <w:color w:val="000000"/>
          <w:sz w:val="20"/>
          <w:szCs w:val="20"/>
        </w:rPr>
      </w:pPr>
      <w:r w:rsidRPr="0021084D">
        <w:rPr>
          <w:i/>
          <w:iCs/>
          <w:color w:val="000000"/>
          <w:sz w:val="20"/>
          <w:szCs w:val="20"/>
        </w:rPr>
        <w:t>Operating Systems</w:t>
      </w:r>
      <w:r w:rsidRPr="0021084D">
        <w:rPr>
          <w:color w:val="000000"/>
          <w:sz w:val="20"/>
          <w:szCs w:val="20"/>
        </w:rPr>
        <w:t xml:space="preserve">. </w:t>
      </w:r>
      <w:r w:rsidRPr="0021084D">
        <w:rPr>
          <w:b/>
          <w:bCs/>
          <w:color w:val="000000"/>
          <w:sz w:val="20"/>
          <w:szCs w:val="20"/>
        </w:rPr>
        <w:t>Microsoft Windows, macOS, Linux</w:t>
      </w:r>
      <w:r w:rsidR="005F3A8B">
        <w:rPr>
          <w:b/>
          <w:bCs/>
          <w:color w:val="000000"/>
          <w:sz w:val="20"/>
          <w:szCs w:val="20"/>
        </w:rPr>
        <w:t>, Ubuntu</w:t>
      </w:r>
      <w:r w:rsidR="0065371A">
        <w:rPr>
          <w:b/>
          <w:bCs/>
          <w:color w:val="000000"/>
          <w:sz w:val="20"/>
          <w:szCs w:val="20"/>
        </w:rPr>
        <w:t>,</w:t>
      </w:r>
      <w:r w:rsidR="0065371A" w:rsidRPr="0065371A">
        <w:rPr>
          <w:rFonts w:ascii="Helvetica" w:hAnsi="Helvetica"/>
          <w:sz w:val="21"/>
          <w:szCs w:val="21"/>
          <w:shd w:val="clear" w:color="auto" w:fill="FFFFFF"/>
        </w:rPr>
        <w:t xml:space="preserve"> </w:t>
      </w:r>
      <w:r w:rsidR="0065371A" w:rsidRPr="0065371A">
        <w:rPr>
          <w:b/>
          <w:bCs/>
          <w:color w:val="000000"/>
          <w:sz w:val="20"/>
          <w:szCs w:val="20"/>
        </w:rPr>
        <w:t>VMware</w:t>
      </w:r>
    </w:p>
    <w:p w14:paraId="0539FD72" w14:textId="77777777" w:rsidR="006F690F" w:rsidRPr="0021084D" w:rsidRDefault="006F690F" w:rsidP="005F3A8B">
      <w:pPr>
        <w:pStyle w:val="ListParagraph"/>
        <w:numPr>
          <w:ilvl w:val="0"/>
          <w:numId w:val="16"/>
        </w:numPr>
        <w:spacing w:line="240" w:lineRule="auto"/>
        <w:rPr>
          <w:rStyle w:val="Strong"/>
          <w:b w:val="0"/>
          <w:bCs w:val="0"/>
          <w:color w:val="000000"/>
          <w:sz w:val="20"/>
          <w:szCs w:val="20"/>
        </w:rPr>
      </w:pPr>
      <w:r w:rsidRPr="0021084D">
        <w:rPr>
          <w:i/>
          <w:iCs/>
          <w:color w:val="000000"/>
          <w:sz w:val="20"/>
          <w:szCs w:val="20"/>
        </w:rPr>
        <w:t>Cloud and Distributed Computing</w:t>
      </w:r>
      <w:r w:rsidRPr="0021084D">
        <w:rPr>
          <w:color w:val="000000"/>
          <w:sz w:val="20"/>
          <w:szCs w:val="20"/>
        </w:rPr>
        <w:t xml:space="preserve">: </w:t>
      </w:r>
      <w:r w:rsidRPr="0021084D">
        <w:rPr>
          <w:b/>
          <w:bCs/>
          <w:color w:val="000000"/>
          <w:sz w:val="20"/>
          <w:szCs w:val="20"/>
        </w:rPr>
        <w:t>GCP, Azure, AWS</w:t>
      </w:r>
    </w:p>
    <w:p w14:paraId="1CBCB75D" w14:textId="77777777" w:rsidR="006F690F" w:rsidRPr="0021084D" w:rsidRDefault="006F690F" w:rsidP="005F3A8B">
      <w:pPr>
        <w:pStyle w:val="ListParagraph"/>
        <w:numPr>
          <w:ilvl w:val="0"/>
          <w:numId w:val="16"/>
        </w:numPr>
        <w:spacing w:line="240" w:lineRule="auto"/>
        <w:rPr>
          <w:rStyle w:val="Strong"/>
          <w:b w:val="0"/>
          <w:bCs w:val="0"/>
          <w:sz w:val="20"/>
          <w:szCs w:val="20"/>
          <w:u w:val="single"/>
        </w:rPr>
      </w:pPr>
      <w:r w:rsidRPr="0021084D">
        <w:rPr>
          <w:rStyle w:val="Strong"/>
          <w:b w:val="0"/>
          <w:bCs w:val="0"/>
          <w:i/>
          <w:iCs/>
          <w:color w:val="000000"/>
          <w:sz w:val="20"/>
          <w:szCs w:val="20"/>
        </w:rPr>
        <w:t>Data languages</w:t>
      </w:r>
      <w:r w:rsidRPr="0021084D">
        <w:rPr>
          <w:rStyle w:val="Strong"/>
          <w:b w:val="0"/>
          <w:bCs w:val="0"/>
          <w:color w:val="000000"/>
          <w:sz w:val="20"/>
          <w:szCs w:val="20"/>
        </w:rPr>
        <w:t>:</w:t>
      </w:r>
      <w:r w:rsidRPr="0021084D">
        <w:rPr>
          <w:sz w:val="20"/>
          <w:szCs w:val="20"/>
        </w:rPr>
        <w:t> </w:t>
      </w:r>
      <w:r w:rsidRPr="0021084D">
        <w:rPr>
          <w:b/>
          <w:bCs/>
          <w:sz w:val="20"/>
          <w:szCs w:val="20"/>
        </w:rPr>
        <w:t>JSON, XML, HTML, and CSS</w:t>
      </w:r>
    </w:p>
    <w:p w14:paraId="0ED32010" w14:textId="5734A835" w:rsidR="006F690F" w:rsidRDefault="006F690F" w:rsidP="005F3A8B">
      <w:pPr>
        <w:pStyle w:val="ListParagraph"/>
        <w:numPr>
          <w:ilvl w:val="0"/>
          <w:numId w:val="16"/>
        </w:numPr>
        <w:spacing w:line="240" w:lineRule="auto"/>
        <w:rPr>
          <w:b/>
          <w:bCs/>
          <w:sz w:val="20"/>
          <w:szCs w:val="20"/>
          <w:shd w:val="clear" w:color="auto" w:fill="FFFFFF"/>
        </w:rPr>
      </w:pPr>
      <w:r w:rsidRPr="0021084D">
        <w:rPr>
          <w:rStyle w:val="Strong"/>
          <w:b w:val="0"/>
          <w:bCs w:val="0"/>
          <w:i/>
          <w:iCs/>
          <w:color w:val="000000"/>
          <w:sz w:val="20"/>
          <w:szCs w:val="20"/>
          <w:shd w:val="clear" w:color="auto" w:fill="FFFFFF"/>
        </w:rPr>
        <w:t>Software</w:t>
      </w:r>
      <w:r w:rsidRPr="0021084D">
        <w:rPr>
          <w:rStyle w:val="Strong"/>
          <w:b w:val="0"/>
          <w:bCs w:val="0"/>
          <w:color w:val="000000"/>
          <w:sz w:val="20"/>
          <w:szCs w:val="20"/>
          <w:shd w:val="clear" w:color="auto" w:fill="FFFFFF"/>
        </w:rPr>
        <w:t>: </w:t>
      </w:r>
      <w:r w:rsidRPr="0021084D">
        <w:rPr>
          <w:b/>
          <w:bCs/>
          <w:sz w:val="20"/>
          <w:szCs w:val="20"/>
          <w:shd w:val="clear" w:color="auto" w:fill="FFFFFF"/>
        </w:rPr>
        <w:t>Eclipse, IntelliJ, WebSphere Integration (WID)</w:t>
      </w:r>
    </w:p>
    <w:p w14:paraId="1A25D33F" w14:textId="3AC261D8" w:rsidR="0065371A" w:rsidRPr="0021084D" w:rsidRDefault="0065371A" w:rsidP="005F3A8B">
      <w:pPr>
        <w:pStyle w:val="ListParagraph"/>
        <w:numPr>
          <w:ilvl w:val="0"/>
          <w:numId w:val="16"/>
        </w:numPr>
        <w:spacing w:line="240" w:lineRule="auto"/>
        <w:rPr>
          <w:b/>
          <w:bCs/>
          <w:sz w:val="20"/>
          <w:szCs w:val="20"/>
          <w:shd w:val="clear" w:color="auto" w:fill="FFFFFF"/>
        </w:rPr>
      </w:pPr>
      <w:r>
        <w:rPr>
          <w:rStyle w:val="Strong"/>
          <w:b w:val="0"/>
          <w:bCs w:val="0"/>
          <w:i/>
          <w:iCs/>
          <w:color w:val="000000"/>
          <w:sz w:val="20"/>
          <w:szCs w:val="20"/>
          <w:shd w:val="clear" w:color="auto" w:fill="FFFFFF"/>
        </w:rPr>
        <w:t>Certifications:</w:t>
      </w:r>
      <w:r>
        <w:rPr>
          <w:b/>
          <w:bCs/>
          <w:sz w:val="20"/>
          <w:szCs w:val="20"/>
          <w:shd w:val="clear" w:color="auto" w:fill="FFFFFF"/>
        </w:rPr>
        <w:t xml:space="preserve"> POSTMAN Certified API User, Mavenlink Certified API User</w:t>
      </w:r>
    </w:p>
    <w:p w14:paraId="5481BEE8" w14:textId="4B44E7DD" w:rsidR="006F690F" w:rsidRPr="0021084D" w:rsidRDefault="006F690F" w:rsidP="005F3A8B">
      <w:pPr>
        <w:pStyle w:val="ListParagraph"/>
        <w:numPr>
          <w:ilvl w:val="0"/>
          <w:numId w:val="16"/>
        </w:numPr>
        <w:spacing w:line="240" w:lineRule="auto"/>
        <w:rPr>
          <w:sz w:val="20"/>
          <w:szCs w:val="20"/>
          <w:shd w:val="clear" w:color="auto" w:fill="FFFFFF"/>
        </w:rPr>
      </w:pPr>
      <w:r w:rsidRPr="0021084D">
        <w:rPr>
          <w:i/>
          <w:iCs/>
          <w:sz w:val="20"/>
          <w:szCs w:val="20"/>
          <w:shd w:val="clear" w:color="auto" w:fill="FFFFFF"/>
        </w:rPr>
        <w:t>Enterprise</w:t>
      </w:r>
      <w:r w:rsidRPr="0021084D">
        <w:rPr>
          <w:sz w:val="20"/>
          <w:szCs w:val="20"/>
          <w:shd w:val="clear" w:color="auto" w:fill="FFFFFF"/>
        </w:rPr>
        <w:t xml:space="preserve"> </w:t>
      </w:r>
      <w:r w:rsidRPr="0021084D">
        <w:rPr>
          <w:i/>
          <w:iCs/>
          <w:sz w:val="20"/>
          <w:szCs w:val="20"/>
          <w:shd w:val="clear" w:color="auto" w:fill="FFFFFF"/>
        </w:rPr>
        <w:t>Systems</w:t>
      </w:r>
      <w:r w:rsidRPr="0021084D">
        <w:rPr>
          <w:sz w:val="20"/>
          <w:szCs w:val="20"/>
          <w:shd w:val="clear" w:color="auto" w:fill="FFFFFF"/>
        </w:rPr>
        <w:t xml:space="preserve">: </w:t>
      </w:r>
      <w:r w:rsidRPr="0021084D">
        <w:rPr>
          <w:b/>
          <w:bCs/>
          <w:sz w:val="20"/>
          <w:szCs w:val="20"/>
          <w:shd w:val="clear" w:color="auto" w:fill="FFFFFF"/>
        </w:rPr>
        <w:t xml:space="preserve">Payment Processing, Automated Billing Systems, Customer Relationship Management (CRMs like Oracle </w:t>
      </w:r>
      <w:r w:rsidR="005F3A8B" w:rsidRPr="0021084D">
        <w:rPr>
          <w:b/>
          <w:bCs/>
          <w:sz w:val="20"/>
          <w:szCs w:val="20"/>
          <w:shd w:val="clear" w:color="auto" w:fill="FFFFFF"/>
        </w:rPr>
        <w:t>NetSuite, PeopleSoft</w:t>
      </w:r>
      <w:r w:rsidR="005F3A8B">
        <w:rPr>
          <w:b/>
          <w:bCs/>
          <w:sz w:val="20"/>
          <w:szCs w:val="20"/>
          <w:shd w:val="clear" w:color="auto" w:fill="FFFFFF"/>
        </w:rPr>
        <w:t xml:space="preserve">, </w:t>
      </w:r>
      <w:r w:rsidRPr="0021084D">
        <w:rPr>
          <w:b/>
          <w:bCs/>
          <w:sz w:val="20"/>
          <w:szCs w:val="20"/>
          <w:shd w:val="clear" w:color="auto" w:fill="FFFFFF"/>
        </w:rPr>
        <w:t xml:space="preserve">Salesforce), Business Continuity Planning (JIRA, </w:t>
      </w:r>
      <w:r w:rsidR="005F3A8B">
        <w:rPr>
          <w:b/>
          <w:bCs/>
          <w:sz w:val="20"/>
          <w:szCs w:val="20"/>
          <w:shd w:val="clear" w:color="auto" w:fill="FFFFFF"/>
        </w:rPr>
        <w:t>Workday,</w:t>
      </w:r>
      <w:r w:rsidR="005F3A8B" w:rsidRPr="0021084D">
        <w:rPr>
          <w:b/>
          <w:bCs/>
          <w:sz w:val="20"/>
          <w:szCs w:val="20"/>
          <w:shd w:val="clear" w:color="auto" w:fill="FFFFFF"/>
        </w:rPr>
        <w:t xml:space="preserve"> Zendesk</w:t>
      </w:r>
      <w:r w:rsidRPr="0021084D">
        <w:rPr>
          <w:b/>
          <w:bCs/>
          <w:sz w:val="20"/>
          <w:szCs w:val="20"/>
          <w:shd w:val="clear" w:color="auto" w:fill="FFFFFF"/>
        </w:rPr>
        <w:t>), Enterprise Resource Planning (ERPs like SAP, Oracle)</w:t>
      </w:r>
    </w:p>
    <w:p w14:paraId="1085B3DC" w14:textId="77777777" w:rsidR="006F690F" w:rsidRPr="0021084D" w:rsidRDefault="006F690F" w:rsidP="005F3A8B">
      <w:pPr>
        <w:pStyle w:val="ListParagraph"/>
        <w:numPr>
          <w:ilvl w:val="0"/>
          <w:numId w:val="16"/>
        </w:numPr>
        <w:spacing w:line="240" w:lineRule="auto"/>
        <w:rPr>
          <w:sz w:val="20"/>
          <w:szCs w:val="20"/>
          <w:shd w:val="clear" w:color="auto" w:fill="FFFFFF"/>
        </w:rPr>
      </w:pPr>
      <w:r w:rsidRPr="0021084D">
        <w:rPr>
          <w:rStyle w:val="Strong"/>
          <w:b w:val="0"/>
          <w:bCs w:val="0"/>
          <w:i/>
          <w:iCs/>
          <w:color w:val="000000"/>
          <w:sz w:val="20"/>
          <w:szCs w:val="20"/>
          <w:shd w:val="clear" w:color="auto" w:fill="FFFFFF"/>
        </w:rPr>
        <w:t>Databases</w:t>
      </w:r>
      <w:r w:rsidRPr="0021084D">
        <w:rPr>
          <w:rStyle w:val="Strong"/>
          <w:b w:val="0"/>
          <w:bCs w:val="0"/>
          <w:color w:val="000000"/>
          <w:sz w:val="20"/>
          <w:szCs w:val="20"/>
          <w:shd w:val="clear" w:color="auto" w:fill="FFFFFF"/>
        </w:rPr>
        <w:t>: </w:t>
      </w:r>
      <w:r w:rsidRPr="0021084D">
        <w:rPr>
          <w:b/>
          <w:bCs/>
          <w:sz w:val="20"/>
          <w:szCs w:val="20"/>
          <w:shd w:val="clear" w:color="auto" w:fill="FFFFFF"/>
        </w:rPr>
        <w:t>SQL Server, DB2, SQL Server Integration Services (SSIS), SQL Server Management Studio (SSMS)</w:t>
      </w:r>
    </w:p>
    <w:p w14:paraId="7451AFC6" w14:textId="1C90782E" w:rsidR="006F690F" w:rsidRPr="0021084D" w:rsidRDefault="006F690F" w:rsidP="005F3A8B">
      <w:pPr>
        <w:pStyle w:val="ListParagraph"/>
        <w:numPr>
          <w:ilvl w:val="0"/>
          <w:numId w:val="16"/>
        </w:numPr>
        <w:spacing w:line="240" w:lineRule="auto"/>
        <w:rPr>
          <w:sz w:val="20"/>
          <w:szCs w:val="20"/>
        </w:rPr>
      </w:pPr>
      <w:r w:rsidRPr="0021084D">
        <w:rPr>
          <w:i/>
          <w:iCs/>
          <w:sz w:val="20"/>
          <w:szCs w:val="20"/>
        </w:rPr>
        <w:t>Project-Management</w:t>
      </w:r>
      <w:r w:rsidRPr="0021084D">
        <w:rPr>
          <w:sz w:val="20"/>
          <w:szCs w:val="20"/>
        </w:rPr>
        <w:t xml:space="preserve"> </w:t>
      </w:r>
      <w:r w:rsidRPr="0021084D">
        <w:rPr>
          <w:i/>
          <w:iCs/>
          <w:sz w:val="20"/>
          <w:szCs w:val="20"/>
        </w:rPr>
        <w:t>Skills</w:t>
      </w:r>
      <w:r w:rsidRPr="0021084D">
        <w:rPr>
          <w:sz w:val="20"/>
          <w:szCs w:val="20"/>
        </w:rPr>
        <w:t xml:space="preserve">: </w:t>
      </w:r>
      <w:r w:rsidRPr="0021084D">
        <w:rPr>
          <w:b/>
          <w:bCs/>
          <w:sz w:val="20"/>
          <w:szCs w:val="20"/>
        </w:rPr>
        <w:t>Task management, prioritization, delegation, task separation, scheduling, risk management, SCRUM</w:t>
      </w:r>
      <w:r w:rsidR="005F3A8B">
        <w:rPr>
          <w:b/>
          <w:bCs/>
          <w:sz w:val="20"/>
          <w:szCs w:val="20"/>
        </w:rPr>
        <w:t>, Agile</w:t>
      </w:r>
    </w:p>
    <w:p w14:paraId="52B457ED" w14:textId="77777777" w:rsidR="004B754D" w:rsidRPr="004B754D" w:rsidRDefault="006F690F" w:rsidP="004B754D">
      <w:pPr>
        <w:pStyle w:val="ListParagraph"/>
        <w:numPr>
          <w:ilvl w:val="0"/>
          <w:numId w:val="16"/>
        </w:numPr>
        <w:rPr>
          <w:b/>
          <w:bCs/>
          <w:color w:val="233143"/>
          <w:sz w:val="20"/>
          <w:szCs w:val="20"/>
        </w:rPr>
      </w:pPr>
      <w:r w:rsidRPr="0021084D">
        <w:rPr>
          <w:rStyle w:val="Strong"/>
          <w:b w:val="0"/>
          <w:bCs w:val="0"/>
          <w:i/>
          <w:iCs/>
          <w:color w:val="233143"/>
          <w:sz w:val="20"/>
          <w:szCs w:val="20"/>
        </w:rPr>
        <w:t>Spreadsheets</w:t>
      </w:r>
      <w:r w:rsidRPr="0021084D">
        <w:rPr>
          <w:rStyle w:val="Strong"/>
          <w:b w:val="0"/>
          <w:bCs w:val="0"/>
          <w:color w:val="233143"/>
          <w:sz w:val="20"/>
          <w:szCs w:val="20"/>
        </w:rPr>
        <w:t>:</w:t>
      </w:r>
      <w:r w:rsidRPr="0021084D">
        <w:rPr>
          <w:color w:val="233143"/>
          <w:sz w:val="20"/>
          <w:szCs w:val="20"/>
        </w:rPr>
        <w:t> </w:t>
      </w:r>
      <w:r w:rsidRPr="0021084D">
        <w:rPr>
          <w:b/>
          <w:bCs/>
          <w:color w:val="233143"/>
          <w:sz w:val="20"/>
          <w:szCs w:val="20"/>
        </w:rPr>
        <w:t>Excel, Google Sheets, OpenOffice, comparative analyses, pivot tables, macros, link to database, vertical lookups</w:t>
      </w:r>
      <w:r w:rsidR="004B754D" w:rsidRPr="004B754D">
        <w:rPr>
          <w:rFonts w:ascii="Helvetica" w:hAnsi="Helvetica"/>
          <w:b/>
          <w:bCs/>
          <w:color w:val="000000"/>
          <w:sz w:val="21"/>
          <w:szCs w:val="21"/>
          <w:shd w:val="clear" w:color="auto" w:fill="FFFFFF"/>
        </w:rPr>
        <w:t xml:space="preserve"> </w:t>
      </w:r>
    </w:p>
    <w:p w14:paraId="7CD12940" w14:textId="0B74E9DD" w:rsidR="006F690F" w:rsidRPr="002B07EC" w:rsidRDefault="004B754D" w:rsidP="002B07EC">
      <w:pPr>
        <w:pStyle w:val="ListParagraph"/>
        <w:numPr>
          <w:ilvl w:val="0"/>
          <w:numId w:val="16"/>
        </w:numPr>
        <w:rPr>
          <w:b/>
          <w:bCs/>
          <w:color w:val="233143"/>
          <w:sz w:val="20"/>
          <w:szCs w:val="20"/>
        </w:rPr>
      </w:pPr>
      <w:r w:rsidRPr="004B754D">
        <w:rPr>
          <w:i/>
          <w:iCs/>
          <w:color w:val="233143"/>
          <w:sz w:val="20"/>
          <w:szCs w:val="20"/>
        </w:rPr>
        <w:t>Methods</w:t>
      </w:r>
      <w:r w:rsidRPr="004B754D">
        <w:rPr>
          <w:b/>
          <w:bCs/>
          <w:color w:val="233143"/>
          <w:sz w:val="20"/>
          <w:szCs w:val="20"/>
        </w:rPr>
        <w:t>: Applications Implementation Methodology (AIM), Software Development Life Cycle (SDLC), Agile Methodology</w:t>
      </w:r>
      <w:r w:rsidR="002B07EC">
        <w:rPr>
          <w:b/>
          <w:bCs/>
          <w:color w:val="233143"/>
          <w:sz w:val="20"/>
          <w:szCs w:val="20"/>
        </w:rPr>
        <w:t>,</w:t>
      </w:r>
      <w:r w:rsidR="002B07EC" w:rsidRPr="002B07EC">
        <w:rPr>
          <w:rFonts w:ascii="Helvetica" w:hAnsi="Helvetica"/>
          <w:sz w:val="21"/>
          <w:szCs w:val="21"/>
          <w:shd w:val="clear" w:color="auto" w:fill="FFFFFF"/>
        </w:rPr>
        <w:t xml:space="preserve"> </w:t>
      </w:r>
      <w:r w:rsidR="002B07EC" w:rsidRPr="002B07EC">
        <w:rPr>
          <w:b/>
          <w:bCs/>
          <w:color w:val="233143"/>
          <w:sz w:val="20"/>
          <w:szCs w:val="20"/>
        </w:rPr>
        <w:t>Test Driven Development (TDD), Information Technology Information Library (ITIL)</w:t>
      </w:r>
    </w:p>
    <w:p w14:paraId="7F2872DC" w14:textId="77777777" w:rsidR="006F690F" w:rsidRPr="0021084D" w:rsidRDefault="006F690F" w:rsidP="005F3A8B">
      <w:pPr>
        <w:pStyle w:val="ListParagraph"/>
        <w:numPr>
          <w:ilvl w:val="0"/>
          <w:numId w:val="16"/>
        </w:numPr>
        <w:spacing w:line="240" w:lineRule="auto"/>
        <w:rPr>
          <w:color w:val="233143"/>
          <w:sz w:val="20"/>
          <w:szCs w:val="20"/>
        </w:rPr>
      </w:pPr>
      <w:r w:rsidRPr="0021084D">
        <w:rPr>
          <w:i/>
          <w:iCs/>
          <w:color w:val="233143"/>
          <w:sz w:val="20"/>
          <w:szCs w:val="20"/>
        </w:rPr>
        <w:t>Productivity</w:t>
      </w:r>
      <w:r w:rsidRPr="0021084D">
        <w:rPr>
          <w:color w:val="233143"/>
          <w:sz w:val="20"/>
          <w:szCs w:val="20"/>
        </w:rPr>
        <w:t xml:space="preserve">: </w:t>
      </w:r>
      <w:r w:rsidRPr="0021084D">
        <w:rPr>
          <w:b/>
          <w:bCs/>
          <w:color w:val="233143"/>
          <w:sz w:val="20"/>
          <w:szCs w:val="20"/>
        </w:rPr>
        <w:t>Trello, Slack, Asana</w:t>
      </w:r>
    </w:p>
    <w:p w14:paraId="4DCB5071" w14:textId="6B3DE1F3" w:rsidR="006F690F" w:rsidRPr="004B754D" w:rsidRDefault="006F690F" w:rsidP="005F3A8B">
      <w:pPr>
        <w:pStyle w:val="ListParagraph"/>
        <w:numPr>
          <w:ilvl w:val="0"/>
          <w:numId w:val="16"/>
        </w:numPr>
        <w:spacing w:line="240" w:lineRule="auto"/>
        <w:rPr>
          <w:color w:val="233143"/>
          <w:sz w:val="20"/>
          <w:szCs w:val="20"/>
        </w:rPr>
      </w:pPr>
      <w:r w:rsidRPr="0021084D">
        <w:rPr>
          <w:i/>
          <w:iCs/>
          <w:color w:val="233143"/>
          <w:sz w:val="20"/>
          <w:szCs w:val="20"/>
        </w:rPr>
        <w:t>Troubleshooting</w:t>
      </w:r>
      <w:r w:rsidRPr="0021084D">
        <w:rPr>
          <w:color w:val="233143"/>
          <w:sz w:val="20"/>
          <w:szCs w:val="20"/>
        </w:rPr>
        <w:t>: </w:t>
      </w:r>
      <w:r w:rsidRPr="0021084D">
        <w:rPr>
          <w:b/>
          <w:bCs/>
          <w:color w:val="233143"/>
          <w:sz w:val="20"/>
          <w:szCs w:val="20"/>
        </w:rPr>
        <w:t>Assessment, system knowledge, analytical skills testing, calm mindset, problem-solving, logic, collaboration, communication</w:t>
      </w:r>
    </w:p>
    <w:p w14:paraId="40121533" w14:textId="5F913732" w:rsidR="004B754D" w:rsidRPr="004B754D" w:rsidRDefault="004B754D" w:rsidP="005F3A8B">
      <w:pPr>
        <w:pStyle w:val="ListParagraph"/>
        <w:numPr>
          <w:ilvl w:val="0"/>
          <w:numId w:val="16"/>
        </w:numPr>
        <w:spacing w:line="240" w:lineRule="auto"/>
        <w:rPr>
          <w:b/>
          <w:bCs/>
          <w:color w:val="233143"/>
          <w:sz w:val="20"/>
          <w:szCs w:val="20"/>
        </w:rPr>
      </w:pPr>
      <w:r>
        <w:rPr>
          <w:i/>
          <w:iCs/>
          <w:color w:val="233143"/>
          <w:sz w:val="20"/>
          <w:szCs w:val="20"/>
        </w:rPr>
        <w:t>Key Clients:</w:t>
      </w:r>
      <w:r>
        <w:rPr>
          <w:color w:val="233143"/>
          <w:sz w:val="20"/>
          <w:szCs w:val="20"/>
        </w:rPr>
        <w:t xml:space="preserve"> </w:t>
      </w:r>
      <w:r w:rsidRPr="004B754D">
        <w:rPr>
          <w:b/>
          <w:bCs/>
          <w:color w:val="233143"/>
          <w:sz w:val="20"/>
          <w:szCs w:val="20"/>
        </w:rPr>
        <w:t>Genpact, Grant Thornton,</w:t>
      </w:r>
      <w:r w:rsidR="0065371A">
        <w:rPr>
          <w:b/>
          <w:bCs/>
          <w:color w:val="233143"/>
          <w:sz w:val="20"/>
          <w:szCs w:val="20"/>
        </w:rPr>
        <w:t xml:space="preserve"> Big-Bang,</w:t>
      </w:r>
      <w:r w:rsidRPr="004B754D">
        <w:rPr>
          <w:b/>
          <w:bCs/>
          <w:color w:val="233143"/>
          <w:sz w:val="20"/>
          <w:szCs w:val="20"/>
        </w:rPr>
        <w:t xml:space="preserve"> Critical Mass, Salesforce, Cornerstone, 360i,</w:t>
      </w:r>
      <w:r>
        <w:rPr>
          <w:b/>
          <w:bCs/>
          <w:color w:val="233143"/>
          <w:sz w:val="20"/>
          <w:szCs w:val="20"/>
        </w:rPr>
        <w:t xml:space="preserve"> RPI</w:t>
      </w:r>
      <w:r w:rsidR="0065371A">
        <w:rPr>
          <w:b/>
          <w:bCs/>
          <w:color w:val="233143"/>
          <w:sz w:val="20"/>
          <w:szCs w:val="20"/>
        </w:rPr>
        <w:t>, RSM</w:t>
      </w:r>
    </w:p>
    <w:p w14:paraId="5181BB37" w14:textId="2FCEB8B3" w:rsidR="001F393E" w:rsidRPr="001F393E" w:rsidRDefault="007B6CE7" w:rsidP="005F3A8B">
      <w:pPr>
        <w:pStyle w:val="ListParagraph"/>
        <w:numPr>
          <w:ilvl w:val="0"/>
          <w:numId w:val="31"/>
        </w:numPr>
        <w:spacing w:line="240" w:lineRule="auto"/>
        <w:rPr>
          <w:i/>
          <w:iCs/>
          <w:color w:val="233143"/>
          <w:sz w:val="20"/>
          <w:szCs w:val="20"/>
          <w:u w:val="single"/>
        </w:rPr>
      </w:pPr>
      <w:r w:rsidRPr="007B6CE7">
        <w:rPr>
          <w:i/>
          <w:iCs/>
          <w:color w:val="233143"/>
          <w:sz w:val="20"/>
          <w:szCs w:val="20"/>
        </w:rPr>
        <w:t>Research Paper</w:t>
      </w:r>
      <w:r w:rsidR="005F3A8B">
        <w:rPr>
          <w:i/>
          <w:iCs/>
          <w:color w:val="233143"/>
          <w:sz w:val="20"/>
          <w:szCs w:val="20"/>
        </w:rPr>
        <w:t>-1</w:t>
      </w:r>
      <w:r w:rsidR="001F393E">
        <w:rPr>
          <w:i/>
          <w:iCs/>
          <w:color w:val="233143"/>
          <w:sz w:val="20"/>
          <w:szCs w:val="20"/>
        </w:rPr>
        <w:t>:</w:t>
      </w:r>
      <w:r w:rsidR="001F393E" w:rsidRPr="001F393E">
        <w:rPr>
          <w:b/>
          <w:bCs/>
          <w:i/>
          <w:iCs/>
          <w:color w:val="233143"/>
          <w:sz w:val="20"/>
          <w:szCs w:val="20"/>
        </w:rPr>
        <w:t xml:space="preserve"> </w:t>
      </w:r>
      <w:r w:rsidR="001F393E" w:rsidRPr="001F393E">
        <w:rPr>
          <w:b/>
          <w:bCs/>
          <w:color w:val="233143"/>
          <w:sz w:val="20"/>
          <w:szCs w:val="20"/>
          <w:u w:val="single"/>
        </w:rPr>
        <w:t>“Cloud Auditing: Cloud Data Auditing Techniques” (Prof- Charles Pak)</w:t>
      </w:r>
    </w:p>
    <w:p w14:paraId="0F85AF25" w14:textId="45FFB188" w:rsidR="001F393E" w:rsidRPr="001F393E" w:rsidRDefault="001F393E" w:rsidP="005F3A8B">
      <w:pPr>
        <w:pStyle w:val="ListParagraph"/>
        <w:numPr>
          <w:ilvl w:val="1"/>
          <w:numId w:val="31"/>
        </w:numPr>
        <w:spacing w:line="240" w:lineRule="auto"/>
        <w:rPr>
          <w:i/>
          <w:iCs/>
          <w:color w:val="233143"/>
          <w:sz w:val="20"/>
          <w:szCs w:val="20"/>
        </w:rPr>
      </w:pPr>
      <w:r w:rsidRPr="001F393E">
        <w:rPr>
          <w:color w:val="233143"/>
          <w:sz w:val="20"/>
          <w:szCs w:val="20"/>
        </w:rPr>
        <w:t xml:space="preserve">Focused on preliminaries cryptographic methods that are built using message authentication and </w:t>
      </w:r>
      <w:r w:rsidRPr="001F393E">
        <w:rPr>
          <w:b/>
          <w:bCs/>
          <w:color w:val="233143"/>
          <w:sz w:val="20"/>
          <w:szCs w:val="20"/>
        </w:rPr>
        <w:t>Boneh-Lynn-Shacham (BLS)</w:t>
      </w:r>
      <w:r w:rsidRPr="001F393E">
        <w:rPr>
          <w:color w:val="233143"/>
          <w:sz w:val="20"/>
          <w:szCs w:val="20"/>
        </w:rPr>
        <w:t xml:space="preserve"> method sand analyzed the cloud auditing architecture that most of the exiting protocols target to provide integrity verification</w:t>
      </w:r>
      <w:r>
        <w:rPr>
          <w:color w:val="233143"/>
          <w:sz w:val="20"/>
          <w:szCs w:val="20"/>
        </w:rPr>
        <w:t>.</w:t>
      </w:r>
    </w:p>
    <w:p w14:paraId="7F060417" w14:textId="0B8382AC" w:rsidR="00E25283" w:rsidRPr="00AB321D" w:rsidRDefault="00E25283" w:rsidP="005F3A8B">
      <w:pPr>
        <w:pStyle w:val="p"/>
        <w:numPr>
          <w:ilvl w:val="0"/>
          <w:numId w:val="31"/>
        </w:numPr>
        <w:spacing w:line="280" w:lineRule="atLeast"/>
        <w:rPr>
          <w:sz w:val="20"/>
          <w:szCs w:val="20"/>
        </w:rPr>
      </w:pPr>
      <w:r>
        <w:rPr>
          <w:i/>
          <w:iCs/>
          <w:color w:val="233143"/>
          <w:sz w:val="20"/>
          <w:szCs w:val="20"/>
        </w:rPr>
        <w:t>Thesis:</w:t>
      </w:r>
      <w:r w:rsidRPr="00AB321D">
        <w:rPr>
          <w:rStyle w:val="Strong1"/>
          <w:b/>
          <w:bCs/>
          <w:sz w:val="20"/>
          <w:szCs w:val="20"/>
        </w:rPr>
        <w:t xml:space="preserve"> </w:t>
      </w:r>
      <w:r w:rsidRPr="00E25283">
        <w:rPr>
          <w:rStyle w:val="Strong1"/>
          <w:b/>
          <w:bCs/>
          <w:sz w:val="20"/>
          <w:szCs w:val="20"/>
          <w:u w:val="single"/>
        </w:rPr>
        <w:t>“Evolution of Android Applications” (Prof- Lulian Neamtiu</w:t>
      </w:r>
      <w:r w:rsidR="001F393E">
        <w:rPr>
          <w:rStyle w:val="Strong1"/>
          <w:b/>
          <w:bCs/>
          <w:sz w:val="20"/>
          <w:szCs w:val="20"/>
          <w:u w:val="single"/>
        </w:rPr>
        <w:t>)</w:t>
      </w:r>
    </w:p>
    <w:p w14:paraId="4D370030" w14:textId="2D6860EF" w:rsidR="00E25283" w:rsidRPr="00E25283" w:rsidRDefault="00E25283" w:rsidP="005F3A8B">
      <w:pPr>
        <w:pStyle w:val="ulli"/>
        <w:numPr>
          <w:ilvl w:val="1"/>
          <w:numId w:val="31"/>
        </w:numPr>
        <w:spacing w:line="280" w:lineRule="atLeast"/>
        <w:rPr>
          <w:sz w:val="20"/>
          <w:szCs w:val="20"/>
        </w:rPr>
      </w:pPr>
      <w:r w:rsidRPr="00AB321D">
        <w:rPr>
          <w:sz w:val="20"/>
          <w:szCs w:val="20"/>
        </w:rPr>
        <w:t xml:space="preserve">Collected historic versions of Android apps from different sources (e.g., </w:t>
      </w:r>
      <w:r w:rsidRPr="002D5320">
        <w:rPr>
          <w:b/>
          <w:bCs/>
          <w:i/>
          <w:iCs/>
          <w:sz w:val="20"/>
          <w:szCs w:val="20"/>
        </w:rPr>
        <w:t>https://www.apkmirror.com</w:t>
      </w:r>
      <w:r w:rsidRPr="002D5320">
        <w:rPr>
          <w:b/>
          <w:bCs/>
          <w:sz w:val="20"/>
          <w:szCs w:val="20"/>
        </w:rPr>
        <w:t xml:space="preserve">, </w:t>
      </w:r>
      <w:hyperlink r:id="rId10" w:history="1">
        <w:r w:rsidRPr="003011B6">
          <w:rPr>
            <w:rStyle w:val="Hyperlink"/>
            <w:b/>
            <w:bCs/>
            <w:sz w:val="20"/>
            <w:szCs w:val="20"/>
          </w:rPr>
          <w:t>https://apkpure.com</w:t>
        </w:r>
      </w:hyperlink>
      <w:r w:rsidRPr="00AB321D">
        <w:rPr>
          <w:sz w:val="20"/>
          <w:szCs w:val="20"/>
        </w:rPr>
        <w:t>)</w:t>
      </w:r>
      <w:r>
        <w:rPr>
          <w:sz w:val="20"/>
          <w:szCs w:val="20"/>
        </w:rPr>
        <w:t xml:space="preserve"> and </w:t>
      </w:r>
      <w:r w:rsidRPr="00AB321D">
        <w:rPr>
          <w:sz w:val="20"/>
          <w:szCs w:val="20"/>
        </w:rPr>
        <w:t xml:space="preserve">analyzed the global class metrics such as </w:t>
      </w:r>
      <w:r w:rsidRPr="00E42786">
        <w:rPr>
          <w:b/>
          <w:bCs/>
          <w:sz w:val="20"/>
          <w:szCs w:val="20"/>
        </w:rPr>
        <w:t>FA, FD, MRev, MR, FC</w:t>
      </w:r>
    </w:p>
    <w:p w14:paraId="3C246270" w14:textId="49A81CF1" w:rsidR="00E25283" w:rsidRPr="00E25283" w:rsidRDefault="00E25283" w:rsidP="005F3A8B">
      <w:pPr>
        <w:pStyle w:val="ListParagraph"/>
        <w:numPr>
          <w:ilvl w:val="0"/>
          <w:numId w:val="31"/>
        </w:numPr>
        <w:spacing w:line="240" w:lineRule="auto"/>
        <w:rPr>
          <w:color w:val="233143"/>
          <w:sz w:val="20"/>
          <w:szCs w:val="20"/>
        </w:rPr>
      </w:pPr>
      <w:r>
        <w:rPr>
          <w:i/>
          <w:iCs/>
          <w:color w:val="233143"/>
          <w:sz w:val="20"/>
          <w:szCs w:val="20"/>
        </w:rPr>
        <w:t>Research Paper</w:t>
      </w:r>
      <w:r w:rsidR="005F3A8B">
        <w:rPr>
          <w:i/>
          <w:iCs/>
          <w:color w:val="233143"/>
          <w:sz w:val="20"/>
          <w:szCs w:val="20"/>
        </w:rPr>
        <w:t>-2</w:t>
      </w:r>
      <w:r>
        <w:rPr>
          <w:i/>
          <w:iCs/>
          <w:color w:val="233143"/>
          <w:sz w:val="20"/>
          <w:szCs w:val="20"/>
        </w:rPr>
        <w:t>:</w:t>
      </w:r>
      <w:r w:rsidRPr="00E25283">
        <w:rPr>
          <w:rStyle w:val="Strong1"/>
          <w:b/>
          <w:bCs/>
          <w:sz w:val="20"/>
          <w:szCs w:val="20"/>
        </w:rPr>
        <w:t xml:space="preserve"> </w:t>
      </w:r>
      <w:r w:rsidRPr="00AB321D">
        <w:rPr>
          <w:rStyle w:val="Strong1"/>
          <w:b/>
          <w:bCs/>
          <w:sz w:val="20"/>
          <w:szCs w:val="20"/>
        </w:rPr>
        <w:t>“</w:t>
      </w:r>
      <w:r w:rsidRPr="00E25283">
        <w:rPr>
          <w:rStyle w:val="Strong1"/>
          <w:b/>
          <w:bCs/>
          <w:sz w:val="20"/>
          <w:szCs w:val="20"/>
          <w:u w:val="single"/>
        </w:rPr>
        <w:t>Gaming app Performance analysis on iOS and Android” (Prof- Lulian Neamtiu)</w:t>
      </w:r>
    </w:p>
    <w:p w14:paraId="6AA9BD77" w14:textId="185B7A55" w:rsidR="001F393E" w:rsidRPr="001F393E" w:rsidRDefault="00E25283" w:rsidP="005F3A8B">
      <w:pPr>
        <w:pStyle w:val="ListParagraph"/>
        <w:numPr>
          <w:ilvl w:val="1"/>
          <w:numId w:val="31"/>
        </w:numPr>
        <w:spacing w:line="240" w:lineRule="auto"/>
        <w:rPr>
          <w:sz w:val="20"/>
          <w:szCs w:val="20"/>
        </w:rPr>
      </w:pPr>
      <w:r w:rsidRPr="00E25283">
        <w:rPr>
          <w:sz w:val="20"/>
          <w:szCs w:val="20"/>
        </w:rPr>
        <w:t xml:space="preserve">Analysis done in the paper can be helpful directly to mobile purchasers in the selection device and can be used as a new area of research in cross-platform testing in Java and tested </w:t>
      </w:r>
      <w:r w:rsidRPr="00E25283">
        <w:rPr>
          <w:b/>
          <w:bCs/>
          <w:sz w:val="20"/>
          <w:szCs w:val="20"/>
        </w:rPr>
        <w:t>iOS</w:t>
      </w:r>
      <w:r w:rsidRPr="00E25283">
        <w:rPr>
          <w:sz w:val="20"/>
          <w:szCs w:val="20"/>
        </w:rPr>
        <w:t xml:space="preserve"> and </w:t>
      </w:r>
      <w:r w:rsidRPr="00E25283">
        <w:rPr>
          <w:b/>
          <w:bCs/>
          <w:sz w:val="20"/>
          <w:szCs w:val="20"/>
        </w:rPr>
        <w:t>Android</w:t>
      </w:r>
      <w:r w:rsidRPr="00E25283">
        <w:rPr>
          <w:sz w:val="20"/>
          <w:szCs w:val="20"/>
        </w:rPr>
        <w:t xml:space="preserve"> apps</w:t>
      </w:r>
    </w:p>
    <w:p w14:paraId="1C8437EB" w14:textId="6D9B852E" w:rsidR="00F863DA" w:rsidRPr="00567843" w:rsidRDefault="00F863DA" w:rsidP="005F3A8B">
      <w:pPr>
        <w:pStyle w:val="divdocumentdivheading"/>
        <w:tabs>
          <w:tab w:val="left" w:pos="4240"/>
          <w:tab w:val="left" w:pos="10960"/>
        </w:tabs>
        <w:spacing w:before="200" w:line="280" w:lineRule="atLeast"/>
        <w:rPr>
          <w:b/>
          <w:bCs/>
          <w:smallCaps/>
          <w:color w:val="3399CC"/>
          <w:sz w:val="22"/>
          <w:szCs w:val="22"/>
          <w:u w:val="single"/>
        </w:rPr>
      </w:pPr>
      <w:r w:rsidRPr="00567843">
        <w:rPr>
          <w:rStyle w:val="divdocumentdivsectiontitle"/>
          <w:b/>
          <w:bCs/>
          <w:smallCaps/>
          <w:color w:val="002060"/>
          <w:sz w:val="22"/>
          <w:szCs w:val="22"/>
          <w:u w:val="single"/>
          <w:shd w:val="clear" w:color="auto" w:fill="FFFFFF"/>
        </w:rPr>
        <w:t>Work Experience</w:t>
      </w:r>
    </w:p>
    <w:p w14:paraId="5EA421BE" w14:textId="7C51A04C" w:rsidR="0021084D" w:rsidRPr="0021084D" w:rsidRDefault="00573553" w:rsidP="005F3A8B">
      <w:pPr>
        <w:pStyle w:val="spanpaddedline"/>
        <w:spacing w:line="280" w:lineRule="atLeast"/>
        <w:rPr>
          <w:b/>
          <w:bCs/>
          <w:sz w:val="20"/>
          <w:szCs w:val="20"/>
          <w:u w:val="single"/>
        </w:rPr>
      </w:pPr>
      <w:r>
        <w:rPr>
          <w:b/>
          <w:bCs/>
          <w:sz w:val="20"/>
          <w:szCs w:val="20"/>
          <w:u w:val="single"/>
        </w:rPr>
        <w:t xml:space="preserve">Senior </w:t>
      </w:r>
      <w:r w:rsidR="0021084D" w:rsidRPr="0021084D">
        <w:rPr>
          <w:b/>
          <w:bCs/>
          <w:sz w:val="20"/>
          <w:szCs w:val="20"/>
          <w:u w:val="single"/>
        </w:rPr>
        <w:t>Solutions Engineer, Mavenlink. Irvine, California</w:t>
      </w:r>
    </w:p>
    <w:p w14:paraId="59AF70FB" w14:textId="04C58368" w:rsidR="0021084D" w:rsidRPr="0021084D" w:rsidRDefault="0021084D" w:rsidP="005F3A8B">
      <w:pPr>
        <w:pStyle w:val="spanpaddedline"/>
        <w:spacing w:line="280" w:lineRule="atLeast"/>
        <w:rPr>
          <w:b/>
          <w:bCs/>
          <w:sz w:val="20"/>
          <w:szCs w:val="20"/>
          <w:u w:val="single"/>
        </w:rPr>
      </w:pPr>
      <w:r w:rsidRPr="0021084D">
        <w:rPr>
          <w:b/>
          <w:bCs/>
          <w:sz w:val="20"/>
          <w:szCs w:val="20"/>
          <w:u w:val="single"/>
        </w:rPr>
        <w:t xml:space="preserve">Dec. 2018 – </w:t>
      </w:r>
      <w:r w:rsidR="00567843">
        <w:rPr>
          <w:b/>
          <w:bCs/>
          <w:sz w:val="20"/>
          <w:szCs w:val="20"/>
          <w:u w:val="single"/>
        </w:rPr>
        <w:t>Oct</w:t>
      </w:r>
      <w:r w:rsidRPr="0021084D">
        <w:rPr>
          <w:b/>
          <w:bCs/>
          <w:sz w:val="20"/>
          <w:szCs w:val="20"/>
          <w:u w:val="single"/>
        </w:rPr>
        <w:t>. 2020</w:t>
      </w:r>
    </w:p>
    <w:p w14:paraId="11C72621" w14:textId="77777777" w:rsidR="006F690F" w:rsidRPr="006F690F" w:rsidRDefault="006F690F" w:rsidP="005F3A8B">
      <w:pPr>
        <w:pStyle w:val="spanpaddedline"/>
        <w:spacing w:line="280" w:lineRule="atLeast"/>
        <w:rPr>
          <w:color w:val="002060"/>
          <w:sz w:val="18"/>
          <w:szCs w:val="18"/>
        </w:rPr>
      </w:pPr>
      <w:r w:rsidRPr="005F3A8B">
        <w:rPr>
          <w:b/>
          <w:bCs/>
          <w:i/>
          <w:iCs/>
          <w:color w:val="002060"/>
          <w:sz w:val="16"/>
          <w:szCs w:val="16"/>
        </w:rPr>
        <w:t>PRE</w:t>
      </w:r>
      <w:r w:rsidRPr="006F690F">
        <w:rPr>
          <w:b/>
          <w:bCs/>
          <w:i/>
          <w:iCs/>
          <w:color w:val="002060"/>
          <w:sz w:val="18"/>
          <w:szCs w:val="18"/>
        </w:rPr>
        <w:t>-</w:t>
      </w:r>
      <w:r w:rsidRPr="005F3A8B">
        <w:rPr>
          <w:b/>
          <w:bCs/>
          <w:i/>
          <w:iCs/>
          <w:color w:val="002060"/>
          <w:sz w:val="16"/>
          <w:szCs w:val="16"/>
        </w:rPr>
        <w:t>SALES</w:t>
      </w:r>
    </w:p>
    <w:p w14:paraId="439257C1" w14:textId="77777777" w:rsidR="002B07EC" w:rsidRPr="002B07EC" w:rsidRDefault="006F690F" w:rsidP="002B07EC">
      <w:pPr>
        <w:pStyle w:val="spanpaddedline"/>
        <w:numPr>
          <w:ilvl w:val="0"/>
          <w:numId w:val="17"/>
        </w:numPr>
        <w:spacing w:line="280" w:lineRule="atLeast"/>
        <w:rPr>
          <w:sz w:val="20"/>
          <w:szCs w:val="20"/>
        </w:rPr>
      </w:pPr>
      <w:r w:rsidRPr="006F690F">
        <w:rPr>
          <w:b/>
          <w:bCs/>
          <w:sz w:val="20"/>
          <w:szCs w:val="20"/>
        </w:rPr>
        <w:t>Directed</w:t>
      </w:r>
      <w:r w:rsidRPr="006F690F">
        <w:rPr>
          <w:sz w:val="20"/>
          <w:szCs w:val="20"/>
        </w:rPr>
        <w:t> the data and functional migration of a new client from a previous cloud application to the </w:t>
      </w:r>
      <w:r w:rsidRPr="006F690F">
        <w:rPr>
          <w:b/>
          <w:bCs/>
          <w:sz w:val="20"/>
          <w:szCs w:val="20"/>
        </w:rPr>
        <w:t>Grant Thornton, Genpact</w:t>
      </w:r>
      <w:r w:rsidRPr="006F690F">
        <w:rPr>
          <w:sz w:val="20"/>
          <w:szCs w:val="20"/>
        </w:rPr>
        <w:t> application to secure a </w:t>
      </w:r>
      <w:r w:rsidRPr="006F690F">
        <w:rPr>
          <w:b/>
          <w:bCs/>
          <w:sz w:val="20"/>
          <w:szCs w:val="20"/>
        </w:rPr>
        <w:t>$2M signing</w:t>
      </w:r>
      <w:r w:rsidRPr="006F690F">
        <w:rPr>
          <w:sz w:val="20"/>
          <w:szCs w:val="20"/>
        </w:rPr>
        <w:t>.</w:t>
      </w:r>
      <w:r w:rsidR="002B07EC" w:rsidRPr="002B07EC">
        <w:rPr>
          <w:rFonts w:ascii="Helvetica" w:hAnsi="Helvetica"/>
          <w:sz w:val="21"/>
          <w:szCs w:val="21"/>
        </w:rPr>
        <w:t xml:space="preserve"> </w:t>
      </w:r>
    </w:p>
    <w:p w14:paraId="3DC78B47" w14:textId="6FE18565" w:rsidR="004B754D" w:rsidRPr="002B07EC" w:rsidRDefault="002B07EC" w:rsidP="002B07EC">
      <w:pPr>
        <w:pStyle w:val="spanpaddedline"/>
        <w:numPr>
          <w:ilvl w:val="0"/>
          <w:numId w:val="17"/>
        </w:numPr>
        <w:spacing w:line="280" w:lineRule="atLeast"/>
        <w:rPr>
          <w:sz w:val="20"/>
          <w:szCs w:val="20"/>
        </w:rPr>
      </w:pPr>
      <w:r w:rsidRPr="002B07EC">
        <w:rPr>
          <w:b/>
          <w:bCs/>
          <w:sz w:val="20"/>
          <w:szCs w:val="20"/>
        </w:rPr>
        <w:t>Work</w:t>
      </w:r>
      <w:r w:rsidRPr="002B07EC">
        <w:rPr>
          <w:b/>
          <w:bCs/>
          <w:sz w:val="20"/>
          <w:szCs w:val="20"/>
        </w:rPr>
        <w:t>ed</w:t>
      </w:r>
      <w:r w:rsidRPr="002B07EC">
        <w:rPr>
          <w:sz w:val="20"/>
          <w:szCs w:val="20"/>
        </w:rPr>
        <w:t xml:space="preserve"> under the </w:t>
      </w:r>
      <w:r>
        <w:rPr>
          <w:sz w:val="20"/>
          <w:szCs w:val="20"/>
        </w:rPr>
        <w:t>Mavenlink’s</w:t>
      </w:r>
      <w:r w:rsidRPr="002B07EC">
        <w:rPr>
          <w:sz w:val="20"/>
          <w:szCs w:val="20"/>
        </w:rPr>
        <w:t xml:space="preserve"> Network division, covering </w:t>
      </w:r>
      <w:r w:rsidRPr="002B07EC">
        <w:rPr>
          <w:b/>
          <w:bCs/>
          <w:sz w:val="20"/>
          <w:szCs w:val="20"/>
        </w:rPr>
        <w:t>pre-sales</w:t>
      </w:r>
      <w:r w:rsidRPr="002B07EC">
        <w:rPr>
          <w:sz w:val="20"/>
          <w:szCs w:val="20"/>
        </w:rPr>
        <w:t xml:space="preserve"> work for the biggest </w:t>
      </w:r>
      <w:r>
        <w:rPr>
          <w:sz w:val="20"/>
          <w:szCs w:val="20"/>
        </w:rPr>
        <w:t>o</w:t>
      </w:r>
      <w:r w:rsidRPr="002B07EC">
        <w:rPr>
          <w:sz w:val="20"/>
          <w:szCs w:val="20"/>
        </w:rPr>
        <w:t xml:space="preserve">nline partners for </w:t>
      </w:r>
      <w:r>
        <w:rPr>
          <w:sz w:val="20"/>
          <w:szCs w:val="20"/>
        </w:rPr>
        <w:t>Mavenlink</w:t>
      </w:r>
      <w:r w:rsidRPr="002B07EC">
        <w:rPr>
          <w:sz w:val="20"/>
          <w:szCs w:val="20"/>
        </w:rPr>
        <w:t xml:space="preserve"> Networks, helping them design successful </w:t>
      </w:r>
      <w:r w:rsidRPr="002B07EC">
        <w:rPr>
          <w:b/>
          <w:bCs/>
          <w:sz w:val="20"/>
          <w:szCs w:val="20"/>
        </w:rPr>
        <w:t>API integrations</w:t>
      </w:r>
      <w:r w:rsidRPr="002B07EC">
        <w:rPr>
          <w:sz w:val="20"/>
          <w:szCs w:val="20"/>
        </w:rPr>
        <w:t xml:space="preserve"> with the </w:t>
      </w:r>
      <w:r w:rsidRPr="002B07EC">
        <w:rPr>
          <w:b/>
          <w:bCs/>
          <w:sz w:val="20"/>
          <w:szCs w:val="20"/>
        </w:rPr>
        <w:t>REST, n XML or JSON</w:t>
      </w:r>
      <w:r w:rsidRPr="002B07EC">
        <w:rPr>
          <w:sz w:val="20"/>
          <w:szCs w:val="20"/>
        </w:rPr>
        <w:t xml:space="preserve"> on-line </w:t>
      </w:r>
      <w:r w:rsidRPr="002B07EC">
        <w:rPr>
          <w:b/>
          <w:bCs/>
          <w:sz w:val="20"/>
          <w:szCs w:val="20"/>
        </w:rPr>
        <w:t>API</w:t>
      </w:r>
      <w:r w:rsidRPr="002B07EC">
        <w:rPr>
          <w:sz w:val="20"/>
          <w:szCs w:val="20"/>
        </w:rPr>
        <w:t xml:space="preserve"> to access real-time </w:t>
      </w:r>
      <w:r w:rsidRPr="002B07EC">
        <w:rPr>
          <w:b/>
          <w:bCs/>
          <w:sz w:val="20"/>
          <w:szCs w:val="20"/>
        </w:rPr>
        <w:t>inventory information / payment gateway</w:t>
      </w:r>
      <w:r w:rsidRPr="002B07EC">
        <w:rPr>
          <w:sz w:val="20"/>
          <w:szCs w:val="20"/>
        </w:rPr>
        <w:t xml:space="preserve">s of </w:t>
      </w:r>
      <w:r w:rsidRPr="002B07EC">
        <w:rPr>
          <w:sz w:val="20"/>
          <w:szCs w:val="20"/>
        </w:rPr>
        <w:t>worldwide</w:t>
      </w:r>
      <w:r w:rsidRPr="002B07EC">
        <w:rPr>
          <w:sz w:val="20"/>
          <w:szCs w:val="20"/>
        </w:rPr>
        <w:t xml:space="preserve"> content in a multi-supplier</w:t>
      </w:r>
      <w:r>
        <w:rPr>
          <w:sz w:val="20"/>
          <w:szCs w:val="20"/>
        </w:rPr>
        <w:t>’s</w:t>
      </w:r>
      <w:r w:rsidRPr="002B07EC">
        <w:rPr>
          <w:sz w:val="20"/>
          <w:szCs w:val="20"/>
        </w:rPr>
        <w:t xml:space="preserve"> environments.</w:t>
      </w:r>
    </w:p>
    <w:p w14:paraId="200E6AD9" w14:textId="6AE1612F" w:rsidR="006F690F" w:rsidRPr="004B754D" w:rsidRDefault="004B754D" w:rsidP="004B754D">
      <w:pPr>
        <w:pStyle w:val="spanpaddedline"/>
        <w:numPr>
          <w:ilvl w:val="0"/>
          <w:numId w:val="17"/>
        </w:numPr>
        <w:spacing w:line="280" w:lineRule="atLeast"/>
        <w:rPr>
          <w:sz w:val="20"/>
          <w:szCs w:val="20"/>
        </w:rPr>
      </w:pPr>
      <w:r w:rsidRPr="004B754D">
        <w:rPr>
          <w:b/>
          <w:bCs/>
          <w:sz w:val="20"/>
          <w:szCs w:val="20"/>
        </w:rPr>
        <w:t>Architected</w:t>
      </w:r>
      <w:r w:rsidRPr="004B754D">
        <w:rPr>
          <w:sz w:val="20"/>
          <w:szCs w:val="20"/>
        </w:rPr>
        <w:t xml:space="preserve"> winning strategies, gained understanding of the customer's business, helped customers see the value of our solutions, and identified additional opportunities</w:t>
      </w:r>
      <w:r>
        <w:rPr>
          <w:sz w:val="20"/>
          <w:szCs w:val="20"/>
        </w:rPr>
        <w:t xml:space="preserve"> and a</w:t>
      </w:r>
      <w:r w:rsidRPr="004B754D">
        <w:rPr>
          <w:sz w:val="20"/>
          <w:szCs w:val="20"/>
        </w:rPr>
        <w:t>ssisted in over </w:t>
      </w:r>
      <w:r w:rsidRPr="004B754D">
        <w:rPr>
          <w:b/>
          <w:bCs/>
          <w:sz w:val="20"/>
          <w:szCs w:val="20"/>
        </w:rPr>
        <w:t>20 million in revenue</w:t>
      </w:r>
      <w:r w:rsidRPr="004B754D">
        <w:rPr>
          <w:sz w:val="20"/>
          <w:szCs w:val="20"/>
        </w:rPr>
        <w:t>.</w:t>
      </w:r>
    </w:p>
    <w:p w14:paraId="6425DCC6" w14:textId="4CD87BFD" w:rsidR="006F690F" w:rsidRPr="006F690F" w:rsidRDefault="006F690F" w:rsidP="005F3A8B">
      <w:pPr>
        <w:pStyle w:val="spanpaddedline"/>
        <w:numPr>
          <w:ilvl w:val="0"/>
          <w:numId w:val="17"/>
        </w:numPr>
        <w:spacing w:line="280" w:lineRule="atLeast"/>
        <w:rPr>
          <w:sz w:val="20"/>
          <w:szCs w:val="20"/>
        </w:rPr>
      </w:pPr>
      <w:r w:rsidRPr="006F690F">
        <w:rPr>
          <w:b/>
          <w:bCs/>
          <w:sz w:val="20"/>
          <w:szCs w:val="20"/>
        </w:rPr>
        <w:lastRenderedPageBreak/>
        <w:t>Developed</w:t>
      </w:r>
      <w:r w:rsidRPr="006F690F">
        <w:rPr>
          <w:sz w:val="20"/>
          <w:szCs w:val="20"/>
        </w:rPr>
        <w:t> and </w:t>
      </w:r>
      <w:r w:rsidRPr="006F690F">
        <w:rPr>
          <w:b/>
          <w:bCs/>
          <w:sz w:val="20"/>
          <w:szCs w:val="20"/>
        </w:rPr>
        <w:t>supported</w:t>
      </w:r>
      <w:r w:rsidRPr="006F690F">
        <w:rPr>
          <w:sz w:val="20"/>
          <w:szCs w:val="20"/>
        </w:rPr>
        <w:t> the </w:t>
      </w:r>
      <w:r w:rsidRPr="006F690F">
        <w:rPr>
          <w:b/>
          <w:bCs/>
          <w:sz w:val="20"/>
          <w:szCs w:val="20"/>
        </w:rPr>
        <w:t>sales</w:t>
      </w:r>
      <w:r w:rsidRPr="006F690F">
        <w:rPr>
          <w:sz w:val="20"/>
          <w:szCs w:val="20"/>
        </w:rPr>
        <w:t> of technical products and services resulting in a </w:t>
      </w:r>
      <w:r w:rsidRPr="006F690F">
        <w:rPr>
          <w:b/>
          <w:bCs/>
          <w:sz w:val="20"/>
          <w:szCs w:val="20"/>
        </w:rPr>
        <w:t>20%</w:t>
      </w:r>
      <w:r w:rsidRPr="006F690F">
        <w:rPr>
          <w:sz w:val="20"/>
          <w:szCs w:val="20"/>
        </w:rPr>
        <w:t> increase in services revenue.</w:t>
      </w:r>
    </w:p>
    <w:p w14:paraId="7FEAA339" w14:textId="77777777" w:rsidR="00573553" w:rsidRPr="00573553" w:rsidRDefault="006F690F" w:rsidP="00573553">
      <w:pPr>
        <w:pStyle w:val="spanpaddedline"/>
        <w:numPr>
          <w:ilvl w:val="0"/>
          <w:numId w:val="17"/>
        </w:numPr>
        <w:spacing w:line="280" w:lineRule="atLeast"/>
        <w:rPr>
          <w:sz w:val="20"/>
          <w:szCs w:val="20"/>
        </w:rPr>
      </w:pPr>
      <w:r w:rsidRPr="006F690F">
        <w:rPr>
          <w:b/>
          <w:bCs/>
          <w:sz w:val="20"/>
          <w:szCs w:val="20"/>
        </w:rPr>
        <w:t>Explained</w:t>
      </w:r>
      <w:r w:rsidRPr="006F690F">
        <w:rPr>
          <w:sz w:val="20"/>
          <w:szCs w:val="20"/>
        </w:rPr>
        <w:t> product or services and prices and demonstrate the use of products and conduct meetings with all key persons from COO, CIO, CTO &amp; other Directors in </w:t>
      </w:r>
      <w:r w:rsidRPr="006F690F">
        <w:rPr>
          <w:b/>
          <w:bCs/>
          <w:sz w:val="20"/>
          <w:szCs w:val="20"/>
        </w:rPr>
        <w:t>IT concerning projects</w:t>
      </w:r>
      <w:r w:rsidRPr="006F690F">
        <w:rPr>
          <w:sz w:val="20"/>
          <w:szCs w:val="20"/>
        </w:rPr>
        <w:t> and </w:t>
      </w:r>
      <w:r w:rsidRPr="006F690F">
        <w:rPr>
          <w:b/>
          <w:bCs/>
          <w:sz w:val="20"/>
          <w:szCs w:val="20"/>
        </w:rPr>
        <w:t>scalability</w:t>
      </w:r>
      <w:r w:rsidRPr="006F690F">
        <w:rPr>
          <w:sz w:val="20"/>
          <w:szCs w:val="20"/>
        </w:rPr>
        <w:t> of the system.</w:t>
      </w:r>
      <w:r w:rsidR="00573553" w:rsidRPr="00573553">
        <w:rPr>
          <w:rFonts w:ascii="Helvetica" w:hAnsi="Helvetica"/>
          <w:sz w:val="21"/>
          <w:szCs w:val="21"/>
        </w:rPr>
        <w:t xml:space="preserve"> </w:t>
      </w:r>
    </w:p>
    <w:p w14:paraId="3D920EC4" w14:textId="7A9CD29F" w:rsidR="007F55AD" w:rsidRPr="00573553" w:rsidRDefault="00573553" w:rsidP="00573553">
      <w:pPr>
        <w:pStyle w:val="spanpaddedline"/>
        <w:numPr>
          <w:ilvl w:val="0"/>
          <w:numId w:val="17"/>
        </w:numPr>
        <w:spacing w:line="280" w:lineRule="atLeast"/>
        <w:rPr>
          <w:sz w:val="20"/>
          <w:szCs w:val="20"/>
        </w:rPr>
      </w:pPr>
      <w:r w:rsidRPr="00573553">
        <w:rPr>
          <w:b/>
          <w:bCs/>
          <w:sz w:val="20"/>
          <w:szCs w:val="20"/>
        </w:rPr>
        <w:t>Spearheaded</w:t>
      </w:r>
      <w:r w:rsidRPr="00573553">
        <w:rPr>
          <w:sz w:val="20"/>
          <w:szCs w:val="20"/>
        </w:rPr>
        <w:t xml:space="preserve"> </w:t>
      </w:r>
      <w:r w:rsidRPr="00573553">
        <w:rPr>
          <w:sz w:val="20"/>
          <w:szCs w:val="20"/>
        </w:rPr>
        <w:t>low-level</w:t>
      </w:r>
      <w:r w:rsidRPr="00573553">
        <w:rPr>
          <w:sz w:val="20"/>
          <w:szCs w:val="20"/>
        </w:rPr>
        <w:t xml:space="preserve"> technical conference calls\</w:t>
      </w:r>
      <w:r w:rsidRPr="00573553">
        <w:rPr>
          <w:sz w:val="20"/>
          <w:szCs w:val="20"/>
        </w:rPr>
        <w:t>WebEx</w:t>
      </w:r>
      <w:r w:rsidRPr="00573553">
        <w:rPr>
          <w:sz w:val="20"/>
          <w:szCs w:val="20"/>
        </w:rPr>
        <w:t xml:space="preserve">\Skype for business presentations with prospective customers to guide them through the </w:t>
      </w:r>
      <w:r w:rsidRPr="00573553">
        <w:rPr>
          <w:b/>
          <w:bCs/>
          <w:sz w:val="20"/>
          <w:szCs w:val="20"/>
        </w:rPr>
        <w:t>evaluation, selection, and implementation process</w:t>
      </w:r>
      <w:r w:rsidRPr="00573553">
        <w:rPr>
          <w:sz w:val="20"/>
          <w:szCs w:val="20"/>
        </w:rPr>
        <w:t xml:space="preserve"> of software deals ranging between </w:t>
      </w:r>
      <w:r w:rsidRPr="00573553">
        <w:rPr>
          <w:b/>
          <w:bCs/>
          <w:sz w:val="20"/>
          <w:szCs w:val="20"/>
        </w:rPr>
        <w:t>$250k - $2M</w:t>
      </w:r>
      <w:r w:rsidRPr="00573553">
        <w:rPr>
          <w:sz w:val="20"/>
          <w:szCs w:val="20"/>
        </w:rPr>
        <w:t>.</w:t>
      </w:r>
    </w:p>
    <w:p w14:paraId="1B937EE2" w14:textId="75CFE581" w:rsidR="006F690F" w:rsidRPr="007F55AD" w:rsidRDefault="007F55AD" w:rsidP="007F55AD">
      <w:pPr>
        <w:pStyle w:val="spanpaddedline"/>
        <w:numPr>
          <w:ilvl w:val="0"/>
          <w:numId w:val="17"/>
        </w:numPr>
        <w:spacing w:line="280" w:lineRule="atLeast"/>
        <w:rPr>
          <w:sz w:val="20"/>
          <w:szCs w:val="20"/>
        </w:rPr>
      </w:pPr>
      <w:r w:rsidRPr="007F55AD">
        <w:rPr>
          <w:b/>
          <w:bCs/>
          <w:sz w:val="20"/>
          <w:szCs w:val="20"/>
        </w:rPr>
        <w:t>Managed</w:t>
      </w:r>
      <w:r w:rsidRPr="007F55AD">
        <w:rPr>
          <w:sz w:val="20"/>
          <w:szCs w:val="20"/>
        </w:rPr>
        <w:t xml:space="preserve"> overall systems integration for US Equity Billing System including business requirements definition, vendor selection, and application functionality/system interfaces.</w:t>
      </w:r>
    </w:p>
    <w:p w14:paraId="04776D9C" w14:textId="72EC8613" w:rsidR="006F690F" w:rsidRPr="006F690F" w:rsidRDefault="006F690F" w:rsidP="005F3A8B">
      <w:pPr>
        <w:pStyle w:val="spanpaddedline"/>
        <w:numPr>
          <w:ilvl w:val="0"/>
          <w:numId w:val="17"/>
        </w:numPr>
        <w:spacing w:line="280" w:lineRule="atLeast"/>
        <w:rPr>
          <w:sz w:val="20"/>
          <w:szCs w:val="20"/>
        </w:rPr>
      </w:pPr>
      <w:r w:rsidRPr="006F690F">
        <w:rPr>
          <w:b/>
          <w:bCs/>
          <w:sz w:val="20"/>
          <w:szCs w:val="20"/>
        </w:rPr>
        <w:t>Consulted</w:t>
      </w:r>
      <w:r w:rsidRPr="006F690F">
        <w:rPr>
          <w:sz w:val="20"/>
          <w:szCs w:val="20"/>
        </w:rPr>
        <w:t> to provide all project management services to </w:t>
      </w:r>
      <w:r w:rsidRPr="006F690F">
        <w:rPr>
          <w:b/>
          <w:bCs/>
          <w:sz w:val="20"/>
          <w:szCs w:val="20"/>
        </w:rPr>
        <w:t>Mavenlink’s</w:t>
      </w:r>
      <w:r w:rsidRPr="006F690F">
        <w:rPr>
          <w:sz w:val="20"/>
          <w:szCs w:val="20"/>
        </w:rPr>
        <w:t> customers including planning, coordinating, and directing all aspects of a client implementation project from </w:t>
      </w:r>
      <w:r w:rsidRPr="006F690F">
        <w:rPr>
          <w:b/>
          <w:bCs/>
          <w:sz w:val="20"/>
          <w:szCs w:val="20"/>
        </w:rPr>
        <w:t>pre-sales </w:t>
      </w:r>
      <w:r w:rsidRPr="006F690F">
        <w:rPr>
          <w:sz w:val="20"/>
          <w:szCs w:val="20"/>
        </w:rPr>
        <w:t>to project completion (</w:t>
      </w:r>
      <w:r w:rsidRPr="006F690F">
        <w:rPr>
          <w:b/>
          <w:bCs/>
          <w:sz w:val="20"/>
          <w:szCs w:val="20"/>
        </w:rPr>
        <w:t>100% responsible</w:t>
      </w:r>
      <w:r w:rsidRPr="006F690F">
        <w:rPr>
          <w:sz w:val="20"/>
          <w:szCs w:val="20"/>
        </w:rPr>
        <w:t> for overseeing).</w:t>
      </w:r>
    </w:p>
    <w:p w14:paraId="74B4B46A" w14:textId="76E0818F" w:rsidR="006F690F" w:rsidRPr="006F690F" w:rsidRDefault="006F690F" w:rsidP="005F3A8B">
      <w:pPr>
        <w:pStyle w:val="spanpaddedline"/>
        <w:numPr>
          <w:ilvl w:val="0"/>
          <w:numId w:val="17"/>
        </w:numPr>
        <w:spacing w:line="280" w:lineRule="atLeast"/>
        <w:rPr>
          <w:sz w:val="20"/>
          <w:szCs w:val="20"/>
        </w:rPr>
      </w:pPr>
      <w:r w:rsidRPr="006F690F">
        <w:rPr>
          <w:b/>
          <w:bCs/>
          <w:sz w:val="20"/>
          <w:szCs w:val="20"/>
        </w:rPr>
        <w:t>Coordinated/scheduled/tracked</w:t>
      </w:r>
      <w:r w:rsidRPr="006F690F">
        <w:rPr>
          <w:sz w:val="20"/>
          <w:szCs w:val="20"/>
        </w:rPr>
        <w:t> engineering tasks establish requirements/specifications for planning/changes/additions, </w:t>
      </w:r>
      <w:r w:rsidRPr="006F690F">
        <w:rPr>
          <w:b/>
          <w:bCs/>
          <w:sz w:val="20"/>
          <w:szCs w:val="20"/>
        </w:rPr>
        <w:t>Pre/Post Sale Technical Support</w:t>
      </w:r>
      <w:r w:rsidRPr="006F690F">
        <w:rPr>
          <w:sz w:val="20"/>
          <w:szCs w:val="20"/>
        </w:rPr>
        <w:t>; keep customers informed of </w:t>
      </w:r>
      <w:r w:rsidRPr="006F690F">
        <w:rPr>
          <w:b/>
          <w:bCs/>
          <w:sz w:val="20"/>
          <w:szCs w:val="20"/>
        </w:rPr>
        <w:t>progress/changes</w:t>
      </w:r>
      <w:r w:rsidRPr="006F690F">
        <w:rPr>
          <w:sz w:val="20"/>
          <w:szCs w:val="20"/>
        </w:rPr>
        <w:t> to the schedule and provide </w:t>
      </w:r>
      <w:r w:rsidRPr="006F690F">
        <w:rPr>
          <w:b/>
          <w:bCs/>
          <w:sz w:val="20"/>
          <w:szCs w:val="20"/>
        </w:rPr>
        <w:t>technical support</w:t>
      </w:r>
      <w:r w:rsidRPr="006F690F">
        <w:rPr>
          <w:sz w:val="20"/>
          <w:szCs w:val="20"/>
        </w:rPr>
        <w:t> to customers at the installation of new features.</w:t>
      </w:r>
    </w:p>
    <w:p w14:paraId="537A2FEE" w14:textId="1DD73221" w:rsidR="006F690F" w:rsidRPr="006F690F" w:rsidRDefault="006F690F" w:rsidP="005F3A8B">
      <w:pPr>
        <w:pStyle w:val="spanpaddedline"/>
        <w:numPr>
          <w:ilvl w:val="0"/>
          <w:numId w:val="17"/>
        </w:numPr>
        <w:spacing w:line="280" w:lineRule="atLeast"/>
        <w:rPr>
          <w:sz w:val="20"/>
          <w:szCs w:val="20"/>
        </w:rPr>
      </w:pPr>
      <w:r w:rsidRPr="006F690F">
        <w:rPr>
          <w:b/>
          <w:bCs/>
          <w:sz w:val="20"/>
          <w:szCs w:val="20"/>
        </w:rPr>
        <w:t>Managed</w:t>
      </w:r>
      <w:r w:rsidRPr="006F690F">
        <w:rPr>
          <w:sz w:val="20"/>
          <w:szCs w:val="20"/>
        </w:rPr>
        <w:t> the team of </w:t>
      </w:r>
      <w:r w:rsidRPr="006F690F">
        <w:rPr>
          <w:b/>
          <w:bCs/>
          <w:sz w:val="20"/>
          <w:szCs w:val="20"/>
        </w:rPr>
        <w:t>Business end-users</w:t>
      </w:r>
      <w:r w:rsidRPr="006F690F">
        <w:rPr>
          <w:sz w:val="20"/>
          <w:szCs w:val="20"/>
        </w:rPr>
        <w:t> and </w:t>
      </w:r>
      <w:r w:rsidRPr="006F690F">
        <w:rPr>
          <w:b/>
          <w:bCs/>
          <w:sz w:val="20"/>
          <w:szCs w:val="20"/>
        </w:rPr>
        <w:t>developers</w:t>
      </w:r>
      <w:r w:rsidRPr="006F690F">
        <w:rPr>
          <w:sz w:val="20"/>
          <w:szCs w:val="20"/>
        </w:rPr>
        <w:t> for a detailed understanding of the opportunities for improvements of systems in order to gather requirements and prepare a comprehensive set of documents to define the </w:t>
      </w:r>
      <w:r w:rsidRPr="006F690F">
        <w:rPr>
          <w:b/>
          <w:bCs/>
          <w:sz w:val="20"/>
          <w:szCs w:val="20"/>
        </w:rPr>
        <w:t>specifications and business value of the system.</w:t>
      </w:r>
    </w:p>
    <w:p w14:paraId="118DAD2F" w14:textId="77777777" w:rsidR="006F690F" w:rsidRPr="005F3A8B" w:rsidRDefault="006F690F" w:rsidP="005F3A8B">
      <w:pPr>
        <w:pStyle w:val="spanpaddedline"/>
        <w:spacing w:line="280" w:lineRule="atLeast"/>
        <w:rPr>
          <w:color w:val="7030A0"/>
          <w:sz w:val="16"/>
          <w:szCs w:val="16"/>
        </w:rPr>
      </w:pPr>
      <w:r w:rsidRPr="005F3A8B">
        <w:rPr>
          <w:b/>
          <w:bCs/>
          <w:i/>
          <w:iCs/>
          <w:color w:val="7030A0"/>
          <w:sz w:val="16"/>
          <w:szCs w:val="16"/>
        </w:rPr>
        <w:t>DEVELOPMENT</w:t>
      </w:r>
    </w:p>
    <w:p w14:paraId="033990E3" w14:textId="69AD0FAB"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Managed</w:t>
      </w:r>
      <w:r w:rsidRPr="006F690F">
        <w:rPr>
          <w:sz w:val="20"/>
          <w:szCs w:val="20"/>
        </w:rPr>
        <w:t> and </w:t>
      </w:r>
      <w:r w:rsidRPr="006F690F">
        <w:rPr>
          <w:b/>
          <w:bCs/>
          <w:sz w:val="20"/>
          <w:szCs w:val="20"/>
        </w:rPr>
        <w:t>scoped</w:t>
      </w:r>
      <w:r w:rsidRPr="006F690F">
        <w:rPr>
          <w:sz w:val="20"/>
          <w:szCs w:val="20"/>
        </w:rPr>
        <w:t> the changes throughout the </w:t>
      </w:r>
      <w:r w:rsidRPr="006F690F">
        <w:rPr>
          <w:b/>
          <w:bCs/>
          <w:sz w:val="20"/>
          <w:szCs w:val="20"/>
        </w:rPr>
        <w:t>SDLC</w:t>
      </w:r>
      <w:r w:rsidRPr="006F690F">
        <w:rPr>
          <w:sz w:val="20"/>
          <w:szCs w:val="20"/>
        </w:rPr>
        <w:t> process of the product and developed </w:t>
      </w:r>
      <w:r w:rsidRPr="006F690F">
        <w:rPr>
          <w:b/>
          <w:bCs/>
          <w:sz w:val="20"/>
          <w:szCs w:val="20"/>
        </w:rPr>
        <w:t>Restful</w:t>
      </w:r>
      <w:r w:rsidRPr="006F690F">
        <w:rPr>
          <w:sz w:val="20"/>
          <w:szCs w:val="20"/>
        </w:rPr>
        <w:t> </w:t>
      </w:r>
      <w:r w:rsidRPr="006F690F">
        <w:rPr>
          <w:b/>
          <w:bCs/>
          <w:sz w:val="20"/>
          <w:szCs w:val="20"/>
        </w:rPr>
        <w:t>API's</w:t>
      </w:r>
      <w:r w:rsidRPr="006F690F">
        <w:rPr>
          <w:sz w:val="20"/>
          <w:szCs w:val="20"/>
        </w:rPr>
        <w:t> using </w:t>
      </w:r>
      <w:r w:rsidRPr="006F690F">
        <w:rPr>
          <w:b/>
          <w:bCs/>
          <w:sz w:val="20"/>
          <w:szCs w:val="20"/>
        </w:rPr>
        <w:t>API-GEE</w:t>
      </w:r>
      <w:r w:rsidR="00AD5B70">
        <w:rPr>
          <w:b/>
          <w:bCs/>
          <w:sz w:val="20"/>
          <w:szCs w:val="20"/>
        </w:rPr>
        <w:t>, WSO2</w:t>
      </w:r>
      <w:r w:rsidRPr="006F690F">
        <w:rPr>
          <w:b/>
          <w:bCs/>
          <w:sz w:val="20"/>
          <w:szCs w:val="20"/>
        </w:rPr>
        <w:t xml:space="preserve"> and POSTMAN</w:t>
      </w:r>
      <w:r w:rsidRPr="006F690F">
        <w:rPr>
          <w:sz w:val="20"/>
          <w:szCs w:val="20"/>
        </w:rPr>
        <w:t> platform.</w:t>
      </w:r>
    </w:p>
    <w:p w14:paraId="5277F967" w14:textId="77777777"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Involved</w:t>
      </w:r>
      <w:r w:rsidRPr="006F690F">
        <w:rPr>
          <w:sz w:val="20"/>
          <w:szCs w:val="20"/>
        </w:rPr>
        <w:t> in </w:t>
      </w:r>
      <w:r w:rsidRPr="006F690F">
        <w:rPr>
          <w:b/>
          <w:bCs/>
          <w:sz w:val="20"/>
          <w:szCs w:val="20"/>
        </w:rPr>
        <w:t>Developing</w:t>
      </w:r>
      <w:r w:rsidRPr="006F690F">
        <w:rPr>
          <w:sz w:val="20"/>
          <w:szCs w:val="20"/>
        </w:rPr>
        <w:t>, </w:t>
      </w:r>
      <w:r w:rsidRPr="006F690F">
        <w:rPr>
          <w:b/>
          <w:bCs/>
          <w:sz w:val="20"/>
          <w:szCs w:val="20"/>
        </w:rPr>
        <w:t>Enhancing,</w:t>
      </w:r>
      <w:r w:rsidRPr="006F690F">
        <w:rPr>
          <w:sz w:val="20"/>
          <w:szCs w:val="20"/>
        </w:rPr>
        <w:t> and </w:t>
      </w:r>
      <w:r w:rsidRPr="006F690F">
        <w:rPr>
          <w:b/>
          <w:bCs/>
          <w:sz w:val="20"/>
          <w:szCs w:val="20"/>
        </w:rPr>
        <w:t>Troubleshooting</w:t>
      </w:r>
      <w:r w:rsidRPr="006F690F">
        <w:rPr>
          <w:sz w:val="20"/>
          <w:szCs w:val="20"/>
        </w:rPr>
        <w:t> the Mavenlink and integrated systems.</w:t>
      </w:r>
    </w:p>
    <w:p w14:paraId="6CE31456" w14:textId="77777777" w:rsidR="0004215B" w:rsidRPr="0004215B" w:rsidRDefault="006F690F" w:rsidP="0004215B">
      <w:pPr>
        <w:pStyle w:val="spanpaddedline"/>
        <w:numPr>
          <w:ilvl w:val="0"/>
          <w:numId w:val="18"/>
        </w:numPr>
        <w:spacing w:line="280" w:lineRule="atLeast"/>
        <w:rPr>
          <w:sz w:val="20"/>
          <w:szCs w:val="20"/>
        </w:rPr>
      </w:pPr>
      <w:r w:rsidRPr="006F690F">
        <w:rPr>
          <w:b/>
          <w:bCs/>
          <w:sz w:val="20"/>
          <w:szCs w:val="20"/>
        </w:rPr>
        <w:t>Performed</w:t>
      </w:r>
      <w:r w:rsidRPr="006F690F">
        <w:rPr>
          <w:sz w:val="20"/>
          <w:szCs w:val="20"/>
        </w:rPr>
        <w:t> functional requirement analysis and was involved in </w:t>
      </w:r>
      <w:r w:rsidRPr="006F690F">
        <w:rPr>
          <w:b/>
          <w:bCs/>
          <w:sz w:val="20"/>
          <w:szCs w:val="20"/>
        </w:rPr>
        <w:t>system design</w:t>
      </w:r>
      <w:r w:rsidRPr="006F690F">
        <w:rPr>
          <w:sz w:val="20"/>
          <w:szCs w:val="20"/>
        </w:rPr>
        <w:t>.</w:t>
      </w:r>
      <w:r w:rsidR="0004215B" w:rsidRPr="0004215B">
        <w:rPr>
          <w:rFonts w:ascii="Helvetica" w:hAnsi="Helvetica"/>
          <w:sz w:val="21"/>
          <w:szCs w:val="21"/>
        </w:rPr>
        <w:t xml:space="preserve"> </w:t>
      </w:r>
    </w:p>
    <w:p w14:paraId="5FA7D350" w14:textId="42E21772" w:rsidR="006F690F" w:rsidRPr="0004215B" w:rsidRDefault="0004215B" w:rsidP="0004215B">
      <w:pPr>
        <w:pStyle w:val="spanpaddedline"/>
        <w:numPr>
          <w:ilvl w:val="0"/>
          <w:numId w:val="18"/>
        </w:numPr>
        <w:spacing w:line="280" w:lineRule="atLeast"/>
        <w:rPr>
          <w:sz w:val="20"/>
          <w:szCs w:val="20"/>
        </w:rPr>
      </w:pPr>
      <w:r w:rsidRPr="0004215B">
        <w:rPr>
          <w:sz w:val="20"/>
          <w:szCs w:val="20"/>
        </w:rPr>
        <w:t xml:space="preserve">Designed, configured and deployed </w:t>
      </w:r>
      <w:r w:rsidRPr="0004215B">
        <w:rPr>
          <w:b/>
          <w:bCs/>
          <w:sz w:val="20"/>
          <w:szCs w:val="20"/>
        </w:rPr>
        <w:t>Microsoft Azure</w:t>
      </w:r>
      <w:r w:rsidRPr="0004215B">
        <w:rPr>
          <w:sz w:val="20"/>
          <w:szCs w:val="20"/>
        </w:rPr>
        <w:t> for a multitude of applications utilizing the</w:t>
      </w:r>
      <w:r w:rsidRPr="0004215B">
        <w:rPr>
          <w:b/>
          <w:bCs/>
          <w:sz w:val="20"/>
          <w:szCs w:val="20"/>
        </w:rPr>
        <w:t> Azure stack</w:t>
      </w:r>
      <w:r w:rsidRPr="0004215B">
        <w:rPr>
          <w:sz w:val="20"/>
          <w:szCs w:val="20"/>
        </w:rPr>
        <w:t xml:space="preserve"> (Including </w:t>
      </w:r>
      <w:r w:rsidRPr="0004215B">
        <w:rPr>
          <w:b/>
          <w:bCs/>
          <w:sz w:val="20"/>
          <w:szCs w:val="20"/>
        </w:rPr>
        <w:t>Compute, Web &amp; Mobile, Blobs, Resource Groups, Azure SQL, Cloud Services, and ARM</w:t>
      </w:r>
      <w:r w:rsidRPr="0004215B">
        <w:rPr>
          <w:sz w:val="20"/>
          <w:szCs w:val="20"/>
        </w:rPr>
        <w:t>), focusing on high - availability, fault tolerance, and auto-scaling.</w:t>
      </w:r>
    </w:p>
    <w:p w14:paraId="13FA5C45" w14:textId="77777777"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Developed</w:t>
      </w:r>
      <w:r w:rsidRPr="006F690F">
        <w:rPr>
          <w:sz w:val="20"/>
          <w:szCs w:val="20"/>
        </w:rPr>
        <w:t> the presentation layer written using </w:t>
      </w:r>
      <w:r w:rsidRPr="006F690F">
        <w:rPr>
          <w:b/>
          <w:bCs/>
          <w:sz w:val="20"/>
          <w:szCs w:val="20"/>
        </w:rPr>
        <w:t>JSP</w:t>
      </w:r>
      <w:r w:rsidRPr="006F690F">
        <w:rPr>
          <w:sz w:val="20"/>
          <w:szCs w:val="20"/>
        </w:rPr>
        <w:t>, </w:t>
      </w:r>
      <w:r w:rsidRPr="006F690F">
        <w:rPr>
          <w:b/>
          <w:bCs/>
          <w:sz w:val="20"/>
          <w:szCs w:val="20"/>
        </w:rPr>
        <w:t>HTML</w:t>
      </w:r>
      <w:r w:rsidRPr="006F690F">
        <w:rPr>
          <w:sz w:val="20"/>
          <w:szCs w:val="20"/>
        </w:rPr>
        <w:t>, </w:t>
      </w:r>
      <w:r w:rsidRPr="006F690F">
        <w:rPr>
          <w:b/>
          <w:bCs/>
          <w:sz w:val="20"/>
          <w:szCs w:val="20"/>
        </w:rPr>
        <w:t>CSS,</w:t>
      </w:r>
      <w:r w:rsidRPr="006F690F">
        <w:rPr>
          <w:sz w:val="20"/>
          <w:szCs w:val="20"/>
        </w:rPr>
        <w:t> and client-side validations were done using </w:t>
      </w:r>
      <w:r w:rsidRPr="006F690F">
        <w:rPr>
          <w:b/>
          <w:bCs/>
          <w:sz w:val="20"/>
          <w:szCs w:val="20"/>
        </w:rPr>
        <w:t>JavaScript</w:t>
      </w:r>
      <w:r w:rsidRPr="006F690F">
        <w:rPr>
          <w:sz w:val="20"/>
          <w:szCs w:val="20"/>
        </w:rPr>
        <w:t>, </w:t>
      </w:r>
      <w:r w:rsidRPr="006F690F">
        <w:rPr>
          <w:b/>
          <w:bCs/>
          <w:sz w:val="20"/>
          <w:szCs w:val="20"/>
        </w:rPr>
        <w:t>jQuery</w:t>
      </w:r>
      <w:r w:rsidRPr="006F690F">
        <w:rPr>
          <w:sz w:val="20"/>
          <w:szCs w:val="20"/>
        </w:rPr>
        <w:t>, and </w:t>
      </w:r>
      <w:r w:rsidRPr="006F690F">
        <w:rPr>
          <w:b/>
          <w:bCs/>
          <w:sz w:val="20"/>
          <w:szCs w:val="20"/>
        </w:rPr>
        <w:t>JSON</w:t>
      </w:r>
      <w:r w:rsidRPr="006F690F">
        <w:rPr>
          <w:sz w:val="20"/>
          <w:szCs w:val="20"/>
        </w:rPr>
        <w:t>.</w:t>
      </w:r>
    </w:p>
    <w:p w14:paraId="06B2884E" w14:textId="28088397"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Responsible</w:t>
      </w:r>
      <w:r w:rsidRPr="006F690F">
        <w:rPr>
          <w:sz w:val="20"/>
          <w:szCs w:val="20"/>
        </w:rPr>
        <w:t> for providing detailed technical designs for </w:t>
      </w:r>
      <w:r w:rsidRPr="006F690F">
        <w:rPr>
          <w:b/>
          <w:bCs/>
          <w:sz w:val="20"/>
          <w:szCs w:val="20"/>
        </w:rPr>
        <w:t>enterprise API solutions </w:t>
      </w:r>
      <w:r w:rsidRPr="006F690F">
        <w:rPr>
          <w:sz w:val="20"/>
          <w:szCs w:val="20"/>
        </w:rPr>
        <w:t>and</w:t>
      </w:r>
      <w:r w:rsidRPr="006F690F">
        <w:rPr>
          <w:b/>
          <w:bCs/>
          <w:sz w:val="20"/>
          <w:szCs w:val="20"/>
        </w:rPr>
        <w:t> </w:t>
      </w:r>
      <w:r w:rsidRPr="006F690F">
        <w:rPr>
          <w:sz w:val="20"/>
          <w:szCs w:val="20"/>
        </w:rPr>
        <w:t>analyze </w:t>
      </w:r>
      <w:r w:rsidR="00AD5B70" w:rsidRPr="006F690F">
        <w:rPr>
          <w:b/>
          <w:bCs/>
          <w:sz w:val="20"/>
          <w:szCs w:val="20"/>
        </w:rPr>
        <w:t>APIGEE</w:t>
      </w:r>
      <w:r w:rsidR="00AD5B70">
        <w:rPr>
          <w:b/>
          <w:bCs/>
          <w:sz w:val="20"/>
          <w:szCs w:val="20"/>
        </w:rPr>
        <w:t>, WSO2</w:t>
      </w:r>
      <w:r w:rsidRPr="006F690F">
        <w:rPr>
          <w:sz w:val="20"/>
          <w:szCs w:val="20"/>
        </w:rPr>
        <w:t> and </w:t>
      </w:r>
      <w:r w:rsidRPr="006F690F">
        <w:rPr>
          <w:b/>
          <w:bCs/>
          <w:sz w:val="20"/>
          <w:szCs w:val="20"/>
        </w:rPr>
        <w:t>POSTMAN</w:t>
      </w:r>
      <w:r w:rsidRPr="006F690F">
        <w:rPr>
          <w:sz w:val="20"/>
          <w:szCs w:val="20"/>
        </w:rPr>
        <w:t> logs to identify and resolve issues </w:t>
      </w:r>
      <w:r w:rsidRPr="006F690F">
        <w:rPr>
          <w:b/>
          <w:bCs/>
          <w:sz w:val="20"/>
          <w:szCs w:val="20"/>
        </w:rPr>
        <w:t>supporting</w:t>
      </w:r>
      <w:r w:rsidRPr="006F690F">
        <w:rPr>
          <w:sz w:val="20"/>
          <w:szCs w:val="20"/>
        </w:rPr>
        <w:t> the </w:t>
      </w:r>
      <w:r w:rsidRPr="006F690F">
        <w:rPr>
          <w:b/>
          <w:bCs/>
          <w:sz w:val="20"/>
          <w:szCs w:val="20"/>
        </w:rPr>
        <w:t>APIGEE</w:t>
      </w:r>
      <w:r w:rsidR="00AD5B70">
        <w:rPr>
          <w:b/>
          <w:bCs/>
          <w:sz w:val="20"/>
          <w:szCs w:val="20"/>
        </w:rPr>
        <w:t xml:space="preserve"> AND WSO2</w:t>
      </w:r>
      <w:r w:rsidRPr="006F690F">
        <w:rPr>
          <w:sz w:val="20"/>
          <w:szCs w:val="20"/>
        </w:rPr>
        <w:t> environments and </w:t>
      </w:r>
      <w:r w:rsidRPr="006F690F">
        <w:rPr>
          <w:b/>
          <w:bCs/>
          <w:sz w:val="20"/>
          <w:szCs w:val="20"/>
        </w:rPr>
        <w:t>APIs</w:t>
      </w:r>
      <w:r w:rsidRPr="006F690F">
        <w:rPr>
          <w:sz w:val="20"/>
          <w:szCs w:val="20"/>
        </w:rPr>
        <w:t> across environments.</w:t>
      </w:r>
    </w:p>
    <w:p w14:paraId="0A23C585" w14:textId="77777777" w:rsidR="006F690F" w:rsidRPr="006F690F" w:rsidRDefault="006F690F" w:rsidP="005F3A8B">
      <w:pPr>
        <w:pStyle w:val="spanpaddedline"/>
        <w:numPr>
          <w:ilvl w:val="0"/>
          <w:numId w:val="18"/>
        </w:numPr>
        <w:spacing w:line="280" w:lineRule="atLeast"/>
        <w:rPr>
          <w:sz w:val="20"/>
          <w:szCs w:val="20"/>
        </w:rPr>
      </w:pPr>
      <w:r w:rsidRPr="006F690F">
        <w:rPr>
          <w:sz w:val="20"/>
          <w:szCs w:val="20"/>
        </w:rPr>
        <w:t>Implemented </w:t>
      </w:r>
      <w:r w:rsidRPr="006F690F">
        <w:rPr>
          <w:b/>
          <w:bCs/>
          <w:sz w:val="20"/>
          <w:szCs w:val="20"/>
        </w:rPr>
        <w:t>RESTful</w:t>
      </w:r>
      <w:r w:rsidRPr="006F690F">
        <w:rPr>
          <w:sz w:val="20"/>
          <w:szCs w:val="20"/>
        </w:rPr>
        <w:t> Web services to retrieve data from the client-side and made </w:t>
      </w:r>
      <w:r w:rsidRPr="006F690F">
        <w:rPr>
          <w:b/>
          <w:bCs/>
          <w:sz w:val="20"/>
          <w:szCs w:val="20"/>
        </w:rPr>
        <w:t>REST API</w:t>
      </w:r>
      <w:r w:rsidRPr="006F690F">
        <w:rPr>
          <w:sz w:val="20"/>
          <w:szCs w:val="20"/>
        </w:rPr>
        <w:t> calls and </w:t>
      </w:r>
      <w:r w:rsidRPr="006F690F">
        <w:rPr>
          <w:b/>
          <w:bCs/>
          <w:sz w:val="20"/>
          <w:szCs w:val="20"/>
        </w:rPr>
        <w:t>parsed</w:t>
      </w:r>
      <w:r w:rsidRPr="006F690F">
        <w:rPr>
          <w:sz w:val="20"/>
          <w:szCs w:val="20"/>
        </w:rPr>
        <w:t> the data to project to the client and handled the security and Authorization using </w:t>
      </w:r>
      <w:r w:rsidRPr="006F690F">
        <w:rPr>
          <w:b/>
          <w:bCs/>
          <w:sz w:val="20"/>
          <w:szCs w:val="20"/>
        </w:rPr>
        <w:t>OAuth</w:t>
      </w:r>
      <w:r w:rsidRPr="006F690F">
        <w:rPr>
          <w:sz w:val="20"/>
          <w:szCs w:val="20"/>
        </w:rPr>
        <w:t> </w:t>
      </w:r>
      <w:r w:rsidRPr="006F690F">
        <w:rPr>
          <w:b/>
          <w:bCs/>
          <w:sz w:val="20"/>
          <w:szCs w:val="20"/>
        </w:rPr>
        <w:t>2.0</w:t>
      </w:r>
      <w:r w:rsidRPr="006F690F">
        <w:rPr>
          <w:sz w:val="20"/>
          <w:szCs w:val="20"/>
        </w:rPr>
        <w:t>.</w:t>
      </w:r>
    </w:p>
    <w:p w14:paraId="1517944F" w14:textId="77777777" w:rsidR="000B1DBE" w:rsidRPr="000B1DBE" w:rsidRDefault="006F690F" w:rsidP="000B1DBE">
      <w:pPr>
        <w:pStyle w:val="spanpaddedline"/>
        <w:numPr>
          <w:ilvl w:val="0"/>
          <w:numId w:val="18"/>
        </w:numPr>
        <w:spacing w:line="280" w:lineRule="atLeast"/>
        <w:rPr>
          <w:sz w:val="20"/>
          <w:szCs w:val="20"/>
        </w:rPr>
      </w:pPr>
      <w:r w:rsidRPr="006F690F">
        <w:rPr>
          <w:b/>
          <w:bCs/>
          <w:sz w:val="20"/>
          <w:szCs w:val="20"/>
        </w:rPr>
        <w:t>Debugged</w:t>
      </w:r>
      <w:r w:rsidRPr="006F690F">
        <w:rPr>
          <w:sz w:val="20"/>
          <w:szCs w:val="20"/>
        </w:rPr>
        <w:t xml:space="preserve"> </w:t>
      </w:r>
      <w:r w:rsidRPr="00AD5B70">
        <w:rPr>
          <w:b/>
          <w:bCs/>
          <w:sz w:val="20"/>
          <w:szCs w:val="20"/>
        </w:rPr>
        <w:t>APIGEE</w:t>
      </w:r>
      <w:r w:rsidRPr="006F690F">
        <w:rPr>
          <w:sz w:val="20"/>
          <w:szCs w:val="20"/>
        </w:rPr>
        <w:t>-</w:t>
      </w:r>
      <w:r w:rsidRPr="00AD5B70">
        <w:rPr>
          <w:b/>
          <w:bCs/>
          <w:sz w:val="20"/>
          <w:szCs w:val="20"/>
        </w:rPr>
        <w:t>EDGE</w:t>
      </w:r>
      <w:r w:rsidRPr="006F690F">
        <w:rPr>
          <w:sz w:val="20"/>
          <w:szCs w:val="20"/>
        </w:rPr>
        <w:t xml:space="preserve"> components designed and developed </w:t>
      </w:r>
      <w:r w:rsidRPr="006F690F">
        <w:rPr>
          <w:b/>
          <w:bCs/>
          <w:sz w:val="20"/>
          <w:szCs w:val="20"/>
        </w:rPr>
        <w:t>REST API</w:t>
      </w:r>
      <w:r w:rsidRPr="006F690F">
        <w:rPr>
          <w:sz w:val="20"/>
          <w:szCs w:val="20"/>
        </w:rPr>
        <w:t> platform using </w:t>
      </w:r>
      <w:r w:rsidRPr="006F690F">
        <w:rPr>
          <w:b/>
          <w:bCs/>
          <w:sz w:val="20"/>
          <w:szCs w:val="20"/>
        </w:rPr>
        <w:t>APIGEE and </w:t>
      </w:r>
      <w:r w:rsidRPr="006F690F">
        <w:rPr>
          <w:sz w:val="20"/>
          <w:szCs w:val="20"/>
        </w:rPr>
        <w:t>converted web services from </w:t>
      </w:r>
      <w:r w:rsidRPr="006F690F">
        <w:rPr>
          <w:b/>
          <w:bCs/>
          <w:sz w:val="20"/>
          <w:szCs w:val="20"/>
        </w:rPr>
        <w:t>SOAP</w:t>
      </w:r>
      <w:r w:rsidRPr="006F690F">
        <w:rPr>
          <w:sz w:val="20"/>
          <w:szCs w:val="20"/>
        </w:rPr>
        <w:t> to </w:t>
      </w:r>
      <w:r w:rsidRPr="006F690F">
        <w:rPr>
          <w:b/>
          <w:bCs/>
          <w:sz w:val="20"/>
          <w:szCs w:val="20"/>
        </w:rPr>
        <w:t>REST</w:t>
      </w:r>
      <w:r w:rsidRPr="006F690F">
        <w:rPr>
          <w:sz w:val="20"/>
          <w:szCs w:val="20"/>
        </w:rPr>
        <w:t> or vice-versa.</w:t>
      </w:r>
      <w:r w:rsidR="000B1DBE" w:rsidRPr="000B1DBE">
        <w:rPr>
          <w:rFonts w:asciiTheme="minorHAnsi" w:hAnsiTheme="minorHAnsi"/>
        </w:rPr>
        <w:t xml:space="preserve"> </w:t>
      </w:r>
    </w:p>
    <w:p w14:paraId="195D471A" w14:textId="1E8CF23D" w:rsidR="006F690F" w:rsidRPr="000B1DBE" w:rsidRDefault="000B1DBE" w:rsidP="000B1DBE">
      <w:pPr>
        <w:pStyle w:val="spanpaddedline"/>
        <w:numPr>
          <w:ilvl w:val="0"/>
          <w:numId w:val="18"/>
        </w:numPr>
        <w:spacing w:line="280" w:lineRule="atLeast"/>
        <w:rPr>
          <w:sz w:val="20"/>
          <w:szCs w:val="20"/>
        </w:rPr>
      </w:pPr>
      <w:r w:rsidRPr="000B1DBE">
        <w:rPr>
          <w:sz w:val="20"/>
          <w:szCs w:val="20"/>
        </w:rPr>
        <w:t xml:space="preserve">Worked extensively in build </w:t>
      </w:r>
      <w:r w:rsidRPr="0004215B">
        <w:rPr>
          <w:b/>
          <w:bCs/>
          <w:sz w:val="20"/>
          <w:szCs w:val="20"/>
        </w:rPr>
        <w:t>API</w:t>
      </w:r>
      <w:r w:rsidRPr="000B1DBE">
        <w:rPr>
          <w:sz w:val="20"/>
          <w:szCs w:val="20"/>
        </w:rPr>
        <w:t xml:space="preserve"> proxies in </w:t>
      </w:r>
      <w:r w:rsidRPr="0004215B">
        <w:rPr>
          <w:b/>
          <w:bCs/>
          <w:sz w:val="20"/>
          <w:szCs w:val="20"/>
        </w:rPr>
        <w:t>APIGEE</w:t>
      </w:r>
      <w:r w:rsidRPr="000B1DBE">
        <w:rPr>
          <w:sz w:val="20"/>
          <w:szCs w:val="20"/>
        </w:rPr>
        <w:t xml:space="preserve"> edge to manage the </w:t>
      </w:r>
      <w:r w:rsidRPr="0004215B">
        <w:rPr>
          <w:b/>
          <w:bCs/>
          <w:sz w:val="20"/>
          <w:szCs w:val="20"/>
        </w:rPr>
        <w:t>API</w:t>
      </w:r>
      <w:r w:rsidRPr="000B1DBE">
        <w:rPr>
          <w:sz w:val="20"/>
          <w:szCs w:val="20"/>
        </w:rPr>
        <w:t xml:space="preserve"> by using out of the box policies such as </w:t>
      </w:r>
      <w:r w:rsidRPr="000B1DBE">
        <w:rPr>
          <w:b/>
          <w:sz w:val="20"/>
          <w:szCs w:val="20"/>
        </w:rPr>
        <w:t>Quota</w:t>
      </w:r>
      <w:r w:rsidRPr="000B1DBE">
        <w:rPr>
          <w:sz w:val="20"/>
          <w:szCs w:val="20"/>
        </w:rPr>
        <w:t xml:space="preserve">, </w:t>
      </w:r>
      <w:r w:rsidRPr="000B1DBE">
        <w:rPr>
          <w:b/>
          <w:sz w:val="20"/>
          <w:szCs w:val="20"/>
        </w:rPr>
        <w:t>Spike</w:t>
      </w:r>
      <w:r w:rsidRPr="000B1DBE">
        <w:rPr>
          <w:sz w:val="20"/>
          <w:szCs w:val="20"/>
        </w:rPr>
        <w:t xml:space="preserve"> </w:t>
      </w:r>
      <w:r w:rsidRPr="000B1DBE">
        <w:rPr>
          <w:b/>
          <w:sz w:val="20"/>
          <w:szCs w:val="20"/>
        </w:rPr>
        <w:t>Arrest</w:t>
      </w:r>
      <w:r w:rsidRPr="000B1DBE">
        <w:rPr>
          <w:sz w:val="20"/>
          <w:szCs w:val="20"/>
        </w:rPr>
        <w:t xml:space="preserve">, </w:t>
      </w:r>
      <w:r w:rsidRPr="000B1DBE">
        <w:rPr>
          <w:b/>
          <w:sz w:val="20"/>
          <w:szCs w:val="20"/>
        </w:rPr>
        <w:t>Response</w:t>
      </w:r>
      <w:r w:rsidRPr="000B1DBE">
        <w:rPr>
          <w:sz w:val="20"/>
          <w:szCs w:val="20"/>
        </w:rPr>
        <w:t xml:space="preserve"> </w:t>
      </w:r>
      <w:r w:rsidRPr="000B1DBE">
        <w:rPr>
          <w:b/>
          <w:sz w:val="20"/>
          <w:szCs w:val="20"/>
        </w:rPr>
        <w:t>Cache</w:t>
      </w:r>
      <w:r w:rsidRPr="000B1DBE">
        <w:rPr>
          <w:sz w:val="20"/>
          <w:szCs w:val="20"/>
        </w:rPr>
        <w:t xml:space="preserve">, </w:t>
      </w:r>
      <w:r w:rsidRPr="000B1DBE">
        <w:rPr>
          <w:b/>
          <w:sz w:val="20"/>
          <w:szCs w:val="20"/>
        </w:rPr>
        <w:t>Lookup Cache, Populate Cache, Invalidate Cache</w:t>
      </w:r>
      <w:r w:rsidRPr="000B1DBE">
        <w:rPr>
          <w:sz w:val="20"/>
          <w:szCs w:val="20"/>
        </w:rPr>
        <w:t xml:space="preserve">, </w:t>
      </w:r>
      <w:r w:rsidRPr="000B1DBE">
        <w:rPr>
          <w:b/>
          <w:sz w:val="20"/>
          <w:szCs w:val="20"/>
        </w:rPr>
        <w:t>JSON</w:t>
      </w:r>
      <w:r w:rsidRPr="000B1DBE">
        <w:rPr>
          <w:sz w:val="20"/>
          <w:szCs w:val="20"/>
        </w:rPr>
        <w:t xml:space="preserve"> to </w:t>
      </w:r>
      <w:r w:rsidRPr="000B1DBE">
        <w:rPr>
          <w:b/>
          <w:sz w:val="20"/>
          <w:szCs w:val="20"/>
        </w:rPr>
        <w:t>XML</w:t>
      </w:r>
      <w:r w:rsidRPr="000B1DBE">
        <w:rPr>
          <w:sz w:val="20"/>
          <w:szCs w:val="20"/>
        </w:rPr>
        <w:t xml:space="preserve">, </w:t>
      </w:r>
      <w:r w:rsidRPr="000B1DBE">
        <w:rPr>
          <w:b/>
          <w:sz w:val="20"/>
          <w:szCs w:val="20"/>
        </w:rPr>
        <w:t>XML</w:t>
      </w:r>
      <w:r w:rsidRPr="000B1DBE">
        <w:rPr>
          <w:sz w:val="20"/>
          <w:szCs w:val="20"/>
        </w:rPr>
        <w:t xml:space="preserve"> to </w:t>
      </w:r>
      <w:r w:rsidRPr="000B1DBE">
        <w:rPr>
          <w:b/>
          <w:sz w:val="20"/>
          <w:szCs w:val="20"/>
        </w:rPr>
        <w:t>JSON</w:t>
      </w:r>
      <w:r w:rsidRPr="000B1DBE">
        <w:rPr>
          <w:sz w:val="20"/>
          <w:szCs w:val="20"/>
        </w:rPr>
        <w:t xml:space="preserve">, </w:t>
      </w:r>
      <w:r w:rsidRPr="000B1DBE">
        <w:rPr>
          <w:b/>
          <w:sz w:val="20"/>
          <w:szCs w:val="20"/>
        </w:rPr>
        <w:t>Raise Fault, XSL Transformation, Assign Message, Extract Variables, Access</w:t>
      </w:r>
      <w:r w:rsidRPr="000B1DBE">
        <w:rPr>
          <w:sz w:val="20"/>
          <w:szCs w:val="20"/>
        </w:rPr>
        <w:t xml:space="preserve"> </w:t>
      </w:r>
      <w:r w:rsidRPr="000B1DBE">
        <w:rPr>
          <w:b/>
          <w:sz w:val="20"/>
          <w:szCs w:val="20"/>
        </w:rPr>
        <w:t>Entity, Key Value Map Operations.</w:t>
      </w:r>
    </w:p>
    <w:p w14:paraId="2A7D645F" w14:textId="2A641E76"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Responsible</w:t>
      </w:r>
      <w:r w:rsidRPr="006F690F">
        <w:rPr>
          <w:sz w:val="20"/>
          <w:szCs w:val="20"/>
        </w:rPr>
        <w:t> for creating </w:t>
      </w:r>
      <w:r w:rsidRPr="006F690F">
        <w:rPr>
          <w:b/>
          <w:bCs/>
          <w:sz w:val="20"/>
          <w:szCs w:val="20"/>
        </w:rPr>
        <w:t>API’s</w:t>
      </w:r>
      <w:r w:rsidRPr="006F690F">
        <w:rPr>
          <w:sz w:val="20"/>
          <w:szCs w:val="20"/>
        </w:rPr>
        <w:t> in </w:t>
      </w:r>
      <w:r w:rsidRPr="006F690F">
        <w:rPr>
          <w:b/>
          <w:bCs/>
          <w:sz w:val="20"/>
          <w:szCs w:val="20"/>
        </w:rPr>
        <w:t>APIGEE</w:t>
      </w:r>
      <w:r w:rsidR="00AD5B70">
        <w:rPr>
          <w:b/>
          <w:bCs/>
          <w:sz w:val="20"/>
          <w:szCs w:val="20"/>
        </w:rPr>
        <w:t>, WSO2</w:t>
      </w:r>
      <w:r w:rsidRPr="006F690F">
        <w:rPr>
          <w:sz w:val="20"/>
          <w:szCs w:val="20"/>
        </w:rPr>
        <w:t> and </w:t>
      </w:r>
      <w:r w:rsidRPr="006F690F">
        <w:rPr>
          <w:b/>
          <w:bCs/>
          <w:sz w:val="20"/>
          <w:szCs w:val="20"/>
        </w:rPr>
        <w:t>POSTMAN</w:t>
      </w:r>
      <w:r w:rsidRPr="006F690F">
        <w:rPr>
          <w:sz w:val="20"/>
          <w:szCs w:val="20"/>
        </w:rPr>
        <w:t> so that they can be consumed by the consumers while working on </w:t>
      </w:r>
      <w:r w:rsidRPr="006F690F">
        <w:rPr>
          <w:b/>
          <w:bCs/>
          <w:sz w:val="20"/>
          <w:szCs w:val="20"/>
        </w:rPr>
        <w:t>POC</w:t>
      </w:r>
      <w:r w:rsidRPr="006F690F">
        <w:rPr>
          <w:sz w:val="20"/>
          <w:szCs w:val="20"/>
        </w:rPr>
        <w:t> of high-end </w:t>
      </w:r>
      <w:r w:rsidRPr="006F690F">
        <w:rPr>
          <w:b/>
          <w:bCs/>
          <w:sz w:val="20"/>
          <w:szCs w:val="20"/>
        </w:rPr>
        <w:t>APIGEE</w:t>
      </w:r>
      <w:r w:rsidRPr="006F690F">
        <w:rPr>
          <w:sz w:val="20"/>
          <w:szCs w:val="20"/>
        </w:rPr>
        <w:t> innovative </w:t>
      </w:r>
      <w:r w:rsidRPr="006F690F">
        <w:rPr>
          <w:b/>
          <w:bCs/>
          <w:sz w:val="20"/>
          <w:szCs w:val="20"/>
        </w:rPr>
        <w:t>proxies.</w:t>
      </w:r>
    </w:p>
    <w:p w14:paraId="03C7B885" w14:textId="77777777" w:rsidR="006F690F" w:rsidRPr="006F690F" w:rsidRDefault="006F690F" w:rsidP="005F3A8B">
      <w:pPr>
        <w:pStyle w:val="spanpaddedline"/>
        <w:numPr>
          <w:ilvl w:val="0"/>
          <w:numId w:val="18"/>
        </w:numPr>
        <w:spacing w:line="280" w:lineRule="atLeast"/>
        <w:rPr>
          <w:sz w:val="20"/>
          <w:szCs w:val="20"/>
        </w:rPr>
      </w:pPr>
      <w:r w:rsidRPr="006F690F">
        <w:rPr>
          <w:sz w:val="20"/>
          <w:szCs w:val="20"/>
        </w:rPr>
        <w:t>Experienced working with various </w:t>
      </w:r>
      <w:r w:rsidRPr="006F690F">
        <w:rPr>
          <w:b/>
          <w:bCs/>
          <w:sz w:val="20"/>
          <w:szCs w:val="20"/>
        </w:rPr>
        <w:t>API Management products</w:t>
      </w:r>
      <w:r w:rsidRPr="006F690F">
        <w:rPr>
          <w:sz w:val="20"/>
          <w:szCs w:val="20"/>
        </w:rPr>
        <w:t> such as </w:t>
      </w:r>
      <w:r w:rsidRPr="006F690F">
        <w:rPr>
          <w:b/>
          <w:bCs/>
          <w:sz w:val="20"/>
          <w:szCs w:val="20"/>
        </w:rPr>
        <w:t>MuleSoft API Manager</w:t>
      </w:r>
      <w:r w:rsidRPr="006F690F">
        <w:rPr>
          <w:sz w:val="20"/>
          <w:szCs w:val="20"/>
        </w:rPr>
        <w:t>, </w:t>
      </w:r>
      <w:r w:rsidRPr="006F690F">
        <w:rPr>
          <w:b/>
          <w:bCs/>
          <w:sz w:val="20"/>
          <w:szCs w:val="20"/>
        </w:rPr>
        <w:t>WSO2 API Manager,</w:t>
      </w:r>
      <w:r w:rsidRPr="006F690F">
        <w:rPr>
          <w:sz w:val="20"/>
          <w:szCs w:val="20"/>
        </w:rPr>
        <w:t> and </w:t>
      </w:r>
      <w:r w:rsidRPr="006F690F">
        <w:rPr>
          <w:b/>
          <w:bCs/>
          <w:sz w:val="20"/>
          <w:szCs w:val="20"/>
        </w:rPr>
        <w:t>APIGEE</w:t>
      </w:r>
      <w:r w:rsidRPr="006F690F">
        <w:rPr>
          <w:sz w:val="20"/>
          <w:szCs w:val="20"/>
        </w:rPr>
        <w:t>.</w:t>
      </w:r>
    </w:p>
    <w:p w14:paraId="1FFE706E" w14:textId="783649B1" w:rsidR="006F690F" w:rsidRPr="006F690F" w:rsidRDefault="006F690F" w:rsidP="005F3A8B">
      <w:pPr>
        <w:pStyle w:val="spanpaddedline"/>
        <w:numPr>
          <w:ilvl w:val="0"/>
          <w:numId w:val="18"/>
        </w:numPr>
        <w:spacing w:line="280" w:lineRule="atLeast"/>
        <w:rPr>
          <w:sz w:val="20"/>
          <w:szCs w:val="20"/>
        </w:rPr>
      </w:pPr>
      <w:r w:rsidRPr="006F690F">
        <w:rPr>
          <w:sz w:val="20"/>
          <w:szCs w:val="20"/>
        </w:rPr>
        <w:t>Used </w:t>
      </w:r>
      <w:r w:rsidRPr="006F690F">
        <w:rPr>
          <w:b/>
          <w:bCs/>
          <w:sz w:val="20"/>
          <w:szCs w:val="20"/>
        </w:rPr>
        <w:t>Firebug</w:t>
      </w:r>
      <w:r w:rsidRPr="006F690F">
        <w:rPr>
          <w:sz w:val="20"/>
          <w:szCs w:val="20"/>
        </w:rPr>
        <w:t> to identify element locator, also tested </w:t>
      </w:r>
      <w:r w:rsidRPr="006F690F">
        <w:rPr>
          <w:b/>
          <w:bCs/>
          <w:sz w:val="20"/>
          <w:szCs w:val="20"/>
        </w:rPr>
        <w:t>Java API</w:t>
      </w:r>
      <w:r w:rsidRPr="006F690F">
        <w:rPr>
          <w:sz w:val="20"/>
          <w:szCs w:val="20"/>
        </w:rPr>
        <w:t> using </w:t>
      </w:r>
      <w:r w:rsidRPr="006F690F">
        <w:rPr>
          <w:b/>
          <w:bCs/>
          <w:sz w:val="20"/>
          <w:szCs w:val="20"/>
        </w:rPr>
        <w:t>POSTMAN</w:t>
      </w:r>
      <w:r w:rsidR="00AD5B70">
        <w:rPr>
          <w:b/>
          <w:bCs/>
          <w:sz w:val="20"/>
          <w:szCs w:val="20"/>
        </w:rPr>
        <w:t xml:space="preserve"> </w:t>
      </w:r>
      <w:r w:rsidR="00AD5B70" w:rsidRPr="00AD5B70">
        <w:rPr>
          <w:sz w:val="20"/>
          <w:szCs w:val="20"/>
        </w:rPr>
        <w:t>and</w:t>
      </w:r>
      <w:r w:rsidR="00AD5B70">
        <w:rPr>
          <w:b/>
          <w:bCs/>
          <w:sz w:val="20"/>
          <w:szCs w:val="20"/>
        </w:rPr>
        <w:t xml:space="preserve"> WS02</w:t>
      </w:r>
      <w:r w:rsidRPr="006F690F">
        <w:rPr>
          <w:sz w:val="20"/>
          <w:szCs w:val="20"/>
        </w:rPr>
        <w:t>.</w:t>
      </w:r>
    </w:p>
    <w:p w14:paraId="7F2BE295" w14:textId="2B9811E3" w:rsidR="006F690F" w:rsidRPr="006F690F" w:rsidRDefault="006F690F" w:rsidP="005F3A8B">
      <w:pPr>
        <w:pStyle w:val="spanpaddedline"/>
        <w:numPr>
          <w:ilvl w:val="0"/>
          <w:numId w:val="18"/>
        </w:numPr>
        <w:spacing w:line="280" w:lineRule="atLeast"/>
        <w:rPr>
          <w:sz w:val="20"/>
          <w:szCs w:val="20"/>
        </w:rPr>
      </w:pPr>
      <w:r w:rsidRPr="006F690F">
        <w:rPr>
          <w:sz w:val="20"/>
          <w:szCs w:val="20"/>
        </w:rPr>
        <w:t>Involved with the team to conduct r</w:t>
      </w:r>
      <w:r w:rsidRPr="006F690F">
        <w:rPr>
          <w:b/>
          <w:bCs/>
          <w:sz w:val="20"/>
          <w:szCs w:val="20"/>
        </w:rPr>
        <w:t>egression-testing</w:t>
      </w:r>
      <w:r w:rsidRPr="006F690F">
        <w:rPr>
          <w:sz w:val="20"/>
          <w:szCs w:val="20"/>
        </w:rPr>
        <w:t> using </w:t>
      </w:r>
      <w:r w:rsidRPr="006F690F">
        <w:rPr>
          <w:b/>
          <w:bCs/>
          <w:sz w:val="20"/>
          <w:szCs w:val="20"/>
        </w:rPr>
        <w:t>Win</w:t>
      </w:r>
      <w:r w:rsidRPr="006F690F">
        <w:rPr>
          <w:sz w:val="20"/>
          <w:szCs w:val="20"/>
        </w:rPr>
        <w:t> </w:t>
      </w:r>
      <w:r w:rsidRPr="006F690F">
        <w:rPr>
          <w:b/>
          <w:bCs/>
          <w:sz w:val="20"/>
          <w:szCs w:val="20"/>
        </w:rPr>
        <w:t>Runner </w:t>
      </w:r>
      <w:r w:rsidRPr="006F690F">
        <w:rPr>
          <w:sz w:val="20"/>
          <w:szCs w:val="20"/>
        </w:rPr>
        <w:t>and also involved in </w:t>
      </w:r>
      <w:r w:rsidRPr="006F690F">
        <w:rPr>
          <w:b/>
          <w:bCs/>
          <w:sz w:val="20"/>
          <w:szCs w:val="20"/>
        </w:rPr>
        <w:t>UAT testing</w:t>
      </w:r>
      <w:r w:rsidRPr="006F690F">
        <w:rPr>
          <w:sz w:val="20"/>
          <w:szCs w:val="20"/>
        </w:rPr>
        <w:t> and </w:t>
      </w:r>
      <w:r w:rsidRPr="006F690F">
        <w:rPr>
          <w:b/>
          <w:bCs/>
          <w:sz w:val="20"/>
          <w:szCs w:val="20"/>
        </w:rPr>
        <w:t>peer-reviews</w:t>
      </w:r>
      <w:r w:rsidRPr="006F690F">
        <w:rPr>
          <w:sz w:val="20"/>
          <w:szCs w:val="20"/>
        </w:rPr>
        <w:t>.</w:t>
      </w:r>
    </w:p>
    <w:p w14:paraId="51A057ED" w14:textId="77777777"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Designed</w:t>
      </w:r>
      <w:r w:rsidRPr="006F690F">
        <w:rPr>
          <w:sz w:val="20"/>
          <w:szCs w:val="20"/>
        </w:rPr>
        <w:t> </w:t>
      </w:r>
      <w:r w:rsidRPr="006F690F">
        <w:rPr>
          <w:b/>
          <w:bCs/>
          <w:sz w:val="20"/>
          <w:szCs w:val="20"/>
        </w:rPr>
        <w:t>buffer</w:t>
      </w:r>
      <w:r w:rsidRPr="006F690F">
        <w:rPr>
          <w:sz w:val="20"/>
          <w:szCs w:val="20"/>
        </w:rPr>
        <w:t> front end using </w:t>
      </w:r>
      <w:r w:rsidRPr="006F690F">
        <w:rPr>
          <w:b/>
          <w:bCs/>
          <w:sz w:val="20"/>
          <w:szCs w:val="20"/>
        </w:rPr>
        <w:t>HTML5</w:t>
      </w:r>
      <w:r w:rsidRPr="006F690F">
        <w:rPr>
          <w:sz w:val="20"/>
          <w:szCs w:val="20"/>
        </w:rPr>
        <w:t>, </w:t>
      </w:r>
      <w:r w:rsidRPr="006F690F">
        <w:rPr>
          <w:b/>
          <w:bCs/>
          <w:sz w:val="20"/>
          <w:szCs w:val="20"/>
        </w:rPr>
        <w:t>CSS</w:t>
      </w:r>
      <w:r w:rsidRPr="006F690F">
        <w:rPr>
          <w:sz w:val="20"/>
          <w:szCs w:val="20"/>
        </w:rPr>
        <w:t>, </w:t>
      </w:r>
      <w:r w:rsidRPr="006F690F">
        <w:rPr>
          <w:b/>
          <w:bCs/>
          <w:sz w:val="20"/>
          <w:szCs w:val="20"/>
        </w:rPr>
        <w:t>JavaScript,</w:t>
      </w:r>
      <w:r w:rsidRPr="006F690F">
        <w:rPr>
          <w:sz w:val="20"/>
          <w:szCs w:val="20"/>
        </w:rPr>
        <w:t> and Integrated </w:t>
      </w:r>
      <w:r w:rsidRPr="006F690F">
        <w:rPr>
          <w:b/>
          <w:bCs/>
          <w:sz w:val="20"/>
          <w:szCs w:val="20"/>
        </w:rPr>
        <w:t>Restful Web services</w:t>
      </w:r>
      <w:r w:rsidRPr="006F690F">
        <w:rPr>
          <w:sz w:val="20"/>
          <w:szCs w:val="20"/>
        </w:rPr>
        <w:t>.</w:t>
      </w:r>
    </w:p>
    <w:p w14:paraId="0CA088E4" w14:textId="77777777" w:rsidR="00860FF6" w:rsidRPr="00860FF6" w:rsidRDefault="006F690F" w:rsidP="00860FF6">
      <w:pPr>
        <w:pStyle w:val="spanpaddedline"/>
        <w:numPr>
          <w:ilvl w:val="0"/>
          <w:numId w:val="18"/>
        </w:numPr>
        <w:rPr>
          <w:sz w:val="20"/>
          <w:szCs w:val="20"/>
        </w:rPr>
      </w:pPr>
      <w:r w:rsidRPr="006F690F">
        <w:rPr>
          <w:sz w:val="20"/>
          <w:szCs w:val="20"/>
        </w:rPr>
        <w:t>Used </w:t>
      </w:r>
      <w:r w:rsidRPr="006F690F">
        <w:rPr>
          <w:b/>
          <w:bCs/>
          <w:sz w:val="20"/>
          <w:szCs w:val="20"/>
        </w:rPr>
        <w:t>Data Loader</w:t>
      </w:r>
      <w:r w:rsidRPr="006F690F">
        <w:rPr>
          <w:sz w:val="20"/>
          <w:szCs w:val="20"/>
        </w:rPr>
        <w:t> for insert update and bulk import or export of data from the external object and used it to read extract and load data from </w:t>
      </w:r>
      <w:r w:rsidRPr="006F690F">
        <w:rPr>
          <w:b/>
          <w:bCs/>
          <w:sz w:val="20"/>
          <w:szCs w:val="20"/>
        </w:rPr>
        <w:t>comma-separated values CSV </w:t>
      </w:r>
      <w:r w:rsidRPr="006F690F">
        <w:rPr>
          <w:sz w:val="20"/>
          <w:szCs w:val="20"/>
        </w:rPr>
        <w:t>files while being connected to the database to query the database using </w:t>
      </w:r>
      <w:r w:rsidRPr="006F690F">
        <w:rPr>
          <w:b/>
          <w:bCs/>
          <w:sz w:val="20"/>
          <w:szCs w:val="20"/>
        </w:rPr>
        <w:t>SQL</w:t>
      </w:r>
      <w:r w:rsidRPr="006F690F">
        <w:rPr>
          <w:sz w:val="20"/>
          <w:szCs w:val="20"/>
        </w:rPr>
        <w:t> </w:t>
      </w:r>
      <w:r w:rsidRPr="006F690F">
        <w:rPr>
          <w:b/>
          <w:bCs/>
          <w:sz w:val="20"/>
          <w:szCs w:val="20"/>
        </w:rPr>
        <w:t>for data verification and validation</w:t>
      </w:r>
      <w:r w:rsidRPr="006F690F">
        <w:rPr>
          <w:sz w:val="20"/>
          <w:szCs w:val="20"/>
        </w:rPr>
        <w:t>.</w:t>
      </w:r>
      <w:r w:rsidR="00860FF6" w:rsidRPr="00860FF6">
        <w:rPr>
          <w:rFonts w:ascii="Helvetica" w:hAnsi="Helvetica"/>
          <w:sz w:val="21"/>
          <w:szCs w:val="21"/>
        </w:rPr>
        <w:t xml:space="preserve"> </w:t>
      </w:r>
    </w:p>
    <w:p w14:paraId="4B783489" w14:textId="4572DEAD" w:rsidR="0004215B" w:rsidRPr="00860FF6" w:rsidRDefault="00860FF6" w:rsidP="00860FF6">
      <w:pPr>
        <w:pStyle w:val="spanpaddedline"/>
        <w:numPr>
          <w:ilvl w:val="0"/>
          <w:numId w:val="18"/>
        </w:numPr>
        <w:rPr>
          <w:sz w:val="20"/>
          <w:szCs w:val="20"/>
        </w:rPr>
      </w:pPr>
      <w:r w:rsidRPr="00860FF6">
        <w:rPr>
          <w:sz w:val="20"/>
          <w:szCs w:val="20"/>
        </w:rPr>
        <w:t>Configured and designed </w:t>
      </w:r>
      <w:r w:rsidRPr="00860FF6">
        <w:rPr>
          <w:b/>
          <w:bCs/>
          <w:sz w:val="20"/>
          <w:szCs w:val="20"/>
        </w:rPr>
        <w:t>EC2 </w:t>
      </w:r>
      <w:r w:rsidRPr="00860FF6">
        <w:rPr>
          <w:sz w:val="20"/>
          <w:szCs w:val="20"/>
        </w:rPr>
        <w:t xml:space="preserve">instances in all the environments to meet high availability and complete security. Setting up the </w:t>
      </w:r>
      <w:r w:rsidRPr="00860FF6">
        <w:rPr>
          <w:b/>
          <w:bCs/>
          <w:sz w:val="20"/>
          <w:szCs w:val="20"/>
        </w:rPr>
        <w:t>Cloud Watch</w:t>
      </w:r>
      <w:r w:rsidRPr="00860FF6">
        <w:rPr>
          <w:sz w:val="20"/>
          <w:szCs w:val="20"/>
        </w:rPr>
        <w:t xml:space="preserve"> alerts for </w:t>
      </w:r>
      <w:r w:rsidRPr="00860FF6">
        <w:rPr>
          <w:b/>
          <w:bCs/>
          <w:sz w:val="20"/>
          <w:szCs w:val="20"/>
        </w:rPr>
        <w:t>EC2 </w:t>
      </w:r>
      <w:r w:rsidRPr="00860FF6">
        <w:rPr>
          <w:sz w:val="20"/>
          <w:szCs w:val="20"/>
        </w:rPr>
        <w:t xml:space="preserve">instances and using in </w:t>
      </w:r>
      <w:r w:rsidRPr="00860FF6">
        <w:rPr>
          <w:b/>
          <w:bCs/>
          <w:sz w:val="20"/>
          <w:szCs w:val="20"/>
        </w:rPr>
        <w:t>Auto scaling launch</w:t>
      </w:r>
      <w:r w:rsidRPr="00860FF6">
        <w:rPr>
          <w:sz w:val="20"/>
          <w:szCs w:val="20"/>
        </w:rPr>
        <w:t xml:space="preserve"> configuration.</w:t>
      </w:r>
    </w:p>
    <w:p w14:paraId="3ED368BE" w14:textId="77777777" w:rsidR="0004215B" w:rsidRPr="0004215B" w:rsidRDefault="0004215B" w:rsidP="0004215B">
      <w:pPr>
        <w:pStyle w:val="spanpaddedline"/>
        <w:numPr>
          <w:ilvl w:val="0"/>
          <w:numId w:val="18"/>
        </w:numPr>
        <w:rPr>
          <w:sz w:val="20"/>
          <w:szCs w:val="20"/>
        </w:rPr>
      </w:pPr>
      <w:r w:rsidRPr="0004215B">
        <w:rPr>
          <w:sz w:val="20"/>
          <w:szCs w:val="20"/>
        </w:rPr>
        <w:t>Created a </w:t>
      </w:r>
      <w:r w:rsidRPr="0004215B">
        <w:rPr>
          <w:b/>
          <w:bCs/>
          <w:sz w:val="20"/>
          <w:szCs w:val="20"/>
        </w:rPr>
        <w:t>microservice</w:t>
      </w:r>
      <w:r w:rsidRPr="0004215B">
        <w:rPr>
          <w:sz w:val="20"/>
          <w:szCs w:val="20"/>
        </w:rPr>
        <w:t> environment on the cloud by deploying services as </w:t>
      </w:r>
      <w:r w:rsidRPr="0004215B">
        <w:rPr>
          <w:b/>
          <w:bCs/>
          <w:sz w:val="20"/>
          <w:szCs w:val="20"/>
        </w:rPr>
        <w:t>docker containers</w:t>
      </w:r>
      <w:r w:rsidRPr="0004215B">
        <w:rPr>
          <w:sz w:val="20"/>
          <w:szCs w:val="20"/>
        </w:rPr>
        <w:t>. We used </w:t>
      </w:r>
      <w:r w:rsidRPr="0004215B">
        <w:rPr>
          <w:b/>
          <w:bCs/>
          <w:sz w:val="20"/>
          <w:szCs w:val="20"/>
        </w:rPr>
        <w:t>Amazon ECS</w:t>
      </w:r>
      <w:r w:rsidRPr="0004215B">
        <w:rPr>
          <w:sz w:val="20"/>
          <w:szCs w:val="20"/>
        </w:rPr>
        <w:t> as a container management service to run </w:t>
      </w:r>
      <w:r w:rsidRPr="0004215B">
        <w:rPr>
          <w:b/>
          <w:bCs/>
          <w:sz w:val="20"/>
          <w:szCs w:val="20"/>
        </w:rPr>
        <w:t>microservices</w:t>
      </w:r>
      <w:r w:rsidRPr="0004215B">
        <w:rPr>
          <w:sz w:val="20"/>
          <w:szCs w:val="20"/>
        </w:rPr>
        <w:t> on a managed cluster of </w:t>
      </w:r>
      <w:r w:rsidRPr="0004215B">
        <w:rPr>
          <w:b/>
          <w:bCs/>
          <w:sz w:val="20"/>
          <w:szCs w:val="20"/>
        </w:rPr>
        <w:t>EC2 instances</w:t>
      </w:r>
      <w:r w:rsidRPr="0004215B">
        <w:rPr>
          <w:sz w:val="20"/>
          <w:szCs w:val="20"/>
        </w:rPr>
        <w:t>.</w:t>
      </w:r>
      <w:r w:rsidRPr="0004215B">
        <w:rPr>
          <w:rFonts w:ascii="Helvetica" w:hAnsi="Helvetica"/>
          <w:sz w:val="21"/>
          <w:szCs w:val="21"/>
        </w:rPr>
        <w:t xml:space="preserve"> </w:t>
      </w:r>
    </w:p>
    <w:p w14:paraId="0F5A0B39" w14:textId="03F2F188" w:rsidR="006F690F" w:rsidRPr="005F3A8B" w:rsidRDefault="005F3A8B" w:rsidP="005F3A8B">
      <w:pPr>
        <w:pStyle w:val="spanpaddedline"/>
        <w:numPr>
          <w:ilvl w:val="0"/>
          <w:numId w:val="18"/>
        </w:numPr>
        <w:rPr>
          <w:sz w:val="20"/>
          <w:szCs w:val="20"/>
        </w:rPr>
      </w:pPr>
      <w:r w:rsidRPr="005F3A8B">
        <w:rPr>
          <w:sz w:val="20"/>
          <w:szCs w:val="20"/>
        </w:rPr>
        <w:lastRenderedPageBreak/>
        <w:t>Responsible for setting up </w:t>
      </w:r>
      <w:r w:rsidRPr="005F3A8B">
        <w:rPr>
          <w:b/>
          <w:bCs/>
          <w:sz w:val="20"/>
          <w:szCs w:val="20"/>
        </w:rPr>
        <w:t>JIRA, Salesforce PeopleSoft, NetSuite, SAGE</w:t>
      </w:r>
      <w:r w:rsidRPr="005F3A8B">
        <w:rPr>
          <w:sz w:val="20"/>
          <w:szCs w:val="20"/>
        </w:rPr>
        <w:t xml:space="preserve"> and other cloud platforms with Mavenlink.</w:t>
      </w:r>
    </w:p>
    <w:p w14:paraId="0C6D414F" w14:textId="1A28AD80" w:rsidR="006F690F" w:rsidRPr="006F690F" w:rsidRDefault="006F690F" w:rsidP="005F3A8B">
      <w:pPr>
        <w:pStyle w:val="spanpaddedline"/>
        <w:numPr>
          <w:ilvl w:val="0"/>
          <w:numId w:val="18"/>
        </w:numPr>
        <w:spacing w:line="280" w:lineRule="atLeast"/>
        <w:rPr>
          <w:sz w:val="20"/>
          <w:szCs w:val="20"/>
        </w:rPr>
      </w:pPr>
      <w:r w:rsidRPr="006F690F">
        <w:rPr>
          <w:b/>
          <w:bCs/>
          <w:sz w:val="20"/>
          <w:szCs w:val="20"/>
        </w:rPr>
        <w:t>Tracked</w:t>
      </w:r>
      <w:r w:rsidRPr="006F690F">
        <w:rPr>
          <w:sz w:val="20"/>
          <w:szCs w:val="20"/>
        </w:rPr>
        <w:t> the defects in legacy reports as per account managers and end-users and compared them to the results and tracked the differences in excel.</w:t>
      </w:r>
    </w:p>
    <w:p w14:paraId="566F1EA2" w14:textId="62756747" w:rsidR="006F690F" w:rsidRPr="00CC7CA3" w:rsidRDefault="00573553" w:rsidP="00573553">
      <w:pPr>
        <w:pStyle w:val="spanpaddedline"/>
        <w:numPr>
          <w:ilvl w:val="0"/>
          <w:numId w:val="18"/>
        </w:numPr>
        <w:spacing w:line="280" w:lineRule="atLeast"/>
        <w:rPr>
          <w:sz w:val="20"/>
          <w:szCs w:val="20"/>
        </w:rPr>
      </w:pPr>
      <w:r>
        <w:rPr>
          <w:b/>
          <w:bCs/>
          <w:sz w:val="20"/>
          <w:szCs w:val="20"/>
        </w:rPr>
        <w:t>Formulated</w:t>
      </w:r>
      <w:r w:rsidR="006F690F" w:rsidRPr="006F690F">
        <w:rPr>
          <w:sz w:val="20"/>
          <w:szCs w:val="20"/>
        </w:rPr>
        <w:t> </w:t>
      </w:r>
      <w:r w:rsidR="006F690F" w:rsidRPr="006F690F">
        <w:rPr>
          <w:b/>
          <w:bCs/>
          <w:sz w:val="20"/>
          <w:szCs w:val="20"/>
        </w:rPr>
        <w:t>Test Plans</w:t>
      </w:r>
      <w:r w:rsidR="006F690F" w:rsidRPr="006F690F">
        <w:rPr>
          <w:sz w:val="20"/>
          <w:szCs w:val="20"/>
        </w:rPr>
        <w:t>, </w:t>
      </w:r>
      <w:r w:rsidR="006F690F" w:rsidRPr="006F690F">
        <w:rPr>
          <w:b/>
          <w:bCs/>
          <w:sz w:val="20"/>
          <w:szCs w:val="20"/>
        </w:rPr>
        <w:t>Test cases</w:t>
      </w:r>
      <w:r w:rsidR="006F690F" w:rsidRPr="006F690F">
        <w:rPr>
          <w:sz w:val="20"/>
          <w:szCs w:val="20"/>
        </w:rPr>
        <w:t>, Test Scenarios, Test Approach, and set up the testing environment and performed </w:t>
      </w:r>
      <w:r w:rsidR="006F690F" w:rsidRPr="006F690F">
        <w:rPr>
          <w:b/>
          <w:bCs/>
          <w:sz w:val="20"/>
          <w:szCs w:val="20"/>
        </w:rPr>
        <w:t>Data mapping, logical data modeling, created class diagrams </w:t>
      </w:r>
      <w:r w:rsidR="006F690F" w:rsidRPr="006F690F">
        <w:rPr>
          <w:sz w:val="20"/>
          <w:szCs w:val="20"/>
        </w:rPr>
        <w:t>and</w:t>
      </w:r>
      <w:r w:rsidR="006F690F" w:rsidRPr="006F690F">
        <w:rPr>
          <w:b/>
          <w:bCs/>
          <w:sz w:val="20"/>
          <w:szCs w:val="20"/>
        </w:rPr>
        <w:t> ER diagrams,</w:t>
      </w:r>
      <w:r w:rsidR="006F690F" w:rsidRPr="006F690F">
        <w:rPr>
          <w:sz w:val="20"/>
          <w:szCs w:val="20"/>
        </w:rPr>
        <w:t> and used </w:t>
      </w:r>
      <w:r w:rsidR="006F690F" w:rsidRPr="006F690F">
        <w:rPr>
          <w:b/>
          <w:bCs/>
          <w:sz w:val="20"/>
          <w:szCs w:val="20"/>
        </w:rPr>
        <w:t>SQL queries</w:t>
      </w:r>
      <w:r w:rsidR="006F690F" w:rsidRPr="006F690F">
        <w:rPr>
          <w:sz w:val="20"/>
          <w:szCs w:val="20"/>
        </w:rPr>
        <w:t> to filter data</w:t>
      </w:r>
      <w:r>
        <w:rPr>
          <w:sz w:val="20"/>
          <w:szCs w:val="20"/>
        </w:rPr>
        <w:t xml:space="preserve"> and </w:t>
      </w:r>
      <w:r w:rsidRPr="00573553">
        <w:rPr>
          <w:b/>
          <w:bCs/>
          <w:sz w:val="20"/>
          <w:szCs w:val="20"/>
        </w:rPr>
        <w:t>migrated</w:t>
      </w:r>
      <w:r>
        <w:rPr>
          <w:sz w:val="20"/>
          <w:szCs w:val="20"/>
        </w:rPr>
        <w:t xml:space="preserve"> </w:t>
      </w:r>
      <w:r w:rsidRPr="00573553">
        <w:rPr>
          <w:b/>
          <w:bCs/>
          <w:sz w:val="20"/>
          <w:szCs w:val="20"/>
        </w:rPr>
        <w:t>SharePoint 2003/STS</w:t>
      </w:r>
      <w:r w:rsidRPr="00573553">
        <w:rPr>
          <w:sz w:val="20"/>
          <w:szCs w:val="20"/>
        </w:rPr>
        <w:t xml:space="preserve"> implementation to </w:t>
      </w:r>
      <w:r w:rsidRPr="00573553">
        <w:rPr>
          <w:b/>
          <w:bCs/>
          <w:sz w:val="20"/>
          <w:szCs w:val="20"/>
        </w:rPr>
        <w:t>WSS 3.0/SharePoint 2007</w:t>
      </w:r>
      <w:r w:rsidRPr="00573553">
        <w:rPr>
          <w:sz w:val="20"/>
          <w:szCs w:val="20"/>
        </w:rPr>
        <w:t xml:space="preserve"> server farm.</w:t>
      </w:r>
    </w:p>
    <w:p w14:paraId="7FF709C2" w14:textId="77777777" w:rsidR="006F690F" w:rsidRPr="006F690F" w:rsidRDefault="006F690F" w:rsidP="005F3A8B">
      <w:pPr>
        <w:pStyle w:val="spanpaddedline"/>
        <w:numPr>
          <w:ilvl w:val="0"/>
          <w:numId w:val="18"/>
        </w:numPr>
        <w:spacing w:line="280" w:lineRule="atLeast"/>
        <w:rPr>
          <w:sz w:val="20"/>
          <w:szCs w:val="20"/>
        </w:rPr>
      </w:pPr>
      <w:r w:rsidRPr="006F690F">
        <w:rPr>
          <w:sz w:val="20"/>
          <w:szCs w:val="20"/>
        </w:rPr>
        <w:t>Performed</w:t>
      </w:r>
      <w:r w:rsidRPr="006F690F">
        <w:rPr>
          <w:b/>
          <w:bCs/>
          <w:sz w:val="20"/>
          <w:szCs w:val="20"/>
        </w:rPr>
        <w:t> QA Testing </w:t>
      </w:r>
      <w:r w:rsidRPr="006F690F">
        <w:rPr>
          <w:sz w:val="20"/>
          <w:szCs w:val="20"/>
        </w:rPr>
        <w:t>and control on application rollouts and created </w:t>
      </w:r>
      <w:r w:rsidRPr="006F690F">
        <w:rPr>
          <w:b/>
          <w:bCs/>
          <w:sz w:val="20"/>
          <w:szCs w:val="20"/>
        </w:rPr>
        <w:t>Report Queries </w:t>
      </w:r>
      <w:r w:rsidRPr="006F690F">
        <w:rPr>
          <w:sz w:val="20"/>
          <w:szCs w:val="20"/>
        </w:rPr>
        <w:t>while handling</w:t>
      </w:r>
      <w:r w:rsidRPr="006F690F">
        <w:rPr>
          <w:b/>
          <w:bCs/>
          <w:sz w:val="20"/>
          <w:szCs w:val="20"/>
        </w:rPr>
        <w:t> QA processing </w:t>
      </w:r>
      <w:r w:rsidRPr="006F690F">
        <w:rPr>
          <w:sz w:val="20"/>
          <w:szCs w:val="20"/>
        </w:rPr>
        <w:t>and also</w:t>
      </w:r>
      <w:r w:rsidRPr="006F690F">
        <w:rPr>
          <w:b/>
          <w:bCs/>
          <w:sz w:val="20"/>
          <w:szCs w:val="20"/>
        </w:rPr>
        <w:t> installed</w:t>
      </w:r>
      <w:r w:rsidRPr="006F690F">
        <w:rPr>
          <w:sz w:val="20"/>
          <w:szCs w:val="20"/>
        </w:rPr>
        <w:t> and</w:t>
      </w:r>
      <w:r w:rsidRPr="006F690F">
        <w:rPr>
          <w:b/>
          <w:bCs/>
          <w:sz w:val="20"/>
          <w:szCs w:val="20"/>
        </w:rPr>
        <w:t> configured SSH Gate</w:t>
      </w:r>
      <w:r w:rsidRPr="006F690F">
        <w:rPr>
          <w:sz w:val="20"/>
          <w:szCs w:val="20"/>
        </w:rPr>
        <w:t> for </w:t>
      </w:r>
      <w:r w:rsidRPr="006F690F">
        <w:rPr>
          <w:b/>
          <w:bCs/>
          <w:sz w:val="20"/>
          <w:szCs w:val="20"/>
        </w:rPr>
        <w:t>Remote and Secured Connection</w:t>
      </w:r>
      <w:r w:rsidRPr="006F690F">
        <w:rPr>
          <w:sz w:val="20"/>
          <w:szCs w:val="20"/>
        </w:rPr>
        <w:t>.</w:t>
      </w:r>
    </w:p>
    <w:p w14:paraId="433E60AC" w14:textId="77777777" w:rsidR="006F690F" w:rsidRPr="005F3A8B" w:rsidRDefault="006F690F" w:rsidP="005F3A8B">
      <w:pPr>
        <w:pStyle w:val="spanpaddedline"/>
        <w:spacing w:line="280" w:lineRule="atLeast"/>
        <w:rPr>
          <w:color w:val="FF0000"/>
          <w:sz w:val="16"/>
          <w:szCs w:val="16"/>
        </w:rPr>
      </w:pPr>
      <w:r w:rsidRPr="005F3A8B">
        <w:rPr>
          <w:b/>
          <w:bCs/>
          <w:i/>
          <w:iCs/>
          <w:color w:val="FF0000"/>
          <w:sz w:val="16"/>
          <w:szCs w:val="16"/>
        </w:rPr>
        <w:t>SUPPORT</w:t>
      </w:r>
    </w:p>
    <w:p w14:paraId="4B0F7070" w14:textId="77777777" w:rsidR="006F690F" w:rsidRPr="006F690F" w:rsidRDefault="006F690F" w:rsidP="005F3A8B">
      <w:pPr>
        <w:pStyle w:val="spanpaddedline"/>
        <w:numPr>
          <w:ilvl w:val="0"/>
          <w:numId w:val="19"/>
        </w:numPr>
        <w:spacing w:line="280" w:lineRule="atLeast"/>
        <w:rPr>
          <w:sz w:val="20"/>
          <w:szCs w:val="20"/>
        </w:rPr>
      </w:pPr>
      <w:r w:rsidRPr="006F690F">
        <w:rPr>
          <w:sz w:val="20"/>
          <w:szCs w:val="20"/>
        </w:rPr>
        <w:t>Resolved </w:t>
      </w:r>
      <w:r w:rsidRPr="006F690F">
        <w:rPr>
          <w:b/>
          <w:bCs/>
          <w:sz w:val="20"/>
          <w:szCs w:val="20"/>
        </w:rPr>
        <w:t>Data</w:t>
      </w:r>
      <w:r w:rsidRPr="006F690F">
        <w:rPr>
          <w:sz w:val="20"/>
          <w:szCs w:val="20"/>
        </w:rPr>
        <w:t>-</w:t>
      </w:r>
      <w:r w:rsidRPr="006F690F">
        <w:rPr>
          <w:b/>
          <w:bCs/>
          <w:sz w:val="20"/>
          <w:szCs w:val="20"/>
        </w:rPr>
        <w:t>migration</w:t>
      </w:r>
      <w:r w:rsidRPr="006F690F">
        <w:rPr>
          <w:sz w:val="20"/>
          <w:szCs w:val="20"/>
        </w:rPr>
        <w:t> and </w:t>
      </w:r>
      <w:r w:rsidRPr="006F690F">
        <w:rPr>
          <w:b/>
          <w:bCs/>
          <w:sz w:val="20"/>
          <w:szCs w:val="20"/>
        </w:rPr>
        <w:t>Data</w:t>
      </w:r>
      <w:r w:rsidRPr="006F690F">
        <w:rPr>
          <w:sz w:val="20"/>
          <w:szCs w:val="20"/>
        </w:rPr>
        <w:t>-</w:t>
      </w:r>
      <w:r w:rsidRPr="006F690F">
        <w:rPr>
          <w:b/>
          <w:bCs/>
          <w:sz w:val="20"/>
          <w:szCs w:val="20"/>
        </w:rPr>
        <w:t>loader</w:t>
      </w:r>
      <w:r w:rsidRPr="006F690F">
        <w:rPr>
          <w:sz w:val="20"/>
          <w:szCs w:val="20"/>
        </w:rPr>
        <w:t> issues, improved operations, and provided </w:t>
      </w:r>
      <w:r w:rsidRPr="006F690F">
        <w:rPr>
          <w:b/>
          <w:bCs/>
          <w:sz w:val="20"/>
          <w:szCs w:val="20"/>
        </w:rPr>
        <w:t>exceptional client support.</w:t>
      </w:r>
    </w:p>
    <w:p w14:paraId="29BF8B96" w14:textId="77777777" w:rsidR="002B07EC" w:rsidRPr="002B07EC" w:rsidRDefault="006F690F" w:rsidP="002B07EC">
      <w:pPr>
        <w:pStyle w:val="spanpaddedline"/>
        <w:numPr>
          <w:ilvl w:val="0"/>
          <w:numId w:val="19"/>
        </w:numPr>
        <w:spacing w:line="280" w:lineRule="atLeast"/>
        <w:rPr>
          <w:sz w:val="20"/>
          <w:szCs w:val="20"/>
        </w:rPr>
      </w:pPr>
      <w:r w:rsidRPr="006F690F">
        <w:rPr>
          <w:b/>
          <w:bCs/>
          <w:sz w:val="20"/>
          <w:szCs w:val="20"/>
        </w:rPr>
        <w:t>Involved </w:t>
      </w:r>
      <w:r w:rsidRPr="006F690F">
        <w:rPr>
          <w:sz w:val="20"/>
          <w:szCs w:val="20"/>
        </w:rPr>
        <w:t>in resolving </w:t>
      </w:r>
      <w:r w:rsidRPr="006F690F">
        <w:rPr>
          <w:b/>
          <w:bCs/>
          <w:sz w:val="20"/>
          <w:szCs w:val="20"/>
        </w:rPr>
        <w:t>L1</w:t>
      </w:r>
      <w:r w:rsidRPr="006F690F">
        <w:rPr>
          <w:sz w:val="20"/>
          <w:szCs w:val="20"/>
        </w:rPr>
        <w:t>, </w:t>
      </w:r>
      <w:r w:rsidRPr="006F690F">
        <w:rPr>
          <w:b/>
          <w:bCs/>
          <w:sz w:val="20"/>
          <w:szCs w:val="20"/>
        </w:rPr>
        <w:t>L2,</w:t>
      </w:r>
      <w:r w:rsidRPr="006F690F">
        <w:rPr>
          <w:sz w:val="20"/>
          <w:szCs w:val="20"/>
        </w:rPr>
        <w:t> and </w:t>
      </w:r>
      <w:r w:rsidRPr="006F690F">
        <w:rPr>
          <w:b/>
          <w:bCs/>
          <w:sz w:val="20"/>
          <w:szCs w:val="20"/>
        </w:rPr>
        <w:t>L3</w:t>
      </w:r>
      <w:r w:rsidRPr="006F690F">
        <w:rPr>
          <w:sz w:val="20"/>
          <w:szCs w:val="20"/>
        </w:rPr>
        <w:t> issues.</w:t>
      </w:r>
      <w:r w:rsidR="002B07EC" w:rsidRPr="002B07EC">
        <w:rPr>
          <w:rFonts w:ascii="Helvetica" w:hAnsi="Helvetica"/>
          <w:sz w:val="21"/>
          <w:szCs w:val="21"/>
        </w:rPr>
        <w:t xml:space="preserve"> </w:t>
      </w:r>
    </w:p>
    <w:p w14:paraId="315048D5" w14:textId="77777777" w:rsidR="007E173F" w:rsidRPr="007E173F" w:rsidRDefault="002B07EC" w:rsidP="007E173F">
      <w:pPr>
        <w:pStyle w:val="spanpaddedline"/>
        <w:numPr>
          <w:ilvl w:val="0"/>
          <w:numId w:val="19"/>
        </w:numPr>
        <w:spacing w:line="280" w:lineRule="atLeast"/>
        <w:rPr>
          <w:sz w:val="20"/>
          <w:szCs w:val="20"/>
        </w:rPr>
      </w:pPr>
      <w:r w:rsidRPr="002B07EC">
        <w:rPr>
          <w:b/>
          <w:bCs/>
          <w:sz w:val="20"/>
          <w:szCs w:val="20"/>
        </w:rPr>
        <w:t>Streamlined</w:t>
      </w:r>
      <w:r>
        <w:rPr>
          <w:sz w:val="20"/>
          <w:szCs w:val="20"/>
        </w:rPr>
        <w:t xml:space="preserve"> and </w:t>
      </w:r>
      <w:r w:rsidRPr="002B07EC">
        <w:rPr>
          <w:b/>
          <w:bCs/>
          <w:sz w:val="20"/>
          <w:szCs w:val="20"/>
        </w:rPr>
        <w:t>supported</w:t>
      </w:r>
      <w:r w:rsidRPr="002B07EC">
        <w:rPr>
          <w:sz w:val="20"/>
          <w:szCs w:val="20"/>
        </w:rPr>
        <w:t xml:space="preserve"> the security process to match with Customer Specific requirements for Sales related applications with less customization</w:t>
      </w:r>
      <w:r>
        <w:rPr>
          <w:sz w:val="20"/>
          <w:szCs w:val="20"/>
        </w:rPr>
        <w:t>.</w:t>
      </w:r>
      <w:r w:rsidR="007E173F" w:rsidRPr="007E173F">
        <w:rPr>
          <w:rFonts w:ascii="Helvetica" w:hAnsi="Helvetica"/>
          <w:sz w:val="21"/>
          <w:szCs w:val="21"/>
        </w:rPr>
        <w:t xml:space="preserve"> </w:t>
      </w:r>
    </w:p>
    <w:p w14:paraId="02CA78C7" w14:textId="5CAB1CBC" w:rsidR="002B07EC" w:rsidRPr="007E173F" w:rsidRDefault="007E173F" w:rsidP="007E173F">
      <w:pPr>
        <w:pStyle w:val="spanpaddedline"/>
        <w:numPr>
          <w:ilvl w:val="0"/>
          <w:numId w:val="19"/>
        </w:numPr>
        <w:spacing w:line="280" w:lineRule="atLeast"/>
        <w:rPr>
          <w:sz w:val="20"/>
          <w:szCs w:val="20"/>
        </w:rPr>
      </w:pPr>
      <w:r w:rsidRPr="007E173F">
        <w:rPr>
          <w:sz w:val="20"/>
          <w:szCs w:val="20"/>
        </w:rPr>
        <w:t xml:space="preserve">Configured </w:t>
      </w:r>
      <w:r w:rsidRPr="007E173F">
        <w:rPr>
          <w:b/>
          <w:bCs/>
          <w:sz w:val="20"/>
          <w:szCs w:val="20"/>
        </w:rPr>
        <w:t>chef</w:t>
      </w:r>
      <w:r w:rsidRPr="007E173F">
        <w:rPr>
          <w:sz w:val="20"/>
          <w:szCs w:val="20"/>
        </w:rPr>
        <w:t xml:space="preserve"> to manage </w:t>
      </w:r>
      <w:r w:rsidRPr="007E173F">
        <w:rPr>
          <w:b/>
          <w:bCs/>
          <w:sz w:val="20"/>
          <w:szCs w:val="20"/>
        </w:rPr>
        <w:t>AWS</w:t>
      </w:r>
      <w:r w:rsidRPr="007E173F">
        <w:rPr>
          <w:sz w:val="20"/>
          <w:szCs w:val="20"/>
        </w:rPr>
        <w:t xml:space="preserve"> environments and automate the build process for core </w:t>
      </w:r>
      <w:r w:rsidRPr="007E173F">
        <w:rPr>
          <w:b/>
          <w:bCs/>
          <w:sz w:val="20"/>
          <w:szCs w:val="20"/>
        </w:rPr>
        <w:t>AMIs</w:t>
      </w:r>
      <w:r w:rsidRPr="007E173F">
        <w:rPr>
          <w:sz w:val="20"/>
          <w:szCs w:val="20"/>
        </w:rPr>
        <w:t xml:space="preserve"> used by all application deployments including </w:t>
      </w:r>
      <w:r w:rsidRPr="007E173F">
        <w:rPr>
          <w:b/>
          <w:bCs/>
          <w:sz w:val="20"/>
          <w:szCs w:val="20"/>
        </w:rPr>
        <w:t>Autoscaling</w:t>
      </w:r>
      <w:r w:rsidRPr="007E173F">
        <w:rPr>
          <w:sz w:val="20"/>
          <w:szCs w:val="20"/>
        </w:rPr>
        <w:t xml:space="preserve"> and</w:t>
      </w:r>
      <w:r w:rsidRPr="007E173F">
        <w:rPr>
          <w:sz w:val="20"/>
          <w:szCs w:val="20"/>
        </w:rPr>
        <w:t xml:space="preserve"> incorporating chef on the </w:t>
      </w:r>
      <w:r w:rsidRPr="007E173F">
        <w:rPr>
          <w:b/>
          <w:bCs/>
          <w:sz w:val="20"/>
          <w:szCs w:val="20"/>
        </w:rPr>
        <w:t>JSON</w:t>
      </w:r>
      <w:r w:rsidRPr="007E173F">
        <w:rPr>
          <w:sz w:val="20"/>
          <w:szCs w:val="20"/>
        </w:rPr>
        <w:t xml:space="preserve"> </w:t>
      </w:r>
      <w:r w:rsidRPr="007E173F">
        <w:rPr>
          <w:b/>
          <w:bCs/>
          <w:sz w:val="20"/>
          <w:szCs w:val="20"/>
        </w:rPr>
        <w:t>CloudFormation scripts</w:t>
      </w:r>
      <w:r w:rsidRPr="007E173F">
        <w:rPr>
          <w:sz w:val="20"/>
          <w:szCs w:val="20"/>
        </w:rPr>
        <w:t xml:space="preserve"> for the configuration deployment onto the nodes.</w:t>
      </w:r>
    </w:p>
    <w:p w14:paraId="4DE7004C" w14:textId="1E606DC8" w:rsidR="00573553" w:rsidRPr="002B07EC" w:rsidRDefault="002B07EC" w:rsidP="002B07EC">
      <w:pPr>
        <w:pStyle w:val="spanpaddedline"/>
        <w:numPr>
          <w:ilvl w:val="0"/>
          <w:numId w:val="19"/>
        </w:numPr>
        <w:spacing w:line="280" w:lineRule="atLeast"/>
        <w:rPr>
          <w:sz w:val="20"/>
          <w:szCs w:val="20"/>
        </w:rPr>
      </w:pPr>
      <w:r w:rsidRPr="002B07EC">
        <w:rPr>
          <w:sz w:val="20"/>
          <w:szCs w:val="20"/>
        </w:rPr>
        <w:t xml:space="preserve">Involved in </w:t>
      </w:r>
      <w:r w:rsidRPr="002B07EC">
        <w:rPr>
          <w:b/>
          <w:bCs/>
          <w:sz w:val="20"/>
          <w:szCs w:val="20"/>
        </w:rPr>
        <w:t>Unit testing, User Acceptance</w:t>
      </w:r>
      <w:r w:rsidRPr="002B07EC">
        <w:rPr>
          <w:sz w:val="20"/>
          <w:szCs w:val="20"/>
        </w:rPr>
        <w:t xml:space="preserve"> testing and documentation of technical specifications</w:t>
      </w:r>
      <w:r>
        <w:rPr>
          <w:sz w:val="20"/>
          <w:szCs w:val="20"/>
        </w:rPr>
        <w:t>.</w:t>
      </w:r>
    </w:p>
    <w:p w14:paraId="329F33D2" w14:textId="77777777" w:rsidR="0004215B" w:rsidRPr="0004215B" w:rsidRDefault="00573553" w:rsidP="0004215B">
      <w:pPr>
        <w:pStyle w:val="spanpaddedline"/>
        <w:numPr>
          <w:ilvl w:val="0"/>
          <w:numId w:val="19"/>
        </w:numPr>
        <w:spacing w:line="280" w:lineRule="atLeast"/>
        <w:rPr>
          <w:sz w:val="20"/>
          <w:szCs w:val="20"/>
        </w:rPr>
      </w:pPr>
      <w:r w:rsidRPr="00573553">
        <w:rPr>
          <w:sz w:val="20"/>
          <w:szCs w:val="20"/>
        </w:rPr>
        <w:t xml:space="preserve">Provided </w:t>
      </w:r>
      <w:r w:rsidRPr="00573553">
        <w:rPr>
          <w:b/>
          <w:bCs/>
          <w:sz w:val="20"/>
          <w:szCs w:val="20"/>
        </w:rPr>
        <w:t>on-site</w:t>
      </w:r>
      <w:r w:rsidRPr="00573553">
        <w:rPr>
          <w:sz w:val="20"/>
          <w:szCs w:val="20"/>
        </w:rPr>
        <w:t xml:space="preserve"> and </w:t>
      </w:r>
      <w:r w:rsidRPr="00573553">
        <w:rPr>
          <w:b/>
          <w:bCs/>
          <w:sz w:val="20"/>
          <w:szCs w:val="20"/>
        </w:rPr>
        <w:t>off-site</w:t>
      </w:r>
      <w:r w:rsidRPr="00573553">
        <w:rPr>
          <w:sz w:val="20"/>
          <w:szCs w:val="20"/>
        </w:rPr>
        <w:t xml:space="preserve"> services for clients in all areas of the project life cycle, as </w:t>
      </w:r>
      <w:r w:rsidRPr="00573553">
        <w:rPr>
          <w:b/>
          <w:bCs/>
          <w:sz w:val="20"/>
          <w:szCs w:val="20"/>
        </w:rPr>
        <w:t>Pre-Sales support,</w:t>
      </w:r>
      <w:r w:rsidRPr="00573553">
        <w:rPr>
          <w:sz w:val="20"/>
          <w:szCs w:val="20"/>
        </w:rPr>
        <w:t xml:space="preserve"> </w:t>
      </w:r>
      <w:r w:rsidRPr="00573553">
        <w:rPr>
          <w:b/>
          <w:bCs/>
          <w:sz w:val="20"/>
          <w:szCs w:val="20"/>
        </w:rPr>
        <w:t>Project Manager</w:t>
      </w:r>
      <w:r w:rsidRPr="00573553">
        <w:rPr>
          <w:sz w:val="20"/>
          <w:szCs w:val="20"/>
        </w:rPr>
        <w:t>, and technical lead for implementations to go live and support.</w:t>
      </w:r>
      <w:r w:rsidR="0004215B" w:rsidRPr="0004215B">
        <w:rPr>
          <w:rFonts w:ascii="Helvetica" w:hAnsi="Helvetica"/>
          <w:sz w:val="21"/>
          <w:szCs w:val="21"/>
        </w:rPr>
        <w:t xml:space="preserve"> </w:t>
      </w:r>
    </w:p>
    <w:p w14:paraId="2A595D3E" w14:textId="78F7886E" w:rsidR="006F690F" w:rsidRPr="0004215B" w:rsidRDefault="0004215B" w:rsidP="0004215B">
      <w:pPr>
        <w:pStyle w:val="spanpaddedline"/>
        <w:numPr>
          <w:ilvl w:val="0"/>
          <w:numId w:val="19"/>
        </w:numPr>
        <w:spacing w:line="280" w:lineRule="atLeast"/>
        <w:rPr>
          <w:sz w:val="20"/>
          <w:szCs w:val="20"/>
        </w:rPr>
      </w:pPr>
      <w:r w:rsidRPr="0004215B">
        <w:rPr>
          <w:sz w:val="20"/>
          <w:szCs w:val="20"/>
        </w:rPr>
        <w:t>Moderate</w:t>
      </w:r>
      <w:r>
        <w:rPr>
          <w:sz w:val="20"/>
          <w:szCs w:val="20"/>
        </w:rPr>
        <w:t>d</w:t>
      </w:r>
      <w:r w:rsidRPr="0004215B">
        <w:rPr>
          <w:sz w:val="20"/>
          <w:szCs w:val="20"/>
        </w:rPr>
        <w:t xml:space="preserve"> and contribute</w:t>
      </w:r>
      <w:r>
        <w:rPr>
          <w:sz w:val="20"/>
          <w:szCs w:val="20"/>
        </w:rPr>
        <w:t>d</w:t>
      </w:r>
      <w:r w:rsidRPr="0004215B">
        <w:rPr>
          <w:sz w:val="20"/>
          <w:szCs w:val="20"/>
        </w:rPr>
        <w:t xml:space="preserve"> to the support forums (specific to </w:t>
      </w:r>
      <w:r w:rsidRPr="0004215B">
        <w:rPr>
          <w:b/>
          <w:bCs/>
          <w:sz w:val="20"/>
          <w:szCs w:val="20"/>
        </w:rPr>
        <w:t xml:space="preserve">Azure Networking, Azure Virtual Machines, Azure Active Directory, Azure </w:t>
      </w:r>
      <w:r w:rsidRPr="0004215B">
        <w:rPr>
          <w:b/>
          <w:bCs/>
          <w:sz w:val="20"/>
          <w:szCs w:val="20"/>
        </w:rPr>
        <w:t>Storage</w:t>
      </w:r>
      <w:r w:rsidRPr="0004215B">
        <w:rPr>
          <w:sz w:val="20"/>
          <w:szCs w:val="20"/>
        </w:rPr>
        <w:t>)</w:t>
      </w:r>
      <w:r w:rsidRPr="0004215B">
        <w:rPr>
          <w:sz w:val="20"/>
          <w:szCs w:val="20"/>
        </w:rPr>
        <w:t xml:space="preserve"> for Microsoft Developers Network including Partners and MVPs.</w:t>
      </w:r>
    </w:p>
    <w:p w14:paraId="415AE439" w14:textId="77777777" w:rsidR="006F690F" w:rsidRPr="006F690F" w:rsidRDefault="006F690F" w:rsidP="005F3A8B">
      <w:pPr>
        <w:pStyle w:val="spanpaddedline"/>
        <w:numPr>
          <w:ilvl w:val="0"/>
          <w:numId w:val="19"/>
        </w:numPr>
        <w:spacing w:line="280" w:lineRule="atLeast"/>
        <w:rPr>
          <w:sz w:val="20"/>
          <w:szCs w:val="20"/>
        </w:rPr>
      </w:pPr>
      <w:r w:rsidRPr="006F690F">
        <w:rPr>
          <w:b/>
          <w:bCs/>
          <w:sz w:val="20"/>
          <w:szCs w:val="20"/>
        </w:rPr>
        <w:t>Documented</w:t>
      </w:r>
      <w:r w:rsidRPr="006F690F">
        <w:rPr>
          <w:sz w:val="20"/>
          <w:szCs w:val="20"/>
        </w:rPr>
        <w:t> all processes and flow along with user guide in order to better adapt this application in real-time.</w:t>
      </w:r>
    </w:p>
    <w:p w14:paraId="56F22A3C" w14:textId="2594B8BB" w:rsidR="006F690F" w:rsidRPr="006F690F" w:rsidRDefault="006F690F" w:rsidP="005F3A8B">
      <w:pPr>
        <w:pStyle w:val="spanpaddedline"/>
        <w:numPr>
          <w:ilvl w:val="0"/>
          <w:numId w:val="19"/>
        </w:numPr>
        <w:spacing w:line="280" w:lineRule="atLeast"/>
        <w:rPr>
          <w:sz w:val="20"/>
          <w:szCs w:val="20"/>
        </w:rPr>
      </w:pPr>
      <w:r w:rsidRPr="006F690F">
        <w:rPr>
          <w:b/>
          <w:bCs/>
          <w:sz w:val="20"/>
          <w:szCs w:val="20"/>
        </w:rPr>
        <w:t>Used</w:t>
      </w:r>
      <w:r w:rsidRPr="006F690F">
        <w:rPr>
          <w:sz w:val="20"/>
          <w:szCs w:val="20"/>
        </w:rPr>
        <w:t> performance and network analysis, management, and performance monitoring tools to execute the growth plan and to assist with the diagnosis and source of daily circuit issues.</w:t>
      </w:r>
    </w:p>
    <w:p w14:paraId="234B1D3C" w14:textId="557F9E5F" w:rsidR="006F690F" w:rsidRPr="006F690F" w:rsidRDefault="006F690F" w:rsidP="005F3A8B">
      <w:pPr>
        <w:pStyle w:val="spanpaddedline"/>
        <w:numPr>
          <w:ilvl w:val="0"/>
          <w:numId w:val="19"/>
        </w:numPr>
        <w:spacing w:line="280" w:lineRule="atLeast"/>
        <w:rPr>
          <w:sz w:val="20"/>
          <w:szCs w:val="20"/>
        </w:rPr>
      </w:pPr>
      <w:r w:rsidRPr="006F690F">
        <w:rPr>
          <w:sz w:val="20"/>
          <w:szCs w:val="20"/>
        </w:rPr>
        <w:t>Provided support for computer hardware and software issues such as </w:t>
      </w:r>
      <w:r w:rsidRPr="006F690F">
        <w:rPr>
          <w:b/>
          <w:bCs/>
          <w:sz w:val="20"/>
          <w:szCs w:val="20"/>
        </w:rPr>
        <w:t>system configurations</w:t>
      </w:r>
      <w:r w:rsidRPr="006F690F">
        <w:rPr>
          <w:sz w:val="20"/>
          <w:szCs w:val="20"/>
        </w:rPr>
        <w:t>, </w:t>
      </w:r>
      <w:r w:rsidRPr="006F690F">
        <w:rPr>
          <w:b/>
          <w:bCs/>
          <w:sz w:val="20"/>
          <w:szCs w:val="20"/>
        </w:rPr>
        <w:t>wireless connections</w:t>
      </w:r>
      <w:r w:rsidRPr="006F690F">
        <w:rPr>
          <w:sz w:val="20"/>
          <w:szCs w:val="20"/>
        </w:rPr>
        <w:t>, </w:t>
      </w:r>
      <w:r w:rsidRPr="006F690F">
        <w:rPr>
          <w:b/>
          <w:bCs/>
          <w:sz w:val="20"/>
          <w:szCs w:val="20"/>
        </w:rPr>
        <w:t>virus </w:t>
      </w:r>
      <w:r w:rsidRPr="006F690F">
        <w:rPr>
          <w:sz w:val="20"/>
          <w:szCs w:val="20"/>
        </w:rPr>
        <w:t>and </w:t>
      </w:r>
      <w:r w:rsidRPr="006F690F">
        <w:rPr>
          <w:b/>
          <w:bCs/>
          <w:sz w:val="20"/>
          <w:szCs w:val="20"/>
        </w:rPr>
        <w:t>spyware removal</w:t>
      </w:r>
      <w:r w:rsidRPr="006F690F">
        <w:rPr>
          <w:sz w:val="20"/>
          <w:szCs w:val="20"/>
        </w:rPr>
        <w:t>, </w:t>
      </w:r>
      <w:r w:rsidRPr="006F690F">
        <w:rPr>
          <w:b/>
          <w:bCs/>
          <w:sz w:val="20"/>
          <w:szCs w:val="20"/>
        </w:rPr>
        <w:t>data migration</w:t>
      </w:r>
      <w:r w:rsidRPr="006F690F">
        <w:rPr>
          <w:sz w:val="20"/>
          <w:szCs w:val="20"/>
        </w:rPr>
        <w:t>, </w:t>
      </w:r>
      <w:r w:rsidRPr="006F690F">
        <w:rPr>
          <w:b/>
          <w:bCs/>
          <w:sz w:val="20"/>
          <w:szCs w:val="20"/>
        </w:rPr>
        <w:t>software installations</w:t>
      </w:r>
      <w:r w:rsidRPr="006F690F">
        <w:rPr>
          <w:sz w:val="20"/>
          <w:szCs w:val="20"/>
        </w:rPr>
        <w:t>.</w:t>
      </w:r>
    </w:p>
    <w:p w14:paraId="13AD4DAF" w14:textId="56BCA1E2" w:rsidR="006F690F" w:rsidRDefault="006F690F" w:rsidP="005F3A8B">
      <w:pPr>
        <w:pStyle w:val="spanpaddedline"/>
        <w:numPr>
          <w:ilvl w:val="0"/>
          <w:numId w:val="19"/>
        </w:numPr>
        <w:spacing w:line="280" w:lineRule="atLeast"/>
        <w:rPr>
          <w:sz w:val="20"/>
          <w:szCs w:val="20"/>
        </w:rPr>
      </w:pPr>
      <w:r w:rsidRPr="006F690F">
        <w:rPr>
          <w:b/>
          <w:bCs/>
          <w:sz w:val="20"/>
          <w:szCs w:val="20"/>
        </w:rPr>
        <w:t>Trained</w:t>
      </w:r>
      <w:r w:rsidRPr="006F690F">
        <w:rPr>
          <w:sz w:val="20"/>
          <w:szCs w:val="20"/>
        </w:rPr>
        <w:t> users and promote </w:t>
      </w:r>
      <w:r w:rsidRPr="006F690F">
        <w:rPr>
          <w:b/>
          <w:bCs/>
          <w:sz w:val="20"/>
          <w:szCs w:val="20"/>
        </w:rPr>
        <w:t>security awareness</w:t>
      </w:r>
      <w:r w:rsidRPr="006F690F">
        <w:rPr>
          <w:sz w:val="20"/>
          <w:szCs w:val="20"/>
        </w:rPr>
        <w:t> to ensure </w:t>
      </w:r>
      <w:r w:rsidRPr="006F690F">
        <w:rPr>
          <w:b/>
          <w:bCs/>
          <w:sz w:val="20"/>
          <w:szCs w:val="20"/>
        </w:rPr>
        <w:t>system</w:t>
      </w:r>
      <w:r w:rsidRPr="006F690F">
        <w:rPr>
          <w:sz w:val="20"/>
          <w:szCs w:val="20"/>
        </w:rPr>
        <w:t> </w:t>
      </w:r>
      <w:r w:rsidRPr="006F690F">
        <w:rPr>
          <w:b/>
          <w:bCs/>
          <w:sz w:val="20"/>
          <w:szCs w:val="20"/>
        </w:rPr>
        <w:t>architecture</w:t>
      </w:r>
      <w:r w:rsidRPr="006F690F">
        <w:rPr>
          <w:sz w:val="20"/>
          <w:szCs w:val="20"/>
        </w:rPr>
        <w:t> </w:t>
      </w:r>
      <w:r w:rsidRPr="006F690F">
        <w:rPr>
          <w:b/>
          <w:bCs/>
          <w:sz w:val="20"/>
          <w:szCs w:val="20"/>
        </w:rPr>
        <w:t>security</w:t>
      </w:r>
      <w:r w:rsidRPr="006F690F">
        <w:rPr>
          <w:sz w:val="20"/>
          <w:szCs w:val="20"/>
        </w:rPr>
        <w:t> and to improve server and network efficiency.</w:t>
      </w:r>
    </w:p>
    <w:p w14:paraId="1D9B431B" w14:textId="14B10FC9" w:rsidR="0021084D" w:rsidRPr="006F690F" w:rsidRDefault="0021084D" w:rsidP="005F3A8B">
      <w:pPr>
        <w:pStyle w:val="spanpaddedline"/>
        <w:numPr>
          <w:ilvl w:val="0"/>
          <w:numId w:val="19"/>
        </w:numPr>
        <w:spacing w:line="280" w:lineRule="atLeast"/>
        <w:rPr>
          <w:sz w:val="20"/>
          <w:szCs w:val="20"/>
        </w:rPr>
      </w:pPr>
      <w:r w:rsidRPr="00607E34">
        <w:rPr>
          <w:sz w:val="20"/>
          <w:szCs w:val="20"/>
        </w:rPr>
        <w:t>Used </w:t>
      </w:r>
      <w:r w:rsidRPr="00607E34">
        <w:rPr>
          <w:b/>
          <w:bCs/>
          <w:sz w:val="20"/>
          <w:szCs w:val="20"/>
        </w:rPr>
        <w:t>Mavenlink, Zendesk, </w:t>
      </w:r>
      <w:r w:rsidRPr="00607E34">
        <w:rPr>
          <w:sz w:val="20"/>
          <w:szCs w:val="20"/>
        </w:rPr>
        <w:t>and </w:t>
      </w:r>
      <w:r w:rsidRPr="00607E34">
        <w:rPr>
          <w:b/>
          <w:bCs/>
          <w:sz w:val="20"/>
          <w:szCs w:val="20"/>
        </w:rPr>
        <w:t>JIRA</w:t>
      </w:r>
      <w:r w:rsidRPr="00607E34">
        <w:rPr>
          <w:sz w:val="20"/>
          <w:szCs w:val="20"/>
        </w:rPr>
        <w:t> as a project tracking tool/Defect tracking/Test case Management tool</w:t>
      </w:r>
    </w:p>
    <w:p w14:paraId="5709DCD3" w14:textId="77777777" w:rsidR="0021084D" w:rsidRDefault="0021084D" w:rsidP="005F3A8B">
      <w:pPr>
        <w:pStyle w:val="spanpaddedline"/>
        <w:spacing w:line="280" w:lineRule="atLeast"/>
        <w:rPr>
          <w:b/>
          <w:bCs/>
          <w:sz w:val="20"/>
          <w:szCs w:val="20"/>
          <w:u w:val="single"/>
        </w:rPr>
      </w:pPr>
    </w:p>
    <w:p w14:paraId="05944751" w14:textId="11DF1ACD" w:rsidR="0021084D" w:rsidRPr="0021084D" w:rsidRDefault="000B1DBE" w:rsidP="005F3A8B">
      <w:pPr>
        <w:pStyle w:val="spanpaddedline"/>
        <w:spacing w:line="280" w:lineRule="atLeast"/>
        <w:rPr>
          <w:b/>
          <w:bCs/>
          <w:sz w:val="20"/>
          <w:szCs w:val="20"/>
          <w:u w:val="single"/>
        </w:rPr>
      </w:pPr>
      <w:r>
        <w:rPr>
          <w:b/>
          <w:bCs/>
          <w:sz w:val="20"/>
          <w:szCs w:val="20"/>
          <w:u w:val="single"/>
        </w:rPr>
        <w:t>Application Developer</w:t>
      </w:r>
      <w:r w:rsidR="0021084D" w:rsidRPr="0021084D">
        <w:rPr>
          <w:b/>
          <w:bCs/>
          <w:sz w:val="20"/>
          <w:szCs w:val="20"/>
          <w:u w:val="single"/>
        </w:rPr>
        <w:t>, New Jersey Institute of Technology. Newark, New Jersey</w:t>
      </w:r>
    </w:p>
    <w:p w14:paraId="248094B7" w14:textId="77777777" w:rsidR="0021084D" w:rsidRPr="0021084D" w:rsidRDefault="0021084D" w:rsidP="005F3A8B">
      <w:pPr>
        <w:pStyle w:val="spanpaddedline"/>
        <w:spacing w:line="280" w:lineRule="atLeast"/>
        <w:rPr>
          <w:b/>
          <w:bCs/>
          <w:sz w:val="20"/>
          <w:szCs w:val="20"/>
          <w:u w:val="single"/>
        </w:rPr>
      </w:pPr>
      <w:r w:rsidRPr="0021084D">
        <w:rPr>
          <w:b/>
          <w:bCs/>
          <w:sz w:val="20"/>
          <w:szCs w:val="20"/>
          <w:u w:val="single"/>
        </w:rPr>
        <w:t>Jan. 2017 – Dec. 2018</w:t>
      </w:r>
    </w:p>
    <w:p w14:paraId="73D60359" w14:textId="77777777" w:rsidR="0021084D" w:rsidRPr="005F3A8B" w:rsidRDefault="0021084D" w:rsidP="005F3A8B">
      <w:pPr>
        <w:pStyle w:val="spanpaddedline"/>
        <w:spacing w:line="280" w:lineRule="atLeast"/>
        <w:rPr>
          <w:color w:val="FF0000"/>
          <w:sz w:val="16"/>
          <w:szCs w:val="16"/>
        </w:rPr>
      </w:pPr>
      <w:r w:rsidRPr="005F3A8B">
        <w:rPr>
          <w:b/>
          <w:bCs/>
          <w:i/>
          <w:iCs/>
          <w:color w:val="FF0000"/>
          <w:sz w:val="16"/>
          <w:szCs w:val="16"/>
        </w:rPr>
        <w:t>SUPPORT</w:t>
      </w:r>
    </w:p>
    <w:p w14:paraId="34DE1B57" w14:textId="19333678" w:rsidR="0065371A" w:rsidRPr="0065371A" w:rsidRDefault="0021084D" w:rsidP="0065371A">
      <w:pPr>
        <w:pStyle w:val="spanpaddedline"/>
        <w:numPr>
          <w:ilvl w:val="0"/>
          <w:numId w:val="20"/>
        </w:numPr>
        <w:spacing w:line="280" w:lineRule="atLeast"/>
        <w:rPr>
          <w:sz w:val="20"/>
          <w:szCs w:val="20"/>
        </w:rPr>
      </w:pPr>
      <w:r w:rsidRPr="0021084D">
        <w:rPr>
          <w:b/>
          <w:bCs/>
          <w:sz w:val="20"/>
          <w:szCs w:val="20"/>
        </w:rPr>
        <w:t>Administrated</w:t>
      </w:r>
      <w:r w:rsidRPr="0021084D">
        <w:rPr>
          <w:sz w:val="20"/>
          <w:szCs w:val="20"/>
        </w:rPr>
        <w:t> </w:t>
      </w:r>
      <w:r w:rsidRPr="0021084D">
        <w:rPr>
          <w:b/>
          <w:bCs/>
          <w:sz w:val="20"/>
          <w:szCs w:val="20"/>
        </w:rPr>
        <w:t>LAN</w:t>
      </w:r>
      <w:r w:rsidRPr="0021084D">
        <w:rPr>
          <w:sz w:val="20"/>
          <w:szCs w:val="20"/>
        </w:rPr>
        <w:t> and </w:t>
      </w:r>
      <w:r w:rsidRPr="0021084D">
        <w:rPr>
          <w:b/>
          <w:bCs/>
          <w:sz w:val="20"/>
          <w:szCs w:val="20"/>
        </w:rPr>
        <w:t>WAN</w:t>
      </w:r>
      <w:r w:rsidRPr="0021084D">
        <w:rPr>
          <w:sz w:val="20"/>
          <w:szCs w:val="20"/>
        </w:rPr>
        <w:t> network operations, systems disaster recovery, database and systems backup, and network security.</w:t>
      </w:r>
    </w:p>
    <w:p w14:paraId="44EBE67E" w14:textId="633E53FF" w:rsidR="0065371A" w:rsidRPr="0065371A" w:rsidRDefault="0065371A" w:rsidP="0065371A">
      <w:pPr>
        <w:pStyle w:val="spanpaddedline"/>
        <w:numPr>
          <w:ilvl w:val="0"/>
          <w:numId w:val="20"/>
        </w:numPr>
        <w:spacing w:line="280" w:lineRule="atLeast"/>
        <w:rPr>
          <w:sz w:val="20"/>
          <w:szCs w:val="20"/>
        </w:rPr>
      </w:pPr>
      <w:r>
        <w:rPr>
          <w:b/>
          <w:bCs/>
          <w:sz w:val="20"/>
          <w:szCs w:val="20"/>
        </w:rPr>
        <w:t xml:space="preserve">Provided </w:t>
      </w:r>
      <w:r w:rsidRPr="0065371A">
        <w:rPr>
          <w:sz w:val="20"/>
          <w:szCs w:val="20"/>
        </w:rPr>
        <w:t>Go Live support for SA modules, most specifically </w:t>
      </w:r>
      <w:r w:rsidRPr="0065371A">
        <w:rPr>
          <w:b/>
          <w:bCs/>
          <w:sz w:val="20"/>
          <w:szCs w:val="20"/>
        </w:rPr>
        <w:t>Student Records, Student Financials</w:t>
      </w:r>
      <w:r w:rsidRPr="0065371A">
        <w:rPr>
          <w:sz w:val="20"/>
          <w:szCs w:val="20"/>
        </w:rPr>
        <w:t>.</w:t>
      </w:r>
    </w:p>
    <w:p w14:paraId="4B92E667" w14:textId="3C17B3CC" w:rsidR="000B1DBE" w:rsidRPr="0065371A" w:rsidRDefault="0065371A" w:rsidP="0065371A">
      <w:pPr>
        <w:pStyle w:val="spanpaddedline"/>
        <w:numPr>
          <w:ilvl w:val="0"/>
          <w:numId w:val="20"/>
        </w:numPr>
        <w:spacing w:line="280" w:lineRule="atLeast"/>
        <w:rPr>
          <w:sz w:val="20"/>
          <w:szCs w:val="20"/>
        </w:rPr>
      </w:pPr>
      <w:r w:rsidRPr="0065371A">
        <w:rPr>
          <w:sz w:val="20"/>
          <w:szCs w:val="20"/>
        </w:rPr>
        <w:t>Configured </w:t>
      </w:r>
      <w:r w:rsidRPr="0065371A">
        <w:rPr>
          <w:b/>
          <w:bCs/>
          <w:sz w:val="20"/>
          <w:szCs w:val="20"/>
        </w:rPr>
        <w:t>Mobile Approvals</w:t>
      </w:r>
      <w:r w:rsidRPr="0065371A">
        <w:rPr>
          <w:sz w:val="20"/>
          <w:szCs w:val="20"/>
        </w:rPr>
        <w:t> for various Financial transactions and </w:t>
      </w:r>
      <w:r w:rsidRPr="0065371A">
        <w:rPr>
          <w:b/>
          <w:bCs/>
          <w:sz w:val="20"/>
          <w:szCs w:val="20"/>
        </w:rPr>
        <w:t>Implemented Mobile Expenses and Mobile Inventory.</w:t>
      </w:r>
    </w:p>
    <w:p w14:paraId="0C1AB981" w14:textId="763037D6" w:rsidR="0021084D" w:rsidRPr="000B1DBE" w:rsidRDefault="000B1DBE" w:rsidP="000B1DBE">
      <w:pPr>
        <w:pStyle w:val="spanpaddedline"/>
        <w:numPr>
          <w:ilvl w:val="0"/>
          <w:numId w:val="20"/>
        </w:numPr>
        <w:spacing w:line="280" w:lineRule="atLeast"/>
        <w:rPr>
          <w:sz w:val="20"/>
          <w:szCs w:val="20"/>
        </w:rPr>
      </w:pPr>
      <w:r w:rsidRPr="000B1DBE">
        <w:rPr>
          <w:sz w:val="20"/>
          <w:szCs w:val="20"/>
        </w:rPr>
        <w:t xml:space="preserve">Worked extensively in build API proxies in APIGEE edge to manage the API by using out of the box policies such as </w:t>
      </w:r>
      <w:r w:rsidRPr="000B1DBE">
        <w:rPr>
          <w:b/>
          <w:sz w:val="20"/>
          <w:szCs w:val="20"/>
        </w:rPr>
        <w:t>Quota</w:t>
      </w:r>
      <w:r w:rsidRPr="000B1DBE">
        <w:rPr>
          <w:sz w:val="20"/>
          <w:szCs w:val="20"/>
        </w:rPr>
        <w:t xml:space="preserve">, </w:t>
      </w:r>
      <w:r w:rsidRPr="000B1DBE">
        <w:rPr>
          <w:b/>
          <w:sz w:val="20"/>
          <w:szCs w:val="20"/>
        </w:rPr>
        <w:t>Spike</w:t>
      </w:r>
      <w:r w:rsidRPr="000B1DBE">
        <w:rPr>
          <w:sz w:val="20"/>
          <w:szCs w:val="20"/>
        </w:rPr>
        <w:t xml:space="preserve"> </w:t>
      </w:r>
      <w:r w:rsidRPr="000B1DBE">
        <w:rPr>
          <w:b/>
          <w:sz w:val="20"/>
          <w:szCs w:val="20"/>
        </w:rPr>
        <w:t>Arrest</w:t>
      </w:r>
      <w:r w:rsidRPr="000B1DBE">
        <w:rPr>
          <w:sz w:val="20"/>
          <w:szCs w:val="20"/>
        </w:rPr>
        <w:t xml:space="preserve">, </w:t>
      </w:r>
      <w:r w:rsidRPr="000B1DBE">
        <w:rPr>
          <w:b/>
          <w:sz w:val="20"/>
          <w:szCs w:val="20"/>
        </w:rPr>
        <w:t>Response</w:t>
      </w:r>
      <w:r w:rsidRPr="000B1DBE">
        <w:rPr>
          <w:sz w:val="20"/>
          <w:szCs w:val="20"/>
        </w:rPr>
        <w:t xml:space="preserve"> </w:t>
      </w:r>
      <w:r w:rsidRPr="000B1DBE">
        <w:rPr>
          <w:b/>
          <w:sz w:val="20"/>
          <w:szCs w:val="20"/>
        </w:rPr>
        <w:t>Cache</w:t>
      </w:r>
      <w:r w:rsidRPr="000B1DBE">
        <w:rPr>
          <w:sz w:val="20"/>
          <w:szCs w:val="20"/>
        </w:rPr>
        <w:t xml:space="preserve">, </w:t>
      </w:r>
      <w:r w:rsidRPr="000B1DBE">
        <w:rPr>
          <w:b/>
          <w:sz w:val="20"/>
          <w:szCs w:val="20"/>
        </w:rPr>
        <w:t>Lookup Cache, Populate Cache, Invalidate Cache</w:t>
      </w:r>
      <w:r w:rsidRPr="000B1DBE">
        <w:rPr>
          <w:sz w:val="20"/>
          <w:szCs w:val="20"/>
        </w:rPr>
        <w:t xml:space="preserve">, </w:t>
      </w:r>
      <w:r w:rsidRPr="000B1DBE">
        <w:rPr>
          <w:b/>
          <w:sz w:val="20"/>
          <w:szCs w:val="20"/>
        </w:rPr>
        <w:t>JSON</w:t>
      </w:r>
      <w:r w:rsidRPr="000B1DBE">
        <w:rPr>
          <w:sz w:val="20"/>
          <w:szCs w:val="20"/>
        </w:rPr>
        <w:t xml:space="preserve"> to </w:t>
      </w:r>
      <w:r w:rsidRPr="000B1DBE">
        <w:rPr>
          <w:b/>
          <w:sz w:val="20"/>
          <w:szCs w:val="20"/>
        </w:rPr>
        <w:t>XML</w:t>
      </w:r>
      <w:r w:rsidRPr="000B1DBE">
        <w:rPr>
          <w:sz w:val="20"/>
          <w:szCs w:val="20"/>
        </w:rPr>
        <w:t xml:space="preserve">, </w:t>
      </w:r>
      <w:r w:rsidRPr="000B1DBE">
        <w:rPr>
          <w:b/>
          <w:sz w:val="20"/>
          <w:szCs w:val="20"/>
        </w:rPr>
        <w:t>XML</w:t>
      </w:r>
      <w:r w:rsidRPr="000B1DBE">
        <w:rPr>
          <w:sz w:val="20"/>
          <w:szCs w:val="20"/>
        </w:rPr>
        <w:t xml:space="preserve"> to </w:t>
      </w:r>
      <w:r w:rsidRPr="000B1DBE">
        <w:rPr>
          <w:b/>
          <w:sz w:val="20"/>
          <w:szCs w:val="20"/>
        </w:rPr>
        <w:t>JSON</w:t>
      </w:r>
      <w:r w:rsidRPr="000B1DBE">
        <w:rPr>
          <w:sz w:val="20"/>
          <w:szCs w:val="20"/>
        </w:rPr>
        <w:t xml:space="preserve">, </w:t>
      </w:r>
      <w:r w:rsidRPr="000B1DBE">
        <w:rPr>
          <w:b/>
          <w:sz w:val="20"/>
          <w:szCs w:val="20"/>
        </w:rPr>
        <w:t>Raise Fault, XSL Transformation, Assign Message, Extract Variables, Access</w:t>
      </w:r>
      <w:r w:rsidRPr="000B1DBE">
        <w:rPr>
          <w:sz w:val="20"/>
          <w:szCs w:val="20"/>
        </w:rPr>
        <w:t xml:space="preserve"> </w:t>
      </w:r>
      <w:r w:rsidRPr="000B1DBE">
        <w:rPr>
          <w:b/>
          <w:sz w:val="20"/>
          <w:szCs w:val="20"/>
        </w:rPr>
        <w:t>Entity, Key Value Map Operations.</w:t>
      </w:r>
    </w:p>
    <w:p w14:paraId="784B3C49" w14:textId="3544CC67" w:rsidR="0021084D" w:rsidRPr="0021084D" w:rsidRDefault="0021084D" w:rsidP="005F3A8B">
      <w:pPr>
        <w:pStyle w:val="spanpaddedline"/>
        <w:numPr>
          <w:ilvl w:val="0"/>
          <w:numId w:val="20"/>
        </w:numPr>
        <w:spacing w:line="280" w:lineRule="atLeast"/>
        <w:rPr>
          <w:sz w:val="20"/>
          <w:szCs w:val="20"/>
        </w:rPr>
      </w:pPr>
      <w:r w:rsidRPr="0021084D">
        <w:rPr>
          <w:sz w:val="20"/>
          <w:szCs w:val="20"/>
        </w:rPr>
        <w:t>Provided </w:t>
      </w:r>
      <w:r w:rsidRPr="0021084D">
        <w:rPr>
          <w:b/>
          <w:bCs/>
          <w:sz w:val="20"/>
          <w:szCs w:val="20"/>
        </w:rPr>
        <w:t>PeopleSoft</w:t>
      </w:r>
      <w:r w:rsidRPr="0021084D">
        <w:rPr>
          <w:sz w:val="20"/>
          <w:szCs w:val="20"/>
        </w:rPr>
        <w:t> maintenance and Production support for </w:t>
      </w:r>
      <w:r w:rsidRPr="0021084D">
        <w:rPr>
          <w:b/>
          <w:bCs/>
          <w:sz w:val="20"/>
          <w:szCs w:val="20"/>
        </w:rPr>
        <w:t>PeopleSoft Financials 9.0</w:t>
      </w:r>
      <w:r w:rsidRPr="0021084D">
        <w:rPr>
          <w:sz w:val="20"/>
          <w:szCs w:val="20"/>
        </w:rPr>
        <w:t> (AR, AP, GL) and </w:t>
      </w:r>
      <w:r w:rsidRPr="0021084D">
        <w:rPr>
          <w:b/>
          <w:bCs/>
          <w:sz w:val="20"/>
          <w:szCs w:val="20"/>
        </w:rPr>
        <w:t>HRMS 9</w:t>
      </w:r>
      <w:r w:rsidRPr="0021084D">
        <w:rPr>
          <w:sz w:val="20"/>
          <w:szCs w:val="20"/>
        </w:rPr>
        <w:t> on </w:t>
      </w:r>
      <w:r w:rsidRPr="0021084D">
        <w:rPr>
          <w:b/>
          <w:bCs/>
          <w:sz w:val="20"/>
          <w:szCs w:val="20"/>
        </w:rPr>
        <w:t>Unix</w:t>
      </w:r>
      <w:r w:rsidRPr="0021084D">
        <w:rPr>
          <w:sz w:val="20"/>
          <w:szCs w:val="20"/>
        </w:rPr>
        <w:t> and </w:t>
      </w:r>
      <w:r w:rsidRPr="0021084D">
        <w:rPr>
          <w:b/>
          <w:bCs/>
          <w:sz w:val="20"/>
          <w:szCs w:val="20"/>
        </w:rPr>
        <w:t>Solaris</w:t>
      </w:r>
      <w:r w:rsidRPr="0021084D">
        <w:rPr>
          <w:sz w:val="20"/>
          <w:szCs w:val="20"/>
        </w:rPr>
        <w:t> environment.</w:t>
      </w:r>
    </w:p>
    <w:p w14:paraId="7954C616" w14:textId="2B624DBB" w:rsidR="0021084D" w:rsidRPr="0021084D" w:rsidRDefault="0021084D" w:rsidP="005F3A8B">
      <w:pPr>
        <w:pStyle w:val="spanpaddedline"/>
        <w:numPr>
          <w:ilvl w:val="0"/>
          <w:numId w:val="20"/>
        </w:numPr>
        <w:spacing w:line="280" w:lineRule="atLeast"/>
        <w:rPr>
          <w:sz w:val="20"/>
          <w:szCs w:val="20"/>
        </w:rPr>
      </w:pPr>
      <w:r w:rsidRPr="0021084D">
        <w:rPr>
          <w:b/>
          <w:bCs/>
          <w:sz w:val="20"/>
          <w:szCs w:val="20"/>
        </w:rPr>
        <w:t>Maintained</w:t>
      </w:r>
      <w:r w:rsidRPr="0021084D">
        <w:rPr>
          <w:sz w:val="20"/>
          <w:szCs w:val="20"/>
        </w:rPr>
        <w:t> account network matrix and used work management tools such as </w:t>
      </w:r>
      <w:r w:rsidRPr="0021084D">
        <w:rPr>
          <w:b/>
          <w:bCs/>
          <w:sz w:val="20"/>
          <w:szCs w:val="20"/>
        </w:rPr>
        <w:t>Wireshark</w:t>
      </w:r>
      <w:r w:rsidRPr="0021084D">
        <w:rPr>
          <w:sz w:val="20"/>
          <w:szCs w:val="20"/>
        </w:rPr>
        <w:t>, </w:t>
      </w:r>
      <w:r w:rsidRPr="0021084D">
        <w:rPr>
          <w:b/>
          <w:bCs/>
          <w:sz w:val="20"/>
          <w:szCs w:val="20"/>
        </w:rPr>
        <w:t>Nessus</w:t>
      </w:r>
      <w:r w:rsidRPr="0021084D">
        <w:rPr>
          <w:sz w:val="20"/>
          <w:szCs w:val="20"/>
        </w:rPr>
        <w:t>, implementation work orders, and trouble tickets (</w:t>
      </w:r>
      <w:r w:rsidRPr="0021084D">
        <w:rPr>
          <w:b/>
          <w:bCs/>
          <w:sz w:val="20"/>
          <w:szCs w:val="20"/>
        </w:rPr>
        <w:t>SDP</w:t>
      </w:r>
      <w:r w:rsidRPr="0021084D">
        <w:rPr>
          <w:sz w:val="20"/>
          <w:szCs w:val="20"/>
        </w:rPr>
        <w:t>).</w:t>
      </w:r>
    </w:p>
    <w:p w14:paraId="444026B7" w14:textId="754CCF41" w:rsidR="0021084D" w:rsidRPr="0021084D" w:rsidRDefault="0021084D" w:rsidP="005F3A8B">
      <w:pPr>
        <w:pStyle w:val="spanpaddedline"/>
        <w:numPr>
          <w:ilvl w:val="0"/>
          <w:numId w:val="20"/>
        </w:numPr>
        <w:spacing w:line="280" w:lineRule="atLeast"/>
        <w:rPr>
          <w:sz w:val="20"/>
          <w:szCs w:val="20"/>
        </w:rPr>
      </w:pPr>
      <w:r w:rsidRPr="0021084D">
        <w:rPr>
          <w:b/>
          <w:bCs/>
          <w:sz w:val="20"/>
          <w:szCs w:val="20"/>
        </w:rPr>
        <w:t>Conducted</w:t>
      </w:r>
      <w:r w:rsidRPr="0021084D">
        <w:rPr>
          <w:sz w:val="20"/>
          <w:szCs w:val="20"/>
        </w:rPr>
        <w:t> morning review meetings with all network admin teams on any outstanding issues of tickets that were generated. This was to highlight any team aware of the potential impacts that they may affect their end-users.</w:t>
      </w:r>
    </w:p>
    <w:p w14:paraId="6C1A0388" w14:textId="1EB7E607" w:rsidR="0021084D" w:rsidRPr="0021084D" w:rsidRDefault="0021084D" w:rsidP="005F3A8B">
      <w:pPr>
        <w:pStyle w:val="spanpaddedline"/>
        <w:numPr>
          <w:ilvl w:val="0"/>
          <w:numId w:val="20"/>
        </w:numPr>
        <w:spacing w:line="280" w:lineRule="atLeast"/>
        <w:rPr>
          <w:sz w:val="20"/>
          <w:szCs w:val="20"/>
        </w:rPr>
      </w:pPr>
      <w:r w:rsidRPr="0021084D">
        <w:rPr>
          <w:b/>
          <w:bCs/>
          <w:sz w:val="20"/>
          <w:szCs w:val="20"/>
        </w:rPr>
        <w:t>Provided</w:t>
      </w:r>
      <w:r w:rsidRPr="0021084D">
        <w:rPr>
          <w:sz w:val="20"/>
          <w:szCs w:val="20"/>
        </w:rPr>
        <w:t> architecture input and support for the troubleshooting of </w:t>
      </w:r>
      <w:r w:rsidRPr="0021084D">
        <w:rPr>
          <w:b/>
          <w:bCs/>
          <w:sz w:val="20"/>
          <w:szCs w:val="20"/>
        </w:rPr>
        <w:t>Ethernet Switches</w:t>
      </w:r>
      <w:r w:rsidRPr="0021084D">
        <w:rPr>
          <w:sz w:val="20"/>
          <w:szCs w:val="20"/>
        </w:rPr>
        <w:t>, </w:t>
      </w:r>
      <w:r w:rsidRPr="0021084D">
        <w:rPr>
          <w:b/>
          <w:bCs/>
          <w:sz w:val="20"/>
          <w:szCs w:val="20"/>
        </w:rPr>
        <w:t>Routers</w:t>
      </w:r>
      <w:r w:rsidRPr="0021084D">
        <w:rPr>
          <w:sz w:val="20"/>
          <w:szCs w:val="20"/>
        </w:rPr>
        <w:t>, </w:t>
      </w:r>
      <w:r w:rsidRPr="0021084D">
        <w:rPr>
          <w:b/>
          <w:bCs/>
          <w:sz w:val="20"/>
          <w:szCs w:val="20"/>
        </w:rPr>
        <w:t>Firewalls</w:t>
      </w:r>
      <w:r w:rsidRPr="0021084D">
        <w:rPr>
          <w:sz w:val="20"/>
          <w:szCs w:val="20"/>
        </w:rPr>
        <w:t>, </w:t>
      </w:r>
      <w:r w:rsidRPr="0021084D">
        <w:rPr>
          <w:b/>
          <w:bCs/>
          <w:sz w:val="20"/>
          <w:szCs w:val="20"/>
        </w:rPr>
        <w:t>Load-Balancers</w:t>
      </w:r>
      <w:r w:rsidRPr="0021084D">
        <w:rPr>
          <w:sz w:val="20"/>
          <w:szCs w:val="20"/>
        </w:rPr>
        <w:t>, </w:t>
      </w:r>
      <w:r w:rsidRPr="0021084D">
        <w:rPr>
          <w:b/>
          <w:bCs/>
          <w:sz w:val="20"/>
          <w:szCs w:val="20"/>
        </w:rPr>
        <w:t>VPN </w:t>
      </w:r>
      <w:r w:rsidRPr="0021084D">
        <w:rPr>
          <w:sz w:val="20"/>
          <w:szCs w:val="20"/>
        </w:rPr>
        <w:t>concentrators, and </w:t>
      </w:r>
      <w:r w:rsidRPr="0021084D">
        <w:rPr>
          <w:b/>
          <w:bCs/>
          <w:sz w:val="20"/>
          <w:szCs w:val="20"/>
        </w:rPr>
        <w:t>Network Servers</w:t>
      </w:r>
    </w:p>
    <w:p w14:paraId="3D067C6E" w14:textId="77777777" w:rsidR="0021084D" w:rsidRPr="005F3A8B" w:rsidRDefault="0021084D" w:rsidP="005F3A8B">
      <w:pPr>
        <w:pStyle w:val="spanpaddedline"/>
        <w:spacing w:line="280" w:lineRule="atLeast"/>
        <w:rPr>
          <w:color w:val="7030A0"/>
          <w:sz w:val="16"/>
          <w:szCs w:val="16"/>
        </w:rPr>
      </w:pPr>
      <w:r w:rsidRPr="005F3A8B">
        <w:rPr>
          <w:b/>
          <w:bCs/>
          <w:i/>
          <w:iCs/>
          <w:color w:val="7030A0"/>
          <w:sz w:val="16"/>
          <w:szCs w:val="16"/>
        </w:rPr>
        <w:t>DEVELOPMENT</w:t>
      </w:r>
    </w:p>
    <w:p w14:paraId="3CE063E6" w14:textId="7A613D95" w:rsidR="0021084D" w:rsidRPr="0021084D" w:rsidRDefault="0021084D" w:rsidP="005F3A8B">
      <w:pPr>
        <w:pStyle w:val="spanpaddedline"/>
        <w:numPr>
          <w:ilvl w:val="0"/>
          <w:numId w:val="21"/>
        </w:numPr>
        <w:spacing w:line="280" w:lineRule="atLeast"/>
        <w:rPr>
          <w:sz w:val="20"/>
          <w:szCs w:val="20"/>
        </w:rPr>
      </w:pPr>
      <w:r w:rsidRPr="0021084D">
        <w:rPr>
          <w:sz w:val="20"/>
          <w:szCs w:val="20"/>
        </w:rPr>
        <w:lastRenderedPageBreak/>
        <w:t>Wrote </w:t>
      </w:r>
      <w:r w:rsidRPr="0021084D">
        <w:rPr>
          <w:b/>
          <w:bCs/>
          <w:sz w:val="20"/>
          <w:szCs w:val="20"/>
        </w:rPr>
        <w:t>Unix</w:t>
      </w:r>
      <w:r w:rsidRPr="0021084D">
        <w:rPr>
          <w:sz w:val="20"/>
          <w:szCs w:val="20"/>
        </w:rPr>
        <w:t> shell scripting and involved in the development and deployment of applications on the </w:t>
      </w:r>
      <w:r w:rsidRPr="0021084D">
        <w:rPr>
          <w:b/>
          <w:bCs/>
          <w:sz w:val="20"/>
          <w:szCs w:val="20"/>
        </w:rPr>
        <w:t>Unix</w:t>
      </w:r>
      <w:r w:rsidRPr="0021084D">
        <w:rPr>
          <w:sz w:val="20"/>
          <w:szCs w:val="20"/>
        </w:rPr>
        <w:t> environment.</w:t>
      </w:r>
    </w:p>
    <w:p w14:paraId="07654387" w14:textId="7F84845F" w:rsidR="0021084D" w:rsidRPr="0021084D" w:rsidRDefault="0021084D" w:rsidP="005F3A8B">
      <w:pPr>
        <w:pStyle w:val="spanpaddedline"/>
        <w:numPr>
          <w:ilvl w:val="0"/>
          <w:numId w:val="21"/>
        </w:numPr>
        <w:spacing w:line="280" w:lineRule="atLeast"/>
        <w:rPr>
          <w:sz w:val="20"/>
          <w:szCs w:val="20"/>
        </w:rPr>
      </w:pPr>
      <w:r w:rsidRPr="0021084D">
        <w:rPr>
          <w:sz w:val="20"/>
          <w:szCs w:val="20"/>
        </w:rPr>
        <w:t>Closed trouble tickets quickly and efficiently with a rate of </w:t>
      </w:r>
      <w:r w:rsidRPr="0021084D">
        <w:rPr>
          <w:b/>
          <w:bCs/>
          <w:sz w:val="20"/>
          <w:szCs w:val="20"/>
        </w:rPr>
        <w:t>30</w:t>
      </w:r>
      <w:r w:rsidRPr="0021084D">
        <w:rPr>
          <w:sz w:val="20"/>
          <w:szCs w:val="20"/>
        </w:rPr>
        <w:t> completed tasks per hour.</w:t>
      </w:r>
    </w:p>
    <w:p w14:paraId="24905257" w14:textId="77777777" w:rsidR="00567843" w:rsidRDefault="00567843" w:rsidP="005F3A8B">
      <w:pPr>
        <w:pStyle w:val="spanpaddedline"/>
        <w:spacing w:line="280" w:lineRule="atLeast"/>
        <w:rPr>
          <w:b/>
          <w:bCs/>
          <w:sz w:val="20"/>
          <w:szCs w:val="20"/>
          <w:u w:val="single"/>
        </w:rPr>
      </w:pPr>
    </w:p>
    <w:p w14:paraId="52DC44C5" w14:textId="03F9E344" w:rsidR="0021084D" w:rsidRPr="0021084D" w:rsidRDefault="0021084D" w:rsidP="005F3A8B">
      <w:pPr>
        <w:pStyle w:val="spanpaddedline"/>
        <w:spacing w:line="280" w:lineRule="atLeast"/>
        <w:rPr>
          <w:b/>
          <w:bCs/>
          <w:sz w:val="20"/>
          <w:szCs w:val="20"/>
          <w:u w:val="single"/>
        </w:rPr>
      </w:pPr>
      <w:r w:rsidRPr="0021084D">
        <w:rPr>
          <w:b/>
          <w:bCs/>
          <w:sz w:val="20"/>
          <w:szCs w:val="20"/>
          <w:u w:val="single"/>
        </w:rPr>
        <w:t>Software Developer, TATA Consultancy Services. Mumbai, Maharashtra</w:t>
      </w:r>
    </w:p>
    <w:p w14:paraId="67471248" w14:textId="77777777" w:rsidR="0021084D" w:rsidRPr="0021084D" w:rsidRDefault="0021084D" w:rsidP="005F3A8B">
      <w:pPr>
        <w:pStyle w:val="spanpaddedline"/>
        <w:spacing w:line="280" w:lineRule="atLeast"/>
        <w:rPr>
          <w:b/>
          <w:bCs/>
          <w:sz w:val="20"/>
          <w:szCs w:val="20"/>
          <w:u w:val="single"/>
        </w:rPr>
      </w:pPr>
      <w:r w:rsidRPr="0021084D">
        <w:rPr>
          <w:b/>
          <w:bCs/>
          <w:sz w:val="20"/>
          <w:szCs w:val="20"/>
          <w:u w:val="single"/>
        </w:rPr>
        <w:t>May. 2016 – Dec. 2016</w:t>
      </w:r>
    </w:p>
    <w:p w14:paraId="2C953065" w14:textId="6EAB7747" w:rsidR="0021084D" w:rsidRPr="0021084D" w:rsidRDefault="0021084D" w:rsidP="005F3A8B">
      <w:pPr>
        <w:pStyle w:val="spanpaddedline"/>
        <w:spacing w:line="280" w:lineRule="atLeast"/>
        <w:rPr>
          <w:i/>
          <w:iCs/>
          <w:sz w:val="20"/>
          <w:szCs w:val="20"/>
        </w:rPr>
      </w:pPr>
      <w:r w:rsidRPr="0021084D">
        <w:rPr>
          <w:b/>
          <w:bCs/>
          <w:i/>
          <w:iCs/>
          <w:color w:val="002060"/>
          <w:sz w:val="20"/>
          <w:szCs w:val="20"/>
        </w:rPr>
        <w:t>Project: Passport SEWA services</w:t>
      </w:r>
    </w:p>
    <w:p w14:paraId="4E5D00A9" w14:textId="77777777" w:rsidR="004B754D" w:rsidRPr="004B754D" w:rsidRDefault="0021084D" w:rsidP="004B754D">
      <w:pPr>
        <w:pStyle w:val="spanpaddedline"/>
        <w:numPr>
          <w:ilvl w:val="0"/>
          <w:numId w:val="22"/>
        </w:numPr>
        <w:spacing w:line="280" w:lineRule="atLeast"/>
        <w:rPr>
          <w:sz w:val="20"/>
          <w:szCs w:val="20"/>
        </w:rPr>
      </w:pPr>
      <w:r w:rsidRPr="0021084D">
        <w:rPr>
          <w:b/>
          <w:bCs/>
          <w:sz w:val="20"/>
          <w:szCs w:val="20"/>
        </w:rPr>
        <w:t>Evaluated</w:t>
      </w:r>
      <w:r w:rsidRPr="0021084D">
        <w:rPr>
          <w:sz w:val="20"/>
          <w:szCs w:val="20"/>
        </w:rPr>
        <w:t> modern </w:t>
      </w:r>
      <w:r w:rsidRPr="0021084D">
        <w:rPr>
          <w:b/>
          <w:bCs/>
          <w:sz w:val="20"/>
          <w:szCs w:val="20"/>
        </w:rPr>
        <w:t>agile development practices</w:t>
      </w:r>
      <w:r w:rsidRPr="0021084D">
        <w:rPr>
          <w:sz w:val="20"/>
          <w:szCs w:val="20"/>
        </w:rPr>
        <w:t>, including test-driven development and continuous integration</w:t>
      </w:r>
      <w:r w:rsidR="004B754D">
        <w:rPr>
          <w:sz w:val="20"/>
          <w:szCs w:val="20"/>
        </w:rPr>
        <w:t>.</w:t>
      </w:r>
      <w:r w:rsidR="004B754D" w:rsidRPr="004B754D">
        <w:rPr>
          <w:rFonts w:ascii="Helvetica" w:hAnsi="Helvetica"/>
          <w:sz w:val="21"/>
          <w:szCs w:val="21"/>
        </w:rPr>
        <w:t xml:space="preserve"> </w:t>
      </w:r>
    </w:p>
    <w:p w14:paraId="726E5D2B" w14:textId="34D8D750" w:rsidR="0021084D" w:rsidRPr="004B754D" w:rsidRDefault="004B754D" w:rsidP="004B754D">
      <w:pPr>
        <w:pStyle w:val="spanpaddedline"/>
        <w:numPr>
          <w:ilvl w:val="0"/>
          <w:numId w:val="22"/>
        </w:numPr>
        <w:spacing w:line="280" w:lineRule="atLeast"/>
        <w:rPr>
          <w:sz w:val="20"/>
          <w:szCs w:val="20"/>
        </w:rPr>
      </w:pPr>
      <w:r w:rsidRPr="004B754D">
        <w:rPr>
          <w:b/>
          <w:bCs/>
          <w:sz w:val="20"/>
          <w:szCs w:val="20"/>
        </w:rPr>
        <w:t>Worked</w:t>
      </w:r>
      <w:r w:rsidRPr="004B754D">
        <w:rPr>
          <w:sz w:val="20"/>
          <w:szCs w:val="20"/>
        </w:rPr>
        <w:t xml:space="preserve"> as a project team member or an individual technical analyst / consultant on for-fee business liaison to perform requirements gathering, </w:t>
      </w:r>
      <w:r w:rsidRPr="004B754D">
        <w:rPr>
          <w:b/>
          <w:bCs/>
          <w:sz w:val="20"/>
          <w:szCs w:val="20"/>
        </w:rPr>
        <w:t>business processes, product enhancement, implementation, integration.</w:t>
      </w:r>
    </w:p>
    <w:p w14:paraId="07BD6026" w14:textId="37ADA2DF" w:rsidR="0021084D" w:rsidRPr="0021084D" w:rsidRDefault="0021084D" w:rsidP="005F3A8B">
      <w:pPr>
        <w:pStyle w:val="spanpaddedline"/>
        <w:numPr>
          <w:ilvl w:val="0"/>
          <w:numId w:val="22"/>
        </w:numPr>
        <w:spacing w:line="280" w:lineRule="atLeast"/>
        <w:rPr>
          <w:sz w:val="20"/>
          <w:szCs w:val="20"/>
        </w:rPr>
      </w:pPr>
      <w:r w:rsidRPr="0021084D">
        <w:rPr>
          <w:b/>
          <w:bCs/>
          <w:sz w:val="20"/>
          <w:szCs w:val="20"/>
        </w:rPr>
        <w:t>Created</w:t>
      </w:r>
      <w:r w:rsidRPr="0021084D">
        <w:rPr>
          <w:sz w:val="20"/>
          <w:szCs w:val="20"/>
        </w:rPr>
        <w:t> a </w:t>
      </w:r>
      <w:r w:rsidRPr="0021084D">
        <w:rPr>
          <w:b/>
          <w:bCs/>
          <w:sz w:val="20"/>
          <w:szCs w:val="20"/>
        </w:rPr>
        <w:t>Clean-up</w:t>
      </w:r>
      <w:r w:rsidRPr="0021084D">
        <w:rPr>
          <w:sz w:val="20"/>
          <w:szCs w:val="20"/>
        </w:rPr>
        <w:t> process for removing all the </w:t>
      </w:r>
      <w:r w:rsidRPr="0021084D">
        <w:rPr>
          <w:b/>
          <w:bCs/>
          <w:sz w:val="20"/>
          <w:szCs w:val="20"/>
        </w:rPr>
        <w:t>Intermediate temp files</w:t>
      </w:r>
      <w:r w:rsidRPr="0021084D">
        <w:rPr>
          <w:sz w:val="20"/>
          <w:szCs w:val="20"/>
        </w:rPr>
        <w:t> that were used prior to the loading process.</w:t>
      </w:r>
    </w:p>
    <w:p w14:paraId="071E4090" w14:textId="23F5FA56" w:rsidR="0021084D" w:rsidRPr="000B1DBE" w:rsidRDefault="0021084D" w:rsidP="000B1DBE">
      <w:pPr>
        <w:pStyle w:val="spanpaddedline"/>
        <w:numPr>
          <w:ilvl w:val="0"/>
          <w:numId w:val="22"/>
        </w:numPr>
        <w:spacing w:line="280" w:lineRule="atLeast"/>
        <w:rPr>
          <w:sz w:val="20"/>
          <w:szCs w:val="20"/>
        </w:rPr>
      </w:pPr>
      <w:r w:rsidRPr="0021084D">
        <w:rPr>
          <w:b/>
          <w:bCs/>
          <w:sz w:val="20"/>
          <w:szCs w:val="20"/>
        </w:rPr>
        <w:t>Created</w:t>
      </w:r>
      <w:r w:rsidRPr="0021084D">
        <w:rPr>
          <w:sz w:val="20"/>
          <w:szCs w:val="20"/>
        </w:rPr>
        <w:t> unit test plans to unit test the code prior to the handover process to </w:t>
      </w:r>
      <w:r w:rsidRPr="0021084D">
        <w:rPr>
          <w:b/>
          <w:bCs/>
          <w:sz w:val="20"/>
          <w:szCs w:val="20"/>
        </w:rPr>
        <w:t>QA</w:t>
      </w:r>
      <w:r w:rsidRPr="0021084D">
        <w:rPr>
          <w:sz w:val="20"/>
          <w:szCs w:val="20"/>
        </w:rPr>
        <w:t>.</w:t>
      </w:r>
      <w:r w:rsidR="000B1DBE" w:rsidRPr="000B1DBE">
        <w:rPr>
          <w:rFonts w:ascii="Helvetica" w:hAnsi="Helvetica"/>
          <w:sz w:val="21"/>
          <w:szCs w:val="21"/>
        </w:rPr>
        <w:t xml:space="preserve"> </w:t>
      </w:r>
      <w:r w:rsidR="000B1DBE" w:rsidRPr="000B1DBE">
        <w:rPr>
          <w:sz w:val="20"/>
          <w:szCs w:val="20"/>
        </w:rPr>
        <w:t>Developed modules primarily in the Database layer, implementing business requirement logic using </w:t>
      </w:r>
      <w:r w:rsidR="000B1DBE" w:rsidRPr="000B1DBE">
        <w:rPr>
          <w:b/>
          <w:bCs/>
          <w:sz w:val="20"/>
          <w:szCs w:val="20"/>
        </w:rPr>
        <w:t xml:space="preserve">PL/SQL, Perl scripting, UNIX shell </w:t>
      </w:r>
      <w:r w:rsidR="000B1DBE" w:rsidRPr="000B1DBE">
        <w:rPr>
          <w:b/>
          <w:bCs/>
          <w:sz w:val="20"/>
          <w:szCs w:val="20"/>
        </w:rPr>
        <w:t>script</w:t>
      </w:r>
      <w:r w:rsidR="000B1DBE" w:rsidRPr="000B1DBE">
        <w:rPr>
          <w:sz w:val="20"/>
          <w:szCs w:val="20"/>
        </w:rPr>
        <w:t>.</w:t>
      </w:r>
    </w:p>
    <w:p w14:paraId="24E44705" w14:textId="77777777" w:rsidR="006823B1" w:rsidRPr="006823B1" w:rsidRDefault="0021084D" w:rsidP="006823B1">
      <w:pPr>
        <w:pStyle w:val="spanpaddedline"/>
        <w:numPr>
          <w:ilvl w:val="0"/>
          <w:numId w:val="22"/>
        </w:numPr>
        <w:spacing w:line="280" w:lineRule="atLeast"/>
        <w:rPr>
          <w:sz w:val="20"/>
          <w:szCs w:val="20"/>
        </w:rPr>
      </w:pPr>
      <w:r w:rsidRPr="0021084D">
        <w:rPr>
          <w:sz w:val="20"/>
          <w:szCs w:val="20"/>
        </w:rPr>
        <w:t>Provided technical knowledge of </w:t>
      </w:r>
      <w:r w:rsidRPr="0021084D">
        <w:rPr>
          <w:b/>
          <w:bCs/>
          <w:sz w:val="20"/>
          <w:szCs w:val="20"/>
        </w:rPr>
        <w:t>Oracle/Siebel Analytics</w:t>
      </w:r>
      <w:r w:rsidRPr="0021084D">
        <w:rPr>
          <w:sz w:val="20"/>
          <w:szCs w:val="20"/>
        </w:rPr>
        <w:t>, </w:t>
      </w:r>
      <w:r w:rsidRPr="0021084D">
        <w:rPr>
          <w:b/>
          <w:bCs/>
          <w:sz w:val="20"/>
          <w:szCs w:val="20"/>
        </w:rPr>
        <w:t>Apigee</w:t>
      </w:r>
      <w:r w:rsidRPr="0021084D">
        <w:rPr>
          <w:sz w:val="20"/>
          <w:szCs w:val="20"/>
        </w:rPr>
        <w:t>, </w:t>
      </w:r>
      <w:r w:rsidRPr="0021084D">
        <w:rPr>
          <w:b/>
          <w:bCs/>
          <w:sz w:val="20"/>
          <w:szCs w:val="20"/>
        </w:rPr>
        <w:t>Admin Tools</w:t>
      </w:r>
      <w:r w:rsidRPr="0021084D">
        <w:rPr>
          <w:sz w:val="20"/>
          <w:szCs w:val="20"/>
        </w:rPr>
        <w:t>, </w:t>
      </w:r>
      <w:r w:rsidRPr="0021084D">
        <w:rPr>
          <w:b/>
          <w:bCs/>
          <w:sz w:val="20"/>
          <w:szCs w:val="20"/>
        </w:rPr>
        <w:t>Configured dashboards</w:t>
      </w:r>
      <w:r w:rsidRPr="0021084D">
        <w:rPr>
          <w:sz w:val="20"/>
          <w:szCs w:val="20"/>
        </w:rPr>
        <w:t>, </w:t>
      </w:r>
      <w:r w:rsidRPr="0021084D">
        <w:rPr>
          <w:b/>
          <w:bCs/>
          <w:sz w:val="20"/>
          <w:szCs w:val="20"/>
        </w:rPr>
        <w:t>metadata tools</w:t>
      </w:r>
      <w:r w:rsidRPr="0021084D">
        <w:rPr>
          <w:sz w:val="20"/>
          <w:szCs w:val="20"/>
        </w:rPr>
        <w:t>, </w:t>
      </w:r>
      <w:r w:rsidRPr="0021084D">
        <w:rPr>
          <w:b/>
          <w:bCs/>
          <w:sz w:val="20"/>
          <w:szCs w:val="20"/>
        </w:rPr>
        <w:t>CPQ tools,</w:t>
      </w:r>
      <w:r w:rsidRPr="0021084D">
        <w:rPr>
          <w:sz w:val="20"/>
          <w:szCs w:val="20"/>
        </w:rPr>
        <w:t> and </w:t>
      </w:r>
      <w:r w:rsidRPr="0021084D">
        <w:rPr>
          <w:b/>
          <w:bCs/>
          <w:sz w:val="20"/>
          <w:szCs w:val="20"/>
        </w:rPr>
        <w:t>user interface designs</w:t>
      </w:r>
      <w:r w:rsidRPr="0021084D">
        <w:rPr>
          <w:sz w:val="20"/>
          <w:szCs w:val="20"/>
        </w:rPr>
        <w:t>.</w:t>
      </w:r>
      <w:r w:rsidR="006823B1" w:rsidRPr="006823B1">
        <w:rPr>
          <w:rFonts w:ascii="Helvetica" w:hAnsi="Helvetica"/>
          <w:sz w:val="21"/>
          <w:szCs w:val="21"/>
        </w:rPr>
        <w:t xml:space="preserve"> </w:t>
      </w:r>
    </w:p>
    <w:p w14:paraId="2E9F94FA" w14:textId="68E71A4A" w:rsidR="0021084D" w:rsidRPr="006823B1" w:rsidRDefault="006823B1" w:rsidP="006823B1">
      <w:pPr>
        <w:pStyle w:val="spanpaddedline"/>
        <w:numPr>
          <w:ilvl w:val="0"/>
          <w:numId w:val="22"/>
        </w:numPr>
        <w:spacing w:line="280" w:lineRule="atLeast"/>
        <w:rPr>
          <w:sz w:val="20"/>
          <w:szCs w:val="20"/>
        </w:rPr>
      </w:pPr>
      <w:r w:rsidRPr="006823B1">
        <w:rPr>
          <w:b/>
          <w:bCs/>
          <w:sz w:val="20"/>
          <w:szCs w:val="20"/>
        </w:rPr>
        <w:t>Enhanced</w:t>
      </w:r>
      <w:r w:rsidRPr="006823B1">
        <w:rPr>
          <w:sz w:val="20"/>
          <w:szCs w:val="20"/>
        </w:rPr>
        <w:t xml:space="preserve"> end users’ understanding of </w:t>
      </w:r>
      <w:r w:rsidRPr="006823B1">
        <w:rPr>
          <w:b/>
          <w:bCs/>
          <w:sz w:val="20"/>
          <w:szCs w:val="20"/>
        </w:rPr>
        <w:t>Agile software development</w:t>
      </w:r>
      <w:r w:rsidRPr="006823B1">
        <w:rPr>
          <w:sz w:val="20"/>
          <w:szCs w:val="20"/>
        </w:rPr>
        <w:t xml:space="preserve"> by conducting pre-implementation workshops, delivering group and individual training sessions.</w:t>
      </w:r>
    </w:p>
    <w:p w14:paraId="4A75193B" w14:textId="4D383236" w:rsidR="0021084D" w:rsidRPr="0021084D" w:rsidRDefault="0021084D" w:rsidP="005F3A8B">
      <w:pPr>
        <w:pStyle w:val="spanpaddedline"/>
        <w:numPr>
          <w:ilvl w:val="0"/>
          <w:numId w:val="22"/>
        </w:numPr>
        <w:spacing w:line="280" w:lineRule="atLeast"/>
        <w:rPr>
          <w:sz w:val="20"/>
          <w:szCs w:val="20"/>
        </w:rPr>
      </w:pPr>
      <w:r w:rsidRPr="0021084D">
        <w:rPr>
          <w:b/>
          <w:bCs/>
          <w:sz w:val="20"/>
          <w:szCs w:val="20"/>
        </w:rPr>
        <w:t>Developed</w:t>
      </w:r>
      <w:r w:rsidRPr="0021084D">
        <w:rPr>
          <w:sz w:val="20"/>
          <w:szCs w:val="20"/>
        </w:rPr>
        <w:t> updated system procedures as needed to address changing operational requirements and documented changes and test procedures to keep system information accurate.</w:t>
      </w:r>
    </w:p>
    <w:p w14:paraId="3D08818E" w14:textId="7FEB1CF4" w:rsidR="0021084D" w:rsidRPr="0021084D" w:rsidRDefault="0021084D" w:rsidP="005F3A8B">
      <w:pPr>
        <w:pStyle w:val="spanpaddedline"/>
        <w:numPr>
          <w:ilvl w:val="0"/>
          <w:numId w:val="22"/>
        </w:numPr>
        <w:spacing w:line="280" w:lineRule="atLeast"/>
        <w:rPr>
          <w:sz w:val="20"/>
          <w:szCs w:val="20"/>
        </w:rPr>
      </w:pPr>
      <w:r w:rsidRPr="0021084D">
        <w:rPr>
          <w:b/>
          <w:bCs/>
          <w:sz w:val="20"/>
          <w:szCs w:val="20"/>
        </w:rPr>
        <w:t>Designed</w:t>
      </w:r>
      <w:r w:rsidRPr="0021084D">
        <w:rPr>
          <w:sz w:val="20"/>
          <w:szCs w:val="20"/>
        </w:rPr>
        <w:t xml:space="preserve"> and deployed the </w:t>
      </w:r>
      <w:r w:rsidRPr="0021084D">
        <w:rPr>
          <w:b/>
          <w:bCs/>
          <w:sz w:val="20"/>
          <w:szCs w:val="20"/>
        </w:rPr>
        <w:t>Custom objects</w:t>
      </w:r>
      <w:r w:rsidRPr="0021084D">
        <w:rPr>
          <w:sz w:val="20"/>
          <w:szCs w:val="20"/>
        </w:rPr>
        <w:t> </w:t>
      </w:r>
      <w:r w:rsidRPr="0021084D">
        <w:rPr>
          <w:b/>
          <w:bCs/>
          <w:sz w:val="20"/>
          <w:szCs w:val="20"/>
        </w:rPr>
        <w:t>Custom tabs</w:t>
      </w:r>
      <w:r w:rsidRPr="0021084D">
        <w:rPr>
          <w:sz w:val="20"/>
          <w:szCs w:val="20"/>
        </w:rPr>
        <w:t> </w:t>
      </w:r>
      <w:r w:rsidRPr="0021084D">
        <w:rPr>
          <w:b/>
          <w:bCs/>
          <w:sz w:val="20"/>
          <w:szCs w:val="20"/>
        </w:rPr>
        <w:t>Entity-Relationship data model</w:t>
      </w:r>
      <w:r w:rsidRPr="0021084D">
        <w:rPr>
          <w:sz w:val="20"/>
          <w:szCs w:val="20"/>
        </w:rPr>
        <w:t> </w:t>
      </w:r>
      <w:r w:rsidRPr="0021084D">
        <w:rPr>
          <w:b/>
          <w:bCs/>
          <w:sz w:val="20"/>
          <w:szCs w:val="20"/>
        </w:rPr>
        <w:t>validation rules</w:t>
      </w:r>
      <w:r w:rsidRPr="0021084D">
        <w:rPr>
          <w:sz w:val="20"/>
          <w:szCs w:val="20"/>
        </w:rPr>
        <w:t> Workflow Rules Auto-Response Rules </w:t>
      </w:r>
      <w:r w:rsidRPr="0021084D">
        <w:rPr>
          <w:b/>
          <w:bCs/>
          <w:sz w:val="20"/>
          <w:szCs w:val="20"/>
        </w:rPr>
        <w:t>Page Layouts Components</w:t>
      </w:r>
      <w:r w:rsidRPr="0021084D">
        <w:rPr>
          <w:sz w:val="20"/>
          <w:szCs w:val="20"/>
        </w:rPr>
        <w:t> </w:t>
      </w:r>
      <w:r w:rsidRPr="0021084D">
        <w:rPr>
          <w:b/>
          <w:bCs/>
          <w:sz w:val="20"/>
          <w:szCs w:val="20"/>
        </w:rPr>
        <w:t>Visual Force Pages</w:t>
      </w:r>
      <w:r w:rsidRPr="0021084D">
        <w:rPr>
          <w:sz w:val="20"/>
          <w:szCs w:val="20"/>
        </w:rPr>
        <w:t> to suit to the needs of the application</w:t>
      </w:r>
    </w:p>
    <w:p w14:paraId="375A4AE5" w14:textId="77777777" w:rsidR="00567843" w:rsidRDefault="00567843" w:rsidP="005F3A8B">
      <w:pPr>
        <w:pStyle w:val="spanpaddedline"/>
        <w:spacing w:line="280" w:lineRule="atLeast"/>
        <w:rPr>
          <w:b/>
          <w:bCs/>
          <w:sz w:val="20"/>
          <w:szCs w:val="20"/>
          <w:u w:val="single"/>
        </w:rPr>
      </w:pPr>
    </w:p>
    <w:p w14:paraId="0A5F028D" w14:textId="4FB394A5" w:rsidR="0021084D" w:rsidRPr="0021084D" w:rsidRDefault="0021084D" w:rsidP="005F3A8B">
      <w:pPr>
        <w:pStyle w:val="spanpaddedline"/>
        <w:spacing w:line="280" w:lineRule="atLeast"/>
        <w:rPr>
          <w:b/>
          <w:bCs/>
          <w:sz w:val="20"/>
          <w:szCs w:val="20"/>
          <w:u w:val="single"/>
        </w:rPr>
      </w:pPr>
      <w:r w:rsidRPr="0021084D">
        <w:rPr>
          <w:b/>
          <w:bCs/>
          <w:sz w:val="20"/>
          <w:szCs w:val="20"/>
          <w:u w:val="single"/>
        </w:rPr>
        <w:t>Software Developer Intern, Reckitt Benckiser. Gurgaon, Haryana</w:t>
      </w:r>
    </w:p>
    <w:p w14:paraId="79F18627" w14:textId="77777777" w:rsidR="0021084D" w:rsidRPr="0021084D" w:rsidRDefault="0021084D" w:rsidP="005F3A8B">
      <w:pPr>
        <w:pStyle w:val="spanpaddedline"/>
        <w:spacing w:line="280" w:lineRule="atLeast"/>
        <w:rPr>
          <w:b/>
          <w:bCs/>
          <w:sz w:val="20"/>
          <w:szCs w:val="20"/>
          <w:u w:val="single"/>
        </w:rPr>
      </w:pPr>
      <w:r w:rsidRPr="0021084D">
        <w:rPr>
          <w:b/>
          <w:bCs/>
          <w:sz w:val="20"/>
          <w:szCs w:val="20"/>
          <w:u w:val="single"/>
        </w:rPr>
        <w:t>Dec. 2014 – Jun. 2015</w:t>
      </w:r>
    </w:p>
    <w:p w14:paraId="41B48971" w14:textId="3B7DC2B3" w:rsidR="0021084D" w:rsidRPr="0021084D" w:rsidRDefault="0021084D" w:rsidP="005F3A8B">
      <w:pPr>
        <w:pStyle w:val="spanpaddedline"/>
        <w:spacing w:line="280" w:lineRule="atLeast"/>
        <w:rPr>
          <w:b/>
          <w:bCs/>
          <w:i/>
          <w:iCs/>
          <w:sz w:val="20"/>
          <w:szCs w:val="20"/>
        </w:rPr>
      </w:pPr>
      <w:r w:rsidRPr="0021084D">
        <w:rPr>
          <w:b/>
          <w:bCs/>
          <w:i/>
          <w:iCs/>
          <w:color w:val="002060"/>
          <w:sz w:val="20"/>
          <w:szCs w:val="20"/>
        </w:rPr>
        <w:t>Project: HR Management System</w:t>
      </w:r>
    </w:p>
    <w:p w14:paraId="59E8B975" w14:textId="62A330C1" w:rsidR="0021084D" w:rsidRPr="0021084D" w:rsidRDefault="0021084D" w:rsidP="005F3A8B">
      <w:pPr>
        <w:pStyle w:val="spanpaddedline"/>
        <w:numPr>
          <w:ilvl w:val="0"/>
          <w:numId w:val="23"/>
        </w:numPr>
        <w:spacing w:line="280" w:lineRule="atLeast"/>
        <w:rPr>
          <w:sz w:val="20"/>
          <w:szCs w:val="20"/>
        </w:rPr>
      </w:pPr>
      <w:r w:rsidRPr="0021084D">
        <w:rPr>
          <w:sz w:val="20"/>
          <w:szCs w:val="20"/>
        </w:rPr>
        <w:t>Worked and collaborated with Application Domain architects in the design and </w:t>
      </w:r>
      <w:r w:rsidRPr="0021084D">
        <w:rPr>
          <w:b/>
          <w:bCs/>
          <w:sz w:val="20"/>
          <w:szCs w:val="20"/>
        </w:rPr>
        <w:t>client development</w:t>
      </w:r>
      <w:r w:rsidRPr="0021084D">
        <w:rPr>
          <w:sz w:val="20"/>
          <w:szCs w:val="20"/>
        </w:rPr>
        <w:t> and support and maintained the workflow of tasks that are used to control development using </w:t>
      </w:r>
      <w:r w:rsidRPr="0021084D">
        <w:rPr>
          <w:b/>
          <w:bCs/>
          <w:sz w:val="20"/>
          <w:szCs w:val="20"/>
        </w:rPr>
        <w:t>Crystal Sheets</w:t>
      </w:r>
    </w:p>
    <w:p w14:paraId="7C6DBF9E" w14:textId="77777777" w:rsidR="006823B1" w:rsidRPr="006823B1" w:rsidRDefault="0021084D" w:rsidP="006823B1">
      <w:pPr>
        <w:pStyle w:val="spanpaddedline"/>
        <w:numPr>
          <w:ilvl w:val="0"/>
          <w:numId w:val="23"/>
        </w:numPr>
        <w:spacing w:line="280" w:lineRule="atLeast"/>
        <w:rPr>
          <w:sz w:val="20"/>
          <w:szCs w:val="20"/>
        </w:rPr>
      </w:pPr>
      <w:r w:rsidRPr="006823B1">
        <w:rPr>
          <w:b/>
          <w:bCs/>
          <w:sz w:val="20"/>
          <w:szCs w:val="20"/>
        </w:rPr>
        <w:t>Diagnosed</w:t>
      </w:r>
      <w:r w:rsidRPr="0021084D">
        <w:rPr>
          <w:sz w:val="20"/>
          <w:szCs w:val="20"/>
        </w:rPr>
        <w:t xml:space="preserve"> and corrected errors within </w:t>
      </w:r>
      <w:r w:rsidRPr="0021084D">
        <w:rPr>
          <w:b/>
          <w:bCs/>
          <w:sz w:val="20"/>
          <w:szCs w:val="20"/>
        </w:rPr>
        <w:t>JAVA</w:t>
      </w:r>
      <w:r w:rsidRPr="0021084D">
        <w:rPr>
          <w:sz w:val="20"/>
          <w:szCs w:val="20"/>
        </w:rPr>
        <w:t>, </w:t>
      </w:r>
      <w:r w:rsidRPr="0021084D">
        <w:rPr>
          <w:b/>
          <w:bCs/>
          <w:sz w:val="20"/>
          <w:szCs w:val="20"/>
        </w:rPr>
        <w:t>HTML</w:t>
      </w:r>
      <w:r w:rsidRPr="0021084D">
        <w:rPr>
          <w:sz w:val="20"/>
          <w:szCs w:val="20"/>
        </w:rPr>
        <w:t>, and </w:t>
      </w:r>
      <w:r w:rsidRPr="0021084D">
        <w:rPr>
          <w:b/>
          <w:bCs/>
          <w:sz w:val="20"/>
          <w:szCs w:val="20"/>
        </w:rPr>
        <w:t>PHP</w:t>
      </w:r>
      <w:r w:rsidRPr="0021084D">
        <w:rPr>
          <w:sz w:val="20"/>
          <w:szCs w:val="20"/>
        </w:rPr>
        <w:t> codes to allow for integration and utilization of proprietary applications.</w:t>
      </w:r>
      <w:r w:rsidR="006823B1" w:rsidRPr="006823B1">
        <w:rPr>
          <w:rFonts w:ascii="Helvetica" w:hAnsi="Helvetica"/>
          <w:sz w:val="21"/>
          <w:szCs w:val="21"/>
        </w:rPr>
        <w:t xml:space="preserve"> </w:t>
      </w:r>
    </w:p>
    <w:p w14:paraId="501FB5FD" w14:textId="220BABFE" w:rsidR="0021084D" w:rsidRPr="006823B1" w:rsidRDefault="006823B1" w:rsidP="006823B1">
      <w:pPr>
        <w:pStyle w:val="spanpaddedline"/>
        <w:numPr>
          <w:ilvl w:val="0"/>
          <w:numId w:val="23"/>
        </w:numPr>
        <w:spacing w:line="280" w:lineRule="atLeast"/>
        <w:rPr>
          <w:sz w:val="20"/>
          <w:szCs w:val="20"/>
        </w:rPr>
      </w:pPr>
      <w:r w:rsidRPr="006823B1">
        <w:rPr>
          <w:b/>
          <w:bCs/>
          <w:sz w:val="20"/>
          <w:szCs w:val="20"/>
        </w:rPr>
        <w:t>Architect</w:t>
      </w:r>
      <w:r w:rsidRPr="006823B1">
        <w:rPr>
          <w:b/>
          <w:bCs/>
          <w:sz w:val="20"/>
          <w:szCs w:val="20"/>
        </w:rPr>
        <w:t>ed</w:t>
      </w:r>
      <w:r>
        <w:rPr>
          <w:sz w:val="20"/>
          <w:szCs w:val="20"/>
        </w:rPr>
        <w:t xml:space="preserve"> </w:t>
      </w:r>
      <w:r w:rsidRPr="006823B1">
        <w:rPr>
          <w:sz w:val="20"/>
          <w:szCs w:val="20"/>
        </w:rPr>
        <w:t>design sessions to identify key drivers, technology gap analysis and present them in the proper business context.</w:t>
      </w:r>
    </w:p>
    <w:p w14:paraId="6B9587BE" w14:textId="6D9090BE" w:rsidR="0021084D" w:rsidRPr="0021084D" w:rsidRDefault="0021084D" w:rsidP="005F3A8B">
      <w:pPr>
        <w:pStyle w:val="spanpaddedline"/>
        <w:numPr>
          <w:ilvl w:val="0"/>
          <w:numId w:val="23"/>
        </w:numPr>
        <w:spacing w:line="280" w:lineRule="atLeast"/>
        <w:rPr>
          <w:sz w:val="20"/>
          <w:szCs w:val="20"/>
        </w:rPr>
      </w:pPr>
      <w:r w:rsidRPr="0021084D">
        <w:rPr>
          <w:sz w:val="20"/>
          <w:szCs w:val="20"/>
        </w:rPr>
        <w:t>Wrote </w:t>
      </w:r>
      <w:r w:rsidRPr="0021084D">
        <w:rPr>
          <w:b/>
          <w:bCs/>
          <w:sz w:val="20"/>
          <w:szCs w:val="20"/>
        </w:rPr>
        <w:t>JAVA-test scripts</w:t>
      </w:r>
      <w:r w:rsidRPr="0021084D">
        <w:rPr>
          <w:sz w:val="20"/>
          <w:szCs w:val="20"/>
        </w:rPr>
        <w:t> for daily maintenance activities, including indexes and tables analyses</w:t>
      </w:r>
    </w:p>
    <w:p w14:paraId="0402C8A4" w14:textId="77777777" w:rsidR="00567843" w:rsidRDefault="00567843" w:rsidP="005F3A8B">
      <w:pPr>
        <w:pStyle w:val="spanpaddedline"/>
        <w:spacing w:line="280" w:lineRule="atLeast"/>
        <w:rPr>
          <w:b/>
          <w:bCs/>
          <w:sz w:val="20"/>
          <w:szCs w:val="20"/>
        </w:rPr>
      </w:pPr>
    </w:p>
    <w:p w14:paraId="6285863F" w14:textId="69873B82" w:rsidR="0021084D" w:rsidRPr="0021084D" w:rsidRDefault="0021084D" w:rsidP="005F3A8B">
      <w:pPr>
        <w:pStyle w:val="spanpaddedline"/>
        <w:spacing w:line="280" w:lineRule="atLeast"/>
        <w:rPr>
          <w:b/>
          <w:bCs/>
          <w:sz w:val="20"/>
          <w:szCs w:val="20"/>
          <w:u w:val="single"/>
        </w:rPr>
      </w:pPr>
      <w:r w:rsidRPr="0021084D">
        <w:rPr>
          <w:b/>
          <w:bCs/>
          <w:sz w:val="20"/>
          <w:szCs w:val="20"/>
          <w:u w:val="single"/>
        </w:rPr>
        <w:t>Software Developer Intern, HCL Technologies. Noida, Uttar Pradesh</w:t>
      </w:r>
    </w:p>
    <w:p w14:paraId="2E011B34" w14:textId="7D5F2826" w:rsidR="0021084D" w:rsidRPr="0021084D" w:rsidRDefault="0021084D" w:rsidP="005F3A8B">
      <w:pPr>
        <w:pStyle w:val="spanpaddedline"/>
        <w:spacing w:line="280" w:lineRule="atLeast"/>
        <w:rPr>
          <w:b/>
          <w:bCs/>
          <w:sz w:val="20"/>
          <w:szCs w:val="20"/>
          <w:u w:val="single"/>
        </w:rPr>
      </w:pPr>
      <w:r w:rsidRPr="0021084D">
        <w:rPr>
          <w:b/>
          <w:bCs/>
          <w:sz w:val="20"/>
          <w:szCs w:val="20"/>
          <w:u w:val="single"/>
        </w:rPr>
        <w:t>Jun. 2014 – Aug. 2014</w:t>
      </w:r>
    </w:p>
    <w:p w14:paraId="3A7248E7" w14:textId="2FBE00C5" w:rsidR="00567843" w:rsidRPr="0021084D" w:rsidRDefault="0021084D" w:rsidP="005F3A8B">
      <w:pPr>
        <w:pStyle w:val="spanpaddedline"/>
        <w:numPr>
          <w:ilvl w:val="0"/>
          <w:numId w:val="24"/>
        </w:numPr>
        <w:spacing w:line="280" w:lineRule="atLeast"/>
        <w:rPr>
          <w:sz w:val="20"/>
          <w:szCs w:val="20"/>
        </w:rPr>
      </w:pPr>
      <w:r w:rsidRPr="0021084D">
        <w:rPr>
          <w:sz w:val="20"/>
          <w:szCs w:val="20"/>
        </w:rPr>
        <w:t>Automated quarterly &amp; weekly reports using </w:t>
      </w:r>
      <w:r w:rsidRPr="0021084D">
        <w:rPr>
          <w:b/>
          <w:bCs/>
          <w:sz w:val="20"/>
          <w:szCs w:val="20"/>
        </w:rPr>
        <w:t>DoubleClick (DFP)</w:t>
      </w:r>
      <w:r w:rsidRPr="0021084D">
        <w:rPr>
          <w:sz w:val="20"/>
          <w:szCs w:val="20"/>
        </w:rPr>
        <w:t>search web queries</w:t>
      </w:r>
      <w:r w:rsidR="001F393E">
        <w:rPr>
          <w:sz w:val="20"/>
          <w:szCs w:val="20"/>
        </w:rPr>
        <w:t xml:space="preserve"> and c</w:t>
      </w:r>
      <w:r w:rsidR="00567843" w:rsidRPr="00607E34">
        <w:rPr>
          <w:sz w:val="20"/>
          <w:szCs w:val="20"/>
        </w:rPr>
        <w:t>ollaborated with </w:t>
      </w:r>
      <w:r w:rsidR="00567843" w:rsidRPr="00607E34">
        <w:rPr>
          <w:b/>
          <w:bCs/>
          <w:sz w:val="20"/>
          <w:szCs w:val="20"/>
        </w:rPr>
        <w:t>cross-functional team</w:t>
      </w:r>
      <w:r w:rsidR="001F393E">
        <w:rPr>
          <w:b/>
          <w:bCs/>
          <w:sz w:val="20"/>
          <w:szCs w:val="20"/>
        </w:rPr>
        <w:t>.</w:t>
      </w:r>
    </w:p>
    <w:p w14:paraId="040CF4CF" w14:textId="77777777" w:rsidR="005F3A8B" w:rsidRDefault="00F863DA" w:rsidP="005F3A8B">
      <w:pPr>
        <w:pStyle w:val="divdocumentdivheading"/>
        <w:tabs>
          <w:tab w:val="left" w:pos="4692"/>
          <w:tab w:val="left" w:pos="10960"/>
        </w:tabs>
        <w:spacing w:before="200" w:line="280" w:lineRule="atLeast"/>
        <w:rPr>
          <w:rStyle w:val="divdocumentdivsectiontitle"/>
          <w:b/>
          <w:bCs/>
          <w:smallCaps/>
          <w:color w:val="002060"/>
          <w:sz w:val="22"/>
          <w:szCs w:val="22"/>
          <w:u w:val="single"/>
          <w:shd w:val="clear" w:color="auto" w:fill="FFFFFF"/>
        </w:rPr>
      </w:pPr>
      <w:r w:rsidRPr="00567843">
        <w:rPr>
          <w:rStyle w:val="divdocumentdivsectiontitle"/>
          <w:b/>
          <w:bCs/>
          <w:smallCaps/>
          <w:color w:val="002060"/>
          <w:sz w:val="22"/>
          <w:szCs w:val="22"/>
          <w:u w:val="single"/>
          <w:shd w:val="clear" w:color="auto" w:fill="FFFFFF"/>
        </w:rPr>
        <w:t>Education</w:t>
      </w:r>
    </w:p>
    <w:p w14:paraId="722742FE" w14:textId="77777777" w:rsidR="00CC7CA3" w:rsidRPr="005F3A8B" w:rsidRDefault="00CC7CA3" w:rsidP="00CC7CA3">
      <w:pPr>
        <w:pStyle w:val="divdocumentdivheading"/>
        <w:tabs>
          <w:tab w:val="left" w:pos="4692"/>
          <w:tab w:val="left" w:pos="10960"/>
        </w:tabs>
        <w:spacing w:before="200" w:line="280" w:lineRule="atLeast"/>
        <w:rPr>
          <w:b/>
          <w:bCs/>
          <w:smallCaps/>
          <w:color w:val="002060"/>
          <w:sz w:val="22"/>
          <w:szCs w:val="22"/>
          <w:u w:val="single"/>
          <w:shd w:val="clear" w:color="auto" w:fill="FFFFFF"/>
        </w:rPr>
      </w:pPr>
      <w:r>
        <w:rPr>
          <w:rStyle w:val="spandegree"/>
          <w:sz w:val="20"/>
          <w:szCs w:val="20"/>
        </w:rPr>
        <w:t xml:space="preserve">Executive </w:t>
      </w:r>
      <w:r w:rsidRPr="00AB321D">
        <w:rPr>
          <w:rStyle w:val="spandegree"/>
          <w:sz w:val="20"/>
          <w:szCs w:val="20"/>
        </w:rPr>
        <w:t xml:space="preserve">Master of </w:t>
      </w:r>
      <w:r>
        <w:rPr>
          <w:rStyle w:val="spandegree"/>
          <w:sz w:val="20"/>
          <w:szCs w:val="20"/>
        </w:rPr>
        <w:t>Business Administration</w:t>
      </w:r>
      <w:r w:rsidRPr="00AB321D">
        <w:rPr>
          <w:rStyle w:val="span"/>
          <w:sz w:val="20"/>
          <w:szCs w:val="20"/>
        </w:rPr>
        <w:t xml:space="preserve">: </w:t>
      </w:r>
      <w:r>
        <w:rPr>
          <w:rStyle w:val="span"/>
          <w:sz w:val="20"/>
          <w:szCs w:val="20"/>
        </w:rPr>
        <w:t>IT and Finance</w:t>
      </w:r>
      <w:r w:rsidRPr="00AB321D">
        <w:rPr>
          <w:rStyle w:val="span"/>
          <w:sz w:val="20"/>
          <w:szCs w:val="20"/>
        </w:rPr>
        <w:t xml:space="preserve">, </w:t>
      </w:r>
      <w:r>
        <w:rPr>
          <w:rStyle w:val="span"/>
          <w:sz w:val="20"/>
          <w:szCs w:val="20"/>
        </w:rPr>
        <w:t>expected 06/2022</w:t>
      </w:r>
    </w:p>
    <w:p w14:paraId="6741F62B" w14:textId="77777777" w:rsidR="00CC7CA3" w:rsidRPr="00AB321D" w:rsidRDefault="00CC7CA3" w:rsidP="00CC7CA3">
      <w:pPr>
        <w:pStyle w:val="spanpaddedline"/>
        <w:spacing w:line="280" w:lineRule="atLeast"/>
        <w:rPr>
          <w:sz w:val="20"/>
          <w:szCs w:val="20"/>
        </w:rPr>
      </w:pPr>
      <w:r>
        <w:rPr>
          <w:rStyle w:val="spancompanyname"/>
          <w:sz w:val="20"/>
          <w:szCs w:val="20"/>
        </w:rPr>
        <w:t>Ottawa University</w:t>
      </w:r>
      <w:r w:rsidRPr="00AB321D">
        <w:rPr>
          <w:rStyle w:val="span"/>
          <w:sz w:val="20"/>
          <w:szCs w:val="20"/>
        </w:rPr>
        <w:t xml:space="preserve"> </w:t>
      </w:r>
      <w:r>
        <w:rPr>
          <w:rStyle w:val="span"/>
          <w:sz w:val="20"/>
          <w:szCs w:val="20"/>
        </w:rPr>
        <w:t>–</w:t>
      </w:r>
      <w:r w:rsidRPr="00AB321D">
        <w:rPr>
          <w:rStyle w:val="span"/>
          <w:sz w:val="20"/>
          <w:szCs w:val="20"/>
        </w:rPr>
        <w:t xml:space="preserve"> </w:t>
      </w:r>
      <w:r>
        <w:rPr>
          <w:rStyle w:val="span"/>
          <w:sz w:val="20"/>
          <w:szCs w:val="20"/>
        </w:rPr>
        <w:t>Phoenix</w:t>
      </w:r>
      <w:r w:rsidRPr="00AB321D">
        <w:rPr>
          <w:rStyle w:val="span"/>
          <w:sz w:val="20"/>
          <w:szCs w:val="20"/>
        </w:rPr>
        <w:t xml:space="preserve">, </w:t>
      </w:r>
      <w:r>
        <w:rPr>
          <w:rStyle w:val="span"/>
          <w:sz w:val="20"/>
          <w:szCs w:val="20"/>
        </w:rPr>
        <w:t>USA</w:t>
      </w:r>
    </w:p>
    <w:p w14:paraId="688DBF0A" w14:textId="77777777" w:rsidR="00CC7CA3" w:rsidRPr="00CC7CA3" w:rsidRDefault="00CC7CA3" w:rsidP="00CC7CA3">
      <w:pPr>
        <w:pStyle w:val="ulli"/>
        <w:numPr>
          <w:ilvl w:val="0"/>
          <w:numId w:val="8"/>
        </w:numPr>
        <w:spacing w:line="280" w:lineRule="atLeast"/>
        <w:ind w:left="460" w:hanging="210"/>
        <w:rPr>
          <w:sz w:val="20"/>
          <w:szCs w:val="20"/>
        </w:rPr>
      </w:pPr>
      <w:r>
        <w:rPr>
          <w:rStyle w:val="span"/>
          <w:sz w:val="20"/>
          <w:szCs w:val="20"/>
        </w:rPr>
        <w:t>Current Standing</w:t>
      </w:r>
      <w:r w:rsidRPr="00AB321D">
        <w:rPr>
          <w:rStyle w:val="span"/>
          <w:sz w:val="20"/>
          <w:szCs w:val="20"/>
        </w:rPr>
        <w:t xml:space="preserve"> with </w:t>
      </w:r>
      <w:r>
        <w:rPr>
          <w:rStyle w:val="Strong1"/>
          <w:b/>
          <w:bCs/>
          <w:sz w:val="20"/>
          <w:szCs w:val="20"/>
        </w:rPr>
        <w:t>4</w:t>
      </w:r>
      <w:r w:rsidRPr="00AB321D">
        <w:rPr>
          <w:rStyle w:val="Strong1"/>
          <w:b/>
          <w:bCs/>
          <w:sz w:val="20"/>
          <w:szCs w:val="20"/>
        </w:rPr>
        <w:t>.0 GPA</w:t>
      </w:r>
    </w:p>
    <w:p w14:paraId="5624B6D6" w14:textId="2E068F14" w:rsidR="00F863DA" w:rsidRPr="005F3A8B" w:rsidRDefault="00F863DA" w:rsidP="005F3A8B">
      <w:pPr>
        <w:pStyle w:val="divdocumentdivheading"/>
        <w:tabs>
          <w:tab w:val="left" w:pos="4692"/>
          <w:tab w:val="left" w:pos="10960"/>
        </w:tabs>
        <w:spacing w:before="200" w:line="280" w:lineRule="atLeast"/>
        <w:rPr>
          <w:b/>
          <w:bCs/>
          <w:smallCaps/>
          <w:color w:val="002060"/>
          <w:sz w:val="22"/>
          <w:szCs w:val="22"/>
          <w:u w:val="single"/>
          <w:shd w:val="clear" w:color="auto" w:fill="FFFFFF"/>
        </w:rPr>
      </w:pPr>
      <w:r w:rsidRPr="00AB321D">
        <w:rPr>
          <w:rStyle w:val="spandegree"/>
          <w:sz w:val="20"/>
          <w:szCs w:val="20"/>
        </w:rPr>
        <w:t xml:space="preserve">Master of </w:t>
      </w:r>
      <w:r w:rsidR="005F3A8B">
        <w:rPr>
          <w:rStyle w:val="spandegree"/>
          <w:sz w:val="20"/>
          <w:szCs w:val="20"/>
        </w:rPr>
        <w:t xml:space="preserve">Computer </w:t>
      </w:r>
      <w:r w:rsidRPr="00AB321D">
        <w:rPr>
          <w:rStyle w:val="spandegree"/>
          <w:sz w:val="20"/>
          <w:szCs w:val="20"/>
        </w:rPr>
        <w:t>Science</w:t>
      </w:r>
      <w:r w:rsidRPr="00AB321D">
        <w:rPr>
          <w:rStyle w:val="span"/>
          <w:sz w:val="20"/>
          <w:szCs w:val="20"/>
        </w:rPr>
        <w:t xml:space="preserve">: Computer Science, </w:t>
      </w:r>
      <w:r w:rsidR="00E42786">
        <w:rPr>
          <w:rStyle w:val="span"/>
          <w:sz w:val="20"/>
          <w:szCs w:val="20"/>
        </w:rPr>
        <w:t>1</w:t>
      </w:r>
      <w:r w:rsidR="00567843">
        <w:rPr>
          <w:rStyle w:val="span"/>
          <w:sz w:val="20"/>
          <w:szCs w:val="20"/>
        </w:rPr>
        <w:t>2</w:t>
      </w:r>
      <w:r w:rsidRPr="00AB321D">
        <w:rPr>
          <w:rStyle w:val="span"/>
          <w:sz w:val="20"/>
          <w:szCs w:val="20"/>
        </w:rPr>
        <w:t>/201</w:t>
      </w:r>
      <w:r>
        <w:rPr>
          <w:rStyle w:val="span"/>
          <w:sz w:val="20"/>
          <w:szCs w:val="20"/>
        </w:rPr>
        <w:t>8</w:t>
      </w:r>
    </w:p>
    <w:p w14:paraId="5987254E" w14:textId="66AFABA7" w:rsidR="00F863DA" w:rsidRPr="00AB321D" w:rsidRDefault="00F863DA" w:rsidP="005F3A8B">
      <w:pPr>
        <w:pStyle w:val="spanpaddedline"/>
        <w:spacing w:line="280" w:lineRule="atLeast"/>
        <w:rPr>
          <w:sz w:val="20"/>
          <w:szCs w:val="20"/>
        </w:rPr>
      </w:pPr>
      <w:r w:rsidRPr="00AB321D">
        <w:rPr>
          <w:rStyle w:val="spancompanyname"/>
          <w:sz w:val="20"/>
          <w:szCs w:val="20"/>
        </w:rPr>
        <w:t>New Jersey Institute of Technology</w:t>
      </w:r>
      <w:r w:rsidRPr="00AB321D">
        <w:rPr>
          <w:rStyle w:val="span"/>
          <w:sz w:val="20"/>
          <w:szCs w:val="20"/>
        </w:rPr>
        <w:t xml:space="preserve"> - Newark, N</w:t>
      </w:r>
      <w:r w:rsidR="00E25283">
        <w:rPr>
          <w:rStyle w:val="span"/>
          <w:sz w:val="20"/>
          <w:szCs w:val="20"/>
        </w:rPr>
        <w:t xml:space="preserve">ew </w:t>
      </w:r>
      <w:r w:rsidR="00E25283" w:rsidRPr="00AB321D">
        <w:rPr>
          <w:rStyle w:val="span"/>
          <w:sz w:val="20"/>
          <w:szCs w:val="20"/>
        </w:rPr>
        <w:t>J</w:t>
      </w:r>
      <w:r w:rsidR="00E25283">
        <w:rPr>
          <w:rStyle w:val="span"/>
          <w:sz w:val="20"/>
          <w:szCs w:val="20"/>
        </w:rPr>
        <w:t>ersey, USA</w:t>
      </w:r>
    </w:p>
    <w:p w14:paraId="0F4A7424" w14:textId="77777777" w:rsidR="00567843" w:rsidRPr="00567843" w:rsidRDefault="00F863DA" w:rsidP="005F3A8B">
      <w:pPr>
        <w:pStyle w:val="ulli"/>
        <w:numPr>
          <w:ilvl w:val="0"/>
          <w:numId w:val="8"/>
        </w:numPr>
        <w:spacing w:line="280" w:lineRule="atLeast"/>
        <w:ind w:left="460" w:hanging="210"/>
        <w:rPr>
          <w:rStyle w:val="Strong1"/>
          <w:sz w:val="20"/>
          <w:szCs w:val="20"/>
        </w:rPr>
      </w:pPr>
      <w:r w:rsidRPr="00AB321D">
        <w:rPr>
          <w:rStyle w:val="span"/>
          <w:sz w:val="20"/>
          <w:szCs w:val="20"/>
        </w:rPr>
        <w:t xml:space="preserve">Graduated with </w:t>
      </w:r>
      <w:r w:rsidRPr="00AB321D">
        <w:rPr>
          <w:rStyle w:val="Strong1"/>
          <w:b/>
          <w:bCs/>
          <w:sz w:val="20"/>
          <w:szCs w:val="20"/>
        </w:rPr>
        <w:t>3.0 GPA</w:t>
      </w:r>
    </w:p>
    <w:p w14:paraId="25BBD0DD" w14:textId="77777777" w:rsidR="00E25283" w:rsidRDefault="00E25283" w:rsidP="005F3A8B">
      <w:pPr>
        <w:pStyle w:val="ulli"/>
        <w:spacing w:line="280" w:lineRule="atLeast"/>
        <w:rPr>
          <w:rStyle w:val="Strong1"/>
          <w:b/>
          <w:bCs/>
          <w:sz w:val="20"/>
          <w:szCs w:val="20"/>
        </w:rPr>
      </w:pPr>
    </w:p>
    <w:p w14:paraId="43DE1F68" w14:textId="5E0DC8B3" w:rsidR="00F863DA" w:rsidRPr="00567843" w:rsidRDefault="00F863DA" w:rsidP="005F3A8B">
      <w:pPr>
        <w:pStyle w:val="ulli"/>
        <w:spacing w:line="280" w:lineRule="atLeast"/>
        <w:rPr>
          <w:sz w:val="20"/>
          <w:szCs w:val="20"/>
        </w:rPr>
      </w:pPr>
      <w:r w:rsidRPr="00567843">
        <w:rPr>
          <w:rStyle w:val="spandegree"/>
          <w:sz w:val="20"/>
          <w:szCs w:val="20"/>
        </w:rPr>
        <w:t xml:space="preserve">Bachelor of </w:t>
      </w:r>
      <w:r w:rsidR="005F3A8B">
        <w:rPr>
          <w:rStyle w:val="spandegree"/>
          <w:sz w:val="20"/>
          <w:szCs w:val="20"/>
        </w:rPr>
        <w:t xml:space="preserve">Computer </w:t>
      </w:r>
      <w:r w:rsidRPr="00567843">
        <w:rPr>
          <w:rStyle w:val="spandegree"/>
          <w:sz w:val="20"/>
          <w:szCs w:val="20"/>
        </w:rPr>
        <w:t>Science</w:t>
      </w:r>
      <w:r w:rsidRPr="00567843">
        <w:rPr>
          <w:rStyle w:val="span"/>
          <w:sz w:val="20"/>
          <w:szCs w:val="20"/>
        </w:rPr>
        <w:t>: Computer Science, 05/2016</w:t>
      </w:r>
    </w:p>
    <w:p w14:paraId="3B67BE89" w14:textId="51D968A6" w:rsidR="00F863DA" w:rsidRPr="00AB321D" w:rsidRDefault="00F863DA" w:rsidP="005F3A8B">
      <w:pPr>
        <w:pStyle w:val="spanpaddedline"/>
        <w:spacing w:line="280" w:lineRule="atLeast"/>
        <w:rPr>
          <w:sz w:val="20"/>
          <w:szCs w:val="20"/>
        </w:rPr>
      </w:pPr>
      <w:r w:rsidRPr="00AB321D">
        <w:rPr>
          <w:rStyle w:val="spancompanyname"/>
          <w:sz w:val="20"/>
          <w:szCs w:val="20"/>
        </w:rPr>
        <w:t>SRM University</w:t>
      </w:r>
      <w:r w:rsidRPr="00AB321D">
        <w:rPr>
          <w:rStyle w:val="span"/>
          <w:sz w:val="20"/>
          <w:szCs w:val="20"/>
        </w:rPr>
        <w:t xml:space="preserve"> </w:t>
      </w:r>
      <w:r w:rsidR="00E25283">
        <w:rPr>
          <w:rStyle w:val="span"/>
          <w:sz w:val="20"/>
          <w:szCs w:val="20"/>
        </w:rPr>
        <w:t>–</w:t>
      </w:r>
      <w:r w:rsidRPr="00AB321D">
        <w:rPr>
          <w:rStyle w:val="span"/>
          <w:sz w:val="20"/>
          <w:szCs w:val="20"/>
        </w:rPr>
        <w:t xml:space="preserve"> </w:t>
      </w:r>
      <w:r w:rsidR="00E25283">
        <w:rPr>
          <w:rStyle w:val="span"/>
          <w:sz w:val="20"/>
          <w:szCs w:val="20"/>
        </w:rPr>
        <w:t>Chennai, INDIA</w:t>
      </w:r>
    </w:p>
    <w:p w14:paraId="60854B7E" w14:textId="4D07EFC0" w:rsidR="00266BEF" w:rsidRPr="00CC7CA3" w:rsidRDefault="00F863DA" w:rsidP="005F3A8B">
      <w:pPr>
        <w:pStyle w:val="ulli"/>
        <w:numPr>
          <w:ilvl w:val="0"/>
          <w:numId w:val="9"/>
        </w:numPr>
        <w:spacing w:line="280" w:lineRule="atLeast"/>
        <w:ind w:left="460" w:hanging="210"/>
        <w:rPr>
          <w:rStyle w:val="Strong1"/>
          <w:sz w:val="20"/>
          <w:szCs w:val="20"/>
        </w:rPr>
      </w:pPr>
      <w:r w:rsidRPr="00AB321D">
        <w:rPr>
          <w:rStyle w:val="span"/>
          <w:sz w:val="20"/>
          <w:szCs w:val="20"/>
        </w:rPr>
        <w:t xml:space="preserve">Graduated with </w:t>
      </w:r>
      <w:r w:rsidRPr="00AB321D">
        <w:rPr>
          <w:rStyle w:val="Strong1"/>
          <w:b/>
          <w:bCs/>
          <w:sz w:val="20"/>
          <w:szCs w:val="20"/>
        </w:rPr>
        <w:t>3.</w:t>
      </w:r>
      <w:r w:rsidR="00E25283">
        <w:rPr>
          <w:rStyle w:val="Strong1"/>
          <w:b/>
          <w:bCs/>
          <w:sz w:val="20"/>
          <w:szCs w:val="20"/>
        </w:rPr>
        <w:t>5</w:t>
      </w:r>
      <w:r w:rsidRPr="00AB321D">
        <w:rPr>
          <w:rStyle w:val="Strong1"/>
          <w:b/>
          <w:bCs/>
          <w:sz w:val="20"/>
          <w:szCs w:val="20"/>
        </w:rPr>
        <w:t xml:space="preserve"> GPA</w:t>
      </w:r>
    </w:p>
    <w:sectPr w:rsidR="00266BEF" w:rsidRPr="00CC7CA3">
      <w:headerReference w:type="even" r:id="rId11"/>
      <w:headerReference w:type="default" r:id="rId12"/>
      <w:footerReference w:type="even" r:id="rId13"/>
      <w:footerReference w:type="default" r:id="rId14"/>
      <w:headerReference w:type="first" r:id="rId15"/>
      <w:footerReference w:type="first" r:id="rId16"/>
      <w:pgSz w:w="12240" w:h="15840"/>
      <w:pgMar w:top="440" w:right="640" w:bottom="44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B0B3" w14:textId="77777777" w:rsidR="00E200E2" w:rsidRDefault="00E200E2">
      <w:pPr>
        <w:spacing w:line="240" w:lineRule="auto"/>
      </w:pPr>
      <w:r>
        <w:separator/>
      </w:r>
    </w:p>
  </w:endnote>
  <w:endnote w:type="continuationSeparator" w:id="0">
    <w:p w14:paraId="51E525D0" w14:textId="77777777" w:rsidR="00E200E2" w:rsidRDefault="00E20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9839" w14:textId="77777777" w:rsidR="00B1339F" w:rsidRDefault="00E20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D881C" w14:textId="77777777" w:rsidR="00B1339F" w:rsidRDefault="00E20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E3BB" w14:textId="77777777" w:rsidR="00B1339F" w:rsidRDefault="00E2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977F" w14:textId="77777777" w:rsidR="00E200E2" w:rsidRDefault="00E200E2">
      <w:pPr>
        <w:spacing w:line="240" w:lineRule="auto"/>
      </w:pPr>
      <w:r>
        <w:separator/>
      </w:r>
    </w:p>
  </w:footnote>
  <w:footnote w:type="continuationSeparator" w:id="0">
    <w:p w14:paraId="33612DD9" w14:textId="77777777" w:rsidR="00E200E2" w:rsidRDefault="00E20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5D3E" w14:textId="77777777" w:rsidR="00B1339F" w:rsidRDefault="00E2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34C60" w14:textId="77777777" w:rsidR="00B1339F" w:rsidRDefault="00E2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7416" w14:textId="77777777" w:rsidR="00B1339F" w:rsidRDefault="00E2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3E7C8EF2">
      <w:start w:val="1"/>
      <w:numFmt w:val="bullet"/>
      <w:lvlText w:val=""/>
      <w:lvlJc w:val="left"/>
      <w:pPr>
        <w:ind w:left="720" w:hanging="360"/>
      </w:pPr>
      <w:rPr>
        <w:rFonts w:ascii="Symbol" w:hAnsi="Symbol"/>
      </w:rPr>
    </w:lvl>
    <w:lvl w:ilvl="1" w:tplc="4B3485AE">
      <w:start w:val="1"/>
      <w:numFmt w:val="bullet"/>
      <w:lvlText w:val="o"/>
      <w:lvlJc w:val="left"/>
      <w:pPr>
        <w:tabs>
          <w:tab w:val="num" w:pos="1440"/>
        </w:tabs>
        <w:ind w:left="1440" w:hanging="360"/>
      </w:pPr>
      <w:rPr>
        <w:rFonts w:ascii="Courier New" w:hAnsi="Courier New"/>
      </w:rPr>
    </w:lvl>
    <w:lvl w:ilvl="2" w:tplc="D61EDD92">
      <w:start w:val="1"/>
      <w:numFmt w:val="bullet"/>
      <w:lvlText w:val=""/>
      <w:lvlJc w:val="left"/>
      <w:pPr>
        <w:tabs>
          <w:tab w:val="num" w:pos="2160"/>
        </w:tabs>
        <w:ind w:left="2160" w:hanging="360"/>
      </w:pPr>
      <w:rPr>
        <w:rFonts w:ascii="Wingdings" w:hAnsi="Wingdings"/>
      </w:rPr>
    </w:lvl>
    <w:lvl w:ilvl="3" w:tplc="C76AE8EC">
      <w:start w:val="1"/>
      <w:numFmt w:val="bullet"/>
      <w:lvlText w:val=""/>
      <w:lvlJc w:val="left"/>
      <w:pPr>
        <w:tabs>
          <w:tab w:val="num" w:pos="2880"/>
        </w:tabs>
        <w:ind w:left="2880" w:hanging="360"/>
      </w:pPr>
      <w:rPr>
        <w:rFonts w:ascii="Symbol" w:hAnsi="Symbol"/>
      </w:rPr>
    </w:lvl>
    <w:lvl w:ilvl="4" w:tplc="23583978">
      <w:start w:val="1"/>
      <w:numFmt w:val="bullet"/>
      <w:lvlText w:val="o"/>
      <w:lvlJc w:val="left"/>
      <w:pPr>
        <w:tabs>
          <w:tab w:val="num" w:pos="3600"/>
        </w:tabs>
        <w:ind w:left="3600" w:hanging="360"/>
      </w:pPr>
      <w:rPr>
        <w:rFonts w:ascii="Courier New" w:hAnsi="Courier New"/>
      </w:rPr>
    </w:lvl>
    <w:lvl w:ilvl="5" w:tplc="FEC45462">
      <w:start w:val="1"/>
      <w:numFmt w:val="bullet"/>
      <w:lvlText w:val=""/>
      <w:lvlJc w:val="left"/>
      <w:pPr>
        <w:tabs>
          <w:tab w:val="num" w:pos="4320"/>
        </w:tabs>
        <w:ind w:left="4320" w:hanging="360"/>
      </w:pPr>
      <w:rPr>
        <w:rFonts w:ascii="Wingdings" w:hAnsi="Wingdings"/>
      </w:rPr>
    </w:lvl>
    <w:lvl w:ilvl="6" w:tplc="C77C7830">
      <w:start w:val="1"/>
      <w:numFmt w:val="bullet"/>
      <w:lvlText w:val=""/>
      <w:lvlJc w:val="left"/>
      <w:pPr>
        <w:tabs>
          <w:tab w:val="num" w:pos="5040"/>
        </w:tabs>
        <w:ind w:left="5040" w:hanging="360"/>
      </w:pPr>
      <w:rPr>
        <w:rFonts w:ascii="Symbol" w:hAnsi="Symbol"/>
      </w:rPr>
    </w:lvl>
    <w:lvl w:ilvl="7" w:tplc="6400E720">
      <w:start w:val="1"/>
      <w:numFmt w:val="bullet"/>
      <w:lvlText w:val="o"/>
      <w:lvlJc w:val="left"/>
      <w:pPr>
        <w:tabs>
          <w:tab w:val="num" w:pos="5760"/>
        </w:tabs>
        <w:ind w:left="5760" w:hanging="360"/>
      </w:pPr>
      <w:rPr>
        <w:rFonts w:ascii="Courier New" w:hAnsi="Courier New"/>
      </w:rPr>
    </w:lvl>
    <w:lvl w:ilvl="8" w:tplc="5BB0E3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AF8A04A">
      <w:start w:val="1"/>
      <w:numFmt w:val="bullet"/>
      <w:lvlText w:val=""/>
      <w:lvlJc w:val="left"/>
      <w:pPr>
        <w:ind w:left="720" w:hanging="360"/>
      </w:pPr>
      <w:rPr>
        <w:rFonts w:ascii="Symbol" w:hAnsi="Symbol"/>
      </w:rPr>
    </w:lvl>
    <w:lvl w:ilvl="1" w:tplc="DC624808">
      <w:start w:val="1"/>
      <w:numFmt w:val="bullet"/>
      <w:lvlText w:val="o"/>
      <w:lvlJc w:val="left"/>
      <w:pPr>
        <w:tabs>
          <w:tab w:val="num" w:pos="1440"/>
        </w:tabs>
        <w:ind w:left="1440" w:hanging="360"/>
      </w:pPr>
      <w:rPr>
        <w:rFonts w:ascii="Courier New" w:hAnsi="Courier New"/>
      </w:rPr>
    </w:lvl>
    <w:lvl w:ilvl="2" w:tplc="BFB4FCF0">
      <w:start w:val="1"/>
      <w:numFmt w:val="bullet"/>
      <w:lvlText w:val=""/>
      <w:lvlJc w:val="left"/>
      <w:pPr>
        <w:tabs>
          <w:tab w:val="num" w:pos="2160"/>
        </w:tabs>
        <w:ind w:left="2160" w:hanging="360"/>
      </w:pPr>
      <w:rPr>
        <w:rFonts w:ascii="Wingdings" w:hAnsi="Wingdings"/>
      </w:rPr>
    </w:lvl>
    <w:lvl w:ilvl="3" w:tplc="14E87734">
      <w:start w:val="1"/>
      <w:numFmt w:val="bullet"/>
      <w:lvlText w:val=""/>
      <w:lvlJc w:val="left"/>
      <w:pPr>
        <w:tabs>
          <w:tab w:val="num" w:pos="2880"/>
        </w:tabs>
        <w:ind w:left="2880" w:hanging="360"/>
      </w:pPr>
      <w:rPr>
        <w:rFonts w:ascii="Symbol" w:hAnsi="Symbol"/>
      </w:rPr>
    </w:lvl>
    <w:lvl w:ilvl="4" w:tplc="6916EEC6">
      <w:start w:val="1"/>
      <w:numFmt w:val="bullet"/>
      <w:lvlText w:val="o"/>
      <w:lvlJc w:val="left"/>
      <w:pPr>
        <w:tabs>
          <w:tab w:val="num" w:pos="3600"/>
        </w:tabs>
        <w:ind w:left="3600" w:hanging="360"/>
      </w:pPr>
      <w:rPr>
        <w:rFonts w:ascii="Courier New" w:hAnsi="Courier New"/>
      </w:rPr>
    </w:lvl>
    <w:lvl w:ilvl="5" w:tplc="D8F0EE9E">
      <w:start w:val="1"/>
      <w:numFmt w:val="bullet"/>
      <w:lvlText w:val=""/>
      <w:lvlJc w:val="left"/>
      <w:pPr>
        <w:tabs>
          <w:tab w:val="num" w:pos="4320"/>
        </w:tabs>
        <w:ind w:left="4320" w:hanging="360"/>
      </w:pPr>
      <w:rPr>
        <w:rFonts w:ascii="Wingdings" w:hAnsi="Wingdings"/>
      </w:rPr>
    </w:lvl>
    <w:lvl w:ilvl="6" w:tplc="EC725D16">
      <w:start w:val="1"/>
      <w:numFmt w:val="bullet"/>
      <w:lvlText w:val=""/>
      <w:lvlJc w:val="left"/>
      <w:pPr>
        <w:tabs>
          <w:tab w:val="num" w:pos="5040"/>
        </w:tabs>
        <w:ind w:left="5040" w:hanging="360"/>
      </w:pPr>
      <w:rPr>
        <w:rFonts w:ascii="Symbol" w:hAnsi="Symbol"/>
      </w:rPr>
    </w:lvl>
    <w:lvl w:ilvl="7" w:tplc="936058FE">
      <w:start w:val="1"/>
      <w:numFmt w:val="bullet"/>
      <w:lvlText w:val="o"/>
      <w:lvlJc w:val="left"/>
      <w:pPr>
        <w:tabs>
          <w:tab w:val="num" w:pos="5760"/>
        </w:tabs>
        <w:ind w:left="5760" w:hanging="360"/>
      </w:pPr>
      <w:rPr>
        <w:rFonts w:ascii="Courier New" w:hAnsi="Courier New"/>
      </w:rPr>
    </w:lvl>
    <w:lvl w:ilvl="8" w:tplc="9A90F01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6949EFA">
      <w:start w:val="1"/>
      <w:numFmt w:val="bullet"/>
      <w:lvlText w:val=""/>
      <w:lvlJc w:val="left"/>
      <w:pPr>
        <w:ind w:left="720" w:hanging="360"/>
      </w:pPr>
      <w:rPr>
        <w:rFonts w:ascii="Symbol" w:hAnsi="Symbol"/>
      </w:rPr>
    </w:lvl>
    <w:lvl w:ilvl="1" w:tplc="614E70FC">
      <w:start w:val="1"/>
      <w:numFmt w:val="bullet"/>
      <w:lvlText w:val="o"/>
      <w:lvlJc w:val="left"/>
      <w:pPr>
        <w:tabs>
          <w:tab w:val="num" w:pos="1440"/>
        </w:tabs>
        <w:ind w:left="1440" w:hanging="360"/>
      </w:pPr>
      <w:rPr>
        <w:rFonts w:ascii="Courier New" w:hAnsi="Courier New"/>
      </w:rPr>
    </w:lvl>
    <w:lvl w:ilvl="2" w:tplc="DFE87358">
      <w:start w:val="1"/>
      <w:numFmt w:val="bullet"/>
      <w:lvlText w:val=""/>
      <w:lvlJc w:val="left"/>
      <w:pPr>
        <w:tabs>
          <w:tab w:val="num" w:pos="2160"/>
        </w:tabs>
        <w:ind w:left="2160" w:hanging="360"/>
      </w:pPr>
      <w:rPr>
        <w:rFonts w:ascii="Wingdings" w:hAnsi="Wingdings"/>
      </w:rPr>
    </w:lvl>
    <w:lvl w:ilvl="3" w:tplc="9A22B21E">
      <w:start w:val="1"/>
      <w:numFmt w:val="bullet"/>
      <w:lvlText w:val=""/>
      <w:lvlJc w:val="left"/>
      <w:pPr>
        <w:tabs>
          <w:tab w:val="num" w:pos="2880"/>
        </w:tabs>
        <w:ind w:left="2880" w:hanging="360"/>
      </w:pPr>
      <w:rPr>
        <w:rFonts w:ascii="Symbol" w:hAnsi="Symbol"/>
      </w:rPr>
    </w:lvl>
    <w:lvl w:ilvl="4" w:tplc="B81691F0">
      <w:start w:val="1"/>
      <w:numFmt w:val="bullet"/>
      <w:lvlText w:val="o"/>
      <w:lvlJc w:val="left"/>
      <w:pPr>
        <w:tabs>
          <w:tab w:val="num" w:pos="3600"/>
        </w:tabs>
        <w:ind w:left="3600" w:hanging="360"/>
      </w:pPr>
      <w:rPr>
        <w:rFonts w:ascii="Courier New" w:hAnsi="Courier New"/>
      </w:rPr>
    </w:lvl>
    <w:lvl w:ilvl="5" w:tplc="06F086EE">
      <w:start w:val="1"/>
      <w:numFmt w:val="bullet"/>
      <w:lvlText w:val=""/>
      <w:lvlJc w:val="left"/>
      <w:pPr>
        <w:tabs>
          <w:tab w:val="num" w:pos="4320"/>
        </w:tabs>
        <w:ind w:left="4320" w:hanging="360"/>
      </w:pPr>
      <w:rPr>
        <w:rFonts w:ascii="Wingdings" w:hAnsi="Wingdings"/>
      </w:rPr>
    </w:lvl>
    <w:lvl w:ilvl="6" w:tplc="E07A505C">
      <w:start w:val="1"/>
      <w:numFmt w:val="bullet"/>
      <w:lvlText w:val=""/>
      <w:lvlJc w:val="left"/>
      <w:pPr>
        <w:tabs>
          <w:tab w:val="num" w:pos="5040"/>
        </w:tabs>
        <w:ind w:left="5040" w:hanging="360"/>
      </w:pPr>
      <w:rPr>
        <w:rFonts w:ascii="Symbol" w:hAnsi="Symbol"/>
      </w:rPr>
    </w:lvl>
    <w:lvl w:ilvl="7" w:tplc="6E90E1B8">
      <w:start w:val="1"/>
      <w:numFmt w:val="bullet"/>
      <w:lvlText w:val="o"/>
      <w:lvlJc w:val="left"/>
      <w:pPr>
        <w:tabs>
          <w:tab w:val="num" w:pos="5760"/>
        </w:tabs>
        <w:ind w:left="5760" w:hanging="360"/>
      </w:pPr>
      <w:rPr>
        <w:rFonts w:ascii="Courier New" w:hAnsi="Courier New"/>
      </w:rPr>
    </w:lvl>
    <w:lvl w:ilvl="8" w:tplc="DCAC519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7F47252">
      <w:start w:val="1"/>
      <w:numFmt w:val="bullet"/>
      <w:lvlText w:val=""/>
      <w:lvlJc w:val="left"/>
      <w:pPr>
        <w:ind w:left="720" w:hanging="360"/>
      </w:pPr>
      <w:rPr>
        <w:rFonts w:ascii="Symbol" w:hAnsi="Symbol"/>
      </w:rPr>
    </w:lvl>
    <w:lvl w:ilvl="1" w:tplc="25B26BF2">
      <w:start w:val="1"/>
      <w:numFmt w:val="bullet"/>
      <w:lvlText w:val="o"/>
      <w:lvlJc w:val="left"/>
      <w:pPr>
        <w:tabs>
          <w:tab w:val="num" w:pos="1440"/>
        </w:tabs>
        <w:ind w:left="1440" w:hanging="360"/>
      </w:pPr>
      <w:rPr>
        <w:rFonts w:ascii="Courier New" w:hAnsi="Courier New"/>
      </w:rPr>
    </w:lvl>
    <w:lvl w:ilvl="2" w:tplc="98488D58">
      <w:start w:val="1"/>
      <w:numFmt w:val="bullet"/>
      <w:lvlText w:val=""/>
      <w:lvlJc w:val="left"/>
      <w:pPr>
        <w:tabs>
          <w:tab w:val="num" w:pos="2160"/>
        </w:tabs>
        <w:ind w:left="2160" w:hanging="360"/>
      </w:pPr>
      <w:rPr>
        <w:rFonts w:ascii="Wingdings" w:hAnsi="Wingdings"/>
      </w:rPr>
    </w:lvl>
    <w:lvl w:ilvl="3" w:tplc="CC3A6F1C">
      <w:start w:val="1"/>
      <w:numFmt w:val="bullet"/>
      <w:lvlText w:val=""/>
      <w:lvlJc w:val="left"/>
      <w:pPr>
        <w:tabs>
          <w:tab w:val="num" w:pos="2880"/>
        </w:tabs>
        <w:ind w:left="2880" w:hanging="360"/>
      </w:pPr>
      <w:rPr>
        <w:rFonts w:ascii="Symbol" w:hAnsi="Symbol"/>
      </w:rPr>
    </w:lvl>
    <w:lvl w:ilvl="4" w:tplc="EF925A26">
      <w:start w:val="1"/>
      <w:numFmt w:val="bullet"/>
      <w:lvlText w:val="o"/>
      <w:lvlJc w:val="left"/>
      <w:pPr>
        <w:tabs>
          <w:tab w:val="num" w:pos="3600"/>
        </w:tabs>
        <w:ind w:left="3600" w:hanging="360"/>
      </w:pPr>
      <w:rPr>
        <w:rFonts w:ascii="Courier New" w:hAnsi="Courier New"/>
      </w:rPr>
    </w:lvl>
    <w:lvl w:ilvl="5" w:tplc="D5C6CCDE">
      <w:start w:val="1"/>
      <w:numFmt w:val="bullet"/>
      <w:lvlText w:val=""/>
      <w:lvlJc w:val="left"/>
      <w:pPr>
        <w:tabs>
          <w:tab w:val="num" w:pos="4320"/>
        </w:tabs>
        <w:ind w:left="4320" w:hanging="360"/>
      </w:pPr>
      <w:rPr>
        <w:rFonts w:ascii="Wingdings" w:hAnsi="Wingdings"/>
      </w:rPr>
    </w:lvl>
    <w:lvl w:ilvl="6" w:tplc="F392CAB0">
      <w:start w:val="1"/>
      <w:numFmt w:val="bullet"/>
      <w:lvlText w:val=""/>
      <w:lvlJc w:val="left"/>
      <w:pPr>
        <w:tabs>
          <w:tab w:val="num" w:pos="5040"/>
        </w:tabs>
        <w:ind w:left="5040" w:hanging="360"/>
      </w:pPr>
      <w:rPr>
        <w:rFonts w:ascii="Symbol" w:hAnsi="Symbol"/>
      </w:rPr>
    </w:lvl>
    <w:lvl w:ilvl="7" w:tplc="4E02182A">
      <w:start w:val="1"/>
      <w:numFmt w:val="bullet"/>
      <w:lvlText w:val="o"/>
      <w:lvlJc w:val="left"/>
      <w:pPr>
        <w:tabs>
          <w:tab w:val="num" w:pos="5760"/>
        </w:tabs>
        <w:ind w:left="5760" w:hanging="360"/>
      </w:pPr>
      <w:rPr>
        <w:rFonts w:ascii="Courier New" w:hAnsi="Courier New"/>
      </w:rPr>
    </w:lvl>
    <w:lvl w:ilvl="8" w:tplc="531A906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4DE2FA2">
      <w:start w:val="1"/>
      <w:numFmt w:val="bullet"/>
      <w:lvlText w:val=""/>
      <w:lvlJc w:val="left"/>
      <w:pPr>
        <w:ind w:left="720" w:hanging="360"/>
      </w:pPr>
      <w:rPr>
        <w:rFonts w:ascii="Symbol" w:hAnsi="Symbol"/>
      </w:rPr>
    </w:lvl>
    <w:lvl w:ilvl="1" w:tplc="DD00DB4C">
      <w:start w:val="1"/>
      <w:numFmt w:val="bullet"/>
      <w:lvlText w:val="o"/>
      <w:lvlJc w:val="left"/>
      <w:pPr>
        <w:tabs>
          <w:tab w:val="num" w:pos="1440"/>
        </w:tabs>
        <w:ind w:left="1440" w:hanging="360"/>
      </w:pPr>
      <w:rPr>
        <w:rFonts w:ascii="Courier New" w:hAnsi="Courier New"/>
      </w:rPr>
    </w:lvl>
    <w:lvl w:ilvl="2" w:tplc="B0BA3BFC">
      <w:start w:val="1"/>
      <w:numFmt w:val="bullet"/>
      <w:lvlText w:val=""/>
      <w:lvlJc w:val="left"/>
      <w:pPr>
        <w:tabs>
          <w:tab w:val="num" w:pos="2160"/>
        </w:tabs>
        <w:ind w:left="2160" w:hanging="360"/>
      </w:pPr>
      <w:rPr>
        <w:rFonts w:ascii="Wingdings" w:hAnsi="Wingdings"/>
      </w:rPr>
    </w:lvl>
    <w:lvl w:ilvl="3" w:tplc="80A6DF8C">
      <w:start w:val="1"/>
      <w:numFmt w:val="bullet"/>
      <w:lvlText w:val=""/>
      <w:lvlJc w:val="left"/>
      <w:pPr>
        <w:tabs>
          <w:tab w:val="num" w:pos="2880"/>
        </w:tabs>
        <w:ind w:left="2880" w:hanging="360"/>
      </w:pPr>
      <w:rPr>
        <w:rFonts w:ascii="Symbol" w:hAnsi="Symbol"/>
      </w:rPr>
    </w:lvl>
    <w:lvl w:ilvl="4" w:tplc="9A5C5492">
      <w:start w:val="1"/>
      <w:numFmt w:val="bullet"/>
      <w:lvlText w:val="o"/>
      <w:lvlJc w:val="left"/>
      <w:pPr>
        <w:tabs>
          <w:tab w:val="num" w:pos="3600"/>
        </w:tabs>
        <w:ind w:left="3600" w:hanging="360"/>
      </w:pPr>
      <w:rPr>
        <w:rFonts w:ascii="Courier New" w:hAnsi="Courier New"/>
      </w:rPr>
    </w:lvl>
    <w:lvl w:ilvl="5" w:tplc="F2867FD8">
      <w:start w:val="1"/>
      <w:numFmt w:val="bullet"/>
      <w:lvlText w:val=""/>
      <w:lvlJc w:val="left"/>
      <w:pPr>
        <w:tabs>
          <w:tab w:val="num" w:pos="4320"/>
        </w:tabs>
        <w:ind w:left="4320" w:hanging="360"/>
      </w:pPr>
      <w:rPr>
        <w:rFonts w:ascii="Wingdings" w:hAnsi="Wingdings"/>
      </w:rPr>
    </w:lvl>
    <w:lvl w:ilvl="6" w:tplc="F44C94B4">
      <w:start w:val="1"/>
      <w:numFmt w:val="bullet"/>
      <w:lvlText w:val=""/>
      <w:lvlJc w:val="left"/>
      <w:pPr>
        <w:tabs>
          <w:tab w:val="num" w:pos="5040"/>
        </w:tabs>
        <w:ind w:left="5040" w:hanging="360"/>
      </w:pPr>
      <w:rPr>
        <w:rFonts w:ascii="Symbol" w:hAnsi="Symbol"/>
      </w:rPr>
    </w:lvl>
    <w:lvl w:ilvl="7" w:tplc="52F287BA">
      <w:start w:val="1"/>
      <w:numFmt w:val="bullet"/>
      <w:lvlText w:val="o"/>
      <w:lvlJc w:val="left"/>
      <w:pPr>
        <w:tabs>
          <w:tab w:val="num" w:pos="5760"/>
        </w:tabs>
        <w:ind w:left="5760" w:hanging="360"/>
      </w:pPr>
      <w:rPr>
        <w:rFonts w:ascii="Courier New" w:hAnsi="Courier New"/>
      </w:rPr>
    </w:lvl>
    <w:lvl w:ilvl="8" w:tplc="8A72C64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4002D56">
      <w:start w:val="1"/>
      <w:numFmt w:val="bullet"/>
      <w:lvlText w:val=""/>
      <w:lvlJc w:val="left"/>
      <w:pPr>
        <w:ind w:left="720" w:hanging="360"/>
      </w:pPr>
      <w:rPr>
        <w:rFonts w:ascii="Symbol" w:hAnsi="Symbol"/>
      </w:rPr>
    </w:lvl>
    <w:lvl w:ilvl="1" w:tplc="9BA232DE">
      <w:start w:val="1"/>
      <w:numFmt w:val="bullet"/>
      <w:lvlText w:val="o"/>
      <w:lvlJc w:val="left"/>
      <w:pPr>
        <w:tabs>
          <w:tab w:val="num" w:pos="1440"/>
        </w:tabs>
        <w:ind w:left="1440" w:hanging="360"/>
      </w:pPr>
      <w:rPr>
        <w:rFonts w:ascii="Courier New" w:hAnsi="Courier New"/>
      </w:rPr>
    </w:lvl>
    <w:lvl w:ilvl="2" w:tplc="BACCD374">
      <w:start w:val="1"/>
      <w:numFmt w:val="bullet"/>
      <w:lvlText w:val=""/>
      <w:lvlJc w:val="left"/>
      <w:pPr>
        <w:tabs>
          <w:tab w:val="num" w:pos="2160"/>
        </w:tabs>
        <w:ind w:left="2160" w:hanging="360"/>
      </w:pPr>
      <w:rPr>
        <w:rFonts w:ascii="Wingdings" w:hAnsi="Wingdings"/>
      </w:rPr>
    </w:lvl>
    <w:lvl w:ilvl="3" w:tplc="C59CA3F6">
      <w:start w:val="1"/>
      <w:numFmt w:val="bullet"/>
      <w:lvlText w:val=""/>
      <w:lvlJc w:val="left"/>
      <w:pPr>
        <w:tabs>
          <w:tab w:val="num" w:pos="2880"/>
        </w:tabs>
        <w:ind w:left="2880" w:hanging="360"/>
      </w:pPr>
      <w:rPr>
        <w:rFonts w:ascii="Symbol" w:hAnsi="Symbol"/>
      </w:rPr>
    </w:lvl>
    <w:lvl w:ilvl="4" w:tplc="87E4D062">
      <w:start w:val="1"/>
      <w:numFmt w:val="bullet"/>
      <w:lvlText w:val="o"/>
      <w:lvlJc w:val="left"/>
      <w:pPr>
        <w:tabs>
          <w:tab w:val="num" w:pos="3600"/>
        </w:tabs>
        <w:ind w:left="3600" w:hanging="360"/>
      </w:pPr>
      <w:rPr>
        <w:rFonts w:ascii="Courier New" w:hAnsi="Courier New"/>
      </w:rPr>
    </w:lvl>
    <w:lvl w:ilvl="5" w:tplc="F85683EA">
      <w:start w:val="1"/>
      <w:numFmt w:val="bullet"/>
      <w:lvlText w:val=""/>
      <w:lvlJc w:val="left"/>
      <w:pPr>
        <w:tabs>
          <w:tab w:val="num" w:pos="4320"/>
        </w:tabs>
        <w:ind w:left="4320" w:hanging="360"/>
      </w:pPr>
      <w:rPr>
        <w:rFonts w:ascii="Wingdings" w:hAnsi="Wingdings"/>
      </w:rPr>
    </w:lvl>
    <w:lvl w:ilvl="6" w:tplc="3EFA50CE">
      <w:start w:val="1"/>
      <w:numFmt w:val="bullet"/>
      <w:lvlText w:val=""/>
      <w:lvlJc w:val="left"/>
      <w:pPr>
        <w:tabs>
          <w:tab w:val="num" w:pos="5040"/>
        </w:tabs>
        <w:ind w:left="5040" w:hanging="360"/>
      </w:pPr>
      <w:rPr>
        <w:rFonts w:ascii="Symbol" w:hAnsi="Symbol"/>
      </w:rPr>
    </w:lvl>
    <w:lvl w:ilvl="7" w:tplc="64327256">
      <w:start w:val="1"/>
      <w:numFmt w:val="bullet"/>
      <w:lvlText w:val="o"/>
      <w:lvlJc w:val="left"/>
      <w:pPr>
        <w:tabs>
          <w:tab w:val="num" w:pos="5760"/>
        </w:tabs>
        <w:ind w:left="5760" w:hanging="360"/>
      </w:pPr>
      <w:rPr>
        <w:rFonts w:ascii="Courier New" w:hAnsi="Courier New"/>
      </w:rPr>
    </w:lvl>
    <w:lvl w:ilvl="8" w:tplc="D728D6F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A94C8FE">
      <w:start w:val="1"/>
      <w:numFmt w:val="bullet"/>
      <w:lvlText w:val=""/>
      <w:lvlJc w:val="left"/>
      <w:pPr>
        <w:ind w:left="720" w:hanging="360"/>
      </w:pPr>
      <w:rPr>
        <w:rFonts w:ascii="Symbol" w:hAnsi="Symbol"/>
      </w:rPr>
    </w:lvl>
    <w:lvl w:ilvl="1" w:tplc="2E36531A">
      <w:start w:val="1"/>
      <w:numFmt w:val="bullet"/>
      <w:lvlText w:val="o"/>
      <w:lvlJc w:val="left"/>
      <w:pPr>
        <w:tabs>
          <w:tab w:val="num" w:pos="1440"/>
        </w:tabs>
        <w:ind w:left="1440" w:hanging="360"/>
      </w:pPr>
      <w:rPr>
        <w:rFonts w:ascii="Courier New" w:hAnsi="Courier New"/>
      </w:rPr>
    </w:lvl>
    <w:lvl w:ilvl="2" w:tplc="8CE8214E">
      <w:start w:val="1"/>
      <w:numFmt w:val="bullet"/>
      <w:lvlText w:val=""/>
      <w:lvlJc w:val="left"/>
      <w:pPr>
        <w:tabs>
          <w:tab w:val="num" w:pos="2160"/>
        </w:tabs>
        <w:ind w:left="2160" w:hanging="360"/>
      </w:pPr>
      <w:rPr>
        <w:rFonts w:ascii="Wingdings" w:hAnsi="Wingdings"/>
      </w:rPr>
    </w:lvl>
    <w:lvl w:ilvl="3" w:tplc="28CA20D6">
      <w:start w:val="1"/>
      <w:numFmt w:val="bullet"/>
      <w:lvlText w:val=""/>
      <w:lvlJc w:val="left"/>
      <w:pPr>
        <w:tabs>
          <w:tab w:val="num" w:pos="2880"/>
        </w:tabs>
        <w:ind w:left="2880" w:hanging="360"/>
      </w:pPr>
      <w:rPr>
        <w:rFonts w:ascii="Symbol" w:hAnsi="Symbol"/>
      </w:rPr>
    </w:lvl>
    <w:lvl w:ilvl="4" w:tplc="37CAA66E">
      <w:start w:val="1"/>
      <w:numFmt w:val="bullet"/>
      <w:lvlText w:val="o"/>
      <w:lvlJc w:val="left"/>
      <w:pPr>
        <w:tabs>
          <w:tab w:val="num" w:pos="3600"/>
        </w:tabs>
        <w:ind w:left="3600" w:hanging="360"/>
      </w:pPr>
      <w:rPr>
        <w:rFonts w:ascii="Courier New" w:hAnsi="Courier New"/>
      </w:rPr>
    </w:lvl>
    <w:lvl w:ilvl="5" w:tplc="46F6B7E8">
      <w:start w:val="1"/>
      <w:numFmt w:val="bullet"/>
      <w:lvlText w:val=""/>
      <w:lvlJc w:val="left"/>
      <w:pPr>
        <w:tabs>
          <w:tab w:val="num" w:pos="4320"/>
        </w:tabs>
        <w:ind w:left="4320" w:hanging="360"/>
      </w:pPr>
      <w:rPr>
        <w:rFonts w:ascii="Wingdings" w:hAnsi="Wingdings"/>
      </w:rPr>
    </w:lvl>
    <w:lvl w:ilvl="6" w:tplc="D3CA9F6E">
      <w:start w:val="1"/>
      <w:numFmt w:val="bullet"/>
      <w:lvlText w:val=""/>
      <w:lvlJc w:val="left"/>
      <w:pPr>
        <w:tabs>
          <w:tab w:val="num" w:pos="5040"/>
        </w:tabs>
        <w:ind w:left="5040" w:hanging="360"/>
      </w:pPr>
      <w:rPr>
        <w:rFonts w:ascii="Symbol" w:hAnsi="Symbol"/>
      </w:rPr>
    </w:lvl>
    <w:lvl w:ilvl="7" w:tplc="B82A9D44">
      <w:start w:val="1"/>
      <w:numFmt w:val="bullet"/>
      <w:lvlText w:val="o"/>
      <w:lvlJc w:val="left"/>
      <w:pPr>
        <w:tabs>
          <w:tab w:val="num" w:pos="5760"/>
        </w:tabs>
        <w:ind w:left="5760" w:hanging="360"/>
      </w:pPr>
      <w:rPr>
        <w:rFonts w:ascii="Courier New" w:hAnsi="Courier New"/>
      </w:rPr>
    </w:lvl>
    <w:lvl w:ilvl="8" w:tplc="D092172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596BCE4">
      <w:start w:val="1"/>
      <w:numFmt w:val="bullet"/>
      <w:lvlText w:val=""/>
      <w:lvlJc w:val="left"/>
      <w:pPr>
        <w:ind w:left="720" w:hanging="360"/>
      </w:pPr>
      <w:rPr>
        <w:rFonts w:ascii="Symbol" w:hAnsi="Symbol"/>
      </w:rPr>
    </w:lvl>
    <w:lvl w:ilvl="1" w:tplc="130C26AA">
      <w:start w:val="1"/>
      <w:numFmt w:val="bullet"/>
      <w:lvlText w:val="o"/>
      <w:lvlJc w:val="left"/>
      <w:pPr>
        <w:tabs>
          <w:tab w:val="num" w:pos="1440"/>
        </w:tabs>
        <w:ind w:left="1440" w:hanging="360"/>
      </w:pPr>
      <w:rPr>
        <w:rFonts w:ascii="Courier New" w:hAnsi="Courier New"/>
      </w:rPr>
    </w:lvl>
    <w:lvl w:ilvl="2" w:tplc="A450FAFA">
      <w:start w:val="1"/>
      <w:numFmt w:val="bullet"/>
      <w:lvlText w:val=""/>
      <w:lvlJc w:val="left"/>
      <w:pPr>
        <w:tabs>
          <w:tab w:val="num" w:pos="2160"/>
        </w:tabs>
        <w:ind w:left="2160" w:hanging="360"/>
      </w:pPr>
      <w:rPr>
        <w:rFonts w:ascii="Wingdings" w:hAnsi="Wingdings"/>
      </w:rPr>
    </w:lvl>
    <w:lvl w:ilvl="3" w:tplc="F98866EE">
      <w:start w:val="1"/>
      <w:numFmt w:val="bullet"/>
      <w:lvlText w:val=""/>
      <w:lvlJc w:val="left"/>
      <w:pPr>
        <w:tabs>
          <w:tab w:val="num" w:pos="2880"/>
        </w:tabs>
        <w:ind w:left="2880" w:hanging="360"/>
      </w:pPr>
      <w:rPr>
        <w:rFonts w:ascii="Symbol" w:hAnsi="Symbol"/>
      </w:rPr>
    </w:lvl>
    <w:lvl w:ilvl="4" w:tplc="3FC4BAC8">
      <w:start w:val="1"/>
      <w:numFmt w:val="bullet"/>
      <w:lvlText w:val="o"/>
      <w:lvlJc w:val="left"/>
      <w:pPr>
        <w:tabs>
          <w:tab w:val="num" w:pos="3600"/>
        </w:tabs>
        <w:ind w:left="3600" w:hanging="360"/>
      </w:pPr>
      <w:rPr>
        <w:rFonts w:ascii="Courier New" w:hAnsi="Courier New"/>
      </w:rPr>
    </w:lvl>
    <w:lvl w:ilvl="5" w:tplc="2A044190">
      <w:start w:val="1"/>
      <w:numFmt w:val="bullet"/>
      <w:lvlText w:val=""/>
      <w:lvlJc w:val="left"/>
      <w:pPr>
        <w:tabs>
          <w:tab w:val="num" w:pos="4320"/>
        </w:tabs>
        <w:ind w:left="4320" w:hanging="360"/>
      </w:pPr>
      <w:rPr>
        <w:rFonts w:ascii="Wingdings" w:hAnsi="Wingdings"/>
      </w:rPr>
    </w:lvl>
    <w:lvl w:ilvl="6" w:tplc="C3505174">
      <w:start w:val="1"/>
      <w:numFmt w:val="bullet"/>
      <w:lvlText w:val=""/>
      <w:lvlJc w:val="left"/>
      <w:pPr>
        <w:tabs>
          <w:tab w:val="num" w:pos="5040"/>
        </w:tabs>
        <w:ind w:left="5040" w:hanging="360"/>
      </w:pPr>
      <w:rPr>
        <w:rFonts w:ascii="Symbol" w:hAnsi="Symbol"/>
      </w:rPr>
    </w:lvl>
    <w:lvl w:ilvl="7" w:tplc="487647EC">
      <w:start w:val="1"/>
      <w:numFmt w:val="bullet"/>
      <w:lvlText w:val="o"/>
      <w:lvlJc w:val="left"/>
      <w:pPr>
        <w:tabs>
          <w:tab w:val="num" w:pos="5760"/>
        </w:tabs>
        <w:ind w:left="5760" w:hanging="360"/>
      </w:pPr>
      <w:rPr>
        <w:rFonts w:ascii="Courier New" w:hAnsi="Courier New"/>
      </w:rPr>
    </w:lvl>
    <w:lvl w:ilvl="8" w:tplc="779C10A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996020C">
      <w:start w:val="1"/>
      <w:numFmt w:val="bullet"/>
      <w:lvlText w:val=""/>
      <w:lvlJc w:val="left"/>
      <w:pPr>
        <w:ind w:left="720" w:hanging="360"/>
      </w:pPr>
      <w:rPr>
        <w:rFonts w:ascii="Symbol" w:hAnsi="Symbol"/>
      </w:rPr>
    </w:lvl>
    <w:lvl w:ilvl="1" w:tplc="D21E4CCC">
      <w:start w:val="1"/>
      <w:numFmt w:val="bullet"/>
      <w:lvlText w:val="o"/>
      <w:lvlJc w:val="left"/>
      <w:pPr>
        <w:tabs>
          <w:tab w:val="num" w:pos="1440"/>
        </w:tabs>
        <w:ind w:left="1440" w:hanging="360"/>
      </w:pPr>
      <w:rPr>
        <w:rFonts w:ascii="Courier New" w:hAnsi="Courier New"/>
      </w:rPr>
    </w:lvl>
    <w:lvl w:ilvl="2" w:tplc="965CC5DE">
      <w:start w:val="1"/>
      <w:numFmt w:val="bullet"/>
      <w:lvlText w:val=""/>
      <w:lvlJc w:val="left"/>
      <w:pPr>
        <w:tabs>
          <w:tab w:val="num" w:pos="2160"/>
        </w:tabs>
        <w:ind w:left="2160" w:hanging="360"/>
      </w:pPr>
      <w:rPr>
        <w:rFonts w:ascii="Wingdings" w:hAnsi="Wingdings"/>
      </w:rPr>
    </w:lvl>
    <w:lvl w:ilvl="3" w:tplc="8DE4E43C">
      <w:start w:val="1"/>
      <w:numFmt w:val="bullet"/>
      <w:lvlText w:val=""/>
      <w:lvlJc w:val="left"/>
      <w:pPr>
        <w:tabs>
          <w:tab w:val="num" w:pos="2880"/>
        </w:tabs>
        <w:ind w:left="2880" w:hanging="360"/>
      </w:pPr>
      <w:rPr>
        <w:rFonts w:ascii="Symbol" w:hAnsi="Symbol"/>
      </w:rPr>
    </w:lvl>
    <w:lvl w:ilvl="4" w:tplc="4FBA0678">
      <w:start w:val="1"/>
      <w:numFmt w:val="bullet"/>
      <w:lvlText w:val="o"/>
      <w:lvlJc w:val="left"/>
      <w:pPr>
        <w:tabs>
          <w:tab w:val="num" w:pos="3600"/>
        </w:tabs>
        <w:ind w:left="3600" w:hanging="360"/>
      </w:pPr>
      <w:rPr>
        <w:rFonts w:ascii="Courier New" w:hAnsi="Courier New"/>
      </w:rPr>
    </w:lvl>
    <w:lvl w:ilvl="5" w:tplc="9CD06332">
      <w:start w:val="1"/>
      <w:numFmt w:val="bullet"/>
      <w:lvlText w:val=""/>
      <w:lvlJc w:val="left"/>
      <w:pPr>
        <w:tabs>
          <w:tab w:val="num" w:pos="4320"/>
        </w:tabs>
        <w:ind w:left="4320" w:hanging="360"/>
      </w:pPr>
      <w:rPr>
        <w:rFonts w:ascii="Wingdings" w:hAnsi="Wingdings"/>
      </w:rPr>
    </w:lvl>
    <w:lvl w:ilvl="6" w:tplc="1304D6EE">
      <w:start w:val="1"/>
      <w:numFmt w:val="bullet"/>
      <w:lvlText w:val=""/>
      <w:lvlJc w:val="left"/>
      <w:pPr>
        <w:tabs>
          <w:tab w:val="num" w:pos="5040"/>
        </w:tabs>
        <w:ind w:left="5040" w:hanging="360"/>
      </w:pPr>
      <w:rPr>
        <w:rFonts w:ascii="Symbol" w:hAnsi="Symbol"/>
      </w:rPr>
    </w:lvl>
    <w:lvl w:ilvl="7" w:tplc="F8100FF6">
      <w:start w:val="1"/>
      <w:numFmt w:val="bullet"/>
      <w:lvlText w:val="o"/>
      <w:lvlJc w:val="left"/>
      <w:pPr>
        <w:tabs>
          <w:tab w:val="num" w:pos="5760"/>
        </w:tabs>
        <w:ind w:left="5760" w:hanging="360"/>
      </w:pPr>
      <w:rPr>
        <w:rFonts w:ascii="Courier New" w:hAnsi="Courier New"/>
      </w:rPr>
    </w:lvl>
    <w:lvl w:ilvl="8" w:tplc="C31471D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AA08CD0">
      <w:start w:val="1"/>
      <w:numFmt w:val="bullet"/>
      <w:lvlText w:val=""/>
      <w:lvlJc w:val="left"/>
      <w:pPr>
        <w:ind w:left="720" w:hanging="360"/>
      </w:pPr>
      <w:rPr>
        <w:rFonts w:ascii="Symbol" w:hAnsi="Symbol"/>
      </w:rPr>
    </w:lvl>
    <w:lvl w:ilvl="1" w:tplc="987C693E">
      <w:start w:val="1"/>
      <w:numFmt w:val="bullet"/>
      <w:lvlText w:val="o"/>
      <w:lvlJc w:val="left"/>
      <w:pPr>
        <w:tabs>
          <w:tab w:val="num" w:pos="1440"/>
        </w:tabs>
        <w:ind w:left="1440" w:hanging="360"/>
      </w:pPr>
      <w:rPr>
        <w:rFonts w:ascii="Courier New" w:hAnsi="Courier New"/>
      </w:rPr>
    </w:lvl>
    <w:lvl w:ilvl="2" w:tplc="052E315A">
      <w:start w:val="1"/>
      <w:numFmt w:val="bullet"/>
      <w:lvlText w:val=""/>
      <w:lvlJc w:val="left"/>
      <w:pPr>
        <w:tabs>
          <w:tab w:val="num" w:pos="2160"/>
        </w:tabs>
        <w:ind w:left="2160" w:hanging="360"/>
      </w:pPr>
      <w:rPr>
        <w:rFonts w:ascii="Wingdings" w:hAnsi="Wingdings"/>
      </w:rPr>
    </w:lvl>
    <w:lvl w:ilvl="3" w:tplc="BB3A57F0">
      <w:start w:val="1"/>
      <w:numFmt w:val="bullet"/>
      <w:lvlText w:val=""/>
      <w:lvlJc w:val="left"/>
      <w:pPr>
        <w:tabs>
          <w:tab w:val="num" w:pos="2880"/>
        </w:tabs>
        <w:ind w:left="2880" w:hanging="360"/>
      </w:pPr>
      <w:rPr>
        <w:rFonts w:ascii="Symbol" w:hAnsi="Symbol"/>
      </w:rPr>
    </w:lvl>
    <w:lvl w:ilvl="4" w:tplc="291EC274">
      <w:start w:val="1"/>
      <w:numFmt w:val="bullet"/>
      <w:lvlText w:val="o"/>
      <w:lvlJc w:val="left"/>
      <w:pPr>
        <w:tabs>
          <w:tab w:val="num" w:pos="3600"/>
        </w:tabs>
        <w:ind w:left="3600" w:hanging="360"/>
      </w:pPr>
      <w:rPr>
        <w:rFonts w:ascii="Courier New" w:hAnsi="Courier New"/>
      </w:rPr>
    </w:lvl>
    <w:lvl w:ilvl="5" w:tplc="95F2ED32">
      <w:start w:val="1"/>
      <w:numFmt w:val="bullet"/>
      <w:lvlText w:val=""/>
      <w:lvlJc w:val="left"/>
      <w:pPr>
        <w:tabs>
          <w:tab w:val="num" w:pos="4320"/>
        </w:tabs>
        <w:ind w:left="4320" w:hanging="360"/>
      </w:pPr>
      <w:rPr>
        <w:rFonts w:ascii="Wingdings" w:hAnsi="Wingdings"/>
      </w:rPr>
    </w:lvl>
    <w:lvl w:ilvl="6" w:tplc="4E8A53F0">
      <w:start w:val="1"/>
      <w:numFmt w:val="bullet"/>
      <w:lvlText w:val=""/>
      <w:lvlJc w:val="left"/>
      <w:pPr>
        <w:tabs>
          <w:tab w:val="num" w:pos="5040"/>
        </w:tabs>
        <w:ind w:left="5040" w:hanging="360"/>
      </w:pPr>
      <w:rPr>
        <w:rFonts w:ascii="Symbol" w:hAnsi="Symbol"/>
      </w:rPr>
    </w:lvl>
    <w:lvl w:ilvl="7" w:tplc="79E84EAA">
      <w:start w:val="1"/>
      <w:numFmt w:val="bullet"/>
      <w:lvlText w:val="o"/>
      <w:lvlJc w:val="left"/>
      <w:pPr>
        <w:tabs>
          <w:tab w:val="num" w:pos="5760"/>
        </w:tabs>
        <w:ind w:left="5760" w:hanging="360"/>
      </w:pPr>
      <w:rPr>
        <w:rFonts w:ascii="Courier New" w:hAnsi="Courier New"/>
      </w:rPr>
    </w:lvl>
    <w:lvl w:ilvl="8" w:tplc="269ECF3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A48DB92">
      <w:start w:val="1"/>
      <w:numFmt w:val="bullet"/>
      <w:lvlText w:val=""/>
      <w:lvlJc w:val="left"/>
      <w:pPr>
        <w:ind w:left="720" w:hanging="360"/>
      </w:pPr>
      <w:rPr>
        <w:rFonts w:ascii="Symbol" w:hAnsi="Symbol"/>
      </w:rPr>
    </w:lvl>
    <w:lvl w:ilvl="1" w:tplc="0FDA8A9E">
      <w:start w:val="1"/>
      <w:numFmt w:val="bullet"/>
      <w:lvlText w:val="o"/>
      <w:lvlJc w:val="left"/>
      <w:pPr>
        <w:tabs>
          <w:tab w:val="num" w:pos="1440"/>
        </w:tabs>
        <w:ind w:left="1440" w:hanging="360"/>
      </w:pPr>
      <w:rPr>
        <w:rFonts w:ascii="Courier New" w:hAnsi="Courier New"/>
      </w:rPr>
    </w:lvl>
    <w:lvl w:ilvl="2" w:tplc="749E68C0">
      <w:start w:val="1"/>
      <w:numFmt w:val="bullet"/>
      <w:lvlText w:val=""/>
      <w:lvlJc w:val="left"/>
      <w:pPr>
        <w:tabs>
          <w:tab w:val="num" w:pos="2160"/>
        </w:tabs>
        <w:ind w:left="2160" w:hanging="360"/>
      </w:pPr>
      <w:rPr>
        <w:rFonts w:ascii="Wingdings" w:hAnsi="Wingdings"/>
      </w:rPr>
    </w:lvl>
    <w:lvl w:ilvl="3" w:tplc="2158B526">
      <w:start w:val="1"/>
      <w:numFmt w:val="bullet"/>
      <w:lvlText w:val=""/>
      <w:lvlJc w:val="left"/>
      <w:pPr>
        <w:tabs>
          <w:tab w:val="num" w:pos="2880"/>
        </w:tabs>
        <w:ind w:left="2880" w:hanging="360"/>
      </w:pPr>
      <w:rPr>
        <w:rFonts w:ascii="Symbol" w:hAnsi="Symbol"/>
      </w:rPr>
    </w:lvl>
    <w:lvl w:ilvl="4" w:tplc="018CCC40">
      <w:start w:val="1"/>
      <w:numFmt w:val="bullet"/>
      <w:lvlText w:val="o"/>
      <w:lvlJc w:val="left"/>
      <w:pPr>
        <w:tabs>
          <w:tab w:val="num" w:pos="3600"/>
        </w:tabs>
        <w:ind w:left="3600" w:hanging="360"/>
      </w:pPr>
      <w:rPr>
        <w:rFonts w:ascii="Courier New" w:hAnsi="Courier New"/>
      </w:rPr>
    </w:lvl>
    <w:lvl w:ilvl="5" w:tplc="44EEB678">
      <w:start w:val="1"/>
      <w:numFmt w:val="bullet"/>
      <w:lvlText w:val=""/>
      <w:lvlJc w:val="left"/>
      <w:pPr>
        <w:tabs>
          <w:tab w:val="num" w:pos="4320"/>
        </w:tabs>
        <w:ind w:left="4320" w:hanging="360"/>
      </w:pPr>
      <w:rPr>
        <w:rFonts w:ascii="Wingdings" w:hAnsi="Wingdings"/>
      </w:rPr>
    </w:lvl>
    <w:lvl w:ilvl="6" w:tplc="CE7CDFBE">
      <w:start w:val="1"/>
      <w:numFmt w:val="bullet"/>
      <w:lvlText w:val=""/>
      <w:lvlJc w:val="left"/>
      <w:pPr>
        <w:tabs>
          <w:tab w:val="num" w:pos="5040"/>
        </w:tabs>
        <w:ind w:left="5040" w:hanging="360"/>
      </w:pPr>
      <w:rPr>
        <w:rFonts w:ascii="Symbol" w:hAnsi="Symbol"/>
      </w:rPr>
    </w:lvl>
    <w:lvl w:ilvl="7" w:tplc="00E49DA4">
      <w:start w:val="1"/>
      <w:numFmt w:val="bullet"/>
      <w:lvlText w:val="o"/>
      <w:lvlJc w:val="left"/>
      <w:pPr>
        <w:tabs>
          <w:tab w:val="num" w:pos="5760"/>
        </w:tabs>
        <w:ind w:left="5760" w:hanging="360"/>
      </w:pPr>
      <w:rPr>
        <w:rFonts w:ascii="Courier New" w:hAnsi="Courier New"/>
      </w:rPr>
    </w:lvl>
    <w:lvl w:ilvl="8" w:tplc="46B8609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7AAECEC">
      <w:start w:val="1"/>
      <w:numFmt w:val="bullet"/>
      <w:lvlText w:val=""/>
      <w:lvlJc w:val="left"/>
      <w:pPr>
        <w:ind w:left="720" w:hanging="360"/>
      </w:pPr>
      <w:rPr>
        <w:rFonts w:ascii="Symbol" w:hAnsi="Symbol"/>
      </w:rPr>
    </w:lvl>
    <w:lvl w:ilvl="1" w:tplc="C4207E22">
      <w:start w:val="1"/>
      <w:numFmt w:val="bullet"/>
      <w:lvlText w:val="o"/>
      <w:lvlJc w:val="left"/>
      <w:pPr>
        <w:tabs>
          <w:tab w:val="num" w:pos="1440"/>
        </w:tabs>
        <w:ind w:left="1440" w:hanging="360"/>
      </w:pPr>
      <w:rPr>
        <w:rFonts w:ascii="Courier New" w:hAnsi="Courier New"/>
      </w:rPr>
    </w:lvl>
    <w:lvl w:ilvl="2" w:tplc="515EDD24">
      <w:start w:val="1"/>
      <w:numFmt w:val="bullet"/>
      <w:lvlText w:val=""/>
      <w:lvlJc w:val="left"/>
      <w:pPr>
        <w:tabs>
          <w:tab w:val="num" w:pos="2160"/>
        </w:tabs>
        <w:ind w:left="2160" w:hanging="360"/>
      </w:pPr>
      <w:rPr>
        <w:rFonts w:ascii="Wingdings" w:hAnsi="Wingdings"/>
      </w:rPr>
    </w:lvl>
    <w:lvl w:ilvl="3" w:tplc="5E8814CE">
      <w:start w:val="1"/>
      <w:numFmt w:val="bullet"/>
      <w:lvlText w:val=""/>
      <w:lvlJc w:val="left"/>
      <w:pPr>
        <w:tabs>
          <w:tab w:val="num" w:pos="2880"/>
        </w:tabs>
        <w:ind w:left="2880" w:hanging="360"/>
      </w:pPr>
      <w:rPr>
        <w:rFonts w:ascii="Symbol" w:hAnsi="Symbol"/>
      </w:rPr>
    </w:lvl>
    <w:lvl w:ilvl="4" w:tplc="A2BC70A4">
      <w:start w:val="1"/>
      <w:numFmt w:val="bullet"/>
      <w:lvlText w:val="o"/>
      <w:lvlJc w:val="left"/>
      <w:pPr>
        <w:tabs>
          <w:tab w:val="num" w:pos="3600"/>
        </w:tabs>
        <w:ind w:left="3600" w:hanging="360"/>
      </w:pPr>
      <w:rPr>
        <w:rFonts w:ascii="Courier New" w:hAnsi="Courier New"/>
      </w:rPr>
    </w:lvl>
    <w:lvl w:ilvl="5" w:tplc="DE3C4302">
      <w:start w:val="1"/>
      <w:numFmt w:val="bullet"/>
      <w:lvlText w:val=""/>
      <w:lvlJc w:val="left"/>
      <w:pPr>
        <w:tabs>
          <w:tab w:val="num" w:pos="4320"/>
        </w:tabs>
        <w:ind w:left="4320" w:hanging="360"/>
      </w:pPr>
      <w:rPr>
        <w:rFonts w:ascii="Wingdings" w:hAnsi="Wingdings"/>
      </w:rPr>
    </w:lvl>
    <w:lvl w:ilvl="6" w:tplc="F3BAA894">
      <w:start w:val="1"/>
      <w:numFmt w:val="bullet"/>
      <w:lvlText w:val=""/>
      <w:lvlJc w:val="left"/>
      <w:pPr>
        <w:tabs>
          <w:tab w:val="num" w:pos="5040"/>
        </w:tabs>
        <w:ind w:left="5040" w:hanging="360"/>
      </w:pPr>
      <w:rPr>
        <w:rFonts w:ascii="Symbol" w:hAnsi="Symbol"/>
      </w:rPr>
    </w:lvl>
    <w:lvl w:ilvl="7" w:tplc="CA48C95C">
      <w:start w:val="1"/>
      <w:numFmt w:val="bullet"/>
      <w:lvlText w:val="o"/>
      <w:lvlJc w:val="left"/>
      <w:pPr>
        <w:tabs>
          <w:tab w:val="num" w:pos="5760"/>
        </w:tabs>
        <w:ind w:left="5760" w:hanging="360"/>
      </w:pPr>
      <w:rPr>
        <w:rFonts w:ascii="Courier New" w:hAnsi="Courier New"/>
      </w:rPr>
    </w:lvl>
    <w:lvl w:ilvl="8" w:tplc="5BFC46CC">
      <w:start w:val="1"/>
      <w:numFmt w:val="bullet"/>
      <w:lvlText w:val=""/>
      <w:lvlJc w:val="left"/>
      <w:pPr>
        <w:tabs>
          <w:tab w:val="num" w:pos="6480"/>
        </w:tabs>
        <w:ind w:left="6480" w:hanging="360"/>
      </w:pPr>
      <w:rPr>
        <w:rFonts w:ascii="Wingdings" w:hAnsi="Wingdings"/>
      </w:rPr>
    </w:lvl>
  </w:abstractNum>
  <w:abstractNum w:abstractNumId="12" w15:restartNumberingAfterBreak="0">
    <w:nsid w:val="05CB740E"/>
    <w:multiLevelType w:val="multilevel"/>
    <w:tmpl w:val="311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7069F2"/>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B30EA1"/>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056359"/>
    <w:multiLevelType w:val="multilevel"/>
    <w:tmpl w:val="5630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A290F"/>
    <w:multiLevelType w:val="multilevel"/>
    <w:tmpl w:val="C4A4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DF4DAA"/>
    <w:multiLevelType w:val="multilevel"/>
    <w:tmpl w:val="8950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FE493E"/>
    <w:multiLevelType w:val="multilevel"/>
    <w:tmpl w:val="2702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3C0472"/>
    <w:multiLevelType w:val="multilevel"/>
    <w:tmpl w:val="87B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C2CD5"/>
    <w:multiLevelType w:val="multilevel"/>
    <w:tmpl w:val="573E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805F8"/>
    <w:multiLevelType w:val="multilevel"/>
    <w:tmpl w:val="30B6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577981"/>
    <w:multiLevelType w:val="multilevel"/>
    <w:tmpl w:val="24CC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CF582D"/>
    <w:multiLevelType w:val="multilevel"/>
    <w:tmpl w:val="14C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1547AF"/>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0758BB"/>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47B02"/>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06111E"/>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A2201A"/>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D31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D122282"/>
    <w:multiLevelType w:val="multilevel"/>
    <w:tmpl w:val="F6C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B5003B"/>
    <w:multiLevelType w:val="multilevel"/>
    <w:tmpl w:val="044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F33E56"/>
    <w:multiLevelType w:val="multilevel"/>
    <w:tmpl w:val="497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704B7"/>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501CEA"/>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370FB"/>
    <w:multiLevelType w:val="multilevel"/>
    <w:tmpl w:val="301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D663DB"/>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D92B3E"/>
    <w:multiLevelType w:val="multilevel"/>
    <w:tmpl w:val="322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0F63B9"/>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E90C17"/>
    <w:multiLevelType w:val="multilevel"/>
    <w:tmpl w:val="0F0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420A59"/>
    <w:multiLevelType w:val="multilevel"/>
    <w:tmpl w:val="4176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792936"/>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8E6974"/>
    <w:multiLevelType w:val="multilevel"/>
    <w:tmpl w:val="A488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A10BDD"/>
    <w:multiLevelType w:val="multilevel"/>
    <w:tmpl w:val="83A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A43EA7"/>
    <w:multiLevelType w:val="multilevel"/>
    <w:tmpl w:val="AE46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CB0C24"/>
    <w:multiLevelType w:val="multilevel"/>
    <w:tmpl w:val="0B1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B649E"/>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DB0A99"/>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B625BD"/>
    <w:multiLevelType w:val="multilevel"/>
    <w:tmpl w:val="D37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1F5CC8"/>
    <w:multiLevelType w:val="multilevel"/>
    <w:tmpl w:val="50D4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9"/>
  </w:num>
  <w:num w:numId="14">
    <w:abstractNumId w:val="45"/>
  </w:num>
  <w:num w:numId="15">
    <w:abstractNumId w:val="12"/>
  </w:num>
  <w:num w:numId="16">
    <w:abstractNumId w:val="28"/>
  </w:num>
  <w:num w:numId="17">
    <w:abstractNumId w:val="26"/>
  </w:num>
  <w:num w:numId="18">
    <w:abstractNumId w:val="41"/>
  </w:num>
  <w:num w:numId="19">
    <w:abstractNumId w:val="34"/>
  </w:num>
  <w:num w:numId="20">
    <w:abstractNumId w:val="47"/>
  </w:num>
  <w:num w:numId="21">
    <w:abstractNumId w:val="36"/>
  </w:num>
  <w:num w:numId="22">
    <w:abstractNumId w:val="14"/>
  </w:num>
  <w:num w:numId="23">
    <w:abstractNumId w:val="25"/>
  </w:num>
  <w:num w:numId="24">
    <w:abstractNumId w:val="24"/>
  </w:num>
  <w:num w:numId="25">
    <w:abstractNumId w:val="29"/>
  </w:num>
  <w:num w:numId="26">
    <w:abstractNumId w:val="48"/>
  </w:num>
  <w:num w:numId="27">
    <w:abstractNumId w:val="38"/>
  </w:num>
  <w:num w:numId="28">
    <w:abstractNumId w:val="46"/>
  </w:num>
  <w:num w:numId="29">
    <w:abstractNumId w:val="27"/>
  </w:num>
  <w:num w:numId="30">
    <w:abstractNumId w:val="33"/>
  </w:num>
  <w:num w:numId="31">
    <w:abstractNumId w:val="13"/>
  </w:num>
  <w:num w:numId="32">
    <w:abstractNumId w:val="21"/>
  </w:num>
  <w:num w:numId="33">
    <w:abstractNumId w:val="37"/>
  </w:num>
  <w:num w:numId="34">
    <w:abstractNumId w:val="49"/>
  </w:num>
  <w:num w:numId="35">
    <w:abstractNumId w:val="16"/>
  </w:num>
  <w:num w:numId="36">
    <w:abstractNumId w:val="22"/>
  </w:num>
  <w:num w:numId="37">
    <w:abstractNumId w:val="35"/>
  </w:num>
  <w:num w:numId="38">
    <w:abstractNumId w:val="31"/>
  </w:num>
  <w:num w:numId="39">
    <w:abstractNumId w:val="15"/>
  </w:num>
  <w:num w:numId="40">
    <w:abstractNumId w:val="20"/>
  </w:num>
  <w:num w:numId="41">
    <w:abstractNumId w:val="40"/>
  </w:num>
  <w:num w:numId="42">
    <w:abstractNumId w:val="44"/>
  </w:num>
  <w:num w:numId="43">
    <w:abstractNumId w:val="17"/>
  </w:num>
  <w:num w:numId="44">
    <w:abstractNumId w:val="19"/>
  </w:num>
  <w:num w:numId="45">
    <w:abstractNumId w:val="23"/>
  </w:num>
  <w:num w:numId="46">
    <w:abstractNumId w:val="18"/>
  </w:num>
  <w:num w:numId="47">
    <w:abstractNumId w:val="43"/>
  </w:num>
  <w:num w:numId="48">
    <w:abstractNumId w:val="42"/>
  </w:num>
  <w:num w:numId="49">
    <w:abstractNumId w:val="3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DA"/>
    <w:rsid w:val="0004215B"/>
    <w:rsid w:val="000B1DBE"/>
    <w:rsid w:val="001F13B3"/>
    <w:rsid w:val="001F393E"/>
    <w:rsid w:val="0021084D"/>
    <w:rsid w:val="002459F8"/>
    <w:rsid w:val="002B07EC"/>
    <w:rsid w:val="002B72D7"/>
    <w:rsid w:val="002D5320"/>
    <w:rsid w:val="004B754D"/>
    <w:rsid w:val="005663BD"/>
    <w:rsid w:val="00567843"/>
    <w:rsid w:val="00573553"/>
    <w:rsid w:val="005F3A8B"/>
    <w:rsid w:val="0061713D"/>
    <w:rsid w:val="00617373"/>
    <w:rsid w:val="0065371A"/>
    <w:rsid w:val="006823B1"/>
    <w:rsid w:val="006F690F"/>
    <w:rsid w:val="007B6CE7"/>
    <w:rsid w:val="007E173F"/>
    <w:rsid w:val="007F55AD"/>
    <w:rsid w:val="00860FF6"/>
    <w:rsid w:val="008A55A9"/>
    <w:rsid w:val="008E16D1"/>
    <w:rsid w:val="009714B1"/>
    <w:rsid w:val="00AD5B70"/>
    <w:rsid w:val="00BB2E12"/>
    <w:rsid w:val="00BB452B"/>
    <w:rsid w:val="00BF7564"/>
    <w:rsid w:val="00C0561F"/>
    <w:rsid w:val="00CC7CA3"/>
    <w:rsid w:val="00D66B29"/>
    <w:rsid w:val="00E11C9F"/>
    <w:rsid w:val="00E200E2"/>
    <w:rsid w:val="00E25283"/>
    <w:rsid w:val="00E41BE6"/>
    <w:rsid w:val="00E42786"/>
    <w:rsid w:val="00E92588"/>
    <w:rsid w:val="00E97BB0"/>
    <w:rsid w:val="00EA4FDD"/>
    <w:rsid w:val="00F13171"/>
    <w:rsid w:val="00F41A2C"/>
    <w:rsid w:val="00F8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4E0D"/>
  <w15:chartTrackingRefBased/>
  <w15:docId w15:val="{55A25B82-39E8-8F4A-AF22-8B1C9144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DA"/>
    <w:pPr>
      <w:spacing w:line="240" w:lineRule="atLeast"/>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divname">
    <w:name w:val="div_document_div_name"/>
    <w:basedOn w:val="Normal"/>
    <w:rsid w:val="00F863DA"/>
    <w:rPr>
      <w:color w:val="D0021B"/>
    </w:rPr>
  </w:style>
  <w:style w:type="character" w:customStyle="1" w:styleId="span">
    <w:name w:val="span"/>
    <w:basedOn w:val="DefaultParagraphFont"/>
    <w:rsid w:val="00F863DA"/>
    <w:rPr>
      <w:sz w:val="24"/>
      <w:szCs w:val="24"/>
      <w:bdr w:val="none" w:sz="0" w:space="0" w:color="auto"/>
      <w:vertAlign w:val="baseline"/>
    </w:rPr>
  </w:style>
  <w:style w:type="paragraph" w:customStyle="1" w:styleId="divaddress">
    <w:name w:val="div_address"/>
    <w:basedOn w:val="Normal"/>
    <w:rsid w:val="00F863DA"/>
    <w:pPr>
      <w:spacing w:line="260" w:lineRule="atLeast"/>
      <w:jc w:val="center"/>
    </w:pPr>
    <w:rPr>
      <w:sz w:val="22"/>
      <w:szCs w:val="22"/>
    </w:rPr>
  </w:style>
  <w:style w:type="character" w:customStyle="1" w:styleId="divaddressli">
    <w:name w:val="div_address_li"/>
    <w:basedOn w:val="DefaultParagraphFont"/>
    <w:rsid w:val="00F863DA"/>
  </w:style>
  <w:style w:type="character" w:customStyle="1" w:styleId="documentzipsuffix">
    <w:name w:val="document_zipsuffix"/>
    <w:basedOn w:val="DefaultParagraphFont"/>
    <w:rsid w:val="00F863DA"/>
  </w:style>
  <w:style w:type="character" w:customStyle="1" w:styleId="documentzipprefix">
    <w:name w:val="document_zipprefix"/>
    <w:basedOn w:val="DefaultParagraphFont"/>
    <w:rsid w:val="00F863DA"/>
    <w:rPr>
      <w:vanish/>
    </w:rPr>
  </w:style>
  <w:style w:type="character" w:customStyle="1" w:styleId="documentbullet">
    <w:name w:val="document_bullet"/>
    <w:basedOn w:val="DefaultParagraphFont"/>
    <w:rsid w:val="00F863DA"/>
    <w:rPr>
      <w:sz w:val="24"/>
      <w:szCs w:val="24"/>
    </w:rPr>
  </w:style>
  <w:style w:type="paragraph" w:customStyle="1" w:styleId="divdocumentdivheading">
    <w:name w:val="div_document_div_heading"/>
    <w:basedOn w:val="Normal"/>
    <w:rsid w:val="00F863DA"/>
  </w:style>
  <w:style w:type="character" w:customStyle="1" w:styleId="divdocumentdivsectiontitle">
    <w:name w:val="div_document_div_sectiontitle"/>
    <w:basedOn w:val="DefaultParagraphFont"/>
    <w:rsid w:val="00F863DA"/>
    <w:rPr>
      <w:color w:val="D0021B"/>
      <w:sz w:val="28"/>
      <w:szCs w:val="28"/>
    </w:rPr>
  </w:style>
  <w:style w:type="paragraph" w:customStyle="1" w:styleId="divdocumentsinglecolumn">
    <w:name w:val="div_document_singlecolumn"/>
    <w:basedOn w:val="Normal"/>
    <w:rsid w:val="00F863DA"/>
  </w:style>
  <w:style w:type="paragraph" w:customStyle="1" w:styleId="p">
    <w:name w:val="p"/>
    <w:basedOn w:val="Normal"/>
    <w:rsid w:val="00F863DA"/>
  </w:style>
  <w:style w:type="character" w:customStyle="1" w:styleId="Strong1">
    <w:name w:val="Strong1"/>
    <w:basedOn w:val="DefaultParagraphFont"/>
    <w:rsid w:val="00F863DA"/>
    <w:rPr>
      <w:sz w:val="24"/>
      <w:szCs w:val="24"/>
      <w:bdr w:val="none" w:sz="0" w:space="0" w:color="auto"/>
      <w:vertAlign w:val="baseline"/>
    </w:rPr>
  </w:style>
  <w:style w:type="paragraph" w:customStyle="1" w:styleId="ulli">
    <w:name w:val="ul_li"/>
    <w:basedOn w:val="Normal"/>
    <w:rsid w:val="00F863DA"/>
  </w:style>
  <w:style w:type="table" w:customStyle="1" w:styleId="divdocumenttable">
    <w:name w:val="div_document_table"/>
    <w:basedOn w:val="TableNormal"/>
    <w:rsid w:val="00F863DA"/>
    <w:rPr>
      <w:rFonts w:ascii="Times New Roman" w:eastAsia="Times New Roman" w:hAnsi="Times New Roman" w:cs="Times New Roman"/>
      <w:sz w:val="20"/>
      <w:szCs w:val="20"/>
    </w:rPr>
    <w:tblPr/>
  </w:style>
  <w:style w:type="character" w:customStyle="1" w:styleId="singlecolumnspanpaddedlinenth-child1">
    <w:name w:val="singlecolumn_span_paddedline_nth-child(1)"/>
    <w:basedOn w:val="DefaultParagraphFont"/>
    <w:rsid w:val="00F863DA"/>
  </w:style>
  <w:style w:type="character" w:customStyle="1" w:styleId="spanjobtitle">
    <w:name w:val="span_jobtitle"/>
    <w:basedOn w:val="span"/>
    <w:rsid w:val="00F863DA"/>
    <w:rPr>
      <w:b/>
      <w:bCs/>
      <w:sz w:val="24"/>
      <w:szCs w:val="24"/>
      <w:bdr w:val="none" w:sz="0" w:space="0" w:color="auto"/>
      <w:vertAlign w:val="baseline"/>
    </w:rPr>
  </w:style>
  <w:style w:type="paragraph" w:customStyle="1" w:styleId="spanpaddedline">
    <w:name w:val="span_paddedline"/>
    <w:basedOn w:val="Normal"/>
    <w:rsid w:val="00F863DA"/>
  </w:style>
  <w:style w:type="character" w:customStyle="1" w:styleId="spancompanyname">
    <w:name w:val="span_companyname"/>
    <w:basedOn w:val="span"/>
    <w:rsid w:val="00F863DA"/>
    <w:rPr>
      <w:b/>
      <w:bCs/>
      <w:sz w:val="24"/>
      <w:szCs w:val="24"/>
      <w:bdr w:val="none" w:sz="0" w:space="0" w:color="auto"/>
      <w:vertAlign w:val="baseline"/>
    </w:rPr>
  </w:style>
  <w:style w:type="character" w:customStyle="1" w:styleId="spandegree">
    <w:name w:val="span_degree"/>
    <w:basedOn w:val="span"/>
    <w:rsid w:val="00F863DA"/>
    <w:rPr>
      <w:b/>
      <w:bCs/>
      <w:sz w:val="24"/>
      <w:szCs w:val="24"/>
      <w:bdr w:val="none" w:sz="0" w:space="0" w:color="auto"/>
      <w:vertAlign w:val="baseline"/>
    </w:rPr>
  </w:style>
  <w:style w:type="paragraph" w:styleId="Header">
    <w:name w:val="header"/>
    <w:basedOn w:val="Normal"/>
    <w:link w:val="HeaderChar"/>
    <w:uiPriority w:val="99"/>
    <w:unhideWhenUsed/>
    <w:rsid w:val="00F863DA"/>
    <w:pPr>
      <w:tabs>
        <w:tab w:val="center" w:pos="4680"/>
        <w:tab w:val="right" w:pos="9360"/>
      </w:tabs>
      <w:spacing w:line="240" w:lineRule="auto"/>
    </w:pPr>
  </w:style>
  <w:style w:type="character" w:customStyle="1" w:styleId="HeaderChar">
    <w:name w:val="Header Char"/>
    <w:basedOn w:val="DefaultParagraphFont"/>
    <w:link w:val="Header"/>
    <w:uiPriority w:val="99"/>
    <w:rsid w:val="00F863DA"/>
    <w:rPr>
      <w:rFonts w:ascii="Times New Roman" w:eastAsia="Times New Roman" w:hAnsi="Times New Roman" w:cs="Times New Roman"/>
    </w:rPr>
  </w:style>
  <w:style w:type="paragraph" w:styleId="Footer">
    <w:name w:val="footer"/>
    <w:basedOn w:val="Normal"/>
    <w:link w:val="FooterChar"/>
    <w:uiPriority w:val="99"/>
    <w:unhideWhenUsed/>
    <w:rsid w:val="00F863DA"/>
    <w:pPr>
      <w:tabs>
        <w:tab w:val="center" w:pos="4680"/>
        <w:tab w:val="right" w:pos="9360"/>
      </w:tabs>
      <w:spacing w:line="240" w:lineRule="auto"/>
    </w:pPr>
  </w:style>
  <w:style w:type="character" w:customStyle="1" w:styleId="FooterChar">
    <w:name w:val="Footer Char"/>
    <w:basedOn w:val="DefaultParagraphFont"/>
    <w:link w:val="Footer"/>
    <w:uiPriority w:val="99"/>
    <w:rsid w:val="00F863DA"/>
    <w:rPr>
      <w:rFonts w:ascii="Times New Roman" w:eastAsia="Times New Roman" w:hAnsi="Times New Roman" w:cs="Times New Roman"/>
    </w:rPr>
  </w:style>
  <w:style w:type="paragraph" w:styleId="ListParagraph">
    <w:name w:val="List Paragraph"/>
    <w:basedOn w:val="Normal"/>
    <w:uiPriority w:val="34"/>
    <w:qFormat/>
    <w:rsid w:val="00F863DA"/>
    <w:pPr>
      <w:ind w:left="720"/>
      <w:contextualSpacing/>
    </w:pPr>
  </w:style>
  <w:style w:type="character" w:styleId="Strong">
    <w:name w:val="Strong"/>
    <w:basedOn w:val="DefaultParagraphFont"/>
    <w:uiPriority w:val="22"/>
    <w:qFormat/>
    <w:rsid w:val="00E92588"/>
    <w:rPr>
      <w:b/>
      <w:bCs/>
    </w:rPr>
  </w:style>
  <w:style w:type="character" w:styleId="Hyperlink">
    <w:name w:val="Hyperlink"/>
    <w:basedOn w:val="DefaultParagraphFont"/>
    <w:uiPriority w:val="99"/>
    <w:unhideWhenUsed/>
    <w:rsid w:val="00567843"/>
    <w:rPr>
      <w:color w:val="0563C1" w:themeColor="hyperlink"/>
      <w:u w:val="single"/>
    </w:rPr>
  </w:style>
  <w:style w:type="character" w:styleId="UnresolvedMention">
    <w:name w:val="Unresolved Mention"/>
    <w:basedOn w:val="DefaultParagraphFont"/>
    <w:uiPriority w:val="99"/>
    <w:semiHidden/>
    <w:unhideWhenUsed/>
    <w:rsid w:val="00567843"/>
    <w:rPr>
      <w:color w:val="605E5C"/>
      <w:shd w:val="clear" w:color="auto" w:fill="E1DFDD"/>
    </w:rPr>
  </w:style>
  <w:style w:type="character" w:styleId="FollowedHyperlink">
    <w:name w:val="FollowedHyperlink"/>
    <w:basedOn w:val="DefaultParagraphFont"/>
    <w:uiPriority w:val="99"/>
    <w:semiHidden/>
    <w:unhideWhenUsed/>
    <w:rsid w:val="001F3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216">
      <w:bodyDiv w:val="1"/>
      <w:marLeft w:val="0"/>
      <w:marRight w:val="0"/>
      <w:marTop w:val="0"/>
      <w:marBottom w:val="0"/>
      <w:divBdr>
        <w:top w:val="none" w:sz="0" w:space="0" w:color="auto"/>
        <w:left w:val="none" w:sz="0" w:space="0" w:color="auto"/>
        <w:bottom w:val="none" w:sz="0" w:space="0" w:color="auto"/>
        <w:right w:val="none" w:sz="0" w:space="0" w:color="auto"/>
      </w:divBdr>
    </w:div>
    <w:div w:id="39404441">
      <w:bodyDiv w:val="1"/>
      <w:marLeft w:val="0"/>
      <w:marRight w:val="0"/>
      <w:marTop w:val="0"/>
      <w:marBottom w:val="0"/>
      <w:divBdr>
        <w:top w:val="none" w:sz="0" w:space="0" w:color="auto"/>
        <w:left w:val="none" w:sz="0" w:space="0" w:color="auto"/>
        <w:bottom w:val="none" w:sz="0" w:space="0" w:color="auto"/>
        <w:right w:val="none" w:sz="0" w:space="0" w:color="auto"/>
      </w:divBdr>
    </w:div>
    <w:div w:id="48577024">
      <w:bodyDiv w:val="1"/>
      <w:marLeft w:val="0"/>
      <w:marRight w:val="0"/>
      <w:marTop w:val="0"/>
      <w:marBottom w:val="0"/>
      <w:divBdr>
        <w:top w:val="none" w:sz="0" w:space="0" w:color="auto"/>
        <w:left w:val="none" w:sz="0" w:space="0" w:color="auto"/>
        <w:bottom w:val="none" w:sz="0" w:space="0" w:color="auto"/>
        <w:right w:val="none" w:sz="0" w:space="0" w:color="auto"/>
      </w:divBdr>
    </w:div>
    <w:div w:id="65686266">
      <w:bodyDiv w:val="1"/>
      <w:marLeft w:val="0"/>
      <w:marRight w:val="0"/>
      <w:marTop w:val="0"/>
      <w:marBottom w:val="0"/>
      <w:divBdr>
        <w:top w:val="none" w:sz="0" w:space="0" w:color="auto"/>
        <w:left w:val="none" w:sz="0" w:space="0" w:color="auto"/>
        <w:bottom w:val="none" w:sz="0" w:space="0" w:color="auto"/>
        <w:right w:val="none" w:sz="0" w:space="0" w:color="auto"/>
      </w:divBdr>
    </w:div>
    <w:div w:id="83038177">
      <w:bodyDiv w:val="1"/>
      <w:marLeft w:val="0"/>
      <w:marRight w:val="0"/>
      <w:marTop w:val="0"/>
      <w:marBottom w:val="0"/>
      <w:divBdr>
        <w:top w:val="none" w:sz="0" w:space="0" w:color="auto"/>
        <w:left w:val="none" w:sz="0" w:space="0" w:color="auto"/>
        <w:bottom w:val="none" w:sz="0" w:space="0" w:color="auto"/>
        <w:right w:val="none" w:sz="0" w:space="0" w:color="auto"/>
      </w:divBdr>
    </w:div>
    <w:div w:id="113526575">
      <w:bodyDiv w:val="1"/>
      <w:marLeft w:val="0"/>
      <w:marRight w:val="0"/>
      <w:marTop w:val="0"/>
      <w:marBottom w:val="0"/>
      <w:divBdr>
        <w:top w:val="none" w:sz="0" w:space="0" w:color="auto"/>
        <w:left w:val="none" w:sz="0" w:space="0" w:color="auto"/>
        <w:bottom w:val="none" w:sz="0" w:space="0" w:color="auto"/>
        <w:right w:val="none" w:sz="0" w:space="0" w:color="auto"/>
      </w:divBdr>
    </w:div>
    <w:div w:id="139347512">
      <w:bodyDiv w:val="1"/>
      <w:marLeft w:val="0"/>
      <w:marRight w:val="0"/>
      <w:marTop w:val="0"/>
      <w:marBottom w:val="0"/>
      <w:divBdr>
        <w:top w:val="none" w:sz="0" w:space="0" w:color="auto"/>
        <w:left w:val="none" w:sz="0" w:space="0" w:color="auto"/>
        <w:bottom w:val="none" w:sz="0" w:space="0" w:color="auto"/>
        <w:right w:val="none" w:sz="0" w:space="0" w:color="auto"/>
      </w:divBdr>
    </w:div>
    <w:div w:id="144519313">
      <w:bodyDiv w:val="1"/>
      <w:marLeft w:val="0"/>
      <w:marRight w:val="0"/>
      <w:marTop w:val="0"/>
      <w:marBottom w:val="0"/>
      <w:divBdr>
        <w:top w:val="none" w:sz="0" w:space="0" w:color="auto"/>
        <w:left w:val="none" w:sz="0" w:space="0" w:color="auto"/>
        <w:bottom w:val="none" w:sz="0" w:space="0" w:color="auto"/>
        <w:right w:val="none" w:sz="0" w:space="0" w:color="auto"/>
      </w:divBdr>
    </w:div>
    <w:div w:id="156465275">
      <w:bodyDiv w:val="1"/>
      <w:marLeft w:val="0"/>
      <w:marRight w:val="0"/>
      <w:marTop w:val="0"/>
      <w:marBottom w:val="0"/>
      <w:divBdr>
        <w:top w:val="none" w:sz="0" w:space="0" w:color="auto"/>
        <w:left w:val="none" w:sz="0" w:space="0" w:color="auto"/>
        <w:bottom w:val="none" w:sz="0" w:space="0" w:color="auto"/>
        <w:right w:val="none" w:sz="0" w:space="0" w:color="auto"/>
      </w:divBdr>
    </w:div>
    <w:div w:id="174812555">
      <w:bodyDiv w:val="1"/>
      <w:marLeft w:val="0"/>
      <w:marRight w:val="0"/>
      <w:marTop w:val="0"/>
      <w:marBottom w:val="0"/>
      <w:divBdr>
        <w:top w:val="none" w:sz="0" w:space="0" w:color="auto"/>
        <w:left w:val="none" w:sz="0" w:space="0" w:color="auto"/>
        <w:bottom w:val="none" w:sz="0" w:space="0" w:color="auto"/>
        <w:right w:val="none" w:sz="0" w:space="0" w:color="auto"/>
      </w:divBdr>
    </w:div>
    <w:div w:id="178859282">
      <w:bodyDiv w:val="1"/>
      <w:marLeft w:val="0"/>
      <w:marRight w:val="0"/>
      <w:marTop w:val="0"/>
      <w:marBottom w:val="0"/>
      <w:divBdr>
        <w:top w:val="none" w:sz="0" w:space="0" w:color="auto"/>
        <w:left w:val="none" w:sz="0" w:space="0" w:color="auto"/>
        <w:bottom w:val="none" w:sz="0" w:space="0" w:color="auto"/>
        <w:right w:val="none" w:sz="0" w:space="0" w:color="auto"/>
      </w:divBdr>
    </w:div>
    <w:div w:id="193736951">
      <w:bodyDiv w:val="1"/>
      <w:marLeft w:val="0"/>
      <w:marRight w:val="0"/>
      <w:marTop w:val="0"/>
      <w:marBottom w:val="0"/>
      <w:divBdr>
        <w:top w:val="none" w:sz="0" w:space="0" w:color="auto"/>
        <w:left w:val="none" w:sz="0" w:space="0" w:color="auto"/>
        <w:bottom w:val="none" w:sz="0" w:space="0" w:color="auto"/>
        <w:right w:val="none" w:sz="0" w:space="0" w:color="auto"/>
      </w:divBdr>
    </w:div>
    <w:div w:id="245961429">
      <w:bodyDiv w:val="1"/>
      <w:marLeft w:val="0"/>
      <w:marRight w:val="0"/>
      <w:marTop w:val="0"/>
      <w:marBottom w:val="0"/>
      <w:divBdr>
        <w:top w:val="none" w:sz="0" w:space="0" w:color="auto"/>
        <w:left w:val="none" w:sz="0" w:space="0" w:color="auto"/>
        <w:bottom w:val="none" w:sz="0" w:space="0" w:color="auto"/>
        <w:right w:val="none" w:sz="0" w:space="0" w:color="auto"/>
      </w:divBdr>
    </w:div>
    <w:div w:id="275597980">
      <w:bodyDiv w:val="1"/>
      <w:marLeft w:val="0"/>
      <w:marRight w:val="0"/>
      <w:marTop w:val="0"/>
      <w:marBottom w:val="0"/>
      <w:divBdr>
        <w:top w:val="none" w:sz="0" w:space="0" w:color="auto"/>
        <w:left w:val="none" w:sz="0" w:space="0" w:color="auto"/>
        <w:bottom w:val="none" w:sz="0" w:space="0" w:color="auto"/>
        <w:right w:val="none" w:sz="0" w:space="0" w:color="auto"/>
      </w:divBdr>
    </w:div>
    <w:div w:id="285039125">
      <w:bodyDiv w:val="1"/>
      <w:marLeft w:val="0"/>
      <w:marRight w:val="0"/>
      <w:marTop w:val="0"/>
      <w:marBottom w:val="0"/>
      <w:divBdr>
        <w:top w:val="none" w:sz="0" w:space="0" w:color="auto"/>
        <w:left w:val="none" w:sz="0" w:space="0" w:color="auto"/>
        <w:bottom w:val="none" w:sz="0" w:space="0" w:color="auto"/>
        <w:right w:val="none" w:sz="0" w:space="0" w:color="auto"/>
      </w:divBdr>
    </w:div>
    <w:div w:id="286275209">
      <w:bodyDiv w:val="1"/>
      <w:marLeft w:val="0"/>
      <w:marRight w:val="0"/>
      <w:marTop w:val="0"/>
      <w:marBottom w:val="0"/>
      <w:divBdr>
        <w:top w:val="none" w:sz="0" w:space="0" w:color="auto"/>
        <w:left w:val="none" w:sz="0" w:space="0" w:color="auto"/>
        <w:bottom w:val="none" w:sz="0" w:space="0" w:color="auto"/>
        <w:right w:val="none" w:sz="0" w:space="0" w:color="auto"/>
      </w:divBdr>
    </w:div>
    <w:div w:id="288321267">
      <w:bodyDiv w:val="1"/>
      <w:marLeft w:val="0"/>
      <w:marRight w:val="0"/>
      <w:marTop w:val="0"/>
      <w:marBottom w:val="0"/>
      <w:divBdr>
        <w:top w:val="none" w:sz="0" w:space="0" w:color="auto"/>
        <w:left w:val="none" w:sz="0" w:space="0" w:color="auto"/>
        <w:bottom w:val="none" w:sz="0" w:space="0" w:color="auto"/>
        <w:right w:val="none" w:sz="0" w:space="0" w:color="auto"/>
      </w:divBdr>
    </w:div>
    <w:div w:id="307711302">
      <w:bodyDiv w:val="1"/>
      <w:marLeft w:val="0"/>
      <w:marRight w:val="0"/>
      <w:marTop w:val="0"/>
      <w:marBottom w:val="0"/>
      <w:divBdr>
        <w:top w:val="none" w:sz="0" w:space="0" w:color="auto"/>
        <w:left w:val="none" w:sz="0" w:space="0" w:color="auto"/>
        <w:bottom w:val="none" w:sz="0" w:space="0" w:color="auto"/>
        <w:right w:val="none" w:sz="0" w:space="0" w:color="auto"/>
      </w:divBdr>
    </w:div>
    <w:div w:id="315502247">
      <w:bodyDiv w:val="1"/>
      <w:marLeft w:val="0"/>
      <w:marRight w:val="0"/>
      <w:marTop w:val="0"/>
      <w:marBottom w:val="0"/>
      <w:divBdr>
        <w:top w:val="none" w:sz="0" w:space="0" w:color="auto"/>
        <w:left w:val="none" w:sz="0" w:space="0" w:color="auto"/>
        <w:bottom w:val="none" w:sz="0" w:space="0" w:color="auto"/>
        <w:right w:val="none" w:sz="0" w:space="0" w:color="auto"/>
      </w:divBdr>
    </w:div>
    <w:div w:id="328139024">
      <w:bodyDiv w:val="1"/>
      <w:marLeft w:val="0"/>
      <w:marRight w:val="0"/>
      <w:marTop w:val="0"/>
      <w:marBottom w:val="0"/>
      <w:divBdr>
        <w:top w:val="none" w:sz="0" w:space="0" w:color="auto"/>
        <w:left w:val="none" w:sz="0" w:space="0" w:color="auto"/>
        <w:bottom w:val="none" w:sz="0" w:space="0" w:color="auto"/>
        <w:right w:val="none" w:sz="0" w:space="0" w:color="auto"/>
      </w:divBdr>
    </w:div>
    <w:div w:id="330261690">
      <w:bodyDiv w:val="1"/>
      <w:marLeft w:val="0"/>
      <w:marRight w:val="0"/>
      <w:marTop w:val="0"/>
      <w:marBottom w:val="0"/>
      <w:divBdr>
        <w:top w:val="none" w:sz="0" w:space="0" w:color="auto"/>
        <w:left w:val="none" w:sz="0" w:space="0" w:color="auto"/>
        <w:bottom w:val="none" w:sz="0" w:space="0" w:color="auto"/>
        <w:right w:val="none" w:sz="0" w:space="0" w:color="auto"/>
      </w:divBdr>
    </w:div>
    <w:div w:id="349724416">
      <w:bodyDiv w:val="1"/>
      <w:marLeft w:val="0"/>
      <w:marRight w:val="0"/>
      <w:marTop w:val="0"/>
      <w:marBottom w:val="0"/>
      <w:divBdr>
        <w:top w:val="none" w:sz="0" w:space="0" w:color="auto"/>
        <w:left w:val="none" w:sz="0" w:space="0" w:color="auto"/>
        <w:bottom w:val="none" w:sz="0" w:space="0" w:color="auto"/>
        <w:right w:val="none" w:sz="0" w:space="0" w:color="auto"/>
      </w:divBdr>
    </w:div>
    <w:div w:id="362749867">
      <w:bodyDiv w:val="1"/>
      <w:marLeft w:val="0"/>
      <w:marRight w:val="0"/>
      <w:marTop w:val="0"/>
      <w:marBottom w:val="0"/>
      <w:divBdr>
        <w:top w:val="none" w:sz="0" w:space="0" w:color="auto"/>
        <w:left w:val="none" w:sz="0" w:space="0" w:color="auto"/>
        <w:bottom w:val="none" w:sz="0" w:space="0" w:color="auto"/>
        <w:right w:val="none" w:sz="0" w:space="0" w:color="auto"/>
      </w:divBdr>
    </w:div>
    <w:div w:id="418676253">
      <w:bodyDiv w:val="1"/>
      <w:marLeft w:val="0"/>
      <w:marRight w:val="0"/>
      <w:marTop w:val="0"/>
      <w:marBottom w:val="0"/>
      <w:divBdr>
        <w:top w:val="none" w:sz="0" w:space="0" w:color="auto"/>
        <w:left w:val="none" w:sz="0" w:space="0" w:color="auto"/>
        <w:bottom w:val="none" w:sz="0" w:space="0" w:color="auto"/>
        <w:right w:val="none" w:sz="0" w:space="0" w:color="auto"/>
      </w:divBdr>
    </w:div>
    <w:div w:id="428700743">
      <w:bodyDiv w:val="1"/>
      <w:marLeft w:val="0"/>
      <w:marRight w:val="0"/>
      <w:marTop w:val="0"/>
      <w:marBottom w:val="0"/>
      <w:divBdr>
        <w:top w:val="none" w:sz="0" w:space="0" w:color="auto"/>
        <w:left w:val="none" w:sz="0" w:space="0" w:color="auto"/>
        <w:bottom w:val="none" w:sz="0" w:space="0" w:color="auto"/>
        <w:right w:val="none" w:sz="0" w:space="0" w:color="auto"/>
      </w:divBdr>
    </w:div>
    <w:div w:id="437025352">
      <w:bodyDiv w:val="1"/>
      <w:marLeft w:val="0"/>
      <w:marRight w:val="0"/>
      <w:marTop w:val="0"/>
      <w:marBottom w:val="0"/>
      <w:divBdr>
        <w:top w:val="none" w:sz="0" w:space="0" w:color="auto"/>
        <w:left w:val="none" w:sz="0" w:space="0" w:color="auto"/>
        <w:bottom w:val="none" w:sz="0" w:space="0" w:color="auto"/>
        <w:right w:val="none" w:sz="0" w:space="0" w:color="auto"/>
      </w:divBdr>
    </w:div>
    <w:div w:id="451217050">
      <w:bodyDiv w:val="1"/>
      <w:marLeft w:val="0"/>
      <w:marRight w:val="0"/>
      <w:marTop w:val="0"/>
      <w:marBottom w:val="0"/>
      <w:divBdr>
        <w:top w:val="none" w:sz="0" w:space="0" w:color="auto"/>
        <w:left w:val="none" w:sz="0" w:space="0" w:color="auto"/>
        <w:bottom w:val="none" w:sz="0" w:space="0" w:color="auto"/>
        <w:right w:val="none" w:sz="0" w:space="0" w:color="auto"/>
      </w:divBdr>
    </w:div>
    <w:div w:id="458302063">
      <w:bodyDiv w:val="1"/>
      <w:marLeft w:val="0"/>
      <w:marRight w:val="0"/>
      <w:marTop w:val="0"/>
      <w:marBottom w:val="0"/>
      <w:divBdr>
        <w:top w:val="none" w:sz="0" w:space="0" w:color="auto"/>
        <w:left w:val="none" w:sz="0" w:space="0" w:color="auto"/>
        <w:bottom w:val="none" w:sz="0" w:space="0" w:color="auto"/>
        <w:right w:val="none" w:sz="0" w:space="0" w:color="auto"/>
      </w:divBdr>
    </w:div>
    <w:div w:id="458962657">
      <w:bodyDiv w:val="1"/>
      <w:marLeft w:val="0"/>
      <w:marRight w:val="0"/>
      <w:marTop w:val="0"/>
      <w:marBottom w:val="0"/>
      <w:divBdr>
        <w:top w:val="none" w:sz="0" w:space="0" w:color="auto"/>
        <w:left w:val="none" w:sz="0" w:space="0" w:color="auto"/>
        <w:bottom w:val="none" w:sz="0" w:space="0" w:color="auto"/>
        <w:right w:val="none" w:sz="0" w:space="0" w:color="auto"/>
      </w:divBdr>
    </w:div>
    <w:div w:id="485587082">
      <w:bodyDiv w:val="1"/>
      <w:marLeft w:val="0"/>
      <w:marRight w:val="0"/>
      <w:marTop w:val="0"/>
      <w:marBottom w:val="0"/>
      <w:divBdr>
        <w:top w:val="none" w:sz="0" w:space="0" w:color="auto"/>
        <w:left w:val="none" w:sz="0" w:space="0" w:color="auto"/>
        <w:bottom w:val="none" w:sz="0" w:space="0" w:color="auto"/>
        <w:right w:val="none" w:sz="0" w:space="0" w:color="auto"/>
      </w:divBdr>
    </w:div>
    <w:div w:id="486626484">
      <w:bodyDiv w:val="1"/>
      <w:marLeft w:val="0"/>
      <w:marRight w:val="0"/>
      <w:marTop w:val="0"/>
      <w:marBottom w:val="0"/>
      <w:divBdr>
        <w:top w:val="none" w:sz="0" w:space="0" w:color="auto"/>
        <w:left w:val="none" w:sz="0" w:space="0" w:color="auto"/>
        <w:bottom w:val="none" w:sz="0" w:space="0" w:color="auto"/>
        <w:right w:val="none" w:sz="0" w:space="0" w:color="auto"/>
      </w:divBdr>
    </w:div>
    <w:div w:id="506477904">
      <w:bodyDiv w:val="1"/>
      <w:marLeft w:val="0"/>
      <w:marRight w:val="0"/>
      <w:marTop w:val="0"/>
      <w:marBottom w:val="0"/>
      <w:divBdr>
        <w:top w:val="none" w:sz="0" w:space="0" w:color="auto"/>
        <w:left w:val="none" w:sz="0" w:space="0" w:color="auto"/>
        <w:bottom w:val="none" w:sz="0" w:space="0" w:color="auto"/>
        <w:right w:val="none" w:sz="0" w:space="0" w:color="auto"/>
      </w:divBdr>
    </w:div>
    <w:div w:id="507406723">
      <w:bodyDiv w:val="1"/>
      <w:marLeft w:val="0"/>
      <w:marRight w:val="0"/>
      <w:marTop w:val="0"/>
      <w:marBottom w:val="0"/>
      <w:divBdr>
        <w:top w:val="none" w:sz="0" w:space="0" w:color="auto"/>
        <w:left w:val="none" w:sz="0" w:space="0" w:color="auto"/>
        <w:bottom w:val="none" w:sz="0" w:space="0" w:color="auto"/>
        <w:right w:val="none" w:sz="0" w:space="0" w:color="auto"/>
      </w:divBdr>
    </w:div>
    <w:div w:id="533081025">
      <w:bodyDiv w:val="1"/>
      <w:marLeft w:val="0"/>
      <w:marRight w:val="0"/>
      <w:marTop w:val="0"/>
      <w:marBottom w:val="0"/>
      <w:divBdr>
        <w:top w:val="none" w:sz="0" w:space="0" w:color="auto"/>
        <w:left w:val="none" w:sz="0" w:space="0" w:color="auto"/>
        <w:bottom w:val="none" w:sz="0" w:space="0" w:color="auto"/>
        <w:right w:val="none" w:sz="0" w:space="0" w:color="auto"/>
      </w:divBdr>
    </w:div>
    <w:div w:id="575676712">
      <w:bodyDiv w:val="1"/>
      <w:marLeft w:val="0"/>
      <w:marRight w:val="0"/>
      <w:marTop w:val="0"/>
      <w:marBottom w:val="0"/>
      <w:divBdr>
        <w:top w:val="none" w:sz="0" w:space="0" w:color="auto"/>
        <w:left w:val="none" w:sz="0" w:space="0" w:color="auto"/>
        <w:bottom w:val="none" w:sz="0" w:space="0" w:color="auto"/>
        <w:right w:val="none" w:sz="0" w:space="0" w:color="auto"/>
      </w:divBdr>
    </w:div>
    <w:div w:id="612711140">
      <w:bodyDiv w:val="1"/>
      <w:marLeft w:val="0"/>
      <w:marRight w:val="0"/>
      <w:marTop w:val="0"/>
      <w:marBottom w:val="0"/>
      <w:divBdr>
        <w:top w:val="none" w:sz="0" w:space="0" w:color="auto"/>
        <w:left w:val="none" w:sz="0" w:space="0" w:color="auto"/>
        <w:bottom w:val="none" w:sz="0" w:space="0" w:color="auto"/>
        <w:right w:val="none" w:sz="0" w:space="0" w:color="auto"/>
      </w:divBdr>
    </w:div>
    <w:div w:id="637609894">
      <w:bodyDiv w:val="1"/>
      <w:marLeft w:val="0"/>
      <w:marRight w:val="0"/>
      <w:marTop w:val="0"/>
      <w:marBottom w:val="0"/>
      <w:divBdr>
        <w:top w:val="none" w:sz="0" w:space="0" w:color="auto"/>
        <w:left w:val="none" w:sz="0" w:space="0" w:color="auto"/>
        <w:bottom w:val="none" w:sz="0" w:space="0" w:color="auto"/>
        <w:right w:val="none" w:sz="0" w:space="0" w:color="auto"/>
      </w:divBdr>
    </w:div>
    <w:div w:id="673651556">
      <w:bodyDiv w:val="1"/>
      <w:marLeft w:val="0"/>
      <w:marRight w:val="0"/>
      <w:marTop w:val="0"/>
      <w:marBottom w:val="0"/>
      <w:divBdr>
        <w:top w:val="none" w:sz="0" w:space="0" w:color="auto"/>
        <w:left w:val="none" w:sz="0" w:space="0" w:color="auto"/>
        <w:bottom w:val="none" w:sz="0" w:space="0" w:color="auto"/>
        <w:right w:val="none" w:sz="0" w:space="0" w:color="auto"/>
      </w:divBdr>
    </w:div>
    <w:div w:id="693381877">
      <w:bodyDiv w:val="1"/>
      <w:marLeft w:val="0"/>
      <w:marRight w:val="0"/>
      <w:marTop w:val="0"/>
      <w:marBottom w:val="0"/>
      <w:divBdr>
        <w:top w:val="none" w:sz="0" w:space="0" w:color="auto"/>
        <w:left w:val="none" w:sz="0" w:space="0" w:color="auto"/>
        <w:bottom w:val="none" w:sz="0" w:space="0" w:color="auto"/>
        <w:right w:val="none" w:sz="0" w:space="0" w:color="auto"/>
      </w:divBdr>
    </w:div>
    <w:div w:id="711271556">
      <w:bodyDiv w:val="1"/>
      <w:marLeft w:val="0"/>
      <w:marRight w:val="0"/>
      <w:marTop w:val="0"/>
      <w:marBottom w:val="0"/>
      <w:divBdr>
        <w:top w:val="none" w:sz="0" w:space="0" w:color="auto"/>
        <w:left w:val="none" w:sz="0" w:space="0" w:color="auto"/>
        <w:bottom w:val="none" w:sz="0" w:space="0" w:color="auto"/>
        <w:right w:val="none" w:sz="0" w:space="0" w:color="auto"/>
      </w:divBdr>
    </w:div>
    <w:div w:id="715545620">
      <w:bodyDiv w:val="1"/>
      <w:marLeft w:val="0"/>
      <w:marRight w:val="0"/>
      <w:marTop w:val="0"/>
      <w:marBottom w:val="0"/>
      <w:divBdr>
        <w:top w:val="none" w:sz="0" w:space="0" w:color="auto"/>
        <w:left w:val="none" w:sz="0" w:space="0" w:color="auto"/>
        <w:bottom w:val="none" w:sz="0" w:space="0" w:color="auto"/>
        <w:right w:val="none" w:sz="0" w:space="0" w:color="auto"/>
      </w:divBdr>
    </w:div>
    <w:div w:id="745373177">
      <w:bodyDiv w:val="1"/>
      <w:marLeft w:val="0"/>
      <w:marRight w:val="0"/>
      <w:marTop w:val="0"/>
      <w:marBottom w:val="0"/>
      <w:divBdr>
        <w:top w:val="none" w:sz="0" w:space="0" w:color="auto"/>
        <w:left w:val="none" w:sz="0" w:space="0" w:color="auto"/>
        <w:bottom w:val="none" w:sz="0" w:space="0" w:color="auto"/>
        <w:right w:val="none" w:sz="0" w:space="0" w:color="auto"/>
      </w:divBdr>
    </w:div>
    <w:div w:id="773281780">
      <w:bodyDiv w:val="1"/>
      <w:marLeft w:val="0"/>
      <w:marRight w:val="0"/>
      <w:marTop w:val="0"/>
      <w:marBottom w:val="0"/>
      <w:divBdr>
        <w:top w:val="none" w:sz="0" w:space="0" w:color="auto"/>
        <w:left w:val="none" w:sz="0" w:space="0" w:color="auto"/>
        <w:bottom w:val="none" w:sz="0" w:space="0" w:color="auto"/>
        <w:right w:val="none" w:sz="0" w:space="0" w:color="auto"/>
      </w:divBdr>
    </w:div>
    <w:div w:id="829248782">
      <w:bodyDiv w:val="1"/>
      <w:marLeft w:val="0"/>
      <w:marRight w:val="0"/>
      <w:marTop w:val="0"/>
      <w:marBottom w:val="0"/>
      <w:divBdr>
        <w:top w:val="none" w:sz="0" w:space="0" w:color="auto"/>
        <w:left w:val="none" w:sz="0" w:space="0" w:color="auto"/>
        <w:bottom w:val="none" w:sz="0" w:space="0" w:color="auto"/>
        <w:right w:val="none" w:sz="0" w:space="0" w:color="auto"/>
      </w:divBdr>
    </w:div>
    <w:div w:id="877357593">
      <w:bodyDiv w:val="1"/>
      <w:marLeft w:val="0"/>
      <w:marRight w:val="0"/>
      <w:marTop w:val="0"/>
      <w:marBottom w:val="0"/>
      <w:divBdr>
        <w:top w:val="none" w:sz="0" w:space="0" w:color="auto"/>
        <w:left w:val="none" w:sz="0" w:space="0" w:color="auto"/>
        <w:bottom w:val="none" w:sz="0" w:space="0" w:color="auto"/>
        <w:right w:val="none" w:sz="0" w:space="0" w:color="auto"/>
      </w:divBdr>
    </w:div>
    <w:div w:id="888415034">
      <w:bodyDiv w:val="1"/>
      <w:marLeft w:val="0"/>
      <w:marRight w:val="0"/>
      <w:marTop w:val="0"/>
      <w:marBottom w:val="0"/>
      <w:divBdr>
        <w:top w:val="none" w:sz="0" w:space="0" w:color="auto"/>
        <w:left w:val="none" w:sz="0" w:space="0" w:color="auto"/>
        <w:bottom w:val="none" w:sz="0" w:space="0" w:color="auto"/>
        <w:right w:val="none" w:sz="0" w:space="0" w:color="auto"/>
      </w:divBdr>
    </w:div>
    <w:div w:id="890072586">
      <w:bodyDiv w:val="1"/>
      <w:marLeft w:val="0"/>
      <w:marRight w:val="0"/>
      <w:marTop w:val="0"/>
      <w:marBottom w:val="0"/>
      <w:divBdr>
        <w:top w:val="none" w:sz="0" w:space="0" w:color="auto"/>
        <w:left w:val="none" w:sz="0" w:space="0" w:color="auto"/>
        <w:bottom w:val="none" w:sz="0" w:space="0" w:color="auto"/>
        <w:right w:val="none" w:sz="0" w:space="0" w:color="auto"/>
      </w:divBdr>
    </w:div>
    <w:div w:id="898368551">
      <w:bodyDiv w:val="1"/>
      <w:marLeft w:val="0"/>
      <w:marRight w:val="0"/>
      <w:marTop w:val="0"/>
      <w:marBottom w:val="0"/>
      <w:divBdr>
        <w:top w:val="none" w:sz="0" w:space="0" w:color="auto"/>
        <w:left w:val="none" w:sz="0" w:space="0" w:color="auto"/>
        <w:bottom w:val="none" w:sz="0" w:space="0" w:color="auto"/>
        <w:right w:val="none" w:sz="0" w:space="0" w:color="auto"/>
      </w:divBdr>
    </w:div>
    <w:div w:id="913006016">
      <w:bodyDiv w:val="1"/>
      <w:marLeft w:val="0"/>
      <w:marRight w:val="0"/>
      <w:marTop w:val="0"/>
      <w:marBottom w:val="0"/>
      <w:divBdr>
        <w:top w:val="none" w:sz="0" w:space="0" w:color="auto"/>
        <w:left w:val="none" w:sz="0" w:space="0" w:color="auto"/>
        <w:bottom w:val="none" w:sz="0" w:space="0" w:color="auto"/>
        <w:right w:val="none" w:sz="0" w:space="0" w:color="auto"/>
      </w:divBdr>
    </w:div>
    <w:div w:id="942228528">
      <w:bodyDiv w:val="1"/>
      <w:marLeft w:val="0"/>
      <w:marRight w:val="0"/>
      <w:marTop w:val="0"/>
      <w:marBottom w:val="0"/>
      <w:divBdr>
        <w:top w:val="none" w:sz="0" w:space="0" w:color="auto"/>
        <w:left w:val="none" w:sz="0" w:space="0" w:color="auto"/>
        <w:bottom w:val="none" w:sz="0" w:space="0" w:color="auto"/>
        <w:right w:val="none" w:sz="0" w:space="0" w:color="auto"/>
      </w:divBdr>
    </w:div>
    <w:div w:id="948465349">
      <w:bodyDiv w:val="1"/>
      <w:marLeft w:val="0"/>
      <w:marRight w:val="0"/>
      <w:marTop w:val="0"/>
      <w:marBottom w:val="0"/>
      <w:divBdr>
        <w:top w:val="none" w:sz="0" w:space="0" w:color="auto"/>
        <w:left w:val="none" w:sz="0" w:space="0" w:color="auto"/>
        <w:bottom w:val="none" w:sz="0" w:space="0" w:color="auto"/>
        <w:right w:val="none" w:sz="0" w:space="0" w:color="auto"/>
      </w:divBdr>
    </w:div>
    <w:div w:id="984240882">
      <w:bodyDiv w:val="1"/>
      <w:marLeft w:val="0"/>
      <w:marRight w:val="0"/>
      <w:marTop w:val="0"/>
      <w:marBottom w:val="0"/>
      <w:divBdr>
        <w:top w:val="none" w:sz="0" w:space="0" w:color="auto"/>
        <w:left w:val="none" w:sz="0" w:space="0" w:color="auto"/>
        <w:bottom w:val="none" w:sz="0" w:space="0" w:color="auto"/>
        <w:right w:val="none" w:sz="0" w:space="0" w:color="auto"/>
      </w:divBdr>
    </w:div>
    <w:div w:id="1024552681">
      <w:bodyDiv w:val="1"/>
      <w:marLeft w:val="0"/>
      <w:marRight w:val="0"/>
      <w:marTop w:val="0"/>
      <w:marBottom w:val="0"/>
      <w:divBdr>
        <w:top w:val="none" w:sz="0" w:space="0" w:color="auto"/>
        <w:left w:val="none" w:sz="0" w:space="0" w:color="auto"/>
        <w:bottom w:val="none" w:sz="0" w:space="0" w:color="auto"/>
        <w:right w:val="none" w:sz="0" w:space="0" w:color="auto"/>
      </w:divBdr>
    </w:div>
    <w:div w:id="1027949941">
      <w:bodyDiv w:val="1"/>
      <w:marLeft w:val="0"/>
      <w:marRight w:val="0"/>
      <w:marTop w:val="0"/>
      <w:marBottom w:val="0"/>
      <w:divBdr>
        <w:top w:val="none" w:sz="0" w:space="0" w:color="auto"/>
        <w:left w:val="none" w:sz="0" w:space="0" w:color="auto"/>
        <w:bottom w:val="none" w:sz="0" w:space="0" w:color="auto"/>
        <w:right w:val="none" w:sz="0" w:space="0" w:color="auto"/>
      </w:divBdr>
    </w:div>
    <w:div w:id="1029405621">
      <w:bodyDiv w:val="1"/>
      <w:marLeft w:val="0"/>
      <w:marRight w:val="0"/>
      <w:marTop w:val="0"/>
      <w:marBottom w:val="0"/>
      <w:divBdr>
        <w:top w:val="none" w:sz="0" w:space="0" w:color="auto"/>
        <w:left w:val="none" w:sz="0" w:space="0" w:color="auto"/>
        <w:bottom w:val="none" w:sz="0" w:space="0" w:color="auto"/>
        <w:right w:val="none" w:sz="0" w:space="0" w:color="auto"/>
      </w:divBdr>
    </w:div>
    <w:div w:id="1035807587">
      <w:bodyDiv w:val="1"/>
      <w:marLeft w:val="0"/>
      <w:marRight w:val="0"/>
      <w:marTop w:val="0"/>
      <w:marBottom w:val="0"/>
      <w:divBdr>
        <w:top w:val="none" w:sz="0" w:space="0" w:color="auto"/>
        <w:left w:val="none" w:sz="0" w:space="0" w:color="auto"/>
        <w:bottom w:val="none" w:sz="0" w:space="0" w:color="auto"/>
        <w:right w:val="none" w:sz="0" w:space="0" w:color="auto"/>
      </w:divBdr>
    </w:div>
    <w:div w:id="1039282386">
      <w:bodyDiv w:val="1"/>
      <w:marLeft w:val="0"/>
      <w:marRight w:val="0"/>
      <w:marTop w:val="0"/>
      <w:marBottom w:val="0"/>
      <w:divBdr>
        <w:top w:val="none" w:sz="0" w:space="0" w:color="auto"/>
        <w:left w:val="none" w:sz="0" w:space="0" w:color="auto"/>
        <w:bottom w:val="none" w:sz="0" w:space="0" w:color="auto"/>
        <w:right w:val="none" w:sz="0" w:space="0" w:color="auto"/>
      </w:divBdr>
    </w:div>
    <w:div w:id="1059792626">
      <w:bodyDiv w:val="1"/>
      <w:marLeft w:val="0"/>
      <w:marRight w:val="0"/>
      <w:marTop w:val="0"/>
      <w:marBottom w:val="0"/>
      <w:divBdr>
        <w:top w:val="none" w:sz="0" w:space="0" w:color="auto"/>
        <w:left w:val="none" w:sz="0" w:space="0" w:color="auto"/>
        <w:bottom w:val="none" w:sz="0" w:space="0" w:color="auto"/>
        <w:right w:val="none" w:sz="0" w:space="0" w:color="auto"/>
      </w:divBdr>
    </w:div>
    <w:div w:id="1062486724">
      <w:bodyDiv w:val="1"/>
      <w:marLeft w:val="0"/>
      <w:marRight w:val="0"/>
      <w:marTop w:val="0"/>
      <w:marBottom w:val="0"/>
      <w:divBdr>
        <w:top w:val="none" w:sz="0" w:space="0" w:color="auto"/>
        <w:left w:val="none" w:sz="0" w:space="0" w:color="auto"/>
        <w:bottom w:val="none" w:sz="0" w:space="0" w:color="auto"/>
        <w:right w:val="none" w:sz="0" w:space="0" w:color="auto"/>
      </w:divBdr>
    </w:div>
    <w:div w:id="1077626808">
      <w:bodyDiv w:val="1"/>
      <w:marLeft w:val="0"/>
      <w:marRight w:val="0"/>
      <w:marTop w:val="0"/>
      <w:marBottom w:val="0"/>
      <w:divBdr>
        <w:top w:val="none" w:sz="0" w:space="0" w:color="auto"/>
        <w:left w:val="none" w:sz="0" w:space="0" w:color="auto"/>
        <w:bottom w:val="none" w:sz="0" w:space="0" w:color="auto"/>
        <w:right w:val="none" w:sz="0" w:space="0" w:color="auto"/>
      </w:divBdr>
    </w:div>
    <w:div w:id="1130439799">
      <w:bodyDiv w:val="1"/>
      <w:marLeft w:val="0"/>
      <w:marRight w:val="0"/>
      <w:marTop w:val="0"/>
      <w:marBottom w:val="0"/>
      <w:divBdr>
        <w:top w:val="none" w:sz="0" w:space="0" w:color="auto"/>
        <w:left w:val="none" w:sz="0" w:space="0" w:color="auto"/>
        <w:bottom w:val="none" w:sz="0" w:space="0" w:color="auto"/>
        <w:right w:val="none" w:sz="0" w:space="0" w:color="auto"/>
      </w:divBdr>
    </w:div>
    <w:div w:id="1135830944">
      <w:bodyDiv w:val="1"/>
      <w:marLeft w:val="0"/>
      <w:marRight w:val="0"/>
      <w:marTop w:val="0"/>
      <w:marBottom w:val="0"/>
      <w:divBdr>
        <w:top w:val="none" w:sz="0" w:space="0" w:color="auto"/>
        <w:left w:val="none" w:sz="0" w:space="0" w:color="auto"/>
        <w:bottom w:val="none" w:sz="0" w:space="0" w:color="auto"/>
        <w:right w:val="none" w:sz="0" w:space="0" w:color="auto"/>
      </w:divBdr>
    </w:div>
    <w:div w:id="1137650981">
      <w:bodyDiv w:val="1"/>
      <w:marLeft w:val="0"/>
      <w:marRight w:val="0"/>
      <w:marTop w:val="0"/>
      <w:marBottom w:val="0"/>
      <w:divBdr>
        <w:top w:val="none" w:sz="0" w:space="0" w:color="auto"/>
        <w:left w:val="none" w:sz="0" w:space="0" w:color="auto"/>
        <w:bottom w:val="none" w:sz="0" w:space="0" w:color="auto"/>
        <w:right w:val="none" w:sz="0" w:space="0" w:color="auto"/>
      </w:divBdr>
    </w:div>
    <w:div w:id="1144814173">
      <w:bodyDiv w:val="1"/>
      <w:marLeft w:val="0"/>
      <w:marRight w:val="0"/>
      <w:marTop w:val="0"/>
      <w:marBottom w:val="0"/>
      <w:divBdr>
        <w:top w:val="none" w:sz="0" w:space="0" w:color="auto"/>
        <w:left w:val="none" w:sz="0" w:space="0" w:color="auto"/>
        <w:bottom w:val="none" w:sz="0" w:space="0" w:color="auto"/>
        <w:right w:val="none" w:sz="0" w:space="0" w:color="auto"/>
      </w:divBdr>
    </w:div>
    <w:div w:id="1146438225">
      <w:bodyDiv w:val="1"/>
      <w:marLeft w:val="0"/>
      <w:marRight w:val="0"/>
      <w:marTop w:val="0"/>
      <w:marBottom w:val="0"/>
      <w:divBdr>
        <w:top w:val="none" w:sz="0" w:space="0" w:color="auto"/>
        <w:left w:val="none" w:sz="0" w:space="0" w:color="auto"/>
        <w:bottom w:val="none" w:sz="0" w:space="0" w:color="auto"/>
        <w:right w:val="none" w:sz="0" w:space="0" w:color="auto"/>
      </w:divBdr>
    </w:div>
    <w:div w:id="1190529029">
      <w:bodyDiv w:val="1"/>
      <w:marLeft w:val="0"/>
      <w:marRight w:val="0"/>
      <w:marTop w:val="0"/>
      <w:marBottom w:val="0"/>
      <w:divBdr>
        <w:top w:val="none" w:sz="0" w:space="0" w:color="auto"/>
        <w:left w:val="none" w:sz="0" w:space="0" w:color="auto"/>
        <w:bottom w:val="none" w:sz="0" w:space="0" w:color="auto"/>
        <w:right w:val="none" w:sz="0" w:space="0" w:color="auto"/>
      </w:divBdr>
    </w:div>
    <w:div w:id="1197280851">
      <w:bodyDiv w:val="1"/>
      <w:marLeft w:val="0"/>
      <w:marRight w:val="0"/>
      <w:marTop w:val="0"/>
      <w:marBottom w:val="0"/>
      <w:divBdr>
        <w:top w:val="none" w:sz="0" w:space="0" w:color="auto"/>
        <w:left w:val="none" w:sz="0" w:space="0" w:color="auto"/>
        <w:bottom w:val="none" w:sz="0" w:space="0" w:color="auto"/>
        <w:right w:val="none" w:sz="0" w:space="0" w:color="auto"/>
      </w:divBdr>
    </w:div>
    <w:div w:id="1201823712">
      <w:bodyDiv w:val="1"/>
      <w:marLeft w:val="0"/>
      <w:marRight w:val="0"/>
      <w:marTop w:val="0"/>
      <w:marBottom w:val="0"/>
      <w:divBdr>
        <w:top w:val="none" w:sz="0" w:space="0" w:color="auto"/>
        <w:left w:val="none" w:sz="0" w:space="0" w:color="auto"/>
        <w:bottom w:val="none" w:sz="0" w:space="0" w:color="auto"/>
        <w:right w:val="none" w:sz="0" w:space="0" w:color="auto"/>
      </w:divBdr>
    </w:div>
    <w:div w:id="1284919327">
      <w:bodyDiv w:val="1"/>
      <w:marLeft w:val="0"/>
      <w:marRight w:val="0"/>
      <w:marTop w:val="0"/>
      <w:marBottom w:val="0"/>
      <w:divBdr>
        <w:top w:val="none" w:sz="0" w:space="0" w:color="auto"/>
        <w:left w:val="none" w:sz="0" w:space="0" w:color="auto"/>
        <w:bottom w:val="none" w:sz="0" w:space="0" w:color="auto"/>
        <w:right w:val="none" w:sz="0" w:space="0" w:color="auto"/>
      </w:divBdr>
    </w:div>
    <w:div w:id="1300649786">
      <w:bodyDiv w:val="1"/>
      <w:marLeft w:val="0"/>
      <w:marRight w:val="0"/>
      <w:marTop w:val="0"/>
      <w:marBottom w:val="0"/>
      <w:divBdr>
        <w:top w:val="none" w:sz="0" w:space="0" w:color="auto"/>
        <w:left w:val="none" w:sz="0" w:space="0" w:color="auto"/>
        <w:bottom w:val="none" w:sz="0" w:space="0" w:color="auto"/>
        <w:right w:val="none" w:sz="0" w:space="0" w:color="auto"/>
      </w:divBdr>
    </w:div>
    <w:div w:id="1302232729">
      <w:bodyDiv w:val="1"/>
      <w:marLeft w:val="0"/>
      <w:marRight w:val="0"/>
      <w:marTop w:val="0"/>
      <w:marBottom w:val="0"/>
      <w:divBdr>
        <w:top w:val="none" w:sz="0" w:space="0" w:color="auto"/>
        <w:left w:val="none" w:sz="0" w:space="0" w:color="auto"/>
        <w:bottom w:val="none" w:sz="0" w:space="0" w:color="auto"/>
        <w:right w:val="none" w:sz="0" w:space="0" w:color="auto"/>
      </w:divBdr>
    </w:div>
    <w:div w:id="1310748949">
      <w:bodyDiv w:val="1"/>
      <w:marLeft w:val="0"/>
      <w:marRight w:val="0"/>
      <w:marTop w:val="0"/>
      <w:marBottom w:val="0"/>
      <w:divBdr>
        <w:top w:val="none" w:sz="0" w:space="0" w:color="auto"/>
        <w:left w:val="none" w:sz="0" w:space="0" w:color="auto"/>
        <w:bottom w:val="none" w:sz="0" w:space="0" w:color="auto"/>
        <w:right w:val="none" w:sz="0" w:space="0" w:color="auto"/>
      </w:divBdr>
    </w:div>
    <w:div w:id="1321612571">
      <w:bodyDiv w:val="1"/>
      <w:marLeft w:val="0"/>
      <w:marRight w:val="0"/>
      <w:marTop w:val="0"/>
      <w:marBottom w:val="0"/>
      <w:divBdr>
        <w:top w:val="none" w:sz="0" w:space="0" w:color="auto"/>
        <w:left w:val="none" w:sz="0" w:space="0" w:color="auto"/>
        <w:bottom w:val="none" w:sz="0" w:space="0" w:color="auto"/>
        <w:right w:val="none" w:sz="0" w:space="0" w:color="auto"/>
      </w:divBdr>
    </w:div>
    <w:div w:id="1334340123">
      <w:bodyDiv w:val="1"/>
      <w:marLeft w:val="0"/>
      <w:marRight w:val="0"/>
      <w:marTop w:val="0"/>
      <w:marBottom w:val="0"/>
      <w:divBdr>
        <w:top w:val="none" w:sz="0" w:space="0" w:color="auto"/>
        <w:left w:val="none" w:sz="0" w:space="0" w:color="auto"/>
        <w:bottom w:val="none" w:sz="0" w:space="0" w:color="auto"/>
        <w:right w:val="none" w:sz="0" w:space="0" w:color="auto"/>
      </w:divBdr>
    </w:div>
    <w:div w:id="1338196692">
      <w:bodyDiv w:val="1"/>
      <w:marLeft w:val="0"/>
      <w:marRight w:val="0"/>
      <w:marTop w:val="0"/>
      <w:marBottom w:val="0"/>
      <w:divBdr>
        <w:top w:val="none" w:sz="0" w:space="0" w:color="auto"/>
        <w:left w:val="none" w:sz="0" w:space="0" w:color="auto"/>
        <w:bottom w:val="none" w:sz="0" w:space="0" w:color="auto"/>
        <w:right w:val="none" w:sz="0" w:space="0" w:color="auto"/>
      </w:divBdr>
    </w:div>
    <w:div w:id="1351446360">
      <w:bodyDiv w:val="1"/>
      <w:marLeft w:val="0"/>
      <w:marRight w:val="0"/>
      <w:marTop w:val="0"/>
      <w:marBottom w:val="0"/>
      <w:divBdr>
        <w:top w:val="none" w:sz="0" w:space="0" w:color="auto"/>
        <w:left w:val="none" w:sz="0" w:space="0" w:color="auto"/>
        <w:bottom w:val="none" w:sz="0" w:space="0" w:color="auto"/>
        <w:right w:val="none" w:sz="0" w:space="0" w:color="auto"/>
      </w:divBdr>
    </w:div>
    <w:div w:id="1387099543">
      <w:bodyDiv w:val="1"/>
      <w:marLeft w:val="0"/>
      <w:marRight w:val="0"/>
      <w:marTop w:val="0"/>
      <w:marBottom w:val="0"/>
      <w:divBdr>
        <w:top w:val="none" w:sz="0" w:space="0" w:color="auto"/>
        <w:left w:val="none" w:sz="0" w:space="0" w:color="auto"/>
        <w:bottom w:val="none" w:sz="0" w:space="0" w:color="auto"/>
        <w:right w:val="none" w:sz="0" w:space="0" w:color="auto"/>
      </w:divBdr>
    </w:div>
    <w:div w:id="1401100059">
      <w:bodyDiv w:val="1"/>
      <w:marLeft w:val="0"/>
      <w:marRight w:val="0"/>
      <w:marTop w:val="0"/>
      <w:marBottom w:val="0"/>
      <w:divBdr>
        <w:top w:val="none" w:sz="0" w:space="0" w:color="auto"/>
        <w:left w:val="none" w:sz="0" w:space="0" w:color="auto"/>
        <w:bottom w:val="none" w:sz="0" w:space="0" w:color="auto"/>
        <w:right w:val="none" w:sz="0" w:space="0" w:color="auto"/>
      </w:divBdr>
    </w:div>
    <w:div w:id="1412848330">
      <w:bodyDiv w:val="1"/>
      <w:marLeft w:val="0"/>
      <w:marRight w:val="0"/>
      <w:marTop w:val="0"/>
      <w:marBottom w:val="0"/>
      <w:divBdr>
        <w:top w:val="none" w:sz="0" w:space="0" w:color="auto"/>
        <w:left w:val="none" w:sz="0" w:space="0" w:color="auto"/>
        <w:bottom w:val="none" w:sz="0" w:space="0" w:color="auto"/>
        <w:right w:val="none" w:sz="0" w:space="0" w:color="auto"/>
      </w:divBdr>
    </w:div>
    <w:div w:id="1413746166">
      <w:bodyDiv w:val="1"/>
      <w:marLeft w:val="0"/>
      <w:marRight w:val="0"/>
      <w:marTop w:val="0"/>
      <w:marBottom w:val="0"/>
      <w:divBdr>
        <w:top w:val="none" w:sz="0" w:space="0" w:color="auto"/>
        <w:left w:val="none" w:sz="0" w:space="0" w:color="auto"/>
        <w:bottom w:val="none" w:sz="0" w:space="0" w:color="auto"/>
        <w:right w:val="none" w:sz="0" w:space="0" w:color="auto"/>
      </w:divBdr>
    </w:div>
    <w:div w:id="1416903587">
      <w:bodyDiv w:val="1"/>
      <w:marLeft w:val="0"/>
      <w:marRight w:val="0"/>
      <w:marTop w:val="0"/>
      <w:marBottom w:val="0"/>
      <w:divBdr>
        <w:top w:val="none" w:sz="0" w:space="0" w:color="auto"/>
        <w:left w:val="none" w:sz="0" w:space="0" w:color="auto"/>
        <w:bottom w:val="none" w:sz="0" w:space="0" w:color="auto"/>
        <w:right w:val="none" w:sz="0" w:space="0" w:color="auto"/>
      </w:divBdr>
    </w:div>
    <w:div w:id="1423602524">
      <w:bodyDiv w:val="1"/>
      <w:marLeft w:val="0"/>
      <w:marRight w:val="0"/>
      <w:marTop w:val="0"/>
      <w:marBottom w:val="0"/>
      <w:divBdr>
        <w:top w:val="none" w:sz="0" w:space="0" w:color="auto"/>
        <w:left w:val="none" w:sz="0" w:space="0" w:color="auto"/>
        <w:bottom w:val="none" w:sz="0" w:space="0" w:color="auto"/>
        <w:right w:val="none" w:sz="0" w:space="0" w:color="auto"/>
      </w:divBdr>
    </w:div>
    <w:div w:id="1483547285">
      <w:bodyDiv w:val="1"/>
      <w:marLeft w:val="0"/>
      <w:marRight w:val="0"/>
      <w:marTop w:val="0"/>
      <w:marBottom w:val="0"/>
      <w:divBdr>
        <w:top w:val="none" w:sz="0" w:space="0" w:color="auto"/>
        <w:left w:val="none" w:sz="0" w:space="0" w:color="auto"/>
        <w:bottom w:val="none" w:sz="0" w:space="0" w:color="auto"/>
        <w:right w:val="none" w:sz="0" w:space="0" w:color="auto"/>
      </w:divBdr>
    </w:div>
    <w:div w:id="1535342746">
      <w:bodyDiv w:val="1"/>
      <w:marLeft w:val="0"/>
      <w:marRight w:val="0"/>
      <w:marTop w:val="0"/>
      <w:marBottom w:val="0"/>
      <w:divBdr>
        <w:top w:val="none" w:sz="0" w:space="0" w:color="auto"/>
        <w:left w:val="none" w:sz="0" w:space="0" w:color="auto"/>
        <w:bottom w:val="none" w:sz="0" w:space="0" w:color="auto"/>
        <w:right w:val="none" w:sz="0" w:space="0" w:color="auto"/>
      </w:divBdr>
    </w:div>
    <w:div w:id="1536578352">
      <w:bodyDiv w:val="1"/>
      <w:marLeft w:val="0"/>
      <w:marRight w:val="0"/>
      <w:marTop w:val="0"/>
      <w:marBottom w:val="0"/>
      <w:divBdr>
        <w:top w:val="none" w:sz="0" w:space="0" w:color="auto"/>
        <w:left w:val="none" w:sz="0" w:space="0" w:color="auto"/>
        <w:bottom w:val="none" w:sz="0" w:space="0" w:color="auto"/>
        <w:right w:val="none" w:sz="0" w:space="0" w:color="auto"/>
      </w:divBdr>
    </w:div>
    <w:div w:id="1576435474">
      <w:bodyDiv w:val="1"/>
      <w:marLeft w:val="0"/>
      <w:marRight w:val="0"/>
      <w:marTop w:val="0"/>
      <w:marBottom w:val="0"/>
      <w:divBdr>
        <w:top w:val="none" w:sz="0" w:space="0" w:color="auto"/>
        <w:left w:val="none" w:sz="0" w:space="0" w:color="auto"/>
        <w:bottom w:val="none" w:sz="0" w:space="0" w:color="auto"/>
        <w:right w:val="none" w:sz="0" w:space="0" w:color="auto"/>
      </w:divBdr>
    </w:div>
    <w:div w:id="1582907522">
      <w:bodyDiv w:val="1"/>
      <w:marLeft w:val="0"/>
      <w:marRight w:val="0"/>
      <w:marTop w:val="0"/>
      <w:marBottom w:val="0"/>
      <w:divBdr>
        <w:top w:val="none" w:sz="0" w:space="0" w:color="auto"/>
        <w:left w:val="none" w:sz="0" w:space="0" w:color="auto"/>
        <w:bottom w:val="none" w:sz="0" w:space="0" w:color="auto"/>
        <w:right w:val="none" w:sz="0" w:space="0" w:color="auto"/>
      </w:divBdr>
    </w:div>
    <w:div w:id="1596135111">
      <w:bodyDiv w:val="1"/>
      <w:marLeft w:val="0"/>
      <w:marRight w:val="0"/>
      <w:marTop w:val="0"/>
      <w:marBottom w:val="0"/>
      <w:divBdr>
        <w:top w:val="none" w:sz="0" w:space="0" w:color="auto"/>
        <w:left w:val="none" w:sz="0" w:space="0" w:color="auto"/>
        <w:bottom w:val="none" w:sz="0" w:space="0" w:color="auto"/>
        <w:right w:val="none" w:sz="0" w:space="0" w:color="auto"/>
      </w:divBdr>
    </w:div>
    <w:div w:id="1617522637">
      <w:bodyDiv w:val="1"/>
      <w:marLeft w:val="0"/>
      <w:marRight w:val="0"/>
      <w:marTop w:val="0"/>
      <w:marBottom w:val="0"/>
      <w:divBdr>
        <w:top w:val="none" w:sz="0" w:space="0" w:color="auto"/>
        <w:left w:val="none" w:sz="0" w:space="0" w:color="auto"/>
        <w:bottom w:val="none" w:sz="0" w:space="0" w:color="auto"/>
        <w:right w:val="none" w:sz="0" w:space="0" w:color="auto"/>
      </w:divBdr>
    </w:div>
    <w:div w:id="1647778139">
      <w:bodyDiv w:val="1"/>
      <w:marLeft w:val="0"/>
      <w:marRight w:val="0"/>
      <w:marTop w:val="0"/>
      <w:marBottom w:val="0"/>
      <w:divBdr>
        <w:top w:val="none" w:sz="0" w:space="0" w:color="auto"/>
        <w:left w:val="none" w:sz="0" w:space="0" w:color="auto"/>
        <w:bottom w:val="none" w:sz="0" w:space="0" w:color="auto"/>
        <w:right w:val="none" w:sz="0" w:space="0" w:color="auto"/>
      </w:divBdr>
    </w:div>
    <w:div w:id="1699357853">
      <w:bodyDiv w:val="1"/>
      <w:marLeft w:val="0"/>
      <w:marRight w:val="0"/>
      <w:marTop w:val="0"/>
      <w:marBottom w:val="0"/>
      <w:divBdr>
        <w:top w:val="none" w:sz="0" w:space="0" w:color="auto"/>
        <w:left w:val="none" w:sz="0" w:space="0" w:color="auto"/>
        <w:bottom w:val="none" w:sz="0" w:space="0" w:color="auto"/>
        <w:right w:val="none" w:sz="0" w:space="0" w:color="auto"/>
      </w:divBdr>
    </w:div>
    <w:div w:id="1721437324">
      <w:bodyDiv w:val="1"/>
      <w:marLeft w:val="0"/>
      <w:marRight w:val="0"/>
      <w:marTop w:val="0"/>
      <w:marBottom w:val="0"/>
      <w:divBdr>
        <w:top w:val="none" w:sz="0" w:space="0" w:color="auto"/>
        <w:left w:val="none" w:sz="0" w:space="0" w:color="auto"/>
        <w:bottom w:val="none" w:sz="0" w:space="0" w:color="auto"/>
        <w:right w:val="none" w:sz="0" w:space="0" w:color="auto"/>
      </w:divBdr>
    </w:div>
    <w:div w:id="1773016914">
      <w:bodyDiv w:val="1"/>
      <w:marLeft w:val="0"/>
      <w:marRight w:val="0"/>
      <w:marTop w:val="0"/>
      <w:marBottom w:val="0"/>
      <w:divBdr>
        <w:top w:val="none" w:sz="0" w:space="0" w:color="auto"/>
        <w:left w:val="none" w:sz="0" w:space="0" w:color="auto"/>
        <w:bottom w:val="none" w:sz="0" w:space="0" w:color="auto"/>
        <w:right w:val="none" w:sz="0" w:space="0" w:color="auto"/>
      </w:divBdr>
    </w:div>
    <w:div w:id="1800687266">
      <w:bodyDiv w:val="1"/>
      <w:marLeft w:val="0"/>
      <w:marRight w:val="0"/>
      <w:marTop w:val="0"/>
      <w:marBottom w:val="0"/>
      <w:divBdr>
        <w:top w:val="none" w:sz="0" w:space="0" w:color="auto"/>
        <w:left w:val="none" w:sz="0" w:space="0" w:color="auto"/>
        <w:bottom w:val="none" w:sz="0" w:space="0" w:color="auto"/>
        <w:right w:val="none" w:sz="0" w:space="0" w:color="auto"/>
      </w:divBdr>
    </w:div>
    <w:div w:id="1835099127">
      <w:bodyDiv w:val="1"/>
      <w:marLeft w:val="0"/>
      <w:marRight w:val="0"/>
      <w:marTop w:val="0"/>
      <w:marBottom w:val="0"/>
      <w:divBdr>
        <w:top w:val="none" w:sz="0" w:space="0" w:color="auto"/>
        <w:left w:val="none" w:sz="0" w:space="0" w:color="auto"/>
        <w:bottom w:val="none" w:sz="0" w:space="0" w:color="auto"/>
        <w:right w:val="none" w:sz="0" w:space="0" w:color="auto"/>
      </w:divBdr>
    </w:div>
    <w:div w:id="1847472382">
      <w:bodyDiv w:val="1"/>
      <w:marLeft w:val="0"/>
      <w:marRight w:val="0"/>
      <w:marTop w:val="0"/>
      <w:marBottom w:val="0"/>
      <w:divBdr>
        <w:top w:val="none" w:sz="0" w:space="0" w:color="auto"/>
        <w:left w:val="none" w:sz="0" w:space="0" w:color="auto"/>
        <w:bottom w:val="none" w:sz="0" w:space="0" w:color="auto"/>
        <w:right w:val="none" w:sz="0" w:space="0" w:color="auto"/>
      </w:divBdr>
    </w:div>
    <w:div w:id="1886602859">
      <w:bodyDiv w:val="1"/>
      <w:marLeft w:val="0"/>
      <w:marRight w:val="0"/>
      <w:marTop w:val="0"/>
      <w:marBottom w:val="0"/>
      <w:divBdr>
        <w:top w:val="none" w:sz="0" w:space="0" w:color="auto"/>
        <w:left w:val="none" w:sz="0" w:space="0" w:color="auto"/>
        <w:bottom w:val="none" w:sz="0" w:space="0" w:color="auto"/>
        <w:right w:val="none" w:sz="0" w:space="0" w:color="auto"/>
      </w:divBdr>
    </w:div>
    <w:div w:id="1920408807">
      <w:bodyDiv w:val="1"/>
      <w:marLeft w:val="0"/>
      <w:marRight w:val="0"/>
      <w:marTop w:val="0"/>
      <w:marBottom w:val="0"/>
      <w:divBdr>
        <w:top w:val="none" w:sz="0" w:space="0" w:color="auto"/>
        <w:left w:val="none" w:sz="0" w:space="0" w:color="auto"/>
        <w:bottom w:val="none" w:sz="0" w:space="0" w:color="auto"/>
        <w:right w:val="none" w:sz="0" w:space="0" w:color="auto"/>
      </w:divBdr>
    </w:div>
    <w:div w:id="1942376087">
      <w:bodyDiv w:val="1"/>
      <w:marLeft w:val="0"/>
      <w:marRight w:val="0"/>
      <w:marTop w:val="0"/>
      <w:marBottom w:val="0"/>
      <w:divBdr>
        <w:top w:val="none" w:sz="0" w:space="0" w:color="auto"/>
        <w:left w:val="none" w:sz="0" w:space="0" w:color="auto"/>
        <w:bottom w:val="none" w:sz="0" w:space="0" w:color="auto"/>
        <w:right w:val="none" w:sz="0" w:space="0" w:color="auto"/>
      </w:divBdr>
    </w:div>
    <w:div w:id="1994023612">
      <w:bodyDiv w:val="1"/>
      <w:marLeft w:val="0"/>
      <w:marRight w:val="0"/>
      <w:marTop w:val="0"/>
      <w:marBottom w:val="0"/>
      <w:divBdr>
        <w:top w:val="none" w:sz="0" w:space="0" w:color="auto"/>
        <w:left w:val="none" w:sz="0" w:space="0" w:color="auto"/>
        <w:bottom w:val="none" w:sz="0" w:space="0" w:color="auto"/>
        <w:right w:val="none" w:sz="0" w:space="0" w:color="auto"/>
      </w:divBdr>
    </w:div>
    <w:div w:id="2006858485">
      <w:bodyDiv w:val="1"/>
      <w:marLeft w:val="0"/>
      <w:marRight w:val="0"/>
      <w:marTop w:val="0"/>
      <w:marBottom w:val="0"/>
      <w:divBdr>
        <w:top w:val="none" w:sz="0" w:space="0" w:color="auto"/>
        <w:left w:val="none" w:sz="0" w:space="0" w:color="auto"/>
        <w:bottom w:val="none" w:sz="0" w:space="0" w:color="auto"/>
        <w:right w:val="none" w:sz="0" w:space="0" w:color="auto"/>
      </w:divBdr>
    </w:div>
    <w:div w:id="2009095203">
      <w:bodyDiv w:val="1"/>
      <w:marLeft w:val="0"/>
      <w:marRight w:val="0"/>
      <w:marTop w:val="0"/>
      <w:marBottom w:val="0"/>
      <w:divBdr>
        <w:top w:val="none" w:sz="0" w:space="0" w:color="auto"/>
        <w:left w:val="none" w:sz="0" w:space="0" w:color="auto"/>
        <w:bottom w:val="none" w:sz="0" w:space="0" w:color="auto"/>
        <w:right w:val="none" w:sz="0" w:space="0" w:color="auto"/>
      </w:divBdr>
    </w:div>
    <w:div w:id="2042902919">
      <w:bodyDiv w:val="1"/>
      <w:marLeft w:val="0"/>
      <w:marRight w:val="0"/>
      <w:marTop w:val="0"/>
      <w:marBottom w:val="0"/>
      <w:divBdr>
        <w:top w:val="none" w:sz="0" w:space="0" w:color="auto"/>
        <w:left w:val="none" w:sz="0" w:space="0" w:color="auto"/>
        <w:bottom w:val="none" w:sz="0" w:space="0" w:color="auto"/>
        <w:right w:val="none" w:sz="0" w:space="0" w:color="auto"/>
      </w:divBdr>
    </w:div>
    <w:div w:id="2110545625">
      <w:bodyDiv w:val="1"/>
      <w:marLeft w:val="0"/>
      <w:marRight w:val="0"/>
      <w:marTop w:val="0"/>
      <w:marBottom w:val="0"/>
      <w:divBdr>
        <w:top w:val="none" w:sz="0" w:space="0" w:color="auto"/>
        <w:left w:val="none" w:sz="0" w:space="0" w:color="auto"/>
        <w:bottom w:val="none" w:sz="0" w:space="0" w:color="auto"/>
        <w:right w:val="none" w:sz="0" w:space="0" w:color="auto"/>
      </w:divBdr>
    </w:div>
    <w:div w:id="21392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unak-ranjan-1508-b04934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njanraunak1508@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pkpure.com" TargetMode="External"/><Relationship Id="rId4" Type="http://schemas.openxmlformats.org/officeDocument/2006/relationships/webSettings" Target="webSettings.xml"/><Relationship Id="rId9" Type="http://schemas.openxmlformats.org/officeDocument/2006/relationships/hyperlink" Target="https://leetcode.com/raunak150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Raunak Ranjan</dc:creator>
  <cp:keywords/>
  <dc:description/>
  <cp:lastModifiedBy>Raunak Ranjan</cp:lastModifiedBy>
  <cp:revision>21</cp:revision>
  <dcterms:created xsi:type="dcterms:W3CDTF">2020-08-12T06:57:00Z</dcterms:created>
  <dcterms:modified xsi:type="dcterms:W3CDTF">2020-10-30T16:12:00Z</dcterms:modified>
</cp:coreProperties>
</file>