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8A5387" w:rsidRPr="002F6E85" w:rsidRDefault="007917B5" w:rsidP="007917B5">
      <w:pPr>
        <w:pStyle w:val="Title"/>
        <w:ind w:left="426" w:right="1705" w:hanging="426"/>
        <w:jc w:val="right"/>
        <w:rPr>
          <w:rFonts w:ascii="Verdana" w:hAnsi="Verdana" w:cs="Tahoma"/>
          <w:b w:val="0"/>
          <w:sz w:val="18"/>
          <w:szCs w:val="18"/>
        </w:rPr>
      </w:pPr>
      <w:r>
        <w:rPr>
          <w:noProof/>
          <w:lang w:eastAsia="en-US"/>
        </w:rPr>
        <w:drawing>
          <wp:inline distT="0" distB="0" distL="0" distR="0">
            <wp:extent cx="656705" cy="704756"/>
            <wp:effectExtent l="0" t="0" r="0" b="635"/>
            <wp:docPr id="4" name="Picture 4" descr="https://s3.amazonaws.com/run-qwiklab-website-prod/badges/images/23/original/GCP_Essentials.png?1546624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3.amazonaws.com/run-qwiklab-website-prod/badges/images/23/original/GCP_Essentials.png?15466241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186" cy="717077"/>
                    </a:xfrm>
                    <a:prstGeom prst="rect">
                      <a:avLst/>
                    </a:prstGeom>
                    <a:noFill/>
                    <a:ln>
                      <a:noFill/>
                    </a:ln>
                  </pic:spPr>
                </pic:pic>
              </a:graphicData>
            </a:graphic>
          </wp:inline>
        </w:drawing>
      </w:r>
      <w:r w:rsidR="004D4420">
        <w:rPr>
          <w:noProof/>
          <w:lang w:eastAsia="en-US"/>
        </w:rPr>
        <w:drawing>
          <wp:inline distT="0" distB="0" distL="0" distR="0" wp14:anchorId="1FBEF028" wp14:editId="7B0FE60D">
            <wp:extent cx="695325" cy="695325"/>
            <wp:effectExtent l="0" t="0" r="9525" b="9525"/>
            <wp:docPr id="3" name="Picture 3" descr="Image result for aws solution archit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ws solution architec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r w:rsidR="004D4420">
        <w:rPr>
          <w:rFonts w:ascii="Verdana" w:hAnsi="Verdana" w:cs="Tahoma"/>
          <w:b w:val="0"/>
          <w:noProof/>
          <w:sz w:val="18"/>
          <w:szCs w:val="18"/>
          <w:lang w:eastAsia="en-US"/>
        </w:rPr>
        <w:drawing>
          <wp:inline distT="0" distB="0" distL="0" distR="0" wp14:anchorId="5ABF73AD" wp14:editId="7DC5A762">
            <wp:extent cx="666750" cy="65793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1057" cy="691784"/>
                    </a:xfrm>
                    <a:prstGeom prst="rect">
                      <a:avLst/>
                    </a:prstGeom>
                    <a:noFill/>
                    <a:ln>
                      <a:noFill/>
                    </a:ln>
                  </pic:spPr>
                </pic:pic>
              </a:graphicData>
            </a:graphic>
          </wp:inline>
        </w:drawing>
      </w:r>
      <w:r w:rsidR="004D4420" w:rsidRPr="002F6E85">
        <w:rPr>
          <w:rFonts w:ascii="Verdana" w:hAnsi="Verdana" w:cs="Tahoma"/>
          <w:noProof/>
          <w:sz w:val="18"/>
          <w:szCs w:val="18"/>
          <w:lang w:eastAsia="en-US"/>
        </w:rPr>
        <w:drawing>
          <wp:inline distT="0" distB="0" distL="0" distR="0" wp14:anchorId="33FF231F" wp14:editId="5DF33D11">
            <wp:extent cx="810820" cy="653241"/>
            <wp:effectExtent l="0" t="0" r="8890" b="0"/>
            <wp:docPr id="1" name="Picture 1" descr="http://www.peterpaulengelen.com/wp-content/uploads/2013/10/CCIE-Wireless-Written-v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terpaulengelen.com/wp-content/uploads/2013/10/CCIE-Wireless-Written-v2.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344" cy="662526"/>
                    </a:xfrm>
                    <a:prstGeom prst="rect">
                      <a:avLst/>
                    </a:prstGeom>
                    <a:noFill/>
                    <a:ln>
                      <a:noFill/>
                    </a:ln>
                  </pic:spPr>
                </pic:pic>
              </a:graphicData>
            </a:graphic>
          </wp:inline>
        </w:drawing>
      </w:r>
      <w:r w:rsidR="004D4420" w:rsidRPr="002F6E85">
        <w:rPr>
          <w:rFonts w:ascii="Verdana" w:hAnsi="Verdana" w:cs="Tahoma"/>
          <w:b w:val="0"/>
          <w:noProof/>
          <w:sz w:val="18"/>
          <w:szCs w:val="18"/>
          <w:lang w:eastAsia="en-US"/>
        </w:rPr>
        <w:drawing>
          <wp:inline distT="0" distB="0" distL="0" distR="0" wp14:anchorId="58D6B719" wp14:editId="403B26A7">
            <wp:extent cx="856134" cy="679870"/>
            <wp:effectExtent l="0" t="0" r="127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9477" cy="690466"/>
                    </a:xfrm>
                    <a:prstGeom prst="rect">
                      <a:avLst/>
                    </a:prstGeom>
                    <a:solidFill>
                      <a:srgbClr val="FFFFFF"/>
                    </a:solidFill>
                    <a:ln>
                      <a:noFill/>
                    </a:ln>
                  </pic:spPr>
                </pic:pic>
              </a:graphicData>
            </a:graphic>
          </wp:inline>
        </w:drawing>
      </w:r>
      <w:r w:rsidR="009349A3" w:rsidRPr="002F6E85">
        <w:rPr>
          <w:rFonts w:ascii="Verdana" w:hAnsi="Verdana" w:cs="Tahoma"/>
          <w:b w:val="0"/>
          <w:noProof/>
          <w:sz w:val="18"/>
          <w:szCs w:val="18"/>
          <w:lang w:eastAsia="en-US"/>
        </w:rPr>
        <w:drawing>
          <wp:inline distT="0" distB="0" distL="0" distR="0" wp14:anchorId="3A9F2D7E" wp14:editId="07A10F5F">
            <wp:extent cx="942975" cy="684443"/>
            <wp:effectExtent l="0" t="0" r="0" b="1905"/>
            <wp:docPr id="30" name="Picture 30" descr="C:\Users\naviduttauhid\Desktop\CiscoUnityConspecialist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naviduttauhid\Desktop\CiscoUnityConspecialist_lar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3831" cy="714098"/>
                    </a:xfrm>
                    <a:prstGeom prst="rect">
                      <a:avLst/>
                    </a:prstGeom>
                    <a:noFill/>
                    <a:ln>
                      <a:noFill/>
                    </a:ln>
                  </pic:spPr>
                </pic:pic>
              </a:graphicData>
            </a:graphic>
          </wp:inline>
        </w:drawing>
      </w:r>
    </w:p>
    <w:p w:rsidR="008A5387" w:rsidRPr="002F6E85" w:rsidRDefault="008A5387">
      <w:pPr>
        <w:ind w:left="2880"/>
        <w:rPr>
          <w:rFonts w:ascii="Verdana" w:hAnsi="Verdana" w:cs="Tahoma"/>
          <w:sz w:val="18"/>
          <w:szCs w:val="18"/>
          <w:u w:val="single"/>
        </w:rPr>
      </w:pPr>
    </w:p>
    <w:p w:rsidR="00CF1AA3" w:rsidRPr="002F6E85" w:rsidRDefault="00CF1AA3" w:rsidP="00CF1AA3">
      <w:pPr>
        <w:rPr>
          <w:rFonts w:ascii="Verdana" w:hAnsi="Verdana" w:cs="Tahoma"/>
          <w:b/>
          <w:sz w:val="18"/>
          <w:szCs w:val="18"/>
        </w:rPr>
      </w:pPr>
      <w:r w:rsidRPr="002F6E85">
        <w:rPr>
          <w:rFonts w:ascii="Verdana" w:hAnsi="Verdana" w:cs="Tahoma"/>
          <w:b/>
          <w:sz w:val="18"/>
          <w:szCs w:val="18"/>
          <w:u w:val="single"/>
        </w:rPr>
        <w:t>NAVIDUT TAUHID</w:t>
      </w:r>
      <w:r w:rsidR="002865FD" w:rsidRPr="002F6E85">
        <w:rPr>
          <w:rFonts w:ascii="Verdana" w:hAnsi="Verdana" w:cs="Tahoma"/>
          <w:b/>
          <w:sz w:val="18"/>
          <w:szCs w:val="18"/>
        </w:rPr>
        <w:tab/>
      </w:r>
      <w:r w:rsidR="002865FD" w:rsidRPr="002F6E85">
        <w:rPr>
          <w:rFonts w:ascii="Verdana" w:hAnsi="Verdana" w:cs="Tahoma"/>
          <w:b/>
          <w:sz w:val="18"/>
          <w:szCs w:val="18"/>
        </w:rPr>
        <w:tab/>
      </w:r>
      <w:r w:rsidR="002865FD" w:rsidRPr="002F6E85">
        <w:rPr>
          <w:rFonts w:ascii="Verdana" w:hAnsi="Verdana" w:cs="Tahoma"/>
          <w:b/>
          <w:sz w:val="18"/>
          <w:szCs w:val="18"/>
        </w:rPr>
        <w:tab/>
      </w:r>
      <w:r w:rsidR="002865FD" w:rsidRPr="002F6E85">
        <w:rPr>
          <w:rFonts w:ascii="Verdana" w:hAnsi="Verdana" w:cs="Tahoma"/>
          <w:b/>
          <w:sz w:val="18"/>
          <w:szCs w:val="18"/>
        </w:rPr>
        <w:tab/>
      </w:r>
      <w:r w:rsidR="002865FD" w:rsidRPr="002F6E85">
        <w:rPr>
          <w:rFonts w:ascii="Verdana" w:hAnsi="Verdana" w:cs="Tahoma"/>
          <w:b/>
          <w:sz w:val="18"/>
          <w:szCs w:val="18"/>
        </w:rPr>
        <w:tab/>
      </w:r>
      <w:r w:rsidR="007A2C3B" w:rsidRPr="002F6E85">
        <w:rPr>
          <w:rFonts w:ascii="Verdana" w:hAnsi="Verdana" w:cs="Tahoma"/>
          <w:b/>
          <w:sz w:val="18"/>
          <w:szCs w:val="18"/>
        </w:rPr>
        <w:tab/>
      </w:r>
      <w:r w:rsidRPr="002F6E85">
        <w:rPr>
          <w:rFonts w:ascii="Verdana" w:hAnsi="Verdana" w:cs="Tahoma"/>
          <w:b/>
          <w:sz w:val="18"/>
          <w:szCs w:val="18"/>
        </w:rPr>
        <w:t>Mobile: 9990640167</w:t>
      </w:r>
    </w:p>
    <w:p w:rsidR="007A2C3B" w:rsidRPr="002F6E85" w:rsidRDefault="009D2A36" w:rsidP="004B6887">
      <w:pPr>
        <w:rPr>
          <w:rFonts w:ascii="Verdana" w:hAnsi="Verdana" w:cs="Tahoma"/>
          <w:i/>
          <w:sz w:val="18"/>
          <w:szCs w:val="18"/>
        </w:rPr>
      </w:pPr>
      <w:r>
        <w:rPr>
          <w:rFonts w:ascii="Verdana" w:hAnsi="Verdana" w:cs="Tahoma"/>
          <w:b/>
          <w:i/>
          <w:color w:val="548DD4" w:themeColor="text2" w:themeTint="99"/>
          <w:sz w:val="18"/>
          <w:szCs w:val="18"/>
        </w:rPr>
        <w:t>VODAFONE INDIA SERVICE PVT LTD.</w:t>
      </w:r>
      <w:r w:rsidR="004B6887" w:rsidRPr="002F6E85">
        <w:rPr>
          <w:rFonts w:ascii="Verdana" w:hAnsi="Verdana" w:cs="Tahoma"/>
          <w:i/>
          <w:sz w:val="18"/>
          <w:szCs w:val="18"/>
        </w:rPr>
        <w:tab/>
      </w:r>
      <w:r w:rsidR="004B6887" w:rsidRPr="002F6E85">
        <w:rPr>
          <w:rFonts w:ascii="Verdana" w:hAnsi="Verdana" w:cs="Tahoma"/>
          <w:i/>
          <w:sz w:val="18"/>
          <w:szCs w:val="18"/>
        </w:rPr>
        <w:tab/>
      </w:r>
      <w:r w:rsidR="004B6887" w:rsidRPr="002F6E85">
        <w:rPr>
          <w:rFonts w:ascii="Verdana" w:hAnsi="Verdana" w:cs="Tahoma"/>
          <w:i/>
          <w:sz w:val="18"/>
          <w:szCs w:val="18"/>
        </w:rPr>
        <w:tab/>
      </w:r>
      <w:r w:rsidR="004B6887" w:rsidRPr="002F6E85">
        <w:rPr>
          <w:rFonts w:ascii="Verdana" w:hAnsi="Verdana" w:cs="Tahoma"/>
          <w:i/>
          <w:sz w:val="18"/>
          <w:szCs w:val="18"/>
        </w:rPr>
        <w:tab/>
      </w:r>
      <w:r w:rsidR="004B6887" w:rsidRPr="002F6E85">
        <w:rPr>
          <w:rFonts w:ascii="Verdana" w:hAnsi="Verdana" w:cs="Tahoma"/>
          <w:i/>
          <w:sz w:val="18"/>
          <w:szCs w:val="18"/>
        </w:rPr>
        <w:tab/>
      </w:r>
      <w:r w:rsidR="007A2C3B" w:rsidRPr="002F6E85">
        <w:rPr>
          <w:rFonts w:ascii="Verdana" w:hAnsi="Verdana" w:cs="Tahoma"/>
          <w:i/>
          <w:sz w:val="18"/>
          <w:szCs w:val="18"/>
        </w:rPr>
        <w:tab/>
      </w:r>
    </w:p>
    <w:p w:rsidR="008A5387" w:rsidRPr="002F6E85" w:rsidRDefault="002865FD" w:rsidP="007A2C3B">
      <w:pPr>
        <w:ind w:left="5040" w:firstLine="720"/>
        <w:rPr>
          <w:rFonts w:ascii="Verdana" w:hAnsi="Verdana" w:cs="Tahoma"/>
          <w:b/>
          <w:sz w:val="18"/>
          <w:szCs w:val="18"/>
        </w:rPr>
      </w:pPr>
      <w:r w:rsidRPr="002F6E85">
        <w:rPr>
          <w:rFonts w:ascii="Verdana" w:hAnsi="Verdana" w:cs="Tahoma"/>
          <w:b/>
          <w:sz w:val="18"/>
          <w:szCs w:val="18"/>
          <w:u w:val="single"/>
        </w:rPr>
        <w:t>Current Address</w:t>
      </w:r>
    </w:p>
    <w:p w:rsidR="008A5387" w:rsidRPr="002F6E85" w:rsidRDefault="00873A8C" w:rsidP="004B6887">
      <w:pPr>
        <w:ind w:left="5760"/>
        <w:rPr>
          <w:rFonts w:ascii="Verdana" w:hAnsi="Verdana" w:cs="Tahoma"/>
          <w:sz w:val="18"/>
          <w:szCs w:val="18"/>
        </w:rPr>
      </w:pPr>
      <w:r w:rsidRPr="002F6E85">
        <w:rPr>
          <w:rFonts w:ascii="Verdana" w:hAnsi="Verdana" w:cs="Tahoma"/>
          <w:sz w:val="18"/>
          <w:szCs w:val="18"/>
          <w:lang w:val="pt-PT"/>
        </w:rPr>
        <w:t xml:space="preserve">N-30, </w:t>
      </w:r>
      <w:r w:rsidR="002865FD" w:rsidRPr="002F6E85">
        <w:rPr>
          <w:rFonts w:ascii="Verdana" w:hAnsi="Verdana" w:cs="Tahoma"/>
          <w:sz w:val="18"/>
          <w:szCs w:val="18"/>
          <w:lang w:val="pt-PT"/>
        </w:rPr>
        <w:t>Abul Fazal Enclave, Jamia Nagar,</w:t>
      </w:r>
      <w:r w:rsidR="004B6887" w:rsidRPr="002F6E85">
        <w:rPr>
          <w:rFonts w:ascii="Verdana" w:hAnsi="Verdana" w:cs="Tahoma"/>
          <w:sz w:val="18"/>
          <w:szCs w:val="18"/>
          <w:lang w:val="pt-PT"/>
        </w:rPr>
        <w:t xml:space="preserve"> </w:t>
      </w:r>
      <w:r w:rsidR="002865FD" w:rsidRPr="002F6E85">
        <w:rPr>
          <w:rFonts w:ascii="Verdana" w:hAnsi="Verdana" w:cs="Tahoma"/>
          <w:sz w:val="18"/>
          <w:szCs w:val="18"/>
        </w:rPr>
        <w:t>New Delhi – 110025</w:t>
      </w:r>
    </w:p>
    <w:p w:rsidR="007A2C3B" w:rsidRPr="002F6E85" w:rsidRDefault="007A2C3B" w:rsidP="007A2C3B">
      <w:pPr>
        <w:ind w:left="5040" w:firstLine="720"/>
        <w:rPr>
          <w:rFonts w:ascii="Verdana" w:hAnsi="Verdana" w:cs="Tahoma"/>
          <w:sz w:val="18"/>
          <w:szCs w:val="18"/>
        </w:rPr>
      </w:pPr>
      <w:r w:rsidRPr="002F6E85">
        <w:rPr>
          <w:rFonts w:ascii="Verdana" w:hAnsi="Verdana" w:cs="Tahoma"/>
          <w:sz w:val="18"/>
          <w:szCs w:val="18"/>
        </w:rPr>
        <w:t xml:space="preserve">Email – </w:t>
      </w:r>
      <w:hyperlink r:id="rId14" w:history="1">
        <w:r w:rsidRPr="002F6E85">
          <w:rPr>
            <w:rStyle w:val="Hyperlink"/>
            <w:rFonts w:ascii="Verdana" w:hAnsi="Verdana" w:cs="Tahoma"/>
            <w:sz w:val="18"/>
            <w:szCs w:val="18"/>
          </w:rPr>
          <w:t>tauhidut@gmail.com</w:t>
        </w:r>
      </w:hyperlink>
    </w:p>
    <w:p w:rsidR="007A2C3B" w:rsidRPr="002F6E85" w:rsidRDefault="007A2C3B" w:rsidP="007A2C3B">
      <w:pPr>
        <w:rPr>
          <w:rFonts w:ascii="Verdana" w:hAnsi="Verdana" w:cs="Tahoma"/>
          <w:sz w:val="18"/>
          <w:szCs w:val="18"/>
        </w:rPr>
      </w:pPr>
    </w:p>
    <w:p w:rsidR="007A2C3B" w:rsidRPr="002F6E85" w:rsidRDefault="007A2C3B" w:rsidP="007A2C3B">
      <w:pPr>
        <w:pBdr>
          <w:top w:val="thinThickSmallGap" w:sz="24" w:space="1" w:color="auto"/>
        </w:pBdr>
        <w:rPr>
          <w:rFonts w:ascii="Verdana" w:hAnsi="Verdana" w:cs="Tahoma"/>
          <w:b/>
          <w:color w:val="000000"/>
          <w:sz w:val="18"/>
          <w:szCs w:val="18"/>
        </w:rPr>
      </w:pPr>
      <w:r w:rsidRPr="002F6E85">
        <w:rPr>
          <w:rFonts w:ascii="Verdana" w:hAnsi="Verdana" w:cs="Tahoma"/>
          <w:b/>
          <w:color w:val="000000"/>
          <w:sz w:val="18"/>
          <w:szCs w:val="18"/>
          <w:highlight w:val="lightGray"/>
        </w:rPr>
        <w:t>Professional Synopsis</w:t>
      </w:r>
    </w:p>
    <w:p w:rsidR="007A2C3B" w:rsidRPr="002F6E85" w:rsidRDefault="007A2C3B" w:rsidP="007A2C3B">
      <w:pPr>
        <w:pBdr>
          <w:top w:val="thinThickSmallGap" w:sz="24" w:space="1" w:color="auto"/>
        </w:pBdr>
        <w:rPr>
          <w:rFonts w:ascii="Verdana" w:hAnsi="Verdana" w:cs="Tahoma"/>
          <w:b/>
          <w:color w:val="000000"/>
          <w:sz w:val="18"/>
          <w:szCs w:val="18"/>
        </w:rPr>
      </w:pPr>
    </w:p>
    <w:p w:rsidR="00B632C5" w:rsidRDefault="00B632C5" w:rsidP="00B632C5">
      <w:pPr>
        <w:numPr>
          <w:ilvl w:val="0"/>
          <w:numId w:val="8"/>
        </w:numPr>
        <w:suppressAutoHyphens w:val="0"/>
        <w:spacing w:before="60" w:line="276" w:lineRule="auto"/>
        <w:jc w:val="both"/>
        <w:rPr>
          <w:rFonts w:ascii="Verdana" w:hAnsi="Verdana" w:cs="Tahoma"/>
          <w:color w:val="000000"/>
          <w:sz w:val="18"/>
          <w:szCs w:val="18"/>
        </w:rPr>
      </w:pPr>
      <w:r>
        <w:rPr>
          <w:rFonts w:ascii="Verdana" w:hAnsi="Verdana" w:cs="Tahoma"/>
          <w:color w:val="000000"/>
          <w:sz w:val="18"/>
          <w:szCs w:val="18"/>
        </w:rPr>
        <w:t xml:space="preserve">Working as a Unified Communication Network Consultant </w:t>
      </w:r>
      <w:r w:rsidRPr="002F6E85">
        <w:rPr>
          <w:rFonts w:ascii="Verdana" w:hAnsi="Verdana" w:cs="Tahoma"/>
          <w:color w:val="000000"/>
          <w:sz w:val="18"/>
          <w:szCs w:val="18"/>
        </w:rPr>
        <w:t>with more than</w:t>
      </w:r>
      <w:r w:rsidRPr="002F6E85">
        <w:rPr>
          <w:rFonts w:ascii="Verdana" w:hAnsi="Verdana" w:cs="Tahoma"/>
          <w:b/>
          <w:color w:val="000000"/>
          <w:sz w:val="18"/>
          <w:szCs w:val="18"/>
        </w:rPr>
        <w:t xml:space="preserve"> </w:t>
      </w:r>
      <w:r w:rsidR="00D73177">
        <w:rPr>
          <w:rFonts w:ascii="Verdana" w:hAnsi="Verdana" w:cs="Tahoma"/>
          <w:b/>
          <w:color w:val="000000"/>
          <w:sz w:val="18"/>
          <w:szCs w:val="18"/>
        </w:rPr>
        <w:t>14</w:t>
      </w:r>
      <w:r w:rsidRPr="002F6E85">
        <w:rPr>
          <w:rFonts w:ascii="Verdana" w:hAnsi="Verdana" w:cs="Tahoma"/>
          <w:b/>
          <w:color w:val="000000"/>
          <w:sz w:val="18"/>
          <w:szCs w:val="18"/>
        </w:rPr>
        <w:t xml:space="preserve"> years</w:t>
      </w:r>
      <w:r w:rsidRPr="002F6E85">
        <w:rPr>
          <w:rFonts w:ascii="Verdana" w:hAnsi="Verdana" w:cs="Tahoma"/>
          <w:color w:val="000000"/>
          <w:sz w:val="18"/>
          <w:szCs w:val="18"/>
        </w:rPr>
        <w:t xml:space="preserve"> of experience in </w:t>
      </w:r>
      <w:r w:rsidR="007665DA">
        <w:rPr>
          <w:rFonts w:ascii="Verdana" w:hAnsi="Verdana" w:cs="Tahoma"/>
          <w:color w:val="000000"/>
          <w:sz w:val="18"/>
          <w:szCs w:val="18"/>
        </w:rPr>
        <w:t xml:space="preserve">Designing, Implementation and </w:t>
      </w:r>
      <w:r w:rsidRPr="002F6E85">
        <w:rPr>
          <w:rFonts w:ascii="Verdana" w:hAnsi="Verdana" w:cs="Tahoma"/>
          <w:color w:val="000000"/>
          <w:sz w:val="18"/>
          <w:szCs w:val="18"/>
        </w:rPr>
        <w:t>managing VoIP</w:t>
      </w:r>
      <w:r>
        <w:rPr>
          <w:rFonts w:ascii="Verdana" w:hAnsi="Verdana" w:cs="Tahoma"/>
          <w:color w:val="000000"/>
          <w:sz w:val="18"/>
          <w:szCs w:val="18"/>
        </w:rPr>
        <w:t>, Video</w:t>
      </w:r>
      <w:r w:rsidRPr="002F6E85">
        <w:rPr>
          <w:rFonts w:ascii="Verdana" w:hAnsi="Verdana" w:cs="Tahoma"/>
          <w:color w:val="000000"/>
          <w:sz w:val="18"/>
          <w:szCs w:val="18"/>
        </w:rPr>
        <w:t xml:space="preserve">, Networking; System Administration; Helpdesk Management, Technical Support and Project Execution. Experience in setting up and managing VoIP, wide area networks and administering network devices. </w:t>
      </w:r>
    </w:p>
    <w:p w:rsidR="007A2C3B" w:rsidRPr="002F6E85" w:rsidRDefault="00B632C5" w:rsidP="00B632C5">
      <w:pPr>
        <w:numPr>
          <w:ilvl w:val="0"/>
          <w:numId w:val="8"/>
        </w:numPr>
        <w:suppressAutoHyphens w:val="0"/>
        <w:spacing w:before="60" w:line="276" w:lineRule="auto"/>
        <w:jc w:val="both"/>
        <w:rPr>
          <w:rFonts w:ascii="Verdana" w:hAnsi="Verdana" w:cs="Tahoma"/>
          <w:color w:val="000000"/>
          <w:sz w:val="18"/>
          <w:szCs w:val="18"/>
        </w:rPr>
      </w:pPr>
      <w:r>
        <w:rPr>
          <w:rFonts w:ascii="Verdana" w:hAnsi="Verdana" w:cs="Tahoma"/>
          <w:color w:val="000000"/>
          <w:sz w:val="18"/>
          <w:szCs w:val="18"/>
        </w:rPr>
        <w:t xml:space="preserve">Certified </w:t>
      </w:r>
      <w:r w:rsidR="002112C2" w:rsidRPr="00B632C5">
        <w:rPr>
          <w:rFonts w:ascii="Verdana" w:hAnsi="Verdana" w:cs="Tahoma"/>
          <w:color w:val="000000"/>
          <w:sz w:val="18"/>
          <w:szCs w:val="18"/>
        </w:rPr>
        <w:t xml:space="preserve">CCIE Written, CCVP, </w:t>
      </w:r>
      <w:r>
        <w:rPr>
          <w:rFonts w:ascii="Verdana" w:hAnsi="Verdana" w:cs="Tahoma"/>
          <w:color w:val="000000"/>
          <w:sz w:val="18"/>
          <w:szCs w:val="18"/>
        </w:rPr>
        <w:t>CIVND</w:t>
      </w:r>
      <w:r w:rsidR="002112C2" w:rsidRPr="00B632C5">
        <w:rPr>
          <w:rFonts w:ascii="Verdana" w:hAnsi="Verdana" w:cs="Tahoma"/>
          <w:color w:val="000000"/>
          <w:sz w:val="18"/>
          <w:szCs w:val="18"/>
        </w:rPr>
        <w:t xml:space="preserve">, Cisco </w:t>
      </w:r>
      <w:r w:rsidR="007A2C3B" w:rsidRPr="00B632C5">
        <w:rPr>
          <w:rFonts w:ascii="Verdana" w:hAnsi="Verdana" w:cs="Tahoma"/>
          <w:color w:val="000000"/>
          <w:sz w:val="18"/>
          <w:szCs w:val="18"/>
        </w:rPr>
        <w:t xml:space="preserve">Unified Contact Centre </w:t>
      </w:r>
      <w:r w:rsidR="002112C2" w:rsidRPr="00B632C5">
        <w:rPr>
          <w:rFonts w:ascii="Verdana" w:hAnsi="Verdana" w:cs="Tahoma"/>
          <w:color w:val="000000"/>
          <w:sz w:val="18"/>
          <w:szCs w:val="18"/>
        </w:rPr>
        <w:t>Express</w:t>
      </w:r>
      <w:r w:rsidR="007665DA">
        <w:rPr>
          <w:rFonts w:ascii="Verdana" w:hAnsi="Verdana" w:cs="Tahoma"/>
          <w:color w:val="000000"/>
          <w:sz w:val="18"/>
          <w:szCs w:val="18"/>
        </w:rPr>
        <w:t>/Enterprise</w:t>
      </w:r>
      <w:r w:rsidR="002112C2" w:rsidRPr="00B632C5">
        <w:rPr>
          <w:rFonts w:ascii="Verdana" w:hAnsi="Verdana" w:cs="Tahoma"/>
          <w:color w:val="000000"/>
          <w:sz w:val="18"/>
          <w:szCs w:val="18"/>
        </w:rPr>
        <w:t xml:space="preserve"> Specialist, </w:t>
      </w:r>
      <w:r w:rsidR="00371DB1" w:rsidRPr="00B632C5">
        <w:rPr>
          <w:rFonts w:ascii="Verdana" w:hAnsi="Verdana" w:cs="Tahoma"/>
          <w:color w:val="000000"/>
          <w:sz w:val="18"/>
          <w:szCs w:val="18"/>
        </w:rPr>
        <w:t>Cisco</w:t>
      </w:r>
      <w:r w:rsidR="002112C2" w:rsidRPr="00B632C5">
        <w:rPr>
          <w:rFonts w:ascii="Verdana" w:hAnsi="Verdana" w:cs="Tahoma"/>
          <w:color w:val="000000"/>
          <w:sz w:val="18"/>
          <w:szCs w:val="18"/>
        </w:rPr>
        <w:t xml:space="preserve"> Unity </w:t>
      </w:r>
      <w:r w:rsidR="00371DB1" w:rsidRPr="00B632C5">
        <w:rPr>
          <w:rFonts w:ascii="Verdana" w:hAnsi="Verdana" w:cs="Tahoma"/>
          <w:color w:val="000000"/>
          <w:sz w:val="18"/>
          <w:szCs w:val="18"/>
        </w:rPr>
        <w:t>Connection</w:t>
      </w:r>
      <w:r w:rsidR="002112C2" w:rsidRPr="00B632C5">
        <w:rPr>
          <w:rFonts w:ascii="Verdana" w:hAnsi="Verdana" w:cs="Tahoma"/>
          <w:color w:val="000000"/>
          <w:sz w:val="18"/>
          <w:szCs w:val="18"/>
        </w:rPr>
        <w:t xml:space="preserve"> Specialist</w:t>
      </w:r>
      <w:r w:rsidR="007A2C3B" w:rsidRPr="002F6E85">
        <w:rPr>
          <w:rFonts w:ascii="Verdana" w:hAnsi="Verdana" w:cs="Tahoma"/>
          <w:color w:val="000000"/>
          <w:sz w:val="18"/>
          <w:szCs w:val="18"/>
        </w:rPr>
        <w:t>,</w:t>
      </w:r>
      <w:r>
        <w:rPr>
          <w:rFonts w:ascii="Verdana" w:hAnsi="Verdana" w:cs="Tahoma"/>
          <w:color w:val="000000"/>
          <w:sz w:val="18"/>
          <w:szCs w:val="18"/>
        </w:rPr>
        <w:t xml:space="preserve"> </w:t>
      </w:r>
      <w:r w:rsidRPr="00B632C5">
        <w:rPr>
          <w:rFonts w:ascii="Verdana" w:hAnsi="Verdana" w:cs="Tahoma"/>
          <w:color w:val="000000"/>
          <w:sz w:val="18"/>
          <w:szCs w:val="18"/>
        </w:rPr>
        <w:t>AWS Solution Architect, Azure Administrator, GCP Quest by Qwiklabs,</w:t>
      </w:r>
      <w:r w:rsidR="007A2C3B" w:rsidRPr="002F6E85">
        <w:rPr>
          <w:rFonts w:ascii="Verdana" w:hAnsi="Verdana" w:cs="Tahoma"/>
          <w:b/>
          <w:color w:val="000000"/>
          <w:sz w:val="18"/>
          <w:szCs w:val="18"/>
        </w:rPr>
        <w:t xml:space="preserve"> </w:t>
      </w:r>
    </w:p>
    <w:p w:rsidR="007A2C3B" w:rsidRPr="002F6E85" w:rsidRDefault="007A2C3B" w:rsidP="00B632C5">
      <w:pPr>
        <w:numPr>
          <w:ilvl w:val="0"/>
          <w:numId w:val="8"/>
        </w:numPr>
        <w:tabs>
          <w:tab w:val="clear" w:pos="360"/>
          <w:tab w:val="num" w:pos="709"/>
        </w:tabs>
        <w:suppressAutoHyphens w:val="0"/>
        <w:spacing w:before="60" w:line="276" w:lineRule="auto"/>
        <w:jc w:val="both"/>
        <w:rPr>
          <w:rFonts w:ascii="Verdana" w:hAnsi="Verdana" w:cs="Tahoma"/>
          <w:color w:val="000000"/>
          <w:sz w:val="18"/>
          <w:szCs w:val="18"/>
        </w:rPr>
      </w:pPr>
      <w:r w:rsidRPr="002F6E85">
        <w:rPr>
          <w:rFonts w:ascii="Verdana" w:hAnsi="Verdana" w:cs="Tahoma"/>
          <w:color w:val="000000"/>
          <w:sz w:val="18"/>
          <w:szCs w:val="18"/>
        </w:rPr>
        <w:t xml:space="preserve">Adept at mapping client’s requirements, custom designing solutions </w:t>
      </w:r>
      <w:r w:rsidR="000C0793" w:rsidRPr="002F6E85">
        <w:rPr>
          <w:rFonts w:ascii="Verdana" w:hAnsi="Verdana" w:cs="Tahoma"/>
          <w:color w:val="000000"/>
          <w:sz w:val="18"/>
          <w:szCs w:val="18"/>
        </w:rPr>
        <w:t xml:space="preserve">and </w:t>
      </w:r>
      <w:r w:rsidRPr="002F6E85">
        <w:rPr>
          <w:rFonts w:ascii="Verdana" w:hAnsi="Verdana" w:cs="Tahoma"/>
          <w:color w:val="000000"/>
          <w:sz w:val="18"/>
          <w:szCs w:val="18"/>
        </w:rPr>
        <w:t xml:space="preserve">troubleshooting for complex information VoIP network management. </w:t>
      </w:r>
    </w:p>
    <w:p w:rsidR="007665DA" w:rsidRDefault="007A2C3B" w:rsidP="007665DA">
      <w:pPr>
        <w:numPr>
          <w:ilvl w:val="0"/>
          <w:numId w:val="8"/>
        </w:numPr>
        <w:suppressAutoHyphens w:val="0"/>
        <w:spacing w:before="60" w:line="276" w:lineRule="auto"/>
        <w:jc w:val="both"/>
        <w:rPr>
          <w:rFonts w:ascii="Verdana" w:eastAsia="Meiryo" w:hAnsi="Verdana" w:cs="Tahoma"/>
          <w:b/>
          <w:i/>
          <w:sz w:val="18"/>
          <w:szCs w:val="18"/>
        </w:rPr>
      </w:pPr>
      <w:r w:rsidRPr="002F6E85">
        <w:rPr>
          <w:rFonts w:ascii="Verdana" w:hAnsi="Verdana" w:cs="Tahoma"/>
          <w:color w:val="000000"/>
          <w:sz w:val="18"/>
          <w:szCs w:val="18"/>
        </w:rPr>
        <w:t xml:space="preserve">Rich experience on </w:t>
      </w:r>
      <w:r w:rsidR="00371DB1" w:rsidRPr="002F6E85">
        <w:rPr>
          <w:rFonts w:ascii="Verdana" w:hAnsi="Verdana" w:cs="Tahoma"/>
          <w:color w:val="000000"/>
          <w:sz w:val="18"/>
          <w:szCs w:val="18"/>
        </w:rPr>
        <w:t xml:space="preserve">UC Products like </w:t>
      </w:r>
      <w:r w:rsidRPr="002F6E85">
        <w:rPr>
          <w:rFonts w:ascii="Verdana" w:hAnsi="Verdana" w:cs="Tahoma"/>
          <w:color w:val="000000"/>
          <w:sz w:val="18"/>
          <w:szCs w:val="18"/>
        </w:rPr>
        <w:t>CCM, UCCX and UCCE,</w:t>
      </w:r>
      <w:r w:rsidR="007665DA">
        <w:rPr>
          <w:rFonts w:ascii="Verdana" w:hAnsi="Verdana" w:cs="Tahoma"/>
          <w:color w:val="000000"/>
          <w:sz w:val="18"/>
          <w:szCs w:val="18"/>
        </w:rPr>
        <w:t xml:space="preserve"> ICM, CVP,</w:t>
      </w:r>
      <w:r w:rsidRPr="002F6E85">
        <w:rPr>
          <w:rFonts w:ascii="Verdana" w:hAnsi="Verdana" w:cs="Tahoma"/>
          <w:color w:val="000000"/>
          <w:sz w:val="18"/>
          <w:szCs w:val="18"/>
        </w:rPr>
        <w:t xml:space="preserve"> Cisco Voice Gateways and Unity Connection etc</w:t>
      </w:r>
      <w:r w:rsidR="00371DB1" w:rsidRPr="002F6E85">
        <w:rPr>
          <w:rFonts w:ascii="Verdana" w:hAnsi="Verdana" w:cs="Tahoma"/>
          <w:color w:val="000000"/>
          <w:sz w:val="18"/>
          <w:szCs w:val="18"/>
        </w:rPr>
        <w:t>.</w:t>
      </w:r>
    </w:p>
    <w:p w:rsidR="00B632C5" w:rsidRPr="007665DA" w:rsidRDefault="009A26BB" w:rsidP="007665DA">
      <w:pPr>
        <w:numPr>
          <w:ilvl w:val="0"/>
          <w:numId w:val="8"/>
        </w:numPr>
        <w:suppressAutoHyphens w:val="0"/>
        <w:spacing w:before="60" w:line="276" w:lineRule="auto"/>
        <w:jc w:val="both"/>
        <w:rPr>
          <w:rFonts w:ascii="Verdana" w:eastAsia="Meiryo" w:hAnsi="Verdana" w:cs="Tahoma"/>
          <w:b/>
          <w:i/>
          <w:sz w:val="18"/>
          <w:szCs w:val="18"/>
        </w:rPr>
      </w:pPr>
      <w:r w:rsidRPr="007665DA">
        <w:rPr>
          <w:rFonts w:ascii="Verdana" w:eastAsia="Meiryo" w:hAnsi="Verdana" w:cs="Tahoma"/>
          <w:sz w:val="18"/>
          <w:szCs w:val="18"/>
        </w:rPr>
        <w:t>Worked on design and implementation for Cisco Telepresence Management Suites, VCS (Control and Expressway), Expressway C and Expressway E, MCUs, Cisco Video End Points, Polycom Endpoints.</w:t>
      </w:r>
    </w:p>
    <w:p w:rsidR="007A2C3B" w:rsidRPr="00B632C5" w:rsidRDefault="007A2C3B" w:rsidP="00B632C5">
      <w:pPr>
        <w:numPr>
          <w:ilvl w:val="0"/>
          <w:numId w:val="8"/>
        </w:numPr>
        <w:suppressAutoHyphens w:val="0"/>
        <w:spacing w:before="60" w:line="276" w:lineRule="auto"/>
        <w:jc w:val="both"/>
        <w:rPr>
          <w:rFonts w:ascii="Verdana" w:eastAsia="Meiryo" w:hAnsi="Verdana" w:cs="Tahoma"/>
          <w:sz w:val="18"/>
          <w:szCs w:val="18"/>
        </w:rPr>
      </w:pPr>
      <w:r w:rsidRPr="00B632C5">
        <w:rPr>
          <w:rFonts w:ascii="Verdana" w:hAnsi="Verdana" w:cs="Tahoma"/>
          <w:color w:val="000000"/>
          <w:sz w:val="18"/>
          <w:szCs w:val="18"/>
        </w:rPr>
        <w:t xml:space="preserve">Design </w:t>
      </w:r>
      <w:r w:rsidR="00371DB1" w:rsidRPr="00B632C5">
        <w:rPr>
          <w:rFonts w:ascii="Verdana" w:hAnsi="Verdana" w:cs="Tahoma"/>
          <w:color w:val="000000"/>
          <w:sz w:val="18"/>
          <w:szCs w:val="18"/>
        </w:rPr>
        <w:t>and I</w:t>
      </w:r>
      <w:r w:rsidRPr="00B632C5">
        <w:rPr>
          <w:rFonts w:ascii="Verdana" w:hAnsi="Verdana" w:cs="Tahoma"/>
          <w:color w:val="000000"/>
          <w:sz w:val="18"/>
          <w:szCs w:val="18"/>
        </w:rPr>
        <w:t>mplement On-premise Microsoft Unified Communication based Solution, which includes Skype for Business/Lync Server, Enterprise Voice, Exchange Unified Messaging, Microsoft Exchange Server and Active Directory</w:t>
      </w:r>
      <w:r w:rsidR="00371DB1" w:rsidRPr="00B632C5">
        <w:rPr>
          <w:rFonts w:ascii="Verdana" w:hAnsi="Verdana" w:cs="Tahoma"/>
          <w:color w:val="000000"/>
          <w:sz w:val="18"/>
          <w:szCs w:val="18"/>
        </w:rPr>
        <w:t>.</w:t>
      </w:r>
    </w:p>
    <w:p w:rsidR="00371DB1" w:rsidRPr="002F6E85" w:rsidRDefault="00371DB1" w:rsidP="00B632C5">
      <w:pPr>
        <w:numPr>
          <w:ilvl w:val="0"/>
          <w:numId w:val="8"/>
        </w:numPr>
        <w:suppressAutoHyphens w:val="0"/>
        <w:spacing w:before="60" w:line="276" w:lineRule="auto"/>
        <w:jc w:val="both"/>
        <w:rPr>
          <w:rFonts w:ascii="Verdana" w:hAnsi="Verdana" w:cs="Tahoma"/>
          <w:color w:val="000000"/>
          <w:sz w:val="18"/>
          <w:szCs w:val="18"/>
        </w:rPr>
      </w:pPr>
      <w:r w:rsidRPr="002F6E85">
        <w:rPr>
          <w:rFonts w:ascii="Verdana" w:hAnsi="Verdana" w:cs="Tahoma"/>
          <w:color w:val="000000"/>
          <w:sz w:val="18"/>
          <w:szCs w:val="18"/>
        </w:rPr>
        <w:t>Insightful knowledge in VMWare Virtualization.</w:t>
      </w:r>
    </w:p>
    <w:p w:rsidR="007A2C3B" w:rsidRPr="002F6E85" w:rsidRDefault="007A2C3B" w:rsidP="00B632C5">
      <w:pPr>
        <w:numPr>
          <w:ilvl w:val="0"/>
          <w:numId w:val="8"/>
        </w:numPr>
        <w:suppressAutoHyphens w:val="0"/>
        <w:spacing w:before="60" w:line="276" w:lineRule="auto"/>
        <w:jc w:val="both"/>
        <w:rPr>
          <w:rFonts w:ascii="Verdana" w:hAnsi="Verdana" w:cs="Tahoma"/>
          <w:color w:val="000000"/>
          <w:sz w:val="18"/>
          <w:szCs w:val="18"/>
        </w:rPr>
      </w:pPr>
      <w:r w:rsidRPr="002F6E85">
        <w:rPr>
          <w:rFonts w:ascii="Verdana" w:hAnsi="Verdana" w:cs="Tahoma"/>
          <w:color w:val="000000"/>
          <w:sz w:val="18"/>
          <w:szCs w:val="18"/>
        </w:rPr>
        <w:t xml:space="preserve">Excellent communication and interpersonal skills with proven abilities in resolving complex VoIP networking related issues. </w:t>
      </w:r>
    </w:p>
    <w:p w:rsidR="007A2C3B" w:rsidRPr="002F6E85" w:rsidRDefault="007A2C3B" w:rsidP="00B632C5">
      <w:pPr>
        <w:numPr>
          <w:ilvl w:val="0"/>
          <w:numId w:val="8"/>
        </w:numPr>
        <w:suppressAutoHyphens w:val="0"/>
        <w:spacing w:before="60" w:line="276" w:lineRule="auto"/>
        <w:jc w:val="both"/>
        <w:rPr>
          <w:rFonts w:ascii="Verdana" w:hAnsi="Verdana" w:cs="Tahoma"/>
          <w:color w:val="000000"/>
          <w:sz w:val="18"/>
          <w:szCs w:val="18"/>
        </w:rPr>
      </w:pPr>
      <w:r w:rsidRPr="002F6E85">
        <w:rPr>
          <w:rFonts w:ascii="Verdana" w:hAnsi="Verdana" w:cs="Tahoma"/>
          <w:color w:val="000000"/>
          <w:sz w:val="18"/>
          <w:szCs w:val="18"/>
        </w:rPr>
        <w:t xml:space="preserve">Strong communication, collaboration </w:t>
      </w:r>
      <w:r w:rsidR="000C0793" w:rsidRPr="002F6E85">
        <w:rPr>
          <w:rFonts w:ascii="Verdana" w:hAnsi="Verdana" w:cs="Tahoma"/>
          <w:color w:val="000000"/>
          <w:sz w:val="18"/>
          <w:szCs w:val="18"/>
        </w:rPr>
        <w:t xml:space="preserve">and </w:t>
      </w:r>
      <w:r w:rsidRPr="002F6E85">
        <w:rPr>
          <w:rFonts w:ascii="Verdana" w:hAnsi="Verdana" w:cs="Tahoma"/>
          <w:color w:val="000000"/>
          <w:sz w:val="18"/>
          <w:szCs w:val="18"/>
        </w:rPr>
        <w:t xml:space="preserve">team building skills with deftness in training and supporting end users as well as developing technical staff to achieve performance objectives. </w:t>
      </w:r>
    </w:p>
    <w:p w:rsidR="007A2C3B" w:rsidRPr="002F6E85" w:rsidRDefault="007A2C3B" w:rsidP="007A2C3B">
      <w:pPr>
        <w:rPr>
          <w:rFonts w:ascii="Verdana" w:hAnsi="Verdana" w:cs="Tahoma"/>
          <w:color w:val="000000"/>
          <w:sz w:val="18"/>
          <w:szCs w:val="18"/>
        </w:rPr>
      </w:pPr>
    </w:p>
    <w:p w:rsidR="008B6050" w:rsidRPr="002F6E85" w:rsidRDefault="008B6050" w:rsidP="0033756F">
      <w:pPr>
        <w:pBdr>
          <w:top w:val="thinThickSmallGap" w:sz="24" w:space="1" w:color="auto"/>
        </w:pBdr>
        <w:rPr>
          <w:rFonts w:ascii="Verdana" w:hAnsi="Verdana" w:cs="Tahoma"/>
          <w:b/>
          <w:color w:val="000000"/>
          <w:sz w:val="18"/>
          <w:szCs w:val="18"/>
        </w:rPr>
      </w:pPr>
    </w:p>
    <w:p w:rsidR="007A2C3B" w:rsidRPr="002F6E85" w:rsidRDefault="007A2C3B" w:rsidP="0033756F">
      <w:pPr>
        <w:pBdr>
          <w:top w:val="thinThickSmallGap" w:sz="24" w:space="1" w:color="auto"/>
        </w:pBdr>
        <w:rPr>
          <w:rFonts w:ascii="Verdana" w:hAnsi="Verdana" w:cs="Tahoma"/>
          <w:b/>
          <w:i/>
          <w:color w:val="000000"/>
          <w:sz w:val="18"/>
          <w:szCs w:val="18"/>
          <w:u w:val="single"/>
        </w:rPr>
      </w:pPr>
      <w:r w:rsidRPr="002F6E85">
        <w:rPr>
          <w:rFonts w:ascii="Verdana" w:hAnsi="Verdana" w:cs="Tahoma"/>
          <w:b/>
          <w:color w:val="000000"/>
          <w:sz w:val="18"/>
          <w:szCs w:val="18"/>
          <w:highlight w:val="lightGray"/>
        </w:rPr>
        <w:t>Areas of Expertise</w:t>
      </w:r>
    </w:p>
    <w:p w:rsidR="008B6050" w:rsidRPr="002F6E85" w:rsidRDefault="008B6050" w:rsidP="00371DB1">
      <w:pPr>
        <w:rPr>
          <w:rFonts w:ascii="Verdana" w:hAnsi="Verdana" w:cs="Tahoma"/>
          <w:b/>
          <w:color w:val="000000"/>
          <w:sz w:val="18"/>
          <w:szCs w:val="18"/>
          <w:u w:val="single"/>
        </w:rPr>
      </w:pPr>
    </w:p>
    <w:p w:rsidR="007A2C3B" w:rsidRPr="002F6E85" w:rsidRDefault="007A2C3B" w:rsidP="00371DB1">
      <w:pPr>
        <w:rPr>
          <w:rFonts w:ascii="Verdana" w:hAnsi="Verdana" w:cs="Tahoma"/>
          <w:b/>
          <w:color w:val="000000"/>
          <w:sz w:val="18"/>
          <w:szCs w:val="18"/>
        </w:rPr>
      </w:pPr>
      <w:r w:rsidRPr="002F6E85">
        <w:rPr>
          <w:rFonts w:ascii="Verdana" w:hAnsi="Verdana" w:cs="Tahoma"/>
          <w:b/>
          <w:color w:val="000000"/>
          <w:sz w:val="18"/>
          <w:szCs w:val="18"/>
          <w:u w:val="single"/>
        </w:rPr>
        <w:t xml:space="preserve">Technical </w:t>
      </w:r>
      <w:r w:rsidR="000C0793" w:rsidRPr="002F6E85">
        <w:rPr>
          <w:rFonts w:ascii="Verdana" w:hAnsi="Verdana" w:cs="Tahoma"/>
          <w:b/>
          <w:color w:val="000000"/>
          <w:sz w:val="18"/>
          <w:szCs w:val="18"/>
          <w:u w:val="single"/>
        </w:rPr>
        <w:t xml:space="preserve">and </w:t>
      </w:r>
      <w:r w:rsidRPr="002F6E85">
        <w:rPr>
          <w:rFonts w:ascii="Verdana" w:hAnsi="Verdana" w:cs="Tahoma"/>
          <w:b/>
          <w:color w:val="000000"/>
          <w:sz w:val="18"/>
          <w:szCs w:val="18"/>
          <w:u w:val="single"/>
        </w:rPr>
        <w:t>Functional</w:t>
      </w:r>
      <w:r w:rsidRPr="002F6E85">
        <w:rPr>
          <w:rFonts w:ascii="Verdana" w:hAnsi="Verdana" w:cs="Tahoma"/>
          <w:b/>
          <w:color w:val="000000"/>
          <w:sz w:val="18"/>
          <w:szCs w:val="18"/>
        </w:rPr>
        <w:t xml:space="preserve">: </w:t>
      </w:r>
    </w:p>
    <w:p w:rsidR="00B632C5" w:rsidRDefault="007A2C3B" w:rsidP="00B632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40" w:line="240" w:lineRule="exact"/>
        <w:jc w:val="both"/>
        <w:rPr>
          <w:rFonts w:ascii="Verdana" w:hAnsi="Verdana" w:cs="Tahoma"/>
          <w:color w:val="000000"/>
          <w:sz w:val="17"/>
          <w:szCs w:val="17"/>
        </w:rPr>
      </w:pPr>
      <w:r w:rsidRPr="002F6E85">
        <w:rPr>
          <w:rFonts w:ascii="Verdana" w:hAnsi="Verdana" w:cs="Tahoma"/>
          <w:color w:val="000000"/>
          <w:sz w:val="17"/>
          <w:szCs w:val="17"/>
        </w:rPr>
        <w:t xml:space="preserve">- IT Infrastructure Planning </w:t>
      </w:r>
      <w:r w:rsidR="000C0793" w:rsidRPr="002F6E85">
        <w:rPr>
          <w:rFonts w:ascii="Verdana" w:hAnsi="Verdana" w:cs="Tahoma"/>
          <w:color w:val="000000"/>
          <w:sz w:val="17"/>
          <w:szCs w:val="17"/>
        </w:rPr>
        <w:t xml:space="preserve">and </w:t>
      </w:r>
      <w:r w:rsidRPr="002F6E85">
        <w:rPr>
          <w:rFonts w:ascii="Verdana" w:hAnsi="Verdana" w:cs="Tahoma"/>
          <w:color w:val="000000"/>
          <w:sz w:val="17"/>
          <w:szCs w:val="17"/>
        </w:rPr>
        <w:t>Execution</w:t>
      </w:r>
      <w:r w:rsidR="00B632C5">
        <w:rPr>
          <w:rFonts w:ascii="Verdana" w:hAnsi="Verdana" w:cs="Tahoma"/>
          <w:color w:val="000000"/>
          <w:sz w:val="17"/>
          <w:szCs w:val="17"/>
        </w:rPr>
        <w:t xml:space="preserve"> </w:t>
      </w:r>
    </w:p>
    <w:p w:rsidR="007A2C3B" w:rsidRPr="002F6E85" w:rsidRDefault="00B632C5" w:rsidP="00B632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40" w:line="240" w:lineRule="exact"/>
        <w:jc w:val="both"/>
        <w:rPr>
          <w:rFonts w:ascii="Verdana" w:hAnsi="Verdana" w:cs="Tahoma"/>
          <w:color w:val="000000"/>
          <w:sz w:val="17"/>
          <w:szCs w:val="17"/>
        </w:rPr>
      </w:pPr>
      <w:r>
        <w:rPr>
          <w:rFonts w:ascii="Verdana" w:hAnsi="Verdana" w:cs="Tahoma"/>
          <w:color w:val="000000"/>
          <w:sz w:val="17"/>
          <w:szCs w:val="17"/>
        </w:rPr>
        <w:t>- Project Management</w:t>
      </w:r>
      <w:r>
        <w:rPr>
          <w:rFonts w:ascii="Verdana" w:hAnsi="Verdana" w:cs="Tahoma"/>
          <w:color w:val="000000"/>
          <w:sz w:val="17"/>
          <w:szCs w:val="17"/>
        </w:rPr>
        <w:tab/>
      </w:r>
      <w:r>
        <w:rPr>
          <w:rFonts w:ascii="Verdana" w:hAnsi="Verdana" w:cs="Tahoma"/>
          <w:color w:val="000000"/>
          <w:sz w:val="17"/>
          <w:szCs w:val="17"/>
        </w:rPr>
        <w:tab/>
      </w:r>
      <w:r>
        <w:rPr>
          <w:rFonts w:ascii="Verdana" w:hAnsi="Verdana" w:cs="Tahoma"/>
          <w:color w:val="000000"/>
          <w:sz w:val="17"/>
          <w:szCs w:val="17"/>
        </w:rPr>
        <w:tab/>
      </w:r>
      <w:r w:rsidR="007A2C3B" w:rsidRPr="002F6E85">
        <w:rPr>
          <w:rFonts w:ascii="Verdana" w:hAnsi="Verdana" w:cs="Tahoma"/>
          <w:color w:val="000000"/>
          <w:sz w:val="17"/>
          <w:szCs w:val="17"/>
        </w:rPr>
        <w:t>- VoIP</w:t>
      </w:r>
      <w:r>
        <w:rPr>
          <w:rFonts w:ascii="Verdana" w:hAnsi="Verdana" w:cs="Tahoma"/>
          <w:color w:val="000000"/>
          <w:sz w:val="17"/>
          <w:szCs w:val="17"/>
        </w:rPr>
        <w:t>, Video</w:t>
      </w:r>
      <w:r w:rsidR="007A2C3B" w:rsidRPr="002F6E85">
        <w:rPr>
          <w:rFonts w:ascii="Verdana" w:hAnsi="Verdana" w:cs="Tahoma"/>
          <w:color w:val="000000"/>
          <w:sz w:val="17"/>
          <w:szCs w:val="17"/>
        </w:rPr>
        <w:t>, Networking</w:t>
      </w:r>
    </w:p>
    <w:p w:rsidR="007A2C3B" w:rsidRPr="002F6E85" w:rsidRDefault="007A2C3B" w:rsidP="00B632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40" w:line="240" w:lineRule="exact"/>
        <w:jc w:val="both"/>
        <w:rPr>
          <w:rFonts w:ascii="Verdana" w:hAnsi="Verdana" w:cs="Tahoma"/>
          <w:color w:val="000000"/>
          <w:sz w:val="17"/>
          <w:szCs w:val="17"/>
        </w:rPr>
      </w:pPr>
      <w:r w:rsidRPr="002F6E85">
        <w:rPr>
          <w:rFonts w:ascii="Verdana" w:hAnsi="Verdana" w:cs="Tahoma"/>
          <w:color w:val="000000"/>
          <w:sz w:val="17"/>
          <w:szCs w:val="17"/>
        </w:rPr>
        <w:t>- Requirement Mapp</w:t>
      </w:r>
      <w:r w:rsidR="00877239" w:rsidRPr="002F6E85">
        <w:rPr>
          <w:rFonts w:ascii="Verdana" w:hAnsi="Verdana" w:cs="Tahoma"/>
          <w:color w:val="000000"/>
          <w:sz w:val="17"/>
          <w:szCs w:val="17"/>
        </w:rPr>
        <w:t xml:space="preserve">ing </w:t>
      </w:r>
      <w:r w:rsidR="00877239" w:rsidRPr="002F6E85">
        <w:rPr>
          <w:rFonts w:ascii="Verdana" w:hAnsi="Verdana" w:cs="Tahoma"/>
          <w:color w:val="000000"/>
          <w:sz w:val="17"/>
          <w:szCs w:val="17"/>
        </w:rPr>
        <w:tab/>
      </w:r>
      <w:r w:rsidR="00877239" w:rsidRPr="002F6E85">
        <w:rPr>
          <w:rFonts w:ascii="Verdana" w:hAnsi="Verdana" w:cs="Tahoma"/>
          <w:color w:val="000000"/>
          <w:sz w:val="17"/>
          <w:szCs w:val="17"/>
        </w:rPr>
        <w:tab/>
      </w:r>
      <w:r w:rsidR="00877239" w:rsidRPr="002F6E85">
        <w:rPr>
          <w:rFonts w:ascii="Verdana" w:hAnsi="Verdana" w:cs="Tahoma"/>
          <w:color w:val="000000"/>
          <w:sz w:val="17"/>
          <w:szCs w:val="17"/>
        </w:rPr>
        <w:tab/>
        <w:t>- System Administration</w:t>
      </w:r>
      <w:r w:rsidR="00877239" w:rsidRPr="002F6E85">
        <w:rPr>
          <w:rFonts w:ascii="Verdana" w:hAnsi="Verdana" w:cs="Tahoma"/>
          <w:color w:val="000000"/>
          <w:sz w:val="17"/>
          <w:szCs w:val="17"/>
        </w:rPr>
        <w:tab/>
      </w:r>
      <w:r w:rsidR="00877239" w:rsidRPr="002F6E85">
        <w:rPr>
          <w:rFonts w:ascii="Verdana" w:hAnsi="Verdana" w:cs="Tahoma"/>
          <w:color w:val="000000"/>
          <w:sz w:val="17"/>
          <w:szCs w:val="17"/>
        </w:rPr>
        <w:tab/>
      </w:r>
      <w:r w:rsidRPr="002F6E85">
        <w:rPr>
          <w:rFonts w:ascii="Verdana" w:hAnsi="Verdana" w:cs="Tahoma"/>
          <w:color w:val="000000"/>
          <w:sz w:val="17"/>
          <w:szCs w:val="17"/>
        </w:rPr>
        <w:t>-</w:t>
      </w:r>
      <w:r w:rsidR="00877239" w:rsidRPr="002F6E85">
        <w:rPr>
          <w:rFonts w:ascii="Verdana" w:hAnsi="Verdana" w:cs="Tahoma"/>
          <w:color w:val="000000"/>
          <w:sz w:val="17"/>
          <w:szCs w:val="17"/>
        </w:rPr>
        <w:t xml:space="preserve">Technology </w:t>
      </w:r>
      <w:r w:rsidRPr="002F6E85">
        <w:rPr>
          <w:rFonts w:ascii="Verdana" w:hAnsi="Verdana" w:cs="Tahoma"/>
          <w:color w:val="000000"/>
          <w:sz w:val="17"/>
          <w:szCs w:val="17"/>
        </w:rPr>
        <w:t>Management</w:t>
      </w:r>
    </w:p>
    <w:p w:rsidR="007A2C3B" w:rsidRPr="002F6E85" w:rsidRDefault="007A2C3B" w:rsidP="00B632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40" w:line="240" w:lineRule="exact"/>
        <w:jc w:val="both"/>
        <w:rPr>
          <w:rFonts w:ascii="Verdana" w:hAnsi="Verdana" w:cs="Tahoma"/>
          <w:color w:val="000000"/>
          <w:sz w:val="17"/>
          <w:szCs w:val="17"/>
        </w:rPr>
      </w:pPr>
      <w:r w:rsidRPr="002F6E85">
        <w:rPr>
          <w:rFonts w:ascii="Verdana" w:hAnsi="Verdana" w:cs="Tahoma"/>
          <w:color w:val="000000"/>
          <w:sz w:val="17"/>
          <w:szCs w:val="17"/>
        </w:rPr>
        <w:t xml:space="preserve">- Quality </w:t>
      </w:r>
      <w:r w:rsidR="000C0793" w:rsidRPr="002F6E85">
        <w:rPr>
          <w:rFonts w:ascii="Verdana" w:hAnsi="Verdana" w:cs="Tahoma"/>
          <w:color w:val="000000"/>
          <w:sz w:val="17"/>
          <w:szCs w:val="17"/>
        </w:rPr>
        <w:t xml:space="preserve">and </w:t>
      </w:r>
      <w:r w:rsidR="00877239" w:rsidRPr="002F6E85">
        <w:rPr>
          <w:rFonts w:ascii="Verdana" w:hAnsi="Verdana" w:cs="Tahoma"/>
          <w:color w:val="000000"/>
          <w:sz w:val="17"/>
          <w:szCs w:val="17"/>
        </w:rPr>
        <w:t>Compliance</w:t>
      </w:r>
      <w:r w:rsidR="00877239" w:rsidRPr="002F6E85">
        <w:rPr>
          <w:rFonts w:ascii="Verdana" w:hAnsi="Verdana" w:cs="Tahoma"/>
          <w:color w:val="000000"/>
          <w:sz w:val="17"/>
          <w:szCs w:val="17"/>
        </w:rPr>
        <w:tab/>
      </w:r>
      <w:r w:rsidR="00877239" w:rsidRPr="002F6E85">
        <w:rPr>
          <w:rFonts w:ascii="Verdana" w:hAnsi="Verdana" w:cs="Tahoma"/>
          <w:color w:val="000000"/>
          <w:sz w:val="17"/>
          <w:szCs w:val="17"/>
        </w:rPr>
        <w:tab/>
      </w:r>
      <w:r w:rsidRPr="002F6E85">
        <w:rPr>
          <w:rFonts w:ascii="Verdana" w:hAnsi="Verdana" w:cs="Tahoma"/>
          <w:color w:val="000000"/>
          <w:sz w:val="17"/>
          <w:szCs w:val="17"/>
        </w:rPr>
        <w:t>- Hardware/Software Evaluation</w:t>
      </w:r>
      <w:r w:rsidRPr="002F6E85">
        <w:rPr>
          <w:rFonts w:ascii="Verdana" w:hAnsi="Verdana" w:cs="Tahoma"/>
          <w:color w:val="000000"/>
          <w:sz w:val="17"/>
          <w:szCs w:val="17"/>
        </w:rPr>
        <w:tab/>
        <w:t>- Technical Support</w:t>
      </w:r>
    </w:p>
    <w:p w:rsidR="00877239" w:rsidRPr="002F6E85" w:rsidRDefault="007A2C3B" w:rsidP="00B632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40" w:line="240" w:lineRule="exact"/>
        <w:jc w:val="both"/>
        <w:rPr>
          <w:rFonts w:ascii="Verdana" w:hAnsi="Verdana" w:cs="Tahoma"/>
          <w:color w:val="000000"/>
          <w:sz w:val="17"/>
          <w:szCs w:val="17"/>
        </w:rPr>
      </w:pPr>
      <w:r w:rsidRPr="002F6E85">
        <w:rPr>
          <w:rFonts w:ascii="Verdana" w:hAnsi="Verdana" w:cs="Tahoma"/>
          <w:color w:val="000000"/>
          <w:sz w:val="17"/>
          <w:szCs w:val="17"/>
        </w:rPr>
        <w:t>-</w:t>
      </w:r>
      <w:r w:rsidR="00371DB1" w:rsidRPr="002F6E85">
        <w:rPr>
          <w:rFonts w:ascii="Verdana" w:hAnsi="Verdana" w:cs="Tahoma"/>
          <w:color w:val="000000"/>
          <w:sz w:val="17"/>
          <w:szCs w:val="17"/>
        </w:rPr>
        <w:t xml:space="preserve"> Disaster Recovery Management</w:t>
      </w:r>
      <w:r w:rsidR="00371DB1" w:rsidRPr="002F6E85">
        <w:rPr>
          <w:rFonts w:ascii="Verdana" w:hAnsi="Verdana" w:cs="Tahoma"/>
          <w:color w:val="000000"/>
          <w:sz w:val="17"/>
          <w:szCs w:val="17"/>
        </w:rPr>
        <w:tab/>
      </w:r>
      <w:r w:rsidR="0033756F" w:rsidRPr="002F6E85">
        <w:rPr>
          <w:rFonts w:ascii="Verdana" w:hAnsi="Verdana" w:cs="Tahoma"/>
          <w:color w:val="000000"/>
          <w:sz w:val="17"/>
          <w:szCs w:val="17"/>
        </w:rPr>
        <w:tab/>
      </w:r>
      <w:r w:rsidRPr="002F6E85">
        <w:rPr>
          <w:rFonts w:ascii="Verdana" w:hAnsi="Verdana" w:cs="Tahoma"/>
          <w:color w:val="000000"/>
          <w:sz w:val="17"/>
          <w:szCs w:val="17"/>
        </w:rPr>
        <w:t>- Data Management</w:t>
      </w:r>
      <w:r w:rsidRPr="002F6E85">
        <w:rPr>
          <w:rFonts w:ascii="Verdana" w:hAnsi="Verdana" w:cs="Tahoma"/>
          <w:color w:val="000000"/>
          <w:sz w:val="17"/>
          <w:szCs w:val="17"/>
        </w:rPr>
        <w:tab/>
      </w:r>
      <w:r w:rsidR="00877239" w:rsidRPr="002F6E85">
        <w:rPr>
          <w:rFonts w:ascii="Verdana" w:hAnsi="Verdana" w:cs="Tahoma"/>
          <w:color w:val="000000"/>
          <w:sz w:val="17"/>
          <w:szCs w:val="17"/>
        </w:rPr>
        <w:tab/>
        <w:t xml:space="preserve">- </w:t>
      </w:r>
      <w:r w:rsidR="00877239" w:rsidRPr="002F6E85">
        <w:rPr>
          <w:rFonts w:ascii="Verdana" w:hAnsi="Verdana" w:cs="Tahoma"/>
          <w:sz w:val="17"/>
          <w:szCs w:val="17"/>
        </w:rPr>
        <w:t>Vendor Management</w:t>
      </w:r>
    </w:p>
    <w:p w:rsidR="00877239" w:rsidRPr="002F6E85" w:rsidRDefault="00371DB1" w:rsidP="00B632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40" w:line="240" w:lineRule="exact"/>
        <w:jc w:val="both"/>
        <w:rPr>
          <w:rFonts w:ascii="Verdana" w:hAnsi="Verdana" w:cs="Tahoma"/>
          <w:color w:val="000000"/>
          <w:sz w:val="17"/>
          <w:szCs w:val="17"/>
        </w:rPr>
      </w:pPr>
      <w:r w:rsidRPr="002F6E85">
        <w:rPr>
          <w:rFonts w:ascii="Verdana" w:hAnsi="Verdana" w:cs="Tahoma"/>
          <w:color w:val="000000"/>
          <w:sz w:val="17"/>
          <w:szCs w:val="17"/>
        </w:rPr>
        <w:t>-</w:t>
      </w:r>
      <w:r w:rsidR="00877239" w:rsidRPr="002F6E85">
        <w:rPr>
          <w:rFonts w:ascii="Verdana" w:hAnsi="Verdana" w:cs="Tahoma"/>
          <w:color w:val="000000"/>
          <w:sz w:val="17"/>
          <w:szCs w:val="17"/>
        </w:rPr>
        <w:t xml:space="preserve"> </w:t>
      </w:r>
      <w:r w:rsidRPr="002F6E85">
        <w:rPr>
          <w:rFonts w:ascii="Verdana" w:hAnsi="Verdana" w:cs="Tahoma"/>
          <w:color w:val="000000"/>
          <w:sz w:val="17"/>
          <w:szCs w:val="17"/>
        </w:rPr>
        <w:t xml:space="preserve">Backup </w:t>
      </w:r>
      <w:r w:rsidR="000C0793" w:rsidRPr="002F6E85">
        <w:rPr>
          <w:rFonts w:ascii="Verdana" w:hAnsi="Verdana" w:cs="Tahoma"/>
          <w:color w:val="000000"/>
          <w:sz w:val="17"/>
          <w:szCs w:val="17"/>
        </w:rPr>
        <w:t xml:space="preserve">and </w:t>
      </w:r>
      <w:r w:rsidRPr="002F6E85">
        <w:rPr>
          <w:rFonts w:ascii="Verdana" w:hAnsi="Verdana" w:cs="Tahoma"/>
          <w:color w:val="000000"/>
          <w:sz w:val="17"/>
          <w:szCs w:val="17"/>
        </w:rPr>
        <w:t>Contingency Planning</w:t>
      </w:r>
      <w:r w:rsidR="00877239" w:rsidRPr="002F6E85">
        <w:rPr>
          <w:rFonts w:ascii="Verdana" w:hAnsi="Verdana" w:cs="Tahoma"/>
          <w:color w:val="000000"/>
          <w:sz w:val="17"/>
          <w:szCs w:val="17"/>
        </w:rPr>
        <w:t xml:space="preserve"> </w:t>
      </w:r>
      <w:r w:rsidR="00877239" w:rsidRPr="002F6E85">
        <w:rPr>
          <w:rFonts w:ascii="Verdana" w:hAnsi="Verdana" w:cs="Tahoma"/>
          <w:color w:val="000000"/>
          <w:sz w:val="17"/>
          <w:szCs w:val="17"/>
        </w:rPr>
        <w:tab/>
        <w:t>- Contingency Management</w:t>
      </w:r>
    </w:p>
    <w:p w:rsidR="0033756F" w:rsidRPr="002F6E85" w:rsidRDefault="0033756F" w:rsidP="003375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40" w:line="240" w:lineRule="exact"/>
        <w:jc w:val="both"/>
        <w:rPr>
          <w:rFonts w:ascii="Verdana" w:hAnsi="Verdana" w:cs="Tahoma"/>
          <w:b/>
          <w:color w:val="000000"/>
          <w:sz w:val="18"/>
          <w:szCs w:val="18"/>
          <w:u w:val="single"/>
        </w:rPr>
      </w:pPr>
    </w:p>
    <w:p w:rsidR="007A2C3B" w:rsidRPr="002F6E85" w:rsidRDefault="007A2C3B" w:rsidP="007A2C3B">
      <w:pPr>
        <w:pStyle w:val="BodyText"/>
        <w:jc w:val="both"/>
        <w:rPr>
          <w:rFonts w:ascii="Verdana" w:hAnsi="Verdana" w:cs="Tahoma"/>
          <w:b/>
          <w:color w:val="000000"/>
          <w:sz w:val="18"/>
          <w:szCs w:val="18"/>
          <w:u w:val="single"/>
        </w:rPr>
      </w:pPr>
      <w:r w:rsidRPr="002F6E85">
        <w:rPr>
          <w:rFonts w:ascii="Verdana" w:hAnsi="Verdana" w:cs="Tahoma"/>
          <w:b/>
          <w:color w:val="000000"/>
          <w:sz w:val="18"/>
          <w:szCs w:val="18"/>
          <w:u w:val="single"/>
        </w:rPr>
        <w:t>Project Execution</w:t>
      </w:r>
    </w:p>
    <w:p w:rsidR="007A2C3B" w:rsidRPr="002F6E85" w:rsidRDefault="007A2C3B" w:rsidP="007A2C3B">
      <w:pPr>
        <w:numPr>
          <w:ilvl w:val="0"/>
          <w:numId w:val="9"/>
        </w:numPr>
        <w:suppressAutoHyphens w:val="0"/>
        <w:jc w:val="both"/>
        <w:rPr>
          <w:rFonts w:ascii="Verdana" w:hAnsi="Verdana" w:cs="Tahoma"/>
          <w:color w:val="000000"/>
          <w:sz w:val="18"/>
          <w:szCs w:val="18"/>
        </w:rPr>
      </w:pPr>
      <w:r w:rsidRPr="002F6E85">
        <w:rPr>
          <w:rFonts w:ascii="Verdana" w:hAnsi="Verdana" w:cs="Tahoma"/>
          <w:color w:val="000000"/>
          <w:sz w:val="18"/>
          <w:szCs w:val="18"/>
        </w:rPr>
        <w:t>Planning, scoping, activity sequencing / estimation, tracking and development of contingency plans to meet cost and time over-runs.</w:t>
      </w:r>
    </w:p>
    <w:p w:rsidR="007A2C3B" w:rsidRPr="002F6E85" w:rsidRDefault="007A2C3B" w:rsidP="007A2C3B">
      <w:pPr>
        <w:numPr>
          <w:ilvl w:val="0"/>
          <w:numId w:val="9"/>
        </w:numPr>
        <w:suppressAutoHyphens w:val="0"/>
        <w:jc w:val="both"/>
        <w:rPr>
          <w:rFonts w:ascii="Verdana" w:hAnsi="Verdana" w:cs="Tahoma"/>
          <w:color w:val="000000"/>
          <w:sz w:val="18"/>
          <w:szCs w:val="18"/>
        </w:rPr>
      </w:pPr>
      <w:r w:rsidRPr="002F6E85">
        <w:rPr>
          <w:rFonts w:ascii="Verdana" w:hAnsi="Verdana" w:cs="Tahoma"/>
          <w:color w:val="000000"/>
          <w:sz w:val="18"/>
          <w:szCs w:val="18"/>
        </w:rPr>
        <w:t xml:space="preserve">Mapping client / business requirements and providing customized VoIP networking solutions, finalizing product / service specifications and selecting appropriate techniques. </w:t>
      </w:r>
    </w:p>
    <w:p w:rsidR="0033756F" w:rsidRPr="009A26BB" w:rsidRDefault="007A2C3B" w:rsidP="00791236">
      <w:pPr>
        <w:numPr>
          <w:ilvl w:val="0"/>
          <w:numId w:val="9"/>
        </w:numPr>
        <w:suppressAutoHyphens w:val="0"/>
        <w:spacing w:after="200" w:line="276" w:lineRule="auto"/>
        <w:jc w:val="both"/>
        <w:rPr>
          <w:rFonts w:ascii="Verdana" w:hAnsi="Verdana" w:cs="Tahoma"/>
          <w:b/>
          <w:color w:val="000000"/>
          <w:sz w:val="18"/>
          <w:szCs w:val="18"/>
          <w:u w:val="single"/>
        </w:rPr>
      </w:pPr>
      <w:r w:rsidRPr="009A26BB">
        <w:rPr>
          <w:rFonts w:ascii="Verdana" w:hAnsi="Verdana" w:cs="Tahoma"/>
          <w:color w:val="000000"/>
          <w:sz w:val="18"/>
          <w:szCs w:val="18"/>
        </w:rPr>
        <w:lastRenderedPageBreak/>
        <w:t>Interacting with team members and participating in periodic project progress review meetings to ensure that specified time and cost parameters are being met.</w:t>
      </w:r>
      <w:r w:rsidR="0033756F" w:rsidRPr="009A26BB">
        <w:rPr>
          <w:rFonts w:ascii="Verdana" w:hAnsi="Verdana" w:cs="Tahoma"/>
          <w:b/>
          <w:color w:val="000000"/>
          <w:sz w:val="18"/>
          <w:szCs w:val="18"/>
          <w:u w:val="single"/>
        </w:rPr>
        <w:br w:type="page"/>
      </w:r>
    </w:p>
    <w:p w:rsidR="007A2C3B" w:rsidRPr="002F6E85" w:rsidRDefault="00371DB1" w:rsidP="007A2C3B">
      <w:pPr>
        <w:pStyle w:val="BodyText"/>
        <w:jc w:val="both"/>
        <w:rPr>
          <w:rFonts w:ascii="Verdana" w:hAnsi="Verdana" w:cs="Tahoma"/>
          <w:b/>
          <w:color w:val="000000"/>
          <w:sz w:val="18"/>
          <w:szCs w:val="18"/>
          <w:u w:val="single"/>
        </w:rPr>
      </w:pPr>
      <w:r w:rsidRPr="002F6E85">
        <w:rPr>
          <w:rFonts w:ascii="Verdana" w:hAnsi="Verdana" w:cs="Tahoma"/>
          <w:b/>
          <w:color w:val="000000"/>
          <w:sz w:val="18"/>
          <w:szCs w:val="18"/>
          <w:u w:val="single"/>
        </w:rPr>
        <w:lastRenderedPageBreak/>
        <w:t>Unified Communication</w:t>
      </w:r>
      <w:r w:rsidR="007A2C3B" w:rsidRPr="002F6E85">
        <w:rPr>
          <w:rFonts w:ascii="Verdana" w:hAnsi="Verdana" w:cs="Tahoma"/>
          <w:b/>
          <w:color w:val="000000"/>
          <w:sz w:val="18"/>
          <w:szCs w:val="18"/>
          <w:u w:val="single"/>
        </w:rPr>
        <w:t xml:space="preserve"> Networking</w:t>
      </w:r>
    </w:p>
    <w:p w:rsidR="007A2C3B" w:rsidRPr="002F6E85" w:rsidRDefault="007A2C3B" w:rsidP="00753268">
      <w:pPr>
        <w:numPr>
          <w:ilvl w:val="0"/>
          <w:numId w:val="9"/>
        </w:numPr>
        <w:suppressAutoHyphens w:val="0"/>
        <w:jc w:val="both"/>
        <w:rPr>
          <w:rFonts w:ascii="Verdana" w:hAnsi="Verdana" w:cs="Tahoma"/>
          <w:color w:val="000000"/>
          <w:sz w:val="18"/>
          <w:szCs w:val="18"/>
        </w:rPr>
      </w:pPr>
      <w:r w:rsidRPr="002F6E85">
        <w:rPr>
          <w:rFonts w:ascii="Verdana" w:hAnsi="Verdana" w:cs="Tahoma"/>
          <w:b/>
          <w:color w:val="000000"/>
          <w:sz w:val="18"/>
          <w:szCs w:val="18"/>
        </w:rPr>
        <w:t xml:space="preserve">Planning, Development, </w:t>
      </w:r>
      <w:r w:rsidR="00371DB1" w:rsidRPr="002F6E85">
        <w:rPr>
          <w:rFonts w:ascii="Verdana" w:hAnsi="Verdana" w:cs="Tahoma"/>
          <w:b/>
          <w:color w:val="000000"/>
          <w:sz w:val="18"/>
          <w:szCs w:val="18"/>
        </w:rPr>
        <w:t>D</w:t>
      </w:r>
      <w:r w:rsidRPr="002F6E85">
        <w:rPr>
          <w:rFonts w:ascii="Verdana" w:hAnsi="Verdana" w:cs="Tahoma"/>
          <w:b/>
          <w:color w:val="000000"/>
          <w:sz w:val="18"/>
          <w:szCs w:val="18"/>
        </w:rPr>
        <w:t>esigning</w:t>
      </w:r>
      <w:r w:rsidR="00371DB1" w:rsidRPr="002F6E85">
        <w:rPr>
          <w:rFonts w:ascii="Verdana" w:hAnsi="Verdana" w:cs="Tahoma"/>
          <w:b/>
          <w:color w:val="000000"/>
          <w:sz w:val="18"/>
          <w:szCs w:val="18"/>
        </w:rPr>
        <w:t>, In</w:t>
      </w:r>
      <w:r w:rsidRPr="002F6E85">
        <w:rPr>
          <w:rFonts w:ascii="Verdana" w:hAnsi="Verdana" w:cs="Tahoma"/>
          <w:b/>
          <w:color w:val="000000"/>
          <w:sz w:val="18"/>
          <w:szCs w:val="18"/>
        </w:rPr>
        <w:t>stalling</w:t>
      </w:r>
      <w:r w:rsidR="00371DB1" w:rsidRPr="002F6E85">
        <w:rPr>
          <w:rFonts w:ascii="Verdana" w:hAnsi="Verdana" w:cs="Tahoma"/>
          <w:color w:val="000000"/>
          <w:sz w:val="18"/>
          <w:szCs w:val="18"/>
        </w:rPr>
        <w:t>, C</w:t>
      </w:r>
      <w:r w:rsidRPr="002F6E85">
        <w:rPr>
          <w:rFonts w:ascii="Verdana" w:hAnsi="Verdana" w:cs="Tahoma"/>
          <w:color w:val="000000"/>
          <w:sz w:val="18"/>
          <w:szCs w:val="18"/>
        </w:rPr>
        <w:t xml:space="preserve">onfiguring, </w:t>
      </w:r>
      <w:r w:rsidR="00371DB1" w:rsidRPr="002F6E85">
        <w:rPr>
          <w:rFonts w:ascii="Verdana" w:hAnsi="Verdana" w:cs="Tahoma"/>
          <w:color w:val="000000"/>
          <w:sz w:val="18"/>
          <w:szCs w:val="18"/>
        </w:rPr>
        <w:t>Upgrading, M</w:t>
      </w:r>
      <w:r w:rsidRPr="002F6E85">
        <w:rPr>
          <w:rFonts w:ascii="Verdana" w:hAnsi="Verdana" w:cs="Tahoma"/>
          <w:color w:val="000000"/>
          <w:sz w:val="18"/>
          <w:szCs w:val="18"/>
        </w:rPr>
        <w:t xml:space="preserve">aintaining </w:t>
      </w:r>
      <w:r w:rsidR="00187F35">
        <w:rPr>
          <w:rFonts w:ascii="Verdana" w:hAnsi="Verdana" w:cs="Tahoma"/>
          <w:color w:val="000000"/>
          <w:sz w:val="18"/>
          <w:szCs w:val="18"/>
        </w:rPr>
        <w:t xml:space="preserve">Cloud Infrastructure, </w:t>
      </w:r>
      <w:r w:rsidR="00371DB1" w:rsidRPr="00187F35">
        <w:rPr>
          <w:rFonts w:ascii="Verdana" w:hAnsi="Verdana" w:cs="Tahoma"/>
          <w:color w:val="000000"/>
          <w:sz w:val="18"/>
          <w:szCs w:val="18"/>
        </w:rPr>
        <w:t>VoIP/UC</w:t>
      </w:r>
      <w:r w:rsidR="009A26BB">
        <w:rPr>
          <w:rFonts w:ascii="Verdana" w:hAnsi="Verdana" w:cs="Tahoma"/>
          <w:color w:val="000000"/>
          <w:sz w:val="18"/>
          <w:szCs w:val="18"/>
        </w:rPr>
        <w:t>/Video I</w:t>
      </w:r>
      <w:r w:rsidRPr="002F6E85">
        <w:rPr>
          <w:rFonts w:ascii="Verdana" w:hAnsi="Verdana" w:cs="Tahoma"/>
          <w:color w:val="000000"/>
          <w:sz w:val="18"/>
          <w:szCs w:val="18"/>
        </w:rPr>
        <w:t xml:space="preserve">nfrastructure, as per organizational requirements, governed by communication protocols. </w:t>
      </w:r>
    </w:p>
    <w:p w:rsidR="007A2C3B" w:rsidRPr="002F6E85" w:rsidRDefault="007A2C3B" w:rsidP="00753268">
      <w:pPr>
        <w:numPr>
          <w:ilvl w:val="0"/>
          <w:numId w:val="9"/>
        </w:numPr>
        <w:suppressAutoHyphens w:val="0"/>
        <w:jc w:val="both"/>
        <w:rPr>
          <w:rFonts w:ascii="Verdana" w:hAnsi="Verdana" w:cs="Tahoma"/>
          <w:color w:val="000000"/>
          <w:sz w:val="18"/>
          <w:szCs w:val="18"/>
        </w:rPr>
      </w:pPr>
      <w:r w:rsidRPr="002F6E85">
        <w:rPr>
          <w:rFonts w:ascii="Verdana" w:hAnsi="Verdana" w:cs="Tahoma"/>
          <w:color w:val="000000"/>
          <w:sz w:val="18"/>
          <w:szCs w:val="18"/>
        </w:rPr>
        <w:t xml:space="preserve">Managing overall administration of </w:t>
      </w:r>
      <w:r w:rsidR="00187F35" w:rsidRPr="002F6E85">
        <w:rPr>
          <w:rFonts w:ascii="Verdana" w:hAnsi="Verdana" w:cs="Tahoma"/>
          <w:color w:val="000000"/>
          <w:sz w:val="18"/>
          <w:szCs w:val="18"/>
        </w:rPr>
        <w:t xml:space="preserve">Maintaining </w:t>
      </w:r>
      <w:r w:rsidR="00187F35">
        <w:rPr>
          <w:rFonts w:ascii="Verdana" w:hAnsi="Verdana" w:cs="Tahoma"/>
          <w:color w:val="000000"/>
          <w:sz w:val="18"/>
          <w:szCs w:val="18"/>
        </w:rPr>
        <w:t xml:space="preserve">Cloud Infrastructure, </w:t>
      </w:r>
      <w:r w:rsidRPr="00187F35">
        <w:rPr>
          <w:rFonts w:ascii="Verdana" w:hAnsi="Verdana" w:cs="Tahoma"/>
          <w:color w:val="000000"/>
          <w:sz w:val="18"/>
          <w:szCs w:val="18"/>
        </w:rPr>
        <w:t>VoIP</w:t>
      </w:r>
      <w:r w:rsidR="00371DB1" w:rsidRPr="00187F35">
        <w:rPr>
          <w:rFonts w:ascii="Verdana" w:hAnsi="Verdana" w:cs="Tahoma"/>
          <w:color w:val="000000"/>
          <w:sz w:val="18"/>
          <w:szCs w:val="18"/>
        </w:rPr>
        <w:t>/UC</w:t>
      </w:r>
      <w:r w:rsidR="009A26BB">
        <w:rPr>
          <w:rFonts w:ascii="Verdana" w:hAnsi="Verdana" w:cs="Tahoma"/>
          <w:color w:val="000000"/>
          <w:sz w:val="18"/>
          <w:szCs w:val="18"/>
        </w:rPr>
        <w:t>/Video</w:t>
      </w:r>
      <w:r w:rsidRPr="002F6E85">
        <w:rPr>
          <w:rFonts w:ascii="Verdana" w:hAnsi="Verdana" w:cs="Tahoma"/>
          <w:b/>
          <w:color w:val="000000"/>
          <w:sz w:val="18"/>
          <w:szCs w:val="18"/>
        </w:rPr>
        <w:t xml:space="preserve"> </w:t>
      </w:r>
      <w:r w:rsidRPr="002F6E85">
        <w:rPr>
          <w:rFonts w:ascii="Verdana" w:hAnsi="Verdana" w:cs="Tahoma"/>
          <w:color w:val="000000"/>
          <w:sz w:val="18"/>
          <w:szCs w:val="18"/>
        </w:rPr>
        <w:t xml:space="preserve">system involving design of network layouts, configuration </w:t>
      </w:r>
      <w:r w:rsidR="000C0793" w:rsidRPr="002F6E85">
        <w:rPr>
          <w:rFonts w:ascii="Verdana" w:hAnsi="Verdana" w:cs="Tahoma"/>
          <w:color w:val="000000"/>
          <w:sz w:val="18"/>
          <w:szCs w:val="18"/>
        </w:rPr>
        <w:t xml:space="preserve">and </w:t>
      </w:r>
      <w:r w:rsidRPr="002F6E85">
        <w:rPr>
          <w:rFonts w:ascii="Verdana" w:hAnsi="Verdana" w:cs="Tahoma"/>
          <w:color w:val="000000"/>
          <w:sz w:val="18"/>
          <w:szCs w:val="18"/>
        </w:rPr>
        <w:t>maintenance of application servers and databases.</w:t>
      </w:r>
    </w:p>
    <w:p w:rsidR="000C0793" w:rsidRPr="002F6E85" w:rsidRDefault="007A2C3B" w:rsidP="00753268">
      <w:pPr>
        <w:numPr>
          <w:ilvl w:val="0"/>
          <w:numId w:val="9"/>
        </w:numPr>
        <w:suppressAutoHyphens w:val="0"/>
        <w:jc w:val="both"/>
        <w:rPr>
          <w:rFonts w:ascii="Verdana" w:hAnsi="Verdana" w:cs="Tahoma"/>
          <w:color w:val="000000"/>
          <w:sz w:val="18"/>
          <w:szCs w:val="18"/>
        </w:rPr>
      </w:pPr>
      <w:r w:rsidRPr="002F6E85">
        <w:rPr>
          <w:rFonts w:ascii="Verdana" w:hAnsi="Verdana" w:cs="Tahoma"/>
          <w:color w:val="000000"/>
          <w:sz w:val="18"/>
          <w:szCs w:val="18"/>
        </w:rPr>
        <w:t xml:space="preserve">Troubleshooting all problems to ensure minimum downtime </w:t>
      </w:r>
      <w:r w:rsidR="000C0793" w:rsidRPr="002F6E85">
        <w:rPr>
          <w:rFonts w:ascii="Verdana" w:hAnsi="Verdana" w:cs="Tahoma"/>
          <w:color w:val="000000"/>
          <w:sz w:val="18"/>
          <w:szCs w:val="18"/>
        </w:rPr>
        <w:t xml:space="preserve">and </w:t>
      </w:r>
      <w:r w:rsidRPr="002F6E85">
        <w:rPr>
          <w:rFonts w:ascii="Verdana" w:hAnsi="Verdana" w:cs="Tahoma"/>
          <w:color w:val="000000"/>
          <w:sz w:val="18"/>
          <w:szCs w:val="18"/>
        </w:rPr>
        <w:t>maximum availability of VoIP infrastructure network.</w:t>
      </w:r>
    </w:p>
    <w:p w:rsidR="000C0793" w:rsidRDefault="00371DB1" w:rsidP="00753268">
      <w:pPr>
        <w:numPr>
          <w:ilvl w:val="0"/>
          <w:numId w:val="9"/>
        </w:numPr>
        <w:suppressAutoHyphens w:val="0"/>
        <w:jc w:val="both"/>
        <w:rPr>
          <w:rFonts w:ascii="Verdana" w:hAnsi="Verdana" w:cs="Tahoma"/>
          <w:color w:val="000000"/>
          <w:sz w:val="18"/>
          <w:szCs w:val="18"/>
        </w:rPr>
      </w:pPr>
      <w:r w:rsidRPr="00B632C5">
        <w:rPr>
          <w:rFonts w:ascii="Verdana" w:hAnsi="Verdana" w:cs="Tahoma"/>
          <w:color w:val="000000"/>
          <w:sz w:val="18"/>
          <w:szCs w:val="18"/>
        </w:rPr>
        <w:t>Installation of components</w:t>
      </w:r>
      <w:r w:rsidRPr="002F6E85">
        <w:rPr>
          <w:rFonts w:ascii="Verdana" w:hAnsi="Verdana" w:cs="Tahoma"/>
          <w:color w:val="000000"/>
          <w:sz w:val="18"/>
          <w:szCs w:val="18"/>
        </w:rPr>
        <w:t xml:space="preserve"> - Call Manager, </w:t>
      </w:r>
      <w:r w:rsidR="00A45146">
        <w:rPr>
          <w:rFonts w:ascii="Verdana" w:hAnsi="Verdana" w:cs="Tahoma"/>
          <w:color w:val="000000"/>
          <w:sz w:val="18"/>
          <w:szCs w:val="18"/>
        </w:rPr>
        <w:t xml:space="preserve">CVP, </w:t>
      </w:r>
      <w:r w:rsidRPr="002F6E85">
        <w:rPr>
          <w:rFonts w:ascii="Verdana" w:hAnsi="Verdana" w:cs="Tahoma"/>
          <w:color w:val="000000"/>
          <w:sz w:val="18"/>
          <w:szCs w:val="18"/>
        </w:rPr>
        <w:t xml:space="preserve">IP-IVR, ICM, </w:t>
      </w:r>
      <w:r w:rsidR="00A45146">
        <w:rPr>
          <w:rFonts w:ascii="Verdana" w:hAnsi="Verdana" w:cs="Tahoma"/>
          <w:color w:val="000000"/>
          <w:sz w:val="18"/>
          <w:szCs w:val="18"/>
        </w:rPr>
        <w:t xml:space="preserve">Router, Logger, PG, ADWS, </w:t>
      </w:r>
      <w:r w:rsidRPr="002F6E85">
        <w:rPr>
          <w:rFonts w:ascii="Verdana" w:hAnsi="Verdana" w:cs="Tahoma"/>
          <w:color w:val="000000"/>
          <w:sz w:val="18"/>
          <w:szCs w:val="18"/>
        </w:rPr>
        <w:t xml:space="preserve">Cisco Unity </w:t>
      </w:r>
      <w:r w:rsidR="00187F35">
        <w:rPr>
          <w:rFonts w:ascii="Verdana" w:hAnsi="Verdana" w:cs="Tahoma"/>
          <w:color w:val="000000"/>
          <w:sz w:val="18"/>
          <w:szCs w:val="18"/>
        </w:rPr>
        <w:t>express, Cisco Unity Connection</w:t>
      </w:r>
      <w:r w:rsidR="0067202A">
        <w:rPr>
          <w:rFonts w:ascii="Verdana" w:hAnsi="Verdana" w:cs="Tahoma"/>
          <w:color w:val="000000"/>
          <w:sz w:val="18"/>
          <w:szCs w:val="18"/>
        </w:rPr>
        <w:br/>
      </w:r>
    </w:p>
    <w:p w:rsidR="00187F35" w:rsidRDefault="00187F35" w:rsidP="000C0793">
      <w:pPr>
        <w:numPr>
          <w:ilvl w:val="0"/>
          <w:numId w:val="9"/>
        </w:numPr>
        <w:suppressAutoHyphens w:val="0"/>
        <w:jc w:val="both"/>
        <w:rPr>
          <w:rFonts w:ascii="Verdana" w:hAnsi="Verdana" w:cs="Tahoma"/>
          <w:color w:val="000000"/>
          <w:sz w:val="18"/>
          <w:szCs w:val="18"/>
        </w:rPr>
      </w:pPr>
      <w:r w:rsidRPr="00187F35">
        <w:rPr>
          <w:rFonts w:ascii="Verdana" w:hAnsi="Verdana" w:cs="Tahoma"/>
          <w:b/>
          <w:color w:val="000000"/>
          <w:sz w:val="18"/>
          <w:szCs w:val="18"/>
        </w:rPr>
        <w:t>Cloud Components</w:t>
      </w:r>
      <w:r>
        <w:rPr>
          <w:rFonts w:ascii="Verdana" w:hAnsi="Verdana" w:cs="Tahoma"/>
          <w:color w:val="000000"/>
          <w:sz w:val="18"/>
          <w:szCs w:val="18"/>
        </w:rPr>
        <w:t>: EC2, Auto Scaling, Auto Healing, Load Balancer, Storages like S3 Bucket, Glacier, Snowball, Snowmobile, Static Website hosting on s3, Storage Gateway, Route53 configuration, VPC and Subnet, Direct Connect, VPN on cloud,</w:t>
      </w:r>
      <w:r w:rsidR="0067202A">
        <w:rPr>
          <w:rFonts w:ascii="Verdana" w:hAnsi="Verdana" w:cs="Tahoma"/>
          <w:color w:val="000000"/>
          <w:sz w:val="18"/>
          <w:szCs w:val="18"/>
        </w:rPr>
        <w:t xml:space="preserve"> CloudFront, CloudTrail</w:t>
      </w:r>
      <w:r w:rsidR="007665DA">
        <w:rPr>
          <w:rFonts w:ascii="Verdana" w:hAnsi="Verdana" w:cs="Tahoma"/>
          <w:color w:val="000000"/>
          <w:sz w:val="18"/>
          <w:szCs w:val="18"/>
        </w:rPr>
        <w:t xml:space="preserve"> etc.</w:t>
      </w:r>
    </w:p>
    <w:p w:rsidR="007917B5" w:rsidRPr="0067202A" w:rsidRDefault="0067202A" w:rsidP="0067202A">
      <w:pPr>
        <w:numPr>
          <w:ilvl w:val="0"/>
          <w:numId w:val="9"/>
        </w:numPr>
        <w:suppressAutoHyphens w:val="0"/>
        <w:jc w:val="both"/>
        <w:rPr>
          <w:rFonts w:ascii="Verdana" w:hAnsi="Verdana" w:cs="Tahoma"/>
          <w:color w:val="000000"/>
          <w:sz w:val="18"/>
          <w:szCs w:val="18"/>
        </w:rPr>
      </w:pPr>
      <w:r>
        <w:rPr>
          <w:rFonts w:ascii="Verdana" w:hAnsi="Verdana" w:cs="Tahoma"/>
          <w:color w:val="000000"/>
          <w:sz w:val="18"/>
          <w:szCs w:val="18"/>
        </w:rPr>
        <w:t>Azure and GCP Virtual Machines, Images and D</w:t>
      </w:r>
      <w:r w:rsidR="007917B5" w:rsidRPr="007917B5">
        <w:rPr>
          <w:rFonts w:ascii="Verdana" w:hAnsi="Verdana" w:cs="Tahoma"/>
          <w:color w:val="000000"/>
          <w:sz w:val="18"/>
          <w:szCs w:val="18"/>
        </w:rPr>
        <w:t xml:space="preserve">isks, Cloud storage, </w:t>
      </w:r>
      <w:r>
        <w:rPr>
          <w:rFonts w:ascii="Verdana" w:hAnsi="Verdana" w:cs="Tahoma"/>
          <w:color w:val="000000"/>
          <w:sz w:val="18"/>
          <w:szCs w:val="18"/>
        </w:rPr>
        <w:t xml:space="preserve">GCP Buckets, Azure </w:t>
      </w:r>
      <w:r w:rsidR="007917B5" w:rsidRPr="007917B5">
        <w:rPr>
          <w:rFonts w:ascii="Verdana" w:hAnsi="Verdana" w:cs="Tahoma"/>
          <w:color w:val="000000"/>
          <w:sz w:val="18"/>
          <w:szCs w:val="18"/>
        </w:rPr>
        <w:t xml:space="preserve">Blobs and Azure files, </w:t>
      </w:r>
      <w:r>
        <w:rPr>
          <w:rFonts w:ascii="Verdana" w:hAnsi="Verdana" w:cs="Tahoma"/>
          <w:color w:val="000000"/>
          <w:sz w:val="18"/>
          <w:szCs w:val="18"/>
        </w:rPr>
        <w:t>W</w:t>
      </w:r>
      <w:r w:rsidR="007917B5" w:rsidRPr="007917B5">
        <w:rPr>
          <w:rFonts w:ascii="Verdana" w:hAnsi="Verdana" w:cs="Tahoma"/>
          <w:color w:val="000000"/>
          <w:sz w:val="18"/>
          <w:szCs w:val="18"/>
        </w:rPr>
        <w:t>eb sites, Web sites scaling, Azure virtual</w:t>
      </w:r>
      <w:r>
        <w:rPr>
          <w:rFonts w:ascii="Verdana" w:hAnsi="Verdana" w:cs="Tahoma"/>
          <w:color w:val="000000"/>
          <w:sz w:val="18"/>
          <w:szCs w:val="18"/>
        </w:rPr>
        <w:t xml:space="preserve"> </w:t>
      </w:r>
      <w:r w:rsidR="007917B5" w:rsidRPr="0067202A">
        <w:rPr>
          <w:rFonts w:ascii="Verdana" w:hAnsi="Verdana" w:cs="Tahoma"/>
          <w:color w:val="000000"/>
          <w:sz w:val="18"/>
          <w:szCs w:val="18"/>
        </w:rPr>
        <w:t>networks, Network ACLs and Network Security groups, Azure DIP, VIP and PIP, Point to Site, Azure Site to Site, Azure ExpressRoute, Azure CDN, Azure Backup, Azure Recovery Solutions, Azure AD tenants, Administering Active AD, AD connect, Azure SQL Database, Migration Methods, Traffic Manager</w:t>
      </w:r>
      <w:r>
        <w:rPr>
          <w:rFonts w:ascii="Verdana" w:hAnsi="Verdana" w:cs="Tahoma"/>
          <w:color w:val="000000"/>
          <w:sz w:val="18"/>
          <w:szCs w:val="18"/>
        </w:rPr>
        <w:t>.</w:t>
      </w:r>
    </w:p>
    <w:p w:rsidR="0067202A" w:rsidRPr="002F6E85" w:rsidRDefault="0067202A" w:rsidP="0067202A">
      <w:pPr>
        <w:suppressAutoHyphens w:val="0"/>
        <w:ind w:left="502"/>
        <w:jc w:val="both"/>
        <w:rPr>
          <w:rFonts w:ascii="Verdana" w:hAnsi="Verdana" w:cs="Tahoma"/>
          <w:color w:val="000000"/>
          <w:sz w:val="18"/>
          <w:szCs w:val="18"/>
        </w:rPr>
      </w:pPr>
    </w:p>
    <w:p w:rsidR="000C0793" w:rsidRPr="002F6E85" w:rsidRDefault="007A2C3B" w:rsidP="000C0793">
      <w:pPr>
        <w:numPr>
          <w:ilvl w:val="0"/>
          <w:numId w:val="9"/>
        </w:numPr>
        <w:suppressAutoHyphens w:val="0"/>
        <w:jc w:val="both"/>
        <w:rPr>
          <w:rFonts w:ascii="Verdana" w:hAnsi="Verdana" w:cs="Tahoma"/>
          <w:color w:val="000000"/>
          <w:sz w:val="18"/>
          <w:szCs w:val="18"/>
        </w:rPr>
      </w:pPr>
      <w:r w:rsidRPr="002F6E85">
        <w:rPr>
          <w:rFonts w:ascii="Verdana" w:hAnsi="Verdana" w:cs="Tahoma"/>
          <w:color w:val="000000"/>
          <w:sz w:val="18"/>
          <w:szCs w:val="18"/>
        </w:rPr>
        <w:t>Worked with Vendor</w:t>
      </w:r>
      <w:r w:rsidR="00371DB1" w:rsidRPr="002F6E85">
        <w:rPr>
          <w:rFonts w:ascii="Verdana" w:hAnsi="Verdana" w:cs="Tahoma"/>
          <w:color w:val="000000"/>
          <w:sz w:val="18"/>
          <w:szCs w:val="18"/>
        </w:rPr>
        <w:t>s</w:t>
      </w:r>
      <w:r w:rsidRPr="002F6E85">
        <w:rPr>
          <w:rFonts w:ascii="Verdana" w:hAnsi="Verdana" w:cs="Tahoma"/>
          <w:color w:val="000000"/>
          <w:sz w:val="18"/>
          <w:szCs w:val="18"/>
        </w:rPr>
        <w:t xml:space="preserve"> for different Solution</w:t>
      </w:r>
    </w:p>
    <w:p w:rsidR="007A2C3B" w:rsidRPr="002F6E85" w:rsidRDefault="007A2C3B" w:rsidP="000C0793">
      <w:pPr>
        <w:numPr>
          <w:ilvl w:val="0"/>
          <w:numId w:val="9"/>
        </w:numPr>
        <w:suppressAutoHyphens w:val="0"/>
        <w:jc w:val="both"/>
        <w:rPr>
          <w:rFonts w:ascii="Verdana" w:hAnsi="Verdana" w:cs="Tahoma"/>
          <w:color w:val="000000"/>
          <w:sz w:val="18"/>
          <w:szCs w:val="18"/>
        </w:rPr>
      </w:pPr>
      <w:r w:rsidRPr="002F6E85">
        <w:rPr>
          <w:rFonts w:ascii="Verdana" w:hAnsi="Verdana" w:cs="Tahoma"/>
          <w:color w:val="000000"/>
          <w:sz w:val="18"/>
          <w:szCs w:val="18"/>
        </w:rPr>
        <w:t>Worked with OEM for Licensing.</w:t>
      </w:r>
    </w:p>
    <w:p w:rsidR="007A2C3B" w:rsidRPr="009A26BB" w:rsidRDefault="007A2C3B" w:rsidP="007A2C3B">
      <w:pPr>
        <w:numPr>
          <w:ilvl w:val="0"/>
          <w:numId w:val="10"/>
        </w:numPr>
        <w:suppressAutoHyphens w:val="0"/>
        <w:rPr>
          <w:rFonts w:ascii="Verdana" w:hAnsi="Verdana" w:cs="Tahoma"/>
          <w:color w:val="000000"/>
          <w:sz w:val="18"/>
          <w:szCs w:val="18"/>
        </w:rPr>
      </w:pPr>
      <w:r w:rsidRPr="009A26BB">
        <w:rPr>
          <w:rFonts w:ascii="Verdana" w:hAnsi="Verdana" w:cs="Tahoma"/>
          <w:color w:val="000000"/>
          <w:sz w:val="18"/>
          <w:szCs w:val="18"/>
        </w:rPr>
        <w:t>Configuration of Voice Gateways</w:t>
      </w:r>
      <w:r w:rsidR="00371DB1" w:rsidRPr="009A26BB">
        <w:rPr>
          <w:rFonts w:ascii="Verdana" w:hAnsi="Verdana" w:cs="Tahoma"/>
          <w:color w:val="000000"/>
          <w:sz w:val="18"/>
          <w:szCs w:val="18"/>
        </w:rPr>
        <w:t xml:space="preserve"> </w:t>
      </w:r>
      <w:r w:rsidRPr="009A26BB">
        <w:rPr>
          <w:rFonts w:ascii="Verdana" w:hAnsi="Verdana" w:cs="Tahoma"/>
          <w:color w:val="000000"/>
          <w:sz w:val="18"/>
          <w:szCs w:val="18"/>
        </w:rPr>
        <w:t>(H.323,</w:t>
      </w:r>
      <w:r w:rsidR="00371DB1" w:rsidRPr="009A26BB">
        <w:rPr>
          <w:rFonts w:ascii="Verdana" w:hAnsi="Verdana" w:cs="Tahoma"/>
          <w:color w:val="000000"/>
          <w:sz w:val="18"/>
          <w:szCs w:val="18"/>
        </w:rPr>
        <w:t xml:space="preserve"> </w:t>
      </w:r>
      <w:r w:rsidRPr="009A26BB">
        <w:rPr>
          <w:rFonts w:ascii="Verdana" w:hAnsi="Verdana" w:cs="Tahoma"/>
          <w:color w:val="000000"/>
          <w:sz w:val="18"/>
          <w:szCs w:val="18"/>
        </w:rPr>
        <w:t>MGCP,</w:t>
      </w:r>
      <w:r w:rsidR="00371DB1" w:rsidRPr="009A26BB">
        <w:rPr>
          <w:rFonts w:ascii="Verdana" w:hAnsi="Verdana" w:cs="Tahoma"/>
          <w:color w:val="000000"/>
          <w:sz w:val="18"/>
          <w:szCs w:val="18"/>
        </w:rPr>
        <w:t xml:space="preserve"> </w:t>
      </w:r>
      <w:r w:rsidRPr="009A26BB">
        <w:rPr>
          <w:rFonts w:ascii="Verdana" w:hAnsi="Verdana" w:cs="Tahoma"/>
          <w:color w:val="000000"/>
          <w:sz w:val="18"/>
          <w:szCs w:val="18"/>
        </w:rPr>
        <w:t>SIP,</w:t>
      </w:r>
      <w:r w:rsidR="00371DB1" w:rsidRPr="009A26BB">
        <w:rPr>
          <w:rFonts w:ascii="Verdana" w:hAnsi="Verdana" w:cs="Tahoma"/>
          <w:color w:val="000000"/>
          <w:sz w:val="18"/>
          <w:szCs w:val="18"/>
        </w:rPr>
        <w:t xml:space="preserve"> </w:t>
      </w:r>
      <w:r w:rsidRPr="009A26BB">
        <w:rPr>
          <w:rFonts w:ascii="Verdana" w:hAnsi="Verdana" w:cs="Tahoma"/>
          <w:color w:val="000000"/>
          <w:sz w:val="18"/>
          <w:szCs w:val="18"/>
        </w:rPr>
        <w:t>C</w:t>
      </w:r>
      <w:r w:rsidR="00371DB1" w:rsidRPr="009A26BB">
        <w:rPr>
          <w:rFonts w:ascii="Verdana" w:hAnsi="Verdana" w:cs="Tahoma"/>
          <w:color w:val="000000"/>
          <w:sz w:val="18"/>
          <w:szCs w:val="18"/>
        </w:rPr>
        <w:t>UBE</w:t>
      </w:r>
      <w:r w:rsidRPr="009A26BB">
        <w:rPr>
          <w:rFonts w:ascii="Verdana" w:hAnsi="Verdana" w:cs="Tahoma"/>
          <w:color w:val="000000"/>
          <w:sz w:val="18"/>
          <w:szCs w:val="18"/>
        </w:rPr>
        <w:t xml:space="preserve"> etc.)</w:t>
      </w:r>
    </w:p>
    <w:p w:rsidR="007A2C3B" w:rsidRDefault="007A2C3B" w:rsidP="007A2C3B">
      <w:pPr>
        <w:pStyle w:val="Header"/>
        <w:numPr>
          <w:ilvl w:val="0"/>
          <w:numId w:val="10"/>
        </w:numPr>
        <w:tabs>
          <w:tab w:val="clear" w:pos="4320"/>
          <w:tab w:val="clear" w:pos="8640"/>
        </w:tabs>
        <w:rPr>
          <w:rFonts w:ascii="Verdana" w:hAnsi="Verdana" w:cs="Tahoma"/>
          <w:color w:val="000000"/>
          <w:sz w:val="18"/>
          <w:szCs w:val="18"/>
          <w:lang w:val="en-GB"/>
        </w:rPr>
      </w:pPr>
      <w:r w:rsidRPr="009A26BB">
        <w:rPr>
          <w:rFonts w:ascii="Verdana" w:hAnsi="Verdana" w:cs="Tahoma"/>
          <w:color w:val="000000"/>
          <w:sz w:val="18"/>
          <w:szCs w:val="18"/>
          <w:lang w:val="en-GB"/>
        </w:rPr>
        <w:t>Good Hands on Experience on Cisco IPCC Express Premium Solution.</w:t>
      </w:r>
    </w:p>
    <w:p w:rsidR="007665DA" w:rsidRDefault="007665DA" w:rsidP="007A2C3B">
      <w:pPr>
        <w:pStyle w:val="Header"/>
        <w:numPr>
          <w:ilvl w:val="0"/>
          <w:numId w:val="10"/>
        </w:numPr>
        <w:tabs>
          <w:tab w:val="clear" w:pos="4320"/>
          <w:tab w:val="clear" w:pos="8640"/>
        </w:tabs>
        <w:rPr>
          <w:rFonts w:ascii="Verdana" w:hAnsi="Verdana" w:cs="Tahoma"/>
          <w:color w:val="000000"/>
          <w:sz w:val="18"/>
          <w:szCs w:val="18"/>
          <w:lang w:val="en-GB"/>
        </w:rPr>
      </w:pPr>
      <w:r>
        <w:rPr>
          <w:rFonts w:ascii="Verdana" w:hAnsi="Verdana" w:cs="Tahoma"/>
          <w:color w:val="000000"/>
          <w:sz w:val="18"/>
          <w:szCs w:val="18"/>
          <w:lang w:val="en-GB"/>
        </w:rPr>
        <w:t>Implementation experience of Cisco UCCE, ICM, CVP, PG, Router, Logger, ADWS etc.</w:t>
      </w:r>
    </w:p>
    <w:p w:rsidR="007665DA" w:rsidRPr="009A26BB" w:rsidRDefault="007665DA" w:rsidP="007A2C3B">
      <w:pPr>
        <w:pStyle w:val="Header"/>
        <w:numPr>
          <w:ilvl w:val="0"/>
          <w:numId w:val="10"/>
        </w:numPr>
        <w:tabs>
          <w:tab w:val="clear" w:pos="4320"/>
          <w:tab w:val="clear" w:pos="8640"/>
        </w:tabs>
        <w:rPr>
          <w:rFonts w:ascii="Verdana" w:hAnsi="Verdana" w:cs="Tahoma"/>
          <w:color w:val="000000"/>
          <w:sz w:val="18"/>
          <w:szCs w:val="18"/>
          <w:lang w:val="en-GB"/>
        </w:rPr>
      </w:pPr>
      <w:r>
        <w:rPr>
          <w:rFonts w:ascii="Verdana" w:hAnsi="Verdana" w:cs="Tahoma"/>
          <w:color w:val="000000"/>
          <w:sz w:val="18"/>
          <w:szCs w:val="18"/>
          <w:lang w:val="en-GB"/>
        </w:rPr>
        <w:t>Implementation experience in Skype for Business 2015 Enterprise edition, with FrontEnd, Backend SQL, Edge, Mediation, Reverse Proxy server installation etc.</w:t>
      </w:r>
    </w:p>
    <w:p w:rsidR="007A2C3B" w:rsidRPr="009A26BB" w:rsidRDefault="007A2C3B" w:rsidP="007A2C3B">
      <w:pPr>
        <w:pStyle w:val="Header"/>
        <w:numPr>
          <w:ilvl w:val="0"/>
          <w:numId w:val="10"/>
        </w:numPr>
        <w:tabs>
          <w:tab w:val="clear" w:pos="4320"/>
          <w:tab w:val="clear" w:pos="8640"/>
        </w:tabs>
        <w:rPr>
          <w:rFonts w:ascii="Verdana" w:hAnsi="Verdana" w:cs="Tahoma"/>
          <w:color w:val="000000"/>
          <w:sz w:val="18"/>
          <w:szCs w:val="18"/>
          <w:lang w:val="en-GB"/>
        </w:rPr>
      </w:pPr>
      <w:r w:rsidRPr="009A26BB">
        <w:rPr>
          <w:rFonts w:ascii="Verdana" w:hAnsi="Verdana" w:cs="Tahoma"/>
          <w:color w:val="000000"/>
          <w:sz w:val="18"/>
          <w:szCs w:val="18"/>
          <w:lang w:val="en-GB"/>
        </w:rPr>
        <w:t xml:space="preserve">Installation </w:t>
      </w:r>
      <w:r w:rsidR="000C0793" w:rsidRPr="009A26BB">
        <w:rPr>
          <w:rFonts w:ascii="Verdana" w:hAnsi="Verdana" w:cs="Tahoma"/>
          <w:color w:val="000000"/>
          <w:sz w:val="18"/>
          <w:szCs w:val="18"/>
          <w:lang w:val="en-GB"/>
        </w:rPr>
        <w:t xml:space="preserve">and </w:t>
      </w:r>
      <w:r w:rsidRPr="009A26BB">
        <w:rPr>
          <w:rFonts w:ascii="Verdana" w:hAnsi="Verdana" w:cs="Tahoma"/>
          <w:color w:val="000000"/>
          <w:sz w:val="18"/>
          <w:szCs w:val="18"/>
          <w:lang w:val="en-GB"/>
        </w:rPr>
        <w:t>Configuration of CUIC for reporting</w:t>
      </w:r>
      <w:r w:rsidR="00AB79A6" w:rsidRPr="009A26BB">
        <w:rPr>
          <w:rFonts w:ascii="Verdana" w:hAnsi="Verdana" w:cs="Tahoma"/>
          <w:color w:val="000000"/>
          <w:sz w:val="18"/>
          <w:szCs w:val="18"/>
          <w:lang w:val="en-GB"/>
        </w:rPr>
        <w:t>.</w:t>
      </w:r>
    </w:p>
    <w:p w:rsidR="007A2C3B" w:rsidRPr="009A26BB" w:rsidRDefault="00AB79A6" w:rsidP="007A2C3B">
      <w:pPr>
        <w:pStyle w:val="Header"/>
        <w:numPr>
          <w:ilvl w:val="0"/>
          <w:numId w:val="10"/>
        </w:numPr>
        <w:tabs>
          <w:tab w:val="clear" w:pos="4320"/>
          <w:tab w:val="clear" w:pos="8640"/>
        </w:tabs>
        <w:rPr>
          <w:rFonts w:ascii="Verdana" w:hAnsi="Verdana" w:cs="Tahoma"/>
          <w:color w:val="000000"/>
          <w:sz w:val="18"/>
          <w:szCs w:val="18"/>
          <w:lang w:val="en-GB"/>
        </w:rPr>
      </w:pPr>
      <w:r w:rsidRPr="009A26BB">
        <w:rPr>
          <w:rFonts w:ascii="Verdana" w:hAnsi="Verdana" w:cs="Tahoma"/>
          <w:color w:val="000000"/>
          <w:sz w:val="18"/>
          <w:szCs w:val="18"/>
          <w:lang w:val="en-GB"/>
        </w:rPr>
        <w:t xml:space="preserve">CAD and Cisco Finesse </w:t>
      </w:r>
      <w:r w:rsidR="007A2C3B" w:rsidRPr="009A26BB">
        <w:rPr>
          <w:rFonts w:ascii="Verdana" w:hAnsi="Verdana" w:cs="Tahoma"/>
          <w:color w:val="000000"/>
          <w:sz w:val="18"/>
          <w:szCs w:val="18"/>
          <w:lang w:val="en-GB"/>
        </w:rPr>
        <w:t>setup for CTI, Configuring CAD Server and AW, Defining workflows, screen pops, Supervisors for monitoring.</w:t>
      </w:r>
    </w:p>
    <w:p w:rsidR="007A2C3B" w:rsidRPr="009A26BB" w:rsidRDefault="007A2C3B" w:rsidP="007A2C3B">
      <w:pPr>
        <w:numPr>
          <w:ilvl w:val="0"/>
          <w:numId w:val="10"/>
        </w:numPr>
        <w:suppressAutoHyphens w:val="0"/>
        <w:rPr>
          <w:rFonts w:ascii="Verdana" w:hAnsi="Verdana" w:cs="Tahoma"/>
          <w:color w:val="000000"/>
          <w:sz w:val="18"/>
          <w:szCs w:val="18"/>
        </w:rPr>
      </w:pPr>
      <w:r w:rsidRPr="009A26BB">
        <w:rPr>
          <w:rFonts w:ascii="Verdana" w:hAnsi="Verdana" w:cs="Tahoma"/>
          <w:color w:val="000000"/>
          <w:sz w:val="18"/>
          <w:szCs w:val="18"/>
        </w:rPr>
        <w:t>Providing Support to all the Agents using the Cisco CTI and CAD Applications.</w:t>
      </w:r>
    </w:p>
    <w:p w:rsidR="007A2C3B" w:rsidRPr="009A26BB" w:rsidRDefault="007A2C3B" w:rsidP="007A2C3B">
      <w:pPr>
        <w:pStyle w:val="Header"/>
        <w:numPr>
          <w:ilvl w:val="0"/>
          <w:numId w:val="10"/>
        </w:numPr>
        <w:tabs>
          <w:tab w:val="clear" w:pos="4320"/>
          <w:tab w:val="clear" w:pos="8640"/>
        </w:tabs>
        <w:rPr>
          <w:rFonts w:ascii="Verdana" w:hAnsi="Verdana" w:cs="Tahoma"/>
          <w:color w:val="000000"/>
          <w:sz w:val="18"/>
          <w:szCs w:val="18"/>
          <w:lang w:val="en-GB"/>
        </w:rPr>
      </w:pPr>
      <w:r w:rsidRPr="009A26BB">
        <w:rPr>
          <w:rFonts w:ascii="Verdana" w:hAnsi="Verdana" w:cs="Tahoma"/>
          <w:color w:val="000000"/>
          <w:sz w:val="18"/>
          <w:szCs w:val="18"/>
          <w:lang w:val="en-GB"/>
        </w:rPr>
        <w:t>Effectively enabling, Partitioning and configuring Web View reporting tool.</w:t>
      </w:r>
    </w:p>
    <w:p w:rsidR="007A2C3B" w:rsidRPr="002F6E85" w:rsidRDefault="007A2C3B" w:rsidP="007A2C3B">
      <w:pPr>
        <w:pStyle w:val="Header"/>
        <w:numPr>
          <w:ilvl w:val="0"/>
          <w:numId w:val="10"/>
        </w:numPr>
        <w:tabs>
          <w:tab w:val="clear" w:pos="4320"/>
          <w:tab w:val="clear" w:pos="8640"/>
        </w:tabs>
        <w:rPr>
          <w:rFonts w:ascii="Verdana" w:hAnsi="Verdana" w:cs="Tahoma"/>
          <w:color w:val="000000"/>
          <w:sz w:val="18"/>
          <w:szCs w:val="18"/>
          <w:lang w:val="en-GB"/>
        </w:rPr>
      </w:pPr>
      <w:r w:rsidRPr="002F6E85">
        <w:rPr>
          <w:rFonts w:ascii="Verdana" w:hAnsi="Verdana" w:cs="Tahoma"/>
          <w:color w:val="000000"/>
          <w:sz w:val="18"/>
          <w:szCs w:val="18"/>
          <w:lang w:val="en-GB"/>
        </w:rPr>
        <w:t>Update patches and backup of configuration and Database as a part of regular maintenance.</w:t>
      </w:r>
    </w:p>
    <w:p w:rsidR="007A2C3B" w:rsidRPr="009A26BB" w:rsidRDefault="007A2C3B" w:rsidP="007A2C3B">
      <w:pPr>
        <w:pStyle w:val="Header"/>
        <w:numPr>
          <w:ilvl w:val="0"/>
          <w:numId w:val="10"/>
        </w:numPr>
        <w:tabs>
          <w:tab w:val="clear" w:pos="4320"/>
          <w:tab w:val="clear" w:pos="8640"/>
        </w:tabs>
        <w:rPr>
          <w:rFonts w:ascii="Verdana" w:hAnsi="Verdana" w:cs="Tahoma"/>
          <w:color w:val="000000"/>
          <w:sz w:val="18"/>
          <w:szCs w:val="18"/>
          <w:lang w:val="en-GB"/>
        </w:rPr>
      </w:pPr>
      <w:r w:rsidRPr="009A26BB">
        <w:rPr>
          <w:rFonts w:ascii="Verdana" w:hAnsi="Verdana" w:cs="Tahoma"/>
          <w:color w:val="000000"/>
          <w:sz w:val="18"/>
          <w:szCs w:val="18"/>
          <w:lang w:val="en-GB"/>
        </w:rPr>
        <w:t xml:space="preserve">Configuring </w:t>
      </w:r>
      <w:r w:rsidR="00AB79A6" w:rsidRPr="009A26BB">
        <w:rPr>
          <w:rFonts w:ascii="Verdana" w:hAnsi="Verdana" w:cs="Tahoma"/>
          <w:color w:val="000000"/>
          <w:sz w:val="18"/>
          <w:szCs w:val="18"/>
          <w:lang w:val="en-GB"/>
        </w:rPr>
        <w:t>CUCM/</w:t>
      </w:r>
      <w:r w:rsidRPr="009A26BB">
        <w:rPr>
          <w:rFonts w:ascii="Verdana" w:hAnsi="Verdana" w:cs="Tahoma"/>
          <w:color w:val="000000"/>
          <w:sz w:val="18"/>
          <w:szCs w:val="18"/>
          <w:lang w:val="en-GB"/>
        </w:rPr>
        <w:t>Call Managers in clusters across multiple locations, Publishers and Subscribers in Groups for load balancing.</w:t>
      </w:r>
    </w:p>
    <w:p w:rsidR="007A2C3B" w:rsidRPr="009A26BB" w:rsidRDefault="007A2C3B" w:rsidP="007A2C3B">
      <w:pPr>
        <w:pStyle w:val="Header"/>
        <w:numPr>
          <w:ilvl w:val="0"/>
          <w:numId w:val="10"/>
        </w:numPr>
        <w:tabs>
          <w:tab w:val="clear" w:pos="4320"/>
          <w:tab w:val="clear" w:pos="8640"/>
        </w:tabs>
        <w:rPr>
          <w:rFonts w:ascii="Verdana" w:hAnsi="Verdana" w:cs="Tahoma"/>
          <w:color w:val="000000"/>
          <w:sz w:val="18"/>
          <w:szCs w:val="18"/>
          <w:lang w:val="en-GB"/>
        </w:rPr>
      </w:pPr>
      <w:r w:rsidRPr="009A26BB">
        <w:rPr>
          <w:rFonts w:ascii="Verdana" w:hAnsi="Verdana" w:cs="Tahoma"/>
          <w:color w:val="000000"/>
          <w:sz w:val="18"/>
          <w:szCs w:val="18"/>
          <w:lang w:val="en-GB"/>
        </w:rPr>
        <w:t xml:space="preserve">Setting up </w:t>
      </w:r>
      <w:r w:rsidR="00AB79A6" w:rsidRPr="009A26BB">
        <w:rPr>
          <w:rFonts w:ascii="Verdana" w:hAnsi="Verdana" w:cs="Tahoma"/>
          <w:color w:val="000000"/>
          <w:sz w:val="18"/>
          <w:szCs w:val="18"/>
          <w:lang w:val="en-GB"/>
        </w:rPr>
        <w:t xml:space="preserve">new sites with </w:t>
      </w:r>
      <w:r w:rsidRPr="009A26BB">
        <w:rPr>
          <w:rFonts w:ascii="Verdana" w:hAnsi="Verdana" w:cs="Tahoma"/>
          <w:color w:val="000000"/>
          <w:sz w:val="18"/>
          <w:szCs w:val="18"/>
          <w:lang w:val="en-GB"/>
        </w:rPr>
        <w:t>Regions, Device Pools, Partitions and Calling Search Space, Route Patterns, working with BAT.</w:t>
      </w:r>
    </w:p>
    <w:p w:rsidR="007A2C3B" w:rsidRPr="009A26BB" w:rsidRDefault="007A2C3B" w:rsidP="007A2C3B">
      <w:pPr>
        <w:pStyle w:val="Header"/>
        <w:numPr>
          <w:ilvl w:val="0"/>
          <w:numId w:val="10"/>
        </w:numPr>
        <w:tabs>
          <w:tab w:val="clear" w:pos="4320"/>
          <w:tab w:val="clear" w:pos="8640"/>
        </w:tabs>
        <w:autoSpaceDE w:val="0"/>
        <w:autoSpaceDN w:val="0"/>
        <w:rPr>
          <w:rFonts w:ascii="Verdana" w:hAnsi="Verdana" w:cs="Tahoma"/>
          <w:color w:val="000000"/>
          <w:sz w:val="18"/>
          <w:szCs w:val="18"/>
        </w:rPr>
      </w:pPr>
      <w:r w:rsidRPr="009A26BB">
        <w:rPr>
          <w:rFonts w:ascii="Verdana" w:hAnsi="Verdana" w:cs="Tahoma"/>
          <w:color w:val="000000"/>
          <w:sz w:val="18"/>
          <w:szCs w:val="18"/>
          <w:lang w:val="en-GB"/>
        </w:rPr>
        <w:t xml:space="preserve">Accountable for configuration of the network and troubleshooting network related problems </w:t>
      </w:r>
      <w:r w:rsidR="000C0793" w:rsidRPr="009A26BB">
        <w:rPr>
          <w:rFonts w:ascii="Verdana" w:hAnsi="Verdana" w:cs="Tahoma"/>
          <w:color w:val="000000"/>
          <w:sz w:val="18"/>
          <w:szCs w:val="18"/>
          <w:lang w:val="en-GB"/>
        </w:rPr>
        <w:t xml:space="preserve">for different </w:t>
      </w:r>
      <w:r w:rsidRPr="009A26BB">
        <w:rPr>
          <w:rFonts w:ascii="Verdana" w:hAnsi="Verdana" w:cs="Tahoma"/>
          <w:color w:val="000000"/>
          <w:sz w:val="18"/>
          <w:szCs w:val="18"/>
          <w:lang w:val="en-GB"/>
        </w:rPr>
        <w:t>CISCO IP Phone</w:t>
      </w:r>
      <w:r w:rsidR="000C0793" w:rsidRPr="009A26BB">
        <w:rPr>
          <w:rFonts w:ascii="Verdana" w:hAnsi="Verdana" w:cs="Tahoma"/>
          <w:color w:val="000000"/>
          <w:sz w:val="18"/>
          <w:szCs w:val="18"/>
          <w:lang w:val="en-GB"/>
        </w:rPr>
        <w:t>s</w:t>
      </w:r>
      <w:r w:rsidRPr="009A26BB">
        <w:rPr>
          <w:rFonts w:ascii="Verdana" w:hAnsi="Verdana" w:cs="Tahoma"/>
          <w:color w:val="000000"/>
          <w:sz w:val="18"/>
          <w:szCs w:val="18"/>
          <w:lang w:val="en-GB"/>
        </w:rPr>
        <w:t xml:space="preserve"> 7960</w:t>
      </w:r>
      <w:r w:rsidR="000C0793" w:rsidRPr="009A26BB">
        <w:rPr>
          <w:rFonts w:ascii="Verdana" w:hAnsi="Verdana" w:cs="Tahoma"/>
          <w:color w:val="000000"/>
          <w:sz w:val="18"/>
          <w:szCs w:val="18"/>
          <w:lang w:val="en-GB"/>
        </w:rPr>
        <w:t>/65,</w:t>
      </w:r>
      <w:r w:rsidRPr="009A26BB">
        <w:rPr>
          <w:rFonts w:ascii="Verdana" w:hAnsi="Verdana" w:cs="Tahoma"/>
          <w:color w:val="000000"/>
          <w:sz w:val="18"/>
          <w:szCs w:val="18"/>
          <w:lang w:val="en-GB"/>
        </w:rPr>
        <w:t xml:space="preserve"> 7940</w:t>
      </w:r>
      <w:r w:rsidR="000C0793" w:rsidRPr="009A26BB">
        <w:rPr>
          <w:rFonts w:ascii="Verdana" w:hAnsi="Verdana" w:cs="Tahoma"/>
          <w:color w:val="000000"/>
          <w:sz w:val="18"/>
          <w:szCs w:val="18"/>
          <w:lang w:val="en-GB"/>
        </w:rPr>
        <w:t>/45</w:t>
      </w:r>
      <w:r w:rsidRPr="009A26BB">
        <w:rPr>
          <w:rFonts w:ascii="Verdana" w:hAnsi="Verdana" w:cs="Tahoma"/>
          <w:color w:val="000000"/>
          <w:sz w:val="18"/>
          <w:szCs w:val="18"/>
          <w:lang w:val="en-GB"/>
        </w:rPr>
        <w:t>,</w:t>
      </w:r>
      <w:r w:rsidR="000C0793" w:rsidRPr="009A26BB">
        <w:rPr>
          <w:rFonts w:ascii="Verdana" w:hAnsi="Verdana" w:cs="Tahoma"/>
          <w:color w:val="000000"/>
          <w:sz w:val="18"/>
          <w:szCs w:val="18"/>
          <w:lang w:val="en-GB"/>
        </w:rPr>
        <w:t xml:space="preserve"> </w:t>
      </w:r>
      <w:r w:rsidRPr="009A26BB">
        <w:rPr>
          <w:rFonts w:ascii="Verdana" w:hAnsi="Verdana" w:cs="Tahoma"/>
          <w:color w:val="000000"/>
          <w:sz w:val="18"/>
          <w:szCs w:val="18"/>
          <w:lang w:val="en-GB"/>
        </w:rPr>
        <w:t>898X</w:t>
      </w:r>
      <w:r w:rsidR="000C0793" w:rsidRPr="009A26BB">
        <w:rPr>
          <w:rFonts w:ascii="Verdana" w:hAnsi="Verdana" w:cs="Tahoma"/>
          <w:color w:val="000000"/>
          <w:sz w:val="18"/>
          <w:szCs w:val="18"/>
          <w:lang w:val="en-GB"/>
        </w:rPr>
        <w:t>, 88XX, Cisco Jabber, Cisco IP Communicator, Analog End points, ATA – 188 etc.</w:t>
      </w:r>
    </w:p>
    <w:p w:rsidR="000C0793" w:rsidRPr="002F6E85" w:rsidRDefault="007A2C3B" w:rsidP="007A2C3B">
      <w:pPr>
        <w:numPr>
          <w:ilvl w:val="0"/>
          <w:numId w:val="10"/>
        </w:numPr>
        <w:suppressAutoHyphens w:val="0"/>
        <w:rPr>
          <w:rFonts w:ascii="Verdana" w:hAnsi="Verdana" w:cs="Tahoma"/>
          <w:color w:val="000000"/>
          <w:sz w:val="18"/>
          <w:szCs w:val="18"/>
        </w:rPr>
      </w:pPr>
      <w:r w:rsidRPr="002F6E85">
        <w:rPr>
          <w:rFonts w:ascii="Verdana" w:hAnsi="Verdana" w:cs="Tahoma"/>
          <w:color w:val="000000"/>
          <w:sz w:val="18"/>
          <w:szCs w:val="18"/>
        </w:rPr>
        <w:t xml:space="preserve">Setting new </w:t>
      </w:r>
      <w:r w:rsidR="000C0793" w:rsidRPr="002F6E85">
        <w:rPr>
          <w:rFonts w:ascii="Verdana" w:hAnsi="Verdana" w:cs="Tahoma"/>
          <w:color w:val="000000"/>
          <w:sz w:val="18"/>
          <w:szCs w:val="18"/>
        </w:rPr>
        <w:t>campaigns and reporting layouts.</w:t>
      </w:r>
    </w:p>
    <w:p w:rsidR="007A2C3B" w:rsidRPr="002F6E85" w:rsidRDefault="007A2C3B" w:rsidP="007A2C3B">
      <w:pPr>
        <w:numPr>
          <w:ilvl w:val="0"/>
          <w:numId w:val="10"/>
        </w:numPr>
        <w:suppressAutoHyphens w:val="0"/>
        <w:rPr>
          <w:rFonts w:ascii="Verdana" w:hAnsi="Verdana" w:cs="Tahoma"/>
          <w:color w:val="000000"/>
          <w:sz w:val="18"/>
          <w:szCs w:val="18"/>
        </w:rPr>
      </w:pPr>
      <w:r w:rsidRPr="002F6E85">
        <w:rPr>
          <w:rFonts w:ascii="Verdana" w:hAnsi="Verdana" w:cs="Tahoma"/>
          <w:color w:val="000000"/>
          <w:sz w:val="18"/>
          <w:szCs w:val="18"/>
        </w:rPr>
        <w:t>Generating Reports, uploading leads and working on voice files</w:t>
      </w:r>
      <w:r w:rsidR="000C0793" w:rsidRPr="002F6E85">
        <w:rPr>
          <w:rFonts w:ascii="Verdana" w:hAnsi="Verdana" w:cs="Tahoma"/>
          <w:color w:val="000000"/>
          <w:sz w:val="18"/>
          <w:szCs w:val="18"/>
        </w:rPr>
        <w:t>.</w:t>
      </w:r>
    </w:p>
    <w:p w:rsidR="007A2C3B" w:rsidRPr="009A26BB" w:rsidRDefault="007A2C3B" w:rsidP="007A2C3B">
      <w:pPr>
        <w:numPr>
          <w:ilvl w:val="0"/>
          <w:numId w:val="10"/>
        </w:numPr>
        <w:suppressAutoHyphens w:val="0"/>
        <w:rPr>
          <w:rFonts w:ascii="Verdana" w:hAnsi="Verdana" w:cs="Tahoma"/>
          <w:color w:val="000000"/>
          <w:sz w:val="18"/>
          <w:szCs w:val="18"/>
        </w:rPr>
      </w:pPr>
      <w:r w:rsidRPr="002F6E85">
        <w:rPr>
          <w:rFonts w:ascii="Verdana" w:hAnsi="Verdana" w:cs="Tahoma"/>
          <w:color w:val="000000"/>
          <w:sz w:val="18"/>
          <w:szCs w:val="18"/>
        </w:rPr>
        <w:t xml:space="preserve">Maintenance </w:t>
      </w:r>
      <w:r w:rsidR="000C0793" w:rsidRPr="002F6E85">
        <w:rPr>
          <w:rFonts w:ascii="Verdana" w:hAnsi="Verdana" w:cs="Tahoma"/>
          <w:color w:val="000000"/>
          <w:sz w:val="18"/>
          <w:szCs w:val="18"/>
        </w:rPr>
        <w:t xml:space="preserve">and </w:t>
      </w:r>
      <w:r w:rsidRPr="002F6E85">
        <w:rPr>
          <w:rFonts w:ascii="Verdana" w:hAnsi="Verdana" w:cs="Tahoma"/>
          <w:color w:val="000000"/>
          <w:sz w:val="18"/>
          <w:szCs w:val="18"/>
        </w:rPr>
        <w:t xml:space="preserve">Monitoring </w:t>
      </w:r>
      <w:r w:rsidRPr="009A26BB">
        <w:rPr>
          <w:rFonts w:ascii="Verdana" w:hAnsi="Verdana" w:cs="Tahoma"/>
          <w:color w:val="000000"/>
          <w:sz w:val="18"/>
          <w:szCs w:val="18"/>
        </w:rPr>
        <w:t>including CRM, Reporting, Gateway Configurator</w:t>
      </w:r>
    </w:p>
    <w:p w:rsidR="000C0793" w:rsidRPr="009A26BB" w:rsidRDefault="007A2C3B" w:rsidP="000C0793">
      <w:pPr>
        <w:numPr>
          <w:ilvl w:val="0"/>
          <w:numId w:val="10"/>
        </w:numPr>
        <w:suppressAutoHyphens w:val="0"/>
        <w:autoSpaceDE w:val="0"/>
        <w:autoSpaceDN w:val="0"/>
        <w:rPr>
          <w:rFonts w:ascii="Verdana" w:hAnsi="Verdana" w:cs="Tahoma"/>
          <w:color w:val="000000"/>
          <w:sz w:val="18"/>
          <w:szCs w:val="18"/>
        </w:rPr>
      </w:pPr>
      <w:r w:rsidRPr="009A26BB">
        <w:rPr>
          <w:rFonts w:ascii="Verdana" w:hAnsi="Verdana" w:cs="Tahoma"/>
          <w:color w:val="000000"/>
          <w:sz w:val="18"/>
          <w:szCs w:val="18"/>
        </w:rPr>
        <w:t>Coordinating with</w:t>
      </w:r>
      <w:r w:rsidR="000C0793" w:rsidRPr="009A26BB">
        <w:rPr>
          <w:rFonts w:ascii="Verdana" w:hAnsi="Verdana" w:cs="Tahoma"/>
          <w:color w:val="000000"/>
          <w:sz w:val="18"/>
          <w:szCs w:val="18"/>
        </w:rPr>
        <w:t xml:space="preserve"> ISPs/Vendors</w:t>
      </w:r>
      <w:r w:rsidRPr="009A26BB">
        <w:rPr>
          <w:rFonts w:ascii="Verdana" w:hAnsi="Verdana" w:cs="Tahoma"/>
          <w:color w:val="000000"/>
          <w:sz w:val="18"/>
          <w:szCs w:val="18"/>
        </w:rPr>
        <w:t xml:space="preserve"> </w:t>
      </w:r>
      <w:r w:rsidR="000C0793" w:rsidRPr="009A26BB">
        <w:rPr>
          <w:rFonts w:ascii="Verdana" w:hAnsi="Verdana" w:cs="Tahoma"/>
          <w:color w:val="000000"/>
          <w:sz w:val="18"/>
          <w:szCs w:val="18"/>
        </w:rPr>
        <w:t xml:space="preserve">like Verizon, Time Warner, AT&amp;T, </w:t>
      </w:r>
      <w:r w:rsidRPr="009A26BB">
        <w:rPr>
          <w:rFonts w:ascii="Verdana" w:hAnsi="Verdana" w:cs="Tahoma"/>
          <w:color w:val="000000"/>
          <w:sz w:val="18"/>
          <w:szCs w:val="18"/>
        </w:rPr>
        <w:t>MCI/ Novatel,</w:t>
      </w:r>
      <w:r w:rsidR="000C0793" w:rsidRPr="009A26BB">
        <w:rPr>
          <w:rFonts w:ascii="Verdana" w:hAnsi="Verdana" w:cs="Tahoma"/>
          <w:color w:val="000000"/>
          <w:sz w:val="18"/>
          <w:szCs w:val="18"/>
        </w:rPr>
        <w:t xml:space="preserve"> </w:t>
      </w:r>
      <w:r w:rsidRPr="009A26BB">
        <w:rPr>
          <w:rFonts w:ascii="Verdana" w:hAnsi="Verdana" w:cs="Tahoma"/>
          <w:color w:val="000000"/>
          <w:sz w:val="18"/>
          <w:szCs w:val="18"/>
        </w:rPr>
        <w:t xml:space="preserve">Xo </w:t>
      </w:r>
      <w:r w:rsidR="000C0793" w:rsidRPr="009A26BB">
        <w:rPr>
          <w:rFonts w:ascii="Verdana" w:hAnsi="Verdana" w:cs="Tahoma"/>
          <w:color w:val="000000"/>
          <w:sz w:val="18"/>
          <w:szCs w:val="18"/>
        </w:rPr>
        <w:t>etc</w:t>
      </w:r>
      <w:r w:rsidRPr="009A26BB">
        <w:rPr>
          <w:rFonts w:ascii="Verdana" w:hAnsi="Verdana" w:cs="Tahoma"/>
          <w:color w:val="000000"/>
          <w:sz w:val="18"/>
          <w:szCs w:val="18"/>
        </w:rPr>
        <w:t xml:space="preserve"> for T1 lines </w:t>
      </w:r>
      <w:r w:rsidR="000C0793" w:rsidRPr="009A26BB">
        <w:rPr>
          <w:rFonts w:ascii="Verdana" w:hAnsi="Verdana" w:cs="Tahoma"/>
          <w:color w:val="000000"/>
          <w:sz w:val="18"/>
          <w:szCs w:val="18"/>
        </w:rPr>
        <w:t xml:space="preserve">and </w:t>
      </w:r>
      <w:r w:rsidRPr="009A26BB">
        <w:rPr>
          <w:rFonts w:ascii="Verdana" w:hAnsi="Verdana" w:cs="Tahoma"/>
          <w:color w:val="000000"/>
          <w:sz w:val="18"/>
          <w:szCs w:val="18"/>
        </w:rPr>
        <w:t>SIP trunk</w:t>
      </w:r>
      <w:r w:rsidR="000C0793" w:rsidRPr="009A26BB">
        <w:rPr>
          <w:rFonts w:ascii="Verdana" w:hAnsi="Verdana" w:cs="Tahoma"/>
          <w:color w:val="000000"/>
          <w:sz w:val="18"/>
          <w:szCs w:val="18"/>
        </w:rPr>
        <w:t>s</w:t>
      </w:r>
      <w:r w:rsidRPr="009A26BB">
        <w:rPr>
          <w:rFonts w:ascii="Verdana" w:hAnsi="Verdana" w:cs="Tahoma"/>
          <w:color w:val="000000"/>
          <w:sz w:val="18"/>
          <w:szCs w:val="18"/>
        </w:rPr>
        <w:t>.</w:t>
      </w:r>
    </w:p>
    <w:p w:rsidR="000C0793" w:rsidRPr="009A26BB" w:rsidRDefault="000C0793" w:rsidP="000C0793">
      <w:pPr>
        <w:numPr>
          <w:ilvl w:val="0"/>
          <w:numId w:val="10"/>
        </w:numPr>
        <w:suppressAutoHyphens w:val="0"/>
        <w:autoSpaceDE w:val="0"/>
        <w:autoSpaceDN w:val="0"/>
        <w:rPr>
          <w:rFonts w:ascii="Verdana" w:hAnsi="Verdana" w:cs="Tahoma"/>
          <w:color w:val="000000"/>
          <w:sz w:val="18"/>
          <w:szCs w:val="18"/>
        </w:rPr>
      </w:pPr>
      <w:r w:rsidRPr="009A26BB">
        <w:rPr>
          <w:rFonts w:ascii="Verdana" w:hAnsi="Verdana" w:cs="Tahoma"/>
          <w:color w:val="000000"/>
          <w:sz w:val="18"/>
          <w:szCs w:val="18"/>
        </w:rPr>
        <w:t>Designing B</w:t>
      </w:r>
      <w:r w:rsidR="007A2C3B" w:rsidRPr="009A26BB">
        <w:rPr>
          <w:rFonts w:ascii="Verdana" w:hAnsi="Verdana" w:cs="Tahoma"/>
          <w:color w:val="000000"/>
          <w:sz w:val="18"/>
          <w:szCs w:val="18"/>
        </w:rPr>
        <w:t xml:space="preserve">ackup strategy </w:t>
      </w:r>
      <w:r w:rsidRPr="009A26BB">
        <w:rPr>
          <w:rFonts w:ascii="Verdana" w:hAnsi="Verdana" w:cs="Tahoma"/>
          <w:color w:val="000000"/>
          <w:sz w:val="18"/>
          <w:szCs w:val="18"/>
        </w:rPr>
        <w:t xml:space="preserve">and </w:t>
      </w:r>
      <w:r w:rsidR="007A2C3B" w:rsidRPr="009A26BB">
        <w:rPr>
          <w:rFonts w:ascii="Verdana" w:hAnsi="Verdana" w:cs="Tahoma"/>
          <w:color w:val="000000"/>
          <w:sz w:val="18"/>
          <w:szCs w:val="18"/>
        </w:rPr>
        <w:t>ensuring scheduled / unscheduled backups as per the backup plan.</w:t>
      </w:r>
    </w:p>
    <w:p w:rsidR="000C0793" w:rsidRPr="009A26BB" w:rsidRDefault="007A2C3B" w:rsidP="000C0793">
      <w:pPr>
        <w:numPr>
          <w:ilvl w:val="0"/>
          <w:numId w:val="10"/>
        </w:numPr>
        <w:suppressAutoHyphens w:val="0"/>
        <w:autoSpaceDE w:val="0"/>
        <w:autoSpaceDN w:val="0"/>
        <w:rPr>
          <w:rFonts w:ascii="Verdana" w:hAnsi="Verdana" w:cs="Tahoma"/>
          <w:color w:val="000000"/>
          <w:sz w:val="18"/>
          <w:szCs w:val="18"/>
        </w:rPr>
      </w:pPr>
      <w:r w:rsidRPr="009A26BB">
        <w:rPr>
          <w:rFonts w:ascii="Verdana" w:hAnsi="Verdana" w:cs="Tahoma"/>
          <w:color w:val="000000"/>
          <w:sz w:val="18"/>
          <w:szCs w:val="18"/>
        </w:rPr>
        <w:t>Installing, configuring and maintaining Operating Systems, Servers, Application Software and Hardware.</w:t>
      </w:r>
    </w:p>
    <w:p w:rsidR="000C0793" w:rsidRPr="009A26BB" w:rsidRDefault="007A2C3B" w:rsidP="00A55B8A">
      <w:pPr>
        <w:numPr>
          <w:ilvl w:val="0"/>
          <w:numId w:val="10"/>
        </w:numPr>
        <w:tabs>
          <w:tab w:val="num" w:pos="643"/>
        </w:tabs>
        <w:suppressAutoHyphens w:val="0"/>
        <w:autoSpaceDE w:val="0"/>
        <w:autoSpaceDN w:val="0"/>
        <w:jc w:val="both"/>
        <w:rPr>
          <w:rFonts w:ascii="Verdana" w:hAnsi="Verdana" w:cs="Tahoma"/>
          <w:color w:val="000000"/>
          <w:sz w:val="18"/>
          <w:szCs w:val="18"/>
          <w:u w:val="single"/>
        </w:rPr>
      </w:pPr>
      <w:r w:rsidRPr="009A26BB">
        <w:rPr>
          <w:rFonts w:ascii="Verdana" w:hAnsi="Verdana" w:cs="Tahoma"/>
          <w:color w:val="000000"/>
          <w:sz w:val="18"/>
          <w:szCs w:val="18"/>
        </w:rPr>
        <w:t xml:space="preserve">Strategies for Disaster Recovery Management, including planning and designing servers for </w:t>
      </w:r>
      <w:r w:rsidR="00877239" w:rsidRPr="009A26BB">
        <w:rPr>
          <w:rFonts w:ascii="Verdana" w:hAnsi="Verdana" w:cs="Tahoma"/>
          <w:color w:val="000000"/>
          <w:sz w:val="18"/>
          <w:szCs w:val="18"/>
        </w:rPr>
        <w:t>backup</w:t>
      </w:r>
      <w:r w:rsidRPr="009A26BB">
        <w:rPr>
          <w:rFonts w:ascii="Verdana" w:hAnsi="Verdana" w:cs="Tahoma"/>
          <w:color w:val="000000"/>
          <w:sz w:val="18"/>
          <w:szCs w:val="18"/>
        </w:rPr>
        <w:t xml:space="preserve"> and recovery of server / database information. </w:t>
      </w:r>
    </w:p>
    <w:p w:rsidR="00A55B8A" w:rsidRPr="002F6E85" w:rsidRDefault="00A55B8A" w:rsidP="00A55B8A">
      <w:pPr>
        <w:suppressAutoHyphens w:val="0"/>
        <w:autoSpaceDE w:val="0"/>
        <w:autoSpaceDN w:val="0"/>
        <w:ind w:left="502"/>
        <w:jc w:val="both"/>
        <w:rPr>
          <w:rFonts w:ascii="Verdana" w:hAnsi="Verdana" w:cs="Tahoma"/>
          <w:b/>
          <w:color w:val="000000"/>
          <w:sz w:val="18"/>
          <w:szCs w:val="18"/>
          <w:u w:val="single"/>
        </w:rPr>
      </w:pPr>
    </w:p>
    <w:p w:rsidR="007A2C3B" w:rsidRPr="002F6E85" w:rsidRDefault="007A2C3B" w:rsidP="007A2C3B">
      <w:pPr>
        <w:pStyle w:val="BodyText"/>
        <w:jc w:val="both"/>
        <w:rPr>
          <w:rFonts w:ascii="Verdana" w:hAnsi="Verdana" w:cs="Tahoma"/>
          <w:b/>
          <w:color w:val="000000"/>
          <w:sz w:val="18"/>
          <w:szCs w:val="18"/>
          <w:u w:val="single"/>
        </w:rPr>
      </w:pPr>
      <w:r w:rsidRPr="002F6E85">
        <w:rPr>
          <w:rFonts w:ascii="Verdana" w:hAnsi="Verdana" w:cs="Tahoma"/>
          <w:b/>
          <w:color w:val="000000"/>
          <w:sz w:val="18"/>
          <w:szCs w:val="18"/>
          <w:u w:val="single"/>
        </w:rPr>
        <w:t>Technical / Customer Support</w:t>
      </w:r>
    </w:p>
    <w:p w:rsidR="007A2C3B" w:rsidRPr="002F6E85" w:rsidRDefault="007A2C3B" w:rsidP="007A2C3B">
      <w:pPr>
        <w:numPr>
          <w:ilvl w:val="0"/>
          <w:numId w:val="9"/>
        </w:numPr>
        <w:suppressAutoHyphens w:val="0"/>
        <w:jc w:val="both"/>
        <w:rPr>
          <w:rFonts w:ascii="Verdana" w:hAnsi="Verdana" w:cs="Tahoma"/>
          <w:color w:val="000000"/>
          <w:sz w:val="18"/>
          <w:szCs w:val="18"/>
        </w:rPr>
      </w:pPr>
      <w:r w:rsidRPr="002F6E85">
        <w:rPr>
          <w:rFonts w:ascii="Verdana" w:hAnsi="Verdana" w:cs="Tahoma"/>
          <w:color w:val="000000"/>
          <w:sz w:val="18"/>
          <w:szCs w:val="18"/>
        </w:rPr>
        <w:t xml:space="preserve">Troubleshooting problems </w:t>
      </w:r>
      <w:r w:rsidR="000C0793" w:rsidRPr="002F6E85">
        <w:rPr>
          <w:rFonts w:ascii="Verdana" w:hAnsi="Verdana" w:cs="Tahoma"/>
          <w:color w:val="000000"/>
          <w:sz w:val="18"/>
          <w:szCs w:val="18"/>
        </w:rPr>
        <w:t xml:space="preserve">and </w:t>
      </w:r>
      <w:r w:rsidRPr="002F6E85">
        <w:rPr>
          <w:rFonts w:ascii="Verdana" w:hAnsi="Verdana" w:cs="Tahoma"/>
          <w:color w:val="000000"/>
          <w:sz w:val="18"/>
          <w:szCs w:val="18"/>
        </w:rPr>
        <w:t xml:space="preserve">meeting deadlines and TAT without compromising quality norms and adhering to SLA.  </w:t>
      </w:r>
    </w:p>
    <w:p w:rsidR="007A2C3B" w:rsidRPr="002F6E85" w:rsidRDefault="007A2C3B" w:rsidP="007A2C3B">
      <w:pPr>
        <w:numPr>
          <w:ilvl w:val="0"/>
          <w:numId w:val="9"/>
        </w:numPr>
        <w:suppressAutoHyphens w:val="0"/>
        <w:jc w:val="both"/>
        <w:rPr>
          <w:rFonts w:ascii="Verdana" w:hAnsi="Verdana" w:cs="Tahoma"/>
          <w:color w:val="000000"/>
          <w:sz w:val="18"/>
          <w:szCs w:val="18"/>
        </w:rPr>
      </w:pPr>
      <w:r w:rsidRPr="002F6E85">
        <w:rPr>
          <w:rFonts w:ascii="Verdana" w:hAnsi="Verdana" w:cs="Tahoma"/>
          <w:color w:val="000000"/>
          <w:sz w:val="18"/>
          <w:szCs w:val="18"/>
        </w:rPr>
        <w:t xml:space="preserve">Addressing </w:t>
      </w:r>
      <w:r w:rsidR="000C0793" w:rsidRPr="002F6E85">
        <w:rPr>
          <w:rFonts w:ascii="Verdana" w:hAnsi="Verdana" w:cs="Tahoma"/>
          <w:color w:val="000000"/>
          <w:sz w:val="18"/>
          <w:szCs w:val="18"/>
        </w:rPr>
        <w:t xml:space="preserve">and </w:t>
      </w:r>
      <w:r w:rsidRPr="002F6E85">
        <w:rPr>
          <w:rFonts w:ascii="Verdana" w:hAnsi="Verdana" w:cs="Tahoma"/>
          <w:color w:val="000000"/>
          <w:sz w:val="18"/>
          <w:szCs w:val="18"/>
        </w:rPr>
        <w:t>resolving problems pertaining to Performance Tuning, VoIP Network Administration, Application Conflicts and System Bugs.</w:t>
      </w:r>
    </w:p>
    <w:p w:rsidR="007A2C3B" w:rsidRPr="002F6E85" w:rsidRDefault="007A2C3B" w:rsidP="007A2C3B">
      <w:pPr>
        <w:numPr>
          <w:ilvl w:val="0"/>
          <w:numId w:val="9"/>
        </w:numPr>
        <w:suppressAutoHyphens w:val="0"/>
        <w:jc w:val="both"/>
        <w:rPr>
          <w:rFonts w:ascii="Verdana" w:hAnsi="Verdana" w:cs="Tahoma"/>
          <w:color w:val="000000"/>
          <w:sz w:val="18"/>
          <w:szCs w:val="18"/>
        </w:rPr>
      </w:pPr>
      <w:r w:rsidRPr="002F6E85">
        <w:rPr>
          <w:rFonts w:ascii="Verdana" w:hAnsi="Verdana" w:cs="Tahoma"/>
          <w:color w:val="000000"/>
          <w:sz w:val="18"/>
          <w:szCs w:val="18"/>
        </w:rPr>
        <w:t>Extending high-end technical support on various Servers and ensuring high customer satisfaction levels through prompt redressal of their problems.</w:t>
      </w:r>
    </w:p>
    <w:p w:rsidR="001276D2" w:rsidRPr="002F6E85" w:rsidRDefault="007A2C3B" w:rsidP="007A2C3B">
      <w:pPr>
        <w:numPr>
          <w:ilvl w:val="0"/>
          <w:numId w:val="9"/>
        </w:numPr>
        <w:suppressAutoHyphens w:val="0"/>
        <w:jc w:val="both"/>
        <w:rPr>
          <w:rFonts w:ascii="Verdana" w:hAnsi="Verdana" w:cs="Tahoma"/>
          <w:color w:val="000000"/>
          <w:sz w:val="18"/>
          <w:szCs w:val="18"/>
        </w:rPr>
      </w:pPr>
      <w:r w:rsidRPr="002F6E85">
        <w:rPr>
          <w:rFonts w:ascii="Verdana" w:hAnsi="Verdana" w:cs="Tahoma"/>
          <w:color w:val="000000"/>
          <w:sz w:val="18"/>
          <w:szCs w:val="18"/>
        </w:rPr>
        <w:t>Undertaking Disaster Recovery, Domain Management.</w:t>
      </w:r>
    </w:p>
    <w:p w:rsidR="007A2C3B" w:rsidRPr="002F6E85" w:rsidRDefault="001276D2" w:rsidP="001276D2">
      <w:pPr>
        <w:rPr>
          <w:rFonts w:ascii="Verdana" w:hAnsi="Verdana" w:cs="Tahoma"/>
          <w:color w:val="000000"/>
          <w:sz w:val="18"/>
          <w:szCs w:val="18"/>
        </w:rPr>
      </w:pPr>
      <w:r w:rsidRPr="002F6E85">
        <w:rPr>
          <w:rFonts w:ascii="Verdana" w:hAnsi="Verdana"/>
        </w:rPr>
        <w:br w:type="page"/>
      </w:r>
    </w:p>
    <w:p w:rsidR="0033756F" w:rsidRDefault="0033756F" w:rsidP="0033756F">
      <w:pPr>
        <w:pBdr>
          <w:top w:val="thinThickSmallGap" w:sz="24" w:space="1" w:color="auto"/>
        </w:pBdr>
        <w:rPr>
          <w:rFonts w:ascii="Verdana" w:hAnsi="Verdana"/>
          <w:b/>
          <w:color w:val="000000"/>
          <w:sz w:val="18"/>
          <w:szCs w:val="18"/>
        </w:rPr>
      </w:pPr>
      <w:r w:rsidRPr="002F6E85">
        <w:rPr>
          <w:rFonts w:ascii="Verdana" w:hAnsi="Verdana"/>
          <w:b/>
          <w:color w:val="000000"/>
          <w:sz w:val="18"/>
          <w:szCs w:val="18"/>
          <w:highlight w:val="lightGray"/>
        </w:rPr>
        <w:lastRenderedPageBreak/>
        <w:t>Career Highlights</w:t>
      </w:r>
    </w:p>
    <w:p w:rsidR="000F29D9" w:rsidRDefault="000F29D9" w:rsidP="0033756F">
      <w:pPr>
        <w:pBdr>
          <w:top w:val="thinThickSmallGap" w:sz="24" w:space="1" w:color="auto"/>
        </w:pBdr>
        <w:rPr>
          <w:rFonts w:ascii="Verdana" w:hAnsi="Verdana"/>
          <w:b/>
          <w:color w:val="000000"/>
          <w:sz w:val="18"/>
          <w:szCs w:val="18"/>
        </w:rPr>
      </w:pPr>
    </w:p>
    <w:p w:rsidR="000F29D9" w:rsidRPr="002F6E85" w:rsidRDefault="000F29D9" w:rsidP="000F29D9">
      <w:pPr>
        <w:shd w:val="clear" w:color="auto" w:fill="E6E6E6"/>
        <w:jc w:val="both"/>
        <w:rPr>
          <w:rFonts w:ascii="Verdana" w:hAnsi="Verdana" w:cs="Tahoma"/>
          <w:sz w:val="18"/>
          <w:szCs w:val="18"/>
        </w:rPr>
      </w:pPr>
      <w:r>
        <w:rPr>
          <w:rFonts w:ascii="Verdana" w:hAnsi="Verdana"/>
          <w:b/>
          <w:color w:val="000000"/>
          <w:sz w:val="18"/>
          <w:szCs w:val="18"/>
        </w:rPr>
        <w:t>Vodafone India Services Pvt. Ltd.</w:t>
      </w:r>
      <w:r w:rsidRPr="002F6E85">
        <w:rPr>
          <w:rFonts w:ascii="Verdana" w:hAnsi="Verdana"/>
          <w:b/>
          <w:color w:val="000000"/>
          <w:sz w:val="18"/>
          <w:szCs w:val="18"/>
        </w:rPr>
        <w:t xml:space="preserve"> </w:t>
      </w:r>
      <w:r w:rsidRPr="002F6E85">
        <w:rPr>
          <w:rFonts w:ascii="Verdana" w:hAnsi="Verdana"/>
          <w:b/>
          <w:color w:val="000000"/>
          <w:sz w:val="18"/>
          <w:szCs w:val="18"/>
        </w:rPr>
        <w:tab/>
      </w:r>
      <w:r w:rsidRPr="002F6E85">
        <w:rPr>
          <w:rFonts w:ascii="Verdana" w:hAnsi="Verdana"/>
          <w:b/>
          <w:color w:val="000000"/>
          <w:sz w:val="18"/>
          <w:szCs w:val="18"/>
        </w:rPr>
        <w:tab/>
      </w:r>
      <w:r w:rsidRPr="002F6E85">
        <w:rPr>
          <w:rFonts w:ascii="Verdana" w:hAnsi="Verdana"/>
          <w:b/>
          <w:color w:val="000000"/>
          <w:sz w:val="18"/>
          <w:szCs w:val="18"/>
        </w:rPr>
        <w:tab/>
      </w:r>
      <w:r w:rsidRPr="002F6E85">
        <w:rPr>
          <w:rFonts w:ascii="Verdana" w:hAnsi="Verdana"/>
          <w:b/>
          <w:color w:val="000000"/>
          <w:sz w:val="18"/>
          <w:szCs w:val="18"/>
        </w:rPr>
        <w:tab/>
      </w:r>
      <w:r w:rsidRPr="002F6E85">
        <w:rPr>
          <w:rFonts w:ascii="Verdana" w:hAnsi="Verdana"/>
          <w:b/>
          <w:color w:val="000000"/>
          <w:sz w:val="18"/>
          <w:szCs w:val="18"/>
        </w:rPr>
        <w:tab/>
      </w:r>
      <w:r w:rsidRPr="002F6E85">
        <w:rPr>
          <w:rFonts w:ascii="Verdana" w:hAnsi="Verdana"/>
          <w:b/>
          <w:bCs/>
          <w:iCs/>
          <w:color w:val="000000"/>
          <w:sz w:val="18"/>
          <w:szCs w:val="18"/>
        </w:rPr>
        <w:t xml:space="preserve"> </w:t>
      </w:r>
      <w:r>
        <w:rPr>
          <w:rFonts w:ascii="Verdana" w:hAnsi="Verdana"/>
          <w:b/>
          <w:bCs/>
          <w:iCs/>
          <w:color w:val="000000"/>
          <w:sz w:val="18"/>
          <w:szCs w:val="18"/>
        </w:rPr>
        <w:tab/>
      </w:r>
      <w:r>
        <w:rPr>
          <w:rFonts w:ascii="Verdana" w:hAnsi="Verdana" w:cs="Tahoma"/>
          <w:sz w:val="18"/>
          <w:szCs w:val="18"/>
        </w:rPr>
        <w:t>July 02</w:t>
      </w:r>
      <w:r w:rsidRPr="000F29D9">
        <w:rPr>
          <w:rFonts w:ascii="Verdana" w:hAnsi="Verdana" w:cs="Tahoma"/>
          <w:sz w:val="18"/>
          <w:szCs w:val="18"/>
          <w:vertAlign w:val="superscript"/>
        </w:rPr>
        <w:t>nd</w:t>
      </w:r>
      <w:r>
        <w:rPr>
          <w:rFonts w:ascii="Verdana" w:hAnsi="Verdana" w:cs="Tahoma"/>
          <w:sz w:val="18"/>
          <w:szCs w:val="18"/>
          <w:vertAlign w:val="superscript"/>
        </w:rPr>
        <w:t xml:space="preserve"> </w:t>
      </w:r>
      <w:r>
        <w:rPr>
          <w:rFonts w:ascii="Verdana" w:hAnsi="Verdana" w:cs="Tahoma"/>
          <w:sz w:val="18"/>
          <w:szCs w:val="18"/>
        </w:rPr>
        <w:t>2020</w:t>
      </w:r>
      <w:r w:rsidRPr="002F6E85">
        <w:rPr>
          <w:rFonts w:ascii="Verdana" w:hAnsi="Verdana" w:cs="Tahoma"/>
          <w:sz w:val="18"/>
          <w:szCs w:val="18"/>
        </w:rPr>
        <w:t>– Till Date</w:t>
      </w:r>
    </w:p>
    <w:p w:rsidR="000F29D9" w:rsidRPr="002F6E85" w:rsidRDefault="000F29D9" w:rsidP="000F29D9">
      <w:pPr>
        <w:shd w:val="clear" w:color="auto" w:fill="E6E6E6"/>
        <w:jc w:val="both"/>
        <w:rPr>
          <w:rFonts w:ascii="Verdana" w:hAnsi="Verdana"/>
          <w:b/>
          <w:color w:val="000000"/>
          <w:sz w:val="18"/>
          <w:szCs w:val="18"/>
        </w:rPr>
      </w:pPr>
      <w:r>
        <w:rPr>
          <w:rFonts w:ascii="Verdana" w:hAnsi="Verdana" w:cs="Tahoma"/>
          <w:sz w:val="18"/>
          <w:szCs w:val="18"/>
        </w:rPr>
        <w:t>Senior Manager</w:t>
      </w:r>
    </w:p>
    <w:p w:rsidR="000F29D9" w:rsidRPr="002F6E85" w:rsidRDefault="000F29D9" w:rsidP="000F29D9">
      <w:pPr>
        <w:ind w:right="-1440"/>
        <w:rPr>
          <w:rFonts w:ascii="Verdana" w:hAnsi="Verdana" w:cs="Tahoma"/>
          <w:sz w:val="18"/>
          <w:szCs w:val="18"/>
        </w:rPr>
      </w:pPr>
    </w:p>
    <w:p w:rsidR="000F29D9" w:rsidRDefault="000F29D9" w:rsidP="000F29D9">
      <w:pPr>
        <w:rPr>
          <w:rFonts w:ascii="Verdana" w:hAnsi="Verdana"/>
          <w:b/>
          <w:color w:val="000000"/>
          <w:sz w:val="18"/>
          <w:szCs w:val="18"/>
          <w:u w:val="single"/>
        </w:rPr>
      </w:pPr>
      <w:r w:rsidRPr="002F6E85">
        <w:rPr>
          <w:rFonts w:ascii="Verdana" w:hAnsi="Verdana"/>
          <w:b/>
          <w:color w:val="000000"/>
          <w:sz w:val="18"/>
          <w:szCs w:val="18"/>
          <w:u w:val="single"/>
        </w:rPr>
        <w:t>Key Deliverables:</w:t>
      </w:r>
    </w:p>
    <w:p w:rsidR="000F29D9" w:rsidRDefault="000F29D9" w:rsidP="000F29D9">
      <w:pPr>
        <w:rPr>
          <w:rFonts w:ascii="Verdana" w:hAnsi="Verdana"/>
          <w:b/>
          <w:color w:val="000000"/>
          <w:sz w:val="18"/>
          <w:szCs w:val="18"/>
          <w:u w:val="single"/>
        </w:rPr>
      </w:pPr>
    </w:p>
    <w:p w:rsidR="000F29D9" w:rsidRPr="002F6E85" w:rsidRDefault="000F29D9" w:rsidP="000F29D9">
      <w:pPr>
        <w:rPr>
          <w:rFonts w:ascii="Verdana" w:hAnsi="Verdana"/>
          <w:b/>
          <w:color w:val="000000"/>
          <w:sz w:val="18"/>
          <w:szCs w:val="18"/>
          <w:u w:val="single"/>
        </w:rPr>
      </w:pPr>
      <w:r>
        <w:rPr>
          <w:rFonts w:ascii="Verdana" w:hAnsi="Verdana"/>
          <w:b/>
          <w:color w:val="000000"/>
          <w:sz w:val="18"/>
          <w:szCs w:val="18"/>
          <w:u w:val="single"/>
        </w:rPr>
        <w:t>Operation Support:</w:t>
      </w:r>
    </w:p>
    <w:p w:rsidR="000F29D9" w:rsidRDefault="000F29D9" w:rsidP="000F29D9">
      <w:pPr>
        <w:tabs>
          <w:tab w:val="left" w:pos="360"/>
        </w:tabs>
        <w:jc w:val="both"/>
        <w:rPr>
          <w:rFonts w:ascii="Verdana" w:hAnsi="Verdana"/>
          <w:b/>
          <w:color w:val="000000"/>
          <w:sz w:val="18"/>
          <w:szCs w:val="18"/>
          <w:u w:val="single"/>
        </w:rPr>
      </w:pPr>
    </w:p>
    <w:p w:rsidR="000F29D9" w:rsidRPr="000F29D9" w:rsidRDefault="000F29D9" w:rsidP="000F29D9">
      <w:pPr>
        <w:numPr>
          <w:ilvl w:val="0"/>
          <w:numId w:val="12"/>
        </w:numPr>
        <w:suppressAutoHyphens w:val="0"/>
        <w:rPr>
          <w:rFonts w:ascii="Verdana" w:hAnsi="Verdana" w:cs="Arial"/>
          <w:sz w:val="17"/>
          <w:szCs w:val="17"/>
        </w:rPr>
      </w:pPr>
      <w:r w:rsidRPr="000F29D9">
        <w:rPr>
          <w:rFonts w:ascii="Verdana" w:hAnsi="Verdana" w:cs="Arial"/>
          <w:sz w:val="17"/>
          <w:szCs w:val="17"/>
        </w:rPr>
        <w:t xml:space="preserve">Working on high-impact, UC </w:t>
      </w:r>
      <w:r w:rsidR="00473E18">
        <w:rPr>
          <w:rFonts w:ascii="Verdana" w:hAnsi="Verdana" w:cs="Arial"/>
          <w:sz w:val="17"/>
          <w:szCs w:val="17"/>
        </w:rPr>
        <w:t xml:space="preserve">escalation </w:t>
      </w:r>
      <w:r w:rsidRPr="000F29D9">
        <w:rPr>
          <w:rFonts w:ascii="Verdana" w:hAnsi="Verdana" w:cs="Arial"/>
          <w:sz w:val="17"/>
          <w:szCs w:val="17"/>
        </w:rPr>
        <w:t>Incidents under critical situations, finding an effective and timely solutions</w:t>
      </w:r>
    </w:p>
    <w:p w:rsidR="000F29D9" w:rsidRPr="000F29D9" w:rsidRDefault="000F29D9" w:rsidP="000F29D9">
      <w:pPr>
        <w:numPr>
          <w:ilvl w:val="0"/>
          <w:numId w:val="12"/>
        </w:numPr>
        <w:suppressAutoHyphens w:val="0"/>
        <w:rPr>
          <w:rFonts w:ascii="Verdana" w:hAnsi="Verdana" w:cs="Arial"/>
          <w:sz w:val="17"/>
          <w:szCs w:val="17"/>
        </w:rPr>
      </w:pPr>
      <w:r w:rsidRPr="000F29D9">
        <w:rPr>
          <w:rFonts w:ascii="Verdana" w:hAnsi="Verdana" w:cs="Arial"/>
          <w:sz w:val="17"/>
          <w:szCs w:val="17"/>
        </w:rPr>
        <w:t>Troubleshootin</w:t>
      </w:r>
      <w:r>
        <w:rPr>
          <w:rFonts w:ascii="Verdana" w:hAnsi="Verdana" w:cs="Arial"/>
          <w:sz w:val="17"/>
          <w:szCs w:val="17"/>
        </w:rPr>
        <w:t>g Customer’s Enterprise UC networks hosted in Vodafone data centers</w:t>
      </w:r>
      <w:r w:rsidRPr="000F29D9">
        <w:rPr>
          <w:rFonts w:ascii="Verdana" w:hAnsi="Verdana" w:cs="Arial"/>
          <w:sz w:val="17"/>
          <w:szCs w:val="17"/>
        </w:rPr>
        <w:t>.</w:t>
      </w:r>
    </w:p>
    <w:p w:rsidR="000F29D9" w:rsidRPr="002F6E85" w:rsidRDefault="000F29D9" w:rsidP="000F29D9">
      <w:pPr>
        <w:numPr>
          <w:ilvl w:val="0"/>
          <w:numId w:val="12"/>
        </w:numPr>
        <w:suppressAutoHyphens w:val="0"/>
        <w:rPr>
          <w:rFonts w:ascii="Verdana" w:hAnsi="Verdana" w:cs="Arial"/>
          <w:sz w:val="17"/>
          <w:szCs w:val="17"/>
        </w:rPr>
      </w:pPr>
      <w:r w:rsidRPr="002F6E85">
        <w:rPr>
          <w:rFonts w:ascii="Verdana" w:hAnsi="Verdana" w:cs="Arial"/>
          <w:sz w:val="17"/>
          <w:szCs w:val="17"/>
        </w:rPr>
        <w:t>Installation, configuration</w:t>
      </w:r>
      <w:r>
        <w:rPr>
          <w:rFonts w:ascii="Verdana" w:hAnsi="Verdana" w:cs="Arial"/>
          <w:sz w:val="17"/>
          <w:szCs w:val="17"/>
        </w:rPr>
        <w:t>, Upgrade</w:t>
      </w:r>
      <w:r w:rsidRPr="002F6E85">
        <w:rPr>
          <w:rFonts w:ascii="Verdana" w:hAnsi="Verdana" w:cs="Arial"/>
          <w:sz w:val="17"/>
          <w:szCs w:val="17"/>
        </w:rPr>
        <w:t xml:space="preserve"> and maintenance of the Cisco Unified Call Manager and Unity systems, Cisco Unity C</w:t>
      </w:r>
      <w:r>
        <w:rPr>
          <w:rFonts w:ascii="Verdana" w:hAnsi="Verdana" w:cs="Arial"/>
          <w:sz w:val="17"/>
          <w:szCs w:val="17"/>
        </w:rPr>
        <w:t>onnection, voice gateways, Call-M</w:t>
      </w:r>
      <w:r w:rsidRPr="002F6E85">
        <w:rPr>
          <w:rFonts w:ascii="Verdana" w:hAnsi="Verdana" w:cs="Arial"/>
          <w:sz w:val="17"/>
          <w:szCs w:val="17"/>
        </w:rPr>
        <w:t>anager express, Cisco Unity Express.</w:t>
      </w:r>
    </w:p>
    <w:p w:rsidR="000F29D9" w:rsidRPr="000F29D9" w:rsidRDefault="000F29D9" w:rsidP="000F29D9">
      <w:pPr>
        <w:numPr>
          <w:ilvl w:val="0"/>
          <w:numId w:val="12"/>
        </w:numPr>
        <w:suppressAutoHyphens w:val="0"/>
        <w:rPr>
          <w:rFonts w:ascii="Verdana" w:hAnsi="Verdana"/>
        </w:rPr>
      </w:pPr>
      <w:r w:rsidRPr="000F29D9">
        <w:rPr>
          <w:rFonts w:ascii="Verdana" w:hAnsi="Verdana" w:cs="Arial"/>
          <w:sz w:val="17"/>
          <w:szCs w:val="17"/>
        </w:rPr>
        <w:t xml:space="preserve">Responsible for checking the call logs of all UC Servers, </w:t>
      </w:r>
      <w:r>
        <w:rPr>
          <w:rFonts w:ascii="Verdana" w:hAnsi="Verdana" w:cs="Arial"/>
          <w:sz w:val="17"/>
          <w:szCs w:val="17"/>
        </w:rPr>
        <w:t>and networks device.</w:t>
      </w:r>
    </w:p>
    <w:p w:rsidR="000F29D9" w:rsidRPr="00C27AB9" w:rsidRDefault="000F29D9" w:rsidP="000F29D9">
      <w:pPr>
        <w:numPr>
          <w:ilvl w:val="0"/>
          <w:numId w:val="12"/>
        </w:numPr>
        <w:suppressAutoHyphens w:val="0"/>
        <w:rPr>
          <w:rFonts w:ascii="Verdana" w:hAnsi="Verdana"/>
        </w:rPr>
      </w:pPr>
      <w:r w:rsidRPr="000F29D9">
        <w:rPr>
          <w:rFonts w:ascii="Verdana" w:hAnsi="Verdana" w:cs="Arial"/>
          <w:sz w:val="17"/>
          <w:szCs w:val="17"/>
        </w:rPr>
        <w:t>Generating report &amp; checking the status of servers &amp; network devices.</w:t>
      </w:r>
    </w:p>
    <w:p w:rsidR="00C27AB9" w:rsidRPr="000F29D9" w:rsidRDefault="00C27AB9" w:rsidP="000F29D9">
      <w:pPr>
        <w:numPr>
          <w:ilvl w:val="0"/>
          <w:numId w:val="12"/>
        </w:numPr>
        <w:suppressAutoHyphens w:val="0"/>
        <w:rPr>
          <w:rFonts w:ascii="Verdana" w:hAnsi="Verdana"/>
        </w:rPr>
      </w:pPr>
      <w:r>
        <w:rPr>
          <w:rFonts w:ascii="Verdana" w:hAnsi="Verdana" w:cs="Arial"/>
          <w:sz w:val="17"/>
          <w:szCs w:val="17"/>
        </w:rPr>
        <w:t xml:space="preserve">Delivering Technical training for </w:t>
      </w:r>
      <w:r w:rsidR="00473E18">
        <w:rPr>
          <w:rFonts w:ascii="Verdana" w:hAnsi="Verdana" w:cs="Arial"/>
          <w:sz w:val="17"/>
          <w:szCs w:val="17"/>
        </w:rPr>
        <w:t>internal team</w:t>
      </w:r>
      <w:r>
        <w:rPr>
          <w:rFonts w:ascii="Verdana" w:hAnsi="Verdana" w:cs="Arial"/>
          <w:sz w:val="17"/>
          <w:szCs w:val="17"/>
        </w:rPr>
        <w:t>.</w:t>
      </w:r>
    </w:p>
    <w:p w:rsidR="000F29D9" w:rsidRPr="002F6E85" w:rsidRDefault="000F29D9" w:rsidP="000F29D9">
      <w:pPr>
        <w:tabs>
          <w:tab w:val="left" w:pos="360"/>
        </w:tabs>
        <w:jc w:val="both"/>
        <w:rPr>
          <w:rFonts w:ascii="Verdana" w:hAnsi="Verdana"/>
          <w:b/>
          <w:color w:val="000000"/>
          <w:sz w:val="18"/>
          <w:szCs w:val="18"/>
          <w:u w:val="single"/>
        </w:rPr>
      </w:pPr>
    </w:p>
    <w:p w:rsidR="000F29D9" w:rsidRPr="002F6E85" w:rsidRDefault="000F29D9" w:rsidP="0033756F">
      <w:pPr>
        <w:pBdr>
          <w:top w:val="thinThickSmallGap" w:sz="24" w:space="1" w:color="auto"/>
        </w:pBdr>
        <w:rPr>
          <w:rFonts w:ascii="Verdana" w:hAnsi="Verdana"/>
          <w:b/>
          <w:color w:val="000000"/>
          <w:sz w:val="18"/>
          <w:szCs w:val="18"/>
        </w:rPr>
      </w:pPr>
    </w:p>
    <w:p w:rsidR="001276D2" w:rsidRPr="002F6E85" w:rsidRDefault="001276D2" w:rsidP="0033756F">
      <w:pPr>
        <w:pBdr>
          <w:top w:val="thinThickSmallGap" w:sz="24" w:space="1" w:color="auto"/>
        </w:pBdr>
        <w:rPr>
          <w:rFonts w:ascii="Verdana" w:hAnsi="Verdana"/>
          <w:b/>
          <w:color w:val="000000"/>
          <w:sz w:val="18"/>
          <w:szCs w:val="18"/>
        </w:rPr>
      </w:pPr>
    </w:p>
    <w:p w:rsidR="0033756F" w:rsidRPr="002F6E85" w:rsidRDefault="0033756F" w:rsidP="0033756F">
      <w:pPr>
        <w:shd w:val="clear" w:color="auto" w:fill="E6E6E6"/>
        <w:jc w:val="both"/>
        <w:rPr>
          <w:rFonts w:ascii="Verdana" w:hAnsi="Verdana" w:cs="Tahoma"/>
          <w:sz w:val="18"/>
          <w:szCs w:val="18"/>
        </w:rPr>
      </w:pPr>
      <w:r w:rsidRPr="002F6E85">
        <w:rPr>
          <w:rFonts w:ascii="Verdana" w:hAnsi="Verdana"/>
          <w:b/>
          <w:color w:val="000000"/>
          <w:sz w:val="18"/>
          <w:szCs w:val="18"/>
        </w:rPr>
        <w:t xml:space="preserve">HCL Technologies </w:t>
      </w:r>
      <w:r w:rsidRPr="002F6E85">
        <w:rPr>
          <w:rFonts w:ascii="Verdana" w:hAnsi="Verdana"/>
          <w:b/>
          <w:color w:val="000000"/>
          <w:sz w:val="18"/>
          <w:szCs w:val="18"/>
        </w:rPr>
        <w:tab/>
      </w:r>
      <w:r w:rsidRPr="002F6E85">
        <w:rPr>
          <w:rFonts w:ascii="Verdana" w:hAnsi="Verdana"/>
          <w:b/>
          <w:color w:val="000000"/>
          <w:sz w:val="18"/>
          <w:szCs w:val="18"/>
        </w:rPr>
        <w:tab/>
      </w:r>
      <w:r w:rsidRPr="002F6E85">
        <w:rPr>
          <w:rFonts w:ascii="Verdana" w:hAnsi="Verdana"/>
          <w:b/>
          <w:color w:val="000000"/>
          <w:sz w:val="18"/>
          <w:szCs w:val="18"/>
        </w:rPr>
        <w:tab/>
      </w:r>
      <w:r w:rsidRPr="002F6E85">
        <w:rPr>
          <w:rFonts w:ascii="Verdana" w:hAnsi="Verdana"/>
          <w:b/>
          <w:color w:val="000000"/>
          <w:sz w:val="18"/>
          <w:szCs w:val="18"/>
        </w:rPr>
        <w:tab/>
      </w:r>
      <w:r w:rsidRPr="002F6E85">
        <w:rPr>
          <w:rFonts w:ascii="Verdana" w:hAnsi="Verdana"/>
          <w:b/>
          <w:color w:val="000000"/>
          <w:sz w:val="18"/>
          <w:szCs w:val="18"/>
        </w:rPr>
        <w:tab/>
      </w:r>
      <w:r w:rsidRPr="002F6E85">
        <w:rPr>
          <w:rFonts w:ascii="Verdana" w:hAnsi="Verdana"/>
          <w:b/>
          <w:bCs/>
          <w:iCs/>
          <w:color w:val="000000"/>
          <w:sz w:val="18"/>
          <w:szCs w:val="18"/>
        </w:rPr>
        <w:t xml:space="preserve"> </w:t>
      </w:r>
      <w:r w:rsidR="009A7DD6" w:rsidRPr="002F6E85">
        <w:rPr>
          <w:rFonts w:ascii="Verdana" w:hAnsi="Verdana"/>
          <w:b/>
          <w:bCs/>
          <w:iCs/>
          <w:color w:val="000000"/>
          <w:sz w:val="18"/>
          <w:szCs w:val="18"/>
        </w:rPr>
        <w:tab/>
      </w:r>
      <w:r w:rsidR="009A7DD6" w:rsidRPr="002F6E85">
        <w:rPr>
          <w:rFonts w:ascii="Verdana" w:hAnsi="Verdana"/>
          <w:b/>
          <w:bCs/>
          <w:iCs/>
          <w:color w:val="000000"/>
          <w:sz w:val="18"/>
          <w:szCs w:val="18"/>
        </w:rPr>
        <w:tab/>
      </w:r>
      <w:r w:rsidR="009A7DD6" w:rsidRPr="002F6E85">
        <w:rPr>
          <w:rFonts w:ascii="Verdana" w:hAnsi="Verdana" w:cs="Tahoma"/>
          <w:sz w:val="18"/>
          <w:szCs w:val="18"/>
        </w:rPr>
        <w:t xml:space="preserve">July </w:t>
      </w:r>
      <w:r w:rsidR="00877239" w:rsidRPr="002F6E85">
        <w:rPr>
          <w:rFonts w:ascii="Verdana" w:hAnsi="Verdana" w:cs="Tahoma"/>
          <w:sz w:val="18"/>
          <w:szCs w:val="18"/>
        </w:rPr>
        <w:t>21</w:t>
      </w:r>
      <w:r w:rsidR="00877239" w:rsidRPr="002F6E85">
        <w:rPr>
          <w:rFonts w:ascii="Verdana" w:hAnsi="Verdana" w:cs="Tahoma"/>
          <w:sz w:val="18"/>
          <w:szCs w:val="18"/>
          <w:vertAlign w:val="superscript"/>
        </w:rPr>
        <w:t>st,</w:t>
      </w:r>
      <w:r w:rsidR="009A7DD6" w:rsidRPr="002F6E85">
        <w:rPr>
          <w:rFonts w:ascii="Verdana" w:hAnsi="Verdana" w:cs="Tahoma"/>
          <w:sz w:val="18"/>
          <w:szCs w:val="18"/>
        </w:rPr>
        <w:t xml:space="preserve"> 2012 – </w:t>
      </w:r>
      <w:r w:rsidR="00BB32E6">
        <w:rPr>
          <w:rFonts w:ascii="Verdana" w:hAnsi="Verdana" w:cs="Tahoma"/>
          <w:sz w:val="18"/>
          <w:szCs w:val="18"/>
        </w:rPr>
        <w:t>June 29</w:t>
      </w:r>
      <w:r w:rsidR="00BB32E6" w:rsidRPr="00BB32E6">
        <w:rPr>
          <w:rFonts w:ascii="Verdana" w:hAnsi="Verdana" w:cs="Tahoma"/>
          <w:sz w:val="18"/>
          <w:szCs w:val="18"/>
          <w:vertAlign w:val="superscript"/>
        </w:rPr>
        <w:t>th</w:t>
      </w:r>
      <w:r w:rsidR="00BB32E6">
        <w:rPr>
          <w:rFonts w:ascii="Verdana" w:hAnsi="Verdana" w:cs="Tahoma"/>
          <w:sz w:val="18"/>
          <w:szCs w:val="18"/>
        </w:rPr>
        <w:t xml:space="preserve"> 2020</w:t>
      </w:r>
    </w:p>
    <w:p w:rsidR="009A7DD6" w:rsidRPr="002F6E85" w:rsidRDefault="009A7DD6" w:rsidP="0033756F">
      <w:pPr>
        <w:shd w:val="clear" w:color="auto" w:fill="E6E6E6"/>
        <w:jc w:val="both"/>
        <w:rPr>
          <w:rFonts w:ascii="Verdana" w:hAnsi="Verdana"/>
          <w:b/>
          <w:color w:val="000000"/>
          <w:sz w:val="18"/>
          <w:szCs w:val="18"/>
        </w:rPr>
      </w:pPr>
      <w:r w:rsidRPr="002F6E85">
        <w:rPr>
          <w:rFonts w:ascii="Verdana" w:hAnsi="Verdana" w:cs="Tahoma"/>
          <w:sz w:val="18"/>
          <w:szCs w:val="18"/>
        </w:rPr>
        <w:t>Network Consultant</w:t>
      </w:r>
    </w:p>
    <w:p w:rsidR="008A5387" w:rsidRPr="002F6E85" w:rsidRDefault="008A5387">
      <w:pPr>
        <w:ind w:right="-1440"/>
        <w:rPr>
          <w:rFonts w:ascii="Verdana" w:hAnsi="Verdana" w:cs="Tahoma"/>
          <w:sz w:val="18"/>
          <w:szCs w:val="18"/>
        </w:rPr>
      </w:pPr>
    </w:p>
    <w:p w:rsidR="009A7DD6" w:rsidRPr="002F6E85" w:rsidRDefault="009A7DD6" w:rsidP="009A7DD6">
      <w:pPr>
        <w:rPr>
          <w:rFonts w:ascii="Verdana" w:hAnsi="Verdana"/>
          <w:b/>
          <w:color w:val="000000"/>
          <w:sz w:val="18"/>
          <w:szCs w:val="18"/>
          <w:u w:val="single"/>
        </w:rPr>
      </w:pPr>
      <w:r w:rsidRPr="002F6E85">
        <w:rPr>
          <w:rFonts w:ascii="Verdana" w:hAnsi="Verdana"/>
          <w:b/>
          <w:color w:val="000000"/>
          <w:sz w:val="18"/>
          <w:szCs w:val="18"/>
          <w:u w:val="single"/>
        </w:rPr>
        <w:t>Key Deliverables:</w:t>
      </w:r>
    </w:p>
    <w:p w:rsidR="009A7DD6" w:rsidRPr="002F6E85" w:rsidRDefault="009A7DD6" w:rsidP="009A7DD6">
      <w:pPr>
        <w:tabs>
          <w:tab w:val="left" w:pos="360"/>
        </w:tabs>
        <w:jc w:val="both"/>
        <w:rPr>
          <w:rFonts w:ascii="Verdana" w:hAnsi="Verdana"/>
          <w:b/>
          <w:color w:val="000000"/>
          <w:sz w:val="18"/>
          <w:szCs w:val="18"/>
          <w:u w:val="single"/>
        </w:rPr>
      </w:pPr>
    </w:p>
    <w:p w:rsidR="009A7DD6" w:rsidRPr="002F6E85" w:rsidRDefault="009A7DD6" w:rsidP="009A7DD6">
      <w:pPr>
        <w:tabs>
          <w:tab w:val="left" w:pos="360"/>
        </w:tabs>
        <w:jc w:val="both"/>
        <w:rPr>
          <w:rFonts w:ascii="Verdana" w:hAnsi="Verdana"/>
          <w:b/>
          <w:color w:val="000000"/>
          <w:sz w:val="18"/>
          <w:szCs w:val="18"/>
          <w:u w:val="single"/>
        </w:rPr>
      </w:pPr>
      <w:r w:rsidRPr="002F6E85">
        <w:rPr>
          <w:rFonts w:ascii="Verdana" w:hAnsi="Verdana"/>
          <w:b/>
          <w:color w:val="000000"/>
          <w:sz w:val="18"/>
          <w:szCs w:val="18"/>
          <w:u w:val="single"/>
        </w:rPr>
        <w:t>Solution Architecting</w:t>
      </w:r>
    </w:p>
    <w:p w:rsidR="009A7DD6" w:rsidRPr="002F6E85" w:rsidRDefault="009A7DD6" w:rsidP="009A7DD6">
      <w:pPr>
        <w:tabs>
          <w:tab w:val="left" w:pos="360"/>
        </w:tabs>
        <w:jc w:val="both"/>
        <w:rPr>
          <w:rFonts w:ascii="Verdana" w:hAnsi="Verdana"/>
          <w:b/>
          <w:color w:val="000000"/>
          <w:sz w:val="18"/>
          <w:szCs w:val="18"/>
          <w:u w:val="single"/>
        </w:rPr>
      </w:pPr>
    </w:p>
    <w:p w:rsidR="009A7DD6" w:rsidRPr="002F6E85" w:rsidRDefault="009A7DD6" w:rsidP="009A7DD6">
      <w:pPr>
        <w:numPr>
          <w:ilvl w:val="0"/>
          <w:numId w:val="13"/>
        </w:numPr>
        <w:tabs>
          <w:tab w:val="left" w:pos="360"/>
        </w:tabs>
        <w:suppressAutoHyphens w:val="0"/>
        <w:jc w:val="both"/>
        <w:rPr>
          <w:rFonts w:ascii="Verdana" w:hAnsi="Verdana"/>
          <w:color w:val="000000"/>
          <w:sz w:val="18"/>
          <w:szCs w:val="18"/>
        </w:rPr>
      </w:pPr>
      <w:r w:rsidRPr="002F6E85">
        <w:rPr>
          <w:rFonts w:ascii="Verdana" w:hAnsi="Verdana"/>
          <w:color w:val="000000"/>
          <w:sz w:val="18"/>
          <w:szCs w:val="18"/>
        </w:rPr>
        <w:t>Designing optimal Solution for the customer requirements and techno-commercial proposal.</w:t>
      </w:r>
    </w:p>
    <w:p w:rsidR="009A7DD6" w:rsidRPr="002F6E85" w:rsidRDefault="009A7DD6" w:rsidP="009A7DD6">
      <w:pPr>
        <w:numPr>
          <w:ilvl w:val="0"/>
          <w:numId w:val="13"/>
        </w:numPr>
        <w:tabs>
          <w:tab w:val="left" w:pos="360"/>
        </w:tabs>
        <w:suppressAutoHyphens w:val="0"/>
        <w:jc w:val="both"/>
        <w:rPr>
          <w:rFonts w:ascii="Verdana" w:hAnsi="Verdana"/>
          <w:color w:val="000000"/>
          <w:sz w:val="18"/>
          <w:szCs w:val="18"/>
        </w:rPr>
      </w:pPr>
      <w:r w:rsidRPr="002F6E85">
        <w:rPr>
          <w:rFonts w:ascii="Verdana" w:hAnsi="Verdana"/>
          <w:color w:val="000000"/>
          <w:sz w:val="18"/>
          <w:szCs w:val="18"/>
        </w:rPr>
        <w:t>Help Sales team understand the fitment between requirements captured and deliverables suggested in proposal, as per the client’s requirements, understanding the competition. Working jointly on cases that are deemed complex.</w:t>
      </w:r>
    </w:p>
    <w:p w:rsidR="009A7DD6" w:rsidRPr="002F6E85" w:rsidRDefault="009A7DD6" w:rsidP="009A7DD6">
      <w:pPr>
        <w:numPr>
          <w:ilvl w:val="0"/>
          <w:numId w:val="13"/>
        </w:numPr>
        <w:tabs>
          <w:tab w:val="left" w:pos="360"/>
        </w:tabs>
        <w:suppressAutoHyphens w:val="0"/>
        <w:jc w:val="both"/>
        <w:rPr>
          <w:rFonts w:ascii="Verdana" w:hAnsi="Verdana"/>
          <w:color w:val="000000"/>
          <w:sz w:val="18"/>
          <w:szCs w:val="18"/>
        </w:rPr>
      </w:pPr>
      <w:r w:rsidRPr="002F6E85">
        <w:rPr>
          <w:rFonts w:ascii="Verdana" w:hAnsi="Verdana"/>
          <w:color w:val="000000"/>
          <w:sz w:val="18"/>
          <w:szCs w:val="18"/>
        </w:rPr>
        <w:t xml:space="preserve">Liaison with OEM’s to provide the optimized solution </w:t>
      </w:r>
      <w:r w:rsidR="00877239" w:rsidRPr="002F6E85">
        <w:rPr>
          <w:rFonts w:ascii="Verdana" w:hAnsi="Verdana"/>
          <w:color w:val="000000"/>
          <w:sz w:val="18"/>
          <w:szCs w:val="18"/>
        </w:rPr>
        <w:t>and</w:t>
      </w:r>
      <w:r w:rsidRPr="002F6E85">
        <w:rPr>
          <w:rFonts w:ascii="Verdana" w:hAnsi="Verdana"/>
          <w:color w:val="000000"/>
          <w:sz w:val="18"/>
          <w:szCs w:val="18"/>
        </w:rPr>
        <w:t xml:space="preserve"> for new product launches</w:t>
      </w:r>
    </w:p>
    <w:p w:rsidR="009A7DD6" w:rsidRPr="002F6E85" w:rsidRDefault="009A7DD6" w:rsidP="009A7DD6">
      <w:pPr>
        <w:numPr>
          <w:ilvl w:val="0"/>
          <w:numId w:val="13"/>
        </w:numPr>
        <w:tabs>
          <w:tab w:val="left" w:pos="360"/>
        </w:tabs>
        <w:suppressAutoHyphens w:val="0"/>
        <w:jc w:val="both"/>
        <w:rPr>
          <w:rFonts w:ascii="Verdana" w:hAnsi="Verdana"/>
          <w:color w:val="000000"/>
          <w:sz w:val="18"/>
          <w:szCs w:val="18"/>
        </w:rPr>
      </w:pPr>
      <w:r w:rsidRPr="002F6E85">
        <w:rPr>
          <w:rFonts w:ascii="Verdana" w:hAnsi="Verdana"/>
          <w:color w:val="000000"/>
          <w:sz w:val="18"/>
          <w:szCs w:val="18"/>
        </w:rPr>
        <w:t>Prepare &amp; deliver technical presentations that explain products or services to customers and prospective customers.</w:t>
      </w:r>
    </w:p>
    <w:p w:rsidR="009A7DD6" w:rsidRPr="002F6E85" w:rsidRDefault="009A7DD6" w:rsidP="009A7DD6">
      <w:pPr>
        <w:tabs>
          <w:tab w:val="left" w:pos="360"/>
        </w:tabs>
        <w:ind w:left="720"/>
        <w:jc w:val="both"/>
        <w:rPr>
          <w:rFonts w:ascii="Verdana" w:hAnsi="Verdana" w:cs="Calibri"/>
          <w:bCs/>
          <w:sz w:val="18"/>
          <w:szCs w:val="18"/>
        </w:rPr>
      </w:pPr>
    </w:p>
    <w:tbl>
      <w:tblPr>
        <w:tblW w:w="0" w:type="auto"/>
        <w:tblLayout w:type="fixed"/>
        <w:tblLook w:val="01E0" w:firstRow="1" w:lastRow="1" w:firstColumn="1" w:lastColumn="1" w:noHBand="0" w:noVBand="0"/>
      </w:tblPr>
      <w:tblGrid>
        <w:gridCol w:w="236"/>
        <w:gridCol w:w="10449"/>
      </w:tblGrid>
      <w:tr w:rsidR="009A7DD6" w:rsidRPr="002F6E85" w:rsidTr="00A06A68">
        <w:trPr>
          <w:trHeight w:val="64"/>
        </w:trPr>
        <w:tc>
          <w:tcPr>
            <w:tcW w:w="236" w:type="dxa"/>
            <w:shd w:val="clear" w:color="auto" w:fill="auto"/>
          </w:tcPr>
          <w:p w:rsidR="009A7DD6" w:rsidRPr="002F6E85" w:rsidRDefault="009A7DD6" w:rsidP="00A06A68">
            <w:pPr>
              <w:rPr>
                <w:rFonts w:ascii="Verdana" w:hAnsi="Verdana" w:cs="Segoe UI"/>
                <w:i/>
                <w:sz w:val="18"/>
                <w:szCs w:val="18"/>
              </w:rPr>
            </w:pPr>
          </w:p>
          <w:p w:rsidR="009A7DD6" w:rsidRPr="002F6E85" w:rsidRDefault="009A7DD6" w:rsidP="00A06A68">
            <w:pPr>
              <w:ind w:left="720"/>
              <w:rPr>
                <w:rFonts w:ascii="Verdana" w:hAnsi="Verdana" w:cs="Segoe UI"/>
                <w:i/>
                <w:sz w:val="18"/>
                <w:szCs w:val="18"/>
              </w:rPr>
            </w:pPr>
          </w:p>
          <w:p w:rsidR="009A7DD6" w:rsidRPr="002F6E85" w:rsidRDefault="009A7DD6" w:rsidP="00A06A68">
            <w:pPr>
              <w:jc w:val="center"/>
              <w:rPr>
                <w:rFonts w:ascii="Verdana" w:hAnsi="Verdana" w:cs="Segoe UI"/>
                <w:i/>
                <w:sz w:val="18"/>
                <w:szCs w:val="18"/>
              </w:rPr>
            </w:pPr>
          </w:p>
        </w:tc>
        <w:tc>
          <w:tcPr>
            <w:tcW w:w="10449" w:type="dxa"/>
            <w:shd w:val="clear" w:color="auto" w:fill="auto"/>
          </w:tcPr>
          <w:p w:rsidR="009A7DD6" w:rsidRPr="002F6E85" w:rsidRDefault="009A7DD6" w:rsidP="00A06A68">
            <w:pPr>
              <w:spacing w:line="260" w:lineRule="exact"/>
              <w:rPr>
                <w:rFonts w:ascii="Verdana" w:eastAsia="Meiryo" w:hAnsi="Verdana" w:cs="Segoe UI"/>
                <w:b/>
                <w:i/>
                <w:sz w:val="18"/>
                <w:szCs w:val="18"/>
              </w:rPr>
            </w:pPr>
            <w:r w:rsidRPr="002F6E85">
              <w:rPr>
                <w:rFonts w:ascii="Verdana" w:eastAsia="Meiryo" w:hAnsi="Verdana" w:cs="Segoe UI"/>
                <w:b/>
                <w:i/>
                <w:sz w:val="18"/>
                <w:szCs w:val="18"/>
              </w:rPr>
              <w:t>Pre-Sales &amp; Architecture:</w:t>
            </w:r>
          </w:p>
          <w:p w:rsidR="009A7DD6" w:rsidRPr="002F6E85" w:rsidRDefault="009A7DD6" w:rsidP="00A06A68">
            <w:pPr>
              <w:spacing w:line="260" w:lineRule="exact"/>
              <w:rPr>
                <w:rFonts w:ascii="Verdana" w:eastAsia="Meiryo" w:hAnsi="Verdana" w:cs="Segoe UI"/>
                <w:b/>
                <w:i/>
                <w:sz w:val="18"/>
                <w:szCs w:val="18"/>
              </w:rPr>
            </w:pPr>
          </w:p>
          <w:p w:rsidR="009A7DD6" w:rsidRPr="002F6E85" w:rsidRDefault="009A7DD6" w:rsidP="009A26BB">
            <w:pPr>
              <w:numPr>
                <w:ilvl w:val="0"/>
                <w:numId w:val="13"/>
              </w:numPr>
              <w:tabs>
                <w:tab w:val="left" w:pos="360"/>
              </w:tabs>
              <w:suppressAutoHyphens w:val="0"/>
              <w:jc w:val="both"/>
              <w:rPr>
                <w:rFonts w:ascii="Verdana" w:hAnsi="Verdana"/>
                <w:color w:val="000000"/>
                <w:sz w:val="18"/>
                <w:szCs w:val="18"/>
              </w:rPr>
            </w:pPr>
            <w:r w:rsidRPr="002F6E85">
              <w:rPr>
                <w:rFonts w:ascii="Verdana" w:hAnsi="Verdana"/>
                <w:color w:val="000000"/>
                <w:sz w:val="18"/>
                <w:szCs w:val="18"/>
              </w:rPr>
              <w:t xml:space="preserve">Develop pre-sales material, detailed project plans, work breakdown structures and Bill of Material (BoM). </w:t>
            </w:r>
          </w:p>
          <w:p w:rsidR="009A7DD6" w:rsidRPr="002F6E85" w:rsidRDefault="009A7DD6" w:rsidP="009A26BB">
            <w:pPr>
              <w:numPr>
                <w:ilvl w:val="0"/>
                <w:numId w:val="13"/>
              </w:numPr>
              <w:tabs>
                <w:tab w:val="left" w:pos="360"/>
              </w:tabs>
              <w:suppressAutoHyphens w:val="0"/>
              <w:jc w:val="both"/>
              <w:rPr>
                <w:rFonts w:ascii="Verdana" w:hAnsi="Verdana"/>
                <w:color w:val="000000"/>
                <w:sz w:val="18"/>
                <w:szCs w:val="18"/>
              </w:rPr>
            </w:pPr>
            <w:r w:rsidRPr="002F6E85">
              <w:rPr>
                <w:rFonts w:ascii="Verdana" w:hAnsi="Verdana"/>
                <w:color w:val="000000"/>
                <w:sz w:val="18"/>
                <w:szCs w:val="18"/>
              </w:rPr>
              <w:t>Ability to develop Architecture Specification deliverables that map customer business requirements to Unified Communication solution.</w:t>
            </w:r>
          </w:p>
          <w:p w:rsidR="009A7DD6" w:rsidRPr="002F6E85" w:rsidRDefault="009A7DD6" w:rsidP="009A26BB">
            <w:pPr>
              <w:numPr>
                <w:ilvl w:val="0"/>
                <w:numId w:val="13"/>
              </w:numPr>
              <w:tabs>
                <w:tab w:val="left" w:pos="360"/>
              </w:tabs>
              <w:suppressAutoHyphens w:val="0"/>
              <w:jc w:val="both"/>
              <w:rPr>
                <w:rFonts w:ascii="Verdana" w:hAnsi="Verdana"/>
                <w:color w:val="000000"/>
                <w:sz w:val="18"/>
                <w:szCs w:val="18"/>
              </w:rPr>
            </w:pPr>
            <w:r w:rsidRPr="002F6E85">
              <w:rPr>
                <w:rFonts w:ascii="Verdana" w:hAnsi="Verdana"/>
                <w:color w:val="000000"/>
                <w:sz w:val="18"/>
                <w:szCs w:val="18"/>
              </w:rPr>
              <w:t xml:space="preserve">Perform requirement gathering workshop sessions for </w:t>
            </w:r>
            <w:r w:rsidR="00187F35">
              <w:rPr>
                <w:rFonts w:ascii="Verdana" w:hAnsi="Verdana"/>
                <w:color w:val="000000"/>
                <w:sz w:val="18"/>
                <w:szCs w:val="18"/>
              </w:rPr>
              <w:t xml:space="preserve">Cloud Computing or </w:t>
            </w:r>
            <w:r w:rsidRPr="002F6E85">
              <w:rPr>
                <w:rFonts w:ascii="Verdana" w:hAnsi="Verdana"/>
                <w:color w:val="000000"/>
                <w:sz w:val="18"/>
                <w:szCs w:val="18"/>
              </w:rPr>
              <w:t>Unified Communication.</w:t>
            </w:r>
          </w:p>
          <w:p w:rsidR="009A7DD6" w:rsidRPr="002F6E85" w:rsidRDefault="009A7DD6" w:rsidP="009A26BB">
            <w:pPr>
              <w:numPr>
                <w:ilvl w:val="0"/>
                <w:numId w:val="13"/>
              </w:numPr>
              <w:tabs>
                <w:tab w:val="left" w:pos="360"/>
              </w:tabs>
              <w:suppressAutoHyphens w:val="0"/>
              <w:jc w:val="both"/>
              <w:rPr>
                <w:rFonts w:ascii="Verdana" w:hAnsi="Verdana"/>
                <w:color w:val="000000"/>
                <w:sz w:val="18"/>
                <w:szCs w:val="18"/>
              </w:rPr>
            </w:pPr>
            <w:r w:rsidRPr="002F6E85">
              <w:rPr>
                <w:rFonts w:ascii="Verdana" w:hAnsi="Verdana"/>
                <w:color w:val="000000"/>
                <w:sz w:val="18"/>
                <w:szCs w:val="18"/>
              </w:rPr>
              <w:t>Provide expert guidance to customers, driving solution architecture, and ensuring solution strategy is optimally aligned with business strategy.</w:t>
            </w:r>
          </w:p>
          <w:p w:rsidR="009A7DD6" w:rsidRPr="002F6E85" w:rsidRDefault="009A7DD6" w:rsidP="009A26BB">
            <w:pPr>
              <w:numPr>
                <w:ilvl w:val="0"/>
                <w:numId w:val="13"/>
              </w:numPr>
              <w:tabs>
                <w:tab w:val="left" w:pos="360"/>
              </w:tabs>
              <w:suppressAutoHyphens w:val="0"/>
              <w:jc w:val="both"/>
              <w:rPr>
                <w:rFonts w:ascii="Verdana" w:hAnsi="Verdana"/>
                <w:color w:val="000000"/>
                <w:sz w:val="18"/>
                <w:szCs w:val="18"/>
              </w:rPr>
            </w:pPr>
            <w:r w:rsidRPr="002F6E85">
              <w:rPr>
                <w:rFonts w:ascii="Verdana" w:hAnsi="Verdana"/>
                <w:color w:val="000000"/>
                <w:sz w:val="18"/>
                <w:szCs w:val="18"/>
              </w:rPr>
              <w:t>Develop Proof of concepts for customer demos.</w:t>
            </w:r>
          </w:p>
          <w:p w:rsidR="009A7DD6" w:rsidRPr="002F6E85" w:rsidRDefault="009A7DD6" w:rsidP="009A26BB">
            <w:pPr>
              <w:numPr>
                <w:ilvl w:val="0"/>
                <w:numId w:val="13"/>
              </w:numPr>
              <w:tabs>
                <w:tab w:val="left" w:pos="360"/>
              </w:tabs>
              <w:suppressAutoHyphens w:val="0"/>
              <w:jc w:val="both"/>
              <w:rPr>
                <w:rFonts w:ascii="Verdana" w:hAnsi="Verdana"/>
                <w:color w:val="000000"/>
                <w:sz w:val="18"/>
                <w:szCs w:val="18"/>
              </w:rPr>
            </w:pPr>
            <w:r w:rsidRPr="002F6E85">
              <w:rPr>
                <w:rFonts w:ascii="Verdana" w:hAnsi="Verdana"/>
                <w:color w:val="000000"/>
                <w:sz w:val="18"/>
                <w:szCs w:val="18"/>
              </w:rPr>
              <w:t>Collaborate with cross functional teams on creating multi-vendor solutions</w:t>
            </w:r>
          </w:p>
          <w:p w:rsidR="009A7DD6" w:rsidRPr="002F6E85" w:rsidRDefault="009A7DD6" w:rsidP="009A26BB">
            <w:pPr>
              <w:numPr>
                <w:ilvl w:val="0"/>
                <w:numId w:val="13"/>
              </w:numPr>
              <w:tabs>
                <w:tab w:val="left" w:pos="360"/>
              </w:tabs>
              <w:suppressAutoHyphens w:val="0"/>
              <w:jc w:val="both"/>
              <w:rPr>
                <w:rFonts w:ascii="Verdana" w:hAnsi="Verdana"/>
                <w:color w:val="000000"/>
                <w:sz w:val="18"/>
                <w:szCs w:val="18"/>
              </w:rPr>
            </w:pPr>
            <w:r w:rsidRPr="002F6E85">
              <w:rPr>
                <w:rFonts w:ascii="Verdana" w:hAnsi="Verdana"/>
                <w:color w:val="000000"/>
                <w:sz w:val="18"/>
                <w:szCs w:val="18"/>
              </w:rPr>
              <w:t>Help the deployment team with solution implementation issues and address questions regarding implementations.</w:t>
            </w:r>
          </w:p>
          <w:p w:rsidR="009A7DD6" w:rsidRPr="002F6E85" w:rsidRDefault="009A7DD6" w:rsidP="00A06A68">
            <w:pPr>
              <w:spacing w:line="260" w:lineRule="exact"/>
              <w:rPr>
                <w:rFonts w:ascii="Verdana" w:eastAsia="Meiryo" w:hAnsi="Verdana" w:cs="Segoe UI"/>
                <w:b/>
                <w:i/>
                <w:sz w:val="18"/>
                <w:szCs w:val="18"/>
              </w:rPr>
            </w:pPr>
          </w:p>
          <w:p w:rsidR="009A7DD6" w:rsidRPr="002F6E85" w:rsidRDefault="009A7DD6" w:rsidP="00A06A68">
            <w:pPr>
              <w:spacing w:line="260" w:lineRule="exact"/>
              <w:rPr>
                <w:rFonts w:ascii="Verdana" w:eastAsia="Meiryo" w:hAnsi="Verdana" w:cs="Segoe UI"/>
                <w:b/>
                <w:i/>
                <w:sz w:val="18"/>
                <w:szCs w:val="18"/>
              </w:rPr>
            </w:pPr>
            <w:r w:rsidRPr="002F6E85">
              <w:rPr>
                <w:rFonts w:ascii="Verdana" w:eastAsia="Meiryo" w:hAnsi="Verdana" w:cs="Segoe UI"/>
                <w:b/>
                <w:i/>
                <w:sz w:val="18"/>
                <w:szCs w:val="18"/>
              </w:rPr>
              <w:t>Consulting &amp; Delivery:</w:t>
            </w:r>
          </w:p>
          <w:p w:rsidR="009A7DD6" w:rsidRPr="002F6E85" w:rsidRDefault="009A7DD6" w:rsidP="00A06A68">
            <w:pPr>
              <w:spacing w:line="260" w:lineRule="exact"/>
              <w:rPr>
                <w:rFonts w:ascii="Verdana" w:eastAsia="Meiryo" w:hAnsi="Verdana" w:cs="Segoe UI"/>
                <w:b/>
                <w:i/>
                <w:sz w:val="18"/>
                <w:szCs w:val="18"/>
              </w:rPr>
            </w:pPr>
          </w:p>
          <w:p w:rsidR="009A26BB" w:rsidRDefault="009A26BB" w:rsidP="009A26BB">
            <w:pPr>
              <w:numPr>
                <w:ilvl w:val="0"/>
                <w:numId w:val="13"/>
              </w:numPr>
              <w:tabs>
                <w:tab w:val="left" w:pos="360"/>
              </w:tabs>
              <w:suppressAutoHyphens w:val="0"/>
              <w:jc w:val="both"/>
              <w:rPr>
                <w:rFonts w:ascii="Verdana" w:hAnsi="Verdana"/>
                <w:color w:val="000000"/>
                <w:sz w:val="18"/>
                <w:szCs w:val="18"/>
              </w:rPr>
            </w:pPr>
            <w:r>
              <w:rPr>
                <w:rFonts w:ascii="Verdana" w:hAnsi="Verdana"/>
                <w:color w:val="000000"/>
                <w:sz w:val="18"/>
                <w:szCs w:val="18"/>
              </w:rPr>
              <w:t xml:space="preserve">Design and </w:t>
            </w:r>
            <w:r w:rsidRPr="009A26BB">
              <w:rPr>
                <w:rFonts w:ascii="Verdana" w:hAnsi="Verdana"/>
                <w:color w:val="000000"/>
                <w:sz w:val="18"/>
                <w:szCs w:val="18"/>
              </w:rPr>
              <w:t>Im</w:t>
            </w:r>
            <w:r>
              <w:rPr>
                <w:rFonts w:ascii="Verdana" w:hAnsi="Verdana"/>
                <w:color w:val="000000"/>
                <w:sz w:val="18"/>
                <w:szCs w:val="18"/>
              </w:rPr>
              <w:t xml:space="preserve">plementation of Video Infrastructure </w:t>
            </w:r>
            <w:r w:rsidRPr="009A26BB">
              <w:rPr>
                <w:rFonts w:ascii="Verdana" w:hAnsi="Verdana"/>
                <w:color w:val="000000"/>
                <w:sz w:val="18"/>
                <w:szCs w:val="18"/>
              </w:rPr>
              <w:t>– Cisco Telepresence Management Suites, VCS (Control and Expressway), Expressway C and Expressway E, MCUs, Cisco Video End Points, Polycom End</w:t>
            </w:r>
            <w:r>
              <w:rPr>
                <w:rFonts w:ascii="Verdana" w:hAnsi="Verdana"/>
                <w:color w:val="000000"/>
                <w:sz w:val="18"/>
                <w:szCs w:val="18"/>
              </w:rPr>
              <w:t xml:space="preserve"> </w:t>
            </w:r>
            <w:r w:rsidRPr="009A26BB">
              <w:rPr>
                <w:rFonts w:ascii="Verdana" w:hAnsi="Verdana"/>
                <w:color w:val="000000"/>
                <w:sz w:val="18"/>
                <w:szCs w:val="18"/>
              </w:rPr>
              <w:t>Points</w:t>
            </w:r>
          </w:p>
          <w:p w:rsidR="009A26BB" w:rsidRPr="009A26BB" w:rsidRDefault="009A26BB" w:rsidP="009A26BB">
            <w:pPr>
              <w:numPr>
                <w:ilvl w:val="0"/>
                <w:numId w:val="13"/>
              </w:numPr>
              <w:suppressAutoHyphens w:val="0"/>
              <w:spacing w:line="276" w:lineRule="auto"/>
              <w:jc w:val="both"/>
              <w:rPr>
                <w:rFonts w:ascii="Calibri" w:hAnsi="Calibri" w:cs="Calibri"/>
                <w:color w:val="0D0D0D"/>
                <w:sz w:val="22"/>
                <w:szCs w:val="22"/>
              </w:rPr>
            </w:pPr>
            <w:r w:rsidRPr="0031404F">
              <w:rPr>
                <w:rFonts w:ascii="Calibri" w:hAnsi="Calibri" w:cs="Calibri"/>
                <w:color w:val="0D0D0D"/>
                <w:sz w:val="22"/>
                <w:szCs w:val="22"/>
              </w:rPr>
              <w:t>Extron amplifiers, XPS, audio calls, audio DSP’s such as BIAMP, Polycom sound structure.</w:t>
            </w:r>
          </w:p>
          <w:p w:rsidR="009A7DD6" w:rsidRPr="002F6E85" w:rsidRDefault="009A7DD6" w:rsidP="009A26BB">
            <w:pPr>
              <w:numPr>
                <w:ilvl w:val="0"/>
                <w:numId w:val="13"/>
              </w:numPr>
              <w:tabs>
                <w:tab w:val="left" w:pos="360"/>
              </w:tabs>
              <w:suppressAutoHyphens w:val="0"/>
              <w:jc w:val="both"/>
              <w:rPr>
                <w:rFonts w:ascii="Verdana" w:hAnsi="Verdana"/>
                <w:color w:val="000000"/>
                <w:sz w:val="18"/>
                <w:szCs w:val="18"/>
              </w:rPr>
            </w:pPr>
            <w:r w:rsidRPr="002F6E85">
              <w:rPr>
                <w:rFonts w:ascii="Verdana" w:hAnsi="Verdana"/>
                <w:color w:val="000000"/>
                <w:sz w:val="18"/>
                <w:szCs w:val="18"/>
              </w:rPr>
              <w:t>Design &amp; implement an On-premise Microsoft Unified Communication based Solution, which includes Skype for Business/Lync Server, Enterprise Voice, Exchange Unified Messaging, Microsoft Exchange Server and Active Directory</w:t>
            </w:r>
          </w:p>
          <w:p w:rsidR="009A7DD6" w:rsidRPr="002F6E85" w:rsidRDefault="009A7DD6" w:rsidP="009A26BB">
            <w:pPr>
              <w:numPr>
                <w:ilvl w:val="0"/>
                <w:numId w:val="13"/>
              </w:numPr>
              <w:tabs>
                <w:tab w:val="left" w:pos="360"/>
              </w:tabs>
              <w:suppressAutoHyphens w:val="0"/>
              <w:jc w:val="both"/>
              <w:rPr>
                <w:rFonts w:ascii="Verdana" w:hAnsi="Verdana"/>
                <w:color w:val="000000"/>
                <w:sz w:val="18"/>
                <w:szCs w:val="18"/>
              </w:rPr>
            </w:pPr>
            <w:r w:rsidRPr="002F6E85">
              <w:rPr>
                <w:rFonts w:ascii="Verdana" w:hAnsi="Verdana"/>
                <w:color w:val="000000"/>
                <w:sz w:val="18"/>
                <w:szCs w:val="18"/>
              </w:rPr>
              <w:t xml:space="preserve">Design &amp; implement a Skype for Business &amp; Exchange Hybrid solution </w:t>
            </w:r>
            <w:r w:rsidR="009A26BB">
              <w:rPr>
                <w:rFonts w:ascii="Verdana" w:hAnsi="Verdana"/>
                <w:color w:val="000000"/>
                <w:sz w:val="18"/>
                <w:szCs w:val="18"/>
              </w:rPr>
              <w:t>with O</w:t>
            </w:r>
            <w:r w:rsidRPr="002F6E85">
              <w:rPr>
                <w:rFonts w:ascii="Verdana" w:hAnsi="Verdana"/>
                <w:color w:val="000000"/>
                <w:sz w:val="18"/>
                <w:szCs w:val="18"/>
              </w:rPr>
              <w:t>365.</w:t>
            </w:r>
          </w:p>
          <w:p w:rsidR="009A7DD6" w:rsidRPr="002F6E85" w:rsidRDefault="009A7DD6" w:rsidP="009A26BB">
            <w:pPr>
              <w:numPr>
                <w:ilvl w:val="0"/>
                <w:numId w:val="13"/>
              </w:numPr>
              <w:tabs>
                <w:tab w:val="left" w:pos="360"/>
              </w:tabs>
              <w:suppressAutoHyphens w:val="0"/>
              <w:jc w:val="both"/>
              <w:rPr>
                <w:rFonts w:ascii="Verdana" w:hAnsi="Verdana"/>
                <w:color w:val="000000"/>
                <w:sz w:val="18"/>
                <w:szCs w:val="18"/>
              </w:rPr>
            </w:pPr>
            <w:r w:rsidRPr="002F6E85">
              <w:rPr>
                <w:rFonts w:ascii="Verdana" w:hAnsi="Verdana"/>
                <w:color w:val="000000"/>
                <w:sz w:val="18"/>
                <w:szCs w:val="18"/>
              </w:rPr>
              <w:t>Design &amp; implement a O365 and Cloud PBX solution.</w:t>
            </w:r>
          </w:p>
          <w:p w:rsidR="009A7DD6" w:rsidRPr="002F6E85" w:rsidRDefault="009A7DD6" w:rsidP="009A26BB">
            <w:pPr>
              <w:numPr>
                <w:ilvl w:val="0"/>
                <w:numId w:val="13"/>
              </w:numPr>
              <w:tabs>
                <w:tab w:val="left" w:pos="360"/>
              </w:tabs>
              <w:suppressAutoHyphens w:val="0"/>
              <w:jc w:val="both"/>
              <w:rPr>
                <w:rFonts w:ascii="Verdana" w:hAnsi="Verdana"/>
                <w:color w:val="000000"/>
                <w:sz w:val="18"/>
                <w:szCs w:val="18"/>
              </w:rPr>
            </w:pPr>
            <w:r w:rsidRPr="002F6E85">
              <w:rPr>
                <w:rFonts w:ascii="Verdana" w:hAnsi="Verdana"/>
                <w:color w:val="000000"/>
                <w:sz w:val="18"/>
                <w:szCs w:val="18"/>
              </w:rPr>
              <w:t xml:space="preserve">Design &amp; integrate Skype for Business/Lync Server with Audio Codes SBA/SBC for Branch survivability </w:t>
            </w:r>
            <w:r w:rsidRPr="002F6E85">
              <w:rPr>
                <w:rFonts w:ascii="Verdana" w:hAnsi="Verdana"/>
                <w:color w:val="000000"/>
                <w:sz w:val="18"/>
                <w:szCs w:val="18"/>
              </w:rPr>
              <w:lastRenderedPageBreak/>
              <w:t>and PSTN connectivity.</w:t>
            </w:r>
          </w:p>
          <w:p w:rsidR="009A7DD6" w:rsidRPr="002F6E85" w:rsidRDefault="009A7DD6" w:rsidP="009A26BB">
            <w:pPr>
              <w:numPr>
                <w:ilvl w:val="0"/>
                <w:numId w:val="13"/>
              </w:numPr>
              <w:tabs>
                <w:tab w:val="left" w:pos="360"/>
              </w:tabs>
              <w:suppressAutoHyphens w:val="0"/>
              <w:jc w:val="both"/>
              <w:rPr>
                <w:rFonts w:ascii="Verdana" w:hAnsi="Verdana"/>
                <w:color w:val="000000"/>
                <w:sz w:val="18"/>
                <w:szCs w:val="18"/>
              </w:rPr>
            </w:pPr>
            <w:r w:rsidRPr="002F6E85">
              <w:rPr>
                <w:rFonts w:ascii="Verdana" w:hAnsi="Verdana"/>
                <w:color w:val="000000"/>
                <w:sz w:val="18"/>
                <w:szCs w:val="18"/>
              </w:rPr>
              <w:t>Design &amp; integrate a Skype for Business/Lync Server with Polycom UC Solutions for End User Telephony.</w:t>
            </w:r>
          </w:p>
          <w:p w:rsidR="009A7DD6" w:rsidRPr="002F6E85" w:rsidRDefault="009A7DD6" w:rsidP="009A26BB">
            <w:pPr>
              <w:numPr>
                <w:ilvl w:val="0"/>
                <w:numId w:val="13"/>
              </w:numPr>
              <w:tabs>
                <w:tab w:val="left" w:pos="360"/>
              </w:tabs>
              <w:suppressAutoHyphens w:val="0"/>
              <w:jc w:val="both"/>
              <w:rPr>
                <w:rFonts w:ascii="Verdana" w:hAnsi="Verdana"/>
                <w:color w:val="000000"/>
                <w:sz w:val="18"/>
                <w:szCs w:val="18"/>
              </w:rPr>
            </w:pPr>
            <w:r w:rsidRPr="002F6E85">
              <w:rPr>
                <w:rFonts w:ascii="Verdana" w:hAnsi="Verdana"/>
                <w:color w:val="000000"/>
                <w:sz w:val="18"/>
                <w:szCs w:val="18"/>
              </w:rPr>
              <w:t>Design and implement an Identity and Authentication technologies such as, Azure AD Connect, Multi Factor Authentication and Active Directory Federation Services.</w:t>
            </w:r>
          </w:p>
          <w:p w:rsidR="009A7DD6" w:rsidRPr="002F6E85" w:rsidRDefault="009A7DD6" w:rsidP="009A26BB">
            <w:pPr>
              <w:numPr>
                <w:ilvl w:val="0"/>
                <w:numId w:val="13"/>
              </w:numPr>
              <w:tabs>
                <w:tab w:val="left" w:pos="360"/>
              </w:tabs>
              <w:suppressAutoHyphens w:val="0"/>
              <w:jc w:val="both"/>
              <w:rPr>
                <w:rFonts w:ascii="Verdana" w:hAnsi="Verdana"/>
                <w:color w:val="000000"/>
                <w:sz w:val="18"/>
                <w:szCs w:val="18"/>
              </w:rPr>
            </w:pPr>
            <w:r w:rsidRPr="002F6E85">
              <w:rPr>
                <w:rFonts w:ascii="Verdana" w:hAnsi="Verdana"/>
                <w:color w:val="000000"/>
                <w:sz w:val="18"/>
                <w:szCs w:val="18"/>
              </w:rPr>
              <w:t xml:space="preserve">Design and propose requirements for Skype for Business/Lync Server core infrastructure such as, Network, firewall, Hardware Load balancers, Reverse Proxy, DNS, Certificates and Directory Services. </w:t>
            </w:r>
          </w:p>
          <w:p w:rsidR="009A7DD6" w:rsidRPr="002F6E85" w:rsidRDefault="009A7DD6" w:rsidP="009A26BB">
            <w:pPr>
              <w:numPr>
                <w:ilvl w:val="0"/>
                <w:numId w:val="13"/>
              </w:numPr>
              <w:tabs>
                <w:tab w:val="left" w:pos="360"/>
              </w:tabs>
              <w:suppressAutoHyphens w:val="0"/>
              <w:jc w:val="both"/>
              <w:rPr>
                <w:rFonts w:ascii="Verdana" w:hAnsi="Verdana"/>
                <w:color w:val="000000"/>
                <w:sz w:val="18"/>
                <w:szCs w:val="18"/>
              </w:rPr>
            </w:pPr>
            <w:r w:rsidRPr="002F6E85">
              <w:rPr>
                <w:rFonts w:ascii="Verdana" w:hAnsi="Verdana"/>
                <w:color w:val="000000"/>
                <w:sz w:val="18"/>
                <w:szCs w:val="18"/>
              </w:rPr>
              <w:t>Design and Implement Skype for Business/Lync Server Unified Messaging Capability with On Premise Exchange/O365.</w:t>
            </w:r>
          </w:p>
          <w:p w:rsidR="009A7DD6" w:rsidRPr="002F6E85" w:rsidRDefault="009A7DD6" w:rsidP="009A26BB">
            <w:pPr>
              <w:numPr>
                <w:ilvl w:val="0"/>
                <w:numId w:val="13"/>
              </w:numPr>
              <w:tabs>
                <w:tab w:val="left" w:pos="360"/>
              </w:tabs>
              <w:suppressAutoHyphens w:val="0"/>
              <w:jc w:val="both"/>
              <w:rPr>
                <w:rFonts w:ascii="Verdana" w:hAnsi="Verdana"/>
                <w:color w:val="000000"/>
                <w:sz w:val="18"/>
                <w:szCs w:val="18"/>
              </w:rPr>
            </w:pPr>
            <w:r w:rsidRPr="002F6E85">
              <w:rPr>
                <w:rFonts w:ascii="Verdana" w:hAnsi="Verdana"/>
                <w:color w:val="000000"/>
                <w:sz w:val="18"/>
                <w:szCs w:val="18"/>
              </w:rPr>
              <w:t xml:space="preserve">Design and implement an Infrastructure as s Service Solution, which includes, Hyper-V, System Centre Products and Azure Cloud technologies. </w:t>
            </w:r>
          </w:p>
          <w:p w:rsidR="009A7DD6" w:rsidRPr="002F6E85" w:rsidRDefault="009A7DD6" w:rsidP="009A26BB">
            <w:pPr>
              <w:numPr>
                <w:ilvl w:val="0"/>
                <w:numId w:val="13"/>
              </w:numPr>
              <w:tabs>
                <w:tab w:val="left" w:pos="360"/>
              </w:tabs>
              <w:suppressAutoHyphens w:val="0"/>
              <w:jc w:val="both"/>
              <w:rPr>
                <w:rFonts w:ascii="Verdana" w:hAnsi="Verdana" w:cs="Segoe UI"/>
                <w:i/>
                <w:sz w:val="18"/>
                <w:szCs w:val="18"/>
              </w:rPr>
            </w:pPr>
            <w:r w:rsidRPr="002F6E85">
              <w:rPr>
                <w:rFonts w:ascii="Verdana" w:hAnsi="Verdana"/>
                <w:color w:val="000000"/>
                <w:sz w:val="18"/>
                <w:szCs w:val="18"/>
              </w:rPr>
              <w:t>Develop documentation for Delivery team, such Architecture, Build, Testing and Operation.</w:t>
            </w:r>
          </w:p>
        </w:tc>
      </w:tr>
    </w:tbl>
    <w:p w:rsidR="009A7DD6" w:rsidRPr="002F6E85" w:rsidRDefault="009A7DD6" w:rsidP="009A7DD6">
      <w:pPr>
        <w:tabs>
          <w:tab w:val="left" w:pos="360"/>
        </w:tabs>
        <w:jc w:val="both"/>
        <w:rPr>
          <w:rFonts w:ascii="Verdana" w:hAnsi="Verdana" w:cs="Calibri"/>
          <w:bCs/>
          <w:sz w:val="18"/>
          <w:szCs w:val="18"/>
        </w:rPr>
      </w:pPr>
    </w:p>
    <w:p w:rsidR="009A7DD6" w:rsidRPr="002F6E85" w:rsidRDefault="009A7DD6" w:rsidP="002D75C1">
      <w:pPr>
        <w:suppressAutoHyphens w:val="0"/>
        <w:rPr>
          <w:rFonts w:ascii="Verdana" w:hAnsi="Verdana"/>
          <w:b/>
          <w:color w:val="000000"/>
          <w:sz w:val="18"/>
          <w:szCs w:val="18"/>
          <w:u w:val="single"/>
        </w:rPr>
      </w:pPr>
      <w:r w:rsidRPr="002F6E85">
        <w:rPr>
          <w:rFonts w:ascii="Verdana" w:hAnsi="Verdana"/>
          <w:b/>
          <w:color w:val="000000"/>
          <w:sz w:val="18"/>
          <w:szCs w:val="18"/>
          <w:u w:val="single"/>
        </w:rPr>
        <w:t>Management</w:t>
      </w:r>
    </w:p>
    <w:p w:rsidR="009A7DD6" w:rsidRPr="002F6E85" w:rsidRDefault="009A7DD6" w:rsidP="009A7DD6">
      <w:pPr>
        <w:tabs>
          <w:tab w:val="left" w:pos="360"/>
        </w:tabs>
        <w:ind w:left="720"/>
        <w:jc w:val="both"/>
        <w:rPr>
          <w:rFonts w:ascii="Verdana" w:hAnsi="Verdana"/>
          <w:color w:val="000000"/>
          <w:sz w:val="18"/>
          <w:szCs w:val="18"/>
        </w:rPr>
      </w:pPr>
    </w:p>
    <w:p w:rsidR="009A7DD6" w:rsidRPr="002F6E85" w:rsidRDefault="009A7DD6" w:rsidP="009A7DD6">
      <w:pPr>
        <w:numPr>
          <w:ilvl w:val="0"/>
          <w:numId w:val="12"/>
        </w:numPr>
        <w:suppressAutoHyphens w:val="0"/>
        <w:rPr>
          <w:rFonts w:ascii="Verdana" w:hAnsi="Verdana" w:cs="Arial"/>
          <w:sz w:val="18"/>
          <w:szCs w:val="18"/>
        </w:rPr>
      </w:pPr>
      <w:r w:rsidRPr="002F6E85">
        <w:rPr>
          <w:rFonts w:ascii="Verdana" w:hAnsi="Verdana" w:cs="Arial"/>
          <w:sz w:val="18"/>
          <w:szCs w:val="18"/>
        </w:rPr>
        <w:t>Responsible for achieving Business Scorecard which includes SLA</w:t>
      </w:r>
    </w:p>
    <w:p w:rsidR="009A7DD6" w:rsidRPr="002F6E85" w:rsidRDefault="009A7DD6" w:rsidP="009A7DD6">
      <w:pPr>
        <w:numPr>
          <w:ilvl w:val="0"/>
          <w:numId w:val="12"/>
        </w:numPr>
        <w:autoSpaceDN w:val="0"/>
        <w:rPr>
          <w:rFonts w:ascii="Verdana" w:hAnsi="Verdana" w:cs="Arial"/>
          <w:sz w:val="18"/>
          <w:szCs w:val="18"/>
        </w:rPr>
      </w:pPr>
      <w:r w:rsidRPr="002F6E85">
        <w:rPr>
          <w:rFonts w:ascii="Verdana" w:hAnsi="Verdana" w:cs="Arial"/>
          <w:sz w:val="18"/>
          <w:szCs w:val="18"/>
        </w:rPr>
        <w:t>People Management- responsible for Recruitment, Training, Support, Development, Performance management with timely one on ones and Capability Development Plans.</w:t>
      </w:r>
    </w:p>
    <w:p w:rsidR="009A7DD6" w:rsidRPr="002F6E85" w:rsidRDefault="009A7DD6" w:rsidP="009A7DD6">
      <w:pPr>
        <w:numPr>
          <w:ilvl w:val="0"/>
          <w:numId w:val="12"/>
        </w:numPr>
        <w:autoSpaceDN w:val="0"/>
        <w:rPr>
          <w:rFonts w:ascii="Verdana" w:hAnsi="Verdana" w:cs="Arial"/>
          <w:sz w:val="18"/>
          <w:szCs w:val="18"/>
        </w:rPr>
      </w:pPr>
      <w:r w:rsidRPr="002F6E85">
        <w:rPr>
          <w:rFonts w:ascii="Verdana" w:hAnsi="Verdana" w:cs="Arial"/>
          <w:sz w:val="18"/>
          <w:szCs w:val="18"/>
        </w:rPr>
        <w:t>Create an environment oriented to trust, open communication, creative thinking, and cohesive team effort.</w:t>
      </w:r>
    </w:p>
    <w:p w:rsidR="009A7DD6" w:rsidRPr="002F6E85" w:rsidRDefault="009A7DD6" w:rsidP="009A7DD6">
      <w:pPr>
        <w:numPr>
          <w:ilvl w:val="0"/>
          <w:numId w:val="12"/>
        </w:numPr>
        <w:autoSpaceDN w:val="0"/>
        <w:rPr>
          <w:rFonts w:ascii="Verdana" w:hAnsi="Verdana" w:cs="Arial"/>
          <w:sz w:val="18"/>
          <w:szCs w:val="18"/>
        </w:rPr>
      </w:pPr>
      <w:r w:rsidRPr="002F6E85">
        <w:rPr>
          <w:rFonts w:ascii="Verdana" w:hAnsi="Verdana" w:cs="Arial"/>
          <w:sz w:val="18"/>
          <w:szCs w:val="18"/>
        </w:rPr>
        <w:t>Responsible for transitioning of the new clients under the same projects.</w:t>
      </w:r>
    </w:p>
    <w:p w:rsidR="009A7DD6" w:rsidRPr="002F6E85" w:rsidRDefault="009A7DD6" w:rsidP="009A7DD6">
      <w:pPr>
        <w:numPr>
          <w:ilvl w:val="0"/>
          <w:numId w:val="12"/>
        </w:numPr>
        <w:suppressAutoHyphens w:val="0"/>
        <w:rPr>
          <w:rFonts w:ascii="Verdana" w:hAnsi="Verdana" w:cs="Arial"/>
          <w:sz w:val="18"/>
          <w:szCs w:val="18"/>
        </w:rPr>
      </w:pPr>
      <w:r w:rsidRPr="002F6E85">
        <w:rPr>
          <w:rFonts w:ascii="Verdana" w:hAnsi="Verdana" w:cs="Arial"/>
          <w:sz w:val="18"/>
          <w:szCs w:val="18"/>
        </w:rPr>
        <w:t>I am responsible for managing the client site of Cisco Voice product &amp; network which includes</w:t>
      </w:r>
      <w:r w:rsidR="00BA4C00" w:rsidRPr="002F6E85">
        <w:rPr>
          <w:rFonts w:ascii="Verdana" w:hAnsi="Verdana" w:cs="Arial"/>
          <w:sz w:val="18"/>
          <w:szCs w:val="18"/>
        </w:rPr>
        <w:t xml:space="preserve"> CUCM, Unity Connection, UCCX, </w:t>
      </w:r>
      <w:r w:rsidRPr="002F6E85">
        <w:rPr>
          <w:rFonts w:ascii="Verdana" w:hAnsi="Verdana" w:cs="Arial"/>
          <w:sz w:val="18"/>
          <w:szCs w:val="18"/>
        </w:rPr>
        <w:t>Voice gateways, Cloud Management Network, Routers, switch &amp; other network devices</w:t>
      </w:r>
    </w:p>
    <w:p w:rsidR="009A7DD6" w:rsidRPr="002F6E85" w:rsidRDefault="009A7DD6" w:rsidP="009A7DD6">
      <w:pPr>
        <w:numPr>
          <w:ilvl w:val="0"/>
          <w:numId w:val="12"/>
        </w:numPr>
        <w:suppressAutoHyphens w:val="0"/>
        <w:rPr>
          <w:rFonts w:ascii="Verdana" w:hAnsi="Verdana"/>
          <w:color w:val="000000"/>
          <w:sz w:val="18"/>
          <w:szCs w:val="18"/>
        </w:rPr>
      </w:pPr>
      <w:r w:rsidRPr="002F6E85">
        <w:rPr>
          <w:rFonts w:ascii="Verdana" w:hAnsi="Verdana" w:cs="Arial"/>
          <w:sz w:val="18"/>
          <w:szCs w:val="18"/>
        </w:rPr>
        <w:t>Implementing, Designing and framing policies &amp; procedures for IT; planning and deploying.</w:t>
      </w:r>
    </w:p>
    <w:p w:rsidR="00EC1484" w:rsidRPr="002F6E85" w:rsidRDefault="009A7DD6" w:rsidP="00EC1484">
      <w:pPr>
        <w:numPr>
          <w:ilvl w:val="0"/>
          <w:numId w:val="12"/>
        </w:numPr>
        <w:suppressAutoHyphens w:val="0"/>
        <w:rPr>
          <w:rFonts w:ascii="Verdana" w:eastAsiaTheme="minorHAnsi" w:hAnsi="Verdana" w:cs="Tahoma"/>
          <w:b/>
          <w:sz w:val="18"/>
          <w:szCs w:val="18"/>
        </w:rPr>
      </w:pPr>
      <w:r w:rsidRPr="002F6E85">
        <w:rPr>
          <w:rFonts w:ascii="Verdana" w:hAnsi="Verdana" w:cs="Arial"/>
          <w:sz w:val="18"/>
          <w:szCs w:val="18"/>
        </w:rPr>
        <w:t>Manage Servers change request.</w:t>
      </w:r>
    </w:p>
    <w:p w:rsidR="00EC1484" w:rsidRPr="002F6E85" w:rsidRDefault="00EC1484" w:rsidP="00EC1484">
      <w:pPr>
        <w:pStyle w:val="ListParagraph"/>
        <w:numPr>
          <w:ilvl w:val="0"/>
          <w:numId w:val="12"/>
        </w:numPr>
        <w:suppressAutoHyphens w:val="0"/>
        <w:spacing w:after="4" w:line="249" w:lineRule="auto"/>
        <w:contextualSpacing/>
        <w:rPr>
          <w:rFonts w:ascii="Verdana" w:eastAsia="Calibri" w:hAnsi="Verdana" w:cs="Tahoma"/>
          <w:sz w:val="18"/>
          <w:szCs w:val="18"/>
          <w:lang w:val="en-IN"/>
        </w:rPr>
      </w:pPr>
      <w:r w:rsidRPr="002F6E85">
        <w:rPr>
          <w:rFonts w:ascii="Verdana" w:eastAsia="Calibri" w:hAnsi="Verdana" w:cs="Tahoma"/>
          <w:sz w:val="18"/>
          <w:szCs w:val="18"/>
          <w:lang w:val="en-IN"/>
        </w:rPr>
        <w:t>Design and tailoring solution to various client and integrating with exciting infrastructure.</w:t>
      </w:r>
    </w:p>
    <w:p w:rsidR="00EC1484" w:rsidRPr="002F6E85" w:rsidRDefault="00EC1484" w:rsidP="00EC1484">
      <w:pPr>
        <w:pStyle w:val="ListParagraph"/>
        <w:numPr>
          <w:ilvl w:val="0"/>
          <w:numId w:val="12"/>
        </w:numPr>
        <w:suppressAutoHyphens w:val="0"/>
        <w:spacing w:after="4" w:line="249" w:lineRule="auto"/>
        <w:contextualSpacing/>
        <w:rPr>
          <w:rFonts w:ascii="Verdana" w:eastAsia="Calibri" w:hAnsi="Verdana" w:cs="Tahoma"/>
          <w:sz w:val="18"/>
          <w:szCs w:val="18"/>
          <w:lang w:val="en-IN"/>
        </w:rPr>
      </w:pPr>
      <w:r w:rsidRPr="002F6E85">
        <w:rPr>
          <w:rFonts w:ascii="Verdana" w:eastAsia="Calibri" w:hAnsi="Verdana" w:cs="Tahoma"/>
          <w:sz w:val="18"/>
          <w:szCs w:val="18"/>
          <w:lang w:val="en-IN"/>
        </w:rPr>
        <w:t>HLD\LLD Design and end to end building, deployment, Testing and delivering it.</w:t>
      </w:r>
    </w:p>
    <w:p w:rsidR="00EC1484" w:rsidRPr="002F6E85" w:rsidRDefault="00EC1484" w:rsidP="00EC1484">
      <w:pPr>
        <w:pStyle w:val="ListParagraph"/>
        <w:numPr>
          <w:ilvl w:val="0"/>
          <w:numId w:val="12"/>
        </w:numPr>
        <w:suppressAutoHyphens w:val="0"/>
        <w:spacing w:after="4" w:line="249" w:lineRule="auto"/>
        <w:contextualSpacing/>
        <w:rPr>
          <w:rFonts w:ascii="Verdana" w:eastAsia="Calibri" w:hAnsi="Verdana" w:cs="Tahoma"/>
          <w:sz w:val="18"/>
          <w:szCs w:val="18"/>
          <w:lang w:val="en-IN"/>
        </w:rPr>
      </w:pPr>
      <w:r w:rsidRPr="002F6E85">
        <w:rPr>
          <w:rFonts w:ascii="Verdana" w:eastAsia="Calibri" w:hAnsi="Verdana" w:cs="Tahoma"/>
          <w:sz w:val="18"/>
          <w:szCs w:val="18"/>
          <w:lang w:val="en-IN"/>
        </w:rPr>
        <w:t xml:space="preserve">Lead an elite team of technical specialist, track record of hiring top </w:t>
      </w:r>
      <w:r w:rsidR="00877239" w:rsidRPr="002F6E85">
        <w:rPr>
          <w:rFonts w:ascii="Verdana" w:eastAsia="Calibri" w:hAnsi="Verdana" w:cs="Tahoma"/>
          <w:sz w:val="18"/>
          <w:szCs w:val="18"/>
          <w:lang w:val="en-IN"/>
        </w:rPr>
        <w:t>talent.</w:t>
      </w:r>
    </w:p>
    <w:p w:rsidR="00EC1484" w:rsidRPr="002F6E85" w:rsidRDefault="00EC1484" w:rsidP="00EC1484">
      <w:pPr>
        <w:pStyle w:val="ListParagraph"/>
        <w:numPr>
          <w:ilvl w:val="0"/>
          <w:numId w:val="12"/>
        </w:numPr>
        <w:suppressAutoHyphens w:val="0"/>
        <w:spacing w:after="4" w:line="249" w:lineRule="auto"/>
        <w:contextualSpacing/>
        <w:rPr>
          <w:rFonts w:ascii="Verdana" w:eastAsia="Calibri" w:hAnsi="Verdana" w:cs="Tahoma"/>
          <w:sz w:val="18"/>
          <w:szCs w:val="18"/>
          <w:lang w:val="en-IN"/>
        </w:rPr>
      </w:pPr>
      <w:r w:rsidRPr="002F6E85">
        <w:rPr>
          <w:rFonts w:ascii="Verdana" w:eastAsia="Calibri" w:hAnsi="Verdana" w:cs="Tahoma"/>
          <w:sz w:val="18"/>
          <w:szCs w:val="18"/>
          <w:lang w:val="en-IN"/>
        </w:rPr>
        <w:t xml:space="preserve">Manage team members locally and in remote </w:t>
      </w:r>
      <w:r w:rsidR="00877239" w:rsidRPr="002F6E85">
        <w:rPr>
          <w:rFonts w:ascii="Verdana" w:eastAsia="Calibri" w:hAnsi="Verdana" w:cs="Tahoma"/>
          <w:sz w:val="18"/>
          <w:szCs w:val="18"/>
          <w:lang w:val="en-IN"/>
        </w:rPr>
        <w:t>locations.</w:t>
      </w:r>
    </w:p>
    <w:p w:rsidR="00EC1484" w:rsidRPr="002F6E85" w:rsidRDefault="00EC1484" w:rsidP="00EC1484">
      <w:pPr>
        <w:pStyle w:val="ListParagraph"/>
        <w:numPr>
          <w:ilvl w:val="0"/>
          <w:numId w:val="12"/>
        </w:numPr>
        <w:suppressAutoHyphens w:val="0"/>
        <w:spacing w:after="4" w:line="249" w:lineRule="auto"/>
        <w:contextualSpacing/>
        <w:rPr>
          <w:rFonts w:ascii="Verdana" w:eastAsia="Calibri" w:hAnsi="Verdana" w:cs="Tahoma"/>
          <w:sz w:val="18"/>
          <w:szCs w:val="18"/>
          <w:lang w:val="en-IN"/>
        </w:rPr>
      </w:pPr>
      <w:r w:rsidRPr="002F6E85">
        <w:rPr>
          <w:rFonts w:ascii="Verdana" w:eastAsia="Calibri" w:hAnsi="Verdana" w:cs="Tahoma"/>
          <w:sz w:val="18"/>
          <w:szCs w:val="18"/>
          <w:lang w:val="en-IN"/>
        </w:rPr>
        <w:t xml:space="preserve">Work closely with top customers and prospects, ensure their success with Cisco, Microsoft </w:t>
      </w:r>
      <w:r w:rsidR="00187F35">
        <w:rPr>
          <w:rFonts w:ascii="Verdana" w:eastAsia="Calibri" w:hAnsi="Verdana" w:cs="Tahoma"/>
          <w:sz w:val="18"/>
          <w:szCs w:val="18"/>
          <w:lang w:val="en-IN"/>
        </w:rPr>
        <w:t xml:space="preserve">Azure, GCP </w:t>
      </w:r>
      <w:r w:rsidRPr="002F6E85">
        <w:rPr>
          <w:rFonts w:ascii="Verdana" w:eastAsia="Calibri" w:hAnsi="Verdana" w:cs="Tahoma"/>
          <w:sz w:val="18"/>
          <w:szCs w:val="18"/>
          <w:lang w:val="en-IN"/>
        </w:rPr>
        <w:t xml:space="preserve">and AWS. </w:t>
      </w:r>
    </w:p>
    <w:p w:rsidR="00EC1484" w:rsidRPr="002F6E85" w:rsidRDefault="00EC1484" w:rsidP="00EC1484">
      <w:pPr>
        <w:numPr>
          <w:ilvl w:val="0"/>
          <w:numId w:val="12"/>
        </w:numPr>
        <w:suppressAutoHyphens w:val="0"/>
        <w:rPr>
          <w:rFonts w:ascii="Verdana" w:eastAsiaTheme="minorHAnsi" w:hAnsi="Verdana" w:cs="Tahoma"/>
          <w:b/>
          <w:sz w:val="18"/>
          <w:szCs w:val="18"/>
        </w:rPr>
      </w:pPr>
      <w:r w:rsidRPr="002F6E85">
        <w:rPr>
          <w:rFonts w:ascii="Verdana" w:eastAsia="Calibri" w:hAnsi="Verdana" w:cs="Tahoma"/>
          <w:sz w:val="18"/>
          <w:szCs w:val="18"/>
          <w:lang w:val="en-IN"/>
        </w:rPr>
        <w:t>Show thought leadership in the industry through trainings and public speaking.</w:t>
      </w:r>
    </w:p>
    <w:p w:rsidR="00EC1484" w:rsidRPr="002F6E85" w:rsidRDefault="00EC1484" w:rsidP="00EC1484">
      <w:pPr>
        <w:suppressAutoHyphens w:val="0"/>
        <w:ind w:left="720"/>
        <w:rPr>
          <w:rFonts w:ascii="Verdana" w:eastAsiaTheme="minorHAnsi" w:hAnsi="Verdana" w:cs="Tahoma"/>
          <w:b/>
          <w:sz w:val="18"/>
          <w:szCs w:val="18"/>
        </w:rPr>
      </w:pPr>
    </w:p>
    <w:p w:rsidR="00EC1484" w:rsidRPr="002F6E85" w:rsidRDefault="00EC1484" w:rsidP="00EC1484">
      <w:pPr>
        <w:suppressAutoHyphens w:val="0"/>
        <w:ind w:left="720"/>
        <w:rPr>
          <w:rFonts w:ascii="Verdana" w:eastAsiaTheme="minorHAnsi" w:hAnsi="Verdana" w:cs="Tahoma"/>
          <w:b/>
          <w:sz w:val="18"/>
          <w:szCs w:val="18"/>
        </w:rPr>
      </w:pPr>
    </w:p>
    <w:p w:rsidR="00EC1484" w:rsidRPr="002F6E85" w:rsidRDefault="00EC1484" w:rsidP="00EC1484">
      <w:pPr>
        <w:shd w:val="clear" w:color="auto" w:fill="E6E6E6"/>
        <w:jc w:val="both"/>
        <w:rPr>
          <w:rFonts w:ascii="Verdana" w:hAnsi="Verdana" w:cs="Tahoma"/>
          <w:sz w:val="18"/>
          <w:szCs w:val="18"/>
        </w:rPr>
      </w:pPr>
      <w:r w:rsidRPr="002F6E85">
        <w:rPr>
          <w:rFonts w:ascii="Verdana" w:hAnsi="Verdana"/>
          <w:b/>
          <w:color w:val="000000"/>
          <w:sz w:val="18"/>
          <w:szCs w:val="18"/>
        </w:rPr>
        <w:t>CSC (DXC)</w:t>
      </w:r>
      <w:r w:rsidRPr="002F6E85">
        <w:rPr>
          <w:rFonts w:ascii="Verdana" w:hAnsi="Verdana"/>
          <w:b/>
          <w:color w:val="000000"/>
          <w:sz w:val="18"/>
          <w:szCs w:val="18"/>
        </w:rPr>
        <w:tab/>
      </w:r>
      <w:r w:rsidRPr="002F6E85">
        <w:rPr>
          <w:rFonts w:ascii="Verdana" w:hAnsi="Verdana"/>
          <w:b/>
          <w:color w:val="000000"/>
          <w:sz w:val="18"/>
          <w:szCs w:val="18"/>
        </w:rPr>
        <w:tab/>
      </w:r>
      <w:r w:rsidRPr="002F6E85">
        <w:rPr>
          <w:rFonts w:ascii="Verdana" w:hAnsi="Verdana"/>
          <w:b/>
          <w:color w:val="000000"/>
          <w:sz w:val="18"/>
          <w:szCs w:val="18"/>
        </w:rPr>
        <w:tab/>
      </w:r>
      <w:r w:rsidRPr="002F6E85">
        <w:rPr>
          <w:rFonts w:ascii="Verdana" w:hAnsi="Verdana"/>
          <w:b/>
          <w:color w:val="000000"/>
          <w:sz w:val="18"/>
          <w:szCs w:val="18"/>
        </w:rPr>
        <w:tab/>
      </w:r>
      <w:r w:rsidRPr="002F6E85">
        <w:rPr>
          <w:rFonts w:ascii="Verdana" w:hAnsi="Verdana"/>
          <w:b/>
          <w:bCs/>
          <w:iCs/>
          <w:color w:val="000000"/>
          <w:sz w:val="18"/>
          <w:szCs w:val="18"/>
        </w:rPr>
        <w:t xml:space="preserve"> </w:t>
      </w:r>
      <w:r w:rsidRPr="002F6E85">
        <w:rPr>
          <w:rFonts w:ascii="Verdana" w:hAnsi="Verdana"/>
          <w:b/>
          <w:bCs/>
          <w:iCs/>
          <w:color w:val="000000"/>
          <w:sz w:val="18"/>
          <w:szCs w:val="18"/>
        </w:rPr>
        <w:tab/>
      </w:r>
      <w:r w:rsidRPr="002F6E85">
        <w:rPr>
          <w:rFonts w:ascii="Verdana" w:hAnsi="Verdana"/>
          <w:b/>
          <w:bCs/>
          <w:iCs/>
          <w:color w:val="000000"/>
          <w:sz w:val="18"/>
          <w:szCs w:val="18"/>
        </w:rPr>
        <w:tab/>
      </w:r>
      <w:r w:rsidRPr="002F6E85">
        <w:rPr>
          <w:rFonts w:ascii="Verdana" w:hAnsi="Verdana"/>
          <w:b/>
          <w:bCs/>
          <w:iCs/>
          <w:color w:val="000000"/>
          <w:sz w:val="18"/>
          <w:szCs w:val="18"/>
        </w:rPr>
        <w:tab/>
      </w:r>
      <w:r w:rsidRPr="002F6E85">
        <w:rPr>
          <w:rFonts w:ascii="Verdana" w:hAnsi="Verdana" w:cs="Tahoma"/>
          <w:sz w:val="18"/>
          <w:szCs w:val="18"/>
        </w:rPr>
        <w:t xml:space="preserve">August </w:t>
      </w:r>
      <w:r w:rsidR="00877239" w:rsidRPr="002F6E85">
        <w:rPr>
          <w:rFonts w:ascii="Verdana" w:hAnsi="Verdana" w:cs="Tahoma"/>
          <w:sz w:val="18"/>
          <w:szCs w:val="18"/>
        </w:rPr>
        <w:t>26</w:t>
      </w:r>
      <w:r w:rsidR="00877239" w:rsidRPr="002F6E85">
        <w:rPr>
          <w:rFonts w:ascii="Verdana" w:hAnsi="Verdana" w:cs="Tahoma"/>
          <w:sz w:val="18"/>
          <w:szCs w:val="18"/>
          <w:vertAlign w:val="superscript"/>
        </w:rPr>
        <w:t>th,</w:t>
      </w:r>
      <w:r w:rsidRPr="002F6E85">
        <w:rPr>
          <w:rFonts w:ascii="Verdana" w:hAnsi="Verdana" w:cs="Tahoma"/>
          <w:sz w:val="18"/>
          <w:szCs w:val="18"/>
        </w:rPr>
        <w:t xml:space="preserve"> 2010 till July </w:t>
      </w:r>
      <w:r w:rsidR="00877239" w:rsidRPr="002F6E85">
        <w:rPr>
          <w:rFonts w:ascii="Verdana" w:hAnsi="Verdana" w:cs="Tahoma"/>
          <w:sz w:val="18"/>
          <w:szCs w:val="18"/>
        </w:rPr>
        <w:t>16</w:t>
      </w:r>
      <w:r w:rsidR="00877239" w:rsidRPr="002F6E85">
        <w:rPr>
          <w:rFonts w:ascii="Verdana" w:hAnsi="Verdana" w:cs="Tahoma"/>
          <w:sz w:val="18"/>
          <w:szCs w:val="18"/>
          <w:vertAlign w:val="superscript"/>
        </w:rPr>
        <w:t>th,</w:t>
      </w:r>
      <w:r w:rsidRPr="002F6E85">
        <w:rPr>
          <w:rFonts w:ascii="Verdana" w:hAnsi="Verdana" w:cs="Tahoma"/>
          <w:sz w:val="18"/>
          <w:szCs w:val="18"/>
        </w:rPr>
        <w:t xml:space="preserve"> 2012</w:t>
      </w:r>
    </w:p>
    <w:p w:rsidR="00EC1484" w:rsidRPr="002F6E85" w:rsidRDefault="00EC1484" w:rsidP="00EC1484">
      <w:pPr>
        <w:shd w:val="clear" w:color="auto" w:fill="E6E6E6"/>
        <w:jc w:val="both"/>
        <w:rPr>
          <w:rFonts w:ascii="Verdana" w:hAnsi="Verdana"/>
          <w:b/>
          <w:color w:val="000000"/>
          <w:sz w:val="18"/>
          <w:szCs w:val="18"/>
        </w:rPr>
      </w:pPr>
      <w:r w:rsidRPr="002F6E85">
        <w:rPr>
          <w:rFonts w:ascii="Verdana" w:hAnsi="Verdana" w:cs="Tahoma"/>
          <w:b/>
          <w:bCs/>
          <w:sz w:val="18"/>
          <w:szCs w:val="18"/>
        </w:rPr>
        <w:t>Senior Network Specialist</w:t>
      </w:r>
    </w:p>
    <w:p w:rsidR="00EC1484" w:rsidRPr="002F6E85" w:rsidRDefault="00EC1484" w:rsidP="00EC1484">
      <w:pPr>
        <w:suppressAutoHyphens w:val="0"/>
        <w:ind w:left="360"/>
        <w:rPr>
          <w:rFonts w:ascii="Verdana" w:eastAsiaTheme="minorHAnsi" w:hAnsi="Verdana" w:cs="Tahoma"/>
          <w:b/>
          <w:sz w:val="18"/>
          <w:szCs w:val="18"/>
        </w:rPr>
      </w:pPr>
    </w:p>
    <w:p w:rsidR="00EC1484" w:rsidRPr="002F6E85" w:rsidRDefault="00EC1484" w:rsidP="00EC1484">
      <w:pPr>
        <w:suppressAutoHyphens w:val="0"/>
        <w:rPr>
          <w:rFonts w:ascii="Verdana" w:eastAsia="Calibri" w:hAnsi="Verdana" w:cs="Tahoma"/>
          <w:sz w:val="18"/>
          <w:szCs w:val="18"/>
          <w:lang w:val="en-IN"/>
        </w:rPr>
      </w:pPr>
    </w:p>
    <w:p w:rsidR="00EC1484" w:rsidRPr="002F6E85" w:rsidRDefault="00EC1484" w:rsidP="00EC1484">
      <w:pPr>
        <w:rPr>
          <w:rFonts w:ascii="Verdana" w:hAnsi="Verdana"/>
          <w:b/>
          <w:color w:val="000000"/>
          <w:sz w:val="17"/>
          <w:szCs w:val="17"/>
          <w:u w:val="single"/>
        </w:rPr>
      </w:pPr>
      <w:r w:rsidRPr="002F6E85">
        <w:rPr>
          <w:rFonts w:ascii="Verdana" w:hAnsi="Verdana"/>
          <w:b/>
          <w:color w:val="000000"/>
          <w:sz w:val="17"/>
          <w:szCs w:val="17"/>
          <w:u w:val="single"/>
        </w:rPr>
        <w:t>Key Deliverables:</w:t>
      </w:r>
    </w:p>
    <w:p w:rsidR="00EC1484" w:rsidRPr="002F6E85" w:rsidRDefault="00EC1484" w:rsidP="00EC1484">
      <w:pPr>
        <w:rPr>
          <w:rFonts w:ascii="Verdana" w:hAnsi="Verdana"/>
          <w:b/>
          <w:color w:val="000000"/>
          <w:sz w:val="17"/>
          <w:szCs w:val="17"/>
          <w:u w:val="single"/>
        </w:rPr>
      </w:pPr>
    </w:p>
    <w:p w:rsidR="00EC1484" w:rsidRPr="002F6E85" w:rsidRDefault="00EC1484" w:rsidP="00EC1484">
      <w:pPr>
        <w:rPr>
          <w:rFonts w:ascii="Verdana" w:hAnsi="Verdana"/>
          <w:b/>
          <w:color w:val="000000"/>
          <w:sz w:val="17"/>
          <w:szCs w:val="17"/>
          <w:u w:val="single"/>
        </w:rPr>
      </w:pPr>
    </w:p>
    <w:p w:rsidR="00EC1484" w:rsidRPr="002F6E85" w:rsidRDefault="00EC1484" w:rsidP="00EC1484">
      <w:pPr>
        <w:numPr>
          <w:ilvl w:val="0"/>
          <w:numId w:val="12"/>
        </w:numPr>
        <w:suppressAutoHyphens w:val="0"/>
        <w:rPr>
          <w:rFonts w:ascii="Verdana" w:hAnsi="Verdana" w:cs="Arial"/>
          <w:sz w:val="17"/>
          <w:szCs w:val="17"/>
        </w:rPr>
      </w:pPr>
      <w:r w:rsidRPr="002F6E85">
        <w:rPr>
          <w:rFonts w:ascii="Verdana" w:hAnsi="Verdana" w:cs="Arial"/>
          <w:sz w:val="17"/>
          <w:szCs w:val="17"/>
        </w:rPr>
        <w:t>Predominantly involved with the planning, controlling and monitoring, managing and directing the newly formed team to meet desired objectives.</w:t>
      </w:r>
    </w:p>
    <w:p w:rsidR="00EC1484" w:rsidRPr="002F6E85" w:rsidRDefault="00EC1484" w:rsidP="00EC1484">
      <w:pPr>
        <w:numPr>
          <w:ilvl w:val="0"/>
          <w:numId w:val="12"/>
        </w:numPr>
        <w:suppressAutoHyphens w:val="0"/>
        <w:rPr>
          <w:rFonts w:ascii="Verdana" w:hAnsi="Verdana" w:cs="Arial"/>
          <w:sz w:val="17"/>
          <w:szCs w:val="17"/>
        </w:rPr>
      </w:pPr>
      <w:r w:rsidRPr="002F6E85">
        <w:rPr>
          <w:rFonts w:ascii="Verdana" w:hAnsi="Verdana" w:cs="Arial"/>
          <w:sz w:val="17"/>
          <w:szCs w:val="17"/>
        </w:rPr>
        <w:t>Building team effectiveness by promoting a spirit of cooperation between team members; monitoring performance &amp; providing feedback on areas of improvement.</w:t>
      </w:r>
    </w:p>
    <w:p w:rsidR="00EC1484" w:rsidRPr="002F6E85" w:rsidRDefault="00EC1484" w:rsidP="00EC1484">
      <w:pPr>
        <w:numPr>
          <w:ilvl w:val="0"/>
          <w:numId w:val="12"/>
        </w:numPr>
        <w:suppressAutoHyphens w:val="0"/>
        <w:rPr>
          <w:rFonts w:ascii="Verdana" w:hAnsi="Verdana" w:cs="Arial"/>
          <w:sz w:val="17"/>
          <w:szCs w:val="17"/>
        </w:rPr>
      </w:pPr>
      <w:r w:rsidRPr="002F6E85">
        <w:rPr>
          <w:rFonts w:ascii="Verdana" w:hAnsi="Verdana" w:cs="Arial"/>
          <w:sz w:val="17"/>
          <w:szCs w:val="17"/>
        </w:rPr>
        <w:t>People Management- responsible for Recruitment, Training, Support, Development, Performance management with timely one on ones and Capability Development Plans.</w:t>
      </w:r>
    </w:p>
    <w:p w:rsidR="00EC1484" w:rsidRPr="002F6E85" w:rsidRDefault="00EC1484" w:rsidP="00EC1484">
      <w:pPr>
        <w:numPr>
          <w:ilvl w:val="0"/>
          <w:numId w:val="12"/>
        </w:numPr>
        <w:suppressAutoHyphens w:val="0"/>
        <w:rPr>
          <w:rFonts w:ascii="Verdana" w:hAnsi="Verdana" w:cs="Arial"/>
          <w:sz w:val="17"/>
          <w:szCs w:val="17"/>
        </w:rPr>
      </w:pPr>
      <w:r w:rsidRPr="002F6E85">
        <w:rPr>
          <w:rFonts w:ascii="Verdana" w:hAnsi="Verdana" w:cs="Arial"/>
          <w:sz w:val="17"/>
          <w:szCs w:val="17"/>
        </w:rPr>
        <w:t xml:space="preserve">Plan, develop and implement strategy for computing and infrastructure to meet agreed organizational performance plans within agreed budgets and timescales </w:t>
      </w:r>
    </w:p>
    <w:p w:rsidR="00EC1484" w:rsidRPr="002F6E85" w:rsidRDefault="00EC1484" w:rsidP="00EC1484">
      <w:pPr>
        <w:numPr>
          <w:ilvl w:val="0"/>
          <w:numId w:val="12"/>
        </w:numPr>
        <w:suppressAutoHyphens w:val="0"/>
        <w:rPr>
          <w:rFonts w:ascii="Verdana" w:hAnsi="Verdana" w:cs="Arial"/>
          <w:sz w:val="17"/>
          <w:szCs w:val="17"/>
        </w:rPr>
      </w:pPr>
      <w:r w:rsidRPr="002F6E85">
        <w:rPr>
          <w:rFonts w:ascii="Verdana" w:hAnsi="Verdana" w:cs="Arial"/>
          <w:sz w:val="17"/>
          <w:szCs w:val="17"/>
        </w:rPr>
        <w:t>Client Interaction &amp; managing the client site of Cisco Voice product which includes CUCM, Unity Connection, Cisco Meeting Place Server, Voice gateways etc.</w:t>
      </w:r>
    </w:p>
    <w:p w:rsidR="00EC1484" w:rsidRPr="002F6E85" w:rsidRDefault="00EC1484" w:rsidP="00EC1484">
      <w:pPr>
        <w:numPr>
          <w:ilvl w:val="0"/>
          <w:numId w:val="12"/>
        </w:numPr>
        <w:suppressAutoHyphens w:val="0"/>
        <w:rPr>
          <w:rFonts w:ascii="Verdana" w:hAnsi="Verdana" w:cs="Arial"/>
          <w:sz w:val="17"/>
          <w:szCs w:val="17"/>
        </w:rPr>
      </w:pPr>
      <w:r w:rsidRPr="002F6E85">
        <w:rPr>
          <w:rFonts w:ascii="Verdana" w:hAnsi="Verdana" w:cs="Arial"/>
          <w:sz w:val="17"/>
          <w:szCs w:val="17"/>
        </w:rPr>
        <w:t xml:space="preserve">Monitor, measure, and report on computing and infrastructure issues, opportunities and development plans, and achievements within agreed formats and timescales </w:t>
      </w:r>
    </w:p>
    <w:p w:rsidR="00EC1484" w:rsidRPr="002F6E85" w:rsidRDefault="00EC1484" w:rsidP="00EC1484">
      <w:pPr>
        <w:numPr>
          <w:ilvl w:val="0"/>
          <w:numId w:val="12"/>
        </w:numPr>
        <w:suppressAutoHyphens w:val="0"/>
        <w:rPr>
          <w:rFonts w:ascii="Verdana" w:hAnsi="Verdana" w:cs="Arial"/>
          <w:sz w:val="17"/>
          <w:szCs w:val="17"/>
        </w:rPr>
      </w:pPr>
      <w:r w:rsidRPr="002F6E85">
        <w:rPr>
          <w:rFonts w:ascii="Verdana" w:hAnsi="Verdana" w:cs="Arial"/>
          <w:sz w:val="17"/>
          <w:szCs w:val="17"/>
        </w:rPr>
        <w:t xml:space="preserve">Manage and develop third-party service agreements. </w:t>
      </w:r>
    </w:p>
    <w:p w:rsidR="00EC1484" w:rsidRPr="002F6E85" w:rsidRDefault="00EC1484" w:rsidP="00EC1484">
      <w:pPr>
        <w:numPr>
          <w:ilvl w:val="0"/>
          <w:numId w:val="12"/>
        </w:numPr>
        <w:suppressAutoHyphens w:val="0"/>
        <w:rPr>
          <w:rFonts w:ascii="Verdana" w:hAnsi="Verdana" w:cs="Arial"/>
          <w:sz w:val="17"/>
          <w:szCs w:val="17"/>
        </w:rPr>
      </w:pPr>
      <w:r w:rsidRPr="002F6E85">
        <w:rPr>
          <w:rFonts w:ascii="Verdana" w:hAnsi="Verdana" w:cs="Arial"/>
          <w:sz w:val="17"/>
          <w:szCs w:val="17"/>
        </w:rPr>
        <w:t xml:space="preserve">Manage computing and infrastructure technical support. </w:t>
      </w:r>
    </w:p>
    <w:p w:rsidR="00EC1484" w:rsidRPr="002F6E85" w:rsidRDefault="00EC1484" w:rsidP="00EC1484">
      <w:pPr>
        <w:numPr>
          <w:ilvl w:val="0"/>
          <w:numId w:val="12"/>
        </w:numPr>
        <w:suppressAutoHyphens w:val="0"/>
        <w:rPr>
          <w:rFonts w:ascii="Verdana" w:hAnsi="Verdana"/>
          <w:color w:val="000000"/>
          <w:sz w:val="17"/>
          <w:szCs w:val="17"/>
        </w:rPr>
      </w:pPr>
      <w:r w:rsidRPr="002F6E85">
        <w:rPr>
          <w:rFonts w:ascii="Verdana" w:hAnsi="Verdana" w:cs="Arial"/>
          <w:sz w:val="17"/>
          <w:szCs w:val="17"/>
        </w:rPr>
        <w:t>Develop systems for data backup and recovery policies.</w:t>
      </w:r>
    </w:p>
    <w:p w:rsidR="00EC1484" w:rsidRPr="002F6E85" w:rsidRDefault="00EC1484" w:rsidP="00EC1484">
      <w:pPr>
        <w:numPr>
          <w:ilvl w:val="0"/>
          <w:numId w:val="12"/>
        </w:numPr>
        <w:suppressAutoHyphens w:val="0"/>
        <w:rPr>
          <w:rFonts w:ascii="Verdana" w:hAnsi="Verdana" w:cs="Arial"/>
          <w:sz w:val="17"/>
          <w:szCs w:val="17"/>
        </w:rPr>
      </w:pPr>
      <w:r w:rsidRPr="002F6E85">
        <w:rPr>
          <w:rFonts w:ascii="Verdana" w:hAnsi="Verdana" w:cs="Arial"/>
          <w:sz w:val="17"/>
          <w:szCs w:val="17"/>
        </w:rPr>
        <w:t xml:space="preserve">Apply a structured change management approach and methodology for the people side change caused by projects and change efforts. </w:t>
      </w:r>
    </w:p>
    <w:p w:rsidR="00EC1484" w:rsidRPr="002F6E85" w:rsidRDefault="00EC1484" w:rsidP="00EC1484">
      <w:pPr>
        <w:numPr>
          <w:ilvl w:val="0"/>
          <w:numId w:val="12"/>
        </w:numPr>
        <w:suppressAutoHyphens w:val="0"/>
        <w:rPr>
          <w:rFonts w:ascii="Verdana" w:hAnsi="Verdana" w:cs="Arial"/>
          <w:sz w:val="17"/>
          <w:szCs w:val="17"/>
        </w:rPr>
      </w:pPr>
      <w:r w:rsidRPr="002F6E85">
        <w:rPr>
          <w:rFonts w:ascii="Verdana" w:hAnsi="Verdana" w:cs="Arial"/>
          <w:sz w:val="17"/>
          <w:szCs w:val="17"/>
        </w:rPr>
        <w:t>Develop a change management strategy based on a situational awareness of the details of the change and the groups being impacted by the change follow the ITIL processes.</w:t>
      </w:r>
    </w:p>
    <w:p w:rsidR="00EC1484" w:rsidRPr="002F6E85" w:rsidRDefault="00EC1484" w:rsidP="00EC1484">
      <w:pPr>
        <w:numPr>
          <w:ilvl w:val="0"/>
          <w:numId w:val="12"/>
        </w:numPr>
        <w:suppressAutoHyphens w:val="0"/>
        <w:rPr>
          <w:rFonts w:ascii="Verdana" w:hAnsi="Verdana" w:cs="Arial"/>
          <w:sz w:val="17"/>
          <w:szCs w:val="17"/>
        </w:rPr>
      </w:pPr>
      <w:r w:rsidRPr="002F6E85">
        <w:rPr>
          <w:rFonts w:ascii="Verdana" w:hAnsi="Verdana" w:cs="Arial"/>
          <w:sz w:val="17"/>
          <w:szCs w:val="17"/>
        </w:rPr>
        <w:t xml:space="preserve">Support the execution of plans by employee-facing managers and business leaders. </w:t>
      </w:r>
    </w:p>
    <w:p w:rsidR="00EC1484" w:rsidRPr="002F6E85" w:rsidRDefault="00EC1484" w:rsidP="00EC1484">
      <w:pPr>
        <w:numPr>
          <w:ilvl w:val="0"/>
          <w:numId w:val="12"/>
        </w:numPr>
        <w:suppressAutoHyphens w:val="0"/>
        <w:rPr>
          <w:rFonts w:ascii="Verdana" w:hAnsi="Verdana" w:cs="Arial"/>
          <w:sz w:val="17"/>
          <w:szCs w:val="17"/>
        </w:rPr>
      </w:pPr>
      <w:r w:rsidRPr="002F6E85">
        <w:rPr>
          <w:rFonts w:ascii="Verdana" w:hAnsi="Verdana" w:cs="Arial"/>
          <w:sz w:val="17"/>
          <w:szCs w:val="17"/>
        </w:rPr>
        <w:t>Provides a fully functional Change Management process resulting in customer satisfaction</w:t>
      </w:r>
    </w:p>
    <w:p w:rsidR="00EC1484" w:rsidRPr="002F6E85" w:rsidRDefault="00EC1484" w:rsidP="00EC1484">
      <w:pPr>
        <w:numPr>
          <w:ilvl w:val="0"/>
          <w:numId w:val="12"/>
        </w:numPr>
        <w:suppressAutoHyphens w:val="0"/>
        <w:rPr>
          <w:rFonts w:ascii="Verdana" w:hAnsi="Verdana" w:cs="Arial"/>
          <w:sz w:val="17"/>
          <w:szCs w:val="17"/>
        </w:rPr>
      </w:pPr>
      <w:r w:rsidRPr="002F6E85">
        <w:rPr>
          <w:rFonts w:ascii="Verdana" w:hAnsi="Verdana" w:cs="Arial"/>
          <w:sz w:val="17"/>
          <w:szCs w:val="17"/>
        </w:rPr>
        <w:t xml:space="preserve">Identify resistance and performance gaps, and work to develop and implement corrective actions </w:t>
      </w:r>
    </w:p>
    <w:p w:rsidR="00EC1484" w:rsidRPr="002F6E85" w:rsidRDefault="00EC1484" w:rsidP="00EC1484">
      <w:pPr>
        <w:numPr>
          <w:ilvl w:val="0"/>
          <w:numId w:val="12"/>
        </w:numPr>
        <w:suppressAutoHyphens w:val="0"/>
        <w:rPr>
          <w:rFonts w:ascii="Verdana" w:hAnsi="Verdana" w:cs="Arial"/>
          <w:sz w:val="17"/>
          <w:szCs w:val="17"/>
        </w:rPr>
      </w:pPr>
      <w:r w:rsidRPr="002F6E85">
        <w:rPr>
          <w:rFonts w:ascii="Verdana" w:hAnsi="Verdana" w:cs="Arial"/>
          <w:sz w:val="17"/>
          <w:szCs w:val="17"/>
        </w:rPr>
        <w:lastRenderedPageBreak/>
        <w:t>Maintains Continuous Process Improvement on a regular basis.</w:t>
      </w:r>
    </w:p>
    <w:p w:rsidR="00B4303A" w:rsidRPr="002F6E85" w:rsidRDefault="00B4303A" w:rsidP="00B4303A">
      <w:pPr>
        <w:suppressAutoHyphens w:val="0"/>
        <w:rPr>
          <w:rFonts w:ascii="Verdana" w:hAnsi="Verdana" w:cs="Arial"/>
          <w:sz w:val="17"/>
          <w:szCs w:val="17"/>
        </w:rPr>
      </w:pPr>
    </w:p>
    <w:p w:rsidR="00B4303A" w:rsidRPr="002F6E85" w:rsidRDefault="00B4303A" w:rsidP="00B4303A">
      <w:pPr>
        <w:shd w:val="clear" w:color="auto" w:fill="E6E6E6"/>
        <w:rPr>
          <w:rFonts w:ascii="Verdana" w:hAnsi="Verdana"/>
          <w:color w:val="000000"/>
          <w:sz w:val="17"/>
          <w:szCs w:val="17"/>
        </w:rPr>
      </w:pPr>
      <w:r w:rsidRPr="002F6E85">
        <w:rPr>
          <w:rFonts w:ascii="Verdana" w:hAnsi="Verdana" w:cs="Tahoma"/>
          <w:b/>
          <w:sz w:val="18"/>
          <w:szCs w:val="18"/>
        </w:rPr>
        <w:t>Aricent Technologies</w:t>
      </w:r>
      <w:r w:rsidRPr="002F6E85">
        <w:rPr>
          <w:rFonts w:ascii="Verdana" w:hAnsi="Verdana"/>
          <w:b/>
          <w:bCs/>
          <w:iCs/>
          <w:color w:val="000000"/>
          <w:sz w:val="17"/>
          <w:szCs w:val="17"/>
        </w:rPr>
        <w:t xml:space="preserve">. </w:t>
      </w:r>
      <w:r w:rsidRPr="002F6E85">
        <w:rPr>
          <w:rFonts w:ascii="Verdana" w:hAnsi="Verdana"/>
          <w:b/>
          <w:bCs/>
          <w:iCs/>
          <w:color w:val="000000"/>
          <w:sz w:val="17"/>
          <w:szCs w:val="17"/>
        </w:rPr>
        <w:tab/>
      </w:r>
      <w:r w:rsidRPr="002F6E85">
        <w:rPr>
          <w:rFonts w:ascii="Verdana" w:hAnsi="Verdana"/>
          <w:b/>
          <w:bCs/>
          <w:iCs/>
          <w:color w:val="000000"/>
          <w:sz w:val="17"/>
          <w:szCs w:val="17"/>
        </w:rPr>
        <w:tab/>
      </w:r>
      <w:r w:rsidRPr="002F6E85">
        <w:rPr>
          <w:rFonts w:ascii="Verdana" w:hAnsi="Verdana"/>
          <w:b/>
          <w:bCs/>
          <w:iCs/>
          <w:color w:val="000000"/>
          <w:sz w:val="17"/>
          <w:szCs w:val="17"/>
        </w:rPr>
        <w:tab/>
        <w:t xml:space="preserve">                          </w:t>
      </w:r>
      <w:r w:rsidRPr="002F6E85">
        <w:rPr>
          <w:rFonts w:ascii="Verdana" w:hAnsi="Verdana" w:cs="Tahoma"/>
          <w:sz w:val="18"/>
          <w:szCs w:val="18"/>
        </w:rPr>
        <w:t>29 October 2007 till 23</w:t>
      </w:r>
      <w:r w:rsidRPr="002F6E85">
        <w:rPr>
          <w:rFonts w:ascii="Verdana" w:hAnsi="Verdana" w:cs="Tahoma"/>
          <w:sz w:val="18"/>
          <w:szCs w:val="18"/>
          <w:vertAlign w:val="superscript"/>
        </w:rPr>
        <w:t>rd</w:t>
      </w:r>
      <w:r w:rsidRPr="002F6E85">
        <w:rPr>
          <w:rFonts w:ascii="Verdana" w:hAnsi="Verdana" w:cs="Tahoma"/>
          <w:sz w:val="18"/>
          <w:szCs w:val="18"/>
        </w:rPr>
        <w:t xml:space="preserve"> August 2010 </w:t>
      </w:r>
      <w:r w:rsidRPr="002F6E85">
        <w:rPr>
          <w:rFonts w:ascii="Verdana" w:hAnsi="Verdana" w:cs="Tahoma"/>
          <w:b/>
          <w:sz w:val="18"/>
          <w:szCs w:val="18"/>
        </w:rPr>
        <w:t>Network Specialist</w:t>
      </w:r>
      <w:r w:rsidRPr="002F6E85">
        <w:rPr>
          <w:rFonts w:ascii="Verdana" w:hAnsi="Verdana"/>
          <w:b/>
          <w:bCs/>
          <w:iCs/>
          <w:color w:val="000000"/>
          <w:sz w:val="17"/>
          <w:szCs w:val="17"/>
        </w:rPr>
        <w:t xml:space="preserve"> (Cisco TAC)</w:t>
      </w:r>
      <w:r w:rsidRPr="002F6E85">
        <w:rPr>
          <w:rFonts w:ascii="Verdana" w:hAnsi="Verdana"/>
          <w:b/>
          <w:bCs/>
          <w:iCs/>
          <w:color w:val="000000"/>
          <w:sz w:val="17"/>
          <w:szCs w:val="17"/>
        </w:rPr>
        <w:tab/>
      </w:r>
      <w:r w:rsidRPr="002F6E85">
        <w:rPr>
          <w:rFonts w:ascii="Verdana" w:hAnsi="Verdana"/>
          <w:b/>
          <w:bCs/>
          <w:iCs/>
          <w:color w:val="000000"/>
          <w:sz w:val="17"/>
          <w:szCs w:val="17"/>
        </w:rPr>
        <w:tab/>
      </w:r>
      <w:r w:rsidRPr="002F6E85">
        <w:rPr>
          <w:rFonts w:ascii="Verdana" w:hAnsi="Verdana"/>
          <w:b/>
          <w:bCs/>
          <w:iCs/>
          <w:color w:val="000000"/>
          <w:sz w:val="17"/>
          <w:szCs w:val="17"/>
        </w:rPr>
        <w:tab/>
        <w:t xml:space="preserve">        </w:t>
      </w:r>
    </w:p>
    <w:p w:rsidR="00B4303A" w:rsidRPr="002F6E85" w:rsidRDefault="00B4303A" w:rsidP="00B4303A">
      <w:pPr>
        <w:spacing w:before="40"/>
        <w:jc w:val="both"/>
        <w:rPr>
          <w:rFonts w:ascii="Verdana" w:hAnsi="Verdana"/>
          <w:b/>
          <w:color w:val="000000"/>
          <w:sz w:val="17"/>
          <w:szCs w:val="17"/>
        </w:rPr>
      </w:pPr>
    </w:p>
    <w:p w:rsidR="00B4303A" w:rsidRPr="002F6E85" w:rsidRDefault="00B4303A" w:rsidP="00B4303A">
      <w:pPr>
        <w:rPr>
          <w:rFonts w:ascii="Verdana" w:hAnsi="Verdana"/>
          <w:color w:val="000000"/>
          <w:sz w:val="17"/>
          <w:szCs w:val="17"/>
        </w:rPr>
      </w:pPr>
    </w:p>
    <w:p w:rsidR="00B4303A" w:rsidRPr="002F6E85" w:rsidRDefault="00B4303A" w:rsidP="00B4303A">
      <w:pPr>
        <w:rPr>
          <w:rFonts w:ascii="Verdana" w:hAnsi="Verdana"/>
          <w:b/>
          <w:color w:val="000000"/>
          <w:sz w:val="17"/>
          <w:szCs w:val="17"/>
          <w:u w:val="single"/>
        </w:rPr>
      </w:pPr>
      <w:r w:rsidRPr="002F6E85">
        <w:rPr>
          <w:rFonts w:ascii="Verdana" w:hAnsi="Verdana"/>
          <w:b/>
          <w:color w:val="000000"/>
          <w:sz w:val="17"/>
          <w:szCs w:val="17"/>
          <w:u w:val="single"/>
        </w:rPr>
        <w:t>Key Deliverables:</w:t>
      </w:r>
    </w:p>
    <w:p w:rsidR="008C2610" w:rsidRPr="002F6E85" w:rsidRDefault="008C2610" w:rsidP="00B4303A">
      <w:pPr>
        <w:rPr>
          <w:rFonts w:ascii="Verdana" w:hAnsi="Verdana"/>
          <w:b/>
          <w:color w:val="000000"/>
          <w:sz w:val="17"/>
          <w:szCs w:val="17"/>
          <w:u w:val="single"/>
          <w:lang w:eastAsia="ja-JP"/>
        </w:rPr>
      </w:pPr>
    </w:p>
    <w:p w:rsidR="00B4303A" w:rsidRPr="002F6E85" w:rsidRDefault="00B4303A" w:rsidP="008C2610">
      <w:pPr>
        <w:numPr>
          <w:ilvl w:val="0"/>
          <w:numId w:val="12"/>
        </w:numPr>
        <w:suppressAutoHyphens w:val="0"/>
        <w:rPr>
          <w:rFonts w:ascii="Verdana" w:hAnsi="Verdana" w:cs="Arial"/>
          <w:sz w:val="17"/>
          <w:szCs w:val="17"/>
        </w:rPr>
      </w:pPr>
      <w:r w:rsidRPr="002F6E85">
        <w:rPr>
          <w:rFonts w:ascii="Verdana" w:hAnsi="Verdana" w:cs="Arial"/>
          <w:sz w:val="17"/>
          <w:szCs w:val="17"/>
        </w:rPr>
        <w:t>Working on service requests, which require not just technical expertise but also the skills and experience to handle high-impact, critical customer situations.</w:t>
      </w:r>
    </w:p>
    <w:p w:rsidR="00B4303A" w:rsidRPr="002F6E85" w:rsidRDefault="00B4303A" w:rsidP="008C2610">
      <w:pPr>
        <w:numPr>
          <w:ilvl w:val="0"/>
          <w:numId w:val="12"/>
        </w:numPr>
        <w:suppressAutoHyphens w:val="0"/>
        <w:rPr>
          <w:rFonts w:ascii="Verdana" w:hAnsi="Verdana" w:cs="Arial"/>
          <w:sz w:val="17"/>
          <w:szCs w:val="17"/>
        </w:rPr>
      </w:pPr>
      <w:r w:rsidRPr="002F6E85">
        <w:rPr>
          <w:rFonts w:ascii="Verdana" w:hAnsi="Verdana" w:cs="Arial"/>
          <w:sz w:val="17"/>
          <w:szCs w:val="17"/>
        </w:rPr>
        <w:t>Troubleshooting Enterprise Voice networks as a TAC Support Engineer.</w:t>
      </w:r>
    </w:p>
    <w:p w:rsidR="00B4303A" w:rsidRPr="002F6E85" w:rsidRDefault="00B4303A" w:rsidP="008C2610">
      <w:pPr>
        <w:numPr>
          <w:ilvl w:val="0"/>
          <w:numId w:val="12"/>
        </w:numPr>
        <w:suppressAutoHyphens w:val="0"/>
        <w:rPr>
          <w:rFonts w:ascii="Verdana" w:hAnsi="Verdana" w:cs="Arial"/>
          <w:sz w:val="17"/>
          <w:szCs w:val="17"/>
        </w:rPr>
      </w:pPr>
      <w:r w:rsidRPr="002F6E85">
        <w:rPr>
          <w:rFonts w:ascii="Verdana" w:hAnsi="Verdana" w:cs="Arial"/>
          <w:sz w:val="17"/>
          <w:szCs w:val="17"/>
        </w:rPr>
        <w:t>Installation, configuration and maintenance of the Cisco Unified Call Manager and Unity systems, Cisco Unity Connection, voice gateways, Call manager express, Cisco Unity Express.</w:t>
      </w:r>
    </w:p>
    <w:p w:rsidR="00B4303A" w:rsidRPr="002F6E85" w:rsidRDefault="00B4303A" w:rsidP="008C2610">
      <w:pPr>
        <w:numPr>
          <w:ilvl w:val="0"/>
          <w:numId w:val="12"/>
        </w:numPr>
        <w:suppressAutoHyphens w:val="0"/>
        <w:rPr>
          <w:rFonts w:ascii="Verdana" w:hAnsi="Verdana" w:cs="Arial"/>
          <w:sz w:val="17"/>
          <w:szCs w:val="17"/>
        </w:rPr>
      </w:pPr>
      <w:r w:rsidRPr="002F6E85">
        <w:rPr>
          <w:rFonts w:ascii="Verdana" w:hAnsi="Verdana" w:cs="Arial"/>
          <w:sz w:val="17"/>
          <w:szCs w:val="17"/>
        </w:rPr>
        <w:t>Utilizing the Cisco Lab to its potential by recreating customer problems in a controlled environment to determine the cause of the problem.</w:t>
      </w:r>
    </w:p>
    <w:p w:rsidR="00B4303A" w:rsidRPr="002F6E85" w:rsidRDefault="00B4303A" w:rsidP="008C2610">
      <w:pPr>
        <w:numPr>
          <w:ilvl w:val="0"/>
          <w:numId w:val="12"/>
        </w:numPr>
        <w:suppressAutoHyphens w:val="0"/>
        <w:rPr>
          <w:rFonts w:ascii="Verdana" w:hAnsi="Verdana" w:cs="Arial"/>
          <w:sz w:val="17"/>
          <w:szCs w:val="17"/>
        </w:rPr>
      </w:pPr>
      <w:r w:rsidRPr="002F6E85">
        <w:rPr>
          <w:rFonts w:ascii="Verdana" w:hAnsi="Verdana" w:cs="Arial"/>
          <w:sz w:val="17"/>
          <w:szCs w:val="17"/>
        </w:rPr>
        <w:t>Finding an effective and timely solution to the problems in enterprise deployments.</w:t>
      </w:r>
    </w:p>
    <w:p w:rsidR="00B4303A" w:rsidRPr="002F6E85" w:rsidRDefault="00B4303A" w:rsidP="008C2610">
      <w:pPr>
        <w:numPr>
          <w:ilvl w:val="0"/>
          <w:numId w:val="12"/>
        </w:numPr>
        <w:suppressAutoHyphens w:val="0"/>
        <w:rPr>
          <w:rFonts w:ascii="Verdana" w:hAnsi="Verdana" w:cs="Arial"/>
          <w:sz w:val="17"/>
          <w:szCs w:val="17"/>
        </w:rPr>
      </w:pPr>
      <w:r w:rsidRPr="002F6E85">
        <w:rPr>
          <w:rFonts w:ascii="Verdana" w:hAnsi="Verdana" w:cs="Arial"/>
          <w:sz w:val="17"/>
          <w:szCs w:val="17"/>
        </w:rPr>
        <w:t>Understanding the inner workings of Skinny Client Control Protocol, H.323, MGCP and SIP.</w:t>
      </w:r>
    </w:p>
    <w:p w:rsidR="00B4303A" w:rsidRPr="002F6E85" w:rsidRDefault="00B4303A" w:rsidP="008C2610">
      <w:pPr>
        <w:numPr>
          <w:ilvl w:val="0"/>
          <w:numId w:val="12"/>
        </w:numPr>
        <w:suppressAutoHyphens w:val="0"/>
        <w:rPr>
          <w:rFonts w:ascii="Verdana" w:hAnsi="Verdana" w:cs="Arial"/>
          <w:sz w:val="17"/>
          <w:szCs w:val="17"/>
        </w:rPr>
      </w:pPr>
      <w:r w:rsidRPr="002F6E85">
        <w:rPr>
          <w:rFonts w:ascii="Verdana" w:hAnsi="Verdana" w:cs="Arial"/>
          <w:sz w:val="17"/>
          <w:szCs w:val="17"/>
        </w:rPr>
        <w:t>Supporting CAP Accounts by providing support for the Cisco CME and Auto Attendant applications.</w:t>
      </w:r>
    </w:p>
    <w:p w:rsidR="00B4303A" w:rsidRPr="002F6E85" w:rsidRDefault="00B4303A" w:rsidP="008C2610">
      <w:pPr>
        <w:numPr>
          <w:ilvl w:val="0"/>
          <w:numId w:val="12"/>
        </w:numPr>
        <w:suppressAutoHyphens w:val="0"/>
        <w:rPr>
          <w:rFonts w:ascii="Verdana" w:hAnsi="Verdana" w:cs="Arial"/>
          <w:sz w:val="17"/>
          <w:szCs w:val="17"/>
        </w:rPr>
      </w:pPr>
      <w:r w:rsidRPr="002F6E85">
        <w:rPr>
          <w:rFonts w:ascii="Verdana" w:hAnsi="Verdana" w:cs="Arial"/>
          <w:sz w:val="17"/>
          <w:szCs w:val="17"/>
        </w:rPr>
        <w:t xml:space="preserve">Frequent interaction with Development Engineers to provide circumvention solutions by modifying the code and base level configuration. </w:t>
      </w:r>
    </w:p>
    <w:p w:rsidR="00B4303A" w:rsidRPr="002F6E85" w:rsidRDefault="00B4303A" w:rsidP="008C2610">
      <w:pPr>
        <w:numPr>
          <w:ilvl w:val="0"/>
          <w:numId w:val="12"/>
        </w:numPr>
        <w:suppressAutoHyphens w:val="0"/>
        <w:rPr>
          <w:rFonts w:ascii="Verdana" w:hAnsi="Verdana" w:cs="Arial"/>
          <w:sz w:val="17"/>
          <w:szCs w:val="17"/>
        </w:rPr>
      </w:pPr>
      <w:r w:rsidRPr="002F6E85">
        <w:rPr>
          <w:rFonts w:ascii="Verdana" w:hAnsi="Verdana" w:cs="Arial"/>
          <w:sz w:val="17"/>
          <w:szCs w:val="17"/>
        </w:rPr>
        <w:t>Implementing Kepner-</w:t>
      </w:r>
      <w:r w:rsidR="008C2610" w:rsidRPr="002F6E85">
        <w:rPr>
          <w:rFonts w:ascii="Verdana" w:hAnsi="Verdana" w:cs="Arial"/>
          <w:sz w:val="17"/>
          <w:szCs w:val="17"/>
        </w:rPr>
        <w:t>Trego</w:t>
      </w:r>
      <w:r w:rsidRPr="002F6E85">
        <w:rPr>
          <w:rFonts w:ascii="Verdana" w:hAnsi="Verdana" w:cs="Arial"/>
          <w:sz w:val="17"/>
          <w:szCs w:val="17"/>
        </w:rPr>
        <w:t xml:space="preserve"> techniques to analyze and troubleshoot complex network situations.</w:t>
      </w:r>
    </w:p>
    <w:p w:rsidR="00B4303A" w:rsidRPr="002F6E85" w:rsidRDefault="00B4303A" w:rsidP="008C2610">
      <w:pPr>
        <w:numPr>
          <w:ilvl w:val="0"/>
          <w:numId w:val="12"/>
        </w:numPr>
        <w:suppressAutoHyphens w:val="0"/>
        <w:rPr>
          <w:rFonts w:ascii="Verdana" w:hAnsi="Verdana" w:cs="Arial"/>
          <w:sz w:val="17"/>
          <w:szCs w:val="17"/>
        </w:rPr>
      </w:pPr>
      <w:r w:rsidRPr="002F6E85">
        <w:rPr>
          <w:rFonts w:ascii="Verdana" w:hAnsi="Verdana" w:cs="Arial"/>
          <w:sz w:val="17"/>
          <w:szCs w:val="17"/>
        </w:rPr>
        <w:t>Planning for server &amp; network devices hardening process for IOS &amp; firmware upgrade.</w:t>
      </w:r>
    </w:p>
    <w:p w:rsidR="00B4303A" w:rsidRPr="002F6E85" w:rsidRDefault="00B4303A" w:rsidP="008C2610">
      <w:pPr>
        <w:numPr>
          <w:ilvl w:val="0"/>
          <w:numId w:val="12"/>
        </w:numPr>
        <w:suppressAutoHyphens w:val="0"/>
        <w:rPr>
          <w:rFonts w:ascii="Verdana" w:hAnsi="Verdana" w:cs="Arial"/>
          <w:sz w:val="17"/>
          <w:szCs w:val="17"/>
        </w:rPr>
      </w:pPr>
      <w:r w:rsidRPr="002F6E85">
        <w:rPr>
          <w:rFonts w:ascii="Verdana" w:hAnsi="Verdana" w:cs="Arial"/>
          <w:sz w:val="17"/>
          <w:szCs w:val="17"/>
        </w:rPr>
        <w:t xml:space="preserve">Responsible for checking the logs of all Servers, backup and networks device in a week. </w:t>
      </w:r>
    </w:p>
    <w:p w:rsidR="008C2610" w:rsidRPr="00B632C5" w:rsidRDefault="00B4303A" w:rsidP="00CC4CB4">
      <w:pPr>
        <w:numPr>
          <w:ilvl w:val="0"/>
          <w:numId w:val="12"/>
        </w:numPr>
        <w:suppressAutoHyphens w:val="0"/>
        <w:rPr>
          <w:rFonts w:ascii="Verdana" w:hAnsi="Verdana"/>
        </w:rPr>
      </w:pPr>
      <w:r w:rsidRPr="00B632C5">
        <w:rPr>
          <w:rFonts w:ascii="Verdana" w:hAnsi="Verdana" w:cs="Arial"/>
          <w:sz w:val="17"/>
          <w:szCs w:val="17"/>
        </w:rPr>
        <w:t>Generating report &amp; checking the status of servers &amp; network devices.</w:t>
      </w:r>
    </w:p>
    <w:p w:rsidR="008C2610" w:rsidRPr="002F6E85" w:rsidRDefault="008C2610" w:rsidP="008C2610">
      <w:pPr>
        <w:shd w:val="clear" w:color="auto" w:fill="E6E6E6"/>
        <w:rPr>
          <w:rFonts w:ascii="Verdana" w:hAnsi="Verdana"/>
          <w:color w:val="000000"/>
          <w:sz w:val="17"/>
          <w:szCs w:val="17"/>
        </w:rPr>
      </w:pPr>
      <w:r w:rsidRPr="002F6E85">
        <w:rPr>
          <w:rFonts w:ascii="Verdana" w:hAnsi="Verdana" w:cs="Tahoma"/>
          <w:b/>
          <w:sz w:val="18"/>
          <w:szCs w:val="18"/>
        </w:rPr>
        <w:t>WIPRO BPO</w:t>
      </w:r>
      <w:r w:rsidRPr="002F6E85">
        <w:rPr>
          <w:rFonts w:ascii="Verdana" w:hAnsi="Verdana"/>
          <w:b/>
          <w:bCs/>
          <w:iCs/>
          <w:color w:val="000000"/>
          <w:sz w:val="17"/>
          <w:szCs w:val="17"/>
        </w:rPr>
        <w:tab/>
      </w:r>
      <w:r w:rsidRPr="002F6E85">
        <w:rPr>
          <w:rFonts w:ascii="Verdana" w:hAnsi="Verdana"/>
          <w:b/>
          <w:bCs/>
          <w:iCs/>
          <w:color w:val="000000"/>
          <w:sz w:val="17"/>
          <w:szCs w:val="17"/>
        </w:rPr>
        <w:tab/>
      </w:r>
      <w:r w:rsidRPr="002F6E85">
        <w:rPr>
          <w:rFonts w:ascii="Verdana" w:hAnsi="Verdana"/>
          <w:b/>
          <w:bCs/>
          <w:iCs/>
          <w:color w:val="000000"/>
          <w:sz w:val="17"/>
          <w:szCs w:val="17"/>
        </w:rPr>
        <w:tab/>
        <w:t xml:space="preserve">                          </w:t>
      </w:r>
      <w:r w:rsidRPr="002F6E85">
        <w:rPr>
          <w:rFonts w:ascii="Verdana" w:hAnsi="Verdana"/>
          <w:b/>
          <w:bCs/>
          <w:iCs/>
          <w:color w:val="000000"/>
          <w:sz w:val="17"/>
          <w:szCs w:val="17"/>
        </w:rPr>
        <w:tab/>
      </w:r>
      <w:r w:rsidRPr="002F6E85">
        <w:rPr>
          <w:rFonts w:ascii="Verdana" w:hAnsi="Verdana"/>
          <w:b/>
          <w:bCs/>
          <w:iCs/>
          <w:color w:val="000000"/>
          <w:sz w:val="17"/>
          <w:szCs w:val="17"/>
        </w:rPr>
        <w:tab/>
      </w:r>
      <w:r w:rsidRPr="002F6E85">
        <w:rPr>
          <w:rFonts w:ascii="Verdana" w:hAnsi="Verdana" w:cs="Tahoma"/>
          <w:sz w:val="18"/>
          <w:szCs w:val="18"/>
        </w:rPr>
        <w:t>3</w:t>
      </w:r>
      <w:r w:rsidRPr="002F6E85">
        <w:rPr>
          <w:rFonts w:ascii="Verdana" w:hAnsi="Verdana" w:cs="Tahoma"/>
          <w:sz w:val="18"/>
          <w:szCs w:val="18"/>
          <w:vertAlign w:val="superscript"/>
        </w:rPr>
        <w:t>rd</w:t>
      </w:r>
      <w:r w:rsidRPr="002F6E85">
        <w:rPr>
          <w:rFonts w:ascii="Verdana" w:hAnsi="Verdana" w:cs="Tahoma"/>
          <w:sz w:val="18"/>
          <w:szCs w:val="18"/>
        </w:rPr>
        <w:t xml:space="preserve"> April 2007 to 29 October 2007. </w:t>
      </w:r>
      <w:r w:rsidRPr="002F6E85">
        <w:rPr>
          <w:rFonts w:ascii="Verdana" w:hAnsi="Verdana" w:cs="Tahoma"/>
          <w:b/>
          <w:sz w:val="18"/>
          <w:szCs w:val="18"/>
        </w:rPr>
        <w:t>Resolution</w:t>
      </w:r>
      <w:r w:rsidRPr="002F6E85">
        <w:rPr>
          <w:rFonts w:ascii="Verdana" w:hAnsi="Verdana" w:cs="Tahoma"/>
          <w:sz w:val="18"/>
          <w:szCs w:val="18"/>
        </w:rPr>
        <w:t xml:space="preserve"> </w:t>
      </w:r>
      <w:r w:rsidRPr="002F6E85">
        <w:rPr>
          <w:rFonts w:ascii="Verdana" w:hAnsi="Verdana" w:cs="Tahoma"/>
          <w:b/>
          <w:sz w:val="18"/>
          <w:szCs w:val="18"/>
        </w:rPr>
        <w:t>Expert/Technical Support Engineer</w:t>
      </w:r>
      <w:r w:rsidRPr="002F6E85">
        <w:rPr>
          <w:rFonts w:ascii="Verdana" w:hAnsi="Verdana"/>
          <w:b/>
          <w:bCs/>
          <w:iCs/>
          <w:color w:val="000000"/>
          <w:sz w:val="17"/>
          <w:szCs w:val="17"/>
        </w:rPr>
        <w:tab/>
      </w:r>
      <w:r w:rsidRPr="002F6E85">
        <w:rPr>
          <w:rFonts w:ascii="Verdana" w:hAnsi="Verdana"/>
          <w:b/>
          <w:bCs/>
          <w:iCs/>
          <w:color w:val="000000"/>
          <w:sz w:val="17"/>
          <w:szCs w:val="17"/>
        </w:rPr>
        <w:tab/>
      </w:r>
      <w:r w:rsidRPr="002F6E85">
        <w:rPr>
          <w:rFonts w:ascii="Verdana" w:hAnsi="Verdana"/>
          <w:b/>
          <w:bCs/>
          <w:iCs/>
          <w:color w:val="000000"/>
          <w:sz w:val="17"/>
          <w:szCs w:val="17"/>
        </w:rPr>
        <w:tab/>
        <w:t xml:space="preserve">        </w:t>
      </w:r>
    </w:p>
    <w:p w:rsidR="008C2610" w:rsidRPr="002F6E85" w:rsidRDefault="008C2610" w:rsidP="008C2610">
      <w:pPr>
        <w:suppressAutoHyphens w:val="0"/>
        <w:rPr>
          <w:rFonts w:ascii="Verdana" w:hAnsi="Verdana" w:cs="Arial"/>
          <w:sz w:val="17"/>
          <w:szCs w:val="17"/>
        </w:rPr>
      </w:pPr>
    </w:p>
    <w:p w:rsidR="008C2610" w:rsidRPr="002F6E85" w:rsidRDefault="008C2610" w:rsidP="008C2610">
      <w:pPr>
        <w:rPr>
          <w:rFonts w:ascii="Verdana" w:hAnsi="Verdana"/>
          <w:b/>
          <w:color w:val="000000"/>
          <w:sz w:val="17"/>
          <w:szCs w:val="17"/>
          <w:u w:val="single"/>
        </w:rPr>
      </w:pPr>
      <w:r w:rsidRPr="002F6E85">
        <w:rPr>
          <w:rFonts w:ascii="Verdana" w:hAnsi="Verdana"/>
          <w:b/>
          <w:color w:val="000000"/>
          <w:sz w:val="17"/>
          <w:szCs w:val="17"/>
          <w:u w:val="single"/>
        </w:rPr>
        <w:t>Key Deliverables:</w:t>
      </w:r>
    </w:p>
    <w:p w:rsidR="008C2610" w:rsidRPr="002F6E85" w:rsidRDefault="008C2610" w:rsidP="008C2610">
      <w:pPr>
        <w:rPr>
          <w:rFonts w:ascii="Verdana" w:hAnsi="Verdana"/>
          <w:b/>
        </w:rPr>
      </w:pPr>
    </w:p>
    <w:p w:rsidR="008C2610" w:rsidRPr="002F6E85" w:rsidRDefault="008C2610" w:rsidP="008C2610">
      <w:pPr>
        <w:numPr>
          <w:ilvl w:val="0"/>
          <w:numId w:val="12"/>
        </w:numPr>
        <w:suppressAutoHyphens w:val="0"/>
        <w:rPr>
          <w:rFonts w:ascii="Verdana" w:hAnsi="Verdana" w:cs="Arial"/>
          <w:sz w:val="17"/>
          <w:szCs w:val="17"/>
        </w:rPr>
      </w:pPr>
      <w:r w:rsidRPr="002F6E85">
        <w:rPr>
          <w:rFonts w:ascii="Verdana" w:hAnsi="Verdana" w:cs="Arial"/>
          <w:sz w:val="17"/>
          <w:szCs w:val="17"/>
        </w:rPr>
        <w:t>Providing technical support to the global customers of Dell Laptops, Portable. Handling calls from all over the world mainly United States, United Kingdom, Canada, Australia, Singapore, Malaysia, Sweden, Germany etc.</w:t>
      </w:r>
    </w:p>
    <w:p w:rsidR="008C2610" w:rsidRPr="002F6E85" w:rsidRDefault="008C2610" w:rsidP="008C2610">
      <w:pPr>
        <w:numPr>
          <w:ilvl w:val="0"/>
          <w:numId w:val="12"/>
        </w:numPr>
        <w:suppressAutoHyphens w:val="0"/>
        <w:rPr>
          <w:rFonts w:ascii="Verdana" w:hAnsi="Verdana" w:cs="Arial"/>
          <w:sz w:val="17"/>
          <w:szCs w:val="17"/>
        </w:rPr>
      </w:pPr>
      <w:r w:rsidRPr="002F6E85">
        <w:rPr>
          <w:rFonts w:ascii="Verdana" w:hAnsi="Verdana" w:cs="Arial"/>
          <w:sz w:val="17"/>
          <w:szCs w:val="17"/>
        </w:rPr>
        <w:t xml:space="preserve">Configuring and troubleshooting the Windows XP performance related issues., </w:t>
      </w:r>
    </w:p>
    <w:p w:rsidR="008C2610" w:rsidRPr="002F6E85" w:rsidRDefault="008C2610" w:rsidP="008C2610">
      <w:pPr>
        <w:numPr>
          <w:ilvl w:val="0"/>
          <w:numId w:val="12"/>
        </w:numPr>
        <w:suppressAutoHyphens w:val="0"/>
        <w:rPr>
          <w:rFonts w:ascii="Verdana" w:hAnsi="Verdana" w:cs="Arial"/>
          <w:sz w:val="17"/>
          <w:szCs w:val="17"/>
        </w:rPr>
      </w:pPr>
      <w:r w:rsidRPr="002F6E85">
        <w:rPr>
          <w:rFonts w:ascii="Verdana" w:hAnsi="Verdana" w:cs="Arial"/>
          <w:sz w:val="17"/>
          <w:szCs w:val="17"/>
        </w:rPr>
        <w:t>Installing Drivers for Network Cards, Printers, Scanners and other third-party tools and software.</w:t>
      </w:r>
    </w:p>
    <w:p w:rsidR="008C2610" w:rsidRPr="002F6E85" w:rsidRDefault="008C2610" w:rsidP="008C2610">
      <w:pPr>
        <w:numPr>
          <w:ilvl w:val="0"/>
          <w:numId w:val="12"/>
        </w:numPr>
        <w:suppressAutoHyphens w:val="0"/>
        <w:rPr>
          <w:rFonts w:ascii="Verdana" w:hAnsi="Verdana" w:cs="Arial"/>
          <w:sz w:val="17"/>
          <w:szCs w:val="17"/>
        </w:rPr>
      </w:pPr>
      <w:r w:rsidRPr="002F6E85">
        <w:rPr>
          <w:rFonts w:ascii="Verdana" w:hAnsi="Verdana" w:cs="Arial"/>
          <w:sz w:val="17"/>
          <w:szCs w:val="17"/>
        </w:rPr>
        <w:t>Configuring and troubleshooting customer laptop memory, motherboard, hard-disks, monitors, wired and wireless networks etc</w:t>
      </w:r>
    </w:p>
    <w:p w:rsidR="008C2610" w:rsidRPr="002F6E85" w:rsidRDefault="008C2610" w:rsidP="008C2610">
      <w:pPr>
        <w:numPr>
          <w:ilvl w:val="0"/>
          <w:numId w:val="12"/>
        </w:numPr>
        <w:suppressAutoHyphens w:val="0"/>
        <w:rPr>
          <w:rFonts w:ascii="Verdana" w:hAnsi="Verdana" w:cs="Arial"/>
          <w:sz w:val="17"/>
          <w:szCs w:val="17"/>
        </w:rPr>
      </w:pPr>
      <w:r w:rsidRPr="002F6E85">
        <w:rPr>
          <w:rFonts w:ascii="Verdana" w:hAnsi="Verdana" w:cs="Arial"/>
          <w:sz w:val="17"/>
          <w:szCs w:val="17"/>
        </w:rPr>
        <w:t>Configuring and troubleshooting their computers through the Remote Management.</w:t>
      </w:r>
    </w:p>
    <w:p w:rsidR="008C2610" w:rsidRPr="002F6E85" w:rsidRDefault="008C2610" w:rsidP="008C2610">
      <w:pPr>
        <w:numPr>
          <w:ilvl w:val="0"/>
          <w:numId w:val="12"/>
        </w:numPr>
        <w:suppressAutoHyphens w:val="0"/>
        <w:rPr>
          <w:rFonts w:ascii="Verdana" w:hAnsi="Verdana" w:cs="Arial"/>
          <w:sz w:val="17"/>
          <w:szCs w:val="17"/>
        </w:rPr>
      </w:pPr>
      <w:r w:rsidRPr="002F6E85">
        <w:rPr>
          <w:rFonts w:ascii="Verdana" w:hAnsi="Verdana" w:cs="Arial"/>
          <w:sz w:val="17"/>
          <w:szCs w:val="17"/>
        </w:rPr>
        <w:t>Repair and Return of end users devices.</w:t>
      </w:r>
    </w:p>
    <w:p w:rsidR="008C2610" w:rsidRPr="002F6E85" w:rsidRDefault="008C2610" w:rsidP="008C2610">
      <w:pPr>
        <w:suppressAutoHyphens w:val="0"/>
        <w:ind w:left="720"/>
        <w:rPr>
          <w:rFonts w:ascii="Verdana" w:hAnsi="Verdana" w:cs="Arial"/>
          <w:sz w:val="17"/>
          <w:szCs w:val="17"/>
        </w:rPr>
      </w:pPr>
    </w:p>
    <w:p w:rsidR="008C2610" w:rsidRPr="002F6E85" w:rsidRDefault="008C2610" w:rsidP="008C2610">
      <w:pPr>
        <w:shd w:val="clear" w:color="auto" w:fill="E6E6E6"/>
        <w:rPr>
          <w:rFonts w:ascii="Verdana" w:hAnsi="Verdana"/>
          <w:color w:val="000000"/>
          <w:sz w:val="17"/>
          <w:szCs w:val="17"/>
        </w:rPr>
      </w:pPr>
      <w:r w:rsidRPr="002F6E85">
        <w:rPr>
          <w:rFonts w:ascii="Verdana" w:hAnsi="Verdana" w:cs="Tahoma"/>
          <w:b/>
          <w:sz w:val="18"/>
          <w:szCs w:val="18"/>
        </w:rPr>
        <w:t>vCustomer</w:t>
      </w:r>
      <w:r w:rsidRPr="002F6E85">
        <w:rPr>
          <w:rFonts w:ascii="Verdana" w:hAnsi="Verdana"/>
          <w:b/>
          <w:bCs/>
          <w:iCs/>
          <w:color w:val="000000"/>
          <w:sz w:val="17"/>
          <w:szCs w:val="17"/>
        </w:rPr>
        <w:tab/>
      </w:r>
      <w:r w:rsidRPr="002F6E85">
        <w:rPr>
          <w:rFonts w:ascii="Verdana" w:hAnsi="Verdana"/>
          <w:b/>
          <w:bCs/>
          <w:iCs/>
          <w:color w:val="000000"/>
          <w:sz w:val="17"/>
          <w:szCs w:val="17"/>
        </w:rPr>
        <w:tab/>
      </w:r>
      <w:r w:rsidRPr="002F6E85">
        <w:rPr>
          <w:rFonts w:ascii="Verdana" w:hAnsi="Verdana"/>
          <w:b/>
          <w:bCs/>
          <w:iCs/>
          <w:color w:val="000000"/>
          <w:sz w:val="17"/>
          <w:szCs w:val="17"/>
        </w:rPr>
        <w:tab/>
        <w:t xml:space="preserve">                          </w:t>
      </w:r>
      <w:r w:rsidRPr="002F6E85">
        <w:rPr>
          <w:rFonts w:ascii="Verdana" w:hAnsi="Verdana"/>
          <w:b/>
          <w:bCs/>
          <w:iCs/>
          <w:color w:val="000000"/>
          <w:sz w:val="17"/>
          <w:szCs w:val="17"/>
        </w:rPr>
        <w:tab/>
      </w:r>
      <w:r w:rsidRPr="002F6E85">
        <w:rPr>
          <w:rFonts w:ascii="Verdana" w:hAnsi="Verdana"/>
          <w:b/>
          <w:bCs/>
          <w:iCs/>
          <w:color w:val="000000"/>
          <w:sz w:val="17"/>
          <w:szCs w:val="17"/>
        </w:rPr>
        <w:tab/>
      </w:r>
      <w:r w:rsidRPr="002F6E85">
        <w:rPr>
          <w:rFonts w:ascii="Verdana" w:hAnsi="Verdana" w:cs="Tahoma"/>
          <w:sz w:val="18"/>
          <w:szCs w:val="18"/>
        </w:rPr>
        <w:t xml:space="preserve">June 2006 to November 2006 </w:t>
      </w:r>
      <w:r w:rsidRPr="002F6E85">
        <w:rPr>
          <w:rFonts w:ascii="Verdana" w:hAnsi="Verdana" w:cs="Tahoma"/>
          <w:b/>
          <w:sz w:val="18"/>
          <w:szCs w:val="18"/>
        </w:rPr>
        <w:t>Technical Support Engineer</w:t>
      </w:r>
      <w:r w:rsidRPr="002F6E85">
        <w:rPr>
          <w:rFonts w:ascii="Verdana" w:hAnsi="Verdana"/>
          <w:b/>
          <w:bCs/>
          <w:iCs/>
          <w:color w:val="000000"/>
          <w:sz w:val="17"/>
          <w:szCs w:val="17"/>
        </w:rPr>
        <w:tab/>
      </w:r>
      <w:r w:rsidRPr="002F6E85">
        <w:rPr>
          <w:rFonts w:ascii="Verdana" w:hAnsi="Verdana"/>
          <w:b/>
          <w:bCs/>
          <w:iCs/>
          <w:color w:val="000000"/>
          <w:sz w:val="17"/>
          <w:szCs w:val="17"/>
        </w:rPr>
        <w:tab/>
      </w:r>
      <w:r w:rsidRPr="002F6E85">
        <w:rPr>
          <w:rFonts w:ascii="Verdana" w:hAnsi="Verdana"/>
          <w:b/>
          <w:bCs/>
          <w:iCs/>
          <w:color w:val="000000"/>
          <w:sz w:val="17"/>
          <w:szCs w:val="17"/>
        </w:rPr>
        <w:tab/>
        <w:t xml:space="preserve">        </w:t>
      </w:r>
    </w:p>
    <w:p w:rsidR="008C2610" w:rsidRPr="002F6E85" w:rsidRDefault="008C2610" w:rsidP="008C2610">
      <w:pPr>
        <w:suppressAutoHyphens w:val="0"/>
        <w:rPr>
          <w:rFonts w:ascii="Verdana" w:hAnsi="Verdana" w:cs="Arial"/>
          <w:sz w:val="17"/>
          <w:szCs w:val="17"/>
        </w:rPr>
      </w:pPr>
    </w:p>
    <w:p w:rsidR="008C2610" w:rsidRPr="002F6E85" w:rsidRDefault="008C2610" w:rsidP="008C2610">
      <w:pPr>
        <w:rPr>
          <w:rFonts w:ascii="Verdana" w:hAnsi="Verdana"/>
          <w:b/>
          <w:color w:val="000000"/>
          <w:sz w:val="17"/>
          <w:szCs w:val="17"/>
          <w:u w:val="single"/>
        </w:rPr>
      </w:pPr>
      <w:r w:rsidRPr="002F6E85">
        <w:rPr>
          <w:rFonts w:ascii="Verdana" w:hAnsi="Verdana"/>
          <w:b/>
          <w:color w:val="000000"/>
          <w:sz w:val="17"/>
          <w:szCs w:val="17"/>
          <w:u w:val="single"/>
        </w:rPr>
        <w:t>Key Deliverables:</w:t>
      </w:r>
    </w:p>
    <w:p w:rsidR="008C2610" w:rsidRPr="002F6E85" w:rsidRDefault="008C2610" w:rsidP="008C2610">
      <w:pPr>
        <w:rPr>
          <w:rFonts w:ascii="Verdana" w:hAnsi="Verdana"/>
          <w:b/>
        </w:rPr>
      </w:pPr>
    </w:p>
    <w:p w:rsidR="008C2610" w:rsidRPr="002F6E85" w:rsidRDefault="008C2610" w:rsidP="008C2610">
      <w:pPr>
        <w:numPr>
          <w:ilvl w:val="0"/>
          <w:numId w:val="12"/>
        </w:numPr>
        <w:suppressAutoHyphens w:val="0"/>
        <w:rPr>
          <w:rFonts w:ascii="Verdana" w:hAnsi="Verdana" w:cs="Arial"/>
          <w:sz w:val="17"/>
          <w:szCs w:val="17"/>
        </w:rPr>
      </w:pPr>
      <w:r w:rsidRPr="002F6E85">
        <w:rPr>
          <w:rFonts w:ascii="Verdana" w:hAnsi="Verdana" w:cs="Arial"/>
          <w:sz w:val="17"/>
          <w:szCs w:val="17"/>
        </w:rPr>
        <w:t>Providing technical support to the global customers of Netgear. Handling calls from all over the world mainly United States, United Kingdom, Canada, Australia, Singapore, Malaysia, Sweden, Germany etc.</w:t>
      </w:r>
    </w:p>
    <w:p w:rsidR="008C2610" w:rsidRPr="002F6E85" w:rsidRDefault="008C2610" w:rsidP="008C2610">
      <w:pPr>
        <w:numPr>
          <w:ilvl w:val="0"/>
          <w:numId w:val="12"/>
        </w:numPr>
        <w:suppressAutoHyphens w:val="0"/>
        <w:rPr>
          <w:rFonts w:ascii="Verdana" w:hAnsi="Verdana" w:cs="Arial"/>
          <w:sz w:val="17"/>
          <w:szCs w:val="17"/>
        </w:rPr>
      </w:pPr>
      <w:r w:rsidRPr="002F6E85">
        <w:rPr>
          <w:rFonts w:ascii="Verdana" w:hAnsi="Verdana" w:cs="Arial"/>
          <w:sz w:val="17"/>
          <w:szCs w:val="17"/>
        </w:rPr>
        <w:t>Configuring and troubleshooting the Ethernet and wireless routers, Ethernet switches, hubs, Ethernet and wireless adaptors, access points.</w:t>
      </w:r>
    </w:p>
    <w:p w:rsidR="008C2610" w:rsidRPr="002F6E85" w:rsidRDefault="008C2610" w:rsidP="008C2610">
      <w:pPr>
        <w:numPr>
          <w:ilvl w:val="0"/>
          <w:numId w:val="12"/>
        </w:numPr>
        <w:suppressAutoHyphens w:val="0"/>
        <w:rPr>
          <w:rFonts w:ascii="Verdana" w:hAnsi="Verdana" w:cs="Arial"/>
          <w:sz w:val="17"/>
          <w:szCs w:val="17"/>
        </w:rPr>
      </w:pPr>
      <w:r w:rsidRPr="002F6E85">
        <w:rPr>
          <w:rFonts w:ascii="Verdana" w:hAnsi="Verdana" w:cs="Arial"/>
          <w:sz w:val="17"/>
          <w:szCs w:val="17"/>
        </w:rPr>
        <w:t>Configuring and troubleshooting customer’s LAN and their Wireless networks.</w:t>
      </w:r>
    </w:p>
    <w:p w:rsidR="008C2610" w:rsidRPr="002F6E85" w:rsidRDefault="008C2610" w:rsidP="008C2610">
      <w:pPr>
        <w:numPr>
          <w:ilvl w:val="0"/>
          <w:numId w:val="12"/>
        </w:numPr>
        <w:suppressAutoHyphens w:val="0"/>
        <w:rPr>
          <w:rFonts w:ascii="Verdana" w:hAnsi="Verdana" w:cs="Arial"/>
          <w:sz w:val="17"/>
          <w:szCs w:val="17"/>
        </w:rPr>
      </w:pPr>
      <w:r w:rsidRPr="002F6E85">
        <w:rPr>
          <w:rFonts w:ascii="Verdana" w:hAnsi="Verdana" w:cs="Arial"/>
          <w:sz w:val="17"/>
          <w:szCs w:val="17"/>
        </w:rPr>
        <w:t>Configuring and troubleshooting the router through the Remote Management.</w:t>
      </w:r>
    </w:p>
    <w:p w:rsidR="008C2610" w:rsidRPr="002F6E85" w:rsidRDefault="008C2610" w:rsidP="008C2610">
      <w:pPr>
        <w:numPr>
          <w:ilvl w:val="0"/>
          <w:numId w:val="12"/>
        </w:numPr>
        <w:suppressAutoHyphens w:val="0"/>
        <w:rPr>
          <w:rFonts w:ascii="Verdana" w:hAnsi="Verdana" w:cs="Arial"/>
          <w:sz w:val="17"/>
          <w:szCs w:val="17"/>
        </w:rPr>
      </w:pPr>
      <w:r w:rsidRPr="002F6E85">
        <w:rPr>
          <w:rFonts w:ascii="Verdana" w:hAnsi="Verdana" w:cs="Arial"/>
          <w:sz w:val="17"/>
          <w:szCs w:val="17"/>
        </w:rPr>
        <w:t>Working with different protocols like DHCP, DNS, FTP, SMTP, POP3, UDP etc.</w:t>
      </w:r>
    </w:p>
    <w:p w:rsidR="008A5387" w:rsidRPr="002F6E85" w:rsidRDefault="008C2610" w:rsidP="008C2610">
      <w:pPr>
        <w:rPr>
          <w:rFonts w:ascii="Verdana" w:hAnsi="Verdana" w:cs="Tahoma"/>
          <w:sz w:val="18"/>
          <w:szCs w:val="18"/>
        </w:rPr>
      </w:pPr>
      <w:r w:rsidRPr="002F6E85">
        <w:rPr>
          <w:rFonts w:ascii="Verdana" w:hAnsi="Verdana" w:cs="Tahoma"/>
          <w:sz w:val="18"/>
          <w:szCs w:val="18"/>
        </w:rPr>
        <w:tab/>
      </w:r>
    </w:p>
    <w:p w:rsidR="00873A8C" w:rsidRPr="002F6E85" w:rsidRDefault="00873A8C">
      <w:pPr>
        <w:rPr>
          <w:rFonts w:ascii="Verdana" w:hAnsi="Verdana" w:cs="Tahoma"/>
          <w:b/>
          <w:sz w:val="18"/>
          <w:szCs w:val="18"/>
          <w:u w:val="single"/>
        </w:rPr>
      </w:pPr>
    </w:p>
    <w:p w:rsidR="008A5387" w:rsidRPr="002F6E85" w:rsidRDefault="002865FD">
      <w:pPr>
        <w:rPr>
          <w:rFonts w:ascii="Verdana" w:hAnsi="Verdana" w:cs="Tahoma"/>
          <w:b/>
          <w:sz w:val="18"/>
          <w:szCs w:val="18"/>
        </w:rPr>
      </w:pPr>
      <w:r w:rsidRPr="002F6E85">
        <w:rPr>
          <w:rFonts w:ascii="Verdana" w:hAnsi="Verdana" w:cs="Tahoma"/>
          <w:b/>
          <w:sz w:val="18"/>
          <w:szCs w:val="18"/>
          <w:highlight w:val="lightGray"/>
        </w:rPr>
        <w:t>CAREER ACHIEVEMENTS</w:t>
      </w:r>
      <w:r w:rsidRPr="002F6E85">
        <w:rPr>
          <w:rFonts w:ascii="Verdana" w:hAnsi="Verdana" w:cs="Tahoma"/>
          <w:b/>
          <w:sz w:val="18"/>
          <w:szCs w:val="18"/>
        </w:rPr>
        <w:br/>
      </w:r>
    </w:p>
    <w:p w:rsidR="003F0B6C" w:rsidRPr="00D96E10" w:rsidRDefault="00873A8C" w:rsidP="003C000F">
      <w:pPr>
        <w:numPr>
          <w:ilvl w:val="0"/>
          <w:numId w:val="2"/>
        </w:numPr>
        <w:rPr>
          <w:rFonts w:ascii="Verdana" w:hAnsi="Verdana" w:cs="Tahoma"/>
          <w:sz w:val="18"/>
          <w:szCs w:val="18"/>
        </w:rPr>
      </w:pPr>
      <w:r w:rsidRPr="00D96E10">
        <w:rPr>
          <w:rFonts w:ascii="Verdana" w:hAnsi="Verdana" w:cs="Tahoma"/>
          <w:sz w:val="18"/>
          <w:szCs w:val="18"/>
        </w:rPr>
        <w:t xml:space="preserve">Have been to different </w:t>
      </w:r>
      <w:r w:rsidR="003F0B6C" w:rsidRPr="00D96E10">
        <w:rPr>
          <w:rFonts w:ascii="Verdana" w:hAnsi="Verdana" w:cs="Tahoma"/>
          <w:sz w:val="18"/>
          <w:szCs w:val="18"/>
        </w:rPr>
        <w:t>client sites</w:t>
      </w:r>
      <w:r w:rsidRPr="00D96E10">
        <w:rPr>
          <w:rFonts w:ascii="Verdana" w:hAnsi="Verdana" w:cs="Tahoma"/>
          <w:sz w:val="18"/>
          <w:szCs w:val="18"/>
        </w:rPr>
        <w:t xml:space="preserve"> across the globe</w:t>
      </w:r>
      <w:r w:rsidR="003F0B6C" w:rsidRPr="00D96E10">
        <w:rPr>
          <w:rFonts w:ascii="Verdana" w:hAnsi="Verdana" w:cs="Tahoma"/>
          <w:sz w:val="18"/>
          <w:szCs w:val="18"/>
        </w:rPr>
        <w:t xml:space="preserve"> </w:t>
      </w:r>
      <w:r w:rsidR="003E1F62" w:rsidRPr="00D96E10">
        <w:rPr>
          <w:rFonts w:ascii="Verdana" w:hAnsi="Verdana" w:cs="Tahoma"/>
          <w:sz w:val="18"/>
          <w:szCs w:val="18"/>
        </w:rPr>
        <w:t>like USA, Canada</w:t>
      </w:r>
      <w:r w:rsidR="00B632C5">
        <w:rPr>
          <w:rFonts w:ascii="Verdana" w:hAnsi="Verdana" w:cs="Tahoma"/>
          <w:sz w:val="18"/>
          <w:szCs w:val="18"/>
        </w:rPr>
        <w:t>, France</w:t>
      </w:r>
      <w:r w:rsidR="003E1F62" w:rsidRPr="00D96E10">
        <w:rPr>
          <w:rFonts w:ascii="Verdana" w:hAnsi="Verdana" w:cs="Tahoma"/>
          <w:sz w:val="18"/>
          <w:szCs w:val="18"/>
        </w:rPr>
        <w:t xml:space="preserve"> and Portugal and implemented successful </w:t>
      </w:r>
      <w:r w:rsidR="006C05F2" w:rsidRPr="00D96E10">
        <w:rPr>
          <w:rFonts w:ascii="Verdana" w:hAnsi="Verdana" w:cs="Tahoma"/>
          <w:sz w:val="18"/>
          <w:szCs w:val="18"/>
        </w:rPr>
        <w:t>VoIP/</w:t>
      </w:r>
      <w:r w:rsidR="00B632C5">
        <w:rPr>
          <w:rFonts w:ascii="Verdana" w:hAnsi="Verdana" w:cs="Tahoma"/>
          <w:sz w:val="18"/>
          <w:szCs w:val="18"/>
        </w:rPr>
        <w:t>Video/</w:t>
      </w:r>
      <w:r w:rsidR="003E1F62" w:rsidRPr="00D96E10">
        <w:rPr>
          <w:rFonts w:ascii="Verdana" w:hAnsi="Verdana" w:cs="Tahoma"/>
          <w:sz w:val="18"/>
          <w:szCs w:val="18"/>
        </w:rPr>
        <w:t>UC</w:t>
      </w:r>
      <w:r w:rsidRPr="00D96E10">
        <w:rPr>
          <w:rFonts w:ascii="Verdana" w:hAnsi="Verdana" w:cs="Tahoma"/>
          <w:sz w:val="18"/>
          <w:szCs w:val="18"/>
        </w:rPr>
        <w:t xml:space="preserve"> </w:t>
      </w:r>
      <w:r w:rsidR="00C12DD4" w:rsidRPr="00D96E10">
        <w:rPr>
          <w:rFonts w:ascii="Verdana" w:hAnsi="Verdana" w:cs="Tahoma"/>
          <w:sz w:val="18"/>
          <w:szCs w:val="18"/>
        </w:rPr>
        <w:t>projects.</w:t>
      </w:r>
    </w:p>
    <w:p w:rsidR="003E1F62" w:rsidRPr="00D96E10" w:rsidRDefault="003E1F62" w:rsidP="003E1F62">
      <w:pPr>
        <w:numPr>
          <w:ilvl w:val="0"/>
          <w:numId w:val="2"/>
        </w:numPr>
        <w:rPr>
          <w:rFonts w:ascii="Verdana" w:hAnsi="Verdana" w:cs="Tahoma"/>
          <w:sz w:val="18"/>
          <w:szCs w:val="18"/>
        </w:rPr>
      </w:pPr>
      <w:r w:rsidRPr="00D96E10">
        <w:rPr>
          <w:rFonts w:ascii="Verdana" w:hAnsi="Verdana" w:cs="Tahoma"/>
          <w:sz w:val="18"/>
          <w:szCs w:val="18"/>
        </w:rPr>
        <w:t xml:space="preserve">Have remotely implemented many successful </w:t>
      </w:r>
      <w:r w:rsidR="006C05F2" w:rsidRPr="00D96E10">
        <w:rPr>
          <w:rFonts w:ascii="Verdana" w:hAnsi="Verdana" w:cs="Tahoma"/>
          <w:sz w:val="18"/>
          <w:szCs w:val="18"/>
        </w:rPr>
        <w:t>VoIP</w:t>
      </w:r>
      <w:r w:rsidR="00B632C5">
        <w:rPr>
          <w:rFonts w:ascii="Verdana" w:hAnsi="Verdana" w:cs="Tahoma"/>
          <w:sz w:val="18"/>
          <w:szCs w:val="18"/>
        </w:rPr>
        <w:t>/Video</w:t>
      </w:r>
      <w:r w:rsidR="006C05F2" w:rsidRPr="00D96E10">
        <w:rPr>
          <w:rFonts w:ascii="Verdana" w:hAnsi="Verdana" w:cs="Tahoma"/>
          <w:sz w:val="18"/>
          <w:szCs w:val="18"/>
        </w:rPr>
        <w:t>/</w:t>
      </w:r>
      <w:r w:rsidRPr="00D96E10">
        <w:rPr>
          <w:rFonts w:ascii="Verdana" w:hAnsi="Verdana" w:cs="Tahoma"/>
          <w:sz w:val="18"/>
          <w:szCs w:val="18"/>
        </w:rPr>
        <w:t>UC projects.</w:t>
      </w:r>
    </w:p>
    <w:p w:rsidR="003F0B6C" w:rsidRPr="00D96E10" w:rsidRDefault="003F0B6C" w:rsidP="003C000F">
      <w:pPr>
        <w:numPr>
          <w:ilvl w:val="0"/>
          <w:numId w:val="2"/>
        </w:numPr>
        <w:rPr>
          <w:rFonts w:ascii="Verdana" w:hAnsi="Verdana" w:cs="Tahoma"/>
          <w:sz w:val="18"/>
          <w:szCs w:val="18"/>
        </w:rPr>
      </w:pPr>
      <w:r w:rsidRPr="00D96E10">
        <w:rPr>
          <w:rFonts w:ascii="Verdana" w:hAnsi="Verdana" w:cs="Tahoma"/>
          <w:sz w:val="18"/>
          <w:szCs w:val="18"/>
        </w:rPr>
        <w:t xml:space="preserve">Have done </w:t>
      </w:r>
      <w:r w:rsidR="003E1F62" w:rsidRPr="00D96E10">
        <w:rPr>
          <w:rFonts w:ascii="Verdana" w:hAnsi="Verdana" w:cs="Tahoma"/>
          <w:sz w:val="18"/>
          <w:szCs w:val="18"/>
        </w:rPr>
        <w:t xml:space="preserve">many </w:t>
      </w:r>
      <w:r w:rsidRPr="00D96E10">
        <w:rPr>
          <w:rFonts w:ascii="Verdana" w:hAnsi="Verdana" w:cs="Tahoma"/>
          <w:sz w:val="18"/>
          <w:szCs w:val="18"/>
        </w:rPr>
        <w:t>successful transitions</w:t>
      </w:r>
      <w:r w:rsidR="00CF1AA3" w:rsidRPr="00D96E10">
        <w:rPr>
          <w:rFonts w:ascii="Verdana" w:hAnsi="Verdana" w:cs="Tahoma"/>
          <w:sz w:val="18"/>
          <w:szCs w:val="18"/>
        </w:rPr>
        <w:t xml:space="preserve"> and transformations</w:t>
      </w:r>
      <w:r w:rsidRPr="00D96E10">
        <w:rPr>
          <w:rFonts w:ascii="Verdana" w:hAnsi="Verdana" w:cs="Tahoma"/>
          <w:sz w:val="18"/>
          <w:szCs w:val="18"/>
        </w:rPr>
        <w:t>.</w:t>
      </w:r>
    </w:p>
    <w:p w:rsidR="00873A8C" w:rsidRPr="00D96E10" w:rsidRDefault="00AD5A15" w:rsidP="003C000F">
      <w:pPr>
        <w:numPr>
          <w:ilvl w:val="0"/>
          <w:numId w:val="2"/>
        </w:numPr>
        <w:rPr>
          <w:rFonts w:ascii="Verdana" w:hAnsi="Verdana" w:cs="Tahoma"/>
          <w:sz w:val="18"/>
          <w:szCs w:val="18"/>
        </w:rPr>
      </w:pPr>
      <w:r>
        <w:rPr>
          <w:rFonts w:ascii="Verdana" w:hAnsi="Verdana" w:cs="Tahoma"/>
          <w:sz w:val="18"/>
          <w:szCs w:val="18"/>
        </w:rPr>
        <w:t>Delivered successful trainings on CUCM</w:t>
      </w:r>
      <w:r w:rsidR="003669E6">
        <w:rPr>
          <w:rFonts w:ascii="Verdana" w:hAnsi="Verdana" w:cs="Tahoma"/>
          <w:sz w:val="18"/>
          <w:szCs w:val="18"/>
        </w:rPr>
        <w:t>, CUC</w:t>
      </w:r>
      <w:r>
        <w:rPr>
          <w:rFonts w:ascii="Verdana" w:hAnsi="Verdana" w:cs="Tahoma"/>
          <w:sz w:val="18"/>
          <w:szCs w:val="18"/>
        </w:rPr>
        <w:t xml:space="preserve"> and </w:t>
      </w:r>
      <w:r w:rsidR="00873A8C" w:rsidRPr="00D96E10">
        <w:rPr>
          <w:rFonts w:ascii="Verdana" w:hAnsi="Verdana" w:cs="Tahoma"/>
          <w:sz w:val="18"/>
          <w:szCs w:val="18"/>
        </w:rPr>
        <w:t>UCCX Scripting.</w:t>
      </w:r>
    </w:p>
    <w:p w:rsidR="003F0B6C" w:rsidRPr="00D96E10" w:rsidRDefault="003F0B6C" w:rsidP="003C000F">
      <w:pPr>
        <w:numPr>
          <w:ilvl w:val="0"/>
          <w:numId w:val="2"/>
        </w:numPr>
        <w:rPr>
          <w:rFonts w:ascii="Verdana" w:hAnsi="Verdana" w:cs="Tahoma"/>
          <w:sz w:val="18"/>
          <w:szCs w:val="18"/>
        </w:rPr>
      </w:pPr>
      <w:r w:rsidRPr="00D96E10">
        <w:rPr>
          <w:rFonts w:ascii="Verdana" w:hAnsi="Verdana" w:cs="Tahoma"/>
          <w:sz w:val="18"/>
          <w:szCs w:val="18"/>
        </w:rPr>
        <w:t xml:space="preserve">Have setup new sites and got </w:t>
      </w:r>
      <w:r w:rsidR="00873A8C" w:rsidRPr="00D96E10">
        <w:rPr>
          <w:rFonts w:ascii="Verdana" w:hAnsi="Verdana" w:cs="Tahoma"/>
          <w:sz w:val="18"/>
          <w:szCs w:val="18"/>
        </w:rPr>
        <w:t xml:space="preserve">many </w:t>
      </w:r>
      <w:r w:rsidRPr="00D96E10">
        <w:rPr>
          <w:rFonts w:ascii="Verdana" w:hAnsi="Verdana" w:cs="Tahoma"/>
          <w:sz w:val="18"/>
          <w:szCs w:val="18"/>
        </w:rPr>
        <w:t>appreciations from the client</w:t>
      </w:r>
      <w:r w:rsidR="003669E6">
        <w:rPr>
          <w:rFonts w:ascii="Verdana" w:hAnsi="Verdana" w:cs="Tahoma"/>
          <w:sz w:val="18"/>
          <w:szCs w:val="18"/>
        </w:rPr>
        <w:t xml:space="preserve"> for successful </w:t>
      </w:r>
      <w:r w:rsidR="00084CAC">
        <w:rPr>
          <w:rFonts w:ascii="Verdana" w:hAnsi="Verdana" w:cs="Tahoma"/>
          <w:sz w:val="18"/>
          <w:szCs w:val="18"/>
        </w:rPr>
        <w:t>transitions</w:t>
      </w:r>
      <w:r w:rsidR="003669E6">
        <w:rPr>
          <w:rFonts w:ascii="Verdana" w:hAnsi="Verdana" w:cs="Tahoma"/>
          <w:sz w:val="18"/>
          <w:szCs w:val="18"/>
        </w:rPr>
        <w:t>, and transformations</w:t>
      </w:r>
      <w:r w:rsidRPr="00D96E10">
        <w:rPr>
          <w:rFonts w:ascii="Verdana" w:hAnsi="Verdana" w:cs="Tahoma"/>
          <w:sz w:val="18"/>
          <w:szCs w:val="18"/>
        </w:rPr>
        <w:t>.</w:t>
      </w:r>
    </w:p>
    <w:p w:rsidR="008A5387" w:rsidRPr="00D96E10" w:rsidRDefault="002865FD">
      <w:pPr>
        <w:numPr>
          <w:ilvl w:val="0"/>
          <w:numId w:val="2"/>
        </w:numPr>
        <w:rPr>
          <w:rFonts w:ascii="Verdana" w:hAnsi="Verdana" w:cs="Tahoma"/>
          <w:sz w:val="18"/>
          <w:szCs w:val="18"/>
        </w:rPr>
      </w:pPr>
      <w:r w:rsidRPr="00D96E10">
        <w:rPr>
          <w:rFonts w:ascii="Verdana" w:hAnsi="Verdana" w:cs="Tahoma"/>
          <w:sz w:val="18"/>
          <w:szCs w:val="18"/>
        </w:rPr>
        <w:t>Have been involved in successful OJT (On Job Training) to a few batches.</w:t>
      </w:r>
    </w:p>
    <w:p w:rsidR="008A5387" w:rsidRPr="00D96E10" w:rsidRDefault="002865FD">
      <w:pPr>
        <w:numPr>
          <w:ilvl w:val="0"/>
          <w:numId w:val="2"/>
        </w:numPr>
        <w:rPr>
          <w:rFonts w:ascii="Verdana" w:hAnsi="Verdana" w:cs="Tahoma"/>
          <w:sz w:val="18"/>
          <w:szCs w:val="18"/>
        </w:rPr>
      </w:pPr>
      <w:r w:rsidRPr="00D96E10">
        <w:rPr>
          <w:rFonts w:ascii="Verdana" w:hAnsi="Verdana" w:cs="Tahoma"/>
          <w:sz w:val="18"/>
          <w:szCs w:val="18"/>
        </w:rPr>
        <w:t>Demonstrated about the Cisco/Avaya Products to various internal/external clients in CSC.</w:t>
      </w:r>
    </w:p>
    <w:p w:rsidR="008A5387" w:rsidRPr="00D96E10" w:rsidRDefault="002865FD">
      <w:pPr>
        <w:numPr>
          <w:ilvl w:val="0"/>
          <w:numId w:val="2"/>
        </w:numPr>
        <w:rPr>
          <w:rFonts w:ascii="Verdana" w:hAnsi="Verdana" w:cs="Tahoma"/>
          <w:sz w:val="18"/>
          <w:szCs w:val="18"/>
        </w:rPr>
      </w:pPr>
      <w:r w:rsidRPr="00D96E10">
        <w:rPr>
          <w:rFonts w:ascii="Verdana" w:hAnsi="Verdana" w:cs="Tahoma"/>
          <w:sz w:val="18"/>
          <w:szCs w:val="18"/>
        </w:rPr>
        <w:lastRenderedPageBreak/>
        <w:t>Made many Technical documents for the team.</w:t>
      </w:r>
    </w:p>
    <w:p w:rsidR="008A5387" w:rsidRPr="00D96E10" w:rsidRDefault="002865FD">
      <w:pPr>
        <w:numPr>
          <w:ilvl w:val="0"/>
          <w:numId w:val="2"/>
        </w:numPr>
        <w:rPr>
          <w:rFonts w:ascii="Verdana" w:hAnsi="Verdana" w:cs="Tahoma"/>
          <w:sz w:val="18"/>
          <w:szCs w:val="18"/>
        </w:rPr>
      </w:pPr>
      <w:r w:rsidRPr="00D96E10">
        <w:rPr>
          <w:rFonts w:ascii="Verdana" w:hAnsi="Verdana" w:cs="Tahoma"/>
          <w:sz w:val="18"/>
          <w:szCs w:val="18"/>
        </w:rPr>
        <w:t>Have been very instrumental in Cisco cluster Migration</w:t>
      </w:r>
      <w:r w:rsidR="00873A8C" w:rsidRPr="00D96E10">
        <w:rPr>
          <w:rFonts w:ascii="Verdana" w:hAnsi="Verdana" w:cs="Tahoma"/>
          <w:sz w:val="18"/>
          <w:szCs w:val="18"/>
        </w:rPr>
        <w:t>s.</w:t>
      </w:r>
    </w:p>
    <w:p w:rsidR="002D75C1" w:rsidRPr="002F6E85" w:rsidRDefault="002D75C1" w:rsidP="002D75C1">
      <w:pPr>
        <w:suppressAutoHyphens w:val="0"/>
        <w:ind w:left="720"/>
        <w:rPr>
          <w:rFonts w:ascii="Verdana" w:hAnsi="Verdana" w:cs="Tahoma"/>
          <w:b/>
          <w:sz w:val="18"/>
          <w:szCs w:val="18"/>
          <w:u w:val="single"/>
        </w:rPr>
      </w:pPr>
    </w:p>
    <w:p w:rsidR="008A5387" w:rsidRPr="002F6E85" w:rsidRDefault="002865FD">
      <w:pPr>
        <w:rPr>
          <w:rFonts w:ascii="Verdana" w:hAnsi="Verdana" w:cs="Tahoma"/>
          <w:b/>
          <w:sz w:val="18"/>
          <w:szCs w:val="18"/>
        </w:rPr>
      </w:pPr>
      <w:r w:rsidRPr="002F6E85">
        <w:rPr>
          <w:rFonts w:ascii="Verdana" w:hAnsi="Verdana" w:cs="Tahoma"/>
          <w:b/>
          <w:sz w:val="18"/>
          <w:szCs w:val="18"/>
          <w:highlight w:val="lightGray"/>
        </w:rPr>
        <w:t>EDUCATIONAL QUALIFICATION</w:t>
      </w:r>
    </w:p>
    <w:p w:rsidR="008A5387" w:rsidRPr="002F6E85" w:rsidRDefault="008A5387">
      <w:pPr>
        <w:rPr>
          <w:rFonts w:ascii="Verdana" w:hAnsi="Verdana" w:cs="Tahoma"/>
          <w:sz w:val="18"/>
          <w:szCs w:val="18"/>
        </w:rPr>
      </w:pPr>
    </w:p>
    <w:p w:rsidR="00B115FB" w:rsidRPr="00D275D5" w:rsidRDefault="00B115FB">
      <w:pPr>
        <w:numPr>
          <w:ilvl w:val="0"/>
          <w:numId w:val="1"/>
        </w:numPr>
        <w:rPr>
          <w:rFonts w:ascii="Verdana" w:hAnsi="Verdana" w:cs="Tahoma"/>
          <w:sz w:val="18"/>
          <w:szCs w:val="18"/>
        </w:rPr>
      </w:pPr>
      <w:r w:rsidRPr="00D275D5">
        <w:rPr>
          <w:rFonts w:ascii="Verdana" w:hAnsi="Verdana" w:cs="Tahoma"/>
          <w:sz w:val="18"/>
          <w:szCs w:val="18"/>
        </w:rPr>
        <w:t>M</w:t>
      </w:r>
      <w:r w:rsidR="00E01C53" w:rsidRPr="00D275D5">
        <w:rPr>
          <w:rFonts w:ascii="Verdana" w:hAnsi="Verdana" w:cs="Tahoma"/>
          <w:sz w:val="18"/>
          <w:szCs w:val="18"/>
        </w:rPr>
        <w:t>.</w:t>
      </w:r>
      <w:r w:rsidRPr="00D275D5">
        <w:rPr>
          <w:rFonts w:ascii="Verdana" w:hAnsi="Verdana" w:cs="Tahoma"/>
          <w:sz w:val="18"/>
          <w:szCs w:val="18"/>
        </w:rPr>
        <w:t>B</w:t>
      </w:r>
      <w:r w:rsidR="00E01C53" w:rsidRPr="00D275D5">
        <w:rPr>
          <w:rFonts w:ascii="Verdana" w:hAnsi="Verdana" w:cs="Tahoma"/>
          <w:sz w:val="18"/>
          <w:szCs w:val="18"/>
        </w:rPr>
        <w:t>.</w:t>
      </w:r>
      <w:r w:rsidRPr="00D275D5">
        <w:rPr>
          <w:rFonts w:ascii="Verdana" w:hAnsi="Verdana" w:cs="Tahoma"/>
          <w:sz w:val="18"/>
          <w:szCs w:val="18"/>
        </w:rPr>
        <w:t>A</w:t>
      </w:r>
      <w:r w:rsidR="00E01C53" w:rsidRPr="00D275D5">
        <w:rPr>
          <w:rFonts w:ascii="Verdana" w:hAnsi="Verdana" w:cs="Tahoma"/>
          <w:sz w:val="18"/>
          <w:szCs w:val="18"/>
        </w:rPr>
        <w:t>.</w:t>
      </w:r>
      <w:r w:rsidRPr="00D275D5">
        <w:rPr>
          <w:rFonts w:ascii="Verdana" w:hAnsi="Verdana" w:cs="Tahoma"/>
          <w:sz w:val="18"/>
          <w:szCs w:val="18"/>
        </w:rPr>
        <w:t xml:space="preserve"> in IT.</w:t>
      </w:r>
    </w:p>
    <w:p w:rsidR="008A5387" w:rsidRPr="00D275D5" w:rsidRDefault="002865FD">
      <w:pPr>
        <w:numPr>
          <w:ilvl w:val="0"/>
          <w:numId w:val="1"/>
        </w:numPr>
        <w:rPr>
          <w:rFonts w:ascii="Verdana" w:hAnsi="Verdana" w:cs="Tahoma"/>
          <w:sz w:val="18"/>
          <w:szCs w:val="18"/>
          <w:u w:val="single"/>
        </w:rPr>
      </w:pPr>
      <w:r w:rsidRPr="00D275D5">
        <w:rPr>
          <w:rFonts w:ascii="Verdana" w:hAnsi="Verdana" w:cs="Tahoma"/>
          <w:sz w:val="18"/>
          <w:szCs w:val="18"/>
        </w:rPr>
        <w:t xml:space="preserve">B.E Computer Science from Jamia Millia Islamia. </w:t>
      </w:r>
    </w:p>
    <w:p w:rsidR="00576CEB" w:rsidRPr="00D275D5" w:rsidRDefault="00576CEB">
      <w:pPr>
        <w:numPr>
          <w:ilvl w:val="0"/>
          <w:numId w:val="1"/>
        </w:numPr>
        <w:rPr>
          <w:rFonts w:ascii="Verdana" w:hAnsi="Verdana" w:cs="Tahoma"/>
          <w:sz w:val="18"/>
          <w:szCs w:val="18"/>
          <w:u w:val="single"/>
        </w:rPr>
      </w:pPr>
      <w:r w:rsidRPr="00D275D5">
        <w:rPr>
          <w:rFonts w:ascii="Verdana" w:hAnsi="Verdana" w:cs="Tahoma"/>
          <w:sz w:val="18"/>
          <w:szCs w:val="18"/>
        </w:rPr>
        <w:t>Diploma Computer Engineering from Jamia Millia Islamia.</w:t>
      </w:r>
    </w:p>
    <w:p w:rsidR="008A5387" w:rsidRPr="002F6E85" w:rsidRDefault="008A5387">
      <w:pPr>
        <w:ind w:left="360"/>
        <w:rPr>
          <w:rFonts w:ascii="Verdana" w:hAnsi="Verdana" w:cs="Tahoma"/>
          <w:b/>
          <w:sz w:val="18"/>
          <w:szCs w:val="18"/>
          <w:u w:val="single"/>
        </w:rPr>
      </w:pPr>
    </w:p>
    <w:p w:rsidR="003E1F62" w:rsidRPr="002F6E85" w:rsidRDefault="003E1F62">
      <w:pPr>
        <w:rPr>
          <w:rFonts w:ascii="Verdana" w:hAnsi="Verdana" w:cs="Tahoma"/>
          <w:b/>
          <w:sz w:val="18"/>
          <w:szCs w:val="18"/>
          <w:u w:val="single"/>
        </w:rPr>
      </w:pPr>
    </w:p>
    <w:p w:rsidR="008A5387" w:rsidRPr="002F6E85" w:rsidRDefault="002865FD">
      <w:pPr>
        <w:rPr>
          <w:rFonts w:ascii="Verdana" w:hAnsi="Verdana" w:cs="Tahoma"/>
          <w:b/>
          <w:sz w:val="18"/>
          <w:szCs w:val="18"/>
        </w:rPr>
      </w:pPr>
      <w:r w:rsidRPr="002F6E85">
        <w:rPr>
          <w:rFonts w:ascii="Verdana" w:hAnsi="Verdana" w:cs="Tahoma"/>
          <w:b/>
          <w:sz w:val="18"/>
          <w:szCs w:val="18"/>
          <w:highlight w:val="lightGray"/>
        </w:rPr>
        <w:t>TECHNICAL CERTIFICATIONS</w:t>
      </w:r>
    </w:p>
    <w:p w:rsidR="008A5387" w:rsidRPr="002F6E85" w:rsidRDefault="008A5387">
      <w:pPr>
        <w:ind w:firstLine="720"/>
        <w:rPr>
          <w:rFonts w:ascii="Verdana" w:hAnsi="Verdana" w:cs="Tahoma"/>
          <w:b/>
          <w:sz w:val="18"/>
          <w:szCs w:val="18"/>
        </w:rPr>
      </w:pPr>
    </w:p>
    <w:p w:rsidR="00857B2E" w:rsidRDefault="00857B2E" w:rsidP="00857B2E">
      <w:pPr>
        <w:numPr>
          <w:ilvl w:val="0"/>
          <w:numId w:val="4"/>
        </w:numPr>
        <w:rPr>
          <w:rFonts w:ascii="Verdana" w:hAnsi="Verdana" w:cs="Tahoma"/>
          <w:b/>
          <w:sz w:val="18"/>
          <w:szCs w:val="18"/>
        </w:rPr>
      </w:pPr>
      <w:r w:rsidRPr="003669E6">
        <w:rPr>
          <w:rFonts w:ascii="Verdana" w:hAnsi="Verdana" w:cs="Tahoma"/>
          <w:sz w:val="18"/>
          <w:szCs w:val="18"/>
        </w:rPr>
        <w:t>AWS Solution Architect</w:t>
      </w:r>
      <w:r>
        <w:rPr>
          <w:rFonts w:ascii="Verdana" w:hAnsi="Verdana" w:cs="Tahoma"/>
          <w:sz w:val="18"/>
          <w:szCs w:val="18"/>
        </w:rPr>
        <w:t xml:space="preserve"> - Associate</w:t>
      </w:r>
      <w:r w:rsidRPr="003669E6">
        <w:rPr>
          <w:rFonts w:ascii="Verdana" w:hAnsi="Verdana" w:cs="Tahoma"/>
          <w:sz w:val="18"/>
          <w:szCs w:val="18"/>
        </w:rPr>
        <w:t xml:space="preserve"> and System Administration</w:t>
      </w:r>
      <w:r w:rsidRPr="002F6E85">
        <w:rPr>
          <w:rFonts w:ascii="Verdana" w:hAnsi="Verdana" w:cs="Tahoma"/>
          <w:b/>
          <w:sz w:val="18"/>
          <w:szCs w:val="18"/>
        </w:rPr>
        <w:t>.</w:t>
      </w:r>
    </w:p>
    <w:p w:rsidR="00857B2E" w:rsidRPr="000D77FF" w:rsidRDefault="00857B2E" w:rsidP="00857B2E">
      <w:pPr>
        <w:numPr>
          <w:ilvl w:val="0"/>
          <w:numId w:val="4"/>
        </w:numPr>
        <w:rPr>
          <w:rFonts w:ascii="Verdana" w:hAnsi="Verdana" w:cs="Tahoma"/>
          <w:b/>
          <w:sz w:val="18"/>
          <w:szCs w:val="18"/>
        </w:rPr>
      </w:pPr>
      <w:r>
        <w:rPr>
          <w:rFonts w:ascii="Verdana" w:hAnsi="Verdana" w:cs="Tahoma"/>
          <w:sz w:val="18"/>
          <w:szCs w:val="18"/>
        </w:rPr>
        <w:t>Microsoft Azure Administrator – Associate</w:t>
      </w:r>
    </w:p>
    <w:p w:rsidR="00857B2E" w:rsidRPr="002F6E85" w:rsidRDefault="00857B2E" w:rsidP="00857B2E">
      <w:pPr>
        <w:numPr>
          <w:ilvl w:val="0"/>
          <w:numId w:val="4"/>
        </w:numPr>
        <w:rPr>
          <w:rFonts w:ascii="Verdana" w:hAnsi="Verdana" w:cs="Tahoma"/>
          <w:b/>
          <w:sz w:val="18"/>
          <w:szCs w:val="18"/>
        </w:rPr>
      </w:pPr>
      <w:r>
        <w:rPr>
          <w:rFonts w:ascii="Verdana" w:hAnsi="Verdana" w:cs="Tahoma"/>
          <w:sz w:val="18"/>
          <w:szCs w:val="18"/>
        </w:rPr>
        <w:t>GCP Qwiklab Quests</w:t>
      </w:r>
    </w:p>
    <w:p w:rsidR="0021663E" w:rsidRPr="003669E6" w:rsidRDefault="0021663E" w:rsidP="0021663E">
      <w:pPr>
        <w:numPr>
          <w:ilvl w:val="0"/>
          <w:numId w:val="4"/>
        </w:numPr>
        <w:rPr>
          <w:rFonts w:ascii="Verdana" w:hAnsi="Verdana" w:cs="Tahoma"/>
          <w:sz w:val="18"/>
          <w:szCs w:val="18"/>
        </w:rPr>
      </w:pPr>
      <w:r w:rsidRPr="003669E6">
        <w:rPr>
          <w:rFonts w:ascii="Verdana" w:hAnsi="Verdana" w:cs="Tahoma"/>
          <w:sz w:val="18"/>
          <w:szCs w:val="18"/>
        </w:rPr>
        <w:t>CCIE Voice (Written) – Cisco Certified Internet Expert (Written).</w:t>
      </w:r>
    </w:p>
    <w:p w:rsidR="008A5387" w:rsidRPr="00B632C5" w:rsidRDefault="0021663E" w:rsidP="00B632C5">
      <w:pPr>
        <w:numPr>
          <w:ilvl w:val="0"/>
          <w:numId w:val="4"/>
        </w:numPr>
        <w:rPr>
          <w:rFonts w:ascii="Verdana" w:hAnsi="Verdana" w:cs="Tahoma"/>
          <w:sz w:val="18"/>
          <w:szCs w:val="18"/>
        </w:rPr>
      </w:pPr>
      <w:r w:rsidRPr="003669E6">
        <w:rPr>
          <w:rFonts w:ascii="Verdana" w:hAnsi="Verdana" w:cs="Tahoma"/>
          <w:sz w:val="18"/>
          <w:szCs w:val="18"/>
        </w:rPr>
        <w:t>CCVP – Cisco Certified Voice Professional</w:t>
      </w:r>
    </w:p>
    <w:p w:rsidR="009A26BB" w:rsidRPr="003669E6" w:rsidRDefault="00B632C5" w:rsidP="00B632C5">
      <w:pPr>
        <w:numPr>
          <w:ilvl w:val="0"/>
          <w:numId w:val="4"/>
        </w:numPr>
        <w:rPr>
          <w:rFonts w:ascii="Verdana" w:hAnsi="Verdana" w:cs="Tahoma"/>
          <w:sz w:val="18"/>
          <w:szCs w:val="18"/>
        </w:rPr>
      </w:pPr>
      <w:r>
        <w:rPr>
          <w:rFonts w:ascii="Verdana" w:hAnsi="Verdana" w:cs="Tahoma"/>
          <w:sz w:val="18"/>
          <w:szCs w:val="18"/>
        </w:rPr>
        <w:t xml:space="preserve">CIVND - </w:t>
      </w:r>
      <w:r w:rsidRPr="00B632C5">
        <w:rPr>
          <w:rFonts w:ascii="Verdana" w:hAnsi="Verdana" w:cs="Tahoma"/>
          <w:sz w:val="18"/>
          <w:szCs w:val="18"/>
        </w:rPr>
        <w:t>Implementing Cisco Video Network Devices</w:t>
      </w:r>
      <w:r>
        <w:rPr>
          <w:rFonts w:ascii="Verdana" w:hAnsi="Verdana" w:cs="Tahoma"/>
          <w:sz w:val="18"/>
          <w:szCs w:val="18"/>
        </w:rPr>
        <w:t xml:space="preserve"> Certified</w:t>
      </w:r>
    </w:p>
    <w:p w:rsidR="004E5D47" w:rsidRPr="003669E6" w:rsidRDefault="004E5D47">
      <w:pPr>
        <w:numPr>
          <w:ilvl w:val="0"/>
          <w:numId w:val="4"/>
        </w:numPr>
        <w:rPr>
          <w:rFonts w:ascii="Verdana" w:hAnsi="Verdana" w:cs="Tahoma"/>
          <w:sz w:val="18"/>
          <w:szCs w:val="18"/>
        </w:rPr>
      </w:pPr>
      <w:r w:rsidRPr="003669E6">
        <w:rPr>
          <w:rFonts w:ascii="Verdana" w:hAnsi="Verdana" w:cs="Tahoma"/>
          <w:sz w:val="18"/>
          <w:szCs w:val="18"/>
        </w:rPr>
        <w:t>Cisco Certified Unity Support Specialist.</w:t>
      </w:r>
    </w:p>
    <w:p w:rsidR="00AC3A08" w:rsidRPr="003669E6" w:rsidRDefault="00AC3A08">
      <w:pPr>
        <w:numPr>
          <w:ilvl w:val="0"/>
          <w:numId w:val="4"/>
        </w:numPr>
        <w:rPr>
          <w:rFonts w:ascii="Verdana" w:hAnsi="Verdana" w:cs="Tahoma"/>
          <w:sz w:val="18"/>
          <w:szCs w:val="18"/>
        </w:rPr>
      </w:pPr>
      <w:r w:rsidRPr="003669E6">
        <w:rPr>
          <w:rFonts w:ascii="Verdana" w:hAnsi="Verdana" w:cs="Tahoma"/>
          <w:sz w:val="18"/>
          <w:szCs w:val="18"/>
        </w:rPr>
        <w:t>Cisco Certified Unified Contact Center Express (UCCX) Specialist</w:t>
      </w:r>
    </w:p>
    <w:p w:rsidR="008A5387" w:rsidRPr="003669E6" w:rsidRDefault="002865FD" w:rsidP="00873A8C">
      <w:pPr>
        <w:numPr>
          <w:ilvl w:val="0"/>
          <w:numId w:val="4"/>
        </w:numPr>
        <w:rPr>
          <w:rFonts w:ascii="Verdana" w:hAnsi="Verdana" w:cs="Tahoma"/>
          <w:sz w:val="18"/>
          <w:szCs w:val="18"/>
        </w:rPr>
      </w:pPr>
      <w:r w:rsidRPr="003669E6">
        <w:rPr>
          <w:rFonts w:ascii="Verdana" w:hAnsi="Verdana" w:cs="Tahoma"/>
          <w:sz w:val="18"/>
          <w:szCs w:val="18"/>
        </w:rPr>
        <w:t>Aspi</w:t>
      </w:r>
      <w:r w:rsidR="009349A3" w:rsidRPr="003669E6">
        <w:rPr>
          <w:rFonts w:ascii="Verdana" w:hAnsi="Verdana" w:cs="Tahoma"/>
          <w:sz w:val="18"/>
          <w:szCs w:val="18"/>
        </w:rPr>
        <w:t>rant for CCIE Voice Lab</w:t>
      </w:r>
      <w:r w:rsidR="00873A8C" w:rsidRPr="003669E6">
        <w:rPr>
          <w:rFonts w:ascii="Verdana" w:hAnsi="Verdana" w:cs="Tahoma"/>
          <w:sz w:val="18"/>
          <w:szCs w:val="18"/>
        </w:rPr>
        <w:t xml:space="preserve"> (Attempted Once)</w:t>
      </w:r>
      <w:r w:rsidR="009349A3" w:rsidRPr="003669E6">
        <w:rPr>
          <w:rFonts w:ascii="Verdana" w:hAnsi="Verdana" w:cs="Tahoma"/>
          <w:sz w:val="18"/>
          <w:szCs w:val="18"/>
        </w:rPr>
        <w:t xml:space="preserve">, CCNP DC, </w:t>
      </w:r>
      <w:r w:rsidRPr="003669E6">
        <w:rPr>
          <w:rFonts w:ascii="Verdana" w:hAnsi="Verdana" w:cs="Tahoma"/>
          <w:sz w:val="18"/>
          <w:szCs w:val="18"/>
        </w:rPr>
        <w:t>CCDP (Cisco Certified Design Professional).</w:t>
      </w:r>
    </w:p>
    <w:p w:rsidR="003E1F62" w:rsidRPr="003669E6" w:rsidRDefault="003E1F62" w:rsidP="00873A8C">
      <w:pPr>
        <w:numPr>
          <w:ilvl w:val="0"/>
          <w:numId w:val="4"/>
        </w:numPr>
        <w:rPr>
          <w:rFonts w:ascii="Verdana" w:hAnsi="Verdana" w:cs="Tahoma"/>
          <w:sz w:val="18"/>
          <w:szCs w:val="18"/>
        </w:rPr>
      </w:pPr>
      <w:r w:rsidRPr="003669E6">
        <w:rPr>
          <w:rFonts w:ascii="Verdana" w:hAnsi="Verdana" w:cs="Tahoma"/>
          <w:sz w:val="18"/>
          <w:szCs w:val="18"/>
        </w:rPr>
        <w:t>Trained on VCP</w:t>
      </w:r>
    </w:p>
    <w:p w:rsidR="008A5387" w:rsidRPr="002F6E85" w:rsidRDefault="002865FD">
      <w:pPr>
        <w:ind w:hanging="1440"/>
        <w:rPr>
          <w:rFonts w:ascii="Verdana" w:hAnsi="Verdana" w:cs="Tahoma"/>
          <w:b/>
          <w:sz w:val="18"/>
          <w:szCs w:val="18"/>
          <w:u w:val="single"/>
        </w:rPr>
      </w:pPr>
      <w:r w:rsidRPr="002F6E85">
        <w:rPr>
          <w:rFonts w:ascii="Verdana" w:hAnsi="Verdana" w:cs="Tahoma"/>
          <w:b/>
          <w:sz w:val="18"/>
          <w:szCs w:val="18"/>
        </w:rPr>
        <w:t>ter</w:t>
      </w:r>
    </w:p>
    <w:p w:rsidR="00395307" w:rsidRDefault="00395307">
      <w:pPr>
        <w:suppressAutoHyphens w:val="0"/>
        <w:rPr>
          <w:rFonts w:ascii="Verdana" w:hAnsi="Verdana" w:cs="Tahoma"/>
          <w:b/>
          <w:sz w:val="18"/>
          <w:szCs w:val="18"/>
          <w:highlight w:val="lightGray"/>
          <w:u w:val="single"/>
        </w:rPr>
      </w:pPr>
      <w:r>
        <w:rPr>
          <w:rFonts w:ascii="Verdana" w:hAnsi="Verdana" w:cs="Tahoma"/>
          <w:b/>
          <w:sz w:val="18"/>
          <w:szCs w:val="18"/>
          <w:highlight w:val="lightGray"/>
          <w:u w:val="single"/>
        </w:rPr>
        <w:br w:type="page"/>
      </w:r>
    </w:p>
    <w:p w:rsidR="000466D5" w:rsidRPr="002F6E85" w:rsidRDefault="002865FD">
      <w:pPr>
        <w:rPr>
          <w:rFonts w:ascii="Verdana" w:hAnsi="Verdana" w:cs="Tahoma"/>
          <w:sz w:val="18"/>
          <w:szCs w:val="18"/>
        </w:rPr>
      </w:pPr>
      <w:r w:rsidRPr="002F6E85">
        <w:rPr>
          <w:rFonts w:ascii="Verdana" w:hAnsi="Verdana" w:cs="Tahoma"/>
          <w:b/>
          <w:sz w:val="18"/>
          <w:szCs w:val="18"/>
          <w:highlight w:val="lightGray"/>
          <w:u w:val="single"/>
        </w:rPr>
        <w:lastRenderedPageBreak/>
        <w:t>PERSONAL DETAILS</w:t>
      </w:r>
      <w:r w:rsidRPr="002F6E85">
        <w:rPr>
          <w:rFonts w:ascii="Verdana" w:hAnsi="Verdana" w:cs="Tahoma"/>
          <w:sz w:val="18"/>
          <w:szCs w:val="18"/>
        </w:rPr>
        <w:br/>
      </w:r>
      <w:r w:rsidRPr="002F6E85">
        <w:rPr>
          <w:rFonts w:ascii="Verdana" w:hAnsi="Verdana" w:cs="Tahoma"/>
          <w:sz w:val="18"/>
          <w:szCs w:val="18"/>
        </w:rPr>
        <w:br/>
      </w:r>
      <w:r w:rsidRPr="002F6E85">
        <w:rPr>
          <w:rFonts w:ascii="Verdana" w:hAnsi="Verdana" w:cs="Tahoma"/>
          <w:b/>
          <w:sz w:val="18"/>
          <w:szCs w:val="18"/>
        </w:rPr>
        <w:t>Father's Name</w:t>
      </w:r>
      <w:r w:rsidRPr="002F6E85">
        <w:rPr>
          <w:rFonts w:ascii="Verdana" w:hAnsi="Verdana" w:cs="Tahoma"/>
          <w:sz w:val="18"/>
          <w:szCs w:val="18"/>
        </w:rPr>
        <w:t>: -</w:t>
      </w:r>
      <w:r w:rsidRPr="002F6E85">
        <w:rPr>
          <w:rFonts w:ascii="Verdana" w:hAnsi="Verdana" w:cs="Tahoma"/>
          <w:sz w:val="18"/>
          <w:szCs w:val="18"/>
        </w:rPr>
        <w:tab/>
      </w:r>
      <w:r w:rsidR="00873A8C" w:rsidRPr="002F6E85">
        <w:rPr>
          <w:rFonts w:ascii="Verdana" w:hAnsi="Verdana" w:cs="Tahoma"/>
          <w:sz w:val="18"/>
          <w:szCs w:val="18"/>
        </w:rPr>
        <w:t xml:space="preserve">Late </w:t>
      </w:r>
      <w:r w:rsidRPr="002F6E85">
        <w:rPr>
          <w:rFonts w:ascii="Verdana" w:hAnsi="Verdana" w:cs="Tahoma"/>
          <w:sz w:val="18"/>
          <w:szCs w:val="18"/>
        </w:rPr>
        <w:t>Mr. Anwarut Tauheed</w:t>
      </w:r>
      <w:r w:rsidRPr="002F6E85">
        <w:rPr>
          <w:rFonts w:ascii="Verdana" w:hAnsi="Verdana" w:cs="Tahoma"/>
          <w:sz w:val="18"/>
          <w:szCs w:val="18"/>
        </w:rPr>
        <w:br/>
      </w:r>
      <w:r w:rsidRPr="002F6E85">
        <w:rPr>
          <w:rFonts w:ascii="Verdana" w:hAnsi="Verdana" w:cs="Tahoma"/>
          <w:b/>
          <w:sz w:val="18"/>
          <w:szCs w:val="18"/>
        </w:rPr>
        <w:t>Sex</w:t>
      </w:r>
      <w:r w:rsidRPr="002F6E85">
        <w:rPr>
          <w:rFonts w:ascii="Verdana" w:hAnsi="Verdana" w:cs="Tahoma"/>
          <w:sz w:val="18"/>
          <w:szCs w:val="18"/>
        </w:rPr>
        <w:t>: -</w:t>
      </w:r>
      <w:r w:rsidRPr="002F6E85">
        <w:rPr>
          <w:rFonts w:ascii="Verdana" w:hAnsi="Verdana" w:cs="Tahoma"/>
          <w:sz w:val="18"/>
          <w:szCs w:val="18"/>
        </w:rPr>
        <w:tab/>
      </w:r>
      <w:r w:rsidRPr="002F6E85">
        <w:rPr>
          <w:rFonts w:ascii="Verdana" w:hAnsi="Verdana" w:cs="Tahoma"/>
          <w:sz w:val="18"/>
          <w:szCs w:val="18"/>
        </w:rPr>
        <w:tab/>
        <w:t xml:space="preserve"> </w:t>
      </w:r>
      <w:r w:rsidRPr="002F6E85">
        <w:rPr>
          <w:rFonts w:ascii="Verdana" w:hAnsi="Verdana" w:cs="Tahoma"/>
          <w:sz w:val="18"/>
          <w:szCs w:val="18"/>
        </w:rPr>
        <w:tab/>
        <w:t>Male.</w:t>
      </w:r>
      <w:r w:rsidRPr="002F6E85">
        <w:rPr>
          <w:rFonts w:ascii="Verdana" w:hAnsi="Verdana" w:cs="Tahoma"/>
          <w:sz w:val="18"/>
          <w:szCs w:val="18"/>
        </w:rPr>
        <w:br/>
      </w:r>
      <w:r w:rsidRPr="002F6E85">
        <w:rPr>
          <w:rFonts w:ascii="Verdana" w:hAnsi="Verdana" w:cs="Tahoma"/>
          <w:b/>
          <w:sz w:val="18"/>
          <w:szCs w:val="18"/>
        </w:rPr>
        <w:t>Marital Status</w:t>
      </w:r>
      <w:r w:rsidRPr="002F6E85">
        <w:rPr>
          <w:rFonts w:ascii="Verdana" w:hAnsi="Verdana" w:cs="Tahoma"/>
          <w:sz w:val="18"/>
          <w:szCs w:val="18"/>
        </w:rPr>
        <w:t xml:space="preserve">: - </w:t>
      </w:r>
      <w:r w:rsidRPr="002F6E85">
        <w:rPr>
          <w:rFonts w:ascii="Verdana" w:hAnsi="Verdana" w:cs="Tahoma"/>
          <w:sz w:val="18"/>
          <w:szCs w:val="18"/>
        </w:rPr>
        <w:tab/>
        <w:t>Married.</w:t>
      </w:r>
      <w:r w:rsidRPr="002F6E85">
        <w:rPr>
          <w:rFonts w:ascii="Verdana" w:hAnsi="Verdana" w:cs="Tahoma"/>
          <w:sz w:val="18"/>
          <w:szCs w:val="18"/>
        </w:rPr>
        <w:br/>
      </w:r>
      <w:r w:rsidRPr="002F6E85">
        <w:rPr>
          <w:rFonts w:ascii="Verdana" w:hAnsi="Verdana" w:cs="Tahoma"/>
          <w:b/>
          <w:sz w:val="18"/>
          <w:szCs w:val="18"/>
        </w:rPr>
        <w:t>Religion</w:t>
      </w:r>
      <w:r w:rsidRPr="002F6E85">
        <w:rPr>
          <w:rFonts w:ascii="Verdana" w:hAnsi="Verdana" w:cs="Tahoma"/>
          <w:sz w:val="18"/>
          <w:szCs w:val="18"/>
        </w:rPr>
        <w:t>: -</w:t>
      </w:r>
      <w:r w:rsidRPr="002F6E85">
        <w:rPr>
          <w:rFonts w:ascii="Verdana" w:hAnsi="Verdana" w:cs="Tahoma"/>
          <w:sz w:val="18"/>
          <w:szCs w:val="18"/>
        </w:rPr>
        <w:tab/>
      </w:r>
      <w:r w:rsidRPr="002F6E85">
        <w:rPr>
          <w:rFonts w:ascii="Verdana" w:hAnsi="Verdana" w:cs="Tahoma"/>
          <w:sz w:val="18"/>
          <w:szCs w:val="18"/>
        </w:rPr>
        <w:tab/>
        <w:t>Islam.</w:t>
      </w:r>
    </w:p>
    <w:p w:rsidR="0044600A" w:rsidRPr="002F6E85" w:rsidRDefault="000466D5">
      <w:pPr>
        <w:rPr>
          <w:rFonts w:ascii="Verdana" w:hAnsi="Verdana" w:cs="Tahoma"/>
          <w:sz w:val="18"/>
          <w:szCs w:val="18"/>
        </w:rPr>
      </w:pPr>
      <w:r w:rsidRPr="002F6E85">
        <w:rPr>
          <w:rFonts w:ascii="Verdana" w:hAnsi="Verdana" w:cs="Tahoma"/>
          <w:b/>
          <w:sz w:val="18"/>
          <w:szCs w:val="18"/>
        </w:rPr>
        <w:t>Passport</w:t>
      </w:r>
      <w:r w:rsidRPr="002F6E85">
        <w:rPr>
          <w:rFonts w:ascii="Verdana" w:hAnsi="Verdana" w:cs="Tahoma"/>
          <w:sz w:val="18"/>
          <w:szCs w:val="18"/>
        </w:rPr>
        <w:t xml:space="preserve">: - </w:t>
      </w:r>
      <w:r w:rsidRPr="002F6E85">
        <w:rPr>
          <w:rFonts w:ascii="Verdana" w:hAnsi="Verdana" w:cs="Tahoma"/>
          <w:sz w:val="18"/>
          <w:szCs w:val="18"/>
        </w:rPr>
        <w:tab/>
      </w:r>
      <w:r w:rsidRPr="002F6E85">
        <w:rPr>
          <w:rFonts w:ascii="Verdana" w:hAnsi="Verdana" w:cs="Tahoma"/>
          <w:sz w:val="18"/>
          <w:szCs w:val="18"/>
        </w:rPr>
        <w:tab/>
        <w:t>Valid Passport</w:t>
      </w:r>
    </w:p>
    <w:p w:rsidR="00873A8C" w:rsidRPr="002F6E85" w:rsidRDefault="0044600A" w:rsidP="00873A8C">
      <w:pPr>
        <w:ind w:left="2160" w:hanging="2160"/>
        <w:rPr>
          <w:rFonts w:ascii="Verdana" w:hAnsi="Verdana" w:cs="Tahoma"/>
          <w:b/>
          <w:sz w:val="18"/>
          <w:szCs w:val="18"/>
        </w:rPr>
      </w:pPr>
      <w:r w:rsidRPr="002F6E85">
        <w:rPr>
          <w:rFonts w:ascii="Verdana" w:hAnsi="Verdana" w:cs="Tahoma"/>
          <w:b/>
          <w:sz w:val="18"/>
          <w:szCs w:val="18"/>
        </w:rPr>
        <w:t>Visa</w:t>
      </w:r>
      <w:r w:rsidR="00C12DD4" w:rsidRPr="002F6E85">
        <w:rPr>
          <w:rFonts w:ascii="Verdana" w:hAnsi="Verdana" w:cs="Tahoma"/>
          <w:b/>
          <w:sz w:val="18"/>
          <w:szCs w:val="18"/>
        </w:rPr>
        <w:t>: -</w:t>
      </w:r>
      <w:r w:rsidR="003F0B6C" w:rsidRPr="002F6E85">
        <w:rPr>
          <w:rFonts w:ascii="Verdana" w:hAnsi="Verdana" w:cs="Tahoma"/>
          <w:b/>
          <w:sz w:val="18"/>
          <w:szCs w:val="18"/>
        </w:rPr>
        <w:tab/>
        <w:t>Active</w:t>
      </w:r>
      <w:r w:rsidRPr="002F6E85">
        <w:rPr>
          <w:rFonts w:ascii="Verdana" w:hAnsi="Verdana" w:cs="Tahoma"/>
          <w:b/>
          <w:sz w:val="18"/>
          <w:szCs w:val="18"/>
        </w:rPr>
        <w:t xml:space="preserve"> B1-Visa for the USA</w:t>
      </w:r>
      <w:r w:rsidR="003F0B6C" w:rsidRPr="002F6E85">
        <w:rPr>
          <w:rFonts w:ascii="Verdana" w:hAnsi="Verdana" w:cs="Tahoma"/>
          <w:b/>
          <w:sz w:val="18"/>
          <w:szCs w:val="18"/>
        </w:rPr>
        <w:t xml:space="preserve"> valid until 2024</w:t>
      </w:r>
      <w:r w:rsidR="00873A8C" w:rsidRPr="002F6E85">
        <w:rPr>
          <w:rFonts w:ascii="Verdana" w:hAnsi="Verdana" w:cs="Tahoma"/>
          <w:b/>
          <w:sz w:val="18"/>
          <w:szCs w:val="18"/>
        </w:rPr>
        <w:t xml:space="preserve"> and Canada valid until 2026</w:t>
      </w:r>
      <w:r w:rsidR="003F0B6C" w:rsidRPr="002F6E85">
        <w:rPr>
          <w:rFonts w:ascii="Verdana" w:hAnsi="Verdana" w:cs="Tahoma"/>
          <w:b/>
          <w:sz w:val="18"/>
          <w:szCs w:val="18"/>
        </w:rPr>
        <w:t>.</w:t>
      </w:r>
    </w:p>
    <w:p w:rsidR="00873A8C" w:rsidRPr="002F6E85" w:rsidRDefault="00873A8C" w:rsidP="00873A8C">
      <w:pPr>
        <w:ind w:left="2160" w:hanging="2160"/>
        <w:rPr>
          <w:rFonts w:ascii="Verdana" w:hAnsi="Verdana" w:cs="Tahoma"/>
          <w:b/>
          <w:sz w:val="18"/>
          <w:szCs w:val="18"/>
          <w:u w:val="single"/>
        </w:rPr>
      </w:pPr>
    </w:p>
    <w:p w:rsidR="008A5387" w:rsidRPr="002F6E85" w:rsidRDefault="002865FD" w:rsidP="00873A8C">
      <w:pPr>
        <w:ind w:left="2160" w:hanging="2160"/>
        <w:rPr>
          <w:rFonts w:ascii="Verdana" w:hAnsi="Verdana" w:cs="Tahoma"/>
          <w:sz w:val="18"/>
          <w:szCs w:val="18"/>
        </w:rPr>
      </w:pPr>
      <w:r w:rsidRPr="002F6E85">
        <w:rPr>
          <w:rFonts w:ascii="Verdana" w:hAnsi="Verdana" w:cs="Tahoma"/>
          <w:b/>
          <w:sz w:val="18"/>
          <w:szCs w:val="18"/>
          <w:highlight w:val="lightGray"/>
          <w:u w:val="single"/>
        </w:rPr>
        <w:t>STRENGTH</w:t>
      </w:r>
    </w:p>
    <w:p w:rsidR="008A5387" w:rsidRPr="002F6E85" w:rsidRDefault="002865FD">
      <w:pPr>
        <w:rPr>
          <w:rFonts w:ascii="Verdana" w:hAnsi="Verdana" w:cs="Tahoma"/>
          <w:sz w:val="18"/>
          <w:szCs w:val="18"/>
        </w:rPr>
      </w:pPr>
      <w:r w:rsidRPr="002F6E85">
        <w:rPr>
          <w:rFonts w:ascii="Verdana" w:hAnsi="Verdana" w:cs="Tahoma"/>
          <w:sz w:val="18"/>
          <w:szCs w:val="18"/>
        </w:rPr>
        <w:br/>
        <w:t xml:space="preserve">A self-starter with strong professional approach, I possess strong analytical and interpersonal skills and easily blend with other team members for better productivity. I am always ready to accept challenges laid in front of me. Have strong commitment to work, ability to enjoy aggressive project schedules and good team working temperament. </w:t>
      </w:r>
    </w:p>
    <w:p w:rsidR="008A5387" w:rsidRPr="002F6E85" w:rsidRDefault="002865FD">
      <w:pPr>
        <w:rPr>
          <w:rFonts w:ascii="Verdana" w:hAnsi="Verdana" w:cs="Tahoma"/>
          <w:sz w:val="18"/>
          <w:szCs w:val="18"/>
        </w:rPr>
      </w:pPr>
      <w:r w:rsidRPr="002F6E85">
        <w:rPr>
          <w:rFonts w:ascii="Verdana" w:hAnsi="Verdana" w:cs="Tahoma"/>
          <w:sz w:val="18"/>
          <w:szCs w:val="18"/>
        </w:rPr>
        <w:br/>
        <w:t xml:space="preserve">I lead with exemplary professional, managerial, communication </w:t>
      </w:r>
      <w:r w:rsidR="000C0793" w:rsidRPr="002F6E85">
        <w:rPr>
          <w:rFonts w:ascii="Verdana" w:hAnsi="Verdana" w:cs="Tahoma"/>
          <w:sz w:val="18"/>
          <w:szCs w:val="18"/>
        </w:rPr>
        <w:t xml:space="preserve">and </w:t>
      </w:r>
      <w:r w:rsidRPr="002F6E85">
        <w:rPr>
          <w:rFonts w:ascii="Verdana" w:hAnsi="Verdana" w:cs="Tahoma"/>
          <w:sz w:val="18"/>
          <w:szCs w:val="18"/>
        </w:rPr>
        <w:t xml:space="preserve">analytical skills and have strong leadership qualities. Having excellent oral and written communication skills, I have been included in many interactive sessions and training programs across different levels. </w:t>
      </w:r>
      <w:r w:rsidRPr="002F6E85">
        <w:rPr>
          <w:rFonts w:ascii="Verdana" w:hAnsi="Verdana" w:cs="Tahoma"/>
          <w:sz w:val="18"/>
          <w:szCs w:val="18"/>
        </w:rPr>
        <w:br/>
      </w:r>
    </w:p>
    <w:p w:rsidR="008A5387" w:rsidRPr="002F6E85" w:rsidRDefault="002865FD">
      <w:pPr>
        <w:rPr>
          <w:rFonts w:ascii="Verdana" w:hAnsi="Verdana" w:cs="Tahoma"/>
          <w:sz w:val="18"/>
          <w:szCs w:val="18"/>
        </w:rPr>
      </w:pPr>
      <w:r w:rsidRPr="002F6E85">
        <w:rPr>
          <w:rFonts w:ascii="Verdana" w:hAnsi="Verdana" w:cs="Tahoma"/>
          <w:sz w:val="18"/>
          <w:szCs w:val="18"/>
        </w:rPr>
        <w:t>Innovative on reducing cycle time and error</w:t>
      </w:r>
      <w:r w:rsidR="00C12DD4" w:rsidRPr="002F6E85">
        <w:rPr>
          <w:rFonts w:ascii="Verdana" w:hAnsi="Verdana" w:cs="Tahoma"/>
          <w:sz w:val="18"/>
          <w:szCs w:val="18"/>
        </w:rPr>
        <w:t>s</w:t>
      </w:r>
      <w:r w:rsidRPr="002F6E85">
        <w:rPr>
          <w:rFonts w:ascii="Verdana" w:hAnsi="Verdana" w:cs="Tahoma"/>
          <w:sz w:val="18"/>
          <w:szCs w:val="18"/>
        </w:rPr>
        <w:t xml:space="preserve"> on activities. Believes in automation of non-value-added works and work towards implementation of alternative methods.</w:t>
      </w:r>
      <w:r w:rsidRPr="002F6E85">
        <w:rPr>
          <w:rFonts w:ascii="Verdana" w:hAnsi="Verdana" w:cs="Tahoma"/>
          <w:sz w:val="18"/>
          <w:szCs w:val="18"/>
        </w:rPr>
        <w:br/>
      </w:r>
    </w:p>
    <w:p w:rsidR="00873A8C" w:rsidRPr="002F6E85" w:rsidRDefault="002865FD">
      <w:pPr>
        <w:rPr>
          <w:rFonts w:ascii="Verdana" w:hAnsi="Verdana" w:cs="Tahoma"/>
          <w:sz w:val="18"/>
          <w:szCs w:val="18"/>
        </w:rPr>
      </w:pPr>
      <w:r w:rsidRPr="002F6E85">
        <w:rPr>
          <w:rFonts w:ascii="Verdana" w:hAnsi="Verdana" w:cs="Tahoma"/>
          <w:sz w:val="18"/>
          <w:szCs w:val="18"/>
        </w:rPr>
        <w:t>Self-motivated to achieve more than resting on current accolades. Prophases and implements a positive outlook/attitude.</w:t>
      </w:r>
      <w:r w:rsidRPr="002F6E85">
        <w:rPr>
          <w:rFonts w:ascii="Verdana" w:hAnsi="Verdana" w:cs="Tahoma"/>
          <w:sz w:val="18"/>
          <w:szCs w:val="18"/>
        </w:rPr>
        <w:br/>
      </w:r>
    </w:p>
    <w:p w:rsidR="008A5387" w:rsidRPr="002F6E85" w:rsidRDefault="002865FD">
      <w:pPr>
        <w:rPr>
          <w:rFonts w:ascii="Verdana" w:hAnsi="Verdana" w:cs="Tahoma"/>
          <w:b/>
          <w:sz w:val="18"/>
          <w:szCs w:val="18"/>
        </w:rPr>
      </w:pPr>
      <w:r w:rsidRPr="002F6E85">
        <w:rPr>
          <w:rFonts w:ascii="Verdana" w:hAnsi="Verdana" w:cs="Tahoma"/>
          <w:sz w:val="18"/>
          <w:szCs w:val="18"/>
        </w:rPr>
        <w:t xml:space="preserve">The above information provided is true </w:t>
      </w:r>
      <w:r w:rsidR="000C0793" w:rsidRPr="002F6E85">
        <w:rPr>
          <w:rFonts w:ascii="Verdana" w:hAnsi="Verdana" w:cs="Tahoma"/>
          <w:sz w:val="18"/>
          <w:szCs w:val="18"/>
        </w:rPr>
        <w:t xml:space="preserve">and </w:t>
      </w:r>
      <w:r w:rsidRPr="002F6E85">
        <w:rPr>
          <w:rFonts w:ascii="Verdana" w:hAnsi="Verdana" w:cs="Tahoma"/>
          <w:sz w:val="18"/>
          <w:szCs w:val="18"/>
        </w:rPr>
        <w:t>complete to the best of my knowledge.</w:t>
      </w:r>
      <w:r w:rsidRPr="002F6E85">
        <w:rPr>
          <w:rFonts w:ascii="Verdana" w:hAnsi="Verdana" w:cs="Tahoma"/>
          <w:sz w:val="18"/>
          <w:szCs w:val="18"/>
        </w:rPr>
        <w:br/>
        <w:t xml:space="preserve">Promising Co-operation </w:t>
      </w:r>
      <w:r w:rsidR="00877239" w:rsidRPr="002F6E85">
        <w:rPr>
          <w:rFonts w:ascii="Verdana" w:hAnsi="Verdana" w:cs="Tahoma"/>
          <w:sz w:val="18"/>
          <w:szCs w:val="18"/>
        </w:rPr>
        <w:t>always</w:t>
      </w:r>
      <w:r w:rsidRPr="002F6E85">
        <w:rPr>
          <w:rFonts w:ascii="Verdana" w:hAnsi="Verdana" w:cs="Tahoma"/>
          <w:sz w:val="18"/>
          <w:szCs w:val="18"/>
        </w:rPr>
        <w:t xml:space="preserve"> </w:t>
      </w:r>
      <w:r w:rsidR="000C0793" w:rsidRPr="002F6E85">
        <w:rPr>
          <w:rFonts w:ascii="Verdana" w:hAnsi="Verdana" w:cs="Tahoma"/>
          <w:sz w:val="18"/>
          <w:szCs w:val="18"/>
        </w:rPr>
        <w:t xml:space="preserve">and </w:t>
      </w:r>
      <w:r w:rsidRPr="002F6E85">
        <w:rPr>
          <w:rFonts w:ascii="Verdana" w:hAnsi="Verdana" w:cs="Tahoma"/>
          <w:sz w:val="18"/>
          <w:szCs w:val="18"/>
        </w:rPr>
        <w:t>hope for the same in return.</w:t>
      </w:r>
      <w:r w:rsidRPr="002F6E85">
        <w:rPr>
          <w:rFonts w:ascii="Verdana" w:hAnsi="Verdana" w:cs="Tahoma"/>
          <w:sz w:val="18"/>
          <w:szCs w:val="18"/>
        </w:rPr>
        <w:br/>
      </w:r>
    </w:p>
    <w:p w:rsidR="00873A8C" w:rsidRPr="002F6E85" w:rsidRDefault="00873A8C">
      <w:pPr>
        <w:rPr>
          <w:rFonts w:ascii="Verdana" w:hAnsi="Verdana" w:cs="Tahoma"/>
          <w:b/>
          <w:sz w:val="18"/>
          <w:szCs w:val="18"/>
        </w:rPr>
      </w:pPr>
    </w:p>
    <w:p w:rsidR="002865FD" w:rsidRPr="002F6E85" w:rsidRDefault="002865FD">
      <w:pPr>
        <w:rPr>
          <w:rFonts w:ascii="Verdana" w:hAnsi="Verdana" w:cs="Tahoma"/>
          <w:sz w:val="18"/>
          <w:szCs w:val="18"/>
        </w:rPr>
      </w:pPr>
      <w:r w:rsidRPr="002F6E85">
        <w:rPr>
          <w:rFonts w:ascii="Verdana" w:hAnsi="Verdana" w:cs="Tahoma"/>
          <w:b/>
          <w:sz w:val="18"/>
          <w:szCs w:val="18"/>
          <w:highlight w:val="lightGray"/>
        </w:rPr>
        <w:t>Navidut Tauhid</w:t>
      </w:r>
    </w:p>
    <w:sectPr w:rsidR="002865FD" w:rsidRPr="002F6E85" w:rsidSect="007917B5">
      <w:headerReference w:type="even" r:id="rId15"/>
      <w:headerReference w:type="default" r:id="rId16"/>
      <w:footerReference w:type="even" r:id="rId17"/>
      <w:footerReference w:type="default" r:id="rId18"/>
      <w:headerReference w:type="first" r:id="rId19"/>
      <w:footerReference w:type="first" r:id="rId20"/>
      <w:pgSz w:w="12240" w:h="15840"/>
      <w:pgMar w:top="720" w:right="1183" w:bottom="720" w:left="108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11D80" w:rsidRDefault="00311D80" w:rsidP="00311D80">
      <w:r>
        <w:separator/>
      </w:r>
    </w:p>
  </w:endnote>
  <w:endnote w:type="continuationSeparator" w:id="0">
    <w:p w:rsidR="00311D80" w:rsidRDefault="00311D80" w:rsidP="0031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notTrueType/>
    <w:pitch w:val="variable"/>
    <w:sig w:usb0="A00002FF" w:usb1="28CFFCFA" w:usb2="00000016" w:usb3="00000000" w:csb0="00100001" w:csb1="00000000"/>
  </w:font>
  <w:font w:name="Angsana New">
    <w:panose1 w:val="02020603050405020304"/>
    <w:charset w:val="00"/>
    <w:family w:val="roman"/>
    <w:notTrueType/>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Cordia New">
    <w:panose1 w:val="020B0304020202020204"/>
    <w:charset w:val="00"/>
    <w:family w:val="swiss"/>
    <w:notTrueType/>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1D80" w:rsidRDefault="00311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1D80" w:rsidRDefault="00311D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1D80" w:rsidRDefault="00311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11D80" w:rsidRDefault="00311D80" w:rsidP="00311D80">
      <w:r>
        <w:separator/>
      </w:r>
    </w:p>
  </w:footnote>
  <w:footnote w:type="continuationSeparator" w:id="0">
    <w:p w:rsidR="00311D80" w:rsidRDefault="00311D80" w:rsidP="00311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1D80" w:rsidRDefault="00311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1D80" w:rsidRDefault="00311D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1D80" w:rsidRDefault="00311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3"/>
    <w:multiLevelType w:val="multilevel"/>
    <w:tmpl w:val="96908FBA"/>
    <w:name w:val="WW8Num3"/>
    <w:lvl w:ilvl="0">
      <w:start w:val="1"/>
      <w:numFmt w:val="decimal"/>
      <w:lvlText w:val="%1."/>
      <w:lvlJc w:val="left"/>
      <w:pPr>
        <w:tabs>
          <w:tab w:val="num" w:pos="360"/>
        </w:tabs>
        <w:ind w:left="360" w:hanging="360"/>
      </w:pPr>
      <w:rPr>
        <w:rFonts w:ascii="Symbol" w:hAnsi="Symbol" w:cs="Symbol"/>
        <w:b/>
        <w:bCs/>
        <w:sz w:val="28"/>
        <w:szCs w:val="28"/>
      </w:rPr>
    </w:lvl>
    <w:lvl w:ilvl="1">
      <w:start w:val="1"/>
      <w:numFmt w:val="decimal"/>
      <w:lvlText w:val="%2."/>
      <w:lvlJc w:val="left"/>
      <w:pPr>
        <w:tabs>
          <w:tab w:val="num" w:pos="720"/>
        </w:tabs>
        <w:ind w:left="720" w:hanging="360"/>
      </w:pPr>
      <w:rPr>
        <w:rFonts w:ascii="Symbol" w:hAnsi="Symbol" w:cs="Symbol"/>
        <w:b w:val="0"/>
        <w:bCs w:val="0"/>
      </w:rPr>
    </w:lvl>
    <w:lvl w:ilvl="2">
      <w:start w:val="1"/>
      <w:numFmt w:val="decimal"/>
      <w:lvlText w:val="%3."/>
      <w:lvlJc w:val="left"/>
      <w:pPr>
        <w:tabs>
          <w:tab w:val="num" w:pos="1080"/>
        </w:tabs>
        <w:ind w:left="1080" w:hanging="360"/>
      </w:pPr>
      <w:rPr>
        <w:rFonts w:ascii="Symbol" w:hAnsi="Symbol" w:cs="Symbol"/>
        <w:b w:val="0"/>
        <w:bCs w:val="0"/>
      </w:rPr>
    </w:lvl>
    <w:lvl w:ilvl="3">
      <w:start w:val="1"/>
      <w:numFmt w:val="decimal"/>
      <w:lvlText w:val="%4."/>
      <w:lvlJc w:val="left"/>
      <w:pPr>
        <w:tabs>
          <w:tab w:val="num" w:pos="1440"/>
        </w:tabs>
        <w:ind w:left="1440" w:hanging="360"/>
      </w:pPr>
      <w:rPr>
        <w:rFonts w:ascii="Symbol" w:hAnsi="Symbol" w:cs="Symbol"/>
        <w:b w:val="0"/>
        <w:bCs w:val="0"/>
      </w:rPr>
    </w:lvl>
    <w:lvl w:ilvl="4">
      <w:start w:val="1"/>
      <w:numFmt w:val="decimal"/>
      <w:lvlText w:val="%5."/>
      <w:lvlJc w:val="left"/>
      <w:pPr>
        <w:tabs>
          <w:tab w:val="num" w:pos="1800"/>
        </w:tabs>
        <w:ind w:left="1800" w:hanging="360"/>
      </w:pPr>
      <w:rPr>
        <w:rFonts w:ascii="Symbol" w:hAnsi="Symbol" w:cs="Symbol"/>
        <w:b w:val="0"/>
        <w:bCs w:val="0"/>
      </w:rPr>
    </w:lvl>
    <w:lvl w:ilvl="5">
      <w:start w:val="1"/>
      <w:numFmt w:val="decimal"/>
      <w:lvlText w:val="%6."/>
      <w:lvlJc w:val="left"/>
      <w:pPr>
        <w:tabs>
          <w:tab w:val="num" w:pos="2160"/>
        </w:tabs>
        <w:ind w:left="2160" w:hanging="360"/>
      </w:pPr>
      <w:rPr>
        <w:rFonts w:ascii="Symbol" w:hAnsi="Symbol" w:cs="Symbol"/>
        <w:b w:val="0"/>
        <w:bCs w:val="0"/>
      </w:rPr>
    </w:lvl>
    <w:lvl w:ilvl="6">
      <w:start w:val="1"/>
      <w:numFmt w:val="decimal"/>
      <w:lvlText w:val="%7."/>
      <w:lvlJc w:val="left"/>
      <w:pPr>
        <w:tabs>
          <w:tab w:val="num" w:pos="2520"/>
        </w:tabs>
        <w:ind w:left="2520" w:hanging="360"/>
      </w:pPr>
      <w:rPr>
        <w:rFonts w:ascii="Symbol" w:hAnsi="Symbol" w:cs="Symbol"/>
        <w:b w:val="0"/>
        <w:bCs w:val="0"/>
      </w:rPr>
    </w:lvl>
    <w:lvl w:ilvl="7">
      <w:start w:val="1"/>
      <w:numFmt w:val="decimal"/>
      <w:lvlText w:val="%8."/>
      <w:lvlJc w:val="left"/>
      <w:pPr>
        <w:tabs>
          <w:tab w:val="num" w:pos="2880"/>
        </w:tabs>
        <w:ind w:left="2880" w:hanging="360"/>
      </w:pPr>
      <w:rPr>
        <w:rFonts w:ascii="Symbol" w:hAnsi="Symbol" w:cs="Symbol"/>
        <w:b w:val="0"/>
        <w:bCs w:val="0"/>
      </w:rPr>
    </w:lvl>
    <w:lvl w:ilvl="8">
      <w:start w:val="1"/>
      <w:numFmt w:val="decimal"/>
      <w:lvlText w:val="%9."/>
      <w:lvlJc w:val="left"/>
      <w:pPr>
        <w:tabs>
          <w:tab w:val="num" w:pos="3240"/>
        </w:tabs>
        <w:ind w:left="3240" w:hanging="360"/>
      </w:pPr>
      <w:rPr>
        <w:rFonts w:ascii="Symbol" w:hAnsi="Symbol" w:cs="Symbol"/>
        <w:b w:val="0"/>
        <w:bCs w:val="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440" w:hanging="360"/>
      </w:pPr>
      <w:rPr>
        <w:rFonts w:ascii="Symbol" w:hAnsi="Symbol" w:cs="Symbol"/>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0A97B4A"/>
    <w:multiLevelType w:val="hybridMultilevel"/>
    <w:tmpl w:val="3BEE9616"/>
    <w:lvl w:ilvl="0" w:tplc="278C739A">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E3822"/>
    <w:multiLevelType w:val="hybridMultilevel"/>
    <w:tmpl w:val="9C7E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E71A3"/>
    <w:multiLevelType w:val="hybridMultilevel"/>
    <w:tmpl w:val="B78621B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2DB1D14"/>
    <w:multiLevelType w:val="hybridMultilevel"/>
    <w:tmpl w:val="E904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D497C"/>
    <w:multiLevelType w:val="hybridMultilevel"/>
    <w:tmpl w:val="D2B4EDB2"/>
    <w:lvl w:ilvl="0" w:tplc="85E66060">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5A5E35"/>
    <w:multiLevelType w:val="hybridMultilevel"/>
    <w:tmpl w:val="DED42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7D5E48"/>
    <w:multiLevelType w:val="hybridMultilevel"/>
    <w:tmpl w:val="87ECE7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569B2"/>
    <w:multiLevelType w:val="hybridMultilevel"/>
    <w:tmpl w:val="5F0CA9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F5700D4"/>
    <w:multiLevelType w:val="hybridMultilevel"/>
    <w:tmpl w:val="FA38D15C"/>
    <w:lvl w:ilvl="0" w:tplc="04090005">
      <w:start w:val="1"/>
      <w:numFmt w:val="bullet"/>
      <w:lvlText w:val=""/>
      <w:lvlJc w:val="left"/>
      <w:pPr>
        <w:tabs>
          <w:tab w:val="num" w:pos="502"/>
        </w:tabs>
        <w:ind w:left="502" w:hanging="360"/>
      </w:pPr>
      <w:rPr>
        <w:rFonts w:ascii="Wingdings" w:hAnsi="Wingdings" w:hint="default"/>
      </w:rPr>
    </w:lvl>
    <w:lvl w:ilvl="1" w:tplc="04090003" w:tentative="1">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4" w15:restartNumberingAfterBreak="0">
    <w:nsid w:val="664C31AA"/>
    <w:multiLevelType w:val="singleLevel"/>
    <w:tmpl w:val="278C739A"/>
    <w:lvl w:ilvl="0">
      <w:start w:val="1"/>
      <w:numFmt w:val="bullet"/>
      <w:lvlText w:val=""/>
      <w:lvlJc w:val="left"/>
      <w:pPr>
        <w:tabs>
          <w:tab w:val="num" w:pos="502"/>
        </w:tabs>
        <w:ind w:left="502" w:hanging="360"/>
      </w:pPr>
      <w:rPr>
        <w:rFonts w:ascii="Wingdings" w:hAnsi="Wingdings" w:hint="default"/>
        <w:color w:val="000000"/>
      </w:rPr>
    </w:lvl>
  </w:abstractNum>
  <w:abstractNum w:abstractNumId="15" w15:restartNumberingAfterBreak="0">
    <w:nsid w:val="71051857"/>
    <w:multiLevelType w:val="hybridMultilevel"/>
    <w:tmpl w:val="D0A85D2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2F53FB"/>
    <w:multiLevelType w:val="hybridMultilevel"/>
    <w:tmpl w:val="47482810"/>
    <w:lvl w:ilvl="0" w:tplc="85E66060">
      <w:start w:val="1"/>
      <w:numFmt w:val="bullet"/>
      <w:lvlText w:val=""/>
      <w:lvlJc w:val="left"/>
      <w:pPr>
        <w:tabs>
          <w:tab w:val="num" w:pos="360"/>
        </w:tabs>
        <w:ind w:left="360" w:hanging="360"/>
      </w:pPr>
      <w:rPr>
        <w:rFonts w:ascii="Wingdings" w:hAnsi="Wingdings" w:hint="default"/>
        <w:color w:val="auto"/>
      </w:rPr>
    </w:lvl>
    <w:lvl w:ilvl="1" w:tplc="44DCF6FC">
      <w:start w:val="2"/>
      <w:numFmt w:val="bullet"/>
      <w:lvlText w:val="-"/>
      <w:lvlJc w:val="left"/>
      <w:pPr>
        <w:tabs>
          <w:tab w:val="num" w:pos="1440"/>
        </w:tabs>
        <w:ind w:left="1440" w:hanging="360"/>
      </w:pPr>
      <w:rPr>
        <w:rFonts w:ascii="Arial" w:eastAsia="Times New Roman" w:hAnsi="Arial" w:cs="Aria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10"/>
  </w:num>
  <w:num w:numId="8">
    <w:abstractNumId w:val="16"/>
  </w:num>
  <w:num w:numId="9">
    <w:abstractNumId w:val="14"/>
  </w:num>
  <w:num w:numId="10">
    <w:abstractNumId w:val="13"/>
  </w:num>
  <w:num w:numId="11">
    <w:abstractNumId w:val="6"/>
  </w:num>
  <w:num w:numId="12">
    <w:abstractNumId w:val="5"/>
  </w:num>
  <w:num w:numId="13">
    <w:abstractNumId w:val="8"/>
  </w:num>
  <w:num w:numId="14">
    <w:abstractNumId w:val="9"/>
  </w:num>
  <w:num w:numId="15">
    <w:abstractNumId w:val="7"/>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D47"/>
    <w:rsid w:val="00010A02"/>
    <w:rsid w:val="00024653"/>
    <w:rsid w:val="000466D5"/>
    <w:rsid w:val="00052B81"/>
    <w:rsid w:val="00077CA7"/>
    <w:rsid w:val="00084CAC"/>
    <w:rsid w:val="000C0793"/>
    <w:rsid w:val="000D77FF"/>
    <w:rsid w:val="000F29D9"/>
    <w:rsid w:val="001250DC"/>
    <w:rsid w:val="001276D2"/>
    <w:rsid w:val="001760A6"/>
    <w:rsid w:val="00187F35"/>
    <w:rsid w:val="00190B3D"/>
    <w:rsid w:val="001D33AB"/>
    <w:rsid w:val="00203E38"/>
    <w:rsid w:val="002112C2"/>
    <w:rsid w:val="0021663E"/>
    <w:rsid w:val="0024453E"/>
    <w:rsid w:val="002865FD"/>
    <w:rsid w:val="002904E6"/>
    <w:rsid w:val="002B077B"/>
    <w:rsid w:val="002D75C1"/>
    <w:rsid w:val="002E1448"/>
    <w:rsid w:val="002F4201"/>
    <w:rsid w:val="002F6E85"/>
    <w:rsid w:val="00311D80"/>
    <w:rsid w:val="0033756F"/>
    <w:rsid w:val="003669E6"/>
    <w:rsid w:val="00371DB1"/>
    <w:rsid w:val="00395307"/>
    <w:rsid w:val="003C000F"/>
    <w:rsid w:val="003E1F62"/>
    <w:rsid w:val="003F0B6C"/>
    <w:rsid w:val="00425027"/>
    <w:rsid w:val="0044600A"/>
    <w:rsid w:val="00473E18"/>
    <w:rsid w:val="004A4E49"/>
    <w:rsid w:val="004B61BB"/>
    <w:rsid w:val="004B6887"/>
    <w:rsid w:val="004C161B"/>
    <w:rsid w:val="004D4420"/>
    <w:rsid w:val="004E5D47"/>
    <w:rsid w:val="00575B7C"/>
    <w:rsid w:val="00576CEB"/>
    <w:rsid w:val="006065A1"/>
    <w:rsid w:val="0067202A"/>
    <w:rsid w:val="00674172"/>
    <w:rsid w:val="006C05F2"/>
    <w:rsid w:val="006D0100"/>
    <w:rsid w:val="00752C23"/>
    <w:rsid w:val="00753268"/>
    <w:rsid w:val="007665DA"/>
    <w:rsid w:val="007917B5"/>
    <w:rsid w:val="007A2C3B"/>
    <w:rsid w:val="007C2DB2"/>
    <w:rsid w:val="00845E31"/>
    <w:rsid w:val="00857B2E"/>
    <w:rsid w:val="00873A8C"/>
    <w:rsid w:val="00877239"/>
    <w:rsid w:val="008A5387"/>
    <w:rsid w:val="008B6050"/>
    <w:rsid w:val="008C2610"/>
    <w:rsid w:val="008F3ECE"/>
    <w:rsid w:val="009349A3"/>
    <w:rsid w:val="009A26BB"/>
    <w:rsid w:val="009A7DD6"/>
    <w:rsid w:val="009D2A36"/>
    <w:rsid w:val="00A043D0"/>
    <w:rsid w:val="00A45146"/>
    <w:rsid w:val="00A55B8A"/>
    <w:rsid w:val="00A840BF"/>
    <w:rsid w:val="00AB79A6"/>
    <w:rsid w:val="00AC3A08"/>
    <w:rsid w:val="00AC723C"/>
    <w:rsid w:val="00AD5A15"/>
    <w:rsid w:val="00B115FB"/>
    <w:rsid w:val="00B4303A"/>
    <w:rsid w:val="00B632C5"/>
    <w:rsid w:val="00B923FC"/>
    <w:rsid w:val="00BA4C00"/>
    <w:rsid w:val="00BB32E6"/>
    <w:rsid w:val="00C12DD4"/>
    <w:rsid w:val="00C27AB9"/>
    <w:rsid w:val="00C32566"/>
    <w:rsid w:val="00CF1AA3"/>
    <w:rsid w:val="00D275D5"/>
    <w:rsid w:val="00D73177"/>
    <w:rsid w:val="00D96E10"/>
    <w:rsid w:val="00DD7C24"/>
    <w:rsid w:val="00DE0BCA"/>
    <w:rsid w:val="00E01C53"/>
    <w:rsid w:val="00E47BF2"/>
    <w:rsid w:val="00EC1484"/>
    <w:rsid w:val="00F100A2"/>
    <w:rsid w:val="00F608BD"/>
    <w:rsid w:val="00F80244"/>
    <w:rsid w:val="00F853A0"/>
    <w:rsid w:val="00FC78DC"/>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CCDC636-159D-0343-A73C-2E354E0C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3C"/>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C723C"/>
    <w:rPr>
      <w:rFonts w:ascii="Symbol" w:hAnsi="Symbol" w:cs="Symbol"/>
    </w:rPr>
  </w:style>
  <w:style w:type="character" w:customStyle="1" w:styleId="WW8Num2z0">
    <w:name w:val="WW8Num2z0"/>
    <w:rsid w:val="00AC723C"/>
    <w:rPr>
      <w:rFonts w:ascii="Symbol" w:hAnsi="Symbol" w:cs="Symbol"/>
    </w:rPr>
  </w:style>
  <w:style w:type="character" w:customStyle="1" w:styleId="WW8Num3z0">
    <w:name w:val="WW8Num3z0"/>
    <w:rsid w:val="00AC723C"/>
    <w:rPr>
      <w:rFonts w:ascii="Symbol" w:hAnsi="Symbol" w:cs="Symbol"/>
      <w:b w:val="0"/>
      <w:bCs w:val="0"/>
    </w:rPr>
  </w:style>
  <w:style w:type="character" w:customStyle="1" w:styleId="WW8Num4z0">
    <w:name w:val="WW8Num4z0"/>
    <w:rsid w:val="00AC723C"/>
    <w:rPr>
      <w:rFonts w:ascii="Symbol" w:hAnsi="Symbol" w:cs="Symbol"/>
    </w:rPr>
  </w:style>
  <w:style w:type="character" w:customStyle="1" w:styleId="WW8Num5z0">
    <w:name w:val="WW8Num5z0"/>
    <w:rsid w:val="00AC723C"/>
    <w:rPr>
      <w:rFonts w:ascii="Symbol" w:hAnsi="Symbol" w:cs="Symbol"/>
    </w:rPr>
  </w:style>
  <w:style w:type="character" w:customStyle="1" w:styleId="WW8Num5z1">
    <w:name w:val="WW8Num5z1"/>
    <w:rsid w:val="00AC723C"/>
    <w:rPr>
      <w:rFonts w:ascii="Courier New" w:hAnsi="Courier New" w:cs="Courier New"/>
    </w:rPr>
  </w:style>
  <w:style w:type="character" w:customStyle="1" w:styleId="WW8Num5z2">
    <w:name w:val="WW8Num5z2"/>
    <w:rsid w:val="00AC723C"/>
    <w:rPr>
      <w:rFonts w:ascii="Wingdings" w:hAnsi="Wingdings" w:cs="Wingdings"/>
    </w:rPr>
  </w:style>
  <w:style w:type="character" w:customStyle="1" w:styleId="WW8Num5z3">
    <w:name w:val="WW8Num5z3"/>
    <w:rsid w:val="00AC723C"/>
  </w:style>
  <w:style w:type="character" w:customStyle="1" w:styleId="WW8Num5z4">
    <w:name w:val="WW8Num5z4"/>
    <w:rsid w:val="00AC723C"/>
  </w:style>
  <w:style w:type="character" w:customStyle="1" w:styleId="WW8Num5z5">
    <w:name w:val="WW8Num5z5"/>
    <w:rsid w:val="00AC723C"/>
  </w:style>
  <w:style w:type="character" w:customStyle="1" w:styleId="WW8Num5z6">
    <w:name w:val="WW8Num5z6"/>
    <w:rsid w:val="00AC723C"/>
  </w:style>
  <w:style w:type="character" w:customStyle="1" w:styleId="WW8Num5z7">
    <w:name w:val="WW8Num5z7"/>
    <w:rsid w:val="00AC723C"/>
  </w:style>
  <w:style w:type="character" w:customStyle="1" w:styleId="WW8Num5z8">
    <w:name w:val="WW8Num5z8"/>
    <w:rsid w:val="00AC723C"/>
  </w:style>
  <w:style w:type="character" w:customStyle="1" w:styleId="WW8Num7z0">
    <w:name w:val="WW8Num7z0"/>
    <w:rsid w:val="00AC723C"/>
    <w:rPr>
      <w:rFonts w:ascii="Symbol" w:hAnsi="Symbol" w:cs="Symbol"/>
    </w:rPr>
  </w:style>
  <w:style w:type="character" w:customStyle="1" w:styleId="WW8Num7z1">
    <w:name w:val="WW8Num7z1"/>
    <w:rsid w:val="00AC723C"/>
    <w:rPr>
      <w:rFonts w:ascii="Courier New" w:hAnsi="Courier New" w:cs="Courier New"/>
    </w:rPr>
  </w:style>
  <w:style w:type="character" w:customStyle="1" w:styleId="WW8Num7z2">
    <w:name w:val="WW8Num7z2"/>
    <w:rsid w:val="00AC723C"/>
    <w:rPr>
      <w:rFonts w:ascii="Wingdings" w:hAnsi="Wingdings" w:cs="Wingdings"/>
    </w:rPr>
  </w:style>
  <w:style w:type="character" w:customStyle="1" w:styleId="WW8Num8z0">
    <w:name w:val="WW8Num8z0"/>
    <w:rsid w:val="00AC723C"/>
    <w:rPr>
      <w:rFonts w:ascii="Symbol" w:hAnsi="Symbol" w:cs="Symbol"/>
    </w:rPr>
  </w:style>
  <w:style w:type="character" w:customStyle="1" w:styleId="WW8Num8z1">
    <w:name w:val="WW8Num8z1"/>
    <w:rsid w:val="00AC723C"/>
    <w:rPr>
      <w:rFonts w:ascii="Courier New" w:hAnsi="Courier New" w:cs="Courier New"/>
    </w:rPr>
  </w:style>
  <w:style w:type="character" w:customStyle="1" w:styleId="WW8Num8z2">
    <w:name w:val="WW8Num8z2"/>
    <w:rsid w:val="00AC723C"/>
    <w:rPr>
      <w:rFonts w:ascii="Wingdings" w:hAnsi="Wingdings" w:cs="Wingdings"/>
    </w:rPr>
  </w:style>
  <w:style w:type="character" w:customStyle="1" w:styleId="WW8Num1z1">
    <w:name w:val="WW8Num1z1"/>
    <w:rsid w:val="00AC723C"/>
    <w:rPr>
      <w:rFonts w:ascii="Courier New" w:hAnsi="Courier New" w:cs="Courier New"/>
    </w:rPr>
  </w:style>
  <w:style w:type="character" w:customStyle="1" w:styleId="WW8Num1z2">
    <w:name w:val="WW8Num1z2"/>
    <w:rsid w:val="00AC723C"/>
    <w:rPr>
      <w:rFonts w:ascii="Wingdings" w:hAnsi="Wingdings" w:cs="Wingdings"/>
    </w:rPr>
  </w:style>
  <w:style w:type="character" w:customStyle="1" w:styleId="WW8Num2z1">
    <w:name w:val="WW8Num2z1"/>
    <w:rsid w:val="00AC723C"/>
    <w:rPr>
      <w:rFonts w:ascii="Courier New" w:hAnsi="Courier New" w:cs="Courier New"/>
    </w:rPr>
  </w:style>
  <w:style w:type="character" w:customStyle="1" w:styleId="WW8Num2z2">
    <w:name w:val="WW8Num2z2"/>
    <w:rsid w:val="00AC723C"/>
    <w:rPr>
      <w:rFonts w:ascii="Wingdings" w:hAnsi="Wingdings" w:cs="Wingdings"/>
    </w:rPr>
  </w:style>
  <w:style w:type="character" w:customStyle="1" w:styleId="WW8Num3z1">
    <w:name w:val="WW8Num3z1"/>
    <w:rsid w:val="00AC723C"/>
    <w:rPr>
      <w:rFonts w:ascii="Courier New" w:hAnsi="Courier New" w:cs="Courier New"/>
    </w:rPr>
  </w:style>
  <w:style w:type="character" w:customStyle="1" w:styleId="WW8Num3z2">
    <w:name w:val="WW8Num3z2"/>
    <w:rsid w:val="00AC723C"/>
    <w:rPr>
      <w:rFonts w:ascii="Wingdings" w:hAnsi="Wingdings" w:cs="Wingdings"/>
    </w:rPr>
  </w:style>
  <w:style w:type="character" w:customStyle="1" w:styleId="WW8Num4z1">
    <w:name w:val="WW8Num4z1"/>
    <w:rsid w:val="00AC723C"/>
    <w:rPr>
      <w:rFonts w:ascii="Courier New" w:hAnsi="Courier New" w:cs="Courier New"/>
    </w:rPr>
  </w:style>
  <w:style w:type="character" w:customStyle="1" w:styleId="WW8Num4z2">
    <w:name w:val="WW8Num4z2"/>
    <w:rsid w:val="00AC723C"/>
    <w:rPr>
      <w:rFonts w:ascii="Wingdings" w:hAnsi="Wingdings" w:cs="Wingdings"/>
    </w:rPr>
  </w:style>
  <w:style w:type="character" w:customStyle="1" w:styleId="WW8Num6z0">
    <w:name w:val="WW8Num6z0"/>
    <w:rsid w:val="00AC723C"/>
    <w:rPr>
      <w:rFonts w:ascii="Symbol" w:hAnsi="Symbol" w:cs="Symbol"/>
    </w:rPr>
  </w:style>
  <w:style w:type="character" w:customStyle="1" w:styleId="WW8Num6z1">
    <w:name w:val="WW8Num6z1"/>
    <w:rsid w:val="00AC723C"/>
    <w:rPr>
      <w:rFonts w:ascii="Courier New" w:hAnsi="Courier New" w:cs="Courier New"/>
    </w:rPr>
  </w:style>
  <w:style w:type="character" w:customStyle="1" w:styleId="WW8Num6z2">
    <w:name w:val="WW8Num6z2"/>
    <w:rsid w:val="00AC723C"/>
    <w:rPr>
      <w:rFonts w:ascii="Wingdings" w:hAnsi="Wingdings" w:cs="Wingdings"/>
    </w:rPr>
  </w:style>
  <w:style w:type="character" w:customStyle="1" w:styleId="WW-DefaultParagraphFont">
    <w:name w:val="WW-Default Paragraph Font"/>
    <w:rsid w:val="00AC723C"/>
  </w:style>
  <w:style w:type="character" w:styleId="Hyperlink">
    <w:name w:val="Hyperlink"/>
    <w:rsid w:val="00AC723C"/>
    <w:rPr>
      <w:color w:val="0000FF"/>
      <w:u w:val="single"/>
    </w:rPr>
  </w:style>
  <w:style w:type="character" w:customStyle="1" w:styleId="Bullets">
    <w:name w:val="Bullets"/>
    <w:rsid w:val="00AC723C"/>
    <w:rPr>
      <w:rFonts w:ascii="OpenSymbol" w:eastAsia="OpenSymbol" w:hAnsi="OpenSymbol" w:cs="OpenSymbol"/>
    </w:rPr>
  </w:style>
  <w:style w:type="character" w:customStyle="1" w:styleId="NumberingSymbols">
    <w:name w:val="Numbering Symbols"/>
    <w:rsid w:val="00AC723C"/>
    <w:rPr>
      <w:b/>
      <w:bCs/>
    </w:rPr>
  </w:style>
  <w:style w:type="paragraph" w:customStyle="1" w:styleId="Heading">
    <w:name w:val="Heading"/>
    <w:basedOn w:val="Normal"/>
    <w:next w:val="BodyText"/>
    <w:rsid w:val="00AC723C"/>
    <w:pPr>
      <w:keepNext/>
      <w:spacing w:before="240" w:after="120"/>
    </w:pPr>
    <w:rPr>
      <w:rFonts w:ascii="Arial" w:eastAsia="Microsoft YaHei" w:hAnsi="Arial" w:cs="Mangal"/>
      <w:sz w:val="28"/>
      <w:szCs w:val="28"/>
    </w:rPr>
  </w:style>
  <w:style w:type="paragraph" w:styleId="BodyText">
    <w:name w:val="Body Text"/>
    <w:basedOn w:val="Normal"/>
    <w:rsid w:val="00AC723C"/>
    <w:pPr>
      <w:spacing w:after="120"/>
    </w:pPr>
  </w:style>
  <w:style w:type="paragraph" w:styleId="List">
    <w:name w:val="List"/>
    <w:basedOn w:val="BodyText"/>
    <w:rsid w:val="00AC723C"/>
    <w:rPr>
      <w:rFonts w:cs="Mangal"/>
    </w:rPr>
  </w:style>
  <w:style w:type="paragraph" w:styleId="Caption">
    <w:name w:val="caption"/>
    <w:basedOn w:val="Normal"/>
    <w:qFormat/>
    <w:rsid w:val="00AC723C"/>
    <w:pPr>
      <w:suppressLineNumbers/>
      <w:spacing w:before="120" w:after="120"/>
    </w:pPr>
    <w:rPr>
      <w:rFonts w:cs="Mangal"/>
      <w:i/>
      <w:iCs/>
    </w:rPr>
  </w:style>
  <w:style w:type="paragraph" w:customStyle="1" w:styleId="Index">
    <w:name w:val="Index"/>
    <w:basedOn w:val="Normal"/>
    <w:rsid w:val="00AC723C"/>
    <w:pPr>
      <w:suppressLineNumbers/>
    </w:pPr>
    <w:rPr>
      <w:rFonts w:cs="Mangal"/>
    </w:rPr>
  </w:style>
  <w:style w:type="paragraph" w:styleId="ListParagraph">
    <w:name w:val="List Paragraph"/>
    <w:basedOn w:val="Normal"/>
    <w:uiPriority w:val="34"/>
    <w:qFormat/>
    <w:rsid w:val="00AC723C"/>
    <w:pPr>
      <w:ind w:left="720"/>
    </w:pPr>
  </w:style>
  <w:style w:type="paragraph" w:styleId="Title">
    <w:name w:val="Title"/>
    <w:basedOn w:val="Normal"/>
    <w:next w:val="Normal"/>
    <w:link w:val="TitleChar"/>
    <w:uiPriority w:val="10"/>
    <w:qFormat/>
    <w:rsid w:val="004E5D4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4E5D47"/>
    <w:rPr>
      <w:rFonts w:asciiTheme="majorHAnsi" w:eastAsiaTheme="majorEastAsia" w:hAnsiTheme="majorHAnsi" w:cstheme="majorBidi"/>
      <w:b/>
      <w:bCs/>
      <w:kern w:val="28"/>
      <w:sz w:val="32"/>
      <w:szCs w:val="32"/>
      <w:lang w:eastAsia="ar-SA"/>
    </w:rPr>
  </w:style>
  <w:style w:type="paragraph" w:styleId="BalloonText">
    <w:name w:val="Balloon Text"/>
    <w:basedOn w:val="Normal"/>
    <w:link w:val="BalloonTextChar"/>
    <w:uiPriority w:val="99"/>
    <w:semiHidden/>
    <w:unhideWhenUsed/>
    <w:rsid w:val="001760A6"/>
    <w:rPr>
      <w:rFonts w:ascii="Tahoma" w:hAnsi="Tahoma" w:cs="Tahoma"/>
      <w:sz w:val="16"/>
      <w:szCs w:val="16"/>
    </w:rPr>
  </w:style>
  <w:style w:type="character" w:customStyle="1" w:styleId="BalloonTextChar">
    <w:name w:val="Balloon Text Char"/>
    <w:basedOn w:val="DefaultParagraphFont"/>
    <w:link w:val="BalloonText"/>
    <w:uiPriority w:val="99"/>
    <w:semiHidden/>
    <w:rsid w:val="001760A6"/>
    <w:rPr>
      <w:rFonts w:ascii="Tahoma" w:hAnsi="Tahoma" w:cs="Tahoma"/>
      <w:sz w:val="16"/>
      <w:szCs w:val="16"/>
      <w:lang w:eastAsia="ar-SA"/>
    </w:rPr>
  </w:style>
  <w:style w:type="character" w:customStyle="1" w:styleId="UnresolvedMention1">
    <w:name w:val="Unresolved Mention1"/>
    <w:basedOn w:val="DefaultParagraphFont"/>
    <w:uiPriority w:val="99"/>
    <w:semiHidden/>
    <w:unhideWhenUsed/>
    <w:rsid w:val="00CF1AA3"/>
    <w:rPr>
      <w:color w:val="808080"/>
      <w:shd w:val="clear" w:color="auto" w:fill="E6E6E6"/>
    </w:rPr>
  </w:style>
  <w:style w:type="paragraph" w:styleId="Header">
    <w:name w:val="header"/>
    <w:basedOn w:val="Normal"/>
    <w:link w:val="HeaderChar"/>
    <w:rsid w:val="007A2C3B"/>
    <w:pPr>
      <w:tabs>
        <w:tab w:val="center" w:pos="4320"/>
        <w:tab w:val="right" w:pos="8640"/>
      </w:tabs>
      <w:suppressAutoHyphens w:val="0"/>
    </w:pPr>
    <w:rPr>
      <w:sz w:val="20"/>
      <w:szCs w:val="20"/>
      <w:lang w:eastAsia="en-US"/>
    </w:rPr>
  </w:style>
  <w:style w:type="character" w:customStyle="1" w:styleId="HeaderChar">
    <w:name w:val="Header Char"/>
    <w:basedOn w:val="DefaultParagraphFont"/>
    <w:link w:val="Header"/>
    <w:rsid w:val="007A2C3B"/>
  </w:style>
  <w:style w:type="paragraph" w:styleId="Footer">
    <w:name w:val="footer"/>
    <w:basedOn w:val="Normal"/>
    <w:link w:val="FooterChar"/>
    <w:uiPriority w:val="99"/>
    <w:unhideWhenUsed/>
    <w:rsid w:val="00311D80"/>
    <w:pPr>
      <w:tabs>
        <w:tab w:val="center" w:pos="4680"/>
        <w:tab w:val="right" w:pos="9360"/>
      </w:tabs>
    </w:pPr>
  </w:style>
  <w:style w:type="character" w:customStyle="1" w:styleId="FooterChar">
    <w:name w:val="Footer Char"/>
    <w:basedOn w:val="DefaultParagraphFont"/>
    <w:link w:val="Footer"/>
    <w:uiPriority w:val="99"/>
    <w:rsid w:val="00311D80"/>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6.jpeg" /><Relationship Id="rId18" Type="http://schemas.openxmlformats.org/officeDocument/2006/relationships/footer" Target="footer2.xm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image" Target="media/image5.jpeg"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eader" Target="header2.xml" /><Relationship Id="rId20"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jpeg"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image" Target="media/image3.png" /><Relationship Id="rId19"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yperlink" Target="mailto:tauhidut@gmail.com" TargetMode="External" /><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ED32A-1451-4D74-83F4-9EE6BDE8F56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2833</Words>
  <Characters>16153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18949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ntauhid</dc:creator>
  <cp:lastModifiedBy>Navidut Tauhid</cp:lastModifiedBy>
  <cp:revision>2</cp:revision>
  <cp:lastPrinted>1901-01-01T05:00:00Z</cp:lastPrinted>
  <dcterms:created xsi:type="dcterms:W3CDTF">2020-08-21T18:39:00Z</dcterms:created>
  <dcterms:modified xsi:type="dcterms:W3CDTF">2020-08-21T18:39:00Z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1e63fdc8-d819-43da-be1a-c73c61bc70cc</vt:lpwstr>
  </property>
  <property fmtid="{D5CDD505-2E9C-101B-9397-08002B2CF9AE}" pid="3" name="HCL_Cla5s_D6">
    <vt:lpwstr>False</vt:lpwstr>
  </property>
  <property fmtid="{D5CDD505-2E9C-101B-9397-08002B2CF9AE}" pid="4" name="HCLClassification">
    <vt:lpwstr>HCL_Cla5s_P3rs0nalUs3</vt:lpwstr>
  </property>
</Properties>
</file>